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C4F5" w14:textId="77777777" w:rsidR="00DE2B1B" w:rsidRPr="00FD4FE6" w:rsidRDefault="00DE2B1B" w:rsidP="00DC4092">
      <w:pPr>
        <w:spacing w:before="89"/>
        <w:ind w:left="4630"/>
        <w:rPr>
          <w:b/>
          <w:sz w:val="28"/>
        </w:rPr>
      </w:pPr>
      <w:bookmarkStart w:id="0" w:name="_Hlk174782530"/>
    </w:p>
    <w:p w14:paraId="39167D52" w14:textId="2901FEE1" w:rsidR="00DC4092" w:rsidRPr="00FD4FE6" w:rsidRDefault="00DC4092" w:rsidP="00DC4092">
      <w:pPr>
        <w:spacing w:before="89"/>
        <w:ind w:left="4630"/>
        <w:rPr>
          <w:b/>
          <w:spacing w:val="-10"/>
          <w:sz w:val="28"/>
        </w:rPr>
      </w:pPr>
      <w:r w:rsidRPr="00FD4FE6">
        <w:rPr>
          <w:b/>
          <w:sz w:val="28"/>
        </w:rPr>
        <w:t>РОЗДІЛ</w:t>
      </w:r>
      <w:r w:rsidRPr="00FD4FE6">
        <w:rPr>
          <w:b/>
          <w:spacing w:val="-5"/>
          <w:sz w:val="28"/>
        </w:rPr>
        <w:t xml:space="preserve"> </w:t>
      </w:r>
      <w:r w:rsidRPr="00FD4FE6">
        <w:rPr>
          <w:b/>
          <w:spacing w:val="-10"/>
          <w:sz w:val="28"/>
        </w:rPr>
        <w:t>1</w:t>
      </w:r>
    </w:p>
    <w:p w14:paraId="7F40704A" w14:textId="77777777" w:rsidR="00DE2B1B" w:rsidRPr="00FD4FE6" w:rsidRDefault="00DE2B1B" w:rsidP="00DC4092">
      <w:pPr>
        <w:spacing w:before="89"/>
        <w:ind w:left="4630"/>
        <w:rPr>
          <w:b/>
          <w:spacing w:val="-10"/>
          <w:sz w:val="28"/>
        </w:rPr>
      </w:pPr>
    </w:p>
    <w:p w14:paraId="104F0217" w14:textId="77777777" w:rsidR="00DE2B1B" w:rsidRPr="00FD4FE6" w:rsidRDefault="00DE2B1B" w:rsidP="00DC6084">
      <w:pPr>
        <w:spacing w:line="360" w:lineRule="auto"/>
        <w:ind w:left="4630"/>
        <w:rPr>
          <w:b/>
          <w:sz w:val="28"/>
        </w:rPr>
      </w:pPr>
    </w:p>
    <w:p w14:paraId="43F74591" w14:textId="77777777" w:rsidR="00DC6084" w:rsidRPr="00FD4FE6" w:rsidRDefault="00DC6084" w:rsidP="00DC6084">
      <w:pPr>
        <w:spacing w:line="360" w:lineRule="auto"/>
        <w:ind w:left="4630"/>
        <w:rPr>
          <w:b/>
          <w:sz w:val="28"/>
        </w:rPr>
      </w:pPr>
    </w:p>
    <w:p w14:paraId="5F6F6264" w14:textId="43C5D2C2" w:rsidR="00DC4092" w:rsidRPr="00FD4FE6" w:rsidRDefault="00DC6084" w:rsidP="00DC6084">
      <w:pPr>
        <w:pStyle w:val="ad"/>
        <w:spacing w:after="0" w:line="360" w:lineRule="auto"/>
        <w:jc w:val="center"/>
        <w:rPr>
          <w:rFonts w:asciiTheme="minorHAnsi" w:hAnsiTheme="minorHAnsi"/>
          <w:b/>
          <w:bCs/>
          <w:caps/>
          <w:sz w:val="28"/>
          <w:szCs w:val="28"/>
          <w:shd w:val="clear" w:color="auto" w:fill="FFFFFF"/>
        </w:rPr>
      </w:pPr>
      <w:r w:rsidRPr="00FD4FE6">
        <w:rPr>
          <w:b/>
          <w:sz w:val="28"/>
        </w:rPr>
        <w:t>ТЕОРЕТИЧНІ</w:t>
      </w:r>
      <w:r w:rsidRPr="00FD4FE6">
        <w:rPr>
          <w:b/>
          <w:spacing w:val="72"/>
          <w:sz w:val="28"/>
        </w:rPr>
        <w:t xml:space="preserve"> </w:t>
      </w:r>
      <w:r w:rsidRPr="00FD4FE6">
        <w:rPr>
          <w:b/>
          <w:sz w:val="28"/>
        </w:rPr>
        <w:t>АСПЕКТИ</w:t>
      </w:r>
      <w:r w:rsidRPr="00FD4FE6">
        <w:rPr>
          <w:b/>
          <w:spacing w:val="73"/>
          <w:sz w:val="28"/>
        </w:rPr>
        <w:t xml:space="preserve"> </w:t>
      </w:r>
      <w:r w:rsidRPr="00FD4FE6">
        <w:rPr>
          <w:rFonts w:ascii="Times New Roman Полужирный" w:hAnsi="Times New Roman Полужирный"/>
          <w:b/>
          <w:bCs/>
          <w:caps/>
          <w:sz w:val="28"/>
          <w:szCs w:val="28"/>
          <w:shd w:val="clear" w:color="auto" w:fill="FFFFFF"/>
        </w:rPr>
        <w:t>психології творчого розвитку особистості в умовах наукової діяльності</w:t>
      </w:r>
    </w:p>
    <w:p w14:paraId="265F7144" w14:textId="77777777" w:rsidR="00DC6084" w:rsidRPr="00FD4FE6" w:rsidRDefault="00DC6084" w:rsidP="00DC6084">
      <w:pPr>
        <w:pStyle w:val="ad"/>
        <w:spacing w:after="0" w:line="360" w:lineRule="auto"/>
        <w:jc w:val="center"/>
        <w:rPr>
          <w:rFonts w:asciiTheme="minorHAnsi" w:hAnsiTheme="minorHAnsi"/>
          <w:b/>
        </w:rPr>
      </w:pPr>
    </w:p>
    <w:p w14:paraId="0D96A09F" w14:textId="77777777" w:rsidR="00FD4FE6" w:rsidRPr="00FD4FE6" w:rsidRDefault="00FD4FE6" w:rsidP="00DC6084">
      <w:pPr>
        <w:pStyle w:val="ad"/>
        <w:spacing w:after="0" w:line="360" w:lineRule="auto"/>
        <w:jc w:val="center"/>
        <w:rPr>
          <w:rFonts w:asciiTheme="minorHAnsi" w:hAnsiTheme="minorHAnsi"/>
          <w:b/>
        </w:rPr>
      </w:pPr>
    </w:p>
    <w:p w14:paraId="5EFB4532" w14:textId="685865B7" w:rsidR="00DC4092" w:rsidRPr="00FD4FE6" w:rsidRDefault="00DC6084" w:rsidP="0065419F">
      <w:pPr>
        <w:pStyle w:val="ad"/>
        <w:spacing w:after="0" w:line="360" w:lineRule="auto"/>
        <w:ind w:firstLine="284"/>
        <w:jc w:val="both"/>
        <w:rPr>
          <w:b/>
          <w:bCs/>
          <w:spacing w:val="-2"/>
          <w:sz w:val="28"/>
        </w:rPr>
      </w:pPr>
      <w:r w:rsidRPr="00FD4FE6">
        <w:rPr>
          <w:b/>
          <w:bCs/>
          <w:sz w:val="28"/>
        </w:rPr>
        <w:t xml:space="preserve">      1.1.Творчий</w:t>
      </w:r>
      <w:r w:rsidRPr="00FD4FE6">
        <w:rPr>
          <w:b/>
          <w:bCs/>
          <w:spacing w:val="44"/>
          <w:sz w:val="28"/>
        </w:rPr>
        <w:t xml:space="preserve"> </w:t>
      </w:r>
      <w:r w:rsidRPr="00FD4FE6">
        <w:rPr>
          <w:b/>
          <w:bCs/>
          <w:sz w:val="28"/>
        </w:rPr>
        <w:t>розвиток</w:t>
      </w:r>
      <w:r w:rsidRPr="00FD4FE6">
        <w:rPr>
          <w:b/>
          <w:bCs/>
          <w:spacing w:val="45"/>
          <w:sz w:val="28"/>
        </w:rPr>
        <w:t xml:space="preserve"> </w:t>
      </w:r>
      <w:r w:rsidRPr="00FD4FE6">
        <w:rPr>
          <w:b/>
          <w:bCs/>
          <w:sz w:val="28"/>
        </w:rPr>
        <w:t>особистості</w:t>
      </w:r>
      <w:r w:rsidRPr="00FD4FE6">
        <w:rPr>
          <w:b/>
          <w:bCs/>
          <w:spacing w:val="43"/>
          <w:sz w:val="28"/>
        </w:rPr>
        <w:t xml:space="preserve"> </w:t>
      </w:r>
      <w:r w:rsidRPr="00FD4FE6">
        <w:rPr>
          <w:b/>
          <w:bCs/>
          <w:sz w:val="28"/>
        </w:rPr>
        <w:t>як</w:t>
      </w:r>
      <w:r w:rsidRPr="00FD4FE6">
        <w:rPr>
          <w:b/>
          <w:bCs/>
          <w:spacing w:val="-3"/>
          <w:sz w:val="28"/>
        </w:rPr>
        <w:t xml:space="preserve"> </w:t>
      </w:r>
      <w:r w:rsidRPr="00FD4FE6">
        <w:rPr>
          <w:b/>
          <w:bCs/>
          <w:sz w:val="28"/>
        </w:rPr>
        <w:t>наукова</w:t>
      </w:r>
      <w:r w:rsidRPr="00FD4FE6">
        <w:rPr>
          <w:b/>
          <w:bCs/>
          <w:spacing w:val="-3"/>
          <w:sz w:val="28"/>
        </w:rPr>
        <w:t xml:space="preserve"> </w:t>
      </w:r>
      <w:r w:rsidRPr="00FD4FE6">
        <w:rPr>
          <w:b/>
          <w:bCs/>
          <w:spacing w:val="-2"/>
          <w:sz w:val="28"/>
        </w:rPr>
        <w:t>проблема (на прикладі педагогічної діяльності)</w:t>
      </w:r>
    </w:p>
    <w:p w14:paraId="7CADA26B" w14:textId="77777777" w:rsidR="00DC6084" w:rsidRPr="00FD4FE6" w:rsidRDefault="00DC6084" w:rsidP="00DC6084">
      <w:pPr>
        <w:pStyle w:val="ad"/>
        <w:spacing w:after="0" w:line="360" w:lineRule="auto"/>
        <w:jc w:val="both"/>
        <w:rPr>
          <w:b/>
          <w:bCs/>
        </w:rPr>
      </w:pPr>
    </w:p>
    <w:p w14:paraId="0C067C16" w14:textId="77777777" w:rsidR="00DC4092" w:rsidRPr="00FD4FE6" w:rsidRDefault="00DC4092" w:rsidP="0065419F">
      <w:pPr>
        <w:pStyle w:val="ad"/>
        <w:spacing w:after="0" w:line="360" w:lineRule="auto"/>
        <w:ind w:right="187" w:firstLine="709"/>
        <w:jc w:val="both"/>
        <w:rPr>
          <w:sz w:val="28"/>
          <w:szCs w:val="28"/>
        </w:rPr>
      </w:pPr>
      <w:r w:rsidRPr="00FD4FE6">
        <w:rPr>
          <w:sz w:val="28"/>
          <w:szCs w:val="28"/>
        </w:rPr>
        <w:t>Розвиток</w:t>
      </w:r>
      <w:r w:rsidRPr="00FD4FE6">
        <w:rPr>
          <w:spacing w:val="-7"/>
          <w:sz w:val="28"/>
          <w:szCs w:val="28"/>
        </w:rPr>
        <w:t xml:space="preserve"> </w:t>
      </w:r>
      <w:r w:rsidRPr="00FD4FE6">
        <w:rPr>
          <w:sz w:val="28"/>
          <w:szCs w:val="28"/>
        </w:rPr>
        <w:t>сучасного</w:t>
      </w:r>
      <w:r w:rsidRPr="00FD4FE6">
        <w:rPr>
          <w:spacing w:val="-7"/>
          <w:sz w:val="28"/>
          <w:szCs w:val="28"/>
        </w:rPr>
        <w:t xml:space="preserve"> </w:t>
      </w:r>
      <w:r w:rsidRPr="00FD4FE6">
        <w:rPr>
          <w:sz w:val="28"/>
          <w:szCs w:val="28"/>
        </w:rPr>
        <w:t>суспільства</w:t>
      </w:r>
      <w:r w:rsidRPr="00FD4FE6">
        <w:rPr>
          <w:spacing w:val="-8"/>
          <w:sz w:val="28"/>
          <w:szCs w:val="28"/>
        </w:rPr>
        <w:t xml:space="preserve"> </w:t>
      </w:r>
      <w:r w:rsidRPr="00FD4FE6">
        <w:rPr>
          <w:sz w:val="28"/>
          <w:szCs w:val="28"/>
        </w:rPr>
        <w:t>супроводжується</w:t>
      </w:r>
      <w:r w:rsidRPr="00FD4FE6">
        <w:rPr>
          <w:spacing w:val="-7"/>
          <w:sz w:val="28"/>
          <w:szCs w:val="28"/>
        </w:rPr>
        <w:t xml:space="preserve"> </w:t>
      </w:r>
      <w:r w:rsidRPr="00FD4FE6">
        <w:rPr>
          <w:sz w:val="28"/>
          <w:szCs w:val="28"/>
        </w:rPr>
        <w:t>постійним</w:t>
      </w:r>
      <w:r w:rsidRPr="00FD4FE6">
        <w:rPr>
          <w:spacing w:val="-7"/>
          <w:sz w:val="28"/>
          <w:szCs w:val="28"/>
        </w:rPr>
        <w:t xml:space="preserve"> </w:t>
      </w:r>
      <w:r w:rsidRPr="00FD4FE6">
        <w:rPr>
          <w:sz w:val="28"/>
          <w:szCs w:val="28"/>
        </w:rPr>
        <w:t>оновленням</w:t>
      </w:r>
      <w:r w:rsidRPr="00FD4FE6">
        <w:rPr>
          <w:spacing w:val="-4"/>
          <w:sz w:val="28"/>
          <w:szCs w:val="28"/>
        </w:rPr>
        <w:t xml:space="preserve"> </w:t>
      </w:r>
      <w:r w:rsidRPr="00FD4FE6">
        <w:rPr>
          <w:sz w:val="28"/>
          <w:szCs w:val="28"/>
        </w:rPr>
        <w:t>та поглибленням вимог та норм до кваліфікованих фахівців всіх галузей. Не є винятком і система освіти. Правильно організована професійна діяльність, система стимулювання та мотивації, можливість підвищення кваліфікації розкриває потенційні можливості фахівців, сприяє всебічному розвитку особистості та досягненню високого рівня майстерності.</w:t>
      </w:r>
    </w:p>
    <w:p w14:paraId="6FD30878" w14:textId="77777777" w:rsidR="00DC4092" w:rsidRPr="00FD4FE6" w:rsidRDefault="00DC4092" w:rsidP="0065419F">
      <w:pPr>
        <w:pStyle w:val="ad"/>
        <w:spacing w:after="0" w:line="360" w:lineRule="auto"/>
        <w:ind w:right="185" w:firstLine="709"/>
        <w:jc w:val="both"/>
        <w:rPr>
          <w:sz w:val="28"/>
          <w:szCs w:val="28"/>
        </w:rPr>
      </w:pPr>
      <w:r w:rsidRPr="00FD4FE6">
        <w:rPr>
          <w:sz w:val="28"/>
          <w:szCs w:val="28"/>
        </w:rPr>
        <w:t>Відповідно до завдань нашого дослідження конкретизуємо складові розвитку</w:t>
      </w:r>
      <w:r w:rsidRPr="00FD4FE6">
        <w:rPr>
          <w:spacing w:val="-1"/>
          <w:sz w:val="28"/>
          <w:szCs w:val="28"/>
        </w:rPr>
        <w:t xml:space="preserve"> </w:t>
      </w:r>
      <w:r w:rsidRPr="00FD4FE6">
        <w:rPr>
          <w:sz w:val="28"/>
          <w:szCs w:val="28"/>
        </w:rPr>
        <w:t>особистості</w:t>
      </w:r>
      <w:r w:rsidRPr="00FD4FE6">
        <w:rPr>
          <w:spacing w:val="-1"/>
          <w:sz w:val="28"/>
          <w:szCs w:val="28"/>
        </w:rPr>
        <w:t xml:space="preserve"> </w:t>
      </w:r>
      <w:r w:rsidRPr="00FD4FE6">
        <w:rPr>
          <w:sz w:val="28"/>
          <w:szCs w:val="28"/>
        </w:rPr>
        <w:t>педагога-дослідника,</w:t>
      </w:r>
      <w:r w:rsidRPr="00FD4FE6">
        <w:rPr>
          <w:spacing w:val="-1"/>
          <w:sz w:val="28"/>
          <w:szCs w:val="28"/>
        </w:rPr>
        <w:t xml:space="preserve"> </w:t>
      </w:r>
      <w:r w:rsidRPr="00FD4FE6">
        <w:rPr>
          <w:sz w:val="28"/>
          <w:szCs w:val="28"/>
        </w:rPr>
        <w:t>одним</w:t>
      </w:r>
      <w:r w:rsidRPr="00FD4FE6">
        <w:rPr>
          <w:spacing w:val="-2"/>
          <w:sz w:val="28"/>
          <w:szCs w:val="28"/>
        </w:rPr>
        <w:t xml:space="preserve"> </w:t>
      </w:r>
      <w:r w:rsidRPr="00FD4FE6">
        <w:rPr>
          <w:sz w:val="28"/>
          <w:szCs w:val="28"/>
        </w:rPr>
        <w:t>із</w:t>
      </w:r>
      <w:r w:rsidRPr="00FD4FE6">
        <w:rPr>
          <w:spacing w:val="-2"/>
          <w:sz w:val="28"/>
          <w:szCs w:val="28"/>
        </w:rPr>
        <w:t xml:space="preserve"> </w:t>
      </w:r>
      <w:r w:rsidRPr="00FD4FE6">
        <w:rPr>
          <w:sz w:val="28"/>
          <w:szCs w:val="28"/>
        </w:rPr>
        <w:t>напрямів діяльності якого</w:t>
      </w:r>
      <w:r w:rsidRPr="00FD4FE6">
        <w:rPr>
          <w:spacing w:val="-3"/>
          <w:sz w:val="28"/>
          <w:szCs w:val="28"/>
        </w:rPr>
        <w:t xml:space="preserve"> </w:t>
      </w:r>
      <w:r w:rsidRPr="00FD4FE6">
        <w:rPr>
          <w:sz w:val="28"/>
          <w:szCs w:val="28"/>
        </w:rPr>
        <w:t>в умовах сьогодення, є науково-дослідницька.</w:t>
      </w:r>
    </w:p>
    <w:p w14:paraId="0DF8D171" w14:textId="77777777" w:rsidR="00DC4092" w:rsidRPr="00FD4FE6" w:rsidRDefault="00DC4092" w:rsidP="0065419F">
      <w:pPr>
        <w:pStyle w:val="ad"/>
        <w:spacing w:after="0" w:line="360" w:lineRule="auto"/>
        <w:ind w:right="185" w:firstLine="709"/>
        <w:jc w:val="both"/>
        <w:rPr>
          <w:sz w:val="28"/>
          <w:szCs w:val="28"/>
        </w:rPr>
      </w:pPr>
      <w:r w:rsidRPr="00FD4FE6">
        <w:rPr>
          <w:sz w:val="28"/>
          <w:szCs w:val="28"/>
        </w:rPr>
        <w:t>Аналіз праць науковців та результати опитування дозволяють стверджувати, що в процесі науково-дослідницької діяльності особистість педагога-дослідника зазнає певних трансформацій, що характеризують її розвиток, зокрема, особистісний, професійний та творчий. Розглянемо докладніше сутність поняття «розвиток».</w:t>
      </w:r>
    </w:p>
    <w:p w14:paraId="5C800AC3" w14:textId="77777777" w:rsidR="00DC4092" w:rsidRPr="00FD4FE6" w:rsidRDefault="00DC4092" w:rsidP="0065419F">
      <w:pPr>
        <w:pStyle w:val="ad"/>
        <w:spacing w:after="0" w:line="360" w:lineRule="auto"/>
        <w:ind w:right="185" w:firstLine="709"/>
        <w:jc w:val="both"/>
        <w:rPr>
          <w:sz w:val="28"/>
          <w:szCs w:val="28"/>
        </w:rPr>
      </w:pPr>
      <w:r w:rsidRPr="00FD4FE6">
        <w:rPr>
          <w:sz w:val="28"/>
          <w:szCs w:val="28"/>
        </w:rPr>
        <w:t xml:space="preserve">Актуальність проблеми освіти дорослих, розробки і впровадження технологій особистісно-професійного розвитку </w:t>
      </w:r>
      <w:proofErr w:type="spellStart"/>
      <w:r w:rsidRPr="00FD4FE6">
        <w:rPr>
          <w:sz w:val="28"/>
          <w:szCs w:val="28"/>
        </w:rPr>
        <w:t>детермінується</w:t>
      </w:r>
      <w:proofErr w:type="spellEnd"/>
      <w:r w:rsidRPr="00FD4FE6">
        <w:rPr>
          <w:sz w:val="28"/>
          <w:szCs w:val="28"/>
        </w:rPr>
        <w:t xml:space="preserve"> певними чинниками,</w:t>
      </w:r>
      <w:r w:rsidRPr="00FD4FE6">
        <w:rPr>
          <w:spacing w:val="-11"/>
          <w:sz w:val="28"/>
          <w:szCs w:val="28"/>
        </w:rPr>
        <w:t xml:space="preserve"> </w:t>
      </w:r>
      <w:r w:rsidRPr="00FD4FE6">
        <w:rPr>
          <w:sz w:val="28"/>
          <w:szCs w:val="28"/>
        </w:rPr>
        <w:t>серед</w:t>
      </w:r>
      <w:r w:rsidRPr="00FD4FE6">
        <w:rPr>
          <w:spacing w:val="-9"/>
          <w:sz w:val="28"/>
          <w:szCs w:val="28"/>
        </w:rPr>
        <w:t xml:space="preserve"> </w:t>
      </w:r>
      <w:r w:rsidRPr="00FD4FE6">
        <w:rPr>
          <w:sz w:val="28"/>
          <w:szCs w:val="28"/>
        </w:rPr>
        <w:t>яких</w:t>
      </w:r>
      <w:r w:rsidRPr="00FD4FE6">
        <w:rPr>
          <w:spacing w:val="-9"/>
          <w:sz w:val="28"/>
          <w:szCs w:val="28"/>
        </w:rPr>
        <w:t xml:space="preserve"> </w:t>
      </w:r>
      <w:r w:rsidRPr="00FD4FE6">
        <w:rPr>
          <w:sz w:val="28"/>
          <w:szCs w:val="28"/>
        </w:rPr>
        <w:t>важливе</w:t>
      </w:r>
      <w:r w:rsidRPr="00FD4FE6">
        <w:rPr>
          <w:spacing w:val="-10"/>
          <w:sz w:val="28"/>
          <w:szCs w:val="28"/>
        </w:rPr>
        <w:t xml:space="preserve"> </w:t>
      </w:r>
      <w:r w:rsidRPr="00FD4FE6">
        <w:rPr>
          <w:sz w:val="28"/>
          <w:szCs w:val="28"/>
        </w:rPr>
        <w:t>місце</w:t>
      </w:r>
      <w:r w:rsidRPr="00FD4FE6">
        <w:rPr>
          <w:spacing w:val="-10"/>
          <w:sz w:val="28"/>
          <w:szCs w:val="28"/>
        </w:rPr>
        <w:t xml:space="preserve"> </w:t>
      </w:r>
      <w:r w:rsidRPr="00FD4FE6">
        <w:rPr>
          <w:sz w:val="28"/>
          <w:szCs w:val="28"/>
        </w:rPr>
        <w:t>посідають</w:t>
      </w:r>
      <w:r w:rsidRPr="00FD4FE6">
        <w:rPr>
          <w:spacing w:val="-11"/>
          <w:sz w:val="28"/>
          <w:szCs w:val="28"/>
        </w:rPr>
        <w:t xml:space="preserve"> </w:t>
      </w:r>
      <w:r w:rsidRPr="00FD4FE6">
        <w:rPr>
          <w:sz w:val="28"/>
          <w:szCs w:val="28"/>
        </w:rPr>
        <w:t>політична</w:t>
      </w:r>
      <w:r w:rsidRPr="00FD4FE6">
        <w:rPr>
          <w:spacing w:val="-10"/>
          <w:sz w:val="28"/>
          <w:szCs w:val="28"/>
        </w:rPr>
        <w:t xml:space="preserve"> </w:t>
      </w:r>
      <w:r w:rsidRPr="00FD4FE6">
        <w:rPr>
          <w:sz w:val="28"/>
          <w:szCs w:val="28"/>
        </w:rPr>
        <w:t>ситуація</w:t>
      </w:r>
      <w:r w:rsidRPr="00FD4FE6">
        <w:rPr>
          <w:spacing w:val="-10"/>
          <w:sz w:val="28"/>
          <w:szCs w:val="28"/>
        </w:rPr>
        <w:t xml:space="preserve"> </w:t>
      </w:r>
      <w:r w:rsidRPr="00FD4FE6">
        <w:rPr>
          <w:sz w:val="28"/>
          <w:szCs w:val="28"/>
        </w:rPr>
        <w:t>в</w:t>
      </w:r>
      <w:r w:rsidRPr="00FD4FE6">
        <w:rPr>
          <w:spacing w:val="-11"/>
          <w:sz w:val="28"/>
          <w:szCs w:val="28"/>
        </w:rPr>
        <w:t xml:space="preserve"> </w:t>
      </w:r>
      <w:r w:rsidRPr="00FD4FE6">
        <w:rPr>
          <w:sz w:val="28"/>
          <w:szCs w:val="28"/>
        </w:rPr>
        <w:t>державі</w:t>
      </w:r>
      <w:r w:rsidRPr="00FD4FE6">
        <w:rPr>
          <w:spacing w:val="-9"/>
          <w:sz w:val="28"/>
          <w:szCs w:val="28"/>
        </w:rPr>
        <w:t xml:space="preserve"> </w:t>
      </w:r>
      <w:r w:rsidRPr="00FD4FE6">
        <w:rPr>
          <w:sz w:val="28"/>
          <w:szCs w:val="28"/>
        </w:rPr>
        <w:t>та соціально-економічні зміни в</w:t>
      </w:r>
      <w:r w:rsidRPr="00FD4FE6">
        <w:rPr>
          <w:spacing w:val="-1"/>
          <w:sz w:val="28"/>
          <w:szCs w:val="28"/>
        </w:rPr>
        <w:t xml:space="preserve"> </w:t>
      </w:r>
      <w:r w:rsidRPr="00FD4FE6">
        <w:rPr>
          <w:sz w:val="28"/>
          <w:szCs w:val="28"/>
        </w:rPr>
        <w:t>ній,</w:t>
      </w:r>
      <w:r w:rsidRPr="00FD4FE6">
        <w:rPr>
          <w:spacing w:val="-1"/>
          <w:sz w:val="28"/>
          <w:szCs w:val="28"/>
        </w:rPr>
        <w:t xml:space="preserve"> </w:t>
      </w:r>
      <w:r w:rsidRPr="00FD4FE6">
        <w:rPr>
          <w:sz w:val="28"/>
          <w:szCs w:val="28"/>
        </w:rPr>
        <w:t>стан</w:t>
      </w:r>
      <w:r w:rsidRPr="00FD4FE6">
        <w:rPr>
          <w:spacing w:val="-2"/>
          <w:sz w:val="28"/>
          <w:szCs w:val="28"/>
        </w:rPr>
        <w:t xml:space="preserve"> </w:t>
      </w:r>
      <w:r w:rsidRPr="00FD4FE6">
        <w:rPr>
          <w:sz w:val="28"/>
          <w:szCs w:val="28"/>
        </w:rPr>
        <w:t>ринку праці,</w:t>
      </w:r>
      <w:r w:rsidRPr="00FD4FE6">
        <w:rPr>
          <w:spacing w:val="-3"/>
          <w:sz w:val="28"/>
          <w:szCs w:val="28"/>
        </w:rPr>
        <w:t xml:space="preserve"> </w:t>
      </w:r>
      <w:r w:rsidRPr="00FD4FE6">
        <w:rPr>
          <w:sz w:val="28"/>
          <w:szCs w:val="28"/>
        </w:rPr>
        <w:t>перетворення в</w:t>
      </w:r>
      <w:r w:rsidRPr="00FD4FE6">
        <w:rPr>
          <w:spacing w:val="-1"/>
          <w:sz w:val="28"/>
          <w:szCs w:val="28"/>
        </w:rPr>
        <w:t xml:space="preserve"> </w:t>
      </w:r>
      <w:r w:rsidRPr="00FD4FE6">
        <w:rPr>
          <w:sz w:val="28"/>
          <w:szCs w:val="28"/>
        </w:rPr>
        <w:t xml:space="preserve">освіті (у </w:t>
      </w:r>
      <w:proofErr w:type="spellStart"/>
      <w:r w:rsidRPr="00FD4FE6">
        <w:rPr>
          <w:sz w:val="28"/>
          <w:szCs w:val="28"/>
        </w:rPr>
        <w:t>т.ч</w:t>
      </w:r>
      <w:proofErr w:type="spellEnd"/>
      <w:r w:rsidRPr="00FD4FE6">
        <w:rPr>
          <w:sz w:val="28"/>
          <w:szCs w:val="28"/>
        </w:rPr>
        <w:t>. й</w:t>
      </w:r>
      <w:r w:rsidRPr="00FD4FE6">
        <w:rPr>
          <w:spacing w:val="-8"/>
          <w:sz w:val="28"/>
          <w:szCs w:val="28"/>
        </w:rPr>
        <w:t xml:space="preserve"> </w:t>
      </w:r>
      <w:r w:rsidRPr="00FD4FE6">
        <w:rPr>
          <w:sz w:val="28"/>
          <w:szCs w:val="28"/>
        </w:rPr>
        <w:t>інноваційні)</w:t>
      </w:r>
      <w:r w:rsidRPr="00FD4FE6">
        <w:rPr>
          <w:spacing w:val="-9"/>
          <w:sz w:val="28"/>
          <w:szCs w:val="28"/>
        </w:rPr>
        <w:t xml:space="preserve"> </w:t>
      </w:r>
      <w:r w:rsidRPr="00FD4FE6">
        <w:rPr>
          <w:sz w:val="28"/>
          <w:szCs w:val="28"/>
        </w:rPr>
        <w:t>та</w:t>
      </w:r>
      <w:r w:rsidRPr="00FD4FE6">
        <w:rPr>
          <w:spacing w:val="-10"/>
          <w:sz w:val="28"/>
          <w:szCs w:val="28"/>
        </w:rPr>
        <w:t xml:space="preserve"> </w:t>
      </w:r>
      <w:r w:rsidRPr="00FD4FE6">
        <w:rPr>
          <w:sz w:val="28"/>
          <w:szCs w:val="28"/>
        </w:rPr>
        <w:t>ін.</w:t>
      </w:r>
      <w:r w:rsidRPr="00FD4FE6">
        <w:rPr>
          <w:spacing w:val="-11"/>
          <w:sz w:val="28"/>
          <w:szCs w:val="28"/>
        </w:rPr>
        <w:t xml:space="preserve"> </w:t>
      </w:r>
      <w:r w:rsidRPr="00FD4FE6">
        <w:rPr>
          <w:sz w:val="28"/>
          <w:szCs w:val="28"/>
        </w:rPr>
        <w:t>Для</w:t>
      </w:r>
      <w:r w:rsidRPr="00FD4FE6">
        <w:rPr>
          <w:spacing w:val="-9"/>
          <w:sz w:val="28"/>
          <w:szCs w:val="28"/>
        </w:rPr>
        <w:t xml:space="preserve"> </w:t>
      </w:r>
      <w:r w:rsidRPr="00FD4FE6">
        <w:rPr>
          <w:sz w:val="28"/>
          <w:szCs w:val="28"/>
        </w:rPr>
        <w:t>працівника</w:t>
      </w:r>
      <w:r w:rsidRPr="00FD4FE6">
        <w:rPr>
          <w:spacing w:val="-5"/>
          <w:sz w:val="28"/>
          <w:szCs w:val="28"/>
        </w:rPr>
        <w:t xml:space="preserve"> </w:t>
      </w:r>
      <w:r w:rsidRPr="00FD4FE6">
        <w:rPr>
          <w:sz w:val="28"/>
          <w:szCs w:val="28"/>
        </w:rPr>
        <w:t>освіти</w:t>
      </w:r>
      <w:r w:rsidRPr="00FD4FE6">
        <w:rPr>
          <w:spacing w:val="-7"/>
          <w:sz w:val="28"/>
          <w:szCs w:val="28"/>
        </w:rPr>
        <w:t xml:space="preserve"> </w:t>
      </w:r>
      <w:r w:rsidRPr="00FD4FE6">
        <w:rPr>
          <w:sz w:val="28"/>
          <w:szCs w:val="28"/>
        </w:rPr>
        <w:t>особистісний</w:t>
      </w:r>
      <w:r w:rsidRPr="00FD4FE6">
        <w:rPr>
          <w:spacing w:val="-8"/>
          <w:sz w:val="28"/>
          <w:szCs w:val="28"/>
        </w:rPr>
        <w:t xml:space="preserve"> </w:t>
      </w:r>
      <w:r w:rsidRPr="00FD4FE6">
        <w:rPr>
          <w:sz w:val="28"/>
          <w:szCs w:val="28"/>
        </w:rPr>
        <w:t>і</w:t>
      </w:r>
      <w:r w:rsidRPr="00FD4FE6">
        <w:rPr>
          <w:spacing w:val="-9"/>
          <w:sz w:val="28"/>
          <w:szCs w:val="28"/>
        </w:rPr>
        <w:t xml:space="preserve"> </w:t>
      </w:r>
      <w:r w:rsidRPr="00FD4FE6">
        <w:rPr>
          <w:sz w:val="28"/>
          <w:szCs w:val="28"/>
        </w:rPr>
        <w:t>професійний</w:t>
      </w:r>
      <w:r w:rsidRPr="00FD4FE6">
        <w:rPr>
          <w:spacing w:val="-10"/>
          <w:sz w:val="28"/>
          <w:szCs w:val="28"/>
        </w:rPr>
        <w:t xml:space="preserve"> </w:t>
      </w:r>
      <w:r w:rsidRPr="00FD4FE6">
        <w:rPr>
          <w:sz w:val="28"/>
          <w:szCs w:val="28"/>
        </w:rPr>
        <w:t xml:space="preserve">розвиток стають нагальною необхідністю, ігнорування якої призводить до втрати кваліфікації, швидкого професійного «старіння». Стрімкі темпи соціально- </w:t>
      </w:r>
      <w:r w:rsidRPr="00FD4FE6">
        <w:rPr>
          <w:sz w:val="28"/>
          <w:szCs w:val="28"/>
        </w:rPr>
        <w:lastRenderedPageBreak/>
        <w:t>економічних, політичних, технологічних зрушень актуалізують необхідність сформованості певних навичок пошуку та обробки інформації, роботи зі знаннями, індивідуальної і групової рефлексії та ін.</w:t>
      </w:r>
    </w:p>
    <w:p w14:paraId="5CFA9D81" w14:textId="00983607" w:rsidR="00DC4092" w:rsidRPr="00FD4FE6" w:rsidRDefault="00DC4092" w:rsidP="0065419F">
      <w:pPr>
        <w:pStyle w:val="ad"/>
        <w:spacing w:after="0" w:line="360" w:lineRule="auto"/>
        <w:ind w:right="185" w:firstLine="709"/>
        <w:jc w:val="both"/>
        <w:rPr>
          <w:sz w:val="28"/>
          <w:szCs w:val="28"/>
        </w:rPr>
      </w:pPr>
      <w:r w:rsidRPr="00FD4FE6">
        <w:rPr>
          <w:i/>
          <w:sz w:val="28"/>
          <w:szCs w:val="28"/>
        </w:rPr>
        <w:t xml:space="preserve">Розвиток особистості </w:t>
      </w:r>
      <w:r w:rsidRPr="00FD4FE6">
        <w:rPr>
          <w:sz w:val="28"/>
          <w:szCs w:val="28"/>
        </w:rPr>
        <w:t>може бути визначений як процес кількісних та якісних змін, які відбуваються в організмі, психіці, інтелектуальній та духовній сферах людини під впливом зовнішніх (природне і соціальне середовище, виховання, колективна діяльність, спілкування) і внутрішніх (анатомо- фізіологічні передумови, особиста активність, що реалізується у діяльності), керованих</w:t>
      </w:r>
      <w:r w:rsidRPr="00FD4FE6">
        <w:rPr>
          <w:spacing w:val="-9"/>
          <w:sz w:val="28"/>
          <w:szCs w:val="28"/>
        </w:rPr>
        <w:t xml:space="preserve"> </w:t>
      </w:r>
      <w:r w:rsidRPr="00FD4FE6">
        <w:rPr>
          <w:sz w:val="28"/>
          <w:szCs w:val="28"/>
        </w:rPr>
        <w:t>(виховання</w:t>
      </w:r>
      <w:r w:rsidRPr="00FD4FE6">
        <w:rPr>
          <w:spacing w:val="-9"/>
          <w:sz w:val="28"/>
          <w:szCs w:val="28"/>
        </w:rPr>
        <w:t xml:space="preserve"> </w:t>
      </w:r>
      <w:r w:rsidRPr="00FD4FE6">
        <w:rPr>
          <w:sz w:val="28"/>
          <w:szCs w:val="28"/>
        </w:rPr>
        <w:t>і</w:t>
      </w:r>
      <w:r w:rsidRPr="00FD4FE6">
        <w:rPr>
          <w:spacing w:val="-9"/>
          <w:sz w:val="28"/>
          <w:szCs w:val="28"/>
        </w:rPr>
        <w:t xml:space="preserve"> </w:t>
      </w:r>
      <w:r w:rsidRPr="00FD4FE6">
        <w:rPr>
          <w:sz w:val="28"/>
          <w:szCs w:val="28"/>
        </w:rPr>
        <w:t>самовиховання)</w:t>
      </w:r>
      <w:r w:rsidRPr="00FD4FE6">
        <w:rPr>
          <w:spacing w:val="-12"/>
          <w:sz w:val="28"/>
          <w:szCs w:val="28"/>
        </w:rPr>
        <w:t xml:space="preserve"> </w:t>
      </w:r>
      <w:r w:rsidRPr="00FD4FE6">
        <w:rPr>
          <w:sz w:val="28"/>
          <w:szCs w:val="28"/>
        </w:rPr>
        <w:t>та</w:t>
      </w:r>
      <w:r w:rsidRPr="00FD4FE6">
        <w:rPr>
          <w:spacing w:val="-10"/>
          <w:sz w:val="28"/>
          <w:szCs w:val="28"/>
        </w:rPr>
        <w:t xml:space="preserve"> </w:t>
      </w:r>
      <w:r w:rsidRPr="00FD4FE6">
        <w:rPr>
          <w:sz w:val="28"/>
          <w:szCs w:val="28"/>
        </w:rPr>
        <w:t>некерованих</w:t>
      </w:r>
      <w:r w:rsidRPr="00FD4FE6">
        <w:rPr>
          <w:spacing w:val="-9"/>
          <w:sz w:val="28"/>
          <w:szCs w:val="28"/>
        </w:rPr>
        <w:t xml:space="preserve"> </w:t>
      </w:r>
      <w:r w:rsidRPr="00FD4FE6">
        <w:rPr>
          <w:sz w:val="28"/>
          <w:szCs w:val="28"/>
        </w:rPr>
        <w:t>(об’єктивний,</w:t>
      </w:r>
      <w:r w:rsidRPr="00FD4FE6">
        <w:rPr>
          <w:spacing w:val="-10"/>
          <w:sz w:val="28"/>
          <w:szCs w:val="28"/>
        </w:rPr>
        <w:t xml:space="preserve"> </w:t>
      </w:r>
      <w:r w:rsidRPr="00FD4FE6">
        <w:rPr>
          <w:sz w:val="28"/>
          <w:szCs w:val="28"/>
        </w:rPr>
        <w:t>стихійний вплив середовища) факторів</w:t>
      </w:r>
    </w:p>
    <w:p w14:paraId="38ADFF85" w14:textId="77777777" w:rsidR="00DC4092" w:rsidRPr="00FD4FE6" w:rsidRDefault="00DC4092" w:rsidP="0065419F">
      <w:pPr>
        <w:pStyle w:val="ad"/>
        <w:spacing w:after="0" w:line="360" w:lineRule="auto"/>
        <w:ind w:right="194" w:firstLine="709"/>
        <w:jc w:val="both"/>
        <w:rPr>
          <w:sz w:val="28"/>
          <w:szCs w:val="28"/>
        </w:rPr>
      </w:pPr>
      <w:r w:rsidRPr="00FD4FE6">
        <w:rPr>
          <w:sz w:val="28"/>
          <w:szCs w:val="28"/>
        </w:rPr>
        <w:t>Анатомо-фізіологічний розвиток полягає у зміні показників зовнішніх та внутрішніх фізіологічних систем організму людини відповідно до віку.</w:t>
      </w:r>
    </w:p>
    <w:p w14:paraId="06306A2F" w14:textId="233B9BA9" w:rsidR="00DC4092" w:rsidRPr="00FD4FE6" w:rsidRDefault="00DC4092" w:rsidP="0065419F">
      <w:pPr>
        <w:pStyle w:val="ad"/>
        <w:spacing w:after="0" w:line="360" w:lineRule="auto"/>
        <w:ind w:right="189" w:firstLine="709"/>
        <w:jc w:val="both"/>
        <w:rPr>
          <w:sz w:val="28"/>
          <w:szCs w:val="28"/>
        </w:rPr>
      </w:pPr>
      <w:r w:rsidRPr="00FD4FE6">
        <w:rPr>
          <w:sz w:val="28"/>
          <w:szCs w:val="28"/>
        </w:rPr>
        <w:t xml:space="preserve">Психологічний – характеризується рівнем розвитку пам’яті, здатністю виконувати </w:t>
      </w:r>
      <w:proofErr w:type="spellStart"/>
      <w:r w:rsidRPr="00FD4FE6">
        <w:rPr>
          <w:sz w:val="28"/>
          <w:szCs w:val="28"/>
        </w:rPr>
        <w:t>мисл</w:t>
      </w:r>
      <w:r w:rsidR="00FD4FE6" w:rsidRPr="00FD4FE6">
        <w:rPr>
          <w:sz w:val="28"/>
          <w:szCs w:val="28"/>
        </w:rPr>
        <w:t>е</w:t>
      </w:r>
      <w:r w:rsidR="0047474F" w:rsidRPr="00FD4FE6">
        <w:rPr>
          <w:sz w:val="28"/>
          <w:szCs w:val="28"/>
        </w:rPr>
        <w:t>ннєві</w:t>
      </w:r>
      <w:proofErr w:type="spellEnd"/>
      <w:r w:rsidRPr="00FD4FE6">
        <w:rPr>
          <w:sz w:val="28"/>
          <w:szCs w:val="28"/>
        </w:rPr>
        <w:t xml:space="preserve"> операції, швидкістю проходження психічних реакцій.</w:t>
      </w:r>
    </w:p>
    <w:p w14:paraId="09183D36" w14:textId="77777777" w:rsidR="00DC4092" w:rsidRPr="00FD4FE6" w:rsidRDefault="00DC4092" w:rsidP="0065419F">
      <w:pPr>
        <w:pStyle w:val="ad"/>
        <w:spacing w:after="0" w:line="360" w:lineRule="auto"/>
        <w:ind w:right="189" w:firstLine="709"/>
        <w:jc w:val="both"/>
        <w:rPr>
          <w:sz w:val="28"/>
          <w:szCs w:val="28"/>
        </w:rPr>
      </w:pPr>
      <w:r w:rsidRPr="00FD4FE6">
        <w:rPr>
          <w:sz w:val="28"/>
          <w:szCs w:val="28"/>
        </w:rPr>
        <w:t>Інтелектуальний – збільшення кількості знань, отриманих у процесі навчання та спілкування в різних</w:t>
      </w:r>
      <w:r w:rsidRPr="00FD4FE6">
        <w:rPr>
          <w:spacing w:val="-1"/>
          <w:sz w:val="28"/>
          <w:szCs w:val="28"/>
        </w:rPr>
        <w:t xml:space="preserve"> </w:t>
      </w:r>
      <w:r w:rsidRPr="00FD4FE6">
        <w:rPr>
          <w:sz w:val="28"/>
          <w:szCs w:val="28"/>
        </w:rPr>
        <w:t>середовищах, формування вмінь та навичок</w:t>
      </w:r>
      <w:r w:rsidRPr="00FD4FE6">
        <w:rPr>
          <w:spacing w:val="-1"/>
          <w:sz w:val="28"/>
          <w:szCs w:val="28"/>
        </w:rPr>
        <w:t xml:space="preserve"> </w:t>
      </w:r>
      <w:r w:rsidRPr="00FD4FE6">
        <w:rPr>
          <w:sz w:val="28"/>
          <w:szCs w:val="28"/>
        </w:rPr>
        <w:t>їх застосування у практичній діяльності, вміння самостійно здобувати знання.</w:t>
      </w:r>
    </w:p>
    <w:p w14:paraId="01F1052E" w14:textId="77777777" w:rsidR="00DC4092" w:rsidRPr="00FD4FE6" w:rsidRDefault="00DC4092" w:rsidP="0065419F">
      <w:pPr>
        <w:pStyle w:val="ad"/>
        <w:spacing w:after="0" w:line="360" w:lineRule="auto"/>
        <w:ind w:right="192" w:firstLine="709"/>
        <w:jc w:val="both"/>
        <w:rPr>
          <w:sz w:val="28"/>
          <w:szCs w:val="28"/>
        </w:rPr>
      </w:pPr>
      <w:r w:rsidRPr="00FD4FE6">
        <w:rPr>
          <w:sz w:val="28"/>
          <w:szCs w:val="28"/>
        </w:rPr>
        <w:t>Соціальний (так звана «зрілість») – кількісні та якісні зміни особистісних структур у процесі формування фахівця, його соціалізація та виховання в певному середовищі.</w:t>
      </w:r>
    </w:p>
    <w:p w14:paraId="166070E8" w14:textId="77777777" w:rsidR="00DC4092" w:rsidRPr="00FD4FE6" w:rsidRDefault="00DC4092" w:rsidP="0065419F">
      <w:pPr>
        <w:pStyle w:val="ad"/>
        <w:spacing w:after="0" w:line="360" w:lineRule="auto"/>
        <w:ind w:right="188" w:firstLine="709"/>
        <w:jc w:val="both"/>
        <w:rPr>
          <w:sz w:val="28"/>
          <w:szCs w:val="28"/>
        </w:rPr>
      </w:pPr>
      <w:r w:rsidRPr="00FD4FE6">
        <w:rPr>
          <w:sz w:val="28"/>
          <w:szCs w:val="28"/>
        </w:rPr>
        <w:t>Користуючись</w:t>
      </w:r>
      <w:r w:rsidRPr="00FD4FE6">
        <w:rPr>
          <w:spacing w:val="-3"/>
          <w:sz w:val="28"/>
          <w:szCs w:val="28"/>
        </w:rPr>
        <w:t xml:space="preserve"> </w:t>
      </w:r>
      <w:r w:rsidRPr="00FD4FE6">
        <w:rPr>
          <w:sz w:val="28"/>
          <w:szCs w:val="28"/>
        </w:rPr>
        <w:t>представленою</w:t>
      </w:r>
      <w:r w:rsidRPr="00FD4FE6">
        <w:rPr>
          <w:spacing w:val="-5"/>
          <w:sz w:val="28"/>
          <w:szCs w:val="28"/>
        </w:rPr>
        <w:t xml:space="preserve"> </w:t>
      </w:r>
      <w:r w:rsidRPr="00FD4FE6">
        <w:rPr>
          <w:sz w:val="28"/>
          <w:szCs w:val="28"/>
        </w:rPr>
        <w:t>схемою</w:t>
      </w:r>
      <w:r w:rsidRPr="00FD4FE6">
        <w:rPr>
          <w:spacing w:val="-5"/>
          <w:sz w:val="28"/>
          <w:szCs w:val="28"/>
        </w:rPr>
        <w:t xml:space="preserve"> </w:t>
      </w:r>
      <w:r w:rsidRPr="00FD4FE6">
        <w:rPr>
          <w:sz w:val="28"/>
          <w:szCs w:val="28"/>
        </w:rPr>
        <w:t>проаналізуємо</w:t>
      </w:r>
      <w:r w:rsidRPr="00FD4FE6">
        <w:rPr>
          <w:spacing w:val="-4"/>
          <w:sz w:val="28"/>
          <w:szCs w:val="28"/>
        </w:rPr>
        <w:t xml:space="preserve"> </w:t>
      </w:r>
      <w:r w:rsidRPr="00FD4FE6">
        <w:rPr>
          <w:sz w:val="28"/>
          <w:szCs w:val="28"/>
        </w:rPr>
        <w:t>розвиток</w:t>
      </w:r>
      <w:r w:rsidRPr="00FD4FE6">
        <w:rPr>
          <w:spacing w:val="-4"/>
          <w:sz w:val="28"/>
          <w:szCs w:val="28"/>
        </w:rPr>
        <w:t xml:space="preserve"> </w:t>
      </w:r>
      <w:r w:rsidRPr="00FD4FE6">
        <w:rPr>
          <w:sz w:val="28"/>
          <w:szCs w:val="28"/>
        </w:rPr>
        <w:t>особистості педагога-дослідника.</w:t>
      </w:r>
      <w:r w:rsidRPr="00FD4FE6">
        <w:rPr>
          <w:spacing w:val="-18"/>
          <w:sz w:val="28"/>
          <w:szCs w:val="28"/>
        </w:rPr>
        <w:t xml:space="preserve"> </w:t>
      </w:r>
      <w:r w:rsidRPr="00FD4FE6">
        <w:rPr>
          <w:sz w:val="28"/>
          <w:szCs w:val="28"/>
        </w:rPr>
        <w:t>Зважаючи</w:t>
      </w:r>
      <w:r w:rsidRPr="00FD4FE6">
        <w:rPr>
          <w:spacing w:val="-17"/>
          <w:sz w:val="28"/>
          <w:szCs w:val="28"/>
        </w:rPr>
        <w:t xml:space="preserve"> </w:t>
      </w:r>
      <w:r w:rsidRPr="00FD4FE6">
        <w:rPr>
          <w:sz w:val="28"/>
          <w:szCs w:val="28"/>
        </w:rPr>
        <w:t>на</w:t>
      </w:r>
      <w:r w:rsidRPr="00FD4FE6">
        <w:rPr>
          <w:spacing w:val="-18"/>
          <w:sz w:val="28"/>
          <w:szCs w:val="28"/>
        </w:rPr>
        <w:t xml:space="preserve"> </w:t>
      </w:r>
      <w:r w:rsidRPr="00FD4FE6">
        <w:rPr>
          <w:sz w:val="28"/>
          <w:szCs w:val="28"/>
        </w:rPr>
        <w:t>те,</w:t>
      </w:r>
      <w:r w:rsidRPr="00FD4FE6">
        <w:rPr>
          <w:spacing w:val="-17"/>
          <w:sz w:val="28"/>
          <w:szCs w:val="28"/>
        </w:rPr>
        <w:t xml:space="preserve"> </w:t>
      </w:r>
      <w:r w:rsidRPr="00FD4FE6">
        <w:rPr>
          <w:sz w:val="28"/>
          <w:szCs w:val="28"/>
        </w:rPr>
        <w:t>що</w:t>
      </w:r>
      <w:r w:rsidRPr="00FD4FE6">
        <w:rPr>
          <w:spacing w:val="-18"/>
          <w:sz w:val="28"/>
          <w:szCs w:val="28"/>
        </w:rPr>
        <w:t xml:space="preserve"> </w:t>
      </w:r>
      <w:r w:rsidRPr="00FD4FE6">
        <w:rPr>
          <w:sz w:val="28"/>
          <w:szCs w:val="28"/>
        </w:rPr>
        <w:t>маємо</w:t>
      </w:r>
      <w:r w:rsidRPr="00FD4FE6">
        <w:rPr>
          <w:spacing w:val="-17"/>
          <w:sz w:val="28"/>
          <w:szCs w:val="28"/>
        </w:rPr>
        <w:t xml:space="preserve"> </w:t>
      </w:r>
      <w:r w:rsidRPr="00FD4FE6">
        <w:rPr>
          <w:sz w:val="28"/>
          <w:szCs w:val="28"/>
        </w:rPr>
        <w:t>справу</w:t>
      </w:r>
      <w:r w:rsidRPr="00FD4FE6">
        <w:rPr>
          <w:spacing w:val="-18"/>
          <w:sz w:val="28"/>
          <w:szCs w:val="28"/>
        </w:rPr>
        <w:t xml:space="preserve"> </w:t>
      </w:r>
      <w:r w:rsidRPr="00FD4FE6">
        <w:rPr>
          <w:sz w:val="28"/>
          <w:szCs w:val="28"/>
        </w:rPr>
        <w:t>з</w:t>
      </w:r>
      <w:r w:rsidRPr="00FD4FE6">
        <w:rPr>
          <w:spacing w:val="-17"/>
          <w:sz w:val="28"/>
          <w:szCs w:val="28"/>
        </w:rPr>
        <w:t xml:space="preserve"> </w:t>
      </w:r>
      <w:r w:rsidRPr="00FD4FE6">
        <w:rPr>
          <w:sz w:val="28"/>
          <w:szCs w:val="28"/>
        </w:rPr>
        <w:t>категорією</w:t>
      </w:r>
      <w:r w:rsidRPr="00FD4FE6">
        <w:rPr>
          <w:spacing w:val="-18"/>
          <w:sz w:val="28"/>
          <w:szCs w:val="28"/>
        </w:rPr>
        <w:t xml:space="preserve"> </w:t>
      </w:r>
      <w:r w:rsidRPr="00FD4FE6">
        <w:rPr>
          <w:sz w:val="28"/>
          <w:szCs w:val="28"/>
        </w:rPr>
        <w:t>фахівців,</w:t>
      </w:r>
      <w:r w:rsidRPr="00FD4FE6">
        <w:rPr>
          <w:spacing w:val="-17"/>
          <w:sz w:val="28"/>
          <w:szCs w:val="28"/>
        </w:rPr>
        <w:t xml:space="preserve"> </w:t>
      </w:r>
      <w:r w:rsidRPr="00FD4FE6">
        <w:rPr>
          <w:sz w:val="28"/>
          <w:szCs w:val="28"/>
        </w:rPr>
        <w:t>які вже досягли певного рівня анатомо-фізіологічного, психологічного та інтелектуального розвитку, нас цікавитиме саме соціальний розвиток, його професійна та творча (дослідницька) складові.</w:t>
      </w:r>
    </w:p>
    <w:p w14:paraId="0CD83ACB" w14:textId="77777777" w:rsidR="00DC4092" w:rsidRPr="00FD4FE6" w:rsidRDefault="00DC4092" w:rsidP="0065419F">
      <w:pPr>
        <w:pStyle w:val="ad"/>
        <w:spacing w:after="0" w:line="360" w:lineRule="auto"/>
        <w:ind w:right="186" w:firstLine="709"/>
        <w:jc w:val="both"/>
        <w:rPr>
          <w:sz w:val="28"/>
          <w:szCs w:val="28"/>
        </w:rPr>
      </w:pPr>
      <w:r w:rsidRPr="00FD4FE6">
        <w:rPr>
          <w:sz w:val="28"/>
          <w:szCs w:val="28"/>
        </w:rPr>
        <w:t>Кожна особистість має потребу у самореалізації та розвитку – самоусвідомленні власного місця в цьому світі та максимальному прояві своїх творчих здібностей.</w:t>
      </w:r>
    </w:p>
    <w:p w14:paraId="56842253" w14:textId="387C057A" w:rsidR="00DC4092" w:rsidRPr="00FD4FE6" w:rsidRDefault="0047474F" w:rsidP="0047474F">
      <w:pPr>
        <w:pStyle w:val="ad"/>
        <w:spacing w:after="0" w:line="360" w:lineRule="auto"/>
        <w:jc w:val="both"/>
        <w:rPr>
          <w:sz w:val="28"/>
          <w:szCs w:val="28"/>
        </w:rPr>
      </w:pPr>
      <w:r w:rsidRPr="00FD4FE6">
        <w:rPr>
          <w:sz w:val="28"/>
          <w:szCs w:val="28"/>
        </w:rPr>
        <w:t xml:space="preserve">           </w:t>
      </w:r>
      <w:r w:rsidR="00DC4092" w:rsidRPr="00FD4FE6">
        <w:rPr>
          <w:sz w:val="28"/>
          <w:szCs w:val="28"/>
        </w:rPr>
        <w:t>Науковці</w:t>
      </w:r>
      <w:r w:rsidR="00DC4092" w:rsidRPr="00FD4FE6">
        <w:rPr>
          <w:spacing w:val="59"/>
          <w:sz w:val="28"/>
          <w:szCs w:val="28"/>
        </w:rPr>
        <w:t xml:space="preserve">  </w:t>
      </w:r>
      <w:r w:rsidR="00DC4092" w:rsidRPr="00FD4FE6">
        <w:rPr>
          <w:sz w:val="28"/>
          <w:szCs w:val="28"/>
        </w:rPr>
        <w:t>по-різному</w:t>
      </w:r>
      <w:r w:rsidR="00DC4092" w:rsidRPr="00FD4FE6">
        <w:rPr>
          <w:spacing w:val="61"/>
          <w:sz w:val="28"/>
          <w:szCs w:val="28"/>
        </w:rPr>
        <w:t xml:space="preserve">  </w:t>
      </w:r>
      <w:r w:rsidR="00DC4092" w:rsidRPr="00FD4FE6">
        <w:rPr>
          <w:sz w:val="28"/>
          <w:szCs w:val="28"/>
        </w:rPr>
        <w:t>тлумачать</w:t>
      </w:r>
      <w:r w:rsidR="00DC4092" w:rsidRPr="00FD4FE6">
        <w:rPr>
          <w:spacing w:val="59"/>
          <w:sz w:val="28"/>
          <w:szCs w:val="28"/>
        </w:rPr>
        <w:t xml:space="preserve">  </w:t>
      </w:r>
      <w:r w:rsidR="00DC4092" w:rsidRPr="00FD4FE6">
        <w:rPr>
          <w:sz w:val="28"/>
          <w:szCs w:val="28"/>
        </w:rPr>
        <w:t>дефініції</w:t>
      </w:r>
      <w:r w:rsidR="00DC4092" w:rsidRPr="00FD4FE6">
        <w:rPr>
          <w:spacing w:val="60"/>
          <w:sz w:val="28"/>
          <w:szCs w:val="28"/>
        </w:rPr>
        <w:t xml:space="preserve">  </w:t>
      </w:r>
      <w:r w:rsidR="00DC4092" w:rsidRPr="00FD4FE6">
        <w:rPr>
          <w:sz w:val="28"/>
          <w:szCs w:val="28"/>
        </w:rPr>
        <w:t>«особистісний</w:t>
      </w:r>
      <w:r w:rsidR="00DC4092" w:rsidRPr="00FD4FE6">
        <w:rPr>
          <w:spacing w:val="62"/>
          <w:sz w:val="28"/>
          <w:szCs w:val="28"/>
        </w:rPr>
        <w:t xml:space="preserve">  </w:t>
      </w:r>
      <w:r w:rsidR="00DC4092" w:rsidRPr="00FD4FE6">
        <w:rPr>
          <w:spacing w:val="-2"/>
          <w:sz w:val="28"/>
          <w:szCs w:val="28"/>
        </w:rPr>
        <w:t>розвиток»,</w:t>
      </w:r>
      <w:r w:rsidRPr="00FD4FE6">
        <w:rPr>
          <w:sz w:val="28"/>
          <w:szCs w:val="28"/>
        </w:rPr>
        <w:t xml:space="preserve"> </w:t>
      </w:r>
      <w:r w:rsidR="00DC4092" w:rsidRPr="00FD4FE6">
        <w:rPr>
          <w:sz w:val="28"/>
          <w:szCs w:val="28"/>
        </w:rPr>
        <w:t>«професійний</w:t>
      </w:r>
      <w:r w:rsidR="00DC4092" w:rsidRPr="00FD4FE6">
        <w:rPr>
          <w:spacing w:val="-18"/>
          <w:sz w:val="28"/>
          <w:szCs w:val="28"/>
        </w:rPr>
        <w:t xml:space="preserve"> </w:t>
      </w:r>
      <w:r w:rsidR="00DC4092" w:rsidRPr="00FD4FE6">
        <w:rPr>
          <w:sz w:val="28"/>
          <w:szCs w:val="28"/>
        </w:rPr>
        <w:t>розвиток»,</w:t>
      </w:r>
      <w:r w:rsidR="00DC4092" w:rsidRPr="00FD4FE6">
        <w:rPr>
          <w:spacing w:val="-14"/>
          <w:sz w:val="28"/>
          <w:szCs w:val="28"/>
        </w:rPr>
        <w:t xml:space="preserve"> </w:t>
      </w:r>
      <w:r w:rsidR="00DC4092" w:rsidRPr="00FD4FE6">
        <w:rPr>
          <w:sz w:val="28"/>
          <w:szCs w:val="28"/>
        </w:rPr>
        <w:t>«особистісно-професійний</w:t>
      </w:r>
      <w:r w:rsidR="00DC4092" w:rsidRPr="00FD4FE6">
        <w:rPr>
          <w:spacing w:val="-13"/>
          <w:sz w:val="28"/>
          <w:szCs w:val="28"/>
        </w:rPr>
        <w:t xml:space="preserve"> </w:t>
      </w:r>
      <w:r w:rsidR="00DC4092" w:rsidRPr="00FD4FE6">
        <w:rPr>
          <w:spacing w:val="-2"/>
          <w:sz w:val="28"/>
          <w:szCs w:val="28"/>
        </w:rPr>
        <w:t>розвиток».</w:t>
      </w:r>
      <w:r w:rsidRPr="00FD4FE6">
        <w:rPr>
          <w:sz w:val="28"/>
          <w:szCs w:val="28"/>
        </w:rPr>
        <w:t xml:space="preserve"> </w:t>
      </w:r>
      <w:r w:rsidR="00DC4092" w:rsidRPr="00FD4FE6">
        <w:rPr>
          <w:sz w:val="28"/>
          <w:szCs w:val="28"/>
        </w:rPr>
        <w:t xml:space="preserve">«Національна стратегія розвитку освіти в Україні на період до 2021 року» оперує поняттям </w:t>
      </w:r>
      <w:r w:rsidR="00DC4092" w:rsidRPr="00FD4FE6">
        <w:rPr>
          <w:i/>
          <w:sz w:val="28"/>
          <w:szCs w:val="28"/>
        </w:rPr>
        <w:t xml:space="preserve">«особистісний розвиток людини». </w:t>
      </w:r>
      <w:r w:rsidR="00DC4092" w:rsidRPr="00FD4FE6">
        <w:rPr>
          <w:sz w:val="28"/>
          <w:szCs w:val="28"/>
        </w:rPr>
        <w:t xml:space="preserve">Його доповнює дослідник системи </w:t>
      </w:r>
      <w:r w:rsidR="00DC4092" w:rsidRPr="00FD4FE6">
        <w:rPr>
          <w:sz w:val="28"/>
          <w:szCs w:val="28"/>
        </w:rPr>
        <w:lastRenderedPageBreak/>
        <w:t>післядипломної педагогічної освіти С.</w:t>
      </w:r>
      <w:r w:rsidR="00DC4092" w:rsidRPr="00FD4FE6">
        <w:rPr>
          <w:spacing w:val="-18"/>
          <w:sz w:val="28"/>
          <w:szCs w:val="28"/>
        </w:rPr>
        <w:t xml:space="preserve"> </w:t>
      </w:r>
      <w:r w:rsidR="00DC4092" w:rsidRPr="00FD4FE6">
        <w:rPr>
          <w:sz w:val="28"/>
          <w:szCs w:val="28"/>
        </w:rPr>
        <w:t>Толочко у своїй роботі</w:t>
      </w:r>
      <w:r w:rsidR="00DC4092" w:rsidRPr="00FD4FE6">
        <w:rPr>
          <w:spacing w:val="-18"/>
          <w:sz w:val="28"/>
          <w:szCs w:val="28"/>
        </w:rPr>
        <w:t xml:space="preserve"> </w:t>
      </w:r>
      <w:r w:rsidR="00DC4092" w:rsidRPr="00FD4FE6">
        <w:rPr>
          <w:sz w:val="28"/>
          <w:szCs w:val="28"/>
        </w:rPr>
        <w:t>і</w:t>
      </w:r>
      <w:r w:rsidR="00DC4092" w:rsidRPr="00FD4FE6">
        <w:rPr>
          <w:spacing w:val="-17"/>
          <w:sz w:val="28"/>
          <w:szCs w:val="28"/>
        </w:rPr>
        <w:t xml:space="preserve"> </w:t>
      </w:r>
      <w:r w:rsidR="00DC4092" w:rsidRPr="00FD4FE6">
        <w:rPr>
          <w:sz w:val="28"/>
          <w:szCs w:val="28"/>
        </w:rPr>
        <w:t>зазначає,</w:t>
      </w:r>
      <w:r w:rsidR="00DC4092" w:rsidRPr="00FD4FE6">
        <w:rPr>
          <w:spacing w:val="-18"/>
          <w:sz w:val="28"/>
          <w:szCs w:val="28"/>
        </w:rPr>
        <w:t xml:space="preserve"> </w:t>
      </w:r>
      <w:r w:rsidR="00DC4092" w:rsidRPr="00FD4FE6">
        <w:rPr>
          <w:sz w:val="28"/>
          <w:szCs w:val="28"/>
        </w:rPr>
        <w:t>що</w:t>
      </w:r>
      <w:r w:rsidR="00DC4092" w:rsidRPr="00FD4FE6">
        <w:rPr>
          <w:spacing w:val="-17"/>
          <w:sz w:val="28"/>
          <w:szCs w:val="28"/>
        </w:rPr>
        <w:t xml:space="preserve"> </w:t>
      </w:r>
      <w:r w:rsidR="00DC4092" w:rsidRPr="00FD4FE6">
        <w:rPr>
          <w:sz w:val="28"/>
          <w:szCs w:val="28"/>
        </w:rPr>
        <w:t>такий</w:t>
      </w:r>
      <w:r w:rsidR="00DC4092" w:rsidRPr="00FD4FE6">
        <w:rPr>
          <w:spacing w:val="-18"/>
          <w:sz w:val="28"/>
          <w:szCs w:val="28"/>
        </w:rPr>
        <w:t xml:space="preserve"> </w:t>
      </w:r>
      <w:r w:rsidR="00DC4092" w:rsidRPr="00FD4FE6">
        <w:rPr>
          <w:sz w:val="28"/>
          <w:szCs w:val="28"/>
        </w:rPr>
        <w:t>вид</w:t>
      </w:r>
      <w:r w:rsidR="00DC4092" w:rsidRPr="00FD4FE6">
        <w:rPr>
          <w:spacing w:val="-17"/>
          <w:sz w:val="28"/>
          <w:szCs w:val="28"/>
        </w:rPr>
        <w:t xml:space="preserve"> </w:t>
      </w:r>
      <w:r w:rsidR="00DC4092" w:rsidRPr="00FD4FE6">
        <w:rPr>
          <w:sz w:val="28"/>
          <w:szCs w:val="28"/>
        </w:rPr>
        <w:t>розвитку</w:t>
      </w:r>
      <w:r w:rsidR="00DC4092" w:rsidRPr="00FD4FE6">
        <w:rPr>
          <w:spacing w:val="-18"/>
          <w:sz w:val="28"/>
          <w:szCs w:val="28"/>
        </w:rPr>
        <w:t xml:space="preserve"> </w:t>
      </w:r>
      <w:r w:rsidR="00DC4092" w:rsidRPr="00FD4FE6">
        <w:rPr>
          <w:sz w:val="28"/>
          <w:szCs w:val="28"/>
        </w:rPr>
        <w:t>залежить</w:t>
      </w:r>
      <w:r w:rsidR="00DC4092" w:rsidRPr="00FD4FE6">
        <w:rPr>
          <w:spacing w:val="-17"/>
          <w:sz w:val="28"/>
          <w:szCs w:val="28"/>
        </w:rPr>
        <w:t xml:space="preserve"> </w:t>
      </w:r>
      <w:r w:rsidR="00DC4092" w:rsidRPr="00FD4FE6">
        <w:rPr>
          <w:sz w:val="28"/>
          <w:szCs w:val="28"/>
        </w:rPr>
        <w:t>від</w:t>
      </w:r>
      <w:r w:rsidR="00DC4092" w:rsidRPr="00FD4FE6">
        <w:rPr>
          <w:spacing w:val="-18"/>
          <w:sz w:val="28"/>
          <w:szCs w:val="28"/>
        </w:rPr>
        <w:t xml:space="preserve"> </w:t>
      </w:r>
      <w:r w:rsidR="00DC4092" w:rsidRPr="00FD4FE6">
        <w:rPr>
          <w:sz w:val="28"/>
          <w:szCs w:val="28"/>
        </w:rPr>
        <w:t>індивідуальних</w:t>
      </w:r>
      <w:r w:rsidR="00DC4092" w:rsidRPr="00FD4FE6">
        <w:rPr>
          <w:spacing w:val="-17"/>
          <w:sz w:val="28"/>
          <w:szCs w:val="28"/>
        </w:rPr>
        <w:t xml:space="preserve"> </w:t>
      </w:r>
      <w:r w:rsidR="00DC4092" w:rsidRPr="00FD4FE6">
        <w:rPr>
          <w:sz w:val="28"/>
          <w:szCs w:val="28"/>
        </w:rPr>
        <w:t xml:space="preserve">здібностей, </w:t>
      </w:r>
      <w:proofErr w:type="spellStart"/>
      <w:r w:rsidR="00DC4092" w:rsidRPr="00FD4FE6">
        <w:rPr>
          <w:spacing w:val="-4"/>
          <w:sz w:val="28"/>
          <w:szCs w:val="28"/>
        </w:rPr>
        <w:t>здатностей</w:t>
      </w:r>
      <w:proofErr w:type="spellEnd"/>
      <w:r w:rsidR="00DC4092" w:rsidRPr="00FD4FE6">
        <w:rPr>
          <w:spacing w:val="-4"/>
          <w:sz w:val="28"/>
          <w:szCs w:val="28"/>
        </w:rPr>
        <w:t>,</w:t>
      </w:r>
      <w:r w:rsidR="00DC4092" w:rsidRPr="00FD4FE6">
        <w:rPr>
          <w:spacing w:val="-8"/>
          <w:sz w:val="28"/>
          <w:szCs w:val="28"/>
        </w:rPr>
        <w:t xml:space="preserve"> </w:t>
      </w:r>
      <w:r w:rsidR="00DC4092" w:rsidRPr="00FD4FE6">
        <w:rPr>
          <w:spacing w:val="-4"/>
          <w:sz w:val="28"/>
          <w:szCs w:val="28"/>
        </w:rPr>
        <w:t>потреб,</w:t>
      </w:r>
      <w:r w:rsidR="00DC4092" w:rsidRPr="00FD4FE6">
        <w:rPr>
          <w:spacing w:val="-8"/>
          <w:sz w:val="28"/>
          <w:szCs w:val="28"/>
        </w:rPr>
        <w:t xml:space="preserve"> </w:t>
      </w:r>
      <w:r w:rsidR="00DC4092" w:rsidRPr="00FD4FE6">
        <w:rPr>
          <w:spacing w:val="-4"/>
          <w:sz w:val="28"/>
          <w:szCs w:val="28"/>
        </w:rPr>
        <w:t>вимог,</w:t>
      </w:r>
      <w:r w:rsidR="00DC4092" w:rsidRPr="00FD4FE6">
        <w:rPr>
          <w:spacing w:val="-11"/>
          <w:sz w:val="28"/>
          <w:szCs w:val="28"/>
        </w:rPr>
        <w:t xml:space="preserve"> </w:t>
      </w:r>
      <w:r w:rsidR="00DC4092" w:rsidRPr="00FD4FE6">
        <w:rPr>
          <w:spacing w:val="-4"/>
          <w:sz w:val="28"/>
          <w:szCs w:val="28"/>
        </w:rPr>
        <w:t>бажань</w:t>
      </w:r>
      <w:r w:rsidR="00DC4092" w:rsidRPr="00FD4FE6">
        <w:rPr>
          <w:spacing w:val="-10"/>
          <w:sz w:val="28"/>
          <w:szCs w:val="28"/>
        </w:rPr>
        <w:t xml:space="preserve"> </w:t>
      </w:r>
      <w:r w:rsidR="00DC4092" w:rsidRPr="00FD4FE6">
        <w:rPr>
          <w:spacing w:val="-4"/>
          <w:sz w:val="28"/>
          <w:szCs w:val="28"/>
        </w:rPr>
        <w:t>під</w:t>
      </w:r>
      <w:r w:rsidR="00DC4092" w:rsidRPr="00FD4FE6">
        <w:rPr>
          <w:spacing w:val="-10"/>
          <w:sz w:val="28"/>
          <w:szCs w:val="28"/>
        </w:rPr>
        <w:t xml:space="preserve"> </w:t>
      </w:r>
      <w:r w:rsidR="00DC4092" w:rsidRPr="00FD4FE6">
        <w:rPr>
          <w:spacing w:val="-4"/>
          <w:sz w:val="28"/>
          <w:szCs w:val="28"/>
        </w:rPr>
        <w:t>час</w:t>
      </w:r>
      <w:r w:rsidR="00DC4092" w:rsidRPr="00FD4FE6">
        <w:rPr>
          <w:spacing w:val="-7"/>
          <w:sz w:val="28"/>
          <w:szCs w:val="28"/>
        </w:rPr>
        <w:t xml:space="preserve"> </w:t>
      </w:r>
      <w:r w:rsidR="00DC4092" w:rsidRPr="00FD4FE6">
        <w:rPr>
          <w:spacing w:val="-4"/>
          <w:sz w:val="28"/>
          <w:szCs w:val="28"/>
        </w:rPr>
        <w:t>реалізації</w:t>
      </w:r>
      <w:r w:rsidR="00DC4092" w:rsidRPr="00FD4FE6">
        <w:rPr>
          <w:spacing w:val="-10"/>
          <w:sz w:val="28"/>
          <w:szCs w:val="28"/>
        </w:rPr>
        <w:t xml:space="preserve"> </w:t>
      </w:r>
      <w:r w:rsidR="00DC4092" w:rsidRPr="00FD4FE6">
        <w:rPr>
          <w:spacing w:val="-4"/>
          <w:sz w:val="28"/>
          <w:szCs w:val="28"/>
        </w:rPr>
        <w:t>особистістю</w:t>
      </w:r>
      <w:r w:rsidR="00DC4092" w:rsidRPr="00FD4FE6">
        <w:rPr>
          <w:spacing w:val="-10"/>
          <w:sz w:val="28"/>
          <w:szCs w:val="28"/>
        </w:rPr>
        <w:t xml:space="preserve"> </w:t>
      </w:r>
      <w:r w:rsidR="00DC4092" w:rsidRPr="00FD4FE6">
        <w:rPr>
          <w:spacing w:val="-4"/>
          <w:sz w:val="28"/>
          <w:szCs w:val="28"/>
        </w:rPr>
        <w:t>ідеї</w:t>
      </w:r>
      <w:r w:rsidR="00DC4092" w:rsidRPr="00FD4FE6">
        <w:rPr>
          <w:spacing w:val="-10"/>
          <w:sz w:val="28"/>
          <w:szCs w:val="28"/>
        </w:rPr>
        <w:t xml:space="preserve"> </w:t>
      </w:r>
      <w:r w:rsidR="00DC4092" w:rsidRPr="00FD4FE6">
        <w:rPr>
          <w:spacing w:val="-4"/>
          <w:sz w:val="28"/>
          <w:szCs w:val="28"/>
        </w:rPr>
        <w:t xml:space="preserve">неперервного </w:t>
      </w:r>
      <w:r w:rsidR="00DC4092" w:rsidRPr="00FD4FE6">
        <w:rPr>
          <w:spacing w:val="-2"/>
          <w:sz w:val="28"/>
          <w:szCs w:val="28"/>
        </w:rPr>
        <w:t>навчання</w:t>
      </w:r>
      <w:r w:rsidR="00DC4092" w:rsidRPr="00FD4FE6">
        <w:rPr>
          <w:spacing w:val="-5"/>
          <w:sz w:val="28"/>
          <w:szCs w:val="28"/>
        </w:rPr>
        <w:t xml:space="preserve"> </w:t>
      </w:r>
      <w:r w:rsidR="00DC4092" w:rsidRPr="00FD4FE6">
        <w:rPr>
          <w:spacing w:val="-2"/>
          <w:sz w:val="28"/>
          <w:szCs w:val="28"/>
        </w:rPr>
        <w:t>впродовж</w:t>
      </w:r>
      <w:r w:rsidR="00DC4092" w:rsidRPr="00FD4FE6">
        <w:rPr>
          <w:spacing w:val="-5"/>
          <w:sz w:val="28"/>
          <w:szCs w:val="28"/>
        </w:rPr>
        <w:t xml:space="preserve"> </w:t>
      </w:r>
      <w:r w:rsidR="00DC4092" w:rsidRPr="00FD4FE6">
        <w:rPr>
          <w:spacing w:val="-2"/>
          <w:sz w:val="28"/>
          <w:szCs w:val="28"/>
        </w:rPr>
        <w:t>життя,</w:t>
      </w:r>
      <w:r w:rsidR="00DC4092" w:rsidRPr="00FD4FE6">
        <w:rPr>
          <w:spacing w:val="-3"/>
          <w:sz w:val="28"/>
          <w:szCs w:val="28"/>
        </w:rPr>
        <w:t xml:space="preserve"> </w:t>
      </w:r>
      <w:r w:rsidR="00DC4092" w:rsidRPr="00FD4FE6">
        <w:rPr>
          <w:spacing w:val="-2"/>
          <w:sz w:val="28"/>
          <w:szCs w:val="28"/>
        </w:rPr>
        <w:t>удосконалення</w:t>
      </w:r>
      <w:r w:rsidR="00DC4092" w:rsidRPr="00FD4FE6">
        <w:rPr>
          <w:spacing w:val="-5"/>
          <w:sz w:val="28"/>
          <w:szCs w:val="28"/>
        </w:rPr>
        <w:t xml:space="preserve"> </w:t>
      </w:r>
      <w:r w:rsidR="00DC4092" w:rsidRPr="00FD4FE6">
        <w:rPr>
          <w:spacing w:val="-2"/>
          <w:sz w:val="28"/>
          <w:szCs w:val="28"/>
        </w:rPr>
        <w:t>системи</w:t>
      </w:r>
      <w:r w:rsidR="00DC4092" w:rsidRPr="00FD4FE6">
        <w:rPr>
          <w:spacing w:val="-4"/>
          <w:sz w:val="28"/>
          <w:szCs w:val="28"/>
        </w:rPr>
        <w:t xml:space="preserve"> </w:t>
      </w:r>
      <w:r w:rsidR="00DC4092" w:rsidRPr="00FD4FE6">
        <w:rPr>
          <w:spacing w:val="-2"/>
          <w:sz w:val="28"/>
          <w:szCs w:val="28"/>
        </w:rPr>
        <w:t>підготовки,</w:t>
      </w:r>
      <w:r w:rsidR="00DC4092" w:rsidRPr="00FD4FE6">
        <w:rPr>
          <w:spacing w:val="-5"/>
          <w:sz w:val="28"/>
          <w:szCs w:val="28"/>
        </w:rPr>
        <w:t xml:space="preserve"> </w:t>
      </w:r>
      <w:r w:rsidR="00DC4092" w:rsidRPr="00FD4FE6">
        <w:rPr>
          <w:spacing w:val="-2"/>
          <w:sz w:val="28"/>
          <w:szCs w:val="28"/>
        </w:rPr>
        <w:t>перепідготовки</w:t>
      </w:r>
      <w:r w:rsidR="00DC4092" w:rsidRPr="00FD4FE6">
        <w:rPr>
          <w:spacing w:val="-4"/>
          <w:sz w:val="28"/>
          <w:szCs w:val="28"/>
        </w:rPr>
        <w:t xml:space="preserve"> </w:t>
      </w:r>
      <w:r w:rsidR="00DC4092" w:rsidRPr="00FD4FE6">
        <w:rPr>
          <w:spacing w:val="-2"/>
          <w:sz w:val="28"/>
          <w:szCs w:val="28"/>
        </w:rPr>
        <w:t xml:space="preserve">та </w:t>
      </w:r>
      <w:r w:rsidR="00DC4092" w:rsidRPr="00FD4FE6">
        <w:rPr>
          <w:sz w:val="28"/>
          <w:szCs w:val="28"/>
        </w:rPr>
        <w:t>підвищення кваліфікації педагогічних та науково-педагогічних працівників та керівних кадрів системи освіти, їхньої управлінської культури, а також забезпечення системного підвищення якості освіти на інноваційній основі, сучасного психолого-педагогічного та науково-методичного забезпечення навчально-виховного</w:t>
      </w:r>
      <w:r w:rsidR="00DC4092" w:rsidRPr="00FD4FE6">
        <w:rPr>
          <w:spacing w:val="-18"/>
          <w:sz w:val="28"/>
          <w:szCs w:val="28"/>
        </w:rPr>
        <w:t xml:space="preserve"> </w:t>
      </w:r>
      <w:r w:rsidR="00DC4092" w:rsidRPr="00FD4FE6">
        <w:rPr>
          <w:sz w:val="28"/>
          <w:szCs w:val="28"/>
        </w:rPr>
        <w:t>і</w:t>
      </w:r>
      <w:r w:rsidR="00DC4092" w:rsidRPr="00FD4FE6">
        <w:rPr>
          <w:spacing w:val="-17"/>
          <w:sz w:val="28"/>
          <w:szCs w:val="28"/>
        </w:rPr>
        <w:t xml:space="preserve"> </w:t>
      </w:r>
      <w:r w:rsidR="00DC4092" w:rsidRPr="00FD4FE6">
        <w:rPr>
          <w:sz w:val="28"/>
          <w:szCs w:val="28"/>
        </w:rPr>
        <w:t>науково-дослідницького</w:t>
      </w:r>
      <w:r w:rsidR="00DC4092" w:rsidRPr="00FD4FE6">
        <w:rPr>
          <w:spacing w:val="-18"/>
          <w:sz w:val="28"/>
          <w:szCs w:val="28"/>
        </w:rPr>
        <w:t xml:space="preserve"> </w:t>
      </w:r>
      <w:r w:rsidR="00DC4092" w:rsidRPr="00FD4FE6">
        <w:rPr>
          <w:sz w:val="28"/>
          <w:szCs w:val="28"/>
        </w:rPr>
        <w:t>процесі</w:t>
      </w:r>
      <w:r w:rsidRPr="00FD4FE6">
        <w:rPr>
          <w:sz w:val="28"/>
          <w:szCs w:val="28"/>
        </w:rPr>
        <w:t>в.</w:t>
      </w:r>
    </w:p>
    <w:p w14:paraId="4F976317" w14:textId="77777777" w:rsidR="00DC4092" w:rsidRPr="00FD4FE6" w:rsidRDefault="00DC4092" w:rsidP="0065419F">
      <w:pPr>
        <w:pStyle w:val="ad"/>
        <w:spacing w:after="0" w:line="360" w:lineRule="auto"/>
        <w:ind w:right="191" w:firstLine="709"/>
        <w:jc w:val="both"/>
        <w:rPr>
          <w:sz w:val="28"/>
          <w:szCs w:val="28"/>
        </w:rPr>
      </w:pPr>
      <w:r w:rsidRPr="00FD4FE6">
        <w:rPr>
          <w:i/>
          <w:sz w:val="28"/>
          <w:szCs w:val="28"/>
        </w:rPr>
        <w:t xml:space="preserve">Особистісний розвиток </w:t>
      </w:r>
      <w:r w:rsidRPr="00FD4FE6">
        <w:rPr>
          <w:sz w:val="28"/>
          <w:szCs w:val="28"/>
        </w:rPr>
        <w:t>розглядається як неперервний процес, динамічне явище,</w:t>
      </w:r>
      <w:r w:rsidRPr="00FD4FE6">
        <w:rPr>
          <w:spacing w:val="-3"/>
          <w:sz w:val="28"/>
          <w:szCs w:val="28"/>
        </w:rPr>
        <w:t xml:space="preserve"> </w:t>
      </w:r>
      <w:r w:rsidRPr="00FD4FE6">
        <w:rPr>
          <w:sz w:val="28"/>
          <w:szCs w:val="28"/>
        </w:rPr>
        <w:t>спрямоване</w:t>
      </w:r>
      <w:r w:rsidRPr="00FD4FE6">
        <w:rPr>
          <w:spacing w:val="-4"/>
          <w:sz w:val="28"/>
          <w:szCs w:val="28"/>
        </w:rPr>
        <w:t xml:space="preserve"> </w:t>
      </w:r>
      <w:r w:rsidRPr="00FD4FE6">
        <w:rPr>
          <w:sz w:val="28"/>
          <w:szCs w:val="28"/>
        </w:rPr>
        <w:t>на</w:t>
      </w:r>
      <w:r w:rsidRPr="00FD4FE6">
        <w:rPr>
          <w:spacing w:val="-2"/>
          <w:sz w:val="28"/>
          <w:szCs w:val="28"/>
        </w:rPr>
        <w:t xml:space="preserve"> </w:t>
      </w:r>
      <w:r w:rsidRPr="00FD4FE6">
        <w:rPr>
          <w:sz w:val="28"/>
          <w:szCs w:val="28"/>
        </w:rPr>
        <w:t>збільшення</w:t>
      </w:r>
      <w:r w:rsidRPr="00FD4FE6">
        <w:rPr>
          <w:spacing w:val="-2"/>
          <w:sz w:val="28"/>
          <w:szCs w:val="28"/>
        </w:rPr>
        <w:t xml:space="preserve"> </w:t>
      </w:r>
      <w:r w:rsidRPr="00FD4FE6">
        <w:rPr>
          <w:sz w:val="28"/>
          <w:szCs w:val="28"/>
        </w:rPr>
        <w:t>фізичних</w:t>
      </w:r>
      <w:r w:rsidRPr="00FD4FE6">
        <w:rPr>
          <w:spacing w:val="-2"/>
          <w:sz w:val="28"/>
          <w:szCs w:val="28"/>
        </w:rPr>
        <w:t xml:space="preserve"> </w:t>
      </w:r>
      <w:r w:rsidRPr="00FD4FE6">
        <w:rPr>
          <w:sz w:val="28"/>
          <w:szCs w:val="28"/>
        </w:rPr>
        <w:t>та</w:t>
      </w:r>
      <w:r w:rsidRPr="00FD4FE6">
        <w:rPr>
          <w:spacing w:val="-3"/>
          <w:sz w:val="28"/>
          <w:szCs w:val="28"/>
        </w:rPr>
        <w:t xml:space="preserve"> </w:t>
      </w:r>
      <w:r w:rsidRPr="00FD4FE6">
        <w:rPr>
          <w:sz w:val="28"/>
          <w:szCs w:val="28"/>
        </w:rPr>
        <w:t>інтелектуальних</w:t>
      </w:r>
      <w:r w:rsidRPr="00FD4FE6">
        <w:rPr>
          <w:spacing w:val="-2"/>
          <w:sz w:val="28"/>
          <w:szCs w:val="28"/>
        </w:rPr>
        <w:t xml:space="preserve"> </w:t>
      </w:r>
      <w:r w:rsidRPr="00FD4FE6">
        <w:rPr>
          <w:sz w:val="28"/>
          <w:szCs w:val="28"/>
        </w:rPr>
        <w:t>сил</w:t>
      </w:r>
      <w:r w:rsidRPr="00FD4FE6">
        <w:rPr>
          <w:spacing w:val="-5"/>
          <w:sz w:val="28"/>
          <w:szCs w:val="28"/>
        </w:rPr>
        <w:t xml:space="preserve"> </w:t>
      </w:r>
      <w:r w:rsidRPr="00FD4FE6">
        <w:rPr>
          <w:sz w:val="28"/>
          <w:szCs w:val="28"/>
        </w:rPr>
        <w:t xml:space="preserve">особистості, що дозволяють формувати її творчі здібності, активну громадянську позицію </w:t>
      </w:r>
      <w:r w:rsidRPr="00FD4FE6">
        <w:rPr>
          <w:spacing w:val="-2"/>
          <w:sz w:val="28"/>
          <w:szCs w:val="28"/>
        </w:rPr>
        <w:t>тощо</w:t>
      </w:r>
      <w:r w:rsidRPr="00FD4FE6">
        <w:rPr>
          <w:spacing w:val="-2"/>
          <w:sz w:val="28"/>
          <w:szCs w:val="28"/>
          <w:vertAlign w:val="superscript"/>
        </w:rPr>
        <w:t>94</w:t>
      </w:r>
      <w:r w:rsidRPr="00FD4FE6">
        <w:rPr>
          <w:spacing w:val="-2"/>
          <w:sz w:val="28"/>
          <w:szCs w:val="28"/>
        </w:rPr>
        <w:t>.</w:t>
      </w:r>
    </w:p>
    <w:p w14:paraId="7DC144EA" w14:textId="393A1529" w:rsidR="00DC4092" w:rsidRPr="00FD4FE6" w:rsidRDefault="00DC4092" w:rsidP="0065419F">
      <w:pPr>
        <w:pStyle w:val="ad"/>
        <w:spacing w:after="0" w:line="360" w:lineRule="auto"/>
        <w:ind w:right="190" w:firstLine="709"/>
        <w:jc w:val="both"/>
        <w:rPr>
          <w:sz w:val="28"/>
          <w:szCs w:val="28"/>
        </w:rPr>
      </w:pPr>
      <w:r w:rsidRPr="00FD4FE6">
        <w:rPr>
          <w:i/>
          <w:sz w:val="28"/>
          <w:szCs w:val="28"/>
        </w:rPr>
        <w:t xml:space="preserve">Особистісний розвиток </w:t>
      </w:r>
      <w:r w:rsidRPr="00FD4FE6">
        <w:rPr>
          <w:sz w:val="28"/>
          <w:szCs w:val="28"/>
        </w:rPr>
        <w:t>– найбільш загальне поняття, що описує всі позитивні зміни в особистості в результаті внутрішніх процесів і зовнішніх впливів</w:t>
      </w:r>
      <w:r w:rsidRPr="00FD4FE6">
        <w:rPr>
          <w:sz w:val="28"/>
          <w:szCs w:val="28"/>
          <w:vertAlign w:val="superscript"/>
        </w:rPr>
        <w:t>95</w:t>
      </w:r>
      <w:r w:rsidRPr="00FD4FE6">
        <w:rPr>
          <w:sz w:val="28"/>
          <w:szCs w:val="28"/>
        </w:rPr>
        <w:t>,</w:t>
      </w:r>
      <w:r w:rsidRPr="00FD4FE6">
        <w:rPr>
          <w:spacing w:val="-17"/>
          <w:sz w:val="28"/>
          <w:szCs w:val="28"/>
        </w:rPr>
        <w:t xml:space="preserve"> </w:t>
      </w:r>
      <w:r w:rsidRPr="00FD4FE6">
        <w:rPr>
          <w:sz w:val="28"/>
          <w:szCs w:val="28"/>
        </w:rPr>
        <w:t>а</w:t>
      </w:r>
      <w:r w:rsidRPr="00FD4FE6">
        <w:rPr>
          <w:spacing w:val="-16"/>
          <w:sz w:val="28"/>
          <w:szCs w:val="28"/>
        </w:rPr>
        <w:t xml:space="preserve"> </w:t>
      </w:r>
      <w:r w:rsidRPr="00FD4FE6">
        <w:rPr>
          <w:sz w:val="28"/>
          <w:szCs w:val="28"/>
        </w:rPr>
        <w:t>також</w:t>
      </w:r>
      <w:r w:rsidRPr="00FD4FE6">
        <w:rPr>
          <w:spacing w:val="-16"/>
          <w:sz w:val="28"/>
          <w:szCs w:val="28"/>
        </w:rPr>
        <w:t xml:space="preserve"> </w:t>
      </w:r>
      <w:r w:rsidRPr="00FD4FE6">
        <w:rPr>
          <w:sz w:val="28"/>
          <w:szCs w:val="28"/>
        </w:rPr>
        <w:t>набуття</w:t>
      </w:r>
      <w:r w:rsidRPr="00FD4FE6">
        <w:rPr>
          <w:spacing w:val="-16"/>
          <w:sz w:val="28"/>
          <w:szCs w:val="28"/>
        </w:rPr>
        <w:t xml:space="preserve"> </w:t>
      </w:r>
      <w:r w:rsidRPr="00FD4FE6">
        <w:rPr>
          <w:sz w:val="28"/>
          <w:szCs w:val="28"/>
        </w:rPr>
        <w:t>нового</w:t>
      </w:r>
      <w:r w:rsidRPr="00FD4FE6">
        <w:rPr>
          <w:spacing w:val="-17"/>
          <w:sz w:val="28"/>
          <w:szCs w:val="28"/>
        </w:rPr>
        <w:t xml:space="preserve"> </w:t>
      </w:r>
      <w:r w:rsidRPr="00FD4FE6">
        <w:rPr>
          <w:sz w:val="28"/>
          <w:szCs w:val="28"/>
        </w:rPr>
        <w:t>життєвого</w:t>
      </w:r>
      <w:r w:rsidRPr="00FD4FE6">
        <w:rPr>
          <w:spacing w:val="-15"/>
          <w:sz w:val="28"/>
          <w:szCs w:val="28"/>
        </w:rPr>
        <w:t xml:space="preserve"> </w:t>
      </w:r>
      <w:r w:rsidRPr="00FD4FE6">
        <w:rPr>
          <w:sz w:val="28"/>
          <w:szCs w:val="28"/>
        </w:rPr>
        <w:t>досвіду,</w:t>
      </w:r>
      <w:r w:rsidRPr="00FD4FE6">
        <w:rPr>
          <w:spacing w:val="-16"/>
          <w:sz w:val="28"/>
          <w:szCs w:val="28"/>
        </w:rPr>
        <w:t xml:space="preserve"> </w:t>
      </w:r>
      <w:r w:rsidRPr="00FD4FE6">
        <w:rPr>
          <w:sz w:val="28"/>
          <w:szCs w:val="28"/>
        </w:rPr>
        <w:t>формування</w:t>
      </w:r>
      <w:r w:rsidRPr="00FD4FE6">
        <w:rPr>
          <w:spacing w:val="-18"/>
          <w:sz w:val="28"/>
          <w:szCs w:val="28"/>
        </w:rPr>
        <w:t xml:space="preserve"> </w:t>
      </w:r>
      <w:r w:rsidRPr="00FD4FE6">
        <w:rPr>
          <w:sz w:val="28"/>
          <w:szCs w:val="28"/>
        </w:rPr>
        <w:t>певного</w:t>
      </w:r>
      <w:r w:rsidRPr="00FD4FE6">
        <w:rPr>
          <w:spacing w:val="-15"/>
          <w:sz w:val="28"/>
          <w:szCs w:val="28"/>
        </w:rPr>
        <w:t xml:space="preserve"> </w:t>
      </w:r>
      <w:r w:rsidRPr="00FD4FE6">
        <w:rPr>
          <w:sz w:val="28"/>
          <w:szCs w:val="28"/>
        </w:rPr>
        <w:t>стилю поведінки та ставлення до оточуючих.</w:t>
      </w:r>
    </w:p>
    <w:p w14:paraId="7A7DC3DC" w14:textId="77777777" w:rsidR="00DC4092" w:rsidRPr="00FD4FE6" w:rsidRDefault="00DC4092" w:rsidP="0065419F">
      <w:pPr>
        <w:pStyle w:val="ad"/>
        <w:spacing w:after="0" w:line="360" w:lineRule="auto"/>
        <w:ind w:right="192" w:firstLine="709"/>
        <w:jc w:val="both"/>
        <w:rPr>
          <w:sz w:val="28"/>
          <w:szCs w:val="28"/>
        </w:rPr>
      </w:pPr>
      <w:r w:rsidRPr="00FD4FE6">
        <w:rPr>
          <w:sz w:val="28"/>
          <w:szCs w:val="28"/>
        </w:rPr>
        <w:t>Кількість часу, необхідна для повноцінного особистісного розвитку, може бути</w:t>
      </w:r>
      <w:r w:rsidRPr="00FD4FE6">
        <w:rPr>
          <w:spacing w:val="-12"/>
          <w:sz w:val="28"/>
          <w:szCs w:val="28"/>
        </w:rPr>
        <w:t xml:space="preserve"> </w:t>
      </w:r>
      <w:r w:rsidRPr="00FD4FE6">
        <w:rPr>
          <w:sz w:val="28"/>
          <w:szCs w:val="28"/>
        </w:rPr>
        <w:t>абсолютно</w:t>
      </w:r>
      <w:r w:rsidRPr="00FD4FE6">
        <w:rPr>
          <w:spacing w:val="-12"/>
          <w:sz w:val="28"/>
          <w:szCs w:val="28"/>
        </w:rPr>
        <w:t xml:space="preserve"> </w:t>
      </w:r>
      <w:r w:rsidRPr="00FD4FE6">
        <w:rPr>
          <w:sz w:val="28"/>
          <w:szCs w:val="28"/>
        </w:rPr>
        <w:t>різною,</w:t>
      </w:r>
      <w:r w:rsidRPr="00FD4FE6">
        <w:rPr>
          <w:spacing w:val="-13"/>
          <w:sz w:val="28"/>
          <w:szCs w:val="28"/>
        </w:rPr>
        <w:t xml:space="preserve"> </w:t>
      </w:r>
      <w:r w:rsidRPr="00FD4FE6">
        <w:rPr>
          <w:sz w:val="28"/>
          <w:szCs w:val="28"/>
        </w:rPr>
        <w:t>і,</w:t>
      </w:r>
      <w:r w:rsidRPr="00FD4FE6">
        <w:rPr>
          <w:spacing w:val="-13"/>
          <w:sz w:val="28"/>
          <w:szCs w:val="28"/>
        </w:rPr>
        <w:t xml:space="preserve"> </w:t>
      </w:r>
      <w:r w:rsidRPr="00FD4FE6">
        <w:rPr>
          <w:sz w:val="28"/>
          <w:szCs w:val="28"/>
        </w:rPr>
        <w:t>в</w:t>
      </w:r>
      <w:r w:rsidRPr="00FD4FE6">
        <w:rPr>
          <w:spacing w:val="-13"/>
          <w:sz w:val="28"/>
          <w:szCs w:val="28"/>
        </w:rPr>
        <w:t xml:space="preserve"> </w:t>
      </w:r>
      <w:r w:rsidRPr="00FD4FE6">
        <w:rPr>
          <w:sz w:val="28"/>
          <w:szCs w:val="28"/>
        </w:rPr>
        <w:t>першу</w:t>
      </w:r>
      <w:r w:rsidRPr="00FD4FE6">
        <w:rPr>
          <w:spacing w:val="-12"/>
          <w:sz w:val="28"/>
          <w:szCs w:val="28"/>
        </w:rPr>
        <w:t xml:space="preserve"> </w:t>
      </w:r>
      <w:r w:rsidRPr="00FD4FE6">
        <w:rPr>
          <w:sz w:val="28"/>
          <w:szCs w:val="28"/>
        </w:rPr>
        <w:t>чергу,</w:t>
      </w:r>
      <w:r w:rsidRPr="00FD4FE6">
        <w:rPr>
          <w:spacing w:val="-15"/>
          <w:sz w:val="28"/>
          <w:szCs w:val="28"/>
        </w:rPr>
        <w:t xml:space="preserve"> </w:t>
      </w:r>
      <w:r w:rsidRPr="00FD4FE6">
        <w:rPr>
          <w:sz w:val="28"/>
          <w:szCs w:val="28"/>
        </w:rPr>
        <w:t>залежить</w:t>
      </w:r>
      <w:r w:rsidRPr="00FD4FE6">
        <w:rPr>
          <w:spacing w:val="-14"/>
          <w:sz w:val="28"/>
          <w:szCs w:val="28"/>
        </w:rPr>
        <w:t xml:space="preserve"> </w:t>
      </w:r>
      <w:r w:rsidRPr="00FD4FE6">
        <w:rPr>
          <w:sz w:val="28"/>
          <w:szCs w:val="28"/>
        </w:rPr>
        <w:t>від</w:t>
      </w:r>
      <w:r w:rsidRPr="00FD4FE6">
        <w:rPr>
          <w:spacing w:val="-11"/>
          <w:sz w:val="28"/>
          <w:szCs w:val="28"/>
        </w:rPr>
        <w:t xml:space="preserve"> </w:t>
      </w:r>
      <w:r w:rsidRPr="00FD4FE6">
        <w:rPr>
          <w:sz w:val="28"/>
          <w:szCs w:val="28"/>
        </w:rPr>
        <w:t>бажання</w:t>
      </w:r>
      <w:r w:rsidRPr="00FD4FE6">
        <w:rPr>
          <w:spacing w:val="-12"/>
          <w:sz w:val="28"/>
          <w:szCs w:val="28"/>
        </w:rPr>
        <w:t xml:space="preserve"> </w:t>
      </w:r>
      <w:r w:rsidRPr="00FD4FE6">
        <w:rPr>
          <w:sz w:val="28"/>
          <w:szCs w:val="28"/>
        </w:rPr>
        <w:t>дорослої</w:t>
      </w:r>
      <w:r w:rsidRPr="00FD4FE6">
        <w:rPr>
          <w:spacing w:val="-12"/>
          <w:sz w:val="28"/>
          <w:szCs w:val="28"/>
        </w:rPr>
        <w:t xml:space="preserve"> </w:t>
      </w:r>
      <w:r w:rsidRPr="00FD4FE6">
        <w:rPr>
          <w:sz w:val="28"/>
          <w:szCs w:val="28"/>
        </w:rPr>
        <w:t>людини щось змінити в своєму житті та витрачених зусиль.</w:t>
      </w:r>
    </w:p>
    <w:p w14:paraId="45CFBCB1" w14:textId="3DE76095" w:rsidR="00DC4092" w:rsidRPr="00FD4FE6" w:rsidRDefault="00DC4092" w:rsidP="0065419F">
      <w:pPr>
        <w:pStyle w:val="ad"/>
        <w:spacing w:after="0" w:line="360" w:lineRule="auto"/>
        <w:ind w:right="186" w:firstLine="709"/>
        <w:jc w:val="both"/>
        <w:rPr>
          <w:sz w:val="28"/>
          <w:szCs w:val="28"/>
        </w:rPr>
      </w:pPr>
      <w:r w:rsidRPr="00FD4FE6">
        <w:rPr>
          <w:sz w:val="28"/>
          <w:szCs w:val="28"/>
        </w:rPr>
        <w:t xml:space="preserve">Як зазначають дослідники, зокрема В. </w:t>
      </w:r>
      <w:proofErr w:type="spellStart"/>
      <w:r w:rsidRPr="00FD4FE6">
        <w:rPr>
          <w:sz w:val="28"/>
          <w:szCs w:val="28"/>
        </w:rPr>
        <w:t>Лефтеров</w:t>
      </w:r>
      <w:proofErr w:type="spellEnd"/>
      <w:r w:rsidRPr="00FD4FE6">
        <w:rPr>
          <w:sz w:val="28"/>
          <w:szCs w:val="28"/>
        </w:rPr>
        <w:t xml:space="preserve">, особистісний розвиток людини перебуває в тісному взаємозв’язку з її </w:t>
      </w:r>
      <w:r w:rsidRPr="00FD4FE6">
        <w:rPr>
          <w:i/>
          <w:sz w:val="28"/>
          <w:szCs w:val="28"/>
        </w:rPr>
        <w:t xml:space="preserve">професійним розвитком </w:t>
      </w:r>
      <w:r w:rsidRPr="00FD4FE6">
        <w:rPr>
          <w:sz w:val="28"/>
          <w:szCs w:val="28"/>
        </w:rPr>
        <w:t>– процесом, що відбувається в онтогенезі людини, пов’язаним із її соціалізацією та засвоєнням різних аспектів трудової діяльності та тлумачиться як:</w:t>
      </w:r>
    </w:p>
    <w:p w14:paraId="4D86B02F" w14:textId="77777777" w:rsidR="00DC4092" w:rsidRPr="00FD4FE6" w:rsidRDefault="00DC4092">
      <w:pPr>
        <w:pStyle w:val="a9"/>
        <w:widowControl w:val="0"/>
        <w:numPr>
          <w:ilvl w:val="0"/>
          <w:numId w:val="25"/>
        </w:numPr>
        <w:tabs>
          <w:tab w:val="left" w:pos="886"/>
        </w:tabs>
        <w:autoSpaceDE w:val="0"/>
        <w:autoSpaceDN w:val="0"/>
        <w:spacing w:after="0" w:line="360" w:lineRule="auto"/>
        <w:ind w:right="185" w:firstLine="709"/>
        <w:contextualSpacing w:val="0"/>
        <w:jc w:val="both"/>
        <w:rPr>
          <w:sz w:val="28"/>
          <w:szCs w:val="28"/>
        </w:rPr>
      </w:pPr>
      <w:r w:rsidRPr="00FD4FE6">
        <w:rPr>
          <w:sz w:val="28"/>
          <w:szCs w:val="28"/>
        </w:rPr>
        <w:t xml:space="preserve">процес розвитку особистості, зорієнтований на високий рівень професіоналізму і професійних досягнень, що здійснюється за допомогою навчання і саморозвитку в процесі професійної діяльності й професійної </w:t>
      </w:r>
      <w:r w:rsidRPr="00FD4FE6">
        <w:rPr>
          <w:spacing w:val="-2"/>
          <w:sz w:val="28"/>
          <w:szCs w:val="28"/>
        </w:rPr>
        <w:t>взаємодії;</w:t>
      </w:r>
    </w:p>
    <w:p w14:paraId="4321EBC4" w14:textId="77777777" w:rsidR="00DC4092" w:rsidRPr="00FD4FE6" w:rsidRDefault="00DC4092">
      <w:pPr>
        <w:pStyle w:val="a9"/>
        <w:widowControl w:val="0"/>
        <w:numPr>
          <w:ilvl w:val="0"/>
          <w:numId w:val="25"/>
        </w:numPr>
        <w:tabs>
          <w:tab w:val="left" w:pos="886"/>
        </w:tabs>
        <w:autoSpaceDE w:val="0"/>
        <w:autoSpaceDN w:val="0"/>
        <w:spacing w:after="0" w:line="360" w:lineRule="auto"/>
        <w:ind w:right="193" w:firstLine="709"/>
        <w:contextualSpacing w:val="0"/>
        <w:jc w:val="both"/>
        <w:rPr>
          <w:sz w:val="28"/>
          <w:szCs w:val="28"/>
        </w:rPr>
      </w:pPr>
      <w:r w:rsidRPr="00FD4FE6">
        <w:rPr>
          <w:sz w:val="28"/>
          <w:szCs w:val="28"/>
        </w:rPr>
        <w:t>процес інтеграції особистісної та професійної складових професійного зростання</w:t>
      </w:r>
      <w:r w:rsidRPr="00FD4FE6">
        <w:rPr>
          <w:spacing w:val="-18"/>
          <w:sz w:val="28"/>
          <w:szCs w:val="28"/>
        </w:rPr>
        <w:t xml:space="preserve"> </w:t>
      </w:r>
      <w:r w:rsidRPr="00FD4FE6">
        <w:rPr>
          <w:sz w:val="28"/>
          <w:szCs w:val="28"/>
        </w:rPr>
        <w:t>персоналу</w:t>
      </w:r>
      <w:r w:rsidRPr="00FD4FE6">
        <w:rPr>
          <w:spacing w:val="-17"/>
          <w:sz w:val="28"/>
          <w:szCs w:val="28"/>
        </w:rPr>
        <w:t xml:space="preserve"> </w:t>
      </w:r>
      <w:r w:rsidRPr="00FD4FE6">
        <w:rPr>
          <w:sz w:val="28"/>
          <w:szCs w:val="28"/>
        </w:rPr>
        <w:t>від</w:t>
      </w:r>
      <w:r w:rsidRPr="00FD4FE6">
        <w:rPr>
          <w:spacing w:val="-18"/>
          <w:sz w:val="28"/>
          <w:szCs w:val="28"/>
        </w:rPr>
        <w:t xml:space="preserve"> </w:t>
      </w:r>
      <w:r w:rsidRPr="00FD4FE6">
        <w:rPr>
          <w:sz w:val="28"/>
          <w:szCs w:val="28"/>
        </w:rPr>
        <w:t>початкового</w:t>
      </w:r>
      <w:r w:rsidRPr="00FD4FE6">
        <w:rPr>
          <w:spacing w:val="-17"/>
          <w:sz w:val="28"/>
          <w:szCs w:val="28"/>
        </w:rPr>
        <w:t xml:space="preserve"> </w:t>
      </w:r>
      <w:r w:rsidRPr="00FD4FE6">
        <w:rPr>
          <w:sz w:val="28"/>
          <w:szCs w:val="28"/>
        </w:rPr>
        <w:t>потенціалу</w:t>
      </w:r>
      <w:r w:rsidRPr="00FD4FE6">
        <w:rPr>
          <w:spacing w:val="-18"/>
          <w:sz w:val="28"/>
          <w:szCs w:val="28"/>
        </w:rPr>
        <w:t xml:space="preserve"> </w:t>
      </w:r>
      <w:r w:rsidRPr="00FD4FE6">
        <w:rPr>
          <w:sz w:val="28"/>
          <w:szCs w:val="28"/>
        </w:rPr>
        <w:t>через</w:t>
      </w:r>
      <w:r w:rsidRPr="00FD4FE6">
        <w:rPr>
          <w:spacing w:val="-17"/>
          <w:sz w:val="28"/>
          <w:szCs w:val="28"/>
        </w:rPr>
        <w:t xml:space="preserve"> </w:t>
      </w:r>
      <w:r w:rsidRPr="00FD4FE6">
        <w:rPr>
          <w:sz w:val="28"/>
          <w:szCs w:val="28"/>
        </w:rPr>
        <w:t>його</w:t>
      </w:r>
      <w:r w:rsidRPr="00FD4FE6">
        <w:rPr>
          <w:spacing w:val="-18"/>
          <w:sz w:val="28"/>
          <w:szCs w:val="28"/>
        </w:rPr>
        <w:t xml:space="preserve"> </w:t>
      </w:r>
      <w:r w:rsidRPr="00FD4FE6">
        <w:rPr>
          <w:sz w:val="28"/>
          <w:szCs w:val="28"/>
        </w:rPr>
        <w:t>реалізацію</w:t>
      </w:r>
      <w:r w:rsidRPr="00FD4FE6">
        <w:rPr>
          <w:spacing w:val="-17"/>
          <w:sz w:val="28"/>
          <w:szCs w:val="28"/>
        </w:rPr>
        <w:t xml:space="preserve"> </w:t>
      </w:r>
      <w:r w:rsidRPr="00FD4FE6">
        <w:rPr>
          <w:sz w:val="28"/>
          <w:szCs w:val="28"/>
        </w:rPr>
        <w:t>до</w:t>
      </w:r>
      <w:r w:rsidRPr="00FD4FE6">
        <w:rPr>
          <w:spacing w:val="-18"/>
          <w:sz w:val="28"/>
          <w:szCs w:val="28"/>
        </w:rPr>
        <w:t xml:space="preserve"> </w:t>
      </w:r>
      <w:r w:rsidRPr="00FD4FE6">
        <w:rPr>
          <w:sz w:val="28"/>
          <w:szCs w:val="28"/>
        </w:rPr>
        <w:t>нового потенціалу, що є значущим для формування фахівця;</w:t>
      </w:r>
    </w:p>
    <w:p w14:paraId="075E9F3D" w14:textId="77777777" w:rsidR="00DC4092" w:rsidRPr="00FD4FE6" w:rsidRDefault="00DC4092">
      <w:pPr>
        <w:pStyle w:val="a9"/>
        <w:widowControl w:val="0"/>
        <w:numPr>
          <w:ilvl w:val="0"/>
          <w:numId w:val="25"/>
        </w:numPr>
        <w:tabs>
          <w:tab w:val="left" w:pos="886"/>
        </w:tabs>
        <w:autoSpaceDE w:val="0"/>
        <w:autoSpaceDN w:val="0"/>
        <w:spacing w:after="0" w:line="360" w:lineRule="auto"/>
        <w:ind w:right="187" w:firstLine="709"/>
        <w:contextualSpacing w:val="0"/>
        <w:jc w:val="both"/>
        <w:rPr>
          <w:sz w:val="28"/>
          <w:szCs w:val="28"/>
        </w:rPr>
      </w:pPr>
      <w:r w:rsidRPr="00FD4FE6">
        <w:rPr>
          <w:sz w:val="28"/>
          <w:szCs w:val="28"/>
        </w:rPr>
        <w:t xml:space="preserve">цілісний, соціально й психологічно детермінований, багаторівневий </w:t>
      </w:r>
      <w:r w:rsidRPr="00FD4FE6">
        <w:rPr>
          <w:sz w:val="28"/>
          <w:szCs w:val="28"/>
        </w:rPr>
        <w:lastRenderedPageBreak/>
        <w:t>процес,</w:t>
      </w:r>
      <w:r w:rsidRPr="00FD4FE6">
        <w:rPr>
          <w:spacing w:val="36"/>
          <w:sz w:val="28"/>
          <w:szCs w:val="28"/>
        </w:rPr>
        <w:t xml:space="preserve"> </w:t>
      </w:r>
      <w:r w:rsidRPr="00FD4FE6">
        <w:rPr>
          <w:sz w:val="28"/>
          <w:szCs w:val="28"/>
        </w:rPr>
        <w:t>під</w:t>
      </w:r>
      <w:r w:rsidRPr="00FD4FE6">
        <w:rPr>
          <w:spacing w:val="37"/>
          <w:sz w:val="28"/>
          <w:szCs w:val="28"/>
        </w:rPr>
        <w:t xml:space="preserve"> </w:t>
      </w:r>
      <w:r w:rsidRPr="00FD4FE6">
        <w:rPr>
          <w:sz w:val="28"/>
          <w:szCs w:val="28"/>
        </w:rPr>
        <w:t>час</w:t>
      </w:r>
      <w:r w:rsidRPr="00FD4FE6">
        <w:rPr>
          <w:spacing w:val="37"/>
          <w:sz w:val="28"/>
          <w:szCs w:val="28"/>
        </w:rPr>
        <w:t xml:space="preserve"> </w:t>
      </w:r>
      <w:r w:rsidRPr="00FD4FE6">
        <w:rPr>
          <w:sz w:val="28"/>
          <w:szCs w:val="28"/>
        </w:rPr>
        <w:t>якого</w:t>
      </w:r>
      <w:r w:rsidRPr="00FD4FE6">
        <w:rPr>
          <w:spacing w:val="38"/>
          <w:sz w:val="28"/>
          <w:szCs w:val="28"/>
        </w:rPr>
        <w:t xml:space="preserve"> </w:t>
      </w:r>
      <w:r w:rsidRPr="00FD4FE6">
        <w:rPr>
          <w:sz w:val="28"/>
          <w:szCs w:val="28"/>
        </w:rPr>
        <w:t>здійснюється</w:t>
      </w:r>
      <w:r w:rsidRPr="00FD4FE6">
        <w:rPr>
          <w:spacing w:val="37"/>
          <w:sz w:val="28"/>
          <w:szCs w:val="28"/>
        </w:rPr>
        <w:t xml:space="preserve"> </w:t>
      </w:r>
      <w:r w:rsidRPr="00FD4FE6">
        <w:rPr>
          <w:sz w:val="28"/>
          <w:szCs w:val="28"/>
        </w:rPr>
        <w:t>становлення</w:t>
      </w:r>
      <w:r w:rsidRPr="00FD4FE6">
        <w:rPr>
          <w:spacing w:val="37"/>
          <w:sz w:val="28"/>
          <w:szCs w:val="28"/>
        </w:rPr>
        <w:t xml:space="preserve"> </w:t>
      </w:r>
      <w:r w:rsidRPr="00FD4FE6">
        <w:rPr>
          <w:sz w:val="28"/>
          <w:szCs w:val="28"/>
        </w:rPr>
        <w:t>особистості</w:t>
      </w:r>
      <w:r w:rsidRPr="00FD4FE6">
        <w:rPr>
          <w:spacing w:val="37"/>
          <w:sz w:val="28"/>
          <w:szCs w:val="28"/>
        </w:rPr>
        <w:t xml:space="preserve"> </w:t>
      </w:r>
      <w:r w:rsidRPr="00FD4FE6">
        <w:rPr>
          <w:sz w:val="28"/>
          <w:szCs w:val="28"/>
        </w:rPr>
        <w:t>як</w:t>
      </w:r>
      <w:r w:rsidRPr="00FD4FE6">
        <w:rPr>
          <w:spacing w:val="37"/>
          <w:sz w:val="28"/>
          <w:szCs w:val="28"/>
        </w:rPr>
        <w:t xml:space="preserve"> </w:t>
      </w:r>
      <w:r w:rsidRPr="00FD4FE6">
        <w:rPr>
          <w:sz w:val="28"/>
          <w:szCs w:val="28"/>
        </w:rPr>
        <w:t>професіонала,</w:t>
      </w:r>
    </w:p>
    <w:p w14:paraId="528A7341" w14:textId="7313AEF9" w:rsidR="00DC4092" w:rsidRPr="00FD4FE6" w:rsidRDefault="00DC4092" w:rsidP="0065419F">
      <w:pPr>
        <w:pStyle w:val="ad"/>
        <w:spacing w:after="0" w:line="360" w:lineRule="auto"/>
        <w:ind w:right="188" w:firstLine="709"/>
        <w:jc w:val="both"/>
        <w:rPr>
          <w:sz w:val="28"/>
          <w:szCs w:val="28"/>
        </w:rPr>
      </w:pPr>
      <w:r w:rsidRPr="00FD4FE6">
        <w:rPr>
          <w:i/>
          <w:sz w:val="28"/>
          <w:szCs w:val="28"/>
        </w:rPr>
        <w:t xml:space="preserve">Професійний розвиток особистості </w:t>
      </w:r>
      <w:r w:rsidRPr="00FD4FE6">
        <w:rPr>
          <w:sz w:val="28"/>
          <w:szCs w:val="28"/>
        </w:rPr>
        <w:t xml:space="preserve">– неперервний процес, який ґрунтується на концептуальних ідеях неперервності, відкритості, </w:t>
      </w:r>
      <w:proofErr w:type="spellStart"/>
      <w:r w:rsidRPr="00FD4FE6">
        <w:rPr>
          <w:sz w:val="28"/>
          <w:szCs w:val="28"/>
        </w:rPr>
        <w:t>партисипативності</w:t>
      </w:r>
      <w:proofErr w:type="spellEnd"/>
      <w:r w:rsidRPr="00FD4FE6">
        <w:rPr>
          <w:sz w:val="28"/>
          <w:szCs w:val="28"/>
        </w:rPr>
        <w:t>, випереджувального розвитку та спрямований на задоволення суспільних, корпоративних та індивідуальних освітніх потреб фахівців і передбачає набуття працівниками нових компетенцій, знань, умінь і навичок через професійне навчання, підвищення кваліфікації та кар’єрне зростання, що сприяє загальному, інтелектуальному та професійному розвитку, розширює ерудицію й підвищує конкурентоспроможність на ринку праці.</w:t>
      </w:r>
    </w:p>
    <w:p w14:paraId="1DB78C91" w14:textId="77777777" w:rsidR="00DC4092" w:rsidRPr="00FD4FE6" w:rsidRDefault="00DC4092" w:rsidP="0065419F">
      <w:pPr>
        <w:pStyle w:val="ad"/>
        <w:spacing w:after="0" w:line="360" w:lineRule="auto"/>
        <w:ind w:right="184" w:firstLine="709"/>
        <w:jc w:val="both"/>
        <w:rPr>
          <w:sz w:val="28"/>
          <w:szCs w:val="28"/>
        </w:rPr>
      </w:pPr>
      <w:r w:rsidRPr="00FD4FE6">
        <w:rPr>
          <w:sz w:val="28"/>
          <w:szCs w:val="28"/>
        </w:rPr>
        <w:t xml:space="preserve">Зарубіжні фахівці розглядають професійний розвиток як процес переходу від </w:t>
      </w:r>
      <w:r w:rsidRPr="00FD4FE6">
        <w:rPr>
          <w:i/>
          <w:sz w:val="28"/>
          <w:szCs w:val="28"/>
        </w:rPr>
        <w:t xml:space="preserve">зони комфорту </w:t>
      </w:r>
      <w:r w:rsidRPr="00FD4FE6">
        <w:rPr>
          <w:sz w:val="28"/>
          <w:szCs w:val="28"/>
        </w:rPr>
        <w:t xml:space="preserve">(в якій особистість почувається у безпеці та впевнено контролює оточуючу дійсність) через </w:t>
      </w:r>
      <w:r w:rsidRPr="00FD4FE6">
        <w:rPr>
          <w:i/>
          <w:sz w:val="28"/>
          <w:szCs w:val="28"/>
        </w:rPr>
        <w:t xml:space="preserve">зону страху </w:t>
      </w:r>
      <w:r w:rsidRPr="00FD4FE6">
        <w:rPr>
          <w:sz w:val="28"/>
          <w:szCs w:val="28"/>
        </w:rPr>
        <w:t xml:space="preserve">(в якій втрачається впевненість у правильності обраних дій та відбувається пошук їх виправдання) та </w:t>
      </w:r>
      <w:r w:rsidRPr="00FD4FE6">
        <w:rPr>
          <w:i/>
          <w:sz w:val="28"/>
          <w:szCs w:val="28"/>
        </w:rPr>
        <w:t xml:space="preserve">зону навчання </w:t>
      </w:r>
      <w:r w:rsidRPr="00FD4FE6">
        <w:rPr>
          <w:sz w:val="28"/>
          <w:szCs w:val="28"/>
        </w:rPr>
        <w:t xml:space="preserve">(подолання зони страху, робота з набуття нових вмінь та навичок) і до </w:t>
      </w:r>
      <w:r w:rsidRPr="00FD4FE6">
        <w:rPr>
          <w:i/>
          <w:sz w:val="28"/>
          <w:szCs w:val="28"/>
        </w:rPr>
        <w:t xml:space="preserve">зони розвитку </w:t>
      </w:r>
      <w:r w:rsidRPr="00FD4FE6">
        <w:rPr>
          <w:sz w:val="28"/>
          <w:szCs w:val="28"/>
        </w:rPr>
        <w:t xml:space="preserve">(в якій відбувається пошук ідей, їх досягнення та </w:t>
      </w:r>
      <w:r w:rsidRPr="00FD4FE6">
        <w:rPr>
          <w:spacing w:val="-2"/>
          <w:sz w:val="28"/>
          <w:szCs w:val="28"/>
        </w:rPr>
        <w:t>втілення).</w:t>
      </w:r>
    </w:p>
    <w:p w14:paraId="12D0BA87" w14:textId="77777777" w:rsidR="00DC4092" w:rsidRPr="00FD4FE6" w:rsidRDefault="00DC4092">
      <w:pPr>
        <w:pStyle w:val="a9"/>
        <w:widowControl w:val="0"/>
        <w:numPr>
          <w:ilvl w:val="0"/>
          <w:numId w:val="24"/>
        </w:numPr>
        <w:tabs>
          <w:tab w:val="left" w:pos="934"/>
        </w:tabs>
        <w:autoSpaceDE w:val="0"/>
        <w:autoSpaceDN w:val="0"/>
        <w:spacing w:after="0" w:line="360" w:lineRule="auto"/>
        <w:ind w:right="193" w:firstLine="709"/>
        <w:contextualSpacing w:val="0"/>
        <w:jc w:val="both"/>
        <w:rPr>
          <w:sz w:val="28"/>
          <w:szCs w:val="28"/>
        </w:rPr>
      </w:pPr>
      <w:r w:rsidRPr="00FD4FE6">
        <w:rPr>
          <w:sz w:val="28"/>
          <w:szCs w:val="28"/>
        </w:rPr>
        <w:t>професійний розвиток тісно пов'язаний із неперервною освітою та здійснюється</w:t>
      </w:r>
      <w:r w:rsidRPr="00FD4FE6">
        <w:rPr>
          <w:spacing w:val="-10"/>
          <w:sz w:val="28"/>
          <w:szCs w:val="28"/>
        </w:rPr>
        <w:t xml:space="preserve"> </w:t>
      </w:r>
      <w:r w:rsidRPr="00FD4FE6">
        <w:rPr>
          <w:sz w:val="28"/>
          <w:szCs w:val="28"/>
        </w:rPr>
        <w:t>шляхом</w:t>
      </w:r>
      <w:r w:rsidRPr="00FD4FE6">
        <w:rPr>
          <w:spacing w:val="-11"/>
          <w:sz w:val="28"/>
          <w:szCs w:val="28"/>
        </w:rPr>
        <w:t xml:space="preserve"> </w:t>
      </w:r>
      <w:r w:rsidRPr="00FD4FE6">
        <w:rPr>
          <w:sz w:val="28"/>
          <w:szCs w:val="28"/>
        </w:rPr>
        <w:t>удосконалення</w:t>
      </w:r>
      <w:r w:rsidRPr="00FD4FE6">
        <w:rPr>
          <w:spacing w:val="-13"/>
          <w:sz w:val="28"/>
          <w:szCs w:val="28"/>
        </w:rPr>
        <w:t xml:space="preserve"> </w:t>
      </w:r>
      <w:r w:rsidRPr="00FD4FE6">
        <w:rPr>
          <w:sz w:val="28"/>
          <w:szCs w:val="28"/>
        </w:rPr>
        <w:t>професійної</w:t>
      </w:r>
      <w:r w:rsidRPr="00FD4FE6">
        <w:rPr>
          <w:spacing w:val="-12"/>
          <w:sz w:val="28"/>
          <w:szCs w:val="28"/>
        </w:rPr>
        <w:t xml:space="preserve"> </w:t>
      </w:r>
      <w:r w:rsidRPr="00FD4FE6">
        <w:rPr>
          <w:sz w:val="28"/>
          <w:szCs w:val="28"/>
        </w:rPr>
        <w:t>кваліфікації</w:t>
      </w:r>
      <w:r w:rsidRPr="00FD4FE6">
        <w:rPr>
          <w:spacing w:val="-12"/>
          <w:sz w:val="28"/>
          <w:szCs w:val="28"/>
        </w:rPr>
        <w:t xml:space="preserve"> </w:t>
      </w:r>
      <w:r w:rsidRPr="00FD4FE6">
        <w:rPr>
          <w:sz w:val="28"/>
          <w:szCs w:val="28"/>
        </w:rPr>
        <w:t>у</w:t>
      </w:r>
      <w:r w:rsidRPr="00FD4FE6">
        <w:rPr>
          <w:spacing w:val="-10"/>
          <w:sz w:val="28"/>
          <w:szCs w:val="28"/>
        </w:rPr>
        <w:t xml:space="preserve"> </w:t>
      </w:r>
      <w:r w:rsidRPr="00FD4FE6">
        <w:rPr>
          <w:sz w:val="28"/>
          <w:szCs w:val="28"/>
        </w:rPr>
        <w:t>межах</w:t>
      </w:r>
      <w:r w:rsidRPr="00FD4FE6">
        <w:rPr>
          <w:spacing w:val="-11"/>
          <w:sz w:val="28"/>
          <w:szCs w:val="28"/>
        </w:rPr>
        <w:t xml:space="preserve"> </w:t>
      </w:r>
      <w:r w:rsidRPr="00FD4FE6">
        <w:rPr>
          <w:sz w:val="28"/>
          <w:szCs w:val="28"/>
        </w:rPr>
        <w:t>наявного формального</w:t>
      </w:r>
      <w:r w:rsidRPr="00FD4FE6">
        <w:rPr>
          <w:spacing w:val="-5"/>
          <w:sz w:val="28"/>
          <w:szCs w:val="28"/>
        </w:rPr>
        <w:t xml:space="preserve"> </w:t>
      </w:r>
      <w:r w:rsidRPr="00FD4FE6">
        <w:rPr>
          <w:sz w:val="28"/>
          <w:szCs w:val="28"/>
        </w:rPr>
        <w:t>освітнього</w:t>
      </w:r>
      <w:r w:rsidRPr="00FD4FE6">
        <w:rPr>
          <w:spacing w:val="-7"/>
          <w:sz w:val="28"/>
          <w:szCs w:val="28"/>
        </w:rPr>
        <w:t xml:space="preserve"> </w:t>
      </w:r>
      <w:r w:rsidRPr="00FD4FE6">
        <w:rPr>
          <w:sz w:val="28"/>
          <w:szCs w:val="28"/>
        </w:rPr>
        <w:t>рівня,</w:t>
      </w:r>
      <w:r w:rsidRPr="00FD4FE6">
        <w:rPr>
          <w:spacing w:val="-8"/>
          <w:sz w:val="28"/>
          <w:szCs w:val="28"/>
        </w:rPr>
        <w:t xml:space="preserve"> </w:t>
      </w:r>
      <w:r w:rsidRPr="00FD4FE6">
        <w:rPr>
          <w:sz w:val="28"/>
          <w:szCs w:val="28"/>
        </w:rPr>
        <w:t>освоєння</w:t>
      </w:r>
      <w:r w:rsidRPr="00FD4FE6">
        <w:rPr>
          <w:spacing w:val="-7"/>
          <w:sz w:val="28"/>
          <w:szCs w:val="28"/>
        </w:rPr>
        <w:t xml:space="preserve"> </w:t>
      </w:r>
      <w:r w:rsidRPr="00FD4FE6">
        <w:rPr>
          <w:sz w:val="28"/>
          <w:szCs w:val="28"/>
        </w:rPr>
        <w:t>нових</w:t>
      </w:r>
      <w:r w:rsidRPr="00FD4FE6">
        <w:rPr>
          <w:spacing w:val="-5"/>
          <w:sz w:val="28"/>
          <w:szCs w:val="28"/>
        </w:rPr>
        <w:t xml:space="preserve"> </w:t>
      </w:r>
      <w:r w:rsidRPr="00FD4FE6">
        <w:rPr>
          <w:sz w:val="28"/>
          <w:szCs w:val="28"/>
        </w:rPr>
        <w:t>ступенів</w:t>
      </w:r>
      <w:r w:rsidRPr="00FD4FE6">
        <w:rPr>
          <w:spacing w:val="-6"/>
          <w:sz w:val="28"/>
          <w:szCs w:val="28"/>
        </w:rPr>
        <w:t xml:space="preserve"> </w:t>
      </w:r>
      <w:r w:rsidRPr="00FD4FE6">
        <w:rPr>
          <w:sz w:val="28"/>
          <w:szCs w:val="28"/>
        </w:rPr>
        <w:t>та</w:t>
      </w:r>
      <w:r w:rsidRPr="00FD4FE6">
        <w:rPr>
          <w:spacing w:val="-8"/>
          <w:sz w:val="28"/>
          <w:szCs w:val="28"/>
        </w:rPr>
        <w:t xml:space="preserve"> </w:t>
      </w:r>
      <w:r w:rsidRPr="00FD4FE6">
        <w:rPr>
          <w:sz w:val="28"/>
          <w:szCs w:val="28"/>
        </w:rPr>
        <w:t>рівнів</w:t>
      </w:r>
      <w:r w:rsidRPr="00FD4FE6">
        <w:rPr>
          <w:spacing w:val="-6"/>
          <w:sz w:val="28"/>
          <w:szCs w:val="28"/>
        </w:rPr>
        <w:t xml:space="preserve"> </w:t>
      </w:r>
      <w:r w:rsidRPr="00FD4FE6">
        <w:rPr>
          <w:sz w:val="28"/>
          <w:szCs w:val="28"/>
        </w:rPr>
        <w:t>освіти</w:t>
      </w:r>
      <w:r w:rsidRPr="00FD4FE6">
        <w:rPr>
          <w:spacing w:val="-7"/>
          <w:sz w:val="28"/>
          <w:szCs w:val="28"/>
        </w:rPr>
        <w:t xml:space="preserve"> </w:t>
      </w:r>
      <w:r w:rsidRPr="00FD4FE6">
        <w:rPr>
          <w:sz w:val="28"/>
          <w:szCs w:val="28"/>
        </w:rPr>
        <w:t>у</w:t>
      </w:r>
      <w:r w:rsidRPr="00FD4FE6">
        <w:rPr>
          <w:spacing w:val="-5"/>
          <w:sz w:val="28"/>
          <w:szCs w:val="28"/>
        </w:rPr>
        <w:t xml:space="preserve"> </w:t>
      </w:r>
      <w:r w:rsidRPr="00FD4FE6">
        <w:rPr>
          <w:sz w:val="28"/>
          <w:szCs w:val="28"/>
        </w:rPr>
        <w:t xml:space="preserve">межах наявної спеціальності або можливості зміни профілю і напряму професійної </w:t>
      </w:r>
      <w:r w:rsidRPr="00FD4FE6">
        <w:rPr>
          <w:spacing w:val="-2"/>
          <w:sz w:val="28"/>
          <w:szCs w:val="28"/>
        </w:rPr>
        <w:t>освіти;</w:t>
      </w:r>
    </w:p>
    <w:p w14:paraId="6C90871C" w14:textId="77777777" w:rsidR="00DC4092" w:rsidRPr="00FD4FE6" w:rsidRDefault="00DC4092">
      <w:pPr>
        <w:pStyle w:val="a9"/>
        <w:widowControl w:val="0"/>
        <w:numPr>
          <w:ilvl w:val="0"/>
          <w:numId w:val="24"/>
        </w:numPr>
        <w:tabs>
          <w:tab w:val="left" w:pos="934"/>
        </w:tabs>
        <w:autoSpaceDE w:val="0"/>
        <w:autoSpaceDN w:val="0"/>
        <w:spacing w:after="0" w:line="360" w:lineRule="auto"/>
        <w:ind w:right="188" w:firstLine="709"/>
        <w:contextualSpacing w:val="0"/>
        <w:jc w:val="both"/>
        <w:rPr>
          <w:sz w:val="28"/>
          <w:szCs w:val="28"/>
        </w:rPr>
      </w:pPr>
      <w:r w:rsidRPr="00FD4FE6">
        <w:rPr>
          <w:sz w:val="28"/>
          <w:szCs w:val="28"/>
        </w:rPr>
        <w:t>планування, координація та реалізація професійного розвитку є прерогативою університетів та здійснюється шляхом реалізації різноманітних курсів, спрямованих на різні складові професійної діяльності викладача.</w:t>
      </w:r>
    </w:p>
    <w:p w14:paraId="7F9C349B" w14:textId="4680A0F2" w:rsidR="00DC4092" w:rsidRPr="00FD4FE6" w:rsidRDefault="00DC4092" w:rsidP="0065419F">
      <w:pPr>
        <w:pStyle w:val="ad"/>
        <w:spacing w:after="0" w:line="360" w:lineRule="auto"/>
        <w:ind w:right="187" w:firstLine="709"/>
        <w:jc w:val="both"/>
        <w:rPr>
          <w:sz w:val="28"/>
          <w:szCs w:val="28"/>
        </w:rPr>
      </w:pPr>
      <w:r w:rsidRPr="00FD4FE6">
        <w:rPr>
          <w:sz w:val="28"/>
          <w:szCs w:val="28"/>
        </w:rPr>
        <w:t xml:space="preserve">Так, поняття </w:t>
      </w:r>
      <w:r w:rsidRPr="00FD4FE6">
        <w:rPr>
          <w:i/>
          <w:sz w:val="28"/>
          <w:szCs w:val="28"/>
        </w:rPr>
        <w:t xml:space="preserve">«професійне становлення особистості» </w:t>
      </w:r>
      <w:r w:rsidRPr="00FD4FE6">
        <w:rPr>
          <w:sz w:val="28"/>
          <w:szCs w:val="28"/>
        </w:rPr>
        <w:t>розглядає</w:t>
      </w:r>
      <w:r w:rsidR="00FD4FE6">
        <w:rPr>
          <w:sz w:val="28"/>
          <w:szCs w:val="28"/>
        </w:rPr>
        <w:t>ться</w:t>
      </w:r>
      <w:r w:rsidRPr="00FD4FE6">
        <w:rPr>
          <w:spacing w:val="-2"/>
          <w:sz w:val="28"/>
          <w:szCs w:val="28"/>
        </w:rPr>
        <w:t xml:space="preserve"> </w:t>
      </w:r>
      <w:r w:rsidRPr="00FD4FE6">
        <w:rPr>
          <w:sz w:val="28"/>
          <w:szCs w:val="28"/>
        </w:rPr>
        <w:t>як</w:t>
      </w:r>
      <w:r w:rsidRPr="00FD4FE6">
        <w:rPr>
          <w:spacing w:val="-2"/>
          <w:sz w:val="28"/>
          <w:szCs w:val="28"/>
        </w:rPr>
        <w:t xml:space="preserve"> </w:t>
      </w:r>
      <w:r w:rsidRPr="00FD4FE6">
        <w:rPr>
          <w:sz w:val="28"/>
          <w:szCs w:val="28"/>
        </w:rPr>
        <w:t>цілісний,</w:t>
      </w:r>
      <w:r w:rsidRPr="00FD4FE6">
        <w:rPr>
          <w:spacing w:val="-3"/>
          <w:sz w:val="28"/>
          <w:szCs w:val="28"/>
        </w:rPr>
        <w:t xml:space="preserve"> </w:t>
      </w:r>
      <w:r w:rsidRPr="00FD4FE6">
        <w:rPr>
          <w:sz w:val="28"/>
          <w:szCs w:val="28"/>
        </w:rPr>
        <w:t>послідовний процес</w:t>
      </w:r>
      <w:r w:rsidRPr="00FD4FE6">
        <w:rPr>
          <w:spacing w:val="-2"/>
          <w:sz w:val="28"/>
          <w:szCs w:val="28"/>
        </w:rPr>
        <w:t xml:space="preserve"> </w:t>
      </w:r>
      <w:r w:rsidRPr="00FD4FE6">
        <w:rPr>
          <w:sz w:val="28"/>
          <w:szCs w:val="28"/>
        </w:rPr>
        <w:t>поетапного</w:t>
      </w:r>
      <w:r w:rsidRPr="00FD4FE6">
        <w:rPr>
          <w:spacing w:val="-1"/>
          <w:sz w:val="28"/>
          <w:szCs w:val="28"/>
        </w:rPr>
        <w:t xml:space="preserve"> </w:t>
      </w:r>
      <w:r w:rsidRPr="00FD4FE6">
        <w:rPr>
          <w:sz w:val="28"/>
          <w:szCs w:val="28"/>
        </w:rPr>
        <w:t>оволодіння</w:t>
      </w:r>
      <w:r w:rsidRPr="00FD4FE6">
        <w:rPr>
          <w:spacing w:val="-1"/>
          <w:sz w:val="28"/>
          <w:szCs w:val="28"/>
        </w:rPr>
        <w:t xml:space="preserve"> </w:t>
      </w:r>
      <w:r w:rsidRPr="00FD4FE6">
        <w:rPr>
          <w:sz w:val="28"/>
          <w:szCs w:val="28"/>
        </w:rPr>
        <w:t>педагогічною</w:t>
      </w:r>
      <w:r w:rsidRPr="00FD4FE6">
        <w:rPr>
          <w:spacing w:val="-3"/>
          <w:sz w:val="28"/>
          <w:szCs w:val="28"/>
        </w:rPr>
        <w:t xml:space="preserve"> </w:t>
      </w:r>
      <w:r w:rsidRPr="00FD4FE6">
        <w:rPr>
          <w:sz w:val="28"/>
          <w:szCs w:val="28"/>
        </w:rPr>
        <w:t>професією,</w:t>
      </w:r>
      <w:r w:rsidRPr="00FD4FE6">
        <w:rPr>
          <w:spacing w:val="-2"/>
          <w:sz w:val="28"/>
          <w:szCs w:val="28"/>
        </w:rPr>
        <w:t xml:space="preserve"> </w:t>
      </w:r>
      <w:r w:rsidRPr="00FD4FE6">
        <w:rPr>
          <w:sz w:val="28"/>
          <w:szCs w:val="28"/>
        </w:rPr>
        <w:t>поєднаний</w:t>
      </w:r>
      <w:r w:rsidRPr="00FD4FE6">
        <w:rPr>
          <w:spacing w:val="-1"/>
          <w:sz w:val="28"/>
          <w:szCs w:val="28"/>
        </w:rPr>
        <w:t xml:space="preserve"> </w:t>
      </w:r>
      <w:r w:rsidRPr="00FD4FE6">
        <w:rPr>
          <w:sz w:val="28"/>
          <w:szCs w:val="28"/>
        </w:rPr>
        <w:t>з</w:t>
      </w:r>
      <w:r w:rsidRPr="00FD4FE6">
        <w:rPr>
          <w:spacing w:val="-2"/>
          <w:sz w:val="28"/>
          <w:szCs w:val="28"/>
        </w:rPr>
        <w:t xml:space="preserve"> </w:t>
      </w:r>
      <w:r w:rsidRPr="00FD4FE6">
        <w:rPr>
          <w:sz w:val="28"/>
          <w:szCs w:val="28"/>
        </w:rPr>
        <w:t xml:space="preserve">розвитком особистісної сфери, в ході якого відбуваються якісна перебудова </w:t>
      </w:r>
      <w:proofErr w:type="spellStart"/>
      <w:r w:rsidRPr="00FD4FE6">
        <w:rPr>
          <w:sz w:val="28"/>
          <w:szCs w:val="28"/>
        </w:rPr>
        <w:t>професійно</w:t>
      </w:r>
      <w:proofErr w:type="spellEnd"/>
      <w:r w:rsidRPr="00FD4FE6">
        <w:rPr>
          <w:sz w:val="28"/>
          <w:szCs w:val="28"/>
        </w:rPr>
        <w:t xml:space="preserve"> значущих і особистісних характеристик, знань, умінь, навичок, здібностей та комунікативної культури педагога. Його успішність </w:t>
      </w:r>
      <w:proofErr w:type="spellStart"/>
      <w:r w:rsidRPr="00FD4FE6">
        <w:rPr>
          <w:sz w:val="28"/>
          <w:szCs w:val="28"/>
        </w:rPr>
        <w:t>детермінується</w:t>
      </w:r>
      <w:proofErr w:type="spellEnd"/>
      <w:r w:rsidRPr="00FD4FE6">
        <w:rPr>
          <w:sz w:val="28"/>
          <w:szCs w:val="28"/>
        </w:rPr>
        <w:t xml:space="preserve"> сформованим ціннісним ставленням до майбутньої професійної діяльності, що породжує активність у створенні образу себе як професіонала на основі інтегрування особистісних і професійних якостей.</w:t>
      </w:r>
    </w:p>
    <w:p w14:paraId="269B0CD4" w14:textId="4FAB50DC" w:rsidR="00DC4092" w:rsidRPr="00FD4FE6" w:rsidRDefault="00DC4092" w:rsidP="0065419F">
      <w:pPr>
        <w:pStyle w:val="ad"/>
        <w:spacing w:after="0" w:line="360" w:lineRule="auto"/>
        <w:ind w:right="183" w:firstLine="709"/>
        <w:jc w:val="both"/>
        <w:rPr>
          <w:sz w:val="28"/>
          <w:szCs w:val="28"/>
        </w:rPr>
      </w:pPr>
      <w:r w:rsidRPr="00FD4FE6">
        <w:rPr>
          <w:sz w:val="28"/>
          <w:szCs w:val="28"/>
        </w:rPr>
        <w:lastRenderedPageBreak/>
        <w:t xml:space="preserve">У Законі України «Про освіту» розглядається </w:t>
      </w:r>
      <w:r w:rsidRPr="00FD4FE6">
        <w:rPr>
          <w:i/>
          <w:sz w:val="28"/>
          <w:szCs w:val="28"/>
        </w:rPr>
        <w:t xml:space="preserve">безперервний професійний розвиток </w:t>
      </w:r>
      <w:r w:rsidRPr="00FD4FE6">
        <w:rPr>
          <w:sz w:val="28"/>
          <w:szCs w:val="28"/>
        </w:rPr>
        <w:t xml:space="preserve">як безперервний процес навчання та вдосконалення професійних </w:t>
      </w:r>
      <w:proofErr w:type="spellStart"/>
      <w:r w:rsidRPr="00FD4FE6">
        <w:rPr>
          <w:sz w:val="28"/>
          <w:szCs w:val="28"/>
        </w:rPr>
        <w:t>компетентностей</w:t>
      </w:r>
      <w:proofErr w:type="spellEnd"/>
      <w:r w:rsidRPr="00FD4FE6">
        <w:rPr>
          <w:sz w:val="28"/>
          <w:szCs w:val="28"/>
        </w:rPr>
        <w:t xml:space="preserve">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r w:rsidRPr="00FD4FE6">
        <w:rPr>
          <w:sz w:val="28"/>
          <w:szCs w:val="28"/>
          <w:vertAlign w:val="superscript"/>
        </w:rPr>
        <w:t>103</w:t>
      </w:r>
      <w:r w:rsidRPr="00FD4FE6">
        <w:rPr>
          <w:sz w:val="28"/>
          <w:szCs w:val="28"/>
        </w:rPr>
        <w:t xml:space="preserve"> та </w:t>
      </w:r>
      <w:r w:rsidRPr="00FD4FE6">
        <w:rPr>
          <w:i/>
          <w:sz w:val="28"/>
          <w:szCs w:val="28"/>
        </w:rPr>
        <w:t xml:space="preserve">професійний розвиток </w:t>
      </w:r>
      <w:r w:rsidRPr="00FD4FE6">
        <w:rPr>
          <w:sz w:val="28"/>
          <w:szCs w:val="28"/>
        </w:rPr>
        <w:t xml:space="preserve">педагогічних і науково-педагогічних працівників, що передбачає постійну самоосвіту, участь у програмах підвищення кваліфікації та будь-які інші види і форми професійного </w:t>
      </w:r>
      <w:r w:rsidRPr="00FD4FE6">
        <w:rPr>
          <w:spacing w:val="-2"/>
          <w:sz w:val="28"/>
          <w:szCs w:val="28"/>
        </w:rPr>
        <w:t>зростання.</w:t>
      </w:r>
    </w:p>
    <w:p w14:paraId="654E5172" w14:textId="1DEEFC98" w:rsidR="00DC4092" w:rsidRPr="00FD4FE6" w:rsidRDefault="00DC4092" w:rsidP="0065419F">
      <w:pPr>
        <w:pStyle w:val="ad"/>
        <w:spacing w:after="0" w:line="360" w:lineRule="auto"/>
        <w:ind w:right="187" w:firstLine="709"/>
        <w:jc w:val="both"/>
        <w:rPr>
          <w:sz w:val="28"/>
          <w:szCs w:val="28"/>
        </w:rPr>
      </w:pPr>
      <w:r w:rsidRPr="00FD4FE6">
        <w:rPr>
          <w:sz w:val="28"/>
          <w:szCs w:val="28"/>
        </w:rPr>
        <w:t xml:space="preserve">Показниками професійного розвитку є: системний характер мислення, </w:t>
      </w:r>
      <w:proofErr w:type="spellStart"/>
      <w:r w:rsidRPr="00FD4FE6">
        <w:rPr>
          <w:sz w:val="28"/>
          <w:szCs w:val="28"/>
        </w:rPr>
        <w:t>інноваційність</w:t>
      </w:r>
      <w:proofErr w:type="spellEnd"/>
      <w:r w:rsidRPr="00FD4FE6">
        <w:rPr>
          <w:sz w:val="28"/>
          <w:szCs w:val="28"/>
        </w:rPr>
        <w:t>, готовність до сприйняття та реалізації сучасних технологій, знання</w:t>
      </w:r>
      <w:r w:rsidRPr="00FD4FE6">
        <w:rPr>
          <w:spacing w:val="-18"/>
          <w:sz w:val="28"/>
          <w:szCs w:val="28"/>
        </w:rPr>
        <w:t xml:space="preserve"> </w:t>
      </w:r>
      <w:r w:rsidRPr="00FD4FE6">
        <w:rPr>
          <w:sz w:val="28"/>
          <w:szCs w:val="28"/>
        </w:rPr>
        <w:t>комп'ютерної</w:t>
      </w:r>
      <w:r w:rsidRPr="00FD4FE6">
        <w:rPr>
          <w:spacing w:val="-17"/>
          <w:sz w:val="28"/>
          <w:szCs w:val="28"/>
        </w:rPr>
        <w:t xml:space="preserve"> </w:t>
      </w:r>
      <w:r w:rsidRPr="00FD4FE6">
        <w:rPr>
          <w:sz w:val="28"/>
          <w:szCs w:val="28"/>
        </w:rPr>
        <w:t>техніки</w:t>
      </w:r>
      <w:r w:rsidRPr="00FD4FE6">
        <w:rPr>
          <w:spacing w:val="-18"/>
          <w:sz w:val="28"/>
          <w:szCs w:val="28"/>
        </w:rPr>
        <w:t xml:space="preserve"> </w:t>
      </w:r>
      <w:r w:rsidRPr="00FD4FE6">
        <w:rPr>
          <w:sz w:val="28"/>
          <w:szCs w:val="28"/>
        </w:rPr>
        <w:t>й</w:t>
      </w:r>
      <w:r w:rsidRPr="00FD4FE6">
        <w:rPr>
          <w:spacing w:val="-17"/>
          <w:sz w:val="28"/>
          <w:szCs w:val="28"/>
        </w:rPr>
        <w:t xml:space="preserve"> </w:t>
      </w:r>
      <w:r w:rsidRPr="00FD4FE6">
        <w:rPr>
          <w:sz w:val="28"/>
          <w:szCs w:val="28"/>
        </w:rPr>
        <w:t>інформаційних</w:t>
      </w:r>
      <w:r w:rsidRPr="00FD4FE6">
        <w:rPr>
          <w:spacing w:val="-18"/>
          <w:sz w:val="28"/>
          <w:szCs w:val="28"/>
        </w:rPr>
        <w:t xml:space="preserve"> </w:t>
      </w:r>
      <w:r w:rsidRPr="00FD4FE6">
        <w:rPr>
          <w:sz w:val="28"/>
          <w:szCs w:val="28"/>
        </w:rPr>
        <w:t>технологій,</w:t>
      </w:r>
      <w:r w:rsidRPr="00FD4FE6">
        <w:rPr>
          <w:spacing w:val="-17"/>
          <w:sz w:val="28"/>
          <w:szCs w:val="28"/>
        </w:rPr>
        <w:t xml:space="preserve"> </w:t>
      </w:r>
      <w:r w:rsidRPr="00FD4FE6">
        <w:rPr>
          <w:sz w:val="28"/>
          <w:szCs w:val="28"/>
        </w:rPr>
        <w:t>володіння</w:t>
      </w:r>
      <w:r w:rsidRPr="00FD4FE6">
        <w:rPr>
          <w:spacing w:val="-18"/>
          <w:sz w:val="28"/>
          <w:szCs w:val="28"/>
        </w:rPr>
        <w:t xml:space="preserve"> </w:t>
      </w:r>
      <w:r w:rsidRPr="00FD4FE6">
        <w:rPr>
          <w:sz w:val="28"/>
          <w:szCs w:val="28"/>
        </w:rPr>
        <w:t>іноземними мовами,</w:t>
      </w:r>
      <w:r w:rsidRPr="00FD4FE6">
        <w:rPr>
          <w:spacing w:val="-6"/>
          <w:sz w:val="28"/>
          <w:szCs w:val="28"/>
        </w:rPr>
        <w:t xml:space="preserve"> </w:t>
      </w:r>
      <w:r w:rsidRPr="00FD4FE6">
        <w:rPr>
          <w:sz w:val="28"/>
          <w:szCs w:val="28"/>
        </w:rPr>
        <w:t>здатність</w:t>
      </w:r>
      <w:r w:rsidRPr="00FD4FE6">
        <w:rPr>
          <w:spacing w:val="-6"/>
          <w:sz w:val="28"/>
          <w:szCs w:val="28"/>
        </w:rPr>
        <w:t xml:space="preserve"> </w:t>
      </w:r>
      <w:r w:rsidRPr="00FD4FE6">
        <w:rPr>
          <w:sz w:val="28"/>
          <w:szCs w:val="28"/>
        </w:rPr>
        <w:t>до</w:t>
      </w:r>
      <w:r w:rsidRPr="00FD4FE6">
        <w:rPr>
          <w:spacing w:val="-4"/>
          <w:sz w:val="28"/>
          <w:szCs w:val="28"/>
        </w:rPr>
        <w:t xml:space="preserve"> </w:t>
      </w:r>
      <w:r w:rsidRPr="00FD4FE6">
        <w:rPr>
          <w:sz w:val="28"/>
          <w:szCs w:val="28"/>
        </w:rPr>
        <w:t>управлінської</w:t>
      </w:r>
      <w:r w:rsidRPr="00FD4FE6">
        <w:rPr>
          <w:spacing w:val="-4"/>
          <w:sz w:val="28"/>
          <w:szCs w:val="28"/>
        </w:rPr>
        <w:t xml:space="preserve"> </w:t>
      </w:r>
      <w:r w:rsidRPr="00FD4FE6">
        <w:rPr>
          <w:sz w:val="28"/>
          <w:szCs w:val="28"/>
        </w:rPr>
        <w:t>діяльності,</w:t>
      </w:r>
      <w:r w:rsidRPr="00FD4FE6">
        <w:rPr>
          <w:spacing w:val="-6"/>
          <w:sz w:val="28"/>
          <w:szCs w:val="28"/>
        </w:rPr>
        <w:t xml:space="preserve"> </w:t>
      </w:r>
      <w:r w:rsidRPr="00FD4FE6">
        <w:rPr>
          <w:sz w:val="28"/>
          <w:szCs w:val="28"/>
        </w:rPr>
        <w:t>вирішення</w:t>
      </w:r>
      <w:r w:rsidRPr="00FD4FE6">
        <w:rPr>
          <w:spacing w:val="-5"/>
          <w:sz w:val="28"/>
          <w:szCs w:val="28"/>
        </w:rPr>
        <w:t xml:space="preserve"> </w:t>
      </w:r>
      <w:r w:rsidRPr="00FD4FE6">
        <w:rPr>
          <w:sz w:val="28"/>
          <w:szCs w:val="28"/>
        </w:rPr>
        <w:t>проблемних</w:t>
      </w:r>
      <w:r w:rsidRPr="00FD4FE6">
        <w:rPr>
          <w:spacing w:val="-4"/>
          <w:sz w:val="28"/>
          <w:szCs w:val="28"/>
        </w:rPr>
        <w:t xml:space="preserve"> </w:t>
      </w:r>
      <w:r w:rsidRPr="00FD4FE6">
        <w:rPr>
          <w:sz w:val="28"/>
          <w:szCs w:val="28"/>
        </w:rPr>
        <w:t>ситуацій, міжособистісного й управлінського спілкування, особистої творчої спрямованості, забезпечення умов розвитку свого творчого потенціалу та потенціалу колективу.</w:t>
      </w:r>
    </w:p>
    <w:p w14:paraId="3D96CEC7" w14:textId="67DB1C13" w:rsidR="00DC4092" w:rsidRPr="00FD4FE6" w:rsidRDefault="00DC4092" w:rsidP="0065419F">
      <w:pPr>
        <w:pStyle w:val="ad"/>
        <w:spacing w:after="0" w:line="360" w:lineRule="auto"/>
        <w:ind w:right="186" w:firstLine="709"/>
        <w:jc w:val="both"/>
        <w:rPr>
          <w:sz w:val="28"/>
          <w:szCs w:val="28"/>
        </w:rPr>
      </w:pPr>
      <w:r w:rsidRPr="00FD4FE6">
        <w:rPr>
          <w:sz w:val="28"/>
          <w:szCs w:val="28"/>
        </w:rPr>
        <w:t>Обґрунтовуючи</w:t>
      </w:r>
      <w:r w:rsidRPr="00FD4FE6">
        <w:rPr>
          <w:spacing w:val="-18"/>
          <w:sz w:val="28"/>
          <w:szCs w:val="28"/>
        </w:rPr>
        <w:t xml:space="preserve"> </w:t>
      </w:r>
      <w:r w:rsidRPr="00FD4FE6">
        <w:rPr>
          <w:sz w:val="28"/>
          <w:szCs w:val="28"/>
        </w:rPr>
        <w:t>сутність</w:t>
      </w:r>
      <w:r w:rsidRPr="00FD4FE6">
        <w:rPr>
          <w:spacing w:val="-17"/>
          <w:sz w:val="28"/>
          <w:szCs w:val="28"/>
        </w:rPr>
        <w:t xml:space="preserve"> </w:t>
      </w:r>
      <w:r w:rsidRPr="00FD4FE6">
        <w:rPr>
          <w:sz w:val="28"/>
          <w:szCs w:val="28"/>
        </w:rPr>
        <w:t>основних</w:t>
      </w:r>
      <w:r w:rsidRPr="00FD4FE6">
        <w:rPr>
          <w:spacing w:val="-18"/>
          <w:sz w:val="28"/>
          <w:szCs w:val="28"/>
        </w:rPr>
        <w:t xml:space="preserve"> </w:t>
      </w:r>
      <w:r w:rsidRPr="00FD4FE6">
        <w:rPr>
          <w:sz w:val="28"/>
          <w:szCs w:val="28"/>
        </w:rPr>
        <w:t>складових</w:t>
      </w:r>
      <w:r w:rsidRPr="00FD4FE6">
        <w:rPr>
          <w:spacing w:val="-17"/>
          <w:sz w:val="28"/>
          <w:szCs w:val="28"/>
        </w:rPr>
        <w:t xml:space="preserve"> </w:t>
      </w:r>
      <w:r w:rsidRPr="00FD4FE6">
        <w:rPr>
          <w:sz w:val="28"/>
          <w:szCs w:val="28"/>
        </w:rPr>
        <w:t>поняття</w:t>
      </w:r>
      <w:r w:rsidRPr="00FD4FE6">
        <w:rPr>
          <w:spacing w:val="-18"/>
          <w:sz w:val="28"/>
          <w:szCs w:val="28"/>
        </w:rPr>
        <w:t xml:space="preserve"> </w:t>
      </w:r>
      <w:r w:rsidRPr="00FD4FE6">
        <w:rPr>
          <w:sz w:val="28"/>
          <w:szCs w:val="28"/>
        </w:rPr>
        <w:t>«</w:t>
      </w:r>
      <w:proofErr w:type="spellStart"/>
      <w:r w:rsidRPr="00FD4FE6">
        <w:rPr>
          <w:sz w:val="28"/>
          <w:szCs w:val="28"/>
        </w:rPr>
        <w:t>професійно</w:t>
      </w:r>
      <w:proofErr w:type="spellEnd"/>
      <w:r w:rsidRPr="00FD4FE6">
        <w:rPr>
          <w:sz w:val="28"/>
          <w:szCs w:val="28"/>
        </w:rPr>
        <w:t>-творчий розвиток» в термінологічному</w:t>
      </w:r>
      <w:r w:rsidRPr="00FD4FE6">
        <w:rPr>
          <w:spacing w:val="-1"/>
          <w:sz w:val="28"/>
          <w:szCs w:val="28"/>
        </w:rPr>
        <w:t xml:space="preserve"> </w:t>
      </w:r>
      <w:r w:rsidRPr="00FD4FE6">
        <w:rPr>
          <w:sz w:val="28"/>
          <w:szCs w:val="28"/>
        </w:rPr>
        <w:t>полі</w:t>
      </w:r>
      <w:r w:rsidRPr="00FD4FE6">
        <w:rPr>
          <w:spacing w:val="-1"/>
          <w:sz w:val="28"/>
          <w:szCs w:val="28"/>
        </w:rPr>
        <w:t xml:space="preserve"> </w:t>
      </w:r>
      <w:r w:rsidRPr="00FD4FE6">
        <w:rPr>
          <w:sz w:val="28"/>
          <w:szCs w:val="28"/>
        </w:rPr>
        <w:t>нашої роботи,</w:t>
      </w:r>
      <w:r w:rsidRPr="00FD4FE6">
        <w:rPr>
          <w:spacing w:val="-2"/>
          <w:sz w:val="28"/>
          <w:szCs w:val="28"/>
        </w:rPr>
        <w:t xml:space="preserve"> </w:t>
      </w:r>
      <w:r w:rsidRPr="00FD4FE6">
        <w:rPr>
          <w:sz w:val="28"/>
          <w:szCs w:val="28"/>
        </w:rPr>
        <w:t>необхідно враховувати вікові особливості досліджуваної категорії фахівців –</w:t>
      </w:r>
      <w:r w:rsidR="00FD4FE6">
        <w:rPr>
          <w:sz w:val="28"/>
          <w:szCs w:val="28"/>
        </w:rPr>
        <w:t xml:space="preserve"> </w:t>
      </w:r>
      <w:r w:rsidRPr="00FD4FE6">
        <w:rPr>
          <w:sz w:val="28"/>
          <w:szCs w:val="28"/>
        </w:rPr>
        <w:t>дослідників. Це – дорослі</w:t>
      </w:r>
      <w:r w:rsidRPr="00FD4FE6">
        <w:rPr>
          <w:spacing w:val="-18"/>
          <w:sz w:val="28"/>
          <w:szCs w:val="28"/>
        </w:rPr>
        <w:t xml:space="preserve"> </w:t>
      </w:r>
      <w:r w:rsidRPr="00FD4FE6">
        <w:rPr>
          <w:sz w:val="28"/>
          <w:szCs w:val="28"/>
        </w:rPr>
        <w:t>фахівці,</w:t>
      </w:r>
      <w:r w:rsidRPr="00FD4FE6">
        <w:rPr>
          <w:spacing w:val="-17"/>
          <w:sz w:val="28"/>
          <w:szCs w:val="28"/>
        </w:rPr>
        <w:t xml:space="preserve"> </w:t>
      </w:r>
      <w:r w:rsidRPr="00FD4FE6">
        <w:rPr>
          <w:sz w:val="28"/>
          <w:szCs w:val="28"/>
        </w:rPr>
        <w:t>які</w:t>
      </w:r>
      <w:r w:rsidRPr="00FD4FE6">
        <w:rPr>
          <w:spacing w:val="-17"/>
          <w:sz w:val="28"/>
          <w:szCs w:val="28"/>
        </w:rPr>
        <w:t xml:space="preserve"> </w:t>
      </w:r>
      <w:r w:rsidRPr="00FD4FE6">
        <w:rPr>
          <w:sz w:val="28"/>
          <w:szCs w:val="28"/>
        </w:rPr>
        <w:t>вже</w:t>
      </w:r>
      <w:r w:rsidRPr="00FD4FE6">
        <w:rPr>
          <w:spacing w:val="-16"/>
          <w:sz w:val="28"/>
          <w:szCs w:val="28"/>
        </w:rPr>
        <w:t xml:space="preserve"> </w:t>
      </w:r>
      <w:r w:rsidRPr="00FD4FE6">
        <w:rPr>
          <w:sz w:val="28"/>
          <w:szCs w:val="28"/>
        </w:rPr>
        <w:t>отримали</w:t>
      </w:r>
      <w:r w:rsidRPr="00FD4FE6">
        <w:rPr>
          <w:spacing w:val="-17"/>
          <w:sz w:val="28"/>
          <w:szCs w:val="28"/>
        </w:rPr>
        <w:t xml:space="preserve"> </w:t>
      </w:r>
      <w:r w:rsidRPr="00FD4FE6">
        <w:rPr>
          <w:sz w:val="28"/>
          <w:szCs w:val="28"/>
        </w:rPr>
        <w:t>вищу</w:t>
      </w:r>
      <w:r w:rsidRPr="00FD4FE6">
        <w:rPr>
          <w:spacing w:val="-17"/>
          <w:sz w:val="28"/>
          <w:szCs w:val="28"/>
        </w:rPr>
        <w:t xml:space="preserve"> </w:t>
      </w:r>
      <w:r w:rsidRPr="00FD4FE6">
        <w:rPr>
          <w:sz w:val="28"/>
          <w:szCs w:val="28"/>
        </w:rPr>
        <w:t>педагогічну</w:t>
      </w:r>
      <w:r w:rsidRPr="00FD4FE6">
        <w:rPr>
          <w:spacing w:val="-17"/>
          <w:sz w:val="28"/>
          <w:szCs w:val="28"/>
        </w:rPr>
        <w:t xml:space="preserve"> </w:t>
      </w:r>
      <w:r w:rsidRPr="00FD4FE6">
        <w:rPr>
          <w:sz w:val="28"/>
          <w:szCs w:val="28"/>
        </w:rPr>
        <w:t>освіту</w:t>
      </w:r>
      <w:r w:rsidRPr="00FD4FE6">
        <w:rPr>
          <w:spacing w:val="-15"/>
          <w:sz w:val="28"/>
          <w:szCs w:val="28"/>
        </w:rPr>
        <w:t xml:space="preserve"> </w:t>
      </w:r>
      <w:r w:rsidRPr="00FD4FE6">
        <w:rPr>
          <w:sz w:val="28"/>
          <w:szCs w:val="28"/>
        </w:rPr>
        <w:t>та</w:t>
      </w:r>
      <w:r w:rsidRPr="00FD4FE6">
        <w:rPr>
          <w:spacing w:val="-16"/>
          <w:sz w:val="28"/>
          <w:szCs w:val="28"/>
        </w:rPr>
        <w:t xml:space="preserve"> </w:t>
      </w:r>
      <w:r w:rsidRPr="00FD4FE6">
        <w:rPr>
          <w:sz w:val="28"/>
          <w:szCs w:val="28"/>
        </w:rPr>
        <w:t>володіють</w:t>
      </w:r>
      <w:r w:rsidRPr="00FD4FE6">
        <w:rPr>
          <w:spacing w:val="-17"/>
          <w:sz w:val="28"/>
          <w:szCs w:val="28"/>
        </w:rPr>
        <w:t xml:space="preserve"> </w:t>
      </w:r>
      <w:r w:rsidRPr="00FD4FE6">
        <w:rPr>
          <w:sz w:val="28"/>
          <w:szCs w:val="28"/>
        </w:rPr>
        <w:t>значним рівнем професійної й дослідницької компетентності та мають певний рівень соціалізації. Отже, для них науково-дослідницька діяльність сприятиме продовженню творчого розвитку, саморозвитку та вдосконалення професійної й дослідницької компетентності. Зупинимося більш детально на аналізі творчої складової.</w:t>
      </w:r>
    </w:p>
    <w:p w14:paraId="5D87746B" w14:textId="77777777" w:rsidR="00DC4092" w:rsidRPr="00FD4FE6" w:rsidRDefault="00DC4092" w:rsidP="0065419F">
      <w:pPr>
        <w:pStyle w:val="ad"/>
        <w:spacing w:after="0" w:line="360" w:lineRule="auto"/>
        <w:ind w:right="188" w:firstLine="709"/>
        <w:jc w:val="both"/>
        <w:rPr>
          <w:sz w:val="28"/>
          <w:szCs w:val="28"/>
        </w:rPr>
      </w:pPr>
      <w:r w:rsidRPr="00FD4FE6">
        <w:rPr>
          <w:sz w:val="28"/>
          <w:szCs w:val="28"/>
        </w:rPr>
        <w:t>Сучасна наука виходить з того, що творчість – це визначальна функція свідомості</w:t>
      </w:r>
      <w:r w:rsidRPr="00FD4FE6">
        <w:rPr>
          <w:spacing w:val="-12"/>
          <w:sz w:val="28"/>
          <w:szCs w:val="28"/>
        </w:rPr>
        <w:t xml:space="preserve"> </w:t>
      </w:r>
      <w:r w:rsidRPr="00FD4FE6">
        <w:rPr>
          <w:sz w:val="28"/>
          <w:szCs w:val="28"/>
        </w:rPr>
        <w:t>кожної</w:t>
      </w:r>
      <w:r w:rsidRPr="00FD4FE6">
        <w:rPr>
          <w:spacing w:val="-12"/>
          <w:sz w:val="28"/>
          <w:szCs w:val="28"/>
        </w:rPr>
        <w:t xml:space="preserve"> </w:t>
      </w:r>
      <w:r w:rsidRPr="00FD4FE6">
        <w:rPr>
          <w:sz w:val="28"/>
          <w:szCs w:val="28"/>
        </w:rPr>
        <w:t>людини.</w:t>
      </w:r>
      <w:r w:rsidRPr="00FD4FE6">
        <w:rPr>
          <w:spacing w:val="-13"/>
          <w:sz w:val="28"/>
          <w:szCs w:val="28"/>
        </w:rPr>
        <w:t xml:space="preserve"> </w:t>
      </w:r>
      <w:r w:rsidRPr="00FD4FE6">
        <w:rPr>
          <w:sz w:val="28"/>
          <w:szCs w:val="28"/>
        </w:rPr>
        <w:t>Однак</w:t>
      </w:r>
      <w:r w:rsidRPr="00FD4FE6">
        <w:rPr>
          <w:spacing w:val="-14"/>
          <w:sz w:val="28"/>
          <w:szCs w:val="28"/>
        </w:rPr>
        <w:t xml:space="preserve"> </w:t>
      </w:r>
      <w:r w:rsidRPr="00FD4FE6">
        <w:rPr>
          <w:sz w:val="28"/>
          <w:szCs w:val="28"/>
        </w:rPr>
        <w:t>у</w:t>
      </w:r>
      <w:r w:rsidRPr="00FD4FE6">
        <w:rPr>
          <w:spacing w:val="-12"/>
          <w:sz w:val="28"/>
          <w:szCs w:val="28"/>
        </w:rPr>
        <w:t xml:space="preserve"> </w:t>
      </w:r>
      <w:r w:rsidRPr="00FD4FE6">
        <w:rPr>
          <w:sz w:val="28"/>
          <w:szCs w:val="28"/>
        </w:rPr>
        <w:t>різних</w:t>
      </w:r>
      <w:r w:rsidRPr="00FD4FE6">
        <w:rPr>
          <w:spacing w:val="-12"/>
          <w:sz w:val="28"/>
          <w:szCs w:val="28"/>
        </w:rPr>
        <w:t xml:space="preserve"> </w:t>
      </w:r>
      <w:r w:rsidRPr="00FD4FE6">
        <w:rPr>
          <w:sz w:val="28"/>
          <w:szCs w:val="28"/>
        </w:rPr>
        <w:t>людей</w:t>
      </w:r>
      <w:r w:rsidRPr="00FD4FE6">
        <w:rPr>
          <w:spacing w:val="-12"/>
          <w:sz w:val="28"/>
          <w:szCs w:val="28"/>
        </w:rPr>
        <w:t xml:space="preserve"> </w:t>
      </w:r>
      <w:r w:rsidRPr="00FD4FE6">
        <w:rPr>
          <w:sz w:val="28"/>
          <w:szCs w:val="28"/>
        </w:rPr>
        <w:t>рівень</w:t>
      </w:r>
      <w:r w:rsidRPr="00FD4FE6">
        <w:rPr>
          <w:spacing w:val="-13"/>
          <w:sz w:val="28"/>
          <w:szCs w:val="28"/>
        </w:rPr>
        <w:t xml:space="preserve"> </w:t>
      </w:r>
      <w:r w:rsidRPr="00FD4FE6">
        <w:rPr>
          <w:sz w:val="28"/>
          <w:szCs w:val="28"/>
        </w:rPr>
        <w:t>розвитку</w:t>
      </w:r>
      <w:r w:rsidRPr="00FD4FE6">
        <w:rPr>
          <w:spacing w:val="-14"/>
          <w:sz w:val="28"/>
          <w:szCs w:val="28"/>
        </w:rPr>
        <w:t xml:space="preserve"> </w:t>
      </w:r>
      <w:r w:rsidRPr="00FD4FE6">
        <w:rPr>
          <w:sz w:val="28"/>
          <w:szCs w:val="28"/>
        </w:rPr>
        <w:t>цієї</w:t>
      </w:r>
      <w:r w:rsidRPr="00FD4FE6">
        <w:rPr>
          <w:spacing w:val="-12"/>
          <w:sz w:val="28"/>
          <w:szCs w:val="28"/>
        </w:rPr>
        <w:t xml:space="preserve"> </w:t>
      </w:r>
      <w:r w:rsidRPr="00FD4FE6">
        <w:rPr>
          <w:sz w:val="28"/>
          <w:szCs w:val="28"/>
        </w:rPr>
        <w:t>функції</w:t>
      </w:r>
      <w:r w:rsidRPr="00FD4FE6">
        <w:rPr>
          <w:spacing w:val="-14"/>
          <w:sz w:val="28"/>
          <w:szCs w:val="28"/>
        </w:rPr>
        <w:t xml:space="preserve"> </w:t>
      </w:r>
      <w:r w:rsidRPr="00FD4FE6">
        <w:rPr>
          <w:sz w:val="28"/>
          <w:szCs w:val="28"/>
        </w:rPr>
        <w:t>не однаковий, тому і результати їх творчої діяльності суттєво відрізняються.</w:t>
      </w:r>
    </w:p>
    <w:p w14:paraId="308A1BB1" w14:textId="3326A630" w:rsidR="00DC4092" w:rsidRPr="00FD4FE6" w:rsidRDefault="00DC4092" w:rsidP="0065419F">
      <w:pPr>
        <w:pStyle w:val="ad"/>
        <w:spacing w:after="0" w:line="360" w:lineRule="auto"/>
        <w:ind w:right="188" w:firstLine="709"/>
        <w:jc w:val="both"/>
        <w:rPr>
          <w:sz w:val="28"/>
          <w:szCs w:val="28"/>
        </w:rPr>
      </w:pPr>
      <w:r w:rsidRPr="00FD4FE6">
        <w:rPr>
          <w:sz w:val="28"/>
          <w:szCs w:val="28"/>
        </w:rPr>
        <w:t>Творча</w:t>
      </w:r>
      <w:r w:rsidRPr="00FD4FE6">
        <w:rPr>
          <w:spacing w:val="-4"/>
          <w:sz w:val="28"/>
          <w:szCs w:val="28"/>
        </w:rPr>
        <w:t xml:space="preserve"> </w:t>
      </w:r>
      <w:r w:rsidRPr="00FD4FE6">
        <w:rPr>
          <w:sz w:val="28"/>
          <w:szCs w:val="28"/>
        </w:rPr>
        <w:t>діяльність</w:t>
      </w:r>
      <w:r w:rsidRPr="00FD4FE6">
        <w:rPr>
          <w:spacing w:val="-3"/>
          <w:sz w:val="28"/>
          <w:szCs w:val="28"/>
        </w:rPr>
        <w:t xml:space="preserve"> </w:t>
      </w:r>
      <w:r w:rsidRPr="00FD4FE6">
        <w:rPr>
          <w:sz w:val="28"/>
          <w:szCs w:val="28"/>
        </w:rPr>
        <w:t>виявляється</w:t>
      </w:r>
      <w:r w:rsidRPr="00FD4FE6">
        <w:rPr>
          <w:spacing w:val="-3"/>
          <w:sz w:val="28"/>
          <w:szCs w:val="28"/>
        </w:rPr>
        <w:t xml:space="preserve"> </w:t>
      </w:r>
      <w:r w:rsidRPr="00FD4FE6">
        <w:rPr>
          <w:sz w:val="28"/>
          <w:szCs w:val="28"/>
        </w:rPr>
        <w:t>у</w:t>
      </w:r>
      <w:r w:rsidRPr="00FD4FE6">
        <w:rPr>
          <w:spacing w:val="-2"/>
          <w:sz w:val="28"/>
          <w:szCs w:val="28"/>
        </w:rPr>
        <w:t xml:space="preserve"> </w:t>
      </w:r>
      <w:r w:rsidRPr="00FD4FE6">
        <w:rPr>
          <w:sz w:val="28"/>
          <w:szCs w:val="28"/>
        </w:rPr>
        <w:t>різних</w:t>
      </w:r>
      <w:r w:rsidRPr="00FD4FE6">
        <w:rPr>
          <w:spacing w:val="-2"/>
          <w:sz w:val="28"/>
          <w:szCs w:val="28"/>
        </w:rPr>
        <w:t xml:space="preserve"> </w:t>
      </w:r>
      <w:r w:rsidRPr="00FD4FE6">
        <w:rPr>
          <w:sz w:val="28"/>
          <w:szCs w:val="28"/>
        </w:rPr>
        <w:t>формах.</w:t>
      </w:r>
      <w:r w:rsidRPr="00FD4FE6">
        <w:rPr>
          <w:spacing w:val="-2"/>
          <w:sz w:val="28"/>
          <w:szCs w:val="28"/>
        </w:rPr>
        <w:t xml:space="preserve"> </w:t>
      </w:r>
      <w:r w:rsidRPr="00FD4FE6">
        <w:rPr>
          <w:sz w:val="28"/>
          <w:szCs w:val="28"/>
        </w:rPr>
        <w:t>Критеріями</w:t>
      </w:r>
      <w:r w:rsidRPr="00FD4FE6">
        <w:rPr>
          <w:spacing w:val="-3"/>
          <w:sz w:val="28"/>
          <w:szCs w:val="28"/>
        </w:rPr>
        <w:t xml:space="preserve"> </w:t>
      </w:r>
      <w:r w:rsidRPr="00FD4FE6">
        <w:rPr>
          <w:sz w:val="28"/>
          <w:szCs w:val="28"/>
        </w:rPr>
        <w:t>їх</w:t>
      </w:r>
      <w:r w:rsidRPr="00FD4FE6">
        <w:rPr>
          <w:spacing w:val="-2"/>
          <w:sz w:val="28"/>
          <w:szCs w:val="28"/>
        </w:rPr>
        <w:t xml:space="preserve"> </w:t>
      </w:r>
      <w:r w:rsidRPr="00FD4FE6">
        <w:rPr>
          <w:sz w:val="28"/>
          <w:szCs w:val="28"/>
        </w:rPr>
        <w:t>класифікації є:</w:t>
      </w:r>
      <w:r w:rsidRPr="00FD4FE6">
        <w:rPr>
          <w:spacing w:val="-4"/>
          <w:sz w:val="28"/>
          <w:szCs w:val="28"/>
        </w:rPr>
        <w:t xml:space="preserve"> </w:t>
      </w:r>
      <w:r w:rsidRPr="00FD4FE6">
        <w:rPr>
          <w:sz w:val="28"/>
          <w:szCs w:val="28"/>
        </w:rPr>
        <w:t>результати</w:t>
      </w:r>
      <w:r w:rsidRPr="00FD4FE6">
        <w:rPr>
          <w:spacing w:val="-5"/>
          <w:sz w:val="28"/>
          <w:szCs w:val="28"/>
        </w:rPr>
        <w:t xml:space="preserve"> </w:t>
      </w:r>
      <w:r w:rsidRPr="00FD4FE6">
        <w:rPr>
          <w:sz w:val="28"/>
          <w:szCs w:val="28"/>
        </w:rPr>
        <w:t>і</w:t>
      </w:r>
      <w:r w:rsidRPr="00FD4FE6">
        <w:rPr>
          <w:spacing w:val="-4"/>
          <w:sz w:val="28"/>
          <w:szCs w:val="28"/>
        </w:rPr>
        <w:t xml:space="preserve"> </w:t>
      </w:r>
      <w:r w:rsidRPr="00FD4FE6">
        <w:rPr>
          <w:sz w:val="28"/>
          <w:szCs w:val="28"/>
        </w:rPr>
        <w:t>масштаби</w:t>
      </w:r>
      <w:r w:rsidRPr="00FD4FE6">
        <w:rPr>
          <w:spacing w:val="-5"/>
          <w:sz w:val="28"/>
          <w:szCs w:val="28"/>
        </w:rPr>
        <w:t xml:space="preserve"> </w:t>
      </w:r>
      <w:r w:rsidRPr="00FD4FE6">
        <w:rPr>
          <w:sz w:val="28"/>
          <w:szCs w:val="28"/>
        </w:rPr>
        <w:t>творчості,</w:t>
      </w:r>
      <w:r w:rsidRPr="00FD4FE6">
        <w:rPr>
          <w:spacing w:val="-6"/>
          <w:sz w:val="28"/>
          <w:szCs w:val="28"/>
        </w:rPr>
        <w:t xml:space="preserve"> </w:t>
      </w:r>
      <w:r w:rsidRPr="00FD4FE6">
        <w:rPr>
          <w:sz w:val="28"/>
          <w:szCs w:val="28"/>
        </w:rPr>
        <w:t>її</w:t>
      </w:r>
      <w:r w:rsidRPr="00FD4FE6">
        <w:rPr>
          <w:spacing w:val="-4"/>
          <w:sz w:val="28"/>
          <w:szCs w:val="28"/>
        </w:rPr>
        <w:t xml:space="preserve"> </w:t>
      </w:r>
      <w:r w:rsidRPr="00FD4FE6">
        <w:rPr>
          <w:sz w:val="28"/>
          <w:szCs w:val="28"/>
        </w:rPr>
        <w:t>методи,</w:t>
      </w:r>
      <w:r w:rsidRPr="00FD4FE6">
        <w:rPr>
          <w:spacing w:val="-6"/>
          <w:sz w:val="28"/>
          <w:szCs w:val="28"/>
        </w:rPr>
        <w:t xml:space="preserve"> </w:t>
      </w:r>
      <w:r w:rsidRPr="00FD4FE6">
        <w:rPr>
          <w:sz w:val="28"/>
          <w:szCs w:val="28"/>
        </w:rPr>
        <w:t>види</w:t>
      </w:r>
      <w:r w:rsidRPr="00FD4FE6">
        <w:rPr>
          <w:spacing w:val="-5"/>
          <w:sz w:val="28"/>
          <w:szCs w:val="28"/>
        </w:rPr>
        <w:t xml:space="preserve"> </w:t>
      </w:r>
      <w:r w:rsidRPr="00FD4FE6">
        <w:rPr>
          <w:sz w:val="28"/>
          <w:szCs w:val="28"/>
        </w:rPr>
        <w:t>творчої</w:t>
      </w:r>
      <w:r w:rsidRPr="00FD4FE6">
        <w:rPr>
          <w:spacing w:val="-5"/>
          <w:sz w:val="28"/>
          <w:szCs w:val="28"/>
        </w:rPr>
        <w:t xml:space="preserve"> </w:t>
      </w:r>
      <w:r w:rsidRPr="00FD4FE6">
        <w:rPr>
          <w:sz w:val="28"/>
          <w:szCs w:val="28"/>
        </w:rPr>
        <w:t>діяльності,</w:t>
      </w:r>
      <w:r w:rsidRPr="00FD4FE6">
        <w:rPr>
          <w:spacing w:val="-6"/>
          <w:sz w:val="28"/>
          <w:szCs w:val="28"/>
        </w:rPr>
        <w:t xml:space="preserve"> </w:t>
      </w:r>
      <w:r w:rsidRPr="00FD4FE6">
        <w:rPr>
          <w:sz w:val="28"/>
          <w:szCs w:val="28"/>
        </w:rPr>
        <w:t>суб'єкти</w:t>
      </w:r>
      <w:r w:rsidRPr="00FD4FE6">
        <w:rPr>
          <w:spacing w:val="-5"/>
          <w:sz w:val="28"/>
          <w:szCs w:val="28"/>
        </w:rPr>
        <w:t xml:space="preserve"> </w:t>
      </w:r>
      <w:r w:rsidRPr="00FD4FE6">
        <w:rPr>
          <w:sz w:val="28"/>
          <w:szCs w:val="28"/>
        </w:rPr>
        <w:t>і об'єкти творчості, етапи творчого процесу.</w:t>
      </w:r>
    </w:p>
    <w:p w14:paraId="3D552194" w14:textId="77777777" w:rsidR="00DC4092" w:rsidRPr="00FD4FE6" w:rsidRDefault="00DC4092" w:rsidP="0065419F">
      <w:pPr>
        <w:pStyle w:val="ad"/>
        <w:spacing w:after="0" w:line="360" w:lineRule="auto"/>
        <w:ind w:right="187" w:firstLine="709"/>
        <w:jc w:val="both"/>
        <w:rPr>
          <w:sz w:val="28"/>
          <w:szCs w:val="28"/>
        </w:rPr>
      </w:pPr>
      <w:r w:rsidRPr="00FD4FE6">
        <w:rPr>
          <w:sz w:val="28"/>
          <w:szCs w:val="28"/>
        </w:rPr>
        <w:t xml:space="preserve">Творчій особистості притаманні високий рівень </w:t>
      </w:r>
      <w:proofErr w:type="spellStart"/>
      <w:r w:rsidRPr="00FD4FE6">
        <w:rPr>
          <w:sz w:val="28"/>
          <w:szCs w:val="28"/>
        </w:rPr>
        <w:t>ідейно</w:t>
      </w:r>
      <w:proofErr w:type="spellEnd"/>
      <w:r w:rsidRPr="00FD4FE6">
        <w:rPr>
          <w:sz w:val="28"/>
          <w:szCs w:val="28"/>
        </w:rPr>
        <w:t xml:space="preserve">-моральної свідомості, постійний пошук оптимальних оригінальних рішень поставлених завдань, творчий стиль мислення, здатність бачити проблему, виявляти </w:t>
      </w:r>
      <w:r w:rsidRPr="00FD4FE6">
        <w:rPr>
          <w:sz w:val="28"/>
          <w:szCs w:val="28"/>
        </w:rPr>
        <w:lastRenderedPageBreak/>
        <w:t>суперечності, творча фантазія, розвинена уява, прагнення досягти ефективного результату за конкретних умов праці, високий рівень загальної культури.</w:t>
      </w:r>
    </w:p>
    <w:p w14:paraId="05F60129" w14:textId="4C607482" w:rsidR="00DC4092" w:rsidRPr="00FD4FE6" w:rsidRDefault="00DC4092" w:rsidP="0065419F">
      <w:pPr>
        <w:pStyle w:val="ad"/>
        <w:spacing w:after="0" w:line="360" w:lineRule="auto"/>
        <w:ind w:right="190" w:firstLine="709"/>
        <w:jc w:val="both"/>
        <w:rPr>
          <w:sz w:val="28"/>
          <w:szCs w:val="28"/>
        </w:rPr>
      </w:pPr>
      <w:r w:rsidRPr="00FD4FE6">
        <w:rPr>
          <w:sz w:val="28"/>
          <w:szCs w:val="28"/>
        </w:rPr>
        <w:t>Як зазначає В.</w:t>
      </w:r>
      <w:r w:rsidRPr="00FD4FE6">
        <w:rPr>
          <w:spacing w:val="-2"/>
          <w:sz w:val="28"/>
          <w:szCs w:val="28"/>
        </w:rPr>
        <w:t xml:space="preserve"> </w:t>
      </w:r>
      <w:r w:rsidRPr="00FD4FE6">
        <w:rPr>
          <w:sz w:val="28"/>
          <w:szCs w:val="28"/>
        </w:rPr>
        <w:t>Кремень</w:t>
      </w:r>
      <w:r w:rsidR="0047474F" w:rsidRPr="00FD4FE6">
        <w:rPr>
          <w:sz w:val="28"/>
          <w:szCs w:val="28"/>
        </w:rPr>
        <w:t>,</w:t>
      </w:r>
      <w:r w:rsidRPr="00FD4FE6">
        <w:rPr>
          <w:sz w:val="28"/>
          <w:szCs w:val="28"/>
        </w:rPr>
        <w:t xml:space="preserve"> </w:t>
      </w:r>
      <w:r w:rsidR="0047474F" w:rsidRPr="00FD4FE6">
        <w:rPr>
          <w:sz w:val="28"/>
          <w:szCs w:val="28"/>
        </w:rPr>
        <w:t>т</w:t>
      </w:r>
      <w:r w:rsidRPr="00FD4FE6">
        <w:rPr>
          <w:sz w:val="28"/>
          <w:szCs w:val="28"/>
        </w:rPr>
        <w:t>ворчість, інновації, креативна діяльність виступають</w:t>
      </w:r>
      <w:r w:rsidRPr="00FD4FE6">
        <w:rPr>
          <w:spacing w:val="-1"/>
          <w:sz w:val="28"/>
          <w:szCs w:val="28"/>
        </w:rPr>
        <w:t xml:space="preserve"> </w:t>
      </w:r>
      <w:r w:rsidRPr="00FD4FE6">
        <w:rPr>
          <w:sz w:val="28"/>
          <w:szCs w:val="28"/>
        </w:rPr>
        <w:t>як невід’ємні</w:t>
      </w:r>
      <w:r w:rsidRPr="00FD4FE6">
        <w:rPr>
          <w:spacing w:val="-1"/>
          <w:sz w:val="28"/>
          <w:szCs w:val="28"/>
        </w:rPr>
        <w:t xml:space="preserve"> </w:t>
      </w:r>
      <w:r w:rsidRPr="00FD4FE6">
        <w:rPr>
          <w:sz w:val="28"/>
          <w:szCs w:val="28"/>
        </w:rPr>
        <w:t>характеристики творчої</w:t>
      </w:r>
      <w:r w:rsidRPr="00FD4FE6">
        <w:rPr>
          <w:spacing w:val="-2"/>
          <w:sz w:val="28"/>
          <w:szCs w:val="28"/>
        </w:rPr>
        <w:t xml:space="preserve"> </w:t>
      </w:r>
      <w:r w:rsidRPr="00FD4FE6">
        <w:rPr>
          <w:sz w:val="28"/>
          <w:szCs w:val="28"/>
        </w:rPr>
        <w:t>особистості, формування якої є сьогодні стратегічною метою освіти. Творча особистість не просто повторює те, що було зроблене до неї, не просто адаптується до вже зробленого, вона в самому своєму бутті нерозривно пов’язана з інноваційною діяльністю.</w:t>
      </w:r>
    </w:p>
    <w:p w14:paraId="663950A8" w14:textId="77777777" w:rsidR="00DC4092" w:rsidRPr="00FD4FE6" w:rsidRDefault="00DC4092" w:rsidP="0065419F">
      <w:pPr>
        <w:pStyle w:val="ad"/>
        <w:spacing w:after="0" w:line="360" w:lineRule="auto"/>
        <w:ind w:right="189" w:firstLine="709"/>
        <w:jc w:val="both"/>
        <w:rPr>
          <w:sz w:val="28"/>
          <w:szCs w:val="28"/>
        </w:rPr>
      </w:pPr>
      <w:r w:rsidRPr="00FD4FE6">
        <w:rPr>
          <w:sz w:val="28"/>
          <w:szCs w:val="28"/>
        </w:rPr>
        <w:t>Творчість – це процес оригінальної людської діяльності, у результаті якої створюються якісно нові матеріальні і духовні цінності, виникають нові предмети, способи поведінки і спілкування, нові образи і знання.</w:t>
      </w:r>
    </w:p>
    <w:p w14:paraId="3FD8275B" w14:textId="77777777" w:rsidR="00DC4092" w:rsidRPr="00FD4FE6" w:rsidRDefault="00DC4092" w:rsidP="0065419F">
      <w:pPr>
        <w:pStyle w:val="ad"/>
        <w:spacing w:after="0" w:line="360" w:lineRule="auto"/>
        <w:ind w:right="187" w:firstLine="709"/>
        <w:jc w:val="both"/>
        <w:rPr>
          <w:sz w:val="28"/>
          <w:szCs w:val="28"/>
        </w:rPr>
      </w:pPr>
      <w:r w:rsidRPr="00FD4FE6">
        <w:rPr>
          <w:sz w:val="28"/>
          <w:szCs w:val="28"/>
        </w:rPr>
        <w:t>Зазвичай людей умовно поділяють: на осіб з переважно творчим складом розуму, які здатні вирішувати конкретні проблеми; теоретиків-</w:t>
      </w:r>
      <w:proofErr w:type="spellStart"/>
      <w:r w:rsidRPr="00FD4FE6">
        <w:rPr>
          <w:sz w:val="28"/>
          <w:szCs w:val="28"/>
        </w:rPr>
        <w:t>систематологів</w:t>
      </w:r>
      <w:proofErr w:type="spellEnd"/>
      <w:r w:rsidRPr="00FD4FE6">
        <w:rPr>
          <w:sz w:val="28"/>
          <w:szCs w:val="28"/>
        </w:rPr>
        <w:t>, спроможних дійти до сутності питання і всебічно його проаналізувати; експериментаторів, які можуть помітити за безліччю неістотних явищ провідну закономірність і дослідити її; ерудитів, які володіють енциклопедичними знаннями, однак не здатні до їх творчого практичного використання.</w:t>
      </w:r>
    </w:p>
    <w:p w14:paraId="626A9E3B" w14:textId="12BD0F8F" w:rsidR="00DC4092" w:rsidRPr="00FD4FE6" w:rsidRDefault="00DC4092" w:rsidP="0065419F">
      <w:pPr>
        <w:pStyle w:val="ad"/>
        <w:spacing w:after="0" w:line="360" w:lineRule="auto"/>
        <w:ind w:right="186" w:firstLine="709"/>
        <w:jc w:val="both"/>
        <w:rPr>
          <w:sz w:val="28"/>
          <w:szCs w:val="28"/>
        </w:rPr>
      </w:pPr>
      <w:r w:rsidRPr="00FD4FE6">
        <w:rPr>
          <w:sz w:val="28"/>
          <w:szCs w:val="28"/>
        </w:rPr>
        <w:t>Всі ці особистісні якості можуть бути притаманні людям будь-якого фаху, але вони вкрай необхідні вченим</w:t>
      </w:r>
      <w:r w:rsidR="00FD4FE6">
        <w:rPr>
          <w:sz w:val="28"/>
          <w:szCs w:val="28"/>
        </w:rPr>
        <w:t xml:space="preserve">, </w:t>
      </w:r>
      <w:r w:rsidRPr="00FD4FE6">
        <w:rPr>
          <w:sz w:val="28"/>
          <w:szCs w:val="28"/>
        </w:rPr>
        <w:t>дослідникам, винахідникам, письменникам, художникам. Для більшості з них характерна одна або декілька творчих якостей, тому в наукових колективах, особливо дослідних, важливо оптимально поєднувати вчених із різними творчими здібностями.</w:t>
      </w:r>
    </w:p>
    <w:p w14:paraId="56329601" w14:textId="73DCFAB2" w:rsidR="00DC4092" w:rsidRPr="00FD4FE6" w:rsidRDefault="00DC4092" w:rsidP="0047474F">
      <w:pPr>
        <w:pStyle w:val="ad"/>
        <w:spacing w:after="0" w:line="360" w:lineRule="auto"/>
        <w:ind w:right="188" w:firstLine="709"/>
        <w:jc w:val="both"/>
        <w:rPr>
          <w:sz w:val="28"/>
          <w:szCs w:val="28"/>
        </w:rPr>
      </w:pPr>
      <w:r w:rsidRPr="00FD4FE6">
        <w:rPr>
          <w:sz w:val="28"/>
          <w:szCs w:val="28"/>
        </w:rPr>
        <w:t>Важливу роль у формуванні творчої особистості відіграє особистість вчителя, наставника. Загальновідомо, що дати імпульс розвитку творчих здібностей, спонукати до творчості може лише творча</w:t>
      </w:r>
      <w:r w:rsidRPr="00FD4FE6">
        <w:rPr>
          <w:spacing w:val="-1"/>
          <w:sz w:val="28"/>
          <w:szCs w:val="28"/>
        </w:rPr>
        <w:t xml:space="preserve"> </w:t>
      </w:r>
      <w:r w:rsidRPr="00FD4FE6">
        <w:rPr>
          <w:sz w:val="28"/>
          <w:szCs w:val="28"/>
        </w:rPr>
        <w:t xml:space="preserve">особистість, яка наділена яскраво вираженими креативними рисами: розвиненою творчою уявою, фантазією та інтуїцією; схильністю до педагогічних інновацій, розвиненістю продуктивного мислення, здатністю до комбінування, свободи асоціацій. </w:t>
      </w:r>
    </w:p>
    <w:p w14:paraId="6DB179C7" w14:textId="7A0A9279" w:rsidR="00DC4092" w:rsidRPr="00FD4FE6" w:rsidRDefault="00DC4092" w:rsidP="0065419F">
      <w:pPr>
        <w:pStyle w:val="ad"/>
        <w:spacing w:after="0" w:line="360" w:lineRule="auto"/>
        <w:ind w:right="187" w:firstLine="709"/>
        <w:jc w:val="both"/>
        <w:rPr>
          <w:sz w:val="28"/>
          <w:szCs w:val="28"/>
        </w:rPr>
      </w:pPr>
      <w:r w:rsidRPr="00FD4FE6">
        <w:rPr>
          <w:sz w:val="28"/>
          <w:szCs w:val="28"/>
        </w:rPr>
        <w:t>Педагогічна творчість виявляється у цілісному проектуванні освітнього процесу, прогнозуванні його результатів, однак центральною ланкою педагогічної</w:t>
      </w:r>
      <w:r w:rsidRPr="00FD4FE6">
        <w:rPr>
          <w:spacing w:val="-8"/>
          <w:sz w:val="28"/>
          <w:szCs w:val="28"/>
        </w:rPr>
        <w:t xml:space="preserve"> </w:t>
      </w:r>
      <w:r w:rsidRPr="00FD4FE6">
        <w:rPr>
          <w:sz w:val="28"/>
          <w:szCs w:val="28"/>
        </w:rPr>
        <w:t>творчості</w:t>
      </w:r>
      <w:r w:rsidRPr="00FD4FE6">
        <w:rPr>
          <w:spacing w:val="-8"/>
          <w:sz w:val="28"/>
          <w:szCs w:val="28"/>
        </w:rPr>
        <w:t xml:space="preserve"> </w:t>
      </w:r>
      <w:r w:rsidRPr="00FD4FE6">
        <w:rPr>
          <w:sz w:val="28"/>
          <w:szCs w:val="28"/>
        </w:rPr>
        <w:t>є</w:t>
      </w:r>
      <w:r w:rsidRPr="00FD4FE6">
        <w:rPr>
          <w:spacing w:val="-11"/>
          <w:sz w:val="28"/>
          <w:szCs w:val="28"/>
        </w:rPr>
        <w:t xml:space="preserve"> </w:t>
      </w:r>
      <w:r w:rsidRPr="00FD4FE6">
        <w:rPr>
          <w:sz w:val="28"/>
          <w:szCs w:val="28"/>
        </w:rPr>
        <w:t>педагогічна</w:t>
      </w:r>
      <w:r w:rsidRPr="00FD4FE6">
        <w:rPr>
          <w:spacing w:val="-9"/>
          <w:sz w:val="28"/>
          <w:szCs w:val="28"/>
        </w:rPr>
        <w:t xml:space="preserve"> </w:t>
      </w:r>
      <w:r w:rsidRPr="00FD4FE6">
        <w:rPr>
          <w:sz w:val="28"/>
          <w:szCs w:val="28"/>
        </w:rPr>
        <w:t>взаємодія,</w:t>
      </w:r>
      <w:r w:rsidRPr="00FD4FE6">
        <w:rPr>
          <w:spacing w:val="-11"/>
          <w:sz w:val="28"/>
          <w:szCs w:val="28"/>
        </w:rPr>
        <w:t xml:space="preserve"> </w:t>
      </w:r>
      <w:r w:rsidRPr="00FD4FE6">
        <w:rPr>
          <w:sz w:val="28"/>
          <w:szCs w:val="28"/>
        </w:rPr>
        <w:t>у</w:t>
      </w:r>
      <w:r w:rsidRPr="00FD4FE6">
        <w:rPr>
          <w:spacing w:val="-8"/>
          <w:sz w:val="28"/>
          <w:szCs w:val="28"/>
        </w:rPr>
        <w:t xml:space="preserve"> </w:t>
      </w:r>
      <w:r w:rsidRPr="00FD4FE6">
        <w:rPr>
          <w:sz w:val="28"/>
          <w:szCs w:val="28"/>
        </w:rPr>
        <w:t>якій</w:t>
      </w:r>
      <w:r w:rsidRPr="00FD4FE6">
        <w:rPr>
          <w:spacing w:val="-11"/>
          <w:sz w:val="28"/>
          <w:szCs w:val="28"/>
        </w:rPr>
        <w:t xml:space="preserve"> </w:t>
      </w:r>
      <w:r w:rsidRPr="00FD4FE6">
        <w:rPr>
          <w:sz w:val="28"/>
          <w:szCs w:val="28"/>
        </w:rPr>
        <w:t>педагог</w:t>
      </w:r>
      <w:r w:rsidRPr="00FD4FE6">
        <w:rPr>
          <w:spacing w:val="-9"/>
          <w:sz w:val="28"/>
          <w:szCs w:val="28"/>
        </w:rPr>
        <w:t xml:space="preserve"> </w:t>
      </w:r>
      <w:r w:rsidRPr="00FD4FE6">
        <w:rPr>
          <w:sz w:val="28"/>
          <w:szCs w:val="28"/>
        </w:rPr>
        <w:t>та</w:t>
      </w:r>
      <w:r w:rsidRPr="00FD4FE6">
        <w:rPr>
          <w:spacing w:val="-9"/>
          <w:sz w:val="28"/>
          <w:szCs w:val="28"/>
        </w:rPr>
        <w:t xml:space="preserve"> </w:t>
      </w:r>
      <w:r w:rsidRPr="00FD4FE6">
        <w:rPr>
          <w:sz w:val="28"/>
          <w:szCs w:val="28"/>
        </w:rPr>
        <w:t>здобувач</w:t>
      </w:r>
      <w:r w:rsidRPr="00FD4FE6">
        <w:rPr>
          <w:spacing w:val="-11"/>
          <w:sz w:val="28"/>
          <w:szCs w:val="28"/>
        </w:rPr>
        <w:t xml:space="preserve"> </w:t>
      </w:r>
      <w:r w:rsidRPr="00FD4FE6">
        <w:rPr>
          <w:sz w:val="28"/>
          <w:szCs w:val="28"/>
        </w:rPr>
        <w:t>освіти виступають суб'єктами творення розвивального навчального середовища, формування</w:t>
      </w:r>
      <w:r w:rsidRPr="00FD4FE6">
        <w:rPr>
          <w:spacing w:val="-6"/>
          <w:sz w:val="28"/>
          <w:szCs w:val="28"/>
        </w:rPr>
        <w:t xml:space="preserve"> </w:t>
      </w:r>
      <w:r w:rsidRPr="00FD4FE6">
        <w:rPr>
          <w:sz w:val="28"/>
          <w:szCs w:val="28"/>
        </w:rPr>
        <w:t>пізнавальних</w:t>
      </w:r>
      <w:r w:rsidRPr="00FD4FE6">
        <w:rPr>
          <w:spacing w:val="-6"/>
          <w:sz w:val="28"/>
          <w:szCs w:val="28"/>
        </w:rPr>
        <w:t xml:space="preserve"> </w:t>
      </w:r>
      <w:r w:rsidRPr="00FD4FE6">
        <w:rPr>
          <w:sz w:val="28"/>
          <w:szCs w:val="28"/>
        </w:rPr>
        <w:t>інтересів</w:t>
      </w:r>
      <w:r w:rsidRPr="00FD4FE6">
        <w:rPr>
          <w:spacing w:val="-7"/>
          <w:sz w:val="28"/>
          <w:szCs w:val="28"/>
        </w:rPr>
        <w:t xml:space="preserve"> </w:t>
      </w:r>
      <w:r w:rsidRPr="00FD4FE6">
        <w:rPr>
          <w:sz w:val="28"/>
          <w:szCs w:val="28"/>
        </w:rPr>
        <w:t>і</w:t>
      </w:r>
      <w:r w:rsidRPr="00FD4FE6">
        <w:rPr>
          <w:spacing w:val="-5"/>
          <w:sz w:val="28"/>
          <w:szCs w:val="28"/>
        </w:rPr>
        <w:t xml:space="preserve"> </w:t>
      </w:r>
      <w:r w:rsidRPr="00FD4FE6">
        <w:rPr>
          <w:sz w:val="28"/>
          <w:szCs w:val="28"/>
        </w:rPr>
        <w:t>потреб</w:t>
      </w:r>
      <w:r w:rsidRPr="00FD4FE6">
        <w:rPr>
          <w:spacing w:val="-5"/>
          <w:sz w:val="28"/>
          <w:szCs w:val="28"/>
        </w:rPr>
        <w:t xml:space="preserve"> </w:t>
      </w:r>
      <w:r w:rsidRPr="00FD4FE6">
        <w:rPr>
          <w:sz w:val="28"/>
          <w:szCs w:val="28"/>
        </w:rPr>
        <w:t>здобувачів</w:t>
      </w:r>
      <w:r w:rsidRPr="00FD4FE6">
        <w:rPr>
          <w:spacing w:val="-7"/>
          <w:sz w:val="28"/>
          <w:szCs w:val="28"/>
        </w:rPr>
        <w:t xml:space="preserve"> </w:t>
      </w:r>
      <w:r w:rsidRPr="00FD4FE6">
        <w:rPr>
          <w:sz w:val="28"/>
          <w:szCs w:val="28"/>
        </w:rPr>
        <w:t>освіти,</w:t>
      </w:r>
      <w:r w:rsidRPr="00FD4FE6">
        <w:rPr>
          <w:spacing w:val="-6"/>
          <w:sz w:val="28"/>
          <w:szCs w:val="28"/>
        </w:rPr>
        <w:t xml:space="preserve"> </w:t>
      </w:r>
      <w:r w:rsidRPr="00FD4FE6">
        <w:rPr>
          <w:sz w:val="28"/>
          <w:szCs w:val="28"/>
        </w:rPr>
        <w:t>вибору</w:t>
      </w:r>
      <w:r w:rsidRPr="00FD4FE6">
        <w:rPr>
          <w:spacing w:val="-6"/>
          <w:sz w:val="28"/>
          <w:szCs w:val="28"/>
        </w:rPr>
        <w:t xml:space="preserve"> </w:t>
      </w:r>
      <w:r w:rsidRPr="00FD4FE6">
        <w:rPr>
          <w:sz w:val="28"/>
          <w:szCs w:val="28"/>
        </w:rPr>
        <w:t>засобів</w:t>
      </w:r>
      <w:r w:rsidRPr="00FD4FE6">
        <w:rPr>
          <w:spacing w:val="-7"/>
          <w:sz w:val="28"/>
          <w:szCs w:val="28"/>
        </w:rPr>
        <w:t xml:space="preserve"> </w:t>
      </w:r>
      <w:r w:rsidRPr="00FD4FE6">
        <w:rPr>
          <w:sz w:val="28"/>
          <w:szCs w:val="28"/>
        </w:rPr>
        <w:t xml:space="preserve">їх досягнення, </w:t>
      </w:r>
      <w:r w:rsidRPr="00FD4FE6">
        <w:rPr>
          <w:sz w:val="28"/>
          <w:szCs w:val="28"/>
        </w:rPr>
        <w:lastRenderedPageBreak/>
        <w:t>контролю та самоконтролю. Така взаємодія є особистісно зорієнтованою, а процеси творчого розвитку кожного її суб'єкта взаємозумовленими та взаємопов'язаними.</w:t>
      </w:r>
    </w:p>
    <w:p w14:paraId="4C99CA31" w14:textId="77777777" w:rsidR="00DC4092" w:rsidRPr="00FD4FE6" w:rsidRDefault="00DC4092" w:rsidP="0065419F">
      <w:pPr>
        <w:pStyle w:val="ad"/>
        <w:spacing w:after="0" w:line="360" w:lineRule="auto"/>
        <w:ind w:right="182" w:firstLine="709"/>
        <w:jc w:val="both"/>
        <w:rPr>
          <w:sz w:val="28"/>
          <w:szCs w:val="28"/>
        </w:rPr>
      </w:pPr>
      <w:r w:rsidRPr="00FD4FE6">
        <w:rPr>
          <w:sz w:val="28"/>
          <w:szCs w:val="28"/>
        </w:rPr>
        <w:t>Сформованість творчої особистості у процесі науково-дослідницької діяльності виражається у домінуванні позитивної мотивації до творчої діяльності; прояві творчих рис характеру, таких як: допитливості, наполегливості, цілеспрямованості, ініціативності, самостійності, організованості, оригінальності; розвитку творчої уяви, інтуїції, уваги, пам’яті, творчої</w:t>
      </w:r>
      <w:r w:rsidRPr="00FD4FE6">
        <w:rPr>
          <w:spacing w:val="-18"/>
          <w:sz w:val="28"/>
          <w:szCs w:val="28"/>
        </w:rPr>
        <w:t xml:space="preserve"> </w:t>
      </w:r>
      <w:r w:rsidRPr="00FD4FE6">
        <w:rPr>
          <w:sz w:val="28"/>
          <w:szCs w:val="28"/>
        </w:rPr>
        <w:t>самосвідомості</w:t>
      </w:r>
      <w:r w:rsidRPr="00FD4FE6">
        <w:rPr>
          <w:spacing w:val="-17"/>
          <w:sz w:val="28"/>
          <w:szCs w:val="28"/>
        </w:rPr>
        <w:t xml:space="preserve"> </w:t>
      </w:r>
      <w:r w:rsidRPr="00FD4FE6">
        <w:rPr>
          <w:sz w:val="28"/>
          <w:szCs w:val="28"/>
        </w:rPr>
        <w:t>–</w:t>
      </w:r>
      <w:r w:rsidRPr="00FD4FE6">
        <w:rPr>
          <w:spacing w:val="-18"/>
          <w:sz w:val="28"/>
          <w:szCs w:val="28"/>
        </w:rPr>
        <w:t xml:space="preserve"> </w:t>
      </w:r>
      <w:r w:rsidRPr="00FD4FE6">
        <w:rPr>
          <w:sz w:val="28"/>
          <w:szCs w:val="28"/>
        </w:rPr>
        <w:t>самопізнанні,</w:t>
      </w:r>
      <w:r w:rsidRPr="00FD4FE6">
        <w:rPr>
          <w:spacing w:val="-17"/>
          <w:sz w:val="28"/>
          <w:szCs w:val="28"/>
        </w:rPr>
        <w:t xml:space="preserve"> </w:t>
      </w:r>
      <w:r w:rsidRPr="00FD4FE6">
        <w:rPr>
          <w:sz w:val="28"/>
          <w:szCs w:val="28"/>
        </w:rPr>
        <w:t>самооцінці,</w:t>
      </w:r>
      <w:r w:rsidRPr="00FD4FE6">
        <w:rPr>
          <w:spacing w:val="-18"/>
          <w:sz w:val="28"/>
          <w:szCs w:val="28"/>
        </w:rPr>
        <w:t xml:space="preserve"> </w:t>
      </w:r>
      <w:r w:rsidRPr="00FD4FE6">
        <w:rPr>
          <w:sz w:val="28"/>
          <w:szCs w:val="28"/>
        </w:rPr>
        <w:t>самоорганізації,</w:t>
      </w:r>
      <w:r w:rsidRPr="00FD4FE6">
        <w:rPr>
          <w:spacing w:val="-17"/>
          <w:sz w:val="28"/>
          <w:szCs w:val="28"/>
        </w:rPr>
        <w:t xml:space="preserve"> </w:t>
      </w:r>
      <w:r w:rsidRPr="00FD4FE6">
        <w:rPr>
          <w:sz w:val="28"/>
          <w:szCs w:val="28"/>
        </w:rPr>
        <w:t>прагненні</w:t>
      </w:r>
      <w:r w:rsidRPr="00FD4FE6">
        <w:rPr>
          <w:spacing w:val="-18"/>
          <w:sz w:val="28"/>
          <w:szCs w:val="28"/>
        </w:rPr>
        <w:t xml:space="preserve"> </w:t>
      </w:r>
      <w:r w:rsidRPr="00FD4FE6">
        <w:rPr>
          <w:sz w:val="28"/>
          <w:szCs w:val="28"/>
        </w:rPr>
        <w:t>до самореалізації та самовдосконалення; бажанні систематично здобувати нові знання, набувати вміння та навички, творчо їх впроваджувати.</w:t>
      </w:r>
    </w:p>
    <w:p w14:paraId="093AFC1E" w14:textId="62A59059" w:rsidR="00DC4092" w:rsidRPr="00FD4FE6" w:rsidRDefault="00DC4092" w:rsidP="0047474F">
      <w:pPr>
        <w:pStyle w:val="ad"/>
        <w:spacing w:after="0" w:line="360" w:lineRule="auto"/>
        <w:ind w:right="183" w:firstLine="709"/>
        <w:jc w:val="both"/>
        <w:rPr>
          <w:sz w:val="28"/>
          <w:szCs w:val="28"/>
        </w:rPr>
      </w:pPr>
      <w:r w:rsidRPr="00FD4FE6">
        <w:rPr>
          <w:sz w:val="28"/>
          <w:szCs w:val="28"/>
        </w:rPr>
        <w:t>Підготовка педагога-дослідника до педагогічної творчості набуває завершеності, якщо будується на основі органічної єдності загального, особливого та індивідуального. Як загальне – вона є складовою професійної підготовки дослідника; як особливе – має свою специфіку,</w:t>
      </w:r>
      <w:r w:rsidRPr="00FD4FE6">
        <w:rPr>
          <w:spacing w:val="34"/>
          <w:sz w:val="28"/>
          <w:szCs w:val="28"/>
        </w:rPr>
        <w:t xml:space="preserve"> </w:t>
      </w:r>
      <w:r w:rsidRPr="00FD4FE6">
        <w:rPr>
          <w:sz w:val="28"/>
          <w:szCs w:val="28"/>
        </w:rPr>
        <w:t>зумовлену</w:t>
      </w:r>
      <w:r w:rsidRPr="00FD4FE6">
        <w:rPr>
          <w:spacing w:val="37"/>
          <w:sz w:val="28"/>
          <w:szCs w:val="28"/>
        </w:rPr>
        <w:t xml:space="preserve"> </w:t>
      </w:r>
      <w:r w:rsidRPr="00FD4FE6">
        <w:rPr>
          <w:sz w:val="28"/>
          <w:szCs w:val="28"/>
        </w:rPr>
        <w:t>особливостями</w:t>
      </w:r>
      <w:r w:rsidRPr="00FD4FE6">
        <w:rPr>
          <w:spacing w:val="36"/>
          <w:sz w:val="28"/>
          <w:szCs w:val="28"/>
        </w:rPr>
        <w:t xml:space="preserve"> </w:t>
      </w:r>
      <w:r w:rsidRPr="00FD4FE6">
        <w:rPr>
          <w:sz w:val="28"/>
          <w:szCs w:val="28"/>
        </w:rPr>
        <w:t>й</w:t>
      </w:r>
      <w:r w:rsidRPr="00FD4FE6">
        <w:rPr>
          <w:spacing w:val="37"/>
          <w:sz w:val="28"/>
          <w:szCs w:val="28"/>
        </w:rPr>
        <w:t xml:space="preserve"> </w:t>
      </w:r>
      <w:r w:rsidRPr="00FD4FE6">
        <w:rPr>
          <w:sz w:val="28"/>
          <w:szCs w:val="28"/>
        </w:rPr>
        <w:t>закономірностями</w:t>
      </w:r>
      <w:r w:rsidRPr="00FD4FE6">
        <w:rPr>
          <w:spacing w:val="36"/>
          <w:sz w:val="28"/>
          <w:szCs w:val="28"/>
        </w:rPr>
        <w:t xml:space="preserve"> </w:t>
      </w:r>
      <w:r w:rsidRPr="00FD4FE6">
        <w:rPr>
          <w:sz w:val="28"/>
          <w:szCs w:val="28"/>
        </w:rPr>
        <w:t>творчого</w:t>
      </w:r>
      <w:r w:rsidRPr="00FD4FE6">
        <w:rPr>
          <w:spacing w:val="37"/>
          <w:sz w:val="28"/>
          <w:szCs w:val="28"/>
        </w:rPr>
        <w:t xml:space="preserve"> </w:t>
      </w:r>
      <w:r w:rsidRPr="00FD4FE6">
        <w:rPr>
          <w:sz w:val="28"/>
          <w:szCs w:val="28"/>
        </w:rPr>
        <w:t>процесу</w:t>
      </w:r>
      <w:r w:rsidRPr="00FD4FE6">
        <w:rPr>
          <w:spacing w:val="38"/>
          <w:sz w:val="28"/>
          <w:szCs w:val="28"/>
        </w:rPr>
        <w:t xml:space="preserve"> </w:t>
      </w:r>
      <w:r w:rsidRPr="00FD4FE6">
        <w:rPr>
          <w:spacing w:val="-10"/>
          <w:sz w:val="28"/>
          <w:szCs w:val="28"/>
        </w:rPr>
        <w:t>і</w:t>
      </w:r>
      <w:r w:rsidR="0047474F" w:rsidRPr="00FD4FE6">
        <w:rPr>
          <w:sz w:val="28"/>
          <w:szCs w:val="28"/>
        </w:rPr>
        <w:t xml:space="preserve"> </w:t>
      </w:r>
      <w:r w:rsidRPr="00FD4FE6">
        <w:rPr>
          <w:sz w:val="28"/>
          <w:szCs w:val="28"/>
        </w:rPr>
        <w:t>формування творчої особистості; як індивідуальне – відображає залежність підготовки від особистісних якостей педагога-дослідника.</w:t>
      </w:r>
    </w:p>
    <w:p w14:paraId="36E6CD36" w14:textId="77777777" w:rsidR="00DC4092" w:rsidRPr="004079D4" w:rsidRDefault="00DC4092" w:rsidP="0065419F">
      <w:pPr>
        <w:pStyle w:val="ad"/>
        <w:spacing w:after="0" w:line="360" w:lineRule="auto"/>
        <w:ind w:right="191" w:firstLine="709"/>
        <w:jc w:val="both"/>
        <w:rPr>
          <w:sz w:val="28"/>
          <w:szCs w:val="28"/>
        </w:rPr>
      </w:pPr>
      <w:r w:rsidRPr="004079D4">
        <w:rPr>
          <w:sz w:val="28"/>
          <w:szCs w:val="28"/>
        </w:rPr>
        <w:t>Вихідним пунктом формування особистості вченого має стати виявлення здібностей до наукової творчості, до яких належать:</w:t>
      </w:r>
    </w:p>
    <w:p w14:paraId="7FA2CC99" w14:textId="6E482662" w:rsidR="00DC4092" w:rsidRPr="004079D4" w:rsidRDefault="0047474F" w:rsidP="0047474F">
      <w:pPr>
        <w:widowControl w:val="0"/>
        <w:tabs>
          <w:tab w:val="left" w:pos="935"/>
        </w:tabs>
        <w:autoSpaceDE w:val="0"/>
        <w:autoSpaceDN w:val="0"/>
        <w:spacing w:line="360" w:lineRule="auto"/>
        <w:jc w:val="both"/>
        <w:rPr>
          <w:sz w:val="28"/>
          <w:szCs w:val="28"/>
        </w:rPr>
      </w:pPr>
      <w:r w:rsidRPr="004079D4">
        <w:rPr>
          <w:sz w:val="28"/>
          <w:szCs w:val="28"/>
        </w:rPr>
        <w:t xml:space="preserve">          - </w:t>
      </w:r>
      <w:r w:rsidR="00DC4092" w:rsidRPr="004079D4">
        <w:rPr>
          <w:sz w:val="28"/>
          <w:szCs w:val="28"/>
        </w:rPr>
        <w:t>здатність</w:t>
      </w:r>
      <w:r w:rsidR="00DC4092" w:rsidRPr="004079D4">
        <w:rPr>
          <w:spacing w:val="24"/>
          <w:sz w:val="28"/>
          <w:szCs w:val="28"/>
        </w:rPr>
        <w:t xml:space="preserve">  </w:t>
      </w:r>
      <w:r w:rsidR="00DC4092" w:rsidRPr="004079D4">
        <w:rPr>
          <w:sz w:val="28"/>
          <w:szCs w:val="28"/>
        </w:rPr>
        <w:t>виділяти</w:t>
      </w:r>
      <w:r w:rsidR="00DC4092" w:rsidRPr="004079D4">
        <w:rPr>
          <w:spacing w:val="27"/>
          <w:sz w:val="28"/>
          <w:szCs w:val="28"/>
        </w:rPr>
        <w:t xml:space="preserve">  </w:t>
      </w:r>
      <w:r w:rsidR="00DC4092" w:rsidRPr="004079D4">
        <w:rPr>
          <w:sz w:val="28"/>
          <w:szCs w:val="28"/>
        </w:rPr>
        <w:t>й</w:t>
      </w:r>
      <w:r w:rsidR="00DC4092" w:rsidRPr="004079D4">
        <w:rPr>
          <w:spacing w:val="27"/>
          <w:sz w:val="28"/>
          <w:szCs w:val="28"/>
        </w:rPr>
        <w:t xml:space="preserve">  </w:t>
      </w:r>
      <w:r w:rsidR="00DC4092" w:rsidRPr="004079D4">
        <w:rPr>
          <w:sz w:val="28"/>
          <w:szCs w:val="28"/>
        </w:rPr>
        <w:t>формулювати</w:t>
      </w:r>
      <w:r w:rsidR="00DC4092" w:rsidRPr="004079D4">
        <w:rPr>
          <w:spacing w:val="28"/>
          <w:sz w:val="28"/>
          <w:szCs w:val="28"/>
        </w:rPr>
        <w:t xml:space="preserve">  </w:t>
      </w:r>
      <w:r w:rsidR="00DC4092" w:rsidRPr="004079D4">
        <w:rPr>
          <w:sz w:val="28"/>
          <w:szCs w:val="28"/>
        </w:rPr>
        <w:t>проблеми.</w:t>
      </w:r>
      <w:r w:rsidR="00DC4092" w:rsidRPr="004079D4">
        <w:rPr>
          <w:spacing w:val="31"/>
          <w:sz w:val="28"/>
          <w:szCs w:val="28"/>
        </w:rPr>
        <w:t xml:space="preserve">  </w:t>
      </w:r>
      <w:r w:rsidR="00DC4092" w:rsidRPr="004079D4">
        <w:rPr>
          <w:sz w:val="28"/>
          <w:szCs w:val="28"/>
        </w:rPr>
        <w:t>Така</w:t>
      </w:r>
      <w:r w:rsidR="00DC4092" w:rsidRPr="004079D4">
        <w:rPr>
          <w:spacing w:val="26"/>
          <w:sz w:val="28"/>
          <w:szCs w:val="28"/>
        </w:rPr>
        <w:t xml:space="preserve">  </w:t>
      </w:r>
      <w:r w:rsidR="00DC4092" w:rsidRPr="004079D4">
        <w:rPr>
          <w:sz w:val="28"/>
          <w:szCs w:val="28"/>
        </w:rPr>
        <w:t>«свіжість»</w:t>
      </w:r>
      <w:r w:rsidR="00DC4092" w:rsidRPr="004079D4">
        <w:rPr>
          <w:spacing w:val="28"/>
          <w:sz w:val="28"/>
          <w:szCs w:val="28"/>
        </w:rPr>
        <w:t xml:space="preserve">  </w:t>
      </w:r>
      <w:r w:rsidR="00DC4092" w:rsidRPr="004079D4">
        <w:rPr>
          <w:spacing w:val="-5"/>
          <w:sz w:val="28"/>
          <w:szCs w:val="28"/>
        </w:rPr>
        <w:t>та</w:t>
      </w:r>
      <w:r w:rsidRPr="004079D4">
        <w:rPr>
          <w:spacing w:val="-5"/>
          <w:sz w:val="28"/>
          <w:szCs w:val="28"/>
        </w:rPr>
        <w:t xml:space="preserve"> </w:t>
      </w:r>
      <w:r w:rsidR="00DC4092" w:rsidRPr="004079D4">
        <w:rPr>
          <w:sz w:val="28"/>
          <w:szCs w:val="28"/>
        </w:rPr>
        <w:t>«гострота»</w:t>
      </w:r>
      <w:r w:rsidR="00DC4092" w:rsidRPr="004079D4">
        <w:rPr>
          <w:spacing w:val="-18"/>
          <w:sz w:val="28"/>
          <w:szCs w:val="28"/>
        </w:rPr>
        <w:t xml:space="preserve"> </w:t>
      </w:r>
      <w:r w:rsidR="00DC4092" w:rsidRPr="004079D4">
        <w:rPr>
          <w:sz w:val="28"/>
          <w:szCs w:val="28"/>
        </w:rPr>
        <w:t>погляду</w:t>
      </w:r>
      <w:r w:rsidR="00DC4092" w:rsidRPr="004079D4">
        <w:rPr>
          <w:spacing w:val="-15"/>
          <w:sz w:val="28"/>
          <w:szCs w:val="28"/>
        </w:rPr>
        <w:t xml:space="preserve"> </w:t>
      </w:r>
      <w:r w:rsidR="00DC4092" w:rsidRPr="004079D4">
        <w:rPr>
          <w:sz w:val="28"/>
          <w:szCs w:val="28"/>
        </w:rPr>
        <w:t>пов’язана</w:t>
      </w:r>
      <w:r w:rsidR="00DC4092" w:rsidRPr="004079D4">
        <w:rPr>
          <w:spacing w:val="-17"/>
          <w:sz w:val="28"/>
          <w:szCs w:val="28"/>
        </w:rPr>
        <w:t xml:space="preserve"> </w:t>
      </w:r>
      <w:r w:rsidR="00DC4092" w:rsidRPr="004079D4">
        <w:rPr>
          <w:sz w:val="28"/>
          <w:szCs w:val="28"/>
        </w:rPr>
        <w:t>з</w:t>
      </w:r>
      <w:r w:rsidR="00DC4092" w:rsidRPr="004079D4">
        <w:rPr>
          <w:spacing w:val="-17"/>
          <w:sz w:val="28"/>
          <w:szCs w:val="28"/>
        </w:rPr>
        <w:t xml:space="preserve"> </w:t>
      </w:r>
      <w:r w:rsidR="00DC4092" w:rsidRPr="004079D4">
        <w:rPr>
          <w:sz w:val="28"/>
          <w:szCs w:val="28"/>
        </w:rPr>
        <w:t>певною</w:t>
      </w:r>
      <w:r w:rsidR="00DC4092" w:rsidRPr="004079D4">
        <w:rPr>
          <w:spacing w:val="-18"/>
          <w:sz w:val="28"/>
          <w:szCs w:val="28"/>
        </w:rPr>
        <w:t xml:space="preserve"> </w:t>
      </w:r>
      <w:r w:rsidR="00DC4092" w:rsidRPr="004079D4">
        <w:rPr>
          <w:sz w:val="28"/>
          <w:szCs w:val="28"/>
        </w:rPr>
        <w:t>якістю</w:t>
      </w:r>
      <w:r w:rsidR="00DC4092" w:rsidRPr="004079D4">
        <w:rPr>
          <w:spacing w:val="-17"/>
          <w:sz w:val="28"/>
          <w:szCs w:val="28"/>
        </w:rPr>
        <w:t xml:space="preserve"> </w:t>
      </w:r>
      <w:r w:rsidR="00DC4092" w:rsidRPr="004079D4">
        <w:rPr>
          <w:sz w:val="28"/>
          <w:szCs w:val="28"/>
        </w:rPr>
        <w:t>мислення,</w:t>
      </w:r>
      <w:r w:rsidR="00DC4092" w:rsidRPr="004079D4">
        <w:rPr>
          <w:spacing w:val="-17"/>
          <w:sz w:val="28"/>
          <w:szCs w:val="28"/>
        </w:rPr>
        <w:t xml:space="preserve"> </w:t>
      </w:r>
      <w:r w:rsidR="00DC4092" w:rsidRPr="004079D4">
        <w:rPr>
          <w:sz w:val="28"/>
          <w:szCs w:val="28"/>
        </w:rPr>
        <w:t>яка</w:t>
      </w:r>
      <w:r w:rsidR="00DC4092" w:rsidRPr="004079D4">
        <w:rPr>
          <w:spacing w:val="-17"/>
          <w:sz w:val="28"/>
          <w:szCs w:val="28"/>
        </w:rPr>
        <w:t xml:space="preserve"> </w:t>
      </w:r>
      <w:r w:rsidR="00DC4092" w:rsidRPr="004079D4">
        <w:rPr>
          <w:sz w:val="28"/>
          <w:szCs w:val="28"/>
        </w:rPr>
        <w:t>дозволяє</w:t>
      </w:r>
      <w:r w:rsidR="00DC4092" w:rsidRPr="004079D4">
        <w:rPr>
          <w:spacing w:val="-17"/>
          <w:sz w:val="28"/>
          <w:szCs w:val="28"/>
        </w:rPr>
        <w:t xml:space="preserve"> </w:t>
      </w:r>
      <w:r w:rsidR="00DC4092" w:rsidRPr="004079D4">
        <w:rPr>
          <w:sz w:val="28"/>
          <w:szCs w:val="28"/>
        </w:rPr>
        <w:t>суб’єктові ніби «вихоплювати» з інформаційного потоку певні парадокси і включати їх до контексту загального пошуку;</w:t>
      </w:r>
    </w:p>
    <w:p w14:paraId="238FFBA0" w14:textId="77777777" w:rsidR="00DC4092" w:rsidRPr="004079D4" w:rsidRDefault="00DC4092">
      <w:pPr>
        <w:pStyle w:val="a9"/>
        <w:widowControl w:val="0"/>
        <w:numPr>
          <w:ilvl w:val="0"/>
          <w:numId w:val="23"/>
        </w:numPr>
        <w:tabs>
          <w:tab w:val="left" w:pos="934"/>
        </w:tabs>
        <w:autoSpaceDE w:val="0"/>
        <w:autoSpaceDN w:val="0"/>
        <w:spacing w:after="0" w:line="360" w:lineRule="auto"/>
        <w:ind w:right="188" w:firstLine="709"/>
        <w:contextualSpacing w:val="0"/>
        <w:jc w:val="both"/>
        <w:rPr>
          <w:sz w:val="28"/>
          <w:szCs w:val="28"/>
        </w:rPr>
      </w:pPr>
      <w:r w:rsidRPr="004079D4">
        <w:rPr>
          <w:sz w:val="28"/>
          <w:szCs w:val="28"/>
        </w:rPr>
        <w:t>здатність до згортання розумових операцій. У процесі мислення потрібний постійний перехід від однієї ланки ланцюжка міркувань до іншої. Інколи</w:t>
      </w:r>
      <w:r w:rsidRPr="004079D4">
        <w:rPr>
          <w:spacing w:val="-10"/>
          <w:sz w:val="28"/>
          <w:szCs w:val="28"/>
        </w:rPr>
        <w:t xml:space="preserve"> </w:t>
      </w:r>
      <w:r w:rsidRPr="004079D4">
        <w:rPr>
          <w:sz w:val="28"/>
          <w:szCs w:val="28"/>
        </w:rPr>
        <w:t>це</w:t>
      </w:r>
      <w:r w:rsidRPr="004079D4">
        <w:rPr>
          <w:spacing w:val="-8"/>
          <w:sz w:val="28"/>
          <w:szCs w:val="28"/>
        </w:rPr>
        <w:t xml:space="preserve"> </w:t>
      </w:r>
      <w:r w:rsidRPr="004079D4">
        <w:rPr>
          <w:sz w:val="28"/>
          <w:szCs w:val="28"/>
        </w:rPr>
        <w:t>заважає</w:t>
      </w:r>
      <w:r w:rsidRPr="004079D4">
        <w:rPr>
          <w:spacing w:val="-10"/>
          <w:sz w:val="28"/>
          <w:szCs w:val="28"/>
        </w:rPr>
        <w:t xml:space="preserve"> </w:t>
      </w:r>
      <w:r w:rsidRPr="004079D4">
        <w:rPr>
          <w:sz w:val="28"/>
          <w:szCs w:val="28"/>
        </w:rPr>
        <w:t>охопити</w:t>
      </w:r>
      <w:r w:rsidRPr="004079D4">
        <w:rPr>
          <w:spacing w:val="-7"/>
          <w:sz w:val="28"/>
          <w:szCs w:val="28"/>
        </w:rPr>
        <w:t xml:space="preserve"> </w:t>
      </w:r>
      <w:r w:rsidRPr="004079D4">
        <w:rPr>
          <w:sz w:val="28"/>
          <w:szCs w:val="28"/>
        </w:rPr>
        <w:t>всю</w:t>
      </w:r>
      <w:r w:rsidRPr="004079D4">
        <w:rPr>
          <w:spacing w:val="-11"/>
          <w:sz w:val="28"/>
          <w:szCs w:val="28"/>
        </w:rPr>
        <w:t xml:space="preserve"> </w:t>
      </w:r>
      <w:r w:rsidRPr="004079D4">
        <w:rPr>
          <w:sz w:val="28"/>
          <w:szCs w:val="28"/>
        </w:rPr>
        <w:t>картину</w:t>
      </w:r>
      <w:r w:rsidRPr="004079D4">
        <w:rPr>
          <w:spacing w:val="-9"/>
          <w:sz w:val="28"/>
          <w:szCs w:val="28"/>
        </w:rPr>
        <w:t xml:space="preserve"> </w:t>
      </w:r>
      <w:r w:rsidRPr="004079D4">
        <w:rPr>
          <w:sz w:val="28"/>
          <w:szCs w:val="28"/>
        </w:rPr>
        <w:t>в</w:t>
      </w:r>
      <w:r w:rsidRPr="004079D4">
        <w:rPr>
          <w:spacing w:val="-8"/>
          <w:sz w:val="28"/>
          <w:szCs w:val="28"/>
        </w:rPr>
        <w:t xml:space="preserve"> </w:t>
      </w:r>
      <w:r w:rsidRPr="004079D4">
        <w:rPr>
          <w:sz w:val="28"/>
          <w:szCs w:val="28"/>
        </w:rPr>
        <w:t>цілому,</w:t>
      </w:r>
      <w:r w:rsidRPr="004079D4">
        <w:rPr>
          <w:spacing w:val="-8"/>
          <w:sz w:val="28"/>
          <w:szCs w:val="28"/>
        </w:rPr>
        <w:t xml:space="preserve"> </w:t>
      </w:r>
      <w:r w:rsidRPr="004079D4">
        <w:rPr>
          <w:sz w:val="28"/>
          <w:szCs w:val="28"/>
        </w:rPr>
        <w:t>усе</w:t>
      </w:r>
      <w:r w:rsidRPr="004079D4">
        <w:rPr>
          <w:spacing w:val="-8"/>
          <w:sz w:val="28"/>
          <w:szCs w:val="28"/>
        </w:rPr>
        <w:t xml:space="preserve"> </w:t>
      </w:r>
      <w:r w:rsidRPr="004079D4">
        <w:rPr>
          <w:sz w:val="28"/>
          <w:szCs w:val="28"/>
        </w:rPr>
        <w:t>міркування</w:t>
      </w:r>
      <w:r w:rsidRPr="004079D4">
        <w:rPr>
          <w:spacing w:val="-7"/>
          <w:sz w:val="28"/>
          <w:szCs w:val="28"/>
        </w:rPr>
        <w:t xml:space="preserve"> </w:t>
      </w:r>
      <w:r w:rsidRPr="004079D4">
        <w:rPr>
          <w:sz w:val="28"/>
          <w:szCs w:val="28"/>
        </w:rPr>
        <w:t>від</w:t>
      </w:r>
      <w:r w:rsidRPr="004079D4">
        <w:rPr>
          <w:spacing w:val="-7"/>
          <w:sz w:val="28"/>
          <w:szCs w:val="28"/>
        </w:rPr>
        <w:t xml:space="preserve"> </w:t>
      </w:r>
      <w:r w:rsidRPr="004079D4">
        <w:rPr>
          <w:sz w:val="28"/>
          <w:szCs w:val="28"/>
        </w:rPr>
        <w:t>першого</w:t>
      </w:r>
      <w:r w:rsidRPr="004079D4">
        <w:rPr>
          <w:spacing w:val="-9"/>
          <w:sz w:val="28"/>
          <w:szCs w:val="28"/>
        </w:rPr>
        <w:t xml:space="preserve"> </w:t>
      </w:r>
      <w:r w:rsidRPr="004079D4">
        <w:rPr>
          <w:sz w:val="28"/>
          <w:szCs w:val="28"/>
        </w:rPr>
        <w:t>до останнього кроку. Проте людина має здатність згортати довгий ланцюг міркувань і замінювати їх однією узагальнюючою операцією, замінювати декілька понять одним;</w:t>
      </w:r>
    </w:p>
    <w:p w14:paraId="65B4EE48" w14:textId="77777777" w:rsidR="00DC4092" w:rsidRPr="00FD4FE6" w:rsidRDefault="00DC4092">
      <w:pPr>
        <w:pStyle w:val="a9"/>
        <w:widowControl w:val="0"/>
        <w:numPr>
          <w:ilvl w:val="0"/>
          <w:numId w:val="23"/>
        </w:numPr>
        <w:tabs>
          <w:tab w:val="left" w:pos="934"/>
        </w:tabs>
        <w:autoSpaceDE w:val="0"/>
        <w:autoSpaceDN w:val="0"/>
        <w:spacing w:after="0" w:line="360" w:lineRule="auto"/>
        <w:ind w:right="189" w:firstLine="709"/>
        <w:contextualSpacing w:val="0"/>
        <w:jc w:val="both"/>
        <w:rPr>
          <w:sz w:val="28"/>
          <w:szCs w:val="28"/>
        </w:rPr>
      </w:pPr>
      <w:r w:rsidRPr="004079D4">
        <w:rPr>
          <w:sz w:val="28"/>
          <w:szCs w:val="28"/>
        </w:rPr>
        <w:t>здатність до перенесення досвіду полягає в тому, щоб застосувати навички,</w:t>
      </w:r>
      <w:r w:rsidRPr="004079D4">
        <w:rPr>
          <w:spacing w:val="-16"/>
          <w:sz w:val="28"/>
          <w:szCs w:val="28"/>
        </w:rPr>
        <w:t xml:space="preserve"> </w:t>
      </w:r>
      <w:r w:rsidRPr="004079D4">
        <w:rPr>
          <w:sz w:val="28"/>
          <w:szCs w:val="28"/>
        </w:rPr>
        <w:t>набуті</w:t>
      </w:r>
      <w:r w:rsidRPr="004079D4">
        <w:rPr>
          <w:spacing w:val="-15"/>
          <w:sz w:val="28"/>
          <w:szCs w:val="28"/>
        </w:rPr>
        <w:t xml:space="preserve"> </w:t>
      </w:r>
      <w:r w:rsidRPr="004079D4">
        <w:rPr>
          <w:sz w:val="28"/>
          <w:szCs w:val="28"/>
        </w:rPr>
        <w:t>при</w:t>
      </w:r>
      <w:r w:rsidRPr="004079D4">
        <w:rPr>
          <w:spacing w:val="-15"/>
          <w:sz w:val="28"/>
          <w:szCs w:val="28"/>
        </w:rPr>
        <w:t xml:space="preserve"> </w:t>
      </w:r>
      <w:r w:rsidRPr="004079D4">
        <w:rPr>
          <w:sz w:val="28"/>
          <w:szCs w:val="28"/>
        </w:rPr>
        <w:t>розв’язанні</w:t>
      </w:r>
      <w:r w:rsidRPr="004079D4">
        <w:rPr>
          <w:spacing w:val="-14"/>
          <w:sz w:val="28"/>
          <w:szCs w:val="28"/>
        </w:rPr>
        <w:t xml:space="preserve"> </w:t>
      </w:r>
      <w:r w:rsidRPr="004079D4">
        <w:rPr>
          <w:sz w:val="28"/>
          <w:szCs w:val="28"/>
        </w:rPr>
        <w:t>одного</w:t>
      </w:r>
      <w:r w:rsidRPr="004079D4">
        <w:rPr>
          <w:spacing w:val="-13"/>
          <w:sz w:val="28"/>
          <w:szCs w:val="28"/>
        </w:rPr>
        <w:t xml:space="preserve"> </w:t>
      </w:r>
      <w:r w:rsidRPr="004079D4">
        <w:rPr>
          <w:sz w:val="28"/>
          <w:szCs w:val="28"/>
        </w:rPr>
        <w:t>завдання,</w:t>
      </w:r>
      <w:r w:rsidRPr="004079D4">
        <w:rPr>
          <w:spacing w:val="-16"/>
          <w:sz w:val="28"/>
          <w:szCs w:val="28"/>
        </w:rPr>
        <w:t xml:space="preserve"> </w:t>
      </w:r>
      <w:r w:rsidRPr="004079D4">
        <w:rPr>
          <w:sz w:val="28"/>
          <w:szCs w:val="28"/>
        </w:rPr>
        <w:t>до</w:t>
      </w:r>
      <w:r w:rsidRPr="004079D4">
        <w:rPr>
          <w:spacing w:val="-15"/>
          <w:sz w:val="28"/>
          <w:szCs w:val="28"/>
        </w:rPr>
        <w:t xml:space="preserve"> </w:t>
      </w:r>
      <w:r w:rsidRPr="004079D4">
        <w:rPr>
          <w:sz w:val="28"/>
          <w:szCs w:val="28"/>
        </w:rPr>
        <w:t>розв’язання</w:t>
      </w:r>
      <w:r w:rsidRPr="004079D4">
        <w:rPr>
          <w:spacing w:val="-15"/>
          <w:sz w:val="28"/>
          <w:szCs w:val="28"/>
        </w:rPr>
        <w:t xml:space="preserve"> </w:t>
      </w:r>
      <w:r w:rsidRPr="004079D4">
        <w:rPr>
          <w:sz w:val="28"/>
          <w:szCs w:val="28"/>
        </w:rPr>
        <w:t>іншого.</w:t>
      </w:r>
      <w:r w:rsidRPr="004079D4">
        <w:rPr>
          <w:spacing w:val="-16"/>
          <w:sz w:val="28"/>
          <w:szCs w:val="28"/>
        </w:rPr>
        <w:t xml:space="preserve"> </w:t>
      </w:r>
      <w:r w:rsidRPr="004079D4">
        <w:rPr>
          <w:sz w:val="28"/>
          <w:szCs w:val="28"/>
        </w:rPr>
        <w:t>По</w:t>
      </w:r>
      <w:r w:rsidRPr="004079D4">
        <w:rPr>
          <w:spacing w:val="-13"/>
          <w:sz w:val="28"/>
          <w:szCs w:val="28"/>
        </w:rPr>
        <w:t xml:space="preserve"> </w:t>
      </w:r>
      <w:r w:rsidRPr="004079D4">
        <w:rPr>
          <w:sz w:val="28"/>
          <w:szCs w:val="28"/>
        </w:rPr>
        <w:t>суті,</w:t>
      </w:r>
      <w:r w:rsidRPr="00FD4FE6">
        <w:rPr>
          <w:sz w:val="28"/>
          <w:szCs w:val="28"/>
        </w:rPr>
        <w:t xml:space="preserve"> </w:t>
      </w:r>
      <w:r w:rsidRPr="00FD4FE6">
        <w:rPr>
          <w:sz w:val="28"/>
          <w:szCs w:val="28"/>
        </w:rPr>
        <w:lastRenderedPageBreak/>
        <w:t>це здатність до вироблення узагальнюючих рішень;</w:t>
      </w:r>
    </w:p>
    <w:p w14:paraId="69263318" w14:textId="77777777" w:rsidR="00DC4092" w:rsidRPr="004079D4" w:rsidRDefault="00DC4092">
      <w:pPr>
        <w:pStyle w:val="a9"/>
        <w:widowControl w:val="0"/>
        <w:numPr>
          <w:ilvl w:val="0"/>
          <w:numId w:val="23"/>
        </w:numPr>
        <w:tabs>
          <w:tab w:val="left" w:pos="934"/>
        </w:tabs>
        <w:autoSpaceDE w:val="0"/>
        <w:autoSpaceDN w:val="0"/>
        <w:spacing w:after="0" w:line="360" w:lineRule="auto"/>
        <w:ind w:right="191" w:firstLine="709"/>
        <w:contextualSpacing w:val="0"/>
        <w:jc w:val="both"/>
        <w:rPr>
          <w:iCs/>
          <w:sz w:val="28"/>
          <w:szCs w:val="28"/>
        </w:rPr>
      </w:pPr>
      <w:r w:rsidRPr="004079D4">
        <w:rPr>
          <w:iCs/>
          <w:sz w:val="28"/>
          <w:szCs w:val="28"/>
        </w:rPr>
        <w:t>здатність сприйняти дійсність у цілому. Такий тип нервової діяльності важливий для наукової роботи, коли необхідно відволіктися від логічного сприйняття фактів або поєднати елементи думки в нові системи образів;</w:t>
      </w:r>
    </w:p>
    <w:p w14:paraId="798311FB" w14:textId="77777777" w:rsidR="00DC4092" w:rsidRPr="004079D4" w:rsidRDefault="00DC4092">
      <w:pPr>
        <w:pStyle w:val="a9"/>
        <w:widowControl w:val="0"/>
        <w:numPr>
          <w:ilvl w:val="0"/>
          <w:numId w:val="23"/>
        </w:numPr>
        <w:tabs>
          <w:tab w:val="left" w:pos="934"/>
        </w:tabs>
        <w:autoSpaceDE w:val="0"/>
        <w:autoSpaceDN w:val="0"/>
        <w:spacing w:after="0" w:line="360" w:lineRule="auto"/>
        <w:ind w:right="185" w:firstLine="709"/>
        <w:contextualSpacing w:val="0"/>
        <w:jc w:val="both"/>
        <w:rPr>
          <w:iCs/>
          <w:sz w:val="28"/>
          <w:szCs w:val="28"/>
        </w:rPr>
      </w:pPr>
      <w:r w:rsidRPr="004079D4">
        <w:rPr>
          <w:iCs/>
          <w:sz w:val="28"/>
          <w:szCs w:val="28"/>
        </w:rPr>
        <w:t>здатність до швидкого і спрямованого асоціювання понять лежить в основі творчого логічного мислення;</w:t>
      </w:r>
    </w:p>
    <w:p w14:paraId="3455CA76" w14:textId="77777777" w:rsidR="00DC4092" w:rsidRPr="004079D4" w:rsidRDefault="00DC4092">
      <w:pPr>
        <w:pStyle w:val="a9"/>
        <w:widowControl w:val="0"/>
        <w:numPr>
          <w:ilvl w:val="0"/>
          <w:numId w:val="23"/>
        </w:numPr>
        <w:tabs>
          <w:tab w:val="left" w:pos="934"/>
        </w:tabs>
        <w:autoSpaceDE w:val="0"/>
        <w:autoSpaceDN w:val="0"/>
        <w:spacing w:after="0" w:line="360" w:lineRule="auto"/>
        <w:ind w:right="187" w:firstLine="709"/>
        <w:contextualSpacing w:val="0"/>
        <w:jc w:val="both"/>
        <w:rPr>
          <w:iCs/>
          <w:sz w:val="28"/>
          <w:szCs w:val="28"/>
        </w:rPr>
      </w:pPr>
      <w:r w:rsidRPr="004079D4">
        <w:rPr>
          <w:iCs/>
          <w:sz w:val="28"/>
          <w:szCs w:val="28"/>
        </w:rPr>
        <w:t xml:space="preserve">здатність швидко і легко переходити від одного класу явищ до іншого, далекого за змістом. Відсутність такої якості спричинює інертність і навіть застійність мислення. Люди з вищим показником гнучкості мислення мають більше шансів натрапити на правильну ідею при розв’язанні дослідницького </w:t>
      </w:r>
      <w:r w:rsidRPr="004079D4">
        <w:rPr>
          <w:iCs/>
          <w:spacing w:val="-2"/>
          <w:sz w:val="28"/>
          <w:szCs w:val="28"/>
        </w:rPr>
        <w:t>завдання;</w:t>
      </w:r>
    </w:p>
    <w:p w14:paraId="2C8A7A7D" w14:textId="77777777" w:rsidR="00DC4092" w:rsidRPr="004079D4" w:rsidRDefault="00DC4092">
      <w:pPr>
        <w:pStyle w:val="a9"/>
        <w:widowControl w:val="0"/>
        <w:numPr>
          <w:ilvl w:val="0"/>
          <w:numId w:val="23"/>
        </w:numPr>
        <w:tabs>
          <w:tab w:val="left" w:pos="934"/>
        </w:tabs>
        <w:autoSpaceDE w:val="0"/>
        <w:autoSpaceDN w:val="0"/>
        <w:spacing w:after="0" w:line="360" w:lineRule="auto"/>
        <w:ind w:right="189" w:firstLine="709"/>
        <w:contextualSpacing w:val="0"/>
        <w:jc w:val="both"/>
        <w:rPr>
          <w:sz w:val="28"/>
          <w:szCs w:val="28"/>
        </w:rPr>
      </w:pPr>
      <w:r w:rsidRPr="004079D4">
        <w:rPr>
          <w:iCs/>
          <w:sz w:val="28"/>
          <w:szCs w:val="28"/>
        </w:rPr>
        <w:t>здатність оцінювати, обирати одну із багатьох альтернатив для її перевірки. Оціночні дії виконуються не тільки після закінчення роботи, але й</w:t>
      </w:r>
      <w:r w:rsidRPr="00FD4FE6">
        <w:rPr>
          <w:sz w:val="28"/>
          <w:szCs w:val="28"/>
        </w:rPr>
        <w:t xml:space="preserve"> </w:t>
      </w:r>
      <w:r w:rsidRPr="004079D4">
        <w:rPr>
          <w:sz w:val="28"/>
          <w:szCs w:val="28"/>
        </w:rPr>
        <w:t>багаторазово в процесі її виконання;</w:t>
      </w:r>
    </w:p>
    <w:p w14:paraId="5789C707" w14:textId="77777777" w:rsidR="00DC4092" w:rsidRPr="004079D4" w:rsidRDefault="00DC4092">
      <w:pPr>
        <w:pStyle w:val="a9"/>
        <w:widowControl w:val="0"/>
        <w:numPr>
          <w:ilvl w:val="0"/>
          <w:numId w:val="23"/>
        </w:numPr>
        <w:tabs>
          <w:tab w:val="left" w:pos="934"/>
        </w:tabs>
        <w:autoSpaceDE w:val="0"/>
        <w:autoSpaceDN w:val="0"/>
        <w:spacing w:after="0" w:line="360" w:lineRule="auto"/>
        <w:ind w:right="185" w:firstLine="709"/>
        <w:contextualSpacing w:val="0"/>
        <w:jc w:val="both"/>
        <w:rPr>
          <w:sz w:val="28"/>
          <w:szCs w:val="28"/>
        </w:rPr>
      </w:pPr>
      <w:r w:rsidRPr="004079D4">
        <w:rPr>
          <w:sz w:val="28"/>
          <w:szCs w:val="28"/>
        </w:rPr>
        <w:t>здатність легко генерувати ідеї. Не обов’язково, щоб кожна з них була правильною, але висунуто їх має бути якнайбільше – це підвищує ймовірність формулювання достовірної ідеї;</w:t>
      </w:r>
    </w:p>
    <w:p w14:paraId="5BA54B88" w14:textId="54A18EEB" w:rsidR="00DC4092" w:rsidRPr="004079D4" w:rsidRDefault="00DC4092">
      <w:pPr>
        <w:pStyle w:val="a9"/>
        <w:widowControl w:val="0"/>
        <w:numPr>
          <w:ilvl w:val="0"/>
          <w:numId w:val="23"/>
        </w:numPr>
        <w:tabs>
          <w:tab w:val="left" w:pos="934"/>
        </w:tabs>
        <w:autoSpaceDE w:val="0"/>
        <w:autoSpaceDN w:val="0"/>
        <w:spacing w:after="0" w:line="360" w:lineRule="auto"/>
        <w:ind w:right="191" w:firstLine="709"/>
        <w:contextualSpacing w:val="0"/>
        <w:jc w:val="both"/>
        <w:rPr>
          <w:sz w:val="28"/>
          <w:szCs w:val="28"/>
        </w:rPr>
      </w:pPr>
      <w:r w:rsidRPr="004079D4">
        <w:rPr>
          <w:sz w:val="28"/>
          <w:szCs w:val="28"/>
        </w:rPr>
        <w:t>здатність передбачення, яка має спиратися на розвинену фантазію, творчу уяву.</w:t>
      </w:r>
    </w:p>
    <w:p w14:paraId="6F4F8123" w14:textId="049F93E2" w:rsidR="00DC4092" w:rsidRPr="00FD4FE6" w:rsidRDefault="00DC4092" w:rsidP="0065419F">
      <w:pPr>
        <w:pStyle w:val="ad"/>
        <w:spacing w:after="0" w:line="360" w:lineRule="auto"/>
        <w:ind w:right="186" w:firstLine="709"/>
        <w:jc w:val="both"/>
        <w:rPr>
          <w:sz w:val="28"/>
          <w:szCs w:val="28"/>
        </w:rPr>
      </w:pPr>
      <w:r w:rsidRPr="004079D4">
        <w:rPr>
          <w:sz w:val="28"/>
          <w:szCs w:val="28"/>
        </w:rPr>
        <w:t>Особистість, яка володіє переважною більшістю цих здібностей має бути</w:t>
      </w:r>
      <w:r w:rsidRPr="00FD4FE6">
        <w:rPr>
          <w:sz w:val="28"/>
          <w:szCs w:val="28"/>
        </w:rPr>
        <w:t xml:space="preserve"> залучена до певної системи виховних та освітніх впливів (навчання в магістратурі,</w:t>
      </w:r>
      <w:r w:rsidRPr="00FD4FE6">
        <w:rPr>
          <w:spacing w:val="-9"/>
          <w:sz w:val="28"/>
          <w:szCs w:val="28"/>
        </w:rPr>
        <w:t xml:space="preserve"> </w:t>
      </w:r>
      <w:r w:rsidRPr="00FD4FE6">
        <w:rPr>
          <w:sz w:val="28"/>
          <w:szCs w:val="28"/>
        </w:rPr>
        <w:t>аспірантурі,</w:t>
      </w:r>
      <w:r w:rsidRPr="00FD4FE6">
        <w:rPr>
          <w:spacing w:val="-12"/>
          <w:sz w:val="28"/>
          <w:szCs w:val="28"/>
        </w:rPr>
        <w:t xml:space="preserve"> </w:t>
      </w:r>
      <w:r w:rsidRPr="00FD4FE6">
        <w:rPr>
          <w:sz w:val="28"/>
          <w:szCs w:val="28"/>
        </w:rPr>
        <w:t>діяльності</w:t>
      </w:r>
      <w:r w:rsidRPr="00FD4FE6">
        <w:rPr>
          <w:spacing w:val="-8"/>
          <w:sz w:val="28"/>
          <w:szCs w:val="28"/>
        </w:rPr>
        <w:t xml:space="preserve"> </w:t>
      </w:r>
      <w:r w:rsidRPr="00FD4FE6">
        <w:rPr>
          <w:sz w:val="28"/>
          <w:szCs w:val="28"/>
        </w:rPr>
        <w:t>в</w:t>
      </w:r>
      <w:r w:rsidRPr="00FD4FE6">
        <w:rPr>
          <w:spacing w:val="-9"/>
          <w:sz w:val="28"/>
          <w:szCs w:val="28"/>
        </w:rPr>
        <w:t xml:space="preserve"> </w:t>
      </w:r>
      <w:r w:rsidRPr="00FD4FE6">
        <w:rPr>
          <w:sz w:val="28"/>
          <w:szCs w:val="28"/>
        </w:rPr>
        <w:t>межах</w:t>
      </w:r>
      <w:r w:rsidRPr="00FD4FE6">
        <w:rPr>
          <w:spacing w:val="-10"/>
          <w:sz w:val="28"/>
          <w:szCs w:val="28"/>
        </w:rPr>
        <w:t xml:space="preserve"> </w:t>
      </w:r>
      <w:r w:rsidRPr="00FD4FE6">
        <w:rPr>
          <w:sz w:val="28"/>
          <w:szCs w:val="28"/>
        </w:rPr>
        <w:t>науково-педагогічної</w:t>
      </w:r>
      <w:r w:rsidRPr="00FD4FE6">
        <w:rPr>
          <w:spacing w:val="-8"/>
          <w:sz w:val="28"/>
          <w:szCs w:val="28"/>
        </w:rPr>
        <w:t xml:space="preserve"> </w:t>
      </w:r>
      <w:r w:rsidRPr="00FD4FE6">
        <w:rPr>
          <w:sz w:val="28"/>
          <w:szCs w:val="28"/>
        </w:rPr>
        <w:t>школи),</w:t>
      </w:r>
      <w:r w:rsidRPr="00FD4FE6">
        <w:rPr>
          <w:spacing w:val="-7"/>
          <w:sz w:val="28"/>
          <w:szCs w:val="28"/>
        </w:rPr>
        <w:t xml:space="preserve"> </w:t>
      </w:r>
      <w:r w:rsidRPr="00FD4FE6">
        <w:rPr>
          <w:sz w:val="28"/>
          <w:szCs w:val="28"/>
        </w:rPr>
        <w:t>що</w:t>
      </w:r>
      <w:r w:rsidRPr="00FD4FE6">
        <w:rPr>
          <w:spacing w:val="-10"/>
          <w:sz w:val="28"/>
          <w:szCs w:val="28"/>
        </w:rPr>
        <w:t xml:space="preserve"> </w:t>
      </w:r>
      <w:r w:rsidRPr="00FD4FE6">
        <w:rPr>
          <w:sz w:val="28"/>
          <w:szCs w:val="28"/>
        </w:rPr>
        <w:t>б сприяли її подальшому творчому розвитку.</w:t>
      </w:r>
    </w:p>
    <w:p w14:paraId="581A08A9" w14:textId="77777777" w:rsidR="00DC4092" w:rsidRPr="00FD4FE6" w:rsidRDefault="00DC4092" w:rsidP="0065419F">
      <w:pPr>
        <w:pStyle w:val="ad"/>
        <w:spacing w:after="0" w:line="360" w:lineRule="auto"/>
        <w:ind w:right="186" w:firstLine="709"/>
        <w:jc w:val="both"/>
        <w:rPr>
          <w:sz w:val="28"/>
          <w:szCs w:val="28"/>
        </w:rPr>
      </w:pPr>
      <w:r w:rsidRPr="00FD4FE6">
        <w:rPr>
          <w:sz w:val="28"/>
          <w:szCs w:val="28"/>
        </w:rPr>
        <w:t>Найбільш ефективними формами прояву сформованості рівня творчості майбутніх педагогів, на нашу думку, є: студентські наукові об’єднання, наукові гуртки, проблемні або творчі групи, лабораторії, товариства молодих учених та студентів інституту (факультету), виїзні семінари, «круглі столи», конкурси та виставки студентських робіт, олімпіади, публікації, конференції, Рада молодих учених, конкурси наукових робіт, наукові стажування, участь у грантових програмах тощо, якщо створені сприятливі умови для активізації, сприяння та стимулювання розвитку творчих можливостей майбутніх педагогів.</w:t>
      </w:r>
    </w:p>
    <w:p w14:paraId="79CB196D" w14:textId="034DECF7" w:rsidR="00DC4092" w:rsidRPr="004079D4" w:rsidRDefault="00DC4092" w:rsidP="0065419F">
      <w:pPr>
        <w:spacing w:line="360" w:lineRule="auto"/>
        <w:ind w:left="158" w:right="183" w:firstLine="709"/>
        <w:jc w:val="both"/>
        <w:rPr>
          <w:sz w:val="28"/>
          <w:szCs w:val="28"/>
        </w:rPr>
      </w:pPr>
      <w:r w:rsidRPr="004079D4">
        <w:rPr>
          <w:sz w:val="28"/>
          <w:szCs w:val="28"/>
        </w:rPr>
        <w:t>Можна зробити висновок, що творчий розвиток дослідника полягає у:</w:t>
      </w:r>
    </w:p>
    <w:p w14:paraId="7F9B6939" w14:textId="77777777" w:rsidR="00DC4092" w:rsidRPr="004079D4" w:rsidRDefault="00DC4092">
      <w:pPr>
        <w:pStyle w:val="a9"/>
        <w:widowControl w:val="0"/>
        <w:numPr>
          <w:ilvl w:val="0"/>
          <w:numId w:val="22"/>
        </w:numPr>
        <w:tabs>
          <w:tab w:val="left" w:pos="886"/>
        </w:tabs>
        <w:autoSpaceDE w:val="0"/>
        <w:autoSpaceDN w:val="0"/>
        <w:spacing w:after="0" w:line="360" w:lineRule="auto"/>
        <w:ind w:right="194" w:firstLine="709"/>
        <w:contextualSpacing w:val="0"/>
        <w:jc w:val="both"/>
        <w:rPr>
          <w:sz w:val="28"/>
          <w:szCs w:val="28"/>
        </w:rPr>
      </w:pPr>
      <w:r w:rsidRPr="004079D4">
        <w:rPr>
          <w:sz w:val="28"/>
          <w:szCs w:val="28"/>
        </w:rPr>
        <w:lastRenderedPageBreak/>
        <w:t xml:space="preserve">вмінні нестандартно, творчо, </w:t>
      </w:r>
      <w:proofErr w:type="spellStart"/>
      <w:r w:rsidRPr="004079D4">
        <w:rPr>
          <w:sz w:val="28"/>
          <w:szCs w:val="28"/>
        </w:rPr>
        <w:t>креативно</w:t>
      </w:r>
      <w:proofErr w:type="spellEnd"/>
      <w:r w:rsidRPr="004079D4">
        <w:rPr>
          <w:sz w:val="28"/>
          <w:szCs w:val="28"/>
        </w:rPr>
        <w:t xml:space="preserve"> мислити та бачити проблему, приймати неординарні рішення;</w:t>
      </w:r>
    </w:p>
    <w:p w14:paraId="0820AF04" w14:textId="77777777" w:rsidR="00DC4092" w:rsidRPr="00FD4FE6" w:rsidRDefault="00DC4092">
      <w:pPr>
        <w:pStyle w:val="a9"/>
        <w:widowControl w:val="0"/>
        <w:numPr>
          <w:ilvl w:val="0"/>
          <w:numId w:val="22"/>
        </w:numPr>
        <w:tabs>
          <w:tab w:val="left" w:pos="886"/>
        </w:tabs>
        <w:autoSpaceDE w:val="0"/>
        <w:autoSpaceDN w:val="0"/>
        <w:spacing w:after="0" w:line="360" w:lineRule="auto"/>
        <w:ind w:right="191" w:firstLine="709"/>
        <w:contextualSpacing w:val="0"/>
        <w:jc w:val="both"/>
        <w:rPr>
          <w:sz w:val="28"/>
          <w:szCs w:val="28"/>
        </w:rPr>
      </w:pPr>
      <w:r w:rsidRPr="00FD4FE6">
        <w:rPr>
          <w:sz w:val="28"/>
          <w:szCs w:val="28"/>
        </w:rPr>
        <w:t>розширенні наукової ерудиції, прагненні до оновлення змісту, форм та методів педагогічної діяльності;</w:t>
      </w:r>
    </w:p>
    <w:p w14:paraId="68E6D0F1" w14:textId="77777777" w:rsidR="00DC4092" w:rsidRPr="00FD4FE6" w:rsidRDefault="00DC4092">
      <w:pPr>
        <w:pStyle w:val="a9"/>
        <w:widowControl w:val="0"/>
        <w:numPr>
          <w:ilvl w:val="0"/>
          <w:numId w:val="22"/>
        </w:numPr>
        <w:tabs>
          <w:tab w:val="left" w:pos="887"/>
        </w:tabs>
        <w:autoSpaceDE w:val="0"/>
        <w:autoSpaceDN w:val="0"/>
        <w:spacing w:after="0" w:line="360" w:lineRule="auto"/>
        <w:ind w:left="887" w:firstLine="709"/>
        <w:contextualSpacing w:val="0"/>
        <w:jc w:val="both"/>
        <w:rPr>
          <w:sz w:val="28"/>
          <w:szCs w:val="28"/>
        </w:rPr>
      </w:pPr>
      <w:r w:rsidRPr="00FD4FE6">
        <w:rPr>
          <w:sz w:val="28"/>
          <w:szCs w:val="28"/>
        </w:rPr>
        <w:t>оволодінні</w:t>
      </w:r>
      <w:r w:rsidRPr="00FD4FE6">
        <w:rPr>
          <w:spacing w:val="-8"/>
          <w:sz w:val="28"/>
          <w:szCs w:val="28"/>
        </w:rPr>
        <w:t xml:space="preserve"> </w:t>
      </w:r>
      <w:r w:rsidRPr="00FD4FE6">
        <w:rPr>
          <w:sz w:val="28"/>
          <w:szCs w:val="28"/>
        </w:rPr>
        <w:t>сучасними</w:t>
      </w:r>
      <w:r w:rsidRPr="00FD4FE6">
        <w:rPr>
          <w:spacing w:val="-6"/>
          <w:sz w:val="28"/>
          <w:szCs w:val="28"/>
        </w:rPr>
        <w:t xml:space="preserve"> </w:t>
      </w:r>
      <w:r w:rsidRPr="00FD4FE6">
        <w:rPr>
          <w:sz w:val="28"/>
          <w:szCs w:val="28"/>
        </w:rPr>
        <w:t>методами</w:t>
      </w:r>
      <w:r w:rsidRPr="00FD4FE6">
        <w:rPr>
          <w:spacing w:val="-7"/>
          <w:sz w:val="28"/>
          <w:szCs w:val="28"/>
        </w:rPr>
        <w:t xml:space="preserve"> </w:t>
      </w:r>
      <w:r w:rsidRPr="00FD4FE6">
        <w:rPr>
          <w:sz w:val="28"/>
          <w:szCs w:val="28"/>
        </w:rPr>
        <w:t>і</w:t>
      </w:r>
      <w:r w:rsidRPr="00FD4FE6">
        <w:rPr>
          <w:spacing w:val="-6"/>
          <w:sz w:val="28"/>
          <w:szCs w:val="28"/>
        </w:rPr>
        <w:t xml:space="preserve"> </w:t>
      </w:r>
      <w:r w:rsidRPr="00FD4FE6">
        <w:rPr>
          <w:sz w:val="28"/>
          <w:szCs w:val="28"/>
        </w:rPr>
        <w:t>методиками</w:t>
      </w:r>
      <w:r w:rsidRPr="00FD4FE6">
        <w:rPr>
          <w:spacing w:val="-9"/>
          <w:sz w:val="28"/>
          <w:szCs w:val="28"/>
        </w:rPr>
        <w:t xml:space="preserve"> </w:t>
      </w:r>
      <w:r w:rsidRPr="00FD4FE6">
        <w:rPr>
          <w:spacing w:val="-2"/>
          <w:sz w:val="28"/>
          <w:szCs w:val="28"/>
        </w:rPr>
        <w:t>дослідження;</w:t>
      </w:r>
    </w:p>
    <w:p w14:paraId="79EA98FF" w14:textId="77777777" w:rsidR="00DC4092" w:rsidRPr="00FD4FE6" w:rsidRDefault="00DC4092">
      <w:pPr>
        <w:pStyle w:val="a9"/>
        <w:widowControl w:val="0"/>
        <w:numPr>
          <w:ilvl w:val="0"/>
          <w:numId w:val="22"/>
        </w:numPr>
        <w:tabs>
          <w:tab w:val="left" w:pos="886"/>
        </w:tabs>
        <w:autoSpaceDE w:val="0"/>
        <w:autoSpaceDN w:val="0"/>
        <w:spacing w:after="0" w:line="360" w:lineRule="auto"/>
        <w:ind w:right="196" w:firstLine="709"/>
        <w:contextualSpacing w:val="0"/>
        <w:jc w:val="both"/>
        <w:rPr>
          <w:sz w:val="28"/>
          <w:szCs w:val="28"/>
        </w:rPr>
      </w:pPr>
      <w:r w:rsidRPr="00FD4FE6">
        <w:rPr>
          <w:sz w:val="28"/>
          <w:szCs w:val="28"/>
        </w:rPr>
        <w:t>пошуку та впровадженні нових, досконаліших, раціональніших педагогічних й інформаційних технологій;</w:t>
      </w:r>
    </w:p>
    <w:p w14:paraId="07B230F2" w14:textId="77777777" w:rsidR="00DC4092" w:rsidRPr="00FD4FE6" w:rsidRDefault="00DC4092">
      <w:pPr>
        <w:pStyle w:val="a9"/>
        <w:widowControl w:val="0"/>
        <w:numPr>
          <w:ilvl w:val="0"/>
          <w:numId w:val="22"/>
        </w:numPr>
        <w:tabs>
          <w:tab w:val="left" w:pos="886"/>
        </w:tabs>
        <w:autoSpaceDE w:val="0"/>
        <w:autoSpaceDN w:val="0"/>
        <w:spacing w:after="0" w:line="360" w:lineRule="auto"/>
        <w:ind w:right="185" w:firstLine="709"/>
        <w:contextualSpacing w:val="0"/>
        <w:jc w:val="both"/>
        <w:rPr>
          <w:sz w:val="28"/>
          <w:szCs w:val="28"/>
        </w:rPr>
      </w:pPr>
      <w:r w:rsidRPr="00FD4FE6">
        <w:rPr>
          <w:sz w:val="28"/>
          <w:szCs w:val="28"/>
        </w:rPr>
        <w:t>оволодінні</w:t>
      </w:r>
      <w:r w:rsidRPr="00FD4FE6">
        <w:rPr>
          <w:spacing w:val="40"/>
          <w:sz w:val="28"/>
          <w:szCs w:val="28"/>
        </w:rPr>
        <w:t xml:space="preserve"> </w:t>
      </w:r>
      <w:r w:rsidRPr="00FD4FE6">
        <w:rPr>
          <w:sz w:val="28"/>
          <w:szCs w:val="28"/>
        </w:rPr>
        <w:t>професійною</w:t>
      </w:r>
      <w:r w:rsidRPr="00FD4FE6">
        <w:rPr>
          <w:spacing w:val="40"/>
          <w:sz w:val="28"/>
          <w:szCs w:val="28"/>
        </w:rPr>
        <w:t xml:space="preserve"> </w:t>
      </w:r>
      <w:r w:rsidRPr="00FD4FE6">
        <w:rPr>
          <w:sz w:val="28"/>
          <w:szCs w:val="28"/>
        </w:rPr>
        <w:t>компетентністю</w:t>
      </w:r>
      <w:r w:rsidRPr="00FD4FE6">
        <w:rPr>
          <w:spacing w:val="40"/>
          <w:sz w:val="28"/>
          <w:szCs w:val="28"/>
        </w:rPr>
        <w:t xml:space="preserve"> </w:t>
      </w:r>
      <w:r w:rsidRPr="00FD4FE6">
        <w:rPr>
          <w:sz w:val="28"/>
          <w:szCs w:val="28"/>
        </w:rPr>
        <w:t>та</w:t>
      </w:r>
      <w:r w:rsidRPr="00FD4FE6">
        <w:rPr>
          <w:spacing w:val="40"/>
          <w:sz w:val="28"/>
          <w:szCs w:val="28"/>
        </w:rPr>
        <w:t xml:space="preserve"> </w:t>
      </w:r>
      <w:r w:rsidRPr="00FD4FE6">
        <w:rPr>
          <w:sz w:val="28"/>
          <w:szCs w:val="28"/>
        </w:rPr>
        <w:t>новими</w:t>
      </w:r>
      <w:r w:rsidRPr="00FD4FE6">
        <w:rPr>
          <w:spacing w:val="40"/>
          <w:sz w:val="28"/>
          <w:szCs w:val="28"/>
        </w:rPr>
        <w:t xml:space="preserve"> </w:t>
      </w:r>
      <w:r w:rsidRPr="00FD4FE6">
        <w:rPr>
          <w:sz w:val="28"/>
          <w:szCs w:val="28"/>
        </w:rPr>
        <w:t>формами</w:t>
      </w:r>
      <w:r w:rsidRPr="00FD4FE6">
        <w:rPr>
          <w:spacing w:val="40"/>
          <w:sz w:val="28"/>
          <w:szCs w:val="28"/>
        </w:rPr>
        <w:t xml:space="preserve"> </w:t>
      </w:r>
      <w:r w:rsidRPr="00FD4FE6">
        <w:rPr>
          <w:sz w:val="28"/>
          <w:szCs w:val="28"/>
        </w:rPr>
        <w:t>науково- пошукової діяльності;</w:t>
      </w:r>
    </w:p>
    <w:p w14:paraId="5A0C77CC" w14:textId="77777777" w:rsidR="00DC4092" w:rsidRPr="00FD4FE6" w:rsidRDefault="00DC4092">
      <w:pPr>
        <w:pStyle w:val="a9"/>
        <w:widowControl w:val="0"/>
        <w:numPr>
          <w:ilvl w:val="0"/>
          <w:numId w:val="22"/>
        </w:numPr>
        <w:tabs>
          <w:tab w:val="left" w:pos="886"/>
        </w:tabs>
        <w:autoSpaceDE w:val="0"/>
        <w:autoSpaceDN w:val="0"/>
        <w:spacing w:after="0" w:line="360" w:lineRule="auto"/>
        <w:ind w:right="192" w:firstLine="709"/>
        <w:contextualSpacing w:val="0"/>
        <w:jc w:val="both"/>
        <w:rPr>
          <w:sz w:val="28"/>
          <w:szCs w:val="28"/>
        </w:rPr>
      </w:pPr>
      <w:r w:rsidRPr="00FD4FE6">
        <w:rPr>
          <w:sz w:val="28"/>
          <w:szCs w:val="28"/>
        </w:rPr>
        <w:t>умінні</w:t>
      </w:r>
      <w:r w:rsidRPr="00FD4FE6">
        <w:rPr>
          <w:spacing w:val="-10"/>
          <w:sz w:val="28"/>
          <w:szCs w:val="28"/>
        </w:rPr>
        <w:t xml:space="preserve"> </w:t>
      </w:r>
      <w:r w:rsidRPr="00FD4FE6">
        <w:rPr>
          <w:sz w:val="28"/>
          <w:szCs w:val="28"/>
        </w:rPr>
        <w:t>обґрунтовано</w:t>
      </w:r>
      <w:r w:rsidRPr="00FD4FE6">
        <w:rPr>
          <w:spacing w:val="-10"/>
          <w:sz w:val="28"/>
          <w:szCs w:val="28"/>
        </w:rPr>
        <w:t xml:space="preserve"> </w:t>
      </w:r>
      <w:r w:rsidRPr="00FD4FE6">
        <w:rPr>
          <w:sz w:val="28"/>
          <w:szCs w:val="28"/>
        </w:rPr>
        <w:t>висловлювати</w:t>
      </w:r>
      <w:r w:rsidRPr="00FD4FE6">
        <w:rPr>
          <w:spacing w:val="-10"/>
          <w:sz w:val="28"/>
          <w:szCs w:val="28"/>
        </w:rPr>
        <w:t xml:space="preserve"> </w:t>
      </w:r>
      <w:r w:rsidRPr="00FD4FE6">
        <w:rPr>
          <w:sz w:val="28"/>
          <w:szCs w:val="28"/>
        </w:rPr>
        <w:t>власні</w:t>
      </w:r>
      <w:r w:rsidRPr="00FD4FE6">
        <w:rPr>
          <w:spacing w:val="-10"/>
          <w:sz w:val="28"/>
          <w:szCs w:val="28"/>
        </w:rPr>
        <w:t xml:space="preserve"> </w:t>
      </w:r>
      <w:r w:rsidRPr="00FD4FE6">
        <w:rPr>
          <w:sz w:val="28"/>
          <w:szCs w:val="28"/>
        </w:rPr>
        <w:t>точки</w:t>
      </w:r>
      <w:r w:rsidRPr="00FD4FE6">
        <w:rPr>
          <w:spacing w:val="-10"/>
          <w:sz w:val="28"/>
          <w:szCs w:val="28"/>
        </w:rPr>
        <w:t xml:space="preserve"> </w:t>
      </w:r>
      <w:r w:rsidRPr="00FD4FE6">
        <w:rPr>
          <w:sz w:val="28"/>
          <w:szCs w:val="28"/>
        </w:rPr>
        <w:t>зору,</w:t>
      </w:r>
      <w:r w:rsidRPr="00FD4FE6">
        <w:rPr>
          <w:spacing w:val="-11"/>
          <w:sz w:val="28"/>
          <w:szCs w:val="28"/>
        </w:rPr>
        <w:t xml:space="preserve"> </w:t>
      </w:r>
      <w:r w:rsidRPr="00FD4FE6">
        <w:rPr>
          <w:sz w:val="28"/>
          <w:szCs w:val="28"/>
        </w:rPr>
        <w:t>впроваджувати</w:t>
      </w:r>
      <w:r w:rsidRPr="00FD4FE6">
        <w:rPr>
          <w:spacing w:val="-10"/>
          <w:sz w:val="28"/>
          <w:szCs w:val="28"/>
        </w:rPr>
        <w:t xml:space="preserve"> </w:t>
      </w:r>
      <w:r w:rsidRPr="00FD4FE6">
        <w:rPr>
          <w:sz w:val="28"/>
          <w:szCs w:val="28"/>
        </w:rPr>
        <w:t>нові ідеї в педагогічний процес;</w:t>
      </w:r>
    </w:p>
    <w:p w14:paraId="2B5CBCAE" w14:textId="5F887E4B" w:rsidR="00DC4092" w:rsidRPr="00FD4FE6" w:rsidRDefault="00DC4092">
      <w:pPr>
        <w:pStyle w:val="a9"/>
        <w:widowControl w:val="0"/>
        <w:numPr>
          <w:ilvl w:val="0"/>
          <w:numId w:val="22"/>
        </w:numPr>
        <w:tabs>
          <w:tab w:val="left" w:pos="886"/>
        </w:tabs>
        <w:autoSpaceDE w:val="0"/>
        <w:autoSpaceDN w:val="0"/>
        <w:spacing w:after="0" w:line="360" w:lineRule="auto"/>
        <w:ind w:right="186" w:firstLine="709"/>
        <w:contextualSpacing w:val="0"/>
        <w:jc w:val="both"/>
        <w:rPr>
          <w:sz w:val="28"/>
          <w:szCs w:val="28"/>
        </w:rPr>
      </w:pPr>
      <w:r w:rsidRPr="00FD4FE6">
        <w:rPr>
          <w:sz w:val="28"/>
          <w:szCs w:val="28"/>
        </w:rPr>
        <w:t>вмінні</w:t>
      </w:r>
      <w:r w:rsidRPr="00FD4FE6">
        <w:rPr>
          <w:spacing w:val="40"/>
          <w:sz w:val="28"/>
          <w:szCs w:val="28"/>
        </w:rPr>
        <w:t xml:space="preserve"> </w:t>
      </w:r>
      <w:r w:rsidRPr="00FD4FE6">
        <w:rPr>
          <w:sz w:val="28"/>
          <w:szCs w:val="28"/>
        </w:rPr>
        <w:t>діяти</w:t>
      </w:r>
      <w:r w:rsidRPr="00FD4FE6">
        <w:rPr>
          <w:spacing w:val="40"/>
          <w:sz w:val="28"/>
          <w:szCs w:val="28"/>
        </w:rPr>
        <w:t xml:space="preserve"> </w:t>
      </w:r>
      <w:r w:rsidRPr="00FD4FE6">
        <w:rPr>
          <w:sz w:val="28"/>
          <w:szCs w:val="28"/>
        </w:rPr>
        <w:t>в</w:t>
      </w:r>
      <w:r w:rsidRPr="00FD4FE6">
        <w:rPr>
          <w:spacing w:val="40"/>
          <w:sz w:val="28"/>
          <w:szCs w:val="28"/>
        </w:rPr>
        <w:t xml:space="preserve"> </w:t>
      </w:r>
      <w:r w:rsidRPr="00FD4FE6">
        <w:rPr>
          <w:sz w:val="28"/>
          <w:szCs w:val="28"/>
        </w:rPr>
        <w:t>умовах,</w:t>
      </w:r>
      <w:r w:rsidRPr="00FD4FE6">
        <w:rPr>
          <w:spacing w:val="40"/>
          <w:sz w:val="28"/>
          <w:szCs w:val="28"/>
        </w:rPr>
        <w:t xml:space="preserve"> </w:t>
      </w:r>
      <w:r w:rsidRPr="00FD4FE6">
        <w:rPr>
          <w:sz w:val="28"/>
          <w:szCs w:val="28"/>
        </w:rPr>
        <w:t>що</w:t>
      </w:r>
      <w:r w:rsidRPr="00FD4FE6">
        <w:rPr>
          <w:spacing w:val="40"/>
          <w:sz w:val="28"/>
          <w:szCs w:val="28"/>
        </w:rPr>
        <w:t xml:space="preserve"> </w:t>
      </w:r>
      <w:r w:rsidRPr="00FD4FE6">
        <w:rPr>
          <w:sz w:val="28"/>
          <w:szCs w:val="28"/>
        </w:rPr>
        <w:t>постійно</w:t>
      </w:r>
      <w:r w:rsidRPr="00FD4FE6">
        <w:rPr>
          <w:spacing w:val="40"/>
          <w:sz w:val="28"/>
          <w:szCs w:val="28"/>
        </w:rPr>
        <w:t xml:space="preserve"> </w:t>
      </w:r>
      <w:r w:rsidRPr="00FD4FE6">
        <w:rPr>
          <w:sz w:val="28"/>
          <w:szCs w:val="28"/>
        </w:rPr>
        <w:t>змінюються</w:t>
      </w:r>
      <w:r w:rsidRPr="00FD4FE6">
        <w:rPr>
          <w:spacing w:val="40"/>
          <w:sz w:val="28"/>
          <w:szCs w:val="28"/>
        </w:rPr>
        <w:t xml:space="preserve"> </w:t>
      </w:r>
      <w:r w:rsidRPr="00FD4FE6">
        <w:rPr>
          <w:sz w:val="28"/>
          <w:szCs w:val="28"/>
        </w:rPr>
        <w:t>(пошук</w:t>
      </w:r>
      <w:r w:rsidRPr="00FD4FE6">
        <w:rPr>
          <w:spacing w:val="40"/>
          <w:sz w:val="28"/>
          <w:szCs w:val="28"/>
        </w:rPr>
        <w:t xml:space="preserve"> </w:t>
      </w:r>
      <w:r w:rsidRPr="00FD4FE6">
        <w:rPr>
          <w:sz w:val="28"/>
          <w:szCs w:val="28"/>
        </w:rPr>
        <w:t>нових</w:t>
      </w:r>
      <w:r w:rsidRPr="00FD4FE6">
        <w:rPr>
          <w:spacing w:val="40"/>
          <w:sz w:val="28"/>
          <w:szCs w:val="28"/>
        </w:rPr>
        <w:t xml:space="preserve"> </w:t>
      </w:r>
      <w:r w:rsidRPr="00FD4FE6">
        <w:rPr>
          <w:sz w:val="28"/>
          <w:szCs w:val="28"/>
        </w:rPr>
        <w:t>форм,</w:t>
      </w:r>
      <w:r w:rsidRPr="00FD4FE6">
        <w:rPr>
          <w:spacing w:val="80"/>
          <w:sz w:val="28"/>
          <w:szCs w:val="28"/>
        </w:rPr>
        <w:t xml:space="preserve"> </w:t>
      </w:r>
      <w:r w:rsidRPr="00FD4FE6">
        <w:rPr>
          <w:sz w:val="28"/>
          <w:szCs w:val="28"/>
        </w:rPr>
        <w:t>методів та технологій діяльності);</w:t>
      </w:r>
    </w:p>
    <w:p w14:paraId="1FBF2472" w14:textId="77777777" w:rsidR="00DC4092" w:rsidRPr="00FD4FE6" w:rsidRDefault="00DC4092">
      <w:pPr>
        <w:pStyle w:val="a9"/>
        <w:widowControl w:val="0"/>
        <w:numPr>
          <w:ilvl w:val="0"/>
          <w:numId w:val="22"/>
        </w:numPr>
        <w:tabs>
          <w:tab w:val="left" w:pos="887"/>
        </w:tabs>
        <w:autoSpaceDE w:val="0"/>
        <w:autoSpaceDN w:val="0"/>
        <w:spacing w:after="0" w:line="360" w:lineRule="auto"/>
        <w:ind w:left="887" w:firstLine="709"/>
        <w:contextualSpacing w:val="0"/>
        <w:jc w:val="both"/>
        <w:rPr>
          <w:sz w:val="28"/>
          <w:szCs w:val="28"/>
        </w:rPr>
      </w:pPr>
      <w:r w:rsidRPr="00FD4FE6">
        <w:rPr>
          <w:sz w:val="28"/>
          <w:szCs w:val="28"/>
        </w:rPr>
        <w:t>подоланні</w:t>
      </w:r>
      <w:r w:rsidRPr="00FD4FE6">
        <w:rPr>
          <w:spacing w:val="-11"/>
          <w:sz w:val="28"/>
          <w:szCs w:val="28"/>
        </w:rPr>
        <w:t xml:space="preserve"> </w:t>
      </w:r>
      <w:r w:rsidRPr="00FD4FE6">
        <w:rPr>
          <w:sz w:val="28"/>
          <w:szCs w:val="28"/>
        </w:rPr>
        <w:t>догматизму</w:t>
      </w:r>
      <w:r w:rsidRPr="00FD4FE6">
        <w:rPr>
          <w:spacing w:val="-9"/>
          <w:sz w:val="28"/>
          <w:szCs w:val="28"/>
        </w:rPr>
        <w:t xml:space="preserve"> </w:t>
      </w:r>
      <w:r w:rsidRPr="00FD4FE6">
        <w:rPr>
          <w:sz w:val="28"/>
          <w:szCs w:val="28"/>
        </w:rPr>
        <w:t>традиційної</w:t>
      </w:r>
      <w:r w:rsidRPr="00FD4FE6">
        <w:rPr>
          <w:spacing w:val="-10"/>
          <w:sz w:val="28"/>
          <w:szCs w:val="28"/>
        </w:rPr>
        <w:t xml:space="preserve"> </w:t>
      </w:r>
      <w:r w:rsidRPr="00FD4FE6">
        <w:rPr>
          <w:spacing w:val="-2"/>
          <w:sz w:val="28"/>
          <w:szCs w:val="28"/>
        </w:rPr>
        <w:t>освіти;</w:t>
      </w:r>
    </w:p>
    <w:p w14:paraId="02E5FCF7" w14:textId="77777777" w:rsidR="00DC4092" w:rsidRPr="00FD4FE6" w:rsidRDefault="00DC4092">
      <w:pPr>
        <w:pStyle w:val="a9"/>
        <w:widowControl w:val="0"/>
        <w:numPr>
          <w:ilvl w:val="0"/>
          <w:numId w:val="22"/>
        </w:numPr>
        <w:tabs>
          <w:tab w:val="left" w:pos="886"/>
        </w:tabs>
        <w:autoSpaceDE w:val="0"/>
        <w:autoSpaceDN w:val="0"/>
        <w:spacing w:after="0" w:line="360" w:lineRule="auto"/>
        <w:ind w:right="197" w:firstLine="709"/>
        <w:contextualSpacing w:val="0"/>
        <w:jc w:val="both"/>
        <w:rPr>
          <w:sz w:val="28"/>
          <w:szCs w:val="28"/>
        </w:rPr>
      </w:pPr>
      <w:r w:rsidRPr="00FD4FE6">
        <w:rPr>
          <w:sz w:val="28"/>
          <w:szCs w:val="28"/>
        </w:rPr>
        <w:t xml:space="preserve">дослідженні власного досвіду педагогічної діяльності, її критичному аналізі, визначенні її помилок та невдач та пошуку шляхів щодо усунення цих </w:t>
      </w:r>
      <w:r w:rsidRPr="00FD4FE6">
        <w:rPr>
          <w:spacing w:val="-2"/>
          <w:sz w:val="28"/>
          <w:szCs w:val="28"/>
        </w:rPr>
        <w:t>невдач.</w:t>
      </w:r>
    </w:p>
    <w:p w14:paraId="4C263126" w14:textId="12EC9AF5" w:rsidR="00DC4092" w:rsidRPr="00FD4FE6" w:rsidRDefault="004079D4" w:rsidP="0065419F">
      <w:pPr>
        <w:pStyle w:val="ad"/>
        <w:spacing w:after="0" w:line="360" w:lineRule="auto"/>
        <w:ind w:right="187" w:firstLine="709"/>
        <w:jc w:val="both"/>
        <w:rPr>
          <w:sz w:val="28"/>
          <w:szCs w:val="28"/>
        </w:rPr>
      </w:pPr>
      <w:r>
        <w:rPr>
          <w:iCs/>
          <w:sz w:val="28"/>
          <w:szCs w:val="28"/>
        </w:rPr>
        <w:t>Т</w:t>
      </w:r>
      <w:r w:rsidR="00DC4092" w:rsidRPr="004079D4">
        <w:rPr>
          <w:iCs/>
          <w:sz w:val="28"/>
          <w:szCs w:val="28"/>
        </w:rPr>
        <w:t>ворчий розвиток особистості визначаємо як спеціально</w:t>
      </w:r>
      <w:r w:rsidR="00DC4092" w:rsidRPr="00FD4FE6">
        <w:rPr>
          <w:sz w:val="28"/>
          <w:szCs w:val="28"/>
        </w:rPr>
        <w:t xml:space="preserve"> організований процес удосконалення його творчих якостей у ході виконання дослідницького завдання. Нерозривно з професійним розвитком не лише педагога-дослідника, але і фахівця будь-якої галузі, пов'язаний особистісний розвиток. Професійне та особистісне становлення людини – складний, тривалий і перманентний процес, мета</w:t>
      </w:r>
      <w:r w:rsidR="00DC4092" w:rsidRPr="00FD4FE6">
        <w:rPr>
          <w:spacing w:val="-13"/>
          <w:sz w:val="28"/>
          <w:szCs w:val="28"/>
        </w:rPr>
        <w:t xml:space="preserve"> </w:t>
      </w:r>
      <w:r w:rsidR="00DC4092" w:rsidRPr="00FD4FE6">
        <w:rPr>
          <w:sz w:val="28"/>
          <w:szCs w:val="28"/>
        </w:rPr>
        <w:t>якого</w:t>
      </w:r>
      <w:r w:rsidR="00DC4092" w:rsidRPr="00FD4FE6">
        <w:rPr>
          <w:spacing w:val="-11"/>
          <w:sz w:val="28"/>
          <w:szCs w:val="28"/>
        </w:rPr>
        <w:t xml:space="preserve"> </w:t>
      </w:r>
      <w:r w:rsidR="00DC4092" w:rsidRPr="00FD4FE6">
        <w:rPr>
          <w:sz w:val="28"/>
          <w:szCs w:val="28"/>
        </w:rPr>
        <w:t>–</w:t>
      </w:r>
      <w:r w:rsidR="00DC4092" w:rsidRPr="00FD4FE6">
        <w:rPr>
          <w:spacing w:val="-11"/>
          <w:sz w:val="28"/>
          <w:szCs w:val="28"/>
        </w:rPr>
        <w:t xml:space="preserve"> </w:t>
      </w:r>
      <w:r w:rsidR="00DC4092" w:rsidRPr="00FD4FE6">
        <w:rPr>
          <w:sz w:val="28"/>
          <w:szCs w:val="28"/>
        </w:rPr>
        <w:t>допомогти</w:t>
      </w:r>
      <w:r w:rsidR="00DC4092" w:rsidRPr="00FD4FE6">
        <w:rPr>
          <w:spacing w:val="-12"/>
          <w:sz w:val="28"/>
          <w:szCs w:val="28"/>
        </w:rPr>
        <w:t xml:space="preserve"> </w:t>
      </w:r>
      <w:r w:rsidR="00DC4092" w:rsidRPr="00FD4FE6">
        <w:rPr>
          <w:sz w:val="28"/>
          <w:szCs w:val="28"/>
        </w:rPr>
        <w:t>їй</w:t>
      </w:r>
      <w:r w:rsidR="00DC4092" w:rsidRPr="00FD4FE6">
        <w:rPr>
          <w:spacing w:val="-12"/>
          <w:sz w:val="28"/>
          <w:szCs w:val="28"/>
        </w:rPr>
        <w:t xml:space="preserve"> </w:t>
      </w:r>
      <w:r w:rsidR="00DC4092" w:rsidRPr="00FD4FE6">
        <w:rPr>
          <w:sz w:val="28"/>
          <w:szCs w:val="28"/>
        </w:rPr>
        <w:t>знайти</w:t>
      </w:r>
      <w:r w:rsidR="00DC4092" w:rsidRPr="00FD4FE6">
        <w:rPr>
          <w:spacing w:val="-12"/>
          <w:sz w:val="28"/>
          <w:szCs w:val="28"/>
        </w:rPr>
        <w:t xml:space="preserve"> </w:t>
      </w:r>
      <w:r w:rsidR="00DC4092" w:rsidRPr="00FD4FE6">
        <w:rPr>
          <w:sz w:val="28"/>
          <w:szCs w:val="28"/>
        </w:rPr>
        <w:t>місце</w:t>
      </w:r>
      <w:r w:rsidR="00DC4092" w:rsidRPr="00FD4FE6">
        <w:rPr>
          <w:spacing w:val="-12"/>
          <w:sz w:val="28"/>
          <w:szCs w:val="28"/>
        </w:rPr>
        <w:t xml:space="preserve"> </w:t>
      </w:r>
      <w:r w:rsidR="00DC4092" w:rsidRPr="00FD4FE6">
        <w:rPr>
          <w:sz w:val="28"/>
          <w:szCs w:val="28"/>
        </w:rPr>
        <w:t>в</w:t>
      </w:r>
      <w:r w:rsidR="00DC4092" w:rsidRPr="00FD4FE6">
        <w:rPr>
          <w:spacing w:val="-13"/>
          <w:sz w:val="28"/>
          <w:szCs w:val="28"/>
        </w:rPr>
        <w:t xml:space="preserve"> </w:t>
      </w:r>
      <w:r w:rsidR="00DC4092" w:rsidRPr="00FD4FE6">
        <w:rPr>
          <w:sz w:val="28"/>
          <w:szCs w:val="28"/>
        </w:rPr>
        <w:t>житті,</w:t>
      </w:r>
      <w:r w:rsidR="00DC4092" w:rsidRPr="00FD4FE6">
        <w:rPr>
          <w:spacing w:val="-10"/>
          <w:sz w:val="28"/>
          <w:szCs w:val="28"/>
        </w:rPr>
        <w:t xml:space="preserve"> </w:t>
      </w:r>
      <w:r w:rsidR="00DC4092" w:rsidRPr="00FD4FE6">
        <w:rPr>
          <w:sz w:val="28"/>
          <w:szCs w:val="28"/>
        </w:rPr>
        <w:t>усвідомити</w:t>
      </w:r>
      <w:r w:rsidR="00DC4092" w:rsidRPr="00FD4FE6">
        <w:rPr>
          <w:spacing w:val="-11"/>
          <w:sz w:val="28"/>
          <w:szCs w:val="28"/>
        </w:rPr>
        <w:t xml:space="preserve"> </w:t>
      </w:r>
      <w:r w:rsidR="00DC4092" w:rsidRPr="00FD4FE6">
        <w:rPr>
          <w:sz w:val="28"/>
          <w:szCs w:val="28"/>
        </w:rPr>
        <w:t>власну</w:t>
      </w:r>
      <w:r w:rsidR="00DC4092" w:rsidRPr="00FD4FE6">
        <w:rPr>
          <w:spacing w:val="-12"/>
          <w:sz w:val="28"/>
          <w:szCs w:val="28"/>
        </w:rPr>
        <w:t xml:space="preserve"> </w:t>
      </w:r>
      <w:r w:rsidR="00DC4092" w:rsidRPr="00FD4FE6">
        <w:rPr>
          <w:sz w:val="28"/>
          <w:szCs w:val="28"/>
        </w:rPr>
        <w:t>самоцінність, призначення, стимулювати прагнення до самовдосконалення.</w:t>
      </w:r>
    </w:p>
    <w:p w14:paraId="70385918" w14:textId="44B264E9" w:rsidR="00DC4092" w:rsidRPr="00FD4FE6" w:rsidRDefault="00DC4092" w:rsidP="0065419F">
      <w:pPr>
        <w:pStyle w:val="ad"/>
        <w:spacing w:after="0" w:line="360" w:lineRule="auto"/>
        <w:ind w:right="187" w:firstLine="709"/>
        <w:jc w:val="both"/>
        <w:rPr>
          <w:sz w:val="28"/>
          <w:szCs w:val="28"/>
        </w:rPr>
      </w:pPr>
      <w:r w:rsidRPr="00FD4FE6">
        <w:rPr>
          <w:sz w:val="28"/>
          <w:szCs w:val="28"/>
        </w:rPr>
        <w:t>Як зазначає М.</w:t>
      </w:r>
      <w:r w:rsidRPr="00FD4FE6">
        <w:rPr>
          <w:spacing w:val="-2"/>
          <w:sz w:val="28"/>
          <w:szCs w:val="28"/>
        </w:rPr>
        <w:t xml:space="preserve"> </w:t>
      </w:r>
      <w:proofErr w:type="spellStart"/>
      <w:r w:rsidRPr="00FD4FE6">
        <w:rPr>
          <w:sz w:val="28"/>
          <w:szCs w:val="28"/>
        </w:rPr>
        <w:t>Фіцула</w:t>
      </w:r>
      <w:proofErr w:type="spellEnd"/>
      <w:r w:rsidRPr="00FD4FE6">
        <w:rPr>
          <w:sz w:val="28"/>
          <w:szCs w:val="28"/>
        </w:rPr>
        <w:t xml:space="preserve">, єдність особистісного і професійного розвитку забезпечують внутрішнє середовище людини, її активність, потребу в самореалізації. Натомість об'єктом професійного розвитку і формою реалізації творчого потенціалу майбутнього фахівця у професійній діяльності є його інтегральні характеристики: спрямованість, компетентність, емоційна і поведінкова гнучкість. Зазначені якості професіонала формують його психологічну основу, необхідну для забезпечення усіх видів діяльності, у тому числі і професійної. Фундаментальною умовою розвитку цих характеристик є </w:t>
      </w:r>
      <w:r w:rsidRPr="00FD4FE6">
        <w:rPr>
          <w:sz w:val="28"/>
          <w:szCs w:val="28"/>
        </w:rPr>
        <w:lastRenderedPageBreak/>
        <w:t>усвідомлення</w:t>
      </w:r>
      <w:r w:rsidRPr="00FD4FE6">
        <w:rPr>
          <w:spacing w:val="-18"/>
          <w:sz w:val="28"/>
          <w:szCs w:val="28"/>
        </w:rPr>
        <w:t xml:space="preserve"> </w:t>
      </w:r>
      <w:r w:rsidRPr="00FD4FE6">
        <w:rPr>
          <w:sz w:val="28"/>
          <w:szCs w:val="28"/>
        </w:rPr>
        <w:t>фахівцем</w:t>
      </w:r>
      <w:r w:rsidRPr="00FD4FE6">
        <w:rPr>
          <w:spacing w:val="-17"/>
          <w:sz w:val="28"/>
          <w:szCs w:val="28"/>
        </w:rPr>
        <w:t xml:space="preserve"> </w:t>
      </w:r>
      <w:r w:rsidRPr="00FD4FE6">
        <w:rPr>
          <w:sz w:val="28"/>
          <w:szCs w:val="28"/>
        </w:rPr>
        <w:t>власної</w:t>
      </w:r>
      <w:r w:rsidRPr="00FD4FE6">
        <w:rPr>
          <w:spacing w:val="-18"/>
          <w:sz w:val="28"/>
          <w:szCs w:val="28"/>
        </w:rPr>
        <w:t xml:space="preserve"> </w:t>
      </w:r>
      <w:r w:rsidRPr="00FD4FE6">
        <w:rPr>
          <w:sz w:val="28"/>
          <w:szCs w:val="28"/>
        </w:rPr>
        <w:t>необхідності</w:t>
      </w:r>
      <w:r w:rsidRPr="00FD4FE6">
        <w:rPr>
          <w:spacing w:val="-17"/>
          <w:sz w:val="28"/>
          <w:szCs w:val="28"/>
        </w:rPr>
        <w:t xml:space="preserve"> </w:t>
      </w:r>
      <w:r w:rsidRPr="00FD4FE6">
        <w:rPr>
          <w:sz w:val="28"/>
          <w:szCs w:val="28"/>
        </w:rPr>
        <w:t>удосконалення,</w:t>
      </w:r>
      <w:r w:rsidRPr="00FD4FE6">
        <w:rPr>
          <w:spacing w:val="-18"/>
          <w:sz w:val="28"/>
          <w:szCs w:val="28"/>
        </w:rPr>
        <w:t xml:space="preserve"> </w:t>
      </w:r>
      <w:r w:rsidRPr="00FD4FE6">
        <w:rPr>
          <w:sz w:val="28"/>
          <w:szCs w:val="28"/>
        </w:rPr>
        <w:t>перетворення</w:t>
      </w:r>
      <w:r w:rsidRPr="00FD4FE6">
        <w:rPr>
          <w:spacing w:val="-17"/>
          <w:sz w:val="28"/>
          <w:szCs w:val="28"/>
        </w:rPr>
        <w:t xml:space="preserve"> </w:t>
      </w:r>
      <w:r w:rsidRPr="00FD4FE6">
        <w:rPr>
          <w:sz w:val="28"/>
          <w:szCs w:val="28"/>
        </w:rPr>
        <w:t>свого внутрішнього світу і підвищення рівня професійної самосвідомості</w:t>
      </w:r>
    </w:p>
    <w:p w14:paraId="308B910B" w14:textId="5B2C8665" w:rsidR="00DC4092" w:rsidRPr="00FD4FE6" w:rsidRDefault="00DC4092" w:rsidP="0065419F">
      <w:pPr>
        <w:pStyle w:val="ad"/>
        <w:spacing w:after="0" w:line="360" w:lineRule="auto"/>
        <w:ind w:right="187" w:firstLine="709"/>
        <w:jc w:val="both"/>
        <w:rPr>
          <w:sz w:val="28"/>
          <w:szCs w:val="28"/>
        </w:rPr>
      </w:pPr>
      <w:r w:rsidRPr="004079D4">
        <w:rPr>
          <w:iCs/>
          <w:sz w:val="28"/>
          <w:szCs w:val="28"/>
        </w:rPr>
        <w:t xml:space="preserve">Особистісно-професійний розвиток є неперервним процесом </w:t>
      </w:r>
      <w:proofErr w:type="spellStart"/>
      <w:r w:rsidRPr="004079D4">
        <w:rPr>
          <w:iCs/>
          <w:sz w:val="28"/>
          <w:szCs w:val="28"/>
        </w:rPr>
        <w:t>самопроєктування</w:t>
      </w:r>
      <w:proofErr w:type="spellEnd"/>
      <w:r w:rsidRPr="004079D4">
        <w:rPr>
          <w:iCs/>
          <w:sz w:val="28"/>
          <w:szCs w:val="28"/>
        </w:rPr>
        <w:t xml:space="preserve"> особистості, зумовлений загальними закономірностями розвитку людини та специфікою професії. Визначається суб’єктивними й об’єктивними чинниками індивідуального розвитку й </w:t>
      </w:r>
      <w:proofErr w:type="spellStart"/>
      <w:r w:rsidRPr="004079D4">
        <w:rPr>
          <w:iCs/>
          <w:sz w:val="28"/>
          <w:szCs w:val="28"/>
        </w:rPr>
        <w:t>соціопрофесійного</w:t>
      </w:r>
      <w:proofErr w:type="spellEnd"/>
      <w:r w:rsidRPr="004079D4">
        <w:rPr>
          <w:iCs/>
          <w:sz w:val="28"/>
          <w:szCs w:val="28"/>
        </w:rPr>
        <w:t xml:space="preserve"> середовища, а також безпосередньо пов’язаний з формальною (навчанням у закладах освіти та у системі професійної перепідготовки), неформальною та </w:t>
      </w:r>
      <w:proofErr w:type="spellStart"/>
      <w:r w:rsidRPr="004079D4">
        <w:rPr>
          <w:iCs/>
          <w:sz w:val="28"/>
          <w:szCs w:val="28"/>
        </w:rPr>
        <w:t>інформальною</w:t>
      </w:r>
      <w:proofErr w:type="spellEnd"/>
      <w:r w:rsidRPr="004079D4">
        <w:rPr>
          <w:iCs/>
          <w:sz w:val="28"/>
          <w:szCs w:val="28"/>
        </w:rPr>
        <w:t xml:space="preserve"> освітою. Водночас технології особистісно-професійного розвитку являють собою систему методів, засобів, прийомів, послідовність виконання яких забезпечує вирішення завдань виховання, навчання і розвитку особистості,</w:t>
      </w:r>
      <w:r w:rsidRPr="004079D4">
        <w:rPr>
          <w:iCs/>
          <w:spacing w:val="-18"/>
          <w:sz w:val="28"/>
          <w:szCs w:val="28"/>
        </w:rPr>
        <w:t xml:space="preserve"> </w:t>
      </w:r>
      <w:r w:rsidRPr="004079D4">
        <w:rPr>
          <w:iCs/>
          <w:sz w:val="28"/>
          <w:szCs w:val="28"/>
        </w:rPr>
        <w:t>а</w:t>
      </w:r>
      <w:r w:rsidRPr="004079D4">
        <w:rPr>
          <w:iCs/>
          <w:spacing w:val="-17"/>
          <w:sz w:val="28"/>
          <w:szCs w:val="28"/>
        </w:rPr>
        <w:t xml:space="preserve"> </w:t>
      </w:r>
      <w:r w:rsidRPr="004079D4">
        <w:rPr>
          <w:iCs/>
          <w:sz w:val="28"/>
          <w:szCs w:val="28"/>
        </w:rPr>
        <w:t>сама</w:t>
      </w:r>
      <w:r w:rsidRPr="004079D4">
        <w:rPr>
          <w:iCs/>
          <w:spacing w:val="-17"/>
          <w:sz w:val="28"/>
          <w:szCs w:val="28"/>
        </w:rPr>
        <w:t xml:space="preserve"> </w:t>
      </w:r>
      <w:r w:rsidRPr="004079D4">
        <w:rPr>
          <w:iCs/>
          <w:sz w:val="28"/>
          <w:szCs w:val="28"/>
        </w:rPr>
        <w:t>діяльність</w:t>
      </w:r>
      <w:r w:rsidRPr="004079D4">
        <w:rPr>
          <w:iCs/>
          <w:spacing w:val="-18"/>
          <w:sz w:val="28"/>
          <w:szCs w:val="28"/>
        </w:rPr>
        <w:t xml:space="preserve"> </w:t>
      </w:r>
      <w:r w:rsidRPr="004079D4">
        <w:rPr>
          <w:iCs/>
          <w:sz w:val="28"/>
          <w:szCs w:val="28"/>
        </w:rPr>
        <w:t>представлена</w:t>
      </w:r>
      <w:r w:rsidRPr="004079D4">
        <w:rPr>
          <w:iCs/>
          <w:spacing w:val="-16"/>
          <w:sz w:val="28"/>
          <w:szCs w:val="28"/>
        </w:rPr>
        <w:t xml:space="preserve"> </w:t>
      </w:r>
      <w:r w:rsidRPr="004079D4">
        <w:rPr>
          <w:iCs/>
          <w:sz w:val="28"/>
          <w:szCs w:val="28"/>
        </w:rPr>
        <w:t>процедурно</w:t>
      </w:r>
      <w:r w:rsidRPr="004079D4">
        <w:rPr>
          <w:iCs/>
          <w:spacing w:val="-16"/>
          <w:sz w:val="28"/>
          <w:szCs w:val="28"/>
        </w:rPr>
        <w:t xml:space="preserve"> </w:t>
      </w:r>
      <w:r w:rsidRPr="004079D4">
        <w:rPr>
          <w:iCs/>
          <w:sz w:val="28"/>
          <w:szCs w:val="28"/>
        </w:rPr>
        <w:t>як</w:t>
      </w:r>
      <w:r w:rsidRPr="004079D4">
        <w:rPr>
          <w:iCs/>
          <w:spacing w:val="-18"/>
          <w:sz w:val="28"/>
          <w:szCs w:val="28"/>
        </w:rPr>
        <w:t xml:space="preserve"> </w:t>
      </w:r>
      <w:r w:rsidRPr="004079D4">
        <w:rPr>
          <w:iCs/>
          <w:sz w:val="28"/>
          <w:szCs w:val="28"/>
        </w:rPr>
        <w:t>певна</w:t>
      </w:r>
      <w:r w:rsidRPr="004079D4">
        <w:rPr>
          <w:iCs/>
          <w:spacing w:val="-16"/>
          <w:sz w:val="28"/>
          <w:szCs w:val="28"/>
        </w:rPr>
        <w:t xml:space="preserve"> </w:t>
      </w:r>
      <w:r w:rsidRPr="004079D4">
        <w:rPr>
          <w:iCs/>
          <w:sz w:val="28"/>
          <w:szCs w:val="28"/>
        </w:rPr>
        <w:t>система</w:t>
      </w:r>
      <w:r w:rsidRPr="004079D4">
        <w:rPr>
          <w:iCs/>
          <w:spacing w:val="-17"/>
          <w:sz w:val="28"/>
          <w:szCs w:val="28"/>
        </w:rPr>
        <w:t xml:space="preserve"> </w:t>
      </w:r>
      <w:r w:rsidRPr="004079D4">
        <w:rPr>
          <w:iCs/>
          <w:sz w:val="28"/>
          <w:szCs w:val="28"/>
        </w:rPr>
        <w:t>дій,</w:t>
      </w:r>
      <w:r w:rsidRPr="004079D4">
        <w:rPr>
          <w:iCs/>
          <w:spacing w:val="-18"/>
          <w:sz w:val="28"/>
          <w:szCs w:val="28"/>
        </w:rPr>
        <w:t xml:space="preserve"> </w:t>
      </w:r>
      <w:r w:rsidRPr="004079D4">
        <w:rPr>
          <w:iCs/>
          <w:sz w:val="28"/>
          <w:szCs w:val="28"/>
        </w:rPr>
        <w:t>що ґрунтується на співпраці того, хто навчається, і педагога, в умовах особистісно орієнтованої</w:t>
      </w:r>
      <w:r w:rsidRPr="00FD4FE6">
        <w:rPr>
          <w:sz w:val="28"/>
          <w:szCs w:val="28"/>
        </w:rPr>
        <w:t xml:space="preserve"> взаємодії, що спрямована на створення умов для розвитку особистісних властивостей, творчої активності й самостійності, формування професійних умінь шляхом рефлексії, пошуку сенсу в особистому, професійному</w:t>
      </w:r>
      <w:r w:rsidRPr="00FD4FE6">
        <w:rPr>
          <w:spacing w:val="-18"/>
          <w:sz w:val="28"/>
          <w:szCs w:val="28"/>
        </w:rPr>
        <w:t xml:space="preserve"> </w:t>
      </w:r>
      <w:r w:rsidRPr="00FD4FE6">
        <w:rPr>
          <w:sz w:val="28"/>
          <w:szCs w:val="28"/>
        </w:rPr>
        <w:t>житті.</w:t>
      </w:r>
      <w:r w:rsidRPr="00FD4FE6">
        <w:rPr>
          <w:spacing w:val="-17"/>
          <w:sz w:val="28"/>
          <w:szCs w:val="28"/>
        </w:rPr>
        <w:t xml:space="preserve"> </w:t>
      </w:r>
      <w:r w:rsidRPr="00FD4FE6">
        <w:rPr>
          <w:sz w:val="28"/>
          <w:szCs w:val="28"/>
        </w:rPr>
        <w:t>При</w:t>
      </w:r>
      <w:r w:rsidRPr="00FD4FE6">
        <w:rPr>
          <w:spacing w:val="-18"/>
          <w:sz w:val="28"/>
          <w:szCs w:val="28"/>
        </w:rPr>
        <w:t xml:space="preserve"> </w:t>
      </w:r>
      <w:r w:rsidRPr="00FD4FE6">
        <w:rPr>
          <w:sz w:val="28"/>
          <w:szCs w:val="28"/>
        </w:rPr>
        <w:t>цьому</w:t>
      </w:r>
      <w:r w:rsidRPr="00FD4FE6">
        <w:rPr>
          <w:spacing w:val="-17"/>
          <w:sz w:val="28"/>
          <w:szCs w:val="28"/>
        </w:rPr>
        <w:t xml:space="preserve"> </w:t>
      </w:r>
      <w:r w:rsidRPr="00FD4FE6">
        <w:rPr>
          <w:sz w:val="28"/>
          <w:szCs w:val="28"/>
        </w:rPr>
        <w:t>відбувається</w:t>
      </w:r>
      <w:r w:rsidRPr="00FD4FE6">
        <w:rPr>
          <w:spacing w:val="-17"/>
          <w:sz w:val="28"/>
          <w:szCs w:val="28"/>
        </w:rPr>
        <w:t xml:space="preserve"> </w:t>
      </w:r>
      <w:r w:rsidRPr="00FD4FE6">
        <w:rPr>
          <w:sz w:val="28"/>
          <w:szCs w:val="28"/>
        </w:rPr>
        <w:t>становлення</w:t>
      </w:r>
      <w:r w:rsidRPr="00FD4FE6">
        <w:rPr>
          <w:spacing w:val="-17"/>
          <w:sz w:val="28"/>
          <w:szCs w:val="28"/>
        </w:rPr>
        <w:t xml:space="preserve"> </w:t>
      </w:r>
      <w:r w:rsidRPr="00FD4FE6">
        <w:rPr>
          <w:sz w:val="28"/>
          <w:szCs w:val="28"/>
        </w:rPr>
        <w:t>і</w:t>
      </w:r>
      <w:r w:rsidRPr="00FD4FE6">
        <w:rPr>
          <w:spacing w:val="-18"/>
          <w:sz w:val="28"/>
          <w:szCs w:val="28"/>
        </w:rPr>
        <w:t xml:space="preserve"> </w:t>
      </w:r>
      <w:r w:rsidRPr="00FD4FE6">
        <w:rPr>
          <w:sz w:val="28"/>
          <w:szCs w:val="28"/>
        </w:rPr>
        <w:t>розвиток</w:t>
      </w:r>
      <w:r w:rsidRPr="00FD4FE6">
        <w:rPr>
          <w:spacing w:val="-17"/>
          <w:sz w:val="28"/>
          <w:szCs w:val="28"/>
        </w:rPr>
        <w:t xml:space="preserve"> </w:t>
      </w:r>
      <w:proofErr w:type="spellStart"/>
      <w:r w:rsidRPr="00FD4FE6">
        <w:rPr>
          <w:sz w:val="28"/>
          <w:szCs w:val="28"/>
        </w:rPr>
        <w:t>професійно</w:t>
      </w:r>
      <w:proofErr w:type="spellEnd"/>
      <w:r w:rsidRPr="00FD4FE6">
        <w:rPr>
          <w:sz w:val="28"/>
          <w:szCs w:val="28"/>
        </w:rPr>
        <w:t xml:space="preserve"> й</w:t>
      </w:r>
      <w:r w:rsidRPr="00FD4FE6">
        <w:rPr>
          <w:spacing w:val="-18"/>
          <w:sz w:val="28"/>
          <w:szCs w:val="28"/>
        </w:rPr>
        <w:t xml:space="preserve"> </w:t>
      </w:r>
      <w:r w:rsidRPr="00FD4FE6">
        <w:rPr>
          <w:sz w:val="28"/>
          <w:szCs w:val="28"/>
        </w:rPr>
        <w:t>культурно</w:t>
      </w:r>
      <w:r w:rsidRPr="00FD4FE6">
        <w:rPr>
          <w:spacing w:val="-17"/>
          <w:sz w:val="28"/>
          <w:szCs w:val="28"/>
        </w:rPr>
        <w:t xml:space="preserve"> </w:t>
      </w:r>
      <w:r w:rsidRPr="00FD4FE6">
        <w:rPr>
          <w:sz w:val="28"/>
          <w:szCs w:val="28"/>
        </w:rPr>
        <w:t>орієнтованої</w:t>
      </w:r>
      <w:r w:rsidRPr="00FD4FE6">
        <w:rPr>
          <w:spacing w:val="-18"/>
          <w:sz w:val="28"/>
          <w:szCs w:val="28"/>
        </w:rPr>
        <w:t xml:space="preserve"> </w:t>
      </w:r>
      <w:r w:rsidRPr="00FD4FE6">
        <w:rPr>
          <w:sz w:val="28"/>
          <w:szCs w:val="28"/>
        </w:rPr>
        <w:t>особистості,</w:t>
      </w:r>
      <w:r w:rsidRPr="00FD4FE6">
        <w:rPr>
          <w:spacing w:val="-17"/>
          <w:sz w:val="28"/>
          <w:szCs w:val="28"/>
        </w:rPr>
        <w:t xml:space="preserve"> </w:t>
      </w:r>
      <w:r w:rsidRPr="00FD4FE6">
        <w:rPr>
          <w:sz w:val="28"/>
          <w:szCs w:val="28"/>
        </w:rPr>
        <w:t>якій</w:t>
      </w:r>
      <w:r w:rsidRPr="00FD4FE6">
        <w:rPr>
          <w:spacing w:val="-18"/>
          <w:sz w:val="28"/>
          <w:szCs w:val="28"/>
        </w:rPr>
        <w:t xml:space="preserve"> </w:t>
      </w:r>
      <w:r w:rsidRPr="00FD4FE6">
        <w:rPr>
          <w:sz w:val="28"/>
          <w:szCs w:val="28"/>
        </w:rPr>
        <w:t>властиві</w:t>
      </w:r>
      <w:r w:rsidRPr="00FD4FE6">
        <w:rPr>
          <w:spacing w:val="-17"/>
          <w:sz w:val="28"/>
          <w:szCs w:val="28"/>
        </w:rPr>
        <w:t xml:space="preserve"> </w:t>
      </w:r>
      <w:r w:rsidRPr="00FD4FE6">
        <w:rPr>
          <w:sz w:val="28"/>
          <w:szCs w:val="28"/>
        </w:rPr>
        <w:t>здібності</w:t>
      </w:r>
      <w:r w:rsidRPr="00FD4FE6">
        <w:rPr>
          <w:spacing w:val="-18"/>
          <w:sz w:val="28"/>
          <w:szCs w:val="28"/>
        </w:rPr>
        <w:t xml:space="preserve"> </w:t>
      </w:r>
      <w:r w:rsidRPr="00FD4FE6">
        <w:rPr>
          <w:sz w:val="28"/>
          <w:szCs w:val="28"/>
        </w:rPr>
        <w:t>до</w:t>
      </w:r>
      <w:r w:rsidRPr="00FD4FE6">
        <w:rPr>
          <w:spacing w:val="-17"/>
          <w:sz w:val="28"/>
          <w:szCs w:val="28"/>
        </w:rPr>
        <w:t xml:space="preserve"> </w:t>
      </w:r>
      <w:r w:rsidRPr="00FD4FE6">
        <w:rPr>
          <w:sz w:val="28"/>
          <w:szCs w:val="28"/>
        </w:rPr>
        <w:t>інтелектуальної, соціальної, професійної творчості, інноваційний потенціал.</w:t>
      </w:r>
    </w:p>
    <w:p w14:paraId="4F6346D9" w14:textId="0AD6211B" w:rsidR="00DC4092" w:rsidRPr="004079D4" w:rsidRDefault="00DC4092" w:rsidP="0047474F">
      <w:pPr>
        <w:pStyle w:val="ad"/>
        <w:spacing w:after="0" w:line="360" w:lineRule="auto"/>
        <w:ind w:right="186" w:firstLine="709"/>
        <w:jc w:val="both"/>
        <w:rPr>
          <w:sz w:val="28"/>
          <w:szCs w:val="28"/>
        </w:rPr>
      </w:pPr>
      <w:r w:rsidRPr="004079D4">
        <w:rPr>
          <w:sz w:val="28"/>
          <w:szCs w:val="28"/>
        </w:rPr>
        <w:t>Окрім того, дослідник має володіти наступними групами дослідницьких умінь: аналітико-синтетичними та інформаційними (аналіз, синтез, узагальнення, класифікація інформації; здійснення інформаційного пошуку; опис педагогічних явищ, використовуючи науковий тезаурус); діагностичними (визначення предмету діагностики; узагальнене вміння розробляти діагностичний інструментарій і описувати техніку його використання; вміння самодіагностики готовності до педагогічної діяльності); прогностично-проектувальними (узагальнене вміння моделювати діяльність; вміння передбачати наслідки педагогічного процесу; прогнозувати шляхи виправлення</w:t>
      </w:r>
      <w:r w:rsidRPr="004079D4">
        <w:rPr>
          <w:spacing w:val="62"/>
          <w:w w:val="150"/>
          <w:sz w:val="28"/>
          <w:szCs w:val="28"/>
        </w:rPr>
        <w:t xml:space="preserve">  </w:t>
      </w:r>
      <w:r w:rsidRPr="004079D4">
        <w:rPr>
          <w:sz w:val="28"/>
          <w:szCs w:val="28"/>
        </w:rPr>
        <w:t>недоліків);</w:t>
      </w:r>
      <w:r w:rsidRPr="004079D4">
        <w:rPr>
          <w:spacing w:val="66"/>
          <w:w w:val="150"/>
          <w:sz w:val="28"/>
          <w:szCs w:val="28"/>
        </w:rPr>
        <w:t xml:space="preserve">  </w:t>
      </w:r>
      <w:proofErr w:type="spellStart"/>
      <w:r w:rsidRPr="004079D4">
        <w:rPr>
          <w:sz w:val="28"/>
          <w:szCs w:val="28"/>
        </w:rPr>
        <w:t>креативно</w:t>
      </w:r>
      <w:proofErr w:type="spellEnd"/>
      <w:r w:rsidRPr="004079D4">
        <w:rPr>
          <w:sz w:val="28"/>
          <w:szCs w:val="28"/>
        </w:rPr>
        <w:t>-інноваційними</w:t>
      </w:r>
      <w:r w:rsidR="0047474F" w:rsidRPr="004079D4">
        <w:rPr>
          <w:spacing w:val="65"/>
          <w:w w:val="150"/>
          <w:sz w:val="28"/>
          <w:szCs w:val="28"/>
        </w:rPr>
        <w:t>.</w:t>
      </w:r>
    </w:p>
    <w:p w14:paraId="447FA0DE" w14:textId="40065BC9" w:rsidR="00DC4092" w:rsidRPr="00FD4FE6" w:rsidRDefault="00DC4092" w:rsidP="0065419F">
      <w:pPr>
        <w:pStyle w:val="ad"/>
        <w:spacing w:after="0" w:line="360" w:lineRule="auto"/>
        <w:ind w:right="186" w:firstLine="709"/>
        <w:jc w:val="both"/>
        <w:rPr>
          <w:sz w:val="28"/>
          <w:szCs w:val="28"/>
        </w:rPr>
      </w:pPr>
      <w:r w:rsidRPr="004079D4">
        <w:rPr>
          <w:sz w:val="28"/>
          <w:szCs w:val="28"/>
        </w:rPr>
        <w:t>До структури науково-дослідницької компетентності дослідника</w:t>
      </w:r>
      <w:r w:rsidRPr="00FD4FE6">
        <w:rPr>
          <w:sz w:val="28"/>
          <w:szCs w:val="28"/>
        </w:rPr>
        <w:t xml:space="preserve"> віднесемо: мотивацію до здійснення професійної та науково-дослідницької діяльності, професійні якості, набуті знання, уміння та навички, професійну спрямованість,</w:t>
      </w:r>
      <w:r w:rsidRPr="00FD4FE6">
        <w:rPr>
          <w:spacing w:val="-16"/>
          <w:sz w:val="28"/>
          <w:szCs w:val="28"/>
        </w:rPr>
        <w:t xml:space="preserve"> </w:t>
      </w:r>
      <w:r w:rsidRPr="00FD4FE6">
        <w:rPr>
          <w:sz w:val="28"/>
          <w:szCs w:val="28"/>
        </w:rPr>
        <w:lastRenderedPageBreak/>
        <w:t>сформованість</w:t>
      </w:r>
      <w:r w:rsidRPr="00FD4FE6">
        <w:rPr>
          <w:spacing w:val="-16"/>
          <w:sz w:val="28"/>
          <w:szCs w:val="28"/>
        </w:rPr>
        <w:t xml:space="preserve"> </w:t>
      </w:r>
      <w:r w:rsidRPr="00FD4FE6">
        <w:rPr>
          <w:sz w:val="28"/>
          <w:szCs w:val="28"/>
        </w:rPr>
        <w:t>рефлексії,</w:t>
      </w:r>
      <w:r w:rsidRPr="00FD4FE6">
        <w:rPr>
          <w:spacing w:val="-17"/>
          <w:sz w:val="28"/>
          <w:szCs w:val="28"/>
        </w:rPr>
        <w:t xml:space="preserve"> </w:t>
      </w:r>
      <w:r w:rsidRPr="00FD4FE6">
        <w:rPr>
          <w:sz w:val="28"/>
          <w:szCs w:val="28"/>
        </w:rPr>
        <w:t>готовність</w:t>
      </w:r>
      <w:r w:rsidRPr="00FD4FE6">
        <w:rPr>
          <w:spacing w:val="-18"/>
          <w:sz w:val="28"/>
          <w:szCs w:val="28"/>
        </w:rPr>
        <w:t xml:space="preserve"> </w:t>
      </w:r>
      <w:r w:rsidRPr="00FD4FE6">
        <w:rPr>
          <w:sz w:val="28"/>
          <w:szCs w:val="28"/>
        </w:rPr>
        <w:t>до</w:t>
      </w:r>
      <w:r w:rsidRPr="00FD4FE6">
        <w:rPr>
          <w:spacing w:val="-14"/>
          <w:sz w:val="28"/>
          <w:szCs w:val="28"/>
        </w:rPr>
        <w:t xml:space="preserve"> </w:t>
      </w:r>
      <w:r w:rsidRPr="00FD4FE6">
        <w:rPr>
          <w:sz w:val="28"/>
          <w:szCs w:val="28"/>
        </w:rPr>
        <w:t>науково-дослідницької</w:t>
      </w:r>
      <w:r w:rsidRPr="00FD4FE6">
        <w:rPr>
          <w:spacing w:val="-15"/>
          <w:sz w:val="28"/>
          <w:szCs w:val="28"/>
        </w:rPr>
        <w:t xml:space="preserve"> </w:t>
      </w:r>
      <w:r w:rsidRPr="00FD4FE6">
        <w:rPr>
          <w:sz w:val="28"/>
          <w:szCs w:val="28"/>
        </w:rPr>
        <w:t>та професійної діяльності, творчий підхід.</w:t>
      </w:r>
    </w:p>
    <w:p w14:paraId="6F4B4E38" w14:textId="77777777" w:rsidR="00DC4092" w:rsidRPr="00FD4FE6" w:rsidRDefault="00DC4092" w:rsidP="0065419F">
      <w:pPr>
        <w:pStyle w:val="ad"/>
        <w:spacing w:after="0" w:line="360" w:lineRule="auto"/>
        <w:ind w:right="185" w:firstLine="709"/>
        <w:jc w:val="both"/>
        <w:rPr>
          <w:sz w:val="28"/>
          <w:szCs w:val="28"/>
        </w:rPr>
      </w:pPr>
      <w:r w:rsidRPr="00FD4FE6">
        <w:rPr>
          <w:sz w:val="28"/>
          <w:szCs w:val="28"/>
        </w:rPr>
        <w:t>Загальновідомо, що результат розвитку особистості досягається лише під впливом певних чинників – спадковості, середовища, виховання, включення в активну діяльність тощо.</w:t>
      </w:r>
    </w:p>
    <w:p w14:paraId="5D17E69F" w14:textId="3A4AD770" w:rsidR="00DC4092" w:rsidRPr="00FD4FE6" w:rsidRDefault="00DC4092" w:rsidP="0047474F">
      <w:pPr>
        <w:pStyle w:val="ad"/>
        <w:spacing w:after="0" w:line="360" w:lineRule="auto"/>
        <w:ind w:right="185" w:firstLine="709"/>
        <w:jc w:val="both"/>
      </w:pPr>
      <w:r w:rsidRPr="00FD4FE6">
        <w:rPr>
          <w:sz w:val="28"/>
          <w:szCs w:val="28"/>
        </w:rPr>
        <w:t xml:space="preserve">Особистість дослідника вже не зазнає суттєвого впливу спадкового чинника, оскільки йдеться про дорослу людину. Тому варто зосередитися на впливі інших чинників, зокрема середовища, в якому дослідник здійснюватиме свою діяльність. </w:t>
      </w:r>
    </w:p>
    <w:p w14:paraId="45A6014C" w14:textId="77777777" w:rsidR="0047474F" w:rsidRPr="00FD4FE6" w:rsidRDefault="0047474F" w:rsidP="0047474F">
      <w:pPr>
        <w:pStyle w:val="ad"/>
        <w:spacing w:after="0" w:line="360" w:lineRule="auto"/>
        <w:ind w:right="185" w:firstLine="709"/>
        <w:jc w:val="both"/>
      </w:pPr>
    </w:p>
    <w:p w14:paraId="62DC3239" w14:textId="77777777" w:rsidR="0047474F" w:rsidRPr="00FD4FE6" w:rsidRDefault="0047474F" w:rsidP="0047474F">
      <w:pPr>
        <w:pStyle w:val="ad"/>
        <w:spacing w:after="0" w:line="360" w:lineRule="auto"/>
        <w:ind w:right="185" w:firstLine="709"/>
        <w:jc w:val="both"/>
      </w:pPr>
    </w:p>
    <w:p w14:paraId="0A24D2E8" w14:textId="47BB14CA" w:rsidR="0047474F" w:rsidRPr="00FD4FE6" w:rsidRDefault="0047474F" w:rsidP="0047474F">
      <w:pPr>
        <w:pStyle w:val="ad"/>
        <w:spacing w:after="0" w:line="360" w:lineRule="auto"/>
        <w:ind w:right="185" w:firstLine="709"/>
        <w:jc w:val="both"/>
        <w:rPr>
          <w:b/>
          <w:bCs/>
          <w:sz w:val="28"/>
        </w:rPr>
      </w:pPr>
      <w:r w:rsidRPr="00FD4FE6">
        <w:rPr>
          <w:b/>
          <w:bCs/>
          <w:sz w:val="28"/>
        </w:rPr>
        <w:t>1.2. Аналіз підходів</w:t>
      </w:r>
      <w:r w:rsidRPr="00FD4FE6">
        <w:rPr>
          <w:b/>
          <w:bCs/>
          <w:spacing w:val="68"/>
          <w:w w:val="150"/>
          <w:sz w:val="28"/>
        </w:rPr>
        <w:t xml:space="preserve"> </w:t>
      </w:r>
      <w:r w:rsidRPr="00FD4FE6">
        <w:rPr>
          <w:b/>
          <w:bCs/>
          <w:sz w:val="28"/>
        </w:rPr>
        <w:t>до</w:t>
      </w:r>
      <w:r w:rsidRPr="00FD4FE6">
        <w:rPr>
          <w:b/>
          <w:bCs/>
          <w:spacing w:val="68"/>
          <w:w w:val="150"/>
          <w:sz w:val="28"/>
        </w:rPr>
        <w:t xml:space="preserve"> </w:t>
      </w:r>
      <w:r w:rsidRPr="00FD4FE6">
        <w:rPr>
          <w:b/>
          <w:bCs/>
          <w:sz w:val="28"/>
          <w:szCs w:val="28"/>
          <w:shd w:val="clear" w:color="auto" w:fill="FFFFFF"/>
        </w:rPr>
        <w:t>творчого розвитку особистості в умовах наукової діяльності</w:t>
      </w:r>
    </w:p>
    <w:p w14:paraId="78F7493C" w14:textId="77777777" w:rsidR="00DC4092" w:rsidRPr="00FD4FE6" w:rsidRDefault="00DC4092" w:rsidP="00DC4092">
      <w:pPr>
        <w:pStyle w:val="ad"/>
        <w:spacing w:before="115"/>
        <w:rPr>
          <w:b/>
        </w:rPr>
      </w:pPr>
    </w:p>
    <w:p w14:paraId="0C279666" w14:textId="2226E3A9" w:rsidR="00DC4092" w:rsidRPr="00FD4FE6" w:rsidRDefault="00DC4092" w:rsidP="0047474F">
      <w:pPr>
        <w:pStyle w:val="ad"/>
        <w:spacing w:after="0" w:line="360" w:lineRule="auto"/>
        <w:ind w:right="185" w:firstLine="709"/>
        <w:jc w:val="both"/>
        <w:rPr>
          <w:sz w:val="28"/>
          <w:szCs w:val="28"/>
        </w:rPr>
      </w:pPr>
      <w:r w:rsidRPr="00FD4FE6">
        <w:rPr>
          <w:sz w:val="28"/>
          <w:szCs w:val="28"/>
        </w:rPr>
        <w:t>Дослідження творчого розвитку особистості дослідника зумовило необхідність розгляду та аналізу методологічних основ цього процесу. Методологія або «вчення про методи», в широкому значенні визначає філософську вихідну позицію наукового пізнання, загальну для всіх дисциплін, у вузькому значенні – теорію наукового пізнання у конкретних наукових</w:t>
      </w:r>
      <w:r w:rsidRPr="00FD4FE6">
        <w:rPr>
          <w:spacing w:val="-18"/>
          <w:sz w:val="28"/>
          <w:szCs w:val="28"/>
        </w:rPr>
        <w:t xml:space="preserve"> </w:t>
      </w:r>
      <w:r w:rsidRPr="00FD4FE6">
        <w:rPr>
          <w:sz w:val="28"/>
          <w:szCs w:val="28"/>
        </w:rPr>
        <w:t>дисциплінах.</w:t>
      </w:r>
      <w:r w:rsidRPr="00FD4FE6">
        <w:rPr>
          <w:spacing w:val="-17"/>
          <w:sz w:val="28"/>
          <w:szCs w:val="28"/>
        </w:rPr>
        <w:t xml:space="preserve"> </w:t>
      </w:r>
      <w:r w:rsidRPr="00FD4FE6">
        <w:rPr>
          <w:sz w:val="28"/>
          <w:szCs w:val="28"/>
        </w:rPr>
        <w:t>Методологія</w:t>
      </w:r>
      <w:r w:rsidRPr="00FD4FE6">
        <w:rPr>
          <w:spacing w:val="-18"/>
          <w:sz w:val="28"/>
          <w:szCs w:val="28"/>
        </w:rPr>
        <w:t xml:space="preserve"> </w:t>
      </w:r>
      <w:r w:rsidRPr="00FD4FE6">
        <w:rPr>
          <w:sz w:val="28"/>
          <w:szCs w:val="28"/>
        </w:rPr>
        <w:t>педагогіки</w:t>
      </w:r>
      <w:r w:rsidRPr="00FD4FE6">
        <w:rPr>
          <w:spacing w:val="-17"/>
          <w:sz w:val="28"/>
          <w:szCs w:val="28"/>
        </w:rPr>
        <w:t xml:space="preserve"> </w:t>
      </w:r>
      <w:r w:rsidRPr="00FD4FE6">
        <w:rPr>
          <w:sz w:val="28"/>
          <w:szCs w:val="28"/>
        </w:rPr>
        <w:t>–</w:t>
      </w:r>
      <w:r w:rsidRPr="00FD4FE6">
        <w:rPr>
          <w:spacing w:val="-18"/>
          <w:sz w:val="28"/>
          <w:szCs w:val="28"/>
        </w:rPr>
        <w:t xml:space="preserve"> </w:t>
      </w:r>
      <w:r w:rsidRPr="00FD4FE6">
        <w:rPr>
          <w:sz w:val="28"/>
          <w:szCs w:val="28"/>
        </w:rPr>
        <w:t>це</w:t>
      </w:r>
      <w:r w:rsidRPr="00FD4FE6">
        <w:rPr>
          <w:spacing w:val="-17"/>
          <w:sz w:val="28"/>
          <w:szCs w:val="28"/>
        </w:rPr>
        <w:t xml:space="preserve"> </w:t>
      </w:r>
      <w:r w:rsidRPr="00FD4FE6">
        <w:rPr>
          <w:sz w:val="28"/>
          <w:szCs w:val="28"/>
        </w:rPr>
        <w:t>система</w:t>
      </w:r>
      <w:r w:rsidRPr="00FD4FE6">
        <w:rPr>
          <w:spacing w:val="-18"/>
          <w:sz w:val="28"/>
          <w:szCs w:val="28"/>
        </w:rPr>
        <w:t xml:space="preserve"> </w:t>
      </w:r>
      <w:r w:rsidRPr="00FD4FE6">
        <w:rPr>
          <w:sz w:val="28"/>
          <w:szCs w:val="28"/>
        </w:rPr>
        <w:t>знань</w:t>
      </w:r>
      <w:r w:rsidRPr="00FD4FE6">
        <w:rPr>
          <w:spacing w:val="-17"/>
          <w:sz w:val="28"/>
          <w:szCs w:val="28"/>
        </w:rPr>
        <w:t xml:space="preserve"> </w:t>
      </w:r>
      <w:r w:rsidRPr="00FD4FE6">
        <w:rPr>
          <w:sz w:val="28"/>
          <w:szCs w:val="28"/>
        </w:rPr>
        <w:t>про</w:t>
      </w:r>
      <w:r w:rsidRPr="00FD4FE6">
        <w:rPr>
          <w:spacing w:val="-18"/>
          <w:sz w:val="28"/>
          <w:szCs w:val="28"/>
        </w:rPr>
        <w:t xml:space="preserve"> </w:t>
      </w:r>
      <w:r w:rsidRPr="00FD4FE6">
        <w:rPr>
          <w:sz w:val="28"/>
          <w:szCs w:val="28"/>
        </w:rPr>
        <w:t>підходи до</w:t>
      </w:r>
      <w:r w:rsidRPr="00FD4FE6">
        <w:rPr>
          <w:spacing w:val="-6"/>
          <w:sz w:val="28"/>
          <w:szCs w:val="28"/>
        </w:rPr>
        <w:t xml:space="preserve"> </w:t>
      </w:r>
      <w:r w:rsidRPr="00FD4FE6">
        <w:rPr>
          <w:sz w:val="28"/>
          <w:szCs w:val="28"/>
        </w:rPr>
        <w:t>дослідження</w:t>
      </w:r>
      <w:r w:rsidRPr="00FD4FE6">
        <w:rPr>
          <w:spacing w:val="-3"/>
          <w:sz w:val="28"/>
          <w:szCs w:val="28"/>
        </w:rPr>
        <w:t xml:space="preserve"> </w:t>
      </w:r>
      <w:r w:rsidRPr="00FD4FE6">
        <w:rPr>
          <w:sz w:val="28"/>
          <w:szCs w:val="28"/>
        </w:rPr>
        <w:t>педагогічних</w:t>
      </w:r>
      <w:r w:rsidRPr="00FD4FE6">
        <w:rPr>
          <w:spacing w:val="-2"/>
          <w:sz w:val="28"/>
          <w:szCs w:val="28"/>
        </w:rPr>
        <w:t xml:space="preserve"> </w:t>
      </w:r>
      <w:r w:rsidRPr="00FD4FE6">
        <w:rPr>
          <w:sz w:val="28"/>
          <w:szCs w:val="28"/>
        </w:rPr>
        <w:t>явищ</w:t>
      </w:r>
      <w:r w:rsidRPr="00FD4FE6">
        <w:rPr>
          <w:spacing w:val="-3"/>
          <w:sz w:val="28"/>
          <w:szCs w:val="28"/>
        </w:rPr>
        <w:t xml:space="preserve"> </w:t>
      </w:r>
      <w:r w:rsidRPr="00FD4FE6">
        <w:rPr>
          <w:sz w:val="28"/>
          <w:szCs w:val="28"/>
        </w:rPr>
        <w:t>і</w:t>
      </w:r>
      <w:r w:rsidRPr="00FD4FE6">
        <w:rPr>
          <w:spacing w:val="-3"/>
          <w:sz w:val="28"/>
          <w:szCs w:val="28"/>
        </w:rPr>
        <w:t xml:space="preserve"> </w:t>
      </w:r>
      <w:r w:rsidRPr="00FD4FE6">
        <w:rPr>
          <w:sz w:val="28"/>
          <w:szCs w:val="28"/>
        </w:rPr>
        <w:t>процесів,</w:t>
      </w:r>
      <w:r w:rsidRPr="00FD4FE6">
        <w:rPr>
          <w:spacing w:val="-4"/>
          <w:sz w:val="28"/>
          <w:szCs w:val="28"/>
        </w:rPr>
        <w:t xml:space="preserve"> </w:t>
      </w:r>
      <w:r w:rsidRPr="00FD4FE6">
        <w:rPr>
          <w:sz w:val="28"/>
          <w:szCs w:val="28"/>
        </w:rPr>
        <w:t>про</w:t>
      </w:r>
      <w:r w:rsidRPr="00FD4FE6">
        <w:rPr>
          <w:spacing w:val="-2"/>
          <w:sz w:val="28"/>
          <w:szCs w:val="28"/>
        </w:rPr>
        <w:t xml:space="preserve"> </w:t>
      </w:r>
      <w:r w:rsidRPr="00FD4FE6">
        <w:rPr>
          <w:sz w:val="28"/>
          <w:szCs w:val="28"/>
        </w:rPr>
        <w:t>способи</w:t>
      </w:r>
      <w:r w:rsidRPr="00FD4FE6">
        <w:rPr>
          <w:spacing w:val="-6"/>
          <w:sz w:val="28"/>
          <w:szCs w:val="28"/>
        </w:rPr>
        <w:t xml:space="preserve"> </w:t>
      </w:r>
      <w:r w:rsidRPr="00FD4FE6">
        <w:rPr>
          <w:sz w:val="28"/>
          <w:szCs w:val="28"/>
        </w:rPr>
        <w:t>отримання</w:t>
      </w:r>
      <w:r w:rsidRPr="00FD4FE6">
        <w:rPr>
          <w:spacing w:val="-3"/>
          <w:sz w:val="28"/>
          <w:szCs w:val="28"/>
        </w:rPr>
        <w:t xml:space="preserve"> </w:t>
      </w:r>
      <w:r w:rsidRPr="00FD4FE6">
        <w:rPr>
          <w:sz w:val="28"/>
          <w:szCs w:val="28"/>
        </w:rPr>
        <w:t>знань,</w:t>
      </w:r>
      <w:r w:rsidRPr="00FD4FE6">
        <w:rPr>
          <w:spacing w:val="-4"/>
          <w:sz w:val="28"/>
          <w:szCs w:val="28"/>
        </w:rPr>
        <w:t xml:space="preserve"> </w:t>
      </w:r>
      <w:r w:rsidRPr="00FD4FE6">
        <w:rPr>
          <w:sz w:val="28"/>
          <w:szCs w:val="28"/>
        </w:rPr>
        <w:t>які</w:t>
      </w:r>
      <w:r w:rsidR="0047474F" w:rsidRPr="00FD4FE6">
        <w:rPr>
          <w:sz w:val="28"/>
          <w:szCs w:val="28"/>
        </w:rPr>
        <w:t xml:space="preserve"> </w:t>
      </w:r>
      <w:r w:rsidRPr="00FD4FE6">
        <w:rPr>
          <w:sz w:val="28"/>
          <w:szCs w:val="28"/>
        </w:rPr>
        <w:t>об’єктивно відображають дійсність, що змінюється в умовах суспільства, що розвивається.</w:t>
      </w:r>
    </w:p>
    <w:p w14:paraId="4C696F5A" w14:textId="48F89D57" w:rsidR="00DC4092" w:rsidRPr="00FD4FE6" w:rsidRDefault="00DC4092" w:rsidP="0047474F">
      <w:pPr>
        <w:pStyle w:val="ad"/>
        <w:spacing w:after="0" w:line="360" w:lineRule="auto"/>
        <w:ind w:right="188" w:firstLine="709"/>
        <w:jc w:val="both"/>
        <w:rPr>
          <w:sz w:val="28"/>
          <w:szCs w:val="28"/>
        </w:rPr>
      </w:pPr>
      <w:r w:rsidRPr="00FD4FE6">
        <w:rPr>
          <w:sz w:val="28"/>
          <w:szCs w:val="28"/>
        </w:rPr>
        <w:t>«Підхід» науковці тлумачать як «сукупність прийомів, способів у пізнанні об’єкта</w:t>
      </w:r>
      <w:r w:rsidRPr="00FD4FE6">
        <w:rPr>
          <w:spacing w:val="-18"/>
          <w:sz w:val="28"/>
          <w:szCs w:val="28"/>
        </w:rPr>
        <w:t xml:space="preserve"> </w:t>
      </w:r>
      <w:r w:rsidRPr="00FD4FE6">
        <w:rPr>
          <w:sz w:val="28"/>
          <w:szCs w:val="28"/>
        </w:rPr>
        <w:t>дійсності.</w:t>
      </w:r>
      <w:r w:rsidRPr="00FD4FE6">
        <w:rPr>
          <w:spacing w:val="-17"/>
          <w:sz w:val="28"/>
          <w:szCs w:val="28"/>
        </w:rPr>
        <w:t xml:space="preserve"> </w:t>
      </w:r>
      <w:r w:rsidRPr="00FD4FE6">
        <w:rPr>
          <w:sz w:val="28"/>
          <w:szCs w:val="28"/>
        </w:rPr>
        <w:t>Філософський</w:t>
      </w:r>
      <w:r w:rsidRPr="00FD4FE6">
        <w:rPr>
          <w:spacing w:val="-18"/>
          <w:sz w:val="28"/>
          <w:szCs w:val="28"/>
        </w:rPr>
        <w:t xml:space="preserve"> </w:t>
      </w:r>
      <w:r w:rsidRPr="00FD4FE6">
        <w:rPr>
          <w:sz w:val="28"/>
          <w:szCs w:val="28"/>
        </w:rPr>
        <w:t>словник</w:t>
      </w:r>
      <w:r w:rsidRPr="00FD4FE6">
        <w:rPr>
          <w:spacing w:val="-17"/>
          <w:sz w:val="28"/>
          <w:szCs w:val="28"/>
        </w:rPr>
        <w:t xml:space="preserve"> </w:t>
      </w:r>
      <w:r w:rsidRPr="00FD4FE6">
        <w:rPr>
          <w:sz w:val="28"/>
          <w:szCs w:val="28"/>
        </w:rPr>
        <w:t>термін</w:t>
      </w:r>
      <w:r w:rsidRPr="00FD4FE6">
        <w:rPr>
          <w:spacing w:val="-18"/>
          <w:sz w:val="28"/>
          <w:szCs w:val="28"/>
        </w:rPr>
        <w:t xml:space="preserve"> </w:t>
      </w:r>
      <w:r w:rsidRPr="00FD4FE6">
        <w:rPr>
          <w:sz w:val="28"/>
          <w:szCs w:val="28"/>
        </w:rPr>
        <w:t>«підхід»</w:t>
      </w:r>
      <w:r w:rsidRPr="00FD4FE6">
        <w:rPr>
          <w:spacing w:val="-17"/>
          <w:sz w:val="28"/>
          <w:szCs w:val="28"/>
        </w:rPr>
        <w:t xml:space="preserve"> </w:t>
      </w:r>
      <w:r w:rsidRPr="00FD4FE6">
        <w:rPr>
          <w:sz w:val="28"/>
          <w:szCs w:val="28"/>
        </w:rPr>
        <w:t>подає</w:t>
      </w:r>
      <w:r w:rsidRPr="00FD4FE6">
        <w:rPr>
          <w:spacing w:val="-18"/>
          <w:sz w:val="28"/>
          <w:szCs w:val="28"/>
        </w:rPr>
        <w:t xml:space="preserve"> </w:t>
      </w:r>
      <w:r w:rsidRPr="00FD4FE6">
        <w:rPr>
          <w:sz w:val="28"/>
          <w:szCs w:val="28"/>
        </w:rPr>
        <w:t>як</w:t>
      </w:r>
      <w:r w:rsidRPr="00FD4FE6">
        <w:rPr>
          <w:spacing w:val="-17"/>
          <w:sz w:val="28"/>
          <w:szCs w:val="28"/>
        </w:rPr>
        <w:t xml:space="preserve"> </w:t>
      </w:r>
      <w:r w:rsidRPr="00FD4FE6">
        <w:rPr>
          <w:sz w:val="28"/>
          <w:szCs w:val="28"/>
        </w:rPr>
        <w:t>сукупність певних структур і механізмів у пізнанні чи практиці, яка характеризує стратегії життя і діяльності людини у певних сферах.</w:t>
      </w:r>
    </w:p>
    <w:p w14:paraId="66612218" w14:textId="20ACC67C" w:rsidR="00DC4092" w:rsidRPr="004079D4" w:rsidRDefault="00DC4092" w:rsidP="0047474F">
      <w:pPr>
        <w:pStyle w:val="ad"/>
        <w:spacing w:after="0" w:line="360" w:lineRule="auto"/>
        <w:ind w:right="189" w:firstLine="709"/>
        <w:jc w:val="both"/>
        <w:rPr>
          <w:sz w:val="28"/>
          <w:szCs w:val="28"/>
        </w:rPr>
      </w:pPr>
      <w:r w:rsidRPr="00FD4FE6">
        <w:rPr>
          <w:sz w:val="28"/>
          <w:szCs w:val="28"/>
        </w:rPr>
        <w:t xml:space="preserve">«Методологічний підхід» розглядається як певний вихідний принцип, вихідне положення, вихідну позицію чи переконання (цілісний, комплексний, </w:t>
      </w:r>
      <w:r w:rsidRPr="004079D4">
        <w:rPr>
          <w:sz w:val="28"/>
          <w:szCs w:val="28"/>
        </w:rPr>
        <w:t xml:space="preserve">системний, </w:t>
      </w:r>
      <w:proofErr w:type="spellStart"/>
      <w:r w:rsidRPr="004079D4">
        <w:rPr>
          <w:sz w:val="28"/>
          <w:szCs w:val="28"/>
        </w:rPr>
        <w:t>компетентнісний</w:t>
      </w:r>
      <w:proofErr w:type="spellEnd"/>
      <w:r w:rsidRPr="004079D4">
        <w:rPr>
          <w:sz w:val="28"/>
          <w:szCs w:val="28"/>
        </w:rPr>
        <w:t>), а з іншого боку – як напрям вивчення предмета дослідження (історичний, логічний, змістовий, формальний).</w:t>
      </w:r>
    </w:p>
    <w:p w14:paraId="3765D8EC" w14:textId="77777777" w:rsidR="00DC4092" w:rsidRPr="004079D4" w:rsidRDefault="00DC4092" w:rsidP="0047474F">
      <w:pPr>
        <w:spacing w:line="360" w:lineRule="auto"/>
        <w:ind w:left="158" w:right="185" w:firstLine="709"/>
        <w:jc w:val="both"/>
        <w:rPr>
          <w:sz w:val="28"/>
          <w:szCs w:val="28"/>
        </w:rPr>
      </w:pPr>
      <w:r w:rsidRPr="004079D4">
        <w:rPr>
          <w:sz w:val="28"/>
          <w:szCs w:val="28"/>
        </w:rPr>
        <w:t xml:space="preserve">Методологічним підґрунтям проектування розвитку та формування особистості педагога-дослідника є положення загальнонаукових: системного, синергетичного, </w:t>
      </w:r>
      <w:proofErr w:type="spellStart"/>
      <w:r w:rsidRPr="004079D4">
        <w:rPr>
          <w:sz w:val="28"/>
          <w:szCs w:val="28"/>
        </w:rPr>
        <w:t>середовищного</w:t>
      </w:r>
      <w:proofErr w:type="spellEnd"/>
      <w:r w:rsidRPr="004079D4">
        <w:rPr>
          <w:sz w:val="28"/>
          <w:szCs w:val="28"/>
        </w:rPr>
        <w:t xml:space="preserve">, </w:t>
      </w:r>
      <w:proofErr w:type="spellStart"/>
      <w:r w:rsidRPr="004079D4">
        <w:rPr>
          <w:sz w:val="28"/>
          <w:szCs w:val="28"/>
        </w:rPr>
        <w:t>професіографічного</w:t>
      </w:r>
      <w:proofErr w:type="spellEnd"/>
      <w:r w:rsidRPr="004079D4">
        <w:rPr>
          <w:sz w:val="28"/>
          <w:szCs w:val="28"/>
        </w:rPr>
        <w:t xml:space="preserve">, технологічного та </w:t>
      </w:r>
      <w:proofErr w:type="spellStart"/>
      <w:r w:rsidRPr="004079D4">
        <w:rPr>
          <w:sz w:val="28"/>
          <w:szCs w:val="28"/>
        </w:rPr>
        <w:lastRenderedPageBreak/>
        <w:t>конкретнонаукових</w:t>
      </w:r>
      <w:proofErr w:type="spellEnd"/>
      <w:r w:rsidRPr="004079D4">
        <w:rPr>
          <w:sz w:val="28"/>
          <w:szCs w:val="28"/>
        </w:rPr>
        <w:t xml:space="preserve">: </w:t>
      </w:r>
      <w:proofErr w:type="spellStart"/>
      <w:r w:rsidRPr="004079D4">
        <w:rPr>
          <w:sz w:val="28"/>
          <w:szCs w:val="28"/>
        </w:rPr>
        <w:t>компетентнісного</w:t>
      </w:r>
      <w:proofErr w:type="spellEnd"/>
      <w:r w:rsidRPr="004079D4">
        <w:rPr>
          <w:sz w:val="28"/>
          <w:szCs w:val="28"/>
        </w:rPr>
        <w:t xml:space="preserve">, діяльнісного, </w:t>
      </w:r>
      <w:proofErr w:type="spellStart"/>
      <w:r w:rsidRPr="004079D4">
        <w:rPr>
          <w:sz w:val="28"/>
          <w:szCs w:val="28"/>
        </w:rPr>
        <w:t>акмеологічного</w:t>
      </w:r>
      <w:proofErr w:type="spellEnd"/>
      <w:r w:rsidRPr="004079D4">
        <w:rPr>
          <w:sz w:val="28"/>
          <w:szCs w:val="28"/>
        </w:rPr>
        <w:t xml:space="preserve">, </w:t>
      </w:r>
      <w:proofErr w:type="spellStart"/>
      <w:r w:rsidRPr="004079D4">
        <w:rPr>
          <w:sz w:val="28"/>
          <w:szCs w:val="28"/>
        </w:rPr>
        <w:t>андрагогічного</w:t>
      </w:r>
      <w:proofErr w:type="spellEnd"/>
      <w:r w:rsidRPr="004079D4">
        <w:rPr>
          <w:sz w:val="28"/>
          <w:szCs w:val="28"/>
        </w:rPr>
        <w:t xml:space="preserve"> та особистісно орієнтованого підходів.</w:t>
      </w:r>
    </w:p>
    <w:p w14:paraId="593FA648" w14:textId="04B8EF5F" w:rsidR="00DC4092" w:rsidRPr="00FD4FE6" w:rsidRDefault="00DC4092" w:rsidP="0047474F">
      <w:pPr>
        <w:pStyle w:val="ad"/>
        <w:spacing w:after="0" w:line="360" w:lineRule="auto"/>
        <w:ind w:right="185" w:firstLine="709"/>
        <w:jc w:val="both"/>
        <w:rPr>
          <w:sz w:val="28"/>
          <w:szCs w:val="28"/>
        </w:rPr>
      </w:pPr>
      <w:r w:rsidRPr="004079D4">
        <w:rPr>
          <w:sz w:val="28"/>
          <w:szCs w:val="28"/>
        </w:rPr>
        <w:t>Системний підхід до проблеми становлення педагога-дослідника дозволяє</w:t>
      </w:r>
      <w:r w:rsidRPr="00FD4FE6">
        <w:rPr>
          <w:sz w:val="28"/>
          <w:szCs w:val="28"/>
        </w:rPr>
        <w:t xml:space="preserve"> розглядати розвиток та формування особистості як систему взаємопов’язаних складових, які забезпечують готовність здобувача освіти до </w:t>
      </w:r>
      <w:proofErr w:type="spellStart"/>
      <w:r w:rsidRPr="00FD4FE6">
        <w:rPr>
          <w:sz w:val="28"/>
          <w:szCs w:val="28"/>
        </w:rPr>
        <w:t>професійно</w:t>
      </w:r>
      <w:proofErr w:type="spellEnd"/>
      <w:r w:rsidRPr="00FD4FE6">
        <w:rPr>
          <w:sz w:val="28"/>
          <w:szCs w:val="28"/>
        </w:rPr>
        <w:t>- самореалізації; передбачає</w:t>
      </w:r>
      <w:r w:rsidRPr="00FD4FE6">
        <w:rPr>
          <w:spacing w:val="-1"/>
          <w:sz w:val="28"/>
          <w:szCs w:val="28"/>
        </w:rPr>
        <w:t xml:space="preserve"> </w:t>
      </w:r>
      <w:r w:rsidRPr="00FD4FE6">
        <w:rPr>
          <w:sz w:val="28"/>
          <w:szCs w:val="28"/>
        </w:rPr>
        <w:t xml:space="preserve">дослідження професійного становлення як багатоаспектного поняття, цілісної керованої динамічної системи, до складу якої входять відносно самостійні взаємопов’язані й взаємозалежні елементи </w:t>
      </w:r>
      <w:r w:rsidRPr="00FD4FE6">
        <w:rPr>
          <w:spacing w:val="-2"/>
          <w:sz w:val="28"/>
          <w:szCs w:val="28"/>
        </w:rPr>
        <w:t>(підсистеми).</w:t>
      </w:r>
    </w:p>
    <w:p w14:paraId="79DAFC1B" w14:textId="45C3BE0B" w:rsidR="00DC4092" w:rsidRPr="004079D4" w:rsidRDefault="00DC4092" w:rsidP="0047474F">
      <w:pPr>
        <w:pStyle w:val="ad"/>
        <w:spacing w:after="0" w:line="360" w:lineRule="auto"/>
        <w:ind w:right="185" w:firstLine="709"/>
        <w:jc w:val="both"/>
        <w:rPr>
          <w:iCs/>
          <w:sz w:val="28"/>
          <w:szCs w:val="28"/>
        </w:rPr>
      </w:pPr>
      <w:r w:rsidRPr="004079D4">
        <w:rPr>
          <w:iCs/>
          <w:sz w:val="28"/>
          <w:szCs w:val="28"/>
        </w:rPr>
        <w:t>Системний підхід забезпечує цілісність розгляду всіх складових процесу дослідництва і дозволяє розглядати творчий розвиток особистості педагога-дослідника</w:t>
      </w:r>
      <w:r w:rsidRPr="004079D4">
        <w:rPr>
          <w:iCs/>
          <w:spacing w:val="-18"/>
          <w:sz w:val="28"/>
          <w:szCs w:val="28"/>
        </w:rPr>
        <w:t xml:space="preserve"> </w:t>
      </w:r>
      <w:r w:rsidRPr="004079D4">
        <w:rPr>
          <w:iCs/>
          <w:sz w:val="28"/>
          <w:szCs w:val="28"/>
        </w:rPr>
        <w:t>як</w:t>
      </w:r>
      <w:r w:rsidRPr="004079D4">
        <w:rPr>
          <w:iCs/>
          <w:spacing w:val="-17"/>
          <w:sz w:val="28"/>
          <w:szCs w:val="28"/>
        </w:rPr>
        <w:t xml:space="preserve"> </w:t>
      </w:r>
      <w:r w:rsidRPr="004079D4">
        <w:rPr>
          <w:iCs/>
          <w:sz w:val="28"/>
          <w:szCs w:val="28"/>
        </w:rPr>
        <w:t>систему</w:t>
      </w:r>
      <w:r w:rsidRPr="004079D4">
        <w:rPr>
          <w:iCs/>
          <w:spacing w:val="-18"/>
          <w:sz w:val="28"/>
          <w:szCs w:val="28"/>
        </w:rPr>
        <w:t xml:space="preserve"> </w:t>
      </w:r>
      <w:r w:rsidRPr="004079D4">
        <w:rPr>
          <w:iCs/>
          <w:sz w:val="28"/>
          <w:szCs w:val="28"/>
        </w:rPr>
        <w:t>взаємозумовлених</w:t>
      </w:r>
      <w:r w:rsidRPr="004079D4">
        <w:rPr>
          <w:iCs/>
          <w:spacing w:val="-17"/>
          <w:sz w:val="28"/>
          <w:szCs w:val="28"/>
        </w:rPr>
        <w:t xml:space="preserve"> </w:t>
      </w:r>
      <w:r w:rsidRPr="004079D4">
        <w:rPr>
          <w:iCs/>
          <w:sz w:val="28"/>
          <w:szCs w:val="28"/>
        </w:rPr>
        <w:t>структурних</w:t>
      </w:r>
      <w:r w:rsidRPr="004079D4">
        <w:rPr>
          <w:iCs/>
          <w:spacing w:val="-18"/>
          <w:sz w:val="28"/>
          <w:szCs w:val="28"/>
        </w:rPr>
        <w:t xml:space="preserve"> </w:t>
      </w:r>
      <w:r w:rsidRPr="004079D4">
        <w:rPr>
          <w:iCs/>
          <w:sz w:val="28"/>
          <w:szCs w:val="28"/>
        </w:rPr>
        <w:t>компонентів,</w:t>
      </w:r>
      <w:r w:rsidRPr="004079D4">
        <w:rPr>
          <w:iCs/>
          <w:spacing w:val="-17"/>
          <w:sz w:val="28"/>
          <w:szCs w:val="28"/>
        </w:rPr>
        <w:t xml:space="preserve"> </w:t>
      </w:r>
      <w:r w:rsidRPr="004079D4">
        <w:rPr>
          <w:iCs/>
          <w:sz w:val="28"/>
          <w:szCs w:val="28"/>
        </w:rPr>
        <w:t>які тісно пов’язані між собою та навколишнім середовищем, що забезпечує можливість прогнозувати освітні процеси з урахуванням вимог суспільства, які швидко змінюються.</w:t>
      </w:r>
    </w:p>
    <w:p w14:paraId="220BF8AB" w14:textId="5E71EE64" w:rsidR="00DC4092" w:rsidRPr="00FD4FE6" w:rsidRDefault="0047474F" w:rsidP="0047474F">
      <w:pPr>
        <w:pStyle w:val="ad"/>
        <w:spacing w:after="0" w:line="360" w:lineRule="auto"/>
        <w:ind w:right="186" w:firstLine="709"/>
        <w:jc w:val="both"/>
        <w:rPr>
          <w:sz w:val="28"/>
          <w:szCs w:val="28"/>
        </w:rPr>
      </w:pPr>
      <w:r w:rsidRPr="004079D4">
        <w:rPr>
          <w:iCs/>
          <w:sz w:val="28"/>
          <w:szCs w:val="28"/>
        </w:rPr>
        <w:t>С</w:t>
      </w:r>
      <w:r w:rsidR="00DC4092" w:rsidRPr="004079D4">
        <w:rPr>
          <w:iCs/>
          <w:sz w:val="28"/>
          <w:szCs w:val="28"/>
        </w:rPr>
        <w:t>истема – це цілісна сукупність елементів, які перебувають у взаємозв’язках</w:t>
      </w:r>
      <w:r w:rsidR="00DC4092" w:rsidRPr="00FD4FE6">
        <w:rPr>
          <w:sz w:val="28"/>
          <w:szCs w:val="28"/>
        </w:rPr>
        <w:t xml:space="preserve"> і </w:t>
      </w:r>
      <w:proofErr w:type="spellStart"/>
      <w:r w:rsidR="00DC4092" w:rsidRPr="00FD4FE6">
        <w:rPr>
          <w:sz w:val="28"/>
          <w:szCs w:val="28"/>
        </w:rPr>
        <w:t>співпідпорядкуванні</w:t>
      </w:r>
      <w:proofErr w:type="spellEnd"/>
      <w:r w:rsidR="00DC4092" w:rsidRPr="00FD4FE6">
        <w:rPr>
          <w:sz w:val="28"/>
          <w:szCs w:val="28"/>
        </w:rPr>
        <w:t>, що супроводжується виникненням</w:t>
      </w:r>
      <w:r w:rsidR="00DC4092" w:rsidRPr="00FD4FE6">
        <w:rPr>
          <w:spacing w:val="-18"/>
          <w:sz w:val="28"/>
          <w:szCs w:val="28"/>
        </w:rPr>
        <w:t xml:space="preserve"> </w:t>
      </w:r>
      <w:r w:rsidR="00DC4092" w:rsidRPr="00FD4FE6">
        <w:rPr>
          <w:sz w:val="28"/>
          <w:szCs w:val="28"/>
        </w:rPr>
        <w:t>нових</w:t>
      </w:r>
      <w:r w:rsidR="00DC4092" w:rsidRPr="00FD4FE6">
        <w:rPr>
          <w:spacing w:val="-17"/>
          <w:sz w:val="28"/>
          <w:szCs w:val="28"/>
        </w:rPr>
        <w:t xml:space="preserve"> </w:t>
      </w:r>
      <w:r w:rsidR="00DC4092" w:rsidRPr="00FD4FE6">
        <w:rPr>
          <w:sz w:val="28"/>
          <w:szCs w:val="28"/>
        </w:rPr>
        <w:t>якісних</w:t>
      </w:r>
      <w:r w:rsidR="00DC4092" w:rsidRPr="00FD4FE6">
        <w:rPr>
          <w:spacing w:val="-18"/>
          <w:sz w:val="28"/>
          <w:szCs w:val="28"/>
        </w:rPr>
        <w:t xml:space="preserve"> </w:t>
      </w:r>
      <w:r w:rsidR="00DC4092" w:rsidRPr="00FD4FE6">
        <w:rPr>
          <w:sz w:val="28"/>
          <w:szCs w:val="28"/>
        </w:rPr>
        <w:t>ознак</w:t>
      </w:r>
      <w:r w:rsidR="00DC4092" w:rsidRPr="00FD4FE6">
        <w:rPr>
          <w:spacing w:val="-17"/>
          <w:sz w:val="28"/>
          <w:szCs w:val="28"/>
        </w:rPr>
        <w:t xml:space="preserve"> </w:t>
      </w:r>
      <w:r w:rsidR="00DC4092" w:rsidRPr="00FD4FE6">
        <w:rPr>
          <w:sz w:val="28"/>
          <w:szCs w:val="28"/>
        </w:rPr>
        <w:t>і</w:t>
      </w:r>
      <w:r w:rsidR="00DC4092" w:rsidRPr="00FD4FE6">
        <w:rPr>
          <w:spacing w:val="-18"/>
          <w:sz w:val="28"/>
          <w:szCs w:val="28"/>
        </w:rPr>
        <w:t xml:space="preserve"> </w:t>
      </w:r>
      <w:r w:rsidR="00DC4092" w:rsidRPr="00FD4FE6">
        <w:rPr>
          <w:sz w:val="28"/>
          <w:szCs w:val="28"/>
        </w:rPr>
        <w:t>властивостей.</w:t>
      </w:r>
      <w:r w:rsidR="00DC4092" w:rsidRPr="00FD4FE6">
        <w:rPr>
          <w:spacing w:val="-17"/>
          <w:sz w:val="28"/>
          <w:szCs w:val="28"/>
        </w:rPr>
        <w:t xml:space="preserve"> </w:t>
      </w:r>
      <w:r w:rsidR="00DC4092" w:rsidRPr="00FD4FE6">
        <w:rPr>
          <w:sz w:val="28"/>
          <w:szCs w:val="28"/>
        </w:rPr>
        <w:t>Зміна</w:t>
      </w:r>
      <w:r w:rsidR="00DC4092" w:rsidRPr="00FD4FE6">
        <w:rPr>
          <w:spacing w:val="-18"/>
          <w:sz w:val="28"/>
          <w:szCs w:val="28"/>
        </w:rPr>
        <w:t xml:space="preserve"> </w:t>
      </w:r>
      <w:r w:rsidR="00DC4092" w:rsidRPr="00FD4FE6">
        <w:rPr>
          <w:sz w:val="28"/>
          <w:szCs w:val="28"/>
        </w:rPr>
        <w:t>одних</w:t>
      </w:r>
      <w:r w:rsidR="00DC4092" w:rsidRPr="00FD4FE6">
        <w:rPr>
          <w:spacing w:val="-17"/>
          <w:sz w:val="28"/>
          <w:szCs w:val="28"/>
        </w:rPr>
        <w:t xml:space="preserve"> </w:t>
      </w:r>
      <w:r w:rsidR="00DC4092" w:rsidRPr="00FD4FE6">
        <w:rPr>
          <w:sz w:val="28"/>
          <w:szCs w:val="28"/>
        </w:rPr>
        <w:t>елементів</w:t>
      </w:r>
      <w:r w:rsidR="00DC4092" w:rsidRPr="00FD4FE6">
        <w:rPr>
          <w:spacing w:val="-18"/>
          <w:sz w:val="28"/>
          <w:szCs w:val="28"/>
        </w:rPr>
        <w:t xml:space="preserve"> </w:t>
      </w:r>
      <w:r w:rsidR="00DC4092" w:rsidRPr="00FD4FE6">
        <w:rPr>
          <w:sz w:val="28"/>
          <w:szCs w:val="28"/>
        </w:rPr>
        <w:t>системи призводить до певних змін інших</w:t>
      </w:r>
      <w:r w:rsidR="00DC4092" w:rsidRPr="00FD4FE6">
        <w:rPr>
          <w:sz w:val="28"/>
          <w:szCs w:val="28"/>
          <w:vertAlign w:val="superscript"/>
        </w:rPr>
        <w:t>174</w:t>
      </w:r>
      <w:r w:rsidR="00DC4092" w:rsidRPr="00FD4FE6">
        <w:rPr>
          <w:sz w:val="28"/>
          <w:szCs w:val="28"/>
        </w:rPr>
        <w:t>. До структурних компонентів вона відносить цілі і завдання, навчальну інформацію, засоби педагогічної комунікації, педагогів та вихованців, засоби освітньої комунікації, а до функціональних (стійкі базові зв’язки, що виникають у процесі діяльності педагогів та вихованців та зумовлюють рух, розвиток, вдосконалення педагогічних систем) – гностичний, проектувальний, конструктивний, комунікативний, організаційний компонент, критерії оцінювання якості освітньої системи.</w:t>
      </w:r>
    </w:p>
    <w:p w14:paraId="0D6751C8" w14:textId="015E7E1F" w:rsidR="00DC4092" w:rsidRPr="00FD4FE6" w:rsidRDefault="00DC4092" w:rsidP="0047474F">
      <w:pPr>
        <w:pStyle w:val="ad"/>
        <w:spacing w:after="0" w:line="360" w:lineRule="auto"/>
        <w:ind w:right="187" w:firstLine="709"/>
        <w:jc w:val="both"/>
        <w:rPr>
          <w:sz w:val="28"/>
          <w:szCs w:val="28"/>
        </w:rPr>
      </w:pPr>
      <w:r w:rsidRPr="00FD4FE6">
        <w:rPr>
          <w:sz w:val="28"/>
          <w:szCs w:val="28"/>
        </w:rPr>
        <w:t>Будь-яка система складається з певних структурних та функціональних одиниць, компонентів, складових, елементів, між якими встановлюються певні відношення і зв’язки, завдяки яким система є єдиним цілим, де властивості кожного</w:t>
      </w:r>
      <w:r w:rsidRPr="00FD4FE6">
        <w:rPr>
          <w:spacing w:val="22"/>
          <w:sz w:val="28"/>
          <w:szCs w:val="28"/>
        </w:rPr>
        <w:t xml:space="preserve"> </w:t>
      </w:r>
      <w:r w:rsidRPr="00FD4FE6">
        <w:rPr>
          <w:sz w:val="28"/>
          <w:szCs w:val="28"/>
        </w:rPr>
        <w:t>компонента</w:t>
      </w:r>
      <w:r w:rsidRPr="00FD4FE6">
        <w:rPr>
          <w:spacing w:val="23"/>
          <w:sz w:val="28"/>
          <w:szCs w:val="28"/>
        </w:rPr>
        <w:t xml:space="preserve"> </w:t>
      </w:r>
      <w:r w:rsidRPr="00FD4FE6">
        <w:rPr>
          <w:sz w:val="28"/>
          <w:szCs w:val="28"/>
        </w:rPr>
        <w:t>не</w:t>
      </w:r>
      <w:r w:rsidRPr="00FD4FE6">
        <w:rPr>
          <w:spacing w:val="24"/>
          <w:sz w:val="28"/>
          <w:szCs w:val="28"/>
        </w:rPr>
        <w:t xml:space="preserve"> </w:t>
      </w:r>
      <w:r w:rsidRPr="00FD4FE6">
        <w:rPr>
          <w:sz w:val="28"/>
          <w:szCs w:val="28"/>
        </w:rPr>
        <w:t>можуть</w:t>
      </w:r>
      <w:r w:rsidRPr="00FD4FE6">
        <w:rPr>
          <w:spacing w:val="19"/>
          <w:sz w:val="28"/>
          <w:szCs w:val="28"/>
        </w:rPr>
        <w:t xml:space="preserve"> </w:t>
      </w:r>
      <w:r w:rsidRPr="00FD4FE6">
        <w:rPr>
          <w:sz w:val="28"/>
          <w:szCs w:val="28"/>
        </w:rPr>
        <w:t>бути</w:t>
      </w:r>
      <w:r w:rsidRPr="00FD4FE6">
        <w:rPr>
          <w:spacing w:val="23"/>
          <w:sz w:val="28"/>
          <w:szCs w:val="28"/>
        </w:rPr>
        <w:t xml:space="preserve"> </w:t>
      </w:r>
      <w:r w:rsidRPr="00FD4FE6">
        <w:rPr>
          <w:sz w:val="28"/>
          <w:szCs w:val="28"/>
        </w:rPr>
        <w:t>зрозумілі</w:t>
      </w:r>
      <w:r w:rsidRPr="00FD4FE6">
        <w:rPr>
          <w:spacing w:val="24"/>
          <w:sz w:val="28"/>
          <w:szCs w:val="28"/>
        </w:rPr>
        <w:t xml:space="preserve"> </w:t>
      </w:r>
      <w:r w:rsidRPr="00FD4FE6">
        <w:rPr>
          <w:sz w:val="28"/>
          <w:szCs w:val="28"/>
        </w:rPr>
        <w:t>без</w:t>
      </w:r>
      <w:r w:rsidRPr="00FD4FE6">
        <w:rPr>
          <w:spacing w:val="22"/>
          <w:sz w:val="28"/>
          <w:szCs w:val="28"/>
        </w:rPr>
        <w:t xml:space="preserve"> </w:t>
      </w:r>
      <w:r w:rsidRPr="00FD4FE6">
        <w:rPr>
          <w:sz w:val="28"/>
          <w:szCs w:val="28"/>
        </w:rPr>
        <w:t>урахування</w:t>
      </w:r>
      <w:r w:rsidRPr="00FD4FE6">
        <w:rPr>
          <w:spacing w:val="24"/>
          <w:sz w:val="28"/>
          <w:szCs w:val="28"/>
        </w:rPr>
        <w:t xml:space="preserve"> </w:t>
      </w:r>
      <w:r w:rsidRPr="00FD4FE6">
        <w:rPr>
          <w:sz w:val="28"/>
          <w:szCs w:val="28"/>
        </w:rPr>
        <w:t>цих</w:t>
      </w:r>
      <w:r w:rsidRPr="00FD4FE6">
        <w:rPr>
          <w:spacing w:val="23"/>
          <w:sz w:val="28"/>
          <w:szCs w:val="28"/>
        </w:rPr>
        <w:t xml:space="preserve"> </w:t>
      </w:r>
      <w:proofErr w:type="spellStart"/>
      <w:r w:rsidRPr="00FD4FE6">
        <w:rPr>
          <w:sz w:val="28"/>
          <w:szCs w:val="28"/>
        </w:rPr>
        <w:t>зв’язків</w:t>
      </w:r>
      <w:proofErr w:type="spellEnd"/>
      <w:r w:rsidRPr="00FD4FE6">
        <w:rPr>
          <w:sz w:val="28"/>
          <w:szCs w:val="28"/>
        </w:rPr>
        <w:t>.</w:t>
      </w:r>
      <w:r w:rsidRPr="00FD4FE6">
        <w:rPr>
          <w:spacing w:val="20"/>
          <w:sz w:val="28"/>
          <w:szCs w:val="28"/>
        </w:rPr>
        <w:t xml:space="preserve"> </w:t>
      </w:r>
      <w:r w:rsidRPr="00FD4FE6">
        <w:rPr>
          <w:spacing w:val="-10"/>
          <w:sz w:val="28"/>
          <w:szCs w:val="28"/>
        </w:rPr>
        <w:t>У</w:t>
      </w:r>
      <w:r w:rsidR="0047474F" w:rsidRPr="00FD4FE6">
        <w:rPr>
          <w:sz w:val="28"/>
          <w:szCs w:val="28"/>
        </w:rPr>
        <w:t xml:space="preserve"> </w:t>
      </w:r>
      <w:r w:rsidRPr="00FD4FE6">
        <w:rPr>
          <w:sz w:val="28"/>
          <w:szCs w:val="28"/>
        </w:rPr>
        <w:t xml:space="preserve">свою чергу, властивості системи є не просто сумою властивостей окремих її твірних елементів, а визначаються наявністю і специфікою </w:t>
      </w:r>
      <w:proofErr w:type="spellStart"/>
      <w:r w:rsidRPr="00FD4FE6">
        <w:rPr>
          <w:sz w:val="28"/>
          <w:szCs w:val="28"/>
        </w:rPr>
        <w:t>зв’язків</w:t>
      </w:r>
      <w:proofErr w:type="spellEnd"/>
      <w:r w:rsidRPr="00FD4FE6">
        <w:rPr>
          <w:sz w:val="28"/>
          <w:szCs w:val="28"/>
        </w:rPr>
        <w:t xml:space="preserve"> і відношень між елементами, тобто, констатуються як інтегративні властивості системи як </w:t>
      </w:r>
      <w:r w:rsidRPr="00FD4FE6">
        <w:rPr>
          <w:sz w:val="28"/>
          <w:szCs w:val="28"/>
        </w:rPr>
        <w:lastRenderedPageBreak/>
        <w:t>цілого. Розгорнуте визначення системного підходу полягає у тому, що це підхід, при якому будь-яка система (об’єкт) розглядається як сукупність взаємопов’язаних елементів (компонентів), що має вихід (ціль), вхід (ресурси), зв'язок із зовнішнім середовищем, зворотний зв'язок.</w:t>
      </w:r>
    </w:p>
    <w:p w14:paraId="4FB92665" w14:textId="5C300529" w:rsidR="00DC4092" w:rsidRPr="00FD4FE6" w:rsidRDefault="00DC4092" w:rsidP="0047474F">
      <w:pPr>
        <w:pStyle w:val="ad"/>
        <w:spacing w:after="0" w:line="360" w:lineRule="auto"/>
        <w:ind w:right="185" w:firstLine="709"/>
        <w:jc w:val="both"/>
        <w:rPr>
          <w:sz w:val="28"/>
          <w:szCs w:val="28"/>
        </w:rPr>
      </w:pPr>
      <w:r w:rsidRPr="00FD4FE6">
        <w:rPr>
          <w:sz w:val="28"/>
          <w:szCs w:val="28"/>
        </w:rPr>
        <w:t>Застосування</w:t>
      </w:r>
      <w:r w:rsidRPr="00FD4FE6">
        <w:rPr>
          <w:spacing w:val="-4"/>
          <w:sz w:val="28"/>
          <w:szCs w:val="28"/>
        </w:rPr>
        <w:t xml:space="preserve"> </w:t>
      </w:r>
      <w:r w:rsidRPr="00FD4FE6">
        <w:rPr>
          <w:sz w:val="28"/>
          <w:szCs w:val="28"/>
        </w:rPr>
        <w:t>цього</w:t>
      </w:r>
      <w:r w:rsidRPr="00FD4FE6">
        <w:rPr>
          <w:spacing w:val="-3"/>
          <w:sz w:val="28"/>
          <w:szCs w:val="28"/>
        </w:rPr>
        <w:t xml:space="preserve"> </w:t>
      </w:r>
      <w:r w:rsidRPr="00FD4FE6">
        <w:rPr>
          <w:sz w:val="28"/>
          <w:szCs w:val="28"/>
        </w:rPr>
        <w:t>підходу в</w:t>
      </w:r>
      <w:r w:rsidRPr="00FD4FE6">
        <w:rPr>
          <w:spacing w:val="-5"/>
          <w:sz w:val="28"/>
          <w:szCs w:val="28"/>
        </w:rPr>
        <w:t xml:space="preserve"> </w:t>
      </w:r>
      <w:r w:rsidRPr="00FD4FE6">
        <w:rPr>
          <w:sz w:val="28"/>
          <w:szCs w:val="28"/>
        </w:rPr>
        <w:t>межах</w:t>
      </w:r>
      <w:r w:rsidRPr="00FD4FE6">
        <w:rPr>
          <w:spacing w:val="-3"/>
          <w:sz w:val="28"/>
          <w:szCs w:val="28"/>
        </w:rPr>
        <w:t xml:space="preserve"> </w:t>
      </w:r>
      <w:r w:rsidRPr="00FD4FE6">
        <w:rPr>
          <w:sz w:val="28"/>
          <w:szCs w:val="28"/>
        </w:rPr>
        <w:t>нашого</w:t>
      </w:r>
      <w:r w:rsidRPr="00FD4FE6">
        <w:rPr>
          <w:spacing w:val="-2"/>
          <w:sz w:val="28"/>
          <w:szCs w:val="28"/>
        </w:rPr>
        <w:t xml:space="preserve"> </w:t>
      </w:r>
      <w:r w:rsidRPr="00FD4FE6">
        <w:rPr>
          <w:sz w:val="28"/>
          <w:szCs w:val="28"/>
        </w:rPr>
        <w:t>дослідження</w:t>
      </w:r>
      <w:r w:rsidRPr="00FD4FE6">
        <w:rPr>
          <w:spacing w:val="-1"/>
          <w:sz w:val="28"/>
          <w:szCs w:val="28"/>
        </w:rPr>
        <w:t xml:space="preserve"> </w:t>
      </w:r>
      <w:r w:rsidRPr="00FD4FE6">
        <w:rPr>
          <w:sz w:val="28"/>
          <w:szCs w:val="28"/>
        </w:rPr>
        <w:t>сприяє</w:t>
      </w:r>
      <w:r w:rsidRPr="00FD4FE6">
        <w:rPr>
          <w:spacing w:val="-3"/>
          <w:sz w:val="28"/>
          <w:szCs w:val="28"/>
        </w:rPr>
        <w:t xml:space="preserve"> </w:t>
      </w:r>
      <w:r w:rsidRPr="00FD4FE6">
        <w:rPr>
          <w:sz w:val="28"/>
          <w:szCs w:val="28"/>
        </w:rPr>
        <w:t>вивченню творчого</w:t>
      </w:r>
      <w:r w:rsidRPr="00FD4FE6">
        <w:rPr>
          <w:spacing w:val="-5"/>
          <w:sz w:val="28"/>
          <w:szCs w:val="28"/>
        </w:rPr>
        <w:t xml:space="preserve"> </w:t>
      </w:r>
      <w:r w:rsidRPr="00FD4FE6">
        <w:rPr>
          <w:sz w:val="28"/>
          <w:szCs w:val="28"/>
        </w:rPr>
        <w:t>розвитку</w:t>
      </w:r>
      <w:r w:rsidRPr="00FD4FE6">
        <w:rPr>
          <w:spacing w:val="-5"/>
          <w:sz w:val="28"/>
          <w:szCs w:val="28"/>
        </w:rPr>
        <w:t xml:space="preserve"> </w:t>
      </w:r>
      <w:r w:rsidRPr="00FD4FE6">
        <w:rPr>
          <w:sz w:val="28"/>
          <w:szCs w:val="28"/>
        </w:rPr>
        <w:t>дослідника</w:t>
      </w:r>
      <w:r w:rsidRPr="00FD4FE6">
        <w:rPr>
          <w:spacing w:val="-8"/>
          <w:sz w:val="28"/>
          <w:szCs w:val="28"/>
        </w:rPr>
        <w:t xml:space="preserve"> </w:t>
      </w:r>
      <w:r w:rsidRPr="00FD4FE6">
        <w:rPr>
          <w:sz w:val="28"/>
          <w:szCs w:val="28"/>
        </w:rPr>
        <w:t>як</w:t>
      </w:r>
      <w:r w:rsidRPr="00FD4FE6">
        <w:rPr>
          <w:spacing w:val="-6"/>
          <w:sz w:val="28"/>
          <w:szCs w:val="28"/>
        </w:rPr>
        <w:t xml:space="preserve"> </w:t>
      </w:r>
      <w:r w:rsidRPr="00FD4FE6">
        <w:rPr>
          <w:sz w:val="28"/>
          <w:szCs w:val="28"/>
        </w:rPr>
        <w:t>упорядкованого</w:t>
      </w:r>
      <w:r w:rsidRPr="00FD4FE6">
        <w:rPr>
          <w:spacing w:val="-9"/>
          <w:sz w:val="28"/>
          <w:szCs w:val="28"/>
        </w:rPr>
        <w:t xml:space="preserve"> </w:t>
      </w:r>
      <w:r w:rsidRPr="00FD4FE6">
        <w:rPr>
          <w:sz w:val="28"/>
          <w:szCs w:val="28"/>
        </w:rPr>
        <w:t>процесу, що складається із взаємозалежних елементів, через проникнення в їх сутність, властивості та зв’язки.</w:t>
      </w:r>
    </w:p>
    <w:p w14:paraId="0D02C823" w14:textId="77777777" w:rsidR="00DC4092" w:rsidRPr="00FD4FE6" w:rsidRDefault="00DC4092" w:rsidP="0047474F">
      <w:pPr>
        <w:pStyle w:val="ad"/>
        <w:spacing w:after="0" w:line="360" w:lineRule="auto"/>
        <w:ind w:right="185" w:firstLine="709"/>
        <w:jc w:val="both"/>
        <w:rPr>
          <w:sz w:val="28"/>
          <w:szCs w:val="28"/>
        </w:rPr>
      </w:pPr>
      <w:r w:rsidRPr="00FD4FE6">
        <w:rPr>
          <w:sz w:val="28"/>
          <w:szCs w:val="28"/>
        </w:rPr>
        <w:t>Суттєвими категоріальними ознаками поняття системи є: структурованість (виникнення наукової школи відбувається через певний час спільної діяльності її членів, за цей час і виокремлюється певна система та ієрархія), взаємодія (є одним</w:t>
      </w:r>
      <w:r w:rsidRPr="00FD4FE6">
        <w:rPr>
          <w:spacing w:val="-14"/>
          <w:sz w:val="28"/>
          <w:szCs w:val="28"/>
        </w:rPr>
        <w:t xml:space="preserve"> </w:t>
      </w:r>
      <w:r w:rsidRPr="00FD4FE6">
        <w:rPr>
          <w:sz w:val="28"/>
          <w:szCs w:val="28"/>
        </w:rPr>
        <w:t>із</w:t>
      </w:r>
      <w:r w:rsidRPr="00FD4FE6">
        <w:rPr>
          <w:spacing w:val="-14"/>
          <w:sz w:val="28"/>
          <w:szCs w:val="28"/>
        </w:rPr>
        <w:t xml:space="preserve"> </w:t>
      </w:r>
      <w:r w:rsidRPr="00FD4FE6">
        <w:rPr>
          <w:sz w:val="28"/>
          <w:szCs w:val="28"/>
        </w:rPr>
        <w:t>критеріїв</w:t>
      </w:r>
      <w:r w:rsidRPr="00FD4FE6">
        <w:rPr>
          <w:spacing w:val="-14"/>
          <w:sz w:val="28"/>
          <w:szCs w:val="28"/>
        </w:rPr>
        <w:t xml:space="preserve"> </w:t>
      </w:r>
      <w:r w:rsidRPr="00FD4FE6">
        <w:rPr>
          <w:sz w:val="28"/>
          <w:szCs w:val="28"/>
        </w:rPr>
        <w:t>успішної</w:t>
      </w:r>
      <w:r w:rsidRPr="00FD4FE6">
        <w:rPr>
          <w:spacing w:val="-15"/>
          <w:sz w:val="28"/>
          <w:szCs w:val="28"/>
        </w:rPr>
        <w:t xml:space="preserve"> </w:t>
      </w:r>
      <w:r w:rsidRPr="00FD4FE6">
        <w:rPr>
          <w:sz w:val="28"/>
          <w:szCs w:val="28"/>
        </w:rPr>
        <w:t>діяльності</w:t>
      </w:r>
      <w:r w:rsidRPr="00FD4FE6">
        <w:rPr>
          <w:spacing w:val="-15"/>
          <w:sz w:val="28"/>
          <w:szCs w:val="28"/>
        </w:rPr>
        <w:t xml:space="preserve"> </w:t>
      </w:r>
      <w:r w:rsidRPr="00FD4FE6">
        <w:rPr>
          <w:sz w:val="28"/>
          <w:szCs w:val="28"/>
        </w:rPr>
        <w:t>школи</w:t>
      </w:r>
      <w:r w:rsidRPr="00FD4FE6">
        <w:rPr>
          <w:spacing w:val="-13"/>
          <w:sz w:val="28"/>
          <w:szCs w:val="28"/>
        </w:rPr>
        <w:t xml:space="preserve"> </w:t>
      </w:r>
      <w:r w:rsidRPr="00FD4FE6">
        <w:rPr>
          <w:sz w:val="28"/>
          <w:szCs w:val="28"/>
        </w:rPr>
        <w:t>та</w:t>
      </w:r>
      <w:r w:rsidRPr="00FD4FE6">
        <w:rPr>
          <w:spacing w:val="-13"/>
          <w:sz w:val="28"/>
          <w:szCs w:val="28"/>
        </w:rPr>
        <w:t xml:space="preserve"> </w:t>
      </w:r>
      <w:r w:rsidRPr="00FD4FE6">
        <w:rPr>
          <w:sz w:val="28"/>
          <w:szCs w:val="28"/>
        </w:rPr>
        <w:t>ефективного</w:t>
      </w:r>
      <w:r w:rsidRPr="00FD4FE6">
        <w:rPr>
          <w:spacing w:val="-12"/>
          <w:sz w:val="28"/>
          <w:szCs w:val="28"/>
        </w:rPr>
        <w:t xml:space="preserve"> </w:t>
      </w:r>
      <w:r w:rsidRPr="00FD4FE6">
        <w:rPr>
          <w:sz w:val="28"/>
          <w:szCs w:val="28"/>
        </w:rPr>
        <w:t>розвитку</w:t>
      </w:r>
      <w:r w:rsidRPr="00FD4FE6">
        <w:rPr>
          <w:spacing w:val="-15"/>
          <w:sz w:val="28"/>
          <w:szCs w:val="28"/>
        </w:rPr>
        <w:t xml:space="preserve"> </w:t>
      </w:r>
      <w:r w:rsidRPr="00FD4FE6">
        <w:rPr>
          <w:sz w:val="28"/>
          <w:szCs w:val="28"/>
        </w:rPr>
        <w:t xml:space="preserve">педагога- дослідника), єдність (поглядів, форм та методів роботи), </w:t>
      </w:r>
      <w:proofErr w:type="spellStart"/>
      <w:r w:rsidRPr="00FD4FE6">
        <w:rPr>
          <w:sz w:val="28"/>
          <w:szCs w:val="28"/>
        </w:rPr>
        <w:t>різноаспектність</w:t>
      </w:r>
      <w:proofErr w:type="spellEnd"/>
      <w:r w:rsidRPr="00FD4FE6">
        <w:rPr>
          <w:sz w:val="28"/>
          <w:szCs w:val="28"/>
        </w:rPr>
        <w:t xml:space="preserve"> (досліджень представників наукової школи), взаємозалежність (між членами школи та її лідером).</w:t>
      </w:r>
    </w:p>
    <w:p w14:paraId="1736BD28" w14:textId="2FC0F8D8" w:rsidR="00DC4092" w:rsidRPr="004079D4" w:rsidRDefault="00DC4092" w:rsidP="0047474F">
      <w:pPr>
        <w:pStyle w:val="ad"/>
        <w:tabs>
          <w:tab w:val="left" w:pos="528"/>
          <w:tab w:val="left" w:pos="1020"/>
          <w:tab w:val="left" w:pos="1356"/>
          <w:tab w:val="left" w:pos="1859"/>
          <w:tab w:val="left" w:pos="2797"/>
          <w:tab w:val="left" w:pos="3283"/>
          <w:tab w:val="left" w:pos="3674"/>
          <w:tab w:val="left" w:pos="4089"/>
          <w:tab w:val="left" w:pos="4176"/>
          <w:tab w:val="left" w:pos="4476"/>
          <w:tab w:val="left" w:pos="5417"/>
          <w:tab w:val="left" w:pos="5528"/>
          <w:tab w:val="left" w:pos="6008"/>
          <w:tab w:val="left" w:pos="6438"/>
          <w:tab w:val="left" w:pos="7807"/>
          <w:tab w:val="left" w:pos="8263"/>
          <w:tab w:val="left" w:pos="8675"/>
          <w:tab w:val="left" w:pos="9064"/>
          <w:tab w:val="left" w:pos="9497"/>
        </w:tabs>
        <w:spacing w:after="0" w:line="360" w:lineRule="auto"/>
        <w:ind w:right="184" w:firstLine="709"/>
        <w:jc w:val="both"/>
        <w:rPr>
          <w:sz w:val="28"/>
          <w:szCs w:val="28"/>
        </w:rPr>
      </w:pPr>
      <w:r w:rsidRPr="00FD4FE6">
        <w:rPr>
          <w:sz w:val="28"/>
          <w:szCs w:val="28"/>
        </w:rPr>
        <w:t xml:space="preserve">Реалізація системного підходу в контексті нашого дослідження забезпечує </w:t>
      </w:r>
      <w:r w:rsidRPr="00FD4FE6">
        <w:rPr>
          <w:spacing w:val="-2"/>
          <w:sz w:val="28"/>
          <w:szCs w:val="28"/>
        </w:rPr>
        <w:t>розгляд</w:t>
      </w:r>
      <w:r w:rsidRPr="00FD4FE6">
        <w:rPr>
          <w:sz w:val="28"/>
          <w:szCs w:val="28"/>
        </w:rPr>
        <w:tab/>
      </w:r>
      <w:proofErr w:type="spellStart"/>
      <w:r w:rsidRPr="00FD4FE6">
        <w:rPr>
          <w:spacing w:val="-2"/>
          <w:sz w:val="28"/>
          <w:szCs w:val="28"/>
        </w:rPr>
        <w:t>професійно</w:t>
      </w:r>
      <w:proofErr w:type="spellEnd"/>
      <w:r w:rsidRPr="00FD4FE6">
        <w:rPr>
          <w:spacing w:val="-2"/>
          <w:sz w:val="28"/>
          <w:szCs w:val="28"/>
        </w:rPr>
        <w:t>-творчого</w:t>
      </w:r>
      <w:r w:rsidR="004079D4">
        <w:rPr>
          <w:sz w:val="28"/>
          <w:szCs w:val="28"/>
        </w:rPr>
        <w:t xml:space="preserve"> </w:t>
      </w:r>
      <w:r w:rsidRPr="00FD4FE6">
        <w:rPr>
          <w:spacing w:val="-2"/>
          <w:sz w:val="28"/>
          <w:szCs w:val="28"/>
        </w:rPr>
        <w:t>розвитку</w:t>
      </w:r>
      <w:r w:rsidR="004079D4">
        <w:rPr>
          <w:sz w:val="28"/>
          <w:szCs w:val="28"/>
        </w:rPr>
        <w:t xml:space="preserve"> </w:t>
      </w:r>
      <w:r w:rsidRPr="00FD4FE6">
        <w:rPr>
          <w:spacing w:val="-2"/>
          <w:sz w:val="28"/>
          <w:szCs w:val="28"/>
        </w:rPr>
        <w:t>дослідника</w:t>
      </w:r>
      <w:r w:rsidR="004079D4">
        <w:rPr>
          <w:sz w:val="28"/>
          <w:szCs w:val="28"/>
        </w:rPr>
        <w:t xml:space="preserve"> </w:t>
      </w:r>
      <w:r w:rsidRPr="00FD4FE6">
        <w:rPr>
          <w:spacing w:val="-10"/>
          <w:sz w:val="28"/>
          <w:szCs w:val="28"/>
        </w:rPr>
        <w:t>в</w:t>
      </w:r>
      <w:r w:rsidR="004079D4">
        <w:rPr>
          <w:sz w:val="28"/>
          <w:szCs w:val="28"/>
        </w:rPr>
        <w:t xml:space="preserve"> </w:t>
      </w:r>
      <w:r w:rsidRPr="00FD4FE6">
        <w:rPr>
          <w:spacing w:val="-2"/>
          <w:sz w:val="28"/>
          <w:szCs w:val="28"/>
        </w:rPr>
        <w:t>динаміці,</w:t>
      </w:r>
      <w:r w:rsidR="004079D4">
        <w:rPr>
          <w:spacing w:val="-2"/>
          <w:sz w:val="28"/>
          <w:szCs w:val="28"/>
        </w:rPr>
        <w:t xml:space="preserve"> </w:t>
      </w:r>
      <w:r w:rsidRPr="00FD4FE6">
        <w:rPr>
          <w:sz w:val="28"/>
          <w:szCs w:val="28"/>
        </w:rPr>
        <w:t xml:space="preserve">цілісності </w:t>
      </w:r>
      <w:proofErr w:type="spellStart"/>
      <w:r w:rsidRPr="00FD4FE6">
        <w:rPr>
          <w:sz w:val="28"/>
          <w:szCs w:val="28"/>
        </w:rPr>
        <w:t>зв'язків</w:t>
      </w:r>
      <w:proofErr w:type="spellEnd"/>
      <w:r w:rsidRPr="00FD4FE6">
        <w:rPr>
          <w:sz w:val="28"/>
          <w:szCs w:val="28"/>
        </w:rPr>
        <w:t xml:space="preserve"> між ним та елементами науково-дослідницького середовища. Оскільки будь-яка</w:t>
      </w:r>
      <w:r w:rsidRPr="00FD4FE6">
        <w:rPr>
          <w:spacing w:val="-2"/>
          <w:sz w:val="28"/>
          <w:szCs w:val="28"/>
        </w:rPr>
        <w:t xml:space="preserve"> </w:t>
      </w:r>
      <w:r w:rsidRPr="00FD4FE6">
        <w:rPr>
          <w:sz w:val="28"/>
          <w:szCs w:val="28"/>
        </w:rPr>
        <w:t>педагогічна</w:t>
      </w:r>
      <w:r w:rsidRPr="00FD4FE6">
        <w:rPr>
          <w:spacing w:val="-2"/>
          <w:sz w:val="28"/>
          <w:szCs w:val="28"/>
        </w:rPr>
        <w:t xml:space="preserve"> </w:t>
      </w:r>
      <w:r w:rsidRPr="00FD4FE6">
        <w:rPr>
          <w:sz w:val="28"/>
          <w:szCs w:val="28"/>
        </w:rPr>
        <w:t>система,</w:t>
      </w:r>
      <w:r w:rsidRPr="00FD4FE6">
        <w:rPr>
          <w:spacing w:val="-2"/>
          <w:sz w:val="28"/>
          <w:szCs w:val="28"/>
        </w:rPr>
        <w:t xml:space="preserve"> </w:t>
      </w:r>
      <w:r w:rsidRPr="00FD4FE6">
        <w:rPr>
          <w:sz w:val="28"/>
          <w:szCs w:val="28"/>
        </w:rPr>
        <w:t>у тому числі і науково-дослідницьке середовище,</w:t>
      </w:r>
      <w:r w:rsidRPr="00FD4FE6">
        <w:rPr>
          <w:spacing w:val="-12"/>
          <w:sz w:val="28"/>
          <w:szCs w:val="28"/>
        </w:rPr>
        <w:t xml:space="preserve"> </w:t>
      </w:r>
      <w:r w:rsidRPr="00FD4FE6">
        <w:rPr>
          <w:sz w:val="28"/>
          <w:szCs w:val="28"/>
        </w:rPr>
        <w:t>не</w:t>
      </w:r>
      <w:r w:rsidRPr="00FD4FE6">
        <w:rPr>
          <w:spacing w:val="-12"/>
          <w:sz w:val="28"/>
          <w:szCs w:val="28"/>
        </w:rPr>
        <w:t xml:space="preserve"> </w:t>
      </w:r>
      <w:r w:rsidRPr="00FD4FE6">
        <w:rPr>
          <w:sz w:val="28"/>
          <w:szCs w:val="28"/>
        </w:rPr>
        <w:t>є</w:t>
      </w:r>
      <w:r w:rsidRPr="00FD4FE6">
        <w:rPr>
          <w:spacing w:val="-10"/>
          <w:sz w:val="28"/>
          <w:szCs w:val="28"/>
        </w:rPr>
        <w:t xml:space="preserve"> </w:t>
      </w:r>
      <w:r w:rsidRPr="004079D4">
        <w:rPr>
          <w:sz w:val="28"/>
          <w:szCs w:val="28"/>
        </w:rPr>
        <w:t>статичною</w:t>
      </w:r>
      <w:r w:rsidRPr="004079D4">
        <w:rPr>
          <w:spacing w:val="-13"/>
          <w:sz w:val="28"/>
          <w:szCs w:val="28"/>
        </w:rPr>
        <w:t xml:space="preserve"> </w:t>
      </w:r>
      <w:r w:rsidRPr="004079D4">
        <w:rPr>
          <w:sz w:val="28"/>
          <w:szCs w:val="28"/>
        </w:rPr>
        <w:t>і</w:t>
      </w:r>
      <w:r w:rsidRPr="004079D4">
        <w:rPr>
          <w:spacing w:val="-12"/>
          <w:sz w:val="28"/>
          <w:szCs w:val="28"/>
        </w:rPr>
        <w:t xml:space="preserve"> </w:t>
      </w:r>
      <w:r w:rsidRPr="004079D4">
        <w:rPr>
          <w:sz w:val="28"/>
          <w:szCs w:val="28"/>
        </w:rPr>
        <w:t>постійно</w:t>
      </w:r>
      <w:r w:rsidRPr="004079D4">
        <w:rPr>
          <w:spacing w:val="-9"/>
          <w:sz w:val="28"/>
          <w:szCs w:val="28"/>
        </w:rPr>
        <w:t xml:space="preserve"> </w:t>
      </w:r>
      <w:r w:rsidRPr="004079D4">
        <w:rPr>
          <w:sz w:val="28"/>
          <w:szCs w:val="28"/>
        </w:rPr>
        <w:t>змінюється,</w:t>
      </w:r>
      <w:r w:rsidRPr="004079D4">
        <w:rPr>
          <w:spacing w:val="-13"/>
          <w:sz w:val="28"/>
          <w:szCs w:val="28"/>
        </w:rPr>
        <w:t xml:space="preserve"> </w:t>
      </w:r>
      <w:r w:rsidRPr="004079D4">
        <w:rPr>
          <w:sz w:val="28"/>
          <w:szCs w:val="28"/>
        </w:rPr>
        <w:t>то</w:t>
      </w:r>
      <w:r w:rsidRPr="004079D4">
        <w:rPr>
          <w:spacing w:val="-12"/>
          <w:sz w:val="28"/>
          <w:szCs w:val="28"/>
        </w:rPr>
        <w:t xml:space="preserve"> </w:t>
      </w:r>
      <w:r w:rsidRPr="004079D4">
        <w:rPr>
          <w:sz w:val="28"/>
          <w:szCs w:val="28"/>
        </w:rPr>
        <w:t>наступним</w:t>
      </w:r>
      <w:r w:rsidRPr="004079D4">
        <w:rPr>
          <w:spacing w:val="-8"/>
          <w:sz w:val="28"/>
          <w:szCs w:val="28"/>
        </w:rPr>
        <w:t xml:space="preserve"> </w:t>
      </w:r>
      <w:r w:rsidRPr="004079D4">
        <w:rPr>
          <w:sz w:val="28"/>
          <w:szCs w:val="28"/>
        </w:rPr>
        <w:t>постає</w:t>
      </w:r>
      <w:r w:rsidRPr="004079D4">
        <w:rPr>
          <w:spacing w:val="-13"/>
          <w:sz w:val="28"/>
          <w:szCs w:val="28"/>
        </w:rPr>
        <w:t xml:space="preserve"> </w:t>
      </w:r>
      <w:r w:rsidRPr="004079D4">
        <w:rPr>
          <w:sz w:val="28"/>
          <w:szCs w:val="28"/>
        </w:rPr>
        <w:t xml:space="preserve">питання </w:t>
      </w:r>
      <w:r w:rsidRPr="004079D4">
        <w:rPr>
          <w:spacing w:val="-10"/>
          <w:sz w:val="28"/>
          <w:szCs w:val="28"/>
        </w:rPr>
        <w:t>–</w:t>
      </w:r>
      <w:r w:rsidRPr="004079D4">
        <w:rPr>
          <w:sz w:val="28"/>
          <w:szCs w:val="28"/>
        </w:rPr>
        <w:tab/>
      </w:r>
      <w:r w:rsidRPr="004079D4">
        <w:rPr>
          <w:spacing w:val="-6"/>
          <w:sz w:val="28"/>
          <w:szCs w:val="28"/>
        </w:rPr>
        <w:t>як</w:t>
      </w:r>
      <w:r w:rsidR="004079D4" w:rsidRPr="004079D4">
        <w:rPr>
          <w:sz w:val="28"/>
          <w:szCs w:val="28"/>
        </w:rPr>
        <w:t xml:space="preserve"> </w:t>
      </w:r>
      <w:r w:rsidRPr="004079D4">
        <w:rPr>
          <w:spacing w:val="-2"/>
          <w:sz w:val="28"/>
          <w:szCs w:val="28"/>
        </w:rPr>
        <w:t>розвивається</w:t>
      </w:r>
      <w:r w:rsidR="004079D4" w:rsidRPr="004079D4">
        <w:rPr>
          <w:sz w:val="28"/>
          <w:szCs w:val="28"/>
        </w:rPr>
        <w:t xml:space="preserve"> </w:t>
      </w:r>
      <w:r w:rsidRPr="004079D4">
        <w:rPr>
          <w:spacing w:val="-6"/>
          <w:sz w:val="28"/>
          <w:szCs w:val="28"/>
        </w:rPr>
        <w:t>ця</w:t>
      </w:r>
      <w:r w:rsidR="004079D4" w:rsidRPr="004079D4">
        <w:rPr>
          <w:sz w:val="28"/>
          <w:szCs w:val="28"/>
        </w:rPr>
        <w:t xml:space="preserve"> </w:t>
      </w:r>
      <w:r w:rsidRPr="004079D4">
        <w:rPr>
          <w:spacing w:val="-51"/>
          <w:sz w:val="28"/>
          <w:szCs w:val="28"/>
        </w:rPr>
        <w:t xml:space="preserve"> </w:t>
      </w:r>
      <w:r w:rsidRPr="004079D4">
        <w:rPr>
          <w:sz w:val="28"/>
          <w:szCs w:val="28"/>
        </w:rPr>
        <w:t>система</w:t>
      </w:r>
      <w:r w:rsidRPr="004079D4">
        <w:rPr>
          <w:sz w:val="28"/>
          <w:szCs w:val="28"/>
        </w:rPr>
        <w:tab/>
      </w:r>
      <w:r w:rsidRPr="004079D4">
        <w:rPr>
          <w:spacing w:val="-2"/>
          <w:sz w:val="28"/>
          <w:szCs w:val="28"/>
        </w:rPr>
        <w:t>підготовки</w:t>
      </w:r>
      <w:r w:rsidR="004079D4" w:rsidRPr="004079D4">
        <w:rPr>
          <w:spacing w:val="-2"/>
          <w:sz w:val="28"/>
          <w:szCs w:val="28"/>
        </w:rPr>
        <w:t xml:space="preserve"> </w:t>
      </w:r>
      <w:r w:rsidRPr="004079D4">
        <w:rPr>
          <w:spacing w:val="-2"/>
          <w:sz w:val="28"/>
          <w:szCs w:val="28"/>
        </w:rPr>
        <w:t>дослідника</w:t>
      </w:r>
      <w:r w:rsidRPr="004079D4">
        <w:rPr>
          <w:sz w:val="28"/>
          <w:szCs w:val="28"/>
        </w:rPr>
        <w:tab/>
      </w:r>
      <w:r w:rsidRPr="004079D4">
        <w:rPr>
          <w:spacing w:val="-49"/>
          <w:sz w:val="28"/>
          <w:szCs w:val="28"/>
        </w:rPr>
        <w:t xml:space="preserve"> </w:t>
      </w:r>
      <w:r w:rsidRPr="004079D4">
        <w:rPr>
          <w:sz w:val="28"/>
          <w:szCs w:val="28"/>
        </w:rPr>
        <w:t>у</w:t>
      </w:r>
      <w:r w:rsidRPr="004079D4">
        <w:rPr>
          <w:sz w:val="28"/>
          <w:szCs w:val="28"/>
        </w:rPr>
        <w:tab/>
      </w:r>
      <w:r w:rsidRPr="004079D4">
        <w:rPr>
          <w:spacing w:val="-2"/>
          <w:sz w:val="28"/>
          <w:szCs w:val="28"/>
        </w:rPr>
        <w:t>цьому середовищі,</w:t>
      </w:r>
      <w:r w:rsidR="004079D4" w:rsidRPr="004079D4">
        <w:rPr>
          <w:sz w:val="28"/>
          <w:szCs w:val="28"/>
        </w:rPr>
        <w:t xml:space="preserve">  </w:t>
      </w:r>
      <w:r w:rsidR="004079D4" w:rsidRPr="004079D4">
        <w:rPr>
          <w:spacing w:val="-2"/>
          <w:sz w:val="28"/>
          <w:szCs w:val="28"/>
        </w:rPr>
        <w:t xml:space="preserve"> </w:t>
      </w:r>
      <w:r w:rsidRPr="004079D4">
        <w:rPr>
          <w:spacing w:val="-2"/>
          <w:sz w:val="28"/>
          <w:szCs w:val="28"/>
        </w:rPr>
        <w:t>наскільки</w:t>
      </w:r>
      <w:r w:rsidRPr="004079D4">
        <w:rPr>
          <w:sz w:val="28"/>
          <w:szCs w:val="28"/>
        </w:rPr>
        <w:tab/>
      </w:r>
      <w:r w:rsidRPr="004079D4">
        <w:rPr>
          <w:spacing w:val="-10"/>
          <w:sz w:val="28"/>
          <w:szCs w:val="28"/>
        </w:rPr>
        <w:t>в</w:t>
      </w:r>
      <w:r w:rsidR="004079D4" w:rsidRPr="004079D4">
        <w:rPr>
          <w:sz w:val="28"/>
          <w:szCs w:val="28"/>
        </w:rPr>
        <w:t xml:space="preserve"> </w:t>
      </w:r>
      <w:r w:rsidRPr="004079D4">
        <w:rPr>
          <w:spacing w:val="-6"/>
          <w:sz w:val="28"/>
          <w:szCs w:val="28"/>
        </w:rPr>
        <w:t>ї</w:t>
      </w:r>
      <w:r w:rsidR="004079D4" w:rsidRPr="004079D4">
        <w:rPr>
          <w:spacing w:val="-6"/>
          <w:sz w:val="28"/>
          <w:szCs w:val="28"/>
        </w:rPr>
        <w:t xml:space="preserve">ї </w:t>
      </w:r>
      <w:r w:rsidRPr="004079D4">
        <w:rPr>
          <w:spacing w:val="-2"/>
          <w:sz w:val="28"/>
          <w:szCs w:val="28"/>
        </w:rPr>
        <w:t>розвитку</w:t>
      </w:r>
      <w:r w:rsidR="004079D4">
        <w:rPr>
          <w:sz w:val="28"/>
          <w:szCs w:val="28"/>
        </w:rPr>
        <w:t xml:space="preserve"> </w:t>
      </w:r>
      <w:r w:rsidRPr="004079D4">
        <w:rPr>
          <w:spacing w:val="-2"/>
          <w:sz w:val="28"/>
          <w:szCs w:val="28"/>
        </w:rPr>
        <w:t>наявні</w:t>
      </w:r>
      <w:r w:rsidRPr="004079D4">
        <w:rPr>
          <w:sz w:val="28"/>
          <w:szCs w:val="28"/>
        </w:rPr>
        <w:tab/>
      </w:r>
      <w:r w:rsidRPr="004079D4">
        <w:rPr>
          <w:spacing w:val="-2"/>
          <w:sz w:val="28"/>
          <w:szCs w:val="28"/>
        </w:rPr>
        <w:t>елементи</w:t>
      </w:r>
      <w:r w:rsidRPr="004079D4">
        <w:rPr>
          <w:sz w:val="28"/>
          <w:szCs w:val="28"/>
        </w:rPr>
        <w:tab/>
      </w:r>
      <w:r w:rsidRPr="004079D4">
        <w:rPr>
          <w:spacing w:val="-2"/>
          <w:sz w:val="28"/>
          <w:szCs w:val="28"/>
        </w:rPr>
        <w:t>хаотичності</w:t>
      </w:r>
      <w:r w:rsidRPr="004079D4">
        <w:rPr>
          <w:sz w:val="28"/>
          <w:szCs w:val="28"/>
        </w:rPr>
        <w:tab/>
      </w:r>
      <w:r w:rsidRPr="004079D4">
        <w:rPr>
          <w:spacing w:val="-6"/>
          <w:sz w:val="28"/>
          <w:szCs w:val="28"/>
        </w:rPr>
        <w:t xml:space="preserve">чи </w:t>
      </w:r>
      <w:r w:rsidRPr="004079D4">
        <w:rPr>
          <w:sz w:val="28"/>
          <w:szCs w:val="28"/>
        </w:rPr>
        <w:t>впорядкованості,</w:t>
      </w:r>
      <w:r w:rsidRPr="004079D4">
        <w:rPr>
          <w:spacing w:val="-3"/>
          <w:sz w:val="28"/>
          <w:szCs w:val="28"/>
        </w:rPr>
        <w:t xml:space="preserve"> </w:t>
      </w:r>
      <w:r w:rsidRPr="004079D4">
        <w:rPr>
          <w:sz w:val="28"/>
          <w:szCs w:val="28"/>
        </w:rPr>
        <w:t>наскільки</w:t>
      </w:r>
      <w:r w:rsidRPr="004079D4">
        <w:rPr>
          <w:spacing w:val="-2"/>
          <w:sz w:val="28"/>
          <w:szCs w:val="28"/>
        </w:rPr>
        <w:t xml:space="preserve"> </w:t>
      </w:r>
      <w:r w:rsidRPr="004079D4">
        <w:rPr>
          <w:sz w:val="28"/>
          <w:szCs w:val="28"/>
        </w:rPr>
        <w:t>можна</w:t>
      </w:r>
      <w:r w:rsidRPr="004079D4">
        <w:rPr>
          <w:spacing w:val="-3"/>
          <w:sz w:val="28"/>
          <w:szCs w:val="28"/>
        </w:rPr>
        <w:t xml:space="preserve"> </w:t>
      </w:r>
      <w:r w:rsidRPr="004079D4">
        <w:rPr>
          <w:sz w:val="28"/>
          <w:szCs w:val="28"/>
        </w:rPr>
        <w:t>впливати</w:t>
      </w:r>
      <w:r w:rsidRPr="004079D4">
        <w:rPr>
          <w:spacing w:val="-3"/>
          <w:sz w:val="28"/>
          <w:szCs w:val="28"/>
        </w:rPr>
        <w:t xml:space="preserve"> </w:t>
      </w:r>
      <w:r w:rsidRPr="004079D4">
        <w:rPr>
          <w:sz w:val="28"/>
          <w:szCs w:val="28"/>
        </w:rPr>
        <w:t>ззовні</w:t>
      </w:r>
      <w:r w:rsidRPr="004079D4">
        <w:rPr>
          <w:spacing w:val="-3"/>
          <w:sz w:val="28"/>
          <w:szCs w:val="28"/>
        </w:rPr>
        <w:t xml:space="preserve"> </w:t>
      </w:r>
      <w:r w:rsidRPr="004079D4">
        <w:rPr>
          <w:sz w:val="28"/>
          <w:szCs w:val="28"/>
        </w:rPr>
        <w:t>на</w:t>
      </w:r>
      <w:r w:rsidRPr="004079D4">
        <w:rPr>
          <w:spacing w:val="-2"/>
          <w:sz w:val="28"/>
          <w:szCs w:val="28"/>
        </w:rPr>
        <w:t xml:space="preserve"> </w:t>
      </w:r>
      <w:r w:rsidRPr="004079D4">
        <w:rPr>
          <w:sz w:val="28"/>
          <w:szCs w:val="28"/>
        </w:rPr>
        <w:t>розвиток такої</w:t>
      </w:r>
      <w:r w:rsidRPr="004079D4">
        <w:rPr>
          <w:spacing w:val="-1"/>
          <w:sz w:val="28"/>
          <w:szCs w:val="28"/>
        </w:rPr>
        <w:t xml:space="preserve"> </w:t>
      </w:r>
      <w:r w:rsidRPr="004079D4">
        <w:rPr>
          <w:sz w:val="28"/>
          <w:szCs w:val="28"/>
        </w:rPr>
        <w:t>системи</w:t>
      </w:r>
      <w:r w:rsidRPr="004079D4">
        <w:rPr>
          <w:spacing w:val="-2"/>
          <w:sz w:val="28"/>
          <w:szCs w:val="28"/>
        </w:rPr>
        <w:t xml:space="preserve"> </w:t>
      </w:r>
      <w:r w:rsidRPr="004079D4">
        <w:rPr>
          <w:sz w:val="28"/>
          <w:szCs w:val="28"/>
        </w:rPr>
        <w:t>та сприяти</w:t>
      </w:r>
      <w:r w:rsidRPr="004079D4">
        <w:rPr>
          <w:spacing w:val="18"/>
          <w:sz w:val="28"/>
          <w:szCs w:val="28"/>
        </w:rPr>
        <w:t xml:space="preserve"> </w:t>
      </w:r>
      <w:r w:rsidRPr="004079D4">
        <w:rPr>
          <w:sz w:val="28"/>
          <w:szCs w:val="28"/>
        </w:rPr>
        <w:t>її</w:t>
      </w:r>
      <w:r w:rsidRPr="004079D4">
        <w:rPr>
          <w:spacing w:val="21"/>
          <w:sz w:val="28"/>
          <w:szCs w:val="28"/>
        </w:rPr>
        <w:t xml:space="preserve"> </w:t>
      </w:r>
      <w:r w:rsidRPr="004079D4">
        <w:rPr>
          <w:sz w:val="28"/>
          <w:szCs w:val="28"/>
        </w:rPr>
        <w:t>саморозвитку,</w:t>
      </w:r>
      <w:r w:rsidRPr="004079D4">
        <w:rPr>
          <w:spacing w:val="20"/>
          <w:sz w:val="28"/>
          <w:szCs w:val="28"/>
        </w:rPr>
        <w:t xml:space="preserve"> </w:t>
      </w:r>
      <w:r w:rsidRPr="004079D4">
        <w:rPr>
          <w:sz w:val="28"/>
          <w:szCs w:val="28"/>
        </w:rPr>
        <w:t>що</w:t>
      </w:r>
      <w:r w:rsidRPr="004079D4">
        <w:rPr>
          <w:spacing w:val="20"/>
          <w:sz w:val="28"/>
          <w:szCs w:val="28"/>
        </w:rPr>
        <w:t xml:space="preserve"> </w:t>
      </w:r>
      <w:r w:rsidRPr="004079D4">
        <w:rPr>
          <w:sz w:val="28"/>
          <w:szCs w:val="28"/>
        </w:rPr>
        <w:t>потребує</w:t>
      </w:r>
      <w:r w:rsidRPr="004079D4">
        <w:rPr>
          <w:spacing w:val="17"/>
          <w:sz w:val="28"/>
          <w:szCs w:val="28"/>
        </w:rPr>
        <w:t xml:space="preserve"> </w:t>
      </w:r>
      <w:r w:rsidRPr="004079D4">
        <w:rPr>
          <w:sz w:val="28"/>
          <w:szCs w:val="28"/>
        </w:rPr>
        <w:t>розгляду</w:t>
      </w:r>
      <w:r w:rsidRPr="004079D4">
        <w:rPr>
          <w:spacing w:val="24"/>
          <w:sz w:val="28"/>
          <w:szCs w:val="28"/>
        </w:rPr>
        <w:t xml:space="preserve"> </w:t>
      </w:r>
      <w:r w:rsidRPr="004079D4">
        <w:rPr>
          <w:sz w:val="28"/>
          <w:szCs w:val="28"/>
        </w:rPr>
        <w:t>досліджуваного</w:t>
      </w:r>
      <w:r w:rsidRPr="004079D4">
        <w:rPr>
          <w:spacing w:val="20"/>
          <w:sz w:val="28"/>
          <w:szCs w:val="28"/>
        </w:rPr>
        <w:t xml:space="preserve"> </w:t>
      </w:r>
      <w:r w:rsidRPr="004079D4">
        <w:rPr>
          <w:sz w:val="28"/>
          <w:szCs w:val="28"/>
        </w:rPr>
        <w:t>явища</w:t>
      </w:r>
      <w:r w:rsidRPr="004079D4">
        <w:rPr>
          <w:spacing w:val="23"/>
          <w:sz w:val="28"/>
          <w:szCs w:val="28"/>
        </w:rPr>
        <w:t xml:space="preserve"> </w:t>
      </w:r>
      <w:r w:rsidRPr="004079D4">
        <w:rPr>
          <w:sz w:val="28"/>
          <w:szCs w:val="28"/>
        </w:rPr>
        <w:t>з</w:t>
      </w:r>
      <w:r w:rsidRPr="004079D4">
        <w:rPr>
          <w:spacing w:val="20"/>
          <w:sz w:val="28"/>
          <w:szCs w:val="28"/>
        </w:rPr>
        <w:t xml:space="preserve"> </w:t>
      </w:r>
      <w:r w:rsidRPr="004079D4">
        <w:rPr>
          <w:spacing w:val="-2"/>
          <w:sz w:val="28"/>
          <w:szCs w:val="28"/>
        </w:rPr>
        <w:t>точки</w:t>
      </w:r>
      <w:r w:rsidR="0047474F" w:rsidRPr="004079D4">
        <w:rPr>
          <w:spacing w:val="-2"/>
          <w:sz w:val="28"/>
          <w:szCs w:val="28"/>
        </w:rPr>
        <w:t xml:space="preserve"> </w:t>
      </w:r>
      <w:r w:rsidRPr="004079D4">
        <w:rPr>
          <w:sz w:val="28"/>
          <w:szCs w:val="28"/>
        </w:rPr>
        <w:t>зору</w:t>
      </w:r>
      <w:r w:rsidRPr="004079D4">
        <w:rPr>
          <w:spacing w:val="-8"/>
          <w:sz w:val="28"/>
          <w:szCs w:val="28"/>
        </w:rPr>
        <w:t xml:space="preserve"> </w:t>
      </w:r>
      <w:r w:rsidRPr="004079D4">
        <w:rPr>
          <w:sz w:val="28"/>
          <w:szCs w:val="28"/>
        </w:rPr>
        <w:t>синергетичного</w:t>
      </w:r>
      <w:r w:rsidRPr="004079D4">
        <w:rPr>
          <w:spacing w:val="-7"/>
          <w:sz w:val="28"/>
          <w:szCs w:val="28"/>
        </w:rPr>
        <w:t xml:space="preserve"> </w:t>
      </w:r>
      <w:r w:rsidRPr="004079D4">
        <w:rPr>
          <w:spacing w:val="-2"/>
          <w:sz w:val="28"/>
          <w:szCs w:val="28"/>
        </w:rPr>
        <w:t>підходу.</w:t>
      </w:r>
    </w:p>
    <w:p w14:paraId="4D5A2A6D" w14:textId="1917466C" w:rsidR="00DC4092" w:rsidRPr="00FD4FE6" w:rsidRDefault="00DC4092" w:rsidP="0047474F">
      <w:pPr>
        <w:pStyle w:val="ad"/>
        <w:spacing w:after="0" w:line="360" w:lineRule="auto"/>
        <w:ind w:right="189" w:firstLine="709"/>
        <w:jc w:val="both"/>
        <w:rPr>
          <w:sz w:val="28"/>
          <w:szCs w:val="28"/>
        </w:rPr>
      </w:pPr>
      <w:r w:rsidRPr="004079D4">
        <w:rPr>
          <w:sz w:val="28"/>
          <w:szCs w:val="28"/>
        </w:rPr>
        <w:t>В основу синергетичного підходу покладено теорію самоорганізації, що ґрунтується на ідеях цілісності світу, одночасного поєднання системності й хаосу.</w:t>
      </w:r>
      <w:r w:rsidRPr="00FD4FE6">
        <w:rPr>
          <w:sz w:val="28"/>
          <w:szCs w:val="28"/>
        </w:rPr>
        <w:t xml:space="preserve"> Його сутність полягає в дослідженні процесів самоорганізації та становленні нових упорядкованих структур, пропагуванні нового образу світу, </w:t>
      </w:r>
      <w:proofErr w:type="spellStart"/>
      <w:r w:rsidRPr="00FD4FE6">
        <w:rPr>
          <w:sz w:val="28"/>
          <w:szCs w:val="28"/>
        </w:rPr>
        <w:t>складноорганізованого</w:t>
      </w:r>
      <w:proofErr w:type="spellEnd"/>
      <w:r w:rsidRPr="00FD4FE6">
        <w:rPr>
          <w:sz w:val="28"/>
          <w:szCs w:val="28"/>
        </w:rPr>
        <w:t>, відкритого, що безперервно змінюється.</w:t>
      </w:r>
    </w:p>
    <w:p w14:paraId="67D19E95" w14:textId="2CF54972" w:rsidR="00DC4092" w:rsidRPr="00FD4FE6" w:rsidRDefault="00DC4092" w:rsidP="0047474F">
      <w:pPr>
        <w:pStyle w:val="ad"/>
        <w:spacing w:after="0" w:line="360" w:lineRule="auto"/>
        <w:ind w:right="187" w:firstLine="709"/>
        <w:jc w:val="both"/>
        <w:rPr>
          <w:sz w:val="28"/>
          <w:szCs w:val="28"/>
        </w:rPr>
      </w:pPr>
      <w:r w:rsidRPr="00FD4FE6">
        <w:rPr>
          <w:sz w:val="28"/>
          <w:szCs w:val="28"/>
        </w:rPr>
        <w:t>Синергетичний</w:t>
      </w:r>
      <w:r w:rsidRPr="00FD4FE6">
        <w:rPr>
          <w:spacing w:val="-16"/>
          <w:sz w:val="28"/>
          <w:szCs w:val="28"/>
        </w:rPr>
        <w:t xml:space="preserve"> </w:t>
      </w:r>
      <w:r w:rsidRPr="00FD4FE6">
        <w:rPr>
          <w:sz w:val="28"/>
          <w:szCs w:val="28"/>
        </w:rPr>
        <w:t>підхід</w:t>
      </w:r>
      <w:r w:rsidRPr="00FD4FE6">
        <w:rPr>
          <w:spacing w:val="-16"/>
          <w:sz w:val="28"/>
          <w:szCs w:val="28"/>
        </w:rPr>
        <w:t xml:space="preserve"> </w:t>
      </w:r>
      <w:r w:rsidRPr="00FD4FE6">
        <w:rPr>
          <w:sz w:val="28"/>
          <w:szCs w:val="28"/>
        </w:rPr>
        <w:t>дозволяє</w:t>
      </w:r>
      <w:r w:rsidRPr="00FD4FE6">
        <w:rPr>
          <w:spacing w:val="-17"/>
          <w:sz w:val="28"/>
          <w:szCs w:val="28"/>
        </w:rPr>
        <w:t xml:space="preserve"> </w:t>
      </w:r>
      <w:r w:rsidRPr="00FD4FE6">
        <w:rPr>
          <w:sz w:val="28"/>
          <w:szCs w:val="28"/>
        </w:rPr>
        <w:t>розглядати</w:t>
      </w:r>
      <w:r w:rsidRPr="00FD4FE6">
        <w:rPr>
          <w:spacing w:val="-14"/>
          <w:sz w:val="28"/>
          <w:szCs w:val="28"/>
        </w:rPr>
        <w:t xml:space="preserve"> </w:t>
      </w:r>
      <w:r w:rsidRPr="00FD4FE6">
        <w:rPr>
          <w:sz w:val="28"/>
          <w:szCs w:val="28"/>
        </w:rPr>
        <w:t>творчий</w:t>
      </w:r>
      <w:r w:rsidRPr="00FD4FE6">
        <w:rPr>
          <w:spacing w:val="-16"/>
          <w:sz w:val="28"/>
          <w:szCs w:val="28"/>
        </w:rPr>
        <w:t xml:space="preserve"> </w:t>
      </w:r>
      <w:r w:rsidRPr="00FD4FE6">
        <w:rPr>
          <w:sz w:val="28"/>
          <w:szCs w:val="28"/>
        </w:rPr>
        <w:t>розвиток</w:t>
      </w:r>
      <w:r w:rsidRPr="00FD4FE6">
        <w:rPr>
          <w:spacing w:val="-16"/>
          <w:sz w:val="28"/>
          <w:szCs w:val="28"/>
        </w:rPr>
        <w:t xml:space="preserve"> </w:t>
      </w:r>
      <w:r w:rsidRPr="00FD4FE6">
        <w:rPr>
          <w:sz w:val="28"/>
          <w:szCs w:val="28"/>
        </w:rPr>
        <w:t>та його модель як динамічну, самокеровану, розвивальну, багаторівневу, цілісну систему,</w:t>
      </w:r>
      <w:r w:rsidRPr="00FD4FE6">
        <w:rPr>
          <w:spacing w:val="40"/>
          <w:sz w:val="28"/>
          <w:szCs w:val="28"/>
        </w:rPr>
        <w:t xml:space="preserve"> </w:t>
      </w:r>
      <w:r w:rsidRPr="00FD4FE6">
        <w:rPr>
          <w:sz w:val="28"/>
          <w:szCs w:val="28"/>
        </w:rPr>
        <w:t>що</w:t>
      </w:r>
      <w:r w:rsidRPr="00FD4FE6">
        <w:rPr>
          <w:spacing w:val="40"/>
          <w:sz w:val="28"/>
          <w:szCs w:val="28"/>
        </w:rPr>
        <w:t xml:space="preserve"> </w:t>
      </w:r>
      <w:r w:rsidRPr="00FD4FE6">
        <w:rPr>
          <w:sz w:val="28"/>
          <w:szCs w:val="28"/>
        </w:rPr>
        <w:t>забезпечує</w:t>
      </w:r>
      <w:r w:rsidRPr="00FD4FE6">
        <w:rPr>
          <w:spacing w:val="40"/>
          <w:sz w:val="28"/>
          <w:szCs w:val="28"/>
        </w:rPr>
        <w:t xml:space="preserve"> </w:t>
      </w:r>
      <w:r w:rsidRPr="00FD4FE6">
        <w:rPr>
          <w:sz w:val="28"/>
          <w:szCs w:val="28"/>
        </w:rPr>
        <w:t>власний</w:t>
      </w:r>
      <w:r w:rsidRPr="00FD4FE6">
        <w:rPr>
          <w:spacing w:val="40"/>
          <w:sz w:val="28"/>
          <w:szCs w:val="28"/>
        </w:rPr>
        <w:t xml:space="preserve"> </w:t>
      </w:r>
      <w:r w:rsidRPr="00FD4FE6">
        <w:rPr>
          <w:sz w:val="28"/>
          <w:szCs w:val="28"/>
        </w:rPr>
        <w:t>розвиток</w:t>
      </w:r>
      <w:r w:rsidRPr="00FD4FE6">
        <w:rPr>
          <w:spacing w:val="40"/>
          <w:sz w:val="28"/>
          <w:szCs w:val="28"/>
        </w:rPr>
        <w:t xml:space="preserve"> </w:t>
      </w:r>
      <w:r w:rsidRPr="00FD4FE6">
        <w:rPr>
          <w:sz w:val="28"/>
          <w:szCs w:val="28"/>
        </w:rPr>
        <w:t>завдяки</w:t>
      </w:r>
      <w:r w:rsidRPr="00FD4FE6">
        <w:rPr>
          <w:spacing w:val="40"/>
          <w:sz w:val="28"/>
          <w:szCs w:val="28"/>
        </w:rPr>
        <w:t xml:space="preserve"> </w:t>
      </w:r>
      <w:r w:rsidRPr="00FD4FE6">
        <w:rPr>
          <w:sz w:val="28"/>
          <w:szCs w:val="28"/>
        </w:rPr>
        <w:t>активному</w:t>
      </w:r>
      <w:r w:rsidRPr="00FD4FE6">
        <w:rPr>
          <w:spacing w:val="40"/>
          <w:sz w:val="28"/>
          <w:szCs w:val="28"/>
        </w:rPr>
        <w:t xml:space="preserve"> </w:t>
      </w:r>
      <w:r w:rsidRPr="00FD4FE6">
        <w:rPr>
          <w:sz w:val="28"/>
          <w:szCs w:val="28"/>
        </w:rPr>
        <w:t>використанню</w:t>
      </w:r>
    </w:p>
    <w:p w14:paraId="1C5CDB05" w14:textId="3C232A61" w:rsidR="00DC4092" w:rsidRPr="00FD4FE6" w:rsidRDefault="00DC4092" w:rsidP="0047474F">
      <w:pPr>
        <w:pStyle w:val="ad"/>
        <w:tabs>
          <w:tab w:val="left" w:pos="964"/>
          <w:tab w:val="left" w:pos="1404"/>
          <w:tab w:val="left" w:pos="1679"/>
          <w:tab w:val="left" w:pos="2370"/>
          <w:tab w:val="left" w:pos="2856"/>
          <w:tab w:val="left" w:pos="2980"/>
          <w:tab w:val="left" w:pos="3161"/>
          <w:tab w:val="left" w:pos="3420"/>
          <w:tab w:val="left" w:pos="3581"/>
          <w:tab w:val="left" w:pos="4094"/>
          <w:tab w:val="left" w:pos="4410"/>
          <w:tab w:val="left" w:pos="4667"/>
          <w:tab w:val="left" w:pos="5333"/>
          <w:tab w:val="left" w:pos="5701"/>
          <w:tab w:val="left" w:pos="5875"/>
          <w:tab w:val="left" w:pos="5993"/>
          <w:tab w:val="left" w:pos="6052"/>
          <w:tab w:val="left" w:pos="6373"/>
          <w:tab w:val="left" w:pos="6989"/>
          <w:tab w:val="left" w:pos="7426"/>
          <w:tab w:val="left" w:pos="7529"/>
          <w:tab w:val="left" w:pos="8220"/>
          <w:tab w:val="left" w:pos="8313"/>
          <w:tab w:val="left" w:pos="8815"/>
          <w:tab w:val="left" w:pos="9443"/>
          <w:tab w:val="left" w:pos="9669"/>
        </w:tabs>
        <w:spacing w:after="0" w:line="360" w:lineRule="auto"/>
        <w:ind w:right="185" w:firstLine="709"/>
        <w:jc w:val="both"/>
        <w:rPr>
          <w:sz w:val="28"/>
          <w:szCs w:val="28"/>
        </w:rPr>
      </w:pPr>
      <w:r w:rsidRPr="00FD4FE6">
        <w:rPr>
          <w:spacing w:val="-2"/>
          <w:sz w:val="28"/>
          <w:szCs w:val="28"/>
        </w:rPr>
        <w:lastRenderedPageBreak/>
        <w:t>Ключовими</w:t>
      </w:r>
      <w:r w:rsidRPr="00FD4FE6">
        <w:rPr>
          <w:sz w:val="28"/>
          <w:szCs w:val="28"/>
        </w:rPr>
        <w:tab/>
      </w:r>
      <w:r w:rsidRPr="00FD4FE6">
        <w:rPr>
          <w:spacing w:val="-64"/>
          <w:sz w:val="28"/>
          <w:szCs w:val="28"/>
        </w:rPr>
        <w:t xml:space="preserve"> </w:t>
      </w:r>
      <w:r w:rsidRPr="00FD4FE6">
        <w:rPr>
          <w:spacing w:val="-2"/>
          <w:sz w:val="28"/>
          <w:szCs w:val="28"/>
        </w:rPr>
        <w:t>принципами</w:t>
      </w:r>
      <w:r w:rsidRPr="00FD4FE6">
        <w:rPr>
          <w:sz w:val="28"/>
          <w:szCs w:val="28"/>
        </w:rPr>
        <w:tab/>
      </w:r>
      <w:proofErr w:type="spellStart"/>
      <w:r w:rsidRPr="00FD4FE6">
        <w:rPr>
          <w:spacing w:val="-2"/>
          <w:sz w:val="28"/>
          <w:szCs w:val="28"/>
        </w:rPr>
        <w:t>синергетики</w:t>
      </w:r>
      <w:proofErr w:type="spellEnd"/>
      <w:r w:rsidRPr="00FD4FE6">
        <w:rPr>
          <w:spacing w:val="-2"/>
          <w:sz w:val="28"/>
          <w:szCs w:val="28"/>
        </w:rPr>
        <w:t>,</w:t>
      </w:r>
      <w:r w:rsidRPr="00FD4FE6">
        <w:rPr>
          <w:sz w:val="28"/>
          <w:szCs w:val="28"/>
        </w:rPr>
        <w:tab/>
      </w:r>
      <w:r w:rsidRPr="00FD4FE6">
        <w:rPr>
          <w:sz w:val="28"/>
          <w:szCs w:val="28"/>
        </w:rPr>
        <w:tab/>
      </w:r>
      <w:r w:rsidRPr="00FD4FE6">
        <w:rPr>
          <w:spacing w:val="-6"/>
          <w:sz w:val="28"/>
          <w:szCs w:val="28"/>
        </w:rPr>
        <w:t>як</w:t>
      </w:r>
      <w:r w:rsidRPr="00FD4FE6">
        <w:rPr>
          <w:sz w:val="28"/>
          <w:szCs w:val="28"/>
        </w:rPr>
        <w:tab/>
      </w:r>
      <w:r w:rsidRPr="00FD4FE6">
        <w:rPr>
          <w:spacing w:val="-2"/>
          <w:sz w:val="28"/>
          <w:szCs w:val="28"/>
        </w:rPr>
        <w:t>вважає</w:t>
      </w:r>
      <w:r w:rsidRPr="00FD4FE6">
        <w:rPr>
          <w:sz w:val="28"/>
          <w:szCs w:val="28"/>
        </w:rPr>
        <w:tab/>
        <w:t xml:space="preserve">О. </w:t>
      </w:r>
      <w:proofErr w:type="spellStart"/>
      <w:r w:rsidRPr="00FD4FE6">
        <w:rPr>
          <w:sz w:val="28"/>
          <w:szCs w:val="28"/>
        </w:rPr>
        <w:t>Дубасенюк</w:t>
      </w:r>
      <w:proofErr w:type="spellEnd"/>
      <w:r w:rsidRPr="00FD4FE6">
        <w:rPr>
          <w:sz w:val="28"/>
          <w:szCs w:val="28"/>
        </w:rPr>
        <w:t>,</w:t>
      </w:r>
      <w:r w:rsidRPr="00FD4FE6">
        <w:rPr>
          <w:sz w:val="28"/>
          <w:szCs w:val="28"/>
        </w:rPr>
        <w:tab/>
      </w:r>
      <w:r w:rsidRPr="00FD4FE6">
        <w:rPr>
          <w:spacing w:val="-62"/>
          <w:sz w:val="28"/>
          <w:szCs w:val="28"/>
        </w:rPr>
        <w:t xml:space="preserve"> </w:t>
      </w:r>
      <w:r w:rsidRPr="00FD4FE6">
        <w:rPr>
          <w:spacing w:val="-4"/>
          <w:sz w:val="28"/>
          <w:szCs w:val="28"/>
        </w:rPr>
        <w:t xml:space="preserve">є </w:t>
      </w:r>
      <w:r w:rsidRPr="00FD4FE6">
        <w:rPr>
          <w:spacing w:val="-2"/>
          <w:sz w:val="28"/>
          <w:szCs w:val="28"/>
        </w:rPr>
        <w:t>принципи:</w:t>
      </w:r>
      <w:r w:rsidRPr="00FD4FE6">
        <w:rPr>
          <w:sz w:val="28"/>
          <w:szCs w:val="28"/>
        </w:rPr>
        <w:tab/>
      </w:r>
      <w:r w:rsidRPr="00FD4FE6">
        <w:rPr>
          <w:spacing w:val="-2"/>
          <w:sz w:val="28"/>
          <w:szCs w:val="28"/>
        </w:rPr>
        <w:t>природної</w:t>
      </w:r>
      <w:r w:rsidRPr="00FD4FE6">
        <w:rPr>
          <w:sz w:val="28"/>
          <w:szCs w:val="28"/>
        </w:rPr>
        <w:tab/>
      </w:r>
      <w:r w:rsidRPr="00FD4FE6">
        <w:rPr>
          <w:sz w:val="28"/>
          <w:szCs w:val="28"/>
        </w:rPr>
        <w:tab/>
      </w:r>
      <w:r w:rsidRPr="00FD4FE6">
        <w:rPr>
          <w:spacing w:val="-2"/>
          <w:sz w:val="28"/>
          <w:szCs w:val="28"/>
        </w:rPr>
        <w:t>самоорганізації,</w:t>
      </w:r>
      <w:r w:rsidRPr="00FD4FE6">
        <w:rPr>
          <w:sz w:val="28"/>
          <w:szCs w:val="28"/>
        </w:rPr>
        <w:tab/>
      </w:r>
      <w:proofErr w:type="spellStart"/>
      <w:r w:rsidRPr="00FD4FE6">
        <w:rPr>
          <w:spacing w:val="-2"/>
          <w:sz w:val="28"/>
          <w:szCs w:val="28"/>
        </w:rPr>
        <w:t>самодетермінованості</w:t>
      </w:r>
      <w:proofErr w:type="spellEnd"/>
      <w:r w:rsidRPr="00FD4FE6">
        <w:rPr>
          <w:sz w:val="28"/>
          <w:szCs w:val="28"/>
        </w:rPr>
        <w:tab/>
      </w:r>
      <w:r w:rsidRPr="00FD4FE6">
        <w:rPr>
          <w:spacing w:val="-2"/>
          <w:sz w:val="28"/>
          <w:szCs w:val="28"/>
        </w:rPr>
        <w:t xml:space="preserve">педагогічних </w:t>
      </w:r>
      <w:r w:rsidRPr="00FD4FE6">
        <w:rPr>
          <w:sz w:val="28"/>
          <w:szCs w:val="28"/>
        </w:rPr>
        <w:t>об’єктів;</w:t>
      </w:r>
      <w:r w:rsidRPr="00FD4FE6">
        <w:rPr>
          <w:spacing w:val="40"/>
          <w:sz w:val="28"/>
          <w:szCs w:val="28"/>
        </w:rPr>
        <w:t xml:space="preserve"> </w:t>
      </w:r>
      <w:r w:rsidRPr="00FD4FE6">
        <w:rPr>
          <w:sz w:val="28"/>
          <w:szCs w:val="28"/>
        </w:rPr>
        <w:t>неврівноваженої</w:t>
      </w:r>
      <w:r w:rsidRPr="00FD4FE6">
        <w:rPr>
          <w:spacing w:val="40"/>
          <w:sz w:val="28"/>
          <w:szCs w:val="28"/>
        </w:rPr>
        <w:t xml:space="preserve"> </w:t>
      </w:r>
      <w:r w:rsidRPr="00FD4FE6">
        <w:rPr>
          <w:sz w:val="28"/>
          <w:szCs w:val="28"/>
        </w:rPr>
        <w:t>динаміки,</w:t>
      </w:r>
      <w:r w:rsidRPr="00FD4FE6">
        <w:rPr>
          <w:spacing w:val="40"/>
          <w:sz w:val="28"/>
          <w:szCs w:val="28"/>
        </w:rPr>
        <w:t xml:space="preserve"> </w:t>
      </w:r>
      <w:r w:rsidRPr="00FD4FE6">
        <w:rPr>
          <w:sz w:val="28"/>
          <w:szCs w:val="28"/>
        </w:rPr>
        <w:t>станів</w:t>
      </w:r>
      <w:r w:rsidRPr="00FD4FE6">
        <w:rPr>
          <w:spacing w:val="40"/>
          <w:sz w:val="28"/>
          <w:szCs w:val="28"/>
        </w:rPr>
        <w:t xml:space="preserve"> </w:t>
      </w:r>
      <w:r w:rsidRPr="00FD4FE6">
        <w:rPr>
          <w:sz w:val="28"/>
          <w:szCs w:val="28"/>
        </w:rPr>
        <w:t>нестійкості;</w:t>
      </w:r>
      <w:r w:rsidRPr="00FD4FE6">
        <w:rPr>
          <w:spacing w:val="40"/>
          <w:sz w:val="28"/>
          <w:szCs w:val="28"/>
        </w:rPr>
        <w:t xml:space="preserve"> </w:t>
      </w:r>
      <w:r w:rsidRPr="00FD4FE6">
        <w:rPr>
          <w:sz w:val="28"/>
          <w:szCs w:val="28"/>
        </w:rPr>
        <w:t>хаотичності</w:t>
      </w:r>
      <w:r w:rsidRPr="00FD4FE6">
        <w:rPr>
          <w:spacing w:val="40"/>
          <w:sz w:val="28"/>
          <w:szCs w:val="28"/>
        </w:rPr>
        <w:t xml:space="preserve"> </w:t>
      </w:r>
      <w:r w:rsidRPr="00FD4FE6">
        <w:rPr>
          <w:sz w:val="28"/>
          <w:szCs w:val="28"/>
        </w:rPr>
        <w:t>процесів; відкритості</w:t>
      </w:r>
      <w:r w:rsidRPr="00FD4FE6">
        <w:rPr>
          <w:spacing w:val="-12"/>
          <w:sz w:val="28"/>
          <w:szCs w:val="28"/>
        </w:rPr>
        <w:t xml:space="preserve"> </w:t>
      </w:r>
      <w:r w:rsidRPr="00FD4FE6">
        <w:rPr>
          <w:sz w:val="28"/>
          <w:szCs w:val="28"/>
        </w:rPr>
        <w:t>педагогічних</w:t>
      </w:r>
      <w:r w:rsidRPr="00FD4FE6">
        <w:rPr>
          <w:spacing w:val="-9"/>
          <w:sz w:val="28"/>
          <w:szCs w:val="28"/>
        </w:rPr>
        <w:t xml:space="preserve"> </w:t>
      </w:r>
      <w:r w:rsidRPr="00FD4FE6">
        <w:rPr>
          <w:sz w:val="28"/>
          <w:szCs w:val="28"/>
        </w:rPr>
        <w:t>систем,</w:t>
      </w:r>
      <w:r w:rsidRPr="00FD4FE6">
        <w:rPr>
          <w:spacing w:val="-13"/>
          <w:sz w:val="28"/>
          <w:szCs w:val="28"/>
        </w:rPr>
        <w:t xml:space="preserve"> </w:t>
      </w:r>
      <w:r w:rsidRPr="00FD4FE6">
        <w:rPr>
          <w:sz w:val="28"/>
          <w:szCs w:val="28"/>
        </w:rPr>
        <w:t>їх</w:t>
      </w:r>
      <w:r w:rsidRPr="00FD4FE6">
        <w:rPr>
          <w:spacing w:val="-6"/>
          <w:sz w:val="28"/>
          <w:szCs w:val="28"/>
        </w:rPr>
        <w:t xml:space="preserve"> </w:t>
      </w:r>
      <w:r w:rsidRPr="00FD4FE6">
        <w:rPr>
          <w:sz w:val="28"/>
          <w:szCs w:val="28"/>
        </w:rPr>
        <w:t>саморозвитку;</w:t>
      </w:r>
      <w:r w:rsidRPr="00FD4FE6">
        <w:rPr>
          <w:spacing w:val="-11"/>
          <w:sz w:val="28"/>
          <w:szCs w:val="28"/>
        </w:rPr>
        <w:t xml:space="preserve"> </w:t>
      </w:r>
      <w:r w:rsidRPr="00FD4FE6">
        <w:rPr>
          <w:sz w:val="28"/>
          <w:szCs w:val="28"/>
        </w:rPr>
        <w:t>нелінійності,</w:t>
      </w:r>
      <w:r w:rsidRPr="00FD4FE6">
        <w:rPr>
          <w:spacing w:val="-10"/>
          <w:sz w:val="28"/>
          <w:szCs w:val="28"/>
        </w:rPr>
        <w:t xml:space="preserve"> </w:t>
      </w:r>
      <w:proofErr w:type="spellStart"/>
      <w:r w:rsidRPr="00FD4FE6">
        <w:rPr>
          <w:sz w:val="28"/>
          <w:szCs w:val="28"/>
        </w:rPr>
        <w:t>біфуркаційності</w:t>
      </w:r>
      <w:proofErr w:type="spellEnd"/>
      <w:r w:rsidRPr="00FD4FE6">
        <w:rPr>
          <w:sz w:val="28"/>
          <w:szCs w:val="28"/>
        </w:rPr>
        <w:t xml:space="preserve"> освітніх</w:t>
      </w:r>
      <w:r w:rsidRPr="00FD4FE6">
        <w:rPr>
          <w:spacing w:val="-14"/>
          <w:sz w:val="28"/>
          <w:szCs w:val="28"/>
        </w:rPr>
        <w:t xml:space="preserve"> </w:t>
      </w:r>
      <w:r w:rsidRPr="00FD4FE6">
        <w:rPr>
          <w:sz w:val="28"/>
          <w:szCs w:val="28"/>
        </w:rPr>
        <w:t>процесів;</w:t>
      </w:r>
      <w:r w:rsidRPr="00FD4FE6">
        <w:rPr>
          <w:spacing w:val="-14"/>
          <w:sz w:val="28"/>
          <w:szCs w:val="28"/>
        </w:rPr>
        <w:t xml:space="preserve"> </w:t>
      </w:r>
      <w:r w:rsidRPr="00FD4FE6">
        <w:rPr>
          <w:sz w:val="28"/>
          <w:szCs w:val="28"/>
        </w:rPr>
        <w:t>ймовірності,</w:t>
      </w:r>
      <w:r w:rsidRPr="00FD4FE6">
        <w:rPr>
          <w:spacing w:val="-13"/>
          <w:sz w:val="28"/>
          <w:szCs w:val="28"/>
        </w:rPr>
        <w:t xml:space="preserve"> </w:t>
      </w:r>
      <w:r w:rsidRPr="00FD4FE6">
        <w:rPr>
          <w:sz w:val="28"/>
          <w:szCs w:val="28"/>
        </w:rPr>
        <w:t>випадковості,</w:t>
      </w:r>
      <w:r w:rsidRPr="00FD4FE6">
        <w:rPr>
          <w:spacing w:val="-15"/>
          <w:sz w:val="28"/>
          <w:szCs w:val="28"/>
        </w:rPr>
        <w:t xml:space="preserve"> </w:t>
      </w:r>
      <w:r w:rsidRPr="00FD4FE6">
        <w:rPr>
          <w:sz w:val="28"/>
          <w:szCs w:val="28"/>
        </w:rPr>
        <w:t>багатомірності</w:t>
      </w:r>
      <w:r w:rsidRPr="00FD4FE6">
        <w:rPr>
          <w:spacing w:val="-11"/>
          <w:sz w:val="28"/>
          <w:szCs w:val="28"/>
        </w:rPr>
        <w:t xml:space="preserve"> </w:t>
      </w:r>
      <w:r w:rsidRPr="00FD4FE6">
        <w:rPr>
          <w:sz w:val="28"/>
          <w:szCs w:val="28"/>
        </w:rPr>
        <w:t>педагогічних</w:t>
      </w:r>
      <w:r w:rsidRPr="00FD4FE6">
        <w:rPr>
          <w:spacing w:val="-14"/>
          <w:sz w:val="28"/>
          <w:szCs w:val="28"/>
        </w:rPr>
        <w:t xml:space="preserve"> </w:t>
      </w:r>
      <w:r w:rsidRPr="00FD4FE6">
        <w:rPr>
          <w:sz w:val="28"/>
          <w:szCs w:val="28"/>
        </w:rPr>
        <w:t>явищ. У</w:t>
      </w:r>
      <w:r w:rsidRPr="00FD4FE6">
        <w:rPr>
          <w:spacing w:val="80"/>
          <w:sz w:val="28"/>
          <w:szCs w:val="28"/>
        </w:rPr>
        <w:t xml:space="preserve"> </w:t>
      </w:r>
      <w:r w:rsidRPr="00FD4FE6">
        <w:rPr>
          <w:sz w:val="28"/>
          <w:szCs w:val="28"/>
        </w:rPr>
        <w:t>межах</w:t>
      </w:r>
      <w:r w:rsidRPr="00FD4FE6">
        <w:rPr>
          <w:spacing w:val="80"/>
          <w:sz w:val="28"/>
          <w:szCs w:val="28"/>
        </w:rPr>
        <w:t xml:space="preserve"> </w:t>
      </w:r>
      <w:r w:rsidRPr="00FD4FE6">
        <w:rPr>
          <w:sz w:val="28"/>
          <w:szCs w:val="28"/>
        </w:rPr>
        <w:t>синергетичного</w:t>
      </w:r>
      <w:r w:rsidRPr="00FD4FE6">
        <w:rPr>
          <w:spacing w:val="80"/>
          <w:sz w:val="28"/>
          <w:szCs w:val="28"/>
        </w:rPr>
        <w:t xml:space="preserve"> </w:t>
      </w:r>
      <w:r w:rsidRPr="00FD4FE6">
        <w:rPr>
          <w:sz w:val="28"/>
          <w:szCs w:val="28"/>
        </w:rPr>
        <w:t>підходу</w:t>
      </w:r>
      <w:r w:rsidRPr="00FD4FE6">
        <w:rPr>
          <w:spacing w:val="80"/>
          <w:sz w:val="28"/>
          <w:szCs w:val="28"/>
        </w:rPr>
        <w:t xml:space="preserve"> </w:t>
      </w:r>
      <w:r w:rsidRPr="00FD4FE6">
        <w:rPr>
          <w:sz w:val="28"/>
          <w:szCs w:val="28"/>
        </w:rPr>
        <w:t>розвиток</w:t>
      </w:r>
      <w:r w:rsidRPr="00FD4FE6">
        <w:rPr>
          <w:spacing w:val="80"/>
          <w:sz w:val="28"/>
          <w:szCs w:val="28"/>
        </w:rPr>
        <w:t xml:space="preserve"> </w:t>
      </w:r>
      <w:r w:rsidRPr="00FD4FE6">
        <w:rPr>
          <w:sz w:val="28"/>
          <w:szCs w:val="28"/>
        </w:rPr>
        <w:t>визначають</w:t>
      </w:r>
      <w:r w:rsidRPr="00FD4FE6">
        <w:rPr>
          <w:spacing w:val="80"/>
          <w:sz w:val="28"/>
          <w:szCs w:val="28"/>
        </w:rPr>
        <w:t xml:space="preserve"> </w:t>
      </w:r>
      <w:r w:rsidRPr="00FD4FE6">
        <w:rPr>
          <w:sz w:val="28"/>
          <w:szCs w:val="28"/>
        </w:rPr>
        <w:t>як</w:t>
      </w:r>
      <w:r w:rsidRPr="00FD4FE6">
        <w:rPr>
          <w:spacing w:val="80"/>
          <w:sz w:val="28"/>
          <w:szCs w:val="28"/>
        </w:rPr>
        <w:t xml:space="preserve"> </w:t>
      </w:r>
      <w:r w:rsidRPr="00FD4FE6">
        <w:rPr>
          <w:sz w:val="28"/>
          <w:szCs w:val="28"/>
        </w:rPr>
        <w:t xml:space="preserve">підсистему </w:t>
      </w:r>
      <w:proofErr w:type="spellStart"/>
      <w:r w:rsidRPr="00FD4FE6">
        <w:rPr>
          <w:spacing w:val="-2"/>
          <w:sz w:val="28"/>
          <w:szCs w:val="28"/>
        </w:rPr>
        <w:t>складноорганізованої</w:t>
      </w:r>
      <w:proofErr w:type="spellEnd"/>
      <w:r w:rsidRPr="00FD4FE6">
        <w:rPr>
          <w:sz w:val="28"/>
          <w:szCs w:val="28"/>
        </w:rPr>
        <w:tab/>
      </w:r>
      <w:r w:rsidRPr="00FD4FE6">
        <w:rPr>
          <w:sz w:val="28"/>
          <w:szCs w:val="28"/>
        </w:rPr>
        <w:tab/>
      </w:r>
      <w:r w:rsidRPr="00FD4FE6">
        <w:rPr>
          <w:spacing w:val="-2"/>
          <w:sz w:val="28"/>
          <w:szCs w:val="28"/>
        </w:rPr>
        <w:t>відкритої,</w:t>
      </w:r>
      <w:r w:rsidRPr="00FD4FE6">
        <w:rPr>
          <w:sz w:val="28"/>
          <w:szCs w:val="28"/>
        </w:rPr>
        <w:tab/>
      </w:r>
      <w:r w:rsidRPr="00FD4FE6">
        <w:rPr>
          <w:spacing w:val="-2"/>
          <w:sz w:val="28"/>
          <w:szCs w:val="28"/>
        </w:rPr>
        <w:t>динамічної,</w:t>
      </w:r>
      <w:r w:rsidRPr="00FD4FE6">
        <w:rPr>
          <w:sz w:val="28"/>
          <w:szCs w:val="28"/>
        </w:rPr>
        <w:tab/>
      </w:r>
      <w:r w:rsidRPr="00FD4FE6">
        <w:rPr>
          <w:sz w:val="28"/>
          <w:szCs w:val="28"/>
        </w:rPr>
        <w:tab/>
      </w:r>
      <w:r w:rsidRPr="00FD4FE6">
        <w:rPr>
          <w:sz w:val="28"/>
          <w:szCs w:val="28"/>
        </w:rPr>
        <w:tab/>
      </w:r>
      <w:r w:rsidRPr="00FD4FE6">
        <w:rPr>
          <w:spacing w:val="-2"/>
          <w:sz w:val="28"/>
          <w:szCs w:val="28"/>
        </w:rPr>
        <w:t>нелінійної</w:t>
      </w:r>
      <w:r w:rsidRPr="00FD4FE6">
        <w:rPr>
          <w:sz w:val="28"/>
          <w:szCs w:val="28"/>
        </w:rPr>
        <w:tab/>
      </w:r>
      <w:r w:rsidRPr="00FD4FE6">
        <w:rPr>
          <w:sz w:val="28"/>
          <w:szCs w:val="28"/>
        </w:rPr>
        <w:tab/>
      </w:r>
      <w:r w:rsidRPr="00FD4FE6">
        <w:rPr>
          <w:spacing w:val="-2"/>
          <w:sz w:val="28"/>
          <w:szCs w:val="28"/>
        </w:rPr>
        <w:t>системи,</w:t>
      </w:r>
      <w:r w:rsidRPr="00FD4FE6">
        <w:rPr>
          <w:sz w:val="28"/>
          <w:szCs w:val="28"/>
        </w:rPr>
        <w:tab/>
      </w:r>
      <w:r w:rsidRPr="00FD4FE6">
        <w:rPr>
          <w:spacing w:val="-4"/>
          <w:sz w:val="28"/>
          <w:szCs w:val="28"/>
        </w:rPr>
        <w:t>якою</w:t>
      </w:r>
      <w:r w:rsidRPr="00FD4FE6">
        <w:rPr>
          <w:sz w:val="28"/>
          <w:szCs w:val="28"/>
        </w:rPr>
        <w:tab/>
      </w:r>
      <w:r w:rsidRPr="00FD4FE6">
        <w:rPr>
          <w:sz w:val="28"/>
          <w:szCs w:val="28"/>
        </w:rPr>
        <w:tab/>
      </w:r>
      <w:r w:rsidRPr="00FD4FE6">
        <w:rPr>
          <w:spacing w:val="-10"/>
          <w:sz w:val="28"/>
          <w:szCs w:val="28"/>
        </w:rPr>
        <w:t xml:space="preserve">є </w:t>
      </w:r>
      <w:r w:rsidRPr="00FD4FE6">
        <w:rPr>
          <w:sz w:val="28"/>
          <w:szCs w:val="28"/>
        </w:rPr>
        <w:t>особистість,</w:t>
      </w:r>
      <w:r w:rsidRPr="00FD4FE6">
        <w:rPr>
          <w:spacing w:val="-17"/>
          <w:sz w:val="28"/>
          <w:szCs w:val="28"/>
        </w:rPr>
        <w:t xml:space="preserve"> </w:t>
      </w:r>
      <w:r w:rsidRPr="00FD4FE6">
        <w:rPr>
          <w:sz w:val="28"/>
          <w:szCs w:val="28"/>
        </w:rPr>
        <w:t>здатна</w:t>
      </w:r>
      <w:r w:rsidRPr="00FD4FE6">
        <w:rPr>
          <w:spacing w:val="-18"/>
          <w:sz w:val="28"/>
          <w:szCs w:val="28"/>
        </w:rPr>
        <w:t xml:space="preserve"> </w:t>
      </w:r>
      <w:r w:rsidRPr="00FD4FE6">
        <w:rPr>
          <w:sz w:val="28"/>
          <w:szCs w:val="28"/>
        </w:rPr>
        <w:t>до</w:t>
      </w:r>
      <w:r w:rsidRPr="00FD4FE6">
        <w:rPr>
          <w:spacing w:val="-17"/>
          <w:sz w:val="28"/>
          <w:szCs w:val="28"/>
        </w:rPr>
        <w:t xml:space="preserve"> </w:t>
      </w:r>
      <w:r w:rsidRPr="00FD4FE6">
        <w:rPr>
          <w:sz w:val="28"/>
          <w:szCs w:val="28"/>
        </w:rPr>
        <w:t>самовизначення,</w:t>
      </w:r>
      <w:r w:rsidRPr="00FD4FE6">
        <w:rPr>
          <w:spacing w:val="-18"/>
          <w:sz w:val="28"/>
          <w:szCs w:val="28"/>
        </w:rPr>
        <w:t xml:space="preserve"> </w:t>
      </w:r>
      <w:r w:rsidRPr="00FD4FE6">
        <w:rPr>
          <w:sz w:val="28"/>
          <w:szCs w:val="28"/>
        </w:rPr>
        <w:t>самоорганізації</w:t>
      </w:r>
      <w:r w:rsidRPr="00FD4FE6">
        <w:rPr>
          <w:spacing w:val="-17"/>
          <w:sz w:val="28"/>
          <w:szCs w:val="28"/>
        </w:rPr>
        <w:t xml:space="preserve"> </w:t>
      </w:r>
      <w:r w:rsidRPr="00FD4FE6">
        <w:rPr>
          <w:sz w:val="28"/>
          <w:szCs w:val="28"/>
        </w:rPr>
        <w:t>й</w:t>
      </w:r>
      <w:r w:rsidRPr="00FD4FE6">
        <w:rPr>
          <w:spacing w:val="-15"/>
          <w:sz w:val="28"/>
          <w:szCs w:val="28"/>
        </w:rPr>
        <w:t xml:space="preserve"> </w:t>
      </w:r>
      <w:r w:rsidRPr="00FD4FE6">
        <w:rPr>
          <w:sz w:val="28"/>
          <w:szCs w:val="28"/>
        </w:rPr>
        <w:t>саморозвитку,</w:t>
      </w:r>
      <w:r w:rsidRPr="00FD4FE6">
        <w:rPr>
          <w:spacing w:val="-17"/>
          <w:sz w:val="28"/>
          <w:szCs w:val="28"/>
        </w:rPr>
        <w:t xml:space="preserve"> </w:t>
      </w:r>
      <w:r w:rsidRPr="00FD4FE6">
        <w:rPr>
          <w:sz w:val="28"/>
          <w:szCs w:val="28"/>
        </w:rPr>
        <w:t>а</w:t>
      </w:r>
      <w:r w:rsidRPr="00FD4FE6">
        <w:rPr>
          <w:spacing w:val="-16"/>
          <w:sz w:val="28"/>
          <w:szCs w:val="28"/>
        </w:rPr>
        <w:t xml:space="preserve"> </w:t>
      </w:r>
      <w:r w:rsidRPr="00FD4FE6">
        <w:rPr>
          <w:sz w:val="28"/>
          <w:szCs w:val="28"/>
        </w:rPr>
        <w:t xml:space="preserve">процес її професійного становлення ‒ створення сприятливих умов для самореалізації. </w:t>
      </w:r>
      <w:r w:rsidRPr="00FD4FE6">
        <w:rPr>
          <w:spacing w:val="-2"/>
          <w:sz w:val="28"/>
          <w:szCs w:val="28"/>
        </w:rPr>
        <w:t>Самоорганізація</w:t>
      </w:r>
      <w:r w:rsidRPr="00FD4FE6">
        <w:rPr>
          <w:sz w:val="28"/>
          <w:szCs w:val="28"/>
        </w:rPr>
        <w:tab/>
      </w:r>
      <w:r w:rsidRPr="00FD4FE6">
        <w:rPr>
          <w:spacing w:val="-2"/>
          <w:sz w:val="28"/>
          <w:szCs w:val="28"/>
        </w:rPr>
        <w:t>виконує</w:t>
      </w:r>
      <w:r w:rsidRPr="00FD4FE6">
        <w:rPr>
          <w:sz w:val="28"/>
          <w:szCs w:val="28"/>
        </w:rPr>
        <w:tab/>
      </w:r>
      <w:r w:rsidRPr="00FD4FE6">
        <w:rPr>
          <w:sz w:val="28"/>
          <w:szCs w:val="28"/>
        </w:rPr>
        <w:tab/>
      </w:r>
      <w:proofErr w:type="spellStart"/>
      <w:r w:rsidRPr="00FD4FE6">
        <w:rPr>
          <w:spacing w:val="-2"/>
          <w:sz w:val="28"/>
          <w:szCs w:val="28"/>
        </w:rPr>
        <w:t>стимулювальну</w:t>
      </w:r>
      <w:proofErr w:type="spellEnd"/>
      <w:r w:rsidRPr="00FD4FE6">
        <w:rPr>
          <w:sz w:val="28"/>
          <w:szCs w:val="28"/>
        </w:rPr>
        <w:tab/>
      </w:r>
      <w:r w:rsidRPr="00FD4FE6">
        <w:rPr>
          <w:spacing w:val="-2"/>
          <w:sz w:val="28"/>
          <w:szCs w:val="28"/>
        </w:rPr>
        <w:t>функцію</w:t>
      </w:r>
      <w:r w:rsidRPr="00FD4FE6">
        <w:rPr>
          <w:sz w:val="28"/>
          <w:szCs w:val="28"/>
        </w:rPr>
        <w:tab/>
      </w:r>
      <w:r w:rsidRPr="00FD4FE6">
        <w:rPr>
          <w:spacing w:val="-2"/>
          <w:sz w:val="28"/>
          <w:szCs w:val="28"/>
        </w:rPr>
        <w:t>стосовно</w:t>
      </w:r>
      <w:r w:rsidRPr="00FD4FE6">
        <w:rPr>
          <w:sz w:val="28"/>
          <w:szCs w:val="28"/>
        </w:rPr>
        <w:tab/>
      </w:r>
      <w:r w:rsidRPr="00FD4FE6">
        <w:rPr>
          <w:sz w:val="28"/>
          <w:szCs w:val="28"/>
        </w:rPr>
        <w:tab/>
      </w:r>
      <w:r w:rsidRPr="00FD4FE6">
        <w:rPr>
          <w:spacing w:val="-2"/>
          <w:sz w:val="28"/>
          <w:szCs w:val="28"/>
        </w:rPr>
        <w:t xml:space="preserve">становлення </w:t>
      </w:r>
      <w:r w:rsidRPr="00FD4FE6">
        <w:rPr>
          <w:sz w:val="28"/>
          <w:szCs w:val="28"/>
        </w:rPr>
        <w:t>особистості,</w:t>
      </w:r>
      <w:r w:rsidRPr="00FD4FE6">
        <w:rPr>
          <w:spacing w:val="-9"/>
          <w:sz w:val="28"/>
          <w:szCs w:val="28"/>
        </w:rPr>
        <w:t xml:space="preserve"> </w:t>
      </w:r>
      <w:r w:rsidRPr="00FD4FE6">
        <w:rPr>
          <w:sz w:val="28"/>
          <w:szCs w:val="28"/>
        </w:rPr>
        <w:t>оскільки</w:t>
      </w:r>
      <w:r w:rsidRPr="00FD4FE6">
        <w:rPr>
          <w:spacing w:val="-6"/>
          <w:sz w:val="28"/>
          <w:szCs w:val="28"/>
        </w:rPr>
        <w:t xml:space="preserve"> </w:t>
      </w:r>
      <w:r w:rsidRPr="00FD4FE6">
        <w:rPr>
          <w:sz w:val="28"/>
          <w:szCs w:val="28"/>
        </w:rPr>
        <w:t>сприяє</w:t>
      </w:r>
      <w:r w:rsidRPr="00FD4FE6">
        <w:rPr>
          <w:spacing w:val="-6"/>
          <w:sz w:val="28"/>
          <w:szCs w:val="28"/>
        </w:rPr>
        <w:t xml:space="preserve"> </w:t>
      </w:r>
      <w:r w:rsidRPr="00FD4FE6">
        <w:rPr>
          <w:sz w:val="28"/>
          <w:szCs w:val="28"/>
        </w:rPr>
        <w:t>тому,</w:t>
      </w:r>
      <w:r w:rsidRPr="00FD4FE6">
        <w:rPr>
          <w:spacing w:val="-7"/>
          <w:sz w:val="28"/>
          <w:szCs w:val="28"/>
        </w:rPr>
        <w:t xml:space="preserve"> </w:t>
      </w:r>
      <w:r w:rsidRPr="00FD4FE6">
        <w:rPr>
          <w:sz w:val="28"/>
          <w:szCs w:val="28"/>
        </w:rPr>
        <w:t>що</w:t>
      </w:r>
      <w:r w:rsidRPr="00FD4FE6">
        <w:rPr>
          <w:spacing w:val="-6"/>
          <w:sz w:val="28"/>
          <w:szCs w:val="28"/>
        </w:rPr>
        <w:t xml:space="preserve"> </w:t>
      </w:r>
      <w:r w:rsidRPr="00FD4FE6">
        <w:rPr>
          <w:sz w:val="28"/>
          <w:szCs w:val="28"/>
        </w:rPr>
        <w:t>вона</w:t>
      </w:r>
      <w:r w:rsidRPr="00FD4FE6">
        <w:rPr>
          <w:spacing w:val="-9"/>
          <w:sz w:val="28"/>
          <w:szCs w:val="28"/>
        </w:rPr>
        <w:t xml:space="preserve"> </w:t>
      </w:r>
      <w:r w:rsidRPr="00FD4FE6">
        <w:rPr>
          <w:sz w:val="28"/>
          <w:szCs w:val="28"/>
        </w:rPr>
        <w:t>приймає</w:t>
      </w:r>
      <w:r w:rsidRPr="00FD4FE6">
        <w:rPr>
          <w:spacing w:val="-9"/>
          <w:sz w:val="28"/>
          <w:szCs w:val="28"/>
        </w:rPr>
        <w:t xml:space="preserve"> </w:t>
      </w:r>
      <w:proofErr w:type="spellStart"/>
      <w:r w:rsidRPr="00FD4FE6">
        <w:rPr>
          <w:sz w:val="28"/>
          <w:szCs w:val="28"/>
        </w:rPr>
        <w:t>самозміни</w:t>
      </w:r>
      <w:proofErr w:type="spellEnd"/>
      <w:r w:rsidRPr="00FD4FE6">
        <w:rPr>
          <w:sz w:val="28"/>
          <w:szCs w:val="28"/>
        </w:rPr>
        <w:t>,</w:t>
      </w:r>
      <w:r w:rsidRPr="00FD4FE6">
        <w:rPr>
          <w:spacing w:val="-7"/>
          <w:sz w:val="28"/>
          <w:szCs w:val="28"/>
        </w:rPr>
        <w:t xml:space="preserve"> </w:t>
      </w:r>
      <w:r w:rsidRPr="00FD4FE6">
        <w:rPr>
          <w:sz w:val="28"/>
          <w:szCs w:val="28"/>
        </w:rPr>
        <w:t>закріплюється</w:t>
      </w:r>
      <w:r w:rsidRPr="00FD4FE6">
        <w:rPr>
          <w:spacing w:val="-8"/>
          <w:sz w:val="28"/>
          <w:szCs w:val="28"/>
        </w:rPr>
        <w:t xml:space="preserve"> </w:t>
      </w:r>
      <w:r w:rsidRPr="00FD4FE6">
        <w:rPr>
          <w:sz w:val="28"/>
          <w:szCs w:val="28"/>
        </w:rPr>
        <w:t>у власних діях і рухається до нових вершин; людина розглядається як активний</w:t>
      </w:r>
      <w:r w:rsidRPr="00FD4FE6">
        <w:rPr>
          <w:spacing w:val="40"/>
          <w:sz w:val="28"/>
          <w:szCs w:val="28"/>
        </w:rPr>
        <w:t xml:space="preserve"> </w:t>
      </w:r>
      <w:r w:rsidRPr="00FD4FE6">
        <w:rPr>
          <w:sz w:val="28"/>
          <w:szCs w:val="28"/>
        </w:rPr>
        <w:t xml:space="preserve">творчий суб’єкта, котрий винаходить способи оптимального впливу на самого </w:t>
      </w:r>
      <w:r w:rsidRPr="00FD4FE6">
        <w:rPr>
          <w:spacing w:val="-4"/>
          <w:sz w:val="28"/>
          <w:szCs w:val="28"/>
        </w:rPr>
        <w:t>себе</w:t>
      </w:r>
      <w:r w:rsidRPr="00FD4FE6">
        <w:rPr>
          <w:sz w:val="28"/>
          <w:szCs w:val="28"/>
        </w:rPr>
        <w:tab/>
      </w:r>
      <w:r w:rsidRPr="00FD4FE6">
        <w:rPr>
          <w:spacing w:val="-5"/>
          <w:sz w:val="28"/>
          <w:szCs w:val="28"/>
        </w:rPr>
        <w:t>і,</w:t>
      </w:r>
      <w:r w:rsidRPr="00FD4FE6">
        <w:rPr>
          <w:sz w:val="28"/>
          <w:szCs w:val="28"/>
        </w:rPr>
        <w:tab/>
      </w:r>
      <w:r w:rsidRPr="00FD4FE6">
        <w:rPr>
          <w:spacing w:val="-2"/>
          <w:sz w:val="28"/>
          <w:szCs w:val="28"/>
        </w:rPr>
        <w:t>водночас,</w:t>
      </w:r>
      <w:r w:rsidRPr="00FD4FE6">
        <w:rPr>
          <w:sz w:val="28"/>
          <w:szCs w:val="28"/>
        </w:rPr>
        <w:tab/>
      </w:r>
      <w:r w:rsidRPr="00FD4FE6">
        <w:rPr>
          <w:spacing w:val="-5"/>
          <w:sz w:val="28"/>
          <w:szCs w:val="28"/>
        </w:rPr>
        <w:t>на</w:t>
      </w:r>
      <w:r w:rsidRPr="00FD4FE6">
        <w:rPr>
          <w:sz w:val="28"/>
          <w:szCs w:val="28"/>
        </w:rPr>
        <w:tab/>
      </w:r>
      <w:r w:rsidRPr="00FD4FE6">
        <w:rPr>
          <w:sz w:val="28"/>
          <w:szCs w:val="28"/>
        </w:rPr>
        <w:tab/>
      </w:r>
      <w:r w:rsidRPr="00FD4FE6">
        <w:rPr>
          <w:spacing w:val="-2"/>
          <w:sz w:val="28"/>
          <w:szCs w:val="28"/>
        </w:rPr>
        <w:t>освітню</w:t>
      </w:r>
      <w:r w:rsidRPr="00FD4FE6">
        <w:rPr>
          <w:sz w:val="28"/>
          <w:szCs w:val="28"/>
        </w:rPr>
        <w:tab/>
      </w:r>
      <w:r w:rsidRPr="00FD4FE6">
        <w:rPr>
          <w:sz w:val="28"/>
          <w:szCs w:val="28"/>
        </w:rPr>
        <w:tab/>
      </w:r>
      <w:r w:rsidRPr="00FD4FE6">
        <w:rPr>
          <w:spacing w:val="-2"/>
          <w:sz w:val="28"/>
          <w:szCs w:val="28"/>
        </w:rPr>
        <w:t>систему;</w:t>
      </w:r>
      <w:r w:rsidRPr="00FD4FE6">
        <w:rPr>
          <w:sz w:val="28"/>
          <w:szCs w:val="28"/>
        </w:rPr>
        <w:tab/>
      </w:r>
      <w:r w:rsidRPr="00FD4FE6">
        <w:rPr>
          <w:sz w:val="28"/>
          <w:szCs w:val="28"/>
        </w:rPr>
        <w:tab/>
      </w:r>
      <w:r w:rsidRPr="00FD4FE6">
        <w:rPr>
          <w:sz w:val="28"/>
          <w:szCs w:val="28"/>
        </w:rPr>
        <w:tab/>
      </w:r>
      <w:r w:rsidRPr="00FD4FE6">
        <w:rPr>
          <w:spacing w:val="-2"/>
          <w:sz w:val="28"/>
          <w:szCs w:val="28"/>
        </w:rPr>
        <w:t>проголошується</w:t>
      </w:r>
      <w:r w:rsidRPr="00FD4FE6">
        <w:rPr>
          <w:sz w:val="28"/>
          <w:szCs w:val="28"/>
        </w:rPr>
        <w:tab/>
      </w:r>
      <w:r w:rsidRPr="00FD4FE6">
        <w:rPr>
          <w:spacing w:val="-65"/>
          <w:sz w:val="28"/>
          <w:szCs w:val="28"/>
        </w:rPr>
        <w:t xml:space="preserve"> </w:t>
      </w:r>
      <w:r w:rsidRPr="00FD4FE6">
        <w:rPr>
          <w:spacing w:val="-2"/>
          <w:sz w:val="28"/>
          <w:szCs w:val="28"/>
        </w:rPr>
        <w:t>відмова</w:t>
      </w:r>
      <w:r w:rsidRPr="00FD4FE6">
        <w:rPr>
          <w:sz w:val="28"/>
          <w:szCs w:val="28"/>
        </w:rPr>
        <w:tab/>
      </w:r>
      <w:r w:rsidRPr="00FD4FE6">
        <w:rPr>
          <w:spacing w:val="-5"/>
          <w:sz w:val="28"/>
          <w:szCs w:val="28"/>
        </w:rPr>
        <w:t>від</w:t>
      </w:r>
    </w:p>
    <w:p w14:paraId="314B05F7" w14:textId="77777777" w:rsidR="00DC4092" w:rsidRPr="00FD4FE6" w:rsidRDefault="00DC4092" w:rsidP="0047474F">
      <w:pPr>
        <w:pStyle w:val="ad"/>
        <w:spacing w:after="0" w:line="360" w:lineRule="auto"/>
        <w:jc w:val="both"/>
        <w:rPr>
          <w:sz w:val="28"/>
          <w:szCs w:val="28"/>
        </w:rPr>
      </w:pPr>
      <w:r w:rsidRPr="00FD4FE6">
        <w:rPr>
          <w:sz w:val="28"/>
          <w:szCs w:val="28"/>
        </w:rPr>
        <w:t>репродуктивності</w:t>
      </w:r>
      <w:r w:rsidRPr="00FD4FE6">
        <w:rPr>
          <w:spacing w:val="-8"/>
          <w:sz w:val="28"/>
          <w:szCs w:val="28"/>
        </w:rPr>
        <w:t xml:space="preserve"> </w:t>
      </w:r>
      <w:r w:rsidRPr="00FD4FE6">
        <w:rPr>
          <w:sz w:val="28"/>
          <w:szCs w:val="28"/>
        </w:rPr>
        <w:t>в</w:t>
      </w:r>
      <w:r w:rsidRPr="00FD4FE6">
        <w:rPr>
          <w:spacing w:val="-7"/>
          <w:sz w:val="28"/>
          <w:szCs w:val="28"/>
        </w:rPr>
        <w:t xml:space="preserve"> </w:t>
      </w:r>
      <w:r w:rsidRPr="00FD4FE6">
        <w:rPr>
          <w:sz w:val="28"/>
          <w:szCs w:val="28"/>
        </w:rPr>
        <w:t>освіті</w:t>
      </w:r>
      <w:r w:rsidRPr="00FD4FE6">
        <w:rPr>
          <w:spacing w:val="-6"/>
          <w:sz w:val="28"/>
          <w:szCs w:val="28"/>
        </w:rPr>
        <w:t xml:space="preserve"> </w:t>
      </w:r>
      <w:r w:rsidRPr="00FD4FE6">
        <w:rPr>
          <w:sz w:val="28"/>
          <w:szCs w:val="28"/>
        </w:rPr>
        <w:t>шляхом</w:t>
      </w:r>
      <w:r w:rsidRPr="00FD4FE6">
        <w:rPr>
          <w:spacing w:val="-6"/>
          <w:sz w:val="28"/>
          <w:szCs w:val="28"/>
        </w:rPr>
        <w:t xml:space="preserve"> </w:t>
      </w:r>
      <w:r w:rsidRPr="00FD4FE6">
        <w:rPr>
          <w:sz w:val="28"/>
          <w:szCs w:val="28"/>
        </w:rPr>
        <w:t>сумісного</w:t>
      </w:r>
      <w:r w:rsidRPr="00FD4FE6">
        <w:rPr>
          <w:spacing w:val="-5"/>
          <w:sz w:val="28"/>
          <w:szCs w:val="28"/>
        </w:rPr>
        <w:t xml:space="preserve"> </w:t>
      </w:r>
      <w:r w:rsidRPr="00FD4FE6">
        <w:rPr>
          <w:spacing w:val="-2"/>
          <w:sz w:val="28"/>
          <w:szCs w:val="28"/>
        </w:rPr>
        <w:t>пошуку.</w:t>
      </w:r>
    </w:p>
    <w:p w14:paraId="2630A295" w14:textId="77777777" w:rsidR="00DC4092" w:rsidRPr="00FD4FE6" w:rsidRDefault="00DC4092" w:rsidP="0047474F">
      <w:pPr>
        <w:pStyle w:val="ad"/>
        <w:spacing w:after="0" w:line="360" w:lineRule="auto"/>
        <w:ind w:right="188" w:firstLine="709"/>
        <w:jc w:val="both"/>
        <w:rPr>
          <w:sz w:val="28"/>
          <w:szCs w:val="28"/>
        </w:rPr>
      </w:pPr>
      <w:r w:rsidRPr="00FD4FE6">
        <w:rPr>
          <w:sz w:val="28"/>
          <w:szCs w:val="28"/>
        </w:rPr>
        <w:t xml:space="preserve">Суттєвими для нашого дослідження є положення </w:t>
      </w:r>
      <w:proofErr w:type="spellStart"/>
      <w:r w:rsidRPr="00FD4FE6">
        <w:rPr>
          <w:sz w:val="28"/>
          <w:szCs w:val="28"/>
        </w:rPr>
        <w:t>синергетики</w:t>
      </w:r>
      <w:proofErr w:type="spellEnd"/>
      <w:r w:rsidRPr="00FD4FE6">
        <w:rPr>
          <w:sz w:val="28"/>
          <w:szCs w:val="28"/>
        </w:rPr>
        <w:t xml:space="preserve"> про можливість</w:t>
      </w:r>
      <w:r w:rsidRPr="00FD4FE6">
        <w:rPr>
          <w:spacing w:val="-18"/>
          <w:sz w:val="28"/>
          <w:szCs w:val="28"/>
        </w:rPr>
        <w:t xml:space="preserve"> </w:t>
      </w:r>
      <w:r w:rsidRPr="00FD4FE6">
        <w:rPr>
          <w:sz w:val="28"/>
          <w:szCs w:val="28"/>
        </w:rPr>
        <w:t>ініціювати</w:t>
      </w:r>
      <w:r w:rsidRPr="00FD4FE6">
        <w:rPr>
          <w:spacing w:val="-17"/>
          <w:sz w:val="28"/>
          <w:szCs w:val="28"/>
        </w:rPr>
        <w:t xml:space="preserve"> </w:t>
      </w:r>
      <w:r w:rsidRPr="00FD4FE6">
        <w:rPr>
          <w:sz w:val="28"/>
          <w:szCs w:val="28"/>
        </w:rPr>
        <w:t>процеси</w:t>
      </w:r>
      <w:r w:rsidRPr="00FD4FE6">
        <w:rPr>
          <w:spacing w:val="-18"/>
          <w:sz w:val="28"/>
          <w:szCs w:val="28"/>
        </w:rPr>
        <w:t xml:space="preserve"> </w:t>
      </w:r>
      <w:r w:rsidRPr="00FD4FE6">
        <w:rPr>
          <w:sz w:val="28"/>
          <w:szCs w:val="28"/>
        </w:rPr>
        <w:t>нелінійного</w:t>
      </w:r>
      <w:r w:rsidRPr="00FD4FE6">
        <w:rPr>
          <w:spacing w:val="-17"/>
          <w:sz w:val="28"/>
          <w:szCs w:val="28"/>
        </w:rPr>
        <w:t xml:space="preserve"> </w:t>
      </w:r>
      <w:r w:rsidRPr="00FD4FE6">
        <w:rPr>
          <w:sz w:val="28"/>
          <w:szCs w:val="28"/>
        </w:rPr>
        <w:t>саморозвитку</w:t>
      </w:r>
      <w:r w:rsidRPr="00FD4FE6">
        <w:rPr>
          <w:spacing w:val="-18"/>
          <w:sz w:val="28"/>
          <w:szCs w:val="28"/>
        </w:rPr>
        <w:t xml:space="preserve"> </w:t>
      </w:r>
      <w:r w:rsidRPr="00FD4FE6">
        <w:rPr>
          <w:sz w:val="28"/>
          <w:szCs w:val="28"/>
        </w:rPr>
        <w:t>системи</w:t>
      </w:r>
      <w:r w:rsidRPr="00FD4FE6">
        <w:rPr>
          <w:spacing w:val="-17"/>
          <w:sz w:val="28"/>
          <w:szCs w:val="28"/>
        </w:rPr>
        <w:t xml:space="preserve"> </w:t>
      </w:r>
      <w:r w:rsidRPr="00FD4FE6">
        <w:rPr>
          <w:sz w:val="28"/>
          <w:szCs w:val="28"/>
        </w:rPr>
        <w:t>за</w:t>
      </w:r>
      <w:r w:rsidRPr="00FD4FE6">
        <w:rPr>
          <w:spacing w:val="-18"/>
          <w:sz w:val="28"/>
          <w:szCs w:val="28"/>
        </w:rPr>
        <w:t xml:space="preserve"> </w:t>
      </w:r>
      <w:r w:rsidRPr="00FD4FE6">
        <w:rPr>
          <w:sz w:val="28"/>
          <w:szCs w:val="28"/>
        </w:rPr>
        <w:t>допомогою управлінських дій людини, використовувати хаос як джерело розвитку, спрямовуючи</w:t>
      </w:r>
      <w:r w:rsidRPr="00FD4FE6">
        <w:rPr>
          <w:spacing w:val="-15"/>
          <w:sz w:val="28"/>
          <w:szCs w:val="28"/>
        </w:rPr>
        <w:t xml:space="preserve"> </w:t>
      </w:r>
      <w:r w:rsidRPr="00FD4FE6">
        <w:rPr>
          <w:sz w:val="28"/>
          <w:szCs w:val="28"/>
        </w:rPr>
        <w:t>його</w:t>
      </w:r>
      <w:r w:rsidRPr="00FD4FE6">
        <w:rPr>
          <w:spacing w:val="-15"/>
          <w:sz w:val="28"/>
          <w:szCs w:val="28"/>
        </w:rPr>
        <w:t xml:space="preserve"> </w:t>
      </w:r>
      <w:r w:rsidRPr="00FD4FE6">
        <w:rPr>
          <w:sz w:val="28"/>
          <w:szCs w:val="28"/>
        </w:rPr>
        <w:t>в</w:t>
      </w:r>
      <w:r w:rsidRPr="00FD4FE6">
        <w:rPr>
          <w:spacing w:val="-18"/>
          <w:sz w:val="28"/>
          <w:szCs w:val="28"/>
        </w:rPr>
        <w:t xml:space="preserve"> </w:t>
      </w:r>
      <w:r w:rsidRPr="00FD4FE6">
        <w:rPr>
          <w:sz w:val="28"/>
          <w:szCs w:val="28"/>
        </w:rPr>
        <w:t>конструктивне</w:t>
      </w:r>
      <w:r w:rsidRPr="00FD4FE6">
        <w:rPr>
          <w:spacing w:val="-14"/>
          <w:sz w:val="28"/>
          <w:szCs w:val="28"/>
        </w:rPr>
        <w:t xml:space="preserve"> </w:t>
      </w:r>
      <w:r w:rsidRPr="00FD4FE6">
        <w:rPr>
          <w:sz w:val="28"/>
          <w:szCs w:val="28"/>
        </w:rPr>
        <w:t>русло,</w:t>
      </w:r>
      <w:r w:rsidRPr="00FD4FE6">
        <w:rPr>
          <w:spacing w:val="-12"/>
          <w:sz w:val="28"/>
          <w:szCs w:val="28"/>
        </w:rPr>
        <w:t xml:space="preserve"> </w:t>
      </w:r>
      <w:r w:rsidRPr="00FD4FE6">
        <w:rPr>
          <w:sz w:val="28"/>
          <w:szCs w:val="28"/>
        </w:rPr>
        <w:t>неможливість</w:t>
      </w:r>
      <w:r w:rsidRPr="00FD4FE6">
        <w:rPr>
          <w:spacing w:val="-18"/>
          <w:sz w:val="28"/>
          <w:szCs w:val="28"/>
        </w:rPr>
        <w:t xml:space="preserve"> </w:t>
      </w:r>
      <w:r w:rsidRPr="00FD4FE6">
        <w:rPr>
          <w:sz w:val="28"/>
          <w:szCs w:val="28"/>
        </w:rPr>
        <w:t>нав’язати</w:t>
      </w:r>
      <w:r w:rsidRPr="00FD4FE6">
        <w:rPr>
          <w:spacing w:val="-12"/>
          <w:sz w:val="28"/>
          <w:szCs w:val="28"/>
        </w:rPr>
        <w:t xml:space="preserve"> </w:t>
      </w:r>
      <w:r w:rsidRPr="00FD4FE6">
        <w:rPr>
          <w:sz w:val="28"/>
          <w:szCs w:val="28"/>
        </w:rPr>
        <w:t>майбутньому вчителю ззовні модель професійного становлення, не створивши умов для самореалізації внутрішнього потенціалу.</w:t>
      </w:r>
    </w:p>
    <w:p w14:paraId="32D9FD67" w14:textId="77777777" w:rsidR="00DC4092" w:rsidRPr="00FD4FE6" w:rsidRDefault="00DC4092" w:rsidP="0047474F">
      <w:pPr>
        <w:pStyle w:val="ad"/>
        <w:spacing w:after="0" w:line="360" w:lineRule="auto"/>
        <w:ind w:right="186" w:firstLine="709"/>
        <w:jc w:val="both"/>
        <w:rPr>
          <w:sz w:val="28"/>
          <w:szCs w:val="28"/>
        </w:rPr>
      </w:pPr>
      <w:r w:rsidRPr="00FD4FE6">
        <w:rPr>
          <w:sz w:val="28"/>
          <w:szCs w:val="28"/>
        </w:rPr>
        <w:t>Отже, синергетичний підхід утверджує ідею самоорганізації процесів, що досліджуються,</w:t>
      </w:r>
      <w:r w:rsidRPr="00FD4FE6">
        <w:rPr>
          <w:spacing w:val="-5"/>
          <w:sz w:val="28"/>
          <w:szCs w:val="28"/>
        </w:rPr>
        <w:t xml:space="preserve"> </w:t>
      </w:r>
      <w:r w:rsidRPr="00FD4FE6">
        <w:rPr>
          <w:sz w:val="28"/>
          <w:szCs w:val="28"/>
        </w:rPr>
        <w:t>а</w:t>
      </w:r>
      <w:r w:rsidRPr="00FD4FE6">
        <w:rPr>
          <w:spacing w:val="-5"/>
          <w:sz w:val="28"/>
          <w:szCs w:val="28"/>
        </w:rPr>
        <w:t xml:space="preserve"> </w:t>
      </w:r>
      <w:r w:rsidRPr="00FD4FE6">
        <w:rPr>
          <w:sz w:val="28"/>
          <w:szCs w:val="28"/>
        </w:rPr>
        <w:t>також</w:t>
      </w:r>
      <w:r w:rsidRPr="00FD4FE6">
        <w:rPr>
          <w:spacing w:val="-5"/>
          <w:sz w:val="28"/>
          <w:szCs w:val="28"/>
        </w:rPr>
        <w:t xml:space="preserve"> </w:t>
      </w:r>
      <w:r w:rsidRPr="00FD4FE6">
        <w:rPr>
          <w:sz w:val="28"/>
          <w:szCs w:val="28"/>
        </w:rPr>
        <w:t>акцентує</w:t>
      </w:r>
      <w:r w:rsidRPr="00FD4FE6">
        <w:rPr>
          <w:spacing w:val="-8"/>
          <w:sz w:val="28"/>
          <w:szCs w:val="28"/>
        </w:rPr>
        <w:t xml:space="preserve"> </w:t>
      </w:r>
      <w:r w:rsidRPr="00FD4FE6">
        <w:rPr>
          <w:sz w:val="28"/>
          <w:szCs w:val="28"/>
        </w:rPr>
        <w:t>увагу</w:t>
      </w:r>
      <w:r w:rsidRPr="00FD4FE6">
        <w:rPr>
          <w:spacing w:val="-5"/>
          <w:sz w:val="28"/>
          <w:szCs w:val="28"/>
        </w:rPr>
        <w:t xml:space="preserve"> </w:t>
      </w:r>
      <w:r w:rsidRPr="00FD4FE6">
        <w:rPr>
          <w:sz w:val="28"/>
          <w:szCs w:val="28"/>
        </w:rPr>
        <w:t>на</w:t>
      </w:r>
      <w:r w:rsidRPr="00FD4FE6">
        <w:rPr>
          <w:spacing w:val="-5"/>
          <w:sz w:val="28"/>
          <w:szCs w:val="28"/>
        </w:rPr>
        <w:t xml:space="preserve"> </w:t>
      </w:r>
      <w:r w:rsidRPr="00FD4FE6">
        <w:rPr>
          <w:sz w:val="28"/>
          <w:szCs w:val="28"/>
        </w:rPr>
        <w:t>важливості</w:t>
      </w:r>
      <w:r w:rsidRPr="00FD4FE6">
        <w:rPr>
          <w:spacing w:val="-4"/>
          <w:sz w:val="28"/>
          <w:szCs w:val="28"/>
        </w:rPr>
        <w:t xml:space="preserve"> </w:t>
      </w:r>
      <w:r w:rsidRPr="00FD4FE6">
        <w:rPr>
          <w:sz w:val="28"/>
          <w:szCs w:val="28"/>
        </w:rPr>
        <w:t>активізації</w:t>
      </w:r>
      <w:r w:rsidRPr="00FD4FE6">
        <w:rPr>
          <w:spacing w:val="-4"/>
          <w:sz w:val="28"/>
          <w:szCs w:val="28"/>
        </w:rPr>
        <w:t xml:space="preserve"> </w:t>
      </w:r>
      <w:r w:rsidRPr="00FD4FE6">
        <w:rPr>
          <w:sz w:val="28"/>
          <w:szCs w:val="28"/>
        </w:rPr>
        <w:t>власних</w:t>
      </w:r>
      <w:r w:rsidRPr="00FD4FE6">
        <w:rPr>
          <w:spacing w:val="-5"/>
          <w:sz w:val="28"/>
          <w:szCs w:val="28"/>
        </w:rPr>
        <w:t xml:space="preserve"> </w:t>
      </w:r>
      <w:r w:rsidRPr="00FD4FE6">
        <w:rPr>
          <w:sz w:val="28"/>
          <w:szCs w:val="28"/>
        </w:rPr>
        <w:t>сил</w:t>
      </w:r>
      <w:r w:rsidRPr="00FD4FE6">
        <w:rPr>
          <w:spacing w:val="-6"/>
          <w:sz w:val="28"/>
          <w:szCs w:val="28"/>
        </w:rPr>
        <w:t xml:space="preserve"> </w:t>
      </w:r>
      <w:r w:rsidRPr="00FD4FE6">
        <w:rPr>
          <w:sz w:val="28"/>
          <w:szCs w:val="28"/>
        </w:rPr>
        <w:t>та здібностей</w:t>
      </w:r>
      <w:r w:rsidRPr="00FD4FE6">
        <w:rPr>
          <w:spacing w:val="-13"/>
          <w:sz w:val="28"/>
          <w:szCs w:val="28"/>
        </w:rPr>
        <w:t xml:space="preserve"> </w:t>
      </w:r>
      <w:r w:rsidRPr="00FD4FE6">
        <w:rPr>
          <w:sz w:val="28"/>
          <w:szCs w:val="28"/>
        </w:rPr>
        <w:t>педагога-дослідника,</w:t>
      </w:r>
      <w:r w:rsidRPr="00FD4FE6">
        <w:rPr>
          <w:spacing w:val="-13"/>
          <w:sz w:val="28"/>
          <w:szCs w:val="28"/>
        </w:rPr>
        <w:t xml:space="preserve"> </w:t>
      </w:r>
      <w:r w:rsidRPr="00FD4FE6">
        <w:rPr>
          <w:sz w:val="28"/>
          <w:szCs w:val="28"/>
        </w:rPr>
        <w:t>ініціювання</w:t>
      </w:r>
      <w:r w:rsidRPr="00FD4FE6">
        <w:rPr>
          <w:spacing w:val="-13"/>
          <w:sz w:val="28"/>
          <w:szCs w:val="28"/>
        </w:rPr>
        <w:t xml:space="preserve"> </w:t>
      </w:r>
      <w:r w:rsidRPr="00FD4FE6">
        <w:rPr>
          <w:sz w:val="28"/>
          <w:szCs w:val="28"/>
        </w:rPr>
        <w:t>індивідуальних</w:t>
      </w:r>
      <w:r w:rsidRPr="00FD4FE6">
        <w:rPr>
          <w:spacing w:val="-13"/>
          <w:sz w:val="28"/>
          <w:szCs w:val="28"/>
        </w:rPr>
        <w:t xml:space="preserve"> </w:t>
      </w:r>
      <w:r w:rsidRPr="00FD4FE6">
        <w:rPr>
          <w:sz w:val="28"/>
          <w:szCs w:val="28"/>
        </w:rPr>
        <w:t>освітніх</w:t>
      </w:r>
      <w:r w:rsidRPr="00FD4FE6">
        <w:rPr>
          <w:spacing w:val="-11"/>
          <w:sz w:val="28"/>
          <w:szCs w:val="28"/>
        </w:rPr>
        <w:t xml:space="preserve"> </w:t>
      </w:r>
      <w:r w:rsidRPr="00FD4FE6">
        <w:rPr>
          <w:sz w:val="28"/>
          <w:szCs w:val="28"/>
        </w:rPr>
        <w:t>траєкторій та шляхів розвитку науково-дослідницької компетентності.</w:t>
      </w:r>
    </w:p>
    <w:p w14:paraId="2AA8FE77" w14:textId="162DBF16" w:rsidR="00DC4092" w:rsidRPr="004079D4" w:rsidRDefault="00DC4092" w:rsidP="0047474F">
      <w:pPr>
        <w:pStyle w:val="ad"/>
        <w:spacing w:after="0" w:line="360" w:lineRule="auto"/>
        <w:ind w:right="190" w:firstLine="709"/>
        <w:jc w:val="both"/>
        <w:rPr>
          <w:sz w:val="28"/>
          <w:szCs w:val="28"/>
        </w:rPr>
      </w:pPr>
      <w:r w:rsidRPr="00FD4FE6">
        <w:rPr>
          <w:sz w:val="28"/>
          <w:szCs w:val="28"/>
        </w:rPr>
        <w:t xml:space="preserve">Становлення дослідника, як правило, відбувається одночасно в декількох </w:t>
      </w:r>
      <w:r w:rsidRPr="004079D4">
        <w:rPr>
          <w:sz w:val="28"/>
          <w:szCs w:val="28"/>
        </w:rPr>
        <w:t>середовищах (</w:t>
      </w:r>
      <w:proofErr w:type="spellStart"/>
      <w:r w:rsidRPr="004079D4">
        <w:rPr>
          <w:sz w:val="28"/>
          <w:szCs w:val="28"/>
        </w:rPr>
        <w:t>освітньо</w:t>
      </w:r>
      <w:proofErr w:type="spellEnd"/>
      <w:r w:rsidRPr="004079D4">
        <w:rPr>
          <w:sz w:val="28"/>
          <w:szCs w:val="28"/>
        </w:rPr>
        <w:t xml:space="preserve">-виховному, </w:t>
      </w:r>
      <w:proofErr w:type="spellStart"/>
      <w:r w:rsidRPr="004079D4">
        <w:rPr>
          <w:sz w:val="28"/>
          <w:szCs w:val="28"/>
        </w:rPr>
        <w:t>професійно</w:t>
      </w:r>
      <w:proofErr w:type="spellEnd"/>
      <w:r w:rsidRPr="004079D4">
        <w:rPr>
          <w:sz w:val="28"/>
          <w:szCs w:val="28"/>
        </w:rPr>
        <w:t>-діяльнісному тощо).</w:t>
      </w:r>
    </w:p>
    <w:p w14:paraId="3036DFCB" w14:textId="77777777" w:rsidR="00DC4092" w:rsidRPr="00FD4FE6" w:rsidRDefault="00DC4092" w:rsidP="0047474F">
      <w:pPr>
        <w:pStyle w:val="ad"/>
        <w:spacing w:after="0" w:line="360" w:lineRule="auto"/>
        <w:ind w:right="186" w:firstLine="709"/>
        <w:jc w:val="both"/>
        <w:rPr>
          <w:sz w:val="28"/>
          <w:szCs w:val="28"/>
        </w:rPr>
      </w:pPr>
      <w:proofErr w:type="spellStart"/>
      <w:r w:rsidRPr="004079D4">
        <w:rPr>
          <w:sz w:val="28"/>
          <w:szCs w:val="28"/>
        </w:rPr>
        <w:t>Середовищний</w:t>
      </w:r>
      <w:proofErr w:type="spellEnd"/>
      <w:r w:rsidRPr="004079D4">
        <w:rPr>
          <w:sz w:val="28"/>
          <w:szCs w:val="28"/>
        </w:rPr>
        <w:t xml:space="preserve"> підхід спрямований на реалізацію ідеї створення формуючого середовища в системі освіти на основі гуманістичної концепції освіти, її цілей і завдань на всіх етапах педагогічного процесу, яка передбачає</w:t>
      </w:r>
      <w:r w:rsidRPr="00FD4FE6">
        <w:rPr>
          <w:sz w:val="28"/>
          <w:szCs w:val="28"/>
        </w:rPr>
        <w:t xml:space="preserve"> розвиток активної особистості здобувача освіти, формування його </w:t>
      </w:r>
      <w:proofErr w:type="spellStart"/>
      <w:r w:rsidRPr="00FD4FE6">
        <w:rPr>
          <w:spacing w:val="-2"/>
          <w:sz w:val="28"/>
          <w:szCs w:val="28"/>
        </w:rPr>
        <w:t>компетентностей</w:t>
      </w:r>
      <w:proofErr w:type="spellEnd"/>
      <w:r w:rsidRPr="00FD4FE6">
        <w:rPr>
          <w:spacing w:val="-2"/>
          <w:sz w:val="28"/>
          <w:szCs w:val="28"/>
        </w:rPr>
        <w:t>.</w:t>
      </w:r>
    </w:p>
    <w:p w14:paraId="63E31B5D" w14:textId="77777777" w:rsidR="00DC4092" w:rsidRPr="00FD4FE6" w:rsidRDefault="00DC4092" w:rsidP="0047474F">
      <w:pPr>
        <w:pStyle w:val="ad"/>
        <w:spacing w:after="0" w:line="360" w:lineRule="auto"/>
        <w:ind w:right="188" w:firstLine="709"/>
        <w:jc w:val="both"/>
        <w:rPr>
          <w:sz w:val="28"/>
          <w:szCs w:val="28"/>
        </w:rPr>
      </w:pPr>
      <w:r w:rsidRPr="00FD4FE6">
        <w:rPr>
          <w:sz w:val="28"/>
          <w:szCs w:val="28"/>
        </w:rPr>
        <w:lastRenderedPageBreak/>
        <w:t xml:space="preserve">Освітнє середовище закладу освіти/установи, в яких діє наукова школа, є похідним від системи компонентів – просторово-предметного, соціального і </w:t>
      </w:r>
      <w:proofErr w:type="spellStart"/>
      <w:r w:rsidRPr="00FD4FE6">
        <w:rPr>
          <w:spacing w:val="-2"/>
          <w:sz w:val="28"/>
          <w:szCs w:val="28"/>
        </w:rPr>
        <w:t>психодидактичного</w:t>
      </w:r>
      <w:proofErr w:type="spellEnd"/>
      <w:r w:rsidRPr="00FD4FE6">
        <w:rPr>
          <w:spacing w:val="-2"/>
          <w:sz w:val="28"/>
          <w:szCs w:val="28"/>
        </w:rPr>
        <w:t>.</w:t>
      </w:r>
    </w:p>
    <w:p w14:paraId="1A9DB39A" w14:textId="77777777" w:rsidR="00DC4092" w:rsidRPr="00FD4FE6" w:rsidRDefault="00DC4092" w:rsidP="0047474F">
      <w:pPr>
        <w:pStyle w:val="ad"/>
        <w:spacing w:after="0" w:line="360" w:lineRule="auto"/>
        <w:ind w:left="725" w:firstLine="709"/>
        <w:jc w:val="both"/>
        <w:rPr>
          <w:sz w:val="28"/>
          <w:szCs w:val="28"/>
        </w:rPr>
      </w:pPr>
      <w:r w:rsidRPr="00FD4FE6">
        <w:rPr>
          <w:spacing w:val="-2"/>
          <w:sz w:val="28"/>
          <w:szCs w:val="28"/>
        </w:rPr>
        <w:t>Просторово-предметний</w:t>
      </w:r>
      <w:r w:rsidRPr="00FD4FE6">
        <w:rPr>
          <w:spacing w:val="22"/>
          <w:sz w:val="28"/>
          <w:szCs w:val="28"/>
        </w:rPr>
        <w:t xml:space="preserve"> </w:t>
      </w:r>
      <w:r w:rsidRPr="00FD4FE6">
        <w:rPr>
          <w:spacing w:val="-2"/>
          <w:sz w:val="28"/>
          <w:szCs w:val="28"/>
        </w:rPr>
        <w:t>компонент:</w:t>
      </w:r>
    </w:p>
    <w:p w14:paraId="2EFFD53E" w14:textId="77777777" w:rsidR="00DC4092" w:rsidRPr="00FD4FE6" w:rsidRDefault="00DC4092">
      <w:pPr>
        <w:pStyle w:val="a9"/>
        <w:widowControl w:val="0"/>
        <w:numPr>
          <w:ilvl w:val="0"/>
          <w:numId w:val="21"/>
        </w:numPr>
        <w:tabs>
          <w:tab w:val="left" w:pos="886"/>
        </w:tabs>
        <w:autoSpaceDE w:val="0"/>
        <w:autoSpaceDN w:val="0"/>
        <w:spacing w:after="0" w:line="360" w:lineRule="auto"/>
        <w:ind w:right="192" w:firstLine="709"/>
        <w:contextualSpacing w:val="0"/>
        <w:jc w:val="both"/>
        <w:rPr>
          <w:sz w:val="28"/>
          <w:szCs w:val="28"/>
        </w:rPr>
      </w:pPr>
      <w:r w:rsidRPr="00FD4FE6">
        <w:rPr>
          <w:sz w:val="28"/>
          <w:szCs w:val="28"/>
        </w:rPr>
        <w:t>матеріально-технічна база структурного підрозділу, в межах якого діє наукова школа;</w:t>
      </w:r>
    </w:p>
    <w:p w14:paraId="27A46B24" w14:textId="77777777" w:rsidR="00DC4092" w:rsidRPr="00FD4FE6" w:rsidRDefault="00DC4092">
      <w:pPr>
        <w:pStyle w:val="a9"/>
        <w:widowControl w:val="0"/>
        <w:numPr>
          <w:ilvl w:val="0"/>
          <w:numId w:val="21"/>
        </w:numPr>
        <w:tabs>
          <w:tab w:val="left" w:pos="887"/>
        </w:tabs>
        <w:autoSpaceDE w:val="0"/>
        <w:autoSpaceDN w:val="0"/>
        <w:spacing w:after="0" w:line="360" w:lineRule="auto"/>
        <w:ind w:left="887" w:firstLine="709"/>
        <w:contextualSpacing w:val="0"/>
        <w:jc w:val="both"/>
        <w:rPr>
          <w:sz w:val="28"/>
          <w:szCs w:val="28"/>
        </w:rPr>
      </w:pPr>
      <w:r w:rsidRPr="00FD4FE6">
        <w:rPr>
          <w:sz w:val="28"/>
          <w:szCs w:val="28"/>
        </w:rPr>
        <w:t>доступ</w:t>
      </w:r>
      <w:r w:rsidRPr="00FD4FE6">
        <w:rPr>
          <w:spacing w:val="-9"/>
          <w:sz w:val="28"/>
          <w:szCs w:val="28"/>
        </w:rPr>
        <w:t xml:space="preserve"> </w:t>
      </w:r>
      <w:r w:rsidRPr="00FD4FE6">
        <w:rPr>
          <w:sz w:val="28"/>
          <w:szCs w:val="28"/>
        </w:rPr>
        <w:t>до</w:t>
      </w:r>
      <w:r w:rsidRPr="00FD4FE6">
        <w:rPr>
          <w:spacing w:val="-5"/>
          <w:sz w:val="28"/>
          <w:szCs w:val="28"/>
        </w:rPr>
        <w:t xml:space="preserve"> </w:t>
      </w:r>
      <w:r w:rsidRPr="00FD4FE6">
        <w:rPr>
          <w:sz w:val="28"/>
          <w:szCs w:val="28"/>
        </w:rPr>
        <w:t>сучасної</w:t>
      </w:r>
      <w:r w:rsidRPr="00FD4FE6">
        <w:rPr>
          <w:spacing w:val="-8"/>
          <w:sz w:val="28"/>
          <w:szCs w:val="28"/>
        </w:rPr>
        <w:t xml:space="preserve"> </w:t>
      </w:r>
      <w:r w:rsidRPr="00FD4FE6">
        <w:rPr>
          <w:sz w:val="28"/>
          <w:szCs w:val="28"/>
        </w:rPr>
        <w:t>наукової,</w:t>
      </w:r>
      <w:r w:rsidRPr="00FD4FE6">
        <w:rPr>
          <w:spacing w:val="-7"/>
          <w:sz w:val="28"/>
          <w:szCs w:val="28"/>
        </w:rPr>
        <w:t xml:space="preserve"> </w:t>
      </w:r>
      <w:r w:rsidRPr="00FD4FE6">
        <w:rPr>
          <w:sz w:val="28"/>
          <w:szCs w:val="28"/>
        </w:rPr>
        <w:t>методичної,</w:t>
      </w:r>
      <w:r w:rsidRPr="00FD4FE6">
        <w:rPr>
          <w:spacing w:val="-7"/>
          <w:sz w:val="28"/>
          <w:szCs w:val="28"/>
        </w:rPr>
        <w:t xml:space="preserve"> </w:t>
      </w:r>
      <w:r w:rsidRPr="00FD4FE6">
        <w:rPr>
          <w:sz w:val="28"/>
          <w:szCs w:val="28"/>
        </w:rPr>
        <w:t>навчальної</w:t>
      </w:r>
      <w:r w:rsidRPr="00FD4FE6">
        <w:rPr>
          <w:spacing w:val="-5"/>
          <w:sz w:val="28"/>
          <w:szCs w:val="28"/>
        </w:rPr>
        <w:t xml:space="preserve"> </w:t>
      </w:r>
      <w:r w:rsidRPr="00FD4FE6">
        <w:rPr>
          <w:spacing w:val="-2"/>
          <w:sz w:val="28"/>
          <w:szCs w:val="28"/>
        </w:rPr>
        <w:t>літератури;</w:t>
      </w:r>
    </w:p>
    <w:p w14:paraId="4277F00D" w14:textId="77777777" w:rsidR="00DC4092" w:rsidRPr="00FD4FE6" w:rsidRDefault="00DC4092">
      <w:pPr>
        <w:pStyle w:val="a9"/>
        <w:widowControl w:val="0"/>
        <w:numPr>
          <w:ilvl w:val="0"/>
          <w:numId w:val="21"/>
        </w:numPr>
        <w:tabs>
          <w:tab w:val="left" w:pos="886"/>
        </w:tabs>
        <w:autoSpaceDE w:val="0"/>
        <w:autoSpaceDN w:val="0"/>
        <w:spacing w:after="0" w:line="360" w:lineRule="auto"/>
        <w:ind w:right="184" w:firstLine="709"/>
        <w:contextualSpacing w:val="0"/>
        <w:jc w:val="both"/>
        <w:rPr>
          <w:sz w:val="28"/>
          <w:szCs w:val="28"/>
        </w:rPr>
      </w:pPr>
      <w:r w:rsidRPr="00FD4FE6">
        <w:rPr>
          <w:sz w:val="28"/>
          <w:szCs w:val="28"/>
        </w:rPr>
        <w:t xml:space="preserve">наявність спеціально створених умов для різних видів освіти: формальної (навчання за програмами бакалаврату, магістратури, аспірантури, докторантури); неформальної (проведення різнорівневих конференцій, семінарів, круглих столів, презентацій, літніх шкіл, засідань міжгалузевих академій тощо); </w:t>
      </w:r>
      <w:proofErr w:type="spellStart"/>
      <w:r w:rsidRPr="00FD4FE6">
        <w:rPr>
          <w:sz w:val="28"/>
          <w:szCs w:val="28"/>
        </w:rPr>
        <w:t>інформальної</w:t>
      </w:r>
      <w:proofErr w:type="spellEnd"/>
      <w:r w:rsidRPr="00FD4FE6">
        <w:rPr>
          <w:sz w:val="28"/>
          <w:szCs w:val="28"/>
        </w:rPr>
        <w:t xml:space="preserve"> (можливість займатися самоосвітою).</w:t>
      </w:r>
    </w:p>
    <w:p w14:paraId="0E4108C7" w14:textId="77777777" w:rsidR="00DC4092" w:rsidRPr="00FD4FE6" w:rsidRDefault="00DC4092" w:rsidP="0047474F">
      <w:pPr>
        <w:pStyle w:val="ad"/>
        <w:spacing w:after="0" w:line="360" w:lineRule="auto"/>
        <w:ind w:left="725" w:firstLine="709"/>
        <w:jc w:val="both"/>
        <w:rPr>
          <w:sz w:val="28"/>
          <w:szCs w:val="28"/>
        </w:rPr>
      </w:pPr>
      <w:r w:rsidRPr="00FD4FE6">
        <w:rPr>
          <w:sz w:val="28"/>
          <w:szCs w:val="28"/>
        </w:rPr>
        <w:t>Соціальний</w:t>
      </w:r>
      <w:r w:rsidRPr="00FD4FE6">
        <w:rPr>
          <w:spacing w:val="-11"/>
          <w:sz w:val="28"/>
          <w:szCs w:val="28"/>
        </w:rPr>
        <w:t xml:space="preserve"> </w:t>
      </w:r>
      <w:r w:rsidRPr="00FD4FE6">
        <w:rPr>
          <w:spacing w:val="-2"/>
          <w:sz w:val="28"/>
          <w:szCs w:val="28"/>
        </w:rPr>
        <w:t>компонент:</w:t>
      </w:r>
    </w:p>
    <w:p w14:paraId="6FFA7CE7" w14:textId="77777777" w:rsidR="00DC4092" w:rsidRPr="00FD4FE6" w:rsidRDefault="00DC4092">
      <w:pPr>
        <w:pStyle w:val="a9"/>
        <w:widowControl w:val="0"/>
        <w:numPr>
          <w:ilvl w:val="0"/>
          <w:numId w:val="21"/>
        </w:numPr>
        <w:tabs>
          <w:tab w:val="left" w:pos="886"/>
        </w:tabs>
        <w:autoSpaceDE w:val="0"/>
        <w:autoSpaceDN w:val="0"/>
        <w:spacing w:after="0" w:line="360" w:lineRule="auto"/>
        <w:ind w:right="193" w:firstLine="709"/>
        <w:contextualSpacing w:val="0"/>
        <w:jc w:val="both"/>
        <w:rPr>
          <w:sz w:val="28"/>
          <w:szCs w:val="28"/>
        </w:rPr>
      </w:pPr>
      <w:r w:rsidRPr="00FD4FE6">
        <w:rPr>
          <w:sz w:val="28"/>
          <w:szCs w:val="28"/>
        </w:rPr>
        <w:t>місія,</w:t>
      </w:r>
      <w:r w:rsidRPr="00FD4FE6">
        <w:rPr>
          <w:spacing w:val="-18"/>
          <w:sz w:val="28"/>
          <w:szCs w:val="28"/>
        </w:rPr>
        <w:t xml:space="preserve"> </w:t>
      </w:r>
      <w:r w:rsidRPr="00FD4FE6">
        <w:rPr>
          <w:sz w:val="28"/>
          <w:szCs w:val="28"/>
        </w:rPr>
        <w:t>цінності</w:t>
      </w:r>
      <w:r w:rsidRPr="00FD4FE6">
        <w:rPr>
          <w:spacing w:val="-17"/>
          <w:sz w:val="28"/>
          <w:szCs w:val="28"/>
        </w:rPr>
        <w:t xml:space="preserve"> </w:t>
      </w:r>
      <w:r w:rsidRPr="00FD4FE6">
        <w:rPr>
          <w:sz w:val="28"/>
          <w:szCs w:val="28"/>
        </w:rPr>
        <w:t>та</w:t>
      </w:r>
      <w:r w:rsidRPr="00FD4FE6">
        <w:rPr>
          <w:spacing w:val="-18"/>
          <w:sz w:val="28"/>
          <w:szCs w:val="28"/>
        </w:rPr>
        <w:t xml:space="preserve"> </w:t>
      </w:r>
      <w:r w:rsidRPr="00FD4FE6">
        <w:rPr>
          <w:sz w:val="28"/>
          <w:szCs w:val="28"/>
        </w:rPr>
        <w:t>стратегія</w:t>
      </w:r>
      <w:r w:rsidRPr="00FD4FE6">
        <w:rPr>
          <w:spacing w:val="-17"/>
          <w:sz w:val="28"/>
          <w:szCs w:val="28"/>
        </w:rPr>
        <w:t xml:space="preserve"> </w:t>
      </w:r>
      <w:r w:rsidRPr="00FD4FE6">
        <w:rPr>
          <w:sz w:val="28"/>
          <w:szCs w:val="28"/>
        </w:rPr>
        <w:t>діяльності</w:t>
      </w:r>
      <w:r w:rsidRPr="00FD4FE6">
        <w:rPr>
          <w:spacing w:val="-18"/>
          <w:sz w:val="28"/>
          <w:szCs w:val="28"/>
        </w:rPr>
        <w:t xml:space="preserve"> </w:t>
      </w:r>
      <w:r w:rsidRPr="00FD4FE6">
        <w:rPr>
          <w:sz w:val="28"/>
          <w:szCs w:val="28"/>
        </w:rPr>
        <w:t>наукової</w:t>
      </w:r>
      <w:r w:rsidRPr="00FD4FE6">
        <w:rPr>
          <w:spacing w:val="-17"/>
          <w:sz w:val="28"/>
          <w:szCs w:val="28"/>
        </w:rPr>
        <w:t xml:space="preserve"> </w:t>
      </w:r>
      <w:r w:rsidRPr="00FD4FE6">
        <w:rPr>
          <w:sz w:val="28"/>
          <w:szCs w:val="28"/>
        </w:rPr>
        <w:t>школи,</w:t>
      </w:r>
      <w:r w:rsidRPr="00FD4FE6">
        <w:rPr>
          <w:spacing w:val="-18"/>
          <w:sz w:val="28"/>
          <w:szCs w:val="28"/>
        </w:rPr>
        <w:t xml:space="preserve"> </w:t>
      </w:r>
      <w:r w:rsidRPr="00FD4FE6">
        <w:rPr>
          <w:sz w:val="28"/>
          <w:szCs w:val="28"/>
        </w:rPr>
        <w:t>а</w:t>
      </w:r>
      <w:r w:rsidRPr="00FD4FE6">
        <w:rPr>
          <w:spacing w:val="-17"/>
          <w:sz w:val="28"/>
          <w:szCs w:val="28"/>
        </w:rPr>
        <w:t xml:space="preserve"> </w:t>
      </w:r>
      <w:r w:rsidRPr="00FD4FE6">
        <w:rPr>
          <w:sz w:val="28"/>
          <w:szCs w:val="28"/>
        </w:rPr>
        <w:t>також</w:t>
      </w:r>
      <w:r w:rsidRPr="00FD4FE6">
        <w:rPr>
          <w:spacing w:val="-18"/>
          <w:sz w:val="28"/>
          <w:szCs w:val="28"/>
        </w:rPr>
        <w:t xml:space="preserve"> </w:t>
      </w:r>
      <w:r w:rsidRPr="00FD4FE6">
        <w:rPr>
          <w:sz w:val="28"/>
          <w:szCs w:val="28"/>
        </w:rPr>
        <w:t>їх</w:t>
      </w:r>
      <w:r w:rsidRPr="00FD4FE6">
        <w:rPr>
          <w:spacing w:val="-17"/>
          <w:sz w:val="28"/>
          <w:szCs w:val="28"/>
        </w:rPr>
        <w:t xml:space="preserve"> </w:t>
      </w:r>
      <w:r w:rsidRPr="00FD4FE6">
        <w:rPr>
          <w:sz w:val="28"/>
          <w:szCs w:val="28"/>
        </w:rPr>
        <w:t xml:space="preserve">реалізація у процесі </w:t>
      </w:r>
      <w:proofErr w:type="spellStart"/>
      <w:r w:rsidRPr="00FD4FE6">
        <w:rPr>
          <w:sz w:val="28"/>
          <w:szCs w:val="28"/>
        </w:rPr>
        <w:t>професійно</w:t>
      </w:r>
      <w:proofErr w:type="spellEnd"/>
      <w:r w:rsidRPr="00FD4FE6">
        <w:rPr>
          <w:sz w:val="28"/>
          <w:szCs w:val="28"/>
        </w:rPr>
        <w:t>-творчого розвитку педагога-дослідника;</w:t>
      </w:r>
    </w:p>
    <w:p w14:paraId="7796961D" w14:textId="77777777" w:rsidR="00DC4092" w:rsidRPr="00FD4FE6" w:rsidRDefault="00DC4092">
      <w:pPr>
        <w:pStyle w:val="a9"/>
        <w:widowControl w:val="0"/>
        <w:numPr>
          <w:ilvl w:val="0"/>
          <w:numId w:val="21"/>
        </w:numPr>
        <w:tabs>
          <w:tab w:val="left" w:pos="887"/>
        </w:tabs>
        <w:autoSpaceDE w:val="0"/>
        <w:autoSpaceDN w:val="0"/>
        <w:spacing w:after="0" w:line="360" w:lineRule="auto"/>
        <w:ind w:left="887" w:firstLine="709"/>
        <w:contextualSpacing w:val="0"/>
        <w:jc w:val="both"/>
        <w:rPr>
          <w:sz w:val="28"/>
          <w:szCs w:val="28"/>
        </w:rPr>
      </w:pPr>
      <w:r w:rsidRPr="00FD4FE6">
        <w:rPr>
          <w:sz w:val="28"/>
          <w:szCs w:val="28"/>
        </w:rPr>
        <w:t>характер</w:t>
      </w:r>
      <w:r w:rsidRPr="00FD4FE6">
        <w:rPr>
          <w:spacing w:val="-8"/>
          <w:sz w:val="28"/>
          <w:szCs w:val="28"/>
        </w:rPr>
        <w:t xml:space="preserve"> </w:t>
      </w:r>
      <w:r w:rsidRPr="00FD4FE6">
        <w:rPr>
          <w:sz w:val="28"/>
          <w:szCs w:val="28"/>
        </w:rPr>
        <w:t>взаємодії</w:t>
      </w:r>
      <w:r w:rsidRPr="00FD4FE6">
        <w:rPr>
          <w:spacing w:val="-7"/>
          <w:sz w:val="28"/>
          <w:szCs w:val="28"/>
        </w:rPr>
        <w:t xml:space="preserve"> </w:t>
      </w:r>
      <w:r w:rsidRPr="00FD4FE6">
        <w:rPr>
          <w:sz w:val="28"/>
          <w:szCs w:val="28"/>
        </w:rPr>
        <w:t>усіх</w:t>
      </w:r>
      <w:r w:rsidRPr="00FD4FE6">
        <w:rPr>
          <w:spacing w:val="-7"/>
          <w:sz w:val="28"/>
          <w:szCs w:val="28"/>
        </w:rPr>
        <w:t xml:space="preserve"> </w:t>
      </w:r>
      <w:r w:rsidRPr="00FD4FE6">
        <w:rPr>
          <w:sz w:val="28"/>
          <w:szCs w:val="28"/>
        </w:rPr>
        <w:t>суб’єктів</w:t>
      </w:r>
      <w:r w:rsidRPr="00FD4FE6">
        <w:rPr>
          <w:spacing w:val="-10"/>
          <w:sz w:val="28"/>
          <w:szCs w:val="28"/>
        </w:rPr>
        <w:t xml:space="preserve"> </w:t>
      </w:r>
      <w:r w:rsidRPr="00FD4FE6">
        <w:rPr>
          <w:sz w:val="28"/>
          <w:szCs w:val="28"/>
        </w:rPr>
        <w:t>діяльності</w:t>
      </w:r>
      <w:r w:rsidRPr="00FD4FE6">
        <w:rPr>
          <w:spacing w:val="-5"/>
          <w:sz w:val="28"/>
          <w:szCs w:val="28"/>
        </w:rPr>
        <w:t xml:space="preserve"> </w:t>
      </w:r>
      <w:r w:rsidRPr="00FD4FE6">
        <w:rPr>
          <w:sz w:val="28"/>
          <w:szCs w:val="28"/>
        </w:rPr>
        <w:t>наукової</w:t>
      </w:r>
      <w:r w:rsidRPr="00FD4FE6">
        <w:rPr>
          <w:spacing w:val="-5"/>
          <w:sz w:val="28"/>
          <w:szCs w:val="28"/>
        </w:rPr>
        <w:t xml:space="preserve"> </w:t>
      </w:r>
      <w:r w:rsidRPr="00FD4FE6">
        <w:rPr>
          <w:spacing w:val="-2"/>
          <w:sz w:val="28"/>
          <w:szCs w:val="28"/>
        </w:rPr>
        <w:t>школи;</w:t>
      </w:r>
    </w:p>
    <w:p w14:paraId="6709BB76" w14:textId="77777777" w:rsidR="00DC4092" w:rsidRPr="00FD4FE6" w:rsidRDefault="00DC4092">
      <w:pPr>
        <w:pStyle w:val="a9"/>
        <w:widowControl w:val="0"/>
        <w:numPr>
          <w:ilvl w:val="0"/>
          <w:numId w:val="21"/>
        </w:numPr>
        <w:tabs>
          <w:tab w:val="left" w:pos="886"/>
        </w:tabs>
        <w:autoSpaceDE w:val="0"/>
        <w:autoSpaceDN w:val="0"/>
        <w:spacing w:after="0" w:line="360" w:lineRule="auto"/>
        <w:ind w:right="188" w:firstLine="709"/>
        <w:contextualSpacing w:val="0"/>
        <w:jc w:val="both"/>
        <w:rPr>
          <w:sz w:val="28"/>
          <w:szCs w:val="28"/>
        </w:rPr>
      </w:pPr>
      <w:r w:rsidRPr="00FD4FE6">
        <w:rPr>
          <w:sz w:val="28"/>
          <w:szCs w:val="28"/>
        </w:rPr>
        <w:t>спрямованість діяльності школи на формування науково-дослідницької компетентності та креативності її представників.</w:t>
      </w:r>
    </w:p>
    <w:p w14:paraId="7B69917A" w14:textId="77777777" w:rsidR="00DC4092" w:rsidRPr="00FD4FE6" w:rsidRDefault="00DC4092" w:rsidP="0047474F">
      <w:pPr>
        <w:pStyle w:val="ad"/>
        <w:spacing w:after="0" w:line="360" w:lineRule="auto"/>
        <w:ind w:left="725" w:firstLine="709"/>
        <w:jc w:val="both"/>
        <w:rPr>
          <w:sz w:val="28"/>
          <w:szCs w:val="28"/>
        </w:rPr>
      </w:pPr>
      <w:proofErr w:type="spellStart"/>
      <w:r w:rsidRPr="00FD4FE6">
        <w:rPr>
          <w:spacing w:val="-2"/>
          <w:sz w:val="28"/>
          <w:szCs w:val="28"/>
        </w:rPr>
        <w:t>Психодидактичний</w:t>
      </w:r>
      <w:proofErr w:type="spellEnd"/>
      <w:r w:rsidRPr="00FD4FE6">
        <w:rPr>
          <w:spacing w:val="11"/>
          <w:sz w:val="28"/>
          <w:szCs w:val="28"/>
        </w:rPr>
        <w:t xml:space="preserve"> </w:t>
      </w:r>
      <w:r w:rsidRPr="00FD4FE6">
        <w:rPr>
          <w:spacing w:val="-2"/>
          <w:sz w:val="28"/>
          <w:szCs w:val="28"/>
        </w:rPr>
        <w:t>компонент:</w:t>
      </w:r>
    </w:p>
    <w:p w14:paraId="1BFEFFF1" w14:textId="77777777" w:rsidR="00DC4092" w:rsidRPr="00FD4FE6" w:rsidRDefault="00DC4092">
      <w:pPr>
        <w:pStyle w:val="a9"/>
        <w:widowControl w:val="0"/>
        <w:numPr>
          <w:ilvl w:val="0"/>
          <w:numId w:val="21"/>
        </w:numPr>
        <w:tabs>
          <w:tab w:val="left" w:pos="886"/>
        </w:tabs>
        <w:autoSpaceDE w:val="0"/>
        <w:autoSpaceDN w:val="0"/>
        <w:spacing w:after="0" w:line="360" w:lineRule="auto"/>
        <w:ind w:right="192" w:firstLine="709"/>
        <w:contextualSpacing w:val="0"/>
        <w:jc w:val="both"/>
        <w:rPr>
          <w:sz w:val="28"/>
          <w:szCs w:val="28"/>
        </w:rPr>
      </w:pPr>
      <w:r w:rsidRPr="00FD4FE6">
        <w:rPr>
          <w:sz w:val="28"/>
          <w:szCs w:val="28"/>
        </w:rPr>
        <w:t>упровадження сучасних форм, методів, технологій та підходів до здійснення творчої науково-дослідницької підготовки здобувачів освіти;</w:t>
      </w:r>
    </w:p>
    <w:p w14:paraId="20AD7587" w14:textId="77777777" w:rsidR="00DC4092" w:rsidRPr="00FD4FE6" w:rsidRDefault="00DC4092">
      <w:pPr>
        <w:pStyle w:val="a9"/>
        <w:widowControl w:val="0"/>
        <w:numPr>
          <w:ilvl w:val="0"/>
          <w:numId w:val="21"/>
        </w:numPr>
        <w:tabs>
          <w:tab w:val="left" w:pos="886"/>
        </w:tabs>
        <w:autoSpaceDE w:val="0"/>
        <w:autoSpaceDN w:val="0"/>
        <w:spacing w:after="0" w:line="360" w:lineRule="auto"/>
        <w:ind w:right="183" w:firstLine="709"/>
        <w:contextualSpacing w:val="0"/>
        <w:jc w:val="both"/>
        <w:rPr>
          <w:sz w:val="28"/>
          <w:szCs w:val="28"/>
        </w:rPr>
      </w:pPr>
      <w:r w:rsidRPr="00FD4FE6">
        <w:rPr>
          <w:sz w:val="28"/>
          <w:szCs w:val="28"/>
        </w:rPr>
        <w:t xml:space="preserve">дидактична література, методичні рекомендації та </w:t>
      </w:r>
      <w:proofErr w:type="spellStart"/>
      <w:r w:rsidRPr="00FD4FE6">
        <w:rPr>
          <w:sz w:val="28"/>
          <w:szCs w:val="28"/>
        </w:rPr>
        <w:t>інструктивно</w:t>
      </w:r>
      <w:proofErr w:type="spellEnd"/>
      <w:r w:rsidRPr="00FD4FE6">
        <w:rPr>
          <w:sz w:val="28"/>
          <w:szCs w:val="28"/>
        </w:rPr>
        <w:t xml:space="preserve">- методичні матеріали для організації аудиторної та самостійної підготовки </w:t>
      </w:r>
      <w:r w:rsidRPr="00FD4FE6">
        <w:rPr>
          <w:spacing w:val="-2"/>
          <w:sz w:val="28"/>
          <w:szCs w:val="28"/>
        </w:rPr>
        <w:t>фахівців.</w:t>
      </w:r>
    </w:p>
    <w:p w14:paraId="39827FA1" w14:textId="46B1FB92" w:rsidR="00DC4092" w:rsidRPr="00FD4FE6" w:rsidRDefault="004079D4" w:rsidP="0047474F">
      <w:pPr>
        <w:pStyle w:val="ad"/>
        <w:spacing w:after="0" w:line="360" w:lineRule="auto"/>
        <w:ind w:right="185" w:firstLine="709"/>
        <w:jc w:val="both"/>
        <w:rPr>
          <w:sz w:val="28"/>
          <w:szCs w:val="28"/>
        </w:rPr>
      </w:pPr>
      <w:r>
        <w:rPr>
          <w:sz w:val="28"/>
          <w:szCs w:val="28"/>
        </w:rPr>
        <w:t>М</w:t>
      </w:r>
      <w:r w:rsidR="00DC4092" w:rsidRPr="00FD4FE6">
        <w:rPr>
          <w:sz w:val="28"/>
          <w:szCs w:val="28"/>
        </w:rPr>
        <w:t xml:space="preserve">етодологічний </w:t>
      </w:r>
      <w:proofErr w:type="spellStart"/>
      <w:r w:rsidR="00DC4092" w:rsidRPr="00FD4FE6">
        <w:rPr>
          <w:sz w:val="28"/>
          <w:szCs w:val="28"/>
        </w:rPr>
        <w:t>середовищний</w:t>
      </w:r>
      <w:proofErr w:type="spellEnd"/>
      <w:r w:rsidR="00DC4092" w:rsidRPr="00FD4FE6">
        <w:rPr>
          <w:sz w:val="28"/>
          <w:szCs w:val="28"/>
        </w:rPr>
        <w:t xml:space="preserve"> підхід у вищій освіті є стратегією вирішення теоретичних і практичних проблем щодо підготовки фахівців із вищою освітою, особистісно- професійного розвитку та успішності суб’єктів закладу вищої освіти, відповідності якості освітніх послуг індивідуальним і соціальним потребам, інституційним, державним, міжнародним вимогам (стандартам), запитам ринку праці шляхом перетворення освітнього середовища або побудови комплексу освітніх середовищ на локальному (інституційному) рівні.</w:t>
      </w:r>
    </w:p>
    <w:p w14:paraId="5E67172F" w14:textId="77777777" w:rsidR="00DC4092" w:rsidRPr="004079D4" w:rsidRDefault="00DC4092" w:rsidP="0047474F">
      <w:pPr>
        <w:pStyle w:val="ad"/>
        <w:spacing w:after="0" w:line="360" w:lineRule="auto"/>
        <w:ind w:right="192" w:firstLine="709"/>
        <w:jc w:val="both"/>
        <w:rPr>
          <w:sz w:val="28"/>
          <w:szCs w:val="28"/>
        </w:rPr>
      </w:pPr>
      <w:r w:rsidRPr="00FD4FE6">
        <w:rPr>
          <w:sz w:val="28"/>
          <w:szCs w:val="28"/>
        </w:rPr>
        <w:lastRenderedPageBreak/>
        <w:t xml:space="preserve">Зазначимо, що в межах нашого дослідження </w:t>
      </w:r>
      <w:proofErr w:type="spellStart"/>
      <w:r w:rsidRPr="00FD4FE6">
        <w:rPr>
          <w:sz w:val="28"/>
          <w:szCs w:val="28"/>
        </w:rPr>
        <w:t>середовищний</w:t>
      </w:r>
      <w:proofErr w:type="spellEnd"/>
      <w:r w:rsidRPr="00FD4FE6">
        <w:rPr>
          <w:sz w:val="28"/>
          <w:szCs w:val="28"/>
        </w:rPr>
        <w:t xml:space="preserve"> підхід </w:t>
      </w:r>
      <w:r w:rsidRPr="004079D4">
        <w:rPr>
          <w:sz w:val="28"/>
          <w:szCs w:val="28"/>
        </w:rPr>
        <w:t>доповнюватиме та розширюватиме можливості всіх зазначених вище підходів.</w:t>
      </w:r>
    </w:p>
    <w:p w14:paraId="0EB25D72" w14:textId="77777777" w:rsidR="00DC4092" w:rsidRPr="004079D4" w:rsidRDefault="00DC4092" w:rsidP="0047474F">
      <w:pPr>
        <w:pStyle w:val="ad"/>
        <w:spacing w:after="0" w:line="360" w:lineRule="auto"/>
        <w:ind w:right="185" w:firstLine="709"/>
        <w:jc w:val="both"/>
        <w:rPr>
          <w:sz w:val="28"/>
          <w:szCs w:val="28"/>
        </w:rPr>
      </w:pPr>
      <w:proofErr w:type="spellStart"/>
      <w:r w:rsidRPr="004079D4">
        <w:rPr>
          <w:sz w:val="28"/>
          <w:szCs w:val="28"/>
        </w:rPr>
        <w:t>Професіографічний</w:t>
      </w:r>
      <w:proofErr w:type="spellEnd"/>
      <w:r w:rsidRPr="004079D4">
        <w:rPr>
          <w:sz w:val="28"/>
          <w:szCs w:val="28"/>
        </w:rPr>
        <w:t xml:space="preserve"> підхід нами обрано для побудови моделі особистості педагога-дослідника та подальшого аналізу змін в його особистісній, професійній та творчій сферах.</w:t>
      </w:r>
    </w:p>
    <w:p w14:paraId="6BB798C8" w14:textId="77777777" w:rsidR="00DC4092" w:rsidRPr="00FD4FE6" w:rsidRDefault="00DC4092" w:rsidP="0047474F">
      <w:pPr>
        <w:pStyle w:val="ad"/>
        <w:spacing w:after="0" w:line="360" w:lineRule="auto"/>
        <w:ind w:right="188" w:firstLine="709"/>
        <w:jc w:val="both"/>
        <w:rPr>
          <w:sz w:val="28"/>
          <w:szCs w:val="28"/>
        </w:rPr>
      </w:pPr>
      <w:proofErr w:type="spellStart"/>
      <w:r w:rsidRPr="00FD4FE6">
        <w:rPr>
          <w:sz w:val="28"/>
          <w:szCs w:val="28"/>
        </w:rPr>
        <w:t>Професіограма</w:t>
      </w:r>
      <w:proofErr w:type="spellEnd"/>
      <w:r w:rsidRPr="00FD4FE6">
        <w:rPr>
          <w:sz w:val="28"/>
          <w:szCs w:val="28"/>
        </w:rPr>
        <w:t xml:space="preserve"> вказує напрями вдосконалення професійної діяльності та орієнтує</w:t>
      </w:r>
      <w:r w:rsidRPr="00FD4FE6">
        <w:rPr>
          <w:spacing w:val="-17"/>
          <w:sz w:val="28"/>
          <w:szCs w:val="28"/>
        </w:rPr>
        <w:t xml:space="preserve"> </w:t>
      </w:r>
      <w:r w:rsidRPr="00FD4FE6">
        <w:rPr>
          <w:sz w:val="28"/>
          <w:szCs w:val="28"/>
        </w:rPr>
        <w:t>на</w:t>
      </w:r>
      <w:r w:rsidRPr="00FD4FE6">
        <w:rPr>
          <w:spacing w:val="-15"/>
          <w:sz w:val="28"/>
          <w:szCs w:val="28"/>
        </w:rPr>
        <w:t xml:space="preserve"> </w:t>
      </w:r>
      <w:r w:rsidRPr="00FD4FE6">
        <w:rPr>
          <w:sz w:val="28"/>
          <w:szCs w:val="28"/>
        </w:rPr>
        <w:t>розвиток</w:t>
      </w:r>
      <w:r w:rsidRPr="00FD4FE6">
        <w:rPr>
          <w:spacing w:val="-15"/>
          <w:sz w:val="28"/>
          <w:szCs w:val="28"/>
        </w:rPr>
        <w:t xml:space="preserve"> </w:t>
      </w:r>
      <w:r w:rsidRPr="00FD4FE6">
        <w:rPr>
          <w:sz w:val="28"/>
          <w:szCs w:val="28"/>
        </w:rPr>
        <w:t>фахівця;</w:t>
      </w:r>
      <w:r w:rsidRPr="00FD4FE6">
        <w:rPr>
          <w:spacing w:val="-16"/>
          <w:sz w:val="28"/>
          <w:szCs w:val="28"/>
        </w:rPr>
        <w:t xml:space="preserve"> </w:t>
      </w:r>
      <w:r w:rsidRPr="00FD4FE6">
        <w:rPr>
          <w:sz w:val="28"/>
          <w:szCs w:val="28"/>
        </w:rPr>
        <w:t>моделює</w:t>
      </w:r>
      <w:r w:rsidRPr="00FD4FE6">
        <w:rPr>
          <w:spacing w:val="-18"/>
          <w:sz w:val="28"/>
          <w:szCs w:val="28"/>
        </w:rPr>
        <w:t xml:space="preserve"> </w:t>
      </w:r>
      <w:r w:rsidRPr="00FD4FE6">
        <w:rPr>
          <w:sz w:val="28"/>
          <w:szCs w:val="28"/>
        </w:rPr>
        <w:t>передбачуваний</w:t>
      </w:r>
      <w:r w:rsidRPr="00FD4FE6">
        <w:rPr>
          <w:spacing w:val="-17"/>
          <w:sz w:val="28"/>
          <w:szCs w:val="28"/>
        </w:rPr>
        <w:t xml:space="preserve"> </w:t>
      </w:r>
      <w:r w:rsidRPr="00FD4FE6">
        <w:rPr>
          <w:sz w:val="28"/>
          <w:szCs w:val="28"/>
        </w:rPr>
        <w:t>результат,</w:t>
      </w:r>
      <w:r w:rsidRPr="00FD4FE6">
        <w:rPr>
          <w:spacing w:val="-16"/>
          <w:sz w:val="28"/>
          <w:szCs w:val="28"/>
        </w:rPr>
        <w:t xml:space="preserve"> </w:t>
      </w:r>
      <w:r w:rsidRPr="00FD4FE6">
        <w:rPr>
          <w:sz w:val="28"/>
          <w:szCs w:val="28"/>
        </w:rPr>
        <w:t>який</w:t>
      </w:r>
      <w:r w:rsidRPr="00FD4FE6">
        <w:rPr>
          <w:spacing w:val="-15"/>
          <w:sz w:val="28"/>
          <w:szCs w:val="28"/>
        </w:rPr>
        <w:t xml:space="preserve"> </w:t>
      </w:r>
      <w:r w:rsidRPr="00FD4FE6">
        <w:rPr>
          <w:sz w:val="28"/>
          <w:szCs w:val="28"/>
        </w:rPr>
        <w:t>має</w:t>
      </w:r>
      <w:r w:rsidRPr="00FD4FE6">
        <w:rPr>
          <w:spacing w:val="-18"/>
          <w:sz w:val="28"/>
          <w:szCs w:val="28"/>
        </w:rPr>
        <w:t xml:space="preserve"> </w:t>
      </w:r>
      <w:r w:rsidRPr="00FD4FE6">
        <w:rPr>
          <w:sz w:val="28"/>
          <w:szCs w:val="28"/>
        </w:rPr>
        <w:t>бути досягнутий після певного етапу навчання та дослідницької діяльності. Як система вимог до спеціаліста, вона надає можливість передбачити конкретні шляхи, засоби, операції, критерії його професійної підготовки, а також удосконалювати програму розвитку особистості.</w:t>
      </w:r>
    </w:p>
    <w:p w14:paraId="7D6D1D99" w14:textId="77777777" w:rsidR="00DC4092" w:rsidRPr="00FD4FE6" w:rsidRDefault="00DC4092" w:rsidP="0047474F">
      <w:pPr>
        <w:pStyle w:val="ad"/>
        <w:spacing w:after="0" w:line="360" w:lineRule="auto"/>
        <w:ind w:right="187" w:firstLine="709"/>
        <w:jc w:val="both"/>
        <w:rPr>
          <w:sz w:val="28"/>
          <w:szCs w:val="28"/>
        </w:rPr>
      </w:pPr>
      <w:r w:rsidRPr="00FD4FE6">
        <w:rPr>
          <w:sz w:val="28"/>
          <w:szCs w:val="28"/>
        </w:rPr>
        <w:t xml:space="preserve">Отже, застосування </w:t>
      </w:r>
      <w:proofErr w:type="spellStart"/>
      <w:r w:rsidRPr="00FD4FE6">
        <w:rPr>
          <w:sz w:val="28"/>
          <w:szCs w:val="28"/>
        </w:rPr>
        <w:t>професіографічного</w:t>
      </w:r>
      <w:proofErr w:type="spellEnd"/>
      <w:r w:rsidRPr="00FD4FE6">
        <w:rPr>
          <w:sz w:val="28"/>
          <w:szCs w:val="28"/>
        </w:rPr>
        <w:t xml:space="preserve"> підходу полягатиме у зіставленні наявного</w:t>
      </w:r>
      <w:r w:rsidRPr="00FD4FE6">
        <w:rPr>
          <w:spacing w:val="-3"/>
          <w:sz w:val="28"/>
          <w:szCs w:val="28"/>
        </w:rPr>
        <w:t xml:space="preserve"> </w:t>
      </w:r>
      <w:r w:rsidRPr="00FD4FE6">
        <w:rPr>
          <w:sz w:val="28"/>
          <w:szCs w:val="28"/>
        </w:rPr>
        <w:t>рівня</w:t>
      </w:r>
      <w:r w:rsidRPr="00FD4FE6">
        <w:rPr>
          <w:spacing w:val="-4"/>
          <w:sz w:val="28"/>
          <w:szCs w:val="28"/>
        </w:rPr>
        <w:t xml:space="preserve"> </w:t>
      </w:r>
      <w:r w:rsidRPr="00FD4FE6">
        <w:rPr>
          <w:sz w:val="28"/>
          <w:szCs w:val="28"/>
        </w:rPr>
        <w:t>знань,</w:t>
      </w:r>
      <w:r w:rsidRPr="00FD4FE6">
        <w:rPr>
          <w:spacing w:val="-5"/>
          <w:sz w:val="28"/>
          <w:szCs w:val="28"/>
        </w:rPr>
        <w:t xml:space="preserve"> </w:t>
      </w:r>
      <w:r w:rsidRPr="00FD4FE6">
        <w:rPr>
          <w:sz w:val="28"/>
          <w:szCs w:val="28"/>
        </w:rPr>
        <w:t>умінь,</w:t>
      </w:r>
      <w:r w:rsidRPr="00FD4FE6">
        <w:rPr>
          <w:spacing w:val="-5"/>
          <w:sz w:val="28"/>
          <w:szCs w:val="28"/>
        </w:rPr>
        <w:t xml:space="preserve"> </w:t>
      </w:r>
      <w:r w:rsidRPr="00FD4FE6">
        <w:rPr>
          <w:sz w:val="28"/>
          <w:szCs w:val="28"/>
        </w:rPr>
        <w:t>навичок,</w:t>
      </w:r>
      <w:r w:rsidRPr="00FD4FE6">
        <w:rPr>
          <w:spacing w:val="-5"/>
          <w:sz w:val="28"/>
          <w:szCs w:val="28"/>
        </w:rPr>
        <w:t xml:space="preserve"> </w:t>
      </w:r>
      <w:r w:rsidRPr="00FD4FE6">
        <w:rPr>
          <w:sz w:val="28"/>
          <w:szCs w:val="28"/>
        </w:rPr>
        <w:t>компетентності,</w:t>
      </w:r>
      <w:r w:rsidRPr="00FD4FE6">
        <w:rPr>
          <w:spacing w:val="-5"/>
          <w:sz w:val="28"/>
          <w:szCs w:val="28"/>
        </w:rPr>
        <w:t xml:space="preserve"> </w:t>
      </w:r>
      <w:r w:rsidRPr="00FD4FE6">
        <w:rPr>
          <w:sz w:val="28"/>
          <w:szCs w:val="28"/>
        </w:rPr>
        <w:t>загального,</w:t>
      </w:r>
      <w:r w:rsidRPr="00FD4FE6">
        <w:rPr>
          <w:spacing w:val="-4"/>
          <w:sz w:val="28"/>
          <w:szCs w:val="28"/>
        </w:rPr>
        <w:t xml:space="preserve"> </w:t>
      </w:r>
      <w:r w:rsidRPr="00FD4FE6">
        <w:rPr>
          <w:sz w:val="28"/>
          <w:szCs w:val="28"/>
        </w:rPr>
        <w:t xml:space="preserve">професійного та творчого розвитку особистості педагога-дослідника з його ідеальною </w:t>
      </w:r>
      <w:r w:rsidRPr="00FD4FE6">
        <w:rPr>
          <w:spacing w:val="-2"/>
          <w:sz w:val="28"/>
          <w:szCs w:val="28"/>
        </w:rPr>
        <w:t>моделлю.</w:t>
      </w:r>
    </w:p>
    <w:p w14:paraId="5E157AFB" w14:textId="350CFB0A" w:rsidR="00DC4092" w:rsidRPr="00FD4FE6" w:rsidRDefault="00DC4092" w:rsidP="0047474F">
      <w:pPr>
        <w:pStyle w:val="ad"/>
        <w:spacing w:after="0" w:line="360" w:lineRule="auto"/>
        <w:ind w:right="185" w:firstLine="709"/>
        <w:jc w:val="both"/>
        <w:rPr>
          <w:sz w:val="28"/>
          <w:szCs w:val="28"/>
        </w:rPr>
      </w:pPr>
      <w:r w:rsidRPr="004079D4">
        <w:rPr>
          <w:iCs/>
          <w:sz w:val="28"/>
          <w:szCs w:val="28"/>
        </w:rPr>
        <w:t>Технологічний підхід у нашій роботі характеризує спрямованість</w:t>
      </w:r>
      <w:r w:rsidRPr="00FD4FE6">
        <w:rPr>
          <w:sz w:val="28"/>
          <w:szCs w:val="28"/>
        </w:rPr>
        <w:t xml:space="preserve"> педагогічних досліджень на вдосконалення діяльності наукової школи та підвищення результативності творчого розвитку педагогів- </w:t>
      </w:r>
      <w:r w:rsidRPr="00FD4FE6">
        <w:rPr>
          <w:spacing w:val="-2"/>
          <w:sz w:val="28"/>
          <w:szCs w:val="28"/>
        </w:rPr>
        <w:t>дослідників.</w:t>
      </w:r>
    </w:p>
    <w:p w14:paraId="791BC785" w14:textId="4E0770CB" w:rsidR="00DC4092" w:rsidRPr="00FD4FE6" w:rsidRDefault="00DC4092" w:rsidP="0047474F">
      <w:pPr>
        <w:pStyle w:val="ad"/>
        <w:spacing w:after="0" w:line="360" w:lineRule="auto"/>
        <w:ind w:right="188" w:firstLine="709"/>
        <w:jc w:val="both"/>
        <w:rPr>
          <w:sz w:val="28"/>
          <w:szCs w:val="28"/>
        </w:rPr>
      </w:pPr>
      <w:r w:rsidRPr="00FD4FE6">
        <w:rPr>
          <w:sz w:val="28"/>
          <w:szCs w:val="28"/>
        </w:rPr>
        <w:t xml:space="preserve">Сучасне розуміння освітніх технологій пов’язано з пошуком способів максимального підвищення результатів освітнього та дослідницького процесів через аналіз, відбір, конструювання і контроль всіх їх складників. До загальних технологічних характеристик належать: наявність мети та чітких і </w:t>
      </w:r>
      <w:proofErr w:type="spellStart"/>
      <w:r w:rsidRPr="00FD4FE6">
        <w:rPr>
          <w:sz w:val="28"/>
          <w:szCs w:val="28"/>
        </w:rPr>
        <w:t>діагностично</w:t>
      </w:r>
      <w:proofErr w:type="spellEnd"/>
      <w:r w:rsidRPr="00FD4FE6">
        <w:rPr>
          <w:sz w:val="28"/>
          <w:szCs w:val="28"/>
        </w:rPr>
        <w:t xml:space="preserve"> перевірених завдань творчого розвитку; відбір змісту навчання в вигляді системи особистісно-професійних завдань кожному з дослідників, орієнтовної основи і способів їх вирішення; наявність чіткої послідовності, логіки, певних еталонів засвоєння науково-дослідницьких вмінь; розробка способів</w:t>
      </w:r>
      <w:r w:rsidRPr="00FD4FE6">
        <w:rPr>
          <w:spacing w:val="-8"/>
          <w:sz w:val="28"/>
          <w:szCs w:val="28"/>
        </w:rPr>
        <w:t xml:space="preserve"> </w:t>
      </w:r>
      <w:r w:rsidRPr="00FD4FE6">
        <w:rPr>
          <w:sz w:val="28"/>
          <w:szCs w:val="28"/>
        </w:rPr>
        <w:t>взаємодії</w:t>
      </w:r>
      <w:r w:rsidRPr="00FD4FE6">
        <w:rPr>
          <w:spacing w:val="-6"/>
          <w:sz w:val="28"/>
          <w:szCs w:val="28"/>
        </w:rPr>
        <w:t xml:space="preserve"> </w:t>
      </w:r>
      <w:r w:rsidRPr="00FD4FE6">
        <w:rPr>
          <w:sz w:val="28"/>
          <w:szCs w:val="28"/>
        </w:rPr>
        <w:t>учасників</w:t>
      </w:r>
      <w:r w:rsidRPr="00FD4FE6">
        <w:rPr>
          <w:spacing w:val="-8"/>
          <w:sz w:val="28"/>
          <w:szCs w:val="28"/>
        </w:rPr>
        <w:t xml:space="preserve"> </w:t>
      </w:r>
      <w:r w:rsidRPr="00FD4FE6">
        <w:rPr>
          <w:sz w:val="28"/>
          <w:szCs w:val="28"/>
        </w:rPr>
        <w:t>науково-дослідницького</w:t>
      </w:r>
      <w:r w:rsidRPr="00FD4FE6">
        <w:rPr>
          <w:spacing w:val="-6"/>
          <w:sz w:val="28"/>
          <w:szCs w:val="28"/>
        </w:rPr>
        <w:t xml:space="preserve"> </w:t>
      </w:r>
      <w:r w:rsidRPr="00FD4FE6">
        <w:rPr>
          <w:sz w:val="28"/>
          <w:szCs w:val="28"/>
        </w:rPr>
        <w:t>процесу</w:t>
      </w:r>
      <w:r w:rsidRPr="00FD4FE6">
        <w:rPr>
          <w:spacing w:val="-6"/>
          <w:sz w:val="28"/>
          <w:szCs w:val="28"/>
        </w:rPr>
        <w:t xml:space="preserve"> </w:t>
      </w:r>
      <w:r w:rsidRPr="00FD4FE6">
        <w:rPr>
          <w:sz w:val="28"/>
          <w:szCs w:val="28"/>
        </w:rPr>
        <w:t>на</w:t>
      </w:r>
      <w:r w:rsidRPr="00FD4FE6">
        <w:rPr>
          <w:spacing w:val="-7"/>
          <w:sz w:val="28"/>
          <w:szCs w:val="28"/>
        </w:rPr>
        <w:t xml:space="preserve"> </w:t>
      </w:r>
      <w:r w:rsidRPr="00FD4FE6">
        <w:rPr>
          <w:sz w:val="28"/>
          <w:szCs w:val="28"/>
        </w:rPr>
        <w:t>кожному</w:t>
      </w:r>
      <w:r w:rsidRPr="00FD4FE6">
        <w:rPr>
          <w:spacing w:val="-7"/>
          <w:sz w:val="28"/>
          <w:szCs w:val="28"/>
        </w:rPr>
        <w:t xml:space="preserve"> </w:t>
      </w:r>
      <w:r w:rsidRPr="00FD4FE6">
        <w:rPr>
          <w:sz w:val="28"/>
          <w:szCs w:val="28"/>
        </w:rPr>
        <w:t>етапі пізнання; досягнення гарантованих результатів.</w:t>
      </w:r>
    </w:p>
    <w:p w14:paraId="39A0D726" w14:textId="52C0A0C6" w:rsidR="00DC4092" w:rsidRPr="00FD4FE6" w:rsidRDefault="00DC4092" w:rsidP="0047474F">
      <w:pPr>
        <w:pStyle w:val="ad"/>
        <w:spacing w:after="0" w:line="360" w:lineRule="auto"/>
        <w:ind w:right="184" w:firstLine="709"/>
        <w:jc w:val="both"/>
        <w:rPr>
          <w:sz w:val="28"/>
          <w:szCs w:val="28"/>
        </w:rPr>
      </w:pPr>
      <w:r w:rsidRPr="00FD4FE6">
        <w:rPr>
          <w:sz w:val="28"/>
          <w:szCs w:val="28"/>
        </w:rPr>
        <w:t xml:space="preserve">Освітні технології стали предметом вивчення багатьох вітчизняних та зарубіжних учених. </w:t>
      </w:r>
    </w:p>
    <w:p w14:paraId="71847DA0" w14:textId="0E7F0480" w:rsidR="00DC4092" w:rsidRPr="00FD4FE6" w:rsidRDefault="00DC4092" w:rsidP="0047474F">
      <w:pPr>
        <w:pStyle w:val="ad"/>
        <w:spacing w:after="0" w:line="360" w:lineRule="auto"/>
        <w:ind w:right="187" w:firstLine="709"/>
        <w:jc w:val="both"/>
        <w:rPr>
          <w:sz w:val="28"/>
          <w:szCs w:val="28"/>
        </w:rPr>
      </w:pPr>
      <w:r w:rsidRPr="00FD4FE6">
        <w:rPr>
          <w:sz w:val="28"/>
          <w:szCs w:val="28"/>
        </w:rPr>
        <w:t>Технологічний підхід забезпечує наукову організацію освітнього процесу шляхом</w:t>
      </w:r>
      <w:r w:rsidRPr="00FD4FE6">
        <w:rPr>
          <w:spacing w:val="-14"/>
          <w:sz w:val="28"/>
          <w:szCs w:val="28"/>
        </w:rPr>
        <w:t xml:space="preserve"> </w:t>
      </w:r>
      <w:r w:rsidRPr="00FD4FE6">
        <w:rPr>
          <w:sz w:val="28"/>
          <w:szCs w:val="28"/>
        </w:rPr>
        <w:t>застосування</w:t>
      </w:r>
      <w:r w:rsidRPr="00FD4FE6">
        <w:rPr>
          <w:spacing w:val="-14"/>
          <w:sz w:val="28"/>
          <w:szCs w:val="28"/>
        </w:rPr>
        <w:t xml:space="preserve"> </w:t>
      </w:r>
      <w:r w:rsidRPr="00FD4FE6">
        <w:rPr>
          <w:sz w:val="28"/>
          <w:szCs w:val="28"/>
        </w:rPr>
        <w:t>педагогічної</w:t>
      </w:r>
      <w:r w:rsidRPr="00FD4FE6">
        <w:rPr>
          <w:spacing w:val="-14"/>
          <w:sz w:val="28"/>
          <w:szCs w:val="28"/>
        </w:rPr>
        <w:t xml:space="preserve"> </w:t>
      </w:r>
      <w:r w:rsidRPr="00FD4FE6">
        <w:rPr>
          <w:sz w:val="28"/>
          <w:szCs w:val="28"/>
        </w:rPr>
        <w:t>технології</w:t>
      </w:r>
      <w:r w:rsidRPr="00FD4FE6">
        <w:rPr>
          <w:spacing w:val="-14"/>
          <w:sz w:val="28"/>
          <w:szCs w:val="28"/>
        </w:rPr>
        <w:t xml:space="preserve"> </w:t>
      </w:r>
      <w:r w:rsidRPr="00FD4FE6">
        <w:rPr>
          <w:sz w:val="28"/>
          <w:szCs w:val="28"/>
        </w:rPr>
        <w:t>як</w:t>
      </w:r>
      <w:r w:rsidRPr="00FD4FE6">
        <w:rPr>
          <w:spacing w:val="-14"/>
          <w:sz w:val="28"/>
          <w:szCs w:val="28"/>
        </w:rPr>
        <w:t xml:space="preserve"> </w:t>
      </w:r>
      <w:r w:rsidRPr="00FD4FE6">
        <w:rPr>
          <w:sz w:val="28"/>
          <w:szCs w:val="28"/>
        </w:rPr>
        <w:t>системи</w:t>
      </w:r>
      <w:r w:rsidRPr="00FD4FE6">
        <w:rPr>
          <w:spacing w:val="-14"/>
          <w:sz w:val="28"/>
          <w:szCs w:val="28"/>
        </w:rPr>
        <w:t xml:space="preserve"> </w:t>
      </w:r>
      <w:r w:rsidRPr="00FD4FE6">
        <w:rPr>
          <w:sz w:val="28"/>
          <w:szCs w:val="28"/>
        </w:rPr>
        <w:t>найбільш</w:t>
      </w:r>
      <w:r w:rsidRPr="00FD4FE6">
        <w:rPr>
          <w:spacing w:val="-15"/>
          <w:sz w:val="28"/>
          <w:szCs w:val="28"/>
        </w:rPr>
        <w:t xml:space="preserve"> </w:t>
      </w:r>
      <w:r w:rsidRPr="00FD4FE6">
        <w:rPr>
          <w:sz w:val="28"/>
          <w:szCs w:val="28"/>
        </w:rPr>
        <w:t xml:space="preserve">раціональних </w:t>
      </w:r>
      <w:r w:rsidRPr="00FD4FE6">
        <w:rPr>
          <w:sz w:val="28"/>
          <w:szCs w:val="28"/>
        </w:rPr>
        <w:lastRenderedPageBreak/>
        <w:t>способів досягнення мети, що обов’язково супроводжується підвищенням ефективності підготовки майбутніх спеціалістів.</w:t>
      </w:r>
    </w:p>
    <w:p w14:paraId="02D45B8A" w14:textId="77777777" w:rsidR="00DC4092" w:rsidRPr="00FD4FE6" w:rsidRDefault="00DC4092" w:rsidP="0047474F">
      <w:pPr>
        <w:pStyle w:val="ad"/>
        <w:spacing w:after="0" w:line="360" w:lineRule="auto"/>
        <w:ind w:right="183" w:firstLine="709"/>
        <w:jc w:val="both"/>
        <w:rPr>
          <w:sz w:val="28"/>
          <w:szCs w:val="28"/>
        </w:rPr>
      </w:pPr>
      <w:r w:rsidRPr="00FD4FE6">
        <w:rPr>
          <w:sz w:val="28"/>
          <w:szCs w:val="28"/>
        </w:rPr>
        <w:t>Аналіз сутнісних особливостей поняття «педагогічна технологія» дозволив нам сформулювати власне тлумачення досліджуваного феномена. Педагогічну технологію будемо розуміти як системне проектування діяльності науково- педагогічної школи з гарантованим досягненням поставленої мети, що сприяє розвитку особистості педагога-дослідника, актуалізації його творчої діяльності, набуттю особистісно значущого досвіду розв'язання науково-дослідницьких завдань, формування його науково-дослідницької компетентності.</w:t>
      </w:r>
    </w:p>
    <w:p w14:paraId="27C86CB7" w14:textId="77777777" w:rsidR="00DC4092" w:rsidRPr="00FD4FE6" w:rsidRDefault="00DC4092" w:rsidP="0047474F">
      <w:pPr>
        <w:pStyle w:val="ad"/>
        <w:spacing w:after="0" w:line="360" w:lineRule="auto"/>
        <w:ind w:right="192" w:firstLine="709"/>
        <w:jc w:val="both"/>
        <w:rPr>
          <w:sz w:val="28"/>
          <w:szCs w:val="28"/>
        </w:rPr>
      </w:pPr>
      <w:proofErr w:type="spellStart"/>
      <w:r w:rsidRPr="004079D4">
        <w:rPr>
          <w:iCs/>
          <w:sz w:val="28"/>
          <w:szCs w:val="28"/>
        </w:rPr>
        <w:t>Компетентнісний</w:t>
      </w:r>
      <w:proofErr w:type="spellEnd"/>
      <w:r w:rsidRPr="004079D4">
        <w:rPr>
          <w:iCs/>
          <w:sz w:val="28"/>
          <w:szCs w:val="28"/>
        </w:rPr>
        <w:t xml:space="preserve"> підхід є одним із важливих концептуальних положень</w:t>
      </w:r>
      <w:r w:rsidRPr="00FD4FE6">
        <w:rPr>
          <w:sz w:val="28"/>
          <w:szCs w:val="28"/>
        </w:rPr>
        <w:t xml:space="preserve"> оновлення змісту та</w:t>
      </w:r>
      <w:r w:rsidRPr="00FD4FE6">
        <w:rPr>
          <w:spacing w:val="-1"/>
          <w:sz w:val="28"/>
          <w:szCs w:val="28"/>
        </w:rPr>
        <w:t xml:space="preserve"> </w:t>
      </w:r>
      <w:r w:rsidRPr="00FD4FE6">
        <w:rPr>
          <w:sz w:val="28"/>
          <w:szCs w:val="28"/>
        </w:rPr>
        <w:t>якості освіти в Україні. Це поняття</w:t>
      </w:r>
      <w:r w:rsidRPr="00FD4FE6">
        <w:rPr>
          <w:spacing w:val="-1"/>
          <w:sz w:val="28"/>
          <w:szCs w:val="28"/>
        </w:rPr>
        <w:t xml:space="preserve"> </w:t>
      </w:r>
      <w:r w:rsidRPr="00FD4FE6">
        <w:rPr>
          <w:sz w:val="28"/>
          <w:szCs w:val="28"/>
        </w:rPr>
        <w:t>увійшло у педагогічний простір із зарубіжної освіти.</w:t>
      </w:r>
    </w:p>
    <w:p w14:paraId="60B4C784" w14:textId="77777777" w:rsidR="00DC4092" w:rsidRPr="00FD4FE6" w:rsidRDefault="00DC4092" w:rsidP="0047474F">
      <w:pPr>
        <w:pStyle w:val="ad"/>
        <w:spacing w:after="0" w:line="360" w:lineRule="auto"/>
        <w:ind w:right="195" w:firstLine="709"/>
        <w:jc w:val="both"/>
        <w:rPr>
          <w:sz w:val="28"/>
          <w:szCs w:val="28"/>
        </w:rPr>
      </w:pPr>
      <w:proofErr w:type="spellStart"/>
      <w:r w:rsidRPr="00FD4FE6">
        <w:rPr>
          <w:sz w:val="28"/>
          <w:szCs w:val="28"/>
        </w:rPr>
        <w:t>Компетентнісний</w:t>
      </w:r>
      <w:proofErr w:type="spellEnd"/>
      <w:r w:rsidRPr="00FD4FE6">
        <w:rPr>
          <w:sz w:val="28"/>
          <w:szCs w:val="28"/>
        </w:rPr>
        <w:t xml:space="preserve"> підхід, на відміну від традиційного кваліфікаційного підходу,</w:t>
      </w:r>
      <w:r w:rsidRPr="00FD4FE6">
        <w:rPr>
          <w:spacing w:val="-4"/>
          <w:sz w:val="28"/>
          <w:szCs w:val="28"/>
        </w:rPr>
        <w:t xml:space="preserve"> </w:t>
      </w:r>
      <w:r w:rsidRPr="00FD4FE6">
        <w:rPr>
          <w:sz w:val="28"/>
          <w:szCs w:val="28"/>
        </w:rPr>
        <w:t>відображає</w:t>
      </w:r>
      <w:r w:rsidRPr="00FD4FE6">
        <w:rPr>
          <w:spacing w:val="-6"/>
          <w:sz w:val="28"/>
          <w:szCs w:val="28"/>
        </w:rPr>
        <w:t xml:space="preserve"> </w:t>
      </w:r>
      <w:r w:rsidRPr="00FD4FE6">
        <w:rPr>
          <w:sz w:val="28"/>
          <w:szCs w:val="28"/>
        </w:rPr>
        <w:t>вимоги</w:t>
      </w:r>
      <w:r w:rsidRPr="00FD4FE6">
        <w:rPr>
          <w:spacing w:val="-3"/>
          <w:sz w:val="28"/>
          <w:szCs w:val="28"/>
        </w:rPr>
        <w:t xml:space="preserve"> </w:t>
      </w:r>
      <w:r w:rsidRPr="00FD4FE6">
        <w:rPr>
          <w:sz w:val="28"/>
          <w:szCs w:val="28"/>
        </w:rPr>
        <w:t>не</w:t>
      </w:r>
      <w:r w:rsidRPr="00FD4FE6">
        <w:rPr>
          <w:spacing w:val="-3"/>
          <w:sz w:val="28"/>
          <w:szCs w:val="28"/>
        </w:rPr>
        <w:t xml:space="preserve"> </w:t>
      </w:r>
      <w:r w:rsidRPr="00FD4FE6">
        <w:rPr>
          <w:sz w:val="28"/>
          <w:szCs w:val="28"/>
        </w:rPr>
        <w:t>лише</w:t>
      </w:r>
      <w:r w:rsidRPr="00FD4FE6">
        <w:rPr>
          <w:spacing w:val="-3"/>
          <w:sz w:val="28"/>
          <w:szCs w:val="28"/>
        </w:rPr>
        <w:t xml:space="preserve"> </w:t>
      </w:r>
      <w:r w:rsidRPr="00FD4FE6">
        <w:rPr>
          <w:sz w:val="28"/>
          <w:szCs w:val="28"/>
        </w:rPr>
        <w:t>до</w:t>
      </w:r>
      <w:r w:rsidRPr="00FD4FE6">
        <w:rPr>
          <w:spacing w:val="-6"/>
          <w:sz w:val="28"/>
          <w:szCs w:val="28"/>
        </w:rPr>
        <w:t xml:space="preserve"> </w:t>
      </w:r>
      <w:r w:rsidRPr="00FD4FE6">
        <w:rPr>
          <w:sz w:val="28"/>
          <w:szCs w:val="28"/>
        </w:rPr>
        <w:t>змісту</w:t>
      </w:r>
      <w:r w:rsidRPr="00FD4FE6">
        <w:rPr>
          <w:spacing w:val="-2"/>
          <w:sz w:val="28"/>
          <w:szCs w:val="28"/>
        </w:rPr>
        <w:t xml:space="preserve"> </w:t>
      </w:r>
      <w:r w:rsidRPr="00FD4FE6">
        <w:rPr>
          <w:sz w:val="28"/>
          <w:szCs w:val="28"/>
        </w:rPr>
        <w:t>освіти</w:t>
      </w:r>
      <w:r w:rsidRPr="00FD4FE6">
        <w:rPr>
          <w:spacing w:val="-3"/>
          <w:sz w:val="28"/>
          <w:szCs w:val="28"/>
        </w:rPr>
        <w:t xml:space="preserve"> </w:t>
      </w:r>
      <w:r w:rsidRPr="00FD4FE6">
        <w:rPr>
          <w:sz w:val="28"/>
          <w:szCs w:val="28"/>
        </w:rPr>
        <w:t>(що</w:t>
      </w:r>
      <w:r w:rsidRPr="00FD4FE6">
        <w:rPr>
          <w:spacing w:val="-6"/>
          <w:sz w:val="28"/>
          <w:szCs w:val="28"/>
        </w:rPr>
        <w:t xml:space="preserve"> </w:t>
      </w:r>
      <w:r w:rsidRPr="00FD4FE6">
        <w:rPr>
          <w:sz w:val="28"/>
          <w:szCs w:val="28"/>
        </w:rPr>
        <w:t>повинен</w:t>
      </w:r>
      <w:r w:rsidRPr="00FD4FE6">
        <w:rPr>
          <w:spacing w:val="-3"/>
          <w:sz w:val="28"/>
          <w:szCs w:val="28"/>
        </w:rPr>
        <w:t xml:space="preserve"> </w:t>
      </w:r>
      <w:r w:rsidRPr="00FD4FE6">
        <w:rPr>
          <w:sz w:val="28"/>
          <w:szCs w:val="28"/>
        </w:rPr>
        <w:t>знати,</w:t>
      </w:r>
      <w:r w:rsidRPr="00FD4FE6">
        <w:rPr>
          <w:spacing w:val="-4"/>
          <w:sz w:val="28"/>
          <w:szCs w:val="28"/>
        </w:rPr>
        <w:t xml:space="preserve"> </w:t>
      </w:r>
      <w:r w:rsidRPr="00FD4FE6">
        <w:rPr>
          <w:sz w:val="28"/>
          <w:szCs w:val="28"/>
        </w:rPr>
        <w:t>вміти</w:t>
      </w:r>
      <w:r w:rsidRPr="00FD4FE6">
        <w:rPr>
          <w:spacing w:val="-6"/>
          <w:sz w:val="28"/>
          <w:szCs w:val="28"/>
        </w:rPr>
        <w:t xml:space="preserve"> </w:t>
      </w:r>
      <w:r w:rsidRPr="00FD4FE6">
        <w:rPr>
          <w:sz w:val="28"/>
          <w:szCs w:val="28"/>
        </w:rPr>
        <w:t>і якими навичками володіти здобувач освіти в професійній галузі), а й до поведінкової</w:t>
      </w:r>
      <w:r w:rsidRPr="00FD4FE6">
        <w:rPr>
          <w:spacing w:val="48"/>
          <w:sz w:val="28"/>
          <w:szCs w:val="28"/>
        </w:rPr>
        <w:t xml:space="preserve"> </w:t>
      </w:r>
      <w:r w:rsidRPr="00FD4FE6">
        <w:rPr>
          <w:sz w:val="28"/>
          <w:szCs w:val="28"/>
        </w:rPr>
        <w:t>складової</w:t>
      </w:r>
      <w:r w:rsidRPr="00FD4FE6">
        <w:rPr>
          <w:spacing w:val="49"/>
          <w:sz w:val="28"/>
          <w:szCs w:val="28"/>
        </w:rPr>
        <w:t xml:space="preserve"> </w:t>
      </w:r>
      <w:r w:rsidRPr="00FD4FE6">
        <w:rPr>
          <w:sz w:val="28"/>
          <w:szCs w:val="28"/>
        </w:rPr>
        <w:t>(здатності</w:t>
      </w:r>
      <w:r w:rsidRPr="00FD4FE6">
        <w:rPr>
          <w:spacing w:val="49"/>
          <w:sz w:val="28"/>
          <w:szCs w:val="28"/>
        </w:rPr>
        <w:t xml:space="preserve"> </w:t>
      </w:r>
      <w:r w:rsidRPr="00FD4FE6">
        <w:rPr>
          <w:sz w:val="28"/>
          <w:szCs w:val="28"/>
        </w:rPr>
        <w:t>застосовувати</w:t>
      </w:r>
      <w:r w:rsidRPr="00FD4FE6">
        <w:rPr>
          <w:spacing w:val="48"/>
          <w:sz w:val="28"/>
          <w:szCs w:val="28"/>
        </w:rPr>
        <w:t xml:space="preserve"> </w:t>
      </w:r>
      <w:r w:rsidRPr="00FD4FE6">
        <w:rPr>
          <w:sz w:val="28"/>
          <w:szCs w:val="28"/>
        </w:rPr>
        <w:t>знання,</w:t>
      </w:r>
      <w:r w:rsidRPr="00FD4FE6">
        <w:rPr>
          <w:spacing w:val="45"/>
          <w:sz w:val="28"/>
          <w:szCs w:val="28"/>
        </w:rPr>
        <w:t xml:space="preserve"> </w:t>
      </w:r>
      <w:r w:rsidRPr="00FD4FE6">
        <w:rPr>
          <w:sz w:val="28"/>
          <w:szCs w:val="28"/>
        </w:rPr>
        <w:t>вміння,</w:t>
      </w:r>
      <w:r w:rsidRPr="00FD4FE6">
        <w:rPr>
          <w:spacing w:val="48"/>
          <w:sz w:val="28"/>
          <w:szCs w:val="28"/>
        </w:rPr>
        <w:t xml:space="preserve"> </w:t>
      </w:r>
      <w:r w:rsidRPr="00FD4FE6">
        <w:rPr>
          <w:sz w:val="28"/>
          <w:szCs w:val="28"/>
        </w:rPr>
        <w:t>навички</w:t>
      </w:r>
      <w:r w:rsidRPr="00FD4FE6">
        <w:rPr>
          <w:spacing w:val="48"/>
          <w:sz w:val="28"/>
          <w:szCs w:val="28"/>
        </w:rPr>
        <w:t xml:space="preserve"> </w:t>
      </w:r>
      <w:r w:rsidRPr="00FD4FE6">
        <w:rPr>
          <w:spacing w:val="-5"/>
          <w:sz w:val="28"/>
          <w:szCs w:val="28"/>
        </w:rPr>
        <w:t>для</w:t>
      </w:r>
    </w:p>
    <w:p w14:paraId="64096029" w14:textId="77777777" w:rsidR="00DC4092" w:rsidRPr="00FD4FE6" w:rsidRDefault="00DC4092" w:rsidP="0047474F">
      <w:pPr>
        <w:pStyle w:val="ad"/>
        <w:spacing w:after="0" w:line="360" w:lineRule="auto"/>
        <w:ind w:right="188" w:firstLine="709"/>
        <w:jc w:val="both"/>
        <w:rPr>
          <w:sz w:val="28"/>
          <w:szCs w:val="28"/>
        </w:rPr>
      </w:pPr>
      <w:proofErr w:type="spellStart"/>
      <w:r w:rsidRPr="00FD4FE6">
        <w:rPr>
          <w:sz w:val="28"/>
          <w:szCs w:val="28"/>
        </w:rPr>
        <w:t>Компетентнісний</w:t>
      </w:r>
      <w:proofErr w:type="spellEnd"/>
      <w:r w:rsidRPr="00FD4FE6">
        <w:rPr>
          <w:sz w:val="28"/>
          <w:szCs w:val="28"/>
        </w:rPr>
        <w:t xml:space="preserve"> підхід зміщує акценти з накопичення знань, умінь і навичок</w:t>
      </w:r>
      <w:r w:rsidRPr="00FD4FE6">
        <w:rPr>
          <w:spacing w:val="-11"/>
          <w:sz w:val="28"/>
          <w:szCs w:val="28"/>
        </w:rPr>
        <w:t xml:space="preserve"> </w:t>
      </w:r>
      <w:r w:rsidRPr="00FD4FE6">
        <w:rPr>
          <w:sz w:val="28"/>
          <w:szCs w:val="28"/>
        </w:rPr>
        <w:t>педагогами-дослідниками</w:t>
      </w:r>
      <w:r w:rsidRPr="00FD4FE6">
        <w:rPr>
          <w:spacing w:val="-10"/>
          <w:sz w:val="28"/>
          <w:szCs w:val="28"/>
        </w:rPr>
        <w:t xml:space="preserve"> </w:t>
      </w:r>
      <w:r w:rsidRPr="00FD4FE6">
        <w:rPr>
          <w:sz w:val="28"/>
          <w:szCs w:val="28"/>
        </w:rPr>
        <w:t>у</w:t>
      </w:r>
      <w:r w:rsidRPr="00FD4FE6">
        <w:rPr>
          <w:spacing w:val="-12"/>
          <w:sz w:val="28"/>
          <w:szCs w:val="28"/>
        </w:rPr>
        <w:t xml:space="preserve"> </w:t>
      </w:r>
      <w:r w:rsidRPr="00FD4FE6">
        <w:rPr>
          <w:sz w:val="28"/>
          <w:szCs w:val="28"/>
        </w:rPr>
        <w:t>процесі</w:t>
      </w:r>
      <w:r w:rsidRPr="00FD4FE6">
        <w:rPr>
          <w:spacing w:val="-10"/>
          <w:sz w:val="28"/>
          <w:szCs w:val="28"/>
        </w:rPr>
        <w:t xml:space="preserve"> </w:t>
      </w:r>
      <w:r w:rsidRPr="00FD4FE6">
        <w:rPr>
          <w:sz w:val="28"/>
          <w:szCs w:val="28"/>
        </w:rPr>
        <w:t>науково-дослідницької</w:t>
      </w:r>
      <w:r w:rsidRPr="00FD4FE6">
        <w:rPr>
          <w:spacing w:val="-10"/>
          <w:sz w:val="28"/>
          <w:szCs w:val="28"/>
        </w:rPr>
        <w:t xml:space="preserve"> </w:t>
      </w:r>
      <w:r w:rsidRPr="00FD4FE6">
        <w:rPr>
          <w:sz w:val="28"/>
          <w:szCs w:val="28"/>
        </w:rPr>
        <w:t>діяльності</w:t>
      </w:r>
      <w:r w:rsidRPr="00FD4FE6">
        <w:rPr>
          <w:spacing w:val="-10"/>
          <w:sz w:val="28"/>
          <w:szCs w:val="28"/>
        </w:rPr>
        <w:t xml:space="preserve"> </w:t>
      </w:r>
      <w:r w:rsidRPr="00FD4FE6">
        <w:rPr>
          <w:sz w:val="28"/>
          <w:szCs w:val="28"/>
        </w:rPr>
        <w:t xml:space="preserve">в середовищі науково-педагогічної школи в площину формування й розвитку практичних дій і творчого застосування набутих знань і досвіду у різних </w:t>
      </w:r>
      <w:r w:rsidRPr="00FD4FE6">
        <w:rPr>
          <w:spacing w:val="-2"/>
          <w:sz w:val="28"/>
          <w:szCs w:val="28"/>
        </w:rPr>
        <w:t>ситуаціях.</w:t>
      </w:r>
    </w:p>
    <w:p w14:paraId="56BAF702" w14:textId="77777777" w:rsidR="00DC4092" w:rsidRPr="00FD4FE6" w:rsidRDefault="00DC4092" w:rsidP="0047474F">
      <w:pPr>
        <w:pStyle w:val="ad"/>
        <w:spacing w:after="0" w:line="360" w:lineRule="auto"/>
        <w:ind w:right="193" w:firstLine="709"/>
        <w:jc w:val="both"/>
        <w:rPr>
          <w:sz w:val="28"/>
          <w:szCs w:val="28"/>
        </w:rPr>
      </w:pPr>
      <w:r w:rsidRPr="00FD4FE6">
        <w:rPr>
          <w:sz w:val="28"/>
          <w:szCs w:val="28"/>
        </w:rPr>
        <w:t xml:space="preserve">Таким чином, </w:t>
      </w:r>
      <w:proofErr w:type="spellStart"/>
      <w:r w:rsidRPr="00FD4FE6">
        <w:rPr>
          <w:sz w:val="28"/>
          <w:szCs w:val="28"/>
        </w:rPr>
        <w:t>компетентнісний</w:t>
      </w:r>
      <w:proofErr w:type="spellEnd"/>
      <w:r w:rsidRPr="00FD4FE6">
        <w:rPr>
          <w:sz w:val="28"/>
          <w:szCs w:val="28"/>
        </w:rPr>
        <w:t xml:space="preserve"> підхід спонукає до усвідомлення необхідності постійного оновлення, розширення власних знань, умінь, навичок, пояснює, що розвинена науково-дослідницька компетентність необхідна, щоб бути ефективним у педагогічній діяльності.</w:t>
      </w:r>
    </w:p>
    <w:p w14:paraId="50603F0F" w14:textId="77777777" w:rsidR="00DC4092" w:rsidRPr="00FD4FE6" w:rsidRDefault="00DC4092" w:rsidP="0047474F">
      <w:pPr>
        <w:pStyle w:val="ad"/>
        <w:spacing w:after="0" w:line="360" w:lineRule="auto"/>
        <w:ind w:right="187" w:firstLine="709"/>
        <w:jc w:val="both"/>
        <w:rPr>
          <w:sz w:val="28"/>
          <w:szCs w:val="28"/>
        </w:rPr>
      </w:pPr>
      <w:r w:rsidRPr="00FD4FE6">
        <w:rPr>
          <w:sz w:val="28"/>
          <w:szCs w:val="28"/>
        </w:rPr>
        <w:t>Науково-дослідницька</w:t>
      </w:r>
      <w:r w:rsidRPr="00FD4FE6">
        <w:rPr>
          <w:spacing w:val="-14"/>
          <w:sz w:val="28"/>
          <w:szCs w:val="28"/>
        </w:rPr>
        <w:t xml:space="preserve"> </w:t>
      </w:r>
      <w:r w:rsidRPr="00FD4FE6">
        <w:rPr>
          <w:sz w:val="28"/>
          <w:szCs w:val="28"/>
        </w:rPr>
        <w:t>діяльність,</w:t>
      </w:r>
      <w:r w:rsidRPr="00FD4FE6">
        <w:rPr>
          <w:spacing w:val="-14"/>
          <w:sz w:val="28"/>
          <w:szCs w:val="28"/>
        </w:rPr>
        <w:t xml:space="preserve"> </w:t>
      </w:r>
      <w:r w:rsidRPr="00FD4FE6">
        <w:rPr>
          <w:sz w:val="28"/>
          <w:szCs w:val="28"/>
        </w:rPr>
        <w:t>як</w:t>
      </w:r>
      <w:r w:rsidRPr="00FD4FE6">
        <w:rPr>
          <w:spacing w:val="-14"/>
          <w:sz w:val="28"/>
          <w:szCs w:val="28"/>
        </w:rPr>
        <w:t xml:space="preserve"> </w:t>
      </w:r>
      <w:r w:rsidRPr="00FD4FE6">
        <w:rPr>
          <w:sz w:val="28"/>
          <w:szCs w:val="28"/>
        </w:rPr>
        <w:t>і</w:t>
      </w:r>
      <w:r w:rsidRPr="00FD4FE6">
        <w:rPr>
          <w:spacing w:val="-14"/>
          <w:sz w:val="28"/>
          <w:szCs w:val="28"/>
        </w:rPr>
        <w:t xml:space="preserve"> </w:t>
      </w:r>
      <w:r w:rsidRPr="00FD4FE6">
        <w:rPr>
          <w:sz w:val="28"/>
          <w:szCs w:val="28"/>
        </w:rPr>
        <w:t>будь-який</w:t>
      </w:r>
      <w:r w:rsidRPr="00FD4FE6">
        <w:rPr>
          <w:spacing w:val="-14"/>
          <w:sz w:val="28"/>
          <w:szCs w:val="28"/>
        </w:rPr>
        <w:t xml:space="preserve"> </w:t>
      </w:r>
      <w:r w:rsidRPr="00FD4FE6">
        <w:rPr>
          <w:sz w:val="28"/>
          <w:szCs w:val="28"/>
        </w:rPr>
        <w:t>інший</w:t>
      </w:r>
      <w:r w:rsidRPr="00FD4FE6">
        <w:rPr>
          <w:spacing w:val="-14"/>
          <w:sz w:val="28"/>
          <w:szCs w:val="28"/>
        </w:rPr>
        <w:t xml:space="preserve"> </w:t>
      </w:r>
      <w:r w:rsidRPr="00FD4FE6">
        <w:rPr>
          <w:sz w:val="28"/>
          <w:szCs w:val="28"/>
        </w:rPr>
        <w:t>різновид</w:t>
      </w:r>
      <w:r w:rsidRPr="00FD4FE6">
        <w:rPr>
          <w:spacing w:val="-13"/>
          <w:sz w:val="28"/>
          <w:szCs w:val="28"/>
        </w:rPr>
        <w:t xml:space="preserve"> </w:t>
      </w:r>
      <w:r w:rsidRPr="00FD4FE6">
        <w:rPr>
          <w:sz w:val="28"/>
          <w:szCs w:val="28"/>
        </w:rPr>
        <w:t>діяльності, визначається предметним змістом, складовими якого є: мотивація, мета, предмет, засоби, способи, продукт і результат.</w:t>
      </w:r>
    </w:p>
    <w:p w14:paraId="175FF6F9" w14:textId="77777777" w:rsidR="00DC4092" w:rsidRPr="00FD4FE6" w:rsidRDefault="00DC4092" w:rsidP="0047474F">
      <w:pPr>
        <w:pStyle w:val="ad"/>
        <w:spacing w:after="0" w:line="360" w:lineRule="auto"/>
        <w:ind w:right="185" w:firstLine="709"/>
        <w:jc w:val="both"/>
        <w:rPr>
          <w:sz w:val="28"/>
          <w:szCs w:val="28"/>
        </w:rPr>
      </w:pPr>
      <w:r w:rsidRPr="00FD4FE6">
        <w:rPr>
          <w:sz w:val="28"/>
          <w:szCs w:val="28"/>
        </w:rPr>
        <w:t xml:space="preserve">Діяльнісний підхід передбачає розвиток науково-дослідницької компетентності педагогів-дослідників через динамічну взаємодію суб'єктів педагогічного процесу в умовах спеціально створеного інноваційного середовища, зокрема науково-педагогічної школи, кафедри, факультету/інституту, закладу освіти. Цей підхід вимагає створення умов для </w:t>
      </w:r>
      <w:r w:rsidRPr="00FD4FE6">
        <w:rPr>
          <w:sz w:val="28"/>
          <w:szCs w:val="28"/>
        </w:rPr>
        <w:lastRenderedPageBreak/>
        <w:t xml:space="preserve">активного пізнання, самовизначення та самореалізації педагогів-дослідників. Інноваційне освітнє середовище характеризується низкою умов: наявністю </w:t>
      </w:r>
      <w:proofErr w:type="spellStart"/>
      <w:r w:rsidRPr="00FD4FE6">
        <w:rPr>
          <w:spacing w:val="-2"/>
          <w:sz w:val="28"/>
          <w:szCs w:val="28"/>
        </w:rPr>
        <w:t>емоційно</w:t>
      </w:r>
      <w:proofErr w:type="spellEnd"/>
      <w:r w:rsidRPr="00FD4FE6">
        <w:rPr>
          <w:spacing w:val="-2"/>
          <w:sz w:val="28"/>
          <w:szCs w:val="28"/>
        </w:rPr>
        <w:t>-сприятливого клімату</w:t>
      </w:r>
      <w:r w:rsidRPr="00FD4FE6">
        <w:rPr>
          <w:sz w:val="28"/>
          <w:szCs w:val="28"/>
        </w:rPr>
        <w:t xml:space="preserve"> </w:t>
      </w:r>
      <w:r w:rsidRPr="00FD4FE6">
        <w:rPr>
          <w:spacing w:val="-2"/>
          <w:sz w:val="28"/>
          <w:szCs w:val="28"/>
        </w:rPr>
        <w:t>та</w:t>
      </w:r>
      <w:r w:rsidRPr="00FD4FE6">
        <w:rPr>
          <w:spacing w:val="-1"/>
          <w:sz w:val="28"/>
          <w:szCs w:val="28"/>
        </w:rPr>
        <w:t xml:space="preserve"> </w:t>
      </w:r>
      <w:r w:rsidRPr="00FD4FE6">
        <w:rPr>
          <w:spacing w:val="-2"/>
          <w:sz w:val="28"/>
          <w:szCs w:val="28"/>
        </w:rPr>
        <w:t>взаємостосунків</w:t>
      </w:r>
      <w:r w:rsidRPr="00FD4FE6">
        <w:rPr>
          <w:spacing w:val="-3"/>
          <w:sz w:val="28"/>
          <w:szCs w:val="28"/>
        </w:rPr>
        <w:t xml:space="preserve"> </w:t>
      </w:r>
      <w:r w:rsidRPr="00FD4FE6">
        <w:rPr>
          <w:spacing w:val="-2"/>
          <w:sz w:val="28"/>
          <w:szCs w:val="28"/>
        </w:rPr>
        <w:t>співпраці</w:t>
      </w:r>
      <w:r w:rsidRPr="00FD4FE6">
        <w:rPr>
          <w:sz w:val="28"/>
          <w:szCs w:val="28"/>
        </w:rPr>
        <w:t xml:space="preserve"> </w:t>
      </w:r>
      <w:r w:rsidRPr="00FD4FE6">
        <w:rPr>
          <w:spacing w:val="-2"/>
          <w:sz w:val="28"/>
          <w:szCs w:val="28"/>
        </w:rPr>
        <w:t>і</w:t>
      </w:r>
      <w:r w:rsidRPr="00FD4FE6">
        <w:rPr>
          <w:sz w:val="28"/>
          <w:szCs w:val="28"/>
        </w:rPr>
        <w:t xml:space="preserve"> </w:t>
      </w:r>
      <w:r w:rsidRPr="00FD4FE6">
        <w:rPr>
          <w:spacing w:val="-2"/>
          <w:sz w:val="28"/>
          <w:szCs w:val="28"/>
        </w:rPr>
        <w:t>співтворчості</w:t>
      </w:r>
      <w:r w:rsidRPr="00FD4FE6">
        <w:rPr>
          <w:spacing w:val="1"/>
          <w:sz w:val="28"/>
          <w:szCs w:val="28"/>
        </w:rPr>
        <w:t xml:space="preserve"> </w:t>
      </w:r>
      <w:r w:rsidRPr="00FD4FE6">
        <w:rPr>
          <w:spacing w:val="-5"/>
          <w:sz w:val="28"/>
          <w:szCs w:val="28"/>
        </w:rPr>
        <w:t>між</w:t>
      </w:r>
    </w:p>
    <w:p w14:paraId="083D2352" w14:textId="39DC536E" w:rsidR="00DC4092" w:rsidRPr="00FD4FE6" w:rsidRDefault="00DC4092" w:rsidP="0047474F">
      <w:pPr>
        <w:pStyle w:val="ad"/>
        <w:spacing w:after="0" w:line="360" w:lineRule="auto"/>
        <w:ind w:right="183" w:firstLine="709"/>
        <w:jc w:val="both"/>
        <w:rPr>
          <w:sz w:val="28"/>
          <w:szCs w:val="28"/>
        </w:rPr>
      </w:pPr>
      <w:r w:rsidRPr="00FD4FE6">
        <w:rPr>
          <w:sz w:val="28"/>
          <w:szCs w:val="28"/>
        </w:rPr>
        <w:t>Діяльнісний підхід спрямований на організацію продуктивної науково- дослідницької діяльності педагогів-дослідників; сприяє засвоєнню способів</w:t>
      </w:r>
      <w:r w:rsidRPr="00FD4FE6">
        <w:rPr>
          <w:spacing w:val="-1"/>
          <w:sz w:val="28"/>
          <w:szCs w:val="28"/>
        </w:rPr>
        <w:t xml:space="preserve"> </w:t>
      </w:r>
      <w:r w:rsidRPr="00FD4FE6">
        <w:rPr>
          <w:sz w:val="28"/>
          <w:szCs w:val="28"/>
        </w:rPr>
        <w:t>дій, формуванню вмінь і навичок виконання різних видів науково-дослідницької діяльності;</w:t>
      </w:r>
      <w:r w:rsidRPr="00FD4FE6">
        <w:rPr>
          <w:spacing w:val="-1"/>
          <w:sz w:val="28"/>
          <w:szCs w:val="28"/>
        </w:rPr>
        <w:t xml:space="preserve"> </w:t>
      </w:r>
      <w:r w:rsidRPr="00FD4FE6">
        <w:rPr>
          <w:sz w:val="28"/>
          <w:szCs w:val="28"/>
        </w:rPr>
        <w:t>дозволяє</w:t>
      </w:r>
      <w:r w:rsidRPr="00FD4FE6">
        <w:rPr>
          <w:spacing w:val="-2"/>
          <w:sz w:val="28"/>
          <w:szCs w:val="28"/>
        </w:rPr>
        <w:t xml:space="preserve"> </w:t>
      </w:r>
      <w:r w:rsidRPr="00FD4FE6">
        <w:rPr>
          <w:sz w:val="28"/>
          <w:szCs w:val="28"/>
        </w:rPr>
        <w:t>активізувати</w:t>
      </w:r>
      <w:r w:rsidRPr="00FD4FE6">
        <w:rPr>
          <w:spacing w:val="-1"/>
          <w:sz w:val="28"/>
          <w:szCs w:val="28"/>
        </w:rPr>
        <w:t xml:space="preserve"> </w:t>
      </w:r>
      <w:r w:rsidRPr="00FD4FE6">
        <w:rPr>
          <w:sz w:val="28"/>
          <w:szCs w:val="28"/>
        </w:rPr>
        <w:t xml:space="preserve">діяльність дослідників в освітньому процесі; створює умови для свідомого професійного зростання; передбачає відбір заходів, змістове наповнення яких характеризується повнотою і системністю видів діяльності, необхідних для розвитку науково-дослідницької </w:t>
      </w:r>
      <w:r w:rsidRPr="00FD4FE6">
        <w:rPr>
          <w:spacing w:val="-2"/>
          <w:sz w:val="28"/>
          <w:szCs w:val="28"/>
        </w:rPr>
        <w:t>компетентності.</w:t>
      </w:r>
    </w:p>
    <w:p w14:paraId="2C80BF0E" w14:textId="77777777" w:rsidR="00DC4092" w:rsidRPr="00FD4FE6" w:rsidRDefault="00DC4092" w:rsidP="0047474F">
      <w:pPr>
        <w:pStyle w:val="ad"/>
        <w:spacing w:after="0" w:line="360" w:lineRule="auto"/>
        <w:ind w:right="187" w:firstLine="709"/>
        <w:jc w:val="both"/>
        <w:rPr>
          <w:sz w:val="28"/>
          <w:szCs w:val="28"/>
        </w:rPr>
      </w:pPr>
      <w:r w:rsidRPr="00FD4FE6">
        <w:rPr>
          <w:sz w:val="28"/>
          <w:szCs w:val="28"/>
        </w:rPr>
        <w:t>Особистісний, професійний, творчий розвиток фахівця не може успішно здійснюватися</w:t>
      </w:r>
      <w:r w:rsidRPr="00FD4FE6">
        <w:rPr>
          <w:spacing w:val="-8"/>
          <w:sz w:val="28"/>
          <w:szCs w:val="28"/>
        </w:rPr>
        <w:t xml:space="preserve"> </w:t>
      </w:r>
      <w:r w:rsidRPr="00FD4FE6">
        <w:rPr>
          <w:sz w:val="28"/>
          <w:szCs w:val="28"/>
        </w:rPr>
        <w:t>без</w:t>
      </w:r>
      <w:r w:rsidRPr="00FD4FE6">
        <w:rPr>
          <w:spacing w:val="-9"/>
          <w:sz w:val="28"/>
          <w:szCs w:val="28"/>
        </w:rPr>
        <w:t xml:space="preserve"> </w:t>
      </w:r>
      <w:r w:rsidRPr="00FD4FE6">
        <w:rPr>
          <w:sz w:val="28"/>
          <w:szCs w:val="28"/>
        </w:rPr>
        <w:t>включення</w:t>
      </w:r>
      <w:r w:rsidRPr="00FD4FE6">
        <w:rPr>
          <w:spacing w:val="-8"/>
          <w:sz w:val="28"/>
          <w:szCs w:val="28"/>
        </w:rPr>
        <w:t xml:space="preserve"> </w:t>
      </w:r>
      <w:r w:rsidRPr="00FD4FE6">
        <w:rPr>
          <w:sz w:val="28"/>
          <w:szCs w:val="28"/>
        </w:rPr>
        <w:t>в</w:t>
      </w:r>
      <w:r w:rsidRPr="00FD4FE6">
        <w:rPr>
          <w:spacing w:val="-11"/>
          <w:sz w:val="28"/>
          <w:szCs w:val="28"/>
        </w:rPr>
        <w:t xml:space="preserve"> </w:t>
      </w:r>
      <w:r w:rsidRPr="00FD4FE6">
        <w:rPr>
          <w:sz w:val="28"/>
          <w:szCs w:val="28"/>
        </w:rPr>
        <w:t>навчально-пізнавальну</w:t>
      </w:r>
      <w:r w:rsidRPr="00FD4FE6">
        <w:rPr>
          <w:spacing w:val="-8"/>
          <w:sz w:val="28"/>
          <w:szCs w:val="28"/>
        </w:rPr>
        <w:t xml:space="preserve"> </w:t>
      </w:r>
      <w:r w:rsidRPr="00FD4FE6">
        <w:rPr>
          <w:sz w:val="28"/>
          <w:szCs w:val="28"/>
        </w:rPr>
        <w:t>та</w:t>
      </w:r>
      <w:r w:rsidRPr="00FD4FE6">
        <w:rPr>
          <w:spacing w:val="-8"/>
          <w:sz w:val="28"/>
          <w:szCs w:val="28"/>
        </w:rPr>
        <w:t xml:space="preserve"> </w:t>
      </w:r>
      <w:r w:rsidRPr="00FD4FE6">
        <w:rPr>
          <w:sz w:val="28"/>
          <w:szCs w:val="28"/>
        </w:rPr>
        <w:t>науково-дослідницьку діяльність, які є основними формами і провідними умовами цього процесу.</w:t>
      </w:r>
    </w:p>
    <w:p w14:paraId="622E53C0" w14:textId="77777777" w:rsidR="00DC4092" w:rsidRPr="00FD4FE6" w:rsidRDefault="00DC4092" w:rsidP="0047474F">
      <w:pPr>
        <w:pStyle w:val="ad"/>
        <w:spacing w:after="0" w:line="360" w:lineRule="auto"/>
        <w:ind w:right="185" w:firstLine="709"/>
        <w:jc w:val="both"/>
        <w:rPr>
          <w:sz w:val="28"/>
          <w:szCs w:val="28"/>
        </w:rPr>
      </w:pPr>
      <w:r w:rsidRPr="00FD4FE6">
        <w:rPr>
          <w:sz w:val="28"/>
          <w:szCs w:val="28"/>
        </w:rPr>
        <w:t>Діяльнісний підхід спрямований на розвиток умінь і навичок педагога- дослідника щодо застосування набутих знань у практичних ситуаціях, пошуку шляхів інтеграції до соціокультурного та природного середовища.</w:t>
      </w:r>
    </w:p>
    <w:p w14:paraId="264FDA86" w14:textId="77777777" w:rsidR="00DC4092" w:rsidRPr="00FD4FE6" w:rsidRDefault="00DC4092" w:rsidP="0047474F">
      <w:pPr>
        <w:pStyle w:val="ad"/>
        <w:spacing w:after="0" w:line="360" w:lineRule="auto"/>
        <w:ind w:right="188" w:firstLine="709"/>
        <w:jc w:val="both"/>
        <w:rPr>
          <w:sz w:val="28"/>
          <w:szCs w:val="28"/>
        </w:rPr>
      </w:pPr>
      <w:r w:rsidRPr="00FD4FE6">
        <w:rPr>
          <w:sz w:val="28"/>
          <w:szCs w:val="28"/>
        </w:rPr>
        <w:t>Діяльнісний підхід до науково-дослідницької діяльності в інноваційному освітньому середовищі реалізується на основі низки провідних положень:</w:t>
      </w:r>
    </w:p>
    <w:p w14:paraId="607EFE20" w14:textId="77777777" w:rsidR="00DC4092" w:rsidRPr="00FD4FE6" w:rsidRDefault="00DC4092">
      <w:pPr>
        <w:pStyle w:val="a9"/>
        <w:widowControl w:val="0"/>
        <w:numPr>
          <w:ilvl w:val="0"/>
          <w:numId w:val="20"/>
        </w:numPr>
        <w:tabs>
          <w:tab w:val="left" w:pos="935"/>
        </w:tabs>
        <w:autoSpaceDE w:val="0"/>
        <w:autoSpaceDN w:val="0"/>
        <w:spacing w:after="0" w:line="360" w:lineRule="auto"/>
        <w:ind w:left="935" w:firstLine="709"/>
        <w:contextualSpacing w:val="0"/>
        <w:jc w:val="both"/>
        <w:rPr>
          <w:sz w:val="28"/>
          <w:szCs w:val="28"/>
        </w:rPr>
      </w:pPr>
      <w:r w:rsidRPr="00FD4FE6">
        <w:rPr>
          <w:sz w:val="28"/>
          <w:szCs w:val="28"/>
        </w:rPr>
        <w:t>принципу</w:t>
      </w:r>
      <w:r w:rsidRPr="00FD4FE6">
        <w:rPr>
          <w:spacing w:val="-11"/>
          <w:sz w:val="28"/>
          <w:szCs w:val="28"/>
        </w:rPr>
        <w:t xml:space="preserve"> </w:t>
      </w:r>
      <w:r w:rsidRPr="00FD4FE6">
        <w:rPr>
          <w:sz w:val="28"/>
          <w:szCs w:val="28"/>
        </w:rPr>
        <w:t>діяльності</w:t>
      </w:r>
      <w:r w:rsidRPr="00FD4FE6">
        <w:rPr>
          <w:spacing w:val="-8"/>
          <w:sz w:val="28"/>
          <w:szCs w:val="28"/>
        </w:rPr>
        <w:t xml:space="preserve"> </w:t>
      </w:r>
      <w:r w:rsidRPr="00FD4FE6">
        <w:rPr>
          <w:sz w:val="28"/>
          <w:szCs w:val="28"/>
        </w:rPr>
        <w:t>(відкриття</w:t>
      </w:r>
      <w:r w:rsidRPr="00FD4FE6">
        <w:rPr>
          <w:spacing w:val="-7"/>
          <w:sz w:val="28"/>
          <w:szCs w:val="28"/>
        </w:rPr>
        <w:t xml:space="preserve"> </w:t>
      </w:r>
      <w:r w:rsidRPr="00FD4FE6">
        <w:rPr>
          <w:sz w:val="28"/>
          <w:szCs w:val="28"/>
        </w:rPr>
        <w:t>нового</w:t>
      </w:r>
      <w:r w:rsidRPr="00FD4FE6">
        <w:rPr>
          <w:spacing w:val="-6"/>
          <w:sz w:val="28"/>
          <w:szCs w:val="28"/>
        </w:rPr>
        <w:t xml:space="preserve"> </w:t>
      </w:r>
      <w:r w:rsidRPr="00FD4FE6">
        <w:rPr>
          <w:sz w:val="28"/>
          <w:szCs w:val="28"/>
        </w:rPr>
        <w:t>знання</w:t>
      </w:r>
      <w:r w:rsidRPr="00FD4FE6">
        <w:rPr>
          <w:spacing w:val="-7"/>
          <w:sz w:val="28"/>
          <w:szCs w:val="28"/>
        </w:rPr>
        <w:t xml:space="preserve"> </w:t>
      </w:r>
      <w:r w:rsidRPr="00FD4FE6">
        <w:rPr>
          <w:sz w:val="28"/>
          <w:szCs w:val="28"/>
        </w:rPr>
        <w:t>самим</w:t>
      </w:r>
      <w:r w:rsidRPr="00FD4FE6">
        <w:rPr>
          <w:spacing w:val="-7"/>
          <w:sz w:val="28"/>
          <w:szCs w:val="28"/>
        </w:rPr>
        <w:t xml:space="preserve"> </w:t>
      </w:r>
      <w:r w:rsidRPr="00FD4FE6">
        <w:rPr>
          <w:spacing w:val="-2"/>
          <w:sz w:val="28"/>
          <w:szCs w:val="28"/>
        </w:rPr>
        <w:t>дослідником);</w:t>
      </w:r>
    </w:p>
    <w:p w14:paraId="02E7FB5A" w14:textId="77777777" w:rsidR="00DC4092" w:rsidRPr="00FD4FE6" w:rsidRDefault="00DC4092">
      <w:pPr>
        <w:pStyle w:val="a9"/>
        <w:widowControl w:val="0"/>
        <w:numPr>
          <w:ilvl w:val="0"/>
          <w:numId w:val="20"/>
        </w:numPr>
        <w:tabs>
          <w:tab w:val="left" w:pos="934"/>
        </w:tabs>
        <w:autoSpaceDE w:val="0"/>
        <w:autoSpaceDN w:val="0"/>
        <w:spacing w:after="0" w:line="360" w:lineRule="auto"/>
        <w:ind w:right="193" w:firstLine="709"/>
        <w:contextualSpacing w:val="0"/>
        <w:jc w:val="both"/>
        <w:rPr>
          <w:sz w:val="28"/>
          <w:szCs w:val="28"/>
        </w:rPr>
      </w:pPr>
      <w:r w:rsidRPr="00FD4FE6">
        <w:rPr>
          <w:sz w:val="28"/>
          <w:szCs w:val="28"/>
        </w:rPr>
        <w:t>принципу безперервності (узгодженість усіх компонентів системи науково-дослідницької діяльності: мети, завдань, змісту, методів, форм);</w:t>
      </w:r>
    </w:p>
    <w:p w14:paraId="18A26A7D" w14:textId="77777777" w:rsidR="00DC4092" w:rsidRPr="00FD4FE6" w:rsidRDefault="00DC4092">
      <w:pPr>
        <w:pStyle w:val="a9"/>
        <w:widowControl w:val="0"/>
        <w:numPr>
          <w:ilvl w:val="0"/>
          <w:numId w:val="20"/>
        </w:numPr>
        <w:tabs>
          <w:tab w:val="left" w:pos="935"/>
        </w:tabs>
        <w:autoSpaceDE w:val="0"/>
        <w:autoSpaceDN w:val="0"/>
        <w:spacing w:after="0" w:line="360" w:lineRule="auto"/>
        <w:ind w:left="935" w:firstLine="709"/>
        <w:contextualSpacing w:val="0"/>
        <w:jc w:val="both"/>
        <w:rPr>
          <w:sz w:val="28"/>
          <w:szCs w:val="28"/>
        </w:rPr>
      </w:pPr>
      <w:r w:rsidRPr="00FD4FE6">
        <w:rPr>
          <w:sz w:val="28"/>
          <w:szCs w:val="28"/>
        </w:rPr>
        <w:t>принципу</w:t>
      </w:r>
      <w:r w:rsidRPr="00FD4FE6">
        <w:rPr>
          <w:spacing w:val="-9"/>
          <w:sz w:val="28"/>
          <w:szCs w:val="28"/>
        </w:rPr>
        <w:t xml:space="preserve"> </w:t>
      </w:r>
      <w:r w:rsidRPr="00FD4FE6">
        <w:rPr>
          <w:sz w:val="28"/>
          <w:szCs w:val="28"/>
        </w:rPr>
        <w:t>цілісного</w:t>
      </w:r>
      <w:r w:rsidRPr="00FD4FE6">
        <w:rPr>
          <w:spacing w:val="-6"/>
          <w:sz w:val="28"/>
          <w:szCs w:val="28"/>
        </w:rPr>
        <w:t xml:space="preserve"> </w:t>
      </w:r>
      <w:r w:rsidRPr="00FD4FE6">
        <w:rPr>
          <w:sz w:val="28"/>
          <w:szCs w:val="28"/>
        </w:rPr>
        <w:t>уявлення</w:t>
      </w:r>
      <w:r w:rsidRPr="00FD4FE6">
        <w:rPr>
          <w:spacing w:val="-7"/>
          <w:sz w:val="28"/>
          <w:szCs w:val="28"/>
        </w:rPr>
        <w:t xml:space="preserve"> </w:t>
      </w:r>
      <w:r w:rsidRPr="00FD4FE6">
        <w:rPr>
          <w:sz w:val="28"/>
          <w:szCs w:val="28"/>
        </w:rPr>
        <w:t>про</w:t>
      </w:r>
      <w:r w:rsidRPr="00FD4FE6">
        <w:rPr>
          <w:spacing w:val="-6"/>
          <w:sz w:val="28"/>
          <w:szCs w:val="28"/>
        </w:rPr>
        <w:t xml:space="preserve"> </w:t>
      </w:r>
      <w:r w:rsidRPr="00FD4FE6">
        <w:rPr>
          <w:spacing w:val="-4"/>
          <w:sz w:val="28"/>
          <w:szCs w:val="28"/>
        </w:rPr>
        <w:t>світ;</w:t>
      </w:r>
    </w:p>
    <w:p w14:paraId="29DBF922" w14:textId="77777777" w:rsidR="00DC4092" w:rsidRPr="00FD4FE6" w:rsidRDefault="00DC4092">
      <w:pPr>
        <w:pStyle w:val="a9"/>
        <w:widowControl w:val="0"/>
        <w:numPr>
          <w:ilvl w:val="0"/>
          <w:numId w:val="20"/>
        </w:numPr>
        <w:tabs>
          <w:tab w:val="left" w:pos="935"/>
        </w:tabs>
        <w:autoSpaceDE w:val="0"/>
        <w:autoSpaceDN w:val="0"/>
        <w:spacing w:after="0" w:line="360" w:lineRule="auto"/>
        <w:ind w:left="935" w:firstLine="709"/>
        <w:contextualSpacing w:val="0"/>
        <w:jc w:val="both"/>
        <w:rPr>
          <w:sz w:val="28"/>
          <w:szCs w:val="28"/>
        </w:rPr>
      </w:pPr>
      <w:r w:rsidRPr="00FD4FE6">
        <w:rPr>
          <w:sz w:val="28"/>
          <w:szCs w:val="28"/>
        </w:rPr>
        <w:t>принципу</w:t>
      </w:r>
      <w:r w:rsidRPr="00FD4FE6">
        <w:rPr>
          <w:spacing w:val="-12"/>
          <w:sz w:val="28"/>
          <w:szCs w:val="28"/>
        </w:rPr>
        <w:t xml:space="preserve"> </w:t>
      </w:r>
      <w:proofErr w:type="spellStart"/>
      <w:r w:rsidRPr="00FD4FE6">
        <w:rPr>
          <w:sz w:val="28"/>
          <w:szCs w:val="28"/>
        </w:rPr>
        <w:t>мінімаксу</w:t>
      </w:r>
      <w:proofErr w:type="spellEnd"/>
      <w:r w:rsidRPr="00FD4FE6">
        <w:rPr>
          <w:spacing w:val="-9"/>
          <w:sz w:val="28"/>
          <w:szCs w:val="28"/>
        </w:rPr>
        <w:t xml:space="preserve"> </w:t>
      </w:r>
      <w:r w:rsidRPr="00FD4FE6">
        <w:rPr>
          <w:sz w:val="28"/>
          <w:szCs w:val="28"/>
        </w:rPr>
        <w:t>(забезпечує</w:t>
      </w:r>
      <w:r w:rsidRPr="00FD4FE6">
        <w:rPr>
          <w:spacing w:val="-14"/>
          <w:sz w:val="28"/>
          <w:szCs w:val="28"/>
        </w:rPr>
        <w:t xml:space="preserve"> </w:t>
      </w:r>
      <w:r w:rsidRPr="00FD4FE6">
        <w:rPr>
          <w:sz w:val="28"/>
          <w:szCs w:val="28"/>
        </w:rPr>
        <w:t>різнорівневу</w:t>
      </w:r>
      <w:r w:rsidRPr="00FD4FE6">
        <w:rPr>
          <w:spacing w:val="-8"/>
          <w:sz w:val="28"/>
          <w:szCs w:val="28"/>
        </w:rPr>
        <w:t xml:space="preserve"> </w:t>
      </w:r>
      <w:r w:rsidRPr="00FD4FE6">
        <w:rPr>
          <w:spacing w:val="-2"/>
          <w:sz w:val="28"/>
          <w:szCs w:val="28"/>
        </w:rPr>
        <w:t>підготовку);</w:t>
      </w:r>
    </w:p>
    <w:p w14:paraId="76F14EE9" w14:textId="77777777" w:rsidR="00DC4092" w:rsidRPr="00FD4FE6" w:rsidRDefault="00DC4092">
      <w:pPr>
        <w:pStyle w:val="a9"/>
        <w:widowControl w:val="0"/>
        <w:numPr>
          <w:ilvl w:val="0"/>
          <w:numId w:val="20"/>
        </w:numPr>
        <w:tabs>
          <w:tab w:val="left" w:pos="934"/>
        </w:tabs>
        <w:autoSpaceDE w:val="0"/>
        <w:autoSpaceDN w:val="0"/>
        <w:spacing w:after="0" w:line="360" w:lineRule="auto"/>
        <w:ind w:right="195" w:firstLine="709"/>
        <w:contextualSpacing w:val="0"/>
        <w:jc w:val="both"/>
        <w:rPr>
          <w:sz w:val="28"/>
          <w:szCs w:val="28"/>
        </w:rPr>
      </w:pPr>
      <w:r w:rsidRPr="00FD4FE6">
        <w:rPr>
          <w:sz w:val="28"/>
          <w:szCs w:val="28"/>
        </w:rPr>
        <w:t xml:space="preserve">принципу психологічної комфортності (віра у сили та можливості </w:t>
      </w:r>
      <w:r w:rsidRPr="00FD4FE6">
        <w:rPr>
          <w:spacing w:val="-2"/>
          <w:sz w:val="28"/>
          <w:szCs w:val="28"/>
        </w:rPr>
        <w:t>фахівця);</w:t>
      </w:r>
    </w:p>
    <w:p w14:paraId="53FEBAEC" w14:textId="77777777" w:rsidR="00DC4092" w:rsidRPr="00FD4FE6" w:rsidRDefault="00DC4092">
      <w:pPr>
        <w:pStyle w:val="a9"/>
        <w:widowControl w:val="0"/>
        <w:numPr>
          <w:ilvl w:val="0"/>
          <w:numId w:val="20"/>
        </w:numPr>
        <w:tabs>
          <w:tab w:val="left" w:pos="934"/>
        </w:tabs>
        <w:autoSpaceDE w:val="0"/>
        <w:autoSpaceDN w:val="0"/>
        <w:spacing w:after="0" w:line="360" w:lineRule="auto"/>
        <w:ind w:right="193" w:firstLine="709"/>
        <w:contextualSpacing w:val="0"/>
        <w:jc w:val="both"/>
        <w:rPr>
          <w:sz w:val="28"/>
          <w:szCs w:val="28"/>
        </w:rPr>
      </w:pPr>
      <w:r w:rsidRPr="00FD4FE6">
        <w:rPr>
          <w:sz w:val="28"/>
          <w:szCs w:val="28"/>
        </w:rPr>
        <w:t>принципу варіативності (формування вміння добирати різні варіанти розв’язання завдань);</w:t>
      </w:r>
    </w:p>
    <w:p w14:paraId="6E55C59A" w14:textId="77777777" w:rsidR="00DC4092" w:rsidRPr="00FD4FE6" w:rsidRDefault="00DC4092">
      <w:pPr>
        <w:pStyle w:val="a9"/>
        <w:widowControl w:val="0"/>
        <w:numPr>
          <w:ilvl w:val="0"/>
          <w:numId w:val="20"/>
        </w:numPr>
        <w:tabs>
          <w:tab w:val="left" w:pos="934"/>
        </w:tabs>
        <w:autoSpaceDE w:val="0"/>
        <w:autoSpaceDN w:val="0"/>
        <w:spacing w:after="0" w:line="360" w:lineRule="auto"/>
        <w:ind w:right="194" w:firstLine="709"/>
        <w:contextualSpacing w:val="0"/>
        <w:jc w:val="both"/>
        <w:rPr>
          <w:sz w:val="28"/>
          <w:szCs w:val="28"/>
        </w:rPr>
      </w:pPr>
      <w:r w:rsidRPr="00FD4FE6">
        <w:rPr>
          <w:sz w:val="28"/>
          <w:szCs w:val="28"/>
        </w:rPr>
        <w:t xml:space="preserve">принципу творчості (максимальна орієнтація на творчу основу у </w:t>
      </w:r>
      <w:r w:rsidRPr="00FD4FE6">
        <w:rPr>
          <w:spacing w:val="-2"/>
          <w:sz w:val="28"/>
          <w:szCs w:val="28"/>
        </w:rPr>
        <w:t>діяльності).</w:t>
      </w:r>
    </w:p>
    <w:p w14:paraId="6B8A84ED" w14:textId="77777777" w:rsidR="00DC4092" w:rsidRPr="00FD4FE6" w:rsidRDefault="00DC4092" w:rsidP="0047474F">
      <w:pPr>
        <w:pStyle w:val="ad"/>
        <w:spacing w:after="0" w:line="360" w:lineRule="auto"/>
        <w:ind w:right="187" w:firstLine="709"/>
        <w:jc w:val="both"/>
        <w:rPr>
          <w:sz w:val="28"/>
          <w:szCs w:val="28"/>
        </w:rPr>
      </w:pPr>
      <w:r w:rsidRPr="00FD4FE6">
        <w:rPr>
          <w:sz w:val="28"/>
          <w:szCs w:val="28"/>
        </w:rPr>
        <w:lastRenderedPageBreak/>
        <w:t>Діяльнісний підхід дозволяє активізувати педагогів-дослідників у процесі науково-дослідницької діяльності, забезпечує розвиток науково-дослідницької компетентності на результативному рівні.</w:t>
      </w:r>
    </w:p>
    <w:p w14:paraId="09F9C5E1" w14:textId="51798FE1" w:rsidR="00DC4092" w:rsidRPr="00FD4FE6" w:rsidRDefault="00DC4092" w:rsidP="0047474F">
      <w:pPr>
        <w:pStyle w:val="ad"/>
        <w:spacing w:after="0" w:line="360" w:lineRule="auto"/>
        <w:ind w:right="184" w:firstLine="709"/>
        <w:jc w:val="both"/>
        <w:rPr>
          <w:sz w:val="28"/>
          <w:szCs w:val="28"/>
        </w:rPr>
      </w:pPr>
      <w:r w:rsidRPr="00FD4FE6">
        <w:rPr>
          <w:sz w:val="28"/>
          <w:szCs w:val="28"/>
        </w:rPr>
        <w:t xml:space="preserve">Сучасна </w:t>
      </w:r>
      <w:proofErr w:type="spellStart"/>
      <w:r w:rsidRPr="00FD4FE6">
        <w:rPr>
          <w:sz w:val="28"/>
          <w:szCs w:val="28"/>
        </w:rPr>
        <w:t>акмеологія</w:t>
      </w:r>
      <w:proofErr w:type="spellEnd"/>
      <w:r w:rsidRPr="00FD4FE6">
        <w:rPr>
          <w:sz w:val="28"/>
          <w:szCs w:val="28"/>
        </w:rPr>
        <w:t xml:space="preserve"> – це наука про шляхи досягнення максимального ступеня досконалості особистості в різних видах діяльності. Вона розглядає процеси професійного і особистісного розвитку в їх єдності, а також шляхи професійної соціалізації на основі реалізації творчого потенціалу суб’єкта діяльності. Однією з актуальних проблем </w:t>
      </w:r>
      <w:proofErr w:type="spellStart"/>
      <w:r w:rsidRPr="00FD4FE6">
        <w:rPr>
          <w:sz w:val="28"/>
          <w:szCs w:val="28"/>
        </w:rPr>
        <w:t>акмеології</w:t>
      </w:r>
      <w:proofErr w:type="spellEnd"/>
      <w:r w:rsidRPr="00FD4FE6">
        <w:rPr>
          <w:sz w:val="28"/>
          <w:szCs w:val="28"/>
        </w:rPr>
        <w:t xml:space="preserve"> є формування загальних принципів удосконалення професійної діяльності. Високий професіоналізм та творча майстерність</w:t>
      </w:r>
      <w:r w:rsidRPr="00FD4FE6">
        <w:rPr>
          <w:spacing w:val="-2"/>
          <w:sz w:val="28"/>
          <w:szCs w:val="28"/>
        </w:rPr>
        <w:t xml:space="preserve"> </w:t>
      </w:r>
      <w:r w:rsidRPr="00FD4FE6">
        <w:rPr>
          <w:sz w:val="28"/>
          <w:szCs w:val="28"/>
        </w:rPr>
        <w:t>є важливими ресурсами людини,</w:t>
      </w:r>
      <w:r w:rsidRPr="00FD4FE6">
        <w:rPr>
          <w:spacing w:val="-1"/>
          <w:sz w:val="28"/>
          <w:szCs w:val="28"/>
        </w:rPr>
        <w:t xml:space="preserve"> </w:t>
      </w:r>
      <w:r w:rsidRPr="00FD4FE6">
        <w:rPr>
          <w:sz w:val="28"/>
          <w:szCs w:val="28"/>
        </w:rPr>
        <w:t>які дозволяють їй досягти стану «</w:t>
      </w:r>
      <w:proofErr w:type="spellStart"/>
      <w:r w:rsidRPr="00FD4FE6">
        <w:rPr>
          <w:sz w:val="28"/>
          <w:szCs w:val="28"/>
        </w:rPr>
        <w:t>акме</w:t>
      </w:r>
      <w:proofErr w:type="spellEnd"/>
      <w:r w:rsidRPr="00FD4FE6">
        <w:rPr>
          <w:sz w:val="28"/>
          <w:szCs w:val="28"/>
        </w:rPr>
        <w:t xml:space="preserve">» – досконалого стану зрілості дорослої людини, який свідчить, що вона відбулася як фізичний індивід, громадянин, особистість та професіонал. З позиції </w:t>
      </w:r>
      <w:proofErr w:type="spellStart"/>
      <w:r w:rsidRPr="00FD4FE6">
        <w:rPr>
          <w:sz w:val="28"/>
          <w:szCs w:val="28"/>
        </w:rPr>
        <w:t>акмеології</w:t>
      </w:r>
      <w:proofErr w:type="spellEnd"/>
      <w:r w:rsidRPr="00FD4FE6">
        <w:rPr>
          <w:sz w:val="28"/>
          <w:szCs w:val="28"/>
        </w:rPr>
        <w:t xml:space="preserve"> формування професіоналізму, майстерності і компетентності є цілеспрямованим процесом, а не стихійним, випадковим використанням своїх можливостей, ресурсів, здібностей. Застосовуючи </w:t>
      </w:r>
      <w:proofErr w:type="spellStart"/>
      <w:r w:rsidRPr="00FD4FE6">
        <w:rPr>
          <w:sz w:val="28"/>
          <w:szCs w:val="28"/>
        </w:rPr>
        <w:t>акмеологічний</w:t>
      </w:r>
      <w:proofErr w:type="spellEnd"/>
      <w:r w:rsidRPr="00FD4FE6">
        <w:rPr>
          <w:sz w:val="28"/>
          <w:szCs w:val="28"/>
        </w:rPr>
        <w:t xml:space="preserve"> підхід у науково-дослідницькому процесі, можна досягнути системного цілісного розвитку особистості, який передбачає розвиток науково-дослідницької компетентності; </w:t>
      </w:r>
      <w:proofErr w:type="spellStart"/>
      <w:r w:rsidRPr="00FD4FE6">
        <w:rPr>
          <w:sz w:val="28"/>
          <w:szCs w:val="28"/>
        </w:rPr>
        <w:t>професійно</w:t>
      </w:r>
      <w:proofErr w:type="spellEnd"/>
      <w:r w:rsidRPr="00FD4FE6">
        <w:rPr>
          <w:sz w:val="28"/>
          <w:szCs w:val="28"/>
        </w:rPr>
        <w:t xml:space="preserve"> важливих особистісно-ділових якостей, рефлексивної організації, творчого та інноваційного потенціалу, мотивації наукових досягнень; формування професійної і моральної системи регуляції поведінки, діяльності та взаємин.</w:t>
      </w:r>
    </w:p>
    <w:p w14:paraId="4E28EF67" w14:textId="77777777" w:rsidR="00DC4092" w:rsidRPr="00FD4FE6" w:rsidRDefault="00DC4092" w:rsidP="0047474F">
      <w:pPr>
        <w:pStyle w:val="ad"/>
        <w:spacing w:after="0" w:line="360" w:lineRule="auto"/>
        <w:ind w:right="185" w:firstLine="709"/>
        <w:jc w:val="both"/>
        <w:rPr>
          <w:sz w:val="28"/>
          <w:szCs w:val="28"/>
        </w:rPr>
      </w:pPr>
      <w:r w:rsidRPr="00FD4FE6">
        <w:rPr>
          <w:sz w:val="28"/>
          <w:szCs w:val="28"/>
        </w:rPr>
        <w:t xml:space="preserve">Фахівці доводять, що зусиллями науковців можна створити середовище, в якому дослідник може досягнути </w:t>
      </w:r>
      <w:proofErr w:type="spellStart"/>
      <w:r w:rsidRPr="00FD4FE6">
        <w:rPr>
          <w:sz w:val="28"/>
          <w:szCs w:val="28"/>
        </w:rPr>
        <w:t>акме</w:t>
      </w:r>
      <w:proofErr w:type="spellEnd"/>
      <w:r w:rsidRPr="00FD4FE6">
        <w:rPr>
          <w:sz w:val="28"/>
          <w:szCs w:val="28"/>
        </w:rPr>
        <w:t xml:space="preserve"> у певному періоді свого життя, активізувати прагнення особистості до </w:t>
      </w:r>
      <w:proofErr w:type="spellStart"/>
      <w:r w:rsidRPr="00FD4FE6">
        <w:rPr>
          <w:sz w:val="28"/>
          <w:szCs w:val="28"/>
        </w:rPr>
        <w:t>професійно</w:t>
      </w:r>
      <w:proofErr w:type="spellEnd"/>
      <w:r w:rsidRPr="00FD4FE6">
        <w:rPr>
          <w:sz w:val="28"/>
          <w:szCs w:val="28"/>
        </w:rPr>
        <w:t>-творчого зростання, створити основу для розвитку професійної творчої діяльності.</w:t>
      </w:r>
    </w:p>
    <w:p w14:paraId="137511C5" w14:textId="698FD586" w:rsidR="00DC4092" w:rsidRPr="00FD4FE6" w:rsidRDefault="00DC4092" w:rsidP="0047474F">
      <w:pPr>
        <w:pStyle w:val="ad"/>
        <w:spacing w:after="0" w:line="360" w:lineRule="auto"/>
        <w:ind w:right="187" w:firstLine="709"/>
        <w:jc w:val="both"/>
        <w:rPr>
          <w:sz w:val="28"/>
          <w:szCs w:val="28"/>
        </w:rPr>
      </w:pPr>
      <w:r w:rsidRPr="00FD4FE6">
        <w:rPr>
          <w:sz w:val="28"/>
          <w:szCs w:val="28"/>
        </w:rPr>
        <w:t xml:space="preserve">Перспективність </w:t>
      </w:r>
      <w:proofErr w:type="spellStart"/>
      <w:r w:rsidRPr="00FD4FE6">
        <w:rPr>
          <w:sz w:val="28"/>
          <w:szCs w:val="28"/>
        </w:rPr>
        <w:t>акмеологічного</w:t>
      </w:r>
      <w:proofErr w:type="spellEnd"/>
      <w:r w:rsidRPr="00FD4FE6">
        <w:rPr>
          <w:sz w:val="28"/>
          <w:szCs w:val="28"/>
        </w:rPr>
        <w:t xml:space="preserve"> підходу в процесі формування компетентності визначається тим, що він орієнтує особистість на постійний саморозвиток, самовдосконалення, спрямоване на необхідність досягнення найвищих</w:t>
      </w:r>
      <w:r w:rsidRPr="00FD4FE6">
        <w:rPr>
          <w:spacing w:val="40"/>
          <w:sz w:val="28"/>
          <w:szCs w:val="28"/>
        </w:rPr>
        <w:t xml:space="preserve"> </w:t>
      </w:r>
      <w:r w:rsidRPr="00FD4FE6">
        <w:rPr>
          <w:sz w:val="28"/>
          <w:szCs w:val="28"/>
        </w:rPr>
        <w:t>результатів</w:t>
      </w:r>
      <w:r w:rsidRPr="00FD4FE6">
        <w:rPr>
          <w:spacing w:val="40"/>
          <w:sz w:val="28"/>
          <w:szCs w:val="28"/>
        </w:rPr>
        <w:t xml:space="preserve"> </w:t>
      </w:r>
      <w:r w:rsidRPr="00FD4FE6">
        <w:rPr>
          <w:sz w:val="28"/>
          <w:szCs w:val="28"/>
        </w:rPr>
        <w:t>у</w:t>
      </w:r>
      <w:r w:rsidRPr="00FD4FE6">
        <w:rPr>
          <w:spacing w:val="40"/>
          <w:sz w:val="28"/>
          <w:szCs w:val="28"/>
        </w:rPr>
        <w:t xml:space="preserve"> </w:t>
      </w:r>
      <w:r w:rsidRPr="00FD4FE6">
        <w:rPr>
          <w:sz w:val="28"/>
          <w:szCs w:val="28"/>
        </w:rPr>
        <w:t>професійній</w:t>
      </w:r>
      <w:r w:rsidRPr="00FD4FE6">
        <w:rPr>
          <w:spacing w:val="40"/>
          <w:sz w:val="28"/>
          <w:szCs w:val="28"/>
        </w:rPr>
        <w:t xml:space="preserve"> </w:t>
      </w:r>
      <w:r w:rsidRPr="00FD4FE6">
        <w:rPr>
          <w:sz w:val="28"/>
          <w:szCs w:val="28"/>
        </w:rPr>
        <w:t>та</w:t>
      </w:r>
      <w:r w:rsidRPr="00FD4FE6">
        <w:rPr>
          <w:spacing w:val="40"/>
          <w:sz w:val="28"/>
          <w:szCs w:val="28"/>
        </w:rPr>
        <w:t xml:space="preserve"> </w:t>
      </w:r>
      <w:r w:rsidRPr="00FD4FE6">
        <w:rPr>
          <w:sz w:val="28"/>
          <w:szCs w:val="28"/>
        </w:rPr>
        <w:t>науковій</w:t>
      </w:r>
      <w:r w:rsidRPr="00FD4FE6">
        <w:rPr>
          <w:spacing w:val="40"/>
          <w:sz w:val="28"/>
          <w:szCs w:val="28"/>
        </w:rPr>
        <w:t xml:space="preserve"> </w:t>
      </w:r>
      <w:r w:rsidRPr="00FD4FE6">
        <w:rPr>
          <w:sz w:val="28"/>
          <w:szCs w:val="28"/>
        </w:rPr>
        <w:t>діяльності</w:t>
      </w:r>
      <w:r w:rsidRPr="00FD4FE6">
        <w:rPr>
          <w:spacing w:val="40"/>
          <w:sz w:val="28"/>
          <w:szCs w:val="28"/>
        </w:rPr>
        <w:t xml:space="preserve"> </w:t>
      </w:r>
      <w:r w:rsidRPr="00FD4FE6">
        <w:rPr>
          <w:sz w:val="28"/>
          <w:szCs w:val="28"/>
        </w:rPr>
        <w:t>особистості.</w:t>
      </w:r>
      <w:r w:rsidRPr="00FD4FE6">
        <w:rPr>
          <w:spacing w:val="40"/>
          <w:sz w:val="28"/>
          <w:szCs w:val="28"/>
        </w:rPr>
        <w:t xml:space="preserve"> </w:t>
      </w:r>
    </w:p>
    <w:p w14:paraId="0699DB33" w14:textId="77777777" w:rsidR="00DC4092" w:rsidRPr="00FD4FE6" w:rsidRDefault="00DC4092" w:rsidP="0047474F">
      <w:pPr>
        <w:pStyle w:val="ad"/>
        <w:spacing w:after="0" w:line="360" w:lineRule="auto"/>
        <w:ind w:right="187" w:firstLine="709"/>
        <w:jc w:val="both"/>
        <w:rPr>
          <w:sz w:val="28"/>
          <w:szCs w:val="28"/>
        </w:rPr>
      </w:pPr>
      <w:r w:rsidRPr="00FD4FE6">
        <w:rPr>
          <w:sz w:val="28"/>
          <w:szCs w:val="28"/>
        </w:rPr>
        <w:t xml:space="preserve">Важливою умовою </w:t>
      </w:r>
      <w:proofErr w:type="spellStart"/>
      <w:r w:rsidRPr="00FD4FE6">
        <w:rPr>
          <w:sz w:val="28"/>
          <w:szCs w:val="28"/>
        </w:rPr>
        <w:t>акмеологізації</w:t>
      </w:r>
      <w:proofErr w:type="spellEnd"/>
      <w:r w:rsidRPr="00FD4FE6">
        <w:rPr>
          <w:sz w:val="28"/>
          <w:szCs w:val="28"/>
        </w:rPr>
        <w:t xml:space="preserve"> науково-дослідницького процесу є створення особливого «</w:t>
      </w:r>
      <w:proofErr w:type="spellStart"/>
      <w:r w:rsidRPr="00FD4FE6">
        <w:rPr>
          <w:sz w:val="28"/>
          <w:szCs w:val="28"/>
        </w:rPr>
        <w:t>акмеологічного</w:t>
      </w:r>
      <w:proofErr w:type="spellEnd"/>
      <w:r w:rsidRPr="00FD4FE6">
        <w:rPr>
          <w:sz w:val="28"/>
          <w:szCs w:val="28"/>
        </w:rPr>
        <w:t xml:space="preserve"> середовища», яке характеризується </w:t>
      </w:r>
      <w:r w:rsidRPr="00FD4FE6">
        <w:rPr>
          <w:sz w:val="28"/>
          <w:szCs w:val="28"/>
        </w:rPr>
        <w:lastRenderedPageBreak/>
        <w:t>комфортним</w:t>
      </w:r>
      <w:r w:rsidRPr="00FD4FE6">
        <w:rPr>
          <w:spacing w:val="-11"/>
          <w:sz w:val="28"/>
          <w:szCs w:val="28"/>
        </w:rPr>
        <w:t xml:space="preserve"> </w:t>
      </w:r>
      <w:r w:rsidRPr="00FD4FE6">
        <w:rPr>
          <w:sz w:val="28"/>
          <w:szCs w:val="28"/>
        </w:rPr>
        <w:t>викладанням,</w:t>
      </w:r>
      <w:r w:rsidRPr="00FD4FE6">
        <w:rPr>
          <w:spacing w:val="-12"/>
          <w:sz w:val="28"/>
          <w:szCs w:val="28"/>
        </w:rPr>
        <w:t xml:space="preserve"> </w:t>
      </w:r>
      <w:r w:rsidRPr="00FD4FE6">
        <w:rPr>
          <w:sz w:val="28"/>
          <w:szCs w:val="28"/>
        </w:rPr>
        <w:t>навчанням</w:t>
      </w:r>
      <w:r w:rsidRPr="00FD4FE6">
        <w:rPr>
          <w:spacing w:val="-11"/>
          <w:sz w:val="28"/>
          <w:szCs w:val="28"/>
        </w:rPr>
        <w:t xml:space="preserve"> </w:t>
      </w:r>
      <w:r w:rsidRPr="00FD4FE6">
        <w:rPr>
          <w:sz w:val="28"/>
          <w:szCs w:val="28"/>
        </w:rPr>
        <w:t>та</w:t>
      </w:r>
      <w:r w:rsidRPr="00FD4FE6">
        <w:rPr>
          <w:spacing w:val="-13"/>
          <w:sz w:val="28"/>
          <w:szCs w:val="28"/>
        </w:rPr>
        <w:t xml:space="preserve"> </w:t>
      </w:r>
      <w:r w:rsidRPr="00FD4FE6">
        <w:rPr>
          <w:sz w:val="28"/>
          <w:szCs w:val="28"/>
        </w:rPr>
        <w:t>дослідженням,</w:t>
      </w:r>
      <w:r w:rsidRPr="00FD4FE6">
        <w:rPr>
          <w:spacing w:val="-12"/>
          <w:sz w:val="28"/>
          <w:szCs w:val="28"/>
        </w:rPr>
        <w:t xml:space="preserve"> </w:t>
      </w:r>
      <w:r w:rsidRPr="00FD4FE6">
        <w:rPr>
          <w:sz w:val="28"/>
          <w:szCs w:val="28"/>
        </w:rPr>
        <w:t>що</w:t>
      </w:r>
      <w:r w:rsidRPr="00FD4FE6">
        <w:rPr>
          <w:spacing w:val="-10"/>
          <w:sz w:val="28"/>
          <w:szCs w:val="28"/>
        </w:rPr>
        <w:t xml:space="preserve"> </w:t>
      </w:r>
      <w:r w:rsidRPr="00FD4FE6">
        <w:rPr>
          <w:sz w:val="28"/>
          <w:szCs w:val="28"/>
        </w:rPr>
        <w:t>стимулює</w:t>
      </w:r>
      <w:r w:rsidRPr="00FD4FE6">
        <w:rPr>
          <w:spacing w:val="-11"/>
          <w:sz w:val="28"/>
          <w:szCs w:val="28"/>
        </w:rPr>
        <w:t xml:space="preserve"> </w:t>
      </w:r>
      <w:r w:rsidRPr="00FD4FE6">
        <w:rPr>
          <w:sz w:val="28"/>
          <w:szCs w:val="28"/>
        </w:rPr>
        <w:t>прагнення до самореалізації, творчості.</w:t>
      </w:r>
    </w:p>
    <w:p w14:paraId="577AF636" w14:textId="77777777" w:rsidR="00DC4092" w:rsidRPr="004079D4" w:rsidRDefault="00DC4092" w:rsidP="0047474F">
      <w:pPr>
        <w:pStyle w:val="ad"/>
        <w:spacing w:after="0" w:line="360" w:lineRule="auto"/>
        <w:ind w:right="185" w:firstLine="709"/>
        <w:jc w:val="both"/>
        <w:rPr>
          <w:sz w:val="28"/>
          <w:szCs w:val="28"/>
        </w:rPr>
      </w:pPr>
      <w:r w:rsidRPr="00FD4FE6">
        <w:rPr>
          <w:sz w:val="28"/>
          <w:szCs w:val="28"/>
        </w:rPr>
        <w:t xml:space="preserve">Реалізація моделі </w:t>
      </w:r>
      <w:proofErr w:type="spellStart"/>
      <w:r w:rsidRPr="00FD4FE6">
        <w:rPr>
          <w:sz w:val="28"/>
          <w:szCs w:val="28"/>
        </w:rPr>
        <w:t>професійно</w:t>
      </w:r>
      <w:proofErr w:type="spellEnd"/>
      <w:r w:rsidRPr="00FD4FE6">
        <w:rPr>
          <w:sz w:val="28"/>
          <w:szCs w:val="28"/>
        </w:rPr>
        <w:t xml:space="preserve">-творчого розвитку особистості педагога- дослідника в інноваційному освітньому середовищі здійснюватиметься на принципах навчання дорослих, тому досягнення мети дослідження неможливе без </w:t>
      </w:r>
      <w:r w:rsidRPr="004079D4">
        <w:rPr>
          <w:sz w:val="28"/>
          <w:szCs w:val="28"/>
        </w:rPr>
        <w:t xml:space="preserve">урахування основних положень </w:t>
      </w:r>
      <w:proofErr w:type="spellStart"/>
      <w:r w:rsidRPr="004079D4">
        <w:rPr>
          <w:sz w:val="28"/>
          <w:szCs w:val="28"/>
        </w:rPr>
        <w:t>андрагогічного</w:t>
      </w:r>
      <w:proofErr w:type="spellEnd"/>
      <w:r w:rsidRPr="004079D4">
        <w:rPr>
          <w:sz w:val="28"/>
          <w:szCs w:val="28"/>
        </w:rPr>
        <w:t xml:space="preserve"> підходу.</w:t>
      </w:r>
    </w:p>
    <w:p w14:paraId="65CD62DD" w14:textId="77777777" w:rsidR="00DC4092" w:rsidRPr="00FD4FE6" w:rsidRDefault="00DC4092" w:rsidP="0047474F">
      <w:pPr>
        <w:pStyle w:val="ad"/>
        <w:spacing w:after="0" w:line="360" w:lineRule="auto"/>
        <w:ind w:right="183" w:firstLine="709"/>
        <w:jc w:val="both"/>
        <w:rPr>
          <w:sz w:val="28"/>
          <w:szCs w:val="28"/>
        </w:rPr>
      </w:pPr>
      <w:r w:rsidRPr="004079D4">
        <w:rPr>
          <w:sz w:val="28"/>
          <w:szCs w:val="28"/>
        </w:rPr>
        <w:t>В</w:t>
      </w:r>
      <w:r w:rsidRPr="004079D4">
        <w:rPr>
          <w:spacing w:val="-7"/>
          <w:sz w:val="28"/>
          <w:szCs w:val="28"/>
        </w:rPr>
        <w:t xml:space="preserve"> </w:t>
      </w:r>
      <w:r w:rsidRPr="004079D4">
        <w:rPr>
          <w:sz w:val="28"/>
          <w:szCs w:val="28"/>
        </w:rPr>
        <w:t>аспекті</w:t>
      </w:r>
      <w:r w:rsidRPr="004079D4">
        <w:rPr>
          <w:spacing w:val="-6"/>
          <w:sz w:val="28"/>
          <w:szCs w:val="28"/>
        </w:rPr>
        <w:t xml:space="preserve"> </w:t>
      </w:r>
      <w:r w:rsidRPr="004079D4">
        <w:rPr>
          <w:sz w:val="28"/>
          <w:szCs w:val="28"/>
        </w:rPr>
        <w:t>нашого</w:t>
      </w:r>
      <w:r w:rsidRPr="004079D4">
        <w:rPr>
          <w:spacing w:val="-7"/>
          <w:sz w:val="28"/>
          <w:szCs w:val="28"/>
        </w:rPr>
        <w:t xml:space="preserve"> </w:t>
      </w:r>
      <w:r w:rsidRPr="004079D4">
        <w:rPr>
          <w:sz w:val="28"/>
          <w:szCs w:val="28"/>
        </w:rPr>
        <w:t>дослідження</w:t>
      </w:r>
      <w:r w:rsidRPr="004079D4">
        <w:rPr>
          <w:spacing w:val="-4"/>
          <w:sz w:val="28"/>
          <w:szCs w:val="28"/>
        </w:rPr>
        <w:t xml:space="preserve"> </w:t>
      </w:r>
      <w:r w:rsidRPr="004079D4">
        <w:rPr>
          <w:sz w:val="28"/>
          <w:szCs w:val="28"/>
        </w:rPr>
        <w:t>реалізація</w:t>
      </w:r>
      <w:r w:rsidRPr="004079D4">
        <w:rPr>
          <w:spacing w:val="-7"/>
          <w:sz w:val="28"/>
          <w:szCs w:val="28"/>
        </w:rPr>
        <w:t xml:space="preserve"> </w:t>
      </w:r>
      <w:proofErr w:type="spellStart"/>
      <w:r w:rsidRPr="004079D4">
        <w:rPr>
          <w:sz w:val="28"/>
          <w:szCs w:val="28"/>
        </w:rPr>
        <w:t>андрагогічного</w:t>
      </w:r>
      <w:proofErr w:type="spellEnd"/>
      <w:r w:rsidRPr="004079D4">
        <w:rPr>
          <w:spacing w:val="-7"/>
          <w:sz w:val="28"/>
          <w:szCs w:val="28"/>
        </w:rPr>
        <w:t xml:space="preserve"> </w:t>
      </w:r>
      <w:r w:rsidRPr="004079D4">
        <w:rPr>
          <w:sz w:val="28"/>
          <w:szCs w:val="28"/>
        </w:rPr>
        <w:t>підходу</w:t>
      </w:r>
      <w:r w:rsidRPr="004079D4">
        <w:rPr>
          <w:spacing w:val="-7"/>
          <w:sz w:val="28"/>
          <w:szCs w:val="28"/>
        </w:rPr>
        <w:t xml:space="preserve"> </w:t>
      </w:r>
      <w:r w:rsidRPr="004079D4">
        <w:rPr>
          <w:sz w:val="28"/>
          <w:szCs w:val="28"/>
        </w:rPr>
        <w:t xml:space="preserve">дозволить акцентувати увагу на важливості неперервної освіти для </w:t>
      </w:r>
      <w:proofErr w:type="spellStart"/>
      <w:r w:rsidRPr="004079D4">
        <w:rPr>
          <w:sz w:val="28"/>
          <w:szCs w:val="28"/>
        </w:rPr>
        <w:t>професійно</w:t>
      </w:r>
      <w:proofErr w:type="spellEnd"/>
      <w:r w:rsidRPr="004079D4">
        <w:rPr>
          <w:sz w:val="28"/>
          <w:szCs w:val="28"/>
        </w:rPr>
        <w:t>-творчого розвитку особистості педагога-дослідника у вигляді формальної (навчання за</w:t>
      </w:r>
      <w:r w:rsidRPr="00FD4FE6">
        <w:rPr>
          <w:sz w:val="28"/>
          <w:szCs w:val="28"/>
        </w:rPr>
        <w:t xml:space="preserve"> освітніми програмами відповідно кваліфікаційному рівню, підвищення кваліфікації, стажування), неформальної (індивідуальні та групові заняття з науковцями школи; тренінги чи короткотермінові курси; участь у </w:t>
      </w:r>
      <w:proofErr w:type="spellStart"/>
      <w:r w:rsidRPr="00FD4FE6">
        <w:rPr>
          <w:sz w:val="28"/>
          <w:szCs w:val="28"/>
        </w:rPr>
        <w:t>вебінарах</w:t>
      </w:r>
      <w:proofErr w:type="spellEnd"/>
      <w:r w:rsidRPr="00FD4FE6">
        <w:rPr>
          <w:sz w:val="28"/>
          <w:szCs w:val="28"/>
        </w:rPr>
        <w:t xml:space="preserve">, семінарах, науково-практичних конференціях, навчання на дистанційних освітніх платформах тощо) та </w:t>
      </w:r>
      <w:proofErr w:type="spellStart"/>
      <w:r w:rsidRPr="00FD4FE6">
        <w:rPr>
          <w:sz w:val="28"/>
          <w:szCs w:val="28"/>
        </w:rPr>
        <w:t>інформальної</w:t>
      </w:r>
      <w:proofErr w:type="spellEnd"/>
      <w:r w:rsidRPr="00FD4FE6">
        <w:rPr>
          <w:sz w:val="28"/>
          <w:szCs w:val="28"/>
        </w:rPr>
        <w:t xml:space="preserve"> (здобуття необхідних знань, умінь, навичок у контексті життєвого досвіду) освіти.</w:t>
      </w:r>
    </w:p>
    <w:p w14:paraId="1356B21F" w14:textId="77777777" w:rsidR="00DC4092" w:rsidRPr="00FD4FE6" w:rsidRDefault="00DC4092" w:rsidP="0047474F">
      <w:pPr>
        <w:pStyle w:val="ad"/>
        <w:spacing w:after="0" w:line="360" w:lineRule="auto"/>
        <w:ind w:right="187" w:firstLine="709"/>
        <w:jc w:val="both"/>
        <w:rPr>
          <w:sz w:val="28"/>
          <w:szCs w:val="28"/>
        </w:rPr>
      </w:pPr>
      <w:proofErr w:type="spellStart"/>
      <w:r w:rsidRPr="00FD4FE6">
        <w:rPr>
          <w:sz w:val="28"/>
          <w:szCs w:val="28"/>
        </w:rPr>
        <w:t>Андрагогічний</w:t>
      </w:r>
      <w:proofErr w:type="spellEnd"/>
      <w:r w:rsidRPr="00FD4FE6">
        <w:rPr>
          <w:sz w:val="28"/>
          <w:szCs w:val="28"/>
        </w:rPr>
        <w:t xml:space="preserve"> підхід до </w:t>
      </w:r>
      <w:proofErr w:type="spellStart"/>
      <w:r w:rsidRPr="00FD4FE6">
        <w:rPr>
          <w:sz w:val="28"/>
          <w:szCs w:val="28"/>
        </w:rPr>
        <w:t>професійно</w:t>
      </w:r>
      <w:proofErr w:type="spellEnd"/>
      <w:r w:rsidRPr="00FD4FE6">
        <w:rPr>
          <w:sz w:val="28"/>
          <w:szCs w:val="28"/>
        </w:rPr>
        <w:t>-творчого розвитку особистості педагога-дослідника</w:t>
      </w:r>
      <w:r w:rsidRPr="00FD4FE6">
        <w:rPr>
          <w:spacing w:val="-18"/>
          <w:sz w:val="28"/>
          <w:szCs w:val="28"/>
        </w:rPr>
        <w:t xml:space="preserve"> </w:t>
      </w:r>
      <w:r w:rsidRPr="00FD4FE6">
        <w:rPr>
          <w:sz w:val="28"/>
          <w:szCs w:val="28"/>
        </w:rPr>
        <w:t>забезпечує</w:t>
      </w:r>
      <w:r w:rsidRPr="00FD4FE6">
        <w:rPr>
          <w:spacing w:val="-17"/>
          <w:sz w:val="28"/>
          <w:szCs w:val="28"/>
        </w:rPr>
        <w:t xml:space="preserve"> </w:t>
      </w:r>
      <w:r w:rsidRPr="00FD4FE6">
        <w:rPr>
          <w:sz w:val="28"/>
          <w:szCs w:val="28"/>
        </w:rPr>
        <w:t>навчання</w:t>
      </w:r>
      <w:r w:rsidRPr="00FD4FE6">
        <w:rPr>
          <w:spacing w:val="-16"/>
          <w:sz w:val="28"/>
          <w:szCs w:val="28"/>
        </w:rPr>
        <w:t xml:space="preserve"> </w:t>
      </w:r>
      <w:r w:rsidRPr="00FD4FE6">
        <w:rPr>
          <w:sz w:val="28"/>
          <w:szCs w:val="28"/>
        </w:rPr>
        <w:t>та</w:t>
      </w:r>
      <w:r w:rsidRPr="00FD4FE6">
        <w:rPr>
          <w:spacing w:val="-16"/>
          <w:sz w:val="28"/>
          <w:szCs w:val="28"/>
        </w:rPr>
        <w:t xml:space="preserve"> </w:t>
      </w:r>
      <w:r w:rsidRPr="00FD4FE6">
        <w:rPr>
          <w:sz w:val="28"/>
          <w:szCs w:val="28"/>
        </w:rPr>
        <w:t>розвиток</w:t>
      </w:r>
      <w:r w:rsidRPr="00FD4FE6">
        <w:rPr>
          <w:spacing w:val="-16"/>
          <w:sz w:val="28"/>
          <w:szCs w:val="28"/>
        </w:rPr>
        <w:t xml:space="preserve"> </w:t>
      </w:r>
      <w:r w:rsidRPr="00FD4FE6">
        <w:rPr>
          <w:sz w:val="28"/>
          <w:szCs w:val="28"/>
        </w:rPr>
        <w:t>дослідників</w:t>
      </w:r>
      <w:r w:rsidRPr="00FD4FE6">
        <w:rPr>
          <w:spacing w:val="-17"/>
          <w:sz w:val="28"/>
          <w:szCs w:val="28"/>
        </w:rPr>
        <w:t xml:space="preserve"> </w:t>
      </w:r>
      <w:r w:rsidRPr="00FD4FE6">
        <w:rPr>
          <w:sz w:val="28"/>
          <w:szCs w:val="28"/>
        </w:rPr>
        <w:t>з</w:t>
      </w:r>
      <w:r w:rsidRPr="00FD4FE6">
        <w:rPr>
          <w:spacing w:val="-16"/>
          <w:sz w:val="28"/>
          <w:szCs w:val="28"/>
        </w:rPr>
        <w:t xml:space="preserve"> </w:t>
      </w:r>
      <w:r w:rsidRPr="00FD4FE6">
        <w:rPr>
          <w:sz w:val="28"/>
          <w:szCs w:val="28"/>
        </w:rPr>
        <w:t>урахуванням їхніх вікових особливостей, освітніх інтересів і потреб, життєвого досвіду, здібностей і можливостей. Це відображає гуманістичну сутність освітнього та наукового процесу, забезпечує активну діяльність того, хто навчається, високу мотивацію, спрямованість на створення належних умов для постійної самоосвіти, самовдосконалення, розвитку дослідницьких здібностей, які сприяють розвитку науково-дослідницької</w:t>
      </w:r>
      <w:r w:rsidRPr="00FD4FE6">
        <w:rPr>
          <w:spacing w:val="40"/>
          <w:sz w:val="28"/>
          <w:szCs w:val="28"/>
        </w:rPr>
        <w:t xml:space="preserve"> </w:t>
      </w:r>
      <w:r w:rsidRPr="00FD4FE6">
        <w:rPr>
          <w:sz w:val="28"/>
          <w:szCs w:val="28"/>
        </w:rPr>
        <w:t>компетентності, досягненню самореалізації у професійній діяльності.</w:t>
      </w:r>
    </w:p>
    <w:p w14:paraId="7FFC1012" w14:textId="77777777" w:rsidR="00DC4092" w:rsidRPr="004079D4" w:rsidRDefault="00DC4092" w:rsidP="0047474F">
      <w:pPr>
        <w:spacing w:line="360" w:lineRule="auto"/>
        <w:ind w:left="158" w:right="183" w:firstLine="709"/>
        <w:jc w:val="both"/>
        <w:rPr>
          <w:iCs/>
          <w:sz w:val="28"/>
          <w:szCs w:val="28"/>
        </w:rPr>
      </w:pPr>
      <w:r w:rsidRPr="004079D4">
        <w:rPr>
          <w:iCs/>
          <w:sz w:val="28"/>
          <w:szCs w:val="28"/>
        </w:rPr>
        <w:t>Особистісно орієнтований підхід передбачає пріоритет суб’єкта науково- дослідницької</w:t>
      </w:r>
      <w:r w:rsidRPr="004079D4">
        <w:rPr>
          <w:iCs/>
          <w:spacing w:val="36"/>
          <w:sz w:val="28"/>
          <w:szCs w:val="28"/>
        </w:rPr>
        <w:t xml:space="preserve"> </w:t>
      </w:r>
      <w:r w:rsidRPr="004079D4">
        <w:rPr>
          <w:iCs/>
          <w:sz w:val="28"/>
          <w:szCs w:val="28"/>
        </w:rPr>
        <w:t>діяльності,</w:t>
      </w:r>
      <w:r w:rsidRPr="004079D4">
        <w:rPr>
          <w:iCs/>
          <w:spacing w:val="37"/>
          <w:sz w:val="28"/>
          <w:szCs w:val="28"/>
        </w:rPr>
        <w:t xml:space="preserve"> </w:t>
      </w:r>
      <w:r w:rsidRPr="004079D4">
        <w:rPr>
          <w:iCs/>
          <w:sz w:val="28"/>
          <w:szCs w:val="28"/>
        </w:rPr>
        <w:t>необхідність</w:t>
      </w:r>
      <w:r w:rsidRPr="004079D4">
        <w:rPr>
          <w:iCs/>
          <w:spacing w:val="35"/>
          <w:sz w:val="28"/>
          <w:szCs w:val="28"/>
        </w:rPr>
        <w:t xml:space="preserve"> </w:t>
      </w:r>
      <w:r w:rsidRPr="004079D4">
        <w:rPr>
          <w:iCs/>
          <w:sz w:val="28"/>
          <w:szCs w:val="28"/>
        </w:rPr>
        <w:t>«відійти</w:t>
      </w:r>
      <w:r w:rsidRPr="004079D4">
        <w:rPr>
          <w:iCs/>
          <w:spacing w:val="38"/>
          <w:sz w:val="28"/>
          <w:szCs w:val="28"/>
        </w:rPr>
        <w:t xml:space="preserve"> </w:t>
      </w:r>
      <w:r w:rsidRPr="004079D4">
        <w:rPr>
          <w:iCs/>
          <w:sz w:val="28"/>
          <w:szCs w:val="28"/>
        </w:rPr>
        <w:t>від</w:t>
      </w:r>
      <w:r w:rsidRPr="004079D4">
        <w:rPr>
          <w:iCs/>
          <w:spacing w:val="39"/>
          <w:sz w:val="28"/>
          <w:szCs w:val="28"/>
        </w:rPr>
        <w:t xml:space="preserve"> </w:t>
      </w:r>
      <w:r w:rsidRPr="004079D4">
        <w:rPr>
          <w:iCs/>
          <w:sz w:val="28"/>
          <w:szCs w:val="28"/>
        </w:rPr>
        <w:t>навчально-</w:t>
      </w:r>
      <w:r w:rsidRPr="004079D4">
        <w:rPr>
          <w:iCs/>
          <w:spacing w:val="-2"/>
          <w:sz w:val="28"/>
          <w:szCs w:val="28"/>
        </w:rPr>
        <w:t>дисциплінарної</w:t>
      </w:r>
    </w:p>
    <w:p w14:paraId="7CA0B9DB" w14:textId="77777777" w:rsidR="00DC4092" w:rsidRPr="00FD4FE6" w:rsidRDefault="00DC4092" w:rsidP="0047474F">
      <w:pPr>
        <w:pStyle w:val="ad"/>
        <w:spacing w:after="0" w:line="360" w:lineRule="auto"/>
        <w:ind w:right="187" w:firstLine="709"/>
        <w:jc w:val="both"/>
        <w:rPr>
          <w:sz w:val="28"/>
          <w:szCs w:val="28"/>
        </w:rPr>
      </w:pPr>
      <w:r w:rsidRPr="004079D4">
        <w:rPr>
          <w:iCs/>
          <w:sz w:val="28"/>
          <w:szCs w:val="28"/>
        </w:rPr>
        <w:t>Науковці</w:t>
      </w:r>
      <w:r w:rsidRPr="004079D4">
        <w:rPr>
          <w:iCs/>
          <w:spacing w:val="-18"/>
          <w:sz w:val="28"/>
          <w:szCs w:val="28"/>
        </w:rPr>
        <w:t xml:space="preserve"> </w:t>
      </w:r>
      <w:r w:rsidRPr="004079D4">
        <w:rPr>
          <w:iCs/>
          <w:sz w:val="28"/>
          <w:szCs w:val="28"/>
        </w:rPr>
        <w:t>виокремлюють</w:t>
      </w:r>
      <w:r w:rsidRPr="004079D4">
        <w:rPr>
          <w:iCs/>
          <w:spacing w:val="-17"/>
          <w:sz w:val="28"/>
          <w:szCs w:val="28"/>
        </w:rPr>
        <w:t xml:space="preserve"> </w:t>
      </w:r>
      <w:r w:rsidRPr="004079D4">
        <w:rPr>
          <w:iCs/>
          <w:sz w:val="28"/>
          <w:szCs w:val="28"/>
        </w:rPr>
        <w:t>особистісно-діяльнісний</w:t>
      </w:r>
      <w:r w:rsidRPr="004079D4">
        <w:rPr>
          <w:iCs/>
          <w:spacing w:val="-18"/>
          <w:sz w:val="28"/>
          <w:szCs w:val="28"/>
        </w:rPr>
        <w:t xml:space="preserve"> </w:t>
      </w:r>
      <w:r w:rsidRPr="004079D4">
        <w:rPr>
          <w:iCs/>
          <w:sz w:val="28"/>
          <w:szCs w:val="28"/>
        </w:rPr>
        <w:t>підхід,</w:t>
      </w:r>
      <w:r w:rsidRPr="004079D4">
        <w:rPr>
          <w:iCs/>
          <w:spacing w:val="-17"/>
          <w:sz w:val="28"/>
          <w:szCs w:val="28"/>
        </w:rPr>
        <w:t xml:space="preserve"> </w:t>
      </w:r>
      <w:r w:rsidRPr="004079D4">
        <w:rPr>
          <w:iCs/>
          <w:sz w:val="28"/>
          <w:szCs w:val="28"/>
        </w:rPr>
        <w:t>який</w:t>
      </w:r>
      <w:r w:rsidRPr="004079D4">
        <w:rPr>
          <w:iCs/>
          <w:spacing w:val="-18"/>
          <w:sz w:val="28"/>
          <w:szCs w:val="28"/>
        </w:rPr>
        <w:t xml:space="preserve"> </w:t>
      </w:r>
      <w:r w:rsidRPr="004079D4">
        <w:rPr>
          <w:iCs/>
          <w:sz w:val="28"/>
          <w:szCs w:val="28"/>
        </w:rPr>
        <w:t>спрямований</w:t>
      </w:r>
      <w:r w:rsidRPr="00FD4FE6">
        <w:rPr>
          <w:sz w:val="28"/>
          <w:szCs w:val="28"/>
        </w:rPr>
        <w:t xml:space="preserve"> на</w:t>
      </w:r>
      <w:r w:rsidRPr="00FD4FE6">
        <w:rPr>
          <w:spacing w:val="-3"/>
          <w:sz w:val="28"/>
          <w:szCs w:val="28"/>
        </w:rPr>
        <w:t xml:space="preserve"> </w:t>
      </w:r>
      <w:r w:rsidRPr="00FD4FE6">
        <w:rPr>
          <w:sz w:val="28"/>
          <w:szCs w:val="28"/>
        </w:rPr>
        <w:t>всебічний</w:t>
      </w:r>
      <w:r w:rsidRPr="00FD4FE6">
        <w:rPr>
          <w:spacing w:val="-2"/>
          <w:sz w:val="28"/>
          <w:szCs w:val="28"/>
        </w:rPr>
        <w:t xml:space="preserve"> </w:t>
      </w:r>
      <w:r w:rsidRPr="00FD4FE6">
        <w:rPr>
          <w:sz w:val="28"/>
          <w:szCs w:val="28"/>
        </w:rPr>
        <w:t>гармонійній</w:t>
      </w:r>
      <w:r w:rsidRPr="00FD4FE6">
        <w:rPr>
          <w:spacing w:val="-2"/>
          <w:sz w:val="28"/>
          <w:szCs w:val="28"/>
        </w:rPr>
        <w:t xml:space="preserve"> </w:t>
      </w:r>
      <w:r w:rsidRPr="00FD4FE6">
        <w:rPr>
          <w:sz w:val="28"/>
          <w:szCs w:val="28"/>
        </w:rPr>
        <w:t>розвиток</w:t>
      </w:r>
      <w:r w:rsidRPr="00FD4FE6">
        <w:rPr>
          <w:spacing w:val="-2"/>
          <w:sz w:val="28"/>
          <w:szCs w:val="28"/>
        </w:rPr>
        <w:t xml:space="preserve"> </w:t>
      </w:r>
      <w:r w:rsidRPr="00FD4FE6">
        <w:rPr>
          <w:sz w:val="28"/>
          <w:szCs w:val="28"/>
        </w:rPr>
        <w:t>особистості</w:t>
      </w:r>
      <w:r w:rsidRPr="00FD4FE6">
        <w:rPr>
          <w:spacing w:val="-2"/>
          <w:sz w:val="28"/>
          <w:szCs w:val="28"/>
        </w:rPr>
        <w:t xml:space="preserve"> </w:t>
      </w:r>
      <w:r w:rsidRPr="00FD4FE6">
        <w:rPr>
          <w:sz w:val="28"/>
          <w:szCs w:val="28"/>
        </w:rPr>
        <w:t>відповідно</w:t>
      </w:r>
      <w:r w:rsidRPr="00FD4FE6">
        <w:rPr>
          <w:spacing w:val="-3"/>
          <w:sz w:val="28"/>
          <w:szCs w:val="28"/>
        </w:rPr>
        <w:t xml:space="preserve"> </w:t>
      </w:r>
      <w:r w:rsidRPr="00FD4FE6">
        <w:rPr>
          <w:sz w:val="28"/>
          <w:szCs w:val="28"/>
        </w:rPr>
        <w:t>до</w:t>
      </w:r>
      <w:r w:rsidRPr="00FD4FE6">
        <w:rPr>
          <w:spacing w:val="-2"/>
          <w:sz w:val="28"/>
          <w:szCs w:val="28"/>
        </w:rPr>
        <w:t xml:space="preserve"> </w:t>
      </w:r>
      <w:r w:rsidRPr="00FD4FE6">
        <w:rPr>
          <w:sz w:val="28"/>
          <w:szCs w:val="28"/>
        </w:rPr>
        <w:t>власних</w:t>
      </w:r>
      <w:r w:rsidRPr="00FD4FE6">
        <w:rPr>
          <w:spacing w:val="-2"/>
          <w:sz w:val="28"/>
          <w:szCs w:val="28"/>
        </w:rPr>
        <w:t xml:space="preserve"> </w:t>
      </w:r>
      <w:r w:rsidRPr="00FD4FE6">
        <w:rPr>
          <w:sz w:val="28"/>
          <w:szCs w:val="28"/>
        </w:rPr>
        <w:t>потреб</w:t>
      </w:r>
      <w:r w:rsidRPr="00FD4FE6">
        <w:rPr>
          <w:spacing w:val="-2"/>
          <w:sz w:val="28"/>
          <w:szCs w:val="28"/>
        </w:rPr>
        <w:t xml:space="preserve"> </w:t>
      </w:r>
      <w:r w:rsidRPr="00FD4FE6">
        <w:rPr>
          <w:sz w:val="28"/>
          <w:szCs w:val="28"/>
        </w:rPr>
        <w:t>та світобачення у процесі професійної, дослідницької та інших видів діяльності. В основу</w:t>
      </w:r>
      <w:r w:rsidRPr="00FD4FE6">
        <w:rPr>
          <w:spacing w:val="-8"/>
          <w:sz w:val="28"/>
          <w:szCs w:val="28"/>
        </w:rPr>
        <w:t xml:space="preserve"> </w:t>
      </w:r>
      <w:r w:rsidRPr="00FD4FE6">
        <w:rPr>
          <w:sz w:val="28"/>
          <w:szCs w:val="28"/>
        </w:rPr>
        <w:t>особистісно-діяльнісного</w:t>
      </w:r>
      <w:r w:rsidRPr="00FD4FE6">
        <w:rPr>
          <w:spacing w:val="-8"/>
          <w:sz w:val="28"/>
          <w:szCs w:val="28"/>
        </w:rPr>
        <w:t xml:space="preserve"> </w:t>
      </w:r>
      <w:r w:rsidRPr="00FD4FE6">
        <w:rPr>
          <w:sz w:val="28"/>
          <w:szCs w:val="28"/>
        </w:rPr>
        <w:t>підходу</w:t>
      </w:r>
      <w:r w:rsidRPr="00FD4FE6">
        <w:rPr>
          <w:spacing w:val="-8"/>
          <w:sz w:val="28"/>
          <w:szCs w:val="28"/>
        </w:rPr>
        <w:t xml:space="preserve"> </w:t>
      </w:r>
      <w:r w:rsidRPr="00FD4FE6">
        <w:rPr>
          <w:sz w:val="28"/>
          <w:szCs w:val="28"/>
        </w:rPr>
        <w:t>покладено</w:t>
      </w:r>
      <w:r w:rsidRPr="00FD4FE6">
        <w:rPr>
          <w:spacing w:val="-8"/>
          <w:sz w:val="28"/>
          <w:szCs w:val="28"/>
        </w:rPr>
        <w:t xml:space="preserve"> </w:t>
      </w:r>
      <w:r w:rsidRPr="00FD4FE6">
        <w:rPr>
          <w:sz w:val="28"/>
          <w:szCs w:val="28"/>
        </w:rPr>
        <w:t>принцип</w:t>
      </w:r>
      <w:r w:rsidRPr="00FD4FE6">
        <w:rPr>
          <w:spacing w:val="-8"/>
          <w:sz w:val="28"/>
          <w:szCs w:val="28"/>
        </w:rPr>
        <w:t xml:space="preserve"> </w:t>
      </w:r>
      <w:r w:rsidRPr="00FD4FE6">
        <w:rPr>
          <w:sz w:val="28"/>
          <w:szCs w:val="28"/>
        </w:rPr>
        <w:t>гуманізації</w:t>
      </w:r>
      <w:r w:rsidRPr="00FD4FE6">
        <w:rPr>
          <w:spacing w:val="-7"/>
          <w:sz w:val="28"/>
          <w:szCs w:val="28"/>
        </w:rPr>
        <w:t xml:space="preserve"> </w:t>
      </w:r>
      <w:r w:rsidRPr="00FD4FE6">
        <w:rPr>
          <w:sz w:val="28"/>
          <w:szCs w:val="28"/>
        </w:rPr>
        <w:t xml:space="preserve">освіти, який ґрунтується на активізації автономних, </w:t>
      </w:r>
      <w:proofErr w:type="spellStart"/>
      <w:r w:rsidRPr="00FD4FE6">
        <w:rPr>
          <w:sz w:val="28"/>
          <w:szCs w:val="28"/>
        </w:rPr>
        <w:t>самоуправлінських</w:t>
      </w:r>
      <w:proofErr w:type="spellEnd"/>
      <w:r w:rsidRPr="00FD4FE6">
        <w:rPr>
          <w:sz w:val="28"/>
          <w:szCs w:val="28"/>
        </w:rPr>
        <w:t xml:space="preserve"> механізмів особистості: саморозвитку, самовизначення, самореалізації.</w:t>
      </w:r>
    </w:p>
    <w:p w14:paraId="3D06FFDE" w14:textId="77777777" w:rsidR="00DC4092" w:rsidRPr="00FD4FE6" w:rsidRDefault="00DC4092" w:rsidP="0047474F">
      <w:pPr>
        <w:pStyle w:val="ad"/>
        <w:spacing w:after="0" w:line="360" w:lineRule="auto"/>
        <w:ind w:right="190" w:firstLine="709"/>
        <w:jc w:val="both"/>
        <w:rPr>
          <w:sz w:val="28"/>
          <w:szCs w:val="28"/>
        </w:rPr>
      </w:pPr>
      <w:r w:rsidRPr="00FD4FE6">
        <w:rPr>
          <w:sz w:val="28"/>
          <w:szCs w:val="28"/>
        </w:rPr>
        <w:lastRenderedPageBreak/>
        <w:t xml:space="preserve">Формування креативності та науково-дослідницької компетентності педагога-дослідника в умовах особистісно орієнтованого підходу базується на індивідуально-творчому розвитку особистості фахівця, що передбачає не запам’ятовування та репродукування інформації, а її творчу трансформацію, знаходження в ній особистісного сенсу, формування до неї особистісного </w:t>
      </w:r>
      <w:r w:rsidRPr="00FD4FE6">
        <w:rPr>
          <w:spacing w:val="-2"/>
          <w:sz w:val="28"/>
          <w:szCs w:val="28"/>
        </w:rPr>
        <w:t>ставлення.</w:t>
      </w:r>
    </w:p>
    <w:p w14:paraId="5092C47C" w14:textId="7FDFF066" w:rsidR="00DC4092" w:rsidRPr="00FD4FE6" w:rsidRDefault="00DC4092" w:rsidP="0047474F">
      <w:pPr>
        <w:pStyle w:val="ad"/>
        <w:spacing w:after="0" w:line="360" w:lineRule="auto"/>
        <w:ind w:right="192" w:firstLine="709"/>
        <w:jc w:val="both"/>
        <w:rPr>
          <w:sz w:val="28"/>
          <w:szCs w:val="28"/>
        </w:rPr>
      </w:pPr>
      <w:r w:rsidRPr="00FD4FE6">
        <w:rPr>
          <w:sz w:val="28"/>
          <w:szCs w:val="28"/>
        </w:rPr>
        <w:t xml:space="preserve">Таким чином, охарактеризовані нами наукові підходи є теоретичним підґрунтям для створення моделі </w:t>
      </w:r>
      <w:proofErr w:type="spellStart"/>
      <w:r w:rsidRPr="00FD4FE6">
        <w:rPr>
          <w:sz w:val="28"/>
          <w:szCs w:val="28"/>
        </w:rPr>
        <w:t>професійно</w:t>
      </w:r>
      <w:proofErr w:type="spellEnd"/>
      <w:r w:rsidRPr="00FD4FE6">
        <w:rPr>
          <w:sz w:val="28"/>
          <w:szCs w:val="28"/>
        </w:rPr>
        <w:t>-творчого розвитку особистості педагога-дослідника в умовах діяльності науково</w:t>
      </w:r>
      <w:r w:rsidR="002B23F7" w:rsidRPr="00FD4FE6">
        <w:rPr>
          <w:sz w:val="28"/>
          <w:szCs w:val="28"/>
        </w:rPr>
        <w:t>ї</w:t>
      </w:r>
      <w:r w:rsidRPr="00FD4FE6">
        <w:rPr>
          <w:sz w:val="28"/>
          <w:szCs w:val="28"/>
        </w:rPr>
        <w:t xml:space="preserve"> школи.</w:t>
      </w:r>
    </w:p>
    <w:p w14:paraId="4EB17B41" w14:textId="77777777" w:rsidR="00DC4092" w:rsidRDefault="00DC4092" w:rsidP="0047474F">
      <w:pPr>
        <w:spacing w:line="360" w:lineRule="auto"/>
        <w:ind w:firstLine="709"/>
        <w:jc w:val="both"/>
        <w:rPr>
          <w:sz w:val="28"/>
          <w:szCs w:val="28"/>
        </w:rPr>
      </w:pPr>
    </w:p>
    <w:p w14:paraId="62530868" w14:textId="77777777" w:rsidR="004079D4" w:rsidRDefault="004079D4" w:rsidP="0047474F">
      <w:pPr>
        <w:spacing w:line="360" w:lineRule="auto"/>
        <w:ind w:firstLine="709"/>
        <w:jc w:val="both"/>
        <w:rPr>
          <w:sz w:val="28"/>
          <w:szCs w:val="28"/>
        </w:rPr>
      </w:pPr>
    </w:p>
    <w:p w14:paraId="27BB4187" w14:textId="77777777" w:rsidR="004079D4" w:rsidRDefault="004079D4" w:rsidP="0047474F">
      <w:pPr>
        <w:spacing w:line="360" w:lineRule="auto"/>
        <w:ind w:firstLine="709"/>
        <w:jc w:val="both"/>
        <w:rPr>
          <w:sz w:val="28"/>
          <w:szCs w:val="28"/>
        </w:rPr>
      </w:pPr>
    </w:p>
    <w:p w14:paraId="4B3D0A2B" w14:textId="77777777" w:rsidR="004079D4" w:rsidRDefault="004079D4" w:rsidP="0047474F">
      <w:pPr>
        <w:spacing w:line="360" w:lineRule="auto"/>
        <w:ind w:firstLine="709"/>
        <w:jc w:val="both"/>
        <w:rPr>
          <w:sz w:val="28"/>
          <w:szCs w:val="28"/>
        </w:rPr>
      </w:pPr>
    </w:p>
    <w:p w14:paraId="65CE4DD7" w14:textId="77777777" w:rsidR="004079D4" w:rsidRDefault="004079D4" w:rsidP="0047474F">
      <w:pPr>
        <w:spacing w:line="360" w:lineRule="auto"/>
        <w:ind w:firstLine="709"/>
        <w:jc w:val="both"/>
        <w:rPr>
          <w:sz w:val="28"/>
          <w:szCs w:val="28"/>
        </w:rPr>
      </w:pPr>
    </w:p>
    <w:p w14:paraId="60D4BEF1" w14:textId="77777777" w:rsidR="004079D4" w:rsidRDefault="004079D4" w:rsidP="0047474F">
      <w:pPr>
        <w:spacing w:line="360" w:lineRule="auto"/>
        <w:ind w:firstLine="709"/>
        <w:jc w:val="both"/>
        <w:rPr>
          <w:sz w:val="28"/>
          <w:szCs w:val="28"/>
        </w:rPr>
      </w:pPr>
    </w:p>
    <w:p w14:paraId="1982BB24" w14:textId="77777777" w:rsidR="004079D4" w:rsidRDefault="004079D4" w:rsidP="0047474F">
      <w:pPr>
        <w:spacing w:line="360" w:lineRule="auto"/>
        <w:ind w:firstLine="709"/>
        <w:jc w:val="both"/>
        <w:rPr>
          <w:sz w:val="28"/>
          <w:szCs w:val="28"/>
        </w:rPr>
      </w:pPr>
    </w:p>
    <w:p w14:paraId="336B4811" w14:textId="77777777" w:rsidR="004079D4" w:rsidRDefault="004079D4" w:rsidP="0047474F">
      <w:pPr>
        <w:spacing w:line="360" w:lineRule="auto"/>
        <w:ind w:firstLine="709"/>
        <w:jc w:val="both"/>
        <w:rPr>
          <w:sz w:val="28"/>
          <w:szCs w:val="28"/>
        </w:rPr>
      </w:pPr>
    </w:p>
    <w:p w14:paraId="01B49D95" w14:textId="77777777" w:rsidR="004079D4" w:rsidRDefault="004079D4" w:rsidP="0047474F">
      <w:pPr>
        <w:spacing w:line="360" w:lineRule="auto"/>
        <w:ind w:firstLine="709"/>
        <w:jc w:val="both"/>
        <w:rPr>
          <w:sz w:val="28"/>
          <w:szCs w:val="28"/>
        </w:rPr>
      </w:pPr>
    </w:p>
    <w:p w14:paraId="79723512" w14:textId="77777777" w:rsidR="004079D4" w:rsidRDefault="004079D4" w:rsidP="0047474F">
      <w:pPr>
        <w:spacing w:line="360" w:lineRule="auto"/>
        <w:ind w:firstLine="709"/>
        <w:jc w:val="both"/>
        <w:rPr>
          <w:sz w:val="28"/>
          <w:szCs w:val="28"/>
        </w:rPr>
      </w:pPr>
    </w:p>
    <w:p w14:paraId="77CAFBB9" w14:textId="77777777" w:rsidR="004079D4" w:rsidRDefault="004079D4" w:rsidP="0047474F">
      <w:pPr>
        <w:spacing w:line="360" w:lineRule="auto"/>
        <w:ind w:firstLine="709"/>
        <w:jc w:val="both"/>
        <w:rPr>
          <w:sz w:val="28"/>
          <w:szCs w:val="28"/>
        </w:rPr>
      </w:pPr>
    </w:p>
    <w:p w14:paraId="31BB8519" w14:textId="77777777" w:rsidR="004079D4" w:rsidRDefault="004079D4" w:rsidP="0047474F">
      <w:pPr>
        <w:spacing w:line="360" w:lineRule="auto"/>
        <w:ind w:firstLine="709"/>
        <w:jc w:val="both"/>
        <w:rPr>
          <w:sz w:val="28"/>
          <w:szCs w:val="28"/>
        </w:rPr>
      </w:pPr>
    </w:p>
    <w:p w14:paraId="1EBDF9B6" w14:textId="77777777" w:rsidR="004079D4" w:rsidRDefault="004079D4" w:rsidP="0047474F">
      <w:pPr>
        <w:spacing w:line="360" w:lineRule="auto"/>
        <w:ind w:firstLine="709"/>
        <w:jc w:val="both"/>
        <w:rPr>
          <w:sz w:val="28"/>
          <w:szCs w:val="28"/>
        </w:rPr>
      </w:pPr>
    </w:p>
    <w:p w14:paraId="14DE6BE7" w14:textId="77777777" w:rsidR="004079D4" w:rsidRDefault="004079D4" w:rsidP="0047474F">
      <w:pPr>
        <w:spacing w:line="360" w:lineRule="auto"/>
        <w:ind w:firstLine="709"/>
        <w:jc w:val="both"/>
        <w:rPr>
          <w:sz w:val="28"/>
          <w:szCs w:val="28"/>
        </w:rPr>
      </w:pPr>
    </w:p>
    <w:p w14:paraId="239C66AF" w14:textId="77777777" w:rsidR="004079D4" w:rsidRDefault="004079D4" w:rsidP="0047474F">
      <w:pPr>
        <w:spacing w:line="360" w:lineRule="auto"/>
        <w:ind w:firstLine="709"/>
        <w:jc w:val="both"/>
        <w:rPr>
          <w:sz w:val="28"/>
          <w:szCs w:val="28"/>
        </w:rPr>
      </w:pPr>
    </w:p>
    <w:p w14:paraId="47134C8A" w14:textId="77777777" w:rsidR="004079D4" w:rsidRDefault="004079D4" w:rsidP="0047474F">
      <w:pPr>
        <w:spacing w:line="360" w:lineRule="auto"/>
        <w:ind w:firstLine="709"/>
        <w:jc w:val="both"/>
        <w:rPr>
          <w:sz w:val="28"/>
          <w:szCs w:val="28"/>
        </w:rPr>
      </w:pPr>
    </w:p>
    <w:p w14:paraId="335EE59A" w14:textId="77777777" w:rsidR="004079D4" w:rsidRDefault="004079D4" w:rsidP="0047474F">
      <w:pPr>
        <w:spacing w:line="360" w:lineRule="auto"/>
        <w:ind w:firstLine="709"/>
        <w:jc w:val="both"/>
        <w:rPr>
          <w:sz w:val="28"/>
          <w:szCs w:val="28"/>
        </w:rPr>
      </w:pPr>
    </w:p>
    <w:p w14:paraId="0AA2C616" w14:textId="77777777" w:rsidR="004079D4" w:rsidRDefault="004079D4" w:rsidP="0047474F">
      <w:pPr>
        <w:spacing w:line="360" w:lineRule="auto"/>
        <w:ind w:firstLine="709"/>
        <w:jc w:val="both"/>
        <w:rPr>
          <w:sz w:val="28"/>
          <w:szCs w:val="28"/>
        </w:rPr>
      </w:pPr>
    </w:p>
    <w:p w14:paraId="0E739566" w14:textId="77777777" w:rsidR="004079D4" w:rsidRDefault="004079D4" w:rsidP="0047474F">
      <w:pPr>
        <w:spacing w:line="360" w:lineRule="auto"/>
        <w:ind w:firstLine="709"/>
        <w:jc w:val="both"/>
        <w:rPr>
          <w:sz w:val="28"/>
          <w:szCs w:val="28"/>
        </w:rPr>
      </w:pPr>
    </w:p>
    <w:p w14:paraId="77A7F738" w14:textId="77777777" w:rsidR="004079D4" w:rsidRDefault="004079D4" w:rsidP="0047474F">
      <w:pPr>
        <w:spacing w:line="360" w:lineRule="auto"/>
        <w:ind w:firstLine="709"/>
        <w:jc w:val="both"/>
        <w:rPr>
          <w:sz w:val="28"/>
          <w:szCs w:val="28"/>
        </w:rPr>
      </w:pPr>
    </w:p>
    <w:p w14:paraId="5860701F" w14:textId="77777777" w:rsidR="004079D4" w:rsidRDefault="004079D4" w:rsidP="0047474F">
      <w:pPr>
        <w:spacing w:line="360" w:lineRule="auto"/>
        <w:ind w:firstLine="709"/>
        <w:jc w:val="both"/>
        <w:rPr>
          <w:sz w:val="28"/>
          <w:szCs w:val="28"/>
        </w:rPr>
      </w:pPr>
    </w:p>
    <w:p w14:paraId="32122593" w14:textId="77777777" w:rsidR="004079D4" w:rsidRDefault="004079D4" w:rsidP="0047474F">
      <w:pPr>
        <w:spacing w:line="360" w:lineRule="auto"/>
        <w:ind w:firstLine="709"/>
        <w:jc w:val="both"/>
        <w:rPr>
          <w:sz w:val="28"/>
          <w:szCs w:val="28"/>
        </w:rPr>
      </w:pPr>
    </w:p>
    <w:p w14:paraId="6EE4D97F" w14:textId="77777777" w:rsidR="004079D4" w:rsidRDefault="004079D4" w:rsidP="0047474F">
      <w:pPr>
        <w:spacing w:line="360" w:lineRule="auto"/>
        <w:ind w:firstLine="709"/>
        <w:jc w:val="both"/>
        <w:rPr>
          <w:sz w:val="28"/>
          <w:szCs w:val="28"/>
        </w:rPr>
      </w:pPr>
    </w:p>
    <w:p w14:paraId="1CF8EF29" w14:textId="77777777" w:rsidR="004079D4" w:rsidRPr="00FD4FE6" w:rsidRDefault="004079D4" w:rsidP="0047474F">
      <w:pPr>
        <w:spacing w:line="360" w:lineRule="auto"/>
        <w:ind w:firstLine="709"/>
        <w:jc w:val="both"/>
        <w:rPr>
          <w:sz w:val="28"/>
          <w:szCs w:val="28"/>
        </w:rPr>
        <w:sectPr w:rsidR="004079D4" w:rsidRPr="00FD4FE6" w:rsidSect="00DC4092">
          <w:headerReference w:type="default" r:id="rId8"/>
          <w:pgSz w:w="11910" w:h="16840"/>
          <w:pgMar w:top="1040" w:right="660" w:bottom="280" w:left="1260" w:header="722" w:footer="0" w:gutter="0"/>
          <w:cols w:space="720"/>
        </w:sectPr>
      </w:pPr>
    </w:p>
    <w:p w14:paraId="14FBB1F8" w14:textId="77777777" w:rsidR="00DC4092" w:rsidRPr="00FD4FE6" w:rsidRDefault="00DC4092" w:rsidP="00DC4092">
      <w:pPr>
        <w:spacing w:before="89"/>
        <w:ind w:left="4630"/>
        <w:rPr>
          <w:b/>
          <w:spacing w:val="-10"/>
          <w:sz w:val="28"/>
        </w:rPr>
      </w:pPr>
      <w:r w:rsidRPr="00FD4FE6">
        <w:rPr>
          <w:b/>
          <w:sz w:val="28"/>
        </w:rPr>
        <w:lastRenderedPageBreak/>
        <w:t>РОЗДІЛ</w:t>
      </w:r>
      <w:r w:rsidRPr="00FD4FE6">
        <w:rPr>
          <w:b/>
          <w:spacing w:val="-5"/>
          <w:sz w:val="28"/>
        </w:rPr>
        <w:t xml:space="preserve"> </w:t>
      </w:r>
      <w:r w:rsidRPr="00FD4FE6">
        <w:rPr>
          <w:b/>
          <w:spacing w:val="-10"/>
          <w:sz w:val="28"/>
        </w:rPr>
        <w:t>2</w:t>
      </w:r>
    </w:p>
    <w:p w14:paraId="6FFD8454" w14:textId="77777777" w:rsidR="002B23F7" w:rsidRPr="00FD4FE6" w:rsidRDefault="002B23F7" w:rsidP="00DC4092">
      <w:pPr>
        <w:spacing w:before="89"/>
        <w:ind w:left="4630"/>
        <w:rPr>
          <w:b/>
          <w:spacing w:val="-10"/>
          <w:sz w:val="28"/>
        </w:rPr>
      </w:pPr>
    </w:p>
    <w:p w14:paraId="50FF8BA2" w14:textId="77777777" w:rsidR="002B23F7" w:rsidRPr="00FD4FE6" w:rsidRDefault="002B23F7" w:rsidP="00DC4092">
      <w:pPr>
        <w:spacing w:before="89"/>
        <w:ind w:left="4630"/>
        <w:rPr>
          <w:b/>
          <w:sz w:val="28"/>
        </w:rPr>
      </w:pPr>
    </w:p>
    <w:p w14:paraId="32825E4D" w14:textId="0C36C849" w:rsidR="00DC4092" w:rsidRPr="00FD4FE6" w:rsidRDefault="00DC4092" w:rsidP="002B23F7">
      <w:pPr>
        <w:spacing w:before="164" w:line="360" w:lineRule="auto"/>
        <w:ind w:right="184"/>
        <w:jc w:val="center"/>
        <w:rPr>
          <w:rFonts w:asciiTheme="minorHAnsi" w:hAnsiTheme="minorHAnsi"/>
          <w:b/>
          <w:bCs/>
          <w:caps/>
          <w:sz w:val="28"/>
          <w:szCs w:val="28"/>
          <w:shd w:val="clear" w:color="auto" w:fill="FFFFFF"/>
        </w:rPr>
      </w:pPr>
      <w:r w:rsidRPr="00FD4FE6">
        <w:rPr>
          <w:rFonts w:ascii="Times New Roman Полужирный" w:hAnsi="Times New Roman Полужирный"/>
          <w:b/>
          <w:caps/>
          <w:sz w:val="28"/>
        </w:rPr>
        <w:t xml:space="preserve">МОДЕЛЮВАННЯ </w:t>
      </w:r>
      <w:r w:rsidR="002B23F7" w:rsidRPr="00FD4FE6">
        <w:rPr>
          <w:rFonts w:ascii="Times New Roman Полужирный" w:hAnsi="Times New Roman Полужирный"/>
          <w:b/>
          <w:caps/>
          <w:sz w:val="28"/>
        </w:rPr>
        <w:t xml:space="preserve">психології </w:t>
      </w:r>
      <w:r w:rsidRPr="00FD4FE6">
        <w:rPr>
          <w:rFonts w:ascii="Times New Roman Полужирный" w:hAnsi="Times New Roman Полужирный"/>
          <w:b/>
          <w:caps/>
          <w:sz w:val="28"/>
        </w:rPr>
        <w:t>ТВОРЧОГО РОЗВИТКУ</w:t>
      </w:r>
      <w:r w:rsidRPr="00FD4FE6">
        <w:rPr>
          <w:b/>
          <w:sz w:val="28"/>
        </w:rPr>
        <w:t xml:space="preserve"> ОСОБИСТОСТІ</w:t>
      </w:r>
      <w:r w:rsidRPr="00FD4FE6">
        <w:rPr>
          <w:b/>
          <w:spacing w:val="-9"/>
          <w:sz w:val="28"/>
        </w:rPr>
        <w:t xml:space="preserve"> </w:t>
      </w:r>
      <w:r w:rsidR="002B23F7" w:rsidRPr="00FD4FE6">
        <w:rPr>
          <w:rFonts w:ascii="Times New Roman Полужирный" w:hAnsi="Times New Roman Полужирный"/>
          <w:b/>
          <w:bCs/>
          <w:caps/>
          <w:sz w:val="28"/>
          <w:szCs w:val="28"/>
          <w:shd w:val="clear" w:color="auto" w:fill="FFFFFF"/>
        </w:rPr>
        <w:t>в умовах наукової діяльності</w:t>
      </w:r>
    </w:p>
    <w:p w14:paraId="0285B91C" w14:textId="77777777" w:rsidR="002B23F7" w:rsidRPr="00FD4FE6" w:rsidRDefault="002B23F7" w:rsidP="002B23F7">
      <w:pPr>
        <w:spacing w:before="164" w:line="360" w:lineRule="auto"/>
        <w:ind w:right="184"/>
        <w:jc w:val="center"/>
        <w:rPr>
          <w:rFonts w:asciiTheme="minorHAnsi" w:hAnsiTheme="minorHAnsi"/>
          <w:b/>
          <w:bCs/>
          <w:caps/>
          <w:sz w:val="28"/>
          <w:szCs w:val="28"/>
          <w:shd w:val="clear" w:color="auto" w:fill="FFFFFF"/>
        </w:rPr>
      </w:pPr>
    </w:p>
    <w:p w14:paraId="084F3D6E" w14:textId="642C1271" w:rsidR="00DC4092" w:rsidRPr="00FD4FE6" w:rsidRDefault="002B23F7" w:rsidP="00DC4092">
      <w:pPr>
        <w:pStyle w:val="ad"/>
        <w:spacing w:before="115"/>
        <w:rPr>
          <w:b/>
          <w:bCs/>
        </w:rPr>
      </w:pPr>
      <w:r w:rsidRPr="00FD4FE6">
        <w:rPr>
          <w:b/>
          <w:bCs/>
          <w:sz w:val="28"/>
        </w:rPr>
        <w:t xml:space="preserve">          2.1.</w:t>
      </w:r>
      <w:r w:rsidRPr="00FD4FE6">
        <w:rPr>
          <w:b/>
          <w:bCs/>
          <w:spacing w:val="-7"/>
          <w:sz w:val="28"/>
        </w:rPr>
        <w:t xml:space="preserve"> </w:t>
      </w:r>
      <w:r w:rsidRPr="00FD4FE6">
        <w:rPr>
          <w:b/>
          <w:bCs/>
          <w:sz w:val="28"/>
        </w:rPr>
        <w:t>Функції,</w:t>
      </w:r>
      <w:r w:rsidRPr="00FD4FE6">
        <w:rPr>
          <w:b/>
          <w:bCs/>
          <w:spacing w:val="-6"/>
          <w:sz w:val="28"/>
        </w:rPr>
        <w:t xml:space="preserve"> </w:t>
      </w:r>
      <w:r w:rsidRPr="00FD4FE6">
        <w:rPr>
          <w:b/>
          <w:bCs/>
          <w:sz w:val="28"/>
        </w:rPr>
        <w:t>критерії</w:t>
      </w:r>
      <w:r w:rsidRPr="00FD4FE6">
        <w:rPr>
          <w:b/>
          <w:bCs/>
          <w:spacing w:val="-5"/>
          <w:sz w:val="28"/>
        </w:rPr>
        <w:t xml:space="preserve"> </w:t>
      </w:r>
      <w:r w:rsidRPr="00FD4FE6">
        <w:rPr>
          <w:b/>
          <w:bCs/>
          <w:sz w:val="28"/>
        </w:rPr>
        <w:t>та</w:t>
      </w:r>
      <w:r w:rsidRPr="00FD4FE6">
        <w:rPr>
          <w:b/>
          <w:bCs/>
          <w:spacing w:val="-8"/>
          <w:sz w:val="28"/>
        </w:rPr>
        <w:t xml:space="preserve"> </w:t>
      </w:r>
      <w:r w:rsidRPr="00FD4FE6">
        <w:rPr>
          <w:b/>
          <w:bCs/>
          <w:sz w:val="28"/>
        </w:rPr>
        <w:t>ознаки</w:t>
      </w:r>
      <w:r w:rsidRPr="00FD4FE6">
        <w:rPr>
          <w:b/>
          <w:bCs/>
          <w:spacing w:val="-8"/>
          <w:sz w:val="28"/>
        </w:rPr>
        <w:t xml:space="preserve"> </w:t>
      </w:r>
      <w:r w:rsidRPr="00FD4FE6">
        <w:rPr>
          <w:b/>
          <w:bCs/>
          <w:sz w:val="28"/>
        </w:rPr>
        <w:t>діяльності</w:t>
      </w:r>
      <w:r w:rsidRPr="00FD4FE6">
        <w:rPr>
          <w:b/>
          <w:bCs/>
          <w:spacing w:val="-8"/>
          <w:sz w:val="28"/>
        </w:rPr>
        <w:t xml:space="preserve"> </w:t>
      </w:r>
      <w:r w:rsidRPr="00FD4FE6">
        <w:rPr>
          <w:b/>
          <w:bCs/>
          <w:sz w:val="28"/>
        </w:rPr>
        <w:t>наукових</w:t>
      </w:r>
      <w:r w:rsidRPr="00FD4FE6">
        <w:rPr>
          <w:b/>
          <w:bCs/>
          <w:spacing w:val="-4"/>
          <w:sz w:val="28"/>
        </w:rPr>
        <w:t xml:space="preserve"> шкіл</w:t>
      </w:r>
    </w:p>
    <w:p w14:paraId="72B85EFF" w14:textId="77777777" w:rsidR="002B23F7" w:rsidRPr="00FD4FE6" w:rsidRDefault="002B23F7" w:rsidP="002B23F7">
      <w:pPr>
        <w:pStyle w:val="ad"/>
        <w:spacing w:after="0" w:line="360" w:lineRule="auto"/>
        <w:ind w:left="725"/>
        <w:jc w:val="both"/>
        <w:rPr>
          <w:sz w:val="28"/>
          <w:szCs w:val="28"/>
        </w:rPr>
      </w:pPr>
    </w:p>
    <w:p w14:paraId="62F44E18" w14:textId="4912D669" w:rsidR="00DC4092" w:rsidRPr="00FD4FE6" w:rsidRDefault="00DC4092" w:rsidP="002B23F7">
      <w:pPr>
        <w:pStyle w:val="ad"/>
        <w:spacing w:after="0" w:line="360" w:lineRule="auto"/>
        <w:ind w:left="725"/>
        <w:jc w:val="both"/>
        <w:rPr>
          <w:sz w:val="28"/>
          <w:szCs w:val="28"/>
        </w:rPr>
      </w:pPr>
      <w:r w:rsidRPr="00FD4FE6">
        <w:rPr>
          <w:sz w:val="28"/>
          <w:szCs w:val="28"/>
        </w:rPr>
        <w:t>Поряд</w:t>
      </w:r>
      <w:r w:rsidRPr="00FD4FE6">
        <w:rPr>
          <w:spacing w:val="35"/>
          <w:sz w:val="28"/>
          <w:szCs w:val="28"/>
        </w:rPr>
        <w:t xml:space="preserve">  </w:t>
      </w:r>
      <w:r w:rsidRPr="00FD4FE6">
        <w:rPr>
          <w:sz w:val="28"/>
          <w:szCs w:val="28"/>
        </w:rPr>
        <w:t>з</w:t>
      </w:r>
      <w:r w:rsidRPr="00FD4FE6">
        <w:rPr>
          <w:spacing w:val="34"/>
          <w:sz w:val="28"/>
          <w:szCs w:val="28"/>
        </w:rPr>
        <w:t xml:space="preserve">  </w:t>
      </w:r>
      <w:r w:rsidRPr="00FD4FE6">
        <w:rPr>
          <w:sz w:val="28"/>
          <w:szCs w:val="28"/>
        </w:rPr>
        <w:t>виокремленням</w:t>
      </w:r>
      <w:r w:rsidRPr="00FD4FE6">
        <w:rPr>
          <w:spacing w:val="34"/>
          <w:sz w:val="28"/>
          <w:szCs w:val="28"/>
        </w:rPr>
        <w:t xml:space="preserve">  </w:t>
      </w:r>
      <w:r w:rsidRPr="00FD4FE6">
        <w:rPr>
          <w:sz w:val="28"/>
          <w:szCs w:val="28"/>
        </w:rPr>
        <w:t>та</w:t>
      </w:r>
      <w:r w:rsidRPr="00FD4FE6">
        <w:rPr>
          <w:spacing w:val="34"/>
          <w:sz w:val="28"/>
          <w:szCs w:val="28"/>
        </w:rPr>
        <w:t xml:space="preserve">  </w:t>
      </w:r>
      <w:r w:rsidRPr="00FD4FE6">
        <w:rPr>
          <w:sz w:val="28"/>
          <w:szCs w:val="28"/>
        </w:rPr>
        <w:t>обґрунтуванням</w:t>
      </w:r>
      <w:r w:rsidRPr="00FD4FE6">
        <w:rPr>
          <w:spacing w:val="34"/>
          <w:sz w:val="28"/>
          <w:szCs w:val="28"/>
        </w:rPr>
        <w:t xml:space="preserve">  </w:t>
      </w:r>
      <w:r w:rsidRPr="00FD4FE6">
        <w:rPr>
          <w:sz w:val="28"/>
          <w:szCs w:val="28"/>
        </w:rPr>
        <w:t>сутності</w:t>
      </w:r>
      <w:r w:rsidRPr="00FD4FE6">
        <w:rPr>
          <w:spacing w:val="33"/>
          <w:sz w:val="28"/>
          <w:szCs w:val="28"/>
        </w:rPr>
        <w:t xml:space="preserve">  </w:t>
      </w:r>
      <w:r w:rsidRPr="00FD4FE6">
        <w:rPr>
          <w:sz w:val="28"/>
          <w:szCs w:val="28"/>
        </w:rPr>
        <w:t>«наукових»</w:t>
      </w:r>
      <w:r w:rsidRPr="00FD4FE6">
        <w:rPr>
          <w:spacing w:val="35"/>
          <w:sz w:val="28"/>
          <w:szCs w:val="28"/>
        </w:rPr>
        <w:t xml:space="preserve">  </w:t>
      </w:r>
      <w:r w:rsidRPr="00FD4FE6">
        <w:rPr>
          <w:spacing w:val="-5"/>
          <w:sz w:val="28"/>
          <w:szCs w:val="28"/>
        </w:rPr>
        <w:t>та</w:t>
      </w:r>
    </w:p>
    <w:p w14:paraId="5164E435" w14:textId="77777777" w:rsidR="00DC4092" w:rsidRPr="00FD4FE6" w:rsidRDefault="00DC4092" w:rsidP="002B23F7">
      <w:pPr>
        <w:pStyle w:val="ad"/>
        <w:spacing w:after="0" w:line="360" w:lineRule="auto"/>
        <w:ind w:right="193"/>
        <w:jc w:val="both"/>
        <w:rPr>
          <w:sz w:val="28"/>
          <w:szCs w:val="28"/>
        </w:rPr>
      </w:pPr>
      <w:r w:rsidRPr="00FD4FE6">
        <w:rPr>
          <w:sz w:val="28"/>
          <w:szCs w:val="28"/>
        </w:rPr>
        <w:t>«науково-педагогічних шкіл» вчені досліджують критерії їх ідентифікації, суттєві ознаки, умови та принципи ефективної діяльності, основні функції.</w:t>
      </w:r>
    </w:p>
    <w:p w14:paraId="269397E7" w14:textId="60B3C5DA" w:rsidR="00DC4092" w:rsidRPr="00F16A09" w:rsidRDefault="00DC4092" w:rsidP="002B23F7">
      <w:pPr>
        <w:pStyle w:val="ad"/>
        <w:spacing w:after="0" w:line="360" w:lineRule="auto"/>
        <w:ind w:right="184" w:firstLine="709"/>
        <w:jc w:val="both"/>
        <w:rPr>
          <w:sz w:val="28"/>
          <w:szCs w:val="28"/>
        </w:rPr>
      </w:pPr>
      <w:r w:rsidRPr="00F16A09">
        <w:rPr>
          <w:sz w:val="28"/>
          <w:szCs w:val="28"/>
        </w:rPr>
        <w:t>О.</w:t>
      </w:r>
      <w:r w:rsidRPr="00F16A09">
        <w:rPr>
          <w:spacing w:val="-3"/>
          <w:sz w:val="28"/>
          <w:szCs w:val="28"/>
        </w:rPr>
        <w:t xml:space="preserve"> </w:t>
      </w:r>
      <w:r w:rsidRPr="00F16A09">
        <w:rPr>
          <w:sz w:val="28"/>
          <w:szCs w:val="28"/>
        </w:rPr>
        <w:t>Вознюк на основі ґрунтовного аналізу праць вітчизняних та зарубіжних науковців, виокремлює: структурно-функціональний, процесуальний, інноваційно-гностичний, управлінський, інституціональний, діяльнісно-результативний критерії, на основі яких певне товариство науковців можна класифікувати як наукову школу. Охарактеризуємо їх докладніше.</w:t>
      </w:r>
    </w:p>
    <w:p w14:paraId="073739CF" w14:textId="77777777" w:rsidR="00DC4092" w:rsidRPr="00FD4FE6" w:rsidRDefault="00DC4092" w:rsidP="002B23F7">
      <w:pPr>
        <w:pStyle w:val="ad"/>
        <w:spacing w:after="0" w:line="360" w:lineRule="auto"/>
        <w:ind w:right="186" w:firstLine="709"/>
        <w:jc w:val="both"/>
        <w:rPr>
          <w:sz w:val="28"/>
          <w:szCs w:val="28"/>
        </w:rPr>
      </w:pPr>
      <w:r w:rsidRPr="00F16A09">
        <w:rPr>
          <w:sz w:val="28"/>
          <w:szCs w:val="28"/>
        </w:rPr>
        <w:t>Відповідно</w:t>
      </w:r>
      <w:r w:rsidRPr="00F16A09">
        <w:rPr>
          <w:spacing w:val="-13"/>
          <w:sz w:val="28"/>
          <w:szCs w:val="28"/>
        </w:rPr>
        <w:t xml:space="preserve"> </w:t>
      </w:r>
      <w:r w:rsidRPr="00F16A09">
        <w:rPr>
          <w:sz w:val="28"/>
          <w:szCs w:val="28"/>
        </w:rPr>
        <w:t>до</w:t>
      </w:r>
      <w:r w:rsidRPr="00F16A09">
        <w:rPr>
          <w:spacing w:val="-11"/>
          <w:sz w:val="28"/>
          <w:szCs w:val="28"/>
        </w:rPr>
        <w:t xml:space="preserve"> </w:t>
      </w:r>
      <w:r w:rsidRPr="00F16A09">
        <w:rPr>
          <w:sz w:val="28"/>
          <w:szCs w:val="28"/>
        </w:rPr>
        <w:t>структурно-функціонального</w:t>
      </w:r>
      <w:r w:rsidRPr="00F16A09">
        <w:rPr>
          <w:spacing w:val="-13"/>
          <w:sz w:val="28"/>
          <w:szCs w:val="28"/>
        </w:rPr>
        <w:t xml:space="preserve"> </w:t>
      </w:r>
      <w:r w:rsidRPr="00F16A09">
        <w:rPr>
          <w:sz w:val="28"/>
          <w:szCs w:val="28"/>
        </w:rPr>
        <w:t>критерію</w:t>
      </w:r>
      <w:r w:rsidRPr="00F16A09">
        <w:rPr>
          <w:spacing w:val="-13"/>
          <w:sz w:val="28"/>
          <w:szCs w:val="28"/>
        </w:rPr>
        <w:t xml:space="preserve"> </w:t>
      </w:r>
      <w:r w:rsidRPr="00F16A09">
        <w:rPr>
          <w:sz w:val="28"/>
          <w:szCs w:val="28"/>
        </w:rPr>
        <w:t>наукова</w:t>
      </w:r>
      <w:r w:rsidRPr="00F16A09">
        <w:rPr>
          <w:spacing w:val="-14"/>
          <w:sz w:val="28"/>
          <w:szCs w:val="28"/>
        </w:rPr>
        <w:t xml:space="preserve"> </w:t>
      </w:r>
      <w:r w:rsidRPr="00F16A09">
        <w:rPr>
          <w:sz w:val="28"/>
          <w:szCs w:val="28"/>
        </w:rPr>
        <w:t>школа</w:t>
      </w:r>
      <w:r w:rsidRPr="00F16A09">
        <w:rPr>
          <w:spacing w:val="-14"/>
          <w:sz w:val="28"/>
          <w:szCs w:val="28"/>
        </w:rPr>
        <w:t xml:space="preserve"> </w:t>
      </w:r>
      <w:r w:rsidRPr="00F16A09">
        <w:rPr>
          <w:sz w:val="28"/>
          <w:szCs w:val="28"/>
        </w:rPr>
        <w:t>являє собою ієрархічно структуроване співтовариство науковців, яких об'єднує певна вагома наукова ідея, гіпотеза, теорія, розробка якої і слугує загальною концепцією</w:t>
      </w:r>
      <w:r w:rsidRPr="00FD4FE6">
        <w:rPr>
          <w:sz w:val="28"/>
          <w:szCs w:val="28"/>
        </w:rPr>
        <w:t xml:space="preserve"> такої наукової школи. До складу наукової школи має входити щонайменше три доктори наук за однією спеціальністю, які об’єднують талановитих науковців, реалізують постійне поновлення вчених і виконавців, а також забезпечують постійні комунікаційні зв’язки між учителем та учнями, виявляючи активну педагогічну діяльність.</w:t>
      </w:r>
    </w:p>
    <w:p w14:paraId="56EC3621" w14:textId="5EC0B3DC" w:rsidR="00DC4092" w:rsidRPr="00F16A09" w:rsidRDefault="00DC4092" w:rsidP="002B23F7">
      <w:pPr>
        <w:pStyle w:val="ad"/>
        <w:spacing w:after="0" w:line="360" w:lineRule="auto"/>
        <w:ind w:right="188" w:firstLine="709"/>
        <w:jc w:val="both"/>
        <w:rPr>
          <w:sz w:val="28"/>
          <w:szCs w:val="28"/>
        </w:rPr>
      </w:pPr>
      <w:r w:rsidRPr="00FD4FE6">
        <w:rPr>
          <w:sz w:val="28"/>
          <w:szCs w:val="28"/>
        </w:rPr>
        <w:t>Отже, наукова школа постає певною системою та виявляє системні якості цілого,</w:t>
      </w:r>
      <w:r w:rsidRPr="00FD4FE6">
        <w:rPr>
          <w:spacing w:val="-18"/>
          <w:sz w:val="28"/>
          <w:szCs w:val="28"/>
        </w:rPr>
        <w:t xml:space="preserve"> </w:t>
      </w:r>
      <w:r w:rsidRPr="00FD4FE6">
        <w:rPr>
          <w:sz w:val="28"/>
          <w:szCs w:val="28"/>
        </w:rPr>
        <w:t>маючи</w:t>
      </w:r>
      <w:r w:rsidRPr="00FD4FE6">
        <w:rPr>
          <w:spacing w:val="-17"/>
          <w:sz w:val="28"/>
          <w:szCs w:val="28"/>
        </w:rPr>
        <w:t xml:space="preserve"> </w:t>
      </w:r>
      <w:r w:rsidRPr="00FD4FE6">
        <w:rPr>
          <w:sz w:val="28"/>
          <w:szCs w:val="28"/>
        </w:rPr>
        <w:t>певну</w:t>
      </w:r>
      <w:r w:rsidRPr="00FD4FE6">
        <w:rPr>
          <w:spacing w:val="-18"/>
          <w:sz w:val="28"/>
          <w:szCs w:val="28"/>
        </w:rPr>
        <w:t xml:space="preserve"> </w:t>
      </w:r>
      <w:r w:rsidRPr="00FD4FE6">
        <w:rPr>
          <w:sz w:val="28"/>
          <w:szCs w:val="28"/>
        </w:rPr>
        <w:t>структуру</w:t>
      </w:r>
      <w:r w:rsidRPr="00FD4FE6">
        <w:rPr>
          <w:spacing w:val="-17"/>
          <w:sz w:val="28"/>
          <w:szCs w:val="28"/>
        </w:rPr>
        <w:t xml:space="preserve"> </w:t>
      </w:r>
      <w:r w:rsidRPr="00FD4FE6">
        <w:rPr>
          <w:sz w:val="28"/>
          <w:szCs w:val="28"/>
        </w:rPr>
        <w:t>–</w:t>
      </w:r>
      <w:r w:rsidRPr="00FD4FE6">
        <w:rPr>
          <w:spacing w:val="-18"/>
          <w:sz w:val="28"/>
          <w:szCs w:val="28"/>
        </w:rPr>
        <w:t xml:space="preserve"> </w:t>
      </w:r>
      <w:r w:rsidRPr="00FD4FE6">
        <w:rPr>
          <w:sz w:val="28"/>
          <w:szCs w:val="28"/>
        </w:rPr>
        <w:t>неформальну</w:t>
      </w:r>
      <w:r w:rsidRPr="00FD4FE6">
        <w:rPr>
          <w:spacing w:val="-17"/>
          <w:sz w:val="28"/>
          <w:szCs w:val="28"/>
        </w:rPr>
        <w:t xml:space="preserve"> </w:t>
      </w:r>
      <w:r w:rsidRPr="00FD4FE6">
        <w:rPr>
          <w:sz w:val="28"/>
          <w:szCs w:val="28"/>
        </w:rPr>
        <w:t>чи</w:t>
      </w:r>
      <w:r w:rsidRPr="00FD4FE6">
        <w:rPr>
          <w:spacing w:val="-18"/>
          <w:sz w:val="28"/>
          <w:szCs w:val="28"/>
        </w:rPr>
        <w:t xml:space="preserve"> </w:t>
      </w:r>
      <w:r w:rsidRPr="00FD4FE6">
        <w:rPr>
          <w:sz w:val="28"/>
          <w:szCs w:val="28"/>
        </w:rPr>
        <w:t>формальну</w:t>
      </w:r>
      <w:r w:rsidRPr="00FD4FE6">
        <w:rPr>
          <w:spacing w:val="-17"/>
          <w:sz w:val="28"/>
          <w:szCs w:val="28"/>
        </w:rPr>
        <w:t xml:space="preserve"> </w:t>
      </w:r>
      <w:r w:rsidRPr="00FD4FE6">
        <w:rPr>
          <w:sz w:val="28"/>
          <w:szCs w:val="28"/>
        </w:rPr>
        <w:t>(наукові</w:t>
      </w:r>
      <w:r w:rsidRPr="00FD4FE6">
        <w:rPr>
          <w:spacing w:val="-18"/>
          <w:sz w:val="28"/>
          <w:szCs w:val="28"/>
        </w:rPr>
        <w:t xml:space="preserve"> </w:t>
      </w:r>
      <w:r w:rsidRPr="00FD4FE6">
        <w:rPr>
          <w:sz w:val="28"/>
          <w:szCs w:val="28"/>
        </w:rPr>
        <w:t xml:space="preserve">підрозділи </w:t>
      </w:r>
      <w:r w:rsidRPr="00FD4FE6">
        <w:rPr>
          <w:spacing w:val="-2"/>
          <w:sz w:val="28"/>
          <w:szCs w:val="28"/>
        </w:rPr>
        <w:t>–</w:t>
      </w:r>
      <w:r w:rsidRPr="00FD4FE6">
        <w:rPr>
          <w:spacing w:val="-6"/>
          <w:sz w:val="28"/>
          <w:szCs w:val="28"/>
        </w:rPr>
        <w:t xml:space="preserve"> </w:t>
      </w:r>
      <w:r w:rsidRPr="00F16A09">
        <w:rPr>
          <w:spacing w:val="-2"/>
          <w:sz w:val="28"/>
          <w:szCs w:val="28"/>
        </w:rPr>
        <w:t>інститут,</w:t>
      </w:r>
      <w:r w:rsidRPr="00F16A09">
        <w:rPr>
          <w:spacing w:val="-7"/>
          <w:sz w:val="28"/>
          <w:szCs w:val="28"/>
        </w:rPr>
        <w:t xml:space="preserve"> </w:t>
      </w:r>
      <w:r w:rsidRPr="00F16A09">
        <w:rPr>
          <w:spacing w:val="-2"/>
          <w:sz w:val="28"/>
          <w:szCs w:val="28"/>
        </w:rPr>
        <w:t>відділ,</w:t>
      </w:r>
      <w:r w:rsidRPr="00F16A09">
        <w:rPr>
          <w:spacing w:val="-6"/>
          <w:sz w:val="28"/>
          <w:szCs w:val="28"/>
        </w:rPr>
        <w:t xml:space="preserve"> </w:t>
      </w:r>
      <w:r w:rsidRPr="00F16A09">
        <w:rPr>
          <w:spacing w:val="-2"/>
          <w:sz w:val="28"/>
          <w:szCs w:val="28"/>
        </w:rPr>
        <w:t>лабораторія,</w:t>
      </w:r>
      <w:r w:rsidRPr="00F16A09">
        <w:rPr>
          <w:spacing w:val="-5"/>
          <w:sz w:val="28"/>
          <w:szCs w:val="28"/>
        </w:rPr>
        <w:t xml:space="preserve"> </w:t>
      </w:r>
      <w:r w:rsidRPr="00F16A09">
        <w:rPr>
          <w:spacing w:val="-2"/>
          <w:sz w:val="28"/>
          <w:szCs w:val="28"/>
        </w:rPr>
        <w:t>центр</w:t>
      </w:r>
      <w:r w:rsidRPr="00F16A09">
        <w:rPr>
          <w:spacing w:val="-7"/>
          <w:sz w:val="28"/>
          <w:szCs w:val="28"/>
        </w:rPr>
        <w:t xml:space="preserve"> </w:t>
      </w:r>
      <w:r w:rsidRPr="00F16A09">
        <w:rPr>
          <w:spacing w:val="-2"/>
          <w:sz w:val="28"/>
          <w:szCs w:val="28"/>
        </w:rPr>
        <w:t>–</w:t>
      </w:r>
      <w:r w:rsidRPr="00F16A09">
        <w:rPr>
          <w:spacing w:val="-6"/>
          <w:sz w:val="28"/>
          <w:szCs w:val="28"/>
        </w:rPr>
        <w:t xml:space="preserve"> </w:t>
      </w:r>
      <w:r w:rsidRPr="00F16A09">
        <w:rPr>
          <w:spacing w:val="-2"/>
          <w:sz w:val="28"/>
          <w:szCs w:val="28"/>
        </w:rPr>
        <w:t>при</w:t>
      </w:r>
      <w:r w:rsidRPr="00F16A09">
        <w:rPr>
          <w:spacing w:val="-8"/>
          <w:sz w:val="28"/>
          <w:szCs w:val="28"/>
        </w:rPr>
        <w:t xml:space="preserve"> </w:t>
      </w:r>
      <w:r w:rsidRPr="00F16A09">
        <w:rPr>
          <w:spacing w:val="-2"/>
          <w:sz w:val="28"/>
          <w:szCs w:val="28"/>
        </w:rPr>
        <w:t>університеті,</w:t>
      </w:r>
      <w:r w:rsidRPr="00F16A09">
        <w:rPr>
          <w:spacing w:val="-8"/>
          <w:sz w:val="28"/>
          <w:szCs w:val="28"/>
        </w:rPr>
        <w:t xml:space="preserve"> </w:t>
      </w:r>
      <w:r w:rsidRPr="00F16A09">
        <w:rPr>
          <w:spacing w:val="-2"/>
          <w:sz w:val="28"/>
          <w:szCs w:val="28"/>
        </w:rPr>
        <w:t>факультетах,</w:t>
      </w:r>
      <w:r w:rsidRPr="00F16A09">
        <w:rPr>
          <w:spacing w:val="-5"/>
          <w:sz w:val="28"/>
          <w:szCs w:val="28"/>
        </w:rPr>
        <w:t xml:space="preserve"> </w:t>
      </w:r>
      <w:r w:rsidRPr="00F16A09">
        <w:rPr>
          <w:spacing w:val="-2"/>
          <w:sz w:val="28"/>
          <w:szCs w:val="28"/>
        </w:rPr>
        <w:t>кафедрах),</w:t>
      </w:r>
      <w:r w:rsidR="002B23F7" w:rsidRPr="00F16A09">
        <w:rPr>
          <w:sz w:val="28"/>
          <w:szCs w:val="28"/>
        </w:rPr>
        <w:t xml:space="preserve"> </w:t>
      </w:r>
      <w:r w:rsidRPr="00F16A09">
        <w:rPr>
          <w:sz w:val="28"/>
          <w:szCs w:val="28"/>
        </w:rPr>
        <w:t>яка генерує нові ідеї, поширює їх та забезпечує інформаційний зв’язок її членів із глобальним науково-інформаційним простором.</w:t>
      </w:r>
    </w:p>
    <w:p w14:paraId="3EE57897" w14:textId="77777777" w:rsidR="00DC4092" w:rsidRPr="00F16A09" w:rsidRDefault="00DC4092" w:rsidP="002B23F7">
      <w:pPr>
        <w:pStyle w:val="ad"/>
        <w:spacing w:after="0" w:line="360" w:lineRule="auto"/>
        <w:ind w:right="186" w:firstLine="709"/>
        <w:jc w:val="both"/>
        <w:rPr>
          <w:sz w:val="28"/>
          <w:szCs w:val="28"/>
        </w:rPr>
      </w:pPr>
      <w:r w:rsidRPr="00F16A09">
        <w:rPr>
          <w:sz w:val="28"/>
          <w:szCs w:val="28"/>
        </w:rPr>
        <w:t xml:space="preserve">Процесуальний критерій характеризує певне становлення та розвиток наукової школи, яка діє циклічно, маючи мінімальний цикл існування три </w:t>
      </w:r>
      <w:r w:rsidRPr="00F16A09">
        <w:rPr>
          <w:sz w:val="28"/>
          <w:szCs w:val="28"/>
        </w:rPr>
        <w:lastRenderedPageBreak/>
        <w:t xml:space="preserve">покоління: засновник школи – послідовники – учні послідовників характеризується збереженням певних традицій і цінностей на всіх етапах її функціонування, забезпечуючи спадкоємність знань, оригінальних </w:t>
      </w:r>
      <w:proofErr w:type="spellStart"/>
      <w:r w:rsidRPr="00F16A09">
        <w:rPr>
          <w:sz w:val="28"/>
          <w:szCs w:val="28"/>
        </w:rPr>
        <w:t>методик</w:t>
      </w:r>
      <w:proofErr w:type="spellEnd"/>
      <w:r w:rsidRPr="00F16A09">
        <w:rPr>
          <w:sz w:val="28"/>
          <w:szCs w:val="28"/>
        </w:rPr>
        <w:t xml:space="preserve">, методів у процесі дослідження, тобто наукова школа є носієм спадкоємності в розвитку науки, вона може розглядатися як носій системного спадкоємства в </w:t>
      </w:r>
      <w:proofErr w:type="spellStart"/>
      <w:r w:rsidRPr="00F16A09">
        <w:rPr>
          <w:sz w:val="28"/>
          <w:szCs w:val="28"/>
        </w:rPr>
        <w:t>системогенетиці</w:t>
      </w:r>
      <w:proofErr w:type="spellEnd"/>
      <w:r w:rsidRPr="00F16A09">
        <w:rPr>
          <w:sz w:val="28"/>
          <w:szCs w:val="28"/>
        </w:rPr>
        <w:t xml:space="preserve"> науки.</w:t>
      </w:r>
    </w:p>
    <w:p w14:paraId="04500237" w14:textId="77777777" w:rsidR="00DC4092" w:rsidRPr="004079D4" w:rsidRDefault="00DC4092" w:rsidP="002B23F7">
      <w:pPr>
        <w:pStyle w:val="ad"/>
        <w:spacing w:after="0" w:line="360" w:lineRule="auto"/>
        <w:ind w:right="183" w:firstLine="709"/>
        <w:jc w:val="both"/>
        <w:rPr>
          <w:sz w:val="28"/>
          <w:szCs w:val="28"/>
        </w:rPr>
      </w:pPr>
      <w:r w:rsidRPr="00F16A09">
        <w:rPr>
          <w:sz w:val="28"/>
          <w:szCs w:val="28"/>
        </w:rPr>
        <w:t xml:space="preserve">Інноваційно-гностичний критерій передбачає, що наукові школи можуть мати різні масштаби: є наукові школи як </w:t>
      </w:r>
      <w:proofErr w:type="spellStart"/>
      <w:r w:rsidRPr="00F16A09">
        <w:rPr>
          <w:sz w:val="28"/>
          <w:szCs w:val="28"/>
        </w:rPr>
        <w:t>парадигмального</w:t>
      </w:r>
      <w:proofErr w:type="spellEnd"/>
      <w:r w:rsidRPr="00F16A09">
        <w:rPr>
          <w:sz w:val="28"/>
          <w:szCs w:val="28"/>
        </w:rPr>
        <w:t>, так і локального рівнів, які, у свою чергу, диференціюються на рівні країни, окремих науково- дослідних або освітніх закладів. Таким чином, науковим школам притаманна широта проблемно-тематичного, географічного та хронологічного діапазонів</w:t>
      </w:r>
      <w:r w:rsidRPr="004079D4">
        <w:rPr>
          <w:sz w:val="28"/>
          <w:szCs w:val="28"/>
        </w:rPr>
        <w:t xml:space="preserve"> функціонування.</w:t>
      </w:r>
      <w:r w:rsidRPr="004079D4">
        <w:rPr>
          <w:spacing w:val="-7"/>
          <w:sz w:val="28"/>
          <w:szCs w:val="28"/>
        </w:rPr>
        <w:t xml:space="preserve"> </w:t>
      </w:r>
      <w:r w:rsidRPr="004079D4">
        <w:rPr>
          <w:sz w:val="28"/>
          <w:szCs w:val="28"/>
        </w:rPr>
        <w:t>Вони</w:t>
      </w:r>
      <w:r w:rsidRPr="004079D4">
        <w:rPr>
          <w:spacing w:val="-7"/>
          <w:sz w:val="28"/>
          <w:szCs w:val="28"/>
        </w:rPr>
        <w:t xml:space="preserve"> </w:t>
      </w:r>
      <w:r w:rsidRPr="004079D4">
        <w:rPr>
          <w:sz w:val="28"/>
          <w:szCs w:val="28"/>
        </w:rPr>
        <w:t>являють</w:t>
      </w:r>
      <w:r w:rsidRPr="004079D4">
        <w:rPr>
          <w:spacing w:val="-9"/>
          <w:sz w:val="28"/>
          <w:szCs w:val="28"/>
        </w:rPr>
        <w:t xml:space="preserve"> </w:t>
      </w:r>
      <w:r w:rsidRPr="004079D4">
        <w:rPr>
          <w:sz w:val="28"/>
          <w:szCs w:val="28"/>
        </w:rPr>
        <w:t>собою</w:t>
      </w:r>
      <w:r w:rsidRPr="004079D4">
        <w:rPr>
          <w:spacing w:val="-8"/>
          <w:sz w:val="28"/>
          <w:szCs w:val="28"/>
        </w:rPr>
        <w:t xml:space="preserve"> </w:t>
      </w:r>
      <w:r w:rsidRPr="004079D4">
        <w:rPr>
          <w:sz w:val="28"/>
          <w:szCs w:val="28"/>
        </w:rPr>
        <w:t>своєрідні</w:t>
      </w:r>
      <w:r w:rsidRPr="004079D4">
        <w:rPr>
          <w:spacing w:val="-6"/>
          <w:sz w:val="28"/>
          <w:szCs w:val="28"/>
        </w:rPr>
        <w:t xml:space="preserve"> </w:t>
      </w:r>
      <w:r w:rsidRPr="004079D4">
        <w:rPr>
          <w:sz w:val="28"/>
          <w:szCs w:val="28"/>
        </w:rPr>
        <w:t>науково-інноваційні</w:t>
      </w:r>
      <w:r w:rsidRPr="004079D4">
        <w:rPr>
          <w:spacing w:val="-6"/>
          <w:sz w:val="28"/>
          <w:szCs w:val="28"/>
        </w:rPr>
        <w:t xml:space="preserve"> </w:t>
      </w:r>
      <w:r w:rsidRPr="004079D4">
        <w:rPr>
          <w:sz w:val="28"/>
          <w:szCs w:val="28"/>
        </w:rPr>
        <w:t>механізми, їх виникнення завжди пов'язане з розвитком і впровадженням нових наукових ідей</w:t>
      </w:r>
      <w:r w:rsidRPr="004079D4">
        <w:rPr>
          <w:spacing w:val="-13"/>
          <w:sz w:val="28"/>
          <w:szCs w:val="28"/>
        </w:rPr>
        <w:t xml:space="preserve"> </w:t>
      </w:r>
      <w:r w:rsidRPr="004079D4">
        <w:rPr>
          <w:sz w:val="28"/>
          <w:szCs w:val="28"/>
        </w:rPr>
        <w:t>і</w:t>
      </w:r>
      <w:r w:rsidRPr="004079D4">
        <w:rPr>
          <w:spacing w:val="-13"/>
          <w:sz w:val="28"/>
          <w:szCs w:val="28"/>
        </w:rPr>
        <w:t xml:space="preserve"> </w:t>
      </w:r>
      <w:r w:rsidRPr="004079D4">
        <w:rPr>
          <w:sz w:val="28"/>
          <w:szCs w:val="28"/>
        </w:rPr>
        <w:t>протистоянням</w:t>
      </w:r>
      <w:r w:rsidRPr="004079D4">
        <w:rPr>
          <w:spacing w:val="-14"/>
          <w:sz w:val="28"/>
          <w:szCs w:val="28"/>
        </w:rPr>
        <w:t xml:space="preserve"> </w:t>
      </w:r>
      <w:r w:rsidRPr="004079D4">
        <w:rPr>
          <w:sz w:val="28"/>
          <w:szCs w:val="28"/>
        </w:rPr>
        <w:t>тим</w:t>
      </w:r>
      <w:r w:rsidRPr="004079D4">
        <w:rPr>
          <w:spacing w:val="-13"/>
          <w:sz w:val="28"/>
          <w:szCs w:val="28"/>
        </w:rPr>
        <w:t xml:space="preserve"> </w:t>
      </w:r>
      <w:r w:rsidRPr="004079D4">
        <w:rPr>
          <w:sz w:val="28"/>
          <w:szCs w:val="28"/>
        </w:rPr>
        <w:t>опонентам</w:t>
      </w:r>
      <w:r w:rsidRPr="004079D4">
        <w:rPr>
          <w:spacing w:val="-14"/>
          <w:sz w:val="28"/>
          <w:szCs w:val="28"/>
        </w:rPr>
        <w:t xml:space="preserve"> </w:t>
      </w:r>
      <w:r w:rsidRPr="004079D4">
        <w:rPr>
          <w:sz w:val="28"/>
          <w:szCs w:val="28"/>
        </w:rPr>
        <w:t>нової</w:t>
      </w:r>
      <w:r w:rsidRPr="004079D4">
        <w:rPr>
          <w:spacing w:val="-12"/>
          <w:sz w:val="28"/>
          <w:szCs w:val="28"/>
        </w:rPr>
        <w:t xml:space="preserve"> </w:t>
      </w:r>
      <w:r w:rsidRPr="004079D4">
        <w:rPr>
          <w:sz w:val="28"/>
          <w:szCs w:val="28"/>
        </w:rPr>
        <w:t>ідеї,</w:t>
      </w:r>
      <w:r w:rsidRPr="004079D4">
        <w:rPr>
          <w:spacing w:val="-14"/>
          <w:sz w:val="28"/>
          <w:szCs w:val="28"/>
        </w:rPr>
        <w:t xml:space="preserve"> </w:t>
      </w:r>
      <w:r w:rsidRPr="004079D4">
        <w:rPr>
          <w:sz w:val="28"/>
          <w:szCs w:val="28"/>
        </w:rPr>
        <w:t>які</w:t>
      </w:r>
      <w:r w:rsidRPr="004079D4">
        <w:rPr>
          <w:spacing w:val="-6"/>
          <w:sz w:val="28"/>
          <w:szCs w:val="28"/>
        </w:rPr>
        <w:t xml:space="preserve"> </w:t>
      </w:r>
      <w:r w:rsidRPr="004079D4">
        <w:rPr>
          <w:sz w:val="28"/>
          <w:szCs w:val="28"/>
        </w:rPr>
        <w:t>репрезентують</w:t>
      </w:r>
      <w:r w:rsidRPr="004079D4">
        <w:rPr>
          <w:spacing w:val="-13"/>
          <w:sz w:val="28"/>
          <w:szCs w:val="28"/>
        </w:rPr>
        <w:t xml:space="preserve"> </w:t>
      </w:r>
      <w:r w:rsidRPr="004079D4">
        <w:rPr>
          <w:sz w:val="28"/>
          <w:szCs w:val="28"/>
        </w:rPr>
        <w:t>консервативні сили в</w:t>
      </w:r>
      <w:r w:rsidRPr="004079D4">
        <w:rPr>
          <w:spacing w:val="-1"/>
          <w:sz w:val="28"/>
          <w:szCs w:val="28"/>
        </w:rPr>
        <w:t xml:space="preserve"> </w:t>
      </w:r>
      <w:r w:rsidRPr="004079D4">
        <w:rPr>
          <w:sz w:val="28"/>
          <w:szCs w:val="28"/>
        </w:rPr>
        <w:t>розвитку науки.</w:t>
      </w:r>
      <w:r w:rsidRPr="004079D4">
        <w:rPr>
          <w:spacing w:val="-1"/>
          <w:sz w:val="28"/>
          <w:szCs w:val="28"/>
        </w:rPr>
        <w:t xml:space="preserve"> </w:t>
      </w:r>
      <w:r w:rsidRPr="004079D4">
        <w:rPr>
          <w:sz w:val="28"/>
          <w:szCs w:val="28"/>
        </w:rPr>
        <w:t>Отже,</w:t>
      </w:r>
      <w:r w:rsidRPr="004079D4">
        <w:rPr>
          <w:spacing w:val="-1"/>
          <w:sz w:val="28"/>
          <w:szCs w:val="28"/>
        </w:rPr>
        <w:t xml:space="preserve"> </w:t>
      </w:r>
      <w:r w:rsidRPr="004079D4">
        <w:rPr>
          <w:sz w:val="28"/>
          <w:szCs w:val="28"/>
        </w:rPr>
        <w:t>наукові школи – носії потоків</w:t>
      </w:r>
      <w:r w:rsidRPr="004079D4">
        <w:rPr>
          <w:spacing w:val="-1"/>
          <w:sz w:val="28"/>
          <w:szCs w:val="28"/>
        </w:rPr>
        <w:t xml:space="preserve"> </w:t>
      </w:r>
      <w:r w:rsidRPr="004079D4">
        <w:rPr>
          <w:sz w:val="28"/>
          <w:szCs w:val="28"/>
        </w:rPr>
        <w:t>наукових ідей, які є певною формою розвитку теоретичних концепцій, виявляючи атмосферу творчості, новаторства, відкритості для дискусій.</w:t>
      </w:r>
    </w:p>
    <w:p w14:paraId="0C71A4CB" w14:textId="77777777" w:rsidR="00DC4092" w:rsidRPr="004079D4" w:rsidRDefault="00DC4092" w:rsidP="002B23F7">
      <w:pPr>
        <w:pStyle w:val="ad"/>
        <w:spacing w:after="0" w:line="360" w:lineRule="auto"/>
        <w:ind w:right="188" w:firstLine="709"/>
        <w:jc w:val="both"/>
        <w:rPr>
          <w:sz w:val="28"/>
          <w:szCs w:val="28"/>
        </w:rPr>
      </w:pPr>
      <w:r w:rsidRPr="004079D4">
        <w:rPr>
          <w:sz w:val="28"/>
          <w:szCs w:val="28"/>
        </w:rPr>
        <w:t>Управлінський критерій передбачає наявність</w:t>
      </w:r>
      <w:r w:rsidRPr="004079D4">
        <w:rPr>
          <w:spacing w:val="-1"/>
          <w:sz w:val="28"/>
          <w:szCs w:val="28"/>
        </w:rPr>
        <w:t xml:space="preserve"> </w:t>
      </w:r>
      <w:r w:rsidRPr="004079D4">
        <w:rPr>
          <w:sz w:val="28"/>
          <w:szCs w:val="28"/>
        </w:rPr>
        <w:t>одного або декількох лідерів</w:t>
      </w:r>
      <w:r w:rsidRPr="00FD4FE6">
        <w:rPr>
          <w:sz w:val="28"/>
          <w:szCs w:val="28"/>
        </w:rPr>
        <w:t xml:space="preserve"> (переважно доктор наук, професор) як ключової фігури наукової школи, авторитетного вченого, який продукує ідеї (нові напрями дослідження) та об’єднує навколо себе однодумців. При цьому наукові школи </w:t>
      </w:r>
      <w:proofErr w:type="spellStart"/>
      <w:r w:rsidRPr="00FD4FE6">
        <w:rPr>
          <w:sz w:val="28"/>
          <w:szCs w:val="28"/>
        </w:rPr>
        <w:t>парадигмального</w:t>
      </w:r>
      <w:proofErr w:type="spellEnd"/>
      <w:r w:rsidRPr="00FD4FE6">
        <w:rPr>
          <w:sz w:val="28"/>
          <w:szCs w:val="28"/>
        </w:rPr>
        <w:t xml:space="preserve"> рівня </w:t>
      </w:r>
      <w:r w:rsidRPr="004079D4">
        <w:rPr>
          <w:sz w:val="28"/>
          <w:szCs w:val="28"/>
        </w:rPr>
        <w:t>об’єднують наукові школи локального рівня, що мають власних лідерів.</w:t>
      </w:r>
    </w:p>
    <w:p w14:paraId="58527C60" w14:textId="7C7DB5E0" w:rsidR="00DC4092" w:rsidRPr="00FD4FE6" w:rsidRDefault="00DC4092" w:rsidP="002B23F7">
      <w:pPr>
        <w:pStyle w:val="ad"/>
        <w:spacing w:after="0" w:line="360" w:lineRule="auto"/>
        <w:ind w:right="189" w:firstLine="709"/>
        <w:jc w:val="both"/>
        <w:rPr>
          <w:sz w:val="28"/>
          <w:szCs w:val="28"/>
        </w:rPr>
      </w:pPr>
      <w:r w:rsidRPr="004079D4">
        <w:rPr>
          <w:sz w:val="28"/>
          <w:szCs w:val="28"/>
        </w:rPr>
        <w:t xml:space="preserve">На основі діяльнісно-результативного критерію відбувається оцінка рівня суспільного визнання та значущості наукової школи за наявністю кількісних (публікації, зокрема в міжнародних </w:t>
      </w:r>
      <w:proofErr w:type="spellStart"/>
      <w:r w:rsidRPr="004079D4">
        <w:rPr>
          <w:sz w:val="28"/>
          <w:szCs w:val="28"/>
        </w:rPr>
        <w:t>наукометричних</w:t>
      </w:r>
      <w:proofErr w:type="spellEnd"/>
      <w:r w:rsidRPr="004079D4">
        <w:rPr>
          <w:sz w:val="28"/>
          <w:szCs w:val="28"/>
        </w:rPr>
        <w:t xml:space="preserve"> базах, закордонних монографіях, депонування звітів), якісних (фахове наукове періодичне видання, а також сучасна матеріально-технічна дослідницька база, результатом чого є науково-виробничі структури державного рівня; відкриття, винаходи, наявність докторантури, аспірантури, інституту здобува</w:t>
      </w:r>
      <w:r w:rsidR="002B23F7" w:rsidRPr="004079D4">
        <w:rPr>
          <w:sz w:val="28"/>
          <w:szCs w:val="28"/>
        </w:rPr>
        <w:t>чів</w:t>
      </w:r>
      <w:r w:rsidRPr="004079D4">
        <w:rPr>
          <w:sz w:val="28"/>
          <w:szCs w:val="28"/>
        </w:rPr>
        <w:t xml:space="preserve"> та захист дисертацій за напрямом</w:t>
      </w:r>
      <w:r w:rsidRPr="00FD4FE6">
        <w:rPr>
          <w:sz w:val="28"/>
          <w:szCs w:val="28"/>
        </w:rPr>
        <w:t xml:space="preserve"> школи) та формальних (організація наукових заходів: щорічних міжнародних чи всеукраїнських конференцій, постійно діючих семінарів) результатів її діяльності.</w:t>
      </w:r>
    </w:p>
    <w:p w14:paraId="6F7A59A5" w14:textId="7DB75D5D" w:rsidR="00DC4092" w:rsidRPr="00FD4FE6" w:rsidRDefault="00DC4092" w:rsidP="002B23F7">
      <w:pPr>
        <w:pStyle w:val="ad"/>
        <w:spacing w:after="0" w:line="360" w:lineRule="auto"/>
        <w:ind w:right="186" w:firstLine="709"/>
        <w:jc w:val="both"/>
        <w:rPr>
          <w:sz w:val="28"/>
          <w:szCs w:val="28"/>
        </w:rPr>
      </w:pPr>
      <w:r w:rsidRPr="00FD4FE6">
        <w:rPr>
          <w:sz w:val="28"/>
          <w:szCs w:val="28"/>
        </w:rPr>
        <w:lastRenderedPageBreak/>
        <w:t>Натомість С.</w:t>
      </w:r>
      <w:r w:rsidRPr="00FD4FE6">
        <w:rPr>
          <w:spacing w:val="-1"/>
          <w:sz w:val="28"/>
          <w:szCs w:val="28"/>
        </w:rPr>
        <w:t xml:space="preserve"> </w:t>
      </w:r>
      <w:r w:rsidRPr="00FD4FE6">
        <w:rPr>
          <w:sz w:val="28"/>
          <w:szCs w:val="28"/>
        </w:rPr>
        <w:t>Толочко пропонує лише ряд статистичних та якісних критеріїв, за яким науковий колектив може претендувати на статус наукової школи (в тому числі і науково-педагогічної), зокрема:</w:t>
      </w:r>
    </w:p>
    <w:p w14:paraId="43CE08ED" w14:textId="77777777" w:rsidR="00DC4092" w:rsidRPr="00F16A09" w:rsidRDefault="00DC4092" w:rsidP="002B23F7">
      <w:pPr>
        <w:spacing w:line="360" w:lineRule="auto"/>
        <w:ind w:left="3759" w:firstLine="709"/>
        <w:jc w:val="both"/>
        <w:rPr>
          <w:iCs/>
          <w:sz w:val="28"/>
          <w:szCs w:val="28"/>
        </w:rPr>
      </w:pPr>
      <w:r w:rsidRPr="00F16A09">
        <w:rPr>
          <w:iCs/>
          <w:sz w:val="28"/>
          <w:szCs w:val="28"/>
        </w:rPr>
        <w:t>статистичні</w:t>
      </w:r>
      <w:r w:rsidRPr="00F16A09">
        <w:rPr>
          <w:iCs/>
          <w:spacing w:val="-12"/>
          <w:sz w:val="28"/>
          <w:szCs w:val="28"/>
        </w:rPr>
        <w:t xml:space="preserve"> </w:t>
      </w:r>
      <w:r w:rsidRPr="00F16A09">
        <w:rPr>
          <w:iCs/>
          <w:spacing w:val="-2"/>
          <w:sz w:val="28"/>
          <w:szCs w:val="28"/>
        </w:rPr>
        <w:t>показники:</w:t>
      </w:r>
    </w:p>
    <w:p w14:paraId="52393AD9" w14:textId="77777777" w:rsidR="00DC4092" w:rsidRPr="00F16A09" w:rsidRDefault="00DC4092" w:rsidP="002B23F7">
      <w:pPr>
        <w:pStyle w:val="ad"/>
        <w:spacing w:after="0" w:line="360" w:lineRule="auto"/>
        <w:ind w:left="725" w:firstLine="709"/>
        <w:jc w:val="both"/>
        <w:rPr>
          <w:iCs/>
          <w:sz w:val="28"/>
          <w:szCs w:val="28"/>
        </w:rPr>
      </w:pPr>
      <w:r w:rsidRPr="00F16A09">
        <w:rPr>
          <w:iCs/>
          <w:spacing w:val="-2"/>
          <w:sz w:val="28"/>
          <w:szCs w:val="28"/>
        </w:rPr>
        <w:t>кількість:</w:t>
      </w:r>
    </w:p>
    <w:p w14:paraId="78936CFF" w14:textId="77777777" w:rsidR="00DC4092" w:rsidRPr="00F16A09" w:rsidRDefault="00DC4092">
      <w:pPr>
        <w:pStyle w:val="a9"/>
        <w:widowControl w:val="0"/>
        <w:numPr>
          <w:ilvl w:val="0"/>
          <w:numId w:val="19"/>
        </w:numPr>
        <w:tabs>
          <w:tab w:val="left" w:pos="1058"/>
        </w:tabs>
        <w:autoSpaceDE w:val="0"/>
        <w:autoSpaceDN w:val="0"/>
        <w:spacing w:after="0" w:line="360" w:lineRule="auto"/>
        <w:ind w:left="1058" w:firstLine="709"/>
        <w:contextualSpacing w:val="0"/>
        <w:jc w:val="both"/>
        <w:rPr>
          <w:iCs/>
          <w:sz w:val="28"/>
          <w:szCs w:val="28"/>
        </w:rPr>
      </w:pPr>
      <w:r w:rsidRPr="00F16A09">
        <w:rPr>
          <w:iCs/>
          <w:sz w:val="28"/>
          <w:szCs w:val="28"/>
        </w:rPr>
        <w:t>підготовлених</w:t>
      </w:r>
      <w:r w:rsidRPr="00F16A09">
        <w:rPr>
          <w:iCs/>
          <w:spacing w:val="-8"/>
          <w:sz w:val="28"/>
          <w:szCs w:val="28"/>
        </w:rPr>
        <w:t xml:space="preserve"> </w:t>
      </w:r>
      <w:r w:rsidRPr="00F16A09">
        <w:rPr>
          <w:iCs/>
          <w:sz w:val="28"/>
          <w:szCs w:val="28"/>
        </w:rPr>
        <w:t>докторів</w:t>
      </w:r>
      <w:r w:rsidRPr="00F16A09">
        <w:rPr>
          <w:iCs/>
          <w:spacing w:val="-7"/>
          <w:sz w:val="28"/>
          <w:szCs w:val="28"/>
        </w:rPr>
        <w:t xml:space="preserve"> </w:t>
      </w:r>
      <w:r w:rsidRPr="00F16A09">
        <w:rPr>
          <w:iCs/>
          <w:sz w:val="28"/>
          <w:szCs w:val="28"/>
        </w:rPr>
        <w:t>наук</w:t>
      </w:r>
      <w:r w:rsidRPr="00F16A09">
        <w:rPr>
          <w:iCs/>
          <w:spacing w:val="-6"/>
          <w:sz w:val="28"/>
          <w:szCs w:val="28"/>
        </w:rPr>
        <w:t xml:space="preserve"> </w:t>
      </w:r>
      <w:r w:rsidRPr="00F16A09">
        <w:rPr>
          <w:iCs/>
          <w:sz w:val="28"/>
          <w:szCs w:val="28"/>
        </w:rPr>
        <w:t>та</w:t>
      </w:r>
      <w:r w:rsidRPr="00F16A09">
        <w:rPr>
          <w:iCs/>
          <w:spacing w:val="-10"/>
          <w:sz w:val="28"/>
          <w:szCs w:val="28"/>
        </w:rPr>
        <w:t xml:space="preserve"> </w:t>
      </w:r>
      <w:r w:rsidRPr="00F16A09">
        <w:rPr>
          <w:iCs/>
          <w:sz w:val="28"/>
          <w:szCs w:val="28"/>
        </w:rPr>
        <w:t>докторів</w:t>
      </w:r>
      <w:r w:rsidRPr="00F16A09">
        <w:rPr>
          <w:iCs/>
          <w:spacing w:val="-7"/>
          <w:sz w:val="28"/>
          <w:szCs w:val="28"/>
        </w:rPr>
        <w:t xml:space="preserve"> </w:t>
      </w:r>
      <w:r w:rsidRPr="00F16A09">
        <w:rPr>
          <w:iCs/>
          <w:spacing w:val="-2"/>
          <w:sz w:val="28"/>
          <w:szCs w:val="28"/>
        </w:rPr>
        <w:t>філософії;</w:t>
      </w:r>
    </w:p>
    <w:p w14:paraId="4AC96E7E" w14:textId="77777777" w:rsidR="00DC4092" w:rsidRPr="00F16A09" w:rsidRDefault="00DC4092">
      <w:pPr>
        <w:pStyle w:val="a9"/>
        <w:widowControl w:val="0"/>
        <w:numPr>
          <w:ilvl w:val="0"/>
          <w:numId w:val="19"/>
        </w:numPr>
        <w:tabs>
          <w:tab w:val="left" w:pos="1058"/>
        </w:tabs>
        <w:autoSpaceDE w:val="0"/>
        <w:autoSpaceDN w:val="0"/>
        <w:spacing w:after="0" w:line="360" w:lineRule="auto"/>
        <w:ind w:left="1058" w:firstLine="709"/>
        <w:contextualSpacing w:val="0"/>
        <w:jc w:val="both"/>
        <w:rPr>
          <w:iCs/>
          <w:sz w:val="28"/>
          <w:szCs w:val="28"/>
        </w:rPr>
      </w:pPr>
      <w:r w:rsidRPr="00F16A09">
        <w:rPr>
          <w:iCs/>
          <w:sz w:val="28"/>
          <w:szCs w:val="28"/>
        </w:rPr>
        <w:t>книг,</w:t>
      </w:r>
      <w:r w:rsidRPr="00F16A09">
        <w:rPr>
          <w:iCs/>
          <w:spacing w:val="-8"/>
          <w:sz w:val="28"/>
          <w:szCs w:val="28"/>
        </w:rPr>
        <w:t xml:space="preserve"> </w:t>
      </w:r>
      <w:r w:rsidRPr="00F16A09">
        <w:rPr>
          <w:iCs/>
          <w:sz w:val="28"/>
          <w:szCs w:val="28"/>
        </w:rPr>
        <w:t>підручників,</w:t>
      </w:r>
      <w:r w:rsidRPr="00F16A09">
        <w:rPr>
          <w:iCs/>
          <w:spacing w:val="-6"/>
          <w:sz w:val="28"/>
          <w:szCs w:val="28"/>
        </w:rPr>
        <w:t xml:space="preserve"> </w:t>
      </w:r>
      <w:r w:rsidRPr="00F16A09">
        <w:rPr>
          <w:iCs/>
          <w:sz w:val="28"/>
          <w:szCs w:val="28"/>
        </w:rPr>
        <w:t>статей,</w:t>
      </w:r>
      <w:r w:rsidRPr="00F16A09">
        <w:rPr>
          <w:iCs/>
          <w:spacing w:val="-6"/>
          <w:sz w:val="28"/>
          <w:szCs w:val="28"/>
        </w:rPr>
        <w:t xml:space="preserve"> </w:t>
      </w:r>
      <w:r w:rsidRPr="00F16A09">
        <w:rPr>
          <w:iCs/>
          <w:sz w:val="28"/>
          <w:szCs w:val="28"/>
        </w:rPr>
        <w:t>доповідей,</w:t>
      </w:r>
      <w:r w:rsidRPr="00F16A09">
        <w:rPr>
          <w:iCs/>
          <w:spacing w:val="-6"/>
          <w:sz w:val="28"/>
          <w:szCs w:val="28"/>
        </w:rPr>
        <w:t xml:space="preserve"> </w:t>
      </w:r>
      <w:r w:rsidRPr="00F16A09">
        <w:rPr>
          <w:iCs/>
          <w:sz w:val="28"/>
          <w:szCs w:val="28"/>
        </w:rPr>
        <w:t>цитувань</w:t>
      </w:r>
      <w:r w:rsidRPr="00F16A09">
        <w:rPr>
          <w:iCs/>
          <w:spacing w:val="-9"/>
          <w:sz w:val="28"/>
          <w:szCs w:val="28"/>
        </w:rPr>
        <w:t xml:space="preserve"> </w:t>
      </w:r>
      <w:r w:rsidRPr="00F16A09">
        <w:rPr>
          <w:iCs/>
          <w:sz w:val="28"/>
          <w:szCs w:val="28"/>
        </w:rPr>
        <w:t>у</w:t>
      </w:r>
      <w:r w:rsidRPr="00F16A09">
        <w:rPr>
          <w:iCs/>
          <w:spacing w:val="-5"/>
          <w:sz w:val="28"/>
          <w:szCs w:val="28"/>
        </w:rPr>
        <w:t xml:space="preserve"> </w:t>
      </w:r>
      <w:r w:rsidRPr="00F16A09">
        <w:rPr>
          <w:iCs/>
          <w:sz w:val="28"/>
          <w:szCs w:val="28"/>
        </w:rPr>
        <w:t>наукових</w:t>
      </w:r>
      <w:r w:rsidRPr="00F16A09">
        <w:rPr>
          <w:iCs/>
          <w:spacing w:val="-4"/>
          <w:sz w:val="28"/>
          <w:szCs w:val="28"/>
        </w:rPr>
        <w:t xml:space="preserve"> </w:t>
      </w:r>
      <w:r w:rsidRPr="00F16A09">
        <w:rPr>
          <w:iCs/>
          <w:spacing w:val="-2"/>
          <w:sz w:val="28"/>
          <w:szCs w:val="28"/>
        </w:rPr>
        <w:t>публікаціях;</w:t>
      </w:r>
    </w:p>
    <w:p w14:paraId="2CA0BB5B" w14:textId="77777777" w:rsidR="00DC4092" w:rsidRPr="00F16A09" w:rsidRDefault="00DC4092">
      <w:pPr>
        <w:pStyle w:val="a9"/>
        <w:widowControl w:val="0"/>
        <w:numPr>
          <w:ilvl w:val="0"/>
          <w:numId w:val="19"/>
        </w:numPr>
        <w:tabs>
          <w:tab w:val="left" w:pos="1058"/>
        </w:tabs>
        <w:autoSpaceDE w:val="0"/>
        <w:autoSpaceDN w:val="0"/>
        <w:spacing w:after="0" w:line="360" w:lineRule="auto"/>
        <w:ind w:left="1058" w:firstLine="709"/>
        <w:contextualSpacing w:val="0"/>
        <w:jc w:val="both"/>
        <w:rPr>
          <w:iCs/>
          <w:sz w:val="28"/>
          <w:szCs w:val="28"/>
        </w:rPr>
      </w:pPr>
      <w:r w:rsidRPr="00F16A09">
        <w:rPr>
          <w:iCs/>
          <w:sz w:val="28"/>
          <w:szCs w:val="28"/>
        </w:rPr>
        <w:t>відвіданих</w:t>
      </w:r>
      <w:r w:rsidRPr="00F16A09">
        <w:rPr>
          <w:iCs/>
          <w:spacing w:val="-10"/>
          <w:sz w:val="28"/>
          <w:szCs w:val="28"/>
        </w:rPr>
        <w:t xml:space="preserve"> </w:t>
      </w:r>
      <w:r w:rsidRPr="00F16A09">
        <w:rPr>
          <w:iCs/>
          <w:sz w:val="28"/>
          <w:szCs w:val="28"/>
        </w:rPr>
        <w:t>міжнародних</w:t>
      </w:r>
      <w:r w:rsidRPr="00F16A09">
        <w:rPr>
          <w:iCs/>
          <w:spacing w:val="-8"/>
          <w:sz w:val="28"/>
          <w:szCs w:val="28"/>
        </w:rPr>
        <w:t xml:space="preserve"> </w:t>
      </w:r>
      <w:r w:rsidRPr="00F16A09">
        <w:rPr>
          <w:iCs/>
          <w:sz w:val="28"/>
          <w:szCs w:val="28"/>
        </w:rPr>
        <w:t>конференцій,</w:t>
      </w:r>
      <w:r w:rsidRPr="00F16A09">
        <w:rPr>
          <w:iCs/>
          <w:spacing w:val="-9"/>
          <w:sz w:val="28"/>
          <w:szCs w:val="28"/>
        </w:rPr>
        <w:t xml:space="preserve"> </w:t>
      </w:r>
      <w:r w:rsidRPr="00F16A09">
        <w:rPr>
          <w:iCs/>
          <w:sz w:val="28"/>
          <w:szCs w:val="28"/>
        </w:rPr>
        <w:t>семінарів,</w:t>
      </w:r>
      <w:r w:rsidRPr="00F16A09">
        <w:rPr>
          <w:iCs/>
          <w:spacing w:val="-9"/>
          <w:sz w:val="28"/>
          <w:szCs w:val="28"/>
        </w:rPr>
        <w:t xml:space="preserve"> </w:t>
      </w:r>
      <w:r w:rsidRPr="00F16A09">
        <w:rPr>
          <w:iCs/>
          <w:spacing w:val="-2"/>
          <w:sz w:val="28"/>
          <w:szCs w:val="28"/>
        </w:rPr>
        <w:t>симпозіумів;</w:t>
      </w:r>
    </w:p>
    <w:p w14:paraId="2D4054E5" w14:textId="77777777" w:rsidR="00DC4092" w:rsidRPr="00F16A09" w:rsidRDefault="00DC4092">
      <w:pPr>
        <w:pStyle w:val="a9"/>
        <w:widowControl w:val="0"/>
        <w:numPr>
          <w:ilvl w:val="0"/>
          <w:numId w:val="19"/>
        </w:numPr>
        <w:tabs>
          <w:tab w:val="left" w:pos="1057"/>
        </w:tabs>
        <w:autoSpaceDE w:val="0"/>
        <w:autoSpaceDN w:val="0"/>
        <w:spacing w:after="0" w:line="360" w:lineRule="auto"/>
        <w:ind w:right="197" w:firstLine="709"/>
        <w:contextualSpacing w:val="0"/>
        <w:jc w:val="both"/>
        <w:rPr>
          <w:iCs/>
          <w:sz w:val="28"/>
          <w:szCs w:val="28"/>
        </w:rPr>
      </w:pPr>
      <w:r w:rsidRPr="00F16A09">
        <w:rPr>
          <w:iCs/>
          <w:sz w:val="28"/>
          <w:szCs w:val="28"/>
        </w:rPr>
        <w:t>презентацій</w:t>
      </w:r>
      <w:r w:rsidRPr="00F16A09">
        <w:rPr>
          <w:iCs/>
          <w:spacing w:val="38"/>
          <w:sz w:val="28"/>
          <w:szCs w:val="28"/>
        </w:rPr>
        <w:t xml:space="preserve"> </w:t>
      </w:r>
      <w:r w:rsidRPr="00F16A09">
        <w:rPr>
          <w:iCs/>
          <w:sz w:val="28"/>
          <w:szCs w:val="28"/>
        </w:rPr>
        <w:t>здобутків</w:t>
      </w:r>
      <w:r w:rsidRPr="00F16A09">
        <w:rPr>
          <w:iCs/>
          <w:spacing w:val="37"/>
          <w:sz w:val="28"/>
          <w:szCs w:val="28"/>
        </w:rPr>
        <w:t xml:space="preserve"> </w:t>
      </w:r>
      <w:r w:rsidRPr="00F16A09">
        <w:rPr>
          <w:iCs/>
          <w:sz w:val="28"/>
          <w:szCs w:val="28"/>
        </w:rPr>
        <w:t>наукової</w:t>
      </w:r>
      <w:r w:rsidRPr="00F16A09">
        <w:rPr>
          <w:iCs/>
          <w:spacing w:val="38"/>
          <w:sz w:val="28"/>
          <w:szCs w:val="28"/>
        </w:rPr>
        <w:t xml:space="preserve"> </w:t>
      </w:r>
      <w:r w:rsidRPr="00F16A09">
        <w:rPr>
          <w:iCs/>
          <w:sz w:val="28"/>
          <w:szCs w:val="28"/>
        </w:rPr>
        <w:t>школи</w:t>
      </w:r>
      <w:r w:rsidRPr="00F16A09">
        <w:rPr>
          <w:iCs/>
          <w:spacing w:val="36"/>
          <w:sz w:val="28"/>
          <w:szCs w:val="28"/>
        </w:rPr>
        <w:t xml:space="preserve"> </w:t>
      </w:r>
      <w:r w:rsidRPr="00F16A09">
        <w:rPr>
          <w:iCs/>
          <w:sz w:val="28"/>
          <w:szCs w:val="28"/>
        </w:rPr>
        <w:t>на</w:t>
      </w:r>
      <w:r w:rsidRPr="00F16A09">
        <w:rPr>
          <w:iCs/>
          <w:spacing w:val="37"/>
          <w:sz w:val="28"/>
          <w:szCs w:val="28"/>
        </w:rPr>
        <w:t xml:space="preserve"> </w:t>
      </w:r>
      <w:r w:rsidRPr="00F16A09">
        <w:rPr>
          <w:iCs/>
          <w:sz w:val="28"/>
          <w:szCs w:val="28"/>
        </w:rPr>
        <w:t>міжнародних</w:t>
      </w:r>
      <w:r w:rsidRPr="00F16A09">
        <w:rPr>
          <w:iCs/>
          <w:spacing w:val="38"/>
          <w:sz w:val="28"/>
          <w:szCs w:val="28"/>
        </w:rPr>
        <w:t xml:space="preserve"> </w:t>
      </w:r>
      <w:r w:rsidRPr="00F16A09">
        <w:rPr>
          <w:iCs/>
          <w:sz w:val="28"/>
          <w:szCs w:val="28"/>
        </w:rPr>
        <w:t>та</w:t>
      </w:r>
      <w:r w:rsidRPr="00F16A09">
        <w:rPr>
          <w:iCs/>
          <w:spacing w:val="35"/>
          <w:sz w:val="28"/>
          <w:szCs w:val="28"/>
        </w:rPr>
        <w:t xml:space="preserve"> </w:t>
      </w:r>
      <w:r w:rsidRPr="00F16A09">
        <w:rPr>
          <w:iCs/>
          <w:sz w:val="28"/>
          <w:szCs w:val="28"/>
        </w:rPr>
        <w:t>вітчизняних виставках, ярмарках;</w:t>
      </w:r>
    </w:p>
    <w:p w14:paraId="1805AFEF" w14:textId="77777777" w:rsidR="00DC4092" w:rsidRPr="00F16A09" w:rsidRDefault="00DC4092" w:rsidP="002B23F7">
      <w:pPr>
        <w:spacing w:line="360" w:lineRule="auto"/>
        <w:ind w:left="4232" w:firstLine="709"/>
        <w:jc w:val="both"/>
        <w:rPr>
          <w:iCs/>
          <w:sz w:val="28"/>
          <w:szCs w:val="28"/>
        </w:rPr>
      </w:pPr>
      <w:r w:rsidRPr="00F16A09">
        <w:rPr>
          <w:iCs/>
          <w:sz w:val="28"/>
          <w:szCs w:val="28"/>
        </w:rPr>
        <w:t>якісні</w:t>
      </w:r>
      <w:r w:rsidRPr="00F16A09">
        <w:rPr>
          <w:iCs/>
          <w:spacing w:val="-3"/>
          <w:sz w:val="28"/>
          <w:szCs w:val="28"/>
        </w:rPr>
        <w:t xml:space="preserve"> </w:t>
      </w:r>
      <w:r w:rsidRPr="00F16A09">
        <w:rPr>
          <w:iCs/>
          <w:spacing w:val="-2"/>
          <w:sz w:val="28"/>
          <w:szCs w:val="28"/>
        </w:rPr>
        <w:t>показники:</w:t>
      </w:r>
    </w:p>
    <w:p w14:paraId="2D3B1607" w14:textId="77777777" w:rsidR="00DC4092" w:rsidRPr="00F16A09" w:rsidRDefault="00DC4092">
      <w:pPr>
        <w:pStyle w:val="a9"/>
        <w:widowControl w:val="0"/>
        <w:numPr>
          <w:ilvl w:val="0"/>
          <w:numId w:val="19"/>
        </w:numPr>
        <w:tabs>
          <w:tab w:val="left" w:pos="1058"/>
        </w:tabs>
        <w:autoSpaceDE w:val="0"/>
        <w:autoSpaceDN w:val="0"/>
        <w:spacing w:after="0" w:line="360" w:lineRule="auto"/>
        <w:ind w:left="1058" w:firstLine="709"/>
        <w:contextualSpacing w:val="0"/>
        <w:jc w:val="both"/>
        <w:rPr>
          <w:iCs/>
          <w:sz w:val="28"/>
          <w:szCs w:val="28"/>
        </w:rPr>
      </w:pPr>
      <w:r w:rsidRPr="00F16A09">
        <w:rPr>
          <w:iCs/>
          <w:sz w:val="28"/>
          <w:szCs w:val="28"/>
        </w:rPr>
        <w:t>матеріальні</w:t>
      </w:r>
      <w:r w:rsidRPr="00F16A09">
        <w:rPr>
          <w:iCs/>
          <w:spacing w:val="-7"/>
          <w:sz w:val="28"/>
          <w:szCs w:val="28"/>
        </w:rPr>
        <w:t xml:space="preserve"> </w:t>
      </w:r>
      <w:r w:rsidRPr="00F16A09">
        <w:rPr>
          <w:iCs/>
          <w:sz w:val="28"/>
          <w:szCs w:val="28"/>
        </w:rPr>
        <w:t>й</w:t>
      </w:r>
      <w:r w:rsidRPr="00F16A09">
        <w:rPr>
          <w:iCs/>
          <w:spacing w:val="-8"/>
          <w:sz w:val="28"/>
          <w:szCs w:val="28"/>
        </w:rPr>
        <w:t xml:space="preserve"> </w:t>
      </w:r>
      <w:r w:rsidRPr="00F16A09">
        <w:rPr>
          <w:iCs/>
          <w:sz w:val="28"/>
          <w:szCs w:val="28"/>
        </w:rPr>
        <w:t>духовні</w:t>
      </w:r>
      <w:r w:rsidRPr="00F16A09">
        <w:rPr>
          <w:iCs/>
          <w:spacing w:val="-7"/>
          <w:sz w:val="28"/>
          <w:szCs w:val="28"/>
        </w:rPr>
        <w:t xml:space="preserve"> </w:t>
      </w:r>
      <w:r w:rsidRPr="00F16A09">
        <w:rPr>
          <w:iCs/>
          <w:sz w:val="28"/>
          <w:szCs w:val="28"/>
        </w:rPr>
        <w:t>блага</w:t>
      </w:r>
      <w:r w:rsidRPr="00F16A09">
        <w:rPr>
          <w:iCs/>
          <w:spacing w:val="-5"/>
          <w:sz w:val="28"/>
          <w:szCs w:val="28"/>
        </w:rPr>
        <w:t xml:space="preserve"> </w:t>
      </w:r>
      <w:r w:rsidRPr="00F16A09">
        <w:rPr>
          <w:iCs/>
          <w:sz w:val="28"/>
          <w:szCs w:val="28"/>
        </w:rPr>
        <w:t>(цінності,</w:t>
      </w:r>
      <w:r w:rsidRPr="00F16A09">
        <w:rPr>
          <w:iCs/>
          <w:spacing w:val="-6"/>
          <w:sz w:val="28"/>
          <w:szCs w:val="28"/>
        </w:rPr>
        <w:t xml:space="preserve"> </w:t>
      </w:r>
      <w:r w:rsidRPr="00F16A09">
        <w:rPr>
          <w:iCs/>
          <w:spacing w:val="-2"/>
          <w:sz w:val="28"/>
          <w:szCs w:val="28"/>
        </w:rPr>
        <w:t>надбання);</w:t>
      </w:r>
    </w:p>
    <w:p w14:paraId="4EC8D8D8" w14:textId="77777777" w:rsidR="00DC4092" w:rsidRPr="00FD4FE6" w:rsidRDefault="00DC4092">
      <w:pPr>
        <w:pStyle w:val="a9"/>
        <w:widowControl w:val="0"/>
        <w:numPr>
          <w:ilvl w:val="0"/>
          <w:numId w:val="19"/>
        </w:numPr>
        <w:tabs>
          <w:tab w:val="left" w:pos="1058"/>
        </w:tabs>
        <w:autoSpaceDE w:val="0"/>
        <w:autoSpaceDN w:val="0"/>
        <w:spacing w:after="0" w:line="360" w:lineRule="auto"/>
        <w:ind w:left="1058" w:firstLine="709"/>
        <w:contextualSpacing w:val="0"/>
        <w:jc w:val="both"/>
        <w:rPr>
          <w:sz w:val="28"/>
          <w:szCs w:val="28"/>
        </w:rPr>
      </w:pPr>
      <w:r w:rsidRPr="00FD4FE6">
        <w:rPr>
          <w:sz w:val="28"/>
          <w:szCs w:val="28"/>
        </w:rPr>
        <w:t>власна</w:t>
      </w:r>
      <w:r w:rsidRPr="00FD4FE6">
        <w:rPr>
          <w:spacing w:val="-5"/>
          <w:sz w:val="28"/>
          <w:szCs w:val="28"/>
        </w:rPr>
        <w:t xml:space="preserve"> </w:t>
      </w:r>
      <w:r w:rsidRPr="00FD4FE6">
        <w:rPr>
          <w:sz w:val="28"/>
          <w:szCs w:val="28"/>
        </w:rPr>
        <w:t>наукова</w:t>
      </w:r>
      <w:r w:rsidRPr="00FD4FE6">
        <w:rPr>
          <w:spacing w:val="-8"/>
          <w:sz w:val="28"/>
          <w:szCs w:val="28"/>
        </w:rPr>
        <w:t xml:space="preserve"> </w:t>
      </w:r>
      <w:r w:rsidRPr="00FD4FE6">
        <w:rPr>
          <w:sz w:val="28"/>
          <w:szCs w:val="28"/>
        </w:rPr>
        <w:t>й</w:t>
      </w:r>
      <w:r w:rsidRPr="00FD4FE6">
        <w:rPr>
          <w:spacing w:val="-4"/>
          <w:sz w:val="28"/>
          <w:szCs w:val="28"/>
        </w:rPr>
        <w:t xml:space="preserve"> </w:t>
      </w:r>
      <w:r w:rsidRPr="00FD4FE6">
        <w:rPr>
          <w:sz w:val="28"/>
          <w:szCs w:val="28"/>
        </w:rPr>
        <w:t>науково-технічна</w:t>
      </w:r>
      <w:r w:rsidRPr="00FD4FE6">
        <w:rPr>
          <w:spacing w:val="-7"/>
          <w:sz w:val="28"/>
          <w:szCs w:val="28"/>
        </w:rPr>
        <w:t xml:space="preserve"> </w:t>
      </w:r>
      <w:r w:rsidRPr="00FD4FE6">
        <w:rPr>
          <w:spacing w:val="-2"/>
          <w:sz w:val="28"/>
          <w:szCs w:val="28"/>
        </w:rPr>
        <w:t>продукція;</w:t>
      </w:r>
    </w:p>
    <w:p w14:paraId="0A33A931" w14:textId="77777777" w:rsidR="00DC4092" w:rsidRPr="00FD4FE6" w:rsidRDefault="00DC4092">
      <w:pPr>
        <w:pStyle w:val="a9"/>
        <w:widowControl w:val="0"/>
        <w:numPr>
          <w:ilvl w:val="0"/>
          <w:numId w:val="19"/>
        </w:numPr>
        <w:tabs>
          <w:tab w:val="left" w:pos="1058"/>
        </w:tabs>
        <w:autoSpaceDE w:val="0"/>
        <w:autoSpaceDN w:val="0"/>
        <w:spacing w:after="0" w:line="360" w:lineRule="auto"/>
        <w:ind w:left="1058" w:firstLine="709"/>
        <w:contextualSpacing w:val="0"/>
        <w:jc w:val="both"/>
        <w:rPr>
          <w:sz w:val="28"/>
          <w:szCs w:val="28"/>
        </w:rPr>
      </w:pPr>
      <w:r w:rsidRPr="00FD4FE6">
        <w:rPr>
          <w:sz w:val="28"/>
          <w:szCs w:val="28"/>
        </w:rPr>
        <w:t>нові</w:t>
      </w:r>
      <w:r w:rsidRPr="00FD4FE6">
        <w:rPr>
          <w:spacing w:val="-4"/>
          <w:sz w:val="28"/>
          <w:szCs w:val="28"/>
        </w:rPr>
        <w:t xml:space="preserve"> </w:t>
      </w:r>
      <w:r w:rsidRPr="00FD4FE6">
        <w:rPr>
          <w:sz w:val="28"/>
          <w:szCs w:val="28"/>
        </w:rPr>
        <w:t>наукові</w:t>
      </w:r>
      <w:r w:rsidRPr="00FD4FE6">
        <w:rPr>
          <w:spacing w:val="-5"/>
          <w:sz w:val="28"/>
          <w:szCs w:val="28"/>
        </w:rPr>
        <w:t xml:space="preserve"> </w:t>
      </w:r>
      <w:r w:rsidRPr="00FD4FE6">
        <w:rPr>
          <w:sz w:val="28"/>
          <w:szCs w:val="28"/>
        </w:rPr>
        <w:t>знання</w:t>
      </w:r>
      <w:r w:rsidRPr="00FD4FE6">
        <w:rPr>
          <w:spacing w:val="-8"/>
          <w:sz w:val="28"/>
          <w:szCs w:val="28"/>
        </w:rPr>
        <w:t xml:space="preserve"> </w:t>
      </w:r>
      <w:r w:rsidRPr="00FD4FE6">
        <w:rPr>
          <w:sz w:val="28"/>
          <w:szCs w:val="28"/>
        </w:rPr>
        <w:t>як</w:t>
      </w:r>
      <w:r w:rsidRPr="00FD4FE6">
        <w:rPr>
          <w:spacing w:val="-5"/>
          <w:sz w:val="28"/>
          <w:szCs w:val="28"/>
        </w:rPr>
        <w:t xml:space="preserve"> </w:t>
      </w:r>
      <w:r w:rsidRPr="00FD4FE6">
        <w:rPr>
          <w:sz w:val="28"/>
          <w:szCs w:val="28"/>
        </w:rPr>
        <w:t>об’єкти</w:t>
      </w:r>
      <w:r w:rsidRPr="00FD4FE6">
        <w:rPr>
          <w:spacing w:val="-5"/>
          <w:sz w:val="28"/>
          <w:szCs w:val="28"/>
        </w:rPr>
        <w:t xml:space="preserve"> </w:t>
      </w:r>
      <w:r w:rsidRPr="00FD4FE6">
        <w:rPr>
          <w:sz w:val="28"/>
          <w:szCs w:val="28"/>
        </w:rPr>
        <w:t>права</w:t>
      </w:r>
      <w:r w:rsidRPr="00FD4FE6">
        <w:rPr>
          <w:spacing w:val="-9"/>
          <w:sz w:val="28"/>
          <w:szCs w:val="28"/>
        </w:rPr>
        <w:t xml:space="preserve"> </w:t>
      </w:r>
      <w:r w:rsidRPr="00FD4FE6">
        <w:rPr>
          <w:sz w:val="28"/>
          <w:szCs w:val="28"/>
        </w:rPr>
        <w:t>інтелектуальної</w:t>
      </w:r>
      <w:r w:rsidRPr="00FD4FE6">
        <w:rPr>
          <w:spacing w:val="-3"/>
          <w:sz w:val="28"/>
          <w:szCs w:val="28"/>
        </w:rPr>
        <w:t xml:space="preserve"> </w:t>
      </w:r>
      <w:r w:rsidRPr="00FD4FE6">
        <w:rPr>
          <w:spacing w:val="-2"/>
          <w:sz w:val="28"/>
          <w:szCs w:val="28"/>
        </w:rPr>
        <w:t>власності;</w:t>
      </w:r>
    </w:p>
    <w:p w14:paraId="7AEE84A7" w14:textId="77777777" w:rsidR="00DC4092" w:rsidRPr="00FD4FE6" w:rsidRDefault="00DC4092">
      <w:pPr>
        <w:pStyle w:val="a9"/>
        <w:widowControl w:val="0"/>
        <w:numPr>
          <w:ilvl w:val="0"/>
          <w:numId w:val="19"/>
        </w:numPr>
        <w:tabs>
          <w:tab w:val="left" w:pos="1058"/>
        </w:tabs>
        <w:autoSpaceDE w:val="0"/>
        <w:autoSpaceDN w:val="0"/>
        <w:spacing w:after="0" w:line="360" w:lineRule="auto"/>
        <w:ind w:left="1058" w:firstLine="709"/>
        <w:contextualSpacing w:val="0"/>
        <w:jc w:val="both"/>
        <w:rPr>
          <w:sz w:val="28"/>
          <w:szCs w:val="28"/>
        </w:rPr>
      </w:pPr>
      <w:r w:rsidRPr="00FD4FE6">
        <w:rPr>
          <w:sz w:val="28"/>
          <w:szCs w:val="28"/>
        </w:rPr>
        <w:t>авторство</w:t>
      </w:r>
      <w:r w:rsidRPr="00FD4FE6">
        <w:rPr>
          <w:spacing w:val="-11"/>
          <w:sz w:val="28"/>
          <w:szCs w:val="28"/>
        </w:rPr>
        <w:t xml:space="preserve"> </w:t>
      </w:r>
      <w:r w:rsidRPr="00FD4FE6">
        <w:rPr>
          <w:sz w:val="28"/>
          <w:szCs w:val="28"/>
        </w:rPr>
        <w:t>у</w:t>
      </w:r>
      <w:r w:rsidRPr="00FD4FE6">
        <w:rPr>
          <w:spacing w:val="-6"/>
          <w:sz w:val="28"/>
          <w:szCs w:val="28"/>
        </w:rPr>
        <w:t xml:space="preserve"> </w:t>
      </w:r>
      <w:r w:rsidRPr="00FD4FE6">
        <w:rPr>
          <w:sz w:val="28"/>
          <w:szCs w:val="28"/>
        </w:rPr>
        <w:t>виконанні</w:t>
      </w:r>
      <w:r w:rsidRPr="00FD4FE6">
        <w:rPr>
          <w:spacing w:val="-7"/>
          <w:sz w:val="28"/>
          <w:szCs w:val="28"/>
        </w:rPr>
        <w:t xml:space="preserve"> </w:t>
      </w:r>
      <w:r w:rsidRPr="00FD4FE6">
        <w:rPr>
          <w:sz w:val="28"/>
          <w:szCs w:val="28"/>
        </w:rPr>
        <w:t>фундаментальних</w:t>
      </w:r>
      <w:r w:rsidRPr="00FD4FE6">
        <w:rPr>
          <w:spacing w:val="-8"/>
          <w:sz w:val="28"/>
          <w:szCs w:val="28"/>
        </w:rPr>
        <w:t xml:space="preserve"> </w:t>
      </w:r>
      <w:r w:rsidRPr="00FD4FE6">
        <w:rPr>
          <w:sz w:val="28"/>
          <w:szCs w:val="28"/>
        </w:rPr>
        <w:t>наукових</w:t>
      </w:r>
      <w:r w:rsidRPr="00FD4FE6">
        <w:rPr>
          <w:spacing w:val="-10"/>
          <w:sz w:val="28"/>
          <w:szCs w:val="28"/>
        </w:rPr>
        <w:t xml:space="preserve"> </w:t>
      </w:r>
      <w:r w:rsidRPr="00FD4FE6">
        <w:rPr>
          <w:spacing w:val="-2"/>
          <w:sz w:val="28"/>
          <w:szCs w:val="28"/>
        </w:rPr>
        <w:t>праць;</w:t>
      </w:r>
    </w:p>
    <w:p w14:paraId="248687EE" w14:textId="77777777" w:rsidR="00DC4092" w:rsidRPr="00FD4FE6" w:rsidRDefault="00DC4092">
      <w:pPr>
        <w:pStyle w:val="a9"/>
        <w:widowControl w:val="0"/>
        <w:numPr>
          <w:ilvl w:val="0"/>
          <w:numId w:val="19"/>
        </w:numPr>
        <w:tabs>
          <w:tab w:val="left" w:pos="1058"/>
        </w:tabs>
        <w:autoSpaceDE w:val="0"/>
        <w:autoSpaceDN w:val="0"/>
        <w:spacing w:after="0" w:line="360" w:lineRule="auto"/>
        <w:ind w:left="1058" w:firstLine="709"/>
        <w:contextualSpacing w:val="0"/>
        <w:jc w:val="both"/>
        <w:rPr>
          <w:sz w:val="28"/>
          <w:szCs w:val="28"/>
        </w:rPr>
      </w:pPr>
      <w:r w:rsidRPr="00FD4FE6">
        <w:rPr>
          <w:sz w:val="28"/>
          <w:szCs w:val="28"/>
        </w:rPr>
        <w:t>громадське</w:t>
      </w:r>
      <w:r w:rsidRPr="00FD4FE6">
        <w:rPr>
          <w:spacing w:val="-10"/>
          <w:sz w:val="28"/>
          <w:szCs w:val="28"/>
        </w:rPr>
        <w:t xml:space="preserve"> </w:t>
      </w:r>
      <w:r w:rsidRPr="00FD4FE6">
        <w:rPr>
          <w:sz w:val="28"/>
          <w:szCs w:val="28"/>
        </w:rPr>
        <w:t>визнання</w:t>
      </w:r>
      <w:r w:rsidRPr="00FD4FE6">
        <w:rPr>
          <w:spacing w:val="-6"/>
          <w:sz w:val="28"/>
          <w:szCs w:val="28"/>
        </w:rPr>
        <w:t xml:space="preserve"> </w:t>
      </w:r>
      <w:r w:rsidRPr="00FD4FE6">
        <w:rPr>
          <w:sz w:val="28"/>
          <w:szCs w:val="28"/>
        </w:rPr>
        <w:t>досягнень</w:t>
      </w:r>
      <w:r w:rsidRPr="00FD4FE6">
        <w:rPr>
          <w:spacing w:val="-7"/>
          <w:sz w:val="28"/>
          <w:szCs w:val="28"/>
        </w:rPr>
        <w:t xml:space="preserve"> </w:t>
      </w:r>
      <w:r w:rsidRPr="00FD4FE6">
        <w:rPr>
          <w:sz w:val="28"/>
          <w:szCs w:val="28"/>
        </w:rPr>
        <w:t>(премії,</w:t>
      </w:r>
      <w:r w:rsidRPr="00FD4FE6">
        <w:rPr>
          <w:spacing w:val="-10"/>
          <w:sz w:val="28"/>
          <w:szCs w:val="28"/>
        </w:rPr>
        <w:t xml:space="preserve"> </w:t>
      </w:r>
      <w:r w:rsidRPr="00FD4FE6">
        <w:rPr>
          <w:spacing w:val="-2"/>
          <w:sz w:val="28"/>
          <w:szCs w:val="28"/>
        </w:rPr>
        <w:t>нагороди);</w:t>
      </w:r>
    </w:p>
    <w:p w14:paraId="58198D20" w14:textId="77777777" w:rsidR="00DC4092" w:rsidRPr="00FD4FE6" w:rsidRDefault="00DC4092">
      <w:pPr>
        <w:pStyle w:val="a9"/>
        <w:widowControl w:val="0"/>
        <w:numPr>
          <w:ilvl w:val="0"/>
          <w:numId w:val="19"/>
        </w:numPr>
        <w:tabs>
          <w:tab w:val="left" w:pos="1057"/>
        </w:tabs>
        <w:autoSpaceDE w:val="0"/>
        <w:autoSpaceDN w:val="0"/>
        <w:spacing w:after="0" w:line="360" w:lineRule="auto"/>
        <w:ind w:right="190" w:firstLine="709"/>
        <w:contextualSpacing w:val="0"/>
        <w:jc w:val="both"/>
        <w:rPr>
          <w:sz w:val="28"/>
          <w:szCs w:val="28"/>
        </w:rPr>
      </w:pPr>
      <w:r w:rsidRPr="00FD4FE6">
        <w:rPr>
          <w:sz w:val="28"/>
          <w:szCs w:val="28"/>
        </w:rPr>
        <w:t>офіційне</w:t>
      </w:r>
      <w:r w:rsidRPr="00FD4FE6">
        <w:rPr>
          <w:spacing w:val="-10"/>
          <w:sz w:val="28"/>
          <w:szCs w:val="28"/>
        </w:rPr>
        <w:t xml:space="preserve"> </w:t>
      </w:r>
      <w:r w:rsidRPr="00FD4FE6">
        <w:rPr>
          <w:sz w:val="28"/>
          <w:szCs w:val="28"/>
        </w:rPr>
        <w:t>визнання</w:t>
      </w:r>
      <w:r w:rsidRPr="00FD4FE6">
        <w:rPr>
          <w:spacing w:val="-12"/>
          <w:sz w:val="28"/>
          <w:szCs w:val="28"/>
        </w:rPr>
        <w:t xml:space="preserve"> </w:t>
      </w:r>
      <w:r w:rsidRPr="00FD4FE6">
        <w:rPr>
          <w:sz w:val="28"/>
          <w:szCs w:val="28"/>
        </w:rPr>
        <w:t>досягнень</w:t>
      </w:r>
      <w:r w:rsidRPr="00FD4FE6">
        <w:rPr>
          <w:spacing w:val="-10"/>
          <w:sz w:val="28"/>
          <w:szCs w:val="28"/>
        </w:rPr>
        <w:t xml:space="preserve"> </w:t>
      </w:r>
      <w:r w:rsidRPr="00FD4FE6">
        <w:rPr>
          <w:sz w:val="28"/>
          <w:szCs w:val="28"/>
        </w:rPr>
        <w:t>(членство</w:t>
      </w:r>
      <w:r w:rsidRPr="00FD4FE6">
        <w:rPr>
          <w:spacing w:val="-12"/>
          <w:sz w:val="28"/>
          <w:szCs w:val="28"/>
        </w:rPr>
        <w:t xml:space="preserve"> </w:t>
      </w:r>
      <w:r w:rsidRPr="00FD4FE6">
        <w:rPr>
          <w:sz w:val="28"/>
          <w:szCs w:val="28"/>
        </w:rPr>
        <w:t>в</w:t>
      </w:r>
      <w:r w:rsidRPr="00FD4FE6">
        <w:rPr>
          <w:spacing w:val="-10"/>
          <w:sz w:val="28"/>
          <w:szCs w:val="28"/>
        </w:rPr>
        <w:t xml:space="preserve"> </w:t>
      </w:r>
      <w:r w:rsidRPr="00FD4FE6">
        <w:rPr>
          <w:sz w:val="28"/>
          <w:szCs w:val="28"/>
        </w:rPr>
        <w:t>редколегіях</w:t>
      </w:r>
      <w:r w:rsidRPr="00FD4FE6">
        <w:rPr>
          <w:spacing w:val="-11"/>
          <w:sz w:val="28"/>
          <w:szCs w:val="28"/>
        </w:rPr>
        <w:t xml:space="preserve"> </w:t>
      </w:r>
      <w:r w:rsidRPr="00FD4FE6">
        <w:rPr>
          <w:sz w:val="28"/>
          <w:szCs w:val="28"/>
        </w:rPr>
        <w:t>провідних</w:t>
      </w:r>
      <w:r w:rsidRPr="00FD4FE6">
        <w:rPr>
          <w:spacing w:val="-9"/>
          <w:sz w:val="28"/>
          <w:szCs w:val="28"/>
        </w:rPr>
        <w:t xml:space="preserve"> </w:t>
      </w:r>
      <w:r w:rsidRPr="00FD4FE6">
        <w:rPr>
          <w:sz w:val="28"/>
          <w:szCs w:val="28"/>
        </w:rPr>
        <w:t xml:space="preserve">фахових журналів і збірників, спеціалізованих вчених радах, наукових товариствах, </w:t>
      </w:r>
      <w:r w:rsidRPr="00FD4FE6">
        <w:rPr>
          <w:spacing w:val="-2"/>
          <w:sz w:val="28"/>
          <w:szCs w:val="28"/>
        </w:rPr>
        <w:t>академіях).</w:t>
      </w:r>
    </w:p>
    <w:p w14:paraId="6747F265" w14:textId="77777777" w:rsidR="00DC4092" w:rsidRPr="00FD4FE6" w:rsidRDefault="00DC4092" w:rsidP="002B23F7">
      <w:pPr>
        <w:pStyle w:val="ad"/>
        <w:spacing w:after="0" w:line="360" w:lineRule="auto"/>
        <w:ind w:right="186" w:firstLine="709"/>
        <w:jc w:val="both"/>
        <w:rPr>
          <w:sz w:val="28"/>
          <w:szCs w:val="28"/>
        </w:rPr>
      </w:pPr>
      <w:r w:rsidRPr="00FD4FE6">
        <w:rPr>
          <w:sz w:val="28"/>
          <w:szCs w:val="28"/>
        </w:rPr>
        <w:t>Проте неформальний статус та невід’ємний творчий характер пошуків лідера та представників наукової школи не дозволяє формалізувати й узагальнити критерії до її ідентифікації на загальнодержавному рівні та виробити спільні рейтинги для різногалузевих шкіл.</w:t>
      </w:r>
    </w:p>
    <w:p w14:paraId="4E2AEA80" w14:textId="2B0AD8AB" w:rsidR="00DC4092" w:rsidRPr="00FD4FE6" w:rsidRDefault="00DC4092" w:rsidP="002B23F7">
      <w:pPr>
        <w:pStyle w:val="ad"/>
        <w:spacing w:after="0" w:line="360" w:lineRule="auto"/>
        <w:ind w:right="196" w:firstLine="709"/>
        <w:jc w:val="both"/>
        <w:rPr>
          <w:sz w:val="28"/>
          <w:szCs w:val="28"/>
        </w:rPr>
      </w:pPr>
      <w:r w:rsidRPr="00FD4FE6">
        <w:rPr>
          <w:sz w:val="28"/>
          <w:szCs w:val="28"/>
        </w:rPr>
        <w:t xml:space="preserve">Окрім того, дослідниця виокремлює істотні ознаки колективу наукової </w:t>
      </w:r>
      <w:r w:rsidRPr="00FD4FE6">
        <w:rPr>
          <w:spacing w:val="-2"/>
          <w:sz w:val="28"/>
          <w:szCs w:val="28"/>
        </w:rPr>
        <w:t>школи:</w:t>
      </w:r>
    </w:p>
    <w:p w14:paraId="5F731A39" w14:textId="77777777" w:rsidR="00DC4092" w:rsidRPr="00FD4FE6" w:rsidRDefault="00DC4092">
      <w:pPr>
        <w:pStyle w:val="a9"/>
        <w:widowControl w:val="0"/>
        <w:numPr>
          <w:ilvl w:val="0"/>
          <w:numId w:val="18"/>
        </w:numPr>
        <w:tabs>
          <w:tab w:val="left" w:pos="742"/>
        </w:tabs>
        <w:autoSpaceDE w:val="0"/>
        <w:autoSpaceDN w:val="0"/>
        <w:spacing w:after="0" w:line="360" w:lineRule="auto"/>
        <w:ind w:left="742" w:firstLine="709"/>
        <w:contextualSpacing w:val="0"/>
        <w:jc w:val="both"/>
        <w:rPr>
          <w:sz w:val="28"/>
          <w:szCs w:val="28"/>
        </w:rPr>
      </w:pPr>
      <w:r w:rsidRPr="00FD4FE6">
        <w:rPr>
          <w:sz w:val="28"/>
          <w:szCs w:val="28"/>
        </w:rPr>
        <w:t>наявність</w:t>
      </w:r>
      <w:r w:rsidRPr="00FD4FE6">
        <w:rPr>
          <w:spacing w:val="-6"/>
          <w:sz w:val="28"/>
          <w:szCs w:val="28"/>
        </w:rPr>
        <w:t xml:space="preserve"> </w:t>
      </w:r>
      <w:r w:rsidRPr="00FD4FE6">
        <w:rPr>
          <w:sz w:val="28"/>
          <w:szCs w:val="28"/>
        </w:rPr>
        <w:t>лідера</w:t>
      </w:r>
      <w:r w:rsidRPr="00FD4FE6">
        <w:rPr>
          <w:spacing w:val="-8"/>
          <w:sz w:val="28"/>
          <w:szCs w:val="28"/>
        </w:rPr>
        <w:t xml:space="preserve"> </w:t>
      </w:r>
      <w:r w:rsidRPr="00FD4FE6">
        <w:rPr>
          <w:sz w:val="28"/>
          <w:szCs w:val="28"/>
        </w:rPr>
        <w:t>і</w:t>
      </w:r>
      <w:r w:rsidRPr="00FD4FE6">
        <w:rPr>
          <w:spacing w:val="-4"/>
          <w:sz w:val="28"/>
          <w:szCs w:val="28"/>
        </w:rPr>
        <w:t xml:space="preserve"> </w:t>
      </w:r>
      <w:r w:rsidRPr="00FD4FE6">
        <w:rPr>
          <w:sz w:val="28"/>
          <w:szCs w:val="28"/>
        </w:rPr>
        <w:t>колективу</w:t>
      </w:r>
      <w:r w:rsidRPr="00FD4FE6">
        <w:rPr>
          <w:spacing w:val="-2"/>
          <w:sz w:val="28"/>
          <w:szCs w:val="28"/>
        </w:rPr>
        <w:t xml:space="preserve"> вчених;</w:t>
      </w:r>
    </w:p>
    <w:p w14:paraId="5DC1E1DC" w14:textId="77777777" w:rsidR="00DC4092" w:rsidRPr="00FD4FE6" w:rsidRDefault="00DC4092">
      <w:pPr>
        <w:pStyle w:val="a9"/>
        <w:widowControl w:val="0"/>
        <w:numPr>
          <w:ilvl w:val="0"/>
          <w:numId w:val="18"/>
        </w:numPr>
        <w:tabs>
          <w:tab w:val="left" w:pos="742"/>
        </w:tabs>
        <w:autoSpaceDE w:val="0"/>
        <w:autoSpaceDN w:val="0"/>
        <w:spacing w:after="0" w:line="360" w:lineRule="auto"/>
        <w:ind w:left="742" w:firstLine="709"/>
        <w:contextualSpacing w:val="0"/>
        <w:jc w:val="both"/>
        <w:rPr>
          <w:sz w:val="28"/>
          <w:szCs w:val="28"/>
        </w:rPr>
      </w:pPr>
      <w:r w:rsidRPr="00FD4FE6">
        <w:rPr>
          <w:sz w:val="28"/>
          <w:szCs w:val="28"/>
        </w:rPr>
        <w:t>наукова</w:t>
      </w:r>
      <w:r w:rsidRPr="00FD4FE6">
        <w:rPr>
          <w:spacing w:val="-4"/>
          <w:sz w:val="28"/>
          <w:szCs w:val="28"/>
        </w:rPr>
        <w:t xml:space="preserve"> </w:t>
      </w:r>
      <w:r w:rsidRPr="00FD4FE6">
        <w:rPr>
          <w:spacing w:val="-2"/>
          <w:sz w:val="28"/>
          <w:szCs w:val="28"/>
        </w:rPr>
        <w:t>ідеологія;</w:t>
      </w:r>
    </w:p>
    <w:p w14:paraId="72029700" w14:textId="77777777" w:rsidR="00DC4092" w:rsidRPr="00FD4FE6" w:rsidRDefault="00DC4092">
      <w:pPr>
        <w:pStyle w:val="a9"/>
        <w:widowControl w:val="0"/>
        <w:numPr>
          <w:ilvl w:val="0"/>
          <w:numId w:val="18"/>
        </w:numPr>
        <w:tabs>
          <w:tab w:val="left" w:pos="742"/>
        </w:tabs>
        <w:autoSpaceDE w:val="0"/>
        <w:autoSpaceDN w:val="0"/>
        <w:spacing w:after="0" w:line="360" w:lineRule="auto"/>
        <w:ind w:left="742" w:firstLine="709"/>
        <w:contextualSpacing w:val="0"/>
        <w:jc w:val="both"/>
        <w:rPr>
          <w:sz w:val="28"/>
          <w:szCs w:val="28"/>
        </w:rPr>
      </w:pPr>
      <w:r w:rsidRPr="00FD4FE6">
        <w:rPr>
          <w:spacing w:val="-8"/>
          <w:sz w:val="28"/>
          <w:szCs w:val="28"/>
        </w:rPr>
        <w:t>широта</w:t>
      </w:r>
      <w:r w:rsidRPr="00FD4FE6">
        <w:rPr>
          <w:spacing w:val="6"/>
          <w:sz w:val="28"/>
          <w:szCs w:val="28"/>
        </w:rPr>
        <w:t xml:space="preserve"> </w:t>
      </w:r>
      <w:r w:rsidRPr="00FD4FE6">
        <w:rPr>
          <w:spacing w:val="-8"/>
          <w:sz w:val="28"/>
          <w:szCs w:val="28"/>
        </w:rPr>
        <w:t>проблемно-тематичного,</w:t>
      </w:r>
      <w:r w:rsidRPr="00FD4FE6">
        <w:rPr>
          <w:spacing w:val="10"/>
          <w:sz w:val="28"/>
          <w:szCs w:val="28"/>
        </w:rPr>
        <w:t xml:space="preserve"> </w:t>
      </w:r>
      <w:r w:rsidRPr="00FD4FE6">
        <w:rPr>
          <w:spacing w:val="-8"/>
          <w:sz w:val="28"/>
          <w:szCs w:val="28"/>
        </w:rPr>
        <w:t>географічного</w:t>
      </w:r>
      <w:r w:rsidRPr="00FD4FE6">
        <w:rPr>
          <w:spacing w:val="8"/>
          <w:sz w:val="28"/>
          <w:szCs w:val="28"/>
        </w:rPr>
        <w:t xml:space="preserve"> </w:t>
      </w:r>
      <w:r w:rsidRPr="00FD4FE6">
        <w:rPr>
          <w:spacing w:val="-8"/>
          <w:sz w:val="28"/>
          <w:szCs w:val="28"/>
        </w:rPr>
        <w:t>та</w:t>
      </w:r>
      <w:r w:rsidRPr="00FD4FE6">
        <w:rPr>
          <w:spacing w:val="5"/>
          <w:sz w:val="28"/>
          <w:szCs w:val="28"/>
        </w:rPr>
        <w:t xml:space="preserve"> </w:t>
      </w:r>
      <w:r w:rsidRPr="00FD4FE6">
        <w:rPr>
          <w:spacing w:val="-8"/>
          <w:sz w:val="28"/>
          <w:szCs w:val="28"/>
        </w:rPr>
        <w:t>хронологічного</w:t>
      </w:r>
      <w:r w:rsidRPr="00FD4FE6">
        <w:rPr>
          <w:spacing w:val="9"/>
          <w:sz w:val="28"/>
          <w:szCs w:val="28"/>
        </w:rPr>
        <w:t xml:space="preserve"> </w:t>
      </w:r>
      <w:r w:rsidRPr="00FD4FE6">
        <w:rPr>
          <w:spacing w:val="-8"/>
          <w:sz w:val="28"/>
          <w:szCs w:val="28"/>
        </w:rPr>
        <w:t>діапазонів;</w:t>
      </w:r>
    </w:p>
    <w:p w14:paraId="6867D249" w14:textId="77777777" w:rsidR="00DC4092" w:rsidRPr="00FD4FE6" w:rsidRDefault="00DC4092">
      <w:pPr>
        <w:pStyle w:val="a9"/>
        <w:widowControl w:val="0"/>
        <w:numPr>
          <w:ilvl w:val="0"/>
          <w:numId w:val="18"/>
        </w:numPr>
        <w:tabs>
          <w:tab w:val="left" w:pos="742"/>
        </w:tabs>
        <w:autoSpaceDE w:val="0"/>
        <w:autoSpaceDN w:val="0"/>
        <w:spacing w:after="0" w:line="360" w:lineRule="auto"/>
        <w:ind w:right="193" w:firstLine="709"/>
        <w:contextualSpacing w:val="0"/>
        <w:jc w:val="both"/>
        <w:rPr>
          <w:sz w:val="28"/>
          <w:szCs w:val="28"/>
        </w:rPr>
      </w:pPr>
      <w:r w:rsidRPr="00FD4FE6">
        <w:rPr>
          <w:sz w:val="28"/>
          <w:szCs w:val="28"/>
        </w:rPr>
        <w:t>єдність</w:t>
      </w:r>
      <w:r w:rsidRPr="00FD4FE6">
        <w:rPr>
          <w:spacing w:val="80"/>
          <w:sz w:val="28"/>
          <w:szCs w:val="28"/>
        </w:rPr>
        <w:t xml:space="preserve"> </w:t>
      </w:r>
      <w:r w:rsidRPr="00FD4FE6">
        <w:rPr>
          <w:sz w:val="28"/>
          <w:szCs w:val="28"/>
        </w:rPr>
        <w:t>проблематики,</w:t>
      </w:r>
      <w:r w:rsidRPr="00FD4FE6">
        <w:rPr>
          <w:spacing w:val="80"/>
          <w:sz w:val="28"/>
          <w:szCs w:val="28"/>
        </w:rPr>
        <w:t xml:space="preserve"> </w:t>
      </w:r>
      <w:r w:rsidRPr="00FD4FE6">
        <w:rPr>
          <w:sz w:val="28"/>
          <w:szCs w:val="28"/>
        </w:rPr>
        <w:t>методів</w:t>
      </w:r>
      <w:r w:rsidRPr="00FD4FE6">
        <w:rPr>
          <w:spacing w:val="80"/>
          <w:sz w:val="28"/>
          <w:szCs w:val="28"/>
        </w:rPr>
        <w:t xml:space="preserve"> </w:t>
      </w:r>
      <w:r w:rsidRPr="00FD4FE6">
        <w:rPr>
          <w:sz w:val="28"/>
          <w:szCs w:val="28"/>
        </w:rPr>
        <w:t>дослідження</w:t>
      </w:r>
      <w:r w:rsidRPr="00FD4FE6">
        <w:rPr>
          <w:spacing w:val="80"/>
          <w:sz w:val="28"/>
          <w:szCs w:val="28"/>
        </w:rPr>
        <w:t xml:space="preserve"> </w:t>
      </w:r>
      <w:r w:rsidRPr="00FD4FE6">
        <w:rPr>
          <w:sz w:val="28"/>
          <w:szCs w:val="28"/>
        </w:rPr>
        <w:t>і</w:t>
      </w:r>
      <w:r w:rsidRPr="00FD4FE6">
        <w:rPr>
          <w:spacing w:val="80"/>
          <w:sz w:val="28"/>
          <w:szCs w:val="28"/>
        </w:rPr>
        <w:t xml:space="preserve"> </w:t>
      </w:r>
      <w:r w:rsidRPr="00FD4FE6">
        <w:rPr>
          <w:sz w:val="28"/>
          <w:szCs w:val="28"/>
        </w:rPr>
        <w:t>тлумачення</w:t>
      </w:r>
      <w:r w:rsidRPr="00FD4FE6">
        <w:rPr>
          <w:spacing w:val="80"/>
          <w:sz w:val="28"/>
          <w:szCs w:val="28"/>
        </w:rPr>
        <w:t xml:space="preserve"> </w:t>
      </w:r>
      <w:r w:rsidRPr="00FD4FE6">
        <w:rPr>
          <w:sz w:val="28"/>
          <w:szCs w:val="28"/>
        </w:rPr>
        <w:lastRenderedPageBreak/>
        <w:t>результатів наукового пошуку;</w:t>
      </w:r>
    </w:p>
    <w:p w14:paraId="71FB1AF3" w14:textId="77777777" w:rsidR="00DC4092" w:rsidRPr="00FD4FE6" w:rsidRDefault="00DC4092">
      <w:pPr>
        <w:pStyle w:val="a9"/>
        <w:widowControl w:val="0"/>
        <w:numPr>
          <w:ilvl w:val="0"/>
          <w:numId w:val="18"/>
        </w:numPr>
        <w:tabs>
          <w:tab w:val="left" w:pos="742"/>
        </w:tabs>
        <w:autoSpaceDE w:val="0"/>
        <w:autoSpaceDN w:val="0"/>
        <w:spacing w:after="0" w:line="360" w:lineRule="auto"/>
        <w:ind w:left="742" w:firstLine="709"/>
        <w:contextualSpacing w:val="0"/>
        <w:jc w:val="both"/>
        <w:rPr>
          <w:sz w:val="28"/>
          <w:szCs w:val="28"/>
        </w:rPr>
      </w:pPr>
      <w:r w:rsidRPr="00FD4FE6">
        <w:rPr>
          <w:sz w:val="28"/>
          <w:szCs w:val="28"/>
        </w:rPr>
        <w:t>наступність</w:t>
      </w:r>
      <w:r w:rsidRPr="00FD4FE6">
        <w:rPr>
          <w:spacing w:val="-12"/>
          <w:sz w:val="28"/>
          <w:szCs w:val="28"/>
        </w:rPr>
        <w:t xml:space="preserve"> </w:t>
      </w:r>
      <w:r w:rsidRPr="00FD4FE6">
        <w:rPr>
          <w:sz w:val="28"/>
          <w:szCs w:val="28"/>
        </w:rPr>
        <w:t>і</w:t>
      </w:r>
      <w:r w:rsidRPr="00FD4FE6">
        <w:rPr>
          <w:spacing w:val="-8"/>
          <w:sz w:val="28"/>
          <w:szCs w:val="28"/>
        </w:rPr>
        <w:t xml:space="preserve"> </w:t>
      </w:r>
      <w:r w:rsidRPr="00FD4FE6">
        <w:rPr>
          <w:sz w:val="28"/>
          <w:szCs w:val="28"/>
        </w:rPr>
        <w:t>передача</w:t>
      </w:r>
      <w:r w:rsidRPr="00FD4FE6">
        <w:rPr>
          <w:spacing w:val="-8"/>
          <w:sz w:val="28"/>
          <w:szCs w:val="28"/>
        </w:rPr>
        <w:t xml:space="preserve"> </w:t>
      </w:r>
      <w:r w:rsidRPr="00FD4FE6">
        <w:rPr>
          <w:sz w:val="28"/>
          <w:szCs w:val="28"/>
        </w:rPr>
        <w:t>світосприймання,</w:t>
      </w:r>
      <w:r w:rsidRPr="00FD4FE6">
        <w:rPr>
          <w:spacing w:val="-11"/>
          <w:sz w:val="28"/>
          <w:szCs w:val="28"/>
        </w:rPr>
        <w:t xml:space="preserve"> </w:t>
      </w:r>
      <w:r w:rsidRPr="00FD4FE6">
        <w:rPr>
          <w:sz w:val="28"/>
          <w:szCs w:val="28"/>
        </w:rPr>
        <w:t>наукових</w:t>
      </w:r>
      <w:r w:rsidRPr="00FD4FE6">
        <w:rPr>
          <w:spacing w:val="-11"/>
          <w:sz w:val="28"/>
          <w:szCs w:val="28"/>
        </w:rPr>
        <w:t xml:space="preserve"> </w:t>
      </w:r>
      <w:r w:rsidRPr="00FD4FE6">
        <w:rPr>
          <w:sz w:val="28"/>
          <w:szCs w:val="28"/>
        </w:rPr>
        <w:t>цінностей,</w:t>
      </w:r>
      <w:r w:rsidRPr="00FD4FE6">
        <w:rPr>
          <w:spacing w:val="-9"/>
          <w:sz w:val="28"/>
          <w:szCs w:val="28"/>
        </w:rPr>
        <w:t xml:space="preserve"> </w:t>
      </w:r>
      <w:r w:rsidRPr="00FD4FE6">
        <w:rPr>
          <w:spacing w:val="-2"/>
          <w:sz w:val="28"/>
          <w:szCs w:val="28"/>
        </w:rPr>
        <w:t>технологій;</w:t>
      </w:r>
    </w:p>
    <w:p w14:paraId="4945D3B6" w14:textId="77777777" w:rsidR="00DC4092" w:rsidRPr="00FD4FE6" w:rsidRDefault="00DC4092">
      <w:pPr>
        <w:pStyle w:val="a9"/>
        <w:widowControl w:val="0"/>
        <w:numPr>
          <w:ilvl w:val="0"/>
          <w:numId w:val="18"/>
        </w:numPr>
        <w:tabs>
          <w:tab w:val="left" w:pos="742"/>
        </w:tabs>
        <w:autoSpaceDE w:val="0"/>
        <w:autoSpaceDN w:val="0"/>
        <w:spacing w:after="0" w:line="360" w:lineRule="auto"/>
        <w:ind w:left="742" w:firstLine="709"/>
        <w:contextualSpacing w:val="0"/>
        <w:jc w:val="both"/>
        <w:rPr>
          <w:sz w:val="28"/>
          <w:szCs w:val="28"/>
        </w:rPr>
      </w:pPr>
      <w:r w:rsidRPr="00FD4FE6">
        <w:rPr>
          <w:sz w:val="28"/>
          <w:szCs w:val="28"/>
        </w:rPr>
        <w:t>оригінальність</w:t>
      </w:r>
      <w:r w:rsidRPr="00FD4FE6">
        <w:rPr>
          <w:spacing w:val="-12"/>
          <w:sz w:val="28"/>
          <w:szCs w:val="28"/>
        </w:rPr>
        <w:t xml:space="preserve"> </w:t>
      </w:r>
      <w:r w:rsidRPr="00FD4FE6">
        <w:rPr>
          <w:sz w:val="28"/>
          <w:szCs w:val="28"/>
        </w:rPr>
        <w:t>наукових</w:t>
      </w:r>
      <w:r w:rsidRPr="00FD4FE6">
        <w:rPr>
          <w:spacing w:val="-6"/>
          <w:sz w:val="28"/>
          <w:szCs w:val="28"/>
        </w:rPr>
        <w:t xml:space="preserve"> </w:t>
      </w:r>
      <w:r w:rsidRPr="00FD4FE6">
        <w:rPr>
          <w:sz w:val="28"/>
          <w:szCs w:val="28"/>
        </w:rPr>
        <w:t>пошуків</w:t>
      </w:r>
      <w:r w:rsidRPr="00FD4FE6">
        <w:rPr>
          <w:spacing w:val="-8"/>
          <w:sz w:val="28"/>
          <w:szCs w:val="28"/>
        </w:rPr>
        <w:t xml:space="preserve"> </w:t>
      </w:r>
      <w:r w:rsidRPr="00FD4FE6">
        <w:rPr>
          <w:sz w:val="28"/>
          <w:szCs w:val="28"/>
        </w:rPr>
        <w:t>і</w:t>
      </w:r>
      <w:r w:rsidRPr="00FD4FE6">
        <w:rPr>
          <w:spacing w:val="-6"/>
          <w:sz w:val="28"/>
          <w:szCs w:val="28"/>
        </w:rPr>
        <w:t xml:space="preserve"> </w:t>
      </w:r>
      <w:r w:rsidRPr="00FD4FE6">
        <w:rPr>
          <w:sz w:val="28"/>
          <w:szCs w:val="28"/>
        </w:rPr>
        <w:t>характерний</w:t>
      </w:r>
      <w:r w:rsidRPr="00FD4FE6">
        <w:rPr>
          <w:spacing w:val="-7"/>
          <w:sz w:val="28"/>
          <w:szCs w:val="28"/>
        </w:rPr>
        <w:t xml:space="preserve"> </w:t>
      </w:r>
      <w:r w:rsidRPr="00FD4FE6">
        <w:rPr>
          <w:spacing w:val="-2"/>
          <w:sz w:val="28"/>
          <w:szCs w:val="28"/>
        </w:rPr>
        <w:t>стиль;</w:t>
      </w:r>
    </w:p>
    <w:p w14:paraId="16D7DBA4" w14:textId="77777777" w:rsidR="00DC4092" w:rsidRPr="00FD4FE6" w:rsidRDefault="00DC4092">
      <w:pPr>
        <w:pStyle w:val="a9"/>
        <w:widowControl w:val="0"/>
        <w:numPr>
          <w:ilvl w:val="0"/>
          <w:numId w:val="18"/>
        </w:numPr>
        <w:tabs>
          <w:tab w:val="left" w:pos="742"/>
        </w:tabs>
        <w:autoSpaceDE w:val="0"/>
        <w:autoSpaceDN w:val="0"/>
        <w:spacing w:after="0" w:line="360" w:lineRule="auto"/>
        <w:ind w:left="742" w:firstLine="709"/>
        <w:contextualSpacing w:val="0"/>
        <w:jc w:val="both"/>
        <w:rPr>
          <w:sz w:val="28"/>
          <w:szCs w:val="28"/>
        </w:rPr>
      </w:pPr>
      <w:r w:rsidRPr="00FD4FE6">
        <w:rPr>
          <w:sz w:val="28"/>
          <w:szCs w:val="28"/>
        </w:rPr>
        <w:t>взаємний</w:t>
      </w:r>
      <w:r w:rsidRPr="00FD4FE6">
        <w:rPr>
          <w:spacing w:val="-4"/>
          <w:sz w:val="28"/>
          <w:szCs w:val="28"/>
        </w:rPr>
        <w:t xml:space="preserve"> </w:t>
      </w:r>
      <w:r w:rsidRPr="00FD4FE6">
        <w:rPr>
          <w:sz w:val="28"/>
          <w:szCs w:val="28"/>
        </w:rPr>
        <w:t>вплив</w:t>
      </w:r>
      <w:r w:rsidRPr="00FD4FE6">
        <w:rPr>
          <w:spacing w:val="-8"/>
          <w:sz w:val="28"/>
          <w:szCs w:val="28"/>
        </w:rPr>
        <w:t xml:space="preserve"> </w:t>
      </w:r>
      <w:r w:rsidRPr="00FD4FE6">
        <w:rPr>
          <w:sz w:val="28"/>
          <w:szCs w:val="28"/>
        </w:rPr>
        <w:t>членів</w:t>
      </w:r>
      <w:r w:rsidRPr="00FD4FE6">
        <w:rPr>
          <w:spacing w:val="-4"/>
          <w:sz w:val="28"/>
          <w:szCs w:val="28"/>
        </w:rPr>
        <w:t xml:space="preserve"> </w:t>
      </w:r>
      <w:r w:rsidRPr="00FD4FE6">
        <w:rPr>
          <w:spacing w:val="-2"/>
          <w:sz w:val="28"/>
          <w:szCs w:val="28"/>
        </w:rPr>
        <w:t>співтовариства;</w:t>
      </w:r>
    </w:p>
    <w:p w14:paraId="7211D2FB" w14:textId="77777777" w:rsidR="00DC4092" w:rsidRPr="00FD4FE6" w:rsidRDefault="00DC4092">
      <w:pPr>
        <w:pStyle w:val="a9"/>
        <w:widowControl w:val="0"/>
        <w:numPr>
          <w:ilvl w:val="0"/>
          <w:numId w:val="18"/>
        </w:numPr>
        <w:tabs>
          <w:tab w:val="left" w:pos="742"/>
        </w:tabs>
        <w:autoSpaceDE w:val="0"/>
        <w:autoSpaceDN w:val="0"/>
        <w:spacing w:after="0" w:line="360" w:lineRule="auto"/>
        <w:ind w:left="742" w:firstLine="709"/>
        <w:contextualSpacing w:val="0"/>
        <w:jc w:val="both"/>
        <w:rPr>
          <w:sz w:val="28"/>
          <w:szCs w:val="28"/>
        </w:rPr>
      </w:pPr>
      <w:r w:rsidRPr="00FD4FE6">
        <w:rPr>
          <w:sz w:val="28"/>
          <w:szCs w:val="28"/>
        </w:rPr>
        <w:t>офіційне</w:t>
      </w:r>
      <w:r w:rsidRPr="00FD4FE6">
        <w:rPr>
          <w:spacing w:val="-8"/>
          <w:sz w:val="28"/>
          <w:szCs w:val="28"/>
        </w:rPr>
        <w:t xml:space="preserve"> </w:t>
      </w:r>
      <w:r w:rsidRPr="00FD4FE6">
        <w:rPr>
          <w:sz w:val="28"/>
          <w:szCs w:val="28"/>
        </w:rPr>
        <w:t>визнання</w:t>
      </w:r>
      <w:r w:rsidRPr="00FD4FE6">
        <w:rPr>
          <w:spacing w:val="-7"/>
          <w:sz w:val="28"/>
          <w:szCs w:val="28"/>
        </w:rPr>
        <w:t xml:space="preserve"> </w:t>
      </w:r>
      <w:r w:rsidRPr="00FD4FE6">
        <w:rPr>
          <w:sz w:val="28"/>
          <w:szCs w:val="28"/>
        </w:rPr>
        <w:t>державою</w:t>
      </w:r>
      <w:r w:rsidRPr="00FD4FE6">
        <w:rPr>
          <w:spacing w:val="-8"/>
          <w:sz w:val="28"/>
          <w:szCs w:val="28"/>
        </w:rPr>
        <w:t xml:space="preserve"> </w:t>
      </w:r>
      <w:r w:rsidRPr="00FD4FE6">
        <w:rPr>
          <w:spacing w:val="-2"/>
          <w:sz w:val="28"/>
          <w:szCs w:val="28"/>
        </w:rPr>
        <w:t>важливості;</w:t>
      </w:r>
    </w:p>
    <w:p w14:paraId="30D7CE10" w14:textId="77777777" w:rsidR="00DC4092" w:rsidRPr="00FD4FE6" w:rsidRDefault="00DC4092">
      <w:pPr>
        <w:pStyle w:val="a9"/>
        <w:widowControl w:val="0"/>
        <w:numPr>
          <w:ilvl w:val="0"/>
          <w:numId w:val="18"/>
        </w:numPr>
        <w:tabs>
          <w:tab w:val="left" w:pos="742"/>
        </w:tabs>
        <w:autoSpaceDE w:val="0"/>
        <w:autoSpaceDN w:val="0"/>
        <w:spacing w:after="0" w:line="360" w:lineRule="auto"/>
        <w:ind w:left="742" w:firstLine="709"/>
        <w:contextualSpacing w:val="0"/>
        <w:jc w:val="both"/>
        <w:rPr>
          <w:sz w:val="28"/>
          <w:szCs w:val="28"/>
        </w:rPr>
      </w:pPr>
      <w:r w:rsidRPr="00FD4FE6">
        <w:rPr>
          <w:sz w:val="28"/>
          <w:szCs w:val="28"/>
        </w:rPr>
        <w:t>входження</w:t>
      </w:r>
      <w:r w:rsidRPr="00FD4FE6">
        <w:rPr>
          <w:spacing w:val="-8"/>
          <w:sz w:val="28"/>
          <w:szCs w:val="28"/>
        </w:rPr>
        <w:t xml:space="preserve"> </w:t>
      </w:r>
      <w:r w:rsidRPr="00FD4FE6">
        <w:rPr>
          <w:sz w:val="28"/>
          <w:szCs w:val="28"/>
        </w:rPr>
        <w:t>в</w:t>
      </w:r>
      <w:r w:rsidRPr="00FD4FE6">
        <w:rPr>
          <w:spacing w:val="-7"/>
          <w:sz w:val="28"/>
          <w:szCs w:val="28"/>
        </w:rPr>
        <w:t xml:space="preserve"> </w:t>
      </w:r>
      <w:r w:rsidRPr="00FD4FE6">
        <w:rPr>
          <w:sz w:val="28"/>
          <w:szCs w:val="28"/>
        </w:rPr>
        <w:t>глобальний</w:t>
      </w:r>
      <w:r w:rsidRPr="00FD4FE6">
        <w:rPr>
          <w:spacing w:val="-8"/>
          <w:sz w:val="28"/>
          <w:szCs w:val="28"/>
        </w:rPr>
        <w:t xml:space="preserve"> </w:t>
      </w:r>
      <w:r w:rsidRPr="00FD4FE6">
        <w:rPr>
          <w:sz w:val="28"/>
          <w:szCs w:val="28"/>
        </w:rPr>
        <w:t>науковий</w:t>
      </w:r>
      <w:r w:rsidRPr="00FD4FE6">
        <w:rPr>
          <w:spacing w:val="-6"/>
          <w:sz w:val="28"/>
          <w:szCs w:val="28"/>
        </w:rPr>
        <w:t xml:space="preserve"> </w:t>
      </w:r>
      <w:r w:rsidRPr="00FD4FE6">
        <w:rPr>
          <w:sz w:val="28"/>
          <w:szCs w:val="28"/>
        </w:rPr>
        <w:t>та</w:t>
      </w:r>
      <w:r w:rsidRPr="00FD4FE6">
        <w:rPr>
          <w:spacing w:val="-5"/>
          <w:sz w:val="28"/>
          <w:szCs w:val="28"/>
        </w:rPr>
        <w:t xml:space="preserve"> </w:t>
      </w:r>
      <w:r w:rsidRPr="00FD4FE6">
        <w:rPr>
          <w:sz w:val="28"/>
          <w:szCs w:val="28"/>
        </w:rPr>
        <w:t>освітній</w:t>
      </w:r>
      <w:r w:rsidRPr="00FD4FE6">
        <w:rPr>
          <w:spacing w:val="-8"/>
          <w:sz w:val="28"/>
          <w:szCs w:val="28"/>
        </w:rPr>
        <w:t xml:space="preserve"> </w:t>
      </w:r>
      <w:r w:rsidRPr="00FD4FE6">
        <w:rPr>
          <w:spacing w:val="-2"/>
          <w:sz w:val="28"/>
          <w:szCs w:val="28"/>
        </w:rPr>
        <w:t>простір.</w:t>
      </w:r>
    </w:p>
    <w:p w14:paraId="6208FE6C" w14:textId="5A26D244" w:rsidR="00DC4092" w:rsidRPr="00FD4FE6" w:rsidRDefault="00DC4092" w:rsidP="002B23F7">
      <w:pPr>
        <w:pStyle w:val="ad"/>
        <w:spacing w:after="0" w:line="360" w:lineRule="auto"/>
        <w:ind w:left="725" w:firstLine="709"/>
        <w:jc w:val="both"/>
        <w:rPr>
          <w:sz w:val="28"/>
          <w:szCs w:val="28"/>
        </w:rPr>
      </w:pPr>
      <w:r w:rsidRPr="00FD4FE6">
        <w:rPr>
          <w:spacing w:val="-6"/>
          <w:sz w:val="28"/>
          <w:szCs w:val="28"/>
        </w:rPr>
        <w:t>Більш</w:t>
      </w:r>
      <w:r w:rsidRPr="00FD4FE6">
        <w:rPr>
          <w:spacing w:val="-16"/>
          <w:sz w:val="28"/>
          <w:szCs w:val="28"/>
        </w:rPr>
        <w:t xml:space="preserve"> </w:t>
      </w:r>
      <w:r w:rsidRPr="00FD4FE6">
        <w:rPr>
          <w:spacing w:val="-6"/>
          <w:sz w:val="28"/>
          <w:szCs w:val="28"/>
        </w:rPr>
        <w:t>ґрунтовно</w:t>
      </w:r>
      <w:r w:rsidRPr="00FD4FE6">
        <w:rPr>
          <w:spacing w:val="-13"/>
          <w:sz w:val="28"/>
          <w:szCs w:val="28"/>
        </w:rPr>
        <w:t xml:space="preserve"> </w:t>
      </w:r>
      <w:r w:rsidRPr="00FD4FE6">
        <w:rPr>
          <w:spacing w:val="-6"/>
          <w:sz w:val="28"/>
          <w:szCs w:val="28"/>
        </w:rPr>
        <w:t>окреслює</w:t>
      </w:r>
      <w:r w:rsidRPr="00FD4FE6">
        <w:rPr>
          <w:spacing w:val="-16"/>
          <w:sz w:val="28"/>
          <w:szCs w:val="28"/>
        </w:rPr>
        <w:t xml:space="preserve"> </w:t>
      </w:r>
      <w:r w:rsidRPr="00FD4FE6">
        <w:rPr>
          <w:spacing w:val="-6"/>
          <w:sz w:val="28"/>
          <w:szCs w:val="28"/>
        </w:rPr>
        <w:t>основні</w:t>
      </w:r>
      <w:r w:rsidRPr="00FD4FE6">
        <w:rPr>
          <w:spacing w:val="-14"/>
          <w:sz w:val="28"/>
          <w:szCs w:val="28"/>
        </w:rPr>
        <w:t xml:space="preserve"> </w:t>
      </w:r>
      <w:r w:rsidRPr="00FD4FE6">
        <w:rPr>
          <w:spacing w:val="-6"/>
          <w:sz w:val="28"/>
          <w:szCs w:val="28"/>
        </w:rPr>
        <w:t>ознаки</w:t>
      </w:r>
      <w:r w:rsidRPr="00FD4FE6">
        <w:rPr>
          <w:spacing w:val="-15"/>
          <w:sz w:val="28"/>
          <w:szCs w:val="28"/>
        </w:rPr>
        <w:t xml:space="preserve"> </w:t>
      </w:r>
      <w:r w:rsidRPr="00FD4FE6">
        <w:rPr>
          <w:spacing w:val="-6"/>
          <w:sz w:val="28"/>
          <w:szCs w:val="28"/>
        </w:rPr>
        <w:t>наукової</w:t>
      </w:r>
      <w:r w:rsidRPr="00FD4FE6">
        <w:rPr>
          <w:spacing w:val="-14"/>
          <w:sz w:val="28"/>
          <w:szCs w:val="28"/>
        </w:rPr>
        <w:t xml:space="preserve"> </w:t>
      </w:r>
      <w:r w:rsidRPr="00FD4FE6">
        <w:rPr>
          <w:spacing w:val="-6"/>
          <w:sz w:val="28"/>
          <w:szCs w:val="28"/>
        </w:rPr>
        <w:t>школи</w:t>
      </w:r>
      <w:r w:rsidRPr="00FD4FE6">
        <w:rPr>
          <w:spacing w:val="-15"/>
          <w:sz w:val="28"/>
          <w:szCs w:val="28"/>
        </w:rPr>
        <w:t xml:space="preserve"> </w:t>
      </w:r>
      <w:r w:rsidRPr="00FD4FE6">
        <w:rPr>
          <w:spacing w:val="-6"/>
          <w:sz w:val="28"/>
          <w:szCs w:val="28"/>
        </w:rPr>
        <w:t>В.</w:t>
      </w:r>
      <w:r w:rsidRPr="00FD4FE6">
        <w:rPr>
          <w:spacing w:val="-8"/>
          <w:sz w:val="28"/>
          <w:szCs w:val="28"/>
        </w:rPr>
        <w:t xml:space="preserve"> </w:t>
      </w:r>
      <w:r w:rsidRPr="00FD4FE6">
        <w:rPr>
          <w:spacing w:val="-6"/>
          <w:sz w:val="28"/>
          <w:szCs w:val="28"/>
        </w:rPr>
        <w:t>Кислий,</w:t>
      </w:r>
      <w:r w:rsidRPr="00FD4FE6">
        <w:rPr>
          <w:spacing w:val="-16"/>
          <w:sz w:val="28"/>
          <w:szCs w:val="28"/>
        </w:rPr>
        <w:t xml:space="preserve"> </w:t>
      </w:r>
      <w:r w:rsidRPr="00FD4FE6">
        <w:rPr>
          <w:spacing w:val="-6"/>
          <w:sz w:val="28"/>
          <w:szCs w:val="28"/>
        </w:rPr>
        <w:t>а</w:t>
      </w:r>
      <w:r w:rsidRPr="00FD4FE6">
        <w:rPr>
          <w:spacing w:val="-15"/>
          <w:sz w:val="28"/>
          <w:szCs w:val="28"/>
        </w:rPr>
        <w:t xml:space="preserve"> </w:t>
      </w:r>
      <w:r w:rsidRPr="00FD4FE6">
        <w:rPr>
          <w:spacing w:val="-6"/>
          <w:sz w:val="28"/>
          <w:szCs w:val="28"/>
        </w:rPr>
        <w:t>саме:</w:t>
      </w:r>
    </w:p>
    <w:p w14:paraId="0E15616F" w14:textId="77777777" w:rsidR="00DC4092" w:rsidRPr="00FD4FE6" w:rsidRDefault="00DC4092">
      <w:pPr>
        <w:pStyle w:val="a9"/>
        <w:widowControl w:val="0"/>
        <w:numPr>
          <w:ilvl w:val="1"/>
          <w:numId w:val="18"/>
        </w:numPr>
        <w:tabs>
          <w:tab w:val="left" w:pos="1027"/>
        </w:tabs>
        <w:autoSpaceDE w:val="0"/>
        <w:autoSpaceDN w:val="0"/>
        <w:spacing w:after="0" w:line="360" w:lineRule="auto"/>
        <w:ind w:right="186" w:firstLine="709"/>
        <w:contextualSpacing w:val="0"/>
        <w:jc w:val="both"/>
        <w:rPr>
          <w:sz w:val="28"/>
          <w:szCs w:val="28"/>
        </w:rPr>
      </w:pPr>
      <w:r w:rsidRPr="00FD4FE6">
        <w:rPr>
          <w:sz w:val="28"/>
          <w:szCs w:val="28"/>
        </w:rPr>
        <w:t>наявність лідера – визначного вченого, ім'ям якого може бути названо школу, котрий розробляє фундаментальні та загальні питання науки, продукує ідеї, нові напрями досліджень, здатний об'єднати навколо себе колектив однодумців, володіє педагогічною майстерністю й особистим авторитетом;</w:t>
      </w:r>
    </w:p>
    <w:p w14:paraId="65479DE3" w14:textId="77777777" w:rsidR="00DC4092" w:rsidRPr="00FD4FE6" w:rsidRDefault="00DC4092">
      <w:pPr>
        <w:pStyle w:val="a9"/>
        <w:widowControl w:val="0"/>
        <w:numPr>
          <w:ilvl w:val="1"/>
          <w:numId w:val="18"/>
        </w:numPr>
        <w:tabs>
          <w:tab w:val="left" w:pos="1027"/>
        </w:tabs>
        <w:autoSpaceDE w:val="0"/>
        <w:autoSpaceDN w:val="0"/>
        <w:spacing w:after="0" w:line="360" w:lineRule="auto"/>
        <w:ind w:right="190" w:firstLine="709"/>
        <w:contextualSpacing w:val="0"/>
        <w:jc w:val="both"/>
        <w:rPr>
          <w:sz w:val="28"/>
          <w:szCs w:val="28"/>
        </w:rPr>
      </w:pPr>
      <w:r w:rsidRPr="00FD4FE6">
        <w:rPr>
          <w:sz w:val="28"/>
          <w:szCs w:val="28"/>
        </w:rPr>
        <w:t>спадкоємність поколінь – наявність серед представників школи трьох поколінь дослідників (засновник школи, послідовник, учні послідовника);</w:t>
      </w:r>
    </w:p>
    <w:p w14:paraId="5FE216F1" w14:textId="77777777" w:rsidR="00DC4092" w:rsidRPr="00FD4FE6" w:rsidRDefault="00DC4092">
      <w:pPr>
        <w:pStyle w:val="a9"/>
        <w:widowControl w:val="0"/>
        <w:numPr>
          <w:ilvl w:val="1"/>
          <w:numId w:val="18"/>
        </w:numPr>
        <w:tabs>
          <w:tab w:val="left" w:pos="1027"/>
        </w:tabs>
        <w:autoSpaceDE w:val="0"/>
        <w:autoSpaceDN w:val="0"/>
        <w:spacing w:after="0" w:line="360" w:lineRule="auto"/>
        <w:ind w:right="197" w:firstLine="709"/>
        <w:contextualSpacing w:val="0"/>
        <w:jc w:val="both"/>
        <w:rPr>
          <w:sz w:val="28"/>
          <w:szCs w:val="28"/>
        </w:rPr>
      </w:pPr>
      <w:r w:rsidRPr="00FD4FE6">
        <w:rPr>
          <w:sz w:val="28"/>
          <w:szCs w:val="28"/>
        </w:rPr>
        <w:t>постійне поповнення групи послідовників лідера, що підтримують з ним контакти, розділяють цінності і традиції школи, які здатні до самостійного пошуку, мають високу наукову кваліфікацію;</w:t>
      </w:r>
    </w:p>
    <w:p w14:paraId="7F97051F" w14:textId="77777777" w:rsidR="00DC4092" w:rsidRPr="00FD4FE6" w:rsidRDefault="00DC4092">
      <w:pPr>
        <w:pStyle w:val="a9"/>
        <w:widowControl w:val="0"/>
        <w:numPr>
          <w:ilvl w:val="1"/>
          <w:numId w:val="18"/>
        </w:numPr>
        <w:tabs>
          <w:tab w:val="left" w:pos="1027"/>
        </w:tabs>
        <w:autoSpaceDE w:val="0"/>
        <w:autoSpaceDN w:val="0"/>
        <w:spacing w:after="0" w:line="360" w:lineRule="auto"/>
        <w:ind w:right="194" w:firstLine="709"/>
        <w:contextualSpacing w:val="0"/>
        <w:jc w:val="both"/>
        <w:rPr>
          <w:sz w:val="28"/>
          <w:szCs w:val="28"/>
        </w:rPr>
      </w:pPr>
      <w:r w:rsidRPr="00FD4FE6">
        <w:rPr>
          <w:sz w:val="28"/>
          <w:szCs w:val="28"/>
        </w:rPr>
        <w:t>створення та збереження особливої наукової атмосфери, наукових традицій, наявність наукової ідеології, певної наукової концепції (фундаментальної ідеї), особливий стиль роботи і методики досліджень;</w:t>
      </w:r>
    </w:p>
    <w:p w14:paraId="5FAC73D7" w14:textId="77777777" w:rsidR="00DC4092" w:rsidRPr="00FD4FE6" w:rsidRDefault="00DC4092">
      <w:pPr>
        <w:pStyle w:val="a9"/>
        <w:widowControl w:val="0"/>
        <w:numPr>
          <w:ilvl w:val="1"/>
          <w:numId w:val="18"/>
        </w:numPr>
        <w:tabs>
          <w:tab w:val="left" w:pos="1027"/>
        </w:tabs>
        <w:autoSpaceDE w:val="0"/>
        <w:autoSpaceDN w:val="0"/>
        <w:spacing w:after="0" w:line="360" w:lineRule="auto"/>
        <w:ind w:right="195" w:firstLine="709"/>
        <w:contextualSpacing w:val="0"/>
        <w:jc w:val="both"/>
        <w:rPr>
          <w:sz w:val="28"/>
          <w:szCs w:val="28"/>
        </w:rPr>
      </w:pPr>
      <w:r w:rsidRPr="00FD4FE6">
        <w:rPr>
          <w:sz w:val="28"/>
          <w:szCs w:val="28"/>
        </w:rPr>
        <w:t>високий рівень проведення досліджень, їх оригінальність, більш однорідна</w:t>
      </w:r>
      <w:r w:rsidRPr="00FD4FE6">
        <w:rPr>
          <w:spacing w:val="-18"/>
          <w:sz w:val="28"/>
          <w:szCs w:val="28"/>
        </w:rPr>
        <w:t xml:space="preserve"> </w:t>
      </w:r>
      <w:r w:rsidRPr="00FD4FE6">
        <w:rPr>
          <w:sz w:val="28"/>
          <w:szCs w:val="28"/>
        </w:rPr>
        <w:t>тематика</w:t>
      </w:r>
      <w:r w:rsidRPr="00FD4FE6">
        <w:rPr>
          <w:spacing w:val="-20"/>
          <w:sz w:val="28"/>
          <w:szCs w:val="28"/>
        </w:rPr>
        <w:t xml:space="preserve"> </w:t>
      </w:r>
      <w:r w:rsidRPr="00FD4FE6">
        <w:rPr>
          <w:sz w:val="28"/>
          <w:szCs w:val="28"/>
        </w:rPr>
        <w:t>досліджень,</w:t>
      </w:r>
      <w:r w:rsidRPr="00FD4FE6">
        <w:rPr>
          <w:spacing w:val="-18"/>
          <w:sz w:val="28"/>
          <w:szCs w:val="28"/>
        </w:rPr>
        <w:t xml:space="preserve"> </w:t>
      </w:r>
      <w:r w:rsidRPr="00FD4FE6">
        <w:rPr>
          <w:sz w:val="28"/>
          <w:szCs w:val="28"/>
        </w:rPr>
        <w:t>ніж</w:t>
      </w:r>
      <w:r w:rsidRPr="00FD4FE6">
        <w:rPr>
          <w:spacing w:val="-18"/>
          <w:sz w:val="28"/>
          <w:szCs w:val="28"/>
        </w:rPr>
        <w:t xml:space="preserve"> </w:t>
      </w:r>
      <w:r w:rsidRPr="00FD4FE6">
        <w:rPr>
          <w:sz w:val="28"/>
          <w:szCs w:val="28"/>
        </w:rPr>
        <w:t>у</w:t>
      </w:r>
      <w:r w:rsidRPr="00FD4FE6">
        <w:rPr>
          <w:spacing w:val="-17"/>
          <w:sz w:val="28"/>
          <w:szCs w:val="28"/>
        </w:rPr>
        <w:t xml:space="preserve"> </w:t>
      </w:r>
      <w:r w:rsidRPr="00FD4FE6">
        <w:rPr>
          <w:sz w:val="28"/>
          <w:szCs w:val="28"/>
        </w:rPr>
        <w:t>звичайній</w:t>
      </w:r>
      <w:r w:rsidRPr="00FD4FE6">
        <w:rPr>
          <w:spacing w:val="-20"/>
          <w:sz w:val="28"/>
          <w:szCs w:val="28"/>
        </w:rPr>
        <w:t xml:space="preserve"> </w:t>
      </w:r>
      <w:r w:rsidRPr="00FD4FE6">
        <w:rPr>
          <w:sz w:val="28"/>
          <w:szCs w:val="28"/>
        </w:rPr>
        <w:t>науковій</w:t>
      </w:r>
      <w:r w:rsidRPr="00FD4FE6">
        <w:rPr>
          <w:spacing w:val="-18"/>
          <w:sz w:val="28"/>
          <w:szCs w:val="28"/>
        </w:rPr>
        <w:t xml:space="preserve"> </w:t>
      </w:r>
      <w:r w:rsidRPr="00FD4FE6">
        <w:rPr>
          <w:sz w:val="28"/>
          <w:szCs w:val="28"/>
        </w:rPr>
        <w:t>лабораторії</w:t>
      </w:r>
      <w:r w:rsidRPr="00FD4FE6">
        <w:rPr>
          <w:spacing w:val="-17"/>
          <w:sz w:val="28"/>
          <w:szCs w:val="28"/>
        </w:rPr>
        <w:t xml:space="preserve"> </w:t>
      </w:r>
      <w:r w:rsidRPr="00FD4FE6">
        <w:rPr>
          <w:sz w:val="28"/>
          <w:szCs w:val="28"/>
        </w:rPr>
        <w:t>або</w:t>
      </w:r>
      <w:r w:rsidRPr="00FD4FE6">
        <w:rPr>
          <w:spacing w:val="-18"/>
          <w:sz w:val="28"/>
          <w:szCs w:val="28"/>
        </w:rPr>
        <w:t xml:space="preserve"> </w:t>
      </w:r>
      <w:r w:rsidRPr="00FD4FE6">
        <w:rPr>
          <w:sz w:val="28"/>
          <w:szCs w:val="28"/>
        </w:rPr>
        <w:t>відділі;</w:t>
      </w:r>
    </w:p>
    <w:p w14:paraId="75E4E96D" w14:textId="77777777" w:rsidR="00DC4092" w:rsidRPr="00FD4FE6" w:rsidRDefault="00DC4092">
      <w:pPr>
        <w:pStyle w:val="a9"/>
        <w:widowControl w:val="0"/>
        <w:numPr>
          <w:ilvl w:val="1"/>
          <w:numId w:val="18"/>
        </w:numPr>
        <w:tabs>
          <w:tab w:val="left" w:pos="1027"/>
        </w:tabs>
        <w:autoSpaceDE w:val="0"/>
        <w:autoSpaceDN w:val="0"/>
        <w:spacing w:after="0" w:line="360" w:lineRule="auto"/>
        <w:ind w:right="191" w:firstLine="709"/>
        <w:contextualSpacing w:val="0"/>
        <w:jc w:val="both"/>
        <w:rPr>
          <w:sz w:val="28"/>
          <w:szCs w:val="28"/>
        </w:rPr>
      </w:pPr>
      <w:r w:rsidRPr="00FD4FE6">
        <w:rPr>
          <w:sz w:val="28"/>
          <w:szCs w:val="28"/>
        </w:rPr>
        <w:t>здійснення постійного процесу накопичення і структуризації наукового знання, на відміну від формального наукового колективу, де отримані знання часто не структуруються через розпорошеність наукової тематики;</w:t>
      </w:r>
    </w:p>
    <w:p w14:paraId="69DBF122" w14:textId="77777777" w:rsidR="00DC4092" w:rsidRPr="00FD4FE6" w:rsidRDefault="00DC4092">
      <w:pPr>
        <w:pStyle w:val="a9"/>
        <w:widowControl w:val="0"/>
        <w:numPr>
          <w:ilvl w:val="1"/>
          <w:numId w:val="18"/>
        </w:numPr>
        <w:tabs>
          <w:tab w:val="left" w:pos="1027"/>
        </w:tabs>
        <w:autoSpaceDE w:val="0"/>
        <w:autoSpaceDN w:val="0"/>
        <w:spacing w:after="0" w:line="360" w:lineRule="auto"/>
        <w:ind w:right="195" w:firstLine="709"/>
        <w:contextualSpacing w:val="0"/>
        <w:jc w:val="both"/>
        <w:rPr>
          <w:sz w:val="28"/>
          <w:szCs w:val="28"/>
        </w:rPr>
      </w:pPr>
      <w:r w:rsidRPr="00FD4FE6">
        <w:rPr>
          <w:sz w:val="28"/>
          <w:szCs w:val="28"/>
        </w:rPr>
        <w:t>неформальний поділ</w:t>
      </w:r>
      <w:r w:rsidRPr="00FD4FE6">
        <w:rPr>
          <w:spacing w:val="-1"/>
          <w:sz w:val="28"/>
          <w:szCs w:val="28"/>
        </w:rPr>
        <w:t xml:space="preserve"> </w:t>
      </w:r>
      <w:r w:rsidRPr="00FD4FE6">
        <w:rPr>
          <w:sz w:val="28"/>
          <w:szCs w:val="28"/>
        </w:rPr>
        <w:t>науковців</w:t>
      </w:r>
      <w:r w:rsidRPr="00FD4FE6">
        <w:rPr>
          <w:spacing w:val="-1"/>
          <w:sz w:val="28"/>
          <w:szCs w:val="28"/>
        </w:rPr>
        <w:t xml:space="preserve"> </w:t>
      </w:r>
      <w:r w:rsidRPr="00FD4FE6">
        <w:rPr>
          <w:sz w:val="28"/>
          <w:szCs w:val="28"/>
        </w:rPr>
        <w:t>на «генераторів» ідей,</w:t>
      </w:r>
      <w:r w:rsidRPr="00FD4FE6">
        <w:rPr>
          <w:spacing w:val="-1"/>
          <w:sz w:val="28"/>
          <w:szCs w:val="28"/>
        </w:rPr>
        <w:t xml:space="preserve"> </w:t>
      </w:r>
      <w:r w:rsidRPr="00FD4FE6">
        <w:rPr>
          <w:sz w:val="28"/>
          <w:szCs w:val="28"/>
        </w:rPr>
        <w:t>критиків,</w:t>
      </w:r>
      <w:r w:rsidRPr="00FD4FE6">
        <w:rPr>
          <w:spacing w:val="-1"/>
          <w:sz w:val="28"/>
          <w:szCs w:val="28"/>
        </w:rPr>
        <w:t xml:space="preserve"> </w:t>
      </w:r>
      <w:r w:rsidRPr="00FD4FE6">
        <w:rPr>
          <w:sz w:val="28"/>
          <w:szCs w:val="28"/>
        </w:rPr>
        <w:t>ерудитів тощо, на відміну від звичайного наукового колективу, де стосунки між науковцями більш формалізовані згідно з розподілом за посадами;</w:t>
      </w:r>
    </w:p>
    <w:p w14:paraId="35BE8CFA" w14:textId="77777777" w:rsidR="00DC4092" w:rsidRPr="00FD4FE6" w:rsidRDefault="00DC4092">
      <w:pPr>
        <w:pStyle w:val="a9"/>
        <w:widowControl w:val="0"/>
        <w:numPr>
          <w:ilvl w:val="1"/>
          <w:numId w:val="18"/>
        </w:numPr>
        <w:tabs>
          <w:tab w:val="left" w:pos="1013"/>
        </w:tabs>
        <w:autoSpaceDE w:val="0"/>
        <w:autoSpaceDN w:val="0"/>
        <w:spacing w:after="0" w:line="360" w:lineRule="auto"/>
        <w:ind w:right="184" w:firstLine="709"/>
        <w:contextualSpacing w:val="0"/>
        <w:jc w:val="both"/>
        <w:rPr>
          <w:sz w:val="28"/>
          <w:szCs w:val="28"/>
        </w:rPr>
      </w:pPr>
      <w:r w:rsidRPr="00FD4FE6">
        <w:rPr>
          <w:sz w:val="28"/>
          <w:szCs w:val="28"/>
        </w:rPr>
        <w:t>багаторічна</w:t>
      </w:r>
      <w:r w:rsidRPr="00FD4FE6">
        <w:rPr>
          <w:spacing w:val="-14"/>
          <w:sz w:val="28"/>
          <w:szCs w:val="28"/>
        </w:rPr>
        <w:t xml:space="preserve"> </w:t>
      </w:r>
      <w:r w:rsidRPr="00FD4FE6">
        <w:rPr>
          <w:sz w:val="28"/>
          <w:szCs w:val="28"/>
        </w:rPr>
        <w:t>наукова</w:t>
      </w:r>
      <w:r w:rsidRPr="00FD4FE6">
        <w:rPr>
          <w:spacing w:val="-14"/>
          <w:sz w:val="28"/>
          <w:szCs w:val="28"/>
        </w:rPr>
        <w:t xml:space="preserve"> </w:t>
      </w:r>
      <w:r w:rsidRPr="00FD4FE6">
        <w:rPr>
          <w:sz w:val="28"/>
          <w:szCs w:val="28"/>
        </w:rPr>
        <w:t>продуктивність,</w:t>
      </w:r>
      <w:r w:rsidRPr="00FD4FE6">
        <w:rPr>
          <w:spacing w:val="-14"/>
          <w:sz w:val="28"/>
          <w:szCs w:val="28"/>
        </w:rPr>
        <w:t xml:space="preserve"> </w:t>
      </w:r>
      <w:r w:rsidRPr="00FD4FE6">
        <w:rPr>
          <w:sz w:val="28"/>
          <w:szCs w:val="28"/>
        </w:rPr>
        <w:t>що</w:t>
      </w:r>
      <w:r w:rsidRPr="00FD4FE6">
        <w:rPr>
          <w:spacing w:val="-14"/>
          <w:sz w:val="28"/>
          <w:szCs w:val="28"/>
        </w:rPr>
        <w:t xml:space="preserve"> </w:t>
      </w:r>
      <w:r w:rsidRPr="00FD4FE6">
        <w:rPr>
          <w:sz w:val="28"/>
          <w:szCs w:val="28"/>
        </w:rPr>
        <w:t>характеризується</w:t>
      </w:r>
      <w:r w:rsidRPr="00FD4FE6">
        <w:rPr>
          <w:spacing w:val="-14"/>
          <w:sz w:val="28"/>
          <w:szCs w:val="28"/>
        </w:rPr>
        <w:t xml:space="preserve"> </w:t>
      </w:r>
      <w:r w:rsidRPr="00FD4FE6">
        <w:rPr>
          <w:sz w:val="28"/>
          <w:szCs w:val="28"/>
        </w:rPr>
        <w:t>як</w:t>
      </w:r>
      <w:r w:rsidRPr="00FD4FE6">
        <w:rPr>
          <w:spacing w:val="-14"/>
          <w:sz w:val="28"/>
          <w:szCs w:val="28"/>
        </w:rPr>
        <w:t xml:space="preserve"> </w:t>
      </w:r>
      <w:r w:rsidRPr="00FD4FE6">
        <w:rPr>
          <w:sz w:val="28"/>
          <w:szCs w:val="28"/>
        </w:rPr>
        <w:t xml:space="preserve">кількісними (кількість публікацій), так і якісними показниками (наявність фундаментальних </w:t>
      </w:r>
      <w:r w:rsidRPr="00FD4FE6">
        <w:rPr>
          <w:spacing w:val="-4"/>
          <w:sz w:val="28"/>
          <w:szCs w:val="28"/>
        </w:rPr>
        <w:t>наукових</w:t>
      </w:r>
      <w:r w:rsidRPr="00FD4FE6">
        <w:rPr>
          <w:spacing w:val="-5"/>
          <w:sz w:val="28"/>
          <w:szCs w:val="28"/>
        </w:rPr>
        <w:t xml:space="preserve"> </w:t>
      </w:r>
      <w:r w:rsidRPr="00FD4FE6">
        <w:rPr>
          <w:spacing w:val="-4"/>
          <w:sz w:val="28"/>
          <w:szCs w:val="28"/>
        </w:rPr>
        <w:t>праць,</w:t>
      </w:r>
      <w:r w:rsidRPr="00FD4FE6">
        <w:rPr>
          <w:spacing w:val="-7"/>
          <w:sz w:val="28"/>
          <w:szCs w:val="28"/>
        </w:rPr>
        <w:t xml:space="preserve"> </w:t>
      </w:r>
      <w:r w:rsidRPr="00FD4FE6">
        <w:rPr>
          <w:spacing w:val="-4"/>
          <w:sz w:val="28"/>
          <w:szCs w:val="28"/>
        </w:rPr>
        <w:t>участь</w:t>
      </w:r>
      <w:r w:rsidRPr="00FD4FE6">
        <w:rPr>
          <w:spacing w:val="-7"/>
          <w:sz w:val="28"/>
          <w:szCs w:val="28"/>
        </w:rPr>
        <w:t xml:space="preserve"> </w:t>
      </w:r>
      <w:r w:rsidRPr="00FD4FE6">
        <w:rPr>
          <w:spacing w:val="-4"/>
          <w:sz w:val="28"/>
          <w:szCs w:val="28"/>
        </w:rPr>
        <w:t>у</w:t>
      </w:r>
      <w:r w:rsidRPr="00FD4FE6">
        <w:rPr>
          <w:spacing w:val="-5"/>
          <w:sz w:val="28"/>
          <w:szCs w:val="28"/>
        </w:rPr>
        <w:t xml:space="preserve"> </w:t>
      </w:r>
      <w:r w:rsidRPr="00FD4FE6">
        <w:rPr>
          <w:spacing w:val="-4"/>
          <w:sz w:val="28"/>
          <w:szCs w:val="28"/>
        </w:rPr>
        <w:t>редколегіях</w:t>
      </w:r>
      <w:r w:rsidRPr="00FD4FE6">
        <w:rPr>
          <w:spacing w:val="-5"/>
          <w:sz w:val="28"/>
          <w:szCs w:val="28"/>
        </w:rPr>
        <w:t xml:space="preserve"> </w:t>
      </w:r>
      <w:r w:rsidRPr="00FD4FE6">
        <w:rPr>
          <w:spacing w:val="-4"/>
          <w:sz w:val="28"/>
          <w:szCs w:val="28"/>
        </w:rPr>
        <w:t>провідних</w:t>
      </w:r>
      <w:r w:rsidRPr="00FD4FE6">
        <w:rPr>
          <w:spacing w:val="-5"/>
          <w:sz w:val="28"/>
          <w:szCs w:val="28"/>
        </w:rPr>
        <w:t xml:space="preserve"> </w:t>
      </w:r>
      <w:r w:rsidRPr="00FD4FE6">
        <w:rPr>
          <w:spacing w:val="-4"/>
          <w:sz w:val="28"/>
          <w:szCs w:val="28"/>
        </w:rPr>
        <w:t>професійних</w:t>
      </w:r>
      <w:r w:rsidRPr="00FD4FE6">
        <w:rPr>
          <w:spacing w:val="-7"/>
          <w:sz w:val="28"/>
          <w:szCs w:val="28"/>
        </w:rPr>
        <w:t xml:space="preserve"> </w:t>
      </w:r>
      <w:r w:rsidRPr="00FD4FE6">
        <w:rPr>
          <w:spacing w:val="-4"/>
          <w:sz w:val="28"/>
          <w:szCs w:val="28"/>
        </w:rPr>
        <w:lastRenderedPageBreak/>
        <w:t>журналів</w:t>
      </w:r>
      <w:r w:rsidRPr="00FD4FE6">
        <w:rPr>
          <w:spacing w:val="-7"/>
          <w:sz w:val="28"/>
          <w:szCs w:val="28"/>
        </w:rPr>
        <w:t xml:space="preserve"> </w:t>
      </w:r>
      <w:r w:rsidRPr="00FD4FE6">
        <w:rPr>
          <w:spacing w:val="-4"/>
          <w:sz w:val="28"/>
          <w:szCs w:val="28"/>
        </w:rPr>
        <w:t>і</w:t>
      </w:r>
      <w:r w:rsidRPr="00FD4FE6">
        <w:rPr>
          <w:spacing w:val="-5"/>
          <w:sz w:val="28"/>
          <w:szCs w:val="28"/>
        </w:rPr>
        <w:t xml:space="preserve"> </w:t>
      </w:r>
      <w:r w:rsidRPr="00FD4FE6">
        <w:rPr>
          <w:spacing w:val="-4"/>
          <w:sz w:val="28"/>
          <w:szCs w:val="28"/>
        </w:rPr>
        <w:t xml:space="preserve">збірників, </w:t>
      </w:r>
      <w:r w:rsidRPr="00FD4FE6">
        <w:rPr>
          <w:sz w:val="28"/>
          <w:szCs w:val="28"/>
        </w:rPr>
        <w:t>участь</w:t>
      </w:r>
      <w:r w:rsidRPr="00FD4FE6">
        <w:rPr>
          <w:spacing w:val="-18"/>
          <w:sz w:val="28"/>
          <w:szCs w:val="28"/>
        </w:rPr>
        <w:t xml:space="preserve"> </w:t>
      </w:r>
      <w:r w:rsidRPr="00FD4FE6">
        <w:rPr>
          <w:sz w:val="28"/>
          <w:szCs w:val="28"/>
        </w:rPr>
        <w:t>у</w:t>
      </w:r>
      <w:r w:rsidRPr="00FD4FE6">
        <w:rPr>
          <w:spacing w:val="-16"/>
          <w:sz w:val="28"/>
          <w:szCs w:val="28"/>
        </w:rPr>
        <w:t xml:space="preserve"> </w:t>
      </w:r>
      <w:r w:rsidRPr="00FD4FE6">
        <w:rPr>
          <w:sz w:val="28"/>
          <w:szCs w:val="28"/>
        </w:rPr>
        <w:t>роботі</w:t>
      </w:r>
      <w:r w:rsidRPr="00FD4FE6">
        <w:rPr>
          <w:spacing w:val="-16"/>
          <w:sz w:val="28"/>
          <w:szCs w:val="28"/>
        </w:rPr>
        <w:t xml:space="preserve"> </w:t>
      </w:r>
      <w:r w:rsidRPr="00FD4FE6">
        <w:rPr>
          <w:sz w:val="28"/>
          <w:szCs w:val="28"/>
        </w:rPr>
        <w:t>спеціалізованих</w:t>
      </w:r>
      <w:r w:rsidRPr="00FD4FE6">
        <w:rPr>
          <w:spacing w:val="-15"/>
          <w:sz w:val="28"/>
          <w:szCs w:val="28"/>
        </w:rPr>
        <w:t xml:space="preserve"> </w:t>
      </w:r>
      <w:r w:rsidRPr="00FD4FE6">
        <w:rPr>
          <w:sz w:val="28"/>
          <w:szCs w:val="28"/>
        </w:rPr>
        <w:t>вчених</w:t>
      </w:r>
      <w:r w:rsidRPr="00FD4FE6">
        <w:rPr>
          <w:spacing w:val="-16"/>
          <w:sz w:val="28"/>
          <w:szCs w:val="28"/>
        </w:rPr>
        <w:t xml:space="preserve"> </w:t>
      </w:r>
      <w:r w:rsidRPr="00FD4FE6">
        <w:rPr>
          <w:sz w:val="28"/>
          <w:szCs w:val="28"/>
        </w:rPr>
        <w:t>рад</w:t>
      </w:r>
      <w:r w:rsidRPr="00FD4FE6">
        <w:rPr>
          <w:spacing w:val="-16"/>
          <w:sz w:val="28"/>
          <w:szCs w:val="28"/>
        </w:rPr>
        <w:t xml:space="preserve"> </w:t>
      </w:r>
      <w:r w:rsidRPr="00FD4FE6">
        <w:rPr>
          <w:sz w:val="28"/>
          <w:szCs w:val="28"/>
        </w:rPr>
        <w:t>із</w:t>
      </w:r>
      <w:r w:rsidRPr="00FD4FE6">
        <w:rPr>
          <w:spacing w:val="-18"/>
          <w:sz w:val="28"/>
          <w:szCs w:val="28"/>
        </w:rPr>
        <w:t xml:space="preserve"> </w:t>
      </w:r>
      <w:r w:rsidRPr="00FD4FE6">
        <w:rPr>
          <w:sz w:val="28"/>
          <w:szCs w:val="28"/>
        </w:rPr>
        <w:t>захисту</w:t>
      </w:r>
      <w:r w:rsidRPr="00FD4FE6">
        <w:rPr>
          <w:spacing w:val="-16"/>
          <w:sz w:val="28"/>
          <w:szCs w:val="28"/>
        </w:rPr>
        <w:t xml:space="preserve"> </w:t>
      </w:r>
      <w:r w:rsidRPr="00FD4FE6">
        <w:rPr>
          <w:sz w:val="28"/>
          <w:szCs w:val="28"/>
        </w:rPr>
        <w:t>дисертацій</w:t>
      </w:r>
      <w:r w:rsidRPr="00FD4FE6">
        <w:rPr>
          <w:spacing w:val="-17"/>
          <w:sz w:val="28"/>
          <w:szCs w:val="28"/>
        </w:rPr>
        <w:t xml:space="preserve"> </w:t>
      </w:r>
      <w:r w:rsidRPr="00FD4FE6">
        <w:rPr>
          <w:sz w:val="28"/>
          <w:szCs w:val="28"/>
        </w:rPr>
        <w:t>тощо);</w:t>
      </w:r>
    </w:p>
    <w:p w14:paraId="6A3334AD" w14:textId="77777777" w:rsidR="00DC4092" w:rsidRPr="00FD4FE6" w:rsidRDefault="00DC4092">
      <w:pPr>
        <w:pStyle w:val="a9"/>
        <w:widowControl w:val="0"/>
        <w:numPr>
          <w:ilvl w:val="1"/>
          <w:numId w:val="18"/>
        </w:numPr>
        <w:tabs>
          <w:tab w:val="left" w:pos="1027"/>
        </w:tabs>
        <w:autoSpaceDE w:val="0"/>
        <w:autoSpaceDN w:val="0"/>
        <w:spacing w:after="0" w:line="360" w:lineRule="auto"/>
        <w:ind w:right="191" w:firstLine="709"/>
        <w:contextualSpacing w:val="0"/>
        <w:jc w:val="both"/>
        <w:rPr>
          <w:sz w:val="28"/>
          <w:szCs w:val="28"/>
        </w:rPr>
      </w:pPr>
      <w:r w:rsidRPr="00FD4FE6">
        <w:rPr>
          <w:sz w:val="28"/>
          <w:szCs w:val="28"/>
        </w:rPr>
        <w:t>активна педагогічна діяльність (кількість здобувачів, аспірантів, докторантів, підручників, навчальних посібників, розробка нових курсів);</w:t>
      </w:r>
    </w:p>
    <w:p w14:paraId="4978B33A" w14:textId="77777777" w:rsidR="00DC4092" w:rsidRPr="00FD4FE6" w:rsidRDefault="00DC4092">
      <w:pPr>
        <w:pStyle w:val="a9"/>
        <w:widowControl w:val="0"/>
        <w:numPr>
          <w:ilvl w:val="1"/>
          <w:numId w:val="18"/>
        </w:numPr>
        <w:tabs>
          <w:tab w:val="left" w:pos="1169"/>
        </w:tabs>
        <w:autoSpaceDE w:val="0"/>
        <w:autoSpaceDN w:val="0"/>
        <w:spacing w:after="0" w:line="360" w:lineRule="auto"/>
        <w:ind w:right="193" w:firstLine="709"/>
        <w:contextualSpacing w:val="0"/>
        <w:jc w:val="both"/>
        <w:rPr>
          <w:sz w:val="28"/>
          <w:szCs w:val="28"/>
        </w:rPr>
      </w:pPr>
      <w:r w:rsidRPr="00FD4FE6">
        <w:rPr>
          <w:sz w:val="28"/>
          <w:szCs w:val="28"/>
        </w:rPr>
        <w:t>висока наукова репутація, науковий авторитет у певній галузі науки та офіційне визнання державою (науковою спільнотою) важливості наукових досліджень наукової школи (кількість академіків, докторів, кандидатів наук, професорів, доцентів, заслужених діячів і працівників).</w:t>
      </w:r>
    </w:p>
    <w:p w14:paraId="34159907" w14:textId="475F99BF" w:rsidR="00DC4092" w:rsidRPr="00FD4FE6" w:rsidRDefault="00DC4092" w:rsidP="002B23F7">
      <w:pPr>
        <w:pStyle w:val="ad"/>
        <w:spacing w:after="0" w:line="360" w:lineRule="auto"/>
        <w:ind w:right="185" w:firstLine="709"/>
        <w:jc w:val="both"/>
        <w:rPr>
          <w:sz w:val="28"/>
          <w:szCs w:val="28"/>
        </w:rPr>
      </w:pPr>
      <w:r w:rsidRPr="00FD4FE6">
        <w:rPr>
          <w:sz w:val="28"/>
          <w:szCs w:val="28"/>
        </w:rPr>
        <w:t>Різняться і підходи вчених до визначення основних функцій, які реалізуються науково-педагогічними школами у процесі їх діяльності. Так, виокремлюють функції виробництва (дослідження), поширення (комунікації), захисту</w:t>
      </w:r>
      <w:r w:rsidRPr="00FD4FE6">
        <w:rPr>
          <w:spacing w:val="16"/>
          <w:sz w:val="28"/>
          <w:szCs w:val="28"/>
        </w:rPr>
        <w:t xml:space="preserve"> </w:t>
      </w:r>
      <w:r w:rsidRPr="00FD4FE6">
        <w:rPr>
          <w:sz w:val="28"/>
          <w:szCs w:val="28"/>
        </w:rPr>
        <w:t>наукових</w:t>
      </w:r>
      <w:r w:rsidRPr="00FD4FE6">
        <w:rPr>
          <w:spacing w:val="19"/>
          <w:sz w:val="28"/>
          <w:szCs w:val="28"/>
        </w:rPr>
        <w:t xml:space="preserve"> </w:t>
      </w:r>
      <w:r w:rsidRPr="00FD4FE6">
        <w:rPr>
          <w:sz w:val="28"/>
          <w:szCs w:val="28"/>
        </w:rPr>
        <w:t>ідей</w:t>
      </w:r>
      <w:r w:rsidRPr="00FD4FE6">
        <w:rPr>
          <w:spacing w:val="19"/>
          <w:sz w:val="28"/>
          <w:szCs w:val="28"/>
        </w:rPr>
        <w:t xml:space="preserve"> </w:t>
      </w:r>
      <w:r w:rsidRPr="00FD4FE6">
        <w:rPr>
          <w:sz w:val="28"/>
          <w:szCs w:val="28"/>
        </w:rPr>
        <w:t>і</w:t>
      </w:r>
      <w:r w:rsidRPr="00FD4FE6">
        <w:rPr>
          <w:spacing w:val="19"/>
          <w:sz w:val="28"/>
          <w:szCs w:val="28"/>
        </w:rPr>
        <w:t xml:space="preserve"> </w:t>
      </w:r>
      <w:r w:rsidRPr="00FD4FE6">
        <w:rPr>
          <w:sz w:val="28"/>
          <w:szCs w:val="28"/>
        </w:rPr>
        <w:t>навчання</w:t>
      </w:r>
      <w:r w:rsidRPr="00FD4FE6">
        <w:rPr>
          <w:spacing w:val="18"/>
          <w:sz w:val="28"/>
          <w:szCs w:val="28"/>
        </w:rPr>
        <w:t xml:space="preserve"> </w:t>
      </w:r>
      <w:r w:rsidRPr="00FD4FE6">
        <w:rPr>
          <w:sz w:val="28"/>
          <w:szCs w:val="28"/>
        </w:rPr>
        <w:t>молодих</w:t>
      </w:r>
      <w:r w:rsidRPr="00FD4FE6">
        <w:rPr>
          <w:spacing w:val="19"/>
          <w:sz w:val="28"/>
          <w:szCs w:val="28"/>
        </w:rPr>
        <w:t xml:space="preserve"> </w:t>
      </w:r>
      <w:r w:rsidRPr="00FD4FE6">
        <w:rPr>
          <w:sz w:val="28"/>
          <w:szCs w:val="28"/>
        </w:rPr>
        <w:t>учених</w:t>
      </w:r>
      <w:r w:rsidRPr="00FD4FE6">
        <w:rPr>
          <w:spacing w:val="26"/>
          <w:sz w:val="28"/>
          <w:szCs w:val="28"/>
        </w:rPr>
        <w:t xml:space="preserve"> </w:t>
      </w:r>
      <w:r w:rsidRPr="00FD4FE6">
        <w:rPr>
          <w:sz w:val="28"/>
          <w:szCs w:val="28"/>
        </w:rPr>
        <w:t>(відтворення)</w:t>
      </w:r>
      <w:r w:rsidRPr="00FD4FE6">
        <w:rPr>
          <w:spacing w:val="18"/>
          <w:sz w:val="28"/>
          <w:szCs w:val="28"/>
        </w:rPr>
        <w:t xml:space="preserve"> </w:t>
      </w:r>
      <w:r w:rsidRPr="00FD4FE6">
        <w:rPr>
          <w:sz w:val="28"/>
          <w:szCs w:val="28"/>
        </w:rPr>
        <w:t>(В.</w:t>
      </w:r>
      <w:r w:rsidRPr="00FD4FE6">
        <w:rPr>
          <w:spacing w:val="-2"/>
          <w:sz w:val="28"/>
          <w:szCs w:val="28"/>
        </w:rPr>
        <w:t xml:space="preserve"> Кислий)</w:t>
      </w:r>
      <w:r w:rsidR="002B23F7" w:rsidRPr="00FD4FE6">
        <w:rPr>
          <w:sz w:val="28"/>
          <w:szCs w:val="28"/>
        </w:rPr>
        <w:t xml:space="preserve"> </w:t>
      </w:r>
      <w:r w:rsidRPr="00FD4FE6">
        <w:rPr>
          <w:sz w:val="28"/>
          <w:szCs w:val="28"/>
        </w:rPr>
        <w:t>або освітню, інноваційно-дослідницьку, виховну, комунікативну, мотиваційно- контролюючу функції (С. Толочко).</w:t>
      </w:r>
    </w:p>
    <w:p w14:paraId="7B9E02A2" w14:textId="77777777" w:rsidR="00DC4092" w:rsidRPr="00FD4FE6" w:rsidRDefault="00DC4092" w:rsidP="002B23F7">
      <w:pPr>
        <w:pStyle w:val="ad"/>
        <w:spacing w:after="0" w:line="360" w:lineRule="auto"/>
        <w:ind w:right="188" w:firstLine="709"/>
        <w:jc w:val="both"/>
        <w:rPr>
          <w:sz w:val="28"/>
          <w:szCs w:val="28"/>
        </w:rPr>
      </w:pPr>
      <w:r w:rsidRPr="00FD4FE6">
        <w:rPr>
          <w:sz w:val="28"/>
          <w:szCs w:val="28"/>
        </w:rPr>
        <w:t>Під функціями будемо розуміти основні напрями організованої та цілеспрямованої діяльності науково-педагогічної школи, відповідно під ознаками</w:t>
      </w:r>
      <w:r w:rsidRPr="00FD4FE6">
        <w:rPr>
          <w:spacing w:val="67"/>
          <w:sz w:val="28"/>
          <w:szCs w:val="28"/>
        </w:rPr>
        <w:t xml:space="preserve"> </w:t>
      </w:r>
      <w:r w:rsidRPr="00FD4FE6">
        <w:rPr>
          <w:sz w:val="28"/>
          <w:szCs w:val="28"/>
        </w:rPr>
        <w:t>–</w:t>
      </w:r>
      <w:r w:rsidRPr="00FD4FE6">
        <w:rPr>
          <w:spacing w:val="69"/>
          <w:sz w:val="28"/>
          <w:szCs w:val="28"/>
        </w:rPr>
        <w:t xml:space="preserve"> </w:t>
      </w:r>
      <w:r w:rsidRPr="00FD4FE6">
        <w:rPr>
          <w:sz w:val="28"/>
          <w:szCs w:val="28"/>
        </w:rPr>
        <w:t>риси</w:t>
      </w:r>
      <w:r w:rsidRPr="00FD4FE6">
        <w:rPr>
          <w:spacing w:val="69"/>
          <w:sz w:val="28"/>
          <w:szCs w:val="28"/>
        </w:rPr>
        <w:t xml:space="preserve"> </w:t>
      </w:r>
      <w:r w:rsidRPr="00FD4FE6">
        <w:rPr>
          <w:sz w:val="28"/>
          <w:szCs w:val="28"/>
        </w:rPr>
        <w:t>та</w:t>
      </w:r>
      <w:r w:rsidRPr="00FD4FE6">
        <w:rPr>
          <w:spacing w:val="68"/>
          <w:sz w:val="28"/>
          <w:szCs w:val="28"/>
        </w:rPr>
        <w:t xml:space="preserve"> </w:t>
      </w:r>
      <w:r w:rsidRPr="00FD4FE6">
        <w:rPr>
          <w:sz w:val="28"/>
          <w:szCs w:val="28"/>
        </w:rPr>
        <w:t>властивості,</w:t>
      </w:r>
      <w:r w:rsidRPr="00FD4FE6">
        <w:rPr>
          <w:spacing w:val="67"/>
          <w:sz w:val="28"/>
          <w:szCs w:val="28"/>
        </w:rPr>
        <w:t xml:space="preserve"> </w:t>
      </w:r>
      <w:r w:rsidRPr="00FD4FE6">
        <w:rPr>
          <w:sz w:val="28"/>
          <w:szCs w:val="28"/>
        </w:rPr>
        <w:t>які</w:t>
      </w:r>
      <w:r w:rsidRPr="00FD4FE6">
        <w:rPr>
          <w:spacing w:val="69"/>
          <w:sz w:val="28"/>
          <w:szCs w:val="28"/>
        </w:rPr>
        <w:t xml:space="preserve"> </w:t>
      </w:r>
      <w:r w:rsidRPr="00FD4FE6">
        <w:rPr>
          <w:sz w:val="28"/>
          <w:szCs w:val="28"/>
        </w:rPr>
        <w:t>їх</w:t>
      </w:r>
      <w:r w:rsidRPr="00FD4FE6">
        <w:rPr>
          <w:spacing w:val="69"/>
          <w:sz w:val="28"/>
          <w:szCs w:val="28"/>
        </w:rPr>
        <w:t xml:space="preserve"> </w:t>
      </w:r>
      <w:r w:rsidRPr="00FD4FE6">
        <w:rPr>
          <w:sz w:val="28"/>
          <w:szCs w:val="28"/>
        </w:rPr>
        <w:t>вирізняють</w:t>
      </w:r>
      <w:r w:rsidRPr="00FD4FE6">
        <w:rPr>
          <w:spacing w:val="66"/>
          <w:sz w:val="28"/>
          <w:szCs w:val="28"/>
        </w:rPr>
        <w:t xml:space="preserve"> </w:t>
      </w:r>
      <w:r w:rsidRPr="00FD4FE6">
        <w:rPr>
          <w:sz w:val="28"/>
          <w:szCs w:val="28"/>
        </w:rPr>
        <w:t>з</w:t>
      </w:r>
      <w:r w:rsidRPr="00FD4FE6">
        <w:rPr>
          <w:spacing w:val="67"/>
          <w:sz w:val="28"/>
          <w:szCs w:val="28"/>
        </w:rPr>
        <w:t xml:space="preserve"> </w:t>
      </w:r>
      <w:r w:rsidRPr="00FD4FE6">
        <w:rPr>
          <w:sz w:val="28"/>
          <w:szCs w:val="28"/>
        </w:rPr>
        <w:t>числа</w:t>
      </w:r>
      <w:r w:rsidRPr="00FD4FE6">
        <w:rPr>
          <w:spacing w:val="67"/>
          <w:sz w:val="28"/>
          <w:szCs w:val="28"/>
        </w:rPr>
        <w:t xml:space="preserve"> </w:t>
      </w:r>
      <w:r w:rsidRPr="00FD4FE6">
        <w:rPr>
          <w:sz w:val="28"/>
          <w:szCs w:val="28"/>
        </w:rPr>
        <w:t>інших</w:t>
      </w:r>
      <w:r w:rsidRPr="00FD4FE6">
        <w:rPr>
          <w:spacing w:val="70"/>
          <w:sz w:val="28"/>
          <w:szCs w:val="28"/>
        </w:rPr>
        <w:t xml:space="preserve"> </w:t>
      </w:r>
      <w:r w:rsidRPr="00FD4FE6">
        <w:rPr>
          <w:spacing w:val="-2"/>
          <w:sz w:val="28"/>
          <w:szCs w:val="28"/>
        </w:rPr>
        <w:t>наукових</w:t>
      </w:r>
    </w:p>
    <w:p w14:paraId="2DDEA472" w14:textId="3D01DC44" w:rsidR="00DC4092" w:rsidRPr="00FD4FE6" w:rsidRDefault="00DC4092" w:rsidP="002B23F7">
      <w:pPr>
        <w:pStyle w:val="ad"/>
        <w:spacing w:after="0" w:line="360" w:lineRule="auto"/>
        <w:ind w:right="331" w:firstLine="709"/>
        <w:jc w:val="both"/>
        <w:rPr>
          <w:sz w:val="28"/>
          <w:szCs w:val="28"/>
        </w:rPr>
      </w:pPr>
      <w:r w:rsidRPr="00FD4FE6">
        <w:rPr>
          <w:sz w:val="28"/>
          <w:szCs w:val="28"/>
        </w:rPr>
        <w:t>До</w:t>
      </w:r>
      <w:r w:rsidRPr="00FD4FE6">
        <w:rPr>
          <w:spacing w:val="-5"/>
          <w:sz w:val="28"/>
          <w:szCs w:val="28"/>
        </w:rPr>
        <w:t xml:space="preserve"> </w:t>
      </w:r>
      <w:r w:rsidRPr="00FD4FE6">
        <w:rPr>
          <w:sz w:val="28"/>
          <w:szCs w:val="28"/>
        </w:rPr>
        <w:t>основних</w:t>
      </w:r>
      <w:r w:rsidRPr="00FD4FE6">
        <w:rPr>
          <w:spacing w:val="-2"/>
          <w:sz w:val="28"/>
          <w:szCs w:val="28"/>
        </w:rPr>
        <w:t xml:space="preserve"> </w:t>
      </w:r>
      <w:r w:rsidRPr="00FD4FE6">
        <w:rPr>
          <w:sz w:val="28"/>
          <w:szCs w:val="28"/>
        </w:rPr>
        <w:t>ознак,</w:t>
      </w:r>
      <w:r w:rsidRPr="00FD4FE6">
        <w:rPr>
          <w:spacing w:val="-7"/>
          <w:sz w:val="28"/>
          <w:szCs w:val="28"/>
        </w:rPr>
        <w:t xml:space="preserve"> </w:t>
      </w:r>
      <w:r w:rsidRPr="00FD4FE6">
        <w:rPr>
          <w:sz w:val="28"/>
          <w:szCs w:val="28"/>
        </w:rPr>
        <w:t>за</w:t>
      </w:r>
      <w:r w:rsidRPr="00FD4FE6">
        <w:rPr>
          <w:spacing w:val="-4"/>
          <w:sz w:val="28"/>
          <w:szCs w:val="28"/>
        </w:rPr>
        <w:t xml:space="preserve"> </w:t>
      </w:r>
      <w:r w:rsidRPr="00FD4FE6">
        <w:rPr>
          <w:sz w:val="28"/>
          <w:szCs w:val="28"/>
        </w:rPr>
        <w:t>якими</w:t>
      </w:r>
      <w:r w:rsidRPr="00FD4FE6">
        <w:rPr>
          <w:spacing w:val="-3"/>
          <w:sz w:val="28"/>
          <w:szCs w:val="28"/>
        </w:rPr>
        <w:t xml:space="preserve"> </w:t>
      </w:r>
      <w:r w:rsidRPr="00FD4FE6">
        <w:rPr>
          <w:sz w:val="28"/>
          <w:szCs w:val="28"/>
        </w:rPr>
        <w:t>можна</w:t>
      </w:r>
      <w:r w:rsidRPr="00FD4FE6">
        <w:rPr>
          <w:spacing w:val="-3"/>
          <w:sz w:val="28"/>
          <w:szCs w:val="28"/>
        </w:rPr>
        <w:t xml:space="preserve"> </w:t>
      </w:r>
      <w:r w:rsidRPr="00FD4FE6">
        <w:rPr>
          <w:sz w:val="28"/>
          <w:szCs w:val="28"/>
        </w:rPr>
        <w:t>засвідчити</w:t>
      </w:r>
      <w:r w:rsidRPr="00FD4FE6">
        <w:rPr>
          <w:spacing w:val="-3"/>
          <w:sz w:val="28"/>
          <w:szCs w:val="28"/>
        </w:rPr>
        <w:t xml:space="preserve"> </w:t>
      </w:r>
      <w:r w:rsidRPr="00FD4FE6">
        <w:rPr>
          <w:sz w:val="28"/>
          <w:szCs w:val="28"/>
        </w:rPr>
        <w:t>існування наукової</w:t>
      </w:r>
      <w:r w:rsidRPr="00FD4FE6">
        <w:rPr>
          <w:spacing w:val="-2"/>
          <w:sz w:val="28"/>
          <w:szCs w:val="28"/>
        </w:rPr>
        <w:t xml:space="preserve"> </w:t>
      </w:r>
      <w:r w:rsidRPr="00FD4FE6">
        <w:rPr>
          <w:sz w:val="28"/>
          <w:szCs w:val="28"/>
        </w:rPr>
        <w:t>школи, дослідники, як правило, відносять:</w:t>
      </w:r>
    </w:p>
    <w:p w14:paraId="515784AD" w14:textId="77777777" w:rsidR="00DC4092" w:rsidRPr="00FD4FE6" w:rsidRDefault="00DC4092">
      <w:pPr>
        <w:pStyle w:val="a9"/>
        <w:widowControl w:val="0"/>
        <w:numPr>
          <w:ilvl w:val="0"/>
          <w:numId w:val="17"/>
        </w:numPr>
        <w:tabs>
          <w:tab w:val="left" w:pos="1003"/>
        </w:tabs>
        <w:autoSpaceDE w:val="0"/>
        <w:autoSpaceDN w:val="0"/>
        <w:spacing w:after="0" w:line="360" w:lineRule="auto"/>
        <w:ind w:right="187" w:firstLine="709"/>
        <w:contextualSpacing w:val="0"/>
        <w:jc w:val="both"/>
        <w:rPr>
          <w:sz w:val="28"/>
          <w:szCs w:val="28"/>
        </w:rPr>
      </w:pPr>
      <w:r w:rsidRPr="00FD4FE6">
        <w:rPr>
          <w:sz w:val="28"/>
          <w:szCs w:val="28"/>
        </w:rPr>
        <w:t>Створення</w:t>
      </w:r>
      <w:r w:rsidRPr="00FD4FE6">
        <w:rPr>
          <w:spacing w:val="-11"/>
          <w:sz w:val="28"/>
          <w:szCs w:val="28"/>
        </w:rPr>
        <w:t xml:space="preserve"> </w:t>
      </w:r>
      <w:r w:rsidRPr="00FD4FE6">
        <w:rPr>
          <w:sz w:val="28"/>
          <w:szCs w:val="28"/>
        </w:rPr>
        <w:t>нового</w:t>
      </w:r>
      <w:r w:rsidRPr="00FD4FE6">
        <w:rPr>
          <w:spacing w:val="-10"/>
          <w:sz w:val="28"/>
          <w:szCs w:val="28"/>
        </w:rPr>
        <w:t xml:space="preserve"> </w:t>
      </w:r>
      <w:r w:rsidRPr="00FD4FE6">
        <w:rPr>
          <w:sz w:val="28"/>
          <w:szCs w:val="28"/>
        </w:rPr>
        <w:t>напряму</w:t>
      </w:r>
      <w:r w:rsidRPr="00FD4FE6">
        <w:rPr>
          <w:spacing w:val="-9"/>
          <w:sz w:val="28"/>
          <w:szCs w:val="28"/>
        </w:rPr>
        <w:t xml:space="preserve"> </w:t>
      </w:r>
      <w:r w:rsidRPr="00FD4FE6">
        <w:rPr>
          <w:sz w:val="28"/>
          <w:szCs w:val="28"/>
        </w:rPr>
        <w:t>в</w:t>
      </w:r>
      <w:r w:rsidRPr="00FD4FE6">
        <w:rPr>
          <w:spacing w:val="-12"/>
          <w:sz w:val="28"/>
          <w:szCs w:val="28"/>
        </w:rPr>
        <w:t xml:space="preserve"> </w:t>
      </w:r>
      <w:r w:rsidRPr="00FD4FE6">
        <w:rPr>
          <w:sz w:val="28"/>
          <w:szCs w:val="28"/>
        </w:rPr>
        <w:t>науці,</w:t>
      </w:r>
      <w:r w:rsidRPr="00FD4FE6">
        <w:rPr>
          <w:spacing w:val="-10"/>
          <w:sz w:val="28"/>
          <w:szCs w:val="28"/>
        </w:rPr>
        <w:t xml:space="preserve"> </w:t>
      </w:r>
      <w:r w:rsidRPr="00FD4FE6">
        <w:rPr>
          <w:sz w:val="28"/>
          <w:szCs w:val="28"/>
        </w:rPr>
        <w:t>техніці,</w:t>
      </w:r>
      <w:r w:rsidRPr="00FD4FE6">
        <w:rPr>
          <w:spacing w:val="-12"/>
          <w:sz w:val="28"/>
          <w:szCs w:val="28"/>
        </w:rPr>
        <w:t xml:space="preserve"> </w:t>
      </w:r>
      <w:r w:rsidRPr="00FD4FE6">
        <w:rPr>
          <w:sz w:val="28"/>
          <w:szCs w:val="28"/>
        </w:rPr>
        <w:t>освіті:</w:t>
      </w:r>
      <w:r w:rsidRPr="00FD4FE6">
        <w:rPr>
          <w:spacing w:val="-11"/>
          <w:sz w:val="28"/>
          <w:szCs w:val="28"/>
        </w:rPr>
        <w:t xml:space="preserve"> </w:t>
      </w:r>
      <w:r w:rsidRPr="00FD4FE6">
        <w:rPr>
          <w:sz w:val="28"/>
          <w:szCs w:val="28"/>
        </w:rPr>
        <w:t>розробка</w:t>
      </w:r>
      <w:r w:rsidRPr="00FD4FE6">
        <w:rPr>
          <w:spacing w:val="-4"/>
          <w:sz w:val="28"/>
          <w:szCs w:val="28"/>
        </w:rPr>
        <w:t xml:space="preserve"> </w:t>
      </w:r>
      <w:r w:rsidRPr="00FD4FE6">
        <w:rPr>
          <w:sz w:val="28"/>
          <w:szCs w:val="28"/>
        </w:rPr>
        <w:t>інноваційних підходів</w:t>
      </w:r>
      <w:r w:rsidRPr="00FD4FE6">
        <w:rPr>
          <w:spacing w:val="-8"/>
          <w:sz w:val="28"/>
          <w:szCs w:val="28"/>
        </w:rPr>
        <w:t xml:space="preserve"> </w:t>
      </w:r>
      <w:r w:rsidRPr="00FD4FE6">
        <w:rPr>
          <w:sz w:val="28"/>
          <w:szCs w:val="28"/>
        </w:rPr>
        <w:t>до</w:t>
      </w:r>
      <w:r w:rsidRPr="00FD4FE6">
        <w:rPr>
          <w:spacing w:val="-5"/>
          <w:sz w:val="28"/>
          <w:szCs w:val="28"/>
        </w:rPr>
        <w:t xml:space="preserve"> </w:t>
      </w:r>
      <w:r w:rsidRPr="00FD4FE6">
        <w:rPr>
          <w:sz w:val="28"/>
          <w:szCs w:val="28"/>
        </w:rPr>
        <w:t>вивчення</w:t>
      </w:r>
      <w:r w:rsidRPr="00FD4FE6">
        <w:rPr>
          <w:spacing w:val="-5"/>
          <w:sz w:val="28"/>
          <w:szCs w:val="28"/>
        </w:rPr>
        <w:t xml:space="preserve"> </w:t>
      </w:r>
      <w:r w:rsidRPr="00FD4FE6">
        <w:rPr>
          <w:sz w:val="28"/>
          <w:szCs w:val="28"/>
        </w:rPr>
        <w:t>природи</w:t>
      </w:r>
      <w:r w:rsidRPr="00FD4FE6">
        <w:rPr>
          <w:spacing w:val="-5"/>
          <w:sz w:val="28"/>
          <w:szCs w:val="28"/>
        </w:rPr>
        <w:t xml:space="preserve"> </w:t>
      </w:r>
      <w:r w:rsidRPr="00FD4FE6">
        <w:rPr>
          <w:sz w:val="28"/>
          <w:szCs w:val="28"/>
        </w:rPr>
        <w:t>і</w:t>
      </w:r>
      <w:r w:rsidRPr="00FD4FE6">
        <w:rPr>
          <w:spacing w:val="-7"/>
          <w:sz w:val="28"/>
          <w:szCs w:val="28"/>
        </w:rPr>
        <w:t xml:space="preserve"> </w:t>
      </w:r>
      <w:r w:rsidRPr="00FD4FE6">
        <w:rPr>
          <w:sz w:val="28"/>
          <w:szCs w:val="28"/>
        </w:rPr>
        <w:t>напрямів</w:t>
      </w:r>
      <w:r w:rsidRPr="00FD4FE6">
        <w:rPr>
          <w:spacing w:val="-6"/>
          <w:sz w:val="28"/>
          <w:szCs w:val="28"/>
        </w:rPr>
        <w:t xml:space="preserve"> </w:t>
      </w:r>
      <w:r w:rsidRPr="00FD4FE6">
        <w:rPr>
          <w:sz w:val="28"/>
          <w:szCs w:val="28"/>
        </w:rPr>
        <w:t>в</w:t>
      </w:r>
      <w:r w:rsidRPr="00FD4FE6">
        <w:rPr>
          <w:spacing w:val="-6"/>
          <w:sz w:val="28"/>
          <w:szCs w:val="28"/>
        </w:rPr>
        <w:t xml:space="preserve"> </w:t>
      </w:r>
      <w:r w:rsidRPr="00FD4FE6">
        <w:rPr>
          <w:sz w:val="28"/>
          <w:szCs w:val="28"/>
        </w:rPr>
        <w:t>прикладній</w:t>
      </w:r>
      <w:r w:rsidRPr="00FD4FE6">
        <w:rPr>
          <w:spacing w:val="-7"/>
          <w:sz w:val="28"/>
          <w:szCs w:val="28"/>
        </w:rPr>
        <w:t xml:space="preserve"> </w:t>
      </w:r>
      <w:r w:rsidRPr="00FD4FE6">
        <w:rPr>
          <w:sz w:val="28"/>
          <w:szCs w:val="28"/>
        </w:rPr>
        <w:t>науці</w:t>
      </w:r>
      <w:r w:rsidRPr="00FD4FE6">
        <w:rPr>
          <w:spacing w:val="-5"/>
          <w:sz w:val="28"/>
          <w:szCs w:val="28"/>
        </w:rPr>
        <w:t xml:space="preserve"> </w:t>
      </w:r>
      <w:r w:rsidRPr="00FD4FE6">
        <w:rPr>
          <w:sz w:val="28"/>
          <w:szCs w:val="28"/>
        </w:rPr>
        <w:t>і</w:t>
      </w:r>
      <w:r w:rsidRPr="00FD4FE6">
        <w:rPr>
          <w:spacing w:val="-5"/>
          <w:sz w:val="28"/>
          <w:szCs w:val="28"/>
        </w:rPr>
        <w:t xml:space="preserve"> </w:t>
      </w:r>
      <w:r w:rsidRPr="00FD4FE6">
        <w:rPr>
          <w:sz w:val="28"/>
          <w:szCs w:val="28"/>
        </w:rPr>
        <w:t>техніці,</w:t>
      </w:r>
      <w:r w:rsidRPr="00FD4FE6">
        <w:rPr>
          <w:spacing w:val="-6"/>
          <w:sz w:val="28"/>
          <w:szCs w:val="28"/>
        </w:rPr>
        <w:t xml:space="preserve"> </w:t>
      </w:r>
      <w:r w:rsidRPr="00FD4FE6">
        <w:rPr>
          <w:sz w:val="28"/>
          <w:szCs w:val="28"/>
        </w:rPr>
        <w:t>створення ефективної системи ретрансляції знань учням.</w:t>
      </w:r>
    </w:p>
    <w:p w14:paraId="2589C3D4" w14:textId="77777777" w:rsidR="00DC4092" w:rsidRPr="00FD4FE6" w:rsidRDefault="00DC4092">
      <w:pPr>
        <w:pStyle w:val="a9"/>
        <w:widowControl w:val="0"/>
        <w:numPr>
          <w:ilvl w:val="0"/>
          <w:numId w:val="17"/>
        </w:numPr>
        <w:tabs>
          <w:tab w:val="left" w:pos="1003"/>
        </w:tabs>
        <w:autoSpaceDE w:val="0"/>
        <w:autoSpaceDN w:val="0"/>
        <w:spacing w:after="0" w:line="360" w:lineRule="auto"/>
        <w:ind w:right="187" w:firstLine="709"/>
        <w:contextualSpacing w:val="0"/>
        <w:jc w:val="both"/>
        <w:rPr>
          <w:sz w:val="28"/>
          <w:szCs w:val="28"/>
        </w:rPr>
      </w:pPr>
      <w:proofErr w:type="spellStart"/>
      <w:r w:rsidRPr="00FD4FE6">
        <w:rPr>
          <w:sz w:val="28"/>
          <w:szCs w:val="28"/>
        </w:rPr>
        <w:t>Включеність</w:t>
      </w:r>
      <w:proofErr w:type="spellEnd"/>
      <w:r w:rsidRPr="00FD4FE6">
        <w:rPr>
          <w:sz w:val="28"/>
          <w:szCs w:val="28"/>
        </w:rPr>
        <w:t xml:space="preserve"> у підготовку науково-педагогічних кадрів вищої кваліфікації: під керівництвом професора, який очолює школу, мають бути підготовлені доктори і кандидати наук, а також висококласні фахівці, що зарекомендували себе на керівних посадах.</w:t>
      </w:r>
    </w:p>
    <w:p w14:paraId="312A73D5" w14:textId="77777777" w:rsidR="00DC4092" w:rsidRPr="00FD4FE6" w:rsidRDefault="00DC4092">
      <w:pPr>
        <w:pStyle w:val="a9"/>
        <w:widowControl w:val="0"/>
        <w:numPr>
          <w:ilvl w:val="0"/>
          <w:numId w:val="17"/>
        </w:numPr>
        <w:tabs>
          <w:tab w:val="left" w:pos="1003"/>
        </w:tabs>
        <w:autoSpaceDE w:val="0"/>
        <w:autoSpaceDN w:val="0"/>
        <w:spacing w:after="0" w:line="360" w:lineRule="auto"/>
        <w:ind w:right="187" w:firstLine="709"/>
        <w:contextualSpacing w:val="0"/>
        <w:jc w:val="both"/>
        <w:rPr>
          <w:sz w:val="28"/>
          <w:szCs w:val="28"/>
        </w:rPr>
      </w:pPr>
      <w:r w:rsidRPr="00FD4FE6">
        <w:rPr>
          <w:sz w:val="28"/>
          <w:szCs w:val="28"/>
        </w:rPr>
        <w:t>Факт визнання професора-керівника наукової школи: про це можуть свідчити державні і міжнародні премії, почесні звання, медалі і відзнаки за науково-педагогічну діяльність, запрошення для читання лекцій і наукової роботи в зарубіжні університети, індекс цитування та ін.</w:t>
      </w:r>
    </w:p>
    <w:p w14:paraId="44AA87B9" w14:textId="77777777" w:rsidR="00DC4092" w:rsidRPr="00FD4FE6" w:rsidRDefault="00DC4092">
      <w:pPr>
        <w:pStyle w:val="a9"/>
        <w:widowControl w:val="0"/>
        <w:numPr>
          <w:ilvl w:val="0"/>
          <w:numId w:val="17"/>
        </w:numPr>
        <w:tabs>
          <w:tab w:val="left" w:pos="1003"/>
        </w:tabs>
        <w:autoSpaceDE w:val="0"/>
        <w:autoSpaceDN w:val="0"/>
        <w:spacing w:after="0" w:line="360" w:lineRule="auto"/>
        <w:ind w:right="188" w:firstLine="709"/>
        <w:contextualSpacing w:val="0"/>
        <w:jc w:val="both"/>
        <w:rPr>
          <w:sz w:val="28"/>
          <w:szCs w:val="28"/>
        </w:rPr>
      </w:pPr>
      <w:r w:rsidRPr="00FD4FE6">
        <w:rPr>
          <w:sz w:val="28"/>
          <w:szCs w:val="28"/>
        </w:rPr>
        <w:t>Публікаційна</w:t>
      </w:r>
      <w:r w:rsidRPr="00FD4FE6">
        <w:rPr>
          <w:spacing w:val="-1"/>
          <w:sz w:val="28"/>
          <w:szCs w:val="28"/>
        </w:rPr>
        <w:t xml:space="preserve"> </w:t>
      </w:r>
      <w:r w:rsidRPr="00FD4FE6">
        <w:rPr>
          <w:sz w:val="28"/>
          <w:szCs w:val="28"/>
        </w:rPr>
        <w:t>активність:</w:t>
      </w:r>
      <w:r w:rsidRPr="00FD4FE6">
        <w:rPr>
          <w:spacing w:val="-2"/>
          <w:sz w:val="28"/>
          <w:szCs w:val="28"/>
        </w:rPr>
        <w:t xml:space="preserve"> </w:t>
      </w:r>
      <w:r w:rsidRPr="00FD4FE6">
        <w:rPr>
          <w:sz w:val="28"/>
          <w:szCs w:val="28"/>
        </w:rPr>
        <w:t>наявність</w:t>
      </w:r>
      <w:r w:rsidRPr="00FD4FE6">
        <w:rPr>
          <w:spacing w:val="-1"/>
          <w:sz w:val="28"/>
          <w:szCs w:val="28"/>
        </w:rPr>
        <w:t xml:space="preserve"> </w:t>
      </w:r>
      <w:r w:rsidRPr="00FD4FE6">
        <w:rPr>
          <w:sz w:val="28"/>
          <w:szCs w:val="28"/>
        </w:rPr>
        <w:t>публікацій у провідних</w:t>
      </w:r>
      <w:r w:rsidRPr="00FD4FE6">
        <w:rPr>
          <w:spacing w:val="-1"/>
          <w:sz w:val="28"/>
          <w:szCs w:val="28"/>
        </w:rPr>
        <w:t xml:space="preserve"> </w:t>
      </w:r>
      <w:r w:rsidRPr="00FD4FE6">
        <w:rPr>
          <w:sz w:val="28"/>
          <w:szCs w:val="28"/>
        </w:rPr>
        <w:lastRenderedPageBreak/>
        <w:t>українських</w:t>
      </w:r>
      <w:r w:rsidRPr="00FD4FE6">
        <w:rPr>
          <w:spacing w:val="-2"/>
          <w:sz w:val="28"/>
          <w:szCs w:val="28"/>
        </w:rPr>
        <w:t xml:space="preserve"> </w:t>
      </w:r>
      <w:r w:rsidRPr="00FD4FE6">
        <w:rPr>
          <w:sz w:val="28"/>
          <w:szCs w:val="28"/>
        </w:rPr>
        <w:t>і міжнародних виданнях (монографії, підручники, огляди, наукові статті).</w:t>
      </w:r>
    </w:p>
    <w:p w14:paraId="5D2599C6" w14:textId="77777777" w:rsidR="00DC4092" w:rsidRPr="00FD4FE6" w:rsidRDefault="00DC4092">
      <w:pPr>
        <w:pStyle w:val="a9"/>
        <w:widowControl w:val="0"/>
        <w:numPr>
          <w:ilvl w:val="0"/>
          <w:numId w:val="17"/>
        </w:numPr>
        <w:tabs>
          <w:tab w:val="left" w:pos="1003"/>
        </w:tabs>
        <w:autoSpaceDE w:val="0"/>
        <w:autoSpaceDN w:val="0"/>
        <w:spacing w:after="0" w:line="360" w:lineRule="auto"/>
        <w:ind w:right="188" w:firstLine="709"/>
        <w:contextualSpacing w:val="0"/>
        <w:jc w:val="both"/>
        <w:rPr>
          <w:sz w:val="28"/>
          <w:szCs w:val="28"/>
        </w:rPr>
      </w:pPr>
      <w:r w:rsidRPr="00FD4FE6">
        <w:rPr>
          <w:sz w:val="28"/>
          <w:szCs w:val="28"/>
        </w:rPr>
        <w:t>Налагодженість ретрансляції знань (педагогічна робота): розробка нових курсів</w:t>
      </w:r>
      <w:r w:rsidRPr="00FD4FE6">
        <w:rPr>
          <w:spacing w:val="-14"/>
          <w:sz w:val="28"/>
          <w:szCs w:val="28"/>
        </w:rPr>
        <w:t xml:space="preserve"> </w:t>
      </w:r>
      <w:r w:rsidRPr="00FD4FE6">
        <w:rPr>
          <w:sz w:val="28"/>
          <w:szCs w:val="28"/>
        </w:rPr>
        <w:t>лекцій,</w:t>
      </w:r>
      <w:r w:rsidRPr="00FD4FE6">
        <w:rPr>
          <w:spacing w:val="-16"/>
          <w:sz w:val="28"/>
          <w:szCs w:val="28"/>
        </w:rPr>
        <w:t xml:space="preserve"> </w:t>
      </w:r>
      <w:r w:rsidRPr="00FD4FE6">
        <w:rPr>
          <w:sz w:val="28"/>
          <w:szCs w:val="28"/>
        </w:rPr>
        <w:t>читання</w:t>
      </w:r>
      <w:r w:rsidRPr="00FD4FE6">
        <w:rPr>
          <w:spacing w:val="-13"/>
          <w:sz w:val="28"/>
          <w:szCs w:val="28"/>
        </w:rPr>
        <w:t xml:space="preserve"> </w:t>
      </w:r>
      <w:r w:rsidRPr="00FD4FE6">
        <w:rPr>
          <w:sz w:val="28"/>
          <w:szCs w:val="28"/>
        </w:rPr>
        <w:t>лекцій,</w:t>
      </w:r>
      <w:r w:rsidRPr="00FD4FE6">
        <w:rPr>
          <w:spacing w:val="-16"/>
          <w:sz w:val="28"/>
          <w:szCs w:val="28"/>
        </w:rPr>
        <w:t xml:space="preserve"> </w:t>
      </w:r>
      <w:r w:rsidRPr="00FD4FE6">
        <w:rPr>
          <w:sz w:val="28"/>
          <w:szCs w:val="28"/>
        </w:rPr>
        <w:t>робота</w:t>
      </w:r>
      <w:r w:rsidRPr="00FD4FE6">
        <w:rPr>
          <w:spacing w:val="-14"/>
          <w:sz w:val="28"/>
          <w:szCs w:val="28"/>
        </w:rPr>
        <w:t xml:space="preserve"> </w:t>
      </w:r>
      <w:r w:rsidRPr="00FD4FE6">
        <w:rPr>
          <w:sz w:val="28"/>
          <w:szCs w:val="28"/>
        </w:rPr>
        <w:t>з</w:t>
      </w:r>
      <w:r w:rsidRPr="00FD4FE6">
        <w:rPr>
          <w:spacing w:val="-14"/>
          <w:sz w:val="28"/>
          <w:szCs w:val="28"/>
        </w:rPr>
        <w:t xml:space="preserve"> </w:t>
      </w:r>
      <w:r w:rsidRPr="00FD4FE6">
        <w:rPr>
          <w:sz w:val="28"/>
          <w:szCs w:val="28"/>
        </w:rPr>
        <w:t>аспірантами,</w:t>
      </w:r>
      <w:r w:rsidRPr="00FD4FE6">
        <w:rPr>
          <w:spacing w:val="-14"/>
          <w:sz w:val="28"/>
          <w:szCs w:val="28"/>
        </w:rPr>
        <w:t xml:space="preserve"> </w:t>
      </w:r>
      <w:r w:rsidRPr="00FD4FE6">
        <w:rPr>
          <w:sz w:val="28"/>
          <w:szCs w:val="28"/>
        </w:rPr>
        <w:t>здобувачами</w:t>
      </w:r>
      <w:r w:rsidRPr="00FD4FE6">
        <w:rPr>
          <w:spacing w:val="-15"/>
          <w:sz w:val="28"/>
          <w:szCs w:val="28"/>
        </w:rPr>
        <w:t xml:space="preserve"> </w:t>
      </w:r>
      <w:r w:rsidRPr="00FD4FE6">
        <w:rPr>
          <w:sz w:val="28"/>
          <w:szCs w:val="28"/>
        </w:rPr>
        <w:t>кандидатських і</w:t>
      </w:r>
      <w:r w:rsidRPr="00FD4FE6">
        <w:rPr>
          <w:spacing w:val="-10"/>
          <w:sz w:val="28"/>
          <w:szCs w:val="28"/>
        </w:rPr>
        <w:t xml:space="preserve"> </w:t>
      </w:r>
      <w:r w:rsidRPr="00FD4FE6">
        <w:rPr>
          <w:sz w:val="28"/>
          <w:szCs w:val="28"/>
        </w:rPr>
        <w:t>докторських</w:t>
      </w:r>
      <w:r w:rsidRPr="00FD4FE6">
        <w:rPr>
          <w:spacing w:val="-10"/>
          <w:sz w:val="28"/>
          <w:szCs w:val="28"/>
        </w:rPr>
        <w:t xml:space="preserve"> </w:t>
      </w:r>
      <w:r w:rsidRPr="00FD4FE6">
        <w:rPr>
          <w:sz w:val="28"/>
          <w:szCs w:val="28"/>
        </w:rPr>
        <w:t>наукових</w:t>
      </w:r>
      <w:r w:rsidRPr="00FD4FE6">
        <w:rPr>
          <w:spacing w:val="-10"/>
          <w:sz w:val="28"/>
          <w:szCs w:val="28"/>
        </w:rPr>
        <w:t xml:space="preserve"> </w:t>
      </w:r>
      <w:r w:rsidRPr="00FD4FE6">
        <w:rPr>
          <w:sz w:val="28"/>
          <w:szCs w:val="28"/>
        </w:rPr>
        <w:t>ступенів,</w:t>
      </w:r>
      <w:r w:rsidRPr="00FD4FE6">
        <w:rPr>
          <w:spacing w:val="-12"/>
          <w:sz w:val="28"/>
          <w:szCs w:val="28"/>
        </w:rPr>
        <w:t xml:space="preserve"> </w:t>
      </w:r>
      <w:r w:rsidRPr="00FD4FE6">
        <w:rPr>
          <w:sz w:val="28"/>
          <w:szCs w:val="28"/>
        </w:rPr>
        <w:t>науково-освітня</w:t>
      </w:r>
      <w:r w:rsidRPr="00FD4FE6">
        <w:rPr>
          <w:spacing w:val="-11"/>
          <w:sz w:val="28"/>
          <w:szCs w:val="28"/>
        </w:rPr>
        <w:t xml:space="preserve"> </w:t>
      </w:r>
      <w:r w:rsidRPr="00FD4FE6">
        <w:rPr>
          <w:sz w:val="28"/>
          <w:szCs w:val="28"/>
        </w:rPr>
        <w:t>робота</w:t>
      </w:r>
      <w:r w:rsidRPr="00FD4FE6">
        <w:rPr>
          <w:spacing w:val="-11"/>
          <w:sz w:val="28"/>
          <w:szCs w:val="28"/>
        </w:rPr>
        <w:t xml:space="preserve"> </w:t>
      </w:r>
      <w:r w:rsidRPr="00FD4FE6">
        <w:rPr>
          <w:sz w:val="28"/>
          <w:szCs w:val="28"/>
        </w:rPr>
        <w:t>в</w:t>
      </w:r>
      <w:r w:rsidRPr="00FD4FE6">
        <w:rPr>
          <w:spacing w:val="-12"/>
          <w:sz w:val="28"/>
          <w:szCs w:val="28"/>
        </w:rPr>
        <w:t xml:space="preserve"> </w:t>
      </w:r>
      <w:r w:rsidRPr="00FD4FE6">
        <w:rPr>
          <w:sz w:val="28"/>
          <w:szCs w:val="28"/>
        </w:rPr>
        <w:t>інших</w:t>
      </w:r>
      <w:r w:rsidRPr="00FD4FE6">
        <w:rPr>
          <w:spacing w:val="-10"/>
          <w:sz w:val="28"/>
          <w:szCs w:val="28"/>
        </w:rPr>
        <w:t xml:space="preserve"> </w:t>
      </w:r>
      <w:r w:rsidRPr="00FD4FE6">
        <w:rPr>
          <w:sz w:val="28"/>
          <w:szCs w:val="28"/>
        </w:rPr>
        <w:t>університетах, зокрема зарубіжних.</w:t>
      </w:r>
    </w:p>
    <w:p w14:paraId="06892B68" w14:textId="77777777" w:rsidR="00DC4092" w:rsidRPr="00FD4FE6" w:rsidRDefault="00DC4092">
      <w:pPr>
        <w:pStyle w:val="a9"/>
        <w:widowControl w:val="0"/>
        <w:numPr>
          <w:ilvl w:val="0"/>
          <w:numId w:val="17"/>
        </w:numPr>
        <w:tabs>
          <w:tab w:val="left" w:pos="1003"/>
        </w:tabs>
        <w:autoSpaceDE w:val="0"/>
        <w:autoSpaceDN w:val="0"/>
        <w:spacing w:after="0" w:line="360" w:lineRule="auto"/>
        <w:ind w:right="190" w:firstLine="709"/>
        <w:contextualSpacing w:val="0"/>
        <w:jc w:val="both"/>
        <w:rPr>
          <w:sz w:val="28"/>
          <w:szCs w:val="28"/>
        </w:rPr>
      </w:pPr>
      <w:proofErr w:type="spellStart"/>
      <w:r w:rsidRPr="00FD4FE6">
        <w:rPr>
          <w:sz w:val="28"/>
          <w:szCs w:val="28"/>
        </w:rPr>
        <w:t>Включеність</w:t>
      </w:r>
      <w:proofErr w:type="spellEnd"/>
      <w:r w:rsidRPr="00FD4FE6">
        <w:rPr>
          <w:spacing w:val="-2"/>
          <w:sz w:val="28"/>
          <w:szCs w:val="28"/>
        </w:rPr>
        <w:t xml:space="preserve"> </w:t>
      </w:r>
      <w:r w:rsidRPr="00FD4FE6">
        <w:rPr>
          <w:sz w:val="28"/>
          <w:szCs w:val="28"/>
        </w:rPr>
        <w:t>до</w:t>
      </w:r>
      <w:r w:rsidRPr="00FD4FE6">
        <w:rPr>
          <w:spacing w:val="-1"/>
          <w:sz w:val="28"/>
          <w:szCs w:val="28"/>
        </w:rPr>
        <w:t xml:space="preserve"> </w:t>
      </w:r>
      <w:r w:rsidRPr="00FD4FE6">
        <w:rPr>
          <w:sz w:val="28"/>
          <w:szCs w:val="28"/>
        </w:rPr>
        <w:t>організації міжнародної</w:t>
      </w:r>
      <w:r w:rsidRPr="00FD4FE6">
        <w:rPr>
          <w:spacing w:val="-1"/>
          <w:sz w:val="28"/>
          <w:szCs w:val="28"/>
        </w:rPr>
        <w:t xml:space="preserve"> </w:t>
      </w:r>
      <w:r w:rsidRPr="00FD4FE6">
        <w:rPr>
          <w:sz w:val="28"/>
          <w:szCs w:val="28"/>
        </w:rPr>
        <w:t>співпраці</w:t>
      </w:r>
      <w:r w:rsidRPr="00FD4FE6">
        <w:rPr>
          <w:spacing w:val="-1"/>
          <w:sz w:val="28"/>
          <w:szCs w:val="28"/>
        </w:rPr>
        <w:t xml:space="preserve"> </w:t>
      </w:r>
      <w:r w:rsidRPr="00FD4FE6">
        <w:rPr>
          <w:sz w:val="28"/>
          <w:szCs w:val="28"/>
        </w:rPr>
        <w:t>в</w:t>
      </w:r>
      <w:r w:rsidRPr="00FD4FE6">
        <w:rPr>
          <w:spacing w:val="-1"/>
          <w:sz w:val="28"/>
          <w:szCs w:val="28"/>
        </w:rPr>
        <w:t xml:space="preserve"> </w:t>
      </w:r>
      <w:r w:rsidRPr="00FD4FE6">
        <w:rPr>
          <w:sz w:val="28"/>
          <w:szCs w:val="28"/>
        </w:rPr>
        <w:t>сфері</w:t>
      </w:r>
      <w:r w:rsidRPr="00FD4FE6">
        <w:rPr>
          <w:spacing w:val="-1"/>
          <w:sz w:val="28"/>
          <w:szCs w:val="28"/>
        </w:rPr>
        <w:t xml:space="preserve"> </w:t>
      </w:r>
      <w:r w:rsidRPr="00FD4FE6">
        <w:rPr>
          <w:sz w:val="28"/>
          <w:szCs w:val="28"/>
        </w:rPr>
        <w:t>науки</w:t>
      </w:r>
      <w:r w:rsidRPr="00FD4FE6">
        <w:rPr>
          <w:spacing w:val="-1"/>
          <w:sz w:val="28"/>
          <w:szCs w:val="28"/>
        </w:rPr>
        <w:t xml:space="preserve"> </w:t>
      </w:r>
      <w:r w:rsidRPr="00FD4FE6">
        <w:rPr>
          <w:sz w:val="28"/>
          <w:szCs w:val="28"/>
        </w:rPr>
        <w:t>і</w:t>
      </w:r>
      <w:r w:rsidRPr="00FD4FE6">
        <w:rPr>
          <w:spacing w:val="-1"/>
          <w:sz w:val="28"/>
          <w:szCs w:val="28"/>
        </w:rPr>
        <w:t xml:space="preserve"> </w:t>
      </w:r>
      <w:r w:rsidRPr="00FD4FE6">
        <w:rPr>
          <w:sz w:val="28"/>
          <w:szCs w:val="28"/>
        </w:rPr>
        <w:t>освіти: керівництво міжнародними науково-освітніми проектами, договори про співпрацю із зарубіжними університетами, організація міжнародних конференцій і семінарів та ін.</w:t>
      </w:r>
    </w:p>
    <w:p w14:paraId="19866E9E" w14:textId="3F2540DA" w:rsidR="00DC4092" w:rsidRPr="00FD4FE6" w:rsidRDefault="00DC4092" w:rsidP="002B23F7">
      <w:pPr>
        <w:pStyle w:val="ad"/>
        <w:spacing w:after="0" w:line="360" w:lineRule="auto"/>
        <w:ind w:right="186" w:firstLine="709"/>
        <w:jc w:val="both"/>
        <w:rPr>
          <w:sz w:val="28"/>
          <w:szCs w:val="28"/>
        </w:rPr>
      </w:pPr>
      <w:r w:rsidRPr="00FD4FE6">
        <w:rPr>
          <w:sz w:val="28"/>
          <w:szCs w:val="28"/>
        </w:rPr>
        <w:t>Найбільш поширеним методом ідентифікації наукової школи є вивчення кандидатських і докторських дисертацій науковців, які входять до цього неформального</w:t>
      </w:r>
      <w:r w:rsidRPr="00FD4FE6">
        <w:rPr>
          <w:spacing w:val="8"/>
          <w:sz w:val="28"/>
          <w:szCs w:val="28"/>
        </w:rPr>
        <w:t xml:space="preserve"> </w:t>
      </w:r>
      <w:r w:rsidRPr="00FD4FE6">
        <w:rPr>
          <w:sz w:val="28"/>
          <w:szCs w:val="28"/>
        </w:rPr>
        <w:t>колективу.</w:t>
      </w:r>
      <w:r w:rsidRPr="00FD4FE6">
        <w:rPr>
          <w:spacing w:val="9"/>
          <w:sz w:val="28"/>
          <w:szCs w:val="28"/>
        </w:rPr>
        <w:t xml:space="preserve"> </w:t>
      </w:r>
      <w:r w:rsidRPr="00FD4FE6">
        <w:rPr>
          <w:sz w:val="28"/>
          <w:szCs w:val="28"/>
        </w:rPr>
        <w:t>Такий</w:t>
      </w:r>
      <w:r w:rsidRPr="00FD4FE6">
        <w:rPr>
          <w:spacing w:val="9"/>
          <w:sz w:val="28"/>
          <w:szCs w:val="28"/>
        </w:rPr>
        <w:t xml:space="preserve"> </w:t>
      </w:r>
      <w:r w:rsidRPr="00FD4FE6">
        <w:rPr>
          <w:sz w:val="28"/>
          <w:szCs w:val="28"/>
        </w:rPr>
        <w:t>підхід</w:t>
      </w:r>
      <w:r w:rsidRPr="00FD4FE6">
        <w:rPr>
          <w:spacing w:val="11"/>
          <w:sz w:val="28"/>
          <w:szCs w:val="28"/>
        </w:rPr>
        <w:t xml:space="preserve"> </w:t>
      </w:r>
      <w:r w:rsidRPr="00FD4FE6">
        <w:rPr>
          <w:sz w:val="28"/>
          <w:szCs w:val="28"/>
        </w:rPr>
        <w:t>можна</w:t>
      </w:r>
      <w:r w:rsidRPr="00FD4FE6">
        <w:rPr>
          <w:spacing w:val="9"/>
          <w:sz w:val="28"/>
          <w:szCs w:val="28"/>
        </w:rPr>
        <w:t xml:space="preserve"> </w:t>
      </w:r>
      <w:r w:rsidRPr="00FD4FE6">
        <w:rPr>
          <w:sz w:val="28"/>
          <w:szCs w:val="28"/>
        </w:rPr>
        <w:t>вважати</w:t>
      </w:r>
      <w:r w:rsidRPr="00FD4FE6">
        <w:rPr>
          <w:spacing w:val="10"/>
          <w:sz w:val="28"/>
          <w:szCs w:val="28"/>
        </w:rPr>
        <w:t xml:space="preserve"> </w:t>
      </w:r>
      <w:r w:rsidRPr="00FD4FE6">
        <w:rPr>
          <w:sz w:val="28"/>
          <w:szCs w:val="28"/>
        </w:rPr>
        <w:t>правомірним,</w:t>
      </w:r>
      <w:r w:rsidRPr="00FD4FE6">
        <w:rPr>
          <w:spacing w:val="9"/>
          <w:sz w:val="28"/>
          <w:szCs w:val="28"/>
        </w:rPr>
        <w:t xml:space="preserve"> </w:t>
      </w:r>
      <w:r w:rsidRPr="00FD4FE6">
        <w:rPr>
          <w:spacing w:val="-2"/>
          <w:sz w:val="28"/>
          <w:szCs w:val="28"/>
        </w:rPr>
        <w:t>оскільки</w:t>
      </w:r>
      <w:r w:rsidR="002B23F7" w:rsidRPr="00FD4FE6">
        <w:rPr>
          <w:sz w:val="28"/>
          <w:szCs w:val="28"/>
        </w:rPr>
        <w:t xml:space="preserve"> </w:t>
      </w:r>
      <w:r w:rsidRPr="00FD4FE6">
        <w:rPr>
          <w:sz w:val="28"/>
          <w:szCs w:val="28"/>
        </w:rPr>
        <w:t>дозволяє</w:t>
      </w:r>
      <w:r w:rsidRPr="00FD4FE6">
        <w:rPr>
          <w:spacing w:val="-2"/>
          <w:sz w:val="28"/>
          <w:szCs w:val="28"/>
        </w:rPr>
        <w:t xml:space="preserve"> </w:t>
      </w:r>
      <w:r w:rsidRPr="00FD4FE6">
        <w:rPr>
          <w:sz w:val="28"/>
          <w:szCs w:val="28"/>
        </w:rPr>
        <w:t>отримати</w:t>
      </w:r>
      <w:r w:rsidRPr="00FD4FE6">
        <w:rPr>
          <w:spacing w:val="-3"/>
          <w:sz w:val="28"/>
          <w:szCs w:val="28"/>
        </w:rPr>
        <w:t xml:space="preserve"> </w:t>
      </w:r>
      <w:r w:rsidRPr="00FD4FE6">
        <w:rPr>
          <w:sz w:val="28"/>
          <w:szCs w:val="28"/>
        </w:rPr>
        <w:t>конкретні</w:t>
      </w:r>
      <w:r w:rsidRPr="00FD4FE6">
        <w:rPr>
          <w:spacing w:val="-1"/>
          <w:sz w:val="28"/>
          <w:szCs w:val="28"/>
        </w:rPr>
        <w:t xml:space="preserve"> </w:t>
      </w:r>
      <w:r w:rsidRPr="00FD4FE6">
        <w:rPr>
          <w:sz w:val="28"/>
          <w:szCs w:val="28"/>
        </w:rPr>
        <w:t>результати,</w:t>
      </w:r>
      <w:r w:rsidRPr="00FD4FE6">
        <w:rPr>
          <w:spacing w:val="-2"/>
          <w:sz w:val="28"/>
          <w:szCs w:val="28"/>
        </w:rPr>
        <w:t xml:space="preserve"> </w:t>
      </w:r>
      <w:r w:rsidRPr="00FD4FE6">
        <w:rPr>
          <w:sz w:val="28"/>
          <w:szCs w:val="28"/>
        </w:rPr>
        <w:t>що</w:t>
      </w:r>
      <w:r w:rsidRPr="00FD4FE6">
        <w:rPr>
          <w:spacing w:val="-1"/>
          <w:sz w:val="28"/>
          <w:szCs w:val="28"/>
        </w:rPr>
        <w:t xml:space="preserve"> </w:t>
      </w:r>
      <w:r w:rsidRPr="00FD4FE6">
        <w:rPr>
          <w:sz w:val="28"/>
          <w:szCs w:val="28"/>
        </w:rPr>
        <w:t>базуються</w:t>
      </w:r>
      <w:r w:rsidRPr="00FD4FE6">
        <w:rPr>
          <w:spacing w:val="-1"/>
          <w:sz w:val="28"/>
          <w:szCs w:val="28"/>
        </w:rPr>
        <w:t xml:space="preserve"> </w:t>
      </w:r>
      <w:r w:rsidRPr="00FD4FE6">
        <w:rPr>
          <w:sz w:val="28"/>
          <w:szCs w:val="28"/>
        </w:rPr>
        <w:t>на</w:t>
      </w:r>
      <w:r w:rsidRPr="00FD4FE6">
        <w:rPr>
          <w:spacing w:val="-2"/>
          <w:sz w:val="28"/>
          <w:szCs w:val="28"/>
        </w:rPr>
        <w:t xml:space="preserve"> </w:t>
      </w:r>
      <w:r w:rsidRPr="00FD4FE6">
        <w:rPr>
          <w:sz w:val="28"/>
          <w:szCs w:val="28"/>
        </w:rPr>
        <w:t>кількісних</w:t>
      </w:r>
      <w:r w:rsidRPr="00FD4FE6">
        <w:rPr>
          <w:spacing w:val="-2"/>
          <w:sz w:val="28"/>
          <w:szCs w:val="28"/>
        </w:rPr>
        <w:t xml:space="preserve"> </w:t>
      </w:r>
      <w:r w:rsidRPr="00FD4FE6">
        <w:rPr>
          <w:sz w:val="28"/>
          <w:szCs w:val="28"/>
        </w:rPr>
        <w:t>даних</w:t>
      </w:r>
      <w:r w:rsidRPr="00FD4FE6">
        <w:rPr>
          <w:spacing w:val="-1"/>
          <w:sz w:val="28"/>
          <w:szCs w:val="28"/>
        </w:rPr>
        <w:t xml:space="preserve"> </w:t>
      </w:r>
      <w:r w:rsidRPr="00FD4FE6">
        <w:rPr>
          <w:sz w:val="28"/>
          <w:szCs w:val="28"/>
        </w:rPr>
        <w:t>про захищені під керівництвом того чи іншого вченого дисертації, свідчить про відповідність тематики дисертацій учнів науковим інтересам лідера та його команди. Цей метод простий, оскільки зводить завдання ідентифікації до встановлення формальних показників, зокрема через вивчення частоти цитування праць керівника та його учнів.</w:t>
      </w:r>
    </w:p>
    <w:p w14:paraId="554E57C6" w14:textId="77777777" w:rsidR="00DC4092" w:rsidRPr="00FD4FE6" w:rsidRDefault="00DC4092" w:rsidP="002B23F7">
      <w:pPr>
        <w:pStyle w:val="ad"/>
        <w:spacing w:before="76"/>
        <w:ind w:firstLine="709"/>
      </w:pPr>
    </w:p>
    <w:p w14:paraId="0268CC46" w14:textId="4E69A52F" w:rsidR="00DC4092" w:rsidRPr="00FD4FE6" w:rsidRDefault="002B23F7" w:rsidP="002B23F7">
      <w:pPr>
        <w:pStyle w:val="TableParagraph"/>
        <w:spacing w:before="75"/>
        <w:rPr>
          <w:b/>
          <w:bCs/>
          <w:sz w:val="28"/>
        </w:rPr>
      </w:pPr>
      <w:r w:rsidRPr="00FD4FE6">
        <w:rPr>
          <w:b/>
          <w:bCs/>
          <w:sz w:val="28"/>
        </w:rPr>
        <w:t xml:space="preserve">          2.2. Наукова</w:t>
      </w:r>
      <w:r w:rsidRPr="00FD4FE6">
        <w:rPr>
          <w:b/>
          <w:bCs/>
          <w:spacing w:val="2"/>
          <w:sz w:val="28"/>
        </w:rPr>
        <w:t xml:space="preserve"> </w:t>
      </w:r>
      <w:r w:rsidRPr="00FD4FE6">
        <w:rPr>
          <w:b/>
          <w:bCs/>
          <w:sz w:val="28"/>
        </w:rPr>
        <w:t>школа</w:t>
      </w:r>
      <w:r w:rsidRPr="00FD4FE6">
        <w:rPr>
          <w:b/>
          <w:bCs/>
          <w:spacing w:val="2"/>
          <w:sz w:val="28"/>
        </w:rPr>
        <w:t xml:space="preserve"> </w:t>
      </w:r>
      <w:r w:rsidRPr="00FD4FE6">
        <w:rPr>
          <w:b/>
          <w:bCs/>
          <w:sz w:val="28"/>
        </w:rPr>
        <w:t>як</w:t>
      </w:r>
      <w:r w:rsidRPr="00FD4FE6">
        <w:rPr>
          <w:b/>
          <w:bCs/>
          <w:spacing w:val="2"/>
          <w:sz w:val="28"/>
        </w:rPr>
        <w:t xml:space="preserve"> </w:t>
      </w:r>
      <w:r w:rsidRPr="00FD4FE6">
        <w:rPr>
          <w:b/>
          <w:bCs/>
          <w:sz w:val="28"/>
        </w:rPr>
        <w:t>середовище</w:t>
      </w:r>
      <w:r w:rsidRPr="00FD4FE6">
        <w:rPr>
          <w:b/>
          <w:bCs/>
          <w:spacing w:val="2"/>
          <w:sz w:val="28"/>
        </w:rPr>
        <w:t xml:space="preserve"> </w:t>
      </w:r>
      <w:r w:rsidRPr="00FD4FE6">
        <w:rPr>
          <w:b/>
          <w:bCs/>
          <w:spacing w:val="-2"/>
          <w:sz w:val="28"/>
        </w:rPr>
        <w:t xml:space="preserve">творчого </w:t>
      </w:r>
      <w:r w:rsidRPr="00FD4FE6">
        <w:rPr>
          <w:b/>
          <w:bCs/>
          <w:sz w:val="28"/>
        </w:rPr>
        <w:t>розвитку</w:t>
      </w:r>
      <w:r w:rsidRPr="00FD4FE6">
        <w:rPr>
          <w:b/>
          <w:bCs/>
          <w:spacing w:val="-14"/>
          <w:sz w:val="28"/>
        </w:rPr>
        <w:t xml:space="preserve"> </w:t>
      </w:r>
      <w:r w:rsidRPr="00FD4FE6">
        <w:rPr>
          <w:b/>
          <w:bCs/>
          <w:sz w:val="28"/>
        </w:rPr>
        <w:t>особистості</w:t>
      </w:r>
    </w:p>
    <w:p w14:paraId="30A57E63" w14:textId="77777777" w:rsidR="002B23F7" w:rsidRPr="00FD4FE6" w:rsidRDefault="002B23F7" w:rsidP="002B23F7">
      <w:pPr>
        <w:pStyle w:val="TableParagraph"/>
        <w:spacing w:before="75"/>
        <w:rPr>
          <w:b/>
          <w:bCs/>
          <w:sz w:val="28"/>
        </w:rPr>
      </w:pPr>
    </w:p>
    <w:p w14:paraId="40B862EE" w14:textId="36A06EC2" w:rsidR="00DC4092" w:rsidRPr="00FD4FE6" w:rsidRDefault="008E75CE" w:rsidP="008E75CE">
      <w:pPr>
        <w:pStyle w:val="ad"/>
        <w:spacing w:after="0" w:line="360" w:lineRule="auto"/>
        <w:ind w:right="185"/>
        <w:jc w:val="both"/>
        <w:rPr>
          <w:spacing w:val="66"/>
          <w:w w:val="150"/>
          <w:sz w:val="28"/>
          <w:szCs w:val="28"/>
        </w:rPr>
      </w:pPr>
      <w:r w:rsidRPr="00FD4FE6">
        <w:rPr>
          <w:sz w:val="28"/>
          <w:szCs w:val="28"/>
        </w:rPr>
        <w:t xml:space="preserve">          </w:t>
      </w:r>
      <w:r w:rsidR="00DC4092" w:rsidRPr="00FD4FE6">
        <w:rPr>
          <w:sz w:val="28"/>
          <w:szCs w:val="28"/>
        </w:rPr>
        <w:t xml:space="preserve">Вагому роль у дослідженні проблеми </w:t>
      </w:r>
      <w:proofErr w:type="spellStart"/>
      <w:r w:rsidR="00DC4092" w:rsidRPr="00FD4FE6">
        <w:rPr>
          <w:sz w:val="28"/>
          <w:szCs w:val="28"/>
        </w:rPr>
        <w:t>професійно</w:t>
      </w:r>
      <w:proofErr w:type="spellEnd"/>
      <w:r w:rsidR="00DC4092" w:rsidRPr="00FD4FE6">
        <w:rPr>
          <w:sz w:val="28"/>
          <w:szCs w:val="28"/>
        </w:rPr>
        <w:t xml:space="preserve">-творчого розвитку дослідника відіграє </w:t>
      </w:r>
      <w:proofErr w:type="spellStart"/>
      <w:r w:rsidR="00DC4092" w:rsidRPr="00FD4FE6">
        <w:rPr>
          <w:sz w:val="28"/>
          <w:szCs w:val="28"/>
        </w:rPr>
        <w:t>середовищний</w:t>
      </w:r>
      <w:proofErr w:type="spellEnd"/>
      <w:r w:rsidR="00DC4092" w:rsidRPr="00FD4FE6">
        <w:rPr>
          <w:sz w:val="28"/>
          <w:szCs w:val="28"/>
        </w:rPr>
        <w:t xml:space="preserve"> підхід, оскільки результат ефективної</w:t>
      </w:r>
      <w:r w:rsidR="00DC4092" w:rsidRPr="00FD4FE6">
        <w:rPr>
          <w:spacing w:val="64"/>
          <w:w w:val="150"/>
          <w:sz w:val="28"/>
          <w:szCs w:val="28"/>
        </w:rPr>
        <w:t xml:space="preserve">  </w:t>
      </w:r>
      <w:r w:rsidR="00DC4092" w:rsidRPr="00FD4FE6">
        <w:rPr>
          <w:sz w:val="28"/>
          <w:szCs w:val="28"/>
        </w:rPr>
        <w:t>науково-дослідницької</w:t>
      </w:r>
      <w:r w:rsidR="00DC4092" w:rsidRPr="00FD4FE6">
        <w:rPr>
          <w:spacing w:val="65"/>
          <w:w w:val="150"/>
          <w:sz w:val="28"/>
          <w:szCs w:val="28"/>
        </w:rPr>
        <w:t xml:space="preserve">  </w:t>
      </w:r>
      <w:r w:rsidR="00DC4092" w:rsidRPr="00FD4FE6">
        <w:rPr>
          <w:sz w:val="28"/>
          <w:szCs w:val="28"/>
        </w:rPr>
        <w:t>діяльності</w:t>
      </w:r>
      <w:r w:rsidR="00DC4092" w:rsidRPr="00FD4FE6">
        <w:rPr>
          <w:spacing w:val="65"/>
          <w:w w:val="150"/>
          <w:sz w:val="28"/>
          <w:szCs w:val="28"/>
        </w:rPr>
        <w:t xml:space="preserve">  </w:t>
      </w:r>
      <w:r w:rsidR="00DC4092" w:rsidRPr="00FD4FE6">
        <w:rPr>
          <w:sz w:val="28"/>
          <w:szCs w:val="28"/>
        </w:rPr>
        <w:t>здійснюваної</w:t>
      </w:r>
      <w:r w:rsidRPr="00FD4FE6">
        <w:rPr>
          <w:spacing w:val="66"/>
          <w:w w:val="150"/>
          <w:sz w:val="28"/>
          <w:szCs w:val="28"/>
        </w:rPr>
        <w:t xml:space="preserve"> </w:t>
      </w:r>
      <w:r w:rsidR="00DC4092" w:rsidRPr="00FD4FE6">
        <w:rPr>
          <w:sz w:val="28"/>
          <w:szCs w:val="28"/>
        </w:rPr>
        <w:t xml:space="preserve">дослідником, залежить від середовища, в якому ця діяльність </w:t>
      </w:r>
      <w:r w:rsidR="00DC4092" w:rsidRPr="00FD4FE6">
        <w:rPr>
          <w:spacing w:val="-2"/>
          <w:sz w:val="28"/>
          <w:szCs w:val="28"/>
        </w:rPr>
        <w:t>здійснюватиметься.</w:t>
      </w:r>
    </w:p>
    <w:p w14:paraId="7CB81934" w14:textId="77777777" w:rsidR="00DC4092" w:rsidRPr="00FD4FE6" w:rsidRDefault="00DC4092" w:rsidP="002B23F7">
      <w:pPr>
        <w:pStyle w:val="ad"/>
        <w:spacing w:after="0" w:line="360" w:lineRule="auto"/>
        <w:ind w:right="186" w:firstLine="1134"/>
        <w:jc w:val="both"/>
        <w:rPr>
          <w:sz w:val="28"/>
          <w:szCs w:val="28"/>
        </w:rPr>
      </w:pPr>
      <w:r w:rsidRPr="00FD4FE6">
        <w:rPr>
          <w:sz w:val="28"/>
          <w:szCs w:val="28"/>
        </w:rPr>
        <w:t>Визначний вплив середовища як фактору розвитку та становлення особистості встановлено ще античними вченими, і сьогодні як аксіома розглядається твердження,</w:t>
      </w:r>
      <w:r w:rsidRPr="00FD4FE6">
        <w:rPr>
          <w:spacing w:val="-1"/>
          <w:sz w:val="28"/>
          <w:szCs w:val="28"/>
        </w:rPr>
        <w:t xml:space="preserve"> </w:t>
      </w:r>
      <w:r w:rsidRPr="00FD4FE6">
        <w:rPr>
          <w:sz w:val="28"/>
          <w:szCs w:val="28"/>
        </w:rPr>
        <w:t>що спадковість,</w:t>
      </w:r>
      <w:r w:rsidRPr="00FD4FE6">
        <w:rPr>
          <w:spacing w:val="-1"/>
          <w:sz w:val="28"/>
          <w:szCs w:val="28"/>
        </w:rPr>
        <w:t xml:space="preserve"> </w:t>
      </w:r>
      <w:r w:rsidRPr="00FD4FE6">
        <w:rPr>
          <w:sz w:val="28"/>
          <w:szCs w:val="28"/>
        </w:rPr>
        <w:t>середовище</w:t>
      </w:r>
      <w:r w:rsidRPr="00FD4FE6">
        <w:rPr>
          <w:spacing w:val="-2"/>
          <w:sz w:val="28"/>
          <w:szCs w:val="28"/>
        </w:rPr>
        <w:t xml:space="preserve"> </w:t>
      </w:r>
      <w:r w:rsidRPr="00FD4FE6">
        <w:rPr>
          <w:sz w:val="28"/>
          <w:szCs w:val="28"/>
        </w:rPr>
        <w:t>та</w:t>
      </w:r>
      <w:r w:rsidRPr="00FD4FE6">
        <w:rPr>
          <w:spacing w:val="-3"/>
          <w:sz w:val="28"/>
          <w:szCs w:val="28"/>
        </w:rPr>
        <w:t xml:space="preserve"> </w:t>
      </w:r>
      <w:r w:rsidRPr="00FD4FE6">
        <w:rPr>
          <w:sz w:val="28"/>
          <w:szCs w:val="28"/>
        </w:rPr>
        <w:t>виховання – є</w:t>
      </w:r>
      <w:r w:rsidRPr="00FD4FE6">
        <w:rPr>
          <w:spacing w:val="-1"/>
          <w:sz w:val="28"/>
          <w:szCs w:val="28"/>
        </w:rPr>
        <w:t xml:space="preserve"> </w:t>
      </w:r>
      <w:r w:rsidRPr="00FD4FE6">
        <w:rPr>
          <w:sz w:val="28"/>
          <w:szCs w:val="28"/>
        </w:rPr>
        <w:t xml:space="preserve">трьома взаємопов’язаними чинниками розвитку, які покликані діяти гармонійно за умови оптимального їх використання. Актуальність </w:t>
      </w:r>
      <w:proofErr w:type="spellStart"/>
      <w:r w:rsidRPr="00FD4FE6">
        <w:rPr>
          <w:sz w:val="28"/>
          <w:szCs w:val="28"/>
        </w:rPr>
        <w:t>середовищного</w:t>
      </w:r>
      <w:proofErr w:type="spellEnd"/>
      <w:r w:rsidRPr="00FD4FE6">
        <w:rPr>
          <w:sz w:val="28"/>
          <w:szCs w:val="28"/>
        </w:rPr>
        <w:t xml:space="preserve"> підходу зумовлена </w:t>
      </w:r>
      <w:r w:rsidRPr="00FD4FE6">
        <w:rPr>
          <w:sz w:val="28"/>
          <w:szCs w:val="28"/>
        </w:rPr>
        <w:lastRenderedPageBreak/>
        <w:t>стрімкими суспільними змінами в середовищі існування людини, які сама вона й спричинює.</w:t>
      </w:r>
    </w:p>
    <w:p w14:paraId="3DABCA70" w14:textId="77777777" w:rsidR="00DC4092" w:rsidRPr="00FD4FE6" w:rsidRDefault="00DC4092" w:rsidP="002B23F7">
      <w:pPr>
        <w:pStyle w:val="ad"/>
        <w:spacing w:after="0" w:line="360" w:lineRule="auto"/>
        <w:ind w:right="187" w:firstLine="1134"/>
        <w:jc w:val="both"/>
        <w:rPr>
          <w:sz w:val="28"/>
          <w:szCs w:val="28"/>
        </w:rPr>
      </w:pPr>
      <w:r w:rsidRPr="00FD4FE6">
        <w:rPr>
          <w:sz w:val="28"/>
          <w:szCs w:val="28"/>
        </w:rPr>
        <w:t xml:space="preserve">Освітні заклади завжди були потужним фактором соціалізації особистості, тому створене в них освітнє середовище покликане виконувати провідну роль у </w:t>
      </w:r>
      <w:r w:rsidRPr="00FD4FE6">
        <w:rPr>
          <w:spacing w:val="-2"/>
          <w:sz w:val="28"/>
          <w:szCs w:val="28"/>
        </w:rPr>
        <w:t>формуванні</w:t>
      </w:r>
      <w:r w:rsidRPr="00FD4FE6">
        <w:rPr>
          <w:spacing w:val="-7"/>
          <w:sz w:val="28"/>
          <w:szCs w:val="28"/>
        </w:rPr>
        <w:t xml:space="preserve"> </w:t>
      </w:r>
      <w:r w:rsidRPr="00FD4FE6">
        <w:rPr>
          <w:spacing w:val="-2"/>
          <w:sz w:val="28"/>
          <w:szCs w:val="28"/>
        </w:rPr>
        <w:t>та</w:t>
      </w:r>
      <w:r w:rsidRPr="00FD4FE6">
        <w:rPr>
          <w:spacing w:val="-8"/>
          <w:sz w:val="28"/>
          <w:szCs w:val="28"/>
        </w:rPr>
        <w:t xml:space="preserve"> </w:t>
      </w:r>
      <w:r w:rsidRPr="00FD4FE6">
        <w:rPr>
          <w:spacing w:val="-2"/>
          <w:sz w:val="28"/>
          <w:szCs w:val="28"/>
        </w:rPr>
        <w:t>розвитку</w:t>
      </w:r>
      <w:r w:rsidRPr="00FD4FE6">
        <w:rPr>
          <w:spacing w:val="-7"/>
          <w:sz w:val="28"/>
          <w:szCs w:val="28"/>
        </w:rPr>
        <w:t xml:space="preserve"> </w:t>
      </w:r>
      <w:r w:rsidRPr="00FD4FE6">
        <w:rPr>
          <w:spacing w:val="-2"/>
          <w:sz w:val="28"/>
          <w:szCs w:val="28"/>
        </w:rPr>
        <w:t>особистості,</w:t>
      </w:r>
      <w:r w:rsidRPr="00FD4FE6">
        <w:rPr>
          <w:spacing w:val="-9"/>
          <w:sz w:val="28"/>
          <w:szCs w:val="28"/>
        </w:rPr>
        <w:t xml:space="preserve"> </w:t>
      </w:r>
      <w:r w:rsidRPr="00FD4FE6">
        <w:rPr>
          <w:spacing w:val="-2"/>
          <w:sz w:val="28"/>
          <w:szCs w:val="28"/>
        </w:rPr>
        <w:t>становленні</w:t>
      </w:r>
      <w:r w:rsidRPr="00FD4FE6">
        <w:rPr>
          <w:spacing w:val="-7"/>
          <w:sz w:val="28"/>
          <w:szCs w:val="28"/>
        </w:rPr>
        <w:t xml:space="preserve"> </w:t>
      </w:r>
      <w:r w:rsidRPr="00FD4FE6">
        <w:rPr>
          <w:spacing w:val="-2"/>
          <w:sz w:val="28"/>
          <w:szCs w:val="28"/>
        </w:rPr>
        <w:t>професіонала,</w:t>
      </w:r>
      <w:r w:rsidRPr="00FD4FE6">
        <w:rPr>
          <w:spacing w:val="-7"/>
          <w:sz w:val="28"/>
          <w:szCs w:val="28"/>
        </w:rPr>
        <w:t xml:space="preserve"> </w:t>
      </w:r>
      <w:r w:rsidRPr="00FD4FE6">
        <w:rPr>
          <w:spacing w:val="-2"/>
          <w:sz w:val="28"/>
          <w:szCs w:val="28"/>
        </w:rPr>
        <w:t>повинно</w:t>
      </w:r>
      <w:r w:rsidRPr="00FD4FE6">
        <w:rPr>
          <w:spacing w:val="-7"/>
          <w:sz w:val="28"/>
          <w:szCs w:val="28"/>
        </w:rPr>
        <w:t xml:space="preserve"> </w:t>
      </w:r>
      <w:r w:rsidRPr="00FD4FE6">
        <w:rPr>
          <w:spacing w:val="-2"/>
          <w:sz w:val="28"/>
          <w:szCs w:val="28"/>
        </w:rPr>
        <w:t xml:space="preserve">сприяти </w:t>
      </w:r>
      <w:r w:rsidRPr="00FD4FE6">
        <w:rPr>
          <w:sz w:val="28"/>
          <w:szCs w:val="28"/>
        </w:rPr>
        <w:t>формуванню</w:t>
      </w:r>
      <w:r w:rsidRPr="00FD4FE6">
        <w:rPr>
          <w:spacing w:val="-17"/>
          <w:sz w:val="28"/>
          <w:szCs w:val="28"/>
        </w:rPr>
        <w:t xml:space="preserve"> </w:t>
      </w:r>
      <w:r w:rsidRPr="00FD4FE6">
        <w:rPr>
          <w:sz w:val="28"/>
          <w:szCs w:val="28"/>
        </w:rPr>
        <w:t>особистості</w:t>
      </w:r>
      <w:r w:rsidRPr="00FD4FE6">
        <w:rPr>
          <w:spacing w:val="-15"/>
          <w:sz w:val="28"/>
          <w:szCs w:val="28"/>
        </w:rPr>
        <w:t xml:space="preserve"> </w:t>
      </w:r>
      <w:r w:rsidRPr="00FD4FE6">
        <w:rPr>
          <w:sz w:val="28"/>
          <w:szCs w:val="28"/>
        </w:rPr>
        <w:t>з</w:t>
      </w:r>
      <w:r w:rsidRPr="00FD4FE6">
        <w:rPr>
          <w:spacing w:val="-14"/>
          <w:sz w:val="28"/>
          <w:szCs w:val="28"/>
        </w:rPr>
        <w:t xml:space="preserve"> </w:t>
      </w:r>
      <w:r w:rsidRPr="00FD4FE6">
        <w:rPr>
          <w:sz w:val="28"/>
          <w:szCs w:val="28"/>
        </w:rPr>
        <w:t>новим</w:t>
      </w:r>
      <w:r w:rsidRPr="00FD4FE6">
        <w:rPr>
          <w:spacing w:val="-17"/>
          <w:sz w:val="28"/>
          <w:szCs w:val="28"/>
        </w:rPr>
        <w:t xml:space="preserve"> </w:t>
      </w:r>
      <w:r w:rsidRPr="00FD4FE6">
        <w:rPr>
          <w:sz w:val="28"/>
          <w:szCs w:val="28"/>
        </w:rPr>
        <w:t>типом</w:t>
      </w:r>
      <w:r w:rsidRPr="00FD4FE6">
        <w:rPr>
          <w:spacing w:val="-14"/>
          <w:sz w:val="28"/>
          <w:szCs w:val="28"/>
        </w:rPr>
        <w:t xml:space="preserve"> </w:t>
      </w:r>
      <w:r w:rsidRPr="00FD4FE6">
        <w:rPr>
          <w:sz w:val="28"/>
          <w:szCs w:val="28"/>
        </w:rPr>
        <w:t>мислення</w:t>
      </w:r>
      <w:r w:rsidRPr="00FD4FE6">
        <w:rPr>
          <w:spacing w:val="-16"/>
          <w:sz w:val="28"/>
          <w:szCs w:val="28"/>
        </w:rPr>
        <w:t xml:space="preserve"> </w:t>
      </w:r>
      <w:r w:rsidRPr="00FD4FE6">
        <w:rPr>
          <w:sz w:val="28"/>
          <w:szCs w:val="28"/>
        </w:rPr>
        <w:t>та</w:t>
      </w:r>
      <w:r w:rsidRPr="00FD4FE6">
        <w:rPr>
          <w:spacing w:val="-14"/>
          <w:sz w:val="28"/>
          <w:szCs w:val="28"/>
        </w:rPr>
        <w:t xml:space="preserve"> </w:t>
      </w:r>
      <w:r w:rsidRPr="00FD4FE6">
        <w:rPr>
          <w:sz w:val="28"/>
          <w:szCs w:val="28"/>
        </w:rPr>
        <w:t>ставленням</w:t>
      </w:r>
      <w:r w:rsidRPr="00FD4FE6">
        <w:rPr>
          <w:spacing w:val="-17"/>
          <w:sz w:val="28"/>
          <w:szCs w:val="28"/>
        </w:rPr>
        <w:t xml:space="preserve"> </w:t>
      </w:r>
      <w:r w:rsidRPr="00FD4FE6">
        <w:rPr>
          <w:sz w:val="28"/>
          <w:szCs w:val="28"/>
        </w:rPr>
        <w:t>до</w:t>
      </w:r>
      <w:r w:rsidRPr="00FD4FE6">
        <w:rPr>
          <w:spacing w:val="-15"/>
          <w:sz w:val="28"/>
          <w:szCs w:val="28"/>
        </w:rPr>
        <w:t xml:space="preserve"> </w:t>
      </w:r>
      <w:r w:rsidRPr="00FD4FE6">
        <w:rPr>
          <w:sz w:val="28"/>
          <w:szCs w:val="28"/>
        </w:rPr>
        <w:t>світу.</w:t>
      </w:r>
    </w:p>
    <w:p w14:paraId="27681E6F" w14:textId="47301A3D" w:rsidR="00DC4092" w:rsidRPr="00FD4FE6" w:rsidRDefault="008E75CE" w:rsidP="002B23F7">
      <w:pPr>
        <w:pStyle w:val="ad"/>
        <w:spacing w:after="0" w:line="360" w:lineRule="auto"/>
        <w:ind w:right="190" w:firstLine="1134"/>
        <w:jc w:val="both"/>
        <w:rPr>
          <w:sz w:val="28"/>
          <w:szCs w:val="28"/>
        </w:rPr>
      </w:pPr>
      <w:r w:rsidRPr="00FD4FE6">
        <w:rPr>
          <w:sz w:val="28"/>
          <w:szCs w:val="28"/>
        </w:rPr>
        <w:t>В</w:t>
      </w:r>
      <w:r w:rsidR="00DC4092" w:rsidRPr="00FD4FE6">
        <w:rPr>
          <w:sz w:val="28"/>
          <w:szCs w:val="28"/>
        </w:rPr>
        <w:t>икористання</w:t>
      </w:r>
      <w:r w:rsidR="00DC4092" w:rsidRPr="00FD4FE6">
        <w:rPr>
          <w:spacing w:val="-5"/>
          <w:sz w:val="28"/>
          <w:szCs w:val="28"/>
        </w:rPr>
        <w:t xml:space="preserve"> </w:t>
      </w:r>
      <w:r w:rsidR="00DC4092" w:rsidRPr="00FD4FE6">
        <w:rPr>
          <w:sz w:val="28"/>
          <w:szCs w:val="28"/>
        </w:rPr>
        <w:t>терміну</w:t>
      </w:r>
      <w:r w:rsidR="00DC4092" w:rsidRPr="00FD4FE6">
        <w:rPr>
          <w:spacing w:val="-5"/>
          <w:sz w:val="28"/>
          <w:szCs w:val="28"/>
        </w:rPr>
        <w:t xml:space="preserve"> </w:t>
      </w:r>
      <w:r w:rsidR="00DC4092" w:rsidRPr="00FD4FE6">
        <w:rPr>
          <w:sz w:val="28"/>
          <w:szCs w:val="28"/>
        </w:rPr>
        <w:t>«середовище»,</w:t>
      </w:r>
      <w:r w:rsidR="00DC4092" w:rsidRPr="00FD4FE6">
        <w:rPr>
          <w:spacing w:val="-6"/>
          <w:sz w:val="28"/>
          <w:szCs w:val="28"/>
        </w:rPr>
        <w:t xml:space="preserve"> </w:t>
      </w:r>
      <w:r w:rsidR="00DC4092" w:rsidRPr="00FD4FE6">
        <w:rPr>
          <w:sz w:val="28"/>
          <w:szCs w:val="28"/>
        </w:rPr>
        <w:t>а</w:t>
      </w:r>
      <w:r w:rsidR="00DC4092" w:rsidRPr="00FD4FE6">
        <w:rPr>
          <w:spacing w:val="-5"/>
          <w:sz w:val="28"/>
          <w:szCs w:val="28"/>
        </w:rPr>
        <w:t xml:space="preserve"> </w:t>
      </w:r>
      <w:r w:rsidR="00DC4092" w:rsidRPr="00FD4FE6">
        <w:rPr>
          <w:sz w:val="28"/>
          <w:szCs w:val="28"/>
        </w:rPr>
        <w:t>не</w:t>
      </w:r>
      <w:r w:rsidR="00DC4092" w:rsidRPr="00FD4FE6">
        <w:rPr>
          <w:spacing w:val="-5"/>
          <w:sz w:val="28"/>
          <w:szCs w:val="28"/>
        </w:rPr>
        <w:t xml:space="preserve"> </w:t>
      </w:r>
      <w:r w:rsidR="00DC4092" w:rsidRPr="00FD4FE6">
        <w:rPr>
          <w:sz w:val="28"/>
          <w:szCs w:val="28"/>
        </w:rPr>
        <w:t>«простір» видається більш доречним, оскільки простір як певний порядок розташування (взаємне розташування) об'єктів різної природи може існувати незалежно від особистості,</w:t>
      </w:r>
      <w:r w:rsidR="00DC4092" w:rsidRPr="00FD4FE6">
        <w:rPr>
          <w:spacing w:val="-18"/>
          <w:sz w:val="28"/>
          <w:szCs w:val="28"/>
        </w:rPr>
        <w:t xml:space="preserve"> </w:t>
      </w:r>
      <w:r w:rsidR="00DC4092" w:rsidRPr="00FD4FE6">
        <w:rPr>
          <w:sz w:val="28"/>
          <w:szCs w:val="28"/>
        </w:rPr>
        <w:t>у</w:t>
      </w:r>
      <w:r w:rsidR="00DC4092" w:rsidRPr="00FD4FE6">
        <w:rPr>
          <w:spacing w:val="-14"/>
          <w:sz w:val="28"/>
          <w:szCs w:val="28"/>
        </w:rPr>
        <w:t xml:space="preserve"> </w:t>
      </w:r>
      <w:r w:rsidR="00DC4092" w:rsidRPr="00FD4FE6">
        <w:rPr>
          <w:sz w:val="28"/>
          <w:szCs w:val="28"/>
        </w:rPr>
        <w:t>той</w:t>
      </w:r>
      <w:r w:rsidR="00DC4092" w:rsidRPr="00FD4FE6">
        <w:rPr>
          <w:spacing w:val="-12"/>
          <w:sz w:val="28"/>
          <w:szCs w:val="28"/>
        </w:rPr>
        <w:t xml:space="preserve"> </w:t>
      </w:r>
      <w:r w:rsidR="00DC4092" w:rsidRPr="00FD4FE6">
        <w:rPr>
          <w:sz w:val="28"/>
          <w:szCs w:val="28"/>
        </w:rPr>
        <w:t>час</w:t>
      </w:r>
      <w:r w:rsidR="00DC4092" w:rsidRPr="00FD4FE6">
        <w:rPr>
          <w:spacing w:val="-15"/>
          <w:sz w:val="28"/>
          <w:szCs w:val="28"/>
        </w:rPr>
        <w:t xml:space="preserve"> </w:t>
      </w:r>
      <w:r w:rsidR="00DC4092" w:rsidRPr="00FD4FE6">
        <w:rPr>
          <w:sz w:val="28"/>
          <w:szCs w:val="28"/>
        </w:rPr>
        <w:t>як</w:t>
      </w:r>
      <w:r w:rsidR="00DC4092" w:rsidRPr="00FD4FE6">
        <w:rPr>
          <w:spacing w:val="-14"/>
          <w:sz w:val="28"/>
          <w:szCs w:val="28"/>
        </w:rPr>
        <w:t xml:space="preserve"> </w:t>
      </w:r>
      <w:r w:rsidR="00DC4092" w:rsidRPr="00FD4FE6">
        <w:rPr>
          <w:sz w:val="28"/>
          <w:szCs w:val="28"/>
        </w:rPr>
        <w:t>середовище</w:t>
      </w:r>
      <w:r w:rsidR="00DC4092" w:rsidRPr="00FD4FE6">
        <w:rPr>
          <w:spacing w:val="-15"/>
          <w:sz w:val="28"/>
          <w:szCs w:val="28"/>
        </w:rPr>
        <w:t xml:space="preserve"> </w:t>
      </w:r>
      <w:r w:rsidR="00DC4092" w:rsidRPr="00FD4FE6">
        <w:rPr>
          <w:sz w:val="28"/>
          <w:szCs w:val="28"/>
        </w:rPr>
        <w:t>є</w:t>
      </w:r>
      <w:r w:rsidR="00DC4092" w:rsidRPr="00FD4FE6">
        <w:rPr>
          <w:spacing w:val="-16"/>
          <w:sz w:val="28"/>
          <w:szCs w:val="28"/>
        </w:rPr>
        <w:t xml:space="preserve"> </w:t>
      </w:r>
      <w:r w:rsidR="00DC4092" w:rsidRPr="00FD4FE6">
        <w:rPr>
          <w:sz w:val="28"/>
          <w:szCs w:val="28"/>
        </w:rPr>
        <w:t>системою</w:t>
      </w:r>
      <w:r w:rsidR="00DC4092" w:rsidRPr="00FD4FE6">
        <w:rPr>
          <w:spacing w:val="-16"/>
          <w:sz w:val="28"/>
          <w:szCs w:val="28"/>
        </w:rPr>
        <w:t xml:space="preserve"> </w:t>
      </w:r>
      <w:r w:rsidR="00DC4092" w:rsidRPr="00FD4FE6">
        <w:rPr>
          <w:sz w:val="28"/>
          <w:szCs w:val="28"/>
        </w:rPr>
        <w:t>умов,</w:t>
      </w:r>
      <w:r w:rsidR="00DC4092" w:rsidRPr="00FD4FE6">
        <w:rPr>
          <w:spacing w:val="-16"/>
          <w:sz w:val="28"/>
          <w:szCs w:val="28"/>
        </w:rPr>
        <w:t xml:space="preserve"> </w:t>
      </w:r>
      <w:r w:rsidR="00DC4092" w:rsidRPr="00FD4FE6">
        <w:rPr>
          <w:sz w:val="28"/>
          <w:szCs w:val="28"/>
        </w:rPr>
        <w:t>що</w:t>
      </w:r>
      <w:r w:rsidR="00DC4092" w:rsidRPr="00FD4FE6">
        <w:rPr>
          <w:spacing w:val="-16"/>
          <w:sz w:val="28"/>
          <w:szCs w:val="28"/>
        </w:rPr>
        <w:t xml:space="preserve"> </w:t>
      </w:r>
      <w:r w:rsidR="00DC4092" w:rsidRPr="00FD4FE6">
        <w:rPr>
          <w:sz w:val="28"/>
          <w:szCs w:val="28"/>
        </w:rPr>
        <w:t>оточують</w:t>
      </w:r>
      <w:r w:rsidR="00DC4092" w:rsidRPr="00FD4FE6">
        <w:rPr>
          <w:spacing w:val="-16"/>
          <w:sz w:val="28"/>
          <w:szCs w:val="28"/>
        </w:rPr>
        <w:t xml:space="preserve"> </w:t>
      </w:r>
      <w:r w:rsidR="00DC4092" w:rsidRPr="00FD4FE6">
        <w:rPr>
          <w:sz w:val="28"/>
          <w:szCs w:val="28"/>
        </w:rPr>
        <w:t>людину,</w:t>
      </w:r>
      <w:r w:rsidR="00DC4092" w:rsidRPr="00FD4FE6">
        <w:rPr>
          <w:spacing w:val="-15"/>
          <w:sz w:val="28"/>
          <w:szCs w:val="28"/>
        </w:rPr>
        <w:t xml:space="preserve"> </w:t>
      </w:r>
      <w:r w:rsidR="00DC4092" w:rsidRPr="00FD4FE6">
        <w:rPr>
          <w:sz w:val="28"/>
          <w:szCs w:val="28"/>
        </w:rPr>
        <w:t>яка входить у цю систему та активно взаємодіє з нею.</w:t>
      </w:r>
    </w:p>
    <w:p w14:paraId="60644E75" w14:textId="145D580A" w:rsidR="00DC4092" w:rsidRPr="00FD4FE6" w:rsidRDefault="00DC4092" w:rsidP="002B23F7">
      <w:pPr>
        <w:pStyle w:val="ad"/>
        <w:spacing w:after="0" w:line="360" w:lineRule="auto"/>
        <w:ind w:right="186" w:firstLine="1134"/>
        <w:jc w:val="both"/>
        <w:rPr>
          <w:sz w:val="28"/>
          <w:szCs w:val="28"/>
        </w:rPr>
      </w:pPr>
      <w:r w:rsidRPr="00FD4FE6">
        <w:rPr>
          <w:sz w:val="28"/>
          <w:szCs w:val="28"/>
        </w:rPr>
        <w:t xml:space="preserve">Загалом, науковці тлумачать термін </w:t>
      </w:r>
      <w:r w:rsidRPr="00FD4FE6">
        <w:rPr>
          <w:i/>
          <w:sz w:val="28"/>
          <w:szCs w:val="28"/>
        </w:rPr>
        <w:t xml:space="preserve">«середовище» </w:t>
      </w:r>
      <w:r w:rsidRPr="00FD4FE6">
        <w:rPr>
          <w:sz w:val="28"/>
          <w:szCs w:val="28"/>
        </w:rPr>
        <w:t>як: все, що оточує людину</w:t>
      </w:r>
      <w:r w:rsidRPr="00FD4FE6">
        <w:rPr>
          <w:spacing w:val="-1"/>
          <w:sz w:val="28"/>
          <w:szCs w:val="28"/>
        </w:rPr>
        <w:t xml:space="preserve"> </w:t>
      </w:r>
      <w:r w:rsidRPr="00FD4FE6">
        <w:rPr>
          <w:sz w:val="28"/>
          <w:szCs w:val="28"/>
        </w:rPr>
        <w:t>від</w:t>
      </w:r>
      <w:r w:rsidRPr="00FD4FE6">
        <w:rPr>
          <w:spacing w:val="-2"/>
          <w:sz w:val="28"/>
          <w:szCs w:val="28"/>
        </w:rPr>
        <w:t xml:space="preserve"> </w:t>
      </w:r>
      <w:r w:rsidRPr="00FD4FE6">
        <w:rPr>
          <w:sz w:val="28"/>
          <w:szCs w:val="28"/>
        </w:rPr>
        <w:t>народження</w:t>
      </w:r>
      <w:r w:rsidRPr="00FD4FE6">
        <w:rPr>
          <w:spacing w:val="-2"/>
          <w:sz w:val="28"/>
          <w:szCs w:val="28"/>
        </w:rPr>
        <w:t xml:space="preserve"> </w:t>
      </w:r>
      <w:r w:rsidRPr="00FD4FE6">
        <w:rPr>
          <w:sz w:val="28"/>
          <w:szCs w:val="28"/>
        </w:rPr>
        <w:t>до</w:t>
      </w:r>
      <w:r w:rsidRPr="00FD4FE6">
        <w:rPr>
          <w:spacing w:val="-1"/>
          <w:sz w:val="28"/>
          <w:szCs w:val="28"/>
        </w:rPr>
        <w:t xml:space="preserve"> </w:t>
      </w:r>
      <w:r w:rsidRPr="00FD4FE6">
        <w:rPr>
          <w:sz w:val="28"/>
          <w:szCs w:val="28"/>
        </w:rPr>
        <w:t>кінця</w:t>
      </w:r>
      <w:r w:rsidRPr="00FD4FE6">
        <w:rPr>
          <w:spacing w:val="-1"/>
          <w:sz w:val="28"/>
          <w:szCs w:val="28"/>
        </w:rPr>
        <w:t xml:space="preserve"> </w:t>
      </w:r>
      <w:r w:rsidRPr="00FD4FE6">
        <w:rPr>
          <w:sz w:val="28"/>
          <w:szCs w:val="28"/>
        </w:rPr>
        <w:t>життя,</w:t>
      </w:r>
      <w:r w:rsidRPr="00FD4FE6">
        <w:rPr>
          <w:spacing w:val="-4"/>
          <w:sz w:val="28"/>
          <w:szCs w:val="28"/>
        </w:rPr>
        <w:t xml:space="preserve"> </w:t>
      </w:r>
      <w:r w:rsidRPr="00FD4FE6">
        <w:rPr>
          <w:sz w:val="28"/>
          <w:szCs w:val="28"/>
        </w:rPr>
        <w:t>починаючи</w:t>
      </w:r>
      <w:r w:rsidRPr="00FD4FE6">
        <w:rPr>
          <w:spacing w:val="-1"/>
          <w:sz w:val="28"/>
          <w:szCs w:val="28"/>
        </w:rPr>
        <w:t xml:space="preserve"> </w:t>
      </w:r>
      <w:r w:rsidRPr="00FD4FE6">
        <w:rPr>
          <w:sz w:val="28"/>
          <w:szCs w:val="28"/>
        </w:rPr>
        <w:t>з</w:t>
      </w:r>
      <w:r w:rsidRPr="00FD4FE6">
        <w:rPr>
          <w:spacing w:val="-2"/>
          <w:sz w:val="28"/>
          <w:szCs w:val="28"/>
        </w:rPr>
        <w:t xml:space="preserve"> </w:t>
      </w:r>
      <w:r w:rsidRPr="00FD4FE6">
        <w:rPr>
          <w:sz w:val="28"/>
          <w:szCs w:val="28"/>
        </w:rPr>
        <w:t>сім’ї,</w:t>
      </w:r>
      <w:r w:rsidRPr="00FD4FE6">
        <w:rPr>
          <w:spacing w:val="-3"/>
          <w:sz w:val="28"/>
          <w:szCs w:val="28"/>
        </w:rPr>
        <w:t xml:space="preserve"> </w:t>
      </w:r>
      <w:r w:rsidRPr="00FD4FE6">
        <w:rPr>
          <w:sz w:val="28"/>
          <w:szCs w:val="28"/>
        </w:rPr>
        <w:t>ближнього</w:t>
      </w:r>
      <w:r w:rsidRPr="00FD4FE6">
        <w:rPr>
          <w:spacing w:val="-1"/>
          <w:sz w:val="28"/>
          <w:szCs w:val="28"/>
        </w:rPr>
        <w:t xml:space="preserve"> </w:t>
      </w:r>
      <w:r w:rsidRPr="00FD4FE6">
        <w:rPr>
          <w:sz w:val="28"/>
          <w:szCs w:val="28"/>
        </w:rPr>
        <w:t>оточення і</w:t>
      </w:r>
      <w:r w:rsidRPr="00FD4FE6">
        <w:rPr>
          <w:spacing w:val="-8"/>
          <w:sz w:val="28"/>
          <w:szCs w:val="28"/>
        </w:rPr>
        <w:t xml:space="preserve"> </w:t>
      </w:r>
      <w:r w:rsidRPr="00FD4FE6">
        <w:rPr>
          <w:sz w:val="28"/>
          <w:szCs w:val="28"/>
        </w:rPr>
        <w:t>закінчуючи</w:t>
      </w:r>
      <w:r w:rsidRPr="00FD4FE6">
        <w:rPr>
          <w:spacing w:val="-8"/>
          <w:sz w:val="28"/>
          <w:szCs w:val="28"/>
        </w:rPr>
        <w:t xml:space="preserve"> </w:t>
      </w:r>
      <w:r w:rsidRPr="00FD4FE6">
        <w:rPr>
          <w:sz w:val="28"/>
          <w:szCs w:val="28"/>
        </w:rPr>
        <w:t>середовищем</w:t>
      </w:r>
      <w:r w:rsidRPr="00FD4FE6">
        <w:rPr>
          <w:spacing w:val="-9"/>
          <w:sz w:val="28"/>
          <w:szCs w:val="28"/>
        </w:rPr>
        <w:t xml:space="preserve"> </w:t>
      </w:r>
      <w:r w:rsidRPr="00FD4FE6">
        <w:rPr>
          <w:sz w:val="28"/>
          <w:szCs w:val="28"/>
        </w:rPr>
        <w:t>соціальним,</w:t>
      </w:r>
      <w:r w:rsidRPr="00FD4FE6">
        <w:rPr>
          <w:spacing w:val="-12"/>
          <w:sz w:val="28"/>
          <w:szCs w:val="28"/>
        </w:rPr>
        <w:t xml:space="preserve"> </w:t>
      </w:r>
      <w:r w:rsidRPr="00FD4FE6">
        <w:rPr>
          <w:sz w:val="28"/>
          <w:szCs w:val="28"/>
        </w:rPr>
        <w:t>в</w:t>
      </w:r>
      <w:r w:rsidRPr="00FD4FE6">
        <w:rPr>
          <w:spacing w:val="-9"/>
          <w:sz w:val="28"/>
          <w:szCs w:val="28"/>
        </w:rPr>
        <w:t xml:space="preserve"> </w:t>
      </w:r>
      <w:r w:rsidRPr="00FD4FE6">
        <w:rPr>
          <w:sz w:val="28"/>
          <w:szCs w:val="28"/>
        </w:rPr>
        <w:t>якому</w:t>
      </w:r>
      <w:r w:rsidRPr="00FD4FE6">
        <w:rPr>
          <w:spacing w:val="-8"/>
          <w:sz w:val="28"/>
          <w:szCs w:val="28"/>
        </w:rPr>
        <w:t xml:space="preserve"> </w:t>
      </w:r>
      <w:r w:rsidRPr="00FD4FE6">
        <w:rPr>
          <w:sz w:val="28"/>
          <w:szCs w:val="28"/>
        </w:rPr>
        <w:t>вона</w:t>
      </w:r>
      <w:r w:rsidRPr="00FD4FE6">
        <w:rPr>
          <w:spacing w:val="-9"/>
          <w:sz w:val="28"/>
          <w:szCs w:val="28"/>
        </w:rPr>
        <w:t xml:space="preserve"> </w:t>
      </w:r>
      <w:r w:rsidRPr="00FD4FE6">
        <w:rPr>
          <w:sz w:val="28"/>
          <w:szCs w:val="28"/>
        </w:rPr>
        <w:t>народжується</w:t>
      </w:r>
      <w:r w:rsidRPr="00FD4FE6">
        <w:rPr>
          <w:spacing w:val="-11"/>
          <w:sz w:val="28"/>
          <w:szCs w:val="28"/>
        </w:rPr>
        <w:t xml:space="preserve"> </w:t>
      </w:r>
      <w:r w:rsidRPr="00FD4FE6">
        <w:rPr>
          <w:sz w:val="28"/>
          <w:szCs w:val="28"/>
        </w:rPr>
        <w:t>і</w:t>
      </w:r>
      <w:r w:rsidRPr="00FD4FE6">
        <w:rPr>
          <w:spacing w:val="-8"/>
          <w:sz w:val="28"/>
          <w:szCs w:val="28"/>
        </w:rPr>
        <w:t xml:space="preserve"> </w:t>
      </w:r>
      <w:r w:rsidRPr="00FD4FE6">
        <w:rPr>
          <w:sz w:val="28"/>
          <w:szCs w:val="28"/>
        </w:rPr>
        <w:t>яке</w:t>
      </w:r>
      <w:r w:rsidRPr="00FD4FE6">
        <w:rPr>
          <w:spacing w:val="-8"/>
          <w:sz w:val="28"/>
          <w:szCs w:val="28"/>
        </w:rPr>
        <w:t xml:space="preserve"> </w:t>
      </w:r>
      <w:r w:rsidRPr="00FD4FE6">
        <w:rPr>
          <w:sz w:val="28"/>
          <w:szCs w:val="28"/>
        </w:rPr>
        <w:t>створює умови для її розвитку і виховання; складну і неоднозначну систему умов розвитку особистості, з одного боку, яка протистоїть їй, а з іншого, змінюється діями і вчинками самої людини; оточуючий людину соціальний простір (в цілому</w:t>
      </w:r>
      <w:r w:rsidRPr="00FD4FE6">
        <w:rPr>
          <w:spacing w:val="-7"/>
          <w:sz w:val="28"/>
          <w:szCs w:val="28"/>
        </w:rPr>
        <w:t xml:space="preserve"> </w:t>
      </w:r>
      <w:r w:rsidRPr="00FD4FE6">
        <w:rPr>
          <w:sz w:val="28"/>
          <w:szCs w:val="28"/>
        </w:rPr>
        <w:t>–</w:t>
      </w:r>
      <w:r w:rsidRPr="00FD4FE6">
        <w:rPr>
          <w:spacing w:val="-7"/>
          <w:sz w:val="28"/>
          <w:szCs w:val="28"/>
        </w:rPr>
        <w:t xml:space="preserve"> </w:t>
      </w:r>
      <w:r w:rsidRPr="00FD4FE6">
        <w:rPr>
          <w:sz w:val="28"/>
          <w:szCs w:val="28"/>
        </w:rPr>
        <w:t>як</w:t>
      </w:r>
      <w:r w:rsidRPr="00FD4FE6">
        <w:rPr>
          <w:spacing w:val="-8"/>
          <w:sz w:val="28"/>
          <w:szCs w:val="28"/>
        </w:rPr>
        <w:t xml:space="preserve"> </w:t>
      </w:r>
      <w:r w:rsidRPr="00FD4FE6">
        <w:rPr>
          <w:sz w:val="28"/>
          <w:szCs w:val="28"/>
        </w:rPr>
        <w:t>макросередовище,</w:t>
      </w:r>
      <w:r w:rsidRPr="00FD4FE6">
        <w:rPr>
          <w:spacing w:val="-9"/>
          <w:sz w:val="28"/>
          <w:szCs w:val="28"/>
        </w:rPr>
        <w:t xml:space="preserve"> </w:t>
      </w:r>
      <w:r w:rsidRPr="00FD4FE6">
        <w:rPr>
          <w:sz w:val="28"/>
          <w:szCs w:val="28"/>
        </w:rPr>
        <w:t>у</w:t>
      </w:r>
      <w:r w:rsidRPr="00FD4FE6">
        <w:rPr>
          <w:spacing w:val="-8"/>
          <w:sz w:val="28"/>
          <w:szCs w:val="28"/>
        </w:rPr>
        <w:t xml:space="preserve"> </w:t>
      </w:r>
      <w:r w:rsidRPr="00FD4FE6">
        <w:rPr>
          <w:sz w:val="28"/>
          <w:szCs w:val="28"/>
        </w:rPr>
        <w:t>конкретному</w:t>
      </w:r>
      <w:r w:rsidRPr="00FD4FE6">
        <w:rPr>
          <w:spacing w:val="-8"/>
          <w:sz w:val="28"/>
          <w:szCs w:val="28"/>
        </w:rPr>
        <w:t xml:space="preserve"> </w:t>
      </w:r>
      <w:r w:rsidRPr="00FD4FE6">
        <w:rPr>
          <w:sz w:val="28"/>
          <w:szCs w:val="28"/>
        </w:rPr>
        <w:t>змісті</w:t>
      </w:r>
      <w:r w:rsidRPr="00FD4FE6">
        <w:rPr>
          <w:spacing w:val="-3"/>
          <w:sz w:val="28"/>
          <w:szCs w:val="28"/>
        </w:rPr>
        <w:t xml:space="preserve"> </w:t>
      </w:r>
      <w:r w:rsidRPr="00FD4FE6">
        <w:rPr>
          <w:sz w:val="28"/>
          <w:szCs w:val="28"/>
        </w:rPr>
        <w:t>–</w:t>
      </w:r>
      <w:r w:rsidRPr="00FD4FE6">
        <w:rPr>
          <w:spacing w:val="-7"/>
          <w:sz w:val="28"/>
          <w:szCs w:val="28"/>
        </w:rPr>
        <w:t xml:space="preserve"> </w:t>
      </w:r>
      <w:r w:rsidRPr="00FD4FE6">
        <w:rPr>
          <w:sz w:val="28"/>
          <w:szCs w:val="28"/>
        </w:rPr>
        <w:t>як</w:t>
      </w:r>
      <w:r w:rsidRPr="00FD4FE6">
        <w:rPr>
          <w:spacing w:val="-8"/>
          <w:sz w:val="28"/>
          <w:szCs w:val="28"/>
        </w:rPr>
        <w:t xml:space="preserve"> </w:t>
      </w:r>
      <w:r w:rsidRPr="00FD4FE6">
        <w:rPr>
          <w:sz w:val="28"/>
          <w:szCs w:val="28"/>
        </w:rPr>
        <w:t>безпосереднє</w:t>
      </w:r>
      <w:r w:rsidRPr="00FD4FE6">
        <w:rPr>
          <w:spacing w:val="-9"/>
          <w:sz w:val="28"/>
          <w:szCs w:val="28"/>
        </w:rPr>
        <w:t xml:space="preserve"> </w:t>
      </w:r>
      <w:r w:rsidRPr="00FD4FE6">
        <w:rPr>
          <w:sz w:val="28"/>
          <w:szCs w:val="28"/>
        </w:rPr>
        <w:t>соціальне оточення, як мікросередовище); зону безпосередньої активності індивіда, його найближчого розвитку та діяльності.</w:t>
      </w:r>
    </w:p>
    <w:p w14:paraId="661DD89B" w14:textId="77777777" w:rsidR="00DC4092" w:rsidRPr="004079D4" w:rsidRDefault="00DC4092" w:rsidP="002B23F7">
      <w:pPr>
        <w:pStyle w:val="ad"/>
        <w:spacing w:after="0" w:line="360" w:lineRule="auto"/>
        <w:ind w:right="185" w:firstLine="1134"/>
        <w:jc w:val="both"/>
        <w:rPr>
          <w:sz w:val="28"/>
          <w:szCs w:val="28"/>
        </w:rPr>
      </w:pPr>
      <w:r w:rsidRPr="004079D4">
        <w:rPr>
          <w:sz w:val="28"/>
          <w:szCs w:val="28"/>
        </w:rPr>
        <w:t>Досліджуючи фактори впливу на розвиток та соціалізацію особистості в сучасному</w:t>
      </w:r>
      <w:r w:rsidRPr="004079D4">
        <w:rPr>
          <w:spacing w:val="-18"/>
          <w:sz w:val="28"/>
          <w:szCs w:val="28"/>
        </w:rPr>
        <w:t xml:space="preserve"> </w:t>
      </w:r>
      <w:r w:rsidRPr="004079D4">
        <w:rPr>
          <w:sz w:val="28"/>
          <w:szCs w:val="28"/>
        </w:rPr>
        <w:t>суспільстві,</w:t>
      </w:r>
      <w:r w:rsidRPr="004079D4">
        <w:rPr>
          <w:spacing w:val="-17"/>
          <w:sz w:val="28"/>
          <w:szCs w:val="28"/>
        </w:rPr>
        <w:t xml:space="preserve"> </w:t>
      </w:r>
      <w:r w:rsidRPr="004079D4">
        <w:rPr>
          <w:sz w:val="28"/>
          <w:szCs w:val="28"/>
        </w:rPr>
        <w:t>В.</w:t>
      </w:r>
      <w:r w:rsidRPr="004079D4">
        <w:rPr>
          <w:spacing w:val="-18"/>
          <w:sz w:val="28"/>
          <w:szCs w:val="28"/>
        </w:rPr>
        <w:t xml:space="preserve"> </w:t>
      </w:r>
      <w:r w:rsidRPr="004079D4">
        <w:rPr>
          <w:sz w:val="28"/>
          <w:szCs w:val="28"/>
        </w:rPr>
        <w:t>Киричук</w:t>
      </w:r>
      <w:r w:rsidRPr="004079D4">
        <w:rPr>
          <w:spacing w:val="-17"/>
          <w:sz w:val="28"/>
          <w:szCs w:val="28"/>
        </w:rPr>
        <w:t xml:space="preserve"> </w:t>
      </w:r>
      <w:r w:rsidRPr="004079D4">
        <w:rPr>
          <w:sz w:val="28"/>
          <w:szCs w:val="28"/>
        </w:rPr>
        <w:t>та</w:t>
      </w:r>
      <w:r w:rsidRPr="004079D4">
        <w:rPr>
          <w:spacing w:val="-18"/>
          <w:sz w:val="28"/>
          <w:szCs w:val="28"/>
        </w:rPr>
        <w:t xml:space="preserve"> </w:t>
      </w:r>
      <w:r w:rsidRPr="004079D4">
        <w:rPr>
          <w:sz w:val="28"/>
          <w:szCs w:val="28"/>
        </w:rPr>
        <w:t>К.</w:t>
      </w:r>
      <w:r w:rsidRPr="004079D4">
        <w:rPr>
          <w:spacing w:val="-5"/>
          <w:sz w:val="28"/>
          <w:szCs w:val="28"/>
        </w:rPr>
        <w:t xml:space="preserve"> </w:t>
      </w:r>
      <w:proofErr w:type="spellStart"/>
      <w:r w:rsidRPr="004079D4">
        <w:rPr>
          <w:sz w:val="28"/>
          <w:szCs w:val="28"/>
        </w:rPr>
        <w:t>Андросович</w:t>
      </w:r>
      <w:proofErr w:type="spellEnd"/>
      <w:r w:rsidRPr="004079D4">
        <w:rPr>
          <w:spacing w:val="-18"/>
          <w:sz w:val="28"/>
          <w:szCs w:val="28"/>
        </w:rPr>
        <w:t xml:space="preserve"> </w:t>
      </w:r>
      <w:r w:rsidRPr="004079D4">
        <w:rPr>
          <w:sz w:val="28"/>
          <w:szCs w:val="28"/>
        </w:rPr>
        <w:t>під</w:t>
      </w:r>
      <w:r w:rsidRPr="004079D4">
        <w:rPr>
          <w:spacing w:val="-17"/>
          <w:sz w:val="28"/>
          <w:szCs w:val="28"/>
        </w:rPr>
        <w:t xml:space="preserve"> </w:t>
      </w:r>
      <w:r w:rsidRPr="004079D4">
        <w:rPr>
          <w:sz w:val="28"/>
          <w:szCs w:val="28"/>
        </w:rPr>
        <w:t>середовищем</w:t>
      </w:r>
      <w:r w:rsidRPr="004079D4">
        <w:rPr>
          <w:spacing w:val="-18"/>
          <w:sz w:val="28"/>
          <w:szCs w:val="28"/>
        </w:rPr>
        <w:t xml:space="preserve"> </w:t>
      </w:r>
      <w:r w:rsidRPr="004079D4">
        <w:rPr>
          <w:sz w:val="28"/>
          <w:szCs w:val="28"/>
        </w:rPr>
        <w:t>розуміють реальну</w:t>
      </w:r>
      <w:r w:rsidRPr="004079D4">
        <w:rPr>
          <w:spacing w:val="18"/>
          <w:sz w:val="28"/>
          <w:szCs w:val="28"/>
        </w:rPr>
        <w:t xml:space="preserve"> </w:t>
      </w:r>
      <w:r w:rsidRPr="004079D4">
        <w:rPr>
          <w:sz w:val="28"/>
          <w:szCs w:val="28"/>
        </w:rPr>
        <w:t>дійсність,</w:t>
      </w:r>
      <w:r w:rsidRPr="004079D4">
        <w:rPr>
          <w:spacing w:val="20"/>
          <w:sz w:val="28"/>
          <w:szCs w:val="28"/>
        </w:rPr>
        <w:t xml:space="preserve"> </w:t>
      </w:r>
      <w:r w:rsidRPr="004079D4">
        <w:rPr>
          <w:sz w:val="28"/>
          <w:szCs w:val="28"/>
        </w:rPr>
        <w:t>в</w:t>
      </w:r>
      <w:r w:rsidRPr="004079D4">
        <w:rPr>
          <w:spacing w:val="19"/>
          <w:sz w:val="28"/>
          <w:szCs w:val="28"/>
        </w:rPr>
        <w:t xml:space="preserve"> </w:t>
      </w:r>
      <w:r w:rsidRPr="004079D4">
        <w:rPr>
          <w:sz w:val="28"/>
          <w:szCs w:val="28"/>
        </w:rPr>
        <w:t>умовах</w:t>
      </w:r>
      <w:r w:rsidRPr="004079D4">
        <w:rPr>
          <w:spacing w:val="21"/>
          <w:sz w:val="28"/>
          <w:szCs w:val="28"/>
        </w:rPr>
        <w:t xml:space="preserve"> </w:t>
      </w:r>
      <w:r w:rsidRPr="004079D4">
        <w:rPr>
          <w:sz w:val="28"/>
          <w:szCs w:val="28"/>
        </w:rPr>
        <w:t>якої</w:t>
      </w:r>
      <w:r w:rsidRPr="004079D4">
        <w:rPr>
          <w:spacing w:val="20"/>
          <w:sz w:val="28"/>
          <w:szCs w:val="28"/>
        </w:rPr>
        <w:t xml:space="preserve"> </w:t>
      </w:r>
      <w:r w:rsidRPr="004079D4">
        <w:rPr>
          <w:sz w:val="28"/>
          <w:szCs w:val="28"/>
        </w:rPr>
        <w:t>відбувається</w:t>
      </w:r>
      <w:r w:rsidRPr="004079D4">
        <w:rPr>
          <w:spacing w:val="21"/>
          <w:sz w:val="28"/>
          <w:szCs w:val="28"/>
        </w:rPr>
        <w:t xml:space="preserve"> </w:t>
      </w:r>
      <w:r w:rsidRPr="004079D4">
        <w:rPr>
          <w:sz w:val="28"/>
          <w:szCs w:val="28"/>
        </w:rPr>
        <w:t>розвиток</w:t>
      </w:r>
      <w:r w:rsidRPr="004079D4">
        <w:rPr>
          <w:spacing w:val="20"/>
          <w:sz w:val="28"/>
          <w:szCs w:val="28"/>
        </w:rPr>
        <w:t xml:space="preserve"> </w:t>
      </w:r>
      <w:r w:rsidRPr="004079D4">
        <w:rPr>
          <w:sz w:val="28"/>
          <w:szCs w:val="28"/>
        </w:rPr>
        <w:t>людини</w:t>
      </w:r>
      <w:r w:rsidRPr="004079D4">
        <w:rPr>
          <w:spacing w:val="21"/>
          <w:sz w:val="28"/>
          <w:szCs w:val="28"/>
        </w:rPr>
        <w:t xml:space="preserve"> </w:t>
      </w:r>
      <w:r w:rsidRPr="004079D4">
        <w:rPr>
          <w:sz w:val="28"/>
          <w:szCs w:val="28"/>
        </w:rPr>
        <w:t>та</w:t>
      </w:r>
      <w:r w:rsidRPr="004079D4">
        <w:rPr>
          <w:spacing w:val="20"/>
          <w:sz w:val="28"/>
          <w:szCs w:val="28"/>
        </w:rPr>
        <w:t xml:space="preserve"> </w:t>
      </w:r>
      <w:r w:rsidRPr="004079D4">
        <w:rPr>
          <w:spacing w:val="-2"/>
          <w:sz w:val="28"/>
          <w:szCs w:val="28"/>
        </w:rPr>
        <w:t>зазначають,</w:t>
      </w:r>
    </w:p>
    <w:p w14:paraId="45CB00C7" w14:textId="577A879C" w:rsidR="00DC4092" w:rsidRPr="004079D4" w:rsidRDefault="00DC4092" w:rsidP="002B23F7">
      <w:pPr>
        <w:pStyle w:val="ad"/>
        <w:spacing w:after="0" w:line="360" w:lineRule="auto"/>
        <w:ind w:right="186" w:firstLine="1134"/>
        <w:jc w:val="both"/>
        <w:rPr>
          <w:sz w:val="28"/>
          <w:szCs w:val="28"/>
        </w:rPr>
      </w:pPr>
      <w:r w:rsidRPr="004079D4">
        <w:rPr>
          <w:sz w:val="28"/>
          <w:szCs w:val="28"/>
        </w:rPr>
        <w:t>Географічне</w:t>
      </w:r>
      <w:r w:rsidRPr="004079D4">
        <w:rPr>
          <w:spacing w:val="-9"/>
          <w:sz w:val="28"/>
          <w:szCs w:val="28"/>
        </w:rPr>
        <w:t xml:space="preserve"> </w:t>
      </w:r>
      <w:r w:rsidRPr="004079D4">
        <w:rPr>
          <w:sz w:val="28"/>
          <w:szCs w:val="28"/>
        </w:rPr>
        <w:t>середовище</w:t>
      </w:r>
      <w:r w:rsidRPr="004079D4">
        <w:rPr>
          <w:spacing w:val="-9"/>
          <w:sz w:val="28"/>
          <w:szCs w:val="28"/>
        </w:rPr>
        <w:t xml:space="preserve"> </w:t>
      </w:r>
      <w:r w:rsidRPr="004079D4">
        <w:rPr>
          <w:sz w:val="28"/>
          <w:szCs w:val="28"/>
        </w:rPr>
        <w:t>–</w:t>
      </w:r>
      <w:r w:rsidRPr="004079D4">
        <w:rPr>
          <w:spacing w:val="-7"/>
          <w:sz w:val="28"/>
          <w:szCs w:val="28"/>
        </w:rPr>
        <w:t xml:space="preserve"> </w:t>
      </w:r>
      <w:r w:rsidRPr="004079D4">
        <w:rPr>
          <w:sz w:val="28"/>
          <w:szCs w:val="28"/>
        </w:rPr>
        <w:t>клімат,</w:t>
      </w:r>
      <w:r w:rsidRPr="004079D4">
        <w:rPr>
          <w:spacing w:val="-9"/>
          <w:sz w:val="28"/>
          <w:szCs w:val="28"/>
        </w:rPr>
        <w:t xml:space="preserve"> </w:t>
      </w:r>
      <w:r w:rsidRPr="004079D4">
        <w:rPr>
          <w:sz w:val="28"/>
          <w:szCs w:val="28"/>
        </w:rPr>
        <w:t>природні</w:t>
      </w:r>
      <w:r w:rsidRPr="004079D4">
        <w:rPr>
          <w:spacing w:val="-10"/>
          <w:sz w:val="28"/>
          <w:szCs w:val="28"/>
        </w:rPr>
        <w:t xml:space="preserve"> </w:t>
      </w:r>
      <w:r w:rsidRPr="004079D4">
        <w:rPr>
          <w:sz w:val="28"/>
          <w:szCs w:val="28"/>
        </w:rPr>
        <w:t>умови</w:t>
      </w:r>
      <w:r w:rsidRPr="004079D4">
        <w:rPr>
          <w:spacing w:val="-11"/>
          <w:sz w:val="28"/>
          <w:szCs w:val="28"/>
        </w:rPr>
        <w:t xml:space="preserve"> </w:t>
      </w:r>
      <w:r w:rsidRPr="004079D4">
        <w:rPr>
          <w:sz w:val="28"/>
          <w:szCs w:val="28"/>
        </w:rPr>
        <w:t>й</w:t>
      </w:r>
      <w:r w:rsidRPr="004079D4">
        <w:rPr>
          <w:spacing w:val="-11"/>
          <w:sz w:val="28"/>
          <w:szCs w:val="28"/>
        </w:rPr>
        <w:t xml:space="preserve"> </w:t>
      </w:r>
      <w:r w:rsidRPr="004079D4">
        <w:rPr>
          <w:sz w:val="28"/>
          <w:szCs w:val="28"/>
        </w:rPr>
        <w:t>ресурси,</w:t>
      </w:r>
      <w:r w:rsidRPr="004079D4">
        <w:rPr>
          <w:spacing w:val="-9"/>
          <w:sz w:val="28"/>
          <w:szCs w:val="28"/>
        </w:rPr>
        <w:t xml:space="preserve"> </w:t>
      </w:r>
      <w:r w:rsidRPr="004079D4">
        <w:rPr>
          <w:sz w:val="28"/>
          <w:szCs w:val="28"/>
        </w:rPr>
        <w:t>які</w:t>
      </w:r>
      <w:r w:rsidRPr="004079D4">
        <w:rPr>
          <w:spacing w:val="-4"/>
          <w:sz w:val="28"/>
          <w:szCs w:val="28"/>
        </w:rPr>
        <w:t xml:space="preserve"> </w:t>
      </w:r>
      <w:r w:rsidRPr="004079D4">
        <w:rPr>
          <w:sz w:val="28"/>
          <w:szCs w:val="28"/>
        </w:rPr>
        <w:t>впливають на</w:t>
      </w:r>
      <w:r w:rsidRPr="004079D4">
        <w:rPr>
          <w:spacing w:val="-9"/>
          <w:sz w:val="28"/>
          <w:szCs w:val="28"/>
        </w:rPr>
        <w:t xml:space="preserve"> </w:t>
      </w:r>
      <w:r w:rsidRPr="004079D4">
        <w:rPr>
          <w:sz w:val="28"/>
          <w:szCs w:val="28"/>
        </w:rPr>
        <w:t>спосіб</w:t>
      </w:r>
      <w:r w:rsidRPr="004079D4">
        <w:rPr>
          <w:spacing w:val="-8"/>
          <w:sz w:val="28"/>
          <w:szCs w:val="28"/>
        </w:rPr>
        <w:t xml:space="preserve"> </w:t>
      </w:r>
      <w:r w:rsidRPr="004079D4">
        <w:rPr>
          <w:sz w:val="28"/>
          <w:szCs w:val="28"/>
        </w:rPr>
        <w:t>життя</w:t>
      </w:r>
      <w:r w:rsidRPr="004079D4">
        <w:rPr>
          <w:spacing w:val="-11"/>
          <w:sz w:val="28"/>
          <w:szCs w:val="28"/>
        </w:rPr>
        <w:t xml:space="preserve"> </w:t>
      </w:r>
      <w:r w:rsidRPr="004079D4">
        <w:rPr>
          <w:sz w:val="28"/>
          <w:szCs w:val="28"/>
        </w:rPr>
        <w:t>людини</w:t>
      </w:r>
      <w:r w:rsidRPr="004079D4">
        <w:rPr>
          <w:spacing w:val="-8"/>
          <w:sz w:val="28"/>
          <w:szCs w:val="28"/>
        </w:rPr>
        <w:t xml:space="preserve"> </w:t>
      </w:r>
      <w:r w:rsidRPr="004079D4">
        <w:rPr>
          <w:sz w:val="28"/>
          <w:szCs w:val="28"/>
        </w:rPr>
        <w:t>та</w:t>
      </w:r>
      <w:r w:rsidRPr="004079D4">
        <w:rPr>
          <w:spacing w:val="-11"/>
          <w:sz w:val="28"/>
          <w:szCs w:val="28"/>
        </w:rPr>
        <w:t xml:space="preserve"> </w:t>
      </w:r>
      <w:r w:rsidRPr="004079D4">
        <w:rPr>
          <w:sz w:val="28"/>
          <w:szCs w:val="28"/>
        </w:rPr>
        <w:t>характер</w:t>
      </w:r>
      <w:r w:rsidRPr="004079D4">
        <w:rPr>
          <w:spacing w:val="-10"/>
          <w:sz w:val="28"/>
          <w:szCs w:val="28"/>
        </w:rPr>
        <w:t xml:space="preserve"> </w:t>
      </w:r>
      <w:r w:rsidRPr="004079D4">
        <w:rPr>
          <w:sz w:val="28"/>
          <w:szCs w:val="28"/>
        </w:rPr>
        <w:t>її</w:t>
      </w:r>
      <w:r w:rsidRPr="004079D4">
        <w:rPr>
          <w:spacing w:val="-8"/>
          <w:sz w:val="28"/>
          <w:szCs w:val="28"/>
        </w:rPr>
        <w:t xml:space="preserve"> </w:t>
      </w:r>
      <w:r w:rsidRPr="004079D4">
        <w:rPr>
          <w:sz w:val="28"/>
          <w:szCs w:val="28"/>
        </w:rPr>
        <w:t>трудової</w:t>
      </w:r>
      <w:r w:rsidRPr="004079D4">
        <w:rPr>
          <w:spacing w:val="-10"/>
          <w:sz w:val="28"/>
          <w:szCs w:val="28"/>
        </w:rPr>
        <w:t xml:space="preserve"> </w:t>
      </w:r>
      <w:r w:rsidRPr="004079D4">
        <w:rPr>
          <w:sz w:val="28"/>
          <w:szCs w:val="28"/>
        </w:rPr>
        <w:t>діяльності.</w:t>
      </w:r>
      <w:r w:rsidRPr="004079D4">
        <w:rPr>
          <w:spacing w:val="-6"/>
          <w:sz w:val="28"/>
          <w:szCs w:val="28"/>
        </w:rPr>
        <w:t xml:space="preserve"> </w:t>
      </w:r>
      <w:r w:rsidRPr="004079D4">
        <w:rPr>
          <w:sz w:val="28"/>
          <w:szCs w:val="28"/>
        </w:rPr>
        <w:t>Близьке</w:t>
      </w:r>
      <w:r w:rsidRPr="004079D4">
        <w:rPr>
          <w:spacing w:val="-8"/>
          <w:sz w:val="28"/>
          <w:szCs w:val="28"/>
        </w:rPr>
        <w:t xml:space="preserve"> </w:t>
      </w:r>
      <w:r w:rsidRPr="004079D4">
        <w:rPr>
          <w:sz w:val="28"/>
          <w:szCs w:val="28"/>
        </w:rPr>
        <w:t>середовище</w:t>
      </w:r>
      <w:r w:rsidRPr="004079D4">
        <w:rPr>
          <w:spacing w:val="-9"/>
          <w:sz w:val="28"/>
          <w:szCs w:val="28"/>
        </w:rPr>
        <w:t xml:space="preserve"> </w:t>
      </w:r>
      <w:r w:rsidRPr="004079D4">
        <w:rPr>
          <w:sz w:val="28"/>
          <w:szCs w:val="28"/>
        </w:rPr>
        <w:t xml:space="preserve">– сім’я, родичі та друзі – визначають коло інтересів та потреб, поглядів та ціннісних орієнтацій людини, створюючи умови для розвитку її природних задатків. Соціальне середовище – суспільний устрій, система виробничих відносин, матеріальні умови життя, характер протікання виробничих і соціальних </w:t>
      </w:r>
      <w:r w:rsidRPr="004079D4">
        <w:rPr>
          <w:sz w:val="28"/>
          <w:szCs w:val="28"/>
        </w:rPr>
        <w:lastRenderedPageBreak/>
        <w:t>процесів тощо, які безпосередньо чи опосередковано впливають на формування особистості.</w:t>
      </w:r>
    </w:p>
    <w:p w14:paraId="17E9BAAC" w14:textId="77777777" w:rsidR="00DC4092" w:rsidRPr="004079D4" w:rsidRDefault="00DC4092" w:rsidP="002B23F7">
      <w:pPr>
        <w:pStyle w:val="ad"/>
        <w:spacing w:after="0" w:line="360" w:lineRule="auto"/>
        <w:ind w:left="725" w:firstLine="1134"/>
        <w:jc w:val="both"/>
        <w:rPr>
          <w:sz w:val="28"/>
          <w:szCs w:val="28"/>
        </w:rPr>
      </w:pPr>
      <w:r w:rsidRPr="004079D4">
        <w:rPr>
          <w:sz w:val="28"/>
          <w:szCs w:val="28"/>
        </w:rPr>
        <w:t>Окрім</w:t>
      </w:r>
      <w:r w:rsidRPr="004079D4">
        <w:rPr>
          <w:spacing w:val="-6"/>
          <w:sz w:val="28"/>
          <w:szCs w:val="28"/>
        </w:rPr>
        <w:t xml:space="preserve"> </w:t>
      </w:r>
      <w:r w:rsidRPr="004079D4">
        <w:rPr>
          <w:sz w:val="28"/>
          <w:szCs w:val="28"/>
        </w:rPr>
        <w:t>того,</w:t>
      </w:r>
      <w:r w:rsidRPr="004079D4">
        <w:rPr>
          <w:spacing w:val="-7"/>
          <w:sz w:val="28"/>
          <w:szCs w:val="28"/>
        </w:rPr>
        <w:t xml:space="preserve"> </w:t>
      </w:r>
      <w:r w:rsidRPr="004079D4">
        <w:rPr>
          <w:sz w:val="28"/>
          <w:szCs w:val="28"/>
        </w:rPr>
        <w:t>дослідники</w:t>
      </w:r>
      <w:r w:rsidRPr="004079D4">
        <w:rPr>
          <w:spacing w:val="-3"/>
          <w:sz w:val="28"/>
          <w:szCs w:val="28"/>
        </w:rPr>
        <w:t xml:space="preserve"> </w:t>
      </w:r>
      <w:r w:rsidRPr="004079D4">
        <w:rPr>
          <w:spacing w:val="-2"/>
          <w:sz w:val="28"/>
          <w:szCs w:val="28"/>
        </w:rPr>
        <w:t>виокремлюють:</w:t>
      </w:r>
    </w:p>
    <w:p w14:paraId="7CAB0CEE" w14:textId="12B14EA8" w:rsidR="00DC4092" w:rsidRPr="004079D4" w:rsidRDefault="00DC4092" w:rsidP="002B23F7">
      <w:pPr>
        <w:pStyle w:val="ad"/>
        <w:spacing w:after="0" w:line="360" w:lineRule="auto"/>
        <w:ind w:right="183" w:firstLine="1134"/>
        <w:jc w:val="both"/>
        <w:rPr>
          <w:sz w:val="28"/>
          <w:szCs w:val="28"/>
        </w:rPr>
      </w:pPr>
      <w:r w:rsidRPr="004079D4">
        <w:rPr>
          <w:sz w:val="28"/>
          <w:szCs w:val="28"/>
        </w:rPr>
        <w:t>середовище навколишнє – природні, соціально-економічні та матеріально-побутові умови життєдіяльності людського суспільства і кожної людини;</w:t>
      </w:r>
    </w:p>
    <w:p w14:paraId="491C0C5C" w14:textId="77777777" w:rsidR="00DC4092" w:rsidRPr="004079D4" w:rsidRDefault="00DC4092" w:rsidP="002B23F7">
      <w:pPr>
        <w:pStyle w:val="ad"/>
        <w:spacing w:after="0" w:line="360" w:lineRule="auto"/>
        <w:ind w:right="186" w:firstLine="1134"/>
        <w:jc w:val="both"/>
        <w:rPr>
          <w:sz w:val="28"/>
          <w:szCs w:val="28"/>
        </w:rPr>
      </w:pPr>
      <w:r w:rsidRPr="004079D4">
        <w:rPr>
          <w:sz w:val="28"/>
          <w:szCs w:val="28"/>
        </w:rPr>
        <w:t>середовище соціальне – суспільні, матеріальні та духовні умови існування, формування та діяльності людини;</w:t>
      </w:r>
    </w:p>
    <w:p w14:paraId="5412EFAD" w14:textId="77777777" w:rsidR="00DC4092" w:rsidRPr="004079D4" w:rsidRDefault="00DC4092" w:rsidP="002B23F7">
      <w:pPr>
        <w:pStyle w:val="ad"/>
        <w:spacing w:after="0" w:line="360" w:lineRule="auto"/>
        <w:ind w:right="185" w:firstLine="1134"/>
        <w:jc w:val="both"/>
        <w:rPr>
          <w:sz w:val="28"/>
          <w:szCs w:val="28"/>
        </w:rPr>
      </w:pPr>
      <w:r w:rsidRPr="004079D4">
        <w:rPr>
          <w:sz w:val="28"/>
          <w:szCs w:val="28"/>
        </w:rPr>
        <w:t>середовище соціокультурне – 1)</w:t>
      </w:r>
      <w:r w:rsidRPr="004079D4">
        <w:rPr>
          <w:spacing w:val="-4"/>
          <w:sz w:val="28"/>
          <w:szCs w:val="28"/>
        </w:rPr>
        <w:t xml:space="preserve"> </w:t>
      </w:r>
      <w:r w:rsidRPr="004079D4">
        <w:rPr>
          <w:sz w:val="28"/>
          <w:szCs w:val="28"/>
        </w:rPr>
        <w:t>конкретний, безпосередньо даний кожній людині соціальний простір, за допомогою якого вона активно включається в</w:t>
      </w:r>
      <w:r w:rsidRPr="00FD4FE6">
        <w:rPr>
          <w:sz w:val="28"/>
          <w:szCs w:val="28"/>
        </w:rPr>
        <w:t xml:space="preserve"> культурні зв'язки суспільства (це сукупність різних (</w:t>
      </w:r>
      <w:proofErr w:type="spellStart"/>
      <w:r w:rsidRPr="00FD4FE6">
        <w:rPr>
          <w:sz w:val="28"/>
          <w:szCs w:val="28"/>
        </w:rPr>
        <w:t>макро</w:t>
      </w:r>
      <w:proofErr w:type="spellEnd"/>
      <w:r w:rsidRPr="00FD4FE6">
        <w:rPr>
          <w:sz w:val="28"/>
          <w:szCs w:val="28"/>
        </w:rPr>
        <w:t>- і мікро-) умов її життєдіяльності та соціальної поведінки); 2)</w:t>
      </w:r>
      <w:r w:rsidRPr="00FD4FE6">
        <w:rPr>
          <w:spacing w:val="-2"/>
          <w:sz w:val="28"/>
          <w:szCs w:val="28"/>
        </w:rPr>
        <w:t xml:space="preserve"> </w:t>
      </w:r>
      <w:r w:rsidRPr="00FD4FE6">
        <w:rPr>
          <w:sz w:val="28"/>
          <w:szCs w:val="28"/>
        </w:rPr>
        <w:t>сукупність різних (</w:t>
      </w:r>
      <w:proofErr w:type="spellStart"/>
      <w:r w:rsidRPr="00FD4FE6">
        <w:rPr>
          <w:sz w:val="28"/>
          <w:szCs w:val="28"/>
        </w:rPr>
        <w:t>макро</w:t>
      </w:r>
      <w:proofErr w:type="spellEnd"/>
      <w:r w:rsidRPr="00FD4FE6">
        <w:rPr>
          <w:sz w:val="28"/>
          <w:szCs w:val="28"/>
        </w:rPr>
        <w:t>- і мікро-) умов її життя і соціальної (рольової) поведінки; середовище її мінливих інтересів;</w:t>
      </w:r>
      <w:r w:rsidRPr="00FD4FE6">
        <w:rPr>
          <w:spacing w:val="-18"/>
          <w:sz w:val="28"/>
          <w:szCs w:val="28"/>
        </w:rPr>
        <w:t xml:space="preserve"> </w:t>
      </w:r>
      <w:r w:rsidRPr="00FD4FE6">
        <w:rPr>
          <w:sz w:val="28"/>
          <w:szCs w:val="28"/>
        </w:rPr>
        <w:t>її</w:t>
      </w:r>
      <w:r w:rsidRPr="00FD4FE6">
        <w:rPr>
          <w:spacing w:val="-17"/>
          <w:sz w:val="28"/>
          <w:szCs w:val="28"/>
        </w:rPr>
        <w:t xml:space="preserve"> </w:t>
      </w:r>
      <w:r w:rsidRPr="00FD4FE6">
        <w:rPr>
          <w:sz w:val="28"/>
          <w:szCs w:val="28"/>
        </w:rPr>
        <w:t>випадкові</w:t>
      </w:r>
      <w:r w:rsidRPr="00FD4FE6">
        <w:rPr>
          <w:spacing w:val="-18"/>
          <w:sz w:val="28"/>
          <w:szCs w:val="28"/>
        </w:rPr>
        <w:t xml:space="preserve"> </w:t>
      </w:r>
      <w:r w:rsidRPr="00FD4FE6">
        <w:rPr>
          <w:sz w:val="28"/>
          <w:szCs w:val="28"/>
        </w:rPr>
        <w:t>контакти</w:t>
      </w:r>
      <w:r w:rsidRPr="00FD4FE6">
        <w:rPr>
          <w:spacing w:val="-17"/>
          <w:sz w:val="28"/>
          <w:szCs w:val="28"/>
        </w:rPr>
        <w:t xml:space="preserve"> </w:t>
      </w:r>
      <w:r w:rsidRPr="00FD4FE6">
        <w:rPr>
          <w:sz w:val="28"/>
          <w:szCs w:val="28"/>
        </w:rPr>
        <w:t>і</w:t>
      </w:r>
      <w:r w:rsidRPr="00FD4FE6">
        <w:rPr>
          <w:spacing w:val="-18"/>
          <w:sz w:val="28"/>
          <w:szCs w:val="28"/>
        </w:rPr>
        <w:t xml:space="preserve"> </w:t>
      </w:r>
      <w:r w:rsidRPr="00FD4FE6">
        <w:rPr>
          <w:sz w:val="28"/>
          <w:szCs w:val="28"/>
        </w:rPr>
        <w:t>глибинні</w:t>
      </w:r>
      <w:r w:rsidRPr="00FD4FE6">
        <w:rPr>
          <w:spacing w:val="-17"/>
          <w:sz w:val="28"/>
          <w:szCs w:val="28"/>
        </w:rPr>
        <w:t xml:space="preserve"> </w:t>
      </w:r>
      <w:r w:rsidRPr="00FD4FE6">
        <w:rPr>
          <w:sz w:val="28"/>
          <w:szCs w:val="28"/>
        </w:rPr>
        <w:t>взаємодії</w:t>
      </w:r>
      <w:r w:rsidRPr="00FD4FE6">
        <w:rPr>
          <w:spacing w:val="-18"/>
          <w:sz w:val="28"/>
          <w:szCs w:val="28"/>
        </w:rPr>
        <w:t xml:space="preserve"> </w:t>
      </w:r>
      <w:r w:rsidRPr="00FD4FE6">
        <w:rPr>
          <w:sz w:val="28"/>
          <w:szCs w:val="28"/>
        </w:rPr>
        <w:t>з</w:t>
      </w:r>
      <w:r w:rsidRPr="00FD4FE6">
        <w:rPr>
          <w:spacing w:val="-17"/>
          <w:sz w:val="28"/>
          <w:szCs w:val="28"/>
        </w:rPr>
        <w:t xml:space="preserve"> </w:t>
      </w:r>
      <w:r w:rsidRPr="00FD4FE6">
        <w:rPr>
          <w:sz w:val="28"/>
          <w:szCs w:val="28"/>
        </w:rPr>
        <w:t>іншими</w:t>
      </w:r>
      <w:r w:rsidRPr="00FD4FE6">
        <w:rPr>
          <w:spacing w:val="-18"/>
          <w:sz w:val="28"/>
          <w:szCs w:val="28"/>
        </w:rPr>
        <w:t xml:space="preserve"> </w:t>
      </w:r>
      <w:r w:rsidRPr="00FD4FE6">
        <w:rPr>
          <w:sz w:val="28"/>
          <w:szCs w:val="28"/>
        </w:rPr>
        <w:t>людьми;</w:t>
      </w:r>
      <w:r w:rsidRPr="00FD4FE6">
        <w:rPr>
          <w:spacing w:val="-17"/>
          <w:sz w:val="28"/>
          <w:szCs w:val="28"/>
        </w:rPr>
        <w:t xml:space="preserve"> </w:t>
      </w:r>
      <w:r w:rsidRPr="00FD4FE6">
        <w:rPr>
          <w:sz w:val="28"/>
          <w:szCs w:val="28"/>
        </w:rPr>
        <w:t>конкретне природне, речове і предметне оточення, представлене як відкрита до взаємодії частина соціуму; 3)</w:t>
      </w:r>
      <w:r w:rsidRPr="00FD4FE6">
        <w:rPr>
          <w:spacing w:val="-2"/>
          <w:sz w:val="28"/>
          <w:szCs w:val="28"/>
        </w:rPr>
        <w:t xml:space="preserve"> </w:t>
      </w:r>
      <w:r w:rsidRPr="00FD4FE6">
        <w:rPr>
          <w:sz w:val="28"/>
          <w:szCs w:val="28"/>
        </w:rPr>
        <w:t xml:space="preserve">простір, що оточує людину, освоєний ним і незасвоєний, предметний і </w:t>
      </w:r>
      <w:r w:rsidRPr="004079D4">
        <w:rPr>
          <w:sz w:val="28"/>
          <w:szCs w:val="28"/>
        </w:rPr>
        <w:t>знаковий, ціннісний для неї та нейтральний;</w:t>
      </w:r>
    </w:p>
    <w:p w14:paraId="758199E9" w14:textId="3723347C" w:rsidR="00DC4092" w:rsidRPr="004079D4" w:rsidRDefault="00DC4092" w:rsidP="002B23F7">
      <w:pPr>
        <w:pStyle w:val="ad"/>
        <w:spacing w:after="0" w:line="360" w:lineRule="auto"/>
        <w:ind w:right="191" w:firstLine="1134"/>
        <w:jc w:val="both"/>
        <w:rPr>
          <w:sz w:val="28"/>
          <w:szCs w:val="28"/>
        </w:rPr>
      </w:pPr>
      <w:r w:rsidRPr="004079D4">
        <w:rPr>
          <w:sz w:val="28"/>
          <w:szCs w:val="28"/>
        </w:rPr>
        <w:t>середовище освітнє – складова соціокультурного простору, зона взаємодії освітніх систем (різних рівнів і типів), їх елементів, освітнього матеріалу і суб'єктів освітніх процесів.</w:t>
      </w:r>
    </w:p>
    <w:p w14:paraId="02A92245" w14:textId="65949150" w:rsidR="00DC4092" w:rsidRPr="00FD4FE6" w:rsidRDefault="00DC4092" w:rsidP="002B23F7">
      <w:pPr>
        <w:pStyle w:val="ad"/>
        <w:spacing w:after="0" w:line="360" w:lineRule="auto"/>
        <w:ind w:right="185" w:firstLine="1134"/>
        <w:jc w:val="both"/>
        <w:rPr>
          <w:sz w:val="28"/>
          <w:szCs w:val="28"/>
        </w:rPr>
      </w:pPr>
      <w:r w:rsidRPr="004079D4">
        <w:rPr>
          <w:sz w:val="28"/>
          <w:szCs w:val="28"/>
        </w:rPr>
        <w:t>Освітнє середовище закладу освіти – це система впливів та умов формування особистості, а також можливостей для її розвитку, які містяться у</w:t>
      </w:r>
      <w:r w:rsidRPr="00FD4FE6">
        <w:rPr>
          <w:sz w:val="28"/>
          <w:szCs w:val="28"/>
        </w:rPr>
        <w:t xml:space="preserve"> соціальному та просторово-предметному оточенні в межах організованого освітнього процесу. Освітнє середовище закладу вищої педагогічної освіти стає фактором професійного становлення майбутнього педагога за таких умов: зміст навчальних дисциплін орієнтований на практику; відносини між викладачем і здобувачами освіти, що ґрунтуються на принципах взаємоповаги, демократичності; наявні матеріально-технічні можливості для організації сучасної</w:t>
      </w:r>
      <w:r w:rsidRPr="00FD4FE6">
        <w:rPr>
          <w:spacing w:val="-18"/>
          <w:sz w:val="28"/>
          <w:szCs w:val="28"/>
        </w:rPr>
        <w:t xml:space="preserve"> </w:t>
      </w:r>
      <w:r w:rsidRPr="00FD4FE6">
        <w:rPr>
          <w:sz w:val="28"/>
          <w:szCs w:val="28"/>
        </w:rPr>
        <w:t>освітньої</w:t>
      </w:r>
      <w:r w:rsidRPr="00FD4FE6">
        <w:rPr>
          <w:spacing w:val="-17"/>
          <w:sz w:val="28"/>
          <w:szCs w:val="28"/>
        </w:rPr>
        <w:t xml:space="preserve"> </w:t>
      </w:r>
      <w:r w:rsidRPr="00FD4FE6">
        <w:rPr>
          <w:sz w:val="28"/>
          <w:szCs w:val="28"/>
        </w:rPr>
        <w:t>діяльності</w:t>
      </w:r>
      <w:r w:rsidRPr="00FD4FE6">
        <w:rPr>
          <w:spacing w:val="-18"/>
          <w:sz w:val="28"/>
          <w:szCs w:val="28"/>
        </w:rPr>
        <w:t xml:space="preserve"> </w:t>
      </w:r>
      <w:r w:rsidRPr="00FD4FE6">
        <w:rPr>
          <w:sz w:val="28"/>
          <w:szCs w:val="28"/>
        </w:rPr>
        <w:t>та</w:t>
      </w:r>
      <w:r w:rsidRPr="00FD4FE6">
        <w:rPr>
          <w:spacing w:val="-17"/>
          <w:sz w:val="28"/>
          <w:szCs w:val="28"/>
        </w:rPr>
        <w:t xml:space="preserve"> </w:t>
      </w:r>
      <w:r w:rsidRPr="00FD4FE6">
        <w:rPr>
          <w:sz w:val="28"/>
          <w:szCs w:val="28"/>
        </w:rPr>
        <w:t>розвитку</w:t>
      </w:r>
      <w:r w:rsidRPr="00FD4FE6">
        <w:rPr>
          <w:spacing w:val="-18"/>
          <w:sz w:val="28"/>
          <w:szCs w:val="28"/>
        </w:rPr>
        <w:t xml:space="preserve"> </w:t>
      </w:r>
      <w:r w:rsidRPr="00FD4FE6">
        <w:rPr>
          <w:sz w:val="28"/>
          <w:szCs w:val="28"/>
        </w:rPr>
        <w:t>здобувачів</w:t>
      </w:r>
      <w:r w:rsidRPr="00FD4FE6">
        <w:rPr>
          <w:spacing w:val="-17"/>
          <w:sz w:val="28"/>
          <w:szCs w:val="28"/>
        </w:rPr>
        <w:t xml:space="preserve"> </w:t>
      </w:r>
      <w:r w:rsidRPr="00FD4FE6">
        <w:rPr>
          <w:sz w:val="28"/>
          <w:szCs w:val="28"/>
        </w:rPr>
        <w:t>освіти;</w:t>
      </w:r>
      <w:r w:rsidRPr="00FD4FE6">
        <w:rPr>
          <w:spacing w:val="-18"/>
          <w:sz w:val="28"/>
          <w:szCs w:val="28"/>
        </w:rPr>
        <w:t xml:space="preserve"> </w:t>
      </w:r>
      <w:r w:rsidRPr="00FD4FE6">
        <w:rPr>
          <w:sz w:val="28"/>
          <w:szCs w:val="28"/>
        </w:rPr>
        <w:t>є</w:t>
      </w:r>
      <w:r w:rsidRPr="00FD4FE6">
        <w:rPr>
          <w:spacing w:val="-17"/>
          <w:sz w:val="28"/>
          <w:szCs w:val="28"/>
        </w:rPr>
        <w:t xml:space="preserve"> </w:t>
      </w:r>
      <w:r w:rsidRPr="00FD4FE6">
        <w:rPr>
          <w:sz w:val="28"/>
          <w:szCs w:val="28"/>
        </w:rPr>
        <w:t>взаємодія</w:t>
      </w:r>
      <w:r w:rsidRPr="00FD4FE6">
        <w:rPr>
          <w:spacing w:val="-18"/>
          <w:sz w:val="28"/>
          <w:szCs w:val="28"/>
        </w:rPr>
        <w:t xml:space="preserve"> </w:t>
      </w:r>
      <w:r w:rsidRPr="00FD4FE6">
        <w:rPr>
          <w:sz w:val="28"/>
          <w:szCs w:val="28"/>
        </w:rPr>
        <w:t>з</w:t>
      </w:r>
      <w:r w:rsidRPr="00FD4FE6">
        <w:rPr>
          <w:spacing w:val="-17"/>
          <w:sz w:val="28"/>
          <w:szCs w:val="28"/>
        </w:rPr>
        <w:t xml:space="preserve"> </w:t>
      </w:r>
      <w:r w:rsidRPr="00FD4FE6">
        <w:rPr>
          <w:sz w:val="28"/>
          <w:szCs w:val="28"/>
        </w:rPr>
        <w:t>різними суб’єктами освітнього процесу.</w:t>
      </w:r>
    </w:p>
    <w:p w14:paraId="2D946285" w14:textId="77777777" w:rsidR="00DC4092" w:rsidRPr="00FD4FE6" w:rsidRDefault="00DC4092" w:rsidP="002B23F7">
      <w:pPr>
        <w:pStyle w:val="ad"/>
        <w:spacing w:after="0" w:line="360" w:lineRule="auto"/>
        <w:ind w:right="185" w:firstLine="1134"/>
        <w:jc w:val="both"/>
        <w:rPr>
          <w:sz w:val="28"/>
          <w:szCs w:val="28"/>
        </w:rPr>
      </w:pPr>
      <w:r w:rsidRPr="00FD4FE6">
        <w:rPr>
          <w:sz w:val="28"/>
          <w:szCs w:val="28"/>
        </w:rPr>
        <w:lastRenderedPageBreak/>
        <w:t xml:space="preserve">Вирішення проблеми формування наукової еліти сучасного суспільства вбачається, перш за все, у розробці та створенні творчого, розвивального </w:t>
      </w:r>
      <w:proofErr w:type="spellStart"/>
      <w:r w:rsidRPr="00FD4FE6">
        <w:rPr>
          <w:sz w:val="28"/>
          <w:szCs w:val="28"/>
        </w:rPr>
        <w:t>освітньо</w:t>
      </w:r>
      <w:proofErr w:type="spellEnd"/>
      <w:r w:rsidRPr="00FD4FE6">
        <w:rPr>
          <w:sz w:val="28"/>
          <w:szCs w:val="28"/>
        </w:rPr>
        <w:t>-науково-виховного</w:t>
      </w:r>
      <w:r w:rsidRPr="00FD4FE6">
        <w:rPr>
          <w:spacing w:val="-3"/>
          <w:sz w:val="28"/>
          <w:szCs w:val="28"/>
        </w:rPr>
        <w:t xml:space="preserve"> </w:t>
      </w:r>
      <w:r w:rsidRPr="00FD4FE6">
        <w:rPr>
          <w:sz w:val="28"/>
          <w:szCs w:val="28"/>
        </w:rPr>
        <w:t>середовища</w:t>
      </w:r>
      <w:r w:rsidRPr="00FD4FE6">
        <w:rPr>
          <w:spacing w:val="-6"/>
          <w:sz w:val="28"/>
          <w:szCs w:val="28"/>
        </w:rPr>
        <w:t xml:space="preserve"> </w:t>
      </w:r>
      <w:r w:rsidRPr="00FD4FE6">
        <w:rPr>
          <w:sz w:val="28"/>
          <w:szCs w:val="28"/>
        </w:rPr>
        <w:t>починаючи</w:t>
      </w:r>
      <w:r w:rsidRPr="00FD4FE6">
        <w:rPr>
          <w:spacing w:val="-3"/>
          <w:sz w:val="28"/>
          <w:szCs w:val="28"/>
        </w:rPr>
        <w:t xml:space="preserve"> </w:t>
      </w:r>
      <w:r w:rsidRPr="00FD4FE6">
        <w:rPr>
          <w:sz w:val="28"/>
          <w:szCs w:val="28"/>
        </w:rPr>
        <w:t>із</w:t>
      </w:r>
      <w:r w:rsidRPr="00FD4FE6">
        <w:rPr>
          <w:spacing w:val="-4"/>
          <w:sz w:val="28"/>
          <w:szCs w:val="28"/>
        </w:rPr>
        <w:t xml:space="preserve"> </w:t>
      </w:r>
      <w:r w:rsidRPr="00FD4FE6">
        <w:rPr>
          <w:sz w:val="28"/>
          <w:szCs w:val="28"/>
        </w:rPr>
        <w:t>закладу</w:t>
      </w:r>
      <w:r w:rsidRPr="00FD4FE6">
        <w:rPr>
          <w:spacing w:val="-3"/>
          <w:sz w:val="28"/>
          <w:szCs w:val="28"/>
        </w:rPr>
        <w:t xml:space="preserve"> </w:t>
      </w:r>
      <w:r w:rsidRPr="00FD4FE6">
        <w:rPr>
          <w:sz w:val="28"/>
          <w:szCs w:val="28"/>
        </w:rPr>
        <w:t>загальної</w:t>
      </w:r>
      <w:r w:rsidRPr="00FD4FE6">
        <w:rPr>
          <w:spacing w:val="-4"/>
          <w:sz w:val="28"/>
          <w:szCs w:val="28"/>
        </w:rPr>
        <w:t xml:space="preserve"> </w:t>
      </w:r>
      <w:r w:rsidRPr="00FD4FE6">
        <w:rPr>
          <w:sz w:val="28"/>
          <w:szCs w:val="28"/>
        </w:rPr>
        <w:t>освіти. В.</w:t>
      </w:r>
      <w:r w:rsidRPr="00FD4FE6">
        <w:rPr>
          <w:spacing w:val="-5"/>
          <w:sz w:val="28"/>
          <w:szCs w:val="28"/>
        </w:rPr>
        <w:t xml:space="preserve"> </w:t>
      </w:r>
      <w:r w:rsidRPr="00FD4FE6">
        <w:rPr>
          <w:sz w:val="28"/>
          <w:szCs w:val="28"/>
        </w:rPr>
        <w:t>Ковальчук,</w:t>
      </w:r>
      <w:r w:rsidRPr="00FD4FE6">
        <w:rPr>
          <w:spacing w:val="-14"/>
          <w:sz w:val="28"/>
          <w:szCs w:val="28"/>
        </w:rPr>
        <w:t xml:space="preserve"> </w:t>
      </w:r>
      <w:r w:rsidRPr="00FD4FE6">
        <w:rPr>
          <w:sz w:val="28"/>
          <w:szCs w:val="28"/>
        </w:rPr>
        <w:t>визначає</w:t>
      </w:r>
      <w:r w:rsidRPr="00FD4FE6">
        <w:rPr>
          <w:spacing w:val="-14"/>
          <w:sz w:val="28"/>
          <w:szCs w:val="28"/>
        </w:rPr>
        <w:t xml:space="preserve"> </w:t>
      </w:r>
      <w:r w:rsidRPr="00FD4FE6">
        <w:rPr>
          <w:sz w:val="28"/>
          <w:szCs w:val="28"/>
        </w:rPr>
        <w:t>зазначене</w:t>
      </w:r>
      <w:r w:rsidRPr="00FD4FE6">
        <w:rPr>
          <w:spacing w:val="-13"/>
          <w:sz w:val="28"/>
          <w:szCs w:val="28"/>
        </w:rPr>
        <w:t xml:space="preserve"> </w:t>
      </w:r>
      <w:r w:rsidRPr="00FD4FE6">
        <w:rPr>
          <w:sz w:val="28"/>
          <w:szCs w:val="28"/>
        </w:rPr>
        <w:t>середовище</w:t>
      </w:r>
      <w:r w:rsidRPr="00FD4FE6">
        <w:rPr>
          <w:spacing w:val="-12"/>
          <w:sz w:val="28"/>
          <w:szCs w:val="28"/>
        </w:rPr>
        <w:t xml:space="preserve"> </w:t>
      </w:r>
      <w:r w:rsidRPr="00FD4FE6">
        <w:rPr>
          <w:sz w:val="28"/>
          <w:szCs w:val="28"/>
        </w:rPr>
        <w:t>як</w:t>
      </w:r>
      <w:r w:rsidRPr="00FD4FE6">
        <w:rPr>
          <w:spacing w:val="-13"/>
          <w:sz w:val="28"/>
          <w:szCs w:val="28"/>
        </w:rPr>
        <w:t xml:space="preserve"> </w:t>
      </w:r>
      <w:r w:rsidRPr="00FD4FE6">
        <w:rPr>
          <w:sz w:val="28"/>
          <w:szCs w:val="28"/>
        </w:rPr>
        <w:t>єдність</w:t>
      </w:r>
      <w:r w:rsidRPr="00FD4FE6">
        <w:rPr>
          <w:spacing w:val="-15"/>
          <w:sz w:val="28"/>
          <w:szCs w:val="28"/>
        </w:rPr>
        <w:t xml:space="preserve"> </w:t>
      </w:r>
      <w:r w:rsidRPr="00FD4FE6">
        <w:rPr>
          <w:sz w:val="28"/>
          <w:szCs w:val="28"/>
        </w:rPr>
        <w:t>філософських</w:t>
      </w:r>
      <w:r w:rsidRPr="00FD4FE6">
        <w:rPr>
          <w:spacing w:val="-13"/>
          <w:sz w:val="28"/>
          <w:szCs w:val="28"/>
        </w:rPr>
        <w:t xml:space="preserve"> </w:t>
      </w:r>
      <w:r w:rsidRPr="00FD4FE6">
        <w:rPr>
          <w:sz w:val="28"/>
          <w:szCs w:val="28"/>
        </w:rPr>
        <w:t>категорій сутності та явища, яке характеризується впливом на особистість системи чинників, котрі є посередниками в процесі детермінації особистості суспільством.</w:t>
      </w:r>
      <w:r w:rsidRPr="00FD4FE6">
        <w:rPr>
          <w:spacing w:val="-18"/>
          <w:sz w:val="28"/>
          <w:szCs w:val="28"/>
        </w:rPr>
        <w:t xml:space="preserve"> </w:t>
      </w:r>
      <w:r w:rsidRPr="00FD4FE6">
        <w:rPr>
          <w:sz w:val="28"/>
          <w:szCs w:val="28"/>
        </w:rPr>
        <w:t>Зокрема,</w:t>
      </w:r>
      <w:r w:rsidRPr="00FD4FE6">
        <w:rPr>
          <w:spacing w:val="-17"/>
          <w:sz w:val="28"/>
          <w:szCs w:val="28"/>
        </w:rPr>
        <w:t xml:space="preserve"> </w:t>
      </w:r>
      <w:r w:rsidRPr="00FD4FE6">
        <w:rPr>
          <w:sz w:val="28"/>
          <w:szCs w:val="28"/>
        </w:rPr>
        <w:t>такими</w:t>
      </w:r>
      <w:r w:rsidRPr="00FD4FE6">
        <w:rPr>
          <w:spacing w:val="-18"/>
          <w:sz w:val="28"/>
          <w:szCs w:val="28"/>
        </w:rPr>
        <w:t xml:space="preserve"> </w:t>
      </w:r>
      <w:r w:rsidRPr="00FD4FE6">
        <w:rPr>
          <w:sz w:val="28"/>
          <w:szCs w:val="28"/>
        </w:rPr>
        <w:t>засобами</w:t>
      </w:r>
      <w:r w:rsidRPr="00FD4FE6">
        <w:rPr>
          <w:spacing w:val="-17"/>
          <w:sz w:val="28"/>
          <w:szCs w:val="28"/>
        </w:rPr>
        <w:t xml:space="preserve"> </w:t>
      </w:r>
      <w:r w:rsidRPr="00FD4FE6">
        <w:rPr>
          <w:sz w:val="28"/>
          <w:szCs w:val="28"/>
        </w:rPr>
        <w:t>є</w:t>
      </w:r>
      <w:r w:rsidRPr="00FD4FE6">
        <w:rPr>
          <w:spacing w:val="-18"/>
          <w:sz w:val="28"/>
          <w:szCs w:val="28"/>
        </w:rPr>
        <w:t xml:space="preserve"> </w:t>
      </w:r>
      <w:r w:rsidRPr="00FD4FE6">
        <w:rPr>
          <w:sz w:val="28"/>
          <w:szCs w:val="28"/>
        </w:rPr>
        <w:t>книги,</w:t>
      </w:r>
      <w:r w:rsidRPr="00FD4FE6">
        <w:rPr>
          <w:spacing w:val="-17"/>
          <w:sz w:val="28"/>
          <w:szCs w:val="28"/>
        </w:rPr>
        <w:t xml:space="preserve"> </w:t>
      </w:r>
      <w:r w:rsidRPr="00FD4FE6">
        <w:rPr>
          <w:sz w:val="28"/>
          <w:szCs w:val="28"/>
        </w:rPr>
        <w:t>газети,</w:t>
      </w:r>
      <w:r w:rsidRPr="00FD4FE6">
        <w:rPr>
          <w:spacing w:val="-18"/>
          <w:sz w:val="28"/>
          <w:szCs w:val="28"/>
        </w:rPr>
        <w:t xml:space="preserve"> </w:t>
      </w:r>
      <w:r w:rsidRPr="00FD4FE6">
        <w:rPr>
          <w:sz w:val="28"/>
          <w:szCs w:val="28"/>
        </w:rPr>
        <w:t>радіо,</w:t>
      </w:r>
      <w:r w:rsidRPr="00FD4FE6">
        <w:rPr>
          <w:spacing w:val="-17"/>
          <w:sz w:val="28"/>
          <w:szCs w:val="28"/>
        </w:rPr>
        <w:t xml:space="preserve"> </w:t>
      </w:r>
      <w:r w:rsidRPr="00FD4FE6">
        <w:rPr>
          <w:sz w:val="28"/>
          <w:szCs w:val="28"/>
        </w:rPr>
        <w:t>телебачення,</w:t>
      </w:r>
      <w:r w:rsidRPr="00FD4FE6">
        <w:rPr>
          <w:spacing w:val="-18"/>
          <w:sz w:val="28"/>
          <w:szCs w:val="28"/>
        </w:rPr>
        <w:t xml:space="preserve"> </w:t>
      </w:r>
      <w:r w:rsidRPr="00FD4FE6">
        <w:rPr>
          <w:sz w:val="28"/>
          <w:szCs w:val="28"/>
        </w:rPr>
        <w:t>ЗМІ, встановлені суспільством закони, правила, традиції, вимоги й оцінки моралі, естетики, які виступають як система постійно діючих і випадкових, опосередкованих чинників.</w:t>
      </w:r>
    </w:p>
    <w:p w14:paraId="52A410FA" w14:textId="42075F89" w:rsidR="00DC4092" w:rsidRPr="00FD4FE6" w:rsidRDefault="00DC4092" w:rsidP="008E75CE">
      <w:pPr>
        <w:pStyle w:val="ad"/>
        <w:spacing w:after="0" w:line="360" w:lineRule="auto"/>
        <w:ind w:right="188" w:firstLine="1134"/>
        <w:jc w:val="both"/>
        <w:rPr>
          <w:sz w:val="28"/>
          <w:szCs w:val="28"/>
        </w:rPr>
      </w:pPr>
      <w:r w:rsidRPr="00FD4FE6">
        <w:rPr>
          <w:sz w:val="28"/>
          <w:szCs w:val="28"/>
        </w:rPr>
        <w:t xml:space="preserve">У суспільстві немає явищ, які виникають і розвиваються поза загальним взаємозв’язком і взаємодією соціальних явищ, тобто </w:t>
      </w:r>
      <w:proofErr w:type="spellStart"/>
      <w:r w:rsidRPr="00FD4FE6">
        <w:rPr>
          <w:sz w:val="28"/>
          <w:szCs w:val="28"/>
        </w:rPr>
        <w:t>індетермінованих</w:t>
      </w:r>
      <w:proofErr w:type="spellEnd"/>
      <w:r w:rsidRPr="00FD4FE6">
        <w:rPr>
          <w:sz w:val="28"/>
          <w:szCs w:val="28"/>
        </w:rPr>
        <w:t>. Найбільш загальною, а тому найбільш елементарною, універсальною, формою детермінації є причинно-наслідкові зв’язки. Формування особистості відбувається</w:t>
      </w:r>
      <w:r w:rsidRPr="00FD4FE6">
        <w:rPr>
          <w:spacing w:val="-15"/>
          <w:sz w:val="28"/>
          <w:szCs w:val="28"/>
        </w:rPr>
        <w:t xml:space="preserve"> </w:t>
      </w:r>
      <w:r w:rsidRPr="00FD4FE6">
        <w:rPr>
          <w:sz w:val="28"/>
          <w:szCs w:val="28"/>
        </w:rPr>
        <w:t>у</w:t>
      </w:r>
      <w:r w:rsidRPr="00FD4FE6">
        <w:rPr>
          <w:spacing w:val="-17"/>
          <w:sz w:val="28"/>
          <w:szCs w:val="28"/>
        </w:rPr>
        <w:t xml:space="preserve"> </w:t>
      </w:r>
      <w:r w:rsidRPr="00FD4FE6">
        <w:rPr>
          <w:sz w:val="28"/>
          <w:szCs w:val="28"/>
        </w:rPr>
        <w:t>процесі</w:t>
      </w:r>
      <w:r w:rsidRPr="00FD4FE6">
        <w:rPr>
          <w:spacing w:val="-15"/>
          <w:sz w:val="28"/>
          <w:szCs w:val="28"/>
        </w:rPr>
        <w:t xml:space="preserve"> </w:t>
      </w:r>
      <w:r w:rsidRPr="00FD4FE6">
        <w:rPr>
          <w:sz w:val="28"/>
          <w:szCs w:val="28"/>
        </w:rPr>
        <w:t>взаємодії</w:t>
      </w:r>
      <w:r w:rsidRPr="00FD4FE6">
        <w:rPr>
          <w:spacing w:val="-17"/>
          <w:sz w:val="28"/>
          <w:szCs w:val="28"/>
        </w:rPr>
        <w:t xml:space="preserve"> </w:t>
      </w:r>
      <w:r w:rsidRPr="00FD4FE6">
        <w:rPr>
          <w:sz w:val="28"/>
          <w:szCs w:val="28"/>
        </w:rPr>
        <w:t>особистості</w:t>
      </w:r>
      <w:r w:rsidRPr="00FD4FE6">
        <w:rPr>
          <w:spacing w:val="-15"/>
          <w:sz w:val="28"/>
          <w:szCs w:val="28"/>
        </w:rPr>
        <w:t xml:space="preserve"> </w:t>
      </w:r>
      <w:r w:rsidRPr="00FD4FE6">
        <w:rPr>
          <w:sz w:val="28"/>
          <w:szCs w:val="28"/>
        </w:rPr>
        <w:t>з</w:t>
      </w:r>
      <w:r w:rsidRPr="00FD4FE6">
        <w:rPr>
          <w:spacing w:val="-16"/>
          <w:sz w:val="28"/>
          <w:szCs w:val="28"/>
        </w:rPr>
        <w:t xml:space="preserve"> </w:t>
      </w:r>
      <w:r w:rsidRPr="00FD4FE6">
        <w:rPr>
          <w:sz w:val="28"/>
          <w:szCs w:val="28"/>
        </w:rPr>
        <w:t>суспільством,</w:t>
      </w:r>
      <w:r w:rsidRPr="00FD4FE6">
        <w:rPr>
          <w:spacing w:val="-16"/>
          <w:sz w:val="28"/>
          <w:szCs w:val="28"/>
        </w:rPr>
        <w:t xml:space="preserve"> </w:t>
      </w:r>
      <w:r w:rsidRPr="00FD4FE6">
        <w:rPr>
          <w:sz w:val="28"/>
          <w:szCs w:val="28"/>
        </w:rPr>
        <w:t>точніше,</w:t>
      </w:r>
      <w:r w:rsidRPr="00FD4FE6">
        <w:rPr>
          <w:spacing w:val="-16"/>
          <w:sz w:val="28"/>
          <w:szCs w:val="28"/>
        </w:rPr>
        <w:t xml:space="preserve"> </w:t>
      </w:r>
      <w:r w:rsidRPr="00FD4FE6">
        <w:rPr>
          <w:sz w:val="28"/>
          <w:szCs w:val="28"/>
        </w:rPr>
        <w:t>з</w:t>
      </w:r>
      <w:r w:rsidRPr="00FD4FE6">
        <w:rPr>
          <w:spacing w:val="-16"/>
          <w:sz w:val="28"/>
          <w:szCs w:val="28"/>
        </w:rPr>
        <w:t xml:space="preserve"> </w:t>
      </w:r>
      <w:r w:rsidRPr="00FD4FE6">
        <w:rPr>
          <w:sz w:val="28"/>
          <w:szCs w:val="28"/>
        </w:rPr>
        <w:t>тією</w:t>
      </w:r>
      <w:r w:rsidRPr="00FD4FE6">
        <w:rPr>
          <w:spacing w:val="-17"/>
          <w:sz w:val="28"/>
          <w:szCs w:val="28"/>
        </w:rPr>
        <w:t xml:space="preserve"> </w:t>
      </w:r>
      <w:r w:rsidRPr="00FD4FE6">
        <w:rPr>
          <w:sz w:val="28"/>
          <w:szCs w:val="28"/>
        </w:rPr>
        <w:t>його частиною, до якої особистість включена прямо чи опосередковано соціальним середовищем конкретної особи. Слід відзначити, що соціальне середовище впливає</w:t>
      </w:r>
      <w:r w:rsidRPr="00FD4FE6">
        <w:rPr>
          <w:spacing w:val="77"/>
          <w:w w:val="150"/>
          <w:sz w:val="28"/>
          <w:szCs w:val="28"/>
        </w:rPr>
        <w:t xml:space="preserve"> </w:t>
      </w:r>
      <w:r w:rsidRPr="00FD4FE6">
        <w:rPr>
          <w:sz w:val="28"/>
          <w:szCs w:val="28"/>
        </w:rPr>
        <w:t>на</w:t>
      </w:r>
      <w:r w:rsidRPr="00FD4FE6">
        <w:rPr>
          <w:spacing w:val="22"/>
          <w:sz w:val="28"/>
          <w:szCs w:val="28"/>
        </w:rPr>
        <w:t xml:space="preserve">  </w:t>
      </w:r>
      <w:r w:rsidRPr="00FD4FE6">
        <w:rPr>
          <w:sz w:val="28"/>
          <w:szCs w:val="28"/>
        </w:rPr>
        <w:t>формування</w:t>
      </w:r>
      <w:r w:rsidRPr="00FD4FE6">
        <w:rPr>
          <w:spacing w:val="23"/>
          <w:sz w:val="28"/>
          <w:szCs w:val="28"/>
        </w:rPr>
        <w:t xml:space="preserve">  </w:t>
      </w:r>
      <w:r w:rsidRPr="00FD4FE6">
        <w:rPr>
          <w:sz w:val="28"/>
          <w:szCs w:val="28"/>
        </w:rPr>
        <w:t>особистості</w:t>
      </w:r>
      <w:r w:rsidRPr="00FD4FE6">
        <w:rPr>
          <w:spacing w:val="78"/>
          <w:w w:val="150"/>
          <w:sz w:val="28"/>
          <w:szCs w:val="28"/>
        </w:rPr>
        <w:t xml:space="preserve"> </w:t>
      </w:r>
      <w:r w:rsidRPr="00FD4FE6">
        <w:rPr>
          <w:sz w:val="28"/>
          <w:szCs w:val="28"/>
        </w:rPr>
        <w:t>лише</w:t>
      </w:r>
      <w:r w:rsidRPr="00FD4FE6">
        <w:rPr>
          <w:spacing w:val="22"/>
          <w:sz w:val="28"/>
          <w:szCs w:val="28"/>
        </w:rPr>
        <w:t xml:space="preserve">  </w:t>
      </w:r>
      <w:r w:rsidRPr="00FD4FE6">
        <w:rPr>
          <w:sz w:val="28"/>
          <w:szCs w:val="28"/>
        </w:rPr>
        <w:t>тоді,</w:t>
      </w:r>
      <w:r w:rsidRPr="00FD4FE6">
        <w:rPr>
          <w:spacing w:val="22"/>
          <w:sz w:val="28"/>
          <w:szCs w:val="28"/>
        </w:rPr>
        <w:t xml:space="preserve">  </w:t>
      </w:r>
      <w:r w:rsidRPr="00FD4FE6">
        <w:rPr>
          <w:sz w:val="28"/>
          <w:szCs w:val="28"/>
        </w:rPr>
        <w:t>коли</w:t>
      </w:r>
      <w:r w:rsidRPr="00FD4FE6">
        <w:rPr>
          <w:spacing w:val="79"/>
          <w:w w:val="150"/>
          <w:sz w:val="28"/>
          <w:szCs w:val="28"/>
        </w:rPr>
        <w:t xml:space="preserve"> </w:t>
      </w:r>
      <w:r w:rsidRPr="00FD4FE6">
        <w:rPr>
          <w:sz w:val="28"/>
          <w:szCs w:val="28"/>
        </w:rPr>
        <w:t>особистість</w:t>
      </w:r>
      <w:r w:rsidRPr="00FD4FE6">
        <w:rPr>
          <w:spacing w:val="79"/>
          <w:w w:val="150"/>
          <w:sz w:val="28"/>
          <w:szCs w:val="28"/>
        </w:rPr>
        <w:t xml:space="preserve"> </w:t>
      </w:r>
      <w:r w:rsidRPr="00FD4FE6">
        <w:rPr>
          <w:sz w:val="28"/>
          <w:szCs w:val="28"/>
        </w:rPr>
        <w:t>сама</w:t>
      </w:r>
      <w:r w:rsidRPr="00FD4FE6">
        <w:rPr>
          <w:spacing w:val="79"/>
          <w:w w:val="150"/>
          <w:sz w:val="28"/>
          <w:szCs w:val="28"/>
        </w:rPr>
        <w:t xml:space="preserve"> </w:t>
      </w:r>
      <w:r w:rsidRPr="00FD4FE6">
        <w:rPr>
          <w:spacing w:val="-10"/>
          <w:sz w:val="28"/>
          <w:szCs w:val="28"/>
        </w:rPr>
        <w:t>в</w:t>
      </w:r>
      <w:r w:rsidR="008E75CE" w:rsidRPr="00FD4FE6">
        <w:rPr>
          <w:sz w:val="28"/>
          <w:szCs w:val="28"/>
        </w:rPr>
        <w:t xml:space="preserve"> </w:t>
      </w:r>
      <w:r w:rsidRPr="00FD4FE6">
        <w:rPr>
          <w:sz w:val="28"/>
          <w:szCs w:val="28"/>
        </w:rPr>
        <w:t>результаті активного ставлення</w:t>
      </w:r>
      <w:r w:rsidRPr="00FD4FE6">
        <w:rPr>
          <w:spacing w:val="-2"/>
          <w:sz w:val="28"/>
          <w:szCs w:val="28"/>
        </w:rPr>
        <w:t xml:space="preserve"> </w:t>
      </w:r>
      <w:r w:rsidRPr="00FD4FE6">
        <w:rPr>
          <w:sz w:val="28"/>
          <w:szCs w:val="28"/>
        </w:rPr>
        <w:t>до соціального середовища</w:t>
      </w:r>
      <w:r w:rsidRPr="00FD4FE6">
        <w:rPr>
          <w:spacing w:val="-3"/>
          <w:sz w:val="28"/>
          <w:szCs w:val="28"/>
        </w:rPr>
        <w:t xml:space="preserve"> </w:t>
      </w:r>
      <w:r w:rsidRPr="00FD4FE6">
        <w:rPr>
          <w:sz w:val="28"/>
          <w:szCs w:val="28"/>
        </w:rPr>
        <w:t>здатна вибрати</w:t>
      </w:r>
      <w:r w:rsidRPr="00FD4FE6">
        <w:rPr>
          <w:spacing w:val="-2"/>
          <w:sz w:val="28"/>
          <w:szCs w:val="28"/>
        </w:rPr>
        <w:t xml:space="preserve"> </w:t>
      </w:r>
      <w:r w:rsidRPr="00FD4FE6">
        <w:rPr>
          <w:sz w:val="28"/>
          <w:szCs w:val="28"/>
        </w:rPr>
        <w:t>його для себе орієнтиром власної життєдіяльності. Однак, не засвоївши умов середовища,</w:t>
      </w:r>
      <w:r w:rsidRPr="00FD4FE6">
        <w:rPr>
          <w:spacing w:val="-18"/>
          <w:sz w:val="28"/>
          <w:szCs w:val="28"/>
        </w:rPr>
        <w:t xml:space="preserve"> </w:t>
      </w:r>
      <w:r w:rsidRPr="00FD4FE6">
        <w:rPr>
          <w:sz w:val="28"/>
          <w:szCs w:val="28"/>
        </w:rPr>
        <w:t>не</w:t>
      </w:r>
      <w:r w:rsidRPr="00FD4FE6">
        <w:rPr>
          <w:spacing w:val="-17"/>
          <w:sz w:val="28"/>
          <w:szCs w:val="28"/>
        </w:rPr>
        <w:t xml:space="preserve"> </w:t>
      </w:r>
      <w:r w:rsidRPr="00FD4FE6">
        <w:rPr>
          <w:sz w:val="28"/>
          <w:szCs w:val="28"/>
        </w:rPr>
        <w:t>ствердивши</w:t>
      </w:r>
      <w:r w:rsidRPr="00FD4FE6">
        <w:rPr>
          <w:spacing w:val="-18"/>
          <w:sz w:val="28"/>
          <w:szCs w:val="28"/>
        </w:rPr>
        <w:t xml:space="preserve"> </w:t>
      </w:r>
      <w:r w:rsidRPr="00FD4FE6">
        <w:rPr>
          <w:sz w:val="28"/>
          <w:szCs w:val="28"/>
        </w:rPr>
        <w:t>себе</w:t>
      </w:r>
      <w:r w:rsidRPr="00FD4FE6">
        <w:rPr>
          <w:spacing w:val="-17"/>
          <w:sz w:val="28"/>
          <w:szCs w:val="28"/>
        </w:rPr>
        <w:t xml:space="preserve"> </w:t>
      </w:r>
      <w:r w:rsidRPr="00FD4FE6">
        <w:rPr>
          <w:sz w:val="28"/>
          <w:szCs w:val="28"/>
        </w:rPr>
        <w:t>в</w:t>
      </w:r>
      <w:r w:rsidRPr="00FD4FE6">
        <w:rPr>
          <w:spacing w:val="-17"/>
          <w:sz w:val="28"/>
          <w:szCs w:val="28"/>
        </w:rPr>
        <w:t xml:space="preserve"> </w:t>
      </w:r>
      <w:r w:rsidRPr="00FD4FE6">
        <w:rPr>
          <w:sz w:val="28"/>
          <w:szCs w:val="28"/>
        </w:rPr>
        <w:t>ньому,</w:t>
      </w:r>
      <w:r w:rsidRPr="00FD4FE6">
        <w:rPr>
          <w:spacing w:val="-16"/>
          <w:sz w:val="28"/>
          <w:szCs w:val="28"/>
        </w:rPr>
        <w:t xml:space="preserve"> </w:t>
      </w:r>
      <w:r w:rsidRPr="00FD4FE6">
        <w:rPr>
          <w:sz w:val="28"/>
          <w:szCs w:val="28"/>
        </w:rPr>
        <w:t>неможливо</w:t>
      </w:r>
      <w:r w:rsidRPr="00FD4FE6">
        <w:rPr>
          <w:spacing w:val="-15"/>
          <w:sz w:val="28"/>
          <w:szCs w:val="28"/>
        </w:rPr>
        <w:t xml:space="preserve"> </w:t>
      </w:r>
      <w:r w:rsidRPr="00FD4FE6">
        <w:rPr>
          <w:sz w:val="28"/>
          <w:szCs w:val="28"/>
        </w:rPr>
        <w:t>активно</w:t>
      </w:r>
      <w:r w:rsidRPr="00FD4FE6">
        <w:rPr>
          <w:spacing w:val="-15"/>
          <w:sz w:val="28"/>
          <w:szCs w:val="28"/>
        </w:rPr>
        <w:t xml:space="preserve"> </w:t>
      </w:r>
      <w:r w:rsidRPr="00FD4FE6">
        <w:rPr>
          <w:sz w:val="28"/>
          <w:szCs w:val="28"/>
        </w:rPr>
        <w:t>впливати</w:t>
      </w:r>
      <w:r w:rsidRPr="00FD4FE6">
        <w:rPr>
          <w:spacing w:val="-18"/>
          <w:sz w:val="28"/>
          <w:szCs w:val="28"/>
        </w:rPr>
        <w:t xml:space="preserve"> </w:t>
      </w:r>
      <w:r w:rsidRPr="00FD4FE6">
        <w:rPr>
          <w:sz w:val="28"/>
          <w:szCs w:val="28"/>
        </w:rPr>
        <w:t>на</w:t>
      </w:r>
      <w:r w:rsidRPr="00FD4FE6">
        <w:rPr>
          <w:spacing w:val="-17"/>
          <w:sz w:val="28"/>
          <w:szCs w:val="28"/>
        </w:rPr>
        <w:t xml:space="preserve"> </w:t>
      </w:r>
      <w:r w:rsidRPr="00FD4FE6">
        <w:rPr>
          <w:sz w:val="28"/>
          <w:szCs w:val="28"/>
        </w:rPr>
        <w:t>нього. Водночас, засвоєння соціального досвіду неможливе без індивідуальної активності самої людини в різних сферах діяльності.</w:t>
      </w:r>
    </w:p>
    <w:p w14:paraId="7B2C2E5E" w14:textId="77777777" w:rsidR="00DC4092" w:rsidRPr="004079D4" w:rsidRDefault="00DC4092" w:rsidP="002B23F7">
      <w:pPr>
        <w:pStyle w:val="ad"/>
        <w:spacing w:after="0" w:line="360" w:lineRule="auto"/>
        <w:ind w:right="186" w:firstLine="1134"/>
        <w:jc w:val="both"/>
        <w:rPr>
          <w:sz w:val="28"/>
          <w:szCs w:val="28"/>
        </w:rPr>
      </w:pPr>
      <w:r w:rsidRPr="00FD4FE6">
        <w:rPr>
          <w:sz w:val="28"/>
          <w:szCs w:val="28"/>
        </w:rPr>
        <w:t xml:space="preserve">Освітнє середовище може бути як репродуктивним, спрямованим лише </w:t>
      </w:r>
      <w:r w:rsidRPr="004079D4">
        <w:rPr>
          <w:sz w:val="28"/>
          <w:szCs w:val="28"/>
        </w:rPr>
        <w:t>на передачу існуючого досвіду, так і творчим, спрямованим на розвиток особистості, здатної до максимальної реалізації отриманого досвіду.</w:t>
      </w:r>
    </w:p>
    <w:p w14:paraId="68FBCD66" w14:textId="2FE8E642" w:rsidR="00DC4092" w:rsidRPr="00FD4FE6" w:rsidRDefault="00DC4092" w:rsidP="002B23F7">
      <w:pPr>
        <w:pStyle w:val="ad"/>
        <w:spacing w:after="0" w:line="360" w:lineRule="auto"/>
        <w:ind w:right="187" w:firstLine="1134"/>
        <w:jc w:val="both"/>
        <w:rPr>
          <w:sz w:val="28"/>
          <w:szCs w:val="28"/>
        </w:rPr>
      </w:pPr>
      <w:r w:rsidRPr="004079D4">
        <w:rPr>
          <w:sz w:val="28"/>
          <w:szCs w:val="28"/>
        </w:rPr>
        <w:t>Творче</w:t>
      </w:r>
      <w:r w:rsidRPr="004079D4">
        <w:rPr>
          <w:spacing w:val="-6"/>
          <w:sz w:val="28"/>
          <w:szCs w:val="28"/>
        </w:rPr>
        <w:t xml:space="preserve"> </w:t>
      </w:r>
      <w:r w:rsidRPr="004079D4">
        <w:rPr>
          <w:sz w:val="28"/>
          <w:szCs w:val="28"/>
        </w:rPr>
        <w:t>середовище</w:t>
      </w:r>
      <w:r w:rsidRPr="004079D4">
        <w:rPr>
          <w:spacing w:val="-6"/>
          <w:sz w:val="28"/>
          <w:szCs w:val="28"/>
        </w:rPr>
        <w:t xml:space="preserve"> </w:t>
      </w:r>
      <w:r w:rsidRPr="004079D4">
        <w:rPr>
          <w:sz w:val="28"/>
          <w:szCs w:val="28"/>
        </w:rPr>
        <w:t>вирізняє</w:t>
      </w:r>
      <w:r w:rsidRPr="004079D4">
        <w:rPr>
          <w:spacing w:val="-4"/>
          <w:sz w:val="28"/>
          <w:szCs w:val="28"/>
        </w:rPr>
        <w:t xml:space="preserve"> </w:t>
      </w:r>
      <w:r w:rsidRPr="004079D4">
        <w:rPr>
          <w:sz w:val="28"/>
          <w:szCs w:val="28"/>
        </w:rPr>
        <w:t>довіра</w:t>
      </w:r>
      <w:r w:rsidRPr="004079D4">
        <w:rPr>
          <w:spacing w:val="-4"/>
          <w:sz w:val="28"/>
          <w:szCs w:val="28"/>
        </w:rPr>
        <w:t xml:space="preserve"> </w:t>
      </w:r>
      <w:r w:rsidRPr="004079D4">
        <w:rPr>
          <w:sz w:val="28"/>
          <w:szCs w:val="28"/>
        </w:rPr>
        <w:t>та</w:t>
      </w:r>
      <w:r w:rsidRPr="004079D4">
        <w:rPr>
          <w:spacing w:val="-4"/>
          <w:sz w:val="28"/>
          <w:szCs w:val="28"/>
        </w:rPr>
        <w:t xml:space="preserve"> </w:t>
      </w:r>
      <w:r w:rsidRPr="004079D4">
        <w:rPr>
          <w:sz w:val="28"/>
          <w:szCs w:val="28"/>
        </w:rPr>
        <w:t>емоційна</w:t>
      </w:r>
      <w:r w:rsidRPr="004079D4">
        <w:rPr>
          <w:spacing w:val="-7"/>
          <w:sz w:val="28"/>
          <w:szCs w:val="28"/>
        </w:rPr>
        <w:t xml:space="preserve"> </w:t>
      </w:r>
      <w:r w:rsidRPr="004079D4">
        <w:rPr>
          <w:sz w:val="28"/>
          <w:szCs w:val="28"/>
        </w:rPr>
        <w:t>безпека,</w:t>
      </w:r>
      <w:r w:rsidRPr="004079D4">
        <w:rPr>
          <w:spacing w:val="-5"/>
          <w:sz w:val="28"/>
          <w:szCs w:val="28"/>
        </w:rPr>
        <w:t xml:space="preserve"> </w:t>
      </w:r>
      <w:r w:rsidRPr="004079D4">
        <w:rPr>
          <w:sz w:val="28"/>
          <w:szCs w:val="28"/>
        </w:rPr>
        <w:t>які</w:t>
      </w:r>
      <w:r w:rsidRPr="004079D4">
        <w:rPr>
          <w:spacing w:val="-5"/>
          <w:sz w:val="28"/>
          <w:szCs w:val="28"/>
        </w:rPr>
        <w:t xml:space="preserve"> </w:t>
      </w:r>
      <w:r w:rsidRPr="004079D4">
        <w:rPr>
          <w:sz w:val="28"/>
          <w:szCs w:val="28"/>
        </w:rPr>
        <w:t>забезпечуються лідером наукової групи та самою групою; інституційно</w:t>
      </w:r>
      <w:r w:rsidRPr="00FD4FE6">
        <w:rPr>
          <w:sz w:val="28"/>
          <w:szCs w:val="28"/>
        </w:rPr>
        <w:t xml:space="preserve"> гарантована культурна відкритість</w:t>
      </w:r>
      <w:r w:rsidRPr="00FD4FE6">
        <w:rPr>
          <w:spacing w:val="-14"/>
          <w:sz w:val="28"/>
          <w:szCs w:val="28"/>
        </w:rPr>
        <w:t xml:space="preserve"> </w:t>
      </w:r>
      <w:r w:rsidRPr="00FD4FE6">
        <w:rPr>
          <w:sz w:val="28"/>
          <w:szCs w:val="28"/>
        </w:rPr>
        <w:t>групи,</w:t>
      </w:r>
      <w:r w:rsidRPr="00FD4FE6">
        <w:rPr>
          <w:spacing w:val="-13"/>
          <w:sz w:val="28"/>
          <w:szCs w:val="28"/>
        </w:rPr>
        <w:t xml:space="preserve"> </w:t>
      </w:r>
      <w:r w:rsidRPr="00FD4FE6">
        <w:rPr>
          <w:sz w:val="28"/>
          <w:szCs w:val="28"/>
        </w:rPr>
        <w:t>відчуття</w:t>
      </w:r>
      <w:r w:rsidRPr="00FD4FE6">
        <w:rPr>
          <w:spacing w:val="-13"/>
          <w:sz w:val="28"/>
          <w:szCs w:val="28"/>
        </w:rPr>
        <w:t xml:space="preserve"> </w:t>
      </w:r>
      <w:r w:rsidRPr="00FD4FE6">
        <w:rPr>
          <w:sz w:val="28"/>
          <w:szCs w:val="28"/>
        </w:rPr>
        <w:t>сильної</w:t>
      </w:r>
      <w:r w:rsidRPr="00FD4FE6">
        <w:rPr>
          <w:spacing w:val="-12"/>
          <w:sz w:val="28"/>
          <w:szCs w:val="28"/>
        </w:rPr>
        <w:t xml:space="preserve"> </w:t>
      </w:r>
      <w:r w:rsidRPr="00FD4FE6">
        <w:rPr>
          <w:sz w:val="28"/>
          <w:szCs w:val="28"/>
        </w:rPr>
        <w:t>потреби</w:t>
      </w:r>
      <w:r w:rsidRPr="00FD4FE6">
        <w:rPr>
          <w:spacing w:val="-14"/>
          <w:sz w:val="28"/>
          <w:szCs w:val="28"/>
        </w:rPr>
        <w:t xml:space="preserve"> </w:t>
      </w:r>
      <w:r w:rsidRPr="00FD4FE6">
        <w:rPr>
          <w:sz w:val="28"/>
          <w:szCs w:val="28"/>
        </w:rPr>
        <w:t>нових</w:t>
      </w:r>
      <w:r w:rsidRPr="00FD4FE6">
        <w:rPr>
          <w:spacing w:val="-12"/>
          <w:sz w:val="28"/>
          <w:szCs w:val="28"/>
        </w:rPr>
        <w:t xml:space="preserve"> </w:t>
      </w:r>
      <w:r w:rsidRPr="00FD4FE6">
        <w:rPr>
          <w:sz w:val="28"/>
          <w:szCs w:val="28"/>
        </w:rPr>
        <w:t>моделей</w:t>
      </w:r>
      <w:r w:rsidRPr="00FD4FE6">
        <w:rPr>
          <w:spacing w:val="-15"/>
          <w:sz w:val="28"/>
          <w:szCs w:val="28"/>
        </w:rPr>
        <w:t xml:space="preserve"> </w:t>
      </w:r>
      <w:r w:rsidRPr="00FD4FE6">
        <w:rPr>
          <w:sz w:val="28"/>
          <w:szCs w:val="28"/>
        </w:rPr>
        <w:t>і</w:t>
      </w:r>
      <w:r w:rsidRPr="00FD4FE6">
        <w:rPr>
          <w:spacing w:val="-12"/>
          <w:sz w:val="28"/>
          <w:szCs w:val="28"/>
        </w:rPr>
        <w:t xml:space="preserve"> </w:t>
      </w:r>
      <w:r w:rsidRPr="00FD4FE6">
        <w:rPr>
          <w:sz w:val="28"/>
          <w:szCs w:val="28"/>
        </w:rPr>
        <w:t>концептів;</w:t>
      </w:r>
      <w:r w:rsidRPr="00FD4FE6">
        <w:rPr>
          <w:spacing w:val="-12"/>
          <w:sz w:val="28"/>
          <w:szCs w:val="28"/>
        </w:rPr>
        <w:t xml:space="preserve"> </w:t>
      </w:r>
      <w:r w:rsidRPr="00FD4FE6">
        <w:rPr>
          <w:sz w:val="28"/>
          <w:szCs w:val="28"/>
        </w:rPr>
        <w:t>розподіл адміністративно-формального</w:t>
      </w:r>
      <w:r w:rsidRPr="00FD4FE6">
        <w:rPr>
          <w:spacing w:val="-12"/>
          <w:sz w:val="28"/>
          <w:szCs w:val="28"/>
        </w:rPr>
        <w:t xml:space="preserve"> </w:t>
      </w:r>
      <w:r w:rsidRPr="00FD4FE6">
        <w:rPr>
          <w:sz w:val="28"/>
          <w:szCs w:val="28"/>
        </w:rPr>
        <w:t>і</w:t>
      </w:r>
      <w:r w:rsidRPr="00FD4FE6">
        <w:rPr>
          <w:spacing w:val="-14"/>
          <w:sz w:val="28"/>
          <w:szCs w:val="28"/>
        </w:rPr>
        <w:t xml:space="preserve"> </w:t>
      </w:r>
      <w:r w:rsidRPr="00FD4FE6">
        <w:rPr>
          <w:sz w:val="28"/>
          <w:szCs w:val="28"/>
        </w:rPr>
        <w:t>дослідницького</w:t>
      </w:r>
      <w:r w:rsidRPr="00FD4FE6">
        <w:rPr>
          <w:spacing w:val="-8"/>
          <w:sz w:val="28"/>
          <w:szCs w:val="28"/>
        </w:rPr>
        <w:t xml:space="preserve"> </w:t>
      </w:r>
      <w:r w:rsidRPr="00FD4FE6">
        <w:rPr>
          <w:sz w:val="28"/>
          <w:szCs w:val="28"/>
        </w:rPr>
        <w:t>керування;</w:t>
      </w:r>
      <w:r w:rsidRPr="00FD4FE6">
        <w:rPr>
          <w:spacing w:val="-12"/>
          <w:sz w:val="28"/>
          <w:szCs w:val="28"/>
        </w:rPr>
        <w:t xml:space="preserve"> </w:t>
      </w:r>
      <w:r w:rsidRPr="00FD4FE6">
        <w:rPr>
          <w:sz w:val="28"/>
          <w:szCs w:val="28"/>
        </w:rPr>
        <w:t>висока</w:t>
      </w:r>
      <w:r w:rsidRPr="00FD4FE6">
        <w:rPr>
          <w:spacing w:val="-13"/>
          <w:sz w:val="28"/>
          <w:szCs w:val="28"/>
        </w:rPr>
        <w:t xml:space="preserve"> </w:t>
      </w:r>
      <w:r w:rsidRPr="00FD4FE6">
        <w:rPr>
          <w:sz w:val="28"/>
          <w:szCs w:val="28"/>
        </w:rPr>
        <w:t>згуртованість групи та висока мотивація її членів.</w:t>
      </w:r>
    </w:p>
    <w:p w14:paraId="1F03A8A2" w14:textId="1CE47A36" w:rsidR="00DC4092" w:rsidRPr="00FD4FE6" w:rsidRDefault="008E75CE" w:rsidP="002B23F7">
      <w:pPr>
        <w:pStyle w:val="ad"/>
        <w:spacing w:after="0" w:line="360" w:lineRule="auto"/>
        <w:ind w:right="184" w:firstLine="1134"/>
        <w:jc w:val="both"/>
        <w:rPr>
          <w:sz w:val="28"/>
          <w:szCs w:val="28"/>
        </w:rPr>
      </w:pPr>
      <w:r w:rsidRPr="00FD4FE6">
        <w:rPr>
          <w:sz w:val="28"/>
          <w:szCs w:val="28"/>
        </w:rPr>
        <w:lastRenderedPageBreak/>
        <w:t>Д</w:t>
      </w:r>
      <w:r w:rsidR="00DC4092" w:rsidRPr="00FD4FE6">
        <w:rPr>
          <w:sz w:val="28"/>
          <w:szCs w:val="28"/>
        </w:rPr>
        <w:t xml:space="preserve">ля формування творчого освітнього середовища, спрямованого на розвиток науково-дослідницької діяльності здобувачів освіти, зокрема, й педагогів-дослідників, необхідно: розвивати наукові школи відомих учених, гуртувати навколо них талановиту молодь; упроваджувати сучасні форми й способи організації науково-дослідницької діяльності; створювати банки дослідницьких </w:t>
      </w:r>
      <w:proofErr w:type="spellStart"/>
      <w:r w:rsidR="00DC4092" w:rsidRPr="00FD4FE6">
        <w:rPr>
          <w:sz w:val="28"/>
          <w:szCs w:val="28"/>
        </w:rPr>
        <w:t>методик</w:t>
      </w:r>
      <w:proofErr w:type="spellEnd"/>
      <w:r w:rsidR="00DC4092" w:rsidRPr="00FD4FE6">
        <w:rPr>
          <w:sz w:val="28"/>
          <w:szCs w:val="28"/>
        </w:rPr>
        <w:t xml:space="preserve">; залучати до підготовки здобувачів вищої освіти наукові лабораторії науково-дослідних інститутів; створювати в університетах центри наукових досліджень та інновацій; налагоджувати зв’язки між університетами задля проведення </w:t>
      </w:r>
      <w:proofErr w:type="spellStart"/>
      <w:r w:rsidR="00DC4092" w:rsidRPr="00FD4FE6">
        <w:rPr>
          <w:sz w:val="28"/>
          <w:szCs w:val="28"/>
        </w:rPr>
        <w:t>міжуніверситетських</w:t>
      </w:r>
      <w:proofErr w:type="spellEnd"/>
      <w:r w:rsidR="00DC4092" w:rsidRPr="00FD4FE6">
        <w:rPr>
          <w:sz w:val="28"/>
          <w:szCs w:val="28"/>
        </w:rPr>
        <w:t xml:space="preserve"> наукових досліджень; розробляти програми навчальних дисциплін за вибором, що сприяють формуванню науково-дослідницьких </w:t>
      </w:r>
      <w:proofErr w:type="spellStart"/>
      <w:r w:rsidR="00DC4092" w:rsidRPr="00FD4FE6">
        <w:rPr>
          <w:sz w:val="28"/>
          <w:szCs w:val="28"/>
        </w:rPr>
        <w:t>компетентностей</w:t>
      </w:r>
      <w:proofErr w:type="spellEnd"/>
      <w:r w:rsidR="00DC4092" w:rsidRPr="00FD4FE6">
        <w:rPr>
          <w:sz w:val="28"/>
          <w:szCs w:val="28"/>
        </w:rPr>
        <w:t xml:space="preserve"> майбутніх фахівців.</w:t>
      </w:r>
    </w:p>
    <w:p w14:paraId="688606E1" w14:textId="77777777" w:rsidR="00DC4092" w:rsidRPr="00FD4FE6" w:rsidRDefault="00DC4092" w:rsidP="002B23F7">
      <w:pPr>
        <w:pStyle w:val="ad"/>
        <w:spacing w:after="0" w:line="360" w:lineRule="auto"/>
        <w:ind w:right="194" w:firstLine="1134"/>
        <w:jc w:val="both"/>
        <w:rPr>
          <w:sz w:val="28"/>
          <w:szCs w:val="28"/>
        </w:rPr>
      </w:pPr>
      <w:r w:rsidRPr="00FD4FE6">
        <w:rPr>
          <w:sz w:val="28"/>
          <w:szCs w:val="28"/>
        </w:rPr>
        <w:t xml:space="preserve">Креативний </w:t>
      </w:r>
      <w:proofErr w:type="spellStart"/>
      <w:r w:rsidRPr="00FD4FE6">
        <w:rPr>
          <w:sz w:val="28"/>
          <w:szCs w:val="28"/>
        </w:rPr>
        <w:t>освітньо</w:t>
      </w:r>
      <w:proofErr w:type="spellEnd"/>
      <w:r w:rsidRPr="00FD4FE6">
        <w:rPr>
          <w:sz w:val="28"/>
          <w:szCs w:val="28"/>
        </w:rPr>
        <w:t>-дослідницький процес надає можливість кожному досліднику не лише розвинути творчий потенціал, але й сформувати потребу у самопізнанні, творчому саморозвитку та сформувати об'єктивну самооцінку.</w:t>
      </w:r>
    </w:p>
    <w:p w14:paraId="78C2E3B1" w14:textId="77777777" w:rsidR="00DC4092" w:rsidRPr="00FD4FE6" w:rsidRDefault="00DC4092" w:rsidP="002B23F7">
      <w:pPr>
        <w:pStyle w:val="ad"/>
        <w:spacing w:after="0" w:line="360" w:lineRule="auto"/>
        <w:ind w:right="185" w:firstLine="1134"/>
        <w:jc w:val="both"/>
        <w:rPr>
          <w:sz w:val="28"/>
          <w:szCs w:val="28"/>
        </w:rPr>
      </w:pPr>
      <w:r w:rsidRPr="00FD4FE6">
        <w:rPr>
          <w:sz w:val="28"/>
          <w:szCs w:val="28"/>
        </w:rPr>
        <w:t>Формування досвіду креативної діяльності педагога-дослідника в середовищі науково-педагогічної школи відбувається за умов:</w:t>
      </w:r>
    </w:p>
    <w:p w14:paraId="67A5E41A" w14:textId="77777777" w:rsidR="00DC4092" w:rsidRPr="00FD4FE6" w:rsidRDefault="00DC4092">
      <w:pPr>
        <w:pStyle w:val="a9"/>
        <w:widowControl w:val="0"/>
        <w:numPr>
          <w:ilvl w:val="0"/>
          <w:numId w:val="16"/>
        </w:numPr>
        <w:tabs>
          <w:tab w:val="left" w:pos="1574"/>
          <w:tab w:val="left" w:pos="3128"/>
          <w:tab w:val="left" w:pos="6452"/>
          <w:tab w:val="left" w:pos="8282"/>
          <w:tab w:val="left" w:pos="8980"/>
        </w:tabs>
        <w:autoSpaceDE w:val="0"/>
        <w:autoSpaceDN w:val="0"/>
        <w:spacing w:after="0" w:line="360" w:lineRule="auto"/>
        <w:ind w:right="190" w:firstLine="1134"/>
        <w:contextualSpacing w:val="0"/>
        <w:jc w:val="both"/>
        <w:rPr>
          <w:sz w:val="28"/>
          <w:szCs w:val="28"/>
        </w:rPr>
      </w:pPr>
      <w:r w:rsidRPr="00FD4FE6">
        <w:rPr>
          <w:spacing w:val="-2"/>
          <w:sz w:val="28"/>
          <w:szCs w:val="28"/>
        </w:rPr>
        <w:t>створення</w:t>
      </w:r>
      <w:r w:rsidRPr="00FD4FE6">
        <w:rPr>
          <w:sz w:val="28"/>
          <w:szCs w:val="28"/>
        </w:rPr>
        <w:tab/>
      </w:r>
      <w:proofErr w:type="spellStart"/>
      <w:r w:rsidRPr="00FD4FE6">
        <w:rPr>
          <w:spacing w:val="-2"/>
          <w:sz w:val="28"/>
          <w:szCs w:val="28"/>
        </w:rPr>
        <w:t>освітньо</w:t>
      </w:r>
      <w:proofErr w:type="spellEnd"/>
      <w:r w:rsidRPr="00FD4FE6">
        <w:rPr>
          <w:spacing w:val="-2"/>
          <w:sz w:val="28"/>
          <w:szCs w:val="28"/>
        </w:rPr>
        <w:t>-дослідницького</w:t>
      </w:r>
      <w:r w:rsidRPr="00FD4FE6">
        <w:rPr>
          <w:sz w:val="28"/>
          <w:szCs w:val="28"/>
        </w:rPr>
        <w:tab/>
      </w:r>
      <w:r w:rsidRPr="00FD4FE6">
        <w:rPr>
          <w:spacing w:val="-2"/>
          <w:sz w:val="28"/>
          <w:szCs w:val="28"/>
        </w:rPr>
        <w:t>середовища,</w:t>
      </w:r>
      <w:r w:rsidRPr="00FD4FE6">
        <w:rPr>
          <w:sz w:val="28"/>
          <w:szCs w:val="28"/>
        </w:rPr>
        <w:tab/>
      </w:r>
      <w:r w:rsidRPr="00FD4FE6">
        <w:rPr>
          <w:spacing w:val="-6"/>
          <w:sz w:val="28"/>
          <w:szCs w:val="28"/>
        </w:rPr>
        <w:t>що</w:t>
      </w:r>
      <w:r w:rsidRPr="00FD4FE6">
        <w:rPr>
          <w:sz w:val="28"/>
          <w:szCs w:val="28"/>
        </w:rPr>
        <w:tab/>
      </w:r>
      <w:r w:rsidRPr="00FD4FE6">
        <w:rPr>
          <w:spacing w:val="-2"/>
          <w:sz w:val="28"/>
          <w:szCs w:val="28"/>
        </w:rPr>
        <w:t xml:space="preserve">сприяє </w:t>
      </w:r>
      <w:r w:rsidRPr="00FD4FE6">
        <w:rPr>
          <w:sz w:val="28"/>
          <w:szCs w:val="28"/>
        </w:rPr>
        <w:t>максимальному розкриттю особистості дослідника,</w:t>
      </w:r>
    </w:p>
    <w:p w14:paraId="622C9B60" w14:textId="77777777" w:rsidR="00DC4092" w:rsidRPr="00FD4FE6" w:rsidRDefault="00DC4092">
      <w:pPr>
        <w:pStyle w:val="a9"/>
        <w:widowControl w:val="0"/>
        <w:numPr>
          <w:ilvl w:val="0"/>
          <w:numId w:val="16"/>
        </w:numPr>
        <w:tabs>
          <w:tab w:val="left" w:pos="1574"/>
        </w:tabs>
        <w:autoSpaceDE w:val="0"/>
        <w:autoSpaceDN w:val="0"/>
        <w:spacing w:after="0" w:line="360" w:lineRule="auto"/>
        <w:ind w:right="195" w:firstLine="1134"/>
        <w:contextualSpacing w:val="0"/>
        <w:jc w:val="both"/>
        <w:rPr>
          <w:sz w:val="28"/>
          <w:szCs w:val="28"/>
        </w:rPr>
      </w:pPr>
      <w:r w:rsidRPr="00FD4FE6">
        <w:rPr>
          <w:sz w:val="28"/>
          <w:szCs w:val="28"/>
        </w:rPr>
        <w:t>активної цілеспрямованої діяльності</w:t>
      </w:r>
      <w:r w:rsidRPr="00FD4FE6">
        <w:rPr>
          <w:spacing w:val="-2"/>
          <w:sz w:val="28"/>
          <w:szCs w:val="28"/>
        </w:rPr>
        <w:t xml:space="preserve"> </w:t>
      </w:r>
      <w:r w:rsidRPr="00FD4FE6">
        <w:rPr>
          <w:sz w:val="28"/>
          <w:szCs w:val="28"/>
        </w:rPr>
        <w:t>науковця в реалізації програми діяльності школи, розробленої на засадах творчості та креативності,</w:t>
      </w:r>
    </w:p>
    <w:p w14:paraId="64519B39" w14:textId="77777777" w:rsidR="00DC4092" w:rsidRPr="00FD4FE6" w:rsidRDefault="00DC4092">
      <w:pPr>
        <w:pStyle w:val="a9"/>
        <w:widowControl w:val="0"/>
        <w:numPr>
          <w:ilvl w:val="0"/>
          <w:numId w:val="16"/>
        </w:numPr>
        <w:tabs>
          <w:tab w:val="left" w:pos="1574"/>
        </w:tabs>
        <w:autoSpaceDE w:val="0"/>
        <w:autoSpaceDN w:val="0"/>
        <w:spacing w:after="0" w:line="360" w:lineRule="auto"/>
        <w:ind w:right="185" w:firstLine="1134"/>
        <w:contextualSpacing w:val="0"/>
        <w:jc w:val="both"/>
        <w:rPr>
          <w:sz w:val="28"/>
          <w:szCs w:val="28"/>
        </w:rPr>
      </w:pPr>
      <w:r w:rsidRPr="00FD4FE6">
        <w:rPr>
          <w:sz w:val="28"/>
          <w:szCs w:val="28"/>
        </w:rPr>
        <w:t>захопленості</w:t>
      </w:r>
      <w:r w:rsidRPr="00FD4FE6">
        <w:rPr>
          <w:spacing w:val="30"/>
          <w:sz w:val="28"/>
          <w:szCs w:val="28"/>
        </w:rPr>
        <w:t xml:space="preserve"> </w:t>
      </w:r>
      <w:r w:rsidRPr="00FD4FE6">
        <w:rPr>
          <w:sz w:val="28"/>
          <w:szCs w:val="28"/>
        </w:rPr>
        <w:t>педагога-дослідника</w:t>
      </w:r>
      <w:r w:rsidRPr="00FD4FE6">
        <w:rPr>
          <w:spacing w:val="29"/>
          <w:sz w:val="28"/>
          <w:szCs w:val="28"/>
        </w:rPr>
        <w:t xml:space="preserve"> </w:t>
      </w:r>
      <w:proofErr w:type="spellStart"/>
      <w:r w:rsidRPr="00FD4FE6">
        <w:rPr>
          <w:sz w:val="28"/>
          <w:szCs w:val="28"/>
        </w:rPr>
        <w:t>освітньо</w:t>
      </w:r>
      <w:proofErr w:type="spellEnd"/>
      <w:r w:rsidRPr="00FD4FE6">
        <w:rPr>
          <w:sz w:val="28"/>
          <w:szCs w:val="28"/>
        </w:rPr>
        <w:t xml:space="preserve">-науково-дослідницькою </w:t>
      </w:r>
      <w:r w:rsidRPr="00FD4FE6">
        <w:rPr>
          <w:spacing w:val="-2"/>
          <w:sz w:val="28"/>
          <w:szCs w:val="28"/>
        </w:rPr>
        <w:t>діяльністю,</w:t>
      </w:r>
    </w:p>
    <w:p w14:paraId="1C8E468C" w14:textId="508ACAA0" w:rsidR="00DC4092" w:rsidRPr="00FD4FE6" w:rsidRDefault="00DC4092" w:rsidP="008E75CE">
      <w:pPr>
        <w:pStyle w:val="ad"/>
        <w:spacing w:after="0" w:line="360" w:lineRule="auto"/>
        <w:ind w:right="185" w:firstLine="1134"/>
        <w:jc w:val="both"/>
        <w:rPr>
          <w:i/>
          <w:sz w:val="28"/>
          <w:szCs w:val="28"/>
        </w:rPr>
      </w:pPr>
      <w:r w:rsidRPr="00FD4FE6">
        <w:rPr>
          <w:sz w:val="28"/>
          <w:szCs w:val="28"/>
        </w:rPr>
        <w:t xml:space="preserve">У ході </w:t>
      </w:r>
      <w:proofErr w:type="spellStart"/>
      <w:r w:rsidRPr="00FD4FE6">
        <w:rPr>
          <w:sz w:val="28"/>
          <w:szCs w:val="28"/>
        </w:rPr>
        <w:t>діагностувального</w:t>
      </w:r>
      <w:proofErr w:type="spellEnd"/>
      <w:r w:rsidRPr="00FD4FE6">
        <w:rPr>
          <w:sz w:val="28"/>
          <w:szCs w:val="28"/>
        </w:rPr>
        <w:t xml:space="preserve"> етапу експерименту, за допомогою розробленого опитувальника, серед інших аспектів ми з’ясовували особливості </w:t>
      </w:r>
      <w:proofErr w:type="spellStart"/>
      <w:r w:rsidRPr="00FD4FE6">
        <w:rPr>
          <w:sz w:val="28"/>
          <w:szCs w:val="28"/>
        </w:rPr>
        <w:t>професійно</w:t>
      </w:r>
      <w:proofErr w:type="spellEnd"/>
      <w:r w:rsidRPr="00FD4FE6">
        <w:rPr>
          <w:sz w:val="28"/>
          <w:szCs w:val="28"/>
        </w:rPr>
        <w:t>-творчого розвитку дослідника саме в</w:t>
      </w:r>
      <w:r w:rsidRPr="00FD4FE6">
        <w:rPr>
          <w:spacing w:val="-1"/>
          <w:sz w:val="28"/>
          <w:szCs w:val="28"/>
        </w:rPr>
        <w:t xml:space="preserve"> </w:t>
      </w:r>
      <w:r w:rsidRPr="00FD4FE6">
        <w:rPr>
          <w:sz w:val="28"/>
          <w:szCs w:val="28"/>
        </w:rPr>
        <w:t xml:space="preserve">середовищі науково- педагогічної школи. Зважаючи, що всі респонденти працюють в межах тих, чи інших наукових колективів – наукових шкіл, центрів, лабораторій тощо, нами було запропоновано респондентам оцінити, в яких умовах їхня робота є більш плідною – в колективі однодумців, при одноосібній роботі чи при постійному поєднанні цих двох видів. </w:t>
      </w:r>
    </w:p>
    <w:p w14:paraId="19353C55" w14:textId="77777777" w:rsidR="00DC4092" w:rsidRPr="00FD4FE6" w:rsidRDefault="00DC4092" w:rsidP="002B23F7">
      <w:pPr>
        <w:pStyle w:val="ad"/>
        <w:spacing w:after="0" w:line="360" w:lineRule="auto"/>
        <w:ind w:right="184" w:firstLine="1134"/>
        <w:jc w:val="both"/>
        <w:rPr>
          <w:sz w:val="28"/>
          <w:szCs w:val="28"/>
        </w:rPr>
      </w:pPr>
      <w:r w:rsidRPr="00FD4FE6">
        <w:rPr>
          <w:sz w:val="28"/>
          <w:szCs w:val="28"/>
        </w:rPr>
        <w:lastRenderedPageBreak/>
        <w:t>Для</w:t>
      </w:r>
      <w:r w:rsidRPr="00FD4FE6">
        <w:rPr>
          <w:spacing w:val="-18"/>
          <w:sz w:val="28"/>
          <w:szCs w:val="28"/>
        </w:rPr>
        <w:t xml:space="preserve"> </w:t>
      </w:r>
      <w:r w:rsidRPr="00FD4FE6">
        <w:rPr>
          <w:sz w:val="28"/>
          <w:szCs w:val="28"/>
        </w:rPr>
        <w:t>молодих</w:t>
      </w:r>
      <w:r w:rsidRPr="00FD4FE6">
        <w:rPr>
          <w:spacing w:val="-17"/>
          <w:sz w:val="28"/>
          <w:szCs w:val="28"/>
        </w:rPr>
        <w:t xml:space="preserve"> </w:t>
      </w:r>
      <w:r w:rsidRPr="00FD4FE6">
        <w:rPr>
          <w:sz w:val="28"/>
          <w:szCs w:val="28"/>
        </w:rPr>
        <w:t>дослідників</w:t>
      </w:r>
      <w:r w:rsidRPr="00FD4FE6">
        <w:rPr>
          <w:spacing w:val="-18"/>
          <w:sz w:val="28"/>
          <w:szCs w:val="28"/>
        </w:rPr>
        <w:t xml:space="preserve"> </w:t>
      </w:r>
      <w:r w:rsidRPr="00FD4FE6">
        <w:rPr>
          <w:sz w:val="28"/>
          <w:szCs w:val="28"/>
        </w:rPr>
        <w:t>більш</w:t>
      </w:r>
      <w:r w:rsidRPr="00FD4FE6">
        <w:rPr>
          <w:spacing w:val="-17"/>
          <w:sz w:val="28"/>
          <w:szCs w:val="28"/>
        </w:rPr>
        <w:t xml:space="preserve"> </w:t>
      </w:r>
      <w:r w:rsidRPr="00FD4FE6">
        <w:rPr>
          <w:sz w:val="28"/>
          <w:szCs w:val="28"/>
        </w:rPr>
        <w:t>вагомою</w:t>
      </w:r>
      <w:r w:rsidRPr="00FD4FE6">
        <w:rPr>
          <w:spacing w:val="-18"/>
          <w:sz w:val="28"/>
          <w:szCs w:val="28"/>
        </w:rPr>
        <w:t xml:space="preserve"> </w:t>
      </w:r>
      <w:r w:rsidRPr="00FD4FE6">
        <w:rPr>
          <w:sz w:val="28"/>
          <w:szCs w:val="28"/>
        </w:rPr>
        <w:t>та</w:t>
      </w:r>
      <w:r w:rsidRPr="00FD4FE6">
        <w:rPr>
          <w:spacing w:val="-17"/>
          <w:sz w:val="28"/>
          <w:szCs w:val="28"/>
        </w:rPr>
        <w:t xml:space="preserve"> </w:t>
      </w:r>
      <w:r w:rsidRPr="00FD4FE6">
        <w:rPr>
          <w:sz w:val="28"/>
          <w:szCs w:val="28"/>
        </w:rPr>
        <w:t>ефективною</w:t>
      </w:r>
      <w:r w:rsidRPr="00FD4FE6">
        <w:rPr>
          <w:spacing w:val="-18"/>
          <w:sz w:val="28"/>
          <w:szCs w:val="28"/>
        </w:rPr>
        <w:t xml:space="preserve"> </w:t>
      </w:r>
      <w:r w:rsidRPr="00FD4FE6">
        <w:rPr>
          <w:sz w:val="28"/>
          <w:szCs w:val="28"/>
        </w:rPr>
        <w:t>є</w:t>
      </w:r>
      <w:r w:rsidRPr="00FD4FE6">
        <w:rPr>
          <w:spacing w:val="-17"/>
          <w:sz w:val="28"/>
          <w:szCs w:val="28"/>
        </w:rPr>
        <w:t xml:space="preserve"> </w:t>
      </w:r>
      <w:r w:rsidRPr="00FD4FE6">
        <w:rPr>
          <w:sz w:val="28"/>
          <w:szCs w:val="28"/>
        </w:rPr>
        <w:t>спільна</w:t>
      </w:r>
      <w:r w:rsidRPr="00FD4FE6">
        <w:rPr>
          <w:spacing w:val="-18"/>
          <w:sz w:val="28"/>
          <w:szCs w:val="28"/>
        </w:rPr>
        <w:t xml:space="preserve"> </w:t>
      </w:r>
      <w:r w:rsidRPr="00FD4FE6">
        <w:rPr>
          <w:sz w:val="28"/>
          <w:szCs w:val="28"/>
        </w:rPr>
        <w:t>діяльність з однодумцями. Для більш досвідчених учених результативнішим є вміле поєднання обох видів діяльності та одноосібна робота, для частини досліджуваних</w:t>
      </w:r>
      <w:r w:rsidRPr="00FD4FE6">
        <w:rPr>
          <w:spacing w:val="-6"/>
          <w:sz w:val="28"/>
          <w:szCs w:val="28"/>
        </w:rPr>
        <w:t xml:space="preserve"> </w:t>
      </w:r>
      <w:r w:rsidRPr="00FD4FE6">
        <w:rPr>
          <w:sz w:val="28"/>
          <w:szCs w:val="28"/>
        </w:rPr>
        <w:t>колективне</w:t>
      </w:r>
      <w:r w:rsidRPr="00FD4FE6">
        <w:rPr>
          <w:spacing w:val="-3"/>
          <w:sz w:val="28"/>
          <w:szCs w:val="28"/>
        </w:rPr>
        <w:t xml:space="preserve"> </w:t>
      </w:r>
      <w:r w:rsidRPr="00FD4FE6">
        <w:rPr>
          <w:sz w:val="28"/>
          <w:szCs w:val="28"/>
        </w:rPr>
        <w:t>обговорення</w:t>
      </w:r>
      <w:r w:rsidRPr="00FD4FE6">
        <w:rPr>
          <w:spacing w:val="-6"/>
          <w:sz w:val="28"/>
          <w:szCs w:val="28"/>
        </w:rPr>
        <w:t xml:space="preserve"> </w:t>
      </w:r>
      <w:r w:rsidRPr="00FD4FE6">
        <w:rPr>
          <w:sz w:val="28"/>
          <w:szCs w:val="28"/>
        </w:rPr>
        <w:t>проблеми</w:t>
      </w:r>
      <w:r w:rsidRPr="00FD4FE6">
        <w:rPr>
          <w:spacing w:val="-6"/>
          <w:sz w:val="28"/>
          <w:szCs w:val="28"/>
        </w:rPr>
        <w:t xml:space="preserve"> </w:t>
      </w:r>
      <w:r w:rsidRPr="00FD4FE6">
        <w:rPr>
          <w:sz w:val="28"/>
          <w:szCs w:val="28"/>
        </w:rPr>
        <w:t>більш</w:t>
      </w:r>
      <w:r w:rsidRPr="00FD4FE6">
        <w:rPr>
          <w:spacing w:val="-3"/>
          <w:sz w:val="28"/>
          <w:szCs w:val="28"/>
        </w:rPr>
        <w:t xml:space="preserve"> </w:t>
      </w:r>
      <w:r w:rsidRPr="00FD4FE6">
        <w:rPr>
          <w:sz w:val="28"/>
          <w:szCs w:val="28"/>
        </w:rPr>
        <w:t>вагоме</w:t>
      </w:r>
      <w:r w:rsidRPr="00FD4FE6">
        <w:rPr>
          <w:spacing w:val="-6"/>
          <w:sz w:val="28"/>
          <w:szCs w:val="28"/>
        </w:rPr>
        <w:t xml:space="preserve"> </w:t>
      </w:r>
      <w:r w:rsidRPr="00FD4FE6">
        <w:rPr>
          <w:sz w:val="28"/>
          <w:szCs w:val="28"/>
        </w:rPr>
        <w:t>на</w:t>
      </w:r>
      <w:r w:rsidRPr="00FD4FE6">
        <w:rPr>
          <w:spacing w:val="-3"/>
          <w:sz w:val="28"/>
          <w:szCs w:val="28"/>
        </w:rPr>
        <w:t xml:space="preserve"> </w:t>
      </w:r>
      <w:r w:rsidRPr="00FD4FE6">
        <w:rPr>
          <w:sz w:val="28"/>
          <w:szCs w:val="28"/>
        </w:rPr>
        <w:t>початковому етапі наукових розвідок, а розв’язування та узагальнення проблеми є більш ефективним при одноосібній роботі; для інших – проблема має бути осмислена й проаналізована спочатку індивідуально (на основі вивчення різних джерел, досвіду, практики), а далі корисними є консультації з досвідченими колегами. Для багатьох дослідників натхненням до подальших дій є ситуація, коли презентація результатів викликає не лише власне задоволення, а й схвальне ставлення наукового середовища.</w:t>
      </w:r>
    </w:p>
    <w:p w14:paraId="180FE9B7" w14:textId="77777777" w:rsidR="00DC4092" w:rsidRPr="00FD4FE6" w:rsidRDefault="00DC4092" w:rsidP="002B23F7">
      <w:pPr>
        <w:pStyle w:val="ad"/>
        <w:spacing w:after="0" w:line="360" w:lineRule="auto"/>
        <w:ind w:right="193" w:firstLine="1134"/>
        <w:jc w:val="both"/>
        <w:rPr>
          <w:sz w:val="28"/>
          <w:szCs w:val="28"/>
        </w:rPr>
      </w:pPr>
      <w:r w:rsidRPr="00FD4FE6">
        <w:rPr>
          <w:sz w:val="28"/>
          <w:szCs w:val="28"/>
        </w:rPr>
        <w:t>Освітнє середовище має вагоме значення для ціннісного ставлення здобувачів освіти до науки як до рушія прогресу.</w:t>
      </w:r>
    </w:p>
    <w:p w14:paraId="671E4578" w14:textId="3067BAB8" w:rsidR="00DC4092" w:rsidRPr="00FD4FE6" w:rsidRDefault="008E75CE" w:rsidP="002B23F7">
      <w:pPr>
        <w:pStyle w:val="ad"/>
        <w:spacing w:after="0" w:line="360" w:lineRule="auto"/>
        <w:ind w:right="188" w:firstLine="1134"/>
        <w:jc w:val="both"/>
        <w:rPr>
          <w:sz w:val="28"/>
          <w:szCs w:val="28"/>
        </w:rPr>
      </w:pPr>
      <w:r w:rsidRPr="00FD4FE6">
        <w:rPr>
          <w:sz w:val="28"/>
          <w:szCs w:val="28"/>
        </w:rPr>
        <w:t>П</w:t>
      </w:r>
      <w:r w:rsidR="00DC4092" w:rsidRPr="00FD4FE6">
        <w:rPr>
          <w:sz w:val="28"/>
          <w:szCs w:val="28"/>
        </w:rPr>
        <w:t>ередусім, наукова школа являє собою середовище, в якому наявні всі умови для:</w:t>
      </w:r>
    </w:p>
    <w:p w14:paraId="0F5BF1AD" w14:textId="77777777" w:rsidR="00DC4092" w:rsidRPr="00FD4FE6" w:rsidRDefault="00DC4092">
      <w:pPr>
        <w:pStyle w:val="a9"/>
        <w:widowControl w:val="0"/>
        <w:numPr>
          <w:ilvl w:val="0"/>
          <w:numId w:val="15"/>
        </w:numPr>
        <w:tabs>
          <w:tab w:val="left" w:pos="1290"/>
        </w:tabs>
        <w:autoSpaceDE w:val="0"/>
        <w:autoSpaceDN w:val="0"/>
        <w:spacing w:after="0" w:line="360" w:lineRule="auto"/>
        <w:ind w:left="1290" w:firstLine="1134"/>
        <w:contextualSpacing w:val="0"/>
        <w:jc w:val="both"/>
        <w:rPr>
          <w:sz w:val="28"/>
          <w:szCs w:val="28"/>
        </w:rPr>
      </w:pPr>
      <w:r w:rsidRPr="00FD4FE6">
        <w:rPr>
          <w:spacing w:val="-2"/>
          <w:sz w:val="28"/>
          <w:szCs w:val="28"/>
        </w:rPr>
        <w:t>особистісного</w:t>
      </w:r>
      <w:r w:rsidRPr="00FD4FE6">
        <w:rPr>
          <w:spacing w:val="-11"/>
          <w:sz w:val="28"/>
          <w:szCs w:val="28"/>
        </w:rPr>
        <w:t xml:space="preserve"> </w:t>
      </w:r>
      <w:r w:rsidRPr="00FD4FE6">
        <w:rPr>
          <w:spacing w:val="-2"/>
          <w:sz w:val="28"/>
          <w:szCs w:val="28"/>
        </w:rPr>
        <w:t>та</w:t>
      </w:r>
      <w:r w:rsidRPr="00FD4FE6">
        <w:rPr>
          <w:spacing w:val="-9"/>
          <w:sz w:val="28"/>
          <w:szCs w:val="28"/>
        </w:rPr>
        <w:t xml:space="preserve"> </w:t>
      </w:r>
      <w:r w:rsidRPr="00FD4FE6">
        <w:rPr>
          <w:spacing w:val="-2"/>
          <w:sz w:val="28"/>
          <w:szCs w:val="28"/>
        </w:rPr>
        <w:t>професійного</w:t>
      </w:r>
      <w:r w:rsidRPr="00FD4FE6">
        <w:rPr>
          <w:spacing w:val="-8"/>
          <w:sz w:val="28"/>
          <w:szCs w:val="28"/>
        </w:rPr>
        <w:t xml:space="preserve"> </w:t>
      </w:r>
      <w:r w:rsidRPr="00FD4FE6">
        <w:rPr>
          <w:spacing w:val="-2"/>
          <w:sz w:val="28"/>
          <w:szCs w:val="28"/>
        </w:rPr>
        <w:t>розвитку</w:t>
      </w:r>
      <w:r w:rsidRPr="00FD4FE6">
        <w:rPr>
          <w:spacing w:val="-8"/>
          <w:sz w:val="28"/>
          <w:szCs w:val="28"/>
        </w:rPr>
        <w:t xml:space="preserve"> </w:t>
      </w:r>
      <w:r w:rsidRPr="00FD4FE6">
        <w:rPr>
          <w:spacing w:val="-2"/>
          <w:sz w:val="28"/>
          <w:szCs w:val="28"/>
        </w:rPr>
        <w:t>її</w:t>
      </w:r>
      <w:r w:rsidRPr="00FD4FE6">
        <w:rPr>
          <w:spacing w:val="-8"/>
          <w:sz w:val="28"/>
          <w:szCs w:val="28"/>
        </w:rPr>
        <w:t xml:space="preserve"> </w:t>
      </w:r>
      <w:r w:rsidRPr="00FD4FE6">
        <w:rPr>
          <w:spacing w:val="-2"/>
          <w:sz w:val="28"/>
          <w:szCs w:val="28"/>
        </w:rPr>
        <w:t>суб’єктів,</w:t>
      </w:r>
      <w:r w:rsidRPr="00FD4FE6">
        <w:rPr>
          <w:spacing w:val="-10"/>
          <w:sz w:val="28"/>
          <w:szCs w:val="28"/>
        </w:rPr>
        <w:t xml:space="preserve"> </w:t>
      </w:r>
      <w:r w:rsidRPr="00FD4FE6">
        <w:rPr>
          <w:spacing w:val="-2"/>
          <w:sz w:val="28"/>
          <w:szCs w:val="28"/>
        </w:rPr>
        <w:t>їхньої</w:t>
      </w:r>
      <w:r w:rsidRPr="00FD4FE6">
        <w:rPr>
          <w:spacing w:val="-6"/>
          <w:sz w:val="28"/>
          <w:szCs w:val="28"/>
        </w:rPr>
        <w:t xml:space="preserve"> </w:t>
      </w:r>
      <w:r w:rsidRPr="00FD4FE6">
        <w:rPr>
          <w:spacing w:val="-2"/>
          <w:sz w:val="28"/>
          <w:szCs w:val="28"/>
        </w:rPr>
        <w:t>комунікації;</w:t>
      </w:r>
    </w:p>
    <w:p w14:paraId="55532E99" w14:textId="77777777" w:rsidR="00DC4092" w:rsidRPr="00FD4FE6" w:rsidRDefault="00DC4092">
      <w:pPr>
        <w:pStyle w:val="a9"/>
        <w:widowControl w:val="0"/>
        <w:numPr>
          <w:ilvl w:val="0"/>
          <w:numId w:val="15"/>
        </w:numPr>
        <w:tabs>
          <w:tab w:val="left" w:pos="1289"/>
        </w:tabs>
        <w:autoSpaceDE w:val="0"/>
        <w:autoSpaceDN w:val="0"/>
        <w:spacing w:after="0" w:line="360" w:lineRule="auto"/>
        <w:ind w:right="187" w:firstLine="1134"/>
        <w:contextualSpacing w:val="0"/>
        <w:jc w:val="both"/>
        <w:rPr>
          <w:sz w:val="28"/>
          <w:szCs w:val="28"/>
        </w:rPr>
      </w:pPr>
      <w:r w:rsidRPr="00FD4FE6">
        <w:rPr>
          <w:sz w:val="28"/>
          <w:szCs w:val="28"/>
        </w:rPr>
        <w:t>засвоєння культури отримання, збереження, відбору, відтворення, переробки та передачі інформації;</w:t>
      </w:r>
    </w:p>
    <w:p w14:paraId="732F789F" w14:textId="77777777" w:rsidR="00DC4092" w:rsidRPr="00FD4FE6" w:rsidRDefault="00DC4092">
      <w:pPr>
        <w:pStyle w:val="a9"/>
        <w:widowControl w:val="0"/>
        <w:numPr>
          <w:ilvl w:val="0"/>
          <w:numId w:val="15"/>
        </w:numPr>
        <w:tabs>
          <w:tab w:val="left" w:pos="1289"/>
        </w:tabs>
        <w:autoSpaceDE w:val="0"/>
        <w:autoSpaceDN w:val="0"/>
        <w:spacing w:after="0" w:line="360" w:lineRule="auto"/>
        <w:ind w:right="187" w:firstLine="1134"/>
        <w:contextualSpacing w:val="0"/>
        <w:jc w:val="both"/>
        <w:rPr>
          <w:sz w:val="28"/>
          <w:szCs w:val="28"/>
        </w:rPr>
      </w:pPr>
      <w:r w:rsidRPr="00FD4FE6">
        <w:rPr>
          <w:sz w:val="28"/>
          <w:szCs w:val="28"/>
        </w:rPr>
        <w:t>розвитку творчого мислення, спроможності глобального бачення проблеми, а також здатності до прогнозування та моделювання результатів дослідницької діяльності;</w:t>
      </w:r>
    </w:p>
    <w:p w14:paraId="7F33722E" w14:textId="77777777" w:rsidR="00DC4092" w:rsidRPr="00FD4FE6" w:rsidRDefault="00DC4092">
      <w:pPr>
        <w:pStyle w:val="a9"/>
        <w:widowControl w:val="0"/>
        <w:numPr>
          <w:ilvl w:val="0"/>
          <w:numId w:val="15"/>
        </w:numPr>
        <w:tabs>
          <w:tab w:val="left" w:pos="1289"/>
        </w:tabs>
        <w:autoSpaceDE w:val="0"/>
        <w:autoSpaceDN w:val="0"/>
        <w:spacing w:after="0" w:line="360" w:lineRule="auto"/>
        <w:ind w:right="185" w:firstLine="1134"/>
        <w:contextualSpacing w:val="0"/>
        <w:jc w:val="both"/>
        <w:rPr>
          <w:sz w:val="28"/>
          <w:szCs w:val="28"/>
        </w:rPr>
      </w:pPr>
      <w:r w:rsidRPr="00FD4FE6">
        <w:rPr>
          <w:sz w:val="28"/>
          <w:szCs w:val="28"/>
        </w:rPr>
        <w:t xml:space="preserve">розвитку наукового мислення, </w:t>
      </w:r>
      <w:proofErr w:type="spellStart"/>
      <w:r w:rsidRPr="00FD4FE6">
        <w:rPr>
          <w:sz w:val="28"/>
          <w:szCs w:val="28"/>
        </w:rPr>
        <w:t>здатностей</w:t>
      </w:r>
      <w:proofErr w:type="spellEnd"/>
      <w:r w:rsidRPr="00FD4FE6">
        <w:rPr>
          <w:sz w:val="28"/>
          <w:szCs w:val="28"/>
        </w:rPr>
        <w:t xml:space="preserve"> до моделювання та прогнозування результатів власної наукової діяльності;</w:t>
      </w:r>
    </w:p>
    <w:p w14:paraId="73B049D1" w14:textId="77777777" w:rsidR="00DC4092" w:rsidRPr="00FD4FE6" w:rsidRDefault="00DC4092">
      <w:pPr>
        <w:pStyle w:val="a9"/>
        <w:widowControl w:val="0"/>
        <w:numPr>
          <w:ilvl w:val="0"/>
          <w:numId w:val="15"/>
        </w:numPr>
        <w:tabs>
          <w:tab w:val="left" w:pos="1290"/>
        </w:tabs>
        <w:autoSpaceDE w:val="0"/>
        <w:autoSpaceDN w:val="0"/>
        <w:spacing w:after="0" w:line="360" w:lineRule="auto"/>
        <w:ind w:left="1290" w:firstLine="1134"/>
        <w:contextualSpacing w:val="0"/>
        <w:jc w:val="both"/>
        <w:rPr>
          <w:sz w:val="28"/>
          <w:szCs w:val="28"/>
        </w:rPr>
      </w:pPr>
      <w:r w:rsidRPr="00FD4FE6">
        <w:rPr>
          <w:sz w:val="28"/>
          <w:szCs w:val="28"/>
        </w:rPr>
        <w:t>засвоєння</w:t>
      </w:r>
      <w:r w:rsidRPr="00FD4FE6">
        <w:rPr>
          <w:spacing w:val="-10"/>
          <w:sz w:val="28"/>
          <w:szCs w:val="28"/>
        </w:rPr>
        <w:t xml:space="preserve"> </w:t>
      </w:r>
      <w:r w:rsidRPr="00FD4FE6">
        <w:rPr>
          <w:sz w:val="28"/>
          <w:szCs w:val="28"/>
        </w:rPr>
        <w:t>етичних</w:t>
      </w:r>
      <w:r w:rsidRPr="00FD4FE6">
        <w:rPr>
          <w:spacing w:val="-8"/>
          <w:sz w:val="28"/>
          <w:szCs w:val="28"/>
        </w:rPr>
        <w:t xml:space="preserve"> </w:t>
      </w:r>
      <w:r w:rsidRPr="00FD4FE6">
        <w:rPr>
          <w:sz w:val="28"/>
          <w:szCs w:val="28"/>
        </w:rPr>
        <w:t>цінностей</w:t>
      </w:r>
      <w:r w:rsidRPr="00FD4FE6">
        <w:rPr>
          <w:spacing w:val="-9"/>
          <w:sz w:val="28"/>
          <w:szCs w:val="28"/>
        </w:rPr>
        <w:t xml:space="preserve"> </w:t>
      </w:r>
      <w:r w:rsidRPr="00FD4FE6">
        <w:rPr>
          <w:sz w:val="28"/>
          <w:szCs w:val="28"/>
        </w:rPr>
        <w:t>академічної</w:t>
      </w:r>
      <w:r w:rsidRPr="00FD4FE6">
        <w:rPr>
          <w:spacing w:val="-8"/>
          <w:sz w:val="28"/>
          <w:szCs w:val="28"/>
        </w:rPr>
        <w:t xml:space="preserve"> </w:t>
      </w:r>
      <w:r w:rsidRPr="00FD4FE6">
        <w:rPr>
          <w:spacing w:val="-2"/>
          <w:sz w:val="28"/>
          <w:szCs w:val="28"/>
        </w:rPr>
        <w:t>спільноти.</w:t>
      </w:r>
    </w:p>
    <w:p w14:paraId="4D0CC18C" w14:textId="1E5D52BF" w:rsidR="00DC4092" w:rsidRPr="00FD4FE6" w:rsidRDefault="00DC4092" w:rsidP="002B23F7">
      <w:pPr>
        <w:pStyle w:val="ad"/>
        <w:spacing w:after="0" w:line="360" w:lineRule="auto"/>
        <w:ind w:right="182" w:firstLine="1134"/>
        <w:jc w:val="both"/>
        <w:rPr>
          <w:sz w:val="28"/>
          <w:szCs w:val="28"/>
        </w:rPr>
      </w:pPr>
      <w:r w:rsidRPr="00FD4FE6">
        <w:rPr>
          <w:sz w:val="28"/>
          <w:szCs w:val="28"/>
        </w:rPr>
        <w:t>Оскільки головним завданням наукової школи є активізація та збереження творчого характеру та інноваційної спрямованості наукової діяльності, підготовка та залучення в науку нового покоління, діяльність науково- педагогічної школи має базуватися на принципах:</w:t>
      </w:r>
    </w:p>
    <w:p w14:paraId="7D6A03FA" w14:textId="77777777" w:rsidR="00DC4092" w:rsidRPr="00FD4FE6" w:rsidRDefault="00DC4092">
      <w:pPr>
        <w:pStyle w:val="a9"/>
        <w:widowControl w:val="0"/>
        <w:numPr>
          <w:ilvl w:val="0"/>
          <w:numId w:val="15"/>
        </w:numPr>
        <w:tabs>
          <w:tab w:val="left" w:pos="1290"/>
        </w:tabs>
        <w:autoSpaceDE w:val="0"/>
        <w:autoSpaceDN w:val="0"/>
        <w:spacing w:after="0" w:line="360" w:lineRule="auto"/>
        <w:ind w:left="1290" w:firstLine="1134"/>
        <w:contextualSpacing w:val="0"/>
        <w:jc w:val="both"/>
        <w:rPr>
          <w:sz w:val="28"/>
          <w:szCs w:val="28"/>
        </w:rPr>
      </w:pPr>
      <w:r w:rsidRPr="00FD4FE6">
        <w:rPr>
          <w:spacing w:val="-4"/>
          <w:sz w:val="28"/>
          <w:szCs w:val="28"/>
        </w:rPr>
        <w:t>свободи</w:t>
      </w:r>
      <w:r w:rsidRPr="00FD4FE6">
        <w:rPr>
          <w:spacing w:val="-10"/>
          <w:sz w:val="28"/>
          <w:szCs w:val="28"/>
        </w:rPr>
        <w:t xml:space="preserve"> </w:t>
      </w:r>
      <w:r w:rsidRPr="00FD4FE6">
        <w:rPr>
          <w:spacing w:val="-4"/>
          <w:sz w:val="28"/>
          <w:szCs w:val="28"/>
        </w:rPr>
        <w:t>наукової</w:t>
      </w:r>
      <w:r w:rsidRPr="00FD4FE6">
        <w:rPr>
          <w:spacing w:val="-8"/>
          <w:sz w:val="28"/>
          <w:szCs w:val="28"/>
        </w:rPr>
        <w:t xml:space="preserve"> </w:t>
      </w:r>
      <w:r w:rsidRPr="00FD4FE6">
        <w:rPr>
          <w:spacing w:val="-4"/>
          <w:sz w:val="28"/>
          <w:szCs w:val="28"/>
        </w:rPr>
        <w:t>творчості</w:t>
      </w:r>
      <w:r w:rsidRPr="00FD4FE6">
        <w:rPr>
          <w:spacing w:val="-8"/>
          <w:sz w:val="28"/>
          <w:szCs w:val="28"/>
        </w:rPr>
        <w:t xml:space="preserve"> </w:t>
      </w:r>
      <w:r w:rsidRPr="00FD4FE6">
        <w:rPr>
          <w:spacing w:val="-4"/>
          <w:sz w:val="28"/>
          <w:szCs w:val="28"/>
        </w:rPr>
        <w:t>вчених</w:t>
      </w:r>
      <w:r w:rsidRPr="00FD4FE6">
        <w:rPr>
          <w:spacing w:val="-8"/>
          <w:sz w:val="28"/>
          <w:szCs w:val="28"/>
        </w:rPr>
        <w:t xml:space="preserve"> </w:t>
      </w:r>
      <w:r w:rsidRPr="00FD4FE6">
        <w:rPr>
          <w:spacing w:val="-4"/>
          <w:sz w:val="28"/>
          <w:szCs w:val="28"/>
        </w:rPr>
        <w:t>та</w:t>
      </w:r>
      <w:r w:rsidRPr="00FD4FE6">
        <w:rPr>
          <w:spacing w:val="-10"/>
          <w:sz w:val="28"/>
          <w:szCs w:val="28"/>
        </w:rPr>
        <w:t xml:space="preserve"> </w:t>
      </w:r>
      <w:r w:rsidRPr="00FD4FE6">
        <w:rPr>
          <w:spacing w:val="-4"/>
          <w:sz w:val="28"/>
          <w:szCs w:val="28"/>
        </w:rPr>
        <w:t>їх</w:t>
      </w:r>
      <w:r w:rsidRPr="00FD4FE6">
        <w:rPr>
          <w:spacing w:val="-6"/>
          <w:sz w:val="28"/>
          <w:szCs w:val="28"/>
        </w:rPr>
        <w:t xml:space="preserve"> </w:t>
      </w:r>
      <w:r w:rsidRPr="00FD4FE6">
        <w:rPr>
          <w:spacing w:val="-4"/>
          <w:sz w:val="28"/>
          <w:szCs w:val="28"/>
        </w:rPr>
        <w:t>об’єднання</w:t>
      </w:r>
      <w:r w:rsidRPr="00FD4FE6">
        <w:rPr>
          <w:spacing w:val="-9"/>
          <w:sz w:val="28"/>
          <w:szCs w:val="28"/>
        </w:rPr>
        <w:t xml:space="preserve"> </w:t>
      </w:r>
      <w:r w:rsidRPr="00FD4FE6">
        <w:rPr>
          <w:spacing w:val="-4"/>
          <w:sz w:val="28"/>
          <w:szCs w:val="28"/>
        </w:rPr>
        <w:t>в</w:t>
      </w:r>
      <w:r w:rsidRPr="00FD4FE6">
        <w:rPr>
          <w:spacing w:val="-10"/>
          <w:sz w:val="28"/>
          <w:szCs w:val="28"/>
        </w:rPr>
        <w:t xml:space="preserve"> </w:t>
      </w:r>
      <w:r w:rsidRPr="00FD4FE6">
        <w:rPr>
          <w:spacing w:val="-4"/>
          <w:sz w:val="28"/>
          <w:szCs w:val="28"/>
        </w:rPr>
        <w:t>наукові</w:t>
      </w:r>
      <w:r w:rsidRPr="00FD4FE6">
        <w:rPr>
          <w:spacing w:val="-8"/>
          <w:sz w:val="28"/>
          <w:szCs w:val="28"/>
        </w:rPr>
        <w:t xml:space="preserve"> </w:t>
      </w:r>
      <w:r w:rsidRPr="00FD4FE6">
        <w:rPr>
          <w:spacing w:val="-4"/>
          <w:sz w:val="28"/>
          <w:szCs w:val="28"/>
        </w:rPr>
        <w:t>школи;</w:t>
      </w:r>
    </w:p>
    <w:p w14:paraId="67279224" w14:textId="77777777" w:rsidR="00DC4092" w:rsidRPr="00FD4FE6" w:rsidRDefault="00DC4092">
      <w:pPr>
        <w:pStyle w:val="a9"/>
        <w:widowControl w:val="0"/>
        <w:numPr>
          <w:ilvl w:val="0"/>
          <w:numId w:val="15"/>
        </w:numPr>
        <w:tabs>
          <w:tab w:val="left" w:pos="1291"/>
        </w:tabs>
        <w:autoSpaceDE w:val="0"/>
        <w:autoSpaceDN w:val="0"/>
        <w:spacing w:after="0" w:line="360" w:lineRule="auto"/>
        <w:ind w:left="1291" w:firstLine="1134"/>
        <w:contextualSpacing w:val="0"/>
        <w:jc w:val="both"/>
        <w:rPr>
          <w:sz w:val="28"/>
          <w:szCs w:val="28"/>
        </w:rPr>
      </w:pPr>
      <w:r w:rsidRPr="00FD4FE6">
        <w:rPr>
          <w:sz w:val="28"/>
          <w:szCs w:val="28"/>
        </w:rPr>
        <w:lastRenderedPageBreak/>
        <w:t>добровільності</w:t>
      </w:r>
      <w:r w:rsidRPr="00FD4FE6">
        <w:rPr>
          <w:spacing w:val="-12"/>
          <w:sz w:val="28"/>
          <w:szCs w:val="28"/>
        </w:rPr>
        <w:t xml:space="preserve"> </w:t>
      </w:r>
      <w:r w:rsidRPr="00FD4FE6">
        <w:rPr>
          <w:sz w:val="28"/>
          <w:szCs w:val="28"/>
        </w:rPr>
        <w:t>об’єднання</w:t>
      </w:r>
      <w:r w:rsidRPr="00FD4FE6">
        <w:rPr>
          <w:spacing w:val="-5"/>
          <w:sz w:val="28"/>
          <w:szCs w:val="28"/>
        </w:rPr>
        <w:t xml:space="preserve"> </w:t>
      </w:r>
      <w:r w:rsidRPr="00FD4FE6">
        <w:rPr>
          <w:sz w:val="28"/>
          <w:szCs w:val="28"/>
        </w:rPr>
        <w:t>дослідників</w:t>
      </w:r>
      <w:r w:rsidRPr="00FD4FE6">
        <w:rPr>
          <w:spacing w:val="-8"/>
          <w:sz w:val="28"/>
          <w:szCs w:val="28"/>
        </w:rPr>
        <w:t xml:space="preserve"> </w:t>
      </w:r>
      <w:r w:rsidRPr="00FD4FE6">
        <w:rPr>
          <w:sz w:val="28"/>
          <w:szCs w:val="28"/>
        </w:rPr>
        <w:t>у</w:t>
      </w:r>
      <w:r w:rsidRPr="00FD4FE6">
        <w:rPr>
          <w:spacing w:val="-7"/>
          <w:sz w:val="28"/>
          <w:szCs w:val="28"/>
        </w:rPr>
        <w:t xml:space="preserve"> </w:t>
      </w:r>
      <w:r w:rsidRPr="00FD4FE6">
        <w:rPr>
          <w:sz w:val="28"/>
          <w:szCs w:val="28"/>
        </w:rPr>
        <w:t>наукові</w:t>
      </w:r>
      <w:r w:rsidRPr="00FD4FE6">
        <w:rPr>
          <w:spacing w:val="-7"/>
          <w:sz w:val="28"/>
          <w:szCs w:val="28"/>
        </w:rPr>
        <w:t xml:space="preserve"> </w:t>
      </w:r>
      <w:r w:rsidRPr="00FD4FE6">
        <w:rPr>
          <w:sz w:val="28"/>
          <w:szCs w:val="28"/>
        </w:rPr>
        <w:t>творчі</w:t>
      </w:r>
      <w:r w:rsidRPr="00FD4FE6">
        <w:rPr>
          <w:spacing w:val="-8"/>
          <w:sz w:val="28"/>
          <w:szCs w:val="28"/>
        </w:rPr>
        <w:t xml:space="preserve"> </w:t>
      </w:r>
      <w:r w:rsidRPr="00FD4FE6">
        <w:rPr>
          <w:spacing w:val="-2"/>
          <w:sz w:val="28"/>
          <w:szCs w:val="28"/>
        </w:rPr>
        <w:t>колективи;</w:t>
      </w:r>
    </w:p>
    <w:p w14:paraId="741E66E3" w14:textId="77777777" w:rsidR="00DC4092" w:rsidRPr="00FD4FE6" w:rsidRDefault="00DC4092">
      <w:pPr>
        <w:pStyle w:val="a9"/>
        <w:widowControl w:val="0"/>
        <w:numPr>
          <w:ilvl w:val="0"/>
          <w:numId w:val="15"/>
        </w:numPr>
        <w:tabs>
          <w:tab w:val="left" w:pos="1291"/>
        </w:tabs>
        <w:autoSpaceDE w:val="0"/>
        <w:autoSpaceDN w:val="0"/>
        <w:spacing w:after="0" w:line="360" w:lineRule="auto"/>
        <w:ind w:left="1291" w:firstLine="1134"/>
        <w:contextualSpacing w:val="0"/>
        <w:jc w:val="both"/>
        <w:rPr>
          <w:sz w:val="28"/>
          <w:szCs w:val="28"/>
        </w:rPr>
      </w:pPr>
      <w:r w:rsidRPr="00FD4FE6">
        <w:rPr>
          <w:sz w:val="28"/>
          <w:szCs w:val="28"/>
        </w:rPr>
        <w:t>самоврядування</w:t>
      </w:r>
      <w:r w:rsidRPr="00FD4FE6">
        <w:rPr>
          <w:spacing w:val="-10"/>
          <w:sz w:val="28"/>
          <w:szCs w:val="28"/>
        </w:rPr>
        <w:t xml:space="preserve"> </w:t>
      </w:r>
      <w:r w:rsidRPr="00FD4FE6">
        <w:rPr>
          <w:sz w:val="28"/>
          <w:szCs w:val="28"/>
        </w:rPr>
        <w:t>наукових</w:t>
      </w:r>
      <w:r w:rsidRPr="00FD4FE6">
        <w:rPr>
          <w:spacing w:val="-7"/>
          <w:sz w:val="28"/>
          <w:szCs w:val="28"/>
        </w:rPr>
        <w:t xml:space="preserve"> </w:t>
      </w:r>
      <w:r w:rsidRPr="00FD4FE6">
        <w:rPr>
          <w:sz w:val="28"/>
          <w:szCs w:val="28"/>
        </w:rPr>
        <w:t>шкіл</w:t>
      </w:r>
      <w:r w:rsidRPr="00FD4FE6">
        <w:rPr>
          <w:spacing w:val="-8"/>
          <w:sz w:val="28"/>
          <w:szCs w:val="28"/>
        </w:rPr>
        <w:t xml:space="preserve"> </w:t>
      </w:r>
      <w:r w:rsidRPr="00FD4FE6">
        <w:rPr>
          <w:sz w:val="28"/>
          <w:szCs w:val="28"/>
        </w:rPr>
        <w:t>як</w:t>
      </w:r>
      <w:r w:rsidRPr="00FD4FE6">
        <w:rPr>
          <w:spacing w:val="-8"/>
          <w:sz w:val="28"/>
          <w:szCs w:val="28"/>
        </w:rPr>
        <w:t xml:space="preserve"> </w:t>
      </w:r>
      <w:proofErr w:type="spellStart"/>
      <w:r w:rsidRPr="00FD4FE6">
        <w:rPr>
          <w:sz w:val="28"/>
          <w:szCs w:val="28"/>
        </w:rPr>
        <w:t>самоорганізованих</w:t>
      </w:r>
      <w:proofErr w:type="spellEnd"/>
      <w:r w:rsidRPr="00FD4FE6">
        <w:rPr>
          <w:spacing w:val="-6"/>
          <w:sz w:val="28"/>
          <w:szCs w:val="28"/>
        </w:rPr>
        <w:t xml:space="preserve"> </w:t>
      </w:r>
      <w:r w:rsidRPr="00FD4FE6">
        <w:rPr>
          <w:spacing w:val="-2"/>
          <w:sz w:val="28"/>
          <w:szCs w:val="28"/>
        </w:rPr>
        <w:t>структур;</w:t>
      </w:r>
    </w:p>
    <w:p w14:paraId="4D5DFD50" w14:textId="77777777" w:rsidR="00DC4092" w:rsidRPr="00FD4FE6" w:rsidRDefault="00DC4092">
      <w:pPr>
        <w:pStyle w:val="a9"/>
        <w:widowControl w:val="0"/>
        <w:numPr>
          <w:ilvl w:val="0"/>
          <w:numId w:val="15"/>
        </w:numPr>
        <w:tabs>
          <w:tab w:val="left" w:pos="1291"/>
        </w:tabs>
        <w:autoSpaceDE w:val="0"/>
        <w:autoSpaceDN w:val="0"/>
        <w:spacing w:after="0" w:line="360" w:lineRule="auto"/>
        <w:ind w:right="195" w:firstLine="1134"/>
        <w:contextualSpacing w:val="0"/>
        <w:jc w:val="both"/>
        <w:rPr>
          <w:sz w:val="28"/>
          <w:szCs w:val="28"/>
        </w:rPr>
      </w:pPr>
      <w:r w:rsidRPr="00FD4FE6">
        <w:rPr>
          <w:sz w:val="28"/>
          <w:szCs w:val="28"/>
        </w:rPr>
        <w:t>невтручання</w:t>
      </w:r>
      <w:r w:rsidRPr="00FD4FE6">
        <w:rPr>
          <w:spacing w:val="80"/>
          <w:sz w:val="28"/>
          <w:szCs w:val="28"/>
        </w:rPr>
        <w:t xml:space="preserve"> </w:t>
      </w:r>
      <w:r w:rsidRPr="00FD4FE6">
        <w:rPr>
          <w:sz w:val="28"/>
          <w:szCs w:val="28"/>
        </w:rPr>
        <w:t>органів</w:t>
      </w:r>
      <w:r w:rsidRPr="00FD4FE6">
        <w:rPr>
          <w:spacing w:val="80"/>
          <w:sz w:val="28"/>
          <w:szCs w:val="28"/>
        </w:rPr>
        <w:t xml:space="preserve"> </w:t>
      </w:r>
      <w:r w:rsidRPr="00FD4FE6">
        <w:rPr>
          <w:sz w:val="28"/>
          <w:szCs w:val="28"/>
        </w:rPr>
        <w:t>самоврядування</w:t>
      </w:r>
      <w:r w:rsidRPr="00FD4FE6">
        <w:rPr>
          <w:spacing w:val="80"/>
          <w:sz w:val="28"/>
          <w:szCs w:val="28"/>
        </w:rPr>
        <w:t xml:space="preserve"> </w:t>
      </w:r>
      <w:r w:rsidRPr="00FD4FE6">
        <w:rPr>
          <w:sz w:val="28"/>
          <w:szCs w:val="28"/>
        </w:rPr>
        <w:t>у</w:t>
      </w:r>
      <w:r w:rsidRPr="00FD4FE6">
        <w:rPr>
          <w:spacing w:val="80"/>
          <w:sz w:val="28"/>
          <w:szCs w:val="28"/>
        </w:rPr>
        <w:t xml:space="preserve"> </w:t>
      </w:r>
      <w:r w:rsidRPr="00FD4FE6">
        <w:rPr>
          <w:sz w:val="28"/>
          <w:szCs w:val="28"/>
        </w:rPr>
        <w:t>творчий</w:t>
      </w:r>
      <w:r w:rsidRPr="00FD4FE6">
        <w:rPr>
          <w:spacing w:val="80"/>
          <w:sz w:val="28"/>
          <w:szCs w:val="28"/>
        </w:rPr>
        <w:t xml:space="preserve"> </w:t>
      </w:r>
      <w:r w:rsidRPr="00FD4FE6">
        <w:rPr>
          <w:sz w:val="28"/>
          <w:szCs w:val="28"/>
        </w:rPr>
        <w:t>процес</w:t>
      </w:r>
      <w:r w:rsidRPr="00FD4FE6">
        <w:rPr>
          <w:spacing w:val="80"/>
          <w:sz w:val="28"/>
          <w:szCs w:val="28"/>
        </w:rPr>
        <w:t xml:space="preserve"> </w:t>
      </w:r>
      <w:r w:rsidRPr="00FD4FE6">
        <w:rPr>
          <w:sz w:val="28"/>
          <w:szCs w:val="28"/>
        </w:rPr>
        <w:t xml:space="preserve">наукових </w:t>
      </w:r>
      <w:r w:rsidRPr="00FD4FE6">
        <w:rPr>
          <w:spacing w:val="-2"/>
          <w:sz w:val="28"/>
          <w:szCs w:val="28"/>
        </w:rPr>
        <w:t>досліджень;</w:t>
      </w:r>
    </w:p>
    <w:p w14:paraId="29CBC0CD" w14:textId="77777777" w:rsidR="00DC4092" w:rsidRPr="00FD4FE6" w:rsidRDefault="00DC4092">
      <w:pPr>
        <w:pStyle w:val="a9"/>
        <w:widowControl w:val="0"/>
        <w:numPr>
          <w:ilvl w:val="0"/>
          <w:numId w:val="15"/>
        </w:numPr>
        <w:tabs>
          <w:tab w:val="left" w:pos="1291"/>
        </w:tabs>
        <w:autoSpaceDE w:val="0"/>
        <w:autoSpaceDN w:val="0"/>
        <w:spacing w:after="0" w:line="360" w:lineRule="auto"/>
        <w:ind w:right="196" w:firstLine="1134"/>
        <w:contextualSpacing w:val="0"/>
        <w:jc w:val="both"/>
        <w:rPr>
          <w:sz w:val="28"/>
          <w:szCs w:val="28"/>
        </w:rPr>
      </w:pPr>
      <w:r w:rsidRPr="00FD4FE6">
        <w:rPr>
          <w:sz w:val="28"/>
          <w:szCs w:val="28"/>
        </w:rPr>
        <w:t>колективності</w:t>
      </w:r>
      <w:r w:rsidRPr="00FD4FE6">
        <w:rPr>
          <w:spacing w:val="40"/>
          <w:sz w:val="28"/>
          <w:szCs w:val="28"/>
        </w:rPr>
        <w:t xml:space="preserve"> </w:t>
      </w:r>
      <w:r w:rsidRPr="00FD4FE6">
        <w:rPr>
          <w:sz w:val="28"/>
          <w:szCs w:val="28"/>
        </w:rPr>
        <w:t>виконання</w:t>
      </w:r>
      <w:r w:rsidRPr="00FD4FE6">
        <w:rPr>
          <w:spacing w:val="40"/>
          <w:sz w:val="28"/>
          <w:szCs w:val="28"/>
        </w:rPr>
        <w:t xml:space="preserve"> </w:t>
      </w:r>
      <w:r w:rsidRPr="00FD4FE6">
        <w:rPr>
          <w:sz w:val="28"/>
          <w:szCs w:val="28"/>
        </w:rPr>
        <w:t>фундаментальних</w:t>
      </w:r>
      <w:r w:rsidRPr="00FD4FE6">
        <w:rPr>
          <w:spacing w:val="40"/>
          <w:sz w:val="28"/>
          <w:szCs w:val="28"/>
        </w:rPr>
        <w:t xml:space="preserve"> </w:t>
      </w:r>
      <w:r w:rsidRPr="00FD4FE6">
        <w:rPr>
          <w:sz w:val="28"/>
          <w:szCs w:val="28"/>
        </w:rPr>
        <w:t>та</w:t>
      </w:r>
      <w:r w:rsidRPr="00FD4FE6">
        <w:rPr>
          <w:spacing w:val="40"/>
          <w:sz w:val="28"/>
          <w:szCs w:val="28"/>
        </w:rPr>
        <w:t xml:space="preserve"> </w:t>
      </w:r>
      <w:r w:rsidRPr="00FD4FE6">
        <w:rPr>
          <w:sz w:val="28"/>
          <w:szCs w:val="28"/>
        </w:rPr>
        <w:t>прикладних</w:t>
      </w:r>
      <w:r w:rsidRPr="00FD4FE6">
        <w:rPr>
          <w:spacing w:val="40"/>
          <w:sz w:val="28"/>
          <w:szCs w:val="28"/>
        </w:rPr>
        <w:t xml:space="preserve"> </w:t>
      </w:r>
      <w:r w:rsidRPr="00FD4FE6">
        <w:rPr>
          <w:sz w:val="28"/>
          <w:szCs w:val="28"/>
        </w:rPr>
        <w:t xml:space="preserve">наукових </w:t>
      </w:r>
      <w:r w:rsidRPr="00FD4FE6">
        <w:rPr>
          <w:spacing w:val="-2"/>
          <w:sz w:val="28"/>
          <w:szCs w:val="28"/>
        </w:rPr>
        <w:t>досліджень;</w:t>
      </w:r>
    </w:p>
    <w:p w14:paraId="08B0510B" w14:textId="1672FC96" w:rsidR="00DC4092" w:rsidRPr="00FD4FE6" w:rsidRDefault="00DC4092">
      <w:pPr>
        <w:pStyle w:val="a9"/>
        <w:widowControl w:val="0"/>
        <w:numPr>
          <w:ilvl w:val="0"/>
          <w:numId w:val="15"/>
        </w:numPr>
        <w:tabs>
          <w:tab w:val="left" w:pos="1291"/>
        </w:tabs>
        <w:autoSpaceDE w:val="0"/>
        <w:autoSpaceDN w:val="0"/>
        <w:spacing w:after="0" w:line="360" w:lineRule="auto"/>
        <w:ind w:right="191" w:firstLine="1134"/>
        <w:contextualSpacing w:val="0"/>
        <w:jc w:val="both"/>
        <w:rPr>
          <w:sz w:val="28"/>
          <w:szCs w:val="28"/>
        </w:rPr>
      </w:pPr>
      <w:r w:rsidRPr="00FD4FE6">
        <w:rPr>
          <w:sz w:val="28"/>
          <w:szCs w:val="28"/>
        </w:rPr>
        <w:t>вільного</w:t>
      </w:r>
      <w:r w:rsidRPr="00FD4FE6">
        <w:rPr>
          <w:spacing w:val="80"/>
          <w:sz w:val="28"/>
          <w:szCs w:val="28"/>
        </w:rPr>
        <w:t xml:space="preserve"> </w:t>
      </w:r>
      <w:r w:rsidRPr="00FD4FE6">
        <w:rPr>
          <w:sz w:val="28"/>
          <w:szCs w:val="28"/>
        </w:rPr>
        <w:t>вибору</w:t>
      </w:r>
      <w:r w:rsidRPr="00FD4FE6">
        <w:rPr>
          <w:spacing w:val="80"/>
          <w:sz w:val="28"/>
          <w:szCs w:val="28"/>
        </w:rPr>
        <w:t xml:space="preserve"> </w:t>
      </w:r>
      <w:r w:rsidRPr="00FD4FE6">
        <w:rPr>
          <w:sz w:val="28"/>
          <w:szCs w:val="28"/>
        </w:rPr>
        <w:t>вченими</w:t>
      </w:r>
      <w:r w:rsidRPr="00FD4FE6">
        <w:rPr>
          <w:spacing w:val="80"/>
          <w:sz w:val="28"/>
          <w:szCs w:val="28"/>
        </w:rPr>
        <w:t xml:space="preserve"> </w:t>
      </w:r>
      <w:r w:rsidRPr="00FD4FE6">
        <w:rPr>
          <w:sz w:val="28"/>
          <w:szCs w:val="28"/>
        </w:rPr>
        <w:t>форм</w:t>
      </w:r>
      <w:r w:rsidRPr="00FD4FE6">
        <w:rPr>
          <w:spacing w:val="80"/>
          <w:sz w:val="28"/>
          <w:szCs w:val="28"/>
        </w:rPr>
        <w:t xml:space="preserve"> </w:t>
      </w:r>
      <w:r w:rsidRPr="00FD4FE6">
        <w:rPr>
          <w:sz w:val="28"/>
          <w:szCs w:val="28"/>
        </w:rPr>
        <w:t>та</w:t>
      </w:r>
      <w:r w:rsidRPr="00FD4FE6">
        <w:rPr>
          <w:spacing w:val="80"/>
          <w:sz w:val="28"/>
          <w:szCs w:val="28"/>
        </w:rPr>
        <w:t xml:space="preserve"> </w:t>
      </w:r>
      <w:r w:rsidRPr="00FD4FE6">
        <w:rPr>
          <w:sz w:val="28"/>
          <w:szCs w:val="28"/>
        </w:rPr>
        <w:t>методів</w:t>
      </w:r>
      <w:r w:rsidRPr="00FD4FE6">
        <w:rPr>
          <w:spacing w:val="80"/>
          <w:sz w:val="28"/>
          <w:szCs w:val="28"/>
        </w:rPr>
        <w:t xml:space="preserve"> </w:t>
      </w:r>
      <w:r w:rsidRPr="00FD4FE6">
        <w:rPr>
          <w:sz w:val="28"/>
          <w:szCs w:val="28"/>
        </w:rPr>
        <w:t>наукових</w:t>
      </w:r>
      <w:r w:rsidRPr="00FD4FE6">
        <w:rPr>
          <w:spacing w:val="80"/>
          <w:sz w:val="28"/>
          <w:szCs w:val="28"/>
        </w:rPr>
        <w:t xml:space="preserve"> </w:t>
      </w:r>
      <w:r w:rsidRPr="00FD4FE6">
        <w:rPr>
          <w:sz w:val="28"/>
          <w:szCs w:val="28"/>
        </w:rPr>
        <w:t>досліджень, презентації їхніх результатів.</w:t>
      </w:r>
    </w:p>
    <w:p w14:paraId="0D61B954" w14:textId="55F875E8" w:rsidR="00DC4092" w:rsidRPr="00FD4FE6" w:rsidRDefault="00DC4092" w:rsidP="008E75CE">
      <w:pPr>
        <w:pStyle w:val="ad"/>
        <w:spacing w:after="0" w:line="360" w:lineRule="auto"/>
        <w:ind w:right="190" w:firstLine="1134"/>
        <w:jc w:val="both"/>
        <w:rPr>
          <w:sz w:val="28"/>
          <w:szCs w:val="28"/>
        </w:rPr>
      </w:pPr>
      <w:r w:rsidRPr="00FD4FE6">
        <w:rPr>
          <w:sz w:val="28"/>
          <w:szCs w:val="28"/>
        </w:rPr>
        <w:t>Як свідчить досвід діяльності провідних науково-педагогічних шкіл, для того, щоб створити наукову школу недостатньо бути відомим вченим, оскільки це не просто майстерня з підготовки кадрів вищої кваліфікації. Здібних учнів, творчо</w:t>
      </w:r>
      <w:r w:rsidRPr="00FD4FE6">
        <w:rPr>
          <w:spacing w:val="44"/>
          <w:sz w:val="28"/>
          <w:szCs w:val="28"/>
        </w:rPr>
        <w:t xml:space="preserve"> </w:t>
      </w:r>
      <w:r w:rsidRPr="00FD4FE6">
        <w:rPr>
          <w:sz w:val="28"/>
          <w:szCs w:val="28"/>
        </w:rPr>
        <w:t>мислячих</w:t>
      </w:r>
      <w:r w:rsidRPr="00FD4FE6">
        <w:rPr>
          <w:spacing w:val="45"/>
          <w:sz w:val="28"/>
          <w:szCs w:val="28"/>
        </w:rPr>
        <w:t xml:space="preserve"> </w:t>
      </w:r>
      <w:r w:rsidRPr="00FD4FE6">
        <w:rPr>
          <w:sz w:val="28"/>
          <w:szCs w:val="28"/>
        </w:rPr>
        <w:t>особистостей</w:t>
      </w:r>
      <w:r w:rsidRPr="00FD4FE6">
        <w:rPr>
          <w:spacing w:val="45"/>
          <w:sz w:val="28"/>
          <w:szCs w:val="28"/>
        </w:rPr>
        <w:t xml:space="preserve"> </w:t>
      </w:r>
      <w:r w:rsidRPr="00FD4FE6">
        <w:rPr>
          <w:sz w:val="28"/>
          <w:szCs w:val="28"/>
        </w:rPr>
        <w:t>приваблює,</w:t>
      </w:r>
      <w:r w:rsidRPr="00FD4FE6">
        <w:rPr>
          <w:spacing w:val="43"/>
          <w:sz w:val="28"/>
          <w:szCs w:val="28"/>
        </w:rPr>
        <w:t xml:space="preserve"> </w:t>
      </w:r>
      <w:r w:rsidRPr="00FD4FE6">
        <w:rPr>
          <w:sz w:val="28"/>
          <w:szCs w:val="28"/>
        </w:rPr>
        <w:t>перш</w:t>
      </w:r>
      <w:r w:rsidRPr="00FD4FE6">
        <w:rPr>
          <w:spacing w:val="45"/>
          <w:sz w:val="28"/>
          <w:szCs w:val="28"/>
        </w:rPr>
        <w:t xml:space="preserve"> </w:t>
      </w:r>
      <w:r w:rsidRPr="00FD4FE6">
        <w:rPr>
          <w:sz w:val="28"/>
          <w:szCs w:val="28"/>
        </w:rPr>
        <w:t>за</w:t>
      </w:r>
      <w:r w:rsidRPr="00FD4FE6">
        <w:rPr>
          <w:spacing w:val="44"/>
          <w:sz w:val="28"/>
          <w:szCs w:val="28"/>
        </w:rPr>
        <w:t xml:space="preserve"> </w:t>
      </w:r>
      <w:r w:rsidRPr="00FD4FE6">
        <w:rPr>
          <w:sz w:val="28"/>
          <w:szCs w:val="28"/>
        </w:rPr>
        <w:t>все,</w:t>
      </w:r>
      <w:r w:rsidRPr="00FD4FE6">
        <w:rPr>
          <w:spacing w:val="46"/>
          <w:sz w:val="28"/>
          <w:szCs w:val="28"/>
        </w:rPr>
        <w:t xml:space="preserve"> </w:t>
      </w:r>
      <w:r w:rsidRPr="00FD4FE6">
        <w:rPr>
          <w:sz w:val="28"/>
          <w:szCs w:val="28"/>
        </w:rPr>
        <w:t>особистість</w:t>
      </w:r>
      <w:r w:rsidRPr="00FD4FE6">
        <w:rPr>
          <w:spacing w:val="44"/>
          <w:sz w:val="28"/>
          <w:szCs w:val="28"/>
        </w:rPr>
        <w:t xml:space="preserve"> </w:t>
      </w:r>
      <w:r w:rsidRPr="00FD4FE6">
        <w:rPr>
          <w:spacing w:val="-2"/>
          <w:sz w:val="28"/>
          <w:szCs w:val="28"/>
        </w:rPr>
        <w:t>вчителя,</w:t>
      </w:r>
      <w:r w:rsidR="008E75CE" w:rsidRPr="00FD4FE6">
        <w:rPr>
          <w:sz w:val="28"/>
          <w:szCs w:val="28"/>
        </w:rPr>
        <w:t xml:space="preserve"> </w:t>
      </w:r>
      <w:r w:rsidRPr="00FD4FE6">
        <w:rPr>
          <w:sz w:val="28"/>
          <w:szCs w:val="28"/>
        </w:rPr>
        <w:t>його інтелект та людські якості. У межах великих наукових шкіл формується специфічне</w:t>
      </w:r>
      <w:r w:rsidRPr="00FD4FE6">
        <w:rPr>
          <w:spacing w:val="-13"/>
          <w:sz w:val="28"/>
          <w:szCs w:val="28"/>
        </w:rPr>
        <w:t xml:space="preserve"> </w:t>
      </w:r>
      <w:r w:rsidRPr="00FD4FE6">
        <w:rPr>
          <w:sz w:val="28"/>
          <w:szCs w:val="28"/>
        </w:rPr>
        <w:t>генно-інформаційне</w:t>
      </w:r>
      <w:r w:rsidRPr="00FD4FE6">
        <w:rPr>
          <w:spacing w:val="-13"/>
          <w:sz w:val="28"/>
          <w:szCs w:val="28"/>
        </w:rPr>
        <w:t xml:space="preserve"> </w:t>
      </w:r>
      <w:r w:rsidRPr="00FD4FE6">
        <w:rPr>
          <w:sz w:val="28"/>
          <w:szCs w:val="28"/>
        </w:rPr>
        <w:t>поле</w:t>
      </w:r>
      <w:r w:rsidRPr="00FD4FE6">
        <w:rPr>
          <w:spacing w:val="-12"/>
          <w:sz w:val="28"/>
          <w:szCs w:val="28"/>
        </w:rPr>
        <w:t xml:space="preserve"> </w:t>
      </w:r>
      <w:r w:rsidRPr="00FD4FE6">
        <w:rPr>
          <w:sz w:val="28"/>
          <w:szCs w:val="28"/>
        </w:rPr>
        <w:t>–</w:t>
      </w:r>
      <w:r w:rsidRPr="00FD4FE6">
        <w:rPr>
          <w:spacing w:val="-12"/>
          <w:sz w:val="28"/>
          <w:szCs w:val="28"/>
        </w:rPr>
        <w:t xml:space="preserve"> </w:t>
      </w:r>
      <w:r w:rsidRPr="00FD4FE6">
        <w:rPr>
          <w:sz w:val="28"/>
          <w:szCs w:val="28"/>
        </w:rPr>
        <w:t>середовище,</w:t>
      </w:r>
      <w:r w:rsidRPr="00FD4FE6">
        <w:rPr>
          <w:spacing w:val="-14"/>
          <w:sz w:val="28"/>
          <w:szCs w:val="28"/>
        </w:rPr>
        <w:t xml:space="preserve"> </w:t>
      </w:r>
      <w:r w:rsidRPr="00FD4FE6">
        <w:rPr>
          <w:sz w:val="28"/>
          <w:szCs w:val="28"/>
        </w:rPr>
        <w:t>в</w:t>
      </w:r>
      <w:r w:rsidRPr="00FD4FE6">
        <w:rPr>
          <w:spacing w:val="-14"/>
          <w:sz w:val="28"/>
          <w:szCs w:val="28"/>
        </w:rPr>
        <w:t xml:space="preserve"> </w:t>
      </w:r>
      <w:r w:rsidRPr="00FD4FE6">
        <w:rPr>
          <w:sz w:val="28"/>
          <w:szCs w:val="28"/>
        </w:rPr>
        <w:t>якому</w:t>
      </w:r>
      <w:r w:rsidRPr="00FD4FE6">
        <w:rPr>
          <w:spacing w:val="-15"/>
          <w:sz w:val="28"/>
          <w:szCs w:val="28"/>
        </w:rPr>
        <w:t xml:space="preserve"> </w:t>
      </w:r>
      <w:r w:rsidRPr="00FD4FE6">
        <w:rPr>
          <w:sz w:val="28"/>
          <w:szCs w:val="28"/>
        </w:rPr>
        <w:t>від</w:t>
      </w:r>
      <w:r w:rsidRPr="00FD4FE6">
        <w:rPr>
          <w:spacing w:val="-12"/>
          <w:sz w:val="28"/>
          <w:szCs w:val="28"/>
        </w:rPr>
        <w:t xml:space="preserve"> </w:t>
      </w:r>
      <w:r w:rsidRPr="00FD4FE6">
        <w:rPr>
          <w:sz w:val="28"/>
          <w:szCs w:val="28"/>
        </w:rPr>
        <w:t>вчителя</w:t>
      </w:r>
      <w:r w:rsidRPr="00FD4FE6">
        <w:rPr>
          <w:spacing w:val="-15"/>
          <w:sz w:val="28"/>
          <w:szCs w:val="28"/>
        </w:rPr>
        <w:t xml:space="preserve"> </w:t>
      </w:r>
      <w:r w:rsidRPr="00FD4FE6">
        <w:rPr>
          <w:sz w:val="28"/>
          <w:szCs w:val="28"/>
        </w:rPr>
        <w:t>до</w:t>
      </w:r>
      <w:r w:rsidRPr="00FD4FE6">
        <w:rPr>
          <w:spacing w:val="-15"/>
          <w:sz w:val="28"/>
          <w:szCs w:val="28"/>
        </w:rPr>
        <w:t xml:space="preserve"> </w:t>
      </w:r>
      <w:r w:rsidRPr="00FD4FE6">
        <w:rPr>
          <w:sz w:val="28"/>
          <w:szCs w:val="28"/>
        </w:rPr>
        <w:t xml:space="preserve">учнів та їх послідовників протягом декількох поколінь передаються ідеали професійного ставлення до науково-дослідницької роботи, порядності, моральності, шанобливого ставлення до особистості. </w:t>
      </w:r>
      <w:r w:rsidRPr="00FD4FE6">
        <w:rPr>
          <w:color w:val="202020"/>
          <w:sz w:val="28"/>
          <w:szCs w:val="28"/>
        </w:rPr>
        <w:t>Саме вони постають основою</w:t>
      </w:r>
      <w:r w:rsidRPr="00FD4FE6">
        <w:rPr>
          <w:color w:val="202020"/>
          <w:spacing w:val="-18"/>
          <w:sz w:val="28"/>
          <w:szCs w:val="28"/>
        </w:rPr>
        <w:t xml:space="preserve"> </w:t>
      </w:r>
      <w:r w:rsidRPr="00FD4FE6">
        <w:rPr>
          <w:color w:val="202020"/>
          <w:sz w:val="28"/>
          <w:szCs w:val="28"/>
        </w:rPr>
        <w:t>виключно</w:t>
      </w:r>
      <w:r w:rsidRPr="00FD4FE6">
        <w:rPr>
          <w:color w:val="202020"/>
          <w:spacing w:val="-17"/>
          <w:sz w:val="28"/>
          <w:szCs w:val="28"/>
        </w:rPr>
        <w:t xml:space="preserve"> </w:t>
      </w:r>
      <w:r w:rsidRPr="00FD4FE6">
        <w:rPr>
          <w:color w:val="202020"/>
          <w:sz w:val="28"/>
          <w:szCs w:val="28"/>
        </w:rPr>
        <w:t>відповідального</w:t>
      </w:r>
      <w:r w:rsidRPr="00FD4FE6">
        <w:rPr>
          <w:color w:val="202020"/>
          <w:spacing w:val="-18"/>
          <w:sz w:val="28"/>
          <w:szCs w:val="28"/>
        </w:rPr>
        <w:t xml:space="preserve"> </w:t>
      </w:r>
      <w:r w:rsidRPr="00FD4FE6">
        <w:rPr>
          <w:color w:val="202020"/>
          <w:sz w:val="28"/>
          <w:szCs w:val="28"/>
        </w:rPr>
        <w:t>ставлення</w:t>
      </w:r>
      <w:r w:rsidRPr="00FD4FE6">
        <w:rPr>
          <w:color w:val="202020"/>
          <w:spacing w:val="-17"/>
          <w:sz w:val="28"/>
          <w:szCs w:val="28"/>
        </w:rPr>
        <w:t xml:space="preserve"> </w:t>
      </w:r>
      <w:r w:rsidRPr="00FD4FE6">
        <w:rPr>
          <w:color w:val="202020"/>
          <w:sz w:val="28"/>
          <w:szCs w:val="28"/>
        </w:rPr>
        <w:t>до</w:t>
      </w:r>
      <w:r w:rsidRPr="00FD4FE6">
        <w:rPr>
          <w:color w:val="202020"/>
          <w:spacing w:val="-18"/>
          <w:sz w:val="28"/>
          <w:szCs w:val="28"/>
        </w:rPr>
        <w:t xml:space="preserve"> </w:t>
      </w:r>
      <w:r w:rsidRPr="00FD4FE6">
        <w:rPr>
          <w:color w:val="202020"/>
          <w:sz w:val="28"/>
          <w:szCs w:val="28"/>
        </w:rPr>
        <w:t>науково-дослідницької</w:t>
      </w:r>
      <w:r w:rsidRPr="00FD4FE6">
        <w:rPr>
          <w:color w:val="202020"/>
          <w:spacing w:val="-17"/>
          <w:sz w:val="28"/>
          <w:szCs w:val="28"/>
        </w:rPr>
        <w:t xml:space="preserve"> </w:t>
      </w:r>
      <w:r w:rsidRPr="00FD4FE6">
        <w:rPr>
          <w:color w:val="202020"/>
          <w:sz w:val="28"/>
          <w:szCs w:val="28"/>
        </w:rPr>
        <w:t>роботи, високої вимогливості до результатів і якості своєї праці та створюють особливу творчу атмосферу, характерну тільки для колективів, співробітники яких об'єднані усвідомленням важливості і необхідності здійснюваних досліджень. Існування таких віртуальних генно-інформаційних ланцюжків забезпечує високий рівень наукових досліджень і спадкоємність їх розвитку. Тому наукові школи</w:t>
      </w:r>
      <w:r w:rsidRPr="00FD4FE6">
        <w:rPr>
          <w:color w:val="202020"/>
          <w:spacing w:val="-10"/>
          <w:sz w:val="28"/>
          <w:szCs w:val="28"/>
        </w:rPr>
        <w:t xml:space="preserve"> </w:t>
      </w:r>
      <w:r w:rsidRPr="00FD4FE6">
        <w:rPr>
          <w:color w:val="202020"/>
          <w:sz w:val="28"/>
          <w:szCs w:val="28"/>
        </w:rPr>
        <w:t>часто</w:t>
      </w:r>
      <w:r w:rsidRPr="00FD4FE6">
        <w:rPr>
          <w:color w:val="202020"/>
          <w:spacing w:val="-9"/>
          <w:sz w:val="28"/>
          <w:szCs w:val="28"/>
        </w:rPr>
        <w:t xml:space="preserve"> </w:t>
      </w:r>
      <w:r w:rsidRPr="00FD4FE6">
        <w:rPr>
          <w:color w:val="202020"/>
          <w:sz w:val="28"/>
          <w:szCs w:val="28"/>
        </w:rPr>
        <w:t>є</w:t>
      </w:r>
      <w:r w:rsidRPr="00FD4FE6">
        <w:rPr>
          <w:color w:val="202020"/>
          <w:spacing w:val="-10"/>
          <w:sz w:val="28"/>
          <w:szCs w:val="28"/>
        </w:rPr>
        <w:t xml:space="preserve"> </w:t>
      </w:r>
      <w:r w:rsidRPr="00FD4FE6">
        <w:rPr>
          <w:color w:val="202020"/>
          <w:sz w:val="28"/>
          <w:szCs w:val="28"/>
        </w:rPr>
        <w:t>національним</w:t>
      </w:r>
      <w:r w:rsidRPr="00FD4FE6">
        <w:rPr>
          <w:color w:val="202020"/>
          <w:spacing w:val="-10"/>
          <w:sz w:val="28"/>
          <w:szCs w:val="28"/>
        </w:rPr>
        <w:t xml:space="preserve"> </w:t>
      </w:r>
      <w:r w:rsidRPr="00FD4FE6">
        <w:rPr>
          <w:color w:val="202020"/>
          <w:sz w:val="28"/>
          <w:szCs w:val="28"/>
        </w:rPr>
        <w:t>надбанням,</w:t>
      </w:r>
      <w:r w:rsidRPr="00FD4FE6">
        <w:rPr>
          <w:color w:val="202020"/>
          <w:spacing w:val="-13"/>
          <w:sz w:val="28"/>
          <w:szCs w:val="28"/>
        </w:rPr>
        <w:t xml:space="preserve"> </w:t>
      </w:r>
      <w:r w:rsidRPr="00FD4FE6">
        <w:rPr>
          <w:color w:val="202020"/>
          <w:sz w:val="28"/>
          <w:szCs w:val="28"/>
        </w:rPr>
        <w:t>де</w:t>
      </w:r>
      <w:r w:rsidRPr="00FD4FE6">
        <w:rPr>
          <w:color w:val="202020"/>
          <w:spacing w:val="-9"/>
          <w:sz w:val="28"/>
          <w:szCs w:val="28"/>
        </w:rPr>
        <w:t xml:space="preserve"> </w:t>
      </w:r>
      <w:r w:rsidRPr="00FD4FE6">
        <w:rPr>
          <w:color w:val="202020"/>
          <w:sz w:val="28"/>
          <w:szCs w:val="28"/>
        </w:rPr>
        <w:t>розпізнається</w:t>
      </w:r>
      <w:r w:rsidRPr="00FD4FE6">
        <w:rPr>
          <w:color w:val="202020"/>
          <w:spacing w:val="-10"/>
          <w:sz w:val="28"/>
          <w:szCs w:val="28"/>
        </w:rPr>
        <w:t xml:space="preserve"> </w:t>
      </w:r>
      <w:r w:rsidRPr="00FD4FE6">
        <w:rPr>
          <w:color w:val="202020"/>
          <w:sz w:val="28"/>
          <w:szCs w:val="28"/>
        </w:rPr>
        <w:t>потенціал</w:t>
      </w:r>
      <w:r w:rsidRPr="00FD4FE6">
        <w:rPr>
          <w:color w:val="202020"/>
          <w:spacing w:val="-10"/>
          <w:sz w:val="28"/>
          <w:szCs w:val="28"/>
        </w:rPr>
        <w:t xml:space="preserve"> </w:t>
      </w:r>
      <w:r w:rsidRPr="00FD4FE6">
        <w:rPr>
          <w:color w:val="202020"/>
          <w:sz w:val="28"/>
          <w:szCs w:val="28"/>
        </w:rPr>
        <w:t>дослідників, ведеться підготовка висококваліфікованих кадрів для різних галузей економіки та соціальної сфери, здатних творчо мислити і приймати нестандартні рішення при виникненні проблемних питань та формується висока громадянська відповідальність вчени</w:t>
      </w:r>
      <w:r w:rsidR="008E75CE" w:rsidRPr="00FD4FE6">
        <w:rPr>
          <w:color w:val="202020"/>
          <w:sz w:val="28"/>
          <w:szCs w:val="28"/>
        </w:rPr>
        <w:t>х</w:t>
      </w:r>
      <w:r w:rsidRPr="00FD4FE6">
        <w:rPr>
          <w:color w:val="111111"/>
          <w:sz w:val="28"/>
          <w:szCs w:val="28"/>
        </w:rPr>
        <w:t>.</w:t>
      </w:r>
    </w:p>
    <w:p w14:paraId="790F727A" w14:textId="3B75F586" w:rsidR="00DC4092" w:rsidRPr="00FD4FE6" w:rsidRDefault="00DC4092" w:rsidP="002B23F7">
      <w:pPr>
        <w:pStyle w:val="ad"/>
        <w:spacing w:after="0" w:line="360" w:lineRule="auto"/>
        <w:ind w:right="187" w:firstLine="1134"/>
        <w:jc w:val="both"/>
        <w:rPr>
          <w:sz w:val="28"/>
          <w:szCs w:val="28"/>
        </w:rPr>
      </w:pPr>
      <w:r w:rsidRPr="00FD4FE6">
        <w:rPr>
          <w:sz w:val="28"/>
          <w:szCs w:val="28"/>
        </w:rPr>
        <w:t>Складність досліджуваної проблеми полягає у тому, що педагог-дослідник розглядається як представник певної науково</w:t>
      </w:r>
      <w:r w:rsidR="004079D4">
        <w:rPr>
          <w:sz w:val="28"/>
          <w:szCs w:val="28"/>
        </w:rPr>
        <w:t>ї</w:t>
      </w:r>
      <w:r w:rsidRPr="00FD4FE6">
        <w:rPr>
          <w:sz w:val="28"/>
          <w:szCs w:val="28"/>
        </w:rPr>
        <w:t xml:space="preserve"> школи. Ним може бути не </w:t>
      </w:r>
      <w:r w:rsidRPr="00FD4FE6">
        <w:rPr>
          <w:sz w:val="28"/>
          <w:szCs w:val="28"/>
        </w:rPr>
        <w:lastRenderedPageBreak/>
        <w:t>лише науковець, який працює в тому ж закладі освіти, де діє школа та працює лідер. Дослідженням було охоплено і науковців інших закладів вищої освіти, аспірантів, докторантів, учителів шкіл, інших освітніх закладів. Тобто середовище науково-педагогічної школи для цих категорій дослідників є не єдиним середовищем професійного зростання, проте воно відіграє провідну роль.</w:t>
      </w:r>
    </w:p>
    <w:p w14:paraId="33924CA0" w14:textId="6D828597" w:rsidR="00DC4092" w:rsidRPr="00FD4FE6" w:rsidRDefault="00DC4092" w:rsidP="008E75CE">
      <w:pPr>
        <w:pStyle w:val="ad"/>
        <w:spacing w:after="0" w:line="360" w:lineRule="auto"/>
        <w:ind w:right="189" w:firstLine="1134"/>
        <w:jc w:val="both"/>
        <w:rPr>
          <w:sz w:val="28"/>
          <w:szCs w:val="28"/>
        </w:rPr>
      </w:pPr>
      <w:r w:rsidRPr="00FD4FE6">
        <w:rPr>
          <w:sz w:val="28"/>
          <w:szCs w:val="28"/>
        </w:rPr>
        <w:t xml:space="preserve">Творче </w:t>
      </w:r>
      <w:proofErr w:type="spellStart"/>
      <w:r w:rsidRPr="00FD4FE6">
        <w:rPr>
          <w:sz w:val="28"/>
          <w:szCs w:val="28"/>
        </w:rPr>
        <w:t>освітньо</w:t>
      </w:r>
      <w:proofErr w:type="spellEnd"/>
      <w:r w:rsidRPr="00FD4FE6">
        <w:rPr>
          <w:sz w:val="28"/>
          <w:szCs w:val="28"/>
        </w:rPr>
        <w:t>-науково-виховне середовище є відносно цілісною складовою реальної взаємодії лідера школи, послідовників, науковців, яка виражає спільний творчий пошук шляхів нівелювання дії негативних чинників розвитку</w:t>
      </w:r>
      <w:r w:rsidRPr="00FD4FE6">
        <w:rPr>
          <w:spacing w:val="71"/>
          <w:sz w:val="28"/>
          <w:szCs w:val="28"/>
        </w:rPr>
        <w:t xml:space="preserve"> </w:t>
      </w:r>
      <w:r w:rsidRPr="00FD4FE6">
        <w:rPr>
          <w:sz w:val="28"/>
          <w:szCs w:val="28"/>
        </w:rPr>
        <w:t>педагога-дослідника,</w:t>
      </w:r>
      <w:r w:rsidRPr="00FD4FE6">
        <w:rPr>
          <w:spacing w:val="73"/>
          <w:sz w:val="28"/>
          <w:szCs w:val="28"/>
        </w:rPr>
        <w:t xml:space="preserve"> </w:t>
      </w:r>
      <w:r w:rsidRPr="00FD4FE6">
        <w:rPr>
          <w:sz w:val="28"/>
          <w:szCs w:val="28"/>
        </w:rPr>
        <w:t>оптимізації</w:t>
      </w:r>
      <w:r w:rsidRPr="00FD4FE6">
        <w:rPr>
          <w:spacing w:val="73"/>
          <w:sz w:val="28"/>
          <w:szCs w:val="28"/>
        </w:rPr>
        <w:t xml:space="preserve"> </w:t>
      </w:r>
      <w:r w:rsidRPr="00FD4FE6">
        <w:rPr>
          <w:sz w:val="28"/>
          <w:szCs w:val="28"/>
        </w:rPr>
        <w:t>його</w:t>
      </w:r>
      <w:r w:rsidRPr="00FD4FE6">
        <w:rPr>
          <w:spacing w:val="74"/>
          <w:sz w:val="28"/>
          <w:szCs w:val="28"/>
        </w:rPr>
        <w:t xml:space="preserve"> </w:t>
      </w:r>
      <w:r w:rsidRPr="00FD4FE6">
        <w:rPr>
          <w:sz w:val="28"/>
          <w:szCs w:val="28"/>
        </w:rPr>
        <w:t>зростання</w:t>
      </w:r>
      <w:r w:rsidRPr="00FD4FE6">
        <w:rPr>
          <w:spacing w:val="75"/>
          <w:sz w:val="28"/>
          <w:szCs w:val="28"/>
        </w:rPr>
        <w:t xml:space="preserve"> </w:t>
      </w:r>
      <w:r w:rsidRPr="00FD4FE6">
        <w:rPr>
          <w:sz w:val="28"/>
          <w:szCs w:val="28"/>
        </w:rPr>
        <w:t>як</w:t>
      </w:r>
      <w:r w:rsidRPr="00FD4FE6">
        <w:rPr>
          <w:spacing w:val="74"/>
          <w:sz w:val="28"/>
          <w:szCs w:val="28"/>
        </w:rPr>
        <w:t xml:space="preserve"> </w:t>
      </w:r>
      <w:r w:rsidRPr="00FD4FE6">
        <w:rPr>
          <w:sz w:val="28"/>
          <w:szCs w:val="28"/>
        </w:rPr>
        <w:t>носія</w:t>
      </w:r>
      <w:r w:rsidRPr="00FD4FE6">
        <w:rPr>
          <w:spacing w:val="73"/>
          <w:sz w:val="28"/>
          <w:szCs w:val="28"/>
        </w:rPr>
        <w:t xml:space="preserve"> </w:t>
      </w:r>
      <w:r w:rsidRPr="00FD4FE6">
        <w:rPr>
          <w:spacing w:val="-2"/>
          <w:sz w:val="28"/>
          <w:szCs w:val="28"/>
        </w:rPr>
        <w:t>кращого</w:t>
      </w:r>
      <w:r w:rsidR="008E75CE" w:rsidRPr="00FD4FE6">
        <w:rPr>
          <w:sz w:val="28"/>
          <w:szCs w:val="28"/>
        </w:rPr>
        <w:t xml:space="preserve"> </w:t>
      </w:r>
      <w:r w:rsidRPr="00FD4FE6">
        <w:rPr>
          <w:sz w:val="28"/>
          <w:szCs w:val="28"/>
        </w:rPr>
        <w:t>духовного досвіду людства. Основними завданнями при цьому є надання допомоги</w:t>
      </w:r>
      <w:r w:rsidRPr="00FD4FE6">
        <w:rPr>
          <w:spacing w:val="-18"/>
          <w:sz w:val="28"/>
          <w:szCs w:val="28"/>
        </w:rPr>
        <w:t xml:space="preserve"> </w:t>
      </w:r>
      <w:r w:rsidRPr="00FD4FE6">
        <w:rPr>
          <w:sz w:val="28"/>
          <w:szCs w:val="28"/>
        </w:rPr>
        <w:t>педагогу-досліднику</w:t>
      </w:r>
      <w:r w:rsidRPr="00FD4FE6">
        <w:rPr>
          <w:spacing w:val="-17"/>
          <w:sz w:val="28"/>
          <w:szCs w:val="28"/>
        </w:rPr>
        <w:t xml:space="preserve"> </w:t>
      </w:r>
      <w:r w:rsidRPr="00FD4FE6">
        <w:rPr>
          <w:sz w:val="28"/>
          <w:szCs w:val="28"/>
        </w:rPr>
        <w:t>щодо</w:t>
      </w:r>
      <w:r w:rsidRPr="00FD4FE6">
        <w:rPr>
          <w:spacing w:val="-18"/>
          <w:sz w:val="28"/>
          <w:szCs w:val="28"/>
        </w:rPr>
        <w:t xml:space="preserve"> </w:t>
      </w:r>
      <w:r w:rsidRPr="00FD4FE6">
        <w:rPr>
          <w:sz w:val="28"/>
          <w:szCs w:val="28"/>
        </w:rPr>
        <w:t>набуття</w:t>
      </w:r>
      <w:r w:rsidRPr="00FD4FE6">
        <w:rPr>
          <w:spacing w:val="-17"/>
          <w:sz w:val="28"/>
          <w:szCs w:val="28"/>
        </w:rPr>
        <w:t xml:space="preserve"> </w:t>
      </w:r>
      <w:proofErr w:type="spellStart"/>
      <w:r w:rsidRPr="00FD4FE6">
        <w:rPr>
          <w:sz w:val="28"/>
          <w:szCs w:val="28"/>
        </w:rPr>
        <w:t>життєво</w:t>
      </w:r>
      <w:proofErr w:type="spellEnd"/>
      <w:r w:rsidRPr="00FD4FE6">
        <w:rPr>
          <w:spacing w:val="-18"/>
          <w:sz w:val="28"/>
          <w:szCs w:val="28"/>
        </w:rPr>
        <w:t xml:space="preserve"> </w:t>
      </w:r>
      <w:r w:rsidRPr="00FD4FE6">
        <w:rPr>
          <w:sz w:val="28"/>
          <w:szCs w:val="28"/>
        </w:rPr>
        <w:t>необхідних</w:t>
      </w:r>
      <w:r w:rsidRPr="00FD4FE6">
        <w:rPr>
          <w:spacing w:val="-17"/>
          <w:sz w:val="28"/>
          <w:szCs w:val="28"/>
        </w:rPr>
        <w:t xml:space="preserve"> </w:t>
      </w:r>
      <w:r w:rsidRPr="00FD4FE6">
        <w:rPr>
          <w:sz w:val="28"/>
          <w:szCs w:val="28"/>
        </w:rPr>
        <w:t>знань</w:t>
      </w:r>
      <w:r w:rsidRPr="00FD4FE6">
        <w:rPr>
          <w:spacing w:val="-18"/>
          <w:sz w:val="28"/>
          <w:szCs w:val="28"/>
        </w:rPr>
        <w:t xml:space="preserve"> </w:t>
      </w:r>
      <w:r w:rsidRPr="00FD4FE6">
        <w:rPr>
          <w:sz w:val="28"/>
          <w:szCs w:val="28"/>
        </w:rPr>
        <w:t>та</w:t>
      </w:r>
      <w:r w:rsidRPr="00FD4FE6">
        <w:rPr>
          <w:spacing w:val="-17"/>
          <w:sz w:val="28"/>
          <w:szCs w:val="28"/>
        </w:rPr>
        <w:t xml:space="preserve"> </w:t>
      </w:r>
      <w:r w:rsidRPr="00FD4FE6">
        <w:rPr>
          <w:sz w:val="28"/>
          <w:szCs w:val="28"/>
        </w:rPr>
        <w:t>вмінь: приймати рішення, застосовувати нові сучасні інформаційні технології, бути мобільним, здатним успішно адаптуватися до складних постійно змінюваних умов реального світу.</w:t>
      </w:r>
    </w:p>
    <w:p w14:paraId="0E926EFE" w14:textId="434BD2D0" w:rsidR="00DC4092" w:rsidRPr="00FD4FE6" w:rsidRDefault="00DC4092" w:rsidP="002B23F7">
      <w:pPr>
        <w:pStyle w:val="ad"/>
        <w:spacing w:after="0" w:line="360" w:lineRule="auto"/>
        <w:ind w:right="184" w:firstLine="1134"/>
        <w:jc w:val="both"/>
        <w:rPr>
          <w:sz w:val="28"/>
          <w:szCs w:val="28"/>
        </w:rPr>
      </w:pPr>
      <w:r w:rsidRPr="00FD4FE6">
        <w:rPr>
          <w:sz w:val="28"/>
          <w:szCs w:val="28"/>
        </w:rPr>
        <w:t>Разом із тим, інтеграція наукового потенціалу кожного з членів наукової школи у командній роботі створює ефект синергізму. Обмінюючись знаннями, ідеями, досвідом, науковці збагачують інноваційний потенціал один одного, стимулюють творчість. Наукові школи працюють в умовах повної свободи кожного з дослідників у виборі способів вирішення наукових проблем. Неформальна співдружність дослідників, об’єднаних спільністю підходів у дослідженні актуальних проблем інноваційного розвитку освіти, створює середовище продуктивної наукової комунікації, творчий стиль командної роботи, сприяє виробленню нової ефективної методології й оригінальної методики наукового пізнання інноваційних процесів. Наукова школа здійснює науково-експериментальну діяльність на основі інтеграції навчально-виховного процесу з науковим дослідженням.</w:t>
      </w:r>
    </w:p>
    <w:p w14:paraId="08D79AE4" w14:textId="2B5CEA2E" w:rsidR="00DC4092" w:rsidRPr="00FD4FE6" w:rsidRDefault="008E75CE" w:rsidP="008E75CE">
      <w:pPr>
        <w:pStyle w:val="ad"/>
        <w:spacing w:after="0" w:line="360" w:lineRule="auto"/>
        <w:ind w:right="185" w:firstLine="1134"/>
        <w:jc w:val="both"/>
        <w:rPr>
          <w:sz w:val="28"/>
          <w:szCs w:val="28"/>
        </w:rPr>
      </w:pPr>
      <w:r w:rsidRPr="00FD4FE6">
        <w:rPr>
          <w:sz w:val="28"/>
          <w:szCs w:val="28"/>
        </w:rPr>
        <w:t>Н</w:t>
      </w:r>
      <w:r w:rsidR="00DC4092" w:rsidRPr="00FD4FE6">
        <w:rPr>
          <w:sz w:val="28"/>
          <w:szCs w:val="28"/>
        </w:rPr>
        <w:t>аголошує</w:t>
      </w:r>
      <w:r w:rsidRPr="00FD4FE6">
        <w:rPr>
          <w:sz w:val="28"/>
          <w:szCs w:val="28"/>
        </w:rPr>
        <w:t>ться</w:t>
      </w:r>
      <w:r w:rsidR="00DC4092" w:rsidRPr="00FD4FE6">
        <w:rPr>
          <w:sz w:val="28"/>
          <w:szCs w:val="28"/>
        </w:rPr>
        <w:t xml:space="preserve"> на важливості розуміння та осмислення результатів діяльності наукових шкіл. </w:t>
      </w:r>
      <w:r w:rsidRPr="00FD4FE6">
        <w:rPr>
          <w:sz w:val="28"/>
          <w:szCs w:val="28"/>
        </w:rPr>
        <w:t>У</w:t>
      </w:r>
      <w:r w:rsidR="00DC4092" w:rsidRPr="00FD4FE6">
        <w:rPr>
          <w:sz w:val="28"/>
          <w:szCs w:val="28"/>
        </w:rPr>
        <w:t xml:space="preserve"> випадках, коли з творчого колективу</w:t>
      </w:r>
      <w:r w:rsidR="00DC4092" w:rsidRPr="00FD4FE6">
        <w:rPr>
          <w:spacing w:val="-9"/>
          <w:sz w:val="28"/>
          <w:szCs w:val="28"/>
        </w:rPr>
        <w:t xml:space="preserve"> </w:t>
      </w:r>
      <w:r w:rsidR="00DC4092" w:rsidRPr="00FD4FE6">
        <w:rPr>
          <w:sz w:val="28"/>
          <w:szCs w:val="28"/>
        </w:rPr>
        <w:t>за</w:t>
      </w:r>
      <w:r w:rsidR="00DC4092" w:rsidRPr="00FD4FE6">
        <w:rPr>
          <w:spacing w:val="-10"/>
          <w:sz w:val="28"/>
          <w:szCs w:val="28"/>
        </w:rPr>
        <w:t xml:space="preserve"> </w:t>
      </w:r>
      <w:r w:rsidR="00DC4092" w:rsidRPr="00FD4FE6">
        <w:rPr>
          <w:sz w:val="28"/>
          <w:szCs w:val="28"/>
        </w:rPr>
        <w:t>весь</w:t>
      </w:r>
      <w:r w:rsidR="00DC4092" w:rsidRPr="00FD4FE6">
        <w:rPr>
          <w:spacing w:val="-11"/>
          <w:sz w:val="28"/>
          <w:szCs w:val="28"/>
        </w:rPr>
        <w:t xml:space="preserve"> </w:t>
      </w:r>
      <w:r w:rsidR="00DC4092" w:rsidRPr="00FD4FE6">
        <w:rPr>
          <w:sz w:val="28"/>
          <w:szCs w:val="28"/>
        </w:rPr>
        <w:t>термін</w:t>
      </w:r>
      <w:r w:rsidR="00DC4092" w:rsidRPr="00FD4FE6">
        <w:rPr>
          <w:spacing w:val="-10"/>
          <w:sz w:val="28"/>
          <w:szCs w:val="28"/>
        </w:rPr>
        <w:t xml:space="preserve"> </w:t>
      </w:r>
      <w:r w:rsidR="00DC4092" w:rsidRPr="00FD4FE6">
        <w:rPr>
          <w:sz w:val="28"/>
          <w:szCs w:val="28"/>
        </w:rPr>
        <w:t>його</w:t>
      </w:r>
      <w:r w:rsidR="00DC4092" w:rsidRPr="00FD4FE6">
        <w:rPr>
          <w:spacing w:val="-11"/>
          <w:sz w:val="28"/>
          <w:szCs w:val="28"/>
        </w:rPr>
        <w:t xml:space="preserve"> </w:t>
      </w:r>
      <w:r w:rsidR="00DC4092" w:rsidRPr="00FD4FE6">
        <w:rPr>
          <w:sz w:val="28"/>
          <w:szCs w:val="28"/>
        </w:rPr>
        <w:t>існування</w:t>
      </w:r>
      <w:r w:rsidR="00DC4092" w:rsidRPr="00FD4FE6">
        <w:rPr>
          <w:spacing w:val="-12"/>
          <w:sz w:val="28"/>
          <w:szCs w:val="28"/>
        </w:rPr>
        <w:t xml:space="preserve"> </w:t>
      </w:r>
      <w:r w:rsidR="00DC4092" w:rsidRPr="00FD4FE6">
        <w:rPr>
          <w:sz w:val="28"/>
          <w:szCs w:val="28"/>
        </w:rPr>
        <w:t>з</w:t>
      </w:r>
      <w:r w:rsidR="00DC4092" w:rsidRPr="00FD4FE6">
        <w:rPr>
          <w:spacing w:val="-11"/>
          <w:sz w:val="28"/>
          <w:szCs w:val="28"/>
        </w:rPr>
        <w:t xml:space="preserve"> </w:t>
      </w:r>
      <w:r w:rsidR="00DC4092" w:rsidRPr="00FD4FE6">
        <w:rPr>
          <w:sz w:val="28"/>
          <w:szCs w:val="28"/>
        </w:rPr>
        <w:t>усього</w:t>
      </w:r>
      <w:r w:rsidR="00DC4092" w:rsidRPr="00FD4FE6">
        <w:rPr>
          <w:spacing w:val="-9"/>
          <w:sz w:val="28"/>
          <w:szCs w:val="28"/>
        </w:rPr>
        <w:t xml:space="preserve"> </w:t>
      </w:r>
      <w:r w:rsidR="00DC4092" w:rsidRPr="00FD4FE6">
        <w:rPr>
          <w:sz w:val="28"/>
          <w:szCs w:val="28"/>
        </w:rPr>
        <w:t>обсягу</w:t>
      </w:r>
      <w:r w:rsidR="00DC4092" w:rsidRPr="00FD4FE6">
        <w:rPr>
          <w:spacing w:val="-9"/>
          <w:sz w:val="28"/>
          <w:szCs w:val="28"/>
        </w:rPr>
        <w:t xml:space="preserve"> </w:t>
      </w:r>
      <w:r w:rsidR="00DC4092" w:rsidRPr="00FD4FE6">
        <w:rPr>
          <w:sz w:val="28"/>
          <w:szCs w:val="28"/>
        </w:rPr>
        <w:t>підготовлених</w:t>
      </w:r>
      <w:r w:rsidR="00DC4092" w:rsidRPr="00FD4FE6">
        <w:rPr>
          <w:spacing w:val="-3"/>
          <w:sz w:val="28"/>
          <w:szCs w:val="28"/>
        </w:rPr>
        <w:t xml:space="preserve"> </w:t>
      </w:r>
      <w:r w:rsidR="00DC4092" w:rsidRPr="00FD4FE6">
        <w:rPr>
          <w:sz w:val="28"/>
          <w:szCs w:val="28"/>
        </w:rPr>
        <w:t>наукових працівників не вийшло жодного вченого, який запропонував би суспільству новий напрям або парадигму в науці, можна стверджувати про наявність не наукової школи, а школи науковців. Появу ж поодиноких учнів – творців</w:t>
      </w:r>
      <w:r w:rsidR="00DC4092" w:rsidRPr="00FD4FE6">
        <w:rPr>
          <w:spacing w:val="-1"/>
          <w:sz w:val="28"/>
          <w:szCs w:val="28"/>
        </w:rPr>
        <w:t xml:space="preserve"> </w:t>
      </w:r>
      <w:r w:rsidR="00DC4092" w:rsidRPr="00FD4FE6">
        <w:rPr>
          <w:sz w:val="28"/>
          <w:szCs w:val="28"/>
        </w:rPr>
        <w:t xml:space="preserve">нових наукових теорій та концепцій слід </w:t>
      </w:r>
      <w:r w:rsidR="00DC4092" w:rsidRPr="00FD4FE6">
        <w:rPr>
          <w:sz w:val="28"/>
          <w:szCs w:val="28"/>
        </w:rPr>
        <w:lastRenderedPageBreak/>
        <w:t>вважати винятком, що є швидше заслугою самих</w:t>
      </w:r>
      <w:r w:rsidR="00DC4092" w:rsidRPr="00FD4FE6">
        <w:rPr>
          <w:spacing w:val="-16"/>
          <w:sz w:val="28"/>
          <w:szCs w:val="28"/>
        </w:rPr>
        <w:t xml:space="preserve"> </w:t>
      </w:r>
      <w:r w:rsidR="00DC4092" w:rsidRPr="00FD4FE6">
        <w:rPr>
          <w:sz w:val="28"/>
          <w:szCs w:val="28"/>
        </w:rPr>
        <w:t>цих</w:t>
      </w:r>
      <w:r w:rsidR="00DC4092" w:rsidRPr="00FD4FE6">
        <w:rPr>
          <w:spacing w:val="-16"/>
          <w:sz w:val="28"/>
          <w:szCs w:val="28"/>
        </w:rPr>
        <w:t xml:space="preserve"> </w:t>
      </w:r>
      <w:r w:rsidR="00DC4092" w:rsidRPr="00FD4FE6">
        <w:rPr>
          <w:sz w:val="28"/>
          <w:szCs w:val="28"/>
        </w:rPr>
        <w:t>учених,</w:t>
      </w:r>
      <w:r w:rsidR="00DC4092" w:rsidRPr="00FD4FE6">
        <w:rPr>
          <w:spacing w:val="-16"/>
          <w:sz w:val="28"/>
          <w:szCs w:val="28"/>
        </w:rPr>
        <w:t xml:space="preserve"> </w:t>
      </w:r>
      <w:r w:rsidR="00DC4092" w:rsidRPr="00FD4FE6">
        <w:rPr>
          <w:sz w:val="28"/>
          <w:szCs w:val="28"/>
        </w:rPr>
        <w:t>аніж</w:t>
      </w:r>
      <w:r w:rsidR="00DC4092" w:rsidRPr="00FD4FE6">
        <w:rPr>
          <w:spacing w:val="-17"/>
          <w:sz w:val="28"/>
          <w:szCs w:val="28"/>
        </w:rPr>
        <w:t xml:space="preserve"> </w:t>
      </w:r>
      <w:r w:rsidR="00DC4092" w:rsidRPr="00FD4FE6">
        <w:rPr>
          <w:sz w:val="28"/>
          <w:szCs w:val="28"/>
        </w:rPr>
        <w:t>зазначених</w:t>
      </w:r>
      <w:r w:rsidR="00DC4092" w:rsidRPr="00FD4FE6">
        <w:rPr>
          <w:spacing w:val="-16"/>
          <w:sz w:val="28"/>
          <w:szCs w:val="28"/>
        </w:rPr>
        <w:t xml:space="preserve"> </w:t>
      </w:r>
      <w:r w:rsidR="00DC4092" w:rsidRPr="00FD4FE6">
        <w:rPr>
          <w:sz w:val="28"/>
          <w:szCs w:val="28"/>
        </w:rPr>
        <w:t>творчих</w:t>
      </w:r>
      <w:r w:rsidR="00DC4092" w:rsidRPr="00FD4FE6">
        <w:rPr>
          <w:spacing w:val="-16"/>
          <w:sz w:val="28"/>
          <w:szCs w:val="28"/>
        </w:rPr>
        <w:t xml:space="preserve"> </w:t>
      </w:r>
      <w:r w:rsidR="00DC4092" w:rsidRPr="00FD4FE6">
        <w:rPr>
          <w:sz w:val="28"/>
          <w:szCs w:val="28"/>
        </w:rPr>
        <w:t>спілок</w:t>
      </w:r>
      <w:r w:rsidR="00DC4092" w:rsidRPr="00FD4FE6">
        <w:rPr>
          <w:spacing w:val="-17"/>
          <w:sz w:val="28"/>
          <w:szCs w:val="28"/>
        </w:rPr>
        <w:t xml:space="preserve"> </w:t>
      </w:r>
      <w:r w:rsidR="00DC4092" w:rsidRPr="00FD4FE6">
        <w:rPr>
          <w:sz w:val="28"/>
          <w:szCs w:val="28"/>
        </w:rPr>
        <w:t>у</w:t>
      </w:r>
      <w:r w:rsidR="00DC4092" w:rsidRPr="00FD4FE6">
        <w:rPr>
          <w:spacing w:val="-16"/>
          <w:sz w:val="28"/>
          <w:szCs w:val="28"/>
        </w:rPr>
        <w:t xml:space="preserve"> </w:t>
      </w:r>
      <w:r w:rsidR="00DC4092" w:rsidRPr="00FD4FE6">
        <w:rPr>
          <w:sz w:val="28"/>
          <w:szCs w:val="28"/>
        </w:rPr>
        <w:t>цілому</w:t>
      </w:r>
      <w:r w:rsidR="00DC4092" w:rsidRPr="00FD4FE6">
        <w:rPr>
          <w:spacing w:val="-16"/>
          <w:sz w:val="28"/>
          <w:szCs w:val="28"/>
        </w:rPr>
        <w:t xml:space="preserve"> </w:t>
      </w:r>
      <w:r w:rsidR="00DC4092" w:rsidRPr="00FD4FE6">
        <w:rPr>
          <w:sz w:val="28"/>
          <w:szCs w:val="28"/>
        </w:rPr>
        <w:t>та</w:t>
      </w:r>
      <w:r w:rsidR="00DC4092" w:rsidRPr="00FD4FE6">
        <w:rPr>
          <w:spacing w:val="-17"/>
          <w:sz w:val="28"/>
          <w:szCs w:val="28"/>
        </w:rPr>
        <w:t xml:space="preserve"> </w:t>
      </w:r>
      <w:r w:rsidR="00DC4092" w:rsidRPr="00FD4FE6">
        <w:rPr>
          <w:sz w:val="28"/>
          <w:szCs w:val="28"/>
        </w:rPr>
        <w:t>їх</w:t>
      </w:r>
      <w:r w:rsidR="00DC4092" w:rsidRPr="00FD4FE6">
        <w:rPr>
          <w:spacing w:val="-16"/>
          <w:sz w:val="28"/>
          <w:szCs w:val="28"/>
        </w:rPr>
        <w:t xml:space="preserve"> </w:t>
      </w:r>
      <w:r w:rsidR="00DC4092" w:rsidRPr="00FD4FE6">
        <w:rPr>
          <w:sz w:val="28"/>
          <w:szCs w:val="28"/>
        </w:rPr>
        <w:t>лідерів</w:t>
      </w:r>
      <w:r w:rsidR="00DC4092" w:rsidRPr="00FD4FE6">
        <w:rPr>
          <w:spacing w:val="-18"/>
          <w:sz w:val="28"/>
          <w:szCs w:val="28"/>
        </w:rPr>
        <w:t xml:space="preserve"> </w:t>
      </w:r>
      <w:r w:rsidR="00DC4092" w:rsidRPr="00FD4FE6">
        <w:rPr>
          <w:sz w:val="28"/>
          <w:szCs w:val="28"/>
        </w:rPr>
        <w:t>зокрема. Сутність шкіл науковців полягає в тому, що в них під керівництвом лідера відбувається підготовка вузькоспеціалізованих дослідників вищої кваліфікації. Базовою</w:t>
      </w:r>
      <w:r w:rsidR="00DC4092" w:rsidRPr="00FD4FE6">
        <w:rPr>
          <w:spacing w:val="-21"/>
          <w:sz w:val="28"/>
          <w:szCs w:val="28"/>
        </w:rPr>
        <w:t xml:space="preserve"> </w:t>
      </w:r>
      <w:r w:rsidR="00DC4092" w:rsidRPr="00FD4FE6">
        <w:rPr>
          <w:sz w:val="28"/>
          <w:szCs w:val="28"/>
        </w:rPr>
        <w:t>платформою</w:t>
      </w:r>
      <w:r w:rsidR="00DC4092" w:rsidRPr="00FD4FE6">
        <w:rPr>
          <w:spacing w:val="-19"/>
          <w:sz w:val="28"/>
          <w:szCs w:val="28"/>
        </w:rPr>
        <w:t xml:space="preserve"> </w:t>
      </w:r>
      <w:r w:rsidR="00DC4092" w:rsidRPr="00FD4FE6">
        <w:rPr>
          <w:sz w:val="28"/>
          <w:szCs w:val="28"/>
        </w:rPr>
        <w:t>навчання</w:t>
      </w:r>
      <w:r w:rsidR="00DC4092" w:rsidRPr="00FD4FE6">
        <w:rPr>
          <w:spacing w:val="-18"/>
          <w:sz w:val="28"/>
          <w:szCs w:val="28"/>
        </w:rPr>
        <w:t xml:space="preserve"> </w:t>
      </w:r>
      <w:r w:rsidR="00DC4092" w:rsidRPr="00FD4FE6">
        <w:rPr>
          <w:sz w:val="28"/>
          <w:szCs w:val="28"/>
        </w:rPr>
        <w:t>останніх</w:t>
      </w:r>
      <w:r w:rsidR="00DC4092" w:rsidRPr="00FD4FE6">
        <w:rPr>
          <w:spacing w:val="-17"/>
          <w:sz w:val="28"/>
          <w:szCs w:val="28"/>
        </w:rPr>
        <w:t xml:space="preserve"> </w:t>
      </w:r>
      <w:r w:rsidR="00DC4092" w:rsidRPr="00FD4FE6">
        <w:rPr>
          <w:sz w:val="28"/>
          <w:szCs w:val="28"/>
        </w:rPr>
        <w:t>слугує</w:t>
      </w:r>
      <w:r w:rsidR="00DC4092" w:rsidRPr="00FD4FE6">
        <w:rPr>
          <w:spacing w:val="-18"/>
          <w:sz w:val="28"/>
          <w:szCs w:val="28"/>
        </w:rPr>
        <w:t xml:space="preserve"> </w:t>
      </w:r>
      <w:r w:rsidR="00DC4092" w:rsidRPr="00FD4FE6">
        <w:rPr>
          <w:sz w:val="28"/>
          <w:szCs w:val="28"/>
        </w:rPr>
        <w:t>теоретична</w:t>
      </w:r>
      <w:r w:rsidR="00DC4092" w:rsidRPr="00FD4FE6">
        <w:rPr>
          <w:spacing w:val="-18"/>
          <w:sz w:val="28"/>
          <w:szCs w:val="28"/>
        </w:rPr>
        <w:t xml:space="preserve"> </w:t>
      </w:r>
      <w:r w:rsidR="00DC4092" w:rsidRPr="00FD4FE6">
        <w:rPr>
          <w:sz w:val="28"/>
          <w:szCs w:val="28"/>
        </w:rPr>
        <w:t>концепція</w:t>
      </w:r>
      <w:r w:rsidR="00DC4092" w:rsidRPr="00FD4FE6">
        <w:rPr>
          <w:spacing w:val="-18"/>
          <w:sz w:val="28"/>
          <w:szCs w:val="28"/>
        </w:rPr>
        <w:t xml:space="preserve"> </w:t>
      </w:r>
      <w:r w:rsidR="00DC4092" w:rsidRPr="00FD4FE6">
        <w:rPr>
          <w:sz w:val="28"/>
          <w:szCs w:val="28"/>
        </w:rPr>
        <w:t>лідера,</w:t>
      </w:r>
      <w:r w:rsidR="00DC4092" w:rsidRPr="00FD4FE6">
        <w:rPr>
          <w:spacing w:val="-18"/>
          <w:sz w:val="28"/>
          <w:szCs w:val="28"/>
        </w:rPr>
        <w:t xml:space="preserve"> </w:t>
      </w:r>
      <w:r w:rsidR="00DC4092" w:rsidRPr="00FD4FE6">
        <w:rPr>
          <w:sz w:val="28"/>
          <w:szCs w:val="28"/>
        </w:rPr>
        <w:t>яку</w:t>
      </w:r>
      <w:r w:rsidRPr="00FD4FE6">
        <w:rPr>
          <w:sz w:val="28"/>
          <w:szCs w:val="28"/>
        </w:rPr>
        <w:t xml:space="preserve"> </w:t>
      </w:r>
      <w:r w:rsidR="00DC4092" w:rsidRPr="00FD4FE6">
        <w:rPr>
          <w:sz w:val="28"/>
          <w:szCs w:val="28"/>
        </w:rPr>
        <w:t>вони вдосконалюють усією своєю наступною працею. За таких умов догматизація лідерського вчення є нормальним явищем, причому здоровий догматизм зовсім не шкодить науковому розвитку, оскільки його наявність потребує й відповідно потужних аргументів задля їх розвінчання, що робить історичну ходу наукового прогресу більш упевненою.</w:t>
      </w:r>
    </w:p>
    <w:p w14:paraId="525DE55C" w14:textId="77777777" w:rsidR="00DC4092" w:rsidRPr="00FD4FE6" w:rsidRDefault="00DC4092" w:rsidP="002B23F7">
      <w:pPr>
        <w:pStyle w:val="ad"/>
        <w:spacing w:after="0" w:line="360" w:lineRule="auto"/>
        <w:ind w:right="195" w:firstLine="1134"/>
        <w:jc w:val="both"/>
        <w:rPr>
          <w:sz w:val="28"/>
          <w:szCs w:val="28"/>
        </w:rPr>
      </w:pPr>
      <w:r w:rsidRPr="00FD4FE6">
        <w:rPr>
          <w:sz w:val="28"/>
          <w:szCs w:val="28"/>
        </w:rPr>
        <w:t>Проте неформальність діяльності представників школи та акцент на кількісні, а не якісні показники призводить іноді до явищ, коли наукова школа слугує лише сходинкою для отримання наукового ступеня.</w:t>
      </w:r>
    </w:p>
    <w:p w14:paraId="3FC2EB65" w14:textId="77777777" w:rsidR="00DC4092" w:rsidRPr="004079D4" w:rsidRDefault="00DC4092" w:rsidP="002B23F7">
      <w:pPr>
        <w:pStyle w:val="22"/>
        <w:spacing w:before="0" w:after="0" w:line="360" w:lineRule="auto"/>
        <w:ind w:left="536" w:firstLine="1134"/>
        <w:jc w:val="both"/>
        <w:rPr>
          <w:rFonts w:ascii="Times New Roman" w:hAnsi="Times New Roman" w:cs="Times New Roman"/>
          <w:b w:val="0"/>
          <w:bCs w:val="0"/>
          <w:i w:val="0"/>
          <w:iCs w:val="0"/>
        </w:rPr>
      </w:pPr>
      <w:r w:rsidRPr="004079D4">
        <w:rPr>
          <w:rFonts w:ascii="Times New Roman" w:hAnsi="Times New Roman" w:cs="Times New Roman"/>
          <w:b w:val="0"/>
          <w:bCs w:val="0"/>
          <w:i w:val="0"/>
          <w:iCs w:val="0"/>
          <w:spacing w:val="-2"/>
        </w:rPr>
        <w:t>Етико-</w:t>
      </w:r>
      <w:proofErr w:type="spellStart"/>
      <w:r w:rsidRPr="004079D4">
        <w:rPr>
          <w:rFonts w:ascii="Times New Roman" w:hAnsi="Times New Roman" w:cs="Times New Roman"/>
          <w:b w:val="0"/>
          <w:bCs w:val="0"/>
          <w:i w:val="0"/>
          <w:iCs w:val="0"/>
          <w:spacing w:val="-2"/>
        </w:rPr>
        <w:t>стимулювальні</w:t>
      </w:r>
      <w:proofErr w:type="spellEnd"/>
      <w:r w:rsidRPr="004079D4">
        <w:rPr>
          <w:rFonts w:ascii="Times New Roman" w:hAnsi="Times New Roman" w:cs="Times New Roman"/>
          <w:b w:val="0"/>
          <w:bCs w:val="0"/>
          <w:i w:val="0"/>
          <w:iCs w:val="0"/>
          <w:spacing w:val="-2"/>
        </w:rPr>
        <w:t>:</w:t>
      </w:r>
    </w:p>
    <w:p w14:paraId="33CD4640" w14:textId="77777777" w:rsidR="00DC4092" w:rsidRPr="004079D4" w:rsidRDefault="00DC4092">
      <w:pPr>
        <w:pStyle w:val="a9"/>
        <w:widowControl w:val="0"/>
        <w:numPr>
          <w:ilvl w:val="0"/>
          <w:numId w:val="14"/>
        </w:numPr>
        <w:tabs>
          <w:tab w:val="left" w:pos="934"/>
        </w:tabs>
        <w:autoSpaceDE w:val="0"/>
        <w:autoSpaceDN w:val="0"/>
        <w:spacing w:after="0" w:line="360" w:lineRule="auto"/>
        <w:ind w:right="194" w:firstLine="1134"/>
        <w:contextualSpacing w:val="0"/>
        <w:jc w:val="both"/>
        <w:rPr>
          <w:sz w:val="28"/>
          <w:szCs w:val="28"/>
        </w:rPr>
      </w:pPr>
      <w:r w:rsidRPr="004079D4">
        <w:rPr>
          <w:sz w:val="28"/>
          <w:szCs w:val="28"/>
        </w:rPr>
        <w:t xml:space="preserve">формування громадської думки щодо самоцінності наукових досліджень </w:t>
      </w:r>
      <w:r w:rsidRPr="004079D4">
        <w:rPr>
          <w:spacing w:val="-2"/>
          <w:sz w:val="28"/>
          <w:szCs w:val="28"/>
        </w:rPr>
        <w:t>особистості;</w:t>
      </w:r>
    </w:p>
    <w:p w14:paraId="650CE6CE" w14:textId="77777777" w:rsidR="00DC4092" w:rsidRPr="004079D4" w:rsidRDefault="00DC4092">
      <w:pPr>
        <w:pStyle w:val="22"/>
        <w:numPr>
          <w:ilvl w:val="0"/>
          <w:numId w:val="14"/>
        </w:numPr>
        <w:tabs>
          <w:tab w:val="num" w:pos="643"/>
          <w:tab w:val="left" w:pos="934"/>
        </w:tabs>
        <w:spacing w:before="0" w:after="0" w:line="360" w:lineRule="auto"/>
        <w:ind w:left="643" w:right="191" w:firstLine="1134"/>
        <w:jc w:val="both"/>
        <w:rPr>
          <w:rFonts w:ascii="Times New Roman" w:hAnsi="Times New Roman" w:cs="Times New Roman"/>
          <w:b w:val="0"/>
          <w:bCs w:val="0"/>
          <w:i w:val="0"/>
          <w:iCs w:val="0"/>
        </w:rPr>
      </w:pPr>
      <w:r w:rsidRPr="004079D4">
        <w:rPr>
          <w:rFonts w:ascii="Times New Roman" w:hAnsi="Times New Roman" w:cs="Times New Roman"/>
          <w:b w:val="0"/>
          <w:bCs w:val="0"/>
          <w:i w:val="0"/>
          <w:iCs w:val="0"/>
        </w:rPr>
        <w:t>стимулювання, заохочення (матеріальне та моральне) з боку керівництва закладу освіти наукової творчості, свобода творчості;</w:t>
      </w:r>
    </w:p>
    <w:p w14:paraId="3AFF59B5" w14:textId="77777777" w:rsidR="00DC4092" w:rsidRPr="004079D4" w:rsidRDefault="00DC4092">
      <w:pPr>
        <w:pStyle w:val="a9"/>
        <w:widowControl w:val="0"/>
        <w:numPr>
          <w:ilvl w:val="0"/>
          <w:numId w:val="14"/>
        </w:numPr>
        <w:tabs>
          <w:tab w:val="left" w:pos="934"/>
        </w:tabs>
        <w:autoSpaceDE w:val="0"/>
        <w:autoSpaceDN w:val="0"/>
        <w:spacing w:after="0" w:line="360" w:lineRule="auto"/>
        <w:ind w:right="188" w:firstLine="1134"/>
        <w:contextualSpacing w:val="0"/>
        <w:jc w:val="both"/>
        <w:rPr>
          <w:sz w:val="28"/>
          <w:szCs w:val="28"/>
        </w:rPr>
      </w:pPr>
      <w:r w:rsidRPr="004079D4">
        <w:rPr>
          <w:sz w:val="28"/>
          <w:szCs w:val="28"/>
        </w:rPr>
        <w:t>позитивний, сприятливий морально-психологічний клімат у педагогічному колективі;</w:t>
      </w:r>
    </w:p>
    <w:p w14:paraId="71214BAB" w14:textId="77777777" w:rsidR="00DC4092" w:rsidRPr="00FD4FE6" w:rsidRDefault="00DC4092">
      <w:pPr>
        <w:pStyle w:val="a9"/>
        <w:widowControl w:val="0"/>
        <w:numPr>
          <w:ilvl w:val="0"/>
          <w:numId w:val="14"/>
        </w:numPr>
        <w:tabs>
          <w:tab w:val="left" w:pos="934"/>
        </w:tabs>
        <w:autoSpaceDE w:val="0"/>
        <w:autoSpaceDN w:val="0"/>
        <w:spacing w:after="0" w:line="360" w:lineRule="auto"/>
        <w:ind w:right="192" w:firstLine="1134"/>
        <w:contextualSpacing w:val="0"/>
        <w:jc w:val="both"/>
        <w:rPr>
          <w:sz w:val="28"/>
          <w:szCs w:val="28"/>
        </w:rPr>
      </w:pPr>
      <w:r w:rsidRPr="00FD4FE6">
        <w:rPr>
          <w:sz w:val="28"/>
          <w:szCs w:val="28"/>
        </w:rPr>
        <w:t>доступ до теоретичних матеріалів, можливості консультування з науковцями різних напрямків;</w:t>
      </w:r>
    </w:p>
    <w:p w14:paraId="2560D3F0" w14:textId="77777777" w:rsidR="00DC4092" w:rsidRPr="00FD4FE6" w:rsidRDefault="00DC4092">
      <w:pPr>
        <w:pStyle w:val="a9"/>
        <w:widowControl w:val="0"/>
        <w:numPr>
          <w:ilvl w:val="0"/>
          <w:numId w:val="14"/>
        </w:numPr>
        <w:tabs>
          <w:tab w:val="left" w:pos="934"/>
        </w:tabs>
        <w:autoSpaceDE w:val="0"/>
        <w:autoSpaceDN w:val="0"/>
        <w:spacing w:after="0" w:line="360" w:lineRule="auto"/>
        <w:ind w:right="194" w:firstLine="1134"/>
        <w:contextualSpacing w:val="0"/>
        <w:jc w:val="both"/>
        <w:rPr>
          <w:sz w:val="28"/>
          <w:szCs w:val="28"/>
        </w:rPr>
      </w:pPr>
      <w:r w:rsidRPr="00FD4FE6">
        <w:rPr>
          <w:sz w:val="28"/>
          <w:szCs w:val="28"/>
        </w:rPr>
        <w:t xml:space="preserve">забезпечення можливості обміну науковими досягненнями на різного роду семінарах, конференціях та інших заходах, допомога в організації та їх </w:t>
      </w:r>
      <w:r w:rsidRPr="00FD4FE6">
        <w:rPr>
          <w:spacing w:val="-2"/>
          <w:sz w:val="28"/>
          <w:szCs w:val="28"/>
        </w:rPr>
        <w:t>проведенні;</w:t>
      </w:r>
    </w:p>
    <w:p w14:paraId="0361A64F" w14:textId="77777777" w:rsidR="00DC4092" w:rsidRPr="00FD4FE6" w:rsidRDefault="00DC4092">
      <w:pPr>
        <w:pStyle w:val="a9"/>
        <w:widowControl w:val="0"/>
        <w:numPr>
          <w:ilvl w:val="0"/>
          <w:numId w:val="14"/>
        </w:numPr>
        <w:tabs>
          <w:tab w:val="left" w:pos="934"/>
        </w:tabs>
        <w:autoSpaceDE w:val="0"/>
        <w:autoSpaceDN w:val="0"/>
        <w:spacing w:after="0" w:line="360" w:lineRule="auto"/>
        <w:ind w:right="194" w:firstLine="1134"/>
        <w:contextualSpacing w:val="0"/>
        <w:jc w:val="both"/>
        <w:rPr>
          <w:sz w:val="28"/>
          <w:szCs w:val="28"/>
        </w:rPr>
      </w:pPr>
      <w:r w:rsidRPr="00FD4FE6">
        <w:rPr>
          <w:sz w:val="28"/>
          <w:szCs w:val="28"/>
        </w:rPr>
        <w:t>можливість</w:t>
      </w:r>
      <w:r w:rsidRPr="00FD4FE6">
        <w:rPr>
          <w:spacing w:val="-11"/>
          <w:sz w:val="28"/>
          <w:szCs w:val="28"/>
        </w:rPr>
        <w:t xml:space="preserve"> </w:t>
      </w:r>
      <w:r w:rsidRPr="00FD4FE6">
        <w:rPr>
          <w:sz w:val="28"/>
          <w:szCs w:val="28"/>
        </w:rPr>
        <w:t>академічного</w:t>
      </w:r>
      <w:r w:rsidRPr="00FD4FE6">
        <w:rPr>
          <w:spacing w:val="-9"/>
          <w:sz w:val="28"/>
          <w:szCs w:val="28"/>
        </w:rPr>
        <w:t xml:space="preserve"> </w:t>
      </w:r>
      <w:r w:rsidRPr="00FD4FE6">
        <w:rPr>
          <w:sz w:val="28"/>
          <w:szCs w:val="28"/>
        </w:rPr>
        <w:t>обміну</w:t>
      </w:r>
      <w:r w:rsidRPr="00FD4FE6">
        <w:rPr>
          <w:spacing w:val="-9"/>
          <w:sz w:val="28"/>
          <w:szCs w:val="28"/>
        </w:rPr>
        <w:t xml:space="preserve"> </w:t>
      </w:r>
      <w:r w:rsidRPr="00FD4FE6">
        <w:rPr>
          <w:sz w:val="28"/>
          <w:szCs w:val="28"/>
        </w:rPr>
        <w:t>та</w:t>
      </w:r>
      <w:r w:rsidRPr="00FD4FE6">
        <w:rPr>
          <w:spacing w:val="-10"/>
          <w:sz w:val="28"/>
          <w:szCs w:val="28"/>
        </w:rPr>
        <w:t xml:space="preserve"> </w:t>
      </w:r>
      <w:r w:rsidRPr="00FD4FE6">
        <w:rPr>
          <w:sz w:val="28"/>
          <w:szCs w:val="28"/>
        </w:rPr>
        <w:t>комунікацій</w:t>
      </w:r>
      <w:r w:rsidRPr="00FD4FE6">
        <w:rPr>
          <w:spacing w:val="-9"/>
          <w:sz w:val="28"/>
          <w:szCs w:val="28"/>
        </w:rPr>
        <w:t xml:space="preserve"> </w:t>
      </w:r>
      <w:r w:rsidRPr="00FD4FE6">
        <w:rPr>
          <w:sz w:val="28"/>
          <w:szCs w:val="28"/>
        </w:rPr>
        <w:t>з</w:t>
      </w:r>
      <w:r w:rsidRPr="00FD4FE6">
        <w:rPr>
          <w:spacing w:val="-10"/>
          <w:sz w:val="28"/>
          <w:szCs w:val="28"/>
        </w:rPr>
        <w:t xml:space="preserve"> </w:t>
      </w:r>
      <w:r w:rsidRPr="00FD4FE6">
        <w:rPr>
          <w:sz w:val="28"/>
          <w:szCs w:val="28"/>
        </w:rPr>
        <w:t>іншими</w:t>
      </w:r>
      <w:r w:rsidRPr="00FD4FE6">
        <w:rPr>
          <w:spacing w:val="-9"/>
          <w:sz w:val="28"/>
          <w:szCs w:val="28"/>
        </w:rPr>
        <w:t xml:space="preserve"> </w:t>
      </w:r>
      <w:r w:rsidRPr="00FD4FE6">
        <w:rPr>
          <w:sz w:val="28"/>
          <w:szCs w:val="28"/>
        </w:rPr>
        <w:t>дослідниками</w:t>
      </w:r>
      <w:r w:rsidRPr="00FD4FE6">
        <w:rPr>
          <w:spacing w:val="-9"/>
          <w:sz w:val="28"/>
          <w:szCs w:val="28"/>
        </w:rPr>
        <w:t xml:space="preserve"> </w:t>
      </w:r>
      <w:r w:rsidRPr="00FD4FE6">
        <w:rPr>
          <w:sz w:val="28"/>
          <w:szCs w:val="28"/>
        </w:rPr>
        <w:t>у обраній галузі.</w:t>
      </w:r>
    </w:p>
    <w:p w14:paraId="5435DCAB" w14:textId="77777777" w:rsidR="00DC4092" w:rsidRPr="004079D4" w:rsidRDefault="00DC4092" w:rsidP="002B23F7">
      <w:pPr>
        <w:pStyle w:val="22"/>
        <w:spacing w:before="0" w:after="0" w:line="360" w:lineRule="auto"/>
        <w:ind w:left="2456" w:firstLine="1134"/>
        <w:jc w:val="both"/>
        <w:rPr>
          <w:rFonts w:ascii="Times New Roman" w:hAnsi="Times New Roman" w:cs="Times New Roman"/>
          <w:b w:val="0"/>
          <w:bCs w:val="0"/>
          <w:i w:val="0"/>
          <w:iCs w:val="0"/>
        </w:rPr>
      </w:pPr>
      <w:r w:rsidRPr="004079D4">
        <w:rPr>
          <w:rFonts w:ascii="Times New Roman" w:hAnsi="Times New Roman" w:cs="Times New Roman"/>
          <w:b w:val="0"/>
          <w:bCs w:val="0"/>
          <w:i w:val="0"/>
          <w:iCs w:val="0"/>
        </w:rPr>
        <w:t>Організаційно-процесуальні</w:t>
      </w:r>
      <w:r w:rsidRPr="004079D4">
        <w:rPr>
          <w:rFonts w:ascii="Times New Roman" w:hAnsi="Times New Roman" w:cs="Times New Roman"/>
          <w:b w:val="0"/>
          <w:bCs w:val="0"/>
          <w:i w:val="0"/>
          <w:iCs w:val="0"/>
          <w:spacing w:val="-11"/>
        </w:rPr>
        <w:t xml:space="preserve"> </w:t>
      </w:r>
      <w:r w:rsidRPr="004079D4">
        <w:rPr>
          <w:rFonts w:ascii="Times New Roman" w:hAnsi="Times New Roman" w:cs="Times New Roman"/>
          <w:b w:val="0"/>
          <w:bCs w:val="0"/>
          <w:i w:val="0"/>
          <w:iCs w:val="0"/>
        </w:rPr>
        <w:t>та</w:t>
      </w:r>
      <w:r w:rsidRPr="004079D4">
        <w:rPr>
          <w:rFonts w:ascii="Times New Roman" w:hAnsi="Times New Roman" w:cs="Times New Roman"/>
          <w:b w:val="0"/>
          <w:bCs w:val="0"/>
          <w:i w:val="0"/>
          <w:iCs w:val="0"/>
          <w:spacing w:val="-12"/>
        </w:rPr>
        <w:t xml:space="preserve"> </w:t>
      </w:r>
      <w:r w:rsidRPr="004079D4">
        <w:rPr>
          <w:rFonts w:ascii="Times New Roman" w:hAnsi="Times New Roman" w:cs="Times New Roman"/>
          <w:b w:val="0"/>
          <w:bCs w:val="0"/>
          <w:i w:val="0"/>
          <w:iCs w:val="0"/>
          <w:spacing w:val="-2"/>
        </w:rPr>
        <w:t>психологічні:</w:t>
      </w:r>
    </w:p>
    <w:p w14:paraId="315F8043" w14:textId="77777777" w:rsidR="00DC4092" w:rsidRPr="00FD4FE6" w:rsidRDefault="00DC4092">
      <w:pPr>
        <w:pStyle w:val="a9"/>
        <w:widowControl w:val="0"/>
        <w:numPr>
          <w:ilvl w:val="0"/>
          <w:numId w:val="14"/>
        </w:numPr>
        <w:tabs>
          <w:tab w:val="left" w:pos="934"/>
        </w:tabs>
        <w:autoSpaceDE w:val="0"/>
        <w:autoSpaceDN w:val="0"/>
        <w:spacing w:after="0" w:line="360" w:lineRule="auto"/>
        <w:ind w:right="187" w:firstLine="1134"/>
        <w:contextualSpacing w:val="0"/>
        <w:jc w:val="both"/>
        <w:rPr>
          <w:sz w:val="28"/>
          <w:szCs w:val="28"/>
        </w:rPr>
      </w:pPr>
      <w:r w:rsidRPr="00FD4FE6">
        <w:rPr>
          <w:sz w:val="28"/>
          <w:szCs w:val="28"/>
        </w:rPr>
        <w:t xml:space="preserve">створення комфортного освітнього, стимулюючого (морального і матеріального), творчого середовища та сприятливої творчої атмосфери у колективі, яка б забезпечувала науковий і професійний розвиток особистості </w:t>
      </w:r>
      <w:r w:rsidRPr="00FD4FE6">
        <w:rPr>
          <w:sz w:val="28"/>
          <w:szCs w:val="28"/>
        </w:rPr>
        <w:lastRenderedPageBreak/>
        <w:t xml:space="preserve">педагога-дослідника та посилення мотивації здійснювати науково-педагогічну </w:t>
      </w:r>
      <w:r w:rsidRPr="00FD4FE6">
        <w:rPr>
          <w:spacing w:val="-2"/>
          <w:sz w:val="28"/>
          <w:szCs w:val="28"/>
        </w:rPr>
        <w:t>діяльність;</w:t>
      </w:r>
    </w:p>
    <w:p w14:paraId="37C852A5" w14:textId="77777777" w:rsidR="00DC4092" w:rsidRPr="004079D4" w:rsidRDefault="00DC4092">
      <w:pPr>
        <w:pStyle w:val="22"/>
        <w:numPr>
          <w:ilvl w:val="0"/>
          <w:numId w:val="14"/>
        </w:numPr>
        <w:tabs>
          <w:tab w:val="num" w:pos="643"/>
          <w:tab w:val="left" w:pos="934"/>
        </w:tabs>
        <w:spacing w:before="0" w:after="0" w:line="360" w:lineRule="auto"/>
        <w:ind w:left="643" w:right="191" w:firstLine="1134"/>
        <w:jc w:val="both"/>
        <w:rPr>
          <w:rFonts w:ascii="Times New Roman" w:hAnsi="Times New Roman" w:cs="Times New Roman"/>
          <w:b w:val="0"/>
          <w:bCs w:val="0"/>
          <w:i w:val="0"/>
          <w:iCs w:val="0"/>
        </w:rPr>
      </w:pPr>
      <w:r w:rsidRPr="004079D4">
        <w:rPr>
          <w:rFonts w:ascii="Times New Roman" w:hAnsi="Times New Roman" w:cs="Times New Roman"/>
          <w:b w:val="0"/>
          <w:bCs w:val="0"/>
          <w:i w:val="0"/>
          <w:iCs w:val="0"/>
        </w:rPr>
        <w:t>сприяння керівництва, розуміння, допомога та підтримка колег, співдружність, співтворчість керівника наукової школи та його учнів, утвердження в колективі демократичного стилю спілкування, свободи критики, творчих дискусій;</w:t>
      </w:r>
    </w:p>
    <w:p w14:paraId="1B1768A6" w14:textId="77777777" w:rsidR="00DC4092" w:rsidRPr="00FD4FE6" w:rsidRDefault="00DC4092">
      <w:pPr>
        <w:pStyle w:val="a9"/>
        <w:widowControl w:val="0"/>
        <w:numPr>
          <w:ilvl w:val="0"/>
          <w:numId w:val="14"/>
        </w:numPr>
        <w:tabs>
          <w:tab w:val="left" w:pos="934"/>
        </w:tabs>
        <w:autoSpaceDE w:val="0"/>
        <w:autoSpaceDN w:val="0"/>
        <w:spacing w:after="0" w:line="360" w:lineRule="auto"/>
        <w:ind w:right="192" w:firstLine="1134"/>
        <w:contextualSpacing w:val="0"/>
        <w:jc w:val="both"/>
        <w:rPr>
          <w:sz w:val="28"/>
          <w:szCs w:val="28"/>
        </w:rPr>
      </w:pPr>
      <w:r w:rsidRPr="00FD4FE6">
        <w:rPr>
          <w:sz w:val="28"/>
          <w:szCs w:val="28"/>
        </w:rPr>
        <w:t>надання</w:t>
      </w:r>
      <w:r w:rsidRPr="00FD4FE6">
        <w:rPr>
          <w:spacing w:val="-5"/>
          <w:sz w:val="28"/>
          <w:szCs w:val="28"/>
        </w:rPr>
        <w:t xml:space="preserve"> </w:t>
      </w:r>
      <w:r w:rsidRPr="00FD4FE6">
        <w:rPr>
          <w:sz w:val="28"/>
          <w:szCs w:val="28"/>
        </w:rPr>
        <w:t>можливості</w:t>
      </w:r>
      <w:r w:rsidRPr="00FD4FE6">
        <w:rPr>
          <w:spacing w:val="-5"/>
          <w:sz w:val="28"/>
          <w:szCs w:val="28"/>
        </w:rPr>
        <w:t xml:space="preserve"> </w:t>
      </w:r>
      <w:r w:rsidRPr="00FD4FE6">
        <w:rPr>
          <w:sz w:val="28"/>
          <w:szCs w:val="28"/>
        </w:rPr>
        <w:t>вибору</w:t>
      </w:r>
      <w:r w:rsidRPr="00FD4FE6">
        <w:rPr>
          <w:spacing w:val="-4"/>
          <w:sz w:val="28"/>
          <w:szCs w:val="28"/>
        </w:rPr>
        <w:t xml:space="preserve"> </w:t>
      </w:r>
      <w:r w:rsidRPr="00FD4FE6">
        <w:rPr>
          <w:sz w:val="28"/>
          <w:szCs w:val="28"/>
        </w:rPr>
        <w:t>проблеми</w:t>
      </w:r>
      <w:r w:rsidRPr="00FD4FE6">
        <w:rPr>
          <w:spacing w:val="-5"/>
          <w:sz w:val="28"/>
          <w:szCs w:val="28"/>
        </w:rPr>
        <w:t xml:space="preserve"> </w:t>
      </w:r>
      <w:r w:rsidRPr="00FD4FE6">
        <w:rPr>
          <w:sz w:val="28"/>
          <w:szCs w:val="28"/>
        </w:rPr>
        <w:t>дослідження</w:t>
      </w:r>
      <w:r w:rsidRPr="00FD4FE6">
        <w:rPr>
          <w:spacing w:val="-5"/>
          <w:sz w:val="28"/>
          <w:szCs w:val="28"/>
        </w:rPr>
        <w:t xml:space="preserve"> </w:t>
      </w:r>
      <w:r w:rsidRPr="00FD4FE6">
        <w:rPr>
          <w:sz w:val="28"/>
          <w:szCs w:val="28"/>
        </w:rPr>
        <w:t>залежно</w:t>
      </w:r>
      <w:r w:rsidRPr="00FD4FE6">
        <w:rPr>
          <w:spacing w:val="-4"/>
          <w:sz w:val="28"/>
          <w:szCs w:val="28"/>
        </w:rPr>
        <w:t xml:space="preserve"> </w:t>
      </w:r>
      <w:r w:rsidRPr="00FD4FE6">
        <w:rPr>
          <w:sz w:val="28"/>
          <w:szCs w:val="28"/>
        </w:rPr>
        <w:t>від</w:t>
      </w:r>
      <w:r w:rsidRPr="00FD4FE6">
        <w:rPr>
          <w:spacing w:val="-4"/>
          <w:sz w:val="28"/>
          <w:szCs w:val="28"/>
        </w:rPr>
        <w:t xml:space="preserve"> </w:t>
      </w:r>
      <w:r w:rsidRPr="00FD4FE6">
        <w:rPr>
          <w:sz w:val="28"/>
          <w:szCs w:val="28"/>
        </w:rPr>
        <w:t>інтересів, лояльність</w:t>
      </w:r>
      <w:r w:rsidRPr="00FD4FE6">
        <w:rPr>
          <w:spacing w:val="-5"/>
          <w:sz w:val="28"/>
          <w:szCs w:val="28"/>
        </w:rPr>
        <w:t xml:space="preserve"> </w:t>
      </w:r>
      <w:r w:rsidRPr="00FD4FE6">
        <w:rPr>
          <w:sz w:val="28"/>
          <w:szCs w:val="28"/>
        </w:rPr>
        <w:t>та</w:t>
      </w:r>
      <w:r w:rsidRPr="00FD4FE6">
        <w:rPr>
          <w:spacing w:val="-4"/>
          <w:sz w:val="28"/>
          <w:szCs w:val="28"/>
        </w:rPr>
        <w:t xml:space="preserve"> </w:t>
      </w:r>
      <w:r w:rsidRPr="00FD4FE6">
        <w:rPr>
          <w:sz w:val="28"/>
          <w:szCs w:val="28"/>
        </w:rPr>
        <w:t>незаангажованість</w:t>
      </w:r>
      <w:r w:rsidRPr="00FD4FE6">
        <w:rPr>
          <w:spacing w:val="-5"/>
          <w:sz w:val="28"/>
          <w:szCs w:val="28"/>
        </w:rPr>
        <w:t xml:space="preserve"> </w:t>
      </w:r>
      <w:r w:rsidRPr="00FD4FE6">
        <w:rPr>
          <w:sz w:val="28"/>
          <w:szCs w:val="28"/>
        </w:rPr>
        <w:t>адміністрації,</w:t>
      </w:r>
      <w:r w:rsidRPr="00FD4FE6">
        <w:rPr>
          <w:spacing w:val="-4"/>
          <w:sz w:val="28"/>
          <w:szCs w:val="28"/>
        </w:rPr>
        <w:t xml:space="preserve"> </w:t>
      </w:r>
      <w:r w:rsidRPr="00FD4FE6">
        <w:rPr>
          <w:sz w:val="28"/>
          <w:szCs w:val="28"/>
        </w:rPr>
        <w:t>всебічна</w:t>
      </w:r>
      <w:r w:rsidRPr="00FD4FE6">
        <w:rPr>
          <w:spacing w:val="-4"/>
          <w:sz w:val="28"/>
          <w:szCs w:val="28"/>
        </w:rPr>
        <w:t xml:space="preserve"> </w:t>
      </w:r>
      <w:r w:rsidRPr="00FD4FE6">
        <w:rPr>
          <w:sz w:val="28"/>
          <w:szCs w:val="28"/>
        </w:rPr>
        <w:t>підтримка</w:t>
      </w:r>
      <w:r w:rsidRPr="00FD4FE6">
        <w:rPr>
          <w:spacing w:val="-3"/>
          <w:sz w:val="28"/>
          <w:szCs w:val="28"/>
        </w:rPr>
        <w:t xml:space="preserve"> </w:t>
      </w:r>
      <w:r w:rsidRPr="00FD4FE6">
        <w:rPr>
          <w:sz w:val="28"/>
          <w:szCs w:val="28"/>
        </w:rPr>
        <w:t xml:space="preserve">інноваційних ідей та </w:t>
      </w:r>
      <w:proofErr w:type="spellStart"/>
      <w:r w:rsidRPr="00FD4FE6">
        <w:rPr>
          <w:sz w:val="28"/>
          <w:szCs w:val="28"/>
        </w:rPr>
        <w:t>проєктів</w:t>
      </w:r>
      <w:proofErr w:type="spellEnd"/>
      <w:r w:rsidRPr="00FD4FE6">
        <w:rPr>
          <w:sz w:val="28"/>
          <w:szCs w:val="28"/>
        </w:rPr>
        <w:t>, відсутність суворих обмежень та тиску;</w:t>
      </w:r>
    </w:p>
    <w:p w14:paraId="6C166093" w14:textId="77777777" w:rsidR="00DC4092" w:rsidRPr="004079D4" w:rsidRDefault="00DC4092">
      <w:pPr>
        <w:pStyle w:val="22"/>
        <w:numPr>
          <w:ilvl w:val="0"/>
          <w:numId w:val="14"/>
        </w:numPr>
        <w:tabs>
          <w:tab w:val="num" w:pos="643"/>
          <w:tab w:val="left" w:pos="934"/>
        </w:tabs>
        <w:spacing w:before="0" w:after="0" w:line="360" w:lineRule="auto"/>
        <w:ind w:left="643" w:right="190" w:firstLine="1134"/>
        <w:jc w:val="both"/>
        <w:rPr>
          <w:rFonts w:ascii="Times New Roman" w:hAnsi="Times New Roman" w:cs="Times New Roman"/>
          <w:b w:val="0"/>
          <w:bCs w:val="0"/>
          <w:i w:val="0"/>
          <w:iCs w:val="0"/>
        </w:rPr>
      </w:pPr>
      <w:r w:rsidRPr="004079D4">
        <w:rPr>
          <w:rFonts w:ascii="Times New Roman" w:hAnsi="Times New Roman" w:cs="Times New Roman"/>
          <w:b w:val="0"/>
          <w:bCs w:val="0"/>
          <w:i w:val="0"/>
          <w:iCs w:val="0"/>
        </w:rPr>
        <w:t xml:space="preserve">забезпечення помірного, посильного та оптимального навчального навантаження під час ґрунтовних наукових досліджень, звільнення від надмірного ведення часто зайвої документації, якомога менше рутинної </w:t>
      </w:r>
      <w:r w:rsidRPr="004079D4">
        <w:rPr>
          <w:rFonts w:ascii="Times New Roman" w:hAnsi="Times New Roman" w:cs="Times New Roman"/>
          <w:b w:val="0"/>
          <w:bCs w:val="0"/>
          <w:i w:val="0"/>
          <w:iCs w:val="0"/>
          <w:spacing w:val="-2"/>
        </w:rPr>
        <w:t>праці;</w:t>
      </w:r>
    </w:p>
    <w:p w14:paraId="3183D10D" w14:textId="77777777" w:rsidR="00DC4092" w:rsidRPr="00FD4FE6" w:rsidRDefault="00DC4092">
      <w:pPr>
        <w:pStyle w:val="a9"/>
        <w:widowControl w:val="0"/>
        <w:numPr>
          <w:ilvl w:val="0"/>
          <w:numId w:val="14"/>
        </w:numPr>
        <w:tabs>
          <w:tab w:val="left" w:pos="935"/>
        </w:tabs>
        <w:autoSpaceDE w:val="0"/>
        <w:autoSpaceDN w:val="0"/>
        <w:spacing w:after="0" w:line="360" w:lineRule="auto"/>
        <w:ind w:left="935" w:firstLine="1134"/>
        <w:contextualSpacing w:val="0"/>
        <w:jc w:val="both"/>
        <w:rPr>
          <w:sz w:val="28"/>
          <w:szCs w:val="28"/>
        </w:rPr>
      </w:pPr>
      <w:r w:rsidRPr="00FD4FE6">
        <w:rPr>
          <w:sz w:val="28"/>
          <w:szCs w:val="28"/>
        </w:rPr>
        <w:t>сприяння</w:t>
      </w:r>
      <w:r w:rsidRPr="00FD4FE6">
        <w:rPr>
          <w:spacing w:val="-10"/>
          <w:sz w:val="28"/>
          <w:szCs w:val="28"/>
        </w:rPr>
        <w:t xml:space="preserve"> </w:t>
      </w:r>
      <w:r w:rsidRPr="00FD4FE6">
        <w:rPr>
          <w:sz w:val="28"/>
          <w:szCs w:val="28"/>
        </w:rPr>
        <w:t>у</w:t>
      </w:r>
      <w:r w:rsidRPr="00FD4FE6">
        <w:rPr>
          <w:spacing w:val="-4"/>
          <w:sz w:val="28"/>
          <w:szCs w:val="28"/>
        </w:rPr>
        <w:t xml:space="preserve"> </w:t>
      </w:r>
      <w:r w:rsidRPr="00FD4FE6">
        <w:rPr>
          <w:sz w:val="28"/>
          <w:szCs w:val="28"/>
        </w:rPr>
        <w:t>налагодженні</w:t>
      </w:r>
      <w:r w:rsidRPr="00FD4FE6">
        <w:rPr>
          <w:spacing w:val="-4"/>
          <w:sz w:val="28"/>
          <w:szCs w:val="28"/>
        </w:rPr>
        <w:t xml:space="preserve"> </w:t>
      </w:r>
      <w:r w:rsidRPr="00FD4FE6">
        <w:rPr>
          <w:sz w:val="28"/>
          <w:szCs w:val="28"/>
        </w:rPr>
        <w:t>співпраці</w:t>
      </w:r>
      <w:r w:rsidRPr="00FD4FE6">
        <w:rPr>
          <w:spacing w:val="-4"/>
          <w:sz w:val="28"/>
          <w:szCs w:val="28"/>
        </w:rPr>
        <w:t xml:space="preserve"> </w:t>
      </w:r>
      <w:r w:rsidRPr="00FD4FE6">
        <w:rPr>
          <w:sz w:val="28"/>
          <w:szCs w:val="28"/>
        </w:rPr>
        <w:t>з</w:t>
      </w:r>
      <w:r w:rsidRPr="00FD4FE6">
        <w:rPr>
          <w:spacing w:val="-6"/>
          <w:sz w:val="28"/>
          <w:szCs w:val="28"/>
        </w:rPr>
        <w:t xml:space="preserve"> </w:t>
      </w:r>
      <w:r w:rsidRPr="00FD4FE6">
        <w:rPr>
          <w:sz w:val="28"/>
          <w:szCs w:val="28"/>
        </w:rPr>
        <w:t>іншими</w:t>
      </w:r>
      <w:r w:rsidRPr="00FD4FE6">
        <w:rPr>
          <w:spacing w:val="-5"/>
          <w:sz w:val="28"/>
          <w:szCs w:val="28"/>
        </w:rPr>
        <w:t xml:space="preserve"> </w:t>
      </w:r>
      <w:r w:rsidRPr="00FD4FE6">
        <w:rPr>
          <w:sz w:val="28"/>
          <w:szCs w:val="28"/>
        </w:rPr>
        <w:t>центрами</w:t>
      </w:r>
      <w:r w:rsidRPr="00FD4FE6">
        <w:rPr>
          <w:spacing w:val="-4"/>
          <w:sz w:val="28"/>
          <w:szCs w:val="28"/>
        </w:rPr>
        <w:t xml:space="preserve"> </w:t>
      </w:r>
      <w:r w:rsidRPr="00FD4FE6">
        <w:rPr>
          <w:spacing w:val="-2"/>
          <w:sz w:val="28"/>
          <w:szCs w:val="28"/>
        </w:rPr>
        <w:t>освіти;</w:t>
      </w:r>
    </w:p>
    <w:p w14:paraId="28F7BE0F" w14:textId="77777777" w:rsidR="00DC4092" w:rsidRPr="00FD4FE6" w:rsidRDefault="00DC4092">
      <w:pPr>
        <w:pStyle w:val="a9"/>
        <w:widowControl w:val="0"/>
        <w:numPr>
          <w:ilvl w:val="0"/>
          <w:numId w:val="14"/>
        </w:numPr>
        <w:tabs>
          <w:tab w:val="left" w:pos="935"/>
        </w:tabs>
        <w:autoSpaceDE w:val="0"/>
        <w:autoSpaceDN w:val="0"/>
        <w:spacing w:after="0" w:line="360" w:lineRule="auto"/>
        <w:ind w:left="935" w:firstLine="1134"/>
        <w:contextualSpacing w:val="0"/>
        <w:jc w:val="both"/>
        <w:rPr>
          <w:sz w:val="28"/>
          <w:szCs w:val="28"/>
        </w:rPr>
      </w:pPr>
      <w:r w:rsidRPr="00FD4FE6">
        <w:rPr>
          <w:sz w:val="28"/>
          <w:szCs w:val="28"/>
        </w:rPr>
        <w:t>зменшення</w:t>
      </w:r>
      <w:r w:rsidRPr="00FD4FE6">
        <w:rPr>
          <w:spacing w:val="-12"/>
          <w:sz w:val="28"/>
          <w:szCs w:val="28"/>
        </w:rPr>
        <w:t xml:space="preserve"> </w:t>
      </w:r>
      <w:r w:rsidRPr="00FD4FE6">
        <w:rPr>
          <w:sz w:val="28"/>
          <w:szCs w:val="28"/>
        </w:rPr>
        <w:t>бюрократичного</w:t>
      </w:r>
      <w:r w:rsidRPr="00FD4FE6">
        <w:rPr>
          <w:spacing w:val="-9"/>
          <w:sz w:val="28"/>
          <w:szCs w:val="28"/>
        </w:rPr>
        <w:t xml:space="preserve"> </w:t>
      </w:r>
      <w:r w:rsidRPr="00FD4FE6">
        <w:rPr>
          <w:sz w:val="28"/>
          <w:szCs w:val="28"/>
        </w:rPr>
        <w:t>тиску</w:t>
      </w:r>
      <w:r w:rsidRPr="00FD4FE6">
        <w:rPr>
          <w:spacing w:val="-11"/>
          <w:sz w:val="28"/>
          <w:szCs w:val="28"/>
        </w:rPr>
        <w:t xml:space="preserve"> </w:t>
      </w:r>
      <w:r w:rsidRPr="00FD4FE6">
        <w:rPr>
          <w:sz w:val="28"/>
          <w:szCs w:val="28"/>
        </w:rPr>
        <w:t>у</w:t>
      </w:r>
      <w:r w:rsidRPr="00FD4FE6">
        <w:rPr>
          <w:spacing w:val="-8"/>
          <w:sz w:val="28"/>
          <w:szCs w:val="28"/>
        </w:rPr>
        <w:t xml:space="preserve"> </w:t>
      </w:r>
      <w:r w:rsidRPr="00FD4FE6">
        <w:rPr>
          <w:sz w:val="28"/>
          <w:szCs w:val="28"/>
        </w:rPr>
        <w:t>впровадженні</w:t>
      </w:r>
      <w:r w:rsidRPr="00FD4FE6">
        <w:rPr>
          <w:spacing w:val="-8"/>
          <w:sz w:val="28"/>
          <w:szCs w:val="28"/>
        </w:rPr>
        <w:t xml:space="preserve"> </w:t>
      </w:r>
      <w:r w:rsidRPr="00FD4FE6">
        <w:rPr>
          <w:sz w:val="28"/>
          <w:szCs w:val="28"/>
        </w:rPr>
        <w:t>результатів</w:t>
      </w:r>
      <w:r w:rsidRPr="00FD4FE6">
        <w:rPr>
          <w:spacing w:val="-9"/>
          <w:sz w:val="28"/>
          <w:szCs w:val="28"/>
        </w:rPr>
        <w:t xml:space="preserve"> </w:t>
      </w:r>
      <w:r w:rsidRPr="00FD4FE6">
        <w:rPr>
          <w:spacing w:val="-2"/>
          <w:sz w:val="28"/>
          <w:szCs w:val="28"/>
        </w:rPr>
        <w:t>роботи.</w:t>
      </w:r>
    </w:p>
    <w:p w14:paraId="4343133A" w14:textId="77777777" w:rsidR="00DC4092" w:rsidRPr="004079D4" w:rsidRDefault="00DC4092" w:rsidP="002B23F7">
      <w:pPr>
        <w:pStyle w:val="22"/>
        <w:spacing w:before="0" w:after="0" w:line="360" w:lineRule="auto"/>
        <w:ind w:left="536" w:firstLine="1134"/>
        <w:jc w:val="both"/>
        <w:rPr>
          <w:rFonts w:ascii="Times New Roman" w:hAnsi="Times New Roman" w:cs="Times New Roman"/>
          <w:b w:val="0"/>
          <w:bCs w:val="0"/>
          <w:i w:val="0"/>
          <w:iCs w:val="0"/>
        </w:rPr>
      </w:pPr>
      <w:r w:rsidRPr="004079D4">
        <w:rPr>
          <w:rFonts w:ascii="Times New Roman" w:hAnsi="Times New Roman" w:cs="Times New Roman"/>
          <w:b w:val="0"/>
          <w:bCs w:val="0"/>
          <w:i w:val="0"/>
          <w:iCs w:val="0"/>
          <w:spacing w:val="-2"/>
        </w:rPr>
        <w:t>Матеріально-технічні:</w:t>
      </w:r>
    </w:p>
    <w:p w14:paraId="7F45605F" w14:textId="77777777" w:rsidR="00DC4092" w:rsidRPr="00FD4FE6" w:rsidRDefault="00DC4092">
      <w:pPr>
        <w:pStyle w:val="a9"/>
        <w:widowControl w:val="0"/>
        <w:numPr>
          <w:ilvl w:val="0"/>
          <w:numId w:val="14"/>
        </w:numPr>
        <w:tabs>
          <w:tab w:val="left" w:pos="934"/>
        </w:tabs>
        <w:autoSpaceDE w:val="0"/>
        <w:autoSpaceDN w:val="0"/>
        <w:spacing w:after="0" w:line="360" w:lineRule="auto"/>
        <w:ind w:right="184" w:firstLine="1134"/>
        <w:contextualSpacing w:val="0"/>
        <w:jc w:val="both"/>
        <w:rPr>
          <w:sz w:val="28"/>
          <w:szCs w:val="28"/>
        </w:rPr>
      </w:pPr>
      <w:r w:rsidRPr="00FD4FE6">
        <w:rPr>
          <w:sz w:val="28"/>
          <w:szCs w:val="28"/>
        </w:rPr>
        <w:t>матеріально-технічне й фінансове забезпечення науково-дослідницької діяльності, збільшення фінансування на наукову роботу, виділення коштів на придбання літератури, а також Інтернет-доступу до платних бібліотек, архівів, безкоштовний абонемент у наукові бібліотеки, вільний відкритий доступ до наукових сайтів у мережі Інтернет, баз даних;</w:t>
      </w:r>
    </w:p>
    <w:p w14:paraId="5ED02DB4" w14:textId="37D6125F" w:rsidR="00DC4092" w:rsidRPr="004079D4" w:rsidRDefault="00DC4092">
      <w:pPr>
        <w:pStyle w:val="22"/>
        <w:numPr>
          <w:ilvl w:val="0"/>
          <w:numId w:val="14"/>
        </w:numPr>
        <w:tabs>
          <w:tab w:val="num" w:pos="643"/>
          <w:tab w:val="left" w:pos="934"/>
        </w:tabs>
        <w:spacing w:before="0" w:after="0" w:line="360" w:lineRule="auto"/>
        <w:ind w:left="643" w:right="185" w:firstLine="1134"/>
        <w:jc w:val="both"/>
        <w:rPr>
          <w:rFonts w:ascii="Times New Roman" w:hAnsi="Times New Roman" w:cs="Times New Roman"/>
          <w:b w:val="0"/>
          <w:bCs w:val="0"/>
          <w:i w:val="0"/>
          <w:iCs w:val="0"/>
        </w:rPr>
      </w:pPr>
      <w:r w:rsidRPr="004079D4">
        <w:rPr>
          <w:rFonts w:ascii="Times New Roman" w:hAnsi="Times New Roman" w:cs="Times New Roman"/>
          <w:b w:val="0"/>
          <w:bCs w:val="0"/>
          <w:i w:val="0"/>
          <w:iCs w:val="0"/>
        </w:rPr>
        <w:t>наявність відповідної матеріально-технічної та навчально- матеріальної бази, необхідної наукової літератури, доступної літератури з</w:t>
      </w:r>
      <w:r w:rsidR="008E75CE" w:rsidRPr="004079D4">
        <w:rPr>
          <w:rFonts w:ascii="Times New Roman" w:hAnsi="Times New Roman" w:cs="Times New Roman"/>
          <w:b w:val="0"/>
          <w:bCs w:val="0"/>
          <w:i w:val="0"/>
          <w:iCs w:val="0"/>
        </w:rPr>
        <w:t xml:space="preserve"> </w:t>
      </w:r>
      <w:r w:rsidRPr="004079D4">
        <w:rPr>
          <w:rFonts w:ascii="Times New Roman" w:hAnsi="Times New Roman" w:cs="Times New Roman"/>
          <w:b w:val="0"/>
          <w:bCs w:val="0"/>
          <w:i w:val="0"/>
          <w:iCs w:val="0"/>
        </w:rPr>
        <w:t>наукознавства, забезпечення якісною сучасною комп’ютерною технікою, вчасне ознайомлення з нормативними документами, діючими законами;</w:t>
      </w:r>
    </w:p>
    <w:p w14:paraId="73763093" w14:textId="77777777" w:rsidR="00DC4092" w:rsidRPr="00FD4FE6" w:rsidRDefault="00DC4092">
      <w:pPr>
        <w:pStyle w:val="a9"/>
        <w:widowControl w:val="0"/>
        <w:numPr>
          <w:ilvl w:val="0"/>
          <w:numId w:val="14"/>
        </w:numPr>
        <w:tabs>
          <w:tab w:val="left" w:pos="934"/>
        </w:tabs>
        <w:autoSpaceDE w:val="0"/>
        <w:autoSpaceDN w:val="0"/>
        <w:spacing w:after="0" w:line="360" w:lineRule="auto"/>
        <w:ind w:right="192" w:firstLine="1134"/>
        <w:contextualSpacing w:val="0"/>
        <w:jc w:val="both"/>
        <w:rPr>
          <w:sz w:val="28"/>
          <w:szCs w:val="28"/>
        </w:rPr>
      </w:pPr>
      <w:r w:rsidRPr="00FD4FE6">
        <w:rPr>
          <w:sz w:val="28"/>
          <w:szCs w:val="28"/>
        </w:rPr>
        <w:t>надання допомоги в організації експериментальних досліджень та можливості</w:t>
      </w:r>
      <w:r w:rsidRPr="00FD4FE6">
        <w:rPr>
          <w:spacing w:val="-3"/>
          <w:sz w:val="28"/>
          <w:szCs w:val="28"/>
        </w:rPr>
        <w:t xml:space="preserve"> </w:t>
      </w:r>
      <w:r w:rsidRPr="00FD4FE6">
        <w:rPr>
          <w:sz w:val="28"/>
          <w:szCs w:val="28"/>
        </w:rPr>
        <w:t>практичної апробації</w:t>
      </w:r>
      <w:r w:rsidRPr="00FD4FE6">
        <w:rPr>
          <w:spacing w:val="-3"/>
          <w:sz w:val="28"/>
          <w:szCs w:val="28"/>
        </w:rPr>
        <w:t xml:space="preserve"> </w:t>
      </w:r>
      <w:r w:rsidRPr="00FD4FE6">
        <w:rPr>
          <w:sz w:val="28"/>
          <w:szCs w:val="28"/>
        </w:rPr>
        <w:t>науково-дослідницьких</w:t>
      </w:r>
      <w:r w:rsidRPr="00FD4FE6">
        <w:rPr>
          <w:spacing w:val="-2"/>
          <w:sz w:val="28"/>
          <w:szCs w:val="28"/>
        </w:rPr>
        <w:t xml:space="preserve"> </w:t>
      </w:r>
      <w:r w:rsidRPr="00FD4FE6">
        <w:rPr>
          <w:sz w:val="28"/>
          <w:szCs w:val="28"/>
        </w:rPr>
        <w:t>досягнень,</w:t>
      </w:r>
      <w:r w:rsidRPr="00FD4FE6">
        <w:rPr>
          <w:spacing w:val="-2"/>
          <w:sz w:val="28"/>
          <w:szCs w:val="28"/>
        </w:rPr>
        <w:t xml:space="preserve"> </w:t>
      </w:r>
      <w:r w:rsidRPr="00FD4FE6">
        <w:rPr>
          <w:sz w:val="28"/>
          <w:szCs w:val="28"/>
        </w:rPr>
        <w:t>зокрема</w:t>
      </w:r>
      <w:r w:rsidRPr="00FD4FE6">
        <w:rPr>
          <w:spacing w:val="-4"/>
          <w:sz w:val="28"/>
          <w:szCs w:val="28"/>
        </w:rPr>
        <w:t xml:space="preserve"> </w:t>
      </w:r>
      <w:r w:rsidRPr="00FD4FE6">
        <w:rPr>
          <w:sz w:val="28"/>
          <w:szCs w:val="28"/>
        </w:rPr>
        <w:t>і</w:t>
      </w:r>
      <w:r w:rsidRPr="00FD4FE6">
        <w:rPr>
          <w:spacing w:val="-3"/>
          <w:sz w:val="28"/>
          <w:szCs w:val="28"/>
        </w:rPr>
        <w:t xml:space="preserve"> </w:t>
      </w:r>
      <w:r w:rsidRPr="00FD4FE6">
        <w:rPr>
          <w:sz w:val="28"/>
          <w:szCs w:val="28"/>
        </w:rPr>
        <w:t>у навчальному процесі, створення для цього сприятливих умов, майданчиків для практичної діяльності;</w:t>
      </w:r>
    </w:p>
    <w:p w14:paraId="18325D9B" w14:textId="77777777" w:rsidR="00DC4092" w:rsidRPr="00FD4FE6" w:rsidRDefault="00DC4092">
      <w:pPr>
        <w:pStyle w:val="a9"/>
        <w:widowControl w:val="0"/>
        <w:numPr>
          <w:ilvl w:val="0"/>
          <w:numId w:val="14"/>
        </w:numPr>
        <w:tabs>
          <w:tab w:val="left" w:pos="934"/>
        </w:tabs>
        <w:autoSpaceDE w:val="0"/>
        <w:autoSpaceDN w:val="0"/>
        <w:spacing w:after="0" w:line="360" w:lineRule="auto"/>
        <w:ind w:right="190" w:firstLine="1134"/>
        <w:contextualSpacing w:val="0"/>
        <w:jc w:val="both"/>
        <w:rPr>
          <w:sz w:val="28"/>
          <w:szCs w:val="28"/>
        </w:rPr>
      </w:pPr>
      <w:r w:rsidRPr="00FD4FE6">
        <w:rPr>
          <w:sz w:val="28"/>
          <w:szCs w:val="28"/>
        </w:rPr>
        <w:lastRenderedPageBreak/>
        <w:t>гідна заробітна плата, соціальна та матеріальна захищеність, можливість отримання творчої відпустки;</w:t>
      </w:r>
    </w:p>
    <w:p w14:paraId="5F3DD3DB" w14:textId="77777777" w:rsidR="00DC4092" w:rsidRPr="004079D4" w:rsidRDefault="00DC4092">
      <w:pPr>
        <w:pStyle w:val="22"/>
        <w:numPr>
          <w:ilvl w:val="0"/>
          <w:numId w:val="14"/>
        </w:numPr>
        <w:tabs>
          <w:tab w:val="num" w:pos="643"/>
          <w:tab w:val="left" w:pos="934"/>
          <w:tab w:val="left" w:pos="3716"/>
          <w:tab w:val="left" w:pos="6242"/>
          <w:tab w:val="left" w:pos="7751"/>
          <w:tab w:val="left" w:pos="9666"/>
        </w:tabs>
        <w:spacing w:before="0" w:after="0" w:line="360" w:lineRule="auto"/>
        <w:ind w:left="643" w:right="192" w:firstLine="1134"/>
        <w:jc w:val="both"/>
        <w:rPr>
          <w:rFonts w:ascii="Times New Roman" w:hAnsi="Times New Roman" w:cs="Times New Roman"/>
          <w:b w:val="0"/>
          <w:bCs w:val="0"/>
          <w:i w:val="0"/>
          <w:iCs w:val="0"/>
        </w:rPr>
      </w:pPr>
      <w:r w:rsidRPr="004079D4">
        <w:rPr>
          <w:rFonts w:ascii="Times New Roman" w:hAnsi="Times New Roman" w:cs="Times New Roman"/>
          <w:b w:val="0"/>
          <w:bCs w:val="0"/>
          <w:i w:val="0"/>
          <w:iCs w:val="0"/>
          <w:spacing w:val="-2"/>
        </w:rPr>
        <w:t>фінансування</w:t>
      </w:r>
      <w:r w:rsidRPr="004079D4">
        <w:rPr>
          <w:rFonts w:ascii="Times New Roman" w:hAnsi="Times New Roman" w:cs="Times New Roman"/>
          <w:b w:val="0"/>
          <w:bCs w:val="0"/>
          <w:i w:val="0"/>
          <w:iCs w:val="0"/>
        </w:rPr>
        <w:tab/>
      </w:r>
      <w:proofErr w:type="spellStart"/>
      <w:r w:rsidRPr="004079D4">
        <w:rPr>
          <w:rFonts w:ascii="Times New Roman" w:hAnsi="Times New Roman" w:cs="Times New Roman"/>
          <w:b w:val="0"/>
          <w:bCs w:val="0"/>
          <w:i w:val="0"/>
          <w:iCs w:val="0"/>
          <w:spacing w:val="-2"/>
        </w:rPr>
        <w:t>відряджень</w:t>
      </w:r>
      <w:proofErr w:type="spellEnd"/>
      <w:r w:rsidRPr="004079D4">
        <w:rPr>
          <w:rFonts w:ascii="Times New Roman" w:hAnsi="Times New Roman" w:cs="Times New Roman"/>
          <w:b w:val="0"/>
          <w:bCs w:val="0"/>
          <w:i w:val="0"/>
          <w:iCs w:val="0"/>
        </w:rPr>
        <w:tab/>
      </w:r>
      <w:r w:rsidRPr="004079D4">
        <w:rPr>
          <w:rFonts w:ascii="Times New Roman" w:hAnsi="Times New Roman" w:cs="Times New Roman"/>
          <w:b w:val="0"/>
          <w:bCs w:val="0"/>
          <w:i w:val="0"/>
          <w:iCs w:val="0"/>
          <w:spacing w:val="-4"/>
        </w:rPr>
        <w:t>для</w:t>
      </w:r>
      <w:r w:rsidRPr="004079D4">
        <w:rPr>
          <w:rFonts w:ascii="Times New Roman" w:hAnsi="Times New Roman" w:cs="Times New Roman"/>
          <w:b w:val="0"/>
          <w:bCs w:val="0"/>
          <w:i w:val="0"/>
          <w:iCs w:val="0"/>
        </w:rPr>
        <w:tab/>
      </w:r>
      <w:r w:rsidRPr="004079D4">
        <w:rPr>
          <w:rFonts w:ascii="Times New Roman" w:hAnsi="Times New Roman" w:cs="Times New Roman"/>
          <w:b w:val="0"/>
          <w:bCs w:val="0"/>
          <w:i w:val="0"/>
          <w:iCs w:val="0"/>
          <w:spacing w:val="-2"/>
        </w:rPr>
        <w:t>участі</w:t>
      </w:r>
      <w:r w:rsidRPr="004079D4">
        <w:rPr>
          <w:rFonts w:ascii="Times New Roman" w:hAnsi="Times New Roman" w:cs="Times New Roman"/>
          <w:b w:val="0"/>
          <w:bCs w:val="0"/>
          <w:i w:val="0"/>
          <w:iCs w:val="0"/>
        </w:rPr>
        <w:tab/>
      </w:r>
      <w:r w:rsidRPr="004079D4">
        <w:rPr>
          <w:rFonts w:ascii="Times New Roman" w:hAnsi="Times New Roman" w:cs="Times New Roman"/>
          <w:b w:val="0"/>
          <w:bCs w:val="0"/>
          <w:i w:val="0"/>
          <w:iCs w:val="0"/>
          <w:spacing w:val="-10"/>
        </w:rPr>
        <w:t xml:space="preserve">в </w:t>
      </w:r>
      <w:r w:rsidRPr="004079D4">
        <w:rPr>
          <w:rFonts w:ascii="Times New Roman" w:hAnsi="Times New Roman" w:cs="Times New Roman"/>
          <w:b w:val="0"/>
          <w:bCs w:val="0"/>
          <w:i w:val="0"/>
          <w:iCs w:val="0"/>
        </w:rPr>
        <w:t>конференціях/стажуваннях/археологічних</w:t>
      </w:r>
      <w:r w:rsidRPr="004079D4">
        <w:rPr>
          <w:rFonts w:ascii="Times New Roman" w:hAnsi="Times New Roman" w:cs="Times New Roman"/>
          <w:b w:val="0"/>
          <w:bCs w:val="0"/>
          <w:i w:val="0"/>
          <w:iCs w:val="0"/>
          <w:spacing w:val="-18"/>
        </w:rPr>
        <w:t xml:space="preserve"> </w:t>
      </w:r>
      <w:r w:rsidRPr="004079D4">
        <w:rPr>
          <w:rFonts w:ascii="Times New Roman" w:hAnsi="Times New Roman" w:cs="Times New Roman"/>
          <w:b w:val="0"/>
          <w:bCs w:val="0"/>
          <w:i w:val="0"/>
          <w:iCs w:val="0"/>
        </w:rPr>
        <w:t>розкопках</w:t>
      </w:r>
      <w:r w:rsidRPr="004079D4">
        <w:rPr>
          <w:rFonts w:ascii="Times New Roman" w:hAnsi="Times New Roman" w:cs="Times New Roman"/>
          <w:b w:val="0"/>
          <w:bCs w:val="0"/>
          <w:i w:val="0"/>
          <w:iCs w:val="0"/>
          <w:spacing w:val="-15"/>
        </w:rPr>
        <w:t xml:space="preserve"> </w:t>
      </w:r>
      <w:r w:rsidRPr="004079D4">
        <w:rPr>
          <w:rFonts w:ascii="Times New Roman" w:hAnsi="Times New Roman" w:cs="Times New Roman"/>
          <w:b w:val="0"/>
          <w:bCs w:val="0"/>
          <w:i w:val="0"/>
          <w:iCs w:val="0"/>
        </w:rPr>
        <w:t>тощо,</w:t>
      </w:r>
      <w:r w:rsidRPr="004079D4">
        <w:rPr>
          <w:rFonts w:ascii="Times New Roman" w:hAnsi="Times New Roman" w:cs="Times New Roman"/>
          <w:b w:val="0"/>
          <w:bCs w:val="0"/>
          <w:i w:val="0"/>
          <w:iCs w:val="0"/>
          <w:spacing w:val="-17"/>
        </w:rPr>
        <w:t xml:space="preserve"> </w:t>
      </w:r>
      <w:r w:rsidRPr="004079D4">
        <w:rPr>
          <w:rFonts w:ascii="Times New Roman" w:hAnsi="Times New Roman" w:cs="Times New Roman"/>
          <w:b w:val="0"/>
          <w:bCs w:val="0"/>
          <w:i w:val="0"/>
          <w:iCs w:val="0"/>
        </w:rPr>
        <w:t>можливість</w:t>
      </w:r>
      <w:r w:rsidRPr="004079D4">
        <w:rPr>
          <w:rFonts w:ascii="Times New Roman" w:hAnsi="Times New Roman" w:cs="Times New Roman"/>
          <w:b w:val="0"/>
          <w:bCs w:val="0"/>
          <w:i w:val="0"/>
          <w:iCs w:val="0"/>
          <w:spacing w:val="-15"/>
        </w:rPr>
        <w:t xml:space="preserve"> </w:t>
      </w:r>
      <w:r w:rsidRPr="004079D4">
        <w:rPr>
          <w:rFonts w:ascii="Times New Roman" w:hAnsi="Times New Roman" w:cs="Times New Roman"/>
          <w:b w:val="0"/>
          <w:bCs w:val="0"/>
          <w:i w:val="0"/>
          <w:iCs w:val="0"/>
        </w:rPr>
        <w:t>для стажування в наукових установах України та за кордоном.</w:t>
      </w:r>
    </w:p>
    <w:p w14:paraId="61F55C83" w14:textId="77777777" w:rsidR="00DC4092" w:rsidRPr="00FD4FE6" w:rsidRDefault="00DC4092" w:rsidP="002B23F7">
      <w:pPr>
        <w:pStyle w:val="ad"/>
        <w:spacing w:after="0" w:line="360" w:lineRule="auto"/>
        <w:ind w:right="183" w:firstLine="1134"/>
        <w:jc w:val="both"/>
        <w:rPr>
          <w:sz w:val="28"/>
          <w:szCs w:val="28"/>
        </w:rPr>
      </w:pPr>
      <w:r w:rsidRPr="00FD4FE6">
        <w:rPr>
          <w:sz w:val="28"/>
          <w:szCs w:val="28"/>
        </w:rPr>
        <w:t xml:space="preserve">Отже, колектив, організація, держава має надавати педагогу-досліднику організаційне, фінансове, матеріально-технічне, морально-мотиваційне, </w:t>
      </w:r>
      <w:proofErr w:type="spellStart"/>
      <w:r w:rsidRPr="00FD4FE6">
        <w:rPr>
          <w:sz w:val="28"/>
          <w:szCs w:val="28"/>
        </w:rPr>
        <w:t>середовищне</w:t>
      </w:r>
      <w:proofErr w:type="spellEnd"/>
      <w:r w:rsidRPr="00FD4FE6">
        <w:rPr>
          <w:sz w:val="28"/>
          <w:szCs w:val="28"/>
        </w:rPr>
        <w:t xml:space="preserve"> та психологічне сприяння результативному проведенню його дослідження залежно від мети й специфіки предмета наукової розвідки та загалом його професійної діяльності. Окрім того, позитивний, сприятливий психологічний мікроклімат в родині теж відіграє важливу роль для </w:t>
      </w:r>
      <w:proofErr w:type="spellStart"/>
      <w:r w:rsidRPr="00FD4FE6">
        <w:rPr>
          <w:sz w:val="28"/>
          <w:szCs w:val="28"/>
        </w:rPr>
        <w:t>професійно</w:t>
      </w:r>
      <w:proofErr w:type="spellEnd"/>
      <w:r w:rsidRPr="00FD4FE6">
        <w:rPr>
          <w:sz w:val="28"/>
          <w:szCs w:val="28"/>
        </w:rPr>
        <w:t>- творчого розвитку особистості науковця.</w:t>
      </w:r>
    </w:p>
    <w:p w14:paraId="1CEAF345" w14:textId="77777777" w:rsidR="00DC4092" w:rsidRPr="00FD4FE6" w:rsidRDefault="00DC4092" w:rsidP="002B23F7">
      <w:pPr>
        <w:pStyle w:val="ad"/>
        <w:spacing w:after="0" w:line="360" w:lineRule="auto"/>
        <w:ind w:right="186" w:firstLine="1134"/>
        <w:jc w:val="both"/>
        <w:rPr>
          <w:sz w:val="28"/>
          <w:szCs w:val="28"/>
        </w:rPr>
      </w:pPr>
      <w:r w:rsidRPr="00FD4FE6">
        <w:rPr>
          <w:sz w:val="28"/>
          <w:szCs w:val="28"/>
        </w:rPr>
        <w:t>Проте, щоб оцінити якість роботи та її доцільність, окреслюються певні кількісні показники, що свідчать про виконану роботу (наприклад, монографії, підручники, публікації у журналах та збірниках наукових праць, участь в конференціях тощо). Цей формалізм іноді викликає обурення науковців, однак інакше складно оцінювати плідність використання фінансових вливань.</w:t>
      </w:r>
    </w:p>
    <w:p w14:paraId="7C836432" w14:textId="77777777" w:rsidR="00DC4092" w:rsidRPr="004079D4" w:rsidRDefault="00DC4092" w:rsidP="002B23F7">
      <w:pPr>
        <w:pStyle w:val="22"/>
        <w:spacing w:before="0" w:after="0" w:line="360" w:lineRule="auto"/>
        <w:ind w:right="185" w:firstLine="1134"/>
        <w:jc w:val="both"/>
        <w:rPr>
          <w:rFonts w:ascii="Times New Roman" w:hAnsi="Times New Roman" w:cs="Times New Roman"/>
          <w:b w:val="0"/>
          <w:i w:val="0"/>
        </w:rPr>
      </w:pPr>
      <w:r w:rsidRPr="004079D4">
        <w:rPr>
          <w:rFonts w:ascii="Times New Roman" w:hAnsi="Times New Roman" w:cs="Times New Roman"/>
          <w:b w:val="0"/>
          <w:i w:val="0"/>
        </w:rPr>
        <w:t xml:space="preserve">Зважаючи на вищевикладене, під </w:t>
      </w:r>
      <w:proofErr w:type="spellStart"/>
      <w:r w:rsidRPr="004079D4">
        <w:rPr>
          <w:rFonts w:ascii="Times New Roman" w:hAnsi="Times New Roman" w:cs="Times New Roman"/>
          <w:b w:val="0"/>
          <w:i w:val="0"/>
        </w:rPr>
        <w:t>професійно</w:t>
      </w:r>
      <w:proofErr w:type="spellEnd"/>
      <w:r w:rsidRPr="004079D4">
        <w:rPr>
          <w:rFonts w:ascii="Times New Roman" w:hAnsi="Times New Roman" w:cs="Times New Roman"/>
          <w:b w:val="0"/>
          <w:i w:val="0"/>
        </w:rPr>
        <w:t>-творчим розвитком особистості педагога-дослідника будемо розуміти низку кількісних та якісних змін у його професійній, особистісній та творчій сферах, що відбуваються</w:t>
      </w:r>
      <w:r w:rsidRPr="004079D4">
        <w:rPr>
          <w:rFonts w:ascii="Times New Roman" w:hAnsi="Times New Roman" w:cs="Times New Roman"/>
          <w:b w:val="0"/>
          <w:i w:val="0"/>
          <w:spacing w:val="-5"/>
        </w:rPr>
        <w:t xml:space="preserve"> </w:t>
      </w:r>
      <w:r w:rsidRPr="004079D4">
        <w:rPr>
          <w:rFonts w:ascii="Times New Roman" w:hAnsi="Times New Roman" w:cs="Times New Roman"/>
          <w:b w:val="0"/>
          <w:i w:val="0"/>
        </w:rPr>
        <w:t>під</w:t>
      </w:r>
      <w:r w:rsidRPr="004079D4">
        <w:rPr>
          <w:rFonts w:ascii="Times New Roman" w:hAnsi="Times New Roman" w:cs="Times New Roman"/>
          <w:b w:val="0"/>
          <w:i w:val="0"/>
          <w:spacing w:val="-5"/>
        </w:rPr>
        <w:t xml:space="preserve"> </w:t>
      </w:r>
      <w:r w:rsidRPr="004079D4">
        <w:rPr>
          <w:rFonts w:ascii="Times New Roman" w:hAnsi="Times New Roman" w:cs="Times New Roman"/>
          <w:b w:val="0"/>
          <w:i w:val="0"/>
        </w:rPr>
        <w:t>час</w:t>
      </w:r>
      <w:r w:rsidRPr="004079D4">
        <w:rPr>
          <w:rFonts w:ascii="Times New Roman" w:hAnsi="Times New Roman" w:cs="Times New Roman"/>
          <w:b w:val="0"/>
          <w:i w:val="0"/>
          <w:spacing w:val="-4"/>
        </w:rPr>
        <w:t xml:space="preserve"> </w:t>
      </w:r>
      <w:r w:rsidRPr="004079D4">
        <w:rPr>
          <w:rFonts w:ascii="Times New Roman" w:hAnsi="Times New Roman" w:cs="Times New Roman"/>
          <w:b w:val="0"/>
          <w:i w:val="0"/>
        </w:rPr>
        <w:t>його</w:t>
      </w:r>
      <w:r w:rsidRPr="004079D4">
        <w:rPr>
          <w:rFonts w:ascii="Times New Roman" w:hAnsi="Times New Roman" w:cs="Times New Roman"/>
          <w:b w:val="0"/>
          <w:i w:val="0"/>
          <w:spacing w:val="-4"/>
        </w:rPr>
        <w:t xml:space="preserve"> </w:t>
      </w:r>
      <w:r w:rsidRPr="004079D4">
        <w:rPr>
          <w:rFonts w:ascii="Times New Roman" w:hAnsi="Times New Roman" w:cs="Times New Roman"/>
          <w:b w:val="0"/>
          <w:i w:val="0"/>
        </w:rPr>
        <w:t>діяльності</w:t>
      </w:r>
      <w:r w:rsidRPr="004079D4">
        <w:rPr>
          <w:rFonts w:ascii="Times New Roman" w:hAnsi="Times New Roman" w:cs="Times New Roman"/>
          <w:b w:val="0"/>
          <w:i w:val="0"/>
          <w:spacing w:val="-6"/>
        </w:rPr>
        <w:t xml:space="preserve"> </w:t>
      </w:r>
      <w:r w:rsidRPr="004079D4">
        <w:rPr>
          <w:rFonts w:ascii="Times New Roman" w:hAnsi="Times New Roman" w:cs="Times New Roman"/>
          <w:b w:val="0"/>
          <w:i w:val="0"/>
        </w:rPr>
        <w:t>в</w:t>
      </w:r>
      <w:r w:rsidRPr="004079D4">
        <w:rPr>
          <w:rFonts w:ascii="Times New Roman" w:hAnsi="Times New Roman" w:cs="Times New Roman"/>
          <w:b w:val="0"/>
          <w:i w:val="0"/>
          <w:spacing w:val="-6"/>
        </w:rPr>
        <w:t xml:space="preserve"> </w:t>
      </w:r>
      <w:r w:rsidRPr="004079D4">
        <w:rPr>
          <w:rFonts w:ascii="Times New Roman" w:hAnsi="Times New Roman" w:cs="Times New Roman"/>
          <w:b w:val="0"/>
          <w:i w:val="0"/>
        </w:rPr>
        <w:t>середовищі</w:t>
      </w:r>
      <w:r w:rsidRPr="004079D4">
        <w:rPr>
          <w:rFonts w:ascii="Times New Roman" w:hAnsi="Times New Roman" w:cs="Times New Roman"/>
          <w:b w:val="0"/>
          <w:i w:val="0"/>
          <w:spacing w:val="-3"/>
        </w:rPr>
        <w:t xml:space="preserve"> </w:t>
      </w:r>
      <w:r w:rsidRPr="004079D4">
        <w:rPr>
          <w:rFonts w:ascii="Times New Roman" w:hAnsi="Times New Roman" w:cs="Times New Roman"/>
          <w:b w:val="0"/>
          <w:i w:val="0"/>
        </w:rPr>
        <w:t>та</w:t>
      </w:r>
      <w:r w:rsidRPr="004079D4">
        <w:rPr>
          <w:rFonts w:ascii="Times New Roman" w:hAnsi="Times New Roman" w:cs="Times New Roman"/>
          <w:b w:val="0"/>
          <w:i w:val="0"/>
          <w:spacing w:val="-5"/>
        </w:rPr>
        <w:t xml:space="preserve"> </w:t>
      </w:r>
      <w:r w:rsidRPr="004079D4">
        <w:rPr>
          <w:rFonts w:ascii="Times New Roman" w:hAnsi="Times New Roman" w:cs="Times New Roman"/>
          <w:b w:val="0"/>
          <w:i w:val="0"/>
        </w:rPr>
        <w:t>під</w:t>
      </w:r>
      <w:r w:rsidRPr="004079D4">
        <w:rPr>
          <w:rFonts w:ascii="Times New Roman" w:hAnsi="Times New Roman" w:cs="Times New Roman"/>
          <w:b w:val="0"/>
          <w:i w:val="0"/>
          <w:spacing w:val="-8"/>
        </w:rPr>
        <w:t xml:space="preserve"> </w:t>
      </w:r>
      <w:r w:rsidRPr="004079D4">
        <w:rPr>
          <w:rFonts w:ascii="Times New Roman" w:hAnsi="Times New Roman" w:cs="Times New Roman"/>
          <w:b w:val="0"/>
          <w:i w:val="0"/>
        </w:rPr>
        <w:t>впливом</w:t>
      </w:r>
      <w:r w:rsidRPr="004079D4">
        <w:rPr>
          <w:rFonts w:ascii="Times New Roman" w:hAnsi="Times New Roman" w:cs="Times New Roman"/>
          <w:b w:val="0"/>
          <w:i w:val="0"/>
          <w:spacing w:val="-6"/>
        </w:rPr>
        <w:t xml:space="preserve"> </w:t>
      </w:r>
      <w:r w:rsidRPr="004079D4">
        <w:rPr>
          <w:rFonts w:ascii="Times New Roman" w:hAnsi="Times New Roman" w:cs="Times New Roman"/>
          <w:b w:val="0"/>
          <w:i w:val="0"/>
        </w:rPr>
        <w:t>колективу науково-педагогічної школи й особисто лідера.</w:t>
      </w:r>
    </w:p>
    <w:p w14:paraId="4B404DAD" w14:textId="270EC034" w:rsidR="00DC4092" w:rsidRPr="00FD4FE6" w:rsidRDefault="00DC4092" w:rsidP="008E75CE">
      <w:pPr>
        <w:pStyle w:val="ad"/>
        <w:spacing w:after="0" w:line="360" w:lineRule="auto"/>
        <w:ind w:right="185" w:firstLine="1134"/>
        <w:jc w:val="both"/>
        <w:rPr>
          <w:spacing w:val="-2"/>
          <w:sz w:val="28"/>
          <w:szCs w:val="28"/>
        </w:rPr>
      </w:pPr>
      <w:r w:rsidRPr="004079D4">
        <w:rPr>
          <w:sz w:val="28"/>
          <w:szCs w:val="28"/>
        </w:rPr>
        <w:t>Результатом правильно організованої педагогом-дослідником науково- дослідницької</w:t>
      </w:r>
      <w:r w:rsidRPr="004079D4">
        <w:rPr>
          <w:spacing w:val="80"/>
          <w:sz w:val="28"/>
          <w:szCs w:val="28"/>
        </w:rPr>
        <w:t xml:space="preserve"> </w:t>
      </w:r>
      <w:r w:rsidRPr="004079D4">
        <w:rPr>
          <w:sz w:val="28"/>
          <w:szCs w:val="28"/>
        </w:rPr>
        <w:t>діяльності</w:t>
      </w:r>
      <w:r w:rsidRPr="004079D4">
        <w:rPr>
          <w:spacing w:val="80"/>
          <w:sz w:val="28"/>
          <w:szCs w:val="28"/>
        </w:rPr>
        <w:t xml:space="preserve"> </w:t>
      </w:r>
      <w:r w:rsidRPr="004079D4">
        <w:rPr>
          <w:sz w:val="28"/>
          <w:szCs w:val="28"/>
        </w:rPr>
        <w:t>в</w:t>
      </w:r>
      <w:r w:rsidRPr="004079D4">
        <w:rPr>
          <w:spacing w:val="80"/>
          <w:sz w:val="28"/>
          <w:szCs w:val="28"/>
        </w:rPr>
        <w:t xml:space="preserve"> </w:t>
      </w:r>
      <w:r w:rsidRPr="004079D4">
        <w:rPr>
          <w:sz w:val="28"/>
          <w:szCs w:val="28"/>
        </w:rPr>
        <w:t>середовищі</w:t>
      </w:r>
      <w:r w:rsidRPr="004079D4">
        <w:rPr>
          <w:spacing w:val="80"/>
          <w:sz w:val="28"/>
          <w:szCs w:val="28"/>
        </w:rPr>
        <w:t xml:space="preserve"> </w:t>
      </w:r>
      <w:r w:rsidRPr="004079D4">
        <w:rPr>
          <w:sz w:val="28"/>
          <w:szCs w:val="28"/>
        </w:rPr>
        <w:t>науково-педагогічної</w:t>
      </w:r>
      <w:r w:rsidRPr="004079D4">
        <w:rPr>
          <w:spacing w:val="80"/>
          <w:sz w:val="28"/>
          <w:szCs w:val="28"/>
        </w:rPr>
        <w:t xml:space="preserve"> </w:t>
      </w:r>
      <w:r w:rsidRPr="004079D4">
        <w:rPr>
          <w:sz w:val="28"/>
          <w:szCs w:val="28"/>
        </w:rPr>
        <w:t>школи</w:t>
      </w:r>
      <w:r w:rsidRPr="004079D4">
        <w:rPr>
          <w:spacing w:val="80"/>
          <w:sz w:val="28"/>
          <w:szCs w:val="28"/>
        </w:rPr>
        <w:t xml:space="preserve"> </w:t>
      </w:r>
      <w:r w:rsidRPr="004079D4">
        <w:rPr>
          <w:sz w:val="28"/>
          <w:szCs w:val="28"/>
        </w:rPr>
        <w:t>є</w:t>
      </w:r>
      <w:r w:rsidRPr="004079D4">
        <w:rPr>
          <w:spacing w:val="80"/>
          <w:sz w:val="28"/>
          <w:szCs w:val="28"/>
        </w:rPr>
        <w:t xml:space="preserve"> </w:t>
      </w:r>
      <w:r w:rsidRPr="004079D4">
        <w:rPr>
          <w:sz w:val="28"/>
          <w:szCs w:val="28"/>
        </w:rPr>
        <w:t>його</w:t>
      </w:r>
      <w:r w:rsidR="008E75CE" w:rsidRPr="004079D4">
        <w:rPr>
          <w:sz w:val="28"/>
          <w:szCs w:val="28"/>
        </w:rPr>
        <w:t xml:space="preserve"> </w:t>
      </w:r>
      <w:proofErr w:type="spellStart"/>
      <w:r w:rsidRPr="004079D4">
        <w:rPr>
          <w:sz w:val="28"/>
          <w:szCs w:val="28"/>
        </w:rPr>
        <w:t>професійно</w:t>
      </w:r>
      <w:proofErr w:type="spellEnd"/>
      <w:r w:rsidRPr="004079D4">
        <w:rPr>
          <w:sz w:val="28"/>
          <w:szCs w:val="28"/>
        </w:rPr>
        <w:t>-творчий</w:t>
      </w:r>
      <w:r w:rsidRPr="004079D4">
        <w:rPr>
          <w:spacing w:val="40"/>
          <w:sz w:val="28"/>
          <w:szCs w:val="28"/>
        </w:rPr>
        <w:t xml:space="preserve"> </w:t>
      </w:r>
      <w:r w:rsidRPr="004079D4">
        <w:rPr>
          <w:sz w:val="28"/>
          <w:szCs w:val="28"/>
        </w:rPr>
        <w:t>розвиток</w:t>
      </w:r>
      <w:r w:rsidRPr="004079D4">
        <w:rPr>
          <w:spacing w:val="40"/>
          <w:sz w:val="28"/>
          <w:szCs w:val="28"/>
        </w:rPr>
        <w:t xml:space="preserve"> </w:t>
      </w:r>
      <w:r w:rsidRPr="004079D4">
        <w:rPr>
          <w:sz w:val="28"/>
          <w:szCs w:val="28"/>
        </w:rPr>
        <w:t>та</w:t>
      </w:r>
      <w:r w:rsidRPr="004079D4">
        <w:rPr>
          <w:spacing w:val="40"/>
          <w:sz w:val="28"/>
          <w:szCs w:val="28"/>
        </w:rPr>
        <w:t xml:space="preserve"> </w:t>
      </w:r>
      <w:r w:rsidRPr="004079D4">
        <w:rPr>
          <w:sz w:val="28"/>
          <w:szCs w:val="28"/>
        </w:rPr>
        <w:t>зростання</w:t>
      </w:r>
      <w:r w:rsidRPr="004079D4">
        <w:rPr>
          <w:spacing w:val="40"/>
          <w:sz w:val="28"/>
          <w:szCs w:val="28"/>
        </w:rPr>
        <w:t xml:space="preserve"> </w:t>
      </w:r>
      <w:r w:rsidRPr="004079D4">
        <w:rPr>
          <w:sz w:val="28"/>
          <w:szCs w:val="28"/>
        </w:rPr>
        <w:t>рівня</w:t>
      </w:r>
      <w:r w:rsidRPr="004079D4">
        <w:rPr>
          <w:spacing w:val="40"/>
          <w:sz w:val="28"/>
          <w:szCs w:val="28"/>
        </w:rPr>
        <w:t xml:space="preserve"> </w:t>
      </w:r>
      <w:r w:rsidRPr="004079D4">
        <w:rPr>
          <w:sz w:val="28"/>
          <w:szCs w:val="28"/>
        </w:rPr>
        <w:t>його</w:t>
      </w:r>
      <w:r w:rsidRPr="004079D4">
        <w:rPr>
          <w:spacing w:val="40"/>
          <w:sz w:val="28"/>
          <w:szCs w:val="28"/>
        </w:rPr>
        <w:t xml:space="preserve"> </w:t>
      </w:r>
      <w:r w:rsidRPr="004079D4">
        <w:rPr>
          <w:sz w:val="28"/>
          <w:szCs w:val="28"/>
        </w:rPr>
        <w:t xml:space="preserve">науково-дослідницької </w:t>
      </w:r>
      <w:r w:rsidRPr="004079D4">
        <w:rPr>
          <w:spacing w:val="-2"/>
          <w:sz w:val="28"/>
          <w:szCs w:val="28"/>
        </w:rPr>
        <w:t>компетентності</w:t>
      </w:r>
      <w:r w:rsidRPr="00FD4FE6">
        <w:rPr>
          <w:spacing w:val="-2"/>
          <w:sz w:val="28"/>
          <w:szCs w:val="28"/>
        </w:rPr>
        <w:t>.</w:t>
      </w:r>
    </w:p>
    <w:p w14:paraId="6ADB024C" w14:textId="77777777" w:rsidR="008E75CE" w:rsidRDefault="008E75CE" w:rsidP="008E75CE">
      <w:pPr>
        <w:pStyle w:val="ad"/>
        <w:spacing w:after="0" w:line="360" w:lineRule="auto"/>
        <w:ind w:right="185" w:firstLine="1134"/>
        <w:jc w:val="both"/>
        <w:rPr>
          <w:spacing w:val="-2"/>
          <w:sz w:val="28"/>
          <w:szCs w:val="28"/>
        </w:rPr>
      </w:pPr>
    </w:p>
    <w:p w14:paraId="416269D2" w14:textId="77777777" w:rsidR="004079D4" w:rsidRDefault="004079D4" w:rsidP="008E75CE">
      <w:pPr>
        <w:pStyle w:val="ad"/>
        <w:spacing w:after="0" w:line="360" w:lineRule="auto"/>
        <w:ind w:right="185" w:firstLine="1134"/>
        <w:jc w:val="both"/>
        <w:rPr>
          <w:spacing w:val="-2"/>
          <w:sz w:val="28"/>
          <w:szCs w:val="28"/>
        </w:rPr>
      </w:pPr>
    </w:p>
    <w:p w14:paraId="63FE54B3" w14:textId="77777777" w:rsidR="004079D4" w:rsidRDefault="004079D4" w:rsidP="008E75CE">
      <w:pPr>
        <w:pStyle w:val="ad"/>
        <w:spacing w:after="0" w:line="360" w:lineRule="auto"/>
        <w:ind w:right="185" w:firstLine="1134"/>
        <w:jc w:val="both"/>
        <w:rPr>
          <w:spacing w:val="-2"/>
          <w:sz w:val="28"/>
          <w:szCs w:val="28"/>
        </w:rPr>
      </w:pPr>
    </w:p>
    <w:p w14:paraId="52F556BA" w14:textId="77777777" w:rsidR="004079D4" w:rsidRPr="00FD4FE6" w:rsidRDefault="004079D4" w:rsidP="008E75CE">
      <w:pPr>
        <w:pStyle w:val="ad"/>
        <w:spacing w:after="0" w:line="360" w:lineRule="auto"/>
        <w:ind w:right="185" w:firstLine="1134"/>
        <w:jc w:val="both"/>
        <w:rPr>
          <w:spacing w:val="-2"/>
          <w:sz w:val="28"/>
          <w:szCs w:val="28"/>
        </w:rPr>
      </w:pPr>
    </w:p>
    <w:p w14:paraId="249058AD" w14:textId="47F3A256" w:rsidR="008E75CE" w:rsidRPr="00FD4FE6" w:rsidRDefault="008E75CE" w:rsidP="004079D4">
      <w:pPr>
        <w:pStyle w:val="TableParagraph"/>
        <w:spacing w:line="360" w:lineRule="auto"/>
        <w:jc w:val="both"/>
        <w:rPr>
          <w:b/>
          <w:bCs/>
          <w:sz w:val="28"/>
          <w:szCs w:val="28"/>
          <w:shd w:val="clear" w:color="auto" w:fill="FFFFFF"/>
        </w:rPr>
      </w:pPr>
      <w:r w:rsidRPr="00FD4FE6">
        <w:rPr>
          <w:b/>
          <w:bCs/>
          <w:sz w:val="28"/>
        </w:rPr>
        <w:lastRenderedPageBreak/>
        <w:t xml:space="preserve">           2.3. Модель</w:t>
      </w:r>
      <w:r w:rsidRPr="00FD4FE6">
        <w:rPr>
          <w:b/>
          <w:bCs/>
          <w:spacing w:val="67"/>
          <w:w w:val="150"/>
          <w:sz w:val="28"/>
        </w:rPr>
        <w:t xml:space="preserve"> </w:t>
      </w:r>
      <w:r w:rsidRPr="00FD4FE6">
        <w:rPr>
          <w:b/>
          <w:bCs/>
          <w:sz w:val="28"/>
        </w:rPr>
        <w:t>творчого</w:t>
      </w:r>
      <w:r w:rsidRPr="00FD4FE6">
        <w:rPr>
          <w:b/>
          <w:bCs/>
          <w:spacing w:val="71"/>
          <w:w w:val="150"/>
          <w:sz w:val="28"/>
        </w:rPr>
        <w:t xml:space="preserve"> </w:t>
      </w:r>
      <w:r w:rsidRPr="00FD4FE6">
        <w:rPr>
          <w:b/>
          <w:bCs/>
          <w:sz w:val="28"/>
        </w:rPr>
        <w:t>розвитку</w:t>
      </w:r>
      <w:r w:rsidRPr="00FD4FE6">
        <w:rPr>
          <w:b/>
          <w:bCs/>
          <w:spacing w:val="74"/>
          <w:w w:val="150"/>
          <w:sz w:val="28"/>
        </w:rPr>
        <w:t xml:space="preserve"> </w:t>
      </w:r>
      <w:r w:rsidRPr="00FD4FE6">
        <w:rPr>
          <w:b/>
          <w:bCs/>
          <w:sz w:val="28"/>
        </w:rPr>
        <w:t>особистості</w:t>
      </w:r>
      <w:r w:rsidRPr="00FD4FE6">
        <w:rPr>
          <w:b/>
          <w:bCs/>
          <w:spacing w:val="71"/>
          <w:w w:val="150"/>
          <w:sz w:val="28"/>
        </w:rPr>
        <w:t xml:space="preserve"> </w:t>
      </w:r>
      <w:r w:rsidRPr="00FD4FE6">
        <w:rPr>
          <w:b/>
          <w:bCs/>
          <w:sz w:val="28"/>
          <w:szCs w:val="28"/>
          <w:shd w:val="clear" w:color="auto" w:fill="FFFFFF"/>
        </w:rPr>
        <w:t>в умовах  наукової діяльності</w:t>
      </w:r>
    </w:p>
    <w:p w14:paraId="65EDACA6" w14:textId="77777777" w:rsidR="00DC4092" w:rsidRPr="00FD4FE6" w:rsidRDefault="00DC4092" w:rsidP="004079D4">
      <w:pPr>
        <w:pStyle w:val="ad"/>
        <w:spacing w:after="0" w:line="360" w:lineRule="auto"/>
        <w:rPr>
          <w:b/>
        </w:rPr>
      </w:pPr>
    </w:p>
    <w:p w14:paraId="6A053791" w14:textId="77777777" w:rsidR="00DC4092" w:rsidRPr="00FD4FE6" w:rsidRDefault="00DC4092" w:rsidP="004079D4">
      <w:pPr>
        <w:pStyle w:val="ad"/>
        <w:spacing w:after="0" w:line="360" w:lineRule="auto"/>
        <w:ind w:right="185" w:firstLine="709"/>
        <w:jc w:val="both"/>
        <w:rPr>
          <w:sz w:val="28"/>
          <w:szCs w:val="28"/>
        </w:rPr>
      </w:pPr>
      <w:r w:rsidRPr="00FD4FE6">
        <w:rPr>
          <w:sz w:val="28"/>
          <w:szCs w:val="28"/>
        </w:rPr>
        <w:t xml:space="preserve">Обґрунтовані вище системний, </w:t>
      </w:r>
      <w:proofErr w:type="spellStart"/>
      <w:r w:rsidRPr="00FD4FE6">
        <w:rPr>
          <w:sz w:val="28"/>
          <w:szCs w:val="28"/>
        </w:rPr>
        <w:t>середовищний</w:t>
      </w:r>
      <w:proofErr w:type="spellEnd"/>
      <w:r w:rsidRPr="00FD4FE6">
        <w:rPr>
          <w:sz w:val="28"/>
          <w:szCs w:val="28"/>
        </w:rPr>
        <w:t xml:space="preserve">, синергетичний, </w:t>
      </w:r>
      <w:proofErr w:type="spellStart"/>
      <w:r w:rsidRPr="00FD4FE6">
        <w:rPr>
          <w:sz w:val="28"/>
          <w:szCs w:val="28"/>
        </w:rPr>
        <w:t>професіографічний</w:t>
      </w:r>
      <w:proofErr w:type="spellEnd"/>
      <w:r w:rsidRPr="00FD4FE6">
        <w:rPr>
          <w:sz w:val="28"/>
          <w:szCs w:val="28"/>
        </w:rPr>
        <w:t xml:space="preserve">, технологічний, </w:t>
      </w:r>
      <w:proofErr w:type="spellStart"/>
      <w:r w:rsidRPr="00FD4FE6">
        <w:rPr>
          <w:sz w:val="28"/>
          <w:szCs w:val="28"/>
        </w:rPr>
        <w:t>компетентнісний</w:t>
      </w:r>
      <w:proofErr w:type="spellEnd"/>
      <w:r w:rsidRPr="00FD4FE6">
        <w:rPr>
          <w:sz w:val="28"/>
          <w:szCs w:val="28"/>
        </w:rPr>
        <w:t xml:space="preserve">, діяльнісний, </w:t>
      </w:r>
      <w:proofErr w:type="spellStart"/>
      <w:r w:rsidRPr="00FD4FE6">
        <w:rPr>
          <w:sz w:val="28"/>
          <w:szCs w:val="28"/>
        </w:rPr>
        <w:t>акмеологічний</w:t>
      </w:r>
      <w:proofErr w:type="spellEnd"/>
      <w:r w:rsidRPr="00FD4FE6">
        <w:rPr>
          <w:sz w:val="28"/>
          <w:szCs w:val="28"/>
        </w:rPr>
        <w:t xml:space="preserve">, </w:t>
      </w:r>
      <w:proofErr w:type="spellStart"/>
      <w:r w:rsidRPr="00FD4FE6">
        <w:rPr>
          <w:sz w:val="28"/>
          <w:szCs w:val="28"/>
        </w:rPr>
        <w:t>андрагогічний</w:t>
      </w:r>
      <w:proofErr w:type="spellEnd"/>
      <w:r w:rsidRPr="00FD4FE6">
        <w:rPr>
          <w:sz w:val="28"/>
          <w:szCs w:val="28"/>
        </w:rPr>
        <w:t xml:space="preserve"> та особистісно орієнтований наукові підходи стали теоретичним підґрунтям для створення моделі </w:t>
      </w:r>
      <w:proofErr w:type="spellStart"/>
      <w:r w:rsidRPr="00FD4FE6">
        <w:rPr>
          <w:sz w:val="28"/>
          <w:szCs w:val="28"/>
        </w:rPr>
        <w:t>професійно</w:t>
      </w:r>
      <w:proofErr w:type="spellEnd"/>
      <w:r w:rsidRPr="00FD4FE6">
        <w:rPr>
          <w:sz w:val="28"/>
          <w:szCs w:val="28"/>
        </w:rPr>
        <w:t>-творчого розвитку особистості педагога-дослідника в умовах діяльності науково- педагогічної школи.</w:t>
      </w:r>
    </w:p>
    <w:p w14:paraId="653198A7" w14:textId="77777777" w:rsidR="00DC4092" w:rsidRPr="00FD4FE6" w:rsidRDefault="00DC4092" w:rsidP="008E75CE">
      <w:pPr>
        <w:pStyle w:val="ad"/>
        <w:spacing w:after="0" w:line="360" w:lineRule="auto"/>
        <w:ind w:right="184" w:firstLine="709"/>
        <w:jc w:val="both"/>
        <w:rPr>
          <w:sz w:val="28"/>
          <w:szCs w:val="28"/>
        </w:rPr>
      </w:pPr>
      <w:r w:rsidRPr="00FD4FE6">
        <w:rPr>
          <w:sz w:val="28"/>
          <w:szCs w:val="28"/>
        </w:rPr>
        <w:t>Моделювання педагогічних явищ і процесів є надзвичайно важливим етапом експериментальної роботи, оскільки дає можливість концептуально осмислити</w:t>
      </w:r>
      <w:r w:rsidRPr="00FD4FE6">
        <w:rPr>
          <w:spacing w:val="-16"/>
          <w:sz w:val="28"/>
          <w:szCs w:val="28"/>
        </w:rPr>
        <w:t xml:space="preserve"> </w:t>
      </w:r>
      <w:r w:rsidRPr="00FD4FE6">
        <w:rPr>
          <w:sz w:val="28"/>
          <w:szCs w:val="28"/>
        </w:rPr>
        <w:t>об’єктивні</w:t>
      </w:r>
      <w:r w:rsidRPr="00FD4FE6">
        <w:rPr>
          <w:spacing w:val="-16"/>
          <w:sz w:val="28"/>
          <w:szCs w:val="28"/>
        </w:rPr>
        <w:t xml:space="preserve"> </w:t>
      </w:r>
      <w:r w:rsidRPr="00FD4FE6">
        <w:rPr>
          <w:sz w:val="28"/>
          <w:szCs w:val="28"/>
        </w:rPr>
        <w:t>зв’язки</w:t>
      </w:r>
      <w:r w:rsidRPr="00FD4FE6">
        <w:rPr>
          <w:spacing w:val="-16"/>
          <w:sz w:val="28"/>
          <w:szCs w:val="28"/>
        </w:rPr>
        <w:t xml:space="preserve"> </w:t>
      </w:r>
      <w:r w:rsidRPr="00FD4FE6">
        <w:rPr>
          <w:sz w:val="28"/>
          <w:szCs w:val="28"/>
        </w:rPr>
        <w:t>між</w:t>
      </w:r>
      <w:r w:rsidRPr="00FD4FE6">
        <w:rPr>
          <w:spacing w:val="-17"/>
          <w:sz w:val="28"/>
          <w:szCs w:val="28"/>
        </w:rPr>
        <w:t xml:space="preserve"> </w:t>
      </w:r>
      <w:r w:rsidRPr="00FD4FE6">
        <w:rPr>
          <w:sz w:val="28"/>
          <w:szCs w:val="28"/>
        </w:rPr>
        <w:t>елементами,</w:t>
      </w:r>
      <w:r w:rsidRPr="00FD4FE6">
        <w:rPr>
          <w:spacing w:val="-17"/>
          <w:sz w:val="28"/>
          <w:szCs w:val="28"/>
        </w:rPr>
        <w:t xml:space="preserve"> </w:t>
      </w:r>
      <w:r w:rsidRPr="00FD4FE6">
        <w:rPr>
          <w:sz w:val="28"/>
          <w:szCs w:val="28"/>
        </w:rPr>
        <w:t>компонентами,</w:t>
      </w:r>
      <w:r w:rsidRPr="00FD4FE6">
        <w:rPr>
          <w:spacing w:val="-17"/>
          <w:sz w:val="28"/>
          <w:szCs w:val="28"/>
        </w:rPr>
        <w:t xml:space="preserve"> </w:t>
      </w:r>
      <w:r w:rsidRPr="00FD4FE6">
        <w:rPr>
          <w:sz w:val="28"/>
          <w:szCs w:val="28"/>
        </w:rPr>
        <w:t>етапами</w:t>
      </w:r>
      <w:r w:rsidRPr="00FD4FE6">
        <w:rPr>
          <w:spacing w:val="-16"/>
          <w:sz w:val="28"/>
          <w:szCs w:val="28"/>
        </w:rPr>
        <w:t xml:space="preserve"> </w:t>
      </w:r>
      <w:r w:rsidRPr="00FD4FE6">
        <w:rPr>
          <w:sz w:val="28"/>
          <w:szCs w:val="28"/>
        </w:rPr>
        <w:t xml:space="preserve">окремого педагогічного феномена, яким є </w:t>
      </w:r>
      <w:proofErr w:type="spellStart"/>
      <w:r w:rsidRPr="00FD4FE6">
        <w:rPr>
          <w:sz w:val="28"/>
          <w:szCs w:val="28"/>
        </w:rPr>
        <w:t>професійно</w:t>
      </w:r>
      <w:proofErr w:type="spellEnd"/>
      <w:r w:rsidRPr="00FD4FE6">
        <w:rPr>
          <w:sz w:val="28"/>
          <w:szCs w:val="28"/>
        </w:rPr>
        <w:t xml:space="preserve">-творчий розвиток особистості </w:t>
      </w:r>
      <w:r w:rsidRPr="00FD4FE6">
        <w:rPr>
          <w:spacing w:val="-2"/>
          <w:sz w:val="28"/>
          <w:szCs w:val="28"/>
        </w:rPr>
        <w:t>педагога-дослідника.</w:t>
      </w:r>
    </w:p>
    <w:p w14:paraId="15BD262E" w14:textId="77777777" w:rsidR="00DC4092" w:rsidRPr="00FD4FE6" w:rsidRDefault="00DC4092" w:rsidP="008E75CE">
      <w:pPr>
        <w:pStyle w:val="ad"/>
        <w:spacing w:after="0" w:line="360" w:lineRule="auto"/>
        <w:ind w:right="185" w:firstLine="709"/>
        <w:jc w:val="both"/>
        <w:rPr>
          <w:sz w:val="28"/>
          <w:szCs w:val="28"/>
        </w:rPr>
      </w:pPr>
      <w:r w:rsidRPr="00FD4FE6">
        <w:rPr>
          <w:sz w:val="28"/>
          <w:szCs w:val="28"/>
        </w:rPr>
        <w:t>Моделювання як загальнонауковий метод пізнання являє собою опосередкований</w:t>
      </w:r>
      <w:r w:rsidRPr="00FD4FE6">
        <w:rPr>
          <w:spacing w:val="-4"/>
          <w:sz w:val="28"/>
          <w:szCs w:val="28"/>
        </w:rPr>
        <w:t xml:space="preserve"> </w:t>
      </w:r>
      <w:r w:rsidRPr="00FD4FE6">
        <w:rPr>
          <w:sz w:val="28"/>
          <w:szCs w:val="28"/>
        </w:rPr>
        <w:t>метод</w:t>
      </w:r>
      <w:r w:rsidRPr="00FD4FE6">
        <w:rPr>
          <w:spacing w:val="-6"/>
          <w:sz w:val="28"/>
          <w:szCs w:val="28"/>
        </w:rPr>
        <w:t xml:space="preserve"> </w:t>
      </w:r>
      <w:r w:rsidRPr="00FD4FE6">
        <w:rPr>
          <w:sz w:val="28"/>
          <w:szCs w:val="28"/>
        </w:rPr>
        <w:t>наукового</w:t>
      </w:r>
      <w:r w:rsidRPr="00FD4FE6">
        <w:rPr>
          <w:spacing w:val="-5"/>
          <w:sz w:val="28"/>
          <w:szCs w:val="28"/>
        </w:rPr>
        <w:t xml:space="preserve"> </w:t>
      </w:r>
      <w:r w:rsidRPr="00FD4FE6">
        <w:rPr>
          <w:sz w:val="28"/>
          <w:szCs w:val="28"/>
        </w:rPr>
        <w:t>дослідження,</w:t>
      </w:r>
      <w:r w:rsidRPr="00FD4FE6">
        <w:rPr>
          <w:spacing w:val="-4"/>
          <w:sz w:val="28"/>
          <w:szCs w:val="28"/>
        </w:rPr>
        <w:t xml:space="preserve"> </w:t>
      </w:r>
      <w:r w:rsidRPr="00FD4FE6">
        <w:rPr>
          <w:sz w:val="28"/>
          <w:szCs w:val="28"/>
        </w:rPr>
        <w:t>який</w:t>
      </w:r>
      <w:r w:rsidRPr="00FD4FE6">
        <w:rPr>
          <w:spacing w:val="-4"/>
          <w:sz w:val="28"/>
          <w:szCs w:val="28"/>
        </w:rPr>
        <w:t xml:space="preserve"> </w:t>
      </w:r>
      <w:r w:rsidRPr="00FD4FE6">
        <w:rPr>
          <w:sz w:val="28"/>
          <w:szCs w:val="28"/>
        </w:rPr>
        <w:t>має</w:t>
      </w:r>
      <w:r w:rsidRPr="00FD4FE6">
        <w:rPr>
          <w:spacing w:val="-8"/>
          <w:sz w:val="28"/>
          <w:szCs w:val="28"/>
        </w:rPr>
        <w:t xml:space="preserve"> </w:t>
      </w:r>
      <w:r w:rsidRPr="00FD4FE6">
        <w:rPr>
          <w:sz w:val="28"/>
          <w:szCs w:val="28"/>
        </w:rPr>
        <w:t>вагоме</w:t>
      </w:r>
      <w:r w:rsidRPr="00FD4FE6">
        <w:rPr>
          <w:spacing w:val="-7"/>
          <w:sz w:val="28"/>
          <w:szCs w:val="28"/>
        </w:rPr>
        <w:t xml:space="preserve"> </w:t>
      </w:r>
      <w:r w:rsidRPr="00FD4FE6">
        <w:rPr>
          <w:sz w:val="28"/>
          <w:szCs w:val="28"/>
        </w:rPr>
        <w:t>значення,</w:t>
      </w:r>
      <w:r w:rsidRPr="00FD4FE6">
        <w:rPr>
          <w:spacing w:val="-7"/>
          <w:sz w:val="28"/>
          <w:szCs w:val="28"/>
        </w:rPr>
        <w:t xml:space="preserve"> </w:t>
      </w:r>
      <w:r w:rsidRPr="00FD4FE6">
        <w:rPr>
          <w:sz w:val="28"/>
          <w:szCs w:val="28"/>
        </w:rPr>
        <w:t>коли безпосереднє вивчення об’єктів з певних причин неможливе, ускладнене, недоцільне. Застосовуючи абстрагування та узагальнення, ідеалізацію, можна виділити, а потім відтворити і дослідити саме ті параметри, характеристики чи властивості</w:t>
      </w:r>
      <w:r w:rsidRPr="00FD4FE6">
        <w:rPr>
          <w:spacing w:val="41"/>
          <w:sz w:val="28"/>
          <w:szCs w:val="28"/>
        </w:rPr>
        <w:t xml:space="preserve">  </w:t>
      </w:r>
      <w:r w:rsidRPr="00FD4FE6">
        <w:rPr>
          <w:sz w:val="28"/>
          <w:szCs w:val="28"/>
        </w:rPr>
        <w:t>змодельованих</w:t>
      </w:r>
      <w:r w:rsidRPr="00FD4FE6">
        <w:rPr>
          <w:spacing w:val="44"/>
          <w:sz w:val="28"/>
          <w:szCs w:val="28"/>
        </w:rPr>
        <w:t xml:space="preserve">  </w:t>
      </w:r>
      <w:r w:rsidRPr="00FD4FE6">
        <w:rPr>
          <w:sz w:val="28"/>
          <w:szCs w:val="28"/>
        </w:rPr>
        <w:t>об’єктів,</w:t>
      </w:r>
      <w:r w:rsidRPr="00FD4FE6">
        <w:rPr>
          <w:spacing w:val="42"/>
          <w:sz w:val="28"/>
          <w:szCs w:val="28"/>
        </w:rPr>
        <w:t xml:space="preserve">  </w:t>
      </w:r>
      <w:r w:rsidRPr="00FD4FE6">
        <w:rPr>
          <w:sz w:val="28"/>
          <w:szCs w:val="28"/>
        </w:rPr>
        <w:t>які</w:t>
      </w:r>
      <w:r w:rsidRPr="00FD4FE6">
        <w:rPr>
          <w:spacing w:val="44"/>
          <w:sz w:val="28"/>
          <w:szCs w:val="28"/>
        </w:rPr>
        <w:t xml:space="preserve">  </w:t>
      </w:r>
      <w:r w:rsidRPr="00FD4FE6">
        <w:rPr>
          <w:sz w:val="28"/>
          <w:szCs w:val="28"/>
        </w:rPr>
        <w:t>не</w:t>
      </w:r>
      <w:r w:rsidRPr="00FD4FE6">
        <w:rPr>
          <w:spacing w:val="44"/>
          <w:sz w:val="28"/>
          <w:szCs w:val="28"/>
        </w:rPr>
        <w:t xml:space="preserve">  </w:t>
      </w:r>
      <w:r w:rsidRPr="00FD4FE6">
        <w:rPr>
          <w:sz w:val="28"/>
          <w:szCs w:val="28"/>
        </w:rPr>
        <w:t>підлягають</w:t>
      </w:r>
      <w:r w:rsidRPr="00FD4FE6">
        <w:rPr>
          <w:spacing w:val="43"/>
          <w:sz w:val="28"/>
          <w:szCs w:val="28"/>
        </w:rPr>
        <w:t xml:space="preserve">  </w:t>
      </w:r>
      <w:r w:rsidRPr="00FD4FE6">
        <w:rPr>
          <w:spacing w:val="-2"/>
          <w:sz w:val="28"/>
          <w:szCs w:val="28"/>
        </w:rPr>
        <w:t>безпосередньому</w:t>
      </w:r>
    </w:p>
    <w:p w14:paraId="1D9E2F74" w14:textId="143CBC01" w:rsidR="00DC4092" w:rsidRPr="00FD4FE6" w:rsidRDefault="00DC4092" w:rsidP="008E75CE">
      <w:pPr>
        <w:pStyle w:val="ad"/>
        <w:spacing w:after="0" w:line="360" w:lineRule="auto"/>
        <w:ind w:right="187" w:firstLine="709"/>
        <w:jc w:val="both"/>
        <w:rPr>
          <w:sz w:val="28"/>
          <w:szCs w:val="28"/>
        </w:rPr>
      </w:pPr>
      <w:r w:rsidRPr="00FD4FE6">
        <w:rPr>
          <w:sz w:val="28"/>
          <w:szCs w:val="28"/>
        </w:rPr>
        <w:t xml:space="preserve">Моделювання в цілому – це дослідження будь-яких явищ, процесів або систем шляхом побудови і вивчення їх моделей; використання моделей для визначення або уточнення характеристики оптимальної побудови об’єктів, що </w:t>
      </w:r>
      <w:r w:rsidRPr="00FD4FE6">
        <w:rPr>
          <w:spacing w:val="-2"/>
          <w:sz w:val="28"/>
          <w:szCs w:val="28"/>
        </w:rPr>
        <w:t>досліджуються.</w:t>
      </w:r>
    </w:p>
    <w:p w14:paraId="0A15848B" w14:textId="57FECDBD" w:rsidR="00DC4092" w:rsidRPr="00FD4FE6" w:rsidRDefault="008E75CE" w:rsidP="008E75CE">
      <w:pPr>
        <w:pStyle w:val="ad"/>
        <w:spacing w:after="0" w:line="360" w:lineRule="auto"/>
        <w:ind w:right="187" w:firstLine="709"/>
        <w:jc w:val="both"/>
        <w:rPr>
          <w:sz w:val="28"/>
          <w:szCs w:val="28"/>
        </w:rPr>
      </w:pPr>
      <w:r w:rsidRPr="00FD4FE6">
        <w:rPr>
          <w:sz w:val="28"/>
          <w:szCs w:val="28"/>
        </w:rPr>
        <w:t>М</w:t>
      </w:r>
      <w:r w:rsidR="00DC4092" w:rsidRPr="00FD4FE6">
        <w:rPr>
          <w:sz w:val="28"/>
          <w:szCs w:val="28"/>
        </w:rPr>
        <w:t>одель – це подумки уявлена або матеріально реалізована система, яка, відбиваючи або відтворюючи</w:t>
      </w:r>
      <w:r w:rsidR="00DC4092" w:rsidRPr="00FD4FE6">
        <w:rPr>
          <w:spacing w:val="-2"/>
          <w:sz w:val="28"/>
          <w:szCs w:val="28"/>
        </w:rPr>
        <w:t xml:space="preserve"> </w:t>
      </w:r>
      <w:r w:rsidR="00DC4092" w:rsidRPr="00FD4FE6">
        <w:rPr>
          <w:sz w:val="28"/>
          <w:szCs w:val="28"/>
        </w:rPr>
        <w:t>об’єкт дослідження,</w:t>
      </w:r>
      <w:r w:rsidR="00DC4092" w:rsidRPr="00FD4FE6">
        <w:rPr>
          <w:spacing w:val="-1"/>
          <w:sz w:val="28"/>
          <w:szCs w:val="28"/>
        </w:rPr>
        <w:t xml:space="preserve"> </w:t>
      </w:r>
      <w:r w:rsidR="00DC4092" w:rsidRPr="00FD4FE6">
        <w:rPr>
          <w:sz w:val="28"/>
          <w:szCs w:val="28"/>
        </w:rPr>
        <w:t>здатна його заміщати так,</w:t>
      </w:r>
      <w:r w:rsidR="00DC4092" w:rsidRPr="00FD4FE6">
        <w:rPr>
          <w:spacing w:val="-1"/>
          <w:sz w:val="28"/>
          <w:szCs w:val="28"/>
        </w:rPr>
        <w:t xml:space="preserve"> </w:t>
      </w:r>
      <w:r w:rsidR="00DC4092" w:rsidRPr="00FD4FE6">
        <w:rPr>
          <w:sz w:val="28"/>
          <w:szCs w:val="28"/>
        </w:rPr>
        <w:t>що її</w:t>
      </w:r>
      <w:r w:rsidR="00DC4092" w:rsidRPr="00FD4FE6">
        <w:rPr>
          <w:spacing w:val="-12"/>
          <w:sz w:val="28"/>
          <w:szCs w:val="28"/>
        </w:rPr>
        <w:t xml:space="preserve"> </w:t>
      </w:r>
      <w:r w:rsidR="00DC4092" w:rsidRPr="00FD4FE6">
        <w:rPr>
          <w:sz w:val="28"/>
          <w:szCs w:val="28"/>
        </w:rPr>
        <w:t>вивчення</w:t>
      </w:r>
      <w:r w:rsidR="00DC4092" w:rsidRPr="00FD4FE6">
        <w:rPr>
          <w:spacing w:val="-15"/>
          <w:sz w:val="28"/>
          <w:szCs w:val="28"/>
        </w:rPr>
        <w:t xml:space="preserve"> </w:t>
      </w:r>
      <w:r w:rsidR="00DC4092" w:rsidRPr="00FD4FE6">
        <w:rPr>
          <w:sz w:val="28"/>
          <w:szCs w:val="28"/>
        </w:rPr>
        <w:t>дає</w:t>
      </w:r>
      <w:r w:rsidR="00DC4092" w:rsidRPr="00FD4FE6">
        <w:rPr>
          <w:spacing w:val="-14"/>
          <w:sz w:val="28"/>
          <w:szCs w:val="28"/>
        </w:rPr>
        <w:t xml:space="preserve"> </w:t>
      </w:r>
      <w:r w:rsidR="00DC4092" w:rsidRPr="00FD4FE6">
        <w:rPr>
          <w:sz w:val="28"/>
          <w:szCs w:val="28"/>
        </w:rPr>
        <w:t>нам</w:t>
      </w:r>
      <w:r w:rsidR="00DC4092" w:rsidRPr="00FD4FE6">
        <w:rPr>
          <w:spacing w:val="-16"/>
          <w:sz w:val="28"/>
          <w:szCs w:val="28"/>
        </w:rPr>
        <w:t xml:space="preserve"> </w:t>
      </w:r>
      <w:r w:rsidR="00DC4092" w:rsidRPr="00FD4FE6">
        <w:rPr>
          <w:sz w:val="28"/>
          <w:szCs w:val="28"/>
        </w:rPr>
        <w:t>нову</w:t>
      </w:r>
      <w:r w:rsidR="00DC4092" w:rsidRPr="00FD4FE6">
        <w:rPr>
          <w:spacing w:val="-13"/>
          <w:sz w:val="28"/>
          <w:szCs w:val="28"/>
        </w:rPr>
        <w:t xml:space="preserve"> </w:t>
      </w:r>
      <w:r w:rsidR="00DC4092" w:rsidRPr="00FD4FE6">
        <w:rPr>
          <w:sz w:val="28"/>
          <w:szCs w:val="28"/>
        </w:rPr>
        <w:t>інформацію</w:t>
      </w:r>
      <w:r w:rsidR="00DC4092" w:rsidRPr="00FD4FE6">
        <w:rPr>
          <w:spacing w:val="-14"/>
          <w:sz w:val="28"/>
          <w:szCs w:val="28"/>
        </w:rPr>
        <w:t xml:space="preserve"> </w:t>
      </w:r>
      <w:r w:rsidR="00DC4092" w:rsidRPr="00FD4FE6">
        <w:rPr>
          <w:sz w:val="28"/>
          <w:szCs w:val="28"/>
        </w:rPr>
        <w:t>про</w:t>
      </w:r>
      <w:r w:rsidR="00DC4092" w:rsidRPr="00FD4FE6">
        <w:rPr>
          <w:spacing w:val="-13"/>
          <w:sz w:val="28"/>
          <w:szCs w:val="28"/>
        </w:rPr>
        <w:t xml:space="preserve"> </w:t>
      </w:r>
      <w:r w:rsidR="00DC4092" w:rsidRPr="00FD4FE6">
        <w:rPr>
          <w:sz w:val="28"/>
          <w:szCs w:val="28"/>
        </w:rPr>
        <w:t>цей</w:t>
      </w:r>
      <w:r w:rsidR="00DC4092" w:rsidRPr="00FD4FE6">
        <w:rPr>
          <w:spacing w:val="-13"/>
          <w:sz w:val="28"/>
          <w:szCs w:val="28"/>
        </w:rPr>
        <w:t xml:space="preserve"> </w:t>
      </w:r>
      <w:r w:rsidR="00DC4092" w:rsidRPr="00FD4FE6">
        <w:rPr>
          <w:sz w:val="28"/>
          <w:szCs w:val="28"/>
        </w:rPr>
        <w:t>об’єкт.</w:t>
      </w:r>
      <w:r w:rsidR="00DC4092" w:rsidRPr="00FD4FE6">
        <w:rPr>
          <w:spacing w:val="-14"/>
          <w:sz w:val="28"/>
          <w:szCs w:val="28"/>
        </w:rPr>
        <w:t xml:space="preserve"> </w:t>
      </w:r>
      <w:r w:rsidR="00DC4092" w:rsidRPr="00FD4FE6">
        <w:rPr>
          <w:sz w:val="28"/>
          <w:szCs w:val="28"/>
        </w:rPr>
        <w:t>Модель</w:t>
      </w:r>
      <w:r w:rsidR="00DC4092" w:rsidRPr="00FD4FE6">
        <w:rPr>
          <w:spacing w:val="-14"/>
          <w:sz w:val="28"/>
          <w:szCs w:val="28"/>
        </w:rPr>
        <w:t xml:space="preserve"> </w:t>
      </w:r>
      <w:r w:rsidR="00DC4092" w:rsidRPr="00FD4FE6">
        <w:rPr>
          <w:sz w:val="28"/>
          <w:szCs w:val="28"/>
        </w:rPr>
        <w:t>розглядається</w:t>
      </w:r>
      <w:r w:rsidR="00DC4092" w:rsidRPr="00FD4FE6">
        <w:rPr>
          <w:spacing w:val="-7"/>
          <w:sz w:val="28"/>
          <w:szCs w:val="28"/>
        </w:rPr>
        <w:t xml:space="preserve"> </w:t>
      </w:r>
      <w:r w:rsidR="00DC4092" w:rsidRPr="00FD4FE6">
        <w:rPr>
          <w:sz w:val="28"/>
          <w:szCs w:val="28"/>
        </w:rPr>
        <w:t>ним як знаряддя або форма пізнання.</w:t>
      </w:r>
    </w:p>
    <w:p w14:paraId="768A87BC" w14:textId="257BAC49" w:rsidR="00DC4092" w:rsidRPr="00FD4FE6" w:rsidRDefault="00DC4092" w:rsidP="008E75CE">
      <w:pPr>
        <w:pStyle w:val="ad"/>
        <w:spacing w:after="0" w:line="360" w:lineRule="auto"/>
        <w:ind w:right="194" w:firstLine="709"/>
        <w:jc w:val="both"/>
        <w:rPr>
          <w:sz w:val="28"/>
          <w:szCs w:val="28"/>
        </w:rPr>
      </w:pPr>
      <w:r w:rsidRPr="00FD4FE6">
        <w:rPr>
          <w:sz w:val="28"/>
          <w:szCs w:val="28"/>
        </w:rPr>
        <w:t>З.</w:t>
      </w:r>
      <w:r w:rsidRPr="00FD4FE6">
        <w:rPr>
          <w:spacing w:val="-4"/>
          <w:sz w:val="28"/>
          <w:szCs w:val="28"/>
        </w:rPr>
        <w:t xml:space="preserve"> </w:t>
      </w:r>
      <w:proofErr w:type="spellStart"/>
      <w:r w:rsidRPr="00FD4FE6">
        <w:rPr>
          <w:sz w:val="28"/>
          <w:szCs w:val="28"/>
        </w:rPr>
        <w:t>Курлянд</w:t>
      </w:r>
      <w:proofErr w:type="spellEnd"/>
      <w:r w:rsidRPr="00FD4FE6">
        <w:rPr>
          <w:sz w:val="28"/>
          <w:szCs w:val="28"/>
        </w:rPr>
        <w:t xml:space="preserve"> визначає моделювання як дослідження об’єктів пізнання на їх моделях, побудову і вивчення моделей реально існуючих об’єктів. Предметом моделювання можуть бути як конкретні, так і абстрактні об’єкти; як реально існуючи системи, так і системи, які лише підлягають конструюванню за допомогою концептуальних, вербальних, математичних, графічних, фізичних </w:t>
      </w:r>
      <w:r w:rsidRPr="00FD4FE6">
        <w:rPr>
          <w:spacing w:val="-2"/>
          <w:sz w:val="28"/>
          <w:szCs w:val="28"/>
        </w:rPr>
        <w:t>моделей.</w:t>
      </w:r>
    </w:p>
    <w:p w14:paraId="3B861CD3" w14:textId="282250BB" w:rsidR="00DC4092" w:rsidRPr="00FD4FE6" w:rsidRDefault="00DC4092" w:rsidP="008E75CE">
      <w:pPr>
        <w:pStyle w:val="ad"/>
        <w:spacing w:after="0" w:line="360" w:lineRule="auto"/>
        <w:ind w:right="186" w:firstLine="709"/>
        <w:jc w:val="both"/>
        <w:rPr>
          <w:sz w:val="28"/>
          <w:szCs w:val="28"/>
        </w:rPr>
      </w:pPr>
      <w:r w:rsidRPr="00FD4FE6">
        <w:rPr>
          <w:sz w:val="28"/>
          <w:szCs w:val="28"/>
        </w:rPr>
        <w:lastRenderedPageBreak/>
        <w:t>Модель</w:t>
      </w:r>
      <w:r w:rsidR="008E75CE" w:rsidRPr="00FD4FE6">
        <w:rPr>
          <w:sz w:val="28"/>
          <w:szCs w:val="28"/>
        </w:rPr>
        <w:t xml:space="preserve"> </w:t>
      </w:r>
      <w:r w:rsidRPr="00FD4FE6">
        <w:rPr>
          <w:sz w:val="28"/>
          <w:szCs w:val="28"/>
        </w:rPr>
        <w:t>є штучно створеним об’єктом у вигляді схеми,</w:t>
      </w:r>
      <w:r w:rsidRPr="00FD4FE6">
        <w:rPr>
          <w:spacing w:val="-2"/>
          <w:sz w:val="28"/>
          <w:szCs w:val="28"/>
        </w:rPr>
        <w:t xml:space="preserve"> </w:t>
      </w:r>
      <w:r w:rsidRPr="00FD4FE6">
        <w:rPr>
          <w:sz w:val="28"/>
          <w:szCs w:val="28"/>
        </w:rPr>
        <w:t>знакових</w:t>
      </w:r>
      <w:r w:rsidRPr="00FD4FE6">
        <w:rPr>
          <w:spacing w:val="-1"/>
          <w:sz w:val="28"/>
          <w:szCs w:val="28"/>
        </w:rPr>
        <w:t xml:space="preserve"> </w:t>
      </w:r>
      <w:r w:rsidRPr="00FD4FE6">
        <w:rPr>
          <w:sz w:val="28"/>
          <w:szCs w:val="28"/>
        </w:rPr>
        <w:t>форм</w:t>
      </w:r>
      <w:r w:rsidRPr="00FD4FE6">
        <w:rPr>
          <w:spacing w:val="-2"/>
          <w:sz w:val="28"/>
          <w:szCs w:val="28"/>
        </w:rPr>
        <w:t xml:space="preserve"> </w:t>
      </w:r>
      <w:r w:rsidRPr="00FD4FE6">
        <w:rPr>
          <w:sz w:val="28"/>
          <w:szCs w:val="28"/>
        </w:rPr>
        <w:t>або</w:t>
      </w:r>
      <w:r w:rsidRPr="00FD4FE6">
        <w:rPr>
          <w:spacing w:val="-1"/>
          <w:sz w:val="28"/>
          <w:szCs w:val="28"/>
        </w:rPr>
        <w:t xml:space="preserve"> </w:t>
      </w:r>
      <w:r w:rsidRPr="00FD4FE6">
        <w:rPr>
          <w:sz w:val="28"/>
          <w:szCs w:val="28"/>
        </w:rPr>
        <w:t>формул,</w:t>
      </w:r>
      <w:r w:rsidRPr="00FD4FE6">
        <w:rPr>
          <w:spacing w:val="-2"/>
          <w:sz w:val="28"/>
          <w:szCs w:val="28"/>
        </w:rPr>
        <w:t xml:space="preserve"> </w:t>
      </w:r>
      <w:r w:rsidRPr="00FD4FE6">
        <w:rPr>
          <w:sz w:val="28"/>
          <w:szCs w:val="28"/>
        </w:rPr>
        <w:t>подібним</w:t>
      </w:r>
      <w:r w:rsidRPr="00FD4FE6">
        <w:rPr>
          <w:spacing w:val="-2"/>
          <w:sz w:val="28"/>
          <w:szCs w:val="28"/>
        </w:rPr>
        <w:t xml:space="preserve"> </w:t>
      </w:r>
      <w:r w:rsidRPr="00FD4FE6">
        <w:rPr>
          <w:sz w:val="28"/>
          <w:szCs w:val="28"/>
        </w:rPr>
        <w:t>до</w:t>
      </w:r>
      <w:r w:rsidRPr="00FD4FE6">
        <w:rPr>
          <w:spacing w:val="-1"/>
          <w:sz w:val="28"/>
          <w:szCs w:val="28"/>
        </w:rPr>
        <w:t xml:space="preserve"> </w:t>
      </w:r>
      <w:r w:rsidRPr="00FD4FE6">
        <w:rPr>
          <w:sz w:val="28"/>
          <w:szCs w:val="28"/>
        </w:rPr>
        <w:t>досліджуваної</w:t>
      </w:r>
      <w:r w:rsidRPr="00FD4FE6">
        <w:rPr>
          <w:spacing w:val="-1"/>
          <w:sz w:val="28"/>
          <w:szCs w:val="28"/>
        </w:rPr>
        <w:t xml:space="preserve"> </w:t>
      </w:r>
      <w:r w:rsidRPr="00FD4FE6">
        <w:rPr>
          <w:sz w:val="28"/>
          <w:szCs w:val="28"/>
        </w:rPr>
        <w:t>системи</w:t>
      </w:r>
      <w:r w:rsidRPr="00FD4FE6">
        <w:rPr>
          <w:spacing w:val="-1"/>
          <w:sz w:val="28"/>
          <w:szCs w:val="28"/>
        </w:rPr>
        <w:t xml:space="preserve"> </w:t>
      </w:r>
      <w:r w:rsidRPr="00FD4FE6">
        <w:rPr>
          <w:sz w:val="28"/>
          <w:szCs w:val="28"/>
        </w:rPr>
        <w:t>(об’єкта або явища), що відтворює в більш простому вигляді структуру, властивості, взаємозв’язки і відносини між елементами цієї системи. Модель є фіксованим об’єднанням</w:t>
      </w:r>
      <w:r w:rsidRPr="00FD4FE6">
        <w:rPr>
          <w:spacing w:val="-18"/>
          <w:sz w:val="28"/>
          <w:szCs w:val="28"/>
        </w:rPr>
        <w:t xml:space="preserve"> </w:t>
      </w:r>
      <w:r w:rsidRPr="00FD4FE6">
        <w:rPr>
          <w:sz w:val="28"/>
          <w:szCs w:val="28"/>
        </w:rPr>
        <w:t>елементів</w:t>
      </w:r>
      <w:r w:rsidRPr="00FD4FE6">
        <w:rPr>
          <w:spacing w:val="-17"/>
          <w:sz w:val="28"/>
          <w:szCs w:val="28"/>
        </w:rPr>
        <w:t xml:space="preserve"> </w:t>
      </w:r>
      <w:r w:rsidRPr="00FD4FE6">
        <w:rPr>
          <w:sz w:val="28"/>
          <w:szCs w:val="28"/>
        </w:rPr>
        <w:t>і</w:t>
      </w:r>
      <w:r w:rsidRPr="00FD4FE6">
        <w:rPr>
          <w:spacing w:val="-18"/>
          <w:sz w:val="28"/>
          <w:szCs w:val="28"/>
        </w:rPr>
        <w:t xml:space="preserve"> </w:t>
      </w:r>
      <w:r w:rsidRPr="00FD4FE6">
        <w:rPr>
          <w:sz w:val="28"/>
          <w:szCs w:val="28"/>
        </w:rPr>
        <w:t>передбачає</w:t>
      </w:r>
      <w:r w:rsidRPr="00FD4FE6">
        <w:rPr>
          <w:spacing w:val="-17"/>
          <w:sz w:val="28"/>
          <w:szCs w:val="28"/>
        </w:rPr>
        <w:t xml:space="preserve"> </w:t>
      </w:r>
      <w:r w:rsidRPr="00FD4FE6">
        <w:rPr>
          <w:sz w:val="28"/>
          <w:szCs w:val="28"/>
        </w:rPr>
        <w:t>таке</w:t>
      </w:r>
      <w:r w:rsidRPr="00FD4FE6">
        <w:rPr>
          <w:spacing w:val="-18"/>
          <w:sz w:val="28"/>
          <w:szCs w:val="28"/>
        </w:rPr>
        <w:t xml:space="preserve"> </w:t>
      </w:r>
      <w:r w:rsidRPr="00FD4FE6">
        <w:rPr>
          <w:sz w:val="28"/>
          <w:szCs w:val="28"/>
        </w:rPr>
        <w:t>структурування,</w:t>
      </w:r>
      <w:r w:rsidRPr="00FD4FE6">
        <w:rPr>
          <w:spacing w:val="-17"/>
          <w:sz w:val="28"/>
          <w:szCs w:val="28"/>
        </w:rPr>
        <w:t xml:space="preserve"> </w:t>
      </w:r>
      <w:r w:rsidRPr="00FD4FE6">
        <w:rPr>
          <w:sz w:val="28"/>
          <w:szCs w:val="28"/>
        </w:rPr>
        <w:t>що</w:t>
      </w:r>
      <w:r w:rsidRPr="00FD4FE6">
        <w:rPr>
          <w:spacing w:val="-18"/>
          <w:sz w:val="28"/>
          <w:szCs w:val="28"/>
        </w:rPr>
        <w:t xml:space="preserve"> </w:t>
      </w:r>
      <w:r w:rsidRPr="00FD4FE6">
        <w:rPr>
          <w:sz w:val="28"/>
          <w:szCs w:val="28"/>
        </w:rPr>
        <w:t>відображає</w:t>
      </w:r>
      <w:r w:rsidRPr="00FD4FE6">
        <w:rPr>
          <w:spacing w:val="-17"/>
          <w:sz w:val="28"/>
          <w:szCs w:val="28"/>
        </w:rPr>
        <w:t xml:space="preserve"> </w:t>
      </w:r>
      <w:r w:rsidRPr="00FD4FE6">
        <w:rPr>
          <w:sz w:val="28"/>
          <w:szCs w:val="28"/>
        </w:rPr>
        <w:t xml:space="preserve">важливі внутрішні зв’язки реальності. На його думку, моделювання дозволяє спростити процес пізнання, наочно представити складні педагогічні явища та системи шляхом побудови ідеальних моделей, які містять головні характеристики </w:t>
      </w:r>
      <w:r w:rsidRPr="00FD4FE6">
        <w:rPr>
          <w:spacing w:val="-2"/>
          <w:sz w:val="28"/>
          <w:szCs w:val="28"/>
        </w:rPr>
        <w:t>об’єкта.</w:t>
      </w:r>
    </w:p>
    <w:p w14:paraId="30190CE7" w14:textId="2EFD558C" w:rsidR="00DC4092" w:rsidRPr="00FD4FE6" w:rsidRDefault="008E75CE" w:rsidP="008E75CE">
      <w:pPr>
        <w:pStyle w:val="ad"/>
        <w:spacing w:after="0" w:line="360" w:lineRule="auto"/>
        <w:ind w:right="185" w:firstLine="709"/>
        <w:jc w:val="both"/>
        <w:rPr>
          <w:sz w:val="28"/>
          <w:szCs w:val="28"/>
        </w:rPr>
      </w:pPr>
      <w:r w:rsidRPr="00FD4FE6">
        <w:rPr>
          <w:sz w:val="28"/>
          <w:szCs w:val="28"/>
        </w:rPr>
        <w:t>Б</w:t>
      </w:r>
      <w:r w:rsidR="00DC4092" w:rsidRPr="00FD4FE6">
        <w:rPr>
          <w:sz w:val="28"/>
          <w:szCs w:val="28"/>
        </w:rPr>
        <w:t>удуючи модель і досліджуючи її, науковець</w:t>
      </w:r>
      <w:r w:rsidR="00DC4092" w:rsidRPr="00FD4FE6">
        <w:rPr>
          <w:spacing w:val="80"/>
          <w:w w:val="150"/>
          <w:sz w:val="28"/>
          <w:szCs w:val="28"/>
        </w:rPr>
        <w:t xml:space="preserve"> </w:t>
      </w:r>
      <w:r w:rsidR="00DC4092" w:rsidRPr="00FD4FE6">
        <w:rPr>
          <w:sz w:val="28"/>
          <w:szCs w:val="28"/>
        </w:rPr>
        <w:t>безпосередньо</w:t>
      </w:r>
      <w:r w:rsidR="00DC4092" w:rsidRPr="00FD4FE6">
        <w:rPr>
          <w:spacing w:val="80"/>
          <w:w w:val="150"/>
          <w:sz w:val="28"/>
          <w:szCs w:val="28"/>
        </w:rPr>
        <w:t xml:space="preserve"> </w:t>
      </w:r>
      <w:r w:rsidR="00DC4092" w:rsidRPr="00FD4FE6">
        <w:rPr>
          <w:sz w:val="28"/>
          <w:szCs w:val="28"/>
        </w:rPr>
        <w:t>більше</w:t>
      </w:r>
      <w:r w:rsidR="00DC4092" w:rsidRPr="00FD4FE6">
        <w:rPr>
          <w:spacing w:val="80"/>
          <w:w w:val="150"/>
          <w:sz w:val="28"/>
          <w:szCs w:val="28"/>
        </w:rPr>
        <w:t xml:space="preserve"> </w:t>
      </w:r>
      <w:r w:rsidR="00DC4092" w:rsidRPr="00FD4FE6">
        <w:rPr>
          <w:sz w:val="28"/>
          <w:szCs w:val="28"/>
        </w:rPr>
        <w:t>дізнається</w:t>
      </w:r>
      <w:r w:rsidR="00DC4092" w:rsidRPr="00FD4FE6">
        <w:rPr>
          <w:spacing w:val="80"/>
          <w:w w:val="150"/>
          <w:sz w:val="28"/>
          <w:szCs w:val="28"/>
        </w:rPr>
        <w:t xml:space="preserve"> </w:t>
      </w:r>
      <w:r w:rsidR="00DC4092" w:rsidRPr="00FD4FE6">
        <w:rPr>
          <w:sz w:val="28"/>
          <w:szCs w:val="28"/>
        </w:rPr>
        <w:t>про</w:t>
      </w:r>
      <w:r w:rsidR="00DC4092" w:rsidRPr="00FD4FE6">
        <w:rPr>
          <w:spacing w:val="80"/>
          <w:w w:val="150"/>
          <w:sz w:val="28"/>
          <w:szCs w:val="28"/>
        </w:rPr>
        <w:t xml:space="preserve"> </w:t>
      </w:r>
      <w:r w:rsidR="00DC4092" w:rsidRPr="00FD4FE6">
        <w:rPr>
          <w:sz w:val="28"/>
          <w:szCs w:val="28"/>
        </w:rPr>
        <w:t>предмет</w:t>
      </w:r>
      <w:r w:rsidR="00DC4092" w:rsidRPr="00FD4FE6">
        <w:rPr>
          <w:spacing w:val="80"/>
          <w:w w:val="150"/>
          <w:sz w:val="28"/>
          <w:szCs w:val="28"/>
        </w:rPr>
        <w:t xml:space="preserve"> </w:t>
      </w:r>
      <w:r w:rsidR="00DC4092" w:rsidRPr="00FD4FE6">
        <w:rPr>
          <w:sz w:val="28"/>
          <w:szCs w:val="28"/>
        </w:rPr>
        <w:t xml:space="preserve">дослідження. </w:t>
      </w:r>
      <w:r w:rsidRPr="00FD4FE6">
        <w:rPr>
          <w:sz w:val="28"/>
          <w:szCs w:val="28"/>
        </w:rPr>
        <w:t>Р</w:t>
      </w:r>
      <w:r w:rsidR="00DC4092" w:rsidRPr="00FD4FE6">
        <w:rPr>
          <w:sz w:val="28"/>
          <w:szCs w:val="28"/>
        </w:rPr>
        <w:t>озробивши теоретичні основи дослідження та перевіряючи</w:t>
      </w:r>
      <w:r w:rsidR="00DC4092" w:rsidRPr="00FD4FE6">
        <w:rPr>
          <w:spacing w:val="-10"/>
          <w:sz w:val="28"/>
          <w:szCs w:val="28"/>
        </w:rPr>
        <w:t xml:space="preserve"> </w:t>
      </w:r>
      <w:r w:rsidR="00DC4092" w:rsidRPr="00FD4FE6">
        <w:rPr>
          <w:sz w:val="28"/>
          <w:szCs w:val="28"/>
        </w:rPr>
        <w:t>їх</w:t>
      </w:r>
      <w:r w:rsidR="00DC4092" w:rsidRPr="00FD4FE6">
        <w:rPr>
          <w:spacing w:val="-12"/>
          <w:sz w:val="28"/>
          <w:szCs w:val="28"/>
        </w:rPr>
        <w:t xml:space="preserve"> </w:t>
      </w:r>
      <w:r w:rsidR="00DC4092" w:rsidRPr="00FD4FE6">
        <w:rPr>
          <w:sz w:val="28"/>
          <w:szCs w:val="28"/>
        </w:rPr>
        <w:t>доцільність</w:t>
      </w:r>
      <w:r w:rsidR="00DC4092" w:rsidRPr="00FD4FE6">
        <w:rPr>
          <w:spacing w:val="-11"/>
          <w:sz w:val="28"/>
          <w:szCs w:val="28"/>
        </w:rPr>
        <w:t xml:space="preserve"> </w:t>
      </w:r>
      <w:r w:rsidR="00DC4092" w:rsidRPr="00FD4FE6">
        <w:rPr>
          <w:sz w:val="28"/>
          <w:szCs w:val="28"/>
        </w:rPr>
        <w:t>на</w:t>
      </w:r>
      <w:r w:rsidR="00DC4092" w:rsidRPr="00FD4FE6">
        <w:rPr>
          <w:spacing w:val="-10"/>
          <w:sz w:val="28"/>
          <w:szCs w:val="28"/>
        </w:rPr>
        <w:t xml:space="preserve"> </w:t>
      </w:r>
      <w:r w:rsidR="00DC4092" w:rsidRPr="00FD4FE6">
        <w:rPr>
          <w:sz w:val="28"/>
          <w:szCs w:val="28"/>
        </w:rPr>
        <w:t>практиці,</w:t>
      </w:r>
      <w:r w:rsidR="00DC4092" w:rsidRPr="00FD4FE6">
        <w:rPr>
          <w:spacing w:val="-13"/>
          <w:sz w:val="28"/>
          <w:szCs w:val="28"/>
        </w:rPr>
        <w:t xml:space="preserve"> </w:t>
      </w:r>
      <w:r w:rsidR="00DC4092" w:rsidRPr="00FD4FE6">
        <w:rPr>
          <w:sz w:val="28"/>
          <w:szCs w:val="28"/>
        </w:rPr>
        <w:t>дослідник</w:t>
      </w:r>
      <w:r w:rsidR="00DC4092" w:rsidRPr="00FD4FE6">
        <w:rPr>
          <w:spacing w:val="-10"/>
          <w:sz w:val="28"/>
          <w:szCs w:val="28"/>
        </w:rPr>
        <w:t xml:space="preserve"> </w:t>
      </w:r>
      <w:r w:rsidR="00DC4092" w:rsidRPr="00FD4FE6">
        <w:rPr>
          <w:sz w:val="28"/>
          <w:szCs w:val="28"/>
        </w:rPr>
        <w:t>завжди</w:t>
      </w:r>
      <w:r w:rsidR="00DC4092" w:rsidRPr="00FD4FE6">
        <w:rPr>
          <w:spacing w:val="-10"/>
          <w:sz w:val="28"/>
          <w:szCs w:val="28"/>
        </w:rPr>
        <w:t xml:space="preserve"> </w:t>
      </w:r>
      <w:r w:rsidR="00DC4092" w:rsidRPr="00FD4FE6">
        <w:rPr>
          <w:sz w:val="28"/>
          <w:szCs w:val="28"/>
        </w:rPr>
        <w:t>проводить</w:t>
      </w:r>
      <w:r w:rsidR="00DC4092" w:rsidRPr="00FD4FE6">
        <w:rPr>
          <w:spacing w:val="-11"/>
          <w:sz w:val="28"/>
          <w:szCs w:val="28"/>
        </w:rPr>
        <w:t xml:space="preserve"> </w:t>
      </w:r>
      <w:r w:rsidR="00DC4092" w:rsidRPr="00FD4FE6">
        <w:rPr>
          <w:sz w:val="28"/>
          <w:szCs w:val="28"/>
        </w:rPr>
        <w:t>аналогію</w:t>
      </w:r>
      <w:r w:rsidR="00DC4092" w:rsidRPr="00FD4FE6">
        <w:rPr>
          <w:spacing w:val="-13"/>
          <w:sz w:val="28"/>
          <w:szCs w:val="28"/>
        </w:rPr>
        <w:t xml:space="preserve"> </w:t>
      </w:r>
      <w:r w:rsidR="00DC4092" w:rsidRPr="00FD4FE6">
        <w:rPr>
          <w:sz w:val="28"/>
          <w:szCs w:val="28"/>
        </w:rPr>
        <w:t>із розробленою моделлю</w:t>
      </w:r>
      <w:r w:rsidR="00DC4092" w:rsidRPr="00FD4FE6">
        <w:rPr>
          <w:sz w:val="28"/>
          <w:szCs w:val="28"/>
          <w:vertAlign w:val="superscript"/>
        </w:rPr>
        <w:t>541</w:t>
      </w:r>
      <w:r w:rsidR="00DC4092" w:rsidRPr="00FD4FE6">
        <w:rPr>
          <w:sz w:val="28"/>
          <w:szCs w:val="28"/>
        </w:rPr>
        <w:t>. На думку В.</w:t>
      </w:r>
      <w:r w:rsidR="00DC4092" w:rsidRPr="00FD4FE6">
        <w:rPr>
          <w:spacing w:val="-2"/>
          <w:sz w:val="28"/>
          <w:szCs w:val="28"/>
        </w:rPr>
        <w:t xml:space="preserve"> </w:t>
      </w:r>
      <w:r w:rsidR="00DC4092" w:rsidRPr="00FD4FE6">
        <w:rPr>
          <w:sz w:val="28"/>
          <w:szCs w:val="28"/>
        </w:rPr>
        <w:t>Михеєва, практична цінність моделі у будь-якому педагогічному дослідженні визначається її адекватністю досліджуваним</w:t>
      </w:r>
      <w:r w:rsidR="00DC4092" w:rsidRPr="00FD4FE6">
        <w:rPr>
          <w:spacing w:val="-10"/>
          <w:sz w:val="28"/>
          <w:szCs w:val="28"/>
        </w:rPr>
        <w:t xml:space="preserve"> </w:t>
      </w:r>
      <w:r w:rsidR="00DC4092" w:rsidRPr="00FD4FE6">
        <w:rPr>
          <w:sz w:val="28"/>
          <w:szCs w:val="28"/>
        </w:rPr>
        <w:t>аспектам</w:t>
      </w:r>
      <w:r w:rsidR="00DC4092" w:rsidRPr="00FD4FE6">
        <w:rPr>
          <w:spacing w:val="-10"/>
          <w:sz w:val="28"/>
          <w:szCs w:val="28"/>
        </w:rPr>
        <w:t xml:space="preserve"> </w:t>
      </w:r>
      <w:r w:rsidR="00DC4092" w:rsidRPr="00FD4FE6">
        <w:rPr>
          <w:sz w:val="28"/>
          <w:szCs w:val="28"/>
        </w:rPr>
        <w:t>об’єкта,</w:t>
      </w:r>
      <w:r w:rsidR="00DC4092" w:rsidRPr="00FD4FE6">
        <w:rPr>
          <w:spacing w:val="-11"/>
          <w:sz w:val="28"/>
          <w:szCs w:val="28"/>
        </w:rPr>
        <w:t xml:space="preserve"> </w:t>
      </w:r>
      <w:r w:rsidR="00DC4092" w:rsidRPr="00FD4FE6">
        <w:rPr>
          <w:sz w:val="28"/>
          <w:szCs w:val="28"/>
        </w:rPr>
        <w:t>а</w:t>
      </w:r>
      <w:r w:rsidR="00DC4092" w:rsidRPr="00FD4FE6">
        <w:rPr>
          <w:spacing w:val="-11"/>
          <w:sz w:val="28"/>
          <w:szCs w:val="28"/>
        </w:rPr>
        <w:t xml:space="preserve"> </w:t>
      </w:r>
      <w:r w:rsidR="00DC4092" w:rsidRPr="00FD4FE6">
        <w:rPr>
          <w:sz w:val="28"/>
          <w:szCs w:val="28"/>
        </w:rPr>
        <w:t>також</w:t>
      </w:r>
      <w:r w:rsidR="00DC4092" w:rsidRPr="00FD4FE6">
        <w:rPr>
          <w:spacing w:val="-11"/>
          <w:sz w:val="28"/>
          <w:szCs w:val="28"/>
        </w:rPr>
        <w:t xml:space="preserve"> </w:t>
      </w:r>
      <w:r w:rsidR="00DC4092" w:rsidRPr="00FD4FE6">
        <w:rPr>
          <w:sz w:val="28"/>
          <w:szCs w:val="28"/>
        </w:rPr>
        <w:t>тим,</w:t>
      </w:r>
      <w:r w:rsidR="00DC4092" w:rsidRPr="00FD4FE6">
        <w:rPr>
          <w:spacing w:val="-14"/>
          <w:sz w:val="28"/>
          <w:szCs w:val="28"/>
        </w:rPr>
        <w:t xml:space="preserve"> </w:t>
      </w:r>
      <w:r w:rsidR="00DC4092" w:rsidRPr="00FD4FE6">
        <w:rPr>
          <w:sz w:val="28"/>
          <w:szCs w:val="28"/>
        </w:rPr>
        <w:t>наскільки</w:t>
      </w:r>
      <w:r w:rsidR="00DC4092" w:rsidRPr="00FD4FE6">
        <w:rPr>
          <w:spacing w:val="-11"/>
          <w:sz w:val="28"/>
          <w:szCs w:val="28"/>
        </w:rPr>
        <w:t xml:space="preserve"> </w:t>
      </w:r>
      <w:r w:rsidR="00DC4092" w:rsidRPr="00FD4FE6">
        <w:rPr>
          <w:sz w:val="28"/>
          <w:szCs w:val="28"/>
        </w:rPr>
        <w:t>правильно</w:t>
      </w:r>
      <w:r w:rsidR="00DC4092" w:rsidRPr="00FD4FE6">
        <w:rPr>
          <w:spacing w:val="-12"/>
          <w:sz w:val="28"/>
          <w:szCs w:val="28"/>
        </w:rPr>
        <w:t xml:space="preserve"> </w:t>
      </w:r>
      <w:r w:rsidR="00DC4092" w:rsidRPr="00FD4FE6">
        <w:rPr>
          <w:sz w:val="28"/>
          <w:szCs w:val="28"/>
        </w:rPr>
        <w:t>враховані</w:t>
      </w:r>
      <w:r w:rsidR="00DC4092" w:rsidRPr="00FD4FE6">
        <w:rPr>
          <w:spacing w:val="-13"/>
          <w:sz w:val="28"/>
          <w:szCs w:val="28"/>
        </w:rPr>
        <w:t xml:space="preserve"> </w:t>
      </w:r>
      <w:r w:rsidR="00DC4092" w:rsidRPr="00FD4FE6">
        <w:rPr>
          <w:sz w:val="28"/>
          <w:szCs w:val="28"/>
        </w:rPr>
        <w:t>на етапах побудови моделі основні принципи моделювання (наочність, визначеність,</w:t>
      </w:r>
      <w:r w:rsidR="00DC4092" w:rsidRPr="00FD4FE6">
        <w:rPr>
          <w:spacing w:val="-18"/>
          <w:sz w:val="28"/>
          <w:szCs w:val="28"/>
        </w:rPr>
        <w:t xml:space="preserve"> </w:t>
      </w:r>
      <w:r w:rsidR="00DC4092" w:rsidRPr="00FD4FE6">
        <w:rPr>
          <w:sz w:val="28"/>
          <w:szCs w:val="28"/>
        </w:rPr>
        <w:t>об’єктивність).</w:t>
      </w:r>
      <w:r w:rsidR="00DC4092" w:rsidRPr="00FD4FE6">
        <w:rPr>
          <w:spacing w:val="-17"/>
          <w:sz w:val="28"/>
          <w:szCs w:val="28"/>
        </w:rPr>
        <w:t xml:space="preserve"> </w:t>
      </w:r>
      <w:r w:rsidR="00DC4092" w:rsidRPr="00FD4FE6">
        <w:rPr>
          <w:sz w:val="28"/>
          <w:szCs w:val="28"/>
        </w:rPr>
        <w:t>Все</w:t>
      </w:r>
      <w:r w:rsidR="00DC4092" w:rsidRPr="00FD4FE6">
        <w:rPr>
          <w:spacing w:val="-18"/>
          <w:sz w:val="28"/>
          <w:szCs w:val="28"/>
        </w:rPr>
        <w:t xml:space="preserve"> </w:t>
      </w:r>
      <w:r w:rsidR="00DC4092" w:rsidRPr="00FD4FE6">
        <w:rPr>
          <w:sz w:val="28"/>
          <w:szCs w:val="28"/>
        </w:rPr>
        <w:t>це</w:t>
      </w:r>
      <w:r w:rsidR="00DC4092" w:rsidRPr="00FD4FE6">
        <w:rPr>
          <w:spacing w:val="-17"/>
          <w:sz w:val="28"/>
          <w:szCs w:val="28"/>
        </w:rPr>
        <w:t xml:space="preserve"> </w:t>
      </w:r>
      <w:r w:rsidR="00DC4092" w:rsidRPr="00FD4FE6">
        <w:rPr>
          <w:sz w:val="28"/>
          <w:szCs w:val="28"/>
        </w:rPr>
        <w:t>визначає</w:t>
      </w:r>
      <w:r w:rsidR="00DC4092" w:rsidRPr="00FD4FE6">
        <w:rPr>
          <w:spacing w:val="-17"/>
          <w:sz w:val="28"/>
          <w:szCs w:val="28"/>
        </w:rPr>
        <w:t xml:space="preserve"> </w:t>
      </w:r>
      <w:r w:rsidR="00DC4092" w:rsidRPr="00FD4FE6">
        <w:rPr>
          <w:sz w:val="28"/>
          <w:szCs w:val="28"/>
        </w:rPr>
        <w:t>можливості</w:t>
      </w:r>
      <w:r w:rsidR="00DC4092" w:rsidRPr="00FD4FE6">
        <w:rPr>
          <w:spacing w:val="-16"/>
          <w:sz w:val="28"/>
          <w:szCs w:val="28"/>
        </w:rPr>
        <w:t xml:space="preserve"> </w:t>
      </w:r>
      <w:r w:rsidR="00DC4092" w:rsidRPr="00FD4FE6">
        <w:rPr>
          <w:sz w:val="28"/>
          <w:szCs w:val="28"/>
        </w:rPr>
        <w:t>й</w:t>
      </w:r>
      <w:r w:rsidR="00DC4092" w:rsidRPr="00FD4FE6">
        <w:rPr>
          <w:spacing w:val="-18"/>
          <w:sz w:val="28"/>
          <w:szCs w:val="28"/>
        </w:rPr>
        <w:t xml:space="preserve"> </w:t>
      </w:r>
      <w:r w:rsidR="00DC4092" w:rsidRPr="00FD4FE6">
        <w:rPr>
          <w:sz w:val="28"/>
          <w:szCs w:val="28"/>
        </w:rPr>
        <w:t>тип</w:t>
      </w:r>
      <w:r w:rsidR="00DC4092" w:rsidRPr="00FD4FE6">
        <w:rPr>
          <w:spacing w:val="-16"/>
          <w:sz w:val="28"/>
          <w:szCs w:val="28"/>
        </w:rPr>
        <w:t xml:space="preserve"> </w:t>
      </w:r>
      <w:r w:rsidR="00DC4092" w:rsidRPr="00FD4FE6">
        <w:rPr>
          <w:sz w:val="28"/>
          <w:szCs w:val="28"/>
        </w:rPr>
        <w:t>моделі,</w:t>
      </w:r>
      <w:r w:rsidR="00DC4092" w:rsidRPr="00FD4FE6">
        <w:rPr>
          <w:spacing w:val="-18"/>
          <w:sz w:val="28"/>
          <w:szCs w:val="28"/>
        </w:rPr>
        <w:t xml:space="preserve"> </w:t>
      </w:r>
      <w:r w:rsidR="00DC4092" w:rsidRPr="00FD4FE6">
        <w:rPr>
          <w:sz w:val="28"/>
          <w:szCs w:val="28"/>
        </w:rPr>
        <w:t>її</w:t>
      </w:r>
      <w:r w:rsidR="00DC4092" w:rsidRPr="00FD4FE6">
        <w:rPr>
          <w:spacing w:val="-16"/>
          <w:sz w:val="28"/>
          <w:szCs w:val="28"/>
        </w:rPr>
        <w:t xml:space="preserve"> </w:t>
      </w:r>
      <w:r w:rsidR="00DC4092" w:rsidRPr="00FD4FE6">
        <w:rPr>
          <w:sz w:val="28"/>
          <w:szCs w:val="28"/>
        </w:rPr>
        <w:t>функції у педагогічному дослідженні.</w:t>
      </w:r>
    </w:p>
    <w:p w14:paraId="4C10D448" w14:textId="30CAD0AD" w:rsidR="00DC4092" w:rsidRPr="00FD4FE6" w:rsidRDefault="00DC4092" w:rsidP="008E75CE">
      <w:pPr>
        <w:pStyle w:val="ad"/>
        <w:spacing w:after="0" w:line="360" w:lineRule="auto"/>
        <w:ind w:right="185" w:firstLine="709"/>
        <w:jc w:val="both"/>
        <w:rPr>
          <w:sz w:val="28"/>
          <w:szCs w:val="28"/>
        </w:rPr>
      </w:pPr>
      <w:r w:rsidRPr="00FD4FE6">
        <w:rPr>
          <w:sz w:val="28"/>
          <w:szCs w:val="28"/>
        </w:rPr>
        <w:t>Навчальні моделі використовують для навчання учнів – це макети реальних об’єктів (глобус як модель Землі, моделі будови атомів, молекул, Сонячної системи тощо); формули хімічних речовин; моделі як засіб навчання розв’язування текстових задач тощо. Науково-дослідницькі моделі використовують для проведення наукового пошуку у професійній педагогіці. Вони, у свою чергу, можуть бути констатуючі, дослідні та імітаційні.</w:t>
      </w:r>
    </w:p>
    <w:p w14:paraId="67E981BA" w14:textId="6C3AD31E" w:rsidR="00DC4092" w:rsidRPr="00FD4FE6" w:rsidRDefault="00DC4092" w:rsidP="002F5709">
      <w:pPr>
        <w:pStyle w:val="ad"/>
        <w:spacing w:after="0" w:line="360" w:lineRule="auto"/>
        <w:ind w:right="187" w:firstLine="709"/>
        <w:jc w:val="both"/>
        <w:rPr>
          <w:sz w:val="28"/>
          <w:szCs w:val="28"/>
        </w:rPr>
      </w:pPr>
      <w:r w:rsidRPr="00FD4FE6">
        <w:rPr>
          <w:sz w:val="28"/>
          <w:szCs w:val="28"/>
        </w:rPr>
        <w:t>Ураховуючи те, що педагогічні процеси постійно оновлюються та коригуються відповідно до потреб користувачів та соціуму, модель дає можливість</w:t>
      </w:r>
      <w:r w:rsidRPr="00FD4FE6">
        <w:rPr>
          <w:spacing w:val="-12"/>
          <w:sz w:val="28"/>
          <w:szCs w:val="28"/>
        </w:rPr>
        <w:t xml:space="preserve"> </w:t>
      </w:r>
      <w:r w:rsidRPr="00FD4FE6">
        <w:rPr>
          <w:sz w:val="28"/>
          <w:szCs w:val="28"/>
        </w:rPr>
        <w:t>окреслити</w:t>
      </w:r>
      <w:r w:rsidRPr="00FD4FE6">
        <w:rPr>
          <w:spacing w:val="-10"/>
          <w:sz w:val="28"/>
          <w:szCs w:val="28"/>
        </w:rPr>
        <w:t xml:space="preserve"> </w:t>
      </w:r>
      <w:r w:rsidRPr="00FD4FE6">
        <w:rPr>
          <w:sz w:val="28"/>
          <w:szCs w:val="28"/>
        </w:rPr>
        <w:t>перспективи</w:t>
      </w:r>
      <w:r w:rsidRPr="00FD4FE6">
        <w:rPr>
          <w:spacing w:val="-11"/>
          <w:sz w:val="28"/>
          <w:szCs w:val="28"/>
        </w:rPr>
        <w:t xml:space="preserve"> </w:t>
      </w:r>
      <w:r w:rsidRPr="00FD4FE6">
        <w:rPr>
          <w:sz w:val="28"/>
          <w:szCs w:val="28"/>
        </w:rPr>
        <w:t>та</w:t>
      </w:r>
      <w:r w:rsidRPr="00FD4FE6">
        <w:rPr>
          <w:spacing w:val="-12"/>
          <w:sz w:val="28"/>
          <w:szCs w:val="28"/>
        </w:rPr>
        <w:t xml:space="preserve"> </w:t>
      </w:r>
      <w:r w:rsidRPr="00FD4FE6">
        <w:rPr>
          <w:sz w:val="28"/>
          <w:szCs w:val="28"/>
        </w:rPr>
        <w:t>враховувати</w:t>
      </w:r>
      <w:r w:rsidRPr="00FD4FE6">
        <w:rPr>
          <w:spacing w:val="-13"/>
          <w:sz w:val="28"/>
          <w:szCs w:val="28"/>
        </w:rPr>
        <w:t xml:space="preserve"> </w:t>
      </w:r>
      <w:r w:rsidRPr="00FD4FE6">
        <w:rPr>
          <w:sz w:val="28"/>
          <w:szCs w:val="28"/>
        </w:rPr>
        <w:t>ризики.</w:t>
      </w:r>
      <w:r w:rsidRPr="00FD4FE6">
        <w:rPr>
          <w:spacing w:val="-12"/>
          <w:sz w:val="28"/>
          <w:szCs w:val="28"/>
        </w:rPr>
        <w:t xml:space="preserve"> </w:t>
      </w:r>
      <w:r w:rsidRPr="00FD4FE6">
        <w:rPr>
          <w:sz w:val="28"/>
          <w:szCs w:val="28"/>
        </w:rPr>
        <w:t>Її</w:t>
      </w:r>
      <w:r w:rsidRPr="00FD4FE6">
        <w:rPr>
          <w:spacing w:val="-7"/>
          <w:sz w:val="28"/>
          <w:szCs w:val="28"/>
        </w:rPr>
        <w:t xml:space="preserve"> </w:t>
      </w:r>
      <w:r w:rsidRPr="00FD4FE6">
        <w:rPr>
          <w:sz w:val="28"/>
          <w:szCs w:val="28"/>
        </w:rPr>
        <w:t>значення</w:t>
      </w:r>
      <w:r w:rsidRPr="00FD4FE6">
        <w:rPr>
          <w:spacing w:val="-11"/>
          <w:sz w:val="28"/>
          <w:szCs w:val="28"/>
        </w:rPr>
        <w:t xml:space="preserve"> </w:t>
      </w:r>
      <w:r w:rsidRPr="00FD4FE6">
        <w:rPr>
          <w:sz w:val="28"/>
          <w:szCs w:val="28"/>
        </w:rPr>
        <w:t>полягає</w:t>
      </w:r>
      <w:r w:rsidRPr="00FD4FE6">
        <w:rPr>
          <w:spacing w:val="-13"/>
          <w:sz w:val="28"/>
          <w:szCs w:val="28"/>
        </w:rPr>
        <w:t xml:space="preserve"> </w:t>
      </w:r>
      <w:r w:rsidRPr="00FD4FE6">
        <w:rPr>
          <w:spacing w:val="-10"/>
          <w:sz w:val="28"/>
          <w:szCs w:val="28"/>
        </w:rPr>
        <w:t>в</w:t>
      </w:r>
      <w:r w:rsidR="002F5709" w:rsidRPr="00FD4FE6">
        <w:rPr>
          <w:sz w:val="28"/>
          <w:szCs w:val="28"/>
        </w:rPr>
        <w:t xml:space="preserve"> </w:t>
      </w:r>
      <w:r w:rsidRPr="00FD4FE6">
        <w:rPr>
          <w:sz w:val="28"/>
          <w:szCs w:val="28"/>
        </w:rPr>
        <w:t xml:space="preserve">здатності відображати зміни, які характеризують соціокультурну динаміку. Моделювання як процес є певною системою послідовних дій, порушення або недотримання яких не дозволить побудувати модель. Загалом, у процесі побудови моделей виділяють такі етапи, якими будемо послуговувати у процесі створення моделі </w:t>
      </w:r>
      <w:proofErr w:type="spellStart"/>
      <w:r w:rsidRPr="00FD4FE6">
        <w:rPr>
          <w:sz w:val="28"/>
          <w:szCs w:val="28"/>
        </w:rPr>
        <w:t>професійно</w:t>
      </w:r>
      <w:proofErr w:type="spellEnd"/>
      <w:r w:rsidRPr="00FD4FE6">
        <w:rPr>
          <w:sz w:val="28"/>
          <w:szCs w:val="28"/>
        </w:rPr>
        <w:t>-</w:t>
      </w:r>
      <w:r w:rsidRPr="00FD4FE6">
        <w:rPr>
          <w:sz w:val="28"/>
          <w:szCs w:val="28"/>
        </w:rPr>
        <w:lastRenderedPageBreak/>
        <w:t>творчого розвитку особистості педагога- дослідника в середовищі науково-педагогічної школи:</w:t>
      </w:r>
    </w:p>
    <w:p w14:paraId="0422BA74" w14:textId="77777777" w:rsidR="00DC4092" w:rsidRPr="00FD4FE6" w:rsidRDefault="00DC4092">
      <w:pPr>
        <w:pStyle w:val="a9"/>
        <w:widowControl w:val="0"/>
        <w:numPr>
          <w:ilvl w:val="0"/>
          <w:numId w:val="13"/>
        </w:numPr>
        <w:tabs>
          <w:tab w:val="left" w:pos="1009"/>
        </w:tabs>
        <w:autoSpaceDE w:val="0"/>
        <w:autoSpaceDN w:val="0"/>
        <w:spacing w:after="0" w:line="360" w:lineRule="auto"/>
        <w:ind w:right="181" w:firstLine="709"/>
        <w:contextualSpacing w:val="0"/>
        <w:jc w:val="both"/>
        <w:rPr>
          <w:sz w:val="28"/>
          <w:szCs w:val="28"/>
        </w:rPr>
      </w:pPr>
      <w:r w:rsidRPr="00FD4FE6">
        <w:rPr>
          <w:spacing w:val="-4"/>
          <w:sz w:val="28"/>
          <w:szCs w:val="28"/>
        </w:rPr>
        <w:t>визначення</w:t>
      </w:r>
      <w:r w:rsidRPr="00FD4FE6">
        <w:rPr>
          <w:spacing w:val="-9"/>
          <w:sz w:val="28"/>
          <w:szCs w:val="28"/>
        </w:rPr>
        <w:t xml:space="preserve"> </w:t>
      </w:r>
      <w:r w:rsidRPr="00FD4FE6">
        <w:rPr>
          <w:spacing w:val="-4"/>
          <w:sz w:val="28"/>
          <w:szCs w:val="28"/>
        </w:rPr>
        <w:t>цілей</w:t>
      </w:r>
      <w:r w:rsidRPr="00FD4FE6">
        <w:rPr>
          <w:spacing w:val="-5"/>
          <w:sz w:val="28"/>
          <w:szCs w:val="28"/>
        </w:rPr>
        <w:t xml:space="preserve"> </w:t>
      </w:r>
      <w:r w:rsidRPr="00FD4FE6">
        <w:rPr>
          <w:spacing w:val="-4"/>
          <w:sz w:val="28"/>
          <w:szCs w:val="28"/>
        </w:rPr>
        <w:t>моделювання (зрозуміти,</w:t>
      </w:r>
      <w:r w:rsidRPr="00FD4FE6">
        <w:rPr>
          <w:spacing w:val="-10"/>
          <w:sz w:val="28"/>
          <w:szCs w:val="28"/>
        </w:rPr>
        <w:t xml:space="preserve"> </w:t>
      </w:r>
      <w:r w:rsidRPr="00FD4FE6">
        <w:rPr>
          <w:spacing w:val="-4"/>
          <w:sz w:val="28"/>
          <w:szCs w:val="28"/>
        </w:rPr>
        <w:t>як</w:t>
      </w:r>
      <w:r w:rsidRPr="00FD4FE6">
        <w:rPr>
          <w:spacing w:val="-6"/>
          <w:sz w:val="28"/>
          <w:szCs w:val="28"/>
        </w:rPr>
        <w:t xml:space="preserve"> </w:t>
      </w:r>
      <w:r w:rsidRPr="00FD4FE6">
        <w:rPr>
          <w:spacing w:val="-4"/>
          <w:sz w:val="28"/>
          <w:szCs w:val="28"/>
        </w:rPr>
        <w:t>влаштований</w:t>
      </w:r>
      <w:r w:rsidRPr="00FD4FE6">
        <w:rPr>
          <w:spacing w:val="-9"/>
          <w:sz w:val="28"/>
          <w:szCs w:val="28"/>
        </w:rPr>
        <w:t xml:space="preserve"> </w:t>
      </w:r>
      <w:r w:rsidRPr="00FD4FE6">
        <w:rPr>
          <w:spacing w:val="-4"/>
          <w:sz w:val="28"/>
          <w:szCs w:val="28"/>
        </w:rPr>
        <w:t>об’єкт,</w:t>
      </w:r>
      <w:r w:rsidRPr="00FD4FE6">
        <w:rPr>
          <w:spacing w:val="-8"/>
          <w:sz w:val="28"/>
          <w:szCs w:val="28"/>
        </w:rPr>
        <w:t xml:space="preserve"> </w:t>
      </w:r>
      <w:r w:rsidRPr="00FD4FE6">
        <w:rPr>
          <w:spacing w:val="-4"/>
          <w:sz w:val="28"/>
          <w:szCs w:val="28"/>
        </w:rPr>
        <w:t>які</w:t>
      </w:r>
      <w:r w:rsidRPr="00FD4FE6">
        <w:rPr>
          <w:spacing w:val="-5"/>
          <w:sz w:val="28"/>
          <w:szCs w:val="28"/>
        </w:rPr>
        <w:t xml:space="preserve"> </w:t>
      </w:r>
      <w:r w:rsidRPr="00FD4FE6">
        <w:rPr>
          <w:spacing w:val="-4"/>
          <w:sz w:val="28"/>
          <w:szCs w:val="28"/>
        </w:rPr>
        <w:t>його структура,</w:t>
      </w:r>
      <w:r w:rsidRPr="00FD4FE6">
        <w:rPr>
          <w:spacing w:val="-10"/>
          <w:sz w:val="28"/>
          <w:szCs w:val="28"/>
        </w:rPr>
        <w:t xml:space="preserve"> </w:t>
      </w:r>
      <w:r w:rsidRPr="00FD4FE6">
        <w:rPr>
          <w:spacing w:val="-4"/>
          <w:sz w:val="28"/>
          <w:szCs w:val="28"/>
        </w:rPr>
        <w:t>основні</w:t>
      </w:r>
      <w:r w:rsidRPr="00FD4FE6">
        <w:rPr>
          <w:spacing w:val="-8"/>
          <w:sz w:val="28"/>
          <w:szCs w:val="28"/>
        </w:rPr>
        <w:t xml:space="preserve"> </w:t>
      </w:r>
      <w:r w:rsidRPr="00FD4FE6">
        <w:rPr>
          <w:spacing w:val="-4"/>
          <w:sz w:val="28"/>
          <w:szCs w:val="28"/>
        </w:rPr>
        <w:t>властивості,</w:t>
      </w:r>
      <w:r w:rsidRPr="00FD4FE6">
        <w:rPr>
          <w:spacing w:val="-10"/>
          <w:sz w:val="28"/>
          <w:szCs w:val="28"/>
        </w:rPr>
        <w:t xml:space="preserve"> </w:t>
      </w:r>
      <w:r w:rsidRPr="00FD4FE6">
        <w:rPr>
          <w:spacing w:val="-4"/>
          <w:sz w:val="28"/>
          <w:szCs w:val="28"/>
        </w:rPr>
        <w:t>закони</w:t>
      </w:r>
      <w:r w:rsidRPr="00FD4FE6">
        <w:rPr>
          <w:spacing w:val="-9"/>
          <w:sz w:val="28"/>
          <w:szCs w:val="28"/>
        </w:rPr>
        <w:t xml:space="preserve"> </w:t>
      </w:r>
      <w:r w:rsidRPr="00FD4FE6">
        <w:rPr>
          <w:spacing w:val="-4"/>
          <w:sz w:val="28"/>
          <w:szCs w:val="28"/>
        </w:rPr>
        <w:t>розвитку</w:t>
      </w:r>
      <w:r w:rsidRPr="00FD4FE6">
        <w:rPr>
          <w:spacing w:val="-8"/>
          <w:sz w:val="28"/>
          <w:szCs w:val="28"/>
        </w:rPr>
        <w:t xml:space="preserve"> </w:t>
      </w:r>
      <w:r w:rsidRPr="00FD4FE6">
        <w:rPr>
          <w:spacing w:val="-4"/>
          <w:sz w:val="28"/>
          <w:szCs w:val="28"/>
        </w:rPr>
        <w:t>і</w:t>
      </w:r>
      <w:r w:rsidRPr="00FD4FE6">
        <w:rPr>
          <w:spacing w:val="-8"/>
          <w:sz w:val="28"/>
          <w:szCs w:val="28"/>
        </w:rPr>
        <w:t xml:space="preserve"> </w:t>
      </w:r>
      <w:r w:rsidRPr="00FD4FE6">
        <w:rPr>
          <w:spacing w:val="-4"/>
          <w:sz w:val="28"/>
          <w:szCs w:val="28"/>
        </w:rPr>
        <w:t>взаємодії</w:t>
      </w:r>
      <w:r w:rsidRPr="00FD4FE6">
        <w:rPr>
          <w:spacing w:val="-8"/>
          <w:sz w:val="28"/>
          <w:szCs w:val="28"/>
        </w:rPr>
        <w:t xml:space="preserve"> </w:t>
      </w:r>
      <w:r w:rsidRPr="00FD4FE6">
        <w:rPr>
          <w:spacing w:val="-4"/>
          <w:sz w:val="28"/>
          <w:szCs w:val="28"/>
        </w:rPr>
        <w:t>з</w:t>
      </w:r>
      <w:r w:rsidRPr="00FD4FE6">
        <w:rPr>
          <w:spacing w:val="-6"/>
          <w:sz w:val="28"/>
          <w:szCs w:val="28"/>
        </w:rPr>
        <w:t xml:space="preserve"> </w:t>
      </w:r>
      <w:r w:rsidRPr="00FD4FE6">
        <w:rPr>
          <w:spacing w:val="-4"/>
          <w:sz w:val="28"/>
          <w:szCs w:val="28"/>
        </w:rPr>
        <w:t>навколишнім</w:t>
      </w:r>
      <w:r w:rsidRPr="00FD4FE6">
        <w:rPr>
          <w:spacing w:val="-9"/>
          <w:sz w:val="28"/>
          <w:szCs w:val="28"/>
        </w:rPr>
        <w:t xml:space="preserve"> </w:t>
      </w:r>
      <w:r w:rsidRPr="00FD4FE6">
        <w:rPr>
          <w:spacing w:val="-4"/>
          <w:sz w:val="28"/>
          <w:szCs w:val="28"/>
        </w:rPr>
        <w:t>світом);</w:t>
      </w:r>
    </w:p>
    <w:p w14:paraId="4357AD9C" w14:textId="77777777" w:rsidR="00DC4092" w:rsidRPr="00FD4FE6" w:rsidRDefault="00DC4092">
      <w:pPr>
        <w:pStyle w:val="a9"/>
        <w:widowControl w:val="0"/>
        <w:numPr>
          <w:ilvl w:val="0"/>
          <w:numId w:val="13"/>
        </w:numPr>
        <w:tabs>
          <w:tab w:val="left" w:pos="1009"/>
        </w:tabs>
        <w:autoSpaceDE w:val="0"/>
        <w:autoSpaceDN w:val="0"/>
        <w:spacing w:after="0" w:line="360" w:lineRule="auto"/>
        <w:ind w:right="187" w:firstLine="709"/>
        <w:contextualSpacing w:val="0"/>
        <w:jc w:val="both"/>
        <w:rPr>
          <w:sz w:val="28"/>
          <w:szCs w:val="28"/>
        </w:rPr>
      </w:pPr>
      <w:r w:rsidRPr="00FD4FE6">
        <w:rPr>
          <w:sz w:val="28"/>
          <w:szCs w:val="28"/>
        </w:rPr>
        <w:t>відділення інформації від реального об’єкта (фіксується суттєва інформація, відкидається несуттєва, складається список величин, які бажано отримати як результат моделювання);</w:t>
      </w:r>
    </w:p>
    <w:p w14:paraId="15AC1FBA" w14:textId="77777777" w:rsidR="00DC4092" w:rsidRPr="00FD4FE6" w:rsidRDefault="00DC4092">
      <w:pPr>
        <w:pStyle w:val="a9"/>
        <w:widowControl w:val="0"/>
        <w:numPr>
          <w:ilvl w:val="0"/>
          <w:numId w:val="13"/>
        </w:numPr>
        <w:tabs>
          <w:tab w:val="left" w:pos="1009"/>
        </w:tabs>
        <w:autoSpaceDE w:val="0"/>
        <w:autoSpaceDN w:val="0"/>
        <w:spacing w:after="0" w:line="360" w:lineRule="auto"/>
        <w:ind w:right="187" w:firstLine="709"/>
        <w:contextualSpacing w:val="0"/>
        <w:jc w:val="both"/>
        <w:rPr>
          <w:sz w:val="28"/>
          <w:szCs w:val="28"/>
        </w:rPr>
      </w:pPr>
      <w:r w:rsidRPr="00FD4FE6">
        <w:rPr>
          <w:sz w:val="28"/>
          <w:szCs w:val="28"/>
        </w:rPr>
        <w:t>пошук форми відображення (перехід від абстрактного формулювання моделі до її конкретного наповнення, що включає інформацію про об’єкт, що моделюється, структурується і готується до обробки);</w:t>
      </w:r>
    </w:p>
    <w:p w14:paraId="0749E52F" w14:textId="77777777" w:rsidR="00DC4092" w:rsidRPr="00FD4FE6" w:rsidRDefault="00DC4092">
      <w:pPr>
        <w:pStyle w:val="a9"/>
        <w:widowControl w:val="0"/>
        <w:numPr>
          <w:ilvl w:val="0"/>
          <w:numId w:val="13"/>
        </w:numPr>
        <w:tabs>
          <w:tab w:val="left" w:pos="1009"/>
        </w:tabs>
        <w:autoSpaceDE w:val="0"/>
        <w:autoSpaceDN w:val="0"/>
        <w:spacing w:after="0" w:line="360" w:lineRule="auto"/>
        <w:ind w:right="190" w:firstLine="709"/>
        <w:contextualSpacing w:val="0"/>
        <w:jc w:val="both"/>
        <w:rPr>
          <w:sz w:val="28"/>
          <w:szCs w:val="28"/>
        </w:rPr>
      </w:pPr>
      <w:r w:rsidRPr="00FD4FE6">
        <w:rPr>
          <w:sz w:val="28"/>
          <w:szCs w:val="28"/>
        </w:rPr>
        <w:t>перевірка отриманої моделі (модель вважається адекватною реальному процесу, якщо деякі характеристики об’єкта, процесу, отримані за допомогою моделі, збігаються з експериментальними із заданим ступенем точності).</w:t>
      </w:r>
    </w:p>
    <w:p w14:paraId="38EA01E8" w14:textId="77777777" w:rsidR="00DC4092" w:rsidRPr="00FD4FE6" w:rsidRDefault="00DC4092" w:rsidP="008E75CE">
      <w:pPr>
        <w:pStyle w:val="ad"/>
        <w:spacing w:after="0" w:line="360" w:lineRule="auto"/>
        <w:ind w:right="187" w:firstLine="709"/>
        <w:jc w:val="both"/>
        <w:rPr>
          <w:sz w:val="28"/>
          <w:szCs w:val="28"/>
        </w:rPr>
      </w:pPr>
      <w:r w:rsidRPr="00FD4FE6">
        <w:rPr>
          <w:sz w:val="28"/>
          <w:szCs w:val="28"/>
        </w:rPr>
        <w:t>У</w:t>
      </w:r>
      <w:r w:rsidRPr="00FD4FE6">
        <w:rPr>
          <w:spacing w:val="-4"/>
          <w:sz w:val="28"/>
          <w:szCs w:val="28"/>
        </w:rPr>
        <w:t xml:space="preserve"> </w:t>
      </w:r>
      <w:r w:rsidRPr="00FD4FE6">
        <w:rPr>
          <w:sz w:val="28"/>
          <w:szCs w:val="28"/>
        </w:rPr>
        <w:t>разі</w:t>
      </w:r>
      <w:r w:rsidRPr="00FD4FE6">
        <w:rPr>
          <w:spacing w:val="-6"/>
          <w:sz w:val="28"/>
          <w:szCs w:val="28"/>
        </w:rPr>
        <w:t xml:space="preserve"> </w:t>
      </w:r>
      <w:r w:rsidRPr="00FD4FE6">
        <w:rPr>
          <w:sz w:val="28"/>
          <w:szCs w:val="28"/>
        </w:rPr>
        <w:t>невідповідності</w:t>
      </w:r>
      <w:r w:rsidRPr="00FD4FE6">
        <w:rPr>
          <w:spacing w:val="-4"/>
          <w:sz w:val="28"/>
          <w:szCs w:val="28"/>
        </w:rPr>
        <w:t xml:space="preserve"> </w:t>
      </w:r>
      <w:r w:rsidRPr="00FD4FE6">
        <w:rPr>
          <w:sz w:val="28"/>
          <w:szCs w:val="28"/>
        </w:rPr>
        <w:t>моделі</w:t>
      </w:r>
      <w:r w:rsidRPr="00FD4FE6">
        <w:rPr>
          <w:spacing w:val="-3"/>
          <w:sz w:val="28"/>
          <w:szCs w:val="28"/>
        </w:rPr>
        <w:t xml:space="preserve"> </w:t>
      </w:r>
      <w:r w:rsidRPr="00FD4FE6">
        <w:rPr>
          <w:sz w:val="28"/>
          <w:szCs w:val="28"/>
        </w:rPr>
        <w:t>реальному</w:t>
      </w:r>
      <w:r w:rsidRPr="00FD4FE6">
        <w:rPr>
          <w:spacing w:val="-3"/>
          <w:sz w:val="28"/>
          <w:szCs w:val="28"/>
        </w:rPr>
        <w:t xml:space="preserve"> </w:t>
      </w:r>
      <w:r w:rsidRPr="00FD4FE6">
        <w:rPr>
          <w:sz w:val="28"/>
          <w:szCs w:val="28"/>
        </w:rPr>
        <w:t>об’єкту,</w:t>
      </w:r>
      <w:r w:rsidRPr="00FD4FE6">
        <w:rPr>
          <w:spacing w:val="-5"/>
          <w:sz w:val="28"/>
          <w:szCs w:val="28"/>
        </w:rPr>
        <w:t xml:space="preserve"> </w:t>
      </w:r>
      <w:r w:rsidRPr="00FD4FE6">
        <w:rPr>
          <w:sz w:val="28"/>
          <w:szCs w:val="28"/>
        </w:rPr>
        <w:t>процесу,</w:t>
      </w:r>
      <w:r w:rsidRPr="00FD4FE6">
        <w:rPr>
          <w:spacing w:val="-5"/>
          <w:sz w:val="28"/>
          <w:szCs w:val="28"/>
        </w:rPr>
        <w:t xml:space="preserve"> </w:t>
      </w:r>
      <w:r w:rsidRPr="00FD4FE6">
        <w:rPr>
          <w:sz w:val="28"/>
          <w:szCs w:val="28"/>
        </w:rPr>
        <w:t>повертаємося</w:t>
      </w:r>
      <w:r w:rsidRPr="00FD4FE6">
        <w:rPr>
          <w:spacing w:val="-4"/>
          <w:sz w:val="28"/>
          <w:szCs w:val="28"/>
        </w:rPr>
        <w:t xml:space="preserve"> </w:t>
      </w:r>
      <w:r w:rsidRPr="00FD4FE6">
        <w:rPr>
          <w:sz w:val="28"/>
          <w:szCs w:val="28"/>
        </w:rPr>
        <w:t>до одного з попередніх етапів.</w:t>
      </w:r>
    </w:p>
    <w:p w14:paraId="04580637" w14:textId="27C228BA" w:rsidR="00DC4092" w:rsidRPr="00FD4FE6" w:rsidRDefault="00DC4092" w:rsidP="008E75CE">
      <w:pPr>
        <w:pStyle w:val="ad"/>
        <w:spacing w:after="0" w:line="360" w:lineRule="auto"/>
        <w:ind w:right="185" w:firstLine="709"/>
        <w:jc w:val="both"/>
        <w:rPr>
          <w:sz w:val="28"/>
          <w:szCs w:val="28"/>
        </w:rPr>
      </w:pPr>
      <w:r w:rsidRPr="00FD4FE6">
        <w:rPr>
          <w:sz w:val="28"/>
          <w:szCs w:val="28"/>
        </w:rPr>
        <w:t>Будемо також ураховувати особливості педагогічного моделювання, що полягають у тому, що його об’єкт не є матеріальним, реалізується в умовах педагогічного процесу, постійно розвивається, підлягає модернізації, інноваційному розвитку, є прогностичним.</w:t>
      </w:r>
    </w:p>
    <w:p w14:paraId="48DE3EF1" w14:textId="77777777" w:rsidR="00DC4092" w:rsidRPr="00FD4FE6" w:rsidRDefault="00DC4092" w:rsidP="008E75CE">
      <w:pPr>
        <w:pStyle w:val="ad"/>
        <w:spacing w:after="0" w:line="360" w:lineRule="auto"/>
        <w:ind w:right="187" w:firstLine="709"/>
        <w:jc w:val="both"/>
        <w:rPr>
          <w:sz w:val="28"/>
          <w:szCs w:val="28"/>
        </w:rPr>
      </w:pPr>
      <w:r w:rsidRPr="00FD4FE6">
        <w:rPr>
          <w:sz w:val="28"/>
          <w:szCs w:val="28"/>
        </w:rPr>
        <w:t>З огляду на те, що кожна модель має свою структуру, певні компоненти, блоки,</w:t>
      </w:r>
      <w:r w:rsidRPr="00FD4FE6">
        <w:rPr>
          <w:spacing w:val="-16"/>
          <w:sz w:val="28"/>
          <w:szCs w:val="28"/>
        </w:rPr>
        <w:t xml:space="preserve"> </w:t>
      </w:r>
      <w:r w:rsidRPr="00FD4FE6">
        <w:rPr>
          <w:sz w:val="28"/>
          <w:szCs w:val="28"/>
        </w:rPr>
        <w:t>урахування</w:t>
      </w:r>
      <w:r w:rsidRPr="00FD4FE6">
        <w:rPr>
          <w:spacing w:val="-15"/>
          <w:sz w:val="28"/>
          <w:szCs w:val="28"/>
        </w:rPr>
        <w:t xml:space="preserve"> </w:t>
      </w:r>
      <w:r w:rsidRPr="00FD4FE6">
        <w:rPr>
          <w:sz w:val="28"/>
          <w:szCs w:val="28"/>
        </w:rPr>
        <w:t>потребують</w:t>
      </w:r>
      <w:r w:rsidRPr="00FD4FE6">
        <w:rPr>
          <w:spacing w:val="-15"/>
          <w:sz w:val="28"/>
          <w:szCs w:val="28"/>
        </w:rPr>
        <w:t xml:space="preserve"> </w:t>
      </w:r>
      <w:r w:rsidRPr="00FD4FE6">
        <w:rPr>
          <w:sz w:val="28"/>
          <w:szCs w:val="28"/>
        </w:rPr>
        <w:t>мета</w:t>
      </w:r>
      <w:r w:rsidRPr="00FD4FE6">
        <w:rPr>
          <w:spacing w:val="-16"/>
          <w:sz w:val="28"/>
          <w:szCs w:val="28"/>
        </w:rPr>
        <w:t xml:space="preserve"> </w:t>
      </w:r>
      <w:r w:rsidRPr="00FD4FE6">
        <w:rPr>
          <w:sz w:val="28"/>
          <w:szCs w:val="28"/>
        </w:rPr>
        <w:t>і</w:t>
      </w:r>
      <w:r w:rsidRPr="00FD4FE6">
        <w:rPr>
          <w:spacing w:val="-15"/>
          <w:sz w:val="28"/>
          <w:szCs w:val="28"/>
        </w:rPr>
        <w:t xml:space="preserve"> </w:t>
      </w:r>
      <w:r w:rsidRPr="00FD4FE6">
        <w:rPr>
          <w:sz w:val="28"/>
          <w:szCs w:val="28"/>
        </w:rPr>
        <w:t>завдання,</w:t>
      </w:r>
      <w:r w:rsidRPr="00FD4FE6">
        <w:rPr>
          <w:spacing w:val="-16"/>
          <w:sz w:val="28"/>
          <w:szCs w:val="28"/>
        </w:rPr>
        <w:t xml:space="preserve"> </w:t>
      </w:r>
      <w:r w:rsidRPr="00FD4FE6">
        <w:rPr>
          <w:sz w:val="28"/>
          <w:szCs w:val="28"/>
        </w:rPr>
        <w:t>які</w:t>
      </w:r>
      <w:r w:rsidRPr="00FD4FE6">
        <w:rPr>
          <w:spacing w:val="-15"/>
          <w:sz w:val="28"/>
          <w:szCs w:val="28"/>
        </w:rPr>
        <w:t xml:space="preserve"> </w:t>
      </w:r>
      <w:r w:rsidRPr="00FD4FE6">
        <w:rPr>
          <w:sz w:val="28"/>
          <w:szCs w:val="28"/>
        </w:rPr>
        <w:t>визначаються</w:t>
      </w:r>
      <w:r w:rsidRPr="00FD4FE6">
        <w:rPr>
          <w:spacing w:val="-15"/>
          <w:sz w:val="28"/>
          <w:szCs w:val="28"/>
        </w:rPr>
        <w:t xml:space="preserve"> </w:t>
      </w:r>
      <w:r w:rsidRPr="00FD4FE6">
        <w:rPr>
          <w:sz w:val="28"/>
          <w:szCs w:val="28"/>
        </w:rPr>
        <w:t>нами,</w:t>
      </w:r>
      <w:r w:rsidRPr="00FD4FE6">
        <w:rPr>
          <w:spacing w:val="-14"/>
          <w:sz w:val="28"/>
          <w:szCs w:val="28"/>
        </w:rPr>
        <w:t xml:space="preserve"> </w:t>
      </w:r>
      <w:r w:rsidRPr="00FD4FE6">
        <w:rPr>
          <w:sz w:val="28"/>
          <w:szCs w:val="28"/>
        </w:rPr>
        <w:t>виходячи із досліджуваного об’єкта – особистість педагога-дослідника.</w:t>
      </w:r>
    </w:p>
    <w:p w14:paraId="11217C92" w14:textId="2DC6FED1" w:rsidR="00DC4092" w:rsidRPr="00FD4FE6" w:rsidRDefault="00DC4092" w:rsidP="008E75CE">
      <w:pPr>
        <w:pStyle w:val="ad"/>
        <w:spacing w:after="0" w:line="360" w:lineRule="auto"/>
        <w:ind w:right="183" w:firstLine="709"/>
        <w:jc w:val="both"/>
        <w:rPr>
          <w:sz w:val="28"/>
          <w:szCs w:val="28"/>
        </w:rPr>
      </w:pPr>
      <w:r w:rsidRPr="00FD4FE6">
        <w:rPr>
          <w:sz w:val="28"/>
          <w:szCs w:val="28"/>
        </w:rPr>
        <w:t>Розробляючи модель творчого розвитку особистості педагога- дослідника в середовищі науково-педагогічної школи, ми виходимо із вимог до створення моделі: відображати цілісність досліджуваного процесу, охоплювати загальні підходи до вибору форм і методів діяльності науково-педагогічної школи; мати чітку структуру науково-дослідницької компетентності; зрозуміле схематичне зображення з чіткими взаємозв’язками між усіма структурними елементами. Побудована модель дозволить передбачити та спрогнозувати позитивний результат творчого розвитку дослідника та формування</w:t>
      </w:r>
      <w:r w:rsidRPr="00FD4FE6">
        <w:rPr>
          <w:spacing w:val="-1"/>
          <w:sz w:val="28"/>
          <w:szCs w:val="28"/>
        </w:rPr>
        <w:t xml:space="preserve"> </w:t>
      </w:r>
      <w:r w:rsidRPr="00FD4FE6">
        <w:rPr>
          <w:sz w:val="28"/>
          <w:szCs w:val="28"/>
        </w:rPr>
        <w:t>його науково-дослідницької компетентності в середовищі науково</w:t>
      </w:r>
      <w:r w:rsidR="00F16A09">
        <w:rPr>
          <w:sz w:val="28"/>
          <w:szCs w:val="28"/>
        </w:rPr>
        <w:t>ї</w:t>
      </w:r>
      <w:r w:rsidRPr="00FD4FE6">
        <w:rPr>
          <w:sz w:val="28"/>
          <w:szCs w:val="28"/>
        </w:rPr>
        <w:t xml:space="preserve"> школи.</w:t>
      </w:r>
    </w:p>
    <w:p w14:paraId="4CB4986C" w14:textId="7DEEF6C7" w:rsidR="00DC4092" w:rsidRPr="00FD4FE6" w:rsidRDefault="00DC4092" w:rsidP="008E75CE">
      <w:pPr>
        <w:pStyle w:val="ad"/>
        <w:spacing w:after="0" w:line="360" w:lineRule="auto"/>
        <w:ind w:right="185" w:firstLine="709"/>
        <w:jc w:val="both"/>
        <w:rPr>
          <w:sz w:val="28"/>
          <w:szCs w:val="28"/>
        </w:rPr>
      </w:pPr>
      <w:r w:rsidRPr="00FD4FE6">
        <w:rPr>
          <w:sz w:val="28"/>
          <w:szCs w:val="28"/>
        </w:rPr>
        <w:lastRenderedPageBreak/>
        <w:t>Як</w:t>
      </w:r>
      <w:r w:rsidRPr="00FD4FE6">
        <w:rPr>
          <w:spacing w:val="80"/>
          <w:w w:val="150"/>
          <w:sz w:val="28"/>
          <w:szCs w:val="28"/>
        </w:rPr>
        <w:t xml:space="preserve"> </w:t>
      </w:r>
      <w:r w:rsidRPr="00FD4FE6">
        <w:rPr>
          <w:sz w:val="28"/>
          <w:szCs w:val="28"/>
        </w:rPr>
        <w:t>правило,</w:t>
      </w:r>
      <w:r w:rsidRPr="00FD4FE6">
        <w:rPr>
          <w:spacing w:val="80"/>
          <w:w w:val="150"/>
          <w:sz w:val="28"/>
          <w:szCs w:val="28"/>
        </w:rPr>
        <w:t xml:space="preserve"> </w:t>
      </w:r>
      <w:r w:rsidRPr="00FD4FE6">
        <w:rPr>
          <w:sz w:val="28"/>
          <w:szCs w:val="28"/>
        </w:rPr>
        <w:t>у</w:t>
      </w:r>
      <w:r w:rsidRPr="00FD4FE6">
        <w:rPr>
          <w:spacing w:val="80"/>
          <w:w w:val="150"/>
          <w:sz w:val="28"/>
          <w:szCs w:val="28"/>
        </w:rPr>
        <w:t xml:space="preserve"> </w:t>
      </w:r>
      <w:r w:rsidRPr="00FD4FE6">
        <w:rPr>
          <w:sz w:val="28"/>
          <w:szCs w:val="28"/>
        </w:rPr>
        <w:t>моделюванні</w:t>
      </w:r>
      <w:r w:rsidRPr="00FD4FE6">
        <w:rPr>
          <w:spacing w:val="80"/>
          <w:w w:val="150"/>
          <w:sz w:val="28"/>
          <w:szCs w:val="28"/>
        </w:rPr>
        <w:t xml:space="preserve"> </w:t>
      </w:r>
      <w:r w:rsidRPr="00FD4FE6">
        <w:rPr>
          <w:sz w:val="28"/>
          <w:szCs w:val="28"/>
        </w:rPr>
        <w:t>науковці</w:t>
      </w:r>
      <w:r w:rsidRPr="00FD4FE6">
        <w:rPr>
          <w:spacing w:val="80"/>
          <w:w w:val="150"/>
          <w:sz w:val="28"/>
          <w:szCs w:val="28"/>
        </w:rPr>
        <w:t xml:space="preserve"> </w:t>
      </w:r>
      <w:r w:rsidRPr="00FD4FE6">
        <w:rPr>
          <w:sz w:val="28"/>
          <w:szCs w:val="28"/>
        </w:rPr>
        <w:t>користуються</w:t>
      </w:r>
      <w:r w:rsidRPr="00FD4FE6">
        <w:rPr>
          <w:spacing w:val="40"/>
          <w:sz w:val="28"/>
          <w:szCs w:val="28"/>
        </w:rPr>
        <w:t xml:space="preserve"> </w:t>
      </w:r>
      <w:r w:rsidRPr="00FD4FE6">
        <w:rPr>
          <w:sz w:val="28"/>
          <w:szCs w:val="28"/>
        </w:rPr>
        <w:t>три-</w:t>
      </w:r>
      <w:proofErr w:type="spellStart"/>
      <w:r w:rsidRPr="00FD4FE6">
        <w:rPr>
          <w:sz w:val="28"/>
          <w:szCs w:val="28"/>
        </w:rPr>
        <w:t>чотирикомпонентною</w:t>
      </w:r>
      <w:proofErr w:type="spellEnd"/>
      <w:r w:rsidRPr="00FD4FE6">
        <w:rPr>
          <w:sz w:val="28"/>
          <w:szCs w:val="28"/>
        </w:rPr>
        <w:t xml:space="preserve"> моделлю, до складу якої входять:</w:t>
      </w:r>
    </w:p>
    <w:p w14:paraId="47484798" w14:textId="77777777" w:rsidR="00DC4092" w:rsidRPr="00FD4FE6" w:rsidRDefault="00DC4092">
      <w:pPr>
        <w:pStyle w:val="a9"/>
        <w:widowControl w:val="0"/>
        <w:numPr>
          <w:ilvl w:val="0"/>
          <w:numId w:val="12"/>
        </w:numPr>
        <w:tabs>
          <w:tab w:val="left" w:pos="1056"/>
        </w:tabs>
        <w:autoSpaceDE w:val="0"/>
        <w:autoSpaceDN w:val="0"/>
        <w:spacing w:after="0" w:line="360" w:lineRule="auto"/>
        <w:ind w:right="178" w:firstLine="709"/>
        <w:contextualSpacing w:val="0"/>
        <w:jc w:val="both"/>
        <w:rPr>
          <w:sz w:val="28"/>
          <w:szCs w:val="28"/>
        </w:rPr>
      </w:pPr>
      <w:r w:rsidRPr="00FD4FE6">
        <w:rPr>
          <w:sz w:val="28"/>
          <w:szCs w:val="28"/>
        </w:rPr>
        <w:t xml:space="preserve">цільовий (концептуально-цільовий, </w:t>
      </w:r>
      <w:proofErr w:type="spellStart"/>
      <w:r w:rsidRPr="00FD4FE6">
        <w:rPr>
          <w:sz w:val="28"/>
          <w:szCs w:val="28"/>
        </w:rPr>
        <w:t>цілемотиваційний</w:t>
      </w:r>
      <w:proofErr w:type="spellEnd"/>
      <w:r w:rsidRPr="00FD4FE6">
        <w:rPr>
          <w:sz w:val="28"/>
          <w:szCs w:val="28"/>
        </w:rPr>
        <w:t xml:space="preserve">, мотиваційно- </w:t>
      </w:r>
      <w:proofErr w:type="spellStart"/>
      <w:r w:rsidRPr="00FD4FE6">
        <w:rPr>
          <w:spacing w:val="-2"/>
          <w:sz w:val="28"/>
          <w:szCs w:val="28"/>
        </w:rPr>
        <w:t>стимулювального</w:t>
      </w:r>
      <w:proofErr w:type="spellEnd"/>
      <w:r w:rsidRPr="00FD4FE6">
        <w:rPr>
          <w:spacing w:val="-2"/>
          <w:sz w:val="28"/>
          <w:szCs w:val="28"/>
        </w:rPr>
        <w:t>,</w:t>
      </w:r>
      <w:r w:rsidRPr="00FD4FE6">
        <w:rPr>
          <w:spacing w:val="-14"/>
          <w:sz w:val="28"/>
          <w:szCs w:val="28"/>
        </w:rPr>
        <w:t xml:space="preserve"> </w:t>
      </w:r>
      <w:r w:rsidRPr="00FD4FE6">
        <w:rPr>
          <w:spacing w:val="-2"/>
          <w:sz w:val="28"/>
          <w:szCs w:val="28"/>
        </w:rPr>
        <w:t>методологічно-цільовий,</w:t>
      </w:r>
      <w:r w:rsidRPr="00FD4FE6">
        <w:rPr>
          <w:spacing w:val="-13"/>
          <w:sz w:val="28"/>
          <w:szCs w:val="28"/>
        </w:rPr>
        <w:t xml:space="preserve"> </w:t>
      </w:r>
      <w:r w:rsidRPr="00FD4FE6">
        <w:rPr>
          <w:spacing w:val="-2"/>
          <w:sz w:val="28"/>
          <w:szCs w:val="28"/>
        </w:rPr>
        <w:t>методологічний)</w:t>
      </w:r>
      <w:r w:rsidRPr="00FD4FE6">
        <w:rPr>
          <w:spacing w:val="-15"/>
          <w:sz w:val="28"/>
          <w:szCs w:val="28"/>
        </w:rPr>
        <w:t xml:space="preserve"> </w:t>
      </w:r>
      <w:r w:rsidRPr="00FD4FE6">
        <w:rPr>
          <w:spacing w:val="-2"/>
          <w:sz w:val="28"/>
          <w:szCs w:val="28"/>
        </w:rPr>
        <w:t>компонент,</w:t>
      </w:r>
      <w:r w:rsidRPr="00FD4FE6">
        <w:rPr>
          <w:spacing w:val="-14"/>
          <w:sz w:val="28"/>
          <w:szCs w:val="28"/>
        </w:rPr>
        <w:t xml:space="preserve"> </w:t>
      </w:r>
      <w:r w:rsidRPr="00FD4FE6">
        <w:rPr>
          <w:spacing w:val="-2"/>
          <w:sz w:val="28"/>
          <w:szCs w:val="28"/>
        </w:rPr>
        <w:t xml:space="preserve">сутність </w:t>
      </w:r>
      <w:r w:rsidRPr="00FD4FE6">
        <w:rPr>
          <w:sz w:val="28"/>
          <w:szCs w:val="28"/>
        </w:rPr>
        <w:t xml:space="preserve">якого полягає у висвітленні мети дисертаційного дослідження через зазначення цільових установок експериментальної роботи, цілей розробки й реалізації </w:t>
      </w:r>
      <w:r w:rsidRPr="00FD4FE6">
        <w:rPr>
          <w:spacing w:val="-2"/>
          <w:sz w:val="28"/>
          <w:szCs w:val="28"/>
        </w:rPr>
        <w:t>технології</w:t>
      </w:r>
      <w:r w:rsidRPr="00FD4FE6">
        <w:rPr>
          <w:spacing w:val="-9"/>
          <w:sz w:val="28"/>
          <w:szCs w:val="28"/>
        </w:rPr>
        <w:t xml:space="preserve"> </w:t>
      </w:r>
      <w:r w:rsidRPr="00FD4FE6">
        <w:rPr>
          <w:spacing w:val="-2"/>
          <w:sz w:val="28"/>
          <w:szCs w:val="28"/>
        </w:rPr>
        <w:t>(методики)</w:t>
      </w:r>
      <w:r w:rsidRPr="00FD4FE6">
        <w:rPr>
          <w:spacing w:val="-9"/>
          <w:sz w:val="28"/>
          <w:szCs w:val="28"/>
        </w:rPr>
        <w:t xml:space="preserve"> </w:t>
      </w:r>
      <w:r w:rsidRPr="00FD4FE6">
        <w:rPr>
          <w:spacing w:val="-2"/>
          <w:sz w:val="28"/>
          <w:szCs w:val="28"/>
        </w:rPr>
        <w:t>педагогічної</w:t>
      </w:r>
      <w:r w:rsidRPr="00FD4FE6">
        <w:rPr>
          <w:spacing w:val="-9"/>
          <w:sz w:val="28"/>
          <w:szCs w:val="28"/>
        </w:rPr>
        <w:t xml:space="preserve"> </w:t>
      </w:r>
      <w:r w:rsidRPr="00FD4FE6">
        <w:rPr>
          <w:spacing w:val="-2"/>
          <w:sz w:val="28"/>
          <w:szCs w:val="28"/>
        </w:rPr>
        <w:t>діяльності</w:t>
      </w:r>
      <w:r w:rsidRPr="00FD4FE6">
        <w:rPr>
          <w:spacing w:val="-9"/>
          <w:sz w:val="28"/>
          <w:szCs w:val="28"/>
        </w:rPr>
        <w:t xml:space="preserve"> </w:t>
      </w:r>
      <w:r w:rsidRPr="00FD4FE6">
        <w:rPr>
          <w:spacing w:val="-2"/>
          <w:sz w:val="28"/>
          <w:szCs w:val="28"/>
        </w:rPr>
        <w:t>задля</w:t>
      </w:r>
      <w:r w:rsidRPr="00FD4FE6">
        <w:rPr>
          <w:spacing w:val="-7"/>
          <w:sz w:val="28"/>
          <w:szCs w:val="28"/>
        </w:rPr>
        <w:t xml:space="preserve"> </w:t>
      </w:r>
      <w:r w:rsidRPr="00FD4FE6">
        <w:rPr>
          <w:spacing w:val="-2"/>
          <w:sz w:val="28"/>
          <w:szCs w:val="28"/>
        </w:rPr>
        <w:t>вирішення</w:t>
      </w:r>
      <w:r w:rsidRPr="00FD4FE6">
        <w:rPr>
          <w:spacing w:val="-9"/>
          <w:sz w:val="28"/>
          <w:szCs w:val="28"/>
        </w:rPr>
        <w:t xml:space="preserve"> </w:t>
      </w:r>
      <w:r w:rsidRPr="00FD4FE6">
        <w:rPr>
          <w:spacing w:val="-2"/>
          <w:sz w:val="28"/>
          <w:szCs w:val="28"/>
        </w:rPr>
        <w:t>поставленої</w:t>
      </w:r>
      <w:r w:rsidRPr="00FD4FE6">
        <w:rPr>
          <w:spacing w:val="-9"/>
          <w:sz w:val="28"/>
          <w:szCs w:val="28"/>
        </w:rPr>
        <w:t xml:space="preserve"> </w:t>
      </w:r>
      <w:r w:rsidRPr="00FD4FE6">
        <w:rPr>
          <w:spacing w:val="-2"/>
          <w:sz w:val="28"/>
          <w:szCs w:val="28"/>
        </w:rPr>
        <w:t>у</w:t>
      </w:r>
      <w:r w:rsidRPr="00FD4FE6">
        <w:rPr>
          <w:spacing w:val="-9"/>
          <w:sz w:val="28"/>
          <w:szCs w:val="28"/>
        </w:rPr>
        <w:t xml:space="preserve"> </w:t>
      </w:r>
      <w:r w:rsidRPr="00FD4FE6">
        <w:rPr>
          <w:spacing w:val="-2"/>
          <w:sz w:val="28"/>
          <w:szCs w:val="28"/>
        </w:rPr>
        <w:t xml:space="preserve">меті </w:t>
      </w:r>
      <w:r w:rsidRPr="00FD4FE6">
        <w:rPr>
          <w:sz w:val="28"/>
          <w:szCs w:val="28"/>
        </w:rPr>
        <w:t>дослідження проблеми;</w:t>
      </w:r>
    </w:p>
    <w:p w14:paraId="3AEF5C53" w14:textId="77777777" w:rsidR="00DC4092" w:rsidRPr="00FD4FE6" w:rsidRDefault="00DC4092">
      <w:pPr>
        <w:pStyle w:val="a9"/>
        <w:widowControl w:val="0"/>
        <w:numPr>
          <w:ilvl w:val="0"/>
          <w:numId w:val="12"/>
        </w:numPr>
        <w:tabs>
          <w:tab w:val="left" w:pos="1056"/>
        </w:tabs>
        <w:autoSpaceDE w:val="0"/>
        <w:autoSpaceDN w:val="0"/>
        <w:spacing w:after="0" w:line="360" w:lineRule="auto"/>
        <w:ind w:right="187" w:firstLine="709"/>
        <w:contextualSpacing w:val="0"/>
        <w:jc w:val="both"/>
        <w:rPr>
          <w:sz w:val="28"/>
          <w:szCs w:val="28"/>
        </w:rPr>
      </w:pPr>
      <w:r w:rsidRPr="00FD4FE6">
        <w:rPr>
          <w:sz w:val="28"/>
          <w:szCs w:val="28"/>
        </w:rPr>
        <w:t xml:space="preserve">змістовий (організаційний, операційний, </w:t>
      </w:r>
      <w:proofErr w:type="spellStart"/>
      <w:r w:rsidRPr="00FD4FE6">
        <w:rPr>
          <w:sz w:val="28"/>
          <w:szCs w:val="28"/>
        </w:rPr>
        <w:t>змістово</w:t>
      </w:r>
      <w:proofErr w:type="spellEnd"/>
      <w:r w:rsidRPr="00FD4FE6">
        <w:rPr>
          <w:sz w:val="28"/>
          <w:szCs w:val="28"/>
        </w:rPr>
        <w:t xml:space="preserve">-операційний, операційно-діяльнісний, </w:t>
      </w:r>
      <w:proofErr w:type="spellStart"/>
      <w:r w:rsidRPr="00FD4FE6">
        <w:rPr>
          <w:sz w:val="28"/>
          <w:szCs w:val="28"/>
        </w:rPr>
        <w:t>змістово</w:t>
      </w:r>
      <w:proofErr w:type="spellEnd"/>
      <w:r w:rsidRPr="00FD4FE6">
        <w:rPr>
          <w:sz w:val="28"/>
          <w:szCs w:val="28"/>
        </w:rPr>
        <w:t>-процесуальний, процесуальний та ін.) компонент, сутність якого полягає у висвітленні змісту, форм, методів, засобів педагогічної</w:t>
      </w:r>
      <w:r w:rsidRPr="00FD4FE6">
        <w:rPr>
          <w:spacing w:val="-17"/>
          <w:sz w:val="28"/>
          <w:szCs w:val="28"/>
        </w:rPr>
        <w:t xml:space="preserve"> </w:t>
      </w:r>
      <w:r w:rsidRPr="00FD4FE6">
        <w:rPr>
          <w:sz w:val="28"/>
          <w:szCs w:val="28"/>
        </w:rPr>
        <w:t>діяльності</w:t>
      </w:r>
      <w:r w:rsidRPr="00FD4FE6">
        <w:rPr>
          <w:spacing w:val="-16"/>
          <w:sz w:val="28"/>
          <w:szCs w:val="28"/>
        </w:rPr>
        <w:t xml:space="preserve"> </w:t>
      </w:r>
      <w:r w:rsidRPr="00FD4FE6">
        <w:rPr>
          <w:sz w:val="28"/>
          <w:szCs w:val="28"/>
        </w:rPr>
        <w:t>у</w:t>
      </w:r>
      <w:r w:rsidRPr="00FD4FE6">
        <w:rPr>
          <w:spacing w:val="-13"/>
          <w:sz w:val="28"/>
          <w:szCs w:val="28"/>
        </w:rPr>
        <w:t xml:space="preserve"> </w:t>
      </w:r>
      <w:r w:rsidRPr="00FD4FE6">
        <w:rPr>
          <w:sz w:val="28"/>
          <w:szCs w:val="28"/>
        </w:rPr>
        <w:t>зв’язку</w:t>
      </w:r>
      <w:r w:rsidRPr="00FD4FE6">
        <w:rPr>
          <w:spacing w:val="-13"/>
          <w:sz w:val="28"/>
          <w:szCs w:val="28"/>
        </w:rPr>
        <w:t xml:space="preserve"> </w:t>
      </w:r>
      <w:r w:rsidRPr="00FD4FE6">
        <w:rPr>
          <w:sz w:val="28"/>
          <w:szCs w:val="28"/>
        </w:rPr>
        <w:t>з</w:t>
      </w:r>
      <w:r w:rsidRPr="00FD4FE6">
        <w:rPr>
          <w:spacing w:val="-16"/>
          <w:sz w:val="28"/>
          <w:szCs w:val="28"/>
        </w:rPr>
        <w:t xml:space="preserve"> </w:t>
      </w:r>
      <w:r w:rsidRPr="00FD4FE6">
        <w:rPr>
          <w:sz w:val="28"/>
          <w:szCs w:val="28"/>
        </w:rPr>
        <w:t>досягненням</w:t>
      </w:r>
      <w:r w:rsidRPr="00FD4FE6">
        <w:rPr>
          <w:spacing w:val="-14"/>
          <w:sz w:val="28"/>
          <w:szCs w:val="28"/>
        </w:rPr>
        <w:t xml:space="preserve"> </w:t>
      </w:r>
      <w:r w:rsidRPr="00FD4FE6">
        <w:rPr>
          <w:sz w:val="28"/>
          <w:szCs w:val="28"/>
        </w:rPr>
        <w:t>поставленої</w:t>
      </w:r>
      <w:r w:rsidRPr="00FD4FE6">
        <w:rPr>
          <w:spacing w:val="-13"/>
          <w:sz w:val="28"/>
          <w:szCs w:val="28"/>
        </w:rPr>
        <w:t xml:space="preserve"> </w:t>
      </w:r>
      <w:r w:rsidRPr="00FD4FE6">
        <w:rPr>
          <w:sz w:val="28"/>
          <w:szCs w:val="28"/>
        </w:rPr>
        <w:t>дослідницької</w:t>
      </w:r>
      <w:r w:rsidRPr="00FD4FE6">
        <w:rPr>
          <w:spacing w:val="-13"/>
          <w:sz w:val="28"/>
          <w:szCs w:val="28"/>
        </w:rPr>
        <w:t xml:space="preserve"> </w:t>
      </w:r>
      <w:r w:rsidRPr="00FD4FE6">
        <w:rPr>
          <w:spacing w:val="-2"/>
          <w:sz w:val="28"/>
          <w:szCs w:val="28"/>
        </w:rPr>
        <w:t>мети;</w:t>
      </w:r>
    </w:p>
    <w:p w14:paraId="39C6443D" w14:textId="462A6075" w:rsidR="00DC4092" w:rsidRPr="00FE36DA" w:rsidRDefault="00FE36DA" w:rsidP="00FE36DA">
      <w:pPr>
        <w:widowControl w:val="0"/>
        <w:tabs>
          <w:tab w:val="left" w:pos="1056"/>
          <w:tab w:val="left" w:pos="3985"/>
          <w:tab w:val="left" w:pos="7979"/>
        </w:tabs>
        <w:autoSpaceDE w:val="0"/>
        <w:autoSpaceDN w:val="0"/>
        <w:spacing w:line="360" w:lineRule="auto"/>
        <w:ind w:left="158" w:right="183"/>
        <w:jc w:val="both"/>
        <w:rPr>
          <w:sz w:val="28"/>
          <w:szCs w:val="28"/>
        </w:rPr>
      </w:pPr>
      <w:r>
        <w:rPr>
          <w:spacing w:val="-2"/>
          <w:sz w:val="28"/>
          <w:szCs w:val="28"/>
        </w:rPr>
        <w:t xml:space="preserve">       3) </w:t>
      </w:r>
      <w:r w:rsidR="00DC4092" w:rsidRPr="00FE36DA">
        <w:rPr>
          <w:spacing w:val="-2"/>
          <w:sz w:val="28"/>
          <w:szCs w:val="28"/>
        </w:rPr>
        <w:t>результативний</w:t>
      </w:r>
      <w:r w:rsidRPr="00FE36DA">
        <w:rPr>
          <w:sz w:val="28"/>
          <w:szCs w:val="28"/>
        </w:rPr>
        <w:t xml:space="preserve"> </w:t>
      </w:r>
      <w:r w:rsidRPr="00FE36DA">
        <w:rPr>
          <w:spacing w:val="-2"/>
          <w:sz w:val="28"/>
          <w:szCs w:val="28"/>
        </w:rPr>
        <w:t xml:space="preserve"> </w:t>
      </w:r>
      <w:r w:rsidR="00DC4092" w:rsidRPr="00FE36DA">
        <w:rPr>
          <w:spacing w:val="-2"/>
          <w:sz w:val="28"/>
          <w:szCs w:val="28"/>
        </w:rPr>
        <w:t>(</w:t>
      </w:r>
      <w:proofErr w:type="spellStart"/>
      <w:r w:rsidR="00DC4092" w:rsidRPr="00FE36DA">
        <w:rPr>
          <w:spacing w:val="-2"/>
          <w:sz w:val="28"/>
          <w:szCs w:val="28"/>
        </w:rPr>
        <w:t>оцінно</w:t>
      </w:r>
      <w:proofErr w:type="spellEnd"/>
      <w:r w:rsidR="00DC4092" w:rsidRPr="00FE36DA">
        <w:rPr>
          <w:spacing w:val="-2"/>
          <w:sz w:val="28"/>
          <w:szCs w:val="28"/>
        </w:rPr>
        <w:t>-результативний,</w:t>
      </w:r>
      <w:r w:rsidRPr="00FE36DA">
        <w:rPr>
          <w:spacing w:val="-2"/>
          <w:sz w:val="28"/>
          <w:szCs w:val="28"/>
        </w:rPr>
        <w:t xml:space="preserve"> </w:t>
      </w:r>
      <w:proofErr w:type="spellStart"/>
      <w:r w:rsidR="00DC4092" w:rsidRPr="00FE36DA">
        <w:rPr>
          <w:spacing w:val="-2"/>
          <w:sz w:val="28"/>
          <w:szCs w:val="28"/>
        </w:rPr>
        <w:t>результативно-</w:t>
      </w:r>
      <w:r w:rsidR="00DC4092" w:rsidRPr="00FE36DA">
        <w:rPr>
          <w:sz w:val="28"/>
          <w:szCs w:val="28"/>
        </w:rPr>
        <w:t>діагностувальний</w:t>
      </w:r>
      <w:proofErr w:type="spellEnd"/>
      <w:r w:rsidR="00DC4092" w:rsidRPr="00FE36DA">
        <w:rPr>
          <w:sz w:val="28"/>
          <w:szCs w:val="28"/>
        </w:rPr>
        <w:t xml:space="preserve">, </w:t>
      </w:r>
      <w:proofErr w:type="spellStart"/>
      <w:r w:rsidR="00DC4092" w:rsidRPr="00FE36DA">
        <w:rPr>
          <w:sz w:val="28"/>
          <w:szCs w:val="28"/>
        </w:rPr>
        <w:t>оцінно</w:t>
      </w:r>
      <w:proofErr w:type="spellEnd"/>
      <w:r w:rsidR="00DC4092" w:rsidRPr="00FE36DA">
        <w:rPr>
          <w:sz w:val="28"/>
          <w:szCs w:val="28"/>
        </w:rPr>
        <w:t>-рефлексивний, оцінний) – компонент моделі, який засвідчує образ очікуваного результату застосованої технології чи методики. Визначається, як правило у вигляді сформованої компетентності, готовності, підготовленості тощо.</w:t>
      </w:r>
    </w:p>
    <w:p w14:paraId="0634B693" w14:textId="62C33BBF" w:rsidR="00DC4092" w:rsidRPr="00FE36DA" w:rsidRDefault="00DC4092" w:rsidP="008E75CE">
      <w:pPr>
        <w:spacing w:line="360" w:lineRule="auto"/>
        <w:ind w:left="158" w:right="183" w:firstLine="709"/>
        <w:jc w:val="both"/>
        <w:rPr>
          <w:sz w:val="28"/>
          <w:szCs w:val="28"/>
        </w:rPr>
      </w:pPr>
      <w:r w:rsidRPr="00FD4FE6">
        <w:rPr>
          <w:sz w:val="28"/>
          <w:szCs w:val="28"/>
        </w:rPr>
        <w:t xml:space="preserve">Представлена нами модель </w:t>
      </w:r>
      <w:proofErr w:type="spellStart"/>
      <w:r w:rsidRPr="00FD4FE6">
        <w:rPr>
          <w:sz w:val="28"/>
          <w:szCs w:val="28"/>
        </w:rPr>
        <w:t>професійно</w:t>
      </w:r>
      <w:proofErr w:type="spellEnd"/>
      <w:r w:rsidRPr="00FD4FE6">
        <w:rPr>
          <w:sz w:val="28"/>
          <w:szCs w:val="28"/>
        </w:rPr>
        <w:t xml:space="preserve">-творчого розвитку особистості </w:t>
      </w:r>
      <w:r w:rsidRPr="00FE36DA">
        <w:rPr>
          <w:sz w:val="28"/>
          <w:szCs w:val="28"/>
        </w:rPr>
        <w:t xml:space="preserve">педагога-дослідника в середовищі науково-педагогічної школи складається з чотирьох взаємопов’язаних блоків: концептуально-цільового, мотиваційно- </w:t>
      </w:r>
      <w:proofErr w:type="spellStart"/>
      <w:r w:rsidRPr="00FE36DA">
        <w:rPr>
          <w:sz w:val="28"/>
          <w:szCs w:val="28"/>
        </w:rPr>
        <w:t>стимулювального</w:t>
      </w:r>
      <w:proofErr w:type="spellEnd"/>
      <w:r w:rsidRPr="00FE36DA">
        <w:rPr>
          <w:sz w:val="28"/>
          <w:szCs w:val="28"/>
        </w:rPr>
        <w:t xml:space="preserve">, </w:t>
      </w:r>
      <w:proofErr w:type="spellStart"/>
      <w:r w:rsidRPr="00FE36DA">
        <w:rPr>
          <w:sz w:val="28"/>
          <w:szCs w:val="28"/>
        </w:rPr>
        <w:t>змістово</w:t>
      </w:r>
      <w:proofErr w:type="spellEnd"/>
      <w:r w:rsidRPr="00FE36DA">
        <w:rPr>
          <w:sz w:val="28"/>
          <w:szCs w:val="28"/>
        </w:rPr>
        <w:t xml:space="preserve">-процесуального та </w:t>
      </w:r>
      <w:proofErr w:type="spellStart"/>
      <w:r w:rsidRPr="00FE36DA">
        <w:rPr>
          <w:sz w:val="28"/>
          <w:szCs w:val="28"/>
        </w:rPr>
        <w:t>результативно-</w:t>
      </w:r>
      <w:r w:rsidRPr="00FE36DA">
        <w:rPr>
          <w:spacing w:val="-2"/>
          <w:sz w:val="28"/>
          <w:szCs w:val="28"/>
        </w:rPr>
        <w:t>діагностувального</w:t>
      </w:r>
      <w:proofErr w:type="spellEnd"/>
      <w:r w:rsidRPr="00FE36DA">
        <w:rPr>
          <w:spacing w:val="-2"/>
          <w:sz w:val="28"/>
          <w:szCs w:val="28"/>
        </w:rPr>
        <w:t>.</w:t>
      </w:r>
    </w:p>
    <w:p w14:paraId="2F4CD3C9" w14:textId="730CD228" w:rsidR="00DC4092" w:rsidRPr="00FD4FE6" w:rsidRDefault="00DC4092" w:rsidP="008E75CE">
      <w:pPr>
        <w:pStyle w:val="ad"/>
        <w:spacing w:after="0" w:line="360" w:lineRule="auto"/>
        <w:ind w:right="183" w:firstLine="709"/>
        <w:jc w:val="both"/>
        <w:rPr>
          <w:sz w:val="28"/>
          <w:szCs w:val="28"/>
        </w:rPr>
      </w:pPr>
      <w:r w:rsidRPr="00FE36DA">
        <w:rPr>
          <w:sz w:val="28"/>
          <w:szCs w:val="28"/>
        </w:rPr>
        <w:t>Проте, було визначено, що дослідник – це духовно зрілий, креативний,</w:t>
      </w:r>
      <w:r w:rsidRPr="00FD4FE6">
        <w:rPr>
          <w:sz w:val="28"/>
          <w:szCs w:val="28"/>
        </w:rPr>
        <w:t xml:space="preserve"> компетентний фахівець, здатний до самоосвіти та саморозвитку, який</w:t>
      </w:r>
      <w:r w:rsidRPr="00FD4FE6">
        <w:rPr>
          <w:spacing w:val="-6"/>
          <w:sz w:val="28"/>
          <w:szCs w:val="28"/>
        </w:rPr>
        <w:t xml:space="preserve"> </w:t>
      </w:r>
      <w:r w:rsidRPr="00FD4FE6">
        <w:rPr>
          <w:sz w:val="28"/>
          <w:szCs w:val="28"/>
        </w:rPr>
        <w:t>здійснює</w:t>
      </w:r>
      <w:r w:rsidRPr="00FD4FE6">
        <w:rPr>
          <w:spacing w:val="-9"/>
          <w:sz w:val="28"/>
          <w:szCs w:val="28"/>
        </w:rPr>
        <w:t xml:space="preserve"> </w:t>
      </w:r>
      <w:r w:rsidRPr="00FD4FE6">
        <w:rPr>
          <w:sz w:val="28"/>
          <w:szCs w:val="28"/>
        </w:rPr>
        <w:t>одночасно</w:t>
      </w:r>
      <w:r w:rsidRPr="00FD4FE6">
        <w:rPr>
          <w:spacing w:val="-8"/>
          <w:sz w:val="28"/>
          <w:szCs w:val="28"/>
        </w:rPr>
        <w:t xml:space="preserve"> </w:t>
      </w:r>
      <w:r w:rsidRPr="00FD4FE6">
        <w:rPr>
          <w:sz w:val="28"/>
          <w:szCs w:val="28"/>
        </w:rPr>
        <w:t>педагогічну</w:t>
      </w:r>
      <w:r w:rsidRPr="00FD4FE6">
        <w:rPr>
          <w:spacing w:val="-6"/>
          <w:sz w:val="28"/>
          <w:szCs w:val="28"/>
        </w:rPr>
        <w:t xml:space="preserve"> </w:t>
      </w:r>
      <w:r w:rsidRPr="00FD4FE6">
        <w:rPr>
          <w:sz w:val="28"/>
          <w:szCs w:val="28"/>
        </w:rPr>
        <w:t>та</w:t>
      </w:r>
      <w:r w:rsidRPr="00FD4FE6">
        <w:rPr>
          <w:spacing w:val="-6"/>
          <w:sz w:val="28"/>
          <w:szCs w:val="28"/>
        </w:rPr>
        <w:t xml:space="preserve"> </w:t>
      </w:r>
      <w:r w:rsidRPr="00FD4FE6">
        <w:rPr>
          <w:sz w:val="28"/>
          <w:szCs w:val="28"/>
        </w:rPr>
        <w:t>науково-дослідницьку</w:t>
      </w:r>
      <w:r w:rsidRPr="00FD4FE6">
        <w:rPr>
          <w:spacing w:val="-8"/>
          <w:sz w:val="28"/>
          <w:szCs w:val="28"/>
        </w:rPr>
        <w:t xml:space="preserve"> </w:t>
      </w:r>
      <w:r w:rsidRPr="00FD4FE6">
        <w:rPr>
          <w:sz w:val="28"/>
          <w:szCs w:val="28"/>
        </w:rPr>
        <w:t>діяльність.</w:t>
      </w:r>
      <w:r w:rsidRPr="00FD4FE6">
        <w:rPr>
          <w:spacing w:val="-7"/>
          <w:sz w:val="28"/>
          <w:szCs w:val="28"/>
        </w:rPr>
        <w:t xml:space="preserve"> </w:t>
      </w:r>
      <w:r w:rsidRPr="00FD4FE6">
        <w:rPr>
          <w:sz w:val="28"/>
          <w:szCs w:val="28"/>
        </w:rPr>
        <w:t>І</w:t>
      </w:r>
      <w:r w:rsidRPr="00FD4FE6">
        <w:rPr>
          <w:spacing w:val="-6"/>
          <w:sz w:val="28"/>
          <w:szCs w:val="28"/>
        </w:rPr>
        <w:t xml:space="preserve"> </w:t>
      </w:r>
      <w:r w:rsidRPr="00FD4FE6">
        <w:rPr>
          <w:sz w:val="28"/>
          <w:szCs w:val="28"/>
        </w:rPr>
        <w:t xml:space="preserve">цим визначенням ми охоплюємо фахівців з вищою педагогічною освітою від бакалаврів педагогічних спеціальностей до докторів наук. </w:t>
      </w:r>
      <w:proofErr w:type="spellStart"/>
      <w:r w:rsidRPr="00FD4FE6">
        <w:rPr>
          <w:sz w:val="28"/>
          <w:szCs w:val="28"/>
        </w:rPr>
        <w:t>Спроєктуємо</w:t>
      </w:r>
      <w:proofErr w:type="spellEnd"/>
      <w:r w:rsidRPr="00FD4FE6">
        <w:rPr>
          <w:spacing w:val="-15"/>
          <w:sz w:val="28"/>
          <w:szCs w:val="28"/>
        </w:rPr>
        <w:t xml:space="preserve"> </w:t>
      </w:r>
      <w:r w:rsidRPr="00FD4FE6">
        <w:rPr>
          <w:sz w:val="28"/>
          <w:szCs w:val="28"/>
        </w:rPr>
        <w:t>модель</w:t>
      </w:r>
      <w:r w:rsidRPr="00FD4FE6">
        <w:rPr>
          <w:spacing w:val="-16"/>
          <w:sz w:val="28"/>
          <w:szCs w:val="28"/>
        </w:rPr>
        <w:t xml:space="preserve"> </w:t>
      </w:r>
      <w:r w:rsidRPr="00FD4FE6">
        <w:rPr>
          <w:sz w:val="28"/>
          <w:szCs w:val="28"/>
        </w:rPr>
        <w:t>з</w:t>
      </w:r>
      <w:r w:rsidRPr="00FD4FE6">
        <w:rPr>
          <w:spacing w:val="-16"/>
          <w:sz w:val="28"/>
          <w:szCs w:val="28"/>
        </w:rPr>
        <w:t xml:space="preserve"> </w:t>
      </w:r>
      <w:r w:rsidRPr="00FD4FE6">
        <w:rPr>
          <w:sz w:val="28"/>
          <w:szCs w:val="28"/>
        </w:rPr>
        <w:t>врахуванням</w:t>
      </w:r>
      <w:r w:rsidRPr="00FD4FE6">
        <w:rPr>
          <w:spacing w:val="-15"/>
          <w:sz w:val="28"/>
          <w:szCs w:val="28"/>
        </w:rPr>
        <w:t xml:space="preserve"> </w:t>
      </w:r>
      <w:r w:rsidRPr="00FD4FE6">
        <w:rPr>
          <w:sz w:val="28"/>
          <w:szCs w:val="28"/>
        </w:rPr>
        <w:t>кваліфікаційного</w:t>
      </w:r>
      <w:r w:rsidRPr="00FD4FE6">
        <w:rPr>
          <w:spacing w:val="-15"/>
          <w:sz w:val="28"/>
          <w:szCs w:val="28"/>
        </w:rPr>
        <w:t xml:space="preserve"> </w:t>
      </w:r>
      <w:r w:rsidRPr="00FD4FE6">
        <w:rPr>
          <w:sz w:val="28"/>
          <w:szCs w:val="28"/>
        </w:rPr>
        <w:t>рівня</w:t>
      </w:r>
      <w:r w:rsidRPr="00FD4FE6">
        <w:rPr>
          <w:spacing w:val="-17"/>
          <w:sz w:val="28"/>
          <w:szCs w:val="28"/>
        </w:rPr>
        <w:t xml:space="preserve"> </w:t>
      </w:r>
      <w:r w:rsidRPr="00FD4FE6">
        <w:rPr>
          <w:sz w:val="28"/>
          <w:szCs w:val="28"/>
        </w:rPr>
        <w:t xml:space="preserve">дослідника, що буде повною мірою відображено у </w:t>
      </w:r>
      <w:proofErr w:type="spellStart"/>
      <w:r w:rsidRPr="00FD4FE6">
        <w:rPr>
          <w:sz w:val="28"/>
          <w:szCs w:val="28"/>
        </w:rPr>
        <w:t>змістово</w:t>
      </w:r>
      <w:proofErr w:type="spellEnd"/>
      <w:r w:rsidRPr="00FD4FE6">
        <w:rPr>
          <w:sz w:val="28"/>
          <w:szCs w:val="28"/>
        </w:rPr>
        <w:t>-процесуальному блоці, сутність якого полягатиме у розробці технології творчого розвитку його особистості в середовищі науково-педагогічної школи.</w:t>
      </w:r>
    </w:p>
    <w:p w14:paraId="31658A35" w14:textId="5B8F5280" w:rsidR="00DC4092" w:rsidRPr="00FD4FE6" w:rsidRDefault="00DC4092" w:rsidP="008E75CE">
      <w:pPr>
        <w:pStyle w:val="ad"/>
        <w:spacing w:after="0" w:line="360" w:lineRule="auto"/>
        <w:ind w:right="185" w:firstLine="709"/>
        <w:jc w:val="both"/>
        <w:rPr>
          <w:sz w:val="28"/>
          <w:szCs w:val="28"/>
        </w:rPr>
      </w:pPr>
      <w:r w:rsidRPr="00FE36DA">
        <w:rPr>
          <w:sz w:val="28"/>
          <w:szCs w:val="28"/>
        </w:rPr>
        <w:t xml:space="preserve">Спершу представимо концептуально-цільовий блок, який включає мету, підходи та принципи </w:t>
      </w:r>
      <w:proofErr w:type="spellStart"/>
      <w:r w:rsidRPr="00FE36DA">
        <w:rPr>
          <w:sz w:val="28"/>
          <w:szCs w:val="28"/>
        </w:rPr>
        <w:t>професійно</w:t>
      </w:r>
      <w:proofErr w:type="spellEnd"/>
      <w:r w:rsidRPr="00FE36DA">
        <w:rPr>
          <w:sz w:val="28"/>
          <w:szCs w:val="28"/>
        </w:rPr>
        <w:t>-творчого розвитку особистості педагога-</w:t>
      </w:r>
      <w:r w:rsidRPr="00FD4FE6">
        <w:rPr>
          <w:sz w:val="28"/>
          <w:szCs w:val="28"/>
        </w:rPr>
        <w:t xml:space="preserve"> дослідника. </w:t>
      </w:r>
      <w:proofErr w:type="spellStart"/>
      <w:r w:rsidRPr="00FD4FE6">
        <w:rPr>
          <w:sz w:val="28"/>
          <w:szCs w:val="28"/>
        </w:rPr>
        <w:t>Системоутворювальною</w:t>
      </w:r>
      <w:proofErr w:type="spellEnd"/>
      <w:r w:rsidRPr="00FD4FE6">
        <w:rPr>
          <w:sz w:val="28"/>
          <w:szCs w:val="28"/>
        </w:rPr>
        <w:t xml:space="preserve"> характеристикою моделі, є мета</w:t>
      </w:r>
      <w:r w:rsidRPr="00FD4FE6">
        <w:rPr>
          <w:sz w:val="28"/>
          <w:szCs w:val="28"/>
          <w:vertAlign w:val="superscript"/>
        </w:rPr>
        <w:t>551</w:t>
      </w:r>
      <w:r w:rsidRPr="00FD4FE6">
        <w:rPr>
          <w:sz w:val="28"/>
          <w:szCs w:val="28"/>
        </w:rPr>
        <w:t xml:space="preserve">, на </w:t>
      </w:r>
      <w:r w:rsidRPr="00FD4FE6">
        <w:rPr>
          <w:sz w:val="28"/>
          <w:szCs w:val="28"/>
        </w:rPr>
        <w:lastRenderedPageBreak/>
        <w:t>досягнення якої вона спрямована і яка в найзагальнішому вигляді описує прикінцевий результат.</w:t>
      </w:r>
    </w:p>
    <w:p w14:paraId="1F73D1F9" w14:textId="76D80705" w:rsidR="00DC4092" w:rsidRPr="00FE36DA" w:rsidRDefault="00DC4092" w:rsidP="008E75CE">
      <w:pPr>
        <w:spacing w:line="360" w:lineRule="auto"/>
        <w:ind w:left="158" w:right="183" w:firstLine="709"/>
        <w:jc w:val="both"/>
        <w:rPr>
          <w:iCs/>
          <w:sz w:val="28"/>
          <w:szCs w:val="28"/>
        </w:rPr>
      </w:pPr>
      <w:r w:rsidRPr="00FE36DA">
        <w:rPr>
          <w:iCs/>
          <w:sz w:val="28"/>
          <w:szCs w:val="28"/>
        </w:rPr>
        <w:t>Метою створюваної моделі є творчий розвиток педагога- дослідника та зростання рівня його науково-дослідницької компетентності, адже</w:t>
      </w:r>
      <w:r w:rsidRPr="00FE36DA">
        <w:rPr>
          <w:iCs/>
          <w:spacing w:val="-3"/>
          <w:sz w:val="28"/>
          <w:szCs w:val="28"/>
        </w:rPr>
        <w:t xml:space="preserve"> </w:t>
      </w:r>
      <w:r w:rsidRPr="00FE36DA">
        <w:rPr>
          <w:iCs/>
          <w:sz w:val="28"/>
          <w:szCs w:val="28"/>
        </w:rPr>
        <w:t>саме</w:t>
      </w:r>
      <w:r w:rsidRPr="00FE36DA">
        <w:rPr>
          <w:iCs/>
          <w:spacing w:val="-2"/>
          <w:sz w:val="28"/>
          <w:szCs w:val="28"/>
        </w:rPr>
        <w:t xml:space="preserve"> </w:t>
      </w:r>
      <w:r w:rsidRPr="00FE36DA">
        <w:rPr>
          <w:iCs/>
          <w:sz w:val="28"/>
          <w:szCs w:val="28"/>
        </w:rPr>
        <w:t>мета</w:t>
      </w:r>
      <w:r w:rsidRPr="00FE36DA">
        <w:rPr>
          <w:iCs/>
          <w:spacing w:val="-2"/>
          <w:sz w:val="28"/>
          <w:szCs w:val="28"/>
        </w:rPr>
        <w:t xml:space="preserve"> </w:t>
      </w:r>
      <w:r w:rsidRPr="00FE36DA">
        <w:rPr>
          <w:iCs/>
          <w:sz w:val="28"/>
          <w:szCs w:val="28"/>
        </w:rPr>
        <w:t>є</w:t>
      </w:r>
      <w:r w:rsidRPr="00FE36DA">
        <w:rPr>
          <w:iCs/>
          <w:spacing w:val="-2"/>
          <w:sz w:val="28"/>
          <w:szCs w:val="28"/>
        </w:rPr>
        <w:t xml:space="preserve"> </w:t>
      </w:r>
      <w:r w:rsidRPr="00FE36DA">
        <w:rPr>
          <w:iCs/>
          <w:sz w:val="28"/>
          <w:szCs w:val="28"/>
        </w:rPr>
        <w:t>основним</w:t>
      </w:r>
      <w:r w:rsidRPr="00FE36DA">
        <w:rPr>
          <w:iCs/>
          <w:spacing w:val="-2"/>
          <w:sz w:val="28"/>
          <w:szCs w:val="28"/>
        </w:rPr>
        <w:t xml:space="preserve"> </w:t>
      </w:r>
      <w:r w:rsidRPr="00FE36DA">
        <w:rPr>
          <w:iCs/>
          <w:sz w:val="28"/>
          <w:szCs w:val="28"/>
        </w:rPr>
        <w:t>вектором</w:t>
      </w:r>
      <w:r w:rsidRPr="00FE36DA">
        <w:rPr>
          <w:iCs/>
          <w:spacing w:val="-3"/>
          <w:sz w:val="28"/>
          <w:szCs w:val="28"/>
        </w:rPr>
        <w:t xml:space="preserve"> </w:t>
      </w:r>
      <w:r w:rsidRPr="00FE36DA">
        <w:rPr>
          <w:iCs/>
          <w:sz w:val="28"/>
          <w:szCs w:val="28"/>
        </w:rPr>
        <w:t>напряму всього</w:t>
      </w:r>
      <w:r w:rsidRPr="00FE36DA">
        <w:rPr>
          <w:iCs/>
          <w:spacing w:val="-1"/>
          <w:sz w:val="28"/>
          <w:szCs w:val="28"/>
        </w:rPr>
        <w:t xml:space="preserve"> </w:t>
      </w:r>
      <w:r w:rsidRPr="00FE36DA">
        <w:rPr>
          <w:iCs/>
          <w:sz w:val="28"/>
          <w:szCs w:val="28"/>
        </w:rPr>
        <w:t>подальшого</w:t>
      </w:r>
      <w:r w:rsidRPr="00FE36DA">
        <w:rPr>
          <w:iCs/>
          <w:spacing w:val="-2"/>
          <w:sz w:val="28"/>
          <w:szCs w:val="28"/>
        </w:rPr>
        <w:t xml:space="preserve"> </w:t>
      </w:r>
      <w:r w:rsidRPr="00FE36DA">
        <w:rPr>
          <w:iCs/>
          <w:sz w:val="28"/>
          <w:szCs w:val="28"/>
        </w:rPr>
        <w:t>моделювання, їй підпорядковуються решта компонентів.</w:t>
      </w:r>
    </w:p>
    <w:p w14:paraId="30E8F7AE" w14:textId="77777777" w:rsidR="00DC4092" w:rsidRPr="00FD4FE6" w:rsidRDefault="00DC4092" w:rsidP="008E75CE">
      <w:pPr>
        <w:pStyle w:val="ad"/>
        <w:spacing w:after="0" w:line="360" w:lineRule="auto"/>
        <w:ind w:right="186" w:firstLine="709"/>
        <w:jc w:val="both"/>
        <w:rPr>
          <w:sz w:val="28"/>
          <w:szCs w:val="28"/>
        </w:rPr>
      </w:pPr>
      <w:r w:rsidRPr="00FE36DA">
        <w:rPr>
          <w:iCs/>
          <w:sz w:val="28"/>
          <w:szCs w:val="28"/>
        </w:rPr>
        <w:t>В основу моделі було покладено, проаналізовані вище, системний,</w:t>
      </w:r>
      <w:r w:rsidRPr="00FD4FE6">
        <w:rPr>
          <w:sz w:val="28"/>
          <w:szCs w:val="28"/>
        </w:rPr>
        <w:t xml:space="preserve"> </w:t>
      </w:r>
      <w:proofErr w:type="spellStart"/>
      <w:r w:rsidRPr="00FD4FE6">
        <w:rPr>
          <w:sz w:val="28"/>
          <w:szCs w:val="28"/>
        </w:rPr>
        <w:t>середовищний</w:t>
      </w:r>
      <w:proofErr w:type="spellEnd"/>
      <w:r w:rsidRPr="00FD4FE6">
        <w:rPr>
          <w:sz w:val="28"/>
          <w:szCs w:val="28"/>
        </w:rPr>
        <w:t xml:space="preserve">, синергетичний, </w:t>
      </w:r>
      <w:proofErr w:type="spellStart"/>
      <w:r w:rsidRPr="00FD4FE6">
        <w:rPr>
          <w:sz w:val="28"/>
          <w:szCs w:val="28"/>
        </w:rPr>
        <w:t>професіографічний</w:t>
      </w:r>
      <w:proofErr w:type="spellEnd"/>
      <w:r w:rsidRPr="00FD4FE6">
        <w:rPr>
          <w:sz w:val="28"/>
          <w:szCs w:val="28"/>
        </w:rPr>
        <w:t xml:space="preserve">, технологічний, </w:t>
      </w:r>
      <w:proofErr w:type="spellStart"/>
      <w:r w:rsidRPr="00FD4FE6">
        <w:rPr>
          <w:sz w:val="28"/>
          <w:szCs w:val="28"/>
        </w:rPr>
        <w:t>компетентнісний</w:t>
      </w:r>
      <w:proofErr w:type="spellEnd"/>
      <w:r w:rsidRPr="00FD4FE6">
        <w:rPr>
          <w:sz w:val="28"/>
          <w:szCs w:val="28"/>
        </w:rPr>
        <w:t xml:space="preserve">, діяльнісний, </w:t>
      </w:r>
      <w:proofErr w:type="spellStart"/>
      <w:r w:rsidRPr="00FD4FE6">
        <w:rPr>
          <w:sz w:val="28"/>
          <w:szCs w:val="28"/>
        </w:rPr>
        <w:t>акмеологічний</w:t>
      </w:r>
      <w:proofErr w:type="spellEnd"/>
      <w:r w:rsidRPr="00FD4FE6">
        <w:rPr>
          <w:sz w:val="28"/>
          <w:szCs w:val="28"/>
        </w:rPr>
        <w:t xml:space="preserve">, </w:t>
      </w:r>
      <w:proofErr w:type="spellStart"/>
      <w:r w:rsidRPr="00FD4FE6">
        <w:rPr>
          <w:sz w:val="28"/>
          <w:szCs w:val="28"/>
        </w:rPr>
        <w:t>андрагогічний</w:t>
      </w:r>
      <w:proofErr w:type="spellEnd"/>
      <w:r w:rsidRPr="00FD4FE6">
        <w:rPr>
          <w:sz w:val="28"/>
          <w:szCs w:val="28"/>
        </w:rPr>
        <w:t>, особистісно орієнтований підходи.</w:t>
      </w:r>
    </w:p>
    <w:p w14:paraId="74729936" w14:textId="7C1EB58C" w:rsidR="00DC4092" w:rsidRPr="00FD4FE6" w:rsidRDefault="00DC4092" w:rsidP="008E75CE">
      <w:pPr>
        <w:pStyle w:val="ad"/>
        <w:spacing w:after="0" w:line="360" w:lineRule="auto"/>
        <w:ind w:right="183" w:firstLine="709"/>
        <w:jc w:val="both"/>
        <w:rPr>
          <w:sz w:val="28"/>
          <w:szCs w:val="28"/>
        </w:rPr>
      </w:pPr>
      <w:r w:rsidRPr="00FD4FE6">
        <w:rPr>
          <w:sz w:val="28"/>
          <w:szCs w:val="28"/>
        </w:rPr>
        <w:t xml:space="preserve">Важливим </w:t>
      </w:r>
      <w:proofErr w:type="spellStart"/>
      <w:r w:rsidRPr="00FD4FE6">
        <w:rPr>
          <w:sz w:val="28"/>
          <w:szCs w:val="28"/>
        </w:rPr>
        <w:t>змістоутворювальним</w:t>
      </w:r>
      <w:proofErr w:type="spellEnd"/>
      <w:r w:rsidRPr="00FD4FE6">
        <w:rPr>
          <w:sz w:val="28"/>
          <w:szCs w:val="28"/>
        </w:rPr>
        <w:t xml:space="preserve"> елементом концептуально-цільового блоку є принципи творчого розвитку педагога дослідника. Функціонуючи разом, система цих принципів має забезпечити нову якість діяльності, що позначається на прикінцевому результаті </w:t>
      </w:r>
      <w:r w:rsidRPr="00FD4FE6">
        <w:rPr>
          <w:i/>
          <w:sz w:val="28"/>
          <w:szCs w:val="28"/>
        </w:rPr>
        <w:t xml:space="preserve">– </w:t>
      </w:r>
      <w:r w:rsidRPr="00FD4FE6">
        <w:rPr>
          <w:sz w:val="28"/>
          <w:szCs w:val="28"/>
        </w:rPr>
        <w:t>переходу дослідника на новий якісний рівень.</w:t>
      </w:r>
    </w:p>
    <w:p w14:paraId="6B6CA600" w14:textId="2BC86A99" w:rsidR="00DC4092" w:rsidRPr="00FE36DA" w:rsidRDefault="00DC4092" w:rsidP="008E75CE">
      <w:pPr>
        <w:pStyle w:val="ad"/>
        <w:spacing w:after="0" w:line="360" w:lineRule="auto"/>
        <w:ind w:right="185" w:firstLine="709"/>
        <w:jc w:val="both"/>
        <w:rPr>
          <w:sz w:val="28"/>
          <w:szCs w:val="28"/>
        </w:rPr>
      </w:pPr>
      <w:r w:rsidRPr="00FE36DA">
        <w:rPr>
          <w:sz w:val="28"/>
          <w:szCs w:val="28"/>
        </w:rPr>
        <w:t>Загалом принципи – це основні вихідні положення будь-якої теорії, вчення,</w:t>
      </w:r>
      <w:r w:rsidRPr="00FD4FE6">
        <w:rPr>
          <w:sz w:val="28"/>
          <w:szCs w:val="28"/>
        </w:rPr>
        <w:t xml:space="preserve"> </w:t>
      </w:r>
      <w:r w:rsidRPr="00FE36DA">
        <w:rPr>
          <w:sz w:val="28"/>
          <w:szCs w:val="28"/>
        </w:rPr>
        <w:t>науки, світогляду, що базуються на знаннях про педагогічну діяльність. Проаналізувавши</w:t>
      </w:r>
      <w:r w:rsidRPr="00FE36DA">
        <w:rPr>
          <w:spacing w:val="80"/>
          <w:w w:val="150"/>
          <w:sz w:val="28"/>
          <w:szCs w:val="28"/>
        </w:rPr>
        <w:t xml:space="preserve"> </w:t>
      </w:r>
      <w:r w:rsidRPr="00FE36DA">
        <w:rPr>
          <w:sz w:val="28"/>
          <w:szCs w:val="28"/>
        </w:rPr>
        <w:t>дослідження</w:t>
      </w:r>
      <w:r w:rsidRPr="00FE36DA">
        <w:rPr>
          <w:spacing w:val="80"/>
          <w:w w:val="150"/>
          <w:sz w:val="28"/>
          <w:szCs w:val="28"/>
        </w:rPr>
        <w:t xml:space="preserve"> </w:t>
      </w:r>
      <w:r w:rsidRPr="00FE36DA">
        <w:rPr>
          <w:sz w:val="28"/>
          <w:szCs w:val="28"/>
        </w:rPr>
        <w:t>вважаємо,</w:t>
      </w:r>
      <w:r w:rsidRPr="00FE36DA">
        <w:rPr>
          <w:spacing w:val="-3"/>
          <w:sz w:val="28"/>
          <w:szCs w:val="28"/>
        </w:rPr>
        <w:t xml:space="preserve"> </w:t>
      </w:r>
      <w:r w:rsidRPr="00FE36DA">
        <w:rPr>
          <w:sz w:val="28"/>
          <w:szCs w:val="28"/>
        </w:rPr>
        <w:t>що</w:t>
      </w:r>
      <w:r w:rsidRPr="00FE36DA">
        <w:rPr>
          <w:spacing w:val="-1"/>
          <w:sz w:val="28"/>
          <w:szCs w:val="28"/>
        </w:rPr>
        <w:t xml:space="preserve"> </w:t>
      </w:r>
      <w:r w:rsidRPr="00FE36DA">
        <w:rPr>
          <w:sz w:val="28"/>
          <w:szCs w:val="28"/>
        </w:rPr>
        <w:t>однією</w:t>
      </w:r>
      <w:r w:rsidRPr="00FE36DA">
        <w:rPr>
          <w:spacing w:val="-4"/>
          <w:sz w:val="28"/>
          <w:szCs w:val="28"/>
        </w:rPr>
        <w:t xml:space="preserve"> </w:t>
      </w:r>
      <w:r w:rsidRPr="00FE36DA">
        <w:rPr>
          <w:sz w:val="28"/>
          <w:szCs w:val="28"/>
        </w:rPr>
        <w:t>з</w:t>
      </w:r>
      <w:r w:rsidRPr="00FE36DA">
        <w:rPr>
          <w:spacing w:val="-9"/>
          <w:sz w:val="28"/>
          <w:szCs w:val="28"/>
        </w:rPr>
        <w:t xml:space="preserve"> </w:t>
      </w:r>
      <w:r w:rsidRPr="00FE36DA">
        <w:rPr>
          <w:sz w:val="28"/>
          <w:szCs w:val="28"/>
        </w:rPr>
        <w:t>умов побудови ефективної системи творчого розвитку особистості педагога-дослідника в середовищі науково-педагогічної школи має стати реалізація таких принципів:</w:t>
      </w:r>
    </w:p>
    <w:p w14:paraId="422931BB" w14:textId="77777777" w:rsidR="00DC4092" w:rsidRPr="00FE36DA" w:rsidRDefault="00DC4092" w:rsidP="008E75CE">
      <w:pPr>
        <w:pStyle w:val="ad"/>
        <w:spacing w:after="0" w:line="360" w:lineRule="auto"/>
        <w:ind w:right="185" w:firstLine="709"/>
        <w:jc w:val="both"/>
        <w:rPr>
          <w:sz w:val="28"/>
          <w:szCs w:val="28"/>
        </w:rPr>
      </w:pPr>
      <w:r w:rsidRPr="00FE36DA">
        <w:rPr>
          <w:sz w:val="28"/>
          <w:szCs w:val="28"/>
        </w:rPr>
        <w:t xml:space="preserve">Принцип науковості передбачає побудову змісту, форм і методів науково- дослідницької роботи на основі об’єктивних наукових фактів, понять, теорій, знань, підтверджених практикою; розкриття наукових явищ та фактів і забезпечує єдність взаємодії науки і практики, яка починається з наукових </w:t>
      </w:r>
      <w:proofErr w:type="spellStart"/>
      <w:r w:rsidRPr="00FE36DA">
        <w:rPr>
          <w:sz w:val="28"/>
          <w:szCs w:val="28"/>
        </w:rPr>
        <w:t>відкриттів</w:t>
      </w:r>
      <w:proofErr w:type="spellEnd"/>
      <w:r w:rsidRPr="00FE36DA">
        <w:rPr>
          <w:sz w:val="28"/>
          <w:szCs w:val="28"/>
        </w:rPr>
        <w:t xml:space="preserve"> і закінчується їх упровадженням у практичну діяльність.</w:t>
      </w:r>
    </w:p>
    <w:p w14:paraId="0BFBA599" w14:textId="725DD9C4" w:rsidR="00DC4092" w:rsidRPr="00FD4FE6" w:rsidRDefault="00DC4092" w:rsidP="002F5709">
      <w:pPr>
        <w:pStyle w:val="ad"/>
        <w:spacing w:after="0" w:line="360" w:lineRule="auto"/>
        <w:ind w:right="185" w:firstLine="709"/>
        <w:jc w:val="both"/>
        <w:rPr>
          <w:sz w:val="28"/>
          <w:szCs w:val="28"/>
        </w:rPr>
      </w:pPr>
      <w:r w:rsidRPr="00FE36DA">
        <w:rPr>
          <w:sz w:val="28"/>
          <w:szCs w:val="28"/>
        </w:rPr>
        <w:t>Принцип цілеспрямованості – передбачає забезпечення цілеспрямованості становлення</w:t>
      </w:r>
      <w:r w:rsidRPr="00FE36DA">
        <w:rPr>
          <w:spacing w:val="40"/>
          <w:sz w:val="28"/>
          <w:szCs w:val="28"/>
        </w:rPr>
        <w:t xml:space="preserve">  </w:t>
      </w:r>
      <w:r w:rsidRPr="00FE36DA">
        <w:rPr>
          <w:sz w:val="28"/>
          <w:szCs w:val="28"/>
        </w:rPr>
        <w:t>і</w:t>
      </w:r>
      <w:r w:rsidRPr="00FE36DA">
        <w:rPr>
          <w:spacing w:val="43"/>
          <w:sz w:val="28"/>
          <w:szCs w:val="28"/>
        </w:rPr>
        <w:t xml:space="preserve">  </w:t>
      </w:r>
      <w:r w:rsidRPr="00FE36DA">
        <w:rPr>
          <w:sz w:val="28"/>
          <w:szCs w:val="28"/>
        </w:rPr>
        <w:t>розвитку</w:t>
      </w:r>
      <w:r w:rsidRPr="00FE36DA">
        <w:rPr>
          <w:spacing w:val="42"/>
          <w:sz w:val="28"/>
          <w:szCs w:val="28"/>
        </w:rPr>
        <w:t xml:space="preserve">  </w:t>
      </w:r>
      <w:r w:rsidRPr="00FE36DA">
        <w:rPr>
          <w:sz w:val="28"/>
          <w:szCs w:val="28"/>
        </w:rPr>
        <w:t>науково-дослідницької</w:t>
      </w:r>
      <w:r w:rsidRPr="00FE36DA">
        <w:rPr>
          <w:spacing w:val="43"/>
          <w:sz w:val="28"/>
          <w:szCs w:val="28"/>
        </w:rPr>
        <w:t xml:space="preserve">  </w:t>
      </w:r>
      <w:r w:rsidRPr="00FE36DA">
        <w:rPr>
          <w:sz w:val="28"/>
          <w:szCs w:val="28"/>
        </w:rPr>
        <w:t>компетентності</w:t>
      </w:r>
      <w:r w:rsidRPr="00FE36DA">
        <w:rPr>
          <w:spacing w:val="43"/>
          <w:sz w:val="28"/>
          <w:szCs w:val="28"/>
        </w:rPr>
        <w:t xml:space="preserve">  </w:t>
      </w:r>
      <w:r w:rsidRPr="00FE36DA">
        <w:rPr>
          <w:sz w:val="28"/>
          <w:szCs w:val="28"/>
        </w:rPr>
        <w:t>дослідників,</w:t>
      </w:r>
      <w:r w:rsidRPr="00FD4FE6">
        <w:rPr>
          <w:sz w:val="28"/>
          <w:szCs w:val="28"/>
        </w:rPr>
        <w:t xml:space="preserve"> практичної готовності до реалізації різних методів і форм науково- дослідницької роботи, усвідомлення особистісної значущості і результатів.</w:t>
      </w:r>
    </w:p>
    <w:p w14:paraId="500CA071" w14:textId="77777777" w:rsidR="00DC4092" w:rsidRPr="00FE36DA" w:rsidRDefault="00DC4092" w:rsidP="008E75CE">
      <w:pPr>
        <w:pStyle w:val="ad"/>
        <w:spacing w:after="0" w:line="360" w:lineRule="auto"/>
        <w:ind w:right="183" w:firstLine="709"/>
        <w:jc w:val="both"/>
        <w:rPr>
          <w:iCs/>
          <w:sz w:val="28"/>
          <w:szCs w:val="28"/>
        </w:rPr>
      </w:pPr>
      <w:r w:rsidRPr="00FE36DA">
        <w:rPr>
          <w:iCs/>
          <w:sz w:val="28"/>
          <w:szCs w:val="28"/>
        </w:rPr>
        <w:t xml:space="preserve">Принцип позитивної мотивації – визначається активізацією діяльності педагога-дослідника щодо розвитку </w:t>
      </w:r>
      <w:proofErr w:type="spellStart"/>
      <w:r w:rsidRPr="00FE36DA">
        <w:rPr>
          <w:iCs/>
          <w:sz w:val="28"/>
          <w:szCs w:val="28"/>
        </w:rPr>
        <w:t>внутрішньомотивованих</w:t>
      </w:r>
      <w:proofErr w:type="spellEnd"/>
      <w:r w:rsidRPr="00FE36DA">
        <w:rPr>
          <w:iCs/>
          <w:sz w:val="28"/>
          <w:szCs w:val="28"/>
        </w:rPr>
        <w:t xml:space="preserve"> дій, інтересів, потреб, мотивів, стимулів, спрямованих на організацію науково-дослідницької діяльності. </w:t>
      </w:r>
      <w:r w:rsidRPr="00FE36DA">
        <w:rPr>
          <w:iCs/>
          <w:sz w:val="28"/>
          <w:szCs w:val="28"/>
        </w:rPr>
        <w:lastRenderedPageBreak/>
        <w:t xml:space="preserve">Значущим для реалізації процесу </w:t>
      </w:r>
      <w:proofErr w:type="spellStart"/>
      <w:r w:rsidRPr="00FE36DA">
        <w:rPr>
          <w:iCs/>
          <w:sz w:val="28"/>
          <w:szCs w:val="28"/>
        </w:rPr>
        <w:t>професійно</w:t>
      </w:r>
      <w:proofErr w:type="spellEnd"/>
      <w:r w:rsidRPr="00FE36DA">
        <w:rPr>
          <w:iCs/>
          <w:sz w:val="28"/>
          <w:szCs w:val="28"/>
        </w:rPr>
        <w:t>-творчого розвитку особистості педагога-дослідника в середовищі науково-педагогічної школи є розвиток</w:t>
      </w:r>
      <w:r w:rsidRPr="00FE36DA">
        <w:rPr>
          <w:iCs/>
          <w:spacing w:val="-5"/>
          <w:sz w:val="28"/>
          <w:szCs w:val="28"/>
        </w:rPr>
        <w:t xml:space="preserve"> </w:t>
      </w:r>
      <w:r w:rsidRPr="00FE36DA">
        <w:rPr>
          <w:iCs/>
          <w:sz w:val="28"/>
          <w:szCs w:val="28"/>
        </w:rPr>
        <w:t>стійких</w:t>
      </w:r>
      <w:r w:rsidRPr="00FE36DA">
        <w:rPr>
          <w:iCs/>
          <w:spacing w:val="-5"/>
          <w:sz w:val="28"/>
          <w:szCs w:val="28"/>
        </w:rPr>
        <w:t xml:space="preserve"> </w:t>
      </w:r>
      <w:r w:rsidRPr="00FE36DA">
        <w:rPr>
          <w:iCs/>
          <w:sz w:val="28"/>
          <w:szCs w:val="28"/>
        </w:rPr>
        <w:t>інтересів</w:t>
      </w:r>
      <w:r w:rsidRPr="00FE36DA">
        <w:rPr>
          <w:iCs/>
          <w:spacing w:val="-6"/>
          <w:sz w:val="28"/>
          <w:szCs w:val="28"/>
        </w:rPr>
        <w:t xml:space="preserve"> </w:t>
      </w:r>
      <w:r w:rsidRPr="00FE36DA">
        <w:rPr>
          <w:iCs/>
          <w:sz w:val="28"/>
          <w:szCs w:val="28"/>
        </w:rPr>
        <w:t>до</w:t>
      </w:r>
      <w:r w:rsidRPr="00FE36DA">
        <w:rPr>
          <w:iCs/>
          <w:spacing w:val="-5"/>
          <w:sz w:val="28"/>
          <w:szCs w:val="28"/>
        </w:rPr>
        <w:t xml:space="preserve"> </w:t>
      </w:r>
      <w:r w:rsidRPr="00FE36DA">
        <w:rPr>
          <w:iCs/>
          <w:sz w:val="28"/>
          <w:szCs w:val="28"/>
        </w:rPr>
        <w:t>виконання</w:t>
      </w:r>
      <w:r w:rsidRPr="00FE36DA">
        <w:rPr>
          <w:iCs/>
          <w:spacing w:val="-5"/>
          <w:sz w:val="28"/>
          <w:szCs w:val="28"/>
        </w:rPr>
        <w:t xml:space="preserve"> </w:t>
      </w:r>
      <w:r w:rsidRPr="00FE36DA">
        <w:rPr>
          <w:iCs/>
          <w:sz w:val="28"/>
          <w:szCs w:val="28"/>
        </w:rPr>
        <w:t>функціональних</w:t>
      </w:r>
      <w:r w:rsidRPr="00FE36DA">
        <w:rPr>
          <w:iCs/>
          <w:spacing w:val="-5"/>
          <w:sz w:val="28"/>
          <w:szCs w:val="28"/>
        </w:rPr>
        <w:t xml:space="preserve"> </w:t>
      </w:r>
      <w:r w:rsidRPr="00FE36DA">
        <w:rPr>
          <w:iCs/>
          <w:sz w:val="28"/>
          <w:szCs w:val="28"/>
        </w:rPr>
        <w:t>обов’язків,</w:t>
      </w:r>
      <w:r w:rsidRPr="00FE36DA">
        <w:rPr>
          <w:iCs/>
          <w:spacing w:val="-7"/>
          <w:sz w:val="28"/>
          <w:szCs w:val="28"/>
        </w:rPr>
        <w:t xml:space="preserve"> </w:t>
      </w:r>
      <w:r w:rsidRPr="00FE36DA">
        <w:rPr>
          <w:iCs/>
          <w:sz w:val="28"/>
          <w:szCs w:val="28"/>
        </w:rPr>
        <w:t>постійного професійного зростання, внутрішньо обумовлену цілеспрямовану самореалізацію, схвалення з боку колег та керівництва й одержанні соціального статусу, творчого ставлення до професійної діяльності, спрямовану на перетворення себе і розвиток науково-дослідницької компетентності.</w:t>
      </w:r>
    </w:p>
    <w:p w14:paraId="0F74024B" w14:textId="42AE4573" w:rsidR="00DC4092" w:rsidRPr="00FD4FE6" w:rsidRDefault="00DC4092" w:rsidP="008E75CE">
      <w:pPr>
        <w:pStyle w:val="ad"/>
        <w:spacing w:after="0" w:line="360" w:lineRule="auto"/>
        <w:ind w:right="186" w:firstLine="709"/>
        <w:jc w:val="both"/>
        <w:rPr>
          <w:sz w:val="28"/>
          <w:szCs w:val="28"/>
        </w:rPr>
      </w:pPr>
      <w:r w:rsidRPr="00FE36DA">
        <w:rPr>
          <w:iCs/>
          <w:sz w:val="28"/>
          <w:szCs w:val="28"/>
        </w:rPr>
        <w:t>Принцип систематичності та послідовності ґрунтується на тому, що творчий</w:t>
      </w:r>
      <w:r w:rsidRPr="00FE36DA">
        <w:rPr>
          <w:iCs/>
          <w:spacing w:val="-16"/>
          <w:sz w:val="28"/>
          <w:szCs w:val="28"/>
        </w:rPr>
        <w:t xml:space="preserve"> </w:t>
      </w:r>
      <w:r w:rsidRPr="00FE36DA">
        <w:rPr>
          <w:iCs/>
          <w:sz w:val="28"/>
          <w:szCs w:val="28"/>
        </w:rPr>
        <w:t>розвиток</w:t>
      </w:r>
      <w:r w:rsidRPr="00FE36DA">
        <w:rPr>
          <w:iCs/>
          <w:spacing w:val="-13"/>
          <w:sz w:val="28"/>
          <w:szCs w:val="28"/>
        </w:rPr>
        <w:t xml:space="preserve"> </w:t>
      </w:r>
      <w:r w:rsidRPr="00FE36DA">
        <w:rPr>
          <w:iCs/>
          <w:sz w:val="28"/>
          <w:szCs w:val="28"/>
        </w:rPr>
        <w:t>педагога-дослідника</w:t>
      </w:r>
      <w:r w:rsidRPr="00FE36DA">
        <w:rPr>
          <w:iCs/>
          <w:spacing w:val="-14"/>
          <w:sz w:val="28"/>
          <w:szCs w:val="28"/>
        </w:rPr>
        <w:t xml:space="preserve"> </w:t>
      </w:r>
      <w:r w:rsidRPr="00FE36DA">
        <w:rPr>
          <w:iCs/>
          <w:sz w:val="28"/>
          <w:szCs w:val="28"/>
        </w:rPr>
        <w:t>має</w:t>
      </w:r>
      <w:r w:rsidRPr="00FE36DA">
        <w:rPr>
          <w:iCs/>
          <w:spacing w:val="-16"/>
          <w:sz w:val="28"/>
          <w:szCs w:val="28"/>
        </w:rPr>
        <w:t xml:space="preserve"> </w:t>
      </w:r>
      <w:r w:rsidRPr="00FE36DA">
        <w:rPr>
          <w:iCs/>
          <w:sz w:val="28"/>
          <w:szCs w:val="28"/>
        </w:rPr>
        <w:t>здійснюватися</w:t>
      </w:r>
      <w:r w:rsidRPr="00FE36DA">
        <w:rPr>
          <w:iCs/>
          <w:spacing w:val="-15"/>
          <w:sz w:val="28"/>
          <w:szCs w:val="28"/>
        </w:rPr>
        <w:t xml:space="preserve"> </w:t>
      </w:r>
      <w:r w:rsidRPr="00FE36DA">
        <w:rPr>
          <w:iCs/>
          <w:sz w:val="28"/>
          <w:szCs w:val="28"/>
        </w:rPr>
        <w:t>у</w:t>
      </w:r>
      <w:r w:rsidRPr="00FE36DA">
        <w:rPr>
          <w:iCs/>
          <w:spacing w:val="-15"/>
          <w:sz w:val="28"/>
          <w:szCs w:val="28"/>
        </w:rPr>
        <w:t xml:space="preserve"> </w:t>
      </w:r>
      <w:r w:rsidRPr="00FE36DA">
        <w:rPr>
          <w:iCs/>
          <w:sz w:val="28"/>
          <w:szCs w:val="28"/>
        </w:rPr>
        <w:t>логічній послідовності, за системою функціонування науково-педагогічної школи, яка забезпечує збереження наступності в діяльності її членів. Принцип визначає цілісність впливу виділених компонентів системи, встановлює дотримання</w:t>
      </w:r>
      <w:r w:rsidRPr="00FD4FE6">
        <w:rPr>
          <w:sz w:val="28"/>
          <w:szCs w:val="28"/>
        </w:rPr>
        <w:t xml:space="preserve"> відповідності між цілями, змістом, формами, методами, засобами розвитку науково-дослідницької компетентності.</w:t>
      </w:r>
    </w:p>
    <w:p w14:paraId="7088B8A8" w14:textId="77777777" w:rsidR="00DC4092" w:rsidRPr="00FE36DA" w:rsidRDefault="00DC4092" w:rsidP="008E75CE">
      <w:pPr>
        <w:pStyle w:val="ad"/>
        <w:spacing w:after="0" w:line="360" w:lineRule="auto"/>
        <w:ind w:right="185" w:firstLine="709"/>
        <w:jc w:val="both"/>
        <w:rPr>
          <w:iCs/>
          <w:sz w:val="28"/>
          <w:szCs w:val="28"/>
        </w:rPr>
      </w:pPr>
      <w:r w:rsidRPr="00FE36DA">
        <w:rPr>
          <w:iCs/>
          <w:sz w:val="28"/>
          <w:szCs w:val="28"/>
        </w:rPr>
        <w:t>Принцип неперервності. Розвиток науково-дослідницької компетентності має відбуватися неперервно. Навчання та дослідництво може відбуватися завдяки застосуванню систем дистанційного та змішаного навчання; участі у виставкових заходах, очних майстер-класах, семінарах, конференціях та за допомогою</w:t>
      </w:r>
      <w:r w:rsidRPr="00FE36DA">
        <w:rPr>
          <w:iCs/>
          <w:spacing w:val="-15"/>
          <w:sz w:val="28"/>
          <w:szCs w:val="28"/>
        </w:rPr>
        <w:t xml:space="preserve"> </w:t>
      </w:r>
      <w:r w:rsidRPr="00FE36DA">
        <w:rPr>
          <w:iCs/>
          <w:sz w:val="28"/>
          <w:szCs w:val="28"/>
        </w:rPr>
        <w:t>засобів</w:t>
      </w:r>
      <w:r w:rsidRPr="00FE36DA">
        <w:rPr>
          <w:iCs/>
          <w:spacing w:val="-16"/>
          <w:sz w:val="28"/>
          <w:szCs w:val="28"/>
        </w:rPr>
        <w:t xml:space="preserve"> </w:t>
      </w:r>
      <w:r w:rsidRPr="00FE36DA">
        <w:rPr>
          <w:iCs/>
          <w:sz w:val="28"/>
          <w:szCs w:val="28"/>
        </w:rPr>
        <w:t>електронного</w:t>
      </w:r>
      <w:r w:rsidRPr="00FE36DA">
        <w:rPr>
          <w:iCs/>
          <w:spacing w:val="-13"/>
          <w:sz w:val="28"/>
          <w:szCs w:val="28"/>
        </w:rPr>
        <w:t xml:space="preserve"> </w:t>
      </w:r>
      <w:r w:rsidRPr="00FE36DA">
        <w:rPr>
          <w:iCs/>
          <w:sz w:val="28"/>
          <w:szCs w:val="28"/>
        </w:rPr>
        <w:t>зв’язку,</w:t>
      </w:r>
      <w:r w:rsidRPr="00FE36DA">
        <w:rPr>
          <w:iCs/>
          <w:spacing w:val="-15"/>
          <w:sz w:val="28"/>
          <w:szCs w:val="28"/>
        </w:rPr>
        <w:t xml:space="preserve"> </w:t>
      </w:r>
      <w:r w:rsidRPr="00FE36DA">
        <w:rPr>
          <w:iCs/>
          <w:sz w:val="28"/>
          <w:szCs w:val="28"/>
        </w:rPr>
        <w:t>змістом</w:t>
      </w:r>
      <w:r w:rsidRPr="00FE36DA">
        <w:rPr>
          <w:iCs/>
          <w:spacing w:val="-17"/>
          <w:sz w:val="28"/>
          <w:szCs w:val="28"/>
        </w:rPr>
        <w:t xml:space="preserve"> </w:t>
      </w:r>
      <w:r w:rsidRPr="00FE36DA">
        <w:rPr>
          <w:iCs/>
          <w:sz w:val="28"/>
          <w:szCs w:val="28"/>
        </w:rPr>
        <w:t>неформальної</w:t>
      </w:r>
      <w:r w:rsidRPr="00FE36DA">
        <w:rPr>
          <w:iCs/>
          <w:spacing w:val="-14"/>
          <w:sz w:val="28"/>
          <w:szCs w:val="28"/>
        </w:rPr>
        <w:t xml:space="preserve"> </w:t>
      </w:r>
      <w:r w:rsidRPr="00FE36DA">
        <w:rPr>
          <w:iCs/>
          <w:sz w:val="28"/>
          <w:szCs w:val="28"/>
        </w:rPr>
        <w:t>та</w:t>
      </w:r>
      <w:r w:rsidRPr="00FE36DA">
        <w:rPr>
          <w:iCs/>
          <w:spacing w:val="-17"/>
          <w:sz w:val="28"/>
          <w:szCs w:val="28"/>
        </w:rPr>
        <w:t xml:space="preserve"> </w:t>
      </w:r>
      <w:proofErr w:type="spellStart"/>
      <w:r w:rsidRPr="00FE36DA">
        <w:rPr>
          <w:iCs/>
          <w:sz w:val="28"/>
          <w:szCs w:val="28"/>
        </w:rPr>
        <w:t>інформальної</w:t>
      </w:r>
      <w:proofErr w:type="spellEnd"/>
      <w:r w:rsidRPr="00FE36DA">
        <w:rPr>
          <w:iCs/>
          <w:sz w:val="28"/>
          <w:szCs w:val="28"/>
        </w:rPr>
        <w:t xml:space="preserve"> освіти; накопичення власних змін та перехід на більш якісний рівень з урахуванням попереднього досвіду, що дозволяє ідентифікувати себе, як внутрішню складову саморозвитку і переходу на вищий щабель </w:t>
      </w:r>
      <w:r w:rsidRPr="00FE36DA">
        <w:rPr>
          <w:iCs/>
          <w:spacing w:val="-2"/>
          <w:sz w:val="28"/>
          <w:szCs w:val="28"/>
        </w:rPr>
        <w:t>самовдосконалення.</w:t>
      </w:r>
    </w:p>
    <w:p w14:paraId="335D1CCB" w14:textId="77777777" w:rsidR="00DC4092" w:rsidRPr="00FE36DA" w:rsidRDefault="00DC4092" w:rsidP="008E75CE">
      <w:pPr>
        <w:pStyle w:val="ad"/>
        <w:spacing w:after="0" w:line="360" w:lineRule="auto"/>
        <w:ind w:right="190" w:firstLine="709"/>
        <w:jc w:val="both"/>
        <w:rPr>
          <w:iCs/>
          <w:sz w:val="28"/>
          <w:szCs w:val="28"/>
        </w:rPr>
      </w:pPr>
      <w:r w:rsidRPr="00FE36DA">
        <w:rPr>
          <w:iCs/>
          <w:sz w:val="28"/>
          <w:szCs w:val="28"/>
        </w:rPr>
        <w:t xml:space="preserve">Принцип комплексного підходу – передбачає інтеграцію педагогічної та науково-дослідницької діяльності педагогів-дослідників, </w:t>
      </w:r>
      <w:proofErr w:type="spellStart"/>
      <w:r w:rsidRPr="00FE36DA">
        <w:rPr>
          <w:iCs/>
          <w:sz w:val="28"/>
          <w:szCs w:val="28"/>
        </w:rPr>
        <w:t>багатоаспектність</w:t>
      </w:r>
      <w:proofErr w:type="spellEnd"/>
      <w:r w:rsidRPr="00FE36DA">
        <w:rPr>
          <w:iCs/>
          <w:sz w:val="28"/>
          <w:szCs w:val="28"/>
        </w:rPr>
        <w:t xml:space="preserve"> і багатогранність науково-дослідницької роботи науково-педагогічної школи.</w:t>
      </w:r>
    </w:p>
    <w:p w14:paraId="16265EEE" w14:textId="77777777" w:rsidR="00DC4092" w:rsidRPr="00FD4FE6" w:rsidRDefault="00DC4092" w:rsidP="008E75CE">
      <w:pPr>
        <w:pStyle w:val="ad"/>
        <w:spacing w:after="0" w:line="360" w:lineRule="auto"/>
        <w:ind w:right="182" w:firstLine="709"/>
        <w:jc w:val="both"/>
        <w:rPr>
          <w:sz w:val="28"/>
          <w:szCs w:val="28"/>
        </w:rPr>
      </w:pPr>
      <w:r w:rsidRPr="00FE36DA">
        <w:rPr>
          <w:iCs/>
          <w:spacing w:val="-2"/>
          <w:sz w:val="28"/>
          <w:szCs w:val="28"/>
        </w:rPr>
        <w:t>Принцип</w:t>
      </w:r>
      <w:r w:rsidRPr="00FE36DA">
        <w:rPr>
          <w:iCs/>
          <w:spacing w:val="-12"/>
          <w:sz w:val="28"/>
          <w:szCs w:val="28"/>
        </w:rPr>
        <w:t xml:space="preserve"> </w:t>
      </w:r>
      <w:r w:rsidRPr="00FE36DA">
        <w:rPr>
          <w:iCs/>
          <w:spacing w:val="-2"/>
          <w:sz w:val="28"/>
          <w:szCs w:val="28"/>
        </w:rPr>
        <w:t>суб’єктності</w:t>
      </w:r>
      <w:r w:rsidRPr="00FE36DA">
        <w:rPr>
          <w:iCs/>
          <w:spacing w:val="-12"/>
          <w:sz w:val="28"/>
          <w:szCs w:val="28"/>
        </w:rPr>
        <w:t xml:space="preserve"> </w:t>
      </w:r>
      <w:r w:rsidRPr="00FE36DA">
        <w:rPr>
          <w:iCs/>
          <w:spacing w:val="-2"/>
          <w:sz w:val="28"/>
          <w:szCs w:val="28"/>
        </w:rPr>
        <w:t>орієнтує</w:t>
      </w:r>
      <w:r w:rsidRPr="00FE36DA">
        <w:rPr>
          <w:iCs/>
          <w:spacing w:val="-13"/>
          <w:sz w:val="28"/>
          <w:szCs w:val="28"/>
        </w:rPr>
        <w:t xml:space="preserve"> </w:t>
      </w:r>
      <w:r w:rsidRPr="00FE36DA">
        <w:rPr>
          <w:iCs/>
          <w:spacing w:val="-2"/>
          <w:sz w:val="28"/>
          <w:szCs w:val="28"/>
        </w:rPr>
        <w:t>на</w:t>
      </w:r>
      <w:r w:rsidRPr="00FE36DA">
        <w:rPr>
          <w:iCs/>
          <w:spacing w:val="-12"/>
          <w:sz w:val="28"/>
          <w:szCs w:val="28"/>
        </w:rPr>
        <w:t xml:space="preserve"> </w:t>
      </w:r>
      <w:r w:rsidRPr="00FE36DA">
        <w:rPr>
          <w:iCs/>
          <w:spacing w:val="-2"/>
          <w:sz w:val="28"/>
          <w:szCs w:val="28"/>
        </w:rPr>
        <w:t>розробку</w:t>
      </w:r>
      <w:r w:rsidRPr="00FE36DA">
        <w:rPr>
          <w:iCs/>
          <w:spacing w:val="-12"/>
          <w:sz w:val="28"/>
          <w:szCs w:val="28"/>
        </w:rPr>
        <w:t xml:space="preserve"> </w:t>
      </w:r>
      <w:r w:rsidRPr="00FE36DA">
        <w:rPr>
          <w:iCs/>
          <w:spacing w:val="-2"/>
          <w:sz w:val="28"/>
          <w:szCs w:val="28"/>
        </w:rPr>
        <w:t>кожним</w:t>
      </w:r>
      <w:r w:rsidRPr="00FE36DA">
        <w:rPr>
          <w:iCs/>
          <w:spacing w:val="-13"/>
          <w:sz w:val="28"/>
          <w:szCs w:val="28"/>
        </w:rPr>
        <w:t xml:space="preserve"> </w:t>
      </w:r>
      <w:r w:rsidRPr="00FE36DA">
        <w:rPr>
          <w:iCs/>
          <w:spacing w:val="-2"/>
          <w:sz w:val="28"/>
          <w:szCs w:val="28"/>
        </w:rPr>
        <w:t>педагогом-дослідником</w:t>
      </w:r>
      <w:r w:rsidRPr="00FD4FE6">
        <w:rPr>
          <w:spacing w:val="-2"/>
          <w:sz w:val="28"/>
          <w:szCs w:val="28"/>
        </w:rPr>
        <w:t xml:space="preserve"> </w:t>
      </w:r>
      <w:r w:rsidRPr="00FD4FE6">
        <w:rPr>
          <w:sz w:val="28"/>
          <w:szCs w:val="28"/>
        </w:rPr>
        <w:t>власної траєкторії розвитку (</w:t>
      </w:r>
      <w:proofErr w:type="spellStart"/>
      <w:r w:rsidRPr="00FD4FE6">
        <w:rPr>
          <w:sz w:val="28"/>
          <w:szCs w:val="28"/>
        </w:rPr>
        <w:t>акмеограми</w:t>
      </w:r>
      <w:proofErr w:type="spellEnd"/>
      <w:r w:rsidRPr="00FD4FE6">
        <w:rPr>
          <w:sz w:val="28"/>
          <w:szCs w:val="28"/>
        </w:rPr>
        <w:t xml:space="preserve">) на основі усвідомлення особистісних цілей, потреб та інтегрування їх у цілі професійної діяльності; детермінує створення цілісного уявлення про важливі професійні та дослідницькі якості, виявлення їхніх ресурсних можливостей для творчого зростання; передбачає </w:t>
      </w:r>
      <w:r w:rsidRPr="00FD4FE6">
        <w:rPr>
          <w:sz w:val="28"/>
          <w:szCs w:val="28"/>
        </w:rPr>
        <w:lastRenderedPageBreak/>
        <w:t>запровадження системи супроводу розвитку науково-дослідницької компетентності</w:t>
      </w:r>
      <w:r w:rsidRPr="00FD4FE6">
        <w:rPr>
          <w:spacing w:val="-1"/>
          <w:sz w:val="28"/>
          <w:szCs w:val="28"/>
        </w:rPr>
        <w:t xml:space="preserve"> </w:t>
      </w:r>
      <w:r w:rsidRPr="00FD4FE6">
        <w:rPr>
          <w:sz w:val="28"/>
          <w:szCs w:val="28"/>
        </w:rPr>
        <w:t>педагога-дослідника</w:t>
      </w:r>
      <w:r w:rsidRPr="00FD4FE6">
        <w:rPr>
          <w:spacing w:val="-3"/>
          <w:sz w:val="28"/>
          <w:szCs w:val="28"/>
        </w:rPr>
        <w:t xml:space="preserve"> </w:t>
      </w:r>
      <w:r w:rsidRPr="00FD4FE6">
        <w:rPr>
          <w:sz w:val="28"/>
          <w:szCs w:val="28"/>
        </w:rPr>
        <w:t>на</w:t>
      </w:r>
      <w:r w:rsidRPr="00FD4FE6">
        <w:rPr>
          <w:spacing w:val="-3"/>
          <w:sz w:val="28"/>
          <w:szCs w:val="28"/>
        </w:rPr>
        <w:t xml:space="preserve"> </w:t>
      </w:r>
      <w:r w:rsidRPr="00FD4FE6">
        <w:rPr>
          <w:sz w:val="28"/>
          <w:szCs w:val="28"/>
        </w:rPr>
        <w:t>основі</w:t>
      </w:r>
      <w:r w:rsidRPr="00FD4FE6">
        <w:rPr>
          <w:spacing w:val="-1"/>
          <w:sz w:val="28"/>
          <w:szCs w:val="28"/>
        </w:rPr>
        <w:t xml:space="preserve"> </w:t>
      </w:r>
      <w:r w:rsidRPr="00FD4FE6">
        <w:rPr>
          <w:sz w:val="28"/>
          <w:szCs w:val="28"/>
        </w:rPr>
        <w:t>індивідуального</w:t>
      </w:r>
      <w:r w:rsidRPr="00FD4FE6">
        <w:rPr>
          <w:spacing w:val="-2"/>
          <w:sz w:val="28"/>
          <w:szCs w:val="28"/>
        </w:rPr>
        <w:t xml:space="preserve"> </w:t>
      </w:r>
      <w:r w:rsidRPr="00FD4FE6">
        <w:rPr>
          <w:sz w:val="28"/>
          <w:szCs w:val="28"/>
        </w:rPr>
        <w:t>підходу.</w:t>
      </w:r>
    </w:p>
    <w:p w14:paraId="5914995D" w14:textId="77777777" w:rsidR="00DC4092" w:rsidRPr="00FE36DA" w:rsidRDefault="00DC4092" w:rsidP="008E75CE">
      <w:pPr>
        <w:pStyle w:val="ad"/>
        <w:spacing w:after="0" w:line="360" w:lineRule="auto"/>
        <w:ind w:right="186" w:firstLine="709"/>
        <w:jc w:val="both"/>
        <w:rPr>
          <w:sz w:val="28"/>
          <w:szCs w:val="28"/>
        </w:rPr>
      </w:pPr>
      <w:r w:rsidRPr="00FE36DA">
        <w:rPr>
          <w:sz w:val="28"/>
          <w:szCs w:val="28"/>
        </w:rPr>
        <w:t>Принцип</w:t>
      </w:r>
      <w:r w:rsidRPr="00FE36DA">
        <w:rPr>
          <w:spacing w:val="-6"/>
          <w:sz w:val="28"/>
          <w:szCs w:val="28"/>
        </w:rPr>
        <w:t xml:space="preserve"> </w:t>
      </w:r>
      <w:r w:rsidRPr="00FE36DA">
        <w:rPr>
          <w:sz w:val="28"/>
          <w:szCs w:val="28"/>
        </w:rPr>
        <w:t>забезпечення</w:t>
      </w:r>
      <w:r w:rsidRPr="00FE36DA">
        <w:rPr>
          <w:spacing w:val="-6"/>
          <w:sz w:val="28"/>
          <w:szCs w:val="28"/>
        </w:rPr>
        <w:t xml:space="preserve"> </w:t>
      </w:r>
      <w:r w:rsidRPr="00FE36DA">
        <w:rPr>
          <w:sz w:val="28"/>
          <w:szCs w:val="28"/>
        </w:rPr>
        <w:t>наукового</w:t>
      </w:r>
      <w:r w:rsidRPr="00FE36DA">
        <w:rPr>
          <w:spacing w:val="-6"/>
          <w:sz w:val="28"/>
          <w:szCs w:val="28"/>
        </w:rPr>
        <w:t xml:space="preserve"> </w:t>
      </w:r>
      <w:r w:rsidRPr="00FE36DA">
        <w:rPr>
          <w:sz w:val="28"/>
          <w:szCs w:val="28"/>
        </w:rPr>
        <w:t>супроводу</w:t>
      </w:r>
      <w:r w:rsidRPr="00FE36DA">
        <w:rPr>
          <w:spacing w:val="-6"/>
          <w:sz w:val="28"/>
          <w:szCs w:val="28"/>
        </w:rPr>
        <w:t xml:space="preserve"> </w:t>
      </w:r>
      <w:r w:rsidRPr="00FE36DA">
        <w:rPr>
          <w:sz w:val="28"/>
          <w:szCs w:val="28"/>
        </w:rPr>
        <w:t>реалізує</w:t>
      </w:r>
      <w:r w:rsidRPr="00FE36DA">
        <w:rPr>
          <w:spacing w:val="-5"/>
          <w:sz w:val="28"/>
          <w:szCs w:val="28"/>
        </w:rPr>
        <w:t xml:space="preserve"> </w:t>
      </w:r>
      <w:r w:rsidRPr="00FE36DA">
        <w:rPr>
          <w:sz w:val="28"/>
          <w:szCs w:val="28"/>
        </w:rPr>
        <w:t>взаємозв’язок</w:t>
      </w:r>
      <w:r w:rsidRPr="00FE36DA">
        <w:rPr>
          <w:spacing w:val="-7"/>
          <w:sz w:val="28"/>
          <w:szCs w:val="28"/>
        </w:rPr>
        <w:t xml:space="preserve"> </w:t>
      </w:r>
      <w:r w:rsidRPr="00FE36DA">
        <w:rPr>
          <w:sz w:val="28"/>
          <w:szCs w:val="28"/>
        </w:rPr>
        <w:t>теорії</w:t>
      </w:r>
      <w:r w:rsidRPr="00FE36DA">
        <w:rPr>
          <w:spacing w:val="-6"/>
          <w:sz w:val="28"/>
          <w:szCs w:val="28"/>
        </w:rPr>
        <w:t xml:space="preserve"> </w:t>
      </w:r>
      <w:r w:rsidRPr="00FE36DA">
        <w:rPr>
          <w:sz w:val="28"/>
          <w:szCs w:val="28"/>
        </w:rPr>
        <w:t xml:space="preserve">та практики, запровадження різних форм педагогічної підтримки (консультування щодо вибору оптимальних шляхів та методів досягнення поставлених цілей відповідно до індивідуальних особливостей, інформування, оновлення наукової </w:t>
      </w:r>
      <w:r w:rsidRPr="00FE36DA">
        <w:rPr>
          <w:spacing w:val="-2"/>
          <w:sz w:val="28"/>
          <w:szCs w:val="28"/>
        </w:rPr>
        <w:t>літератури).</w:t>
      </w:r>
    </w:p>
    <w:p w14:paraId="064C7AE0" w14:textId="77777777" w:rsidR="00DC4092" w:rsidRPr="00FE36DA" w:rsidRDefault="00DC4092" w:rsidP="008E75CE">
      <w:pPr>
        <w:pStyle w:val="ad"/>
        <w:spacing w:after="0" w:line="360" w:lineRule="auto"/>
        <w:ind w:right="191" w:firstLine="709"/>
        <w:jc w:val="both"/>
        <w:rPr>
          <w:sz w:val="28"/>
          <w:szCs w:val="28"/>
        </w:rPr>
      </w:pPr>
      <w:r w:rsidRPr="00FE36DA">
        <w:rPr>
          <w:sz w:val="28"/>
          <w:szCs w:val="28"/>
        </w:rPr>
        <w:t xml:space="preserve">Принцип </w:t>
      </w:r>
      <w:proofErr w:type="spellStart"/>
      <w:r w:rsidRPr="00FE36DA">
        <w:rPr>
          <w:sz w:val="28"/>
          <w:szCs w:val="28"/>
        </w:rPr>
        <w:t>інноваційності</w:t>
      </w:r>
      <w:proofErr w:type="spellEnd"/>
      <w:r w:rsidRPr="00FE36DA">
        <w:rPr>
          <w:sz w:val="28"/>
          <w:szCs w:val="28"/>
        </w:rPr>
        <w:t xml:space="preserve"> передбачає орієнтацію на інноваційну активність, готовність</w:t>
      </w:r>
      <w:r w:rsidRPr="00FE36DA">
        <w:rPr>
          <w:spacing w:val="-13"/>
          <w:sz w:val="28"/>
          <w:szCs w:val="28"/>
        </w:rPr>
        <w:t xml:space="preserve"> </w:t>
      </w:r>
      <w:r w:rsidRPr="00FE36DA">
        <w:rPr>
          <w:sz w:val="28"/>
          <w:szCs w:val="28"/>
        </w:rPr>
        <w:t>до</w:t>
      </w:r>
      <w:r w:rsidRPr="00FE36DA">
        <w:rPr>
          <w:spacing w:val="-11"/>
          <w:sz w:val="28"/>
          <w:szCs w:val="28"/>
        </w:rPr>
        <w:t xml:space="preserve"> </w:t>
      </w:r>
      <w:r w:rsidRPr="00FE36DA">
        <w:rPr>
          <w:sz w:val="28"/>
          <w:szCs w:val="28"/>
        </w:rPr>
        <w:t>самоосвіти,</w:t>
      </w:r>
      <w:r w:rsidRPr="00FE36DA">
        <w:rPr>
          <w:spacing w:val="-13"/>
          <w:sz w:val="28"/>
          <w:szCs w:val="28"/>
        </w:rPr>
        <w:t xml:space="preserve"> </w:t>
      </w:r>
      <w:r w:rsidRPr="00FE36DA">
        <w:rPr>
          <w:sz w:val="28"/>
          <w:szCs w:val="28"/>
        </w:rPr>
        <w:t>високу</w:t>
      </w:r>
      <w:r w:rsidRPr="00FE36DA">
        <w:rPr>
          <w:spacing w:val="-13"/>
          <w:sz w:val="28"/>
          <w:szCs w:val="28"/>
        </w:rPr>
        <w:t xml:space="preserve"> </w:t>
      </w:r>
      <w:r w:rsidRPr="00FE36DA">
        <w:rPr>
          <w:sz w:val="28"/>
          <w:szCs w:val="28"/>
        </w:rPr>
        <w:t>дослідницьку</w:t>
      </w:r>
      <w:r w:rsidRPr="00FE36DA">
        <w:rPr>
          <w:spacing w:val="-13"/>
          <w:sz w:val="28"/>
          <w:szCs w:val="28"/>
        </w:rPr>
        <w:t xml:space="preserve"> </w:t>
      </w:r>
      <w:r w:rsidRPr="00FE36DA">
        <w:rPr>
          <w:sz w:val="28"/>
          <w:szCs w:val="28"/>
        </w:rPr>
        <w:t>культуру.</w:t>
      </w:r>
      <w:r w:rsidRPr="00FE36DA">
        <w:rPr>
          <w:spacing w:val="-13"/>
          <w:sz w:val="28"/>
          <w:szCs w:val="28"/>
        </w:rPr>
        <w:t xml:space="preserve"> </w:t>
      </w:r>
      <w:proofErr w:type="spellStart"/>
      <w:r w:rsidRPr="00FE36DA">
        <w:rPr>
          <w:sz w:val="28"/>
          <w:szCs w:val="28"/>
        </w:rPr>
        <w:t>Інноваційність</w:t>
      </w:r>
      <w:proofErr w:type="spellEnd"/>
      <w:r w:rsidRPr="00FE36DA">
        <w:rPr>
          <w:spacing w:val="-16"/>
          <w:sz w:val="28"/>
          <w:szCs w:val="28"/>
        </w:rPr>
        <w:t xml:space="preserve"> </w:t>
      </w:r>
      <w:r w:rsidRPr="00FE36DA">
        <w:rPr>
          <w:sz w:val="28"/>
          <w:szCs w:val="28"/>
        </w:rPr>
        <w:t>полягає в</w:t>
      </w:r>
      <w:r w:rsidRPr="00FE36DA">
        <w:rPr>
          <w:spacing w:val="-18"/>
          <w:sz w:val="28"/>
          <w:szCs w:val="28"/>
        </w:rPr>
        <w:t xml:space="preserve"> </w:t>
      </w:r>
      <w:r w:rsidRPr="00FE36DA">
        <w:rPr>
          <w:sz w:val="28"/>
          <w:szCs w:val="28"/>
        </w:rPr>
        <w:t>оновленні</w:t>
      </w:r>
      <w:r w:rsidRPr="00FE36DA">
        <w:rPr>
          <w:spacing w:val="-17"/>
          <w:sz w:val="28"/>
          <w:szCs w:val="28"/>
        </w:rPr>
        <w:t xml:space="preserve"> </w:t>
      </w:r>
      <w:r w:rsidRPr="00FE36DA">
        <w:rPr>
          <w:sz w:val="28"/>
          <w:szCs w:val="28"/>
        </w:rPr>
        <w:t>педагогічного</w:t>
      </w:r>
      <w:r w:rsidRPr="00FE36DA">
        <w:rPr>
          <w:spacing w:val="-18"/>
          <w:sz w:val="28"/>
          <w:szCs w:val="28"/>
        </w:rPr>
        <w:t xml:space="preserve"> </w:t>
      </w:r>
      <w:r w:rsidRPr="00FE36DA">
        <w:rPr>
          <w:sz w:val="28"/>
          <w:szCs w:val="28"/>
        </w:rPr>
        <w:t>та</w:t>
      </w:r>
      <w:r w:rsidRPr="00FE36DA">
        <w:rPr>
          <w:spacing w:val="-17"/>
          <w:sz w:val="28"/>
          <w:szCs w:val="28"/>
        </w:rPr>
        <w:t xml:space="preserve"> </w:t>
      </w:r>
      <w:r w:rsidRPr="00FE36DA">
        <w:rPr>
          <w:sz w:val="28"/>
          <w:szCs w:val="28"/>
        </w:rPr>
        <w:t>дослідницького</w:t>
      </w:r>
      <w:r w:rsidRPr="00FE36DA">
        <w:rPr>
          <w:spacing w:val="-18"/>
          <w:sz w:val="28"/>
          <w:szCs w:val="28"/>
        </w:rPr>
        <w:t xml:space="preserve"> </w:t>
      </w:r>
      <w:r w:rsidRPr="00FE36DA">
        <w:rPr>
          <w:sz w:val="28"/>
          <w:szCs w:val="28"/>
        </w:rPr>
        <w:t>процесів,</w:t>
      </w:r>
      <w:r w:rsidRPr="00FE36DA">
        <w:rPr>
          <w:spacing w:val="-17"/>
          <w:sz w:val="28"/>
          <w:szCs w:val="28"/>
        </w:rPr>
        <w:t xml:space="preserve"> </w:t>
      </w:r>
      <w:r w:rsidRPr="00FE36DA">
        <w:rPr>
          <w:sz w:val="28"/>
          <w:szCs w:val="28"/>
        </w:rPr>
        <w:t>внесенні</w:t>
      </w:r>
      <w:r w:rsidRPr="00FE36DA">
        <w:rPr>
          <w:spacing w:val="-18"/>
          <w:sz w:val="28"/>
          <w:szCs w:val="28"/>
        </w:rPr>
        <w:t xml:space="preserve"> </w:t>
      </w:r>
      <w:r w:rsidRPr="00FE36DA">
        <w:rPr>
          <w:sz w:val="28"/>
          <w:szCs w:val="28"/>
        </w:rPr>
        <w:t>новоутворень</w:t>
      </w:r>
      <w:r w:rsidRPr="00FE36DA">
        <w:rPr>
          <w:spacing w:val="-17"/>
          <w:sz w:val="28"/>
          <w:szCs w:val="28"/>
        </w:rPr>
        <w:t xml:space="preserve"> </w:t>
      </w:r>
      <w:r w:rsidRPr="00FE36DA">
        <w:rPr>
          <w:sz w:val="28"/>
          <w:szCs w:val="28"/>
        </w:rPr>
        <w:t>до традиційної системи, що передбачає найвищий рівень творчості викладача.</w:t>
      </w:r>
    </w:p>
    <w:p w14:paraId="3F12A10B" w14:textId="77777777" w:rsidR="00DC4092" w:rsidRPr="00FE36DA" w:rsidRDefault="00DC4092" w:rsidP="008E75CE">
      <w:pPr>
        <w:pStyle w:val="ad"/>
        <w:spacing w:after="0" w:line="360" w:lineRule="auto"/>
        <w:ind w:right="189" w:firstLine="709"/>
        <w:jc w:val="both"/>
        <w:rPr>
          <w:sz w:val="28"/>
          <w:szCs w:val="28"/>
        </w:rPr>
      </w:pPr>
      <w:r w:rsidRPr="00FE36DA">
        <w:rPr>
          <w:sz w:val="28"/>
          <w:szCs w:val="28"/>
        </w:rPr>
        <w:t xml:space="preserve">Принцип </w:t>
      </w:r>
      <w:proofErr w:type="spellStart"/>
      <w:r w:rsidRPr="00FE36DA">
        <w:rPr>
          <w:sz w:val="28"/>
          <w:szCs w:val="28"/>
        </w:rPr>
        <w:t>рефлексивності</w:t>
      </w:r>
      <w:proofErr w:type="spellEnd"/>
      <w:r w:rsidRPr="00FE36DA">
        <w:rPr>
          <w:sz w:val="28"/>
          <w:szCs w:val="28"/>
        </w:rPr>
        <w:t xml:space="preserve"> полягає в усвідомленні і регуляції особистістю способів здійснення діяльності, що виявляється у глибині переосмислення власного досвіду.</w:t>
      </w:r>
    </w:p>
    <w:p w14:paraId="48B8E947" w14:textId="77777777" w:rsidR="00DC4092" w:rsidRPr="00FD4FE6" w:rsidRDefault="00DC4092" w:rsidP="008E75CE">
      <w:pPr>
        <w:pStyle w:val="ad"/>
        <w:spacing w:after="0" w:line="360" w:lineRule="auto"/>
        <w:ind w:right="186" w:firstLine="709"/>
        <w:jc w:val="both"/>
        <w:rPr>
          <w:sz w:val="28"/>
          <w:szCs w:val="28"/>
        </w:rPr>
      </w:pPr>
      <w:r w:rsidRPr="00FD4FE6">
        <w:rPr>
          <w:sz w:val="28"/>
          <w:szCs w:val="28"/>
        </w:rPr>
        <w:t>При</w:t>
      </w:r>
      <w:r w:rsidRPr="00FD4FE6">
        <w:rPr>
          <w:spacing w:val="-3"/>
          <w:sz w:val="28"/>
          <w:szCs w:val="28"/>
        </w:rPr>
        <w:t xml:space="preserve"> </w:t>
      </w:r>
      <w:r w:rsidRPr="00FD4FE6">
        <w:rPr>
          <w:sz w:val="28"/>
          <w:szCs w:val="28"/>
        </w:rPr>
        <w:t>виокремленні</w:t>
      </w:r>
      <w:r w:rsidRPr="00FD4FE6">
        <w:rPr>
          <w:spacing w:val="-2"/>
          <w:sz w:val="28"/>
          <w:szCs w:val="28"/>
        </w:rPr>
        <w:t xml:space="preserve"> </w:t>
      </w:r>
      <w:r w:rsidRPr="00FD4FE6">
        <w:rPr>
          <w:sz w:val="28"/>
          <w:szCs w:val="28"/>
        </w:rPr>
        <w:t>названих</w:t>
      </w:r>
      <w:r w:rsidRPr="00FD4FE6">
        <w:rPr>
          <w:spacing w:val="-4"/>
          <w:sz w:val="28"/>
          <w:szCs w:val="28"/>
        </w:rPr>
        <w:t xml:space="preserve"> </w:t>
      </w:r>
      <w:r w:rsidRPr="00FD4FE6">
        <w:rPr>
          <w:sz w:val="28"/>
          <w:szCs w:val="28"/>
        </w:rPr>
        <w:t>принципів</w:t>
      </w:r>
      <w:r w:rsidRPr="00FD4FE6">
        <w:rPr>
          <w:spacing w:val="-4"/>
          <w:sz w:val="28"/>
          <w:szCs w:val="28"/>
        </w:rPr>
        <w:t xml:space="preserve"> </w:t>
      </w:r>
      <w:r w:rsidRPr="00FD4FE6">
        <w:rPr>
          <w:sz w:val="28"/>
          <w:szCs w:val="28"/>
        </w:rPr>
        <w:t>враховувалися</w:t>
      </w:r>
      <w:r w:rsidRPr="00FD4FE6">
        <w:rPr>
          <w:spacing w:val="-3"/>
          <w:sz w:val="28"/>
          <w:szCs w:val="28"/>
        </w:rPr>
        <w:t xml:space="preserve"> </w:t>
      </w:r>
      <w:r w:rsidRPr="00FD4FE6">
        <w:rPr>
          <w:sz w:val="28"/>
          <w:szCs w:val="28"/>
        </w:rPr>
        <w:t>логічні</w:t>
      </w:r>
      <w:r w:rsidRPr="00FD4FE6">
        <w:rPr>
          <w:spacing w:val="-3"/>
          <w:sz w:val="28"/>
          <w:szCs w:val="28"/>
        </w:rPr>
        <w:t xml:space="preserve"> </w:t>
      </w:r>
      <w:r w:rsidRPr="00FD4FE6">
        <w:rPr>
          <w:sz w:val="28"/>
          <w:szCs w:val="28"/>
        </w:rPr>
        <w:t>основи</w:t>
      </w:r>
      <w:r w:rsidRPr="00FD4FE6">
        <w:rPr>
          <w:spacing w:val="-6"/>
          <w:sz w:val="28"/>
          <w:szCs w:val="28"/>
        </w:rPr>
        <w:t xml:space="preserve"> </w:t>
      </w:r>
      <w:r w:rsidRPr="00FD4FE6">
        <w:rPr>
          <w:sz w:val="28"/>
          <w:szCs w:val="28"/>
        </w:rPr>
        <w:t>теорії пізнання,</w:t>
      </w:r>
      <w:r w:rsidRPr="00FD4FE6">
        <w:rPr>
          <w:spacing w:val="-5"/>
          <w:sz w:val="28"/>
          <w:szCs w:val="28"/>
        </w:rPr>
        <w:t xml:space="preserve"> </w:t>
      </w:r>
      <w:r w:rsidRPr="00FD4FE6">
        <w:rPr>
          <w:sz w:val="28"/>
          <w:szCs w:val="28"/>
        </w:rPr>
        <w:t>закономірності</w:t>
      </w:r>
      <w:r w:rsidRPr="00FD4FE6">
        <w:rPr>
          <w:spacing w:val="-4"/>
          <w:sz w:val="28"/>
          <w:szCs w:val="28"/>
        </w:rPr>
        <w:t xml:space="preserve"> </w:t>
      </w:r>
      <w:r w:rsidRPr="00FD4FE6">
        <w:rPr>
          <w:sz w:val="28"/>
          <w:szCs w:val="28"/>
        </w:rPr>
        <w:t>психічного</w:t>
      </w:r>
      <w:r w:rsidRPr="00FD4FE6">
        <w:rPr>
          <w:spacing w:val="-4"/>
          <w:sz w:val="28"/>
          <w:szCs w:val="28"/>
        </w:rPr>
        <w:t xml:space="preserve"> </w:t>
      </w:r>
      <w:r w:rsidRPr="00FD4FE6">
        <w:rPr>
          <w:sz w:val="28"/>
          <w:szCs w:val="28"/>
        </w:rPr>
        <w:t>розвитку</w:t>
      </w:r>
      <w:r w:rsidRPr="00FD4FE6">
        <w:rPr>
          <w:spacing w:val="-4"/>
          <w:sz w:val="28"/>
          <w:szCs w:val="28"/>
        </w:rPr>
        <w:t xml:space="preserve"> </w:t>
      </w:r>
      <w:r w:rsidRPr="00FD4FE6">
        <w:rPr>
          <w:sz w:val="28"/>
          <w:szCs w:val="28"/>
        </w:rPr>
        <w:t>людини,</w:t>
      </w:r>
      <w:r w:rsidRPr="00FD4FE6">
        <w:rPr>
          <w:spacing w:val="-9"/>
          <w:sz w:val="28"/>
          <w:szCs w:val="28"/>
        </w:rPr>
        <w:t xml:space="preserve"> </w:t>
      </w:r>
      <w:r w:rsidRPr="00FD4FE6">
        <w:rPr>
          <w:sz w:val="28"/>
          <w:szCs w:val="28"/>
        </w:rPr>
        <w:t>особливості</w:t>
      </w:r>
      <w:r w:rsidRPr="00FD4FE6">
        <w:rPr>
          <w:spacing w:val="-8"/>
          <w:sz w:val="28"/>
          <w:szCs w:val="28"/>
        </w:rPr>
        <w:t xml:space="preserve"> </w:t>
      </w:r>
      <w:r w:rsidRPr="00FD4FE6">
        <w:rPr>
          <w:sz w:val="28"/>
          <w:szCs w:val="28"/>
        </w:rPr>
        <w:t>професійної та</w:t>
      </w:r>
      <w:r w:rsidRPr="00FD4FE6">
        <w:rPr>
          <w:spacing w:val="-18"/>
          <w:sz w:val="28"/>
          <w:szCs w:val="28"/>
        </w:rPr>
        <w:t xml:space="preserve"> </w:t>
      </w:r>
      <w:r w:rsidRPr="00FD4FE6">
        <w:rPr>
          <w:sz w:val="28"/>
          <w:szCs w:val="28"/>
        </w:rPr>
        <w:t>науково-дослідницької</w:t>
      </w:r>
      <w:r w:rsidRPr="00FD4FE6">
        <w:rPr>
          <w:spacing w:val="-17"/>
          <w:sz w:val="28"/>
          <w:szCs w:val="28"/>
        </w:rPr>
        <w:t xml:space="preserve"> </w:t>
      </w:r>
      <w:r w:rsidRPr="00FD4FE6">
        <w:rPr>
          <w:sz w:val="28"/>
          <w:szCs w:val="28"/>
        </w:rPr>
        <w:t>діяльності</w:t>
      </w:r>
      <w:r w:rsidRPr="00FD4FE6">
        <w:rPr>
          <w:spacing w:val="-18"/>
          <w:sz w:val="28"/>
          <w:szCs w:val="28"/>
        </w:rPr>
        <w:t xml:space="preserve"> </w:t>
      </w:r>
      <w:r w:rsidRPr="00FD4FE6">
        <w:rPr>
          <w:sz w:val="28"/>
          <w:szCs w:val="28"/>
        </w:rPr>
        <w:t>педагогів-дослідників,</w:t>
      </w:r>
      <w:r w:rsidRPr="00FD4FE6">
        <w:rPr>
          <w:spacing w:val="-17"/>
          <w:sz w:val="28"/>
          <w:szCs w:val="28"/>
        </w:rPr>
        <w:t xml:space="preserve"> </w:t>
      </w:r>
      <w:r w:rsidRPr="00FD4FE6">
        <w:rPr>
          <w:sz w:val="28"/>
          <w:szCs w:val="28"/>
        </w:rPr>
        <w:t>різноманітні</w:t>
      </w:r>
      <w:r w:rsidRPr="00FD4FE6">
        <w:rPr>
          <w:spacing w:val="-18"/>
          <w:sz w:val="28"/>
          <w:szCs w:val="28"/>
        </w:rPr>
        <w:t xml:space="preserve"> </w:t>
      </w:r>
      <w:r w:rsidRPr="00FD4FE6">
        <w:rPr>
          <w:sz w:val="28"/>
          <w:szCs w:val="28"/>
        </w:rPr>
        <w:t>підходи до принципів розвитку, організації науково-дослідницького процесу у середовищі науково-педагогічної школи.</w:t>
      </w:r>
    </w:p>
    <w:p w14:paraId="78DA312A" w14:textId="77777777" w:rsidR="00DC4092" w:rsidRPr="00FD4FE6" w:rsidRDefault="00DC4092" w:rsidP="008E75CE">
      <w:pPr>
        <w:pStyle w:val="ad"/>
        <w:spacing w:after="0" w:line="360" w:lineRule="auto"/>
        <w:ind w:right="185" w:firstLine="709"/>
        <w:jc w:val="both"/>
        <w:rPr>
          <w:sz w:val="28"/>
          <w:szCs w:val="28"/>
        </w:rPr>
      </w:pPr>
      <w:r w:rsidRPr="00FE36DA">
        <w:rPr>
          <w:iCs/>
          <w:sz w:val="28"/>
          <w:szCs w:val="28"/>
        </w:rPr>
        <w:t>Мотиваційно-</w:t>
      </w:r>
      <w:proofErr w:type="spellStart"/>
      <w:r w:rsidRPr="00FE36DA">
        <w:rPr>
          <w:iCs/>
          <w:sz w:val="28"/>
          <w:szCs w:val="28"/>
        </w:rPr>
        <w:t>стимулювальний</w:t>
      </w:r>
      <w:proofErr w:type="spellEnd"/>
      <w:r w:rsidRPr="00FE36DA">
        <w:rPr>
          <w:iCs/>
          <w:sz w:val="28"/>
          <w:szCs w:val="28"/>
        </w:rPr>
        <w:t xml:space="preserve"> блок представлений сукупністю способів</w:t>
      </w:r>
      <w:r w:rsidRPr="00FD4FE6">
        <w:rPr>
          <w:sz w:val="28"/>
          <w:szCs w:val="28"/>
        </w:rPr>
        <w:t xml:space="preserve"> внутрішньої та зовнішньої мотивації педагогів-дослідників до здійснення науково-дослідницької діяльності.</w:t>
      </w:r>
    </w:p>
    <w:p w14:paraId="56E596DB" w14:textId="77777777" w:rsidR="00DC4092" w:rsidRPr="00FD4FE6" w:rsidRDefault="00DC4092" w:rsidP="008E75CE">
      <w:pPr>
        <w:pStyle w:val="ad"/>
        <w:spacing w:after="0" w:line="360" w:lineRule="auto"/>
        <w:ind w:right="185" w:firstLine="709"/>
        <w:jc w:val="both"/>
        <w:rPr>
          <w:sz w:val="28"/>
          <w:szCs w:val="28"/>
        </w:rPr>
      </w:pPr>
      <w:r w:rsidRPr="00FD4FE6">
        <w:rPr>
          <w:sz w:val="28"/>
          <w:szCs w:val="28"/>
        </w:rPr>
        <w:t xml:space="preserve">До внутрішньої мотивації </w:t>
      </w:r>
      <w:proofErr w:type="spellStart"/>
      <w:r w:rsidRPr="00FD4FE6">
        <w:rPr>
          <w:sz w:val="28"/>
          <w:szCs w:val="28"/>
        </w:rPr>
        <w:t>професійно</w:t>
      </w:r>
      <w:proofErr w:type="spellEnd"/>
      <w:r w:rsidRPr="00FD4FE6">
        <w:rPr>
          <w:sz w:val="28"/>
          <w:szCs w:val="28"/>
        </w:rPr>
        <w:t>-творчого розвитку педагога- дослідника відносимо потребу у розвитку креативності, науково-дослідницької компетентності, професійному та особистісному самовдосконаленні, задоволенні від процесу та результату науково-дослідницької діяльності. До зовнішньої – потребу самореалізації у науково-дослідницькій діяльності, у досягненні соціального престижу та поваги з боку колег, прагнення до кар’єрного зростання, здобуття наукового ступеня.</w:t>
      </w:r>
    </w:p>
    <w:p w14:paraId="40D9401A" w14:textId="77777777" w:rsidR="00DC4092" w:rsidRPr="00FD4FE6" w:rsidRDefault="00DC4092" w:rsidP="008E75CE">
      <w:pPr>
        <w:pStyle w:val="ad"/>
        <w:spacing w:after="0" w:line="360" w:lineRule="auto"/>
        <w:ind w:right="185" w:firstLine="709"/>
        <w:jc w:val="both"/>
        <w:rPr>
          <w:sz w:val="28"/>
          <w:szCs w:val="28"/>
        </w:rPr>
      </w:pPr>
      <w:r w:rsidRPr="00FD4FE6">
        <w:rPr>
          <w:sz w:val="28"/>
          <w:szCs w:val="28"/>
        </w:rPr>
        <w:t>Стимулювання</w:t>
      </w:r>
      <w:r w:rsidRPr="00FD4FE6">
        <w:rPr>
          <w:spacing w:val="-1"/>
          <w:sz w:val="28"/>
          <w:szCs w:val="28"/>
        </w:rPr>
        <w:t xml:space="preserve"> </w:t>
      </w:r>
      <w:r w:rsidRPr="00FD4FE6">
        <w:rPr>
          <w:sz w:val="28"/>
          <w:szCs w:val="28"/>
        </w:rPr>
        <w:t>педагогів-дослідників має бути спрямоване</w:t>
      </w:r>
      <w:r w:rsidRPr="00FD4FE6">
        <w:rPr>
          <w:spacing w:val="-1"/>
          <w:sz w:val="28"/>
          <w:szCs w:val="28"/>
        </w:rPr>
        <w:t xml:space="preserve"> </w:t>
      </w:r>
      <w:r w:rsidRPr="00FD4FE6">
        <w:rPr>
          <w:sz w:val="28"/>
          <w:szCs w:val="28"/>
        </w:rPr>
        <w:t>на актуалізацію наявних</w:t>
      </w:r>
      <w:r w:rsidRPr="00FD4FE6">
        <w:rPr>
          <w:spacing w:val="-7"/>
          <w:sz w:val="28"/>
          <w:szCs w:val="28"/>
        </w:rPr>
        <w:t xml:space="preserve"> </w:t>
      </w:r>
      <w:r w:rsidRPr="00FD4FE6">
        <w:rPr>
          <w:sz w:val="28"/>
          <w:szCs w:val="28"/>
        </w:rPr>
        <w:t>мотивів</w:t>
      </w:r>
      <w:r w:rsidRPr="00FD4FE6">
        <w:rPr>
          <w:spacing w:val="-10"/>
          <w:sz w:val="28"/>
          <w:szCs w:val="28"/>
        </w:rPr>
        <w:t xml:space="preserve"> </w:t>
      </w:r>
      <w:r w:rsidRPr="00FD4FE6">
        <w:rPr>
          <w:sz w:val="28"/>
          <w:szCs w:val="28"/>
        </w:rPr>
        <w:t>і</w:t>
      </w:r>
      <w:r w:rsidRPr="00FD4FE6">
        <w:rPr>
          <w:spacing w:val="-9"/>
          <w:sz w:val="28"/>
          <w:szCs w:val="28"/>
        </w:rPr>
        <w:t xml:space="preserve"> </w:t>
      </w:r>
      <w:r w:rsidRPr="00FD4FE6">
        <w:rPr>
          <w:sz w:val="28"/>
          <w:szCs w:val="28"/>
        </w:rPr>
        <w:t>переключає</w:t>
      </w:r>
      <w:r w:rsidRPr="00FD4FE6">
        <w:rPr>
          <w:spacing w:val="-8"/>
          <w:sz w:val="28"/>
          <w:szCs w:val="28"/>
        </w:rPr>
        <w:t xml:space="preserve"> </w:t>
      </w:r>
      <w:r w:rsidRPr="00FD4FE6">
        <w:rPr>
          <w:sz w:val="28"/>
          <w:szCs w:val="28"/>
        </w:rPr>
        <w:t>їх</w:t>
      </w:r>
      <w:r w:rsidRPr="00FD4FE6">
        <w:rPr>
          <w:spacing w:val="-9"/>
          <w:sz w:val="28"/>
          <w:szCs w:val="28"/>
        </w:rPr>
        <w:t xml:space="preserve"> </w:t>
      </w:r>
      <w:r w:rsidRPr="00FD4FE6">
        <w:rPr>
          <w:sz w:val="28"/>
          <w:szCs w:val="28"/>
        </w:rPr>
        <w:t>на</w:t>
      </w:r>
      <w:r w:rsidRPr="00FD4FE6">
        <w:rPr>
          <w:spacing w:val="-7"/>
          <w:sz w:val="28"/>
          <w:szCs w:val="28"/>
        </w:rPr>
        <w:t xml:space="preserve"> </w:t>
      </w:r>
      <w:r w:rsidRPr="00FD4FE6">
        <w:rPr>
          <w:sz w:val="28"/>
          <w:szCs w:val="28"/>
        </w:rPr>
        <w:t>забезпечення</w:t>
      </w:r>
      <w:r w:rsidRPr="00FD4FE6">
        <w:rPr>
          <w:spacing w:val="-4"/>
          <w:sz w:val="28"/>
          <w:szCs w:val="28"/>
        </w:rPr>
        <w:t xml:space="preserve"> </w:t>
      </w:r>
      <w:r w:rsidRPr="00FD4FE6">
        <w:rPr>
          <w:sz w:val="28"/>
          <w:szCs w:val="28"/>
        </w:rPr>
        <w:t>особистісно</w:t>
      </w:r>
      <w:r w:rsidRPr="00FD4FE6">
        <w:rPr>
          <w:spacing w:val="-7"/>
          <w:sz w:val="28"/>
          <w:szCs w:val="28"/>
        </w:rPr>
        <w:t xml:space="preserve"> </w:t>
      </w:r>
      <w:r w:rsidRPr="00FD4FE6">
        <w:rPr>
          <w:sz w:val="28"/>
          <w:szCs w:val="28"/>
        </w:rPr>
        <w:t>значущої</w:t>
      </w:r>
      <w:r w:rsidRPr="00FD4FE6">
        <w:rPr>
          <w:spacing w:val="-9"/>
          <w:sz w:val="28"/>
          <w:szCs w:val="28"/>
        </w:rPr>
        <w:t xml:space="preserve"> </w:t>
      </w:r>
      <w:r w:rsidRPr="00FD4FE6">
        <w:rPr>
          <w:sz w:val="28"/>
          <w:szCs w:val="28"/>
        </w:rPr>
        <w:t xml:space="preserve">наукової </w:t>
      </w:r>
      <w:r w:rsidRPr="00FD4FE6">
        <w:rPr>
          <w:sz w:val="28"/>
          <w:szCs w:val="28"/>
        </w:rPr>
        <w:lastRenderedPageBreak/>
        <w:t>діяльності. Стимулювання є зовнішнім спонуканням такої активності, воно пов’язане з діями керівництва освітнього закладу, в якому працює дослідник та науково-педагогічної школи, в межах якої він здійснює наукове дослідження, а мотивація – з діями самого дослідника. Процес стимулювання зміцнює особистісну професійну зацікавленість, яка сприяє активній діяльності з максимальними витратами фізичних і розумових зусиль.</w:t>
      </w:r>
    </w:p>
    <w:p w14:paraId="697CF88A" w14:textId="77777777" w:rsidR="00DC4092" w:rsidRPr="00FD4FE6" w:rsidRDefault="00DC4092" w:rsidP="008E75CE">
      <w:pPr>
        <w:pStyle w:val="ad"/>
        <w:spacing w:after="0" w:line="360" w:lineRule="auto"/>
        <w:ind w:right="185" w:firstLine="709"/>
        <w:jc w:val="both"/>
        <w:rPr>
          <w:sz w:val="28"/>
          <w:szCs w:val="28"/>
        </w:rPr>
      </w:pPr>
      <w:proofErr w:type="spellStart"/>
      <w:r w:rsidRPr="00FE36DA">
        <w:rPr>
          <w:iCs/>
          <w:sz w:val="28"/>
          <w:szCs w:val="28"/>
        </w:rPr>
        <w:t>Змістово</w:t>
      </w:r>
      <w:proofErr w:type="spellEnd"/>
      <w:r w:rsidRPr="00FE36DA">
        <w:rPr>
          <w:iCs/>
          <w:sz w:val="28"/>
          <w:szCs w:val="28"/>
        </w:rPr>
        <w:t xml:space="preserve">-процесуальний блок моделі відображає змістову організацію процесу </w:t>
      </w:r>
      <w:proofErr w:type="spellStart"/>
      <w:r w:rsidRPr="00FE36DA">
        <w:rPr>
          <w:iCs/>
          <w:sz w:val="28"/>
          <w:szCs w:val="28"/>
        </w:rPr>
        <w:t>професійно</w:t>
      </w:r>
      <w:proofErr w:type="spellEnd"/>
      <w:r w:rsidRPr="00FE36DA">
        <w:rPr>
          <w:iCs/>
          <w:sz w:val="28"/>
          <w:szCs w:val="28"/>
        </w:rPr>
        <w:t>-творчого розвитку особистості педагога-дослідника в</w:t>
      </w:r>
      <w:r w:rsidRPr="00FD4FE6">
        <w:rPr>
          <w:sz w:val="28"/>
          <w:szCs w:val="28"/>
        </w:rPr>
        <w:t xml:space="preserve"> середовищі науково-педагогічної школи і реалізується у три етапи. Окреслимо ці етапи в загальному розумінні, а деталізацію відповідно до кваліфікаційних рівнів здійснимо при описі технології у наступних параграфах.</w:t>
      </w:r>
    </w:p>
    <w:p w14:paraId="7A57B0D4" w14:textId="77777777" w:rsidR="00DC4092" w:rsidRPr="00FD4FE6" w:rsidRDefault="00DC4092">
      <w:pPr>
        <w:pStyle w:val="a9"/>
        <w:widowControl w:val="0"/>
        <w:numPr>
          <w:ilvl w:val="0"/>
          <w:numId w:val="11"/>
        </w:numPr>
        <w:tabs>
          <w:tab w:val="left" w:pos="1004"/>
        </w:tabs>
        <w:autoSpaceDE w:val="0"/>
        <w:autoSpaceDN w:val="0"/>
        <w:spacing w:after="0" w:line="360" w:lineRule="auto"/>
        <w:ind w:left="1004" w:firstLine="709"/>
        <w:contextualSpacing w:val="0"/>
        <w:jc w:val="both"/>
        <w:rPr>
          <w:sz w:val="28"/>
          <w:szCs w:val="28"/>
        </w:rPr>
      </w:pPr>
      <w:r w:rsidRPr="00FD4FE6">
        <w:rPr>
          <w:sz w:val="28"/>
          <w:szCs w:val="28"/>
        </w:rPr>
        <w:t>Підготовчий</w:t>
      </w:r>
      <w:r w:rsidRPr="00FD4FE6">
        <w:rPr>
          <w:spacing w:val="-11"/>
          <w:sz w:val="28"/>
          <w:szCs w:val="28"/>
        </w:rPr>
        <w:t xml:space="preserve"> </w:t>
      </w:r>
      <w:r w:rsidRPr="00FD4FE6">
        <w:rPr>
          <w:spacing w:val="-2"/>
          <w:sz w:val="28"/>
          <w:szCs w:val="28"/>
        </w:rPr>
        <w:t>етап.</w:t>
      </w:r>
    </w:p>
    <w:p w14:paraId="1127A809" w14:textId="77777777" w:rsidR="00DC4092" w:rsidRPr="00FD4FE6" w:rsidRDefault="00DC4092" w:rsidP="008E75CE">
      <w:pPr>
        <w:pStyle w:val="ad"/>
        <w:spacing w:after="0" w:line="360" w:lineRule="auto"/>
        <w:ind w:right="183" w:firstLine="709"/>
        <w:jc w:val="both"/>
        <w:rPr>
          <w:sz w:val="28"/>
          <w:szCs w:val="28"/>
        </w:rPr>
      </w:pPr>
      <w:r w:rsidRPr="00FD4FE6">
        <w:rPr>
          <w:i/>
          <w:sz w:val="28"/>
          <w:szCs w:val="28"/>
        </w:rPr>
        <w:t xml:space="preserve">Мета: </w:t>
      </w:r>
      <w:r w:rsidRPr="00FD4FE6">
        <w:rPr>
          <w:sz w:val="28"/>
          <w:szCs w:val="28"/>
        </w:rPr>
        <w:t xml:space="preserve">створення підґрунтя, на основі якого відбуватиметься </w:t>
      </w:r>
      <w:proofErr w:type="spellStart"/>
      <w:r w:rsidRPr="00FD4FE6">
        <w:rPr>
          <w:sz w:val="28"/>
          <w:szCs w:val="28"/>
        </w:rPr>
        <w:t>професійно</w:t>
      </w:r>
      <w:proofErr w:type="spellEnd"/>
      <w:r w:rsidRPr="00FD4FE6">
        <w:rPr>
          <w:sz w:val="28"/>
          <w:szCs w:val="28"/>
        </w:rPr>
        <w:t>- творчий розвиток педагогів-дослідників та рівень розвитку їх науково- дослідницької компетентності, мотивування й стимулювання на розвиток зазначеної компетентності, забезпечення організаційної підготовки.</w:t>
      </w:r>
    </w:p>
    <w:p w14:paraId="39660DDA" w14:textId="4DE7473C" w:rsidR="00DC4092" w:rsidRPr="00FD4FE6" w:rsidRDefault="00DC4092" w:rsidP="008E75CE">
      <w:pPr>
        <w:pStyle w:val="ad"/>
        <w:spacing w:after="0" w:line="360" w:lineRule="auto"/>
        <w:ind w:right="188" w:firstLine="709"/>
        <w:jc w:val="both"/>
        <w:rPr>
          <w:sz w:val="28"/>
          <w:szCs w:val="28"/>
        </w:rPr>
      </w:pPr>
      <w:r w:rsidRPr="00FD4FE6">
        <w:rPr>
          <w:i/>
          <w:sz w:val="28"/>
          <w:szCs w:val="28"/>
        </w:rPr>
        <w:t xml:space="preserve">Завдання: </w:t>
      </w:r>
      <w:r w:rsidRPr="00FD4FE6">
        <w:rPr>
          <w:sz w:val="28"/>
          <w:szCs w:val="28"/>
        </w:rPr>
        <w:t>створити організаційне, наукове забезпечення, у системі якого відбуватиметься</w:t>
      </w:r>
      <w:r w:rsidRPr="00FD4FE6">
        <w:rPr>
          <w:spacing w:val="-18"/>
          <w:sz w:val="28"/>
          <w:szCs w:val="28"/>
        </w:rPr>
        <w:t xml:space="preserve"> </w:t>
      </w:r>
      <w:r w:rsidRPr="00FD4FE6">
        <w:rPr>
          <w:sz w:val="28"/>
          <w:szCs w:val="28"/>
        </w:rPr>
        <w:t>творчий</w:t>
      </w:r>
      <w:r w:rsidRPr="00FD4FE6">
        <w:rPr>
          <w:spacing w:val="-17"/>
          <w:sz w:val="28"/>
          <w:szCs w:val="28"/>
        </w:rPr>
        <w:t xml:space="preserve"> </w:t>
      </w:r>
      <w:r w:rsidRPr="00FD4FE6">
        <w:rPr>
          <w:sz w:val="28"/>
          <w:szCs w:val="28"/>
        </w:rPr>
        <w:t>розвиток</w:t>
      </w:r>
      <w:r w:rsidRPr="00FD4FE6">
        <w:rPr>
          <w:spacing w:val="-18"/>
          <w:sz w:val="28"/>
          <w:szCs w:val="28"/>
        </w:rPr>
        <w:t xml:space="preserve"> </w:t>
      </w:r>
      <w:r w:rsidRPr="00FD4FE6">
        <w:rPr>
          <w:sz w:val="28"/>
          <w:szCs w:val="28"/>
        </w:rPr>
        <w:t>досліджуваної</w:t>
      </w:r>
      <w:r w:rsidRPr="00FD4FE6">
        <w:rPr>
          <w:spacing w:val="-17"/>
          <w:sz w:val="28"/>
          <w:szCs w:val="28"/>
        </w:rPr>
        <w:t xml:space="preserve"> </w:t>
      </w:r>
      <w:r w:rsidRPr="00FD4FE6">
        <w:rPr>
          <w:sz w:val="28"/>
          <w:szCs w:val="28"/>
        </w:rPr>
        <w:t>категорії</w:t>
      </w:r>
      <w:r w:rsidRPr="00FD4FE6">
        <w:rPr>
          <w:spacing w:val="-18"/>
          <w:sz w:val="28"/>
          <w:szCs w:val="28"/>
        </w:rPr>
        <w:t xml:space="preserve"> </w:t>
      </w:r>
      <w:r w:rsidRPr="00FD4FE6">
        <w:rPr>
          <w:sz w:val="28"/>
          <w:szCs w:val="28"/>
        </w:rPr>
        <w:t xml:space="preserve">фахівців; сприяти мотивуванню педагогів-дослідників на </w:t>
      </w:r>
      <w:proofErr w:type="spellStart"/>
      <w:r w:rsidRPr="00FD4FE6">
        <w:rPr>
          <w:sz w:val="28"/>
          <w:szCs w:val="28"/>
        </w:rPr>
        <w:t>професійно</w:t>
      </w:r>
      <w:proofErr w:type="spellEnd"/>
      <w:r w:rsidRPr="00FD4FE6">
        <w:rPr>
          <w:sz w:val="28"/>
          <w:szCs w:val="28"/>
        </w:rPr>
        <w:t>-творчий розвиток; формувати у них ціннісні орієнтації та спрямованість на педагогічну, дослідницьку діяльність та самоосвіту.</w:t>
      </w:r>
    </w:p>
    <w:p w14:paraId="587ECBE6" w14:textId="77777777" w:rsidR="00DC4092" w:rsidRPr="00FD4FE6" w:rsidRDefault="00DC4092" w:rsidP="008E75CE">
      <w:pPr>
        <w:pStyle w:val="ad"/>
        <w:spacing w:after="0" w:line="360" w:lineRule="auto"/>
        <w:ind w:right="183" w:firstLine="709"/>
        <w:jc w:val="both"/>
        <w:rPr>
          <w:sz w:val="28"/>
          <w:szCs w:val="28"/>
        </w:rPr>
      </w:pPr>
      <w:r w:rsidRPr="00FD4FE6">
        <w:rPr>
          <w:i/>
          <w:spacing w:val="-2"/>
          <w:sz w:val="28"/>
          <w:szCs w:val="28"/>
        </w:rPr>
        <w:t>Зміст:</w:t>
      </w:r>
      <w:r w:rsidRPr="00FD4FE6">
        <w:rPr>
          <w:i/>
          <w:spacing w:val="-16"/>
          <w:sz w:val="28"/>
          <w:szCs w:val="28"/>
        </w:rPr>
        <w:t xml:space="preserve"> </w:t>
      </w:r>
      <w:r w:rsidRPr="00FD4FE6">
        <w:rPr>
          <w:spacing w:val="-2"/>
          <w:sz w:val="28"/>
          <w:szCs w:val="28"/>
        </w:rPr>
        <w:t>діагностування</w:t>
      </w:r>
      <w:r w:rsidRPr="00FD4FE6">
        <w:rPr>
          <w:spacing w:val="-15"/>
          <w:sz w:val="28"/>
          <w:szCs w:val="28"/>
        </w:rPr>
        <w:t xml:space="preserve"> </w:t>
      </w:r>
      <w:r w:rsidRPr="00FD4FE6">
        <w:rPr>
          <w:spacing w:val="-2"/>
          <w:sz w:val="28"/>
          <w:szCs w:val="28"/>
        </w:rPr>
        <w:t>вхідного</w:t>
      </w:r>
      <w:r w:rsidRPr="00FD4FE6">
        <w:rPr>
          <w:spacing w:val="-15"/>
          <w:sz w:val="28"/>
          <w:szCs w:val="28"/>
        </w:rPr>
        <w:t xml:space="preserve"> </w:t>
      </w:r>
      <w:r w:rsidRPr="00FD4FE6">
        <w:rPr>
          <w:spacing w:val="-2"/>
          <w:sz w:val="28"/>
          <w:szCs w:val="28"/>
        </w:rPr>
        <w:t>рівня</w:t>
      </w:r>
      <w:r w:rsidRPr="00FD4FE6">
        <w:rPr>
          <w:spacing w:val="-16"/>
          <w:sz w:val="28"/>
          <w:szCs w:val="28"/>
        </w:rPr>
        <w:t xml:space="preserve"> </w:t>
      </w:r>
      <w:proofErr w:type="spellStart"/>
      <w:r w:rsidRPr="00FD4FE6">
        <w:rPr>
          <w:spacing w:val="-2"/>
          <w:sz w:val="28"/>
          <w:szCs w:val="28"/>
        </w:rPr>
        <w:t>професійно</w:t>
      </w:r>
      <w:proofErr w:type="spellEnd"/>
      <w:r w:rsidRPr="00FD4FE6">
        <w:rPr>
          <w:spacing w:val="-2"/>
          <w:sz w:val="28"/>
          <w:szCs w:val="28"/>
        </w:rPr>
        <w:t>-творчого</w:t>
      </w:r>
      <w:r w:rsidRPr="00FD4FE6">
        <w:rPr>
          <w:spacing w:val="-14"/>
          <w:sz w:val="28"/>
          <w:szCs w:val="28"/>
        </w:rPr>
        <w:t xml:space="preserve"> </w:t>
      </w:r>
      <w:r w:rsidRPr="00FD4FE6">
        <w:rPr>
          <w:spacing w:val="-2"/>
          <w:sz w:val="28"/>
          <w:szCs w:val="28"/>
        </w:rPr>
        <w:t>розвитку</w:t>
      </w:r>
      <w:r w:rsidRPr="00FD4FE6">
        <w:rPr>
          <w:spacing w:val="-15"/>
          <w:sz w:val="28"/>
          <w:szCs w:val="28"/>
        </w:rPr>
        <w:t xml:space="preserve"> </w:t>
      </w:r>
      <w:r w:rsidRPr="00FD4FE6">
        <w:rPr>
          <w:spacing w:val="-2"/>
          <w:sz w:val="28"/>
          <w:szCs w:val="28"/>
        </w:rPr>
        <w:t>та</w:t>
      </w:r>
      <w:r w:rsidRPr="00FD4FE6">
        <w:rPr>
          <w:spacing w:val="-14"/>
          <w:sz w:val="28"/>
          <w:szCs w:val="28"/>
        </w:rPr>
        <w:t xml:space="preserve"> </w:t>
      </w:r>
      <w:r w:rsidRPr="00FD4FE6">
        <w:rPr>
          <w:spacing w:val="-2"/>
          <w:sz w:val="28"/>
          <w:szCs w:val="28"/>
        </w:rPr>
        <w:t xml:space="preserve">рівня </w:t>
      </w:r>
      <w:r w:rsidRPr="00FD4FE6">
        <w:rPr>
          <w:spacing w:val="-4"/>
          <w:sz w:val="28"/>
          <w:szCs w:val="28"/>
        </w:rPr>
        <w:t xml:space="preserve">науково-дослідницької компетентності; розробка технології формування науково- </w:t>
      </w:r>
      <w:r w:rsidRPr="00FD4FE6">
        <w:rPr>
          <w:spacing w:val="-2"/>
          <w:sz w:val="28"/>
          <w:szCs w:val="28"/>
        </w:rPr>
        <w:t>дослідницької компетентності в середовищі науково-педагогічної школи.</w:t>
      </w:r>
    </w:p>
    <w:p w14:paraId="136108AE" w14:textId="77777777" w:rsidR="00DC4092" w:rsidRPr="00FD4FE6" w:rsidRDefault="00DC4092" w:rsidP="008E75CE">
      <w:pPr>
        <w:pStyle w:val="ad"/>
        <w:spacing w:after="0" w:line="360" w:lineRule="auto"/>
        <w:ind w:right="183" w:firstLine="709"/>
        <w:jc w:val="both"/>
        <w:rPr>
          <w:sz w:val="28"/>
          <w:szCs w:val="28"/>
        </w:rPr>
      </w:pPr>
      <w:r w:rsidRPr="00FD4FE6">
        <w:rPr>
          <w:i/>
          <w:sz w:val="28"/>
          <w:szCs w:val="28"/>
        </w:rPr>
        <w:t xml:space="preserve">Форми та методи: </w:t>
      </w:r>
      <w:r w:rsidRPr="00FD4FE6">
        <w:rPr>
          <w:sz w:val="28"/>
          <w:szCs w:val="28"/>
        </w:rPr>
        <w:t>включення до навчальних занять з магістрантами та аспірантами</w:t>
      </w:r>
      <w:r w:rsidRPr="00FD4FE6">
        <w:rPr>
          <w:spacing w:val="-3"/>
          <w:sz w:val="28"/>
          <w:szCs w:val="28"/>
        </w:rPr>
        <w:t xml:space="preserve"> </w:t>
      </w:r>
      <w:r w:rsidRPr="00FD4FE6">
        <w:rPr>
          <w:sz w:val="28"/>
          <w:szCs w:val="28"/>
        </w:rPr>
        <w:t>питань</w:t>
      </w:r>
      <w:r w:rsidRPr="00FD4FE6">
        <w:rPr>
          <w:spacing w:val="-2"/>
          <w:sz w:val="28"/>
          <w:szCs w:val="28"/>
        </w:rPr>
        <w:t xml:space="preserve"> </w:t>
      </w:r>
      <w:r w:rsidRPr="00FD4FE6">
        <w:rPr>
          <w:sz w:val="28"/>
          <w:szCs w:val="28"/>
        </w:rPr>
        <w:t>з</w:t>
      </w:r>
      <w:r w:rsidRPr="00FD4FE6">
        <w:rPr>
          <w:spacing w:val="-4"/>
          <w:sz w:val="28"/>
          <w:szCs w:val="28"/>
        </w:rPr>
        <w:t xml:space="preserve"> </w:t>
      </w:r>
      <w:r w:rsidRPr="00FD4FE6">
        <w:rPr>
          <w:sz w:val="28"/>
          <w:szCs w:val="28"/>
        </w:rPr>
        <w:t>проблем</w:t>
      </w:r>
      <w:r w:rsidRPr="00FD4FE6">
        <w:rPr>
          <w:spacing w:val="-6"/>
          <w:sz w:val="28"/>
          <w:szCs w:val="28"/>
        </w:rPr>
        <w:t xml:space="preserve"> </w:t>
      </w:r>
      <w:r w:rsidRPr="00FD4FE6">
        <w:rPr>
          <w:sz w:val="28"/>
          <w:szCs w:val="28"/>
        </w:rPr>
        <w:t>розробки</w:t>
      </w:r>
      <w:r w:rsidRPr="00FD4FE6">
        <w:rPr>
          <w:spacing w:val="-5"/>
          <w:sz w:val="28"/>
          <w:szCs w:val="28"/>
        </w:rPr>
        <w:t xml:space="preserve"> </w:t>
      </w:r>
      <w:proofErr w:type="spellStart"/>
      <w:r w:rsidRPr="00FD4FE6">
        <w:rPr>
          <w:sz w:val="28"/>
          <w:szCs w:val="28"/>
        </w:rPr>
        <w:t>професіограми</w:t>
      </w:r>
      <w:proofErr w:type="spellEnd"/>
      <w:r w:rsidRPr="00FD4FE6">
        <w:rPr>
          <w:spacing w:val="-3"/>
          <w:sz w:val="28"/>
          <w:szCs w:val="28"/>
        </w:rPr>
        <w:t xml:space="preserve"> </w:t>
      </w:r>
      <w:r w:rsidRPr="00FD4FE6">
        <w:rPr>
          <w:sz w:val="28"/>
          <w:szCs w:val="28"/>
        </w:rPr>
        <w:t>та</w:t>
      </w:r>
      <w:r w:rsidRPr="00FD4FE6">
        <w:rPr>
          <w:spacing w:val="-3"/>
          <w:sz w:val="28"/>
          <w:szCs w:val="28"/>
        </w:rPr>
        <w:t xml:space="preserve"> </w:t>
      </w:r>
      <w:proofErr w:type="spellStart"/>
      <w:r w:rsidRPr="00FD4FE6">
        <w:rPr>
          <w:sz w:val="28"/>
          <w:szCs w:val="28"/>
        </w:rPr>
        <w:t>акмеограми</w:t>
      </w:r>
      <w:proofErr w:type="spellEnd"/>
      <w:r w:rsidRPr="00FD4FE6">
        <w:rPr>
          <w:spacing w:val="-3"/>
          <w:sz w:val="28"/>
          <w:szCs w:val="28"/>
        </w:rPr>
        <w:t xml:space="preserve"> </w:t>
      </w:r>
      <w:r w:rsidRPr="00FD4FE6">
        <w:rPr>
          <w:sz w:val="28"/>
          <w:szCs w:val="28"/>
        </w:rPr>
        <w:t xml:space="preserve">педагога- дослідника в середовищі діяльності науково-педагогічної школи, ознайомлення з теоретичними засадами та практичними результатами діяльності вітчизняних та, зокрема, університетських науково-педагогічних шкіл, залучення досліджуваних категорій фахівців до проведення різнорівневих наукових заходів, проведення </w:t>
      </w:r>
      <w:proofErr w:type="spellStart"/>
      <w:r w:rsidRPr="00FD4FE6">
        <w:rPr>
          <w:sz w:val="28"/>
          <w:szCs w:val="28"/>
        </w:rPr>
        <w:t>діагностувальних</w:t>
      </w:r>
      <w:proofErr w:type="spellEnd"/>
      <w:r w:rsidRPr="00FD4FE6">
        <w:rPr>
          <w:sz w:val="28"/>
          <w:szCs w:val="28"/>
        </w:rPr>
        <w:t xml:space="preserve"> </w:t>
      </w:r>
      <w:proofErr w:type="spellStart"/>
      <w:r w:rsidRPr="00FD4FE6">
        <w:rPr>
          <w:sz w:val="28"/>
          <w:szCs w:val="28"/>
        </w:rPr>
        <w:t>методик</w:t>
      </w:r>
      <w:proofErr w:type="spellEnd"/>
      <w:r w:rsidRPr="00FD4FE6">
        <w:rPr>
          <w:sz w:val="28"/>
          <w:szCs w:val="28"/>
        </w:rPr>
        <w:t>.</w:t>
      </w:r>
    </w:p>
    <w:p w14:paraId="0C96B1B0" w14:textId="77777777" w:rsidR="00DC4092" w:rsidRPr="00FE36DA" w:rsidRDefault="00DC4092" w:rsidP="008E75CE">
      <w:pPr>
        <w:pStyle w:val="ad"/>
        <w:spacing w:after="0" w:line="360" w:lineRule="auto"/>
        <w:ind w:right="183" w:firstLine="709"/>
        <w:jc w:val="both"/>
        <w:rPr>
          <w:iCs/>
          <w:sz w:val="28"/>
          <w:szCs w:val="28"/>
        </w:rPr>
      </w:pPr>
      <w:r w:rsidRPr="00FE36DA">
        <w:rPr>
          <w:iCs/>
          <w:sz w:val="28"/>
          <w:szCs w:val="28"/>
        </w:rPr>
        <w:lastRenderedPageBreak/>
        <w:t>Результат: переважно емпірично-інтуїтивний рівень реалізації науково- дослідницької</w:t>
      </w:r>
      <w:r w:rsidRPr="00FE36DA">
        <w:rPr>
          <w:iCs/>
          <w:spacing w:val="-2"/>
          <w:sz w:val="28"/>
          <w:szCs w:val="28"/>
        </w:rPr>
        <w:t xml:space="preserve"> </w:t>
      </w:r>
      <w:r w:rsidRPr="00FE36DA">
        <w:rPr>
          <w:iCs/>
          <w:sz w:val="28"/>
          <w:szCs w:val="28"/>
        </w:rPr>
        <w:t>компетентності;</w:t>
      </w:r>
      <w:r w:rsidRPr="00FE36DA">
        <w:rPr>
          <w:iCs/>
          <w:spacing w:val="-3"/>
          <w:sz w:val="28"/>
          <w:szCs w:val="28"/>
        </w:rPr>
        <w:t xml:space="preserve"> </w:t>
      </w:r>
      <w:r w:rsidRPr="00FE36DA">
        <w:rPr>
          <w:iCs/>
          <w:sz w:val="28"/>
          <w:szCs w:val="28"/>
        </w:rPr>
        <w:t>сформованість</w:t>
      </w:r>
      <w:r w:rsidRPr="00FE36DA">
        <w:rPr>
          <w:iCs/>
          <w:spacing w:val="-5"/>
          <w:sz w:val="28"/>
          <w:szCs w:val="28"/>
        </w:rPr>
        <w:t xml:space="preserve"> </w:t>
      </w:r>
      <w:r w:rsidRPr="00FE36DA">
        <w:rPr>
          <w:iCs/>
          <w:sz w:val="28"/>
          <w:szCs w:val="28"/>
        </w:rPr>
        <w:t>мотивації,</w:t>
      </w:r>
      <w:r w:rsidRPr="00FE36DA">
        <w:rPr>
          <w:iCs/>
          <w:spacing w:val="-4"/>
          <w:sz w:val="28"/>
          <w:szCs w:val="28"/>
        </w:rPr>
        <w:t xml:space="preserve"> </w:t>
      </w:r>
      <w:r w:rsidRPr="00FE36DA">
        <w:rPr>
          <w:iCs/>
          <w:sz w:val="28"/>
          <w:szCs w:val="28"/>
        </w:rPr>
        <w:t>прагнення</w:t>
      </w:r>
      <w:r w:rsidRPr="00FE36DA">
        <w:rPr>
          <w:iCs/>
          <w:spacing w:val="-1"/>
          <w:sz w:val="28"/>
          <w:szCs w:val="28"/>
        </w:rPr>
        <w:t xml:space="preserve"> </w:t>
      </w:r>
      <w:r w:rsidRPr="00FE36DA">
        <w:rPr>
          <w:iCs/>
          <w:sz w:val="28"/>
          <w:szCs w:val="28"/>
        </w:rPr>
        <w:t>розвивати</w:t>
      </w:r>
      <w:r w:rsidRPr="00FE36DA">
        <w:rPr>
          <w:iCs/>
          <w:spacing w:val="-5"/>
          <w:sz w:val="28"/>
          <w:szCs w:val="28"/>
        </w:rPr>
        <w:t xml:space="preserve"> </w:t>
      </w:r>
      <w:r w:rsidRPr="00FE36DA">
        <w:rPr>
          <w:iCs/>
          <w:sz w:val="28"/>
          <w:szCs w:val="28"/>
        </w:rPr>
        <w:t>її далі,</w:t>
      </w:r>
      <w:r w:rsidRPr="00FE36DA">
        <w:rPr>
          <w:iCs/>
          <w:spacing w:val="-7"/>
          <w:sz w:val="28"/>
          <w:szCs w:val="28"/>
        </w:rPr>
        <w:t xml:space="preserve"> </w:t>
      </w:r>
      <w:r w:rsidRPr="00FE36DA">
        <w:rPr>
          <w:iCs/>
          <w:sz w:val="28"/>
          <w:szCs w:val="28"/>
        </w:rPr>
        <w:t>бути</w:t>
      </w:r>
      <w:r w:rsidRPr="00FE36DA">
        <w:rPr>
          <w:iCs/>
          <w:spacing w:val="-8"/>
          <w:sz w:val="28"/>
          <w:szCs w:val="28"/>
        </w:rPr>
        <w:t xml:space="preserve"> </w:t>
      </w:r>
      <w:r w:rsidRPr="00FE36DA">
        <w:rPr>
          <w:iCs/>
          <w:sz w:val="28"/>
          <w:szCs w:val="28"/>
        </w:rPr>
        <w:t>педагогом-дослідником;</w:t>
      </w:r>
      <w:r w:rsidRPr="00FE36DA">
        <w:rPr>
          <w:iCs/>
          <w:spacing w:val="-5"/>
          <w:sz w:val="28"/>
          <w:szCs w:val="28"/>
        </w:rPr>
        <w:t xml:space="preserve"> </w:t>
      </w:r>
      <w:r w:rsidRPr="00FE36DA">
        <w:rPr>
          <w:iCs/>
          <w:sz w:val="28"/>
          <w:szCs w:val="28"/>
        </w:rPr>
        <w:t>здобувачі</w:t>
      </w:r>
      <w:r w:rsidRPr="00FE36DA">
        <w:rPr>
          <w:iCs/>
          <w:spacing w:val="-7"/>
          <w:sz w:val="28"/>
          <w:szCs w:val="28"/>
        </w:rPr>
        <w:t xml:space="preserve"> </w:t>
      </w:r>
      <w:r w:rsidRPr="00FE36DA">
        <w:rPr>
          <w:iCs/>
          <w:sz w:val="28"/>
          <w:szCs w:val="28"/>
        </w:rPr>
        <w:t>освіти</w:t>
      </w:r>
      <w:r w:rsidRPr="00FE36DA">
        <w:rPr>
          <w:iCs/>
          <w:spacing w:val="-4"/>
          <w:sz w:val="28"/>
          <w:szCs w:val="28"/>
        </w:rPr>
        <w:t xml:space="preserve"> </w:t>
      </w:r>
      <w:r w:rsidRPr="00FE36DA">
        <w:rPr>
          <w:iCs/>
          <w:sz w:val="28"/>
          <w:szCs w:val="28"/>
        </w:rPr>
        <w:t>залучені</w:t>
      </w:r>
      <w:r w:rsidRPr="00FE36DA">
        <w:rPr>
          <w:iCs/>
          <w:spacing w:val="-5"/>
          <w:sz w:val="28"/>
          <w:szCs w:val="28"/>
        </w:rPr>
        <w:t xml:space="preserve"> </w:t>
      </w:r>
      <w:r w:rsidRPr="00FE36DA">
        <w:rPr>
          <w:iCs/>
          <w:sz w:val="28"/>
          <w:szCs w:val="28"/>
        </w:rPr>
        <w:t>системою</w:t>
      </w:r>
      <w:r w:rsidRPr="00FE36DA">
        <w:rPr>
          <w:iCs/>
          <w:spacing w:val="-7"/>
          <w:sz w:val="28"/>
          <w:szCs w:val="28"/>
        </w:rPr>
        <w:t xml:space="preserve"> </w:t>
      </w:r>
      <w:r w:rsidRPr="00FE36DA">
        <w:rPr>
          <w:iCs/>
          <w:sz w:val="28"/>
          <w:szCs w:val="28"/>
        </w:rPr>
        <w:t>науково- дослідницької роботи до багатьох заходів/дій/форм, проте на цьому етапі їхня участь є пасивною, більш формальною, спрямованою на вивчення, аналіз, узагальнення, формування того підґрунтя, на якому в подальшому відбуватиметься розвиток їхньої науково-дослідницької компетентності.</w:t>
      </w:r>
    </w:p>
    <w:p w14:paraId="0C2B6271" w14:textId="77777777" w:rsidR="00DC4092" w:rsidRPr="00FE36DA" w:rsidRDefault="00DC4092">
      <w:pPr>
        <w:pStyle w:val="a9"/>
        <w:widowControl w:val="0"/>
        <w:numPr>
          <w:ilvl w:val="0"/>
          <w:numId w:val="11"/>
        </w:numPr>
        <w:tabs>
          <w:tab w:val="left" w:pos="1004"/>
        </w:tabs>
        <w:autoSpaceDE w:val="0"/>
        <w:autoSpaceDN w:val="0"/>
        <w:spacing w:after="0" w:line="360" w:lineRule="auto"/>
        <w:ind w:left="1004" w:firstLine="709"/>
        <w:contextualSpacing w:val="0"/>
        <w:jc w:val="both"/>
        <w:rPr>
          <w:iCs/>
          <w:sz w:val="28"/>
          <w:szCs w:val="28"/>
        </w:rPr>
      </w:pPr>
      <w:r w:rsidRPr="00FE36DA">
        <w:rPr>
          <w:iCs/>
          <w:sz w:val="28"/>
          <w:szCs w:val="28"/>
        </w:rPr>
        <w:t>Основний</w:t>
      </w:r>
      <w:r w:rsidRPr="00FE36DA">
        <w:rPr>
          <w:iCs/>
          <w:spacing w:val="-10"/>
          <w:sz w:val="28"/>
          <w:szCs w:val="28"/>
        </w:rPr>
        <w:t xml:space="preserve"> </w:t>
      </w:r>
      <w:r w:rsidRPr="00FE36DA">
        <w:rPr>
          <w:iCs/>
          <w:spacing w:val="-2"/>
          <w:sz w:val="28"/>
          <w:szCs w:val="28"/>
        </w:rPr>
        <w:t>етап.</w:t>
      </w:r>
    </w:p>
    <w:p w14:paraId="776C30AF" w14:textId="77777777" w:rsidR="00DC4092" w:rsidRPr="00FE36DA" w:rsidRDefault="00DC4092" w:rsidP="008E75CE">
      <w:pPr>
        <w:pStyle w:val="ad"/>
        <w:spacing w:after="0" w:line="360" w:lineRule="auto"/>
        <w:ind w:right="188" w:firstLine="709"/>
        <w:jc w:val="both"/>
        <w:rPr>
          <w:iCs/>
          <w:sz w:val="28"/>
          <w:szCs w:val="28"/>
        </w:rPr>
      </w:pPr>
      <w:r w:rsidRPr="00FE36DA">
        <w:rPr>
          <w:iCs/>
          <w:sz w:val="28"/>
          <w:szCs w:val="28"/>
        </w:rPr>
        <w:t xml:space="preserve">Мета: активне залучення педагогів-дослідників до заходів/дій/форм формальної, неформальної, </w:t>
      </w:r>
      <w:proofErr w:type="spellStart"/>
      <w:r w:rsidRPr="00FE36DA">
        <w:rPr>
          <w:iCs/>
          <w:sz w:val="28"/>
          <w:szCs w:val="28"/>
        </w:rPr>
        <w:t>інформальної</w:t>
      </w:r>
      <w:proofErr w:type="spellEnd"/>
      <w:r w:rsidRPr="00FE36DA">
        <w:rPr>
          <w:iCs/>
          <w:sz w:val="28"/>
          <w:szCs w:val="28"/>
        </w:rPr>
        <w:t xml:space="preserve"> освіти в освітній системі ЗВО чи навчальної установи та у середовищі науково-педагогічної школи.</w:t>
      </w:r>
    </w:p>
    <w:p w14:paraId="0C94AD27" w14:textId="77777777" w:rsidR="00DC4092" w:rsidRPr="00FD4FE6" w:rsidRDefault="00DC4092" w:rsidP="008E75CE">
      <w:pPr>
        <w:pStyle w:val="ad"/>
        <w:spacing w:after="0" w:line="360" w:lineRule="auto"/>
        <w:ind w:right="183" w:firstLine="709"/>
        <w:jc w:val="both"/>
        <w:rPr>
          <w:sz w:val="28"/>
          <w:szCs w:val="28"/>
        </w:rPr>
      </w:pPr>
      <w:r w:rsidRPr="00FE36DA">
        <w:rPr>
          <w:iCs/>
          <w:sz w:val="28"/>
          <w:szCs w:val="28"/>
        </w:rPr>
        <w:t>Завдання: формувати (удосконалювати) систему педагогічних знань,</w:t>
      </w:r>
      <w:r w:rsidRPr="00FD4FE6">
        <w:rPr>
          <w:sz w:val="28"/>
          <w:szCs w:val="28"/>
        </w:rPr>
        <w:t xml:space="preserve"> дослідницьких</w:t>
      </w:r>
      <w:r w:rsidRPr="00FD4FE6">
        <w:rPr>
          <w:spacing w:val="-18"/>
          <w:sz w:val="28"/>
          <w:szCs w:val="28"/>
        </w:rPr>
        <w:t xml:space="preserve"> </w:t>
      </w:r>
      <w:r w:rsidRPr="00FD4FE6">
        <w:rPr>
          <w:sz w:val="28"/>
          <w:szCs w:val="28"/>
        </w:rPr>
        <w:t>умінь,</w:t>
      </w:r>
      <w:r w:rsidRPr="00FD4FE6">
        <w:rPr>
          <w:spacing w:val="-17"/>
          <w:sz w:val="28"/>
          <w:szCs w:val="28"/>
        </w:rPr>
        <w:t xml:space="preserve"> </w:t>
      </w:r>
      <w:r w:rsidRPr="00FD4FE6">
        <w:rPr>
          <w:sz w:val="28"/>
          <w:szCs w:val="28"/>
        </w:rPr>
        <w:t>навичок;</w:t>
      </w:r>
      <w:r w:rsidRPr="00FD4FE6">
        <w:rPr>
          <w:spacing w:val="-18"/>
          <w:sz w:val="28"/>
          <w:szCs w:val="28"/>
        </w:rPr>
        <w:t xml:space="preserve"> </w:t>
      </w:r>
      <w:r w:rsidRPr="00FD4FE6">
        <w:rPr>
          <w:sz w:val="28"/>
          <w:szCs w:val="28"/>
        </w:rPr>
        <w:t>цілеспрямовано</w:t>
      </w:r>
      <w:r w:rsidRPr="00FD4FE6">
        <w:rPr>
          <w:spacing w:val="-17"/>
          <w:sz w:val="28"/>
          <w:szCs w:val="28"/>
        </w:rPr>
        <w:t xml:space="preserve"> </w:t>
      </w:r>
      <w:r w:rsidRPr="00FD4FE6">
        <w:rPr>
          <w:sz w:val="28"/>
          <w:szCs w:val="28"/>
        </w:rPr>
        <w:t>збагачувати</w:t>
      </w:r>
      <w:r w:rsidRPr="00FD4FE6">
        <w:rPr>
          <w:spacing w:val="-18"/>
          <w:sz w:val="28"/>
          <w:szCs w:val="28"/>
        </w:rPr>
        <w:t xml:space="preserve"> </w:t>
      </w:r>
      <w:r w:rsidRPr="00FD4FE6">
        <w:rPr>
          <w:sz w:val="28"/>
          <w:szCs w:val="28"/>
        </w:rPr>
        <w:t>педагогічний</w:t>
      </w:r>
      <w:r w:rsidRPr="00FD4FE6">
        <w:rPr>
          <w:spacing w:val="-17"/>
          <w:sz w:val="28"/>
          <w:szCs w:val="28"/>
        </w:rPr>
        <w:t xml:space="preserve"> </w:t>
      </w:r>
      <w:r w:rsidRPr="00FD4FE6">
        <w:rPr>
          <w:sz w:val="28"/>
          <w:szCs w:val="28"/>
        </w:rPr>
        <w:t xml:space="preserve">досвід; зміцнювати рефлексивну педагогічну та дослідницьку позицію педагогів- дослідників через їх залучення до заходів/дій/форм формальної, неформальної, </w:t>
      </w:r>
      <w:proofErr w:type="spellStart"/>
      <w:r w:rsidRPr="00FD4FE6">
        <w:rPr>
          <w:sz w:val="28"/>
          <w:szCs w:val="28"/>
        </w:rPr>
        <w:t>інформальної</w:t>
      </w:r>
      <w:proofErr w:type="spellEnd"/>
      <w:r w:rsidRPr="00FD4FE6">
        <w:rPr>
          <w:sz w:val="28"/>
          <w:szCs w:val="28"/>
        </w:rPr>
        <w:t xml:space="preserve"> освіти у освітній системі ЗВО чи навчальної установи та у середовищі науково-педагогічної школи.</w:t>
      </w:r>
    </w:p>
    <w:p w14:paraId="3EC36325" w14:textId="77777777" w:rsidR="00DC4092" w:rsidRPr="00FE36DA" w:rsidRDefault="00DC4092" w:rsidP="008E75CE">
      <w:pPr>
        <w:pStyle w:val="ad"/>
        <w:spacing w:after="0" w:line="360" w:lineRule="auto"/>
        <w:ind w:right="186" w:firstLine="709"/>
        <w:jc w:val="both"/>
        <w:rPr>
          <w:sz w:val="28"/>
          <w:szCs w:val="28"/>
        </w:rPr>
      </w:pPr>
      <w:r w:rsidRPr="00FE36DA">
        <w:rPr>
          <w:iCs/>
          <w:sz w:val="28"/>
          <w:szCs w:val="28"/>
        </w:rPr>
        <w:t xml:space="preserve">Зміст: реалізація індивідуальної програми </w:t>
      </w:r>
      <w:proofErr w:type="spellStart"/>
      <w:r w:rsidRPr="00FE36DA">
        <w:rPr>
          <w:iCs/>
          <w:sz w:val="28"/>
          <w:szCs w:val="28"/>
        </w:rPr>
        <w:t>професійно</w:t>
      </w:r>
      <w:proofErr w:type="spellEnd"/>
      <w:r w:rsidRPr="00FE36DA">
        <w:rPr>
          <w:iCs/>
          <w:sz w:val="28"/>
          <w:szCs w:val="28"/>
        </w:rPr>
        <w:t>-творчого розвитку;</w:t>
      </w:r>
      <w:r w:rsidRPr="00FD4FE6">
        <w:rPr>
          <w:sz w:val="28"/>
          <w:szCs w:val="28"/>
        </w:rPr>
        <w:t xml:space="preserve"> </w:t>
      </w:r>
      <w:r w:rsidRPr="00FE36DA">
        <w:rPr>
          <w:sz w:val="28"/>
          <w:szCs w:val="28"/>
        </w:rPr>
        <w:t xml:space="preserve">навчання за освітніми програмами магістратури, підготовки доктора філософії, </w:t>
      </w:r>
      <w:r w:rsidRPr="00FE36DA">
        <w:rPr>
          <w:spacing w:val="-2"/>
          <w:sz w:val="28"/>
          <w:szCs w:val="28"/>
        </w:rPr>
        <w:t>докторантури.</w:t>
      </w:r>
    </w:p>
    <w:p w14:paraId="11271D9D" w14:textId="77777777" w:rsidR="00DC4092" w:rsidRPr="00FE36DA" w:rsidRDefault="00DC4092" w:rsidP="008E75CE">
      <w:pPr>
        <w:pStyle w:val="ad"/>
        <w:spacing w:after="0" w:line="360" w:lineRule="auto"/>
        <w:ind w:right="185" w:firstLine="709"/>
        <w:jc w:val="both"/>
        <w:rPr>
          <w:sz w:val="28"/>
          <w:szCs w:val="28"/>
        </w:rPr>
      </w:pPr>
      <w:r w:rsidRPr="00FE36DA">
        <w:rPr>
          <w:sz w:val="28"/>
          <w:szCs w:val="28"/>
        </w:rPr>
        <w:t xml:space="preserve">Форми та методи: участь у роботі науково-педагогічних шкіл, науково- дослідних лабораторій, наукових центрів, гуртків та проблемних груп, доповіді на конференціях рівних рівнів, семінарах, круглих столах, презентаціях, </w:t>
      </w:r>
      <w:proofErr w:type="spellStart"/>
      <w:r w:rsidRPr="00FE36DA">
        <w:rPr>
          <w:sz w:val="28"/>
          <w:szCs w:val="28"/>
        </w:rPr>
        <w:t>вебінарах</w:t>
      </w:r>
      <w:proofErr w:type="spellEnd"/>
      <w:r w:rsidRPr="00FE36DA">
        <w:rPr>
          <w:sz w:val="28"/>
          <w:szCs w:val="28"/>
        </w:rPr>
        <w:t>, літніх школах, навчання на дистанційних освітніх платформах тощо.</w:t>
      </w:r>
    </w:p>
    <w:p w14:paraId="24A7D6C5" w14:textId="77777777" w:rsidR="00DC4092" w:rsidRPr="00FE36DA" w:rsidRDefault="00DC4092" w:rsidP="008E75CE">
      <w:pPr>
        <w:pStyle w:val="ad"/>
        <w:spacing w:after="0" w:line="360" w:lineRule="auto"/>
        <w:ind w:right="187" w:firstLine="709"/>
        <w:jc w:val="both"/>
        <w:rPr>
          <w:sz w:val="28"/>
          <w:szCs w:val="28"/>
        </w:rPr>
      </w:pPr>
      <w:r w:rsidRPr="00FE36DA">
        <w:rPr>
          <w:sz w:val="28"/>
          <w:szCs w:val="28"/>
        </w:rPr>
        <w:t>Результат:</w:t>
      </w:r>
      <w:r w:rsidRPr="00FE36DA">
        <w:rPr>
          <w:spacing w:val="-18"/>
          <w:sz w:val="28"/>
          <w:szCs w:val="28"/>
        </w:rPr>
        <w:t xml:space="preserve"> </w:t>
      </w:r>
      <w:r w:rsidRPr="00FE36DA">
        <w:rPr>
          <w:sz w:val="28"/>
          <w:szCs w:val="28"/>
        </w:rPr>
        <w:t>дослідницько-логічний</w:t>
      </w:r>
      <w:r w:rsidRPr="00FE36DA">
        <w:rPr>
          <w:spacing w:val="-17"/>
          <w:sz w:val="28"/>
          <w:szCs w:val="28"/>
        </w:rPr>
        <w:t xml:space="preserve"> </w:t>
      </w:r>
      <w:r w:rsidRPr="00FE36DA">
        <w:rPr>
          <w:sz w:val="28"/>
          <w:szCs w:val="28"/>
        </w:rPr>
        <w:t>рівень</w:t>
      </w:r>
      <w:r w:rsidRPr="00FE36DA">
        <w:rPr>
          <w:spacing w:val="-17"/>
          <w:sz w:val="28"/>
          <w:szCs w:val="28"/>
        </w:rPr>
        <w:t xml:space="preserve"> </w:t>
      </w:r>
      <w:r w:rsidRPr="00FE36DA">
        <w:rPr>
          <w:sz w:val="28"/>
          <w:szCs w:val="28"/>
        </w:rPr>
        <w:t>реалізації</w:t>
      </w:r>
      <w:r w:rsidRPr="00FE36DA">
        <w:rPr>
          <w:spacing w:val="-18"/>
          <w:sz w:val="28"/>
          <w:szCs w:val="28"/>
        </w:rPr>
        <w:t xml:space="preserve"> </w:t>
      </w:r>
      <w:r w:rsidRPr="00FE36DA">
        <w:rPr>
          <w:sz w:val="28"/>
          <w:szCs w:val="28"/>
        </w:rPr>
        <w:t>науково-дослідницької компетентності; здобувачі освіти залучені системою науково-дослідницької роботи до багатьох заходів/дій/форм та часто виступають їх організаторами; актуалізована потреба розвитку особистісних, професійних та дослідницьких якостей, їх вияву у здійснюваній діяльності.</w:t>
      </w:r>
    </w:p>
    <w:p w14:paraId="55E70906" w14:textId="77777777" w:rsidR="00DC4092" w:rsidRPr="00FD4FE6" w:rsidRDefault="00DC4092">
      <w:pPr>
        <w:pStyle w:val="a9"/>
        <w:widowControl w:val="0"/>
        <w:numPr>
          <w:ilvl w:val="0"/>
          <w:numId w:val="11"/>
        </w:numPr>
        <w:tabs>
          <w:tab w:val="left" w:pos="1003"/>
        </w:tabs>
        <w:autoSpaceDE w:val="0"/>
        <w:autoSpaceDN w:val="0"/>
        <w:spacing w:after="0" w:line="360" w:lineRule="auto"/>
        <w:ind w:left="158" w:right="183" w:firstLine="709"/>
        <w:contextualSpacing w:val="0"/>
        <w:jc w:val="both"/>
        <w:rPr>
          <w:sz w:val="28"/>
          <w:szCs w:val="28"/>
        </w:rPr>
      </w:pPr>
      <w:r w:rsidRPr="00FE36DA">
        <w:rPr>
          <w:sz w:val="28"/>
          <w:szCs w:val="28"/>
        </w:rPr>
        <w:t xml:space="preserve">Результативний етап підсумовує процес реалізації моделі </w:t>
      </w:r>
      <w:proofErr w:type="spellStart"/>
      <w:r w:rsidRPr="00FE36DA">
        <w:rPr>
          <w:sz w:val="28"/>
          <w:szCs w:val="28"/>
        </w:rPr>
        <w:t>професійно</w:t>
      </w:r>
      <w:proofErr w:type="spellEnd"/>
      <w:r w:rsidRPr="00FE36DA">
        <w:rPr>
          <w:sz w:val="28"/>
          <w:szCs w:val="28"/>
        </w:rPr>
        <w:t>- творчого розвитку особистості педагога-дослідника і надає інформацію для</w:t>
      </w:r>
      <w:r w:rsidRPr="00FD4FE6">
        <w:rPr>
          <w:sz w:val="28"/>
          <w:szCs w:val="28"/>
        </w:rPr>
        <w:t xml:space="preserve"> </w:t>
      </w:r>
      <w:r w:rsidRPr="00FD4FE6">
        <w:rPr>
          <w:sz w:val="28"/>
          <w:szCs w:val="28"/>
        </w:rPr>
        <w:lastRenderedPageBreak/>
        <w:t>корекції (за необхідності).</w:t>
      </w:r>
    </w:p>
    <w:p w14:paraId="1B5213A2" w14:textId="77777777" w:rsidR="00DC4092" w:rsidRPr="00FD4FE6" w:rsidRDefault="00DC4092" w:rsidP="008E75CE">
      <w:pPr>
        <w:pStyle w:val="ad"/>
        <w:spacing w:after="0" w:line="360" w:lineRule="auto"/>
        <w:ind w:right="185" w:firstLine="709"/>
        <w:jc w:val="both"/>
        <w:rPr>
          <w:sz w:val="28"/>
          <w:szCs w:val="28"/>
        </w:rPr>
      </w:pPr>
      <w:r w:rsidRPr="00FD4FE6">
        <w:rPr>
          <w:i/>
          <w:sz w:val="28"/>
          <w:szCs w:val="28"/>
        </w:rPr>
        <w:t xml:space="preserve">Мета: </w:t>
      </w:r>
      <w:r w:rsidRPr="00FD4FE6">
        <w:rPr>
          <w:sz w:val="28"/>
          <w:szCs w:val="28"/>
        </w:rPr>
        <w:t xml:space="preserve">прояв активно-творчого потенціалу, креативності педагогів- дослідників в заходах/діях/формах формальної, неформальної, </w:t>
      </w:r>
      <w:proofErr w:type="spellStart"/>
      <w:r w:rsidRPr="00FD4FE6">
        <w:rPr>
          <w:sz w:val="28"/>
          <w:szCs w:val="28"/>
        </w:rPr>
        <w:t>інформальної</w:t>
      </w:r>
      <w:proofErr w:type="spellEnd"/>
      <w:r w:rsidRPr="00FD4FE6">
        <w:rPr>
          <w:sz w:val="28"/>
          <w:szCs w:val="28"/>
        </w:rPr>
        <w:t xml:space="preserve"> освіти у освітній системі ЗВО чи навчальної установи та у середовищі науково- педагогічної школи та проведення діагностики вихідного рівня розвитку компонентів науково-дослідницької компетентності педагогів-дослідників.</w:t>
      </w:r>
    </w:p>
    <w:p w14:paraId="36C7E945" w14:textId="77777777" w:rsidR="00DC4092" w:rsidRPr="00FE36DA" w:rsidRDefault="00DC4092" w:rsidP="008E75CE">
      <w:pPr>
        <w:pStyle w:val="ad"/>
        <w:spacing w:after="0" w:line="360" w:lineRule="auto"/>
        <w:ind w:right="183" w:firstLine="709"/>
        <w:jc w:val="both"/>
        <w:rPr>
          <w:iCs/>
          <w:sz w:val="28"/>
          <w:szCs w:val="28"/>
        </w:rPr>
      </w:pPr>
      <w:r w:rsidRPr="00FE36DA">
        <w:rPr>
          <w:iCs/>
          <w:sz w:val="28"/>
          <w:szCs w:val="28"/>
        </w:rPr>
        <w:t xml:space="preserve">Завдання: завершити реалізацію індивідуальної програми </w:t>
      </w:r>
      <w:proofErr w:type="spellStart"/>
      <w:r w:rsidRPr="00FE36DA">
        <w:rPr>
          <w:iCs/>
          <w:sz w:val="28"/>
          <w:szCs w:val="28"/>
        </w:rPr>
        <w:t>професійно</w:t>
      </w:r>
      <w:proofErr w:type="spellEnd"/>
      <w:r w:rsidRPr="00FE36DA">
        <w:rPr>
          <w:iCs/>
          <w:sz w:val="28"/>
          <w:szCs w:val="28"/>
        </w:rPr>
        <w:t>- творчого розвитку у освітній системі ЗВО чи навчальної установи та у середовищі науково-педагогічної школи, провести діагностику вихідного рівня розвитку компонентів науково-дослідницької компетентності.</w:t>
      </w:r>
    </w:p>
    <w:p w14:paraId="2E4CD77B" w14:textId="77777777" w:rsidR="00DC4092" w:rsidRPr="00FE36DA" w:rsidRDefault="00DC4092" w:rsidP="008E75CE">
      <w:pPr>
        <w:pStyle w:val="ad"/>
        <w:spacing w:after="0" w:line="360" w:lineRule="auto"/>
        <w:ind w:right="194" w:firstLine="709"/>
        <w:jc w:val="both"/>
        <w:rPr>
          <w:iCs/>
          <w:sz w:val="28"/>
          <w:szCs w:val="28"/>
        </w:rPr>
      </w:pPr>
      <w:r w:rsidRPr="00FE36DA">
        <w:rPr>
          <w:iCs/>
          <w:sz w:val="28"/>
          <w:szCs w:val="28"/>
        </w:rPr>
        <w:t>Зміст: діагностика вихідного рівня розвитку педагогічної компетентності; вирішення педагогами-дослідниками завдань творчо-інноваційного рівня.</w:t>
      </w:r>
    </w:p>
    <w:p w14:paraId="54F3543C" w14:textId="77777777" w:rsidR="00DC4092" w:rsidRPr="00FE36DA" w:rsidRDefault="00DC4092" w:rsidP="008E75CE">
      <w:pPr>
        <w:pStyle w:val="ad"/>
        <w:spacing w:after="0" w:line="360" w:lineRule="auto"/>
        <w:ind w:right="185" w:firstLine="709"/>
        <w:jc w:val="both"/>
        <w:rPr>
          <w:iCs/>
          <w:sz w:val="28"/>
          <w:szCs w:val="28"/>
        </w:rPr>
      </w:pPr>
      <w:r w:rsidRPr="00FE36DA">
        <w:rPr>
          <w:iCs/>
          <w:sz w:val="28"/>
          <w:szCs w:val="28"/>
        </w:rPr>
        <w:t>Форми і методи: проведення відкритих занять, майстер-класів за інноваційною</w:t>
      </w:r>
      <w:r w:rsidRPr="00FE36DA">
        <w:rPr>
          <w:iCs/>
          <w:spacing w:val="-6"/>
          <w:sz w:val="28"/>
          <w:szCs w:val="28"/>
        </w:rPr>
        <w:t xml:space="preserve"> </w:t>
      </w:r>
      <w:r w:rsidRPr="00FE36DA">
        <w:rPr>
          <w:iCs/>
          <w:sz w:val="28"/>
          <w:szCs w:val="28"/>
        </w:rPr>
        <w:t>формою</w:t>
      </w:r>
      <w:r w:rsidRPr="00FE36DA">
        <w:rPr>
          <w:iCs/>
          <w:spacing w:val="-4"/>
          <w:sz w:val="28"/>
          <w:szCs w:val="28"/>
        </w:rPr>
        <w:t xml:space="preserve"> </w:t>
      </w:r>
      <w:r w:rsidRPr="00FE36DA">
        <w:rPr>
          <w:iCs/>
          <w:sz w:val="28"/>
          <w:szCs w:val="28"/>
        </w:rPr>
        <w:t>із</w:t>
      </w:r>
      <w:r w:rsidRPr="00FE36DA">
        <w:rPr>
          <w:iCs/>
          <w:spacing w:val="-6"/>
          <w:sz w:val="28"/>
          <w:szCs w:val="28"/>
        </w:rPr>
        <w:t xml:space="preserve"> </w:t>
      </w:r>
      <w:r w:rsidRPr="00FE36DA">
        <w:rPr>
          <w:iCs/>
          <w:sz w:val="28"/>
          <w:szCs w:val="28"/>
        </w:rPr>
        <w:t>використанням</w:t>
      </w:r>
      <w:r w:rsidRPr="00FE36DA">
        <w:rPr>
          <w:iCs/>
          <w:spacing w:val="-3"/>
          <w:sz w:val="28"/>
          <w:szCs w:val="28"/>
        </w:rPr>
        <w:t xml:space="preserve"> </w:t>
      </w:r>
      <w:r w:rsidRPr="00FE36DA">
        <w:rPr>
          <w:iCs/>
          <w:sz w:val="28"/>
          <w:szCs w:val="28"/>
        </w:rPr>
        <w:t>сучасних</w:t>
      </w:r>
      <w:r w:rsidRPr="00FE36DA">
        <w:rPr>
          <w:iCs/>
          <w:spacing w:val="-2"/>
          <w:sz w:val="28"/>
          <w:szCs w:val="28"/>
        </w:rPr>
        <w:t xml:space="preserve"> </w:t>
      </w:r>
      <w:r w:rsidRPr="00FE36DA">
        <w:rPr>
          <w:iCs/>
          <w:sz w:val="28"/>
          <w:szCs w:val="28"/>
        </w:rPr>
        <w:t>технологій;</w:t>
      </w:r>
      <w:r w:rsidRPr="00FE36DA">
        <w:rPr>
          <w:iCs/>
          <w:spacing w:val="-2"/>
          <w:sz w:val="28"/>
          <w:szCs w:val="28"/>
        </w:rPr>
        <w:t xml:space="preserve"> </w:t>
      </w:r>
      <w:r w:rsidRPr="00FE36DA">
        <w:rPr>
          <w:iCs/>
          <w:sz w:val="28"/>
          <w:szCs w:val="28"/>
        </w:rPr>
        <w:t>видання</w:t>
      </w:r>
      <w:r w:rsidRPr="00FE36DA">
        <w:rPr>
          <w:iCs/>
          <w:spacing w:val="-4"/>
          <w:sz w:val="28"/>
          <w:szCs w:val="28"/>
        </w:rPr>
        <w:t xml:space="preserve"> </w:t>
      </w:r>
      <w:r w:rsidRPr="00FE36DA">
        <w:rPr>
          <w:iCs/>
          <w:sz w:val="28"/>
          <w:szCs w:val="28"/>
        </w:rPr>
        <w:t xml:space="preserve">наукової літератури; участь в освітніх виставках, конкурсах; вияв активно-творчого потенціалу у різних заходах/діях/формах формальної, неформальної, </w:t>
      </w:r>
      <w:proofErr w:type="spellStart"/>
      <w:r w:rsidRPr="00FE36DA">
        <w:rPr>
          <w:iCs/>
          <w:sz w:val="28"/>
          <w:szCs w:val="28"/>
        </w:rPr>
        <w:t>інформальної</w:t>
      </w:r>
      <w:proofErr w:type="spellEnd"/>
      <w:r w:rsidRPr="00FE36DA">
        <w:rPr>
          <w:iCs/>
          <w:sz w:val="28"/>
          <w:szCs w:val="28"/>
        </w:rPr>
        <w:t xml:space="preserve"> освіти.</w:t>
      </w:r>
    </w:p>
    <w:p w14:paraId="15F377BD" w14:textId="77777777" w:rsidR="00DC4092" w:rsidRPr="00FE36DA" w:rsidRDefault="00DC4092" w:rsidP="008E75CE">
      <w:pPr>
        <w:pStyle w:val="ad"/>
        <w:spacing w:after="0" w:line="360" w:lineRule="auto"/>
        <w:ind w:right="183" w:firstLine="709"/>
        <w:jc w:val="both"/>
        <w:rPr>
          <w:iCs/>
          <w:sz w:val="28"/>
          <w:szCs w:val="28"/>
        </w:rPr>
      </w:pPr>
      <w:r w:rsidRPr="00FE36DA">
        <w:rPr>
          <w:iCs/>
          <w:sz w:val="28"/>
          <w:szCs w:val="28"/>
        </w:rPr>
        <w:t xml:space="preserve">Результат: </w:t>
      </w:r>
      <w:proofErr w:type="spellStart"/>
      <w:r w:rsidRPr="00FE36DA">
        <w:rPr>
          <w:iCs/>
          <w:sz w:val="28"/>
          <w:szCs w:val="28"/>
        </w:rPr>
        <w:t>креативно</w:t>
      </w:r>
      <w:proofErr w:type="spellEnd"/>
      <w:r w:rsidRPr="00FE36DA">
        <w:rPr>
          <w:iCs/>
          <w:sz w:val="28"/>
          <w:szCs w:val="28"/>
        </w:rPr>
        <w:t>-евристичний рівень реалізації науково- дослідницької компетентності.</w:t>
      </w:r>
    </w:p>
    <w:p w14:paraId="5350F3DA" w14:textId="77777777" w:rsidR="00DC4092" w:rsidRPr="00FD4FE6" w:rsidRDefault="00DC4092" w:rsidP="008E75CE">
      <w:pPr>
        <w:pStyle w:val="ad"/>
        <w:spacing w:after="0" w:line="360" w:lineRule="auto"/>
        <w:ind w:right="187" w:firstLine="709"/>
        <w:jc w:val="both"/>
        <w:rPr>
          <w:sz w:val="28"/>
          <w:szCs w:val="28"/>
        </w:rPr>
      </w:pPr>
      <w:proofErr w:type="spellStart"/>
      <w:r w:rsidRPr="00FE36DA">
        <w:rPr>
          <w:iCs/>
          <w:sz w:val="28"/>
          <w:szCs w:val="28"/>
        </w:rPr>
        <w:t>Результативно-діагностувальний</w:t>
      </w:r>
      <w:proofErr w:type="spellEnd"/>
      <w:r w:rsidRPr="00FE36DA">
        <w:rPr>
          <w:iCs/>
          <w:sz w:val="28"/>
          <w:szCs w:val="28"/>
        </w:rPr>
        <w:t xml:space="preserve"> блок відображає компоненти</w:t>
      </w:r>
      <w:r w:rsidRPr="00FD4FE6">
        <w:rPr>
          <w:sz w:val="28"/>
          <w:szCs w:val="28"/>
        </w:rPr>
        <w:t xml:space="preserve"> (мотиваційно-аксіологічний, когнітивний, процесуально-діяльнісний та контрольно-результативний), критерії, показники та рівні, за допомогою яких здійснюється</w:t>
      </w:r>
      <w:r w:rsidRPr="00FD4FE6">
        <w:rPr>
          <w:spacing w:val="-4"/>
          <w:sz w:val="28"/>
          <w:szCs w:val="28"/>
        </w:rPr>
        <w:t xml:space="preserve"> </w:t>
      </w:r>
      <w:r w:rsidRPr="00FD4FE6">
        <w:rPr>
          <w:sz w:val="28"/>
          <w:szCs w:val="28"/>
        </w:rPr>
        <w:t>моніторинг</w:t>
      </w:r>
      <w:r w:rsidRPr="00FD4FE6">
        <w:rPr>
          <w:spacing w:val="-4"/>
          <w:sz w:val="28"/>
          <w:szCs w:val="28"/>
        </w:rPr>
        <w:t xml:space="preserve"> </w:t>
      </w:r>
      <w:r w:rsidRPr="00FD4FE6">
        <w:rPr>
          <w:sz w:val="28"/>
          <w:szCs w:val="28"/>
        </w:rPr>
        <w:t>сформованості</w:t>
      </w:r>
      <w:r w:rsidRPr="00FD4FE6">
        <w:rPr>
          <w:spacing w:val="-3"/>
          <w:sz w:val="28"/>
          <w:szCs w:val="28"/>
        </w:rPr>
        <w:t xml:space="preserve"> </w:t>
      </w:r>
      <w:r w:rsidRPr="00FD4FE6">
        <w:rPr>
          <w:sz w:val="28"/>
          <w:szCs w:val="28"/>
        </w:rPr>
        <w:t>науково-дослідницької</w:t>
      </w:r>
      <w:r w:rsidRPr="00FD4FE6">
        <w:rPr>
          <w:spacing w:val="-3"/>
          <w:sz w:val="28"/>
          <w:szCs w:val="28"/>
        </w:rPr>
        <w:t xml:space="preserve"> </w:t>
      </w:r>
      <w:r w:rsidRPr="00FD4FE6">
        <w:rPr>
          <w:sz w:val="28"/>
          <w:szCs w:val="28"/>
        </w:rPr>
        <w:t>компетентності педагогів-дослідників в середовищі науково-педагогічної школи.</w:t>
      </w:r>
    </w:p>
    <w:p w14:paraId="63A7D9D2" w14:textId="77777777" w:rsidR="00DC4092" w:rsidRPr="00FD4FE6" w:rsidRDefault="00DC4092" w:rsidP="008E75CE">
      <w:pPr>
        <w:pStyle w:val="ad"/>
        <w:spacing w:after="0" w:line="360" w:lineRule="auto"/>
        <w:ind w:right="185" w:firstLine="709"/>
        <w:jc w:val="both"/>
        <w:rPr>
          <w:sz w:val="28"/>
          <w:szCs w:val="28"/>
        </w:rPr>
      </w:pPr>
      <w:r w:rsidRPr="00FD4FE6">
        <w:rPr>
          <w:sz w:val="28"/>
          <w:szCs w:val="28"/>
        </w:rPr>
        <w:t>Мотиваційно-ціннісний критерій (показники: потреба у професійному зростанні – можливості кар’єрного росту; прагнення до самоосвіти – готовність до безперервного навчання, отримання необхідних у професійній діяльності додаткових знань; прагнення до самореалізації; престиж викладацької та науково-дослідницької праці; потреба у повазі й визнанні); інформаційний (показники:</w:t>
      </w:r>
      <w:r w:rsidRPr="00FD4FE6">
        <w:rPr>
          <w:spacing w:val="-7"/>
          <w:sz w:val="28"/>
          <w:szCs w:val="28"/>
        </w:rPr>
        <w:t xml:space="preserve"> </w:t>
      </w:r>
      <w:r w:rsidRPr="00FD4FE6">
        <w:rPr>
          <w:sz w:val="28"/>
          <w:szCs w:val="28"/>
        </w:rPr>
        <w:t>наявність</w:t>
      </w:r>
      <w:r w:rsidRPr="00FD4FE6">
        <w:rPr>
          <w:spacing w:val="-8"/>
          <w:sz w:val="28"/>
          <w:szCs w:val="28"/>
        </w:rPr>
        <w:t xml:space="preserve"> </w:t>
      </w:r>
      <w:r w:rsidRPr="00FD4FE6">
        <w:rPr>
          <w:sz w:val="28"/>
          <w:szCs w:val="28"/>
        </w:rPr>
        <w:t>диплома</w:t>
      </w:r>
      <w:r w:rsidRPr="00FD4FE6">
        <w:rPr>
          <w:spacing w:val="-6"/>
          <w:sz w:val="28"/>
          <w:szCs w:val="28"/>
        </w:rPr>
        <w:t xml:space="preserve"> </w:t>
      </w:r>
      <w:r w:rsidRPr="00FD4FE6">
        <w:rPr>
          <w:sz w:val="28"/>
          <w:szCs w:val="28"/>
        </w:rPr>
        <w:t>про</w:t>
      </w:r>
      <w:r w:rsidRPr="00FD4FE6">
        <w:rPr>
          <w:spacing w:val="-6"/>
          <w:sz w:val="28"/>
          <w:szCs w:val="28"/>
        </w:rPr>
        <w:t xml:space="preserve"> </w:t>
      </w:r>
      <w:r w:rsidRPr="00FD4FE6">
        <w:rPr>
          <w:sz w:val="28"/>
          <w:szCs w:val="28"/>
        </w:rPr>
        <w:t>освіту</w:t>
      </w:r>
      <w:r w:rsidRPr="00FD4FE6">
        <w:rPr>
          <w:spacing w:val="-6"/>
          <w:sz w:val="28"/>
          <w:szCs w:val="28"/>
        </w:rPr>
        <w:t xml:space="preserve"> </w:t>
      </w:r>
      <w:r w:rsidRPr="00FD4FE6">
        <w:rPr>
          <w:sz w:val="28"/>
          <w:szCs w:val="28"/>
        </w:rPr>
        <w:t>та</w:t>
      </w:r>
      <w:r w:rsidRPr="00FD4FE6">
        <w:rPr>
          <w:spacing w:val="-9"/>
          <w:sz w:val="28"/>
          <w:szCs w:val="28"/>
        </w:rPr>
        <w:t xml:space="preserve"> </w:t>
      </w:r>
      <w:r w:rsidRPr="00FD4FE6">
        <w:rPr>
          <w:sz w:val="28"/>
          <w:szCs w:val="28"/>
        </w:rPr>
        <w:t>науковий</w:t>
      </w:r>
      <w:r w:rsidRPr="00FD4FE6">
        <w:rPr>
          <w:spacing w:val="-6"/>
          <w:sz w:val="28"/>
          <w:szCs w:val="28"/>
        </w:rPr>
        <w:t xml:space="preserve"> </w:t>
      </w:r>
      <w:r w:rsidRPr="00FD4FE6">
        <w:rPr>
          <w:sz w:val="28"/>
          <w:szCs w:val="28"/>
        </w:rPr>
        <w:t>ступінь;</w:t>
      </w:r>
      <w:r w:rsidRPr="00FD4FE6">
        <w:rPr>
          <w:spacing w:val="-8"/>
          <w:sz w:val="28"/>
          <w:szCs w:val="28"/>
        </w:rPr>
        <w:t xml:space="preserve"> </w:t>
      </w:r>
      <w:r w:rsidRPr="00FD4FE6">
        <w:rPr>
          <w:sz w:val="28"/>
          <w:szCs w:val="28"/>
        </w:rPr>
        <w:t>рівень</w:t>
      </w:r>
      <w:r w:rsidRPr="00FD4FE6">
        <w:rPr>
          <w:spacing w:val="-7"/>
          <w:sz w:val="28"/>
          <w:szCs w:val="28"/>
        </w:rPr>
        <w:t xml:space="preserve"> </w:t>
      </w:r>
      <w:r w:rsidRPr="00FD4FE6">
        <w:rPr>
          <w:sz w:val="28"/>
          <w:szCs w:val="28"/>
        </w:rPr>
        <w:t xml:space="preserve">володіння фаховими знаннями; інноваційний потенціал педагога-дослідника; ступінь оволодіння </w:t>
      </w:r>
      <w:r w:rsidRPr="00FD4FE6">
        <w:rPr>
          <w:sz w:val="28"/>
          <w:szCs w:val="28"/>
        </w:rPr>
        <w:lastRenderedPageBreak/>
        <w:t>науково-дослідницькою компетентністю); діяльнісний (показники: рівень вмінь для здійснення науково-дослідницької та творчої діяльності); особистісно-творчий (показники: особистісні якості – загальнолюдські, особистісно-етичні, індивідуально-психологічні).</w:t>
      </w:r>
    </w:p>
    <w:p w14:paraId="395C2F25" w14:textId="77777777" w:rsidR="00DC4092" w:rsidRPr="00FD4FE6" w:rsidRDefault="00DC4092" w:rsidP="008E75CE">
      <w:pPr>
        <w:pStyle w:val="ad"/>
        <w:spacing w:after="0" w:line="360" w:lineRule="auto"/>
        <w:ind w:right="183" w:firstLine="709"/>
        <w:jc w:val="both"/>
        <w:rPr>
          <w:sz w:val="28"/>
          <w:szCs w:val="28"/>
        </w:rPr>
      </w:pPr>
      <w:r w:rsidRPr="00FD4FE6">
        <w:rPr>
          <w:sz w:val="28"/>
          <w:szCs w:val="28"/>
        </w:rPr>
        <w:t xml:space="preserve">Отже, розроблена модель </w:t>
      </w:r>
      <w:proofErr w:type="spellStart"/>
      <w:r w:rsidRPr="00FD4FE6">
        <w:rPr>
          <w:sz w:val="28"/>
          <w:szCs w:val="28"/>
        </w:rPr>
        <w:t>професійно</w:t>
      </w:r>
      <w:proofErr w:type="spellEnd"/>
      <w:r w:rsidRPr="00FD4FE6">
        <w:rPr>
          <w:sz w:val="28"/>
          <w:szCs w:val="28"/>
        </w:rPr>
        <w:t xml:space="preserve">-творчого розвитку особистості педагога-дослідника в середовищі науково-педагогічної школи, є графічним відображенням мети, наукових підходів, принципів, організації процесу, компонентів науково-дослідницької компетентності, критеріїв і показників оцінювання рівнів розвиненості зазначеної компетентності педагогів- дослідників та з’ясування </w:t>
      </w:r>
      <w:proofErr w:type="spellStart"/>
      <w:r w:rsidRPr="00FD4FE6">
        <w:rPr>
          <w:sz w:val="28"/>
          <w:szCs w:val="28"/>
        </w:rPr>
        <w:t>зв’язків</w:t>
      </w:r>
      <w:proofErr w:type="spellEnd"/>
      <w:r w:rsidRPr="00FD4FE6">
        <w:rPr>
          <w:sz w:val="28"/>
          <w:szCs w:val="28"/>
        </w:rPr>
        <w:t xml:space="preserve"> між ними; є комплексною структурно- функціональною системою, яка може підвищити ефективність підготовки педагогів-дослідників в процесі науково-дослідницької діяльності. Запропонована модель надає можливість підійти до підготовки фахівців як до цілісного процесу, в ході якого здійснюється цілеспрямована взаємодія педагогів-дослідників та представників науково-педагогічної школи, середовища школи з усім комплексом педагогічних умов, а також визначати рівень сформованості науково-дослідницької компетентності та здійснювати </w:t>
      </w:r>
      <w:proofErr w:type="spellStart"/>
      <w:r w:rsidRPr="00FD4FE6">
        <w:rPr>
          <w:sz w:val="28"/>
          <w:szCs w:val="28"/>
        </w:rPr>
        <w:t>корегувально</w:t>
      </w:r>
      <w:proofErr w:type="spellEnd"/>
      <w:r w:rsidRPr="00FD4FE6">
        <w:rPr>
          <w:sz w:val="28"/>
          <w:szCs w:val="28"/>
        </w:rPr>
        <w:t>-управлінські впливи на процес її формування.</w:t>
      </w:r>
    </w:p>
    <w:p w14:paraId="63D5BB49" w14:textId="78AA7E29" w:rsidR="00DC4092" w:rsidRPr="00FD4FE6" w:rsidRDefault="002F5709" w:rsidP="008E75CE">
      <w:pPr>
        <w:pStyle w:val="ad"/>
        <w:spacing w:after="0" w:line="360" w:lineRule="auto"/>
        <w:ind w:right="185" w:firstLine="709"/>
        <w:jc w:val="both"/>
        <w:rPr>
          <w:sz w:val="28"/>
          <w:szCs w:val="28"/>
        </w:rPr>
      </w:pPr>
      <w:r w:rsidRPr="00FD4FE6">
        <w:rPr>
          <w:sz w:val="28"/>
          <w:szCs w:val="28"/>
        </w:rPr>
        <w:t xml:space="preserve">Отже, </w:t>
      </w:r>
      <w:r w:rsidR="00DC4092" w:rsidRPr="00FD4FE6">
        <w:rPr>
          <w:sz w:val="28"/>
          <w:szCs w:val="28"/>
        </w:rPr>
        <w:t xml:space="preserve">на основі проаналізованих історіографічних, філософських, </w:t>
      </w:r>
      <w:proofErr w:type="spellStart"/>
      <w:r w:rsidR="00DC4092" w:rsidRPr="00FD4FE6">
        <w:rPr>
          <w:sz w:val="28"/>
          <w:szCs w:val="28"/>
        </w:rPr>
        <w:t>наукознавчих</w:t>
      </w:r>
      <w:proofErr w:type="spellEnd"/>
      <w:r w:rsidR="00DC4092" w:rsidRPr="00FD4FE6">
        <w:rPr>
          <w:sz w:val="28"/>
          <w:szCs w:val="28"/>
        </w:rPr>
        <w:t xml:space="preserve"> та педагогічних джерел представлено періодизацію розвитку наукових шкіл, акцентовано увагу на сучасному етапі їх функціонування. Сформульовано висновок про існування кардинально протилежних позицій стосовно тлумачення явища «наукова школа» – від регіонального колективу науковців до всесвітньо відомої течії, що ускладнює процес дослідження зазначеного феномену.</w:t>
      </w:r>
    </w:p>
    <w:p w14:paraId="197ECC05" w14:textId="77777777" w:rsidR="00DC4092" w:rsidRPr="00FD4FE6" w:rsidRDefault="00DC4092" w:rsidP="008E75CE">
      <w:pPr>
        <w:pStyle w:val="ad"/>
        <w:spacing w:after="0" w:line="360" w:lineRule="auto"/>
        <w:ind w:right="185" w:firstLine="709"/>
        <w:jc w:val="both"/>
        <w:rPr>
          <w:sz w:val="28"/>
          <w:szCs w:val="28"/>
        </w:rPr>
      </w:pPr>
      <w:r w:rsidRPr="00FD4FE6">
        <w:rPr>
          <w:sz w:val="28"/>
          <w:szCs w:val="28"/>
        </w:rPr>
        <w:t>Здійснено категорійний аналіз складових «школа» та «наука» та запропоновано авторське визначення наукової школи як неформального дослідницького творчого колективу, який під керівництвом відомого вченого- лідера у межах певної галузі знань об'єднує кілька поколінь учених-однодумців різних</w:t>
      </w:r>
      <w:r w:rsidRPr="00FD4FE6">
        <w:rPr>
          <w:spacing w:val="-10"/>
          <w:sz w:val="28"/>
          <w:szCs w:val="28"/>
        </w:rPr>
        <w:t xml:space="preserve"> </w:t>
      </w:r>
      <w:r w:rsidRPr="00FD4FE6">
        <w:rPr>
          <w:sz w:val="28"/>
          <w:szCs w:val="28"/>
        </w:rPr>
        <w:t>статусів,</w:t>
      </w:r>
      <w:r w:rsidRPr="00FD4FE6">
        <w:rPr>
          <w:spacing w:val="-12"/>
          <w:sz w:val="28"/>
          <w:szCs w:val="28"/>
        </w:rPr>
        <w:t xml:space="preserve"> </w:t>
      </w:r>
      <w:r w:rsidRPr="00FD4FE6">
        <w:rPr>
          <w:sz w:val="28"/>
          <w:szCs w:val="28"/>
        </w:rPr>
        <w:t>компетенції</w:t>
      </w:r>
      <w:r w:rsidRPr="00FD4FE6">
        <w:rPr>
          <w:spacing w:val="-10"/>
          <w:sz w:val="28"/>
          <w:szCs w:val="28"/>
        </w:rPr>
        <w:t xml:space="preserve"> </w:t>
      </w:r>
      <w:r w:rsidRPr="00FD4FE6">
        <w:rPr>
          <w:sz w:val="28"/>
          <w:szCs w:val="28"/>
        </w:rPr>
        <w:t>і</w:t>
      </w:r>
      <w:r w:rsidRPr="00FD4FE6">
        <w:rPr>
          <w:spacing w:val="-10"/>
          <w:sz w:val="28"/>
          <w:szCs w:val="28"/>
        </w:rPr>
        <w:t xml:space="preserve"> </w:t>
      </w:r>
      <w:r w:rsidRPr="00FD4FE6">
        <w:rPr>
          <w:sz w:val="28"/>
          <w:szCs w:val="28"/>
        </w:rPr>
        <w:t>спеціалізації,</w:t>
      </w:r>
      <w:r w:rsidRPr="00FD4FE6">
        <w:rPr>
          <w:spacing w:val="-12"/>
          <w:sz w:val="28"/>
          <w:szCs w:val="28"/>
        </w:rPr>
        <w:t xml:space="preserve"> </w:t>
      </w:r>
      <w:r w:rsidRPr="00FD4FE6">
        <w:rPr>
          <w:sz w:val="28"/>
          <w:szCs w:val="28"/>
        </w:rPr>
        <w:t>займається</w:t>
      </w:r>
      <w:r w:rsidRPr="00FD4FE6">
        <w:rPr>
          <w:spacing w:val="-11"/>
          <w:sz w:val="28"/>
          <w:szCs w:val="28"/>
        </w:rPr>
        <w:t xml:space="preserve"> </w:t>
      </w:r>
      <w:r w:rsidRPr="00FD4FE6">
        <w:rPr>
          <w:sz w:val="28"/>
          <w:szCs w:val="28"/>
        </w:rPr>
        <w:t>активною</w:t>
      </w:r>
      <w:r w:rsidRPr="00FD4FE6">
        <w:rPr>
          <w:spacing w:val="-12"/>
          <w:sz w:val="28"/>
          <w:szCs w:val="28"/>
        </w:rPr>
        <w:t xml:space="preserve"> </w:t>
      </w:r>
      <w:r w:rsidRPr="00FD4FE6">
        <w:rPr>
          <w:sz w:val="28"/>
          <w:szCs w:val="28"/>
        </w:rPr>
        <w:t xml:space="preserve">дослідницькою роботою в актуальному напрямі, характеризується спільним стилем роботи </w:t>
      </w:r>
      <w:r w:rsidRPr="00FD4FE6">
        <w:rPr>
          <w:sz w:val="28"/>
          <w:szCs w:val="28"/>
        </w:rPr>
        <w:lastRenderedPageBreak/>
        <w:t>(підходами, методами реалізації наукової програми, методиками, науковими традиціями,</w:t>
      </w:r>
      <w:r w:rsidRPr="00FD4FE6">
        <w:rPr>
          <w:spacing w:val="-8"/>
          <w:sz w:val="28"/>
          <w:szCs w:val="28"/>
        </w:rPr>
        <w:t xml:space="preserve"> </w:t>
      </w:r>
      <w:r w:rsidRPr="00FD4FE6">
        <w:rPr>
          <w:sz w:val="28"/>
          <w:szCs w:val="28"/>
        </w:rPr>
        <w:t>оригінальністю</w:t>
      </w:r>
      <w:r w:rsidRPr="00FD4FE6">
        <w:rPr>
          <w:spacing w:val="-5"/>
          <w:sz w:val="28"/>
          <w:szCs w:val="28"/>
        </w:rPr>
        <w:t xml:space="preserve"> </w:t>
      </w:r>
      <w:r w:rsidRPr="00FD4FE6">
        <w:rPr>
          <w:sz w:val="28"/>
          <w:szCs w:val="28"/>
        </w:rPr>
        <w:t>ідей,</w:t>
      </w:r>
      <w:r w:rsidRPr="00FD4FE6">
        <w:rPr>
          <w:spacing w:val="-5"/>
          <w:sz w:val="28"/>
          <w:szCs w:val="28"/>
        </w:rPr>
        <w:t xml:space="preserve"> </w:t>
      </w:r>
      <w:r w:rsidRPr="00FD4FE6">
        <w:rPr>
          <w:sz w:val="28"/>
          <w:szCs w:val="28"/>
        </w:rPr>
        <w:t>наполегливою</w:t>
      </w:r>
      <w:r w:rsidRPr="00FD4FE6">
        <w:rPr>
          <w:spacing w:val="-8"/>
          <w:sz w:val="28"/>
          <w:szCs w:val="28"/>
        </w:rPr>
        <w:t xml:space="preserve"> </w:t>
      </w:r>
      <w:r w:rsidRPr="00FD4FE6">
        <w:rPr>
          <w:sz w:val="28"/>
          <w:szCs w:val="28"/>
        </w:rPr>
        <w:t>і</w:t>
      </w:r>
      <w:r w:rsidRPr="00FD4FE6">
        <w:rPr>
          <w:spacing w:val="-3"/>
          <w:sz w:val="28"/>
          <w:szCs w:val="28"/>
        </w:rPr>
        <w:t xml:space="preserve"> </w:t>
      </w:r>
      <w:r w:rsidRPr="00FD4FE6">
        <w:rPr>
          <w:sz w:val="28"/>
          <w:szCs w:val="28"/>
        </w:rPr>
        <w:t>цілеспрямованою</w:t>
      </w:r>
      <w:r w:rsidRPr="00FD4FE6">
        <w:rPr>
          <w:spacing w:val="-5"/>
          <w:sz w:val="28"/>
          <w:szCs w:val="28"/>
        </w:rPr>
        <w:t xml:space="preserve"> </w:t>
      </w:r>
      <w:r w:rsidRPr="00FD4FE6">
        <w:rPr>
          <w:sz w:val="28"/>
          <w:szCs w:val="28"/>
        </w:rPr>
        <w:t>співпрацею) та здобув авторитет і суспільне визнання в цій галузі знань, що дозволяє йому транслювати, крім суто наукового змісту, культурні норми і цінності, культивувати інноваційне мислення і наукову атмосферу, яка сприяє становленню молодих науковців.</w:t>
      </w:r>
    </w:p>
    <w:p w14:paraId="2284BCE3" w14:textId="1B87E867" w:rsidR="00DC4092" w:rsidRPr="00FD4FE6" w:rsidRDefault="00DC4092" w:rsidP="008E75CE">
      <w:pPr>
        <w:pStyle w:val="ad"/>
        <w:spacing w:after="0" w:line="360" w:lineRule="auto"/>
        <w:ind w:right="184" w:firstLine="709"/>
        <w:jc w:val="both"/>
        <w:rPr>
          <w:sz w:val="28"/>
          <w:szCs w:val="28"/>
        </w:rPr>
      </w:pPr>
      <w:r w:rsidRPr="00FD4FE6">
        <w:rPr>
          <w:sz w:val="28"/>
          <w:szCs w:val="28"/>
        </w:rPr>
        <w:t>Зазначено, що для прогресивного функціонування середовища наукової школи, досягнення її колективом вагомих здобутків та всебічного розвитку кожного з представників школи, закладом освіти чи установою, де функціонує школа</w:t>
      </w:r>
      <w:r w:rsidRPr="00FD4FE6">
        <w:rPr>
          <w:spacing w:val="-9"/>
          <w:sz w:val="28"/>
          <w:szCs w:val="28"/>
        </w:rPr>
        <w:t xml:space="preserve"> </w:t>
      </w:r>
      <w:r w:rsidRPr="00FD4FE6">
        <w:rPr>
          <w:sz w:val="28"/>
          <w:szCs w:val="28"/>
        </w:rPr>
        <w:t>й</w:t>
      </w:r>
      <w:r w:rsidRPr="00FD4FE6">
        <w:rPr>
          <w:spacing w:val="-6"/>
          <w:sz w:val="28"/>
          <w:szCs w:val="28"/>
        </w:rPr>
        <w:t xml:space="preserve"> </w:t>
      </w:r>
      <w:r w:rsidRPr="00FD4FE6">
        <w:rPr>
          <w:sz w:val="28"/>
          <w:szCs w:val="28"/>
        </w:rPr>
        <w:t>відповідними</w:t>
      </w:r>
      <w:r w:rsidRPr="00FD4FE6">
        <w:rPr>
          <w:spacing w:val="-8"/>
          <w:sz w:val="28"/>
          <w:szCs w:val="28"/>
        </w:rPr>
        <w:t xml:space="preserve"> </w:t>
      </w:r>
      <w:r w:rsidRPr="00FD4FE6">
        <w:rPr>
          <w:sz w:val="28"/>
          <w:szCs w:val="28"/>
        </w:rPr>
        <w:t>державними</w:t>
      </w:r>
      <w:r w:rsidRPr="00FD4FE6">
        <w:rPr>
          <w:spacing w:val="-8"/>
          <w:sz w:val="28"/>
          <w:szCs w:val="28"/>
        </w:rPr>
        <w:t xml:space="preserve"> </w:t>
      </w:r>
      <w:r w:rsidRPr="00FD4FE6">
        <w:rPr>
          <w:sz w:val="28"/>
          <w:szCs w:val="28"/>
        </w:rPr>
        <w:t>органами,</w:t>
      </w:r>
      <w:r w:rsidRPr="00FD4FE6">
        <w:rPr>
          <w:spacing w:val="-7"/>
          <w:sz w:val="28"/>
          <w:szCs w:val="28"/>
        </w:rPr>
        <w:t xml:space="preserve"> </w:t>
      </w:r>
      <w:r w:rsidRPr="00FD4FE6">
        <w:rPr>
          <w:sz w:val="28"/>
          <w:szCs w:val="28"/>
        </w:rPr>
        <w:t>необхідно</w:t>
      </w:r>
      <w:r w:rsidRPr="00FD4FE6">
        <w:rPr>
          <w:spacing w:val="-6"/>
          <w:sz w:val="28"/>
          <w:szCs w:val="28"/>
        </w:rPr>
        <w:t xml:space="preserve"> </w:t>
      </w:r>
      <w:r w:rsidRPr="00FD4FE6">
        <w:rPr>
          <w:sz w:val="28"/>
          <w:szCs w:val="28"/>
        </w:rPr>
        <w:t>створювати</w:t>
      </w:r>
      <w:r w:rsidRPr="00FD4FE6">
        <w:rPr>
          <w:spacing w:val="-6"/>
          <w:sz w:val="28"/>
          <w:szCs w:val="28"/>
        </w:rPr>
        <w:t xml:space="preserve"> </w:t>
      </w:r>
      <w:r w:rsidRPr="00FD4FE6">
        <w:rPr>
          <w:sz w:val="28"/>
          <w:szCs w:val="28"/>
        </w:rPr>
        <w:t>та</w:t>
      </w:r>
      <w:r w:rsidRPr="00FD4FE6">
        <w:rPr>
          <w:spacing w:val="-9"/>
          <w:sz w:val="28"/>
          <w:szCs w:val="28"/>
        </w:rPr>
        <w:t xml:space="preserve"> </w:t>
      </w:r>
      <w:r w:rsidRPr="00FD4FE6">
        <w:rPr>
          <w:sz w:val="28"/>
          <w:szCs w:val="28"/>
        </w:rPr>
        <w:t>постійно підтримувати</w:t>
      </w:r>
      <w:r w:rsidRPr="00FD4FE6">
        <w:rPr>
          <w:spacing w:val="-13"/>
          <w:sz w:val="28"/>
          <w:szCs w:val="28"/>
        </w:rPr>
        <w:t xml:space="preserve"> </w:t>
      </w:r>
      <w:r w:rsidRPr="00FD4FE6">
        <w:rPr>
          <w:sz w:val="28"/>
          <w:szCs w:val="28"/>
        </w:rPr>
        <w:t>певні</w:t>
      </w:r>
      <w:r w:rsidRPr="00FD4FE6">
        <w:rPr>
          <w:spacing w:val="-13"/>
          <w:sz w:val="28"/>
          <w:szCs w:val="28"/>
        </w:rPr>
        <w:t xml:space="preserve"> </w:t>
      </w:r>
      <w:r w:rsidRPr="00FD4FE6">
        <w:rPr>
          <w:sz w:val="28"/>
          <w:szCs w:val="28"/>
        </w:rPr>
        <w:t>умови</w:t>
      </w:r>
      <w:r w:rsidRPr="00FD4FE6">
        <w:rPr>
          <w:spacing w:val="-13"/>
          <w:sz w:val="28"/>
          <w:szCs w:val="28"/>
        </w:rPr>
        <w:t xml:space="preserve"> </w:t>
      </w:r>
      <w:r w:rsidRPr="00FD4FE6">
        <w:rPr>
          <w:sz w:val="28"/>
          <w:szCs w:val="28"/>
        </w:rPr>
        <w:t>(етико-</w:t>
      </w:r>
      <w:proofErr w:type="spellStart"/>
      <w:r w:rsidRPr="00FD4FE6">
        <w:rPr>
          <w:sz w:val="28"/>
          <w:szCs w:val="28"/>
        </w:rPr>
        <w:t>стимулювальні</w:t>
      </w:r>
      <w:proofErr w:type="spellEnd"/>
      <w:r w:rsidRPr="00FD4FE6">
        <w:rPr>
          <w:sz w:val="28"/>
          <w:szCs w:val="28"/>
        </w:rPr>
        <w:t>,</w:t>
      </w:r>
      <w:r w:rsidRPr="00FD4FE6">
        <w:rPr>
          <w:spacing w:val="-14"/>
          <w:sz w:val="28"/>
          <w:szCs w:val="28"/>
        </w:rPr>
        <w:t xml:space="preserve"> </w:t>
      </w:r>
      <w:r w:rsidRPr="00FD4FE6">
        <w:rPr>
          <w:sz w:val="28"/>
          <w:szCs w:val="28"/>
        </w:rPr>
        <w:t>організаційно-процесуальні</w:t>
      </w:r>
      <w:r w:rsidRPr="00FD4FE6">
        <w:rPr>
          <w:spacing w:val="-13"/>
          <w:sz w:val="28"/>
          <w:szCs w:val="28"/>
        </w:rPr>
        <w:t xml:space="preserve"> </w:t>
      </w:r>
      <w:r w:rsidRPr="00FD4FE6">
        <w:rPr>
          <w:sz w:val="28"/>
          <w:szCs w:val="28"/>
        </w:rPr>
        <w:t xml:space="preserve">та психологічні, матеріально-технічні). Доведено, середовище науково- педагогічної школи позитивно впливає на </w:t>
      </w:r>
      <w:proofErr w:type="spellStart"/>
      <w:r w:rsidRPr="00FD4FE6">
        <w:rPr>
          <w:sz w:val="28"/>
          <w:szCs w:val="28"/>
        </w:rPr>
        <w:t>професійно</w:t>
      </w:r>
      <w:proofErr w:type="spellEnd"/>
      <w:r w:rsidRPr="00FD4FE6">
        <w:rPr>
          <w:sz w:val="28"/>
          <w:szCs w:val="28"/>
        </w:rPr>
        <w:t>-творчий розвиток особистості дослідника.</w:t>
      </w:r>
    </w:p>
    <w:p w14:paraId="54F11ABB" w14:textId="77777777" w:rsidR="002F5709" w:rsidRDefault="002F5709" w:rsidP="00DC4092">
      <w:pPr>
        <w:spacing w:before="89"/>
        <w:ind w:left="535"/>
        <w:jc w:val="center"/>
        <w:rPr>
          <w:b/>
          <w:sz w:val="28"/>
        </w:rPr>
      </w:pPr>
    </w:p>
    <w:p w14:paraId="13E60E8B" w14:textId="77777777" w:rsidR="00FE36DA" w:rsidRDefault="00FE36DA" w:rsidP="00DC4092">
      <w:pPr>
        <w:spacing w:before="89"/>
        <w:ind w:left="535"/>
        <w:jc w:val="center"/>
        <w:rPr>
          <w:b/>
          <w:sz w:val="28"/>
        </w:rPr>
      </w:pPr>
    </w:p>
    <w:p w14:paraId="5CA5D101" w14:textId="77777777" w:rsidR="00FE36DA" w:rsidRDefault="00FE36DA" w:rsidP="00DC4092">
      <w:pPr>
        <w:spacing w:before="89"/>
        <w:ind w:left="535"/>
        <w:jc w:val="center"/>
        <w:rPr>
          <w:b/>
          <w:sz w:val="28"/>
        </w:rPr>
      </w:pPr>
    </w:p>
    <w:p w14:paraId="76F5226B" w14:textId="77777777" w:rsidR="00FE36DA" w:rsidRDefault="00FE36DA" w:rsidP="00DC4092">
      <w:pPr>
        <w:spacing w:before="89"/>
        <w:ind w:left="535"/>
        <w:jc w:val="center"/>
        <w:rPr>
          <w:b/>
          <w:sz w:val="28"/>
        </w:rPr>
      </w:pPr>
    </w:p>
    <w:p w14:paraId="0307DBB4" w14:textId="77777777" w:rsidR="00FE36DA" w:rsidRDefault="00FE36DA" w:rsidP="00DC4092">
      <w:pPr>
        <w:spacing w:before="89"/>
        <w:ind w:left="535"/>
        <w:jc w:val="center"/>
        <w:rPr>
          <w:b/>
          <w:sz w:val="28"/>
        </w:rPr>
      </w:pPr>
    </w:p>
    <w:p w14:paraId="7049D630" w14:textId="77777777" w:rsidR="00FE36DA" w:rsidRDefault="00FE36DA" w:rsidP="00DC4092">
      <w:pPr>
        <w:spacing w:before="89"/>
        <w:ind w:left="535"/>
        <w:jc w:val="center"/>
        <w:rPr>
          <w:b/>
          <w:sz w:val="28"/>
        </w:rPr>
      </w:pPr>
    </w:p>
    <w:p w14:paraId="47D4F708" w14:textId="77777777" w:rsidR="00FE36DA" w:rsidRDefault="00FE36DA" w:rsidP="00DC4092">
      <w:pPr>
        <w:spacing w:before="89"/>
        <w:ind w:left="535"/>
        <w:jc w:val="center"/>
        <w:rPr>
          <w:b/>
          <w:sz w:val="28"/>
        </w:rPr>
      </w:pPr>
    </w:p>
    <w:p w14:paraId="6F2995B8" w14:textId="77777777" w:rsidR="00FE36DA" w:rsidRDefault="00FE36DA" w:rsidP="00DC4092">
      <w:pPr>
        <w:spacing w:before="89"/>
        <w:ind w:left="535"/>
        <w:jc w:val="center"/>
        <w:rPr>
          <w:b/>
          <w:sz w:val="28"/>
        </w:rPr>
      </w:pPr>
    </w:p>
    <w:p w14:paraId="22AFB46B" w14:textId="77777777" w:rsidR="00FE36DA" w:rsidRDefault="00FE36DA" w:rsidP="00DC4092">
      <w:pPr>
        <w:spacing w:before="89"/>
        <w:ind w:left="535"/>
        <w:jc w:val="center"/>
        <w:rPr>
          <w:b/>
          <w:sz w:val="28"/>
        </w:rPr>
      </w:pPr>
    </w:p>
    <w:p w14:paraId="7B27C706" w14:textId="77777777" w:rsidR="00FE36DA" w:rsidRDefault="00FE36DA" w:rsidP="00DC4092">
      <w:pPr>
        <w:spacing w:before="89"/>
        <w:ind w:left="535"/>
        <w:jc w:val="center"/>
        <w:rPr>
          <w:b/>
          <w:sz w:val="28"/>
        </w:rPr>
      </w:pPr>
    </w:p>
    <w:p w14:paraId="061F490C" w14:textId="77777777" w:rsidR="00FE36DA" w:rsidRDefault="00FE36DA" w:rsidP="00DC4092">
      <w:pPr>
        <w:spacing w:before="89"/>
        <w:ind w:left="535"/>
        <w:jc w:val="center"/>
        <w:rPr>
          <w:b/>
          <w:sz w:val="28"/>
        </w:rPr>
      </w:pPr>
    </w:p>
    <w:p w14:paraId="760AE88A" w14:textId="77777777" w:rsidR="00FE36DA" w:rsidRDefault="00FE36DA" w:rsidP="00DC4092">
      <w:pPr>
        <w:spacing w:before="89"/>
        <w:ind w:left="535"/>
        <w:jc w:val="center"/>
        <w:rPr>
          <w:b/>
          <w:sz w:val="28"/>
        </w:rPr>
      </w:pPr>
    </w:p>
    <w:p w14:paraId="2D76649B" w14:textId="77777777" w:rsidR="00FE36DA" w:rsidRDefault="00FE36DA" w:rsidP="00DC4092">
      <w:pPr>
        <w:spacing w:before="89"/>
        <w:ind w:left="535"/>
        <w:jc w:val="center"/>
        <w:rPr>
          <w:b/>
          <w:sz w:val="28"/>
        </w:rPr>
      </w:pPr>
    </w:p>
    <w:p w14:paraId="06A0DA7B" w14:textId="77777777" w:rsidR="00FE36DA" w:rsidRDefault="00FE36DA" w:rsidP="00DC4092">
      <w:pPr>
        <w:spacing w:before="89"/>
        <w:ind w:left="535"/>
        <w:jc w:val="center"/>
        <w:rPr>
          <w:b/>
          <w:sz w:val="28"/>
        </w:rPr>
      </w:pPr>
    </w:p>
    <w:p w14:paraId="32409CD3" w14:textId="77777777" w:rsidR="00FE36DA" w:rsidRDefault="00FE36DA" w:rsidP="00DC4092">
      <w:pPr>
        <w:spacing w:before="89"/>
        <w:ind w:left="535"/>
        <w:jc w:val="center"/>
        <w:rPr>
          <w:b/>
          <w:sz w:val="28"/>
        </w:rPr>
      </w:pPr>
    </w:p>
    <w:p w14:paraId="1BDBF70A" w14:textId="77777777" w:rsidR="00FE36DA" w:rsidRDefault="00FE36DA" w:rsidP="00DC4092">
      <w:pPr>
        <w:spacing w:before="89"/>
        <w:ind w:left="535"/>
        <w:jc w:val="center"/>
        <w:rPr>
          <w:b/>
          <w:sz w:val="28"/>
        </w:rPr>
      </w:pPr>
    </w:p>
    <w:p w14:paraId="1BDDD730" w14:textId="77777777" w:rsidR="00FE36DA" w:rsidRDefault="00FE36DA" w:rsidP="00DC4092">
      <w:pPr>
        <w:spacing w:before="89"/>
        <w:ind w:left="535"/>
        <w:jc w:val="center"/>
        <w:rPr>
          <w:b/>
          <w:sz w:val="28"/>
        </w:rPr>
      </w:pPr>
    </w:p>
    <w:p w14:paraId="784FB87C" w14:textId="77777777" w:rsidR="00FE36DA" w:rsidRDefault="00FE36DA" w:rsidP="00DC4092">
      <w:pPr>
        <w:spacing w:before="89"/>
        <w:ind w:left="535"/>
        <w:jc w:val="center"/>
        <w:rPr>
          <w:b/>
          <w:sz w:val="28"/>
        </w:rPr>
      </w:pPr>
    </w:p>
    <w:p w14:paraId="3F4AFFEE" w14:textId="77777777" w:rsidR="00FE36DA" w:rsidRPr="00FD4FE6" w:rsidRDefault="00FE36DA" w:rsidP="00DC4092">
      <w:pPr>
        <w:spacing w:before="89"/>
        <w:ind w:left="535"/>
        <w:jc w:val="center"/>
        <w:rPr>
          <w:b/>
          <w:sz w:val="28"/>
        </w:rPr>
      </w:pPr>
    </w:p>
    <w:p w14:paraId="1085522B" w14:textId="77777777" w:rsidR="004C4197" w:rsidRPr="00FD4FE6" w:rsidRDefault="004C4197" w:rsidP="00DC4092">
      <w:pPr>
        <w:spacing w:before="89"/>
        <w:ind w:left="535"/>
        <w:jc w:val="center"/>
        <w:rPr>
          <w:b/>
          <w:sz w:val="28"/>
        </w:rPr>
      </w:pPr>
    </w:p>
    <w:p w14:paraId="57207F51" w14:textId="7B6CC394" w:rsidR="004C4197" w:rsidRPr="00FD4FE6" w:rsidRDefault="004C4197" w:rsidP="00D55B22">
      <w:pPr>
        <w:spacing w:line="360" w:lineRule="auto"/>
        <w:ind w:left="533"/>
        <w:jc w:val="center"/>
        <w:rPr>
          <w:b/>
          <w:caps/>
          <w:sz w:val="28"/>
        </w:rPr>
      </w:pPr>
      <w:r w:rsidRPr="00FD4FE6">
        <w:rPr>
          <w:b/>
          <w:caps/>
          <w:sz w:val="28"/>
        </w:rPr>
        <w:lastRenderedPageBreak/>
        <w:t>РОЗДІЛ 3</w:t>
      </w:r>
    </w:p>
    <w:p w14:paraId="5238C8C5" w14:textId="77777777" w:rsidR="004C4197" w:rsidRPr="00FD4FE6" w:rsidRDefault="004C4197" w:rsidP="00D55B22">
      <w:pPr>
        <w:spacing w:line="360" w:lineRule="auto"/>
        <w:ind w:left="533"/>
        <w:jc w:val="center"/>
        <w:rPr>
          <w:b/>
          <w:caps/>
          <w:sz w:val="28"/>
        </w:rPr>
      </w:pPr>
    </w:p>
    <w:p w14:paraId="60E6B122" w14:textId="77777777" w:rsidR="004C4197" w:rsidRPr="00FD4FE6" w:rsidRDefault="004C4197" w:rsidP="00D55B22">
      <w:pPr>
        <w:spacing w:line="360" w:lineRule="auto"/>
        <w:ind w:left="533"/>
        <w:jc w:val="center"/>
        <w:rPr>
          <w:b/>
          <w:caps/>
          <w:sz w:val="28"/>
        </w:rPr>
      </w:pPr>
    </w:p>
    <w:p w14:paraId="5F8343AE" w14:textId="14C12F1B" w:rsidR="004C4197" w:rsidRPr="00FD4FE6" w:rsidRDefault="004C4197" w:rsidP="00D55B22">
      <w:pPr>
        <w:spacing w:line="360" w:lineRule="auto"/>
        <w:ind w:left="533"/>
        <w:jc w:val="center"/>
        <w:rPr>
          <w:b/>
          <w:sz w:val="28"/>
        </w:rPr>
      </w:pPr>
      <w:r w:rsidRPr="00FD4FE6">
        <w:rPr>
          <w:b/>
          <w:caps/>
          <w:sz w:val="28"/>
        </w:rPr>
        <w:t>ЕФЕКТИВНість МОДЕЛІ</w:t>
      </w:r>
      <w:r w:rsidRPr="00FD4FE6">
        <w:rPr>
          <w:b/>
          <w:caps/>
          <w:spacing w:val="-8"/>
          <w:sz w:val="28"/>
        </w:rPr>
        <w:t xml:space="preserve"> </w:t>
      </w:r>
      <w:r w:rsidRPr="00FD4FE6">
        <w:rPr>
          <w:b/>
          <w:bCs/>
          <w:caps/>
          <w:sz w:val="28"/>
          <w:szCs w:val="28"/>
          <w:shd w:val="clear" w:color="auto" w:fill="FFFFFF"/>
        </w:rPr>
        <w:t>творчого розвитку особистості в умовах наукової діяльності</w:t>
      </w:r>
    </w:p>
    <w:p w14:paraId="203E3A62" w14:textId="77777777" w:rsidR="002F5709" w:rsidRPr="00FD4FE6" w:rsidRDefault="002F5709" w:rsidP="00D55B22">
      <w:pPr>
        <w:spacing w:line="360" w:lineRule="auto"/>
        <w:ind w:left="533"/>
        <w:jc w:val="center"/>
        <w:rPr>
          <w:b/>
          <w:sz w:val="28"/>
        </w:rPr>
      </w:pPr>
    </w:p>
    <w:p w14:paraId="2559E8C6" w14:textId="3CD1F17A" w:rsidR="004C4197" w:rsidRPr="00FD4FE6" w:rsidRDefault="00D55B22" w:rsidP="00D55B22">
      <w:pPr>
        <w:spacing w:line="360" w:lineRule="auto"/>
        <w:ind w:left="535"/>
        <w:jc w:val="both"/>
        <w:rPr>
          <w:b/>
          <w:bCs/>
          <w:sz w:val="28"/>
        </w:rPr>
      </w:pPr>
      <w:r w:rsidRPr="00FD4FE6">
        <w:rPr>
          <w:b/>
          <w:bCs/>
          <w:sz w:val="28"/>
        </w:rPr>
        <w:t xml:space="preserve">         </w:t>
      </w:r>
      <w:r w:rsidR="004C4197" w:rsidRPr="00FD4FE6">
        <w:rPr>
          <w:b/>
          <w:bCs/>
          <w:sz w:val="28"/>
        </w:rPr>
        <w:t>3.1. Ефективність особистості дослідника</w:t>
      </w:r>
      <w:r w:rsidR="004C4197" w:rsidRPr="00FD4FE6">
        <w:rPr>
          <w:b/>
          <w:bCs/>
          <w:spacing w:val="-14"/>
          <w:sz w:val="28"/>
        </w:rPr>
        <w:t xml:space="preserve"> </w:t>
      </w:r>
      <w:r w:rsidR="004C4197" w:rsidRPr="00FD4FE6">
        <w:rPr>
          <w:b/>
          <w:bCs/>
          <w:sz w:val="28"/>
        </w:rPr>
        <w:t>як</w:t>
      </w:r>
      <w:r w:rsidR="004C4197" w:rsidRPr="00FD4FE6">
        <w:rPr>
          <w:b/>
          <w:bCs/>
          <w:spacing w:val="-8"/>
          <w:sz w:val="28"/>
        </w:rPr>
        <w:t xml:space="preserve"> </w:t>
      </w:r>
      <w:r w:rsidR="004C4197" w:rsidRPr="00FD4FE6">
        <w:rPr>
          <w:b/>
          <w:bCs/>
          <w:sz w:val="28"/>
        </w:rPr>
        <w:t>суб’єкта</w:t>
      </w:r>
      <w:r w:rsidR="004C4197" w:rsidRPr="00FD4FE6">
        <w:rPr>
          <w:b/>
          <w:bCs/>
          <w:spacing w:val="-12"/>
          <w:sz w:val="28"/>
        </w:rPr>
        <w:t xml:space="preserve"> </w:t>
      </w:r>
      <w:r w:rsidR="004C4197" w:rsidRPr="00FD4FE6">
        <w:rPr>
          <w:b/>
          <w:bCs/>
          <w:sz w:val="28"/>
        </w:rPr>
        <w:t>наукової діяльності</w:t>
      </w:r>
      <w:r w:rsidRPr="00FD4FE6">
        <w:rPr>
          <w:sz w:val="28"/>
        </w:rPr>
        <w:t xml:space="preserve"> </w:t>
      </w:r>
      <w:r w:rsidRPr="00FD4FE6">
        <w:rPr>
          <w:b/>
          <w:bCs/>
          <w:sz w:val="28"/>
        </w:rPr>
        <w:t>психологічний аналіз</w:t>
      </w:r>
    </w:p>
    <w:p w14:paraId="11124018" w14:textId="77777777" w:rsidR="004C4197" w:rsidRPr="00FD4FE6" w:rsidRDefault="004C4197" w:rsidP="00D55B22">
      <w:pPr>
        <w:spacing w:line="360" w:lineRule="auto"/>
        <w:ind w:left="535"/>
        <w:jc w:val="center"/>
        <w:rPr>
          <w:b/>
          <w:sz w:val="28"/>
        </w:rPr>
      </w:pPr>
    </w:p>
    <w:p w14:paraId="1856A874" w14:textId="0EDC8F97" w:rsidR="004C4197" w:rsidRPr="00FD4FE6" w:rsidRDefault="004C4197" w:rsidP="004C4197">
      <w:pPr>
        <w:pStyle w:val="ad"/>
        <w:spacing w:after="0" w:line="360" w:lineRule="auto"/>
        <w:ind w:right="187" w:firstLine="851"/>
        <w:jc w:val="both"/>
        <w:rPr>
          <w:sz w:val="28"/>
          <w:szCs w:val="28"/>
        </w:rPr>
      </w:pPr>
      <w:r w:rsidRPr="00FD4FE6">
        <w:rPr>
          <w:sz w:val="28"/>
          <w:szCs w:val="28"/>
        </w:rPr>
        <w:t>Система</w:t>
      </w:r>
      <w:r w:rsidRPr="00FD4FE6">
        <w:rPr>
          <w:spacing w:val="-4"/>
          <w:sz w:val="28"/>
          <w:szCs w:val="28"/>
        </w:rPr>
        <w:t xml:space="preserve"> </w:t>
      </w:r>
      <w:r w:rsidRPr="00FD4FE6">
        <w:rPr>
          <w:sz w:val="28"/>
          <w:szCs w:val="28"/>
        </w:rPr>
        <w:t>освіти</w:t>
      </w:r>
      <w:r w:rsidRPr="00FD4FE6">
        <w:rPr>
          <w:spacing w:val="-4"/>
          <w:sz w:val="28"/>
          <w:szCs w:val="28"/>
        </w:rPr>
        <w:t xml:space="preserve"> </w:t>
      </w:r>
      <w:r w:rsidRPr="00FD4FE6">
        <w:rPr>
          <w:sz w:val="28"/>
          <w:szCs w:val="28"/>
        </w:rPr>
        <w:t>ХХІ</w:t>
      </w:r>
      <w:r w:rsidRPr="00FD4FE6">
        <w:rPr>
          <w:spacing w:val="-7"/>
          <w:sz w:val="28"/>
          <w:szCs w:val="28"/>
        </w:rPr>
        <w:t xml:space="preserve"> </w:t>
      </w:r>
      <w:r w:rsidRPr="00FD4FE6">
        <w:rPr>
          <w:sz w:val="28"/>
          <w:szCs w:val="28"/>
        </w:rPr>
        <w:t>століття,</w:t>
      </w:r>
      <w:r w:rsidRPr="00FD4FE6">
        <w:rPr>
          <w:spacing w:val="-4"/>
          <w:sz w:val="28"/>
          <w:szCs w:val="28"/>
        </w:rPr>
        <w:t xml:space="preserve"> </w:t>
      </w:r>
      <w:r w:rsidRPr="00FD4FE6">
        <w:rPr>
          <w:sz w:val="28"/>
          <w:szCs w:val="28"/>
        </w:rPr>
        <w:t>як</w:t>
      </w:r>
      <w:r w:rsidRPr="00FD4FE6">
        <w:rPr>
          <w:spacing w:val="-7"/>
          <w:sz w:val="28"/>
          <w:szCs w:val="28"/>
        </w:rPr>
        <w:t xml:space="preserve"> </w:t>
      </w:r>
      <w:r w:rsidRPr="00FD4FE6">
        <w:rPr>
          <w:sz w:val="28"/>
          <w:szCs w:val="28"/>
        </w:rPr>
        <w:t>й</w:t>
      </w:r>
      <w:r w:rsidRPr="00FD4FE6">
        <w:rPr>
          <w:spacing w:val="-7"/>
          <w:sz w:val="28"/>
          <w:szCs w:val="28"/>
        </w:rPr>
        <w:t xml:space="preserve"> </w:t>
      </w:r>
      <w:r w:rsidRPr="00FD4FE6">
        <w:rPr>
          <w:sz w:val="28"/>
          <w:szCs w:val="28"/>
        </w:rPr>
        <w:t>інші</w:t>
      </w:r>
      <w:r w:rsidRPr="00FD4FE6">
        <w:rPr>
          <w:spacing w:val="-3"/>
          <w:sz w:val="28"/>
          <w:szCs w:val="28"/>
        </w:rPr>
        <w:t xml:space="preserve"> </w:t>
      </w:r>
      <w:r w:rsidRPr="00FD4FE6">
        <w:rPr>
          <w:sz w:val="28"/>
          <w:szCs w:val="28"/>
        </w:rPr>
        <w:t>сфери</w:t>
      </w:r>
      <w:r w:rsidRPr="00FD4FE6">
        <w:rPr>
          <w:spacing w:val="-4"/>
          <w:sz w:val="28"/>
          <w:szCs w:val="28"/>
        </w:rPr>
        <w:t xml:space="preserve"> </w:t>
      </w:r>
      <w:r w:rsidRPr="00FD4FE6">
        <w:rPr>
          <w:sz w:val="28"/>
          <w:szCs w:val="28"/>
        </w:rPr>
        <w:t>життєдіяльності</w:t>
      </w:r>
      <w:r w:rsidRPr="00FD4FE6">
        <w:rPr>
          <w:spacing w:val="-4"/>
          <w:sz w:val="28"/>
          <w:szCs w:val="28"/>
        </w:rPr>
        <w:t xml:space="preserve"> </w:t>
      </w:r>
      <w:r w:rsidRPr="00FD4FE6">
        <w:rPr>
          <w:sz w:val="28"/>
          <w:szCs w:val="28"/>
        </w:rPr>
        <w:t>українського суспільства, у зв’язку зі стрімкою зміною та накопиченням інформації, знаходиться у стані розбудови, модернізації та реформування. Врахування провідного європейського досвіду організації освітнього процесу, зокрема, перехід на дворівневу (бакалавр, магістр) систему підготовки спеціалістів у закладах вищої освіти, нові вимоги до підготовки аспірантів та докторантів (докторів філософії та докторів наук) свідчать про бажання влади та науковців забезпечити Україну конкурентоспроможними, освіченими, нестандартно мислячими та творчими особистостями, фахівцями високого рівня, які чітко розуміють</w:t>
      </w:r>
      <w:r w:rsidRPr="00FD4FE6">
        <w:rPr>
          <w:spacing w:val="-3"/>
          <w:sz w:val="28"/>
          <w:szCs w:val="28"/>
        </w:rPr>
        <w:t xml:space="preserve"> </w:t>
      </w:r>
      <w:r w:rsidRPr="00FD4FE6">
        <w:rPr>
          <w:sz w:val="28"/>
          <w:szCs w:val="28"/>
        </w:rPr>
        <w:t>зміст</w:t>
      </w:r>
      <w:r w:rsidRPr="00FD4FE6">
        <w:rPr>
          <w:spacing w:val="-2"/>
          <w:sz w:val="28"/>
          <w:szCs w:val="28"/>
        </w:rPr>
        <w:t xml:space="preserve"> </w:t>
      </w:r>
      <w:r w:rsidRPr="00FD4FE6">
        <w:rPr>
          <w:sz w:val="28"/>
          <w:szCs w:val="28"/>
        </w:rPr>
        <w:t>та</w:t>
      </w:r>
      <w:r w:rsidRPr="00FD4FE6">
        <w:rPr>
          <w:spacing w:val="-3"/>
          <w:sz w:val="28"/>
          <w:szCs w:val="28"/>
        </w:rPr>
        <w:t xml:space="preserve"> </w:t>
      </w:r>
      <w:r w:rsidRPr="00FD4FE6">
        <w:rPr>
          <w:sz w:val="28"/>
          <w:szCs w:val="28"/>
        </w:rPr>
        <w:t>цілі</w:t>
      </w:r>
      <w:r w:rsidRPr="00FD4FE6">
        <w:rPr>
          <w:spacing w:val="-1"/>
          <w:sz w:val="28"/>
          <w:szCs w:val="28"/>
        </w:rPr>
        <w:t xml:space="preserve"> </w:t>
      </w:r>
      <w:r w:rsidRPr="00FD4FE6">
        <w:rPr>
          <w:sz w:val="28"/>
          <w:szCs w:val="28"/>
        </w:rPr>
        <w:t>своєї</w:t>
      </w:r>
      <w:r w:rsidRPr="00FD4FE6">
        <w:rPr>
          <w:spacing w:val="-2"/>
          <w:sz w:val="28"/>
          <w:szCs w:val="28"/>
        </w:rPr>
        <w:t xml:space="preserve"> </w:t>
      </w:r>
      <w:r w:rsidRPr="00FD4FE6">
        <w:rPr>
          <w:sz w:val="28"/>
          <w:szCs w:val="28"/>
        </w:rPr>
        <w:t>професії.</w:t>
      </w:r>
      <w:r w:rsidRPr="00FD4FE6">
        <w:rPr>
          <w:spacing w:val="-4"/>
          <w:sz w:val="28"/>
          <w:szCs w:val="28"/>
        </w:rPr>
        <w:t xml:space="preserve"> </w:t>
      </w:r>
      <w:r w:rsidRPr="00FD4FE6">
        <w:rPr>
          <w:sz w:val="28"/>
          <w:szCs w:val="28"/>
        </w:rPr>
        <w:t>Зокрема</w:t>
      </w:r>
      <w:r w:rsidRPr="00FD4FE6">
        <w:rPr>
          <w:spacing w:val="-2"/>
          <w:sz w:val="28"/>
          <w:szCs w:val="28"/>
        </w:rPr>
        <w:t xml:space="preserve"> </w:t>
      </w:r>
      <w:r w:rsidRPr="00FD4FE6">
        <w:rPr>
          <w:sz w:val="28"/>
          <w:szCs w:val="28"/>
        </w:rPr>
        <w:t>і</w:t>
      </w:r>
      <w:r w:rsidRPr="00FD4FE6">
        <w:rPr>
          <w:spacing w:val="-1"/>
          <w:sz w:val="28"/>
          <w:szCs w:val="28"/>
        </w:rPr>
        <w:t xml:space="preserve"> </w:t>
      </w:r>
      <w:r w:rsidRPr="00FD4FE6">
        <w:rPr>
          <w:sz w:val="28"/>
          <w:szCs w:val="28"/>
        </w:rPr>
        <w:t>педагогів,</w:t>
      </w:r>
      <w:r w:rsidRPr="00FD4FE6">
        <w:rPr>
          <w:spacing w:val="-1"/>
          <w:sz w:val="28"/>
          <w:szCs w:val="28"/>
        </w:rPr>
        <w:t xml:space="preserve"> </w:t>
      </w:r>
      <w:r w:rsidRPr="00FD4FE6">
        <w:rPr>
          <w:sz w:val="28"/>
          <w:szCs w:val="28"/>
        </w:rPr>
        <w:t>здатних</w:t>
      </w:r>
      <w:r w:rsidRPr="00FD4FE6">
        <w:rPr>
          <w:spacing w:val="-1"/>
          <w:sz w:val="28"/>
          <w:szCs w:val="28"/>
        </w:rPr>
        <w:t xml:space="preserve"> </w:t>
      </w:r>
      <w:r w:rsidRPr="00FD4FE6">
        <w:rPr>
          <w:sz w:val="28"/>
          <w:szCs w:val="28"/>
        </w:rPr>
        <w:t>до</w:t>
      </w:r>
      <w:r w:rsidRPr="00FD4FE6">
        <w:rPr>
          <w:spacing w:val="-2"/>
          <w:sz w:val="28"/>
          <w:szCs w:val="28"/>
        </w:rPr>
        <w:t xml:space="preserve"> </w:t>
      </w:r>
      <w:r w:rsidRPr="00FD4FE6">
        <w:rPr>
          <w:sz w:val="28"/>
          <w:szCs w:val="28"/>
        </w:rPr>
        <w:t>реалізації усіх видів освітньої діяльності, в тому числі й дослідницької.</w:t>
      </w:r>
    </w:p>
    <w:p w14:paraId="75317EF4" w14:textId="77777777" w:rsidR="004C4197" w:rsidRPr="00FE36DA" w:rsidRDefault="004C4197" w:rsidP="004C4197">
      <w:pPr>
        <w:pStyle w:val="ad"/>
        <w:spacing w:after="0" w:line="360" w:lineRule="auto"/>
        <w:ind w:right="187" w:firstLine="851"/>
        <w:jc w:val="both"/>
        <w:rPr>
          <w:sz w:val="28"/>
          <w:szCs w:val="28"/>
        </w:rPr>
      </w:pPr>
      <w:r w:rsidRPr="00FD4FE6">
        <w:rPr>
          <w:sz w:val="28"/>
          <w:szCs w:val="28"/>
        </w:rPr>
        <w:t xml:space="preserve">Аналіз наукових джерел дозволив констатувати, що вчені у системі підготовки майбутніх фахівців виокремлюють два основні види дослідницької </w:t>
      </w:r>
      <w:r w:rsidRPr="00FE36DA">
        <w:rPr>
          <w:spacing w:val="-2"/>
          <w:sz w:val="28"/>
          <w:szCs w:val="28"/>
        </w:rPr>
        <w:t>діяльності:</w:t>
      </w:r>
    </w:p>
    <w:p w14:paraId="06E0464A" w14:textId="3A251B9F" w:rsidR="004C4197" w:rsidRPr="00FE36DA" w:rsidRDefault="004C4197" w:rsidP="004C4197">
      <w:pPr>
        <w:pStyle w:val="ad"/>
        <w:spacing w:after="0" w:line="360" w:lineRule="auto"/>
        <w:ind w:right="193" w:firstLine="851"/>
        <w:jc w:val="both"/>
        <w:rPr>
          <w:sz w:val="28"/>
          <w:szCs w:val="28"/>
        </w:rPr>
      </w:pPr>
      <w:r w:rsidRPr="00FE36DA">
        <w:rPr>
          <w:sz w:val="28"/>
          <w:szCs w:val="28"/>
        </w:rPr>
        <w:t>навчально-дослідницьку – спеціально організовану діяльність в умовах освітнього процесу з метою здобуття суб’єктивно нових знань у ході пошуку, вивчення й пояснення фактів і явищ, формування нових способів діяльності та дослідницьких умінь;</w:t>
      </w:r>
    </w:p>
    <w:p w14:paraId="64F52ADF" w14:textId="3CA17542" w:rsidR="004C4197" w:rsidRPr="00FD4FE6" w:rsidRDefault="004C4197" w:rsidP="004C4197">
      <w:pPr>
        <w:pStyle w:val="ad"/>
        <w:spacing w:after="0" w:line="360" w:lineRule="auto"/>
        <w:ind w:right="190" w:firstLine="851"/>
        <w:jc w:val="both"/>
        <w:rPr>
          <w:sz w:val="28"/>
          <w:szCs w:val="28"/>
        </w:rPr>
      </w:pPr>
      <w:r w:rsidRPr="00FE36DA">
        <w:rPr>
          <w:sz w:val="28"/>
          <w:szCs w:val="28"/>
        </w:rPr>
        <w:t>науково-дослідницьку – організовану підсистему професійної підготовки фахівців у закладах вищої освіти, яка передбачає інтелектуальну творчу діяльність</w:t>
      </w:r>
      <w:r w:rsidRPr="00FD4FE6">
        <w:rPr>
          <w:sz w:val="28"/>
          <w:szCs w:val="28"/>
        </w:rPr>
        <w:t xml:space="preserve"> здобувачів освіти, спрямовану на вивчення конкретного предмета, явища або </w:t>
      </w:r>
      <w:r w:rsidRPr="00FD4FE6">
        <w:rPr>
          <w:sz w:val="28"/>
          <w:szCs w:val="28"/>
        </w:rPr>
        <w:lastRenderedPageBreak/>
        <w:t>процесу з метою отримання об`єктивно нових знань про нього та їх подальшого використання у практичній діяльності.</w:t>
      </w:r>
    </w:p>
    <w:p w14:paraId="2C7A8A60" w14:textId="77777777" w:rsidR="004C4197" w:rsidRPr="00FE36DA" w:rsidRDefault="004C4197" w:rsidP="004C4197">
      <w:pPr>
        <w:pStyle w:val="ad"/>
        <w:spacing w:after="0" w:line="360" w:lineRule="auto"/>
        <w:ind w:right="183" w:firstLine="851"/>
        <w:jc w:val="both"/>
        <w:rPr>
          <w:sz w:val="28"/>
          <w:szCs w:val="28"/>
        </w:rPr>
      </w:pPr>
      <w:r w:rsidRPr="00FD4FE6">
        <w:rPr>
          <w:spacing w:val="-4"/>
          <w:sz w:val="28"/>
          <w:szCs w:val="28"/>
        </w:rPr>
        <w:t>Проте</w:t>
      </w:r>
      <w:r w:rsidRPr="00FD4FE6">
        <w:rPr>
          <w:spacing w:val="-11"/>
          <w:sz w:val="28"/>
          <w:szCs w:val="28"/>
        </w:rPr>
        <w:t xml:space="preserve"> </w:t>
      </w:r>
      <w:r w:rsidRPr="00FD4FE6">
        <w:rPr>
          <w:spacing w:val="-4"/>
          <w:sz w:val="28"/>
          <w:szCs w:val="28"/>
        </w:rPr>
        <w:t>існує</w:t>
      </w:r>
      <w:r w:rsidRPr="00FD4FE6">
        <w:rPr>
          <w:spacing w:val="-11"/>
          <w:sz w:val="28"/>
          <w:szCs w:val="28"/>
        </w:rPr>
        <w:t xml:space="preserve"> </w:t>
      </w:r>
      <w:r w:rsidRPr="00FD4FE6">
        <w:rPr>
          <w:spacing w:val="-4"/>
          <w:sz w:val="28"/>
          <w:szCs w:val="28"/>
        </w:rPr>
        <w:t>й</w:t>
      </w:r>
      <w:r w:rsidRPr="00FD4FE6">
        <w:rPr>
          <w:spacing w:val="-8"/>
          <w:sz w:val="28"/>
          <w:szCs w:val="28"/>
        </w:rPr>
        <w:t xml:space="preserve"> </w:t>
      </w:r>
      <w:r w:rsidRPr="00FD4FE6">
        <w:rPr>
          <w:spacing w:val="-4"/>
          <w:sz w:val="28"/>
          <w:szCs w:val="28"/>
        </w:rPr>
        <w:t>низка</w:t>
      </w:r>
      <w:r w:rsidRPr="00FD4FE6">
        <w:rPr>
          <w:spacing w:val="-5"/>
          <w:sz w:val="28"/>
          <w:szCs w:val="28"/>
        </w:rPr>
        <w:t xml:space="preserve"> </w:t>
      </w:r>
      <w:r w:rsidRPr="00FD4FE6">
        <w:rPr>
          <w:spacing w:val="-4"/>
          <w:sz w:val="28"/>
          <w:szCs w:val="28"/>
        </w:rPr>
        <w:t>синонімічних</w:t>
      </w:r>
      <w:r w:rsidRPr="00FD4FE6">
        <w:rPr>
          <w:spacing w:val="-10"/>
          <w:sz w:val="28"/>
          <w:szCs w:val="28"/>
        </w:rPr>
        <w:t xml:space="preserve"> </w:t>
      </w:r>
      <w:r w:rsidRPr="00FD4FE6">
        <w:rPr>
          <w:spacing w:val="-4"/>
          <w:sz w:val="28"/>
          <w:szCs w:val="28"/>
        </w:rPr>
        <w:t>визначень</w:t>
      </w:r>
      <w:r w:rsidRPr="00FD4FE6">
        <w:rPr>
          <w:spacing w:val="-7"/>
          <w:sz w:val="28"/>
          <w:szCs w:val="28"/>
        </w:rPr>
        <w:t xml:space="preserve"> </w:t>
      </w:r>
      <w:r w:rsidRPr="00FD4FE6">
        <w:rPr>
          <w:spacing w:val="-4"/>
          <w:sz w:val="28"/>
          <w:szCs w:val="28"/>
        </w:rPr>
        <w:t>видів</w:t>
      </w:r>
      <w:r w:rsidRPr="00FD4FE6">
        <w:rPr>
          <w:spacing w:val="-11"/>
          <w:sz w:val="28"/>
          <w:szCs w:val="28"/>
        </w:rPr>
        <w:t xml:space="preserve"> </w:t>
      </w:r>
      <w:r w:rsidRPr="00FD4FE6">
        <w:rPr>
          <w:spacing w:val="-4"/>
          <w:sz w:val="28"/>
          <w:szCs w:val="28"/>
        </w:rPr>
        <w:t>дослідницької</w:t>
      </w:r>
      <w:r w:rsidRPr="00FD4FE6">
        <w:rPr>
          <w:spacing w:val="-9"/>
          <w:sz w:val="28"/>
          <w:szCs w:val="28"/>
        </w:rPr>
        <w:t xml:space="preserve"> </w:t>
      </w:r>
      <w:r w:rsidRPr="00FD4FE6">
        <w:rPr>
          <w:spacing w:val="-4"/>
          <w:sz w:val="28"/>
          <w:szCs w:val="28"/>
        </w:rPr>
        <w:t>діяльності,</w:t>
      </w:r>
      <w:r w:rsidRPr="00FD4FE6">
        <w:rPr>
          <w:spacing w:val="-9"/>
          <w:sz w:val="28"/>
          <w:szCs w:val="28"/>
        </w:rPr>
        <w:t xml:space="preserve"> </w:t>
      </w:r>
      <w:r w:rsidRPr="00FD4FE6">
        <w:rPr>
          <w:spacing w:val="-4"/>
          <w:sz w:val="28"/>
          <w:szCs w:val="28"/>
        </w:rPr>
        <w:t xml:space="preserve">а </w:t>
      </w:r>
      <w:r w:rsidRPr="00FE36DA">
        <w:rPr>
          <w:spacing w:val="-2"/>
          <w:sz w:val="28"/>
          <w:szCs w:val="28"/>
        </w:rPr>
        <w:t>саме:</w:t>
      </w:r>
    </w:p>
    <w:p w14:paraId="2B014B03" w14:textId="77777777" w:rsidR="004C4197" w:rsidRPr="00F16A09" w:rsidRDefault="004C4197" w:rsidP="004C4197">
      <w:pPr>
        <w:pStyle w:val="ad"/>
        <w:spacing w:after="0" w:line="360" w:lineRule="auto"/>
        <w:ind w:right="182" w:firstLine="851"/>
        <w:jc w:val="both"/>
        <w:rPr>
          <w:sz w:val="28"/>
          <w:szCs w:val="28"/>
        </w:rPr>
      </w:pPr>
      <w:r w:rsidRPr="00F16A09">
        <w:rPr>
          <w:sz w:val="28"/>
          <w:szCs w:val="28"/>
        </w:rPr>
        <w:t>науково-дослідна</w:t>
      </w:r>
      <w:r w:rsidRPr="00F16A09">
        <w:rPr>
          <w:spacing w:val="-4"/>
          <w:sz w:val="28"/>
          <w:szCs w:val="28"/>
        </w:rPr>
        <w:t xml:space="preserve"> </w:t>
      </w:r>
      <w:r w:rsidRPr="00F16A09">
        <w:rPr>
          <w:sz w:val="28"/>
          <w:szCs w:val="28"/>
        </w:rPr>
        <w:t>(невід’ємна</w:t>
      </w:r>
      <w:r w:rsidRPr="00F16A09">
        <w:rPr>
          <w:spacing w:val="-6"/>
          <w:sz w:val="28"/>
          <w:szCs w:val="28"/>
        </w:rPr>
        <w:t xml:space="preserve"> </w:t>
      </w:r>
      <w:r w:rsidRPr="00F16A09">
        <w:rPr>
          <w:sz w:val="28"/>
          <w:szCs w:val="28"/>
        </w:rPr>
        <w:t>складова</w:t>
      </w:r>
      <w:r w:rsidRPr="00F16A09">
        <w:rPr>
          <w:spacing w:val="-7"/>
          <w:sz w:val="28"/>
          <w:szCs w:val="28"/>
        </w:rPr>
        <w:t xml:space="preserve"> </w:t>
      </w:r>
      <w:r w:rsidRPr="00F16A09">
        <w:rPr>
          <w:sz w:val="28"/>
          <w:szCs w:val="28"/>
        </w:rPr>
        <w:t>навчального</w:t>
      </w:r>
      <w:r w:rsidRPr="00F16A09">
        <w:rPr>
          <w:spacing w:val="-6"/>
          <w:sz w:val="28"/>
          <w:szCs w:val="28"/>
        </w:rPr>
        <w:t xml:space="preserve"> </w:t>
      </w:r>
      <w:r w:rsidRPr="00F16A09">
        <w:rPr>
          <w:sz w:val="28"/>
          <w:szCs w:val="28"/>
        </w:rPr>
        <w:t>процесу</w:t>
      </w:r>
      <w:r w:rsidRPr="00F16A09">
        <w:rPr>
          <w:spacing w:val="-6"/>
          <w:sz w:val="28"/>
          <w:szCs w:val="28"/>
        </w:rPr>
        <w:t xml:space="preserve"> </w:t>
      </w:r>
      <w:r w:rsidRPr="00F16A09">
        <w:rPr>
          <w:sz w:val="28"/>
          <w:szCs w:val="28"/>
        </w:rPr>
        <w:t>закладів</w:t>
      </w:r>
      <w:r w:rsidRPr="00F16A09">
        <w:rPr>
          <w:spacing w:val="-7"/>
          <w:sz w:val="28"/>
          <w:szCs w:val="28"/>
        </w:rPr>
        <w:t xml:space="preserve"> </w:t>
      </w:r>
      <w:r w:rsidRPr="00F16A09">
        <w:rPr>
          <w:sz w:val="28"/>
          <w:szCs w:val="28"/>
        </w:rPr>
        <w:t>вищої освіти, вид творчої пізнавальної діяльності суб’єктів освітнього процесу, яка розвиває здібності до наукового та педагогічного дослідження, самостійність, ініціативу в навчанні, уміння та навички індивідуального і колективного вирішення професійних завдань</w:t>
      </w:r>
      <w:r w:rsidRPr="00F16A09">
        <w:rPr>
          <w:sz w:val="28"/>
          <w:szCs w:val="28"/>
          <w:vertAlign w:val="superscript"/>
        </w:rPr>
        <w:t>39</w:t>
      </w:r>
      <w:r w:rsidRPr="00F16A09">
        <w:rPr>
          <w:sz w:val="28"/>
          <w:szCs w:val="28"/>
        </w:rPr>
        <w:t xml:space="preserve">; яка здійснюється як у межах навчального процесу у лабораторії або під час науково-навчального семінару, так і в позаурочний час – виконання курсових та кваліфікаційних робіт, залучення до виконання кафедральних, держбюджетних, </w:t>
      </w:r>
      <w:proofErr w:type="spellStart"/>
      <w:r w:rsidRPr="00F16A09">
        <w:rPr>
          <w:sz w:val="28"/>
          <w:szCs w:val="28"/>
        </w:rPr>
        <w:t>госпдоговірних</w:t>
      </w:r>
      <w:proofErr w:type="spellEnd"/>
      <w:r w:rsidRPr="00F16A09">
        <w:rPr>
          <w:sz w:val="28"/>
          <w:szCs w:val="28"/>
        </w:rPr>
        <w:t xml:space="preserve"> тем, наукових проектів, участь у роботі наукових гуртків, груп, лабораторій);</w:t>
      </w:r>
    </w:p>
    <w:p w14:paraId="6BA77992" w14:textId="191C3E4B" w:rsidR="004C4197" w:rsidRPr="00FE36DA" w:rsidRDefault="004C4197" w:rsidP="004C4197">
      <w:pPr>
        <w:pStyle w:val="ad"/>
        <w:spacing w:after="0" w:line="360" w:lineRule="auto"/>
        <w:ind w:right="187" w:firstLine="851"/>
        <w:jc w:val="both"/>
        <w:rPr>
          <w:sz w:val="28"/>
          <w:szCs w:val="28"/>
        </w:rPr>
      </w:pPr>
      <w:r w:rsidRPr="00F16A09">
        <w:rPr>
          <w:sz w:val="28"/>
          <w:szCs w:val="28"/>
        </w:rPr>
        <w:t>науково-дослідницька (робота наукового характеру, пов’язана з науковим пошуком,</w:t>
      </w:r>
      <w:r w:rsidRPr="00F16A09">
        <w:rPr>
          <w:spacing w:val="-12"/>
          <w:sz w:val="28"/>
          <w:szCs w:val="28"/>
        </w:rPr>
        <w:t xml:space="preserve"> </w:t>
      </w:r>
      <w:r w:rsidRPr="00F16A09">
        <w:rPr>
          <w:sz w:val="28"/>
          <w:szCs w:val="28"/>
        </w:rPr>
        <w:t>проведенням</w:t>
      </w:r>
      <w:r w:rsidRPr="00F16A09">
        <w:rPr>
          <w:spacing w:val="-13"/>
          <w:sz w:val="28"/>
          <w:szCs w:val="28"/>
        </w:rPr>
        <w:t xml:space="preserve"> </w:t>
      </w:r>
      <w:r w:rsidRPr="00F16A09">
        <w:rPr>
          <w:sz w:val="28"/>
          <w:szCs w:val="28"/>
        </w:rPr>
        <w:t>досліджень,</w:t>
      </w:r>
      <w:r w:rsidRPr="00F16A09">
        <w:rPr>
          <w:spacing w:val="-12"/>
          <w:sz w:val="28"/>
          <w:szCs w:val="28"/>
        </w:rPr>
        <w:t xml:space="preserve"> </w:t>
      </w:r>
      <w:r w:rsidRPr="00F16A09">
        <w:rPr>
          <w:sz w:val="28"/>
          <w:szCs w:val="28"/>
        </w:rPr>
        <w:t>експериментів</w:t>
      </w:r>
      <w:r w:rsidRPr="00F16A09">
        <w:rPr>
          <w:spacing w:val="-12"/>
          <w:sz w:val="28"/>
          <w:szCs w:val="28"/>
        </w:rPr>
        <w:t xml:space="preserve"> </w:t>
      </w:r>
      <w:r w:rsidRPr="00F16A09">
        <w:rPr>
          <w:sz w:val="28"/>
          <w:szCs w:val="28"/>
        </w:rPr>
        <w:t>з</w:t>
      </w:r>
      <w:r w:rsidRPr="00F16A09">
        <w:rPr>
          <w:spacing w:val="-12"/>
          <w:sz w:val="28"/>
          <w:szCs w:val="28"/>
        </w:rPr>
        <w:t xml:space="preserve"> </w:t>
      </w:r>
      <w:r w:rsidRPr="00F16A09">
        <w:rPr>
          <w:sz w:val="28"/>
          <w:szCs w:val="28"/>
        </w:rPr>
        <w:t>метою</w:t>
      </w:r>
      <w:r w:rsidRPr="00F16A09">
        <w:rPr>
          <w:spacing w:val="-14"/>
          <w:sz w:val="28"/>
          <w:szCs w:val="28"/>
        </w:rPr>
        <w:t xml:space="preserve"> </w:t>
      </w:r>
      <w:r w:rsidRPr="00F16A09">
        <w:rPr>
          <w:sz w:val="28"/>
          <w:szCs w:val="28"/>
        </w:rPr>
        <w:t>розширення</w:t>
      </w:r>
      <w:r w:rsidRPr="00F16A09">
        <w:rPr>
          <w:spacing w:val="-13"/>
          <w:sz w:val="28"/>
          <w:szCs w:val="28"/>
        </w:rPr>
        <w:t xml:space="preserve"> </w:t>
      </w:r>
      <w:r w:rsidRPr="00F16A09">
        <w:rPr>
          <w:sz w:val="28"/>
          <w:szCs w:val="28"/>
        </w:rPr>
        <w:t>наявних і засвоєння нових знань, перевіркою наукових гіпотез, встановленням закономірностей, що проявляються в природі та суспільстві, наукових узагальнень,</w:t>
      </w:r>
      <w:r w:rsidRPr="00FE36DA">
        <w:rPr>
          <w:sz w:val="28"/>
          <w:szCs w:val="28"/>
        </w:rPr>
        <w:t xml:space="preserve"> наукового обґрунтування проектів);</w:t>
      </w:r>
    </w:p>
    <w:p w14:paraId="12EFBAD2" w14:textId="5DBD7E1A" w:rsidR="004C4197" w:rsidRPr="00FE36DA" w:rsidRDefault="004C4197" w:rsidP="004C4197">
      <w:pPr>
        <w:spacing w:line="360" w:lineRule="auto"/>
        <w:ind w:left="158" w:right="183" w:firstLine="851"/>
        <w:jc w:val="both"/>
        <w:rPr>
          <w:sz w:val="28"/>
          <w:szCs w:val="28"/>
        </w:rPr>
      </w:pPr>
      <w:r w:rsidRPr="00FE36DA">
        <w:rPr>
          <w:sz w:val="28"/>
          <w:szCs w:val="28"/>
        </w:rPr>
        <w:t>дослідницько-експериментальна – експериментально-дослідницька – дослідницько-пошукова</w:t>
      </w:r>
      <w:r w:rsidRPr="00FE36DA">
        <w:rPr>
          <w:spacing w:val="80"/>
          <w:w w:val="150"/>
          <w:sz w:val="28"/>
          <w:szCs w:val="28"/>
        </w:rPr>
        <w:t xml:space="preserve"> </w:t>
      </w:r>
      <w:r w:rsidRPr="00FE36DA">
        <w:rPr>
          <w:sz w:val="28"/>
          <w:szCs w:val="28"/>
        </w:rPr>
        <w:t>–</w:t>
      </w:r>
      <w:r w:rsidRPr="00FE36DA">
        <w:rPr>
          <w:spacing w:val="80"/>
          <w:w w:val="150"/>
          <w:sz w:val="28"/>
          <w:szCs w:val="28"/>
        </w:rPr>
        <w:t xml:space="preserve"> </w:t>
      </w:r>
      <w:r w:rsidRPr="00FE36DA">
        <w:rPr>
          <w:sz w:val="28"/>
          <w:szCs w:val="28"/>
        </w:rPr>
        <w:t>пошуково-дослідницька</w:t>
      </w:r>
      <w:r w:rsidRPr="00FE36DA">
        <w:rPr>
          <w:spacing w:val="80"/>
          <w:w w:val="150"/>
          <w:sz w:val="28"/>
          <w:szCs w:val="28"/>
        </w:rPr>
        <w:t xml:space="preserve"> </w:t>
      </w:r>
      <w:r w:rsidRPr="00FE36DA">
        <w:rPr>
          <w:sz w:val="28"/>
          <w:szCs w:val="28"/>
        </w:rPr>
        <w:t>діяльність</w:t>
      </w:r>
      <w:r w:rsidRPr="00FE36DA">
        <w:rPr>
          <w:spacing w:val="80"/>
          <w:w w:val="150"/>
          <w:sz w:val="28"/>
          <w:szCs w:val="28"/>
        </w:rPr>
        <w:t xml:space="preserve">, </w:t>
      </w:r>
      <w:r w:rsidRPr="00FE36DA">
        <w:rPr>
          <w:sz w:val="28"/>
          <w:szCs w:val="28"/>
        </w:rPr>
        <w:t>яка є складником науково-дослідницької</w:t>
      </w:r>
      <w:r w:rsidRPr="00FE36DA">
        <w:rPr>
          <w:spacing w:val="-5"/>
          <w:sz w:val="28"/>
          <w:szCs w:val="28"/>
        </w:rPr>
        <w:t xml:space="preserve"> </w:t>
      </w:r>
      <w:r w:rsidRPr="00FE36DA">
        <w:rPr>
          <w:sz w:val="28"/>
          <w:szCs w:val="28"/>
        </w:rPr>
        <w:t>діяльності</w:t>
      </w:r>
      <w:r w:rsidRPr="00FE36DA">
        <w:rPr>
          <w:spacing w:val="-5"/>
          <w:sz w:val="28"/>
          <w:szCs w:val="28"/>
        </w:rPr>
        <w:t xml:space="preserve"> </w:t>
      </w:r>
      <w:r w:rsidRPr="00FE36DA">
        <w:rPr>
          <w:sz w:val="28"/>
          <w:szCs w:val="28"/>
        </w:rPr>
        <w:t>особистості,</w:t>
      </w:r>
      <w:r w:rsidRPr="00FE36DA">
        <w:rPr>
          <w:spacing w:val="-7"/>
          <w:sz w:val="28"/>
          <w:szCs w:val="28"/>
        </w:rPr>
        <w:t xml:space="preserve"> </w:t>
      </w:r>
      <w:r w:rsidRPr="00FE36DA">
        <w:rPr>
          <w:sz w:val="28"/>
          <w:szCs w:val="28"/>
        </w:rPr>
        <w:t>допомагає</w:t>
      </w:r>
      <w:r w:rsidRPr="00FE36DA">
        <w:rPr>
          <w:spacing w:val="-7"/>
          <w:sz w:val="28"/>
          <w:szCs w:val="28"/>
        </w:rPr>
        <w:t xml:space="preserve"> </w:t>
      </w:r>
      <w:r w:rsidRPr="00FE36DA">
        <w:rPr>
          <w:sz w:val="28"/>
          <w:szCs w:val="28"/>
        </w:rPr>
        <w:t>їй</w:t>
      </w:r>
      <w:r w:rsidRPr="00FE36DA">
        <w:rPr>
          <w:spacing w:val="-6"/>
          <w:sz w:val="28"/>
          <w:szCs w:val="28"/>
        </w:rPr>
        <w:t xml:space="preserve"> </w:t>
      </w:r>
      <w:r w:rsidRPr="00FE36DA">
        <w:rPr>
          <w:sz w:val="28"/>
          <w:szCs w:val="28"/>
        </w:rPr>
        <w:t>заздалегідь</w:t>
      </w:r>
      <w:r w:rsidRPr="00FE36DA">
        <w:rPr>
          <w:spacing w:val="-7"/>
          <w:sz w:val="28"/>
          <w:szCs w:val="28"/>
        </w:rPr>
        <w:t xml:space="preserve"> </w:t>
      </w:r>
      <w:r w:rsidRPr="00FE36DA">
        <w:rPr>
          <w:sz w:val="28"/>
          <w:szCs w:val="28"/>
        </w:rPr>
        <w:t>підготуватися</w:t>
      </w:r>
      <w:r w:rsidRPr="00FE36DA">
        <w:rPr>
          <w:spacing w:val="-6"/>
          <w:sz w:val="28"/>
          <w:szCs w:val="28"/>
        </w:rPr>
        <w:t xml:space="preserve"> </w:t>
      </w:r>
      <w:r w:rsidRPr="00FE36DA">
        <w:rPr>
          <w:sz w:val="28"/>
          <w:szCs w:val="28"/>
        </w:rPr>
        <w:t>до обраної професії, творчо застосовувати здобутки науково-технічного прогресу, сприяє ініціативності та самостійності пошуку, поглиблює мислення та знання, впливає на розширення ерудиції.</w:t>
      </w:r>
    </w:p>
    <w:p w14:paraId="11DEC99B" w14:textId="77777777" w:rsidR="004C4197" w:rsidRPr="00FE36DA" w:rsidRDefault="004C4197" w:rsidP="004C4197">
      <w:pPr>
        <w:pStyle w:val="ad"/>
        <w:spacing w:after="0" w:line="360" w:lineRule="auto"/>
        <w:ind w:right="184" w:firstLine="851"/>
        <w:jc w:val="both"/>
        <w:rPr>
          <w:sz w:val="28"/>
          <w:szCs w:val="28"/>
        </w:rPr>
      </w:pPr>
      <w:r w:rsidRPr="00FE36DA">
        <w:rPr>
          <w:sz w:val="28"/>
          <w:szCs w:val="28"/>
        </w:rPr>
        <w:t>Перспективним для української системи освіти є впровадження технологій евристичної освіти, в ході якої здійснюється евристично-пошукова діяльність – знаходження,</w:t>
      </w:r>
      <w:r w:rsidRPr="00FE36DA">
        <w:rPr>
          <w:spacing w:val="40"/>
          <w:sz w:val="28"/>
          <w:szCs w:val="28"/>
        </w:rPr>
        <w:t xml:space="preserve"> </w:t>
      </w:r>
      <w:r w:rsidRPr="00FE36DA">
        <w:rPr>
          <w:sz w:val="28"/>
          <w:szCs w:val="28"/>
        </w:rPr>
        <w:t>аналіз,</w:t>
      </w:r>
      <w:r w:rsidRPr="00FE36DA">
        <w:rPr>
          <w:spacing w:val="40"/>
          <w:sz w:val="28"/>
          <w:szCs w:val="28"/>
        </w:rPr>
        <w:t xml:space="preserve"> </w:t>
      </w:r>
      <w:r w:rsidRPr="00FE36DA">
        <w:rPr>
          <w:sz w:val="28"/>
          <w:szCs w:val="28"/>
        </w:rPr>
        <w:t>загальне</w:t>
      </w:r>
      <w:r w:rsidRPr="00FE36DA">
        <w:rPr>
          <w:spacing w:val="40"/>
          <w:sz w:val="28"/>
          <w:szCs w:val="28"/>
        </w:rPr>
        <w:t xml:space="preserve"> </w:t>
      </w:r>
      <w:r w:rsidRPr="00FE36DA">
        <w:rPr>
          <w:sz w:val="28"/>
          <w:szCs w:val="28"/>
        </w:rPr>
        <w:t>осмислення</w:t>
      </w:r>
      <w:r w:rsidRPr="00FE36DA">
        <w:rPr>
          <w:spacing w:val="40"/>
          <w:sz w:val="28"/>
          <w:szCs w:val="28"/>
        </w:rPr>
        <w:t xml:space="preserve"> </w:t>
      </w:r>
      <w:r w:rsidRPr="00FE36DA">
        <w:rPr>
          <w:sz w:val="28"/>
          <w:szCs w:val="28"/>
        </w:rPr>
        <w:t>сутності</w:t>
      </w:r>
      <w:r w:rsidRPr="00FE36DA">
        <w:rPr>
          <w:spacing w:val="40"/>
          <w:sz w:val="28"/>
          <w:szCs w:val="28"/>
        </w:rPr>
        <w:t xml:space="preserve"> </w:t>
      </w:r>
      <w:r w:rsidRPr="00FE36DA">
        <w:rPr>
          <w:sz w:val="28"/>
          <w:szCs w:val="28"/>
        </w:rPr>
        <w:t>і</w:t>
      </w:r>
      <w:r w:rsidRPr="00FE36DA">
        <w:rPr>
          <w:spacing w:val="40"/>
          <w:sz w:val="28"/>
          <w:szCs w:val="28"/>
        </w:rPr>
        <w:t xml:space="preserve"> </w:t>
      </w:r>
      <w:r w:rsidRPr="00FE36DA">
        <w:rPr>
          <w:sz w:val="28"/>
          <w:szCs w:val="28"/>
        </w:rPr>
        <w:t>змісту</w:t>
      </w:r>
      <w:r w:rsidRPr="00FE36DA">
        <w:rPr>
          <w:spacing w:val="40"/>
          <w:sz w:val="28"/>
          <w:szCs w:val="28"/>
        </w:rPr>
        <w:t xml:space="preserve"> </w:t>
      </w:r>
      <w:r w:rsidRPr="00FE36DA">
        <w:rPr>
          <w:sz w:val="28"/>
          <w:szCs w:val="28"/>
        </w:rPr>
        <w:t>нової</w:t>
      </w:r>
      <w:r w:rsidRPr="00FE36DA">
        <w:rPr>
          <w:spacing w:val="40"/>
          <w:sz w:val="28"/>
          <w:szCs w:val="28"/>
        </w:rPr>
        <w:t xml:space="preserve"> </w:t>
      </w:r>
      <w:r w:rsidRPr="00FE36DA">
        <w:rPr>
          <w:sz w:val="28"/>
          <w:szCs w:val="28"/>
        </w:rPr>
        <w:t>інформації;</w:t>
      </w:r>
    </w:p>
    <w:p w14:paraId="19311B33" w14:textId="7240A186" w:rsidR="004C4197" w:rsidRPr="00FE36DA" w:rsidRDefault="004C4197" w:rsidP="004C4197">
      <w:pPr>
        <w:pStyle w:val="ad"/>
        <w:spacing w:after="0" w:line="360" w:lineRule="auto"/>
        <w:ind w:right="187" w:firstLine="851"/>
        <w:jc w:val="both"/>
        <w:rPr>
          <w:sz w:val="28"/>
          <w:szCs w:val="28"/>
        </w:rPr>
      </w:pPr>
      <w:r w:rsidRPr="00FE36DA">
        <w:rPr>
          <w:sz w:val="28"/>
          <w:szCs w:val="28"/>
        </w:rPr>
        <w:t>евристично-перетворювальна – вирішує завдання зміни обсягу, перебудови змісту освітнього матеріалу, його згортання і розгортання, систематизації, узагальнення тощо; конструктивна діяльність – самостійне створення нового</w:t>
      </w:r>
      <w:r w:rsidRPr="00FD4FE6">
        <w:rPr>
          <w:sz w:val="28"/>
          <w:szCs w:val="28"/>
        </w:rPr>
        <w:t xml:space="preserve"> </w:t>
      </w:r>
      <w:r w:rsidRPr="00FE36DA">
        <w:rPr>
          <w:sz w:val="28"/>
          <w:szCs w:val="28"/>
        </w:rPr>
        <w:t xml:space="preserve">продукту на основі вже відомих або щойно здобутих навчальних елементів. </w:t>
      </w:r>
      <w:r w:rsidRPr="00FE36DA">
        <w:rPr>
          <w:sz w:val="28"/>
          <w:szCs w:val="28"/>
        </w:rPr>
        <w:lastRenderedPageBreak/>
        <w:t>Креативна діяльність – найвищий рівень творчості – сконцентрована на створенні принципово нового для суб’єкта освіти продукту – від його задуму, мети,</w:t>
      </w:r>
      <w:r w:rsidRPr="00FE36DA">
        <w:rPr>
          <w:spacing w:val="-17"/>
          <w:sz w:val="28"/>
          <w:szCs w:val="28"/>
        </w:rPr>
        <w:t xml:space="preserve"> </w:t>
      </w:r>
      <w:r w:rsidRPr="00FE36DA">
        <w:rPr>
          <w:sz w:val="28"/>
          <w:szCs w:val="28"/>
        </w:rPr>
        <w:t>завдань,</w:t>
      </w:r>
      <w:r w:rsidRPr="00FE36DA">
        <w:rPr>
          <w:spacing w:val="-18"/>
          <w:sz w:val="28"/>
          <w:szCs w:val="28"/>
        </w:rPr>
        <w:t xml:space="preserve"> </w:t>
      </w:r>
      <w:r w:rsidRPr="00FE36DA">
        <w:rPr>
          <w:sz w:val="28"/>
          <w:szCs w:val="28"/>
        </w:rPr>
        <w:t>засобів</w:t>
      </w:r>
      <w:r w:rsidRPr="00FE36DA">
        <w:rPr>
          <w:spacing w:val="-17"/>
          <w:sz w:val="28"/>
          <w:szCs w:val="28"/>
        </w:rPr>
        <w:t xml:space="preserve"> </w:t>
      </w:r>
      <w:r w:rsidRPr="00FE36DA">
        <w:rPr>
          <w:sz w:val="28"/>
          <w:szCs w:val="28"/>
        </w:rPr>
        <w:t>і</w:t>
      </w:r>
      <w:r w:rsidRPr="00FE36DA">
        <w:rPr>
          <w:spacing w:val="-16"/>
          <w:sz w:val="28"/>
          <w:szCs w:val="28"/>
        </w:rPr>
        <w:t xml:space="preserve"> </w:t>
      </w:r>
      <w:r w:rsidRPr="00FE36DA">
        <w:rPr>
          <w:sz w:val="28"/>
          <w:szCs w:val="28"/>
        </w:rPr>
        <w:t>способів</w:t>
      </w:r>
      <w:r w:rsidRPr="00FE36DA">
        <w:rPr>
          <w:spacing w:val="-18"/>
          <w:sz w:val="28"/>
          <w:szCs w:val="28"/>
        </w:rPr>
        <w:t xml:space="preserve"> </w:t>
      </w:r>
      <w:r w:rsidRPr="00FE36DA">
        <w:rPr>
          <w:sz w:val="28"/>
          <w:szCs w:val="28"/>
        </w:rPr>
        <w:t>діяльності</w:t>
      </w:r>
      <w:r w:rsidRPr="00FE36DA">
        <w:rPr>
          <w:spacing w:val="-17"/>
          <w:sz w:val="28"/>
          <w:szCs w:val="28"/>
        </w:rPr>
        <w:t xml:space="preserve"> </w:t>
      </w:r>
      <w:r w:rsidRPr="00FE36DA">
        <w:rPr>
          <w:sz w:val="28"/>
          <w:szCs w:val="28"/>
        </w:rPr>
        <w:t>до</w:t>
      </w:r>
      <w:r w:rsidRPr="00FE36DA">
        <w:rPr>
          <w:spacing w:val="-16"/>
          <w:sz w:val="28"/>
          <w:szCs w:val="28"/>
        </w:rPr>
        <w:t xml:space="preserve"> </w:t>
      </w:r>
      <w:r w:rsidRPr="00FE36DA">
        <w:rPr>
          <w:sz w:val="28"/>
          <w:szCs w:val="28"/>
        </w:rPr>
        <w:t>діагностики</w:t>
      </w:r>
      <w:r w:rsidRPr="00FE36DA">
        <w:rPr>
          <w:spacing w:val="-17"/>
          <w:sz w:val="28"/>
          <w:szCs w:val="28"/>
        </w:rPr>
        <w:t xml:space="preserve"> </w:t>
      </w:r>
      <w:r w:rsidRPr="00FE36DA">
        <w:rPr>
          <w:sz w:val="28"/>
          <w:szCs w:val="28"/>
        </w:rPr>
        <w:t>й</w:t>
      </w:r>
      <w:r w:rsidRPr="00FE36DA">
        <w:rPr>
          <w:spacing w:val="-17"/>
          <w:sz w:val="28"/>
          <w:szCs w:val="28"/>
        </w:rPr>
        <w:t xml:space="preserve"> </w:t>
      </w:r>
      <w:r w:rsidRPr="00FE36DA">
        <w:rPr>
          <w:sz w:val="28"/>
          <w:szCs w:val="28"/>
        </w:rPr>
        <w:t>оцінки</w:t>
      </w:r>
      <w:r w:rsidRPr="00FE36DA">
        <w:rPr>
          <w:spacing w:val="-16"/>
          <w:sz w:val="28"/>
          <w:szCs w:val="28"/>
        </w:rPr>
        <w:t xml:space="preserve"> </w:t>
      </w:r>
      <w:r w:rsidRPr="00FE36DA">
        <w:rPr>
          <w:sz w:val="28"/>
          <w:szCs w:val="28"/>
        </w:rPr>
        <w:t>за</w:t>
      </w:r>
      <w:r w:rsidRPr="00FE36DA">
        <w:rPr>
          <w:spacing w:val="-18"/>
          <w:sz w:val="28"/>
          <w:szCs w:val="28"/>
        </w:rPr>
        <w:t xml:space="preserve"> </w:t>
      </w:r>
      <w:r w:rsidRPr="00FE36DA">
        <w:rPr>
          <w:sz w:val="28"/>
          <w:szCs w:val="28"/>
        </w:rPr>
        <w:t>науковими критеріями якості.</w:t>
      </w:r>
    </w:p>
    <w:p w14:paraId="4C20EC9D" w14:textId="2248EE89" w:rsidR="004C4197" w:rsidRPr="00FE36DA" w:rsidRDefault="004C4197" w:rsidP="004C4197">
      <w:pPr>
        <w:pStyle w:val="ad"/>
        <w:spacing w:after="0" w:line="360" w:lineRule="auto"/>
        <w:ind w:right="183" w:firstLine="851"/>
        <w:jc w:val="both"/>
        <w:rPr>
          <w:sz w:val="28"/>
          <w:szCs w:val="28"/>
        </w:rPr>
      </w:pPr>
      <w:r w:rsidRPr="00FE36DA">
        <w:rPr>
          <w:sz w:val="28"/>
          <w:szCs w:val="28"/>
        </w:rPr>
        <w:t>У свою чергу, обґрунтовується поняття «дослідницько-інноваційна діяльність» як комплексну діяльність, спрямовану на створення, упровадження та поширення інновацій, комплексний характер якої проявляється в тому, що вона складається з двох компонентів: теоретичного, спрямованого на створення нового</w:t>
      </w:r>
      <w:r w:rsidRPr="00FD4FE6">
        <w:rPr>
          <w:sz w:val="28"/>
          <w:szCs w:val="28"/>
        </w:rPr>
        <w:t xml:space="preserve"> знання (власне, дослідницька діяльність) та практичного, орієнтованого на</w:t>
      </w:r>
      <w:r w:rsidRPr="00FD4FE6">
        <w:rPr>
          <w:spacing w:val="48"/>
          <w:sz w:val="28"/>
          <w:szCs w:val="28"/>
        </w:rPr>
        <w:t xml:space="preserve"> </w:t>
      </w:r>
      <w:r w:rsidRPr="00FE36DA">
        <w:rPr>
          <w:sz w:val="28"/>
          <w:szCs w:val="28"/>
        </w:rPr>
        <w:t>застосування</w:t>
      </w:r>
      <w:r w:rsidRPr="00FE36DA">
        <w:rPr>
          <w:spacing w:val="52"/>
          <w:sz w:val="28"/>
          <w:szCs w:val="28"/>
        </w:rPr>
        <w:t xml:space="preserve"> </w:t>
      </w:r>
      <w:r w:rsidRPr="00FE36DA">
        <w:rPr>
          <w:sz w:val="28"/>
          <w:szCs w:val="28"/>
        </w:rPr>
        <w:t>нового</w:t>
      </w:r>
      <w:r w:rsidRPr="00FE36DA">
        <w:rPr>
          <w:spacing w:val="51"/>
          <w:sz w:val="28"/>
          <w:szCs w:val="28"/>
        </w:rPr>
        <w:t xml:space="preserve"> </w:t>
      </w:r>
      <w:r w:rsidRPr="00FE36DA">
        <w:rPr>
          <w:sz w:val="28"/>
          <w:szCs w:val="28"/>
        </w:rPr>
        <w:t>знання</w:t>
      </w:r>
      <w:r w:rsidRPr="00FE36DA">
        <w:rPr>
          <w:spacing w:val="52"/>
          <w:sz w:val="28"/>
          <w:szCs w:val="28"/>
        </w:rPr>
        <w:t xml:space="preserve"> </w:t>
      </w:r>
      <w:r w:rsidRPr="00FE36DA">
        <w:rPr>
          <w:sz w:val="28"/>
          <w:szCs w:val="28"/>
        </w:rPr>
        <w:t>(власне,</w:t>
      </w:r>
      <w:r w:rsidRPr="00FE36DA">
        <w:rPr>
          <w:spacing w:val="51"/>
          <w:sz w:val="28"/>
          <w:szCs w:val="28"/>
        </w:rPr>
        <w:t xml:space="preserve"> </w:t>
      </w:r>
      <w:r w:rsidRPr="00FE36DA">
        <w:rPr>
          <w:sz w:val="28"/>
          <w:szCs w:val="28"/>
        </w:rPr>
        <w:t>інноваційна</w:t>
      </w:r>
      <w:r w:rsidRPr="00FE36DA">
        <w:rPr>
          <w:spacing w:val="49"/>
          <w:sz w:val="28"/>
          <w:szCs w:val="28"/>
        </w:rPr>
        <w:t xml:space="preserve"> </w:t>
      </w:r>
      <w:r w:rsidRPr="00FE36DA">
        <w:rPr>
          <w:sz w:val="28"/>
          <w:szCs w:val="28"/>
        </w:rPr>
        <w:t>діяльність)</w:t>
      </w:r>
      <w:r w:rsidRPr="00FE36DA">
        <w:rPr>
          <w:spacing w:val="53"/>
          <w:sz w:val="28"/>
          <w:szCs w:val="28"/>
        </w:rPr>
        <w:t xml:space="preserve"> </w:t>
      </w:r>
      <w:r w:rsidRPr="00FE36DA">
        <w:rPr>
          <w:sz w:val="28"/>
          <w:szCs w:val="28"/>
        </w:rPr>
        <w:t>та</w:t>
      </w:r>
      <w:r w:rsidRPr="00FE36DA">
        <w:rPr>
          <w:spacing w:val="52"/>
          <w:sz w:val="28"/>
          <w:szCs w:val="28"/>
        </w:rPr>
        <w:t xml:space="preserve"> </w:t>
      </w:r>
      <w:r w:rsidRPr="00FE36DA">
        <w:rPr>
          <w:spacing w:val="-2"/>
          <w:sz w:val="28"/>
          <w:szCs w:val="28"/>
        </w:rPr>
        <w:t>науково-</w:t>
      </w:r>
      <w:r w:rsidRPr="00FE36DA">
        <w:rPr>
          <w:sz w:val="28"/>
          <w:szCs w:val="28"/>
        </w:rPr>
        <w:t>інноваційна діяльність як процес упровадження (матеріалізації) нових знань (наукових новацій) в новації (нові матеріали, методи, технології, програмний продукт,</w:t>
      </w:r>
      <w:r w:rsidRPr="00FE36DA">
        <w:rPr>
          <w:spacing w:val="-18"/>
          <w:sz w:val="28"/>
          <w:szCs w:val="28"/>
        </w:rPr>
        <w:t xml:space="preserve"> </w:t>
      </w:r>
      <w:r w:rsidRPr="00FE36DA">
        <w:rPr>
          <w:sz w:val="28"/>
          <w:szCs w:val="28"/>
        </w:rPr>
        <w:t>ноу-хау,</w:t>
      </w:r>
      <w:r w:rsidRPr="00FE36DA">
        <w:rPr>
          <w:spacing w:val="-17"/>
          <w:sz w:val="28"/>
          <w:szCs w:val="28"/>
        </w:rPr>
        <w:t xml:space="preserve"> </w:t>
      </w:r>
      <w:r w:rsidRPr="00FE36DA">
        <w:rPr>
          <w:sz w:val="28"/>
          <w:szCs w:val="28"/>
        </w:rPr>
        <w:t>організаційні,</w:t>
      </w:r>
      <w:r w:rsidRPr="00FE36DA">
        <w:rPr>
          <w:spacing w:val="-18"/>
          <w:sz w:val="28"/>
          <w:szCs w:val="28"/>
        </w:rPr>
        <w:t xml:space="preserve"> </w:t>
      </w:r>
      <w:r w:rsidRPr="00FE36DA">
        <w:rPr>
          <w:sz w:val="28"/>
          <w:szCs w:val="28"/>
        </w:rPr>
        <w:t>виробничі,</w:t>
      </w:r>
      <w:r w:rsidRPr="00FE36DA">
        <w:rPr>
          <w:spacing w:val="-17"/>
          <w:sz w:val="28"/>
          <w:szCs w:val="28"/>
        </w:rPr>
        <w:t xml:space="preserve"> </w:t>
      </w:r>
      <w:r w:rsidRPr="00FE36DA">
        <w:rPr>
          <w:sz w:val="28"/>
          <w:szCs w:val="28"/>
        </w:rPr>
        <w:t>управлінські</w:t>
      </w:r>
      <w:r w:rsidRPr="00FE36DA">
        <w:rPr>
          <w:spacing w:val="-18"/>
          <w:sz w:val="28"/>
          <w:szCs w:val="28"/>
        </w:rPr>
        <w:t xml:space="preserve"> </w:t>
      </w:r>
      <w:r w:rsidRPr="00FE36DA">
        <w:rPr>
          <w:sz w:val="28"/>
          <w:szCs w:val="28"/>
        </w:rPr>
        <w:t>системи</w:t>
      </w:r>
      <w:r w:rsidRPr="00FE36DA">
        <w:rPr>
          <w:spacing w:val="-17"/>
          <w:sz w:val="28"/>
          <w:szCs w:val="28"/>
        </w:rPr>
        <w:t xml:space="preserve"> </w:t>
      </w:r>
      <w:r w:rsidRPr="00FE36DA">
        <w:rPr>
          <w:sz w:val="28"/>
          <w:szCs w:val="28"/>
        </w:rPr>
        <w:t>та</w:t>
      </w:r>
      <w:r w:rsidRPr="00FE36DA">
        <w:rPr>
          <w:spacing w:val="-18"/>
          <w:sz w:val="28"/>
          <w:szCs w:val="28"/>
        </w:rPr>
        <w:t xml:space="preserve"> </w:t>
      </w:r>
      <w:r w:rsidRPr="00FE36DA">
        <w:rPr>
          <w:sz w:val="28"/>
          <w:szCs w:val="28"/>
        </w:rPr>
        <w:t>процеси),</w:t>
      </w:r>
      <w:r w:rsidRPr="00FE36DA">
        <w:rPr>
          <w:spacing w:val="-17"/>
          <w:sz w:val="28"/>
          <w:szCs w:val="28"/>
        </w:rPr>
        <w:t xml:space="preserve"> </w:t>
      </w:r>
      <w:r w:rsidRPr="00FE36DA">
        <w:rPr>
          <w:sz w:val="28"/>
          <w:szCs w:val="28"/>
        </w:rPr>
        <w:t>які можуть бути детерміновані як наукові інновації, та їх подальше поширення з метою використання в інноваційній діяльності.</w:t>
      </w:r>
    </w:p>
    <w:p w14:paraId="262225DE" w14:textId="77777777" w:rsidR="004C4197" w:rsidRPr="00FE36DA" w:rsidRDefault="004C4197" w:rsidP="004C4197">
      <w:pPr>
        <w:pStyle w:val="ad"/>
        <w:spacing w:after="0" w:line="360" w:lineRule="auto"/>
        <w:ind w:right="185" w:firstLine="851"/>
        <w:jc w:val="both"/>
        <w:rPr>
          <w:sz w:val="28"/>
          <w:szCs w:val="28"/>
        </w:rPr>
      </w:pPr>
      <w:r w:rsidRPr="00FE36DA">
        <w:rPr>
          <w:sz w:val="28"/>
          <w:szCs w:val="28"/>
        </w:rPr>
        <w:t>Оскільки</w:t>
      </w:r>
      <w:r w:rsidRPr="00FE36DA">
        <w:rPr>
          <w:spacing w:val="-4"/>
          <w:sz w:val="28"/>
          <w:szCs w:val="28"/>
        </w:rPr>
        <w:t xml:space="preserve"> </w:t>
      </w:r>
      <w:r w:rsidRPr="00FE36DA">
        <w:rPr>
          <w:sz w:val="28"/>
          <w:szCs w:val="28"/>
        </w:rPr>
        <w:t>у</w:t>
      </w:r>
      <w:r w:rsidRPr="00FE36DA">
        <w:rPr>
          <w:spacing w:val="-5"/>
          <w:sz w:val="28"/>
          <w:szCs w:val="28"/>
        </w:rPr>
        <w:t xml:space="preserve"> </w:t>
      </w:r>
      <w:r w:rsidRPr="00FE36DA">
        <w:rPr>
          <w:sz w:val="28"/>
          <w:szCs w:val="28"/>
        </w:rPr>
        <w:t>нашому</w:t>
      </w:r>
      <w:r w:rsidRPr="00FE36DA">
        <w:rPr>
          <w:spacing w:val="-6"/>
          <w:sz w:val="28"/>
          <w:szCs w:val="28"/>
        </w:rPr>
        <w:t xml:space="preserve"> </w:t>
      </w:r>
      <w:r w:rsidRPr="00FE36DA">
        <w:rPr>
          <w:sz w:val="28"/>
          <w:szCs w:val="28"/>
        </w:rPr>
        <w:t>дослідженні</w:t>
      </w:r>
      <w:r w:rsidRPr="00FE36DA">
        <w:rPr>
          <w:spacing w:val="-5"/>
          <w:sz w:val="28"/>
          <w:szCs w:val="28"/>
        </w:rPr>
        <w:t xml:space="preserve"> </w:t>
      </w:r>
      <w:r w:rsidRPr="00FE36DA">
        <w:rPr>
          <w:sz w:val="28"/>
          <w:szCs w:val="28"/>
        </w:rPr>
        <w:t>йдеться</w:t>
      </w:r>
      <w:r w:rsidRPr="00FE36DA">
        <w:rPr>
          <w:spacing w:val="-6"/>
          <w:sz w:val="28"/>
          <w:szCs w:val="28"/>
        </w:rPr>
        <w:t xml:space="preserve"> </w:t>
      </w:r>
      <w:r w:rsidRPr="00FE36DA">
        <w:rPr>
          <w:sz w:val="28"/>
          <w:szCs w:val="28"/>
        </w:rPr>
        <w:t>про</w:t>
      </w:r>
      <w:r w:rsidRPr="00FE36DA">
        <w:rPr>
          <w:spacing w:val="-6"/>
          <w:sz w:val="28"/>
          <w:szCs w:val="28"/>
        </w:rPr>
        <w:t xml:space="preserve"> </w:t>
      </w:r>
      <w:r w:rsidRPr="00FE36DA">
        <w:rPr>
          <w:sz w:val="28"/>
          <w:szCs w:val="28"/>
        </w:rPr>
        <w:t>розвиток</w:t>
      </w:r>
      <w:r w:rsidRPr="00FE36DA">
        <w:rPr>
          <w:spacing w:val="-6"/>
          <w:sz w:val="28"/>
          <w:szCs w:val="28"/>
        </w:rPr>
        <w:t xml:space="preserve"> </w:t>
      </w:r>
      <w:r w:rsidRPr="00FE36DA">
        <w:rPr>
          <w:sz w:val="28"/>
          <w:szCs w:val="28"/>
        </w:rPr>
        <w:t>педагога-дослідника, вважаємо за доцільне окреслити основні види дослідницької діяльності, здійснюваної саме педагогами.</w:t>
      </w:r>
    </w:p>
    <w:p w14:paraId="07137F88" w14:textId="62F3C673" w:rsidR="004C4197" w:rsidRPr="00FE36DA" w:rsidRDefault="004C4197" w:rsidP="004C4197">
      <w:pPr>
        <w:pStyle w:val="ad"/>
        <w:spacing w:after="0" w:line="360" w:lineRule="auto"/>
        <w:ind w:right="187" w:firstLine="851"/>
        <w:jc w:val="both"/>
        <w:rPr>
          <w:sz w:val="28"/>
          <w:szCs w:val="28"/>
        </w:rPr>
      </w:pPr>
      <w:r w:rsidRPr="00FE36DA">
        <w:rPr>
          <w:sz w:val="28"/>
          <w:szCs w:val="28"/>
        </w:rPr>
        <w:t>Дослідницька</w:t>
      </w:r>
      <w:r w:rsidRPr="00FE36DA">
        <w:rPr>
          <w:spacing w:val="-1"/>
          <w:sz w:val="28"/>
          <w:szCs w:val="28"/>
        </w:rPr>
        <w:t xml:space="preserve"> </w:t>
      </w:r>
      <w:r w:rsidRPr="00FE36DA">
        <w:rPr>
          <w:sz w:val="28"/>
          <w:szCs w:val="28"/>
        </w:rPr>
        <w:t>педагогічна діяльність визначається</w:t>
      </w:r>
      <w:r w:rsidRPr="00FE36DA">
        <w:rPr>
          <w:spacing w:val="-1"/>
          <w:sz w:val="28"/>
          <w:szCs w:val="28"/>
        </w:rPr>
        <w:t xml:space="preserve"> </w:t>
      </w:r>
      <w:r w:rsidRPr="00FE36DA">
        <w:rPr>
          <w:sz w:val="28"/>
          <w:szCs w:val="28"/>
        </w:rPr>
        <w:t>як</w:t>
      </w:r>
      <w:r w:rsidRPr="00FE36DA">
        <w:rPr>
          <w:spacing w:val="-1"/>
          <w:sz w:val="28"/>
          <w:szCs w:val="28"/>
        </w:rPr>
        <w:t xml:space="preserve"> </w:t>
      </w:r>
      <w:r w:rsidRPr="00FE36DA">
        <w:rPr>
          <w:sz w:val="28"/>
          <w:szCs w:val="28"/>
        </w:rPr>
        <w:t>така,</w:t>
      </w:r>
      <w:r w:rsidRPr="00FE36DA">
        <w:rPr>
          <w:spacing w:val="-5"/>
          <w:sz w:val="28"/>
          <w:szCs w:val="28"/>
        </w:rPr>
        <w:t xml:space="preserve"> </w:t>
      </w:r>
      <w:r w:rsidRPr="00FE36DA">
        <w:rPr>
          <w:sz w:val="28"/>
          <w:szCs w:val="28"/>
        </w:rPr>
        <w:t>що</w:t>
      </w:r>
      <w:r w:rsidRPr="00FE36DA">
        <w:rPr>
          <w:spacing w:val="-1"/>
          <w:sz w:val="28"/>
          <w:szCs w:val="28"/>
        </w:rPr>
        <w:t xml:space="preserve"> </w:t>
      </w:r>
      <w:r w:rsidRPr="00FE36DA">
        <w:rPr>
          <w:sz w:val="28"/>
          <w:szCs w:val="28"/>
        </w:rPr>
        <w:t>будується</w:t>
      </w:r>
      <w:r w:rsidRPr="00FE36DA">
        <w:rPr>
          <w:spacing w:val="-1"/>
          <w:sz w:val="28"/>
          <w:szCs w:val="28"/>
        </w:rPr>
        <w:t xml:space="preserve"> </w:t>
      </w:r>
      <w:r w:rsidRPr="00FE36DA">
        <w:rPr>
          <w:sz w:val="28"/>
          <w:szCs w:val="28"/>
        </w:rPr>
        <w:t>на основі науково-дослідницької і є її похідною, спрямована на набуття нових для педагога</w:t>
      </w:r>
      <w:r w:rsidRPr="00FE36DA">
        <w:rPr>
          <w:spacing w:val="-2"/>
          <w:sz w:val="28"/>
          <w:szCs w:val="28"/>
        </w:rPr>
        <w:t xml:space="preserve"> </w:t>
      </w:r>
      <w:r w:rsidRPr="00FE36DA">
        <w:rPr>
          <w:sz w:val="28"/>
          <w:szCs w:val="28"/>
        </w:rPr>
        <w:t>знань</w:t>
      </w:r>
      <w:r w:rsidRPr="00FE36DA">
        <w:rPr>
          <w:spacing w:val="-3"/>
          <w:sz w:val="28"/>
          <w:szCs w:val="28"/>
        </w:rPr>
        <w:t xml:space="preserve"> </w:t>
      </w:r>
      <w:r w:rsidRPr="00FE36DA">
        <w:rPr>
          <w:sz w:val="28"/>
          <w:szCs w:val="28"/>
        </w:rPr>
        <w:t>з</w:t>
      </w:r>
      <w:r w:rsidRPr="00FE36DA">
        <w:rPr>
          <w:spacing w:val="-5"/>
          <w:sz w:val="28"/>
          <w:szCs w:val="28"/>
        </w:rPr>
        <w:t xml:space="preserve"> </w:t>
      </w:r>
      <w:r w:rsidRPr="00FE36DA">
        <w:rPr>
          <w:sz w:val="28"/>
          <w:szCs w:val="28"/>
        </w:rPr>
        <w:t>метою</w:t>
      </w:r>
      <w:r w:rsidRPr="00FE36DA">
        <w:rPr>
          <w:spacing w:val="-3"/>
          <w:sz w:val="28"/>
          <w:szCs w:val="28"/>
        </w:rPr>
        <w:t xml:space="preserve"> </w:t>
      </w:r>
      <w:r w:rsidRPr="00FE36DA">
        <w:rPr>
          <w:sz w:val="28"/>
          <w:szCs w:val="28"/>
        </w:rPr>
        <w:t>пошуків</w:t>
      </w:r>
      <w:r w:rsidRPr="00FE36DA">
        <w:rPr>
          <w:spacing w:val="-2"/>
          <w:sz w:val="28"/>
          <w:szCs w:val="28"/>
        </w:rPr>
        <w:t xml:space="preserve"> </w:t>
      </w:r>
      <w:r w:rsidRPr="00FE36DA">
        <w:rPr>
          <w:sz w:val="28"/>
          <w:szCs w:val="28"/>
        </w:rPr>
        <w:t>способів</w:t>
      </w:r>
      <w:r w:rsidRPr="00FE36DA">
        <w:rPr>
          <w:spacing w:val="-2"/>
          <w:sz w:val="28"/>
          <w:szCs w:val="28"/>
        </w:rPr>
        <w:t xml:space="preserve"> </w:t>
      </w:r>
      <w:r w:rsidRPr="00FE36DA">
        <w:rPr>
          <w:sz w:val="28"/>
          <w:szCs w:val="28"/>
        </w:rPr>
        <w:t>і</w:t>
      </w:r>
      <w:r w:rsidRPr="00FE36DA">
        <w:rPr>
          <w:spacing w:val="-1"/>
          <w:sz w:val="28"/>
          <w:szCs w:val="28"/>
        </w:rPr>
        <w:t xml:space="preserve"> </w:t>
      </w:r>
      <w:r w:rsidRPr="00FE36DA">
        <w:rPr>
          <w:sz w:val="28"/>
          <w:szCs w:val="28"/>
        </w:rPr>
        <w:t>засобів</w:t>
      </w:r>
      <w:r w:rsidRPr="00FE36DA">
        <w:rPr>
          <w:spacing w:val="-5"/>
          <w:sz w:val="28"/>
          <w:szCs w:val="28"/>
        </w:rPr>
        <w:t xml:space="preserve"> </w:t>
      </w:r>
      <w:r w:rsidRPr="00FE36DA">
        <w:rPr>
          <w:sz w:val="28"/>
          <w:szCs w:val="28"/>
        </w:rPr>
        <w:t>удосконалення</w:t>
      </w:r>
      <w:r w:rsidRPr="00FE36DA">
        <w:rPr>
          <w:spacing w:val="-4"/>
          <w:sz w:val="28"/>
          <w:szCs w:val="28"/>
        </w:rPr>
        <w:t xml:space="preserve"> </w:t>
      </w:r>
      <w:r w:rsidRPr="00FE36DA">
        <w:rPr>
          <w:sz w:val="28"/>
          <w:szCs w:val="28"/>
        </w:rPr>
        <w:t xml:space="preserve">педагогічного </w:t>
      </w:r>
      <w:r w:rsidRPr="00FE36DA">
        <w:rPr>
          <w:spacing w:val="-2"/>
          <w:sz w:val="28"/>
          <w:szCs w:val="28"/>
        </w:rPr>
        <w:t>процесу.</w:t>
      </w:r>
    </w:p>
    <w:p w14:paraId="12103BA2" w14:textId="77777777" w:rsidR="004C4197" w:rsidRPr="00FD4FE6" w:rsidRDefault="004C4197" w:rsidP="004C4197">
      <w:pPr>
        <w:pStyle w:val="ad"/>
        <w:spacing w:after="0" w:line="360" w:lineRule="auto"/>
        <w:ind w:right="185" w:firstLine="851"/>
        <w:jc w:val="both"/>
        <w:rPr>
          <w:sz w:val="28"/>
          <w:szCs w:val="28"/>
        </w:rPr>
      </w:pPr>
      <w:r w:rsidRPr="00FE36DA">
        <w:rPr>
          <w:sz w:val="28"/>
          <w:szCs w:val="28"/>
        </w:rPr>
        <w:t>Науково-</w:t>
      </w:r>
      <w:r w:rsidRPr="00FE36DA">
        <w:rPr>
          <w:sz w:val="28"/>
          <w:szCs w:val="28"/>
          <w:u w:val="single"/>
        </w:rPr>
        <w:t>дослідна</w:t>
      </w:r>
      <w:r w:rsidRPr="00FE36DA">
        <w:rPr>
          <w:sz w:val="28"/>
          <w:szCs w:val="28"/>
        </w:rPr>
        <w:t xml:space="preserve"> педагогічна діяльність – діяльність фахівця, спрямована на набуття нових знань, результат якої оформлюється в різних загальноприйнятих</w:t>
      </w:r>
      <w:r w:rsidRPr="00FD4FE6">
        <w:rPr>
          <w:sz w:val="28"/>
          <w:szCs w:val="28"/>
        </w:rPr>
        <w:t xml:space="preserve"> наукових формах звітності (доповідях, рефератах, наукових статтях, дисертаціях, монографіях, посібниках, підручниках, рекомендаціях </w:t>
      </w:r>
      <w:r w:rsidRPr="00FD4FE6">
        <w:rPr>
          <w:spacing w:val="-2"/>
          <w:sz w:val="28"/>
          <w:szCs w:val="28"/>
        </w:rPr>
        <w:t>тощо).</w:t>
      </w:r>
    </w:p>
    <w:p w14:paraId="13CC644F" w14:textId="77777777" w:rsidR="004C4197" w:rsidRPr="00F16A09" w:rsidRDefault="004C4197" w:rsidP="004C4197">
      <w:pPr>
        <w:spacing w:line="360" w:lineRule="auto"/>
        <w:ind w:left="725" w:firstLine="851"/>
        <w:jc w:val="both"/>
        <w:rPr>
          <w:iCs/>
          <w:sz w:val="28"/>
          <w:szCs w:val="28"/>
        </w:rPr>
      </w:pPr>
      <w:r w:rsidRPr="00F16A09">
        <w:rPr>
          <w:iCs/>
          <w:sz w:val="28"/>
          <w:szCs w:val="28"/>
        </w:rPr>
        <w:t>Науково-дослідницьку</w:t>
      </w:r>
      <w:r w:rsidRPr="00F16A09">
        <w:rPr>
          <w:iCs/>
          <w:spacing w:val="-13"/>
          <w:sz w:val="28"/>
          <w:szCs w:val="28"/>
        </w:rPr>
        <w:t xml:space="preserve"> </w:t>
      </w:r>
      <w:r w:rsidRPr="00F16A09">
        <w:rPr>
          <w:iCs/>
          <w:sz w:val="28"/>
          <w:szCs w:val="28"/>
        </w:rPr>
        <w:t>діяльність</w:t>
      </w:r>
      <w:r w:rsidRPr="00F16A09">
        <w:rPr>
          <w:iCs/>
          <w:spacing w:val="-12"/>
          <w:sz w:val="28"/>
          <w:szCs w:val="28"/>
        </w:rPr>
        <w:t xml:space="preserve"> </w:t>
      </w:r>
      <w:r w:rsidRPr="00F16A09">
        <w:rPr>
          <w:iCs/>
          <w:sz w:val="28"/>
          <w:szCs w:val="28"/>
        </w:rPr>
        <w:t>тлумачать</w:t>
      </w:r>
      <w:r w:rsidRPr="00F16A09">
        <w:rPr>
          <w:iCs/>
          <w:spacing w:val="-13"/>
          <w:sz w:val="28"/>
          <w:szCs w:val="28"/>
        </w:rPr>
        <w:t xml:space="preserve"> </w:t>
      </w:r>
      <w:r w:rsidRPr="00F16A09">
        <w:rPr>
          <w:iCs/>
          <w:spacing w:val="-5"/>
          <w:sz w:val="28"/>
          <w:szCs w:val="28"/>
        </w:rPr>
        <w:t>як:</w:t>
      </w:r>
    </w:p>
    <w:p w14:paraId="2330F5DB" w14:textId="3D110AF6" w:rsidR="004C4197" w:rsidRPr="00FE36DA" w:rsidRDefault="004C4197">
      <w:pPr>
        <w:pStyle w:val="a9"/>
        <w:widowControl w:val="0"/>
        <w:numPr>
          <w:ilvl w:val="0"/>
          <w:numId w:val="28"/>
        </w:numPr>
        <w:tabs>
          <w:tab w:val="left" w:pos="886"/>
        </w:tabs>
        <w:autoSpaceDE w:val="0"/>
        <w:autoSpaceDN w:val="0"/>
        <w:spacing w:after="0" w:line="360" w:lineRule="auto"/>
        <w:ind w:right="185" w:firstLine="851"/>
        <w:contextualSpacing w:val="0"/>
        <w:jc w:val="both"/>
        <w:rPr>
          <w:iCs/>
          <w:sz w:val="28"/>
          <w:szCs w:val="28"/>
        </w:rPr>
      </w:pPr>
      <w:r w:rsidRPr="00FE36DA">
        <w:rPr>
          <w:iCs/>
          <w:sz w:val="28"/>
          <w:szCs w:val="28"/>
        </w:rPr>
        <w:t xml:space="preserve">один із видів діяльності, спрямований на пізнання й перетворення педагогічної реальності на основі досягнень сучасної науки і практики та застосування відповідних методів, результатом чого є здобуття нового педагогічного знання та досвіду, розвиток методологічної культури педагога- </w:t>
      </w:r>
      <w:r w:rsidRPr="00FE36DA">
        <w:rPr>
          <w:iCs/>
          <w:spacing w:val="-2"/>
          <w:sz w:val="28"/>
          <w:szCs w:val="28"/>
        </w:rPr>
        <w:lastRenderedPageBreak/>
        <w:t>дослідника;</w:t>
      </w:r>
    </w:p>
    <w:p w14:paraId="28548D27" w14:textId="4E23D757" w:rsidR="004C4197" w:rsidRPr="00FE36DA" w:rsidRDefault="004C4197">
      <w:pPr>
        <w:pStyle w:val="a9"/>
        <w:widowControl w:val="0"/>
        <w:numPr>
          <w:ilvl w:val="0"/>
          <w:numId w:val="28"/>
        </w:numPr>
        <w:tabs>
          <w:tab w:val="left" w:pos="886"/>
        </w:tabs>
        <w:autoSpaceDE w:val="0"/>
        <w:autoSpaceDN w:val="0"/>
        <w:spacing w:after="0" w:line="360" w:lineRule="auto"/>
        <w:ind w:right="187" w:firstLine="851"/>
        <w:contextualSpacing w:val="0"/>
        <w:jc w:val="both"/>
        <w:rPr>
          <w:iCs/>
          <w:sz w:val="28"/>
          <w:szCs w:val="28"/>
        </w:rPr>
      </w:pPr>
      <w:r w:rsidRPr="00FE36DA">
        <w:rPr>
          <w:iCs/>
          <w:sz w:val="28"/>
          <w:szCs w:val="28"/>
        </w:rPr>
        <w:t>вид багаторівневої творчої діяльності, спрямованої на оволодіння магістрантами</w:t>
      </w:r>
      <w:r w:rsidRPr="00FE36DA">
        <w:rPr>
          <w:iCs/>
          <w:spacing w:val="-11"/>
          <w:sz w:val="28"/>
          <w:szCs w:val="28"/>
        </w:rPr>
        <w:t xml:space="preserve"> </w:t>
      </w:r>
      <w:r w:rsidRPr="00FE36DA">
        <w:rPr>
          <w:iCs/>
          <w:sz w:val="28"/>
          <w:szCs w:val="28"/>
        </w:rPr>
        <w:t>необхідною</w:t>
      </w:r>
      <w:r w:rsidRPr="00FE36DA">
        <w:rPr>
          <w:iCs/>
          <w:spacing w:val="-14"/>
          <w:sz w:val="28"/>
          <w:szCs w:val="28"/>
        </w:rPr>
        <w:t xml:space="preserve"> </w:t>
      </w:r>
      <w:r w:rsidRPr="00FE36DA">
        <w:rPr>
          <w:iCs/>
          <w:sz w:val="28"/>
          <w:szCs w:val="28"/>
        </w:rPr>
        <w:t>теоретичною</w:t>
      </w:r>
      <w:r w:rsidRPr="00FE36DA">
        <w:rPr>
          <w:iCs/>
          <w:spacing w:val="-14"/>
          <w:sz w:val="28"/>
          <w:szCs w:val="28"/>
        </w:rPr>
        <w:t xml:space="preserve"> </w:t>
      </w:r>
      <w:r w:rsidRPr="00FE36DA">
        <w:rPr>
          <w:iCs/>
          <w:sz w:val="28"/>
          <w:szCs w:val="28"/>
        </w:rPr>
        <w:t>інформацією,</w:t>
      </w:r>
      <w:r w:rsidRPr="00FE36DA">
        <w:rPr>
          <w:iCs/>
          <w:spacing w:val="-14"/>
          <w:sz w:val="28"/>
          <w:szCs w:val="28"/>
        </w:rPr>
        <w:t xml:space="preserve"> </w:t>
      </w:r>
      <w:r w:rsidRPr="00FE36DA">
        <w:rPr>
          <w:iCs/>
          <w:sz w:val="28"/>
          <w:szCs w:val="28"/>
        </w:rPr>
        <w:t>навичками</w:t>
      </w:r>
      <w:r w:rsidRPr="00FE36DA">
        <w:rPr>
          <w:iCs/>
          <w:spacing w:val="-12"/>
          <w:sz w:val="28"/>
          <w:szCs w:val="28"/>
        </w:rPr>
        <w:t xml:space="preserve"> </w:t>
      </w:r>
      <w:r w:rsidRPr="00FE36DA">
        <w:rPr>
          <w:iCs/>
          <w:sz w:val="28"/>
          <w:szCs w:val="28"/>
        </w:rPr>
        <w:t>самостійної</w:t>
      </w:r>
      <w:r w:rsidRPr="00FE36DA">
        <w:rPr>
          <w:iCs/>
          <w:spacing w:val="-15"/>
          <w:sz w:val="28"/>
          <w:szCs w:val="28"/>
        </w:rPr>
        <w:t xml:space="preserve"> </w:t>
      </w:r>
      <w:r w:rsidRPr="00FE36DA">
        <w:rPr>
          <w:iCs/>
          <w:sz w:val="28"/>
          <w:szCs w:val="28"/>
        </w:rPr>
        <w:t>та експериментальної</w:t>
      </w:r>
      <w:r w:rsidRPr="00FE36DA">
        <w:rPr>
          <w:iCs/>
          <w:spacing w:val="42"/>
          <w:sz w:val="28"/>
          <w:szCs w:val="28"/>
        </w:rPr>
        <w:t xml:space="preserve">  </w:t>
      </w:r>
      <w:r w:rsidRPr="00FE36DA">
        <w:rPr>
          <w:iCs/>
          <w:sz w:val="28"/>
          <w:szCs w:val="28"/>
        </w:rPr>
        <w:t>роботи</w:t>
      </w:r>
      <w:r w:rsidRPr="00FE36DA">
        <w:rPr>
          <w:iCs/>
          <w:spacing w:val="41"/>
          <w:sz w:val="28"/>
          <w:szCs w:val="28"/>
        </w:rPr>
        <w:t xml:space="preserve">  </w:t>
      </w:r>
      <w:r w:rsidRPr="00FE36DA">
        <w:rPr>
          <w:iCs/>
          <w:sz w:val="28"/>
          <w:szCs w:val="28"/>
        </w:rPr>
        <w:t>з</w:t>
      </w:r>
      <w:r w:rsidRPr="00FE36DA">
        <w:rPr>
          <w:iCs/>
          <w:spacing w:val="43"/>
          <w:sz w:val="28"/>
          <w:szCs w:val="28"/>
        </w:rPr>
        <w:t xml:space="preserve">  </w:t>
      </w:r>
      <w:r w:rsidRPr="00FE36DA">
        <w:rPr>
          <w:iCs/>
          <w:sz w:val="28"/>
          <w:szCs w:val="28"/>
        </w:rPr>
        <w:t>обов’язковим</w:t>
      </w:r>
      <w:r w:rsidRPr="00FE36DA">
        <w:rPr>
          <w:iCs/>
          <w:spacing w:val="44"/>
          <w:sz w:val="28"/>
          <w:szCs w:val="28"/>
        </w:rPr>
        <w:t xml:space="preserve">  </w:t>
      </w:r>
      <w:r w:rsidRPr="00FE36DA">
        <w:rPr>
          <w:iCs/>
          <w:sz w:val="28"/>
          <w:szCs w:val="28"/>
        </w:rPr>
        <w:t>залученням</w:t>
      </w:r>
      <w:r w:rsidRPr="00FE36DA">
        <w:rPr>
          <w:iCs/>
          <w:spacing w:val="42"/>
          <w:sz w:val="28"/>
          <w:szCs w:val="28"/>
        </w:rPr>
        <w:t xml:space="preserve">  </w:t>
      </w:r>
      <w:r w:rsidRPr="00FE36DA">
        <w:rPr>
          <w:iCs/>
          <w:sz w:val="28"/>
          <w:szCs w:val="28"/>
        </w:rPr>
        <w:t>сучасних</w:t>
      </w:r>
      <w:r w:rsidRPr="00FE36DA">
        <w:rPr>
          <w:iCs/>
          <w:spacing w:val="43"/>
          <w:sz w:val="28"/>
          <w:szCs w:val="28"/>
        </w:rPr>
        <w:t xml:space="preserve">  </w:t>
      </w:r>
      <w:r w:rsidRPr="00FE36DA">
        <w:rPr>
          <w:iCs/>
          <w:spacing w:val="-2"/>
          <w:sz w:val="28"/>
          <w:szCs w:val="28"/>
        </w:rPr>
        <w:t>методів.</w:t>
      </w:r>
    </w:p>
    <w:p w14:paraId="4F80DDE7" w14:textId="77777777" w:rsidR="004C4197" w:rsidRPr="00FE36DA" w:rsidRDefault="004C4197" w:rsidP="004C4197">
      <w:pPr>
        <w:pStyle w:val="ad"/>
        <w:spacing w:after="0" w:line="360" w:lineRule="auto"/>
        <w:ind w:right="186" w:firstLine="851"/>
        <w:jc w:val="both"/>
        <w:rPr>
          <w:iCs/>
          <w:sz w:val="28"/>
          <w:szCs w:val="28"/>
        </w:rPr>
      </w:pPr>
      <w:r w:rsidRPr="00FE36DA">
        <w:rPr>
          <w:iCs/>
          <w:sz w:val="28"/>
          <w:szCs w:val="28"/>
        </w:rPr>
        <w:t>Зазначені види діяльності залежно від професійних вимог та особистісних мотивів</w:t>
      </w:r>
      <w:r w:rsidRPr="00FE36DA">
        <w:rPr>
          <w:iCs/>
          <w:spacing w:val="-14"/>
          <w:sz w:val="28"/>
          <w:szCs w:val="28"/>
        </w:rPr>
        <w:t xml:space="preserve"> </w:t>
      </w:r>
      <w:r w:rsidRPr="00FE36DA">
        <w:rPr>
          <w:iCs/>
          <w:sz w:val="28"/>
          <w:szCs w:val="28"/>
        </w:rPr>
        <w:t>й</w:t>
      </w:r>
      <w:r w:rsidRPr="00FE36DA">
        <w:rPr>
          <w:iCs/>
          <w:spacing w:val="-15"/>
          <w:sz w:val="28"/>
          <w:szCs w:val="28"/>
        </w:rPr>
        <w:t xml:space="preserve"> </w:t>
      </w:r>
      <w:r w:rsidRPr="00FE36DA">
        <w:rPr>
          <w:iCs/>
          <w:sz w:val="28"/>
          <w:szCs w:val="28"/>
        </w:rPr>
        <w:t>потреб</w:t>
      </w:r>
      <w:r w:rsidRPr="00FE36DA">
        <w:rPr>
          <w:iCs/>
          <w:spacing w:val="-12"/>
          <w:sz w:val="28"/>
          <w:szCs w:val="28"/>
        </w:rPr>
        <w:t xml:space="preserve"> </w:t>
      </w:r>
      <w:r w:rsidRPr="00FE36DA">
        <w:rPr>
          <w:iCs/>
          <w:sz w:val="28"/>
          <w:szCs w:val="28"/>
        </w:rPr>
        <w:t>здійснює</w:t>
      </w:r>
      <w:r w:rsidRPr="00FE36DA">
        <w:rPr>
          <w:iCs/>
          <w:spacing w:val="-17"/>
          <w:sz w:val="28"/>
          <w:szCs w:val="28"/>
        </w:rPr>
        <w:t xml:space="preserve"> </w:t>
      </w:r>
      <w:r w:rsidRPr="00FE36DA">
        <w:rPr>
          <w:iCs/>
          <w:sz w:val="28"/>
          <w:szCs w:val="28"/>
        </w:rPr>
        <w:t>педагог-дослідник.</w:t>
      </w:r>
      <w:r w:rsidRPr="00FE36DA">
        <w:rPr>
          <w:iCs/>
          <w:spacing w:val="-15"/>
          <w:sz w:val="28"/>
          <w:szCs w:val="28"/>
        </w:rPr>
        <w:t xml:space="preserve"> </w:t>
      </w:r>
      <w:r w:rsidRPr="00FE36DA">
        <w:rPr>
          <w:iCs/>
          <w:sz w:val="28"/>
          <w:szCs w:val="28"/>
        </w:rPr>
        <w:t>Проте</w:t>
      </w:r>
      <w:r w:rsidRPr="00FE36DA">
        <w:rPr>
          <w:iCs/>
          <w:spacing w:val="-16"/>
          <w:sz w:val="28"/>
          <w:szCs w:val="28"/>
        </w:rPr>
        <w:t xml:space="preserve"> </w:t>
      </w:r>
      <w:r w:rsidRPr="00FE36DA">
        <w:rPr>
          <w:iCs/>
          <w:sz w:val="28"/>
          <w:szCs w:val="28"/>
        </w:rPr>
        <w:t>дослідження</w:t>
      </w:r>
      <w:r w:rsidRPr="00FE36DA">
        <w:rPr>
          <w:iCs/>
          <w:spacing w:val="-15"/>
          <w:sz w:val="28"/>
          <w:szCs w:val="28"/>
        </w:rPr>
        <w:t xml:space="preserve"> </w:t>
      </w:r>
      <w:r w:rsidRPr="00FE36DA">
        <w:rPr>
          <w:iCs/>
          <w:sz w:val="28"/>
          <w:szCs w:val="28"/>
        </w:rPr>
        <w:t>будуватимемо саме на аналізі його науково-дослідницької діяльності, оскільки вважаємо, що дослідницька</w:t>
      </w:r>
      <w:r w:rsidRPr="00FE36DA">
        <w:rPr>
          <w:iCs/>
          <w:spacing w:val="-11"/>
          <w:sz w:val="28"/>
          <w:szCs w:val="28"/>
        </w:rPr>
        <w:t xml:space="preserve"> </w:t>
      </w:r>
      <w:r w:rsidRPr="00FE36DA">
        <w:rPr>
          <w:iCs/>
          <w:sz w:val="28"/>
          <w:szCs w:val="28"/>
        </w:rPr>
        <w:t>діяльність</w:t>
      </w:r>
      <w:r w:rsidRPr="00FE36DA">
        <w:rPr>
          <w:iCs/>
          <w:spacing w:val="-12"/>
          <w:sz w:val="28"/>
          <w:szCs w:val="28"/>
        </w:rPr>
        <w:t xml:space="preserve"> </w:t>
      </w:r>
      <w:r w:rsidRPr="00FE36DA">
        <w:rPr>
          <w:iCs/>
          <w:sz w:val="28"/>
          <w:szCs w:val="28"/>
        </w:rPr>
        <w:t>включає</w:t>
      </w:r>
      <w:r w:rsidRPr="00FE36DA">
        <w:rPr>
          <w:iCs/>
          <w:spacing w:val="-11"/>
          <w:sz w:val="28"/>
          <w:szCs w:val="28"/>
        </w:rPr>
        <w:t xml:space="preserve"> </w:t>
      </w:r>
      <w:r w:rsidRPr="00FE36DA">
        <w:rPr>
          <w:iCs/>
          <w:sz w:val="28"/>
          <w:szCs w:val="28"/>
        </w:rPr>
        <w:t>в</w:t>
      </w:r>
      <w:r w:rsidRPr="00FE36DA">
        <w:rPr>
          <w:iCs/>
          <w:spacing w:val="-12"/>
          <w:sz w:val="28"/>
          <w:szCs w:val="28"/>
        </w:rPr>
        <w:t xml:space="preserve"> </w:t>
      </w:r>
      <w:r w:rsidRPr="00FE36DA">
        <w:rPr>
          <w:iCs/>
          <w:sz w:val="28"/>
          <w:szCs w:val="28"/>
        </w:rPr>
        <w:t>себе</w:t>
      </w:r>
      <w:r w:rsidRPr="00FE36DA">
        <w:rPr>
          <w:iCs/>
          <w:spacing w:val="-11"/>
          <w:sz w:val="28"/>
          <w:szCs w:val="28"/>
        </w:rPr>
        <w:t xml:space="preserve"> </w:t>
      </w:r>
      <w:r w:rsidRPr="00FE36DA">
        <w:rPr>
          <w:iCs/>
          <w:sz w:val="28"/>
          <w:szCs w:val="28"/>
        </w:rPr>
        <w:t>і</w:t>
      </w:r>
      <w:r w:rsidRPr="00FE36DA">
        <w:rPr>
          <w:iCs/>
          <w:spacing w:val="-12"/>
          <w:sz w:val="28"/>
          <w:szCs w:val="28"/>
        </w:rPr>
        <w:t xml:space="preserve"> </w:t>
      </w:r>
      <w:r w:rsidRPr="00FE36DA">
        <w:rPr>
          <w:iCs/>
          <w:sz w:val="28"/>
          <w:szCs w:val="28"/>
        </w:rPr>
        <w:t>процес</w:t>
      </w:r>
      <w:r w:rsidRPr="00FE36DA">
        <w:rPr>
          <w:iCs/>
          <w:spacing w:val="-11"/>
          <w:sz w:val="28"/>
          <w:szCs w:val="28"/>
        </w:rPr>
        <w:t xml:space="preserve"> </w:t>
      </w:r>
      <w:r w:rsidRPr="00FE36DA">
        <w:rPr>
          <w:iCs/>
          <w:sz w:val="28"/>
          <w:szCs w:val="28"/>
        </w:rPr>
        <w:t>дослідництва,</w:t>
      </w:r>
      <w:r w:rsidRPr="00FE36DA">
        <w:rPr>
          <w:iCs/>
          <w:spacing w:val="-11"/>
          <w:sz w:val="28"/>
          <w:szCs w:val="28"/>
        </w:rPr>
        <w:t xml:space="preserve"> </w:t>
      </w:r>
      <w:r w:rsidRPr="00FE36DA">
        <w:rPr>
          <w:iCs/>
          <w:sz w:val="28"/>
          <w:szCs w:val="28"/>
        </w:rPr>
        <w:t>і</w:t>
      </w:r>
      <w:r w:rsidRPr="00FE36DA">
        <w:rPr>
          <w:iCs/>
          <w:spacing w:val="-5"/>
          <w:sz w:val="28"/>
          <w:szCs w:val="28"/>
        </w:rPr>
        <w:t xml:space="preserve"> </w:t>
      </w:r>
      <w:r w:rsidRPr="00FE36DA">
        <w:rPr>
          <w:iCs/>
          <w:sz w:val="28"/>
          <w:szCs w:val="28"/>
        </w:rPr>
        <w:t>його</w:t>
      </w:r>
      <w:r w:rsidRPr="00FE36DA">
        <w:rPr>
          <w:iCs/>
          <w:spacing w:val="-9"/>
          <w:sz w:val="28"/>
          <w:szCs w:val="28"/>
        </w:rPr>
        <w:t xml:space="preserve"> </w:t>
      </w:r>
      <w:r w:rsidRPr="00FE36DA">
        <w:rPr>
          <w:iCs/>
          <w:sz w:val="28"/>
          <w:szCs w:val="28"/>
        </w:rPr>
        <w:t xml:space="preserve">теоретичне </w:t>
      </w:r>
      <w:r w:rsidRPr="00FE36DA">
        <w:rPr>
          <w:iCs/>
          <w:spacing w:val="-2"/>
          <w:sz w:val="28"/>
          <w:szCs w:val="28"/>
        </w:rPr>
        <w:t>обґрунтування.</w:t>
      </w:r>
    </w:p>
    <w:p w14:paraId="1DCDB7C5" w14:textId="77777777" w:rsidR="004C4197" w:rsidRPr="00FE36DA" w:rsidRDefault="004C4197" w:rsidP="004C4197">
      <w:pPr>
        <w:pStyle w:val="ad"/>
        <w:spacing w:after="0" w:line="360" w:lineRule="auto"/>
        <w:ind w:right="186" w:firstLine="851"/>
        <w:jc w:val="both"/>
        <w:rPr>
          <w:iCs/>
          <w:sz w:val="28"/>
          <w:szCs w:val="28"/>
        </w:rPr>
      </w:pPr>
      <w:r w:rsidRPr="00FE36DA">
        <w:rPr>
          <w:iCs/>
          <w:sz w:val="28"/>
          <w:szCs w:val="28"/>
        </w:rPr>
        <w:t>Визначимо</w:t>
      </w:r>
      <w:r w:rsidRPr="00FE36DA">
        <w:rPr>
          <w:iCs/>
          <w:spacing w:val="-18"/>
          <w:sz w:val="28"/>
          <w:szCs w:val="28"/>
        </w:rPr>
        <w:t xml:space="preserve"> </w:t>
      </w:r>
      <w:r w:rsidRPr="00FE36DA">
        <w:rPr>
          <w:iCs/>
          <w:sz w:val="28"/>
          <w:szCs w:val="28"/>
        </w:rPr>
        <w:t>сутність</w:t>
      </w:r>
      <w:r w:rsidRPr="00FE36DA">
        <w:rPr>
          <w:iCs/>
          <w:spacing w:val="-17"/>
          <w:sz w:val="28"/>
          <w:szCs w:val="28"/>
        </w:rPr>
        <w:t xml:space="preserve"> </w:t>
      </w:r>
      <w:r w:rsidRPr="00FE36DA">
        <w:rPr>
          <w:iCs/>
          <w:sz w:val="28"/>
          <w:szCs w:val="28"/>
        </w:rPr>
        <w:t>категорії</w:t>
      </w:r>
      <w:r w:rsidRPr="00FE36DA">
        <w:rPr>
          <w:iCs/>
          <w:spacing w:val="-18"/>
          <w:sz w:val="28"/>
          <w:szCs w:val="28"/>
        </w:rPr>
        <w:t xml:space="preserve"> </w:t>
      </w:r>
      <w:r w:rsidRPr="00FE36DA">
        <w:rPr>
          <w:iCs/>
          <w:sz w:val="28"/>
          <w:szCs w:val="28"/>
        </w:rPr>
        <w:t>«педагог-дослідник»,</w:t>
      </w:r>
      <w:r w:rsidRPr="00FE36DA">
        <w:rPr>
          <w:iCs/>
          <w:spacing w:val="-17"/>
          <w:sz w:val="28"/>
          <w:szCs w:val="28"/>
        </w:rPr>
        <w:t xml:space="preserve"> </w:t>
      </w:r>
      <w:r w:rsidRPr="00FE36DA">
        <w:rPr>
          <w:iCs/>
          <w:sz w:val="28"/>
          <w:szCs w:val="28"/>
        </w:rPr>
        <w:t>яка</w:t>
      </w:r>
      <w:r w:rsidRPr="00FE36DA">
        <w:rPr>
          <w:iCs/>
          <w:spacing w:val="-18"/>
          <w:sz w:val="28"/>
          <w:szCs w:val="28"/>
        </w:rPr>
        <w:t xml:space="preserve"> </w:t>
      </w:r>
      <w:r w:rsidRPr="00FE36DA">
        <w:rPr>
          <w:iCs/>
          <w:sz w:val="28"/>
          <w:szCs w:val="28"/>
        </w:rPr>
        <w:t>не</w:t>
      </w:r>
      <w:r w:rsidRPr="00FE36DA">
        <w:rPr>
          <w:iCs/>
          <w:spacing w:val="-17"/>
          <w:sz w:val="28"/>
          <w:szCs w:val="28"/>
        </w:rPr>
        <w:t xml:space="preserve"> </w:t>
      </w:r>
      <w:r w:rsidRPr="00FE36DA">
        <w:rPr>
          <w:iCs/>
          <w:sz w:val="28"/>
          <w:szCs w:val="28"/>
        </w:rPr>
        <w:t>має</w:t>
      </w:r>
      <w:r w:rsidRPr="00FE36DA">
        <w:rPr>
          <w:iCs/>
          <w:spacing w:val="-18"/>
          <w:sz w:val="28"/>
          <w:szCs w:val="28"/>
        </w:rPr>
        <w:t xml:space="preserve"> </w:t>
      </w:r>
      <w:r w:rsidRPr="00FE36DA">
        <w:rPr>
          <w:iCs/>
          <w:sz w:val="28"/>
          <w:szCs w:val="28"/>
        </w:rPr>
        <w:t>нормативного обґрунтування й однозначного тлумачення та набуває змісту залежно від досліджуваних процесів. Необхідність обґрунтування зумовлюється швидкоплинністю освітніх змін, зокрема, вимогами до якості освіти, коли педагог не матиме професійного зростання без постійного навчання та здійснення власних досліджень.</w:t>
      </w:r>
    </w:p>
    <w:p w14:paraId="15E9F723" w14:textId="6B8E8A80" w:rsidR="004C4197" w:rsidRPr="00FD4FE6" w:rsidRDefault="004C4197" w:rsidP="004C4197">
      <w:pPr>
        <w:pStyle w:val="ad"/>
        <w:spacing w:after="0" w:line="360" w:lineRule="auto"/>
        <w:jc w:val="both"/>
        <w:rPr>
          <w:sz w:val="28"/>
          <w:szCs w:val="28"/>
        </w:rPr>
      </w:pPr>
      <w:r w:rsidRPr="00FE36DA">
        <w:rPr>
          <w:iCs/>
          <w:sz w:val="28"/>
          <w:szCs w:val="28"/>
        </w:rPr>
        <w:t xml:space="preserve">           Чинний</w:t>
      </w:r>
      <w:r w:rsidRPr="00FE36DA">
        <w:rPr>
          <w:iCs/>
          <w:spacing w:val="58"/>
          <w:w w:val="150"/>
          <w:sz w:val="28"/>
          <w:szCs w:val="28"/>
        </w:rPr>
        <w:t xml:space="preserve"> </w:t>
      </w:r>
      <w:r w:rsidRPr="00FE36DA">
        <w:rPr>
          <w:iCs/>
          <w:sz w:val="28"/>
          <w:szCs w:val="28"/>
        </w:rPr>
        <w:t>Класифікатор</w:t>
      </w:r>
      <w:r w:rsidRPr="00FE36DA">
        <w:rPr>
          <w:iCs/>
          <w:spacing w:val="60"/>
          <w:w w:val="150"/>
          <w:sz w:val="28"/>
          <w:szCs w:val="28"/>
        </w:rPr>
        <w:t xml:space="preserve"> </w:t>
      </w:r>
      <w:r w:rsidRPr="00FE36DA">
        <w:rPr>
          <w:iCs/>
          <w:sz w:val="28"/>
          <w:szCs w:val="28"/>
        </w:rPr>
        <w:t>професій</w:t>
      </w:r>
      <w:r w:rsidRPr="00FE36DA">
        <w:rPr>
          <w:iCs/>
          <w:spacing w:val="63"/>
          <w:w w:val="150"/>
          <w:sz w:val="28"/>
          <w:szCs w:val="28"/>
        </w:rPr>
        <w:t xml:space="preserve"> </w:t>
      </w:r>
      <w:r w:rsidRPr="00FE36DA">
        <w:rPr>
          <w:iCs/>
          <w:sz w:val="28"/>
          <w:szCs w:val="28"/>
        </w:rPr>
        <w:t>визначає</w:t>
      </w:r>
      <w:r w:rsidRPr="00FE36DA">
        <w:rPr>
          <w:iCs/>
          <w:spacing w:val="61"/>
          <w:w w:val="150"/>
          <w:sz w:val="28"/>
          <w:szCs w:val="28"/>
        </w:rPr>
        <w:t xml:space="preserve"> </w:t>
      </w:r>
      <w:r w:rsidRPr="00FE36DA">
        <w:rPr>
          <w:iCs/>
          <w:sz w:val="28"/>
          <w:szCs w:val="28"/>
        </w:rPr>
        <w:t>професійні</w:t>
      </w:r>
      <w:r w:rsidRPr="00FE36DA">
        <w:rPr>
          <w:iCs/>
          <w:spacing w:val="62"/>
          <w:w w:val="150"/>
          <w:sz w:val="28"/>
          <w:szCs w:val="28"/>
        </w:rPr>
        <w:t xml:space="preserve"> </w:t>
      </w:r>
      <w:r w:rsidRPr="00FE36DA">
        <w:rPr>
          <w:iCs/>
          <w:sz w:val="28"/>
          <w:szCs w:val="28"/>
        </w:rPr>
        <w:t>назви</w:t>
      </w:r>
      <w:r w:rsidRPr="00FE36DA">
        <w:rPr>
          <w:iCs/>
          <w:spacing w:val="61"/>
          <w:w w:val="150"/>
          <w:sz w:val="28"/>
          <w:szCs w:val="28"/>
        </w:rPr>
        <w:t xml:space="preserve"> </w:t>
      </w:r>
      <w:r w:rsidRPr="00FE36DA">
        <w:rPr>
          <w:iCs/>
          <w:sz w:val="28"/>
          <w:szCs w:val="28"/>
        </w:rPr>
        <w:t>роботи</w:t>
      </w:r>
      <w:r w:rsidRPr="00FE36DA">
        <w:rPr>
          <w:iCs/>
          <w:spacing w:val="62"/>
          <w:w w:val="150"/>
          <w:sz w:val="28"/>
          <w:szCs w:val="28"/>
        </w:rPr>
        <w:t xml:space="preserve"> </w:t>
      </w:r>
      <w:r w:rsidRPr="00FE36DA">
        <w:rPr>
          <w:iCs/>
          <w:spacing w:val="-10"/>
          <w:sz w:val="28"/>
          <w:szCs w:val="28"/>
        </w:rPr>
        <w:t>–</w:t>
      </w:r>
      <w:r w:rsidRPr="00FE36DA">
        <w:rPr>
          <w:iCs/>
          <w:sz w:val="28"/>
          <w:szCs w:val="28"/>
        </w:rPr>
        <w:t xml:space="preserve"> «викладач»</w:t>
      </w:r>
      <w:r w:rsidRPr="00FE36DA">
        <w:rPr>
          <w:iCs/>
          <w:spacing w:val="56"/>
          <w:sz w:val="28"/>
          <w:szCs w:val="28"/>
        </w:rPr>
        <w:t xml:space="preserve">  </w:t>
      </w:r>
      <w:r w:rsidRPr="00FE36DA">
        <w:rPr>
          <w:iCs/>
          <w:sz w:val="28"/>
          <w:szCs w:val="28"/>
        </w:rPr>
        <w:t>та</w:t>
      </w:r>
      <w:r w:rsidRPr="00FE36DA">
        <w:rPr>
          <w:iCs/>
          <w:spacing w:val="56"/>
          <w:sz w:val="28"/>
          <w:szCs w:val="28"/>
        </w:rPr>
        <w:t xml:space="preserve">  </w:t>
      </w:r>
      <w:r w:rsidRPr="00FE36DA">
        <w:rPr>
          <w:iCs/>
          <w:sz w:val="28"/>
          <w:szCs w:val="28"/>
        </w:rPr>
        <w:t>«вчитель»</w:t>
      </w:r>
      <w:r w:rsidRPr="00FE36DA">
        <w:rPr>
          <w:iCs/>
          <w:spacing w:val="57"/>
          <w:sz w:val="28"/>
          <w:szCs w:val="28"/>
        </w:rPr>
        <w:t xml:space="preserve">  </w:t>
      </w:r>
      <w:r w:rsidRPr="00FE36DA">
        <w:rPr>
          <w:iCs/>
          <w:sz w:val="28"/>
          <w:szCs w:val="28"/>
        </w:rPr>
        <w:t>певного</w:t>
      </w:r>
      <w:r w:rsidRPr="00FE36DA">
        <w:rPr>
          <w:iCs/>
          <w:spacing w:val="58"/>
          <w:sz w:val="28"/>
          <w:szCs w:val="28"/>
        </w:rPr>
        <w:t xml:space="preserve">  </w:t>
      </w:r>
      <w:r w:rsidRPr="00FE36DA">
        <w:rPr>
          <w:iCs/>
          <w:sz w:val="28"/>
          <w:szCs w:val="28"/>
        </w:rPr>
        <w:t>освітнього</w:t>
      </w:r>
      <w:r w:rsidRPr="00FE36DA">
        <w:rPr>
          <w:iCs/>
          <w:spacing w:val="57"/>
          <w:sz w:val="28"/>
          <w:szCs w:val="28"/>
        </w:rPr>
        <w:t xml:space="preserve">  </w:t>
      </w:r>
      <w:r w:rsidRPr="00FE36DA">
        <w:rPr>
          <w:iCs/>
          <w:sz w:val="28"/>
          <w:szCs w:val="28"/>
        </w:rPr>
        <w:t>закладу</w:t>
      </w:r>
      <w:r w:rsidRPr="00FE36DA">
        <w:rPr>
          <w:iCs/>
          <w:spacing w:val="56"/>
          <w:sz w:val="28"/>
          <w:szCs w:val="28"/>
        </w:rPr>
        <w:t xml:space="preserve">  </w:t>
      </w:r>
      <w:r w:rsidRPr="00FE36DA">
        <w:rPr>
          <w:iCs/>
          <w:sz w:val="28"/>
          <w:szCs w:val="28"/>
        </w:rPr>
        <w:t>або</w:t>
      </w:r>
      <w:r w:rsidRPr="00FE36DA">
        <w:rPr>
          <w:iCs/>
          <w:spacing w:val="56"/>
          <w:sz w:val="28"/>
          <w:szCs w:val="28"/>
        </w:rPr>
        <w:t xml:space="preserve">  </w:t>
      </w:r>
      <w:r w:rsidRPr="00FE36DA">
        <w:rPr>
          <w:iCs/>
          <w:spacing w:val="-2"/>
          <w:sz w:val="28"/>
          <w:szCs w:val="28"/>
        </w:rPr>
        <w:t>дисципліни,</w:t>
      </w:r>
      <w:r w:rsidRPr="00FD4FE6">
        <w:rPr>
          <w:sz w:val="28"/>
          <w:szCs w:val="28"/>
        </w:rPr>
        <w:t xml:space="preserve"> «дослідник» переважно у галузі </w:t>
      </w:r>
      <w:proofErr w:type="spellStart"/>
      <w:r w:rsidRPr="00FD4FE6">
        <w:rPr>
          <w:sz w:val="28"/>
          <w:szCs w:val="28"/>
        </w:rPr>
        <w:t>аграрництва</w:t>
      </w:r>
      <w:proofErr w:type="spellEnd"/>
      <w:r w:rsidRPr="00FD4FE6">
        <w:rPr>
          <w:sz w:val="28"/>
          <w:szCs w:val="28"/>
        </w:rPr>
        <w:t xml:space="preserve"> та інженерії. Науковці теж переважно оперують</w:t>
      </w:r>
      <w:r w:rsidRPr="00FD4FE6">
        <w:rPr>
          <w:spacing w:val="-9"/>
          <w:sz w:val="28"/>
          <w:szCs w:val="28"/>
        </w:rPr>
        <w:t xml:space="preserve"> </w:t>
      </w:r>
      <w:r w:rsidRPr="00FD4FE6">
        <w:rPr>
          <w:sz w:val="28"/>
          <w:szCs w:val="28"/>
        </w:rPr>
        <w:t>категоріями</w:t>
      </w:r>
      <w:r w:rsidRPr="00FD4FE6">
        <w:rPr>
          <w:spacing w:val="-4"/>
          <w:sz w:val="28"/>
          <w:szCs w:val="28"/>
        </w:rPr>
        <w:t xml:space="preserve"> </w:t>
      </w:r>
      <w:r w:rsidRPr="00FD4FE6">
        <w:rPr>
          <w:sz w:val="28"/>
          <w:szCs w:val="28"/>
        </w:rPr>
        <w:t>«вчитель»,</w:t>
      </w:r>
      <w:r w:rsidRPr="00FD4FE6">
        <w:rPr>
          <w:spacing w:val="-10"/>
          <w:sz w:val="28"/>
          <w:szCs w:val="28"/>
        </w:rPr>
        <w:t xml:space="preserve"> </w:t>
      </w:r>
      <w:r w:rsidRPr="00FD4FE6">
        <w:rPr>
          <w:sz w:val="28"/>
          <w:szCs w:val="28"/>
        </w:rPr>
        <w:t>«викладач»,</w:t>
      </w:r>
      <w:r w:rsidRPr="00FD4FE6">
        <w:rPr>
          <w:spacing w:val="-8"/>
          <w:sz w:val="28"/>
          <w:szCs w:val="28"/>
        </w:rPr>
        <w:t xml:space="preserve"> </w:t>
      </w:r>
      <w:r w:rsidRPr="00FD4FE6">
        <w:rPr>
          <w:sz w:val="28"/>
          <w:szCs w:val="28"/>
        </w:rPr>
        <w:t>«педагог»</w:t>
      </w:r>
      <w:r w:rsidRPr="00FD4FE6">
        <w:rPr>
          <w:spacing w:val="-6"/>
          <w:sz w:val="28"/>
          <w:szCs w:val="28"/>
        </w:rPr>
        <w:t xml:space="preserve"> </w:t>
      </w:r>
      <w:r w:rsidRPr="00FD4FE6">
        <w:rPr>
          <w:sz w:val="28"/>
          <w:szCs w:val="28"/>
        </w:rPr>
        <w:t>та</w:t>
      </w:r>
      <w:r w:rsidRPr="00FD4FE6">
        <w:rPr>
          <w:spacing w:val="-7"/>
          <w:sz w:val="28"/>
          <w:szCs w:val="28"/>
        </w:rPr>
        <w:t xml:space="preserve"> </w:t>
      </w:r>
      <w:r w:rsidRPr="00FD4FE6">
        <w:rPr>
          <w:sz w:val="28"/>
          <w:szCs w:val="28"/>
        </w:rPr>
        <w:t>окремо</w:t>
      </w:r>
      <w:r w:rsidRPr="00FD4FE6">
        <w:rPr>
          <w:spacing w:val="-5"/>
          <w:sz w:val="28"/>
          <w:szCs w:val="28"/>
        </w:rPr>
        <w:t xml:space="preserve"> </w:t>
      </w:r>
      <w:r w:rsidRPr="00FD4FE6">
        <w:rPr>
          <w:sz w:val="28"/>
          <w:szCs w:val="28"/>
        </w:rPr>
        <w:t>«дослідник», а коли йдеться про «педагога-дослідника», то під цим поняттям, як правило, розуміють вчителя загальноосвітньої школи та його підготовку у закладі вищої освіти або вчителя/викладача закладу вищої освіти, який виконує певне дослідження (не обов’язково дисертаційне) відповідно до плану досліджень школи (закладу вищої освіти, факультету, кафедри) або власне дослідження на основі своєї практичної діяльності.</w:t>
      </w:r>
    </w:p>
    <w:p w14:paraId="6DA350B5" w14:textId="3E4B4599" w:rsidR="004C4197" w:rsidRPr="00FD4FE6" w:rsidRDefault="004C4197" w:rsidP="004C4197">
      <w:pPr>
        <w:pStyle w:val="ad"/>
        <w:spacing w:after="0" w:line="360" w:lineRule="auto"/>
        <w:ind w:right="185" w:firstLine="851"/>
        <w:jc w:val="both"/>
        <w:rPr>
          <w:sz w:val="28"/>
          <w:szCs w:val="28"/>
        </w:rPr>
      </w:pPr>
      <w:r w:rsidRPr="00FD4FE6">
        <w:rPr>
          <w:sz w:val="28"/>
          <w:szCs w:val="28"/>
        </w:rPr>
        <w:t>Отже, враховуючи результати наукової розвідки можемо представити узагальнену схему категорій фахівців, які займаються науково-дослідницькою діяльністю.</w:t>
      </w:r>
    </w:p>
    <w:p w14:paraId="38B855E7" w14:textId="6B5ABD60" w:rsidR="004C4197" w:rsidRPr="00FD4FE6" w:rsidRDefault="004C4197" w:rsidP="004C4197">
      <w:pPr>
        <w:pStyle w:val="ad"/>
        <w:spacing w:after="0" w:line="360" w:lineRule="auto"/>
        <w:ind w:right="185" w:firstLine="851"/>
        <w:jc w:val="both"/>
        <w:rPr>
          <w:sz w:val="28"/>
          <w:szCs w:val="28"/>
        </w:rPr>
      </w:pPr>
      <w:r w:rsidRPr="00FD4FE6">
        <w:rPr>
          <w:sz w:val="28"/>
          <w:szCs w:val="28"/>
        </w:rPr>
        <w:t>У Концепції розвитку освіти завданням третього (</w:t>
      </w:r>
      <w:proofErr w:type="spellStart"/>
      <w:r w:rsidRPr="00FD4FE6">
        <w:rPr>
          <w:sz w:val="28"/>
          <w:szCs w:val="28"/>
        </w:rPr>
        <w:t>освітньо</w:t>
      </w:r>
      <w:proofErr w:type="spellEnd"/>
      <w:r w:rsidRPr="00FD4FE6">
        <w:rPr>
          <w:sz w:val="28"/>
          <w:szCs w:val="28"/>
        </w:rPr>
        <w:t>-наукового) рівня вищої педагогічної освіти визначено підготовку дослідників – здатних розв’язувати комплексні проблеми в галузі педагогічної та/або дослідницько-</w:t>
      </w:r>
      <w:r w:rsidRPr="00FD4FE6">
        <w:rPr>
          <w:sz w:val="28"/>
          <w:szCs w:val="28"/>
        </w:rPr>
        <w:lastRenderedPageBreak/>
        <w:t>інноваційної діяльності, що передбачає глибоке переосмислення наявних та створення нових цілісних знань та/або професійної практики. Педагоги-дослідники мають бути здатними здійснювати аналітичне осмислення стану та перспектив розвитку сфери освіти (відповідної спеціальності), створювати та впроваджувати новий зміст освіти та новітні методики</w:t>
      </w:r>
      <w:r w:rsidRPr="00FD4FE6">
        <w:rPr>
          <w:spacing w:val="80"/>
          <w:w w:val="150"/>
          <w:sz w:val="28"/>
          <w:szCs w:val="28"/>
        </w:rPr>
        <w:t xml:space="preserve"> </w:t>
      </w:r>
      <w:r w:rsidRPr="00FD4FE6">
        <w:rPr>
          <w:sz w:val="28"/>
          <w:szCs w:val="28"/>
        </w:rPr>
        <w:t>(технології)</w:t>
      </w:r>
      <w:r w:rsidRPr="00FD4FE6">
        <w:rPr>
          <w:spacing w:val="80"/>
          <w:w w:val="150"/>
          <w:sz w:val="28"/>
          <w:szCs w:val="28"/>
        </w:rPr>
        <w:t xml:space="preserve"> </w:t>
      </w:r>
      <w:r w:rsidRPr="00FD4FE6">
        <w:rPr>
          <w:sz w:val="28"/>
          <w:szCs w:val="28"/>
        </w:rPr>
        <w:t>навчання,</w:t>
      </w:r>
      <w:r w:rsidRPr="00FD4FE6">
        <w:rPr>
          <w:spacing w:val="80"/>
          <w:w w:val="150"/>
          <w:sz w:val="28"/>
          <w:szCs w:val="28"/>
        </w:rPr>
        <w:t xml:space="preserve"> </w:t>
      </w:r>
      <w:r w:rsidRPr="00FD4FE6">
        <w:rPr>
          <w:sz w:val="28"/>
          <w:szCs w:val="28"/>
        </w:rPr>
        <w:t>поєднувати</w:t>
      </w:r>
      <w:r w:rsidRPr="00FD4FE6">
        <w:rPr>
          <w:spacing w:val="80"/>
          <w:w w:val="150"/>
          <w:sz w:val="28"/>
          <w:szCs w:val="28"/>
        </w:rPr>
        <w:t xml:space="preserve"> </w:t>
      </w:r>
      <w:r w:rsidRPr="00FD4FE6">
        <w:rPr>
          <w:sz w:val="28"/>
          <w:szCs w:val="28"/>
        </w:rPr>
        <w:t>власну</w:t>
      </w:r>
      <w:r w:rsidRPr="00FD4FE6">
        <w:rPr>
          <w:spacing w:val="80"/>
          <w:w w:val="150"/>
          <w:sz w:val="28"/>
          <w:szCs w:val="28"/>
        </w:rPr>
        <w:t xml:space="preserve"> </w:t>
      </w:r>
      <w:r w:rsidRPr="00FD4FE6">
        <w:rPr>
          <w:sz w:val="28"/>
          <w:szCs w:val="28"/>
        </w:rPr>
        <w:t>педагогічну</w:t>
      </w:r>
      <w:r w:rsidRPr="00FD4FE6">
        <w:rPr>
          <w:spacing w:val="80"/>
          <w:w w:val="150"/>
          <w:sz w:val="28"/>
          <w:szCs w:val="28"/>
        </w:rPr>
        <w:t xml:space="preserve"> </w:t>
      </w:r>
      <w:r w:rsidRPr="00FD4FE6">
        <w:rPr>
          <w:sz w:val="28"/>
          <w:szCs w:val="28"/>
        </w:rPr>
        <w:t>(науково-педагогічну) діяльність на високому професійному рівні з поширенням нових знань і кращої практики в педагогічній спільноті.</w:t>
      </w:r>
    </w:p>
    <w:p w14:paraId="12C447E7" w14:textId="13200869" w:rsidR="004C4197" w:rsidRPr="00FD4FE6" w:rsidRDefault="004C4197" w:rsidP="004C4197">
      <w:pPr>
        <w:pStyle w:val="ad"/>
        <w:spacing w:after="0" w:line="360" w:lineRule="auto"/>
        <w:ind w:right="186" w:firstLine="851"/>
        <w:jc w:val="both"/>
        <w:rPr>
          <w:sz w:val="28"/>
          <w:szCs w:val="28"/>
        </w:rPr>
      </w:pPr>
      <w:r w:rsidRPr="00FD4FE6">
        <w:rPr>
          <w:sz w:val="28"/>
          <w:szCs w:val="28"/>
        </w:rPr>
        <w:t xml:space="preserve">Узагальнюючи розуміння сутності поняття «педагог-дослідник», варто зазначити, що це – педагог нової формації, творча особистість, професіонал, якого характеризують сучасне науково-педагогічне мислення, висока духовність, інтелігентність, оптимізм, постійна готовність до самоосвіти, </w:t>
      </w:r>
      <w:r w:rsidRPr="00FD4FE6">
        <w:rPr>
          <w:spacing w:val="-2"/>
          <w:sz w:val="28"/>
          <w:szCs w:val="28"/>
        </w:rPr>
        <w:t>саморозвитку.</w:t>
      </w:r>
    </w:p>
    <w:p w14:paraId="0F071940" w14:textId="4EEF536C" w:rsidR="004C4197" w:rsidRPr="00FD4FE6" w:rsidRDefault="004C4197" w:rsidP="004C4197">
      <w:pPr>
        <w:pStyle w:val="ad"/>
        <w:spacing w:after="0" w:line="360" w:lineRule="auto"/>
        <w:ind w:right="187" w:firstLine="851"/>
        <w:jc w:val="both"/>
        <w:rPr>
          <w:sz w:val="28"/>
          <w:szCs w:val="28"/>
        </w:rPr>
      </w:pPr>
      <w:r w:rsidRPr="00FD4FE6">
        <w:rPr>
          <w:sz w:val="28"/>
          <w:szCs w:val="28"/>
        </w:rPr>
        <w:t>Сьогодні</w:t>
      </w:r>
      <w:r w:rsidRPr="00FD4FE6">
        <w:rPr>
          <w:spacing w:val="-15"/>
          <w:sz w:val="28"/>
          <w:szCs w:val="28"/>
        </w:rPr>
        <w:t xml:space="preserve"> </w:t>
      </w:r>
      <w:r w:rsidRPr="00FD4FE6">
        <w:rPr>
          <w:sz w:val="28"/>
          <w:szCs w:val="28"/>
        </w:rPr>
        <w:t>успішний</w:t>
      </w:r>
      <w:r w:rsidRPr="00FD4FE6">
        <w:rPr>
          <w:spacing w:val="-15"/>
          <w:sz w:val="28"/>
          <w:szCs w:val="28"/>
        </w:rPr>
        <w:t xml:space="preserve"> </w:t>
      </w:r>
      <w:r w:rsidRPr="00FD4FE6">
        <w:rPr>
          <w:sz w:val="28"/>
          <w:szCs w:val="28"/>
        </w:rPr>
        <w:t>педагог</w:t>
      </w:r>
      <w:r w:rsidRPr="00FD4FE6">
        <w:rPr>
          <w:spacing w:val="-11"/>
          <w:sz w:val="28"/>
          <w:szCs w:val="28"/>
        </w:rPr>
        <w:t xml:space="preserve"> </w:t>
      </w:r>
      <w:r w:rsidRPr="00FD4FE6">
        <w:rPr>
          <w:sz w:val="28"/>
          <w:szCs w:val="28"/>
        </w:rPr>
        <w:t>–</w:t>
      </w:r>
      <w:r w:rsidRPr="00FD4FE6">
        <w:rPr>
          <w:spacing w:val="-15"/>
          <w:sz w:val="28"/>
          <w:szCs w:val="28"/>
        </w:rPr>
        <w:t xml:space="preserve"> </w:t>
      </w:r>
      <w:r w:rsidRPr="00FD4FE6">
        <w:rPr>
          <w:sz w:val="28"/>
          <w:szCs w:val="28"/>
        </w:rPr>
        <w:t>це</w:t>
      </w:r>
      <w:r w:rsidRPr="00FD4FE6">
        <w:rPr>
          <w:spacing w:val="-16"/>
          <w:sz w:val="28"/>
          <w:szCs w:val="28"/>
        </w:rPr>
        <w:t xml:space="preserve"> </w:t>
      </w:r>
      <w:r w:rsidRPr="00FD4FE6">
        <w:rPr>
          <w:sz w:val="28"/>
          <w:szCs w:val="28"/>
        </w:rPr>
        <w:t>педагог-дослідник,</w:t>
      </w:r>
      <w:r w:rsidRPr="00FD4FE6">
        <w:rPr>
          <w:spacing w:val="-14"/>
          <w:sz w:val="28"/>
          <w:szCs w:val="28"/>
        </w:rPr>
        <w:t xml:space="preserve"> </w:t>
      </w:r>
      <w:r w:rsidRPr="00FD4FE6">
        <w:rPr>
          <w:sz w:val="28"/>
          <w:szCs w:val="28"/>
        </w:rPr>
        <w:t>педагог-лідер</w:t>
      </w:r>
      <w:r w:rsidRPr="00FD4FE6">
        <w:rPr>
          <w:spacing w:val="-15"/>
          <w:sz w:val="28"/>
          <w:szCs w:val="28"/>
        </w:rPr>
        <w:t xml:space="preserve"> </w:t>
      </w:r>
      <w:r w:rsidRPr="00FD4FE6">
        <w:rPr>
          <w:sz w:val="28"/>
          <w:szCs w:val="28"/>
        </w:rPr>
        <w:t>–</w:t>
      </w:r>
      <w:r w:rsidRPr="00FD4FE6">
        <w:rPr>
          <w:spacing w:val="-13"/>
          <w:sz w:val="28"/>
          <w:szCs w:val="28"/>
        </w:rPr>
        <w:t xml:space="preserve"> </w:t>
      </w:r>
      <w:r w:rsidRPr="00FD4FE6">
        <w:rPr>
          <w:sz w:val="28"/>
          <w:szCs w:val="28"/>
        </w:rPr>
        <w:t xml:space="preserve">духовно розвинена, соціально зріла, творча особистість, компетентний фахівець, який </w:t>
      </w:r>
      <w:proofErr w:type="spellStart"/>
      <w:r w:rsidRPr="00FD4FE6">
        <w:rPr>
          <w:sz w:val="28"/>
          <w:szCs w:val="28"/>
        </w:rPr>
        <w:t>професійно</w:t>
      </w:r>
      <w:proofErr w:type="spellEnd"/>
      <w:r w:rsidRPr="00FD4FE6">
        <w:rPr>
          <w:sz w:val="28"/>
          <w:szCs w:val="28"/>
        </w:rPr>
        <w:t xml:space="preserve"> володіє всім арсеналом педагогічних засобів, постійно прагне до самовдосконалення та саморозвитку, стимулюючи до цього своїх учнів та студентів,</w:t>
      </w:r>
      <w:r w:rsidRPr="00FD4FE6">
        <w:rPr>
          <w:spacing w:val="-12"/>
          <w:sz w:val="28"/>
          <w:szCs w:val="28"/>
        </w:rPr>
        <w:t xml:space="preserve"> </w:t>
      </w:r>
      <w:r w:rsidRPr="00FD4FE6">
        <w:rPr>
          <w:sz w:val="28"/>
          <w:szCs w:val="28"/>
        </w:rPr>
        <w:t>який</w:t>
      </w:r>
      <w:r w:rsidRPr="00FD4FE6">
        <w:rPr>
          <w:spacing w:val="-10"/>
          <w:sz w:val="28"/>
          <w:szCs w:val="28"/>
        </w:rPr>
        <w:t xml:space="preserve"> </w:t>
      </w:r>
      <w:r w:rsidRPr="00FD4FE6">
        <w:rPr>
          <w:sz w:val="28"/>
          <w:szCs w:val="28"/>
        </w:rPr>
        <w:t>навчає</w:t>
      </w:r>
      <w:r w:rsidRPr="00FD4FE6">
        <w:rPr>
          <w:spacing w:val="-11"/>
          <w:sz w:val="28"/>
          <w:szCs w:val="28"/>
        </w:rPr>
        <w:t xml:space="preserve"> </w:t>
      </w:r>
      <w:r w:rsidRPr="00FD4FE6">
        <w:rPr>
          <w:sz w:val="28"/>
          <w:szCs w:val="28"/>
        </w:rPr>
        <w:t>молодих</w:t>
      </w:r>
      <w:r w:rsidRPr="00FD4FE6">
        <w:rPr>
          <w:spacing w:val="-10"/>
          <w:sz w:val="28"/>
          <w:szCs w:val="28"/>
        </w:rPr>
        <w:t xml:space="preserve"> </w:t>
      </w:r>
      <w:r w:rsidRPr="00FD4FE6">
        <w:rPr>
          <w:sz w:val="28"/>
          <w:szCs w:val="28"/>
        </w:rPr>
        <w:t>людей</w:t>
      </w:r>
      <w:r w:rsidRPr="00FD4FE6">
        <w:rPr>
          <w:spacing w:val="-10"/>
          <w:sz w:val="28"/>
          <w:szCs w:val="28"/>
        </w:rPr>
        <w:t xml:space="preserve"> </w:t>
      </w:r>
      <w:r w:rsidRPr="00FD4FE6">
        <w:rPr>
          <w:sz w:val="28"/>
          <w:szCs w:val="28"/>
        </w:rPr>
        <w:t>системному</w:t>
      </w:r>
      <w:r w:rsidRPr="00FD4FE6">
        <w:rPr>
          <w:spacing w:val="-10"/>
          <w:sz w:val="28"/>
          <w:szCs w:val="28"/>
        </w:rPr>
        <w:t xml:space="preserve"> </w:t>
      </w:r>
      <w:r w:rsidRPr="00FD4FE6">
        <w:rPr>
          <w:sz w:val="28"/>
          <w:szCs w:val="28"/>
        </w:rPr>
        <w:t>мисленню,</w:t>
      </w:r>
      <w:r w:rsidRPr="00FD4FE6">
        <w:rPr>
          <w:spacing w:val="-12"/>
          <w:sz w:val="28"/>
          <w:szCs w:val="28"/>
        </w:rPr>
        <w:t xml:space="preserve"> </w:t>
      </w:r>
      <w:r w:rsidRPr="00FD4FE6">
        <w:rPr>
          <w:sz w:val="28"/>
          <w:szCs w:val="28"/>
        </w:rPr>
        <w:t>методам</w:t>
      </w:r>
      <w:r w:rsidRPr="00FD4FE6">
        <w:rPr>
          <w:spacing w:val="-11"/>
          <w:sz w:val="28"/>
          <w:szCs w:val="28"/>
        </w:rPr>
        <w:t xml:space="preserve"> </w:t>
      </w:r>
      <w:r w:rsidRPr="00FD4FE6">
        <w:rPr>
          <w:sz w:val="28"/>
          <w:szCs w:val="28"/>
        </w:rPr>
        <w:t>пізнання та</w:t>
      </w:r>
      <w:r w:rsidRPr="00FD4FE6">
        <w:rPr>
          <w:spacing w:val="-6"/>
          <w:sz w:val="28"/>
          <w:szCs w:val="28"/>
        </w:rPr>
        <w:t xml:space="preserve"> </w:t>
      </w:r>
      <w:r w:rsidRPr="00FD4FE6">
        <w:rPr>
          <w:sz w:val="28"/>
          <w:szCs w:val="28"/>
        </w:rPr>
        <w:t>самоорганізації,</w:t>
      </w:r>
      <w:r w:rsidRPr="00FD4FE6">
        <w:rPr>
          <w:spacing w:val="-7"/>
          <w:sz w:val="28"/>
          <w:szCs w:val="28"/>
        </w:rPr>
        <w:t xml:space="preserve"> </w:t>
      </w:r>
      <w:r w:rsidRPr="00FD4FE6">
        <w:rPr>
          <w:sz w:val="28"/>
          <w:szCs w:val="28"/>
        </w:rPr>
        <w:t>допомагає</w:t>
      </w:r>
      <w:r w:rsidRPr="00FD4FE6">
        <w:rPr>
          <w:spacing w:val="-7"/>
          <w:sz w:val="28"/>
          <w:szCs w:val="28"/>
        </w:rPr>
        <w:t xml:space="preserve"> </w:t>
      </w:r>
      <w:r w:rsidRPr="00FD4FE6">
        <w:rPr>
          <w:sz w:val="28"/>
          <w:szCs w:val="28"/>
        </w:rPr>
        <w:t>розкрити</w:t>
      </w:r>
      <w:r w:rsidRPr="00FD4FE6">
        <w:rPr>
          <w:spacing w:val="-6"/>
          <w:sz w:val="28"/>
          <w:szCs w:val="28"/>
        </w:rPr>
        <w:t xml:space="preserve"> </w:t>
      </w:r>
      <w:r w:rsidRPr="00FD4FE6">
        <w:rPr>
          <w:sz w:val="28"/>
          <w:szCs w:val="28"/>
        </w:rPr>
        <w:t>власний</w:t>
      </w:r>
      <w:r w:rsidRPr="00FD4FE6">
        <w:rPr>
          <w:spacing w:val="-6"/>
          <w:sz w:val="28"/>
          <w:szCs w:val="28"/>
        </w:rPr>
        <w:t xml:space="preserve"> </w:t>
      </w:r>
      <w:r w:rsidRPr="00FD4FE6">
        <w:rPr>
          <w:sz w:val="28"/>
          <w:szCs w:val="28"/>
        </w:rPr>
        <w:t>потенціал,</w:t>
      </w:r>
      <w:r w:rsidRPr="00FD4FE6">
        <w:rPr>
          <w:spacing w:val="-8"/>
          <w:sz w:val="28"/>
          <w:szCs w:val="28"/>
        </w:rPr>
        <w:t xml:space="preserve"> </w:t>
      </w:r>
      <w:r w:rsidRPr="00FD4FE6">
        <w:rPr>
          <w:sz w:val="28"/>
          <w:szCs w:val="28"/>
        </w:rPr>
        <w:t>стимулює</w:t>
      </w:r>
      <w:r w:rsidRPr="00FD4FE6">
        <w:rPr>
          <w:spacing w:val="-7"/>
          <w:sz w:val="28"/>
          <w:szCs w:val="28"/>
        </w:rPr>
        <w:t xml:space="preserve"> </w:t>
      </w:r>
      <w:r w:rsidRPr="00FD4FE6">
        <w:rPr>
          <w:sz w:val="28"/>
          <w:szCs w:val="28"/>
        </w:rPr>
        <w:t>та</w:t>
      </w:r>
      <w:r w:rsidRPr="00FD4FE6">
        <w:rPr>
          <w:spacing w:val="-6"/>
          <w:sz w:val="28"/>
          <w:szCs w:val="28"/>
        </w:rPr>
        <w:t xml:space="preserve"> </w:t>
      </w:r>
      <w:r w:rsidRPr="00FD4FE6">
        <w:rPr>
          <w:sz w:val="28"/>
          <w:szCs w:val="28"/>
        </w:rPr>
        <w:t>активно використовує творчі можливості кожної особистості.</w:t>
      </w:r>
    </w:p>
    <w:p w14:paraId="1E6065CC" w14:textId="7DEEA50F" w:rsidR="004C4197" w:rsidRPr="00FD4FE6" w:rsidRDefault="004C4197" w:rsidP="004C4197">
      <w:pPr>
        <w:pStyle w:val="ad"/>
        <w:spacing w:after="0" w:line="360" w:lineRule="auto"/>
        <w:ind w:right="185" w:firstLine="851"/>
        <w:jc w:val="both"/>
        <w:rPr>
          <w:sz w:val="28"/>
          <w:szCs w:val="28"/>
        </w:rPr>
      </w:pPr>
      <w:r w:rsidRPr="00FD4FE6">
        <w:rPr>
          <w:sz w:val="28"/>
          <w:szCs w:val="28"/>
        </w:rPr>
        <w:t xml:space="preserve">У </w:t>
      </w:r>
      <w:r w:rsidR="00FE36DA">
        <w:rPr>
          <w:sz w:val="28"/>
          <w:szCs w:val="28"/>
        </w:rPr>
        <w:t xml:space="preserve">науковому </w:t>
      </w:r>
      <w:r w:rsidRPr="00FD4FE6">
        <w:rPr>
          <w:sz w:val="28"/>
          <w:szCs w:val="28"/>
        </w:rPr>
        <w:t>середовищі побутує думка про складність ефективного поєднання навчальної та дослідницької складових педагогічної діяльності. На думку багатьох науковців, варто виділити лише одну з них в якості провідної. Розглянемо цю проблему з різних позицій.</w:t>
      </w:r>
    </w:p>
    <w:p w14:paraId="732E09C4" w14:textId="77777777" w:rsidR="004C4197" w:rsidRPr="00FD4FE6" w:rsidRDefault="004C4197">
      <w:pPr>
        <w:pStyle w:val="a9"/>
        <w:widowControl w:val="0"/>
        <w:numPr>
          <w:ilvl w:val="0"/>
          <w:numId w:val="27"/>
        </w:numPr>
        <w:tabs>
          <w:tab w:val="left" w:pos="1003"/>
        </w:tabs>
        <w:autoSpaceDE w:val="0"/>
        <w:autoSpaceDN w:val="0"/>
        <w:spacing w:after="0" w:line="360" w:lineRule="auto"/>
        <w:ind w:right="185" w:firstLine="851"/>
        <w:contextualSpacing w:val="0"/>
        <w:jc w:val="both"/>
        <w:rPr>
          <w:sz w:val="28"/>
          <w:szCs w:val="28"/>
        </w:rPr>
      </w:pPr>
      <w:r w:rsidRPr="00FD4FE6">
        <w:rPr>
          <w:sz w:val="28"/>
          <w:szCs w:val="28"/>
        </w:rPr>
        <w:t>Педагог приходить до закладу освіти для вирішення конкретного дослідницького завдання. Наприклад, завершуючи роботу над кандидатською або докторською дисертацією, багато дослідників працюють викладачами в тих освітніх установах, які пізніше представляються ними як база експерименту. Виконання навчального навантаження та одночасне проведення досліджень позиціонують</w:t>
      </w:r>
      <w:r w:rsidRPr="00FD4FE6">
        <w:rPr>
          <w:spacing w:val="-12"/>
          <w:sz w:val="28"/>
          <w:szCs w:val="28"/>
        </w:rPr>
        <w:t xml:space="preserve"> </w:t>
      </w:r>
      <w:r w:rsidRPr="00FD4FE6">
        <w:rPr>
          <w:sz w:val="28"/>
          <w:szCs w:val="28"/>
        </w:rPr>
        <w:t>педагога</w:t>
      </w:r>
      <w:r w:rsidRPr="00FD4FE6">
        <w:rPr>
          <w:spacing w:val="-10"/>
          <w:sz w:val="28"/>
          <w:szCs w:val="28"/>
        </w:rPr>
        <w:t xml:space="preserve"> </w:t>
      </w:r>
      <w:r w:rsidRPr="00FD4FE6">
        <w:rPr>
          <w:sz w:val="28"/>
          <w:szCs w:val="28"/>
        </w:rPr>
        <w:t>як</w:t>
      </w:r>
      <w:r w:rsidRPr="00FD4FE6">
        <w:rPr>
          <w:spacing w:val="-13"/>
          <w:sz w:val="28"/>
          <w:szCs w:val="28"/>
        </w:rPr>
        <w:t xml:space="preserve"> </w:t>
      </w:r>
      <w:r w:rsidRPr="00FD4FE6">
        <w:rPr>
          <w:sz w:val="28"/>
          <w:szCs w:val="28"/>
        </w:rPr>
        <w:t>педагога-дослідника.</w:t>
      </w:r>
      <w:r w:rsidRPr="00FD4FE6">
        <w:rPr>
          <w:spacing w:val="-14"/>
          <w:sz w:val="28"/>
          <w:szCs w:val="28"/>
        </w:rPr>
        <w:t xml:space="preserve"> </w:t>
      </w:r>
      <w:r w:rsidRPr="00FD4FE6">
        <w:rPr>
          <w:sz w:val="28"/>
          <w:szCs w:val="28"/>
        </w:rPr>
        <w:t>Але</w:t>
      </w:r>
      <w:r w:rsidRPr="00FD4FE6">
        <w:rPr>
          <w:spacing w:val="-11"/>
          <w:sz w:val="28"/>
          <w:szCs w:val="28"/>
        </w:rPr>
        <w:t xml:space="preserve"> </w:t>
      </w:r>
      <w:r w:rsidRPr="00FD4FE6">
        <w:rPr>
          <w:sz w:val="28"/>
          <w:szCs w:val="28"/>
        </w:rPr>
        <w:t>саме</w:t>
      </w:r>
      <w:r w:rsidRPr="00FD4FE6">
        <w:rPr>
          <w:spacing w:val="-11"/>
          <w:sz w:val="28"/>
          <w:szCs w:val="28"/>
        </w:rPr>
        <w:t xml:space="preserve"> </w:t>
      </w:r>
      <w:r w:rsidRPr="00FD4FE6">
        <w:rPr>
          <w:sz w:val="28"/>
          <w:szCs w:val="28"/>
        </w:rPr>
        <w:t>існування</w:t>
      </w:r>
      <w:r w:rsidRPr="00FD4FE6">
        <w:rPr>
          <w:spacing w:val="-11"/>
          <w:sz w:val="28"/>
          <w:szCs w:val="28"/>
        </w:rPr>
        <w:t xml:space="preserve"> </w:t>
      </w:r>
      <w:r w:rsidRPr="00FD4FE6">
        <w:rPr>
          <w:sz w:val="28"/>
          <w:szCs w:val="28"/>
        </w:rPr>
        <w:t>такої</w:t>
      </w:r>
      <w:r w:rsidRPr="00FD4FE6">
        <w:rPr>
          <w:spacing w:val="-13"/>
          <w:sz w:val="28"/>
          <w:szCs w:val="28"/>
        </w:rPr>
        <w:t xml:space="preserve"> </w:t>
      </w:r>
      <w:r w:rsidRPr="00FD4FE6">
        <w:rPr>
          <w:sz w:val="28"/>
          <w:szCs w:val="28"/>
        </w:rPr>
        <w:t>позиції в закладі освіти в даному випадку носить тимчасовий та непринциповий для самого закладу характер, оскільки він виступає для такого дослідника, насамперед, як майданчик для збору необхідного йому емпіричного матеріалу.</w:t>
      </w:r>
    </w:p>
    <w:p w14:paraId="6D4723D6" w14:textId="77777777" w:rsidR="004C4197" w:rsidRPr="00FD4FE6" w:rsidRDefault="004C4197">
      <w:pPr>
        <w:pStyle w:val="a9"/>
        <w:widowControl w:val="0"/>
        <w:numPr>
          <w:ilvl w:val="0"/>
          <w:numId w:val="27"/>
        </w:numPr>
        <w:tabs>
          <w:tab w:val="left" w:pos="989"/>
        </w:tabs>
        <w:autoSpaceDE w:val="0"/>
        <w:autoSpaceDN w:val="0"/>
        <w:spacing w:after="0" w:line="360" w:lineRule="auto"/>
        <w:ind w:right="181" w:firstLine="851"/>
        <w:contextualSpacing w:val="0"/>
        <w:jc w:val="both"/>
        <w:rPr>
          <w:sz w:val="28"/>
          <w:szCs w:val="28"/>
        </w:rPr>
      </w:pPr>
      <w:r w:rsidRPr="00FD4FE6">
        <w:rPr>
          <w:sz w:val="28"/>
          <w:szCs w:val="28"/>
        </w:rPr>
        <w:lastRenderedPageBreak/>
        <w:t xml:space="preserve">Якщо в якості базової обирається педагогічна діяльність, то педагог, займаючись нормативною для нього навчально-виховною роботою, водночас потрапляє у специфічні умови, за яких змушений додатково проводити </w:t>
      </w:r>
      <w:r w:rsidRPr="00FD4FE6">
        <w:rPr>
          <w:spacing w:val="-6"/>
          <w:sz w:val="28"/>
          <w:szCs w:val="28"/>
        </w:rPr>
        <w:t xml:space="preserve">дослідження, оскільки заклади дошкільної та загальної середньої освіти на сьогодні </w:t>
      </w:r>
      <w:r w:rsidRPr="00FD4FE6">
        <w:rPr>
          <w:sz w:val="28"/>
          <w:szCs w:val="28"/>
        </w:rPr>
        <w:t>обов’язково</w:t>
      </w:r>
      <w:r w:rsidRPr="00FD4FE6">
        <w:rPr>
          <w:spacing w:val="-16"/>
          <w:sz w:val="28"/>
          <w:szCs w:val="28"/>
        </w:rPr>
        <w:t xml:space="preserve"> </w:t>
      </w:r>
      <w:r w:rsidRPr="00FD4FE6">
        <w:rPr>
          <w:sz w:val="28"/>
          <w:szCs w:val="28"/>
        </w:rPr>
        <w:t>працюють</w:t>
      </w:r>
      <w:r w:rsidRPr="00FD4FE6">
        <w:rPr>
          <w:spacing w:val="-18"/>
          <w:sz w:val="28"/>
          <w:szCs w:val="28"/>
        </w:rPr>
        <w:t xml:space="preserve"> </w:t>
      </w:r>
      <w:r w:rsidRPr="00FD4FE6">
        <w:rPr>
          <w:sz w:val="28"/>
          <w:szCs w:val="28"/>
        </w:rPr>
        <w:t>або</w:t>
      </w:r>
      <w:r w:rsidRPr="00FD4FE6">
        <w:rPr>
          <w:spacing w:val="-16"/>
          <w:sz w:val="28"/>
          <w:szCs w:val="28"/>
        </w:rPr>
        <w:t xml:space="preserve"> </w:t>
      </w:r>
      <w:r w:rsidRPr="00FD4FE6">
        <w:rPr>
          <w:sz w:val="28"/>
          <w:szCs w:val="28"/>
        </w:rPr>
        <w:t>в</w:t>
      </w:r>
      <w:r w:rsidRPr="00FD4FE6">
        <w:rPr>
          <w:spacing w:val="-16"/>
          <w:sz w:val="28"/>
          <w:szCs w:val="28"/>
        </w:rPr>
        <w:t xml:space="preserve"> </w:t>
      </w:r>
      <w:r w:rsidRPr="00FD4FE6">
        <w:rPr>
          <w:sz w:val="28"/>
          <w:szCs w:val="28"/>
        </w:rPr>
        <w:t>межах</w:t>
      </w:r>
      <w:r w:rsidRPr="00FD4FE6">
        <w:rPr>
          <w:spacing w:val="-15"/>
          <w:sz w:val="28"/>
          <w:szCs w:val="28"/>
        </w:rPr>
        <w:t xml:space="preserve"> </w:t>
      </w:r>
      <w:r w:rsidRPr="00FD4FE6">
        <w:rPr>
          <w:sz w:val="28"/>
          <w:szCs w:val="28"/>
        </w:rPr>
        <w:t>запропонованої</w:t>
      </w:r>
      <w:r w:rsidRPr="00FD4FE6">
        <w:rPr>
          <w:spacing w:val="-16"/>
          <w:sz w:val="28"/>
          <w:szCs w:val="28"/>
        </w:rPr>
        <w:t xml:space="preserve"> </w:t>
      </w:r>
      <w:r w:rsidRPr="00FD4FE6">
        <w:rPr>
          <w:sz w:val="28"/>
          <w:szCs w:val="28"/>
        </w:rPr>
        <w:t>Міністерством</w:t>
      </w:r>
      <w:r w:rsidRPr="00FD4FE6">
        <w:rPr>
          <w:spacing w:val="-17"/>
          <w:sz w:val="28"/>
          <w:szCs w:val="28"/>
        </w:rPr>
        <w:t xml:space="preserve"> </w:t>
      </w:r>
      <w:r w:rsidRPr="00FD4FE6">
        <w:rPr>
          <w:sz w:val="28"/>
          <w:szCs w:val="28"/>
        </w:rPr>
        <w:t>освіти</w:t>
      </w:r>
      <w:r w:rsidRPr="00FD4FE6">
        <w:rPr>
          <w:spacing w:val="-16"/>
          <w:sz w:val="28"/>
          <w:szCs w:val="28"/>
        </w:rPr>
        <w:t xml:space="preserve"> </w:t>
      </w:r>
      <w:r w:rsidRPr="00FD4FE6">
        <w:rPr>
          <w:sz w:val="28"/>
          <w:szCs w:val="28"/>
        </w:rPr>
        <w:t>і</w:t>
      </w:r>
      <w:r w:rsidRPr="00FD4FE6">
        <w:rPr>
          <w:spacing w:val="-14"/>
          <w:sz w:val="28"/>
          <w:szCs w:val="28"/>
        </w:rPr>
        <w:t xml:space="preserve"> </w:t>
      </w:r>
      <w:r w:rsidRPr="00FD4FE6">
        <w:rPr>
          <w:sz w:val="28"/>
          <w:szCs w:val="28"/>
        </w:rPr>
        <w:t>науки України освітньої моделі, або апробують власну. У закладах вищої освіти та галузевих академіях науково-дослідницька діяльність здійснюється як у межах кафедр/відділів,</w:t>
      </w:r>
      <w:r w:rsidRPr="00FD4FE6">
        <w:rPr>
          <w:spacing w:val="-18"/>
          <w:sz w:val="28"/>
          <w:szCs w:val="28"/>
        </w:rPr>
        <w:t xml:space="preserve"> </w:t>
      </w:r>
      <w:r w:rsidRPr="00FD4FE6">
        <w:rPr>
          <w:sz w:val="28"/>
          <w:szCs w:val="28"/>
        </w:rPr>
        <w:t>так</w:t>
      </w:r>
      <w:r w:rsidRPr="00FD4FE6">
        <w:rPr>
          <w:spacing w:val="-17"/>
          <w:sz w:val="28"/>
          <w:szCs w:val="28"/>
        </w:rPr>
        <w:t xml:space="preserve"> </w:t>
      </w:r>
      <w:r w:rsidRPr="00FD4FE6">
        <w:rPr>
          <w:sz w:val="28"/>
          <w:szCs w:val="28"/>
        </w:rPr>
        <w:t>і</w:t>
      </w:r>
      <w:r w:rsidRPr="00FD4FE6">
        <w:rPr>
          <w:spacing w:val="-17"/>
          <w:sz w:val="28"/>
          <w:szCs w:val="28"/>
        </w:rPr>
        <w:t xml:space="preserve"> </w:t>
      </w:r>
      <w:r w:rsidRPr="00FD4FE6">
        <w:rPr>
          <w:sz w:val="28"/>
          <w:szCs w:val="28"/>
        </w:rPr>
        <w:t>колективами</w:t>
      </w:r>
      <w:r w:rsidRPr="00FD4FE6">
        <w:rPr>
          <w:spacing w:val="-16"/>
          <w:sz w:val="28"/>
          <w:szCs w:val="28"/>
        </w:rPr>
        <w:t xml:space="preserve"> </w:t>
      </w:r>
      <w:r w:rsidRPr="00FD4FE6">
        <w:rPr>
          <w:sz w:val="28"/>
          <w:szCs w:val="28"/>
        </w:rPr>
        <w:t>науковців</w:t>
      </w:r>
      <w:r w:rsidRPr="00FD4FE6">
        <w:rPr>
          <w:spacing w:val="-18"/>
          <w:sz w:val="28"/>
          <w:szCs w:val="28"/>
        </w:rPr>
        <w:t xml:space="preserve"> </w:t>
      </w:r>
      <w:r w:rsidRPr="00FD4FE6">
        <w:rPr>
          <w:sz w:val="28"/>
          <w:szCs w:val="28"/>
        </w:rPr>
        <w:t>за</w:t>
      </w:r>
      <w:r w:rsidRPr="00FD4FE6">
        <w:rPr>
          <w:spacing w:val="-17"/>
          <w:sz w:val="28"/>
          <w:szCs w:val="28"/>
        </w:rPr>
        <w:t xml:space="preserve"> </w:t>
      </w:r>
      <w:r w:rsidRPr="00FD4FE6">
        <w:rPr>
          <w:sz w:val="28"/>
          <w:szCs w:val="28"/>
        </w:rPr>
        <w:t>спільними</w:t>
      </w:r>
      <w:r w:rsidRPr="00FD4FE6">
        <w:rPr>
          <w:spacing w:val="-18"/>
          <w:sz w:val="28"/>
          <w:szCs w:val="28"/>
        </w:rPr>
        <w:t xml:space="preserve"> </w:t>
      </w:r>
      <w:r w:rsidRPr="00FD4FE6">
        <w:rPr>
          <w:sz w:val="28"/>
          <w:szCs w:val="28"/>
        </w:rPr>
        <w:t>науковими</w:t>
      </w:r>
      <w:r w:rsidRPr="00FD4FE6">
        <w:rPr>
          <w:spacing w:val="-17"/>
          <w:sz w:val="28"/>
          <w:szCs w:val="28"/>
        </w:rPr>
        <w:t xml:space="preserve"> </w:t>
      </w:r>
      <w:r w:rsidRPr="00FD4FE6">
        <w:rPr>
          <w:sz w:val="28"/>
          <w:szCs w:val="28"/>
        </w:rPr>
        <w:t>інтересами (науково-дослідницькими лабораторіями та центрами, науковими школами). З такої позиції навчально-методичне забезпечення розробляється педагогом з урахуванням дослідницької програми закладу освіти, в якому він працює, для її апробації</w:t>
      </w:r>
      <w:r w:rsidRPr="00FD4FE6">
        <w:rPr>
          <w:spacing w:val="-16"/>
          <w:sz w:val="28"/>
          <w:szCs w:val="28"/>
        </w:rPr>
        <w:t xml:space="preserve"> </w:t>
      </w:r>
      <w:r w:rsidRPr="00FD4FE6">
        <w:rPr>
          <w:sz w:val="28"/>
          <w:szCs w:val="28"/>
        </w:rPr>
        <w:t>на</w:t>
      </w:r>
      <w:r w:rsidRPr="00FD4FE6">
        <w:rPr>
          <w:spacing w:val="-17"/>
          <w:sz w:val="28"/>
          <w:szCs w:val="28"/>
        </w:rPr>
        <w:t xml:space="preserve"> </w:t>
      </w:r>
      <w:r w:rsidRPr="00FD4FE6">
        <w:rPr>
          <w:sz w:val="28"/>
          <w:szCs w:val="28"/>
        </w:rPr>
        <w:t>різних</w:t>
      </w:r>
      <w:r w:rsidRPr="00FD4FE6">
        <w:rPr>
          <w:spacing w:val="-16"/>
          <w:sz w:val="28"/>
          <w:szCs w:val="28"/>
        </w:rPr>
        <w:t xml:space="preserve"> </w:t>
      </w:r>
      <w:r w:rsidRPr="00FD4FE6">
        <w:rPr>
          <w:sz w:val="28"/>
          <w:szCs w:val="28"/>
        </w:rPr>
        <w:t>навчальних</w:t>
      </w:r>
      <w:r w:rsidRPr="00FD4FE6">
        <w:rPr>
          <w:spacing w:val="-16"/>
          <w:sz w:val="28"/>
          <w:szCs w:val="28"/>
        </w:rPr>
        <w:t xml:space="preserve"> </w:t>
      </w:r>
      <w:r w:rsidRPr="00FD4FE6">
        <w:rPr>
          <w:sz w:val="28"/>
          <w:szCs w:val="28"/>
        </w:rPr>
        <w:t>предметах</w:t>
      </w:r>
      <w:r w:rsidRPr="00FD4FE6">
        <w:rPr>
          <w:spacing w:val="-16"/>
          <w:sz w:val="28"/>
          <w:szCs w:val="28"/>
        </w:rPr>
        <w:t xml:space="preserve"> </w:t>
      </w:r>
      <w:r w:rsidRPr="00FD4FE6">
        <w:rPr>
          <w:sz w:val="28"/>
          <w:szCs w:val="28"/>
        </w:rPr>
        <w:t>та</w:t>
      </w:r>
      <w:r w:rsidRPr="00FD4FE6">
        <w:rPr>
          <w:spacing w:val="-15"/>
          <w:sz w:val="28"/>
          <w:szCs w:val="28"/>
        </w:rPr>
        <w:t xml:space="preserve"> </w:t>
      </w:r>
      <w:r w:rsidRPr="00FD4FE6">
        <w:rPr>
          <w:sz w:val="28"/>
          <w:szCs w:val="28"/>
        </w:rPr>
        <w:t>з</w:t>
      </w:r>
      <w:r w:rsidRPr="00FD4FE6">
        <w:rPr>
          <w:spacing w:val="-18"/>
          <w:sz w:val="28"/>
          <w:szCs w:val="28"/>
        </w:rPr>
        <w:t xml:space="preserve"> </w:t>
      </w:r>
      <w:r w:rsidRPr="00FD4FE6">
        <w:rPr>
          <w:sz w:val="28"/>
          <w:szCs w:val="28"/>
        </w:rPr>
        <w:t>різними</w:t>
      </w:r>
      <w:r w:rsidRPr="00FD4FE6">
        <w:rPr>
          <w:spacing w:val="-16"/>
          <w:sz w:val="28"/>
          <w:szCs w:val="28"/>
        </w:rPr>
        <w:t xml:space="preserve"> </w:t>
      </w:r>
      <w:r w:rsidRPr="00FD4FE6">
        <w:rPr>
          <w:sz w:val="28"/>
          <w:szCs w:val="28"/>
        </w:rPr>
        <w:t>віковими</w:t>
      </w:r>
      <w:r w:rsidRPr="00FD4FE6">
        <w:rPr>
          <w:spacing w:val="-17"/>
          <w:sz w:val="28"/>
          <w:szCs w:val="28"/>
        </w:rPr>
        <w:t xml:space="preserve"> </w:t>
      </w:r>
      <w:r w:rsidRPr="00FD4FE6">
        <w:rPr>
          <w:sz w:val="28"/>
          <w:szCs w:val="28"/>
        </w:rPr>
        <w:t>групами.</w:t>
      </w:r>
    </w:p>
    <w:p w14:paraId="5D36B550" w14:textId="77777777" w:rsidR="004C4197" w:rsidRPr="00FD4FE6" w:rsidRDefault="004C4197" w:rsidP="004C4197">
      <w:pPr>
        <w:pStyle w:val="ad"/>
        <w:spacing w:after="0" w:line="360" w:lineRule="auto"/>
        <w:ind w:right="185" w:firstLine="851"/>
        <w:jc w:val="both"/>
        <w:rPr>
          <w:sz w:val="28"/>
          <w:szCs w:val="28"/>
        </w:rPr>
      </w:pPr>
      <w:r w:rsidRPr="00FD4FE6">
        <w:rPr>
          <w:sz w:val="28"/>
          <w:szCs w:val="28"/>
        </w:rPr>
        <w:t xml:space="preserve">На нашу думку, не залежно від того, представником якої освітньої ланки є </w:t>
      </w:r>
      <w:r w:rsidRPr="00F16A09">
        <w:rPr>
          <w:sz w:val="28"/>
          <w:szCs w:val="28"/>
        </w:rPr>
        <w:t>педагог,</w:t>
      </w:r>
      <w:r w:rsidRPr="00F16A09">
        <w:rPr>
          <w:spacing w:val="-18"/>
          <w:sz w:val="28"/>
          <w:szCs w:val="28"/>
        </w:rPr>
        <w:t xml:space="preserve"> </w:t>
      </w:r>
      <w:r w:rsidRPr="00F16A09">
        <w:rPr>
          <w:sz w:val="28"/>
          <w:szCs w:val="28"/>
        </w:rPr>
        <w:t>його</w:t>
      </w:r>
      <w:r w:rsidRPr="00F16A09">
        <w:rPr>
          <w:spacing w:val="-17"/>
          <w:sz w:val="28"/>
          <w:szCs w:val="28"/>
        </w:rPr>
        <w:t xml:space="preserve"> </w:t>
      </w:r>
      <w:r w:rsidRPr="00F16A09">
        <w:rPr>
          <w:sz w:val="28"/>
          <w:szCs w:val="28"/>
        </w:rPr>
        <w:t>діяльність</w:t>
      </w:r>
      <w:r w:rsidRPr="00F16A09">
        <w:rPr>
          <w:spacing w:val="-18"/>
          <w:sz w:val="28"/>
          <w:szCs w:val="28"/>
        </w:rPr>
        <w:t xml:space="preserve"> </w:t>
      </w:r>
      <w:r w:rsidRPr="00F16A09">
        <w:rPr>
          <w:sz w:val="28"/>
          <w:szCs w:val="28"/>
        </w:rPr>
        <w:t>має</w:t>
      </w:r>
      <w:r w:rsidRPr="00F16A09">
        <w:rPr>
          <w:spacing w:val="-17"/>
          <w:sz w:val="28"/>
          <w:szCs w:val="28"/>
        </w:rPr>
        <w:t xml:space="preserve"> </w:t>
      </w:r>
      <w:r w:rsidRPr="00F16A09">
        <w:rPr>
          <w:sz w:val="28"/>
          <w:szCs w:val="28"/>
        </w:rPr>
        <w:t>бути,</w:t>
      </w:r>
      <w:r w:rsidRPr="00F16A09">
        <w:rPr>
          <w:spacing w:val="-18"/>
          <w:sz w:val="28"/>
          <w:szCs w:val="28"/>
        </w:rPr>
        <w:t xml:space="preserve"> </w:t>
      </w:r>
      <w:r w:rsidRPr="00F16A09">
        <w:rPr>
          <w:sz w:val="28"/>
          <w:szCs w:val="28"/>
        </w:rPr>
        <w:t>передусім</w:t>
      </w:r>
      <w:r w:rsidRPr="00F16A09">
        <w:rPr>
          <w:spacing w:val="-17"/>
          <w:sz w:val="28"/>
          <w:szCs w:val="28"/>
        </w:rPr>
        <w:t xml:space="preserve"> </w:t>
      </w:r>
      <w:r w:rsidRPr="00F16A09">
        <w:rPr>
          <w:sz w:val="28"/>
          <w:szCs w:val="28"/>
        </w:rPr>
        <w:t>спрямована</w:t>
      </w:r>
      <w:r w:rsidRPr="00F16A09">
        <w:rPr>
          <w:spacing w:val="-18"/>
          <w:sz w:val="28"/>
          <w:szCs w:val="28"/>
        </w:rPr>
        <w:t xml:space="preserve"> </w:t>
      </w:r>
      <w:r w:rsidRPr="00F16A09">
        <w:rPr>
          <w:sz w:val="28"/>
          <w:szCs w:val="28"/>
        </w:rPr>
        <w:t>на:</w:t>
      </w:r>
      <w:r w:rsidRPr="00F16A09">
        <w:rPr>
          <w:spacing w:val="-17"/>
          <w:sz w:val="28"/>
          <w:szCs w:val="28"/>
        </w:rPr>
        <w:t xml:space="preserve"> </w:t>
      </w:r>
      <w:r w:rsidRPr="00F16A09">
        <w:rPr>
          <w:sz w:val="28"/>
          <w:szCs w:val="28"/>
        </w:rPr>
        <w:t>набуття</w:t>
      </w:r>
      <w:r w:rsidRPr="00F16A09">
        <w:rPr>
          <w:spacing w:val="-18"/>
          <w:sz w:val="28"/>
          <w:szCs w:val="28"/>
        </w:rPr>
        <w:t xml:space="preserve"> </w:t>
      </w:r>
      <w:r w:rsidRPr="00F16A09">
        <w:rPr>
          <w:sz w:val="28"/>
          <w:szCs w:val="28"/>
        </w:rPr>
        <w:t>суб’єктами</w:t>
      </w:r>
      <w:r w:rsidRPr="00FD4FE6">
        <w:rPr>
          <w:sz w:val="28"/>
          <w:szCs w:val="28"/>
        </w:rPr>
        <w:t xml:space="preserve"> освіти необхідних знань, умінь, навичок й </w:t>
      </w:r>
      <w:proofErr w:type="spellStart"/>
      <w:r w:rsidRPr="00FD4FE6">
        <w:rPr>
          <w:sz w:val="28"/>
          <w:szCs w:val="28"/>
        </w:rPr>
        <w:t>компетентностей</w:t>
      </w:r>
      <w:proofErr w:type="spellEnd"/>
      <w:r w:rsidRPr="00FD4FE6">
        <w:rPr>
          <w:sz w:val="28"/>
          <w:szCs w:val="28"/>
        </w:rPr>
        <w:t xml:space="preserve"> відповідно до предмету викладання та </w:t>
      </w:r>
      <w:r w:rsidRPr="00FD4FE6">
        <w:rPr>
          <w:i/>
          <w:sz w:val="28"/>
          <w:szCs w:val="28"/>
        </w:rPr>
        <w:t xml:space="preserve">розвиток </w:t>
      </w:r>
      <w:r w:rsidRPr="00FD4FE6">
        <w:rPr>
          <w:sz w:val="28"/>
          <w:szCs w:val="28"/>
        </w:rPr>
        <w:t>їхньої ініціативи, здатності практичного застосування знань, самостійності. Проте ефективність такої професійної діяльності можлива лише за умови постійного відбору, оновлення, удосконалення інформації, розширення теоретичного кругозору та наукової ерудиції у ході науково-дослідницького аналізу.</w:t>
      </w:r>
    </w:p>
    <w:p w14:paraId="16D69F8C" w14:textId="53F2146C" w:rsidR="004C4197" w:rsidRPr="00FD4FE6" w:rsidRDefault="004C4197" w:rsidP="004C4197">
      <w:pPr>
        <w:pStyle w:val="ad"/>
        <w:spacing w:after="0" w:line="360" w:lineRule="auto"/>
        <w:ind w:right="185" w:firstLine="851"/>
        <w:jc w:val="both"/>
        <w:rPr>
          <w:sz w:val="28"/>
          <w:szCs w:val="28"/>
        </w:rPr>
      </w:pPr>
      <w:r w:rsidRPr="00FD4FE6">
        <w:rPr>
          <w:sz w:val="28"/>
          <w:szCs w:val="28"/>
        </w:rPr>
        <w:t>Окреслимо зміст досліджуваної категорії фахівців, яким оперуватимемо згідно умов нашого дослідження, на основі проведеного опитування серед сучасних практикуючих педагогів (викладачів вітчизняних класичних, педагогічних, академічних, гуманітарних, профільних університетів, університетів аграрного профілю та післядипломної освіти, коледжів та колегіумів, освітніх установ) та здобувачів вищої педагогічної освіти. Аналіз результатів опитування дав можливість з’ясувати, що сучасне трактування змісту категорії «педагог-дослідник» охоплює декілька груп характеристик: особистісні, професійні та власне дослідницькі.</w:t>
      </w:r>
    </w:p>
    <w:p w14:paraId="00F03900" w14:textId="77777777" w:rsidR="004C4197" w:rsidRPr="00FE36DA" w:rsidRDefault="004C4197" w:rsidP="004C4197">
      <w:pPr>
        <w:pStyle w:val="ad"/>
        <w:spacing w:after="0" w:line="360" w:lineRule="auto"/>
        <w:ind w:right="185" w:firstLine="851"/>
        <w:jc w:val="both"/>
        <w:rPr>
          <w:bCs/>
          <w:iCs/>
          <w:sz w:val="28"/>
          <w:szCs w:val="28"/>
        </w:rPr>
      </w:pPr>
      <w:r w:rsidRPr="00FE36DA">
        <w:rPr>
          <w:bCs/>
          <w:iCs/>
          <w:sz w:val="28"/>
          <w:szCs w:val="28"/>
        </w:rPr>
        <w:t>Особистісна складова проявляється в</w:t>
      </w:r>
      <w:r w:rsidRPr="00FE36DA">
        <w:rPr>
          <w:bCs/>
          <w:iCs/>
          <w:spacing w:val="-3"/>
          <w:sz w:val="28"/>
          <w:szCs w:val="28"/>
        </w:rPr>
        <w:t xml:space="preserve"> </w:t>
      </w:r>
      <w:r w:rsidRPr="00FE36DA">
        <w:rPr>
          <w:bCs/>
          <w:iCs/>
          <w:sz w:val="28"/>
          <w:szCs w:val="28"/>
        </w:rPr>
        <w:t>тому,</w:t>
      </w:r>
      <w:r w:rsidRPr="00FE36DA">
        <w:rPr>
          <w:bCs/>
          <w:iCs/>
          <w:spacing w:val="-1"/>
          <w:sz w:val="28"/>
          <w:szCs w:val="28"/>
        </w:rPr>
        <w:t xml:space="preserve"> </w:t>
      </w:r>
      <w:r w:rsidRPr="00FE36DA">
        <w:rPr>
          <w:bCs/>
          <w:iCs/>
          <w:sz w:val="28"/>
          <w:szCs w:val="28"/>
        </w:rPr>
        <w:t>наскільки</w:t>
      </w:r>
      <w:r w:rsidRPr="00FE36DA">
        <w:rPr>
          <w:bCs/>
          <w:iCs/>
          <w:spacing w:val="-2"/>
          <w:sz w:val="28"/>
          <w:szCs w:val="28"/>
        </w:rPr>
        <w:t xml:space="preserve"> </w:t>
      </w:r>
      <w:r w:rsidRPr="00FE36DA">
        <w:rPr>
          <w:bCs/>
          <w:iCs/>
          <w:sz w:val="28"/>
          <w:szCs w:val="28"/>
        </w:rPr>
        <w:t>педагог-дослідник</w:t>
      </w:r>
      <w:r w:rsidRPr="00FE36DA">
        <w:rPr>
          <w:bCs/>
          <w:iCs/>
          <w:spacing w:val="-2"/>
          <w:sz w:val="28"/>
          <w:szCs w:val="28"/>
        </w:rPr>
        <w:t xml:space="preserve"> </w:t>
      </w:r>
      <w:r w:rsidRPr="00FE36DA">
        <w:rPr>
          <w:bCs/>
          <w:iCs/>
          <w:sz w:val="28"/>
          <w:szCs w:val="28"/>
        </w:rPr>
        <w:t xml:space="preserve">є творчим, креативним, високо духовним, соціально зрілим, інтелігентним </w:t>
      </w:r>
      <w:r w:rsidRPr="00FE36DA">
        <w:rPr>
          <w:bCs/>
          <w:iCs/>
          <w:sz w:val="28"/>
          <w:szCs w:val="28"/>
        </w:rPr>
        <w:lastRenderedPageBreak/>
        <w:t>професіоналом, має сучасне науково-педагогічне мислення, готовий до самоосвіти і саморозвитку.</w:t>
      </w:r>
    </w:p>
    <w:p w14:paraId="1AC767A7" w14:textId="77777777" w:rsidR="004C4197" w:rsidRPr="00FE36DA" w:rsidRDefault="004C4197" w:rsidP="004C4197">
      <w:pPr>
        <w:pStyle w:val="ad"/>
        <w:spacing w:after="0" w:line="360" w:lineRule="auto"/>
        <w:ind w:right="189" w:firstLine="851"/>
        <w:jc w:val="both"/>
        <w:rPr>
          <w:bCs/>
          <w:iCs/>
          <w:sz w:val="28"/>
          <w:szCs w:val="28"/>
        </w:rPr>
      </w:pPr>
      <w:r w:rsidRPr="00FE36DA">
        <w:rPr>
          <w:bCs/>
          <w:iCs/>
          <w:sz w:val="28"/>
          <w:szCs w:val="28"/>
        </w:rPr>
        <w:t>Акцент досліджуваних робився більше на професійній та дослідницькій складовій – тих показниках, які вони могли проаналізувати без суб’єктивізму.</w:t>
      </w:r>
    </w:p>
    <w:p w14:paraId="2C87255E" w14:textId="12BBA53C" w:rsidR="004C4197" w:rsidRPr="00FE36DA" w:rsidRDefault="004C4197" w:rsidP="004C4197">
      <w:pPr>
        <w:spacing w:line="360" w:lineRule="auto"/>
        <w:ind w:left="725" w:firstLine="851"/>
        <w:jc w:val="both"/>
        <w:rPr>
          <w:bCs/>
          <w:iCs/>
          <w:sz w:val="28"/>
          <w:szCs w:val="28"/>
        </w:rPr>
      </w:pPr>
      <w:r w:rsidRPr="00FE36DA">
        <w:rPr>
          <w:bCs/>
          <w:iCs/>
          <w:sz w:val="28"/>
          <w:szCs w:val="28"/>
        </w:rPr>
        <w:t>Отже,</w:t>
      </w:r>
      <w:r w:rsidRPr="00FE36DA">
        <w:rPr>
          <w:bCs/>
          <w:iCs/>
          <w:spacing w:val="-8"/>
          <w:sz w:val="28"/>
          <w:szCs w:val="28"/>
        </w:rPr>
        <w:t xml:space="preserve"> </w:t>
      </w:r>
      <w:r w:rsidRPr="00FE36DA">
        <w:rPr>
          <w:bCs/>
          <w:iCs/>
          <w:sz w:val="28"/>
          <w:szCs w:val="28"/>
        </w:rPr>
        <w:t>професійна</w:t>
      </w:r>
      <w:r w:rsidRPr="00FE36DA">
        <w:rPr>
          <w:bCs/>
          <w:iCs/>
          <w:spacing w:val="-4"/>
          <w:sz w:val="28"/>
          <w:szCs w:val="28"/>
        </w:rPr>
        <w:t xml:space="preserve"> </w:t>
      </w:r>
      <w:r w:rsidRPr="00FE36DA">
        <w:rPr>
          <w:bCs/>
          <w:iCs/>
          <w:sz w:val="28"/>
          <w:szCs w:val="28"/>
        </w:rPr>
        <w:t>складова</w:t>
      </w:r>
      <w:r w:rsidRPr="00FE36DA">
        <w:rPr>
          <w:bCs/>
          <w:iCs/>
          <w:spacing w:val="-4"/>
          <w:sz w:val="28"/>
          <w:szCs w:val="28"/>
        </w:rPr>
        <w:t xml:space="preserve"> </w:t>
      </w:r>
      <w:r w:rsidRPr="00FE36DA">
        <w:rPr>
          <w:bCs/>
          <w:iCs/>
          <w:sz w:val="28"/>
          <w:szCs w:val="28"/>
        </w:rPr>
        <w:t>полягає</w:t>
      </w:r>
      <w:r w:rsidRPr="00FE36DA">
        <w:rPr>
          <w:bCs/>
          <w:iCs/>
          <w:spacing w:val="-5"/>
          <w:sz w:val="28"/>
          <w:szCs w:val="28"/>
        </w:rPr>
        <w:t xml:space="preserve"> </w:t>
      </w:r>
      <w:r w:rsidRPr="00FE36DA">
        <w:rPr>
          <w:bCs/>
          <w:iCs/>
          <w:sz w:val="28"/>
          <w:szCs w:val="28"/>
        </w:rPr>
        <w:t>в</w:t>
      </w:r>
      <w:r w:rsidRPr="00FE36DA">
        <w:rPr>
          <w:bCs/>
          <w:iCs/>
          <w:spacing w:val="-6"/>
          <w:sz w:val="28"/>
          <w:szCs w:val="28"/>
        </w:rPr>
        <w:t xml:space="preserve"> </w:t>
      </w:r>
      <w:r w:rsidRPr="00FE36DA">
        <w:rPr>
          <w:bCs/>
          <w:iCs/>
          <w:sz w:val="28"/>
          <w:szCs w:val="28"/>
        </w:rPr>
        <w:t>тому,</w:t>
      </w:r>
      <w:r w:rsidRPr="00FE36DA">
        <w:rPr>
          <w:bCs/>
          <w:iCs/>
          <w:spacing w:val="-5"/>
          <w:sz w:val="28"/>
          <w:szCs w:val="28"/>
        </w:rPr>
        <w:t xml:space="preserve"> </w:t>
      </w:r>
      <w:r w:rsidRPr="00FE36DA">
        <w:rPr>
          <w:bCs/>
          <w:iCs/>
          <w:sz w:val="28"/>
          <w:szCs w:val="28"/>
        </w:rPr>
        <w:t>що</w:t>
      </w:r>
      <w:r w:rsidRPr="00FE36DA">
        <w:rPr>
          <w:bCs/>
          <w:iCs/>
          <w:spacing w:val="-4"/>
          <w:sz w:val="28"/>
          <w:szCs w:val="28"/>
        </w:rPr>
        <w:t xml:space="preserve"> </w:t>
      </w:r>
      <w:r w:rsidRPr="00FE36DA">
        <w:rPr>
          <w:bCs/>
          <w:iCs/>
          <w:spacing w:val="-2"/>
          <w:sz w:val="28"/>
          <w:szCs w:val="28"/>
        </w:rPr>
        <w:t>дослідник:</w:t>
      </w:r>
    </w:p>
    <w:p w14:paraId="57B15FF0" w14:textId="77777777" w:rsidR="004C4197" w:rsidRPr="00FD4FE6" w:rsidRDefault="004C4197">
      <w:pPr>
        <w:pStyle w:val="a9"/>
        <w:widowControl w:val="0"/>
        <w:numPr>
          <w:ilvl w:val="0"/>
          <w:numId w:val="26"/>
        </w:numPr>
        <w:tabs>
          <w:tab w:val="left" w:pos="934"/>
        </w:tabs>
        <w:autoSpaceDE w:val="0"/>
        <w:autoSpaceDN w:val="0"/>
        <w:spacing w:after="0" w:line="360" w:lineRule="auto"/>
        <w:ind w:right="186" w:firstLine="851"/>
        <w:contextualSpacing w:val="0"/>
        <w:jc w:val="both"/>
        <w:rPr>
          <w:sz w:val="28"/>
          <w:szCs w:val="28"/>
        </w:rPr>
      </w:pPr>
      <w:r w:rsidRPr="00FE36DA">
        <w:rPr>
          <w:bCs/>
          <w:iCs/>
          <w:sz w:val="28"/>
          <w:szCs w:val="28"/>
        </w:rPr>
        <w:t>досяг високого рівня педагогічної майстерності, здатний інформувати</w:t>
      </w:r>
      <w:r w:rsidRPr="00FD4FE6">
        <w:rPr>
          <w:sz w:val="28"/>
          <w:szCs w:val="28"/>
        </w:rPr>
        <w:t xml:space="preserve"> педагогічний колектив про нові напрями розвитку освіти, педагогічні ідеї, </w:t>
      </w:r>
      <w:r w:rsidRPr="00FD4FE6">
        <w:rPr>
          <w:spacing w:val="-2"/>
          <w:sz w:val="28"/>
          <w:szCs w:val="28"/>
        </w:rPr>
        <w:t>наукові</w:t>
      </w:r>
      <w:r w:rsidRPr="00FD4FE6">
        <w:rPr>
          <w:spacing w:val="-12"/>
          <w:sz w:val="28"/>
          <w:szCs w:val="28"/>
        </w:rPr>
        <w:t xml:space="preserve"> </w:t>
      </w:r>
      <w:r w:rsidRPr="00FD4FE6">
        <w:rPr>
          <w:spacing w:val="-2"/>
          <w:sz w:val="28"/>
          <w:szCs w:val="28"/>
        </w:rPr>
        <w:t>досягнення,</w:t>
      </w:r>
      <w:r w:rsidRPr="00FD4FE6">
        <w:rPr>
          <w:spacing w:val="-11"/>
          <w:sz w:val="28"/>
          <w:szCs w:val="28"/>
        </w:rPr>
        <w:t xml:space="preserve"> </w:t>
      </w:r>
      <w:r w:rsidRPr="00FD4FE6">
        <w:rPr>
          <w:spacing w:val="-2"/>
          <w:sz w:val="28"/>
          <w:szCs w:val="28"/>
        </w:rPr>
        <w:t>включатися</w:t>
      </w:r>
      <w:r w:rsidRPr="00FD4FE6">
        <w:rPr>
          <w:spacing w:val="-11"/>
          <w:sz w:val="28"/>
          <w:szCs w:val="28"/>
        </w:rPr>
        <w:t xml:space="preserve"> </w:t>
      </w:r>
      <w:r w:rsidRPr="00FD4FE6">
        <w:rPr>
          <w:spacing w:val="-2"/>
          <w:sz w:val="28"/>
          <w:szCs w:val="28"/>
        </w:rPr>
        <w:t>в</w:t>
      </w:r>
      <w:r w:rsidRPr="00FD4FE6">
        <w:rPr>
          <w:spacing w:val="-8"/>
          <w:sz w:val="28"/>
          <w:szCs w:val="28"/>
        </w:rPr>
        <w:t xml:space="preserve"> </w:t>
      </w:r>
      <w:r w:rsidRPr="00FD4FE6">
        <w:rPr>
          <w:spacing w:val="-2"/>
          <w:sz w:val="28"/>
          <w:szCs w:val="28"/>
        </w:rPr>
        <w:t>експериментальну</w:t>
      </w:r>
      <w:r w:rsidRPr="00FD4FE6">
        <w:rPr>
          <w:spacing w:val="-7"/>
          <w:sz w:val="28"/>
          <w:szCs w:val="28"/>
        </w:rPr>
        <w:t xml:space="preserve"> </w:t>
      </w:r>
      <w:r w:rsidRPr="00FD4FE6">
        <w:rPr>
          <w:spacing w:val="-2"/>
          <w:sz w:val="28"/>
          <w:szCs w:val="28"/>
        </w:rPr>
        <w:t>та</w:t>
      </w:r>
      <w:r w:rsidRPr="00FD4FE6">
        <w:rPr>
          <w:spacing w:val="-9"/>
          <w:sz w:val="28"/>
          <w:szCs w:val="28"/>
        </w:rPr>
        <w:t xml:space="preserve"> </w:t>
      </w:r>
      <w:r w:rsidRPr="00FD4FE6">
        <w:rPr>
          <w:spacing w:val="-2"/>
          <w:sz w:val="28"/>
          <w:szCs w:val="28"/>
        </w:rPr>
        <w:t>наукову</w:t>
      </w:r>
      <w:r w:rsidRPr="00FD4FE6">
        <w:rPr>
          <w:spacing w:val="-7"/>
          <w:sz w:val="28"/>
          <w:szCs w:val="28"/>
        </w:rPr>
        <w:t xml:space="preserve"> </w:t>
      </w:r>
      <w:r w:rsidRPr="00FD4FE6">
        <w:rPr>
          <w:spacing w:val="-2"/>
          <w:sz w:val="28"/>
          <w:szCs w:val="28"/>
        </w:rPr>
        <w:t>роботу,</w:t>
      </w:r>
      <w:r w:rsidRPr="00FD4FE6">
        <w:rPr>
          <w:spacing w:val="-8"/>
          <w:sz w:val="28"/>
          <w:szCs w:val="28"/>
        </w:rPr>
        <w:t xml:space="preserve"> </w:t>
      </w:r>
      <w:r w:rsidRPr="00FD4FE6">
        <w:rPr>
          <w:spacing w:val="-2"/>
          <w:sz w:val="28"/>
          <w:szCs w:val="28"/>
        </w:rPr>
        <w:t>готувати</w:t>
      </w:r>
    </w:p>
    <w:p w14:paraId="032AE28B" w14:textId="77777777" w:rsidR="004C4197" w:rsidRPr="00FD4FE6" w:rsidRDefault="004C4197" w:rsidP="004C4197">
      <w:pPr>
        <w:pStyle w:val="ad"/>
        <w:spacing w:after="0" w:line="360" w:lineRule="auto"/>
        <w:ind w:right="184" w:firstLine="851"/>
        <w:jc w:val="both"/>
        <w:rPr>
          <w:sz w:val="28"/>
          <w:szCs w:val="28"/>
        </w:rPr>
      </w:pPr>
      <w:r w:rsidRPr="00FD4FE6">
        <w:rPr>
          <w:sz w:val="28"/>
          <w:szCs w:val="28"/>
        </w:rPr>
        <w:t>публікації, проводити навчальні та виховні заходи різного рівня, здійснювати керівництво творчими групами, школами передового досвіду, педагогічними майстернями та студіями тощо;</w:t>
      </w:r>
    </w:p>
    <w:p w14:paraId="1F418ECB" w14:textId="77777777" w:rsidR="004C4197" w:rsidRPr="00FD4FE6" w:rsidRDefault="004C4197">
      <w:pPr>
        <w:pStyle w:val="a9"/>
        <w:widowControl w:val="0"/>
        <w:numPr>
          <w:ilvl w:val="0"/>
          <w:numId w:val="26"/>
        </w:numPr>
        <w:tabs>
          <w:tab w:val="left" w:pos="934"/>
        </w:tabs>
        <w:autoSpaceDE w:val="0"/>
        <w:autoSpaceDN w:val="0"/>
        <w:spacing w:after="0" w:line="360" w:lineRule="auto"/>
        <w:ind w:right="184" w:firstLine="851"/>
        <w:contextualSpacing w:val="0"/>
        <w:jc w:val="both"/>
        <w:rPr>
          <w:sz w:val="28"/>
          <w:szCs w:val="28"/>
        </w:rPr>
      </w:pPr>
      <w:r w:rsidRPr="00FD4FE6">
        <w:rPr>
          <w:sz w:val="28"/>
          <w:szCs w:val="28"/>
        </w:rPr>
        <w:t>результати власного наукового пошуку впроваджує в освітню діяльність; розробляє</w:t>
      </w:r>
      <w:r w:rsidRPr="00FD4FE6">
        <w:rPr>
          <w:spacing w:val="-18"/>
          <w:sz w:val="28"/>
          <w:szCs w:val="28"/>
        </w:rPr>
        <w:t xml:space="preserve"> </w:t>
      </w:r>
      <w:r w:rsidRPr="00FD4FE6">
        <w:rPr>
          <w:sz w:val="28"/>
          <w:szCs w:val="28"/>
        </w:rPr>
        <w:t>нову</w:t>
      </w:r>
      <w:r w:rsidRPr="00FD4FE6">
        <w:rPr>
          <w:spacing w:val="-17"/>
          <w:sz w:val="28"/>
          <w:szCs w:val="28"/>
        </w:rPr>
        <w:t xml:space="preserve"> </w:t>
      </w:r>
      <w:r w:rsidRPr="00FD4FE6">
        <w:rPr>
          <w:sz w:val="28"/>
          <w:szCs w:val="28"/>
        </w:rPr>
        <w:t>освітню</w:t>
      </w:r>
      <w:r w:rsidRPr="00FD4FE6">
        <w:rPr>
          <w:spacing w:val="-18"/>
          <w:sz w:val="28"/>
          <w:szCs w:val="28"/>
        </w:rPr>
        <w:t xml:space="preserve"> </w:t>
      </w:r>
      <w:r w:rsidRPr="00FD4FE6">
        <w:rPr>
          <w:sz w:val="28"/>
          <w:szCs w:val="28"/>
        </w:rPr>
        <w:t>модель</w:t>
      </w:r>
      <w:r w:rsidRPr="00FD4FE6">
        <w:rPr>
          <w:spacing w:val="-17"/>
          <w:sz w:val="28"/>
          <w:szCs w:val="28"/>
        </w:rPr>
        <w:t xml:space="preserve"> </w:t>
      </w:r>
      <w:r w:rsidRPr="00FD4FE6">
        <w:rPr>
          <w:sz w:val="28"/>
          <w:szCs w:val="28"/>
        </w:rPr>
        <w:t>або</w:t>
      </w:r>
      <w:r w:rsidRPr="00FD4FE6">
        <w:rPr>
          <w:spacing w:val="-16"/>
          <w:sz w:val="28"/>
          <w:szCs w:val="28"/>
        </w:rPr>
        <w:t xml:space="preserve"> </w:t>
      </w:r>
      <w:r w:rsidRPr="00FD4FE6">
        <w:rPr>
          <w:sz w:val="28"/>
          <w:szCs w:val="28"/>
        </w:rPr>
        <w:t>екстраполює</w:t>
      </w:r>
      <w:r w:rsidRPr="00FD4FE6">
        <w:rPr>
          <w:spacing w:val="-17"/>
          <w:sz w:val="28"/>
          <w:szCs w:val="28"/>
        </w:rPr>
        <w:t xml:space="preserve"> </w:t>
      </w:r>
      <w:r w:rsidRPr="00FD4FE6">
        <w:rPr>
          <w:sz w:val="28"/>
          <w:szCs w:val="28"/>
        </w:rPr>
        <w:t>вже</w:t>
      </w:r>
      <w:r w:rsidRPr="00FD4FE6">
        <w:rPr>
          <w:spacing w:val="-18"/>
          <w:sz w:val="28"/>
          <w:szCs w:val="28"/>
        </w:rPr>
        <w:t xml:space="preserve"> </w:t>
      </w:r>
      <w:r w:rsidRPr="00FD4FE6">
        <w:rPr>
          <w:sz w:val="28"/>
          <w:szCs w:val="28"/>
        </w:rPr>
        <w:t>існуючу</w:t>
      </w:r>
      <w:r w:rsidRPr="00FD4FE6">
        <w:rPr>
          <w:spacing w:val="-15"/>
          <w:sz w:val="28"/>
          <w:szCs w:val="28"/>
        </w:rPr>
        <w:t xml:space="preserve"> </w:t>
      </w:r>
      <w:r w:rsidRPr="00FD4FE6">
        <w:rPr>
          <w:sz w:val="28"/>
          <w:szCs w:val="28"/>
        </w:rPr>
        <w:t>культурну</w:t>
      </w:r>
      <w:r w:rsidRPr="00FD4FE6">
        <w:rPr>
          <w:spacing w:val="-18"/>
          <w:sz w:val="28"/>
          <w:szCs w:val="28"/>
        </w:rPr>
        <w:t xml:space="preserve"> </w:t>
      </w:r>
      <w:r w:rsidRPr="00FD4FE6">
        <w:rPr>
          <w:sz w:val="28"/>
          <w:szCs w:val="28"/>
        </w:rPr>
        <w:t>освітню систему в нову ситуацію; вирішує провідну для установи проблему, але на своєму специфічному навчальному матеріалі з урахуванням вікових особливостей аудиторії;</w:t>
      </w:r>
    </w:p>
    <w:p w14:paraId="310FC03D" w14:textId="77777777" w:rsidR="004C4197" w:rsidRPr="00FD4FE6" w:rsidRDefault="004C4197">
      <w:pPr>
        <w:pStyle w:val="a9"/>
        <w:widowControl w:val="0"/>
        <w:numPr>
          <w:ilvl w:val="0"/>
          <w:numId w:val="26"/>
        </w:numPr>
        <w:tabs>
          <w:tab w:val="left" w:pos="934"/>
        </w:tabs>
        <w:autoSpaceDE w:val="0"/>
        <w:autoSpaceDN w:val="0"/>
        <w:spacing w:after="0" w:line="360" w:lineRule="auto"/>
        <w:ind w:right="188" w:firstLine="851"/>
        <w:contextualSpacing w:val="0"/>
        <w:jc w:val="both"/>
        <w:rPr>
          <w:sz w:val="28"/>
          <w:szCs w:val="28"/>
        </w:rPr>
      </w:pPr>
      <w:proofErr w:type="spellStart"/>
      <w:r w:rsidRPr="00FD4FE6">
        <w:rPr>
          <w:sz w:val="28"/>
          <w:szCs w:val="28"/>
        </w:rPr>
        <w:t>професійно</w:t>
      </w:r>
      <w:proofErr w:type="spellEnd"/>
      <w:r w:rsidRPr="00FD4FE6">
        <w:rPr>
          <w:sz w:val="28"/>
          <w:szCs w:val="28"/>
        </w:rPr>
        <w:t xml:space="preserve"> володіє науковими засобами і залучає суб’єктів освіти до розвитку</w:t>
      </w:r>
      <w:r w:rsidRPr="00FD4FE6">
        <w:rPr>
          <w:spacing w:val="-2"/>
          <w:sz w:val="28"/>
          <w:szCs w:val="28"/>
        </w:rPr>
        <w:t xml:space="preserve"> </w:t>
      </w:r>
      <w:r w:rsidRPr="00FD4FE6">
        <w:rPr>
          <w:sz w:val="28"/>
          <w:szCs w:val="28"/>
        </w:rPr>
        <w:t>їхнього</w:t>
      </w:r>
      <w:r w:rsidRPr="00FD4FE6">
        <w:rPr>
          <w:spacing w:val="-1"/>
          <w:sz w:val="28"/>
          <w:szCs w:val="28"/>
        </w:rPr>
        <w:t xml:space="preserve"> </w:t>
      </w:r>
      <w:r w:rsidRPr="00FD4FE6">
        <w:rPr>
          <w:sz w:val="28"/>
          <w:szCs w:val="28"/>
        </w:rPr>
        <w:t>інтересу</w:t>
      </w:r>
      <w:r w:rsidRPr="00FD4FE6">
        <w:rPr>
          <w:spacing w:val="-2"/>
          <w:sz w:val="28"/>
          <w:szCs w:val="28"/>
        </w:rPr>
        <w:t xml:space="preserve"> </w:t>
      </w:r>
      <w:r w:rsidRPr="00FD4FE6">
        <w:rPr>
          <w:sz w:val="28"/>
          <w:szCs w:val="28"/>
        </w:rPr>
        <w:t>до науково-дослідницької</w:t>
      </w:r>
      <w:r w:rsidRPr="00FD4FE6">
        <w:rPr>
          <w:spacing w:val="-2"/>
          <w:sz w:val="28"/>
          <w:szCs w:val="28"/>
        </w:rPr>
        <w:t xml:space="preserve"> </w:t>
      </w:r>
      <w:r w:rsidRPr="00FD4FE6">
        <w:rPr>
          <w:sz w:val="28"/>
          <w:szCs w:val="28"/>
        </w:rPr>
        <w:t>діяльності</w:t>
      </w:r>
      <w:r w:rsidRPr="00FD4FE6">
        <w:rPr>
          <w:spacing w:val="-2"/>
          <w:sz w:val="28"/>
          <w:szCs w:val="28"/>
        </w:rPr>
        <w:t xml:space="preserve"> </w:t>
      </w:r>
      <w:r w:rsidRPr="00FD4FE6">
        <w:rPr>
          <w:sz w:val="28"/>
          <w:szCs w:val="28"/>
        </w:rPr>
        <w:t>через</w:t>
      </w:r>
      <w:r w:rsidRPr="00FD4FE6">
        <w:rPr>
          <w:spacing w:val="-3"/>
          <w:sz w:val="28"/>
          <w:szCs w:val="28"/>
        </w:rPr>
        <w:t xml:space="preserve"> </w:t>
      </w:r>
      <w:r w:rsidRPr="00FD4FE6">
        <w:rPr>
          <w:sz w:val="28"/>
          <w:szCs w:val="28"/>
        </w:rPr>
        <w:t xml:space="preserve">написання рефератів, дипломних та курсових кваліфікаційних робіт, проведення творчих </w:t>
      </w:r>
      <w:proofErr w:type="spellStart"/>
      <w:r w:rsidRPr="00FD4FE6">
        <w:rPr>
          <w:sz w:val="28"/>
          <w:szCs w:val="28"/>
        </w:rPr>
        <w:t>проєктів</w:t>
      </w:r>
      <w:proofErr w:type="spellEnd"/>
      <w:r w:rsidRPr="00FD4FE6">
        <w:rPr>
          <w:sz w:val="28"/>
          <w:szCs w:val="28"/>
        </w:rPr>
        <w:t xml:space="preserve"> тощо;</w:t>
      </w:r>
    </w:p>
    <w:p w14:paraId="444EC15F" w14:textId="77777777" w:rsidR="004C4197" w:rsidRPr="00FD4FE6" w:rsidRDefault="004C4197">
      <w:pPr>
        <w:pStyle w:val="a9"/>
        <w:widowControl w:val="0"/>
        <w:numPr>
          <w:ilvl w:val="0"/>
          <w:numId w:val="26"/>
        </w:numPr>
        <w:tabs>
          <w:tab w:val="left" w:pos="934"/>
        </w:tabs>
        <w:autoSpaceDE w:val="0"/>
        <w:autoSpaceDN w:val="0"/>
        <w:spacing w:after="0" w:line="360" w:lineRule="auto"/>
        <w:ind w:right="187" w:firstLine="851"/>
        <w:contextualSpacing w:val="0"/>
        <w:jc w:val="both"/>
        <w:rPr>
          <w:sz w:val="28"/>
          <w:szCs w:val="28"/>
        </w:rPr>
      </w:pPr>
      <w:r w:rsidRPr="00FD4FE6">
        <w:rPr>
          <w:sz w:val="28"/>
          <w:szCs w:val="28"/>
        </w:rPr>
        <w:t>співпрацює з ученими та педагогами-новаторами для ознайомлення з актуальними проблемами педагогіки, передовим педагогічним досвідом, інноваційними технологіями; з повагою ставиться до переконань своїх опонентів; має системне мислення, що виявляється в цілісному сприйнятті різних педагогічних явищ, здатності встановлювати причинно-наслідкові зв’язки, визначати перспективи свого подальшого професійного та особистісного розвитку;</w:t>
      </w:r>
    </w:p>
    <w:p w14:paraId="1C5D31DB" w14:textId="04427771" w:rsidR="004C4197" w:rsidRPr="00FD4FE6" w:rsidRDefault="004C4197">
      <w:pPr>
        <w:pStyle w:val="a9"/>
        <w:widowControl w:val="0"/>
        <w:numPr>
          <w:ilvl w:val="0"/>
          <w:numId w:val="26"/>
        </w:numPr>
        <w:tabs>
          <w:tab w:val="left" w:pos="934"/>
        </w:tabs>
        <w:autoSpaceDE w:val="0"/>
        <w:autoSpaceDN w:val="0"/>
        <w:spacing w:after="0" w:line="360" w:lineRule="auto"/>
        <w:ind w:right="186" w:firstLine="851"/>
        <w:contextualSpacing w:val="0"/>
        <w:jc w:val="both"/>
        <w:rPr>
          <w:sz w:val="28"/>
          <w:szCs w:val="28"/>
        </w:rPr>
      </w:pPr>
      <w:r w:rsidRPr="00FD4FE6">
        <w:rPr>
          <w:sz w:val="28"/>
          <w:szCs w:val="28"/>
        </w:rPr>
        <w:t>поєднує роботу з науково-дослідницькою діяльністю, будуючи свою діяльність на принципах креативності та постійного самовдосконалення; володіє вмінням практичного використання методики педагогічного дослідження.</w:t>
      </w:r>
    </w:p>
    <w:p w14:paraId="3E4E57F4" w14:textId="77777777" w:rsidR="004C4197" w:rsidRPr="00FE36DA" w:rsidRDefault="004C4197" w:rsidP="004C4197">
      <w:pPr>
        <w:pStyle w:val="ad"/>
        <w:spacing w:after="0" w:line="360" w:lineRule="auto"/>
        <w:ind w:left="725" w:firstLine="851"/>
        <w:jc w:val="both"/>
        <w:rPr>
          <w:sz w:val="28"/>
          <w:szCs w:val="28"/>
        </w:rPr>
      </w:pPr>
      <w:r w:rsidRPr="00FE36DA">
        <w:rPr>
          <w:sz w:val="28"/>
          <w:szCs w:val="28"/>
        </w:rPr>
        <w:lastRenderedPageBreak/>
        <w:t>Як</w:t>
      </w:r>
      <w:r w:rsidRPr="00FE36DA">
        <w:rPr>
          <w:spacing w:val="-12"/>
          <w:sz w:val="28"/>
          <w:szCs w:val="28"/>
        </w:rPr>
        <w:t xml:space="preserve"> </w:t>
      </w:r>
      <w:r w:rsidRPr="00FE36DA">
        <w:rPr>
          <w:sz w:val="28"/>
          <w:szCs w:val="28"/>
        </w:rPr>
        <w:t>науковець</w:t>
      </w:r>
      <w:r w:rsidRPr="00FE36DA">
        <w:rPr>
          <w:spacing w:val="-7"/>
          <w:sz w:val="28"/>
          <w:szCs w:val="28"/>
        </w:rPr>
        <w:t xml:space="preserve"> </w:t>
      </w:r>
      <w:r w:rsidRPr="00FE36DA">
        <w:rPr>
          <w:sz w:val="28"/>
          <w:szCs w:val="28"/>
        </w:rPr>
        <w:t>педагог-дослідник</w:t>
      </w:r>
      <w:r w:rsidRPr="00FE36DA">
        <w:rPr>
          <w:spacing w:val="-9"/>
          <w:sz w:val="28"/>
          <w:szCs w:val="28"/>
        </w:rPr>
        <w:t xml:space="preserve"> </w:t>
      </w:r>
      <w:r w:rsidRPr="00FE36DA">
        <w:rPr>
          <w:sz w:val="28"/>
          <w:szCs w:val="28"/>
        </w:rPr>
        <w:t>вирізняється</w:t>
      </w:r>
      <w:r w:rsidRPr="00FE36DA">
        <w:rPr>
          <w:spacing w:val="-8"/>
          <w:sz w:val="28"/>
          <w:szCs w:val="28"/>
        </w:rPr>
        <w:t xml:space="preserve"> </w:t>
      </w:r>
      <w:r w:rsidRPr="00FE36DA">
        <w:rPr>
          <w:sz w:val="28"/>
          <w:szCs w:val="28"/>
        </w:rPr>
        <w:t>такими</w:t>
      </w:r>
      <w:r w:rsidRPr="00FE36DA">
        <w:rPr>
          <w:spacing w:val="-10"/>
          <w:sz w:val="28"/>
          <w:szCs w:val="28"/>
        </w:rPr>
        <w:t xml:space="preserve"> </w:t>
      </w:r>
      <w:r w:rsidRPr="00FE36DA">
        <w:rPr>
          <w:spacing w:val="-2"/>
          <w:sz w:val="28"/>
          <w:szCs w:val="28"/>
        </w:rPr>
        <w:t>характеристиками:</w:t>
      </w:r>
    </w:p>
    <w:p w14:paraId="5E910AB9" w14:textId="77777777" w:rsidR="004C4197" w:rsidRPr="00FD4FE6" w:rsidRDefault="004C4197">
      <w:pPr>
        <w:pStyle w:val="a9"/>
        <w:widowControl w:val="0"/>
        <w:numPr>
          <w:ilvl w:val="0"/>
          <w:numId w:val="26"/>
        </w:numPr>
        <w:tabs>
          <w:tab w:val="left" w:pos="934"/>
        </w:tabs>
        <w:autoSpaceDE w:val="0"/>
        <w:autoSpaceDN w:val="0"/>
        <w:spacing w:after="0" w:line="360" w:lineRule="auto"/>
        <w:ind w:right="187" w:firstLine="851"/>
        <w:contextualSpacing w:val="0"/>
        <w:jc w:val="both"/>
        <w:rPr>
          <w:sz w:val="28"/>
          <w:szCs w:val="28"/>
        </w:rPr>
      </w:pPr>
      <w:r w:rsidRPr="00FD4FE6">
        <w:rPr>
          <w:sz w:val="28"/>
          <w:szCs w:val="28"/>
        </w:rPr>
        <w:t>має педагогічну освіту та здійснює наукові пошуки щодо удосконалення методичних, технологічних, інноваційних педагогічних досліджень та щодо реалізації освітніх послуг;</w:t>
      </w:r>
    </w:p>
    <w:p w14:paraId="2A895D46" w14:textId="643F2161" w:rsidR="004C4197" w:rsidRPr="00FD4FE6" w:rsidRDefault="004C4197">
      <w:pPr>
        <w:pStyle w:val="a9"/>
        <w:widowControl w:val="0"/>
        <w:numPr>
          <w:ilvl w:val="0"/>
          <w:numId w:val="26"/>
        </w:numPr>
        <w:tabs>
          <w:tab w:val="left" w:pos="925"/>
        </w:tabs>
        <w:autoSpaceDE w:val="0"/>
        <w:autoSpaceDN w:val="0"/>
        <w:spacing w:after="0" w:line="360" w:lineRule="auto"/>
        <w:ind w:right="182" w:firstLine="851"/>
        <w:contextualSpacing w:val="0"/>
        <w:jc w:val="both"/>
        <w:rPr>
          <w:sz w:val="28"/>
          <w:szCs w:val="28"/>
        </w:rPr>
      </w:pPr>
      <w:r w:rsidRPr="00FD4FE6">
        <w:rPr>
          <w:spacing w:val="-4"/>
          <w:sz w:val="28"/>
          <w:szCs w:val="28"/>
        </w:rPr>
        <w:t>займається науковою</w:t>
      </w:r>
      <w:r w:rsidRPr="00FD4FE6">
        <w:rPr>
          <w:spacing w:val="-6"/>
          <w:sz w:val="28"/>
          <w:szCs w:val="28"/>
        </w:rPr>
        <w:t xml:space="preserve"> </w:t>
      </w:r>
      <w:r w:rsidRPr="00FD4FE6">
        <w:rPr>
          <w:spacing w:val="-4"/>
          <w:sz w:val="28"/>
          <w:szCs w:val="28"/>
        </w:rPr>
        <w:t>та практико-орієнтованою</w:t>
      </w:r>
      <w:r w:rsidRPr="00FD4FE6">
        <w:rPr>
          <w:spacing w:val="-6"/>
          <w:sz w:val="28"/>
          <w:szCs w:val="28"/>
        </w:rPr>
        <w:t xml:space="preserve"> </w:t>
      </w:r>
      <w:r w:rsidRPr="00FD4FE6">
        <w:rPr>
          <w:spacing w:val="-4"/>
          <w:sz w:val="28"/>
          <w:szCs w:val="28"/>
        </w:rPr>
        <w:t>дослідницькою</w:t>
      </w:r>
      <w:r w:rsidRPr="00FD4FE6">
        <w:rPr>
          <w:spacing w:val="-6"/>
          <w:sz w:val="28"/>
          <w:szCs w:val="28"/>
        </w:rPr>
        <w:t xml:space="preserve"> </w:t>
      </w:r>
      <w:r w:rsidRPr="00FD4FE6">
        <w:rPr>
          <w:spacing w:val="-4"/>
          <w:sz w:val="28"/>
          <w:szCs w:val="28"/>
        </w:rPr>
        <w:t xml:space="preserve">діяльністю; </w:t>
      </w:r>
      <w:r w:rsidRPr="00FD4FE6">
        <w:rPr>
          <w:spacing w:val="-2"/>
          <w:sz w:val="28"/>
          <w:szCs w:val="28"/>
        </w:rPr>
        <w:t>орієнтує</w:t>
      </w:r>
      <w:r w:rsidRPr="00FD4FE6">
        <w:rPr>
          <w:spacing w:val="-8"/>
          <w:sz w:val="28"/>
          <w:szCs w:val="28"/>
        </w:rPr>
        <w:t xml:space="preserve"> </w:t>
      </w:r>
      <w:r w:rsidRPr="00FD4FE6">
        <w:rPr>
          <w:spacing w:val="-2"/>
          <w:sz w:val="28"/>
          <w:szCs w:val="28"/>
        </w:rPr>
        <w:t>власну</w:t>
      </w:r>
      <w:r w:rsidRPr="00FD4FE6">
        <w:rPr>
          <w:spacing w:val="-7"/>
          <w:sz w:val="28"/>
          <w:szCs w:val="28"/>
        </w:rPr>
        <w:t xml:space="preserve"> </w:t>
      </w:r>
      <w:r w:rsidRPr="00FD4FE6">
        <w:rPr>
          <w:spacing w:val="-2"/>
          <w:sz w:val="28"/>
          <w:szCs w:val="28"/>
        </w:rPr>
        <w:t>професійну</w:t>
      </w:r>
      <w:r w:rsidRPr="00FD4FE6">
        <w:rPr>
          <w:spacing w:val="-7"/>
          <w:sz w:val="28"/>
          <w:szCs w:val="28"/>
        </w:rPr>
        <w:t xml:space="preserve"> </w:t>
      </w:r>
      <w:r w:rsidRPr="00FD4FE6">
        <w:rPr>
          <w:spacing w:val="-2"/>
          <w:sz w:val="28"/>
          <w:szCs w:val="28"/>
        </w:rPr>
        <w:t>діяльність</w:t>
      </w:r>
      <w:r w:rsidRPr="00FD4FE6">
        <w:rPr>
          <w:spacing w:val="-8"/>
          <w:sz w:val="28"/>
          <w:szCs w:val="28"/>
        </w:rPr>
        <w:t xml:space="preserve"> </w:t>
      </w:r>
      <w:r w:rsidRPr="00FD4FE6">
        <w:rPr>
          <w:spacing w:val="-2"/>
          <w:sz w:val="28"/>
          <w:szCs w:val="28"/>
        </w:rPr>
        <w:t>на</w:t>
      </w:r>
      <w:r w:rsidRPr="00FD4FE6">
        <w:rPr>
          <w:spacing w:val="-8"/>
          <w:sz w:val="28"/>
          <w:szCs w:val="28"/>
        </w:rPr>
        <w:t xml:space="preserve"> </w:t>
      </w:r>
      <w:r w:rsidRPr="00FD4FE6">
        <w:rPr>
          <w:spacing w:val="-2"/>
          <w:sz w:val="28"/>
          <w:szCs w:val="28"/>
        </w:rPr>
        <w:t>отримання</w:t>
      </w:r>
      <w:r w:rsidRPr="00FD4FE6">
        <w:rPr>
          <w:spacing w:val="-8"/>
          <w:sz w:val="28"/>
          <w:szCs w:val="28"/>
        </w:rPr>
        <w:t xml:space="preserve"> </w:t>
      </w:r>
      <w:r w:rsidRPr="00FD4FE6">
        <w:rPr>
          <w:spacing w:val="-2"/>
          <w:sz w:val="28"/>
          <w:szCs w:val="28"/>
        </w:rPr>
        <w:t>не</w:t>
      </w:r>
      <w:r w:rsidRPr="00FD4FE6">
        <w:rPr>
          <w:spacing w:val="-8"/>
          <w:sz w:val="28"/>
          <w:szCs w:val="28"/>
        </w:rPr>
        <w:t xml:space="preserve"> </w:t>
      </w:r>
      <w:r w:rsidRPr="00FD4FE6">
        <w:rPr>
          <w:spacing w:val="-2"/>
          <w:sz w:val="28"/>
          <w:szCs w:val="28"/>
        </w:rPr>
        <w:t>лише</w:t>
      </w:r>
      <w:r w:rsidRPr="00FD4FE6">
        <w:rPr>
          <w:spacing w:val="-8"/>
          <w:sz w:val="28"/>
          <w:szCs w:val="28"/>
        </w:rPr>
        <w:t xml:space="preserve"> </w:t>
      </w:r>
      <w:r w:rsidRPr="00FD4FE6">
        <w:rPr>
          <w:spacing w:val="-2"/>
          <w:sz w:val="28"/>
          <w:szCs w:val="28"/>
        </w:rPr>
        <w:t>професійного,</w:t>
      </w:r>
      <w:r w:rsidRPr="00FD4FE6">
        <w:rPr>
          <w:spacing w:val="-8"/>
          <w:sz w:val="28"/>
          <w:szCs w:val="28"/>
        </w:rPr>
        <w:t xml:space="preserve"> </w:t>
      </w:r>
      <w:r w:rsidRPr="00FD4FE6">
        <w:rPr>
          <w:spacing w:val="-2"/>
          <w:sz w:val="28"/>
          <w:szCs w:val="28"/>
        </w:rPr>
        <w:t>але</w:t>
      </w:r>
      <w:r w:rsidRPr="00FD4FE6">
        <w:rPr>
          <w:spacing w:val="-8"/>
          <w:sz w:val="28"/>
          <w:szCs w:val="28"/>
        </w:rPr>
        <w:t xml:space="preserve"> </w:t>
      </w:r>
      <w:r w:rsidRPr="00FD4FE6">
        <w:rPr>
          <w:spacing w:val="-2"/>
          <w:sz w:val="28"/>
          <w:szCs w:val="28"/>
        </w:rPr>
        <w:t xml:space="preserve">й </w:t>
      </w:r>
      <w:r w:rsidRPr="00FD4FE6">
        <w:rPr>
          <w:sz w:val="28"/>
          <w:szCs w:val="28"/>
        </w:rPr>
        <w:t>дослідницького</w:t>
      </w:r>
      <w:r w:rsidRPr="00FD4FE6">
        <w:rPr>
          <w:spacing w:val="11"/>
          <w:sz w:val="28"/>
          <w:szCs w:val="28"/>
        </w:rPr>
        <w:t xml:space="preserve"> </w:t>
      </w:r>
      <w:r w:rsidRPr="00FD4FE6">
        <w:rPr>
          <w:sz w:val="28"/>
          <w:szCs w:val="28"/>
        </w:rPr>
        <w:t>продукту,</w:t>
      </w:r>
      <w:r w:rsidRPr="00FD4FE6">
        <w:rPr>
          <w:spacing w:val="12"/>
          <w:sz w:val="28"/>
          <w:szCs w:val="28"/>
        </w:rPr>
        <w:t xml:space="preserve"> </w:t>
      </w:r>
      <w:r w:rsidRPr="00FD4FE6">
        <w:rPr>
          <w:sz w:val="28"/>
          <w:szCs w:val="28"/>
        </w:rPr>
        <w:t>розробляє</w:t>
      </w:r>
      <w:r w:rsidRPr="00FD4FE6">
        <w:rPr>
          <w:spacing w:val="14"/>
          <w:sz w:val="28"/>
          <w:szCs w:val="28"/>
        </w:rPr>
        <w:t xml:space="preserve"> </w:t>
      </w:r>
      <w:r w:rsidRPr="00FD4FE6">
        <w:rPr>
          <w:sz w:val="28"/>
          <w:szCs w:val="28"/>
        </w:rPr>
        <w:t>та</w:t>
      </w:r>
      <w:r w:rsidRPr="00FD4FE6">
        <w:rPr>
          <w:spacing w:val="15"/>
          <w:sz w:val="28"/>
          <w:szCs w:val="28"/>
        </w:rPr>
        <w:t xml:space="preserve"> </w:t>
      </w:r>
      <w:r w:rsidRPr="00FD4FE6">
        <w:rPr>
          <w:sz w:val="28"/>
          <w:szCs w:val="28"/>
        </w:rPr>
        <w:t>впроваджує</w:t>
      </w:r>
      <w:r w:rsidRPr="00FD4FE6">
        <w:rPr>
          <w:spacing w:val="12"/>
          <w:sz w:val="28"/>
          <w:szCs w:val="28"/>
        </w:rPr>
        <w:t xml:space="preserve"> </w:t>
      </w:r>
      <w:r w:rsidRPr="00FD4FE6">
        <w:rPr>
          <w:sz w:val="28"/>
          <w:szCs w:val="28"/>
        </w:rPr>
        <w:t>нові</w:t>
      </w:r>
      <w:r w:rsidRPr="00FD4FE6">
        <w:rPr>
          <w:spacing w:val="16"/>
          <w:sz w:val="28"/>
          <w:szCs w:val="28"/>
        </w:rPr>
        <w:t xml:space="preserve"> </w:t>
      </w:r>
      <w:r w:rsidRPr="00FD4FE6">
        <w:rPr>
          <w:sz w:val="28"/>
          <w:szCs w:val="28"/>
        </w:rPr>
        <w:t>наукові</w:t>
      </w:r>
      <w:r w:rsidRPr="00FD4FE6">
        <w:rPr>
          <w:spacing w:val="13"/>
          <w:sz w:val="28"/>
          <w:szCs w:val="28"/>
        </w:rPr>
        <w:t xml:space="preserve"> </w:t>
      </w:r>
      <w:r w:rsidRPr="00FD4FE6">
        <w:rPr>
          <w:sz w:val="28"/>
          <w:szCs w:val="28"/>
        </w:rPr>
        <w:t>ідеї,</w:t>
      </w:r>
      <w:r w:rsidRPr="00FD4FE6">
        <w:rPr>
          <w:spacing w:val="13"/>
          <w:sz w:val="28"/>
          <w:szCs w:val="28"/>
        </w:rPr>
        <w:t xml:space="preserve"> </w:t>
      </w:r>
      <w:r w:rsidRPr="00FD4FE6">
        <w:rPr>
          <w:spacing w:val="-2"/>
          <w:sz w:val="28"/>
          <w:szCs w:val="28"/>
        </w:rPr>
        <w:t xml:space="preserve">методики </w:t>
      </w:r>
      <w:r w:rsidRPr="00FD4FE6">
        <w:rPr>
          <w:sz w:val="28"/>
          <w:szCs w:val="28"/>
        </w:rPr>
        <w:t>тощо; вміє знаходити нове у педагогічній діяльності/педагогічних явищах, виявляти</w:t>
      </w:r>
      <w:r w:rsidRPr="00FD4FE6">
        <w:rPr>
          <w:spacing w:val="-9"/>
          <w:sz w:val="28"/>
          <w:szCs w:val="28"/>
        </w:rPr>
        <w:t xml:space="preserve"> </w:t>
      </w:r>
      <w:r w:rsidRPr="00FD4FE6">
        <w:rPr>
          <w:sz w:val="28"/>
          <w:szCs w:val="28"/>
        </w:rPr>
        <w:t>в</w:t>
      </w:r>
      <w:r w:rsidRPr="00FD4FE6">
        <w:rPr>
          <w:spacing w:val="-7"/>
          <w:sz w:val="28"/>
          <w:szCs w:val="28"/>
        </w:rPr>
        <w:t xml:space="preserve"> </w:t>
      </w:r>
      <w:r w:rsidRPr="00FD4FE6">
        <w:rPr>
          <w:sz w:val="28"/>
          <w:szCs w:val="28"/>
        </w:rPr>
        <w:t>них</w:t>
      </w:r>
      <w:r w:rsidRPr="00FD4FE6">
        <w:rPr>
          <w:spacing w:val="-8"/>
          <w:sz w:val="28"/>
          <w:szCs w:val="28"/>
        </w:rPr>
        <w:t xml:space="preserve"> </w:t>
      </w:r>
      <w:r w:rsidRPr="00FD4FE6">
        <w:rPr>
          <w:sz w:val="28"/>
          <w:szCs w:val="28"/>
        </w:rPr>
        <w:t>невідомі</w:t>
      </w:r>
      <w:r w:rsidRPr="00FD4FE6">
        <w:rPr>
          <w:spacing w:val="-8"/>
          <w:sz w:val="28"/>
          <w:szCs w:val="28"/>
        </w:rPr>
        <w:t xml:space="preserve"> </w:t>
      </w:r>
      <w:r w:rsidRPr="00FD4FE6">
        <w:rPr>
          <w:sz w:val="28"/>
          <w:szCs w:val="28"/>
        </w:rPr>
        <w:t>зв’язки</w:t>
      </w:r>
      <w:r w:rsidRPr="00FD4FE6">
        <w:rPr>
          <w:spacing w:val="-9"/>
          <w:sz w:val="28"/>
          <w:szCs w:val="28"/>
        </w:rPr>
        <w:t xml:space="preserve"> </w:t>
      </w:r>
      <w:r w:rsidRPr="00FD4FE6">
        <w:rPr>
          <w:sz w:val="28"/>
          <w:szCs w:val="28"/>
        </w:rPr>
        <w:t>й</w:t>
      </w:r>
      <w:r w:rsidRPr="00FD4FE6">
        <w:rPr>
          <w:spacing w:val="-6"/>
          <w:sz w:val="28"/>
          <w:szCs w:val="28"/>
        </w:rPr>
        <w:t xml:space="preserve"> </w:t>
      </w:r>
      <w:r w:rsidRPr="00FD4FE6">
        <w:rPr>
          <w:sz w:val="28"/>
          <w:szCs w:val="28"/>
        </w:rPr>
        <w:t>закономірності;</w:t>
      </w:r>
    </w:p>
    <w:p w14:paraId="72CC08D0" w14:textId="77777777" w:rsidR="004C4197" w:rsidRPr="00FD4FE6" w:rsidRDefault="004C4197">
      <w:pPr>
        <w:pStyle w:val="a9"/>
        <w:widowControl w:val="0"/>
        <w:numPr>
          <w:ilvl w:val="0"/>
          <w:numId w:val="26"/>
        </w:numPr>
        <w:tabs>
          <w:tab w:val="left" w:pos="925"/>
        </w:tabs>
        <w:autoSpaceDE w:val="0"/>
        <w:autoSpaceDN w:val="0"/>
        <w:spacing w:after="0" w:line="360" w:lineRule="auto"/>
        <w:ind w:right="184" w:firstLine="851"/>
        <w:contextualSpacing w:val="0"/>
        <w:jc w:val="both"/>
        <w:rPr>
          <w:sz w:val="28"/>
          <w:szCs w:val="28"/>
        </w:rPr>
      </w:pPr>
      <w:r w:rsidRPr="00FD4FE6">
        <w:rPr>
          <w:sz w:val="28"/>
          <w:szCs w:val="28"/>
        </w:rPr>
        <w:t>знаходиться</w:t>
      </w:r>
      <w:r w:rsidRPr="00FD4FE6">
        <w:rPr>
          <w:spacing w:val="-7"/>
          <w:sz w:val="28"/>
          <w:szCs w:val="28"/>
        </w:rPr>
        <w:t xml:space="preserve"> </w:t>
      </w:r>
      <w:r w:rsidRPr="00FD4FE6">
        <w:rPr>
          <w:sz w:val="28"/>
          <w:szCs w:val="28"/>
        </w:rPr>
        <w:t>в</w:t>
      </w:r>
      <w:r w:rsidRPr="00FD4FE6">
        <w:rPr>
          <w:spacing w:val="-8"/>
          <w:sz w:val="28"/>
          <w:szCs w:val="28"/>
        </w:rPr>
        <w:t xml:space="preserve"> </w:t>
      </w:r>
      <w:r w:rsidRPr="00FD4FE6">
        <w:rPr>
          <w:sz w:val="28"/>
          <w:szCs w:val="28"/>
        </w:rPr>
        <w:t>постійному</w:t>
      </w:r>
      <w:r w:rsidRPr="00FD4FE6">
        <w:rPr>
          <w:spacing w:val="-7"/>
          <w:sz w:val="28"/>
          <w:szCs w:val="28"/>
        </w:rPr>
        <w:t xml:space="preserve"> </w:t>
      </w:r>
      <w:r w:rsidRPr="00FD4FE6">
        <w:rPr>
          <w:sz w:val="28"/>
          <w:szCs w:val="28"/>
        </w:rPr>
        <w:t>науковому</w:t>
      </w:r>
      <w:r w:rsidRPr="00FD4FE6">
        <w:rPr>
          <w:spacing w:val="-9"/>
          <w:sz w:val="28"/>
          <w:szCs w:val="28"/>
        </w:rPr>
        <w:t xml:space="preserve"> </w:t>
      </w:r>
      <w:r w:rsidRPr="00FD4FE6">
        <w:rPr>
          <w:sz w:val="28"/>
          <w:szCs w:val="28"/>
        </w:rPr>
        <w:t>пошуку,</w:t>
      </w:r>
      <w:r w:rsidRPr="00FD4FE6">
        <w:rPr>
          <w:spacing w:val="-8"/>
          <w:sz w:val="28"/>
          <w:szCs w:val="28"/>
        </w:rPr>
        <w:t xml:space="preserve"> </w:t>
      </w:r>
      <w:r w:rsidRPr="00FD4FE6">
        <w:rPr>
          <w:sz w:val="28"/>
          <w:szCs w:val="28"/>
        </w:rPr>
        <w:t>виокремлює</w:t>
      </w:r>
      <w:r w:rsidRPr="00FD4FE6">
        <w:rPr>
          <w:spacing w:val="-8"/>
          <w:sz w:val="28"/>
          <w:szCs w:val="28"/>
        </w:rPr>
        <w:t xml:space="preserve"> </w:t>
      </w:r>
      <w:r w:rsidRPr="00FD4FE6">
        <w:rPr>
          <w:sz w:val="28"/>
          <w:szCs w:val="28"/>
        </w:rPr>
        <w:t>суперечності</w:t>
      </w:r>
      <w:r w:rsidRPr="00FD4FE6">
        <w:rPr>
          <w:spacing w:val="-7"/>
          <w:sz w:val="28"/>
          <w:szCs w:val="28"/>
        </w:rPr>
        <w:t xml:space="preserve"> </w:t>
      </w:r>
      <w:r w:rsidRPr="00FD4FE6">
        <w:rPr>
          <w:sz w:val="28"/>
          <w:szCs w:val="28"/>
        </w:rPr>
        <w:t xml:space="preserve">у </w:t>
      </w:r>
      <w:r w:rsidRPr="00FD4FE6">
        <w:rPr>
          <w:spacing w:val="-2"/>
          <w:sz w:val="28"/>
          <w:szCs w:val="28"/>
        </w:rPr>
        <w:t>процесах,</w:t>
      </w:r>
      <w:r w:rsidRPr="00FD4FE6">
        <w:rPr>
          <w:spacing w:val="-13"/>
          <w:sz w:val="28"/>
          <w:szCs w:val="28"/>
        </w:rPr>
        <w:t xml:space="preserve"> </w:t>
      </w:r>
      <w:r w:rsidRPr="00FD4FE6">
        <w:rPr>
          <w:spacing w:val="-2"/>
          <w:sz w:val="28"/>
          <w:szCs w:val="28"/>
        </w:rPr>
        <w:t>фактах,</w:t>
      </w:r>
      <w:r w:rsidRPr="00FD4FE6">
        <w:rPr>
          <w:spacing w:val="-10"/>
          <w:sz w:val="28"/>
          <w:szCs w:val="28"/>
        </w:rPr>
        <w:t xml:space="preserve"> </w:t>
      </w:r>
      <w:r w:rsidRPr="00FD4FE6">
        <w:rPr>
          <w:spacing w:val="-2"/>
          <w:sz w:val="28"/>
          <w:szCs w:val="28"/>
        </w:rPr>
        <w:t>явищах,</w:t>
      </w:r>
      <w:r w:rsidRPr="00FD4FE6">
        <w:rPr>
          <w:spacing w:val="-10"/>
          <w:sz w:val="28"/>
          <w:szCs w:val="28"/>
        </w:rPr>
        <w:t xml:space="preserve"> </w:t>
      </w:r>
      <w:r w:rsidRPr="00FD4FE6">
        <w:rPr>
          <w:spacing w:val="-2"/>
          <w:sz w:val="28"/>
          <w:szCs w:val="28"/>
        </w:rPr>
        <w:t>вимірює</w:t>
      </w:r>
      <w:r w:rsidRPr="00FD4FE6">
        <w:rPr>
          <w:spacing w:val="-10"/>
          <w:sz w:val="28"/>
          <w:szCs w:val="28"/>
        </w:rPr>
        <w:t xml:space="preserve"> </w:t>
      </w:r>
      <w:r w:rsidRPr="00FD4FE6">
        <w:rPr>
          <w:spacing w:val="-2"/>
          <w:sz w:val="28"/>
          <w:szCs w:val="28"/>
        </w:rPr>
        <w:t>все</w:t>
      </w:r>
      <w:r w:rsidRPr="00FD4FE6">
        <w:rPr>
          <w:spacing w:val="-7"/>
          <w:sz w:val="28"/>
          <w:szCs w:val="28"/>
        </w:rPr>
        <w:t xml:space="preserve"> </w:t>
      </w:r>
      <w:r w:rsidRPr="00FD4FE6">
        <w:rPr>
          <w:spacing w:val="-2"/>
          <w:sz w:val="28"/>
          <w:szCs w:val="28"/>
        </w:rPr>
        <w:t>що</w:t>
      </w:r>
      <w:r w:rsidRPr="00FD4FE6">
        <w:rPr>
          <w:spacing w:val="-11"/>
          <w:sz w:val="28"/>
          <w:szCs w:val="28"/>
        </w:rPr>
        <w:t xml:space="preserve"> </w:t>
      </w:r>
      <w:r w:rsidRPr="00FD4FE6">
        <w:rPr>
          <w:spacing w:val="-2"/>
          <w:sz w:val="28"/>
          <w:szCs w:val="28"/>
        </w:rPr>
        <w:t>можна</w:t>
      </w:r>
      <w:r w:rsidRPr="00FD4FE6">
        <w:rPr>
          <w:spacing w:val="-10"/>
          <w:sz w:val="28"/>
          <w:szCs w:val="28"/>
        </w:rPr>
        <w:t xml:space="preserve"> </w:t>
      </w:r>
      <w:r w:rsidRPr="00FD4FE6">
        <w:rPr>
          <w:spacing w:val="-2"/>
          <w:sz w:val="28"/>
          <w:szCs w:val="28"/>
        </w:rPr>
        <w:t>виміряти,</w:t>
      </w:r>
      <w:r w:rsidRPr="00FD4FE6">
        <w:rPr>
          <w:spacing w:val="-10"/>
          <w:sz w:val="28"/>
          <w:szCs w:val="28"/>
        </w:rPr>
        <w:t xml:space="preserve"> </w:t>
      </w:r>
      <w:r w:rsidRPr="00FD4FE6">
        <w:rPr>
          <w:spacing w:val="-2"/>
          <w:sz w:val="28"/>
          <w:szCs w:val="28"/>
        </w:rPr>
        <w:t>пропонує</w:t>
      </w:r>
      <w:r w:rsidRPr="00FD4FE6">
        <w:rPr>
          <w:spacing w:val="-13"/>
          <w:sz w:val="28"/>
          <w:szCs w:val="28"/>
        </w:rPr>
        <w:t xml:space="preserve"> </w:t>
      </w:r>
      <w:r w:rsidRPr="00FD4FE6">
        <w:rPr>
          <w:spacing w:val="-2"/>
          <w:sz w:val="28"/>
          <w:szCs w:val="28"/>
        </w:rPr>
        <w:t>вже</w:t>
      </w:r>
      <w:r w:rsidRPr="00FD4FE6">
        <w:rPr>
          <w:spacing w:val="-10"/>
          <w:sz w:val="28"/>
          <w:szCs w:val="28"/>
        </w:rPr>
        <w:t xml:space="preserve"> </w:t>
      </w:r>
      <w:r w:rsidRPr="00FD4FE6">
        <w:rPr>
          <w:spacing w:val="-2"/>
          <w:sz w:val="28"/>
          <w:szCs w:val="28"/>
        </w:rPr>
        <w:t xml:space="preserve">відоме, </w:t>
      </w:r>
      <w:r w:rsidRPr="00FD4FE6">
        <w:rPr>
          <w:spacing w:val="-4"/>
          <w:sz w:val="28"/>
          <w:szCs w:val="28"/>
        </w:rPr>
        <w:t>розглядати з</w:t>
      </w:r>
      <w:r w:rsidRPr="00FD4FE6">
        <w:rPr>
          <w:spacing w:val="-7"/>
          <w:sz w:val="28"/>
          <w:szCs w:val="28"/>
        </w:rPr>
        <w:t xml:space="preserve"> </w:t>
      </w:r>
      <w:r w:rsidRPr="00FD4FE6">
        <w:rPr>
          <w:spacing w:val="-4"/>
          <w:sz w:val="28"/>
          <w:szCs w:val="28"/>
        </w:rPr>
        <w:t>іншої теоретичної,</w:t>
      </w:r>
      <w:r w:rsidRPr="00FD4FE6">
        <w:rPr>
          <w:spacing w:val="-7"/>
          <w:sz w:val="28"/>
          <w:szCs w:val="28"/>
        </w:rPr>
        <w:t xml:space="preserve"> </w:t>
      </w:r>
      <w:r w:rsidRPr="00FD4FE6">
        <w:rPr>
          <w:spacing w:val="-4"/>
          <w:sz w:val="28"/>
          <w:szCs w:val="28"/>
        </w:rPr>
        <w:t>методологічної</w:t>
      </w:r>
      <w:r w:rsidRPr="00FD4FE6">
        <w:rPr>
          <w:spacing w:val="-5"/>
          <w:sz w:val="28"/>
          <w:szCs w:val="28"/>
        </w:rPr>
        <w:t xml:space="preserve"> </w:t>
      </w:r>
      <w:r w:rsidRPr="00FD4FE6">
        <w:rPr>
          <w:spacing w:val="-4"/>
          <w:sz w:val="28"/>
          <w:szCs w:val="28"/>
        </w:rPr>
        <w:t>та</w:t>
      </w:r>
      <w:r w:rsidRPr="00FD4FE6">
        <w:rPr>
          <w:spacing w:val="-6"/>
          <w:sz w:val="28"/>
          <w:szCs w:val="28"/>
        </w:rPr>
        <w:t xml:space="preserve"> </w:t>
      </w:r>
      <w:r w:rsidRPr="00FD4FE6">
        <w:rPr>
          <w:spacing w:val="-4"/>
          <w:sz w:val="28"/>
          <w:szCs w:val="28"/>
        </w:rPr>
        <w:t>методичної</w:t>
      </w:r>
      <w:r w:rsidRPr="00FD4FE6">
        <w:rPr>
          <w:spacing w:val="-5"/>
          <w:sz w:val="28"/>
          <w:szCs w:val="28"/>
        </w:rPr>
        <w:t xml:space="preserve"> </w:t>
      </w:r>
      <w:r w:rsidRPr="00FD4FE6">
        <w:rPr>
          <w:spacing w:val="-4"/>
          <w:sz w:val="28"/>
          <w:szCs w:val="28"/>
        </w:rPr>
        <w:t>позиції;</w:t>
      </w:r>
      <w:r w:rsidRPr="00FD4FE6">
        <w:rPr>
          <w:spacing w:val="-5"/>
          <w:sz w:val="28"/>
          <w:szCs w:val="28"/>
        </w:rPr>
        <w:t xml:space="preserve"> </w:t>
      </w:r>
      <w:r w:rsidRPr="00FD4FE6">
        <w:rPr>
          <w:spacing w:val="-4"/>
          <w:sz w:val="28"/>
          <w:szCs w:val="28"/>
        </w:rPr>
        <w:t xml:space="preserve">впроваджує </w:t>
      </w:r>
      <w:r w:rsidRPr="00FD4FE6">
        <w:rPr>
          <w:sz w:val="28"/>
          <w:szCs w:val="28"/>
        </w:rPr>
        <w:t>в</w:t>
      </w:r>
      <w:r w:rsidRPr="00FD4FE6">
        <w:rPr>
          <w:spacing w:val="-17"/>
          <w:sz w:val="28"/>
          <w:szCs w:val="28"/>
        </w:rPr>
        <w:t xml:space="preserve"> </w:t>
      </w:r>
      <w:r w:rsidRPr="00FD4FE6">
        <w:rPr>
          <w:sz w:val="28"/>
          <w:szCs w:val="28"/>
        </w:rPr>
        <w:t>освітній</w:t>
      </w:r>
      <w:r w:rsidRPr="00FD4FE6">
        <w:rPr>
          <w:spacing w:val="-16"/>
          <w:sz w:val="28"/>
          <w:szCs w:val="28"/>
        </w:rPr>
        <w:t xml:space="preserve"> </w:t>
      </w:r>
      <w:r w:rsidRPr="00FD4FE6">
        <w:rPr>
          <w:sz w:val="28"/>
          <w:szCs w:val="28"/>
        </w:rPr>
        <w:t>процес</w:t>
      </w:r>
      <w:r w:rsidRPr="00FD4FE6">
        <w:rPr>
          <w:spacing w:val="-16"/>
          <w:sz w:val="28"/>
          <w:szCs w:val="28"/>
        </w:rPr>
        <w:t xml:space="preserve"> </w:t>
      </w:r>
      <w:r w:rsidRPr="00FD4FE6">
        <w:rPr>
          <w:sz w:val="28"/>
          <w:szCs w:val="28"/>
        </w:rPr>
        <w:t>сучасні</w:t>
      </w:r>
      <w:r w:rsidRPr="00FD4FE6">
        <w:rPr>
          <w:spacing w:val="-15"/>
          <w:sz w:val="28"/>
          <w:szCs w:val="28"/>
        </w:rPr>
        <w:t xml:space="preserve"> </w:t>
      </w:r>
      <w:r w:rsidRPr="00FD4FE6">
        <w:rPr>
          <w:sz w:val="28"/>
          <w:szCs w:val="28"/>
        </w:rPr>
        <w:t>досягнення</w:t>
      </w:r>
      <w:r w:rsidRPr="00FD4FE6">
        <w:rPr>
          <w:spacing w:val="-16"/>
          <w:sz w:val="28"/>
          <w:szCs w:val="28"/>
        </w:rPr>
        <w:t xml:space="preserve"> </w:t>
      </w:r>
      <w:r w:rsidRPr="00FD4FE6">
        <w:rPr>
          <w:sz w:val="28"/>
          <w:szCs w:val="28"/>
        </w:rPr>
        <w:t>науки</w:t>
      </w:r>
      <w:r w:rsidRPr="00FD4FE6">
        <w:rPr>
          <w:spacing w:val="-16"/>
          <w:sz w:val="28"/>
          <w:szCs w:val="28"/>
        </w:rPr>
        <w:t xml:space="preserve"> </w:t>
      </w:r>
      <w:r w:rsidRPr="00FD4FE6">
        <w:rPr>
          <w:sz w:val="28"/>
          <w:szCs w:val="28"/>
        </w:rPr>
        <w:t>з</w:t>
      </w:r>
      <w:r w:rsidRPr="00FD4FE6">
        <w:rPr>
          <w:spacing w:val="-17"/>
          <w:sz w:val="28"/>
          <w:szCs w:val="28"/>
        </w:rPr>
        <w:t xml:space="preserve"> </w:t>
      </w:r>
      <w:r w:rsidRPr="00FD4FE6">
        <w:rPr>
          <w:sz w:val="28"/>
          <w:szCs w:val="28"/>
        </w:rPr>
        <w:t>метою</w:t>
      </w:r>
      <w:r w:rsidRPr="00FD4FE6">
        <w:rPr>
          <w:spacing w:val="-15"/>
          <w:sz w:val="28"/>
          <w:szCs w:val="28"/>
        </w:rPr>
        <w:t xml:space="preserve"> </w:t>
      </w:r>
      <w:r w:rsidRPr="00FD4FE6">
        <w:rPr>
          <w:sz w:val="28"/>
          <w:szCs w:val="28"/>
        </w:rPr>
        <w:t>його</w:t>
      </w:r>
      <w:r w:rsidRPr="00FD4FE6">
        <w:rPr>
          <w:spacing w:val="-15"/>
          <w:sz w:val="28"/>
          <w:szCs w:val="28"/>
        </w:rPr>
        <w:t xml:space="preserve"> </w:t>
      </w:r>
      <w:r w:rsidRPr="00FD4FE6">
        <w:rPr>
          <w:sz w:val="28"/>
          <w:szCs w:val="28"/>
        </w:rPr>
        <w:t>вдосконалення;</w:t>
      </w:r>
    </w:p>
    <w:p w14:paraId="187B1138" w14:textId="77777777" w:rsidR="004C4197" w:rsidRPr="00FD4FE6" w:rsidRDefault="004C4197">
      <w:pPr>
        <w:pStyle w:val="a9"/>
        <w:widowControl w:val="0"/>
        <w:numPr>
          <w:ilvl w:val="0"/>
          <w:numId w:val="26"/>
        </w:numPr>
        <w:tabs>
          <w:tab w:val="left" w:pos="934"/>
        </w:tabs>
        <w:autoSpaceDE w:val="0"/>
        <w:autoSpaceDN w:val="0"/>
        <w:spacing w:after="0" w:line="360" w:lineRule="auto"/>
        <w:ind w:right="183" w:firstLine="851"/>
        <w:contextualSpacing w:val="0"/>
        <w:jc w:val="both"/>
        <w:rPr>
          <w:sz w:val="28"/>
          <w:szCs w:val="28"/>
        </w:rPr>
      </w:pPr>
      <w:r w:rsidRPr="00FD4FE6">
        <w:rPr>
          <w:sz w:val="28"/>
          <w:szCs w:val="28"/>
        </w:rPr>
        <w:t xml:space="preserve">здійснює формальну (виконання дисертаційної роботи, завдань дослідно- експериментальних </w:t>
      </w:r>
      <w:proofErr w:type="spellStart"/>
      <w:r w:rsidRPr="00FD4FE6">
        <w:rPr>
          <w:sz w:val="28"/>
          <w:szCs w:val="28"/>
        </w:rPr>
        <w:t>проєктів</w:t>
      </w:r>
      <w:proofErr w:type="spellEnd"/>
      <w:r w:rsidRPr="00FD4FE6">
        <w:rPr>
          <w:sz w:val="28"/>
          <w:szCs w:val="28"/>
        </w:rPr>
        <w:t xml:space="preserve"> регіонального чи всеукраїнського рівня) або неформальну (альтернативні методичні знахідки, розвідки у процесі виконання завдань професійної діяльності) інноваційну діяльність;</w:t>
      </w:r>
    </w:p>
    <w:p w14:paraId="44505C59" w14:textId="77777777" w:rsidR="004C4197" w:rsidRPr="00FD4FE6" w:rsidRDefault="004C4197">
      <w:pPr>
        <w:pStyle w:val="a9"/>
        <w:widowControl w:val="0"/>
        <w:numPr>
          <w:ilvl w:val="0"/>
          <w:numId w:val="26"/>
        </w:numPr>
        <w:tabs>
          <w:tab w:val="left" w:pos="934"/>
        </w:tabs>
        <w:autoSpaceDE w:val="0"/>
        <w:autoSpaceDN w:val="0"/>
        <w:spacing w:after="0" w:line="360" w:lineRule="auto"/>
        <w:ind w:right="185" w:firstLine="851"/>
        <w:contextualSpacing w:val="0"/>
        <w:jc w:val="both"/>
        <w:rPr>
          <w:sz w:val="28"/>
          <w:szCs w:val="28"/>
        </w:rPr>
      </w:pPr>
      <w:r w:rsidRPr="00FD4FE6">
        <w:rPr>
          <w:sz w:val="28"/>
          <w:szCs w:val="28"/>
        </w:rPr>
        <w:t>володіє системою знань і вмінь щодо дослідницької роботи, всіма необхідними навичками дослідницької культури, наукового аналізу освітнього простору, умінням узагальнювати, систематизувати, робити висновки та обґрунтовувати їх;</w:t>
      </w:r>
    </w:p>
    <w:p w14:paraId="59F3955A" w14:textId="77777777" w:rsidR="004C4197" w:rsidRPr="00FD4FE6" w:rsidRDefault="004C4197">
      <w:pPr>
        <w:pStyle w:val="a9"/>
        <w:widowControl w:val="0"/>
        <w:numPr>
          <w:ilvl w:val="0"/>
          <w:numId w:val="26"/>
        </w:numPr>
        <w:tabs>
          <w:tab w:val="left" w:pos="934"/>
        </w:tabs>
        <w:autoSpaceDE w:val="0"/>
        <w:autoSpaceDN w:val="0"/>
        <w:spacing w:after="0" w:line="360" w:lineRule="auto"/>
        <w:ind w:right="187" w:firstLine="851"/>
        <w:contextualSpacing w:val="0"/>
        <w:jc w:val="both"/>
        <w:rPr>
          <w:sz w:val="28"/>
          <w:szCs w:val="28"/>
        </w:rPr>
      </w:pPr>
      <w:r w:rsidRPr="00FD4FE6">
        <w:rPr>
          <w:sz w:val="28"/>
          <w:szCs w:val="28"/>
        </w:rPr>
        <w:t>здатний</w:t>
      </w:r>
      <w:r w:rsidRPr="00FD4FE6">
        <w:rPr>
          <w:spacing w:val="-6"/>
          <w:sz w:val="28"/>
          <w:szCs w:val="28"/>
        </w:rPr>
        <w:t xml:space="preserve"> </w:t>
      </w:r>
      <w:r w:rsidRPr="00FD4FE6">
        <w:rPr>
          <w:sz w:val="28"/>
          <w:szCs w:val="28"/>
        </w:rPr>
        <w:t>до</w:t>
      </w:r>
      <w:r w:rsidRPr="00FD4FE6">
        <w:rPr>
          <w:spacing w:val="-7"/>
          <w:sz w:val="28"/>
          <w:szCs w:val="28"/>
        </w:rPr>
        <w:t xml:space="preserve"> </w:t>
      </w:r>
      <w:r w:rsidRPr="00FD4FE6">
        <w:rPr>
          <w:sz w:val="28"/>
          <w:szCs w:val="28"/>
        </w:rPr>
        <w:t>постійного</w:t>
      </w:r>
      <w:r w:rsidRPr="00FD4FE6">
        <w:rPr>
          <w:spacing w:val="-3"/>
          <w:sz w:val="28"/>
          <w:szCs w:val="28"/>
        </w:rPr>
        <w:t xml:space="preserve"> </w:t>
      </w:r>
      <w:r w:rsidRPr="00FD4FE6">
        <w:rPr>
          <w:sz w:val="28"/>
          <w:szCs w:val="28"/>
        </w:rPr>
        <w:t>експериментування</w:t>
      </w:r>
      <w:r w:rsidRPr="00FD4FE6">
        <w:rPr>
          <w:spacing w:val="-4"/>
          <w:sz w:val="28"/>
          <w:szCs w:val="28"/>
        </w:rPr>
        <w:t xml:space="preserve"> </w:t>
      </w:r>
      <w:r w:rsidRPr="00FD4FE6">
        <w:rPr>
          <w:sz w:val="28"/>
          <w:szCs w:val="28"/>
        </w:rPr>
        <w:t>з</w:t>
      </w:r>
      <w:r w:rsidRPr="00FD4FE6">
        <w:rPr>
          <w:spacing w:val="-6"/>
          <w:sz w:val="28"/>
          <w:szCs w:val="28"/>
        </w:rPr>
        <w:t xml:space="preserve"> </w:t>
      </w:r>
      <w:r w:rsidRPr="00FD4FE6">
        <w:rPr>
          <w:sz w:val="28"/>
          <w:szCs w:val="28"/>
        </w:rPr>
        <w:t>новими</w:t>
      </w:r>
      <w:r w:rsidRPr="00FD4FE6">
        <w:rPr>
          <w:spacing w:val="-4"/>
          <w:sz w:val="28"/>
          <w:szCs w:val="28"/>
        </w:rPr>
        <w:t xml:space="preserve"> </w:t>
      </w:r>
      <w:r w:rsidRPr="00FD4FE6">
        <w:rPr>
          <w:sz w:val="28"/>
          <w:szCs w:val="28"/>
        </w:rPr>
        <w:t>ідеями,</w:t>
      </w:r>
      <w:r w:rsidRPr="00FD4FE6">
        <w:rPr>
          <w:spacing w:val="-5"/>
          <w:sz w:val="28"/>
          <w:szCs w:val="28"/>
        </w:rPr>
        <w:t xml:space="preserve"> </w:t>
      </w:r>
      <w:r w:rsidRPr="00FD4FE6">
        <w:rPr>
          <w:sz w:val="28"/>
          <w:szCs w:val="28"/>
        </w:rPr>
        <w:t>технологіями тощо; вміє аналізувати чинний науковий досвід в освітній сфері та перевіряти його</w:t>
      </w:r>
      <w:r w:rsidRPr="00FD4FE6">
        <w:rPr>
          <w:spacing w:val="-18"/>
          <w:sz w:val="28"/>
          <w:szCs w:val="28"/>
        </w:rPr>
        <w:t xml:space="preserve"> </w:t>
      </w:r>
      <w:r w:rsidRPr="00FD4FE6">
        <w:rPr>
          <w:sz w:val="28"/>
          <w:szCs w:val="28"/>
        </w:rPr>
        <w:t>валідність</w:t>
      </w:r>
      <w:r w:rsidRPr="00FD4FE6">
        <w:rPr>
          <w:spacing w:val="-17"/>
          <w:sz w:val="28"/>
          <w:szCs w:val="28"/>
        </w:rPr>
        <w:t xml:space="preserve"> </w:t>
      </w:r>
      <w:r w:rsidRPr="00FD4FE6">
        <w:rPr>
          <w:sz w:val="28"/>
          <w:szCs w:val="28"/>
        </w:rPr>
        <w:t>у</w:t>
      </w:r>
      <w:r w:rsidRPr="00FD4FE6">
        <w:rPr>
          <w:spacing w:val="-18"/>
          <w:sz w:val="28"/>
          <w:szCs w:val="28"/>
        </w:rPr>
        <w:t xml:space="preserve"> </w:t>
      </w:r>
      <w:r w:rsidRPr="00FD4FE6">
        <w:rPr>
          <w:sz w:val="28"/>
          <w:szCs w:val="28"/>
        </w:rPr>
        <w:t>певних</w:t>
      </w:r>
      <w:r w:rsidRPr="00FD4FE6">
        <w:rPr>
          <w:spacing w:val="-17"/>
          <w:sz w:val="28"/>
          <w:szCs w:val="28"/>
        </w:rPr>
        <w:t xml:space="preserve"> </w:t>
      </w:r>
      <w:r w:rsidRPr="00FD4FE6">
        <w:rPr>
          <w:sz w:val="28"/>
          <w:szCs w:val="28"/>
        </w:rPr>
        <w:t>умовах;</w:t>
      </w:r>
      <w:r w:rsidRPr="00FD4FE6">
        <w:rPr>
          <w:spacing w:val="-18"/>
          <w:sz w:val="28"/>
          <w:szCs w:val="28"/>
        </w:rPr>
        <w:t xml:space="preserve"> </w:t>
      </w:r>
      <w:r w:rsidRPr="00FD4FE6">
        <w:rPr>
          <w:sz w:val="28"/>
          <w:szCs w:val="28"/>
        </w:rPr>
        <w:t>перевіряти</w:t>
      </w:r>
      <w:r w:rsidRPr="00FD4FE6">
        <w:rPr>
          <w:spacing w:val="-17"/>
          <w:sz w:val="28"/>
          <w:szCs w:val="28"/>
        </w:rPr>
        <w:t xml:space="preserve"> </w:t>
      </w:r>
      <w:r w:rsidRPr="00FD4FE6">
        <w:rPr>
          <w:sz w:val="28"/>
          <w:szCs w:val="28"/>
        </w:rPr>
        <w:t>достовірність</w:t>
      </w:r>
      <w:r w:rsidRPr="00FD4FE6">
        <w:rPr>
          <w:spacing w:val="-18"/>
          <w:sz w:val="28"/>
          <w:szCs w:val="28"/>
        </w:rPr>
        <w:t xml:space="preserve"> </w:t>
      </w:r>
      <w:r w:rsidRPr="00FD4FE6">
        <w:rPr>
          <w:sz w:val="28"/>
          <w:szCs w:val="28"/>
        </w:rPr>
        <w:t>висловлених</w:t>
      </w:r>
      <w:r w:rsidRPr="00FD4FE6">
        <w:rPr>
          <w:spacing w:val="-17"/>
          <w:sz w:val="28"/>
          <w:szCs w:val="28"/>
        </w:rPr>
        <w:t xml:space="preserve"> </w:t>
      </w:r>
      <w:r w:rsidRPr="00FD4FE6">
        <w:rPr>
          <w:sz w:val="28"/>
          <w:szCs w:val="28"/>
        </w:rPr>
        <w:t xml:space="preserve">суджень, наукових положень; прагне до новизни і вдосконалення системи дослідження в </w:t>
      </w:r>
      <w:r w:rsidRPr="00FD4FE6">
        <w:rPr>
          <w:spacing w:val="-2"/>
          <w:sz w:val="28"/>
          <w:szCs w:val="28"/>
        </w:rPr>
        <w:t>цілому;</w:t>
      </w:r>
    </w:p>
    <w:p w14:paraId="70B5816C" w14:textId="77777777" w:rsidR="004C4197" w:rsidRPr="00FD4FE6" w:rsidRDefault="004C4197">
      <w:pPr>
        <w:pStyle w:val="a9"/>
        <w:widowControl w:val="0"/>
        <w:numPr>
          <w:ilvl w:val="0"/>
          <w:numId w:val="26"/>
        </w:numPr>
        <w:tabs>
          <w:tab w:val="left" w:pos="934"/>
        </w:tabs>
        <w:autoSpaceDE w:val="0"/>
        <w:autoSpaceDN w:val="0"/>
        <w:spacing w:after="0" w:line="360" w:lineRule="auto"/>
        <w:ind w:right="186" w:firstLine="851"/>
        <w:contextualSpacing w:val="0"/>
        <w:jc w:val="both"/>
        <w:rPr>
          <w:sz w:val="28"/>
          <w:szCs w:val="28"/>
        </w:rPr>
      </w:pPr>
      <w:r w:rsidRPr="00FD4FE6">
        <w:rPr>
          <w:sz w:val="28"/>
          <w:szCs w:val="28"/>
        </w:rPr>
        <w:t xml:space="preserve">використовує досвід минулого, новаторські ідеї сьогодення та власні ідеї науково впроваджує у дослідницьку роботу; використовує не лише </w:t>
      </w:r>
      <w:r w:rsidRPr="00FD4FE6">
        <w:rPr>
          <w:sz w:val="28"/>
          <w:szCs w:val="28"/>
        </w:rPr>
        <w:lastRenderedPageBreak/>
        <w:t>загальновідомі постулати, але й прагне збагатити наукову думку власними дослідженнями, висновками, відкриттями;</w:t>
      </w:r>
    </w:p>
    <w:p w14:paraId="7E33035E" w14:textId="77777777" w:rsidR="004C4197" w:rsidRPr="00FD4FE6" w:rsidRDefault="004C4197">
      <w:pPr>
        <w:pStyle w:val="a9"/>
        <w:widowControl w:val="0"/>
        <w:numPr>
          <w:ilvl w:val="0"/>
          <w:numId w:val="26"/>
        </w:numPr>
        <w:tabs>
          <w:tab w:val="left" w:pos="934"/>
        </w:tabs>
        <w:autoSpaceDE w:val="0"/>
        <w:autoSpaceDN w:val="0"/>
        <w:spacing w:after="0" w:line="360" w:lineRule="auto"/>
        <w:ind w:right="189" w:firstLine="851"/>
        <w:contextualSpacing w:val="0"/>
        <w:jc w:val="both"/>
        <w:rPr>
          <w:sz w:val="28"/>
          <w:szCs w:val="28"/>
        </w:rPr>
      </w:pPr>
      <w:r w:rsidRPr="00FD4FE6">
        <w:rPr>
          <w:sz w:val="28"/>
          <w:szCs w:val="28"/>
        </w:rPr>
        <w:t>володіє сучасним науково-педагогічним, критичним, інноваційним мисленням,</w:t>
      </w:r>
      <w:r w:rsidRPr="00FD4FE6">
        <w:rPr>
          <w:spacing w:val="-3"/>
          <w:sz w:val="28"/>
          <w:szCs w:val="28"/>
        </w:rPr>
        <w:t xml:space="preserve"> </w:t>
      </w:r>
      <w:r w:rsidRPr="00FD4FE6">
        <w:rPr>
          <w:sz w:val="28"/>
          <w:szCs w:val="28"/>
        </w:rPr>
        <w:t>може</w:t>
      </w:r>
      <w:r w:rsidRPr="00FD4FE6">
        <w:rPr>
          <w:spacing w:val="-2"/>
          <w:sz w:val="28"/>
          <w:szCs w:val="28"/>
        </w:rPr>
        <w:t xml:space="preserve"> </w:t>
      </w:r>
      <w:r w:rsidRPr="00FD4FE6">
        <w:rPr>
          <w:sz w:val="28"/>
          <w:szCs w:val="28"/>
        </w:rPr>
        <w:t>адаптуватися</w:t>
      </w:r>
      <w:r w:rsidRPr="00FD4FE6">
        <w:rPr>
          <w:spacing w:val="-1"/>
          <w:sz w:val="28"/>
          <w:szCs w:val="28"/>
        </w:rPr>
        <w:t xml:space="preserve"> </w:t>
      </w:r>
      <w:r w:rsidRPr="00FD4FE6">
        <w:rPr>
          <w:sz w:val="28"/>
          <w:szCs w:val="28"/>
        </w:rPr>
        <w:t>до</w:t>
      </w:r>
      <w:r w:rsidRPr="00FD4FE6">
        <w:rPr>
          <w:spacing w:val="-2"/>
          <w:sz w:val="28"/>
          <w:szCs w:val="28"/>
        </w:rPr>
        <w:t xml:space="preserve"> </w:t>
      </w:r>
      <w:r w:rsidRPr="00FD4FE6">
        <w:rPr>
          <w:sz w:val="28"/>
          <w:szCs w:val="28"/>
        </w:rPr>
        <w:t>швидких суспільних змін,</w:t>
      </w:r>
      <w:r w:rsidRPr="00FD4FE6">
        <w:rPr>
          <w:spacing w:val="-3"/>
          <w:sz w:val="28"/>
          <w:szCs w:val="28"/>
        </w:rPr>
        <w:t xml:space="preserve"> </w:t>
      </w:r>
      <w:r w:rsidRPr="00FD4FE6">
        <w:rPr>
          <w:sz w:val="28"/>
          <w:szCs w:val="28"/>
        </w:rPr>
        <w:t>постійно</w:t>
      </w:r>
      <w:r w:rsidRPr="00FD4FE6">
        <w:rPr>
          <w:spacing w:val="-2"/>
          <w:sz w:val="28"/>
          <w:szCs w:val="28"/>
        </w:rPr>
        <w:t xml:space="preserve"> </w:t>
      </w:r>
      <w:r w:rsidRPr="00FD4FE6">
        <w:rPr>
          <w:sz w:val="28"/>
          <w:szCs w:val="28"/>
        </w:rPr>
        <w:t>підвищує рівень своїх знань (відвідує семінари, конференції тощо).</w:t>
      </w:r>
    </w:p>
    <w:p w14:paraId="06152629" w14:textId="43BE983B" w:rsidR="004C4197" w:rsidRPr="00FD4FE6" w:rsidRDefault="004C4197" w:rsidP="004C4197">
      <w:pPr>
        <w:pStyle w:val="ad"/>
        <w:spacing w:after="0" w:line="360" w:lineRule="auto"/>
        <w:ind w:right="183" w:firstLine="851"/>
        <w:jc w:val="both"/>
        <w:rPr>
          <w:sz w:val="28"/>
          <w:szCs w:val="28"/>
        </w:rPr>
      </w:pPr>
      <w:r w:rsidRPr="00FD4FE6">
        <w:rPr>
          <w:sz w:val="28"/>
          <w:szCs w:val="28"/>
        </w:rPr>
        <w:t xml:space="preserve">На основі проведеного вивчення наукових джерел та аналізу результатів </w:t>
      </w:r>
      <w:r w:rsidRPr="00FE36DA">
        <w:rPr>
          <w:sz w:val="28"/>
          <w:szCs w:val="28"/>
        </w:rPr>
        <w:t>опитування слідує, що дослідник – це духовно зрілий, креативний, компетентний</w:t>
      </w:r>
      <w:r w:rsidRPr="00FD4FE6">
        <w:rPr>
          <w:sz w:val="28"/>
          <w:szCs w:val="28"/>
        </w:rPr>
        <w:t xml:space="preserve"> фахівець, здатний до самоосвіти та саморозвитку, який здійснює одночасно педагогічну та науково-дослідницьку діяльність, при цьому педагогічна є основою для проведення дослідницької.</w:t>
      </w:r>
    </w:p>
    <w:p w14:paraId="7CB1C4E7" w14:textId="77777777" w:rsidR="004C4197" w:rsidRPr="00FD4FE6" w:rsidRDefault="004C4197" w:rsidP="004C4197">
      <w:pPr>
        <w:pStyle w:val="ad"/>
        <w:spacing w:after="0" w:line="360" w:lineRule="auto"/>
        <w:ind w:right="185" w:firstLine="851"/>
        <w:jc w:val="both"/>
        <w:rPr>
          <w:sz w:val="28"/>
          <w:szCs w:val="28"/>
        </w:rPr>
      </w:pPr>
      <w:r w:rsidRPr="00FD4FE6">
        <w:rPr>
          <w:sz w:val="28"/>
          <w:szCs w:val="28"/>
        </w:rPr>
        <w:t>Це узагальнене визначення стосується досвідченого педагога-дослідника, що досяг високого рівня розвитку. Проте педагогом є і бакалавр, і доктор наук для яких зазначені характеристики будуть суттєво різнитися.</w:t>
      </w:r>
    </w:p>
    <w:p w14:paraId="6C1ED7C4" w14:textId="77777777" w:rsidR="004C4197" w:rsidRPr="00FD4FE6" w:rsidRDefault="004C4197" w:rsidP="004C4197">
      <w:pPr>
        <w:pStyle w:val="ad"/>
        <w:spacing w:after="0" w:line="360" w:lineRule="auto"/>
        <w:ind w:right="183" w:firstLine="851"/>
        <w:jc w:val="both"/>
        <w:rPr>
          <w:sz w:val="28"/>
          <w:szCs w:val="28"/>
        </w:rPr>
      </w:pPr>
      <w:hyperlink r:id="rId9">
        <w:r w:rsidRPr="00FD4FE6">
          <w:rPr>
            <w:sz w:val="28"/>
            <w:szCs w:val="28"/>
          </w:rPr>
          <w:t>Освітня кваліфікація – визнана закладом освіти чи іншим уповноваженим</w:t>
        </w:r>
      </w:hyperlink>
      <w:r w:rsidRPr="00FD4FE6">
        <w:rPr>
          <w:sz w:val="28"/>
          <w:szCs w:val="28"/>
        </w:rPr>
        <w:t xml:space="preserve"> </w:t>
      </w:r>
      <w:hyperlink r:id="rId10">
        <w:r w:rsidRPr="00FD4FE6">
          <w:rPr>
            <w:sz w:val="28"/>
            <w:szCs w:val="28"/>
          </w:rPr>
          <w:t>суб'єктом</w:t>
        </w:r>
        <w:r w:rsidRPr="00FD4FE6">
          <w:rPr>
            <w:spacing w:val="-2"/>
            <w:sz w:val="28"/>
            <w:szCs w:val="28"/>
          </w:rPr>
          <w:t xml:space="preserve"> </w:t>
        </w:r>
        <w:r w:rsidRPr="00FD4FE6">
          <w:rPr>
            <w:sz w:val="28"/>
            <w:szCs w:val="28"/>
          </w:rPr>
          <w:t>освітньої</w:t>
        </w:r>
        <w:r w:rsidRPr="00FD4FE6">
          <w:rPr>
            <w:spacing w:val="-1"/>
            <w:sz w:val="28"/>
            <w:szCs w:val="28"/>
          </w:rPr>
          <w:t xml:space="preserve"> </w:t>
        </w:r>
        <w:r w:rsidRPr="00FD4FE6">
          <w:rPr>
            <w:sz w:val="28"/>
            <w:szCs w:val="28"/>
          </w:rPr>
          <w:t>діяльності</w:t>
        </w:r>
        <w:r w:rsidRPr="00FD4FE6">
          <w:rPr>
            <w:spacing w:val="-1"/>
            <w:sz w:val="28"/>
            <w:szCs w:val="28"/>
          </w:rPr>
          <w:t xml:space="preserve"> </w:t>
        </w:r>
        <w:r w:rsidRPr="00FD4FE6">
          <w:rPr>
            <w:sz w:val="28"/>
            <w:szCs w:val="28"/>
          </w:rPr>
          <w:t>та</w:t>
        </w:r>
        <w:r w:rsidRPr="00FD4FE6">
          <w:rPr>
            <w:spacing w:val="-2"/>
            <w:sz w:val="28"/>
            <w:szCs w:val="28"/>
          </w:rPr>
          <w:t xml:space="preserve"> </w:t>
        </w:r>
        <w:r w:rsidRPr="00FD4FE6">
          <w:rPr>
            <w:sz w:val="28"/>
            <w:szCs w:val="28"/>
          </w:rPr>
          <w:t>засвідчена</w:t>
        </w:r>
        <w:r w:rsidRPr="00FD4FE6">
          <w:rPr>
            <w:spacing w:val="-2"/>
            <w:sz w:val="28"/>
            <w:szCs w:val="28"/>
          </w:rPr>
          <w:t xml:space="preserve"> </w:t>
        </w:r>
        <w:r w:rsidRPr="00FD4FE6">
          <w:rPr>
            <w:sz w:val="28"/>
            <w:szCs w:val="28"/>
          </w:rPr>
          <w:t>відповідним</w:t>
        </w:r>
        <w:r w:rsidRPr="00FD4FE6">
          <w:rPr>
            <w:spacing w:val="-3"/>
            <w:sz w:val="28"/>
            <w:szCs w:val="28"/>
          </w:rPr>
          <w:t xml:space="preserve"> </w:t>
        </w:r>
        <w:r w:rsidRPr="00FD4FE6">
          <w:rPr>
            <w:sz w:val="28"/>
            <w:szCs w:val="28"/>
          </w:rPr>
          <w:t>документом</w:t>
        </w:r>
        <w:r w:rsidRPr="00FD4FE6">
          <w:rPr>
            <w:spacing w:val="-2"/>
            <w:sz w:val="28"/>
            <w:szCs w:val="28"/>
          </w:rPr>
          <w:t xml:space="preserve"> </w:t>
        </w:r>
        <w:r w:rsidRPr="00FD4FE6">
          <w:rPr>
            <w:sz w:val="28"/>
            <w:szCs w:val="28"/>
          </w:rPr>
          <w:t>про</w:t>
        </w:r>
        <w:r w:rsidRPr="00FD4FE6">
          <w:rPr>
            <w:spacing w:val="-1"/>
            <w:sz w:val="28"/>
            <w:szCs w:val="28"/>
          </w:rPr>
          <w:t xml:space="preserve"> </w:t>
        </w:r>
        <w:r w:rsidRPr="00FD4FE6">
          <w:rPr>
            <w:sz w:val="28"/>
            <w:szCs w:val="28"/>
          </w:rPr>
          <w:t>освіту</w:t>
        </w:r>
      </w:hyperlink>
      <w:r w:rsidRPr="00FD4FE6">
        <w:rPr>
          <w:sz w:val="28"/>
          <w:szCs w:val="28"/>
        </w:rPr>
        <w:t xml:space="preserve"> </w:t>
      </w:r>
      <w:hyperlink r:id="rId11">
        <w:r w:rsidRPr="00FD4FE6">
          <w:rPr>
            <w:sz w:val="28"/>
            <w:szCs w:val="28"/>
          </w:rPr>
          <w:t>сукупність встановлених стандартом освіти та здобутих особою результатів</w:t>
        </w:r>
      </w:hyperlink>
      <w:r w:rsidRPr="00FD4FE6">
        <w:rPr>
          <w:sz w:val="28"/>
          <w:szCs w:val="28"/>
        </w:rPr>
        <w:t xml:space="preserve"> </w:t>
      </w:r>
      <w:hyperlink r:id="rId12">
        <w:r w:rsidRPr="00FD4FE6">
          <w:rPr>
            <w:sz w:val="28"/>
            <w:szCs w:val="28"/>
          </w:rPr>
          <w:t xml:space="preserve">навчання та </w:t>
        </w:r>
        <w:proofErr w:type="spellStart"/>
        <w:r w:rsidRPr="00FD4FE6">
          <w:rPr>
            <w:sz w:val="28"/>
            <w:szCs w:val="28"/>
          </w:rPr>
          <w:t>компетентностей</w:t>
        </w:r>
        <w:proofErr w:type="spellEnd"/>
        <w:r w:rsidRPr="00FD4FE6">
          <w:rPr>
            <w:sz w:val="28"/>
            <w:szCs w:val="28"/>
          </w:rPr>
          <w:t>;</w:t>
        </w:r>
      </w:hyperlink>
      <w:r w:rsidRPr="00FD4FE6">
        <w:rPr>
          <w:sz w:val="28"/>
          <w:szCs w:val="28"/>
        </w:rPr>
        <w:t xml:space="preserve"> </w:t>
      </w:r>
      <w:hyperlink r:id="rId13">
        <w:r w:rsidRPr="00FD4FE6">
          <w:rPr>
            <w:sz w:val="28"/>
            <w:szCs w:val="28"/>
          </w:rPr>
          <w:t>професійна кваліфікація – визнана</w:t>
        </w:r>
      </w:hyperlink>
      <w:r w:rsidRPr="00FD4FE6">
        <w:rPr>
          <w:sz w:val="28"/>
          <w:szCs w:val="28"/>
        </w:rPr>
        <w:t xml:space="preserve"> </w:t>
      </w:r>
      <w:hyperlink r:id="rId14">
        <w:r w:rsidRPr="00FD4FE6">
          <w:rPr>
            <w:sz w:val="28"/>
            <w:szCs w:val="28"/>
          </w:rPr>
          <w:t>кваліфікаційним</w:t>
        </w:r>
        <w:r w:rsidRPr="00FD4FE6">
          <w:rPr>
            <w:spacing w:val="-16"/>
            <w:sz w:val="28"/>
            <w:szCs w:val="28"/>
          </w:rPr>
          <w:t xml:space="preserve"> </w:t>
        </w:r>
        <w:r w:rsidRPr="00FD4FE6">
          <w:rPr>
            <w:sz w:val="28"/>
            <w:szCs w:val="28"/>
          </w:rPr>
          <w:t>центром,</w:t>
        </w:r>
        <w:r w:rsidRPr="00FD4FE6">
          <w:rPr>
            <w:spacing w:val="-14"/>
            <w:sz w:val="28"/>
            <w:szCs w:val="28"/>
          </w:rPr>
          <w:t xml:space="preserve"> </w:t>
        </w:r>
        <w:r w:rsidRPr="00FD4FE6">
          <w:rPr>
            <w:sz w:val="28"/>
            <w:szCs w:val="28"/>
          </w:rPr>
          <w:t>суб'єктом</w:t>
        </w:r>
        <w:r w:rsidRPr="00FD4FE6">
          <w:rPr>
            <w:spacing w:val="-16"/>
            <w:sz w:val="28"/>
            <w:szCs w:val="28"/>
          </w:rPr>
          <w:t xml:space="preserve"> </w:t>
        </w:r>
        <w:r w:rsidRPr="00FD4FE6">
          <w:rPr>
            <w:sz w:val="28"/>
            <w:szCs w:val="28"/>
          </w:rPr>
          <w:t>освітньої</w:t>
        </w:r>
        <w:r w:rsidRPr="00FD4FE6">
          <w:rPr>
            <w:spacing w:val="-15"/>
            <w:sz w:val="28"/>
            <w:szCs w:val="28"/>
          </w:rPr>
          <w:t xml:space="preserve"> </w:t>
        </w:r>
        <w:r w:rsidRPr="00FD4FE6">
          <w:rPr>
            <w:sz w:val="28"/>
            <w:szCs w:val="28"/>
          </w:rPr>
          <w:t>діяльності,</w:t>
        </w:r>
        <w:r w:rsidRPr="00FD4FE6">
          <w:rPr>
            <w:spacing w:val="-16"/>
            <w:sz w:val="28"/>
            <w:szCs w:val="28"/>
          </w:rPr>
          <w:t xml:space="preserve"> </w:t>
        </w:r>
        <w:r w:rsidRPr="00FD4FE6">
          <w:rPr>
            <w:sz w:val="28"/>
            <w:szCs w:val="28"/>
          </w:rPr>
          <w:t>іншим</w:t>
        </w:r>
        <w:r w:rsidRPr="00FD4FE6">
          <w:rPr>
            <w:spacing w:val="-15"/>
            <w:sz w:val="28"/>
            <w:szCs w:val="28"/>
          </w:rPr>
          <w:t xml:space="preserve"> </w:t>
        </w:r>
        <w:r w:rsidRPr="00FD4FE6">
          <w:rPr>
            <w:sz w:val="28"/>
            <w:szCs w:val="28"/>
          </w:rPr>
          <w:t>уповноваженим</w:t>
        </w:r>
      </w:hyperlink>
      <w:r w:rsidRPr="00FD4FE6">
        <w:rPr>
          <w:sz w:val="28"/>
          <w:szCs w:val="28"/>
        </w:rPr>
        <w:t xml:space="preserve"> </w:t>
      </w:r>
      <w:hyperlink r:id="rId15">
        <w:r w:rsidRPr="00FD4FE6">
          <w:rPr>
            <w:sz w:val="28"/>
            <w:szCs w:val="28"/>
          </w:rPr>
          <w:t>суб'єктом та засвідчена відповідним документом стандартизована сукупність</w:t>
        </w:r>
      </w:hyperlink>
      <w:r w:rsidRPr="00FD4FE6">
        <w:rPr>
          <w:sz w:val="28"/>
          <w:szCs w:val="28"/>
        </w:rPr>
        <w:t xml:space="preserve"> </w:t>
      </w:r>
      <w:hyperlink r:id="rId16">
        <w:r w:rsidRPr="00FD4FE6">
          <w:rPr>
            <w:sz w:val="28"/>
            <w:szCs w:val="28"/>
          </w:rPr>
          <w:t xml:space="preserve">здобутих особою результатів навчання та </w:t>
        </w:r>
        <w:proofErr w:type="spellStart"/>
        <w:r w:rsidRPr="00FD4FE6">
          <w:rPr>
            <w:sz w:val="28"/>
            <w:szCs w:val="28"/>
          </w:rPr>
          <w:t>компетентностей</w:t>
        </w:r>
        <w:proofErr w:type="spellEnd"/>
        <w:r w:rsidRPr="00FD4FE6">
          <w:rPr>
            <w:sz w:val="28"/>
            <w:szCs w:val="28"/>
          </w:rPr>
          <w:t>, що дають змогу</w:t>
        </w:r>
      </w:hyperlink>
      <w:r w:rsidRPr="00FD4FE6">
        <w:rPr>
          <w:sz w:val="28"/>
          <w:szCs w:val="28"/>
        </w:rPr>
        <w:t xml:space="preserve"> </w:t>
      </w:r>
      <w:hyperlink r:id="rId17">
        <w:r w:rsidRPr="00FD4FE6">
          <w:rPr>
            <w:sz w:val="28"/>
            <w:szCs w:val="28"/>
          </w:rPr>
          <w:t>виконувати певний вид роботи або провадити професійну діяльність.</w:t>
        </w:r>
      </w:hyperlink>
    </w:p>
    <w:p w14:paraId="3502BCDD" w14:textId="77777777" w:rsidR="004C4197" w:rsidRPr="00FD4FE6" w:rsidRDefault="004C4197" w:rsidP="004C4197">
      <w:pPr>
        <w:pStyle w:val="ad"/>
        <w:spacing w:after="0" w:line="360" w:lineRule="auto"/>
        <w:ind w:right="184" w:firstLine="851"/>
        <w:jc w:val="both"/>
        <w:rPr>
          <w:sz w:val="28"/>
          <w:szCs w:val="28"/>
        </w:rPr>
      </w:pPr>
      <w:r w:rsidRPr="00FD4FE6">
        <w:rPr>
          <w:spacing w:val="-2"/>
          <w:sz w:val="28"/>
          <w:szCs w:val="28"/>
        </w:rPr>
        <w:t>Отже,</w:t>
      </w:r>
      <w:r w:rsidRPr="00FD4FE6">
        <w:rPr>
          <w:spacing w:val="-14"/>
          <w:sz w:val="28"/>
          <w:szCs w:val="28"/>
        </w:rPr>
        <w:t xml:space="preserve"> </w:t>
      </w:r>
      <w:r w:rsidRPr="00FD4FE6">
        <w:rPr>
          <w:spacing w:val="-2"/>
          <w:sz w:val="28"/>
          <w:szCs w:val="28"/>
        </w:rPr>
        <w:t>показниками</w:t>
      </w:r>
      <w:r w:rsidRPr="00FD4FE6">
        <w:rPr>
          <w:spacing w:val="-13"/>
          <w:sz w:val="28"/>
          <w:szCs w:val="28"/>
        </w:rPr>
        <w:t xml:space="preserve"> </w:t>
      </w:r>
      <w:r w:rsidRPr="00FD4FE6">
        <w:rPr>
          <w:spacing w:val="-2"/>
          <w:sz w:val="28"/>
          <w:szCs w:val="28"/>
        </w:rPr>
        <w:t>ефективного</w:t>
      </w:r>
      <w:r w:rsidRPr="00FD4FE6">
        <w:rPr>
          <w:spacing w:val="-13"/>
          <w:sz w:val="28"/>
          <w:szCs w:val="28"/>
        </w:rPr>
        <w:t xml:space="preserve"> </w:t>
      </w:r>
      <w:r w:rsidRPr="00FD4FE6">
        <w:rPr>
          <w:spacing w:val="-2"/>
          <w:sz w:val="28"/>
          <w:szCs w:val="28"/>
        </w:rPr>
        <w:t>засвоєння</w:t>
      </w:r>
      <w:r w:rsidRPr="00FD4FE6">
        <w:rPr>
          <w:spacing w:val="-13"/>
          <w:sz w:val="28"/>
          <w:szCs w:val="28"/>
        </w:rPr>
        <w:t xml:space="preserve"> </w:t>
      </w:r>
      <w:r w:rsidRPr="00FD4FE6">
        <w:rPr>
          <w:spacing w:val="-2"/>
          <w:sz w:val="28"/>
          <w:szCs w:val="28"/>
        </w:rPr>
        <w:t>педагогом-дослідником</w:t>
      </w:r>
      <w:r w:rsidRPr="00FD4FE6">
        <w:rPr>
          <w:spacing w:val="-14"/>
          <w:sz w:val="28"/>
          <w:szCs w:val="28"/>
        </w:rPr>
        <w:t xml:space="preserve"> </w:t>
      </w:r>
      <w:r w:rsidRPr="00FD4FE6">
        <w:rPr>
          <w:spacing w:val="-2"/>
          <w:sz w:val="28"/>
          <w:szCs w:val="28"/>
        </w:rPr>
        <w:t xml:space="preserve">освітньої </w:t>
      </w:r>
      <w:r w:rsidRPr="00FD4FE6">
        <w:rPr>
          <w:sz w:val="28"/>
          <w:szCs w:val="28"/>
        </w:rPr>
        <w:t xml:space="preserve">та наукової програми для здобуття певного освітнього рівня та кваліфікації є оволодіння належним рівнем знань, умінь, навичок та </w:t>
      </w:r>
      <w:proofErr w:type="spellStart"/>
      <w:r w:rsidRPr="00FD4FE6">
        <w:rPr>
          <w:sz w:val="28"/>
          <w:szCs w:val="28"/>
        </w:rPr>
        <w:t>компетентностей</w:t>
      </w:r>
      <w:proofErr w:type="spellEnd"/>
      <w:r w:rsidRPr="00FD4FE6">
        <w:rPr>
          <w:sz w:val="28"/>
          <w:szCs w:val="28"/>
        </w:rPr>
        <w:t>, що призводить</w:t>
      </w:r>
      <w:r w:rsidRPr="00FD4FE6">
        <w:rPr>
          <w:spacing w:val="-16"/>
          <w:sz w:val="28"/>
          <w:szCs w:val="28"/>
        </w:rPr>
        <w:t xml:space="preserve"> </w:t>
      </w:r>
      <w:r w:rsidRPr="00FD4FE6">
        <w:rPr>
          <w:sz w:val="28"/>
          <w:szCs w:val="28"/>
        </w:rPr>
        <w:t>до</w:t>
      </w:r>
      <w:r w:rsidRPr="00FD4FE6">
        <w:rPr>
          <w:spacing w:val="-14"/>
          <w:sz w:val="28"/>
          <w:szCs w:val="28"/>
        </w:rPr>
        <w:t xml:space="preserve"> </w:t>
      </w:r>
      <w:r w:rsidRPr="00FD4FE6">
        <w:rPr>
          <w:sz w:val="28"/>
          <w:szCs w:val="28"/>
        </w:rPr>
        <w:t>розвитку</w:t>
      </w:r>
      <w:r w:rsidRPr="00FD4FE6">
        <w:rPr>
          <w:spacing w:val="-14"/>
          <w:sz w:val="28"/>
          <w:szCs w:val="28"/>
        </w:rPr>
        <w:t xml:space="preserve"> </w:t>
      </w:r>
      <w:r w:rsidRPr="00FD4FE6">
        <w:rPr>
          <w:sz w:val="28"/>
          <w:szCs w:val="28"/>
        </w:rPr>
        <w:t>та</w:t>
      </w:r>
      <w:r w:rsidRPr="00FD4FE6">
        <w:rPr>
          <w:spacing w:val="-13"/>
          <w:sz w:val="28"/>
          <w:szCs w:val="28"/>
        </w:rPr>
        <w:t xml:space="preserve"> </w:t>
      </w:r>
      <w:r w:rsidRPr="00FD4FE6">
        <w:rPr>
          <w:sz w:val="28"/>
          <w:szCs w:val="28"/>
        </w:rPr>
        <w:t>вдосконалення</w:t>
      </w:r>
      <w:r w:rsidRPr="00FD4FE6">
        <w:rPr>
          <w:spacing w:val="-15"/>
          <w:sz w:val="28"/>
          <w:szCs w:val="28"/>
        </w:rPr>
        <w:t xml:space="preserve"> </w:t>
      </w:r>
      <w:r w:rsidRPr="00FD4FE6">
        <w:rPr>
          <w:sz w:val="28"/>
          <w:szCs w:val="28"/>
        </w:rPr>
        <w:t>його</w:t>
      </w:r>
      <w:r w:rsidRPr="00FD4FE6">
        <w:rPr>
          <w:spacing w:val="-14"/>
          <w:sz w:val="28"/>
          <w:szCs w:val="28"/>
        </w:rPr>
        <w:t xml:space="preserve"> </w:t>
      </w:r>
      <w:r w:rsidRPr="00FD4FE6">
        <w:rPr>
          <w:sz w:val="28"/>
          <w:szCs w:val="28"/>
        </w:rPr>
        <w:t>особистості.</w:t>
      </w:r>
    </w:p>
    <w:p w14:paraId="0B2F95EC" w14:textId="77777777" w:rsidR="00D55B22" w:rsidRDefault="00D55B22" w:rsidP="004C4197">
      <w:pPr>
        <w:pStyle w:val="ad"/>
        <w:spacing w:after="0" w:line="360" w:lineRule="auto"/>
        <w:ind w:right="184" w:firstLine="851"/>
        <w:jc w:val="both"/>
        <w:rPr>
          <w:sz w:val="28"/>
          <w:szCs w:val="28"/>
        </w:rPr>
      </w:pPr>
    </w:p>
    <w:p w14:paraId="5D1DB524" w14:textId="77777777" w:rsidR="00FE36DA" w:rsidRDefault="00FE36DA" w:rsidP="004C4197">
      <w:pPr>
        <w:pStyle w:val="ad"/>
        <w:spacing w:after="0" w:line="360" w:lineRule="auto"/>
        <w:ind w:right="184" w:firstLine="851"/>
        <w:jc w:val="both"/>
        <w:rPr>
          <w:sz w:val="28"/>
          <w:szCs w:val="28"/>
        </w:rPr>
      </w:pPr>
    </w:p>
    <w:p w14:paraId="3F8DA2CA" w14:textId="77777777" w:rsidR="00FE36DA" w:rsidRDefault="00FE36DA" w:rsidP="004C4197">
      <w:pPr>
        <w:pStyle w:val="ad"/>
        <w:spacing w:after="0" w:line="360" w:lineRule="auto"/>
        <w:ind w:right="184" w:firstLine="851"/>
        <w:jc w:val="both"/>
        <w:rPr>
          <w:sz w:val="28"/>
          <w:szCs w:val="28"/>
        </w:rPr>
      </w:pPr>
    </w:p>
    <w:p w14:paraId="71828E97" w14:textId="77777777" w:rsidR="00F16A09" w:rsidRDefault="00F16A09" w:rsidP="004C4197">
      <w:pPr>
        <w:pStyle w:val="ad"/>
        <w:spacing w:after="0" w:line="360" w:lineRule="auto"/>
        <w:ind w:right="184" w:firstLine="851"/>
        <w:jc w:val="both"/>
        <w:rPr>
          <w:sz w:val="28"/>
          <w:szCs w:val="28"/>
        </w:rPr>
      </w:pPr>
    </w:p>
    <w:p w14:paraId="338CC3E0" w14:textId="77777777" w:rsidR="00FE36DA" w:rsidRPr="00FD4FE6" w:rsidRDefault="00FE36DA" w:rsidP="004C4197">
      <w:pPr>
        <w:pStyle w:val="ad"/>
        <w:spacing w:after="0" w:line="360" w:lineRule="auto"/>
        <w:ind w:right="184" w:firstLine="851"/>
        <w:jc w:val="both"/>
        <w:rPr>
          <w:sz w:val="28"/>
          <w:szCs w:val="28"/>
        </w:rPr>
      </w:pPr>
    </w:p>
    <w:p w14:paraId="30EA04C0" w14:textId="2209EFA9" w:rsidR="00D55B22" w:rsidRPr="00FD4FE6" w:rsidRDefault="00D55B22" w:rsidP="004C4197">
      <w:pPr>
        <w:pStyle w:val="ad"/>
        <w:spacing w:after="0" w:line="360" w:lineRule="auto"/>
        <w:ind w:right="184" w:firstLine="851"/>
        <w:jc w:val="both"/>
        <w:rPr>
          <w:b/>
          <w:bCs/>
          <w:sz w:val="28"/>
        </w:rPr>
      </w:pPr>
      <w:r w:rsidRPr="00FD4FE6">
        <w:rPr>
          <w:b/>
          <w:bCs/>
          <w:sz w:val="28"/>
        </w:rPr>
        <w:lastRenderedPageBreak/>
        <w:t>3.2. Ефективність діяльності наукової школи: узагальнення результатів дослідження</w:t>
      </w:r>
    </w:p>
    <w:p w14:paraId="3987137A" w14:textId="77777777" w:rsidR="00D55B22" w:rsidRPr="00FD4FE6" w:rsidRDefault="00D55B22" w:rsidP="00D55B22">
      <w:pPr>
        <w:pStyle w:val="ad"/>
        <w:spacing w:after="0" w:line="360" w:lineRule="auto"/>
        <w:ind w:right="184" w:firstLine="851"/>
        <w:jc w:val="both"/>
        <w:rPr>
          <w:b/>
          <w:bCs/>
          <w:sz w:val="28"/>
          <w:szCs w:val="28"/>
        </w:rPr>
      </w:pPr>
    </w:p>
    <w:p w14:paraId="263D5D08" w14:textId="5EDCD42E" w:rsidR="00D55B22" w:rsidRPr="00FD4FE6" w:rsidRDefault="00D55B22" w:rsidP="00D55B22">
      <w:pPr>
        <w:pStyle w:val="ad"/>
        <w:spacing w:after="0" w:line="360" w:lineRule="auto"/>
        <w:ind w:right="183" w:firstLine="709"/>
        <w:jc w:val="both"/>
        <w:rPr>
          <w:sz w:val="28"/>
          <w:szCs w:val="28"/>
        </w:rPr>
      </w:pPr>
      <w:r w:rsidRPr="00FD4FE6">
        <w:rPr>
          <w:sz w:val="28"/>
          <w:szCs w:val="28"/>
        </w:rPr>
        <w:t>Дослідження становлення, розвитку та популяризації діяльності наукових шкіл стають все більше актуальними у постійно змінюваному інформаційному суспільстві, потенціал якого складають творчі, ініціативні, креативні та висококваліфіковані фахівці, які прагнуть до постійного самовдосконалення. У підготовці майбутнього педагогічної науки (магістрів, докторів філософії, докторів наук) – дослідників – провідну роль відіграють науково- педагогічні школи.</w:t>
      </w:r>
    </w:p>
    <w:p w14:paraId="1B26C03E" w14:textId="77777777" w:rsidR="00D55B22" w:rsidRPr="00FD4FE6" w:rsidRDefault="00D55B22" w:rsidP="00D55B22">
      <w:pPr>
        <w:pStyle w:val="ad"/>
        <w:spacing w:after="0" w:line="360" w:lineRule="auto"/>
        <w:ind w:right="188" w:firstLine="709"/>
        <w:jc w:val="both"/>
        <w:rPr>
          <w:sz w:val="28"/>
          <w:szCs w:val="28"/>
        </w:rPr>
      </w:pPr>
      <w:r w:rsidRPr="00FD4FE6">
        <w:rPr>
          <w:sz w:val="28"/>
          <w:szCs w:val="28"/>
        </w:rPr>
        <w:t>Наукові</w:t>
      </w:r>
      <w:r w:rsidRPr="00FD4FE6">
        <w:rPr>
          <w:spacing w:val="-1"/>
          <w:sz w:val="28"/>
          <w:szCs w:val="28"/>
        </w:rPr>
        <w:t xml:space="preserve"> </w:t>
      </w:r>
      <w:r w:rsidRPr="00FD4FE6">
        <w:rPr>
          <w:sz w:val="28"/>
          <w:szCs w:val="28"/>
        </w:rPr>
        <w:t>школи –</w:t>
      </w:r>
      <w:r w:rsidRPr="00FD4FE6">
        <w:rPr>
          <w:spacing w:val="-3"/>
          <w:sz w:val="28"/>
          <w:szCs w:val="28"/>
        </w:rPr>
        <w:t xml:space="preserve"> </w:t>
      </w:r>
      <w:r w:rsidRPr="00FD4FE6">
        <w:rPr>
          <w:sz w:val="28"/>
          <w:szCs w:val="28"/>
        </w:rPr>
        <w:t>явище</w:t>
      </w:r>
      <w:r w:rsidRPr="00FD4FE6">
        <w:rPr>
          <w:spacing w:val="-3"/>
          <w:sz w:val="28"/>
          <w:szCs w:val="28"/>
        </w:rPr>
        <w:t xml:space="preserve"> </w:t>
      </w:r>
      <w:r w:rsidRPr="00FD4FE6">
        <w:rPr>
          <w:sz w:val="28"/>
          <w:szCs w:val="28"/>
        </w:rPr>
        <w:t>історичне</w:t>
      </w:r>
      <w:r w:rsidRPr="00FD4FE6">
        <w:rPr>
          <w:spacing w:val="-2"/>
          <w:sz w:val="28"/>
          <w:szCs w:val="28"/>
        </w:rPr>
        <w:t xml:space="preserve"> </w:t>
      </w:r>
      <w:r w:rsidRPr="00FD4FE6">
        <w:rPr>
          <w:sz w:val="28"/>
          <w:szCs w:val="28"/>
        </w:rPr>
        <w:t>та</w:t>
      </w:r>
      <w:r w:rsidRPr="00FD4FE6">
        <w:rPr>
          <w:spacing w:val="-3"/>
          <w:sz w:val="28"/>
          <w:szCs w:val="28"/>
        </w:rPr>
        <w:t xml:space="preserve"> </w:t>
      </w:r>
      <w:r w:rsidRPr="00FD4FE6">
        <w:rPr>
          <w:sz w:val="28"/>
          <w:szCs w:val="28"/>
        </w:rPr>
        <w:t>доволі</w:t>
      </w:r>
      <w:r w:rsidRPr="00FD4FE6">
        <w:rPr>
          <w:spacing w:val="-3"/>
          <w:sz w:val="28"/>
          <w:szCs w:val="28"/>
        </w:rPr>
        <w:t xml:space="preserve"> </w:t>
      </w:r>
      <w:r w:rsidRPr="00FD4FE6">
        <w:rPr>
          <w:sz w:val="28"/>
          <w:szCs w:val="28"/>
        </w:rPr>
        <w:t>поширене, проте</w:t>
      </w:r>
      <w:r w:rsidRPr="00FD4FE6">
        <w:rPr>
          <w:spacing w:val="-2"/>
          <w:sz w:val="28"/>
          <w:szCs w:val="28"/>
        </w:rPr>
        <w:t xml:space="preserve"> </w:t>
      </w:r>
      <w:r w:rsidRPr="00FD4FE6">
        <w:rPr>
          <w:sz w:val="28"/>
          <w:szCs w:val="28"/>
        </w:rPr>
        <w:t>відоме</w:t>
      </w:r>
      <w:r w:rsidRPr="00FD4FE6">
        <w:rPr>
          <w:spacing w:val="-2"/>
          <w:sz w:val="28"/>
          <w:szCs w:val="28"/>
        </w:rPr>
        <w:t xml:space="preserve"> </w:t>
      </w:r>
      <w:r w:rsidRPr="00FD4FE6">
        <w:rPr>
          <w:sz w:val="28"/>
          <w:szCs w:val="28"/>
        </w:rPr>
        <w:t xml:space="preserve">досить вузькому загалу науковців, які працюють у межах цих шкіл або досліджують їх </w:t>
      </w:r>
      <w:r w:rsidRPr="00FD4FE6">
        <w:rPr>
          <w:spacing w:val="-2"/>
          <w:sz w:val="28"/>
          <w:szCs w:val="28"/>
        </w:rPr>
        <w:t>діяльність.</w:t>
      </w:r>
    </w:p>
    <w:p w14:paraId="38A9D72D" w14:textId="77777777" w:rsidR="00D55B22" w:rsidRPr="00FD4FE6" w:rsidRDefault="00D55B22" w:rsidP="00D55B22">
      <w:pPr>
        <w:pStyle w:val="ad"/>
        <w:spacing w:after="0" w:line="360" w:lineRule="auto"/>
        <w:ind w:right="188" w:firstLine="709"/>
        <w:jc w:val="both"/>
        <w:rPr>
          <w:sz w:val="28"/>
          <w:szCs w:val="28"/>
        </w:rPr>
      </w:pPr>
      <w:r w:rsidRPr="00FD4FE6">
        <w:rPr>
          <w:sz w:val="28"/>
          <w:szCs w:val="28"/>
        </w:rPr>
        <w:t xml:space="preserve">Для обґрунтування вагомості впливу наукових шкіл на прогрес у всіх суспільних сферах, зокрема, й освіті, звернемося до історичних витоків їх </w:t>
      </w:r>
      <w:r w:rsidRPr="00FD4FE6">
        <w:rPr>
          <w:spacing w:val="-2"/>
          <w:sz w:val="28"/>
          <w:szCs w:val="28"/>
        </w:rPr>
        <w:t>зародження.</w:t>
      </w:r>
    </w:p>
    <w:p w14:paraId="62ED51C8" w14:textId="78525311" w:rsidR="00D55B22" w:rsidRPr="00FD4FE6" w:rsidRDefault="00D55B22" w:rsidP="00D55B22">
      <w:pPr>
        <w:pStyle w:val="ad"/>
        <w:spacing w:after="0" w:line="360" w:lineRule="auto"/>
        <w:ind w:right="188" w:firstLine="709"/>
        <w:jc w:val="both"/>
        <w:rPr>
          <w:sz w:val="28"/>
          <w:szCs w:val="28"/>
        </w:rPr>
      </w:pPr>
      <w:r w:rsidRPr="00FD4FE6">
        <w:rPr>
          <w:sz w:val="28"/>
          <w:szCs w:val="28"/>
        </w:rPr>
        <w:t>Як зазначає Г.</w:t>
      </w:r>
      <w:r w:rsidRPr="00FD4FE6">
        <w:rPr>
          <w:spacing w:val="-1"/>
          <w:sz w:val="28"/>
          <w:szCs w:val="28"/>
        </w:rPr>
        <w:t xml:space="preserve"> </w:t>
      </w:r>
      <w:r w:rsidRPr="00FD4FE6">
        <w:rPr>
          <w:sz w:val="28"/>
          <w:szCs w:val="28"/>
        </w:rPr>
        <w:t>Волинка, інтелектуальні здобутки перших філософів спонукали</w:t>
      </w:r>
      <w:r w:rsidRPr="00FD4FE6">
        <w:rPr>
          <w:spacing w:val="-18"/>
          <w:sz w:val="28"/>
          <w:szCs w:val="28"/>
        </w:rPr>
        <w:t xml:space="preserve"> </w:t>
      </w:r>
      <w:r w:rsidRPr="00FD4FE6">
        <w:rPr>
          <w:sz w:val="28"/>
          <w:szCs w:val="28"/>
        </w:rPr>
        <w:t>їх</w:t>
      </w:r>
      <w:r w:rsidRPr="00FD4FE6">
        <w:rPr>
          <w:spacing w:val="-17"/>
          <w:sz w:val="28"/>
          <w:szCs w:val="28"/>
        </w:rPr>
        <w:t xml:space="preserve"> </w:t>
      </w:r>
      <w:r w:rsidRPr="00FD4FE6">
        <w:rPr>
          <w:sz w:val="28"/>
          <w:szCs w:val="28"/>
        </w:rPr>
        <w:t>шукати</w:t>
      </w:r>
      <w:r w:rsidRPr="00FD4FE6">
        <w:rPr>
          <w:spacing w:val="-18"/>
          <w:sz w:val="28"/>
          <w:szCs w:val="28"/>
        </w:rPr>
        <w:t xml:space="preserve"> </w:t>
      </w:r>
      <w:r w:rsidRPr="00FD4FE6">
        <w:rPr>
          <w:sz w:val="28"/>
          <w:szCs w:val="28"/>
        </w:rPr>
        <w:t>не</w:t>
      </w:r>
      <w:r w:rsidRPr="00FD4FE6">
        <w:rPr>
          <w:spacing w:val="-17"/>
          <w:sz w:val="28"/>
          <w:szCs w:val="28"/>
        </w:rPr>
        <w:t xml:space="preserve"> </w:t>
      </w:r>
      <w:r w:rsidRPr="00FD4FE6">
        <w:rPr>
          <w:sz w:val="28"/>
          <w:szCs w:val="28"/>
        </w:rPr>
        <w:t>лише</w:t>
      </w:r>
      <w:r w:rsidRPr="00FD4FE6">
        <w:rPr>
          <w:spacing w:val="-18"/>
          <w:sz w:val="28"/>
          <w:szCs w:val="28"/>
        </w:rPr>
        <w:t xml:space="preserve"> </w:t>
      </w:r>
      <w:r w:rsidRPr="00FD4FE6">
        <w:rPr>
          <w:sz w:val="28"/>
          <w:szCs w:val="28"/>
        </w:rPr>
        <w:t>учнів»,</w:t>
      </w:r>
      <w:r w:rsidRPr="00FD4FE6">
        <w:rPr>
          <w:spacing w:val="-17"/>
          <w:sz w:val="28"/>
          <w:szCs w:val="28"/>
        </w:rPr>
        <w:t xml:space="preserve"> </w:t>
      </w:r>
      <w:r w:rsidRPr="00FD4FE6">
        <w:rPr>
          <w:sz w:val="28"/>
          <w:szCs w:val="28"/>
        </w:rPr>
        <w:t>які</w:t>
      </w:r>
      <w:r w:rsidRPr="00FD4FE6">
        <w:rPr>
          <w:spacing w:val="-18"/>
          <w:sz w:val="28"/>
          <w:szCs w:val="28"/>
        </w:rPr>
        <w:t xml:space="preserve"> </w:t>
      </w:r>
      <w:r w:rsidRPr="00FD4FE6">
        <w:rPr>
          <w:sz w:val="28"/>
          <w:szCs w:val="28"/>
        </w:rPr>
        <w:t>разом</w:t>
      </w:r>
      <w:r w:rsidRPr="00FD4FE6">
        <w:rPr>
          <w:spacing w:val="-17"/>
          <w:sz w:val="28"/>
          <w:szCs w:val="28"/>
        </w:rPr>
        <w:t xml:space="preserve"> </w:t>
      </w:r>
      <w:r w:rsidRPr="00FD4FE6">
        <w:rPr>
          <w:sz w:val="28"/>
          <w:szCs w:val="28"/>
        </w:rPr>
        <w:t>із</w:t>
      </w:r>
      <w:r w:rsidRPr="00FD4FE6">
        <w:rPr>
          <w:spacing w:val="-18"/>
          <w:sz w:val="28"/>
          <w:szCs w:val="28"/>
        </w:rPr>
        <w:t xml:space="preserve"> </w:t>
      </w:r>
      <w:r w:rsidRPr="00FD4FE6">
        <w:rPr>
          <w:sz w:val="28"/>
          <w:szCs w:val="28"/>
        </w:rPr>
        <w:t>наставником</w:t>
      </w:r>
      <w:r w:rsidRPr="00FD4FE6">
        <w:rPr>
          <w:spacing w:val="-17"/>
          <w:sz w:val="28"/>
          <w:szCs w:val="28"/>
        </w:rPr>
        <w:t xml:space="preserve"> </w:t>
      </w:r>
      <w:r w:rsidRPr="00FD4FE6">
        <w:rPr>
          <w:sz w:val="28"/>
          <w:szCs w:val="28"/>
        </w:rPr>
        <w:t>формували</w:t>
      </w:r>
      <w:r w:rsidRPr="00FD4FE6">
        <w:rPr>
          <w:spacing w:val="-18"/>
          <w:sz w:val="28"/>
          <w:szCs w:val="28"/>
        </w:rPr>
        <w:t xml:space="preserve"> </w:t>
      </w:r>
      <w:r w:rsidRPr="00FD4FE6">
        <w:rPr>
          <w:sz w:val="28"/>
          <w:szCs w:val="28"/>
        </w:rPr>
        <w:t xml:space="preserve">школу, але й до пошуку «спроби трансляції власних здобутків», тобто до організації </w:t>
      </w:r>
      <w:proofErr w:type="spellStart"/>
      <w:r w:rsidRPr="00FD4FE6">
        <w:rPr>
          <w:sz w:val="28"/>
          <w:szCs w:val="28"/>
        </w:rPr>
        <w:t>освітньо</w:t>
      </w:r>
      <w:proofErr w:type="spellEnd"/>
      <w:r w:rsidRPr="00FD4FE6">
        <w:rPr>
          <w:sz w:val="28"/>
          <w:szCs w:val="28"/>
        </w:rPr>
        <w:t>-методичної складової.</w:t>
      </w:r>
    </w:p>
    <w:p w14:paraId="2720C41C" w14:textId="61E8BEE1" w:rsidR="00D55B22" w:rsidRPr="00FD4FE6" w:rsidRDefault="00D55B22" w:rsidP="00D55B22">
      <w:pPr>
        <w:pStyle w:val="ad"/>
        <w:tabs>
          <w:tab w:val="left" w:pos="885"/>
          <w:tab w:val="left" w:pos="1240"/>
          <w:tab w:val="left" w:pos="1471"/>
          <w:tab w:val="left" w:pos="1831"/>
          <w:tab w:val="left" w:pos="2086"/>
          <w:tab w:val="left" w:pos="2444"/>
          <w:tab w:val="left" w:pos="2525"/>
          <w:tab w:val="left" w:pos="3128"/>
          <w:tab w:val="left" w:pos="3348"/>
          <w:tab w:val="left" w:pos="3723"/>
          <w:tab w:val="left" w:pos="3997"/>
          <w:tab w:val="left" w:pos="4813"/>
          <w:tab w:val="left" w:pos="5365"/>
          <w:tab w:val="left" w:pos="5695"/>
          <w:tab w:val="left" w:pos="5974"/>
          <w:tab w:val="left" w:pos="6446"/>
          <w:tab w:val="left" w:pos="6560"/>
          <w:tab w:val="left" w:pos="7359"/>
          <w:tab w:val="left" w:pos="8027"/>
          <w:tab w:val="left" w:pos="8393"/>
          <w:tab w:val="left" w:pos="8834"/>
          <w:tab w:val="left" w:pos="9225"/>
          <w:tab w:val="left" w:pos="9285"/>
          <w:tab w:val="left" w:pos="9645"/>
        </w:tabs>
        <w:spacing w:after="0" w:line="360" w:lineRule="auto"/>
        <w:ind w:right="186" w:firstLine="709"/>
        <w:jc w:val="both"/>
        <w:rPr>
          <w:sz w:val="28"/>
          <w:szCs w:val="28"/>
        </w:rPr>
      </w:pPr>
      <w:r w:rsidRPr="00FD4FE6">
        <w:rPr>
          <w:sz w:val="28"/>
          <w:szCs w:val="28"/>
        </w:rPr>
        <w:t>Становлення</w:t>
      </w:r>
      <w:r w:rsidRPr="00FD4FE6">
        <w:rPr>
          <w:spacing w:val="-6"/>
          <w:sz w:val="28"/>
          <w:szCs w:val="28"/>
        </w:rPr>
        <w:t xml:space="preserve"> </w:t>
      </w:r>
      <w:r w:rsidRPr="00FD4FE6">
        <w:rPr>
          <w:sz w:val="28"/>
          <w:szCs w:val="28"/>
        </w:rPr>
        <w:t>й</w:t>
      </w:r>
      <w:r w:rsidRPr="00FD4FE6">
        <w:rPr>
          <w:spacing w:val="-6"/>
          <w:sz w:val="28"/>
          <w:szCs w:val="28"/>
        </w:rPr>
        <w:t xml:space="preserve"> </w:t>
      </w:r>
      <w:r w:rsidRPr="00FD4FE6">
        <w:rPr>
          <w:sz w:val="28"/>
          <w:szCs w:val="28"/>
        </w:rPr>
        <w:t>розвиток</w:t>
      </w:r>
      <w:r w:rsidRPr="00FD4FE6">
        <w:rPr>
          <w:spacing w:val="-6"/>
          <w:sz w:val="28"/>
          <w:szCs w:val="28"/>
        </w:rPr>
        <w:t xml:space="preserve"> </w:t>
      </w:r>
      <w:r w:rsidRPr="00FD4FE6">
        <w:rPr>
          <w:sz w:val="28"/>
          <w:szCs w:val="28"/>
        </w:rPr>
        <w:t>тогочасних</w:t>
      </w:r>
      <w:r w:rsidRPr="00FD4FE6">
        <w:rPr>
          <w:spacing w:val="-6"/>
          <w:sz w:val="28"/>
          <w:szCs w:val="28"/>
        </w:rPr>
        <w:t xml:space="preserve"> </w:t>
      </w:r>
      <w:r w:rsidRPr="00FD4FE6">
        <w:rPr>
          <w:sz w:val="28"/>
          <w:szCs w:val="28"/>
        </w:rPr>
        <w:t>шкіл</w:t>
      </w:r>
      <w:r w:rsidRPr="00FD4FE6">
        <w:rPr>
          <w:spacing w:val="-7"/>
          <w:sz w:val="28"/>
          <w:szCs w:val="28"/>
        </w:rPr>
        <w:t xml:space="preserve"> </w:t>
      </w:r>
      <w:r w:rsidRPr="00FD4FE6">
        <w:rPr>
          <w:sz w:val="28"/>
          <w:szCs w:val="28"/>
        </w:rPr>
        <w:t>відбувався</w:t>
      </w:r>
      <w:r w:rsidRPr="00FD4FE6">
        <w:rPr>
          <w:spacing w:val="-6"/>
          <w:sz w:val="28"/>
          <w:szCs w:val="28"/>
        </w:rPr>
        <w:t xml:space="preserve"> </w:t>
      </w:r>
      <w:r w:rsidRPr="00FD4FE6">
        <w:rPr>
          <w:sz w:val="28"/>
          <w:szCs w:val="28"/>
        </w:rPr>
        <w:t>у</w:t>
      </w:r>
      <w:r w:rsidRPr="00FD4FE6">
        <w:rPr>
          <w:spacing w:val="-6"/>
          <w:sz w:val="28"/>
          <w:szCs w:val="28"/>
        </w:rPr>
        <w:t xml:space="preserve"> </w:t>
      </w:r>
      <w:r w:rsidRPr="00FD4FE6">
        <w:rPr>
          <w:sz w:val="28"/>
          <w:szCs w:val="28"/>
        </w:rPr>
        <w:t>відкритих</w:t>
      </w:r>
      <w:r w:rsidRPr="00FD4FE6">
        <w:rPr>
          <w:spacing w:val="-6"/>
          <w:sz w:val="28"/>
          <w:szCs w:val="28"/>
        </w:rPr>
        <w:t xml:space="preserve"> </w:t>
      </w:r>
      <w:r w:rsidRPr="00FD4FE6">
        <w:rPr>
          <w:sz w:val="28"/>
          <w:szCs w:val="28"/>
        </w:rPr>
        <w:t xml:space="preserve">публічних </w:t>
      </w:r>
      <w:r w:rsidRPr="00FD4FE6">
        <w:rPr>
          <w:spacing w:val="-2"/>
          <w:sz w:val="28"/>
          <w:szCs w:val="28"/>
        </w:rPr>
        <w:t>диспутах</w:t>
      </w:r>
      <w:r w:rsidRPr="00FD4FE6">
        <w:rPr>
          <w:sz w:val="28"/>
          <w:szCs w:val="28"/>
        </w:rPr>
        <w:tab/>
      </w:r>
      <w:r w:rsidRPr="00FD4FE6">
        <w:rPr>
          <w:sz w:val="28"/>
          <w:szCs w:val="28"/>
        </w:rPr>
        <w:tab/>
      </w:r>
      <w:r w:rsidRPr="00FD4FE6">
        <w:rPr>
          <w:spacing w:val="-10"/>
          <w:sz w:val="28"/>
          <w:szCs w:val="28"/>
        </w:rPr>
        <w:t>–</w:t>
      </w:r>
      <w:r w:rsidRPr="00FD4FE6">
        <w:rPr>
          <w:sz w:val="28"/>
          <w:szCs w:val="28"/>
        </w:rPr>
        <w:tab/>
      </w:r>
      <w:r w:rsidRPr="00FD4FE6">
        <w:rPr>
          <w:spacing w:val="-2"/>
          <w:sz w:val="28"/>
          <w:szCs w:val="28"/>
        </w:rPr>
        <w:t>спочатку</w:t>
      </w:r>
      <w:r w:rsidRPr="00FD4FE6">
        <w:rPr>
          <w:sz w:val="28"/>
          <w:szCs w:val="28"/>
        </w:rPr>
        <w:tab/>
      </w:r>
      <w:r w:rsidRPr="00FD4FE6">
        <w:rPr>
          <w:spacing w:val="-2"/>
          <w:sz w:val="28"/>
          <w:szCs w:val="28"/>
        </w:rPr>
        <w:t>викладалася</w:t>
      </w:r>
      <w:r w:rsidRPr="00FD4FE6">
        <w:rPr>
          <w:sz w:val="28"/>
          <w:szCs w:val="28"/>
        </w:rPr>
        <w:tab/>
      </w:r>
      <w:r w:rsidRPr="00FD4FE6">
        <w:rPr>
          <w:spacing w:val="-2"/>
          <w:sz w:val="28"/>
          <w:szCs w:val="28"/>
        </w:rPr>
        <w:t>точка</w:t>
      </w:r>
      <w:r w:rsidRPr="00FD4FE6">
        <w:rPr>
          <w:sz w:val="28"/>
          <w:szCs w:val="28"/>
        </w:rPr>
        <w:tab/>
      </w:r>
      <w:r w:rsidRPr="00FD4FE6">
        <w:rPr>
          <w:spacing w:val="-4"/>
          <w:sz w:val="28"/>
          <w:szCs w:val="28"/>
        </w:rPr>
        <w:t>зору</w:t>
      </w:r>
      <w:r w:rsidRPr="00FD4FE6">
        <w:rPr>
          <w:sz w:val="28"/>
          <w:szCs w:val="28"/>
        </w:rPr>
        <w:tab/>
      </w:r>
      <w:r w:rsidRPr="00FD4FE6">
        <w:rPr>
          <w:spacing w:val="-2"/>
          <w:sz w:val="28"/>
          <w:szCs w:val="28"/>
        </w:rPr>
        <w:t>супротивника,</w:t>
      </w:r>
      <w:r w:rsidRPr="00FD4FE6">
        <w:rPr>
          <w:sz w:val="28"/>
          <w:szCs w:val="28"/>
        </w:rPr>
        <w:tab/>
      </w:r>
      <w:r w:rsidRPr="00FD4FE6">
        <w:rPr>
          <w:spacing w:val="-2"/>
          <w:sz w:val="28"/>
          <w:szCs w:val="28"/>
        </w:rPr>
        <w:t>потім</w:t>
      </w:r>
      <w:r w:rsidRPr="00FD4FE6">
        <w:rPr>
          <w:sz w:val="28"/>
          <w:szCs w:val="28"/>
        </w:rPr>
        <w:tab/>
      </w:r>
      <w:r w:rsidRPr="00FD4FE6">
        <w:rPr>
          <w:sz w:val="28"/>
          <w:szCs w:val="28"/>
        </w:rPr>
        <w:tab/>
      </w:r>
      <w:r w:rsidRPr="00FD4FE6">
        <w:rPr>
          <w:spacing w:val="-10"/>
          <w:sz w:val="28"/>
          <w:szCs w:val="28"/>
        </w:rPr>
        <w:t>–</w:t>
      </w:r>
      <w:r w:rsidRPr="00FD4FE6">
        <w:rPr>
          <w:sz w:val="28"/>
          <w:szCs w:val="28"/>
        </w:rPr>
        <w:tab/>
      </w:r>
      <w:r w:rsidRPr="00FD4FE6">
        <w:rPr>
          <w:spacing w:val="-6"/>
          <w:sz w:val="28"/>
          <w:szCs w:val="28"/>
        </w:rPr>
        <w:t xml:space="preserve">її </w:t>
      </w:r>
      <w:r w:rsidRPr="00FD4FE6">
        <w:rPr>
          <w:spacing w:val="-2"/>
          <w:sz w:val="28"/>
          <w:szCs w:val="28"/>
        </w:rPr>
        <w:t>спростування,</w:t>
      </w:r>
      <w:r w:rsidRPr="00FD4FE6">
        <w:rPr>
          <w:sz w:val="28"/>
          <w:szCs w:val="28"/>
        </w:rPr>
        <w:tab/>
      </w:r>
      <w:r w:rsidRPr="00FD4FE6">
        <w:rPr>
          <w:sz w:val="28"/>
          <w:szCs w:val="28"/>
        </w:rPr>
        <w:tab/>
      </w:r>
      <w:r w:rsidRPr="00FD4FE6">
        <w:rPr>
          <w:spacing w:val="-10"/>
          <w:sz w:val="28"/>
          <w:szCs w:val="28"/>
        </w:rPr>
        <w:t>а</w:t>
      </w:r>
      <w:r w:rsidRPr="00FD4FE6">
        <w:rPr>
          <w:sz w:val="28"/>
          <w:szCs w:val="28"/>
        </w:rPr>
        <w:tab/>
      </w:r>
      <w:r w:rsidRPr="00FD4FE6">
        <w:rPr>
          <w:spacing w:val="-4"/>
          <w:sz w:val="28"/>
          <w:szCs w:val="28"/>
        </w:rPr>
        <w:t>потім</w:t>
      </w:r>
      <w:r w:rsidRPr="00FD4FE6">
        <w:rPr>
          <w:sz w:val="28"/>
          <w:szCs w:val="28"/>
        </w:rPr>
        <w:tab/>
      </w:r>
      <w:r w:rsidRPr="00FD4FE6">
        <w:rPr>
          <w:sz w:val="28"/>
          <w:szCs w:val="28"/>
        </w:rPr>
        <w:tab/>
      </w:r>
      <w:r w:rsidRPr="00FD4FE6">
        <w:rPr>
          <w:spacing w:val="-10"/>
          <w:sz w:val="28"/>
          <w:szCs w:val="28"/>
        </w:rPr>
        <w:t>–</w:t>
      </w:r>
      <w:r w:rsidRPr="00FD4FE6">
        <w:rPr>
          <w:sz w:val="28"/>
          <w:szCs w:val="28"/>
        </w:rPr>
        <w:tab/>
      </w:r>
      <w:r w:rsidRPr="00FD4FE6">
        <w:rPr>
          <w:spacing w:val="-2"/>
          <w:sz w:val="28"/>
          <w:szCs w:val="28"/>
        </w:rPr>
        <w:t>твердження</w:t>
      </w:r>
      <w:r w:rsidRPr="00FD4FE6">
        <w:rPr>
          <w:sz w:val="28"/>
          <w:szCs w:val="28"/>
        </w:rPr>
        <w:tab/>
      </w:r>
      <w:r w:rsidRPr="00FD4FE6">
        <w:rPr>
          <w:spacing w:val="-2"/>
          <w:sz w:val="28"/>
          <w:szCs w:val="28"/>
        </w:rPr>
        <w:t>власних</w:t>
      </w:r>
      <w:r w:rsidRPr="00FD4FE6">
        <w:rPr>
          <w:sz w:val="28"/>
          <w:szCs w:val="28"/>
        </w:rPr>
        <w:tab/>
      </w:r>
      <w:r w:rsidRPr="00FD4FE6">
        <w:rPr>
          <w:sz w:val="28"/>
          <w:szCs w:val="28"/>
        </w:rPr>
        <w:tab/>
      </w:r>
      <w:r w:rsidRPr="00FD4FE6">
        <w:rPr>
          <w:spacing w:val="-2"/>
          <w:sz w:val="28"/>
          <w:szCs w:val="28"/>
        </w:rPr>
        <w:t>положень.</w:t>
      </w:r>
      <w:r w:rsidRPr="00FD4FE6">
        <w:rPr>
          <w:sz w:val="28"/>
          <w:szCs w:val="28"/>
        </w:rPr>
        <w:tab/>
      </w:r>
      <w:r w:rsidRPr="00FD4FE6">
        <w:rPr>
          <w:spacing w:val="-2"/>
          <w:sz w:val="28"/>
          <w:szCs w:val="28"/>
        </w:rPr>
        <w:t>Нерідко</w:t>
      </w:r>
      <w:r w:rsidRPr="00FD4FE6">
        <w:rPr>
          <w:sz w:val="28"/>
          <w:szCs w:val="28"/>
        </w:rPr>
        <w:tab/>
      </w:r>
      <w:r w:rsidRPr="00FD4FE6">
        <w:rPr>
          <w:spacing w:val="-4"/>
          <w:sz w:val="28"/>
          <w:szCs w:val="28"/>
        </w:rPr>
        <w:t xml:space="preserve">вони </w:t>
      </w:r>
      <w:r w:rsidRPr="00FD4FE6">
        <w:rPr>
          <w:sz w:val="28"/>
          <w:szCs w:val="28"/>
        </w:rPr>
        <w:t>проводилися</w:t>
      </w:r>
      <w:r w:rsidRPr="00FD4FE6">
        <w:rPr>
          <w:spacing w:val="80"/>
          <w:sz w:val="28"/>
          <w:szCs w:val="28"/>
        </w:rPr>
        <w:t xml:space="preserve"> </w:t>
      </w:r>
      <w:r w:rsidRPr="00FD4FE6">
        <w:rPr>
          <w:sz w:val="28"/>
          <w:szCs w:val="28"/>
        </w:rPr>
        <w:t>з</w:t>
      </w:r>
      <w:r w:rsidRPr="00FD4FE6">
        <w:rPr>
          <w:spacing w:val="80"/>
          <w:sz w:val="28"/>
          <w:szCs w:val="28"/>
        </w:rPr>
        <w:t xml:space="preserve"> </w:t>
      </w:r>
      <w:r w:rsidRPr="00FD4FE6">
        <w:rPr>
          <w:sz w:val="28"/>
          <w:szCs w:val="28"/>
        </w:rPr>
        <w:t>великою</w:t>
      </w:r>
      <w:r w:rsidRPr="00FD4FE6">
        <w:rPr>
          <w:spacing w:val="80"/>
          <w:sz w:val="28"/>
          <w:szCs w:val="28"/>
        </w:rPr>
        <w:t xml:space="preserve"> </w:t>
      </w:r>
      <w:r w:rsidRPr="00FD4FE6">
        <w:rPr>
          <w:sz w:val="28"/>
          <w:szCs w:val="28"/>
        </w:rPr>
        <w:t>пишністю</w:t>
      </w:r>
      <w:r w:rsidRPr="00FD4FE6">
        <w:rPr>
          <w:spacing w:val="80"/>
          <w:sz w:val="28"/>
          <w:szCs w:val="28"/>
        </w:rPr>
        <w:t xml:space="preserve"> </w:t>
      </w:r>
      <w:r w:rsidRPr="00FD4FE6">
        <w:rPr>
          <w:sz w:val="28"/>
          <w:szCs w:val="28"/>
        </w:rPr>
        <w:t>в</w:t>
      </w:r>
      <w:r w:rsidRPr="00FD4FE6">
        <w:rPr>
          <w:spacing w:val="80"/>
          <w:sz w:val="28"/>
          <w:szCs w:val="28"/>
        </w:rPr>
        <w:t xml:space="preserve"> </w:t>
      </w:r>
      <w:r w:rsidRPr="00FD4FE6">
        <w:rPr>
          <w:sz w:val="28"/>
          <w:szCs w:val="28"/>
        </w:rPr>
        <w:t>присутності</w:t>
      </w:r>
      <w:r w:rsidRPr="00FD4FE6">
        <w:rPr>
          <w:spacing w:val="80"/>
          <w:sz w:val="28"/>
          <w:szCs w:val="28"/>
        </w:rPr>
        <w:t xml:space="preserve"> </w:t>
      </w:r>
      <w:r w:rsidRPr="00FD4FE6">
        <w:rPr>
          <w:sz w:val="28"/>
          <w:szCs w:val="28"/>
        </w:rPr>
        <w:t>правителів</w:t>
      </w:r>
      <w:r w:rsidRPr="00FD4FE6">
        <w:rPr>
          <w:spacing w:val="80"/>
          <w:sz w:val="28"/>
          <w:szCs w:val="28"/>
        </w:rPr>
        <w:t xml:space="preserve"> </w:t>
      </w:r>
      <w:r w:rsidRPr="00FD4FE6">
        <w:rPr>
          <w:sz w:val="28"/>
          <w:szCs w:val="28"/>
        </w:rPr>
        <w:t>та</w:t>
      </w:r>
      <w:r w:rsidRPr="00FD4FE6">
        <w:rPr>
          <w:spacing w:val="80"/>
          <w:sz w:val="28"/>
          <w:szCs w:val="28"/>
        </w:rPr>
        <w:t xml:space="preserve"> </w:t>
      </w:r>
      <w:r w:rsidRPr="00FD4FE6">
        <w:rPr>
          <w:sz w:val="28"/>
          <w:szCs w:val="28"/>
        </w:rPr>
        <w:t>вельмож,</w:t>
      </w:r>
      <w:r w:rsidRPr="00FD4FE6">
        <w:rPr>
          <w:spacing w:val="80"/>
          <w:w w:val="150"/>
          <w:sz w:val="28"/>
          <w:szCs w:val="28"/>
        </w:rPr>
        <w:t xml:space="preserve"> </w:t>
      </w:r>
      <w:r w:rsidRPr="00FD4FE6">
        <w:rPr>
          <w:sz w:val="28"/>
          <w:szCs w:val="28"/>
        </w:rPr>
        <w:t>переможець</w:t>
      </w:r>
      <w:r w:rsidRPr="00FD4FE6">
        <w:rPr>
          <w:spacing w:val="-3"/>
          <w:sz w:val="28"/>
          <w:szCs w:val="28"/>
        </w:rPr>
        <w:t xml:space="preserve"> </w:t>
      </w:r>
      <w:r w:rsidRPr="00FD4FE6">
        <w:rPr>
          <w:sz w:val="28"/>
          <w:szCs w:val="28"/>
        </w:rPr>
        <w:t>отримував</w:t>
      </w:r>
      <w:r w:rsidRPr="00FD4FE6">
        <w:rPr>
          <w:spacing w:val="-3"/>
          <w:sz w:val="28"/>
          <w:szCs w:val="28"/>
        </w:rPr>
        <w:t xml:space="preserve"> </w:t>
      </w:r>
      <w:r w:rsidRPr="00FD4FE6">
        <w:rPr>
          <w:sz w:val="28"/>
          <w:szCs w:val="28"/>
        </w:rPr>
        <w:t>підтримку</w:t>
      </w:r>
      <w:r w:rsidRPr="00FD4FE6">
        <w:rPr>
          <w:spacing w:val="-1"/>
          <w:sz w:val="28"/>
          <w:szCs w:val="28"/>
        </w:rPr>
        <w:t xml:space="preserve"> </w:t>
      </w:r>
      <w:r w:rsidRPr="00FD4FE6">
        <w:rPr>
          <w:sz w:val="28"/>
          <w:szCs w:val="28"/>
        </w:rPr>
        <w:t>правителя</w:t>
      </w:r>
      <w:r w:rsidRPr="00FD4FE6">
        <w:rPr>
          <w:spacing w:val="-2"/>
          <w:sz w:val="28"/>
          <w:szCs w:val="28"/>
        </w:rPr>
        <w:t xml:space="preserve"> </w:t>
      </w:r>
      <w:r w:rsidRPr="00FD4FE6">
        <w:rPr>
          <w:sz w:val="28"/>
          <w:szCs w:val="28"/>
        </w:rPr>
        <w:t>своїй</w:t>
      </w:r>
      <w:r w:rsidRPr="00FD4FE6">
        <w:rPr>
          <w:spacing w:val="-2"/>
          <w:sz w:val="28"/>
          <w:szCs w:val="28"/>
        </w:rPr>
        <w:t xml:space="preserve"> </w:t>
      </w:r>
      <w:r w:rsidRPr="00FD4FE6">
        <w:rPr>
          <w:sz w:val="28"/>
          <w:szCs w:val="28"/>
        </w:rPr>
        <w:t>школі</w:t>
      </w:r>
      <w:r w:rsidRPr="00FD4FE6">
        <w:rPr>
          <w:spacing w:val="-1"/>
          <w:sz w:val="28"/>
          <w:szCs w:val="28"/>
        </w:rPr>
        <w:t xml:space="preserve"> </w:t>
      </w:r>
      <w:r w:rsidRPr="00FD4FE6">
        <w:rPr>
          <w:sz w:val="28"/>
          <w:szCs w:val="28"/>
        </w:rPr>
        <w:t>й</w:t>
      </w:r>
      <w:r w:rsidRPr="00FD4FE6">
        <w:rPr>
          <w:spacing w:val="-5"/>
          <w:sz w:val="28"/>
          <w:szCs w:val="28"/>
        </w:rPr>
        <w:t xml:space="preserve"> </w:t>
      </w:r>
      <w:r w:rsidRPr="00FD4FE6">
        <w:rPr>
          <w:sz w:val="28"/>
          <w:szCs w:val="28"/>
        </w:rPr>
        <w:t>нових</w:t>
      </w:r>
      <w:r w:rsidRPr="00FD4FE6">
        <w:rPr>
          <w:spacing w:val="-5"/>
          <w:sz w:val="28"/>
          <w:szCs w:val="28"/>
        </w:rPr>
        <w:t xml:space="preserve"> </w:t>
      </w:r>
      <w:r w:rsidRPr="00FD4FE6">
        <w:rPr>
          <w:sz w:val="28"/>
          <w:szCs w:val="28"/>
        </w:rPr>
        <w:t xml:space="preserve">прихильників. </w:t>
      </w:r>
      <w:r w:rsidRPr="00FD4FE6">
        <w:rPr>
          <w:spacing w:val="-4"/>
          <w:sz w:val="28"/>
          <w:szCs w:val="28"/>
        </w:rPr>
        <w:t>Так,</w:t>
      </w:r>
      <w:r w:rsidRPr="00FD4FE6">
        <w:rPr>
          <w:sz w:val="28"/>
          <w:szCs w:val="28"/>
        </w:rPr>
        <w:tab/>
      </w:r>
      <w:r w:rsidRPr="00FD4FE6">
        <w:rPr>
          <w:spacing w:val="-10"/>
          <w:sz w:val="28"/>
          <w:szCs w:val="28"/>
        </w:rPr>
        <w:t>в</w:t>
      </w:r>
      <w:r w:rsidRPr="00FD4FE6">
        <w:rPr>
          <w:sz w:val="28"/>
          <w:szCs w:val="28"/>
        </w:rPr>
        <w:tab/>
      </w:r>
      <w:r w:rsidRPr="00FD4FE6">
        <w:rPr>
          <w:spacing w:val="-2"/>
          <w:sz w:val="28"/>
          <w:szCs w:val="28"/>
        </w:rPr>
        <w:t>Академії</w:t>
      </w:r>
      <w:r w:rsidRPr="00FD4FE6">
        <w:rPr>
          <w:sz w:val="28"/>
          <w:szCs w:val="28"/>
        </w:rPr>
        <w:tab/>
      </w:r>
      <w:r w:rsidRPr="00FD4FE6">
        <w:rPr>
          <w:sz w:val="28"/>
          <w:szCs w:val="28"/>
        </w:rPr>
        <w:tab/>
      </w:r>
      <w:r w:rsidRPr="00FD4FE6">
        <w:rPr>
          <w:spacing w:val="-2"/>
          <w:sz w:val="28"/>
          <w:szCs w:val="28"/>
        </w:rPr>
        <w:t>виховання</w:t>
      </w:r>
      <w:r w:rsidRPr="00FD4FE6">
        <w:rPr>
          <w:sz w:val="28"/>
          <w:szCs w:val="28"/>
        </w:rPr>
        <w:tab/>
      </w:r>
      <w:r w:rsidRPr="00FD4FE6">
        <w:rPr>
          <w:spacing w:val="-2"/>
          <w:sz w:val="28"/>
          <w:szCs w:val="28"/>
        </w:rPr>
        <w:t>здійснювалося</w:t>
      </w:r>
      <w:r w:rsidRPr="00FD4FE6">
        <w:rPr>
          <w:sz w:val="28"/>
          <w:szCs w:val="28"/>
        </w:rPr>
        <w:tab/>
      </w:r>
      <w:r w:rsidRPr="00FD4FE6">
        <w:rPr>
          <w:spacing w:val="-2"/>
          <w:sz w:val="28"/>
          <w:szCs w:val="28"/>
        </w:rPr>
        <w:t>всередині</w:t>
      </w:r>
      <w:r w:rsidRPr="00FD4FE6">
        <w:rPr>
          <w:sz w:val="28"/>
          <w:szCs w:val="28"/>
        </w:rPr>
        <w:tab/>
      </w:r>
      <w:r w:rsidRPr="00FD4FE6">
        <w:rPr>
          <w:spacing w:val="-2"/>
          <w:sz w:val="28"/>
          <w:szCs w:val="28"/>
        </w:rPr>
        <w:t>спільноти,</w:t>
      </w:r>
      <w:r w:rsidRPr="00FD4FE6">
        <w:rPr>
          <w:sz w:val="28"/>
          <w:szCs w:val="28"/>
        </w:rPr>
        <w:tab/>
      </w:r>
      <w:r w:rsidRPr="00FD4FE6">
        <w:rPr>
          <w:spacing w:val="-4"/>
          <w:sz w:val="28"/>
          <w:szCs w:val="28"/>
        </w:rPr>
        <w:t xml:space="preserve">яка </w:t>
      </w:r>
      <w:r w:rsidRPr="00FD4FE6">
        <w:rPr>
          <w:sz w:val="28"/>
          <w:szCs w:val="28"/>
        </w:rPr>
        <w:t>поділялася</w:t>
      </w:r>
      <w:r w:rsidRPr="00FD4FE6">
        <w:rPr>
          <w:spacing w:val="40"/>
          <w:sz w:val="28"/>
          <w:szCs w:val="28"/>
        </w:rPr>
        <w:t xml:space="preserve"> </w:t>
      </w:r>
      <w:r w:rsidRPr="00FD4FE6">
        <w:rPr>
          <w:sz w:val="28"/>
          <w:szCs w:val="28"/>
        </w:rPr>
        <w:t>на</w:t>
      </w:r>
      <w:r w:rsidRPr="00FD4FE6">
        <w:rPr>
          <w:spacing w:val="40"/>
          <w:sz w:val="28"/>
          <w:szCs w:val="28"/>
        </w:rPr>
        <w:t xml:space="preserve"> </w:t>
      </w:r>
      <w:r w:rsidRPr="00FD4FE6">
        <w:rPr>
          <w:sz w:val="28"/>
          <w:szCs w:val="28"/>
        </w:rPr>
        <w:t>старших</w:t>
      </w:r>
      <w:r w:rsidRPr="00FD4FE6">
        <w:rPr>
          <w:spacing w:val="40"/>
          <w:sz w:val="28"/>
          <w:szCs w:val="28"/>
        </w:rPr>
        <w:t xml:space="preserve"> </w:t>
      </w:r>
      <w:r w:rsidRPr="00FD4FE6">
        <w:rPr>
          <w:sz w:val="28"/>
          <w:szCs w:val="28"/>
        </w:rPr>
        <w:t>(учених</w:t>
      </w:r>
      <w:r w:rsidRPr="00FD4FE6">
        <w:rPr>
          <w:spacing w:val="40"/>
          <w:sz w:val="28"/>
          <w:szCs w:val="28"/>
        </w:rPr>
        <w:t xml:space="preserve"> </w:t>
      </w:r>
      <w:r w:rsidRPr="00FD4FE6">
        <w:rPr>
          <w:sz w:val="28"/>
          <w:szCs w:val="28"/>
        </w:rPr>
        <w:t>та</w:t>
      </w:r>
      <w:r w:rsidRPr="00FD4FE6">
        <w:rPr>
          <w:spacing w:val="40"/>
          <w:sz w:val="28"/>
          <w:szCs w:val="28"/>
        </w:rPr>
        <w:t xml:space="preserve"> </w:t>
      </w:r>
      <w:r w:rsidRPr="00FD4FE6">
        <w:rPr>
          <w:sz w:val="28"/>
          <w:szCs w:val="28"/>
        </w:rPr>
        <w:t>викладачів)</w:t>
      </w:r>
      <w:r w:rsidRPr="00FD4FE6">
        <w:rPr>
          <w:spacing w:val="40"/>
          <w:sz w:val="28"/>
          <w:szCs w:val="28"/>
        </w:rPr>
        <w:t xml:space="preserve"> </w:t>
      </w:r>
      <w:r w:rsidRPr="00FD4FE6">
        <w:rPr>
          <w:sz w:val="28"/>
          <w:szCs w:val="28"/>
        </w:rPr>
        <w:t>і</w:t>
      </w:r>
      <w:r w:rsidRPr="00FD4FE6">
        <w:rPr>
          <w:spacing w:val="40"/>
          <w:sz w:val="28"/>
          <w:szCs w:val="28"/>
        </w:rPr>
        <w:t xml:space="preserve"> </w:t>
      </w:r>
      <w:r w:rsidRPr="00FD4FE6">
        <w:rPr>
          <w:sz w:val="28"/>
          <w:szCs w:val="28"/>
        </w:rPr>
        <w:t>молодших</w:t>
      </w:r>
      <w:r w:rsidRPr="00FD4FE6">
        <w:rPr>
          <w:spacing w:val="40"/>
          <w:sz w:val="28"/>
          <w:szCs w:val="28"/>
        </w:rPr>
        <w:t xml:space="preserve"> </w:t>
      </w:r>
      <w:r w:rsidRPr="00FD4FE6">
        <w:rPr>
          <w:sz w:val="28"/>
          <w:szCs w:val="28"/>
        </w:rPr>
        <w:t>(учнів).</w:t>
      </w:r>
      <w:r w:rsidRPr="00FD4FE6">
        <w:rPr>
          <w:spacing w:val="40"/>
          <w:sz w:val="28"/>
          <w:szCs w:val="28"/>
        </w:rPr>
        <w:t xml:space="preserve"> </w:t>
      </w:r>
      <w:r w:rsidRPr="00FD4FE6">
        <w:rPr>
          <w:sz w:val="28"/>
          <w:szCs w:val="28"/>
        </w:rPr>
        <w:t>На</w:t>
      </w:r>
      <w:r w:rsidRPr="00FD4FE6">
        <w:rPr>
          <w:spacing w:val="40"/>
          <w:sz w:val="28"/>
          <w:szCs w:val="28"/>
        </w:rPr>
        <w:t xml:space="preserve"> </w:t>
      </w:r>
      <w:r w:rsidRPr="00FD4FE6">
        <w:rPr>
          <w:sz w:val="28"/>
          <w:szCs w:val="28"/>
        </w:rPr>
        <w:t>думку Платона, справжня філософія могла існувати лише в умовах постійного діалогу між</w:t>
      </w:r>
      <w:r w:rsidRPr="00FD4FE6">
        <w:rPr>
          <w:spacing w:val="-18"/>
          <w:sz w:val="28"/>
          <w:szCs w:val="28"/>
        </w:rPr>
        <w:t xml:space="preserve"> </w:t>
      </w:r>
      <w:r w:rsidRPr="00FD4FE6">
        <w:rPr>
          <w:sz w:val="28"/>
          <w:szCs w:val="28"/>
        </w:rPr>
        <w:t>вчителями</w:t>
      </w:r>
      <w:r w:rsidRPr="00FD4FE6">
        <w:rPr>
          <w:spacing w:val="-17"/>
          <w:sz w:val="28"/>
          <w:szCs w:val="28"/>
        </w:rPr>
        <w:t xml:space="preserve"> </w:t>
      </w:r>
      <w:r w:rsidRPr="00FD4FE6">
        <w:rPr>
          <w:sz w:val="28"/>
          <w:szCs w:val="28"/>
        </w:rPr>
        <w:t>та</w:t>
      </w:r>
      <w:r w:rsidRPr="00FD4FE6">
        <w:rPr>
          <w:spacing w:val="-18"/>
          <w:sz w:val="28"/>
          <w:szCs w:val="28"/>
        </w:rPr>
        <w:t xml:space="preserve"> </w:t>
      </w:r>
      <w:r w:rsidRPr="00FD4FE6">
        <w:rPr>
          <w:sz w:val="28"/>
          <w:szCs w:val="28"/>
        </w:rPr>
        <w:t>учнями</w:t>
      </w:r>
      <w:r w:rsidRPr="00FD4FE6">
        <w:rPr>
          <w:spacing w:val="-18"/>
          <w:sz w:val="28"/>
          <w:szCs w:val="28"/>
        </w:rPr>
        <w:t xml:space="preserve"> </w:t>
      </w:r>
      <w:r w:rsidRPr="00FD4FE6">
        <w:rPr>
          <w:sz w:val="28"/>
          <w:szCs w:val="28"/>
        </w:rPr>
        <w:t>у</w:t>
      </w:r>
      <w:r w:rsidRPr="00FD4FE6">
        <w:rPr>
          <w:spacing w:val="-17"/>
          <w:sz w:val="28"/>
          <w:szCs w:val="28"/>
        </w:rPr>
        <w:t xml:space="preserve"> </w:t>
      </w:r>
      <w:r w:rsidRPr="00FD4FE6">
        <w:rPr>
          <w:sz w:val="28"/>
          <w:szCs w:val="28"/>
        </w:rPr>
        <w:t>стінах</w:t>
      </w:r>
      <w:r w:rsidRPr="00FD4FE6">
        <w:rPr>
          <w:spacing w:val="-18"/>
          <w:sz w:val="28"/>
          <w:szCs w:val="28"/>
        </w:rPr>
        <w:t xml:space="preserve"> </w:t>
      </w:r>
      <w:r w:rsidRPr="00FD4FE6">
        <w:rPr>
          <w:sz w:val="28"/>
          <w:szCs w:val="28"/>
        </w:rPr>
        <w:t>школи.</w:t>
      </w:r>
      <w:r w:rsidRPr="00FD4FE6">
        <w:rPr>
          <w:spacing w:val="-17"/>
          <w:sz w:val="28"/>
          <w:szCs w:val="28"/>
        </w:rPr>
        <w:t xml:space="preserve"> </w:t>
      </w:r>
      <w:r w:rsidRPr="00FD4FE6">
        <w:rPr>
          <w:sz w:val="28"/>
          <w:szCs w:val="28"/>
        </w:rPr>
        <w:t>Тому</w:t>
      </w:r>
      <w:r w:rsidRPr="00FD4FE6">
        <w:rPr>
          <w:spacing w:val="-18"/>
          <w:sz w:val="28"/>
          <w:szCs w:val="28"/>
        </w:rPr>
        <w:t xml:space="preserve"> </w:t>
      </w:r>
      <w:r w:rsidRPr="00FD4FE6">
        <w:rPr>
          <w:sz w:val="28"/>
          <w:szCs w:val="28"/>
        </w:rPr>
        <w:t>в</w:t>
      </w:r>
      <w:r w:rsidRPr="00FD4FE6">
        <w:rPr>
          <w:spacing w:val="-18"/>
          <w:sz w:val="28"/>
          <w:szCs w:val="28"/>
        </w:rPr>
        <w:t xml:space="preserve"> </w:t>
      </w:r>
      <w:r w:rsidRPr="00FD4FE6">
        <w:rPr>
          <w:sz w:val="28"/>
          <w:szCs w:val="28"/>
        </w:rPr>
        <w:t>Академії</w:t>
      </w:r>
      <w:r w:rsidRPr="00FD4FE6">
        <w:rPr>
          <w:spacing w:val="-17"/>
          <w:sz w:val="28"/>
          <w:szCs w:val="28"/>
        </w:rPr>
        <w:t xml:space="preserve"> </w:t>
      </w:r>
      <w:r w:rsidRPr="00FD4FE6">
        <w:rPr>
          <w:sz w:val="28"/>
          <w:szCs w:val="28"/>
        </w:rPr>
        <w:t>передбачалося</w:t>
      </w:r>
      <w:r w:rsidRPr="00FD4FE6">
        <w:rPr>
          <w:spacing w:val="-18"/>
          <w:sz w:val="28"/>
          <w:szCs w:val="28"/>
        </w:rPr>
        <w:t xml:space="preserve"> </w:t>
      </w:r>
      <w:r w:rsidRPr="00FD4FE6">
        <w:rPr>
          <w:sz w:val="28"/>
          <w:szCs w:val="28"/>
        </w:rPr>
        <w:t>спільне життя наставників та учнів, що надавало можливість впливати не лише словом, але</w:t>
      </w:r>
      <w:r w:rsidRPr="00FD4FE6">
        <w:rPr>
          <w:spacing w:val="-10"/>
          <w:sz w:val="28"/>
          <w:szCs w:val="28"/>
        </w:rPr>
        <w:t xml:space="preserve"> </w:t>
      </w:r>
      <w:r w:rsidRPr="00FD4FE6">
        <w:rPr>
          <w:sz w:val="28"/>
          <w:szCs w:val="28"/>
        </w:rPr>
        <w:t>й</w:t>
      </w:r>
      <w:r w:rsidRPr="00FD4FE6">
        <w:rPr>
          <w:spacing w:val="-9"/>
          <w:sz w:val="28"/>
          <w:szCs w:val="28"/>
        </w:rPr>
        <w:t xml:space="preserve"> </w:t>
      </w:r>
      <w:r w:rsidRPr="00FD4FE6">
        <w:rPr>
          <w:sz w:val="28"/>
          <w:szCs w:val="28"/>
        </w:rPr>
        <w:t>особистим</w:t>
      </w:r>
      <w:r w:rsidRPr="00FD4FE6">
        <w:rPr>
          <w:spacing w:val="-8"/>
          <w:sz w:val="28"/>
          <w:szCs w:val="28"/>
        </w:rPr>
        <w:t xml:space="preserve"> </w:t>
      </w:r>
      <w:r w:rsidRPr="00FD4FE6">
        <w:rPr>
          <w:sz w:val="28"/>
          <w:szCs w:val="28"/>
        </w:rPr>
        <w:t>прикладом.</w:t>
      </w:r>
      <w:r w:rsidRPr="00FD4FE6">
        <w:rPr>
          <w:spacing w:val="-10"/>
          <w:sz w:val="28"/>
          <w:szCs w:val="28"/>
        </w:rPr>
        <w:t xml:space="preserve"> </w:t>
      </w:r>
      <w:r w:rsidRPr="00FD4FE6">
        <w:rPr>
          <w:sz w:val="28"/>
          <w:szCs w:val="28"/>
        </w:rPr>
        <w:t>Основною</w:t>
      </w:r>
      <w:r w:rsidRPr="00FD4FE6">
        <w:rPr>
          <w:spacing w:val="-12"/>
          <w:sz w:val="28"/>
          <w:szCs w:val="28"/>
        </w:rPr>
        <w:t xml:space="preserve"> </w:t>
      </w:r>
      <w:r w:rsidRPr="00FD4FE6">
        <w:rPr>
          <w:sz w:val="28"/>
          <w:szCs w:val="28"/>
        </w:rPr>
        <w:t>формою</w:t>
      </w:r>
      <w:r w:rsidRPr="00FD4FE6">
        <w:rPr>
          <w:spacing w:val="-10"/>
          <w:sz w:val="28"/>
          <w:szCs w:val="28"/>
        </w:rPr>
        <w:t xml:space="preserve"> </w:t>
      </w:r>
      <w:r w:rsidRPr="00FD4FE6">
        <w:rPr>
          <w:sz w:val="28"/>
          <w:szCs w:val="28"/>
        </w:rPr>
        <w:t>навчання</w:t>
      </w:r>
      <w:r w:rsidRPr="00FD4FE6">
        <w:rPr>
          <w:spacing w:val="-9"/>
          <w:sz w:val="28"/>
          <w:szCs w:val="28"/>
        </w:rPr>
        <w:t xml:space="preserve"> </w:t>
      </w:r>
      <w:r w:rsidRPr="00FD4FE6">
        <w:rPr>
          <w:sz w:val="28"/>
          <w:szCs w:val="28"/>
        </w:rPr>
        <w:t>був</w:t>
      </w:r>
      <w:r w:rsidRPr="00FD4FE6">
        <w:rPr>
          <w:spacing w:val="-10"/>
          <w:sz w:val="28"/>
          <w:szCs w:val="28"/>
        </w:rPr>
        <w:t xml:space="preserve"> </w:t>
      </w:r>
      <w:r w:rsidRPr="00FD4FE6">
        <w:rPr>
          <w:sz w:val="28"/>
          <w:szCs w:val="28"/>
        </w:rPr>
        <w:t>діалог</w:t>
      </w:r>
      <w:r w:rsidRPr="00FD4FE6">
        <w:rPr>
          <w:spacing w:val="-9"/>
          <w:sz w:val="28"/>
          <w:szCs w:val="28"/>
        </w:rPr>
        <w:t xml:space="preserve"> </w:t>
      </w:r>
      <w:r w:rsidRPr="00FD4FE6">
        <w:rPr>
          <w:sz w:val="28"/>
          <w:szCs w:val="28"/>
        </w:rPr>
        <w:t>як</w:t>
      </w:r>
      <w:r w:rsidRPr="00FD4FE6">
        <w:rPr>
          <w:spacing w:val="-8"/>
          <w:sz w:val="28"/>
          <w:szCs w:val="28"/>
        </w:rPr>
        <w:t xml:space="preserve"> </w:t>
      </w:r>
      <w:r w:rsidRPr="00FD4FE6">
        <w:rPr>
          <w:sz w:val="28"/>
          <w:szCs w:val="28"/>
        </w:rPr>
        <w:t>спільний пошук</w:t>
      </w:r>
      <w:r w:rsidRPr="00FD4FE6">
        <w:rPr>
          <w:spacing w:val="-3"/>
          <w:sz w:val="28"/>
          <w:szCs w:val="28"/>
        </w:rPr>
        <w:t xml:space="preserve"> </w:t>
      </w:r>
      <w:r w:rsidRPr="00FD4FE6">
        <w:rPr>
          <w:sz w:val="28"/>
          <w:szCs w:val="28"/>
        </w:rPr>
        <w:lastRenderedPageBreak/>
        <w:t>істини,</w:t>
      </w:r>
      <w:r w:rsidRPr="00FD4FE6">
        <w:rPr>
          <w:spacing w:val="-2"/>
          <w:sz w:val="28"/>
          <w:szCs w:val="28"/>
        </w:rPr>
        <w:t xml:space="preserve"> </w:t>
      </w:r>
      <w:r w:rsidRPr="00FD4FE6">
        <w:rPr>
          <w:sz w:val="28"/>
          <w:szCs w:val="28"/>
        </w:rPr>
        <w:t>коли</w:t>
      </w:r>
      <w:r w:rsidRPr="00FD4FE6">
        <w:rPr>
          <w:spacing w:val="-2"/>
          <w:sz w:val="28"/>
          <w:szCs w:val="28"/>
        </w:rPr>
        <w:t xml:space="preserve"> </w:t>
      </w:r>
      <w:r w:rsidRPr="00FD4FE6">
        <w:rPr>
          <w:sz w:val="28"/>
          <w:szCs w:val="28"/>
        </w:rPr>
        <w:t>співрозмовники вчилися</w:t>
      </w:r>
      <w:r w:rsidRPr="00FD4FE6">
        <w:rPr>
          <w:spacing w:val="-1"/>
          <w:sz w:val="28"/>
          <w:szCs w:val="28"/>
        </w:rPr>
        <w:t xml:space="preserve"> </w:t>
      </w:r>
      <w:r w:rsidRPr="00FD4FE6">
        <w:rPr>
          <w:sz w:val="28"/>
          <w:szCs w:val="28"/>
        </w:rPr>
        <w:t>долати обмеженість</w:t>
      </w:r>
      <w:r w:rsidRPr="00FD4FE6">
        <w:rPr>
          <w:spacing w:val="-2"/>
          <w:sz w:val="28"/>
          <w:szCs w:val="28"/>
        </w:rPr>
        <w:t xml:space="preserve"> </w:t>
      </w:r>
      <w:r w:rsidRPr="00FD4FE6">
        <w:rPr>
          <w:sz w:val="28"/>
          <w:szCs w:val="28"/>
        </w:rPr>
        <w:t>власної</w:t>
      </w:r>
      <w:r w:rsidRPr="00FD4FE6">
        <w:rPr>
          <w:spacing w:val="-1"/>
          <w:sz w:val="28"/>
          <w:szCs w:val="28"/>
        </w:rPr>
        <w:t xml:space="preserve"> </w:t>
      </w:r>
      <w:r w:rsidRPr="00FD4FE6">
        <w:rPr>
          <w:spacing w:val="-2"/>
          <w:sz w:val="28"/>
          <w:szCs w:val="28"/>
        </w:rPr>
        <w:t>думки</w:t>
      </w:r>
      <w:r w:rsidRPr="00FD4FE6">
        <w:rPr>
          <w:sz w:val="28"/>
          <w:szCs w:val="28"/>
        </w:rPr>
        <w:t xml:space="preserve"> і</w:t>
      </w:r>
      <w:r w:rsidRPr="00FD4FE6">
        <w:rPr>
          <w:spacing w:val="-4"/>
          <w:sz w:val="28"/>
          <w:szCs w:val="28"/>
        </w:rPr>
        <w:t xml:space="preserve"> </w:t>
      </w:r>
      <w:r w:rsidRPr="00FD4FE6">
        <w:rPr>
          <w:sz w:val="28"/>
          <w:szCs w:val="28"/>
        </w:rPr>
        <w:t>досягати</w:t>
      </w:r>
      <w:r w:rsidRPr="00FD4FE6">
        <w:rPr>
          <w:spacing w:val="-3"/>
          <w:sz w:val="28"/>
          <w:szCs w:val="28"/>
        </w:rPr>
        <w:t xml:space="preserve"> </w:t>
      </w:r>
      <w:r w:rsidRPr="00FD4FE6">
        <w:rPr>
          <w:spacing w:val="-2"/>
          <w:sz w:val="28"/>
          <w:szCs w:val="28"/>
        </w:rPr>
        <w:t>загальності.</w:t>
      </w:r>
    </w:p>
    <w:p w14:paraId="10FF0AD8" w14:textId="77777777" w:rsidR="00D55B22" w:rsidRPr="00FD4FE6" w:rsidRDefault="00D55B22" w:rsidP="00D55B22">
      <w:pPr>
        <w:pStyle w:val="ad"/>
        <w:spacing w:after="0" w:line="360" w:lineRule="auto"/>
        <w:ind w:right="184" w:firstLine="709"/>
        <w:jc w:val="both"/>
        <w:rPr>
          <w:sz w:val="28"/>
          <w:szCs w:val="28"/>
        </w:rPr>
      </w:pPr>
      <w:r w:rsidRPr="00FD4FE6">
        <w:rPr>
          <w:sz w:val="28"/>
          <w:szCs w:val="28"/>
        </w:rPr>
        <w:t xml:space="preserve">На відміну від Академії у </w:t>
      </w:r>
      <w:proofErr w:type="spellStart"/>
      <w:r w:rsidRPr="00FD4FE6">
        <w:rPr>
          <w:sz w:val="28"/>
          <w:szCs w:val="28"/>
        </w:rPr>
        <w:t>Лікеї</w:t>
      </w:r>
      <w:proofErr w:type="spellEnd"/>
      <w:r w:rsidRPr="00FD4FE6">
        <w:rPr>
          <w:sz w:val="28"/>
          <w:szCs w:val="28"/>
        </w:rPr>
        <w:t xml:space="preserve"> – вищій школі Античності, заснованої Аристотелем, – було створено передумови для організації та проведення колективних наукових</w:t>
      </w:r>
      <w:r w:rsidRPr="00FD4FE6">
        <w:rPr>
          <w:spacing w:val="-2"/>
          <w:sz w:val="28"/>
          <w:szCs w:val="28"/>
        </w:rPr>
        <w:t xml:space="preserve"> </w:t>
      </w:r>
      <w:r w:rsidRPr="00FD4FE6">
        <w:rPr>
          <w:sz w:val="28"/>
          <w:szCs w:val="28"/>
        </w:rPr>
        <w:t>досліджень,</w:t>
      </w:r>
      <w:r w:rsidRPr="00FD4FE6">
        <w:rPr>
          <w:spacing w:val="-1"/>
          <w:sz w:val="28"/>
          <w:szCs w:val="28"/>
        </w:rPr>
        <w:t xml:space="preserve"> </w:t>
      </w:r>
      <w:r w:rsidRPr="00FD4FE6">
        <w:rPr>
          <w:sz w:val="28"/>
          <w:szCs w:val="28"/>
        </w:rPr>
        <w:t>які не були жорстко регламентовані межами одного філософського вчення. Головною умовою реалізації такого підходу визнавалася наявність учнів, однодумців, мислителів, здатних зрозуміти хід думки свого вчителя і старшого товариша. Надалі шляхом емпіричних або теоретичних</w:t>
      </w:r>
      <w:r w:rsidRPr="00FD4FE6">
        <w:rPr>
          <w:spacing w:val="-7"/>
          <w:sz w:val="28"/>
          <w:szCs w:val="28"/>
        </w:rPr>
        <w:t xml:space="preserve"> </w:t>
      </w:r>
      <w:r w:rsidRPr="00FD4FE6">
        <w:rPr>
          <w:sz w:val="28"/>
          <w:szCs w:val="28"/>
        </w:rPr>
        <w:t>досліджень</w:t>
      </w:r>
      <w:r w:rsidRPr="00FD4FE6">
        <w:rPr>
          <w:spacing w:val="-5"/>
          <w:sz w:val="28"/>
          <w:szCs w:val="28"/>
        </w:rPr>
        <w:t xml:space="preserve"> </w:t>
      </w:r>
      <w:r w:rsidRPr="00FD4FE6">
        <w:rPr>
          <w:sz w:val="28"/>
          <w:szCs w:val="28"/>
        </w:rPr>
        <w:t>необхідно</w:t>
      </w:r>
      <w:r w:rsidRPr="00FD4FE6">
        <w:rPr>
          <w:spacing w:val="-7"/>
          <w:sz w:val="28"/>
          <w:szCs w:val="28"/>
        </w:rPr>
        <w:t xml:space="preserve"> </w:t>
      </w:r>
      <w:r w:rsidRPr="00FD4FE6">
        <w:rPr>
          <w:sz w:val="28"/>
          <w:szCs w:val="28"/>
        </w:rPr>
        <w:t>було</w:t>
      </w:r>
      <w:r w:rsidRPr="00FD4FE6">
        <w:rPr>
          <w:spacing w:val="-3"/>
          <w:sz w:val="28"/>
          <w:szCs w:val="28"/>
        </w:rPr>
        <w:t xml:space="preserve"> </w:t>
      </w:r>
      <w:r w:rsidRPr="00FD4FE6">
        <w:rPr>
          <w:sz w:val="28"/>
          <w:szCs w:val="28"/>
        </w:rPr>
        <w:t>підтвердити,</w:t>
      </w:r>
      <w:r w:rsidRPr="00FD4FE6">
        <w:rPr>
          <w:spacing w:val="-5"/>
          <w:sz w:val="28"/>
          <w:szCs w:val="28"/>
        </w:rPr>
        <w:t xml:space="preserve"> </w:t>
      </w:r>
      <w:r w:rsidRPr="00FD4FE6">
        <w:rPr>
          <w:sz w:val="28"/>
          <w:szCs w:val="28"/>
        </w:rPr>
        <w:t>уточнити</w:t>
      </w:r>
      <w:r w:rsidRPr="00FD4FE6">
        <w:rPr>
          <w:spacing w:val="-4"/>
          <w:sz w:val="28"/>
          <w:szCs w:val="28"/>
        </w:rPr>
        <w:t xml:space="preserve"> </w:t>
      </w:r>
      <w:r w:rsidRPr="00FD4FE6">
        <w:rPr>
          <w:sz w:val="28"/>
          <w:szCs w:val="28"/>
        </w:rPr>
        <w:t>або</w:t>
      </w:r>
      <w:r w:rsidRPr="00FD4FE6">
        <w:rPr>
          <w:spacing w:val="-3"/>
          <w:sz w:val="28"/>
          <w:szCs w:val="28"/>
        </w:rPr>
        <w:t xml:space="preserve"> </w:t>
      </w:r>
      <w:r w:rsidRPr="00FD4FE6">
        <w:rPr>
          <w:sz w:val="28"/>
          <w:szCs w:val="28"/>
        </w:rPr>
        <w:t>спростувати висловлені очільником школи ідеї та гіпотези. У випадку спростування – запропонувати власну теорію походження і функціонування певних природних або суспільних явищ і процесів, яка також мала бути всебічно розглянута, підтверджена</w:t>
      </w:r>
      <w:r w:rsidRPr="00FD4FE6">
        <w:rPr>
          <w:spacing w:val="-15"/>
          <w:sz w:val="28"/>
          <w:szCs w:val="28"/>
        </w:rPr>
        <w:t xml:space="preserve"> </w:t>
      </w:r>
      <w:r w:rsidRPr="00FD4FE6">
        <w:rPr>
          <w:sz w:val="28"/>
          <w:szCs w:val="28"/>
        </w:rPr>
        <w:t>або</w:t>
      </w:r>
      <w:r w:rsidRPr="00FD4FE6">
        <w:rPr>
          <w:spacing w:val="-14"/>
          <w:sz w:val="28"/>
          <w:szCs w:val="28"/>
        </w:rPr>
        <w:t xml:space="preserve"> </w:t>
      </w:r>
      <w:r w:rsidRPr="00FD4FE6">
        <w:rPr>
          <w:sz w:val="28"/>
          <w:szCs w:val="28"/>
        </w:rPr>
        <w:t>спростована</w:t>
      </w:r>
      <w:r w:rsidRPr="00FD4FE6">
        <w:rPr>
          <w:spacing w:val="-15"/>
          <w:sz w:val="28"/>
          <w:szCs w:val="28"/>
        </w:rPr>
        <w:t xml:space="preserve"> </w:t>
      </w:r>
      <w:r w:rsidRPr="00FD4FE6">
        <w:rPr>
          <w:sz w:val="28"/>
          <w:szCs w:val="28"/>
        </w:rPr>
        <w:t>науковим</w:t>
      </w:r>
      <w:r w:rsidRPr="00FD4FE6">
        <w:rPr>
          <w:spacing w:val="-17"/>
          <w:sz w:val="28"/>
          <w:szCs w:val="28"/>
        </w:rPr>
        <w:t xml:space="preserve"> </w:t>
      </w:r>
      <w:r w:rsidRPr="00FD4FE6">
        <w:rPr>
          <w:sz w:val="28"/>
          <w:szCs w:val="28"/>
        </w:rPr>
        <w:t>співтовариством.</w:t>
      </w:r>
      <w:r w:rsidRPr="00FD4FE6">
        <w:rPr>
          <w:spacing w:val="-16"/>
          <w:sz w:val="28"/>
          <w:szCs w:val="28"/>
        </w:rPr>
        <w:t xml:space="preserve"> </w:t>
      </w:r>
      <w:proofErr w:type="spellStart"/>
      <w:r w:rsidRPr="00FD4FE6">
        <w:rPr>
          <w:sz w:val="28"/>
          <w:szCs w:val="28"/>
        </w:rPr>
        <w:t>Лікей</w:t>
      </w:r>
      <w:proofErr w:type="spellEnd"/>
      <w:r w:rsidRPr="00FD4FE6">
        <w:rPr>
          <w:sz w:val="28"/>
          <w:szCs w:val="28"/>
        </w:rPr>
        <w:t>,</w:t>
      </w:r>
      <w:r w:rsidRPr="00FD4FE6">
        <w:rPr>
          <w:spacing w:val="-15"/>
          <w:sz w:val="28"/>
          <w:szCs w:val="28"/>
        </w:rPr>
        <w:t xml:space="preserve"> </w:t>
      </w:r>
      <w:r w:rsidRPr="00FD4FE6">
        <w:rPr>
          <w:sz w:val="28"/>
          <w:szCs w:val="28"/>
        </w:rPr>
        <w:t>на</w:t>
      </w:r>
      <w:r w:rsidRPr="00FD4FE6">
        <w:rPr>
          <w:spacing w:val="-15"/>
          <w:sz w:val="28"/>
          <w:szCs w:val="28"/>
        </w:rPr>
        <w:t xml:space="preserve"> </w:t>
      </w:r>
      <w:r w:rsidRPr="00FD4FE6">
        <w:rPr>
          <w:sz w:val="28"/>
          <w:szCs w:val="28"/>
        </w:rPr>
        <w:t>нашу</w:t>
      </w:r>
      <w:r w:rsidRPr="00FD4FE6">
        <w:rPr>
          <w:spacing w:val="-14"/>
          <w:sz w:val="28"/>
          <w:szCs w:val="28"/>
        </w:rPr>
        <w:t xml:space="preserve"> </w:t>
      </w:r>
      <w:r w:rsidRPr="00FD4FE6">
        <w:rPr>
          <w:sz w:val="28"/>
          <w:szCs w:val="28"/>
        </w:rPr>
        <w:t>думку, найбільш</w:t>
      </w:r>
      <w:r w:rsidRPr="00FD4FE6">
        <w:rPr>
          <w:spacing w:val="-13"/>
          <w:sz w:val="28"/>
          <w:szCs w:val="28"/>
        </w:rPr>
        <w:t xml:space="preserve"> </w:t>
      </w:r>
      <w:r w:rsidRPr="00FD4FE6">
        <w:rPr>
          <w:sz w:val="28"/>
          <w:szCs w:val="28"/>
        </w:rPr>
        <w:t>повно</w:t>
      </w:r>
      <w:r w:rsidRPr="00FD4FE6">
        <w:rPr>
          <w:spacing w:val="-13"/>
          <w:sz w:val="28"/>
          <w:szCs w:val="28"/>
        </w:rPr>
        <w:t xml:space="preserve"> </w:t>
      </w:r>
      <w:r w:rsidRPr="00FD4FE6">
        <w:rPr>
          <w:sz w:val="28"/>
          <w:szCs w:val="28"/>
        </w:rPr>
        <w:t>відображає</w:t>
      </w:r>
      <w:r w:rsidRPr="00FD4FE6">
        <w:rPr>
          <w:spacing w:val="-13"/>
          <w:sz w:val="28"/>
          <w:szCs w:val="28"/>
        </w:rPr>
        <w:t xml:space="preserve"> </w:t>
      </w:r>
      <w:r w:rsidRPr="00FD4FE6">
        <w:rPr>
          <w:sz w:val="28"/>
          <w:szCs w:val="28"/>
        </w:rPr>
        <w:t>основну</w:t>
      </w:r>
      <w:r w:rsidRPr="00FD4FE6">
        <w:rPr>
          <w:spacing w:val="-13"/>
          <w:sz w:val="28"/>
          <w:szCs w:val="28"/>
        </w:rPr>
        <w:t xml:space="preserve"> </w:t>
      </w:r>
      <w:r w:rsidRPr="00FD4FE6">
        <w:rPr>
          <w:sz w:val="28"/>
          <w:szCs w:val="28"/>
        </w:rPr>
        <w:t>сутність</w:t>
      </w:r>
      <w:r w:rsidRPr="00FD4FE6">
        <w:rPr>
          <w:spacing w:val="-15"/>
          <w:sz w:val="28"/>
          <w:szCs w:val="28"/>
        </w:rPr>
        <w:t xml:space="preserve"> </w:t>
      </w:r>
      <w:r w:rsidRPr="00FD4FE6">
        <w:rPr>
          <w:sz w:val="28"/>
          <w:szCs w:val="28"/>
        </w:rPr>
        <w:t>діяльності</w:t>
      </w:r>
      <w:r w:rsidRPr="00FD4FE6">
        <w:rPr>
          <w:spacing w:val="-13"/>
          <w:sz w:val="28"/>
          <w:szCs w:val="28"/>
        </w:rPr>
        <w:t xml:space="preserve"> </w:t>
      </w:r>
      <w:r w:rsidRPr="00FD4FE6">
        <w:rPr>
          <w:sz w:val="28"/>
          <w:szCs w:val="28"/>
        </w:rPr>
        <w:t>сучасних</w:t>
      </w:r>
      <w:r w:rsidRPr="00FD4FE6">
        <w:rPr>
          <w:spacing w:val="-13"/>
          <w:sz w:val="28"/>
          <w:szCs w:val="28"/>
        </w:rPr>
        <w:t xml:space="preserve"> </w:t>
      </w:r>
      <w:r w:rsidRPr="00FD4FE6">
        <w:rPr>
          <w:sz w:val="28"/>
          <w:szCs w:val="28"/>
        </w:rPr>
        <w:t>наукових</w:t>
      </w:r>
      <w:r w:rsidRPr="00FD4FE6">
        <w:rPr>
          <w:spacing w:val="-13"/>
          <w:sz w:val="28"/>
          <w:szCs w:val="28"/>
        </w:rPr>
        <w:t xml:space="preserve"> </w:t>
      </w:r>
      <w:r w:rsidRPr="00FD4FE6">
        <w:rPr>
          <w:sz w:val="28"/>
          <w:szCs w:val="28"/>
        </w:rPr>
        <w:t xml:space="preserve">шкіл – створення та розповсюдження знань. І Академію, і </w:t>
      </w:r>
      <w:proofErr w:type="spellStart"/>
      <w:r w:rsidRPr="00FD4FE6">
        <w:rPr>
          <w:sz w:val="28"/>
          <w:szCs w:val="28"/>
        </w:rPr>
        <w:t>Лікей</w:t>
      </w:r>
      <w:proofErr w:type="spellEnd"/>
      <w:r w:rsidRPr="00FD4FE6">
        <w:rPr>
          <w:sz w:val="28"/>
          <w:szCs w:val="28"/>
        </w:rPr>
        <w:t xml:space="preserve"> часто відносять і до авторських шкіл.</w:t>
      </w:r>
    </w:p>
    <w:p w14:paraId="234FBD16" w14:textId="5ACA981C" w:rsidR="00D55B22" w:rsidRPr="00FE36DA" w:rsidRDefault="00D55B22" w:rsidP="00D55B22">
      <w:pPr>
        <w:pStyle w:val="ad"/>
        <w:spacing w:after="0" w:line="360" w:lineRule="auto"/>
        <w:ind w:right="185" w:firstLine="709"/>
        <w:jc w:val="both"/>
        <w:rPr>
          <w:sz w:val="28"/>
          <w:szCs w:val="28"/>
        </w:rPr>
      </w:pPr>
      <w:r w:rsidRPr="00FD4FE6">
        <w:rPr>
          <w:sz w:val="28"/>
          <w:szCs w:val="28"/>
        </w:rPr>
        <w:t>Перший етап умовно відносимо до загальної періодизації становлення наукових шкіл, оскільки лише за історико-археологічними знахідками дізнаємося</w:t>
      </w:r>
      <w:r w:rsidRPr="00FD4FE6">
        <w:rPr>
          <w:spacing w:val="-10"/>
          <w:sz w:val="28"/>
          <w:szCs w:val="28"/>
        </w:rPr>
        <w:t xml:space="preserve"> </w:t>
      </w:r>
      <w:r w:rsidRPr="00FD4FE6">
        <w:rPr>
          <w:sz w:val="28"/>
          <w:szCs w:val="28"/>
        </w:rPr>
        <w:t>про</w:t>
      </w:r>
      <w:r w:rsidRPr="00FD4FE6">
        <w:rPr>
          <w:spacing w:val="-9"/>
          <w:sz w:val="28"/>
          <w:szCs w:val="28"/>
        </w:rPr>
        <w:t xml:space="preserve"> </w:t>
      </w:r>
      <w:r w:rsidRPr="00FD4FE6">
        <w:rPr>
          <w:sz w:val="28"/>
          <w:szCs w:val="28"/>
        </w:rPr>
        <w:t>існування</w:t>
      </w:r>
      <w:r w:rsidRPr="00FD4FE6">
        <w:rPr>
          <w:spacing w:val="-4"/>
          <w:sz w:val="28"/>
          <w:szCs w:val="28"/>
        </w:rPr>
        <w:t xml:space="preserve"> </w:t>
      </w:r>
      <w:r w:rsidRPr="00FD4FE6">
        <w:rPr>
          <w:sz w:val="28"/>
          <w:szCs w:val="28"/>
        </w:rPr>
        <w:t>вищої</w:t>
      </w:r>
      <w:r w:rsidRPr="00FD4FE6">
        <w:rPr>
          <w:spacing w:val="-7"/>
          <w:sz w:val="28"/>
          <w:szCs w:val="28"/>
        </w:rPr>
        <w:t xml:space="preserve"> </w:t>
      </w:r>
      <w:r w:rsidRPr="00FD4FE6">
        <w:rPr>
          <w:sz w:val="28"/>
          <w:szCs w:val="28"/>
        </w:rPr>
        <w:t>освіти</w:t>
      </w:r>
      <w:r w:rsidRPr="00FD4FE6">
        <w:rPr>
          <w:spacing w:val="-12"/>
          <w:sz w:val="28"/>
          <w:szCs w:val="28"/>
        </w:rPr>
        <w:t xml:space="preserve"> </w:t>
      </w:r>
      <w:r w:rsidRPr="00FD4FE6">
        <w:rPr>
          <w:sz w:val="28"/>
          <w:szCs w:val="28"/>
        </w:rPr>
        <w:t>у</w:t>
      </w:r>
      <w:r w:rsidRPr="00FD4FE6">
        <w:rPr>
          <w:spacing w:val="-5"/>
          <w:sz w:val="28"/>
          <w:szCs w:val="28"/>
        </w:rPr>
        <w:t xml:space="preserve"> </w:t>
      </w:r>
      <w:r w:rsidRPr="00FD4FE6">
        <w:rPr>
          <w:sz w:val="28"/>
          <w:szCs w:val="28"/>
        </w:rPr>
        <w:t>Давні</w:t>
      </w:r>
      <w:r w:rsidRPr="00FD4FE6">
        <w:rPr>
          <w:spacing w:val="-9"/>
          <w:sz w:val="28"/>
          <w:szCs w:val="28"/>
        </w:rPr>
        <w:t xml:space="preserve"> </w:t>
      </w:r>
      <w:r w:rsidRPr="00FD4FE6">
        <w:rPr>
          <w:sz w:val="28"/>
          <w:szCs w:val="28"/>
        </w:rPr>
        <w:t>часи,</w:t>
      </w:r>
      <w:r w:rsidRPr="00FD4FE6">
        <w:rPr>
          <w:spacing w:val="-8"/>
          <w:sz w:val="28"/>
          <w:szCs w:val="28"/>
        </w:rPr>
        <w:t xml:space="preserve"> </w:t>
      </w:r>
      <w:r w:rsidRPr="00FD4FE6">
        <w:rPr>
          <w:sz w:val="28"/>
          <w:szCs w:val="28"/>
        </w:rPr>
        <w:t>яка</w:t>
      </w:r>
      <w:r w:rsidRPr="00FD4FE6">
        <w:rPr>
          <w:spacing w:val="-8"/>
          <w:sz w:val="28"/>
          <w:szCs w:val="28"/>
        </w:rPr>
        <w:t xml:space="preserve"> </w:t>
      </w:r>
      <w:r w:rsidRPr="00FD4FE6">
        <w:rPr>
          <w:sz w:val="28"/>
          <w:szCs w:val="28"/>
        </w:rPr>
        <w:t>не</w:t>
      </w:r>
      <w:r w:rsidRPr="00FD4FE6">
        <w:rPr>
          <w:spacing w:val="-10"/>
          <w:sz w:val="28"/>
          <w:szCs w:val="28"/>
        </w:rPr>
        <w:t xml:space="preserve"> </w:t>
      </w:r>
      <w:r w:rsidRPr="00FD4FE6">
        <w:rPr>
          <w:sz w:val="28"/>
          <w:szCs w:val="28"/>
        </w:rPr>
        <w:t>мала</w:t>
      </w:r>
      <w:r w:rsidRPr="00FD4FE6">
        <w:rPr>
          <w:spacing w:val="-8"/>
          <w:sz w:val="28"/>
          <w:szCs w:val="28"/>
        </w:rPr>
        <w:t xml:space="preserve"> </w:t>
      </w:r>
      <w:r w:rsidRPr="00FD4FE6">
        <w:rPr>
          <w:sz w:val="28"/>
          <w:szCs w:val="28"/>
        </w:rPr>
        <w:t>окремих</w:t>
      </w:r>
      <w:r w:rsidRPr="00FD4FE6">
        <w:rPr>
          <w:spacing w:val="-6"/>
          <w:sz w:val="28"/>
          <w:szCs w:val="28"/>
        </w:rPr>
        <w:t xml:space="preserve"> </w:t>
      </w:r>
      <w:r w:rsidRPr="00FD4FE6">
        <w:rPr>
          <w:sz w:val="28"/>
          <w:szCs w:val="28"/>
        </w:rPr>
        <w:t>споруд та</w:t>
      </w:r>
      <w:r w:rsidRPr="00FD4FE6">
        <w:rPr>
          <w:spacing w:val="-18"/>
          <w:sz w:val="28"/>
          <w:szCs w:val="28"/>
        </w:rPr>
        <w:t xml:space="preserve"> </w:t>
      </w:r>
      <w:r w:rsidRPr="00FD4FE6">
        <w:rPr>
          <w:sz w:val="28"/>
          <w:szCs w:val="28"/>
        </w:rPr>
        <w:t>інфраструктури,</w:t>
      </w:r>
      <w:r w:rsidRPr="00FD4FE6">
        <w:rPr>
          <w:spacing w:val="-17"/>
          <w:sz w:val="28"/>
          <w:szCs w:val="28"/>
        </w:rPr>
        <w:t xml:space="preserve"> </w:t>
      </w:r>
      <w:r w:rsidRPr="00FD4FE6">
        <w:rPr>
          <w:sz w:val="28"/>
          <w:szCs w:val="28"/>
        </w:rPr>
        <w:t>місце</w:t>
      </w:r>
      <w:r w:rsidRPr="00FD4FE6">
        <w:rPr>
          <w:spacing w:val="-18"/>
          <w:sz w:val="28"/>
          <w:szCs w:val="28"/>
        </w:rPr>
        <w:t xml:space="preserve"> </w:t>
      </w:r>
      <w:r w:rsidRPr="00FD4FE6">
        <w:rPr>
          <w:sz w:val="28"/>
          <w:szCs w:val="28"/>
        </w:rPr>
        <w:t>проживання</w:t>
      </w:r>
      <w:r w:rsidRPr="00FD4FE6">
        <w:rPr>
          <w:spacing w:val="-17"/>
          <w:sz w:val="28"/>
          <w:szCs w:val="28"/>
        </w:rPr>
        <w:t xml:space="preserve"> </w:t>
      </w:r>
      <w:r w:rsidRPr="00FD4FE6">
        <w:rPr>
          <w:sz w:val="28"/>
          <w:szCs w:val="28"/>
        </w:rPr>
        <w:t>самого</w:t>
      </w:r>
      <w:r w:rsidRPr="00FD4FE6">
        <w:rPr>
          <w:spacing w:val="-18"/>
          <w:sz w:val="28"/>
          <w:szCs w:val="28"/>
        </w:rPr>
        <w:t xml:space="preserve"> </w:t>
      </w:r>
      <w:r w:rsidRPr="00FD4FE6">
        <w:rPr>
          <w:sz w:val="28"/>
          <w:szCs w:val="28"/>
        </w:rPr>
        <w:t>вчителя</w:t>
      </w:r>
      <w:r w:rsidRPr="00FD4FE6">
        <w:rPr>
          <w:spacing w:val="-17"/>
          <w:sz w:val="28"/>
          <w:szCs w:val="28"/>
        </w:rPr>
        <w:t xml:space="preserve"> </w:t>
      </w:r>
      <w:r w:rsidRPr="00FD4FE6">
        <w:rPr>
          <w:sz w:val="28"/>
          <w:szCs w:val="28"/>
        </w:rPr>
        <w:t>і</w:t>
      </w:r>
      <w:r w:rsidRPr="00FD4FE6">
        <w:rPr>
          <w:spacing w:val="-18"/>
          <w:sz w:val="28"/>
          <w:szCs w:val="28"/>
        </w:rPr>
        <w:t xml:space="preserve"> </w:t>
      </w:r>
      <w:r w:rsidRPr="00FD4FE6">
        <w:rPr>
          <w:sz w:val="28"/>
          <w:szCs w:val="28"/>
        </w:rPr>
        <w:t>було,</w:t>
      </w:r>
      <w:r w:rsidRPr="00FD4FE6">
        <w:rPr>
          <w:spacing w:val="-17"/>
          <w:sz w:val="28"/>
          <w:szCs w:val="28"/>
        </w:rPr>
        <w:t xml:space="preserve"> </w:t>
      </w:r>
      <w:r w:rsidRPr="00FD4FE6">
        <w:rPr>
          <w:sz w:val="28"/>
          <w:szCs w:val="28"/>
        </w:rPr>
        <w:t>так</w:t>
      </w:r>
      <w:r w:rsidRPr="00FD4FE6">
        <w:rPr>
          <w:spacing w:val="-18"/>
          <w:sz w:val="28"/>
          <w:szCs w:val="28"/>
        </w:rPr>
        <w:t xml:space="preserve"> </w:t>
      </w:r>
      <w:r w:rsidRPr="00FD4FE6">
        <w:rPr>
          <w:sz w:val="28"/>
          <w:szCs w:val="28"/>
        </w:rPr>
        <w:t>званою</w:t>
      </w:r>
      <w:r w:rsidRPr="00FD4FE6">
        <w:rPr>
          <w:spacing w:val="-17"/>
          <w:sz w:val="28"/>
          <w:szCs w:val="28"/>
        </w:rPr>
        <w:t xml:space="preserve"> </w:t>
      </w:r>
      <w:r w:rsidRPr="00FD4FE6">
        <w:rPr>
          <w:sz w:val="28"/>
          <w:szCs w:val="28"/>
        </w:rPr>
        <w:t xml:space="preserve">школою, </w:t>
      </w:r>
      <w:r w:rsidRPr="00FE36DA">
        <w:rPr>
          <w:sz w:val="28"/>
          <w:szCs w:val="28"/>
        </w:rPr>
        <w:t xml:space="preserve">знання від вчителя до студентів і далі передавалися переважно в усній формі. </w:t>
      </w:r>
    </w:p>
    <w:p w14:paraId="4515CCCF" w14:textId="77777777" w:rsidR="00D55B22" w:rsidRPr="00FE36DA" w:rsidRDefault="00D55B22" w:rsidP="00D55B22">
      <w:pPr>
        <w:pStyle w:val="ad"/>
        <w:spacing w:after="0" w:line="360" w:lineRule="auto"/>
        <w:ind w:right="185" w:firstLine="709"/>
        <w:jc w:val="both"/>
        <w:rPr>
          <w:sz w:val="28"/>
          <w:szCs w:val="28"/>
        </w:rPr>
      </w:pPr>
      <w:r w:rsidRPr="00FE36DA">
        <w:rPr>
          <w:sz w:val="28"/>
          <w:szCs w:val="28"/>
        </w:rPr>
        <w:t>ІІ</w:t>
      </w:r>
      <w:r w:rsidRPr="00FE36DA">
        <w:rPr>
          <w:spacing w:val="-2"/>
          <w:sz w:val="28"/>
          <w:szCs w:val="28"/>
        </w:rPr>
        <w:t xml:space="preserve"> </w:t>
      </w:r>
      <w:r w:rsidRPr="00FE36DA">
        <w:rPr>
          <w:sz w:val="28"/>
          <w:szCs w:val="28"/>
        </w:rPr>
        <w:t>етап – ХІІ</w:t>
      </w:r>
      <w:r w:rsidRPr="00FE36DA">
        <w:rPr>
          <w:spacing w:val="-1"/>
          <w:sz w:val="28"/>
          <w:szCs w:val="28"/>
        </w:rPr>
        <w:t xml:space="preserve"> </w:t>
      </w:r>
      <w:r w:rsidRPr="00FE36DA">
        <w:rPr>
          <w:sz w:val="28"/>
          <w:szCs w:val="28"/>
        </w:rPr>
        <w:t>ст. – середина ХVІІІ</w:t>
      </w:r>
      <w:r w:rsidRPr="00FE36DA">
        <w:rPr>
          <w:spacing w:val="-1"/>
          <w:sz w:val="28"/>
          <w:szCs w:val="28"/>
        </w:rPr>
        <w:t xml:space="preserve"> </w:t>
      </w:r>
      <w:r w:rsidRPr="00FE36DA">
        <w:rPr>
          <w:sz w:val="28"/>
          <w:szCs w:val="28"/>
        </w:rPr>
        <w:t>ст. Формування перших класичних університетів (Аль-</w:t>
      </w:r>
      <w:proofErr w:type="spellStart"/>
      <w:r w:rsidRPr="00FE36DA">
        <w:rPr>
          <w:sz w:val="28"/>
          <w:szCs w:val="28"/>
        </w:rPr>
        <w:t>Азга</w:t>
      </w:r>
      <w:proofErr w:type="spellEnd"/>
      <w:r w:rsidRPr="00FE36DA">
        <w:rPr>
          <w:position w:val="-4"/>
          <w:sz w:val="28"/>
          <w:szCs w:val="28"/>
        </w:rPr>
        <w:t>́</w:t>
      </w:r>
      <w:r w:rsidRPr="00FE36DA">
        <w:rPr>
          <w:sz w:val="28"/>
          <w:szCs w:val="28"/>
        </w:rPr>
        <w:t>р, Аль-</w:t>
      </w:r>
      <w:proofErr w:type="spellStart"/>
      <w:r w:rsidRPr="00FE36DA">
        <w:rPr>
          <w:sz w:val="28"/>
          <w:szCs w:val="28"/>
        </w:rPr>
        <w:t>Карауїн</w:t>
      </w:r>
      <w:proofErr w:type="spellEnd"/>
      <w:r w:rsidRPr="00FE36DA">
        <w:rPr>
          <w:sz w:val="28"/>
          <w:szCs w:val="28"/>
        </w:rPr>
        <w:t>, Болонський та ін.) стало наступним етапом формування наукових шкіл, хоча вони продовжували носити переважно</w:t>
      </w:r>
    </w:p>
    <w:p w14:paraId="705EF68A" w14:textId="77777777" w:rsidR="00D55B22" w:rsidRPr="00FD4FE6" w:rsidRDefault="00D55B22" w:rsidP="00D55B22">
      <w:pPr>
        <w:pStyle w:val="ad"/>
        <w:spacing w:after="0" w:line="360" w:lineRule="auto"/>
        <w:ind w:right="185" w:firstLine="709"/>
        <w:jc w:val="both"/>
        <w:rPr>
          <w:sz w:val="28"/>
          <w:szCs w:val="28"/>
        </w:rPr>
      </w:pPr>
      <w:r w:rsidRPr="00FD4FE6">
        <w:rPr>
          <w:sz w:val="28"/>
          <w:szCs w:val="28"/>
        </w:rPr>
        <w:t>індивідуалістичний характер з позиції лідера школи та репродуктивний – з позиції учнів-послідовників.</w:t>
      </w:r>
    </w:p>
    <w:p w14:paraId="5F12A748" w14:textId="3D92D4B8" w:rsidR="00D55B22" w:rsidRPr="00FD4FE6" w:rsidRDefault="00D55B22" w:rsidP="00FE36DA">
      <w:pPr>
        <w:pStyle w:val="ad"/>
        <w:spacing w:after="0" w:line="360" w:lineRule="auto"/>
        <w:ind w:right="187" w:firstLine="709"/>
        <w:jc w:val="both"/>
        <w:rPr>
          <w:sz w:val="28"/>
          <w:szCs w:val="28"/>
        </w:rPr>
      </w:pPr>
      <w:r w:rsidRPr="00FD4FE6">
        <w:rPr>
          <w:sz w:val="28"/>
          <w:szCs w:val="28"/>
        </w:rPr>
        <w:t xml:space="preserve">Новою формою «школи» в добу Середньовіччя та </w:t>
      </w:r>
      <w:proofErr w:type="spellStart"/>
      <w:r w:rsidRPr="00FD4FE6">
        <w:rPr>
          <w:sz w:val="28"/>
          <w:szCs w:val="28"/>
        </w:rPr>
        <w:t>ранньомодерні</w:t>
      </w:r>
      <w:proofErr w:type="spellEnd"/>
      <w:r w:rsidRPr="00FD4FE6">
        <w:rPr>
          <w:sz w:val="28"/>
          <w:szCs w:val="28"/>
        </w:rPr>
        <w:t xml:space="preserve"> часи, стали гуртки інтелектуалів-гуманістів із виразно окресленою груповою свідомістю,</w:t>
      </w:r>
      <w:r w:rsidRPr="00FD4FE6">
        <w:rPr>
          <w:spacing w:val="-18"/>
          <w:sz w:val="28"/>
          <w:szCs w:val="28"/>
        </w:rPr>
        <w:t xml:space="preserve"> </w:t>
      </w:r>
      <w:r w:rsidRPr="00FD4FE6">
        <w:rPr>
          <w:sz w:val="28"/>
          <w:szCs w:val="28"/>
        </w:rPr>
        <w:t>які</w:t>
      </w:r>
      <w:r w:rsidRPr="00FD4FE6">
        <w:rPr>
          <w:spacing w:val="-17"/>
          <w:sz w:val="28"/>
          <w:szCs w:val="28"/>
        </w:rPr>
        <w:t xml:space="preserve"> </w:t>
      </w:r>
      <w:r w:rsidRPr="00FD4FE6">
        <w:rPr>
          <w:sz w:val="28"/>
          <w:szCs w:val="28"/>
        </w:rPr>
        <w:t>спершу</w:t>
      </w:r>
      <w:r w:rsidRPr="00FD4FE6">
        <w:rPr>
          <w:spacing w:val="-18"/>
          <w:sz w:val="28"/>
          <w:szCs w:val="28"/>
        </w:rPr>
        <w:t xml:space="preserve"> </w:t>
      </w:r>
      <w:r w:rsidRPr="00FD4FE6">
        <w:rPr>
          <w:sz w:val="28"/>
          <w:szCs w:val="28"/>
        </w:rPr>
        <w:t>наслідували</w:t>
      </w:r>
      <w:r w:rsidRPr="00FD4FE6">
        <w:rPr>
          <w:spacing w:val="-17"/>
          <w:sz w:val="28"/>
          <w:szCs w:val="28"/>
        </w:rPr>
        <w:t xml:space="preserve"> </w:t>
      </w:r>
      <w:r w:rsidRPr="00FD4FE6">
        <w:rPr>
          <w:sz w:val="28"/>
          <w:szCs w:val="28"/>
        </w:rPr>
        <w:t>відомі</w:t>
      </w:r>
      <w:r w:rsidRPr="00FD4FE6">
        <w:rPr>
          <w:spacing w:val="-18"/>
          <w:sz w:val="28"/>
          <w:szCs w:val="28"/>
        </w:rPr>
        <w:t xml:space="preserve"> </w:t>
      </w:r>
      <w:r w:rsidRPr="00FD4FE6">
        <w:rPr>
          <w:sz w:val="28"/>
          <w:szCs w:val="28"/>
        </w:rPr>
        <w:t>античні</w:t>
      </w:r>
      <w:r w:rsidRPr="00FD4FE6">
        <w:rPr>
          <w:spacing w:val="-17"/>
          <w:sz w:val="28"/>
          <w:szCs w:val="28"/>
        </w:rPr>
        <w:t xml:space="preserve"> </w:t>
      </w:r>
      <w:r w:rsidRPr="00FD4FE6">
        <w:rPr>
          <w:sz w:val="28"/>
          <w:szCs w:val="28"/>
        </w:rPr>
        <w:t>взірці</w:t>
      </w:r>
      <w:r w:rsidRPr="00FD4FE6">
        <w:rPr>
          <w:spacing w:val="-17"/>
          <w:sz w:val="28"/>
          <w:szCs w:val="28"/>
        </w:rPr>
        <w:t xml:space="preserve"> </w:t>
      </w:r>
      <w:r w:rsidRPr="00FD4FE6">
        <w:rPr>
          <w:sz w:val="28"/>
          <w:szCs w:val="28"/>
        </w:rPr>
        <w:t>(платонівська</w:t>
      </w:r>
      <w:r w:rsidRPr="00FD4FE6">
        <w:rPr>
          <w:spacing w:val="-18"/>
          <w:sz w:val="28"/>
          <w:szCs w:val="28"/>
        </w:rPr>
        <w:t xml:space="preserve"> </w:t>
      </w:r>
      <w:r w:rsidRPr="00FD4FE6">
        <w:rPr>
          <w:sz w:val="28"/>
          <w:szCs w:val="28"/>
        </w:rPr>
        <w:t>Академія у Флоренції), але з часом спадок античності та середніх віків було переосмислено,</w:t>
      </w:r>
      <w:r w:rsidRPr="00FD4FE6">
        <w:rPr>
          <w:spacing w:val="38"/>
          <w:sz w:val="28"/>
          <w:szCs w:val="28"/>
        </w:rPr>
        <w:t xml:space="preserve">  </w:t>
      </w:r>
      <w:r w:rsidRPr="00FD4FE6">
        <w:rPr>
          <w:sz w:val="28"/>
          <w:szCs w:val="28"/>
        </w:rPr>
        <w:t>наприклад</w:t>
      </w:r>
      <w:r w:rsidRPr="00FD4FE6">
        <w:rPr>
          <w:spacing w:val="41"/>
          <w:sz w:val="28"/>
          <w:szCs w:val="28"/>
        </w:rPr>
        <w:t xml:space="preserve">  </w:t>
      </w:r>
      <w:r w:rsidRPr="00FD4FE6">
        <w:rPr>
          <w:sz w:val="28"/>
          <w:szCs w:val="28"/>
        </w:rPr>
        <w:t>«критичною</w:t>
      </w:r>
      <w:r w:rsidRPr="00FD4FE6">
        <w:rPr>
          <w:spacing w:val="39"/>
          <w:sz w:val="28"/>
          <w:szCs w:val="28"/>
        </w:rPr>
        <w:t xml:space="preserve">  </w:t>
      </w:r>
      <w:r w:rsidRPr="00FD4FE6">
        <w:rPr>
          <w:sz w:val="28"/>
          <w:szCs w:val="28"/>
        </w:rPr>
        <w:t>школою»</w:t>
      </w:r>
      <w:r w:rsidRPr="00FD4FE6">
        <w:rPr>
          <w:spacing w:val="41"/>
          <w:sz w:val="28"/>
          <w:szCs w:val="28"/>
        </w:rPr>
        <w:t xml:space="preserve">  </w:t>
      </w:r>
      <w:r w:rsidRPr="00FD4FE6">
        <w:rPr>
          <w:sz w:val="28"/>
          <w:szCs w:val="28"/>
        </w:rPr>
        <w:t>Ф.</w:t>
      </w:r>
      <w:r w:rsidRPr="00FD4FE6">
        <w:rPr>
          <w:spacing w:val="3"/>
          <w:sz w:val="28"/>
          <w:szCs w:val="28"/>
        </w:rPr>
        <w:t xml:space="preserve"> </w:t>
      </w:r>
      <w:proofErr w:type="spellStart"/>
      <w:r w:rsidRPr="00FD4FE6">
        <w:rPr>
          <w:sz w:val="28"/>
          <w:szCs w:val="28"/>
        </w:rPr>
        <w:t>Біондо</w:t>
      </w:r>
      <w:proofErr w:type="spellEnd"/>
      <w:r w:rsidRPr="00FD4FE6">
        <w:rPr>
          <w:spacing w:val="41"/>
          <w:sz w:val="28"/>
          <w:szCs w:val="28"/>
        </w:rPr>
        <w:t xml:space="preserve">  </w:t>
      </w:r>
      <w:r w:rsidRPr="00FD4FE6">
        <w:rPr>
          <w:sz w:val="28"/>
          <w:szCs w:val="28"/>
        </w:rPr>
        <w:t>та</w:t>
      </w:r>
      <w:r w:rsidRPr="00FD4FE6">
        <w:rPr>
          <w:spacing w:val="40"/>
          <w:sz w:val="28"/>
          <w:szCs w:val="28"/>
        </w:rPr>
        <w:t xml:space="preserve">  </w:t>
      </w:r>
      <w:r w:rsidRPr="00FD4FE6">
        <w:rPr>
          <w:sz w:val="28"/>
          <w:szCs w:val="28"/>
        </w:rPr>
        <w:t>Л.</w:t>
      </w:r>
      <w:r w:rsidRPr="00FD4FE6">
        <w:rPr>
          <w:spacing w:val="-1"/>
          <w:sz w:val="28"/>
          <w:szCs w:val="28"/>
        </w:rPr>
        <w:t xml:space="preserve"> </w:t>
      </w:r>
      <w:proofErr w:type="spellStart"/>
      <w:r w:rsidRPr="00FD4FE6">
        <w:rPr>
          <w:spacing w:val="-2"/>
          <w:sz w:val="28"/>
          <w:szCs w:val="28"/>
        </w:rPr>
        <w:t>Валла</w:t>
      </w:r>
      <w:proofErr w:type="spellEnd"/>
      <w:r w:rsidRPr="00FD4FE6">
        <w:rPr>
          <w:spacing w:val="-2"/>
          <w:sz w:val="28"/>
          <w:szCs w:val="28"/>
        </w:rPr>
        <w:t>,</w:t>
      </w:r>
      <w:r w:rsidR="00FE36DA">
        <w:rPr>
          <w:sz w:val="28"/>
          <w:szCs w:val="28"/>
        </w:rPr>
        <w:t xml:space="preserve"> </w:t>
      </w:r>
      <w:r w:rsidRPr="00FD4FE6">
        <w:rPr>
          <w:sz w:val="28"/>
          <w:szCs w:val="28"/>
        </w:rPr>
        <w:t xml:space="preserve">«риторичною школою» П. </w:t>
      </w:r>
      <w:proofErr w:type="spellStart"/>
      <w:r w:rsidRPr="00FD4FE6">
        <w:rPr>
          <w:sz w:val="28"/>
          <w:szCs w:val="28"/>
        </w:rPr>
        <w:t>Браччоліні</w:t>
      </w:r>
      <w:proofErr w:type="spellEnd"/>
      <w:r w:rsidRPr="00FD4FE6">
        <w:rPr>
          <w:sz w:val="28"/>
          <w:szCs w:val="28"/>
        </w:rPr>
        <w:t xml:space="preserve"> та Л.</w:t>
      </w:r>
      <w:r w:rsidRPr="00FD4FE6">
        <w:rPr>
          <w:spacing w:val="-2"/>
          <w:sz w:val="28"/>
          <w:szCs w:val="28"/>
        </w:rPr>
        <w:t xml:space="preserve"> </w:t>
      </w:r>
      <w:proofErr w:type="spellStart"/>
      <w:r w:rsidRPr="00FD4FE6">
        <w:rPr>
          <w:sz w:val="28"/>
          <w:szCs w:val="28"/>
        </w:rPr>
        <w:t>Бруні</w:t>
      </w:r>
      <w:proofErr w:type="spellEnd"/>
      <w:r w:rsidRPr="00FD4FE6">
        <w:rPr>
          <w:sz w:val="28"/>
          <w:szCs w:val="28"/>
        </w:rPr>
        <w:t xml:space="preserve"> та іншими. Результатом трансформацій</w:t>
      </w:r>
      <w:r w:rsidRPr="00FD4FE6">
        <w:rPr>
          <w:spacing w:val="-7"/>
          <w:sz w:val="28"/>
          <w:szCs w:val="28"/>
        </w:rPr>
        <w:t xml:space="preserve"> </w:t>
      </w:r>
      <w:r w:rsidRPr="00FD4FE6">
        <w:rPr>
          <w:sz w:val="28"/>
          <w:szCs w:val="28"/>
        </w:rPr>
        <w:t>стала</w:t>
      </w:r>
      <w:r w:rsidRPr="00FD4FE6">
        <w:rPr>
          <w:spacing w:val="-5"/>
          <w:sz w:val="28"/>
          <w:szCs w:val="28"/>
        </w:rPr>
        <w:t xml:space="preserve"> </w:t>
      </w:r>
      <w:r w:rsidRPr="00FD4FE6">
        <w:rPr>
          <w:sz w:val="28"/>
          <w:szCs w:val="28"/>
        </w:rPr>
        <w:t>«Республіка</w:t>
      </w:r>
      <w:r w:rsidRPr="00FD4FE6">
        <w:rPr>
          <w:spacing w:val="-7"/>
          <w:sz w:val="28"/>
          <w:szCs w:val="28"/>
        </w:rPr>
        <w:t xml:space="preserve"> </w:t>
      </w:r>
      <w:r w:rsidRPr="00FD4FE6">
        <w:rPr>
          <w:sz w:val="28"/>
          <w:szCs w:val="28"/>
        </w:rPr>
        <w:lastRenderedPageBreak/>
        <w:t>вчених»</w:t>
      </w:r>
      <w:r w:rsidRPr="00FD4FE6">
        <w:rPr>
          <w:spacing w:val="-4"/>
          <w:sz w:val="28"/>
          <w:szCs w:val="28"/>
        </w:rPr>
        <w:t xml:space="preserve"> </w:t>
      </w:r>
      <w:r w:rsidRPr="00FD4FE6">
        <w:rPr>
          <w:sz w:val="28"/>
          <w:szCs w:val="28"/>
        </w:rPr>
        <w:t>–</w:t>
      </w:r>
      <w:r w:rsidRPr="00FD4FE6">
        <w:rPr>
          <w:spacing w:val="-7"/>
          <w:sz w:val="28"/>
          <w:szCs w:val="28"/>
        </w:rPr>
        <w:t xml:space="preserve"> </w:t>
      </w:r>
      <w:r w:rsidRPr="00FD4FE6">
        <w:rPr>
          <w:sz w:val="28"/>
          <w:szCs w:val="28"/>
        </w:rPr>
        <w:t>міжнародне</w:t>
      </w:r>
      <w:r w:rsidRPr="00FD4FE6">
        <w:rPr>
          <w:spacing w:val="-7"/>
          <w:sz w:val="28"/>
          <w:szCs w:val="28"/>
        </w:rPr>
        <w:t xml:space="preserve"> </w:t>
      </w:r>
      <w:r w:rsidRPr="00FD4FE6">
        <w:rPr>
          <w:sz w:val="28"/>
          <w:szCs w:val="28"/>
        </w:rPr>
        <w:t>братство</w:t>
      </w:r>
      <w:r w:rsidRPr="00FD4FE6">
        <w:rPr>
          <w:spacing w:val="-7"/>
          <w:sz w:val="28"/>
          <w:szCs w:val="28"/>
        </w:rPr>
        <w:t xml:space="preserve"> </w:t>
      </w:r>
      <w:r w:rsidRPr="00FD4FE6">
        <w:rPr>
          <w:sz w:val="28"/>
          <w:szCs w:val="28"/>
        </w:rPr>
        <w:t>інтелектуалів, що</w:t>
      </w:r>
      <w:r w:rsidRPr="00FD4FE6">
        <w:rPr>
          <w:spacing w:val="-13"/>
          <w:sz w:val="28"/>
          <w:szCs w:val="28"/>
        </w:rPr>
        <w:t xml:space="preserve"> </w:t>
      </w:r>
      <w:r w:rsidRPr="00FD4FE6">
        <w:rPr>
          <w:sz w:val="28"/>
          <w:szCs w:val="28"/>
        </w:rPr>
        <w:t>започаткувало</w:t>
      </w:r>
      <w:r w:rsidRPr="00FD4FE6">
        <w:rPr>
          <w:spacing w:val="-13"/>
          <w:sz w:val="28"/>
          <w:szCs w:val="28"/>
        </w:rPr>
        <w:t xml:space="preserve"> </w:t>
      </w:r>
      <w:r w:rsidRPr="00FD4FE6">
        <w:rPr>
          <w:sz w:val="28"/>
          <w:szCs w:val="28"/>
        </w:rPr>
        <w:t>нову</w:t>
      </w:r>
      <w:r w:rsidRPr="00FD4FE6">
        <w:rPr>
          <w:spacing w:val="-13"/>
          <w:sz w:val="28"/>
          <w:szCs w:val="28"/>
        </w:rPr>
        <w:t xml:space="preserve"> </w:t>
      </w:r>
      <w:r w:rsidRPr="00FD4FE6">
        <w:rPr>
          <w:sz w:val="28"/>
          <w:szCs w:val="28"/>
        </w:rPr>
        <w:t>форму</w:t>
      </w:r>
      <w:r w:rsidRPr="00FD4FE6">
        <w:rPr>
          <w:spacing w:val="-13"/>
          <w:sz w:val="28"/>
          <w:szCs w:val="28"/>
        </w:rPr>
        <w:t xml:space="preserve"> </w:t>
      </w:r>
      <w:r w:rsidRPr="00FD4FE6">
        <w:rPr>
          <w:sz w:val="28"/>
          <w:szCs w:val="28"/>
        </w:rPr>
        <w:t>комунікації</w:t>
      </w:r>
      <w:r w:rsidRPr="00FD4FE6">
        <w:rPr>
          <w:spacing w:val="-13"/>
          <w:sz w:val="28"/>
          <w:szCs w:val="28"/>
        </w:rPr>
        <w:t xml:space="preserve"> </w:t>
      </w:r>
      <w:r w:rsidRPr="00FD4FE6">
        <w:rPr>
          <w:sz w:val="28"/>
          <w:szCs w:val="28"/>
        </w:rPr>
        <w:t>(регулярну</w:t>
      </w:r>
      <w:r w:rsidRPr="00FD4FE6">
        <w:rPr>
          <w:spacing w:val="-13"/>
          <w:sz w:val="28"/>
          <w:szCs w:val="28"/>
        </w:rPr>
        <w:t xml:space="preserve"> </w:t>
      </w:r>
      <w:r w:rsidRPr="00FD4FE6">
        <w:rPr>
          <w:sz w:val="28"/>
          <w:szCs w:val="28"/>
        </w:rPr>
        <w:t>та</w:t>
      </w:r>
      <w:r w:rsidRPr="00FD4FE6">
        <w:rPr>
          <w:spacing w:val="-14"/>
          <w:sz w:val="28"/>
          <w:szCs w:val="28"/>
        </w:rPr>
        <w:t xml:space="preserve"> </w:t>
      </w:r>
      <w:r w:rsidRPr="00FD4FE6">
        <w:rPr>
          <w:sz w:val="28"/>
          <w:szCs w:val="28"/>
        </w:rPr>
        <w:t>велику</w:t>
      </w:r>
      <w:r w:rsidRPr="00FD4FE6">
        <w:rPr>
          <w:spacing w:val="-13"/>
          <w:sz w:val="28"/>
          <w:szCs w:val="28"/>
        </w:rPr>
        <w:t xml:space="preserve"> </w:t>
      </w:r>
      <w:r w:rsidRPr="00FD4FE6">
        <w:rPr>
          <w:sz w:val="28"/>
          <w:szCs w:val="28"/>
        </w:rPr>
        <w:t>кореспонденцію між незалежними мислителями), яку вважають прообразом «незримого коледжу»</w:t>
      </w:r>
      <w:r w:rsidRPr="00FD4FE6">
        <w:rPr>
          <w:sz w:val="28"/>
          <w:szCs w:val="28"/>
          <w:vertAlign w:val="superscript"/>
        </w:rPr>
        <w:t>250</w:t>
      </w:r>
      <w:r w:rsidRPr="00FD4FE6">
        <w:rPr>
          <w:sz w:val="28"/>
          <w:szCs w:val="28"/>
        </w:rPr>
        <w:t xml:space="preserve">. Вплив на педагогічну думку та в подальшому на виникнення наукових шкіл мали праці філософів та педагогів Середньовіччя та Просвітництва: </w:t>
      </w:r>
      <w:proofErr w:type="spellStart"/>
      <w:r w:rsidRPr="00FD4FE6">
        <w:rPr>
          <w:sz w:val="28"/>
          <w:szCs w:val="28"/>
        </w:rPr>
        <w:t>Вітторіно</w:t>
      </w:r>
      <w:proofErr w:type="spellEnd"/>
      <w:r w:rsidRPr="00FD4FE6">
        <w:rPr>
          <w:sz w:val="28"/>
          <w:szCs w:val="28"/>
        </w:rPr>
        <w:t xml:space="preserve"> да </w:t>
      </w:r>
      <w:proofErr w:type="spellStart"/>
      <w:r w:rsidRPr="00FD4FE6">
        <w:rPr>
          <w:sz w:val="28"/>
          <w:szCs w:val="28"/>
        </w:rPr>
        <w:t>Фельтре</w:t>
      </w:r>
      <w:proofErr w:type="spellEnd"/>
      <w:r w:rsidRPr="00FD4FE6">
        <w:rPr>
          <w:sz w:val="28"/>
          <w:szCs w:val="28"/>
        </w:rPr>
        <w:t xml:space="preserve">, Еразма </w:t>
      </w:r>
      <w:proofErr w:type="spellStart"/>
      <w:r w:rsidRPr="00FD4FE6">
        <w:rPr>
          <w:sz w:val="28"/>
          <w:szCs w:val="28"/>
        </w:rPr>
        <w:t>Роттердамського</w:t>
      </w:r>
      <w:proofErr w:type="spellEnd"/>
      <w:r w:rsidRPr="00FD4FE6">
        <w:rPr>
          <w:sz w:val="28"/>
          <w:szCs w:val="28"/>
        </w:rPr>
        <w:t xml:space="preserve">, Томаса Мора, Яна Амоса Коменського, Джона Локка, Жан-Жака Руссо, Йоганна Генріха </w:t>
      </w:r>
      <w:proofErr w:type="spellStart"/>
      <w:r w:rsidRPr="00FD4FE6">
        <w:rPr>
          <w:sz w:val="28"/>
          <w:szCs w:val="28"/>
        </w:rPr>
        <w:t>Песталоцці</w:t>
      </w:r>
      <w:proofErr w:type="spellEnd"/>
      <w:r w:rsidRPr="00FD4FE6">
        <w:rPr>
          <w:sz w:val="28"/>
          <w:szCs w:val="28"/>
        </w:rPr>
        <w:t xml:space="preserve"> та інших.</w:t>
      </w:r>
    </w:p>
    <w:p w14:paraId="69A851B1" w14:textId="399A20DD" w:rsidR="00D55B22" w:rsidRPr="00FD4FE6" w:rsidRDefault="00D55B22" w:rsidP="00D55B22">
      <w:pPr>
        <w:pStyle w:val="ad"/>
        <w:spacing w:after="0" w:line="360" w:lineRule="auto"/>
        <w:ind w:right="187" w:firstLine="709"/>
        <w:jc w:val="both"/>
        <w:rPr>
          <w:sz w:val="28"/>
          <w:szCs w:val="28"/>
        </w:rPr>
      </w:pPr>
      <w:r w:rsidRPr="00FE36DA">
        <w:rPr>
          <w:iCs/>
          <w:sz w:val="28"/>
          <w:szCs w:val="28"/>
        </w:rPr>
        <w:t>ІІІ етап – друга половина ХVІІІ</w:t>
      </w:r>
      <w:r w:rsidRPr="00FE36DA">
        <w:rPr>
          <w:iCs/>
          <w:spacing w:val="-2"/>
          <w:sz w:val="28"/>
          <w:szCs w:val="28"/>
        </w:rPr>
        <w:t xml:space="preserve"> </w:t>
      </w:r>
      <w:r w:rsidRPr="00FE36DA">
        <w:rPr>
          <w:iCs/>
          <w:sz w:val="28"/>
          <w:szCs w:val="28"/>
        </w:rPr>
        <w:t>ст. – кінець ХІХ ст. З виникненням дослідницьких</w:t>
      </w:r>
      <w:r w:rsidRPr="00FE36DA">
        <w:rPr>
          <w:iCs/>
          <w:spacing w:val="-18"/>
          <w:sz w:val="28"/>
          <w:szCs w:val="28"/>
        </w:rPr>
        <w:t xml:space="preserve"> </w:t>
      </w:r>
      <w:r w:rsidRPr="00FE36DA">
        <w:rPr>
          <w:iCs/>
          <w:sz w:val="28"/>
          <w:szCs w:val="28"/>
        </w:rPr>
        <w:t>університетів,</w:t>
      </w:r>
      <w:r w:rsidRPr="00FE36DA">
        <w:rPr>
          <w:iCs/>
          <w:spacing w:val="-17"/>
          <w:sz w:val="28"/>
          <w:szCs w:val="28"/>
        </w:rPr>
        <w:t xml:space="preserve"> </w:t>
      </w:r>
      <w:r w:rsidRPr="00FE36DA">
        <w:rPr>
          <w:iCs/>
          <w:sz w:val="28"/>
          <w:szCs w:val="28"/>
        </w:rPr>
        <w:t>наприклад,</w:t>
      </w:r>
      <w:r w:rsidRPr="00FE36DA">
        <w:rPr>
          <w:iCs/>
          <w:spacing w:val="-18"/>
          <w:sz w:val="28"/>
          <w:szCs w:val="28"/>
        </w:rPr>
        <w:t xml:space="preserve"> </w:t>
      </w:r>
      <w:r w:rsidRPr="00FE36DA">
        <w:rPr>
          <w:iCs/>
          <w:sz w:val="28"/>
          <w:szCs w:val="28"/>
        </w:rPr>
        <w:t>Гарвардського,</w:t>
      </w:r>
      <w:r w:rsidRPr="00FE36DA">
        <w:rPr>
          <w:iCs/>
          <w:spacing w:val="-17"/>
          <w:sz w:val="28"/>
          <w:szCs w:val="28"/>
        </w:rPr>
        <w:t xml:space="preserve"> </w:t>
      </w:r>
      <w:r w:rsidRPr="00FE36DA">
        <w:rPr>
          <w:iCs/>
          <w:sz w:val="28"/>
          <w:szCs w:val="28"/>
        </w:rPr>
        <w:t>в</w:t>
      </w:r>
      <w:r w:rsidRPr="00FE36DA">
        <w:rPr>
          <w:iCs/>
          <w:spacing w:val="-18"/>
          <w:sz w:val="28"/>
          <w:szCs w:val="28"/>
        </w:rPr>
        <w:t xml:space="preserve"> </w:t>
      </w:r>
      <w:r w:rsidRPr="00FE36DA">
        <w:rPr>
          <w:iCs/>
          <w:sz w:val="28"/>
          <w:szCs w:val="28"/>
        </w:rPr>
        <w:t>яких</w:t>
      </w:r>
      <w:r w:rsidRPr="00FE36DA">
        <w:rPr>
          <w:iCs/>
          <w:spacing w:val="-17"/>
          <w:sz w:val="28"/>
          <w:szCs w:val="28"/>
        </w:rPr>
        <w:t xml:space="preserve"> </w:t>
      </w:r>
      <w:r w:rsidRPr="00FE36DA">
        <w:rPr>
          <w:iCs/>
          <w:sz w:val="28"/>
          <w:szCs w:val="28"/>
        </w:rPr>
        <w:t>навколо</w:t>
      </w:r>
      <w:r w:rsidRPr="00FE36DA">
        <w:rPr>
          <w:iCs/>
          <w:spacing w:val="-18"/>
          <w:sz w:val="28"/>
          <w:szCs w:val="28"/>
        </w:rPr>
        <w:t xml:space="preserve"> </w:t>
      </w:r>
      <w:r w:rsidRPr="00FE36DA">
        <w:rPr>
          <w:iCs/>
          <w:sz w:val="28"/>
          <w:szCs w:val="28"/>
        </w:rPr>
        <w:t>окремих</w:t>
      </w:r>
      <w:r w:rsidRPr="00FD4FE6">
        <w:rPr>
          <w:sz w:val="28"/>
          <w:szCs w:val="28"/>
        </w:rPr>
        <w:t xml:space="preserve"> учених-експериментаторів виникали</w:t>
      </w:r>
      <w:r w:rsidRPr="00FD4FE6">
        <w:rPr>
          <w:spacing w:val="-1"/>
          <w:sz w:val="28"/>
          <w:szCs w:val="28"/>
        </w:rPr>
        <w:t xml:space="preserve"> </w:t>
      </w:r>
      <w:r w:rsidRPr="00FD4FE6">
        <w:rPr>
          <w:sz w:val="28"/>
          <w:szCs w:val="28"/>
        </w:rPr>
        <w:t xml:space="preserve">«школи експериментальної майстерності», наукові школи набувають колективного характеру. Основною їх функцією стає поширення наукових ідей у суспільстві. Згодом, починаючи із ХVІІІ століття і закінчуючи ХХ століттям, наукові школи в контексті некласичної моделі науки зосереджуються на конкретних наукових ідеях, що покладені в основу дослідницької програми і відрізняються одна від одної масштабом предметної сфери та призначенням </w:t>
      </w:r>
      <w:proofErr w:type="spellStart"/>
      <w:r w:rsidRPr="00FD4FE6">
        <w:rPr>
          <w:sz w:val="28"/>
          <w:szCs w:val="28"/>
        </w:rPr>
        <w:t>продукованих</w:t>
      </w:r>
      <w:proofErr w:type="spellEnd"/>
      <w:r w:rsidRPr="00FD4FE6">
        <w:rPr>
          <w:sz w:val="28"/>
          <w:szCs w:val="28"/>
        </w:rPr>
        <w:t xml:space="preserve"> знань. Організатором та керівником першої</w:t>
      </w:r>
      <w:r w:rsidRPr="00FD4FE6">
        <w:rPr>
          <w:spacing w:val="80"/>
          <w:w w:val="150"/>
          <w:sz w:val="28"/>
          <w:szCs w:val="28"/>
        </w:rPr>
        <w:t xml:space="preserve"> </w:t>
      </w:r>
      <w:r w:rsidRPr="00FD4FE6">
        <w:rPr>
          <w:sz w:val="28"/>
          <w:szCs w:val="28"/>
        </w:rPr>
        <w:t>наукової</w:t>
      </w:r>
      <w:r w:rsidRPr="00FD4FE6">
        <w:rPr>
          <w:spacing w:val="80"/>
          <w:w w:val="150"/>
          <w:sz w:val="28"/>
          <w:szCs w:val="28"/>
        </w:rPr>
        <w:t xml:space="preserve"> </w:t>
      </w:r>
      <w:r w:rsidRPr="00FD4FE6">
        <w:rPr>
          <w:sz w:val="28"/>
          <w:szCs w:val="28"/>
        </w:rPr>
        <w:t>школи</w:t>
      </w:r>
      <w:r w:rsidRPr="00FD4FE6">
        <w:rPr>
          <w:spacing w:val="80"/>
          <w:w w:val="150"/>
          <w:sz w:val="28"/>
          <w:szCs w:val="28"/>
        </w:rPr>
        <w:t xml:space="preserve"> </w:t>
      </w:r>
      <w:r w:rsidRPr="00FD4FE6">
        <w:rPr>
          <w:sz w:val="28"/>
          <w:szCs w:val="28"/>
        </w:rPr>
        <w:t>вважають</w:t>
      </w:r>
      <w:r w:rsidRPr="00FD4FE6">
        <w:rPr>
          <w:spacing w:val="80"/>
          <w:w w:val="150"/>
          <w:sz w:val="28"/>
          <w:szCs w:val="28"/>
        </w:rPr>
        <w:t xml:space="preserve"> </w:t>
      </w:r>
      <w:r w:rsidRPr="00FD4FE6">
        <w:rPr>
          <w:sz w:val="28"/>
          <w:szCs w:val="28"/>
        </w:rPr>
        <w:t>відомого</w:t>
      </w:r>
      <w:r w:rsidRPr="00FD4FE6">
        <w:rPr>
          <w:spacing w:val="80"/>
          <w:w w:val="150"/>
          <w:sz w:val="28"/>
          <w:szCs w:val="28"/>
        </w:rPr>
        <w:t xml:space="preserve"> </w:t>
      </w:r>
      <w:r w:rsidRPr="00FD4FE6">
        <w:rPr>
          <w:sz w:val="28"/>
          <w:szCs w:val="28"/>
        </w:rPr>
        <w:t>німецького</w:t>
      </w:r>
      <w:r w:rsidRPr="00FD4FE6">
        <w:rPr>
          <w:spacing w:val="80"/>
          <w:w w:val="150"/>
          <w:sz w:val="28"/>
          <w:szCs w:val="28"/>
        </w:rPr>
        <w:t xml:space="preserve"> </w:t>
      </w:r>
      <w:r w:rsidRPr="00FD4FE6">
        <w:rPr>
          <w:sz w:val="28"/>
          <w:szCs w:val="28"/>
        </w:rPr>
        <w:t xml:space="preserve">хіміка Ю. </w:t>
      </w:r>
      <w:proofErr w:type="spellStart"/>
      <w:r w:rsidRPr="00FD4FE6">
        <w:rPr>
          <w:sz w:val="28"/>
          <w:szCs w:val="28"/>
        </w:rPr>
        <w:t>Лібіха</w:t>
      </w:r>
      <w:proofErr w:type="spellEnd"/>
      <w:r w:rsidRPr="00FD4FE6">
        <w:rPr>
          <w:sz w:val="28"/>
          <w:szCs w:val="28"/>
        </w:rPr>
        <w:t>.</w:t>
      </w:r>
    </w:p>
    <w:p w14:paraId="05FD5A80" w14:textId="3152DBDC" w:rsidR="00D55B22" w:rsidRPr="00FD4FE6" w:rsidRDefault="00FE36DA" w:rsidP="00D55B22">
      <w:pPr>
        <w:pStyle w:val="ad"/>
        <w:spacing w:after="0" w:line="360" w:lineRule="auto"/>
        <w:ind w:right="186" w:firstLine="709"/>
        <w:jc w:val="both"/>
        <w:rPr>
          <w:sz w:val="28"/>
          <w:szCs w:val="28"/>
        </w:rPr>
      </w:pPr>
      <w:r w:rsidRPr="00FE36DA">
        <w:rPr>
          <w:iCs/>
          <w:sz w:val="28"/>
          <w:szCs w:val="28"/>
        </w:rPr>
        <w:t xml:space="preserve">Наступний </w:t>
      </w:r>
      <w:r w:rsidR="00D55B22" w:rsidRPr="00FE36DA">
        <w:rPr>
          <w:iCs/>
          <w:sz w:val="28"/>
          <w:szCs w:val="28"/>
        </w:rPr>
        <w:t>етап – 90-ті рр. ХХ</w:t>
      </w:r>
      <w:r w:rsidR="00D55B22" w:rsidRPr="00FE36DA">
        <w:rPr>
          <w:iCs/>
          <w:spacing w:val="-1"/>
          <w:sz w:val="28"/>
          <w:szCs w:val="28"/>
        </w:rPr>
        <w:t xml:space="preserve"> </w:t>
      </w:r>
      <w:r w:rsidR="00D55B22" w:rsidRPr="00FE36DA">
        <w:rPr>
          <w:iCs/>
          <w:sz w:val="28"/>
          <w:szCs w:val="28"/>
        </w:rPr>
        <w:t>ст. – початок ХХІ ст. На сучасному етапі</w:t>
      </w:r>
      <w:r w:rsidR="00D55B22" w:rsidRPr="00FD4FE6">
        <w:rPr>
          <w:sz w:val="28"/>
          <w:szCs w:val="28"/>
        </w:rPr>
        <w:t xml:space="preserve"> розвитку суспільства наукова школа є колективним співтовариством учених, об’єднаних для всебічного дослідження певної наукової проблеми. </w:t>
      </w:r>
    </w:p>
    <w:p w14:paraId="155FBCF2" w14:textId="77777777" w:rsidR="00D55B22" w:rsidRPr="00FD4FE6" w:rsidRDefault="00D55B22" w:rsidP="00D55B22">
      <w:pPr>
        <w:pStyle w:val="ad"/>
        <w:spacing w:after="0" w:line="360" w:lineRule="auto"/>
        <w:ind w:right="185" w:firstLine="709"/>
        <w:jc w:val="both"/>
        <w:rPr>
          <w:sz w:val="28"/>
          <w:szCs w:val="28"/>
        </w:rPr>
      </w:pPr>
      <w:r w:rsidRPr="00FD4FE6">
        <w:rPr>
          <w:sz w:val="28"/>
          <w:szCs w:val="28"/>
        </w:rPr>
        <w:t>Українська наука набула систематичного характеру у ХVII-XVIII</w:t>
      </w:r>
      <w:r w:rsidRPr="00FD4FE6">
        <w:rPr>
          <w:spacing w:val="-1"/>
          <w:sz w:val="28"/>
          <w:szCs w:val="28"/>
        </w:rPr>
        <w:t xml:space="preserve"> </w:t>
      </w:r>
      <w:r w:rsidRPr="00FD4FE6">
        <w:rPr>
          <w:sz w:val="28"/>
          <w:szCs w:val="28"/>
        </w:rPr>
        <w:t>ст. в стінах Києво-Могилянської академії та Львівського університету.</w:t>
      </w:r>
    </w:p>
    <w:p w14:paraId="336ADBA5" w14:textId="0F17659F" w:rsidR="00D55B22" w:rsidRPr="00FD4FE6" w:rsidRDefault="00D55B22" w:rsidP="00D55B22">
      <w:pPr>
        <w:pStyle w:val="ad"/>
        <w:spacing w:after="0" w:line="360" w:lineRule="auto"/>
        <w:ind w:right="185" w:firstLine="709"/>
        <w:jc w:val="both"/>
        <w:rPr>
          <w:sz w:val="28"/>
          <w:szCs w:val="28"/>
        </w:rPr>
      </w:pPr>
      <w:r w:rsidRPr="00FD4FE6">
        <w:rPr>
          <w:sz w:val="28"/>
          <w:szCs w:val="28"/>
        </w:rPr>
        <w:t>На початку ХХ століття до обов’язкових передумов існування наукової школи</w:t>
      </w:r>
      <w:r w:rsidRPr="00FD4FE6">
        <w:rPr>
          <w:spacing w:val="-14"/>
          <w:sz w:val="28"/>
          <w:szCs w:val="28"/>
        </w:rPr>
        <w:t xml:space="preserve"> </w:t>
      </w:r>
      <w:r w:rsidRPr="00FD4FE6">
        <w:rPr>
          <w:sz w:val="28"/>
          <w:szCs w:val="28"/>
        </w:rPr>
        <w:t>відносять</w:t>
      </w:r>
      <w:r w:rsidRPr="00FD4FE6">
        <w:rPr>
          <w:spacing w:val="-15"/>
          <w:sz w:val="28"/>
          <w:szCs w:val="28"/>
        </w:rPr>
        <w:t xml:space="preserve"> </w:t>
      </w:r>
      <w:r w:rsidRPr="00FD4FE6">
        <w:rPr>
          <w:sz w:val="28"/>
          <w:szCs w:val="28"/>
        </w:rPr>
        <w:t>низку</w:t>
      </w:r>
      <w:r w:rsidRPr="00FD4FE6">
        <w:rPr>
          <w:spacing w:val="-14"/>
          <w:sz w:val="28"/>
          <w:szCs w:val="28"/>
        </w:rPr>
        <w:t xml:space="preserve"> </w:t>
      </w:r>
      <w:r w:rsidRPr="00FD4FE6">
        <w:rPr>
          <w:sz w:val="28"/>
          <w:szCs w:val="28"/>
        </w:rPr>
        <w:t>чинників</w:t>
      </w:r>
      <w:r w:rsidRPr="00FD4FE6">
        <w:rPr>
          <w:spacing w:val="-16"/>
          <w:sz w:val="28"/>
          <w:szCs w:val="28"/>
        </w:rPr>
        <w:t xml:space="preserve"> </w:t>
      </w:r>
      <w:r w:rsidRPr="00FD4FE6">
        <w:rPr>
          <w:sz w:val="28"/>
          <w:szCs w:val="28"/>
        </w:rPr>
        <w:t>або</w:t>
      </w:r>
      <w:r w:rsidRPr="00FD4FE6">
        <w:rPr>
          <w:spacing w:val="-14"/>
          <w:sz w:val="28"/>
          <w:szCs w:val="28"/>
        </w:rPr>
        <w:t xml:space="preserve"> </w:t>
      </w:r>
      <w:r w:rsidRPr="00FD4FE6">
        <w:rPr>
          <w:sz w:val="28"/>
          <w:szCs w:val="28"/>
        </w:rPr>
        <w:t>передумов,</w:t>
      </w:r>
      <w:r w:rsidRPr="00FD4FE6">
        <w:rPr>
          <w:spacing w:val="-16"/>
          <w:sz w:val="28"/>
          <w:szCs w:val="28"/>
        </w:rPr>
        <w:t xml:space="preserve"> </w:t>
      </w:r>
      <w:r w:rsidRPr="00FD4FE6">
        <w:rPr>
          <w:sz w:val="28"/>
          <w:szCs w:val="28"/>
        </w:rPr>
        <w:t>а</w:t>
      </w:r>
      <w:r w:rsidRPr="00FD4FE6">
        <w:rPr>
          <w:spacing w:val="-15"/>
          <w:sz w:val="28"/>
          <w:szCs w:val="28"/>
        </w:rPr>
        <w:t xml:space="preserve"> </w:t>
      </w:r>
      <w:r w:rsidRPr="00FD4FE6">
        <w:rPr>
          <w:sz w:val="28"/>
          <w:szCs w:val="28"/>
        </w:rPr>
        <w:t>саме:</w:t>
      </w:r>
      <w:r w:rsidRPr="00FD4FE6">
        <w:rPr>
          <w:spacing w:val="-14"/>
          <w:sz w:val="28"/>
          <w:szCs w:val="28"/>
        </w:rPr>
        <w:t xml:space="preserve"> </w:t>
      </w:r>
      <w:r w:rsidRPr="00FD4FE6">
        <w:rPr>
          <w:sz w:val="28"/>
          <w:szCs w:val="28"/>
        </w:rPr>
        <w:t>інтелектуальних</w:t>
      </w:r>
      <w:r w:rsidRPr="00FD4FE6">
        <w:rPr>
          <w:spacing w:val="-14"/>
          <w:sz w:val="28"/>
          <w:szCs w:val="28"/>
        </w:rPr>
        <w:t xml:space="preserve"> </w:t>
      </w:r>
      <w:r w:rsidRPr="00FD4FE6">
        <w:rPr>
          <w:sz w:val="28"/>
          <w:szCs w:val="28"/>
        </w:rPr>
        <w:t>(спільні концептуальні</w:t>
      </w:r>
      <w:r w:rsidRPr="00FD4FE6">
        <w:rPr>
          <w:spacing w:val="-4"/>
          <w:sz w:val="28"/>
          <w:szCs w:val="28"/>
        </w:rPr>
        <w:t xml:space="preserve"> </w:t>
      </w:r>
      <w:r w:rsidRPr="00FD4FE6">
        <w:rPr>
          <w:sz w:val="28"/>
          <w:szCs w:val="28"/>
        </w:rPr>
        <w:t>взірці</w:t>
      </w:r>
      <w:r w:rsidRPr="00FD4FE6">
        <w:rPr>
          <w:spacing w:val="-4"/>
          <w:sz w:val="28"/>
          <w:szCs w:val="28"/>
        </w:rPr>
        <w:t xml:space="preserve"> </w:t>
      </w:r>
      <w:r w:rsidRPr="00FD4FE6">
        <w:rPr>
          <w:sz w:val="28"/>
          <w:szCs w:val="28"/>
        </w:rPr>
        <w:t>та</w:t>
      </w:r>
      <w:r w:rsidRPr="00FD4FE6">
        <w:rPr>
          <w:spacing w:val="-5"/>
          <w:sz w:val="28"/>
          <w:szCs w:val="28"/>
        </w:rPr>
        <w:t xml:space="preserve"> </w:t>
      </w:r>
      <w:r w:rsidRPr="00FD4FE6">
        <w:rPr>
          <w:sz w:val="28"/>
          <w:szCs w:val="28"/>
        </w:rPr>
        <w:t>методологія),</w:t>
      </w:r>
      <w:r w:rsidRPr="00FD4FE6">
        <w:rPr>
          <w:spacing w:val="-5"/>
          <w:sz w:val="28"/>
          <w:szCs w:val="28"/>
        </w:rPr>
        <w:t xml:space="preserve"> </w:t>
      </w:r>
      <w:proofErr w:type="spellStart"/>
      <w:r w:rsidRPr="00FD4FE6">
        <w:rPr>
          <w:sz w:val="28"/>
          <w:szCs w:val="28"/>
        </w:rPr>
        <w:t>освітньо</w:t>
      </w:r>
      <w:proofErr w:type="spellEnd"/>
      <w:r w:rsidRPr="00FD4FE6">
        <w:rPr>
          <w:sz w:val="28"/>
          <w:szCs w:val="28"/>
        </w:rPr>
        <w:t>-педагогічних</w:t>
      </w:r>
      <w:r w:rsidRPr="00FD4FE6">
        <w:rPr>
          <w:spacing w:val="-6"/>
          <w:sz w:val="28"/>
          <w:szCs w:val="28"/>
        </w:rPr>
        <w:t xml:space="preserve"> </w:t>
      </w:r>
      <w:r w:rsidRPr="00FD4FE6">
        <w:rPr>
          <w:sz w:val="28"/>
          <w:szCs w:val="28"/>
        </w:rPr>
        <w:t>(семінари,</w:t>
      </w:r>
      <w:r w:rsidRPr="00FD4FE6">
        <w:rPr>
          <w:spacing w:val="-6"/>
          <w:sz w:val="28"/>
          <w:szCs w:val="28"/>
        </w:rPr>
        <w:t xml:space="preserve"> </w:t>
      </w:r>
      <w:r w:rsidRPr="00FD4FE6">
        <w:rPr>
          <w:sz w:val="28"/>
          <w:szCs w:val="28"/>
        </w:rPr>
        <w:t>лекторії, експериментальні практики, регулярні наукові форуми); технічно- організаційних (періодичні та серійні видання, кафедри, лабораторії) тощо.</w:t>
      </w:r>
    </w:p>
    <w:p w14:paraId="25790A48" w14:textId="0FA23E9C" w:rsidR="00D55B22" w:rsidRPr="00FD4FE6" w:rsidRDefault="00D55B22" w:rsidP="00D55B22">
      <w:pPr>
        <w:pStyle w:val="ad"/>
        <w:spacing w:after="0" w:line="360" w:lineRule="auto"/>
        <w:ind w:right="186" w:firstLine="709"/>
        <w:jc w:val="both"/>
        <w:rPr>
          <w:sz w:val="28"/>
          <w:szCs w:val="28"/>
        </w:rPr>
      </w:pPr>
      <w:r w:rsidRPr="00FD4FE6">
        <w:rPr>
          <w:sz w:val="28"/>
          <w:szCs w:val="28"/>
        </w:rPr>
        <w:t>У 20-30-х роках ХХ</w:t>
      </w:r>
      <w:r w:rsidRPr="00FD4FE6">
        <w:rPr>
          <w:spacing w:val="-1"/>
          <w:sz w:val="28"/>
          <w:szCs w:val="28"/>
        </w:rPr>
        <w:t xml:space="preserve"> </w:t>
      </w:r>
      <w:r w:rsidRPr="00FD4FE6">
        <w:rPr>
          <w:sz w:val="28"/>
          <w:szCs w:val="28"/>
        </w:rPr>
        <w:t>ст. в Україні діяло 35 наукових товариств, переважно медичного</w:t>
      </w:r>
      <w:r w:rsidRPr="00FD4FE6">
        <w:rPr>
          <w:spacing w:val="-6"/>
          <w:sz w:val="28"/>
          <w:szCs w:val="28"/>
        </w:rPr>
        <w:t xml:space="preserve"> </w:t>
      </w:r>
      <w:r w:rsidRPr="00FD4FE6">
        <w:rPr>
          <w:sz w:val="28"/>
          <w:szCs w:val="28"/>
        </w:rPr>
        <w:t>спрямування.</w:t>
      </w:r>
      <w:r w:rsidRPr="00FD4FE6">
        <w:rPr>
          <w:spacing w:val="-6"/>
          <w:sz w:val="28"/>
          <w:szCs w:val="28"/>
        </w:rPr>
        <w:t xml:space="preserve"> </w:t>
      </w:r>
      <w:r w:rsidRPr="00FD4FE6">
        <w:rPr>
          <w:sz w:val="28"/>
          <w:szCs w:val="28"/>
        </w:rPr>
        <w:t>Перші</w:t>
      </w:r>
      <w:r w:rsidRPr="00FD4FE6">
        <w:rPr>
          <w:spacing w:val="-8"/>
          <w:sz w:val="28"/>
          <w:szCs w:val="28"/>
        </w:rPr>
        <w:t xml:space="preserve"> </w:t>
      </w:r>
      <w:r w:rsidRPr="00FD4FE6">
        <w:rPr>
          <w:sz w:val="28"/>
          <w:szCs w:val="28"/>
        </w:rPr>
        <w:t>наукові</w:t>
      </w:r>
      <w:r w:rsidRPr="00FD4FE6">
        <w:rPr>
          <w:spacing w:val="-7"/>
          <w:sz w:val="28"/>
          <w:szCs w:val="28"/>
        </w:rPr>
        <w:t xml:space="preserve"> </w:t>
      </w:r>
      <w:r w:rsidRPr="00FD4FE6">
        <w:rPr>
          <w:sz w:val="28"/>
          <w:szCs w:val="28"/>
        </w:rPr>
        <w:t>школи</w:t>
      </w:r>
      <w:r w:rsidRPr="00FD4FE6">
        <w:rPr>
          <w:spacing w:val="-6"/>
          <w:sz w:val="28"/>
          <w:szCs w:val="28"/>
        </w:rPr>
        <w:t xml:space="preserve"> </w:t>
      </w:r>
      <w:r w:rsidRPr="00FD4FE6">
        <w:rPr>
          <w:sz w:val="28"/>
          <w:szCs w:val="28"/>
        </w:rPr>
        <w:t>почали</w:t>
      </w:r>
      <w:r w:rsidRPr="00FD4FE6">
        <w:rPr>
          <w:spacing w:val="-6"/>
          <w:sz w:val="28"/>
          <w:szCs w:val="28"/>
        </w:rPr>
        <w:t xml:space="preserve"> </w:t>
      </w:r>
      <w:r w:rsidRPr="00FD4FE6">
        <w:rPr>
          <w:sz w:val="28"/>
          <w:szCs w:val="28"/>
        </w:rPr>
        <w:t>формуватися</w:t>
      </w:r>
      <w:r w:rsidRPr="00FD4FE6">
        <w:rPr>
          <w:spacing w:val="-6"/>
          <w:sz w:val="28"/>
          <w:szCs w:val="28"/>
        </w:rPr>
        <w:t xml:space="preserve"> </w:t>
      </w:r>
      <w:r w:rsidRPr="00FD4FE6">
        <w:rPr>
          <w:sz w:val="28"/>
          <w:szCs w:val="28"/>
        </w:rPr>
        <w:t>лише</w:t>
      </w:r>
      <w:r w:rsidRPr="00FD4FE6">
        <w:rPr>
          <w:spacing w:val="-9"/>
          <w:sz w:val="28"/>
          <w:szCs w:val="28"/>
        </w:rPr>
        <w:t xml:space="preserve"> </w:t>
      </w:r>
      <w:r w:rsidRPr="00FD4FE6">
        <w:rPr>
          <w:sz w:val="28"/>
          <w:szCs w:val="28"/>
        </w:rPr>
        <w:t>у 30-х роках, науково-педагогічні – після 50-х років ХХ ст. Імена та спадщина їх засновників</w:t>
      </w:r>
      <w:r w:rsidRPr="00FD4FE6">
        <w:rPr>
          <w:spacing w:val="80"/>
          <w:sz w:val="28"/>
          <w:szCs w:val="28"/>
        </w:rPr>
        <w:t xml:space="preserve"> </w:t>
      </w:r>
      <w:r w:rsidRPr="00FD4FE6">
        <w:rPr>
          <w:sz w:val="28"/>
          <w:szCs w:val="28"/>
        </w:rPr>
        <w:t>є</w:t>
      </w:r>
      <w:r w:rsidRPr="00FD4FE6">
        <w:rPr>
          <w:spacing w:val="80"/>
          <w:sz w:val="28"/>
          <w:szCs w:val="28"/>
        </w:rPr>
        <w:t xml:space="preserve"> </w:t>
      </w:r>
      <w:r w:rsidRPr="00FD4FE6">
        <w:rPr>
          <w:sz w:val="28"/>
          <w:szCs w:val="28"/>
        </w:rPr>
        <w:t>невід’ємною</w:t>
      </w:r>
      <w:r w:rsidRPr="00FD4FE6">
        <w:rPr>
          <w:spacing w:val="80"/>
          <w:sz w:val="28"/>
          <w:szCs w:val="28"/>
        </w:rPr>
        <w:t xml:space="preserve"> </w:t>
      </w:r>
      <w:r w:rsidRPr="00FD4FE6">
        <w:rPr>
          <w:sz w:val="28"/>
          <w:szCs w:val="28"/>
        </w:rPr>
        <w:t>складовою</w:t>
      </w:r>
      <w:r w:rsidRPr="00FD4FE6">
        <w:rPr>
          <w:spacing w:val="80"/>
          <w:sz w:val="28"/>
          <w:szCs w:val="28"/>
        </w:rPr>
        <w:t xml:space="preserve"> </w:t>
      </w:r>
      <w:r w:rsidRPr="00FD4FE6">
        <w:rPr>
          <w:sz w:val="28"/>
          <w:szCs w:val="28"/>
        </w:rPr>
        <w:t>і</w:t>
      </w:r>
      <w:r w:rsidRPr="00FD4FE6">
        <w:rPr>
          <w:spacing w:val="80"/>
          <w:w w:val="150"/>
          <w:sz w:val="28"/>
          <w:szCs w:val="28"/>
        </w:rPr>
        <w:t xml:space="preserve"> </w:t>
      </w:r>
      <w:r w:rsidRPr="00FD4FE6">
        <w:rPr>
          <w:sz w:val="28"/>
          <w:szCs w:val="28"/>
        </w:rPr>
        <w:t>сучасної</w:t>
      </w:r>
      <w:r w:rsidRPr="00FD4FE6">
        <w:rPr>
          <w:spacing w:val="80"/>
          <w:sz w:val="28"/>
          <w:szCs w:val="28"/>
        </w:rPr>
        <w:t xml:space="preserve"> </w:t>
      </w:r>
      <w:r w:rsidRPr="00FD4FE6">
        <w:rPr>
          <w:sz w:val="28"/>
          <w:szCs w:val="28"/>
        </w:rPr>
        <w:t>педагогічної</w:t>
      </w:r>
      <w:r w:rsidRPr="00FD4FE6">
        <w:rPr>
          <w:spacing w:val="80"/>
          <w:sz w:val="28"/>
          <w:szCs w:val="28"/>
        </w:rPr>
        <w:t xml:space="preserve"> </w:t>
      </w:r>
      <w:r w:rsidRPr="00FD4FE6">
        <w:rPr>
          <w:sz w:val="28"/>
          <w:szCs w:val="28"/>
        </w:rPr>
        <w:t>науки.</w:t>
      </w:r>
      <w:r w:rsidRPr="00FD4FE6">
        <w:rPr>
          <w:spacing w:val="80"/>
          <w:sz w:val="28"/>
          <w:szCs w:val="28"/>
        </w:rPr>
        <w:t xml:space="preserve"> </w:t>
      </w:r>
    </w:p>
    <w:p w14:paraId="67C3FDFC" w14:textId="389760B0" w:rsidR="00D55B22" w:rsidRPr="00FD4FE6" w:rsidRDefault="00D55B22" w:rsidP="00D55B22">
      <w:pPr>
        <w:pStyle w:val="ad"/>
        <w:spacing w:after="0" w:line="360" w:lineRule="auto"/>
        <w:ind w:right="190" w:firstLine="709"/>
        <w:jc w:val="both"/>
        <w:rPr>
          <w:sz w:val="28"/>
          <w:szCs w:val="28"/>
        </w:rPr>
      </w:pPr>
      <w:r w:rsidRPr="00FD4FE6">
        <w:rPr>
          <w:sz w:val="28"/>
          <w:szCs w:val="28"/>
        </w:rPr>
        <w:lastRenderedPageBreak/>
        <w:t>На сьогоднішній день науково-дослідницьку діяльність в Україні здійснюють: науково-дослідні та проектні установи й центри Академії наук України (</w:t>
      </w:r>
      <w:hyperlink r:id="rId18">
        <w:r w:rsidRPr="00FD4FE6">
          <w:rPr>
            <w:sz w:val="28"/>
            <w:szCs w:val="28"/>
          </w:rPr>
          <w:t>НАН</w:t>
        </w:r>
      </w:hyperlink>
      <w:r w:rsidRPr="00FD4FE6">
        <w:rPr>
          <w:sz w:val="28"/>
          <w:szCs w:val="28"/>
        </w:rPr>
        <w:t xml:space="preserve">); науково-виробничі, науково-дослідні, проектні установи, системи галузевих академії; науково-дослідні, проектні установи і центри міністерств і відомств; науково-дослідні установи і кафедри закладів вищої освіти; науково-виробничі, проектні установи і центри при промислових підприємствах, об'єднаннях. Не менш вагому роль у розвитку української науки і на сьогодні, у ХХІ столітті, відіграють творчі неформальні наукові об’єднання – </w:t>
      </w:r>
      <w:r w:rsidRPr="00FD4FE6">
        <w:rPr>
          <w:i/>
          <w:sz w:val="28"/>
          <w:szCs w:val="28"/>
        </w:rPr>
        <w:t>наукові школи</w:t>
      </w:r>
      <w:r w:rsidRPr="00FD4FE6">
        <w:rPr>
          <w:sz w:val="28"/>
          <w:szCs w:val="28"/>
        </w:rPr>
        <w:t>.</w:t>
      </w:r>
    </w:p>
    <w:p w14:paraId="3ED30BCF" w14:textId="0088A5FB" w:rsidR="00D55B22" w:rsidRPr="00FD4FE6" w:rsidRDefault="00D55B22" w:rsidP="00D55B22">
      <w:pPr>
        <w:pStyle w:val="ad"/>
        <w:spacing w:after="0" w:line="360" w:lineRule="auto"/>
        <w:ind w:right="182" w:firstLine="709"/>
        <w:jc w:val="both"/>
        <w:rPr>
          <w:spacing w:val="-17"/>
          <w:sz w:val="28"/>
          <w:szCs w:val="28"/>
        </w:rPr>
      </w:pPr>
      <w:r w:rsidRPr="00FD4FE6">
        <w:rPr>
          <w:sz w:val="28"/>
          <w:szCs w:val="28"/>
        </w:rPr>
        <w:t>Науковці розглядають принципи функціонування та наповнюють сутність досліджуваної</w:t>
      </w:r>
      <w:r w:rsidRPr="00FD4FE6">
        <w:rPr>
          <w:spacing w:val="-18"/>
          <w:sz w:val="28"/>
          <w:szCs w:val="28"/>
        </w:rPr>
        <w:t xml:space="preserve"> </w:t>
      </w:r>
      <w:r w:rsidRPr="00FD4FE6">
        <w:rPr>
          <w:sz w:val="28"/>
          <w:szCs w:val="28"/>
        </w:rPr>
        <w:t>дефініції</w:t>
      </w:r>
      <w:r w:rsidRPr="00FD4FE6">
        <w:rPr>
          <w:spacing w:val="-17"/>
          <w:sz w:val="28"/>
          <w:szCs w:val="28"/>
        </w:rPr>
        <w:t xml:space="preserve"> </w:t>
      </w:r>
      <w:r w:rsidRPr="00FD4FE6">
        <w:rPr>
          <w:sz w:val="28"/>
          <w:szCs w:val="28"/>
        </w:rPr>
        <w:t>певними</w:t>
      </w:r>
      <w:r w:rsidRPr="00FD4FE6">
        <w:rPr>
          <w:spacing w:val="-18"/>
          <w:sz w:val="28"/>
          <w:szCs w:val="28"/>
        </w:rPr>
        <w:t xml:space="preserve"> </w:t>
      </w:r>
      <w:r w:rsidRPr="00FD4FE6">
        <w:rPr>
          <w:sz w:val="28"/>
          <w:szCs w:val="28"/>
        </w:rPr>
        <w:t>ознаками</w:t>
      </w:r>
      <w:r w:rsidRPr="00FD4FE6">
        <w:rPr>
          <w:spacing w:val="-17"/>
          <w:sz w:val="28"/>
          <w:szCs w:val="28"/>
        </w:rPr>
        <w:t xml:space="preserve"> </w:t>
      </w:r>
      <w:r w:rsidRPr="00FD4FE6">
        <w:rPr>
          <w:sz w:val="28"/>
          <w:szCs w:val="28"/>
        </w:rPr>
        <w:t>відповідно</w:t>
      </w:r>
      <w:r w:rsidRPr="00FD4FE6">
        <w:rPr>
          <w:spacing w:val="-18"/>
          <w:sz w:val="28"/>
          <w:szCs w:val="28"/>
        </w:rPr>
        <w:t xml:space="preserve"> </w:t>
      </w:r>
      <w:r w:rsidRPr="00FD4FE6">
        <w:rPr>
          <w:sz w:val="28"/>
          <w:szCs w:val="28"/>
        </w:rPr>
        <w:t>до</w:t>
      </w:r>
      <w:r w:rsidRPr="00FD4FE6">
        <w:rPr>
          <w:spacing w:val="-17"/>
          <w:sz w:val="28"/>
          <w:szCs w:val="28"/>
        </w:rPr>
        <w:t xml:space="preserve"> </w:t>
      </w:r>
      <w:r w:rsidRPr="00FD4FE6">
        <w:rPr>
          <w:sz w:val="28"/>
          <w:szCs w:val="28"/>
        </w:rPr>
        <w:t>суспільних,</w:t>
      </w:r>
      <w:r w:rsidRPr="00FD4FE6">
        <w:rPr>
          <w:spacing w:val="-18"/>
          <w:sz w:val="28"/>
          <w:szCs w:val="28"/>
        </w:rPr>
        <w:t xml:space="preserve"> </w:t>
      </w:r>
      <w:r w:rsidRPr="00FD4FE6">
        <w:rPr>
          <w:sz w:val="28"/>
          <w:szCs w:val="28"/>
        </w:rPr>
        <w:t>політичних трансформацій,</w:t>
      </w:r>
      <w:r w:rsidRPr="00FD4FE6">
        <w:rPr>
          <w:spacing w:val="-14"/>
          <w:sz w:val="28"/>
          <w:szCs w:val="28"/>
        </w:rPr>
        <w:t xml:space="preserve"> </w:t>
      </w:r>
      <w:r w:rsidRPr="00FD4FE6">
        <w:rPr>
          <w:sz w:val="28"/>
          <w:szCs w:val="28"/>
        </w:rPr>
        <w:t>змін</w:t>
      </w:r>
      <w:r w:rsidRPr="00FD4FE6">
        <w:rPr>
          <w:spacing w:val="-15"/>
          <w:sz w:val="28"/>
          <w:szCs w:val="28"/>
        </w:rPr>
        <w:t xml:space="preserve"> </w:t>
      </w:r>
      <w:r w:rsidRPr="00FD4FE6">
        <w:rPr>
          <w:sz w:val="28"/>
          <w:szCs w:val="28"/>
        </w:rPr>
        <w:t>у</w:t>
      </w:r>
      <w:r w:rsidRPr="00FD4FE6">
        <w:rPr>
          <w:spacing w:val="-13"/>
          <w:sz w:val="28"/>
          <w:szCs w:val="28"/>
        </w:rPr>
        <w:t xml:space="preserve"> </w:t>
      </w:r>
      <w:r w:rsidRPr="00FD4FE6">
        <w:rPr>
          <w:sz w:val="28"/>
          <w:szCs w:val="28"/>
        </w:rPr>
        <w:t>науці</w:t>
      </w:r>
      <w:r w:rsidRPr="00FD4FE6">
        <w:rPr>
          <w:spacing w:val="-12"/>
          <w:sz w:val="28"/>
          <w:szCs w:val="28"/>
        </w:rPr>
        <w:t xml:space="preserve"> </w:t>
      </w:r>
      <w:r w:rsidRPr="00FD4FE6">
        <w:rPr>
          <w:sz w:val="28"/>
          <w:szCs w:val="28"/>
        </w:rPr>
        <w:t>та</w:t>
      </w:r>
      <w:r w:rsidRPr="00FD4FE6">
        <w:rPr>
          <w:spacing w:val="-13"/>
          <w:sz w:val="28"/>
          <w:szCs w:val="28"/>
        </w:rPr>
        <w:t xml:space="preserve"> </w:t>
      </w:r>
      <w:r w:rsidRPr="00FD4FE6">
        <w:rPr>
          <w:sz w:val="28"/>
          <w:szCs w:val="28"/>
        </w:rPr>
        <w:t>освіті</w:t>
      </w:r>
      <w:r w:rsidRPr="00FD4FE6">
        <w:rPr>
          <w:spacing w:val="-2"/>
          <w:sz w:val="28"/>
          <w:szCs w:val="28"/>
        </w:rPr>
        <w:t>.</w:t>
      </w:r>
      <w:r w:rsidRPr="00FD4FE6">
        <w:rPr>
          <w:spacing w:val="-15"/>
          <w:sz w:val="28"/>
          <w:szCs w:val="28"/>
        </w:rPr>
        <w:t xml:space="preserve"> </w:t>
      </w:r>
      <w:r w:rsidRPr="00FD4FE6">
        <w:rPr>
          <w:spacing w:val="-2"/>
          <w:sz w:val="28"/>
          <w:szCs w:val="28"/>
        </w:rPr>
        <w:t>Стосовно</w:t>
      </w:r>
      <w:r w:rsidRPr="00FD4FE6">
        <w:rPr>
          <w:spacing w:val="-15"/>
          <w:sz w:val="28"/>
          <w:szCs w:val="28"/>
        </w:rPr>
        <w:t xml:space="preserve"> </w:t>
      </w:r>
      <w:r w:rsidRPr="00FD4FE6">
        <w:rPr>
          <w:spacing w:val="-2"/>
          <w:sz w:val="28"/>
          <w:szCs w:val="28"/>
        </w:rPr>
        <w:t xml:space="preserve">наукової </w:t>
      </w:r>
      <w:r w:rsidRPr="00FD4FE6">
        <w:rPr>
          <w:sz w:val="28"/>
          <w:szCs w:val="28"/>
        </w:rPr>
        <w:t>школи</w:t>
      </w:r>
      <w:r w:rsidRPr="00FD4FE6">
        <w:rPr>
          <w:spacing w:val="-18"/>
          <w:sz w:val="28"/>
          <w:szCs w:val="28"/>
        </w:rPr>
        <w:t xml:space="preserve"> </w:t>
      </w:r>
      <w:r w:rsidRPr="00FD4FE6">
        <w:rPr>
          <w:sz w:val="28"/>
          <w:szCs w:val="28"/>
        </w:rPr>
        <w:t>поняття</w:t>
      </w:r>
      <w:r w:rsidRPr="00FD4FE6">
        <w:rPr>
          <w:spacing w:val="-17"/>
          <w:sz w:val="28"/>
          <w:szCs w:val="28"/>
        </w:rPr>
        <w:t xml:space="preserve"> </w:t>
      </w:r>
      <w:r w:rsidRPr="00FD4FE6">
        <w:rPr>
          <w:sz w:val="28"/>
          <w:szCs w:val="28"/>
        </w:rPr>
        <w:t>«феномен»</w:t>
      </w:r>
      <w:r w:rsidRPr="00FD4FE6">
        <w:rPr>
          <w:spacing w:val="-18"/>
          <w:sz w:val="28"/>
          <w:szCs w:val="28"/>
        </w:rPr>
        <w:t xml:space="preserve"> </w:t>
      </w:r>
      <w:r w:rsidRPr="00FD4FE6">
        <w:rPr>
          <w:sz w:val="28"/>
          <w:szCs w:val="28"/>
        </w:rPr>
        <w:t>трактується</w:t>
      </w:r>
      <w:r w:rsidRPr="00FD4FE6">
        <w:rPr>
          <w:spacing w:val="-17"/>
          <w:sz w:val="28"/>
          <w:szCs w:val="28"/>
        </w:rPr>
        <w:t xml:space="preserve"> </w:t>
      </w:r>
      <w:r w:rsidRPr="00FD4FE6">
        <w:rPr>
          <w:sz w:val="28"/>
          <w:szCs w:val="28"/>
        </w:rPr>
        <w:t>як</w:t>
      </w:r>
      <w:r w:rsidRPr="00FD4FE6">
        <w:rPr>
          <w:spacing w:val="-18"/>
          <w:sz w:val="28"/>
          <w:szCs w:val="28"/>
        </w:rPr>
        <w:t xml:space="preserve"> </w:t>
      </w:r>
      <w:r w:rsidRPr="00FD4FE6">
        <w:rPr>
          <w:sz w:val="28"/>
          <w:szCs w:val="28"/>
        </w:rPr>
        <w:t>основна,</w:t>
      </w:r>
      <w:r w:rsidRPr="00FD4FE6">
        <w:rPr>
          <w:spacing w:val="-17"/>
          <w:sz w:val="28"/>
          <w:szCs w:val="28"/>
        </w:rPr>
        <w:t xml:space="preserve"> </w:t>
      </w:r>
      <w:r w:rsidRPr="00FD4FE6">
        <w:rPr>
          <w:sz w:val="28"/>
          <w:szCs w:val="28"/>
        </w:rPr>
        <w:t>цілісна</w:t>
      </w:r>
      <w:r w:rsidRPr="00FD4FE6">
        <w:rPr>
          <w:spacing w:val="-18"/>
          <w:sz w:val="28"/>
          <w:szCs w:val="28"/>
        </w:rPr>
        <w:t xml:space="preserve"> </w:t>
      </w:r>
      <w:r w:rsidRPr="00FD4FE6">
        <w:rPr>
          <w:sz w:val="28"/>
          <w:szCs w:val="28"/>
        </w:rPr>
        <w:t>та</w:t>
      </w:r>
      <w:r w:rsidRPr="00FD4FE6">
        <w:rPr>
          <w:spacing w:val="-17"/>
          <w:sz w:val="28"/>
          <w:szCs w:val="28"/>
        </w:rPr>
        <w:t xml:space="preserve"> </w:t>
      </w:r>
      <w:r w:rsidRPr="00FD4FE6">
        <w:rPr>
          <w:sz w:val="28"/>
          <w:szCs w:val="28"/>
        </w:rPr>
        <w:t>достовірна</w:t>
      </w:r>
      <w:r w:rsidRPr="00FD4FE6">
        <w:rPr>
          <w:spacing w:val="-18"/>
          <w:sz w:val="28"/>
          <w:szCs w:val="28"/>
        </w:rPr>
        <w:t xml:space="preserve"> </w:t>
      </w:r>
      <w:r w:rsidRPr="00FD4FE6">
        <w:rPr>
          <w:sz w:val="28"/>
          <w:szCs w:val="28"/>
        </w:rPr>
        <w:t>одиниця того,</w:t>
      </w:r>
      <w:r w:rsidRPr="00FD4FE6">
        <w:rPr>
          <w:spacing w:val="-18"/>
          <w:sz w:val="28"/>
          <w:szCs w:val="28"/>
        </w:rPr>
        <w:t xml:space="preserve"> </w:t>
      </w:r>
      <w:r w:rsidRPr="00FD4FE6">
        <w:rPr>
          <w:sz w:val="28"/>
          <w:szCs w:val="28"/>
        </w:rPr>
        <w:t>що</w:t>
      </w:r>
      <w:r w:rsidRPr="00FD4FE6">
        <w:rPr>
          <w:spacing w:val="-16"/>
          <w:sz w:val="28"/>
          <w:szCs w:val="28"/>
        </w:rPr>
        <w:t xml:space="preserve"> </w:t>
      </w:r>
      <w:r w:rsidRPr="00FD4FE6">
        <w:rPr>
          <w:sz w:val="28"/>
          <w:szCs w:val="28"/>
        </w:rPr>
        <w:t>можна</w:t>
      </w:r>
      <w:r w:rsidRPr="00FD4FE6">
        <w:rPr>
          <w:spacing w:val="-16"/>
          <w:sz w:val="28"/>
          <w:szCs w:val="28"/>
        </w:rPr>
        <w:t xml:space="preserve"> </w:t>
      </w:r>
      <w:r w:rsidRPr="00FD4FE6">
        <w:rPr>
          <w:sz w:val="28"/>
          <w:szCs w:val="28"/>
        </w:rPr>
        <w:t>свідомо</w:t>
      </w:r>
      <w:r w:rsidRPr="00FD4FE6">
        <w:rPr>
          <w:spacing w:val="-17"/>
          <w:sz w:val="28"/>
          <w:szCs w:val="28"/>
        </w:rPr>
        <w:t xml:space="preserve"> </w:t>
      </w:r>
      <w:r w:rsidRPr="00FD4FE6">
        <w:rPr>
          <w:sz w:val="28"/>
          <w:szCs w:val="28"/>
        </w:rPr>
        <w:t>виокремити.</w:t>
      </w:r>
      <w:r w:rsidRPr="00FD4FE6">
        <w:rPr>
          <w:spacing w:val="-17"/>
          <w:sz w:val="28"/>
          <w:szCs w:val="28"/>
        </w:rPr>
        <w:t xml:space="preserve"> </w:t>
      </w:r>
    </w:p>
    <w:p w14:paraId="07B80B1B" w14:textId="7F216ECF" w:rsidR="00D55B22" w:rsidRPr="00FD4FE6" w:rsidRDefault="00D55B22" w:rsidP="00D55B22">
      <w:pPr>
        <w:pStyle w:val="ad"/>
        <w:spacing w:after="0" w:line="360" w:lineRule="auto"/>
        <w:jc w:val="both"/>
        <w:rPr>
          <w:sz w:val="28"/>
          <w:szCs w:val="28"/>
        </w:rPr>
      </w:pPr>
      <w:r w:rsidRPr="00FD4FE6">
        <w:rPr>
          <w:sz w:val="28"/>
          <w:szCs w:val="28"/>
        </w:rPr>
        <w:t xml:space="preserve">          Подальша</w:t>
      </w:r>
      <w:r w:rsidRPr="00FD4FE6">
        <w:rPr>
          <w:spacing w:val="55"/>
          <w:w w:val="150"/>
          <w:sz w:val="28"/>
          <w:szCs w:val="28"/>
        </w:rPr>
        <w:t xml:space="preserve"> </w:t>
      </w:r>
      <w:r w:rsidRPr="00FD4FE6">
        <w:rPr>
          <w:sz w:val="28"/>
          <w:szCs w:val="28"/>
        </w:rPr>
        <w:t>логіка</w:t>
      </w:r>
      <w:r w:rsidRPr="00FD4FE6">
        <w:rPr>
          <w:spacing w:val="58"/>
          <w:w w:val="150"/>
          <w:sz w:val="28"/>
          <w:szCs w:val="28"/>
        </w:rPr>
        <w:t xml:space="preserve"> </w:t>
      </w:r>
      <w:r w:rsidRPr="00FD4FE6">
        <w:rPr>
          <w:sz w:val="28"/>
          <w:szCs w:val="28"/>
        </w:rPr>
        <w:t>дослідження</w:t>
      </w:r>
      <w:r w:rsidRPr="00FD4FE6">
        <w:rPr>
          <w:spacing w:val="58"/>
          <w:w w:val="150"/>
          <w:sz w:val="28"/>
          <w:szCs w:val="28"/>
        </w:rPr>
        <w:t xml:space="preserve"> </w:t>
      </w:r>
      <w:r w:rsidRPr="00FD4FE6">
        <w:rPr>
          <w:sz w:val="28"/>
          <w:szCs w:val="28"/>
        </w:rPr>
        <w:t>передбачає</w:t>
      </w:r>
      <w:r w:rsidRPr="00FD4FE6">
        <w:rPr>
          <w:spacing w:val="57"/>
          <w:w w:val="150"/>
          <w:sz w:val="28"/>
          <w:szCs w:val="28"/>
        </w:rPr>
        <w:t xml:space="preserve"> </w:t>
      </w:r>
      <w:r w:rsidRPr="00FD4FE6">
        <w:rPr>
          <w:sz w:val="28"/>
          <w:szCs w:val="28"/>
        </w:rPr>
        <w:t>висвітлення</w:t>
      </w:r>
      <w:r w:rsidRPr="00FD4FE6">
        <w:rPr>
          <w:spacing w:val="57"/>
          <w:w w:val="150"/>
          <w:sz w:val="28"/>
          <w:szCs w:val="28"/>
        </w:rPr>
        <w:t xml:space="preserve"> </w:t>
      </w:r>
      <w:r w:rsidRPr="00FD4FE6">
        <w:rPr>
          <w:sz w:val="28"/>
          <w:szCs w:val="28"/>
        </w:rPr>
        <w:t>сутності</w:t>
      </w:r>
      <w:r w:rsidRPr="00FD4FE6">
        <w:rPr>
          <w:spacing w:val="59"/>
          <w:w w:val="150"/>
          <w:sz w:val="28"/>
          <w:szCs w:val="28"/>
        </w:rPr>
        <w:t xml:space="preserve"> </w:t>
      </w:r>
      <w:r w:rsidRPr="00FD4FE6">
        <w:rPr>
          <w:spacing w:val="-2"/>
          <w:sz w:val="28"/>
          <w:szCs w:val="28"/>
        </w:rPr>
        <w:t>понять</w:t>
      </w:r>
      <w:r w:rsidRPr="00FD4FE6">
        <w:rPr>
          <w:sz w:val="28"/>
          <w:szCs w:val="28"/>
        </w:rPr>
        <w:t xml:space="preserve"> «наукова школа» та «науково-педагогічна школа», їх ознаки, функції, типи та умови формування, що активно та ґрунтовно почали досліджуватися філософами, наукознавцями, психологами та педагогами із середини ХХ століття задля вирізнення їх серед інших наукових осередків. Різноплановість досліджень зумовлена неузгодженістю серед дослідників та відсутністю в нормативних документах однозначного тлумачення досліджуваних дефініцій («наукова» та «науково-педагогічна школа»). Діапазон визначень – від малочисельного</w:t>
      </w:r>
      <w:r w:rsidRPr="00FD4FE6">
        <w:rPr>
          <w:spacing w:val="-9"/>
          <w:sz w:val="28"/>
          <w:szCs w:val="28"/>
        </w:rPr>
        <w:t xml:space="preserve"> </w:t>
      </w:r>
      <w:r w:rsidRPr="00FD4FE6">
        <w:rPr>
          <w:sz w:val="28"/>
          <w:szCs w:val="28"/>
        </w:rPr>
        <w:t>регіонального</w:t>
      </w:r>
      <w:r w:rsidRPr="00FD4FE6">
        <w:rPr>
          <w:spacing w:val="-9"/>
          <w:sz w:val="28"/>
          <w:szCs w:val="28"/>
        </w:rPr>
        <w:t xml:space="preserve"> </w:t>
      </w:r>
      <w:r w:rsidRPr="00FD4FE6">
        <w:rPr>
          <w:sz w:val="28"/>
          <w:szCs w:val="28"/>
        </w:rPr>
        <w:t>колективу</w:t>
      </w:r>
      <w:r w:rsidRPr="00FD4FE6">
        <w:rPr>
          <w:spacing w:val="-9"/>
          <w:sz w:val="28"/>
          <w:szCs w:val="28"/>
        </w:rPr>
        <w:t xml:space="preserve"> </w:t>
      </w:r>
      <w:r w:rsidRPr="00FD4FE6">
        <w:rPr>
          <w:sz w:val="28"/>
          <w:szCs w:val="28"/>
        </w:rPr>
        <w:t>з</w:t>
      </w:r>
      <w:r w:rsidRPr="00FD4FE6">
        <w:rPr>
          <w:spacing w:val="-10"/>
          <w:sz w:val="28"/>
          <w:szCs w:val="28"/>
        </w:rPr>
        <w:t xml:space="preserve"> </w:t>
      </w:r>
      <w:r w:rsidRPr="00FD4FE6">
        <w:rPr>
          <w:sz w:val="28"/>
          <w:szCs w:val="28"/>
        </w:rPr>
        <w:t>двома</w:t>
      </w:r>
      <w:r w:rsidRPr="00FD4FE6">
        <w:rPr>
          <w:spacing w:val="-9"/>
          <w:sz w:val="28"/>
          <w:szCs w:val="28"/>
        </w:rPr>
        <w:t xml:space="preserve"> </w:t>
      </w:r>
      <w:r w:rsidRPr="00FD4FE6">
        <w:rPr>
          <w:sz w:val="28"/>
          <w:szCs w:val="28"/>
        </w:rPr>
        <w:t>поколіннями</w:t>
      </w:r>
      <w:r w:rsidRPr="00FD4FE6">
        <w:rPr>
          <w:spacing w:val="-9"/>
          <w:sz w:val="28"/>
          <w:szCs w:val="28"/>
        </w:rPr>
        <w:t xml:space="preserve"> </w:t>
      </w:r>
      <w:r w:rsidRPr="00FD4FE6">
        <w:rPr>
          <w:sz w:val="28"/>
          <w:szCs w:val="28"/>
        </w:rPr>
        <w:t>послідовників</w:t>
      </w:r>
      <w:r w:rsidRPr="00FD4FE6">
        <w:rPr>
          <w:spacing w:val="-10"/>
          <w:sz w:val="28"/>
          <w:szCs w:val="28"/>
        </w:rPr>
        <w:t xml:space="preserve"> </w:t>
      </w:r>
      <w:r w:rsidRPr="00FD4FE6">
        <w:rPr>
          <w:sz w:val="28"/>
          <w:szCs w:val="28"/>
        </w:rPr>
        <w:t>до – світової наукової течії. Наприклад, укладачі «Енциклопедії історії України» пропонують сім некласичних означень «наукової школи».</w:t>
      </w:r>
    </w:p>
    <w:p w14:paraId="309A523E" w14:textId="219905D0" w:rsidR="00D55B22" w:rsidRPr="00FD4FE6" w:rsidRDefault="00EF1624" w:rsidP="00EF1624">
      <w:pPr>
        <w:pStyle w:val="ad"/>
        <w:spacing w:after="0" w:line="360" w:lineRule="auto"/>
        <w:ind w:right="185" w:firstLine="709"/>
        <w:jc w:val="both"/>
        <w:rPr>
          <w:sz w:val="28"/>
          <w:szCs w:val="28"/>
        </w:rPr>
      </w:pPr>
      <w:r w:rsidRPr="00FD4FE6">
        <w:rPr>
          <w:sz w:val="28"/>
          <w:szCs w:val="28"/>
        </w:rPr>
        <w:t>П</w:t>
      </w:r>
      <w:r w:rsidR="00D55B22" w:rsidRPr="00FD4FE6">
        <w:rPr>
          <w:sz w:val="28"/>
          <w:szCs w:val="28"/>
        </w:rPr>
        <w:t>ри вивченні певних процесів, явищ та категорій, передусім керуються методологічними принципами виявлення загального, особливого та</w:t>
      </w:r>
      <w:r w:rsidRPr="00FD4FE6">
        <w:rPr>
          <w:sz w:val="28"/>
          <w:szCs w:val="28"/>
        </w:rPr>
        <w:t xml:space="preserve"> </w:t>
      </w:r>
      <w:r w:rsidR="00D55B22" w:rsidRPr="00FD4FE6">
        <w:rPr>
          <w:sz w:val="28"/>
          <w:szCs w:val="28"/>
        </w:rPr>
        <w:t>одиничного.</w:t>
      </w:r>
      <w:r w:rsidR="00D55B22" w:rsidRPr="00FD4FE6">
        <w:rPr>
          <w:spacing w:val="-18"/>
          <w:sz w:val="28"/>
          <w:szCs w:val="28"/>
        </w:rPr>
        <w:t xml:space="preserve"> </w:t>
      </w:r>
      <w:r w:rsidR="00D55B22" w:rsidRPr="00FD4FE6">
        <w:rPr>
          <w:sz w:val="28"/>
          <w:szCs w:val="28"/>
        </w:rPr>
        <w:t>До</w:t>
      </w:r>
      <w:r w:rsidR="00D55B22" w:rsidRPr="00FD4FE6">
        <w:rPr>
          <w:spacing w:val="-17"/>
          <w:sz w:val="28"/>
          <w:szCs w:val="28"/>
        </w:rPr>
        <w:t xml:space="preserve"> </w:t>
      </w:r>
      <w:r w:rsidR="00D55B22" w:rsidRPr="00FD4FE6">
        <w:rPr>
          <w:sz w:val="28"/>
          <w:szCs w:val="28"/>
        </w:rPr>
        <w:t>загальної</w:t>
      </w:r>
      <w:r w:rsidR="00D55B22" w:rsidRPr="00FD4FE6">
        <w:rPr>
          <w:spacing w:val="-18"/>
          <w:sz w:val="28"/>
          <w:szCs w:val="28"/>
        </w:rPr>
        <w:t xml:space="preserve"> </w:t>
      </w:r>
      <w:r w:rsidR="00D55B22" w:rsidRPr="00FD4FE6">
        <w:rPr>
          <w:sz w:val="28"/>
          <w:szCs w:val="28"/>
        </w:rPr>
        <w:t>категорії,</w:t>
      </w:r>
      <w:r w:rsidR="00D55B22" w:rsidRPr="00FD4FE6">
        <w:rPr>
          <w:spacing w:val="-17"/>
          <w:sz w:val="28"/>
          <w:szCs w:val="28"/>
        </w:rPr>
        <w:t xml:space="preserve"> </w:t>
      </w:r>
      <w:r w:rsidR="00D55B22" w:rsidRPr="00FD4FE6">
        <w:rPr>
          <w:sz w:val="28"/>
          <w:szCs w:val="28"/>
        </w:rPr>
        <w:t>відповідно</w:t>
      </w:r>
      <w:r w:rsidR="00D55B22" w:rsidRPr="00FD4FE6">
        <w:rPr>
          <w:spacing w:val="-18"/>
          <w:sz w:val="28"/>
          <w:szCs w:val="28"/>
        </w:rPr>
        <w:t xml:space="preserve"> </w:t>
      </w:r>
      <w:r w:rsidR="00D55B22" w:rsidRPr="00FD4FE6">
        <w:rPr>
          <w:sz w:val="28"/>
          <w:szCs w:val="28"/>
        </w:rPr>
        <w:t>до</w:t>
      </w:r>
      <w:r w:rsidR="00D55B22" w:rsidRPr="00FD4FE6">
        <w:rPr>
          <w:spacing w:val="-17"/>
          <w:sz w:val="28"/>
          <w:szCs w:val="28"/>
        </w:rPr>
        <w:t xml:space="preserve"> </w:t>
      </w:r>
      <w:r w:rsidR="00D55B22" w:rsidRPr="00FD4FE6">
        <w:rPr>
          <w:sz w:val="28"/>
          <w:szCs w:val="28"/>
        </w:rPr>
        <w:t>предмету</w:t>
      </w:r>
      <w:r w:rsidR="00D55B22" w:rsidRPr="00FD4FE6">
        <w:rPr>
          <w:spacing w:val="-18"/>
          <w:sz w:val="28"/>
          <w:szCs w:val="28"/>
        </w:rPr>
        <w:t xml:space="preserve"> </w:t>
      </w:r>
      <w:r w:rsidR="00D55B22" w:rsidRPr="00FD4FE6">
        <w:rPr>
          <w:sz w:val="28"/>
          <w:szCs w:val="28"/>
        </w:rPr>
        <w:t>нашого</w:t>
      </w:r>
      <w:r w:rsidR="00D55B22" w:rsidRPr="00FD4FE6">
        <w:rPr>
          <w:spacing w:val="-17"/>
          <w:sz w:val="28"/>
          <w:szCs w:val="28"/>
        </w:rPr>
        <w:t xml:space="preserve"> </w:t>
      </w:r>
      <w:r w:rsidR="00D55B22" w:rsidRPr="00FD4FE6">
        <w:rPr>
          <w:sz w:val="28"/>
          <w:szCs w:val="28"/>
        </w:rPr>
        <w:t>дослідження, віднесемо поняття наукова школа, до особливого – дослідження науково- педагогічних</w:t>
      </w:r>
      <w:r w:rsidR="00D55B22" w:rsidRPr="00FD4FE6">
        <w:rPr>
          <w:spacing w:val="-3"/>
          <w:sz w:val="28"/>
          <w:szCs w:val="28"/>
        </w:rPr>
        <w:t xml:space="preserve"> </w:t>
      </w:r>
      <w:r w:rsidR="00D55B22" w:rsidRPr="00FD4FE6">
        <w:rPr>
          <w:sz w:val="28"/>
          <w:szCs w:val="28"/>
        </w:rPr>
        <w:t>шкіл</w:t>
      </w:r>
      <w:r w:rsidR="00D55B22" w:rsidRPr="00FD4FE6">
        <w:rPr>
          <w:spacing w:val="-5"/>
          <w:sz w:val="28"/>
          <w:szCs w:val="28"/>
        </w:rPr>
        <w:t xml:space="preserve"> </w:t>
      </w:r>
      <w:r w:rsidR="00D55B22" w:rsidRPr="00FD4FE6">
        <w:rPr>
          <w:sz w:val="28"/>
          <w:szCs w:val="28"/>
        </w:rPr>
        <w:t>України,</w:t>
      </w:r>
      <w:r w:rsidR="00D55B22" w:rsidRPr="00FD4FE6">
        <w:rPr>
          <w:spacing w:val="-3"/>
          <w:sz w:val="28"/>
          <w:szCs w:val="28"/>
        </w:rPr>
        <w:t xml:space="preserve"> </w:t>
      </w:r>
      <w:r w:rsidR="00D55B22" w:rsidRPr="00FD4FE6">
        <w:rPr>
          <w:sz w:val="28"/>
          <w:szCs w:val="28"/>
        </w:rPr>
        <w:t>до</w:t>
      </w:r>
      <w:r w:rsidR="00D55B22" w:rsidRPr="00FD4FE6">
        <w:rPr>
          <w:spacing w:val="-4"/>
          <w:sz w:val="28"/>
          <w:szCs w:val="28"/>
        </w:rPr>
        <w:t xml:space="preserve"> </w:t>
      </w:r>
      <w:r w:rsidR="00D55B22" w:rsidRPr="00FD4FE6">
        <w:rPr>
          <w:sz w:val="28"/>
          <w:szCs w:val="28"/>
        </w:rPr>
        <w:t>одиничного</w:t>
      </w:r>
      <w:r w:rsidR="00D55B22" w:rsidRPr="00FD4FE6">
        <w:rPr>
          <w:spacing w:val="-3"/>
          <w:sz w:val="28"/>
          <w:szCs w:val="28"/>
        </w:rPr>
        <w:t xml:space="preserve"> </w:t>
      </w:r>
      <w:r w:rsidR="00D55B22" w:rsidRPr="00FD4FE6">
        <w:rPr>
          <w:sz w:val="28"/>
          <w:szCs w:val="28"/>
        </w:rPr>
        <w:t>–</w:t>
      </w:r>
      <w:r w:rsidR="00D55B22" w:rsidRPr="00FD4FE6">
        <w:rPr>
          <w:spacing w:val="-4"/>
          <w:sz w:val="28"/>
          <w:szCs w:val="28"/>
        </w:rPr>
        <w:t xml:space="preserve"> </w:t>
      </w:r>
      <w:r w:rsidR="00D55B22" w:rsidRPr="00FD4FE6">
        <w:rPr>
          <w:sz w:val="28"/>
          <w:szCs w:val="28"/>
        </w:rPr>
        <w:t>діяльність</w:t>
      </w:r>
      <w:r w:rsidR="00D55B22" w:rsidRPr="00FD4FE6">
        <w:rPr>
          <w:spacing w:val="-5"/>
          <w:sz w:val="28"/>
          <w:szCs w:val="28"/>
        </w:rPr>
        <w:t xml:space="preserve"> </w:t>
      </w:r>
      <w:r w:rsidR="00D55B22" w:rsidRPr="00FD4FE6">
        <w:rPr>
          <w:sz w:val="28"/>
          <w:szCs w:val="28"/>
        </w:rPr>
        <w:t>конкретних,</w:t>
      </w:r>
      <w:r w:rsidR="00D55B22" w:rsidRPr="00FD4FE6">
        <w:rPr>
          <w:spacing w:val="-5"/>
          <w:sz w:val="28"/>
          <w:szCs w:val="28"/>
        </w:rPr>
        <w:t xml:space="preserve"> </w:t>
      </w:r>
      <w:r w:rsidR="00D55B22" w:rsidRPr="00FD4FE6">
        <w:rPr>
          <w:sz w:val="28"/>
          <w:szCs w:val="28"/>
        </w:rPr>
        <w:t>визначених дослідженням, науково-педагогічних шкіл.</w:t>
      </w:r>
    </w:p>
    <w:p w14:paraId="5FBAC48D" w14:textId="77777777" w:rsidR="00D55B22" w:rsidRPr="00FD4FE6" w:rsidRDefault="00D55B22" w:rsidP="00D55B22">
      <w:pPr>
        <w:pStyle w:val="ad"/>
        <w:spacing w:after="0" w:line="360" w:lineRule="auto"/>
        <w:ind w:right="185" w:firstLine="709"/>
        <w:jc w:val="both"/>
        <w:rPr>
          <w:sz w:val="28"/>
          <w:szCs w:val="28"/>
        </w:rPr>
      </w:pPr>
      <w:r w:rsidRPr="00FD4FE6">
        <w:rPr>
          <w:sz w:val="28"/>
          <w:szCs w:val="28"/>
        </w:rPr>
        <w:lastRenderedPageBreak/>
        <w:t xml:space="preserve">Школа – це історичний феномен, завдання і зміст якого змінювалися із трансформацією суспільно-економічного ладу. Сьогодні під цим поняттям розуміють освітній заклад для навчання, освіти і виховання дітей, молоді та дорослих, що є певним протиріччям до походження слова «школа» (від грецького </w:t>
      </w:r>
      <w:proofErr w:type="spellStart"/>
      <w:r w:rsidRPr="00FD4FE6">
        <w:rPr>
          <w:sz w:val="28"/>
          <w:szCs w:val="28"/>
        </w:rPr>
        <w:t>схоле</w:t>
      </w:r>
      <w:proofErr w:type="spellEnd"/>
      <w:r w:rsidRPr="00FD4FE6">
        <w:rPr>
          <w:sz w:val="28"/>
          <w:szCs w:val="28"/>
        </w:rPr>
        <w:t>) – майданчик для дозвілля, звільнення від фізичної праці.</w:t>
      </w:r>
    </w:p>
    <w:p w14:paraId="1B132E2A" w14:textId="1905FC6F" w:rsidR="00D55B22" w:rsidRPr="00FE36DA" w:rsidRDefault="00D55B22" w:rsidP="00D55B22">
      <w:pPr>
        <w:pStyle w:val="ad"/>
        <w:spacing w:after="0" w:line="360" w:lineRule="auto"/>
        <w:ind w:right="184" w:firstLine="709"/>
        <w:jc w:val="both"/>
        <w:rPr>
          <w:sz w:val="28"/>
          <w:szCs w:val="28"/>
        </w:rPr>
      </w:pPr>
      <w:r w:rsidRPr="00FD4FE6">
        <w:rPr>
          <w:sz w:val="28"/>
          <w:szCs w:val="28"/>
        </w:rPr>
        <w:t xml:space="preserve">Первісне визначення поняття «школа» зазвичай асоціюється з певною груповою духовною й культурною єдністю із місцем збереження, охорони й передачі знань. Окрім того, «школою» називали і певну спільноту мислителів, які </w:t>
      </w:r>
      <w:r w:rsidRPr="00FE36DA">
        <w:rPr>
          <w:sz w:val="28"/>
          <w:szCs w:val="28"/>
        </w:rPr>
        <w:t xml:space="preserve">дотримуються того чи іншого тлумачення видимих явищ. </w:t>
      </w:r>
    </w:p>
    <w:p w14:paraId="418A462A" w14:textId="36B69370" w:rsidR="00D55B22" w:rsidRPr="00FD4FE6" w:rsidRDefault="00D55B22" w:rsidP="00EF1624">
      <w:pPr>
        <w:spacing w:line="360" w:lineRule="auto"/>
        <w:ind w:left="158" w:right="185" w:firstLine="709"/>
        <w:jc w:val="both"/>
        <w:rPr>
          <w:sz w:val="28"/>
          <w:szCs w:val="28"/>
        </w:rPr>
      </w:pPr>
      <w:r w:rsidRPr="00FE36DA">
        <w:rPr>
          <w:sz w:val="28"/>
          <w:szCs w:val="28"/>
        </w:rPr>
        <w:t>Сучасне розуміння поняття «школа» досить багатозначне. Так, школу розглядають,</w:t>
      </w:r>
      <w:r w:rsidRPr="00FE36DA">
        <w:rPr>
          <w:spacing w:val="-11"/>
          <w:sz w:val="28"/>
          <w:szCs w:val="28"/>
        </w:rPr>
        <w:t xml:space="preserve"> </w:t>
      </w:r>
      <w:r w:rsidRPr="00FE36DA">
        <w:rPr>
          <w:sz w:val="28"/>
          <w:szCs w:val="28"/>
        </w:rPr>
        <w:t>передусім,</w:t>
      </w:r>
      <w:r w:rsidRPr="00FE36DA">
        <w:rPr>
          <w:spacing w:val="-11"/>
          <w:sz w:val="28"/>
          <w:szCs w:val="28"/>
        </w:rPr>
        <w:t xml:space="preserve"> </w:t>
      </w:r>
      <w:r w:rsidRPr="00FE36DA">
        <w:rPr>
          <w:sz w:val="28"/>
          <w:szCs w:val="28"/>
        </w:rPr>
        <w:t>як:</w:t>
      </w:r>
      <w:r w:rsidRPr="00FE36DA">
        <w:rPr>
          <w:spacing w:val="-7"/>
          <w:sz w:val="28"/>
          <w:szCs w:val="28"/>
        </w:rPr>
        <w:t xml:space="preserve"> </w:t>
      </w:r>
      <w:r w:rsidRPr="00FE36DA">
        <w:rPr>
          <w:sz w:val="28"/>
          <w:szCs w:val="28"/>
        </w:rPr>
        <w:t>соціальний</w:t>
      </w:r>
      <w:r w:rsidRPr="00FE36DA">
        <w:rPr>
          <w:spacing w:val="-10"/>
          <w:sz w:val="28"/>
          <w:szCs w:val="28"/>
        </w:rPr>
        <w:t xml:space="preserve"> </w:t>
      </w:r>
      <w:r w:rsidRPr="00FE36DA">
        <w:rPr>
          <w:sz w:val="28"/>
          <w:szCs w:val="28"/>
        </w:rPr>
        <w:t>інститут,</w:t>
      </w:r>
      <w:r w:rsidRPr="00FE36DA">
        <w:rPr>
          <w:spacing w:val="-11"/>
          <w:sz w:val="28"/>
          <w:szCs w:val="28"/>
        </w:rPr>
        <w:t xml:space="preserve"> </w:t>
      </w:r>
      <w:r w:rsidRPr="00FE36DA">
        <w:rPr>
          <w:sz w:val="28"/>
          <w:szCs w:val="28"/>
        </w:rPr>
        <w:t>суспільно-державну</w:t>
      </w:r>
      <w:r w:rsidRPr="00FE36DA">
        <w:rPr>
          <w:spacing w:val="-11"/>
          <w:sz w:val="28"/>
          <w:szCs w:val="28"/>
        </w:rPr>
        <w:t xml:space="preserve"> </w:t>
      </w:r>
      <w:r w:rsidRPr="00FE36DA">
        <w:rPr>
          <w:sz w:val="28"/>
          <w:szCs w:val="28"/>
        </w:rPr>
        <w:t>систему, покликану задовольняти освітні запити суспільства, особистості, держави; культурно-освітній простір, у якому культивується особистісне та професійне</w:t>
      </w:r>
      <w:r w:rsidR="00EF1624" w:rsidRPr="00FE36DA">
        <w:rPr>
          <w:sz w:val="28"/>
          <w:szCs w:val="28"/>
        </w:rPr>
        <w:t xml:space="preserve"> </w:t>
      </w:r>
      <w:r w:rsidRPr="00FE36DA">
        <w:rPr>
          <w:sz w:val="28"/>
          <w:szCs w:val="28"/>
        </w:rPr>
        <w:t>зростання педагогічних і управлінських кадрів, а також учнів та їх батьків як творчих особистостей; систему, що розвивається, у якій зберігається краще з</w:t>
      </w:r>
      <w:r w:rsidRPr="00FD4FE6">
        <w:rPr>
          <w:sz w:val="28"/>
          <w:szCs w:val="28"/>
        </w:rPr>
        <w:t xml:space="preserve"> того, що було створено, забуте відроджується в нових формах, здійснюються інновації у всіх напрямах діяльності.</w:t>
      </w:r>
    </w:p>
    <w:p w14:paraId="6D6876C2" w14:textId="5D7F1538" w:rsidR="00D55B22" w:rsidRPr="00FD4FE6" w:rsidRDefault="00D55B22" w:rsidP="00D55B22">
      <w:pPr>
        <w:pStyle w:val="ad"/>
        <w:spacing w:after="0" w:line="360" w:lineRule="auto"/>
        <w:ind w:right="183" w:firstLine="709"/>
        <w:jc w:val="both"/>
        <w:rPr>
          <w:sz w:val="28"/>
          <w:szCs w:val="28"/>
        </w:rPr>
      </w:pPr>
      <w:r w:rsidRPr="00FD4FE6">
        <w:rPr>
          <w:sz w:val="28"/>
          <w:szCs w:val="28"/>
        </w:rPr>
        <w:t xml:space="preserve">Звернемось до термінологічного аналізу ще однієї складової базового поняття нашого дослідження – «наука». Основою науки є: збір наукових </w:t>
      </w:r>
      <w:r w:rsidRPr="00FD4FE6">
        <w:rPr>
          <w:spacing w:val="-2"/>
          <w:sz w:val="28"/>
          <w:szCs w:val="28"/>
        </w:rPr>
        <w:t>фактів</w:t>
      </w:r>
      <w:r w:rsidRPr="00FD4FE6">
        <w:rPr>
          <w:spacing w:val="-15"/>
          <w:sz w:val="28"/>
          <w:szCs w:val="28"/>
        </w:rPr>
        <w:t xml:space="preserve"> </w:t>
      </w:r>
      <w:r w:rsidRPr="00FD4FE6">
        <w:rPr>
          <w:spacing w:val="-2"/>
          <w:sz w:val="28"/>
          <w:szCs w:val="28"/>
        </w:rPr>
        <w:t>(подій</w:t>
      </w:r>
      <w:r w:rsidRPr="00FD4FE6">
        <w:rPr>
          <w:spacing w:val="-13"/>
          <w:sz w:val="28"/>
          <w:szCs w:val="28"/>
        </w:rPr>
        <w:t xml:space="preserve"> </w:t>
      </w:r>
      <w:r w:rsidRPr="00FD4FE6">
        <w:rPr>
          <w:spacing w:val="-2"/>
          <w:sz w:val="28"/>
          <w:szCs w:val="28"/>
        </w:rPr>
        <w:t>або</w:t>
      </w:r>
      <w:r w:rsidRPr="00FD4FE6">
        <w:rPr>
          <w:spacing w:val="-13"/>
          <w:sz w:val="28"/>
          <w:szCs w:val="28"/>
        </w:rPr>
        <w:t xml:space="preserve"> </w:t>
      </w:r>
      <w:r w:rsidRPr="00FD4FE6">
        <w:rPr>
          <w:spacing w:val="-2"/>
          <w:sz w:val="28"/>
          <w:szCs w:val="28"/>
        </w:rPr>
        <w:t>явищ,</w:t>
      </w:r>
      <w:r w:rsidRPr="00FD4FE6">
        <w:rPr>
          <w:spacing w:val="-15"/>
          <w:sz w:val="28"/>
          <w:szCs w:val="28"/>
        </w:rPr>
        <w:t xml:space="preserve"> </w:t>
      </w:r>
      <w:r w:rsidRPr="00FD4FE6">
        <w:rPr>
          <w:spacing w:val="-2"/>
          <w:sz w:val="28"/>
          <w:szCs w:val="28"/>
        </w:rPr>
        <w:t>на</w:t>
      </w:r>
      <w:r w:rsidRPr="00FD4FE6">
        <w:rPr>
          <w:spacing w:val="-14"/>
          <w:sz w:val="28"/>
          <w:szCs w:val="28"/>
        </w:rPr>
        <w:t xml:space="preserve"> </w:t>
      </w:r>
      <w:r w:rsidRPr="00FD4FE6">
        <w:rPr>
          <w:spacing w:val="-2"/>
          <w:sz w:val="28"/>
          <w:szCs w:val="28"/>
        </w:rPr>
        <w:t>підставі</w:t>
      </w:r>
      <w:r w:rsidRPr="00FD4FE6">
        <w:rPr>
          <w:spacing w:val="-13"/>
          <w:sz w:val="28"/>
          <w:szCs w:val="28"/>
        </w:rPr>
        <w:t xml:space="preserve"> </w:t>
      </w:r>
      <w:r w:rsidRPr="00FD4FE6">
        <w:rPr>
          <w:spacing w:val="-2"/>
          <w:sz w:val="28"/>
          <w:szCs w:val="28"/>
        </w:rPr>
        <w:t>яких</w:t>
      </w:r>
      <w:r w:rsidRPr="00FD4FE6">
        <w:rPr>
          <w:spacing w:val="-15"/>
          <w:sz w:val="28"/>
          <w:szCs w:val="28"/>
        </w:rPr>
        <w:t xml:space="preserve"> </w:t>
      </w:r>
      <w:r w:rsidRPr="00FD4FE6">
        <w:rPr>
          <w:spacing w:val="-2"/>
          <w:sz w:val="28"/>
          <w:szCs w:val="28"/>
        </w:rPr>
        <w:t>можна</w:t>
      </w:r>
      <w:r w:rsidRPr="00FD4FE6">
        <w:rPr>
          <w:spacing w:val="-14"/>
          <w:sz w:val="28"/>
          <w:szCs w:val="28"/>
        </w:rPr>
        <w:t xml:space="preserve"> </w:t>
      </w:r>
      <w:r w:rsidRPr="00FD4FE6">
        <w:rPr>
          <w:spacing w:val="-2"/>
          <w:sz w:val="28"/>
          <w:szCs w:val="28"/>
        </w:rPr>
        <w:t>зробити</w:t>
      </w:r>
      <w:r w:rsidRPr="00FD4FE6">
        <w:rPr>
          <w:spacing w:val="-13"/>
          <w:sz w:val="28"/>
          <w:szCs w:val="28"/>
        </w:rPr>
        <w:t xml:space="preserve"> </w:t>
      </w:r>
      <w:r w:rsidRPr="00FD4FE6">
        <w:rPr>
          <w:spacing w:val="-2"/>
          <w:sz w:val="28"/>
          <w:szCs w:val="28"/>
        </w:rPr>
        <w:t>висновки</w:t>
      </w:r>
      <w:r w:rsidRPr="00FD4FE6">
        <w:rPr>
          <w:spacing w:val="-13"/>
          <w:sz w:val="28"/>
          <w:szCs w:val="28"/>
        </w:rPr>
        <w:t xml:space="preserve"> </w:t>
      </w:r>
      <w:r w:rsidRPr="00FD4FE6">
        <w:rPr>
          <w:spacing w:val="-2"/>
          <w:sz w:val="28"/>
          <w:szCs w:val="28"/>
        </w:rPr>
        <w:t>або</w:t>
      </w:r>
      <w:r w:rsidRPr="00FD4FE6">
        <w:rPr>
          <w:spacing w:val="-13"/>
          <w:sz w:val="28"/>
          <w:szCs w:val="28"/>
        </w:rPr>
        <w:t xml:space="preserve"> </w:t>
      </w:r>
      <w:r w:rsidRPr="00FD4FE6">
        <w:rPr>
          <w:spacing w:val="-2"/>
          <w:sz w:val="28"/>
          <w:szCs w:val="28"/>
        </w:rPr>
        <w:t xml:space="preserve">підтвердити </w:t>
      </w:r>
      <w:r w:rsidRPr="00FD4FE6">
        <w:rPr>
          <w:sz w:val="28"/>
          <w:szCs w:val="28"/>
        </w:rPr>
        <w:t>певні наукові закони); постійне оновлення та систематизація (об’єднання за певним принципом, певними критеріями) наукових фактів; критичний аналіз; синтез (поєднання чи об’єднання) наукових знань чи узагальнень, що не тільки описують явища, які спостерігає дослідник, але й дозволяють побудувати причинно-наслідкові зв’язки між ними й прогнозувати.</w:t>
      </w:r>
    </w:p>
    <w:p w14:paraId="4607CE83" w14:textId="3F024162" w:rsidR="00D55B22" w:rsidRPr="00FD4FE6" w:rsidRDefault="00D55B22" w:rsidP="00D55B22">
      <w:pPr>
        <w:pStyle w:val="ad"/>
        <w:spacing w:after="0" w:line="360" w:lineRule="auto"/>
        <w:ind w:right="185" w:firstLine="709"/>
        <w:jc w:val="both"/>
        <w:rPr>
          <w:sz w:val="28"/>
          <w:szCs w:val="28"/>
        </w:rPr>
      </w:pPr>
      <w:r w:rsidRPr="00FD4FE6">
        <w:rPr>
          <w:sz w:val="28"/>
          <w:szCs w:val="28"/>
        </w:rPr>
        <w:t xml:space="preserve">Науку </w:t>
      </w:r>
      <w:r w:rsidR="00EF1624" w:rsidRPr="00FD4FE6">
        <w:rPr>
          <w:sz w:val="28"/>
          <w:szCs w:val="28"/>
        </w:rPr>
        <w:t xml:space="preserve">визначають </w:t>
      </w:r>
      <w:r w:rsidRPr="00FD4FE6">
        <w:rPr>
          <w:sz w:val="28"/>
          <w:szCs w:val="28"/>
        </w:rPr>
        <w:t>як цілісну, самостійну, соціальну систему, особливу форму діяльності людей, що об’єднує вчених, техніку, установи. Наука слугує для пізнання об’єктивних законів природи, суспільства і людської свідомості з метою передбачення подій та практично революційного перетворення дійсності.</w:t>
      </w:r>
    </w:p>
    <w:p w14:paraId="11813131" w14:textId="54932D8F" w:rsidR="00D55B22" w:rsidRPr="00FD4FE6" w:rsidRDefault="00D55B22" w:rsidP="00D55B22">
      <w:pPr>
        <w:pStyle w:val="ad"/>
        <w:spacing w:after="0" w:line="360" w:lineRule="auto"/>
        <w:ind w:right="189" w:firstLine="709"/>
        <w:jc w:val="both"/>
        <w:rPr>
          <w:sz w:val="28"/>
          <w:szCs w:val="28"/>
        </w:rPr>
      </w:pPr>
      <w:r w:rsidRPr="00FD4FE6">
        <w:rPr>
          <w:sz w:val="28"/>
          <w:szCs w:val="28"/>
        </w:rPr>
        <w:t>Наука</w:t>
      </w:r>
      <w:r w:rsidRPr="00FD4FE6">
        <w:rPr>
          <w:spacing w:val="-14"/>
          <w:sz w:val="28"/>
          <w:szCs w:val="28"/>
        </w:rPr>
        <w:t xml:space="preserve"> </w:t>
      </w:r>
      <w:r w:rsidRPr="00FD4FE6">
        <w:rPr>
          <w:sz w:val="28"/>
          <w:szCs w:val="28"/>
        </w:rPr>
        <w:t>–</w:t>
      </w:r>
      <w:r w:rsidRPr="00FD4FE6">
        <w:rPr>
          <w:spacing w:val="-11"/>
          <w:sz w:val="28"/>
          <w:szCs w:val="28"/>
        </w:rPr>
        <w:t xml:space="preserve"> </w:t>
      </w:r>
      <w:r w:rsidRPr="00FD4FE6">
        <w:rPr>
          <w:sz w:val="28"/>
          <w:szCs w:val="28"/>
        </w:rPr>
        <w:t>соціально</w:t>
      </w:r>
      <w:r w:rsidRPr="00FD4FE6">
        <w:rPr>
          <w:spacing w:val="-12"/>
          <w:sz w:val="28"/>
          <w:szCs w:val="28"/>
        </w:rPr>
        <w:t xml:space="preserve"> </w:t>
      </w:r>
      <w:r w:rsidRPr="00FD4FE6">
        <w:rPr>
          <w:sz w:val="28"/>
          <w:szCs w:val="28"/>
        </w:rPr>
        <w:t>значуща</w:t>
      </w:r>
      <w:r w:rsidRPr="00FD4FE6">
        <w:rPr>
          <w:spacing w:val="-13"/>
          <w:sz w:val="28"/>
          <w:szCs w:val="28"/>
        </w:rPr>
        <w:t xml:space="preserve"> </w:t>
      </w:r>
      <w:r w:rsidRPr="00FD4FE6">
        <w:rPr>
          <w:sz w:val="28"/>
          <w:szCs w:val="28"/>
        </w:rPr>
        <w:t>сфера</w:t>
      </w:r>
      <w:r w:rsidRPr="00FD4FE6">
        <w:rPr>
          <w:spacing w:val="-12"/>
          <w:sz w:val="28"/>
          <w:szCs w:val="28"/>
        </w:rPr>
        <w:t xml:space="preserve"> </w:t>
      </w:r>
      <w:r w:rsidRPr="00FD4FE6">
        <w:rPr>
          <w:sz w:val="28"/>
          <w:szCs w:val="28"/>
        </w:rPr>
        <w:t>буття</w:t>
      </w:r>
      <w:r w:rsidRPr="00FD4FE6">
        <w:rPr>
          <w:spacing w:val="-15"/>
          <w:sz w:val="28"/>
          <w:szCs w:val="28"/>
        </w:rPr>
        <w:t xml:space="preserve"> </w:t>
      </w:r>
      <w:r w:rsidRPr="00FD4FE6">
        <w:rPr>
          <w:sz w:val="28"/>
          <w:szCs w:val="28"/>
        </w:rPr>
        <w:t>суспільства,</w:t>
      </w:r>
      <w:r w:rsidRPr="00FD4FE6">
        <w:rPr>
          <w:spacing w:val="-14"/>
          <w:sz w:val="28"/>
          <w:szCs w:val="28"/>
        </w:rPr>
        <w:t xml:space="preserve"> </w:t>
      </w:r>
      <w:r w:rsidRPr="00FD4FE6">
        <w:rPr>
          <w:sz w:val="28"/>
          <w:szCs w:val="28"/>
        </w:rPr>
        <w:t>метою</w:t>
      </w:r>
      <w:r w:rsidRPr="00FD4FE6">
        <w:rPr>
          <w:spacing w:val="-13"/>
          <w:sz w:val="28"/>
          <w:szCs w:val="28"/>
        </w:rPr>
        <w:t xml:space="preserve"> </w:t>
      </w:r>
      <w:r w:rsidRPr="00FD4FE6">
        <w:rPr>
          <w:sz w:val="28"/>
          <w:szCs w:val="28"/>
        </w:rPr>
        <w:t>якої</w:t>
      </w:r>
      <w:r w:rsidRPr="00FD4FE6">
        <w:rPr>
          <w:spacing w:val="-12"/>
          <w:sz w:val="28"/>
          <w:szCs w:val="28"/>
        </w:rPr>
        <w:t xml:space="preserve"> </w:t>
      </w:r>
      <w:r w:rsidRPr="00FD4FE6">
        <w:rPr>
          <w:sz w:val="28"/>
          <w:szCs w:val="28"/>
        </w:rPr>
        <w:t>є</w:t>
      </w:r>
      <w:r w:rsidRPr="00FD4FE6">
        <w:rPr>
          <w:spacing w:val="-13"/>
          <w:sz w:val="28"/>
          <w:szCs w:val="28"/>
        </w:rPr>
        <w:t xml:space="preserve"> </w:t>
      </w:r>
      <w:r w:rsidRPr="00FD4FE6">
        <w:rPr>
          <w:sz w:val="28"/>
          <w:szCs w:val="28"/>
        </w:rPr>
        <w:t xml:space="preserve">виявлення об’єктивних законів природи і суспільства та їх творче використання. Наука є </w:t>
      </w:r>
      <w:r w:rsidRPr="00FD4FE6">
        <w:rPr>
          <w:sz w:val="28"/>
          <w:szCs w:val="28"/>
        </w:rPr>
        <w:lastRenderedPageBreak/>
        <w:t>складовою</w:t>
      </w:r>
      <w:r w:rsidRPr="00FD4FE6">
        <w:rPr>
          <w:spacing w:val="-17"/>
          <w:sz w:val="28"/>
          <w:szCs w:val="28"/>
        </w:rPr>
        <w:t xml:space="preserve"> </w:t>
      </w:r>
      <w:r w:rsidRPr="00FD4FE6">
        <w:rPr>
          <w:sz w:val="28"/>
          <w:szCs w:val="28"/>
        </w:rPr>
        <w:t>духовної</w:t>
      </w:r>
      <w:r w:rsidRPr="00FD4FE6">
        <w:rPr>
          <w:spacing w:val="-16"/>
          <w:sz w:val="28"/>
          <w:szCs w:val="28"/>
        </w:rPr>
        <w:t xml:space="preserve"> </w:t>
      </w:r>
      <w:r w:rsidRPr="00FD4FE6">
        <w:rPr>
          <w:sz w:val="28"/>
          <w:szCs w:val="28"/>
        </w:rPr>
        <w:t>культури</w:t>
      </w:r>
      <w:r w:rsidRPr="00FD4FE6">
        <w:rPr>
          <w:spacing w:val="-14"/>
          <w:sz w:val="28"/>
          <w:szCs w:val="28"/>
        </w:rPr>
        <w:t xml:space="preserve"> </w:t>
      </w:r>
      <w:r w:rsidRPr="00FD4FE6">
        <w:rPr>
          <w:sz w:val="28"/>
          <w:szCs w:val="28"/>
        </w:rPr>
        <w:t>людства.</w:t>
      </w:r>
      <w:r w:rsidRPr="00FD4FE6">
        <w:rPr>
          <w:spacing w:val="-15"/>
          <w:sz w:val="28"/>
          <w:szCs w:val="28"/>
        </w:rPr>
        <w:t xml:space="preserve"> </w:t>
      </w:r>
      <w:r w:rsidRPr="00FD4FE6">
        <w:rPr>
          <w:sz w:val="28"/>
          <w:szCs w:val="28"/>
        </w:rPr>
        <w:t>Як</w:t>
      </w:r>
      <w:r w:rsidRPr="00FD4FE6">
        <w:rPr>
          <w:spacing w:val="-15"/>
          <w:sz w:val="28"/>
          <w:szCs w:val="28"/>
        </w:rPr>
        <w:t xml:space="preserve"> </w:t>
      </w:r>
      <w:r w:rsidRPr="00FD4FE6">
        <w:rPr>
          <w:sz w:val="28"/>
          <w:szCs w:val="28"/>
        </w:rPr>
        <w:t>система</w:t>
      </w:r>
      <w:r w:rsidRPr="00FD4FE6">
        <w:rPr>
          <w:spacing w:val="-15"/>
          <w:sz w:val="28"/>
          <w:szCs w:val="28"/>
        </w:rPr>
        <w:t xml:space="preserve"> </w:t>
      </w:r>
      <w:r w:rsidRPr="00FD4FE6">
        <w:rPr>
          <w:sz w:val="28"/>
          <w:szCs w:val="28"/>
        </w:rPr>
        <w:t>знань</w:t>
      </w:r>
      <w:r w:rsidRPr="00FD4FE6">
        <w:rPr>
          <w:spacing w:val="-16"/>
          <w:sz w:val="28"/>
          <w:szCs w:val="28"/>
        </w:rPr>
        <w:t xml:space="preserve"> </w:t>
      </w:r>
      <w:r w:rsidRPr="00FD4FE6">
        <w:rPr>
          <w:sz w:val="28"/>
          <w:szCs w:val="28"/>
        </w:rPr>
        <w:t>вона</w:t>
      </w:r>
      <w:r w:rsidRPr="00FD4FE6">
        <w:rPr>
          <w:spacing w:val="-15"/>
          <w:sz w:val="28"/>
          <w:szCs w:val="28"/>
        </w:rPr>
        <w:t xml:space="preserve"> </w:t>
      </w:r>
      <w:r w:rsidRPr="00FD4FE6">
        <w:rPr>
          <w:sz w:val="28"/>
          <w:szCs w:val="28"/>
        </w:rPr>
        <w:t>охоплює</w:t>
      </w:r>
      <w:r w:rsidRPr="00FD4FE6">
        <w:rPr>
          <w:spacing w:val="-16"/>
          <w:sz w:val="28"/>
          <w:szCs w:val="28"/>
        </w:rPr>
        <w:t xml:space="preserve"> </w:t>
      </w:r>
      <w:r w:rsidRPr="00FD4FE6">
        <w:rPr>
          <w:sz w:val="28"/>
          <w:szCs w:val="28"/>
        </w:rPr>
        <w:t>не</w:t>
      </w:r>
      <w:r w:rsidRPr="00FD4FE6">
        <w:rPr>
          <w:spacing w:val="-15"/>
          <w:sz w:val="28"/>
          <w:szCs w:val="28"/>
        </w:rPr>
        <w:t xml:space="preserve"> </w:t>
      </w:r>
      <w:r w:rsidRPr="00FD4FE6">
        <w:rPr>
          <w:sz w:val="28"/>
          <w:szCs w:val="28"/>
        </w:rPr>
        <w:t>тільки фактичні</w:t>
      </w:r>
      <w:r w:rsidRPr="00FD4FE6">
        <w:rPr>
          <w:spacing w:val="-4"/>
          <w:sz w:val="28"/>
          <w:szCs w:val="28"/>
        </w:rPr>
        <w:t xml:space="preserve"> </w:t>
      </w:r>
      <w:r w:rsidRPr="00FD4FE6">
        <w:rPr>
          <w:sz w:val="28"/>
          <w:szCs w:val="28"/>
        </w:rPr>
        <w:t>дані</w:t>
      </w:r>
      <w:r w:rsidRPr="00FD4FE6">
        <w:rPr>
          <w:spacing w:val="-4"/>
          <w:sz w:val="28"/>
          <w:szCs w:val="28"/>
        </w:rPr>
        <w:t xml:space="preserve"> </w:t>
      </w:r>
      <w:r w:rsidRPr="00FD4FE6">
        <w:rPr>
          <w:sz w:val="28"/>
          <w:szCs w:val="28"/>
        </w:rPr>
        <w:t>про</w:t>
      </w:r>
      <w:r w:rsidRPr="00FD4FE6">
        <w:rPr>
          <w:spacing w:val="-5"/>
          <w:sz w:val="28"/>
          <w:szCs w:val="28"/>
        </w:rPr>
        <w:t xml:space="preserve"> </w:t>
      </w:r>
      <w:r w:rsidRPr="00FD4FE6">
        <w:rPr>
          <w:sz w:val="28"/>
          <w:szCs w:val="28"/>
        </w:rPr>
        <w:t>предмети</w:t>
      </w:r>
      <w:r w:rsidRPr="00FD4FE6">
        <w:rPr>
          <w:spacing w:val="-7"/>
          <w:sz w:val="28"/>
          <w:szCs w:val="28"/>
        </w:rPr>
        <w:t xml:space="preserve"> </w:t>
      </w:r>
      <w:r w:rsidRPr="00FD4FE6">
        <w:rPr>
          <w:sz w:val="28"/>
          <w:szCs w:val="28"/>
        </w:rPr>
        <w:t>навколишнього</w:t>
      </w:r>
      <w:r w:rsidRPr="00FD4FE6">
        <w:rPr>
          <w:spacing w:val="-5"/>
          <w:sz w:val="28"/>
          <w:szCs w:val="28"/>
        </w:rPr>
        <w:t xml:space="preserve"> </w:t>
      </w:r>
      <w:r w:rsidRPr="00FD4FE6">
        <w:rPr>
          <w:sz w:val="28"/>
          <w:szCs w:val="28"/>
        </w:rPr>
        <w:t>світу,</w:t>
      </w:r>
      <w:r w:rsidRPr="00FD4FE6">
        <w:rPr>
          <w:spacing w:val="-6"/>
          <w:sz w:val="28"/>
          <w:szCs w:val="28"/>
        </w:rPr>
        <w:t xml:space="preserve"> </w:t>
      </w:r>
      <w:r w:rsidRPr="00FD4FE6">
        <w:rPr>
          <w:sz w:val="28"/>
          <w:szCs w:val="28"/>
        </w:rPr>
        <w:t>людські</w:t>
      </w:r>
      <w:r w:rsidRPr="00FD4FE6">
        <w:rPr>
          <w:spacing w:val="-4"/>
          <w:sz w:val="28"/>
          <w:szCs w:val="28"/>
        </w:rPr>
        <w:t xml:space="preserve"> </w:t>
      </w:r>
      <w:r w:rsidRPr="00FD4FE6">
        <w:rPr>
          <w:sz w:val="28"/>
          <w:szCs w:val="28"/>
        </w:rPr>
        <w:t>думки</w:t>
      </w:r>
      <w:r w:rsidRPr="00FD4FE6">
        <w:rPr>
          <w:spacing w:val="-4"/>
          <w:sz w:val="28"/>
          <w:szCs w:val="28"/>
        </w:rPr>
        <w:t xml:space="preserve"> </w:t>
      </w:r>
      <w:r w:rsidRPr="00FD4FE6">
        <w:rPr>
          <w:sz w:val="28"/>
          <w:szCs w:val="28"/>
        </w:rPr>
        <w:t>та</w:t>
      </w:r>
      <w:r w:rsidRPr="00FD4FE6">
        <w:rPr>
          <w:spacing w:val="-5"/>
          <w:sz w:val="28"/>
          <w:szCs w:val="28"/>
        </w:rPr>
        <w:t xml:space="preserve"> </w:t>
      </w:r>
      <w:r w:rsidRPr="00FD4FE6">
        <w:rPr>
          <w:sz w:val="28"/>
          <w:szCs w:val="28"/>
        </w:rPr>
        <w:t>дії,</w:t>
      </w:r>
      <w:r w:rsidRPr="00FD4FE6">
        <w:rPr>
          <w:spacing w:val="-6"/>
          <w:sz w:val="28"/>
          <w:szCs w:val="28"/>
        </w:rPr>
        <w:t xml:space="preserve"> </w:t>
      </w:r>
      <w:r w:rsidRPr="00FD4FE6">
        <w:rPr>
          <w:sz w:val="28"/>
          <w:szCs w:val="28"/>
        </w:rPr>
        <w:t>не</w:t>
      </w:r>
      <w:r w:rsidRPr="00FD4FE6">
        <w:rPr>
          <w:spacing w:val="-5"/>
          <w:sz w:val="28"/>
          <w:szCs w:val="28"/>
        </w:rPr>
        <w:t xml:space="preserve"> </w:t>
      </w:r>
      <w:r w:rsidRPr="00FD4FE6">
        <w:rPr>
          <w:sz w:val="28"/>
          <w:szCs w:val="28"/>
        </w:rPr>
        <w:t>лише закони та принципи вивчення об’єктів, а й певні форми та способи їх усвідомлення. Цим самим наука визнається формою суспільної свідомості.</w:t>
      </w:r>
    </w:p>
    <w:p w14:paraId="18089FB4" w14:textId="2EDCF171" w:rsidR="00D55B22" w:rsidRPr="00FE36DA" w:rsidRDefault="00EF1624" w:rsidP="00EF1624">
      <w:pPr>
        <w:pStyle w:val="ad"/>
        <w:spacing w:after="0" w:line="360" w:lineRule="auto"/>
        <w:jc w:val="both"/>
        <w:rPr>
          <w:sz w:val="28"/>
          <w:szCs w:val="28"/>
        </w:rPr>
      </w:pPr>
      <w:r w:rsidRPr="00FE36DA">
        <w:rPr>
          <w:sz w:val="28"/>
          <w:szCs w:val="28"/>
        </w:rPr>
        <w:t xml:space="preserve">        Н</w:t>
      </w:r>
      <w:r w:rsidR="00D55B22" w:rsidRPr="00FE36DA">
        <w:rPr>
          <w:sz w:val="28"/>
          <w:szCs w:val="28"/>
        </w:rPr>
        <w:t>айбільш</w:t>
      </w:r>
      <w:r w:rsidR="00D55B22" w:rsidRPr="00FE36DA">
        <w:rPr>
          <w:spacing w:val="49"/>
          <w:sz w:val="28"/>
          <w:szCs w:val="28"/>
        </w:rPr>
        <w:t xml:space="preserve">  </w:t>
      </w:r>
      <w:r w:rsidR="00D55B22" w:rsidRPr="00FE36DA">
        <w:rPr>
          <w:sz w:val="28"/>
          <w:szCs w:val="28"/>
        </w:rPr>
        <w:t>вичерпним</w:t>
      </w:r>
      <w:r w:rsidR="00D55B22" w:rsidRPr="00FE36DA">
        <w:rPr>
          <w:spacing w:val="49"/>
          <w:sz w:val="28"/>
          <w:szCs w:val="28"/>
        </w:rPr>
        <w:t xml:space="preserve">  </w:t>
      </w:r>
      <w:r w:rsidR="00D55B22" w:rsidRPr="00FE36DA">
        <w:rPr>
          <w:sz w:val="28"/>
          <w:szCs w:val="28"/>
        </w:rPr>
        <w:t>є</w:t>
      </w:r>
      <w:r w:rsidR="00D55B22" w:rsidRPr="00FE36DA">
        <w:rPr>
          <w:spacing w:val="49"/>
          <w:sz w:val="28"/>
          <w:szCs w:val="28"/>
        </w:rPr>
        <w:t xml:space="preserve">  </w:t>
      </w:r>
      <w:r w:rsidR="00D55B22" w:rsidRPr="00FE36DA">
        <w:rPr>
          <w:sz w:val="28"/>
          <w:szCs w:val="28"/>
        </w:rPr>
        <w:t>визначення,</w:t>
      </w:r>
      <w:r w:rsidR="00D55B22" w:rsidRPr="00FE36DA">
        <w:rPr>
          <w:spacing w:val="49"/>
          <w:sz w:val="28"/>
          <w:szCs w:val="28"/>
        </w:rPr>
        <w:t xml:space="preserve">  </w:t>
      </w:r>
      <w:r w:rsidR="00D55B22" w:rsidRPr="00FE36DA">
        <w:rPr>
          <w:sz w:val="28"/>
          <w:szCs w:val="28"/>
        </w:rPr>
        <w:t>де наука тлумачиться як сфера</w:t>
      </w:r>
      <w:r w:rsidR="00D55B22" w:rsidRPr="00FD4FE6">
        <w:rPr>
          <w:sz w:val="28"/>
          <w:szCs w:val="28"/>
        </w:rPr>
        <w:t xml:space="preserve"> дослідницької діяльності,</w:t>
      </w:r>
      <w:r w:rsidR="00D55B22" w:rsidRPr="00FD4FE6">
        <w:rPr>
          <w:spacing w:val="-18"/>
          <w:sz w:val="28"/>
          <w:szCs w:val="28"/>
        </w:rPr>
        <w:t xml:space="preserve"> </w:t>
      </w:r>
      <w:r w:rsidR="00D55B22" w:rsidRPr="00FD4FE6">
        <w:rPr>
          <w:sz w:val="28"/>
          <w:szCs w:val="28"/>
        </w:rPr>
        <w:t>що</w:t>
      </w:r>
      <w:r w:rsidR="00D55B22" w:rsidRPr="00FD4FE6">
        <w:rPr>
          <w:spacing w:val="-17"/>
          <w:sz w:val="28"/>
          <w:szCs w:val="28"/>
        </w:rPr>
        <w:t xml:space="preserve"> </w:t>
      </w:r>
      <w:r w:rsidR="00D55B22" w:rsidRPr="00FD4FE6">
        <w:rPr>
          <w:sz w:val="28"/>
          <w:szCs w:val="28"/>
        </w:rPr>
        <w:t>спрямована</w:t>
      </w:r>
      <w:r w:rsidR="00D55B22" w:rsidRPr="00FD4FE6">
        <w:rPr>
          <w:spacing w:val="-18"/>
          <w:sz w:val="28"/>
          <w:szCs w:val="28"/>
        </w:rPr>
        <w:t xml:space="preserve"> </w:t>
      </w:r>
      <w:r w:rsidR="00D55B22" w:rsidRPr="00FD4FE6">
        <w:rPr>
          <w:sz w:val="28"/>
          <w:szCs w:val="28"/>
        </w:rPr>
        <w:t>на</w:t>
      </w:r>
      <w:r w:rsidR="00D55B22" w:rsidRPr="00FD4FE6">
        <w:rPr>
          <w:spacing w:val="-17"/>
          <w:sz w:val="28"/>
          <w:szCs w:val="28"/>
        </w:rPr>
        <w:t xml:space="preserve"> </w:t>
      </w:r>
      <w:r w:rsidR="00D55B22" w:rsidRPr="00FD4FE6">
        <w:rPr>
          <w:sz w:val="28"/>
          <w:szCs w:val="28"/>
        </w:rPr>
        <w:t>виробництво</w:t>
      </w:r>
      <w:r w:rsidR="00D55B22" w:rsidRPr="00FD4FE6">
        <w:rPr>
          <w:spacing w:val="-18"/>
          <w:sz w:val="28"/>
          <w:szCs w:val="28"/>
        </w:rPr>
        <w:t xml:space="preserve"> </w:t>
      </w:r>
      <w:r w:rsidR="00D55B22" w:rsidRPr="00FD4FE6">
        <w:rPr>
          <w:sz w:val="28"/>
          <w:szCs w:val="28"/>
        </w:rPr>
        <w:t>нових</w:t>
      </w:r>
      <w:r w:rsidR="00D55B22" w:rsidRPr="00FD4FE6">
        <w:rPr>
          <w:spacing w:val="-17"/>
          <w:sz w:val="28"/>
          <w:szCs w:val="28"/>
        </w:rPr>
        <w:t xml:space="preserve"> </w:t>
      </w:r>
      <w:r w:rsidR="00D55B22" w:rsidRPr="00FD4FE6">
        <w:rPr>
          <w:sz w:val="28"/>
          <w:szCs w:val="28"/>
        </w:rPr>
        <w:t>знань</w:t>
      </w:r>
      <w:r w:rsidR="00D55B22" w:rsidRPr="00FD4FE6">
        <w:rPr>
          <w:spacing w:val="-18"/>
          <w:sz w:val="28"/>
          <w:szCs w:val="28"/>
        </w:rPr>
        <w:t xml:space="preserve"> </w:t>
      </w:r>
      <w:r w:rsidR="00D55B22" w:rsidRPr="00FD4FE6">
        <w:rPr>
          <w:sz w:val="28"/>
          <w:szCs w:val="28"/>
        </w:rPr>
        <w:t>про</w:t>
      </w:r>
      <w:r w:rsidR="00D55B22" w:rsidRPr="00FD4FE6">
        <w:rPr>
          <w:spacing w:val="-17"/>
          <w:sz w:val="28"/>
          <w:szCs w:val="28"/>
        </w:rPr>
        <w:t xml:space="preserve"> </w:t>
      </w:r>
      <w:r w:rsidR="00D55B22" w:rsidRPr="00FD4FE6">
        <w:rPr>
          <w:sz w:val="28"/>
          <w:szCs w:val="28"/>
        </w:rPr>
        <w:t>природу,</w:t>
      </w:r>
      <w:r w:rsidR="00D55B22" w:rsidRPr="00FD4FE6">
        <w:rPr>
          <w:spacing w:val="-18"/>
          <w:sz w:val="28"/>
          <w:szCs w:val="28"/>
        </w:rPr>
        <w:t xml:space="preserve"> </w:t>
      </w:r>
      <w:r w:rsidR="00D55B22" w:rsidRPr="00FD4FE6">
        <w:rPr>
          <w:sz w:val="28"/>
          <w:szCs w:val="28"/>
        </w:rPr>
        <w:t xml:space="preserve">суспільство та інтелект і включає в себе: всі умови та моменти цього виробництва (учених, їх знання, мотиви та здібності, кваліфікацію та досвід; розподіл та кооперацію наукової праці); наукові установи, експериментальне та лабораторне обладнання; методи науково-дослідницької діяльності, </w:t>
      </w:r>
      <w:proofErr w:type="spellStart"/>
      <w:r w:rsidR="00D55B22" w:rsidRPr="00FD4FE6">
        <w:rPr>
          <w:sz w:val="28"/>
          <w:szCs w:val="28"/>
        </w:rPr>
        <w:t>понятійно</w:t>
      </w:r>
      <w:proofErr w:type="spellEnd"/>
      <w:r w:rsidR="00D55B22" w:rsidRPr="00FD4FE6">
        <w:rPr>
          <w:sz w:val="28"/>
          <w:szCs w:val="28"/>
        </w:rPr>
        <w:t xml:space="preserve">-категоріальний апарат, систему наукової інформації, а також всю суму наявних знань, які виступають в якості або передумов, або засобів, або результату наукового виробництва. Також ці результати можуть слугувати однією із форм суспільної </w:t>
      </w:r>
      <w:r w:rsidR="00D55B22" w:rsidRPr="00FE36DA">
        <w:rPr>
          <w:sz w:val="28"/>
          <w:szCs w:val="28"/>
        </w:rPr>
        <w:t>свідомості.</w:t>
      </w:r>
    </w:p>
    <w:p w14:paraId="1DE3750A" w14:textId="6D273C90" w:rsidR="00D55B22" w:rsidRPr="00FE36DA" w:rsidRDefault="00D55B22" w:rsidP="00D55B22">
      <w:pPr>
        <w:pStyle w:val="ad"/>
        <w:spacing w:after="0" w:line="360" w:lineRule="auto"/>
        <w:ind w:right="186" w:firstLine="709"/>
        <w:jc w:val="both"/>
        <w:rPr>
          <w:sz w:val="28"/>
          <w:szCs w:val="28"/>
        </w:rPr>
      </w:pPr>
      <w:r w:rsidRPr="00FE36DA">
        <w:rPr>
          <w:sz w:val="28"/>
          <w:szCs w:val="28"/>
        </w:rPr>
        <w:t xml:space="preserve">Таким чином, основу будь-якої науки складає сукупність певних наукових знань, під якими розуміють перевірений практикою результат пізнавальної діяльності, тобто відображення реальних об’єктів й уявлення їх в ідеальній </w:t>
      </w:r>
      <w:r w:rsidRPr="00FE36DA">
        <w:rPr>
          <w:spacing w:val="-2"/>
          <w:sz w:val="28"/>
          <w:szCs w:val="28"/>
        </w:rPr>
        <w:t>формі.</w:t>
      </w:r>
    </w:p>
    <w:p w14:paraId="3A0DC066" w14:textId="154B4937" w:rsidR="00D55B22" w:rsidRPr="00FD4FE6" w:rsidRDefault="00D55B22" w:rsidP="00D55B22">
      <w:pPr>
        <w:pStyle w:val="ad"/>
        <w:spacing w:after="0" w:line="360" w:lineRule="auto"/>
        <w:ind w:right="181" w:firstLine="709"/>
        <w:jc w:val="both"/>
        <w:rPr>
          <w:sz w:val="28"/>
          <w:szCs w:val="28"/>
        </w:rPr>
      </w:pPr>
      <w:r w:rsidRPr="00FE36DA">
        <w:rPr>
          <w:sz w:val="28"/>
          <w:szCs w:val="28"/>
        </w:rPr>
        <w:t>З наведених вище визначень слідує, що будь-яка наука має принаймні три</w:t>
      </w:r>
      <w:r w:rsidRPr="00FD4FE6">
        <w:rPr>
          <w:sz w:val="28"/>
          <w:szCs w:val="28"/>
        </w:rPr>
        <w:t xml:space="preserve"> </w:t>
      </w:r>
      <w:r w:rsidRPr="00FD4FE6">
        <w:rPr>
          <w:spacing w:val="-2"/>
          <w:sz w:val="28"/>
          <w:szCs w:val="28"/>
        </w:rPr>
        <w:t>іпостасі:</w:t>
      </w:r>
      <w:r w:rsidRPr="00FD4FE6">
        <w:rPr>
          <w:spacing w:val="-11"/>
          <w:sz w:val="28"/>
          <w:szCs w:val="28"/>
        </w:rPr>
        <w:t xml:space="preserve"> </w:t>
      </w:r>
      <w:r w:rsidRPr="00FD4FE6">
        <w:rPr>
          <w:spacing w:val="-2"/>
          <w:sz w:val="28"/>
          <w:szCs w:val="28"/>
        </w:rPr>
        <w:t>як</w:t>
      </w:r>
      <w:r w:rsidRPr="00FD4FE6">
        <w:rPr>
          <w:spacing w:val="-12"/>
          <w:sz w:val="28"/>
          <w:szCs w:val="28"/>
        </w:rPr>
        <w:t xml:space="preserve"> </w:t>
      </w:r>
      <w:r w:rsidRPr="00FD4FE6">
        <w:rPr>
          <w:spacing w:val="-2"/>
          <w:sz w:val="28"/>
          <w:szCs w:val="28"/>
        </w:rPr>
        <w:t>система</w:t>
      </w:r>
      <w:r w:rsidRPr="00FD4FE6">
        <w:rPr>
          <w:spacing w:val="-10"/>
          <w:sz w:val="28"/>
          <w:szCs w:val="28"/>
        </w:rPr>
        <w:t xml:space="preserve"> </w:t>
      </w:r>
      <w:r w:rsidRPr="00FD4FE6">
        <w:rPr>
          <w:spacing w:val="-2"/>
          <w:sz w:val="28"/>
          <w:szCs w:val="28"/>
        </w:rPr>
        <w:t>наукових</w:t>
      </w:r>
      <w:r w:rsidRPr="00FD4FE6">
        <w:rPr>
          <w:spacing w:val="-12"/>
          <w:sz w:val="28"/>
          <w:szCs w:val="28"/>
        </w:rPr>
        <w:t xml:space="preserve"> </w:t>
      </w:r>
      <w:r w:rsidRPr="00FD4FE6">
        <w:rPr>
          <w:spacing w:val="-2"/>
          <w:sz w:val="28"/>
          <w:szCs w:val="28"/>
        </w:rPr>
        <w:t>знань;</w:t>
      </w:r>
      <w:r w:rsidRPr="00FD4FE6">
        <w:rPr>
          <w:spacing w:val="-11"/>
          <w:sz w:val="28"/>
          <w:szCs w:val="28"/>
        </w:rPr>
        <w:t xml:space="preserve"> </w:t>
      </w:r>
      <w:r w:rsidRPr="00FD4FE6">
        <w:rPr>
          <w:spacing w:val="-2"/>
          <w:sz w:val="28"/>
          <w:szCs w:val="28"/>
        </w:rPr>
        <w:t>як</w:t>
      </w:r>
      <w:r w:rsidRPr="00FD4FE6">
        <w:rPr>
          <w:spacing w:val="-12"/>
          <w:sz w:val="28"/>
          <w:szCs w:val="28"/>
        </w:rPr>
        <w:t xml:space="preserve"> </w:t>
      </w:r>
      <w:r w:rsidRPr="00FD4FE6">
        <w:rPr>
          <w:spacing w:val="-2"/>
          <w:sz w:val="28"/>
          <w:szCs w:val="28"/>
        </w:rPr>
        <w:t>діяльність</w:t>
      </w:r>
      <w:r w:rsidRPr="00FD4FE6">
        <w:rPr>
          <w:spacing w:val="-11"/>
          <w:sz w:val="28"/>
          <w:szCs w:val="28"/>
        </w:rPr>
        <w:t xml:space="preserve"> </w:t>
      </w:r>
      <w:r w:rsidRPr="00FD4FE6">
        <w:rPr>
          <w:spacing w:val="-2"/>
          <w:sz w:val="28"/>
          <w:szCs w:val="28"/>
        </w:rPr>
        <w:t>з</w:t>
      </w:r>
      <w:r w:rsidRPr="00FD4FE6">
        <w:rPr>
          <w:spacing w:val="-13"/>
          <w:sz w:val="28"/>
          <w:szCs w:val="28"/>
        </w:rPr>
        <w:t xml:space="preserve"> </w:t>
      </w:r>
      <w:r w:rsidRPr="00FD4FE6">
        <w:rPr>
          <w:spacing w:val="-2"/>
          <w:sz w:val="28"/>
          <w:szCs w:val="28"/>
        </w:rPr>
        <w:t>їх</w:t>
      </w:r>
      <w:r w:rsidRPr="00FD4FE6">
        <w:rPr>
          <w:spacing w:val="-12"/>
          <w:sz w:val="28"/>
          <w:szCs w:val="28"/>
        </w:rPr>
        <w:t xml:space="preserve"> </w:t>
      </w:r>
      <w:r w:rsidRPr="00FD4FE6">
        <w:rPr>
          <w:spacing w:val="-2"/>
          <w:sz w:val="28"/>
          <w:szCs w:val="28"/>
        </w:rPr>
        <w:t>виробництва;</w:t>
      </w:r>
      <w:r w:rsidRPr="00FD4FE6">
        <w:rPr>
          <w:spacing w:val="-11"/>
          <w:sz w:val="28"/>
          <w:szCs w:val="28"/>
        </w:rPr>
        <w:t xml:space="preserve"> </w:t>
      </w:r>
      <w:r w:rsidRPr="00FD4FE6">
        <w:rPr>
          <w:spacing w:val="-2"/>
          <w:sz w:val="28"/>
          <w:szCs w:val="28"/>
        </w:rPr>
        <w:t>і,</w:t>
      </w:r>
      <w:r w:rsidRPr="00FD4FE6">
        <w:rPr>
          <w:spacing w:val="-13"/>
          <w:sz w:val="28"/>
          <w:szCs w:val="28"/>
        </w:rPr>
        <w:t xml:space="preserve"> </w:t>
      </w:r>
      <w:r w:rsidRPr="00FD4FE6">
        <w:rPr>
          <w:spacing w:val="-2"/>
          <w:sz w:val="28"/>
          <w:szCs w:val="28"/>
        </w:rPr>
        <w:t>зрештою,</w:t>
      </w:r>
      <w:r w:rsidRPr="00FD4FE6">
        <w:rPr>
          <w:spacing w:val="-11"/>
          <w:sz w:val="28"/>
          <w:szCs w:val="28"/>
        </w:rPr>
        <w:t xml:space="preserve"> </w:t>
      </w:r>
      <w:r w:rsidRPr="00FD4FE6">
        <w:rPr>
          <w:spacing w:val="-2"/>
          <w:sz w:val="28"/>
          <w:szCs w:val="28"/>
        </w:rPr>
        <w:t xml:space="preserve">як </w:t>
      </w:r>
      <w:r w:rsidRPr="00FD4FE6">
        <w:rPr>
          <w:spacing w:val="-6"/>
          <w:sz w:val="28"/>
          <w:szCs w:val="28"/>
        </w:rPr>
        <w:t>сукупність</w:t>
      </w:r>
      <w:r w:rsidRPr="00FD4FE6">
        <w:rPr>
          <w:spacing w:val="-7"/>
          <w:sz w:val="28"/>
          <w:szCs w:val="28"/>
        </w:rPr>
        <w:t xml:space="preserve"> </w:t>
      </w:r>
      <w:r w:rsidRPr="00FD4FE6">
        <w:rPr>
          <w:spacing w:val="-6"/>
          <w:sz w:val="28"/>
          <w:szCs w:val="28"/>
        </w:rPr>
        <w:t>учених та їхніх об'єднань,</w:t>
      </w:r>
      <w:r w:rsidRPr="00FD4FE6">
        <w:rPr>
          <w:spacing w:val="-7"/>
          <w:sz w:val="28"/>
          <w:szCs w:val="28"/>
        </w:rPr>
        <w:t xml:space="preserve"> </w:t>
      </w:r>
      <w:r w:rsidRPr="00FD4FE6">
        <w:rPr>
          <w:spacing w:val="-6"/>
          <w:sz w:val="28"/>
          <w:szCs w:val="28"/>
        </w:rPr>
        <w:t>що продукують</w:t>
      </w:r>
      <w:r w:rsidRPr="00FD4FE6">
        <w:rPr>
          <w:spacing w:val="-7"/>
          <w:sz w:val="28"/>
          <w:szCs w:val="28"/>
        </w:rPr>
        <w:t xml:space="preserve"> </w:t>
      </w:r>
      <w:r w:rsidRPr="00FD4FE6">
        <w:rPr>
          <w:spacing w:val="-6"/>
          <w:sz w:val="28"/>
          <w:szCs w:val="28"/>
        </w:rPr>
        <w:t>наукові знання.</w:t>
      </w:r>
      <w:r w:rsidRPr="00FD4FE6">
        <w:rPr>
          <w:spacing w:val="-7"/>
          <w:sz w:val="28"/>
          <w:szCs w:val="28"/>
        </w:rPr>
        <w:t xml:space="preserve"> </w:t>
      </w:r>
      <w:r w:rsidRPr="00FD4FE6">
        <w:rPr>
          <w:spacing w:val="-6"/>
          <w:sz w:val="28"/>
          <w:szCs w:val="28"/>
        </w:rPr>
        <w:t xml:space="preserve">У формуванні </w:t>
      </w:r>
      <w:r w:rsidRPr="00FD4FE6">
        <w:rPr>
          <w:sz w:val="28"/>
          <w:szCs w:val="28"/>
        </w:rPr>
        <w:t xml:space="preserve">структури науки, у тому числі й педагогічної, важливу роль відіграють процеси </w:t>
      </w:r>
      <w:r w:rsidRPr="00FD4FE6">
        <w:rPr>
          <w:spacing w:val="-4"/>
          <w:sz w:val="28"/>
          <w:szCs w:val="28"/>
        </w:rPr>
        <w:t>інтеграції</w:t>
      </w:r>
      <w:r w:rsidRPr="00FD4FE6">
        <w:rPr>
          <w:spacing w:val="-14"/>
          <w:sz w:val="28"/>
          <w:szCs w:val="28"/>
        </w:rPr>
        <w:t xml:space="preserve"> </w:t>
      </w:r>
      <w:r w:rsidRPr="00FD4FE6">
        <w:rPr>
          <w:spacing w:val="-4"/>
          <w:sz w:val="28"/>
          <w:szCs w:val="28"/>
        </w:rPr>
        <w:t>й</w:t>
      </w:r>
      <w:r w:rsidRPr="00FD4FE6">
        <w:rPr>
          <w:spacing w:val="-13"/>
          <w:sz w:val="28"/>
          <w:szCs w:val="28"/>
        </w:rPr>
        <w:t xml:space="preserve"> </w:t>
      </w:r>
      <w:r w:rsidRPr="00FD4FE6">
        <w:rPr>
          <w:spacing w:val="-4"/>
          <w:sz w:val="28"/>
          <w:szCs w:val="28"/>
        </w:rPr>
        <w:t>диференціації</w:t>
      </w:r>
      <w:r w:rsidRPr="00FD4FE6">
        <w:rPr>
          <w:spacing w:val="-14"/>
          <w:sz w:val="28"/>
          <w:szCs w:val="28"/>
        </w:rPr>
        <w:t xml:space="preserve"> </w:t>
      </w:r>
      <w:r w:rsidRPr="00FD4FE6">
        <w:rPr>
          <w:spacing w:val="-4"/>
          <w:sz w:val="28"/>
          <w:szCs w:val="28"/>
        </w:rPr>
        <w:t>наукового</w:t>
      </w:r>
      <w:r w:rsidRPr="00FD4FE6">
        <w:rPr>
          <w:spacing w:val="-13"/>
          <w:sz w:val="28"/>
          <w:szCs w:val="28"/>
        </w:rPr>
        <w:t xml:space="preserve"> </w:t>
      </w:r>
      <w:r w:rsidRPr="00FD4FE6">
        <w:rPr>
          <w:spacing w:val="-4"/>
          <w:sz w:val="28"/>
          <w:szCs w:val="28"/>
        </w:rPr>
        <w:t>знання</w:t>
      </w:r>
      <w:r w:rsidRPr="00FD4FE6">
        <w:rPr>
          <w:spacing w:val="-14"/>
          <w:sz w:val="28"/>
          <w:szCs w:val="28"/>
        </w:rPr>
        <w:t xml:space="preserve"> </w:t>
      </w:r>
      <w:r w:rsidRPr="00FD4FE6">
        <w:rPr>
          <w:spacing w:val="-4"/>
          <w:sz w:val="28"/>
          <w:szCs w:val="28"/>
        </w:rPr>
        <w:t>й</w:t>
      </w:r>
      <w:r w:rsidRPr="00FD4FE6">
        <w:rPr>
          <w:spacing w:val="-13"/>
          <w:sz w:val="28"/>
          <w:szCs w:val="28"/>
        </w:rPr>
        <w:t xml:space="preserve"> </w:t>
      </w:r>
      <w:r w:rsidRPr="00FD4FE6">
        <w:rPr>
          <w:spacing w:val="-4"/>
          <w:sz w:val="28"/>
          <w:szCs w:val="28"/>
        </w:rPr>
        <w:t>науково-дослідної</w:t>
      </w:r>
      <w:r w:rsidRPr="00FD4FE6">
        <w:rPr>
          <w:spacing w:val="-14"/>
          <w:sz w:val="28"/>
          <w:szCs w:val="28"/>
        </w:rPr>
        <w:t xml:space="preserve"> </w:t>
      </w:r>
      <w:r w:rsidRPr="00FD4FE6">
        <w:rPr>
          <w:spacing w:val="-4"/>
          <w:sz w:val="28"/>
          <w:szCs w:val="28"/>
        </w:rPr>
        <w:t>діяльності.</w:t>
      </w:r>
      <w:r w:rsidRPr="00FD4FE6">
        <w:rPr>
          <w:spacing w:val="-13"/>
          <w:sz w:val="28"/>
          <w:szCs w:val="28"/>
        </w:rPr>
        <w:t xml:space="preserve"> </w:t>
      </w:r>
      <w:r w:rsidRPr="00FD4FE6">
        <w:rPr>
          <w:spacing w:val="-4"/>
          <w:sz w:val="28"/>
          <w:szCs w:val="28"/>
        </w:rPr>
        <w:t xml:space="preserve">Одним </w:t>
      </w:r>
      <w:r w:rsidRPr="00FD4FE6">
        <w:rPr>
          <w:sz w:val="28"/>
          <w:szCs w:val="28"/>
        </w:rPr>
        <w:t>із</w:t>
      </w:r>
      <w:r w:rsidRPr="00FD4FE6">
        <w:rPr>
          <w:spacing w:val="-15"/>
          <w:sz w:val="28"/>
          <w:szCs w:val="28"/>
        </w:rPr>
        <w:t xml:space="preserve"> </w:t>
      </w:r>
      <w:r w:rsidRPr="00FD4FE6">
        <w:rPr>
          <w:sz w:val="28"/>
          <w:szCs w:val="28"/>
        </w:rPr>
        <w:t>можливих</w:t>
      </w:r>
      <w:r w:rsidRPr="00FD4FE6">
        <w:rPr>
          <w:spacing w:val="-13"/>
          <w:sz w:val="28"/>
          <w:szCs w:val="28"/>
        </w:rPr>
        <w:t xml:space="preserve"> </w:t>
      </w:r>
      <w:r w:rsidRPr="00FD4FE6">
        <w:rPr>
          <w:sz w:val="28"/>
          <w:szCs w:val="28"/>
        </w:rPr>
        <w:t>результатів</w:t>
      </w:r>
      <w:r w:rsidRPr="00FD4FE6">
        <w:rPr>
          <w:spacing w:val="-15"/>
          <w:sz w:val="28"/>
          <w:szCs w:val="28"/>
        </w:rPr>
        <w:t xml:space="preserve"> </w:t>
      </w:r>
      <w:r w:rsidRPr="00FD4FE6">
        <w:rPr>
          <w:sz w:val="28"/>
          <w:szCs w:val="28"/>
        </w:rPr>
        <w:t>цих</w:t>
      </w:r>
      <w:r w:rsidRPr="00FD4FE6">
        <w:rPr>
          <w:spacing w:val="-13"/>
          <w:sz w:val="28"/>
          <w:szCs w:val="28"/>
        </w:rPr>
        <w:t xml:space="preserve"> </w:t>
      </w:r>
      <w:r w:rsidRPr="00FD4FE6">
        <w:rPr>
          <w:sz w:val="28"/>
          <w:szCs w:val="28"/>
        </w:rPr>
        <w:t>процесів</w:t>
      </w:r>
      <w:r w:rsidRPr="00FD4FE6">
        <w:rPr>
          <w:spacing w:val="-15"/>
          <w:sz w:val="28"/>
          <w:szCs w:val="28"/>
        </w:rPr>
        <w:t xml:space="preserve"> </w:t>
      </w:r>
      <w:r w:rsidRPr="00FD4FE6">
        <w:rPr>
          <w:sz w:val="28"/>
          <w:szCs w:val="28"/>
        </w:rPr>
        <w:t>є</w:t>
      </w:r>
      <w:r w:rsidRPr="00FD4FE6">
        <w:rPr>
          <w:spacing w:val="-12"/>
          <w:sz w:val="28"/>
          <w:szCs w:val="28"/>
        </w:rPr>
        <w:t xml:space="preserve"> </w:t>
      </w:r>
      <w:r w:rsidRPr="00FD4FE6">
        <w:rPr>
          <w:sz w:val="28"/>
          <w:szCs w:val="28"/>
        </w:rPr>
        <w:t>виникнення</w:t>
      </w:r>
      <w:r w:rsidRPr="00FD4FE6">
        <w:rPr>
          <w:spacing w:val="-14"/>
          <w:sz w:val="28"/>
          <w:szCs w:val="28"/>
        </w:rPr>
        <w:t xml:space="preserve"> </w:t>
      </w:r>
      <w:r w:rsidRPr="00FD4FE6">
        <w:rPr>
          <w:sz w:val="28"/>
          <w:szCs w:val="28"/>
        </w:rPr>
        <w:t>наукових</w:t>
      </w:r>
      <w:r w:rsidRPr="00FD4FE6">
        <w:rPr>
          <w:spacing w:val="-16"/>
          <w:sz w:val="28"/>
          <w:szCs w:val="28"/>
        </w:rPr>
        <w:t xml:space="preserve"> </w:t>
      </w:r>
      <w:r w:rsidRPr="00FD4FE6">
        <w:rPr>
          <w:sz w:val="28"/>
          <w:szCs w:val="28"/>
        </w:rPr>
        <w:t>шкіл.</w:t>
      </w:r>
    </w:p>
    <w:p w14:paraId="77B51ED4" w14:textId="77777777" w:rsidR="00D55B22" w:rsidRPr="00FD4FE6" w:rsidRDefault="00D55B22" w:rsidP="00D55B22">
      <w:pPr>
        <w:pStyle w:val="ad"/>
        <w:spacing w:after="0" w:line="360" w:lineRule="auto"/>
        <w:ind w:right="190" w:firstLine="709"/>
        <w:jc w:val="both"/>
        <w:rPr>
          <w:sz w:val="28"/>
          <w:szCs w:val="28"/>
        </w:rPr>
      </w:pPr>
      <w:r w:rsidRPr="00FD4FE6">
        <w:rPr>
          <w:sz w:val="28"/>
          <w:szCs w:val="28"/>
        </w:rPr>
        <w:t>Проте, як засвідчив проведений категоріальний аналіз джерельної бази з визначення понять «наукова» та «науково-педагогічна школа», дослідники у своїх міркуваннях та визначеннях не завжди відштовхувалися від класичних наведених нами трактувань понять «наука» та «школа», надаючи їм більш узагальненого значення.</w:t>
      </w:r>
    </w:p>
    <w:p w14:paraId="43AC5A01" w14:textId="11DFA106" w:rsidR="00D55B22" w:rsidRPr="00FD4FE6" w:rsidRDefault="00D55B22" w:rsidP="00D55B22">
      <w:pPr>
        <w:pStyle w:val="ad"/>
        <w:spacing w:after="0" w:line="360" w:lineRule="auto"/>
        <w:ind w:right="181" w:firstLine="709"/>
        <w:jc w:val="both"/>
        <w:rPr>
          <w:sz w:val="28"/>
          <w:szCs w:val="28"/>
        </w:rPr>
      </w:pPr>
      <w:r w:rsidRPr="00FD4FE6">
        <w:rPr>
          <w:sz w:val="28"/>
          <w:szCs w:val="28"/>
        </w:rPr>
        <w:t>Загалом, європейська традиція передбачає формування назв шкіл: а)</w:t>
      </w:r>
      <w:r w:rsidRPr="00FD4FE6">
        <w:rPr>
          <w:spacing w:val="-15"/>
          <w:sz w:val="28"/>
          <w:szCs w:val="28"/>
        </w:rPr>
        <w:t xml:space="preserve"> </w:t>
      </w:r>
      <w:r w:rsidRPr="00FD4FE6">
        <w:rPr>
          <w:sz w:val="28"/>
          <w:szCs w:val="28"/>
        </w:rPr>
        <w:t xml:space="preserve">за назвою міста, де певна школа виникла (Франкфуртська, Віденська, </w:t>
      </w:r>
      <w:proofErr w:type="spellStart"/>
      <w:r w:rsidRPr="00FD4FE6">
        <w:rPr>
          <w:sz w:val="28"/>
          <w:szCs w:val="28"/>
        </w:rPr>
        <w:t>Толедська</w:t>
      </w:r>
      <w:proofErr w:type="spellEnd"/>
      <w:r w:rsidRPr="00FD4FE6">
        <w:rPr>
          <w:sz w:val="28"/>
          <w:szCs w:val="28"/>
        </w:rPr>
        <w:t xml:space="preserve">, </w:t>
      </w:r>
      <w:proofErr w:type="spellStart"/>
      <w:r w:rsidRPr="00FD4FE6">
        <w:rPr>
          <w:spacing w:val="-2"/>
          <w:sz w:val="28"/>
          <w:szCs w:val="28"/>
        </w:rPr>
        <w:t>Ерлангерська</w:t>
      </w:r>
      <w:proofErr w:type="spellEnd"/>
      <w:r w:rsidRPr="00FD4FE6">
        <w:rPr>
          <w:spacing w:val="-2"/>
          <w:sz w:val="28"/>
          <w:szCs w:val="28"/>
        </w:rPr>
        <w:t>,</w:t>
      </w:r>
      <w:r w:rsidRPr="00FD4FE6">
        <w:rPr>
          <w:spacing w:val="-16"/>
          <w:sz w:val="28"/>
          <w:szCs w:val="28"/>
        </w:rPr>
        <w:t xml:space="preserve"> </w:t>
      </w:r>
      <w:r w:rsidRPr="00FD4FE6">
        <w:rPr>
          <w:spacing w:val="-2"/>
          <w:sz w:val="28"/>
          <w:szCs w:val="28"/>
        </w:rPr>
        <w:t>Люблінська,</w:t>
      </w:r>
      <w:r w:rsidRPr="00FD4FE6">
        <w:rPr>
          <w:spacing w:val="-15"/>
          <w:sz w:val="28"/>
          <w:szCs w:val="28"/>
        </w:rPr>
        <w:t xml:space="preserve"> </w:t>
      </w:r>
      <w:proofErr w:type="spellStart"/>
      <w:r w:rsidRPr="00FD4FE6">
        <w:rPr>
          <w:spacing w:val="-2"/>
          <w:sz w:val="28"/>
          <w:szCs w:val="28"/>
        </w:rPr>
        <w:t>Познаньська</w:t>
      </w:r>
      <w:proofErr w:type="spellEnd"/>
      <w:r w:rsidRPr="00FD4FE6">
        <w:rPr>
          <w:spacing w:val="-2"/>
          <w:sz w:val="28"/>
          <w:szCs w:val="28"/>
        </w:rPr>
        <w:t>,</w:t>
      </w:r>
      <w:r w:rsidRPr="00FD4FE6">
        <w:rPr>
          <w:spacing w:val="-15"/>
          <w:sz w:val="28"/>
          <w:szCs w:val="28"/>
        </w:rPr>
        <w:t xml:space="preserve"> </w:t>
      </w:r>
      <w:proofErr w:type="spellStart"/>
      <w:r w:rsidRPr="00FD4FE6">
        <w:rPr>
          <w:spacing w:val="-2"/>
          <w:sz w:val="28"/>
          <w:szCs w:val="28"/>
        </w:rPr>
        <w:t>Торуньська</w:t>
      </w:r>
      <w:proofErr w:type="spellEnd"/>
      <w:r w:rsidRPr="00FD4FE6">
        <w:rPr>
          <w:spacing w:val="-2"/>
          <w:sz w:val="28"/>
          <w:szCs w:val="28"/>
        </w:rPr>
        <w:t>,</w:t>
      </w:r>
      <w:r w:rsidRPr="00FD4FE6">
        <w:rPr>
          <w:spacing w:val="-15"/>
          <w:sz w:val="28"/>
          <w:szCs w:val="28"/>
        </w:rPr>
        <w:t xml:space="preserve"> </w:t>
      </w:r>
      <w:r w:rsidRPr="00FD4FE6">
        <w:rPr>
          <w:spacing w:val="-2"/>
          <w:sz w:val="28"/>
          <w:szCs w:val="28"/>
        </w:rPr>
        <w:t>Варшавська</w:t>
      </w:r>
      <w:r w:rsidRPr="00FD4FE6">
        <w:rPr>
          <w:spacing w:val="-16"/>
          <w:sz w:val="28"/>
          <w:szCs w:val="28"/>
        </w:rPr>
        <w:t xml:space="preserve"> </w:t>
      </w:r>
      <w:r w:rsidRPr="00FD4FE6">
        <w:rPr>
          <w:spacing w:val="-2"/>
          <w:sz w:val="28"/>
          <w:szCs w:val="28"/>
        </w:rPr>
        <w:t>та</w:t>
      </w:r>
      <w:r w:rsidRPr="00FD4FE6">
        <w:rPr>
          <w:spacing w:val="-15"/>
          <w:sz w:val="28"/>
          <w:szCs w:val="28"/>
        </w:rPr>
        <w:t xml:space="preserve"> </w:t>
      </w:r>
      <w:r w:rsidRPr="00FD4FE6">
        <w:rPr>
          <w:spacing w:val="-2"/>
          <w:sz w:val="28"/>
          <w:szCs w:val="28"/>
        </w:rPr>
        <w:t xml:space="preserve">Вроцлавська </w:t>
      </w:r>
      <w:r w:rsidRPr="00FD4FE6">
        <w:rPr>
          <w:sz w:val="28"/>
          <w:szCs w:val="28"/>
        </w:rPr>
        <w:lastRenderedPageBreak/>
        <w:t>школи);</w:t>
      </w:r>
      <w:r w:rsidRPr="00FD4FE6">
        <w:rPr>
          <w:spacing w:val="-8"/>
          <w:sz w:val="28"/>
          <w:szCs w:val="28"/>
        </w:rPr>
        <w:t xml:space="preserve"> </w:t>
      </w:r>
      <w:r w:rsidRPr="00FD4FE6">
        <w:rPr>
          <w:sz w:val="28"/>
          <w:szCs w:val="28"/>
        </w:rPr>
        <w:t>б)</w:t>
      </w:r>
      <w:r w:rsidRPr="00FD4FE6">
        <w:rPr>
          <w:spacing w:val="-18"/>
          <w:sz w:val="28"/>
          <w:szCs w:val="28"/>
        </w:rPr>
        <w:t xml:space="preserve"> </w:t>
      </w:r>
      <w:r w:rsidRPr="00FD4FE6">
        <w:rPr>
          <w:sz w:val="28"/>
          <w:szCs w:val="28"/>
        </w:rPr>
        <w:t>за</w:t>
      </w:r>
      <w:r w:rsidRPr="00FD4FE6">
        <w:rPr>
          <w:spacing w:val="-1"/>
          <w:sz w:val="28"/>
          <w:szCs w:val="28"/>
        </w:rPr>
        <w:t xml:space="preserve"> </w:t>
      </w:r>
      <w:r w:rsidRPr="00FD4FE6">
        <w:rPr>
          <w:sz w:val="28"/>
          <w:szCs w:val="28"/>
        </w:rPr>
        <w:t>назвою</w:t>
      </w:r>
      <w:r w:rsidRPr="00FD4FE6">
        <w:rPr>
          <w:spacing w:val="-3"/>
          <w:sz w:val="28"/>
          <w:szCs w:val="28"/>
        </w:rPr>
        <w:t xml:space="preserve"> </w:t>
      </w:r>
      <w:r w:rsidRPr="00FD4FE6">
        <w:rPr>
          <w:sz w:val="28"/>
          <w:szCs w:val="28"/>
        </w:rPr>
        <w:t>міст,</w:t>
      </w:r>
      <w:r w:rsidRPr="00FD4FE6">
        <w:rPr>
          <w:spacing w:val="-2"/>
          <w:sz w:val="28"/>
          <w:szCs w:val="28"/>
        </w:rPr>
        <w:t xml:space="preserve"> </w:t>
      </w:r>
      <w:r w:rsidRPr="00FD4FE6">
        <w:rPr>
          <w:sz w:val="28"/>
          <w:szCs w:val="28"/>
        </w:rPr>
        <w:t>де</w:t>
      </w:r>
      <w:r w:rsidRPr="00FD4FE6">
        <w:rPr>
          <w:spacing w:val="-2"/>
          <w:sz w:val="28"/>
          <w:szCs w:val="28"/>
        </w:rPr>
        <w:t xml:space="preserve"> </w:t>
      </w:r>
      <w:r w:rsidRPr="00FD4FE6">
        <w:rPr>
          <w:sz w:val="28"/>
          <w:szCs w:val="28"/>
        </w:rPr>
        <w:t>розташовані</w:t>
      </w:r>
      <w:r w:rsidRPr="00FD4FE6">
        <w:rPr>
          <w:spacing w:val="-1"/>
          <w:sz w:val="28"/>
          <w:szCs w:val="28"/>
        </w:rPr>
        <w:t xml:space="preserve"> </w:t>
      </w:r>
      <w:r w:rsidRPr="00FD4FE6">
        <w:rPr>
          <w:sz w:val="28"/>
          <w:szCs w:val="28"/>
        </w:rPr>
        <w:t>університети,</w:t>
      </w:r>
      <w:r w:rsidRPr="00FD4FE6">
        <w:rPr>
          <w:spacing w:val="-2"/>
          <w:sz w:val="28"/>
          <w:szCs w:val="28"/>
        </w:rPr>
        <w:t xml:space="preserve"> </w:t>
      </w:r>
      <w:r w:rsidRPr="00FD4FE6">
        <w:rPr>
          <w:sz w:val="28"/>
          <w:szCs w:val="28"/>
        </w:rPr>
        <w:t>у</w:t>
      </w:r>
      <w:r w:rsidRPr="00FD4FE6">
        <w:rPr>
          <w:spacing w:val="-1"/>
          <w:sz w:val="28"/>
          <w:szCs w:val="28"/>
        </w:rPr>
        <w:t xml:space="preserve"> </w:t>
      </w:r>
      <w:r w:rsidRPr="00FD4FE6">
        <w:rPr>
          <w:sz w:val="28"/>
          <w:szCs w:val="28"/>
        </w:rPr>
        <w:t>яких</w:t>
      </w:r>
      <w:r w:rsidRPr="00FD4FE6">
        <w:rPr>
          <w:spacing w:val="-1"/>
          <w:sz w:val="28"/>
          <w:szCs w:val="28"/>
        </w:rPr>
        <w:t xml:space="preserve"> </w:t>
      </w:r>
      <w:r w:rsidRPr="00FD4FE6">
        <w:rPr>
          <w:sz w:val="28"/>
          <w:szCs w:val="28"/>
        </w:rPr>
        <w:t>функціонують</w:t>
      </w:r>
      <w:r w:rsidRPr="00FD4FE6">
        <w:rPr>
          <w:spacing w:val="-2"/>
          <w:sz w:val="28"/>
          <w:szCs w:val="28"/>
        </w:rPr>
        <w:t xml:space="preserve"> </w:t>
      </w:r>
      <w:r w:rsidRPr="00FD4FE6">
        <w:rPr>
          <w:sz w:val="28"/>
          <w:szCs w:val="28"/>
        </w:rPr>
        <w:t xml:space="preserve">ці школи (Лейпцизька, </w:t>
      </w:r>
      <w:proofErr w:type="spellStart"/>
      <w:r w:rsidRPr="00FD4FE6">
        <w:rPr>
          <w:sz w:val="28"/>
          <w:szCs w:val="28"/>
        </w:rPr>
        <w:t>Тюбінгензька</w:t>
      </w:r>
      <w:proofErr w:type="spellEnd"/>
      <w:r w:rsidRPr="00FD4FE6">
        <w:rPr>
          <w:sz w:val="28"/>
          <w:szCs w:val="28"/>
        </w:rPr>
        <w:t xml:space="preserve">, </w:t>
      </w:r>
      <w:proofErr w:type="spellStart"/>
      <w:r w:rsidRPr="00FD4FE6">
        <w:rPr>
          <w:sz w:val="28"/>
          <w:szCs w:val="28"/>
        </w:rPr>
        <w:t>Марбургська</w:t>
      </w:r>
      <w:proofErr w:type="spellEnd"/>
      <w:r w:rsidRPr="00FD4FE6">
        <w:rPr>
          <w:sz w:val="28"/>
          <w:szCs w:val="28"/>
        </w:rPr>
        <w:t xml:space="preserve"> та Південно-Західна німецька школи, школа </w:t>
      </w:r>
      <w:proofErr w:type="spellStart"/>
      <w:r w:rsidRPr="00FD4FE6">
        <w:rPr>
          <w:sz w:val="28"/>
          <w:szCs w:val="28"/>
        </w:rPr>
        <w:t>Білефельда</w:t>
      </w:r>
      <w:proofErr w:type="spellEnd"/>
      <w:r w:rsidRPr="00FD4FE6">
        <w:rPr>
          <w:sz w:val="28"/>
          <w:szCs w:val="28"/>
        </w:rPr>
        <w:t xml:space="preserve"> (Німеччина), Паризька школа, </w:t>
      </w:r>
      <w:proofErr w:type="spellStart"/>
      <w:r w:rsidRPr="00FD4FE6">
        <w:rPr>
          <w:sz w:val="28"/>
          <w:szCs w:val="28"/>
        </w:rPr>
        <w:t>Лілльська</w:t>
      </w:r>
      <w:proofErr w:type="spellEnd"/>
      <w:r w:rsidRPr="00FD4FE6">
        <w:rPr>
          <w:sz w:val="28"/>
          <w:szCs w:val="28"/>
        </w:rPr>
        <w:t xml:space="preserve"> школа </w:t>
      </w:r>
      <w:r w:rsidRPr="00FD4FE6">
        <w:rPr>
          <w:spacing w:val="-4"/>
          <w:sz w:val="28"/>
          <w:szCs w:val="28"/>
        </w:rPr>
        <w:t>(Франція),</w:t>
      </w:r>
      <w:r w:rsidRPr="00FD4FE6">
        <w:rPr>
          <w:spacing w:val="-14"/>
          <w:sz w:val="28"/>
          <w:szCs w:val="28"/>
        </w:rPr>
        <w:t xml:space="preserve"> </w:t>
      </w:r>
      <w:r w:rsidRPr="00FD4FE6">
        <w:rPr>
          <w:spacing w:val="-4"/>
          <w:sz w:val="28"/>
          <w:szCs w:val="28"/>
        </w:rPr>
        <w:t>Віденська</w:t>
      </w:r>
      <w:r w:rsidRPr="00FD4FE6">
        <w:rPr>
          <w:spacing w:val="-11"/>
          <w:sz w:val="28"/>
          <w:szCs w:val="28"/>
        </w:rPr>
        <w:t xml:space="preserve"> </w:t>
      </w:r>
      <w:r w:rsidRPr="00FD4FE6">
        <w:rPr>
          <w:spacing w:val="-4"/>
          <w:sz w:val="28"/>
          <w:szCs w:val="28"/>
        </w:rPr>
        <w:t>школа</w:t>
      </w:r>
      <w:r w:rsidRPr="00FD4FE6">
        <w:rPr>
          <w:spacing w:val="-12"/>
          <w:sz w:val="28"/>
          <w:szCs w:val="28"/>
        </w:rPr>
        <w:t xml:space="preserve"> </w:t>
      </w:r>
      <w:r w:rsidRPr="00FD4FE6">
        <w:rPr>
          <w:spacing w:val="-4"/>
          <w:sz w:val="28"/>
          <w:szCs w:val="28"/>
        </w:rPr>
        <w:t>в</w:t>
      </w:r>
      <w:r w:rsidRPr="00FD4FE6">
        <w:rPr>
          <w:spacing w:val="-14"/>
          <w:sz w:val="28"/>
          <w:szCs w:val="28"/>
        </w:rPr>
        <w:t xml:space="preserve"> </w:t>
      </w:r>
      <w:r w:rsidRPr="00FD4FE6">
        <w:rPr>
          <w:spacing w:val="-4"/>
          <w:sz w:val="28"/>
          <w:szCs w:val="28"/>
        </w:rPr>
        <w:t>образотворчому</w:t>
      </w:r>
      <w:r w:rsidRPr="00FD4FE6">
        <w:rPr>
          <w:spacing w:val="-12"/>
          <w:sz w:val="28"/>
          <w:szCs w:val="28"/>
        </w:rPr>
        <w:t xml:space="preserve"> </w:t>
      </w:r>
      <w:r w:rsidRPr="00FD4FE6">
        <w:rPr>
          <w:spacing w:val="-4"/>
          <w:sz w:val="28"/>
          <w:szCs w:val="28"/>
        </w:rPr>
        <w:t>мистецтві</w:t>
      </w:r>
      <w:r w:rsidRPr="00FD4FE6">
        <w:rPr>
          <w:spacing w:val="-13"/>
          <w:sz w:val="28"/>
          <w:szCs w:val="28"/>
        </w:rPr>
        <w:t xml:space="preserve"> </w:t>
      </w:r>
      <w:r w:rsidRPr="00FD4FE6">
        <w:rPr>
          <w:spacing w:val="-4"/>
          <w:sz w:val="28"/>
          <w:szCs w:val="28"/>
        </w:rPr>
        <w:t>(Австрія);</w:t>
      </w:r>
      <w:r w:rsidRPr="00FD4FE6">
        <w:rPr>
          <w:spacing w:val="-13"/>
          <w:sz w:val="28"/>
          <w:szCs w:val="28"/>
        </w:rPr>
        <w:t xml:space="preserve"> </w:t>
      </w:r>
      <w:r w:rsidRPr="00FD4FE6">
        <w:rPr>
          <w:spacing w:val="-4"/>
          <w:sz w:val="28"/>
          <w:szCs w:val="28"/>
        </w:rPr>
        <w:t>в)</w:t>
      </w:r>
      <w:r w:rsidRPr="00FD4FE6">
        <w:rPr>
          <w:spacing w:val="-6"/>
          <w:sz w:val="28"/>
          <w:szCs w:val="28"/>
        </w:rPr>
        <w:t xml:space="preserve"> </w:t>
      </w:r>
      <w:r w:rsidRPr="00FD4FE6">
        <w:rPr>
          <w:spacing w:val="-4"/>
          <w:sz w:val="28"/>
          <w:szCs w:val="28"/>
        </w:rPr>
        <w:t>за</w:t>
      </w:r>
      <w:r w:rsidRPr="00FD4FE6">
        <w:rPr>
          <w:spacing w:val="-14"/>
          <w:sz w:val="28"/>
          <w:szCs w:val="28"/>
        </w:rPr>
        <w:t xml:space="preserve"> </w:t>
      </w:r>
      <w:r w:rsidRPr="00FD4FE6">
        <w:rPr>
          <w:spacing w:val="-4"/>
          <w:sz w:val="28"/>
          <w:szCs w:val="28"/>
        </w:rPr>
        <w:t>прізвищем її</w:t>
      </w:r>
      <w:r w:rsidRPr="00FD4FE6">
        <w:rPr>
          <w:spacing w:val="-14"/>
          <w:sz w:val="28"/>
          <w:szCs w:val="28"/>
        </w:rPr>
        <w:t xml:space="preserve"> </w:t>
      </w:r>
      <w:r w:rsidRPr="00FD4FE6">
        <w:rPr>
          <w:spacing w:val="-4"/>
          <w:sz w:val="28"/>
          <w:szCs w:val="28"/>
        </w:rPr>
        <w:t>керівника</w:t>
      </w:r>
      <w:r w:rsidRPr="00FD4FE6">
        <w:rPr>
          <w:spacing w:val="-13"/>
          <w:sz w:val="28"/>
          <w:szCs w:val="28"/>
        </w:rPr>
        <w:t xml:space="preserve"> </w:t>
      </w:r>
      <w:r w:rsidRPr="00FD4FE6">
        <w:rPr>
          <w:spacing w:val="-4"/>
          <w:sz w:val="28"/>
          <w:szCs w:val="28"/>
        </w:rPr>
        <w:t>(Конфуцій</w:t>
      </w:r>
      <w:r w:rsidRPr="00FD4FE6">
        <w:rPr>
          <w:spacing w:val="-14"/>
          <w:sz w:val="28"/>
          <w:szCs w:val="28"/>
        </w:rPr>
        <w:t xml:space="preserve"> </w:t>
      </w:r>
      <w:r w:rsidRPr="00FD4FE6">
        <w:rPr>
          <w:spacing w:val="-4"/>
          <w:sz w:val="28"/>
          <w:szCs w:val="28"/>
        </w:rPr>
        <w:t>і</w:t>
      </w:r>
      <w:r w:rsidRPr="00FD4FE6">
        <w:rPr>
          <w:spacing w:val="-13"/>
          <w:sz w:val="28"/>
          <w:szCs w:val="28"/>
        </w:rPr>
        <w:t xml:space="preserve"> </w:t>
      </w:r>
      <w:r w:rsidRPr="00FD4FE6">
        <w:rPr>
          <w:spacing w:val="-4"/>
          <w:sz w:val="28"/>
          <w:szCs w:val="28"/>
        </w:rPr>
        <w:t>його</w:t>
      </w:r>
      <w:r w:rsidRPr="00FD4FE6">
        <w:rPr>
          <w:spacing w:val="-14"/>
          <w:sz w:val="28"/>
          <w:szCs w:val="28"/>
        </w:rPr>
        <w:t xml:space="preserve"> </w:t>
      </w:r>
      <w:r w:rsidRPr="00FD4FE6">
        <w:rPr>
          <w:spacing w:val="-4"/>
          <w:sz w:val="28"/>
          <w:szCs w:val="28"/>
        </w:rPr>
        <w:t>школа,</w:t>
      </w:r>
      <w:r w:rsidRPr="00FD4FE6">
        <w:rPr>
          <w:spacing w:val="-13"/>
          <w:sz w:val="28"/>
          <w:szCs w:val="28"/>
        </w:rPr>
        <w:t xml:space="preserve"> </w:t>
      </w:r>
      <w:r w:rsidRPr="00FD4FE6">
        <w:rPr>
          <w:spacing w:val="-4"/>
          <w:sz w:val="28"/>
          <w:szCs w:val="28"/>
        </w:rPr>
        <w:t>Піфагор</w:t>
      </w:r>
      <w:r w:rsidRPr="00FD4FE6">
        <w:rPr>
          <w:spacing w:val="-14"/>
          <w:sz w:val="28"/>
          <w:szCs w:val="28"/>
        </w:rPr>
        <w:t xml:space="preserve"> </w:t>
      </w:r>
      <w:r w:rsidRPr="00FD4FE6">
        <w:rPr>
          <w:spacing w:val="-4"/>
          <w:sz w:val="28"/>
          <w:szCs w:val="28"/>
        </w:rPr>
        <w:t>і</w:t>
      </w:r>
      <w:r w:rsidRPr="00FD4FE6">
        <w:rPr>
          <w:spacing w:val="-13"/>
          <w:sz w:val="28"/>
          <w:szCs w:val="28"/>
        </w:rPr>
        <w:t xml:space="preserve"> </w:t>
      </w:r>
      <w:r w:rsidRPr="00FD4FE6">
        <w:rPr>
          <w:spacing w:val="-4"/>
          <w:sz w:val="28"/>
          <w:szCs w:val="28"/>
        </w:rPr>
        <w:t>його</w:t>
      </w:r>
      <w:r w:rsidRPr="00FD4FE6">
        <w:rPr>
          <w:spacing w:val="-14"/>
          <w:sz w:val="28"/>
          <w:szCs w:val="28"/>
        </w:rPr>
        <w:t xml:space="preserve"> </w:t>
      </w:r>
      <w:r w:rsidRPr="00FD4FE6">
        <w:rPr>
          <w:spacing w:val="-4"/>
          <w:sz w:val="28"/>
          <w:szCs w:val="28"/>
        </w:rPr>
        <w:t>школа,</w:t>
      </w:r>
      <w:r w:rsidRPr="00FD4FE6">
        <w:rPr>
          <w:spacing w:val="-13"/>
          <w:sz w:val="28"/>
          <w:szCs w:val="28"/>
        </w:rPr>
        <w:t xml:space="preserve"> </w:t>
      </w:r>
      <w:proofErr w:type="spellStart"/>
      <w:r w:rsidRPr="00FD4FE6">
        <w:rPr>
          <w:spacing w:val="-4"/>
          <w:sz w:val="28"/>
          <w:szCs w:val="28"/>
        </w:rPr>
        <w:t>Дюркгайм</w:t>
      </w:r>
      <w:proofErr w:type="spellEnd"/>
      <w:r w:rsidRPr="00FD4FE6">
        <w:rPr>
          <w:spacing w:val="-14"/>
          <w:sz w:val="28"/>
          <w:szCs w:val="28"/>
        </w:rPr>
        <w:t xml:space="preserve"> </w:t>
      </w:r>
      <w:r w:rsidRPr="00FD4FE6">
        <w:rPr>
          <w:spacing w:val="-4"/>
          <w:sz w:val="28"/>
          <w:szCs w:val="28"/>
        </w:rPr>
        <w:t>і</w:t>
      </w:r>
      <w:r w:rsidRPr="00FD4FE6">
        <w:rPr>
          <w:spacing w:val="-13"/>
          <w:sz w:val="28"/>
          <w:szCs w:val="28"/>
        </w:rPr>
        <w:t xml:space="preserve"> </w:t>
      </w:r>
      <w:r w:rsidRPr="00FD4FE6">
        <w:rPr>
          <w:spacing w:val="-4"/>
          <w:sz w:val="28"/>
          <w:szCs w:val="28"/>
        </w:rPr>
        <w:t>його</w:t>
      </w:r>
      <w:r w:rsidRPr="00FD4FE6">
        <w:rPr>
          <w:spacing w:val="-14"/>
          <w:sz w:val="28"/>
          <w:szCs w:val="28"/>
        </w:rPr>
        <w:t xml:space="preserve"> </w:t>
      </w:r>
      <w:r w:rsidRPr="00FD4FE6">
        <w:rPr>
          <w:spacing w:val="-4"/>
          <w:sz w:val="28"/>
          <w:szCs w:val="28"/>
        </w:rPr>
        <w:t xml:space="preserve">школа, </w:t>
      </w:r>
      <w:r w:rsidRPr="00FD4FE6">
        <w:rPr>
          <w:sz w:val="28"/>
          <w:szCs w:val="28"/>
        </w:rPr>
        <w:t>кантівські</w:t>
      </w:r>
      <w:r w:rsidRPr="00FD4FE6">
        <w:rPr>
          <w:spacing w:val="-17"/>
          <w:sz w:val="28"/>
          <w:szCs w:val="28"/>
        </w:rPr>
        <w:t xml:space="preserve"> </w:t>
      </w:r>
      <w:r w:rsidRPr="00FD4FE6">
        <w:rPr>
          <w:sz w:val="28"/>
          <w:szCs w:val="28"/>
        </w:rPr>
        <w:t>та</w:t>
      </w:r>
      <w:r w:rsidRPr="00FD4FE6">
        <w:rPr>
          <w:spacing w:val="-17"/>
          <w:sz w:val="28"/>
          <w:szCs w:val="28"/>
        </w:rPr>
        <w:t xml:space="preserve"> </w:t>
      </w:r>
      <w:proofErr w:type="spellStart"/>
      <w:r w:rsidRPr="00FD4FE6">
        <w:rPr>
          <w:sz w:val="28"/>
          <w:szCs w:val="28"/>
        </w:rPr>
        <w:t>неокантівські</w:t>
      </w:r>
      <w:proofErr w:type="spellEnd"/>
      <w:r w:rsidRPr="00FD4FE6">
        <w:rPr>
          <w:sz w:val="28"/>
          <w:szCs w:val="28"/>
        </w:rPr>
        <w:t>,</w:t>
      </w:r>
      <w:r w:rsidRPr="00FD4FE6">
        <w:rPr>
          <w:spacing w:val="-17"/>
          <w:sz w:val="28"/>
          <w:szCs w:val="28"/>
        </w:rPr>
        <w:t xml:space="preserve"> </w:t>
      </w:r>
      <w:r w:rsidRPr="00FD4FE6">
        <w:rPr>
          <w:sz w:val="28"/>
          <w:szCs w:val="28"/>
        </w:rPr>
        <w:t>гегельянці</w:t>
      </w:r>
      <w:r w:rsidRPr="00FD4FE6">
        <w:rPr>
          <w:spacing w:val="-18"/>
          <w:sz w:val="28"/>
          <w:szCs w:val="28"/>
        </w:rPr>
        <w:t xml:space="preserve"> </w:t>
      </w:r>
      <w:r w:rsidRPr="00FD4FE6">
        <w:rPr>
          <w:sz w:val="28"/>
          <w:szCs w:val="28"/>
        </w:rPr>
        <w:t>та</w:t>
      </w:r>
      <w:r w:rsidRPr="00FD4FE6">
        <w:rPr>
          <w:spacing w:val="-16"/>
          <w:sz w:val="28"/>
          <w:szCs w:val="28"/>
        </w:rPr>
        <w:t xml:space="preserve"> </w:t>
      </w:r>
      <w:proofErr w:type="spellStart"/>
      <w:r w:rsidRPr="00FD4FE6">
        <w:rPr>
          <w:sz w:val="28"/>
          <w:szCs w:val="28"/>
        </w:rPr>
        <w:t>неогегельянці</w:t>
      </w:r>
      <w:proofErr w:type="spellEnd"/>
      <w:r w:rsidRPr="00FD4FE6">
        <w:rPr>
          <w:sz w:val="28"/>
          <w:szCs w:val="28"/>
        </w:rPr>
        <w:t>).</w:t>
      </w:r>
    </w:p>
    <w:p w14:paraId="3AE070C2" w14:textId="36CAE370" w:rsidR="00D55B22" w:rsidRPr="00FD4FE6" w:rsidRDefault="00D55B22" w:rsidP="00EF1624">
      <w:pPr>
        <w:pStyle w:val="ad"/>
        <w:spacing w:after="0" w:line="360" w:lineRule="auto"/>
        <w:ind w:right="181" w:firstLine="709"/>
        <w:jc w:val="both"/>
        <w:rPr>
          <w:sz w:val="28"/>
          <w:szCs w:val="28"/>
        </w:rPr>
      </w:pPr>
      <w:r w:rsidRPr="00FD4FE6">
        <w:rPr>
          <w:sz w:val="28"/>
          <w:szCs w:val="28"/>
        </w:rPr>
        <w:t>П.</w:t>
      </w:r>
      <w:r w:rsidRPr="00FD4FE6">
        <w:rPr>
          <w:spacing w:val="-18"/>
          <w:sz w:val="28"/>
          <w:szCs w:val="28"/>
        </w:rPr>
        <w:t xml:space="preserve"> </w:t>
      </w:r>
      <w:r w:rsidRPr="00FD4FE6">
        <w:rPr>
          <w:sz w:val="28"/>
          <w:szCs w:val="28"/>
        </w:rPr>
        <w:t>Довбня та І.</w:t>
      </w:r>
      <w:r w:rsidRPr="00FD4FE6">
        <w:rPr>
          <w:spacing w:val="-17"/>
          <w:sz w:val="28"/>
          <w:szCs w:val="28"/>
        </w:rPr>
        <w:t xml:space="preserve"> </w:t>
      </w:r>
      <w:proofErr w:type="spellStart"/>
      <w:r w:rsidRPr="00FD4FE6">
        <w:rPr>
          <w:sz w:val="28"/>
          <w:szCs w:val="28"/>
        </w:rPr>
        <w:t>Доброскок</w:t>
      </w:r>
      <w:proofErr w:type="spellEnd"/>
      <w:r w:rsidRPr="00FD4FE6">
        <w:rPr>
          <w:sz w:val="28"/>
          <w:szCs w:val="28"/>
        </w:rPr>
        <w:t xml:space="preserve"> обґрунтовують термін «наукова школа» як </w:t>
      </w:r>
      <w:r w:rsidRPr="00FD4FE6">
        <w:rPr>
          <w:spacing w:val="-2"/>
          <w:sz w:val="28"/>
          <w:szCs w:val="28"/>
        </w:rPr>
        <w:t>сукупність</w:t>
      </w:r>
      <w:r w:rsidRPr="00FD4FE6">
        <w:rPr>
          <w:spacing w:val="-12"/>
          <w:sz w:val="28"/>
          <w:szCs w:val="28"/>
        </w:rPr>
        <w:t xml:space="preserve"> </w:t>
      </w:r>
      <w:r w:rsidRPr="00FD4FE6">
        <w:rPr>
          <w:spacing w:val="-2"/>
          <w:sz w:val="28"/>
          <w:szCs w:val="28"/>
        </w:rPr>
        <w:t>двох</w:t>
      </w:r>
      <w:r w:rsidRPr="00FD4FE6">
        <w:rPr>
          <w:spacing w:val="-10"/>
          <w:sz w:val="28"/>
          <w:szCs w:val="28"/>
        </w:rPr>
        <w:t xml:space="preserve"> </w:t>
      </w:r>
      <w:r w:rsidRPr="00FD4FE6">
        <w:rPr>
          <w:spacing w:val="-2"/>
          <w:sz w:val="28"/>
          <w:szCs w:val="28"/>
        </w:rPr>
        <w:t>складових.</w:t>
      </w:r>
      <w:r w:rsidRPr="00FD4FE6">
        <w:rPr>
          <w:spacing w:val="-12"/>
          <w:sz w:val="28"/>
          <w:szCs w:val="28"/>
        </w:rPr>
        <w:t xml:space="preserve"> </w:t>
      </w:r>
      <w:r w:rsidRPr="00FD4FE6">
        <w:rPr>
          <w:spacing w:val="-2"/>
          <w:sz w:val="28"/>
          <w:szCs w:val="28"/>
        </w:rPr>
        <w:t>При</w:t>
      </w:r>
      <w:r w:rsidRPr="00FD4FE6">
        <w:rPr>
          <w:spacing w:val="-11"/>
          <w:sz w:val="28"/>
          <w:szCs w:val="28"/>
        </w:rPr>
        <w:t xml:space="preserve"> </w:t>
      </w:r>
      <w:r w:rsidRPr="00FD4FE6">
        <w:rPr>
          <w:spacing w:val="-2"/>
          <w:sz w:val="28"/>
          <w:szCs w:val="28"/>
        </w:rPr>
        <w:t>цьому</w:t>
      </w:r>
      <w:r w:rsidRPr="00FD4FE6">
        <w:rPr>
          <w:spacing w:val="-10"/>
          <w:sz w:val="28"/>
          <w:szCs w:val="28"/>
        </w:rPr>
        <w:t xml:space="preserve"> </w:t>
      </w:r>
      <w:r w:rsidRPr="00FD4FE6">
        <w:rPr>
          <w:spacing w:val="-2"/>
          <w:sz w:val="28"/>
          <w:szCs w:val="28"/>
        </w:rPr>
        <w:t>у</w:t>
      </w:r>
      <w:r w:rsidRPr="00FD4FE6">
        <w:rPr>
          <w:spacing w:val="-10"/>
          <w:sz w:val="28"/>
          <w:szCs w:val="28"/>
        </w:rPr>
        <w:t xml:space="preserve"> </w:t>
      </w:r>
      <w:r w:rsidRPr="00FD4FE6">
        <w:rPr>
          <w:spacing w:val="-2"/>
          <w:sz w:val="28"/>
          <w:szCs w:val="28"/>
        </w:rPr>
        <w:t>педагогічному</w:t>
      </w:r>
      <w:r w:rsidRPr="00FD4FE6">
        <w:rPr>
          <w:spacing w:val="-10"/>
          <w:sz w:val="28"/>
          <w:szCs w:val="28"/>
        </w:rPr>
        <w:t xml:space="preserve"> </w:t>
      </w:r>
      <w:r w:rsidRPr="00FD4FE6">
        <w:rPr>
          <w:spacing w:val="-2"/>
          <w:sz w:val="28"/>
          <w:szCs w:val="28"/>
        </w:rPr>
        <w:t>контексті</w:t>
      </w:r>
      <w:r w:rsidRPr="00FD4FE6">
        <w:rPr>
          <w:spacing w:val="-10"/>
          <w:sz w:val="28"/>
          <w:szCs w:val="28"/>
        </w:rPr>
        <w:t xml:space="preserve"> </w:t>
      </w:r>
      <w:r w:rsidRPr="00FD4FE6">
        <w:rPr>
          <w:spacing w:val="-2"/>
          <w:sz w:val="28"/>
          <w:szCs w:val="28"/>
        </w:rPr>
        <w:t>термін</w:t>
      </w:r>
      <w:r w:rsidRPr="00FD4FE6">
        <w:rPr>
          <w:spacing w:val="-11"/>
          <w:sz w:val="28"/>
          <w:szCs w:val="28"/>
        </w:rPr>
        <w:t xml:space="preserve"> </w:t>
      </w:r>
      <w:r w:rsidRPr="00FD4FE6">
        <w:rPr>
          <w:spacing w:val="-2"/>
          <w:sz w:val="28"/>
          <w:szCs w:val="28"/>
        </w:rPr>
        <w:t xml:space="preserve">«школа» </w:t>
      </w:r>
      <w:r w:rsidRPr="00FD4FE6">
        <w:rPr>
          <w:sz w:val="28"/>
          <w:szCs w:val="28"/>
        </w:rPr>
        <w:t>визначається</w:t>
      </w:r>
      <w:r w:rsidRPr="00FD4FE6">
        <w:rPr>
          <w:spacing w:val="-17"/>
          <w:sz w:val="28"/>
          <w:szCs w:val="28"/>
        </w:rPr>
        <w:t xml:space="preserve"> </w:t>
      </w:r>
      <w:r w:rsidRPr="00FD4FE6">
        <w:rPr>
          <w:sz w:val="28"/>
          <w:szCs w:val="28"/>
        </w:rPr>
        <w:t>як:</w:t>
      </w:r>
      <w:r w:rsidRPr="00FD4FE6">
        <w:rPr>
          <w:spacing w:val="-9"/>
          <w:sz w:val="28"/>
          <w:szCs w:val="28"/>
        </w:rPr>
        <w:t xml:space="preserve"> </w:t>
      </w:r>
      <w:r w:rsidRPr="00FD4FE6">
        <w:rPr>
          <w:sz w:val="28"/>
          <w:szCs w:val="28"/>
        </w:rPr>
        <w:t>а)</w:t>
      </w:r>
      <w:r w:rsidRPr="00FD4FE6">
        <w:rPr>
          <w:spacing w:val="-18"/>
          <w:sz w:val="28"/>
          <w:szCs w:val="28"/>
        </w:rPr>
        <w:t xml:space="preserve"> </w:t>
      </w:r>
      <w:r w:rsidRPr="00FD4FE6">
        <w:rPr>
          <w:sz w:val="28"/>
          <w:szCs w:val="28"/>
        </w:rPr>
        <w:t>система</w:t>
      </w:r>
      <w:r w:rsidRPr="00FD4FE6">
        <w:rPr>
          <w:spacing w:val="-10"/>
          <w:sz w:val="28"/>
          <w:szCs w:val="28"/>
        </w:rPr>
        <w:t xml:space="preserve"> </w:t>
      </w:r>
      <w:proofErr w:type="spellStart"/>
      <w:r w:rsidRPr="00FD4FE6">
        <w:rPr>
          <w:sz w:val="28"/>
          <w:szCs w:val="28"/>
        </w:rPr>
        <w:t>зв’язків</w:t>
      </w:r>
      <w:proofErr w:type="spellEnd"/>
      <w:r w:rsidRPr="00FD4FE6">
        <w:rPr>
          <w:spacing w:val="-11"/>
          <w:sz w:val="28"/>
          <w:szCs w:val="28"/>
        </w:rPr>
        <w:t xml:space="preserve"> </w:t>
      </w:r>
      <w:r w:rsidRPr="00FD4FE6">
        <w:rPr>
          <w:sz w:val="28"/>
          <w:szCs w:val="28"/>
        </w:rPr>
        <w:t>між</w:t>
      </w:r>
      <w:r w:rsidRPr="00FD4FE6">
        <w:rPr>
          <w:spacing w:val="-9"/>
          <w:sz w:val="28"/>
          <w:szCs w:val="28"/>
        </w:rPr>
        <w:t xml:space="preserve"> </w:t>
      </w:r>
      <w:r w:rsidRPr="00FD4FE6">
        <w:rPr>
          <w:sz w:val="28"/>
          <w:szCs w:val="28"/>
        </w:rPr>
        <w:t>учителем</w:t>
      </w:r>
      <w:r w:rsidRPr="00FD4FE6">
        <w:rPr>
          <w:spacing w:val="-11"/>
          <w:sz w:val="28"/>
          <w:szCs w:val="28"/>
        </w:rPr>
        <w:t xml:space="preserve"> </w:t>
      </w:r>
      <w:r w:rsidRPr="00FD4FE6">
        <w:rPr>
          <w:sz w:val="28"/>
          <w:szCs w:val="28"/>
        </w:rPr>
        <w:t>і</w:t>
      </w:r>
      <w:r w:rsidRPr="00FD4FE6">
        <w:rPr>
          <w:spacing w:val="-12"/>
          <w:sz w:val="28"/>
          <w:szCs w:val="28"/>
        </w:rPr>
        <w:t xml:space="preserve"> </w:t>
      </w:r>
      <w:r w:rsidRPr="00FD4FE6">
        <w:rPr>
          <w:sz w:val="28"/>
          <w:szCs w:val="28"/>
        </w:rPr>
        <w:t>учнями,</w:t>
      </w:r>
      <w:r w:rsidRPr="00FD4FE6">
        <w:rPr>
          <w:spacing w:val="-7"/>
          <w:sz w:val="28"/>
          <w:szCs w:val="28"/>
        </w:rPr>
        <w:t xml:space="preserve"> </w:t>
      </w:r>
      <w:r w:rsidRPr="00FD4FE6">
        <w:rPr>
          <w:sz w:val="28"/>
          <w:szCs w:val="28"/>
        </w:rPr>
        <w:t>за</w:t>
      </w:r>
      <w:r w:rsidRPr="00FD4FE6">
        <w:rPr>
          <w:spacing w:val="-12"/>
          <w:sz w:val="28"/>
          <w:szCs w:val="28"/>
        </w:rPr>
        <w:t xml:space="preserve"> </w:t>
      </w:r>
      <w:r w:rsidRPr="00FD4FE6">
        <w:rPr>
          <w:sz w:val="28"/>
          <w:szCs w:val="28"/>
        </w:rPr>
        <w:t>яких</w:t>
      </w:r>
      <w:r w:rsidRPr="00FD4FE6">
        <w:rPr>
          <w:spacing w:val="-10"/>
          <w:sz w:val="28"/>
          <w:szCs w:val="28"/>
        </w:rPr>
        <w:t xml:space="preserve"> </w:t>
      </w:r>
      <w:r w:rsidRPr="00FD4FE6">
        <w:rPr>
          <w:sz w:val="28"/>
          <w:szCs w:val="28"/>
        </w:rPr>
        <w:t>здійснюється навчання</w:t>
      </w:r>
      <w:r w:rsidRPr="00FD4FE6">
        <w:rPr>
          <w:spacing w:val="-12"/>
          <w:sz w:val="28"/>
          <w:szCs w:val="28"/>
        </w:rPr>
        <w:t xml:space="preserve"> </w:t>
      </w:r>
      <w:r w:rsidRPr="00FD4FE6">
        <w:rPr>
          <w:sz w:val="28"/>
          <w:szCs w:val="28"/>
        </w:rPr>
        <w:t>і виховання; б)</w:t>
      </w:r>
      <w:r w:rsidRPr="00FD4FE6">
        <w:rPr>
          <w:spacing w:val="-18"/>
          <w:sz w:val="28"/>
          <w:szCs w:val="28"/>
        </w:rPr>
        <w:t xml:space="preserve"> </w:t>
      </w:r>
      <w:r w:rsidRPr="00FD4FE6">
        <w:rPr>
          <w:sz w:val="28"/>
          <w:szCs w:val="28"/>
        </w:rPr>
        <w:t>передача</w:t>
      </w:r>
      <w:r w:rsidRPr="00FD4FE6">
        <w:rPr>
          <w:spacing w:val="-1"/>
          <w:sz w:val="28"/>
          <w:szCs w:val="28"/>
        </w:rPr>
        <w:t xml:space="preserve"> </w:t>
      </w:r>
      <w:r w:rsidRPr="00FD4FE6">
        <w:rPr>
          <w:sz w:val="28"/>
          <w:szCs w:val="28"/>
        </w:rPr>
        <w:t>і набуття</w:t>
      </w:r>
      <w:r w:rsidRPr="00FD4FE6">
        <w:rPr>
          <w:spacing w:val="-1"/>
          <w:sz w:val="28"/>
          <w:szCs w:val="28"/>
        </w:rPr>
        <w:t xml:space="preserve"> </w:t>
      </w:r>
      <w:r w:rsidRPr="00FD4FE6">
        <w:rPr>
          <w:sz w:val="28"/>
          <w:szCs w:val="28"/>
        </w:rPr>
        <w:t>досвіду, знань; в)</w:t>
      </w:r>
      <w:r w:rsidRPr="00FD4FE6">
        <w:rPr>
          <w:spacing w:val="-18"/>
          <w:sz w:val="28"/>
          <w:szCs w:val="28"/>
        </w:rPr>
        <w:t xml:space="preserve"> </w:t>
      </w:r>
      <w:r w:rsidRPr="00FD4FE6">
        <w:rPr>
          <w:sz w:val="28"/>
          <w:szCs w:val="28"/>
        </w:rPr>
        <w:t>система прийомів, методів вивчення чого-небудь. Термін «наукова» передбачає наявність істотних ознак</w:t>
      </w:r>
      <w:r w:rsidRPr="00FD4FE6">
        <w:rPr>
          <w:spacing w:val="37"/>
          <w:sz w:val="28"/>
          <w:szCs w:val="28"/>
        </w:rPr>
        <w:t xml:space="preserve"> </w:t>
      </w:r>
      <w:r w:rsidRPr="00FD4FE6">
        <w:rPr>
          <w:sz w:val="28"/>
          <w:szCs w:val="28"/>
        </w:rPr>
        <w:t>вихідного</w:t>
      </w:r>
      <w:r w:rsidRPr="00FD4FE6">
        <w:rPr>
          <w:spacing w:val="40"/>
          <w:sz w:val="28"/>
          <w:szCs w:val="28"/>
        </w:rPr>
        <w:t xml:space="preserve"> </w:t>
      </w:r>
      <w:r w:rsidRPr="00FD4FE6">
        <w:rPr>
          <w:sz w:val="28"/>
          <w:szCs w:val="28"/>
        </w:rPr>
        <w:t>поняття</w:t>
      </w:r>
      <w:r w:rsidRPr="00FD4FE6">
        <w:rPr>
          <w:spacing w:val="39"/>
          <w:sz w:val="28"/>
          <w:szCs w:val="28"/>
        </w:rPr>
        <w:t xml:space="preserve"> </w:t>
      </w:r>
      <w:r w:rsidRPr="00FD4FE6">
        <w:rPr>
          <w:sz w:val="28"/>
          <w:szCs w:val="28"/>
        </w:rPr>
        <w:t>«наука»,</w:t>
      </w:r>
      <w:r w:rsidRPr="00FD4FE6">
        <w:rPr>
          <w:spacing w:val="41"/>
          <w:sz w:val="28"/>
          <w:szCs w:val="28"/>
        </w:rPr>
        <w:t xml:space="preserve"> </w:t>
      </w:r>
      <w:r w:rsidRPr="00FD4FE6">
        <w:rPr>
          <w:sz w:val="28"/>
          <w:szCs w:val="28"/>
        </w:rPr>
        <w:t>що</w:t>
      </w:r>
      <w:r w:rsidRPr="00FD4FE6">
        <w:rPr>
          <w:spacing w:val="44"/>
          <w:sz w:val="28"/>
          <w:szCs w:val="28"/>
        </w:rPr>
        <w:t xml:space="preserve"> </w:t>
      </w:r>
      <w:r w:rsidRPr="00FD4FE6">
        <w:rPr>
          <w:sz w:val="28"/>
          <w:szCs w:val="28"/>
        </w:rPr>
        <w:t>дає</w:t>
      </w:r>
      <w:r w:rsidRPr="00FD4FE6">
        <w:rPr>
          <w:spacing w:val="38"/>
          <w:sz w:val="28"/>
          <w:szCs w:val="28"/>
        </w:rPr>
        <w:t xml:space="preserve"> </w:t>
      </w:r>
      <w:r w:rsidRPr="00FD4FE6">
        <w:rPr>
          <w:sz w:val="28"/>
          <w:szCs w:val="28"/>
        </w:rPr>
        <w:t>підстави</w:t>
      </w:r>
      <w:r w:rsidRPr="00FD4FE6">
        <w:rPr>
          <w:spacing w:val="45"/>
          <w:sz w:val="28"/>
          <w:szCs w:val="28"/>
        </w:rPr>
        <w:t xml:space="preserve"> </w:t>
      </w:r>
      <w:r w:rsidRPr="00FD4FE6">
        <w:rPr>
          <w:sz w:val="28"/>
          <w:szCs w:val="28"/>
        </w:rPr>
        <w:t>стверджувати</w:t>
      </w:r>
      <w:r w:rsidRPr="00FD4FE6">
        <w:rPr>
          <w:spacing w:val="41"/>
          <w:sz w:val="28"/>
          <w:szCs w:val="28"/>
        </w:rPr>
        <w:t xml:space="preserve"> </w:t>
      </w:r>
      <w:r w:rsidRPr="00FD4FE6">
        <w:rPr>
          <w:sz w:val="28"/>
          <w:szCs w:val="28"/>
        </w:rPr>
        <w:t>про</w:t>
      </w:r>
      <w:r w:rsidRPr="00FD4FE6">
        <w:rPr>
          <w:spacing w:val="41"/>
          <w:sz w:val="28"/>
          <w:szCs w:val="28"/>
        </w:rPr>
        <w:t xml:space="preserve"> </w:t>
      </w:r>
      <w:r w:rsidRPr="00FD4FE6">
        <w:rPr>
          <w:spacing w:val="-2"/>
          <w:sz w:val="28"/>
          <w:szCs w:val="28"/>
        </w:rPr>
        <w:t>наукову</w:t>
      </w:r>
      <w:r w:rsidR="00EF1624" w:rsidRPr="00FD4FE6">
        <w:rPr>
          <w:sz w:val="28"/>
          <w:szCs w:val="28"/>
        </w:rPr>
        <w:t xml:space="preserve"> </w:t>
      </w:r>
      <w:r w:rsidRPr="00FD4FE6">
        <w:rPr>
          <w:spacing w:val="-4"/>
          <w:sz w:val="28"/>
          <w:szCs w:val="28"/>
        </w:rPr>
        <w:t>діяльність</w:t>
      </w:r>
      <w:r w:rsidRPr="00FD4FE6">
        <w:rPr>
          <w:spacing w:val="-14"/>
          <w:sz w:val="28"/>
          <w:szCs w:val="28"/>
        </w:rPr>
        <w:t xml:space="preserve"> </w:t>
      </w:r>
      <w:r w:rsidRPr="00FD4FE6">
        <w:rPr>
          <w:spacing w:val="-4"/>
          <w:sz w:val="28"/>
          <w:szCs w:val="28"/>
        </w:rPr>
        <w:t>школи,</w:t>
      </w:r>
      <w:r w:rsidRPr="00FD4FE6">
        <w:rPr>
          <w:spacing w:val="-13"/>
          <w:sz w:val="28"/>
          <w:szCs w:val="28"/>
        </w:rPr>
        <w:t xml:space="preserve"> </w:t>
      </w:r>
      <w:r w:rsidRPr="00FD4FE6">
        <w:rPr>
          <w:spacing w:val="-4"/>
          <w:sz w:val="28"/>
          <w:szCs w:val="28"/>
        </w:rPr>
        <w:t>сформований</w:t>
      </w:r>
      <w:r w:rsidRPr="00FD4FE6">
        <w:rPr>
          <w:spacing w:val="-14"/>
          <w:sz w:val="28"/>
          <w:szCs w:val="28"/>
        </w:rPr>
        <w:t xml:space="preserve"> </w:t>
      </w:r>
      <w:r w:rsidRPr="00FD4FE6">
        <w:rPr>
          <w:spacing w:val="-4"/>
          <w:sz w:val="28"/>
          <w:szCs w:val="28"/>
        </w:rPr>
        <w:t>нею</w:t>
      </w:r>
      <w:r w:rsidRPr="00FD4FE6">
        <w:rPr>
          <w:spacing w:val="-13"/>
          <w:sz w:val="28"/>
          <w:szCs w:val="28"/>
        </w:rPr>
        <w:t xml:space="preserve"> </w:t>
      </w:r>
      <w:r w:rsidRPr="00FD4FE6">
        <w:rPr>
          <w:spacing w:val="-4"/>
          <w:sz w:val="28"/>
          <w:szCs w:val="28"/>
        </w:rPr>
        <w:t>стиль</w:t>
      </w:r>
      <w:r w:rsidRPr="00FD4FE6">
        <w:rPr>
          <w:spacing w:val="-14"/>
          <w:sz w:val="28"/>
          <w:szCs w:val="28"/>
        </w:rPr>
        <w:t xml:space="preserve"> </w:t>
      </w:r>
      <w:r w:rsidRPr="00FD4FE6">
        <w:rPr>
          <w:spacing w:val="-4"/>
          <w:sz w:val="28"/>
          <w:szCs w:val="28"/>
        </w:rPr>
        <w:t>наукового</w:t>
      </w:r>
      <w:r w:rsidRPr="00FD4FE6">
        <w:rPr>
          <w:spacing w:val="-13"/>
          <w:sz w:val="28"/>
          <w:szCs w:val="28"/>
        </w:rPr>
        <w:t xml:space="preserve"> </w:t>
      </w:r>
      <w:r w:rsidRPr="00FD4FE6">
        <w:rPr>
          <w:spacing w:val="-4"/>
          <w:sz w:val="28"/>
          <w:szCs w:val="28"/>
        </w:rPr>
        <w:t>мислення,</w:t>
      </w:r>
      <w:r w:rsidRPr="00FD4FE6">
        <w:rPr>
          <w:spacing w:val="-14"/>
          <w:sz w:val="28"/>
          <w:szCs w:val="28"/>
        </w:rPr>
        <w:t xml:space="preserve"> </w:t>
      </w:r>
      <w:r w:rsidRPr="00FD4FE6">
        <w:rPr>
          <w:spacing w:val="-4"/>
          <w:sz w:val="28"/>
          <w:szCs w:val="28"/>
        </w:rPr>
        <w:t>визначену</w:t>
      </w:r>
      <w:r w:rsidRPr="00FD4FE6">
        <w:rPr>
          <w:spacing w:val="-13"/>
          <w:sz w:val="28"/>
          <w:szCs w:val="28"/>
        </w:rPr>
        <w:t xml:space="preserve"> </w:t>
      </w:r>
      <w:r w:rsidRPr="00FD4FE6">
        <w:rPr>
          <w:spacing w:val="-4"/>
          <w:sz w:val="28"/>
          <w:szCs w:val="28"/>
        </w:rPr>
        <w:t xml:space="preserve">наукову </w:t>
      </w:r>
      <w:r w:rsidRPr="00FD4FE6">
        <w:rPr>
          <w:sz w:val="28"/>
          <w:szCs w:val="28"/>
        </w:rPr>
        <w:t>концепцію, науково-дослідну програму, методологію, методику тощо. Отже, наукова</w:t>
      </w:r>
      <w:r w:rsidRPr="00FD4FE6">
        <w:rPr>
          <w:spacing w:val="-18"/>
          <w:sz w:val="28"/>
          <w:szCs w:val="28"/>
        </w:rPr>
        <w:t xml:space="preserve"> </w:t>
      </w:r>
      <w:r w:rsidRPr="00FD4FE6">
        <w:rPr>
          <w:sz w:val="28"/>
          <w:szCs w:val="28"/>
        </w:rPr>
        <w:t>школа,</w:t>
      </w:r>
      <w:r w:rsidRPr="00FD4FE6">
        <w:rPr>
          <w:spacing w:val="-17"/>
          <w:sz w:val="28"/>
          <w:szCs w:val="28"/>
        </w:rPr>
        <w:t xml:space="preserve"> </w:t>
      </w:r>
      <w:r w:rsidRPr="00FD4FE6">
        <w:rPr>
          <w:sz w:val="28"/>
          <w:szCs w:val="28"/>
        </w:rPr>
        <w:t>з</w:t>
      </w:r>
      <w:r w:rsidRPr="00FD4FE6">
        <w:rPr>
          <w:spacing w:val="-18"/>
          <w:sz w:val="28"/>
          <w:szCs w:val="28"/>
        </w:rPr>
        <w:t xml:space="preserve"> </w:t>
      </w:r>
      <w:r w:rsidRPr="00FD4FE6">
        <w:rPr>
          <w:sz w:val="28"/>
          <w:szCs w:val="28"/>
        </w:rPr>
        <w:t>одного</w:t>
      </w:r>
      <w:r w:rsidRPr="00FD4FE6">
        <w:rPr>
          <w:spacing w:val="-17"/>
          <w:sz w:val="28"/>
          <w:szCs w:val="28"/>
        </w:rPr>
        <w:t xml:space="preserve"> </w:t>
      </w:r>
      <w:r w:rsidRPr="00FD4FE6">
        <w:rPr>
          <w:sz w:val="28"/>
          <w:szCs w:val="28"/>
        </w:rPr>
        <w:t>боку,</w:t>
      </w:r>
      <w:r w:rsidRPr="00FD4FE6">
        <w:rPr>
          <w:spacing w:val="-18"/>
          <w:sz w:val="28"/>
          <w:szCs w:val="28"/>
        </w:rPr>
        <w:t xml:space="preserve"> </w:t>
      </w:r>
      <w:r w:rsidRPr="00FD4FE6">
        <w:rPr>
          <w:sz w:val="28"/>
          <w:szCs w:val="28"/>
        </w:rPr>
        <w:t>є</w:t>
      </w:r>
      <w:r w:rsidRPr="00FD4FE6">
        <w:rPr>
          <w:spacing w:val="-17"/>
          <w:sz w:val="28"/>
          <w:szCs w:val="28"/>
        </w:rPr>
        <w:t xml:space="preserve"> </w:t>
      </w:r>
      <w:r w:rsidRPr="00FD4FE6">
        <w:rPr>
          <w:sz w:val="28"/>
          <w:szCs w:val="28"/>
        </w:rPr>
        <w:t>засобом</w:t>
      </w:r>
      <w:r w:rsidRPr="00FD4FE6">
        <w:rPr>
          <w:spacing w:val="-18"/>
          <w:sz w:val="28"/>
          <w:szCs w:val="28"/>
        </w:rPr>
        <w:t xml:space="preserve"> </w:t>
      </w:r>
      <w:r w:rsidRPr="00FD4FE6">
        <w:rPr>
          <w:sz w:val="28"/>
          <w:szCs w:val="28"/>
        </w:rPr>
        <w:t>розв’язання</w:t>
      </w:r>
      <w:r w:rsidRPr="00FD4FE6">
        <w:rPr>
          <w:spacing w:val="-17"/>
          <w:sz w:val="28"/>
          <w:szCs w:val="28"/>
        </w:rPr>
        <w:t xml:space="preserve"> </w:t>
      </w:r>
      <w:r w:rsidRPr="00FD4FE6">
        <w:rPr>
          <w:sz w:val="28"/>
          <w:szCs w:val="28"/>
        </w:rPr>
        <w:t>наукових</w:t>
      </w:r>
      <w:r w:rsidRPr="00FD4FE6">
        <w:rPr>
          <w:spacing w:val="-18"/>
          <w:sz w:val="28"/>
          <w:szCs w:val="28"/>
        </w:rPr>
        <w:t xml:space="preserve"> </w:t>
      </w:r>
      <w:r w:rsidRPr="00FD4FE6">
        <w:rPr>
          <w:sz w:val="28"/>
          <w:szCs w:val="28"/>
        </w:rPr>
        <w:t>завдань,</w:t>
      </w:r>
      <w:r w:rsidRPr="00FD4FE6">
        <w:rPr>
          <w:spacing w:val="-17"/>
          <w:sz w:val="28"/>
          <w:szCs w:val="28"/>
        </w:rPr>
        <w:t xml:space="preserve"> </w:t>
      </w:r>
      <w:r w:rsidRPr="00FD4FE6">
        <w:rPr>
          <w:sz w:val="28"/>
          <w:szCs w:val="28"/>
        </w:rPr>
        <w:t>з</w:t>
      </w:r>
      <w:r w:rsidRPr="00FD4FE6">
        <w:rPr>
          <w:spacing w:val="-18"/>
          <w:sz w:val="28"/>
          <w:szCs w:val="28"/>
        </w:rPr>
        <w:t xml:space="preserve"> </w:t>
      </w:r>
      <w:r w:rsidRPr="00FD4FE6">
        <w:rPr>
          <w:sz w:val="28"/>
          <w:szCs w:val="28"/>
        </w:rPr>
        <w:t>іншого</w:t>
      </w:r>
      <w:r w:rsidRPr="00FD4FE6">
        <w:rPr>
          <w:spacing w:val="-17"/>
          <w:sz w:val="28"/>
          <w:szCs w:val="28"/>
        </w:rPr>
        <w:t xml:space="preserve"> </w:t>
      </w:r>
      <w:r w:rsidRPr="00FD4FE6">
        <w:rPr>
          <w:sz w:val="28"/>
          <w:szCs w:val="28"/>
        </w:rPr>
        <w:t>– це</w:t>
      </w:r>
      <w:r w:rsidRPr="00FD4FE6">
        <w:rPr>
          <w:spacing w:val="-2"/>
          <w:sz w:val="28"/>
          <w:szCs w:val="28"/>
        </w:rPr>
        <w:t xml:space="preserve"> </w:t>
      </w:r>
      <w:r w:rsidRPr="00FD4FE6">
        <w:rPr>
          <w:sz w:val="28"/>
          <w:szCs w:val="28"/>
        </w:rPr>
        <w:t>система навчання і</w:t>
      </w:r>
      <w:r w:rsidRPr="00FD4FE6">
        <w:rPr>
          <w:spacing w:val="-1"/>
          <w:sz w:val="28"/>
          <w:szCs w:val="28"/>
        </w:rPr>
        <w:t xml:space="preserve"> </w:t>
      </w:r>
      <w:r w:rsidRPr="00FD4FE6">
        <w:rPr>
          <w:sz w:val="28"/>
          <w:szCs w:val="28"/>
        </w:rPr>
        <w:t>підготовки</w:t>
      </w:r>
      <w:r w:rsidRPr="00FD4FE6">
        <w:rPr>
          <w:spacing w:val="-2"/>
          <w:sz w:val="28"/>
          <w:szCs w:val="28"/>
        </w:rPr>
        <w:t xml:space="preserve"> </w:t>
      </w:r>
      <w:r w:rsidRPr="00FD4FE6">
        <w:rPr>
          <w:sz w:val="28"/>
          <w:szCs w:val="28"/>
        </w:rPr>
        <w:t>вчених.</w:t>
      </w:r>
    </w:p>
    <w:p w14:paraId="4F52A60E" w14:textId="28D23DBA" w:rsidR="00D55B22" w:rsidRPr="00FD4FE6" w:rsidRDefault="00D55B22" w:rsidP="00D55B22">
      <w:pPr>
        <w:pStyle w:val="ad"/>
        <w:spacing w:after="0" w:line="360" w:lineRule="auto"/>
        <w:ind w:right="182" w:firstLine="709"/>
        <w:jc w:val="both"/>
        <w:rPr>
          <w:sz w:val="28"/>
          <w:szCs w:val="28"/>
        </w:rPr>
      </w:pPr>
      <w:r w:rsidRPr="00FD4FE6">
        <w:rPr>
          <w:sz w:val="28"/>
          <w:szCs w:val="28"/>
        </w:rPr>
        <w:t xml:space="preserve">У широкому сенсі йдеться про розмаїття форм і способів засвоєння й адаптації науковою корпорацією інтелектуальних настанов, культурних віх, світоглядних орієнтирів, етичних цінностей, естетичних критеріїв, соціальних норм, громадянських і суспільно-політичних вимог, які трансформуються й транслюються неформальними об’єднаннями вчених, що доповнюють наявну організаційну структуру чи слугують її </w:t>
      </w:r>
      <w:proofErr w:type="spellStart"/>
      <w:r w:rsidRPr="00FD4FE6">
        <w:rPr>
          <w:sz w:val="28"/>
          <w:szCs w:val="28"/>
        </w:rPr>
        <w:t>предтечею</w:t>
      </w:r>
      <w:proofErr w:type="spellEnd"/>
      <w:r w:rsidRPr="00FD4FE6">
        <w:rPr>
          <w:sz w:val="28"/>
          <w:szCs w:val="28"/>
        </w:rPr>
        <w:t>. У вузькому розумінні – групове світосприйняття, розмаїття форм самосвідомості наукової спільноти, яку репрезентують різноманітні</w:t>
      </w:r>
      <w:r w:rsidRPr="00FD4FE6">
        <w:rPr>
          <w:spacing w:val="-2"/>
          <w:sz w:val="28"/>
          <w:szCs w:val="28"/>
        </w:rPr>
        <w:t xml:space="preserve"> </w:t>
      </w:r>
      <w:r w:rsidRPr="00FD4FE6">
        <w:rPr>
          <w:sz w:val="28"/>
          <w:szCs w:val="28"/>
        </w:rPr>
        <w:t>неформальні</w:t>
      </w:r>
      <w:r w:rsidRPr="00FD4FE6">
        <w:rPr>
          <w:spacing w:val="-2"/>
          <w:sz w:val="28"/>
          <w:szCs w:val="28"/>
        </w:rPr>
        <w:t xml:space="preserve"> </w:t>
      </w:r>
      <w:r w:rsidRPr="00FD4FE6">
        <w:rPr>
          <w:sz w:val="28"/>
          <w:szCs w:val="28"/>
        </w:rPr>
        <w:t>утворення</w:t>
      </w:r>
      <w:r w:rsidRPr="00FD4FE6">
        <w:rPr>
          <w:spacing w:val="-1"/>
          <w:sz w:val="28"/>
          <w:szCs w:val="28"/>
        </w:rPr>
        <w:t xml:space="preserve"> </w:t>
      </w:r>
      <w:r w:rsidRPr="00FD4FE6">
        <w:rPr>
          <w:sz w:val="28"/>
          <w:szCs w:val="28"/>
        </w:rPr>
        <w:t>(напрями,</w:t>
      </w:r>
      <w:r w:rsidRPr="00FD4FE6">
        <w:rPr>
          <w:spacing w:val="-2"/>
          <w:sz w:val="28"/>
          <w:szCs w:val="28"/>
        </w:rPr>
        <w:t xml:space="preserve"> </w:t>
      </w:r>
      <w:r w:rsidRPr="00FD4FE6">
        <w:rPr>
          <w:sz w:val="28"/>
          <w:szCs w:val="28"/>
        </w:rPr>
        <w:t>школи,</w:t>
      </w:r>
      <w:r w:rsidRPr="00FD4FE6">
        <w:rPr>
          <w:spacing w:val="-2"/>
          <w:sz w:val="28"/>
          <w:szCs w:val="28"/>
        </w:rPr>
        <w:t xml:space="preserve"> </w:t>
      </w:r>
      <w:r w:rsidRPr="00FD4FE6">
        <w:rPr>
          <w:sz w:val="28"/>
          <w:szCs w:val="28"/>
        </w:rPr>
        <w:t>течії,</w:t>
      </w:r>
      <w:r w:rsidRPr="00FD4FE6">
        <w:rPr>
          <w:spacing w:val="-2"/>
          <w:sz w:val="28"/>
          <w:szCs w:val="28"/>
        </w:rPr>
        <w:t xml:space="preserve"> </w:t>
      </w:r>
      <w:r w:rsidRPr="00FD4FE6">
        <w:rPr>
          <w:sz w:val="28"/>
          <w:szCs w:val="28"/>
        </w:rPr>
        <w:t>гуртки,</w:t>
      </w:r>
      <w:r w:rsidRPr="00FD4FE6">
        <w:rPr>
          <w:spacing w:val="-2"/>
          <w:sz w:val="28"/>
          <w:szCs w:val="28"/>
        </w:rPr>
        <w:t xml:space="preserve"> </w:t>
      </w:r>
      <w:r w:rsidRPr="00FD4FE6">
        <w:rPr>
          <w:sz w:val="28"/>
          <w:szCs w:val="28"/>
        </w:rPr>
        <w:t>малі</w:t>
      </w:r>
      <w:r w:rsidRPr="00FD4FE6">
        <w:rPr>
          <w:spacing w:val="-1"/>
          <w:sz w:val="28"/>
          <w:szCs w:val="28"/>
        </w:rPr>
        <w:t xml:space="preserve"> </w:t>
      </w:r>
      <w:r w:rsidRPr="00FD4FE6">
        <w:rPr>
          <w:sz w:val="28"/>
          <w:szCs w:val="28"/>
        </w:rPr>
        <w:t>групи, творчі</w:t>
      </w:r>
      <w:r w:rsidRPr="00FD4FE6">
        <w:rPr>
          <w:spacing w:val="-4"/>
          <w:sz w:val="28"/>
          <w:szCs w:val="28"/>
        </w:rPr>
        <w:t xml:space="preserve"> </w:t>
      </w:r>
      <w:r w:rsidRPr="00FD4FE6">
        <w:rPr>
          <w:sz w:val="28"/>
          <w:szCs w:val="28"/>
        </w:rPr>
        <w:t>тандеми</w:t>
      </w:r>
      <w:r w:rsidRPr="00FD4FE6">
        <w:rPr>
          <w:spacing w:val="-7"/>
          <w:sz w:val="28"/>
          <w:szCs w:val="28"/>
        </w:rPr>
        <w:t xml:space="preserve"> </w:t>
      </w:r>
      <w:r w:rsidRPr="00FD4FE6">
        <w:rPr>
          <w:sz w:val="28"/>
          <w:szCs w:val="28"/>
        </w:rPr>
        <w:t>чи</w:t>
      </w:r>
      <w:r w:rsidRPr="00FD4FE6">
        <w:rPr>
          <w:spacing w:val="-4"/>
          <w:sz w:val="28"/>
          <w:szCs w:val="28"/>
        </w:rPr>
        <w:t xml:space="preserve"> </w:t>
      </w:r>
      <w:r w:rsidRPr="00FD4FE6">
        <w:rPr>
          <w:sz w:val="28"/>
          <w:szCs w:val="28"/>
        </w:rPr>
        <w:t>союзи</w:t>
      </w:r>
      <w:r w:rsidRPr="00FD4FE6">
        <w:rPr>
          <w:spacing w:val="-5"/>
          <w:sz w:val="28"/>
          <w:szCs w:val="28"/>
        </w:rPr>
        <w:t xml:space="preserve"> </w:t>
      </w:r>
      <w:r w:rsidRPr="00FD4FE6">
        <w:rPr>
          <w:sz w:val="28"/>
          <w:szCs w:val="28"/>
        </w:rPr>
        <w:t>співавторів</w:t>
      </w:r>
      <w:r w:rsidRPr="00FD4FE6">
        <w:rPr>
          <w:spacing w:val="-6"/>
          <w:sz w:val="28"/>
          <w:szCs w:val="28"/>
        </w:rPr>
        <w:t xml:space="preserve"> </w:t>
      </w:r>
      <w:r w:rsidRPr="00FD4FE6">
        <w:rPr>
          <w:sz w:val="28"/>
          <w:szCs w:val="28"/>
        </w:rPr>
        <w:t>та</w:t>
      </w:r>
      <w:r w:rsidRPr="00FD4FE6">
        <w:rPr>
          <w:spacing w:val="-8"/>
          <w:sz w:val="28"/>
          <w:szCs w:val="28"/>
        </w:rPr>
        <w:t xml:space="preserve"> </w:t>
      </w:r>
      <w:r w:rsidRPr="00FD4FE6">
        <w:rPr>
          <w:sz w:val="28"/>
          <w:szCs w:val="28"/>
        </w:rPr>
        <w:t>ін.),</w:t>
      </w:r>
      <w:r w:rsidRPr="00FD4FE6">
        <w:rPr>
          <w:spacing w:val="-7"/>
          <w:sz w:val="28"/>
          <w:szCs w:val="28"/>
        </w:rPr>
        <w:t xml:space="preserve"> </w:t>
      </w:r>
      <w:r w:rsidRPr="00FD4FE6">
        <w:rPr>
          <w:sz w:val="28"/>
          <w:szCs w:val="28"/>
        </w:rPr>
        <w:t>що створюють</w:t>
      </w:r>
      <w:r w:rsidRPr="00FD4FE6">
        <w:rPr>
          <w:spacing w:val="-6"/>
          <w:sz w:val="28"/>
          <w:szCs w:val="28"/>
        </w:rPr>
        <w:t xml:space="preserve"> </w:t>
      </w:r>
      <w:r w:rsidRPr="00FD4FE6">
        <w:rPr>
          <w:sz w:val="28"/>
          <w:szCs w:val="28"/>
        </w:rPr>
        <w:t>поле</w:t>
      </w:r>
      <w:r w:rsidRPr="00FD4FE6">
        <w:rPr>
          <w:spacing w:val="-8"/>
          <w:sz w:val="28"/>
          <w:szCs w:val="28"/>
        </w:rPr>
        <w:t xml:space="preserve"> </w:t>
      </w:r>
      <w:r w:rsidRPr="00FD4FE6">
        <w:rPr>
          <w:sz w:val="28"/>
          <w:szCs w:val="28"/>
        </w:rPr>
        <w:t>інтелектуальної взаємодії й комунікації.</w:t>
      </w:r>
    </w:p>
    <w:p w14:paraId="30B95049" w14:textId="2496D3A7" w:rsidR="00D55B22" w:rsidRPr="00FD4FE6" w:rsidRDefault="00D55B22" w:rsidP="00D55B22">
      <w:pPr>
        <w:pStyle w:val="ad"/>
        <w:spacing w:after="0" w:line="360" w:lineRule="auto"/>
        <w:ind w:right="192" w:firstLine="709"/>
        <w:jc w:val="both"/>
        <w:rPr>
          <w:sz w:val="28"/>
          <w:szCs w:val="28"/>
        </w:rPr>
      </w:pPr>
      <w:r w:rsidRPr="00FD4FE6">
        <w:rPr>
          <w:sz w:val="28"/>
          <w:szCs w:val="28"/>
        </w:rPr>
        <w:t xml:space="preserve">Появу неформальної </w:t>
      </w:r>
      <w:proofErr w:type="spellStart"/>
      <w:r w:rsidRPr="00FD4FE6">
        <w:rPr>
          <w:sz w:val="28"/>
          <w:szCs w:val="28"/>
        </w:rPr>
        <w:t>інституціоналізації</w:t>
      </w:r>
      <w:proofErr w:type="spellEnd"/>
      <w:r w:rsidRPr="00FD4FE6">
        <w:rPr>
          <w:sz w:val="28"/>
          <w:szCs w:val="28"/>
        </w:rPr>
        <w:t xml:space="preserve"> пов’язують із дослідницькими рефлексіями вчених/мислителів/інтелектуалів щодо творчості, передусім зі спробами осягнути її витоки та саму природу, зокрема збагнути роль колективного й індивідуального, групового та персонального тощо.</w:t>
      </w:r>
    </w:p>
    <w:p w14:paraId="291D9608" w14:textId="77777777" w:rsidR="00D55B22" w:rsidRPr="00FE36DA" w:rsidRDefault="00D55B22">
      <w:pPr>
        <w:pStyle w:val="a9"/>
        <w:widowControl w:val="0"/>
        <w:numPr>
          <w:ilvl w:val="0"/>
          <w:numId w:val="29"/>
        </w:numPr>
        <w:tabs>
          <w:tab w:val="left" w:pos="1289"/>
        </w:tabs>
        <w:autoSpaceDE w:val="0"/>
        <w:autoSpaceDN w:val="0"/>
        <w:spacing w:after="0" w:line="360" w:lineRule="auto"/>
        <w:ind w:right="186" w:firstLine="709"/>
        <w:contextualSpacing w:val="0"/>
        <w:jc w:val="both"/>
        <w:rPr>
          <w:sz w:val="28"/>
          <w:szCs w:val="28"/>
        </w:rPr>
      </w:pPr>
      <w:r w:rsidRPr="00FD4FE6">
        <w:rPr>
          <w:i/>
          <w:sz w:val="28"/>
          <w:szCs w:val="28"/>
        </w:rPr>
        <w:t xml:space="preserve">визнана наукова система </w:t>
      </w:r>
      <w:r w:rsidRPr="00FD4FE6">
        <w:rPr>
          <w:sz w:val="28"/>
          <w:szCs w:val="28"/>
        </w:rPr>
        <w:t xml:space="preserve">або </w:t>
      </w:r>
      <w:r w:rsidRPr="00FD4FE6">
        <w:rPr>
          <w:i/>
          <w:sz w:val="28"/>
          <w:szCs w:val="28"/>
        </w:rPr>
        <w:t xml:space="preserve">школа класичного наукового мислення </w:t>
      </w:r>
      <w:r w:rsidRPr="00FD4FE6">
        <w:rPr>
          <w:sz w:val="28"/>
          <w:szCs w:val="28"/>
        </w:rPr>
        <w:t xml:space="preserve">– </w:t>
      </w:r>
      <w:r w:rsidRPr="00FD4FE6">
        <w:rPr>
          <w:sz w:val="28"/>
          <w:szCs w:val="28"/>
        </w:rPr>
        <w:lastRenderedPageBreak/>
        <w:t>сукупність</w:t>
      </w:r>
      <w:r w:rsidRPr="00FD4FE6">
        <w:rPr>
          <w:spacing w:val="-10"/>
          <w:sz w:val="28"/>
          <w:szCs w:val="28"/>
        </w:rPr>
        <w:t xml:space="preserve"> </w:t>
      </w:r>
      <w:r w:rsidRPr="00FD4FE6">
        <w:rPr>
          <w:sz w:val="28"/>
          <w:szCs w:val="28"/>
        </w:rPr>
        <w:t>накопиченого</w:t>
      </w:r>
      <w:r w:rsidRPr="00FD4FE6">
        <w:rPr>
          <w:spacing w:val="-8"/>
          <w:sz w:val="28"/>
          <w:szCs w:val="28"/>
        </w:rPr>
        <w:t xml:space="preserve"> </w:t>
      </w:r>
      <w:r w:rsidRPr="00FD4FE6">
        <w:rPr>
          <w:sz w:val="28"/>
          <w:szCs w:val="28"/>
        </w:rPr>
        <w:t>соціально</w:t>
      </w:r>
      <w:r w:rsidRPr="00FD4FE6">
        <w:rPr>
          <w:spacing w:val="-8"/>
          <w:sz w:val="28"/>
          <w:szCs w:val="28"/>
        </w:rPr>
        <w:t xml:space="preserve"> </w:t>
      </w:r>
      <w:r w:rsidRPr="00FD4FE6">
        <w:rPr>
          <w:sz w:val="28"/>
          <w:szCs w:val="28"/>
        </w:rPr>
        <w:t>значущого</w:t>
      </w:r>
      <w:r w:rsidRPr="00FD4FE6">
        <w:rPr>
          <w:spacing w:val="-8"/>
          <w:sz w:val="28"/>
          <w:szCs w:val="28"/>
        </w:rPr>
        <w:t xml:space="preserve"> </w:t>
      </w:r>
      <w:r w:rsidRPr="00FD4FE6">
        <w:rPr>
          <w:sz w:val="28"/>
          <w:szCs w:val="28"/>
        </w:rPr>
        <w:t>знання,</w:t>
      </w:r>
      <w:r w:rsidRPr="00FD4FE6">
        <w:rPr>
          <w:spacing w:val="-9"/>
          <w:sz w:val="28"/>
          <w:szCs w:val="28"/>
        </w:rPr>
        <w:t xml:space="preserve"> </w:t>
      </w:r>
      <w:r w:rsidRPr="00FD4FE6">
        <w:rPr>
          <w:sz w:val="28"/>
          <w:szCs w:val="28"/>
        </w:rPr>
        <w:t>що</w:t>
      </w:r>
      <w:r w:rsidRPr="00FD4FE6">
        <w:rPr>
          <w:spacing w:val="-10"/>
          <w:sz w:val="28"/>
          <w:szCs w:val="28"/>
        </w:rPr>
        <w:t xml:space="preserve"> </w:t>
      </w:r>
      <w:r w:rsidRPr="00FD4FE6">
        <w:rPr>
          <w:sz w:val="28"/>
          <w:szCs w:val="28"/>
        </w:rPr>
        <w:t>характеризує</w:t>
      </w:r>
      <w:r w:rsidRPr="00FD4FE6">
        <w:rPr>
          <w:spacing w:val="-8"/>
          <w:sz w:val="28"/>
          <w:szCs w:val="28"/>
        </w:rPr>
        <w:t xml:space="preserve"> </w:t>
      </w:r>
      <w:r w:rsidRPr="00FD4FE6">
        <w:rPr>
          <w:sz w:val="28"/>
          <w:szCs w:val="28"/>
        </w:rPr>
        <w:t xml:space="preserve">наукову </w:t>
      </w:r>
      <w:r w:rsidRPr="00FE36DA">
        <w:rPr>
          <w:sz w:val="28"/>
          <w:szCs w:val="28"/>
        </w:rPr>
        <w:t>складову</w:t>
      </w:r>
      <w:r w:rsidRPr="00FE36DA">
        <w:rPr>
          <w:spacing w:val="-15"/>
          <w:sz w:val="28"/>
          <w:szCs w:val="28"/>
        </w:rPr>
        <w:t xml:space="preserve"> </w:t>
      </w:r>
      <w:r w:rsidRPr="00FE36DA">
        <w:rPr>
          <w:sz w:val="28"/>
          <w:szCs w:val="28"/>
        </w:rPr>
        <w:t>суспільної</w:t>
      </w:r>
      <w:r w:rsidRPr="00FE36DA">
        <w:rPr>
          <w:spacing w:val="-17"/>
          <w:sz w:val="28"/>
          <w:szCs w:val="28"/>
        </w:rPr>
        <w:t xml:space="preserve"> </w:t>
      </w:r>
      <w:r w:rsidRPr="00FE36DA">
        <w:rPr>
          <w:sz w:val="28"/>
          <w:szCs w:val="28"/>
        </w:rPr>
        <w:t>свідомості.</w:t>
      </w:r>
      <w:r w:rsidRPr="00FE36DA">
        <w:rPr>
          <w:spacing w:val="-16"/>
          <w:sz w:val="28"/>
          <w:szCs w:val="28"/>
        </w:rPr>
        <w:t xml:space="preserve"> </w:t>
      </w:r>
      <w:r w:rsidRPr="00FE36DA">
        <w:rPr>
          <w:sz w:val="28"/>
          <w:szCs w:val="28"/>
        </w:rPr>
        <w:t>Її</w:t>
      </w:r>
      <w:r w:rsidRPr="00FE36DA">
        <w:rPr>
          <w:spacing w:val="-15"/>
          <w:sz w:val="28"/>
          <w:szCs w:val="28"/>
        </w:rPr>
        <w:t xml:space="preserve"> </w:t>
      </w:r>
      <w:r w:rsidRPr="00FE36DA">
        <w:rPr>
          <w:sz w:val="28"/>
          <w:szCs w:val="28"/>
        </w:rPr>
        <w:t>масово</w:t>
      </w:r>
      <w:r w:rsidRPr="00FE36DA">
        <w:rPr>
          <w:spacing w:val="-17"/>
          <w:sz w:val="28"/>
          <w:szCs w:val="28"/>
        </w:rPr>
        <w:t xml:space="preserve"> </w:t>
      </w:r>
      <w:r w:rsidRPr="00FE36DA">
        <w:rPr>
          <w:sz w:val="28"/>
          <w:szCs w:val="28"/>
        </w:rPr>
        <w:t>відстоюють</w:t>
      </w:r>
      <w:r w:rsidRPr="00FE36DA">
        <w:rPr>
          <w:spacing w:val="-17"/>
          <w:sz w:val="28"/>
          <w:szCs w:val="28"/>
        </w:rPr>
        <w:t xml:space="preserve"> </w:t>
      </w:r>
      <w:r w:rsidRPr="00FE36DA">
        <w:rPr>
          <w:sz w:val="28"/>
          <w:szCs w:val="28"/>
        </w:rPr>
        <w:t>заклади</w:t>
      </w:r>
      <w:r w:rsidRPr="00FE36DA">
        <w:rPr>
          <w:spacing w:val="-17"/>
          <w:sz w:val="28"/>
          <w:szCs w:val="28"/>
        </w:rPr>
        <w:t xml:space="preserve"> </w:t>
      </w:r>
      <w:r w:rsidRPr="00FE36DA">
        <w:rPr>
          <w:sz w:val="28"/>
          <w:szCs w:val="28"/>
        </w:rPr>
        <w:t>середньої</w:t>
      </w:r>
      <w:r w:rsidRPr="00FE36DA">
        <w:rPr>
          <w:spacing w:val="-15"/>
          <w:sz w:val="28"/>
          <w:szCs w:val="28"/>
        </w:rPr>
        <w:t xml:space="preserve"> </w:t>
      </w:r>
      <w:r w:rsidRPr="00FE36DA">
        <w:rPr>
          <w:sz w:val="28"/>
          <w:szCs w:val="28"/>
        </w:rPr>
        <w:t>та</w:t>
      </w:r>
      <w:r w:rsidRPr="00FE36DA">
        <w:rPr>
          <w:spacing w:val="-16"/>
          <w:sz w:val="28"/>
          <w:szCs w:val="28"/>
        </w:rPr>
        <w:t xml:space="preserve"> </w:t>
      </w:r>
      <w:r w:rsidRPr="00FE36DA">
        <w:rPr>
          <w:sz w:val="28"/>
          <w:szCs w:val="28"/>
        </w:rPr>
        <w:t>вищої освіти, вона детально подана в підручниках і посібниках, тому є розвиненою й визнаною, хоча й конкурує з новими й новітніми теоретичними системами;</w:t>
      </w:r>
    </w:p>
    <w:p w14:paraId="6F117DDB" w14:textId="77777777" w:rsidR="00D55B22" w:rsidRPr="00FE36DA" w:rsidRDefault="00D55B22">
      <w:pPr>
        <w:pStyle w:val="a9"/>
        <w:widowControl w:val="0"/>
        <w:numPr>
          <w:ilvl w:val="0"/>
          <w:numId w:val="29"/>
        </w:numPr>
        <w:tabs>
          <w:tab w:val="left" w:pos="1236"/>
        </w:tabs>
        <w:autoSpaceDE w:val="0"/>
        <w:autoSpaceDN w:val="0"/>
        <w:spacing w:after="0" w:line="360" w:lineRule="auto"/>
        <w:ind w:right="186" w:firstLine="709"/>
        <w:contextualSpacing w:val="0"/>
        <w:jc w:val="both"/>
        <w:rPr>
          <w:sz w:val="28"/>
          <w:szCs w:val="28"/>
        </w:rPr>
      </w:pPr>
      <w:r w:rsidRPr="00FE36DA">
        <w:rPr>
          <w:sz w:val="28"/>
          <w:szCs w:val="28"/>
        </w:rPr>
        <w:t xml:space="preserve">напрям у певній галузі знань – найбільш довершена форма колективної </w:t>
      </w:r>
      <w:r w:rsidRPr="00FE36DA">
        <w:rPr>
          <w:spacing w:val="-4"/>
          <w:sz w:val="28"/>
          <w:szCs w:val="28"/>
        </w:rPr>
        <w:t>пізнавальної творчості,</w:t>
      </w:r>
      <w:r w:rsidRPr="00FE36DA">
        <w:rPr>
          <w:spacing w:val="-5"/>
          <w:sz w:val="28"/>
          <w:szCs w:val="28"/>
        </w:rPr>
        <w:t xml:space="preserve"> </w:t>
      </w:r>
      <w:r w:rsidRPr="00FE36DA">
        <w:rPr>
          <w:spacing w:val="-4"/>
          <w:sz w:val="28"/>
          <w:szCs w:val="28"/>
        </w:rPr>
        <w:t>що характеризує зрілий період розвитку конкретної науки;</w:t>
      </w:r>
    </w:p>
    <w:p w14:paraId="0D16294E" w14:textId="77777777" w:rsidR="00D55B22" w:rsidRPr="00FE36DA" w:rsidRDefault="00D55B22">
      <w:pPr>
        <w:pStyle w:val="a9"/>
        <w:widowControl w:val="0"/>
        <w:numPr>
          <w:ilvl w:val="0"/>
          <w:numId w:val="29"/>
        </w:numPr>
        <w:tabs>
          <w:tab w:val="left" w:pos="1288"/>
        </w:tabs>
        <w:autoSpaceDE w:val="0"/>
        <w:autoSpaceDN w:val="0"/>
        <w:spacing w:after="0" w:line="360" w:lineRule="auto"/>
        <w:ind w:right="181" w:firstLine="709"/>
        <w:contextualSpacing w:val="0"/>
        <w:jc w:val="both"/>
        <w:rPr>
          <w:sz w:val="28"/>
          <w:szCs w:val="28"/>
        </w:rPr>
      </w:pPr>
      <w:r w:rsidRPr="00FE36DA">
        <w:rPr>
          <w:sz w:val="28"/>
          <w:szCs w:val="28"/>
        </w:rPr>
        <w:t xml:space="preserve">дослідницький колектив – одна з найбільш поширених і водночас продуктивних форм організації колективної наукової творчості, що обов'язково реалізує авторську дослідницьку програму. Остання значною мірою є вагомим </w:t>
      </w:r>
      <w:r w:rsidRPr="00FE36DA">
        <w:rPr>
          <w:spacing w:val="-2"/>
          <w:sz w:val="28"/>
          <w:szCs w:val="28"/>
        </w:rPr>
        <w:t>внеском</w:t>
      </w:r>
      <w:r w:rsidRPr="00FE36DA">
        <w:rPr>
          <w:spacing w:val="-14"/>
          <w:sz w:val="28"/>
          <w:szCs w:val="28"/>
        </w:rPr>
        <w:t xml:space="preserve"> </w:t>
      </w:r>
      <w:r w:rsidRPr="00FE36DA">
        <w:rPr>
          <w:spacing w:val="-2"/>
          <w:sz w:val="28"/>
          <w:szCs w:val="28"/>
        </w:rPr>
        <w:t>особистості</w:t>
      </w:r>
      <w:r w:rsidRPr="00FE36DA">
        <w:rPr>
          <w:spacing w:val="-15"/>
          <w:sz w:val="28"/>
          <w:szCs w:val="28"/>
        </w:rPr>
        <w:t xml:space="preserve"> </w:t>
      </w:r>
      <w:r w:rsidRPr="00FE36DA">
        <w:rPr>
          <w:spacing w:val="-2"/>
          <w:sz w:val="28"/>
          <w:szCs w:val="28"/>
        </w:rPr>
        <w:t>вченого,</w:t>
      </w:r>
      <w:r w:rsidRPr="00FE36DA">
        <w:rPr>
          <w:spacing w:val="-14"/>
          <w:sz w:val="28"/>
          <w:szCs w:val="28"/>
        </w:rPr>
        <w:t xml:space="preserve"> </w:t>
      </w:r>
      <w:r w:rsidRPr="00FE36DA">
        <w:rPr>
          <w:spacing w:val="-2"/>
          <w:sz w:val="28"/>
          <w:szCs w:val="28"/>
        </w:rPr>
        <w:t>тому</w:t>
      </w:r>
      <w:r w:rsidRPr="00FE36DA">
        <w:rPr>
          <w:spacing w:val="-13"/>
          <w:sz w:val="28"/>
          <w:szCs w:val="28"/>
        </w:rPr>
        <w:t xml:space="preserve"> </w:t>
      </w:r>
      <w:r w:rsidRPr="00FE36DA">
        <w:rPr>
          <w:spacing w:val="-2"/>
          <w:sz w:val="28"/>
          <w:szCs w:val="28"/>
        </w:rPr>
        <w:t>що</w:t>
      </w:r>
      <w:r w:rsidRPr="00FE36DA">
        <w:rPr>
          <w:spacing w:val="-13"/>
          <w:sz w:val="28"/>
          <w:szCs w:val="28"/>
        </w:rPr>
        <w:t xml:space="preserve"> </w:t>
      </w:r>
      <w:r w:rsidRPr="00FE36DA">
        <w:rPr>
          <w:spacing w:val="-2"/>
          <w:sz w:val="28"/>
          <w:szCs w:val="28"/>
        </w:rPr>
        <w:t>в</w:t>
      </w:r>
      <w:r w:rsidRPr="00FE36DA">
        <w:rPr>
          <w:spacing w:val="-14"/>
          <w:sz w:val="28"/>
          <w:szCs w:val="28"/>
        </w:rPr>
        <w:t xml:space="preserve"> </w:t>
      </w:r>
      <w:r w:rsidRPr="00FE36DA">
        <w:rPr>
          <w:spacing w:val="-2"/>
          <w:sz w:val="28"/>
          <w:szCs w:val="28"/>
        </w:rPr>
        <w:t>ній</w:t>
      </w:r>
      <w:r w:rsidRPr="00FE36DA">
        <w:rPr>
          <w:spacing w:val="-13"/>
          <w:sz w:val="28"/>
          <w:szCs w:val="28"/>
        </w:rPr>
        <w:t xml:space="preserve"> </w:t>
      </w:r>
      <w:r w:rsidRPr="00FE36DA">
        <w:rPr>
          <w:spacing w:val="-2"/>
          <w:sz w:val="28"/>
          <w:szCs w:val="28"/>
        </w:rPr>
        <w:t>відображено</w:t>
      </w:r>
      <w:r w:rsidRPr="00FE36DA">
        <w:rPr>
          <w:spacing w:val="-13"/>
          <w:sz w:val="28"/>
          <w:szCs w:val="28"/>
        </w:rPr>
        <w:t xml:space="preserve"> </w:t>
      </w:r>
      <w:r w:rsidRPr="00FE36DA">
        <w:rPr>
          <w:spacing w:val="-2"/>
          <w:sz w:val="28"/>
          <w:szCs w:val="28"/>
        </w:rPr>
        <w:t>бажаний</w:t>
      </w:r>
      <w:r w:rsidRPr="00FE36DA">
        <w:rPr>
          <w:spacing w:val="-15"/>
          <w:sz w:val="28"/>
          <w:szCs w:val="28"/>
        </w:rPr>
        <w:t xml:space="preserve"> </w:t>
      </w:r>
      <w:r w:rsidRPr="00FE36DA">
        <w:rPr>
          <w:spacing w:val="-2"/>
          <w:sz w:val="28"/>
          <w:szCs w:val="28"/>
        </w:rPr>
        <w:t>результат,</w:t>
      </w:r>
      <w:r w:rsidRPr="00FE36DA">
        <w:rPr>
          <w:spacing w:val="-14"/>
          <w:sz w:val="28"/>
          <w:szCs w:val="28"/>
        </w:rPr>
        <w:t xml:space="preserve"> </w:t>
      </w:r>
      <w:r w:rsidRPr="00FE36DA">
        <w:rPr>
          <w:spacing w:val="-2"/>
          <w:sz w:val="28"/>
          <w:szCs w:val="28"/>
        </w:rPr>
        <w:t xml:space="preserve">який </w:t>
      </w:r>
      <w:r w:rsidRPr="00FE36DA">
        <w:rPr>
          <w:sz w:val="28"/>
          <w:szCs w:val="28"/>
        </w:rPr>
        <w:t>у випадку успішного її виконання з'явиться перед суспільством у вигляді відкриття,</w:t>
      </w:r>
      <w:r w:rsidRPr="00FE36DA">
        <w:rPr>
          <w:spacing w:val="-4"/>
          <w:sz w:val="28"/>
          <w:szCs w:val="28"/>
        </w:rPr>
        <w:t xml:space="preserve"> </w:t>
      </w:r>
      <w:r w:rsidRPr="00FE36DA">
        <w:rPr>
          <w:sz w:val="28"/>
          <w:szCs w:val="28"/>
        </w:rPr>
        <w:t>що</w:t>
      </w:r>
      <w:r w:rsidRPr="00FE36DA">
        <w:rPr>
          <w:spacing w:val="-3"/>
          <w:sz w:val="28"/>
          <w:szCs w:val="28"/>
        </w:rPr>
        <w:t xml:space="preserve"> </w:t>
      </w:r>
      <w:r w:rsidRPr="00FE36DA">
        <w:rPr>
          <w:sz w:val="28"/>
          <w:szCs w:val="28"/>
        </w:rPr>
        <w:t>дасть</w:t>
      </w:r>
      <w:r w:rsidRPr="00FE36DA">
        <w:rPr>
          <w:spacing w:val="-5"/>
          <w:sz w:val="28"/>
          <w:szCs w:val="28"/>
        </w:rPr>
        <w:t xml:space="preserve"> </w:t>
      </w:r>
      <w:r w:rsidRPr="00FE36DA">
        <w:rPr>
          <w:sz w:val="28"/>
          <w:szCs w:val="28"/>
        </w:rPr>
        <w:t>підстави</w:t>
      </w:r>
      <w:r w:rsidRPr="00FE36DA">
        <w:rPr>
          <w:spacing w:val="-3"/>
          <w:sz w:val="28"/>
          <w:szCs w:val="28"/>
        </w:rPr>
        <w:t xml:space="preserve"> </w:t>
      </w:r>
      <w:proofErr w:type="spellStart"/>
      <w:r w:rsidRPr="00FE36DA">
        <w:rPr>
          <w:sz w:val="28"/>
          <w:szCs w:val="28"/>
        </w:rPr>
        <w:t>внести</w:t>
      </w:r>
      <w:proofErr w:type="spellEnd"/>
      <w:r w:rsidRPr="00FE36DA">
        <w:rPr>
          <w:spacing w:val="-3"/>
          <w:sz w:val="28"/>
          <w:szCs w:val="28"/>
        </w:rPr>
        <w:t xml:space="preserve"> </w:t>
      </w:r>
      <w:r w:rsidRPr="00FE36DA">
        <w:rPr>
          <w:sz w:val="28"/>
          <w:szCs w:val="28"/>
        </w:rPr>
        <w:t>ім'я</w:t>
      </w:r>
      <w:r w:rsidRPr="00FE36DA">
        <w:rPr>
          <w:spacing w:val="-3"/>
          <w:sz w:val="28"/>
          <w:szCs w:val="28"/>
        </w:rPr>
        <w:t xml:space="preserve"> </w:t>
      </w:r>
      <w:r w:rsidRPr="00FE36DA">
        <w:rPr>
          <w:sz w:val="28"/>
          <w:szCs w:val="28"/>
        </w:rPr>
        <w:t>автора</w:t>
      </w:r>
      <w:r w:rsidRPr="00FE36DA">
        <w:rPr>
          <w:spacing w:val="-4"/>
          <w:sz w:val="28"/>
          <w:szCs w:val="28"/>
        </w:rPr>
        <w:t xml:space="preserve"> </w:t>
      </w:r>
      <w:r w:rsidRPr="00FE36DA">
        <w:rPr>
          <w:sz w:val="28"/>
          <w:szCs w:val="28"/>
        </w:rPr>
        <w:t>до</w:t>
      </w:r>
      <w:r w:rsidRPr="00FE36DA">
        <w:rPr>
          <w:spacing w:val="-2"/>
          <w:sz w:val="28"/>
          <w:szCs w:val="28"/>
        </w:rPr>
        <w:t xml:space="preserve"> </w:t>
      </w:r>
      <w:r w:rsidRPr="00FE36DA">
        <w:rPr>
          <w:sz w:val="28"/>
          <w:szCs w:val="28"/>
        </w:rPr>
        <w:t>когорти</w:t>
      </w:r>
      <w:r w:rsidRPr="00FE36DA">
        <w:rPr>
          <w:spacing w:val="-3"/>
          <w:sz w:val="28"/>
          <w:szCs w:val="28"/>
        </w:rPr>
        <w:t xml:space="preserve"> </w:t>
      </w:r>
      <w:r w:rsidRPr="00FE36DA">
        <w:rPr>
          <w:sz w:val="28"/>
          <w:szCs w:val="28"/>
        </w:rPr>
        <w:t>наукових</w:t>
      </w:r>
      <w:r w:rsidRPr="00FE36DA">
        <w:rPr>
          <w:spacing w:val="-3"/>
          <w:sz w:val="28"/>
          <w:szCs w:val="28"/>
        </w:rPr>
        <w:t xml:space="preserve"> </w:t>
      </w:r>
      <w:r w:rsidRPr="00FE36DA">
        <w:rPr>
          <w:sz w:val="28"/>
          <w:szCs w:val="28"/>
        </w:rPr>
        <w:t>досягнень;</w:t>
      </w:r>
    </w:p>
    <w:p w14:paraId="263B5ACC" w14:textId="77777777" w:rsidR="00D55B22" w:rsidRPr="00FE36DA" w:rsidRDefault="00D55B22">
      <w:pPr>
        <w:pStyle w:val="a9"/>
        <w:widowControl w:val="0"/>
        <w:numPr>
          <w:ilvl w:val="0"/>
          <w:numId w:val="29"/>
        </w:numPr>
        <w:tabs>
          <w:tab w:val="left" w:pos="1289"/>
        </w:tabs>
        <w:autoSpaceDE w:val="0"/>
        <w:autoSpaceDN w:val="0"/>
        <w:spacing w:after="0" w:line="360" w:lineRule="auto"/>
        <w:ind w:right="188" w:firstLine="709"/>
        <w:contextualSpacing w:val="0"/>
        <w:jc w:val="both"/>
        <w:rPr>
          <w:sz w:val="28"/>
          <w:szCs w:val="28"/>
        </w:rPr>
      </w:pPr>
      <w:r w:rsidRPr="00FE36DA">
        <w:rPr>
          <w:sz w:val="28"/>
          <w:szCs w:val="28"/>
        </w:rPr>
        <w:t>науково-освітня – здійснює на основі оригінальної дослідницької</w:t>
      </w:r>
      <w:r w:rsidRPr="00FD4FE6">
        <w:rPr>
          <w:sz w:val="28"/>
          <w:szCs w:val="28"/>
        </w:rPr>
        <w:t xml:space="preserve"> програми підготовку молоді до науково-дослідної діяльності в чітко визначеному, </w:t>
      </w:r>
      <w:proofErr w:type="spellStart"/>
      <w:r w:rsidRPr="00FD4FE6">
        <w:rPr>
          <w:sz w:val="28"/>
          <w:szCs w:val="28"/>
        </w:rPr>
        <w:t>змістово-парадигмальному</w:t>
      </w:r>
      <w:proofErr w:type="spellEnd"/>
      <w:r w:rsidRPr="00FD4FE6">
        <w:rPr>
          <w:sz w:val="28"/>
          <w:szCs w:val="28"/>
        </w:rPr>
        <w:t xml:space="preserve"> діапазоні колективного мислення й самостійного пошуку. Переважно таке навчання (на лекціях і практичних заняттях, у лабораторіях і під час індивідуальних консультацій) проводить сам засновник</w:t>
      </w:r>
      <w:r w:rsidRPr="00FD4FE6">
        <w:rPr>
          <w:spacing w:val="-16"/>
          <w:sz w:val="28"/>
          <w:szCs w:val="28"/>
        </w:rPr>
        <w:t xml:space="preserve"> </w:t>
      </w:r>
      <w:r w:rsidRPr="00FD4FE6">
        <w:rPr>
          <w:sz w:val="28"/>
          <w:szCs w:val="28"/>
        </w:rPr>
        <w:t>школи,</w:t>
      </w:r>
      <w:r w:rsidRPr="00FD4FE6">
        <w:rPr>
          <w:spacing w:val="-16"/>
          <w:sz w:val="28"/>
          <w:szCs w:val="28"/>
        </w:rPr>
        <w:t xml:space="preserve"> </w:t>
      </w:r>
      <w:r w:rsidRPr="00FD4FE6">
        <w:rPr>
          <w:sz w:val="28"/>
          <w:szCs w:val="28"/>
        </w:rPr>
        <w:t>а</w:t>
      </w:r>
      <w:r w:rsidRPr="00FD4FE6">
        <w:rPr>
          <w:spacing w:val="-16"/>
          <w:sz w:val="28"/>
          <w:szCs w:val="28"/>
        </w:rPr>
        <w:t xml:space="preserve"> </w:t>
      </w:r>
      <w:r w:rsidRPr="00FD4FE6">
        <w:rPr>
          <w:sz w:val="28"/>
          <w:szCs w:val="28"/>
        </w:rPr>
        <w:t>пізніше</w:t>
      </w:r>
      <w:r w:rsidRPr="00FD4FE6">
        <w:rPr>
          <w:spacing w:val="-12"/>
          <w:sz w:val="28"/>
          <w:szCs w:val="28"/>
        </w:rPr>
        <w:t xml:space="preserve"> </w:t>
      </w:r>
      <w:r w:rsidRPr="00FD4FE6">
        <w:rPr>
          <w:sz w:val="28"/>
          <w:szCs w:val="28"/>
        </w:rPr>
        <w:t>–</w:t>
      </w:r>
      <w:r w:rsidRPr="00FD4FE6">
        <w:rPr>
          <w:spacing w:val="-15"/>
          <w:sz w:val="28"/>
          <w:szCs w:val="28"/>
        </w:rPr>
        <w:t xml:space="preserve"> </w:t>
      </w:r>
      <w:r w:rsidRPr="00FD4FE6">
        <w:rPr>
          <w:sz w:val="28"/>
          <w:szCs w:val="28"/>
        </w:rPr>
        <w:t>його</w:t>
      </w:r>
      <w:r w:rsidRPr="00FD4FE6">
        <w:rPr>
          <w:spacing w:val="-17"/>
          <w:sz w:val="28"/>
          <w:szCs w:val="28"/>
        </w:rPr>
        <w:t xml:space="preserve"> </w:t>
      </w:r>
      <w:r w:rsidRPr="00FD4FE6">
        <w:rPr>
          <w:sz w:val="28"/>
          <w:szCs w:val="28"/>
        </w:rPr>
        <w:t>найближчі</w:t>
      </w:r>
      <w:r w:rsidRPr="00FD4FE6">
        <w:rPr>
          <w:spacing w:val="-15"/>
          <w:sz w:val="28"/>
          <w:szCs w:val="28"/>
        </w:rPr>
        <w:t xml:space="preserve"> </w:t>
      </w:r>
      <w:r w:rsidRPr="00FD4FE6">
        <w:rPr>
          <w:sz w:val="28"/>
          <w:szCs w:val="28"/>
        </w:rPr>
        <w:t>послідовники.</w:t>
      </w:r>
      <w:r w:rsidRPr="00FD4FE6">
        <w:rPr>
          <w:spacing w:val="-13"/>
          <w:sz w:val="28"/>
          <w:szCs w:val="28"/>
        </w:rPr>
        <w:t xml:space="preserve"> </w:t>
      </w:r>
      <w:r w:rsidRPr="00FD4FE6">
        <w:rPr>
          <w:sz w:val="28"/>
          <w:szCs w:val="28"/>
        </w:rPr>
        <w:t>Саме</w:t>
      </w:r>
      <w:r w:rsidRPr="00FD4FE6">
        <w:rPr>
          <w:spacing w:val="-16"/>
          <w:sz w:val="28"/>
          <w:szCs w:val="28"/>
        </w:rPr>
        <w:t xml:space="preserve"> </w:t>
      </w:r>
      <w:r w:rsidRPr="00FD4FE6">
        <w:rPr>
          <w:sz w:val="28"/>
          <w:szCs w:val="28"/>
        </w:rPr>
        <w:t>цей</w:t>
      </w:r>
      <w:r w:rsidRPr="00FD4FE6">
        <w:rPr>
          <w:spacing w:val="-15"/>
          <w:sz w:val="28"/>
          <w:szCs w:val="28"/>
        </w:rPr>
        <w:t xml:space="preserve"> </w:t>
      </w:r>
      <w:r w:rsidRPr="00FD4FE6">
        <w:rPr>
          <w:sz w:val="28"/>
          <w:szCs w:val="28"/>
        </w:rPr>
        <w:t>тип</w:t>
      </w:r>
      <w:r w:rsidRPr="00FD4FE6">
        <w:rPr>
          <w:spacing w:val="-15"/>
          <w:sz w:val="28"/>
          <w:szCs w:val="28"/>
        </w:rPr>
        <w:t xml:space="preserve"> </w:t>
      </w:r>
      <w:r w:rsidRPr="00FD4FE6">
        <w:rPr>
          <w:sz w:val="28"/>
          <w:szCs w:val="28"/>
        </w:rPr>
        <w:t xml:space="preserve">школи найбільш повно відображає сутність її діяльності на сучасному етапі розвитку педагогічної </w:t>
      </w:r>
      <w:r w:rsidRPr="00FE36DA">
        <w:rPr>
          <w:sz w:val="28"/>
          <w:szCs w:val="28"/>
        </w:rPr>
        <w:t>науки та є предметом нашого дослідження.</w:t>
      </w:r>
    </w:p>
    <w:p w14:paraId="4E170632" w14:textId="4942614B" w:rsidR="00D55B22" w:rsidRPr="00FE36DA" w:rsidRDefault="00D55B22" w:rsidP="00D55B22">
      <w:pPr>
        <w:pStyle w:val="ad"/>
        <w:spacing w:after="0" w:line="360" w:lineRule="auto"/>
        <w:ind w:right="187" w:firstLine="709"/>
        <w:jc w:val="both"/>
        <w:rPr>
          <w:sz w:val="28"/>
          <w:szCs w:val="28"/>
        </w:rPr>
      </w:pPr>
      <w:r w:rsidRPr="00FE36DA">
        <w:rPr>
          <w:sz w:val="28"/>
          <w:szCs w:val="28"/>
        </w:rPr>
        <w:t>Отже,</w:t>
      </w:r>
      <w:r w:rsidRPr="00FE36DA">
        <w:rPr>
          <w:spacing w:val="-16"/>
          <w:sz w:val="28"/>
          <w:szCs w:val="28"/>
        </w:rPr>
        <w:t xml:space="preserve"> </w:t>
      </w:r>
      <w:r w:rsidRPr="00FE36DA">
        <w:rPr>
          <w:sz w:val="28"/>
          <w:szCs w:val="28"/>
        </w:rPr>
        <w:t>наукову</w:t>
      </w:r>
      <w:r w:rsidRPr="00FE36DA">
        <w:rPr>
          <w:spacing w:val="-15"/>
          <w:sz w:val="28"/>
          <w:szCs w:val="28"/>
        </w:rPr>
        <w:t xml:space="preserve"> </w:t>
      </w:r>
      <w:r w:rsidRPr="00FE36DA">
        <w:rPr>
          <w:sz w:val="28"/>
          <w:szCs w:val="28"/>
        </w:rPr>
        <w:t>школу</w:t>
      </w:r>
      <w:r w:rsidRPr="00FE36DA">
        <w:rPr>
          <w:spacing w:val="-15"/>
          <w:sz w:val="28"/>
          <w:szCs w:val="28"/>
        </w:rPr>
        <w:t xml:space="preserve"> </w:t>
      </w:r>
      <w:r w:rsidRPr="00FE36DA">
        <w:rPr>
          <w:sz w:val="28"/>
          <w:szCs w:val="28"/>
        </w:rPr>
        <w:t>розглядають</w:t>
      </w:r>
      <w:r w:rsidRPr="00FE36DA">
        <w:rPr>
          <w:spacing w:val="-17"/>
          <w:sz w:val="28"/>
          <w:szCs w:val="28"/>
        </w:rPr>
        <w:t xml:space="preserve"> </w:t>
      </w:r>
      <w:r w:rsidRPr="00FE36DA">
        <w:rPr>
          <w:sz w:val="28"/>
          <w:szCs w:val="28"/>
        </w:rPr>
        <w:t>як</w:t>
      </w:r>
      <w:r w:rsidRPr="00FE36DA">
        <w:rPr>
          <w:spacing w:val="-12"/>
          <w:sz w:val="28"/>
          <w:szCs w:val="28"/>
        </w:rPr>
        <w:t xml:space="preserve"> </w:t>
      </w:r>
      <w:r w:rsidRPr="00FE36DA">
        <w:rPr>
          <w:sz w:val="28"/>
          <w:szCs w:val="28"/>
        </w:rPr>
        <w:t>науковий</w:t>
      </w:r>
      <w:r w:rsidRPr="00FE36DA">
        <w:rPr>
          <w:spacing w:val="-15"/>
          <w:sz w:val="28"/>
          <w:szCs w:val="28"/>
        </w:rPr>
        <w:t xml:space="preserve"> </w:t>
      </w:r>
      <w:r w:rsidRPr="00FE36DA">
        <w:rPr>
          <w:sz w:val="28"/>
          <w:szCs w:val="28"/>
        </w:rPr>
        <w:t>напрям</w:t>
      </w:r>
      <w:r w:rsidRPr="00FE36DA">
        <w:rPr>
          <w:spacing w:val="-14"/>
          <w:sz w:val="28"/>
          <w:szCs w:val="28"/>
        </w:rPr>
        <w:t xml:space="preserve"> </w:t>
      </w:r>
      <w:r w:rsidRPr="00FE36DA">
        <w:rPr>
          <w:sz w:val="28"/>
          <w:szCs w:val="28"/>
        </w:rPr>
        <w:t>(наукова</w:t>
      </w:r>
      <w:r w:rsidRPr="00FE36DA">
        <w:rPr>
          <w:spacing w:val="-16"/>
          <w:sz w:val="28"/>
          <w:szCs w:val="28"/>
        </w:rPr>
        <w:t xml:space="preserve"> </w:t>
      </w:r>
      <w:r w:rsidRPr="00FE36DA">
        <w:rPr>
          <w:sz w:val="28"/>
          <w:szCs w:val="28"/>
        </w:rPr>
        <w:t>течія,</w:t>
      </w:r>
      <w:r w:rsidRPr="00FE36DA">
        <w:rPr>
          <w:spacing w:val="-16"/>
          <w:sz w:val="28"/>
          <w:szCs w:val="28"/>
        </w:rPr>
        <w:t xml:space="preserve"> </w:t>
      </w:r>
      <w:r w:rsidRPr="00FE36DA">
        <w:rPr>
          <w:sz w:val="28"/>
          <w:szCs w:val="28"/>
        </w:rPr>
        <w:t>в</w:t>
      </w:r>
      <w:r w:rsidRPr="00FE36DA">
        <w:rPr>
          <w:spacing w:val="-17"/>
          <w:sz w:val="28"/>
          <w:szCs w:val="28"/>
        </w:rPr>
        <w:t xml:space="preserve"> </w:t>
      </w:r>
      <w:r w:rsidRPr="00FE36DA">
        <w:rPr>
          <w:sz w:val="28"/>
          <w:szCs w:val="28"/>
        </w:rPr>
        <w:t>якій започатковано нові принципи, підходи, теорії, закони тощо), науково-освітній інститут (об’єднання науково-дослідних і освітніх колективів на базі університету),</w:t>
      </w:r>
      <w:r w:rsidRPr="00FE36DA">
        <w:rPr>
          <w:spacing w:val="-9"/>
          <w:sz w:val="28"/>
          <w:szCs w:val="28"/>
        </w:rPr>
        <w:t xml:space="preserve"> </w:t>
      </w:r>
      <w:r w:rsidRPr="00FE36DA">
        <w:rPr>
          <w:sz w:val="28"/>
          <w:szCs w:val="28"/>
        </w:rPr>
        <w:t>дослідницький</w:t>
      </w:r>
      <w:r w:rsidRPr="00FE36DA">
        <w:rPr>
          <w:spacing w:val="-9"/>
          <w:sz w:val="28"/>
          <w:szCs w:val="28"/>
        </w:rPr>
        <w:t xml:space="preserve"> </w:t>
      </w:r>
      <w:r w:rsidRPr="00FE36DA">
        <w:rPr>
          <w:sz w:val="28"/>
          <w:szCs w:val="28"/>
        </w:rPr>
        <w:t>колектив</w:t>
      </w:r>
      <w:r w:rsidRPr="00FE36DA">
        <w:rPr>
          <w:spacing w:val="-8"/>
          <w:sz w:val="28"/>
          <w:szCs w:val="28"/>
        </w:rPr>
        <w:t xml:space="preserve"> </w:t>
      </w:r>
      <w:r w:rsidRPr="00FE36DA">
        <w:rPr>
          <w:sz w:val="28"/>
          <w:szCs w:val="28"/>
        </w:rPr>
        <w:t>(форма</w:t>
      </w:r>
      <w:r w:rsidRPr="00FE36DA">
        <w:rPr>
          <w:spacing w:val="-9"/>
          <w:sz w:val="28"/>
          <w:szCs w:val="28"/>
        </w:rPr>
        <w:t xml:space="preserve"> </w:t>
      </w:r>
      <w:r w:rsidRPr="00FE36DA">
        <w:rPr>
          <w:sz w:val="28"/>
          <w:szCs w:val="28"/>
        </w:rPr>
        <w:t>організації</w:t>
      </w:r>
      <w:r w:rsidRPr="00FE36DA">
        <w:rPr>
          <w:spacing w:val="-9"/>
          <w:sz w:val="28"/>
          <w:szCs w:val="28"/>
        </w:rPr>
        <w:t xml:space="preserve"> </w:t>
      </w:r>
      <w:r w:rsidRPr="00FE36DA">
        <w:rPr>
          <w:sz w:val="28"/>
          <w:szCs w:val="28"/>
        </w:rPr>
        <w:t>наукової</w:t>
      </w:r>
      <w:r w:rsidRPr="00FE36DA">
        <w:rPr>
          <w:spacing w:val="-9"/>
          <w:sz w:val="28"/>
          <w:szCs w:val="28"/>
        </w:rPr>
        <w:t xml:space="preserve"> </w:t>
      </w:r>
      <w:r w:rsidRPr="00FE36DA">
        <w:rPr>
          <w:sz w:val="28"/>
          <w:szCs w:val="28"/>
        </w:rPr>
        <w:t>діяльності</w:t>
      </w:r>
      <w:r w:rsidRPr="00FE36DA">
        <w:rPr>
          <w:spacing w:val="-9"/>
          <w:sz w:val="28"/>
          <w:szCs w:val="28"/>
        </w:rPr>
        <w:t xml:space="preserve"> </w:t>
      </w:r>
      <w:r w:rsidRPr="00FE36DA">
        <w:rPr>
          <w:sz w:val="28"/>
          <w:szCs w:val="28"/>
        </w:rPr>
        <w:t>за наявності наукового колективу із визнаним лідером).</w:t>
      </w:r>
    </w:p>
    <w:p w14:paraId="6F9B1D79" w14:textId="7754F78A" w:rsidR="00D55B22" w:rsidRPr="00FD4FE6" w:rsidRDefault="00EF1624" w:rsidP="00D55B22">
      <w:pPr>
        <w:pStyle w:val="ad"/>
        <w:spacing w:after="0" w:line="360" w:lineRule="auto"/>
        <w:ind w:right="188" w:firstLine="709"/>
        <w:jc w:val="both"/>
        <w:rPr>
          <w:sz w:val="28"/>
          <w:szCs w:val="28"/>
        </w:rPr>
      </w:pPr>
      <w:r w:rsidRPr="00FE36DA">
        <w:rPr>
          <w:sz w:val="28"/>
          <w:szCs w:val="28"/>
        </w:rPr>
        <w:t>Б</w:t>
      </w:r>
      <w:r w:rsidR="00D55B22" w:rsidRPr="00FE36DA">
        <w:rPr>
          <w:sz w:val="28"/>
          <w:szCs w:val="28"/>
        </w:rPr>
        <w:t>ільшість</w:t>
      </w:r>
      <w:r w:rsidR="00D55B22" w:rsidRPr="00FE36DA">
        <w:rPr>
          <w:spacing w:val="-15"/>
          <w:sz w:val="28"/>
          <w:szCs w:val="28"/>
        </w:rPr>
        <w:t xml:space="preserve"> </w:t>
      </w:r>
      <w:r w:rsidR="00D55B22" w:rsidRPr="00FE36DA">
        <w:rPr>
          <w:sz w:val="28"/>
          <w:szCs w:val="28"/>
        </w:rPr>
        <w:t>дослідників</w:t>
      </w:r>
      <w:r w:rsidR="00D55B22" w:rsidRPr="00FE36DA">
        <w:rPr>
          <w:spacing w:val="-15"/>
          <w:sz w:val="28"/>
          <w:szCs w:val="28"/>
        </w:rPr>
        <w:t xml:space="preserve"> </w:t>
      </w:r>
      <w:r w:rsidR="00D55B22" w:rsidRPr="00FE36DA">
        <w:rPr>
          <w:sz w:val="28"/>
          <w:szCs w:val="28"/>
        </w:rPr>
        <w:t>визначає</w:t>
      </w:r>
      <w:r w:rsidR="00D55B22" w:rsidRPr="00FE36DA">
        <w:rPr>
          <w:spacing w:val="-14"/>
          <w:sz w:val="28"/>
          <w:szCs w:val="28"/>
        </w:rPr>
        <w:t xml:space="preserve"> </w:t>
      </w:r>
      <w:r w:rsidR="00D55B22" w:rsidRPr="00FE36DA">
        <w:rPr>
          <w:sz w:val="28"/>
          <w:szCs w:val="28"/>
        </w:rPr>
        <w:t>наукову</w:t>
      </w:r>
      <w:r w:rsidR="00D55B22" w:rsidRPr="00FE36DA">
        <w:rPr>
          <w:spacing w:val="-16"/>
          <w:sz w:val="28"/>
          <w:szCs w:val="28"/>
        </w:rPr>
        <w:t xml:space="preserve"> </w:t>
      </w:r>
      <w:r w:rsidR="00D55B22" w:rsidRPr="00FE36DA">
        <w:rPr>
          <w:sz w:val="28"/>
          <w:szCs w:val="28"/>
        </w:rPr>
        <w:t>школу</w:t>
      </w:r>
      <w:r w:rsidR="00D55B22" w:rsidRPr="00FE36DA">
        <w:rPr>
          <w:spacing w:val="-14"/>
          <w:sz w:val="28"/>
          <w:szCs w:val="28"/>
        </w:rPr>
        <w:t xml:space="preserve"> </w:t>
      </w:r>
      <w:r w:rsidR="00D55B22" w:rsidRPr="00FE36DA">
        <w:rPr>
          <w:sz w:val="28"/>
          <w:szCs w:val="28"/>
        </w:rPr>
        <w:t>як</w:t>
      </w:r>
      <w:r w:rsidR="00D55B22" w:rsidRPr="00FE36DA">
        <w:rPr>
          <w:spacing w:val="-10"/>
          <w:sz w:val="28"/>
          <w:szCs w:val="28"/>
        </w:rPr>
        <w:t xml:space="preserve"> </w:t>
      </w:r>
      <w:r w:rsidR="00D55B22" w:rsidRPr="00FE36DA">
        <w:rPr>
          <w:sz w:val="28"/>
          <w:szCs w:val="28"/>
        </w:rPr>
        <w:t>дослідницький колектив (53,93</w:t>
      </w:r>
      <w:r w:rsidR="00D55B22" w:rsidRPr="00FE36DA">
        <w:rPr>
          <w:spacing w:val="-4"/>
          <w:sz w:val="28"/>
          <w:szCs w:val="28"/>
        </w:rPr>
        <w:t xml:space="preserve"> </w:t>
      </w:r>
      <w:r w:rsidR="00D55B22" w:rsidRPr="00FE36DA">
        <w:rPr>
          <w:sz w:val="28"/>
          <w:szCs w:val="28"/>
        </w:rPr>
        <w:t>%), однак частина науковців трактує її як форму організації колективної</w:t>
      </w:r>
      <w:r w:rsidR="00D55B22" w:rsidRPr="00FD4FE6">
        <w:rPr>
          <w:sz w:val="28"/>
          <w:szCs w:val="28"/>
        </w:rPr>
        <w:t xml:space="preserve"> наукової праці (11,77 %). На нашу думку, другий підхід є занадто вузьким, оскільки наукова школа, виконуючи цілу низку функцій, застосовує різноманітні форми науково-дослідницької діяльності, ефективні методи та </w:t>
      </w:r>
      <w:r w:rsidR="00D55B22" w:rsidRPr="00FD4FE6">
        <w:rPr>
          <w:spacing w:val="-2"/>
          <w:sz w:val="28"/>
          <w:szCs w:val="28"/>
        </w:rPr>
        <w:t>засоби.</w:t>
      </w:r>
    </w:p>
    <w:p w14:paraId="5C33DA8E" w14:textId="77777777" w:rsidR="00D55B22" w:rsidRPr="00FE36DA" w:rsidRDefault="00D55B22" w:rsidP="00D55B22">
      <w:pPr>
        <w:spacing w:line="360" w:lineRule="auto"/>
        <w:ind w:left="158" w:right="183" w:firstLine="709"/>
        <w:jc w:val="both"/>
        <w:rPr>
          <w:sz w:val="28"/>
          <w:szCs w:val="28"/>
        </w:rPr>
      </w:pPr>
      <w:r w:rsidRPr="00FE36DA">
        <w:rPr>
          <w:sz w:val="28"/>
          <w:szCs w:val="28"/>
        </w:rPr>
        <w:lastRenderedPageBreak/>
        <w:t xml:space="preserve">Таким чином, під </w:t>
      </w:r>
      <w:r w:rsidRPr="00FE36DA">
        <w:rPr>
          <w:bCs/>
          <w:sz w:val="28"/>
          <w:szCs w:val="28"/>
        </w:rPr>
        <w:t>науковою школою</w:t>
      </w:r>
      <w:r w:rsidRPr="00FE36DA">
        <w:rPr>
          <w:b/>
          <w:sz w:val="28"/>
          <w:szCs w:val="28"/>
        </w:rPr>
        <w:t xml:space="preserve"> </w:t>
      </w:r>
      <w:r w:rsidRPr="00FE36DA">
        <w:rPr>
          <w:sz w:val="28"/>
          <w:szCs w:val="28"/>
        </w:rPr>
        <w:t>розуміємо неформальний дослідницький творчий колектив, який під керівництвом відомого науковця- лідера у межах певної галузі знань об'єднує кілька поколінь учених-однодумців різних статусів, компетенції і спеціалізації, займається активною дослідницькою роботою в актуальному напрямі, характеризується спільним стилем роботи (підходами, методами реалізації наукової програми, методиками, науковими традиціями, оригінальністю ідей, наполегливою і цілеспрямованою співпрацею) та здобув авторитет і суспільне визнання в цій галузі знань, що дозволяє йому транслювати, крім суто наукового змісту, культурні норми та цінності, культивувати інноваційне мислення і наукову атмосферу, яка сприяє становленню молодих дослідників.</w:t>
      </w:r>
    </w:p>
    <w:p w14:paraId="4C545D17" w14:textId="5170ACB6" w:rsidR="00D55B22" w:rsidRPr="00FD4FE6" w:rsidRDefault="00D55B22" w:rsidP="00D55B22">
      <w:pPr>
        <w:pStyle w:val="ad"/>
        <w:spacing w:after="0" w:line="360" w:lineRule="auto"/>
        <w:ind w:right="187" w:firstLine="709"/>
        <w:jc w:val="both"/>
        <w:rPr>
          <w:sz w:val="28"/>
          <w:szCs w:val="28"/>
        </w:rPr>
      </w:pPr>
      <w:r w:rsidRPr="00FD4FE6">
        <w:rPr>
          <w:sz w:val="28"/>
          <w:szCs w:val="28"/>
        </w:rPr>
        <w:t>Сформульоване визначення корелює з думкою О.</w:t>
      </w:r>
      <w:r w:rsidRPr="00FD4FE6">
        <w:rPr>
          <w:spacing w:val="-4"/>
          <w:sz w:val="28"/>
          <w:szCs w:val="28"/>
        </w:rPr>
        <w:t xml:space="preserve"> </w:t>
      </w:r>
      <w:r w:rsidRPr="00FD4FE6">
        <w:rPr>
          <w:sz w:val="28"/>
          <w:szCs w:val="28"/>
        </w:rPr>
        <w:t xml:space="preserve">Богомольця, що для створення школи необхідний, передусім, видатний учений, що має нову ідею </w:t>
      </w:r>
      <w:proofErr w:type="spellStart"/>
      <w:r w:rsidRPr="00FD4FE6">
        <w:rPr>
          <w:sz w:val="28"/>
          <w:szCs w:val="28"/>
        </w:rPr>
        <w:t>узагальнювального</w:t>
      </w:r>
      <w:proofErr w:type="spellEnd"/>
      <w:r w:rsidRPr="00FD4FE6">
        <w:rPr>
          <w:sz w:val="28"/>
          <w:szCs w:val="28"/>
        </w:rPr>
        <w:t xml:space="preserve"> синтетичного значення. Проте це ще мало необхідні співробітники.</w:t>
      </w:r>
      <w:r w:rsidRPr="00FD4FE6">
        <w:rPr>
          <w:spacing w:val="-18"/>
          <w:sz w:val="28"/>
          <w:szCs w:val="28"/>
        </w:rPr>
        <w:t xml:space="preserve"> </w:t>
      </w:r>
      <w:r w:rsidRPr="00FD4FE6">
        <w:rPr>
          <w:sz w:val="28"/>
          <w:szCs w:val="28"/>
        </w:rPr>
        <w:t>Коли</w:t>
      </w:r>
      <w:r w:rsidRPr="00FD4FE6">
        <w:rPr>
          <w:spacing w:val="-17"/>
          <w:sz w:val="28"/>
          <w:szCs w:val="28"/>
        </w:rPr>
        <w:t xml:space="preserve"> </w:t>
      </w:r>
      <w:r w:rsidRPr="00FD4FE6">
        <w:rPr>
          <w:sz w:val="28"/>
          <w:szCs w:val="28"/>
        </w:rPr>
        <w:t>вони</w:t>
      </w:r>
      <w:r w:rsidRPr="00FD4FE6">
        <w:rPr>
          <w:spacing w:val="-18"/>
          <w:sz w:val="28"/>
          <w:szCs w:val="28"/>
        </w:rPr>
        <w:t xml:space="preserve"> </w:t>
      </w:r>
      <w:r w:rsidRPr="00FD4FE6">
        <w:rPr>
          <w:sz w:val="28"/>
          <w:szCs w:val="28"/>
        </w:rPr>
        <w:t>заражаються</w:t>
      </w:r>
      <w:r w:rsidRPr="00FD4FE6">
        <w:rPr>
          <w:spacing w:val="-17"/>
          <w:sz w:val="28"/>
          <w:szCs w:val="28"/>
        </w:rPr>
        <w:t xml:space="preserve"> </w:t>
      </w:r>
      <w:r w:rsidRPr="00FD4FE6">
        <w:rPr>
          <w:sz w:val="28"/>
          <w:szCs w:val="28"/>
        </w:rPr>
        <w:t>ентузіазмом</w:t>
      </w:r>
      <w:r w:rsidRPr="00FD4FE6">
        <w:rPr>
          <w:spacing w:val="-18"/>
          <w:sz w:val="28"/>
          <w:szCs w:val="28"/>
        </w:rPr>
        <w:t xml:space="preserve"> </w:t>
      </w:r>
      <w:r w:rsidRPr="00FD4FE6">
        <w:rPr>
          <w:sz w:val="28"/>
          <w:szCs w:val="28"/>
        </w:rPr>
        <w:t>свого</w:t>
      </w:r>
      <w:r w:rsidRPr="00FD4FE6">
        <w:rPr>
          <w:spacing w:val="-17"/>
          <w:sz w:val="28"/>
          <w:szCs w:val="28"/>
        </w:rPr>
        <w:t xml:space="preserve"> </w:t>
      </w:r>
      <w:r w:rsidRPr="00FD4FE6">
        <w:rPr>
          <w:sz w:val="28"/>
          <w:szCs w:val="28"/>
        </w:rPr>
        <w:t>керівника,</w:t>
      </w:r>
      <w:r w:rsidRPr="00FD4FE6">
        <w:rPr>
          <w:spacing w:val="-18"/>
          <w:sz w:val="28"/>
          <w:szCs w:val="28"/>
        </w:rPr>
        <w:t xml:space="preserve"> </w:t>
      </w:r>
      <w:r w:rsidRPr="00FD4FE6">
        <w:rPr>
          <w:sz w:val="28"/>
          <w:szCs w:val="28"/>
        </w:rPr>
        <w:t>стають</w:t>
      </w:r>
      <w:r w:rsidRPr="00FD4FE6">
        <w:rPr>
          <w:spacing w:val="-17"/>
          <w:sz w:val="28"/>
          <w:szCs w:val="28"/>
        </w:rPr>
        <w:t xml:space="preserve"> </w:t>
      </w:r>
      <w:r w:rsidRPr="00FD4FE6">
        <w:rPr>
          <w:sz w:val="28"/>
          <w:szCs w:val="28"/>
        </w:rPr>
        <w:t xml:space="preserve">його учнями і впродовж багатьох років працюють над різними питаннями проблеми, висунутої керівником, то школа поступово формується у процесі роботи над цією проблемою, у процесі оформлення цих робіт в єдине, гармонійне нове </w:t>
      </w:r>
      <w:r w:rsidRPr="00FD4FE6">
        <w:rPr>
          <w:spacing w:val="-2"/>
          <w:sz w:val="28"/>
          <w:szCs w:val="28"/>
        </w:rPr>
        <w:t>вчення.</w:t>
      </w:r>
    </w:p>
    <w:p w14:paraId="5151D3B7" w14:textId="2AE70C1E" w:rsidR="00D55B22" w:rsidRPr="00FD4FE6" w:rsidRDefault="00D55B22" w:rsidP="00886DC6">
      <w:pPr>
        <w:pStyle w:val="ad"/>
        <w:spacing w:after="0" w:line="360" w:lineRule="auto"/>
        <w:ind w:right="185" w:firstLine="709"/>
        <w:jc w:val="both"/>
        <w:rPr>
          <w:sz w:val="28"/>
          <w:szCs w:val="28"/>
        </w:rPr>
      </w:pPr>
      <w:r w:rsidRPr="00FD4FE6">
        <w:rPr>
          <w:sz w:val="28"/>
          <w:szCs w:val="28"/>
        </w:rPr>
        <w:t>На відміну від змісту діяльності науково-дослідних установ, тематика роботи наукової школи більш-менш однорідна і визначається певною концепцією чи програмою роботи, запропонованою її керівником. Важливого значення набуває кількісний та якісний склад наукової школи (доктори, кандидати наук, докторанти, аспіранти, магістранти тощо). При цьому учні керівника школи також мають власні наукові досягнення і здобутки своїх послідовників. Члени школи можуть досліджувати різні напрями, але мати спільні інтереси в розумінні ідей, техніки, методики дослідження і творчих комунікацій. Від формалізованих наукових колективів (гуртків, груп, лабораторій, центрів, інститутів, секторів тощо), які працюють над конкретним</w:t>
      </w:r>
      <w:r w:rsidR="00886DC6" w:rsidRPr="00FD4FE6">
        <w:rPr>
          <w:sz w:val="28"/>
          <w:szCs w:val="28"/>
        </w:rPr>
        <w:t xml:space="preserve"> </w:t>
      </w:r>
      <w:r w:rsidRPr="00FD4FE6">
        <w:rPr>
          <w:sz w:val="28"/>
          <w:szCs w:val="28"/>
        </w:rPr>
        <w:t>завданням і через офіційно визначений час мають представляти результати, наукові школи відрізняються свободою творчості та відсутністю часових обмежень. Унікальність наукової школи полягає в її неформальності.</w:t>
      </w:r>
    </w:p>
    <w:p w14:paraId="4B33FBB5" w14:textId="77777777" w:rsidR="00D55B22" w:rsidRPr="00FD4FE6" w:rsidRDefault="00D55B22" w:rsidP="00D55B22">
      <w:pPr>
        <w:pStyle w:val="ad"/>
        <w:spacing w:after="0" w:line="360" w:lineRule="auto"/>
        <w:ind w:right="185" w:firstLine="709"/>
        <w:jc w:val="both"/>
        <w:rPr>
          <w:sz w:val="28"/>
          <w:szCs w:val="28"/>
        </w:rPr>
      </w:pPr>
      <w:r w:rsidRPr="00FD4FE6">
        <w:rPr>
          <w:sz w:val="28"/>
          <w:szCs w:val="28"/>
        </w:rPr>
        <w:lastRenderedPageBreak/>
        <w:t>До завдань керівника віднесемо: вмілу організацію науково-управлінської діяльності та поетапне розкриття перед учнями програми досліджень, координацію їх роботи, оцінювання отриманих результатів і в разі необхідності їх корекцію, проте без дріб'язкової опіки.</w:t>
      </w:r>
    </w:p>
    <w:p w14:paraId="244C1BA2" w14:textId="77777777" w:rsidR="00D55B22" w:rsidRPr="00FD4FE6" w:rsidRDefault="00D55B22" w:rsidP="00D55B22">
      <w:pPr>
        <w:pStyle w:val="ad"/>
        <w:spacing w:after="0" w:line="360" w:lineRule="auto"/>
        <w:ind w:right="184" w:firstLine="709"/>
        <w:jc w:val="both"/>
        <w:rPr>
          <w:sz w:val="28"/>
          <w:szCs w:val="28"/>
        </w:rPr>
      </w:pPr>
      <w:r w:rsidRPr="00FD4FE6">
        <w:rPr>
          <w:sz w:val="28"/>
          <w:szCs w:val="28"/>
        </w:rPr>
        <w:t>Будучи наставником і колегою для учнів, зберігаючи за собою пріоритет керівної ідеї, лідер повинен надавати співробітникам якомога більше самостійності у реалізації творчих задумів, у науковій школі має бути створена особлива атмосфера натхнення, ентузіазму й інтелектуального піднесення та творчого пошуку, доброзичливості, взаємної підтримки і допомоги. Будь-який справжній</w:t>
      </w:r>
      <w:r w:rsidRPr="00FD4FE6">
        <w:rPr>
          <w:spacing w:val="-18"/>
          <w:sz w:val="28"/>
          <w:szCs w:val="28"/>
        </w:rPr>
        <w:t xml:space="preserve"> </w:t>
      </w:r>
      <w:r w:rsidRPr="00FD4FE6">
        <w:rPr>
          <w:sz w:val="28"/>
          <w:szCs w:val="28"/>
        </w:rPr>
        <w:t>учений</w:t>
      </w:r>
      <w:r w:rsidRPr="00FD4FE6">
        <w:rPr>
          <w:spacing w:val="-17"/>
          <w:sz w:val="28"/>
          <w:szCs w:val="28"/>
        </w:rPr>
        <w:t xml:space="preserve"> </w:t>
      </w:r>
      <w:r w:rsidRPr="00FD4FE6">
        <w:rPr>
          <w:sz w:val="28"/>
          <w:szCs w:val="28"/>
        </w:rPr>
        <w:t>радіє</w:t>
      </w:r>
      <w:r w:rsidRPr="00FD4FE6">
        <w:rPr>
          <w:spacing w:val="-18"/>
          <w:sz w:val="28"/>
          <w:szCs w:val="28"/>
        </w:rPr>
        <w:t xml:space="preserve"> </w:t>
      </w:r>
      <w:r w:rsidRPr="00FD4FE6">
        <w:rPr>
          <w:sz w:val="28"/>
          <w:szCs w:val="28"/>
        </w:rPr>
        <w:t>з</w:t>
      </w:r>
      <w:r w:rsidRPr="00FD4FE6">
        <w:rPr>
          <w:spacing w:val="-17"/>
          <w:sz w:val="28"/>
          <w:szCs w:val="28"/>
        </w:rPr>
        <w:t xml:space="preserve"> </w:t>
      </w:r>
      <w:r w:rsidRPr="00FD4FE6">
        <w:rPr>
          <w:sz w:val="28"/>
          <w:szCs w:val="28"/>
        </w:rPr>
        <w:t>того,</w:t>
      </w:r>
      <w:r w:rsidRPr="00FD4FE6">
        <w:rPr>
          <w:spacing w:val="-18"/>
          <w:sz w:val="28"/>
          <w:szCs w:val="28"/>
        </w:rPr>
        <w:t xml:space="preserve"> </w:t>
      </w:r>
      <w:r w:rsidRPr="00FD4FE6">
        <w:rPr>
          <w:sz w:val="28"/>
          <w:szCs w:val="28"/>
        </w:rPr>
        <w:t>що</w:t>
      </w:r>
      <w:r w:rsidRPr="00FD4FE6">
        <w:rPr>
          <w:spacing w:val="-17"/>
          <w:sz w:val="28"/>
          <w:szCs w:val="28"/>
        </w:rPr>
        <w:t xml:space="preserve"> </w:t>
      </w:r>
      <w:r w:rsidRPr="00FD4FE6">
        <w:rPr>
          <w:sz w:val="28"/>
          <w:szCs w:val="28"/>
        </w:rPr>
        <w:t>його</w:t>
      </w:r>
      <w:r w:rsidRPr="00FD4FE6">
        <w:rPr>
          <w:spacing w:val="-18"/>
          <w:sz w:val="28"/>
          <w:szCs w:val="28"/>
        </w:rPr>
        <w:t xml:space="preserve"> </w:t>
      </w:r>
      <w:r w:rsidRPr="00FD4FE6">
        <w:rPr>
          <w:sz w:val="28"/>
          <w:szCs w:val="28"/>
        </w:rPr>
        <w:t>послідовники,</w:t>
      </w:r>
      <w:r w:rsidRPr="00FD4FE6">
        <w:rPr>
          <w:spacing w:val="-17"/>
          <w:sz w:val="28"/>
          <w:szCs w:val="28"/>
        </w:rPr>
        <w:t xml:space="preserve"> </w:t>
      </w:r>
      <w:r w:rsidRPr="00FD4FE6">
        <w:rPr>
          <w:sz w:val="28"/>
          <w:szCs w:val="28"/>
        </w:rPr>
        <w:t>продовжуючи</w:t>
      </w:r>
      <w:r w:rsidRPr="00FD4FE6">
        <w:rPr>
          <w:spacing w:val="-18"/>
          <w:sz w:val="28"/>
          <w:szCs w:val="28"/>
        </w:rPr>
        <w:t xml:space="preserve"> </w:t>
      </w:r>
      <w:r w:rsidRPr="00FD4FE6">
        <w:rPr>
          <w:sz w:val="28"/>
          <w:szCs w:val="28"/>
        </w:rPr>
        <w:t>напрям</w:t>
      </w:r>
      <w:r w:rsidRPr="00FD4FE6">
        <w:rPr>
          <w:spacing w:val="-17"/>
          <w:sz w:val="28"/>
          <w:szCs w:val="28"/>
        </w:rPr>
        <w:t xml:space="preserve"> </w:t>
      </w:r>
      <w:r w:rsidRPr="00FD4FE6">
        <w:rPr>
          <w:sz w:val="28"/>
          <w:szCs w:val="28"/>
        </w:rPr>
        <w:t>його ідей і праць, ідуть далі, перевершують його, створюють щось нове, що поглиблює наукове пізнання, розширює його обрії.</w:t>
      </w:r>
    </w:p>
    <w:p w14:paraId="16CCD744" w14:textId="7CC8B5A2" w:rsidR="00D55B22" w:rsidRPr="00FD4FE6" w:rsidRDefault="00D55B22" w:rsidP="00D55B22">
      <w:pPr>
        <w:pStyle w:val="ad"/>
        <w:spacing w:after="0" w:line="360" w:lineRule="auto"/>
        <w:ind w:right="183" w:firstLine="709"/>
        <w:jc w:val="both"/>
        <w:rPr>
          <w:sz w:val="28"/>
          <w:szCs w:val="28"/>
        </w:rPr>
      </w:pPr>
      <w:r w:rsidRPr="00FD4FE6">
        <w:rPr>
          <w:sz w:val="28"/>
          <w:szCs w:val="28"/>
        </w:rPr>
        <w:t>Виокремлення категорії «науково-педагогічна школа» значною мірою залежить від сутності розуміння педагогічної складової. Якщо йдеться загалом про систему вищої освіти, то можна вести мову лише про співтовариства, які функціонують в межах освітніх закладів різних рівнів, розповсюджуючи це поняття на процес підготовки спеціалістів вищої кваліфікації в межах аспірантури</w:t>
      </w:r>
      <w:r w:rsidRPr="00FD4FE6">
        <w:rPr>
          <w:spacing w:val="-12"/>
          <w:sz w:val="28"/>
          <w:szCs w:val="28"/>
        </w:rPr>
        <w:t xml:space="preserve"> </w:t>
      </w:r>
      <w:r w:rsidRPr="00FD4FE6">
        <w:rPr>
          <w:sz w:val="28"/>
          <w:szCs w:val="28"/>
        </w:rPr>
        <w:t>та</w:t>
      </w:r>
      <w:r w:rsidRPr="00FD4FE6">
        <w:rPr>
          <w:spacing w:val="-14"/>
          <w:sz w:val="28"/>
          <w:szCs w:val="28"/>
        </w:rPr>
        <w:t xml:space="preserve"> </w:t>
      </w:r>
      <w:r w:rsidRPr="00FD4FE6">
        <w:rPr>
          <w:sz w:val="28"/>
          <w:szCs w:val="28"/>
        </w:rPr>
        <w:t>докторантури,</w:t>
      </w:r>
      <w:r w:rsidRPr="00FD4FE6">
        <w:rPr>
          <w:spacing w:val="-13"/>
          <w:sz w:val="28"/>
          <w:szCs w:val="28"/>
        </w:rPr>
        <w:t xml:space="preserve"> </w:t>
      </w:r>
      <w:r w:rsidRPr="00FD4FE6">
        <w:rPr>
          <w:sz w:val="28"/>
          <w:szCs w:val="28"/>
        </w:rPr>
        <w:t>та</w:t>
      </w:r>
      <w:r w:rsidRPr="00FD4FE6">
        <w:rPr>
          <w:spacing w:val="-14"/>
          <w:sz w:val="28"/>
          <w:szCs w:val="28"/>
        </w:rPr>
        <w:t xml:space="preserve"> </w:t>
      </w:r>
      <w:r w:rsidRPr="00FD4FE6">
        <w:rPr>
          <w:sz w:val="28"/>
          <w:szCs w:val="28"/>
        </w:rPr>
        <w:t>науково-дослідницькі</w:t>
      </w:r>
      <w:r w:rsidRPr="00FD4FE6">
        <w:rPr>
          <w:spacing w:val="-11"/>
          <w:sz w:val="28"/>
          <w:szCs w:val="28"/>
        </w:rPr>
        <w:t xml:space="preserve"> </w:t>
      </w:r>
      <w:r w:rsidRPr="00FD4FE6">
        <w:rPr>
          <w:sz w:val="28"/>
          <w:szCs w:val="28"/>
        </w:rPr>
        <w:t>організації,</w:t>
      </w:r>
      <w:r w:rsidRPr="00FD4FE6">
        <w:rPr>
          <w:spacing w:val="-13"/>
          <w:sz w:val="28"/>
          <w:szCs w:val="28"/>
        </w:rPr>
        <w:t xml:space="preserve"> </w:t>
      </w:r>
      <w:r w:rsidRPr="00FD4FE6">
        <w:rPr>
          <w:sz w:val="28"/>
          <w:szCs w:val="28"/>
        </w:rPr>
        <w:t>що</w:t>
      </w:r>
      <w:r w:rsidRPr="00FD4FE6">
        <w:rPr>
          <w:spacing w:val="-11"/>
          <w:sz w:val="28"/>
          <w:szCs w:val="28"/>
        </w:rPr>
        <w:t xml:space="preserve"> </w:t>
      </w:r>
      <w:r w:rsidRPr="00FD4FE6">
        <w:rPr>
          <w:sz w:val="28"/>
          <w:szCs w:val="28"/>
        </w:rPr>
        <w:t>проводять відповідну роботу. Ширшим є розуміння у зазначеному контексті педагогіки загалом як процесу ретрансляції знань, тоді школи закладів вищої освіти будь- якого</w:t>
      </w:r>
      <w:r w:rsidRPr="00FD4FE6">
        <w:rPr>
          <w:spacing w:val="-18"/>
          <w:sz w:val="28"/>
          <w:szCs w:val="28"/>
        </w:rPr>
        <w:t xml:space="preserve"> </w:t>
      </w:r>
      <w:r w:rsidRPr="00FD4FE6">
        <w:rPr>
          <w:sz w:val="28"/>
          <w:szCs w:val="28"/>
        </w:rPr>
        <w:t>спрямування</w:t>
      </w:r>
      <w:r w:rsidRPr="00FD4FE6">
        <w:rPr>
          <w:spacing w:val="-17"/>
          <w:sz w:val="28"/>
          <w:szCs w:val="28"/>
        </w:rPr>
        <w:t xml:space="preserve"> </w:t>
      </w:r>
      <w:r w:rsidRPr="00FD4FE6">
        <w:rPr>
          <w:sz w:val="28"/>
          <w:szCs w:val="28"/>
        </w:rPr>
        <w:t>чи</w:t>
      </w:r>
      <w:r w:rsidRPr="00FD4FE6">
        <w:rPr>
          <w:spacing w:val="-18"/>
          <w:sz w:val="28"/>
          <w:szCs w:val="28"/>
        </w:rPr>
        <w:t xml:space="preserve"> </w:t>
      </w:r>
      <w:r w:rsidRPr="00FD4FE6">
        <w:rPr>
          <w:sz w:val="28"/>
          <w:szCs w:val="28"/>
        </w:rPr>
        <w:t>наукової</w:t>
      </w:r>
      <w:r w:rsidRPr="00FD4FE6">
        <w:rPr>
          <w:spacing w:val="-17"/>
          <w:sz w:val="28"/>
          <w:szCs w:val="28"/>
        </w:rPr>
        <w:t xml:space="preserve"> </w:t>
      </w:r>
      <w:r w:rsidRPr="00FD4FE6">
        <w:rPr>
          <w:sz w:val="28"/>
          <w:szCs w:val="28"/>
        </w:rPr>
        <w:t>установи</w:t>
      </w:r>
      <w:r w:rsidRPr="00FD4FE6">
        <w:rPr>
          <w:spacing w:val="-20"/>
          <w:sz w:val="28"/>
          <w:szCs w:val="28"/>
        </w:rPr>
        <w:t xml:space="preserve"> </w:t>
      </w:r>
      <w:r w:rsidRPr="00FD4FE6">
        <w:rPr>
          <w:sz w:val="28"/>
          <w:szCs w:val="28"/>
        </w:rPr>
        <w:t>можна</w:t>
      </w:r>
      <w:r w:rsidRPr="00FD4FE6">
        <w:rPr>
          <w:spacing w:val="-18"/>
          <w:sz w:val="28"/>
          <w:szCs w:val="28"/>
        </w:rPr>
        <w:t xml:space="preserve"> </w:t>
      </w:r>
      <w:r w:rsidRPr="00FD4FE6">
        <w:rPr>
          <w:sz w:val="28"/>
          <w:szCs w:val="28"/>
        </w:rPr>
        <w:t>вважати</w:t>
      </w:r>
      <w:r w:rsidRPr="00FD4FE6">
        <w:rPr>
          <w:spacing w:val="-18"/>
          <w:sz w:val="28"/>
          <w:szCs w:val="28"/>
        </w:rPr>
        <w:t xml:space="preserve"> </w:t>
      </w:r>
      <w:r w:rsidRPr="00FD4FE6">
        <w:rPr>
          <w:sz w:val="28"/>
          <w:szCs w:val="28"/>
        </w:rPr>
        <w:t>науково-педагогічними.</w:t>
      </w:r>
    </w:p>
    <w:p w14:paraId="27E1F2E9" w14:textId="77777777" w:rsidR="00D55B22" w:rsidRPr="00FD4FE6" w:rsidRDefault="00D55B22" w:rsidP="00D55B22">
      <w:pPr>
        <w:pStyle w:val="ad"/>
        <w:spacing w:after="0" w:line="360" w:lineRule="auto"/>
        <w:ind w:right="187" w:firstLine="709"/>
        <w:jc w:val="both"/>
        <w:rPr>
          <w:sz w:val="28"/>
          <w:szCs w:val="28"/>
        </w:rPr>
      </w:pPr>
      <w:r w:rsidRPr="00FD4FE6">
        <w:rPr>
          <w:sz w:val="28"/>
          <w:szCs w:val="28"/>
        </w:rPr>
        <w:t>Водночас автори вважають за доцільне використання цього поняття лише стосовно наукових співтовариств закладів вищої освіти, оскільки педагогічна діяльність є невід'ємною складовою виконуваної ними соціальної функції. При цьому науково-педагогічні школи характеризуються тими ж критеріями, що й наукові, з додаванням показників, які віддзеркалюють їх педагогічну складову.</w:t>
      </w:r>
    </w:p>
    <w:p w14:paraId="2230A45F" w14:textId="1C4412DE" w:rsidR="00D55B22" w:rsidRPr="00FD4FE6" w:rsidRDefault="00D55B22" w:rsidP="00D55B22">
      <w:pPr>
        <w:pStyle w:val="ad"/>
        <w:spacing w:after="0" w:line="360" w:lineRule="auto"/>
        <w:ind w:right="185" w:firstLine="709"/>
        <w:jc w:val="both"/>
        <w:rPr>
          <w:sz w:val="28"/>
          <w:szCs w:val="28"/>
        </w:rPr>
      </w:pPr>
      <w:r w:rsidRPr="00FD4FE6">
        <w:rPr>
          <w:sz w:val="28"/>
          <w:szCs w:val="28"/>
        </w:rPr>
        <w:t>Науково-педагогічна школа</w:t>
      </w:r>
      <w:r w:rsidR="00886DC6" w:rsidRPr="00FD4FE6">
        <w:rPr>
          <w:sz w:val="28"/>
          <w:szCs w:val="28"/>
        </w:rPr>
        <w:t xml:space="preserve"> </w:t>
      </w:r>
      <w:r w:rsidRPr="00FD4FE6">
        <w:rPr>
          <w:sz w:val="28"/>
          <w:szCs w:val="28"/>
        </w:rPr>
        <w:t xml:space="preserve">– це неформальне інтелектуальне об’єднання декількох поколінь дослідників, що характеризується суттєвими тематично спільними науковими доробками як лідера, так і членів наукової школи, які є викладачами закладів вищої педагогічної освіти і здійснюють науково-предметну підготовку спеціалістів й кадрів вищої кваліфікації за освітніми програмами ЗВО </w:t>
      </w:r>
      <w:r w:rsidRPr="00FD4FE6">
        <w:rPr>
          <w:sz w:val="28"/>
          <w:szCs w:val="28"/>
        </w:rPr>
        <w:lastRenderedPageBreak/>
        <w:t>та післядипломної професійної освіти, активно впроваджують результати власних фундаментальних і прикладних досліджень в освітній процес і в педагогічну практику, забезпечують ефективність процесу досліджень і зростання кваліфікації співробітників.</w:t>
      </w:r>
    </w:p>
    <w:p w14:paraId="3F1E8E2E" w14:textId="5FFC2B46" w:rsidR="00D55B22" w:rsidRPr="00FD4FE6" w:rsidRDefault="00886DC6" w:rsidP="00D55B22">
      <w:pPr>
        <w:pStyle w:val="ad"/>
        <w:spacing w:after="0" w:line="360" w:lineRule="auto"/>
        <w:ind w:right="186" w:firstLine="709"/>
        <w:jc w:val="both"/>
        <w:rPr>
          <w:sz w:val="28"/>
          <w:szCs w:val="28"/>
        </w:rPr>
      </w:pPr>
      <w:r w:rsidRPr="00FD4FE6">
        <w:rPr>
          <w:sz w:val="28"/>
          <w:szCs w:val="28"/>
        </w:rPr>
        <w:t>Н</w:t>
      </w:r>
      <w:r w:rsidR="00D55B22" w:rsidRPr="00FD4FE6">
        <w:rPr>
          <w:sz w:val="28"/>
          <w:szCs w:val="28"/>
        </w:rPr>
        <w:t>ауково-педагогічна школа уособлює єдність наукового та освітянського процесу як неодмінної основи сучасної університетської</w:t>
      </w:r>
      <w:r w:rsidR="00D55B22" w:rsidRPr="00FD4FE6">
        <w:rPr>
          <w:spacing w:val="-15"/>
          <w:sz w:val="28"/>
          <w:szCs w:val="28"/>
        </w:rPr>
        <w:t xml:space="preserve"> </w:t>
      </w:r>
      <w:r w:rsidR="00D55B22" w:rsidRPr="00FD4FE6">
        <w:rPr>
          <w:sz w:val="28"/>
          <w:szCs w:val="28"/>
        </w:rPr>
        <w:t>освіти.</w:t>
      </w:r>
      <w:r w:rsidR="00D55B22" w:rsidRPr="00FD4FE6">
        <w:rPr>
          <w:spacing w:val="-16"/>
          <w:sz w:val="28"/>
          <w:szCs w:val="28"/>
        </w:rPr>
        <w:t xml:space="preserve"> </w:t>
      </w:r>
      <w:r w:rsidR="00D55B22" w:rsidRPr="00FD4FE6">
        <w:rPr>
          <w:sz w:val="28"/>
          <w:szCs w:val="28"/>
        </w:rPr>
        <w:t>Це</w:t>
      </w:r>
      <w:r w:rsidR="00D55B22" w:rsidRPr="00FD4FE6">
        <w:rPr>
          <w:spacing w:val="-13"/>
          <w:sz w:val="28"/>
          <w:szCs w:val="28"/>
        </w:rPr>
        <w:t xml:space="preserve"> </w:t>
      </w:r>
      <w:r w:rsidR="00D55B22" w:rsidRPr="00FD4FE6">
        <w:rPr>
          <w:sz w:val="28"/>
          <w:szCs w:val="28"/>
        </w:rPr>
        <w:t>той</w:t>
      </w:r>
      <w:r w:rsidR="00D55B22" w:rsidRPr="00FD4FE6">
        <w:rPr>
          <w:spacing w:val="-15"/>
          <w:sz w:val="28"/>
          <w:szCs w:val="28"/>
        </w:rPr>
        <w:t xml:space="preserve"> </w:t>
      </w:r>
      <w:r w:rsidR="00D55B22" w:rsidRPr="00FD4FE6">
        <w:rPr>
          <w:sz w:val="28"/>
          <w:szCs w:val="28"/>
        </w:rPr>
        <w:t>інтелектуальний</w:t>
      </w:r>
      <w:r w:rsidR="00D55B22" w:rsidRPr="00FD4FE6">
        <w:rPr>
          <w:spacing w:val="-15"/>
          <w:sz w:val="28"/>
          <w:szCs w:val="28"/>
        </w:rPr>
        <w:t xml:space="preserve"> </w:t>
      </w:r>
      <w:r w:rsidR="00D55B22" w:rsidRPr="00FD4FE6">
        <w:rPr>
          <w:sz w:val="28"/>
          <w:szCs w:val="28"/>
        </w:rPr>
        <w:t>потенціал</w:t>
      </w:r>
      <w:r w:rsidR="00D55B22" w:rsidRPr="00FD4FE6">
        <w:rPr>
          <w:spacing w:val="-14"/>
          <w:sz w:val="28"/>
          <w:szCs w:val="28"/>
        </w:rPr>
        <w:t xml:space="preserve"> </w:t>
      </w:r>
      <w:r w:rsidR="00D55B22" w:rsidRPr="00FD4FE6">
        <w:rPr>
          <w:sz w:val="28"/>
          <w:szCs w:val="28"/>
        </w:rPr>
        <w:t>кафедри,</w:t>
      </w:r>
      <w:r w:rsidR="00D55B22" w:rsidRPr="00FD4FE6">
        <w:rPr>
          <w:spacing w:val="-14"/>
          <w:sz w:val="28"/>
          <w:szCs w:val="28"/>
        </w:rPr>
        <w:t xml:space="preserve"> </w:t>
      </w:r>
      <w:r w:rsidR="00D55B22" w:rsidRPr="00FD4FE6">
        <w:rPr>
          <w:sz w:val="28"/>
          <w:szCs w:val="28"/>
        </w:rPr>
        <w:t>який</w:t>
      </w:r>
      <w:r w:rsidR="00D55B22" w:rsidRPr="00FD4FE6">
        <w:rPr>
          <w:spacing w:val="-13"/>
          <w:sz w:val="28"/>
          <w:szCs w:val="28"/>
        </w:rPr>
        <w:t xml:space="preserve"> </w:t>
      </w:r>
      <w:r w:rsidR="00D55B22" w:rsidRPr="00FD4FE6">
        <w:rPr>
          <w:sz w:val="28"/>
          <w:szCs w:val="28"/>
        </w:rPr>
        <w:t>своїми напрацюваннями в науковій діяльності та здобутками у навчально-виховній роботі домігся визнання суспільством і залишається флагманом для всіх інших навчальних закладів у певній сфері знань.</w:t>
      </w:r>
    </w:p>
    <w:p w14:paraId="124140FF" w14:textId="77777777" w:rsidR="00D55B22" w:rsidRPr="00FD4FE6" w:rsidRDefault="00D55B22" w:rsidP="00D55B22">
      <w:pPr>
        <w:pStyle w:val="ad"/>
        <w:spacing w:after="0" w:line="360" w:lineRule="auto"/>
        <w:ind w:right="182" w:firstLine="709"/>
        <w:jc w:val="both"/>
        <w:rPr>
          <w:sz w:val="28"/>
          <w:szCs w:val="28"/>
        </w:rPr>
      </w:pPr>
      <w:r w:rsidRPr="00FD4FE6">
        <w:rPr>
          <w:spacing w:val="-4"/>
          <w:sz w:val="28"/>
          <w:szCs w:val="28"/>
        </w:rPr>
        <w:t>Зауважимо,</w:t>
      </w:r>
      <w:r w:rsidRPr="00FD4FE6">
        <w:rPr>
          <w:spacing w:val="-14"/>
          <w:sz w:val="28"/>
          <w:szCs w:val="28"/>
        </w:rPr>
        <w:t xml:space="preserve"> </w:t>
      </w:r>
      <w:r w:rsidRPr="00FD4FE6">
        <w:rPr>
          <w:spacing w:val="-4"/>
          <w:sz w:val="28"/>
          <w:szCs w:val="28"/>
        </w:rPr>
        <w:t>що</w:t>
      </w:r>
      <w:r w:rsidRPr="00FD4FE6">
        <w:rPr>
          <w:spacing w:val="-13"/>
          <w:sz w:val="28"/>
          <w:szCs w:val="28"/>
        </w:rPr>
        <w:t xml:space="preserve"> </w:t>
      </w:r>
      <w:r w:rsidRPr="00FD4FE6">
        <w:rPr>
          <w:spacing w:val="-4"/>
          <w:sz w:val="28"/>
          <w:szCs w:val="28"/>
        </w:rPr>
        <w:t>членами</w:t>
      </w:r>
      <w:r w:rsidRPr="00FD4FE6">
        <w:rPr>
          <w:spacing w:val="-14"/>
          <w:sz w:val="28"/>
          <w:szCs w:val="28"/>
        </w:rPr>
        <w:t xml:space="preserve"> </w:t>
      </w:r>
      <w:r w:rsidRPr="00FD4FE6">
        <w:rPr>
          <w:spacing w:val="-4"/>
          <w:sz w:val="28"/>
          <w:szCs w:val="28"/>
        </w:rPr>
        <w:t>науково-педагогічної</w:t>
      </w:r>
      <w:r w:rsidRPr="00FD4FE6">
        <w:rPr>
          <w:spacing w:val="-13"/>
          <w:sz w:val="28"/>
          <w:szCs w:val="28"/>
        </w:rPr>
        <w:t xml:space="preserve"> </w:t>
      </w:r>
      <w:r w:rsidRPr="00FD4FE6">
        <w:rPr>
          <w:spacing w:val="-4"/>
          <w:sz w:val="28"/>
          <w:szCs w:val="28"/>
        </w:rPr>
        <w:t>школи</w:t>
      </w:r>
      <w:r w:rsidRPr="00FD4FE6">
        <w:rPr>
          <w:spacing w:val="-14"/>
          <w:sz w:val="28"/>
          <w:szCs w:val="28"/>
        </w:rPr>
        <w:t xml:space="preserve"> </w:t>
      </w:r>
      <w:r w:rsidRPr="00FD4FE6">
        <w:rPr>
          <w:spacing w:val="-4"/>
          <w:sz w:val="28"/>
          <w:szCs w:val="28"/>
        </w:rPr>
        <w:t>можна</w:t>
      </w:r>
      <w:r w:rsidRPr="00FD4FE6">
        <w:rPr>
          <w:spacing w:val="-13"/>
          <w:sz w:val="28"/>
          <w:szCs w:val="28"/>
        </w:rPr>
        <w:t xml:space="preserve"> </w:t>
      </w:r>
      <w:r w:rsidRPr="00FD4FE6">
        <w:rPr>
          <w:spacing w:val="-4"/>
          <w:sz w:val="28"/>
          <w:szCs w:val="28"/>
        </w:rPr>
        <w:t>вважати</w:t>
      </w:r>
      <w:r w:rsidRPr="00FD4FE6">
        <w:rPr>
          <w:spacing w:val="-14"/>
          <w:sz w:val="28"/>
          <w:szCs w:val="28"/>
        </w:rPr>
        <w:t xml:space="preserve"> </w:t>
      </w:r>
      <w:r w:rsidRPr="00FD4FE6">
        <w:rPr>
          <w:spacing w:val="-4"/>
          <w:sz w:val="28"/>
          <w:szCs w:val="28"/>
        </w:rPr>
        <w:t>не</w:t>
      </w:r>
      <w:r w:rsidRPr="00FD4FE6">
        <w:rPr>
          <w:spacing w:val="-13"/>
          <w:sz w:val="28"/>
          <w:szCs w:val="28"/>
        </w:rPr>
        <w:t xml:space="preserve"> </w:t>
      </w:r>
      <w:r w:rsidRPr="00FD4FE6">
        <w:rPr>
          <w:spacing w:val="-4"/>
          <w:sz w:val="28"/>
          <w:szCs w:val="28"/>
        </w:rPr>
        <w:t xml:space="preserve">тільки </w:t>
      </w:r>
      <w:r w:rsidRPr="00FD4FE6">
        <w:rPr>
          <w:sz w:val="28"/>
          <w:szCs w:val="28"/>
        </w:rPr>
        <w:t xml:space="preserve">викладачів закладів вищої освіти, але і наукових співробітників академічних </w:t>
      </w:r>
      <w:r w:rsidRPr="00FD4FE6">
        <w:rPr>
          <w:spacing w:val="-2"/>
          <w:sz w:val="28"/>
          <w:szCs w:val="28"/>
        </w:rPr>
        <w:t>установ,</w:t>
      </w:r>
      <w:r w:rsidRPr="00FD4FE6">
        <w:rPr>
          <w:spacing w:val="-8"/>
          <w:sz w:val="28"/>
          <w:szCs w:val="28"/>
        </w:rPr>
        <w:t xml:space="preserve"> </w:t>
      </w:r>
      <w:r w:rsidRPr="00FD4FE6">
        <w:rPr>
          <w:spacing w:val="-2"/>
          <w:sz w:val="28"/>
          <w:szCs w:val="28"/>
        </w:rPr>
        <w:t>викладачів</w:t>
      </w:r>
      <w:r w:rsidRPr="00FD4FE6">
        <w:rPr>
          <w:spacing w:val="-6"/>
          <w:sz w:val="28"/>
          <w:szCs w:val="28"/>
        </w:rPr>
        <w:t xml:space="preserve"> </w:t>
      </w:r>
      <w:r w:rsidRPr="00FD4FE6">
        <w:rPr>
          <w:spacing w:val="-2"/>
          <w:sz w:val="28"/>
          <w:szCs w:val="28"/>
        </w:rPr>
        <w:t>закладів</w:t>
      </w:r>
      <w:r w:rsidRPr="00FD4FE6">
        <w:rPr>
          <w:spacing w:val="-7"/>
          <w:sz w:val="28"/>
          <w:szCs w:val="28"/>
        </w:rPr>
        <w:t xml:space="preserve"> </w:t>
      </w:r>
      <w:r w:rsidRPr="00FD4FE6">
        <w:rPr>
          <w:spacing w:val="-2"/>
          <w:sz w:val="28"/>
          <w:szCs w:val="28"/>
        </w:rPr>
        <w:t>вищої</w:t>
      </w:r>
      <w:r w:rsidRPr="00FD4FE6">
        <w:rPr>
          <w:spacing w:val="-8"/>
          <w:sz w:val="28"/>
          <w:szCs w:val="28"/>
        </w:rPr>
        <w:t xml:space="preserve"> </w:t>
      </w:r>
      <w:r w:rsidRPr="00FD4FE6">
        <w:rPr>
          <w:spacing w:val="-2"/>
          <w:sz w:val="28"/>
          <w:szCs w:val="28"/>
        </w:rPr>
        <w:t>освіти</w:t>
      </w:r>
      <w:r w:rsidRPr="00FD4FE6">
        <w:rPr>
          <w:spacing w:val="-8"/>
          <w:sz w:val="28"/>
          <w:szCs w:val="28"/>
        </w:rPr>
        <w:t xml:space="preserve"> </w:t>
      </w:r>
      <w:r w:rsidRPr="00FD4FE6">
        <w:rPr>
          <w:spacing w:val="-2"/>
          <w:sz w:val="28"/>
          <w:szCs w:val="28"/>
        </w:rPr>
        <w:t>І-ІІ</w:t>
      </w:r>
      <w:r w:rsidRPr="00FD4FE6">
        <w:rPr>
          <w:spacing w:val="-8"/>
          <w:sz w:val="28"/>
          <w:szCs w:val="28"/>
        </w:rPr>
        <w:t xml:space="preserve"> </w:t>
      </w:r>
      <w:r w:rsidRPr="00FD4FE6">
        <w:rPr>
          <w:spacing w:val="-2"/>
          <w:sz w:val="28"/>
          <w:szCs w:val="28"/>
        </w:rPr>
        <w:t>рівнів</w:t>
      </w:r>
      <w:r w:rsidRPr="00FD4FE6">
        <w:rPr>
          <w:spacing w:val="-8"/>
          <w:sz w:val="28"/>
          <w:szCs w:val="28"/>
        </w:rPr>
        <w:t xml:space="preserve"> </w:t>
      </w:r>
      <w:r w:rsidRPr="00FD4FE6">
        <w:rPr>
          <w:spacing w:val="-2"/>
          <w:sz w:val="28"/>
          <w:szCs w:val="28"/>
        </w:rPr>
        <w:t>акредитації</w:t>
      </w:r>
      <w:r w:rsidRPr="00FD4FE6">
        <w:rPr>
          <w:spacing w:val="-8"/>
          <w:sz w:val="28"/>
          <w:szCs w:val="28"/>
        </w:rPr>
        <w:t xml:space="preserve"> </w:t>
      </w:r>
      <w:r w:rsidRPr="00FD4FE6">
        <w:rPr>
          <w:spacing w:val="-2"/>
          <w:sz w:val="28"/>
          <w:szCs w:val="28"/>
        </w:rPr>
        <w:t>та</w:t>
      </w:r>
      <w:r w:rsidRPr="00FD4FE6">
        <w:rPr>
          <w:spacing w:val="-8"/>
          <w:sz w:val="28"/>
          <w:szCs w:val="28"/>
        </w:rPr>
        <w:t xml:space="preserve"> </w:t>
      </w:r>
      <w:r w:rsidRPr="00FD4FE6">
        <w:rPr>
          <w:spacing w:val="-2"/>
          <w:sz w:val="28"/>
          <w:szCs w:val="28"/>
        </w:rPr>
        <w:t>практикуючих учителів.</w:t>
      </w:r>
    </w:p>
    <w:p w14:paraId="56E8530B" w14:textId="52C9579E" w:rsidR="00D55B22" w:rsidRPr="00FD4FE6" w:rsidRDefault="00D55B22" w:rsidP="00886DC6">
      <w:pPr>
        <w:pStyle w:val="ad"/>
        <w:spacing w:after="0" w:line="360" w:lineRule="auto"/>
        <w:ind w:right="188" w:firstLine="709"/>
        <w:jc w:val="both"/>
        <w:rPr>
          <w:sz w:val="28"/>
          <w:szCs w:val="28"/>
        </w:rPr>
      </w:pPr>
      <w:r w:rsidRPr="00FE36DA">
        <w:rPr>
          <w:sz w:val="28"/>
          <w:szCs w:val="28"/>
        </w:rPr>
        <w:t>Таким чином, науково</w:t>
      </w:r>
      <w:r w:rsidR="00886DC6" w:rsidRPr="00FE36DA">
        <w:rPr>
          <w:sz w:val="28"/>
          <w:szCs w:val="28"/>
        </w:rPr>
        <w:t>ю</w:t>
      </w:r>
      <w:r w:rsidRPr="00FE36DA">
        <w:rPr>
          <w:sz w:val="28"/>
          <w:szCs w:val="28"/>
        </w:rPr>
        <w:t xml:space="preserve"> школою слід вважати неформальну спільноту</w:t>
      </w:r>
      <w:r w:rsidRPr="00FD4FE6">
        <w:rPr>
          <w:sz w:val="28"/>
          <w:szCs w:val="28"/>
        </w:rPr>
        <w:t xml:space="preserve"> дослідників різних поколінь високої наукової кваліфікації на</w:t>
      </w:r>
      <w:r w:rsidRPr="00FD4FE6">
        <w:rPr>
          <w:spacing w:val="40"/>
          <w:sz w:val="28"/>
          <w:szCs w:val="28"/>
        </w:rPr>
        <w:t xml:space="preserve"> </w:t>
      </w:r>
      <w:r w:rsidRPr="00FD4FE6">
        <w:rPr>
          <w:sz w:val="28"/>
          <w:szCs w:val="28"/>
        </w:rPr>
        <w:t>чолі</w:t>
      </w:r>
      <w:r w:rsidRPr="00FD4FE6">
        <w:rPr>
          <w:spacing w:val="40"/>
          <w:sz w:val="28"/>
          <w:szCs w:val="28"/>
        </w:rPr>
        <w:t xml:space="preserve"> </w:t>
      </w:r>
      <w:r w:rsidRPr="00FD4FE6">
        <w:rPr>
          <w:sz w:val="28"/>
          <w:szCs w:val="28"/>
        </w:rPr>
        <w:t>з</w:t>
      </w:r>
      <w:r w:rsidRPr="00FD4FE6">
        <w:rPr>
          <w:spacing w:val="40"/>
          <w:sz w:val="28"/>
          <w:szCs w:val="28"/>
        </w:rPr>
        <w:t xml:space="preserve"> </w:t>
      </w:r>
      <w:r w:rsidRPr="00FD4FE6">
        <w:rPr>
          <w:sz w:val="28"/>
          <w:szCs w:val="28"/>
        </w:rPr>
        <w:t>науковим</w:t>
      </w:r>
      <w:r w:rsidRPr="00FD4FE6">
        <w:rPr>
          <w:spacing w:val="40"/>
          <w:sz w:val="28"/>
          <w:szCs w:val="28"/>
        </w:rPr>
        <w:t xml:space="preserve"> </w:t>
      </w:r>
      <w:r w:rsidRPr="00FD4FE6">
        <w:rPr>
          <w:sz w:val="28"/>
          <w:szCs w:val="28"/>
        </w:rPr>
        <w:t>лідером,</w:t>
      </w:r>
      <w:r w:rsidRPr="00FD4FE6">
        <w:rPr>
          <w:spacing w:val="40"/>
          <w:sz w:val="28"/>
          <w:szCs w:val="28"/>
        </w:rPr>
        <w:t xml:space="preserve"> </w:t>
      </w:r>
      <w:r w:rsidRPr="00FD4FE6">
        <w:rPr>
          <w:sz w:val="28"/>
          <w:szCs w:val="28"/>
        </w:rPr>
        <w:t>об’єднаних</w:t>
      </w:r>
      <w:r w:rsidRPr="00FD4FE6">
        <w:rPr>
          <w:spacing w:val="40"/>
          <w:sz w:val="28"/>
          <w:szCs w:val="28"/>
        </w:rPr>
        <w:t xml:space="preserve"> </w:t>
      </w:r>
      <w:r w:rsidRPr="00FD4FE6">
        <w:rPr>
          <w:sz w:val="28"/>
          <w:szCs w:val="28"/>
        </w:rPr>
        <w:t>спільними</w:t>
      </w:r>
      <w:r w:rsidRPr="00FD4FE6">
        <w:rPr>
          <w:spacing w:val="40"/>
          <w:sz w:val="28"/>
          <w:szCs w:val="28"/>
        </w:rPr>
        <w:t xml:space="preserve"> </w:t>
      </w:r>
      <w:r w:rsidRPr="00FD4FE6">
        <w:rPr>
          <w:sz w:val="28"/>
          <w:szCs w:val="28"/>
        </w:rPr>
        <w:t>підходами</w:t>
      </w:r>
      <w:r w:rsidRPr="00FD4FE6">
        <w:rPr>
          <w:spacing w:val="40"/>
          <w:sz w:val="28"/>
          <w:szCs w:val="28"/>
        </w:rPr>
        <w:t xml:space="preserve"> </w:t>
      </w:r>
      <w:r w:rsidRPr="00FD4FE6">
        <w:rPr>
          <w:sz w:val="28"/>
          <w:szCs w:val="28"/>
        </w:rPr>
        <w:t>до</w:t>
      </w:r>
      <w:r w:rsidRPr="00FD4FE6">
        <w:rPr>
          <w:spacing w:val="40"/>
          <w:sz w:val="28"/>
          <w:szCs w:val="28"/>
        </w:rPr>
        <w:t xml:space="preserve"> </w:t>
      </w:r>
      <w:r w:rsidRPr="00FD4FE6">
        <w:rPr>
          <w:sz w:val="28"/>
          <w:szCs w:val="28"/>
        </w:rPr>
        <w:t>розв’язання</w:t>
      </w:r>
      <w:r w:rsidR="00886DC6" w:rsidRPr="00FD4FE6">
        <w:rPr>
          <w:sz w:val="28"/>
          <w:szCs w:val="28"/>
        </w:rPr>
        <w:t xml:space="preserve"> </w:t>
      </w:r>
      <w:r w:rsidRPr="00FD4FE6">
        <w:rPr>
          <w:sz w:val="28"/>
          <w:szCs w:val="28"/>
        </w:rPr>
        <w:t>проблем, стилем роботи й мислення, оригінальністю й новизною ідей та методів реалізації дослідницької програми, яка одержала значні наукові результати, здобула авторитет та громадське визнання в науці.</w:t>
      </w:r>
    </w:p>
    <w:p w14:paraId="29C69FDE" w14:textId="03F5D8E8" w:rsidR="00D55B22" w:rsidRPr="00FE36DA" w:rsidRDefault="00D55B22" w:rsidP="00D55B22">
      <w:pPr>
        <w:pStyle w:val="ad"/>
        <w:spacing w:after="0" w:line="360" w:lineRule="auto"/>
        <w:ind w:right="189" w:firstLine="709"/>
        <w:jc w:val="both"/>
        <w:rPr>
          <w:sz w:val="28"/>
          <w:szCs w:val="28"/>
        </w:rPr>
      </w:pPr>
      <w:r w:rsidRPr="00FD4FE6">
        <w:rPr>
          <w:sz w:val="28"/>
          <w:szCs w:val="28"/>
        </w:rPr>
        <w:t>За своїми характеристиками науков</w:t>
      </w:r>
      <w:r w:rsidR="00886DC6" w:rsidRPr="00FD4FE6">
        <w:rPr>
          <w:sz w:val="28"/>
          <w:szCs w:val="28"/>
        </w:rPr>
        <w:t>а</w:t>
      </w:r>
      <w:r w:rsidRPr="00FD4FE6">
        <w:rPr>
          <w:sz w:val="28"/>
          <w:szCs w:val="28"/>
        </w:rPr>
        <w:t xml:space="preserve"> школа практично не відрізняється від </w:t>
      </w:r>
      <w:r w:rsidRPr="00FE36DA">
        <w:rPr>
          <w:sz w:val="28"/>
          <w:szCs w:val="28"/>
        </w:rPr>
        <w:t xml:space="preserve">наукової школи. </w:t>
      </w:r>
    </w:p>
    <w:p w14:paraId="43EFDD71" w14:textId="77777777" w:rsidR="00D55B22" w:rsidRPr="00FE36DA" w:rsidRDefault="00D55B22" w:rsidP="00D55B22">
      <w:pPr>
        <w:pStyle w:val="ad"/>
        <w:spacing w:after="0" w:line="360" w:lineRule="auto"/>
        <w:ind w:right="190" w:firstLine="709"/>
        <w:jc w:val="both"/>
        <w:rPr>
          <w:sz w:val="28"/>
          <w:szCs w:val="28"/>
        </w:rPr>
      </w:pPr>
      <w:r w:rsidRPr="00FE36DA">
        <w:rPr>
          <w:sz w:val="28"/>
          <w:szCs w:val="28"/>
        </w:rPr>
        <w:t>Першому рівню відповідає мета науково-педагогічної школи як підсистеми науки: отримання наукового знання та підготовка вчених.</w:t>
      </w:r>
    </w:p>
    <w:p w14:paraId="640F1110" w14:textId="77777777" w:rsidR="00D55B22" w:rsidRPr="00FE36DA" w:rsidRDefault="00D55B22" w:rsidP="00D55B22">
      <w:pPr>
        <w:pStyle w:val="ad"/>
        <w:spacing w:after="0" w:line="360" w:lineRule="auto"/>
        <w:ind w:right="189" w:firstLine="709"/>
        <w:jc w:val="both"/>
        <w:rPr>
          <w:sz w:val="28"/>
          <w:szCs w:val="28"/>
        </w:rPr>
      </w:pPr>
      <w:r w:rsidRPr="00FE36DA">
        <w:rPr>
          <w:sz w:val="28"/>
          <w:szCs w:val="28"/>
        </w:rPr>
        <w:t>Другий рівень представлений завданнями науково-педагогічних шкіл як педагогічних систем: навчання науковій творчості, способу мислення, що забезпечує отримання та продукування нових знань.</w:t>
      </w:r>
    </w:p>
    <w:p w14:paraId="310E8AEC" w14:textId="77777777" w:rsidR="00D55B22" w:rsidRPr="00FD4FE6" w:rsidRDefault="00D55B22" w:rsidP="00D55B22">
      <w:pPr>
        <w:pStyle w:val="ad"/>
        <w:spacing w:after="0" w:line="360" w:lineRule="auto"/>
        <w:ind w:right="186" w:firstLine="709"/>
        <w:jc w:val="both"/>
        <w:rPr>
          <w:sz w:val="28"/>
          <w:szCs w:val="28"/>
        </w:rPr>
      </w:pPr>
      <w:r w:rsidRPr="00FE36DA">
        <w:rPr>
          <w:sz w:val="28"/>
          <w:szCs w:val="28"/>
        </w:rPr>
        <w:t>Третій рівень визначається метою діяльності членів наукових шкіл як учасників педагогічного процесу. Для молодого вченого це – опанування майстерністю</w:t>
      </w:r>
      <w:r w:rsidRPr="00FE36DA">
        <w:rPr>
          <w:spacing w:val="-14"/>
          <w:sz w:val="28"/>
          <w:szCs w:val="28"/>
        </w:rPr>
        <w:t xml:space="preserve"> </w:t>
      </w:r>
      <w:r w:rsidRPr="00FE36DA">
        <w:rPr>
          <w:sz w:val="28"/>
          <w:szCs w:val="28"/>
        </w:rPr>
        <w:t>дослідницької</w:t>
      </w:r>
      <w:r w:rsidRPr="00FE36DA">
        <w:rPr>
          <w:spacing w:val="-13"/>
          <w:sz w:val="28"/>
          <w:szCs w:val="28"/>
        </w:rPr>
        <w:t xml:space="preserve"> </w:t>
      </w:r>
      <w:r w:rsidRPr="00FE36DA">
        <w:rPr>
          <w:sz w:val="28"/>
          <w:szCs w:val="28"/>
        </w:rPr>
        <w:t>діяльності,</w:t>
      </w:r>
      <w:r w:rsidRPr="00FE36DA">
        <w:rPr>
          <w:spacing w:val="-16"/>
          <w:sz w:val="28"/>
          <w:szCs w:val="28"/>
        </w:rPr>
        <w:t xml:space="preserve"> </w:t>
      </w:r>
      <w:r w:rsidRPr="00FE36DA">
        <w:rPr>
          <w:sz w:val="28"/>
          <w:szCs w:val="28"/>
        </w:rPr>
        <w:t>а</w:t>
      </w:r>
      <w:r w:rsidRPr="00FE36DA">
        <w:rPr>
          <w:spacing w:val="-13"/>
          <w:sz w:val="28"/>
          <w:szCs w:val="28"/>
        </w:rPr>
        <w:t xml:space="preserve"> </w:t>
      </w:r>
      <w:r w:rsidRPr="00FE36DA">
        <w:rPr>
          <w:sz w:val="28"/>
          <w:szCs w:val="28"/>
        </w:rPr>
        <w:t>для</w:t>
      </w:r>
      <w:r w:rsidRPr="00FE36DA">
        <w:rPr>
          <w:spacing w:val="-13"/>
          <w:sz w:val="28"/>
          <w:szCs w:val="28"/>
        </w:rPr>
        <w:t xml:space="preserve"> </w:t>
      </w:r>
      <w:r w:rsidRPr="00FE36DA">
        <w:rPr>
          <w:sz w:val="28"/>
          <w:szCs w:val="28"/>
        </w:rPr>
        <w:t>лідера</w:t>
      </w:r>
      <w:r w:rsidRPr="00FE36DA">
        <w:rPr>
          <w:spacing w:val="-13"/>
          <w:sz w:val="28"/>
          <w:szCs w:val="28"/>
        </w:rPr>
        <w:t xml:space="preserve"> </w:t>
      </w:r>
      <w:r w:rsidRPr="00FE36DA">
        <w:rPr>
          <w:sz w:val="28"/>
          <w:szCs w:val="28"/>
        </w:rPr>
        <w:t>наукової</w:t>
      </w:r>
      <w:r w:rsidRPr="00FE36DA">
        <w:rPr>
          <w:spacing w:val="-12"/>
          <w:sz w:val="28"/>
          <w:szCs w:val="28"/>
        </w:rPr>
        <w:t xml:space="preserve"> </w:t>
      </w:r>
      <w:r w:rsidRPr="00FE36DA">
        <w:rPr>
          <w:sz w:val="28"/>
          <w:szCs w:val="28"/>
        </w:rPr>
        <w:t>школи</w:t>
      </w:r>
      <w:r w:rsidRPr="00FE36DA">
        <w:rPr>
          <w:spacing w:val="-7"/>
          <w:sz w:val="28"/>
          <w:szCs w:val="28"/>
        </w:rPr>
        <w:t xml:space="preserve"> </w:t>
      </w:r>
      <w:r w:rsidRPr="00FE36DA">
        <w:rPr>
          <w:sz w:val="28"/>
          <w:szCs w:val="28"/>
        </w:rPr>
        <w:t>–</w:t>
      </w:r>
      <w:r w:rsidRPr="00FE36DA">
        <w:rPr>
          <w:spacing w:val="-15"/>
          <w:sz w:val="28"/>
          <w:szCs w:val="28"/>
        </w:rPr>
        <w:t xml:space="preserve"> </w:t>
      </w:r>
      <w:r w:rsidRPr="00FE36DA">
        <w:rPr>
          <w:sz w:val="28"/>
          <w:szCs w:val="28"/>
        </w:rPr>
        <w:t>реалізація</w:t>
      </w:r>
      <w:r w:rsidRPr="00FD4FE6">
        <w:rPr>
          <w:sz w:val="28"/>
          <w:szCs w:val="28"/>
        </w:rPr>
        <w:t xml:space="preserve"> </w:t>
      </w:r>
      <w:r w:rsidRPr="00FD4FE6">
        <w:rPr>
          <w:sz w:val="28"/>
          <w:szCs w:val="28"/>
        </w:rPr>
        <w:lastRenderedPageBreak/>
        <w:t>визначеної ним науково-дослідної програми, отримання емоційної підтримки власних інновацій та творчості.</w:t>
      </w:r>
    </w:p>
    <w:p w14:paraId="15F46018" w14:textId="77777777" w:rsidR="00D55B22" w:rsidRPr="00FD4FE6" w:rsidRDefault="00D55B22" w:rsidP="00D55B22">
      <w:pPr>
        <w:pStyle w:val="ad"/>
        <w:spacing w:after="0" w:line="360" w:lineRule="auto"/>
        <w:ind w:right="185" w:firstLine="709"/>
        <w:jc w:val="both"/>
        <w:rPr>
          <w:sz w:val="28"/>
          <w:szCs w:val="28"/>
        </w:rPr>
      </w:pPr>
      <w:r w:rsidRPr="00FD4FE6">
        <w:rPr>
          <w:sz w:val="28"/>
          <w:szCs w:val="28"/>
        </w:rPr>
        <w:t>Завдання наукових шкіл у педагогічній галузі ширші, ніж в інших сферах, оскільки передбачають не лише отримання нового знання, а й підготовку молодих науковців.</w:t>
      </w:r>
    </w:p>
    <w:p w14:paraId="5B1742D2" w14:textId="77777777" w:rsidR="00D55B22" w:rsidRPr="00FE36DA" w:rsidRDefault="00D55B22" w:rsidP="00D55B22">
      <w:pPr>
        <w:spacing w:line="360" w:lineRule="auto"/>
        <w:ind w:left="158" w:right="186" w:firstLine="709"/>
        <w:jc w:val="both"/>
        <w:rPr>
          <w:sz w:val="28"/>
          <w:szCs w:val="28"/>
        </w:rPr>
      </w:pPr>
      <w:r w:rsidRPr="00FE36DA">
        <w:rPr>
          <w:sz w:val="28"/>
          <w:szCs w:val="28"/>
        </w:rPr>
        <w:t>Досить суперечливими та іноді кардинально протилежними є критерії оцінки діяльності як наукових, так і науково-педагогічних шкіл.</w:t>
      </w:r>
    </w:p>
    <w:p w14:paraId="266B64C8" w14:textId="77777777" w:rsidR="00D55B22" w:rsidRPr="00FD4FE6" w:rsidRDefault="00D55B22" w:rsidP="00D55B22">
      <w:pPr>
        <w:pStyle w:val="ad"/>
        <w:spacing w:after="0" w:line="360" w:lineRule="auto"/>
        <w:ind w:right="185" w:firstLine="709"/>
        <w:jc w:val="both"/>
        <w:rPr>
          <w:sz w:val="28"/>
          <w:szCs w:val="28"/>
        </w:rPr>
      </w:pPr>
      <w:r w:rsidRPr="00FD4FE6">
        <w:rPr>
          <w:sz w:val="28"/>
          <w:szCs w:val="28"/>
        </w:rPr>
        <w:t>Так,</w:t>
      </w:r>
      <w:r w:rsidRPr="00FD4FE6">
        <w:rPr>
          <w:spacing w:val="-10"/>
          <w:sz w:val="28"/>
          <w:szCs w:val="28"/>
        </w:rPr>
        <w:t xml:space="preserve"> </w:t>
      </w:r>
      <w:r w:rsidRPr="00FD4FE6">
        <w:rPr>
          <w:sz w:val="28"/>
          <w:szCs w:val="28"/>
        </w:rPr>
        <w:t>система</w:t>
      </w:r>
      <w:r w:rsidRPr="00FD4FE6">
        <w:rPr>
          <w:spacing w:val="-10"/>
          <w:sz w:val="28"/>
          <w:szCs w:val="28"/>
        </w:rPr>
        <w:t xml:space="preserve"> </w:t>
      </w:r>
      <w:r w:rsidRPr="00FD4FE6">
        <w:rPr>
          <w:sz w:val="28"/>
          <w:szCs w:val="28"/>
        </w:rPr>
        <w:t>базових</w:t>
      </w:r>
      <w:r w:rsidRPr="00FD4FE6">
        <w:rPr>
          <w:spacing w:val="-7"/>
          <w:sz w:val="28"/>
          <w:szCs w:val="28"/>
        </w:rPr>
        <w:t xml:space="preserve"> </w:t>
      </w:r>
      <w:r w:rsidRPr="00FD4FE6">
        <w:rPr>
          <w:sz w:val="28"/>
          <w:szCs w:val="28"/>
        </w:rPr>
        <w:t>критеріїв</w:t>
      </w:r>
      <w:r w:rsidRPr="00FD4FE6">
        <w:rPr>
          <w:spacing w:val="-10"/>
          <w:sz w:val="28"/>
          <w:szCs w:val="28"/>
        </w:rPr>
        <w:t xml:space="preserve"> </w:t>
      </w:r>
      <w:r w:rsidRPr="00FD4FE6">
        <w:rPr>
          <w:sz w:val="28"/>
          <w:szCs w:val="28"/>
        </w:rPr>
        <w:t>визначення</w:t>
      </w:r>
      <w:r w:rsidRPr="00FD4FE6">
        <w:rPr>
          <w:spacing w:val="-9"/>
          <w:sz w:val="28"/>
          <w:szCs w:val="28"/>
        </w:rPr>
        <w:t xml:space="preserve"> </w:t>
      </w:r>
      <w:r w:rsidRPr="00FD4FE6">
        <w:rPr>
          <w:sz w:val="28"/>
          <w:szCs w:val="28"/>
        </w:rPr>
        <w:t>науково-педагогічної</w:t>
      </w:r>
      <w:r w:rsidRPr="00FD4FE6">
        <w:rPr>
          <w:spacing w:val="-6"/>
          <w:sz w:val="28"/>
          <w:szCs w:val="28"/>
        </w:rPr>
        <w:t xml:space="preserve"> </w:t>
      </w:r>
      <w:r w:rsidRPr="00FD4FE6">
        <w:rPr>
          <w:sz w:val="28"/>
          <w:szCs w:val="28"/>
        </w:rPr>
        <w:t>школи</w:t>
      </w:r>
      <w:r w:rsidRPr="00FD4FE6">
        <w:rPr>
          <w:spacing w:val="-4"/>
          <w:sz w:val="28"/>
          <w:szCs w:val="28"/>
        </w:rPr>
        <w:t xml:space="preserve"> </w:t>
      </w:r>
      <w:r w:rsidRPr="00FD4FE6">
        <w:rPr>
          <w:sz w:val="28"/>
          <w:szCs w:val="28"/>
        </w:rPr>
        <w:t xml:space="preserve">має </w:t>
      </w:r>
      <w:r w:rsidRPr="00FD4FE6">
        <w:rPr>
          <w:spacing w:val="-2"/>
          <w:sz w:val="28"/>
          <w:szCs w:val="28"/>
        </w:rPr>
        <w:t>включати:</w:t>
      </w:r>
    </w:p>
    <w:p w14:paraId="0106151E" w14:textId="77777777" w:rsidR="00D55B22" w:rsidRPr="00FD4FE6" w:rsidRDefault="00D55B22">
      <w:pPr>
        <w:pStyle w:val="a9"/>
        <w:widowControl w:val="0"/>
        <w:numPr>
          <w:ilvl w:val="0"/>
          <w:numId w:val="30"/>
        </w:numPr>
        <w:tabs>
          <w:tab w:val="left" w:pos="886"/>
        </w:tabs>
        <w:autoSpaceDE w:val="0"/>
        <w:autoSpaceDN w:val="0"/>
        <w:spacing w:after="0" w:line="360" w:lineRule="auto"/>
        <w:ind w:right="194" w:firstLine="709"/>
        <w:contextualSpacing w:val="0"/>
        <w:jc w:val="both"/>
        <w:rPr>
          <w:sz w:val="28"/>
          <w:szCs w:val="28"/>
        </w:rPr>
      </w:pPr>
      <w:r w:rsidRPr="00FD4FE6">
        <w:rPr>
          <w:sz w:val="28"/>
          <w:szCs w:val="28"/>
        </w:rPr>
        <w:t>створення навчальних матеріалів різного характеру, що отримали визнання на державному й регіональному рівнях;</w:t>
      </w:r>
    </w:p>
    <w:p w14:paraId="55D5ED1D" w14:textId="77777777" w:rsidR="00D55B22" w:rsidRPr="00FD4FE6" w:rsidRDefault="00D55B22">
      <w:pPr>
        <w:pStyle w:val="a9"/>
        <w:widowControl w:val="0"/>
        <w:numPr>
          <w:ilvl w:val="0"/>
          <w:numId w:val="30"/>
        </w:numPr>
        <w:tabs>
          <w:tab w:val="left" w:pos="886"/>
        </w:tabs>
        <w:autoSpaceDE w:val="0"/>
        <w:autoSpaceDN w:val="0"/>
        <w:spacing w:after="0" w:line="360" w:lineRule="auto"/>
        <w:ind w:right="186" w:firstLine="709"/>
        <w:contextualSpacing w:val="0"/>
        <w:jc w:val="both"/>
        <w:rPr>
          <w:sz w:val="28"/>
          <w:szCs w:val="28"/>
        </w:rPr>
      </w:pPr>
      <w:r w:rsidRPr="00FD4FE6">
        <w:rPr>
          <w:sz w:val="28"/>
          <w:szCs w:val="28"/>
        </w:rPr>
        <w:t>використання оригінальної або творчо адаптованої методики викладання</w:t>
      </w:r>
      <w:r w:rsidR="00886DC6" w:rsidRPr="00FD4FE6">
        <w:rPr>
          <w:sz w:val="28"/>
          <w:szCs w:val="28"/>
        </w:rPr>
        <w:t>.</w:t>
      </w:r>
    </w:p>
    <w:p w14:paraId="54C32FBA" w14:textId="77777777" w:rsidR="00D55B22" w:rsidRPr="00FD4FE6" w:rsidRDefault="00D55B22">
      <w:pPr>
        <w:pStyle w:val="a9"/>
        <w:widowControl w:val="0"/>
        <w:numPr>
          <w:ilvl w:val="0"/>
          <w:numId w:val="30"/>
        </w:numPr>
        <w:tabs>
          <w:tab w:val="left" w:pos="886"/>
        </w:tabs>
        <w:autoSpaceDE w:val="0"/>
        <w:autoSpaceDN w:val="0"/>
        <w:spacing w:after="0" w:line="360" w:lineRule="auto"/>
        <w:ind w:right="195" w:firstLine="709"/>
        <w:contextualSpacing w:val="0"/>
        <w:jc w:val="both"/>
        <w:rPr>
          <w:sz w:val="28"/>
          <w:szCs w:val="28"/>
        </w:rPr>
      </w:pPr>
      <w:r w:rsidRPr="00FD4FE6">
        <w:rPr>
          <w:sz w:val="28"/>
          <w:szCs w:val="28"/>
        </w:rPr>
        <w:t xml:space="preserve">здійснення викладацької діяльності за блоком навчальних дисциплін, що складають ядро програми певної спеціальності протягом терміну підготовки </w:t>
      </w:r>
      <w:r w:rsidRPr="00FD4FE6">
        <w:rPr>
          <w:spacing w:val="-2"/>
          <w:sz w:val="28"/>
          <w:szCs w:val="28"/>
        </w:rPr>
        <w:t>фахівця;</w:t>
      </w:r>
    </w:p>
    <w:p w14:paraId="5F0AD852" w14:textId="77777777" w:rsidR="00D55B22" w:rsidRPr="00FD4FE6" w:rsidRDefault="00D55B22">
      <w:pPr>
        <w:pStyle w:val="a9"/>
        <w:widowControl w:val="0"/>
        <w:numPr>
          <w:ilvl w:val="0"/>
          <w:numId w:val="30"/>
        </w:numPr>
        <w:tabs>
          <w:tab w:val="left" w:pos="886"/>
        </w:tabs>
        <w:autoSpaceDE w:val="0"/>
        <w:autoSpaceDN w:val="0"/>
        <w:spacing w:after="0" w:line="360" w:lineRule="auto"/>
        <w:ind w:right="195" w:firstLine="709"/>
        <w:contextualSpacing w:val="0"/>
        <w:jc w:val="both"/>
        <w:rPr>
          <w:sz w:val="28"/>
          <w:szCs w:val="28"/>
        </w:rPr>
      </w:pPr>
      <w:r w:rsidRPr="00FD4FE6">
        <w:rPr>
          <w:sz w:val="28"/>
          <w:szCs w:val="28"/>
        </w:rPr>
        <w:t>залучення</w:t>
      </w:r>
      <w:r w:rsidRPr="00FD4FE6">
        <w:rPr>
          <w:spacing w:val="-14"/>
          <w:sz w:val="28"/>
          <w:szCs w:val="28"/>
        </w:rPr>
        <w:t xml:space="preserve"> </w:t>
      </w:r>
      <w:r w:rsidRPr="00FD4FE6">
        <w:rPr>
          <w:sz w:val="28"/>
          <w:szCs w:val="28"/>
        </w:rPr>
        <w:t>нових</w:t>
      </w:r>
      <w:r w:rsidRPr="00FD4FE6">
        <w:rPr>
          <w:spacing w:val="-14"/>
          <w:sz w:val="28"/>
          <w:szCs w:val="28"/>
        </w:rPr>
        <w:t xml:space="preserve"> </w:t>
      </w:r>
      <w:r w:rsidRPr="00FD4FE6">
        <w:rPr>
          <w:sz w:val="28"/>
          <w:szCs w:val="28"/>
        </w:rPr>
        <w:t>членів</w:t>
      </w:r>
      <w:r w:rsidRPr="00FD4FE6">
        <w:rPr>
          <w:spacing w:val="-15"/>
          <w:sz w:val="28"/>
          <w:szCs w:val="28"/>
        </w:rPr>
        <w:t xml:space="preserve"> </w:t>
      </w:r>
      <w:r w:rsidRPr="00FD4FE6">
        <w:rPr>
          <w:sz w:val="28"/>
          <w:szCs w:val="28"/>
        </w:rPr>
        <w:t>співтовариства</w:t>
      </w:r>
      <w:r w:rsidRPr="00FD4FE6">
        <w:rPr>
          <w:spacing w:val="-14"/>
          <w:sz w:val="28"/>
          <w:szCs w:val="28"/>
        </w:rPr>
        <w:t xml:space="preserve"> </w:t>
      </w:r>
      <w:r w:rsidRPr="00FD4FE6">
        <w:rPr>
          <w:sz w:val="28"/>
          <w:szCs w:val="28"/>
        </w:rPr>
        <w:t>з</w:t>
      </w:r>
      <w:r w:rsidRPr="00FD4FE6">
        <w:rPr>
          <w:spacing w:val="-15"/>
          <w:sz w:val="28"/>
          <w:szCs w:val="28"/>
        </w:rPr>
        <w:t xml:space="preserve"> </w:t>
      </w:r>
      <w:r w:rsidRPr="00FD4FE6">
        <w:rPr>
          <w:sz w:val="28"/>
          <w:szCs w:val="28"/>
        </w:rPr>
        <w:t>числа</w:t>
      </w:r>
      <w:r w:rsidRPr="00FD4FE6">
        <w:rPr>
          <w:spacing w:val="-15"/>
          <w:sz w:val="28"/>
          <w:szCs w:val="28"/>
        </w:rPr>
        <w:t xml:space="preserve"> </w:t>
      </w:r>
      <w:r w:rsidRPr="00FD4FE6">
        <w:rPr>
          <w:sz w:val="28"/>
          <w:szCs w:val="28"/>
        </w:rPr>
        <w:t>студентського</w:t>
      </w:r>
      <w:r w:rsidRPr="00FD4FE6">
        <w:rPr>
          <w:spacing w:val="-13"/>
          <w:sz w:val="28"/>
          <w:szCs w:val="28"/>
        </w:rPr>
        <w:t xml:space="preserve"> </w:t>
      </w:r>
      <w:r w:rsidRPr="00FD4FE6">
        <w:rPr>
          <w:sz w:val="28"/>
          <w:szCs w:val="28"/>
        </w:rPr>
        <w:t>контингенту для підготовки фахівців вищої кваліфікації;</w:t>
      </w:r>
    </w:p>
    <w:p w14:paraId="3E19B541" w14:textId="5289F0D5" w:rsidR="00D55B22" w:rsidRPr="00FD4FE6" w:rsidRDefault="00D55B22">
      <w:pPr>
        <w:pStyle w:val="a9"/>
        <w:widowControl w:val="0"/>
        <w:numPr>
          <w:ilvl w:val="0"/>
          <w:numId w:val="30"/>
        </w:numPr>
        <w:tabs>
          <w:tab w:val="left" w:pos="886"/>
        </w:tabs>
        <w:autoSpaceDE w:val="0"/>
        <w:autoSpaceDN w:val="0"/>
        <w:spacing w:after="0" w:line="360" w:lineRule="auto"/>
        <w:ind w:right="183" w:firstLine="709"/>
        <w:contextualSpacing w:val="0"/>
        <w:jc w:val="both"/>
        <w:rPr>
          <w:sz w:val="28"/>
          <w:szCs w:val="28"/>
        </w:rPr>
      </w:pPr>
      <w:r w:rsidRPr="00FD4FE6">
        <w:rPr>
          <w:sz w:val="28"/>
          <w:szCs w:val="28"/>
        </w:rPr>
        <w:t>проведення разом із науково-практичними і науково-теоретичними конференціями різних заходів (регіональних, міжвузівських і вищого рангу), зокрема</w:t>
      </w:r>
      <w:r w:rsidRPr="00FD4FE6">
        <w:rPr>
          <w:spacing w:val="-3"/>
          <w:sz w:val="28"/>
          <w:szCs w:val="28"/>
        </w:rPr>
        <w:t xml:space="preserve"> </w:t>
      </w:r>
      <w:proofErr w:type="spellStart"/>
      <w:r w:rsidRPr="00FD4FE6">
        <w:rPr>
          <w:sz w:val="28"/>
          <w:szCs w:val="28"/>
        </w:rPr>
        <w:t>внутрішньовузівського</w:t>
      </w:r>
      <w:proofErr w:type="spellEnd"/>
      <w:r w:rsidRPr="00FD4FE6">
        <w:rPr>
          <w:spacing w:val="-2"/>
          <w:sz w:val="28"/>
          <w:szCs w:val="28"/>
        </w:rPr>
        <w:t xml:space="preserve"> </w:t>
      </w:r>
      <w:r w:rsidRPr="00FD4FE6">
        <w:rPr>
          <w:sz w:val="28"/>
          <w:szCs w:val="28"/>
        </w:rPr>
        <w:t>постійно</w:t>
      </w:r>
      <w:r w:rsidRPr="00FD4FE6">
        <w:rPr>
          <w:spacing w:val="-2"/>
          <w:sz w:val="28"/>
          <w:szCs w:val="28"/>
        </w:rPr>
        <w:t xml:space="preserve"> </w:t>
      </w:r>
      <w:r w:rsidRPr="00FD4FE6">
        <w:rPr>
          <w:sz w:val="28"/>
          <w:szCs w:val="28"/>
        </w:rPr>
        <w:t>діючого</w:t>
      </w:r>
      <w:r w:rsidRPr="00FD4FE6">
        <w:rPr>
          <w:spacing w:val="-3"/>
          <w:sz w:val="28"/>
          <w:szCs w:val="28"/>
        </w:rPr>
        <w:t xml:space="preserve"> </w:t>
      </w:r>
      <w:r w:rsidRPr="00FD4FE6">
        <w:rPr>
          <w:sz w:val="28"/>
          <w:szCs w:val="28"/>
        </w:rPr>
        <w:t>семінару,</w:t>
      </w:r>
      <w:r w:rsidRPr="00FD4FE6">
        <w:rPr>
          <w:spacing w:val="-3"/>
          <w:sz w:val="28"/>
          <w:szCs w:val="28"/>
        </w:rPr>
        <w:t xml:space="preserve"> </w:t>
      </w:r>
      <w:r w:rsidRPr="00FD4FE6">
        <w:rPr>
          <w:sz w:val="28"/>
          <w:szCs w:val="28"/>
        </w:rPr>
        <w:t>переважно</w:t>
      </w:r>
      <w:r w:rsidRPr="00FD4FE6">
        <w:rPr>
          <w:spacing w:val="-3"/>
          <w:sz w:val="28"/>
          <w:szCs w:val="28"/>
        </w:rPr>
        <w:t xml:space="preserve"> </w:t>
      </w:r>
      <w:r w:rsidRPr="00FD4FE6">
        <w:rPr>
          <w:sz w:val="28"/>
          <w:szCs w:val="28"/>
        </w:rPr>
        <w:t>науково- методичного характеру, в ході якого реалізується функція тиражування педагогічних інновацій.</w:t>
      </w:r>
    </w:p>
    <w:p w14:paraId="7B4B54ED" w14:textId="77777777" w:rsidR="00D55B22" w:rsidRPr="00FD4FE6" w:rsidRDefault="00D55B22" w:rsidP="00D55B22">
      <w:pPr>
        <w:pStyle w:val="ad"/>
        <w:spacing w:after="0" w:line="360" w:lineRule="auto"/>
        <w:ind w:right="191" w:firstLine="709"/>
        <w:jc w:val="both"/>
        <w:rPr>
          <w:sz w:val="28"/>
          <w:szCs w:val="28"/>
        </w:rPr>
      </w:pPr>
      <w:r w:rsidRPr="00FD4FE6">
        <w:rPr>
          <w:sz w:val="28"/>
          <w:szCs w:val="28"/>
        </w:rPr>
        <w:t>Зазначимо, що ми розглядатимемо науково-педагогічну школу як наукову інституцію, яка зосереджена на дослідженні проблем педагогіки як науки.</w:t>
      </w:r>
    </w:p>
    <w:p w14:paraId="140611E5" w14:textId="16E2985A" w:rsidR="00D55B22" w:rsidRPr="00FD4FE6" w:rsidRDefault="00D55B22" w:rsidP="00D55B22">
      <w:pPr>
        <w:pStyle w:val="ad"/>
        <w:spacing w:after="0" w:line="360" w:lineRule="auto"/>
        <w:ind w:right="185" w:firstLine="709"/>
        <w:jc w:val="both"/>
        <w:rPr>
          <w:sz w:val="28"/>
          <w:szCs w:val="28"/>
        </w:rPr>
      </w:pPr>
      <w:r w:rsidRPr="00FD4FE6">
        <w:rPr>
          <w:sz w:val="28"/>
          <w:szCs w:val="28"/>
        </w:rPr>
        <w:t>Окрім</w:t>
      </w:r>
      <w:r w:rsidRPr="00FD4FE6">
        <w:rPr>
          <w:spacing w:val="-9"/>
          <w:sz w:val="28"/>
          <w:szCs w:val="28"/>
        </w:rPr>
        <w:t xml:space="preserve"> </w:t>
      </w:r>
      <w:r w:rsidRPr="00FD4FE6">
        <w:rPr>
          <w:sz w:val="28"/>
          <w:szCs w:val="28"/>
        </w:rPr>
        <w:t>того,</w:t>
      </w:r>
      <w:r w:rsidRPr="00FD4FE6">
        <w:rPr>
          <w:spacing w:val="-9"/>
          <w:sz w:val="28"/>
          <w:szCs w:val="28"/>
        </w:rPr>
        <w:t xml:space="preserve"> </w:t>
      </w:r>
      <w:r w:rsidRPr="00FD4FE6">
        <w:rPr>
          <w:sz w:val="28"/>
          <w:szCs w:val="28"/>
        </w:rPr>
        <w:t>М.</w:t>
      </w:r>
      <w:r w:rsidRPr="00FD4FE6">
        <w:rPr>
          <w:spacing w:val="-4"/>
          <w:sz w:val="28"/>
          <w:szCs w:val="28"/>
        </w:rPr>
        <w:t xml:space="preserve"> </w:t>
      </w:r>
      <w:r w:rsidRPr="00FD4FE6">
        <w:rPr>
          <w:sz w:val="28"/>
          <w:szCs w:val="28"/>
        </w:rPr>
        <w:t>Хорунжий</w:t>
      </w:r>
      <w:r w:rsidRPr="00FD4FE6">
        <w:rPr>
          <w:spacing w:val="-8"/>
          <w:sz w:val="28"/>
          <w:szCs w:val="28"/>
        </w:rPr>
        <w:t xml:space="preserve"> </w:t>
      </w:r>
      <w:r w:rsidRPr="00FD4FE6">
        <w:rPr>
          <w:sz w:val="28"/>
          <w:szCs w:val="28"/>
        </w:rPr>
        <w:t>зазначає,</w:t>
      </w:r>
      <w:r w:rsidRPr="00FD4FE6">
        <w:rPr>
          <w:spacing w:val="-9"/>
          <w:sz w:val="28"/>
          <w:szCs w:val="28"/>
        </w:rPr>
        <w:t xml:space="preserve"> </w:t>
      </w:r>
      <w:r w:rsidRPr="00FD4FE6">
        <w:rPr>
          <w:sz w:val="28"/>
          <w:szCs w:val="28"/>
        </w:rPr>
        <w:t>що</w:t>
      </w:r>
      <w:r w:rsidRPr="00FD4FE6">
        <w:rPr>
          <w:spacing w:val="-8"/>
          <w:sz w:val="28"/>
          <w:szCs w:val="28"/>
        </w:rPr>
        <w:t xml:space="preserve"> </w:t>
      </w:r>
      <w:r w:rsidRPr="00FD4FE6">
        <w:rPr>
          <w:sz w:val="28"/>
          <w:szCs w:val="28"/>
        </w:rPr>
        <w:t>науково-педагогічна</w:t>
      </w:r>
      <w:r w:rsidRPr="00FD4FE6">
        <w:rPr>
          <w:spacing w:val="-9"/>
          <w:sz w:val="28"/>
          <w:szCs w:val="28"/>
        </w:rPr>
        <w:t xml:space="preserve"> </w:t>
      </w:r>
      <w:r w:rsidRPr="00FD4FE6">
        <w:rPr>
          <w:sz w:val="28"/>
          <w:szCs w:val="28"/>
        </w:rPr>
        <w:t>школа</w:t>
      </w:r>
      <w:r w:rsidRPr="00FD4FE6">
        <w:rPr>
          <w:spacing w:val="-11"/>
          <w:sz w:val="28"/>
          <w:szCs w:val="28"/>
        </w:rPr>
        <w:t xml:space="preserve"> </w:t>
      </w:r>
      <w:r w:rsidRPr="00FD4FE6">
        <w:rPr>
          <w:sz w:val="28"/>
          <w:szCs w:val="28"/>
        </w:rPr>
        <w:t>повинна мати</w:t>
      </w:r>
      <w:r w:rsidRPr="00FD4FE6">
        <w:rPr>
          <w:spacing w:val="-3"/>
          <w:sz w:val="28"/>
          <w:szCs w:val="28"/>
        </w:rPr>
        <w:t xml:space="preserve"> </w:t>
      </w:r>
      <w:r w:rsidRPr="00FD4FE6">
        <w:rPr>
          <w:sz w:val="28"/>
          <w:szCs w:val="28"/>
        </w:rPr>
        <w:t>певні</w:t>
      </w:r>
      <w:r w:rsidRPr="00FD4FE6">
        <w:rPr>
          <w:spacing w:val="-2"/>
          <w:sz w:val="28"/>
          <w:szCs w:val="28"/>
        </w:rPr>
        <w:t xml:space="preserve"> </w:t>
      </w:r>
      <w:r w:rsidRPr="00FD4FE6">
        <w:rPr>
          <w:sz w:val="28"/>
          <w:szCs w:val="28"/>
        </w:rPr>
        <w:t>досягнення</w:t>
      </w:r>
      <w:r w:rsidRPr="00FD4FE6">
        <w:rPr>
          <w:spacing w:val="-3"/>
          <w:sz w:val="28"/>
          <w:szCs w:val="28"/>
        </w:rPr>
        <w:t xml:space="preserve"> </w:t>
      </w:r>
      <w:r w:rsidRPr="00FD4FE6">
        <w:rPr>
          <w:sz w:val="28"/>
          <w:szCs w:val="28"/>
        </w:rPr>
        <w:t>і</w:t>
      </w:r>
      <w:r w:rsidRPr="00FD4FE6">
        <w:rPr>
          <w:spacing w:val="-3"/>
          <w:sz w:val="28"/>
          <w:szCs w:val="28"/>
        </w:rPr>
        <w:t xml:space="preserve"> </w:t>
      </w:r>
      <w:r w:rsidRPr="00FD4FE6">
        <w:rPr>
          <w:sz w:val="28"/>
          <w:szCs w:val="28"/>
        </w:rPr>
        <w:t>здобутки</w:t>
      </w:r>
      <w:r w:rsidRPr="00FD4FE6">
        <w:rPr>
          <w:spacing w:val="-6"/>
          <w:sz w:val="28"/>
          <w:szCs w:val="28"/>
        </w:rPr>
        <w:t xml:space="preserve"> </w:t>
      </w:r>
      <w:r w:rsidRPr="00FD4FE6">
        <w:rPr>
          <w:sz w:val="28"/>
          <w:szCs w:val="28"/>
        </w:rPr>
        <w:t>як</w:t>
      </w:r>
      <w:r w:rsidRPr="00FD4FE6">
        <w:rPr>
          <w:spacing w:val="-3"/>
          <w:sz w:val="28"/>
          <w:szCs w:val="28"/>
        </w:rPr>
        <w:t xml:space="preserve"> </w:t>
      </w:r>
      <w:r w:rsidRPr="00FD4FE6">
        <w:rPr>
          <w:sz w:val="28"/>
          <w:szCs w:val="28"/>
        </w:rPr>
        <w:t>в</w:t>
      </w:r>
      <w:r w:rsidRPr="00FD4FE6">
        <w:rPr>
          <w:spacing w:val="-4"/>
          <w:sz w:val="28"/>
          <w:szCs w:val="28"/>
        </w:rPr>
        <w:t xml:space="preserve"> </w:t>
      </w:r>
      <w:r w:rsidRPr="00FD4FE6">
        <w:rPr>
          <w:sz w:val="28"/>
          <w:szCs w:val="28"/>
        </w:rPr>
        <w:t>царині</w:t>
      </w:r>
      <w:r w:rsidRPr="00FD4FE6">
        <w:rPr>
          <w:spacing w:val="-2"/>
          <w:sz w:val="28"/>
          <w:szCs w:val="28"/>
        </w:rPr>
        <w:t xml:space="preserve"> </w:t>
      </w:r>
      <w:r w:rsidRPr="00FD4FE6">
        <w:rPr>
          <w:sz w:val="28"/>
          <w:szCs w:val="28"/>
        </w:rPr>
        <w:t>наукової,</w:t>
      </w:r>
      <w:r w:rsidRPr="00FD4FE6">
        <w:rPr>
          <w:spacing w:val="-4"/>
          <w:sz w:val="28"/>
          <w:szCs w:val="28"/>
        </w:rPr>
        <w:t xml:space="preserve"> </w:t>
      </w:r>
      <w:r w:rsidRPr="00FD4FE6">
        <w:rPr>
          <w:sz w:val="28"/>
          <w:szCs w:val="28"/>
        </w:rPr>
        <w:t>так</w:t>
      </w:r>
      <w:r w:rsidRPr="00FD4FE6">
        <w:rPr>
          <w:spacing w:val="-3"/>
          <w:sz w:val="28"/>
          <w:szCs w:val="28"/>
        </w:rPr>
        <w:t xml:space="preserve"> </w:t>
      </w:r>
      <w:r w:rsidRPr="00FD4FE6">
        <w:rPr>
          <w:sz w:val="28"/>
          <w:szCs w:val="28"/>
        </w:rPr>
        <w:t>і</w:t>
      </w:r>
      <w:r w:rsidRPr="00FD4FE6">
        <w:rPr>
          <w:spacing w:val="-5"/>
          <w:sz w:val="28"/>
          <w:szCs w:val="28"/>
        </w:rPr>
        <w:t xml:space="preserve"> </w:t>
      </w:r>
      <w:r w:rsidRPr="00FD4FE6">
        <w:rPr>
          <w:sz w:val="28"/>
          <w:szCs w:val="28"/>
        </w:rPr>
        <w:t xml:space="preserve">навчально-виховної роботи. Наукові дослідження мають спрямовуватися не лише у сферу інноваційного розвитку науки, суспільства, економіки, а й у площину інновацій навчально-виховного процесу. У закладі вищої освіти наукова діяльність професорсько-викладацького складу має спрямовуватися на вдосконалення </w:t>
      </w:r>
      <w:r w:rsidRPr="00FD4FE6">
        <w:rPr>
          <w:sz w:val="28"/>
          <w:szCs w:val="28"/>
        </w:rPr>
        <w:lastRenderedPageBreak/>
        <w:t>викладацької</w:t>
      </w:r>
      <w:r w:rsidRPr="00FD4FE6">
        <w:rPr>
          <w:spacing w:val="-5"/>
          <w:sz w:val="28"/>
          <w:szCs w:val="28"/>
        </w:rPr>
        <w:t xml:space="preserve"> </w:t>
      </w:r>
      <w:r w:rsidRPr="00FD4FE6">
        <w:rPr>
          <w:sz w:val="28"/>
          <w:szCs w:val="28"/>
        </w:rPr>
        <w:t>роботи</w:t>
      </w:r>
      <w:r w:rsidRPr="00FD4FE6">
        <w:rPr>
          <w:spacing w:val="-6"/>
          <w:sz w:val="28"/>
          <w:szCs w:val="28"/>
        </w:rPr>
        <w:t xml:space="preserve"> </w:t>
      </w:r>
      <w:r w:rsidRPr="00FD4FE6">
        <w:rPr>
          <w:sz w:val="28"/>
          <w:szCs w:val="28"/>
        </w:rPr>
        <w:t>і</w:t>
      </w:r>
      <w:r w:rsidRPr="00FD4FE6">
        <w:rPr>
          <w:spacing w:val="-5"/>
          <w:sz w:val="28"/>
          <w:szCs w:val="28"/>
        </w:rPr>
        <w:t xml:space="preserve"> </w:t>
      </w:r>
      <w:r w:rsidRPr="00FD4FE6">
        <w:rPr>
          <w:sz w:val="28"/>
          <w:szCs w:val="28"/>
        </w:rPr>
        <w:t>поглиблення</w:t>
      </w:r>
      <w:r w:rsidRPr="00FD4FE6">
        <w:rPr>
          <w:spacing w:val="-6"/>
          <w:sz w:val="28"/>
          <w:szCs w:val="28"/>
        </w:rPr>
        <w:t xml:space="preserve"> </w:t>
      </w:r>
      <w:r w:rsidRPr="00FD4FE6">
        <w:rPr>
          <w:sz w:val="28"/>
          <w:szCs w:val="28"/>
        </w:rPr>
        <w:t>знань</w:t>
      </w:r>
      <w:r w:rsidRPr="00FD4FE6">
        <w:rPr>
          <w:spacing w:val="-7"/>
          <w:sz w:val="28"/>
          <w:szCs w:val="28"/>
        </w:rPr>
        <w:t xml:space="preserve"> </w:t>
      </w:r>
      <w:r w:rsidRPr="00FD4FE6">
        <w:rPr>
          <w:sz w:val="28"/>
          <w:szCs w:val="28"/>
        </w:rPr>
        <w:t>студентів.</w:t>
      </w:r>
      <w:r w:rsidRPr="00FD4FE6">
        <w:rPr>
          <w:spacing w:val="-8"/>
          <w:sz w:val="28"/>
          <w:szCs w:val="28"/>
        </w:rPr>
        <w:t xml:space="preserve"> </w:t>
      </w:r>
      <w:r w:rsidRPr="00FD4FE6">
        <w:rPr>
          <w:sz w:val="28"/>
          <w:szCs w:val="28"/>
        </w:rPr>
        <w:t>Науково-педагогічна</w:t>
      </w:r>
      <w:r w:rsidRPr="00FD4FE6">
        <w:rPr>
          <w:spacing w:val="-6"/>
          <w:sz w:val="28"/>
          <w:szCs w:val="28"/>
        </w:rPr>
        <w:t xml:space="preserve"> </w:t>
      </w:r>
      <w:r w:rsidRPr="00FD4FE6">
        <w:rPr>
          <w:sz w:val="28"/>
          <w:szCs w:val="28"/>
        </w:rPr>
        <w:t>школа кафедри може, на нашу думку, вважатися такою, що відбулася, якщо у сфері наукової та педагогічної діяльності нею опрацьовані чи поліпшені певні методики як наукового пошуку, так і викладання дисциплін навчального плану. Лише</w:t>
      </w:r>
      <w:r w:rsidRPr="00FD4FE6">
        <w:rPr>
          <w:spacing w:val="5"/>
          <w:sz w:val="28"/>
          <w:szCs w:val="28"/>
        </w:rPr>
        <w:t xml:space="preserve"> </w:t>
      </w:r>
      <w:r w:rsidRPr="00FD4FE6">
        <w:rPr>
          <w:sz w:val="28"/>
          <w:szCs w:val="28"/>
        </w:rPr>
        <w:t>потужні</w:t>
      </w:r>
      <w:r w:rsidRPr="00FD4FE6">
        <w:rPr>
          <w:spacing w:val="7"/>
          <w:sz w:val="28"/>
          <w:szCs w:val="28"/>
        </w:rPr>
        <w:t xml:space="preserve"> </w:t>
      </w:r>
      <w:r w:rsidRPr="00FD4FE6">
        <w:rPr>
          <w:sz w:val="28"/>
          <w:szCs w:val="28"/>
        </w:rPr>
        <w:t>науков</w:t>
      </w:r>
      <w:r w:rsidR="00886DC6" w:rsidRPr="00FD4FE6">
        <w:rPr>
          <w:sz w:val="28"/>
          <w:szCs w:val="28"/>
        </w:rPr>
        <w:t>і</w:t>
      </w:r>
      <w:r w:rsidRPr="00FD4FE6">
        <w:rPr>
          <w:spacing w:val="8"/>
          <w:sz w:val="28"/>
          <w:szCs w:val="28"/>
        </w:rPr>
        <w:t xml:space="preserve"> </w:t>
      </w:r>
      <w:r w:rsidRPr="00FD4FE6">
        <w:rPr>
          <w:sz w:val="28"/>
          <w:szCs w:val="28"/>
        </w:rPr>
        <w:t>школи,</w:t>
      </w:r>
      <w:r w:rsidRPr="00FD4FE6">
        <w:rPr>
          <w:spacing w:val="8"/>
          <w:sz w:val="28"/>
          <w:szCs w:val="28"/>
        </w:rPr>
        <w:t xml:space="preserve"> </w:t>
      </w:r>
      <w:r w:rsidRPr="00FD4FE6">
        <w:rPr>
          <w:sz w:val="28"/>
          <w:szCs w:val="28"/>
        </w:rPr>
        <w:t>які</w:t>
      </w:r>
      <w:r w:rsidRPr="00FD4FE6">
        <w:rPr>
          <w:spacing w:val="9"/>
          <w:sz w:val="28"/>
          <w:szCs w:val="28"/>
        </w:rPr>
        <w:t xml:space="preserve"> </w:t>
      </w:r>
      <w:r w:rsidRPr="00FD4FE6">
        <w:rPr>
          <w:sz w:val="28"/>
          <w:szCs w:val="28"/>
        </w:rPr>
        <w:t>мають</w:t>
      </w:r>
      <w:r w:rsidRPr="00FD4FE6">
        <w:rPr>
          <w:spacing w:val="7"/>
          <w:sz w:val="28"/>
          <w:szCs w:val="28"/>
        </w:rPr>
        <w:t xml:space="preserve"> </w:t>
      </w:r>
      <w:r w:rsidRPr="00FD4FE6">
        <w:rPr>
          <w:sz w:val="28"/>
          <w:szCs w:val="28"/>
        </w:rPr>
        <w:t>опрацьовані</w:t>
      </w:r>
      <w:r w:rsidRPr="00FD4FE6">
        <w:rPr>
          <w:spacing w:val="8"/>
          <w:sz w:val="28"/>
          <w:szCs w:val="28"/>
        </w:rPr>
        <w:t xml:space="preserve"> </w:t>
      </w:r>
      <w:r w:rsidRPr="00FD4FE6">
        <w:rPr>
          <w:sz w:val="28"/>
          <w:szCs w:val="28"/>
        </w:rPr>
        <w:t>та</w:t>
      </w:r>
      <w:r w:rsidRPr="00FD4FE6">
        <w:rPr>
          <w:spacing w:val="8"/>
          <w:sz w:val="28"/>
          <w:szCs w:val="28"/>
        </w:rPr>
        <w:t xml:space="preserve"> </w:t>
      </w:r>
      <w:r w:rsidRPr="00FD4FE6">
        <w:rPr>
          <w:spacing w:val="-2"/>
          <w:sz w:val="28"/>
          <w:szCs w:val="28"/>
        </w:rPr>
        <w:t>перевірені</w:t>
      </w:r>
    </w:p>
    <w:p w14:paraId="033E16AF" w14:textId="65B40CDE" w:rsidR="00D55B22" w:rsidRPr="00FD4FE6" w:rsidRDefault="00D55B22" w:rsidP="00D55B22">
      <w:pPr>
        <w:pStyle w:val="ad"/>
        <w:spacing w:after="0" w:line="360" w:lineRule="auto"/>
        <w:ind w:right="184" w:firstLine="709"/>
        <w:jc w:val="both"/>
        <w:rPr>
          <w:sz w:val="28"/>
          <w:szCs w:val="28"/>
        </w:rPr>
      </w:pPr>
      <w:r w:rsidRPr="00FD4FE6">
        <w:rPr>
          <w:sz w:val="28"/>
          <w:szCs w:val="28"/>
        </w:rPr>
        <w:t>життям методики викладання та дослідження, здатні готувати конкурентоспроможних фахівців, готових прогнозувати технічні, суспільні, економічні і соціальні процеси, аналізувати складні ситуації в суспільстві і виробляти ефективні пропозиції. Єдність і взаємозалежність наукового та освітнього процесу мають бути визначальними у статусі науково-педагогічних шкіл. Окрім того, інновації в науковій та викладацькій діяльності є невід’ємною та визначальною характеристикою науково-педагогічної школи. У випадку, коли кафедра має висококваліфікований професорсько-викладацький склад, однак у науковій і педагогічній роботі спостерігається явний застій, відсутні будь-які позитивні зрушення і ознаки континууму, вона не може розглядатись як база формування науково-педагогічної школи.</w:t>
      </w:r>
    </w:p>
    <w:p w14:paraId="4EC28453" w14:textId="75500651" w:rsidR="00D55B22" w:rsidRPr="00FD4FE6" w:rsidRDefault="00D55B22" w:rsidP="00D55B22">
      <w:pPr>
        <w:pStyle w:val="ad"/>
        <w:spacing w:after="0" w:line="360" w:lineRule="auto"/>
        <w:ind w:right="187" w:firstLine="709"/>
        <w:jc w:val="both"/>
        <w:rPr>
          <w:sz w:val="28"/>
          <w:szCs w:val="28"/>
        </w:rPr>
      </w:pPr>
      <w:r w:rsidRPr="00FD4FE6">
        <w:rPr>
          <w:sz w:val="28"/>
          <w:szCs w:val="28"/>
        </w:rPr>
        <w:t>Кожен зі структурних компонентів запропонованої схеми для успішної її реалізації</w:t>
      </w:r>
      <w:r w:rsidRPr="00FD4FE6">
        <w:rPr>
          <w:spacing w:val="-10"/>
          <w:sz w:val="28"/>
          <w:szCs w:val="28"/>
        </w:rPr>
        <w:t xml:space="preserve"> </w:t>
      </w:r>
      <w:r w:rsidRPr="00FD4FE6">
        <w:rPr>
          <w:sz w:val="28"/>
          <w:szCs w:val="28"/>
        </w:rPr>
        <w:t>в</w:t>
      </w:r>
      <w:r w:rsidRPr="00FD4FE6">
        <w:rPr>
          <w:spacing w:val="-12"/>
          <w:sz w:val="28"/>
          <w:szCs w:val="28"/>
        </w:rPr>
        <w:t xml:space="preserve"> </w:t>
      </w:r>
      <w:r w:rsidRPr="00FD4FE6">
        <w:rPr>
          <w:sz w:val="28"/>
          <w:szCs w:val="28"/>
        </w:rPr>
        <w:t>конкретному</w:t>
      </w:r>
      <w:r w:rsidRPr="00FD4FE6">
        <w:rPr>
          <w:spacing w:val="-10"/>
          <w:sz w:val="28"/>
          <w:szCs w:val="28"/>
        </w:rPr>
        <w:t xml:space="preserve"> </w:t>
      </w:r>
      <w:r w:rsidRPr="00FD4FE6">
        <w:rPr>
          <w:sz w:val="28"/>
          <w:szCs w:val="28"/>
        </w:rPr>
        <w:t>випадку,</w:t>
      </w:r>
      <w:r w:rsidRPr="00FD4FE6">
        <w:rPr>
          <w:spacing w:val="-12"/>
          <w:sz w:val="28"/>
          <w:szCs w:val="28"/>
        </w:rPr>
        <w:t xml:space="preserve"> </w:t>
      </w:r>
      <w:r w:rsidRPr="00FD4FE6">
        <w:rPr>
          <w:sz w:val="28"/>
          <w:szCs w:val="28"/>
        </w:rPr>
        <w:t>як</w:t>
      </w:r>
      <w:r w:rsidRPr="00FD4FE6">
        <w:rPr>
          <w:spacing w:val="-10"/>
          <w:sz w:val="28"/>
          <w:szCs w:val="28"/>
        </w:rPr>
        <w:t xml:space="preserve"> </w:t>
      </w:r>
      <w:r w:rsidRPr="00FD4FE6">
        <w:rPr>
          <w:sz w:val="28"/>
          <w:szCs w:val="28"/>
        </w:rPr>
        <w:t>зазначає</w:t>
      </w:r>
      <w:r w:rsidRPr="00FD4FE6">
        <w:rPr>
          <w:spacing w:val="-11"/>
          <w:sz w:val="28"/>
          <w:szCs w:val="28"/>
        </w:rPr>
        <w:t xml:space="preserve"> </w:t>
      </w:r>
      <w:r w:rsidRPr="00FD4FE6">
        <w:rPr>
          <w:sz w:val="28"/>
          <w:szCs w:val="28"/>
        </w:rPr>
        <w:t xml:space="preserve">П. </w:t>
      </w:r>
      <w:proofErr w:type="spellStart"/>
      <w:r w:rsidRPr="00FD4FE6">
        <w:rPr>
          <w:sz w:val="28"/>
          <w:szCs w:val="28"/>
        </w:rPr>
        <w:t>Саух</w:t>
      </w:r>
      <w:proofErr w:type="spellEnd"/>
      <w:r w:rsidRPr="00FD4FE6">
        <w:rPr>
          <w:sz w:val="28"/>
          <w:szCs w:val="28"/>
        </w:rPr>
        <w:t>,</w:t>
      </w:r>
      <w:r w:rsidRPr="00FD4FE6">
        <w:rPr>
          <w:spacing w:val="-12"/>
          <w:sz w:val="28"/>
          <w:szCs w:val="28"/>
        </w:rPr>
        <w:t xml:space="preserve"> </w:t>
      </w:r>
      <w:r w:rsidRPr="00FD4FE6">
        <w:rPr>
          <w:sz w:val="28"/>
          <w:szCs w:val="28"/>
        </w:rPr>
        <w:t>має</w:t>
      </w:r>
      <w:r w:rsidRPr="00FD4FE6">
        <w:rPr>
          <w:spacing w:val="-12"/>
          <w:sz w:val="28"/>
          <w:szCs w:val="28"/>
        </w:rPr>
        <w:t xml:space="preserve"> </w:t>
      </w:r>
      <w:r w:rsidRPr="00FD4FE6">
        <w:rPr>
          <w:sz w:val="28"/>
          <w:szCs w:val="28"/>
        </w:rPr>
        <w:t>задовольняти</w:t>
      </w:r>
      <w:r w:rsidRPr="00FD4FE6">
        <w:rPr>
          <w:spacing w:val="-10"/>
          <w:sz w:val="28"/>
          <w:szCs w:val="28"/>
        </w:rPr>
        <w:t xml:space="preserve"> </w:t>
      </w:r>
      <w:r w:rsidRPr="00FD4FE6">
        <w:rPr>
          <w:sz w:val="28"/>
          <w:szCs w:val="28"/>
        </w:rPr>
        <w:t>певним вимогам. Роль лідера, засновника наукової школи є вирішальною. Ситуація вимагає від нього: 1)</w:t>
      </w:r>
      <w:r w:rsidRPr="00FD4FE6">
        <w:rPr>
          <w:spacing w:val="-3"/>
          <w:sz w:val="28"/>
          <w:szCs w:val="28"/>
        </w:rPr>
        <w:t xml:space="preserve"> </w:t>
      </w:r>
      <w:r w:rsidRPr="00FD4FE6">
        <w:rPr>
          <w:sz w:val="28"/>
          <w:szCs w:val="28"/>
        </w:rPr>
        <w:t xml:space="preserve">відчуття нового, здібності генерувати нові ідеї, ясної інтелектуальної позиції, вміння критично й </w:t>
      </w:r>
      <w:proofErr w:type="spellStart"/>
      <w:r w:rsidRPr="00FD4FE6">
        <w:rPr>
          <w:sz w:val="28"/>
          <w:szCs w:val="28"/>
        </w:rPr>
        <w:t>нелінійно</w:t>
      </w:r>
      <w:proofErr w:type="spellEnd"/>
      <w:r w:rsidRPr="00FD4FE6">
        <w:rPr>
          <w:sz w:val="28"/>
          <w:szCs w:val="28"/>
        </w:rPr>
        <w:t xml:space="preserve"> мислити, високої професійної вимогливості й працездатності; 2) володіння мистецтвом організатора (майстерно володіти колективним стилем управління науковою роботою, мати високу комунікабельність, вміти трансформувати колектив у "велику сім’ю" на високих морально-етичних засадах; 3) неординарних педагогічних здібностей.</w:t>
      </w:r>
    </w:p>
    <w:p w14:paraId="175B37DA" w14:textId="77777777" w:rsidR="00D55B22" w:rsidRPr="00FD4FE6" w:rsidRDefault="00D55B22" w:rsidP="00D55B22">
      <w:pPr>
        <w:pStyle w:val="ad"/>
        <w:spacing w:after="0" w:line="360" w:lineRule="auto"/>
        <w:ind w:right="194" w:firstLine="709"/>
        <w:jc w:val="both"/>
        <w:rPr>
          <w:sz w:val="28"/>
          <w:szCs w:val="28"/>
        </w:rPr>
      </w:pPr>
      <w:r w:rsidRPr="00FD4FE6">
        <w:rPr>
          <w:sz w:val="28"/>
          <w:szCs w:val="28"/>
        </w:rPr>
        <w:t>Науково-дослідницька програма є основою діяльності колективу і повинна бути орієнтована на конкретні запити суспільства і потреби людини.</w:t>
      </w:r>
    </w:p>
    <w:p w14:paraId="217A558D" w14:textId="0C365913" w:rsidR="00D55B22" w:rsidRPr="00FD4FE6" w:rsidRDefault="00D55B22" w:rsidP="00D55B22">
      <w:pPr>
        <w:pStyle w:val="ad"/>
        <w:spacing w:after="0" w:line="360" w:lineRule="auto"/>
        <w:ind w:right="186" w:firstLine="709"/>
        <w:jc w:val="both"/>
        <w:rPr>
          <w:sz w:val="28"/>
          <w:szCs w:val="28"/>
        </w:rPr>
      </w:pPr>
      <w:r w:rsidRPr="00FD4FE6">
        <w:rPr>
          <w:sz w:val="28"/>
          <w:szCs w:val="28"/>
        </w:rPr>
        <w:t>Певні вимоги висуваються і до особистості учня, як продовжувача справи вчителя.</w:t>
      </w:r>
      <w:r w:rsidRPr="00FD4FE6">
        <w:rPr>
          <w:spacing w:val="-4"/>
          <w:sz w:val="28"/>
          <w:szCs w:val="28"/>
        </w:rPr>
        <w:t xml:space="preserve"> </w:t>
      </w:r>
      <w:r w:rsidRPr="00FD4FE6">
        <w:rPr>
          <w:sz w:val="28"/>
          <w:szCs w:val="28"/>
        </w:rPr>
        <w:t>Наслідування</w:t>
      </w:r>
      <w:r w:rsidRPr="00FD4FE6">
        <w:rPr>
          <w:spacing w:val="-3"/>
          <w:sz w:val="28"/>
          <w:szCs w:val="28"/>
        </w:rPr>
        <w:t xml:space="preserve"> </w:t>
      </w:r>
      <w:r w:rsidRPr="00FD4FE6">
        <w:rPr>
          <w:sz w:val="28"/>
          <w:szCs w:val="28"/>
        </w:rPr>
        <w:t>й</w:t>
      </w:r>
      <w:r w:rsidRPr="00FD4FE6">
        <w:rPr>
          <w:spacing w:val="-6"/>
          <w:sz w:val="28"/>
          <w:szCs w:val="28"/>
        </w:rPr>
        <w:t xml:space="preserve"> </w:t>
      </w:r>
      <w:r w:rsidRPr="00FD4FE6">
        <w:rPr>
          <w:sz w:val="28"/>
          <w:szCs w:val="28"/>
        </w:rPr>
        <w:t>ідентифікація</w:t>
      </w:r>
      <w:r w:rsidRPr="00FD4FE6">
        <w:rPr>
          <w:spacing w:val="-3"/>
          <w:sz w:val="28"/>
          <w:szCs w:val="28"/>
        </w:rPr>
        <w:t xml:space="preserve"> </w:t>
      </w:r>
      <w:r w:rsidRPr="00FD4FE6">
        <w:rPr>
          <w:sz w:val="28"/>
          <w:szCs w:val="28"/>
        </w:rPr>
        <w:t>учня</w:t>
      </w:r>
      <w:r w:rsidRPr="00FD4FE6">
        <w:rPr>
          <w:spacing w:val="-6"/>
          <w:sz w:val="28"/>
          <w:szCs w:val="28"/>
        </w:rPr>
        <w:t xml:space="preserve"> </w:t>
      </w:r>
      <w:r w:rsidRPr="00FD4FE6">
        <w:rPr>
          <w:sz w:val="28"/>
          <w:szCs w:val="28"/>
        </w:rPr>
        <w:t>й</w:t>
      </w:r>
      <w:r w:rsidRPr="00FD4FE6">
        <w:rPr>
          <w:spacing w:val="-3"/>
          <w:sz w:val="28"/>
          <w:szCs w:val="28"/>
        </w:rPr>
        <w:t xml:space="preserve"> </w:t>
      </w:r>
      <w:r w:rsidRPr="00FD4FE6">
        <w:rPr>
          <w:sz w:val="28"/>
          <w:szCs w:val="28"/>
        </w:rPr>
        <w:t>вчителя</w:t>
      </w:r>
      <w:r w:rsidRPr="00FD4FE6">
        <w:rPr>
          <w:spacing w:val="-3"/>
          <w:sz w:val="28"/>
          <w:szCs w:val="28"/>
        </w:rPr>
        <w:t xml:space="preserve"> </w:t>
      </w:r>
      <w:r w:rsidRPr="00FD4FE6">
        <w:rPr>
          <w:sz w:val="28"/>
          <w:szCs w:val="28"/>
        </w:rPr>
        <w:t>забезпечують</w:t>
      </w:r>
      <w:r w:rsidRPr="00FD4FE6">
        <w:rPr>
          <w:spacing w:val="-4"/>
          <w:sz w:val="28"/>
          <w:szCs w:val="28"/>
        </w:rPr>
        <w:t xml:space="preserve"> </w:t>
      </w:r>
      <w:r w:rsidRPr="00FD4FE6">
        <w:rPr>
          <w:sz w:val="28"/>
          <w:szCs w:val="28"/>
        </w:rPr>
        <w:t xml:space="preserve">трансляцію і збереження всього того, що було досягнуто школою загалом й засновником школи зокрема. Проте, це жодним чином не має заперечувати актуальність формування </w:t>
      </w:r>
      <w:r w:rsidRPr="00FD4FE6">
        <w:rPr>
          <w:sz w:val="28"/>
          <w:szCs w:val="28"/>
        </w:rPr>
        <w:lastRenderedPageBreak/>
        <w:t xml:space="preserve">самостійності вченого, виявлення його власної професійної і особистісної позиції. Для успішності наукової школи учень повинен </w:t>
      </w:r>
      <w:proofErr w:type="spellStart"/>
      <w:r w:rsidRPr="00FD4FE6">
        <w:rPr>
          <w:sz w:val="28"/>
          <w:szCs w:val="28"/>
        </w:rPr>
        <w:t>привнести</w:t>
      </w:r>
      <w:proofErr w:type="spellEnd"/>
      <w:r w:rsidRPr="00FD4FE6">
        <w:rPr>
          <w:sz w:val="28"/>
          <w:szCs w:val="28"/>
        </w:rPr>
        <w:t xml:space="preserve"> щось своє, що автоматично не випливає із системи знань вчителя. Й ця самостійність учня як вченого має проявлятися в його здібності бачити і долати можливі обмеження ідей, стилю мислення і діяльності вчителя в нових соціокультурних умовах. Найталановитіші і найвірніші учні продовжують справу вчителя через заперечення і подолання його імперативів.</w:t>
      </w:r>
    </w:p>
    <w:p w14:paraId="6D30D444" w14:textId="6B351CC7" w:rsidR="00D55B22" w:rsidRPr="00FD4FE6" w:rsidRDefault="00D55B22" w:rsidP="00D55B22">
      <w:pPr>
        <w:pStyle w:val="ad"/>
        <w:spacing w:after="0" w:line="360" w:lineRule="auto"/>
        <w:ind w:right="188" w:firstLine="709"/>
        <w:jc w:val="both"/>
        <w:rPr>
          <w:sz w:val="28"/>
          <w:szCs w:val="28"/>
        </w:rPr>
      </w:pPr>
      <w:r w:rsidRPr="00FD4FE6">
        <w:rPr>
          <w:sz w:val="28"/>
          <w:szCs w:val="28"/>
        </w:rPr>
        <w:t>Отож,</w:t>
      </w:r>
      <w:r w:rsidRPr="00FD4FE6">
        <w:rPr>
          <w:spacing w:val="-12"/>
          <w:sz w:val="28"/>
          <w:szCs w:val="28"/>
        </w:rPr>
        <w:t xml:space="preserve"> </w:t>
      </w:r>
      <w:r w:rsidRPr="00FD4FE6">
        <w:rPr>
          <w:sz w:val="28"/>
          <w:szCs w:val="28"/>
        </w:rPr>
        <w:t>наукова</w:t>
      </w:r>
      <w:r w:rsidRPr="00FD4FE6">
        <w:rPr>
          <w:spacing w:val="-15"/>
          <w:sz w:val="28"/>
          <w:szCs w:val="28"/>
        </w:rPr>
        <w:t xml:space="preserve"> </w:t>
      </w:r>
      <w:r w:rsidRPr="00FD4FE6">
        <w:rPr>
          <w:sz w:val="28"/>
          <w:szCs w:val="28"/>
        </w:rPr>
        <w:t>школа</w:t>
      </w:r>
      <w:r w:rsidRPr="00FD4FE6">
        <w:rPr>
          <w:spacing w:val="-12"/>
          <w:sz w:val="28"/>
          <w:szCs w:val="28"/>
        </w:rPr>
        <w:t xml:space="preserve"> </w:t>
      </w:r>
      <w:r w:rsidRPr="00FD4FE6">
        <w:rPr>
          <w:sz w:val="28"/>
          <w:szCs w:val="28"/>
        </w:rPr>
        <w:t>може</w:t>
      </w:r>
      <w:r w:rsidRPr="00FD4FE6">
        <w:rPr>
          <w:spacing w:val="-12"/>
          <w:sz w:val="28"/>
          <w:szCs w:val="28"/>
        </w:rPr>
        <w:t xml:space="preserve"> </w:t>
      </w:r>
      <w:r w:rsidRPr="00FD4FE6">
        <w:rPr>
          <w:sz w:val="28"/>
          <w:szCs w:val="28"/>
        </w:rPr>
        <w:t>слугувати</w:t>
      </w:r>
      <w:r w:rsidRPr="00FD4FE6">
        <w:rPr>
          <w:spacing w:val="-14"/>
          <w:sz w:val="28"/>
          <w:szCs w:val="28"/>
        </w:rPr>
        <w:t xml:space="preserve"> </w:t>
      </w:r>
      <w:r w:rsidRPr="00FD4FE6">
        <w:rPr>
          <w:sz w:val="28"/>
          <w:szCs w:val="28"/>
        </w:rPr>
        <w:t>прикладом</w:t>
      </w:r>
      <w:r w:rsidRPr="00FD4FE6">
        <w:rPr>
          <w:spacing w:val="-15"/>
          <w:sz w:val="28"/>
          <w:szCs w:val="28"/>
        </w:rPr>
        <w:t xml:space="preserve"> </w:t>
      </w:r>
      <w:r w:rsidRPr="00FD4FE6">
        <w:rPr>
          <w:sz w:val="28"/>
          <w:szCs w:val="28"/>
        </w:rPr>
        <w:t>наукового</w:t>
      </w:r>
      <w:r w:rsidRPr="00FD4FE6">
        <w:rPr>
          <w:spacing w:val="-13"/>
          <w:sz w:val="28"/>
          <w:szCs w:val="28"/>
        </w:rPr>
        <w:t xml:space="preserve"> </w:t>
      </w:r>
      <w:r w:rsidRPr="00FD4FE6">
        <w:rPr>
          <w:sz w:val="28"/>
          <w:szCs w:val="28"/>
        </w:rPr>
        <w:t>співтовариства, де</w:t>
      </w:r>
      <w:r w:rsidRPr="00FD4FE6">
        <w:rPr>
          <w:spacing w:val="-8"/>
          <w:sz w:val="28"/>
          <w:szCs w:val="28"/>
        </w:rPr>
        <w:t xml:space="preserve"> </w:t>
      </w:r>
      <w:r w:rsidRPr="00FD4FE6">
        <w:rPr>
          <w:sz w:val="28"/>
          <w:szCs w:val="28"/>
        </w:rPr>
        <w:t>вчений</w:t>
      </w:r>
      <w:r w:rsidRPr="00FD4FE6">
        <w:rPr>
          <w:spacing w:val="-7"/>
          <w:sz w:val="28"/>
          <w:szCs w:val="28"/>
        </w:rPr>
        <w:t xml:space="preserve"> </w:t>
      </w:r>
      <w:r w:rsidRPr="00FD4FE6">
        <w:rPr>
          <w:sz w:val="28"/>
          <w:szCs w:val="28"/>
        </w:rPr>
        <w:t>формується</w:t>
      </w:r>
      <w:r w:rsidRPr="00FD4FE6">
        <w:rPr>
          <w:spacing w:val="-7"/>
          <w:sz w:val="28"/>
          <w:szCs w:val="28"/>
        </w:rPr>
        <w:t xml:space="preserve"> </w:t>
      </w:r>
      <w:r w:rsidRPr="00FD4FE6">
        <w:rPr>
          <w:sz w:val="28"/>
          <w:szCs w:val="28"/>
        </w:rPr>
        <w:t>не</w:t>
      </w:r>
      <w:r w:rsidRPr="00FD4FE6">
        <w:rPr>
          <w:spacing w:val="-8"/>
          <w:sz w:val="28"/>
          <w:szCs w:val="28"/>
        </w:rPr>
        <w:t xml:space="preserve"> </w:t>
      </w:r>
      <w:r w:rsidRPr="00FD4FE6">
        <w:rPr>
          <w:sz w:val="28"/>
          <w:szCs w:val="28"/>
        </w:rPr>
        <w:t>лише</w:t>
      </w:r>
      <w:r w:rsidRPr="00FD4FE6">
        <w:rPr>
          <w:spacing w:val="-8"/>
          <w:sz w:val="28"/>
          <w:szCs w:val="28"/>
        </w:rPr>
        <w:t xml:space="preserve"> </w:t>
      </w:r>
      <w:r w:rsidRPr="00FD4FE6">
        <w:rPr>
          <w:sz w:val="28"/>
          <w:szCs w:val="28"/>
        </w:rPr>
        <w:t>під</w:t>
      </w:r>
      <w:r w:rsidRPr="00FD4FE6">
        <w:rPr>
          <w:spacing w:val="-7"/>
          <w:sz w:val="28"/>
          <w:szCs w:val="28"/>
        </w:rPr>
        <w:t xml:space="preserve"> </w:t>
      </w:r>
      <w:r w:rsidRPr="00FD4FE6">
        <w:rPr>
          <w:sz w:val="28"/>
          <w:szCs w:val="28"/>
        </w:rPr>
        <w:t>безпосереднім</w:t>
      </w:r>
      <w:r w:rsidRPr="00FD4FE6">
        <w:rPr>
          <w:spacing w:val="-8"/>
          <w:sz w:val="28"/>
          <w:szCs w:val="28"/>
        </w:rPr>
        <w:t xml:space="preserve"> </w:t>
      </w:r>
      <w:r w:rsidRPr="00FD4FE6">
        <w:rPr>
          <w:sz w:val="28"/>
          <w:szCs w:val="28"/>
        </w:rPr>
        <w:t>впливом</w:t>
      </w:r>
      <w:r w:rsidRPr="00FD4FE6">
        <w:rPr>
          <w:spacing w:val="-8"/>
          <w:sz w:val="28"/>
          <w:szCs w:val="28"/>
        </w:rPr>
        <w:t xml:space="preserve"> </w:t>
      </w:r>
      <w:r w:rsidRPr="00FD4FE6">
        <w:rPr>
          <w:sz w:val="28"/>
          <w:szCs w:val="28"/>
        </w:rPr>
        <w:t>наукових</w:t>
      </w:r>
      <w:r w:rsidRPr="00FD4FE6">
        <w:rPr>
          <w:spacing w:val="-9"/>
          <w:sz w:val="28"/>
          <w:szCs w:val="28"/>
        </w:rPr>
        <w:t xml:space="preserve"> </w:t>
      </w:r>
      <w:r w:rsidRPr="00FD4FE6">
        <w:rPr>
          <w:sz w:val="28"/>
          <w:szCs w:val="28"/>
        </w:rPr>
        <w:t>ідей,</w:t>
      </w:r>
      <w:r w:rsidRPr="00FD4FE6">
        <w:rPr>
          <w:spacing w:val="-8"/>
          <w:sz w:val="28"/>
          <w:szCs w:val="28"/>
        </w:rPr>
        <w:t xml:space="preserve"> </w:t>
      </w:r>
      <w:r w:rsidRPr="00FD4FE6">
        <w:rPr>
          <w:sz w:val="28"/>
          <w:szCs w:val="28"/>
        </w:rPr>
        <w:t>а</w:t>
      </w:r>
      <w:r w:rsidRPr="00FD4FE6">
        <w:rPr>
          <w:spacing w:val="-8"/>
          <w:sz w:val="28"/>
          <w:szCs w:val="28"/>
        </w:rPr>
        <w:t xml:space="preserve"> </w:t>
      </w:r>
      <w:r w:rsidRPr="00FD4FE6">
        <w:rPr>
          <w:sz w:val="28"/>
          <w:szCs w:val="28"/>
        </w:rPr>
        <w:t>й</w:t>
      </w:r>
      <w:r w:rsidRPr="00FD4FE6">
        <w:rPr>
          <w:spacing w:val="-10"/>
          <w:sz w:val="28"/>
          <w:szCs w:val="28"/>
        </w:rPr>
        <w:t xml:space="preserve"> </w:t>
      </w:r>
      <w:r w:rsidRPr="00FD4FE6">
        <w:rPr>
          <w:sz w:val="28"/>
          <w:szCs w:val="28"/>
        </w:rPr>
        <w:t>під впливом людей, що складають наукове</w:t>
      </w:r>
      <w:r w:rsidRPr="00FD4FE6">
        <w:rPr>
          <w:spacing w:val="-1"/>
          <w:sz w:val="28"/>
          <w:szCs w:val="28"/>
        </w:rPr>
        <w:t xml:space="preserve"> </w:t>
      </w:r>
      <w:r w:rsidRPr="00FD4FE6">
        <w:rPr>
          <w:sz w:val="28"/>
          <w:szCs w:val="28"/>
        </w:rPr>
        <w:t>оточення, їх особистісних властивостей, ціннісних</w:t>
      </w:r>
      <w:r w:rsidRPr="00FD4FE6">
        <w:rPr>
          <w:spacing w:val="-17"/>
          <w:sz w:val="28"/>
          <w:szCs w:val="28"/>
        </w:rPr>
        <w:t xml:space="preserve"> </w:t>
      </w:r>
      <w:r w:rsidRPr="00FD4FE6">
        <w:rPr>
          <w:sz w:val="28"/>
          <w:szCs w:val="28"/>
        </w:rPr>
        <w:t>орієнтацій,</w:t>
      </w:r>
      <w:r w:rsidRPr="00FD4FE6">
        <w:rPr>
          <w:spacing w:val="-17"/>
          <w:sz w:val="28"/>
          <w:szCs w:val="28"/>
        </w:rPr>
        <w:t xml:space="preserve"> </w:t>
      </w:r>
      <w:r w:rsidRPr="00FD4FE6">
        <w:rPr>
          <w:sz w:val="28"/>
          <w:szCs w:val="28"/>
        </w:rPr>
        <w:t>культури,</w:t>
      </w:r>
      <w:r w:rsidRPr="00FD4FE6">
        <w:rPr>
          <w:spacing w:val="-17"/>
          <w:sz w:val="28"/>
          <w:szCs w:val="28"/>
        </w:rPr>
        <w:t xml:space="preserve"> </w:t>
      </w:r>
      <w:r w:rsidRPr="00FD4FE6">
        <w:rPr>
          <w:sz w:val="28"/>
          <w:szCs w:val="28"/>
        </w:rPr>
        <w:t>стилю</w:t>
      </w:r>
      <w:r w:rsidRPr="00FD4FE6">
        <w:rPr>
          <w:spacing w:val="-18"/>
          <w:sz w:val="28"/>
          <w:szCs w:val="28"/>
        </w:rPr>
        <w:t xml:space="preserve"> </w:t>
      </w:r>
      <w:r w:rsidRPr="00FD4FE6">
        <w:rPr>
          <w:sz w:val="28"/>
          <w:szCs w:val="28"/>
        </w:rPr>
        <w:t>мислення,</w:t>
      </w:r>
      <w:r w:rsidRPr="00FD4FE6">
        <w:rPr>
          <w:spacing w:val="-16"/>
          <w:sz w:val="28"/>
          <w:szCs w:val="28"/>
        </w:rPr>
        <w:t xml:space="preserve"> </w:t>
      </w:r>
      <w:r w:rsidRPr="00FD4FE6">
        <w:rPr>
          <w:sz w:val="28"/>
          <w:szCs w:val="28"/>
        </w:rPr>
        <w:t>мотиваційних</w:t>
      </w:r>
      <w:r w:rsidRPr="00FD4FE6">
        <w:rPr>
          <w:spacing w:val="-18"/>
          <w:sz w:val="28"/>
          <w:szCs w:val="28"/>
        </w:rPr>
        <w:t xml:space="preserve"> </w:t>
      </w:r>
      <w:r w:rsidRPr="00FD4FE6">
        <w:rPr>
          <w:sz w:val="28"/>
          <w:szCs w:val="28"/>
        </w:rPr>
        <w:t>установок</w:t>
      </w:r>
      <w:r w:rsidRPr="00FD4FE6">
        <w:rPr>
          <w:spacing w:val="-16"/>
          <w:sz w:val="28"/>
          <w:szCs w:val="28"/>
        </w:rPr>
        <w:t xml:space="preserve"> </w:t>
      </w:r>
      <w:r w:rsidRPr="00FD4FE6">
        <w:rPr>
          <w:sz w:val="28"/>
          <w:szCs w:val="28"/>
        </w:rPr>
        <w:t>і</w:t>
      </w:r>
      <w:r w:rsidRPr="00FD4FE6">
        <w:rPr>
          <w:spacing w:val="-16"/>
          <w:sz w:val="28"/>
          <w:szCs w:val="28"/>
        </w:rPr>
        <w:t xml:space="preserve"> </w:t>
      </w:r>
      <w:proofErr w:type="spellStart"/>
      <w:r w:rsidRPr="00FD4FE6">
        <w:rPr>
          <w:sz w:val="28"/>
          <w:szCs w:val="28"/>
        </w:rPr>
        <w:t>т.і</w:t>
      </w:r>
      <w:r w:rsidR="00886DC6" w:rsidRPr="00FD4FE6">
        <w:rPr>
          <w:sz w:val="28"/>
          <w:szCs w:val="28"/>
        </w:rPr>
        <w:t>н</w:t>
      </w:r>
      <w:proofErr w:type="spellEnd"/>
      <w:r w:rsidR="00886DC6" w:rsidRPr="00FD4FE6">
        <w:rPr>
          <w:sz w:val="28"/>
          <w:szCs w:val="28"/>
        </w:rPr>
        <w:t>.</w:t>
      </w:r>
    </w:p>
    <w:p w14:paraId="298C045B" w14:textId="6F9DF966" w:rsidR="00D55B22" w:rsidRPr="00FD4FE6" w:rsidRDefault="00D55B22" w:rsidP="00D55B22">
      <w:pPr>
        <w:pStyle w:val="ad"/>
        <w:spacing w:after="0" w:line="360" w:lineRule="auto"/>
        <w:ind w:right="188" w:firstLine="709"/>
        <w:jc w:val="both"/>
        <w:rPr>
          <w:sz w:val="28"/>
          <w:szCs w:val="28"/>
        </w:rPr>
      </w:pPr>
      <w:r w:rsidRPr="00FD4FE6">
        <w:rPr>
          <w:sz w:val="28"/>
          <w:szCs w:val="28"/>
        </w:rPr>
        <w:t>Тобто, у діяльності наукової школи реалізуються такі основні функції: виробництво наукових знань (дослідження і навчання); поширення наукових знань (комунікація); підготовка обдарованих вихованців (відтворення).</w:t>
      </w:r>
    </w:p>
    <w:p w14:paraId="7B8FDA6A" w14:textId="1A0F3EAD" w:rsidR="00D55B22" w:rsidRPr="00FD4FE6" w:rsidRDefault="00D55B22" w:rsidP="00D55B22">
      <w:pPr>
        <w:pStyle w:val="ad"/>
        <w:spacing w:after="0" w:line="360" w:lineRule="auto"/>
        <w:ind w:right="185" w:firstLine="709"/>
        <w:jc w:val="both"/>
        <w:rPr>
          <w:sz w:val="28"/>
          <w:szCs w:val="28"/>
        </w:rPr>
      </w:pPr>
      <w:r w:rsidRPr="00FE36DA">
        <w:rPr>
          <w:sz w:val="28"/>
          <w:szCs w:val="28"/>
        </w:rPr>
        <w:t>На думку низки дослідників, система базових критеріїв ідентифікації науково-педагогічної школи крім наукової діяльності має включати: здійснення викладацької діяльності за блоком навчальних дисциплін, що складають ядро програми</w:t>
      </w:r>
      <w:r w:rsidRPr="00FE36DA">
        <w:rPr>
          <w:spacing w:val="-8"/>
          <w:sz w:val="28"/>
          <w:szCs w:val="28"/>
        </w:rPr>
        <w:t xml:space="preserve"> </w:t>
      </w:r>
      <w:r w:rsidRPr="00FE36DA">
        <w:rPr>
          <w:sz w:val="28"/>
          <w:szCs w:val="28"/>
        </w:rPr>
        <w:t>певної</w:t>
      </w:r>
      <w:r w:rsidRPr="00FE36DA">
        <w:rPr>
          <w:spacing w:val="-8"/>
          <w:sz w:val="28"/>
          <w:szCs w:val="28"/>
        </w:rPr>
        <w:t xml:space="preserve"> </w:t>
      </w:r>
      <w:r w:rsidRPr="00FE36DA">
        <w:rPr>
          <w:sz w:val="28"/>
          <w:szCs w:val="28"/>
        </w:rPr>
        <w:t>спеціальності</w:t>
      </w:r>
      <w:r w:rsidRPr="00FE36DA">
        <w:rPr>
          <w:spacing w:val="-8"/>
          <w:sz w:val="28"/>
          <w:szCs w:val="28"/>
        </w:rPr>
        <w:t xml:space="preserve"> </w:t>
      </w:r>
      <w:r w:rsidRPr="00FE36DA">
        <w:rPr>
          <w:sz w:val="28"/>
          <w:szCs w:val="28"/>
        </w:rPr>
        <w:t>протягом</w:t>
      </w:r>
      <w:r w:rsidRPr="00FE36DA">
        <w:rPr>
          <w:spacing w:val="-11"/>
          <w:sz w:val="28"/>
          <w:szCs w:val="28"/>
        </w:rPr>
        <w:t xml:space="preserve"> </w:t>
      </w:r>
      <w:r w:rsidRPr="00FE36DA">
        <w:rPr>
          <w:sz w:val="28"/>
          <w:szCs w:val="28"/>
        </w:rPr>
        <w:t>терміну</w:t>
      </w:r>
      <w:r w:rsidRPr="00FE36DA">
        <w:rPr>
          <w:spacing w:val="-8"/>
          <w:sz w:val="28"/>
          <w:szCs w:val="28"/>
        </w:rPr>
        <w:t xml:space="preserve"> </w:t>
      </w:r>
      <w:r w:rsidRPr="00FE36DA">
        <w:rPr>
          <w:sz w:val="28"/>
          <w:szCs w:val="28"/>
        </w:rPr>
        <w:t>підготовки</w:t>
      </w:r>
      <w:r w:rsidRPr="00FE36DA">
        <w:rPr>
          <w:spacing w:val="-8"/>
          <w:sz w:val="28"/>
          <w:szCs w:val="28"/>
        </w:rPr>
        <w:t xml:space="preserve"> </w:t>
      </w:r>
      <w:r w:rsidRPr="00FE36DA">
        <w:rPr>
          <w:sz w:val="28"/>
          <w:szCs w:val="28"/>
        </w:rPr>
        <w:t>фахівця; створення навчальних</w:t>
      </w:r>
      <w:r w:rsidRPr="00FE36DA">
        <w:rPr>
          <w:spacing w:val="-11"/>
          <w:sz w:val="28"/>
          <w:szCs w:val="28"/>
        </w:rPr>
        <w:t xml:space="preserve"> </w:t>
      </w:r>
      <w:r w:rsidRPr="00FE36DA">
        <w:rPr>
          <w:sz w:val="28"/>
          <w:szCs w:val="28"/>
        </w:rPr>
        <w:t>матеріалів</w:t>
      </w:r>
      <w:r w:rsidRPr="00FE36DA">
        <w:rPr>
          <w:spacing w:val="-8"/>
          <w:sz w:val="28"/>
          <w:szCs w:val="28"/>
        </w:rPr>
        <w:t xml:space="preserve"> </w:t>
      </w:r>
      <w:r w:rsidRPr="00FE36DA">
        <w:rPr>
          <w:sz w:val="28"/>
          <w:szCs w:val="28"/>
        </w:rPr>
        <w:t>різного</w:t>
      </w:r>
      <w:r w:rsidRPr="00FE36DA">
        <w:rPr>
          <w:spacing w:val="-10"/>
          <w:sz w:val="28"/>
          <w:szCs w:val="28"/>
        </w:rPr>
        <w:t xml:space="preserve"> </w:t>
      </w:r>
      <w:r w:rsidRPr="00FE36DA">
        <w:rPr>
          <w:sz w:val="28"/>
          <w:szCs w:val="28"/>
        </w:rPr>
        <w:t>характеру,</w:t>
      </w:r>
      <w:r w:rsidRPr="00FE36DA">
        <w:rPr>
          <w:spacing w:val="-9"/>
          <w:sz w:val="28"/>
          <w:szCs w:val="28"/>
        </w:rPr>
        <w:t xml:space="preserve"> </w:t>
      </w:r>
      <w:r w:rsidRPr="00FE36DA">
        <w:rPr>
          <w:sz w:val="28"/>
          <w:szCs w:val="28"/>
        </w:rPr>
        <w:t>що</w:t>
      </w:r>
      <w:r w:rsidRPr="00FE36DA">
        <w:rPr>
          <w:spacing w:val="-10"/>
          <w:sz w:val="28"/>
          <w:szCs w:val="28"/>
        </w:rPr>
        <w:t xml:space="preserve"> </w:t>
      </w:r>
      <w:r w:rsidRPr="00FE36DA">
        <w:rPr>
          <w:sz w:val="28"/>
          <w:szCs w:val="28"/>
        </w:rPr>
        <w:t>отримали</w:t>
      </w:r>
      <w:r w:rsidRPr="00FE36DA">
        <w:rPr>
          <w:spacing w:val="-8"/>
          <w:sz w:val="28"/>
          <w:szCs w:val="28"/>
        </w:rPr>
        <w:t xml:space="preserve"> </w:t>
      </w:r>
      <w:r w:rsidRPr="00FE36DA">
        <w:rPr>
          <w:sz w:val="28"/>
          <w:szCs w:val="28"/>
        </w:rPr>
        <w:t>визнання</w:t>
      </w:r>
      <w:r w:rsidRPr="00FE36DA">
        <w:rPr>
          <w:spacing w:val="-8"/>
          <w:sz w:val="28"/>
          <w:szCs w:val="28"/>
        </w:rPr>
        <w:t xml:space="preserve"> </w:t>
      </w:r>
      <w:r w:rsidRPr="00FE36DA">
        <w:rPr>
          <w:sz w:val="28"/>
          <w:szCs w:val="28"/>
        </w:rPr>
        <w:t>на</w:t>
      </w:r>
      <w:r w:rsidRPr="00FE36DA">
        <w:rPr>
          <w:spacing w:val="-11"/>
          <w:sz w:val="28"/>
          <w:szCs w:val="28"/>
        </w:rPr>
        <w:t xml:space="preserve"> </w:t>
      </w:r>
      <w:r w:rsidRPr="00FE36DA">
        <w:rPr>
          <w:sz w:val="28"/>
          <w:szCs w:val="28"/>
        </w:rPr>
        <w:t>державному й регіональному рівнях; використання оригінальної або творчо адаптованої методики викладання; залучення нових членів співтовариства з числа студентського контингенту для підготовки фахівців вищої кваліфікації; проведення поряд із науково-практичними і науково-теоретичними конференціями інших заходів (регіональних, міжвузівських</w:t>
      </w:r>
      <w:r w:rsidRPr="00FE36DA">
        <w:rPr>
          <w:spacing w:val="-18"/>
          <w:sz w:val="28"/>
          <w:szCs w:val="28"/>
        </w:rPr>
        <w:t xml:space="preserve"> </w:t>
      </w:r>
      <w:r w:rsidRPr="00FE36DA">
        <w:rPr>
          <w:sz w:val="28"/>
          <w:szCs w:val="28"/>
        </w:rPr>
        <w:t>і</w:t>
      </w:r>
      <w:r w:rsidRPr="00FE36DA">
        <w:rPr>
          <w:spacing w:val="-17"/>
          <w:sz w:val="28"/>
          <w:szCs w:val="28"/>
        </w:rPr>
        <w:t xml:space="preserve"> </w:t>
      </w:r>
      <w:r w:rsidRPr="00FE36DA">
        <w:rPr>
          <w:sz w:val="28"/>
          <w:szCs w:val="28"/>
        </w:rPr>
        <w:t>вищого</w:t>
      </w:r>
      <w:r w:rsidRPr="00FE36DA">
        <w:rPr>
          <w:spacing w:val="-18"/>
          <w:sz w:val="28"/>
          <w:szCs w:val="28"/>
        </w:rPr>
        <w:t xml:space="preserve"> </w:t>
      </w:r>
      <w:r w:rsidRPr="00FE36DA">
        <w:rPr>
          <w:sz w:val="28"/>
          <w:szCs w:val="28"/>
        </w:rPr>
        <w:t>рангу),</w:t>
      </w:r>
      <w:r w:rsidRPr="00FE36DA">
        <w:rPr>
          <w:spacing w:val="-17"/>
          <w:sz w:val="28"/>
          <w:szCs w:val="28"/>
        </w:rPr>
        <w:t xml:space="preserve"> </w:t>
      </w:r>
      <w:r w:rsidRPr="00FE36DA">
        <w:rPr>
          <w:sz w:val="28"/>
          <w:szCs w:val="28"/>
        </w:rPr>
        <w:t>зокрема</w:t>
      </w:r>
      <w:r w:rsidRPr="00FE36DA">
        <w:rPr>
          <w:spacing w:val="-18"/>
          <w:sz w:val="28"/>
          <w:szCs w:val="28"/>
        </w:rPr>
        <w:t xml:space="preserve"> </w:t>
      </w:r>
      <w:proofErr w:type="spellStart"/>
      <w:r w:rsidRPr="00FE36DA">
        <w:rPr>
          <w:sz w:val="28"/>
          <w:szCs w:val="28"/>
        </w:rPr>
        <w:t>внутрішньовузівського</w:t>
      </w:r>
      <w:proofErr w:type="spellEnd"/>
      <w:r w:rsidRPr="00FE36DA">
        <w:rPr>
          <w:spacing w:val="-17"/>
          <w:sz w:val="28"/>
          <w:szCs w:val="28"/>
        </w:rPr>
        <w:t xml:space="preserve"> </w:t>
      </w:r>
      <w:r w:rsidRPr="00FE36DA">
        <w:rPr>
          <w:sz w:val="28"/>
          <w:szCs w:val="28"/>
        </w:rPr>
        <w:t>постійно</w:t>
      </w:r>
      <w:r w:rsidRPr="00FE36DA">
        <w:rPr>
          <w:spacing w:val="-18"/>
          <w:sz w:val="28"/>
          <w:szCs w:val="28"/>
        </w:rPr>
        <w:t xml:space="preserve"> </w:t>
      </w:r>
      <w:r w:rsidRPr="00FE36DA">
        <w:rPr>
          <w:sz w:val="28"/>
          <w:szCs w:val="28"/>
        </w:rPr>
        <w:t>діючого семінару, переважно</w:t>
      </w:r>
      <w:r w:rsidRPr="00FD4FE6">
        <w:rPr>
          <w:sz w:val="28"/>
          <w:szCs w:val="28"/>
        </w:rPr>
        <w:t xml:space="preserve"> науково-методичного характеру, в ході якого реалізується функція тиражування педагогічних інновацій.</w:t>
      </w:r>
    </w:p>
    <w:p w14:paraId="3C01BCB5" w14:textId="1772416E" w:rsidR="00D55B22" w:rsidRPr="00FD4FE6" w:rsidRDefault="00D55B22" w:rsidP="00886DC6">
      <w:pPr>
        <w:pStyle w:val="ad"/>
        <w:spacing w:after="0" w:line="360" w:lineRule="auto"/>
        <w:ind w:right="186" w:firstLine="709"/>
        <w:jc w:val="both"/>
        <w:rPr>
          <w:sz w:val="28"/>
          <w:szCs w:val="28"/>
        </w:rPr>
      </w:pPr>
      <w:r w:rsidRPr="00FD4FE6">
        <w:rPr>
          <w:sz w:val="28"/>
          <w:szCs w:val="28"/>
        </w:rPr>
        <w:t xml:space="preserve">На противагу окресленим вище міркуванням, В. </w:t>
      </w:r>
      <w:proofErr w:type="spellStart"/>
      <w:r w:rsidRPr="00FD4FE6">
        <w:rPr>
          <w:sz w:val="28"/>
          <w:szCs w:val="28"/>
        </w:rPr>
        <w:t>Євтух</w:t>
      </w:r>
      <w:proofErr w:type="spellEnd"/>
      <w:r w:rsidRPr="00FD4FE6">
        <w:rPr>
          <w:sz w:val="28"/>
          <w:szCs w:val="28"/>
        </w:rPr>
        <w:t xml:space="preserve"> зазначає, що в осмисленні</w:t>
      </w:r>
      <w:r w:rsidRPr="00FD4FE6">
        <w:rPr>
          <w:spacing w:val="-1"/>
          <w:sz w:val="28"/>
          <w:szCs w:val="28"/>
        </w:rPr>
        <w:t xml:space="preserve"> </w:t>
      </w:r>
      <w:r w:rsidRPr="00FD4FE6">
        <w:rPr>
          <w:sz w:val="28"/>
          <w:szCs w:val="28"/>
        </w:rPr>
        <w:t>феномена</w:t>
      </w:r>
      <w:r w:rsidRPr="00FD4FE6">
        <w:rPr>
          <w:spacing w:val="-2"/>
          <w:sz w:val="28"/>
          <w:szCs w:val="28"/>
        </w:rPr>
        <w:t xml:space="preserve"> </w:t>
      </w:r>
      <w:r w:rsidRPr="00FD4FE6">
        <w:rPr>
          <w:sz w:val="28"/>
          <w:szCs w:val="28"/>
        </w:rPr>
        <w:t>«наукова</w:t>
      </w:r>
      <w:r w:rsidRPr="00FD4FE6">
        <w:rPr>
          <w:spacing w:val="-3"/>
          <w:sz w:val="28"/>
          <w:szCs w:val="28"/>
        </w:rPr>
        <w:t xml:space="preserve"> </w:t>
      </w:r>
      <w:r w:rsidRPr="00FD4FE6">
        <w:rPr>
          <w:sz w:val="28"/>
          <w:szCs w:val="28"/>
        </w:rPr>
        <w:t>школа»</w:t>
      </w:r>
      <w:r w:rsidRPr="00FD4FE6">
        <w:rPr>
          <w:spacing w:val="-3"/>
          <w:sz w:val="28"/>
          <w:szCs w:val="28"/>
        </w:rPr>
        <w:t xml:space="preserve"> </w:t>
      </w:r>
      <w:r w:rsidRPr="00FD4FE6">
        <w:rPr>
          <w:sz w:val="28"/>
          <w:szCs w:val="28"/>
        </w:rPr>
        <w:t>акцент</w:t>
      </w:r>
      <w:r w:rsidRPr="00FD4FE6">
        <w:rPr>
          <w:spacing w:val="-3"/>
          <w:sz w:val="28"/>
          <w:szCs w:val="28"/>
        </w:rPr>
        <w:t xml:space="preserve"> </w:t>
      </w:r>
      <w:r w:rsidRPr="00FD4FE6">
        <w:rPr>
          <w:sz w:val="28"/>
          <w:szCs w:val="28"/>
        </w:rPr>
        <w:t>має</w:t>
      </w:r>
      <w:r w:rsidRPr="00FD4FE6">
        <w:rPr>
          <w:spacing w:val="-3"/>
          <w:sz w:val="28"/>
          <w:szCs w:val="28"/>
        </w:rPr>
        <w:t xml:space="preserve"> </w:t>
      </w:r>
      <w:r w:rsidRPr="00FD4FE6">
        <w:rPr>
          <w:sz w:val="28"/>
          <w:szCs w:val="28"/>
        </w:rPr>
        <w:t>робитися</w:t>
      </w:r>
      <w:r w:rsidRPr="00FD4FE6">
        <w:rPr>
          <w:spacing w:val="-2"/>
          <w:sz w:val="28"/>
          <w:szCs w:val="28"/>
        </w:rPr>
        <w:t xml:space="preserve"> </w:t>
      </w:r>
      <w:r w:rsidRPr="00FD4FE6">
        <w:rPr>
          <w:sz w:val="28"/>
          <w:szCs w:val="28"/>
        </w:rPr>
        <w:t>саме</w:t>
      </w:r>
      <w:r w:rsidRPr="00FD4FE6">
        <w:rPr>
          <w:spacing w:val="-2"/>
          <w:sz w:val="28"/>
          <w:szCs w:val="28"/>
        </w:rPr>
        <w:t xml:space="preserve"> </w:t>
      </w:r>
      <w:r w:rsidRPr="00FD4FE6">
        <w:rPr>
          <w:sz w:val="28"/>
          <w:szCs w:val="28"/>
        </w:rPr>
        <w:t>на</w:t>
      </w:r>
      <w:r w:rsidRPr="00FD4FE6">
        <w:rPr>
          <w:spacing w:val="-2"/>
          <w:sz w:val="28"/>
          <w:szCs w:val="28"/>
        </w:rPr>
        <w:t xml:space="preserve"> </w:t>
      </w:r>
      <w:r w:rsidRPr="00FD4FE6">
        <w:rPr>
          <w:sz w:val="28"/>
          <w:szCs w:val="28"/>
        </w:rPr>
        <w:t>її</w:t>
      </w:r>
      <w:r w:rsidRPr="00FD4FE6">
        <w:rPr>
          <w:spacing w:val="-4"/>
          <w:sz w:val="28"/>
          <w:szCs w:val="28"/>
        </w:rPr>
        <w:t xml:space="preserve"> </w:t>
      </w:r>
      <w:r w:rsidRPr="00FD4FE6">
        <w:rPr>
          <w:sz w:val="28"/>
          <w:szCs w:val="28"/>
        </w:rPr>
        <w:t xml:space="preserve">наукових засадах діяльності та її наукових здобутках. При цьому до характеристики її діяльності не варто включати «сумнівні маркери» на кшталт «розробка </w:t>
      </w:r>
      <w:r w:rsidRPr="00FD4FE6">
        <w:rPr>
          <w:sz w:val="28"/>
          <w:szCs w:val="28"/>
        </w:rPr>
        <w:lastRenderedPageBreak/>
        <w:t>рекомендацій виробництву та навчальних програм», «участь у розробці державних актів та законодавчих документів». Інша справа, що успішне розв’язання певної наукової проблеми може бути добротним підґрунтям для подальших практичних дій. На думку вченого, ситуації з тим, що «наукова школа»</w:t>
      </w:r>
      <w:r w:rsidRPr="00FD4FE6">
        <w:rPr>
          <w:spacing w:val="25"/>
          <w:sz w:val="28"/>
          <w:szCs w:val="28"/>
        </w:rPr>
        <w:t xml:space="preserve"> </w:t>
      </w:r>
      <w:r w:rsidRPr="00FD4FE6">
        <w:rPr>
          <w:sz w:val="28"/>
          <w:szCs w:val="28"/>
        </w:rPr>
        <w:t>повинна</w:t>
      </w:r>
      <w:r w:rsidRPr="00FD4FE6">
        <w:rPr>
          <w:spacing w:val="21"/>
          <w:sz w:val="28"/>
          <w:szCs w:val="28"/>
        </w:rPr>
        <w:t xml:space="preserve"> </w:t>
      </w:r>
      <w:r w:rsidRPr="00FD4FE6">
        <w:rPr>
          <w:sz w:val="28"/>
          <w:szCs w:val="28"/>
        </w:rPr>
        <w:t>робити</w:t>
      </w:r>
      <w:r w:rsidRPr="00FD4FE6">
        <w:rPr>
          <w:spacing w:val="24"/>
          <w:sz w:val="28"/>
          <w:szCs w:val="28"/>
        </w:rPr>
        <w:t xml:space="preserve"> </w:t>
      </w:r>
      <w:r w:rsidRPr="00FD4FE6">
        <w:rPr>
          <w:sz w:val="28"/>
          <w:szCs w:val="28"/>
        </w:rPr>
        <w:t>щось</w:t>
      </w:r>
      <w:r w:rsidRPr="00FD4FE6">
        <w:rPr>
          <w:spacing w:val="22"/>
          <w:sz w:val="28"/>
          <w:szCs w:val="28"/>
        </w:rPr>
        <w:t xml:space="preserve"> </w:t>
      </w:r>
      <w:r w:rsidRPr="00FD4FE6">
        <w:rPr>
          <w:sz w:val="28"/>
          <w:szCs w:val="28"/>
        </w:rPr>
        <w:t>практичне,</w:t>
      </w:r>
      <w:r w:rsidRPr="00FD4FE6">
        <w:rPr>
          <w:spacing w:val="23"/>
          <w:sz w:val="28"/>
          <w:szCs w:val="28"/>
        </w:rPr>
        <w:t xml:space="preserve"> </w:t>
      </w:r>
      <w:r w:rsidRPr="00FD4FE6">
        <w:rPr>
          <w:sz w:val="28"/>
          <w:szCs w:val="28"/>
        </w:rPr>
        <w:t>вступає</w:t>
      </w:r>
      <w:r w:rsidRPr="00FD4FE6">
        <w:rPr>
          <w:spacing w:val="20"/>
          <w:sz w:val="28"/>
          <w:szCs w:val="28"/>
        </w:rPr>
        <w:t xml:space="preserve"> </w:t>
      </w:r>
      <w:r w:rsidRPr="00FD4FE6">
        <w:rPr>
          <w:sz w:val="28"/>
          <w:szCs w:val="28"/>
        </w:rPr>
        <w:t>у</w:t>
      </w:r>
      <w:r w:rsidRPr="00FD4FE6">
        <w:rPr>
          <w:spacing w:val="24"/>
          <w:sz w:val="28"/>
          <w:szCs w:val="28"/>
        </w:rPr>
        <w:t xml:space="preserve"> </w:t>
      </w:r>
      <w:r w:rsidRPr="00FD4FE6">
        <w:rPr>
          <w:sz w:val="28"/>
          <w:szCs w:val="28"/>
        </w:rPr>
        <w:t>суперечність</w:t>
      </w:r>
      <w:r w:rsidRPr="00FD4FE6">
        <w:rPr>
          <w:spacing w:val="22"/>
          <w:sz w:val="28"/>
          <w:szCs w:val="28"/>
        </w:rPr>
        <w:t xml:space="preserve"> </w:t>
      </w:r>
      <w:r w:rsidRPr="00FD4FE6">
        <w:rPr>
          <w:sz w:val="28"/>
          <w:szCs w:val="28"/>
        </w:rPr>
        <w:t>з</w:t>
      </w:r>
      <w:r w:rsidRPr="00FD4FE6">
        <w:rPr>
          <w:spacing w:val="23"/>
          <w:sz w:val="28"/>
          <w:szCs w:val="28"/>
        </w:rPr>
        <w:t xml:space="preserve"> </w:t>
      </w:r>
      <w:r w:rsidRPr="00FD4FE6">
        <w:rPr>
          <w:sz w:val="28"/>
          <w:szCs w:val="28"/>
        </w:rPr>
        <w:t>основним її</w:t>
      </w:r>
      <w:r w:rsidR="00886DC6" w:rsidRPr="00FD4FE6">
        <w:rPr>
          <w:sz w:val="28"/>
          <w:szCs w:val="28"/>
        </w:rPr>
        <w:t xml:space="preserve"> </w:t>
      </w:r>
      <w:r w:rsidRPr="00FD4FE6">
        <w:rPr>
          <w:sz w:val="28"/>
          <w:szCs w:val="28"/>
        </w:rPr>
        <w:t xml:space="preserve">завданням – творити науку. Також науковець стверджує, що «якщо для зарубіжного простору властиве занурення у глибину сутності самих шкіл та проблем, навколо котрих вони формуються, то українські </w:t>
      </w:r>
      <w:proofErr w:type="spellStart"/>
      <w:r w:rsidRPr="00FD4FE6">
        <w:rPr>
          <w:sz w:val="28"/>
          <w:szCs w:val="28"/>
        </w:rPr>
        <w:t>мобілізатори</w:t>
      </w:r>
      <w:proofErr w:type="spellEnd"/>
      <w:r w:rsidRPr="00FD4FE6">
        <w:rPr>
          <w:sz w:val="28"/>
          <w:szCs w:val="28"/>
        </w:rPr>
        <w:t xml:space="preserve"> ідеї більше переймаються структурними й формальними характеристиками функціонування наукових шкіл, прийняттям тих чи тих рішень навчальних чи дослідницьких закладів про конституювання наукових шкіл, «втиснення» їх у рамки діяльності певного закладу. Натомість у зарубіжних практиках дискусія про наукові школи розгортається навколо проблем, які є актуальними для того чи іншого дослідницького колективу, внеску певного вченого у розвиток своєї школи й науки узагалі. Особливу увагу привертає той факт, що автори глибоко осмислюють значення різних компонентів, котрі мають вагоме значення для характеристики конкретної школи.</w:t>
      </w:r>
    </w:p>
    <w:p w14:paraId="29B144C5" w14:textId="1544D488" w:rsidR="00D55B22" w:rsidRPr="00FD4FE6" w:rsidRDefault="00D55B22" w:rsidP="00D55B22">
      <w:pPr>
        <w:pStyle w:val="ad"/>
        <w:spacing w:after="0" w:line="360" w:lineRule="auto"/>
        <w:ind w:right="187" w:firstLine="709"/>
        <w:jc w:val="both"/>
        <w:rPr>
          <w:sz w:val="28"/>
          <w:szCs w:val="28"/>
        </w:rPr>
      </w:pPr>
      <w:r w:rsidRPr="00FD4FE6">
        <w:rPr>
          <w:sz w:val="28"/>
          <w:szCs w:val="28"/>
        </w:rPr>
        <w:t>Погоджуємося з думкою В.</w:t>
      </w:r>
      <w:r w:rsidRPr="00FD4FE6">
        <w:rPr>
          <w:spacing w:val="-1"/>
          <w:sz w:val="28"/>
          <w:szCs w:val="28"/>
        </w:rPr>
        <w:t xml:space="preserve"> </w:t>
      </w:r>
      <w:proofErr w:type="spellStart"/>
      <w:r w:rsidRPr="00FD4FE6">
        <w:rPr>
          <w:sz w:val="28"/>
          <w:szCs w:val="28"/>
        </w:rPr>
        <w:t>Євтуха</w:t>
      </w:r>
      <w:proofErr w:type="spellEnd"/>
      <w:r w:rsidRPr="00FD4FE6">
        <w:rPr>
          <w:sz w:val="28"/>
          <w:szCs w:val="28"/>
        </w:rPr>
        <w:t>, що справжні наукові школи не потребують жодної зовнішньої регламентації, успіх їх діяльності цілком залежить від внутрішньої самоорганізації й потенціалу її лідера та членів.</w:t>
      </w:r>
    </w:p>
    <w:p w14:paraId="10A80B51" w14:textId="0373B297" w:rsidR="00D55B22" w:rsidRPr="00FD4FE6" w:rsidRDefault="00D55B22" w:rsidP="00D55B22">
      <w:pPr>
        <w:pStyle w:val="ad"/>
        <w:spacing w:after="0" w:line="360" w:lineRule="auto"/>
        <w:ind w:right="187" w:firstLine="709"/>
        <w:jc w:val="both"/>
        <w:rPr>
          <w:sz w:val="28"/>
          <w:szCs w:val="28"/>
        </w:rPr>
      </w:pPr>
      <w:r w:rsidRPr="00FD4FE6">
        <w:rPr>
          <w:sz w:val="28"/>
          <w:szCs w:val="28"/>
        </w:rPr>
        <w:t>Однак, на нашу думку, врахування наявності наукових шкіл в системі оцінки показників діяльності закладу вищої освіти є досить дискусійним. Оскільки, з одного боку, їх наявність свідчить про високий рівень функціонування</w:t>
      </w:r>
      <w:r w:rsidRPr="00FD4FE6">
        <w:rPr>
          <w:spacing w:val="-18"/>
          <w:sz w:val="28"/>
          <w:szCs w:val="28"/>
        </w:rPr>
        <w:t xml:space="preserve"> </w:t>
      </w:r>
      <w:r w:rsidRPr="00FD4FE6">
        <w:rPr>
          <w:sz w:val="28"/>
          <w:szCs w:val="28"/>
        </w:rPr>
        <w:t>закладу,</w:t>
      </w:r>
      <w:r w:rsidRPr="00FD4FE6">
        <w:rPr>
          <w:spacing w:val="-17"/>
          <w:sz w:val="28"/>
          <w:szCs w:val="28"/>
        </w:rPr>
        <w:t xml:space="preserve"> </w:t>
      </w:r>
      <w:r w:rsidRPr="00FD4FE6">
        <w:rPr>
          <w:sz w:val="28"/>
          <w:szCs w:val="28"/>
        </w:rPr>
        <w:t>але</w:t>
      </w:r>
      <w:r w:rsidRPr="00FD4FE6">
        <w:rPr>
          <w:spacing w:val="-18"/>
          <w:sz w:val="28"/>
          <w:szCs w:val="28"/>
        </w:rPr>
        <w:t xml:space="preserve"> </w:t>
      </w:r>
      <w:r w:rsidRPr="00FD4FE6">
        <w:rPr>
          <w:sz w:val="28"/>
          <w:szCs w:val="28"/>
        </w:rPr>
        <w:t>з</w:t>
      </w:r>
      <w:r w:rsidRPr="00FD4FE6">
        <w:rPr>
          <w:spacing w:val="-17"/>
          <w:sz w:val="28"/>
          <w:szCs w:val="28"/>
        </w:rPr>
        <w:t xml:space="preserve"> </w:t>
      </w:r>
      <w:r w:rsidRPr="00FD4FE6">
        <w:rPr>
          <w:sz w:val="28"/>
          <w:szCs w:val="28"/>
        </w:rPr>
        <w:t>іншого</w:t>
      </w:r>
      <w:r w:rsidRPr="00FD4FE6">
        <w:rPr>
          <w:spacing w:val="-18"/>
          <w:sz w:val="28"/>
          <w:szCs w:val="28"/>
        </w:rPr>
        <w:t xml:space="preserve"> </w:t>
      </w:r>
      <w:r w:rsidRPr="00FD4FE6">
        <w:rPr>
          <w:sz w:val="28"/>
          <w:szCs w:val="28"/>
        </w:rPr>
        <w:t>–</w:t>
      </w:r>
      <w:r w:rsidRPr="00FD4FE6">
        <w:rPr>
          <w:spacing w:val="-17"/>
          <w:sz w:val="28"/>
          <w:szCs w:val="28"/>
        </w:rPr>
        <w:t xml:space="preserve"> </w:t>
      </w:r>
      <w:r w:rsidRPr="00FD4FE6">
        <w:rPr>
          <w:sz w:val="28"/>
          <w:szCs w:val="28"/>
        </w:rPr>
        <w:t>стимулює</w:t>
      </w:r>
      <w:r w:rsidRPr="00FD4FE6">
        <w:rPr>
          <w:spacing w:val="-18"/>
          <w:sz w:val="28"/>
          <w:szCs w:val="28"/>
        </w:rPr>
        <w:t xml:space="preserve"> </w:t>
      </w:r>
      <w:r w:rsidRPr="00FD4FE6">
        <w:rPr>
          <w:sz w:val="28"/>
          <w:szCs w:val="28"/>
        </w:rPr>
        <w:t>формальне</w:t>
      </w:r>
      <w:r w:rsidRPr="00FD4FE6">
        <w:rPr>
          <w:spacing w:val="-17"/>
          <w:sz w:val="28"/>
          <w:szCs w:val="28"/>
        </w:rPr>
        <w:t xml:space="preserve"> </w:t>
      </w:r>
      <w:r w:rsidRPr="00FD4FE6">
        <w:rPr>
          <w:sz w:val="28"/>
          <w:szCs w:val="28"/>
        </w:rPr>
        <w:t>створення</w:t>
      </w:r>
      <w:r w:rsidRPr="00FD4FE6">
        <w:rPr>
          <w:spacing w:val="-18"/>
          <w:sz w:val="28"/>
          <w:szCs w:val="28"/>
        </w:rPr>
        <w:t xml:space="preserve"> </w:t>
      </w:r>
      <w:r w:rsidRPr="00FD4FE6">
        <w:rPr>
          <w:sz w:val="28"/>
          <w:szCs w:val="28"/>
        </w:rPr>
        <w:t>шкіл</w:t>
      </w:r>
      <w:r w:rsidRPr="00FD4FE6">
        <w:rPr>
          <w:spacing w:val="-17"/>
          <w:sz w:val="28"/>
          <w:szCs w:val="28"/>
        </w:rPr>
        <w:t xml:space="preserve"> </w:t>
      </w:r>
      <w:r w:rsidRPr="00FD4FE6">
        <w:rPr>
          <w:sz w:val="28"/>
          <w:szCs w:val="28"/>
        </w:rPr>
        <w:t xml:space="preserve">для покращення наявних показників. </w:t>
      </w:r>
      <w:r w:rsidR="00886DC6" w:rsidRPr="00FD4FE6">
        <w:rPr>
          <w:sz w:val="28"/>
          <w:szCs w:val="28"/>
        </w:rPr>
        <w:t>П</w:t>
      </w:r>
      <w:r w:rsidRPr="00FD4FE6">
        <w:rPr>
          <w:sz w:val="28"/>
          <w:szCs w:val="28"/>
        </w:rPr>
        <w:t>роблема діяльності</w:t>
      </w:r>
      <w:r w:rsidRPr="00FD4FE6">
        <w:rPr>
          <w:spacing w:val="-4"/>
          <w:sz w:val="28"/>
          <w:szCs w:val="28"/>
        </w:rPr>
        <w:t xml:space="preserve"> </w:t>
      </w:r>
      <w:r w:rsidRPr="00FD4FE6">
        <w:rPr>
          <w:sz w:val="28"/>
          <w:szCs w:val="28"/>
        </w:rPr>
        <w:t>наукових</w:t>
      </w:r>
      <w:r w:rsidRPr="00FD4FE6">
        <w:rPr>
          <w:spacing w:val="-5"/>
          <w:sz w:val="28"/>
          <w:szCs w:val="28"/>
        </w:rPr>
        <w:t xml:space="preserve"> </w:t>
      </w:r>
      <w:r w:rsidRPr="00FD4FE6">
        <w:rPr>
          <w:sz w:val="28"/>
          <w:szCs w:val="28"/>
        </w:rPr>
        <w:t>шкіл</w:t>
      </w:r>
      <w:r w:rsidRPr="00FD4FE6">
        <w:rPr>
          <w:spacing w:val="-5"/>
          <w:sz w:val="28"/>
          <w:szCs w:val="28"/>
        </w:rPr>
        <w:t xml:space="preserve"> </w:t>
      </w:r>
      <w:r w:rsidRPr="00FD4FE6">
        <w:rPr>
          <w:sz w:val="28"/>
          <w:szCs w:val="28"/>
        </w:rPr>
        <w:t>в</w:t>
      </w:r>
      <w:r w:rsidRPr="00FD4FE6">
        <w:rPr>
          <w:spacing w:val="-5"/>
          <w:sz w:val="28"/>
          <w:szCs w:val="28"/>
        </w:rPr>
        <w:t xml:space="preserve"> </w:t>
      </w:r>
      <w:r w:rsidRPr="00FD4FE6">
        <w:rPr>
          <w:sz w:val="28"/>
          <w:szCs w:val="28"/>
        </w:rPr>
        <w:t>Україні</w:t>
      </w:r>
      <w:r w:rsidRPr="00FD4FE6">
        <w:rPr>
          <w:spacing w:val="-3"/>
          <w:sz w:val="28"/>
          <w:szCs w:val="28"/>
        </w:rPr>
        <w:t xml:space="preserve"> </w:t>
      </w:r>
      <w:r w:rsidRPr="00FD4FE6">
        <w:rPr>
          <w:sz w:val="28"/>
          <w:szCs w:val="28"/>
        </w:rPr>
        <w:t>привертає</w:t>
      </w:r>
      <w:r w:rsidRPr="00FD4FE6">
        <w:rPr>
          <w:spacing w:val="-4"/>
          <w:sz w:val="28"/>
          <w:szCs w:val="28"/>
        </w:rPr>
        <w:t xml:space="preserve"> </w:t>
      </w:r>
      <w:r w:rsidRPr="00FD4FE6">
        <w:rPr>
          <w:sz w:val="28"/>
          <w:szCs w:val="28"/>
        </w:rPr>
        <w:t>сьогодні особливу</w:t>
      </w:r>
      <w:r w:rsidRPr="00FD4FE6">
        <w:rPr>
          <w:spacing w:val="-2"/>
          <w:sz w:val="28"/>
          <w:szCs w:val="28"/>
        </w:rPr>
        <w:t xml:space="preserve"> </w:t>
      </w:r>
      <w:r w:rsidRPr="00FD4FE6">
        <w:rPr>
          <w:sz w:val="28"/>
          <w:szCs w:val="28"/>
        </w:rPr>
        <w:t>увагу</w:t>
      </w:r>
      <w:r w:rsidRPr="00FD4FE6">
        <w:rPr>
          <w:spacing w:val="-3"/>
          <w:sz w:val="28"/>
          <w:szCs w:val="28"/>
        </w:rPr>
        <w:t xml:space="preserve"> </w:t>
      </w:r>
      <w:r w:rsidRPr="00FD4FE6">
        <w:rPr>
          <w:sz w:val="28"/>
          <w:szCs w:val="28"/>
        </w:rPr>
        <w:t>тому,</w:t>
      </w:r>
      <w:r w:rsidRPr="00FD4FE6">
        <w:rPr>
          <w:spacing w:val="-5"/>
          <w:sz w:val="28"/>
          <w:szCs w:val="28"/>
        </w:rPr>
        <w:t xml:space="preserve"> </w:t>
      </w:r>
      <w:r w:rsidRPr="00FD4FE6">
        <w:rPr>
          <w:sz w:val="28"/>
          <w:szCs w:val="28"/>
        </w:rPr>
        <w:t>що в</w:t>
      </w:r>
      <w:r w:rsidRPr="00FD4FE6">
        <w:rPr>
          <w:spacing w:val="-4"/>
          <w:sz w:val="28"/>
          <w:szCs w:val="28"/>
        </w:rPr>
        <w:t xml:space="preserve"> </w:t>
      </w:r>
      <w:r w:rsidRPr="00FD4FE6">
        <w:rPr>
          <w:sz w:val="28"/>
          <w:szCs w:val="28"/>
        </w:rPr>
        <w:t>останні</w:t>
      </w:r>
      <w:r w:rsidRPr="00FD4FE6">
        <w:rPr>
          <w:spacing w:val="-2"/>
          <w:sz w:val="28"/>
          <w:szCs w:val="28"/>
        </w:rPr>
        <w:t xml:space="preserve"> </w:t>
      </w:r>
      <w:r w:rsidRPr="00FD4FE6">
        <w:rPr>
          <w:sz w:val="28"/>
          <w:szCs w:val="28"/>
        </w:rPr>
        <w:t>роки</w:t>
      </w:r>
      <w:r w:rsidRPr="00FD4FE6">
        <w:rPr>
          <w:spacing w:val="-3"/>
          <w:sz w:val="28"/>
          <w:szCs w:val="28"/>
        </w:rPr>
        <w:t xml:space="preserve"> </w:t>
      </w:r>
      <w:r w:rsidRPr="00FD4FE6">
        <w:rPr>
          <w:sz w:val="28"/>
          <w:szCs w:val="28"/>
        </w:rPr>
        <w:t>в</w:t>
      </w:r>
      <w:r w:rsidRPr="00FD4FE6">
        <w:rPr>
          <w:spacing w:val="-4"/>
          <w:sz w:val="28"/>
          <w:szCs w:val="28"/>
        </w:rPr>
        <w:t xml:space="preserve"> </w:t>
      </w:r>
      <w:r w:rsidRPr="00FD4FE6">
        <w:rPr>
          <w:sz w:val="28"/>
          <w:szCs w:val="28"/>
        </w:rPr>
        <w:t>наукових</w:t>
      </w:r>
      <w:r w:rsidRPr="00FD4FE6">
        <w:rPr>
          <w:spacing w:val="-2"/>
          <w:sz w:val="28"/>
          <w:szCs w:val="28"/>
        </w:rPr>
        <w:t xml:space="preserve"> </w:t>
      </w:r>
      <w:r w:rsidRPr="00FD4FE6">
        <w:rPr>
          <w:sz w:val="28"/>
          <w:szCs w:val="28"/>
        </w:rPr>
        <w:t>та</w:t>
      </w:r>
      <w:r w:rsidRPr="00FD4FE6">
        <w:rPr>
          <w:spacing w:val="-3"/>
          <w:sz w:val="28"/>
          <w:szCs w:val="28"/>
        </w:rPr>
        <w:t xml:space="preserve"> </w:t>
      </w:r>
      <w:r w:rsidRPr="00FD4FE6">
        <w:rPr>
          <w:sz w:val="28"/>
          <w:szCs w:val="28"/>
        </w:rPr>
        <w:t>освітніх</w:t>
      </w:r>
      <w:r w:rsidRPr="00FD4FE6">
        <w:rPr>
          <w:spacing w:val="-2"/>
          <w:sz w:val="28"/>
          <w:szCs w:val="28"/>
        </w:rPr>
        <w:t xml:space="preserve"> </w:t>
      </w:r>
      <w:r w:rsidRPr="00FD4FE6">
        <w:rPr>
          <w:sz w:val="28"/>
          <w:szCs w:val="28"/>
        </w:rPr>
        <w:t>установах</w:t>
      </w:r>
      <w:r w:rsidRPr="00FD4FE6">
        <w:rPr>
          <w:spacing w:val="-2"/>
          <w:sz w:val="28"/>
          <w:szCs w:val="28"/>
        </w:rPr>
        <w:t xml:space="preserve"> </w:t>
      </w:r>
      <w:r w:rsidRPr="00FD4FE6">
        <w:rPr>
          <w:sz w:val="28"/>
          <w:szCs w:val="28"/>
        </w:rPr>
        <w:t>їх</w:t>
      </w:r>
      <w:r w:rsidRPr="00FD4FE6">
        <w:rPr>
          <w:spacing w:val="-2"/>
          <w:sz w:val="28"/>
          <w:szCs w:val="28"/>
        </w:rPr>
        <w:t xml:space="preserve"> </w:t>
      </w:r>
      <w:r w:rsidRPr="00FD4FE6">
        <w:rPr>
          <w:sz w:val="28"/>
          <w:szCs w:val="28"/>
        </w:rPr>
        <w:t>формування</w:t>
      </w:r>
      <w:r w:rsidRPr="00FD4FE6">
        <w:rPr>
          <w:spacing w:val="-3"/>
          <w:sz w:val="28"/>
          <w:szCs w:val="28"/>
        </w:rPr>
        <w:t xml:space="preserve"> </w:t>
      </w:r>
      <w:r w:rsidRPr="00FD4FE6">
        <w:rPr>
          <w:sz w:val="28"/>
          <w:szCs w:val="28"/>
        </w:rPr>
        <w:t>та</w:t>
      </w:r>
      <w:r w:rsidRPr="00FD4FE6">
        <w:rPr>
          <w:spacing w:val="-4"/>
          <w:sz w:val="28"/>
          <w:szCs w:val="28"/>
        </w:rPr>
        <w:t xml:space="preserve"> </w:t>
      </w:r>
      <w:r w:rsidRPr="00FD4FE6">
        <w:rPr>
          <w:sz w:val="28"/>
          <w:szCs w:val="28"/>
        </w:rPr>
        <w:t>виокремлення із сукупності дослідницьких колективів розглядають не лише як ефективну форму організації наукової діяльності та підготовки наукових кадрів, а і як іміджеві</w:t>
      </w:r>
      <w:r w:rsidRPr="00FD4FE6">
        <w:rPr>
          <w:spacing w:val="-18"/>
          <w:sz w:val="28"/>
          <w:szCs w:val="28"/>
        </w:rPr>
        <w:t xml:space="preserve"> </w:t>
      </w:r>
      <w:r w:rsidRPr="00FD4FE6">
        <w:rPr>
          <w:sz w:val="28"/>
          <w:szCs w:val="28"/>
        </w:rPr>
        <w:t>переваги</w:t>
      </w:r>
      <w:r w:rsidRPr="00FD4FE6">
        <w:rPr>
          <w:spacing w:val="-17"/>
          <w:sz w:val="28"/>
          <w:szCs w:val="28"/>
        </w:rPr>
        <w:t xml:space="preserve"> </w:t>
      </w:r>
      <w:r w:rsidRPr="00FD4FE6">
        <w:rPr>
          <w:sz w:val="28"/>
          <w:szCs w:val="28"/>
        </w:rPr>
        <w:t>в</w:t>
      </w:r>
      <w:r w:rsidRPr="00FD4FE6">
        <w:rPr>
          <w:spacing w:val="-18"/>
          <w:sz w:val="28"/>
          <w:szCs w:val="28"/>
        </w:rPr>
        <w:t xml:space="preserve"> </w:t>
      </w:r>
      <w:r w:rsidRPr="00FD4FE6">
        <w:rPr>
          <w:sz w:val="28"/>
          <w:szCs w:val="28"/>
        </w:rPr>
        <w:t>конкурентному</w:t>
      </w:r>
      <w:r w:rsidRPr="00FD4FE6">
        <w:rPr>
          <w:spacing w:val="-17"/>
          <w:sz w:val="28"/>
          <w:szCs w:val="28"/>
        </w:rPr>
        <w:t xml:space="preserve"> </w:t>
      </w:r>
      <w:r w:rsidRPr="00FD4FE6">
        <w:rPr>
          <w:sz w:val="28"/>
          <w:szCs w:val="28"/>
        </w:rPr>
        <w:t>середовищі</w:t>
      </w:r>
      <w:r w:rsidRPr="00FD4FE6">
        <w:rPr>
          <w:spacing w:val="-18"/>
          <w:sz w:val="28"/>
          <w:szCs w:val="28"/>
        </w:rPr>
        <w:t xml:space="preserve"> </w:t>
      </w:r>
      <w:r w:rsidRPr="00FD4FE6">
        <w:rPr>
          <w:sz w:val="28"/>
          <w:szCs w:val="28"/>
        </w:rPr>
        <w:t>та</w:t>
      </w:r>
      <w:r w:rsidRPr="00FD4FE6">
        <w:rPr>
          <w:spacing w:val="-17"/>
          <w:sz w:val="28"/>
          <w:szCs w:val="28"/>
        </w:rPr>
        <w:t xml:space="preserve"> </w:t>
      </w:r>
      <w:r w:rsidRPr="00FD4FE6">
        <w:rPr>
          <w:sz w:val="28"/>
          <w:szCs w:val="28"/>
        </w:rPr>
        <w:t>показник</w:t>
      </w:r>
      <w:r w:rsidRPr="00FD4FE6">
        <w:rPr>
          <w:spacing w:val="-18"/>
          <w:sz w:val="28"/>
          <w:szCs w:val="28"/>
        </w:rPr>
        <w:t xml:space="preserve"> </w:t>
      </w:r>
      <w:r w:rsidRPr="00FD4FE6">
        <w:rPr>
          <w:sz w:val="28"/>
          <w:szCs w:val="28"/>
        </w:rPr>
        <w:t>статусу</w:t>
      </w:r>
      <w:r w:rsidRPr="00FD4FE6">
        <w:rPr>
          <w:spacing w:val="-17"/>
          <w:sz w:val="28"/>
          <w:szCs w:val="28"/>
        </w:rPr>
        <w:t xml:space="preserve"> </w:t>
      </w:r>
      <w:r w:rsidRPr="00FD4FE6">
        <w:rPr>
          <w:sz w:val="28"/>
          <w:szCs w:val="28"/>
        </w:rPr>
        <w:t>установи,</w:t>
      </w:r>
      <w:r w:rsidRPr="00FD4FE6">
        <w:rPr>
          <w:spacing w:val="-18"/>
          <w:sz w:val="28"/>
          <w:szCs w:val="28"/>
        </w:rPr>
        <w:t xml:space="preserve"> </w:t>
      </w:r>
      <w:r w:rsidRPr="00FD4FE6">
        <w:rPr>
          <w:sz w:val="28"/>
          <w:szCs w:val="28"/>
        </w:rPr>
        <w:t>що часто призводить до формального їх створення.</w:t>
      </w:r>
    </w:p>
    <w:p w14:paraId="106072B0" w14:textId="77777777" w:rsidR="00D55B22" w:rsidRPr="00FD4FE6" w:rsidRDefault="00D55B22" w:rsidP="00D55B22">
      <w:pPr>
        <w:pStyle w:val="ad"/>
        <w:spacing w:after="0" w:line="360" w:lineRule="auto"/>
        <w:ind w:right="183" w:firstLine="709"/>
        <w:jc w:val="both"/>
        <w:rPr>
          <w:sz w:val="28"/>
          <w:szCs w:val="28"/>
        </w:rPr>
      </w:pPr>
      <w:r w:rsidRPr="00FD4FE6">
        <w:rPr>
          <w:sz w:val="28"/>
          <w:szCs w:val="28"/>
        </w:rPr>
        <w:t xml:space="preserve">Підсумовуючи вищезазначене, вважаємо, що наукова школа повинна характеризуватися сучасною методологією, бути </w:t>
      </w:r>
      <w:proofErr w:type="spellStart"/>
      <w:r w:rsidRPr="00FD4FE6">
        <w:rPr>
          <w:sz w:val="28"/>
          <w:szCs w:val="28"/>
        </w:rPr>
        <w:t>професійно</w:t>
      </w:r>
      <w:proofErr w:type="spellEnd"/>
      <w:r w:rsidRPr="00FD4FE6">
        <w:rPr>
          <w:sz w:val="28"/>
          <w:szCs w:val="28"/>
        </w:rPr>
        <w:t xml:space="preserve"> мобільною та </w:t>
      </w:r>
      <w:r w:rsidRPr="00FD4FE6">
        <w:rPr>
          <w:spacing w:val="-6"/>
          <w:sz w:val="28"/>
          <w:szCs w:val="28"/>
        </w:rPr>
        <w:lastRenderedPageBreak/>
        <w:t xml:space="preserve">міждисциплінарною. Здобутки та результати діяльності науково-педагогічних шкіл </w:t>
      </w:r>
      <w:r w:rsidRPr="00FD4FE6">
        <w:rPr>
          <w:spacing w:val="-4"/>
          <w:sz w:val="28"/>
          <w:szCs w:val="28"/>
        </w:rPr>
        <w:t>мають</w:t>
      </w:r>
      <w:r w:rsidRPr="00FD4FE6">
        <w:rPr>
          <w:spacing w:val="-14"/>
          <w:sz w:val="28"/>
          <w:szCs w:val="28"/>
        </w:rPr>
        <w:t xml:space="preserve"> </w:t>
      </w:r>
      <w:r w:rsidRPr="00FD4FE6">
        <w:rPr>
          <w:spacing w:val="-4"/>
          <w:sz w:val="28"/>
          <w:szCs w:val="28"/>
        </w:rPr>
        <w:t>постійно</w:t>
      </w:r>
      <w:r w:rsidRPr="00FD4FE6">
        <w:rPr>
          <w:spacing w:val="-11"/>
          <w:sz w:val="28"/>
          <w:szCs w:val="28"/>
        </w:rPr>
        <w:t xml:space="preserve"> </w:t>
      </w:r>
      <w:r w:rsidRPr="00FD4FE6">
        <w:rPr>
          <w:spacing w:val="-4"/>
          <w:sz w:val="28"/>
          <w:szCs w:val="28"/>
        </w:rPr>
        <w:t>впроваджуватися</w:t>
      </w:r>
      <w:r w:rsidRPr="00FD4FE6">
        <w:rPr>
          <w:spacing w:val="-8"/>
          <w:sz w:val="28"/>
          <w:szCs w:val="28"/>
        </w:rPr>
        <w:t xml:space="preserve"> </w:t>
      </w:r>
      <w:r w:rsidRPr="00FD4FE6">
        <w:rPr>
          <w:spacing w:val="-4"/>
          <w:sz w:val="28"/>
          <w:szCs w:val="28"/>
        </w:rPr>
        <w:t>в</w:t>
      </w:r>
      <w:r w:rsidRPr="00FD4FE6">
        <w:rPr>
          <w:spacing w:val="-14"/>
          <w:sz w:val="28"/>
          <w:szCs w:val="28"/>
        </w:rPr>
        <w:t xml:space="preserve"> </w:t>
      </w:r>
      <w:r w:rsidRPr="00FD4FE6">
        <w:rPr>
          <w:spacing w:val="-4"/>
          <w:sz w:val="28"/>
          <w:szCs w:val="28"/>
        </w:rPr>
        <w:t>освітній</w:t>
      </w:r>
      <w:r w:rsidRPr="00FD4FE6">
        <w:rPr>
          <w:spacing w:val="-11"/>
          <w:sz w:val="28"/>
          <w:szCs w:val="28"/>
        </w:rPr>
        <w:t xml:space="preserve"> </w:t>
      </w:r>
      <w:r w:rsidRPr="00FD4FE6">
        <w:rPr>
          <w:spacing w:val="-4"/>
          <w:sz w:val="28"/>
          <w:szCs w:val="28"/>
        </w:rPr>
        <w:t>процес</w:t>
      </w:r>
      <w:r w:rsidRPr="00FD4FE6">
        <w:rPr>
          <w:spacing w:val="-13"/>
          <w:sz w:val="28"/>
          <w:szCs w:val="28"/>
        </w:rPr>
        <w:t xml:space="preserve"> </w:t>
      </w:r>
      <w:r w:rsidRPr="00FD4FE6">
        <w:rPr>
          <w:spacing w:val="-4"/>
          <w:sz w:val="28"/>
          <w:szCs w:val="28"/>
        </w:rPr>
        <w:t>закладів</w:t>
      </w:r>
      <w:r w:rsidRPr="00FD4FE6">
        <w:rPr>
          <w:spacing w:val="-14"/>
          <w:sz w:val="28"/>
          <w:szCs w:val="28"/>
        </w:rPr>
        <w:t xml:space="preserve"> </w:t>
      </w:r>
      <w:r w:rsidRPr="00FD4FE6">
        <w:rPr>
          <w:spacing w:val="-4"/>
          <w:sz w:val="28"/>
          <w:szCs w:val="28"/>
        </w:rPr>
        <w:t>освіти</w:t>
      </w:r>
      <w:r w:rsidRPr="00FD4FE6">
        <w:rPr>
          <w:spacing w:val="-11"/>
          <w:sz w:val="28"/>
          <w:szCs w:val="28"/>
        </w:rPr>
        <w:t xml:space="preserve"> </w:t>
      </w:r>
      <w:r w:rsidRPr="00FD4FE6">
        <w:rPr>
          <w:spacing w:val="-4"/>
          <w:sz w:val="28"/>
          <w:szCs w:val="28"/>
        </w:rPr>
        <w:t>різного</w:t>
      </w:r>
      <w:r w:rsidRPr="00FD4FE6">
        <w:rPr>
          <w:spacing w:val="-11"/>
          <w:sz w:val="28"/>
          <w:szCs w:val="28"/>
        </w:rPr>
        <w:t xml:space="preserve"> </w:t>
      </w:r>
      <w:r w:rsidRPr="00FD4FE6">
        <w:rPr>
          <w:spacing w:val="-4"/>
          <w:sz w:val="28"/>
          <w:szCs w:val="28"/>
        </w:rPr>
        <w:t>рівня</w:t>
      </w:r>
      <w:r w:rsidRPr="00FD4FE6">
        <w:rPr>
          <w:spacing w:val="-13"/>
          <w:sz w:val="28"/>
          <w:szCs w:val="28"/>
        </w:rPr>
        <w:t xml:space="preserve"> </w:t>
      </w:r>
      <w:r w:rsidRPr="00FD4FE6">
        <w:rPr>
          <w:spacing w:val="-4"/>
          <w:sz w:val="28"/>
          <w:szCs w:val="28"/>
        </w:rPr>
        <w:t xml:space="preserve">та </w:t>
      </w:r>
      <w:r w:rsidRPr="00FD4FE6">
        <w:rPr>
          <w:spacing w:val="-2"/>
          <w:sz w:val="28"/>
          <w:szCs w:val="28"/>
        </w:rPr>
        <w:t>сприяти</w:t>
      </w:r>
      <w:r w:rsidRPr="00FD4FE6">
        <w:rPr>
          <w:spacing w:val="-15"/>
          <w:sz w:val="28"/>
          <w:szCs w:val="28"/>
        </w:rPr>
        <w:t xml:space="preserve"> </w:t>
      </w:r>
      <w:r w:rsidRPr="00FD4FE6">
        <w:rPr>
          <w:spacing w:val="-2"/>
          <w:sz w:val="28"/>
          <w:szCs w:val="28"/>
        </w:rPr>
        <w:t>створенню</w:t>
      </w:r>
      <w:r w:rsidRPr="00FD4FE6">
        <w:rPr>
          <w:spacing w:val="-13"/>
          <w:sz w:val="28"/>
          <w:szCs w:val="28"/>
        </w:rPr>
        <w:t xml:space="preserve"> </w:t>
      </w:r>
      <w:r w:rsidRPr="00FD4FE6">
        <w:rPr>
          <w:spacing w:val="-2"/>
          <w:sz w:val="28"/>
          <w:szCs w:val="28"/>
        </w:rPr>
        <w:t>нової</w:t>
      </w:r>
      <w:r w:rsidRPr="00FD4FE6">
        <w:rPr>
          <w:spacing w:val="-15"/>
          <w:sz w:val="28"/>
          <w:szCs w:val="28"/>
        </w:rPr>
        <w:t xml:space="preserve"> </w:t>
      </w:r>
      <w:r w:rsidRPr="00FD4FE6">
        <w:rPr>
          <w:spacing w:val="-2"/>
          <w:sz w:val="28"/>
          <w:szCs w:val="28"/>
        </w:rPr>
        <w:t>освітньої</w:t>
      </w:r>
      <w:r w:rsidRPr="00FD4FE6">
        <w:rPr>
          <w:spacing w:val="-15"/>
          <w:sz w:val="28"/>
          <w:szCs w:val="28"/>
        </w:rPr>
        <w:t xml:space="preserve"> </w:t>
      </w:r>
      <w:r w:rsidRPr="00FD4FE6">
        <w:rPr>
          <w:spacing w:val="-2"/>
          <w:sz w:val="28"/>
          <w:szCs w:val="28"/>
        </w:rPr>
        <w:t>парадигми.</w:t>
      </w:r>
      <w:r w:rsidRPr="00FD4FE6">
        <w:rPr>
          <w:spacing w:val="-16"/>
          <w:sz w:val="28"/>
          <w:szCs w:val="28"/>
        </w:rPr>
        <w:t xml:space="preserve"> </w:t>
      </w:r>
      <w:r w:rsidRPr="00FD4FE6">
        <w:rPr>
          <w:spacing w:val="-2"/>
          <w:sz w:val="28"/>
          <w:szCs w:val="28"/>
        </w:rPr>
        <w:t>Саме</w:t>
      </w:r>
      <w:r w:rsidRPr="00FD4FE6">
        <w:rPr>
          <w:spacing w:val="-14"/>
          <w:sz w:val="28"/>
          <w:szCs w:val="28"/>
        </w:rPr>
        <w:t xml:space="preserve"> </w:t>
      </w:r>
      <w:r w:rsidRPr="00FD4FE6">
        <w:rPr>
          <w:spacing w:val="-2"/>
          <w:sz w:val="28"/>
          <w:szCs w:val="28"/>
        </w:rPr>
        <w:t>наукові</w:t>
      </w:r>
      <w:r w:rsidRPr="00FD4FE6">
        <w:rPr>
          <w:spacing w:val="-15"/>
          <w:sz w:val="28"/>
          <w:szCs w:val="28"/>
        </w:rPr>
        <w:t xml:space="preserve"> </w:t>
      </w:r>
      <w:r w:rsidRPr="00FD4FE6">
        <w:rPr>
          <w:spacing w:val="-2"/>
          <w:sz w:val="28"/>
          <w:szCs w:val="28"/>
        </w:rPr>
        <w:t>школи</w:t>
      </w:r>
      <w:r w:rsidRPr="00FD4FE6">
        <w:rPr>
          <w:spacing w:val="-13"/>
          <w:sz w:val="28"/>
          <w:szCs w:val="28"/>
        </w:rPr>
        <w:t xml:space="preserve"> </w:t>
      </w:r>
      <w:r w:rsidRPr="00FD4FE6">
        <w:rPr>
          <w:spacing w:val="-2"/>
          <w:sz w:val="28"/>
          <w:szCs w:val="28"/>
        </w:rPr>
        <w:t xml:space="preserve">педагогічного </w:t>
      </w:r>
      <w:r w:rsidRPr="00FD4FE6">
        <w:rPr>
          <w:sz w:val="28"/>
          <w:szCs w:val="28"/>
        </w:rPr>
        <w:t>спрямування</w:t>
      </w:r>
      <w:r w:rsidRPr="00FD4FE6">
        <w:rPr>
          <w:spacing w:val="-17"/>
          <w:sz w:val="28"/>
          <w:szCs w:val="28"/>
        </w:rPr>
        <w:t xml:space="preserve"> </w:t>
      </w:r>
      <w:r w:rsidRPr="00FD4FE6">
        <w:rPr>
          <w:sz w:val="28"/>
          <w:szCs w:val="28"/>
        </w:rPr>
        <w:t>мають</w:t>
      </w:r>
      <w:r w:rsidRPr="00FD4FE6">
        <w:rPr>
          <w:spacing w:val="-16"/>
          <w:sz w:val="28"/>
          <w:szCs w:val="28"/>
        </w:rPr>
        <w:t xml:space="preserve"> </w:t>
      </w:r>
      <w:r w:rsidRPr="00FD4FE6">
        <w:rPr>
          <w:sz w:val="28"/>
          <w:szCs w:val="28"/>
        </w:rPr>
        <w:t>взяти</w:t>
      </w:r>
      <w:r w:rsidRPr="00FD4FE6">
        <w:rPr>
          <w:spacing w:val="-17"/>
          <w:sz w:val="28"/>
          <w:szCs w:val="28"/>
        </w:rPr>
        <w:t xml:space="preserve"> </w:t>
      </w:r>
      <w:r w:rsidRPr="00FD4FE6">
        <w:rPr>
          <w:sz w:val="28"/>
          <w:szCs w:val="28"/>
        </w:rPr>
        <w:t>на</w:t>
      </w:r>
      <w:r w:rsidRPr="00FD4FE6">
        <w:rPr>
          <w:spacing w:val="-13"/>
          <w:sz w:val="28"/>
          <w:szCs w:val="28"/>
        </w:rPr>
        <w:t xml:space="preserve"> </w:t>
      </w:r>
      <w:r w:rsidRPr="00FD4FE6">
        <w:rPr>
          <w:sz w:val="28"/>
          <w:szCs w:val="28"/>
        </w:rPr>
        <w:t>себе</w:t>
      </w:r>
      <w:r w:rsidRPr="00FD4FE6">
        <w:rPr>
          <w:spacing w:val="-17"/>
          <w:sz w:val="28"/>
          <w:szCs w:val="28"/>
        </w:rPr>
        <w:t xml:space="preserve"> </w:t>
      </w:r>
      <w:r w:rsidRPr="00FD4FE6">
        <w:rPr>
          <w:sz w:val="28"/>
          <w:szCs w:val="28"/>
        </w:rPr>
        <w:t>підготовку</w:t>
      </w:r>
      <w:r w:rsidRPr="00FD4FE6">
        <w:rPr>
          <w:spacing w:val="-16"/>
          <w:sz w:val="28"/>
          <w:szCs w:val="28"/>
        </w:rPr>
        <w:t xml:space="preserve"> </w:t>
      </w:r>
      <w:r w:rsidRPr="00FD4FE6">
        <w:rPr>
          <w:sz w:val="28"/>
          <w:szCs w:val="28"/>
        </w:rPr>
        <w:t>вчених</w:t>
      </w:r>
      <w:r w:rsidRPr="00FD4FE6">
        <w:rPr>
          <w:spacing w:val="-16"/>
          <w:sz w:val="28"/>
          <w:szCs w:val="28"/>
        </w:rPr>
        <w:t xml:space="preserve"> </w:t>
      </w:r>
      <w:r w:rsidRPr="00FD4FE6">
        <w:rPr>
          <w:sz w:val="28"/>
          <w:szCs w:val="28"/>
        </w:rPr>
        <w:t>нового</w:t>
      </w:r>
      <w:r w:rsidRPr="00FD4FE6">
        <w:rPr>
          <w:spacing w:val="-16"/>
          <w:sz w:val="28"/>
          <w:szCs w:val="28"/>
        </w:rPr>
        <w:t xml:space="preserve"> </w:t>
      </w:r>
      <w:r w:rsidRPr="00FD4FE6">
        <w:rPr>
          <w:sz w:val="28"/>
          <w:szCs w:val="28"/>
        </w:rPr>
        <w:t>покоління.</w:t>
      </w:r>
    </w:p>
    <w:p w14:paraId="263293AE" w14:textId="77777777" w:rsidR="00D55B22" w:rsidRPr="00FD4FE6" w:rsidRDefault="00D55B22" w:rsidP="00D55B22">
      <w:pPr>
        <w:pStyle w:val="ad"/>
        <w:spacing w:after="0" w:line="360" w:lineRule="auto"/>
        <w:ind w:right="184" w:firstLine="709"/>
        <w:jc w:val="both"/>
        <w:rPr>
          <w:b/>
          <w:bCs/>
          <w:sz w:val="28"/>
          <w:szCs w:val="28"/>
        </w:rPr>
      </w:pPr>
    </w:p>
    <w:p w14:paraId="2A694340" w14:textId="77777777" w:rsidR="00886DC6" w:rsidRPr="00FD4FE6" w:rsidRDefault="00886DC6" w:rsidP="00D55B22">
      <w:pPr>
        <w:pStyle w:val="ad"/>
        <w:spacing w:after="0" w:line="360" w:lineRule="auto"/>
        <w:ind w:right="184" w:firstLine="709"/>
        <w:jc w:val="both"/>
        <w:rPr>
          <w:b/>
          <w:bCs/>
          <w:sz w:val="28"/>
          <w:szCs w:val="28"/>
        </w:rPr>
      </w:pPr>
    </w:p>
    <w:p w14:paraId="4522E2A9" w14:textId="77777777" w:rsidR="00886DC6" w:rsidRPr="00FD4FE6" w:rsidRDefault="00886DC6" w:rsidP="00D55B22">
      <w:pPr>
        <w:pStyle w:val="ad"/>
        <w:spacing w:after="0" w:line="360" w:lineRule="auto"/>
        <w:ind w:right="184" w:firstLine="709"/>
        <w:jc w:val="both"/>
        <w:rPr>
          <w:b/>
          <w:bCs/>
          <w:sz w:val="28"/>
          <w:szCs w:val="28"/>
        </w:rPr>
      </w:pPr>
    </w:p>
    <w:p w14:paraId="48A64891" w14:textId="77777777" w:rsidR="00886DC6" w:rsidRPr="00FD4FE6" w:rsidRDefault="00886DC6" w:rsidP="00D55B22">
      <w:pPr>
        <w:pStyle w:val="ad"/>
        <w:spacing w:after="0" w:line="360" w:lineRule="auto"/>
        <w:ind w:right="184" w:firstLine="709"/>
        <w:jc w:val="both"/>
        <w:rPr>
          <w:b/>
          <w:bCs/>
          <w:sz w:val="28"/>
          <w:szCs w:val="28"/>
        </w:rPr>
      </w:pPr>
    </w:p>
    <w:p w14:paraId="1CA159AC" w14:textId="77777777" w:rsidR="00886DC6" w:rsidRPr="00FD4FE6" w:rsidRDefault="00886DC6" w:rsidP="00D55B22">
      <w:pPr>
        <w:pStyle w:val="ad"/>
        <w:spacing w:after="0" w:line="360" w:lineRule="auto"/>
        <w:ind w:right="184" w:firstLine="709"/>
        <w:jc w:val="both"/>
        <w:rPr>
          <w:b/>
          <w:bCs/>
          <w:sz w:val="28"/>
          <w:szCs w:val="28"/>
        </w:rPr>
      </w:pPr>
    </w:p>
    <w:p w14:paraId="32317AC0" w14:textId="77777777" w:rsidR="00886DC6" w:rsidRPr="00FD4FE6" w:rsidRDefault="00886DC6" w:rsidP="00D55B22">
      <w:pPr>
        <w:pStyle w:val="ad"/>
        <w:spacing w:after="0" w:line="360" w:lineRule="auto"/>
        <w:ind w:right="184" w:firstLine="709"/>
        <w:jc w:val="both"/>
        <w:rPr>
          <w:b/>
          <w:bCs/>
          <w:sz w:val="28"/>
          <w:szCs w:val="28"/>
        </w:rPr>
      </w:pPr>
    </w:p>
    <w:p w14:paraId="1BFDC895" w14:textId="77777777" w:rsidR="00886DC6" w:rsidRPr="00FD4FE6" w:rsidRDefault="00886DC6" w:rsidP="00D55B22">
      <w:pPr>
        <w:pStyle w:val="ad"/>
        <w:spacing w:after="0" w:line="360" w:lineRule="auto"/>
        <w:ind w:right="184" w:firstLine="709"/>
        <w:jc w:val="both"/>
        <w:rPr>
          <w:b/>
          <w:bCs/>
          <w:sz w:val="28"/>
          <w:szCs w:val="28"/>
        </w:rPr>
      </w:pPr>
    </w:p>
    <w:p w14:paraId="3BBCFD5B" w14:textId="77777777" w:rsidR="00886DC6" w:rsidRPr="00FD4FE6" w:rsidRDefault="00886DC6" w:rsidP="00D55B22">
      <w:pPr>
        <w:pStyle w:val="ad"/>
        <w:spacing w:after="0" w:line="360" w:lineRule="auto"/>
        <w:ind w:right="184" w:firstLine="709"/>
        <w:jc w:val="both"/>
        <w:rPr>
          <w:b/>
          <w:bCs/>
          <w:sz w:val="28"/>
          <w:szCs w:val="28"/>
        </w:rPr>
      </w:pPr>
    </w:p>
    <w:p w14:paraId="13BDF617" w14:textId="77777777" w:rsidR="00886DC6" w:rsidRPr="00FD4FE6" w:rsidRDefault="00886DC6" w:rsidP="00D55B22">
      <w:pPr>
        <w:pStyle w:val="ad"/>
        <w:spacing w:after="0" w:line="360" w:lineRule="auto"/>
        <w:ind w:right="184" w:firstLine="709"/>
        <w:jc w:val="both"/>
        <w:rPr>
          <w:b/>
          <w:bCs/>
          <w:sz w:val="28"/>
          <w:szCs w:val="28"/>
        </w:rPr>
      </w:pPr>
    </w:p>
    <w:p w14:paraId="2176EF95" w14:textId="77777777" w:rsidR="00886DC6" w:rsidRPr="00FD4FE6" w:rsidRDefault="00886DC6" w:rsidP="00D55B22">
      <w:pPr>
        <w:pStyle w:val="ad"/>
        <w:spacing w:after="0" w:line="360" w:lineRule="auto"/>
        <w:ind w:right="184" w:firstLine="709"/>
        <w:jc w:val="both"/>
        <w:rPr>
          <w:b/>
          <w:bCs/>
          <w:sz w:val="28"/>
          <w:szCs w:val="28"/>
        </w:rPr>
      </w:pPr>
    </w:p>
    <w:p w14:paraId="13BB8FF2" w14:textId="77777777" w:rsidR="00886DC6" w:rsidRPr="00FD4FE6" w:rsidRDefault="00886DC6" w:rsidP="00D55B22">
      <w:pPr>
        <w:pStyle w:val="ad"/>
        <w:spacing w:after="0" w:line="360" w:lineRule="auto"/>
        <w:ind w:right="184" w:firstLine="709"/>
        <w:jc w:val="both"/>
        <w:rPr>
          <w:b/>
          <w:bCs/>
          <w:sz w:val="28"/>
          <w:szCs w:val="28"/>
        </w:rPr>
      </w:pPr>
    </w:p>
    <w:p w14:paraId="66F5E08D" w14:textId="77777777" w:rsidR="00886DC6" w:rsidRPr="00FD4FE6" w:rsidRDefault="00886DC6" w:rsidP="00D55B22">
      <w:pPr>
        <w:pStyle w:val="ad"/>
        <w:spacing w:after="0" w:line="360" w:lineRule="auto"/>
        <w:ind w:right="184" w:firstLine="709"/>
        <w:jc w:val="both"/>
        <w:rPr>
          <w:b/>
          <w:bCs/>
          <w:sz w:val="28"/>
          <w:szCs w:val="28"/>
        </w:rPr>
      </w:pPr>
    </w:p>
    <w:p w14:paraId="0354D59A" w14:textId="77777777" w:rsidR="00886DC6" w:rsidRPr="00FD4FE6" w:rsidRDefault="00886DC6" w:rsidP="00D55B22">
      <w:pPr>
        <w:pStyle w:val="ad"/>
        <w:spacing w:after="0" w:line="360" w:lineRule="auto"/>
        <w:ind w:right="184" w:firstLine="709"/>
        <w:jc w:val="both"/>
        <w:rPr>
          <w:b/>
          <w:bCs/>
          <w:sz w:val="28"/>
          <w:szCs w:val="28"/>
        </w:rPr>
      </w:pPr>
    </w:p>
    <w:p w14:paraId="72B6068E" w14:textId="77777777" w:rsidR="00886DC6" w:rsidRPr="00FD4FE6" w:rsidRDefault="00886DC6" w:rsidP="00D55B22">
      <w:pPr>
        <w:pStyle w:val="ad"/>
        <w:spacing w:after="0" w:line="360" w:lineRule="auto"/>
        <w:ind w:right="184" w:firstLine="709"/>
        <w:jc w:val="both"/>
        <w:rPr>
          <w:b/>
          <w:bCs/>
          <w:sz w:val="28"/>
          <w:szCs w:val="28"/>
        </w:rPr>
      </w:pPr>
    </w:p>
    <w:p w14:paraId="779ED970" w14:textId="77777777" w:rsidR="00886DC6" w:rsidRPr="00FD4FE6" w:rsidRDefault="00886DC6" w:rsidP="00D55B22">
      <w:pPr>
        <w:pStyle w:val="ad"/>
        <w:spacing w:after="0" w:line="360" w:lineRule="auto"/>
        <w:ind w:right="184" w:firstLine="709"/>
        <w:jc w:val="both"/>
        <w:rPr>
          <w:b/>
          <w:bCs/>
          <w:sz w:val="28"/>
          <w:szCs w:val="28"/>
        </w:rPr>
      </w:pPr>
    </w:p>
    <w:p w14:paraId="7961A85D" w14:textId="77777777" w:rsidR="00886DC6" w:rsidRPr="00FD4FE6" w:rsidRDefault="00886DC6" w:rsidP="00D55B22">
      <w:pPr>
        <w:pStyle w:val="ad"/>
        <w:spacing w:after="0" w:line="360" w:lineRule="auto"/>
        <w:ind w:right="184" w:firstLine="709"/>
        <w:jc w:val="both"/>
        <w:rPr>
          <w:b/>
          <w:bCs/>
          <w:sz w:val="28"/>
          <w:szCs w:val="28"/>
        </w:rPr>
      </w:pPr>
    </w:p>
    <w:p w14:paraId="0F03D0C9" w14:textId="77777777" w:rsidR="00E4648F" w:rsidRDefault="00E4648F" w:rsidP="00D55B22">
      <w:pPr>
        <w:pStyle w:val="ad"/>
        <w:spacing w:after="0" w:line="360" w:lineRule="auto"/>
        <w:ind w:right="184" w:firstLine="709"/>
        <w:jc w:val="both"/>
        <w:rPr>
          <w:b/>
          <w:bCs/>
          <w:sz w:val="28"/>
          <w:szCs w:val="28"/>
        </w:rPr>
      </w:pPr>
    </w:p>
    <w:p w14:paraId="2BAD9AB0" w14:textId="77777777" w:rsidR="00FE36DA" w:rsidRDefault="00FE36DA" w:rsidP="00D55B22">
      <w:pPr>
        <w:pStyle w:val="ad"/>
        <w:spacing w:after="0" w:line="360" w:lineRule="auto"/>
        <w:ind w:right="184" w:firstLine="709"/>
        <w:jc w:val="both"/>
        <w:rPr>
          <w:b/>
          <w:bCs/>
          <w:sz w:val="28"/>
          <w:szCs w:val="28"/>
        </w:rPr>
      </w:pPr>
    </w:p>
    <w:p w14:paraId="26F18231" w14:textId="77777777" w:rsidR="00FE36DA" w:rsidRDefault="00FE36DA" w:rsidP="00D55B22">
      <w:pPr>
        <w:pStyle w:val="ad"/>
        <w:spacing w:after="0" w:line="360" w:lineRule="auto"/>
        <w:ind w:right="184" w:firstLine="709"/>
        <w:jc w:val="both"/>
        <w:rPr>
          <w:b/>
          <w:bCs/>
          <w:sz w:val="28"/>
          <w:szCs w:val="28"/>
        </w:rPr>
      </w:pPr>
    </w:p>
    <w:p w14:paraId="4B946FB4" w14:textId="77777777" w:rsidR="00FE36DA" w:rsidRDefault="00FE36DA" w:rsidP="00D55B22">
      <w:pPr>
        <w:pStyle w:val="ad"/>
        <w:spacing w:after="0" w:line="360" w:lineRule="auto"/>
        <w:ind w:right="184" w:firstLine="709"/>
        <w:jc w:val="both"/>
        <w:rPr>
          <w:b/>
          <w:bCs/>
          <w:sz w:val="28"/>
          <w:szCs w:val="28"/>
        </w:rPr>
      </w:pPr>
    </w:p>
    <w:p w14:paraId="20D631AD" w14:textId="77777777" w:rsidR="00FE36DA" w:rsidRDefault="00FE36DA" w:rsidP="00D55B22">
      <w:pPr>
        <w:pStyle w:val="ad"/>
        <w:spacing w:after="0" w:line="360" w:lineRule="auto"/>
        <w:ind w:right="184" w:firstLine="709"/>
        <w:jc w:val="both"/>
        <w:rPr>
          <w:b/>
          <w:bCs/>
          <w:sz w:val="28"/>
          <w:szCs w:val="28"/>
        </w:rPr>
      </w:pPr>
    </w:p>
    <w:p w14:paraId="2FF83B45" w14:textId="77777777" w:rsidR="00FE36DA" w:rsidRDefault="00FE36DA" w:rsidP="00D55B22">
      <w:pPr>
        <w:pStyle w:val="ad"/>
        <w:spacing w:after="0" w:line="360" w:lineRule="auto"/>
        <w:ind w:right="184" w:firstLine="709"/>
        <w:jc w:val="both"/>
        <w:rPr>
          <w:b/>
          <w:bCs/>
          <w:sz w:val="28"/>
          <w:szCs w:val="28"/>
        </w:rPr>
      </w:pPr>
    </w:p>
    <w:p w14:paraId="54E9A7B2" w14:textId="77777777" w:rsidR="00FE36DA" w:rsidRPr="00FD4FE6" w:rsidRDefault="00FE36DA" w:rsidP="00D55B22">
      <w:pPr>
        <w:pStyle w:val="ad"/>
        <w:spacing w:after="0" w:line="360" w:lineRule="auto"/>
        <w:ind w:right="184" w:firstLine="709"/>
        <w:jc w:val="both"/>
        <w:rPr>
          <w:b/>
          <w:bCs/>
          <w:sz w:val="28"/>
          <w:szCs w:val="28"/>
        </w:rPr>
      </w:pPr>
    </w:p>
    <w:p w14:paraId="21681CCA" w14:textId="77777777" w:rsidR="00E4648F" w:rsidRPr="00FD4FE6" w:rsidRDefault="00E4648F" w:rsidP="00D55B22">
      <w:pPr>
        <w:pStyle w:val="ad"/>
        <w:spacing w:after="0" w:line="360" w:lineRule="auto"/>
        <w:ind w:right="184" w:firstLine="709"/>
        <w:jc w:val="both"/>
        <w:rPr>
          <w:b/>
          <w:bCs/>
          <w:sz w:val="28"/>
          <w:szCs w:val="28"/>
        </w:rPr>
      </w:pPr>
    </w:p>
    <w:p w14:paraId="5B00242C" w14:textId="77777777" w:rsidR="00E4648F" w:rsidRPr="00FD4FE6" w:rsidRDefault="00E4648F" w:rsidP="00D55B22">
      <w:pPr>
        <w:pStyle w:val="ad"/>
        <w:spacing w:after="0" w:line="360" w:lineRule="auto"/>
        <w:ind w:right="184" w:firstLine="709"/>
        <w:jc w:val="both"/>
        <w:rPr>
          <w:b/>
          <w:bCs/>
          <w:sz w:val="28"/>
          <w:szCs w:val="28"/>
        </w:rPr>
      </w:pPr>
    </w:p>
    <w:p w14:paraId="2FE8B0BA" w14:textId="77777777" w:rsidR="00886DC6" w:rsidRPr="00FD4FE6" w:rsidRDefault="00886DC6" w:rsidP="00D55B22">
      <w:pPr>
        <w:pStyle w:val="ad"/>
        <w:spacing w:after="0" w:line="360" w:lineRule="auto"/>
        <w:ind w:right="184" w:firstLine="709"/>
        <w:jc w:val="both"/>
        <w:rPr>
          <w:b/>
          <w:bCs/>
          <w:sz w:val="28"/>
          <w:szCs w:val="28"/>
        </w:rPr>
      </w:pPr>
    </w:p>
    <w:bookmarkEnd w:id="0"/>
    <w:p w14:paraId="65BB9BFA" w14:textId="1709026B" w:rsidR="00DC4092" w:rsidRPr="00FD4FE6" w:rsidRDefault="00DC4092" w:rsidP="00DC4092">
      <w:pPr>
        <w:pStyle w:val="ad"/>
        <w:spacing w:before="164" w:line="360" w:lineRule="auto"/>
      </w:pPr>
    </w:p>
    <w:sectPr w:rsidR="00DC4092" w:rsidRPr="00FD4FE6" w:rsidSect="00DC4092">
      <w:headerReference w:type="default" r:id="rId19"/>
      <w:type w:val="continuous"/>
      <w:pgSz w:w="11910" w:h="16840"/>
      <w:pgMar w:top="1120" w:right="340" w:bottom="280" w:left="1480" w:header="751"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B8F0" w14:textId="77777777" w:rsidR="007C3193" w:rsidRPr="00CB2167" w:rsidRDefault="007C3193" w:rsidP="00004A71">
      <w:r w:rsidRPr="00CB2167">
        <w:separator/>
      </w:r>
    </w:p>
  </w:endnote>
  <w:endnote w:type="continuationSeparator" w:id="0">
    <w:p w14:paraId="5B5A770F" w14:textId="77777777" w:rsidR="007C3193" w:rsidRPr="00CB2167" w:rsidRDefault="007C3193"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263F5" w14:textId="77777777" w:rsidR="007C3193" w:rsidRPr="00CB2167" w:rsidRDefault="007C3193" w:rsidP="00004A71">
      <w:r w:rsidRPr="00CB2167">
        <w:separator/>
      </w:r>
    </w:p>
  </w:footnote>
  <w:footnote w:type="continuationSeparator" w:id="0">
    <w:p w14:paraId="40C82B91" w14:textId="77777777" w:rsidR="007C3193" w:rsidRPr="00CB2167" w:rsidRDefault="007C3193"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68EAD" w14:textId="77777777" w:rsidR="00DC4092" w:rsidRDefault="00DC4092">
    <w:pPr>
      <w:pStyle w:val="ad"/>
      <w:spacing w:line="14" w:lineRule="auto"/>
    </w:pPr>
    <w:r>
      <w:rPr>
        <w:noProof/>
      </w:rPr>
      <mc:AlternateContent>
        <mc:Choice Requires="wps">
          <w:drawing>
            <wp:anchor distT="0" distB="0" distL="0" distR="0" simplePos="0" relativeHeight="251659776" behindDoc="1" locked="0" layoutInCell="1" allowOverlap="1" wp14:anchorId="520E0231" wp14:editId="7E76F3E1">
              <wp:simplePos x="0" y="0"/>
              <wp:positionH relativeFrom="page">
                <wp:posOffset>6716014</wp:posOffset>
              </wp:positionH>
              <wp:positionV relativeFrom="page">
                <wp:posOffset>445627</wp:posOffset>
              </wp:positionV>
              <wp:extent cx="3562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222885"/>
                      </a:xfrm>
                      <a:prstGeom prst="rect">
                        <a:avLst/>
                      </a:prstGeom>
                    </wps:spPr>
                    <wps:txbx>
                      <w:txbxContent>
                        <w:p w14:paraId="4E8214EF" w14:textId="77777777" w:rsidR="00DC4092" w:rsidRDefault="00DC4092">
                          <w:pPr>
                            <w:pStyle w:val="ad"/>
                            <w:spacing w:before="9"/>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520E0231" id="_x0000_t202" coordsize="21600,21600" o:spt="202" path="m,l,21600r21600,l21600,xe">
              <v:stroke joinstyle="miter"/>
              <v:path gradientshapeok="t" o:connecttype="rect"/>
            </v:shapetype>
            <v:shape id="Textbox 1" o:spid="_x0000_s1026" type="#_x0000_t202" style="position:absolute;margin-left:528.8pt;margin-top:35.1pt;width:28.05pt;height:17.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" filled="f" stroked="f">
              <v:textbox inset="0,0,0,0">
                <w:txbxContent>
                  <w:p w14:paraId="4E8214EF" w14:textId="77777777" w:rsidR="00DC4092" w:rsidRDefault="00DC4092">
                    <w:pPr>
                      <w:pStyle w:val="ad"/>
                      <w:spacing w:before="9"/>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7B72952"/>
    <w:multiLevelType w:val="hybridMultilevel"/>
    <w:tmpl w:val="B4AA76C0"/>
    <w:lvl w:ilvl="0" w:tplc="38AC7792">
      <w:numFmt w:val="bullet"/>
      <w:lvlText w:val="–"/>
      <w:lvlJc w:val="left"/>
      <w:pPr>
        <w:ind w:left="158" w:hanging="212"/>
      </w:pPr>
      <w:rPr>
        <w:rFonts w:ascii="Times New Roman" w:eastAsia="Times New Roman" w:hAnsi="Times New Roman" w:cs="Times New Roman" w:hint="default"/>
        <w:b w:val="0"/>
        <w:bCs w:val="0"/>
        <w:i/>
        <w:iCs/>
        <w:spacing w:val="0"/>
        <w:w w:val="100"/>
        <w:sz w:val="28"/>
        <w:szCs w:val="28"/>
        <w:lang w:val="uk-UA" w:eastAsia="en-US" w:bidi="ar-SA"/>
      </w:rPr>
    </w:lvl>
    <w:lvl w:ilvl="1" w:tplc="ABF2E2B4">
      <w:numFmt w:val="bullet"/>
      <w:lvlText w:val="•"/>
      <w:lvlJc w:val="left"/>
      <w:pPr>
        <w:ind w:left="1142" w:hanging="212"/>
      </w:pPr>
      <w:rPr>
        <w:rFonts w:hint="default"/>
        <w:lang w:val="uk-UA" w:eastAsia="en-US" w:bidi="ar-SA"/>
      </w:rPr>
    </w:lvl>
    <w:lvl w:ilvl="2" w:tplc="A0DEF59C">
      <w:numFmt w:val="bullet"/>
      <w:lvlText w:val="•"/>
      <w:lvlJc w:val="left"/>
      <w:pPr>
        <w:ind w:left="2125" w:hanging="212"/>
      </w:pPr>
      <w:rPr>
        <w:rFonts w:hint="default"/>
        <w:lang w:val="uk-UA" w:eastAsia="en-US" w:bidi="ar-SA"/>
      </w:rPr>
    </w:lvl>
    <w:lvl w:ilvl="3" w:tplc="FA8A4182">
      <w:numFmt w:val="bullet"/>
      <w:lvlText w:val="•"/>
      <w:lvlJc w:val="left"/>
      <w:pPr>
        <w:ind w:left="3107" w:hanging="212"/>
      </w:pPr>
      <w:rPr>
        <w:rFonts w:hint="default"/>
        <w:lang w:val="uk-UA" w:eastAsia="en-US" w:bidi="ar-SA"/>
      </w:rPr>
    </w:lvl>
    <w:lvl w:ilvl="4" w:tplc="8D628846">
      <w:numFmt w:val="bullet"/>
      <w:lvlText w:val="•"/>
      <w:lvlJc w:val="left"/>
      <w:pPr>
        <w:ind w:left="4090" w:hanging="212"/>
      </w:pPr>
      <w:rPr>
        <w:rFonts w:hint="default"/>
        <w:lang w:val="uk-UA" w:eastAsia="en-US" w:bidi="ar-SA"/>
      </w:rPr>
    </w:lvl>
    <w:lvl w:ilvl="5" w:tplc="5384535E">
      <w:numFmt w:val="bullet"/>
      <w:lvlText w:val="•"/>
      <w:lvlJc w:val="left"/>
      <w:pPr>
        <w:ind w:left="5073" w:hanging="212"/>
      </w:pPr>
      <w:rPr>
        <w:rFonts w:hint="default"/>
        <w:lang w:val="uk-UA" w:eastAsia="en-US" w:bidi="ar-SA"/>
      </w:rPr>
    </w:lvl>
    <w:lvl w:ilvl="6" w:tplc="B394AB58">
      <w:numFmt w:val="bullet"/>
      <w:lvlText w:val="•"/>
      <w:lvlJc w:val="left"/>
      <w:pPr>
        <w:ind w:left="6055" w:hanging="212"/>
      </w:pPr>
      <w:rPr>
        <w:rFonts w:hint="default"/>
        <w:lang w:val="uk-UA" w:eastAsia="en-US" w:bidi="ar-SA"/>
      </w:rPr>
    </w:lvl>
    <w:lvl w:ilvl="7" w:tplc="C3BCBAF4">
      <w:numFmt w:val="bullet"/>
      <w:lvlText w:val="•"/>
      <w:lvlJc w:val="left"/>
      <w:pPr>
        <w:ind w:left="7038" w:hanging="212"/>
      </w:pPr>
      <w:rPr>
        <w:rFonts w:hint="default"/>
        <w:lang w:val="uk-UA" w:eastAsia="en-US" w:bidi="ar-SA"/>
      </w:rPr>
    </w:lvl>
    <w:lvl w:ilvl="8" w:tplc="9182AD62">
      <w:numFmt w:val="bullet"/>
      <w:lvlText w:val="•"/>
      <w:lvlJc w:val="left"/>
      <w:pPr>
        <w:ind w:left="8021" w:hanging="212"/>
      </w:pPr>
      <w:rPr>
        <w:rFonts w:hint="default"/>
        <w:lang w:val="uk-UA" w:eastAsia="en-US" w:bidi="ar-SA"/>
      </w:rPr>
    </w:lvl>
  </w:abstractNum>
  <w:abstractNum w:abstractNumId="15" w15:restartNumberingAfterBreak="0">
    <w:nsid w:val="0BBD7361"/>
    <w:multiLevelType w:val="hybridMultilevel"/>
    <w:tmpl w:val="3426FA9C"/>
    <w:lvl w:ilvl="0" w:tplc="F420171E">
      <w:start w:val="1"/>
      <w:numFmt w:val="decimal"/>
      <w:lvlText w:val="%1."/>
      <w:lvlJc w:val="left"/>
      <w:pPr>
        <w:ind w:left="158"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1860908C">
      <w:numFmt w:val="bullet"/>
      <w:lvlText w:val="•"/>
      <w:lvlJc w:val="left"/>
      <w:pPr>
        <w:ind w:left="1142" w:hanging="281"/>
      </w:pPr>
      <w:rPr>
        <w:rFonts w:hint="default"/>
        <w:lang w:val="uk-UA" w:eastAsia="en-US" w:bidi="ar-SA"/>
      </w:rPr>
    </w:lvl>
    <w:lvl w:ilvl="2" w:tplc="C736F75A">
      <w:numFmt w:val="bullet"/>
      <w:lvlText w:val="•"/>
      <w:lvlJc w:val="left"/>
      <w:pPr>
        <w:ind w:left="2125" w:hanging="281"/>
      </w:pPr>
      <w:rPr>
        <w:rFonts w:hint="default"/>
        <w:lang w:val="uk-UA" w:eastAsia="en-US" w:bidi="ar-SA"/>
      </w:rPr>
    </w:lvl>
    <w:lvl w:ilvl="3" w:tplc="C0F62A98">
      <w:numFmt w:val="bullet"/>
      <w:lvlText w:val="•"/>
      <w:lvlJc w:val="left"/>
      <w:pPr>
        <w:ind w:left="3107" w:hanging="281"/>
      </w:pPr>
      <w:rPr>
        <w:rFonts w:hint="default"/>
        <w:lang w:val="uk-UA" w:eastAsia="en-US" w:bidi="ar-SA"/>
      </w:rPr>
    </w:lvl>
    <w:lvl w:ilvl="4" w:tplc="86E69192">
      <w:numFmt w:val="bullet"/>
      <w:lvlText w:val="•"/>
      <w:lvlJc w:val="left"/>
      <w:pPr>
        <w:ind w:left="4090" w:hanging="281"/>
      </w:pPr>
      <w:rPr>
        <w:rFonts w:hint="default"/>
        <w:lang w:val="uk-UA" w:eastAsia="en-US" w:bidi="ar-SA"/>
      </w:rPr>
    </w:lvl>
    <w:lvl w:ilvl="5" w:tplc="33D4BC2A">
      <w:numFmt w:val="bullet"/>
      <w:lvlText w:val="•"/>
      <w:lvlJc w:val="left"/>
      <w:pPr>
        <w:ind w:left="5073" w:hanging="281"/>
      </w:pPr>
      <w:rPr>
        <w:rFonts w:hint="default"/>
        <w:lang w:val="uk-UA" w:eastAsia="en-US" w:bidi="ar-SA"/>
      </w:rPr>
    </w:lvl>
    <w:lvl w:ilvl="6" w:tplc="0ECC043A">
      <w:numFmt w:val="bullet"/>
      <w:lvlText w:val="•"/>
      <w:lvlJc w:val="left"/>
      <w:pPr>
        <w:ind w:left="6055" w:hanging="281"/>
      </w:pPr>
      <w:rPr>
        <w:rFonts w:hint="default"/>
        <w:lang w:val="uk-UA" w:eastAsia="en-US" w:bidi="ar-SA"/>
      </w:rPr>
    </w:lvl>
    <w:lvl w:ilvl="7" w:tplc="A3BAC29C">
      <w:numFmt w:val="bullet"/>
      <w:lvlText w:val="•"/>
      <w:lvlJc w:val="left"/>
      <w:pPr>
        <w:ind w:left="7038" w:hanging="281"/>
      </w:pPr>
      <w:rPr>
        <w:rFonts w:hint="default"/>
        <w:lang w:val="uk-UA" w:eastAsia="en-US" w:bidi="ar-SA"/>
      </w:rPr>
    </w:lvl>
    <w:lvl w:ilvl="8" w:tplc="8516432A">
      <w:numFmt w:val="bullet"/>
      <w:lvlText w:val="•"/>
      <w:lvlJc w:val="left"/>
      <w:pPr>
        <w:ind w:left="8021" w:hanging="281"/>
      </w:pPr>
      <w:rPr>
        <w:rFonts w:hint="default"/>
        <w:lang w:val="uk-UA" w:eastAsia="en-US" w:bidi="ar-SA"/>
      </w:rPr>
    </w:lvl>
  </w:abstractNum>
  <w:abstractNum w:abstractNumId="16" w15:restartNumberingAfterBreak="0">
    <w:nsid w:val="0FD80676"/>
    <w:multiLevelType w:val="hybridMultilevel"/>
    <w:tmpl w:val="FEE8D51E"/>
    <w:lvl w:ilvl="0" w:tplc="8500EFFC">
      <w:start w:val="1"/>
      <w:numFmt w:val="decimal"/>
      <w:lvlText w:val="%1."/>
      <w:lvlJc w:val="left"/>
      <w:pPr>
        <w:ind w:left="1006"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447A49D4">
      <w:numFmt w:val="bullet"/>
      <w:lvlText w:val="•"/>
      <w:lvlJc w:val="left"/>
      <w:pPr>
        <w:ind w:left="1898" w:hanging="281"/>
      </w:pPr>
      <w:rPr>
        <w:rFonts w:hint="default"/>
        <w:lang w:val="uk-UA" w:eastAsia="en-US" w:bidi="ar-SA"/>
      </w:rPr>
    </w:lvl>
    <w:lvl w:ilvl="2" w:tplc="BB36BF3E">
      <w:numFmt w:val="bullet"/>
      <w:lvlText w:val="•"/>
      <w:lvlJc w:val="left"/>
      <w:pPr>
        <w:ind w:left="2797" w:hanging="281"/>
      </w:pPr>
      <w:rPr>
        <w:rFonts w:hint="default"/>
        <w:lang w:val="uk-UA" w:eastAsia="en-US" w:bidi="ar-SA"/>
      </w:rPr>
    </w:lvl>
    <w:lvl w:ilvl="3" w:tplc="4CF4C5AC">
      <w:numFmt w:val="bullet"/>
      <w:lvlText w:val="•"/>
      <w:lvlJc w:val="left"/>
      <w:pPr>
        <w:ind w:left="3695" w:hanging="281"/>
      </w:pPr>
      <w:rPr>
        <w:rFonts w:hint="default"/>
        <w:lang w:val="uk-UA" w:eastAsia="en-US" w:bidi="ar-SA"/>
      </w:rPr>
    </w:lvl>
    <w:lvl w:ilvl="4" w:tplc="F87A2A72">
      <w:numFmt w:val="bullet"/>
      <w:lvlText w:val="•"/>
      <w:lvlJc w:val="left"/>
      <w:pPr>
        <w:ind w:left="4594" w:hanging="281"/>
      </w:pPr>
      <w:rPr>
        <w:rFonts w:hint="default"/>
        <w:lang w:val="uk-UA" w:eastAsia="en-US" w:bidi="ar-SA"/>
      </w:rPr>
    </w:lvl>
    <w:lvl w:ilvl="5" w:tplc="CDF4B14C">
      <w:numFmt w:val="bullet"/>
      <w:lvlText w:val="•"/>
      <w:lvlJc w:val="left"/>
      <w:pPr>
        <w:ind w:left="5493" w:hanging="281"/>
      </w:pPr>
      <w:rPr>
        <w:rFonts w:hint="default"/>
        <w:lang w:val="uk-UA" w:eastAsia="en-US" w:bidi="ar-SA"/>
      </w:rPr>
    </w:lvl>
    <w:lvl w:ilvl="6" w:tplc="4A5C26E4">
      <w:numFmt w:val="bullet"/>
      <w:lvlText w:val="•"/>
      <w:lvlJc w:val="left"/>
      <w:pPr>
        <w:ind w:left="6391" w:hanging="281"/>
      </w:pPr>
      <w:rPr>
        <w:rFonts w:hint="default"/>
        <w:lang w:val="uk-UA" w:eastAsia="en-US" w:bidi="ar-SA"/>
      </w:rPr>
    </w:lvl>
    <w:lvl w:ilvl="7" w:tplc="7A44268E">
      <w:numFmt w:val="bullet"/>
      <w:lvlText w:val="•"/>
      <w:lvlJc w:val="left"/>
      <w:pPr>
        <w:ind w:left="7290" w:hanging="281"/>
      </w:pPr>
      <w:rPr>
        <w:rFonts w:hint="default"/>
        <w:lang w:val="uk-UA" w:eastAsia="en-US" w:bidi="ar-SA"/>
      </w:rPr>
    </w:lvl>
    <w:lvl w:ilvl="8" w:tplc="A1B0748A">
      <w:numFmt w:val="bullet"/>
      <w:lvlText w:val="•"/>
      <w:lvlJc w:val="left"/>
      <w:pPr>
        <w:ind w:left="8189" w:hanging="281"/>
      </w:pPr>
      <w:rPr>
        <w:rFonts w:hint="default"/>
        <w:lang w:val="uk-UA" w:eastAsia="en-US" w:bidi="ar-SA"/>
      </w:rPr>
    </w:lvl>
  </w:abstractNum>
  <w:abstractNum w:abstractNumId="17" w15:restartNumberingAfterBreak="0">
    <w:nsid w:val="1B6C38C0"/>
    <w:multiLevelType w:val="hybridMultilevel"/>
    <w:tmpl w:val="B644C23E"/>
    <w:lvl w:ilvl="0" w:tplc="574A1BDA">
      <w:start w:val="1"/>
      <w:numFmt w:val="decimal"/>
      <w:lvlText w:val="%1)"/>
      <w:lvlJc w:val="left"/>
      <w:pPr>
        <w:ind w:left="158" w:hanging="334"/>
      </w:pPr>
      <w:rPr>
        <w:rFonts w:ascii="Times New Roman" w:eastAsia="Times New Roman" w:hAnsi="Times New Roman" w:cs="Times New Roman" w:hint="default"/>
        <w:b w:val="0"/>
        <w:bCs w:val="0"/>
        <w:i w:val="0"/>
        <w:iCs w:val="0"/>
        <w:spacing w:val="-4"/>
        <w:w w:val="100"/>
        <w:sz w:val="28"/>
        <w:szCs w:val="28"/>
        <w:lang w:val="uk-UA" w:eastAsia="en-US" w:bidi="ar-SA"/>
      </w:rPr>
    </w:lvl>
    <w:lvl w:ilvl="1" w:tplc="F6885750">
      <w:numFmt w:val="bullet"/>
      <w:lvlText w:val="•"/>
      <w:lvlJc w:val="left"/>
      <w:pPr>
        <w:ind w:left="1142" w:hanging="334"/>
      </w:pPr>
      <w:rPr>
        <w:rFonts w:hint="default"/>
        <w:lang w:val="uk-UA" w:eastAsia="en-US" w:bidi="ar-SA"/>
      </w:rPr>
    </w:lvl>
    <w:lvl w:ilvl="2" w:tplc="182CD984">
      <w:numFmt w:val="bullet"/>
      <w:lvlText w:val="•"/>
      <w:lvlJc w:val="left"/>
      <w:pPr>
        <w:ind w:left="2125" w:hanging="334"/>
      </w:pPr>
      <w:rPr>
        <w:rFonts w:hint="default"/>
        <w:lang w:val="uk-UA" w:eastAsia="en-US" w:bidi="ar-SA"/>
      </w:rPr>
    </w:lvl>
    <w:lvl w:ilvl="3" w:tplc="3D1A8D4A">
      <w:numFmt w:val="bullet"/>
      <w:lvlText w:val="•"/>
      <w:lvlJc w:val="left"/>
      <w:pPr>
        <w:ind w:left="3107" w:hanging="334"/>
      </w:pPr>
      <w:rPr>
        <w:rFonts w:hint="default"/>
        <w:lang w:val="uk-UA" w:eastAsia="en-US" w:bidi="ar-SA"/>
      </w:rPr>
    </w:lvl>
    <w:lvl w:ilvl="4" w:tplc="D7C8ABFA">
      <w:numFmt w:val="bullet"/>
      <w:lvlText w:val="•"/>
      <w:lvlJc w:val="left"/>
      <w:pPr>
        <w:ind w:left="4090" w:hanging="334"/>
      </w:pPr>
      <w:rPr>
        <w:rFonts w:hint="default"/>
        <w:lang w:val="uk-UA" w:eastAsia="en-US" w:bidi="ar-SA"/>
      </w:rPr>
    </w:lvl>
    <w:lvl w:ilvl="5" w:tplc="20E08CFC">
      <w:numFmt w:val="bullet"/>
      <w:lvlText w:val="•"/>
      <w:lvlJc w:val="left"/>
      <w:pPr>
        <w:ind w:left="5073" w:hanging="334"/>
      </w:pPr>
      <w:rPr>
        <w:rFonts w:hint="default"/>
        <w:lang w:val="uk-UA" w:eastAsia="en-US" w:bidi="ar-SA"/>
      </w:rPr>
    </w:lvl>
    <w:lvl w:ilvl="6" w:tplc="12B6483E">
      <w:numFmt w:val="bullet"/>
      <w:lvlText w:val="•"/>
      <w:lvlJc w:val="left"/>
      <w:pPr>
        <w:ind w:left="6055" w:hanging="334"/>
      </w:pPr>
      <w:rPr>
        <w:rFonts w:hint="default"/>
        <w:lang w:val="uk-UA" w:eastAsia="en-US" w:bidi="ar-SA"/>
      </w:rPr>
    </w:lvl>
    <w:lvl w:ilvl="7" w:tplc="F5321F0C">
      <w:numFmt w:val="bullet"/>
      <w:lvlText w:val="•"/>
      <w:lvlJc w:val="left"/>
      <w:pPr>
        <w:ind w:left="7038" w:hanging="334"/>
      </w:pPr>
      <w:rPr>
        <w:rFonts w:hint="default"/>
        <w:lang w:val="uk-UA" w:eastAsia="en-US" w:bidi="ar-SA"/>
      </w:rPr>
    </w:lvl>
    <w:lvl w:ilvl="8" w:tplc="7F3CA0B6">
      <w:numFmt w:val="bullet"/>
      <w:lvlText w:val="•"/>
      <w:lvlJc w:val="left"/>
      <w:pPr>
        <w:ind w:left="8021" w:hanging="334"/>
      </w:pPr>
      <w:rPr>
        <w:rFonts w:hint="default"/>
        <w:lang w:val="uk-UA" w:eastAsia="en-US" w:bidi="ar-SA"/>
      </w:rPr>
    </w:lvl>
  </w:abstractNum>
  <w:abstractNum w:abstractNumId="18" w15:restartNumberingAfterBreak="0">
    <w:nsid w:val="22AC5BB2"/>
    <w:multiLevelType w:val="hybridMultilevel"/>
    <w:tmpl w:val="21AAC9E6"/>
    <w:lvl w:ilvl="0" w:tplc="371698A4">
      <w:start w:val="1"/>
      <w:numFmt w:val="decimal"/>
      <w:lvlText w:val="%1."/>
      <w:lvlJc w:val="left"/>
      <w:pPr>
        <w:ind w:left="158"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7666B3AA">
      <w:numFmt w:val="bullet"/>
      <w:lvlText w:val="•"/>
      <w:lvlJc w:val="left"/>
      <w:pPr>
        <w:ind w:left="1142" w:hanging="281"/>
      </w:pPr>
      <w:rPr>
        <w:rFonts w:hint="default"/>
        <w:lang w:val="uk-UA" w:eastAsia="en-US" w:bidi="ar-SA"/>
      </w:rPr>
    </w:lvl>
    <w:lvl w:ilvl="2" w:tplc="FD903F82">
      <w:numFmt w:val="bullet"/>
      <w:lvlText w:val="•"/>
      <w:lvlJc w:val="left"/>
      <w:pPr>
        <w:ind w:left="2125" w:hanging="281"/>
      </w:pPr>
      <w:rPr>
        <w:rFonts w:hint="default"/>
        <w:lang w:val="uk-UA" w:eastAsia="en-US" w:bidi="ar-SA"/>
      </w:rPr>
    </w:lvl>
    <w:lvl w:ilvl="3" w:tplc="C0B8011E">
      <w:numFmt w:val="bullet"/>
      <w:lvlText w:val="•"/>
      <w:lvlJc w:val="left"/>
      <w:pPr>
        <w:ind w:left="3107" w:hanging="281"/>
      </w:pPr>
      <w:rPr>
        <w:rFonts w:hint="default"/>
        <w:lang w:val="uk-UA" w:eastAsia="en-US" w:bidi="ar-SA"/>
      </w:rPr>
    </w:lvl>
    <w:lvl w:ilvl="4" w:tplc="4FB07650">
      <w:numFmt w:val="bullet"/>
      <w:lvlText w:val="•"/>
      <w:lvlJc w:val="left"/>
      <w:pPr>
        <w:ind w:left="4090" w:hanging="281"/>
      </w:pPr>
      <w:rPr>
        <w:rFonts w:hint="default"/>
        <w:lang w:val="uk-UA" w:eastAsia="en-US" w:bidi="ar-SA"/>
      </w:rPr>
    </w:lvl>
    <w:lvl w:ilvl="5" w:tplc="55167EDC">
      <w:numFmt w:val="bullet"/>
      <w:lvlText w:val="•"/>
      <w:lvlJc w:val="left"/>
      <w:pPr>
        <w:ind w:left="5073" w:hanging="281"/>
      </w:pPr>
      <w:rPr>
        <w:rFonts w:hint="default"/>
        <w:lang w:val="uk-UA" w:eastAsia="en-US" w:bidi="ar-SA"/>
      </w:rPr>
    </w:lvl>
    <w:lvl w:ilvl="6" w:tplc="408ED6EA">
      <w:numFmt w:val="bullet"/>
      <w:lvlText w:val="•"/>
      <w:lvlJc w:val="left"/>
      <w:pPr>
        <w:ind w:left="6055" w:hanging="281"/>
      </w:pPr>
      <w:rPr>
        <w:rFonts w:hint="default"/>
        <w:lang w:val="uk-UA" w:eastAsia="en-US" w:bidi="ar-SA"/>
      </w:rPr>
    </w:lvl>
    <w:lvl w:ilvl="7" w:tplc="4D9E3242">
      <w:numFmt w:val="bullet"/>
      <w:lvlText w:val="•"/>
      <w:lvlJc w:val="left"/>
      <w:pPr>
        <w:ind w:left="7038" w:hanging="281"/>
      </w:pPr>
      <w:rPr>
        <w:rFonts w:hint="default"/>
        <w:lang w:val="uk-UA" w:eastAsia="en-US" w:bidi="ar-SA"/>
      </w:rPr>
    </w:lvl>
    <w:lvl w:ilvl="8" w:tplc="5510C81A">
      <w:numFmt w:val="bullet"/>
      <w:lvlText w:val="•"/>
      <w:lvlJc w:val="left"/>
      <w:pPr>
        <w:ind w:left="8021" w:hanging="281"/>
      </w:pPr>
      <w:rPr>
        <w:rFonts w:hint="default"/>
        <w:lang w:val="uk-UA" w:eastAsia="en-US" w:bidi="ar-SA"/>
      </w:rPr>
    </w:lvl>
  </w:abstractNum>
  <w:abstractNum w:abstractNumId="19" w15:restartNumberingAfterBreak="0">
    <w:nsid w:val="27BE5C58"/>
    <w:multiLevelType w:val="hybridMultilevel"/>
    <w:tmpl w:val="A8101134"/>
    <w:lvl w:ilvl="0" w:tplc="6C4AD6B0">
      <w:numFmt w:val="bullet"/>
      <w:lvlText w:val="–"/>
      <w:lvlJc w:val="left"/>
      <w:pPr>
        <w:ind w:left="158"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AC8049F6">
      <w:numFmt w:val="bullet"/>
      <w:lvlText w:val="•"/>
      <w:lvlJc w:val="left"/>
      <w:pPr>
        <w:ind w:left="1142" w:hanging="212"/>
      </w:pPr>
      <w:rPr>
        <w:rFonts w:hint="default"/>
        <w:lang w:val="uk-UA" w:eastAsia="en-US" w:bidi="ar-SA"/>
      </w:rPr>
    </w:lvl>
    <w:lvl w:ilvl="2" w:tplc="DF4CFC58">
      <w:numFmt w:val="bullet"/>
      <w:lvlText w:val="•"/>
      <w:lvlJc w:val="left"/>
      <w:pPr>
        <w:ind w:left="2125" w:hanging="212"/>
      </w:pPr>
      <w:rPr>
        <w:rFonts w:hint="default"/>
        <w:lang w:val="uk-UA" w:eastAsia="en-US" w:bidi="ar-SA"/>
      </w:rPr>
    </w:lvl>
    <w:lvl w:ilvl="3" w:tplc="4F20D06E">
      <w:numFmt w:val="bullet"/>
      <w:lvlText w:val="•"/>
      <w:lvlJc w:val="left"/>
      <w:pPr>
        <w:ind w:left="3107" w:hanging="212"/>
      </w:pPr>
      <w:rPr>
        <w:rFonts w:hint="default"/>
        <w:lang w:val="uk-UA" w:eastAsia="en-US" w:bidi="ar-SA"/>
      </w:rPr>
    </w:lvl>
    <w:lvl w:ilvl="4" w:tplc="87D80C04">
      <w:numFmt w:val="bullet"/>
      <w:lvlText w:val="•"/>
      <w:lvlJc w:val="left"/>
      <w:pPr>
        <w:ind w:left="4090" w:hanging="212"/>
      </w:pPr>
      <w:rPr>
        <w:rFonts w:hint="default"/>
        <w:lang w:val="uk-UA" w:eastAsia="en-US" w:bidi="ar-SA"/>
      </w:rPr>
    </w:lvl>
    <w:lvl w:ilvl="5" w:tplc="750E16A4">
      <w:numFmt w:val="bullet"/>
      <w:lvlText w:val="•"/>
      <w:lvlJc w:val="left"/>
      <w:pPr>
        <w:ind w:left="5073" w:hanging="212"/>
      </w:pPr>
      <w:rPr>
        <w:rFonts w:hint="default"/>
        <w:lang w:val="uk-UA" w:eastAsia="en-US" w:bidi="ar-SA"/>
      </w:rPr>
    </w:lvl>
    <w:lvl w:ilvl="6" w:tplc="138E6EAC">
      <w:numFmt w:val="bullet"/>
      <w:lvlText w:val="•"/>
      <w:lvlJc w:val="left"/>
      <w:pPr>
        <w:ind w:left="6055" w:hanging="212"/>
      </w:pPr>
      <w:rPr>
        <w:rFonts w:hint="default"/>
        <w:lang w:val="uk-UA" w:eastAsia="en-US" w:bidi="ar-SA"/>
      </w:rPr>
    </w:lvl>
    <w:lvl w:ilvl="7" w:tplc="5DBC4896">
      <w:numFmt w:val="bullet"/>
      <w:lvlText w:val="•"/>
      <w:lvlJc w:val="left"/>
      <w:pPr>
        <w:ind w:left="7038" w:hanging="212"/>
      </w:pPr>
      <w:rPr>
        <w:rFonts w:hint="default"/>
        <w:lang w:val="uk-UA" w:eastAsia="en-US" w:bidi="ar-SA"/>
      </w:rPr>
    </w:lvl>
    <w:lvl w:ilvl="8" w:tplc="03366B4A">
      <w:numFmt w:val="bullet"/>
      <w:lvlText w:val="•"/>
      <w:lvlJc w:val="left"/>
      <w:pPr>
        <w:ind w:left="8021" w:hanging="212"/>
      </w:pPr>
      <w:rPr>
        <w:rFonts w:hint="default"/>
        <w:lang w:val="uk-UA" w:eastAsia="en-US" w:bidi="ar-SA"/>
      </w:rPr>
    </w:lvl>
  </w:abstractNum>
  <w:abstractNum w:abstractNumId="20" w15:restartNumberingAfterBreak="0">
    <w:nsid w:val="2A8A2104"/>
    <w:multiLevelType w:val="hybridMultilevel"/>
    <w:tmpl w:val="7FBAA274"/>
    <w:lvl w:ilvl="0" w:tplc="C694C418">
      <w:numFmt w:val="bullet"/>
      <w:lvlText w:val="-"/>
      <w:lvlJc w:val="left"/>
      <w:pPr>
        <w:ind w:left="158" w:hanging="567"/>
      </w:pPr>
      <w:rPr>
        <w:rFonts w:ascii="Times New Roman" w:eastAsia="Times New Roman" w:hAnsi="Times New Roman" w:cs="Times New Roman" w:hint="default"/>
        <w:b w:val="0"/>
        <w:bCs w:val="0"/>
        <w:i w:val="0"/>
        <w:iCs w:val="0"/>
        <w:spacing w:val="0"/>
        <w:w w:val="100"/>
        <w:sz w:val="28"/>
        <w:szCs w:val="28"/>
        <w:lang w:val="uk-UA" w:eastAsia="en-US" w:bidi="ar-SA"/>
      </w:rPr>
    </w:lvl>
    <w:lvl w:ilvl="1" w:tplc="6674FA2A">
      <w:numFmt w:val="bullet"/>
      <w:lvlText w:val="•"/>
      <w:lvlJc w:val="left"/>
      <w:pPr>
        <w:ind w:left="1142" w:hanging="567"/>
      </w:pPr>
      <w:rPr>
        <w:rFonts w:hint="default"/>
        <w:lang w:val="uk-UA" w:eastAsia="en-US" w:bidi="ar-SA"/>
      </w:rPr>
    </w:lvl>
    <w:lvl w:ilvl="2" w:tplc="B1D835A0">
      <w:numFmt w:val="bullet"/>
      <w:lvlText w:val="•"/>
      <w:lvlJc w:val="left"/>
      <w:pPr>
        <w:ind w:left="2125" w:hanging="567"/>
      </w:pPr>
      <w:rPr>
        <w:rFonts w:hint="default"/>
        <w:lang w:val="uk-UA" w:eastAsia="en-US" w:bidi="ar-SA"/>
      </w:rPr>
    </w:lvl>
    <w:lvl w:ilvl="3" w:tplc="90A6AD2A">
      <w:numFmt w:val="bullet"/>
      <w:lvlText w:val="•"/>
      <w:lvlJc w:val="left"/>
      <w:pPr>
        <w:ind w:left="3107" w:hanging="567"/>
      </w:pPr>
      <w:rPr>
        <w:rFonts w:hint="default"/>
        <w:lang w:val="uk-UA" w:eastAsia="en-US" w:bidi="ar-SA"/>
      </w:rPr>
    </w:lvl>
    <w:lvl w:ilvl="4" w:tplc="8F843088">
      <w:numFmt w:val="bullet"/>
      <w:lvlText w:val="•"/>
      <w:lvlJc w:val="left"/>
      <w:pPr>
        <w:ind w:left="4090" w:hanging="567"/>
      </w:pPr>
      <w:rPr>
        <w:rFonts w:hint="default"/>
        <w:lang w:val="uk-UA" w:eastAsia="en-US" w:bidi="ar-SA"/>
      </w:rPr>
    </w:lvl>
    <w:lvl w:ilvl="5" w:tplc="4B9C186E">
      <w:numFmt w:val="bullet"/>
      <w:lvlText w:val="•"/>
      <w:lvlJc w:val="left"/>
      <w:pPr>
        <w:ind w:left="5073" w:hanging="567"/>
      </w:pPr>
      <w:rPr>
        <w:rFonts w:hint="default"/>
        <w:lang w:val="uk-UA" w:eastAsia="en-US" w:bidi="ar-SA"/>
      </w:rPr>
    </w:lvl>
    <w:lvl w:ilvl="6" w:tplc="A29CDC12">
      <w:numFmt w:val="bullet"/>
      <w:lvlText w:val="•"/>
      <w:lvlJc w:val="left"/>
      <w:pPr>
        <w:ind w:left="6055" w:hanging="567"/>
      </w:pPr>
      <w:rPr>
        <w:rFonts w:hint="default"/>
        <w:lang w:val="uk-UA" w:eastAsia="en-US" w:bidi="ar-SA"/>
      </w:rPr>
    </w:lvl>
    <w:lvl w:ilvl="7" w:tplc="39E8D6E6">
      <w:numFmt w:val="bullet"/>
      <w:lvlText w:val="•"/>
      <w:lvlJc w:val="left"/>
      <w:pPr>
        <w:ind w:left="7038" w:hanging="567"/>
      </w:pPr>
      <w:rPr>
        <w:rFonts w:hint="default"/>
        <w:lang w:val="uk-UA" w:eastAsia="en-US" w:bidi="ar-SA"/>
      </w:rPr>
    </w:lvl>
    <w:lvl w:ilvl="8" w:tplc="B83A235C">
      <w:numFmt w:val="bullet"/>
      <w:lvlText w:val="•"/>
      <w:lvlJc w:val="left"/>
      <w:pPr>
        <w:ind w:left="8021" w:hanging="567"/>
      </w:pPr>
      <w:rPr>
        <w:rFonts w:hint="default"/>
        <w:lang w:val="uk-UA" w:eastAsia="en-US" w:bidi="ar-SA"/>
      </w:rPr>
    </w:lvl>
  </w:abstractNum>
  <w:abstractNum w:abstractNumId="21" w15:restartNumberingAfterBreak="0">
    <w:nsid w:val="322276AF"/>
    <w:multiLevelType w:val="hybridMultilevel"/>
    <w:tmpl w:val="F2D0B7F4"/>
    <w:lvl w:ilvl="0" w:tplc="862A934E">
      <w:numFmt w:val="bullet"/>
      <w:lvlText w:val="-"/>
      <w:lvlJc w:val="left"/>
      <w:pPr>
        <w:ind w:left="158"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8E7470C4">
      <w:numFmt w:val="bullet"/>
      <w:lvlText w:val="•"/>
      <w:lvlJc w:val="left"/>
      <w:pPr>
        <w:ind w:left="1142" w:hanging="164"/>
      </w:pPr>
      <w:rPr>
        <w:rFonts w:hint="default"/>
        <w:lang w:val="uk-UA" w:eastAsia="en-US" w:bidi="ar-SA"/>
      </w:rPr>
    </w:lvl>
    <w:lvl w:ilvl="2" w:tplc="8910C982">
      <w:numFmt w:val="bullet"/>
      <w:lvlText w:val="•"/>
      <w:lvlJc w:val="left"/>
      <w:pPr>
        <w:ind w:left="2125" w:hanging="164"/>
      </w:pPr>
      <w:rPr>
        <w:rFonts w:hint="default"/>
        <w:lang w:val="uk-UA" w:eastAsia="en-US" w:bidi="ar-SA"/>
      </w:rPr>
    </w:lvl>
    <w:lvl w:ilvl="3" w:tplc="FF667FA6">
      <w:numFmt w:val="bullet"/>
      <w:lvlText w:val="•"/>
      <w:lvlJc w:val="left"/>
      <w:pPr>
        <w:ind w:left="3107" w:hanging="164"/>
      </w:pPr>
      <w:rPr>
        <w:rFonts w:hint="default"/>
        <w:lang w:val="uk-UA" w:eastAsia="en-US" w:bidi="ar-SA"/>
      </w:rPr>
    </w:lvl>
    <w:lvl w:ilvl="4" w:tplc="9B406D02">
      <w:numFmt w:val="bullet"/>
      <w:lvlText w:val="•"/>
      <w:lvlJc w:val="left"/>
      <w:pPr>
        <w:ind w:left="4090" w:hanging="164"/>
      </w:pPr>
      <w:rPr>
        <w:rFonts w:hint="default"/>
        <w:lang w:val="uk-UA" w:eastAsia="en-US" w:bidi="ar-SA"/>
      </w:rPr>
    </w:lvl>
    <w:lvl w:ilvl="5" w:tplc="63680BEA">
      <w:numFmt w:val="bullet"/>
      <w:lvlText w:val="•"/>
      <w:lvlJc w:val="left"/>
      <w:pPr>
        <w:ind w:left="5073" w:hanging="164"/>
      </w:pPr>
      <w:rPr>
        <w:rFonts w:hint="default"/>
        <w:lang w:val="uk-UA" w:eastAsia="en-US" w:bidi="ar-SA"/>
      </w:rPr>
    </w:lvl>
    <w:lvl w:ilvl="6" w:tplc="780A8810">
      <w:numFmt w:val="bullet"/>
      <w:lvlText w:val="•"/>
      <w:lvlJc w:val="left"/>
      <w:pPr>
        <w:ind w:left="6055" w:hanging="164"/>
      </w:pPr>
      <w:rPr>
        <w:rFonts w:hint="default"/>
        <w:lang w:val="uk-UA" w:eastAsia="en-US" w:bidi="ar-SA"/>
      </w:rPr>
    </w:lvl>
    <w:lvl w:ilvl="7" w:tplc="7444F874">
      <w:numFmt w:val="bullet"/>
      <w:lvlText w:val="•"/>
      <w:lvlJc w:val="left"/>
      <w:pPr>
        <w:ind w:left="7038" w:hanging="164"/>
      </w:pPr>
      <w:rPr>
        <w:rFonts w:hint="default"/>
        <w:lang w:val="uk-UA" w:eastAsia="en-US" w:bidi="ar-SA"/>
      </w:rPr>
    </w:lvl>
    <w:lvl w:ilvl="8" w:tplc="18640180">
      <w:numFmt w:val="bullet"/>
      <w:lvlText w:val="•"/>
      <w:lvlJc w:val="left"/>
      <w:pPr>
        <w:ind w:left="8021" w:hanging="164"/>
      </w:pPr>
      <w:rPr>
        <w:rFonts w:hint="default"/>
        <w:lang w:val="uk-UA" w:eastAsia="en-US" w:bidi="ar-SA"/>
      </w:rPr>
    </w:lvl>
  </w:abstractNum>
  <w:abstractNum w:abstractNumId="22"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3" w15:restartNumberingAfterBreak="0">
    <w:nsid w:val="3E092FF2"/>
    <w:multiLevelType w:val="hybridMultilevel"/>
    <w:tmpl w:val="22F0DC30"/>
    <w:lvl w:ilvl="0" w:tplc="A424A4D2">
      <w:numFmt w:val="bullet"/>
      <w:lvlText w:val="–"/>
      <w:lvlJc w:val="left"/>
      <w:pPr>
        <w:ind w:left="158"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988A86AA">
      <w:numFmt w:val="bullet"/>
      <w:lvlText w:val="•"/>
      <w:lvlJc w:val="left"/>
      <w:pPr>
        <w:ind w:left="1142" w:hanging="212"/>
      </w:pPr>
      <w:rPr>
        <w:rFonts w:hint="default"/>
        <w:lang w:val="uk-UA" w:eastAsia="en-US" w:bidi="ar-SA"/>
      </w:rPr>
    </w:lvl>
    <w:lvl w:ilvl="2" w:tplc="ADE48CA6">
      <w:numFmt w:val="bullet"/>
      <w:lvlText w:val="•"/>
      <w:lvlJc w:val="left"/>
      <w:pPr>
        <w:ind w:left="2125" w:hanging="212"/>
      </w:pPr>
      <w:rPr>
        <w:rFonts w:hint="default"/>
        <w:lang w:val="uk-UA" w:eastAsia="en-US" w:bidi="ar-SA"/>
      </w:rPr>
    </w:lvl>
    <w:lvl w:ilvl="3" w:tplc="2E5269CC">
      <w:numFmt w:val="bullet"/>
      <w:lvlText w:val="•"/>
      <w:lvlJc w:val="left"/>
      <w:pPr>
        <w:ind w:left="3107" w:hanging="212"/>
      </w:pPr>
      <w:rPr>
        <w:rFonts w:hint="default"/>
        <w:lang w:val="uk-UA" w:eastAsia="en-US" w:bidi="ar-SA"/>
      </w:rPr>
    </w:lvl>
    <w:lvl w:ilvl="4" w:tplc="20001F8C">
      <w:numFmt w:val="bullet"/>
      <w:lvlText w:val="•"/>
      <w:lvlJc w:val="left"/>
      <w:pPr>
        <w:ind w:left="4090" w:hanging="212"/>
      </w:pPr>
      <w:rPr>
        <w:rFonts w:hint="default"/>
        <w:lang w:val="uk-UA" w:eastAsia="en-US" w:bidi="ar-SA"/>
      </w:rPr>
    </w:lvl>
    <w:lvl w:ilvl="5" w:tplc="B83E91C2">
      <w:numFmt w:val="bullet"/>
      <w:lvlText w:val="•"/>
      <w:lvlJc w:val="left"/>
      <w:pPr>
        <w:ind w:left="5073" w:hanging="212"/>
      </w:pPr>
      <w:rPr>
        <w:rFonts w:hint="default"/>
        <w:lang w:val="uk-UA" w:eastAsia="en-US" w:bidi="ar-SA"/>
      </w:rPr>
    </w:lvl>
    <w:lvl w:ilvl="6" w:tplc="68EA73F4">
      <w:numFmt w:val="bullet"/>
      <w:lvlText w:val="•"/>
      <w:lvlJc w:val="left"/>
      <w:pPr>
        <w:ind w:left="6055" w:hanging="212"/>
      </w:pPr>
      <w:rPr>
        <w:rFonts w:hint="default"/>
        <w:lang w:val="uk-UA" w:eastAsia="en-US" w:bidi="ar-SA"/>
      </w:rPr>
    </w:lvl>
    <w:lvl w:ilvl="7" w:tplc="BBCC3808">
      <w:numFmt w:val="bullet"/>
      <w:lvlText w:val="•"/>
      <w:lvlJc w:val="left"/>
      <w:pPr>
        <w:ind w:left="7038" w:hanging="212"/>
      </w:pPr>
      <w:rPr>
        <w:rFonts w:hint="default"/>
        <w:lang w:val="uk-UA" w:eastAsia="en-US" w:bidi="ar-SA"/>
      </w:rPr>
    </w:lvl>
    <w:lvl w:ilvl="8" w:tplc="02083360">
      <w:numFmt w:val="bullet"/>
      <w:lvlText w:val="•"/>
      <w:lvlJc w:val="left"/>
      <w:pPr>
        <w:ind w:left="8021" w:hanging="212"/>
      </w:pPr>
      <w:rPr>
        <w:rFonts w:hint="default"/>
        <w:lang w:val="uk-UA" w:eastAsia="en-US" w:bidi="ar-SA"/>
      </w:rPr>
    </w:lvl>
  </w:abstractNum>
  <w:abstractNum w:abstractNumId="24" w15:restartNumberingAfterBreak="0">
    <w:nsid w:val="3FDC1E3E"/>
    <w:multiLevelType w:val="hybridMultilevel"/>
    <w:tmpl w:val="DB723D88"/>
    <w:lvl w:ilvl="0" w:tplc="0270C1A2">
      <w:numFmt w:val="bullet"/>
      <w:lvlText w:val="-"/>
      <w:lvlJc w:val="left"/>
      <w:pPr>
        <w:ind w:left="158" w:hanging="334"/>
      </w:pPr>
      <w:rPr>
        <w:rFonts w:ascii="Verdana" w:eastAsia="Verdana" w:hAnsi="Verdana" w:cs="Verdana" w:hint="default"/>
        <w:b w:val="0"/>
        <w:bCs w:val="0"/>
        <w:i w:val="0"/>
        <w:iCs w:val="0"/>
        <w:spacing w:val="0"/>
        <w:w w:val="100"/>
        <w:sz w:val="28"/>
        <w:szCs w:val="28"/>
        <w:lang w:val="uk-UA" w:eastAsia="en-US" w:bidi="ar-SA"/>
      </w:rPr>
    </w:lvl>
    <w:lvl w:ilvl="1" w:tplc="0C36D70A">
      <w:numFmt w:val="bullet"/>
      <w:lvlText w:val="•"/>
      <w:lvlJc w:val="left"/>
      <w:pPr>
        <w:ind w:left="1142" w:hanging="334"/>
      </w:pPr>
      <w:rPr>
        <w:rFonts w:hint="default"/>
        <w:lang w:val="uk-UA" w:eastAsia="en-US" w:bidi="ar-SA"/>
      </w:rPr>
    </w:lvl>
    <w:lvl w:ilvl="2" w:tplc="407AEC78">
      <w:numFmt w:val="bullet"/>
      <w:lvlText w:val="•"/>
      <w:lvlJc w:val="left"/>
      <w:pPr>
        <w:ind w:left="2125" w:hanging="334"/>
      </w:pPr>
      <w:rPr>
        <w:rFonts w:hint="default"/>
        <w:lang w:val="uk-UA" w:eastAsia="en-US" w:bidi="ar-SA"/>
      </w:rPr>
    </w:lvl>
    <w:lvl w:ilvl="3" w:tplc="50C63496">
      <w:numFmt w:val="bullet"/>
      <w:lvlText w:val="•"/>
      <w:lvlJc w:val="left"/>
      <w:pPr>
        <w:ind w:left="3107" w:hanging="334"/>
      </w:pPr>
      <w:rPr>
        <w:rFonts w:hint="default"/>
        <w:lang w:val="uk-UA" w:eastAsia="en-US" w:bidi="ar-SA"/>
      </w:rPr>
    </w:lvl>
    <w:lvl w:ilvl="4" w:tplc="EE3C3738">
      <w:numFmt w:val="bullet"/>
      <w:lvlText w:val="•"/>
      <w:lvlJc w:val="left"/>
      <w:pPr>
        <w:ind w:left="4090" w:hanging="334"/>
      </w:pPr>
      <w:rPr>
        <w:rFonts w:hint="default"/>
        <w:lang w:val="uk-UA" w:eastAsia="en-US" w:bidi="ar-SA"/>
      </w:rPr>
    </w:lvl>
    <w:lvl w:ilvl="5" w:tplc="E146C710">
      <w:numFmt w:val="bullet"/>
      <w:lvlText w:val="•"/>
      <w:lvlJc w:val="left"/>
      <w:pPr>
        <w:ind w:left="5073" w:hanging="334"/>
      </w:pPr>
      <w:rPr>
        <w:rFonts w:hint="default"/>
        <w:lang w:val="uk-UA" w:eastAsia="en-US" w:bidi="ar-SA"/>
      </w:rPr>
    </w:lvl>
    <w:lvl w:ilvl="6" w:tplc="52C00DCE">
      <w:numFmt w:val="bullet"/>
      <w:lvlText w:val="•"/>
      <w:lvlJc w:val="left"/>
      <w:pPr>
        <w:ind w:left="6055" w:hanging="334"/>
      </w:pPr>
      <w:rPr>
        <w:rFonts w:hint="default"/>
        <w:lang w:val="uk-UA" w:eastAsia="en-US" w:bidi="ar-SA"/>
      </w:rPr>
    </w:lvl>
    <w:lvl w:ilvl="7" w:tplc="D422D372">
      <w:numFmt w:val="bullet"/>
      <w:lvlText w:val="•"/>
      <w:lvlJc w:val="left"/>
      <w:pPr>
        <w:ind w:left="7038" w:hanging="334"/>
      </w:pPr>
      <w:rPr>
        <w:rFonts w:hint="default"/>
        <w:lang w:val="uk-UA" w:eastAsia="en-US" w:bidi="ar-SA"/>
      </w:rPr>
    </w:lvl>
    <w:lvl w:ilvl="8" w:tplc="7884E7BC">
      <w:numFmt w:val="bullet"/>
      <w:lvlText w:val="•"/>
      <w:lvlJc w:val="left"/>
      <w:pPr>
        <w:ind w:left="8021" w:hanging="334"/>
      </w:pPr>
      <w:rPr>
        <w:rFonts w:hint="default"/>
        <w:lang w:val="uk-UA" w:eastAsia="en-US" w:bidi="ar-SA"/>
      </w:rPr>
    </w:lvl>
  </w:abstractNum>
  <w:abstractNum w:abstractNumId="25" w15:restartNumberingAfterBreak="0">
    <w:nsid w:val="3FDF1C99"/>
    <w:multiLevelType w:val="hybridMultilevel"/>
    <w:tmpl w:val="868C3706"/>
    <w:lvl w:ilvl="0" w:tplc="3BD4869C">
      <w:numFmt w:val="bullet"/>
      <w:lvlText w:val="-"/>
      <w:lvlJc w:val="left"/>
      <w:pPr>
        <w:ind w:left="158"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AF76D876">
      <w:numFmt w:val="bullet"/>
      <w:lvlText w:val="•"/>
      <w:lvlJc w:val="left"/>
      <w:pPr>
        <w:ind w:left="1142" w:hanging="164"/>
      </w:pPr>
      <w:rPr>
        <w:rFonts w:hint="default"/>
        <w:lang w:val="uk-UA" w:eastAsia="en-US" w:bidi="ar-SA"/>
      </w:rPr>
    </w:lvl>
    <w:lvl w:ilvl="2" w:tplc="D9A2C81C">
      <w:numFmt w:val="bullet"/>
      <w:lvlText w:val="•"/>
      <w:lvlJc w:val="left"/>
      <w:pPr>
        <w:ind w:left="2125" w:hanging="164"/>
      </w:pPr>
      <w:rPr>
        <w:rFonts w:hint="default"/>
        <w:lang w:val="uk-UA" w:eastAsia="en-US" w:bidi="ar-SA"/>
      </w:rPr>
    </w:lvl>
    <w:lvl w:ilvl="3" w:tplc="799CEEC2">
      <w:numFmt w:val="bullet"/>
      <w:lvlText w:val="•"/>
      <w:lvlJc w:val="left"/>
      <w:pPr>
        <w:ind w:left="3107" w:hanging="164"/>
      </w:pPr>
      <w:rPr>
        <w:rFonts w:hint="default"/>
        <w:lang w:val="uk-UA" w:eastAsia="en-US" w:bidi="ar-SA"/>
      </w:rPr>
    </w:lvl>
    <w:lvl w:ilvl="4" w:tplc="21A4D216">
      <w:numFmt w:val="bullet"/>
      <w:lvlText w:val="•"/>
      <w:lvlJc w:val="left"/>
      <w:pPr>
        <w:ind w:left="4090" w:hanging="164"/>
      </w:pPr>
      <w:rPr>
        <w:rFonts w:hint="default"/>
        <w:lang w:val="uk-UA" w:eastAsia="en-US" w:bidi="ar-SA"/>
      </w:rPr>
    </w:lvl>
    <w:lvl w:ilvl="5" w:tplc="17BAA700">
      <w:numFmt w:val="bullet"/>
      <w:lvlText w:val="•"/>
      <w:lvlJc w:val="left"/>
      <w:pPr>
        <w:ind w:left="5073" w:hanging="164"/>
      </w:pPr>
      <w:rPr>
        <w:rFonts w:hint="default"/>
        <w:lang w:val="uk-UA" w:eastAsia="en-US" w:bidi="ar-SA"/>
      </w:rPr>
    </w:lvl>
    <w:lvl w:ilvl="6" w:tplc="4CE205E0">
      <w:numFmt w:val="bullet"/>
      <w:lvlText w:val="•"/>
      <w:lvlJc w:val="left"/>
      <w:pPr>
        <w:ind w:left="6055" w:hanging="164"/>
      </w:pPr>
      <w:rPr>
        <w:rFonts w:hint="default"/>
        <w:lang w:val="uk-UA" w:eastAsia="en-US" w:bidi="ar-SA"/>
      </w:rPr>
    </w:lvl>
    <w:lvl w:ilvl="7" w:tplc="E398BA00">
      <w:numFmt w:val="bullet"/>
      <w:lvlText w:val="•"/>
      <w:lvlJc w:val="left"/>
      <w:pPr>
        <w:ind w:left="7038" w:hanging="164"/>
      </w:pPr>
      <w:rPr>
        <w:rFonts w:hint="default"/>
        <w:lang w:val="uk-UA" w:eastAsia="en-US" w:bidi="ar-SA"/>
      </w:rPr>
    </w:lvl>
    <w:lvl w:ilvl="8" w:tplc="39480250">
      <w:numFmt w:val="bullet"/>
      <w:lvlText w:val="•"/>
      <w:lvlJc w:val="left"/>
      <w:pPr>
        <w:ind w:left="8021" w:hanging="164"/>
      </w:pPr>
      <w:rPr>
        <w:rFonts w:hint="default"/>
        <w:lang w:val="uk-UA" w:eastAsia="en-US" w:bidi="ar-SA"/>
      </w:rPr>
    </w:lvl>
  </w:abstractNum>
  <w:abstractNum w:abstractNumId="26"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B0C4D56"/>
    <w:multiLevelType w:val="hybridMultilevel"/>
    <w:tmpl w:val="50CAC3E4"/>
    <w:lvl w:ilvl="0" w:tplc="B15A3EB8">
      <w:numFmt w:val="bullet"/>
      <w:lvlText w:val="–"/>
      <w:lvlJc w:val="left"/>
      <w:pPr>
        <w:ind w:left="158"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777665CA">
      <w:numFmt w:val="bullet"/>
      <w:lvlText w:val="•"/>
      <w:lvlJc w:val="left"/>
      <w:pPr>
        <w:ind w:left="1142" w:hanging="212"/>
      </w:pPr>
      <w:rPr>
        <w:rFonts w:hint="default"/>
        <w:lang w:val="uk-UA" w:eastAsia="en-US" w:bidi="ar-SA"/>
      </w:rPr>
    </w:lvl>
    <w:lvl w:ilvl="2" w:tplc="552E2A02">
      <w:numFmt w:val="bullet"/>
      <w:lvlText w:val="•"/>
      <w:lvlJc w:val="left"/>
      <w:pPr>
        <w:ind w:left="2125" w:hanging="212"/>
      </w:pPr>
      <w:rPr>
        <w:rFonts w:hint="default"/>
        <w:lang w:val="uk-UA" w:eastAsia="en-US" w:bidi="ar-SA"/>
      </w:rPr>
    </w:lvl>
    <w:lvl w:ilvl="3" w:tplc="1A4AF8E6">
      <w:numFmt w:val="bullet"/>
      <w:lvlText w:val="•"/>
      <w:lvlJc w:val="left"/>
      <w:pPr>
        <w:ind w:left="3107" w:hanging="212"/>
      </w:pPr>
      <w:rPr>
        <w:rFonts w:hint="default"/>
        <w:lang w:val="uk-UA" w:eastAsia="en-US" w:bidi="ar-SA"/>
      </w:rPr>
    </w:lvl>
    <w:lvl w:ilvl="4" w:tplc="4406FDAE">
      <w:numFmt w:val="bullet"/>
      <w:lvlText w:val="•"/>
      <w:lvlJc w:val="left"/>
      <w:pPr>
        <w:ind w:left="4090" w:hanging="212"/>
      </w:pPr>
      <w:rPr>
        <w:rFonts w:hint="default"/>
        <w:lang w:val="uk-UA" w:eastAsia="en-US" w:bidi="ar-SA"/>
      </w:rPr>
    </w:lvl>
    <w:lvl w:ilvl="5" w:tplc="9B3A6F3E">
      <w:numFmt w:val="bullet"/>
      <w:lvlText w:val="•"/>
      <w:lvlJc w:val="left"/>
      <w:pPr>
        <w:ind w:left="5073" w:hanging="212"/>
      </w:pPr>
      <w:rPr>
        <w:rFonts w:hint="default"/>
        <w:lang w:val="uk-UA" w:eastAsia="en-US" w:bidi="ar-SA"/>
      </w:rPr>
    </w:lvl>
    <w:lvl w:ilvl="6" w:tplc="11FC651C">
      <w:numFmt w:val="bullet"/>
      <w:lvlText w:val="•"/>
      <w:lvlJc w:val="left"/>
      <w:pPr>
        <w:ind w:left="6055" w:hanging="212"/>
      </w:pPr>
      <w:rPr>
        <w:rFonts w:hint="default"/>
        <w:lang w:val="uk-UA" w:eastAsia="en-US" w:bidi="ar-SA"/>
      </w:rPr>
    </w:lvl>
    <w:lvl w:ilvl="7" w:tplc="613EDD2C">
      <w:numFmt w:val="bullet"/>
      <w:lvlText w:val="•"/>
      <w:lvlJc w:val="left"/>
      <w:pPr>
        <w:ind w:left="7038" w:hanging="212"/>
      </w:pPr>
      <w:rPr>
        <w:rFonts w:hint="default"/>
        <w:lang w:val="uk-UA" w:eastAsia="en-US" w:bidi="ar-SA"/>
      </w:rPr>
    </w:lvl>
    <w:lvl w:ilvl="8" w:tplc="8332A08C">
      <w:numFmt w:val="bullet"/>
      <w:lvlText w:val="•"/>
      <w:lvlJc w:val="left"/>
      <w:pPr>
        <w:ind w:left="8021" w:hanging="212"/>
      </w:pPr>
      <w:rPr>
        <w:rFonts w:hint="default"/>
        <w:lang w:val="uk-UA" w:eastAsia="en-US" w:bidi="ar-SA"/>
      </w:rPr>
    </w:lvl>
  </w:abstractNum>
  <w:abstractNum w:abstractNumId="28" w15:restartNumberingAfterBreak="0">
    <w:nsid w:val="511E3268"/>
    <w:multiLevelType w:val="hybridMultilevel"/>
    <w:tmpl w:val="F45AA3DE"/>
    <w:lvl w:ilvl="0" w:tplc="2DD84416">
      <w:numFmt w:val="bullet"/>
      <w:lvlText w:val="-"/>
      <w:lvlJc w:val="left"/>
      <w:pPr>
        <w:ind w:left="158"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6C545CAC">
      <w:numFmt w:val="bullet"/>
      <w:lvlText w:val="•"/>
      <w:lvlJc w:val="left"/>
      <w:pPr>
        <w:ind w:left="1142" w:hanging="164"/>
      </w:pPr>
      <w:rPr>
        <w:rFonts w:hint="default"/>
        <w:lang w:val="uk-UA" w:eastAsia="en-US" w:bidi="ar-SA"/>
      </w:rPr>
    </w:lvl>
    <w:lvl w:ilvl="2" w:tplc="84647D04">
      <w:numFmt w:val="bullet"/>
      <w:lvlText w:val="•"/>
      <w:lvlJc w:val="left"/>
      <w:pPr>
        <w:ind w:left="2125" w:hanging="164"/>
      </w:pPr>
      <w:rPr>
        <w:rFonts w:hint="default"/>
        <w:lang w:val="uk-UA" w:eastAsia="en-US" w:bidi="ar-SA"/>
      </w:rPr>
    </w:lvl>
    <w:lvl w:ilvl="3" w:tplc="8CC28F04">
      <w:numFmt w:val="bullet"/>
      <w:lvlText w:val="•"/>
      <w:lvlJc w:val="left"/>
      <w:pPr>
        <w:ind w:left="3107" w:hanging="164"/>
      </w:pPr>
      <w:rPr>
        <w:rFonts w:hint="default"/>
        <w:lang w:val="uk-UA" w:eastAsia="en-US" w:bidi="ar-SA"/>
      </w:rPr>
    </w:lvl>
    <w:lvl w:ilvl="4" w:tplc="3118D880">
      <w:numFmt w:val="bullet"/>
      <w:lvlText w:val="•"/>
      <w:lvlJc w:val="left"/>
      <w:pPr>
        <w:ind w:left="4090" w:hanging="164"/>
      </w:pPr>
      <w:rPr>
        <w:rFonts w:hint="default"/>
        <w:lang w:val="uk-UA" w:eastAsia="en-US" w:bidi="ar-SA"/>
      </w:rPr>
    </w:lvl>
    <w:lvl w:ilvl="5" w:tplc="20E2E5C4">
      <w:numFmt w:val="bullet"/>
      <w:lvlText w:val="•"/>
      <w:lvlJc w:val="left"/>
      <w:pPr>
        <w:ind w:left="5073" w:hanging="164"/>
      </w:pPr>
      <w:rPr>
        <w:rFonts w:hint="default"/>
        <w:lang w:val="uk-UA" w:eastAsia="en-US" w:bidi="ar-SA"/>
      </w:rPr>
    </w:lvl>
    <w:lvl w:ilvl="6" w:tplc="5052CCC8">
      <w:numFmt w:val="bullet"/>
      <w:lvlText w:val="•"/>
      <w:lvlJc w:val="left"/>
      <w:pPr>
        <w:ind w:left="6055" w:hanging="164"/>
      </w:pPr>
      <w:rPr>
        <w:rFonts w:hint="default"/>
        <w:lang w:val="uk-UA" w:eastAsia="en-US" w:bidi="ar-SA"/>
      </w:rPr>
    </w:lvl>
    <w:lvl w:ilvl="7" w:tplc="B8DEB0FA">
      <w:numFmt w:val="bullet"/>
      <w:lvlText w:val="•"/>
      <w:lvlJc w:val="left"/>
      <w:pPr>
        <w:ind w:left="7038" w:hanging="164"/>
      </w:pPr>
      <w:rPr>
        <w:rFonts w:hint="default"/>
        <w:lang w:val="uk-UA" w:eastAsia="en-US" w:bidi="ar-SA"/>
      </w:rPr>
    </w:lvl>
    <w:lvl w:ilvl="8" w:tplc="0B68D63A">
      <w:numFmt w:val="bullet"/>
      <w:lvlText w:val="•"/>
      <w:lvlJc w:val="left"/>
      <w:pPr>
        <w:ind w:left="8021" w:hanging="164"/>
      </w:pPr>
      <w:rPr>
        <w:rFonts w:hint="default"/>
        <w:lang w:val="uk-UA" w:eastAsia="en-US" w:bidi="ar-SA"/>
      </w:rPr>
    </w:lvl>
  </w:abstractNum>
  <w:abstractNum w:abstractNumId="29" w15:restartNumberingAfterBreak="0">
    <w:nsid w:val="51FA3C24"/>
    <w:multiLevelType w:val="hybridMultilevel"/>
    <w:tmpl w:val="E2904A6C"/>
    <w:lvl w:ilvl="0" w:tplc="9DC4D5BE">
      <w:numFmt w:val="bullet"/>
      <w:lvlText w:val="-"/>
      <w:lvlJc w:val="left"/>
      <w:pPr>
        <w:ind w:left="158" w:hanging="286"/>
      </w:pPr>
      <w:rPr>
        <w:rFonts w:ascii="Times New Roman" w:eastAsia="Times New Roman" w:hAnsi="Times New Roman" w:cs="Times New Roman" w:hint="default"/>
        <w:b/>
        <w:bCs/>
        <w:i w:val="0"/>
        <w:iCs w:val="0"/>
        <w:spacing w:val="0"/>
        <w:w w:val="100"/>
        <w:sz w:val="28"/>
        <w:szCs w:val="28"/>
        <w:lang w:val="uk-UA" w:eastAsia="en-US" w:bidi="ar-SA"/>
      </w:rPr>
    </w:lvl>
    <w:lvl w:ilvl="1" w:tplc="6A9C6886">
      <w:numFmt w:val="bullet"/>
      <w:lvlText w:val="•"/>
      <w:lvlJc w:val="left"/>
      <w:pPr>
        <w:ind w:left="1142" w:hanging="286"/>
      </w:pPr>
      <w:rPr>
        <w:rFonts w:hint="default"/>
        <w:lang w:val="uk-UA" w:eastAsia="en-US" w:bidi="ar-SA"/>
      </w:rPr>
    </w:lvl>
    <w:lvl w:ilvl="2" w:tplc="40264538">
      <w:numFmt w:val="bullet"/>
      <w:lvlText w:val="•"/>
      <w:lvlJc w:val="left"/>
      <w:pPr>
        <w:ind w:left="2125" w:hanging="286"/>
      </w:pPr>
      <w:rPr>
        <w:rFonts w:hint="default"/>
        <w:lang w:val="uk-UA" w:eastAsia="en-US" w:bidi="ar-SA"/>
      </w:rPr>
    </w:lvl>
    <w:lvl w:ilvl="3" w:tplc="CFC67D74">
      <w:numFmt w:val="bullet"/>
      <w:lvlText w:val="•"/>
      <w:lvlJc w:val="left"/>
      <w:pPr>
        <w:ind w:left="3107" w:hanging="286"/>
      </w:pPr>
      <w:rPr>
        <w:rFonts w:hint="default"/>
        <w:lang w:val="uk-UA" w:eastAsia="en-US" w:bidi="ar-SA"/>
      </w:rPr>
    </w:lvl>
    <w:lvl w:ilvl="4" w:tplc="286AB9CA">
      <w:numFmt w:val="bullet"/>
      <w:lvlText w:val="•"/>
      <w:lvlJc w:val="left"/>
      <w:pPr>
        <w:ind w:left="4090" w:hanging="286"/>
      </w:pPr>
      <w:rPr>
        <w:rFonts w:hint="default"/>
        <w:lang w:val="uk-UA" w:eastAsia="en-US" w:bidi="ar-SA"/>
      </w:rPr>
    </w:lvl>
    <w:lvl w:ilvl="5" w:tplc="EC620BC2">
      <w:numFmt w:val="bullet"/>
      <w:lvlText w:val="•"/>
      <w:lvlJc w:val="left"/>
      <w:pPr>
        <w:ind w:left="5073" w:hanging="286"/>
      </w:pPr>
      <w:rPr>
        <w:rFonts w:hint="default"/>
        <w:lang w:val="uk-UA" w:eastAsia="en-US" w:bidi="ar-SA"/>
      </w:rPr>
    </w:lvl>
    <w:lvl w:ilvl="6" w:tplc="79228592">
      <w:numFmt w:val="bullet"/>
      <w:lvlText w:val="•"/>
      <w:lvlJc w:val="left"/>
      <w:pPr>
        <w:ind w:left="6055" w:hanging="286"/>
      </w:pPr>
      <w:rPr>
        <w:rFonts w:hint="default"/>
        <w:lang w:val="uk-UA" w:eastAsia="en-US" w:bidi="ar-SA"/>
      </w:rPr>
    </w:lvl>
    <w:lvl w:ilvl="7" w:tplc="D28E1412">
      <w:numFmt w:val="bullet"/>
      <w:lvlText w:val="•"/>
      <w:lvlJc w:val="left"/>
      <w:pPr>
        <w:ind w:left="7038" w:hanging="286"/>
      </w:pPr>
      <w:rPr>
        <w:rFonts w:hint="default"/>
        <w:lang w:val="uk-UA" w:eastAsia="en-US" w:bidi="ar-SA"/>
      </w:rPr>
    </w:lvl>
    <w:lvl w:ilvl="8" w:tplc="3542A6DA">
      <w:numFmt w:val="bullet"/>
      <w:lvlText w:val="•"/>
      <w:lvlJc w:val="left"/>
      <w:pPr>
        <w:ind w:left="8021" w:hanging="286"/>
      </w:pPr>
      <w:rPr>
        <w:rFonts w:hint="default"/>
        <w:lang w:val="uk-UA" w:eastAsia="en-US" w:bidi="ar-SA"/>
      </w:rPr>
    </w:lvl>
  </w:abstractNum>
  <w:abstractNum w:abstractNumId="30" w15:restartNumberingAfterBreak="0">
    <w:nsid w:val="536D32C3"/>
    <w:multiLevelType w:val="hybridMultilevel"/>
    <w:tmpl w:val="2550E126"/>
    <w:lvl w:ilvl="0" w:tplc="293AF3D0">
      <w:numFmt w:val="bullet"/>
      <w:lvlText w:val="-"/>
      <w:lvlJc w:val="left"/>
      <w:pPr>
        <w:ind w:left="158" w:hanging="226"/>
      </w:pPr>
      <w:rPr>
        <w:rFonts w:ascii="Verdana" w:eastAsia="Verdana" w:hAnsi="Verdana" w:cs="Verdana" w:hint="default"/>
        <w:b w:val="0"/>
        <w:bCs w:val="0"/>
        <w:i w:val="0"/>
        <w:iCs w:val="0"/>
        <w:spacing w:val="0"/>
        <w:w w:val="100"/>
        <w:sz w:val="28"/>
        <w:szCs w:val="28"/>
        <w:lang w:val="uk-UA" w:eastAsia="en-US" w:bidi="ar-SA"/>
      </w:rPr>
    </w:lvl>
    <w:lvl w:ilvl="1" w:tplc="01F68F72">
      <w:start w:val="1"/>
      <w:numFmt w:val="decimal"/>
      <w:lvlText w:val="%2)"/>
      <w:lvlJc w:val="left"/>
      <w:pPr>
        <w:ind w:left="158"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2" w:tplc="84B6E064">
      <w:numFmt w:val="bullet"/>
      <w:lvlText w:val="•"/>
      <w:lvlJc w:val="left"/>
      <w:pPr>
        <w:ind w:left="2125" w:hanging="305"/>
      </w:pPr>
      <w:rPr>
        <w:rFonts w:hint="default"/>
        <w:lang w:val="uk-UA" w:eastAsia="en-US" w:bidi="ar-SA"/>
      </w:rPr>
    </w:lvl>
    <w:lvl w:ilvl="3" w:tplc="142E8380">
      <w:numFmt w:val="bullet"/>
      <w:lvlText w:val="•"/>
      <w:lvlJc w:val="left"/>
      <w:pPr>
        <w:ind w:left="3107" w:hanging="305"/>
      </w:pPr>
      <w:rPr>
        <w:rFonts w:hint="default"/>
        <w:lang w:val="uk-UA" w:eastAsia="en-US" w:bidi="ar-SA"/>
      </w:rPr>
    </w:lvl>
    <w:lvl w:ilvl="4" w:tplc="583E9F5A">
      <w:numFmt w:val="bullet"/>
      <w:lvlText w:val="•"/>
      <w:lvlJc w:val="left"/>
      <w:pPr>
        <w:ind w:left="4090" w:hanging="305"/>
      </w:pPr>
      <w:rPr>
        <w:rFonts w:hint="default"/>
        <w:lang w:val="uk-UA" w:eastAsia="en-US" w:bidi="ar-SA"/>
      </w:rPr>
    </w:lvl>
    <w:lvl w:ilvl="5" w:tplc="B06A7E64">
      <w:numFmt w:val="bullet"/>
      <w:lvlText w:val="•"/>
      <w:lvlJc w:val="left"/>
      <w:pPr>
        <w:ind w:left="5073" w:hanging="305"/>
      </w:pPr>
      <w:rPr>
        <w:rFonts w:hint="default"/>
        <w:lang w:val="uk-UA" w:eastAsia="en-US" w:bidi="ar-SA"/>
      </w:rPr>
    </w:lvl>
    <w:lvl w:ilvl="6" w:tplc="6750D8B2">
      <w:numFmt w:val="bullet"/>
      <w:lvlText w:val="•"/>
      <w:lvlJc w:val="left"/>
      <w:pPr>
        <w:ind w:left="6055" w:hanging="305"/>
      </w:pPr>
      <w:rPr>
        <w:rFonts w:hint="default"/>
        <w:lang w:val="uk-UA" w:eastAsia="en-US" w:bidi="ar-SA"/>
      </w:rPr>
    </w:lvl>
    <w:lvl w:ilvl="7" w:tplc="D702F6E4">
      <w:numFmt w:val="bullet"/>
      <w:lvlText w:val="•"/>
      <w:lvlJc w:val="left"/>
      <w:pPr>
        <w:ind w:left="7038" w:hanging="305"/>
      </w:pPr>
      <w:rPr>
        <w:rFonts w:hint="default"/>
        <w:lang w:val="uk-UA" w:eastAsia="en-US" w:bidi="ar-SA"/>
      </w:rPr>
    </w:lvl>
    <w:lvl w:ilvl="8" w:tplc="1D661302">
      <w:numFmt w:val="bullet"/>
      <w:lvlText w:val="•"/>
      <w:lvlJc w:val="left"/>
      <w:pPr>
        <w:ind w:left="8021" w:hanging="305"/>
      </w:pPr>
      <w:rPr>
        <w:rFonts w:hint="default"/>
        <w:lang w:val="uk-UA" w:eastAsia="en-US" w:bidi="ar-SA"/>
      </w:rPr>
    </w:lvl>
  </w:abstractNum>
  <w:abstractNum w:abstractNumId="31"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9FA24DD"/>
    <w:multiLevelType w:val="hybridMultilevel"/>
    <w:tmpl w:val="CF600F9C"/>
    <w:lvl w:ilvl="0" w:tplc="1570ABFC">
      <w:numFmt w:val="bullet"/>
      <w:lvlText w:val=""/>
      <w:lvlJc w:val="left"/>
      <w:pPr>
        <w:ind w:left="158" w:hanging="708"/>
      </w:pPr>
      <w:rPr>
        <w:rFonts w:ascii="Wingdings" w:eastAsia="Wingdings" w:hAnsi="Wingdings" w:cs="Wingdings" w:hint="default"/>
        <w:b w:val="0"/>
        <w:bCs w:val="0"/>
        <w:i w:val="0"/>
        <w:iCs w:val="0"/>
        <w:spacing w:val="0"/>
        <w:w w:val="100"/>
        <w:sz w:val="28"/>
        <w:szCs w:val="28"/>
        <w:lang w:val="uk-UA" w:eastAsia="en-US" w:bidi="ar-SA"/>
      </w:rPr>
    </w:lvl>
    <w:lvl w:ilvl="1" w:tplc="5636AE2E">
      <w:numFmt w:val="bullet"/>
      <w:lvlText w:val="•"/>
      <w:lvlJc w:val="left"/>
      <w:pPr>
        <w:ind w:left="1142" w:hanging="708"/>
      </w:pPr>
      <w:rPr>
        <w:rFonts w:hint="default"/>
        <w:lang w:val="uk-UA" w:eastAsia="en-US" w:bidi="ar-SA"/>
      </w:rPr>
    </w:lvl>
    <w:lvl w:ilvl="2" w:tplc="A6B05C26">
      <w:numFmt w:val="bullet"/>
      <w:lvlText w:val="•"/>
      <w:lvlJc w:val="left"/>
      <w:pPr>
        <w:ind w:left="2125" w:hanging="708"/>
      </w:pPr>
      <w:rPr>
        <w:rFonts w:hint="default"/>
        <w:lang w:val="uk-UA" w:eastAsia="en-US" w:bidi="ar-SA"/>
      </w:rPr>
    </w:lvl>
    <w:lvl w:ilvl="3" w:tplc="856AB9F0">
      <w:numFmt w:val="bullet"/>
      <w:lvlText w:val="•"/>
      <w:lvlJc w:val="left"/>
      <w:pPr>
        <w:ind w:left="3107" w:hanging="708"/>
      </w:pPr>
      <w:rPr>
        <w:rFonts w:hint="default"/>
        <w:lang w:val="uk-UA" w:eastAsia="en-US" w:bidi="ar-SA"/>
      </w:rPr>
    </w:lvl>
    <w:lvl w:ilvl="4" w:tplc="9F8A0B0C">
      <w:numFmt w:val="bullet"/>
      <w:lvlText w:val="•"/>
      <w:lvlJc w:val="left"/>
      <w:pPr>
        <w:ind w:left="4090" w:hanging="708"/>
      </w:pPr>
      <w:rPr>
        <w:rFonts w:hint="default"/>
        <w:lang w:val="uk-UA" w:eastAsia="en-US" w:bidi="ar-SA"/>
      </w:rPr>
    </w:lvl>
    <w:lvl w:ilvl="5" w:tplc="4982908A">
      <w:numFmt w:val="bullet"/>
      <w:lvlText w:val="•"/>
      <w:lvlJc w:val="left"/>
      <w:pPr>
        <w:ind w:left="5073" w:hanging="708"/>
      </w:pPr>
      <w:rPr>
        <w:rFonts w:hint="default"/>
        <w:lang w:val="uk-UA" w:eastAsia="en-US" w:bidi="ar-SA"/>
      </w:rPr>
    </w:lvl>
    <w:lvl w:ilvl="6" w:tplc="60B44C72">
      <w:numFmt w:val="bullet"/>
      <w:lvlText w:val="•"/>
      <w:lvlJc w:val="left"/>
      <w:pPr>
        <w:ind w:left="6055" w:hanging="708"/>
      </w:pPr>
      <w:rPr>
        <w:rFonts w:hint="default"/>
        <w:lang w:val="uk-UA" w:eastAsia="en-US" w:bidi="ar-SA"/>
      </w:rPr>
    </w:lvl>
    <w:lvl w:ilvl="7" w:tplc="2126395C">
      <w:numFmt w:val="bullet"/>
      <w:lvlText w:val="•"/>
      <w:lvlJc w:val="left"/>
      <w:pPr>
        <w:ind w:left="7038" w:hanging="708"/>
      </w:pPr>
      <w:rPr>
        <w:rFonts w:hint="default"/>
        <w:lang w:val="uk-UA" w:eastAsia="en-US" w:bidi="ar-SA"/>
      </w:rPr>
    </w:lvl>
    <w:lvl w:ilvl="8" w:tplc="E7F65A3E">
      <w:numFmt w:val="bullet"/>
      <w:lvlText w:val="•"/>
      <w:lvlJc w:val="left"/>
      <w:pPr>
        <w:ind w:left="8021" w:hanging="708"/>
      </w:pPr>
      <w:rPr>
        <w:rFonts w:hint="default"/>
        <w:lang w:val="uk-UA" w:eastAsia="en-US" w:bidi="ar-SA"/>
      </w:rPr>
    </w:lvl>
  </w:abstractNum>
  <w:abstractNum w:abstractNumId="33" w15:restartNumberingAfterBreak="0">
    <w:nsid w:val="64556D8A"/>
    <w:multiLevelType w:val="hybridMultilevel"/>
    <w:tmpl w:val="4978F42A"/>
    <w:lvl w:ilvl="0" w:tplc="77B4C120">
      <w:numFmt w:val="bullet"/>
      <w:lvlText w:val="-"/>
      <w:lvlJc w:val="left"/>
      <w:pPr>
        <w:ind w:left="158"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5C046F1C">
      <w:numFmt w:val="bullet"/>
      <w:lvlText w:val="•"/>
      <w:lvlJc w:val="left"/>
      <w:pPr>
        <w:ind w:left="1142" w:hanging="164"/>
      </w:pPr>
      <w:rPr>
        <w:rFonts w:hint="default"/>
        <w:lang w:val="uk-UA" w:eastAsia="en-US" w:bidi="ar-SA"/>
      </w:rPr>
    </w:lvl>
    <w:lvl w:ilvl="2" w:tplc="ECBC8A56">
      <w:numFmt w:val="bullet"/>
      <w:lvlText w:val="•"/>
      <w:lvlJc w:val="left"/>
      <w:pPr>
        <w:ind w:left="2125" w:hanging="164"/>
      </w:pPr>
      <w:rPr>
        <w:rFonts w:hint="default"/>
        <w:lang w:val="uk-UA" w:eastAsia="en-US" w:bidi="ar-SA"/>
      </w:rPr>
    </w:lvl>
    <w:lvl w:ilvl="3" w:tplc="9DCAFB2C">
      <w:numFmt w:val="bullet"/>
      <w:lvlText w:val="•"/>
      <w:lvlJc w:val="left"/>
      <w:pPr>
        <w:ind w:left="3107" w:hanging="164"/>
      </w:pPr>
      <w:rPr>
        <w:rFonts w:hint="default"/>
        <w:lang w:val="uk-UA" w:eastAsia="en-US" w:bidi="ar-SA"/>
      </w:rPr>
    </w:lvl>
    <w:lvl w:ilvl="4" w:tplc="7DA6CE06">
      <w:numFmt w:val="bullet"/>
      <w:lvlText w:val="•"/>
      <w:lvlJc w:val="left"/>
      <w:pPr>
        <w:ind w:left="4090" w:hanging="164"/>
      </w:pPr>
      <w:rPr>
        <w:rFonts w:hint="default"/>
        <w:lang w:val="uk-UA" w:eastAsia="en-US" w:bidi="ar-SA"/>
      </w:rPr>
    </w:lvl>
    <w:lvl w:ilvl="5" w:tplc="6E38FA9A">
      <w:numFmt w:val="bullet"/>
      <w:lvlText w:val="•"/>
      <w:lvlJc w:val="left"/>
      <w:pPr>
        <w:ind w:left="5073" w:hanging="164"/>
      </w:pPr>
      <w:rPr>
        <w:rFonts w:hint="default"/>
        <w:lang w:val="uk-UA" w:eastAsia="en-US" w:bidi="ar-SA"/>
      </w:rPr>
    </w:lvl>
    <w:lvl w:ilvl="6" w:tplc="AE92BF9E">
      <w:numFmt w:val="bullet"/>
      <w:lvlText w:val="•"/>
      <w:lvlJc w:val="left"/>
      <w:pPr>
        <w:ind w:left="6055" w:hanging="164"/>
      </w:pPr>
      <w:rPr>
        <w:rFonts w:hint="default"/>
        <w:lang w:val="uk-UA" w:eastAsia="en-US" w:bidi="ar-SA"/>
      </w:rPr>
    </w:lvl>
    <w:lvl w:ilvl="7" w:tplc="C2DABF7E">
      <w:numFmt w:val="bullet"/>
      <w:lvlText w:val="•"/>
      <w:lvlJc w:val="left"/>
      <w:pPr>
        <w:ind w:left="7038" w:hanging="164"/>
      </w:pPr>
      <w:rPr>
        <w:rFonts w:hint="default"/>
        <w:lang w:val="uk-UA" w:eastAsia="en-US" w:bidi="ar-SA"/>
      </w:rPr>
    </w:lvl>
    <w:lvl w:ilvl="8" w:tplc="B9801198">
      <w:numFmt w:val="bullet"/>
      <w:lvlText w:val="•"/>
      <w:lvlJc w:val="left"/>
      <w:pPr>
        <w:ind w:left="8021" w:hanging="164"/>
      </w:pPr>
      <w:rPr>
        <w:rFonts w:hint="default"/>
        <w:lang w:val="uk-UA" w:eastAsia="en-US" w:bidi="ar-SA"/>
      </w:rPr>
    </w:lvl>
  </w:abstractNum>
  <w:abstractNum w:abstractNumId="34" w15:restartNumberingAfterBreak="0">
    <w:nsid w:val="6CCA4B3F"/>
    <w:multiLevelType w:val="hybridMultilevel"/>
    <w:tmpl w:val="C5584148"/>
    <w:lvl w:ilvl="0" w:tplc="ED7C53A8">
      <w:numFmt w:val="bullet"/>
      <w:lvlText w:val="-"/>
      <w:lvlJc w:val="left"/>
      <w:pPr>
        <w:ind w:left="158"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CBFC3560">
      <w:numFmt w:val="bullet"/>
      <w:lvlText w:val="•"/>
      <w:lvlJc w:val="left"/>
      <w:pPr>
        <w:ind w:left="1142" w:hanging="164"/>
      </w:pPr>
      <w:rPr>
        <w:rFonts w:hint="default"/>
        <w:lang w:val="uk-UA" w:eastAsia="en-US" w:bidi="ar-SA"/>
      </w:rPr>
    </w:lvl>
    <w:lvl w:ilvl="2" w:tplc="1E7265DC">
      <w:numFmt w:val="bullet"/>
      <w:lvlText w:val="•"/>
      <w:lvlJc w:val="left"/>
      <w:pPr>
        <w:ind w:left="2125" w:hanging="164"/>
      </w:pPr>
      <w:rPr>
        <w:rFonts w:hint="default"/>
        <w:lang w:val="uk-UA" w:eastAsia="en-US" w:bidi="ar-SA"/>
      </w:rPr>
    </w:lvl>
    <w:lvl w:ilvl="3" w:tplc="3086E00C">
      <w:numFmt w:val="bullet"/>
      <w:lvlText w:val="•"/>
      <w:lvlJc w:val="left"/>
      <w:pPr>
        <w:ind w:left="3107" w:hanging="164"/>
      </w:pPr>
      <w:rPr>
        <w:rFonts w:hint="default"/>
        <w:lang w:val="uk-UA" w:eastAsia="en-US" w:bidi="ar-SA"/>
      </w:rPr>
    </w:lvl>
    <w:lvl w:ilvl="4" w:tplc="BDDAE524">
      <w:numFmt w:val="bullet"/>
      <w:lvlText w:val="•"/>
      <w:lvlJc w:val="left"/>
      <w:pPr>
        <w:ind w:left="4090" w:hanging="164"/>
      </w:pPr>
      <w:rPr>
        <w:rFonts w:hint="default"/>
        <w:lang w:val="uk-UA" w:eastAsia="en-US" w:bidi="ar-SA"/>
      </w:rPr>
    </w:lvl>
    <w:lvl w:ilvl="5" w:tplc="48F0B006">
      <w:numFmt w:val="bullet"/>
      <w:lvlText w:val="•"/>
      <w:lvlJc w:val="left"/>
      <w:pPr>
        <w:ind w:left="5073" w:hanging="164"/>
      </w:pPr>
      <w:rPr>
        <w:rFonts w:hint="default"/>
        <w:lang w:val="uk-UA" w:eastAsia="en-US" w:bidi="ar-SA"/>
      </w:rPr>
    </w:lvl>
    <w:lvl w:ilvl="6" w:tplc="5B1A813E">
      <w:numFmt w:val="bullet"/>
      <w:lvlText w:val="•"/>
      <w:lvlJc w:val="left"/>
      <w:pPr>
        <w:ind w:left="6055" w:hanging="164"/>
      </w:pPr>
      <w:rPr>
        <w:rFonts w:hint="default"/>
        <w:lang w:val="uk-UA" w:eastAsia="en-US" w:bidi="ar-SA"/>
      </w:rPr>
    </w:lvl>
    <w:lvl w:ilvl="7" w:tplc="94EC9148">
      <w:numFmt w:val="bullet"/>
      <w:lvlText w:val="•"/>
      <w:lvlJc w:val="left"/>
      <w:pPr>
        <w:ind w:left="7038" w:hanging="164"/>
      </w:pPr>
      <w:rPr>
        <w:rFonts w:hint="default"/>
        <w:lang w:val="uk-UA" w:eastAsia="en-US" w:bidi="ar-SA"/>
      </w:rPr>
    </w:lvl>
    <w:lvl w:ilvl="8" w:tplc="01B28A28">
      <w:numFmt w:val="bullet"/>
      <w:lvlText w:val="•"/>
      <w:lvlJc w:val="left"/>
      <w:pPr>
        <w:ind w:left="8021" w:hanging="164"/>
      </w:pPr>
      <w:rPr>
        <w:rFonts w:hint="default"/>
        <w:lang w:val="uk-UA" w:eastAsia="en-US" w:bidi="ar-SA"/>
      </w:rPr>
    </w:lvl>
  </w:abstractNum>
  <w:abstractNum w:abstractNumId="35"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6" w15:restartNumberingAfterBreak="0">
    <w:nsid w:val="71867CC1"/>
    <w:multiLevelType w:val="hybridMultilevel"/>
    <w:tmpl w:val="793C53D4"/>
    <w:lvl w:ilvl="0" w:tplc="3FA89AD4">
      <w:numFmt w:val="bullet"/>
      <w:lvlText w:val="–"/>
      <w:lvlJc w:val="left"/>
      <w:pPr>
        <w:ind w:left="158" w:hanging="212"/>
      </w:pPr>
      <w:rPr>
        <w:rFonts w:ascii="Times New Roman" w:eastAsia="Times New Roman" w:hAnsi="Times New Roman" w:cs="Times New Roman" w:hint="default"/>
        <w:spacing w:val="0"/>
        <w:w w:val="100"/>
        <w:lang w:val="uk-UA" w:eastAsia="en-US" w:bidi="ar-SA"/>
      </w:rPr>
    </w:lvl>
    <w:lvl w:ilvl="1" w:tplc="2DE2B186">
      <w:numFmt w:val="bullet"/>
      <w:lvlText w:val="•"/>
      <w:lvlJc w:val="left"/>
      <w:pPr>
        <w:ind w:left="1142" w:hanging="212"/>
      </w:pPr>
      <w:rPr>
        <w:rFonts w:hint="default"/>
        <w:lang w:val="uk-UA" w:eastAsia="en-US" w:bidi="ar-SA"/>
      </w:rPr>
    </w:lvl>
    <w:lvl w:ilvl="2" w:tplc="0700D6B8">
      <w:numFmt w:val="bullet"/>
      <w:lvlText w:val="•"/>
      <w:lvlJc w:val="left"/>
      <w:pPr>
        <w:ind w:left="2125" w:hanging="212"/>
      </w:pPr>
      <w:rPr>
        <w:rFonts w:hint="default"/>
        <w:lang w:val="uk-UA" w:eastAsia="en-US" w:bidi="ar-SA"/>
      </w:rPr>
    </w:lvl>
    <w:lvl w:ilvl="3" w:tplc="F8A67946">
      <w:numFmt w:val="bullet"/>
      <w:lvlText w:val="•"/>
      <w:lvlJc w:val="left"/>
      <w:pPr>
        <w:ind w:left="3107" w:hanging="212"/>
      </w:pPr>
      <w:rPr>
        <w:rFonts w:hint="default"/>
        <w:lang w:val="uk-UA" w:eastAsia="en-US" w:bidi="ar-SA"/>
      </w:rPr>
    </w:lvl>
    <w:lvl w:ilvl="4" w:tplc="021EB2DE">
      <w:numFmt w:val="bullet"/>
      <w:lvlText w:val="•"/>
      <w:lvlJc w:val="left"/>
      <w:pPr>
        <w:ind w:left="4090" w:hanging="212"/>
      </w:pPr>
      <w:rPr>
        <w:rFonts w:hint="default"/>
        <w:lang w:val="uk-UA" w:eastAsia="en-US" w:bidi="ar-SA"/>
      </w:rPr>
    </w:lvl>
    <w:lvl w:ilvl="5" w:tplc="78F827E8">
      <w:numFmt w:val="bullet"/>
      <w:lvlText w:val="•"/>
      <w:lvlJc w:val="left"/>
      <w:pPr>
        <w:ind w:left="5073" w:hanging="212"/>
      </w:pPr>
      <w:rPr>
        <w:rFonts w:hint="default"/>
        <w:lang w:val="uk-UA" w:eastAsia="en-US" w:bidi="ar-SA"/>
      </w:rPr>
    </w:lvl>
    <w:lvl w:ilvl="6" w:tplc="7A220468">
      <w:numFmt w:val="bullet"/>
      <w:lvlText w:val="•"/>
      <w:lvlJc w:val="left"/>
      <w:pPr>
        <w:ind w:left="6055" w:hanging="212"/>
      </w:pPr>
      <w:rPr>
        <w:rFonts w:hint="default"/>
        <w:lang w:val="uk-UA" w:eastAsia="en-US" w:bidi="ar-SA"/>
      </w:rPr>
    </w:lvl>
    <w:lvl w:ilvl="7" w:tplc="7124FE24">
      <w:numFmt w:val="bullet"/>
      <w:lvlText w:val="•"/>
      <w:lvlJc w:val="left"/>
      <w:pPr>
        <w:ind w:left="7038" w:hanging="212"/>
      </w:pPr>
      <w:rPr>
        <w:rFonts w:hint="default"/>
        <w:lang w:val="uk-UA" w:eastAsia="en-US" w:bidi="ar-SA"/>
      </w:rPr>
    </w:lvl>
    <w:lvl w:ilvl="8" w:tplc="73366498">
      <w:numFmt w:val="bullet"/>
      <w:lvlText w:val="•"/>
      <w:lvlJc w:val="left"/>
      <w:pPr>
        <w:ind w:left="8021" w:hanging="212"/>
      </w:pPr>
      <w:rPr>
        <w:rFonts w:hint="default"/>
        <w:lang w:val="uk-UA" w:eastAsia="en-US" w:bidi="ar-SA"/>
      </w:rPr>
    </w:lvl>
  </w:abstractNum>
  <w:abstractNum w:abstractNumId="37" w15:restartNumberingAfterBreak="0">
    <w:nsid w:val="74233215"/>
    <w:multiLevelType w:val="hybridMultilevel"/>
    <w:tmpl w:val="F716916A"/>
    <w:lvl w:ilvl="0" w:tplc="F330251C">
      <w:start w:val="1"/>
      <w:numFmt w:val="decimal"/>
      <w:lvlText w:val="%1)"/>
      <w:lvlJc w:val="left"/>
      <w:pPr>
        <w:ind w:left="158" w:hanging="567"/>
      </w:pPr>
      <w:rPr>
        <w:rFonts w:ascii="Times New Roman" w:eastAsia="Times New Roman" w:hAnsi="Times New Roman" w:cs="Times New Roman" w:hint="default"/>
        <w:b w:val="0"/>
        <w:bCs w:val="0"/>
        <w:i w:val="0"/>
        <w:iCs w:val="0"/>
        <w:spacing w:val="0"/>
        <w:w w:val="100"/>
        <w:sz w:val="28"/>
        <w:szCs w:val="28"/>
        <w:lang w:val="uk-UA" w:eastAsia="en-US" w:bidi="ar-SA"/>
      </w:rPr>
    </w:lvl>
    <w:lvl w:ilvl="1" w:tplc="2522ED8E">
      <w:numFmt w:val="bullet"/>
      <w:lvlText w:val="•"/>
      <w:lvlJc w:val="left"/>
      <w:pPr>
        <w:ind w:left="1142" w:hanging="567"/>
      </w:pPr>
      <w:rPr>
        <w:rFonts w:hint="default"/>
        <w:lang w:val="uk-UA" w:eastAsia="en-US" w:bidi="ar-SA"/>
      </w:rPr>
    </w:lvl>
    <w:lvl w:ilvl="2" w:tplc="EFC4BF6A">
      <w:numFmt w:val="bullet"/>
      <w:lvlText w:val="•"/>
      <w:lvlJc w:val="left"/>
      <w:pPr>
        <w:ind w:left="2125" w:hanging="567"/>
      </w:pPr>
      <w:rPr>
        <w:rFonts w:hint="default"/>
        <w:lang w:val="uk-UA" w:eastAsia="en-US" w:bidi="ar-SA"/>
      </w:rPr>
    </w:lvl>
    <w:lvl w:ilvl="3" w:tplc="F6BAD33C">
      <w:numFmt w:val="bullet"/>
      <w:lvlText w:val="•"/>
      <w:lvlJc w:val="left"/>
      <w:pPr>
        <w:ind w:left="3107" w:hanging="567"/>
      </w:pPr>
      <w:rPr>
        <w:rFonts w:hint="default"/>
        <w:lang w:val="uk-UA" w:eastAsia="en-US" w:bidi="ar-SA"/>
      </w:rPr>
    </w:lvl>
    <w:lvl w:ilvl="4" w:tplc="3B046126">
      <w:numFmt w:val="bullet"/>
      <w:lvlText w:val="•"/>
      <w:lvlJc w:val="left"/>
      <w:pPr>
        <w:ind w:left="4090" w:hanging="567"/>
      </w:pPr>
      <w:rPr>
        <w:rFonts w:hint="default"/>
        <w:lang w:val="uk-UA" w:eastAsia="en-US" w:bidi="ar-SA"/>
      </w:rPr>
    </w:lvl>
    <w:lvl w:ilvl="5" w:tplc="44B06240">
      <w:numFmt w:val="bullet"/>
      <w:lvlText w:val="•"/>
      <w:lvlJc w:val="left"/>
      <w:pPr>
        <w:ind w:left="5073" w:hanging="567"/>
      </w:pPr>
      <w:rPr>
        <w:rFonts w:hint="default"/>
        <w:lang w:val="uk-UA" w:eastAsia="en-US" w:bidi="ar-SA"/>
      </w:rPr>
    </w:lvl>
    <w:lvl w:ilvl="6" w:tplc="B1B4C5CE">
      <w:numFmt w:val="bullet"/>
      <w:lvlText w:val="•"/>
      <w:lvlJc w:val="left"/>
      <w:pPr>
        <w:ind w:left="6055" w:hanging="567"/>
      </w:pPr>
      <w:rPr>
        <w:rFonts w:hint="default"/>
        <w:lang w:val="uk-UA" w:eastAsia="en-US" w:bidi="ar-SA"/>
      </w:rPr>
    </w:lvl>
    <w:lvl w:ilvl="7" w:tplc="25C2E952">
      <w:numFmt w:val="bullet"/>
      <w:lvlText w:val="•"/>
      <w:lvlJc w:val="left"/>
      <w:pPr>
        <w:ind w:left="7038" w:hanging="567"/>
      </w:pPr>
      <w:rPr>
        <w:rFonts w:hint="default"/>
        <w:lang w:val="uk-UA" w:eastAsia="en-US" w:bidi="ar-SA"/>
      </w:rPr>
    </w:lvl>
    <w:lvl w:ilvl="8" w:tplc="870A1E86">
      <w:numFmt w:val="bullet"/>
      <w:lvlText w:val="•"/>
      <w:lvlJc w:val="left"/>
      <w:pPr>
        <w:ind w:left="8021" w:hanging="567"/>
      </w:pPr>
      <w:rPr>
        <w:rFonts w:hint="default"/>
        <w:lang w:val="uk-UA" w:eastAsia="en-US" w:bidi="ar-SA"/>
      </w:rPr>
    </w:lvl>
  </w:abstractNum>
  <w:abstractNum w:abstractNumId="38"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35"/>
  </w:num>
  <w:num w:numId="6" w16cid:durableId="1586453798">
    <w:abstractNumId w:val="26"/>
  </w:num>
  <w:num w:numId="7" w16cid:durableId="940264117">
    <w:abstractNumId w:val="13"/>
  </w:num>
  <w:num w:numId="8" w16cid:durableId="1091973638">
    <w:abstractNumId w:val="2"/>
  </w:num>
  <w:num w:numId="9" w16cid:durableId="1294483893">
    <w:abstractNumId w:val="38"/>
  </w:num>
  <w:num w:numId="10" w16cid:durableId="707603131">
    <w:abstractNumId w:val="1"/>
  </w:num>
  <w:num w:numId="11" w16cid:durableId="643316682">
    <w:abstractNumId w:val="16"/>
  </w:num>
  <w:num w:numId="12" w16cid:durableId="475034029">
    <w:abstractNumId w:val="17"/>
  </w:num>
  <w:num w:numId="13" w16cid:durableId="328217434">
    <w:abstractNumId w:val="29"/>
  </w:num>
  <w:num w:numId="14" w16cid:durableId="491407698">
    <w:abstractNumId w:val="36"/>
  </w:num>
  <w:num w:numId="15" w16cid:durableId="1710956745">
    <w:abstractNumId w:val="20"/>
  </w:num>
  <w:num w:numId="16" w16cid:durableId="1403288702">
    <w:abstractNumId w:val="32"/>
  </w:num>
  <w:num w:numId="17" w16cid:durableId="765468339">
    <w:abstractNumId w:val="15"/>
  </w:num>
  <w:num w:numId="18" w16cid:durableId="342973301">
    <w:abstractNumId w:val="30"/>
  </w:num>
  <w:num w:numId="19" w16cid:durableId="1097940750">
    <w:abstractNumId w:val="24"/>
  </w:num>
  <w:num w:numId="20" w16cid:durableId="623121093">
    <w:abstractNumId w:val="27"/>
  </w:num>
  <w:num w:numId="21" w16cid:durableId="1106656872">
    <w:abstractNumId w:val="28"/>
  </w:num>
  <w:num w:numId="22" w16cid:durableId="1356346061">
    <w:abstractNumId w:val="25"/>
  </w:num>
  <w:num w:numId="23" w16cid:durableId="1324354620">
    <w:abstractNumId w:val="14"/>
  </w:num>
  <w:num w:numId="24" w16cid:durableId="1109469339">
    <w:abstractNumId w:val="19"/>
  </w:num>
  <w:num w:numId="25" w16cid:durableId="1856730484">
    <w:abstractNumId w:val="34"/>
  </w:num>
  <w:num w:numId="26" w16cid:durableId="1347095918">
    <w:abstractNumId w:val="23"/>
  </w:num>
  <w:num w:numId="27" w16cid:durableId="1293361987">
    <w:abstractNumId w:val="18"/>
  </w:num>
  <w:num w:numId="28" w16cid:durableId="322323138">
    <w:abstractNumId w:val="33"/>
  </w:num>
  <w:num w:numId="29" w16cid:durableId="1041784901">
    <w:abstractNumId w:val="37"/>
  </w:num>
  <w:num w:numId="30" w16cid:durableId="115981139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06C89"/>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0F3F"/>
    <w:rsid w:val="00062B14"/>
    <w:rsid w:val="00064493"/>
    <w:rsid w:val="00064B0C"/>
    <w:rsid w:val="00064C4E"/>
    <w:rsid w:val="00065778"/>
    <w:rsid w:val="00067ADE"/>
    <w:rsid w:val="0007031E"/>
    <w:rsid w:val="0007197A"/>
    <w:rsid w:val="00074A18"/>
    <w:rsid w:val="00075D30"/>
    <w:rsid w:val="00076912"/>
    <w:rsid w:val="00076B90"/>
    <w:rsid w:val="000772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1D1"/>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017"/>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02AA"/>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AF1"/>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3D5"/>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32B9"/>
    <w:rsid w:val="001C5F7A"/>
    <w:rsid w:val="001C6777"/>
    <w:rsid w:val="001C68BD"/>
    <w:rsid w:val="001C6DA7"/>
    <w:rsid w:val="001C6F30"/>
    <w:rsid w:val="001C79F8"/>
    <w:rsid w:val="001C7BCC"/>
    <w:rsid w:val="001C7CB7"/>
    <w:rsid w:val="001D4671"/>
    <w:rsid w:val="001D4DE9"/>
    <w:rsid w:val="001D60EE"/>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0705B"/>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13F3"/>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1823"/>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216"/>
    <w:rsid w:val="00266EC3"/>
    <w:rsid w:val="002705BA"/>
    <w:rsid w:val="00270D16"/>
    <w:rsid w:val="00271468"/>
    <w:rsid w:val="002718C3"/>
    <w:rsid w:val="00272434"/>
    <w:rsid w:val="002736D7"/>
    <w:rsid w:val="00273A4E"/>
    <w:rsid w:val="00273CDE"/>
    <w:rsid w:val="00274CDF"/>
    <w:rsid w:val="00275589"/>
    <w:rsid w:val="00277171"/>
    <w:rsid w:val="00280D63"/>
    <w:rsid w:val="0028165A"/>
    <w:rsid w:val="002816FE"/>
    <w:rsid w:val="00281DAF"/>
    <w:rsid w:val="00281DF0"/>
    <w:rsid w:val="002828FF"/>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23F7"/>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013F"/>
    <w:rsid w:val="002D53AB"/>
    <w:rsid w:val="002D7901"/>
    <w:rsid w:val="002E0247"/>
    <w:rsid w:val="002E0679"/>
    <w:rsid w:val="002E0736"/>
    <w:rsid w:val="002E2CF8"/>
    <w:rsid w:val="002E5602"/>
    <w:rsid w:val="002E710E"/>
    <w:rsid w:val="002E7DD8"/>
    <w:rsid w:val="002F05A1"/>
    <w:rsid w:val="002F0769"/>
    <w:rsid w:val="002F1060"/>
    <w:rsid w:val="002F24D8"/>
    <w:rsid w:val="002F2B96"/>
    <w:rsid w:val="002F4674"/>
    <w:rsid w:val="002F525A"/>
    <w:rsid w:val="002F5709"/>
    <w:rsid w:val="002F76FF"/>
    <w:rsid w:val="00300E80"/>
    <w:rsid w:val="00301802"/>
    <w:rsid w:val="003018FC"/>
    <w:rsid w:val="003020E1"/>
    <w:rsid w:val="0030283A"/>
    <w:rsid w:val="00304B3B"/>
    <w:rsid w:val="003050EC"/>
    <w:rsid w:val="00306529"/>
    <w:rsid w:val="00306D88"/>
    <w:rsid w:val="0031064E"/>
    <w:rsid w:val="00310BF9"/>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498"/>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3AB0"/>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079D4"/>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0E37"/>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6EF8"/>
    <w:rsid w:val="00467D8F"/>
    <w:rsid w:val="004713C4"/>
    <w:rsid w:val="00471D67"/>
    <w:rsid w:val="00472418"/>
    <w:rsid w:val="0047301C"/>
    <w:rsid w:val="00473EFC"/>
    <w:rsid w:val="0047474F"/>
    <w:rsid w:val="00475FC6"/>
    <w:rsid w:val="0048132B"/>
    <w:rsid w:val="00482250"/>
    <w:rsid w:val="00482C3C"/>
    <w:rsid w:val="004838A4"/>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4197"/>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069E"/>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5"/>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95B"/>
    <w:rsid w:val="005A3AC0"/>
    <w:rsid w:val="005A3B82"/>
    <w:rsid w:val="005A636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614"/>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6C6"/>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419F"/>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7B4"/>
    <w:rsid w:val="006A1D83"/>
    <w:rsid w:val="006A5B6E"/>
    <w:rsid w:val="006A5EF6"/>
    <w:rsid w:val="006A5F4A"/>
    <w:rsid w:val="006A6556"/>
    <w:rsid w:val="006A6596"/>
    <w:rsid w:val="006A6A3E"/>
    <w:rsid w:val="006B236E"/>
    <w:rsid w:val="006B24FD"/>
    <w:rsid w:val="006B57C0"/>
    <w:rsid w:val="006B6E1C"/>
    <w:rsid w:val="006C17DC"/>
    <w:rsid w:val="006C4A7E"/>
    <w:rsid w:val="006C5E74"/>
    <w:rsid w:val="006C6E6E"/>
    <w:rsid w:val="006C761D"/>
    <w:rsid w:val="006D0047"/>
    <w:rsid w:val="006D0ACF"/>
    <w:rsid w:val="006D0F3C"/>
    <w:rsid w:val="006D266C"/>
    <w:rsid w:val="006D2D37"/>
    <w:rsid w:val="006D3DA1"/>
    <w:rsid w:val="006D3EB6"/>
    <w:rsid w:val="006D5795"/>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684"/>
    <w:rsid w:val="00726DF5"/>
    <w:rsid w:val="007305FD"/>
    <w:rsid w:val="00731841"/>
    <w:rsid w:val="00731948"/>
    <w:rsid w:val="007337B1"/>
    <w:rsid w:val="00733C39"/>
    <w:rsid w:val="007340FC"/>
    <w:rsid w:val="0073556C"/>
    <w:rsid w:val="007358B9"/>
    <w:rsid w:val="00735962"/>
    <w:rsid w:val="007360CB"/>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862"/>
    <w:rsid w:val="00794B9E"/>
    <w:rsid w:val="0079681D"/>
    <w:rsid w:val="00796AD0"/>
    <w:rsid w:val="00797FEB"/>
    <w:rsid w:val="007A14FF"/>
    <w:rsid w:val="007A2279"/>
    <w:rsid w:val="007A2D68"/>
    <w:rsid w:val="007A60D4"/>
    <w:rsid w:val="007A716E"/>
    <w:rsid w:val="007A7E7F"/>
    <w:rsid w:val="007B50E9"/>
    <w:rsid w:val="007B75FF"/>
    <w:rsid w:val="007B760E"/>
    <w:rsid w:val="007C1402"/>
    <w:rsid w:val="007C2E78"/>
    <w:rsid w:val="007C3193"/>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3EAE"/>
    <w:rsid w:val="007F5B1F"/>
    <w:rsid w:val="007F6B5C"/>
    <w:rsid w:val="007F7233"/>
    <w:rsid w:val="008004E0"/>
    <w:rsid w:val="0080328A"/>
    <w:rsid w:val="00803CC5"/>
    <w:rsid w:val="00805EC5"/>
    <w:rsid w:val="008069FC"/>
    <w:rsid w:val="008078A2"/>
    <w:rsid w:val="00810826"/>
    <w:rsid w:val="008114CA"/>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86DC6"/>
    <w:rsid w:val="00890C01"/>
    <w:rsid w:val="00893034"/>
    <w:rsid w:val="0089361E"/>
    <w:rsid w:val="00893779"/>
    <w:rsid w:val="008958F1"/>
    <w:rsid w:val="00896824"/>
    <w:rsid w:val="008A1374"/>
    <w:rsid w:val="008A2D39"/>
    <w:rsid w:val="008A34F8"/>
    <w:rsid w:val="008A5325"/>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CE"/>
    <w:rsid w:val="008E75E1"/>
    <w:rsid w:val="008E765C"/>
    <w:rsid w:val="008F2EF3"/>
    <w:rsid w:val="008F2F4A"/>
    <w:rsid w:val="008F3D8E"/>
    <w:rsid w:val="008F44B7"/>
    <w:rsid w:val="008F4FEC"/>
    <w:rsid w:val="008F6517"/>
    <w:rsid w:val="008F67AA"/>
    <w:rsid w:val="008F6CBB"/>
    <w:rsid w:val="008F6D0C"/>
    <w:rsid w:val="00900B5E"/>
    <w:rsid w:val="00900BCF"/>
    <w:rsid w:val="00901289"/>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0B73"/>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2734"/>
    <w:rsid w:val="009E301B"/>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5C56"/>
    <w:rsid w:val="00A1671C"/>
    <w:rsid w:val="00A16E1D"/>
    <w:rsid w:val="00A17E17"/>
    <w:rsid w:val="00A2067A"/>
    <w:rsid w:val="00A22316"/>
    <w:rsid w:val="00A2284F"/>
    <w:rsid w:val="00A22BE0"/>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0A18"/>
    <w:rsid w:val="00A61B20"/>
    <w:rsid w:val="00A61D1C"/>
    <w:rsid w:val="00A61E27"/>
    <w:rsid w:val="00A624AE"/>
    <w:rsid w:val="00A6259E"/>
    <w:rsid w:val="00A627B1"/>
    <w:rsid w:val="00A658C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C00"/>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C5F"/>
    <w:rsid w:val="00AD4DD3"/>
    <w:rsid w:val="00AD50C6"/>
    <w:rsid w:val="00AD6335"/>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0C3"/>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8674A"/>
    <w:rsid w:val="00B91288"/>
    <w:rsid w:val="00B91894"/>
    <w:rsid w:val="00B91F82"/>
    <w:rsid w:val="00B939E4"/>
    <w:rsid w:val="00B93BFB"/>
    <w:rsid w:val="00B94831"/>
    <w:rsid w:val="00B94A62"/>
    <w:rsid w:val="00B950F5"/>
    <w:rsid w:val="00B96545"/>
    <w:rsid w:val="00BA0D09"/>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5F9"/>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44FC"/>
    <w:rsid w:val="00CF60E5"/>
    <w:rsid w:val="00CF6859"/>
    <w:rsid w:val="00CF689D"/>
    <w:rsid w:val="00CF6A6B"/>
    <w:rsid w:val="00CF6DFB"/>
    <w:rsid w:val="00CF77D5"/>
    <w:rsid w:val="00D02193"/>
    <w:rsid w:val="00D02433"/>
    <w:rsid w:val="00D03D01"/>
    <w:rsid w:val="00D04154"/>
    <w:rsid w:val="00D04EE4"/>
    <w:rsid w:val="00D05AFA"/>
    <w:rsid w:val="00D069D3"/>
    <w:rsid w:val="00D06CB8"/>
    <w:rsid w:val="00D11794"/>
    <w:rsid w:val="00D124A7"/>
    <w:rsid w:val="00D1671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253F"/>
    <w:rsid w:val="00D449E6"/>
    <w:rsid w:val="00D47B26"/>
    <w:rsid w:val="00D502F6"/>
    <w:rsid w:val="00D530AE"/>
    <w:rsid w:val="00D5366E"/>
    <w:rsid w:val="00D53E1E"/>
    <w:rsid w:val="00D554D7"/>
    <w:rsid w:val="00D55A20"/>
    <w:rsid w:val="00D55B22"/>
    <w:rsid w:val="00D606B6"/>
    <w:rsid w:val="00D62825"/>
    <w:rsid w:val="00D633D7"/>
    <w:rsid w:val="00D63EBF"/>
    <w:rsid w:val="00D64032"/>
    <w:rsid w:val="00D647A0"/>
    <w:rsid w:val="00D64CB2"/>
    <w:rsid w:val="00D66971"/>
    <w:rsid w:val="00D67A4E"/>
    <w:rsid w:val="00D7180D"/>
    <w:rsid w:val="00D72D6C"/>
    <w:rsid w:val="00D72F64"/>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092"/>
    <w:rsid w:val="00DC42C8"/>
    <w:rsid w:val="00DC6084"/>
    <w:rsid w:val="00DD0A3D"/>
    <w:rsid w:val="00DD1AB3"/>
    <w:rsid w:val="00DD22F0"/>
    <w:rsid w:val="00DD267E"/>
    <w:rsid w:val="00DD4240"/>
    <w:rsid w:val="00DD63FD"/>
    <w:rsid w:val="00DD6B00"/>
    <w:rsid w:val="00DE0315"/>
    <w:rsid w:val="00DE12BB"/>
    <w:rsid w:val="00DE1422"/>
    <w:rsid w:val="00DE15DA"/>
    <w:rsid w:val="00DE2B1B"/>
    <w:rsid w:val="00DE334B"/>
    <w:rsid w:val="00DE3472"/>
    <w:rsid w:val="00DE361C"/>
    <w:rsid w:val="00DE42BD"/>
    <w:rsid w:val="00DE4A20"/>
    <w:rsid w:val="00DE4E9A"/>
    <w:rsid w:val="00DE5C2E"/>
    <w:rsid w:val="00DE6ECC"/>
    <w:rsid w:val="00DF0D85"/>
    <w:rsid w:val="00DF2A60"/>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9B"/>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48F"/>
    <w:rsid w:val="00E46679"/>
    <w:rsid w:val="00E469D1"/>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895"/>
    <w:rsid w:val="00E74922"/>
    <w:rsid w:val="00E749B2"/>
    <w:rsid w:val="00E74C5A"/>
    <w:rsid w:val="00E760CA"/>
    <w:rsid w:val="00E771CC"/>
    <w:rsid w:val="00E800F5"/>
    <w:rsid w:val="00E8195B"/>
    <w:rsid w:val="00E81D61"/>
    <w:rsid w:val="00E81DE6"/>
    <w:rsid w:val="00E824BF"/>
    <w:rsid w:val="00E824C7"/>
    <w:rsid w:val="00E825CF"/>
    <w:rsid w:val="00E827DB"/>
    <w:rsid w:val="00E831FB"/>
    <w:rsid w:val="00E8376E"/>
    <w:rsid w:val="00E84058"/>
    <w:rsid w:val="00E8451E"/>
    <w:rsid w:val="00E8511D"/>
    <w:rsid w:val="00E862A5"/>
    <w:rsid w:val="00E91EEB"/>
    <w:rsid w:val="00E922BB"/>
    <w:rsid w:val="00E9324B"/>
    <w:rsid w:val="00E93596"/>
    <w:rsid w:val="00E9452F"/>
    <w:rsid w:val="00E94A87"/>
    <w:rsid w:val="00E95296"/>
    <w:rsid w:val="00E95A4A"/>
    <w:rsid w:val="00E95D39"/>
    <w:rsid w:val="00E96A7C"/>
    <w:rsid w:val="00EA0699"/>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1624"/>
    <w:rsid w:val="00EF3359"/>
    <w:rsid w:val="00EF34EB"/>
    <w:rsid w:val="00EF4E8E"/>
    <w:rsid w:val="00EF5542"/>
    <w:rsid w:val="00EF5D10"/>
    <w:rsid w:val="00EF699C"/>
    <w:rsid w:val="00EF6BF8"/>
    <w:rsid w:val="00EF7647"/>
    <w:rsid w:val="00F01379"/>
    <w:rsid w:val="00F024DB"/>
    <w:rsid w:val="00F04522"/>
    <w:rsid w:val="00F04C95"/>
    <w:rsid w:val="00F06002"/>
    <w:rsid w:val="00F06772"/>
    <w:rsid w:val="00F06DD9"/>
    <w:rsid w:val="00F06E5B"/>
    <w:rsid w:val="00F07241"/>
    <w:rsid w:val="00F0730D"/>
    <w:rsid w:val="00F07DD2"/>
    <w:rsid w:val="00F1461B"/>
    <w:rsid w:val="00F14BF3"/>
    <w:rsid w:val="00F151EC"/>
    <w:rsid w:val="00F15F46"/>
    <w:rsid w:val="00F1602B"/>
    <w:rsid w:val="00F16A09"/>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4E3B"/>
    <w:rsid w:val="00F56A76"/>
    <w:rsid w:val="00F56DC0"/>
    <w:rsid w:val="00F63640"/>
    <w:rsid w:val="00F6486B"/>
    <w:rsid w:val="00F64DBB"/>
    <w:rsid w:val="00F6680A"/>
    <w:rsid w:val="00F66887"/>
    <w:rsid w:val="00F66E89"/>
    <w:rsid w:val="00F72D9F"/>
    <w:rsid w:val="00F737CB"/>
    <w:rsid w:val="00F73D4D"/>
    <w:rsid w:val="00F73D5B"/>
    <w:rsid w:val="00F76C9F"/>
    <w:rsid w:val="00F803B4"/>
    <w:rsid w:val="00F80A13"/>
    <w:rsid w:val="00F810D6"/>
    <w:rsid w:val="00F8232C"/>
    <w:rsid w:val="00F82E5D"/>
    <w:rsid w:val="00F844DF"/>
    <w:rsid w:val="00F84F76"/>
    <w:rsid w:val="00F856BE"/>
    <w:rsid w:val="00F85C28"/>
    <w:rsid w:val="00F87116"/>
    <w:rsid w:val="00F909E2"/>
    <w:rsid w:val="00F90A33"/>
    <w:rsid w:val="00F91762"/>
    <w:rsid w:val="00F918FB"/>
    <w:rsid w:val="00F9229F"/>
    <w:rsid w:val="00F92AE9"/>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8CB"/>
    <w:rsid w:val="00FB7D0A"/>
    <w:rsid w:val="00FC05B2"/>
    <w:rsid w:val="00FC36E3"/>
    <w:rsid w:val="00FC3B97"/>
    <w:rsid w:val="00FC5788"/>
    <w:rsid w:val="00FC7FB4"/>
    <w:rsid w:val="00FD0749"/>
    <w:rsid w:val="00FD0BDE"/>
    <w:rsid w:val="00FD1E10"/>
    <w:rsid w:val="00FD42FB"/>
    <w:rsid w:val="00FD4F41"/>
    <w:rsid w:val="00FD4FE6"/>
    <w:rsid w:val="00FD7F7A"/>
    <w:rsid w:val="00FE071A"/>
    <w:rsid w:val="00FE121F"/>
    <w:rsid w:val="00FE2F12"/>
    <w:rsid w:val="00FE36DA"/>
    <w:rsid w:val="00FE4216"/>
    <w:rsid w:val="00FE4ADA"/>
    <w:rsid w:val="00FE5661"/>
    <w:rsid w:val="00FE6117"/>
    <w:rsid w:val="00FE6203"/>
    <w:rsid w:val="00FE665B"/>
    <w:rsid w:val="00FE695A"/>
    <w:rsid w:val="00FF079F"/>
    <w:rsid w:val="00FF1DFB"/>
    <w:rsid w:val="00FF2350"/>
    <w:rsid w:val="00FF3665"/>
    <w:rsid w:val="00FF552F"/>
    <w:rsid w:val="00FF5AA9"/>
    <w:rsid w:val="00FF6F44"/>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 w:type="paragraph" w:customStyle="1" w:styleId="75">
    <w:name w:val="Обычный7"/>
    <w:rsid w:val="002D013F"/>
    <w:pPr>
      <w:widowControl w:val="0"/>
      <w:spacing w:after="0" w:line="240" w:lineRule="auto"/>
    </w:pPr>
    <w:rPr>
      <w:snapToGrid w:val="0"/>
      <w:lang w:eastAsia="ru-RU"/>
    </w:rPr>
  </w:style>
  <w:style w:type="paragraph" w:customStyle="1" w:styleId="2ff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D013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arch.ligazakon.ua/l_doc2.nsf/link1/KP200519.html" TargetMode="External"/><Relationship Id="rId18" Type="http://schemas.openxmlformats.org/officeDocument/2006/relationships/hyperlink" Target="https://uk.wikipedia.org/wiki/%D0%9D%D0%90%D0%9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arch.ligazakon.ua/l_doc2.nsf/link1/KP200519.html" TargetMode="External"/><Relationship Id="rId17" Type="http://schemas.openxmlformats.org/officeDocument/2006/relationships/hyperlink" Target="http://search.ligazakon.ua/l_doc2.nsf/link1/KP200519.html" TargetMode="External"/><Relationship Id="rId2" Type="http://schemas.openxmlformats.org/officeDocument/2006/relationships/numbering" Target="numbering.xml"/><Relationship Id="rId16" Type="http://schemas.openxmlformats.org/officeDocument/2006/relationships/hyperlink" Target="http://search.ligazakon.ua/l_doc2.nsf/link1/KP20051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P200519.html" TargetMode="External"/><Relationship Id="rId5" Type="http://schemas.openxmlformats.org/officeDocument/2006/relationships/webSettings" Target="webSettings.xml"/><Relationship Id="rId15" Type="http://schemas.openxmlformats.org/officeDocument/2006/relationships/hyperlink" Target="http://search.ligazakon.ua/l_doc2.nsf/link1/KP200519.html" TargetMode="External"/><Relationship Id="rId10" Type="http://schemas.openxmlformats.org/officeDocument/2006/relationships/hyperlink" Target="http://search.ligazakon.ua/l_doc2.nsf/link1/KP200519.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arch.ligazakon.ua/l_doc2.nsf/link1/KP200519.html" TargetMode="External"/><Relationship Id="rId14" Type="http://schemas.openxmlformats.org/officeDocument/2006/relationships/hyperlink" Target="http://search.ligazakon.ua/l_doc2.nsf/link1/KP2005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21958</Words>
  <Characters>125161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2024-12-02T11:58:00Z</dcterms:created>
  <dcterms:modified xsi:type="dcterms:W3CDTF">2024-12-02T11:59:00Z</dcterms:modified>
</cp:coreProperties>
</file>