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D6CAC" w14:textId="57535882" w:rsidR="00930C23" w:rsidRPr="000555E4" w:rsidRDefault="00930C23" w:rsidP="00930C23">
      <w:pPr>
        <w:widowControl w:val="0"/>
        <w:spacing w:line="360" w:lineRule="auto"/>
        <w:jc w:val="center"/>
        <w:rPr>
          <w:b/>
          <w:color w:val="000000"/>
          <w:sz w:val="28"/>
          <w:szCs w:val="28"/>
        </w:rPr>
      </w:pPr>
      <w:r w:rsidRPr="000555E4">
        <w:rPr>
          <w:b/>
          <w:color w:val="000000"/>
          <w:sz w:val="28"/>
          <w:szCs w:val="28"/>
        </w:rPr>
        <w:t>РОЗДІЛ 1</w:t>
      </w:r>
    </w:p>
    <w:p w14:paraId="5DECD16F" w14:textId="77777777" w:rsidR="00161AA7" w:rsidRPr="000555E4" w:rsidRDefault="00161AA7" w:rsidP="00930C23">
      <w:pPr>
        <w:widowControl w:val="0"/>
        <w:spacing w:line="360" w:lineRule="auto"/>
        <w:jc w:val="center"/>
        <w:rPr>
          <w:b/>
          <w:color w:val="000000"/>
          <w:sz w:val="28"/>
          <w:szCs w:val="28"/>
        </w:rPr>
      </w:pPr>
    </w:p>
    <w:p w14:paraId="78E54CDC" w14:textId="69624698" w:rsidR="00930C23" w:rsidRPr="000555E4" w:rsidRDefault="006F7DA7" w:rsidP="00161AA7">
      <w:pPr>
        <w:widowControl w:val="0"/>
        <w:spacing w:line="360" w:lineRule="auto"/>
        <w:jc w:val="center"/>
        <w:rPr>
          <w:rFonts w:ascii="Times New Roman Полужирный" w:hAnsi="Times New Roman Полужирный"/>
          <w:b/>
          <w:bCs/>
          <w:caps/>
          <w:color w:val="000000"/>
          <w:sz w:val="28"/>
          <w:szCs w:val="28"/>
        </w:rPr>
      </w:pPr>
      <w:r w:rsidRPr="000555E4">
        <w:rPr>
          <w:rFonts w:ascii="Times New Roman Полужирный" w:hAnsi="Times New Roman Полужирный"/>
          <w:b/>
          <w:bCs/>
          <w:caps/>
          <w:sz w:val="28"/>
          <w:szCs w:val="28"/>
        </w:rPr>
        <w:t xml:space="preserve">Теоретико-методологічні підходи до вивчення проблеми </w:t>
      </w:r>
      <w:r w:rsidRPr="000555E4">
        <w:rPr>
          <w:rFonts w:ascii="Times New Roman Полужирный" w:hAnsi="Times New Roman Полужирный"/>
          <w:b/>
          <w:bCs/>
          <w:caps/>
          <w:sz w:val="28"/>
          <w:szCs w:val="28"/>
          <w:shd w:val="clear" w:color="auto" w:fill="FFFFFF"/>
        </w:rPr>
        <w:t>психології соціальної роботи у дискурсі сімейного виховання</w:t>
      </w:r>
    </w:p>
    <w:p w14:paraId="693077EF" w14:textId="77777777" w:rsidR="00161AA7" w:rsidRPr="000555E4" w:rsidRDefault="00161AA7" w:rsidP="00930C23">
      <w:pPr>
        <w:widowControl w:val="0"/>
        <w:spacing w:line="360" w:lineRule="auto"/>
        <w:ind w:firstLine="720"/>
        <w:jc w:val="both"/>
        <w:rPr>
          <w:sz w:val="28"/>
          <w:szCs w:val="28"/>
        </w:rPr>
      </w:pPr>
    </w:p>
    <w:p w14:paraId="2E20DCBE" w14:textId="549FFF15" w:rsidR="00554E5F" w:rsidRPr="000555E4" w:rsidRDefault="006F7DA7" w:rsidP="00554E5F">
      <w:pPr>
        <w:widowControl w:val="0"/>
        <w:spacing w:line="360" w:lineRule="auto"/>
        <w:ind w:firstLine="709"/>
        <w:jc w:val="both"/>
        <w:rPr>
          <w:b/>
          <w:sz w:val="28"/>
          <w:szCs w:val="28"/>
        </w:rPr>
      </w:pPr>
      <w:r w:rsidRPr="000555E4">
        <w:rPr>
          <w:b/>
          <w:sz w:val="28"/>
          <w:szCs w:val="28"/>
        </w:rPr>
        <w:t>1.1. Теоретико-методологічні підходи у дослідженні сімейного виховання</w:t>
      </w:r>
    </w:p>
    <w:p w14:paraId="4A8D64D4" w14:textId="77777777" w:rsidR="006F7DA7" w:rsidRPr="000555E4" w:rsidRDefault="006F7DA7" w:rsidP="00554E5F">
      <w:pPr>
        <w:widowControl w:val="0"/>
        <w:spacing w:line="360" w:lineRule="auto"/>
        <w:ind w:firstLine="709"/>
        <w:jc w:val="both"/>
        <w:rPr>
          <w:sz w:val="28"/>
          <w:szCs w:val="28"/>
        </w:rPr>
      </w:pPr>
    </w:p>
    <w:p w14:paraId="6124A182" w14:textId="77777777" w:rsidR="006F7DA7" w:rsidRPr="000555E4" w:rsidRDefault="006F7DA7" w:rsidP="00554E5F">
      <w:pPr>
        <w:widowControl w:val="0"/>
        <w:spacing w:line="360" w:lineRule="auto"/>
        <w:ind w:firstLine="709"/>
        <w:jc w:val="both"/>
        <w:rPr>
          <w:bCs/>
          <w:sz w:val="28"/>
          <w:szCs w:val="28"/>
        </w:rPr>
      </w:pPr>
      <w:r w:rsidRPr="000555E4">
        <w:rPr>
          <w:bCs/>
          <w:sz w:val="28"/>
          <w:szCs w:val="28"/>
        </w:rPr>
        <w:t xml:space="preserve">У розділі  проаналізовано передумови концептуалізації соціально педагогічних основ сучасного сімейного виховання в основних видах змін сім’ї як інституту виховання; обґрунтовано сутність концептуалізації як методології досліджень сучасного сімейного виховання, з’ясовано вихідні теоретичні позиції дослідження; здійснено наукове осмислення поняття “сімейне виховання” у концептуальних ідеях сучасних досліджень та соціальних теорій. </w:t>
      </w:r>
    </w:p>
    <w:p w14:paraId="7D848264" w14:textId="77777777" w:rsidR="006F7DA7" w:rsidRPr="000555E4" w:rsidRDefault="006F7DA7" w:rsidP="00554E5F">
      <w:pPr>
        <w:widowControl w:val="0"/>
        <w:spacing w:line="360" w:lineRule="auto"/>
        <w:ind w:firstLine="709"/>
        <w:jc w:val="both"/>
        <w:rPr>
          <w:bCs/>
          <w:sz w:val="28"/>
          <w:szCs w:val="28"/>
        </w:rPr>
      </w:pPr>
      <w:r w:rsidRPr="000555E4">
        <w:rPr>
          <w:bCs/>
          <w:sz w:val="28"/>
          <w:szCs w:val="28"/>
        </w:rPr>
        <w:t xml:space="preserve">На основі аналізу емпіричної інформації щодо стану сучасної сім’ї як інституту виховання, змін у репродуктивній, виховній, комунікативній, захисній, господарсько побутовій, економічній, статево-рольовій сімейних функціях (які вплинули на умови, процес і результат сімейного виховання), а також їх проявів у різноаспектних тенденціях-характеристиках у вітчизняному та зарубіжному досвіді, розвитку нових типів сімей передумовами концептуалізації соціально-педагогічних основ сімейного  виховання визначено структурні, мотиваційні, </w:t>
      </w:r>
      <w:proofErr w:type="spellStart"/>
      <w:r w:rsidRPr="000555E4">
        <w:rPr>
          <w:bCs/>
          <w:sz w:val="28"/>
          <w:szCs w:val="28"/>
        </w:rPr>
        <w:t>ціннісно-орієнтаційні</w:t>
      </w:r>
      <w:proofErr w:type="spellEnd"/>
      <w:r w:rsidRPr="000555E4">
        <w:rPr>
          <w:bCs/>
          <w:sz w:val="28"/>
          <w:szCs w:val="28"/>
        </w:rPr>
        <w:t xml:space="preserve">, міжособистісні, процесуальні, </w:t>
      </w:r>
      <w:proofErr w:type="spellStart"/>
      <w:r w:rsidRPr="000555E4">
        <w:rPr>
          <w:bCs/>
          <w:sz w:val="28"/>
          <w:szCs w:val="28"/>
        </w:rPr>
        <w:t>субкультурні</w:t>
      </w:r>
      <w:proofErr w:type="spellEnd"/>
      <w:r w:rsidRPr="000555E4">
        <w:rPr>
          <w:bCs/>
          <w:sz w:val="28"/>
          <w:szCs w:val="28"/>
        </w:rPr>
        <w:t xml:space="preserve"> трансформаційні зміни в сучасній сім’ї. </w:t>
      </w:r>
    </w:p>
    <w:p w14:paraId="7979C5BA"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Для з’ясування сутності концептуалізації опрацьовано наукові джерела з різними підходами до її розуміння, зокрема щодо: можливості переходу від емпіричного опису явища до зв’язного пояснення “цілісного знання”, процесу осмислення та інтерпретації знань, спрямованого на вироблення нових вихідних позицій у розумінні досліджуваних явищ та комплексного аналізу категоріально термінологічних, функціональних аспектів предмету дослідження, процесу пізнавальної діяльності; створення концептуальної моделі дослідження; </w:t>
      </w:r>
      <w:r w:rsidRPr="000555E4">
        <w:rPr>
          <w:bCs/>
          <w:sz w:val="28"/>
          <w:szCs w:val="28"/>
        </w:rPr>
        <w:lastRenderedPageBreak/>
        <w:t xml:space="preserve">створення наукової концепції тощо. </w:t>
      </w:r>
    </w:p>
    <w:p w14:paraId="49448F0B"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Шляхом осмислення різних підходів зроблено висновок, що на сучасному етапі розвитку наукового знання концептуалізація не лише постає особливим видом теоретичного аналізу та узагальнення, який передбачає систематизацію і структурування емпіричної інформації про досліджуване явище та її інтерпретацію, а й набуває статусу методології. </w:t>
      </w:r>
    </w:p>
    <w:p w14:paraId="6B08B50B" w14:textId="0DA908E9"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Застосування концептуалізації як методології у дисертації зумовлене </w:t>
      </w:r>
      <w:proofErr w:type="spellStart"/>
      <w:r w:rsidRPr="000555E4">
        <w:rPr>
          <w:bCs/>
          <w:sz w:val="28"/>
          <w:szCs w:val="28"/>
        </w:rPr>
        <w:t>багатоаспектністю</w:t>
      </w:r>
      <w:proofErr w:type="spellEnd"/>
      <w:r w:rsidRPr="000555E4">
        <w:rPr>
          <w:bCs/>
          <w:sz w:val="28"/>
          <w:szCs w:val="28"/>
        </w:rPr>
        <w:t xml:space="preserve"> сімейного виховання, спрямованістю дослідницького інтересу на розкриття його як соціально-педагогічного явища, створення цілісного та об’єктивного уявлення про нього, представлення соціально-п</w:t>
      </w:r>
      <w:r w:rsidR="00810DAC" w:rsidRPr="000555E4">
        <w:rPr>
          <w:bCs/>
          <w:sz w:val="28"/>
          <w:szCs w:val="28"/>
        </w:rPr>
        <w:t>сихологічних</w:t>
      </w:r>
      <w:r w:rsidRPr="000555E4">
        <w:rPr>
          <w:bCs/>
          <w:sz w:val="28"/>
          <w:szCs w:val="28"/>
        </w:rPr>
        <w:t xml:space="preserve"> основ сучасного сімейного виховання у </w:t>
      </w:r>
      <w:proofErr w:type="spellStart"/>
      <w:r w:rsidRPr="000555E4">
        <w:rPr>
          <w:bCs/>
          <w:sz w:val="28"/>
          <w:szCs w:val="28"/>
        </w:rPr>
        <w:t>концептній</w:t>
      </w:r>
      <w:proofErr w:type="spellEnd"/>
      <w:r w:rsidRPr="000555E4">
        <w:rPr>
          <w:bCs/>
          <w:sz w:val="28"/>
          <w:szCs w:val="28"/>
        </w:rPr>
        <w:t xml:space="preserve"> формі. </w:t>
      </w:r>
    </w:p>
    <w:p w14:paraId="08EA0B04"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Особливістю цієї методології є її </w:t>
      </w:r>
      <w:proofErr w:type="spellStart"/>
      <w:r w:rsidRPr="000555E4">
        <w:rPr>
          <w:bCs/>
          <w:sz w:val="28"/>
          <w:szCs w:val="28"/>
        </w:rPr>
        <w:t>міждисциплінарність</w:t>
      </w:r>
      <w:proofErr w:type="spellEnd"/>
      <w:r w:rsidRPr="000555E4">
        <w:rPr>
          <w:bCs/>
          <w:sz w:val="28"/>
          <w:szCs w:val="28"/>
        </w:rPr>
        <w:t xml:space="preserve">, опора на сукупність теоретичних положень та висновків за спостереженнями сучасної виховної практики в сімейному середовищі, контекстів їх об’єктивного та суб’єктивного сприйняття, під впливом різних соціокультурних детермінант, що утворює можливості для нових форм узагальнення, “стиснення” знання як нової цілісності, її конструювання за дослідницьким задумом. </w:t>
      </w:r>
    </w:p>
    <w:p w14:paraId="676558AC"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Таким чином, концептуальний виклад пропонованої методології дослідження ґрунтується на структурних поняттях концептуалізації (онтологія, </w:t>
      </w:r>
      <w:proofErr w:type="spellStart"/>
      <w:r w:rsidRPr="000555E4">
        <w:rPr>
          <w:bCs/>
          <w:sz w:val="28"/>
          <w:szCs w:val="28"/>
        </w:rPr>
        <w:t>операціоналізація</w:t>
      </w:r>
      <w:proofErr w:type="spellEnd"/>
      <w:r w:rsidRPr="000555E4">
        <w:rPr>
          <w:bCs/>
          <w:sz w:val="28"/>
          <w:szCs w:val="28"/>
        </w:rPr>
        <w:t xml:space="preserve">, концепти), розумінні сутнісного змісту сімейного виховання та його інтегральності. </w:t>
      </w:r>
    </w:p>
    <w:p w14:paraId="37E76B04" w14:textId="06DFB2BD"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На теоретичному рівні здійснено узагальнення та розкриття змісту теорії сімейного виховання в основних положеннях і концептуальних ідеях, а також осмислення категоріального апарату проблеми у базових положеннях соціальних теорій, а саме: соціального реалізму (Е. Дюркгейм), соціальної дії </w:t>
      </w:r>
      <w:r w:rsidR="004C1629" w:rsidRPr="000555E4">
        <w:rPr>
          <w:bCs/>
          <w:sz w:val="28"/>
          <w:szCs w:val="28"/>
        </w:rPr>
        <w:t xml:space="preserve"> </w:t>
      </w:r>
      <w:r w:rsidRPr="000555E4">
        <w:rPr>
          <w:bCs/>
          <w:sz w:val="28"/>
          <w:szCs w:val="28"/>
        </w:rPr>
        <w:t xml:space="preserve">(М. Вебер), соціальних систем (Т. Парсонс), соціокультурної теорії особистості (К. </w:t>
      </w:r>
      <w:proofErr w:type="spellStart"/>
      <w:r w:rsidRPr="000555E4">
        <w:rPr>
          <w:bCs/>
          <w:sz w:val="28"/>
          <w:szCs w:val="28"/>
        </w:rPr>
        <w:t>Хорні</w:t>
      </w:r>
      <w:proofErr w:type="spellEnd"/>
      <w:r w:rsidRPr="000555E4">
        <w:rPr>
          <w:bCs/>
          <w:sz w:val="28"/>
          <w:szCs w:val="28"/>
        </w:rPr>
        <w:t>), прихильності (</w:t>
      </w:r>
      <w:proofErr w:type="spellStart"/>
      <w:r w:rsidRPr="000555E4">
        <w:rPr>
          <w:bCs/>
          <w:sz w:val="28"/>
          <w:szCs w:val="28"/>
        </w:rPr>
        <w:t>Дж</w:t>
      </w:r>
      <w:proofErr w:type="spellEnd"/>
      <w:r w:rsidRPr="000555E4">
        <w:rPr>
          <w:bCs/>
          <w:sz w:val="28"/>
          <w:szCs w:val="28"/>
        </w:rPr>
        <w:t xml:space="preserve">. </w:t>
      </w:r>
      <w:proofErr w:type="spellStart"/>
      <w:r w:rsidRPr="000555E4">
        <w:rPr>
          <w:bCs/>
          <w:sz w:val="28"/>
          <w:szCs w:val="28"/>
        </w:rPr>
        <w:t>Боулбі</w:t>
      </w:r>
      <w:proofErr w:type="spellEnd"/>
      <w:r w:rsidRPr="000555E4">
        <w:rPr>
          <w:bCs/>
          <w:sz w:val="28"/>
          <w:szCs w:val="28"/>
        </w:rPr>
        <w:t xml:space="preserve">, Д. </w:t>
      </w:r>
      <w:proofErr w:type="spellStart"/>
      <w:r w:rsidRPr="000555E4">
        <w:rPr>
          <w:bCs/>
          <w:sz w:val="28"/>
          <w:szCs w:val="28"/>
        </w:rPr>
        <w:t>Віннікотт</w:t>
      </w:r>
      <w:proofErr w:type="spellEnd"/>
      <w:r w:rsidRPr="000555E4">
        <w:rPr>
          <w:bCs/>
          <w:sz w:val="28"/>
          <w:szCs w:val="28"/>
        </w:rPr>
        <w:t xml:space="preserve">, Е. </w:t>
      </w:r>
      <w:proofErr w:type="spellStart"/>
      <w:r w:rsidRPr="000555E4">
        <w:rPr>
          <w:bCs/>
          <w:sz w:val="28"/>
          <w:szCs w:val="28"/>
        </w:rPr>
        <w:t>Еріксон</w:t>
      </w:r>
      <w:proofErr w:type="spellEnd"/>
      <w:r w:rsidRPr="000555E4">
        <w:rPr>
          <w:bCs/>
          <w:sz w:val="28"/>
          <w:szCs w:val="28"/>
        </w:rPr>
        <w:t xml:space="preserve">), </w:t>
      </w:r>
      <w:proofErr w:type="spellStart"/>
      <w:r w:rsidRPr="000555E4">
        <w:rPr>
          <w:bCs/>
          <w:sz w:val="28"/>
          <w:szCs w:val="28"/>
        </w:rPr>
        <w:t>Адлерівської</w:t>
      </w:r>
      <w:proofErr w:type="spellEnd"/>
      <w:r w:rsidRPr="000555E4">
        <w:rPr>
          <w:bCs/>
          <w:sz w:val="28"/>
          <w:szCs w:val="28"/>
        </w:rPr>
        <w:t xml:space="preserve"> моделі виховання (А. Адлер, Р. </w:t>
      </w:r>
      <w:proofErr w:type="spellStart"/>
      <w:r w:rsidRPr="000555E4">
        <w:rPr>
          <w:bCs/>
          <w:sz w:val="28"/>
          <w:szCs w:val="28"/>
        </w:rPr>
        <w:t>Дрейкурс</w:t>
      </w:r>
      <w:proofErr w:type="spellEnd"/>
      <w:r w:rsidRPr="000555E4">
        <w:rPr>
          <w:bCs/>
          <w:sz w:val="28"/>
          <w:szCs w:val="28"/>
        </w:rPr>
        <w:t xml:space="preserve">), групових консультацій (Х. </w:t>
      </w:r>
      <w:proofErr w:type="spellStart"/>
      <w:r w:rsidRPr="000555E4">
        <w:rPr>
          <w:bCs/>
          <w:sz w:val="28"/>
          <w:szCs w:val="28"/>
        </w:rPr>
        <w:t>Джіннот</w:t>
      </w:r>
      <w:proofErr w:type="spellEnd"/>
      <w:r w:rsidRPr="000555E4">
        <w:rPr>
          <w:bCs/>
          <w:sz w:val="28"/>
          <w:szCs w:val="28"/>
        </w:rPr>
        <w:t xml:space="preserve">), чуттєвої комунікації (Т. Гордон, К. Роджерс), </w:t>
      </w:r>
      <w:proofErr w:type="spellStart"/>
      <w:r w:rsidRPr="000555E4">
        <w:rPr>
          <w:bCs/>
          <w:sz w:val="28"/>
          <w:szCs w:val="28"/>
        </w:rPr>
        <w:t>транзактного</w:t>
      </w:r>
      <w:proofErr w:type="spellEnd"/>
      <w:r w:rsidRPr="000555E4">
        <w:rPr>
          <w:bCs/>
          <w:sz w:val="28"/>
          <w:szCs w:val="28"/>
        </w:rPr>
        <w:t xml:space="preserve"> аналізу (Е. Берн, </w:t>
      </w:r>
      <w:r w:rsidR="004C1629" w:rsidRPr="000555E4">
        <w:rPr>
          <w:bCs/>
          <w:sz w:val="28"/>
          <w:szCs w:val="28"/>
        </w:rPr>
        <w:t xml:space="preserve">              </w:t>
      </w:r>
      <w:r w:rsidRPr="000555E4">
        <w:rPr>
          <w:bCs/>
          <w:sz w:val="28"/>
          <w:szCs w:val="28"/>
        </w:rPr>
        <w:t xml:space="preserve">М. Фін), соціального </w:t>
      </w:r>
      <w:proofErr w:type="spellStart"/>
      <w:r w:rsidRPr="000555E4">
        <w:rPr>
          <w:bCs/>
          <w:sz w:val="28"/>
          <w:szCs w:val="28"/>
        </w:rPr>
        <w:t>научіння</w:t>
      </w:r>
      <w:proofErr w:type="spellEnd"/>
      <w:r w:rsidRPr="000555E4">
        <w:rPr>
          <w:bCs/>
          <w:sz w:val="28"/>
          <w:szCs w:val="28"/>
        </w:rPr>
        <w:t xml:space="preserve"> (Б. </w:t>
      </w:r>
      <w:proofErr w:type="spellStart"/>
      <w:r w:rsidRPr="000555E4">
        <w:rPr>
          <w:bCs/>
          <w:sz w:val="28"/>
          <w:szCs w:val="28"/>
        </w:rPr>
        <w:t>Скінер</w:t>
      </w:r>
      <w:proofErr w:type="spellEnd"/>
      <w:r w:rsidRPr="000555E4">
        <w:rPr>
          <w:bCs/>
          <w:sz w:val="28"/>
          <w:szCs w:val="28"/>
        </w:rPr>
        <w:t xml:space="preserve">, А. Бандура), відчуження (Е. </w:t>
      </w:r>
      <w:proofErr w:type="spellStart"/>
      <w:r w:rsidRPr="000555E4">
        <w:rPr>
          <w:bCs/>
          <w:sz w:val="28"/>
          <w:szCs w:val="28"/>
        </w:rPr>
        <w:t>Фромм</w:t>
      </w:r>
      <w:proofErr w:type="spellEnd"/>
      <w:r w:rsidRPr="000555E4">
        <w:rPr>
          <w:bCs/>
          <w:sz w:val="28"/>
          <w:szCs w:val="28"/>
        </w:rPr>
        <w:t xml:space="preserve">); </w:t>
      </w:r>
      <w:r w:rsidRPr="000555E4">
        <w:rPr>
          <w:bCs/>
          <w:sz w:val="28"/>
          <w:szCs w:val="28"/>
        </w:rPr>
        <w:lastRenderedPageBreak/>
        <w:t>моделі батьківського всеобучу (В. Постовий та ін</w:t>
      </w:r>
      <w:r w:rsidR="00810DAC" w:rsidRPr="000555E4">
        <w:rPr>
          <w:bCs/>
          <w:sz w:val="28"/>
          <w:szCs w:val="28"/>
        </w:rPr>
        <w:t>.</w:t>
      </w:r>
      <w:r w:rsidRPr="000555E4">
        <w:rPr>
          <w:bCs/>
          <w:sz w:val="28"/>
          <w:szCs w:val="28"/>
        </w:rPr>
        <w:t xml:space="preserve">); ключових ідеях </w:t>
      </w:r>
      <w:proofErr w:type="spellStart"/>
      <w:r w:rsidRPr="000555E4">
        <w:rPr>
          <w:bCs/>
          <w:sz w:val="28"/>
          <w:szCs w:val="28"/>
        </w:rPr>
        <w:t>фамілістики</w:t>
      </w:r>
      <w:proofErr w:type="spellEnd"/>
      <w:r w:rsidRPr="000555E4">
        <w:rPr>
          <w:bCs/>
          <w:sz w:val="28"/>
          <w:szCs w:val="28"/>
        </w:rPr>
        <w:t xml:space="preserve"> (Т. Парсонс), фемінізму (Т. Говорун, М. </w:t>
      </w:r>
      <w:proofErr w:type="spellStart"/>
      <w:r w:rsidRPr="000555E4">
        <w:rPr>
          <w:bCs/>
          <w:sz w:val="28"/>
          <w:szCs w:val="28"/>
        </w:rPr>
        <w:t>Кіммел</w:t>
      </w:r>
      <w:proofErr w:type="spellEnd"/>
      <w:r w:rsidRPr="000555E4">
        <w:rPr>
          <w:bCs/>
          <w:sz w:val="28"/>
          <w:szCs w:val="28"/>
        </w:rPr>
        <w:t xml:space="preserve">, Ч. </w:t>
      </w:r>
      <w:proofErr w:type="spellStart"/>
      <w:r w:rsidRPr="000555E4">
        <w:rPr>
          <w:bCs/>
          <w:sz w:val="28"/>
          <w:szCs w:val="28"/>
        </w:rPr>
        <w:t>Філліпс</w:t>
      </w:r>
      <w:proofErr w:type="spellEnd"/>
      <w:r w:rsidRPr="000555E4">
        <w:rPr>
          <w:bCs/>
          <w:sz w:val="28"/>
          <w:szCs w:val="28"/>
        </w:rPr>
        <w:t xml:space="preserve">), теорії поколінь </w:t>
      </w:r>
      <w:r w:rsidR="004C1629" w:rsidRPr="000555E4">
        <w:rPr>
          <w:bCs/>
          <w:sz w:val="28"/>
          <w:szCs w:val="28"/>
        </w:rPr>
        <w:t xml:space="preserve">              </w:t>
      </w:r>
      <w:r w:rsidRPr="000555E4">
        <w:rPr>
          <w:bCs/>
          <w:sz w:val="28"/>
          <w:szCs w:val="28"/>
        </w:rPr>
        <w:t xml:space="preserve">(Н. </w:t>
      </w:r>
      <w:proofErr w:type="spellStart"/>
      <w:r w:rsidRPr="000555E4">
        <w:rPr>
          <w:bCs/>
          <w:sz w:val="28"/>
          <w:szCs w:val="28"/>
        </w:rPr>
        <w:t>Хоув</w:t>
      </w:r>
      <w:proofErr w:type="spellEnd"/>
      <w:r w:rsidRPr="000555E4">
        <w:rPr>
          <w:bCs/>
          <w:sz w:val="28"/>
          <w:szCs w:val="28"/>
        </w:rPr>
        <w:t xml:space="preserve"> і В. Штраус) та простежено розвиток фундаментальних ідей в окремих наукових дослідженнях і нових галузях знання, зокрема психології батьківства (Е. </w:t>
      </w:r>
      <w:proofErr w:type="spellStart"/>
      <w:r w:rsidRPr="000555E4">
        <w:rPr>
          <w:bCs/>
          <w:sz w:val="28"/>
          <w:szCs w:val="28"/>
        </w:rPr>
        <w:t>Ейдеміллер</w:t>
      </w:r>
      <w:proofErr w:type="spellEnd"/>
      <w:r w:rsidRPr="000555E4">
        <w:rPr>
          <w:bCs/>
          <w:sz w:val="28"/>
          <w:szCs w:val="28"/>
        </w:rPr>
        <w:t xml:space="preserve">, В. </w:t>
      </w:r>
      <w:proofErr w:type="spellStart"/>
      <w:r w:rsidRPr="000555E4">
        <w:rPr>
          <w:bCs/>
          <w:sz w:val="28"/>
          <w:szCs w:val="28"/>
        </w:rPr>
        <w:t>Юстицьк</w:t>
      </w:r>
      <w:r w:rsidR="004C1629" w:rsidRPr="000555E4">
        <w:rPr>
          <w:bCs/>
          <w:sz w:val="28"/>
          <w:szCs w:val="28"/>
        </w:rPr>
        <w:t>іс</w:t>
      </w:r>
      <w:proofErr w:type="spellEnd"/>
      <w:r w:rsidRPr="000555E4">
        <w:rPr>
          <w:bCs/>
          <w:sz w:val="28"/>
          <w:szCs w:val="28"/>
        </w:rPr>
        <w:t xml:space="preserve"> та інші), соціології сім’ї, системній сімейній терапії (Ч. Шефер та інші), які виокремлені з галузей класичних наук у відповідь на виховні запити сімейної теорії та практики: вони інноваційно доповнюють концептуальні ідеї сімейного виховання і виховання батьків. </w:t>
      </w:r>
    </w:p>
    <w:p w14:paraId="02C5DD20"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На основі проведеного аналізу </w:t>
      </w:r>
      <w:proofErr w:type="spellStart"/>
      <w:r w:rsidRPr="000555E4">
        <w:rPr>
          <w:bCs/>
          <w:sz w:val="28"/>
          <w:szCs w:val="28"/>
        </w:rPr>
        <w:t>осмислено</w:t>
      </w:r>
      <w:proofErr w:type="spellEnd"/>
      <w:r w:rsidRPr="000555E4">
        <w:rPr>
          <w:bCs/>
          <w:sz w:val="28"/>
          <w:szCs w:val="28"/>
        </w:rPr>
        <w:t xml:space="preserve"> сутність поняття “сімейне виховання” як наукової категорії, з різних методологічних позицій, у найбільш загальних властивостях і закономірностях розвитку. </w:t>
      </w:r>
    </w:p>
    <w:p w14:paraId="2F394E91"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Онтологічний зміст сімейного виховання визначено на основі філософських категорій онтології як сукупність усіх його складників і проявів у контексті реального різноаспектного сімейного життя в сімейному середовищі (</w:t>
      </w:r>
      <w:proofErr w:type="spellStart"/>
      <w:r w:rsidRPr="000555E4">
        <w:rPr>
          <w:bCs/>
          <w:sz w:val="28"/>
          <w:szCs w:val="28"/>
        </w:rPr>
        <w:t>поліфакторність</w:t>
      </w:r>
      <w:proofErr w:type="spellEnd"/>
      <w:r w:rsidRPr="000555E4">
        <w:rPr>
          <w:bCs/>
          <w:sz w:val="28"/>
          <w:szCs w:val="28"/>
        </w:rPr>
        <w:t>) та виховної взаємодії і взаємовідносин усіх членів сім’ї (</w:t>
      </w:r>
      <w:proofErr w:type="spellStart"/>
      <w:r w:rsidRPr="000555E4">
        <w:rPr>
          <w:bCs/>
          <w:sz w:val="28"/>
          <w:szCs w:val="28"/>
        </w:rPr>
        <w:t>полісуб’єктність</w:t>
      </w:r>
      <w:proofErr w:type="spellEnd"/>
      <w:r w:rsidRPr="000555E4">
        <w:rPr>
          <w:bCs/>
          <w:sz w:val="28"/>
          <w:szCs w:val="28"/>
        </w:rPr>
        <w:t xml:space="preserve">), їх спілкування у різних видах спільної діяльності і </w:t>
      </w:r>
      <w:proofErr w:type="spellStart"/>
      <w:r w:rsidRPr="000555E4">
        <w:rPr>
          <w:bCs/>
          <w:sz w:val="28"/>
          <w:szCs w:val="28"/>
        </w:rPr>
        <w:t>співбуття</w:t>
      </w:r>
      <w:proofErr w:type="spellEnd"/>
      <w:r w:rsidRPr="000555E4">
        <w:rPr>
          <w:bCs/>
          <w:sz w:val="28"/>
          <w:szCs w:val="28"/>
        </w:rPr>
        <w:t xml:space="preserve">. </w:t>
      </w:r>
    </w:p>
    <w:p w14:paraId="2C50E63B"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За результатами вивчення джерельної бази з філософії, соціології, психології, педагогіки, соціальної педагогіки, концептуального осмислення сімейного виховання з урахуванням нових сучасних реалій запропоновано авторське формулювання поняття: сімейне виховання – активна особистісно перетворювальна взаємодія батьків або осіб, що їх заміщають (близьких родичів, опікунів, усиновителів, прийомних батьків, батьків-вихователів), інших членів сім’ї та дітей, а також між дітьми у процесі їх </w:t>
      </w:r>
      <w:proofErr w:type="spellStart"/>
      <w:r w:rsidRPr="000555E4">
        <w:rPr>
          <w:bCs/>
          <w:sz w:val="28"/>
          <w:szCs w:val="28"/>
        </w:rPr>
        <w:t>співбуття</w:t>
      </w:r>
      <w:proofErr w:type="spellEnd"/>
      <w:r w:rsidRPr="000555E4">
        <w:rPr>
          <w:bCs/>
          <w:sz w:val="28"/>
          <w:szCs w:val="28"/>
        </w:rPr>
        <w:t xml:space="preserve"> у сімейному середовищі, спілкування, господарської і </w:t>
      </w:r>
      <w:proofErr w:type="spellStart"/>
      <w:r w:rsidRPr="000555E4">
        <w:rPr>
          <w:bCs/>
          <w:sz w:val="28"/>
          <w:szCs w:val="28"/>
        </w:rPr>
        <w:t>дозвіллєвої</w:t>
      </w:r>
      <w:proofErr w:type="spellEnd"/>
      <w:r w:rsidRPr="000555E4">
        <w:rPr>
          <w:bCs/>
          <w:sz w:val="28"/>
          <w:szCs w:val="28"/>
        </w:rPr>
        <w:t xml:space="preserve"> діяльності шляхом реалізації актуальних мотивів-потреб і соціальних очікувань, духовного збагачення, утвердження і вироблення нових сімейних цінностей, набуття життєвої компетентності, виховного та соціального досвіду”. </w:t>
      </w:r>
    </w:p>
    <w:p w14:paraId="48663F8D"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Таким чином, </w:t>
      </w:r>
      <w:proofErr w:type="spellStart"/>
      <w:r w:rsidRPr="000555E4">
        <w:rPr>
          <w:bCs/>
          <w:sz w:val="28"/>
          <w:szCs w:val="28"/>
        </w:rPr>
        <w:t>сутнісно</w:t>
      </w:r>
      <w:proofErr w:type="spellEnd"/>
      <w:r w:rsidRPr="000555E4">
        <w:rPr>
          <w:bCs/>
          <w:sz w:val="28"/>
          <w:szCs w:val="28"/>
        </w:rPr>
        <w:t xml:space="preserve"> сімейне виховання розглядається як видове до базового поняття “виховання”, що має свою специфіку, яка відображає його інтимний, суб’єкт-суб’єктний, </w:t>
      </w:r>
      <w:proofErr w:type="spellStart"/>
      <w:r w:rsidRPr="000555E4">
        <w:rPr>
          <w:bCs/>
          <w:sz w:val="28"/>
          <w:szCs w:val="28"/>
        </w:rPr>
        <w:t>полісуб’єктний</w:t>
      </w:r>
      <w:proofErr w:type="spellEnd"/>
      <w:r w:rsidRPr="000555E4">
        <w:rPr>
          <w:bCs/>
          <w:sz w:val="28"/>
          <w:szCs w:val="28"/>
        </w:rPr>
        <w:t xml:space="preserve">, </w:t>
      </w:r>
      <w:proofErr w:type="spellStart"/>
      <w:r w:rsidRPr="000555E4">
        <w:rPr>
          <w:bCs/>
          <w:sz w:val="28"/>
          <w:szCs w:val="28"/>
        </w:rPr>
        <w:t>субкультурний</w:t>
      </w:r>
      <w:proofErr w:type="spellEnd"/>
      <w:r w:rsidRPr="000555E4">
        <w:rPr>
          <w:bCs/>
          <w:sz w:val="28"/>
          <w:szCs w:val="28"/>
        </w:rPr>
        <w:t xml:space="preserve"> і </w:t>
      </w:r>
      <w:proofErr w:type="spellStart"/>
      <w:r w:rsidRPr="000555E4">
        <w:rPr>
          <w:bCs/>
          <w:sz w:val="28"/>
          <w:szCs w:val="28"/>
        </w:rPr>
        <w:t>поліфакторний</w:t>
      </w:r>
      <w:proofErr w:type="spellEnd"/>
      <w:r w:rsidRPr="000555E4">
        <w:rPr>
          <w:bCs/>
          <w:sz w:val="28"/>
          <w:szCs w:val="28"/>
        </w:rPr>
        <w:t xml:space="preserve"> </w:t>
      </w:r>
      <w:r w:rsidRPr="000555E4">
        <w:rPr>
          <w:bCs/>
          <w:sz w:val="28"/>
          <w:szCs w:val="28"/>
        </w:rPr>
        <w:lastRenderedPageBreak/>
        <w:t xml:space="preserve">характер, а також особливості здійснення в різних типах сімейних середовищ, зокрема і в альтернативних формах – структурованих сімейних середовищах. </w:t>
      </w:r>
    </w:p>
    <w:p w14:paraId="585F92E1" w14:textId="77777777" w:rsidR="00810DAC" w:rsidRPr="000555E4" w:rsidRDefault="006F7DA7" w:rsidP="00554E5F">
      <w:pPr>
        <w:widowControl w:val="0"/>
        <w:spacing w:line="360" w:lineRule="auto"/>
        <w:ind w:firstLine="709"/>
        <w:jc w:val="both"/>
        <w:rPr>
          <w:bCs/>
          <w:sz w:val="28"/>
          <w:szCs w:val="28"/>
        </w:rPr>
      </w:pPr>
      <w:proofErr w:type="spellStart"/>
      <w:r w:rsidRPr="000555E4">
        <w:rPr>
          <w:bCs/>
          <w:sz w:val="28"/>
          <w:szCs w:val="28"/>
        </w:rPr>
        <w:t>Операціоналізація</w:t>
      </w:r>
      <w:proofErr w:type="spellEnd"/>
      <w:r w:rsidRPr="000555E4">
        <w:rPr>
          <w:bCs/>
          <w:sz w:val="28"/>
          <w:szCs w:val="28"/>
        </w:rPr>
        <w:t xml:space="preserve"> поняття у розв’язанні проблеми концептуалізації соціально педагогічних основ сімейного виховання забезпечує конкретизацію, експлікацію змісту теоретичних положень, зокрема шляхом </w:t>
      </w:r>
      <w:proofErr w:type="spellStart"/>
      <w:r w:rsidRPr="000555E4">
        <w:rPr>
          <w:bCs/>
          <w:sz w:val="28"/>
          <w:szCs w:val="28"/>
        </w:rPr>
        <w:t>деталізування</w:t>
      </w:r>
      <w:proofErr w:type="spellEnd"/>
      <w:r w:rsidRPr="000555E4">
        <w:rPr>
          <w:bCs/>
          <w:sz w:val="28"/>
          <w:szCs w:val="28"/>
        </w:rPr>
        <w:t xml:space="preserve"> в окремих концептах, на понятійному рівні, прикладах та завдяки добору і використанню дослідницького інструментарію. </w:t>
      </w:r>
    </w:p>
    <w:p w14:paraId="78FF9DA2" w14:textId="77777777" w:rsidR="00810DAC" w:rsidRPr="000555E4" w:rsidRDefault="00810DAC" w:rsidP="00554E5F">
      <w:pPr>
        <w:widowControl w:val="0"/>
        <w:spacing w:line="360" w:lineRule="auto"/>
        <w:ind w:firstLine="709"/>
        <w:jc w:val="both"/>
        <w:rPr>
          <w:bCs/>
          <w:sz w:val="28"/>
          <w:szCs w:val="28"/>
        </w:rPr>
      </w:pPr>
      <w:r w:rsidRPr="000555E4">
        <w:rPr>
          <w:bCs/>
          <w:sz w:val="28"/>
          <w:szCs w:val="28"/>
        </w:rPr>
        <w:t>З</w:t>
      </w:r>
      <w:r w:rsidR="006F7DA7" w:rsidRPr="000555E4">
        <w:rPr>
          <w:bCs/>
          <w:sz w:val="28"/>
          <w:szCs w:val="28"/>
        </w:rPr>
        <w:t xml:space="preserve">дійснення </w:t>
      </w:r>
      <w:proofErr w:type="spellStart"/>
      <w:r w:rsidR="006F7DA7" w:rsidRPr="000555E4">
        <w:rPr>
          <w:bCs/>
          <w:sz w:val="28"/>
          <w:szCs w:val="28"/>
        </w:rPr>
        <w:t>операціоналізації</w:t>
      </w:r>
      <w:proofErr w:type="spellEnd"/>
      <w:r w:rsidR="006F7DA7" w:rsidRPr="000555E4">
        <w:rPr>
          <w:bCs/>
          <w:sz w:val="28"/>
          <w:szCs w:val="28"/>
        </w:rPr>
        <w:t xml:space="preserve"> спирається на визнання провідною для теоретичних досліджень проблеми інтерпретації емпіричної інформації</w:t>
      </w:r>
      <w:r w:rsidRPr="000555E4">
        <w:rPr>
          <w:bCs/>
          <w:sz w:val="28"/>
          <w:szCs w:val="28"/>
        </w:rPr>
        <w:t>.</w:t>
      </w:r>
    </w:p>
    <w:p w14:paraId="66AC125E"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 Сутнісний зміст поняття </w:t>
      </w:r>
      <w:proofErr w:type="spellStart"/>
      <w:r w:rsidRPr="000555E4">
        <w:rPr>
          <w:bCs/>
          <w:sz w:val="28"/>
          <w:szCs w:val="28"/>
        </w:rPr>
        <w:t>пояснено</w:t>
      </w:r>
      <w:proofErr w:type="spellEnd"/>
      <w:r w:rsidRPr="000555E4">
        <w:rPr>
          <w:bCs/>
          <w:sz w:val="28"/>
          <w:szCs w:val="28"/>
        </w:rPr>
        <w:t xml:space="preserve"> також відмінністю від первинної соціалізації у такому запропонованому визначенні: </w:t>
      </w:r>
      <w:r w:rsidR="00810DAC" w:rsidRPr="000555E4">
        <w:rPr>
          <w:bCs/>
          <w:sz w:val="28"/>
          <w:szCs w:val="28"/>
        </w:rPr>
        <w:t>п</w:t>
      </w:r>
      <w:r w:rsidRPr="000555E4">
        <w:rPr>
          <w:bCs/>
          <w:sz w:val="28"/>
          <w:szCs w:val="28"/>
        </w:rPr>
        <w:t xml:space="preserve">ервинна соціалізація дитини – це процес і результат становлення особистості дитини у найближчому середовищі шляхом засвоєння його норм, соціальних цінностей і моделей поведінки, формування особистісних якостей, набуття соціального досвіду та творчого їх відтворення у взаємодії з іншими членами суспільства. </w:t>
      </w:r>
    </w:p>
    <w:p w14:paraId="32C4BBD0"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На основі критичного переосмисленням наявних підходів до інтерпретації основ сімейного виховання запропоновано визначення соціально-педагогічних основ сучасного сімейного виховання за сутнісними характеристиками у таких  базових концептах: </w:t>
      </w:r>
      <w:proofErr w:type="spellStart"/>
      <w:r w:rsidRPr="000555E4">
        <w:rPr>
          <w:bCs/>
          <w:sz w:val="28"/>
          <w:szCs w:val="28"/>
        </w:rPr>
        <w:t>філософсько</w:t>
      </w:r>
      <w:proofErr w:type="spellEnd"/>
      <w:r w:rsidRPr="000555E4">
        <w:rPr>
          <w:bCs/>
          <w:sz w:val="28"/>
          <w:szCs w:val="28"/>
        </w:rPr>
        <w:t xml:space="preserve">-антропологічному, аксіологічному, психолого педагогічному, </w:t>
      </w:r>
      <w:proofErr w:type="spellStart"/>
      <w:r w:rsidRPr="000555E4">
        <w:rPr>
          <w:bCs/>
          <w:sz w:val="28"/>
          <w:szCs w:val="28"/>
        </w:rPr>
        <w:t>субкультурному</w:t>
      </w:r>
      <w:proofErr w:type="spellEnd"/>
      <w:r w:rsidRPr="000555E4">
        <w:rPr>
          <w:bCs/>
          <w:sz w:val="28"/>
          <w:szCs w:val="28"/>
        </w:rPr>
        <w:t>, гендерному, соціально-економічному та соціально правовому.</w:t>
      </w:r>
    </w:p>
    <w:p w14:paraId="1F92254B"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 У змісті роботи концепти представлені за різними рівнями узагальнення – як в окремих структурних розділах, так і як концепти у концептах (концептуальних ідеях). </w:t>
      </w:r>
    </w:p>
    <w:p w14:paraId="4EC6771F"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t xml:space="preserve">Така </w:t>
      </w:r>
      <w:proofErr w:type="spellStart"/>
      <w:r w:rsidRPr="000555E4">
        <w:rPr>
          <w:bCs/>
          <w:sz w:val="28"/>
          <w:szCs w:val="28"/>
        </w:rPr>
        <w:t>концептна</w:t>
      </w:r>
      <w:proofErr w:type="spellEnd"/>
      <w:r w:rsidRPr="000555E4">
        <w:rPr>
          <w:bCs/>
          <w:sz w:val="28"/>
          <w:szCs w:val="28"/>
        </w:rPr>
        <w:t xml:space="preserve"> </w:t>
      </w:r>
      <w:proofErr w:type="spellStart"/>
      <w:r w:rsidRPr="000555E4">
        <w:rPr>
          <w:bCs/>
          <w:sz w:val="28"/>
          <w:szCs w:val="28"/>
        </w:rPr>
        <w:t>багатокомпонентність</w:t>
      </w:r>
      <w:proofErr w:type="spellEnd"/>
      <w:r w:rsidRPr="000555E4">
        <w:rPr>
          <w:bCs/>
          <w:sz w:val="28"/>
          <w:szCs w:val="28"/>
        </w:rPr>
        <w:t xml:space="preserve"> методологічно забезпечує їх розкриття як знання в іншому знанні. </w:t>
      </w:r>
    </w:p>
    <w:p w14:paraId="34C5C8A8" w14:textId="77777777" w:rsidR="00810DAC" w:rsidRPr="000555E4" w:rsidRDefault="006F7DA7" w:rsidP="00554E5F">
      <w:pPr>
        <w:widowControl w:val="0"/>
        <w:spacing w:line="360" w:lineRule="auto"/>
        <w:ind w:firstLine="709"/>
        <w:jc w:val="both"/>
        <w:rPr>
          <w:bCs/>
          <w:sz w:val="28"/>
          <w:szCs w:val="28"/>
        </w:rPr>
      </w:pPr>
      <w:proofErr w:type="spellStart"/>
      <w:r w:rsidRPr="000555E4">
        <w:rPr>
          <w:bCs/>
          <w:sz w:val="28"/>
          <w:szCs w:val="28"/>
        </w:rPr>
        <w:t>Концептна</w:t>
      </w:r>
      <w:proofErr w:type="spellEnd"/>
      <w:r w:rsidRPr="000555E4">
        <w:rPr>
          <w:bCs/>
          <w:sz w:val="28"/>
          <w:szCs w:val="28"/>
        </w:rPr>
        <w:t xml:space="preserve"> форма представлення соціально-педагогічних основ сучасного сімейного виховання дає змогу не лише зреалізувати інноваційну ідею щодо їх визначення і структурування, а й схарактеризувати дослідницьке проблемне поле знань та міру осмислення сімейного виховання як багатовимірного явища. </w:t>
      </w:r>
    </w:p>
    <w:p w14:paraId="762DAC79" w14:textId="77777777" w:rsidR="00810DAC" w:rsidRPr="000555E4" w:rsidRDefault="006F7DA7" w:rsidP="00554E5F">
      <w:pPr>
        <w:widowControl w:val="0"/>
        <w:spacing w:line="360" w:lineRule="auto"/>
        <w:ind w:firstLine="709"/>
        <w:jc w:val="both"/>
        <w:rPr>
          <w:bCs/>
          <w:sz w:val="28"/>
          <w:szCs w:val="28"/>
        </w:rPr>
      </w:pPr>
      <w:r w:rsidRPr="000555E4">
        <w:rPr>
          <w:bCs/>
          <w:sz w:val="28"/>
          <w:szCs w:val="28"/>
        </w:rPr>
        <w:lastRenderedPageBreak/>
        <w:t>Отже, соціально-п</w:t>
      </w:r>
      <w:r w:rsidR="00810DAC" w:rsidRPr="000555E4">
        <w:rPr>
          <w:bCs/>
          <w:sz w:val="28"/>
          <w:szCs w:val="28"/>
        </w:rPr>
        <w:t xml:space="preserve">сихологічні </w:t>
      </w:r>
      <w:r w:rsidRPr="000555E4">
        <w:rPr>
          <w:bCs/>
          <w:sz w:val="28"/>
          <w:szCs w:val="28"/>
        </w:rPr>
        <w:t xml:space="preserve">основи сімейного виховання визначаємо як взаємозв’язок базових концептів, сукупність яких задає теоретичне розуміння цілісності сімейного виховання як об’єкта дослідження, проектує смислову єдність задуму щодо організації знання за проблемою дослідження з нових вихідних позицій. </w:t>
      </w:r>
    </w:p>
    <w:p w14:paraId="4243D2B2" w14:textId="68B6CE8A" w:rsidR="006F7DA7" w:rsidRPr="000555E4" w:rsidRDefault="006F7DA7" w:rsidP="00554E5F">
      <w:pPr>
        <w:widowControl w:val="0"/>
        <w:spacing w:line="360" w:lineRule="auto"/>
        <w:ind w:firstLine="709"/>
        <w:jc w:val="both"/>
        <w:rPr>
          <w:bCs/>
          <w:sz w:val="28"/>
          <w:szCs w:val="28"/>
        </w:rPr>
      </w:pPr>
      <w:proofErr w:type="spellStart"/>
      <w:r w:rsidRPr="000555E4">
        <w:rPr>
          <w:bCs/>
          <w:sz w:val="28"/>
          <w:szCs w:val="28"/>
        </w:rPr>
        <w:t>Системоутворювальними</w:t>
      </w:r>
      <w:proofErr w:type="spellEnd"/>
      <w:r w:rsidRPr="000555E4">
        <w:rPr>
          <w:bCs/>
          <w:sz w:val="28"/>
          <w:szCs w:val="28"/>
        </w:rPr>
        <w:t xml:space="preserve"> факторами у цій сукупності </w:t>
      </w:r>
      <w:proofErr w:type="spellStart"/>
      <w:r w:rsidRPr="000555E4">
        <w:rPr>
          <w:bCs/>
          <w:sz w:val="28"/>
          <w:szCs w:val="28"/>
        </w:rPr>
        <w:t>детермінуються</w:t>
      </w:r>
      <w:proofErr w:type="spellEnd"/>
      <w:r w:rsidRPr="000555E4">
        <w:rPr>
          <w:bCs/>
          <w:sz w:val="28"/>
          <w:szCs w:val="28"/>
        </w:rPr>
        <w:t xml:space="preserve"> батьки і діти, цінності, виховна діяльність, сімейне середовище. </w:t>
      </w:r>
    </w:p>
    <w:p w14:paraId="5551CE37" w14:textId="77777777" w:rsidR="00810DAC" w:rsidRPr="000555E4" w:rsidRDefault="00213E77" w:rsidP="00554E5F">
      <w:pPr>
        <w:widowControl w:val="0"/>
        <w:spacing w:line="360" w:lineRule="auto"/>
        <w:ind w:firstLine="709"/>
        <w:jc w:val="both"/>
        <w:rPr>
          <w:bCs/>
          <w:sz w:val="28"/>
          <w:szCs w:val="28"/>
        </w:rPr>
      </w:pPr>
      <w:r w:rsidRPr="000555E4">
        <w:rPr>
          <w:bCs/>
          <w:sz w:val="28"/>
          <w:szCs w:val="28"/>
        </w:rPr>
        <w:t xml:space="preserve">Осмислення сучасного сімейного виховання як соціально-педагогічного явища здійснюється в межах періоду тридцяти років – з кінця 80-х років ХХ століття і у ХХІ столітті. </w:t>
      </w:r>
    </w:p>
    <w:p w14:paraId="29D228F8" w14:textId="77777777" w:rsidR="00810DAC" w:rsidRPr="000555E4" w:rsidRDefault="00213E77" w:rsidP="00554E5F">
      <w:pPr>
        <w:widowControl w:val="0"/>
        <w:spacing w:line="360" w:lineRule="auto"/>
        <w:ind w:firstLine="709"/>
        <w:jc w:val="both"/>
        <w:rPr>
          <w:bCs/>
          <w:sz w:val="28"/>
          <w:szCs w:val="28"/>
        </w:rPr>
      </w:pPr>
      <w:proofErr w:type="spellStart"/>
      <w:r w:rsidRPr="000555E4">
        <w:rPr>
          <w:bCs/>
          <w:sz w:val="28"/>
          <w:szCs w:val="28"/>
        </w:rPr>
        <w:t>Смислоутворювальний</w:t>
      </w:r>
      <w:proofErr w:type="spellEnd"/>
      <w:r w:rsidRPr="000555E4">
        <w:rPr>
          <w:bCs/>
          <w:sz w:val="28"/>
          <w:szCs w:val="28"/>
        </w:rPr>
        <w:t xml:space="preserve"> зміст дослідження ґрунтується на двох основах, які становлять сутнісні характеристики базових понять “концептуалізація” і “сімейне виховання”.</w:t>
      </w:r>
    </w:p>
    <w:p w14:paraId="3ADEE975" w14:textId="77777777" w:rsidR="00810DAC" w:rsidRPr="000555E4" w:rsidRDefault="00213E77" w:rsidP="00554E5F">
      <w:pPr>
        <w:widowControl w:val="0"/>
        <w:spacing w:line="360" w:lineRule="auto"/>
        <w:ind w:firstLine="709"/>
        <w:jc w:val="both"/>
        <w:rPr>
          <w:bCs/>
          <w:sz w:val="28"/>
          <w:szCs w:val="28"/>
        </w:rPr>
      </w:pPr>
      <w:r w:rsidRPr="000555E4">
        <w:rPr>
          <w:bCs/>
          <w:sz w:val="28"/>
          <w:szCs w:val="28"/>
        </w:rPr>
        <w:t xml:space="preserve"> Концепція дослідження обґрунтована на методологічному, теоретичному та практичному рівнях. </w:t>
      </w:r>
    </w:p>
    <w:p w14:paraId="1AC7C07D" w14:textId="77777777" w:rsidR="00810DAC" w:rsidRPr="000555E4" w:rsidRDefault="00213E77" w:rsidP="00554E5F">
      <w:pPr>
        <w:widowControl w:val="0"/>
        <w:spacing w:line="360" w:lineRule="auto"/>
        <w:ind w:firstLine="709"/>
        <w:jc w:val="both"/>
        <w:rPr>
          <w:bCs/>
          <w:sz w:val="28"/>
          <w:szCs w:val="28"/>
        </w:rPr>
      </w:pPr>
      <w:r w:rsidRPr="000555E4">
        <w:rPr>
          <w:bCs/>
          <w:sz w:val="28"/>
          <w:szCs w:val="28"/>
        </w:rPr>
        <w:t>Методологічний рівень відображає взаємозв’язок наукових положень щодо специфіки сімейного виховання.</w:t>
      </w:r>
    </w:p>
    <w:p w14:paraId="5EE29361" w14:textId="77777777" w:rsidR="00810DAC" w:rsidRPr="000555E4" w:rsidRDefault="00213E77" w:rsidP="00554E5F">
      <w:pPr>
        <w:widowControl w:val="0"/>
        <w:spacing w:line="360" w:lineRule="auto"/>
        <w:ind w:firstLine="709"/>
        <w:jc w:val="both"/>
        <w:rPr>
          <w:bCs/>
          <w:sz w:val="28"/>
          <w:szCs w:val="28"/>
        </w:rPr>
      </w:pPr>
      <w:r w:rsidRPr="000555E4">
        <w:rPr>
          <w:bCs/>
          <w:sz w:val="28"/>
          <w:szCs w:val="28"/>
        </w:rPr>
        <w:t xml:space="preserve"> Концептуалізація слугує методологією узагальнення, систематизації, структурування емпіричної інформації, вироблення цілісного уявлення про сімейне виховання у теорії і практиці в концептуальних ідеях, принципах, закономірностях і рушійних силах розвитку; способом вироблення нових вихідних позицій щодо його розуміння та дослідження як комплексу характеристик соціально-педагогічних основ, систематизованих і відображених у концептах за сутнісними ознаками, та як соціально-педагогічного феномену. </w:t>
      </w:r>
    </w:p>
    <w:p w14:paraId="782CB26B" w14:textId="77777777" w:rsidR="00810DAC" w:rsidRPr="000555E4" w:rsidRDefault="00213E77" w:rsidP="00554E5F">
      <w:pPr>
        <w:widowControl w:val="0"/>
        <w:spacing w:line="360" w:lineRule="auto"/>
        <w:ind w:firstLine="709"/>
        <w:jc w:val="both"/>
        <w:rPr>
          <w:bCs/>
          <w:sz w:val="28"/>
          <w:szCs w:val="28"/>
        </w:rPr>
      </w:pPr>
      <w:r w:rsidRPr="000555E4">
        <w:rPr>
          <w:bCs/>
          <w:sz w:val="28"/>
          <w:szCs w:val="28"/>
        </w:rPr>
        <w:t xml:space="preserve">Комплексний методологічний аналіз соціально-педагогічних основ сучасного сімейного виховання забезпечується на основі системного, антропологічного, аксіологічного, </w:t>
      </w:r>
      <w:proofErr w:type="spellStart"/>
      <w:r w:rsidRPr="000555E4">
        <w:rPr>
          <w:bCs/>
          <w:sz w:val="28"/>
          <w:szCs w:val="28"/>
        </w:rPr>
        <w:t>середовищного</w:t>
      </w:r>
      <w:proofErr w:type="spellEnd"/>
      <w:r w:rsidRPr="000555E4">
        <w:rPr>
          <w:bCs/>
          <w:sz w:val="28"/>
          <w:szCs w:val="28"/>
        </w:rPr>
        <w:t xml:space="preserve">, діяльнісного, феноменологічного, </w:t>
      </w:r>
      <w:proofErr w:type="spellStart"/>
      <w:r w:rsidRPr="000555E4">
        <w:rPr>
          <w:bCs/>
          <w:sz w:val="28"/>
          <w:szCs w:val="28"/>
        </w:rPr>
        <w:t>герменевтичного</w:t>
      </w:r>
      <w:proofErr w:type="spellEnd"/>
      <w:r w:rsidRPr="000555E4">
        <w:rPr>
          <w:bCs/>
          <w:sz w:val="28"/>
          <w:szCs w:val="28"/>
        </w:rPr>
        <w:t xml:space="preserve">, антропологічного, гендерного, синергетичного підходів. </w:t>
      </w:r>
    </w:p>
    <w:p w14:paraId="69EA0EE0" w14:textId="77777777" w:rsidR="00810DAC" w:rsidRPr="000555E4" w:rsidRDefault="00213E77" w:rsidP="00554E5F">
      <w:pPr>
        <w:widowControl w:val="0"/>
        <w:spacing w:line="360" w:lineRule="auto"/>
        <w:ind w:firstLine="709"/>
        <w:jc w:val="both"/>
        <w:rPr>
          <w:bCs/>
          <w:sz w:val="28"/>
          <w:szCs w:val="28"/>
        </w:rPr>
      </w:pPr>
      <w:r w:rsidRPr="000555E4">
        <w:rPr>
          <w:bCs/>
          <w:sz w:val="28"/>
          <w:szCs w:val="28"/>
        </w:rPr>
        <w:t xml:space="preserve">Теоретичний рівень передбачає визначення сукупності вихідних </w:t>
      </w:r>
      <w:r w:rsidRPr="000555E4">
        <w:rPr>
          <w:bCs/>
          <w:sz w:val="28"/>
          <w:szCs w:val="28"/>
        </w:rPr>
        <w:lastRenderedPageBreak/>
        <w:t xml:space="preserve">теоретичних положень щодо соціально-педагогічних основ сімейного виховання на міждисциплінарному рівні; визначення ключових понять, які покладені в основу розуміння явища, логіки їх взаємозв’язку; здійснення аналізу та інтерпретації досліджуваних властивостей і фактів. </w:t>
      </w:r>
    </w:p>
    <w:p w14:paraId="48812F09" w14:textId="77777777" w:rsidR="00810DAC" w:rsidRPr="000555E4" w:rsidRDefault="00213E77" w:rsidP="00554E5F">
      <w:pPr>
        <w:widowControl w:val="0"/>
        <w:spacing w:line="360" w:lineRule="auto"/>
        <w:ind w:firstLine="709"/>
        <w:jc w:val="both"/>
        <w:rPr>
          <w:bCs/>
          <w:sz w:val="28"/>
          <w:szCs w:val="28"/>
        </w:rPr>
      </w:pPr>
      <w:r w:rsidRPr="000555E4">
        <w:rPr>
          <w:bCs/>
          <w:sz w:val="28"/>
          <w:szCs w:val="28"/>
        </w:rPr>
        <w:t xml:space="preserve">Практичний рівень виявляється в окресленні проблемного поля цілісного дослідження сімейного виховання; розробленні методичних матеріалів для використання у навчально-виховному процесі та соціальній роботі. </w:t>
      </w:r>
    </w:p>
    <w:p w14:paraId="0A94951B" w14:textId="77777777" w:rsidR="00810DAC" w:rsidRPr="000555E4" w:rsidRDefault="00213E77" w:rsidP="00554E5F">
      <w:pPr>
        <w:widowControl w:val="0"/>
        <w:spacing w:line="360" w:lineRule="auto"/>
        <w:ind w:firstLine="709"/>
        <w:jc w:val="both"/>
        <w:rPr>
          <w:bCs/>
          <w:sz w:val="28"/>
          <w:szCs w:val="28"/>
        </w:rPr>
      </w:pPr>
      <w:r w:rsidRPr="000555E4">
        <w:rPr>
          <w:bCs/>
          <w:sz w:val="28"/>
          <w:szCs w:val="28"/>
        </w:rPr>
        <w:t xml:space="preserve">Загальна гіпотеза дослідження полягає в тому, що сімейне виховання оптимізується, якщо про нього сформовано цілісне й об’єктивне уявлення, а саме враховано, що: якість сімейного виховання зумовлена виховним потенціалом сімейного середовища, який розкривається через типологічні характеристики сім’ї і сімейного середовища, у контексті актуальних потреб батьків і дітей, соціальних очікувань та міри батьківської відповідальності; процес сімейного виховання має двосторонній характер і розглядається як суб’єкт-суб’єктна взаємодія батьків і дітей; полікультурний і </w:t>
      </w:r>
      <w:proofErr w:type="spellStart"/>
      <w:r w:rsidRPr="000555E4">
        <w:rPr>
          <w:bCs/>
          <w:sz w:val="28"/>
          <w:szCs w:val="28"/>
        </w:rPr>
        <w:t>поліфакторний</w:t>
      </w:r>
      <w:proofErr w:type="spellEnd"/>
      <w:r w:rsidRPr="000555E4">
        <w:rPr>
          <w:bCs/>
          <w:sz w:val="28"/>
          <w:szCs w:val="28"/>
        </w:rPr>
        <w:t xml:space="preserve"> характер сімейного середовища зумовлює багатоаспектний вплив на перебіг та зміст сімейного виховання, потенційно утворюючи як позитивні, так і деструктивні умови його здійснення. </w:t>
      </w:r>
    </w:p>
    <w:p w14:paraId="162039FD" w14:textId="77777777" w:rsidR="00810DAC" w:rsidRPr="000555E4" w:rsidRDefault="00213E77" w:rsidP="00554E5F">
      <w:pPr>
        <w:widowControl w:val="0"/>
        <w:spacing w:line="360" w:lineRule="auto"/>
        <w:ind w:firstLine="709"/>
        <w:jc w:val="both"/>
        <w:rPr>
          <w:bCs/>
          <w:sz w:val="28"/>
          <w:szCs w:val="28"/>
        </w:rPr>
      </w:pPr>
      <w:r w:rsidRPr="000555E4">
        <w:rPr>
          <w:bCs/>
          <w:sz w:val="28"/>
          <w:szCs w:val="28"/>
        </w:rPr>
        <w:t xml:space="preserve">Загальна гіпотеза дослідження конкретизована у часткових гіпотезах: </w:t>
      </w:r>
    </w:p>
    <w:p w14:paraId="0C9A681D" w14:textId="77777777" w:rsidR="00810DAC" w:rsidRPr="000555E4" w:rsidRDefault="00213E77" w:rsidP="00554E5F">
      <w:pPr>
        <w:widowControl w:val="0"/>
        <w:spacing w:line="360" w:lineRule="auto"/>
        <w:ind w:firstLine="709"/>
        <w:jc w:val="both"/>
        <w:rPr>
          <w:bCs/>
          <w:sz w:val="28"/>
          <w:szCs w:val="28"/>
        </w:rPr>
      </w:pPr>
      <w:r w:rsidRPr="000555E4">
        <w:rPr>
          <w:bCs/>
          <w:sz w:val="28"/>
          <w:szCs w:val="28"/>
        </w:rPr>
        <w:t>- соціально-п</w:t>
      </w:r>
      <w:r w:rsidR="00810DAC" w:rsidRPr="000555E4">
        <w:rPr>
          <w:bCs/>
          <w:sz w:val="28"/>
          <w:szCs w:val="28"/>
        </w:rPr>
        <w:t>сихологічними</w:t>
      </w:r>
      <w:r w:rsidRPr="000555E4">
        <w:rPr>
          <w:bCs/>
          <w:sz w:val="28"/>
          <w:szCs w:val="28"/>
        </w:rPr>
        <w:t xml:space="preserve"> основами сучасного сімейного виховання є ті, що містять його базовий зміст, пов’язані із сутнісними характеристиками та комплексно розкривають його як багатоаспектне і складне явище; </w:t>
      </w:r>
    </w:p>
    <w:p w14:paraId="770F85F8" w14:textId="77777777" w:rsidR="00810DAC" w:rsidRPr="000555E4" w:rsidRDefault="00213E77" w:rsidP="00554E5F">
      <w:pPr>
        <w:widowControl w:val="0"/>
        <w:spacing w:line="360" w:lineRule="auto"/>
        <w:ind w:firstLine="709"/>
        <w:jc w:val="both"/>
        <w:rPr>
          <w:bCs/>
          <w:sz w:val="28"/>
          <w:szCs w:val="28"/>
        </w:rPr>
      </w:pPr>
      <w:r w:rsidRPr="000555E4">
        <w:rPr>
          <w:bCs/>
          <w:sz w:val="28"/>
          <w:szCs w:val="28"/>
        </w:rPr>
        <w:t>- сутнісні характеристики соціально-п</w:t>
      </w:r>
      <w:r w:rsidR="00810DAC" w:rsidRPr="000555E4">
        <w:rPr>
          <w:bCs/>
          <w:sz w:val="28"/>
          <w:szCs w:val="28"/>
        </w:rPr>
        <w:t>сихологічних</w:t>
      </w:r>
      <w:r w:rsidRPr="000555E4">
        <w:rPr>
          <w:bCs/>
          <w:sz w:val="28"/>
          <w:szCs w:val="28"/>
        </w:rPr>
        <w:t xml:space="preserve"> основ сучасного сімейного виховання визначаються та розкриваються у концептах як основних ідеях його сенсу: </w:t>
      </w:r>
      <w:proofErr w:type="spellStart"/>
      <w:r w:rsidRPr="000555E4">
        <w:rPr>
          <w:bCs/>
          <w:sz w:val="28"/>
          <w:szCs w:val="28"/>
        </w:rPr>
        <w:t>філософсько</w:t>
      </w:r>
      <w:proofErr w:type="spellEnd"/>
      <w:r w:rsidRPr="000555E4">
        <w:rPr>
          <w:bCs/>
          <w:sz w:val="28"/>
          <w:szCs w:val="28"/>
        </w:rPr>
        <w:t xml:space="preserve">-антропологічному, аксіологічному, психолого-педагогічному, </w:t>
      </w:r>
      <w:proofErr w:type="spellStart"/>
      <w:r w:rsidRPr="000555E4">
        <w:rPr>
          <w:bCs/>
          <w:sz w:val="28"/>
          <w:szCs w:val="28"/>
        </w:rPr>
        <w:t>субкультурному</w:t>
      </w:r>
      <w:proofErr w:type="spellEnd"/>
      <w:r w:rsidRPr="000555E4">
        <w:rPr>
          <w:bCs/>
          <w:sz w:val="28"/>
          <w:szCs w:val="28"/>
        </w:rPr>
        <w:t xml:space="preserve">, гендерному, соціально-економічному та соціально-правовому; </w:t>
      </w:r>
    </w:p>
    <w:p w14:paraId="18823A10" w14:textId="54E66E0E" w:rsidR="00213E77" w:rsidRPr="000555E4" w:rsidRDefault="00213E77" w:rsidP="00554E5F">
      <w:pPr>
        <w:widowControl w:val="0"/>
        <w:spacing w:line="360" w:lineRule="auto"/>
        <w:ind w:firstLine="709"/>
        <w:jc w:val="both"/>
        <w:rPr>
          <w:bCs/>
          <w:sz w:val="28"/>
          <w:szCs w:val="28"/>
        </w:rPr>
      </w:pPr>
      <w:r w:rsidRPr="000555E4">
        <w:rPr>
          <w:bCs/>
          <w:sz w:val="28"/>
          <w:szCs w:val="28"/>
        </w:rPr>
        <w:t>- сукупність соціально-п</w:t>
      </w:r>
      <w:r w:rsidR="00810DAC" w:rsidRPr="000555E4">
        <w:rPr>
          <w:bCs/>
          <w:sz w:val="28"/>
          <w:szCs w:val="28"/>
        </w:rPr>
        <w:t>сихологічних</w:t>
      </w:r>
      <w:r w:rsidRPr="000555E4">
        <w:rPr>
          <w:bCs/>
          <w:sz w:val="28"/>
          <w:szCs w:val="28"/>
        </w:rPr>
        <w:t xml:space="preserve"> основ сімейного виховання у </w:t>
      </w:r>
      <w:proofErr w:type="spellStart"/>
      <w:r w:rsidRPr="000555E4">
        <w:rPr>
          <w:bCs/>
          <w:sz w:val="28"/>
          <w:szCs w:val="28"/>
        </w:rPr>
        <w:t>концептній</w:t>
      </w:r>
      <w:proofErr w:type="spellEnd"/>
      <w:r w:rsidRPr="000555E4">
        <w:rPr>
          <w:bCs/>
          <w:sz w:val="28"/>
          <w:szCs w:val="28"/>
        </w:rPr>
        <w:t xml:space="preserve"> формі створює цілісне уявлення про сімейне виховання, задає концептуальну модель його структури та окреслює предметне поле дослідження. </w:t>
      </w:r>
    </w:p>
    <w:p w14:paraId="02DF2529" w14:textId="77777777" w:rsidR="009B219C" w:rsidRPr="000555E4" w:rsidRDefault="009B219C" w:rsidP="00930C23">
      <w:pPr>
        <w:spacing w:line="360" w:lineRule="auto"/>
        <w:ind w:firstLine="720"/>
        <w:jc w:val="both"/>
        <w:rPr>
          <w:b/>
          <w:color w:val="000000"/>
          <w:sz w:val="28"/>
          <w:szCs w:val="28"/>
        </w:rPr>
      </w:pPr>
    </w:p>
    <w:p w14:paraId="7BBC8723" w14:textId="450FE340" w:rsidR="00191195" w:rsidRPr="000555E4" w:rsidRDefault="00810DAC" w:rsidP="00810DAC">
      <w:pPr>
        <w:pStyle w:val="Default"/>
        <w:spacing w:line="360" w:lineRule="auto"/>
        <w:ind w:left="720"/>
        <w:jc w:val="both"/>
        <w:rPr>
          <w:b/>
          <w:bCs/>
          <w:sz w:val="28"/>
          <w:szCs w:val="28"/>
          <w:shd w:val="clear" w:color="auto" w:fill="FFFFFF"/>
          <w:lang w:val="uk-UA"/>
        </w:rPr>
      </w:pPr>
      <w:r w:rsidRPr="000555E4">
        <w:rPr>
          <w:b/>
          <w:bCs/>
          <w:sz w:val="28"/>
          <w:szCs w:val="28"/>
          <w:lang w:val="uk-UA"/>
        </w:rPr>
        <w:t xml:space="preserve"> 1.2.Соціально-антропологічний концепт сімейного виховання</w:t>
      </w:r>
    </w:p>
    <w:p w14:paraId="1DE4A36E" w14:textId="77777777" w:rsidR="00191195" w:rsidRPr="000555E4" w:rsidRDefault="00191195" w:rsidP="00930C23">
      <w:pPr>
        <w:pStyle w:val="Default"/>
        <w:spacing w:line="360" w:lineRule="auto"/>
        <w:ind w:firstLine="720"/>
        <w:jc w:val="both"/>
        <w:rPr>
          <w:sz w:val="28"/>
          <w:szCs w:val="28"/>
          <w:lang w:val="uk-UA"/>
        </w:rPr>
      </w:pPr>
    </w:p>
    <w:p w14:paraId="2A8E5086"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У підрозділі розкрито проблему співвіднесення змісту “Я-соціального” та “Я-індивідуального” у спів-бутті та мотивації поведінки батьків і дітей, мотиваційно-</w:t>
      </w:r>
      <w:proofErr w:type="spellStart"/>
      <w:r w:rsidRPr="000555E4">
        <w:rPr>
          <w:sz w:val="28"/>
          <w:szCs w:val="28"/>
          <w:lang w:val="uk-UA"/>
        </w:rPr>
        <w:t>потребову</w:t>
      </w:r>
      <w:proofErr w:type="spellEnd"/>
      <w:r w:rsidRPr="000555E4">
        <w:rPr>
          <w:sz w:val="28"/>
          <w:szCs w:val="28"/>
          <w:lang w:val="uk-UA"/>
        </w:rPr>
        <w:t xml:space="preserve"> сферу самореалізації батьків і дітей у процесі сімейного виховання, антропологію дитинства, феномен сучасного батьківства. </w:t>
      </w:r>
    </w:p>
    <w:p w14:paraId="026EFA8E"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Обґрунтовано філософські засади сучасного сімейного виховання як поєднання змісту “Я-соціального” та “Я-індивідуального” у спів-бутті та мотивації поведінки батьків і дітей, який розкрито у контексті конфлікту двох основних позицій особистості стосовно самої себе та інших членів сім’ї, а саме: Я у середовищі (“Я” в “МИ”) і Я і середовище (“Я” і “МИ”). </w:t>
      </w:r>
    </w:p>
    <w:p w14:paraId="5FC24BF5"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Це дозволило окреслити проблему співіснування у сімейному середовищі двох ціннісних систем з дуалістичними характеристиками Я-заради-Себе (І. </w:t>
      </w:r>
      <w:proofErr w:type="spellStart"/>
      <w:r w:rsidRPr="000555E4">
        <w:rPr>
          <w:sz w:val="28"/>
          <w:szCs w:val="28"/>
          <w:lang w:val="uk-UA"/>
        </w:rPr>
        <w:t>Бех</w:t>
      </w:r>
      <w:proofErr w:type="spellEnd"/>
      <w:r w:rsidRPr="000555E4">
        <w:rPr>
          <w:sz w:val="28"/>
          <w:szCs w:val="28"/>
          <w:lang w:val="uk-UA"/>
        </w:rPr>
        <w:t xml:space="preserve">) і Я-заради-Іншого. </w:t>
      </w:r>
    </w:p>
    <w:p w14:paraId="723D2C4E"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Зміст Я-соціального становлять уявлення особистості про: її відповідність соціальним вимогам, нормам і цінностям, що утвердилися в сім’ї і суспільстві; її соціально значущі якості; особливості вияву </w:t>
      </w:r>
      <w:proofErr w:type="spellStart"/>
      <w:r w:rsidRPr="000555E4">
        <w:rPr>
          <w:sz w:val="28"/>
          <w:szCs w:val="28"/>
          <w:lang w:val="uk-UA"/>
        </w:rPr>
        <w:t>емоційно</w:t>
      </w:r>
      <w:proofErr w:type="spellEnd"/>
      <w:r w:rsidRPr="000555E4">
        <w:rPr>
          <w:sz w:val="28"/>
          <w:szCs w:val="28"/>
          <w:lang w:val="uk-UA"/>
        </w:rPr>
        <w:t xml:space="preserve">-ціннісних ставлень до інших членів сім’ї; міру усвідомлення себе в сім’ї частиною “Ми”. </w:t>
      </w:r>
    </w:p>
    <w:p w14:paraId="40FC3A32"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Зміст Я-індивідуального розкривається як індивідуально набутий соціальний досвід особистості та соціальний досвід її сімейного оточення, що проектують для неї певну “картину світу” й усвідомлення власного місця у системі сімейних (родинних) відносин; а також як здійснення нею усвідомлених рішень щодо власного життя та активної участі у житті сім’ї і сімейному спілкуванні; як “потреба особистості в персоналізації, … намагання, … включити своє “Я” у свідомість, почуття і волю “інших”, залучення їх до своїх інтересів і бажань”.</w:t>
      </w:r>
    </w:p>
    <w:p w14:paraId="172E9875"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Мотиваційно-</w:t>
      </w:r>
      <w:proofErr w:type="spellStart"/>
      <w:r w:rsidRPr="000555E4">
        <w:rPr>
          <w:sz w:val="28"/>
          <w:szCs w:val="28"/>
          <w:lang w:val="uk-UA"/>
        </w:rPr>
        <w:t>потребову</w:t>
      </w:r>
      <w:proofErr w:type="spellEnd"/>
      <w:r w:rsidRPr="000555E4">
        <w:rPr>
          <w:sz w:val="28"/>
          <w:szCs w:val="28"/>
          <w:lang w:val="uk-UA"/>
        </w:rPr>
        <w:t xml:space="preserve"> сферу самореалізації батьків і дітей у процесі сімейного виховання </w:t>
      </w:r>
      <w:proofErr w:type="spellStart"/>
      <w:r w:rsidRPr="000555E4">
        <w:rPr>
          <w:sz w:val="28"/>
          <w:szCs w:val="28"/>
          <w:lang w:val="uk-UA"/>
        </w:rPr>
        <w:t>осмислено</w:t>
      </w:r>
      <w:proofErr w:type="spellEnd"/>
      <w:r w:rsidRPr="000555E4">
        <w:rPr>
          <w:sz w:val="28"/>
          <w:szCs w:val="28"/>
          <w:lang w:val="uk-UA"/>
        </w:rPr>
        <w:t xml:space="preserve"> в контексті </w:t>
      </w:r>
      <w:proofErr w:type="spellStart"/>
      <w:r w:rsidRPr="000555E4">
        <w:rPr>
          <w:sz w:val="28"/>
          <w:szCs w:val="28"/>
          <w:lang w:val="uk-UA"/>
        </w:rPr>
        <w:t>дефіцитарних</w:t>
      </w:r>
      <w:proofErr w:type="spellEnd"/>
      <w:r w:rsidRPr="000555E4">
        <w:rPr>
          <w:sz w:val="28"/>
          <w:szCs w:val="28"/>
          <w:lang w:val="uk-UA"/>
        </w:rPr>
        <w:t xml:space="preserve"> і </w:t>
      </w:r>
      <w:proofErr w:type="spellStart"/>
      <w:r w:rsidRPr="000555E4">
        <w:rPr>
          <w:sz w:val="28"/>
          <w:szCs w:val="28"/>
          <w:lang w:val="uk-UA"/>
        </w:rPr>
        <w:t>метапотреб</w:t>
      </w:r>
      <w:proofErr w:type="spellEnd"/>
      <w:r w:rsidRPr="000555E4">
        <w:rPr>
          <w:sz w:val="28"/>
          <w:szCs w:val="28"/>
          <w:lang w:val="uk-UA"/>
        </w:rPr>
        <w:t xml:space="preserve">, </w:t>
      </w:r>
      <w:r w:rsidRPr="000555E4">
        <w:rPr>
          <w:sz w:val="28"/>
          <w:szCs w:val="28"/>
          <w:lang w:val="uk-UA"/>
        </w:rPr>
        <w:lastRenderedPageBreak/>
        <w:t xml:space="preserve">спільного і специфічного, обумовленого сімейним статусом, віковими особливостями, життєвим досвідом, усвідомленням свого призначення. </w:t>
      </w:r>
    </w:p>
    <w:p w14:paraId="5E15FA0A" w14:textId="77777777" w:rsidR="00810DAC" w:rsidRPr="000555E4" w:rsidRDefault="00810DAC" w:rsidP="00930C23">
      <w:pPr>
        <w:pStyle w:val="Default"/>
        <w:spacing w:line="360" w:lineRule="auto"/>
        <w:ind w:firstLine="720"/>
        <w:jc w:val="both"/>
        <w:rPr>
          <w:sz w:val="28"/>
          <w:szCs w:val="28"/>
          <w:lang w:val="uk-UA"/>
        </w:rPr>
      </w:pPr>
      <w:proofErr w:type="spellStart"/>
      <w:r w:rsidRPr="000555E4">
        <w:rPr>
          <w:sz w:val="28"/>
          <w:szCs w:val="28"/>
          <w:lang w:val="uk-UA"/>
        </w:rPr>
        <w:t>Дефіцитарні</w:t>
      </w:r>
      <w:proofErr w:type="spellEnd"/>
      <w:r w:rsidRPr="000555E4">
        <w:rPr>
          <w:sz w:val="28"/>
          <w:szCs w:val="28"/>
          <w:lang w:val="uk-UA"/>
        </w:rPr>
        <w:t xml:space="preserve"> мотиви-потреби </w:t>
      </w:r>
      <w:proofErr w:type="spellStart"/>
      <w:r w:rsidRPr="000555E4">
        <w:rPr>
          <w:sz w:val="28"/>
          <w:szCs w:val="28"/>
          <w:lang w:val="uk-UA"/>
        </w:rPr>
        <w:t>концептуалізовано</w:t>
      </w:r>
      <w:proofErr w:type="spellEnd"/>
      <w:r w:rsidRPr="000555E4">
        <w:rPr>
          <w:sz w:val="28"/>
          <w:szCs w:val="28"/>
          <w:lang w:val="uk-UA"/>
        </w:rPr>
        <w:t xml:space="preserve"> стосовно природної потреби батьків мати дітей і природної потреби дітей мати батьків, жити в сімейному, безпечному середовищі, незадоволення яких спричиняє стани материнської, </w:t>
      </w:r>
      <w:proofErr w:type="spellStart"/>
      <w:r w:rsidRPr="000555E4">
        <w:rPr>
          <w:sz w:val="28"/>
          <w:szCs w:val="28"/>
          <w:lang w:val="uk-UA"/>
        </w:rPr>
        <w:t>патернальної</w:t>
      </w:r>
      <w:proofErr w:type="spellEnd"/>
      <w:r w:rsidRPr="000555E4">
        <w:rPr>
          <w:sz w:val="28"/>
          <w:szCs w:val="28"/>
          <w:lang w:val="uk-UA"/>
        </w:rPr>
        <w:t xml:space="preserve">, сімейної та родинної </w:t>
      </w:r>
      <w:proofErr w:type="spellStart"/>
      <w:r w:rsidRPr="000555E4">
        <w:rPr>
          <w:sz w:val="28"/>
          <w:szCs w:val="28"/>
          <w:lang w:val="uk-UA"/>
        </w:rPr>
        <w:t>депривації</w:t>
      </w:r>
      <w:proofErr w:type="spellEnd"/>
      <w:r w:rsidRPr="000555E4">
        <w:rPr>
          <w:sz w:val="28"/>
          <w:szCs w:val="28"/>
          <w:lang w:val="uk-UA"/>
        </w:rPr>
        <w:t xml:space="preserve">; а також щодо шляхів їх задоволення у сфері репродуктивних технологій (сурогатне материнство), розвитку прийомного батьківства, нових видів соціальних послуг та послуг служби сервісу у міжнародному досвіді. </w:t>
      </w:r>
    </w:p>
    <w:p w14:paraId="23A758E9"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Як відхилення від норми у розвитку </w:t>
      </w:r>
      <w:proofErr w:type="spellStart"/>
      <w:r w:rsidRPr="000555E4">
        <w:rPr>
          <w:sz w:val="28"/>
          <w:szCs w:val="28"/>
          <w:lang w:val="uk-UA"/>
        </w:rPr>
        <w:t>дефіцитарних</w:t>
      </w:r>
      <w:proofErr w:type="spellEnd"/>
      <w:r w:rsidRPr="000555E4">
        <w:rPr>
          <w:sz w:val="28"/>
          <w:szCs w:val="28"/>
          <w:lang w:val="uk-UA"/>
        </w:rPr>
        <w:t xml:space="preserve"> мотивів-потреб окреслено проблему розвитку явища </w:t>
      </w:r>
      <w:proofErr w:type="spellStart"/>
      <w:r w:rsidRPr="000555E4">
        <w:rPr>
          <w:sz w:val="28"/>
          <w:szCs w:val="28"/>
          <w:lang w:val="uk-UA"/>
        </w:rPr>
        <w:t>чайлдфрі</w:t>
      </w:r>
      <w:proofErr w:type="spellEnd"/>
      <w:r w:rsidRPr="000555E4">
        <w:rPr>
          <w:sz w:val="28"/>
          <w:szCs w:val="28"/>
          <w:lang w:val="uk-UA"/>
        </w:rPr>
        <w:t xml:space="preserve">. </w:t>
      </w:r>
    </w:p>
    <w:p w14:paraId="2F251537" w14:textId="3CABBE11"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У розкритті </w:t>
      </w:r>
      <w:proofErr w:type="spellStart"/>
      <w:r w:rsidRPr="000555E4">
        <w:rPr>
          <w:sz w:val="28"/>
          <w:szCs w:val="28"/>
          <w:lang w:val="uk-UA"/>
        </w:rPr>
        <w:t>метапотреб</w:t>
      </w:r>
      <w:proofErr w:type="spellEnd"/>
      <w:r w:rsidRPr="000555E4">
        <w:rPr>
          <w:sz w:val="28"/>
          <w:szCs w:val="28"/>
          <w:lang w:val="uk-UA"/>
        </w:rPr>
        <w:t xml:space="preserve"> найбільш узагальненими показниками соціального самопочуття визначено задоволеність/незадоволеність сімейним життям, взаємну затребуваність батьків і дітей і їх відчуття потрібності/непотрібності. </w:t>
      </w:r>
    </w:p>
    <w:p w14:paraId="41DFD5E5"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Схарактеризовано ознаки наростання у сучасних сім’ях тенденції соціальної відчуженості. </w:t>
      </w:r>
    </w:p>
    <w:p w14:paraId="60C292DE"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Мотивацію поведінки батьків і дітей у сімейному вихованні інтерпретовано з таких принципових підходів до розуміння соціальної поведінки: зміщеної активності, механістичного, ціннісного підкріплення, </w:t>
      </w:r>
      <w:proofErr w:type="spellStart"/>
      <w:r w:rsidRPr="000555E4">
        <w:rPr>
          <w:sz w:val="28"/>
          <w:szCs w:val="28"/>
          <w:lang w:val="uk-UA"/>
        </w:rPr>
        <w:t>інтеракційного</w:t>
      </w:r>
      <w:proofErr w:type="spellEnd"/>
      <w:r w:rsidRPr="000555E4">
        <w:rPr>
          <w:sz w:val="28"/>
          <w:szCs w:val="28"/>
          <w:lang w:val="uk-UA"/>
        </w:rPr>
        <w:t xml:space="preserve">, диспозиційного, моделювання, компенсаторного, феноменального. </w:t>
      </w:r>
    </w:p>
    <w:p w14:paraId="63586D3F"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На підставі теоретичних узагальнень, що підтверджено </w:t>
      </w:r>
      <w:proofErr w:type="spellStart"/>
      <w:r w:rsidRPr="000555E4">
        <w:rPr>
          <w:sz w:val="28"/>
          <w:szCs w:val="28"/>
          <w:lang w:val="uk-UA"/>
        </w:rPr>
        <w:t>лонгітюдними</w:t>
      </w:r>
      <w:proofErr w:type="spellEnd"/>
      <w:r w:rsidRPr="000555E4">
        <w:rPr>
          <w:sz w:val="28"/>
          <w:szCs w:val="28"/>
          <w:lang w:val="uk-UA"/>
        </w:rPr>
        <w:t xml:space="preserve"> спостереженнями за процесом сімейного виховання в різних типах сімей, до основних мотивів поведінки батьків і дітей віднесено такі: мотив влади, мотив досягнення, мотив афіліації. </w:t>
      </w:r>
    </w:p>
    <w:p w14:paraId="5A10BBE9"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Антропологічні основи розвитку особистості дитини ґрунтуються на теоретичних положеннях педагогічної антропології (К. Ушинський) та сімейної антропології (Ф. </w:t>
      </w:r>
      <w:proofErr w:type="spellStart"/>
      <w:r w:rsidRPr="000555E4">
        <w:rPr>
          <w:sz w:val="28"/>
          <w:szCs w:val="28"/>
          <w:lang w:val="uk-UA"/>
        </w:rPr>
        <w:t>Лесгафт</w:t>
      </w:r>
      <w:proofErr w:type="spellEnd"/>
      <w:r w:rsidRPr="000555E4">
        <w:rPr>
          <w:sz w:val="28"/>
          <w:szCs w:val="28"/>
          <w:lang w:val="uk-UA"/>
        </w:rPr>
        <w:t xml:space="preserve">), розкриваються у порівняльному аналізі вікових періодизацій, розроблених психологами, педагогами, в українському народознавстві. </w:t>
      </w:r>
    </w:p>
    <w:p w14:paraId="0CB25424"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lastRenderedPageBreak/>
        <w:t xml:space="preserve">У такий спосіб здійснено обґрунтування сімейного виховання дитини як проблеми співвіднесення її потреб і можливостей, розв’язання якої перебуває у площині розуміння процесу виховання як природо-доцільного і культуро-відповідного, цілісного поєднання фізичного і духовного розвитку, неперервного і невідривного від способу життя сім’ї. </w:t>
      </w:r>
    </w:p>
    <w:p w14:paraId="6D43FA22"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Відповідно до таких уявлень сформульовано основні завдання сучасного виховання у дошкільному, молодшому шкільному, підлітковому та юнацькому віці. </w:t>
      </w:r>
    </w:p>
    <w:p w14:paraId="1EC62BE4" w14:textId="77777777"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Осмислення батьківства як соціокультурного і соціально-педагогічного феномену здійснено у </w:t>
      </w:r>
      <w:proofErr w:type="spellStart"/>
      <w:r w:rsidRPr="000555E4">
        <w:rPr>
          <w:sz w:val="28"/>
          <w:szCs w:val="28"/>
          <w:lang w:val="uk-UA"/>
        </w:rPr>
        <w:t>доповнювальних</w:t>
      </w:r>
      <w:proofErr w:type="spellEnd"/>
      <w:r w:rsidRPr="000555E4">
        <w:rPr>
          <w:sz w:val="28"/>
          <w:szCs w:val="28"/>
          <w:lang w:val="uk-UA"/>
        </w:rPr>
        <w:t xml:space="preserve"> категоріях, виявлених за результатами аналізу основних дослідницьких позицій у його вивченні, на понятійному рівні, в різних векторах практичного прояву (відповідального, девіантного, раннього, у дитячих шлюбах, самотнього), у нових способах самовираження в умовах інформаційного суспільства (батьківські тренди, Інтернет-ресурси). </w:t>
      </w:r>
    </w:p>
    <w:p w14:paraId="5D6FF804" w14:textId="5D228F99"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Розкрито основні характеристики батьківства і материнства як особистісного утворення та як соціально сконструйованого шляхом культурних традицій (культ матері), зміни стереотипів та упровадження моделей соціальної і соціально-педагогічної роботи, спрямованих на профілактику поширеності дитячих шлюбів і раннього материнства, а також допомогу юним мамам, формування відповідального материнства і батьківства у вітчизняному та зарубіжному досвіді (модель профілактичного конформізму, просвітницька модель, модель соціально-педагогічної підтримки). </w:t>
      </w:r>
    </w:p>
    <w:p w14:paraId="1D107F40" w14:textId="77777777" w:rsidR="00810DAC" w:rsidRPr="000555E4" w:rsidRDefault="00810DAC" w:rsidP="00930C23">
      <w:pPr>
        <w:pStyle w:val="Default"/>
        <w:spacing w:line="360" w:lineRule="auto"/>
        <w:ind w:firstLine="720"/>
        <w:jc w:val="both"/>
        <w:rPr>
          <w:sz w:val="28"/>
          <w:szCs w:val="28"/>
          <w:lang w:val="uk-UA"/>
        </w:rPr>
      </w:pPr>
    </w:p>
    <w:p w14:paraId="298FA8EE" w14:textId="70999B84" w:rsidR="00810DAC" w:rsidRPr="000555E4" w:rsidRDefault="00810DAC" w:rsidP="00930C23">
      <w:pPr>
        <w:pStyle w:val="Default"/>
        <w:spacing w:line="360" w:lineRule="auto"/>
        <w:ind w:firstLine="720"/>
        <w:jc w:val="both"/>
        <w:rPr>
          <w:b/>
          <w:bCs/>
          <w:sz w:val="28"/>
          <w:szCs w:val="28"/>
          <w:lang w:val="uk-UA"/>
        </w:rPr>
      </w:pPr>
      <w:r w:rsidRPr="000555E4">
        <w:rPr>
          <w:b/>
          <w:bCs/>
          <w:sz w:val="28"/>
          <w:szCs w:val="28"/>
          <w:lang w:val="uk-UA"/>
        </w:rPr>
        <w:t xml:space="preserve">1.3. </w:t>
      </w:r>
      <w:proofErr w:type="spellStart"/>
      <w:r w:rsidRPr="000555E4">
        <w:rPr>
          <w:b/>
          <w:bCs/>
          <w:sz w:val="28"/>
          <w:szCs w:val="28"/>
          <w:lang w:val="uk-UA"/>
        </w:rPr>
        <w:t>Аксіо</w:t>
      </w:r>
      <w:r w:rsidR="009054F7" w:rsidRPr="000555E4">
        <w:rPr>
          <w:b/>
          <w:bCs/>
          <w:sz w:val="28"/>
          <w:szCs w:val="28"/>
          <w:lang w:val="uk-UA"/>
        </w:rPr>
        <w:t>психо</w:t>
      </w:r>
      <w:r w:rsidRPr="000555E4">
        <w:rPr>
          <w:b/>
          <w:bCs/>
          <w:sz w:val="28"/>
          <w:szCs w:val="28"/>
          <w:lang w:val="uk-UA"/>
        </w:rPr>
        <w:t>логічний</w:t>
      </w:r>
      <w:proofErr w:type="spellEnd"/>
      <w:r w:rsidRPr="000555E4">
        <w:rPr>
          <w:b/>
          <w:bCs/>
          <w:sz w:val="28"/>
          <w:szCs w:val="28"/>
          <w:lang w:val="uk-UA"/>
        </w:rPr>
        <w:t xml:space="preserve"> концепт сімейного виховання</w:t>
      </w:r>
    </w:p>
    <w:p w14:paraId="0650B531" w14:textId="77777777" w:rsidR="009054F7" w:rsidRPr="000555E4" w:rsidRDefault="009054F7" w:rsidP="00930C23">
      <w:pPr>
        <w:pStyle w:val="Default"/>
        <w:spacing w:line="360" w:lineRule="auto"/>
        <w:ind w:firstLine="720"/>
        <w:jc w:val="both"/>
        <w:rPr>
          <w:sz w:val="28"/>
          <w:szCs w:val="28"/>
          <w:lang w:val="uk-UA"/>
        </w:rPr>
      </w:pPr>
    </w:p>
    <w:p w14:paraId="1626D664"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У </w:t>
      </w:r>
      <w:r w:rsidR="009054F7" w:rsidRPr="000555E4">
        <w:rPr>
          <w:sz w:val="28"/>
          <w:szCs w:val="28"/>
          <w:lang w:val="uk-UA"/>
        </w:rPr>
        <w:t>під</w:t>
      </w:r>
      <w:r w:rsidRPr="000555E4">
        <w:rPr>
          <w:sz w:val="28"/>
          <w:szCs w:val="28"/>
          <w:lang w:val="uk-UA"/>
        </w:rPr>
        <w:t xml:space="preserve">розділі розкрито базові цінності сімейного виховання та особливості духовної сфери </w:t>
      </w:r>
      <w:proofErr w:type="spellStart"/>
      <w:r w:rsidRPr="000555E4">
        <w:rPr>
          <w:sz w:val="28"/>
          <w:szCs w:val="28"/>
          <w:lang w:val="uk-UA"/>
        </w:rPr>
        <w:t>внутрішньосімейної</w:t>
      </w:r>
      <w:proofErr w:type="spellEnd"/>
      <w:r w:rsidRPr="000555E4">
        <w:rPr>
          <w:sz w:val="28"/>
          <w:szCs w:val="28"/>
          <w:lang w:val="uk-UA"/>
        </w:rPr>
        <w:t xml:space="preserve"> взаємодії батьків і дітей; особливості їх трансформації у сучасному сімейному вихованні; виховний ідеал дитини та уявлення дітей про ідеальних батьків; вектори оцінних ставлень батьків і дітей. </w:t>
      </w:r>
    </w:p>
    <w:p w14:paraId="4B4E6265"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lastRenderedPageBreak/>
        <w:t xml:space="preserve">Теоретичною основою визначення цінностей сімейного виховання обрано їх основні парадигми: термінальні та інструментальні. </w:t>
      </w:r>
    </w:p>
    <w:p w14:paraId="6C5B8510"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Термінальні цінності розкриваються як ідеалізовані, вибудувані на уявленнях про те, що найбільш бажане та необхідне для сім’ї, для батьків і для дітей в ідеалі; інструментальні цінності розкриваються як такі, що ґрунтуються на пріоритетах у виборі цілей виховання і засобів їх досягнення. </w:t>
      </w:r>
    </w:p>
    <w:p w14:paraId="6CF49233" w14:textId="206CEDF5"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 З урахуванням дискусій, що розгортаються у площині розуміння виховних та сімейних цінностей як ідеального та як реального, як традиційного і як сучасного, їх місця системі цінностей (Б. </w:t>
      </w:r>
      <w:proofErr w:type="spellStart"/>
      <w:r w:rsidRPr="000555E4">
        <w:rPr>
          <w:sz w:val="28"/>
          <w:szCs w:val="28"/>
          <w:lang w:val="uk-UA"/>
        </w:rPr>
        <w:t>Бітінас</w:t>
      </w:r>
      <w:proofErr w:type="spellEnd"/>
      <w:r w:rsidRPr="000555E4">
        <w:rPr>
          <w:sz w:val="28"/>
          <w:szCs w:val="28"/>
          <w:lang w:val="uk-UA"/>
        </w:rPr>
        <w:t>, Е. Дюркгейм</w:t>
      </w:r>
      <w:r w:rsidR="009054F7" w:rsidRPr="000555E4">
        <w:rPr>
          <w:sz w:val="28"/>
          <w:szCs w:val="28"/>
          <w:lang w:val="uk-UA"/>
        </w:rPr>
        <w:t xml:space="preserve">, </w:t>
      </w:r>
      <w:r w:rsidRPr="000555E4">
        <w:rPr>
          <w:sz w:val="28"/>
          <w:szCs w:val="28"/>
          <w:lang w:val="uk-UA"/>
        </w:rPr>
        <w:t>В. Титаренко,</w:t>
      </w:r>
      <w:r w:rsidR="004C1629" w:rsidRPr="000555E4">
        <w:rPr>
          <w:sz w:val="28"/>
          <w:szCs w:val="28"/>
          <w:lang w:val="uk-UA"/>
        </w:rPr>
        <w:t xml:space="preserve">           </w:t>
      </w:r>
      <w:r w:rsidRPr="000555E4">
        <w:rPr>
          <w:sz w:val="28"/>
          <w:szCs w:val="28"/>
          <w:lang w:val="uk-UA"/>
        </w:rPr>
        <w:t xml:space="preserve"> В. </w:t>
      </w:r>
      <w:proofErr w:type="spellStart"/>
      <w:r w:rsidRPr="000555E4">
        <w:rPr>
          <w:sz w:val="28"/>
          <w:szCs w:val="28"/>
          <w:lang w:val="uk-UA"/>
        </w:rPr>
        <w:t>Франкл</w:t>
      </w:r>
      <w:proofErr w:type="spellEnd"/>
      <w:r w:rsidRPr="000555E4">
        <w:rPr>
          <w:sz w:val="28"/>
          <w:szCs w:val="28"/>
          <w:lang w:val="uk-UA"/>
        </w:rPr>
        <w:t xml:space="preserve"> та інші), з необхідності в означенні дослідницької позиції запропоновано авторське визначення поняття: цінності сімейного виховання – це сукупність морально-етичних імперативів і матеріальних цінностей сім’ї, що відображають потреби та інтереси батьків і дітей у системі сімейних стосунків, культуру умов їх </w:t>
      </w:r>
      <w:proofErr w:type="spellStart"/>
      <w:r w:rsidRPr="000555E4">
        <w:rPr>
          <w:sz w:val="28"/>
          <w:szCs w:val="28"/>
          <w:lang w:val="uk-UA"/>
        </w:rPr>
        <w:t>співбуття</w:t>
      </w:r>
      <w:proofErr w:type="spellEnd"/>
      <w:r w:rsidRPr="000555E4">
        <w:rPr>
          <w:sz w:val="28"/>
          <w:szCs w:val="28"/>
          <w:lang w:val="uk-UA"/>
        </w:rPr>
        <w:t xml:space="preserve"> у сімейному середовищі, міру згуртованості членів сім’ї, її духовної спрямованості і соціальне самопочуття, а також уявлення членів сім’ї про основні цілі і сенс сімейного життя та пріоритети виховної діяльності, можливості їх досягнення. </w:t>
      </w:r>
    </w:p>
    <w:p w14:paraId="0AA33B57" w14:textId="4243748F"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Окреслено базовий онтологічний перелік цінностей сімейного виховання, який становлять: сім’я, батьки, діти, любов, власний дім, гармонійні взаємини між членами сім’ї, </w:t>
      </w:r>
      <w:proofErr w:type="spellStart"/>
      <w:r w:rsidRPr="000555E4">
        <w:rPr>
          <w:sz w:val="28"/>
          <w:szCs w:val="28"/>
          <w:lang w:val="uk-UA"/>
        </w:rPr>
        <w:t>взаємопідтримка</w:t>
      </w:r>
      <w:proofErr w:type="spellEnd"/>
      <w:r w:rsidRPr="000555E4">
        <w:rPr>
          <w:sz w:val="28"/>
          <w:szCs w:val="28"/>
          <w:lang w:val="uk-UA"/>
        </w:rPr>
        <w:t xml:space="preserve">, спільність інтересів – вони є </w:t>
      </w:r>
      <w:proofErr w:type="spellStart"/>
      <w:r w:rsidRPr="000555E4">
        <w:rPr>
          <w:sz w:val="28"/>
          <w:szCs w:val="28"/>
          <w:lang w:val="uk-UA"/>
        </w:rPr>
        <w:t>взаємодоповнювальними</w:t>
      </w:r>
      <w:proofErr w:type="spellEnd"/>
      <w:r w:rsidRPr="000555E4">
        <w:rPr>
          <w:sz w:val="28"/>
          <w:szCs w:val="28"/>
          <w:lang w:val="uk-UA"/>
        </w:rPr>
        <w:t xml:space="preserve"> в цілісному осмисленні умов сімейного виховання і слугують основою для диференціації різних поглядів на проблему сімейних цінностей (як особистісної цінності; як результату їх </w:t>
      </w:r>
      <w:r w:rsidR="000555E4">
        <w:rPr>
          <w:sz w:val="28"/>
          <w:szCs w:val="28"/>
          <w:lang w:val="uk-UA"/>
        </w:rPr>
        <w:t>угрупування</w:t>
      </w:r>
      <w:r w:rsidRPr="000555E4">
        <w:rPr>
          <w:sz w:val="28"/>
          <w:szCs w:val="28"/>
          <w:lang w:val="uk-UA"/>
        </w:rPr>
        <w:t xml:space="preserve">; як зовнішньої презентації сім’ї). </w:t>
      </w:r>
    </w:p>
    <w:p w14:paraId="25138B9E"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Зміст цінностей сімейного виховання розкривається також у контексті базових соціальних цінностей малої групи, якими визначено: авторитет, довіру, толерантність, солідарність. </w:t>
      </w:r>
    </w:p>
    <w:p w14:paraId="1DAA99E5"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Запропоновано їх дефініції до проблеми дослідження: авторитет – компонент влади у сімейному вихованні, міра визнання сім’єю домінуючих позицій особистості у структурі сімейних взаємин. </w:t>
      </w:r>
    </w:p>
    <w:p w14:paraId="5A190E09"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lastRenderedPageBreak/>
        <w:t xml:space="preserve">Консолідуючий фактор сім’ї, який забезпечує стабільність її існування; довіра – відкриті, надійні, позитивні відносини між батьками, між батьками і дітьми, між дітьми, які ґрунтуються на переконанні про сімейну спорідненість і порядність кожного; толерантність – сприйняття всіх членів сім’ї такими, які вони є; здатність до порозуміння, прийняття іншої точки зору, безконфліктного спів-буття, пристосування до групових сімейних норм. </w:t>
      </w:r>
    </w:p>
    <w:p w14:paraId="799473A3"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Готовність поступитися власними інтересами задля інтересів іншого; солідарність – дотримання спільності в нормах, моральних принципах у міжособистісній взаємодії батьків і дітей у сім’ї та сімейній діяльності поза сімейним середовищем в інтересах сім’ї. </w:t>
      </w:r>
    </w:p>
    <w:p w14:paraId="5FB7F172"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Готовність кожного члена сім’ї захищати її позитивний імідж та всієї сім’ї стати на захист кожного із своїх членів. У сімейному вихованні дає відчуття “Я” в “МИ” для кожного члена сім’ї, належності до сім’ї, до роду. </w:t>
      </w:r>
    </w:p>
    <w:p w14:paraId="295F4012" w14:textId="57824FAD"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Інтерпретація змістових характеристик сімейних цінностей здійснена у контексті наукових положень щодо виховних цінностей (І. </w:t>
      </w:r>
      <w:proofErr w:type="spellStart"/>
      <w:r w:rsidRPr="000555E4">
        <w:rPr>
          <w:sz w:val="28"/>
          <w:szCs w:val="28"/>
          <w:lang w:val="uk-UA"/>
        </w:rPr>
        <w:t>Бех</w:t>
      </w:r>
      <w:proofErr w:type="spellEnd"/>
      <w:r w:rsidRPr="000555E4">
        <w:rPr>
          <w:sz w:val="28"/>
          <w:szCs w:val="28"/>
          <w:lang w:val="uk-UA"/>
        </w:rPr>
        <w:t xml:space="preserve">, Е. </w:t>
      </w:r>
      <w:proofErr w:type="spellStart"/>
      <w:r w:rsidRPr="000555E4">
        <w:rPr>
          <w:sz w:val="28"/>
          <w:szCs w:val="28"/>
          <w:lang w:val="uk-UA"/>
        </w:rPr>
        <w:t>Помиткін</w:t>
      </w:r>
      <w:proofErr w:type="spellEnd"/>
      <w:r w:rsidRPr="000555E4">
        <w:rPr>
          <w:sz w:val="28"/>
          <w:szCs w:val="28"/>
          <w:lang w:val="uk-UA"/>
        </w:rPr>
        <w:t xml:space="preserve">, </w:t>
      </w:r>
      <w:r w:rsidR="004C1629" w:rsidRPr="000555E4">
        <w:rPr>
          <w:sz w:val="28"/>
          <w:szCs w:val="28"/>
          <w:lang w:val="uk-UA"/>
        </w:rPr>
        <w:t xml:space="preserve">            </w:t>
      </w:r>
      <w:r w:rsidRPr="000555E4">
        <w:rPr>
          <w:sz w:val="28"/>
          <w:szCs w:val="28"/>
          <w:lang w:val="uk-UA"/>
        </w:rPr>
        <w:t xml:space="preserve">В. Сухомлинський) як прояву свідомості й самосвідомості, як духовних надбань Людини; українських традицій і звичаїв; окремих положень християнських цінностей; розвитку патріотичних почуттів. </w:t>
      </w:r>
    </w:p>
    <w:p w14:paraId="5DCB08C2"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На основі вивчення спеціальних досліджень з проблеми сімейного виховання і джерел з етноп</w:t>
      </w:r>
      <w:r w:rsidR="009054F7" w:rsidRPr="000555E4">
        <w:rPr>
          <w:sz w:val="28"/>
          <w:szCs w:val="28"/>
          <w:lang w:val="uk-UA"/>
        </w:rPr>
        <w:t>сихології</w:t>
      </w:r>
      <w:r w:rsidRPr="000555E4">
        <w:rPr>
          <w:sz w:val="28"/>
          <w:szCs w:val="28"/>
          <w:lang w:val="uk-UA"/>
        </w:rPr>
        <w:t xml:space="preserve">, а також сучасної сімейної практики з’ясовано, що основними способами засвоєння цінностей виховання у сімейному середовищі визначаються: їх застосування у культурі побуту і міжособистісній взаємодії своєї сім’ї; засвоєння культурних традицій, звичаїв і мови свого роду та народу; копіювання дітьми поведінки, манер, особливостей спілкування батьків між собою. </w:t>
      </w:r>
    </w:p>
    <w:p w14:paraId="36283C84"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Шляхом узагальнення до основних механізмів формування цінностей сімейного виховання віднесено: традиційний, груповий, міжособистісний, сімейної ідентифікації, інтеріоризації, підкріплення. </w:t>
      </w:r>
    </w:p>
    <w:p w14:paraId="4D3BE5FE"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lastRenderedPageBreak/>
        <w:t xml:space="preserve">Порушення усталених сімейних цінностей (Е. </w:t>
      </w:r>
      <w:proofErr w:type="spellStart"/>
      <w:r w:rsidRPr="000555E4">
        <w:rPr>
          <w:sz w:val="28"/>
          <w:szCs w:val="28"/>
          <w:lang w:val="uk-UA"/>
        </w:rPr>
        <w:t>Тофлер</w:t>
      </w:r>
      <w:proofErr w:type="spellEnd"/>
      <w:r w:rsidRPr="000555E4">
        <w:rPr>
          <w:sz w:val="28"/>
          <w:szCs w:val="28"/>
          <w:lang w:val="uk-UA"/>
        </w:rPr>
        <w:t xml:space="preserve">) пов’язується із соціальними змінами в сім’ї як інституті виховання та інтерпретується у контексті розвитку інформаційного суспільства. </w:t>
      </w:r>
    </w:p>
    <w:p w14:paraId="4460C251"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На підкріплення основних теоретичних положень, а також висновків (щодо трансформації сімейних цінностей, їх пріоритетів, підтримки у </w:t>
      </w:r>
      <w:proofErr w:type="spellStart"/>
      <w:r w:rsidRPr="000555E4">
        <w:rPr>
          <w:sz w:val="28"/>
          <w:szCs w:val="28"/>
          <w:lang w:val="uk-UA"/>
        </w:rPr>
        <w:t>міжпоколінних</w:t>
      </w:r>
      <w:proofErr w:type="spellEnd"/>
      <w:r w:rsidRPr="000555E4">
        <w:rPr>
          <w:sz w:val="28"/>
          <w:szCs w:val="28"/>
          <w:lang w:val="uk-UA"/>
        </w:rPr>
        <w:t xml:space="preserve"> зв’язках, ставлення дітей до норм і правил сімейного життя, уявлень про “нормальну сім’ю” і життєвий успіх, взаємин із сусідами) здійснено експлікацію даних експериментальних зрізів. </w:t>
      </w:r>
    </w:p>
    <w:p w14:paraId="05C5DF0F" w14:textId="3094F1EE"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Зокрема, за результатами діагностичного зрізу виявлено, що не всі діти знають своїх бабусь і дідусів; прабабусь і </w:t>
      </w:r>
      <w:proofErr w:type="spellStart"/>
      <w:r w:rsidRPr="000555E4">
        <w:rPr>
          <w:sz w:val="28"/>
          <w:szCs w:val="28"/>
          <w:lang w:val="uk-UA"/>
        </w:rPr>
        <w:t>прадідусів</w:t>
      </w:r>
      <w:proofErr w:type="spellEnd"/>
      <w:r w:rsidRPr="000555E4">
        <w:rPr>
          <w:sz w:val="28"/>
          <w:szCs w:val="28"/>
          <w:lang w:val="uk-UA"/>
        </w:rPr>
        <w:t xml:space="preserve"> знає приблизно кожна</w:t>
      </w:r>
      <w:r w:rsidR="002F79D9" w:rsidRPr="000555E4">
        <w:rPr>
          <w:sz w:val="28"/>
          <w:szCs w:val="28"/>
          <w:lang w:val="uk-UA"/>
        </w:rPr>
        <w:t xml:space="preserve"> </w:t>
      </w:r>
      <w:r w:rsidRPr="000555E4">
        <w:rPr>
          <w:sz w:val="28"/>
          <w:szCs w:val="28"/>
          <w:lang w:val="uk-UA"/>
        </w:rPr>
        <w:t xml:space="preserve">дитина; лише третина опитаних може щось розповісти про рід занять, характер і факти з їх біографії; близько 9 % не можуть назвати їхніх імен (основні причини: дистанційна форма проживання і спілкування; родинні конфлікти; розлучення батьків; повторні шлюби; нетривалість життя старших поколінь). </w:t>
      </w:r>
    </w:p>
    <w:p w14:paraId="5A02196A" w14:textId="48C84E94"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Теоретичним підґрунтям визначення виховного ідеалу дитини та уявлення дітей про ідеальних батьків стали праці, які розглядають ідеал як мету виховання. </w:t>
      </w:r>
    </w:p>
    <w:p w14:paraId="15E329FD"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Тенденції до змін в уявленнях про виховний ідеал наближують до його розуміння в ринкових умовах розвитку суспільства. </w:t>
      </w:r>
    </w:p>
    <w:p w14:paraId="2DCD9E41" w14:textId="77777777" w:rsidR="009054F7" w:rsidRPr="000555E4" w:rsidRDefault="009054F7" w:rsidP="00930C23">
      <w:pPr>
        <w:pStyle w:val="Default"/>
        <w:spacing w:line="360" w:lineRule="auto"/>
        <w:ind w:firstLine="720"/>
        <w:jc w:val="both"/>
        <w:rPr>
          <w:sz w:val="28"/>
          <w:szCs w:val="28"/>
          <w:lang w:val="uk-UA"/>
        </w:rPr>
      </w:pPr>
      <w:r w:rsidRPr="000555E4">
        <w:rPr>
          <w:sz w:val="28"/>
          <w:szCs w:val="28"/>
          <w:lang w:val="uk-UA"/>
        </w:rPr>
        <w:t>З</w:t>
      </w:r>
      <w:r w:rsidR="00810DAC" w:rsidRPr="000555E4">
        <w:rPr>
          <w:sz w:val="28"/>
          <w:szCs w:val="28"/>
          <w:lang w:val="uk-UA"/>
        </w:rPr>
        <w:t xml:space="preserve">дійснено спробу визначення виховного ідеалу в уявленнях сучасних батьків і дітей. Як засвідчують дані опитувань серед батьків дітей шкільного віку, більшість із них ідеальною вважають таку дитину, яка: “гарно  навчається”, розуміє, що знання їй потрібні для життєвого успіху; “впевнена у собі”; “не хворіє”, “веде здоровий спосіб життя”; “працьовита”; “не лінується”; “без нагадувань допомагає по господарству”; “цілеспрямована” у досягненні амбітних життєвих цілей; “самостійна”; “чуйна до потреб батьків, інших членів сім’ї”; “слухняна”; “має таланти” тощо. </w:t>
      </w:r>
    </w:p>
    <w:p w14:paraId="722D6450"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Такі суперечливі уявлення батьків віддзеркалюють не лише їхні соціальні очікування щодо майбутнього дитини, а й бажання спростити власну виховну діяльність. </w:t>
      </w:r>
    </w:p>
    <w:p w14:paraId="68B2A32E"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lastRenderedPageBreak/>
        <w:t>За даними діагностування також з’ясовано, що уявлення сучасних дітей про ідеальних батьків формуються у міру зростання дитини, задоволеності ставленням до неї батьків, під впливом книг, фільмів, ЗМІ, внаслідок накопичення власного життєвого досвіду, а також порівняння особливостей виховання у своїй сім’ї та сім’ях її друзів.</w:t>
      </w:r>
    </w:p>
    <w:p w14:paraId="13E70AB7"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 В образі ідеальних батьків дівчата роблять проекцію на свого майбутнього чоловіка, а хлопці – на майбутню дружину. </w:t>
      </w:r>
    </w:p>
    <w:p w14:paraId="183B6DC1"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Для дітей, незалежно від статі, важливо, щоб батьки їх любили, розуміли, про них турбувалися, довіряли їм. </w:t>
      </w:r>
    </w:p>
    <w:p w14:paraId="2B71C131"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Шляхом узагальнення зроблено висновок, що у практиці сучасного сімейного виховання спостерігаються як </w:t>
      </w:r>
      <w:proofErr w:type="spellStart"/>
      <w:r w:rsidRPr="000555E4">
        <w:rPr>
          <w:sz w:val="28"/>
          <w:szCs w:val="28"/>
          <w:lang w:val="uk-UA"/>
        </w:rPr>
        <w:t>сцієнтистсько</w:t>
      </w:r>
      <w:proofErr w:type="spellEnd"/>
      <w:r w:rsidRPr="000555E4">
        <w:rPr>
          <w:sz w:val="28"/>
          <w:szCs w:val="28"/>
          <w:lang w:val="uk-UA"/>
        </w:rPr>
        <w:t xml:space="preserve">-технократичний, так і </w:t>
      </w:r>
      <w:proofErr w:type="spellStart"/>
      <w:r w:rsidRPr="000555E4">
        <w:rPr>
          <w:sz w:val="28"/>
          <w:szCs w:val="28"/>
          <w:lang w:val="uk-UA"/>
        </w:rPr>
        <w:t>антисцієнтистський</w:t>
      </w:r>
      <w:proofErr w:type="spellEnd"/>
      <w:r w:rsidRPr="000555E4">
        <w:rPr>
          <w:sz w:val="28"/>
          <w:szCs w:val="28"/>
          <w:lang w:val="uk-UA"/>
        </w:rPr>
        <w:t xml:space="preserve"> типи виховних ідеалів; виховний ідеал втрачає ознаки суто таких конкретних видів, як загальноєвропейський і національний</w:t>
      </w:r>
      <w:r w:rsidR="009054F7" w:rsidRPr="000555E4">
        <w:rPr>
          <w:sz w:val="28"/>
          <w:szCs w:val="28"/>
          <w:lang w:val="uk-UA"/>
        </w:rPr>
        <w:t xml:space="preserve">, </w:t>
      </w:r>
      <w:r w:rsidRPr="000555E4">
        <w:rPr>
          <w:sz w:val="28"/>
          <w:szCs w:val="28"/>
          <w:lang w:val="uk-UA"/>
        </w:rPr>
        <w:t xml:space="preserve">що спричинено переорієнтацією світоглядних установок, інтеграцією культурних процесів, особливостями крос культурної взаємодії. </w:t>
      </w:r>
    </w:p>
    <w:p w14:paraId="05AEB0DA" w14:textId="77777777" w:rsidR="009054F7" w:rsidRPr="000555E4" w:rsidRDefault="00810DAC" w:rsidP="00930C23">
      <w:pPr>
        <w:pStyle w:val="Default"/>
        <w:spacing w:line="360" w:lineRule="auto"/>
        <w:ind w:firstLine="720"/>
        <w:jc w:val="both"/>
        <w:rPr>
          <w:sz w:val="28"/>
          <w:szCs w:val="28"/>
          <w:lang w:val="uk-UA"/>
        </w:rPr>
      </w:pPr>
      <w:r w:rsidRPr="000555E4">
        <w:rPr>
          <w:sz w:val="28"/>
          <w:szCs w:val="28"/>
          <w:lang w:val="uk-UA"/>
        </w:rPr>
        <w:t xml:space="preserve">Вектори оцінних ставлень батьків і дітей інтерпретовано в суперечливих позиціях безумовності або зумовленості: у батьків їх підґрунтям є любов до своїх дітей, природний батьківський альтруїзм, батьківська відповідальність, батьківські амбіції. У дітей – природна любов до своїх батьків, міра більшої прихильності до когось одного з батьків та ситуативна актуалізація потреб, різноманітні факти і події сімейного життя, вплив ЗМІ. </w:t>
      </w:r>
    </w:p>
    <w:p w14:paraId="05BFDE89" w14:textId="460D4220" w:rsidR="00810DAC" w:rsidRPr="000555E4" w:rsidRDefault="00810DAC" w:rsidP="00930C23">
      <w:pPr>
        <w:pStyle w:val="Default"/>
        <w:spacing w:line="360" w:lineRule="auto"/>
        <w:ind w:firstLine="720"/>
        <w:jc w:val="both"/>
        <w:rPr>
          <w:sz w:val="28"/>
          <w:szCs w:val="28"/>
          <w:lang w:val="uk-UA"/>
        </w:rPr>
      </w:pPr>
      <w:r w:rsidRPr="000555E4">
        <w:rPr>
          <w:sz w:val="28"/>
          <w:szCs w:val="28"/>
          <w:lang w:val="uk-UA"/>
        </w:rPr>
        <w:t>В оцінних ставленнях дітей до батьків відчувається вікова особливість. Діти демонструють свої оцінні ставлення до сім’ї і батьків у поведінці, емоційних реакціях, через висловлювання, в ігровій, творчій діяльності.</w:t>
      </w:r>
    </w:p>
    <w:p w14:paraId="3662504B"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Як відомо, соціальні теорії формуються з метою пояснення різних соціальних явищ. Як і соціальне життя вони багатовекторні, ємні, інколи </w:t>
      </w:r>
      <w:proofErr w:type="spellStart"/>
      <w:r w:rsidRPr="000555E4">
        <w:rPr>
          <w:sz w:val="28"/>
          <w:szCs w:val="28"/>
          <w:lang w:val="uk-UA"/>
        </w:rPr>
        <w:t>протирічні</w:t>
      </w:r>
      <w:proofErr w:type="spellEnd"/>
      <w:r w:rsidRPr="000555E4">
        <w:rPr>
          <w:sz w:val="28"/>
          <w:szCs w:val="28"/>
          <w:lang w:val="uk-UA"/>
        </w:rPr>
        <w:t xml:space="preserve">, оскільки розробляються на різних ідеях чи принципах, авторській інтерпретації подій і визнаються у контексті динаміки соціального життя. </w:t>
      </w:r>
    </w:p>
    <w:p w14:paraId="79E787FD"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Методологія кожної із теорій вибудовується на сукупності фундаментальних понять, принципів та загальних положень, що задають </w:t>
      </w:r>
      <w:r w:rsidRPr="000555E4">
        <w:rPr>
          <w:sz w:val="28"/>
          <w:szCs w:val="28"/>
          <w:lang w:val="uk-UA"/>
        </w:rPr>
        <w:lastRenderedPageBreak/>
        <w:t xml:space="preserve">уявлення про закономірності і причинно наслідкові зв’язки існування соціальних явищ, вироблених на основі узагальнення практики і необхідних для практики, адже слугують орієнтиром, певною моделлю у подальшому її розвитку. </w:t>
      </w:r>
    </w:p>
    <w:p w14:paraId="6A1C2724"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Отже, основними функціями соціальних теорій є вироблення понятійного апарату, опис, узагальнення, пояснення і прогнозування соціальних явищ. Тема сім’ї, сімейного виховання належить до гуманітарної галузі знання та є однієї з найбільш досліджуваних з другої половини ХХ ст. </w:t>
      </w:r>
    </w:p>
    <w:p w14:paraId="5C201D8B"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Саме в цей період </w:t>
      </w:r>
      <w:proofErr w:type="spellStart"/>
      <w:r w:rsidRPr="000555E4">
        <w:rPr>
          <w:sz w:val="28"/>
          <w:szCs w:val="28"/>
          <w:lang w:val="uk-UA"/>
        </w:rPr>
        <w:t>інтенсивно</w:t>
      </w:r>
      <w:proofErr w:type="spellEnd"/>
      <w:r w:rsidRPr="000555E4">
        <w:rPr>
          <w:sz w:val="28"/>
          <w:szCs w:val="28"/>
          <w:lang w:val="uk-UA"/>
        </w:rPr>
        <w:t xml:space="preserve"> розробляються концептуальні підходи в його теоретичному осмисленні та пошуку шляхів оптимізації. Однак концептуального оформлення єдиної теорії сімейного виховання ще не відбулося. </w:t>
      </w:r>
    </w:p>
    <w:p w14:paraId="52494767"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Вона представлена різними концептуальними ідеями та розвивається, в основному, на положеннях інших теорій і концепцій. Цінність наведених теорій виявляється не тільки в </w:t>
      </w:r>
      <w:proofErr w:type="spellStart"/>
      <w:r w:rsidRPr="000555E4">
        <w:rPr>
          <w:sz w:val="28"/>
          <w:szCs w:val="28"/>
          <w:lang w:val="uk-UA"/>
        </w:rPr>
        <w:t>еврістичності</w:t>
      </w:r>
      <w:proofErr w:type="spellEnd"/>
      <w:r w:rsidRPr="000555E4">
        <w:rPr>
          <w:sz w:val="28"/>
          <w:szCs w:val="28"/>
          <w:lang w:val="uk-UA"/>
        </w:rPr>
        <w:t xml:space="preserve"> закладених в них ідей та конструктивності, а й у потенційній динамічності, яка виявляється у можливостях їх перенесення на інтерпретацію інших фактів, а не тільки тих, що зафіксовані у самих теоріях. </w:t>
      </w:r>
    </w:p>
    <w:p w14:paraId="5EEBC14A"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Особливої актуальності окремі положення названих теорій набувають у контексті інтерпретації сімейного виховання як багатоаспектного явища. </w:t>
      </w:r>
    </w:p>
    <w:p w14:paraId="2A4A2FFA"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Зважаючи на обумовленість якості сімейного виховання, насамперед, соціальними факторами, зупинимося на змісті тих концептуальних положень соціологічних теорій, які дозволяють його інтерпретувати як соціально-педагогічне явище. </w:t>
      </w:r>
    </w:p>
    <w:p w14:paraId="7ABB648B"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Зробимо спробу знайти їм підтвердження, розкрити їх розвиток у сучасній науці і практиці. Теорія соціального реалізму (Е. Дюркгейм) акцентує увагу на онтології соціальної реальності: стверджує домінування соціальної реальності над реальністю окремих індивідів; обґрунтовує ідеї згуртованості, партнерства і соціальної солідарності; потребу пізнання зв'язку між різними соціальними фактами у причино-наслідкових зв’язках; пропонує специфічну методологію пізнання соціальних фактів щодо виявлення колективної свідомості (на основі з'ясування моральних підвалин норм певного суспільства) і морфологічних </w:t>
      </w:r>
      <w:r w:rsidRPr="000555E4">
        <w:rPr>
          <w:sz w:val="28"/>
          <w:szCs w:val="28"/>
          <w:lang w:val="uk-UA"/>
        </w:rPr>
        <w:lastRenderedPageBreak/>
        <w:t xml:space="preserve">фактів (структурних характеристик) середовища, які утворюють його внутрішні особливості. </w:t>
      </w:r>
    </w:p>
    <w:p w14:paraId="4BA60661"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На підтвердження специфіки дослідження сімейного виховання, яке відбувається в інтимному, досить закритому для дослідників середовищі, також слугують і положення даної теорії про неможливість прямого пізнання соціальних фактів, а тільки лише пізнання непрямого, а саме – через пізнання порушення дії цих фактів; необхідність пояснення соціальних фактів іншими соціальними фактами. </w:t>
      </w:r>
    </w:p>
    <w:p w14:paraId="1C868289"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Е. Дюркгеймом було започатковано новий метод соціального дослідження – через вивчення соціальних патологій. Він набув розвитку у психотерапії, сімейному консультуванні, сучасній соціально-педагогічній практиці і соціальній роботі з вразливими категоріями дітей і сімей, зокрема у технологіях кризового втручання, ведення випадку, соціальної реабілітації та у профілактиці різних </w:t>
      </w:r>
      <w:proofErr w:type="spellStart"/>
      <w:r w:rsidRPr="000555E4">
        <w:rPr>
          <w:sz w:val="28"/>
          <w:szCs w:val="28"/>
          <w:lang w:val="uk-UA"/>
        </w:rPr>
        <w:t>девіацій</w:t>
      </w:r>
      <w:proofErr w:type="spellEnd"/>
      <w:r w:rsidRPr="000555E4">
        <w:rPr>
          <w:sz w:val="28"/>
          <w:szCs w:val="28"/>
          <w:lang w:val="uk-UA"/>
        </w:rPr>
        <w:t xml:space="preserve"> і </w:t>
      </w:r>
      <w:proofErr w:type="spellStart"/>
      <w:r w:rsidRPr="000555E4">
        <w:rPr>
          <w:sz w:val="28"/>
          <w:szCs w:val="28"/>
          <w:lang w:val="uk-UA"/>
        </w:rPr>
        <w:t>делінквентної</w:t>
      </w:r>
      <w:proofErr w:type="spellEnd"/>
      <w:r w:rsidRPr="000555E4">
        <w:rPr>
          <w:sz w:val="28"/>
          <w:szCs w:val="28"/>
          <w:lang w:val="uk-UA"/>
        </w:rPr>
        <w:t xml:space="preserve"> поведінки особистості. </w:t>
      </w:r>
    </w:p>
    <w:p w14:paraId="54E94F2F"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Теорія соціальної дії (</w:t>
      </w:r>
      <w:proofErr w:type="spellStart"/>
      <w:r w:rsidRPr="000555E4">
        <w:rPr>
          <w:sz w:val="28"/>
          <w:szCs w:val="28"/>
          <w:lang w:val="uk-UA"/>
        </w:rPr>
        <w:t>М.Вебер</w:t>
      </w:r>
      <w:proofErr w:type="spellEnd"/>
      <w:r w:rsidRPr="000555E4">
        <w:rPr>
          <w:sz w:val="28"/>
          <w:szCs w:val="28"/>
          <w:lang w:val="uk-UA"/>
        </w:rPr>
        <w:t xml:space="preserve">) спрямована на обґрунтування: потреби не тільки в осмисленості, усвідомленості соціальної дії, спрямованої на іншого, а й у її визнанні у виправданих очікуваннях; базових цінностей суспільства; практичних рекомендацій для програм соціальних змін. </w:t>
      </w:r>
    </w:p>
    <w:p w14:paraId="44C02FC5"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Наведені концептуальні ідеї даної теорії знаходять своє підтвердження у розумінні виховної діяльності, зокрема і сімейного виховання як соціально ціннісної діяльності та необхідності її позитивного підкріплення у суспільній думці. </w:t>
      </w:r>
    </w:p>
    <w:p w14:paraId="13F922BC"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Розроблена М. Вебером класифікація типів соціальної дії (орієнтована на очікування інших; </w:t>
      </w:r>
      <w:proofErr w:type="spellStart"/>
      <w:r w:rsidRPr="000555E4">
        <w:rPr>
          <w:sz w:val="28"/>
          <w:szCs w:val="28"/>
          <w:lang w:val="uk-UA"/>
        </w:rPr>
        <w:t>ціннісно</w:t>
      </w:r>
      <w:proofErr w:type="spellEnd"/>
      <w:r w:rsidRPr="000555E4">
        <w:rPr>
          <w:sz w:val="28"/>
          <w:szCs w:val="28"/>
          <w:lang w:val="uk-UA"/>
        </w:rPr>
        <w:t xml:space="preserve">-раціональна; у контексті безумовного її сприйняття як самоцінності; звичаєва; </w:t>
      </w:r>
      <w:proofErr w:type="spellStart"/>
      <w:r w:rsidRPr="000555E4">
        <w:rPr>
          <w:sz w:val="28"/>
          <w:szCs w:val="28"/>
          <w:lang w:val="uk-UA"/>
        </w:rPr>
        <w:t>емоційно</w:t>
      </w:r>
      <w:proofErr w:type="spellEnd"/>
      <w:r w:rsidRPr="000555E4">
        <w:rPr>
          <w:sz w:val="28"/>
          <w:szCs w:val="28"/>
          <w:lang w:val="uk-UA"/>
        </w:rPr>
        <w:t xml:space="preserve">-афективна; з невизначеною метою) використовується як у поясненні виховної діяльності батьків, так і моделей їхньої поведінки з дітьми. </w:t>
      </w:r>
    </w:p>
    <w:p w14:paraId="14B368D2"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Теорія соціальних систем (Т. Парсонс) орієнтує на системність вивчення соціального та усвідомлення того, що: суспільство як соціальна система складається з цілого ряду інших систем; соціальна система змінюється у своїх </w:t>
      </w:r>
      <w:r w:rsidRPr="000555E4">
        <w:rPr>
          <w:sz w:val="28"/>
          <w:szCs w:val="28"/>
          <w:lang w:val="uk-UA"/>
        </w:rPr>
        <w:lastRenderedPageBreak/>
        <w:t>структурних компонентах залежно від ускладнення соціальних функцій; система дії, як і будь-яка система, визначається способом взаємодії з навколишнім середовищем та має відповідати основним функціям – адаптації (поведінкова – підсистема соціальних ролей), наслідування (культурна – підсистема цінностей), цільового досягнення (особистісна – підсистема колективів), інтеграції (соціальна підсистема – підсистема норм).</w:t>
      </w:r>
    </w:p>
    <w:p w14:paraId="75500793" w14:textId="60FF8948"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 У контексті такого положення вбачаємо </w:t>
      </w:r>
      <w:r w:rsidR="000555E4" w:rsidRPr="000555E4">
        <w:rPr>
          <w:sz w:val="28"/>
          <w:szCs w:val="28"/>
          <w:lang w:val="uk-UA"/>
        </w:rPr>
        <w:t>обґрунтування</w:t>
      </w:r>
      <w:r w:rsidRPr="000555E4">
        <w:rPr>
          <w:sz w:val="28"/>
          <w:szCs w:val="28"/>
          <w:lang w:val="uk-UA"/>
        </w:rPr>
        <w:t xml:space="preserve"> дослідження сім’ї як підсистеми суспільства і окремої виховної системи, яка такої містить інші підсистеми, зокрема такі, як: “батько – матір”, “батьки – діти”, “діти – діти”, варіантів сімейного буття і сімейного виховання, трансформації сімейних функцій і сім’ї як виховного інституту в умовах соціальних змін, а також Соціокультурна теорія особистості (К. </w:t>
      </w:r>
      <w:proofErr w:type="spellStart"/>
      <w:r w:rsidRPr="000555E4">
        <w:rPr>
          <w:sz w:val="28"/>
          <w:szCs w:val="28"/>
          <w:lang w:val="uk-UA"/>
        </w:rPr>
        <w:t>Хорні</w:t>
      </w:r>
      <w:proofErr w:type="spellEnd"/>
      <w:r w:rsidRPr="000555E4">
        <w:rPr>
          <w:sz w:val="28"/>
          <w:szCs w:val="28"/>
          <w:lang w:val="uk-UA"/>
        </w:rPr>
        <w:t>) визначає, що: вирішальним фактором у розвитку особистості є соціальні відносини між дитиною і батьками; у задоволенні потреб безпеки дитина повністю залежна від батьків; задоволення потреб безпеки дитини досягається завдяки щирої батьківської любові; ймовірність патологічного розвитку особистості виникає тоді, коли поведінка батьків (її непослідовність, надмірна опіка, нехтування дитиною і своїми обов’язками, насмішки, поганий приклад) перешкоджає задоволенню потреби дитини у безпеці і формує у неї установки “базальної ворожості” (дитина повністю залежна від батьків і водночас відчуває по відношенню до них образу та злість); конфлікт між батьками і дітьми призводить до втрати у дітей відчуття безпеки у батьківській сім’ї, формування у них відчуття провини, безпорадності, самотності, невротичних станів та таких механізмів психологічного захисту, як пригнічення почуттів до батьків та їх витіснення.</w:t>
      </w:r>
    </w:p>
    <w:p w14:paraId="68AAD185" w14:textId="15A5B6B5"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 Зважаючи на численність соціальних теорій та вагомість їхніх положень, які певною мірою можливо пов’язати з проблемою сімейного виховання, скористаємось можливістю їх представлення в основних моделях, які сприймаються визначальними щодо проблеми виховання батьків (</w:t>
      </w:r>
      <w:r w:rsidR="004C1629" w:rsidRPr="000555E4">
        <w:rPr>
          <w:sz w:val="28"/>
          <w:szCs w:val="28"/>
          <w:lang w:val="uk-UA"/>
        </w:rPr>
        <w:t>у</w:t>
      </w:r>
      <w:r w:rsidRPr="000555E4">
        <w:rPr>
          <w:sz w:val="28"/>
          <w:szCs w:val="28"/>
          <w:lang w:val="uk-UA"/>
        </w:rPr>
        <w:t xml:space="preserve"> наукових джерелах в якості синоніму до поняття “теорія” вживається термін “модель” як специфічне представлення інформації про оригінал саме у тих положеннях, що </w:t>
      </w:r>
      <w:r w:rsidRPr="000555E4">
        <w:rPr>
          <w:sz w:val="28"/>
          <w:szCs w:val="28"/>
          <w:lang w:val="uk-UA"/>
        </w:rPr>
        <w:lastRenderedPageBreak/>
        <w:t xml:space="preserve">найбільшою мірою є основоположними у даній теорії та у контексті вирішуваної проблеми, а не повний її виклад). </w:t>
      </w:r>
    </w:p>
    <w:p w14:paraId="0FDD449E" w14:textId="369E0ECE"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У даному аналізі ми керуємося вище викладеною думкою про те, що у зарубіжній (європейській, американській) теорії і практиці стосовно проблем сім'ї, сімейного виховання вживається термін “виховання батьків”.</w:t>
      </w:r>
    </w:p>
    <w:p w14:paraId="110D438E"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 Його суть якого виявляється в допомозі батькам у виконанні ними виховної функції і зачіпає всі сторони сімейного життя. З нашого погляду найбільшою мірою ілюструють концептуалізацію ідей щодо завдань, умов, специфіки сімейного виховання та виховання батьків модель прихильності, </w:t>
      </w:r>
    </w:p>
    <w:p w14:paraId="5C2F070B" w14:textId="77777777" w:rsidR="00EA7068" w:rsidRPr="000555E4" w:rsidRDefault="00EA7068" w:rsidP="00930C23">
      <w:pPr>
        <w:pStyle w:val="Default"/>
        <w:spacing w:line="360" w:lineRule="auto"/>
        <w:ind w:firstLine="720"/>
        <w:jc w:val="both"/>
        <w:rPr>
          <w:sz w:val="28"/>
          <w:szCs w:val="28"/>
          <w:lang w:val="uk-UA"/>
        </w:rPr>
      </w:pPr>
      <w:proofErr w:type="spellStart"/>
      <w:r w:rsidRPr="000555E4">
        <w:rPr>
          <w:sz w:val="28"/>
          <w:szCs w:val="28"/>
          <w:lang w:val="uk-UA"/>
        </w:rPr>
        <w:t>Адлерівська</w:t>
      </w:r>
      <w:proofErr w:type="spellEnd"/>
      <w:r w:rsidRPr="000555E4">
        <w:rPr>
          <w:sz w:val="28"/>
          <w:szCs w:val="28"/>
          <w:lang w:val="uk-UA"/>
        </w:rPr>
        <w:t xml:space="preserve"> модель, модель групових консультацій, модель чуттєвої комунікації, модель </w:t>
      </w:r>
      <w:proofErr w:type="spellStart"/>
      <w:r w:rsidRPr="000555E4">
        <w:rPr>
          <w:sz w:val="28"/>
          <w:szCs w:val="28"/>
          <w:lang w:val="uk-UA"/>
        </w:rPr>
        <w:t>транзактного</w:t>
      </w:r>
      <w:proofErr w:type="spellEnd"/>
      <w:r w:rsidRPr="000555E4">
        <w:rPr>
          <w:sz w:val="28"/>
          <w:szCs w:val="28"/>
          <w:lang w:val="uk-UA"/>
        </w:rPr>
        <w:t xml:space="preserve"> аналізу, навчально теоретична модель, модель відчуження.</w:t>
      </w:r>
    </w:p>
    <w:p w14:paraId="1E6958FF"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Модель прихильності побудована на психоаналітичному напрямі теорії особистості та у контексті ідеї взаємостосунків матері і дитини раннього віку як невід’ємного цілого. </w:t>
      </w:r>
    </w:p>
    <w:p w14:paraId="5BCBEF41"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Акцент робиться на </w:t>
      </w:r>
      <w:proofErr w:type="spellStart"/>
      <w:r w:rsidRPr="000555E4">
        <w:rPr>
          <w:sz w:val="28"/>
          <w:szCs w:val="28"/>
          <w:lang w:val="uk-UA"/>
        </w:rPr>
        <w:t>біоенергію</w:t>
      </w:r>
      <w:proofErr w:type="spellEnd"/>
      <w:r w:rsidRPr="000555E4">
        <w:rPr>
          <w:sz w:val="28"/>
          <w:szCs w:val="28"/>
          <w:lang w:val="uk-UA"/>
        </w:rPr>
        <w:t xml:space="preserve">, яка наповнює дитину вже у момент народження і визначає всі її потреби і нахили у подальшому. Саме цим у розвитку дитини пояснюється її мислення, поведінка, мотиви поведінки і вчинків. </w:t>
      </w:r>
    </w:p>
    <w:p w14:paraId="43AD0F04"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Відповідно, особлива роль у житті дитини, формуванні її почуттів і соціальної поведінки вченими відводилась матері, яка першою пригортала її до грудей. </w:t>
      </w:r>
    </w:p>
    <w:p w14:paraId="04A1ECB3"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За Е. </w:t>
      </w:r>
      <w:proofErr w:type="spellStart"/>
      <w:r w:rsidRPr="000555E4">
        <w:rPr>
          <w:sz w:val="28"/>
          <w:szCs w:val="28"/>
          <w:lang w:val="uk-UA"/>
        </w:rPr>
        <w:t>Еріксоном</w:t>
      </w:r>
      <w:proofErr w:type="spellEnd"/>
      <w:r w:rsidRPr="000555E4">
        <w:rPr>
          <w:sz w:val="28"/>
          <w:szCs w:val="28"/>
          <w:lang w:val="uk-UA"/>
        </w:rPr>
        <w:t xml:space="preserve">, безпомічні малюки у перший рік життя перебувають у ситуації конфлікту, суть якого виявляється в існуванні “першочергової довірі проти першочергової недовіри”. Успішність його розв’язання визначається характером стосунків батьків і дітей: якщо дитину годують тоді, коли вона зголодніла, своєчасно реагують на її плач, допомагають позбутися того, що їй в даний час заважає, якщо її люблять, голублять, розмовляють і граються з нею, вона починає розуміти, що світ не загрожує її безпеці і можна довіряти тим, хто за нею доглядає. </w:t>
      </w:r>
    </w:p>
    <w:p w14:paraId="7E26DBE8" w14:textId="3972DE3B"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lastRenderedPageBreak/>
        <w:t xml:space="preserve">Якщо ж потреби дитини не задовольняються, особливо у спілкуванні з тими, кого вона любить, вона зростає з почуттям недовіри до всього світу. </w:t>
      </w:r>
      <w:r w:rsidR="004C1629" w:rsidRPr="000555E4">
        <w:rPr>
          <w:sz w:val="28"/>
          <w:szCs w:val="28"/>
          <w:lang w:val="uk-UA"/>
        </w:rPr>
        <w:t xml:space="preserve">                     </w:t>
      </w:r>
      <w:r w:rsidRPr="000555E4">
        <w:rPr>
          <w:sz w:val="28"/>
          <w:szCs w:val="28"/>
          <w:lang w:val="uk-UA"/>
        </w:rPr>
        <w:t xml:space="preserve">Е. </w:t>
      </w:r>
      <w:proofErr w:type="spellStart"/>
      <w:r w:rsidRPr="000555E4">
        <w:rPr>
          <w:sz w:val="28"/>
          <w:szCs w:val="28"/>
          <w:lang w:val="uk-UA"/>
        </w:rPr>
        <w:t>Еріксон</w:t>
      </w:r>
      <w:proofErr w:type="spellEnd"/>
      <w:r w:rsidRPr="000555E4">
        <w:rPr>
          <w:sz w:val="28"/>
          <w:szCs w:val="28"/>
          <w:lang w:val="uk-UA"/>
        </w:rPr>
        <w:t xml:space="preserve"> звертає увагу на закономірності: </w:t>
      </w:r>
    </w:p>
    <w:p w14:paraId="6724CDF0"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 Діти, за якими батьки в цілому доглядали добре, яких люблять і яких оберігають від наявних (а не надуманих бід), “поблажливо” або “вибачливо” відносяться до деяких упущень і помилок батьків; </w:t>
      </w:r>
    </w:p>
    <w:p w14:paraId="3C36BC7C"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 Діти, в яких поступово формується довіра до батьків, </w:t>
      </w:r>
      <w:proofErr w:type="spellStart"/>
      <w:r w:rsidRPr="000555E4">
        <w:rPr>
          <w:sz w:val="28"/>
          <w:szCs w:val="28"/>
          <w:lang w:val="uk-UA"/>
        </w:rPr>
        <w:t>вчаться</w:t>
      </w:r>
      <w:proofErr w:type="spellEnd"/>
      <w:r w:rsidRPr="000555E4">
        <w:rPr>
          <w:sz w:val="28"/>
          <w:szCs w:val="28"/>
          <w:lang w:val="uk-UA"/>
        </w:rPr>
        <w:t xml:space="preserve"> переборювати або терпляче переносити життєві незручності або труднощі, оскільки вони вірять і знають, що з часом до них обов’язково прийдуть на допомогу і все буде гаразд.</w:t>
      </w:r>
    </w:p>
    <w:p w14:paraId="2297CA38" w14:textId="77777777" w:rsidR="00EA7068" w:rsidRPr="000555E4" w:rsidRDefault="00EA7068" w:rsidP="00930C23">
      <w:pPr>
        <w:pStyle w:val="Default"/>
        <w:spacing w:line="360" w:lineRule="auto"/>
        <w:ind w:firstLine="720"/>
        <w:jc w:val="both"/>
        <w:rPr>
          <w:sz w:val="28"/>
          <w:szCs w:val="28"/>
          <w:lang w:val="uk-UA"/>
        </w:rPr>
      </w:pPr>
      <w:r w:rsidRPr="000555E4">
        <w:rPr>
          <w:sz w:val="28"/>
          <w:szCs w:val="28"/>
          <w:lang w:val="uk-UA"/>
        </w:rPr>
        <w:t xml:space="preserve">Згідно теорії </w:t>
      </w:r>
      <w:proofErr w:type="spellStart"/>
      <w:r w:rsidRPr="000555E4">
        <w:rPr>
          <w:sz w:val="28"/>
          <w:szCs w:val="28"/>
          <w:lang w:val="uk-UA"/>
        </w:rPr>
        <w:t>Дж</w:t>
      </w:r>
      <w:proofErr w:type="spellEnd"/>
      <w:r w:rsidRPr="000555E4">
        <w:rPr>
          <w:sz w:val="28"/>
          <w:szCs w:val="28"/>
          <w:lang w:val="uk-UA"/>
        </w:rPr>
        <w:t xml:space="preserve">. </w:t>
      </w:r>
      <w:proofErr w:type="spellStart"/>
      <w:r w:rsidRPr="000555E4">
        <w:rPr>
          <w:sz w:val="28"/>
          <w:szCs w:val="28"/>
          <w:lang w:val="uk-UA"/>
        </w:rPr>
        <w:t>Боулбі</w:t>
      </w:r>
      <w:proofErr w:type="spellEnd"/>
      <w:r w:rsidRPr="000555E4">
        <w:rPr>
          <w:sz w:val="28"/>
          <w:szCs w:val="28"/>
          <w:lang w:val="uk-UA"/>
        </w:rPr>
        <w:t xml:space="preserve">, дитина активно шукає такого контакту, на який мати відповідає </w:t>
      </w:r>
      <w:proofErr w:type="spellStart"/>
      <w:r w:rsidRPr="000555E4">
        <w:rPr>
          <w:sz w:val="28"/>
          <w:szCs w:val="28"/>
          <w:lang w:val="uk-UA"/>
        </w:rPr>
        <w:t>емоційно</w:t>
      </w:r>
      <w:proofErr w:type="spellEnd"/>
      <w:r w:rsidRPr="000555E4">
        <w:rPr>
          <w:sz w:val="28"/>
          <w:szCs w:val="28"/>
          <w:lang w:val="uk-UA"/>
        </w:rPr>
        <w:t xml:space="preserve">. Така поведінка є біологічно обумовленою і еволюційно виправданою, оскільки вже з перших днів свого життя вона потребує і шукає того, хто буде її захищати та оберігати. Вчений відстоює ідеї про те, що: вже у ранньому дитинстві формується “внутрішня робоча модель” взаємодії між близькими людьми, яка впродовж життя постійно конструюється і реконструюється на більш високих рівнях складності; </w:t>
      </w:r>
    </w:p>
    <w:p w14:paraId="491725EB" w14:textId="6C119E90" w:rsidR="00EA7068" w:rsidRPr="000555E4" w:rsidRDefault="00EA7068" w:rsidP="002F79D9">
      <w:pPr>
        <w:pStyle w:val="Default"/>
        <w:spacing w:line="360" w:lineRule="auto"/>
        <w:ind w:firstLine="720"/>
        <w:jc w:val="both"/>
        <w:rPr>
          <w:sz w:val="28"/>
          <w:szCs w:val="28"/>
          <w:lang w:val="uk-UA"/>
        </w:rPr>
      </w:pPr>
      <w:r w:rsidRPr="000555E4">
        <w:rPr>
          <w:sz w:val="28"/>
          <w:szCs w:val="28"/>
          <w:lang w:val="uk-UA"/>
        </w:rPr>
        <w:t xml:space="preserve">- якщо дитина з раннього віку відчуває безпечну прив'язаність до обох батьків, то і в підлітковому віці вона буде сприйматись як соціально компетентна; поведінка людей, з якими дитина себе ідентифікує (“фігури первинної прив'язаності”) дозволяє їй зрозуміти межі власних можливостей; </w:t>
      </w:r>
      <w:r w:rsidRPr="000555E4">
        <w:rPr>
          <w:sz w:val="28"/>
          <w:szCs w:val="28"/>
          <w:lang w:val="uk-UA"/>
        </w:rPr>
        <w:sym w:font="Symbol" w:char="F0FC"/>
      </w:r>
      <w:r w:rsidRPr="000555E4">
        <w:rPr>
          <w:sz w:val="28"/>
          <w:szCs w:val="28"/>
          <w:lang w:val="uk-UA"/>
        </w:rPr>
        <w:t xml:space="preserve"> дитина може мати не більше десятка </w:t>
      </w:r>
      <w:proofErr w:type="spellStart"/>
      <w:r w:rsidRPr="000555E4">
        <w:rPr>
          <w:sz w:val="28"/>
          <w:szCs w:val="28"/>
          <w:lang w:val="uk-UA"/>
        </w:rPr>
        <w:t>прив’язаностей</w:t>
      </w:r>
      <w:proofErr w:type="spellEnd"/>
      <w:r w:rsidRPr="000555E4">
        <w:rPr>
          <w:sz w:val="28"/>
          <w:szCs w:val="28"/>
          <w:lang w:val="uk-UA"/>
        </w:rPr>
        <w:t xml:space="preserve">, ієрархія яких вибудовується залежно від значимості її відносин з іншими. </w:t>
      </w:r>
      <w:r w:rsidR="002F79D9" w:rsidRPr="000555E4">
        <w:rPr>
          <w:sz w:val="28"/>
          <w:szCs w:val="28"/>
          <w:lang w:val="uk-UA"/>
        </w:rPr>
        <w:t xml:space="preserve"> </w:t>
      </w:r>
      <w:r w:rsidRPr="000555E4">
        <w:rPr>
          <w:sz w:val="28"/>
          <w:szCs w:val="28"/>
          <w:lang w:val="uk-UA"/>
        </w:rPr>
        <w:t xml:space="preserve">Цим можна пояснити і більшу чи меншу міру прив’язаності дитини до батьків, бабусі, дідуся та ін. </w:t>
      </w:r>
    </w:p>
    <w:p w14:paraId="2A570ED7" w14:textId="77777777" w:rsidR="002F79D9" w:rsidRPr="000555E4" w:rsidRDefault="00EA7068" w:rsidP="002F79D9">
      <w:pPr>
        <w:pStyle w:val="Default"/>
        <w:spacing w:line="360" w:lineRule="auto"/>
        <w:ind w:firstLine="709"/>
        <w:jc w:val="both"/>
        <w:rPr>
          <w:sz w:val="28"/>
          <w:szCs w:val="28"/>
          <w:lang w:val="uk-UA"/>
        </w:rPr>
      </w:pPr>
      <w:proofErr w:type="spellStart"/>
      <w:r w:rsidRPr="000555E4">
        <w:rPr>
          <w:sz w:val="28"/>
          <w:szCs w:val="28"/>
          <w:lang w:val="uk-UA"/>
        </w:rPr>
        <w:t>Адлерівська</w:t>
      </w:r>
      <w:proofErr w:type="spellEnd"/>
      <w:r w:rsidRPr="000555E4">
        <w:rPr>
          <w:sz w:val="28"/>
          <w:szCs w:val="28"/>
          <w:lang w:val="uk-UA"/>
        </w:rPr>
        <w:t xml:space="preserve"> модель (</w:t>
      </w:r>
      <w:proofErr w:type="spellStart"/>
      <w:r w:rsidRPr="000555E4">
        <w:rPr>
          <w:sz w:val="28"/>
          <w:szCs w:val="28"/>
          <w:lang w:val="uk-UA"/>
        </w:rPr>
        <w:t>А.Адлер</w:t>
      </w:r>
      <w:proofErr w:type="spellEnd"/>
      <w:r w:rsidRPr="000555E4">
        <w:rPr>
          <w:sz w:val="28"/>
          <w:szCs w:val="28"/>
          <w:lang w:val="uk-UA"/>
        </w:rPr>
        <w:t xml:space="preserve">, </w:t>
      </w:r>
      <w:proofErr w:type="spellStart"/>
      <w:r w:rsidRPr="000555E4">
        <w:rPr>
          <w:sz w:val="28"/>
          <w:szCs w:val="28"/>
          <w:lang w:val="uk-UA"/>
        </w:rPr>
        <w:t>Р.Дрейкурс</w:t>
      </w:r>
      <w:proofErr w:type="spellEnd"/>
      <w:r w:rsidRPr="000555E4">
        <w:rPr>
          <w:sz w:val="28"/>
          <w:szCs w:val="28"/>
          <w:lang w:val="uk-UA"/>
        </w:rPr>
        <w:t xml:space="preserve">). </w:t>
      </w:r>
      <w:proofErr w:type="spellStart"/>
      <w:r w:rsidRPr="000555E4">
        <w:rPr>
          <w:sz w:val="28"/>
          <w:szCs w:val="28"/>
          <w:lang w:val="uk-UA"/>
        </w:rPr>
        <w:t>Грунтується</w:t>
      </w:r>
      <w:proofErr w:type="spellEnd"/>
      <w:r w:rsidRPr="000555E4">
        <w:rPr>
          <w:sz w:val="28"/>
          <w:szCs w:val="28"/>
          <w:lang w:val="uk-UA"/>
        </w:rPr>
        <w:t xml:space="preserve"> на ідеях про соціальність особистості, її керування у власній поведінці соціальними мотивами. Для осмислення сімейного виховання за </w:t>
      </w:r>
      <w:proofErr w:type="spellStart"/>
      <w:r w:rsidRPr="000555E4">
        <w:rPr>
          <w:sz w:val="28"/>
          <w:szCs w:val="28"/>
          <w:lang w:val="uk-UA"/>
        </w:rPr>
        <w:t>А.Адлером</w:t>
      </w:r>
      <w:proofErr w:type="spellEnd"/>
      <w:r w:rsidRPr="000555E4">
        <w:rPr>
          <w:sz w:val="28"/>
          <w:szCs w:val="28"/>
          <w:lang w:val="uk-UA"/>
        </w:rPr>
        <w:t xml:space="preserve"> надзвичайно важливими уявляються наступні ідеї та положення: всі дії людини відбуваються у соціальному контексті. Їх не можна вивчати ізольовано; найважливішим для </w:t>
      </w:r>
      <w:r w:rsidRPr="000555E4">
        <w:rPr>
          <w:sz w:val="28"/>
          <w:szCs w:val="28"/>
          <w:lang w:val="uk-UA"/>
        </w:rPr>
        <w:lastRenderedPageBreak/>
        <w:t xml:space="preserve">кожної людини є відчуття її включення у соціальне ціле в якості невід’ємної частини. </w:t>
      </w:r>
    </w:p>
    <w:p w14:paraId="1C81F1BB"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Ключова складова соціального інтересу – співробітництво, співпереживання і спільні цінності; </w:t>
      </w:r>
    </w:p>
    <w:p w14:paraId="6FD45798" w14:textId="7909AD1C"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w:t>
      </w:r>
      <w:r w:rsidR="00EA7068" w:rsidRPr="000555E4">
        <w:rPr>
          <w:sz w:val="28"/>
          <w:szCs w:val="28"/>
          <w:lang w:val="uk-UA"/>
        </w:rPr>
        <w:t xml:space="preserve"> щоб зрозуміти людину, необхідно зрозуміти стиль її життя; </w:t>
      </w:r>
    </w:p>
    <w:p w14:paraId="3F77738E" w14:textId="3F0F6880"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w:t>
      </w:r>
      <w:r w:rsidR="00EA7068" w:rsidRPr="000555E4">
        <w:rPr>
          <w:sz w:val="28"/>
          <w:szCs w:val="28"/>
          <w:lang w:val="uk-UA"/>
        </w:rPr>
        <w:t xml:space="preserve"> поведінка визначається не минулим, а спадковістю і оточенням; </w:t>
      </w:r>
    </w:p>
    <w:p w14:paraId="28F70647" w14:textId="3168E6CF"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w:t>
      </w:r>
      <w:r w:rsidR="00EA7068" w:rsidRPr="000555E4">
        <w:rPr>
          <w:sz w:val="28"/>
          <w:szCs w:val="28"/>
          <w:lang w:val="uk-UA"/>
        </w:rPr>
        <w:t xml:space="preserve"> народження дітей змінює стиль життя сім’ї; </w:t>
      </w:r>
    </w:p>
    <w:p w14:paraId="56AF6B13" w14:textId="51744AA3"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w:t>
      </w:r>
      <w:r w:rsidR="00EA7068" w:rsidRPr="000555E4">
        <w:rPr>
          <w:sz w:val="28"/>
          <w:szCs w:val="28"/>
          <w:lang w:val="uk-UA"/>
        </w:rPr>
        <w:t xml:space="preserve"> сім’я є первинним колективом, в якому дитина формує ідеали і мету своєї особистої системи цінностей, і де вона вчиться жити; </w:t>
      </w:r>
    </w:p>
    <w:p w14:paraId="31B90A5A" w14:textId="042DDA1C"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w:t>
      </w:r>
      <w:r w:rsidR="00EA7068" w:rsidRPr="000555E4">
        <w:rPr>
          <w:sz w:val="28"/>
          <w:szCs w:val="28"/>
          <w:lang w:val="uk-UA"/>
        </w:rPr>
        <w:t xml:space="preserve"> у дітей, що народжені одними батьками і живуть в однакових умовах сімейного середовища, немає ідентичного соціального оточення; </w:t>
      </w:r>
    </w:p>
    <w:p w14:paraId="79CDE9AE" w14:textId="37D7A865"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w:t>
      </w:r>
      <w:r w:rsidR="00EA7068" w:rsidRPr="000555E4">
        <w:rPr>
          <w:sz w:val="28"/>
          <w:szCs w:val="28"/>
          <w:lang w:val="uk-UA"/>
        </w:rPr>
        <w:t xml:space="preserve"> особливості батьківських цінностей та установок, а також досвід старших і менших дітей у сім’ї по відношенню до інших змінюються з появою у сім’ї наступних дітей; </w:t>
      </w:r>
    </w:p>
    <w:p w14:paraId="4130EA84" w14:textId="324CCD05"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w:t>
      </w:r>
      <w:r w:rsidR="00EA7068" w:rsidRPr="000555E4">
        <w:rPr>
          <w:sz w:val="28"/>
          <w:szCs w:val="28"/>
          <w:lang w:val="uk-UA"/>
        </w:rPr>
        <w:t xml:space="preserve"> порядок народження дітей у сім’ї стає основною </w:t>
      </w:r>
      <w:proofErr w:type="spellStart"/>
      <w:r w:rsidR="00EA7068" w:rsidRPr="000555E4">
        <w:rPr>
          <w:sz w:val="28"/>
          <w:szCs w:val="28"/>
          <w:lang w:val="uk-UA"/>
        </w:rPr>
        <w:t>де</w:t>
      </w:r>
      <w:r w:rsidR="004C1629" w:rsidRPr="000555E4">
        <w:rPr>
          <w:sz w:val="28"/>
          <w:szCs w:val="28"/>
          <w:lang w:val="uk-UA"/>
        </w:rPr>
        <w:t>те</w:t>
      </w:r>
      <w:r w:rsidR="00EA7068" w:rsidRPr="000555E4">
        <w:rPr>
          <w:sz w:val="28"/>
          <w:szCs w:val="28"/>
          <w:lang w:val="uk-UA"/>
        </w:rPr>
        <w:t>рмінантою</w:t>
      </w:r>
      <w:proofErr w:type="spellEnd"/>
      <w:r w:rsidR="00EA7068" w:rsidRPr="000555E4">
        <w:rPr>
          <w:sz w:val="28"/>
          <w:szCs w:val="28"/>
          <w:lang w:val="uk-UA"/>
        </w:rPr>
        <w:t xml:space="preserve"> у формуванні їхнього стилю життя: друга дитина зростає честолюбною, орієнтованою на суперництво; остання – з високою мотивацією до </w:t>
      </w:r>
      <w:proofErr w:type="spellStart"/>
      <w:r w:rsidR="00EA7068" w:rsidRPr="000555E4">
        <w:rPr>
          <w:sz w:val="28"/>
          <w:szCs w:val="28"/>
          <w:lang w:val="uk-UA"/>
        </w:rPr>
        <w:t>перемог</w:t>
      </w:r>
      <w:proofErr w:type="spellEnd"/>
      <w:r w:rsidR="00EA7068" w:rsidRPr="000555E4">
        <w:rPr>
          <w:sz w:val="28"/>
          <w:szCs w:val="28"/>
          <w:lang w:val="uk-UA"/>
        </w:rPr>
        <w:t xml:space="preserve"> у різних видах діяльності; </w:t>
      </w:r>
    </w:p>
    <w:p w14:paraId="31DB9FFC" w14:textId="36F26931"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 xml:space="preserve">- </w:t>
      </w:r>
      <w:r w:rsidR="00EA7068" w:rsidRPr="000555E4">
        <w:rPr>
          <w:sz w:val="28"/>
          <w:szCs w:val="28"/>
          <w:lang w:val="uk-UA"/>
        </w:rPr>
        <w:t xml:space="preserve">поява другої дитини у сім’ї змінює </w:t>
      </w:r>
      <w:r w:rsidR="000555E4" w:rsidRPr="000555E4">
        <w:rPr>
          <w:sz w:val="28"/>
          <w:szCs w:val="28"/>
          <w:lang w:val="uk-UA"/>
        </w:rPr>
        <w:t>привілейоване</w:t>
      </w:r>
      <w:r w:rsidR="00EA7068" w:rsidRPr="000555E4">
        <w:rPr>
          <w:sz w:val="28"/>
          <w:szCs w:val="28"/>
          <w:lang w:val="uk-UA"/>
        </w:rPr>
        <w:t xml:space="preserve"> становище </w:t>
      </w:r>
      <w:r w:rsidR="000555E4" w:rsidRPr="000555E4">
        <w:rPr>
          <w:sz w:val="28"/>
          <w:szCs w:val="28"/>
          <w:lang w:val="uk-UA"/>
        </w:rPr>
        <w:t>первенця</w:t>
      </w:r>
      <w:r w:rsidR="00EA7068" w:rsidRPr="000555E4">
        <w:rPr>
          <w:sz w:val="28"/>
          <w:szCs w:val="28"/>
          <w:lang w:val="uk-UA"/>
        </w:rPr>
        <w:t xml:space="preserve"> і його погляди на світ: він привчає себе до ізоляції, засвоює стратегію самотнього виживання; </w:t>
      </w:r>
    </w:p>
    <w:p w14:paraId="00EAFBEA" w14:textId="4FA4E36D"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w:t>
      </w:r>
      <w:r w:rsidR="00EA7068" w:rsidRPr="000555E4">
        <w:rPr>
          <w:sz w:val="28"/>
          <w:szCs w:val="28"/>
          <w:lang w:val="uk-UA"/>
        </w:rPr>
        <w:t xml:space="preserve"> єдина дитина в сім’ї з часом стає залежною, егоцентричною; </w:t>
      </w:r>
    </w:p>
    <w:p w14:paraId="5160F728" w14:textId="6A62EC7F"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w:t>
      </w:r>
      <w:r w:rsidR="00EA7068" w:rsidRPr="000555E4">
        <w:rPr>
          <w:sz w:val="28"/>
          <w:szCs w:val="28"/>
          <w:lang w:val="uk-UA"/>
        </w:rPr>
        <w:t xml:space="preserve"> у балуваних дітей не розвивається соціальне почуття: вони стають деспотами, які очікують, щоб суспільство підлаштовувалось до їхніх егоцентричних бажань; </w:t>
      </w:r>
    </w:p>
    <w:p w14:paraId="6AB6869A" w14:textId="5786F54C"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w:t>
      </w:r>
      <w:r w:rsidR="00EA7068" w:rsidRPr="000555E4">
        <w:rPr>
          <w:sz w:val="28"/>
          <w:szCs w:val="28"/>
          <w:lang w:val="uk-UA"/>
        </w:rPr>
        <w:t xml:space="preserve"> погана поведінка дитини свідчить про її намагання відчути захищеність та звернути на себе увагу; </w:t>
      </w:r>
    </w:p>
    <w:p w14:paraId="08A22489" w14:textId="3618EDB0"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w:t>
      </w:r>
      <w:r w:rsidR="00EA7068" w:rsidRPr="000555E4">
        <w:rPr>
          <w:sz w:val="28"/>
          <w:szCs w:val="28"/>
          <w:lang w:val="uk-UA"/>
        </w:rPr>
        <w:t xml:space="preserve"> діти, які у дитинстві пережили до себе погане ставлення, у дорослому віці вороже ставляться до суспільства: стиль їхнього життя визначається потребою помсти. </w:t>
      </w:r>
    </w:p>
    <w:p w14:paraId="7C4386CB"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lastRenderedPageBreak/>
        <w:t xml:space="preserve">Дана модель цілісного розуміння дитини та виховання батьків наголошує важливості для особистісного розвитку найближчого оточення та концептуально спрямована на те, щоб допомогти батькам і дітям засвоїти якомога більше типів взаємодії, які вибудовуються на основі рівності рівнозначної цінності, зрозуміти поведінку дитини з точки зору динаміки, навчитись орієнтуватись у мотивах і суті дитячих вчинків. </w:t>
      </w:r>
    </w:p>
    <w:p w14:paraId="350720F8"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У ній виокремлюються два основні принципи виховання: відмова від боротьби за владу; врахування потреб дитини. В них закладено ідеї: поваги батьками дітей і недопустимості ставлення до них як до особистої власності; забезпечення умов виховання, які найбільшою мірою відповідають потребам розвитку дитини. </w:t>
      </w:r>
    </w:p>
    <w:p w14:paraId="2C28AEF7" w14:textId="40E6ADD8"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Постійне підтвердження у сімейних практиках виховання також знаходять наступні теоретичні положення: діти потребують керівництва з боку батьків, оскільки необмежена свобода може перетворити їх у тиранів, а батьків – у рабів, і навпаки; дітей потрібно стимулювати до вчинків; необхідно назавжди відмовитись від покарань, методів примусу і муштри. Все це може призвести до озлоблення.</w:t>
      </w:r>
    </w:p>
    <w:p w14:paraId="078FEB28"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 Апробацію </w:t>
      </w:r>
      <w:proofErr w:type="spellStart"/>
      <w:r w:rsidRPr="000555E4">
        <w:rPr>
          <w:sz w:val="28"/>
          <w:szCs w:val="28"/>
          <w:lang w:val="uk-UA"/>
        </w:rPr>
        <w:t>Адлеровської</w:t>
      </w:r>
      <w:proofErr w:type="spellEnd"/>
      <w:r w:rsidRPr="000555E4">
        <w:rPr>
          <w:sz w:val="28"/>
          <w:szCs w:val="28"/>
          <w:lang w:val="uk-UA"/>
        </w:rPr>
        <w:t xml:space="preserve"> моделі виховання здійснено у спеціальних лекторіях, консультаційних пунктах і дискусійних групах, які створювались за територіальною ознакою та передбачали обмін досвідом сімейного виховання. </w:t>
      </w:r>
    </w:p>
    <w:p w14:paraId="3FA7EA08"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Саме це зробило її обґрунтованою, переконливою та фундаментальною основою для творчого розвитку концептуальних ідей сімейного виховання не тільки в теоретичних положеннях, а й у сучасних формах соціально педагогічної роботи з батьками, зокрема і через систему просвітницьких тренінгів. </w:t>
      </w:r>
    </w:p>
    <w:p w14:paraId="7B22E54E"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Модель групових консультацій (Х. </w:t>
      </w:r>
      <w:proofErr w:type="spellStart"/>
      <w:r w:rsidRPr="000555E4">
        <w:rPr>
          <w:sz w:val="28"/>
          <w:szCs w:val="28"/>
          <w:lang w:val="uk-UA"/>
        </w:rPr>
        <w:t>Джіннот</w:t>
      </w:r>
      <w:proofErr w:type="spellEnd"/>
      <w:r w:rsidRPr="000555E4">
        <w:rPr>
          <w:sz w:val="28"/>
          <w:szCs w:val="28"/>
          <w:lang w:val="uk-UA"/>
        </w:rPr>
        <w:t xml:space="preserve">). В основу розробленої теорії групової психотерапії для батьків покладається повага до особистості як батька/мами, так і дитини та наступні концептуальні ідеї сімейного виховання: настанови батьків необхідно орієнтувати у контексті потреб дітей; батькам необхідне позитивне сприйняття своїх батьківських функцій; у підготовці батьків до виховання дитини якнайбільшого розгляду потребують конкретні </w:t>
      </w:r>
      <w:r w:rsidRPr="000555E4">
        <w:rPr>
          <w:sz w:val="28"/>
          <w:szCs w:val="28"/>
          <w:lang w:val="uk-UA"/>
        </w:rPr>
        <w:lastRenderedPageBreak/>
        <w:t xml:space="preserve">життєві приклади та запитання (як говорити з дитиною, як хвалити, як карати, як реагувати на дитячі страхи, на поведінку дитини, привчати до гігієни тощо); батьки можуть сердитись на дитину, але не мають права ображати її особистість; дитину треба приймати такою, якою вона є; не можна осуджувати почуття дитини; необхідно визначати межі дозволеного у її поведінці і бути послідовним у їх дотриманні; дітям потрібно пояснювати причини заборон, тим самим готувати їх до самостійного вибору. </w:t>
      </w:r>
    </w:p>
    <w:p w14:paraId="301B1444" w14:textId="77777777" w:rsidR="002F79D9" w:rsidRPr="000555E4" w:rsidRDefault="00EA7068" w:rsidP="002F79D9">
      <w:pPr>
        <w:pStyle w:val="Default"/>
        <w:spacing w:line="360" w:lineRule="auto"/>
        <w:ind w:firstLine="709"/>
        <w:jc w:val="both"/>
        <w:rPr>
          <w:sz w:val="28"/>
          <w:szCs w:val="28"/>
          <w:lang w:val="uk-UA"/>
        </w:rPr>
      </w:pPr>
      <w:proofErr w:type="spellStart"/>
      <w:r w:rsidRPr="000555E4">
        <w:rPr>
          <w:sz w:val="28"/>
          <w:szCs w:val="28"/>
          <w:lang w:val="uk-UA"/>
        </w:rPr>
        <w:t>Х.Джіннот</w:t>
      </w:r>
      <w:proofErr w:type="spellEnd"/>
      <w:r w:rsidRPr="000555E4">
        <w:rPr>
          <w:sz w:val="28"/>
          <w:szCs w:val="28"/>
          <w:lang w:val="uk-UA"/>
        </w:rPr>
        <w:t xml:space="preserve"> вважав за необхідне під час консультування батьків викликати їх на довірливі розмови та допомагати позбавлятися почуття провини</w:t>
      </w:r>
      <w:r w:rsidR="002F79D9" w:rsidRPr="000555E4">
        <w:rPr>
          <w:sz w:val="28"/>
          <w:szCs w:val="28"/>
          <w:lang w:val="uk-UA"/>
        </w:rPr>
        <w:t>/</w:t>
      </w:r>
    </w:p>
    <w:p w14:paraId="37094AB8"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Така методика є домінуючою і у сучасній консультативній та психотерапевтичній роботі з сім’єю.</w:t>
      </w:r>
    </w:p>
    <w:p w14:paraId="3FF98AB0" w14:textId="64471B7D"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Модель чуттєвої комунікації. </w:t>
      </w:r>
      <w:r w:rsidR="000555E4" w:rsidRPr="000555E4">
        <w:rPr>
          <w:sz w:val="28"/>
          <w:szCs w:val="28"/>
          <w:lang w:val="uk-UA"/>
        </w:rPr>
        <w:t>Ґрунтується</w:t>
      </w:r>
      <w:r w:rsidRPr="000555E4">
        <w:rPr>
          <w:sz w:val="28"/>
          <w:szCs w:val="28"/>
          <w:lang w:val="uk-UA"/>
        </w:rPr>
        <w:t xml:space="preserve"> на положеннях теорії особистості. </w:t>
      </w:r>
      <w:proofErr w:type="spellStart"/>
      <w:r w:rsidRPr="000555E4">
        <w:rPr>
          <w:sz w:val="28"/>
          <w:szCs w:val="28"/>
          <w:lang w:val="uk-UA"/>
        </w:rPr>
        <w:t>К.Роджерс</w:t>
      </w:r>
      <w:proofErr w:type="spellEnd"/>
      <w:r w:rsidRPr="000555E4">
        <w:rPr>
          <w:sz w:val="28"/>
          <w:szCs w:val="28"/>
          <w:lang w:val="uk-UA"/>
        </w:rPr>
        <w:t xml:space="preserve"> вірив у природну здатність кожного творити добро і нести його іншим, а найкращими умовами такого самовираження визначав такі, які дозволяють стерти різницю між “Я ідеальним” і “Я – реальним”. Він вважав, що дитині необхідне усунення протиріч між уявленням про те, як її люблять, і дійсним рівнем цієї любові. За його обґрунтуванням “Я-концепція” людини формується у процесі її взаємодії з оточуючим соціальним середовищем і виконує роль інтегрального механізму саморегуляції її поведінки. </w:t>
      </w:r>
    </w:p>
    <w:p w14:paraId="35B87E16" w14:textId="7A80AD48"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Ключові ідеї теорії: кожна людина потребує визнання цінності та унікальності своєї особистості та свого досвіду; виховання потребує діалогічності спілкування, щирості почуттів, встановлення зворотного зв'язку між батьками і дітьми з метою подолання комунікативних бар'єрів, досягнення співпереживання, співчуття і бажання допомагати; необхідно давати можливість дитині адекватно виражати свої власні відчуття і бажання; самооцінка особистості формується під впливом особистого досвіду та відкритості новому досвіду; міжособистісне порозуміння ґрунтується на емпатії як здатності зрозуміти досвід і почуття іншого</w:t>
      </w:r>
      <w:r w:rsidR="002F79D9" w:rsidRPr="000555E4">
        <w:rPr>
          <w:sz w:val="28"/>
          <w:szCs w:val="28"/>
          <w:lang w:val="uk-UA"/>
        </w:rPr>
        <w:t>.</w:t>
      </w:r>
      <w:r w:rsidRPr="000555E4">
        <w:rPr>
          <w:sz w:val="28"/>
          <w:szCs w:val="28"/>
          <w:lang w:val="uk-UA"/>
        </w:rPr>
        <w:t xml:space="preserve"> </w:t>
      </w:r>
    </w:p>
    <w:p w14:paraId="397E552F"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Особливу увагу вчений приділяв розвитку </w:t>
      </w:r>
      <w:proofErr w:type="spellStart"/>
      <w:r w:rsidRPr="000555E4">
        <w:rPr>
          <w:sz w:val="28"/>
          <w:szCs w:val="28"/>
          <w:lang w:val="uk-UA"/>
        </w:rPr>
        <w:t>клієнтоцентрованої</w:t>
      </w:r>
      <w:proofErr w:type="spellEnd"/>
      <w:r w:rsidRPr="000555E4">
        <w:rPr>
          <w:sz w:val="28"/>
          <w:szCs w:val="28"/>
          <w:lang w:val="uk-UA"/>
        </w:rPr>
        <w:t xml:space="preserve"> терапії та процесу ігрової взаємодії з проблемними дітьми. Її концептуальні ідеї успішно </w:t>
      </w:r>
      <w:r w:rsidRPr="000555E4">
        <w:rPr>
          <w:sz w:val="28"/>
          <w:szCs w:val="28"/>
          <w:lang w:val="uk-UA"/>
        </w:rPr>
        <w:lastRenderedPageBreak/>
        <w:t xml:space="preserve">використовуються у сучасній психотерапевтичній практиці, зокрема у сімейній психотерапії. </w:t>
      </w:r>
    </w:p>
    <w:p w14:paraId="00925EBC"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Розвиток основних концептуальних ідей </w:t>
      </w:r>
      <w:proofErr w:type="spellStart"/>
      <w:r w:rsidRPr="000555E4">
        <w:rPr>
          <w:sz w:val="28"/>
          <w:szCs w:val="28"/>
          <w:lang w:val="uk-UA"/>
        </w:rPr>
        <w:t>К.Роджерса</w:t>
      </w:r>
      <w:proofErr w:type="spellEnd"/>
      <w:r w:rsidRPr="000555E4">
        <w:rPr>
          <w:sz w:val="28"/>
          <w:szCs w:val="28"/>
          <w:lang w:val="uk-UA"/>
        </w:rPr>
        <w:t xml:space="preserve"> спостерігається у контексті побудови міжособистісних комунікацій у сімейному середовищі та навичок спілкування батьків з дітьми.</w:t>
      </w:r>
    </w:p>
    <w:p w14:paraId="1EF4D215"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 Головними принципами такої моделі виховання визнача</w:t>
      </w:r>
      <w:r w:rsidR="002F79D9" w:rsidRPr="000555E4">
        <w:rPr>
          <w:sz w:val="28"/>
          <w:szCs w:val="28"/>
          <w:lang w:val="uk-UA"/>
        </w:rPr>
        <w:t>ють</w:t>
      </w:r>
      <w:r w:rsidRPr="000555E4">
        <w:rPr>
          <w:sz w:val="28"/>
          <w:szCs w:val="28"/>
          <w:lang w:val="uk-UA"/>
        </w:rPr>
        <w:t xml:space="preserve"> наступні: батьки не повинні давати дитині готові рецепти поведінки на всі випадки життя, нав’язувати їй свої цінності та погляди; у вихованні потрібно дотримуватись щирості, а не послідовності.</w:t>
      </w:r>
    </w:p>
    <w:p w14:paraId="45E06F63"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 Виховання батьків</w:t>
      </w:r>
      <w:r w:rsidR="002F79D9" w:rsidRPr="000555E4">
        <w:rPr>
          <w:sz w:val="28"/>
          <w:szCs w:val="28"/>
          <w:lang w:val="uk-UA"/>
        </w:rPr>
        <w:t xml:space="preserve"> </w:t>
      </w:r>
      <w:r w:rsidRPr="000555E4">
        <w:rPr>
          <w:sz w:val="28"/>
          <w:szCs w:val="28"/>
          <w:lang w:val="uk-UA"/>
        </w:rPr>
        <w:t xml:space="preserve">передбачає: навчання батьків уважно слухати і розуміти свою дитину; висловлювати свої  почуття так, щоб вона їх могла зрозуміти; у конфліктних ситуаціях дотримуватись позиції “обидва праві”. Мету такого виховання автор вбачає у тому, щоб навчити батьків допомагати дитині, а дитину – допомагати батькам. </w:t>
      </w:r>
      <w:r w:rsidR="002F79D9" w:rsidRPr="000555E4">
        <w:rPr>
          <w:sz w:val="28"/>
          <w:szCs w:val="28"/>
          <w:lang w:val="uk-UA"/>
        </w:rPr>
        <w:t>Ц</w:t>
      </w:r>
      <w:r w:rsidRPr="000555E4">
        <w:rPr>
          <w:sz w:val="28"/>
          <w:szCs w:val="28"/>
          <w:lang w:val="uk-UA"/>
        </w:rPr>
        <w:t xml:space="preserve">е має відбуватись у наступний спосіб: батьки допомагають дитині навчитися самостійно вправлятися зі своїми проблемами, а з часом і брати на себе всю повноту відповідальності за самостійно прийняті рішення; батьки шукають порозуміння і допомоги у своїх дітей на основі довірливості. </w:t>
      </w:r>
    </w:p>
    <w:p w14:paraId="23BBB61B" w14:textId="77777777"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П</w:t>
      </w:r>
      <w:r w:rsidR="00EA7068" w:rsidRPr="000555E4">
        <w:rPr>
          <w:sz w:val="28"/>
          <w:szCs w:val="28"/>
          <w:lang w:val="uk-UA"/>
        </w:rPr>
        <w:t xml:space="preserve">роводились спеціальні тренінги і заняття з сімейної терапії, спеціальні курси з програмного навчання батьків, педагогів, інших фахівців, які працюють з дітьми. Їх цінність у спрямованості на допомогу батькам у прийнятті нових ідей щодо виховання та нових уявлень про їхню роль у житті дитини шляхом самоаналізу власної виховної діяльності, зміни установок на дитину та її поведінку у сімейних конфліктах. </w:t>
      </w:r>
    </w:p>
    <w:p w14:paraId="59BC9C48" w14:textId="1F53A02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Визначальною для сімейного виховання та розуміння його нюансів сприймається і вироблена філософія батьківської поведінки щодо міри прийняття дитини: вона трактується як сукупність характеристики особистості самих батьків та характеристики особистості дитини, які залежні від дії численних ситуативних факторів, а тому не передбачає послідовності, однаковості (узгодженості) у ставленнях</w:t>
      </w:r>
      <w:r w:rsidR="002F79D9" w:rsidRPr="000555E4">
        <w:rPr>
          <w:sz w:val="28"/>
          <w:szCs w:val="28"/>
          <w:lang w:val="uk-UA"/>
        </w:rPr>
        <w:t>.</w:t>
      </w:r>
    </w:p>
    <w:p w14:paraId="6136F082"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lastRenderedPageBreak/>
        <w:t xml:space="preserve">Модель </w:t>
      </w:r>
      <w:proofErr w:type="spellStart"/>
      <w:r w:rsidRPr="000555E4">
        <w:rPr>
          <w:sz w:val="28"/>
          <w:szCs w:val="28"/>
          <w:lang w:val="uk-UA"/>
        </w:rPr>
        <w:t>транзактного</w:t>
      </w:r>
      <w:proofErr w:type="spellEnd"/>
      <w:r w:rsidRPr="000555E4">
        <w:rPr>
          <w:sz w:val="28"/>
          <w:szCs w:val="28"/>
          <w:lang w:val="uk-UA"/>
        </w:rPr>
        <w:t xml:space="preserve"> аналізу (Е. Берн). Дана модель ґрунтується на положеннях психоаналітичної теорії особистості. Концептуально розкривається як психологія впливів і взаємостосунків між людьми. Головні ідеї: в різних ситуаціях людина почуває себе і поводить по різному: по-дитячому; по-дорослому; по-батьківські; щоб змінити на краще поведінку дитини, треба змінити взаємовідносини батьків з дітьми; партнерський стиль спілкування формує дорослий. </w:t>
      </w:r>
    </w:p>
    <w:p w14:paraId="02C65417"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Основою </w:t>
      </w:r>
      <w:proofErr w:type="spellStart"/>
      <w:r w:rsidRPr="000555E4">
        <w:rPr>
          <w:sz w:val="28"/>
          <w:szCs w:val="28"/>
          <w:lang w:val="uk-UA"/>
        </w:rPr>
        <w:t>транзактного</w:t>
      </w:r>
      <w:proofErr w:type="spellEnd"/>
      <w:r w:rsidRPr="000555E4">
        <w:rPr>
          <w:sz w:val="28"/>
          <w:szCs w:val="28"/>
          <w:lang w:val="uk-UA"/>
        </w:rPr>
        <w:t xml:space="preserve"> аналізу є запропонована модель его-станів (“модель БДД”), яка пропонує пояснення поведінки у статусах батьків (відображає установки соціуму та успадковані від їхніх батьків моделі поведінки, які виявляються в настановах, упередженнях, турботливому ставленні, переживаннях, критичності щодо своєї  дитини), дорослих (орієнтована на отримання об’єктивної інформації та адаптацію до ситуації, адекватну оцінку своїх можливостей, раціональну винахідливість у діях) і дітей (природність у реакціях, страхи, набутий досвід спілкування і взаємодії з іншими, творчість у самовиявленні). </w:t>
      </w:r>
    </w:p>
    <w:p w14:paraId="1955B84D"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Модель вчить батьків бути компромісними, ставити себе на місце дітей, краще їх розуміти і на цій основі допомагати їм вирішувати проблеми. Також у контексті розуміння можливих наслідків сімейного виховання сприймається положення щодо плану життя, який складається ще у дитинстві на основі певних батьківських уявлень та пропозицій. </w:t>
      </w:r>
    </w:p>
    <w:p w14:paraId="44E27069"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За обґрунтуванням Е. Берна, ризики містяться у заданих батьками словесних негативних характеристиках дитини та негативному сценарії її життя. Автор</w:t>
      </w:r>
      <w:r w:rsidR="002F79D9" w:rsidRPr="000555E4">
        <w:rPr>
          <w:sz w:val="28"/>
          <w:szCs w:val="28"/>
          <w:lang w:val="uk-UA"/>
        </w:rPr>
        <w:t>ом</w:t>
      </w:r>
      <w:r w:rsidRPr="000555E4">
        <w:rPr>
          <w:sz w:val="28"/>
          <w:szCs w:val="28"/>
          <w:lang w:val="uk-UA"/>
        </w:rPr>
        <w:t xml:space="preserve"> стверджується, що батьки сприймають свою дитину дорослою тільки тоді, коли вона сама стає батьком (матір’ю) і виконує батьківські функції. </w:t>
      </w:r>
    </w:p>
    <w:p w14:paraId="070CC7A1" w14:textId="77777777" w:rsidR="002F79D9" w:rsidRPr="000555E4" w:rsidRDefault="00EA7068" w:rsidP="002F79D9">
      <w:pPr>
        <w:pStyle w:val="Default"/>
        <w:spacing w:line="360" w:lineRule="auto"/>
        <w:ind w:firstLine="709"/>
        <w:jc w:val="both"/>
        <w:rPr>
          <w:sz w:val="28"/>
          <w:szCs w:val="28"/>
          <w:lang w:val="uk-UA"/>
        </w:rPr>
      </w:pPr>
      <w:proofErr w:type="spellStart"/>
      <w:r w:rsidRPr="000555E4">
        <w:rPr>
          <w:sz w:val="28"/>
          <w:szCs w:val="28"/>
          <w:lang w:val="uk-UA"/>
        </w:rPr>
        <w:t>Транзактний</w:t>
      </w:r>
      <w:proofErr w:type="spellEnd"/>
      <w:r w:rsidRPr="000555E4">
        <w:rPr>
          <w:sz w:val="28"/>
          <w:szCs w:val="28"/>
          <w:lang w:val="uk-UA"/>
        </w:rPr>
        <w:t xml:space="preserve"> аналіз успішно використовується у сучасній системі сімейного консультування, сеансах психотерапії, у ході реалізації тренінгових програм за напрямом підготовки батьків до виховання дитини, зокрема у дидактичних матеріалах для рольового “програвання” сімейних виховних ситуацій та їх обговорення. </w:t>
      </w:r>
    </w:p>
    <w:p w14:paraId="17D5824E"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lastRenderedPageBreak/>
        <w:t xml:space="preserve">Модель соціального </w:t>
      </w:r>
      <w:proofErr w:type="spellStart"/>
      <w:r w:rsidRPr="000555E4">
        <w:rPr>
          <w:sz w:val="28"/>
          <w:szCs w:val="28"/>
          <w:lang w:val="uk-UA"/>
        </w:rPr>
        <w:t>научіння</w:t>
      </w:r>
      <w:proofErr w:type="spellEnd"/>
      <w:r w:rsidRPr="000555E4">
        <w:rPr>
          <w:sz w:val="28"/>
          <w:szCs w:val="28"/>
          <w:lang w:val="uk-UA"/>
        </w:rPr>
        <w:t xml:space="preserve"> (</w:t>
      </w:r>
      <w:proofErr w:type="spellStart"/>
      <w:r w:rsidRPr="000555E4">
        <w:rPr>
          <w:sz w:val="28"/>
          <w:szCs w:val="28"/>
          <w:lang w:val="uk-UA"/>
        </w:rPr>
        <w:t>Б.Скінер</w:t>
      </w:r>
      <w:proofErr w:type="spellEnd"/>
      <w:r w:rsidRPr="000555E4">
        <w:rPr>
          <w:sz w:val="28"/>
          <w:szCs w:val="28"/>
          <w:lang w:val="uk-UA"/>
        </w:rPr>
        <w:t xml:space="preserve">, </w:t>
      </w:r>
      <w:proofErr w:type="spellStart"/>
      <w:r w:rsidRPr="000555E4">
        <w:rPr>
          <w:sz w:val="28"/>
          <w:szCs w:val="28"/>
          <w:lang w:val="uk-UA"/>
        </w:rPr>
        <w:t>А.Бандура</w:t>
      </w:r>
      <w:proofErr w:type="spellEnd"/>
      <w:r w:rsidRPr="000555E4">
        <w:rPr>
          <w:sz w:val="28"/>
          <w:szCs w:val="28"/>
          <w:lang w:val="uk-UA"/>
        </w:rPr>
        <w:t xml:space="preserve">) сформувалась на основі теорії біхевіоризму. Спрямована на пояснення того, чому, коли і яким чином діти і дорослі привчаються себе вести так, а не інакше. </w:t>
      </w:r>
      <w:proofErr w:type="spellStart"/>
      <w:r w:rsidRPr="000555E4">
        <w:rPr>
          <w:sz w:val="28"/>
          <w:szCs w:val="28"/>
          <w:lang w:val="uk-UA"/>
        </w:rPr>
        <w:t>Б.Скінер</w:t>
      </w:r>
      <w:proofErr w:type="spellEnd"/>
      <w:r w:rsidRPr="000555E4">
        <w:rPr>
          <w:sz w:val="28"/>
          <w:szCs w:val="28"/>
          <w:lang w:val="uk-UA"/>
        </w:rPr>
        <w:t xml:space="preserve"> розглядає цю проблему у ракурсі позитивного і негативного покарання/заохочення та ігнорування. </w:t>
      </w:r>
    </w:p>
    <w:p w14:paraId="32BDDFA4" w14:textId="77777777" w:rsidR="002F79D9" w:rsidRPr="000555E4" w:rsidRDefault="00EA7068" w:rsidP="002F79D9">
      <w:pPr>
        <w:pStyle w:val="Default"/>
        <w:spacing w:line="360" w:lineRule="auto"/>
        <w:ind w:firstLine="709"/>
        <w:jc w:val="both"/>
        <w:rPr>
          <w:sz w:val="28"/>
          <w:szCs w:val="28"/>
          <w:lang w:val="uk-UA"/>
        </w:rPr>
      </w:pPr>
      <w:r w:rsidRPr="000555E4">
        <w:rPr>
          <w:sz w:val="28"/>
          <w:szCs w:val="28"/>
          <w:lang w:val="uk-UA"/>
        </w:rPr>
        <w:t xml:space="preserve">Він розробив соціологічну теорію, яка пояснює результати впливу на особистість середовища. </w:t>
      </w:r>
      <w:proofErr w:type="spellStart"/>
      <w:r w:rsidRPr="000555E4">
        <w:rPr>
          <w:sz w:val="28"/>
          <w:szCs w:val="28"/>
          <w:lang w:val="uk-UA"/>
        </w:rPr>
        <w:t>А.Бандура</w:t>
      </w:r>
      <w:proofErr w:type="spellEnd"/>
      <w:r w:rsidRPr="000555E4">
        <w:rPr>
          <w:sz w:val="28"/>
          <w:szCs w:val="28"/>
          <w:lang w:val="uk-UA"/>
        </w:rPr>
        <w:t xml:space="preserve"> вивчає проблему в аспекті </w:t>
      </w:r>
      <w:r w:rsidR="002F79D9" w:rsidRPr="000555E4">
        <w:rPr>
          <w:sz w:val="28"/>
          <w:szCs w:val="28"/>
          <w:lang w:val="uk-UA"/>
        </w:rPr>
        <w:t xml:space="preserve">спостереження – наслідування і виводить наступні закономірності: </w:t>
      </w:r>
    </w:p>
    <w:p w14:paraId="6F9C9C50" w14:textId="1338F349"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 xml:space="preserve">- Дитина спостерігає за тим що роблять батьки, як поводять себе вдома та з іншими людьми, як поводять себе знайомі і незнайомі люди в її оточенні і намагається відтворити зразки цієї поведінки. </w:t>
      </w:r>
    </w:p>
    <w:p w14:paraId="11CE8C25" w14:textId="6838265B"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 xml:space="preserve">- Діти не будуть копіювати зразки поведінки тих, хто їм неприємний або не авторитетний, кого вони бояться; </w:t>
      </w:r>
    </w:p>
    <w:p w14:paraId="090C6F13" w14:textId="77777777"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 xml:space="preserve">- Дитина буде відтворювати зразки поведінки інших, якщо її до цього будуть заохочувати. Головна ідея моделі соціального </w:t>
      </w:r>
      <w:proofErr w:type="spellStart"/>
      <w:r w:rsidRPr="000555E4">
        <w:rPr>
          <w:sz w:val="28"/>
          <w:szCs w:val="28"/>
          <w:lang w:val="uk-UA"/>
        </w:rPr>
        <w:t>научіння</w:t>
      </w:r>
      <w:proofErr w:type="spellEnd"/>
      <w:r w:rsidRPr="000555E4">
        <w:rPr>
          <w:sz w:val="28"/>
          <w:szCs w:val="28"/>
          <w:lang w:val="uk-UA"/>
        </w:rPr>
        <w:t xml:space="preserve"> полягає в тому, щоб довести: зміна поведінки батьків відбувається під впливом переосмислення особистої поведінки і поведінки дітей. </w:t>
      </w:r>
    </w:p>
    <w:p w14:paraId="56DAEDF2" w14:textId="5D1D1EDA"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 xml:space="preserve">Автори моделі виокремлюють три способи формування поведінки: заохочення, покарання, нульову увагу та розкривають їх у конкретних виявах-символах. </w:t>
      </w:r>
    </w:p>
    <w:p w14:paraId="3AD09900" w14:textId="77777777"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Модель відчуження (</w:t>
      </w:r>
      <w:proofErr w:type="spellStart"/>
      <w:r w:rsidRPr="000555E4">
        <w:rPr>
          <w:sz w:val="28"/>
          <w:szCs w:val="28"/>
          <w:lang w:val="uk-UA"/>
        </w:rPr>
        <w:t>Е.Фромм</w:t>
      </w:r>
      <w:proofErr w:type="spellEnd"/>
      <w:r w:rsidRPr="000555E4">
        <w:rPr>
          <w:sz w:val="28"/>
          <w:szCs w:val="28"/>
          <w:lang w:val="uk-UA"/>
        </w:rPr>
        <w:t xml:space="preserve">). В ній актуалізовано проблему людської самотності та ізоляції, які розвиваються внаслідок відчуження, у періоди реформування суспільства. </w:t>
      </w:r>
    </w:p>
    <w:p w14:paraId="2C4F6557" w14:textId="6C39385C"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Зміст проблеми автор вбачає в тому, що боротьба за досягнення особистісної свободи неминуче призводить до втрати відчуття безпеки і розуміння власної незнач</w:t>
      </w:r>
      <w:r w:rsidR="004C1629" w:rsidRPr="000555E4">
        <w:rPr>
          <w:sz w:val="28"/>
          <w:szCs w:val="28"/>
          <w:lang w:val="uk-UA"/>
        </w:rPr>
        <w:t>ущості</w:t>
      </w:r>
      <w:r w:rsidRPr="000555E4">
        <w:rPr>
          <w:sz w:val="28"/>
          <w:szCs w:val="28"/>
          <w:lang w:val="uk-UA"/>
        </w:rPr>
        <w:t xml:space="preserve">; втеча від свободи може відбуватись за кількома стратегіями: авторитарною (виявлятись у тенденціях садизму – підкорення собі інших) і мазохізму (абсолютного підкорення соціальним нормам; добровільному підпорядкуванні волі іншого, прийнятті будь-яких несприятливих обставин життя); шляхом досягнення позитивної свободи (спонтанною активністю: вона </w:t>
      </w:r>
      <w:r w:rsidRPr="000555E4">
        <w:rPr>
          <w:sz w:val="28"/>
          <w:szCs w:val="28"/>
          <w:lang w:val="uk-UA"/>
        </w:rPr>
        <w:lastRenderedPageBreak/>
        <w:t xml:space="preserve">природно виявляється у поведінці дітей); шляхом задоволення </w:t>
      </w:r>
      <w:proofErr w:type="spellStart"/>
      <w:r w:rsidRPr="000555E4">
        <w:rPr>
          <w:sz w:val="28"/>
          <w:szCs w:val="28"/>
          <w:lang w:val="uk-UA"/>
        </w:rPr>
        <w:t>екзистенційних</w:t>
      </w:r>
      <w:proofErr w:type="spellEnd"/>
      <w:r w:rsidRPr="000555E4">
        <w:rPr>
          <w:sz w:val="28"/>
          <w:szCs w:val="28"/>
          <w:lang w:val="uk-UA"/>
        </w:rPr>
        <w:t xml:space="preserve"> потреб, серед яких особливе місце займають налагодження </w:t>
      </w:r>
      <w:proofErr w:type="spellStart"/>
      <w:r w:rsidRPr="000555E4">
        <w:rPr>
          <w:sz w:val="28"/>
          <w:szCs w:val="28"/>
          <w:lang w:val="uk-UA"/>
        </w:rPr>
        <w:t>зв’язків</w:t>
      </w:r>
      <w:proofErr w:type="spellEnd"/>
      <w:r w:rsidRPr="000555E4">
        <w:rPr>
          <w:sz w:val="28"/>
          <w:szCs w:val="28"/>
          <w:lang w:val="uk-UA"/>
        </w:rPr>
        <w:t xml:space="preserve"> і контактів, подолання труднощів, власної пасивності, родинні зв’язки, стабільність, ідентичність, подолання ізольованості завдяки посвяти себе комусь чи чомусь.</w:t>
      </w:r>
    </w:p>
    <w:p w14:paraId="465C75A9" w14:textId="77777777"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 xml:space="preserve">Концепція самотності особистості знайшла своє відображення та підтвердження у розвитку феномену самотнього батьківства (одиноких мам і одиноких тат), а також у феномені усамітнення дитини, яку нехтують, не сприймають, цькують ровесники (явище </w:t>
      </w:r>
      <w:proofErr w:type="spellStart"/>
      <w:r w:rsidRPr="000555E4">
        <w:rPr>
          <w:sz w:val="28"/>
          <w:szCs w:val="28"/>
          <w:lang w:val="uk-UA"/>
        </w:rPr>
        <w:t>мобінгу</w:t>
      </w:r>
      <w:proofErr w:type="spellEnd"/>
      <w:r w:rsidRPr="000555E4">
        <w:rPr>
          <w:sz w:val="28"/>
          <w:szCs w:val="28"/>
          <w:lang w:val="uk-UA"/>
        </w:rPr>
        <w:t xml:space="preserve">) та якою нехтують батьки. Вчений також виокремлює п’ять базових потреб людського існування, які інтерпретуються з проблемами сімейного виховання, а саме: зв’язку з іншими (прив’язаності); </w:t>
      </w:r>
      <w:proofErr w:type="spellStart"/>
      <w:r w:rsidRPr="000555E4">
        <w:rPr>
          <w:sz w:val="28"/>
          <w:szCs w:val="28"/>
          <w:lang w:val="uk-UA"/>
        </w:rPr>
        <w:t>трансценденції</w:t>
      </w:r>
      <w:proofErr w:type="spellEnd"/>
      <w:r w:rsidRPr="000555E4">
        <w:rPr>
          <w:sz w:val="28"/>
          <w:szCs w:val="28"/>
          <w:lang w:val="uk-UA"/>
        </w:rPr>
        <w:t xml:space="preserve"> – любити і бути любимим; вкоріненості – знати своє коріння і відчувати до нього свою приналежність; ідентичності – відчувати </w:t>
      </w:r>
      <w:proofErr w:type="spellStart"/>
      <w:r w:rsidRPr="000555E4">
        <w:rPr>
          <w:sz w:val="28"/>
          <w:szCs w:val="28"/>
          <w:lang w:val="uk-UA"/>
        </w:rPr>
        <w:t>рідство</w:t>
      </w:r>
      <w:proofErr w:type="spellEnd"/>
      <w:r w:rsidRPr="000555E4">
        <w:rPr>
          <w:sz w:val="28"/>
          <w:szCs w:val="28"/>
          <w:lang w:val="uk-UA"/>
        </w:rPr>
        <w:t xml:space="preserve"> з батьком, матір’ю і сімейною групою, подібність з представниками своєї статі; системи орієнтацій (стабільність і послідовність у сприйнятті і розумінні світу, компетентність). </w:t>
      </w:r>
    </w:p>
    <w:p w14:paraId="1A0B1B2E" w14:textId="371E85E8"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 xml:space="preserve">Він наголошував, що “у розумінні людської душі завжди потрібно спиратись на аналізування тих людських потреб, які виростають з умов її існування, оскільки вони завжди </w:t>
      </w:r>
      <w:proofErr w:type="spellStart"/>
      <w:r w:rsidRPr="000555E4">
        <w:rPr>
          <w:sz w:val="28"/>
          <w:szCs w:val="28"/>
          <w:lang w:val="uk-UA"/>
        </w:rPr>
        <w:t>детермінуються</w:t>
      </w:r>
      <w:proofErr w:type="spellEnd"/>
      <w:r w:rsidRPr="000555E4">
        <w:rPr>
          <w:sz w:val="28"/>
          <w:szCs w:val="28"/>
          <w:lang w:val="uk-UA"/>
        </w:rPr>
        <w:t xml:space="preserve"> способом її життя”.</w:t>
      </w:r>
    </w:p>
    <w:p w14:paraId="187798BC" w14:textId="77777777" w:rsidR="002F79D9" w:rsidRPr="000555E4" w:rsidRDefault="002F79D9" w:rsidP="002F79D9">
      <w:pPr>
        <w:pStyle w:val="Default"/>
        <w:spacing w:line="360" w:lineRule="auto"/>
        <w:ind w:firstLine="709"/>
        <w:jc w:val="both"/>
        <w:rPr>
          <w:sz w:val="28"/>
          <w:szCs w:val="28"/>
          <w:lang w:val="uk-UA"/>
        </w:rPr>
      </w:pPr>
      <w:proofErr w:type="spellStart"/>
      <w:r w:rsidRPr="000555E4">
        <w:rPr>
          <w:sz w:val="28"/>
          <w:szCs w:val="28"/>
          <w:lang w:val="uk-UA"/>
        </w:rPr>
        <w:t>Е.Фроммом</w:t>
      </w:r>
      <w:proofErr w:type="spellEnd"/>
      <w:r w:rsidRPr="000555E4">
        <w:rPr>
          <w:sz w:val="28"/>
          <w:szCs w:val="28"/>
          <w:lang w:val="uk-UA"/>
        </w:rPr>
        <w:t xml:space="preserve"> визначено закономірності культурного розвитку, а саме: </w:t>
      </w:r>
    </w:p>
    <w:p w14:paraId="7743CA2C" w14:textId="73B51297"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 xml:space="preserve">- Особистість розвивається у відповідності до можливостей, які створює їй суспільство; </w:t>
      </w:r>
    </w:p>
    <w:p w14:paraId="3CCDDB43" w14:textId="34170A52"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 xml:space="preserve">- Пристосування людини до суспільства завжди являє собою компроміс між внутрішніми потребами і зовнішніми вимогами; </w:t>
      </w:r>
    </w:p>
    <w:p w14:paraId="1A12C208" w14:textId="77777777"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t xml:space="preserve">- Соціальний характер людини розвивається у відповідності до вимог суспільства. У контексті даних закономірностей вченим виокремлено і описано типи соціального характеру, які визначаються у сучасному суспільстві та відображають особливості людських відносин, а саме: рецептивний, експлуатуючий, накопичувальний, ринковий, продуктивний, непрофільний, </w:t>
      </w:r>
      <w:proofErr w:type="spellStart"/>
      <w:r w:rsidRPr="000555E4">
        <w:rPr>
          <w:sz w:val="28"/>
          <w:szCs w:val="28"/>
          <w:lang w:val="uk-UA"/>
        </w:rPr>
        <w:t>біофільний</w:t>
      </w:r>
      <w:proofErr w:type="spellEnd"/>
      <w:r w:rsidRPr="000555E4">
        <w:rPr>
          <w:sz w:val="28"/>
          <w:szCs w:val="28"/>
          <w:lang w:val="uk-UA"/>
        </w:rPr>
        <w:t xml:space="preserve">. </w:t>
      </w:r>
    </w:p>
    <w:p w14:paraId="3EB813AC" w14:textId="77777777" w:rsidR="002F79D9" w:rsidRPr="000555E4" w:rsidRDefault="002F79D9" w:rsidP="002F79D9">
      <w:pPr>
        <w:pStyle w:val="Default"/>
        <w:spacing w:line="360" w:lineRule="auto"/>
        <w:ind w:firstLine="709"/>
        <w:jc w:val="both"/>
        <w:rPr>
          <w:sz w:val="28"/>
          <w:szCs w:val="28"/>
          <w:lang w:val="uk-UA"/>
        </w:rPr>
      </w:pPr>
      <w:r w:rsidRPr="000555E4">
        <w:rPr>
          <w:sz w:val="28"/>
          <w:szCs w:val="28"/>
          <w:lang w:val="uk-UA"/>
        </w:rPr>
        <w:lastRenderedPageBreak/>
        <w:t xml:space="preserve">З них найбільш здоровим він називав продуктивний. </w:t>
      </w:r>
      <w:proofErr w:type="spellStart"/>
      <w:r w:rsidRPr="000555E4">
        <w:rPr>
          <w:sz w:val="28"/>
          <w:szCs w:val="28"/>
          <w:lang w:val="uk-UA"/>
        </w:rPr>
        <w:t>Е.Фромм</w:t>
      </w:r>
      <w:proofErr w:type="spellEnd"/>
      <w:r w:rsidRPr="000555E4">
        <w:rPr>
          <w:sz w:val="28"/>
          <w:szCs w:val="28"/>
          <w:lang w:val="uk-UA"/>
        </w:rPr>
        <w:t xml:space="preserve"> сформулював завдання для батьків чи тих, хто їх заміщує – сприяти тому, щоб дитина хотіла діяти саме так, як потрібно даній соціальній системі.</w:t>
      </w:r>
    </w:p>
    <w:p w14:paraId="1D5258CE" w14:textId="088FD8F9" w:rsidR="00EA7068" w:rsidRPr="000555E4" w:rsidRDefault="002F79D9" w:rsidP="002F79D9">
      <w:pPr>
        <w:pStyle w:val="Default"/>
        <w:spacing w:line="360" w:lineRule="auto"/>
        <w:ind w:firstLine="709"/>
        <w:jc w:val="both"/>
        <w:rPr>
          <w:sz w:val="28"/>
          <w:szCs w:val="28"/>
          <w:lang w:val="uk-UA"/>
        </w:rPr>
      </w:pPr>
      <w:r w:rsidRPr="000555E4">
        <w:rPr>
          <w:sz w:val="28"/>
          <w:szCs w:val="28"/>
          <w:lang w:val="uk-UA"/>
        </w:rPr>
        <w:t xml:space="preserve">Здійснений аналіз соціальних теорій та моделей виховання батьків дає підстави для висновку, що в обґрунтуванні вихідних, концептуальних положень ними використовуються різні, однак </w:t>
      </w:r>
      <w:r w:rsidR="000555E4" w:rsidRPr="000555E4">
        <w:rPr>
          <w:sz w:val="28"/>
          <w:szCs w:val="28"/>
          <w:lang w:val="uk-UA"/>
        </w:rPr>
        <w:t>доповнюючи</w:t>
      </w:r>
      <w:r w:rsidRPr="000555E4">
        <w:rPr>
          <w:sz w:val="28"/>
          <w:szCs w:val="28"/>
          <w:lang w:val="uk-UA"/>
        </w:rPr>
        <w:t xml:space="preserve"> уявлення про особливості і завдання сімейного виховання.</w:t>
      </w:r>
    </w:p>
    <w:p w14:paraId="01641C01" w14:textId="77777777" w:rsidR="00810DAC" w:rsidRPr="000555E4" w:rsidRDefault="00810DAC" w:rsidP="002F79D9">
      <w:pPr>
        <w:pStyle w:val="Default"/>
        <w:spacing w:line="360" w:lineRule="auto"/>
        <w:ind w:firstLine="709"/>
        <w:jc w:val="both"/>
        <w:rPr>
          <w:sz w:val="28"/>
          <w:szCs w:val="28"/>
          <w:lang w:val="uk-UA"/>
        </w:rPr>
      </w:pPr>
    </w:p>
    <w:p w14:paraId="2E9A2409" w14:textId="77777777" w:rsidR="00074835" w:rsidRPr="000555E4" w:rsidRDefault="00074835" w:rsidP="00930C23">
      <w:pPr>
        <w:spacing w:line="360" w:lineRule="auto"/>
        <w:jc w:val="center"/>
        <w:rPr>
          <w:b/>
          <w:sz w:val="28"/>
          <w:szCs w:val="28"/>
        </w:rPr>
      </w:pPr>
    </w:p>
    <w:p w14:paraId="04B1955D" w14:textId="77777777" w:rsidR="002F79D9" w:rsidRPr="000555E4" w:rsidRDefault="002F79D9" w:rsidP="00930C23">
      <w:pPr>
        <w:spacing w:line="360" w:lineRule="auto"/>
        <w:jc w:val="center"/>
        <w:rPr>
          <w:b/>
          <w:sz w:val="28"/>
          <w:szCs w:val="28"/>
        </w:rPr>
      </w:pPr>
    </w:p>
    <w:p w14:paraId="5DD80AD6" w14:textId="77777777" w:rsidR="002F79D9" w:rsidRPr="000555E4" w:rsidRDefault="002F79D9" w:rsidP="00930C23">
      <w:pPr>
        <w:spacing w:line="360" w:lineRule="auto"/>
        <w:jc w:val="center"/>
        <w:rPr>
          <w:b/>
          <w:sz w:val="28"/>
          <w:szCs w:val="28"/>
        </w:rPr>
      </w:pPr>
    </w:p>
    <w:p w14:paraId="4D51F105" w14:textId="77777777" w:rsidR="002F79D9" w:rsidRPr="000555E4" w:rsidRDefault="002F79D9" w:rsidP="00930C23">
      <w:pPr>
        <w:spacing w:line="360" w:lineRule="auto"/>
        <w:jc w:val="center"/>
        <w:rPr>
          <w:b/>
          <w:sz w:val="28"/>
          <w:szCs w:val="28"/>
        </w:rPr>
      </w:pPr>
    </w:p>
    <w:p w14:paraId="76D64F49" w14:textId="77777777" w:rsidR="002F79D9" w:rsidRPr="000555E4" w:rsidRDefault="002F79D9" w:rsidP="00930C23">
      <w:pPr>
        <w:spacing w:line="360" w:lineRule="auto"/>
        <w:jc w:val="center"/>
        <w:rPr>
          <w:b/>
          <w:sz w:val="28"/>
          <w:szCs w:val="28"/>
        </w:rPr>
      </w:pPr>
    </w:p>
    <w:p w14:paraId="78DAF8E6" w14:textId="77777777" w:rsidR="002F79D9" w:rsidRPr="000555E4" w:rsidRDefault="002F79D9" w:rsidP="00930C23">
      <w:pPr>
        <w:spacing w:line="360" w:lineRule="auto"/>
        <w:jc w:val="center"/>
        <w:rPr>
          <w:b/>
          <w:sz w:val="28"/>
          <w:szCs w:val="28"/>
        </w:rPr>
      </w:pPr>
    </w:p>
    <w:p w14:paraId="1A144E4D" w14:textId="77777777" w:rsidR="002F79D9" w:rsidRPr="000555E4" w:rsidRDefault="002F79D9" w:rsidP="00930C23">
      <w:pPr>
        <w:spacing w:line="360" w:lineRule="auto"/>
        <w:jc w:val="center"/>
        <w:rPr>
          <w:b/>
          <w:sz w:val="28"/>
          <w:szCs w:val="28"/>
        </w:rPr>
      </w:pPr>
    </w:p>
    <w:p w14:paraId="36C08618" w14:textId="77777777" w:rsidR="002F79D9" w:rsidRPr="000555E4" w:rsidRDefault="002F79D9" w:rsidP="00930C23">
      <w:pPr>
        <w:spacing w:line="360" w:lineRule="auto"/>
        <w:jc w:val="center"/>
        <w:rPr>
          <w:b/>
          <w:sz w:val="28"/>
          <w:szCs w:val="28"/>
        </w:rPr>
      </w:pPr>
    </w:p>
    <w:p w14:paraId="7B7DBB5A" w14:textId="77777777" w:rsidR="002F79D9" w:rsidRPr="000555E4" w:rsidRDefault="002F79D9" w:rsidP="00930C23">
      <w:pPr>
        <w:spacing w:line="360" w:lineRule="auto"/>
        <w:jc w:val="center"/>
        <w:rPr>
          <w:b/>
          <w:sz w:val="28"/>
          <w:szCs w:val="28"/>
        </w:rPr>
      </w:pPr>
    </w:p>
    <w:p w14:paraId="2CC9ED3C" w14:textId="77777777" w:rsidR="002F79D9" w:rsidRPr="000555E4" w:rsidRDefault="002F79D9" w:rsidP="00930C23">
      <w:pPr>
        <w:spacing w:line="360" w:lineRule="auto"/>
        <w:jc w:val="center"/>
        <w:rPr>
          <w:b/>
          <w:sz w:val="28"/>
          <w:szCs w:val="28"/>
        </w:rPr>
      </w:pPr>
    </w:p>
    <w:p w14:paraId="41519116" w14:textId="77777777" w:rsidR="002F79D9" w:rsidRPr="000555E4" w:rsidRDefault="002F79D9" w:rsidP="00930C23">
      <w:pPr>
        <w:spacing w:line="360" w:lineRule="auto"/>
        <w:jc w:val="center"/>
        <w:rPr>
          <w:b/>
          <w:sz w:val="28"/>
          <w:szCs w:val="28"/>
        </w:rPr>
      </w:pPr>
    </w:p>
    <w:p w14:paraId="048EF357" w14:textId="77777777" w:rsidR="002F79D9" w:rsidRPr="000555E4" w:rsidRDefault="002F79D9" w:rsidP="00930C23">
      <w:pPr>
        <w:spacing w:line="360" w:lineRule="auto"/>
        <w:jc w:val="center"/>
        <w:rPr>
          <w:b/>
          <w:sz w:val="28"/>
          <w:szCs w:val="28"/>
        </w:rPr>
      </w:pPr>
    </w:p>
    <w:p w14:paraId="313ADE5F" w14:textId="77777777" w:rsidR="002F79D9" w:rsidRPr="000555E4" w:rsidRDefault="002F79D9" w:rsidP="00930C23">
      <w:pPr>
        <w:spacing w:line="360" w:lineRule="auto"/>
        <w:jc w:val="center"/>
        <w:rPr>
          <w:b/>
          <w:sz w:val="28"/>
          <w:szCs w:val="28"/>
        </w:rPr>
      </w:pPr>
    </w:p>
    <w:p w14:paraId="3403CC08" w14:textId="77777777" w:rsidR="002F79D9" w:rsidRPr="000555E4" w:rsidRDefault="002F79D9" w:rsidP="00930C23">
      <w:pPr>
        <w:spacing w:line="360" w:lineRule="auto"/>
        <w:jc w:val="center"/>
        <w:rPr>
          <w:b/>
          <w:sz w:val="28"/>
          <w:szCs w:val="28"/>
        </w:rPr>
      </w:pPr>
    </w:p>
    <w:p w14:paraId="5941EB7F" w14:textId="77777777" w:rsidR="002F79D9" w:rsidRPr="000555E4" w:rsidRDefault="002F79D9" w:rsidP="00930C23">
      <w:pPr>
        <w:spacing w:line="360" w:lineRule="auto"/>
        <w:jc w:val="center"/>
        <w:rPr>
          <w:b/>
          <w:sz w:val="28"/>
          <w:szCs w:val="28"/>
        </w:rPr>
      </w:pPr>
    </w:p>
    <w:p w14:paraId="44C11040" w14:textId="77777777" w:rsidR="002F79D9" w:rsidRDefault="002F79D9" w:rsidP="00930C23">
      <w:pPr>
        <w:spacing w:line="360" w:lineRule="auto"/>
        <w:jc w:val="center"/>
        <w:rPr>
          <w:b/>
          <w:sz w:val="28"/>
          <w:szCs w:val="28"/>
        </w:rPr>
      </w:pPr>
    </w:p>
    <w:p w14:paraId="7CEE4937" w14:textId="77777777" w:rsidR="000555E4" w:rsidRDefault="000555E4" w:rsidP="00930C23">
      <w:pPr>
        <w:spacing w:line="360" w:lineRule="auto"/>
        <w:jc w:val="center"/>
        <w:rPr>
          <w:b/>
          <w:sz w:val="28"/>
          <w:szCs w:val="28"/>
        </w:rPr>
      </w:pPr>
    </w:p>
    <w:p w14:paraId="13A26C53" w14:textId="77777777" w:rsidR="000555E4" w:rsidRDefault="000555E4" w:rsidP="00930C23">
      <w:pPr>
        <w:spacing w:line="360" w:lineRule="auto"/>
        <w:jc w:val="center"/>
        <w:rPr>
          <w:b/>
          <w:sz w:val="28"/>
          <w:szCs w:val="28"/>
        </w:rPr>
      </w:pPr>
    </w:p>
    <w:p w14:paraId="1662592C" w14:textId="77777777" w:rsidR="000555E4" w:rsidRDefault="000555E4" w:rsidP="00930C23">
      <w:pPr>
        <w:spacing w:line="360" w:lineRule="auto"/>
        <w:jc w:val="center"/>
        <w:rPr>
          <w:b/>
          <w:sz w:val="28"/>
          <w:szCs w:val="28"/>
        </w:rPr>
      </w:pPr>
    </w:p>
    <w:p w14:paraId="66042B75" w14:textId="77777777" w:rsidR="000555E4" w:rsidRPr="000555E4" w:rsidRDefault="000555E4" w:rsidP="00930C23">
      <w:pPr>
        <w:spacing w:line="360" w:lineRule="auto"/>
        <w:jc w:val="center"/>
        <w:rPr>
          <w:b/>
          <w:sz w:val="28"/>
          <w:szCs w:val="28"/>
        </w:rPr>
      </w:pPr>
    </w:p>
    <w:p w14:paraId="3DE10451" w14:textId="77777777" w:rsidR="002F79D9" w:rsidRPr="000555E4" w:rsidRDefault="002F79D9" w:rsidP="00930C23">
      <w:pPr>
        <w:spacing w:line="360" w:lineRule="auto"/>
        <w:jc w:val="center"/>
        <w:rPr>
          <w:b/>
          <w:sz w:val="28"/>
          <w:szCs w:val="28"/>
        </w:rPr>
      </w:pPr>
    </w:p>
    <w:p w14:paraId="45B444E7" w14:textId="77777777" w:rsidR="00074835" w:rsidRPr="000555E4" w:rsidRDefault="00074835" w:rsidP="00930C23">
      <w:pPr>
        <w:spacing w:line="360" w:lineRule="auto"/>
        <w:jc w:val="center"/>
        <w:rPr>
          <w:b/>
          <w:sz w:val="28"/>
          <w:szCs w:val="28"/>
        </w:rPr>
      </w:pPr>
    </w:p>
    <w:p w14:paraId="0694671A" w14:textId="65588C70" w:rsidR="00930C23" w:rsidRPr="000555E4" w:rsidRDefault="00930C23" w:rsidP="00930C23">
      <w:pPr>
        <w:spacing w:line="360" w:lineRule="auto"/>
        <w:jc w:val="center"/>
        <w:rPr>
          <w:b/>
          <w:sz w:val="28"/>
          <w:szCs w:val="28"/>
        </w:rPr>
      </w:pPr>
      <w:r w:rsidRPr="000555E4">
        <w:rPr>
          <w:b/>
          <w:sz w:val="28"/>
          <w:szCs w:val="28"/>
        </w:rPr>
        <w:lastRenderedPageBreak/>
        <w:t>РОЗДІЛ 2</w:t>
      </w:r>
    </w:p>
    <w:p w14:paraId="76FA41A8" w14:textId="77777777" w:rsidR="00161AA7" w:rsidRPr="000555E4" w:rsidRDefault="00161AA7" w:rsidP="00930C23">
      <w:pPr>
        <w:spacing w:line="360" w:lineRule="auto"/>
        <w:jc w:val="center"/>
        <w:rPr>
          <w:b/>
          <w:sz w:val="28"/>
          <w:szCs w:val="28"/>
        </w:rPr>
      </w:pPr>
    </w:p>
    <w:p w14:paraId="1EE8B7BA" w14:textId="77777777" w:rsidR="009054F7" w:rsidRPr="000555E4" w:rsidRDefault="009054F7" w:rsidP="00930C23">
      <w:pPr>
        <w:spacing w:line="360" w:lineRule="auto"/>
        <w:jc w:val="center"/>
        <w:rPr>
          <w:b/>
          <w:sz w:val="28"/>
          <w:szCs w:val="28"/>
        </w:rPr>
      </w:pPr>
    </w:p>
    <w:p w14:paraId="7A92576D" w14:textId="744392F0" w:rsidR="00074835" w:rsidRPr="000555E4" w:rsidRDefault="009054F7" w:rsidP="00161AA7">
      <w:pPr>
        <w:spacing w:line="360" w:lineRule="auto"/>
        <w:jc w:val="center"/>
        <w:rPr>
          <w:rFonts w:ascii="Times New Roman Полужирный" w:hAnsi="Times New Roman Полужирный"/>
          <w:b/>
          <w:caps/>
          <w:sz w:val="28"/>
          <w:szCs w:val="28"/>
        </w:rPr>
      </w:pPr>
      <w:r w:rsidRPr="000555E4">
        <w:rPr>
          <w:rFonts w:ascii="Times New Roman Полужирный" w:hAnsi="Times New Roman Полужирный"/>
          <w:b/>
          <w:caps/>
          <w:sz w:val="28"/>
          <w:szCs w:val="28"/>
        </w:rPr>
        <w:t>Експериментальне дослідження психологічних особливостей соціальної роботи у дискурсі сімейного виховання</w:t>
      </w:r>
    </w:p>
    <w:p w14:paraId="00EFFA8C" w14:textId="77777777" w:rsidR="00074835" w:rsidRPr="000555E4" w:rsidRDefault="00074835" w:rsidP="00161AA7">
      <w:pPr>
        <w:spacing w:line="360" w:lineRule="auto"/>
        <w:jc w:val="center"/>
        <w:rPr>
          <w:rFonts w:asciiTheme="minorHAnsi" w:hAnsiTheme="minorHAnsi"/>
          <w:b/>
          <w:bCs/>
          <w:caps/>
          <w:sz w:val="28"/>
          <w:szCs w:val="28"/>
        </w:rPr>
      </w:pPr>
    </w:p>
    <w:p w14:paraId="655AC713" w14:textId="77777777" w:rsidR="00074835" w:rsidRPr="000555E4" w:rsidRDefault="00074835" w:rsidP="00161AA7">
      <w:pPr>
        <w:spacing w:line="360" w:lineRule="auto"/>
        <w:ind w:firstLine="720"/>
        <w:jc w:val="both"/>
        <w:rPr>
          <w:b/>
          <w:bCs/>
          <w:sz w:val="28"/>
          <w:szCs w:val="28"/>
        </w:rPr>
      </w:pPr>
      <w:r w:rsidRPr="000555E4">
        <w:rPr>
          <w:b/>
          <w:bCs/>
          <w:sz w:val="28"/>
          <w:szCs w:val="28"/>
        </w:rPr>
        <w:t xml:space="preserve">2.1. Організація експериментальної роботи </w:t>
      </w:r>
    </w:p>
    <w:p w14:paraId="5B0AAF16" w14:textId="77777777" w:rsidR="00074835" w:rsidRPr="000555E4" w:rsidRDefault="00074835" w:rsidP="00161AA7">
      <w:pPr>
        <w:spacing w:line="360" w:lineRule="auto"/>
        <w:ind w:firstLine="720"/>
        <w:jc w:val="both"/>
        <w:rPr>
          <w:sz w:val="28"/>
          <w:szCs w:val="28"/>
        </w:rPr>
      </w:pPr>
    </w:p>
    <w:p w14:paraId="66F400C8" w14:textId="77777777" w:rsidR="003A3E9E" w:rsidRPr="000555E4" w:rsidRDefault="009054F7" w:rsidP="00161AA7">
      <w:pPr>
        <w:spacing w:line="360" w:lineRule="auto"/>
        <w:ind w:firstLine="720"/>
        <w:jc w:val="both"/>
        <w:rPr>
          <w:sz w:val="28"/>
          <w:szCs w:val="28"/>
        </w:rPr>
      </w:pPr>
      <w:r w:rsidRPr="000555E4">
        <w:rPr>
          <w:sz w:val="28"/>
          <w:szCs w:val="28"/>
        </w:rPr>
        <w:t>У розділі  розкрито домінантні принципи, парадигми, стилі і методи сімейного виховання, запропоновано  класифікацію типів сімейних середовищ, їх соціально-п</w:t>
      </w:r>
      <w:r w:rsidR="003A3E9E" w:rsidRPr="000555E4">
        <w:rPr>
          <w:sz w:val="28"/>
          <w:szCs w:val="28"/>
        </w:rPr>
        <w:t>сихологічні</w:t>
      </w:r>
      <w:r w:rsidRPr="000555E4">
        <w:rPr>
          <w:sz w:val="28"/>
          <w:szCs w:val="28"/>
        </w:rPr>
        <w:t xml:space="preserve"> характеристики та </w:t>
      </w:r>
      <w:proofErr w:type="spellStart"/>
      <w:r w:rsidRPr="000555E4">
        <w:rPr>
          <w:sz w:val="28"/>
          <w:szCs w:val="28"/>
        </w:rPr>
        <w:t>осмислено</w:t>
      </w:r>
      <w:proofErr w:type="spellEnd"/>
      <w:r w:rsidRPr="000555E4">
        <w:rPr>
          <w:sz w:val="28"/>
          <w:szCs w:val="28"/>
        </w:rPr>
        <w:t xml:space="preserve"> феномен соціального сирітства. </w:t>
      </w:r>
    </w:p>
    <w:p w14:paraId="08FBF3A4" w14:textId="6C59D01D" w:rsidR="008049C4" w:rsidRPr="000555E4" w:rsidRDefault="002F79D9" w:rsidP="00161AA7">
      <w:pPr>
        <w:spacing w:line="360" w:lineRule="auto"/>
        <w:ind w:firstLine="720"/>
        <w:jc w:val="both"/>
        <w:rPr>
          <w:sz w:val="28"/>
          <w:szCs w:val="28"/>
        </w:rPr>
      </w:pPr>
      <w:proofErr w:type="spellStart"/>
      <w:r w:rsidRPr="000555E4">
        <w:rPr>
          <w:sz w:val="28"/>
          <w:szCs w:val="28"/>
        </w:rPr>
        <w:t>Багатовимірність</w:t>
      </w:r>
      <w:proofErr w:type="spellEnd"/>
      <w:r w:rsidRPr="000555E4">
        <w:rPr>
          <w:sz w:val="28"/>
          <w:szCs w:val="28"/>
        </w:rPr>
        <w:t xml:space="preserve"> сімейного виховання формує </w:t>
      </w:r>
      <w:proofErr w:type="spellStart"/>
      <w:r w:rsidRPr="000555E4">
        <w:rPr>
          <w:sz w:val="28"/>
          <w:szCs w:val="28"/>
        </w:rPr>
        <w:t>філософсько</w:t>
      </w:r>
      <w:proofErr w:type="spellEnd"/>
      <w:r w:rsidR="004C1629" w:rsidRPr="000555E4">
        <w:rPr>
          <w:sz w:val="28"/>
          <w:szCs w:val="28"/>
        </w:rPr>
        <w:t>-</w:t>
      </w:r>
      <w:r w:rsidRPr="000555E4">
        <w:rPr>
          <w:sz w:val="28"/>
          <w:szCs w:val="28"/>
        </w:rPr>
        <w:t xml:space="preserve">антропологічний концепт як відповідне осмислення його унікальності та інтимності у контексті спів-буття членів сім’ї як різновікового колективу, свободи самовираження, емоційної близькості, діалогічності спілкування, креативності; тісного взаємозв’язку природних і соціальних потреб, можливостей та інтересів дітей і батьків. </w:t>
      </w:r>
    </w:p>
    <w:p w14:paraId="5DD53B53" w14:textId="77777777" w:rsidR="008049C4" w:rsidRPr="000555E4" w:rsidRDefault="002F79D9" w:rsidP="00161AA7">
      <w:pPr>
        <w:spacing w:line="360" w:lineRule="auto"/>
        <w:ind w:firstLine="720"/>
        <w:jc w:val="both"/>
        <w:rPr>
          <w:sz w:val="28"/>
          <w:szCs w:val="28"/>
        </w:rPr>
      </w:pPr>
      <w:r w:rsidRPr="000555E4">
        <w:rPr>
          <w:sz w:val="28"/>
          <w:szCs w:val="28"/>
        </w:rPr>
        <w:t xml:space="preserve">Дає розуміння того, що воно здійснюється щоденно, в різних сімейних ситуаціях, у процесі спілкування, діяльності і міжособистісної взаємодії батьків і дітей та завдяки особливої організації сімейного середовища. </w:t>
      </w:r>
    </w:p>
    <w:p w14:paraId="54F01A64" w14:textId="77777777" w:rsidR="008049C4" w:rsidRPr="000555E4" w:rsidRDefault="002F79D9" w:rsidP="00161AA7">
      <w:pPr>
        <w:spacing w:line="360" w:lineRule="auto"/>
        <w:ind w:firstLine="720"/>
        <w:jc w:val="both"/>
        <w:rPr>
          <w:sz w:val="28"/>
          <w:szCs w:val="28"/>
        </w:rPr>
      </w:pPr>
      <w:r w:rsidRPr="000555E4">
        <w:rPr>
          <w:sz w:val="28"/>
          <w:szCs w:val="28"/>
        </w:rPr>
        <w:t xml:space="preserve">Його успішність неможлива без прийняття, любові, поваги, толерантності, щирості, розуміння вікових особливостей розвитку дитини і завдань сімейного виховання, усвідомлення батьками власних мотивів і потреб у батьківстві, власної відповідальності за дитину і міру її вихованості, а також без любові, розуміння і підтримки батьків дітьми. </w:t>
      </w:r>
    </w:p>
    <w:p w14:paraId="6E62BA09" w14:textId="77777777" w:rsidR="008049C4" w:rsidRPr="000555E4" w:rsidRDefault="002F79D9" w:rsidP="00161AA7">
      <w:pPr>
        <w:spacing w:line="360" w:lineRule="auto"/>
        <w:ind w:firstLine="720"/>
        <w:jc w:val="both"/>
        <w:rPr>
          <w:sz w:val="28"/>
          <w:szCs w:val="28"/>
        </w:rPr>
      </w:pPr>
      <w:r w:rsidRPr="000555E4">
        <w:rPr>
          <w:sz w:val="28"/>
          <w:szCs w:val="28"/>
        </w:rPr>
        <w:t xml:space="preserve">В ньому відображається неможливість вичерпного осягнення сімейного виховання, оскільки в ньому виявляється </w:t>
      </w:r>
      <w:proofErr w:type="spellStart"/>
      <w:r w:rsidRPr="000555E4">
        <w:rPr>
          <w:sz w:val="28"/>
          <w:szCs w:val="28"/>
        </w:rPr>
        <w:t>багатоаспектність</w:t>
      </w:r>
      <w:proofErr w:type="spellEnd"/>
      <w:r w:rsidRPr="000555E4">
        <w:rPr>
          <w:sz w:val="28"/>
          <w:szCs w:val="28"/>
        </w:rPr>
        <w:t xml:space="preserve"> дитинства, батьківства, а також “Я-соціального” та “Я-індивідуального”. </w:t>
      </w:r>
    </w:p>
    <w:p w14:paraId="2E29E74E" w14:textId="77777777" w:rsidR="008049C4" w:rsidRPr="000555E4" w:rsidRDefault="002F79D9" w:rsidP="00161AA7">
      <w:pPr>
        <w:spacing w:line="360" w:lineRule="auto"/>
        <w:ind w:firstLine="720"/>
        <w:jc w:val="both"/>
        <w:rPr>
          <w:sz w:val="28"/>
          <w:szCs w:val="28"/>
        </w:rPr>
      </w:pPr>
      <w:r w:rsidRPr="000555E4">
        <w:rPr>
          <w:sz w:val="28"/>
          <w:szCs w:val="28"/>
        </w:rPr>
        <w:lastRenderedPageBreak/>
        <w:t>Першочергові ідеї антропологічного змісту у розумінні виховання особистості як поєднання фізичного і духовного, а сімейного виховання як виховного потенціалу сімейного середовища було вироблено у працях</w:t>
      </w:r>
      <w:r w:rsidR="008049C4" w:rsidRPr="000555E4">
        <w:rPr>
          <w:sz w:val="28"/>
          <w:szCs w:val="28"/>
        </w:rPr>
        <w:t xml:space="preserve"> відомих вчених</w:t>
      </w:r>
      <w:r w:rsidRPr="000555E4">
        <w:rPr>
          <w:sz w:val="28"/>
          <w:szCs w:val="28"/>
        </w:rPr>
        <w:t xml:space="preserve">. </w:t>
      </w:r>
    </w:p>
    <w:p w14:paraId="40F5933A" w14:textId="77777777" w:rsidR="008049C4" w:rsidRPr="000555E4" w:rsidRDefault="002F79D9" w:rsidP="00161AA7">
      <w:pPr>
        <w:spacing w:line="360" w:lineRule="auto"/>
        <w:ind w:firstLine="720"/>
        <w:jc w:val="both"/>
        <w:rPr>
          <w:sz w:val="28"/>
          <w:szCs w:val="28"/>
        </w:rPr>
      </w:pPr>
      <w:r w:rsidRPr="000555E4">
        <w:rPr>
          <w:sz w:val="28"/>
          <w:szCs w:val="28"/>
        </w:rPr>
        <w:t>У сучасній науці на основі антропологічного підходу забезпечується знання батьків і дітей про них  самих і про довкілля</w:t>
      </w:r>
      <w:r w:rsidR="008049C4" w:rsidRPr="000555E4">
        <w:rPr>
          <w:sz w:val="28"/>
          <w:szCs w:val="28"/>
        </w:rPr>
        <w:t>.</w:t>
      </w:r>
    </w:p>
    <w:p w14:paraId="6178D9F6" w14:textId="77777777" w:rsidR="008049C4" w:rsidRPr="000555E4" w:rsidRDefault="002F79D9" w:rsidP="00161AA7">
      <w:pPr>
        <w:spacing w:line="360" w:lineRule="auto"/>
        <w:ind w:firstLine="720"/>
        <w:jc w:val="both"/>
        <w:rPr>
          <w:sz w:val="28"/>
          <w:szCs w:val="28"/>
        </w:rPr>
      </w:pPr>
      <w:r w:rsidRPr="000555E4">
        <w:rPr>
          <w:sz w:val="28"/>
          <w:szCs w:val="28"/>
        </w:rPr>
        <w:t xml:space="preserve"> Це відповідає антропологічній ідеї про те, що “</w:t>
      </w:r>
      <w:proofErr w:type="spellStart"/>
      <w:r w:rsidRPr="000555E4">
        <w:rPr>
          <w:sz w:val="28"/>
          <w:szCs w:val="28"/>
        </w:rPr>
        <w:t>виховник</w:t>
      </w:r>
      <w:proofErr w:type="spellEnd"/>
      <w:r w:rsidRPr="000555E4">
        <w:rPr>
          <w:sz w:val="28"/>
          <w:szCs w:val="28"/>
        </w:rPr>
        <w:t xml:space="preserve">” повинен знати у всіх відношеннях того, кого він виховує, зокрема і щодо можливостей його вікового розвитку та в єдності спільного, особливого, окремого. </w:t>
      </w:r>
    </w:p>
    <w:p w14:paraId="10751C14" w14:textId="77777777" w:rsidR="008049C4" w:rsidRPr="000555E4" w:rsidRDefault="002F79D9" w:rsidP="00161AA7">
      <w:pPr>
        <w:spacing w:line="360" w:lineRule="auto"/>
        <w:ind w:firstLine="720"/>
        <w:jc w:val="both"/>
        <w:rPr>
          <w:sz w:val="28"/>
          <w:szCs w:val="28"/>
        </w:rPr>
      </w:pPr>
      <w:r w:rsidRPr="000555E4">
        <w:rPr>
          <w:sz w:val="28"/>
          <w:szCs w:val="28"/>
        </w:rPr>
        <w:t xml:space="preserve">Розвиток цієї ідеї у сучасній науці спостерігається у гуманістичному спрямованні виховного процесу, його орієнтації на створення умов для розвитку як особистості, так і середовища, що знайшло своє відображення у дослідженнях та ін. </w:t>
      </w:r>
    </w:p>
    <w:p w14:paraId="0A078F47" w14:textId="77777777" w:rsidR="008049C4" w:rsidRPr="000555E4" w:rsidRDefault="002F79D9" w:rsidP="00161AA7">
      <w:pPr>
        <w:spacing w:line="360" w:lineRule="auto"/>
        <w:ind w:firstLine="720"/>
        <w:jc w:val="both"/>
        <w:rPr>
          <w:sz w:val="28"/>
          <w:szCs w:val="28"/>
        </w:rPr>
      </w:pPr>
      <w:r w:rsidRPr="000555E4">
        <w:rPr>
          <w:sz w:val="28"/>
          <w:szCs w:val="28"/>
        </w:rPr>
        <w:t xml:space="preserve">Філософські підходи у розвитку теорії виховання спонукають і до філософського осмислення змісту сімейного виховання, який розкривається передусім в тому, що для кожної людини, яка виховується в сім’ї, вже з дитинства вибудовується дві основні позиції, що формуються у неї до самої себе і по відношенню до інших членів сім’ї (батьків, братів, сестер) та родини в цілому. </w:t>
      </w:r>
    </w:p>
    <w:p w14:paraId="0DE4576A" w14:textId="77777777" w:rsidR="008049C4" w:rsidRPr="000555E4" w:rsidRDefault="002F79D9" w:rsidP="00161AA7">
      <w:pPr>
        <w:spacing w:line="360" w:lineRule="auto"/>
        <w:ind w:firstLine="720"/>
        <w:jc w:val="both"/>
        <w:rPr>
          <w:sz w:val="28"/>
          <w:szCs w:val="28"/>
        </w:rPr>
      </w:pPr>
      <w:r w:rsidRPr="000555E4">
        <w:rPr>
          <w:sz w:val="28"/>
          <w:szCs w:val="28"/>
        </w:rPr>
        <w:t xml:space="preserve">Становлення та розвиток особистісної позиції відбувається під впливом сімейних цінностей, ціннісних ставлень батьків і дітей, домінуючого способу сімейного життя та внаслідок інтенсивного пошуку ними відповіді на запитання Хто я, Що я можу, Як мене сприймають інші. Формально зміст основних позицій особистості у середовищі може бути представленим у двох контекстах: “Я” в “МИ” та “Я” і “МИ”.: </w:t>
      </w:r>
    </w:p>
    <w:p w14:paraId="1B2CE314" w14:textId="77777777" w:rsidR="008049C4" w:rsidRPr="000555E4" w:rsidRDefault="002F79D9" w:rsidP="00161AA7">
      <w:pPr>
        <w:spacing w:line="360" w:lineRule="auto"/>
        <w:ind w:firstLine="720"/>
        <w:jc w:val="both"/>
        <w:rPr>
          <w:sz w:val="28"/>
          <w:szCs w:val="28"/>
        </w:rPr>
      </w:pPr>
      <w:r w:rsidRPr="000555E4">
        <w:rPr>
          <w:sz w:val="28"/>
          <w:szCs w:val="28"/>
        </w:rPr>
        <w:t xml:space="preserve">Позиція 1. Я у середовищі, тобто “Я” в “МИ”. За названої особистісної позиції акцент у мисленні, поведінці, висловлюваннях, самопочутті особистості дитини чи батька/матері робиться на Я, тобто усвідомлення кожним із них свого місця у сім’ї та у системі сімейних стосунків. </w:t>
      </w:r>
    </w:p>
    <w:p w14:paraId="1EBBC60E" w14:textId="77777777" w:rsidR="008049C4" w:rsidRPr="000555E4" w:rsidRDefault="002F79D9" w:rsidP="00161AA7">
      <w:pPr>
        <w:spacing w:line="360" w:lineRule="auto"/>
        <w:ind w:firstLine="720"/>
        <w:jc w:val="both"/>
        <w:rPr>
          <w:sz w:val="28"/>
          <w:szCs w:val="28"/>
        </w:rPr>
      </w:pPr>
      <w:r w:rsidRPr="000555E4">
        <w:rPr>
          <w:sz w:val="28"/>
          <w:szCs w:val="28"/>
        </w:rPr>
        <w:lastRenderedPageBreak/>
        <w:t xml:space="preserve">Сформованість позиції свідчить про гармонію взаємин у сім’ї, відчуття власної приналежності до сімейного колективу як невіддільної часточки. Діти з таких сімей вважають нормою допомагати батькам, виконувати трудові доручення і виявляти з цією метою власну ініціативу. </w:t>
      </w:r>
    </w:p>
    <w:p w14:paraId="4F60B9A2" w14:textId="77777777" w:rsidR="008049C4" w:rsidRPr="000555E4" w:rsidRDefault="002F79D9" w:rsidP="00161AA7">
      <w:pPr>
        <w:spacing w:line="360" w:lineRule="auto"/>
        <w:ind w:firstLine="720"/>
        <w:jc w:val="both"/>
        <w:rPr>
          <w:sz w:val="28"/>
          <w:szCs w:val="28"/>
        </w:rPr>
      </w:pPr>
      <w:r w:rsidRPr="000555E4">
        <w:rPr>
          <w:sz w:val="28"/>
          <w:szCs w:val="28"/>
        </w:rPr>
        <w:t xml:space="preserve">Вони, зазвичай, добре обізнані із сімейною ситуацією, приймають участь в обговоренні різних тем і проблем, беруть на себе відповідальність за інших: менших братів і сестер, хворих членів родини – переймаються їхнім станом, виявляють готовність допомогти і підтримати. Поза сімейним середовищем, у спілкуванні з ровесниками, не допускають неповажливих висловлювань на адресу своєї сім’ї і захищають її позитивний імідж. </w:t>
      </w:r>
    </w:p>
    <w:p w14:paraId="02DCBD3C" w14:textId="77777777" w:rsidR="008049C4" w:rsidRPr="000555E4" w:rsidRDefault="002F79D9" w:rsidP="00161AA7">
      <w:pPr>
        <w:spacing w:line="360" w:lineRule="auto"/>
        <w:ind w:firstLine="720"/>
        <w:jc w:val="both"/>
        <w:rPr>
          <w:sz w:val="28"/>
          <w:szCs w:val="28"/>
        </w:rPr>
      </w:pPr>
      <w:r w:rsidRPr="000555E4">
        <w:rPr>
          <w:sz w:val="28"/>
          <w:szCs w:val="28"/>
        </w:rPr>
        <w:t xml:space="preserve">Батьки, що мають дану позицію, щиро опікуються інтересами і справами своїх дітей, забезпечують сприятливі умови для повноцінного функціонування сім’ї і розвитку дитини, намагаються бути їй другом і порадником, партнером у спільних справах. </w:t>
      </w:r>
    </w:p>
    <w:p w14:paraId="64ECB788" w14:textId="77777777" w:rsidR="008049C4" w:rsidRPr="000555E4" w:rsidRDefault="002F79D9" w:rsidP="00161AA7">
      <w:pPr>
        <w:spacing w:line="360" w:lineRule="auto"/>
        <w:ind w:firstLine="720"/>
        <w:jc w:val="both"/>
        <w:rPr>
          <w:sz w:val="28"/>
          <w:szCs w:val="28"/>
        </w:rPr>
      </w:pPr>
      <w:r w:rsidRPr="000555E4">
        <w:rPr>
          <w:sz w:val="28"/>
          <w:szCs w:val="28"/>
        </w:rPr>
        <w:t xml:space="preserve">В цілому діти і батьки з сімей, де сформована позиція “Я” в “МИ” почуваються </w:t>
      </w:r>
      <w:proofErr w:type="spellStart"/>
      <w:r w:rsidRPr="000555E4">
        <w:rPr>
          <w:sz w:val="28"/>
          <w:szCs w:val="28"/>
        </w:rPr>
        <w:t>емоційно</w:t>
      </w:r>
      <w:proofErr w:type="spellEnd"/>
      <w:r w:rsidRPr="000555E4">
        <w:rPr>
          <w:sz w:val="28"/>
          <w:szCs w:val="28"/>
        </w:rPr>
        <w:t xml:space="preserve">, фізично і матеріально захищеними. Умовно кажучи “розчиняються” одне в одному. </w:t>
      </w:r>
    </w:p>
    <w:p w14:paraId="728D5644" w14:textId="4D5CD81B" w:rsidR="008049C4" w:rsidRPr="000555E4" w:rsidRDefault="002F79D9" w:rsidP="00161AA7">
      <w:pPr>
        <w:spacing w:line="360" w:lineRule="auto"/>
        <w:ind w:firstLine="720"/>
        <w:jc w:val="both"/>
        <w:rPr>
          <w:sz w:val="28"/>
          <w:szCs w:val="28"/>
        </w:rPr>
      </w:pPr>
      <w:r w:rsidRPr="000555E4">
        <w:rPr>
          <w:sz w:val="28"/>
          <w:szCs w:val="28"/>
        </w:rPr>
        <w:t>Позиція 2. Я і середовище, тобто “Я” і “МИ”. За такої позиції у батьків і дітей акцентується усвідомлення себе як суб’єкта сімейних і виховних відносин, який має власні переконання, інтереси, претендує на власний простір. У цьому контексті формується новий рівень самовизначення, який вербально може бути презентований у таких вира</w:t>
      </w:r>
      <w:r w:rsidR="004C1629" w:rsidRPr="000555E4">
        <w:rPr>
          <w:sz w:val="28"/>
          <w:szCs w:val="28"/>
        </w:rPr>
        <w:t>за</w:t>
      </w:r>
      <w:r w:rsidRPr="000555E4">
        <w:rPr>
          <w:sz w:val="28"/>
          <w:szCs w:val="28"/>
        </w:rPr>
        <w:t xml:space="preserve">х: “Я у моїй сім’ї такий як і інші”, “Я маю право ... на рівні з іншими”, “Я – самостійний, незалежний”. </w:t>
      </w:r>
    </w:p>
    <w:p w14:paraId="56667522" w14:textId="77777777" w:rsidR="008049C4" w:rsidRPr="000555E4" w:rsidRDefault="002F79D9" w:rsidP="00161AA7">
      <w:pPr>
        <w:spacing w:line="360" w:lineRule="auto"/>
        <w:ind w:firstLine="720"/>
        <w:jc w:val="both"/>
        <w:rPr>
          <w:sz w:val="28"/>
          <w:szCs w:val="28"/>
        </w:rPr>
      </w:pPr>
      <w:r w:rsidRPr="000555E4">
        <w:rPr>
          <w:sz w:val="28"/>
          <w:szCs w:val="28"/>
        </w:rPr>
        <w:t xml:space="preserve">Таке самоусвідомлення і самовизначення дає відчуття співпричетності до всього, що відбувається у сімейному середовищі та сім’ї, але і певної незалежності, з якою інші члени сім’ї повинні рахуватися. Дана позиція часто формується шляхом протиставлення іншим, вияву егоїзму, </w:t>
      </w:r>
      <w:proofErr w:type="spellStart"/>
      <w:r w:rsidRPr="000555E4">
        <w:rPr>
          <w:sz w:val="28"/>
          <w:szCs w:val="28"/>
        </w:rPr>
        <w:t>протестної</w:t>
      </w:r>
      <w:proofErr w:type="spellEnd"/>
      <w:r w:rsidRPr="000555E4">
        <w:rPr>
          <w:sz w:val="28"/>
          <w:szCs w:val="28"/>
        </w:rPr>
        <w:t xml:space="preserve"> поведінки, маніпуляцій. </w:t>
      </w:r>
    </w:p>
    <w:p w14:paraId="63E167BC" w14:textId="77777777" w:rsidR="008049C4" w:rsidRPr="000555E4" w:rsidRDefault="002F79D9" w:rsidP="00161AA7">
      <w:pPr>
        <w:spacing w:line="360" w:lineRule="auto"/>
        <w:ind w:firstLine="720"/>
        <w:jc w:val="both"/>
        <w:rPr>
          <w:sz w:val="28"/>
          <w:szCs w:val="28"/>
        </w:rPr>
      </w:pPr>
      <w:r w:rsidRPr="000555E4">
        <w:rPr>
          <w:sz w:val="28"/>
          <w:szCs w:val="28"/>
        </w:rPr>
        <w:t xml:space="preserve">У дітей може виявлятися в ігноруванні батьківських настанов та у непокорі батьківським вимогам. У батьків – у моралізуванні, підвищеному контролі, </w:t>
      </w:r>
      <w:r w:rsidRPr="000555E4">
        <w:rPr>
          <w:sz w:val="28"/>
          <w:szCs w:val="28"/>
        </w:rPr>
        <w:lastRenderedPageBreak/>
        <w:t xml:space="preserve">заборонах та санкціях. У </w:t>
      </w:r>
      <w:proofErr w:type="spellStart"/>
      <w:r w:rsidRPr="000555E4">
        <w:rPr>
          <w:sz w:val="28"/>
          <w:szCs w:val="28"/>
        </w:rPr>
        <w:t>вербалізованій</w:t>
      </w:r>
      <w:proofErr w:type="spellEnd"/>
      <w:r w:rsidRPr="000555E4">
        <w:rPr>
          <w:sz w:val="28"/>
          <w:szCs w:val="28"/>
        </w:rPr>
        <w:t xml:space="preserve"> формі найчастіше виявляється у фразах: “Я сказав/сказала)!” “Я наказую!” “Я не дозволяю!” тощо. Неприйняття такої </w:t>
      </w:r>
      <w:proofErr w:type="spellStart"/>
      <w:r w:rsidRPr="000555E4">
        <w:rPr>
          <w:sz w:val="28"/>
          <w:szCs w:val="28"/>
        </w:rPr>
        <w:t>обособленої</w:t>
      </w:r>
      <w:proofErr w:type="spellEnd"/>
      <w:r w:rsidRPr="000555E4">
        <w:rPr>
          <w:sz w:val="28"/>
          <w:szCs w:val="28"/>
        </w:rPr>
        <w:t xml:space="preserve">, егоїстичної, індивідуалізованої позиції найближчим оточенням призводить до дисгармонії у </w:t>
      </w:r>
      <w:proofErr w:type="spellStart"/>
      <w:r w:rsidRPr="000555E4">
        <w:rPr>
          <w:sz w:val="28"/>
          <w:szCs w:val="28"/>
        </w:rPr>
        <w:t>внутрішньосімейній</w:t>
      </w:r>
      <w:proofErr w:type="spellEnd"/>
      <w:r w:rsidRPr="000555E4">
        <w:rPr>
          <w:sz w:val="28"/>
          <w:szCs w:val="28"/>
        </w:rPr>
        <w:t xml:space="preserve"> взаємодії. </w:t>
      </w:r>
    </w:p>
    <w:p w14:paraId="60178634" w14:textId="77777777" w:rsidR="008049C4" w:rsidRPr="000555E4" w:rsidRDefault="002F79D9" w:rsidP="00161AA7">
      <w:pPr>
        <w:spacing w:line="360" w:lineRule="auto"/>
        <w:ind w:firstLine="720"/>
        <w:jc w:val="both"/>
        <w:rPr>
          <w:sz w:val="28"/>
          <w:szCs w:val="28"/>
        </w:rPr>
      </w:pPr>
      <w:r w:rsidRPr="000555E4">
        <w:rPr>
          <w:sz w:val="28"/>
          <w:szCs w:val="28"/>
        </w:rPr>
        <w:t xml:space="preserve">Як наголошує І. </w:t>
      </w:r>
      <w:proofErr w:type="spellStart"/>
      <w:r w:rsidRPr="000555E4">
        <w:rPr>
          <w:sz w:val="28"/>
          <w:szCs w:val="28"/>
        </w:rPr>
        <w:t>Бех</w:t>
      </w:r>
      <w:proofErr w:type="spellEnd"/>
      <w:r w:rsidRPr="000555E4">
        <w:rPr>
          <w:sz w:val="28"/>
          <w:szCs w:val="28"/>
        </w:rPr>
        <w:t>, якщо емоційні переживання центруються лише на особистості, вони перешкоджають їй  розкритися для оточуючого людського світу “...згодом на цій основі може сформуватися стійка ціннісна система Я-заради-себе”</w:t>
      </w:r>
      <w:r w:rsidR="008049C4" w:rsidRPr="000555E4">
        <w:rPr>
          <w:sz w:val="28"/>
          <w:szCs w:val="28"/>
        </w:rPr>
        <w:t>.</w:t>
      </w:r>
    </w:p>
    <w:p w14:paraId="562D370A" w14:textId="77777777" w:rsidR="008049C4" w:rsidRPr="000555E4" w:rsidRDefault="002F79D9" w:rsidP="00161AA7">
      <w:pPr>
        <w:spacing w:line="360" w:lineRule="auto"/>
        <w:ind w:firstLine="720"/>
        <w:jc w:val="both"/>
        <w:rPr>
          <w:sz w:val="28"/>
          <w:szCs w:val="28"/>
        </w:rPr>
      </w:pPr>
      <w:r w:rsidRPr="000555E4">
        <w:rPr>
          <w:sz w:val="28"/>
          <w:szCs w:val="28"/>
        </w:rPr>
        <w:t>Така особистість “...у своїх ціннісних намірах не в змозі переступити через власну користь, поступившись індивідуалістичними інтересами і зосередивши для себе на їх основі всю реальність оточуючої дійсності”</w:t>
      </w:r>
      <w:r w:rsidR="008049C4" w:rsidRPr="000555E4">
        <w:rPr>
          <w:sz w:val="28"/>
          <w:szCs w:val="28"/>
        </w:rPr>
        <w:t>.</w:t>
      </w:r>
    </w:p>
    <w:p w14:paraId="249DD805" w14:textId="77777777" w:rsidR="008049C4" w:rsidRPr="000555E4" w:rsidRDefault="002F79D9" w:rsidP="00161AA7">
      <w:pPr>
        <w:spacing w:line="360" w:lineRule="auto"/>
        <w:ind w:firstLine="720"/>
        <w:jc w:val="both"/>
        <w:rPr>
          <w:sz w:val="28"/>
          <w:szCs w:val="28"/>
        </w:rPr>
      </w:pPr>
      <w:r w:rsidRPr="000555E4">
        <w:rPr>
          <w:sz w:val="28"/>
          <w:szCs w:val="28"/>
        </w:rPr>
        <w:t xml:space="preserve">Таким чином, у сімейному вихованні чітко окреслюється проблема формування, співіснування і співвіднесення змісту “Я-соціального” та “Я індивідуального” особистості, які виявляються у ціннісних системах Я-заради Себе і Я-заради-Іншого. </w:t>
      </w:r>
    </w:p>
    <w:p w14:paraId="603C795A" w14:textId="77777777" w:rsidR="008049C4" w:rsidRPr="000555E4" w:rsidRDefault="002F79D9" w:rsidP="00161AA7">
      <w:pPr>
        <w:spacing w:line="360" w:lineRule="auto"/>
        <w:ind w:firstLine="720"/>
        <w:jc w:val="both"/>
        <w:rPr>
          <w:sz w:val="28"/>
          <w:szCs w:val="28"/>
        </w:rPr>
      </w:pPr>
      <w:r w:rsidRPr="000555E4">
        <w:rPr>
          <w:sz w:val="28"/>
          <w:szCs w:val="28"/>
        </w:rPr>
        <w:t xml:space="preserve">Позиціонування особистості у сімейному вихованні завжди супроводжується потребою вибору певної позиції та особливостями перебігу процесу персоналізації батьків і дітей. </w:t>
      </w:r>
    </w:p>
    <w:p w14:paraId="5D7F3C4E" w14:textId="77777777" w:rsidR="008049C4" w:rsidRPr="000555E4" w:rsidRDefault="002F79D9" w:rsidP="00161AA7">
      <w:pPr>
        <w:spacing w:line="360" w:lineRule="auto"/>
        <w:ind w:firstLine="720"/>
        <w:jc w:val="both"/>
        <w:rPr>
          <w:sz w:val="28"/>
          <w:szCs w:val="28"/>
        </w:rPr>
      </w:pPr>
      <w:r w:rsidRPr="000555E4">
        <w:rPr>
          <w:sz w:val="28"/>
          <w:szCs w:val="28"/>
        </w:rPr>
        <w:t>Зміст Я-соціального особистості складають уявлення про наступне:</w:t>
      </w:r>
    </w:p>
    <w:p w14:paraId="33E26B90" w14:textId="7E5E645B" w:rsidR="008049C4" w:rsidRPr="000555E4" w:rsidRDefault="002F79D9" w:rsidP="00161AA7">
      <w:pPr>
        <w:spacing w:line="360" w:lineRule="auto"/>
        <w:ind w:firstLine="720"/>
        <w:jc w:val="both"/>
        <w:rPr>
          <w:sz w:val="28"/>
          <w:szCs w:val="28"/>
        </w:rPr>
      </w:pPr>
      <w:r w:rsidRPr="000555E4">
        <w:rPr>
          <w:sz w:val="28"/>
          <w:szCs w:val="28"/>
        </w:rPr>
        <w:t xml:space="preserve"> </w:t>
      </w:r>
      <w:r w:rsidR="008049C4" w:rsidRPr="000555E4">
        <w:rPr>
          <w:sz w:val="28"/>
          <w:szCs w:val="28"/>
        </w:rPr>
        <w:t>-</w:t>
      </w:r>
      <w:r w:rsidRPr="000555E4">
        <w:rPr>
          <w:sz w:val="28"/>
          <w:szCs w:val="28"/>
        </w:rPr>
        <w:t xml:space="preserve"> в якій мірі вона відповідає соціальним вимогам, нормам і цінностям, що утвердились у сім’ї і суспільстві;</w:t>
      </w:r>
    </w:p>
    <w:p w14:paraId="4D62E634" w14:textId="6A03ACD0" w:rsidR="008049C4" w:rsidRPr="000555E4" w:rsidRDefault="002F79D9" w:rsidP="00161AA7">
      <w:pPr>
        <w:spacing w:line="360" w:lineRule="auto"/>
        <w:ind w:firstLine="720"/>
        <w:jc w:val="both"/>
        <w:rPr>
          <w:sz w:val="28"/>
          <w:szCs w:val="28"/>
        </w:rPr>
      </w:pPr>
      <w:r w:rsidRPr="000555E4">
        <w:rPr>
          <w:sz w:val="28"/>
          <w:szCs w:val="28"/>
        </w:rPr>
        <w:t xml:space="preserve"> </w:t>
      </w:r>
      <w:r w:rsidR="008049C4" w:rsidRPr="000555E4">
        <w:rPr>
          <w:sz w:val="28"/>
          <w:szCs w:val="28"/>
        </w:rPr>
        <w:t>-</w:t>
      </w:r>
      <w:r w:rsidRPr="000555E4">
        <w:rPr>
          <w:sz w:val="28"/>
          <w:szCs w:val="28"/>
        </w:rPr>
        <w:t xml:space="preserve"> якими соціально-значимими якостями вона володіє; </w:t>
      </w:r>
    </w:p>
    <w:p w14:paraId="61331017" w14:textId="4AF52FBC" w:rsidR="008049C4" w:rsidRPr="000555E4" w:rsidRDefault="008049C4" w:rsidP="00161AA7">
      <w:pPr>
        <w:spacing w:line="360" w:lineRule="auto"/>
        <w:ind w:firstLine="720"/>
        <w:jc w:val="both"/>
        <w:rPr>
          <w:sz w:val="28"/>
          <w:szCs w:val="28"/>
        </w:rPr>
      </w:pPr>
      <w:r w:rsidRPr="000555E4">
        <w:rPr>
          <w:sz w:val="28"/>
          <w:szCs w:val="28"/>
        </w:rPr>
        <w:t>-</w:t>
      </w:r>
      <w:r w:rsidR="002F79D9" w:rsidRPr="000555E4">
        <w:rPr>
          <w:sz w:val="28"/>
          <w:szCs w:val="28"/>
        </w:rPr>
        <w:t xml:space="preserve"> які і як виявляє </w:t>
      </w:r>
      <w:proofErr w:type="spellStart"/>
      <w:r w:rsidR="002F79D9" w:rsidRPr="000555E4">
        <w:rPr>
          <w:sz w:val="28"/>
          <w:szCs w:val="28"/>
        </w:rPr>
        <w:t>емоційно</w:t>
      </w:r>
      <w:proofErr w:type="spellEnd"/>
      <w:r w:rsidR="002F79D9" w:rsidRPr="000555E4">
        <w:rPr>
          <w:sz w:val="28"/>
          <w:szCs w:val="28"/>
        </w:rPr>
        <w:t xml:space="preserve">-ціннісні ставлення до інших членів сім’ї та суспільства; </w:t>
      </w:r>
    </w:p>
    <w:p w14:paraId="4F4C3A8B" w14:textId="7F71011E" w:rsidR="008049C4" w:rsidRPr="000555E4" w:rsidRDefault="008049C4" w:rsidP="00161AA7">
      <w:pPr>
        <w:spacing w:line="360" w:lineRule="auto"/>
        <w:ind w:firstLine="720"/>
        <w:jc w:val="both"/>
        <w:rPr>
          <w:sz w:val="28"/>
          <w:szCs w:val="28"/>
        </w:rPr>
      </w:pPr>
      <w:r w:rsidRPr="000555E4">
        <w:rPr>
          <w:sz w:val="28"/>
          <w:szCs w:val="28"/>
        </w:rPr>
        <w:t>-</w:t>
      </w:r>
      <w:r w:rsidR="002F79D9" w:rsidRPr="000555E4">
        <w:rPr>
          <w:sz w:val="28"/>
          <w:szCs w:val="28"/>
        </w:rPr>
        <w:t xml:space="preserve"> якою мірою усвідомлює себе в сім’ї частиною “Ми”; </w:t>
      </w:r>
    </w:p>
    <w:p w14:paraId="4556FA9B" w14:textId="42896820" w:rsidR="008049C4" w:rsidRPr="000555E4" w:rsidRDefault="008049C4" w:rsidP="00161AA7">
      <w:pPr>
        <w:spacing w:line="360" w:lineRule="auto"/>
        <w:ind w:firstLine="720"/>
        <w:jc w:val="both"/>
        <w:rPr>
          <w:sz w:val="28"/>
          <w:szCs w:val="28"/>
        </w:rPr>
      </w:pPr>
      <w:r w:rsidRPr="000555E4">
        <w:rPr>
          <w:sz w:val="28"/>
          <w:szCs w:val="28"/>
        </w:rPr>
        <w:t>-</w:t>
      </w:r>
      <w:r w:rsidR="002F79D9" w:rsidRPr="000555E4">
        <w:rPr>
          <w:sz w:val="28"/>
          <w:szCs w:val="28"/>
        </w:rPr>
        <w:t xml:space="preserve"> наскільки відповідною до її уявлень про світ (довкілля), добро і зло і про себе є її поведінка. </w:t>
      </w:r>
    </w:p>
    <w:p w14:paraId="6FE3522A" w14:textId="77777777" w:rsidR="008049C4" w:rsidRPr="000555E4" w:rsidRDefault="002F79D9" w:rsidP="00161AA7">
      <w:pPr>
        <w:spacing w:line="360" w:lineRule="auto"/>
        <w:ind w:firstLine="720"/>
        <w:jc w:val="both"/>
        <w:rPr>
          <w:sz w:val="28"/>
          <w:szCs w:val="28"/>
        </w:rPr>
      </w:pPr>
      <w:r w:rsidRPr="000555E4">
        <w:rPr>
          <w:sz w:val="28"/>
          <w:szCs w:val="28"/>
        </w:rPr>
        <w:t xml:space="preserve">По своїй суті Я-соціальне особистості – це персоналізоване “Я”, його зовнішня презентація як найбільш адекватного вияву нормативній системі цінностей того </w:t>
      </w:r>
      <w:proofErr w:type="spellStart"/>
      <w:r w:rsidRPr="000555E4">
        <w:rPr>
          <w:sz w:val="28"/>
          <w:szCs w:val="28"/>
        </w:rPr>
        <w:t>макро</w:t>
      </w:r>
      <w:proofErr w:type="spellEnd"/>
      <w:r w:rsidRPr="000555E4">
        <w:rPr>
          <w:sz w:val="28"/>
          <w:szCs w:val="28"/>
        </w:rPr>
        <w:t xml:space="preserve">- і мікросередовища, в якому особистість перебуває: у </w:t>
      </w:r>
      <w:r w:rsidRPr="000555E4">
        <w:rPr>
          <w:sz w:val="28"/>
          <w:szCs w:val="28"/>
        </w:rPr>
        <w:lastRenderedPageBreak/>
        <w:t xml:space="preserve">макросередовищі такими є загальнолюдські й культурні цінності, юридичні та морально-етичні норми; у сімейних мікросередовищах вони більшою мірою конкретизовані – такими є цінності сім’ї, норми і правила </w:t>
      </w:r>
      <w:proofErr w:type="spellStart"/>
      <w:r w:rsidRPr="000555E4">
        <w:rPr>
          <w:sz w:val="28"/>
          <w:szCs w:val="28"/>
        </w:rPr>
        <w:t>внутрішньосімейної</w:t>
      </w:r>
      <w:proofErr w:type="spellEnd"/>
      <w:r w:rsidRPr="000555E4">
        <w:rPr>
          <w:sz w:val="28"/>
          <w:szCs w:val="28"/>
        </w:rPr>
        <w:t xml:space="preserve"> взаємодії, етичні імперативи. Я-соціальне дитини як підростаючої особистості завжди орієнтоване на соціальні очікування значимих інших, насамперед її батьків, ровесників. </w:t>
      </w:r>
    </w:p>
    <w:p w14:paraId="269640A7" w14:textId="77777777" w:rsidR="008049C4" w:rsidRPr="000555E4" w:rsidRDefault="002F79D9" w:rsidP="00161AA7">
      <w:pPr>
        <w:spacing w:line="360" w:lineRule="auto"/>
        <w:ind w:firstLine="720"/>
        <w:jc w:val="both"/>
        <w:rPr>
          <w:sz w:val="28"/>
          <w:szCs w:val="28"/>
        </w:rPr>
      </w:pPr>
      <w:r w:rsidRPr="000555E4">
        <w:rPr>
          <w:sz w:val="28"/>
          <w:szCs w:val="28"/>
        </w:rPr>
        <w:t xml:space="preserve">Але особистість завжди є ще й суб’єктом власної життєдіяльності, навіть у дитинстві. І в цьому виявляється її Я-індивідуальне. Вона сама (звичайно, по мірі можливості) здійснює життєвий вибір, на основі власного соціального досвіду та соціального досвіду її найближчого оточення формує свою “картину світу”, </w:t>
      </w:r>
      <w:proofErr w:type="spellStart"/>
      <w:r w:rsidRPr="000555E4">
        <w:rPr>
          <w:sz w:val="28"/>
          <w:szCs w:val="28"/>
        </w:rPr>
        <w:t>інтеріоризує</w:t>
      </w:r>
      <w:proofErr w:type="spellEnd"/>
      <w:r w:rsidRPr="000555E4">
        <w:rPr>
          <w:sz w:val="28"/>
          <w:szCs w:val="28"/>
        </w:rPr>
        <w:t xml:space="preserve"> цінності та норми, прийнятні у конкретному сімейному середовищі і суспільстві, творчо їх реалізує у ключових сферах сімейного життя – побутовій, </w:t>
      </w:r>
      <w:proofErr w:type="spellStart"/>
      <w:r w:rsidRPr="000555E4">
        <w:rPr>
          <w:sz w:val="28"/>
          <w:szCs w:val="28"/>
        </w:rPr>
        <w:t>емоційно</w:t>
      </w:r>
      <w:proofErr w:type="spellEnd"/>
      <w:r w:rsidRPr="000555E4">
        <w:rPr>
          <w:sz w:val="28"/>
          <w:szCs w:val="28"/>
        </w:rPr>
        <w:t xml:space="preserve">-чуттєвій, пізнавальній, поведінковій, морально етичній, міжособистісній, комунікативній. </w:t>
      </w:r>
    </w:p>
    <w:p w14:paraId="1015F001" w14:textId="77777777" w:rsidR="008049C4" w:rsidRPr="000555E4" w:rsidRDefault="002F79D9" w:rsidP="00161AA7">
      <w:pPr>
        <w:spacing w:line="360" w:lineRule="auto"/>
        <w:ind w:firstLine="720"/>
        <w:jc w:val="both"/>
        <w:rPr>
          <w:sz w:val="28"/>
          <w:szCs w:val="28"/>
        </w:rPr>
      </w:pPr>
      <w:r w:rsidRPr="000555E4">
        <w:rPr>
          <w:sz w:val="28"/>
          <w:szCs w:val="28"/>
        </w:rPr>
        <w:t xml:space="preserve">Саме в цих сферах відбувається накопичення досвіду і вироблення її власних позицій щодо актуальних для неї питань, зокрема: </w:t>
      </w:r>
    </w:p>
    <w:p w14:paraId="4056E002" w14:textId="51EC93C5" w:rsidR="008049C4" w:rsidRPr="000555E4" w:rsidRDefault="008049C4" w:rsidP="00161AA7">
      <w:pPr>
        <w:spacing w:line="360" w:lineRule="auto"/>
        <w:ind w:firstLine="720"/>
        <w:jc w:val="both"/>
        <w:rPr>
          <w:sz w:val="28"/>
          <w:szCs w:val="28"/>
        </w:rPr>
      </w:pPr>
      <w:r w:rsidRPr="000555E4">
        <w:rPr>
          <w:sz w:val="28"/>
          <w:szCs w:val="28"/>
        </w:rPr>
        <w:t>-</w:t>
      </w:r>
      <w:r w:rsidR="002F79D9" w:rsidRPr="000555E4">
        <w:rPr>
          <w:sz w:val="28"/>
          <w:szCs w:val="28"/>
        </w:rPr>
        <w:t xml:space="preserve"> як себе вести з іншими людьми та у довкіллі? </w:t>
      </w:r>
    </w:p>
    <w:p w14:paraId="292645BB" w14:textId="6FB2A97B" w:rsidR="008049C4" w:rsidRPr="000555E4" w:rsidRDefault="008049C4" w:rsidP="00161AA7">
      <w:pPr>
        <w:spacing w:line="360" w:lineRule="auto"/>
        <w:ind w:firstLine="720"/>
        <w:jc w:val="both"/>
        <w:rPr>
          <w:sz w:val="28"/>
          <w:szCs w:val="28"/>
        </w:rPr>
      </w:pPr>
      <w:r w:rsidRPr="000555E4">
        <w:rPr>
          <w:sz w:val="28"/>
          <w:szCs w:val="28"/>
        </w:rPr>
        <w:t>-</w:t>
      </w:r>
      <w:r w:rsidR="002F79D9" w:rsidRPr="000555E4">
        <w:rPr>
          <w:sz w:val="28"/>
          <w:szCs w:val="28"/>
        </w:rPr>
        <w:t xml:space="preserve"> як </w:t>
      </w:r>
      <w:proofErr w:type="spellStart"/>
      <w:r w:rsidR="002F79D9" w:rsidRPr="000555E4">
        <w:rPr>
          <w:sz w:val="28"/>
          <w:szCs w:val="28"/>
        </w:rPr>
        <w:t>емоційно</w:t>
      </w:r>
      <w:proofErr w:type="spellEnd"/>
      <w:r w:rsidR="002F79D9" w:rsidRPr="000555E4">
        <w:rPr>
          <w:sz w:val="28"/>
          <w:szCs w:val="28"/>
        </w:rPr>
        <w:t xml:space="preserve"> правильно реагувати на різні ситуації? </w:t>
      </w:r>
    </w:p>
    <w:p w14:paraId="11E49298" w14:textId="4DEBA063" w:rsidR="008049C4" w:rsidRPr="000555E4" w:rsidRDefault="008049C4" w:rsidP="00161AA7">
      <w:pPr>
        <w:spacing w:line="360" w:lineRule="auto"/>
        <w:ind w:firstLine="720"/>
        <w:jc w:val="both"/>
        <w:rPr>
          <w:sz w:val="28"/>
          <w:szCs w:val="28"/>
        </w:rPr>
      </w:pPr>
      <w:r w:rsidRPr="000555E4">
        <w:rPr>
          <w:sz w:val="28"/>
          <w:szCs w:val="28"/>
        </w:rPr>
        <w:t>-</w:t>
      </w:r>
      <w:r w:rsidR="002F79D9" w:rsidRPr="000555E4">
        <w:rPr>
          <w:sz w:val="28"/>
          <w:szCs w:val="28"/>
        </w:rPr>
        <w:t xml:space="preserve"> яким чином можна пізнавати оточуючий світ? </w:t>
      </w:r>
    </w:p>
    <w:p w14:paraId="73BE0579" w14:textId="1590E9C6" w:rsidR="008049C4" w:rsidRPr="000555E4" w:rsidRDefault="008049C4" w:rsidP="00161AA7">
      <w:pPr>
        <w:spacing w:line="360" w:lineRule="auto"/>
        <w:ind w:firstLine="720"/>
        <w:jc w:val="both"/>
        <w:rPr>
          <w:sz w:val="28"/>
          <w:szCs w:val="28"/>
        </w:rPr>
      </w:pPr>
      <w:r w:rsidRPr="000555E4">
        <w:rPr>
          <w:sz w:val="28"/>
          <w:szCs w:val="28"/>
        </w:rPr>
        <w:t>-</w:t>
      </w:r>
      <w:r w:rsidR="002F79D9" w:rsidRPr="000555E4">
        <w:rPr>
          <w:sz w:val="28"/>
          <w:szCs w:val="28"/>
        </w:rPr>
        <w:t xml:space="preserve"> яких морально-етичних орієнтирів і норм дотримуватися у житті? </w:t>
      </w:r>
    </w:p>
    <w:p w14:paraId="78AA8524" w14:textId="08EA92FA" w:rsidR="008049C4" w:rsidRPr="000555E4" w:rsidRDefault="008049C4" w:rsidP="00161AA7">
      <w:pPr>
        <w:spacing w:line="360" w:lineRule="auto"/>
        <w:ind w:firstLine="720"/>
        <w:jc w:val="both"/>
        <w:rPr>
          <w:sz w:val="28"/>
          <w:szCs w:val="28"/>
        </w:rPr>
      </w:pPr>
      <w:r w:rsidRPr="000555E4">
        <w:rPr>
          <w:sz w:val="28"/>
          <w:szCs w:val="28"/>
        </w:rPr>
        <w:t>-</w:t>
      </w:r>
      <w:r w:rsidR="002F79D9" w:rsidRPr="000555E4">
        <w:rPr>
          <w:sz w:val="28"/>
          <w:szCs w:val="28"/>
        </w:rPr>
        <w:t xml:space="preserve"> як впливати на інших, щоб досягти поставленої мети? </w:t>
      </w:r>
    </w:p>
    <w:p w14:paraId="05654189" w14:textId="0CA080F9" w:rsidR="008049C4" w:rsidRPr="000555E4" w:rsidRDefault="008049C4" w:rsidP="00161AA7">
      <w:pPr>
        <w:spacing w:line="360" w:lineRule="auto"/>
        <w:ind w:firstLine="720"/>
        <w:jc w:val="both"/>
        <w:rPr>
          <w:sz w:val="28"/>
          <w:szCs w:val="28"/>
        </w:rPr>
      </w:pPr>
      <w:r w:rsidRPr="000555E4">
        <w:rPr>
          <w:sz w:val="28"/>
          <w:szCs w:val="28"/>
        </w:rPr>
        <w:t>-</w:t>
      </w:r>
      <w:r w:rsidR="002F79D9" w:rsidRPr="000555E4">
        <w:rPr>
          <w:sz w:val="28"/>
          <w:szCs w:val="28"/>
        </w:rPr>
        <w:t xml:space="preserve"> як налагоджувати комунікації, міжособистісне спілкування? </w:t>
      </w:r>
    </w:p>
    <w:p w14:paraId="6136DCC1" w14:textId="50218734" w:rsidR="008049C4" w:rsidRPr="000555E4" w:rsidRDefault="008049C4" w:rsidP="00161AA7">
      <w:pPr>
        <w:spacing w:line="360" w:lineRule="auto"/>
        <w:ind w:firstLine="720"/>
        <w:jc w:val="both"/>
        <w:rPr>
          <w:sz w:val="28"/>
          <w:szCs w:val="28"/>
        </w:rPr>
      </w:pPr>
      <w:r w:rsidRPr="000555E4">
        <w:rPr>
          <w:sz w:val="28"/>
          <w:szCs w:val="28"/>
        </w:rPr>
        <w:t>-</w:t>
      </w:r>
      <w:r w:rsidR="002F79D9" w:rsidRPr="000555E4">
        <w:rPr>
          <w:sz w:val="28"/>
          <w:szCs w:val="28"/>
        </w:rPr>
        <w:t xml:space="preserve"> як саме взаємодіяти з іншими, приймати участь у сумісній діяльності? </w:t>
      </w:r>
    </w:p>
    <w:p w14:paraId="29C95963" w14:textId="682651C6" w:rsidR="008049C4" w:rsidRPr="000555E4" w:rsidRDefault="008049C4" w:rsidP="00161AA7">
      <w:pPr>
        <w:spacing w:line="360" w:lineRule="auto"/>
        <w:ind w:firstLine="720"/>
        <w:jc w:val="both"/>
        <w:rPr>
          <w:sz w:val="28"/>
          <w:szCs w:val="28"/>
        </w:rPr>
      </w:pPr>
      <w:r w:rsidRPr="000555E4">
        <w:rPr>
          <w:sz w:val="28"/>
          <w:szCs w:val="28"/>
        </w:rPr>
        <w:t>-</w:t>
      </w:r>
      <w:r w:rsidR="002F79D9" w:rsidRPr="000555E4">
        <w:rPr>
          <w:sz w:val="28"/>
          <w:szCs w:val="28"/>
        </w:rPr>
        <w:t xml:space="preserve"> як досягти життєвого успіху? </w:t>
      </w:r>
    </w:p>
    <w:p w14:paraId="4A53E92F" w14:textId="77777777" w:rsidR="008049C4" w:rsidRPr="000555E4" w:rsidRDefault="002F79D9" w:rsidP="00161AA7">
      <w:pPr>
        <w:spacing w:line="360" w:lineRule="auto"/>
        <w:ind w:firstLine="720"/>
        <w:jc w:val="both"/>
        <w:rPr>
          <w:sz w:val="28"/>
          <w:szCs w:val="28"/>
        </w:rPr>
      </w:pPr>
      <w:r w:rsidRPr="000555E4">
        <w:rPr>
          <w:sz w:val="28"/>
          <w:szCs w:val="28"/>
        </w:rPr>
        <w:t xml:space="preserve">Набуті у процесі сімейного виховання світоглядні переконання, досвід соціальної взаємодії і життєвий досвід, вміння встановлювати контакти і налагоджувати спілкування поза родинним колом, засвоєна різнобічна інформація, компетенції, навички самообслуговування та інші види трудової діяльності дозволяють дитині не тільки в умовах своєї сім’ї, а й поза її межами бути особистістю, носієм індивідуально-неповторних та суспільно значимих </w:t>
      </w:r>
      <w:r w:rsidRPr="000555E4">
        <w:rPr>
          <w:sz w:val="28"/>
          <w:szCs w:val="28"/>
        </w:rPr>
        <w:lastRenderedPageBreak/>
        <w:t xml:space="preserve">якостей і властивостей, адекватно і творчо виконувати соціальні ролі, активно впливати на сприйняття себе іншими та оцінку власної діяльності і особистості. </w:t>
      </w:r>
    </w:p>
    <w:p w14:paraId="4A70A0B7" w14:textId="77777777" w:rsidR="008049C4" w:rsidRPr="000555E4" w:rsidRDefault="002F79D9" w:rsidP="00161AA7">
      <w:pPr>
        <w:spacing w:line="360" w:lineRule="auto"/>
        <w:ind w:firstLine="720"/>
        <w:jc w:val="both"/>
        <w:rPr>
          <w:sz w:val="28"/>
          <w:szCs w:val="28"/>
        </w:rPr>
      </w:pPr>
      <w:r w:rsidRPr="000555E4">
        <w:rPr>
          <w:sz w:val="28"/>
          <w:szCs w:val="28"/>
        </w:rPr>
        <w:t xml:space="preserve">Отже, особистісна самореалізація у процесі сімейного виховання тісно пов’язана з проблемою персоналізації та має специфічне вираження у </w:t>
      </w:r>
      <w:proofErr w:type="spellStart"/>
      <w:r w:rsidRPr="000555E4">
        <w:rPr>
          <w:sz w:val="28"/>
          <w:szCs w:val="28"/>
        </w:rPr>
        <w:t>діаді</w:t>
      </w:r>
      <w:proofErr w:type="spellEnd"/>
      <w:r w:rsidRPr="000555E4">
        <w:rPr>
          <w:sz w:val="28"/>
          <w:szCs w:val="28"/>
        </w:rPr>
        <w:t xml:space="preserve"> “дитина-дорослий”, “батько-дитина”, “мати-дитина”, оскільки базується на особливостях їхніх взаємин. </w:t>
      </w:r>
    </w:p>
    <w:p w14:paraId="63AF5DFC" w14:textId="77777777" w:rsidR="008049C4" w:rsidRPr="000555E4" w:rsidRDefault="002F79D9" w:rsidP="00161AA7">
      <w:pPr>
        <w:spacing w:line="360" w:lineRule="auto"/>
        <w:ind w:firstLine="720"/>
        <w:jc w:val="both"/>
        <w:rPr>
          <w:sz w:val="28"/>
          <w:szCs w:val="28"/>
        </w:rPr>
      </w:pPr>
      <w:r w:rsidRPr="000555E4">
        <w:rPr>
          <w:sz w:val="28"/>
          <w:szCs w:val="28"/>
        </w:rPr>
        <w:t xml:space="preserve">Потребу особистості в персоналізації, яка реалізується через прагнення продовжити себе в інших людях, поділитися з оточуючими своїм досвідом і за рахунок цього постати перед ними як особистість. </w:t>
      </w:r>
    </w:p>
    <w:p w14:paraId="17F3DD35" w14:textId="77777777" w:rsidR="008049C4" w:rsidRPr="000555E4" w:rsidRDefault="008049C4" w:rsidP="00161AA7">
      <w:pPr>
        <w:spacing w:line="360" w:lineRule="auto"/>
        <w:ind w:firstLine="720"/>
        <w:jc w:val="both"/>
        <w:rPr>
          <w:sz w:val="28"/>
          <w:szCs w:val="28"/>
        </w:rPr>
      </w:pPr>
      <w:r w:rsidRPr="000555E4">
        <w:rPr>
          <w:sz w:val="28"/>
          <w:szCs w:val="28"/>
        </w:rPr>
        <w:t>П</w:t>
      </w:r>
      <w:r w:rsidR="002F79D9" w:rsidRPr="000555E4">
        <w:rPr>
          <w:sz w:val="28"/>
          <w:szCs w:val="28"/>
        </w:rPr>
        <w:t>отреба людини у персоналізації, отримання зворотного зв’язку про успіх задовольняється шляхом спільної діяльності з іншими та намагання у її процесі включити своє “Я” у свідомість, почуття і волю “інших”, залучення їх до своїх інтересів і бажань</w:t>
      </w:r>
      <w:r w:rsidRPr="000555E4">
        <w:rPr>
          <w:sz w:val="28"/>
          <w:szCs w:val="28"/>
        </w:rPr>
        <w:t>.</w:t>
      </w:r>
    </w:p>
    <w:p w14:paraId="3F14BFEC" w14:textId="77777777" w:rsidR="008049C4" w:rsidRPr="000555E4" w:rsidRDefault="002F79D9" w:rsidP="00161AA7">
      <w:pPr>
        <w:spacing w:line="360" w:lineRule="auto"/>
        <w:ind w:firstLine="720"/>
        <w:jc w:val="both"/>
        <w:rPr>
          <w:sz w:val="28"/>
          <w:szCs w:val="28"/>
        </w:rPr>
      </w:pPr>
      <w:r w:rsidRPr="000555E4">
        <w:rPr>
          <w:sz w:val="28"/>
          <w:szCs w:val="28"/>
        </w:rPr>
        <w:t xml:space="preserve">Робимо висновок:, потреба бути особистістю задовольняється у значимій діяльності, для інших людей, у певному соціальному досвіді. </w:t>
      </w:r>
    </w:p>
    <w:p w14:paraId="5929F42E" w14:textId="77777777" w:rsidR="008049C4" w:rsidRPr="000555E4" w:rsidRDefault="002F79D9" w:rsidP="00161AA7">
      <w:pPr>
        <w:spacing w:line="360" w:lineRule="auto"/>
        <w:ind w:firstLine="720"/>
        <w:jc w:val="both"/>
        <w:rPr>
          <w:sz w:val="28"/>
          <w:szCs w:val="28"/>
        </w:rPr>
      </w:pPr>
      <w:r w:rsidRPr="000555E4">
        <w:rPr>
          <w:sz w:val="28"/>
          <w:szCs w:val="28"/>
        </w:rPr>
        <w:t xml:space="preserve">Спираючись на таке пояснення зазначимо, що </w:t>
      </w:r>
      <w:proofErr w:type="spellStart"/>
      <w:r w:rsidRPr="000555E4">
        <w:rPr>
          <w:sz w:val="28"/>
          <w:szCs w:val="28"/>
        </w:rPr>
        <w:t>соціогенна</w:t>
      </w:r>
      <w:proofErr w:type="spellEnd"/>
      <w:r w:rsidRPr="000555E4">
        <w:rPr>
          <w:sz w:val="28"/>
          <w:szCs w:val="28"/>
        </w:rPr>
        <w:t xml:space="preserve"> потреба особливо виражена у батьків. Дана теза щодо рефлексії повною мірою може бути перенесеною і на осмислення життя сім’ї та сімейного виховання. </w:t>
      </w:r>
    </w:p>
    <w:p w14:paraId="661DD253" w14:textId="77777777" w:rsidR="008049C4" w:rsidRPr="000555E4" w:rsidRDefault="002F79D9" w:rsidP="00161AA7">
      <w:pPr>
        <w:spacing w:line="360" w:lineRule="auto"/>
        <w:ind w:firstLine="720"/>
        <w:jc w:val="both"/>
        <w:rPr>
          <w:sz w:val="28"/>
          <w:szCs w:val="28"/>
        </w:rPr>
      </w:pPr>
      <w:r w:rsidRPr="000555E4">
        <w:rPr>
          <w:sz w:val="28"/>
          <w:szCs w:val="28"/>
        </w:rPr>
        <w:t xml:space="preserve">У сімейному вихованні як багатоаспектному процесі, що відбувається в умовах малої групи та інтимного сімейного середовища, завжди присутній конфлікт “Я-соціального” та “Я-індивідуального” (більшою або меншою мірою виражений), а також соціальних ролей батька, матері та дитини, спостерігається різна мотивація поведінки і виховної діяльності, ситуативна стабільність/нестабільність, а також постає питання норми та її відхилення. Однією з причин його розвитку є невідповідність у самооцінках батьків і дітей з їхніми взаємними очікуваннями та оцінними судженнями. </w:t>
      </w:r>
    </w:p>
    <w:p w14:paraId="19E12951" w14:textId="6FBD0972" w:rsidR="008049C4" w:rsidRPr="000555E4" w:rsidRDefault="002F79D9" w:rsidP="00161AA7">
      <w:pPr>
        <w:spacing w:line="360" w:lineRule="auto"/>
        <w:ind w:firstLine="720"/>
        <w:jc w:val="both"/>
        <w:rPr>
          <w:sz w:val="28"/>
          <w:szCs w:val="28"/>
        </w:rPr>
      </w:pPr>
      <w:r w:rsidRPr="000555E4">
        <w:rPr>
          <w:sz w:val="28"/>
          <w:szCs w:val="28"/>
        </w:rPr>
        <w:t xml:space="preserve">Це актуалізує проблему налагодження у сімейному середовищі єдиного </w:t>
      </w:r>
      <w:proofErr w:type="spellStart"/>
      <w:r w:rsidRPr="000555E4">
        <w:rPr>
          <w:sz w:val="28"/>
          <w:szCs w:val="28"/>
        </w:rPr>
        <w:t>соціодуховного</w:t>
      </w:r>
      <w:proofErr w:type="spellEnd"/>
      <w:r w:rsidRPr="000555E4">
        <w:rPr>
          <w:sz w:val="28"/>
          <w:szCs w:val="28"/>
        </w:rPr>
        <w:t xml:space="preserve"> простору, доброзичливого спілкування, співпраці, співпереживання дорослих і дітей. </w:t>
      </w:r>
    </w:p>
    <w:p w14:paraId="68648703" w14:textId="168C27D7" w:rsidR="002F79D9" w:rsidRPr="000555E4" w:rsidRDefault="002F79D9" w:rsidP="00161AA7">
      <w:pPr>
        <w:spacing w:line="360" w:lineRule="auto"/>
        <w:ind w:firstLine="720"/>
        <w:jc w:val="both"/>
        <w:rPr>
          <w:sz w:val="28"/>
          <w:szCs w:val="28"/>
        </w:rPr>
      </w:pPr>
      <w:r w:rsidRPr="000555E4">
        <w:rPr>
          <w:sz w:val="28"/>
          <w:szCs w:val="28"/>
        </w:rPr>
        <w:lastRenderedPageBreak/>
        <w:t>Вироблення цілісної філософії сімейного виховання у поєднанні “Я індивідуального” та “Я-соціального” – це неперервний процес, який бере початок з батьківської родини і продовжується протягом всього життя, збагачуючись власним досвідом і досвідом значимих інших. Однак саме у сімейному середовищі закладається його базис, а виявлення як у дітей, так і батьків, є найбільш природним і відвертим. Рушійними силами цього процесу виступають мотиви і потреби, які визначають також і поведінку та ціннісні ставлення батьків і дітей.</w:t>
      </w:r>
    </w:p>
    <w:p w14:paraId="401BC890" w14:textId="051DEEF3" w:rsidR="003A3E9E" w:rsidRPr="000555E4" w:rsidRDefault="009054F7" w:rsidP="00161AA7">
      <w:pPr>
        <w:spacing w:line="360" w:lineRule="auto"/>
        <w:ind w:firstLine="720"/>
        <w:jc w:val="both"/>
        <w:rPr>
          <w:sz w:val="28"/>
          <w:szCs w:val="28"/>
        </w:rPr>
      </w:pPr>
      <w:r w:rsidRPr="000555E4">
        <w:rPr>
          <w:sz w:val="28"/>
          <w:szCs w:val="28"/>
        </w:rPr>
        <w:t>На основі вивчення принципів виховання, розроблених у теорії виховання і соціальній п</w:t>
      </w:r>
      <w:r w:rsidR="003A3E9E" w:rsidRPr="000555E4">
        <w:rPr>
          <w:sz w:val="28"/>
          <w:szCs w:val="28"/>
        </w:rPr>
        <w:t>сихології та соціальній роботі</w:t>
      </w:r>
      <w:r w:rsidRPr="000555E4">
        <w:rPr>
          <w:sz w:val="28"/>
          <w:szCs w:val="28"/>
        </w:rPr>
        <w:t xml:space="preserve">, їх творчого опрацювання, до числа домінантних у сучасному сімейному вихованні віднесено такі: </w:t>
      </w:r>
      <w:proofErr w:type="spellStart"/>
      <w:r w:rsidRPr="000555E4">
        <w:rPr>
          <w:sz w:val="28"/>
          <w:szCs w:val="28"/>
        </w:rPr>
        <w:t>природовідповідності</w:t>
      </w:r>
      <w:proofErr w:type="spellEnd"/>
      <w:r w:rsidRPr="000555E4">
        <w:rPr>
          <w:sz w:val="28"/>
          <w:szCs w:val="28"/>
        </w:rPr>
        <w:t xml:space="preserve">, безумовного прийняття, </w:t>
      </w:r>
      <w:proofErr w:type="spellStart"/>
      <w:r w:rsidRPr="000555E4">
        <w:rPr>
          <w:sz w:val="28"/>
          <w:szCs w:val="28"/>
        </w:rPr>
        <w:t>культуровідповідності</w:t>
      </w:r>
      <w:proofErr w:type="spellEnd"/>
      <w:r w:rsidRPr="000555E4">
        <w:rPr>
          <w:sz w:val="28"/>
          <w:szCs w:val="28"/>
        </w:rPr>
        <w:t xml:space="preserve">, наступності, єдності життя і виховання, єдності виховних вимог, компетентності, співробітництва і діалогічності, співвідношення обопільних інтересів і прав батьків та дітей, виховання на основі любові і логіки, гуманістичної спрямованості. </w:t>
      </w:r>
    </w:p>
    <w:p w14:paraId="44260498" w14:textId="77777777" w:rsidR="003A3E9E" w:rsidRPr="000555E4" w:rsidRDefault="009054F7" w:rsidP="00161AA7">
      <w:pPr>
        <w:spacing w:line="360" w:lineRule="auto"/>
        <w:ind w:firstLine="720"/>
        <w:jc w:val="both"/>
        <w:rPr>
          <w:sz w:val="28"/>
          <w:szCs w:val="28"/>
        </w:rPr>
      </w:pPr>
      <w:r w:rsidRPr="000555E4">
        <w:rPr>
          <w:sz w:val="28"/>
          <w:szCs w:val="28"/>
        </w:rPr>
        <w:t xml:space="preserve">Визначено етичні імперативи сімейного виховання, зміст поняття “гуманні взаємини батьків і дітей” (різновид моральних стосунків, які виявляються у довірі, повазі, турботі, допомозі, доброзичливості, справедливості, недопущенні жорстокості і насилля), основу формування яких визначає баланс інтересів дитини і батьків. </w:t>
      </w:r>
    </w:p>
    <w:p w14:paraId="50ADC6DE" w14:textId="77777777" w:rsidR="003A3E9E" w:rsidRPr="000555E4" w:rsidRDefault="009054F7" w:rsidP="00161AA7">
      <w:pPr>
        <w:spacing w:line="360" w:lineRule="auto"/>
        <w:ind w:firstLine="720"/>
        <w:jc w:val="both"/>
        <w:rPr>
          <w:sz w:val="28"/>
          <w:szCs w:val="28"/>
        </w:rPr>
      </w:pPr>
      <w:r w:rsidRPr="000555E4">
        <w:rPr>
          <w:sz w:val="28"/>
          <w:szCs w:val="28"/>
        </w:rPr>
        <w:t xml:space="preserve">Парадигми сімейного виховання </w:t>
      </w:r>
      <w:proofErr w:type="spellStart"/>
      <w:r w:rsidRPr="000555E4">
        <w:rPr>
          <w:sz w:val="28"/>
          <w:szCs w:val="28"/>
        </w:rPr>
        <w:t>осмислено</w:t>
      </w:r>
      <w:proofErr w:type="spellEnd"/>
      <w:r w:rsidRPr="000555E4">
        <w:rPr>
          <w:sz w:val="28"/>
          <w:szCs w:val="28"/>
        </w:rPr>
        <w:t xml:space="preserve"> у контексті стрижневих ідей загальних соціальних парадигм та парадигм виховання, які вже перевірені часом (парадигми соціального виховання, антропологічної парадигми, парадигми вільного виховання, гуманістичної парадигми виховання), а також нових парадигм, які ще набувають свого оформлення на основі закономірностей розвитку наукового знання та у відповідь на потребу розв’язання нових виховних проблем (</w:t>
      </w:r>
      <w:proofErr w:type="spellStart"/>
      <w:r w:rsidRPr="000555E4">
        <w:rPr>
          <w:sz w:val="28"/>
          <w:szCs w:val="28"/>
        </w:rPr>
        <w:t>компетентнісної</w:t>
      </w:r>
      <w:proofErr w:type="spellEnd"/>
      <w:r w:rsidRPr="000555E4">
        <w:rPr>
          <w:sz w:val="28"/>
          <w:szCs w:val="28"/>
        </w:rPr>
        <w:t xml:space="preserve"> парадигми освіти та соціально-педагогічної парадигми виховання). </w:t>
      </w:r>
    </w:p>
    <w:p w14:paraId="34A4AA00" w14:textId="77777777" w:rsidR="003A3E9E" w:rsidRPr="000555E4" w:rsidRDefault="009054F7" w:rsidP="00161AA7">
      <w:pPr>
        <w:spacing w:line="360" w:lineRule="auto"/>
        <w:ind w:firstLine="720"/>
        <w:jc w:val="both"/>
        <w:rPr>
          <w:sz w:val="28"/>
          <w:szCs w:val="28"/>
        </w:rPr>
      </w:pPr>
      <w:r w:rsidRPr="000555E4">
        <w:rPr>
          <w:sz w:val="28"/>
          <w:szCs w:val="28"/>
        </w:rPr>
        <w:lastRenderedPageBreak/>
        <w:t xml:space="preserve">Шляхом теоретичного аналізу та узагальнення обґрунтовано </w:t>
      </w:r>
      <w:proofErr w:type="spellStart"/>
      <w:r w:rsidRPr="000555E4">
        <w:rPr>
          <w:sz w:val="28"/>
          <w:szCs w:val="28"/>
        </w:rPr>
        <w:t>поліпарадигмальний</w:t>
      </w:r>
      <w:proofErr w:type="spellEnd"/>
      <w:r w:rsidRPr="000555E4">
        <w:rPr>
          <w:sz w:val="28"/>
          <w:szCs w:val="28"/>
        </w:rPr>
        <w:t xml:space="preserve"> характер сучасного сімейного виховання: у ньому одночасно наявні різні парадигми, але в окремо взятих сім’ях з різним ступенем прояву. </w:t>
      </w:r>
    </w:p>
    <w:p w14:paraId="109D7E07" w14:textId="77777777" w:rsidR="003A3E9E" w:rsidRPr="000555E4" w:rsidRDefault="009054F7" w:rsidP="00161AA7">
      <w:pPr>
        <w:spacing w:line="360" w:lineRule="auto"/>
        <w:ind w:firstLine="720"/>
        <w:jc w:val="both"/>
        <w:rPr>
          <w:sz w:val="28"/>
          <w:szCs w:val="28"/>
        </w:rPr>
      </w:pPr>
      <w:r w:rsidRPr="000555E4">
        <w:rPr>
          <w:sz w:val="28"/>
          <w:szCs w:val="28"/>
        </w:rPr>
        <w:t xml:space="preserve">Стилі сімейного виховання (авторитарний, демократичний, ліберальний, потурання) </w:t>
      </w:r>
      <w:proofErr w:type="spellStart"/>
      <w:r w:rsidRPr="000555E4">
        <w:rPr>
          <w:sz w:val="28"/>
          <w:szCs w:val="28"/>
        </w:rPr>
        <w:t>співвіднесено</w:t>
      </w:r>
      <w:proofErr w:type="spellEnd"/>
      <w:r w:rsidRPr="000555E4">
        <w:rPr>
          <w:sz w:val="28"/>
          <w:szCs w:val="28"/>
        </w:rPr>
        <w:t xml:space="preserve"> з варіативними моделями батьківської поведінки і </w:t>
      </w:r>
      <w:proofErr w:type="spellStart"/>
      <w:r w:rsidRPr="000555E4">
        <w:rPr>
          <w:sz w:val="28"/>
          <w:szCs w:val="28"/>
        </w:rPr>
        <w:t>батьківсько</w:t>
      </w:r>
      <w:proofErr w:type="spellEnd"/>
      <w:r w:rsidRPr="000555E4">
        <w:rPr>
          <w:sz w:val="28"/>
          <w:szCs w:val="28"/>
        </w:rPr>
        <w:t xml:space="preserve">-дитячих взаємин. </w:t>
      </w:r>
    </w:p>
    <w:p w14:paraId="4CCD0467" w14:textId="77777777" w:rsidR="003A3E9E" w:rsidRPr="000555E4" w:rsidRDefault="009054F7" w:rsidP="00161AA7">
      <w:pPr>
        <w:spacing w:line="360" w:lineRule="auto"/>
        <w:ind w:firstLine="720"/>
        <w:jc w:val="both"/>
        <w:rPr>
          <w:sz w:val="28"/>
          <w:szCs w:val="28"/>
        </w:rPr>
      </w:pPr>
      <w:r w:rsidRPr="000555E4">
        <w:rPr>
          <w:sz w:val="28"/>
          <w:szCs w:val="28"/>
        </w:rPr>
        <w:t xml:space="preserve">Їх осмислення здійснено також стосовно визначених батьківських факторів і факторів сімейного середовища та використання базових методів сімейного виховання (привчання, вправляння, вимоги, навіювання, довіри (недовіри), особистого прикладу батьків, покарання, заохочення (його різні форми), пояснення, примушування, гумору, тиші). </w:t>
      </w:r>
    </w:p>
    <w:p w14:paraId="6C65C3E8" w14:textId="77777777" w:rsidR="003A3E9E" w:rsidRPr="000555E4" w:rsidRDefault="009054F7" w:rsidP="00161AA7">
      <w:pPr>
        <w:spacing w:line="360" w:lineRule="auto"/>
        <w:ind w:firstLine="720"/>
        <w:jc w:val="both"/>
        <w:rPr>
          <w:sz w:val="28"/>
          <w:szCs w:val="28"/>
        </w:rPr>
      </w:pPr>
      <w:r w:rsidRPr="000555E4">
        <w:rPr>
          <w:sz w:val="28"/>
          <w:szCs w:val="28"/>
        </w:rPr>
        <w:t xml:space="preserve">Вивчення суттєвих характеристик сімейного середовища з опертям на теоретичні положення щодо тісного зв’язку середовища перебування дитини з її вихованням дало змогу визначити “сімейне середовище” як сукупність матеріальних і духовних цінностей сім’ї, способу життя, особистісних характеристик, особливостей взаємодії її членів і розподілу сімейних ролей, стилів батьківського виховання, які утворюють специфічний морально-психологічний мікроклімат, сприятливі чи несприятливі умови для розвитку і самореалізації кожного члена сім’ї. </w:t>
      </w:r>
    </w:p>
    <w:p w14:paraId="490D7CCC" w14:textId="77777777" w:rsidR="003A3E9E" w:rsidRPr="000555E4" w:rsidRDefault="009054F7" w:rsidP="00161AA7">
      <w:pPr>
        <w:spacing w:line="360" w:lineRule="auto"/>
        <w:ind w:firstLine="720"/>
        <w:jc w:val="both"/>
        <w:rPr>
          <w:sz w:val="28"/>
          <w:szCs w:val="28"/>
        </w:rPr>
      </w:pPr>
      <w:r w:rsidRPr="000555E4">
        <w:rPr>
          <w:sz w:val="28"/>
          <w:szCs w:val="28"/>
        </w:rPr>
        <w:t>Для дитини сімейне середовище завжди є виховним середовищем, потенціал якого розкривається через особливості соціокультурного середовища, психолого-педагогічних умов і сукупність можливостей та засобів, що використовуються у вихованні дитини як особистості, у самовихованні батьків, у виховних взаємовпливах батьків і дітей.</w:t>
      </w:r>
    </w:p>
    <w:p w14:paraId="52C68945" w14:textId="77777777" w:rsidR="003A3E9E" w:rsidRPr="000555E4" w:rsidRDefault="009054F7" w:rsidP="00161AA7">
      <w:pPr>
        <w:spacing w:line="360" w:lineRule="auto"/>
        <w:ind w:firstLine="720"/>
        <w:jc w:val="both"/>
        <w:rPr>
          <w:sz w:val="28"/>
          <w:szCs w:val="28"/>
        </w:rPr>
      </w:pPr>
      <w:r w:rsidRPr="000555E4">
        <w:rPr>
          <w:sz w:val="28"/>
          <w:szCs w:val="28"/>
        </w:rPr>
        <w:t xml:space="preserve"> Результати аналізу наукових джерел засвідчили варіативність у диференціації сімей та сімейних середовищ на базові (традиційне, демократичне, </w:t>
      </w:r>
      <w:proofErr w:type="spellStart"/>
      <w:r w:rsidRPr="000555E4">
        <w:rPr>
          <w:sz w:val="28"/>
          <w:szCs w:val="28"/>
        </w:rPr>
        <w:t>дітоцентричне</w:t>
      </w:r>
      <w:proofErr w:type="spellEnd"/>
      <w:r w:rsidRPr="000555E4">
        <w:rPr>
          <w:sz w:val="28"/>
          <w:szCs w:val="28"/>
        </w:rPr>
        <w:t>) та з креативними назвами і характеристиками (“дім-фортеця”, “дім-готель”, “вулканічна сім’я”, “сім’я санаторій”, “некерована сім’я” тощо), можливості їх ототожнення.</w:t>
      </w:r>
    </w:p>
    <w:p w14:paraId="53DF4562" w14:textId="77777777" w:rsidR="003A3E9E" w:rsidRPr="000555E4" w:rsidRDefault="009054F7" w:rsidP="00161AA7">
      <w:pPr>
        <w:spacing w:line="360" w:lineRule="auto"/>
        <w:ind w:firstLine="720"/>
        <w:jc w:val="both"/>
        <w:rPr>
          <w:sz w:val="28"/>
          <w:szCs w:val="28"/>
        </w:rPr>
      </w:pPr>
      <w:r w:rsidRPr="000555E4">
        <w:rPr>
          <w:sz w:val="28"/>
          <w:szCs w:val="28"/>
        </w:rPr>
        <w:lastRenderedPageBreak/>
        <w:t xml:space="preserve"> З урахуванням потреби найповнішого розкриття сучасного процесу і результату виховання дитини в умовах різних типів сімейних середовищ і його основних детермінант, розгортання </w:t>
      </w:r>
      <w:proofErr w:type="spellStart"/>
      <w:r w:rsidRPr="000555E4">
        <w:rPr>
          <w:sz w:val="28"/>
          <w:szCs w:val="28"/>
        </w:rPr>
        <w:t>критеріальних</w:t>
      </w:r>
      <w:proofErr w:type="spellEnd"/>
      <w:r w:rsidRPr="000555E4">
        <w:rPr>
          <w:sz w:val="28"/>
          <w:szCs w:val="28"/>
        </w:rPr>
        <w:t xml:space="preserve"> характеристик запропоновано авторську класифікацію виховних сімейних середовищ. </w:t>
      </w:r>
    </w:p>
    <w:p w14:paraId="0C92624F" w14:textId="77777777" w:rsidR="003A3E9E" w:rsidRPr="000555E4" w:rsidRDefault="009054F7" w:rsidP="00161AA7">
      <w:pPr>
        <w:spacing w:line="360" w:lineRule="auto"/>
        <w:ind w:firstLine="720"/>
        <w:jc w:val="both"/>
        <w:rPr>
          <w:sz w:val="28"/>
          <w:szCs w:val="28"/>
        </w:rPr>
      </w:pPr>
      <w:r w:rsidRPr="000555E4">
        <w:rPr>
          <w:sz w:val="28"/>
          <w:szCs w:val="28"/>
        </w:rPr>
        <w:t xml:space="preserve">Умовно визначено щонайменше  основних типів сімейних середовищ (гармонійне, конфліктне, співробітництва, ігрове, конкурентне, неповне, ризику, структуроване, </w:t>
      </w:r>
      <w:proofErr w:type="spellStart"/>
      <w:r w:rsidRPr="000555E4">
        <w:rPr>
          <w:sz w:val="28"/>
          <w:szCs w:val="28"/>
        </w:rPr>
        <w:t>реструктуроване</w:t>
      </w:r>
      <w:proofErr w:type="spellEnd"/>
      <w:r w:rsidRPr="000555E4">
        <w:rPr>
          <w:sz w:val="28"/>
          <w:szCs w:val="28"/>
        </w:rPr>
        <w:t xml:space="preserve">, тимчасове,  соціально успішне (адаптоване до вимог соціуму), </w:t>
      </w:r>
      <w:proofErr w:type="spellStart"/>
      <w:r w:rsidRPr="000555E4">
        <w:rPr>
          <w:sz w:val="28"/>
          <w:szCs w:val="28"/>
        </w:rPr>
        <w:t>дезадаптоване</w:t>
      </w:r>
      <w:proofErr w:type="spellEnd"/>
      <w:r w:rsidRPr="000555E4">
        <w:rPr>
          <w:sz w:val="28"/>
          <w:szCs w:val="28"/>
        </w:rPr>
        <w:t xml:space="preserve">, відкрите, закрите, сільське, міське, полікультурне), більшість з яких має підтипи (сукупно  типи і підтипи). </w:t>
      </w:r>
    </w:p>
    <w:p w14:paraId="27D9777A" w14:textId="77777777" w:rsidR="003A3E9E" w:rsidRPr="000555E4" w:rsidRDefault="009054F7" w:rsidP="00161AA7">
      <w:pPr>
        <w:spacing w:line="360" w:lineRule="auto"/>
        <w:ind w:firstLine="720"/>
        <w:jc w:val="both"/>
        <w:rPr>
          <w:sz w:val="28"/>
          <w:szCs w:val="28"/>
        </w:rPr>
      </w:pPr>
      <w:r w:rsidRPr="000555E4">
        <w:rPr>
          <w:sz w:val="28"/>
          <w:szCs w:val="28"/>
        </w:rPr>
        <w:t xml:space="preserve">Ця класифікація може доповнюватися уточнювальними типологічними особливостями внаслідок ситуативної специфіки стану сімейного середовища. Згідно із пропонованою класифікацією здійснено порівняльний аналіз сімейних середовищ за типологічними соціально-педагогічними характеристиками, домінантними факторами та потенційними можливостями і ризиками виховання дитини. </w:t>
      </w:r>
    </w:p>
    <w:p w14:paraId="596BFC5D" w14:textId="66D22B71" w:rsidR="009054F7" w:rsidRPr="000555E4" w:rsidRDefault="009054F7" w:rsidP="00161AA7">
      <w:pPr>
        <w:spacing w:line="360" w:lineRule="auto"/>
        <w:ind w:firstLine="720"/>
        <w:jc w:val="both"/>
        <w:rPr>
          <w:sz w:val="28"/>
          <w:szCs w:val="28"/>
        </w:rPr>
      </w:pPr>
      <w:r w:rsidRPr="000555E4">
        <w:rPr>
          <w:sz w:val="28"/>
          <w:szCs w:val="28"/>
        </w:rPr>
        <w:t xml:space="preserve">Експлікація характеристик сімейного середовища конкретизована за критеріями адаптації, сімейної згуртованості, гнучкості взаємин батьків і дітей, </w:t>
      </w:r>
      <w:proofErr w:type="spellStart"/>
      <w:r w:rsidRPr="000555E4">
        <w:rPr>
          <w:sz w:val="28"/>
          <w:szCs w:val="28"/>
        </w:rPr>
        <w:t>внутрішньосімейного</w:t>
      </w:r>
      <w:proofErr w:type="spellEnd"/>
      <w:r w:rsidRPr="000555E4">
        <w:rPr>
          <w:sz w:val="28"/>
          <w:szCs w:val="28"/>
        </w:rPr>
        <w:t xml:space="preserve"> спілкування.</w:t>
      </w:r>
    </w:p>
    <w:p w14:paraId="5839B562" w14:textId="77777777" w:rsidR="003A3E9E" w:rsidRPr="000555E4" w:rsidRDefault="003A3E9E" w:rsidP="00161AA7">
      <w:pPr>
        <w:spacing w:line="360" w:lineRule="auto"/>
        <w:ind w:firstLine="720"/>
        <w:jc w:val="both"/>
        <w:rPr>
          <w:sz w:val="28"/>
          <w:szCs w:val="28"/>
        </w:rPr>
      </w:pPr>
      <w:r w:rsidRPr="000555E4">
        <w:rPr>
          <w:sz w:val="28"/>
          <w:szCs w:val="28"/>
        </w:rPr>
        <w:t xml:space="preserve">Розкрито полікультурний характер сімейного виховання, сімейну субкультуру, концептуальну зміну дитячої субкультури, комп’ютерні та інтернет-захоплення дітей, потенційні можливості їх батьківського контролю. </w:t>
      </w:r>
    </w:p>
    <w:p w14:paraId="32BA80BB" w14:textId="77777777" w:rsidR="003A3E9E" w:rsidRPr="000555E4" w:rsidRDefault="003A3E9E" w:rsidP="00161AA7">
      <w:pPr>
        <w:spacing w:line="360" w:lineRule="auto"/>
        <w:ind w:firstLine="720"/>
        <w:jc w:val="both"/>
        <w:rPr>
          <w:sz w:val="28"/>
          <w:szCs w:val="28"/>
        </w:rPr>
      </w:pPr>
      <w:r w:rsidRPr="000555E4">
        <w:rPr>
          <w:sz w:val="28"/>
          <w:szCs w:val="28"/>
        </w:rPr>
        <w:t>Полікультурний характер сімейного виховання проаналізовано у контексті міжетнічних і міжнаціональних шлюбів, на підставі теоретичних положень про “полікультурне виховання” та Загальної стратегії полікультурного виховання, яка відображена у доповіді Міжнародної комісії з освіти ЮНЕСКО.</w:t>
      </w:r>
    </w:p>
    <w:p w14:paraId="6481DEA2" w14:textId="77777777" w:rsidR="003A3E9E" w:rsidRPr="000555E4" w:rsidRDefault="003A3E9E" w:rsidP="00161AA7">
      <w:pPr>
        <w:spacing w:line="360" w:lineRule="auto"/>
        <w:ind w:firstLine="720"/>
        <w:jc w:val="both"/>
        <w:rPr>
          <w:sz w:val="28"/>
          <w:szCs w:val="28"/>
        </w:rPr>
      </w:pPr>
      <w:r w:rsidRPr="000555E4">
        <w:rPr>
          <w:sz w:val="28"/>
          <w:szCs w:val="28"/>
        </w:rPr>
        <w:t xml:space="preserve"> Для позначення різнорідності, </w:t>
      </w:r>
      <w:proofErr w:type="spellStart"/>
      <w:r w:rsidRPr="000555E4">
        <w:rPr>
          <w:sz w:val="28"/>
          <w:szCs w:val="28"/>
        </w:rPr>
        <w:t>колажності</w:t>
      </w:r>
      <w:proofErr w:type="spellEnd"/>
      <w:r w:rsidRPr="000555E4">
        <w:rPr>
          <w:sz w:val="28"/>
          <w:szCs w:val="28"/>
        </w:rPr>
        <w:t xml:space="preserve"> у поєднанні різних соціокультурних цінностей чи артефактів сімейного життя, їх </w:t>
      </w:r>
      <w:proofErr w:type="spellStart"/>
      <w:r w:rsidRPr="000555E4">
        <w:rPr>
          <w:sz w:val="28"/>
          <w:szCs w:val="28"/>
        </w:rPr>
        <w:t>контркультурного</w:t>
      </w:r>
      <w:proofErr w:type="spellEnd"/>
      <w:r w:rsidRPr="000555E4">
        <w:rPr>
          <w:sz w:val="28"/>
          <w:szCs w:val="28"/>
        </w:rPr>
        <w:t xml:space="preserve"> змісту вживається термін “крос культурний </w:t>
      </w:r>
      <w:proofErr w:type="spellStart"/>
      <w:r w:rsidRPr="000555E4">
        <w:rPr>
          <w:sz w:val="28"/>
          <w:szCs w:val="28"/>
        </w:rPr>
        <w:t>пастиш</w:t>
      </w:r>
      <w:proofErr w:type="spellEnd"/>
      <w:r w:rsidRPr="000555E4">
        <w:rPr>
          <w:sz w:val="28"/>
          <w:szCs w:val="28"/>
        </w:rPr>
        <w:t xml:space="preserve">”. </w:t>
      </w:r>
    </w:p>
    <w:p w14:paraId="6855508F" w14:textId="77777777" w:rsidR="003A3E9E" w:rsidRPr="000555E4" w:rsidRDefault="003A3E9E" w:rsidP="00161AA7">
      <w:pPr>
        <w:spacing w:line="360" w:lineRule="auto"/>
        <w:ind w:firstLine="720"/>
        <w:jc w:val="both"/>
        <w:rPr>
          <w:sz w:val="28"/>
          <w:szCs w:val="28"/>
        </w:rPr>
      </w:pPr>
      <w:r w:rsidRPr="000555E4">
        <w:rPr>
          <w:sz w:val="28"/>
          <w:szCs w:val="28"/>
        </w:rPr>
        <w:t xml:space="preserve">До засобів полікультурного виховання у сімейному середовищі належать: мова (спілкування рідними мовами); родинні традиції; фольклор; ужиткове та </w:t>
      </w:r>
      <w:r w:rsidRPr="000555E4">
        <w:rPr>
          <w:sz w:val="28"/>
          <w:szCs w:val="28"/>
        </w:rPr>
        <w:lastRenderedPageBreak/>
        <w:t xml:space="preserve">декоративно-прикладне мистецтво; художня література із сімейної бібліотеки, видана різними мовами; пісні, музика; історичні та родинні спогади членів сім’ї; сімейні реліквії; національні страви; народні іграшки та ігри. </w:t>
      </w:r>
    </w:p>
    <w:p w14:paraId="26BB74F5" w14:textId="77777777" w:rsidR="003A3E9E" w:rsidRPr="000555E4" w:rsidRDefault="003A3E9E" w:rsidP="00161AA7">
      <w:pPr>
        <w:spacing w:line="360" w:lineRule="auto"/>
        <w:ind w:firstLine="720"/>
        <w:jc w:val="both"/>
        <w:rPr>
          <w:sz w:val="28"/>
          <w:szCs w:val="28"/>
        </w:rPr>
      </w:pPr>
      <w:r w:rsidRPr="000555E4">
        <w:rPr>
          <w:sz w:val="28"/>
          <w:szCs w:val="28"/>
        </w:rPr>
        <w:t>Серед основних механізмів – побутовий (</w:t>
      </w:r>
      <w:proofErr w:type="spellStart"/>
      <w:r w:rsidRPr="000555E4">
        <w:rPr>
          <w:sz w:val="28"/>
          <w:szCs w:val="28"/>
        </w:rPr>
        <w:t>співбуття</w:t>
      </w:r>
      <w:proofErr w:type="spellEnd"/>
      <w:r w:rsidRPr="000555E4">
        <w:rPr>
          <w:sz w:val="28"/>
          <w:szCs w:val="28"/>
        </w:rPr>
        <w:t xml:space="preserve">); асимілятивний, міжособистісний, інтеріоризації, культурної ідентифікації. </w:t>
      </w:r>
    </w:p>
    <w:p w14:paraId="47CC8ECB" w14:textId="77777777" w:rsidR="003A3E9E" w:rsidRPr="000555E4" w:rsidRDefault="003A3E9E" w:rsidP="00161AA7">
      <w:pPr>
        <w:spacing w:line="360" w:lineRule="auto"/>
        <w:ind w:firstLine="720"/>
        <w:jc w:val="both"/>
        <w:rPr>
          <w:sz w:val="28"/>
          <w:szCs w:val="28"/>
        </w:rPr>
      </w:pPr>
      <w:r w:rsidRPr="000555E4">
        <w:rPr>
          <w:sz w:val="28"/>
          <w:szCs w:val="28"/>
        </w:rPr>
        <w:t xml:space="preserve">Феномен співіснування виховної культури родин </w:t>
      </w:r>
      <w:proofErr w:type="spellStart"/>
      <w:r w:rsidRPr="000555E4">
        <w:rPr>
          <w:sz w:val="28"/>
          <w:szCs w:val="28"/>
        </w:rPr>
        <w:t>осмислено</w:t>
      </w:r>
      <w:proofErr w:type="spellEnd"/>
      <w:r w:rsidRPr="000555E4">
        <w:rPr>
          <w:sz w:val="28"/>
          <w:szCs w:val="28"/>
        </w:rPr>
        <w:t xml:space="preserve"> на прикладах здійснення полікультурного виховання у сім’ях іммігрантів, емігрантів, депортованих народів. </w:t>
      </w:r>
    </w:p>
    <w:p w14:paraId="39FB7CDE" w14:textId="77777777" w:rsidR="003A3E9E" w:rsidRPr="000555E4" w:rsidRDefault="003A3E9E" w:rsidP="00161AA7">
      <w:pPr>
        <w:spacing w:line="360" w:lineRule="auto"/>
        <w:ind w:firstLine="720"/>
        <w:jc w:val="both"/>
        <w:rPr>
          <w:sz w:val="28"/>
          <w:szCs w:val="28"/>
        </w:rPr>
      </w:pPr>
      <w:r w:rsidRPr="000555E4">
        <w:rPr>
          <w:sz w:val="28"/>
          <w:szCs w:val="28"/>
        </w:rPr>
        <w:t xml:space="preserve">З урахуванням процесів інтеграції у сімейному середовищі, субкультури дітей і субкультури дорослих у науковий обіг уведено поняття “сімейна субкультура” та його визначення: сімейна субкультура (субкультура сім’ї) – культурний простір сімейного середовища, який формується та виявляється в інтеграції, певному симбіозі дорослої і дитячої культури, а також культури взаємодії батьків і дітей, на перетині їхніх смаків, інтересів, цінностей, ціннісних орієнтацій та в особливостях організації способу життя сім’ї. </w:t>
      </w:r>
    </w:p>
    <w:p w14:paraId="3F4C85CB" w14:textId="77777777" w:rsidR="003A3E9E" w:rsidRPr="000555E4" w:rsidRDefault="003A3E9E" w:rsidP="00161AA7">
      <w:pPr>
        <w:spacing w:line="360" w:lineRule="auto"/>
        <w:ind w:firstLine="720"/>
        <w:jc w:val="both"/>
        <w:rPr>
          <w:sz w:val="28"/>
          <w:szCs w:val="28"/>
        </w:rPr>
      </w:pPr>
      <w:r w:rsidRPr="000555E4">
        <w:rPr>
          <w:sz w:val="28"/>
          <w:szCs w:val="28"/>
        </w:rPr>
        <w:t xml:space="preserve">На підставі порівняльного аналізу зібраної (з середини 90-х років ХХ століття і дотепер) емпіричної інформації щодо іграшок, ігор, різних захоплень дітей доведено концептуальну зміну дитячої субкультури на прикладі асортименту іграшок </w:t>
      </w:r>
      <w:r w:rsidRPr="000555E4">
        <w:rPr>
          <w:sz w:val="28"/>
          <w:szCs w:val="28"/>
        </w:rPr>
        <w:sym w:font="Symbol" w:char="F02D"/>
      </w:r>
      <w:r w:rsidRPr="000555E4">
        <w:rPr>
          <w:sz w:val="28"/>
          <w:szCs w:val="28"/>
        </w:rPr>
        <w:t xml:space="preserve"> монстрів, покемонів, настільних і комп’ютерних ігор, серій конструкторів, мультфільмів, залучення Інтернету тощо). </w:t>
      </w:r>
    </w:p>
    <w:p w14:paraId="51C950E3" w14:textId="77777777" w:rsidR="003A3E9E" w:rsidRPr="000555E4" w:rsidRDefault="003A3E9E" w:rsidP="00161AA7">
      <w:pPr>
        <w:spacing w:line="360" w:lineRule="auto"/>
        <w:ind w:firstLine="720"/>
        <w:jc w:val="both"/>
        <w:rPr>
          <w:sz w:val="28"/>
          <w:szCs w:val="28"/>
        </w:rPr>
      </w:pPr>
      <w:r w:rsidRPr="000555E4">
        <w:rPr>
          <w:sz w:val="28"/>
          <w:szCs w:val="28"/>
        </w:rPr>
        <w:t xml:space="preserve">Визначено і розкрито  розвивальний зміст сучасної ігрової індустрії для дітей і технологію комплексного захоплення уваги дитини та його підкріплення новою </w:t>
      </w:r>
      <w:proofErr w:type="spellStart"/>
      <w:r w:rsidRPr="000555E4">
        <w:rPr>
          <w:sz w:val="28"/>
          <w:szCs w:val="28"/>
        </w:rPr>
        <w:t>дозвіллєвою</w:t>
      </w:r>
      <w:proofErr w:type="spellEnd"/>
      <w:r w:rsidRPr="000555E4">
        <w:rPr>
          <w:sz w:val="28"/>
          <w:szCs w:val="28"/>
        </w:rPr>
        <w:t xml:space="preserve"> продукцією. </w:t>
      </w:r>
    </w:p>
    <w:p w14:paraId="7A85D1B9" w14:textId="77777777" w:rsidR="003A3E9E" w:rsidRPr="000555E4" w:rsidRDefault="003A3E9E" w:rsidP="00161AA7">
      <w:pPr>
        <w:spacing w:line="360" w:lineRule="auto"/>
        <w:ind w:firstLine="720"/>
        <w:jc w:val="both"/>
        <w:rPr>
          <w:sz w:val="28"/>
          <w:szCs w:val="28"/>
        </w:rPr>
      </w:pPr>
      <w:r w:rsidRPr="000555E4">
        <w:rPr>
          <w:sz w:val="28"/>
          <w:szCs w:val="28"/>
        </w:rPr>
        <w:t xml:space="preserve">Аналіз </w:t>
      </w:r>
      <w:proofErr w:type="spellStart"/>
      <w:r w:rsidRPr="000555E4">
        <w:rPr>
          <w:sz w:val="28"/>
          <w:szCs w:val="28"/>
        </w:rPr>
        <w:t>теле</w:t>
      </w:r>
      <w:proofErr w:type="spellEnd"/>
      <w:r w:rsidRPr="000555E4">
        <w:rPr>
          <w:sz w:val="28"/>
          <w:szCs w:val="28"/>
        </w:rPr>
        <w:t>-, кіно- та читацьких інтересів сучасних дітей, ролі сім’ї у їх формуванні; виховного потенціалу і ризиків он-лайн ігор; ролі батьків у долучені сучасних дітей до цифрових технологій; сфери інтересів дітей в Інтернет-просторі та пов’язаних з ними потенційних ризиків їхнього і сімейного благополуччя (Інтернет-</w:t>
      </w:r>
      <w:proofErr w:type="spellStart"/>
      <w:r w:rsidRPr="000555E4">
        <w:rPr>
          <w:sz w:val="28"/>
          <w:szCs w:val="28"/>
        </w:rPr>
        <w:t>мобінг</w:t>
      </w:r>
      <w:proofErr w:type="spellEnd"/>
      <w:r w:rsidRPr="000555E4">
        <w:rPr>
          <w:sz w:val="28"/>
          <w:szCs w:val="28"/>
        </w:rPr>
        <w:t xml:space="preserve">, </w:t>
      </w:r>
      <w:proofErr w:type="spellStart"/>
      <w:r w:rsidRPr="000555E4">
        <w:rPr>
          <w:sz w:val="28"/>
          <w:szCs w:val="28"/>
        </w:rPr>
        <w:t>хеппі</w:t>
      </w:r>
      <w:proofErr w:type="spellEnd"/>
      <w:r w:rsidRPr="000555E4">
        <w:rPr>
          <w:sz w:val="28"/>
          <w:szCs w:val="28"/>
        </w:rPr>
        <w:t xml:space="preserve"> </w:t>
      </w:r>
      <w:proofErr w:type="spellStart"/>
      <w:r w:rsidRPr="000555E4">
        <w:rPr>
          <w:sz w:val="28"/>
          <w:szCs w:val="28"/>
        </w:rPr>
        <w:t>слепінги</w:t>
      </w:r>
      <w:proofErr w:type="spellEnd"/>
      <w:r w:rsidRPr="000555E4">
        <w:rPr>
          <w:sz w:val="28"/>
          <w:szCs w:val="28"/>
        </w:rPr>
        <w:t xml:space="preserve">, фітинг, маніпулятивні технології, селфі; </w:t>
      </w:r>
      <w:proofErr w:type="spellStart"/>
      <w:r w:rsidRPr="000555E4">
        <w:rPr>
          <w:sz w:val="28"/>
          <w:szCs w:val="28"/>
        </w:rPr>
        <w:t>адикції</w:t>
      </w:r>
      <w:proofErr w:type="spellEnd"/>
      <w:r w:rsidRPr="000555E4">
        <w:rPr>
          <w:sz w:val="28"/>
          <w:szCs w:val="28"/>
        </w:rPr>
        <w:t xml:space="preserve">, залежності), можливостей батьківського контролю над </w:t>
      </w:r>
      <w:r w:rsidRPr="000555E4">
        <w:rPr>
          <w:sz w:val="28"/>
          <w:szCs w:val="28"/>
        </w:rPr>
        <w:lastRenderedPageBreak/>
        <w:t xml:space="preserve">комп’ютерними захопленнями дітей дав змогу з’ясувати основні причини ризикованої поведінки і запропонувати визначення цього поняття. </w:t>
      </w:r>
    </w:p>
    <w:p w14:paraId="72D58F37" w14:textId="77777777" w:rsidR="003A3E9E" w:rsidRPr="000555E4" w:rsidRDefault="003A3E9E" w:rsidP="00161AA7">
      <w:pPr>
        <w:spacing w:line="360" w:lineRule="auto"/>
        <w:ind w:firstLine="720"/>
        <w:jc w:val="both"/>
        <w:rPr>
          <w:sz w:val="28"/>
          <w:szCs w:val="28"/>
        </w:rPr>
      </w:pPr>
      <w:r w:rsidRPr="000555E4">
        <w:rPr>
          <w:sz w:val="28"/>
          <w:szCs w:val="28"/>
        </w:rPr>
        <w:t xml:space="preserve">Ризикована поведінка – це поведінка, що сприймається як необдумані та нерозсудливі вчинки, які здійснюються внаслідок екстремальних захоплень, необізнаності чи недостатньої </w:t>
      </w:r>
      <w:proofErr w:type="spellStart"/>
      <w:r w:rsidRPr="000555E4">
        <w:rPr>
          <w:sz w:val="28"/>
          <w:szCs w:val="28"/>
        </w:rPr>
        <w:t>поінформаваності</w:t>
      </w:r>
      <w:proofErr w:type="spellEnd"/>
      <w:r w:rsidRPr="000555E4">
        <w:rPr>
          <w:sz w:val="28"/>
          <w:szCs w:val="28"/>
        </w:rPr>
        <w:t xml:space="preserve"> щодо ризиків, які можуть її супроводжувати, або в особливих емоційних станах, і в результаті яких є ймовірність виникнення порушення здоров’я чи інших небезпек, як для того, хто так поводиться, так і для його оточення. </w:t>
      </w:r>
    </w:p>
    <w:p w14:paraId="318C7C26" w14:textId="7ACBADC0" w:rsidR="003A3E9E" w:rsidRPr="000555E4" w:rsidRDefault="003A3E9E" w:rsidP="00161AA7">
      <w:pPr>
        <w:spacing w:line="360" w:lineRule="auto"/>
        <w:ind w:firstLine="720"/>
        <w:jc w:val="both"/>
        <w:rPr>
          <w:sz w:val="28"/>
          <w:szCs w:val="28"/>
        </w:rPr>
      </w:pPr>
      <w:r w:rsidRPr="000555E4">
        <w:rPr>
          <w:sz w:val="28"/>
          <w:szCs w:val="28"/>
        </w:rPr>
        <w:t>У такий спосіб доповнено класифікацію типів соціальної поведінки.</w:t>
      </w:r>
    </w:p>
    <w:p w14:paraId="3E09DAE5" w14:textId="77777777" w:rsidR="00CF2F8E" w:rsidRPr="000555E4" w:rsidRDefault="00CF2F8E" w:rsidP="00161AA7">
      <w:pPr>
        <w:spacing w:line="360" w:lineRule="auto"/>
        <w:ind w:firstLine="720"/>
        <w:jc w:val="both"/>
        <w:rPr>
          <w:sz w:val="28"/>
          <w:szCs w:val="28"/>
        </w:rPr>
      </w:pPr>
    </w:p>
    <w:p w14:paraId="1294E1BD" w14:textId="1540B17C" w:rsidR="00930C23" w:rsidRPr="000555E4" w:rsidRDefault="00930C23" w:rsidP="00930C23">
      <w:pPr>
        <w:spacing w:line="360" w:lineRule="auto"/>
        <w:ind w:firstLine="708"/>
        <w:jc w:val="both"/>
        <w:rPr>
          <w:b/>
          <w:sz w:val="28"/>
          <w:szCs w:val="28"/>
        </w:rPr>
      </w:pPr>
      <w:r w:rsidRPr="000555E4">
        <w:rPr>
          <w:b/>
          <w:sz w:val="28"/>
          <w:szCs w:val="28"/>
        </w:rPr>
        <w:t xml:space="preserve">2.2. </w:t>
      </w:r>
      <w:r w:rsidR="00382995" w:rsidRPr="000555E4">
        <w:rPr>
          <w:b/>
          <w:sz w:val="28"/>
          <w:szCs w:val="28"/>
        </w:rPr>
        <w:t xml:space="preserve">Узагальнення результатів </w:t>
      </w:r>
      <w:proofErr w:type="spellStart"/>
      <w:r w:rsidR="00382995" w:rsidRPr="000555E4">
        <w:rPr>
          <w:b/>
          <w:sz w:val="28"/>
          <w:szCs w:val="28"/>
        </w:rPr>
        <w:t>констатувального</w:t>
      </w:r>
      <w:proofErr w:type="spellEnd"/>
      <w:r w:rsidR="00382995" w:rsidRPr="000555E4">
        <w:rPr>
          <w:b/>
          <w:sz w:val="28"/>
          <w:szCs w:val="28"/>
        </w:rPr>
        <w:t xml:space="preserve"> етапу дослідження</w:t>
      </w:r>
    </w:p>
    <w:p w14:paraId="06922DEC" w14:textId="77777777" w:rsidR="00161AA7" w:rsidRPr="000555E4" w:rsidRDefault="00161AA7" w:rsidP="00930C23">
      <w:pPr>
        <w:spacing w:line="360" w:lineRule="auto"/>
        <w:ind w:firstLine="708"/>
        <w:jc w:val="both"/>
        <w:rPr>
          <w:b/>
          <w:sz w:val="28"/>
          <w:szCs w:val="28"/>
        </w:rPr>
      </w:pPr>
    </w:p>
    <w:p w14:paraId="00C0D9AE" w14:textId="77777777" w:rsidR="003A3E9E" w:rsidRPr="000555E4" w:rsidRDefault="003A3E9E" w:rsidP="00930C23">
      <w:pPr>
        <w:adjustRightInd w:val="0"/>
        <w:spacing w:line="360" w:lineRule="auto"/>
        <w:ind w:firstLine="600"/>
        <w:jc w:val="both"/>
        <w:rPr>
          <w:sz w:val="28"/>
          <w:szCs w:val="28"/>
        </w:rPr>
      </w:pPr>
      <w:r w:rsidRPr="000555E4">
        <w:rPr>
          <w:sz w:val="28"/>
          <w:szCs w:val="28"/>
        </w:rPr>
        <w:t xml:space="preserve">У підрозділі розкрито теоретико-методологічні й організаційні аспекти проблеми у крос-культурному вимірі та особливості становлення гендерної ідентичності у процесі сімейного виховання. </w:t>
      </w:r>
    </w:p>
    <w:p w14:paraId="41E4B739" w14:textId="77777777" w:rsidR="008049C4" w:rsidRPr="000555E4" w:rsidRDefault="008049C4" w:rsidP="00930C23">
      <w:pPr>
        <w:adjustRightInd w:val="0"/>
        <w:spacing w:line="360" w:lineRule="auto"/>
        <w:ind w:firstLine="600"/>
        <w:jc w:val="both"/>
        <w:rPr>
          <w:sz w:val="28"/>
          <w:szCs w:val="28"/>
        </w:rPr>
      </w:pPr>
      <w:r w:rsidRPr="000555E4">
        <w:rPr>
          <w:sz w:val="28"/>
          <w:szCs w:val="28"/>
        </w:rPr>
        <w:t xml:space="preserve">До актуальних соціальних потреб будь-якої людини відносяться, насамперед ті, що пов’язані з потребами перебування у групі, спілкування та самореалізації у своїх потенціях, а до мотивів – з особливостями сприйняття себе та оточуючих, а також взаємин з іншими. </w:t>
      </w:r>
    </w:p>
    <w:p w14:paraId="4098C215" w14:textId="77777777" w:rsidR="008049C4" w:rsidRPr="000555E4" w:rsidRDefault="008049C4" w:rsidP="00930C23">
      <w:pPr>
        <w:adjustRightInd w:val="0"/>
        <w:spacing w:line="360" w:lineRule="auto"/>
        <w:ind w:firstLine="600"/>
        <w:jc w:val="both"/>
        <w:rPr>
          <w:sz w:val="28"/>
          <w:szCs w:val="28"/>
        </w:rPr>
      </w:pPr>
      <w:r w:rsidRPr="000555E4">
        <w:rPr>
          <w:sz w:val="28"/>
          <w:szCs w:val="28"/>
        </w:rPr>
        <w:t xml:space="preserve">Ієрархія даних мотивів формується відповідно до уявлень про необхідне, часто під впливом стереотипів, а також різних соціальних ситуацій та соціокультурних умов того середовища, в якому особистість перебуває. </w:t>
      </w:r>
    </w:p>
    <w:p w14:paraId="0BEA4E2B" w14:textId="77777777" w:rsidR="008049C4" w:rsidRPr="000555E4" w:rsidRDefault="008049C4" w:rsidP="00930C23">
      <w:pPr>
        <w:adjustRightInd w:val="0"/>
        <w:spacing w:line="360" w:lineRule="auto"/>
        <w:ind w:firstLine="600"/>
        <w:jc w:val="both"/>
        <w:rPr>
          <w:sz w:val="28"/>
          <w:szCs w:val="28"/>
        </w:rPr>
      </w:pPr>
      <w:r w:rsidRPr="000555E4">
        <w:rPr>
          <w:sz w:val="28"/>
          <w:szCs w:val="28"/>
        </w:rPr>
        <w:t xml:space="preserve">Отже, джерелом задоволення актуальних соціальних потреб і мотивів для батьків і дітей стає сім’я, а у потребах і мотивах батьків та дітей багато спільного, але є й специфічне, обумовлене віковими особливостями, життєвим досвідом, сімейним статусом та усвідомленням свого призначення. </w:t>
      </w:r>
    </w:p>
    <w:p w14:paraId="5052884A" w14:textId="77777777" w:rsidR="008049C4" w:rsidRPr="000555E4" w:rsidRDefault="008049C4" w:rsidP="00930C23">
      <w:pPr>
        <w:adjustRightInd w:val="0"/>
        <w:spacing w:line="360" w:lineRule="auto"/>
        <w:ind w:firstLine="600"/>
        <w:jc w:val="both"/>
        <w:rPr>
          <w:sz w:val="28"/>
          <w:szCs w:val="28"/>
        </w:rPr>
      </w:pPr>
      <w:r w:rsidRPr="000555E4">
        <w:rPr>
          <w:sz w:val="28"/>
          <w:szCs w:val="28"/>
        </w:rPr>
        <w:t>Мотиваційно-</w:t>
      </w:r>
      <w:proofErr w:type="spellStart"/>
      <w:r w:rsidRPr="000555E4">
        <w:rPr>
          <w:sz w:val="28"/>
          <w:szCs w:val="28"/>
        </w:rPr>
        <w:t>потребова</w:t>
      </w:r>
      <w:proofErr w:type="spellEnd"/>
      <w:r w:rsidRPr="000555E4">
        <w:rPr>
          <w:sz w:val="28"/>
          <w:szCs w:val="28"/>
        </w:rPr>
        <w:t xml:space="preserve"> сфера самореалізації батьків у природній потребі бути батьком і матір’ю, мати контакт зі своєю дитиною, відчути радість батьківства містить специфічне вираження, розвиток і сила якого виявляється під дією різних факторів: в силу природи, внаслідок досвіду виховання у </w:t>
      </w:r>
      <w:r w:rsidRPr="000555E4">
        <w:rPr>
          <w:sz w:val="28"/>
          <w:szCs w:val="28"/>
        </w:rPr>
        <w:lastRenderedPageBreak/>
        <w:t xml:space="preserve">батьківський родині, під впливом стереотипів та інновацій, різних інформаційних джерел. </w:t>
      </w:r>
    </w:p>
    <w:p w14:paraId="70E4A293" w14:textId="77777777" w:rsidR="008049C4" w:rsidRPr="000555E4" w:rsidRDefault="008049C4" w:rsidP="00930C23">
      <w:pPr>
        <w:adjustRightInd w:val="0"/>
        <w:spacing w:line="360" w:lineRule="auto"/>
        <w:ind w:firstLine="600"/>
        <w:jc w:val="both"/>
        <w:rPr>
          <w:sz w:val="28"/>
          <w:szCs w:val="28"/>
        </w:rPr>
      </w:pPr>
      <w:r w:rsidRPr="000555E4">
        <w:rPr>
          <w:sz w:val="28"/>
          <w:szCs w:val="28"/>
        </w:rPr>
        <w:t>З психологічної точки зору, розвиток мотиваційно-</w:t>
      </w:r>
      <w:proofErr w:type="spellStart"/>
      <w:r w:rsidRPr="000555E4">
        <w:rPr>
          <w:sz w:val="28"/>
          <w:szCs w:val="28"/>
        </w:rPr>
        <w:t>потребової</w:t>
      </w:r>
      <w:proofErr w:type="spellEnd"/>
      <w:r w:rsidRPr="000555E4">
        <w:rPr>
          <w:sz w:val="28"/>
          <w:szCs w:val="28"/>
        </w:rPr>
        <w:t xml:space="preserve"> складової материнства в індивідуальному досвіді мами відбувається в кілька етапів-шляхів. Зокрема у процесі: безпосередньої взаємодії з власною матір'ю; ігрової діяльності на сімейні теми та в ролях мами; догляду за меншими братиками і сестричками; внаслідок статевого дозрівання; розвитку потреби її сім’ї у дитині (потреби у материнстві тільки в шлюбі); безпосереднього виконання материнської ролі. Схожу логіку має і </w:t>
      </w:r>
      <w:proofErr w:type="spellStart"/>
      <w:r w:rsidRPr="000555E4">
        <w:rPr>
          <w:sz w:val="28"/>
          <w:szCs w:val="28"/>
        </w:rPr>
        <w:t>генеза</w:t>
      </w:r>
      <w:proofErr w:type="spellEnd"/>
      <w:r w:rsidRPr="000555E4">
        <w:rPr>
          <w:sz w:val="28"/>
          <w:szCs w:val="28"/>
        </w:rPr>
        <w:t xml:space="preserve"> мотиваційно-</w:t>
      </w:r>
      <w:proofErr w:type="spellStart"/>
      <w:r w:rsidRPr="000555E4">
        <w:rPr>
          <w:sz w:val="28"/>
          <w:szCs w:val="28"/>
        </w:rPr>
        <w:t>потребової</w:t>
      </w:r>
      <w:proofErr w:type="spellEnd"/>
      <w:r w:rsidRPr="000555E4">
        <w:rPr>
          <w:sz w:val="28"/>
          <w:szCs w:val="28"/>
        </w:rPr>
        <w:t xml:space="preserve"> складової батька. </w:t>
      </w:r>
    </w:p>
    <w:p w14:paraId="7691CE3A" w14:textId="77777777" w:rsidR="008049C4" w:rsidRPr="000555E4" w:rsidRDefault="008049C4" w:rsidP="00930C23">
      <w:pPr>
        <w:adjustRightInd w:val="0"/>
        <w:spacing w:line="360" w:lineRule="auto"/>
        <w:ind w:firstLine="600"/>
        <w:jc w:val="both"/>
        <w:rPr>
          <w:sz w:val="28"/>
          <w:szCs w:val="28"/>
        </w:rPr>
      </w:pPr>
      <w:r w:rsidRPr="000555E4">
        <w:rPr>
          <w:sz w:val="28"/>
          <w:szCs w:val="28"/>
        </w:rPr>
        <w:t xml:space="preserve">Вона з дитинства розвивається відносно прикладу моделі поведінки свого батька, у процесі ігор на сімейно-побутові теми та суто чоловічої тематики, шляхом включення у догляд за меншими братиками та сестричками і домашні “чоловічі” справи, у період статевого дозрівання, усвідомленої потреби у продовженні свого роду та безпосередньому виконанні ролі батька. Виховання дитини у сім’ї дозволяє задовольнити природну потребу батьків мати дітей та природну потребу дітей мати батьків, жити у безпечному середовищі, бути захищеними. </w:t>
      </w:r>
    </w:p>
    <w:p w14:paraId="16BE9D8F" w14:textId="77777777" w:rsidR="008049C4" w:rsidRPr="000555E4" w:rsidRDefault="008049C4" w:rsidP="00930C23">
      <w:pPr>
        <w:adjustRightInd w:val="0"/>
        <w:spacing w:line="360" w:lineRule="auto"/>
        <w:ind w:firstLine="600"/>
        <w:jc w:val="both"/>
        <w:rPr>
          <w:sz w:val="28"/>
          <w:szCs w:val="28"/>
        </w:rPr>
      </w:pPr>
      <w:r w:rsidRPr="000555E4">
        <w:rPr>
          <w:sz w:val="28"/>
          <w:szCs w:val="28"/>
        </w:rPr>
        <w:t xml:space="preserve">Проте співвідношення взаємних інтересів і прав батьків та дітей у процесі сімейного виховання змінюється залежно від рівня розвитку дитини, а також від обраної дорослими і дітьми форми або норми взаємин, від різних життєвих сімейних ситуацій. </w:t>
      </w:r>
    </w:p>
    <w:p w14:paraId="43E0DC65" w14:textId="77777777" w:rsidR="008049C4" w:rsidRPr="000555E4" w:rsidRDefault="008049C4" w:rsidP="00930C23">
      <w:pPr>
        <w:adjustRightInd w:val="0"/>
        <w:spacing w:line="360" w:lineRule="auto"/>
        <w:ind w:firstLine="600"/>
        <w:jc w:val="both"/>
        <w:rPr>
          <w:sz w:val="28"/>
          <w:szCs w:val="28"/>
        </w:rPr>
      </w:pPr>
      <w:r w:rsidRPr="000555E4">
        <w:rPr>
          <w:sz w:val="28"/>
          <w:szCs w:val="28"/>
        </w:rPr>
        <w:t xml:space="preserve">Таким чином, окремого осмислення потребують мотивація поведінки батьків і дітей. Адже саме через неї демонструються актуальні потреби особистості, а через інтерпретацію поведінки і діяльності у практиці сімейного виховання оцінюються ставлення батьків і дітей одне до одного і міра взаємної задоволеності. </w:t>
      </w:r>
    </w:p>
    <w:p w14:paraId="0C05EE18" w14:textId="77777777" w:rsidR="008049C4" w:rsidRPr="000555E4" w:rsidRDefault="008049C4" w:rsidP="00930C23">
      <w:pPr>
        <w:adjustRightInd w:val="0"/>
        <w:spacing w:line="360" w:lineRule="auto"/>
        <w:ind w:firstLine="600"/>
        <w:jc w:val="both"/>
        <w:rPr>
          <w:sz w:val="28"/>
          <w:szCs w:val="28"/>
        </w:rPr>
      </w:pPr>
      <w:r w:rsidRPr="000555E4">
        <w:rPr>
          <w:sz w:val="28"/>
          <w:szCs w:val="28"/>
        </w:rPr>
        <w:t xml:space="preserve">Досвід переконує: поведінка батьків і дітей у сімейному вихованні може містити як потенційні можливості, так і ризики для подальшого розгортання сімейної ситуації. </w:t>
      </w:r>
    </w:p>
    <w:p w14:paraId="4C28327C" w14:textId="77777777" w:rsidR="008049C4" w:rsidRPr="000555E4" w:rsidRDefault="008049C4" w:rsidP="00930C23">
      <w:pPr>
        <w:adjustRightInd w:val="0"/>
        <w:spacing w:line="360" w:lineRule="auto"/>
        <w:ind w:firstLine="600"/>
        <w:jc w:val="both"/>
        <w:rPr>
          <w:sz w:val="28"/>
          <w:szCs w:val="28"/>
        </w:rPr>
      </w:pPr>
      <w:r w:rsidRPr="000555E4">
        <w:rPr>
          <w:sz w:val="28"/>
          <w:szCs w:val="28"/>
        </w:rPr>
        <w:lastRenderedPageBreak/>
        <w:t>Концептуалізація даної ідеї ґрунтується як у наукових поясненнях сутності соціальної поведінки та її відхилень (</w:t>
      </w:r>
      <w:proofErr w:type="spellStart"/>
      <w:r w:rsidRPr="000555E4">
        <w:rPr>
          <w:sz w:val="28"/>
          <w:szCs w:val="28"/>
        </w:rPr>
        <w:t>девіацій</w:t>
      </w:r>
      <w:proofErr w:type="spellEnd"/>
      <w:r w:rsidRPr="000555E4">
        <w:rPr>
          <w:sz w:val="28"/>
          <w:szCs w:val="28"/>
        </w:rPr>
        <w:t>), так і у визначеннях основних чинників її формування на численних прикладах із сімейної практики. Але у контексті розгляду нашої проблеми найбільш важливим є саме мотиваційно-</w:t>
      </w:r>
      <w:proofErr w:type="spellStart"/>
      <w:r w:rsidRPr="000555E4">
        <w:rPr>
          <w:sz w:val="28"/>
          <w:szCs w:val="28"/>
        </w:rPr>
        <w:t>потребовий</w:t>
      </w:r>
      <w:proofErr w:type="spellEnd"/>
      <w:r w:rsidRPr="000555E4">
        <w:rPr>
          <w:sz w:val="28"/>
          <w:szCs w:val="28"/>
        </w:rPr>
        <w:t xml:space="preserve">, який пояснює поведінку людини двома глобальними категоріями мотивів-потреб: </w:t>
      </w:r>
    </w:p>
    <w:p w14:paraId="69D0E6D2" w14:textId="77777777" w:rsidR="008049C4" w:rsidRPr="000555E4" w:rsidRDefault="008049C4" w:rsidP="00930C23">
      <w:pPr>
        <w:adjustRightInd w:val="0"/>
        <w:spacing w:line="360" w:lineRule="auto"/>
        <w:ind w:firstLine="600"/>
        <w:jc w:val="both"/>
        <w:rPr>
          <w:sz w:val="28"/>
          <w:szCs w:val="28"/>
        </w:rPr>
      </w:pPr>
      <w:r w:rsidRPr="000555E4">
        <w:rPr>
          <w:sz w:val="28"/>
          <w:szCs w:val="28"/>
        </w:rPr>
        <w:t xml:space="preserve">- </w:t>
      </w:r>
      <w:proofErr w:type="spellStart"/>
      <w:r w:rsidRPr="000555E4">
        <w:rPr>
          <w:sz w:val="28"/>
          <w:szCs w:val="28"/>
        </w:rPr>
        <w:t>дефіцитарними</w:t>
      </w:r>
      <w:proofErr w:type="spellEnd"/>
      <w:r w:rsidRPr="000555E4">
        <w:rPr>
          <w:sz w:val="28"/>
          <w:szCs w:val="28"/>
        </w:rPr>
        <w:t xml:space="preserve"> мотивами-потребами – пов’язаними із задоволенням фізіологічних, життєвих потреб, зокрема фізичного розвитку і здатності до життєдіяльності; </w:t>
      </w:r>
    </w:p>
    <w:p w14:paraId="7912CDAC" w14:textId="77777777" w:rsidR="008049C4" w:rsidRPr="000555E4" w:rsidRDefault="008049C4" w:rsidP="00930C23">
      <w:pPr>
        <w:adjustRightInd w:val="0"/>
        <w:spacing w:line="360" w:lineRule="auto"/>
        <w:ind w:firstLine="600"/>
        <w:jc w:val="both"/>
        <w:rPr>
          <w:sz w:val="28"/>
          <w:szCs w:val="28"/>
        </w:rPr>
      </w:pPr>
      <w:r w:rsidRPr="000555E4">
        <w:rPr>
          <w:sz w:val="28"/>
          <w:szCs w:val="28"/>
        </w:rPr>
        <w:t xml:space="preserve">- </w:t>
      </w:r>
      <w:proofErr w:type="spellStart"/>
      <w:r w:rsidRPr="000555E4">
        <w:rPr>
          <w:sz w:val="28"/>
          <w:szCs w:val="28"/>
        </w:rPr>
        <w:t>метапотребами</w:t>
      </w:r>
      <w:proofErr w:type="spellEnd"/>
      <w:r w:rsidRPr="000555E4">
        <w:rPr>
          <w:sz w:val="28"/>
          <w:szCs w:val="28"/>
        </w:rPr>
        <w:t xml:space="preserve"> – пов’язаними з розширенням світогляду, набуттям нового соціального досвіду, з актуалізацією особистісного потенціалу і досягненнями. Це мотиви і потреби особистісного та духовного зростання. </w:t>
      </w:r>
    </w:p>
    <w:p w14:paraId="3137A5EE" w14:textId="77777777" w:rsidR="008049C4" w:rsidRPr="000555E4" w:rsidRDefault="008049C4" w:rsidP="00930C23">
      <w:pPr>
        <w:adjustRightInd w:val="0"/>
        <w:spacing w:line="360" w:lineRule="auto"/>
        <w:ind w:firstLine="600"/>
        <w:jc w:val="both"/>
        <w:rPr>
          <w:sz w:val="28"/>
          <w:szCs w:val="28"/>
        </w:rPr>
      </w:pPr>
      <w:r w:rsidRPr="000555E4">
        <w:rPr>
          <w:sz w:val="28"/>
          <w:szCs w:val="28"/>
        </w:rPr>
        <w:t xml:space="preserve">На основі їх осмислення стає очевидним, що первинними в ієрархії сімейних мотивів-потреб є саме </w:t>
      </w:r>
      <w:proofErr w:type="spellStart"/>
      <w:r w:rsidRPr="000555E4">
        <w:rPr>
          <w:sz w:val="28"/>
          <w:szCs w:val="28"/>
        </w:rPr>
        <w:t>дефіцитарні</w:t>
      </w:r>
      <w:proofErr w:type="spellEnd"/>
      <w:r w:rsidRPr="000555E4">
        <w:rPr>
          <w:sz w:val="28"/>
          <w:szCs w:val="28"/>
        </w:rPr>
        <w:t xml:space="preserve"> потреби. Без достатнього їх задоволення </w:t>
      </w:r>
      <w:proofErr w:type="spellStart"/>
      <w:r w:rsidRPr="000555E4">
        <w:rPr>
          <w:sz w:val="28"/>
          <w:szCs w:val="28"/>
        </w:rPr>
        <w:t>метапотреби</w:t>
      </w:r>
      <w:proofErr w:type="spellEnd"/>
      <w:r w:rsidRPr="000555E4">
        <w:rPr>
          <w:sz w:val="28"/>
          <w:szCs w:val="28"/>
        </w:rPr>
        <w:t xml:space="preserve"> не отримують належного розвитку. Для усвідомлення мотивів </w:t>
      </w:r>
      <w:proofErr w:type="spellStart"/>
      <w:r w:rsidRPr="000555E4">
        <w:rPr>
          <w:sz w:val="28"/>
          <w:szCs w:val="28"/>
        </w:rPr>
        <w:t>батьківсько</w:t>
      </w:r>
      <w:proofErr w:type="spellEnd"/>
      <w:r w:rsidRPr="000555E4">
        <w:rPr>
          <w:sz w:val="28"/>
          <w:szCs w:val="28"/>
        </w:rPr>
        <w:t xml:space="preserve">-дитячої поведінки у процесі сімейного виховання також важливими є й інші концептуальні ідеї щодо розуміння соціальної поведінки, розроблені у галузі психології (соціальної психології, психотерапії) і покладені в основу наступних принципових підходів: </w:t>
      </w:r>
      <w:r w:rsidRPr="000555E4">
        <w:rPr>
          <w:sz w:val="28"/>
          <w:szCs w:val="28"/>
        </w:rPr>
        <w:sym w:font="Symbol" w:char="F02D"/>
      </w:r>
      <w:r w:rsidRPr="000555E4">
        <w:rPr>
          <w:sz w:val="28"/>
          <w:szCs w:val="28"/>
        </w:rPr>
        <w:t xml:space="preserve"> зміщеної активності, яка визначається інстинктами, що у реальності мають чотири основні характеристики: джерело (стан організму), мету, об’єкт, стимул (</w:t>
      </w:r>
      <w:proofErr w:type="spellStart"/>
      <w:r w:rsidRPr="000555E4">
        <w:rPr>
          <w:sz w:val="28"/>
          <w:szCs w:val="28"/>
        </w:rPr>
        <w:t>З.Фройд</w:t>
      </w:r>
      <w:proofErr w:type="spellEnd"/>
      <w:r w:rsidRPr="000555E4">
        <w:rPr>
          <w:sz w:val="28"/>
          <w:szCs w:val="28"/>
        </w:rPr>
        <w:t>).</w:t>
      </w:r>
    </w:p>
    <w:p w14:paraId="4D7A3587" w14:textId="77777777" w:rsidR="00AD0B71" w:rsidRPr="000555E4" w:rsidRDefault="008049C4" w:rsidP="00AD0B71">
      <w:pPr>
        <w:adjustRightInd w:val="0"/>
        <w:spacing w:line="360" w:lineRule="auto"/>
        <w:ind w:firstLine="600"/>
        <w:jc w:val="both"/>
        <w:rPr>
          <w:sz w:val="28"/>
          <w:szCs w:val="28"/>
        </w:rPr>
      </w:pPr>
      <w:r w:rsidRPr="000555E4">
        <w:rPr>
          <w:sz w:val="28"/>
          <w:szCs w:val="28"/>
        </w:rPr>
        <w:t xml:space="preserve">У сімейному вихованні він предметно виявляється у непослідовності поведінки, її залежності від настрою, самопочуття, а також від того, на кого саме вона спрямована і яку мету переслідує; </w:t>
      </w:r>
    </w:p>
    <w:p w14:paraId="0FFC1217" w14:textId="64644B04" w:rsidR="008049C4" w:rsidRPr="000555E4" w:rsidRDefault="00AD0B71" w:rsidP="00AD0B71">
      <w:pPr>
        <w:adjustRightInd w:val="0"/>
        <w:spacing w:line="360" w:lineRule="auto"/>
        <w:ind w:firstLine="600"/>
        <w:jc w:val="both"/>
        <w:rPr>
          <w:sz w:val="28"/>
          <w:szCs w:val="28"/>
        </w:rPr>
      </w:pPr>
      <w:r w:rsidRPr="000555E4">
        <w:rPr>
          <w:sz w:val="28"/>
          <w:szCs w:val="28"/>
        </w:rPr>
        <w:t>-</w:t>
      </w:r>
      <w:r w:rsidR="008049C4" w:rsidRPr="000555E4">
        <w:rPr>
          <w:sz w:val="28"/>
          <w:szCs w:val="28"/>
        </w:rPr>
        <w:t xml:space="preserve"> механістичному, який ґрунтується на положеннях про те, що поведінку завжди можна достовірно визначити, передбачити і проконтролювати; що різні види поведінки розвиваються по одним і тим же основним принципам і закономірностям; що у контролі поведінки велику роль відіграють різні підкріплення та стимули (</w:t>
      </w:r>
      <w:proofErr w:type="spellStart"/>
      <w:r w:rsidR="008049C4" w:rsidRPr="000555E4">
        <w:rPr>
          <w:sz w:val="28"/>
          <w:szCs w:val="28"/>
        </w:rPr>
        <w:t>Б.Скіннер</w:t>
      </w:r>
      <w:proofErr w:type="spellEnd"/>
      <w:r w:rsidR="008049C4" w:rsidRPr="000555E4">
        <w:rPr>
          <w:sz w:val="28"/>
          <w:szCs w:val="28"/>
        </w:rPr>
        <w:t>)</w:t>
      </w:r>
      <w:r w:rsidRPr="000555E4">
        <w:rPr>
          <w:sz w:val="28"/>
          <w:szCs w:val="28"/>
        </w:rPr>
        <w:t>.</w:t>
      </w:r>
      <w:r w:rsidR="008049C4" w:rsidRPr="000555E4">
        <w:rPr>
          <w:sz w:val="28"/>
          <w:szCs w:val="28"/>
        </w:rPr>
        <w:t xml:space="preserve"> </w:t>
      </w:r>
    </w:p>
    <w:p w14:paraId="43BFDB2C" w14:textId="77777777" w:rsidR="00AD0B71" w:rsidRPr="000555E4" w:rsidRDefault="008049C4" w:rsidP="00930C23">
      <w:pPr>
        <w:adjustRightInd w:val="0"/>
        <w:spacing w:line="360" w:lineRule="auto"/>
        <w:ind w:firstLine="600"/>
        <w:jc w:val="both"/>
        <w:rPr>
          <w:sz w:val="28"/>
          <w:szCs w:val="28"/>
        </w:rPr>
      </w:pPr>
      <w:r w:rsidRPr="000555E4">
        <w:rPr>
          <w:sz w:val="28"/>
          <w:szCs w:val="28"/>
        </w:rPr>
        <w:lastRenderedPageBreak/>
        <w:t xml:space="preserve">У сімейному вихованні підтверджується тим, що батьки і діти настільки добре знають одне одного, що можуть наперед передбачити реакцію, а також знайти підхід, щоб отримати бажане; </w:t>
      </w:r>
    </w:p>
    <w:p w14:paraId="10F25DB4" w14:textId="65AFA370" w:rsidR="00AD0B71" w:rsidRPr="000555E4" w:rsidRDefault="008049C4" w:rsidP="00930C23">
      <w:pPr>
        <w:adjustRightInd w:val="0"/>
        <w:spacing w:line="360" w:lineRule="auto"/>
        <w:ind w:firstLine="600"/>
        <w:jc w:val="both"/>
        <w:rPr>
          <w:sz w:val="28"/>
          <w:szCs w:val="28"/>
        </w:rPr>
      </w:pPr>
      <w:r w:rsidRPr="000555E4">
        <w:rPr>
          <w:sz w:val="28"/>
          <w:szCs w:val="28"/>
        </w:rPr>
        <w:sym w:font="Symbol" w:char="F02D"/>
      </w:r>
      <w:r w:rsidRPr="000555E4">
        <w:rPr>
          <w:sz w:val="28"/>
          <w:szCs w:val="28"/>
        </w:rPr>
        <w:t xml:space="preserve"> ціннісного підкріплення, відповідно чого </w:t>
      </w:r>
      <w:proofErr w:type="spellStart"/>
      <w:r w:rsidRPr="000555E4">
        <w:rPr>
          <w:sz w:val="28"/>
          <w:szCs w:val="28"/>
        </w:rPr>
        <w:t>в</w:t>
      </w:r>
      <w:r w:rsidR="004C1629" w:rsidRPr="000555E4">
        <w:rPr>
          <w:sz w:val="28"/>
          <w:szCs w:val="28"/>
        </w:rPr>
        <w:t>і</w:t>
      </w:r>
      <w:r w:rsidRPr="000555E4">
        <w:rPr>
          <w:sz w:val="28"/>
          <w:szCs w:val="28"/>
        </w:rPr>
        <w:t>рогіднісний</w:t>
      </w:r>
      <w:proofErr w:type="spellEnd"/>
      <w:r w:rsidRPr="000555E4">
        <w:rPr>
          <w:sz w:val="28"/>
          <w:szCs w:val="28"/>
        </w:rPr>
        <w:t xml:space="preserve"> потенціал поведінки у специфічних ситуаціях можна передбачити на основі очікувань та ціннісного підкріплення, яке по своїй суті мінімізує покарання та максимізує заохочення; що різні типи поведінки зумовлюються наступними шістьма категоріями потреб: статусу визнання, захисту-залежності, домінування, незалежності, любові та прив’язаності, фізичного комфорту (</w:t>
      </w:r>
      <w:proofErr w:type="spellStart"/>
      <w:r w:rsidRPr="000555E4">
        <w:rPr>
          <w:sz w:val="28"/>
          <w:szCs w:val="28"/>
        </w:rPr>
        <w:t>Дж.Роттер</w:t>
      </w:r>
      <w:proofErr w:type="spellEnd"/>
      <w:r w:rsidRPr="000555E4">
        <w:rPr>
          <w:sz w:val="28"/>
          <w:szCs w:val="28"/>
        </w:rPr>
        <w:t>)</w:t>
      </w:r>
      <w:r w:rsidR="00AD0B71" w:rsidRPr="000555E4">
        <w:rPr>
          <w:sz w:val="28"/>
          <w:szCs w:val="28"/>
        </w:rPr>
        <w:t>.</w:t>
      </w:r>
      <w:r w:rsidRPr="000555E4">
        <w:rPr>
          <w:sz w:val="28"/>
          <w:szCs w:val="28"/>
        </w:rPr>
        <w:t xml:space="preserve"> </w:t>
      </w:r>
    </w:p>
    <w:p w14:paraId="7F1034EB"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У сімейному вихованні міра задоволеності названих потреб батьків і дітей слугує індикатором визнання їхньої взаємної цінності; </w:t>
      </w:r>
    </w:p>
    <w:p w14:paraId="7C843E2B" w14:textId="77777777" w:rsidR="00AD0B71" w:rsidRPr="000555E4" w:rsidRDefault="008049C4" w:rsidP="00930C23">
      <w:pPr>
        <w:adjustRightInd w:val="0"/>
        <w:spacing w:line="360" w:lineRule="auto"/>
        <w:ind w:firstLine="600"/>
        <w:jc w:val="both"/>
        <w:rPr>
          <w:sz w:val="28"/>
          <w:szCs w:val="28"/>
        </w:rPr>
      </w:pPr>
      <w:r w:rsidRPr="000555E4">
        <w:rPr>
          <w:sz w:val="28"/>
          <w:szCs w:val="28"/>
        </w:rPr>
        <w:sym w:font="Symbol" w:char="F02D"/>
      </w:r>
      <w:r w:rsidRPr="000555E4">
        <w:rPr>
          <w:sz w:val="28"/>
          <w:szCs w:val="28"/>
        </w:rPr>
        <w:t xml:space="preserve"> </w:t>
      </w:r>
      <w:proofErr w:type="spellStart"/>
      <w:r w:rsidRPr="000555E4">
        <w:rPr>
          <w:sz w:val="28"/>
          <w:szCs w:val="28"/>
        </w:rPr>
        <w:t>інтеракційному</w:t>
      </w:r>
      <w:proofErr w:type="spellEnd"/>
      <w:r w:rsidRPr="000555E4">
        <w:rPr>
          <w:sz w:val="28"/>
          <w:szCs w:val="28"/>
        </w:rPr>
        <w:t>, згідно якого основними детермінантами поведінки є як риси характеру особистості, так і ситуаційні перемінні її життя</w:t>
      </w:r>
      <w:r w:rsidR="00AD0B71" w:rsidRPr="000555E4">
        <w:rPr>
          <w:sz w:val="28"/>
          <w:szCs w:val="28"/>
        </w:rPr>
        <w:t xml:space="preserve">. </w:t>
      </w:r>
      <w:r w:rsidRPr="000555E4">
        <w:rPr>
          <w:sz w:val="28"/>
          <w:szCs w:val="28"/>
        </w:rPr>
        <w:t xml:space="preserve">У сімейному вихованні чітко виявляється в </w:t>
      </w:r>
      <w:proofErr w:type="spellStart"/>
      <w:r w:rsidRPr="000555E4">
        <w:rPr>
          <w:sz w:val="28"/>
          <w:szCs w:val="28"/>
        </w:rPr>
        <w:t>інтеракційних</w:t>
      </w:r>
      <w:proofErr w:type="spellEnd"/>
      <w:r w:rsidRPr="000555E4">
        <w:rPr>
          <w:sz w:val="28"/>
          <w:szCs w:val="28"/>
        </w:rPr>
        <w:t xml:space="preserve"> моделях комунікації, станах залежності, авторитету, влади; </w:t>
      </w:r>
    </w:p>
    <w:p w14:paraId="79588585" w14:textId="345EEB9A" w:rsidR="00AD0B71" w:rsidRPr="000555E4" w:rsidRDefault="008049C4" w:rsidP="00930C23">
      <w:pPr>
        <w:adjustRightInd w:val="0"/>
        <w:spacing w:line="360" w:lineRule="auto"/>
        <w:ind w:firstLine="600"/>
        <w:jc w:val="both"/>
        <w:rPr>
          <w:sz w:val="28"/>
          <w:szCs w:val="28"/>
        </w:rPr>
      </w:pPr>
      <w:r w:rsidRPr="000555E4">
        <w:rPr>
          <w:sz w:val="28"/>
          <w:szCs w:val="28"/>
        </w:rPr>
        <w:sym w:font="Symbol" w:char="F02D"/>
      </w:r>
      <w:r w:rsidRPr="000555E4">
        <w:rPr>
          <w:sz w:val="28"/>
          <w:szCs w:val="28"/>
        </w:rPr>
        <w:t xml:space="preserve"> диспозиційному, у контексті теорії рис особистості, що обґрунтовує постійність поведінки людини навіть у часі і в змінених умовах життя, оскільки вважають її залежною саме від рис характеру (</w:t>
      </w:r>
      <w:proofErr w:type="spellStart"/>
      <w:r w:rsidRPr="000555E4">
        <w:rPr>
          <w:sz w:val="28"/>
          <w:szCs w:val="28"/>
        </w:rPr>
        <w:t>Г.Олпорт</w:t>
      </w:r>
      <w:proofErr w:type="spellEnd"/>
      <w:r w:rsidRPr="000555E4">
        <w:rPr>
          <w:sz w:val="28"/>
          <w:szCs w:val="28"/>
        </w:rPr>
        <w:t>)</w:t>
      </w:r>
      <w:r w:rsidR="00AD0B71" w:rsidRPr="000555E4">
        <w:rPr>
          <w:sz w:val="28"/>
          <w:szCs w:val="28"/>
        </w:rPr>
        <w:t>.</w:t>
      </w:r>
      <w:r w:rsidRPr="000555E4">
        <w:rPr>
          <w:sz w:val="28"/>
          <w:szCs w:val="28"/>
        </w:rPr>
        <w:t xml:space="preserve"> </w:t>
      </w:r>
    </w:p>
    <w:p w14:paraId="4D4A04F2"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У сімейному вихованні виявляється у певних </w:t>
      </w:r>
      <w:proofErr w:type="spellStart"/>
      <w:r w:rsidRPr="000555E4">
        <w:rPr>
          <w:sz w:val="28"/>
          <w:szCs w:val="28"/>
        </w:rPr>
        <w:t>схильностях</w:t>
      </w:r>
      <w:proofErr w:type="spellEnd"/>
      <w:r w:rsidRPr="000555E4">
        <w:rPr>
          <w:sz w:val="28"/>
          <w:szCs w:val="28"/>
        </w:rPr>
        <w:t xml:space="preserve"> батьків і дітей до тієї чи іншої індивідуальної моделі поведінки у схожих ситуаціях, отже, їх передбачуваності; </w:t>
      </w:r>
    </w:p>
    <w:p w14:paraId="1DC27722" w14:textId="486106AD" w:rsidR="00AD0B71" w:rsidRPr="000555E4" w:rsidRDefault="008049C4" w:rsidP="00930C23">
      <w:pPr>
        <w:adjustRightInd w:val="0"/>
        <w:spacing w:line="360" w:lineRule="auto"/>
        <w:ind w:firstLine="600"/>
        <w:jc w:val="both"/>
        <w:rPr>
          <w:sz w:val="28"/>
          <w:szCs w:val="28"/>
        </w:rPr>
      </w:pPr>
      <w:r w:rsidRPr="000555E4">
        <w:rPr>
          <w:sz w:val="28"/>
          <w:szCs w:val="28"/>
        </w:rPr>
        <w:sym w:font="Symbol" w:char="F02D"/>
      </w:r>
      <w:r w:rsidRPr="000555E4">
        <w:rPr>
          <w:sz w:val="28"/>
          <w:szCs w:val="28"/>
        </w:rPr>
        <w:t xml:space="preserve"> моделювання, в основі якого правила поведінки формуються під впливом побаченого і почутого, внаслідок спостереження за іншими. </w:t>
      </w:r>
    </w:p>
    <w:p w14:paraId="178B5D57"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Основними компонентами такого соціального </w:t>
      </w:r>
      <w:proofErr w:type="spellStart"/>
      <w:r w:rsidRPr="000555E4">
        <w:rPr>
          <w:sz w:val="28"/>
          <w:szCs w:val="28"/>
        </w:rPr>
        <w:t>научіння</w:t>
      </w:r>
      <w:proofErr w:type="spellEnd"/>
      <w:r w:rsidRPr="000555E4">
        <w:rPr>
          <w:sz w:val="28"/>
          <w:szCs w:val="28"/>
        </w:rPr>
        <w:t xml:space="preserve"> через спостереження є: увага, запам’ятовування, відтворення і закріплення дії на основі позитивного підкріплення і </w:t>
      </w:r>
      <w:proofErr w:type="spellStart"/>
      <w:r w:rsidRPr="000555E4">
        <w:rPr>
          <w:sz w:val="28"/>
          <w:szCs w:val="28"/>
        </w:rPr>
        <w:t>самопідкріплення</w:t>
      </w:r>
      <w:proofErr w:type="spellEnd"/>
      <w:r w:rsidRPr="000555E4">
        <w:rPr>
          <w:sz w:val="28"/>
          <w:szCs w:val="28"/>
        </w:rPr>
        <w:t xml:space="preserve"> та саморегуляції шляхом встановлення певної планки власних досягнень. </w:t>
      </w:r>
    </w:p>
    <w:p w14:paraId="02E1CEF4"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Вміння людини усвідомлювати свої здібності, вибудовувати власну поведінку відповідно до ситуації та поставлених задач передбачає врахування власного попереднього досвіду успіхів та невдач, досвіду інших. Також </w:t>
      </w:r>
      <w:r w:rsidRPr="000555E4">
        <w:rPr>
          <w:sz w:val="28"/>
          <w:szCs w:val="28"/>
        </w:rPr>
        <w:lastRenderedPageBreak/>
        <w:t>поведінка може змінюватись під впливом вербальних переконувань та на основі емоційних підйомів (</w:t>
      </w:r>
      <w:proofErr w:type="spellStart"/>
      <w:r w:rsidRPr="000555E4">
        <w:rPr>
          <w:sz w:val="28"/>
          <w:szCs w:val="28"/>
        </w:rPr>
        <w:t>А.Бандура</w:t>
      </w:r>
      <w:proofErr w:type="spellEnd"/>
      <w:r w:rsidRPr="000555E4">
        <w:rPr>
          <w:sz w:val="28"/>
          <w:szCs w:val="28"/>
        </w:rPr>
        <w:t>)</w:t>
      </w:r>
      <w:r w:rsidR="00AD0B71" w:rsidRPr="000555E4">
        <w:rPr>
          <w:sz w:val="28"/>
          <w:szCs w:val="28"/>
        </w:rPr>
        <w:t>.</w:t>
      </w:r>
    </w:p>
    <w:p w14:paraId="19B4A1CE"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 У сімейному вихованні займає одне із центральних місць як на рівні організації процесу, так і в оцінці його результатів та батьківської відповідальності; </w:t>
      </w:r>
      <w:r w:rsidRPr="000555E4">
        <w:rPr>
          <w:sz w:val="28"/>
          <w:szCs w:val="28"/>
        </w:rPr>
        <w:sym w:font="Symbol" w:char="F02D"/>
      </w:r>
      <w:r w:rsidRPr="000555E4">
        <w:rPr>
          <w:sz w:val="28"/>
          <w:szCs w:val="28"/>
        </w:rPr>
        <w:t xml:space="preserve"> компенсаторному, який формується на основі комплексу неповноцінності людини внаслідок її фізичних обмежених можливостей, надмірної опіки, відчуття </w:t>
      </w:r>
      <w:proofErr w:type="spellStart"/>
      <w:r w:rsidRPr="000555E4">
        <w:rPr>
          <w:sz w:val="28"/>
          <w:szCs w:val="28"/>
        </w:rPr>
        <w:t>покинутості</w:t>
      </w:r>
      <w:proofErr w:type="spellEnd"/>
      <w:r w:rsidRPr="000555E4">
        <w:rPr>
          <w:sz w:val="28"/>
          <w:szCs w:val="28"/>
        </w:rPr>
        <w:t xml:space="preserve"> та певної соціальної ізольованості, або комплексу зверхності над іншими внаслідок перебільшення власних здібностей і постійного бажання визнання (</w:t>
      </w:r>
      <w:proofErr w:type="spellStart"/>
      <w:r w:rsidRPr="000555E4">
        <w:rPr>
          <w:sz w:val="28"/>
          <w:szCs w:val="28"/>
        </w:rPr>
        <w:t>А.Адлер</w:t>
      </w:r>
      <w:proofErr w:type="spellEnd"/>
      <w:r w:rsidRPr="000555E4">
        <w:rPr>
          <w:sz w:val="28"/>
          <w:szCs w:val="28"/>
        </w:rPr>
        <w:t>)</w:t>
      </w:r>
      <w:r w:rsidR="00AD0B71" w:rsidRPr="000555E4">
        <w:rPr>
          <w:sz w:val="28"/>
          <w:szCs w:val="28"/>
        </w:rPr>
        <w:t>.</w:t>
      </w:r>
    </w:p>
    <w:p w14:paraId="1E6A1225"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 У сімейному вихованні особливо вираженим є по відношенню до членів сім’ї з обмеженими фізичними можливостями та з домінуванням методу </w:t>
      </w:r>
      <w:proofErr w:type="spellStart"/>
      <w:r w:rsidRPr="000555E4">
        <w:rPr>
          <w:sz w:val="28"/>
          <w:szCs w:val="28"/>
        </w:rPr>
        <w:t>гіперопіки</w:t>
      </w:r>
      <w:proofErr w:type="spellEnd"/>
      <w:r w:rsidRPr="000555E4">
        <w:rPr>
          <w:sz w:val="28"/>
          <w:szCs w:val="28"/>
        </w:rPr>
        <w:t xml:space="preserve">; </w:t>
      </w:r>
    </w:p>
    <w:p w14:paraId="306F96CD" w14:textId="77777777" w:rsidR="00AD0B71" w:rsidRPr="000555E4" w:rsidRDefault="008049C4" w:rsidP="00930C23">
      <w:pPr>
        <w:adjustRightInd w:val="0"/>
        <w:spacing w:line="360" w:lineRule="auto"/>
        <w:ind w:firstLine="600"/>
        <w:jc w:val="both"/>
        <w:rPr>
          <w:sz w:val="28"/>
          <w:szCs w:val="28"/>
        </w:rPr>
      </w:pPr>
      <w:r w:rsidRPr="000555E4">
        <w:rPr>
          <w:sz w:val="28"/>
          <w:szCs w:val="28"/>
        </w:rPr>
        <w:sym w:font="Symbol" w:char="F02D"/>
      </w:r>
      <w:r w:rsidRPr="000555E4">
        <w:rPr>
          <w:sz w:val="28"/>
          <w:szCs w:val="28"/>
        </w:rPr>
        <w:t xml:space="preserve"> феноменальності природи людини, яка на рівні поведінки може розкриватися в тому, що: різноманітні форми поведінки виявляються в умовах відсутності будь-яких обмежень; поведінка особистості, як і сама особистість, є унікальними у сприйнятті іншими і часто ґрунтуються на суб’єктивному досвіді. Її можна зрозуміти тільки на основі </w:t>
      </w:r>
      <w:proofErr w:type="spellStart"/>
      <w:r w:rsidRPr="000555E4">
        <w:rPr>
          <w:sz w:val="28"/>
          <w:szCs w:val="28"/>
        </w:rPr>
        <w:t>холістичності</w:t>
      </w:r>
      <w:proofErr w:type="spellEnd"/>
      <w:r w:rsidRPr="000555E4">
        <w:rPr>
          <w:sz w:val="28"/>
          <w:szCs w:val="28"/>
        </w:rPr>
        <w:t>, а пояснити – з позиції “Я-концепції” в категоріях позитивного і негативного образу себе (</w:t>
      </w:r>
      <w:proofErr w:type="spellStart"/>
      <w:r w:rsidRPr="000555E4">
        <w:rPr>
          <w:sz w:val="28"/>
          <w:szCs w:val="28"/>
        </w:rPr>
        <w:t>К.Роджерс</w:t>
      </w:r>
      <w:proofErr w:type="spellEnd"/>
      <w:r w:rsidRPr="000555E4">
        <w:rPr>
          <w:sz w:val="28"/>
          <w:szCs w:val="28"/>
        </w:rPr>
        <w:t>)</w:t>
      </w:r>
      <w:r w:rsidR="00AD0B71" w:rsidRPr="000555E4">
        <w:rPr>
          <w:sz w:val="28"/>
          <w:szCs w:val="28"/>
        </w:rPr>
        <w:t>.</w:t>
      </w:r>
    </w:p>
    <w:p w14:paraId="530A3B56" w14:textId="77777777" w:rsidR="00AD0B71" w:rsidRPr="000555E4" w:rsidRDefault="008049C4" w:rsidP="00930C23">
      <w:pPr>
        <w:adjustRightInd w:val="0"/>
        <w:spacing w:line="360" w:lineRule="auto"/>
        <w:ind w:firstLine="600"/>
        <w:jc w:val="both"/>
        <w:rPr>
          <w:sz w:val="28"/>
          <w:szCs w:val="28"/>
        </w:rPr>
      </w:pPr>
      <w:r w:rsidRPr="000555E4">
        <w:rPr>
          <w:sz w:val="28"/>
          <w:szCs w:val="28"/>
        </w:rPr>
        <w:t>У сімейному вихованні розкривається в умовах визнання унікальності та самобутності кожного члена сім’ї і його можливостей та проявах неоднозначності їхньої поведінки.</w:t>
      </w:r>
    </w:p>
    <w:p w14:paraId="0DB554C9"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 Кожен із цих підходів вченими розроблявся в межах різних теорій особистості і на прикладі різних цільових груп (клієнтів). Але, на наш погляд, у своїй сукупності вони можуть також слугувати поясненню різних моделей поведінки батьків і дітей, а за певних обставин і всієї сім’ї. Спробу чого ми і  зробили у контексті кожного із підходів. </w:t>
      </w:r>
    </w:p>
    <w:p w14:paraId="21266FDE"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Проте необхідним є прийняття всієї сукупності, оскільки сімейне середовище як соціальне середовище складається з різних типів суб’єктів, якими є батьки і діти різного віку, статі, з різними характерами і різним соціальним досвідом, з різними здібностями, амбіціями, очікуваннями тощо – це обумовлює </w:t>
      </w:r>
      <w:r w:rsidRPr="000555E4">
        <w:rPr>
          <w:sz w:val="28"/>
          <w:szCs w:val="28"/>
        </w:rPr>
        <w:lastRenderedPageBreak/>
        <w:t xml:space="preserve">і множинність поведінкових реакцій, механізмів їх формування, детермінованість різними чинниками </w:t>
      </w:r>
      <w:proofErr w:type="spellStart"/>
      <w:r w:rsidRPr="000555E4">
        <w:rPr>
          <w:sz w:val="28"/>
          <w:szCs w:val="28"/>
        </w:rPr>
        <w:t>внутрішньосімейного</w:t>
      </w:r>
      <w:proofErr w:type="spellEnd"/>
      <w:r w:rsidRPr="000555E4">
        <w:rPr>
          <w:sz w:val="28"/>
          <w:szCs w:val="28"/>
        </w:rPr>
        <w:t xml:space="preserve"> життя та зовнішнього плану його презентації. </w:t>
      </w:r>
    </w:p>
    <w:p w14:paraId="0586E9DF"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Всі названі теоретичні підходи тією чи іншою мірою розкривають основні характеристики різних моделей поведінки батьків і дітей, а у своїй сукупності пояснюють особливості її формування, прояву і сприйняття в оцінці інших та самооцінці. </w:t>
      </w:r>
    </w:p>
    <w:p w14:paraId="1BC7BE44"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Ігнорування будь-якого із них обмежує уявлення загалом про соціальну поведінку та її прояви у сімейному вихованні у всій багатовекторності і </w:t>
      </w:r>
      <w:proofErr w:type="spellStart"/>
      <w:r w:rsidRPr="000555E4">
        <w:rPr>
          <w:sz w:val="28"/>
          <w:szCs w:val="28"/>
        </w:rPr>
        <w:t>багатовимірності</w:t>
      </w:r>
      <w:proofErr w:type="spellEnd"/>
      <w:r w:rsidRPr="000555E4">
        <w:rPr>
          <w:sz w:val="28"/>
          <w:szCs w:val="28"/>
        </w:rPr>
        <w:t xml:space="preserve">. У виховній практиці , як засвідчують спостереження, характер проявів поведінки батьків і дітей залежить від особливостей їхніх взаємин. Відхилення у поведінці від прийнятих норм і правил у сім’ї та норм суспільства у більшості випадків свідчать про наявність конфлікту між сімейними (суспільними) та особистісними інтересами, а також спробу когось уникнути виконання сімейних обов’язків, відповідальності, у будь-який спосіб компенсувати неувагу до себе та своїх потреб і проблем, захистити власну </w:t>
      </w:r>
      <w:proofErr w:type="spellStart"/>
      <w:r w:rsidRPr="000555E4">
        <w:rPr>
          <w:sz w:val="28"/>
          <w:szCs w:val="28"/>
        </w:rPr>
        <w:t>самість</w:t>
      </w:r>
      <w:proofErr w:type="spellEnd"/>
      <w:r w:rsidRPr="000555E4">
        <w:rPr>
          <w:sz w:val="28"/>
          <w:szCs w:val="28"/>
        </w:rPr>
        <w:t xml:space="preserve">, перевірити свої можливості та межі дозволеного у взаємодії з іншими членами сім’ї. </w:t>
      </w:r>
    </w:p>
    <w:p w14:paraId="6239CE2A" w14:textId="77777777" w:rsidR="00AD0B71" w:rsidRPr="000555E4" w:rsidRDefault="008049C4" w:rsidP="00930C23">
      <w:pPr>
        <w:adjustRightInd w:val="0"/>
        <w:spacing w:line="360" w:lineRule="auto"/>
        <w:ind w:firstLine="600"/>
        <w:jc w:val="both"/>
        <w:rPr>
          <w:sz w:val="28"/>
          <w:szCs w:val="28"/>
        </w:rPr>
      </w:pPr>
      <w:proofErr w:type="spellStart"/>
      <w:r w:rsidRPr="000555E4">
        <w:rPr>
          <w:sz w:val="28"/>
          <w:szCs w:val="28"/>
        </w:rPr>
        <w:t>Лонгітюдні</w:t>
      </w:r>
      <w:proofErr w:type="spellEnd"/>
      <w:r w:rsidRPr="000555E4">
        <w:rPr>
          <w:sz w:val="28"/>
          <w:szCs w:val="28"/>
        </w:rPr>
        <w:t xml:space="preserve"> спостереження за процесом сімейного виховання в різних типах сімей дозволяє до основних мотивів поведінки батьків і дітей віднести наступні: </w:t>
      </w:r>
    </w:p>
    <w:p w14:paraId="49DE7E84" w14:textId="04C69305" w:rsidR="00AD0B71" w:rsidRPr="000555E4" w:rsidRDefault="00AD0B71" w:rsidP="00930C23">
      <w:pPr>
        <w:adjustRightInd w:val="0"/>
        <w:spacing w:line="360" w:lineRule="auto"/>
        <w:ind w:firstLine="600"/>
        <w:jc w:val="both"/>
        <w:rPr>
          <w:sz w:val="28"/>
          <w:szCs w:val="28"/>
        </w:rPr>
      </w:pPr>
      <w:r w:rsidRPr="000555E4">
        <w:rPr>
          <w:sz w:val="28"/>
          <w:szCs w:val="28"/>
        </w:rPr>
        <w:t>-</w:t>
      </w:r>
      <w:r w:rsidR="008049C4" w:rsidRPr="000555E4">
        <w:rPr>
          <w:sz w:val="28"/>
          <w:szCs w:val="28"/>
        </w:rPr>
        <w:t xml:space="preserve"> мотив влади. Найчастіше виявляється у поведінці батьків, які дотримуються авторитарного стилю виховання. Реалізується в різних видах поведінки, спрямованої на контроль над іншими членами сім’ї (особливо залежними), їх примус, маніпулювання їхньою свідомістю, шантажування, залякування. У сімейному вихованні інколи спостерігається боротьба, </w:t>
      </w:r>
      <w:proofErr w:type="spellStart"/>
      <w:r w:rsidR="008049C4" w:rsidRPr="000555E4">
        <w:rPr>
          <w:sz w:val="28"/>
          <w:szCs w:val="28"/>
        </w:rPr>
        <w:t>конкурентність</w:t>
      </w:r>
      <w:proofErr w:type="spellEnd"/>
      <w:r w:rsidR="008049C4" w:rsidRPr="000555E4">
        <w:rPr>
          <w:sz w:val="28"/>
          <w:szCs w:val="28"/>
        </w:rPr>
        <w:t xml:space="preserve"> батька і матері за владу над дитиною. Даний мотив також може бути сформованим на основі комплексів неповноцінності чи завищеної самооцінки дитини, який формується у </w:t>
      </w:r>
      <w:proofErr w:type="spellStart"/>
      <w:r w:rsidR="008049C4" w:rsidRPr="000555E4">
        <w:rPr>
          <w:sz w:val="28"/>
          <w:szCs w:val="28"/>
        </w:rPr>
        <w:t>дітоцентричному</w:t>
      </w:r>
      <w:proofErr w:type="spellEnd"/>
      <w:r w:rsidR="008049C4" w:rsidRPr="000555E4">
        <w:rPr>
          <w:sz w:val="28"/>
          <w:szCs w:val="28"/>
        </w:rPr>
        <w:t xml:space="preserve"> типі сім’ї;</w:t>
      </w:r>
    </w:p>
    <w:p w14:paraId="278050B6"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 </w:t>
      </w:r>
      <w:r w:rsidR="00AD0B71" w:rsidRPr="000555E4">
        <w:rPr>
          <w:sz w:val="28"/>
          <w:szCs w:val="28"/>
        </w:rPr>
        <w:t>-</w:t>
      </w:r>
      <w:r w:rsidRPr="000555E4">
        <w:rPr>
          <w:sz w:val="28"/>
          <w:szCs w:val="28"/>
        </w:rPr>
        <w:t xml:space="preserve"> мотив досягнення. Він реалізується в активних прагненнях як батьків, так і дітей до високих результатів своєї діяльності (навчальної та професійної </w:t>
      </w:r>
      <w:r w:rsidRPr="000555E4">
        <w:rPr>
          <w:sz w:val="28"/>
          <w:szCs w:val="28"/>
        </w:rPr>
        <w:lastRenderedPageBreak/>
        <w:t xml:space="preserve">успішності, високого життєвого комфорту, духовного вдосконалення, переваг над іншими, соціального визнання тощо). Його розвитку сприяє цілеспрямованість особистості, працьовитість та підтримка інших членів сім’ї. </w:t>
      </w:r>
    </w:p>
    <w:p w14:paraId="577EF19B"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Даний мотив може формуватися за будь-якого типу сімейного виховання, однак стимули до досягнень можуть бути різними (за авторитарного – наказ, примус; за демократичного – заохочення власним прикладом та прикладом відомих успішних людей, поясненням нових можливостей і перспектив у житті; за </w:t>
      </w:r>
      <w:proofErr w:type="spellStart"/>
      <w:r w:rsidRPr="000555E4">
        <w:rPr>
          <w:sz w:val="28"/>
          <w:szCs w:val="28"/>
        </w:rPr>
        <w:t>дітоцентричного</w:t>
      </w:r>
      <w:proofErr w:type="spellEnd"/>
      <w:r w:rsidRPr="000555E4">
        <w:rPr>
          <w:sz w:val="28"/>
          <w:szCs w:val="28"/>
        </w:rPr>
        <w:t xml:space="preserve"> – заохочення матеріальними стимулами, поясненням переваг над іншими тощо). </w:t>
      </w:r>
    </w:p>
    <w:p w14:paraId="0A7EFA4D"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Також даний мотив може виявлятися як бажання задовольнити власну допитливість та отримати соціальне визнання; </w:t>
      </w:r>
    </w:p>
    <w:p w14:paraId="4A61C207" w14:textId="77777777" w:rsidR="00AD0B71" w:rsidRPr="000555E4" w:rsidRDefault="00AD0B71" w:rsidP="00930C23">
      <w:pPr>
        <w:adjustRightInd w:val="0"/>
        <w:spacing w:line="360" w:lineRule="auto"/>
        <w:ind w:firstLine="600"/>
        <w:jc w:val="both"/>
        <w:rPr>
          <w:sz w:val="28"/>
          <w:szCs w:val="28"/>
        </w:rPr>
      </w:pPr>
      <w:r w:rsidRPr="000555E4">
        <w:rPr>
          <w:sz w:val="28"/>
          <w:szCs w:val="28"/>
        </w:rPr>
        <w:t>-</w:t>
      </w:r>
      <w:r w:rsidR="008049C4" w:rsidRPr="000555E4">
        <w:rPr>
          <w:sz w:val="28"/>
          <w:szCs w:val="28"/>
        </w:rPr>
        <w:t xml:space="preserve"> мотив афіліації. Виявляється як прагнення мати сім’ю і бути їй потрібним; як потреба у любові, контактах, спілкуванні, теплих, дружніх стосунках, </w:t>
      </w:r>
      <w:proofErr w:type="spellStart"/>
      <w:r w:rsidR="008049C4" w:rsidRPr="000555E4">
        <w:rPr>
          <w:sz w:val="28"/>
          <w:szCs w:val="28"/>
        </w:rPr>
        <w:t>емоційно</w:t>
      </w:r>
      <w:proofErr w:type="spellEnd"/>
      <w:r w:rsidR="008049C4" w:rsidRPr="000555E4">
        <w:rPr>
          <w:sz w:val="28"/>
          <w:szCs w:val="28"/>
        </w:rPr>
        <w:t xml:space="preserve">-позитивного зв’язку на основі взаємного сприйняття. </w:t>
      </w:r>
    </w:p>
    <w:p w14:paraId="4DE5FCB1"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Характерний для поведінки як батьків, так і дітей з різних типів сімей. Однак у сім’ях з благополучним психологічним мікрокліматом у міжособистісній взаємодії він є домінуючим, невід’ємним від способу життя. У сім’ях, де є напружені, конфліктні стосунки може виявлятися ситуативно або мати прихований характер. </w:t>
      </w:r>
    </w:p>
    <w:p w14:paraId="47E04287" w14:textId="1D82BF91" w:rsidR="00AD0B71" w:rsidRPr="000555E4" w:rsidRDefault="008049C4" w:rsidP="00930C23">
      <w:pPr>
        <w:adjustRightInd w:val="0"/>
        <w:spacing w:line="360" w:lineRule="auto"/>
        <w:ind w:firstLine="600"/>
        <w:jc w:val="both"/>
        <w:rPr>
          <w:sz w:val="28"/>
          <w:szCs w:val="28"/>
        </w:rPr>
      </w:pPr>
      <w:r w:rsidRPr="000555E4">
        <w:rPr>
          <w:sz w:val="28"/>
          <w:szCs w:val="28"/>
        </w:rPr>
        <w:t>Даний мотив найбільшою мірою розкривається у процесі встановлення, підтримки, збереження довірливих, гарних стосунків між членами сім’ї, усвідомлення цінності кожного</w:t>
      </w:r>
      <w:r w:rsidR="00AD0B71" w:rsidRPr="000555E4">
        <w:rPr>
          <w:sz w:val="28"/>
          <w:szCs w:val="28"/>
        </w:rPr>
        <w:t>.</w:t>
      </w:r>
      <w:r w:rsidRPr="000555E4">
        <w:rPr>
          <w:sz w:val="28"/>
          <w:szCs w:val="28"/>
        </w:rPr>
        <w:t xml:space="preserve"> </w:t>
      </w:r>
    </w:p>
    <w:p w14:paraId="4B5C2B40"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Цілісне осмислення практики сімейного виховання дозволяє зробити висновок, що у реальному житті названі мотиви-потреби практично не зустрічаються у чистому вигляді, хоча їх чітке домінування можна прослідкувати на прикладі окремих моделей поведінки батьків і дітей як самоствердження. </w:t>
      </w:r>
    </w:p>
    <w:p w14:paraId="553605E8"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Здебільшого такі мотиви-потреби зустрічаються у комбінованому вигляді і на домінуючі позиції у системі мотивації  </w:t>
      </w:r>
      <w:proofErr w:type="spellStart"/>
      <w:r w:rsidRPr="000555E4">
        <w:rPr>
          <w:sz w:val="28"/>
          <w:szCs w:val="28"/>
        </w:rPr>
        <w:t>внутрішньосімейної</w:t>
      </w:r>
      <w:proofErr w:type="spellEnd"/>
      <w:r w:rsidRPr="000555E4">
        <w:rPr>
          <w:sz w:val="28"/>
          <w:szCs w:val="28"/>
        </w:rPr>
        <w:t xml:space="preserve"> поведінки особистості батька/мами чи дитини виходять ситуативно. </w:t>
      </w:r>
    </w:p>
    <w:p w14:paraId="1525994F" w14:textId="77777777" w:rsidR="00AD0B71" w:rsidRPr="000555E4" w:rsidRDefault="008049C4" w:rsidP="00930C23">
      <w:pPr>
        <w:adjustRightInd w:val="0"/>
        <w:spacing w:line="360" w:lineRule="auto"/>
        <w:ind w:firstLine="600"/>
        <w:jc w:val="both"/>
        <w:rPr>
          <w:sz w:val="28"/>
          <w:szCs w:val="28"/>
        </w:rPr>
      </w:pPr>
      <w:proofErr w:type="spellStart"/>
      <w:r w:rsidRPr="000555E4">
        <w:rPr>
          <w:sz w:val="28"/>
          <w:szCs w:val="28"/>
        </w:rPr>
        <w:lastRenderedPageBreak/>
        <w:t>Багатоаспектність</w:t>
      </w:r>
      <w:proofErr w:type="spellEnd"/>
      <w:r w:rsidRPr="000555E4">
        <w:rPr>
          <w:sz w:val="28"/>
          <w:szCs w:val="28"/>
        </w:rPr>
        <w:t xml:space="preserve"> проявів у поведінці батьків і дітей, їхньої мотивації завжди актуалізує потребу створення безпечного сімейного середовища, його наповнення духовним змістом. </w:t>
      </w:r>
    </w:p>
    <w:p w14:paraId="1E636B73" w14:textId="77777777" w:rsidR="00AD0B71" w:rsidRPr="000555E4" w:rsidRDefault="008049C4" w:rsidP="00930C23">
      <w:pPr>
        <w:adjustRightInd w:val="0"/>
        <w:spacing w:line="360" w:lineRule="auto"/>
        <w:ind w:firstLine="600"/>
        <w:jc w:val="both"/>
        <w:rPr>
          <w:sz w:val="28"/>
          <w:szCs w:val="28"/>
        </w:rPr>
      </w:pPr>
      <w:r w:rsidRPr="000555E4">
        <w:rPr>
          <w:sz w:val="28"/>
          <w:szCs w:val="28"/>
        </w:rPr>
        <w:t xml:space="preserve">Численні опитування засвідчують, що батькам не тільки потрібні діти – здорові й життєрадісні, щасливі, успішні – їм також потрібна любов і повага від дітей, результативність їхніх виховних зусиль, увага до їхніх, батьківських потреб, зокрема розуміння, допомога, підтримка, визнання дітьми права батьків на відпочинок, на особисте життя. Цього ж очікують від своїх батьків і діти. </w:t>
      </w:r>
    </w:p>
    <w:p w14:paraId="23702EB1" w14:textId="4896F6A9" w:rsidR="008049C4" w:rsidRPr="000555E4" w:rsidRDefault="008049C4" w:rsidP="00930C23">
      <w:pPr>
        <w:adjustRightInd w:val="0"/>
        <w:spacing w:line="360" w:lineRule="auto"/>
        <w:ind w:firstLine="600"/>
        <w:jc w:val="both"/>
        <w:rPr>
          <w:sz w:val="28"/>
          <w:szCs w:val="28"/>
        </w:rPr>
      </w:pPr>
      <w:r w:rsidRPr="000555E4">
        <w:rPr>
          <w:sz w:val="28"/>
          <w:szCs w:val="28"/>
        </w:rPr>
        <w:t xml:space="preserve">Показником ступеня комфортності батьків і дітей у сімейному середовищі є їхнє соціальне самопочуття як міра задоволеності своїм статусом у сім’ї, тим, що вони можуть дати іншим членам сім’ї і отримати від них. По суті це емоційно-оцінне ставлення щодо системи сімейних взаємозв'язків і до свого місця у цій системі. Життєва задоволеність у системі сімейних </w:t>
      </w:r>
      <w:proofErr w:type="spellStart"/>
      <w:r w:rsidRPr="000555E4">
        <w:rPr>
          <w:sz w:val="28"/>
          <w:szCs w:val="28"/>
        </w:rPr>
        <w:t>зв’язків</w:t>
      </w:r>
      <w:proofErr w:type="spellEnd"/>
      <w:r w:rsidRPr="000555E4">
        <w:rPr>
          <w:sz w:val="28"/>
          <w:szCs w:val="28"/>
        </w:rPr>
        <w:t xml:space="preserve"> сприяє згуртованості сімейного колективу, </w:t>
      </w:r>
      <w:r w:rsidR="004C1629" w:rsidRPr="000555E4">
        <w:rPr>
          <w:sz w:val="28"/>
          <w:szCs w:val="28"/>
        </w:rPr>
        <w:t xml:space="preserve">стійкості </w:t>
      </w:r>
      <w:r w:rsidRPr="000555E4">
        <w:rPr>
          <w:sz w:val="28"/>
          <w:szCs w:val="28"/>
        </w:rPr>
        <w:t xml:space="preserve">у </w:t>
      </w:r>
      <w:proofErr w:type="spellStart"/>
      <w:r w:rsidRPr="000555E4">
        <w:rPr>
          <w:sz w:val="28"/>
          <w:szCs w:val="28"/>
        </w:rPr>
        <w:t>стресогенних</w:t>
      </w:r>
      <w:proofErr w:type="spellEnd"/>
      <w:r w:rsidRPr="000555E4">
        <w:rPr>
          <w:sz w:val="28"/>
          <w:szCs w:val="28"/>
        </w:rPr>
        <w:t xml:space="preserve"> ситуаціях і щодо маніпуляцій з боку інших людей та через ЗМІ. </w:t>
      </w:r>
    </w:p>
    <w:p w14:paraId="79484D86" w14:textId="67903C8F" w:rsidR="003A3E9E" w:rsidRPr="000555E4" w:rsidRDefault="003A3E9E" w:rsidP="00930C23">
      <w:pPr>
        <w:adjustRightInd w:val="0"/>
        <w:spacing w:line="360" w:lineRule="auto"/>
        <w:ind w:firstLine="600"/>
        <w:jc w:val="both"/>
        <w:rPr>
          <w:sz w:val="28"/>
          <w:szCs w:val="28"/>
        </w:rPr>
      </w:pPr>
      <w:r w:rsidRPr="000555E4">
        <w:rPr>
          <w:sz w:val="28"/>
          <w:szCs w:val="28"/>
        </w:rPr>
        <w:t xml:space="preserve">На підставі міждисциплінарного аналізу гендерної проблематики окреслено її понятійний тезаурус та тенденцію розгляду </w:t>
      </w:r>
      <w:proofErr w:type="spellStart"/>
      <w:r w:rsidRPr="000555E4">
        <w:rPr>
          <w:sz w:val="28"/>
          <w:szCs w:val="28"/>
        </w:rPr>
        <w:t>гендеру</w:t>
      </w:r>
      <w:proofErr w:type="spellEnd"/>
      <w:r w:rsidRPr="000555E4">
        <w:rPr>
          <w:sz w:val="28"/>
          <w:szCs w:val="28"/>
        </w:rPr>
        <w:t xml:space="preserve"> як складної, багатовимірної структури, </w:t>
      </w:r>
      <w:proofErr w:type="spellStart"/>
      <w:r w:rsidRPr="000555E4">
        <w:rPr>
          <w:sz w:val="28"/>
          <w:szCs w:val="28"/>
        </w:rPr>
        <w:t>дискусійність</w:t>
      </w:r>
      <w:proofErr w:type="spellEnd"/>
      <w:r w:rsidRPr="000555E4">
        <w:rPr>
          <w:sz w:val="28"/>
          <w:szCs w:val="28"/>
        </w:rPr>
        <w:t xml:space="preserve"> в обґрунтуванні його теоретичних і методологічних засад (Е. </w:t>
      </w:r>
      <w:proofErr w:type="spellStart"/>
      <w:r w:rsidRPr="000555E4">
        <w:rPr>
          <w:sz w:val="28"/>
          <w:szCs w:val="28"/>
        </w:rPr>
        <w:t>Гідденс</w:t>
      </w:r>
      <w:proofErr w:type="spellEnd"/>
      <w:r w:rsidRPr="000555E4">
        <w:rPr>
          <w:sz w:val="28"/>
          <w:szCs w:val="28"/>
        </w:rPr>
        <w:t xml:space="preserve">, Т. Говорун, О. </w:t>
      </w:r>
      <w:proofErr w:type="spellStart"/>
      <w:r w:rsidRPr="000555E4">
        <w:rPr>
          <w:sz w:val="28"/>
          <w:szCs w:val="28"/>
        </w:rPr>
        <w:t>Кікінежді</w:t>
      </w:r>
      <w:proofErr w:type="spellEnd"/>
      <w:r w:rsidRPr="000555E4">
        <w:rPr>
          <w:sz w:val="28"/>
          <w:szCs w:val="28"/>
        </w:rPr>
        <w:t xml:space="preserve">, М. </w:t>
      </w:r>
      <w:proofErr w:type="spellStart"/>
      <w:r w:rsidRPr="000555E4">
        <w:rPr>
          <w:sz w:val="28"/>
          <w:szCs w:val="28"/>
        </w:rPr>
        <w:t>Кіммел</w:t>
      </w:r>
      <w:proofErr w:type="spellEnd"/>
      <w:r w:rsidRPr="000555E4">
        <w:rPr>
          <w:sz w:val="28"/>
          <w:szCs w:val="28"/>
        </w:rPr>
        <w:t xml:space="preserve">), </w:t>
      </w:r>
      <w:proofErr w:type="spellStart"/>
      <w:r w:rsidRPr="000555E4">
        <w:rPr>
          <w:sz w:val="28"/>
          <w:szCs w:val="28"/>
        </w:rPr>
        <w:t>конвенціоналізацію</w:t>
      </w:r>
      <w:proofErr w:type="spellEnd"/>
      <w:r w:rsidRPr="000555E4">
        <w:rPr>
          <w:sz w:val="28"/>
          <w:szCs w:val="28"/>
        </w:rPr>
        <w:t xml:space="preserve"> поняття “</w:t>
      </w:r>
      <w:proofErr w:type="spellStart"/>
      <w:r w:rsidRPr="000555E4">
        <w:rPr>
          <w:sz w:val="28"/>
          <w:szCs w:val="28"/>
        </w:rPr>
        <w:t>гендер</w:t>
      </w:r>
      <w:proofErr w:type="spellEnd"/>
      <w:r w:rsidRPr="000555E4">
        <w:rPr>
          <w:sz w:val="28"/>
          <w:szCs w:val="28"/>
        </w:rPr>
        <w:t xml:space="preserve">” шляхом зміщення з наукового дискурсу у правове поле та розроблення регуляторних механізмів державної гендерної політики, зокрема і щодо охорони материнства, батьківства, профілактики гендерного насильства у сім’ї. </w:t>
      </w:r>
    </w:p>
    <w:p w14:paraId="6D04C60E" w14:textId="77777777" w:rsidR="003A3E9E" w:rsidRPr="000555E4" w:rsidRDefault="003A3E9E" w:rsidP="00930C23">
      <w:pPr>
        <w:adjustRightInd w:val="0"/>
        <w:spacing w:line="360" w:lineRule="auto"/>
        <w:ind w:firstLine="600"/>
        <w:jc w:val="both"/>
        <w:rPr>
          <w:sz w:val="28"/>
          <w:szCs w:val="28"/>
        </w:rPr>
      </w:pPr>
      <w:r w:rsidRPr="000555E4">
        <w:rPr>
          <w:sz w:val="28"/>
          <w:szCs w:val="28"/>
        </w:rPr>
        <w:t xml:space="preserve">Гендерна політика в Україні вибудовується у контексті міжнародної стратегії і відповідно до національного чинного законодавства, які створюють умови для досягнення європейських прагнень і перспектив. </w:t>
      </w:r>
    </w:p>
    <w:p w14:paraId="04ADA56D" w14:textId="77777777" w:rsidR="003A3E9E" w:rsidRPr="000555E4" w:rsidRDefault="003A3E9E" w:rsidP="00930C23">
      <w:pPr>
        <w:adjustRightInd w:val="0"/>
        <w:spacing w:line="360" w:lineRule="auto"/>
        <w:ind w:firstLine="600"/>
        <w:jc w:val="both"/>
        <w:rPr>
          <w:sz w:val="28"/>
          <w:szCs w:val="28"/>
        </w:rPr>
      </w:pPr>
      <w:r w:rsidRPr="000555E4">
        <w:rPr>
          <w:sz w:val="28"/>
          <w:szCs w:val="28"/>
        </w:rPr>
        <w:t xml:space="preserve">Процедурою </w:t>
      </w:r>
      <w:proofErr w:type="spellStart"/>
      <w:r w:rsidRPr="000555E4">
        <w:rPr>
          <w:sz w:val="28"/>
          <w:szCs w:val="28"/>
        </w:rPr>
        <w:t>операціоналізації</w:t>
      </w:r>
      <w:proofErr w:type="spellEnd"/>
      <w:r w:rsidRPr="000555E4">
        <w:rPr>
          <w:sz w:val="28"/>
          <w:szCs w:val="28"/>
        </w:rPr>
        <w:t xml:space="preserve"> встановлено, що у понятті відображається низка конотацій: </w:t>
      </w:r>
      <w:proofErr w:type="spellStart"/>
      <w:r w:rsidRPr="000555E4">
        <w:rPr>
          <w:sz w:val="28"/>
          <w:szCs w:val="28"/>
        </w:rPr>
        <w:t>гендер</w:t>
      </w:r>
      <w:proofErr w:type="spellEnd"/>
      <w:r w:rsidRPr="000555E4">
        <w:rPr>
          <w:sz w:val="28"/>
          <w:szCs w:val="28"/>
        </w:rPr>
        <w:t xml:space="preserve"> як соціальна стать, як система цінностей суспільства щодо рівності прав і можливостей; гендерні стереотипи; гендерні ролі; гендерна ідентичність. </w:t>
      </w:r>
    </w:p>
    <w:p w14:paraId="7D7D0A68" w14:textId="77777777" w:rsidR="0062577F" w:rsidRPr="000555E4" w:rsidRDefault="003A3E9E" w:rsidP="00930C23">
      <w:pPr>
        <w:adjustRightInd w:val="0"/>
        <w:spacing w:line="360" w:lineRule="auto"/>
        <w:ind w:firstLine="600"/>
        <w:jc w:val="both"/>
        <w:rPr>
          <w:sz w:val="28"/>
          <w:szCs w:val="28"/>
        </w:rPr>
      </w:pPr>
      <w:r w:rsidRPr="000555E4">
        <w:rPr>
          <w:sz w:val="28"/>
          <w:szCs w:val="28"/>
        </w:rPr>
        <w:lastRenderedPageBreak/>
        <w:t>У проблемі виховання акцентується увага на гендерному (</w:t>
      </w:r>
      <w:proofErr w:type="spellStart"/>
      <w:r w:rsidRPr="000555E4">
        <w:rPr>
          <w:sz w:val="28"/>
          <w:szCs w:val="28"/>
        </w:rPr>
        <w:t>гендерно</w:t>
      </w:r>
      <w:proofErr w:type="spellEnd"/>
      <w:r w:rsidRPr="000555E4">
        <w:rPr>
          <w:sz w:val="28"/>
          <w:szCs w:val="28"/>
        </w:rPr>
        <w:t xml:space="preserve"> орієнтованому) підході, використовується поняття “гендерна педагогіка”, утверджується ідея, що батьківство зумовлене не стільки біологічними, скільки соціокультурними чинниками (Т. Говорун, Т. Гурко). </w:t>
      </w:r>
    </w:p>
    <w:p w14:paraId="1078FCCA" w14:textId="60CF6836" w:rsidR="0062577F" w:rsidRPr="000555E4" w:rsidRDefault="003A3E9E" w:rsidP="00930C23">
      <w:pPr>
        <w:adjustRightInd w:val="0"/>
        <w:spacing w:line="360" w:lineRule="auto"/>
        <w:ind w:firstLine="600"/>
        <w:jc w:val="both"/>
        <w:rPr>
          <w:sz w:val="28"/>
          <w:szCs w:val="28"/>
        </w:rPr>
      </w:pPr>
      <w:r w:rsidRPr="000555E4">
        <w:rPr>
          <w:sz w:val="28"/>
          <w:szCs w:val="28"/>
        </w:rPr>
        <w:t>У контексті дисертації запропоновано уточнення до визначення поняття “</w:t>
      </w:r>
      <w:proofErr w:type="spellStart"/>
      <w:r w:rsidRPr="000555E4">
        <w:rPr>
          <w:sz w:val="28"/>
          <w:szCs w:val="28"/>
        </w:rPr>
        <w:t>гендер</w:t>
      </w:r>
      <w:proofErr w:type="spellEnd"/>
      <w:r w:rsidRPr="000555E4">
        <w:rPr>
          <w:sz w:val="28"/>
          <w:szCs w:val="28"/>
        </w:rPr>
        <w:t>” і “гендерне виховання” як соціально-п</w:t>
      </w:r>
      <w:r w:rsidR="0062577F" w:rsidRPr="000555E4">
        <w:rPr>
          <w:sz w:val="28"/>
          <w:szCs w:val="28"/>
        </w:rPr>
        <w:t>сихологічного</w:t>
      </w:r>
      <w:r w:rsidRPr="000555E4">
        <w:rPr>
          <w:sz w:val="28"/>
          <w:szCs w:val="28"/>
        </w:rPr>
        <w:t xml:space="preserve"> явища: </w:t>
      </w:r>
      <w:proofErr w:type="spellStart"/>
      <w:r w:rsidRPr="000555E4">
        <w:rPr>
          <w:sz w:val="28"/>
          <w:szCs w:val="28"/>
        </w:rPr>
        <w:t>гендер</w:t>
      </w:r>
      <w:proofErr w:type="spellEnd"/>
      <w:r w:rsidRPr="000555E4">
        <w:rPr>
          <w:sz w:val="28"/>
          <w:szCs w:val="28"/>
        </w:rPr>
        <w:t xml:space="preserve"> – це соціальна особливість статі людини (соціальний конструкт статі), яка на відміну від біологічної статі формується на основі гендерної свідомості, у процесі виконання гендерних ролей та під впливом соціальних відносин і культурних факторів </w:t>
      </w:r>
      <w:proofErr w:type="spellStart"/>
      <w:r w:rsidRPr="000555E4">
        <w:rPr>
          <w:sz w:val="28"/>
          <w:szCs w:val="28"/>
        </w:rPr>
        <w:t>макро</w:t>
      </w:r>
      <w:proofErr w:type="spellEnd"/>
      <w:r w:rsidRPr="000555E4">
        <w:rPr>
          <w:sz w:val="28"/>
          <w:szCs w:val="28"/>
        </w:rPr>
        <w:t xml:space="preserve">-, </w:t>
      </w:r>
      <w:proofErr w:type="spellStart"/>
      <w:r w:rsidRPr="000555E4">
        <w:rPr>
          <w:sz w:val="28"/>
          <w:szCs w:val="28"/>
        </w:rPr>
        <w:t>мезо</w:t>
      </w:r>
      <w:proofErr w:type="spellEnd"/>
      <w:r w:rsidRPr="000555E4">
        <w:rPr>
          <w:sz w:val="28"/>
          <w:szCs w:val="28"/>
        </w:rPr>
        <w:t>- і мікрорівня; гендерне виховання – це цілеспрямований  вплив на свідомість, почуття, поведінку підростаючої особистості з метою профілактики, упередження, уникнення дискримінації людей за статевою ознакою, пом’якшення гендерних стереотипів, прийняття гендерних цінностей, формування адекватних уявлень про мужність та жіночність, відповідних якостей, а також ціннісного ставлення, відповідальності і досвіду культури взаємодії між статями на партнерській і мораль</w:t>
      </w:r>
      <w:r w:rsidR="004C1629" w:rsidRPr="000555E4">
        <w:rPr>
          <w:sz w:val="28"/>
          <w:szCs w:val="28"/>
        </w:rPr>
        <w:t>н</w:t>
      </w:r>
      <w:r w:rsidRPr="000555E4">
        <w:rPr>
          <w:sz w:val="28"/>
          <w:szCs w:val="28"/>
        </w:rPr>
        <w:t xml:space="preserve">о-духовній основі. </w:t>
      </w:r>
    </w:p>
    <w:p w14:paraId="226C9D86" w14:textId="77777777" w:rsidR="0062577F" w:rsidRPr="000555E4" w:rsidRDefault="003A3E9E" w:rsidP="00930C23">
      <w:pPr>
        <w:adjustRightInd w:val="0"/>
        <w:spacing w:line="360" w:lineRule="auto"/>
        <w:ind w:firstLine="600"/>
        <w:jc w:val="both"/>
        <w:rPr>
          <w:sz w:val="28"/>
          <w:szCs w:val="28"/>
        </w:rPr>
      </w:pPr>
      <w:r w:rsidRPr="000555E4">
        <w:rPr>
          <w:sz w:val="28"/>
          <w:szCs w:val="28"/>
        </w:rPr>
        <w:t xml:space="preserve">Проаналізовано зміну концепції щодо ролі батька у сімейному вихованні та особливості становлення гендерної ідентичності дитини. </w:t>
      </w:r>
    </w:p>
    <w:p w14:paraId="2FDB662F" w14:textId="77777777" w:rsidR="0062577F" w:rsidRPr="000555E4" w:rsidRDefault="003A3E9E" w:rsidP="00930C23">
      <w:pPr>
        <w:adjustRightInd w:val="0"/>
        <w:spacing w:line="360" w:lineRule="auto"/>
        <w:ind w:firstLine="600"/>
        <w:jc w:val="both"/>
        <w:rPr>
          <w:sz w:val="28"/>
          <w:szCs w:val="28"/>
        </w:rPr>
      </w:pPr>
      <w:r w:rsidRPr="000555E4">
        <w:rPr>
          <w:sz w:val="28"/>
          <w:szCs w:val="28"/>
        </w:rPr>
        <w:t xml:space="preserve">Основними механізмами гендерної ідентифікації дитини у сімейному вихованні визначаються: спів-буття членів сім’ї різної статті у єдиному культурному просторі; спостереження за тим, як поводяться і як виконують гендерні ролі батьки; батьківські настанови, які ґрунтуються на гендерних стереотипах чи інноваціях; емоційні переживання кожного із батьків та інших членів родини як представників певної статі; власний досвід дитини щодо спілкування і взаємодії з кожним із батьків та його сприйняття як більш позитивного чи більш негативного; самопізнання; колізії ідентичності і дилеми самовизначення; розширення світогляду дитини через поглиблення й набуття нових знань про себе, свій рід, жіноче і чоловіче, гендерні ролі; ігрова діяльність; рольова діяльність, інформаційний вплив через ЗМІ та комунікації з друзями. </w:t>
      </w:r>
    </w:p>
    <w:p w14:paraId="0C0F557A" w14:textId="77777777" w:rsidR="0062577F" w:rsidRPr="000555E4" w:rsidRDefault="003A3E9E" w:rsidP="00930C23">
      <w:pPr>
        <w:adjustRightInd w:val="0"/>
        <w:spacing w:line="360" w:lineRule="auto"/>
        <w:ind w:firstLine="600"/>
        <w:jc w:val="both"/>
        <w:rPr>
          <w:sz w:val="28"/>
          <w:szCs w:val="28"/>
        </w:rPr>
      </w:pPr>
      <w:r w:rsidRPr="000555E4">
        <w:rPr>
          <w:sz w:val="28"/>
          <w:szCs w:val="28"/>
        </w:rPr>
        <w:lastRenderedPageBreak/>
        <w:t>З’ясовано, що у сімейному вихованні гендерний концепт містить певну колізію: сучасні батьки неодностайні в оцінці гендерного підходу до виховання або не завжди в ньому послідовні; для значної кількості поняття “</w:t>
      </w:r>
      <w:proofErr w:type="spellStart"/>
      <w:r w:rsidRPr="000555E4">
        <w:rPr>
          <w:sz w:val="28"/>
          <w:szCs w:val="28"/>
        </w:rPr>
        <w:t>гендер</w:t>
      </w:r>
      <w:proofErr w:type="spellEnd"/>
      <w:r w:rsidRPr="000555E4">
        <w:rPr>
          <w:sz w:val="28"/>
          <w:szCs w:val="28"/>
        </w:rPr>
        <w:t xml:space="preserve">” залишається незрозумілим; нову концепцію сімейного виховання активно впроваджують у сферу сімейного життя молоді батьки; батьки старшого віку здебільшого почуваються продуктом авторитарної системи виховання і заперечують гендерну рівність; для сучасних українських сімей характерне поєднання у сімейному вихованні стереотипів (дотримання традиційних гендерних норм і соціальних приписів) та інновацій (орієнтації на гендерну рівність). </w:t>
      </w:r>
    </w:p>
    <w:p w14:paraId="45287C62" w14:textId="77777777" w:rsidR="0062577F" w:rsidRPr="000555E4" w:rsidRDefault="003A3E9E" w:rsidP="00930C23">
      <w:pPr>
        <w:adjustRightInd w:val="0"/>
        <w:spacing w:line="360" w:lineRule="auto"/>
        <w:ind w:firstLine="600"/>
        <w:jc w:val="both"/>
        <w:rPr>
          <w:sz w:val="28"/>
          <w:szCs w:val="28"/>
        </w:rPr>
      </w:pPr>
      <w:r w:rsidRPr="000555E4">
        <w:rPr>
          <w:sz w:val="28"/>
          <w:szCs w:val="28"/>
        </w:rPr>
        <w:t xml:space="preserve">Нові тенденції гендерного виховання відображають спроби відмовитися від поляризації статевих ролей та гендерного насилля; спостерігається диференційоване ставлення дітей до виховної діяльності батьків: хлопці позицію батька вважають більш жорсткою, а матері – більш м’якою, піддатливою; діти підліткового віку, незалежно від статі, у взаєминах з батьком і матір’ю відчувають певний дефіцит їх розуміння, довіри, дружнього спілкування, підтримки і любові. </w:t>
      </w:r>
    </w:p>
    <w:p w14:paraId="3E11EA00" w14:textId="77777777" w:rsidR="0062577F" w:rsidRPr="000555E4" w:rsidRDefault="003A3E9E" w:rsidP="00930C23">
      <w:pPr>
        <w:adjustRightInd w:val="0"/>
        <w:spacing w:line="360" w:lineRule="auto"/>
        <w:ind w:firstLine="600"/>
        <w:jc w:val="both"/>
        <w:rPr>
          <w:sz w:val="28"/>
          <w:szCs w:val="28"/>
        </w:rPr>
      </w:pPr>
      <w:r w:rsidRPr="000555E4">
        <w:rPr>
          <w:sz w:val="28"/>
          <w:szCs w:val="28"/>
        </w:rPr>
        <w:t xml:space="preserve">Особливо характерні такі заяви для дітей із неблагополучних сімей, а також для тих, хто вже зарекомендував себе незалежною, викличною поведінкою. </w:t>
      </w:r>
    </w:p>
    <w:p w14:paraId="1A9C2CB6" w14:textId="3D3890A5" w:rsidR="003A3E9E" w:rsidRPr="000555E4" w:rsidRDefault="003A3E9E" w:rsidP="00930C23">
      <w:pPr>
        <w:adjustRightInd w:val="0"/>
        <w:spacing w:line="360" w:lineRule="auto"/>
        <w:ind w:firstLine="600"/>
        <w:jc w:val="both"/>
        <w:rPr>
          <w:sz w:val="28"/>
          <w:szCs w:val="28"/>
        </w:rPr>
      </w:pPr>
      <w:r w:rsidRPr="000555E4">
        <w:rPr>
          <w:sz w:val="28"/>
          <w:szCs w:val="28"/>
        </w:rPr>
        <w:t xml:space="preserve">Гендерний концепт сімейного виховання розвивається у протистоянні прихильників традиційного виховання дітей та егалітарної сім’ї. </w:t>
      </w:r>
    </w:p>
    <w:p w14:paraId="621761D4" w14:textId="77777777" w:rsidR="0062577F" w:rsidRPr="000555E4" w:rsidRDefault="0062577F" w:rsidP="00930C23">
      <w:pPr>
        <w:adjustRightInd w:val="0"/>
        <w:spacing w:line="360" w:lineRule="auto"/>
        <w:ind w:firstLine="600"/>
        <w:jc w:val="both"/>
        <w:rPr>
          <w:sz w:val="28"/>
          <w:szCs w:val="28"/>
        </w:rPr>
      </w:pPr>
    </w:p>
    <w:p w14:paraId="42BA909B" w14:textId="77777777" w:rsidR="0062577F" w:rsidRPr="000555E4" w:rsidRDefault="0062577F" w:rsidP="00930C23">
      <w:pPr>
        <w:adjustRightInd w:val="0"/>
        <w:spacing w:line="360" w:lineRule="auto"/>
        <w:ind w:firstLine="600"/>
        <w:jc w:val="both"/>
        <w:rPr>
          <w:sz w:val="28"/>
          <w:szCs w:val="28"/>
        </w:rPr>
      </w:pPr>
    </w:p>
    <w:p w14:paraId="5E22466C" w14:textId="77777777" w:rsidR="0062577F" w:rsidRPr="000555E4" w:rsidRDefault="0062577F" w:rsidP="00930C23">
      <w:pPr>
        <w:adjustRightInd w:val="0"/>
        <w:spacing w:line="360" w:lineRule="auto"/>
        <w:ind w:firstLine="600"/>
        <w:jc w:val="both"/>
        <w:rPr>
          <w:sz w:val="28"/>
          <w:szCs w:val="28"/>
        </w:rPr>
      </w:pPr>
    </w:p>
    <w:p w14:paraId="39966B61" w14:textId="77777777" w:rsidR="0062577F" w:rsidRPr="000555E4" w:rsidRDefault="0062577F" w:rsidP="00930C23">
      <w:pPr>
        <w:adjustRightInd w:val="0"/>
        <w:spacing w:line="360" w:lineRule="auto"/>
        <w:ind w:firstLine="600"/>
        <w:jc w:val="both"/>
        <w:rPr>
          <w:sz w:val="28"/>
          <w:szCs w:val="28"/>
        </w:rPr>
      </w:pPr>
    </w:p>
    <w:p w14:paraId="63471398" w14:textId="77777777" w:rsidR="0062577F" w:rsidRPr="000555E4" w:rsidRDefault="0062577F" w:rsidP="00930C23">
      <w:pPr>
        <w:adjustRightInd w:val="0"/>
        <w:spacing w:line="360" w:lineRule="auto"/>
        <w:ind w:firstLine="600"/>
        <w:jc w:val="both"/>
        <w:rPr>
          <w:sz w:val="28"/>
          <w:szCs w:val="28"/>
        </w:rPr>
      </w:pPr>
    </w:p>
    <w:p w14:paraId="7E2ADD86" w14:textId="77777777" w:rsidR="00AD0B71" w:rsidRPr="000555E4" w:rsidRDefault="00AD0B71" w:rsidP="00930C23">
      <w:pPr>
        <w:adjustRightInd w:val="0"/>
        <w:spacing w:line="360" w:lineRule="auto"/>
        <w:ind w:firstLine="600"/>
        <w:jc w:val="both"/>
        <w:rPr>
          <w:sz w:val="28"/>
          <w:szCs w:val="28"/>
        </w:rPr>
      </w:pPr>
    </w:p>
    <w:p w14:paraId="745AD71C" w14:textId="77777777" w:rsidR="00AD0B71" w:rsidRPr="000555E4" w:rsidRDefault="00AD0B71" w:rsidP="00930C23">
      <w:pPr>
        <w:adjustRightInd w:val="0"/>
        <w:spacing w:line="360" w:lineRule="auto"/>
        <w:ind w:firstLine="600"/>
        <w:jc w:val="both"/>
        <w:rPr>
          <w:sz w:val="28"/>
          <w:szCs w:val="28"/>
        </w:rPr>
      </w:pPr>
    </w:p>
    <w:p w14:paraId="4ED7BB75" w14:textId="77777777" w:rsidR="00AD0B71" w:rsidRPr="000555E4" w:rsidRDefault="00AD0B71" w:rsidP="00930C23">
      <w:pPr>
        <w:adjustRightInd w:val="0"/>
        <w:spacing w:line="360" w:lineRule="auto"/>
        <w:ind w:firstLine="600"/>
        <w:jc w:val="both"/>
        <w:rPr>
          <w:sz w:val="28"/>
          <w:szCs w:val="28"/>
        </w:rPr>
      </w:pPr>
    </w:p>
    <w:p w14:paraId="7A00E8FF" w14:textId="77777777" w:rsidR="00382995" w:rsidRPr="000555E4" w:rsidRDefault="00382995" w:rsidP="00930C23">
      <w:pPr>
        <w:spacing w:line="360" w:lineRule="auto"/>
        <w:ind w:firstLine="720"/>
        <w:jc w:val="both"/>
        <w:rPr>
          <w:sz w:val="28"/>
          <w:szCs w:val="28"/>
        </w:rPr>
      </w:pPr>
    </w:p>
    <w:p w14:paraId="4E3FE6F5" w14:textId="1A8AED21" w:rsidR="00161AA7" w:rsidRPr="000555E4" w:rsidRDefault="00161AA7" w:rsidP="00161AA7">
      <w:pPr>
        <w:spacing w:line="360" w:lineRule="auto"/>
        <w:ind w:firstLine="720"/>
        <w:jc w:val="center"/>
        <w:rPr>
          <w:rFonts w:ascii="Times New Roman Полужирный" w:hAnsi="Times New Roman Полужирный"/>
          <w:b/>
          <w:bCs/>
          <w:caps/>
          <w:sz w:val="28"/>
          <w:szCs w:val="28"/>
        </w:rPr>
      </w:pPr>
      <w:r w:rsidRPr="000555E4">
        <w:rPr>
          <w:rFonts w:ascii="Times New Roman Полужирный" w:hAnsi="Times New Roman Полужирный"/>
          <w:b/>
          <w:bCs/>
          <w:caps/>
          <w:sz w:val="28"/>
          <w:szCs w:val="28"/>
        </w:rPr>
        <w:lastRenderedPageBreak/>
        <w:t>РОЗДІЛ 3</w:t>
      </w:r>
    </w:p>
    <w:p w14:paraId="4A746881" w14:textId="77777777" w:rsidR="00161AA7" w:rsidRPr="000555E4" w:rsidRDefault="00161AA7" w:rsidP="00161AA7">
      <w:pPr>
        <w:spacing w:line="360" w:lineRule="auto"/>
        <w:ind w:firstLine="720"/>
        <w:jc w:val="center"/>
        <w:rPr>
          <w:rFonts w:asciiTheme="minorHAnsi" w:hAnsiTheme="minorHAnsi"/>
          <w:b/>
          <w:bCs/>
          <w:caps/>
          <w:sz w:val="28"/>
          <w:szCs w:val="28"/>
        </w:rPr>
      </w:pPr>
    </w:p>
    <w:p w14:paraId="467B8455" w14:textId="77777777" w:rsidR="00EF3F4B" w:rsidRPr="000555E4" w:rsidRDefault="00EF3F4B" w:rsidP="00161AA7">
      <w:pPr>
        <w:spacing w:line="360" w:lineRule="auto"/>
        <w:ind w:firstLine="720"/>
        <w:jc w:val="center"/>
        <w:rPr>
          <w:rFonts w:asciiTheme="minorHAnsi" w:hAnsiTheme="minorHAnsi"/>
          <w:b/>
          <w:bCs/>
          <w:caps/>
          <w:sz w:val="28"/>
          <w:szCs w:val="28"/>
        </w:rPr>
      </w:pPr>
    </w:p>
    <w:p w14:paraId="270974BE" w14:textId="0161A57D" w:rsidR="00EF3F4B" w:rsidRPr="000555E4" w:rsidRDefault="0062577F" w:rsidP="00EF3F4B">
      <w:pPr>
        <w:spacing w:line="360" w:lineRule="auto"/>
        <w:ind w:firstLine="720"/>
        <w:jc w:val="center"/>
        <w:rPr>
          <w:rFonts w:ascii="Times New Roman Полужирный" w:hAnsi="Times New Roman Полужирный"/>
          <w:b/>
          <w:bCs/>
          <w:caps/>
          <w:sz w:val="28"/>
          <w:szCs w:val="28"/>
        </w:rPr>
      </w:pPr>
      <w:r w:rsidRPr="000555E4">
        <w:rPr>
          <w:rFonts w:ascii="Times New Roman Полужирный" w:hAnsi="Times New Roman Полужирный"/>
          <w:b/>
          <w:bCs/>
          <w:caps/>
          <w:sz w:val="28"/>
          <w:szCs w:val="28"/>
        </w:rPr>
        <w:t xml:space="preserve">Психологічні засади </w:t>
      </w:r>
      <w:r w:rsidRPr="000555E4">
        <w:rPr>
          <w:rFonts w:ascii="Times New Roman Полужирный" w:hAnsi="Times New Roman Полужирный"/>
          <w:b/>
          <w:bCs/>
          <w:caps/>
          <w:sz w:val="28"/>
          <w:szCs w:val="28"/>
          <w:shd w:val="clear" w:color="auto" w:fill="FFFFFF"/>
        </w:rPr>
        <w:t>соціальної роботи у дискурсі сімейного виховання</w:t>
      </w:r>
    </w:p>
    <w:p w14:paraId="430E66E3" w14:textId="77777777" w:rsidR="00EF3F4B" w:rsidRPr="000555E4" w:rsidRDefault="00EF3F4B" w:rsidP="00EF3F4B">
      <w:pPr>
        <w:spacing w:line="360" w:lineRule="auto"/>
        <w:ind w:firstLine="720"/>
        <w:jc w:val="center"/>
        <w:rPr>
          <w:rFonts w:asciiTheme="minorHAnsi" w:hAnsiTheme="minorHAnsi"/>
          <w:b/>
          <w:bCs/>
          <w:caps/>
          <w:sz w:val="28"/>
          <w:szCs w:val="28"/>
        </w:rPr>
      </w:pPr>
    </w:p>
    <w:p w14:paraId="6DD7A325" w14:textId="01CDA219" w:rsidR="00930C23" w:rsidRPr="000555E4" w:rsidRDefault="00161AA7" w:rsidP="00930C23">
      <w:pPr>
        <w:spacing w:line="360" w:lineRule="auto"/>
        <w:ind w:firstLine="709"/>
        <w:jc w:val="both"/>
        <w:rPr>
          <w:b/>
          <w:sz w:val="28"/>
          <w:szCs w:val="28"/>
        </w:rPr>
      </w:pPr>
      <w:r w:rsidRPr="000555E4">
        <w:rPr>
          <w:b/>
          <w:sz w:val="28"/>
          <w:szCs w:val="28"/>
        </w:rPr>
        <w:t>3.1</w:t>
      </w:r>
      <w:r w:rsidR="00930C23" w:rsidRPr="000555E4">
        <w:rPr>
          <w:b/>
          <w:sz w:val="28"/>
          <w:szCs w:val="28"/>
        </w:rPr>
        <w:t xml:space="preserve">. </w:t>
      </w:r>
      <w:r w:rsidR="0062577F" w:rsidRPr="000555E4">
        <w:rPr>
          <w:b/>
          <w:sz w:val="28"/>
          <w:szCs w:val="28"/>
        </w:rPr>
        <w:t>Соціально-економічний концепт сімейного виховання</w:t>
      </w:r>
    </w:p>
    <w:p w14:paraId="26BA798A" w14:textId="77777777" w:rsidR="00161AA7" w:rsidRPr="000555E4" w:rsidRDefault="00161AA7" w:rsidP="00930C23">
      <w:pPr>
        <w:spacing w:line="360" w:lineRule="auto"/>
        <w:ind w:firstLine="720"/>
        <w:jc w:val="both"/>
        <w:rPr>
          <w:sz w:val="28"/>
          <w:szCs w:val="28"/>
        </w:rPr>
      </w:pPr>
    </w:p>
    <w:p w14:paraId="33C262A1" w14:textId="77777777" w:rsidR="0062577F" w:rsidRPr="000555E4" w:rsidRDefault="0062577F" w:rsidP="008D6F3A">
      <w:pPr>
        <w:spacing w:line="360" w:lineRule="auto"/>
        <w:ind w:firstLine="708"/>
        <w:jc w:val="both"/>
        <w:rPr>
          <w:sz w:val="28"/>
          <w:szCs w:val="28"/>
        </w:rPr>
      </w:pPr>
      <w:r w:rsidRPr="000555E4">
        <w:rPr>
          <w:sz w:val="28"/>
          <w:szCs w:val="28"/>
        </w:rPr>
        <w:t>У розділі розкрито основні соціально-економічні детермінанти сімейного виховання та проблему “діти і гроші”.</w:t>
      </w:r>
    </w:p>
    <w:p w14:paraId="47C4923C" w14:textId="77777777" w:rsidR="0062577F" w:rsidRPr="000555E4" w:rsidRDefault="0062577F" w:rsidP="008D6F3A">
      <w:pPr>
        <w:spacing w:line="360" w:lineRule="auto"/>
        <w:ind w:firstLine="708"/>
        <w:jc w:val="both"/>
        <w:rPr>
          <w:sz w:val="28"/>
          <w:szCs w:val="28"/>
        </w:rPr>
      </w:pPr>
      <w:r w:rsidRPr="000555E4">
        <w:rPr>
          <w:sz w:val="28"/>
          <w:szCs w:val="28"/>
        </w:rPr>
        <w:t xml:space="preserve"> Шляхом аналізу положень Конвенції про права дитини, сучасної соціальної практики до основних соціально-економічних детермінант сімейного виховання віднесено: матеріальне становище сім’ї, контроль за участю дітей у різних видах  праці, виконання виховної функції у поєднанні професійних інтересів та материнських/батьківських обов’язків, економічну компетентність батьків і дітей. </w:t>
      </w:r>
    </w:p>
    <w:p w14:paraId="28A19D82" w14:textId="77777777" w:rsidR="0062577F" w:rsidRPr="000555E4" w:rsidRDefault="0062577F" w:rsidP="008D6F3A">
      <w:pPr>
        <w:spacing w:line="360" w:lineRule="auto"/>
        <w:ind w:firstLine="708"/>
        <w:jc w:val="both"/>
        <w:rPr>
          <w:sz w:val="28"/>
          <w:szCs w:val="28"/>
        </w:rPr>
      </w:pPr>
      <w:r w:rsidRPr="000555E4">
        <w:rPr>
          <w:sz w:val="28"/>
          <w:szCs w:val="28"/>
        </w:rPr>
        <w:t xml:space="preserve">На основі вивчення спеціальних досліджень, узагальнення емпіричної інформації щодо </w:t>
      </w:r>
      <w:proofErr w:type="spellStart"/>
      <w:r w:rsidRPr="000555E4">
        <w:rPr>
          <w:sz w:val="28"/>
          <w:szCs w:val="28"/>
        </w:rPr>
        <w:t>гувернерства</w:t>
      </w:r>
      <w:proofErr w:type="spellEnd"/>
      <w:r w:rsidRPr="000555E4">
        <w:rPr>
          <w:sz w:val="28"/>
          <w:szCs w:val="28"/>
        </w:rPr>
        <w:t xml:space="preserve"> здійснено аналіз термінології (“гувернер”, “соціальний гувернер”, “домашній вихователь”), обґрунтування професії гувернера та визначено особливості залучення до сімейного виховання гувернерів у вітчизняному і зарубіжному досвіді. </w:t>
      </w:r>
    </w:p>
    <w:p w14:paraId="5C027E2E" w14:textId="77777777" w:rsidR="0062577F" w:rsidRPr="000555E4" w:rsidRDefault="0062577F" w:rsidP="008D6F3A">
      <w:pPr>
        <w:spacing w:line="360" w:lineRule="auto"/>
        <w:ind w:firstLine="708"/>
        <w:jc w:val="both"/>
        <w:rPr>
          <w:sz w:val="28"/>
          <w:szCs w:val="28"/>
        </w:rPr>
      </w:pPr>
      <w:r w:rsidRPr="000555E4">
        <w:rPr>
          <w:sz w:val="28"/>
          <w:szCs w:val="28"/>
        </w:rPr>
        <w:t xml:space="preserve">Актуалізовано проблему “діти і гроші”. Зокрема, розкрито зміст наукової дискусії щодо кишенькових грошей дітей. </w:t>
      </w:r>
    </w:p>
    <w:p w14:paraId="7929081D" w14:textId="77777777" w:rsidR="0062577F" w:rsidRPr="000555E4" w:rsidRDefault="0062577F" w:rsidP="008D6F3A">
      <w:pPr>
        <w:spacing w:line="360" w:lineRule="auto"/>
        <w:ind w:firstLine="708"/>
        <w:jc w:val="both"/>
        <w:rPr>
          <w:sz w:val="28"/>
          <w:szCs w:val="28"/>
        </w:rPr>
      </w:pPr>
      <w:r w:rsidRPr="000555E4">
        <w:rPr>
          <w:sz w:val="28"/>
          <w:szCs w:val="28"/>
        </w:rPr>
        <w:t xml:space="preserve">Через з’ясування ціннісних смислів, які діти вкладають у розуміння вартості грошей, виокремлено і проаналізовано два типи економічної поведінки та життєвої позиції особистості дитини: споживацьку і підприємницьку, роль батьків у їх формуванні. </w:t>
      </w:r>
    </w:p>
    <w:p w14:paraId="755FD529" w14:textId="77777777" w:rsidR="0062577F" w:rsidRPr="000555E4" w:rsidRDefault="0062577F" w:rsidP="008D6F3A">
      <w:pPr>
        <w:spacing w:line="360" w:lineRule="auto"/>
        <w:ind w:firstLine="708"/>
        <w:jc w:val="both"/>
        <w:rPr>
          <w:sz w:val="28"/>
          <w:szCs w:val="28"/>
        </w:rPr>
      </w:pPr>
      <w:r w:rsidRPr="000555E4">
        <w:rPr>
          <w:sz w:val="28"/>
          <w:szCs w:val="28"/>
        </w:rPr>
        <w:t xml:space="preserve">Описано досвід формування початкових економічних знань дитини батьками у сімейному середовищі через ігрову діяльність; шляхи розширення економічної компетентності сучасних батьків і дітей (участь у тематичних </w:t>
      </w:r>
      <w:r w:rsidRPr="000555E4">
        <w:rPr>
          <w:sz w:val="28"/>
          <w:szCs w:val="28"/>
        </w:rPr>
        <w:lastRenderedPageBreak/>
        <w:t xml:space="preserve">тренінгах та соціальних </w:t>
      </w:r>
      <w:proofErr w:type="spellStart"/>
      <w:r w:rsidRPr="000555E4">
        <w:rPr>
          <w:sz w:val="28"/>
          <w:szCs w:val="28"/>
        </w:rPr>
        <w:t>проєктах</w:t>
      </w:r>
      <w:proofErr w:type="spellEnd"/>
      <w:r w:rsidRPr="000555E4">
        <w:rPr>
          <w:sz w:val="28"/>
          <w:szCs w:val="28"/>
        </w:rPr>
        <w:t xml:space="preserve">; збагачення знань через ЗМІ; освоєння комп’ютерних програм навчання ведення сімейного бюджету, домашньої бухгалтерії). </w:t>
      </w:r>
    </w:p>
    <w:p w14:paraId="56160964" w14:textId="4D9F5A81" w:rsidR="0062577F" w:rsidRPr="000555E4" w:rsidRDefault="0062577F" w:rsidP="008D6F3A">
      <w:pPr>
        <w:spacing w:line="360" w:lineRule="auto"/>
        <w:ind w:firstLine="708"/>
        <w:jc w:val="both"/>
        <w:rPr>
          <w:sz w:val="28"/>
          <w:szCs w:val="28"/>
        </w:rPr>
      </w:pPr>
      <w:r w:rsidRPr="000555E4">
        <w:rPr>
          <w:sz w:val="28"/>
          <w:szCs w:val="28"/>
        </w:rPr>
        <w:t>У висловлюваннях і поведінці батьків виявлено зміщення акцентів з батьківського обов’язку забезпечувати дитину всім необхідним для її повноцінного розвитку на бажання відчувати від дитини постійну вдячність; з реального батьківського авторитету у дітей на “купований”; комерційний інтерес у задоволенні батьківських амбіцій через участь дітей у модельному бізнесі, конкурсах краси, інших шоу-програмах.</w:t>
      </w:r>
    </w:p>
    <w:p w14:paraId="5B2905D4" w14:textId="77777777" w:rsidR="0062577F" w:rsidRPr="000555E4" w:rsidRDefault="0062577F" w:rsidP="008D6F3A">
      <w:pPr>
        <w:spacing w:line="360" w:lineRule="auto"/>
        <w:ind w:firstLine="708"/>
        <w:jc w:val="both"/>
        <w:rPr>
          <w:sz w:val="28"/>
          <w:szCs w:val="28"/>
        </w:rPr>
      </w:pPr>
      <w:r w:rsidRPr="000555E4">
        <w:rPr>
          <w:sz w:val="28"/>
          <w:szCs w:val="28"/>
        </w:rPr>
        <w:t xml:space="preserve">Представлено статусні характеристики сучасних сімей, батьків і дітей; концептуальні ідеї нормативно-правового і програмного забезпечення сімейного виховання, відповідальності батьків. </w:t>
      </w:r>
    </w:p>
    <w:p w14:paraId="30DF74AE" w14:textId="77777777" w:rsidR="0062577F" w:rsidRPr="000555E4" w:rsidRDefault="0062577F" w:rsidP="008D6F3A">
      <w:pPr>
        <w:spacing w:line="360" w:lineRule="auto"/>
        <w:ind w:firstLine="708"/>
        <w:jc w:val="both"/>
        <w:rPr>
          <w:sz w:val="28"/>
          <w:szCs w:val="28"/>
        </w:rPr>
      </w:pPr>
      <w:r w:rsidRPr="000555E4">
        <w:rPr>
          <w:sz w:val="28"/>
          <w:szCs w:val="28"/>
        </w:rPr>
        <w:t xml:space="preserve">Соціальні статуси сучасних сімей розкрито за домінантними критеріями (місце проживання, структура сім’ї, сімейне благополуччя), соціальні статуси батьків і дітей – на основі ліній та ступенів кровного споріднення. </w:t>
      </w:r>
    </w:p>
    <w:p w14:paraId="21BC4550" w14:textId="77777777" w:rsidR="0062577F" w:rsidRPr="000555E4" w:rsidRDefault="0062577F" w:rsidP="008D6F3A">
      <w:pPr>
        <w:spacing w:line="360" w:lineRule="auto"/>
        <w:ind w:firstLine="708"/>
        <w:jc w:val="both"/>
        <w:rPr>
          <w:sz w:val="28"/>
          <w:szCs w:val="28"/>
        </w:rPr>
      </w:pPr>
      <w:r w:rsidRPr="000555E4">
        <w:rPr>
          <w:sz w:val="28"/>
          <w:szCs w:val="28"/>
        </w:rPr>
        <w:t xml:space="preserve">У зв’язку з міграційними процесами, що відбуваються внаслідок техногенних і природних катастроф, військових дій, інших загроз на певних територіях, а також їх тимчасової окупації, на підставі положень Законів України “Про біженців та осіб, які потребують додаткового або тимчасового захисту” і “Про забезпечення прав і свобод внутрішньо переміщених осіб”, актуалізовано статуси “дитина, розлучена із сім’єю” та “внутрішньо переміщена сім’я”, “внутрішньо переміщена особа”. </w:t>
      </w:r>
    </w:p>
    <w:p w14:paraId="0CDF0A74" w14:textId="77777777" w:rsidR="0062577F" w:rsidRPr="000555E4" w:rsidRDefault="0062577F" w:rsidP="008D6F3A">
      <w:pPr>
        <w:spacing w:line="360" w:lineRule="auto"/>
        <w:ind w:firstLine="708"/>
        <w:jc w:val="both"/>
        <w:rPr>
          <w:sz w:val="28"/>
          <w:szCs w:val="28"/>
        </w:rPr>
      </w:pPr>
      <w:r w:rsidRPr="000555E4">
        <w:rPr>
          <w:sz w:val="28"/>
          <w:szCs w:val="28"/>
        </w:rPr>
        <w:t xml:space="preserve">Основні правові засади державної політики щодо пріоритету сімейного виховання дитини, охорони сім’ї, дитинства, материнства, батьківства розкриваються згідно зі сформульованими в Конституції України, Сімейному кодексі України, Законах України “Про охорону дитинства”, “Про попередження насильства в сім’ї”, “Про внесення змін до деяких законів України щодо посилення соціального захисту дітей та підтримки сімей з дітьми”, а також в основоположних документах щодо міжнародних </w:t>
      </w:r>
      <w:proofErr w:type="spellStart"/>
      <w:r w:rsidRPr="000555E4">
        <w:rPr>
          <w:sz w:val="28"/>
          <w:szCs w:val="28"/>
        </w:rPr>
        <w:t>уніфікацій</w:t>
      </w:r>
      <w:proofErr w:type="spellEnd"/>
      <w:r w:rsidRPr="000555E4">
        <w:rPr>
          <w:sz w:val="28"/>
          <w:szCs w:val="28"/>
        </w:rPr>
        <w:t xml:space="preserve"> у здійсненні сімейного виховання –  Конвенції ООН про права дитини, Європейській </w:t>
      </w:r>
      <w:r w:rsidRPr="000555E4">
        <w:rPr>
          <w:sz w:val="28"/>
          <w:szCs w:val="28"/>
        </w:rPr>
        <w:lastRenderedPageBreak/>
        <w:t xml:space="preserve">конвенції про здійснення прав дітей, Гаазькій конвенції про юрисдикцію, право, що застосовується, визнання, виконання та співробітництво щодо батьківської відповідальності та заходів захисту дітей, Конвенції про контакт з дітьми, Європейській конвенції про усиновлення дітей. </w:t>
      </w:r>
    </w:p>
    <w:p w14:paraId="25C29051" w14:textId="77777777" w:rsidR="0062577F" w:rsidRPr="000555E4" w:rsidRDefault="0062577F" w:rsidP="008D6F3A">
      <w:pPr>
        <w:spacing w:line="360" w:lineRule="auto"/>
        <w:ind w:firstLine="708"/>
        <w:jc w:val="both"/>
        <w:rPr>
          <w:sz w:val="28"/>
          <w:szCs w:val="28"/>
        </w:rPr>
      </w:pPr>
      <w:r w:rsidRPr="000555E4">
        <w:rPr>
          <w:sz w:val="28"/>
          <w:szCs w:val="28"/>
        </w:rPr>
        <w:t xml:space="preserve">Проаналізовано особливості імплементації міжнародних стандартів захисту прав і свобод дитини у національному законодавстві, через соціальні інституції, моніторинг за виконанням Конвенції про права дитини. </w:t>
      </w:r>
    </w:p>
    <w:p w14:paraId="5FB85ECF" w14:textId="77777777" w:rsidR="0062577F" w:rsidRPr="000555E4" w:rsidRDefault="0062577F" w:rsidP="008D6F3A">
      <w:pPr>
        <w:spacing w:line="360" w:lineRule="auto"/>
        <w:ind w:firstLine="708"/>
        <w:jc w:val="both"/>
        <w:rPr>
          <w:sz w:val="28"/>
          <w:szCs w:val="28"/>
        </w:rPr>
      </w:pPr>
      <w:r w:rsidRPr="000555E4">
        <w:rPr>
          <w:sz w:val="28"/>
          <w:szCs w:val="28"/>
        </w:rPr>
        <w:t xml:space="preserve">Здійснено огляд програмного забезпечення концептуальних ідей захисту дитини та її сім’ї. </w:t>
      </w:r>
    </w:p>
    <w:p w14:paraId="66AD065E" w14:textId="77777777" w:rsidR="0062577F" w:rsidRPr="000555E4" w:rsidRDefault="0062577F" w:rsidP="008D6F3A">
      <w:pPr>
        <w:spacing w:line="360" w:lineRule="auto"/>
        <w:ind w:firstLine="708"/>
        <w:jc w:val="both"/>
        <w:rPr>
          <w:sz w:val="28"/>
          <w:szCs w:val="28"/>
        </w:rPr>
      </w:pPr>
      <w:r w:rsidRPr="000555E4">
        <w:rPr>
          <w:sz w:val="28"/>
          <w:szCs w:val="28"/>
        </w:rPr>
        <w:t xml:space="preserve">Розкрито основні види домашнього насильства (фізичне, психологічне, економічне, сексуальне) та його можливі наслідки для розвитку особистості, її </w:t>
      </w:r>
      <w:proofErr w:type="spellStart"/>
      <w:r w:rsidRPr="000555E4">
        <w:rPr>
          <w:sz w:val="28"/>
          <w:szCs w:val="28"/>
        </w:rPr>
        <w:t>віктимізації</w:t>
      </w:r>
      <w:proofErr w:type="spellEnd"/>
      <w:r w:rsidRPr="000555E4">
        <w:rPr>
          <w:sz w:val="28"/>
          <w:szCs w:val="28"/>
        </w:rPr>
        <w:t xml:space="preserve">; міру відповідальності батьків за його вчинення; участь соціальних служб і неурядових організацій у профілактиці домашнього насилля. </w:t>
      </w:r>
    </w:p>
    <w:p w14:paraId="4A8F2991" w14:textId="77777777" w:rsidR="0062577F" w:rsidRPr="000555E4" w:rsidRDefault="0062577F" w:rsidP="008D6F3A">
      <w:pPr>
        <w:spacing w:line="360" w:lineRule="auto"/>
        <w:ind w:firstLine="708"/>
        <w:jc w:val="both"/>
        <w:rPr>
          <w:sz w:val="28"/>
          <w:szCs w:val="28"/>
        </w:rPr>
      </w:pPr>
      <w:r w:rsidRPr="000555E4">
        <w:rPr>
          <w:sz w:val="28"/>
          <w:szCs w:val="28"/>
        </w:rPr>
        <w:t xml:space="preserve">Актуалізовано проблему перебування в режимному закладі дітей, народжених у період відбування їх мамами покарання у місцях позбавлення волі. </w:t>
      </w:r>
    </w:p>
    <w:p w14:paraId="168723EB" w14:textId="77777777" w:rsidR="0062577F" w:rsidRPr="000555E4" w:rsidRDefault="0062577F" w:rsidP="008D6F3A">
      <w:pPr>
        <w:spacing w:line="360" w:lineRule="auto"/>
        <w:ind w:firstLine="708"/>
        <w:jc w:val="both"/>
        <w:rPr>
          <w:sz w:val="28"/>
          <w:szCs w:val="28"/>
        </w:rPr>
      </w:pPr>
      <w:r w:rsidRPr="000555E4">
        <w:rPr>
          <w:sz w:val="28"/>
          <w:szCs w:val="28"/>
        </w:rPr>
        <w:t xml:space="preserve">Розкрито інноваційні ідеї та досвід підтримки сімейного виховання у міжнародній практиці, державній соціальній політиці та проектній діяльності неурядових організацій. </w:t>
      </w:r>
    </w:p>
    <w:p w14:paraId="2BA75A79" w14:textId="77777777" w:rsidR="0062577F" w:rsidRPr="000555E4" w:rsidRDefault="0062577F" w:rsidP="008D6F3A">
      <w:pPr>
        <w:spacing w:line="360" w:lineRule="auto"/>
        <w:ind w:firstLine="708"/>
        <w:jc w:val="both"/>
        <w:rPr>
          <w:sz w:val="28"/>
          <w:szCs w:val="28"/>
        </w:rPr>
      </w:pPr>
      <w:r w:rsidRPr="000555E4">
        <w:rPr>
          <w:sz w:val="28"/>
          <w:szCs w:val="28"/>
        </w:rPr>
        <w:t xml:space="preserve">Узагальнено моделі сімейної політики та соціальної підтримки сімейного виховання у міжнародному досвіді (експліцитна, імпліцитна, </w:t>
      </w:r>
      <w:proofErr w:type="spellStart"/>
      <w:r w:rsidRPr="000555E4">
        <w:rPr>
          <w:sz w:val="28"/>
          <w:szCs w:val="28"/>
        </w:rPr>
        <w:t>протрадиційна</w:t>
      </w:r>
      <w:proofErr w:type="spellEnd"/>
      <w:r w:rsidRPr="000555E4">
        <w:rPr>
          <w:sz w:val="28"/>
          <w:szCs w:val="28"/>
        </w:rPr>
        <w:t xml:space="preserve">, </w:t>
      </w:r>
      <w:proofErr w:type="spellStart"/>
      <w:r w:rsidRPr="000555E4">
        <w:rPr>
          <w:sz w:val="28"/>
          <w:szCs w:val="28"/>
        </w:rPr>
        <w:t>проегалітарна</w:t>
      </w:r>
      <w:proofErr w:type="spellEnd"/>
      <w:r w:rsidRPr="000555E4">
        <w:rPr>
          <w:sz w:val="28"/>
          <w:szCs w:val="28"/>
        </w:rPr>
        <w:t xml:space="preserve">). </w:t>
      </w:r>
    </w:p>
    <w:p w14:paraId="0541C26B" w14:textId="77777777" w:rsidR="0062577F" w:rsidRPr="000555E4" w:rsidRDefault="0062577F" w:rsidP="008D6F3A">
      <w:pPr>
        <w:spacing w:line="360" w:lineRule="auto"/>
        <w:ind w:firstLine="708"/>
        <w:jc w:val="both"/>
        <w:rPr>
          <w:sz w:val="28"/>
          <w:szCs w:val="28"/>
        </w:rPr>
      </w:pPr>
      <w:r w:rsidRPr="000555E4">
        <w:rPr>
          <w:sz w:val="28"/>
          <w:szCs w:val="28"/>
        </w:rPr>
        <w:t xml:space="preserve">Проаналізовано стан державної соціальної політики та інноваційні ідеї підтримки сімейного виховання в українському суспільстві. Інноваційні ідеї підтримки сімейного виховання у державній соціальній політиці та проектній діяльності неурядових організацій, які найбільшою мірою розвиваються та впроваджуються у сфері соціального захисту сімей і дітей, що опинилися у важких життєвих ситуаціях, конкретизуються у технологіях їх соціально-педагогічної підтримки, інтегрованій моделі соціальних послуг для вразливих сімей та дітей. </w:t>
      </w:r>
    </w:p>
    <w:p w14:paraId="2EA075DE" w14:textId="5CD69D17" w:rsidR="0062577F" w:rsidRPr="000555E4" w:rsidRDefault="0062577F" w:rsidP="008D6F3A">
      <w:pPr>
        <w:spacing w:line="360" w:lineRule="auto"/>
        <w:ind w:firstLine="708"/>
        <w:jc w:val="both"/>
        <w:rPr>
          <w:sz w:val="28"/>
          <w:szCs w:val="28"/>
        </w:rPr>
      </w:pPr>
      <w:r w:rsidRPr="000555E4">
        <w:rPr>
          <w:sz w:val="28"/>
          <w:szCs w:val="28"/>
        </w:rPr>
        <w:lastRenderedPageBreak/>
        <w:t xml:space="preserve">Розкрито концептуальну ідею </w:t>
      </w:r>
      <w:proofErr w:type="spellStart"/>
      <w:r w:rsidRPr="000555E4">
        <w:rPr>
          <w:sz w:val="28"/>
          <w:szCs w:val="28"/>
        </w:rPr>
        <w:t>гейткіпінгу</w:t>
      </w:r>
      <w:proofErr w:type="spellEnd"/>
      <w:r w:rsidRPr="000555E4">
        <w:rPr>
          <w:sz w:val="28"/>
          <w:szCs w:val="28"/>
        </w:rPr>
        <w:t xml:space="preserve">, її теоретичні і методичні основи, спрямованість на обмеження влаштування дітей в заклади інтернатного типу та створення оптимальних умов для їх повернення у біологічні сім’ї або альтернативні (заміщувальні) сім’ї як форми сімейного виховання; особливості її реалізації у процесі та на основі технологій ведення випадку, оцінки потреб дитини, втручання, вилучення дитини із несприятливого сімейного середовища і влаштування у сприятливі сімейні середовища; її впровадження у проектну діяльність неурядових організацій та процес підготовки майбутніх фахівців у галузі соціальної педагогіки і соціальної роботи. </w:t>
      </w:r>
    </w:p>
    <w:p w14:paraId="1AF12B0B" w14:textId="49E02C3C" w:rsidR="0062577F" w:rsidRPr="000555E4" w:rsidRDefault="0062577F" w:rsidP="008D6F3A">
      <w:pPr>
        <w:spacing w:line="360" w:lineRule="auto"/>
        <w:ind w:firstLine="708"/>
        <w:jc w:val="both"/>
        <w:rPr>
          <w:sz w:val="28"/>
          <w:szCs w:val="28"/>
        </w:rPr>
      </w:pPr>
      <w:r w:rsidRPr="000555E4">
        <w:rPr>
          <w:sz w:val="28"/>
          <w:szCs w:val="28"/>
        </w:rPr>
        <w:t xml:space="preserve"> Соціально-психологічна підтримка сім’ї дитини-інваліда обґрунтована у концептуальних ідеях патерналізму, інтеграції та в контексті розвитку інклюзивного освітнього середовища; розкрита в особливостях надання допомоги у системі соціальних послуг.</w:t>
      </w:r>
    </w:p>
    <w:p w14:paraId="6184A2F1" w14:textId="77777777" w:rsidR="002F3F11" w:rsidRPr="000555E4" w:rsidRDefault="002F3F11" w:rsidP="008D6F3A">
      <w:pPr>
        <w:spacing w:line="360" w:lineRule="auto"/>
        <w:ind w:firstLine="708"/>
        <w:jc w:val="both"/>
        <w:rPr>
          <w:sz w:val="28"/>
          <w:szCs w:val="28"/>
        </w:rPr>
      </w:pPr>
    </w:p>
    <w:p w14:paraId="2B3C6DBA" w14:textId="4857AC52" w:rsidR="002F3F11" w:rsidRPr="000555E4" w:rsidRDefault="002F3F11" w:rsidP="008D6F3A">
      <w:pPr>
        <w:spacing w:line="360" w:lineRule="auto"/>
        <w:ind w:firstLine="708"/>
        <w:jc w:val="both"/>
        <w:rPr>
          <w:b/>
          <w:bCs/>
          <w:sz w:val="28"/>
          <w:szCs w:val="28"/>
        </w:rPr>
      </w:pPr>
      <w:r w:rsidRPr="000555E4">
        <w:rPr>
          <w:b/>
          <w:bCs/>
          <w:sz w:val="28"/>
          <w:szCs w:val="28"/>
        </w:rPr>
        <w:t>3.2. Узагальнення результатів формувального етапу дослідження</w:t>
      </w:r>
    </w:p>
    <w:p w14:paraId="0BE2CE4B" w14:textId="77777777" w:rsidR="002F3F11" w:rsidRPr="000555E4" w:rsidRDefault="002F3F11" w:rsidP="008D6F3A">
      <w:pPr>
        <w:spacing w:line="360" w:lineRule="auto"/>
        <w:ind w:firstLine="708"/>
        <w:jc w:val="both"/>
        <w:rPr>
          <w:sz w:val="28"/>
          <w:szCs w:val="28"/>
        </w:rPr>
      </w:pPr>
    </w:p>
    <w:p w14:paraId="3CF7998B" w14:textId="77777777" w:rsidR="0062577F" w:rsidRPr="000555E4" w:rsidRDefault="0062577F" w:rsidP="008D6F3A">
      <w:pPr>
        <w:spacing w:line="360" w:lineRule="auto"/>
        <w:ind w:firstLine="708"/>
        <w:jc w:val="both"/>
        <w:rPr>
          <w:sz w:val="28"/>
          <w:szCs w:val="28"/>
        </w:rPr>
      </w:pPr>
      <w:r w:rsidRPr="000555E4">
        <w:rPr>
          <w:sz w:val="28"/>
          <w:szCs w:val="28"/>
        </w:rPr>
        <w:t xml:space="preserve">Основними передумовами концептуалізації соціально-педагогічних основ сімейного виховання визначено трансформаційні зміни у сімейному вихованні в таких проявах: структурні (збільшення числа неповних сімей; зменшення кількості дітей в сім’ях; утворення </w:t>
      </w:r>
      <w:proofErr w:type="spellStart"/>
      <w:r w:rsidRPr="000555E4">
        <w:rPr>
          <w:sz w:val="28"/>
          <w:szCs w:val="28"/>
        </w:rPr>
        <w:t>реструктурованих</w:t>
      </w:r>
      <w:proofErr w:type="spellEnd"/>
      <w:r w:rsidRPr="000555E4">
        <w:rPr>
          <w:sz w:val="28"/>
          <w:szCs w:val="28"/>
        </w:rPr>
        <w:t xml:space="preserve"> і нових типів сімей; розвиток нових форм сімейного влаштування дітей-сиріт і дітей, позбавлених батьківського піклування); мотиваційні (ускладнення виховних проблем, неможливість їх розв’язання зусиллями лише сім’ї); </w:t>
      </w:r>
      <w:proofErr w:type="spellStart"/>
      <w:r w:rsidRPr="000555E4">
        <w:rPr>
          <w:sz w:val="28"/>
          <w:szCs w:val="28"/>
        </w:rPr>
        <w:t>ціннісно-орієнтаційні</w:t>
      </w:r>
      <w:proofErr w:type="spellEnd"/>
      <w:r w:rsidRPr="000555E4">
        <w:rPr>
          <w:sz w:val="28"/>
          <w:szCs w:val="28"/>
        </w:rPr>
        <w:t xml:space="preserve"> (зміна ієрархії цінностей соціального і сімейного життя, виховання; невизначеність виховних ідеалів; конфлікт цінностей батьків і дітей); процесуальні (трансформація сімейних функцій; ускладнення виховної взаємодії батьків і дітей); </w:t>
      </w:r>
      <w:proofErr w:type="spellStart"/>
      <w:r w:rsidRPr="000555E4">
        <w:rPr>
          <w:sz w:val="28"/>
          <w:szCs w:val="28"/>
        </w:rPr>
        <w:t>субкультурні</w:t>
      </w:r>
      <w:proofErr w:type="spellEnd"/>
      <w:r w:rsidRPr="000555E4">
        <w:rPr>
          <w:sz w:val="28"/>
          <w:szCs w:val="28"/>
        </w:rPr>
        <w:t xml:space="preserve"> (вплив глобалізаційних та інтеграційних процесів, ЗМІ та Інтернет-мережі на спосіб життя, ціннісні орієнтації сім’ї й моделі поведінки батьків і дітей). </w:t>
      </w:r>
    </w:p>
    <w:p w14:paraId="46E23349" w14:textId="77777777" w:rsidR="0062577F" w:rsidRPr="000555E4" w:rsidRDefault="0062577F" w:rsidP="008D6F3A">
      <w:pPr>
        <w:spacing w:line="360" w:lineRule="auto"/>
        <w:ind w:firstLine="708"/>
        <w:jc w:val="both"/>
        <w:rPr>
          <w:sz w:val="28"/>
          <w:szCs w:val="28"/>
        </w:rPr>
      </w:pPr>
      <w:r w:rsidRPr="000555E4">
        <w:rPr>
          <w:sz w:val="28"/>
          <w:szCs w:val="28"/>
        </w:rPr>
        <w:lastRenderedPageBreak/>
        <w:t xml:space="preserve">З’ясовано, що сутність концептуалізації полягає у відображенні інтегрального рівня осягнення знання і його представлення з нових вихідних позицій. У ній виявляється креативність наукового пізнання, міра якої зумовлена концептуальністю дослідника. </w:t>
      </w:r>
    </w:p>
    <w:p w14:paraId="26EF6653" w14:textId="77777777" w:rsidR="0062577F" w:rsidRPr="000555E4" w:rsidRDefault="0062577F" w:rsidP="008D6F3A">
      <w:pPr>
        <w:spacing w:line="360" w:lineRule="auto"/>
        <w:ind w:firstLine="708"/>
        <w:jc w:val="both"/>
        <w:rPr>
          <w:sz w:val="28"/>
          <w:szCs w:val="28"/>
        </w:rPr>
      </w:pPr>
      <w:r w:rsidRPr="000555E4">
        <w:rPr>
          <w:sz w:val="28"/>
          <w:szCs w:val="28"/>
        </w:rPr>
        <w:t xml:space="preserve">Процес концептуалізації забезпечується методами концептуального аналізу, аналізу і синтезу, індукції і дедукції, абстрагування, моделювання, інтерпретації. </w:t>
      </w:r>
    </w:p>
    <w:p w14:paraId="4ACCB065" w14:textId="77777777" w:rsidR="004C1629" w:rsidRPr="000555E4" w:rsidRDefault="0062577F" w:rsidP="008D6F3A">
      <w:pPr>
        <w:spacing w:line="360" w:lineRule="auto"/>
        <w:ind w:firstLine="708"/>
        <w:jc w:val="both"/>
        <w:rPr>
          <w:sz w:val="28"/>
          <w:szCs w:val="28"/>
        </w:rPr>
      </w:pPr>
      <w:r w:rsidRPr="000555E4">
        <w:rPr>
          <w:sz w:val="28"/>
          <w:szCs w:val="28"/>
        </w:rPr>
        <w:t xml:space="preserve">Концептуалізацію обґрунтовано як методологію осмислення соціально-педагогічних основ сімейного виховання, що виявляється способом узагальнення і синтезування емпіричного знання про сімейне виховання як конструкти-концепти, у яких виявляється його сутнісне і специфічне, а спроектована у концептуальну структуру їх сукупність задає уявлення про його цілісний образ, детермінований соціокультурними процесами сучасного суспільства, тобто як соціально-педагогічного феномену. </w:t>
      </w:r>
    </w:p>
    <w:p w14:paraId="7D2A6E0C" w14:textId="0FDDCB4B" w:rsidR="0062577F" w:rsidRPr="000555E4" w:rsidRDefault="0062577F" w:rsidP="008D6F3A">
      <w:pPr>
        <w:spacing w:line="360" w:lineRule="auto"/>
        <w:ind w:firstLine="708"/>
        <w:jc w:val="both"/>
        <w:rPr>
          <w:sz w:val="28"/>
          <w:szCs w:val="28"/>
        </w:rPr>
      </w:pPr>
      <w:r w:rsidRPr="000555E4">
        <w:rPr>
          <w:sz w:val="28"/>
          <w:szCs w:val="28"/>
        </w:rPr>
        <w:t xml:space="preserve">Особливістю означеної методології є її </w:t>
      </w:r>
      <w:proofErr w:type="spellStart"/>
      <w:r w:rsidRPr="000555E4">
        <w:rPr>
          <w:sz w:val="28"/>
          <w:szCs w:val="28"/>
        </w:rPr>
        <w:t>міждисциплінарність</w:t>
      </w:r>
      <w:proofErr w:type="spellEnd"/>
      <w:r w:rsidRPr="000555E4">
        <w:rPr>
          <w:sz w:val="28"/>
          <w:szCs w:val="28"/>
        </w:rPr>
        <w:t xml:space="preserve">, співвіднесення теорії і практики. Концептуальне обґрунтування пропонованої методології дослідження основується на структурних поняттях концептуалізації (онтологія, </w:t>
      </w:r>
      <w:proofErr w:type="spellStart"/>
      <w:r w:rsidRPr="000555E4">
        <w:rPr>
          <w:sz w:val="28"/>
          <w:szCs w:val="28"/>
        </w:rPr>
        <w:t>операціоналізація</w:t>
      </w:r>
      <w:proofErr w:type="spellEnd"/>
      <w:r w:rsidRPr="000555E4">
        <w:rPr>
          <w:sz w:val="28"/>
          <w:szCs w:val="28"/>
        </w:rPr>
        <w:t xml:space="preserve">, концепти), розумінні сутнісного змісту сімейного виховання та його інтегральності. </w:t>
      </w:r>
    </w:p>
    <w:p w14:paraId="1CB0A440" w14:textId="77777777" w:rsidR="0062577F" w:rsidRPr="000555E4" w:rsidRDefault="0062577F" w:rsidP="008D6F3A">
      <w:pPr>
        <w:spacing w:line="360" w:lineRule="auto"/>
        <w:ind w:firstLine="708"/>
        <w:jc w:val="both"/>
        <w:rPr>
          <w:sz w:val="28"/>
          <w:szCs w:val="28"/>
        </w:rPr>
      </w:pPr>
      <w:r w:rsidRPr="000555E4">
        <w:rPr>
          <w:sz w:val="28"/>
          <w:szCs w:val="28"/>
        </w:rPr>
        <w:t xml:space="preserve">Дослідження та опрацювання його результатів спирається на інтегральний науковий аналіз проблеми у контексті системного, аксіологічного, </w:t>
      </w:r>
      <w:proofErr w:type="spellStart"/>
      <w:r w:rsidRPr="000555E4">
        <w:rPr>
          <w:sz w:val="28"/>
          <w:szCs w:val="28"/>
        </w:rPr>
        <w:t>середовищного</w:t>
      </w:r>
      <w:proofErr w:type="spellEnd"/>
      <w:r w:rsidRPr="000555E4">
        <w:rPr>
          <w:sz w:val="28"/>
          <w:szCs w:val="28"/>
        </w:rPr>
        <w:t xml:space="preserve">, діяльнісного, феноменологічного, </w:t>
      </w:r>
      <w:proofErr w:type="spellStart"/>
      <w:r w:rsidRPr="000555E4">
        <w:rPr>
          <w:sz w:val="28"/>
          <w:szCs w:val="28"/>
        </w:rPr>
        <w:t>герменевтичного</w:t>
      </w:r>
      <w:proofErr w:type="spellEnd"/>
      <w:r w:rsidRPr="000555E4">
        <w:rPr>
          <w:sz w:val="28"/>
          <w:szCs w:val="28"/>
        </w:rPr>
        <w:t>, антропологічного, гендерного, синергетичного підходів.</w:t>
      </w:r>
    </w:p>
    <w:p w14:paraId="70E001AC" w14:textId="2997FCB7" w:rsidR="0062577F" w:rsidRPr="000555E4" w:rsidRDefault="0062577F" w:rsidP="008D6F3A">
      <w:pPr>
        <w:spacing w:line="360" w:lineRule="auto"/>
        <w:ind w:firstLine="708"/>
        <w:jc w:val="both"/>
        <w:rPr>
          <w:sz w:val="28"/>
          <w:szCs w:val="28"/>
        </w:rPr>
      </w:pPr>
      <w:r w:rsidRPr="000555E4">
        <w:rPr>
          <w:sz w:val="28"/>
          <w:szCs w:val="28"/>
        </w:rPr>
        <w:t xml:space="preserve">Осмислення сутності поняття “сімейне виховання” як наукової категорії у концептуальних ідеях сучасних досліджень та соціальних теорій засвідчило множинність методологічних підходів і концептуальних ідей, які закладаються в його зміст і формують уявлення про закономірності здійснення, </w:t>
      </w:r>
      <w:proofErr w:type="spellStart"/>
      <w:r w:rsidRPr="000555E4">
        <w:rPr>
          <w:sz w:val="28"/>
          <w:szCs w:val="28"/>
        </w:rPr>
        <w:t>понятійно</w:t>
      </w:r>
      <w:proofErr w:type="spellEnd"/>
      <w:r w:rsidRPr="000555E4">
        <w:rPr>
          <w:sz w:val="28"/>
          <w:szCs w:val="28"/>
        </w:rPr>
        <w:t>-термінологічну варіативність.</w:t>
      </w:r>
    </w:p>
    <w:p w14:paraId="796446ED" w14:textId="77777777" w:rsidR="0062577F" w:rsidRPr="000555E4" w:rsidRDefault="0062577F" w:rsidP="008D6F3A">
      <w:pPr>
        <w:spacing w:line="360" w:lineRule="auto"/>
        <w:ind w:firstLine="708"/>
        <w:jc w:val="both"/>
        <w:rPr>
          <w:sz w:val="28"/>
          <w:szCs w:val="28"/>
        </w:rPr>
      </w:pPr>
      <w:r w:rsidRPr="000555E4">
        <w:rPr>
          <w:sz w:val="28"/>
          <w:szCs w:val="28"/>
        </w:rPr>
        <w:t xml:space="preserve"> Суть наявних у сучасних дослідженнях дефініцій розкриває сімейне виховання як: інституційну форму виховання; зміст виховної діяльності батьків; </w:t>
      </w:r>
      <w:r w:rsidRPr="000555E4">
        <w:rPr>
          <w:sz w:val="28"/>
          <w:szCs w:val="28"/>
        </w:rPr>
        <w:lastRenderedPageBreak/>
        <w:t xml:space="preserve">систему виховання та освіти дитини, що склалася в умовах конкретної сім’ї; домашню педагогіку; батьківське виховання відповідно до соціального ідеалу; цілеспрямований виховний вплив батьків на дитину; форму виховання, що поєднує цілеспрямовані педагогічні дії батьків із повсякденним впливом побуту; підготовку дитини до самостійного життя; зміст самореалізації батьків у контексті сімейних цінностей. </w:t>
      </w:r>
    </w:p>
    <w:p w14:paraId="3E6080D3" w14:textId="77777777" w:rsidR="0062577F" w:rsidRPr="000555E4" w:rsidRDefault="0062577F" w:rsidP="008D6F3A">
      <w:pPr>
        <w:spacing w:line="360" w:lineRule="auto"/>
        <w:ind w:firstLine="708"/>
        <w:jc w:val="both"/>
        <w:rPr>
          <w:sz w:val="28"/>
          <w:szCs w:val="28"/>
        </w:rPr>
      </w:pPr>
      <w:r w:rsidRPr="000555E4">
        <w:rPr>
          <w:sz w:val="28"/>
          <w:szCs w:val="28"/>
        </w:rPr>
        <w:t xml:space="preserve">Виявлено ототожнення понять “сімейне виховання” і “первинна соціалізація дитини”, а також його підміни іншими, що розкривають змістові характеристики: “стратегія сімейного виховання”, “парадигма сімейного виховання”, “тактика сімейного виховання”, “виховна функція сім’ї”. </w:t>
      </w:r>
    </w:p>
    <w:p w14:paraId="4B397882" w14:textId="77777777" w:rsidR="0062577F" w:rsidRPr="000555E4" w:rsidRDefault="0062577F" w:rsidP="008D6F3A">
      <w:pPr>
        <w:spacing w:line="360" w:lineRule="auto"/>
        <w:ind w:firstLine="708"/>
        <w:jc w:val="both"/>
        <w:rPr>
          <w:sz w:val="28"/>
          <w:szCs w:val="28"/>
        </w:rPr>
      </w:pPr>
      <w:r w:rsidRPr="000555E4">
        <w:rPr>
          <w:sz w:val="28"/>
          <w:szCs w:val="28"/>
        </w:rPr>
        <w:t xml:space="preserve">Синонімічними до поняття “сімейне виховання” вживаються “сімейна педагогіка”, “педагогіка сімейного виховання”. </w:t>
      </w:r>
    </w:p>
    <w:p w14:paraId="4734E195" w14:textId="77777777" w:rsidR="0062577F" w:rsidRPr="000555E4" w:rsidRDefault="0062577F" w:rsidP="008D6F3A">
      <w:pPr>
        <w:spacing w:line="360" w:lineRule="auto"/>
        <w:ind w:firstLine="708"/>
        <w:jc w:val="both"/>
        <w:rPr>
          <w:sz w:val="28"/>
          <w:szCs w:val="28"/>
        </w:rPr>
      </w:pPr>
      <w:r w:rsidRPr="000555E4">
        <w:rPr>
          <w:sz w:val="28"/>
          <w:szCs w:val="28"/>
        </w:rPr>
        <w:t xml:space="preserve">У соціальних теоріях сутнісний смисл сімейного виховання ґрунтується на фундаментальних положеннях теорій </w:t>
      </w:r>
      <w:proofErr w:type="spellStart"/>
      <w:r w:rsidRPr="000555E4">
        <w:rPr>
          <w:sz w:val="28"/>
          <w:szCs w:val="28"/>
        </w:rPr>
        <w:t>психодинамічного</w:t>
      </w:r>
      <w:proofErr w:type="spellEnd"/>
      <w:r w:rsidRPr="000555E4">
        <w:rPr>
          <w:sz w:val="28"/>
          <w:szCs w:val="28"/>
        </w:rPr>
        <w:t xml:space="preserve">, когнітивного, </w:t>
      </w:r>
      <w:proofErr w:type="spellStart"/>
      <w:r w:rsidRPr="000555E4">
        <w:rPr>
          <w:sz w:val="28"/>
          <w:szCs w:val="28"/>
        </w:rPr>
        <w:t>біхевіористичного</w:t>
      </w:r>
      <w:proofErr w:type="spellEnd"/>
      <w:r w:rsidRPr="000555E4">
        <w:rPr>
          <w:sz w:val="28"/>
          <w:szCs w:val="28"/>
        </w:rPr>
        <w:t xml:space="preserve"> і гуманістичного спрямування та розкривається як: соціальні відносини між дитиною і батьками; соціальна дія, спрямована на іншого; соціальний процес, обумовлений організацією структури сім’ї та життя дитини; партнерство батьків і дітей у виховному процесі; інтегрований процес взаємодії і впливу всіх соціально-економічних, духовних, біогенетичних факторів; </w:t>
      </w:r>
      <w:proofErr w:type="spellStart"/>
      <w:r w:rsidRPr="000555E4">
        <w:rPr>
          <w:sz w:val="28"/>
          <w:szCs w:val="28"/>
        </w:rPr>
        <w:t>едукація</w:t>
      </w:r>
      <w:proofErr w:type="spellEnd"/>
      <w:r w:rsidRPr="000555E4">
        <w:rPr>
          <w:sz w:val="28"/>
          <w:szCs w:val="28"/>
        </w:rPr>
        <w:t xml:space="preserve">. </w:t>
      </w:r>
    </w:p>
    <w:p w14:paraId="00BF03FA" w14:textId="77777777" w:rsidR="0062577F" w:rsidRPr="000555E4" w:rsidRDefault="0062577F" w:rsidP="008D6F3A">
      <w:pPr>
        <w:spacing w:line="360" w:lineRule="auto"/>
        <w:ind w:firstLine="708"/>
        <w:jc w:val="both"/>
        <w:rPr>
          <w:sz w:val="28"/>
          <w:szCs w:val="28"/>
        </w:rPr>
      </w:pPr>
      <w:r w:rsidRPr="000555E4">
        <w:rPr>
          <w:sz w:val="28"/>
          <w:szCs w:val="28"/>
        </w:rPr>
        <w:t>У термінології мовами європейських країн, як і українською, для позначення сімейного виховання орієнтуються на основну ознаку – виховання, яке здійснюється сім’єю, вдома (</w:t>
      </w:r>
      <w:proofErr w:type="spellStart"/>
      <w:r w:rsidRPr="000555E4">
        <w:rPr>
          <w:sz w:val="28"/>
          <w:szCs w:val="28"/>
        </w:rPr>
        <w:t>family</w:t>
      </w:r>
      <w:proofErr w:type="spellEnd"/>
      <w:r w:rsidRPr="000555E4">
        <w:rPr>
          <w:sz w:val="28"/>
          <w:szCs w:val="28"/>
        </w:rPr>
        <w:t xml:space="preserve"> </w:t>
      </w:r>
      <w:proofErr w:type="spellStart"/>
      <w:r w:rsidRPr="000555E4">
        <w:rPr>
          <w:sz w:val="28"/>
          <w:szCs w:val="28"/>
        </w:rPr>
        <w:t>education</w:t>
      </w:r>
      <w:proofErr w:type="spellEnd"/>
      <w:r w:rsidRPr="000555E4">
        <w:rPr>
          <w:sz w:val="28"/>
          <w:szCs w:val="28"/>
        </w:rPr>
        <w:t xml:space="preserve">, </w:t>
      </w:r>
      <w:proofErr w:type="spellStart"/>
      <w:r w:rsidRPr="000555E4">
        <w:rPr>
          <w:sz w:val="28"/>
          <w:szCs w:val="28"/>
        </w:rPr>
        <w:t>domestic</w:t>
      </w:r>
      <w:proofErr w:type="spellEnd"/>
      <w:r w:rsidRPr="000555E4">
        <w:rPr>
          <w:sz w:val="28"/>
          <w:szCs w:val="28"/>
        </w:rPr>
        <w:t xml:space="preserve"> </w:t>
      </w:r>
      <w:proofErr w:type="spellStart"/>
      <w:r w:rsidRPr="000555E4">
        <w:rPr>
          <w:sz w:val="28"/>
          <w:szCs w:val="28"/>
        </w:rPr>
        <w:t>education</w:t>
      </w:r>
      <w:proofErr w:type="spellEnd"/>
      <w:r w:rsidRPr="000555E4">
        <w:rPr>
          <w:sz w:val="28"/>
          <w:szCs w:val="28"/>
        </w:rPr>
        <w:t xml:space="preserve">, </w:t>
      </w:r>
      <w:proofErr w:type="spellStart"/>
      <w:r w:rsidRPr="000555E4">
        <w:rPr>
          <w:sz w:val="28"/>
          <w:szCs w:val="28"/>
        </w:rPr>
        <w:t>rodzinna</w:t>
      </w:r>
      <w:proofErr w:type="spellEnd"/>
      <w:r w:rsidRPr="000555E4">
        <w:rPr>
          <w:sz w:val="28"/>
          <w:szCs w:val="28"/>
        </w:rPr>
        <w:t xml:space="preserve"> </w:t>
      </w:r>
      <w:proofErr w:type="spellStart"/>
      <w:r w:rsidRPr="000555E4">
        <w:rPr>
          <w:sz w:val="28"/>
          <w:szCs w:val="28"/>
        </w:rPr>
        <w:t>edukacja</w:t>
      </w:r>
      <w:proofErr w:type="spellEnd"/>
      <w:r w:rsidRPr="000555E4">
        <w:rPr>
          <w:sz w:val="28"/>
          <w:szCs w:val="28"/>
        </w:rPr>
        <w:t xml:space="preserve">, </w:t>
      </w:r>
      <w:proofErr w:type="spellStart"/>
      <w:r w:rsidRPr="000555E4">
        <w:rPr>
          <w:sz w:val="28"/>
          <w:szCs w:val="28"/>
        </w:rPr>
        <w:t>rodinná</w:t>
      </w:r>
      <w:proofErr w:type="spellEnd"/>
      <w:r w:rsidRPr="000555E4">
        <w:rPr>
          <w:sz w:val="28"/>
          <w:szCs w:val="28"/>
        </w:rPr>
        <w:t xml:space="preserve"> </w:t>
      </w:r>
      <w:proofErr w:type="spellStart"/>
      <w:r w:rsidRPr="000555E4">
        <w:rPr>
          <w:sz w:val="28"/>
          <w:szCs w:val="28"/>
        </w:rPr>
        <w:t>výchova</w:t>
      </w:r>
      <w:proofErr w:type="spellEnd"/>
      <w:r w:rsidRPr="000555E4">
        <w:rPr>
          <w:sz w:val="28"/>
          <w:szCs w:val="28"/>
        </w:rPr>
        <w:t xml:space="preserve"> тощо). </w:t>
      </w:r>
    </w:p>
    <w:p w14:paraId="479288B6" w14:textId="77777777" w:rsidR="0062577F" w:rsidRPr="000555E4" w:rsidRDefault="0062577F" w:rsidP="008D6F3A">
      <w:pPr>
        <w:spacing w:line="360" w:lineRule="auto"/>
        <w:ind w:firstLine="708"/>
        <w:jc w:val="both"/>
        <w:rPr>
          <w:sz w:val="28"/>
          <w:szCs w:val="28"/>
        </w:rPr>
      </w:pPr>
      <w:r w:rsidRPr="000555E4">
        <w:rPr>
          <w:sz w:val="28"/>
          <w:szCs w:val="28"/>
        </w:rPr>
        <w:t xml:space="preserve">У зарубіжній теорії і практиці вживається також термін “виховання батьків”, що означає допомогу батькам у виконанні ними виховної функції. У дисертації сімейне виховання трактується як видове до базового поняття “виховання”, що має свою специфіку, яка відображає його інтимний, суб’єкт суб’єктний, </w:t>
      </w:r>
      <w:proofErr w:type="spellStart"/>
      <w:r w:rsidRPr="000555E4">
        <w:rPr>
          <w:sz w:val="28"/>
          <w:szCs w:val="28"/>
        </w:rPr>
        <w:t>полісуб’єктний</w:t>
      </w:r>
      <w:proofErr w:type="spellEnd"/>
      <w:r w:rsidRPr="000555E4">
        <w:rPr>
          <w:sz w:val="28"/>
          <w:szCs w:val="28"/>
        </w:rPr>
        <w:t xml:space="preserve">, </w:t>
      </w:r>
      <w:proofErr w:type="spellStart"/>
      <w:r w:rsidRPr="000555E4">
        <w:rPr>
          <w:sz w:val="28"/>
          <w:szCs w:val="28"/>
        </w:rPr>
        <w:t>субкультурний</w:t>
      </w:r>
      <w:proofErr w:type="spellEnd"/>
      <w:r w:rsidRPr="000555E4">
        <w:rPr>
          <w:sz w:val="28"/>
          <w:szCs w:val="28"/>
        </w:rPr>
        <w:t xml:space="preserve"> і </w:t>
      </w:r>
      <w:proofErr w:type="spellStart"/>
      <w:r w:rsidRPr="000555E4">
        <w:rPr>
          <w:sz w:val="28"/>
          <w:szCs w:val="28"/>
        </w:rPr>
        <w:t>поліфакторний</w:t>
      </w:r>
      <w:proofErr w:type="spellEnd"/>
      <w:r w:rsidRPr="000555E4">
        <w:rPr>
          <w:sz w:val="28"/>
          <w:szCs w:val="28"/>
        </w:rPr>
        <w:t xml:space="preserve"> характер, </w:t>
      </w:r>
      <w:r w:rsidRPr="000555E4">
        <w:rPr>
          <w:sz w:val="28"/>
          <w:szCs w:val="28"/>
        </w:rPr>
        <w:lastRenderedPageBreak/>
        <w:t xml:space="preserve">зумовлений способом життя сім’ї, типом сімейного середовища і сімейними цінностями. </w:t>
      </w:r>
    </w:p>
    <w:p w14:paraId="47C4DD4D" w14:textId="77777777" w:rsidR="0062577F" w:rsidRPr="000555E4" w:rsidRDefault="0062577F" w:rsidP="008D6F3A">
      <w:pPr>
        <w:spacing w:line="360" w:lineRule="auto"/>
        <w:ind w:firstLine="708"/>
        <w:jc w:val="both"/>
        <w:rPr>
          <w:sz w:val="28"/>
          <w:szCs w:val="28"/>
        </w:rPr>
      </w:pPr>
      <w:r w:rsidRPr="000555E4">
        <w:rPr>
          <w:sz w:val="28"/>
          <w:szCs w:val="28"/>
        </w:rPr>
        <w:t xml:space="preserve">На підставі виявлення такої сутності запропоновано визначення: </w:t>
      </w:r>
      <w:proofErr w:type="spellStart"/>
      <w:r w:rsidRPr="000555E4">
        <w:rPr>
          <w:sz w:val="28"/>
          <w:szCs w:val="28"/>
        </w:rPr>
        <w:t>cімейне</w:t>
      </w:r>
      <w:proofErr w:type="spellEnd"/>
      <w:r w:rsidRPr="000555E4">
        <w:rPr>
          <w:sz w:val="28"/>
          <w:szCs w:val="28"/>
        </w:rPr>
        <w:t xml:space="preserve"> виховання – активна особистісно-перетворювальна взаємодія батьків або осіб, що їх заміщають (близьких родичів, опікунів, усиновителів, прийомних батьків, батьків вихователів), інших членів сім’ї та дітей, а також між дітьми у процесі їх спів буття у сімейному середовищі, спілкування, господарської і </w:t>
      </w:r>
      <w:proofErr w:type="spellStart"/>
      <w:r w:rsidRPr="000555E4">
        <w:rPr>
          <w:sz w:val="28"/>
          <w:szCs w:val="28"/>
        </w:rPr>
        <w:t>дозвіллєвої</w:t>
      </w:r>
      <w:proofErr w:type="spellEnd"/>
      <w:r w:rsidRPr="000555E4">
        <w:rPr>
          <w:sz w:val="28"/>
          <w:szCs w:val="28"/>
        </w:rPr>
        <w:t xml:space="preserve"> діяльності шляхом реалізації актуальних мотивів-потреб і соціальних очікувань, духовного збагачення, утвердження і вироблення нових сімейних цінностей, набуття життєвої компетентності, виховного та соціального досвіду. </w:t>
      </w:r>
    </w:p>
    <w:p w14:paraId="0769F5A4" w14:textId="77777777" w:rsidR="0062577F" w:rsidRPr="000555E4" w:rsidRDefault="0062577F" w:rsidP="008D6F3A">
      <w:pPr>
        <w:spacing w:line="360" w:lineRule="auto"/>
        <w:ind w:firstLine="708"/>
        <w:jc w:val="both"/>
        <w:rPr>
          <w:sz w:val="28"/>
          <w:szCs w:val="28"/>
        </w:rPr>
      </w:pPr>
      <w:r w:rsidRPr="000555E4">
        <w:rPr>
          <w:sz w:val="28"/>
          <w:szCs w:val="28"/>
        </w:rPr>
        <w:t xml:space="preserve">Сутнісний зміст поняття </w:t>
      </w:r>
      <w:proofErr w:type="spellStart"/>
      <w:r w:rsidRPr="000555E4">
        <w:rPr>
          <w:sz w:val="28"/>
          <w:szCs w:val="28"/>
        </w:rPr>
        <w:t>пояснено</w:t>
      </w:r>
      <w:proofErr w:type="spellEnd"/>
      <w:r w:rsidRPr="000555E4">
        <w:rPr>
          <w:sz w:val="28"/>
          <w:szCs w:val="28"/>
        </w:rPr>
        <w:t xml:space="preserve"> також відмінністю від первинної соціалізації у такому запропонованому визначенні: первинна соціалізація дитини – це процес і результат становлення особистості дитини у найближчому середовищі шляхом засвоєння його норм, соціальних цінностей і моделей поведінки, формування  особистісних якостей, набуття соціального досвіду та творчого їх відтворення у взаємодії з іншими членами суспільства. </w:t>
      </w:r>
    </w:p>
    <w:p w14:paraId="5516CB33" w14:textId="77777777" w:rsidR="0062577F" w:rsidRPr="000555E4" w:rsidRDefault="0062577F" w:rsidP="008D6F3A">
      <w:pPr>
        <w:spacing w:line="360" w:lineRule="auto"/>
        <w:ind w:firstLine="708"/>
        <w:jc w:val="both"/>
        <w:rPr>
          <w:sz w:val="28"/>
          <w:szCs w:val="28"/>
        </w:rPr>
      </w:pPr>
      <w:r w:rsidRPr="000555E4">
        <w:rPr>
          <w:sz w:val="28"/>
          <w:szCs w:val="28"/>
        </w:rPr>
        <w:t xml:space="preserve">Принципова відмінність у сутності явищ полягає в тому, що сімейне виховання відбувається лише в сімейному середовищі, а первинна соціалізація може здійснюватися у будь-якому середовищі; термін “первинна соціалізація” </w:t>
      </w:r>
      <w:proofErr w:type="spellStart"/>
      <w:r w:rsidRPr="000555E4">
        <w:rPr>
          <w:sz w:val="28"/>
          <w:szCs w:val="28"/>
        </w:rPr>
        <w:t>коректно</w:t>
      </w:r>
      <w:proofErr w:type="spellEnd"/>
      <w:r w:rsidRPr="000555E4">
        <w:rPr>
          <w:sz w:val="28"/>
          <w:szCs w:val="28"/>
        </w:rPr>
        <w:t xml:space="preserve"> вживати тільки стосовно дитини. </w:t>
      </w:r>
    </w:p>
    <w:p w14:paraId="1E72946C" w14:textId="77777777" w:rsidR="0062577F" w:rsidRPr="000555E4" w:rsidRDefault="0062577F" w:rsidP="008D6F3A">
      <w:pPr>
        <w:spacing w:line="360" w:lineRule="auto"/>
        <w:ind w:firstLine="708"/>
        <w:jc w:val="both"/>
        <w:rPr>
          <w:sz w:val="28"/>
          <w:szCs w:val="28"/>
        </w:rPr>
      </w:pPr>
      <w:r w:rsidRPr="000555E4">
        <w:rPr>
          <w:sz w:val="28"/>
          <w:szCs w:val="28"/>
        </w:rPr>
        <w:t xml:space="preserve">Онтологічний зміст сімейного виховання розкрито у філософських категоріях онтології. </w:t>
      </w:r>
    </w:p>
    <w:p w14:paraId="2CED3D71" w14:textId="46CCF7B1" w:rsidR="0062577F" w:rsidRPr="000555E4" w:rsidRDefault="0062577F" w:rsidP="008D6F3A">
      <w:pPr>
        <w:spacing w:line="360" w:lineRule="auto"/>
        <w:ind w:firstLine="708"/>
        <w:jc w:val="both"/>
        <w:rPr>
          <w:sz w:val="28"/>
          <w:szCs w:val="28"/>
        </w:rPr>
      </w:pPr>
      <w:r w:rsidRPr="000555E4">
        <w:rPr>
          <w:sz w:val="28"/>
          <w:szCs w:val="28"/>
        </w:rPr>
        <w:t>Визначено соціально-п</w:t>
      </w:r>
      <w:r w:rsidR="004C1629" w:rsidRPr="000555E4">
        <w:rPr>
          <w:sz w:val="28"/>
          <w:szCs w:val="28"/>
        </w:rPr>
        <w:t>сихологічн</w:t>
      </w:r>
      <w:r w:rsidRPr="000555E4">
        <w:rPr>
          <w:sz w:val="28"/>
          <w:szCs w:val="28"/>
        </w:rPr>
        <w:t xml:space="preserve">і основи сучасного сімейного виховання у базових концептах: </w:t>
      </w:r>
      <w:proofErr w:type="spellStart"/>
      <w:r w:rsidRPr="000555E4">
        <w:rPr>
          <w:sz w:val="28"/>
          <w:szCs w:val="28"/>
        </w:rPr>
        <w:t>філософсько</w:t>
      </w:r>
      <w:proofErr w:type="spellEnd"/>
      <w:r w:rsidRPr="000555E4">
        <w:rPr>
          <w:sz w:val="28"/>
          <w:szCs w:val="28"/>
        </w:rPr>
        <w:t xml:space="preserve">-антропологічному, аксіологічному, психолого педагогічному, </w:t>
      </w:r>
      <w:proofErr w:type="spellStart"/>
      <w:r w:rsidRPr="000555E4">
        <w:rPr>
          <w:sz w:val="28"/>
          <w:szCs w:val="28"/>
        </w:rPr>
        <w:t>субкультурному</w:t>
      </w:r>
      <w:proofErr w:type="spellEnd"/>
      <w:r w:rsidRPr="000555E4">
        <w:rPr>
          <w:sz w:val="28"/>
          <w:szCs w:val="28"/>
        </w:rPr>
        <w:t xml:space="preserve">, гендерному, соціально-економічному та соціально правовому. </w:t>
      </w:r>
    </w:p>
    <w:p w14:paraId="4CF66C6B" w14:textId="77777777" w:rsidR="0062577F" w:rsidRPr="000555E4" w:rsidRDefault="0062577F" w:rsidP="008D6F3A">
      <w:pPr>
        <w:spacing w:line="360" w:lineRule="auto"/>
        <w:ind w:firstLine="708"/>
        <w:jc w:val="both"/>
        <w:rPr>
          <w:sz w:val="28"/>
          <w:szCs w:val="28"/>
        </w:rPr>
      </w:pPr>
      <w:r w:rsidRPr="000555E4">
        <w:rPr>
          <w:sz w:val="28"/>
          <w:szCs w:val="28"/>
        </w:rPr>
        <w:t xml:space="preserve">У дослідженні кожен із концептів відображає певний аспект сутнісної характеристики соціально-педагогічних основ сімейного виховання, а їх сукупність утворює концептуальну модель цілісного образу сімейного виховання як соціально педагогічного явища, яка задає проблемне поле його </w:t>
      </w:r>
      <w:r w:rsidRPr="000555E4">
        <w:rPr>
          <w:sz w:val="28"/>
          <w:szCs w:val="28"/>
        </w:rPr>
        <w:lastRenderedPageBreak/>
        <w:t xml:space="preserve">дослідження у їх зв’язку та утримує смислову єдність в організації знання, що зумовлено </w:t>
      </w:r>
      <w:proofErr w:type="spellStart"/>
      <w:r w:rsidRPr="000555E4">
        <w:rPr>
          <w:sz w:val="28"/>
          <w:szCs w:val="28"/>
        </w:rPr>
        <w:t>багатоаспектністю</w:t>
      </w:r>
      <w:proofErr w:type="spellEnd"/>
      <w:r w:rsidRPr="000555E4">
        <w:rPr>
          <w:sz w:val="28"/>
          <w:szCs w:val="28"/>
        </w:rPr>
        <w:t xml:space="preserve"> проявів сімейного виховання. </w:t>
      </w:r>
    </w:p>
    <w:p w14:paraId="76C36035" w14:textId="77777777" w:rsidR="0062577F" w:rsidRPr="000555E4" w:rsidRDefault="0062577F" w:rsidP="008D6F3A">
      <w:pPr>
        <w:spacing w:line="360" w:lineRule="auto"/>
        <w:ind w:firstLine="708"/>
        <w:jc w:val="both"/>
        <w:rPr>
          <w:sz w:val="28"/>
          <w:szCs w:val="28"/>
        </w:rPr>
      </w:pPr>
      <w:r w:rsidRPr="000555E4">
        <w:rPr>
          <w:sz w:val="28"/>
          <w:szCs w:val="28"/>
        </w:rPr>
        <w:t xml:space="preserve">Означені концепти вибудовуються на теоретичних положеннях, системі відповідних понять, у тому числі і вперше введених у науковий обіг автором дисертації. </w:t>
      </w:r>
    </w:p>
    <w:p w14:paraId="485F93F2" w14:textId="77777777" w:rsidR="00267D36" w:rsidRPr="000555E4" w:rsidRDefault="0062577F" w:rsidP="008D6F3A">
      <w:pPr>
        <w:spacing w:line="360" w:lineRule="auto"/>
        <w:ind w:firstLine="708"/>
        <w:jc w:val="both"/>
        <w:rPr>
          <w:sz w:val="28"/>
          <w:szCs w:val="28"/>
        </w:rPr>
      </w:pPr>
      <w:r w:rsidRPr="000555E4">
        <w:rPr>
          <w:sz w:val="28"/>
          <w:szCs w:val="28"/>
        </w:rPr>
        <w:t xml:space="preserve">Розкрито соціально-педагогічні основи сучасного сімейного виховання у </w:t>
      </w:r>
      <w:proofErr w:type="spellStart"/>
      <w:r w:rsidRPr="000555E4">
        <w:rPr>
          <w:sz w:val="28"/>
          <w:szCs w:val="28"/>
        </w:rPr>
        <w:t>концептній</w:t>
      </w:r>
      <w:proofErr w:type="spellEnd"/>
      <w:r w:rsidRPr="000555E4">
        <w:rPr>
          <w:sz w:val="28"/>
          <w:szCs w:val="28"/>
        </w:rPr>
        <w:t xml:space="preserve"> формі на основі міждисциплінарного теоретичного аналізу наукових джерел та сімейної виховної практики: </w:t>
      </w:r>
      <w:proofErr w:type="spellStart"/>
      <w:r w:rsidR="00267D36" w:rsidRPr="000555E4">
        <w:rPr>
          <w:sz w:val="28"/>
          <w:szCs w:val="28"/>
        </w:rPr>
        <w:t>ф</w:t>
      </w:r>
      <w:r w:rsidRPr="000555E4">
        <w:rPr>
          <w:sz w:val="28"/>
          <w:szCs w:val="28"/>
        </w:rPr>
        <w:t>ілософсько</w:t>
      </w:r>
      <w:proofErr w:type="spellEnd"/>
      <w:r w:rsidRPr="000555E4">
        <w:rPr>
          <w:sz w:val="28"/>
          <w:szCs w:val="28"/>
        </w:rPr>
        <w:t xml:space="preserve">-антропологічний концепт сімейного виховання розкривається в: </w:t>
      </w:r>
    </w:p>
    <w:p w14:paraId="582B1767" w14:textId="77777777" w:rsidR="00267D36" w:rsidRPr="000555E4" w:rsidRDefault="0062577F" w:rsidP="008D6F3A">
      <w:pPr>
        <w:spacing w:line="360" w:lineRule="auto"/>
        <w:ind w:firstLine="708"/>
        <w:jc w:val="both"/>
        <w:rPr>
          <w:sz w:val="28"/>
          <w:szCs w:val="28"/>
        </w:rPr>
      </w:pPr>
      <w:r w:rsidRPr="000555E4">
        <w:rPr>
          <w:sz w:val="28"/>
          <w:szCs w:val="28"/>
        </w:rPr>
        <w:t xml:space="preserve">– ідеях прояву сутнісного “Я-соціального” та “Я-індивідуального”, у спів бутті та мотивації поведінки батьків і дітей, у позиціях особистості “Я у середовищі” (“Я” в “МИ”) і “Я і середовище” (“Я” і “МИ”), що дало змогу окреслити проблему співіснування у сімейному середовищі ціннісних систем Я-заради-Себе і Я-заради-Іншого; </w:t>
      </w:r>
    </w:p>
    <w:p w14:paraId="5A7084BC" w14:textId="77777777" w:rsidR="00267D36" w:rsidRPr="000555E4" w:rsidRDefault="0062577F" w:rsidP="008D6F3A">
      <w:pPr>
        <w:spacing w:line="360" w:lineRule="auto"/>
        <w:ind w:firstLine="708"/>
        <w:jc w:val="both"/>
        <w:rPr>
          <w:sz w:val="28"/>
          <w:szCs w:val="28"/>
        </w:rPr>
      </w:pPr>
      <w:r w:rsidRPr="000555E4">
        <w:rPr>
          <w:sz w:val="28"/>
          <w:szCs w:val="28"/>
        </w:rPr>
        <w:t xml:space="preserve">– парадигмах </w:t>
      </w:r>
      <w:proofErr w:type="spellStart"/>
      <w:r w:rsidRPr="000555E4">
        <w:rPr>
          <w:sz w:val="28"/>
          <w:szCs w:val="28"/>
        </w:rPr>
        <w:t>дефіцитарних</w:t>
      </w:r>
      <w:proofErr w:type="spellEnd"/>
      <w:r w:rsidRPr="000555E4">
        <w:rPr>
          <w:sz w:val="28"/>
          <w:szCs w:val="28"/>
        </w:rPr>
        <w:t xml:space="preserve"> і </w:t>
      </w:r>
      <w:proofErr w:type="spellStart"/>
      <w:r w:rsidRPr="000555E4">
        <w:rPr>
          <w:sz w:val="28"/>
          <w:szCs w:val="28"/>
        </w:rPr>
        <w:t>метапотреб</w:t>
      </w:r>
      <w:proofErr w:type="spellEnd"/>
      <w:r w:rsidRPr="000555E4">
        <w:rPr>
          <w:sz w:val="28"/>
          <w:szCs w:val="28"/>
        </w:rPr>
        <w:t xml:space="preserve"> самореалізації батьків та дітей у процесі сімейного виховання. </w:t>
      </w:r>
    </w:p>
    <w:p w14:paraId="1F1EE899" w14:textId="77777777" w:rsidR="00267D36" w:rsidRPr="000555E4" w:rsidRDefault="0062577F" w:rsidP="008D6F3A">
      <w:pPr>
        <w:spacing w:line="360" w:lineRule="auto"/>
        <w:ind w:firstLine="708"/>
        <w:jc w:val="both"/>
        <w:rPr>
          <w:sz w:val="28"/>
          <w:szCs w:val="28"/>
        </w:rPr>
      </w:pPr>
      <w:proofErr w:type="spellStart"/>
      <w:r w:rsidRPr="000555E4">
        <w:rPr>
          <w:sz w:val="28"/>
          <w:szCs w:val="28"/>
        </w:rPr>
        <w:t>Дефіцитарні</w:t>
      </w:r>
      <w:proofErr w:type="spellEnd"/>
      <w:r w:rsidRPr="000555E4">
        <w:rPr>
          <w:sz w:val="28"/>
          <w:szCs w:val="28"/>
        </w:rPr>
        <w:t xml:space="preserve"> мотиви-потреби </w:t>
      </w:r>
      <w:proofErr w:type="spellStart"/>
      <w:r w:rsidRPr="000555E4">
        <w:rPr>
          <w:sz w:val="28"/>
          <w:szCs w:val="28"/>
        </w:rPr>
        <w:t>концептуалізовано</w:t>
      </w:r>
      <w:proofErr w:type="spellEnd"/>
      <w:r w:rsidRPr="000555E4">
        <w:rPr>
          <w:sz w:val="28"/>
          <w:szCs w:val="28"/>
        </w:rPr>
        <w:t xml:space="preserve"> стосовно природних потреб батьків і дітей, незадоволення яких спричиняє стани материнської, </w:t>
      </w:r>
      <w:proofErr w:type="spellStart"/>
      <w:r w:rsidRPr="000555E4">
        <w:rPr>
          <w:sz w:val="28"/>
          <w:szCs w:val="28"/>
        </w:rPr>
        <w:t>патернальної</w:t>
      </w:r>
      <w:proofErr w:type="spellEnd"/>
      <w:r w:rsidRPr="000555E4">
        <w:rPr>
          <w:sz w:val="28"/>
          <w:szCs w:val="28"/>
        </w:rPr>
        <w:t xml:space="preserve">, сімейної та родинної </w:t>
      </w:r>
      <w:proofErr w:type="spellStart"/>
      <w:r w:rsidRPr="000555E4">
        <w:rPr>
          <w:sz w:val="28"/>
          <w:szCs w:val="28"/>
        </w:rPr>
        <w:t>депривації</w:t>
      </w:r>
      <w:proofErr w:type="spellEnd"/>
      <w:r w:rsidRPr="000555E4">
        <w:rPr>
          <w:sz w:val="28"/>
          <w:szCs w:val="28"/>
        </w:rPr>
        <w:t xml:space="preserve">, а також щодо інноваційних ідей їх задоволення у сфері репродуктивних технологій, розвитку прийомного батьківства, нових видів соціальних послуг та послуг служби сервісу. </w:t>
      </w:r>
    </w:p>
    <w:p w14:paraId="1A476C8E" w14:textId="77777777" w:rsidR="00267D36" w:rsidRPr="000555E4" w:rsidRDefault="0062577F" w:rsidP="008D6F3A">
      <w:pPr>
        <w:spacing w:line="360" w:lineRule="auto"/>
        <w:ind w:firstLine="708"/>
        <w:jc w:val="both"/>
        <w:rPr>
          <w:sz w:val="28"/>
          <w:szCs w:val="28"/>
        </w:rPr>
      </w:pPr>
      <w:r w:rsidRPr="000555E4">
        <w:rPr>
          <w:sz w:val="28"/>
          <w:szCs w:val="28"/>
        </w:rPr>
        <w:t xml:space="preserve">Як відхилення від норми у розвитку </w:t>
      </w:r>
      <w:proofErr w:type="spellStart"/>
      <w:r w:rsidRPr="000555E4">
        <w:rPr>
          <w:sz w:val="28"/>
          <w:szCs w:val="28"/>
        </w:rPr>
        <w:t>дефіцитарних</w:t>
      </w:r>
      <w:proofErr w:type="spellEnd"/>
      <w:r w:rsidRPr="000555E4">
        <w:rPr>
          <w:sz w:val="28"/>
          <w:szCs w:val="28"/>
        </w:rPr>
        <w:t xml:space="preserve"> мотивів-потреб </w:t>
      </w:r>
      <w:proofErr w:type="spellStart"/>
      <w:r w:rsidRPr="000555E4">
        <w:rPr>
          <w:sz w:val="28"/>
          <w:szCs w:val="28"/>
        </w:rPr>
        <w:t>осмислено</w:t>
      </w:r>
      <w:proofErr w:type="spellEnd"/>
      <w:r w:rsidRPr="000555E4">
        <w:rPr>
          <w:sz w:val="28"/>
          <w:szCs w:val="28"/>
        </w:rPr>
        <w:t xml:space="preserve"> явища </w:t>
      </w:r>
      <w:proofErr w:type="spellStart"/>
      <w:r w:rsidRPr="000555E4">
        <w:rPr>
          <w:sz w:val="28"/>
          <w:szCs w:val="28"/>
        </w:rPr>
        <w:t>чайлдфрі</w:t>
      </w:r>
      <w:proofErr w:type="spellEnd"/>
      <w:r w:rsidRPr="000555E4">
        <w:rPr>
          <w:sz w:val="28"/>
          <w:szCs w:val="28"/>
        </w:rPr>
        <w:t xml:space="preserve">. </w:t>
      </w:r>
    </w:p>
    <w:p w14:paraId="72B2AFE5" w14:textId="77777777" w:rsidR="00267D36" w:rsidRPr="000555E4" w:rsidRDefault="0062577F" w:rsidP="008D6F3A">
      <w:pPr>
        <w:spacing w:line="360" w:lineRule="auto"/>
        <w:ind w:firstLine="708"/>
        <w:jc w:val="both"/>
        <w:rPr>
          <w:sz w:val="28"/>
          <w:szCs w:val="28"/>
        </w:rPr>
      </w:pPr>
      <w:r w:rsidRPr="000555E4">
        <w:rPr>
          <w:sz w:val="28"/>
          <w:szCs w:val="28"/>
        </w:rPr>
        <w:t xml:space="preserve">У розкритті </w:t>
      </w:r>
      <w:proofErr w:type="spellStart"/>
      <w:r w:rsidRPr="000555E4">
        <w:rPr>
          <w:sz w:val="28"/>
          <w:szCs w:val="28"/>
        </w:rPr>
        <w:t>метапотреб</w:t>
      </w:r>
      <w:proofErr w:type="spellEnd"/>
      <w:r w:rsidRPr="000555E4">
        <w:rPr>
          <w:sz w:val="28"/>
          <w:szCs w:val="28"/>
        </w:rPr>
        <w:t xml:space="preserve"> найбільш узагальненими показниками соціального самопочуття визначено задоволеність/незадоволеність сімейним життям, взаємну затребуваність батьків і дітей; </w:t>
      </w:r>
    </w:p>
    <w:p w14:paraId="0AE5130C" w14:textId="77777777" w:rsidR="00267D36" w:rsidRPr="000555E4" w:rsidRDefault="0062577F" w:rsidP="008D6F3A">
      <w:pPr>
        <w:spacing w:line="360" w:lineRule="auto"/>
        <w:ind w:firstLine="708"/>
        <w:jc w:val="both"/>
        <w:rPr>
          <w:sz w:val="28"/>
          <w:szCs w:val="28"/>
        </w:rPr>
      </w:pPr>
      <w:r w:rsidRPr="000555E4">
        <w:rPr>
          <w:sz w:val="28"/>
          <w:szCs w:val="28"/>
        </w:rPr>
        <w:t xml:space="preserve">– різних підходах до розуміння мотивації соціальної поведінки: зміщеної активності, механістичного, ціннісного підкріплення, </w:t>
      </w:r>
      <w:proofErr w:type="spellStart"/>
      <w:r w:rsidRPr="000555E4">
        <w:rPr>
          <w:sz w:val="28"/>
          <w:szCs w:val="28"/>
        </w:rPr>
        <w:t>інтеракційного</w:t>
      </w:r>
      <w:proofErr w:type="spellEnd"/>
      <w:r w:rsidRPr="000555E4">
        <w:rPr>
          <w:sz w:val="28"/>
          <w:szCs w:val="28"/>
        </w:rPr>
        <w:t xml:space="preserve">, диспозиційного, моделювання, компенсаторного, феноменального; </w:t>
      </w:r>
    </w:p>
    <w:p w14:paraId="700E52D6" w14:textId="737CDC2A" w:rsidR="00267D36" w:rsidRPr="000555E4" w:rsidRDefault="0062577F" w:rsidP="008D6F3A">
      <w:pPr>
        <w:spacing w:line="360" w:lineRule="auto"/>
        <w:ind w:firstLine="708"/>
        <w:jc w:val="both"/>
        <w:rPr>
          <w:sz w:val="28"/>
          <w:szCs w:val="28"/>
        </w:rPr>
      </w:pPr>
      <w:r w:rsidRPr="000555E4">
        <w:rPr>
          <w:sz w:val="28"/>
          <w:szCs w:val="28"/>
        </w:rPr>
        <w:lastRenderedPageBreak/>
        <w:t xml:space="preserve">– моделях соціальної і соціально-педагогічної роботи з профілактики раннього материнства та формування відповідального батьківства: профілактичного конформізму, просвітницькій, соціально-педагогічної підтримки; </w:t>
      </w:r>
    </w:p>
    <w:p w14:paraId="4AEBBBE4" w14:textId="77777777" w:rsidR="00267D36" w:rsidRPr="000555E4" w:rsidRDefault="0062577F" w:rsidP="008D6F3A">
      <w:pPr>
        <w:spacing w:line="360" w:lineRule="auto"/>
        <w:ind w:firstLine="708"/>
        <w:jc w:val="both"/>
        <w:rPr>
          <w:sz w:val="28"/>
          <w:szCs w:val="28"/>
        </w:rPr>
      </w:pPr>
      <w:r w:rsidRPr="000555E4">
        <w:rPr>
          <w:sz w:val="28"/>
          <w:szCs w:val="28"/>
        </w:rPr>
        <w:t xml:space="preserve">– антропологічних основах розвитку особистості дитини у порівняльному аналізі вікових періодизацій і рушійних сил розвитку, що дозволило обґрунтувати сімейне виховання дитини як проблему співвіднесення її потреб і можливостей, розв’язання якої перебуває у площині розуміння процесу виховання як </w:t>
      </w:r>
      <w:proofErr w:type="spellStart"/>
      <w:r w:rsidRPr="000555E4">
        <w:rPr>
          <w:sz w:val="28"/>
          <w:szCs w:val="28"/>
        </w:rPr>
        <w:t>природодоцільного</w:t>
      </w:r>
      <w:proofErr w:type="spellEnd"/>
      <w:r w:rsidRPr="000555E4">
        <w:rPr>
          <w:sz w:val="28"/>
          <w:szCs w:val="28"/>
        </w:rPr>
        <w:t xml:space="preserve"> і </w:t>
      </w:r>
      <w:proofErr w:type="spellStart"/>
      <w:r w:rsidRPr="000555E4">
        <w:rPr>
          <w:sz w:val="28"/>
          <w:szCs w:val="28"/>
        </w:rPr>
        <w:t>культуровідповідного</w:t>
      </w:r>
      <w:proofErr w:type="spellEnd"/>
      <w:r w:rsidRPr="000555E4">
        <w:rPr>
          <w:sz w:val="28"/>
          <w:szCs w:val="28"/>
        </w:rPr>
        <w:t xml:space="preserve">, цілісного поєднання фізичного і духовного розвитку, неперервного і невідривного від способу життя сім’ї. </w:t>
      </w:r>
    </w:p>
    <w:p w14:paraId="578A5232" w14:textId="77777777" w:rsidR="00267D36" w:rsidRPr="000555E4" w:rsidRDefault="0062577F" w:rsidP="008D6F3A">
      <w:pPr>
        <w:spacing w:line="360" w:lineRule="auto"/>
        <w:ind w:firstLine="708"/>
        <w:jc w:val="both"/>
        <w:rPr>
          <w:sz w:val="28"/>
          <w:szCs w:val="28"/>
        </w:rPr>
      </w:pPr>
      <w:r w:rsidRPr="000555E4">
        <w:rPr>
          <w:sz w:val="28"/>
          <w:szCs w:val="28"/>
        </w:rPr>
        <w:t>Відповідно до таких уявлень сформульовано основні завдання сучасного виховання у дошкільному, молодшому шкільному, підлітковому та юнацькому віці.</w:t>
      </w:r>
    </w:p>
    <w:p w14:paraId="12E2526B" w14:textId="77777777" w:rsidR="00267D36" w:rsidRPr="000555E4" w:rsidRDefault="0062577F" w:rsidP="008D6F3A">
      <w:pPr>
        <w:spacing w:line="360" w:lineRule="auto"/>
        <w:ind w:firstLine="708"/>
        <w:jc w:val="both"/>
        <w:rPr>
          <w:sz w:val="28"/>
          <w:szCs w:val="28"/>
        </w:rPr>
      </w:pPr>
      <w:r w:rsidRPr="000555E4">
        <w:rPr>
          <w:sz w:val="28"/>
          <w:szCs w:val="28"/>
        </w:rPr>
        <w:t xml:space="preserve"> Аксіологічний концепт сімейного виховання розкривається в: </w:t>
      </w:r>
    </w:p>
    <w:p w14:paraId="01939049" w14:textId="1512F233" w:rsidR="00267D36" w:rsidRPr="000555E4" w:rsidRDefault="0062577F" w:rsidP="008D6F3A">
      <w:pPr>
        <w:spacing w:line="360" w:lineRule="auto"/>
        <w:ind w:firstLine="708"/>
        <w:jc w:val="both"/>
        <w:rPr>
          <w:sz w:val="28"/>
          <w:szCs w:val="28"/>
        </w:rPr>
      </w:pPr>
      <w:r w:rsidRPr="000555E4">
        <w:rPr>
          <w:sz w:val="28"/>
          <w:szCs w:val="28"/>
        </w:rPr>
        <w:t xml:space="preserve">– парадигмах термінальних (ідеалізованих, вибудуваних на уявленнях про те, що найбільш бажане та необхідне для сім’ї, для батьків і для дітей в ідеалі) та інструментальних (основаних на пріоритетах у виборі цілей виховання та засобів їх досягнення) цінностей; </w:t>
      </w:r>
    </w:p>
    <w:p w14:paraId="4FE9EEDD" w14:textId="1F505535" w:rsidR="00267D36" w:rsidRPr="000555E4" w:rsidRDefault="0062577F" w:rsidP="008D6F3A">
      <w:pPr>
        <w:spacing w:line="360" w:lineRule="auto"/>
        <w:ind w:firstLine="708"/>
        <w:jc w:val="both"/>
        <w:rPr>
          <w:sz w:val="28"/>
          <w:szCs w:val="28"/>
        </w:rPr>
      </w:pPr>
      <w:r w:rsidRPr="000555E4">
        <w:rPr>
          <w:sz w:val="28"/>
          <w:szCs w:val="28"/>
        </w:rPr>
        <w:t xml:space="preserve">– базовому онтологічному переліку визначених цінностей сімейного виховання, який становлять: сім’я, батьки, діти, любов, власний дім, гармонійні взаємини між членами сім’ї, </w:t>
      </w:r>
      <w:proofErr w:type="spellStart"/>
      <w:r w:rsidRPr="000555E4">
        <w:rPr>
          <w:sz w:val="28"/>
          <w:szCs w:val="28"/>
        </w:rPr>
        <w:t>взаємопідтримка</w:t>
      </w:r>
      <w:proofErr w:type="spellEnd"/>
      <w:r w:rsidRPr="000555E4">
        <w:rPr>
          <w:sz w:val="28"/>
          <w:szCs w:val="28"/>
        </w:rPr>
        <w:t xml:space="preserve">, спільність інтересів – вони є </w:t>
      </w:r>
      <w:proofErr w:type="spellStart"/>
      <w:r w:rsidRPr="000555E4">
        <w:rPr>
          <w:sz w:val="28"/>
          <w:szCs w:val="28"/>
        </w:rPr>
        <w:t>взаємодоповнювальними</w:t>
      </w:r>
      <w:proofErr w:type="spellEnd"/>
      <w:r w:rsidRPr="000555E4">
        <w:rPr>
          <w:sz w:val="28"/>
          <w:szCs w:val="28"/>
        </w:rPr>
        <w:t xml:space="preserve"> у цілісному осмисленні умов сімейного виховання та слугують основою для диференціації різних поглядів на проблему сімейних цінностей (як особистісної цінності; як результату їх </w:t>
      </w:r>
      <w:r w:rsidR="000555E4">
        <w:rPr>
          <w:sz w:val="28"/>
          <w:szCs w:val="28"/>
        </w:rPr>
        <w:t>у</w:t>
      </w:r>
      <w:r w:rsidRPr="000555E4">
        <w:rPr>
          <w:sz w:val="28"/>
          <w:szCs w:val="28"/>
        </w:rPr>
        <w:t>груп</w:t>
      </w:r>
      <w:r w:rsidR="000555E4">
        <w:rPr>
          <w:sz w:val="28"/>
          <w:szCs w:val="28"/>
        </w:rPr>
        <w:t>ування</w:t>
      </w:r>
      <w:r w:rsidRPr="000555E4">
        <w:rPr>
          <w:sz w:val="28"/>
          <w:szCs w:val="28"/>
        </w:rPr>
        <w:t xml:space="preserve">; як зовнішньої презентації сім’ї); </w:t>
      </w:r>
    </w:p>
    <w:p w14:paraId="5214ED7C" w14:textId="77777777" w:rsidR="00267D36" w:rsidRPr="000555E4" w:rsidRDefault="0062577F" w:rsidP="008D6F3A">
      <w:pPr>
        <w:spacing w:line="360" w:lineRule="auto"/>
        <w:ind w:firstLine="708"/>
        <w:jc w:val="both"/>
        <w:rPr>
          <w:sz w:val="28"/>
          <w:szCs w:val="28"/>
        </w:rPr>
      </w:pPr>
      <w:r w:rsidRPr="000555E4">
        <w:rPr>
          <w:sz w:val="28"/>
          <w:szCs w:val="28"/>
        </w:rPr>
        <w:t xml:space="preserve">– базових цінностях сім’ї як малої групи (авторитет, довіра, толерантність, солідарність); </w:t>
      </w:r>
    </w:p>
    <w:p w14:paraId="3CA18AE8" w14:textId="77777777" w:rsidR="004C1629" w:rsidRPr="000555E4" w:rsidRDefault="0062577F" w:rsidP="008D6F3A">
      <w:pPr>
        <w:spacing w:line="360" w:lineRule="auto"/>
        <w:ind w:firstLine="708"/>
        <w:jc w:val="both"/>
        <w:rPr>
          <w:sz w:val="28"/>
          <w:szCs w:val="28"/>
        </w:rPr>
      </w:pPr>
      <w:r w:rsidRPr="000555E4">
        <w:rPr>
          <w:sz w:val="28"/>
          <w:szCs w:val="28"/>
        </w:rPr>
        <w:t xml:space="preserve">– запропонованих визначеннях понять: цінності сімейного виховання – це сукупність морально-етичних імперативів і матеріальних цінностей сім’ї, що </w:t>
      </w:r>
      <w:r w:rsidRPr="000555E4">
        <w:rPr>
          <w:sz w:val="28"/>
          <w:szCs w:val="28"/>
        </w:rPr>
        <w:lastRenderedPageBreak/>
        <w:t xml:space="preserve">відображають потреби та інтереси батьків і дітей у системі сімейних стосунків, культуру умов їх </w:t>
      </w:r>
      <w:proofErr w:type="spellStart"/>
      <w:r w:rsidRPr="000555E4">
        <w:rPr>
          <w:sz w:val="28"/>
          <w:szCs w:val="28"/>
        </w:rPr>
        <w:t>співбуття</w:t>
      </w:r>
      <w:proofErr w:type="spellEnd"/>
      <w:r w:rsidRPr="000555E4">
        <w:rPr>
          <w:sz w:val="28"/>
          <w:szCs w:val="28"/>
        </w:rPr>
        <w:t xml:space="preserve"> у сімейному середовищі, міру згуртованості членів сім’ї, її духовної спрямованості і соціальне самопочуття, а також уявлення членів сім’ї про основні цілі і сенс сімейного життя та пріоритети виховної діяльності, можливості їх досягнення; авторитет – компонент влади у сімейному вихованні, міра визнання сім’єю домінуючих позицій особистості у структурі сімейних взаємин; консолідуючий фактор сім’ї, який забезпечує стабільність її існування; довіра – відкриті, надійні, позитивні відносини між батьками, між батьками і дітьми, між дітьми, які ґрунтуються на переконанні про сімейну спорідненість і порядність кожного; толерантність – сприйняття всіх членів сім’ї такими, які вони є; здатність до порозуміння, прийняття іншої точки зору, безконфліктного </w:t>
      </w:r>
      <w:proofErr w:type="spellStart"/>
      <w:r w:rsidRPr="000555E4">
        <w:rPr>
          <w:sz w:val="28"/>
          <w:szCs w:val="28"/>
        </w:rPr>
        <w:t>співбуття</w:t>
      </w:r>
      <w:proofErr w:type="spellEnd"/>
      <w:r w:rsidRPr="000555E4">
        <w:rPr>
          <w:sz w:val="28"/>
          <w:szCs w:val="28"/>
        </w:rPr>
        <w:t xml:space="preserve">, пристосування до групових сімейних норм; готовність поступитися власними інтересами задля інтересів іншого; солідарність – дотримання спільності в нормах, моральних принципах у міжособистісній взаємодії батьків і дітей у сім’ї та сімейній діяльності поза сімейним середовищем в інтересах сім’ї. </w:t>
      </w:r>
    </w:p>
    <w:p w14:paraId="275E3476" w14:textId="5E672682" w:rsidR="00267D36" w:rsidRPr="000555E4" w:rsidRDefault="0062577F" w:rsidP="008D6F3A">
      <w:pPr>
        <w:spacing w:line="360" w:lineRule="auto"/>
        <w:ind w:firstLine="708"/>
        <w:jc w:val="both"/>
        <w:rPr>
          <w:sz w:val="28"/>
          <w:szCs w:val="28"/>
        </w:rPr>
      </w:pPr>
      <w:r w:rsidRPr="000555E4">
        <w:rPr>
          <w:sz w:val="28"/>
          <w:szCs w:val="28"/>
        </w:rPr>
        <w:t>Готовність кожного члена сім’ї захищати її позитивний імідж та всієї сім’ї стати на захист кожного зі своїх членів. У сімейному вихованні дає відчуття “Я” в “М</w:t>
      </w:r>
      <w:r w:rsidR="004C1629" w:rsidRPr="000555E4">
        <w:rPr>
          <w:sz w:val="28"/>
          <w:szCs w:val="28"/>
        </w:rPr>
        <w:t>и</w:t>
      </w:r>
      <w:r w:rsidRPr="000555E4">
        <w:rPr>
          <w:sz w:val="28"/>
          <w:szCs w:val="28"/>
        </w:rPr>
        <w:t xml:space="preserve">” для кожного члена сім’ї, належності до сім’ї, до роду; – основних механізмах формування цінностей сімейного виховання: традиційному, побутовому, груповому, міжособистісному, сімейної ідентифікації, інтеріоризації, підкріплення. </w:t>
      </w:r>
    </w:p>
    <w:p w14:paraId="3A82FEB3" w14:textId="77777777" w:rsidR="00267D36" w:rsidRPr="000555E4" w:rsidRDefault="0062577F" w:rsidP="008D6F3A">
      <w:pPr>
        <w:spacing w:line="360" w:lineRule="auto"/>
        <w:ind w:firstLine="708"/>
        <w:jc w:val="both"/>
        <w:rPr>
          <w:sz w:val="28"/>
          <w:szCs w:val="28"/>
        </w:rPr>
      </w:pPr>
      <w:r w:rsidRPr="000555E4">
        <w:rPr>
          <w:sz w:val="28"/>
          <w:szCs w:val="28"/>
        </w:rPr>
        <w:t>Психолого-педагогічний концепт сімейного виховання розкривається в: – домінантних принципах (</w:t>
      </w:r>
      <w:proofErr w:type="spellStart"/>
      <w:r w:rsidRPr="000555E4">
        <w:rPr>
          <w:sz w:val="28"/>
          <w:szCs w:val="28"/>
        </w:rPr>
        <w:t>природовідповідності</w:t>
      </w:r>
      <w:proofErr w:type="spellEnd"/>
      <w:r w:rsidRPr="000555E4">
        <w:rPr>
          <w:sz w:val="28"/>
          <w:szCs w:val="28"/>
        </w:rPr>
        <w:t xml:space="preserve">; безумовного прийняття, </w:t>
      </w:r>
      <w:proofErr w:type="spellStart"/>
      <w:r w:rsidRPr="000555E4">
        <w:rPr>
          <w:sz w:val="28"/>
          <w:szCs w:val="28"/>
        </w:rPr>
        <w:t>культуровідповідності</w:t>
      </w:r>
      <w:proofErr w:type="spellEnd"/>
      <w:r w:rsidRPr="000555E4">
        <w:rPr>
          <w:sz w:val="28"/>
          <w:szCs w:val="28"/>
        </w:rPr>
        <w:t xml:space="preserve">; наступності; єдності життя і виховання; єдності виховних вимог; компетентності; співробітництва; діалогічності; співвідношення обопільних інтересів і прав батьків та дітей; виховання на основі любові і логіки; гуманістичної спрямованості); </w:t>
      </w:r>
    </w:p>
    <w:p w14:paraId="040365E3" w14:textId="77777777" w:rsidR="00267D36" w:rsidRPr="000555E4" w:rsidRDefault="0062577F" w:rsidP="008D6F3A">
      <w:pPr>
        <w:spacing w:line="360" w:lineRule="auto"/>
        <w:ind w:firstLine="708"/>
        <w:jc w:val="both"/>
        <w:rPr>
          <w:sz w:val="28"/>
          <w:szCs w:val="28"/>
        </w:rPr>
      </w:pPr>
      <w:r w:rsidRPr="000555E4">
        <w:rPr>
          <w:sz w:val="28"/>
          <w:szCs w:val="28"/>
        </w:rPr>
        <w:t xml:space="preserve">– етичних імперативах, змісті запропонованого поняття гуманні взаємини батьків і дітей – різновид моральних стосунків, які виявляються у довірі, повазі, </w:t>
      </w:r>
      <w:r w:rsidRPr="000555E4">
        <w:rPr>
          <w:sz w:val="28"/>
          <w:szCs w:val="28"/>
        </w:rPr>
        <w:lastRenderedPageBreak/>
        <w:t xml:space="preserve">турботі, допомозі, доброзичливості, справедливості, недопущенні жорстокості і насилля; </w:t>
      </w:r>
    </w:p>
    <w:p w14:paraId="6B4CF137" w14:textId="77777777" w:rsidR="00267D36" w:rsidRPr="000555E4" w:rsidRDefault="0062577F" w:rsidP="008D6F3A">
      <w:pPr>
        <w:spacing w:line="360" w:lineRule="auto"/>
        <w:ind w:firstLine="708"/>
        <w:jc w:val="both"/>
        <w:rPr>
          <w:sz w:val="28"/>
          <w:szCs w:val="28"/>
        </w:rPr>
      </w:pPr>
      <w:r w:rsidRPr="000555E4">
        <w:rPr>
          <w:sz w:val="28"/>
          <w:szCs w:val="28"/>
        </w:rPr>
        <w:t xml:space="preserve">– парадигмах (соціального виховання, антропологічній, вільного виховання, гуманістичній, </w:t>
      </w:r>
      <w:proofErr w:type="spellStart"/>
      <w:r w:rsidRPr="000555E4">
        <w:rPr>
          <w:sz w:val="28"/>
          <w:szCs w:val="28"/>
        </w:rPr>
        <w:t>компетентнісній</w:t>
      </w:r>
      <w:proofErr w:type="spellEnd"/>
      <w:r w:rsidRPr="000555E4">
        <w:rPr>
          <w:sz w:val="28"/>
          <w:szCs w:val="28"/>
        </w:rPr>
        <w:t xml:space="preserve"> парадигмі освіти, соціально-педагогічній парадигмі виховання). </w:t>
      </w:r>
    </w:p>
    <w:p w14:paraId="72EB978C" w14:textId="77777777" w:rsidR="00267D36" w:rsidRPr="000555E4" w:rsidRDefault="0062577F" w:rsidP="008D6F3A">
      <w:pPr>
        <w:spacing w:line="360" w:lineRule="auto"/>
        <w:ind w:firstLine="708"/>
        <w:jc w:val="both"/>
        <w:rPr>
          <w:sz w:val="28"/>
          <w:szCs w:val="28"/>
        </w:rPr>
      </w:pPr>
      <w:r w:rsidRPr="000555E4">
        <w:rPr>
          <w:sz w:val="28"/>
          <w:szCs w:val="28"/>
        </w:rPr>
        <w:t xml:space="preserve">Доведено </w:t>
      </w:r>
      <w:proofErr w:type="spellStart"/>
      <w:r w:rsidRPr="000555E4">
        <w:rPr>
          <w:sz w:val="28"/>
          <w:szCs w:val="28"/>
        </w:rPr>
        <w:t>поліпарадигмальний</w:t>
      </w:r>
      <w:proofErr w:type="spellEnd"/>
      <w:r w:rsidRPr="000555E4">
        <w:rPr>
          <w:sz w:val="28"/>
          <w:szCs w:val="28"/>
        </w:rPr>
        <w:t xml:space="preserve"> характер сучасного сімейного виховання; </w:t>
      </w:r>
    </w:p>
    <w:p w14:paraId="5499A700" w14:textId="77777777" w:rsidR="00267D36" w:rsidRPr="000555E4" w:rsidRDefault="0062577F" w:rsidP="008D6F3A">
      <w:pPr>
        <w:spacing w:line="360" w:lineRule="auto"/>
        <w:ind w:firstLine="708"/>
        <w:jc w:val="both"/>
        <w:rPr>
          <w:sz w:val="28"/>
          <w:szCs w:val="28"/>
        </w:rPr>
      </w:pPr>
      <w:r w:rsidRPr="000555E4">
        <w:rPr>
          <w:sz w:val="28"/>
          <w:szCs w:val="28"/>
        </w:rPr>
        <w:t xml:space="preserve">– стилях (авторитарний, демократичний, ліберальний, потурання), в особливостях їх співвіднесення з варіативними моделями батьківської поведінки та </w:t>
      </w:r>
      <w:proofErr w:type="spellStart"/>
      <w:r w:rsidRPr="000555E4">
        <w:rPr>
          <w:sz w:val="28"/>
          <w:szCs w:val="28"/>
        </w:rPr>
        <w:t>батьківсько</w:t>
      </w:r>
      <w:proofErr w:type="spellEnd"/>
      <w:r w:rsidRPr="000555E4">
        <w:rPr>
          <w:sz w:val="28"/>
          <w:szCs w:val="28"/>
        </w:rPr>
        <w:t xml:space="preserve">-дитячих взаємин); </w:t>
      </w:r>
    </w:p>
    <w:p w14:paraId="4ECBC8F5" w14:textId="77777777" w:rsidR="00267D36" w:rsidRPr="000555E4" w:rsidRDefault="0062577F" w:rsidP="008D6F3A">
      <w:pPr>
        <w:spacing w:line="360" w:lineRule="auto"/>
        <w:ind w:firstLine="708"/>
        <w:jc w:val="both"/>
        <w:rPr>
          <w:sz w:val="28"/>
          <w:szCs w:val="28"/>
        </w:rPr>
      </w:pPr>
      <w:r w:rsidRPr="000555E4">
        <w:rPr>
          <w:sz w:val="28"/>
          <w:szCs w:val="28"/>
        </w:rPr>
        <w:t xml:space="preserve">– запропонованому авторському понятті сімейне середовище – це сукупність матеріальних і духовних цінностей сім’ї, способу життя, особистісних характеристик, особливостей взаємодії її членів і розподілу сімейних ролей, стилів батьківського виховання, які утворюють специфічний морально-психологічний мікроклімат, сприятливі чи несприятливі умови для розвитку та самореалізації кожного члена сім’ї; </w:t>
      </w:r>
    </w:p>
    <w:p w14:paraId="6E137F61" w14:textId="77777777" w:rsidR="00267D36" w:rsidRPr="000555E4" w:rsidRDefault="0062577F" w:rsidP="008D6F3A">
      <w:pPr>
        <w:spacing w:line="360" w:lineRule="auto"/>
        <w:ind w:firstLine="708"/>
        <w:jc w:val="both"/>
        <w:rPr>
          <w:sz w:val="28"/>
          <w:szCs w:val="28"/>
        </w:rPr>
      </w:pPr>
      <w:r w:rsidRPr="000555E4">
        <w:rPr>
          <w:sz w:val="28"/>
          <w:szCs w:val="28"/>
        </w:rPr>
        <w:t>–</w:t>
      </w:r>
      <w:r w:rsidR="00267D36" w:rsidRPr="000555E4">
        <w:rPr>
          <w:sz w:val="28"/>
          <w:szCs w:val="28"/>
        </w:rPr>
        <w:t xml:space="preserve"> </w:t>
      </w:r>
      <w:r w:rsidRPr="000555E4">
        <w:rPr>
          <w:sz w:val="28"/>
          <w:szCs w:val="28"/>
        </w:rPr>
        <w:t xml:space="preserve">класифікації типів виховних сімейних середовищ (гармонійне, конфліктне, співробітництва, ігрове, конкурентне, неповне, ризику, структуроване, </w:t>
      </w:r>
      <w:proofErr w:type="spellStart"/>
      <w:r w:rsidRPr="000555E4">
        <w:rPr>
          <w:sz w:val="28"/>
          <w:szCs w:val="28"/>
        </w:rPr>
        <w:t>реструктуроване</w:t>
      </w:r>
      <w:proofErr w:type="spellEnd"/>
      <w:r w:rsidRPr="000555E4">
        <w:rPr>
          <w:sz w:val="28"/>
          <w:szCs w:val="28"/>
        </w:rPr>
        <w:t xml:space="preserve">, тимчасове, соціально успішне (адаптоване до вимог соціуму), </w:t>
      </w:r>
      <w:proofErr w:type="spellStart"/>
      <w:r w:rsidRPr="000555E4">
        <w:rPr>
          <w:sz w:val="28"/>
          <w:szCs w:val="28"/>
        </w:rPr>
        <w:t>дезадаптоване</w:t>
      </w:r>
      <w:proofErr w:type="spellEnd"/>
      <w:r w:rsidRPr="000555E4">
        <w:rPr>
          <w:sz w:val="28"/>
          <w:szCs w:val="28"/>
        </w:rPr>
        <w:t xml:space="preserve">, відкрите, закрите, сільське, міське, полікультурне) та їх підтипів; – порівняльному аналізі сімейних середовищ у типологічних соціально педагогічних характеристиках, домінуючих факторах та потенційних можливостях і ризиках виховання дитини. </w:t>
      </w:r>
    </w:p>
    <w:p w14:paraId="6365AA1D" w14:textId="77777777" w:rsidR="004C1629" w:rsidRPr="000555E4" w:rsidRDefault="0062577F" w:rsidP="008D6F3A">
      <w:pPr>
        <w:spacing w:line="360" w:lineRule="auto"/>
        <w:ind w:firstLine="708"/>
        <w:jc w:val="both"/>
        <w:rPr>
          <w:sz w:val="28"/>
          <w:szCs w:val="28"/>
        </w:rPr>
      </w:pPr>
      <w:proofErr w:type="spellStart"/>
      <w:r w:rsidRPr="000555E4">
        <w:rPr>
          <w:sz w:val="28"/>
          <w:szCs w:val="28"/>
        </w:rPr>
        <w:t>Субкультурний</w:t>
      </w:r>
      <w:proofErr w:type="spellEnd"/>
      <w:r w:rsidRPr="000555E4">
        <w:rPr>
          <w:sz w:val="28"/>
          <w:szCs w:val="28"/>
        </w:rPr>
        <w:t xml:space="preserve"> концепт сімейного виховання розкривається в: </w:t>
      </w:r>
    </w:p>
    <w:p w14:paraId="1CBD05DA" w14:textId="363D2949" w:rsidR="00267D36" w:rsidRPr="000555E4" w:rsidRDefault="0062577F" w:rsidP="008D6F3A">
      <w:pPr>
        <w:spacing w:line="360" w:lineRule="auto"/>
        <w:ind w:firstLine="708"/>
        <w:jc w:val="both"/>
        <w:rPr>
          <w:sz w:val="28"/>
          <w:szCs w:val="28"/>
        </w:rPr>
      </w:pPr>
      <w:r w:rsidRPr="000555E4">
        <w:rPr>
          <w:sz w:val="28"/>
          <w:szCs w:val="28"/>
        </w:rPr>
        <w:t xml:space="preserve">– полікультурному характері сімейного виховання; </w:t>
      </w:r>
    </w:p>
    <w:p w14:paraId="12A93D61" w14:textId="77777777" w:rsidR="00267D36" w:rsidRPr="000555E4" w:rsidRDefault="0062577F" w:rsidP="008D6F3A">
      <w:pPr>
        <w:spacing w:line="360" w:lineRule="auto"/>
        <w:ind w:firstLine="708"/>
        <w:jc w:val="both"/>
        <w:rPr>
          <w:sz w:val="28"/>
          <w:szCs w:val="28"/>
        </w:rPr>
      </w:pPr>
      <w:r w:rsidRPr="000555E4">
        <w:rPr>
          <w:sz w:val="28"/>
          <w:szCs w:val="28"/>
        </w:rPr>
        <w:t xml:space="preserve">– уведеному в науковий обіг понятті “сімейна субкультура” та його авторському визначенні: сімейна субкультура (субкультура сім’ї) – культурний простір сімейного середовища, який формується та виявляється в інтеграції, певному симбіозі дорослої і дитячої культури, а також культури взаємодії батьків і дітей, на перетині їхніх смаків, інтересів, цінностей, ціннісних орієнтацій та в особливостях організації способу життя сім’ї; </w:t>
      </w:r>
    </w:p>
    <w:p w14:paraId="6D8533C2" w14:textId="77777777" w:rsidR="004C1629" w:rsidRPr="000555E4" w:rsidRDefault="0062577F" w:rsidP="008D6F3A">
      <w:pPr>
        <w:spacing w:line="360" w:lineRule="auto"/>
        <w:ind w:firstLine="708"/>
        <w:jc w:val="both"/>
        <w:rPr>
          <w:sz w:val="28"/>
          <w:szCs w:val="28"/>
        </w:rPr>
      </w:pPr>
      <w:r w:rsidRPr="000555E4">
        <w:rPr>
          <w:sz w:val="28"/>
          <w:szCs w:val="28"/>
        </w:rPr>
        <w:lastRenderedPageBreak/>
        <w:t xml:space="preserve">– обґрунтуванні концептуальної зміни дитячої субкультури і сфери інтересів сучасних дітей; </w:t>
      </w:r>
    </w:p>
    <w:p w14:paraId="1AA571BE" w14:textId="4E3BF725" w:rsidR="00267D36" w:rsidRPr="000555E4" w:rsidRDefault="0062577F" w:rsidP="008D6F3A">
      <w:pPr>
        <w:spacing w:line="360" w:lineRule="auto"/>
        <w:ind w:firstLine="708"/>
        <w:jc w:val="both"/>
        <w:rPr>
          <w:sz w:val="28"/>
          <w:szCs w:val="28"/>
        </w:rPr>
      </w:pPr>
      <w:r w:rsidRPr="000555E4">
        <w:rPr>
          <w:sz w:val="28"/>
          <w:szCs w:val="28"/>
        </w:rPr>
        <w:t xml:space="preserve">– визначенні ризикованих захоплень та ризикованої поведінки дітей, можливостей їх батьківського контролю; </w:t>
      </w:r>
    </w:p>
    <w:p w14:paraId="196B9921" w14:textId="77777777" w:rsidR="004C1629" w:rsidRPr="000555E4" w:rsidRDefault="0062577F" w:rsidP="008D6F3A">
      <w:pPr>
        <w:spacing w:line="360" w:lineRule="auto"/>
        <w:ind w:firstLine="708"/>
        <w:jc w:val="both"/>
        <w:rPr>
          <w:sz w:val="28"/>
          <w:szCs w:val="28"/>
        </w:rPr>
      </w:pPr>
      <w:r w:rsidRPr="000555E4">
        <w:rPr>
          <w:sz w:val="28"/>
          <w:szCs w:val="28"/>
        </w:rPr>
        <w:t xml:space="preserve">– запропонованому авторському визначенні поняття ризикована поведінка – це поведінка, що сприймається як необдумані та нерозсудливі вчинки, які здійснюються внаслідок екстремальних захоплень, необізнаності чи недостатньої поінформованості щодо ризиків, які можуть її супроводжувати, або в особливих емоційних станах, і в результаті якої є ймовірність виникнення порушення здоров’я чи інших небезпек, як для того, хто так поводиться, так і для його оточення. У такий спосіб доповнено класифікацію типів соціальної поведінки. </w:t>
      </w:r>
    </w:p>
    <w:p w14:paraId="7A86D150" w14:textId="2A1F9A34" w:rsidR="00267D36" w:rsidRPr="000555E4" w:rsidRDefault="0062577F" w:rsidP="008D6F3A">
      <w:pPr>
        <w:spacing w:line="360" w:lineRule="auto"/>
        <w:ind w:firstLine="708"/>
        <w:jc w:val="both"/>
        <w:rPr>
          <w:sz w:val="28"/>
          <w:szCs w:val="28"/>
        </w:rPr>
      </w:pPr>
      <w:r w:rsidRPr="000555E4">
        <w:rPr>
          <w:sz w:val="28"/>
          <w:szCs w:val="28"/>
        </w:rPr>
        <w:t xml:space="preserve">Гендерний концепт сімейного виховання розкривається у: </w:t>
      </w:r>
    </w:p>
    <w:p w14:paraId="196E4AC7" w14:textId="5AC60A52" w:rsidR="00267D36" w:rsidRPr="000555E4" w:rsidRDefault="0062577F" w:rsidP="008D6F3A">
      <w:pPr>
        <w:spacing w:line="360" w:lineRule="auto"/>
        <w:ind w:firstLine="708"/>
        <w:jc w:val="both"/>
        <w:rPr>
          <w:sz w:val="28"/>
          <w:szCs w:val="28"/>
        </w:rPr>
      </w:pPr>
      <w:r w:rsidRPr="000555E4">
        <w:rPr>
          <w:sz w:val="28"/>
          <w:szCs w:val="28"/>
        </w:rPr>
        <w:t xml:space="preserve">– крос-культурних ідеях і дискусіях; </w:t>
      </w:r>
    </w:p>
    <w:p w14:paraId="540062D5" w14:textId="791E45F2" w:rsidR="00267D36" w:rsidRPr="000555E4" w:rsidRDefault="0062577F" w:rsidP="008D6F3A">
      <w:pPr>
        <w:spacing w:line="360" w:lineRule="auto"/>
        <w:ind w:firstLine="708"/>
        <w:jc w:val="both"/>
        <w:rPr>
          <w:sz w:val="28"/>
          <w:szCs w:val="28"/>
        </w:rPr>
      </w:pPr>
      <w:r w:rsidRPr="000555E4">
        <w:rPr>
          <w:sz w:val="28"/>
          <w:szCs w:val="28"/>
        </w:rPr>
        <w:t xml:space="preserve">– понятійному тезаурусі; </w:t>
      </w:r>
    </w:p>
    <w:p w14:paraId="650F7F7B" w14:textId="5E1BA885" w:rsidR="00267D36" w:rsidRPr="000555E4" w:rsidRDefault="0062577F" w:rsidP="008D6F3A">
      <w:pPr>
        <w:spacing w:line="360" w:lineRule="auto"/>
        <w:ind w:firstLine="708"/>
        <w:jc w:val="both"/>
        <w:rPr>
          <w:sz w:val="28"/>
          <w:szCs w:val="28"/>
        </w:rPr>
      </w:pPr>
      <w:r w:rsidRPr="000555E4">
        <w:rPr>
          <w:sz w:val="28"/>
          <w:szCs w:val="28"/>
        </w:rPr>
        <w:t>–</w:t>
      </w:r>
      <w:r w:rsidR="00267D36" w:rsidRPr="000555E4">
        <w:rPr>
          <w:sz w:val="28"/>
          <w:szCs w:val="28"/>
        </w:rPr>
        <w:t xml:space="preserve"> </w:t>
      </w:r>
      <w:r w:rsidRPr="000555E4">
        <w:rPr>
          <w:sz w:val="28"/>
          <w:szCs w:val="28"/>
        </w:rPr>
        <w:t>уточненнях до визначення поняття “</w:t>
      </w:r>
      <w:proofErr w:type="spellStart"/>
      <w:r w:rsidRPr="000555E4">
        <w:rPr>
          <w:sz w:val="28"/>
          <w:szCs w:val="28"/>
        </w:rPr>
        <w:t>гендер</w:t>
      </w:r>
      <w:proofErr w:type="spellEnd"/>
      <w:r w:rsidRPr="000555E4">
        <w:rPr>
          <w:sz w:val="28"/>
          <w:szCs w:val="28"/>
        </w:rPr>
        <w:t>” і “гендерне виховання” як соціально-п</w:t>
      </w:r>
      <w:r w:rsidR="004C1629" w:rsidRPr="000555E4">
        <w:rPr>
          <w:sz w:val="28"/>
          <w:szCs w:val="28"/>
        </w:rPr>
        <w:t>сихологічного</w:t>
      </w:r>
      <w:r w:rsidRPr="000555E4">
        <w:rPr>
          <w:sz w:val="28"/>
          <w:szCs w:val="28"/>
        </w:rPr>
        <w:t xml:space="preserve"> явища, а саме: </w:t>
      </w:r>
      <w:proofErr w:type="spellStart"/>
      <w:r w:rsidRPr="000555E4">
        <w:rPr>
          <w:sz w:val="28"/>
          <w:szCs w:val="28"/>
        </w:rPr>
        <w:t>гендер</w:t>
      </w:r>
      <w:proofErr w:type="spellEnd"/>
      <w:r w:rsidRPr="000555E4">
        <w:rPr>
          <w:sz w:val="28"/>
          <w:szCs w:val="28"/>
        </w:rPr>
        <w:t xml:space="preserve"> – це соціальна особливість статі людини (соціальний конструкт статі), яка на відміну від біологічної статі формується на основі гендерної свідомості, у процесі виконання гендерних ролей та під впливом соціальних відносин і культурних факторів </w:t>
      </w:r>
      <w:proofErr w:type="spellStart"/>
      <w:r w:rsidRPr="000555E4">
        <w:rPr>
          <w:sz w:val="28"/>
          <w:szCs w:val="28"/>
        </w:rPr>
        <w:t>макро</w:t>
      </w:r>
      <w:proofErr w:type="spellEnd"/>
      <w:r w:rsidRPr="000555E4">
        <w:rPr>
          <w:sz w:val="28"/>
          <w:szCs w:val="28"/>
        </w:rPr>
        <w:t xml:space="preserve">-, </w:t>
      </w:r>
      <w:proofErr w:type="spellStart"/>
      <w:r w:rsidRPr="000555E4">
        <w:rPr>
          <w:sz w:val="28"/>
          <w:szCs w:val="28"/>
        </w:rPr>
        <w:t>мезо</w:t>
      </w:r>
      <w:proofErr w:type="spellEnd"/>
      <w:r w:rsidRPr="000555E4">
        <w:rPr>
          <w:sz w:val="28"/>
          <w:szCs w:val="28"/>
        </w:rPr>
        <w:t xml:space="preserve">- і мікрорівня; гендерне виховання – це цілеспрямований вплив на свідомість, почуття, поведінку підростаючої особистості з метою профілактики, упередження, уникнення дискримінації людей за статевою ознакою, пом’якшення гендерних стереотипів, прийняття гендерних цінностей, формування адекватних уявлень про мужність та жіночність, відповідних якостей, а також ціннісного ставлення, відповідальності і досвіду культури взаємодії між статями на партнерській і </w:t>
      </w:r>
      <w:proofErr w:type="spellStart"/>
      <w:r w:rsidRPr="000555E4">
        <w:rPr>
          <w:sz w:val="28"/>
          <w:szCs w:val="28"/>
        </w:rPr>
        <w:t>моральнісно</w:t>
      </w:r>
      <w:proofErr w:type="spellEnd"/>
      <w:r w:rsidRPr="000555E4">
        <w:rPr>
          <w:sz w:val="28"/>
          <w:szCs w:val="28"/>
        </w:rPr>
        <w:t xml:space="preserve">-духовній основі; </w:t>
      </w:r>
    </w:p>
    <w:p w14:paraId="54951C60" w14:textId="776E7F1D" w:rsidR="00267D36" w:rsidRPr="000555E4" w:rsidRDefault="0062577F" w:rsidP="008D6F3A">
      <w:pPr>
        <w:spacing w:line="360" w:lineRule="auto"/>
        <w:ind w:firstLine="708"/>
        <w:jc w:val="both"/>
        <w:rPr>
          <w:sz w:val="28"/>
          <w:szCs w:val="28"/>
        </w:rPr>
      </w:pPr>
      <w:r w:rsidRPr="000555E4">
        <w:rPr>
          <w:sz w:val="28"/>
          <w:szCs w:val="28"/>
        </w:rPr>
        <w:t xml:space="preserve">– особливостях становлення гендерної ідентичності особистості; </w:t>
      </w:r>
    </w:p>
    <w:p w14:paraId="2A1DCBAD" w14:textId="77777777" w:rsidR="00267D36" w:rsidRPr="000555E4" w:rsidRDefault="0062577F" w:rsidP="008D6F3A">
      <w:pPr>
        <w:spacing w:line="360" w:lineRule="auto"/>
        <w:ind w:firstLine="708"/>
        <w:jc w:val="both"/>
        <w:rPr>
          <w:sz w:val="28"/>
          <w:szCs w:val="28"/>
        </w:rPr>
      </w:pPr>
      <w:r w:rsidRPr="000555E4">
        <w:rPr>
          <w:sz w:val="28"/>
          <w:szCs w:val="28"/>
        </w:rPr>
        <w:t xml:space="preserve">– зміні концепції щодо ролі батька у сімейному вихованні; </w:t>
      </w:r>
    </w:p>
    <w:p w14:paraId="3997BFA7" w14:textId="77777777" w:rsidR="00267D36" w:rsidRPr="000555E4" w:rsidRDefault="0062577F" w:rsidP="008D6F3A">
      <w:pPr>
        <w:spacing w:line="360" w:lineRule="auto"/>
        <w:ind w:firstLine="708"/>
        <w:jc w:val="both"/>
        <w:rPr>
          <w:sz w:val="28"/>
          <w:szCs w:val="28"/>
        </w:rPr>
      </w:pPr>
      <w:r w:rsidRPr="000555E4">
        <w:rPr>
          <w:sz w:val="28"/>
          <w:szCs w:val="28"/>
        </w:rPr>
        <w:lastRenderedPageBreak/>
        <w:t xml:space="preserve">– основних механізмах гендерної ідентифікації дитини у сімейному вихованні: спів-буття членів сім’ї різної статті, спостереження за виконанням гендерних ролей батьками, батьківські настанови, стереотипи, інновації, емоційні переживання кожного із батьків як представників певної статі; колізії ідентичності, дилеми самовизначення; самопізнання; ігрова діяльність; рольова діяльність, інформаційний вплив через ЗМІ та комунікації з друзями. </w:t>
      </w:r>
    </w:p>
    <w:p w14:paraId="56847855" w14:textId="77777777" w:rsidR="00267D36" w:rsidRPr="000555E4" w:rsidRDefault="0062577F" w:rsidP="008D6F3A">
      <w:pPr>
        <w:spacing w:line="360" w:lineRule="auto"/>
        <w:ind w:firstLine="708"/>
        <w:jc w:val="both"/>
        <w:rPr>
          <w:sz w:val="28"/>
          <w:szCs w:val="28"/>
        </w:rPr>
      </w:pPr>
      <w:r w:rsidRPr="000555E4">
        <w:rPr>
          <w:sz w:val="28"/>
          <w:szCs w:val="28"/>
        </w:rPr>
        <w:t xml:space="preserve">Соціально-економічний концепт сімейного виховання розкривається в: </w:t>
      </w:r>
    </w:p>
    <w:p w14:paraId="776EFEB1" w14:textId="77777777" w:rsidR="00FE7888" w:rsidRPr="000555E4" w:rsidRDefault="0062577F" w:rsidP="008D6F3A">
      <w:pPr>
        <w:spacing w:line="360" w:lineRule="auto"/>
        <w:ind w:firstLine="708"/>
        <w:jc w:val="both"/>
        <w:rPr>
          <w:sz w:val="28"/>
          <w:szCs w:val="28"/>
        </w:rPr>
      </w:pPr>
      <w:r w:rsidRPr="000555E4">
        <w:rPr>
          <w:sz w:val="28"/>
          <w:szCs w:val="28"/>
        </w:rPr>
        <w:t xml:space="preserve">– основних соціально-економічних детермінантах (матеріальне становище сім’ї, контроль за участю дітей у різних видах праці, виконання виховної функції у поєднанні професійних інтересів і материнських/батьківських обов’язків); </w:t>
      </w:r>
    </w:p>
    <w:p w14:paraId="02189D1B" w14:textId="4E4991E6" w:rsidR="00267D36" w:rsidRPr="000555E4" w:rsidRDefault="0062577F" w:rsidP="008D6F3A">
      <w:pPr>
        <w:spacing w:line="360" w:lineRule="auto"/>
        <w:ind w:firstLine="708"/>
        <w:jc w:val="both"/>
        <w:rPr>
          <w:sz w:val="28"/>
          <w:szCs w:val="28"/>
        </w:rPr>
      </w:pPr>
      <w:r w:rsidRPr="000555E4">
        <w:rPr>
          <w:sz w:val="28"/>
          <w:szCs w:val="28"/>
        </w:rPr>
        <w:t xml:space="preserve">– ідеї </w:t>
      </w:r>
      <w:proofErr w:type="spellStart"/>
      <w:r w:rsidRPr="000555E4">
        <w:rPr>
          <w:sz w:val="28"/>
          <w:szCs w:val="28"/>
        </w:rPr>
        <w:t>гувернерства</w:t>
      </w:r>
      <w:proofErr w:type="spellEnd"/>
      <w:r w:rsidRPr="000555E4">
        <w:rPr>
          <w:sz w:val="28"/>
          <w:szCs w:val="28"/>
        </w:rPr>
        <w:t xml:space="preserve">; </w:t>
      </w:r>
    </w:p>
    <w:p w14:paraId="618CA124" w14:textId="77777777" w:rsidR="00267D36" w:rsidRPr="000555E4" w:rsidRDefault="0062577F" w:rsidP="008D6F3A">
      <w:pPr>
        <w:spacing w:line="360" w:lineRule="auto"/>
        <w:ind w:firstLine="708"/>
        <w:jc w:val="both"/>
        <w:rPr>
          <w:sz w:val="28"/>
          <w:szCs w:val="28"/>
        </w:rPr>
      </w:pPr>
      <w:r w:rsidRPr="000555E4">
        <w:rPr>
          <w:sz w:val="28"/>
          <w:szCs w:val="28"/>
        </w:rPr>
        <w:t xml:space="preserve">– досвіді формування початкових економічних знань дитини батьками у сімейному середовищі через ігрову діяльність; </w:t>
      </w:r>
    </w:p>
    <w:p w14:paraId="0D3F82E4" w14:textId="77777777" w:rsidR="00FE7888" w:rsidRPr="000555E4" w:rsidRDefault="0062577F" w:rsidP="008D6F3A">
      <w:pPr>
        <w:spacing w:line="360" w:lineRule="auto"/>
        <w:ind w:firstLine="708"/>
        <w:jc w:val="both"/>
        <w:rPr>
          <w:sz w:val="28"/>
          <w:szCs w:val="28"/>
        </w:rPr>
      </w:pPr>
      <w:r w:rsidRPr="000555E4">
        <w:rPr>
          <w:sz w:val="28"/>
          <w:szCs w:val="28"/>
        </w:rPr>
        <w:t xml:space="preserve">– проблемі кишенькових грошей дітей; </w:t>
      </w:r>
    </w:p>
    <w:p w14:paraId="2FB03782" w14:textId="782DB9D8" w:rsidR="00267D36" w:rsidRPr="000555E4" w:rsidRDefault="0062577F" w:rsidP="008D6F3A">
      <w:pPr>
        <w:spacing w:line="360" w:lineRule="auto"/>
        <w:ind w:firstLine="708"/>
        <w:jc w:val="both"/>
        <w:rPr>
          <w:sz w:val="28"/>
          <w:szCs w:val="28"/>
        </w:rPr>
      </w:pPr>
      <w:r w:rsidRPr="000555E4">
        <w:rPr>
          <w:sz w:val="28"/>
          <w:szCs w:val="28"/>
        </w:rPr>
        <w:t>– способах розширення економічної компетентності сучасних батьків і дітей.</w:t>
      </w:r>
    </w:p>
    <w:p w14:paraId="50A5646C" w14:textId="77777777" w:rsidR="00267D36" w:rsidRPr="000555E4" w:rsidRDefault="0062577F" w:rsidP="008D6F3A">
      <w:pPr>
        <w:spacing w:line="360" w:lineRule="auto"/>
        <w:ind w:firstLine="708"/>
        <w:jc w:val="both"/>
        <w:rPr>
          <w:sz w:val="28"/>
          <w:szCs w:val="28"/>
        </w:rPr>
      </w:pPr>
      <w:r w:rsidRPr="000555E4">
        <w:rPr>
          <w:sz w:val="28"/>
          <w:szCs w:val="28"/>
        </w:rPr>
        <w:t xml:space="preserve"> Соціально-правовий концепт сімейного виховання визначено в: </w:t>
      </w:r>
    </w:p>
    <w:p w14:paraId="4E78DE5D" w14:textId="77777777" w:rsidR="00267D36" w:rsidRPr="000555E4" w:rsidRDefault="0062577F" w:rsidP="008D6F3A">
      <w:pPr>
        <w:spacing w:line="360" w:lineRule="auto"/>
        <w:ind w:firstLine="708"/>
        <w:jc w:val="both"/>
        <w:rPr>
          <w:sz w:val="28"/>
          <w:szCs w:val="28"/>
        </w:rPr>
      </w:pPr>
      <w:r w:rsidRPr="000555E4">
        <w:rPr>
          <w:sz w:val="28"/>
          <w:szCs w:val="28"/>
        </w:rPr>
        <w:t xml:space="preserve">– соціальних статусах сучасних сімей, батьків і дітей; </w:t>
      </w:r>
    </w:p>
    <w:p w14:paraId="4CD9FA2A" w14:textId="77777777" w:rsidR="00267D36" w:rsidRPr="000555E4" w:rsidRDefault="0062577F" w:rsidP="008D6F3A">
      <w:pPr>
        <w:spacing w:line="360" w:lineRule="auto"/>
        <w:ind w:firstLine="708"/>
        <w:jc w:val="both"/>
        <w:rPr>
          <w:sz w:val="28"/>
          <w:szCs w:val="28"/>
        </w:rPr>
      </w:pPr>
      <w:r w:rsidRPr="000555E4">
        <w:rPr>
          <w:sz w:val="28"/>
          <w:szCs w:val="28"/>
        </w:rPr>
        <w:t xml:space="preserve">– концептуальних ідеях нормативно-правового і програмного забезпечення; – особливостях імплементації міжнародних стандартів захисту прав і свобод дитини у національному законодавстві; </w:t>
      </w:r>
    </w:p>
    <w:p w14:paraId="655390A8" w14:textId="51E1572B" w:rsidR="00267D36" w:rsidRPr="000555E4" w:rsidRDefault="0062577F" w:rsidP="008D6F3A">
      <w:pPr>
        <w:spacing w:line="360" w:lineRule="auto"/>
        <w:ind w:firstLine="708"/>
        <w:jc w:val="both"/>
        <w:rPr>
          <w:sz w:val="28"/>
          <w:szCs w:val="28"/>
        </w:rPr>
      </w:pPr>
      <w:r w:rsidRPr="000555E4">
        <w:rPr>
          <w:sz w:val="28"/>
          <w:szCs w:val="28"/>
        </w:rPr>
        <w:t xml:space="preserve">– видах домашнього насилля; – мірі відповідальності батьків; </w:t>
      </w:r>
    </w:p>
    <w:p w14:paraId="7123513B" w14:textId="77777777" w:rsidR="00267D36" w:rsidRPr="000555E4" w:rsidRDefault="0062577F" w:rsidP="008D6F3A">
      <w:pPr>
        <w:spacing w:line="360" w:lineRule="auto"/>
        <w:ind w:firstLine="708"/>
        <w:jc w:val="both"/>
        <w:rPr>
          <w:sz w:val="28"/>
          <w:szCs w:val="28"/>
        </w:rPr>
      </w:pPr>
      <w:r w:rsidRPr="000555E4">
        <w:rPr>
          <w:sz w:val="28"/>
          <w:szCs w:val="28"/>
        </w:rPr>
        <w:t xml:space="preserve"> – досвіді участі соціальних служб і неурядових організацій у профілактиці домашнього насилля. </w:t>
      </w:r>
    </w:p>
    <w:p w14:paraId="6DFF9234" w14:textId="640376FA" w:rsidR="00267D36" w:rsidRPr="000555E4" w:rsidRDefault="0062577F" w:rsidP="008D6F3A">
      <w:pPr>
        <w:spacing w:line="360" w:lineRule="auto"/>
        <w:ind w:firstLine="708"/>
        <w:jc w:val="both"/>
        <w:rPr>
          <w:sz w:val="28"/>
          <w:szCs w:val="28"/>
        </w:rPr>
      </w:pPr>
      <w:r w:rsidRPr="000555E4">
        <w:rPr>
          <w:sz w:val="28"/>
          <w:szCs w:val="28"/>
        </w:rPr>
        <w:t>Інтерпретовано зміст соціально-п</w:t>
      </w:r>
      <w:r w:rsidR="00FE7888" w:rsidRPr="000555E4">
        <w:rPr>
          <w:sz w:val="28"/>
          <w:szCs w:val="28"/>
        </w:rPr>
        <w:t>сихологічних</w:t>
      </w:r>
      <w:r w:rsidRPr="000555E4">
        <w:rPr>
          <w:sz w:val="28"/>
          <w:szCs w:val="28"/>
        </w:rPr>
        <w:t xml:space="preserve"> основ сучасного сімейного виховання феноменальних характеристиках батьківства/материнства (відповідальне, девіантне, раннє, дитячі шлюби, самотнє), дитинства, типів сімей, параметрах сімейних виховних ефектів (</w:t>
      </w:r>
      <w:r w:rsidR="000555E4">
        <w:rPr>
          <w:sz w:val="28"/>
          <w:szCs w:val="28"/>
        </w:rPr>
        <w:t xml:space="preserve">угрупування </w:t>
      </w:r>
      <w:r w:rsidRPr="000555E4">
        <w:rPr>
          <w:sz w:val="28"/>
          <w:szCs w:val="28"/>
        </w:rPr>
        <w:t xml:space="preserve">мислення, </w:t>
      </w:r>
      <w:proofErr w:type="spellStart"/>
      <w:r w:rsidRPr="000555E4">
        <w:rPr>
          <w:sz w:val="28"/>
          <w:szCs w:val="28"/>
        </w:rPr>
        <w:t>ціннісно-орієнтаційної</w:t>
      </w:r>
      <w:proofErr w:type="spellEnd"/>
      <w:r w:rsidRPr="000555E4">
        <w:rPr>
          <w:sz w:val="28"/>
          <w:szCs w:val="28"/>
        </w:rPr>
        <w:t xml:space="preserve"> єдності, колективного самовизначення, згуртованості, групової та індивідуальної поведінки і діяльності, групових </w:t>
      </w:r>
      <w:proofErr w:type="spellStart"/>
      <w:r w:rsidRPr="000555E4">
        <w:rPr>
          <w:sz w:val="28"/>
          <w:szCs w:val="28"/>
        </w:rPr>
        <w:t>внутрішньосімейних</w:t>
      </w:r>
      <w:proofErr w:type="spellEnd"/>
      <w:r w:rsidRPr="000555E4">
        <w:rPr>
          <w:sz w:val="28"/>
          <w:szCs w:val="28"/>
        </w:rPr>
        <w:t xml:space="preserve"> і </w:t>
      </w:r>
      <w:proofErr w:type="spellStart"/>
      <w:r w:rsidRPr="000555E4">
        <w:rPr>
          <w:sz w:val="28"/>
          <w:szCs w:val="28"/>
        </w:rPr>
        <w:lastRenderedPageBreak/>
        <w:t>позасімейних</w:t>
      </w:r>
      <w:proofErr w:type="spellEnd"/>
      <w:r w:rsidRPr="000555E4">
        <w:rPr>
          <w:sz w:val="28"/>
          <w:szCs w:val="28"/>
        </w:rPr>
        <w:t xml:space="preserve"> комунікацій, зміщення ризику, групового тиску), нових способах самовираження в умовах інформаційного суспільства (батьківські тренди, інтернет-ресурси), векторах оцінних ставлень батьків і дітей (безумовності і зумовленості), стереотипах та інноваціях. </w:t>
      </w:r>
    </w:p>
    <w:p w14:paraId="02DD63EA" w14:textId="7D9CA052" w:rsidR="00267D36" w:rsidRPr="000555E4" w:rsidRDefault="0062577F" w:rsidP="008D6F3A">
      <w:pPr>
        <w:spacing w:line="360" w:lineRule="auto"/>
        <w:ind w:firstLine="708"/>
        <w:jc w:val="both"/>
        <w:rPr>
          <w:sz w:val="28"/>
          <w:szCs w:val="28"/>
        </w:rPr>
      </w:pPr>
      <w:r w:rsidRPr="000555E4">
        <w:rPr>
          <w:sz w:val="28"/>
          <w:szCs w:val="28"/>
        </w:rPr>
        <w:t>Визначено сучасні пріоритети (соціальний захист сімей і дітей, що опинилися у важких життєвих ситуаціях; реформування інтернатних закладів та розвиток сімейних форм виховання дітей-сиріт і дітей, позбавлених батьківського піклування; ідеї пріоритету виховання дитини у рідній сім’ї; інклюзія) та інновації соціально-п</w:t>
      </w:r>
      <w:r w:rsidR="00FE7888" w:rsidRPr="000555E4">
        <w:rPr>
          <w:sz w:val="28"/>
          <w:szCs w:val="28"/>
        </w:rPr>
        <w:t>сихологічної</w:t>
      </w:r>
      <w:r w:rsidRPr="000555E4">
        <w:rPr>
          <w:sz w:val="28"/>
          <w:szCs w:val="28"/>
        </w:rPr>
        <w:t xml:space="preserve"> підтримки сімейного виховання на основі ідеї </w:t>
      </w:r>
      <w:proofErr w:type="spellStart"/>
      <w:r w:rsidRPr="000555E4">
        <w:rPr>
          <w:sz w:val="28"/>
          <w:szCs w:val="28"/>
        </w:rPr>
        <w:t>гейткіпінгу</w:t>
      </w:r>
      <w:proofErr w:type="spellEnd"/>
      <w:r w:rsidRPr="000555E4">
        <w:rPr>
          <w:sz w:val="28"/>
          <w:szCs w:val="28"/>
        </w:rPr>
        <w:t xml:space="preserve">, яка реалізується у процесі та на основі технологій ведення випадку, оцінки потреб дитини, кризового втручання, вилучення дитини із несприятливого сімейного середовища і влаштування у сприятливі сімейні середовища; розвитку патронатної форми сімейного виховання. </w:t>
      </w:r>
    </w:p>
    <w:p w14:paraId="56E720C5" w14:textId="77777777" w:rsidR="00B2797A" w:rsidRPr="000555E4" w:rsidRDefault="00B2797A" w:rsidP="00930C23">
      <w:pPr>
        <w:spacing w:line="360" w:lineRule="auto"/>
        <w:jc w:val="center"/>
        <w:rPr>
          <w:sz w:val="28"/>
          <w:szCs w:val="28"/>
        </w:rPr>
      </w:pPr>
    </w:p>
    <w:p w14:paraId="02D55D65" w14:textId="77777777" w:rsidR="00B2797A" w:rsidRPr="000555E4" w:rsidRDefault="00B2797A" w:rsidP="00930C23">
      <w:pPr>
        <w:spacing w:line="360" w:lineRule="auto"/>
        <w:jc w:val="center"/>
        <w:rPr>
          <w:sz w:val="28"/>
          <w:szCs w:val="28"/>
        </w:rPr>
      </w:pPr>
    </w:p>
    <w:p w14:paraId="38F1FCFC" w14:textId="77777777" w:rsidR="00B2797A" w:rsidRPr="000555E4" w:rsidRDefault="00B2797A" w:rsidP="00930C23">
      <w:pPr>
        <w:spacing w:line="360" w:lineRule="auto"/>
        <w:jc w:val="center"/>
        <w:rPr>
          <w:sz w:val="28"/>
          <w:szCs w:val="28"/>
        </w:rPr>
      </w:pPr>
    </w:p>
    <w:p w14:paraId="4AC16D74" w14:textId="77777777" w:rsidR="00EF3F4B" w:rsidRPr="000555E4" w:rsidRDefault="00EF3F4B" w:rsidP="00930C23">
      <w:pPr>
        <w:spacing w:line="360" w:lineRule="auto"/>
        <w:jc w:val="center"/>
        <w:rPr>
          <w:sz w:val="28"/>
          <w:szCs w:val="28"/>
        </w:rPr>
      </w:pPr>
    </w:p>
    <w:p w14:paraId="4480F045" w14:textId="77777777" w:rsidR="00EF3F4B" w:rsidRPr="000555E4" w:rsidRDefault="00EF3F4B" w:rsidP="00930C23">
      <w:pPr>
        <w:spacing w:line="360" w:lineRule="auto"/>
        <w:jc w:val="center"/>
        <w:rPr>
          <w:sz w:val="28"/>
          <w:szCs w:val="28"/>
        </w:rPr>
      </w:pPr>
    </w:p>
    <w:p w14:paraId="6D42804C" w14:textId="77777777" w:rsidR="00EF3F4B" w:rsidRPr="000555E4" w:rsidRDefault="00EF3F4B" w:rsidP="00930C23">
      <w:pPr>
        <w:spacing w:line="360" w:lineRule="auto"/>
        <w:jc w:val="center"/>
        <w:rPr>
          <w:sz w:val="28"/>
          <w:szCs w:val="28"/>
        </w:rPr>
      </w:pPr>
    </w:p>
    <w:p w14:paraId="71094FFB" w14:textId="77777777" w:rsidR="00EF3F4B" w:rsidRPr="000555E4" w:rsidRDefault="00EF3F4B" w:rsidP="00930C23">
      <w:pPr>
        <w:spacing w:line="360" w:lineRule="auto"/>
        <w:jc w:val="center"/>
        <w:rPr>
          <w:sz w:val="28"/>
          <w:szCs w:val="28"/>
        </w:rPr>
      </w:pPr>
    </w:p>
    <w:p w14:paraId="11578D2A" w14:textId="77777777" w:rsidR="00EF3F4B" w:rsidRPr="000555E4" w:rsidRDefault="00EF3F4B" w:rsidP="00930C23">
      <w:pPr>
        <w:spacing w:line="360" w:lineRule="auto"/>
        <w:jc w:val="center"/>
        <w:rPr>
          <w:sz w:val="28"/>
          <w:szCs w:val="28"/>
        </w:rPr>
      </w:pPr>
    </w:p>
    <w:p w14:paraId="384085F5" w14:textId="77777777" w:rsidR="00EF3F4B" w:rsidRPr="000555E4" w:rsidRDefault="00EF3F4B" w:rsidP="00930C23">
      <w:pPr>
        <w:spacing w:line="360" w:lineRule="auto"/>
        <w:jc w:val="center"/>
        <w:rPr>
          <w:sz w:val="28"/>
          <w:szCs w:val="28"/>
        </w:rPr>
      </w:pPr>
    </w:p>
    <w:p w14:paraId="608A4014" w14:textId="77777777" w:rsidR="00EF3F4B" w:rsidRPr="000555E4" w:rsidRDefault="00EF3F4B" w:rsidP="00930C23">
      <w:pPr>
        <w:spacing w:line="360" w:lineRule="auto"/>
        <w:jc w:val="center"/>
        <w:rPr>
          <w:sz w:val="28"/>
          <w:szCs w:val="28"/>
        </w:rPr>
      </w:pPr>
    </w:p>
    <w:p w14:paraId="68A1094C" w14:textId="77777777" w:rsidR="00EF3F4B" w:rsidRPr="000555E4" w:rsidRDefault="00EF3F4B" w:rsidP="00930C23">
      <w:pPr>
        <w:spacing w:line="360" w:lineRule="auto"/>
        <w:jc w:val="center"/>
        <w:rPr>
          <w:sz w:val="28"/>
          <w:szCs w:val="28"/>
        </w:rPr>
      </w:pPr>
    </w:p>
    <w:p w14:paraId="4F230F86" w14:textId="77777777" w:rsidR="00EF3F4B" w:rsidRPr="000555E4" w:rsidRDefault="00EF3F4B" w:rsidP="00930C23">
      <w:pPr>
        <w:spacing w:line="360" w:lineRule="auto"/>
        <w:jc w:val="center"/>
        <w:rPr>
          <w:sz w:val="28"/>
          <w:szCs w:val="28"/>
        </w:rPr>
      </w:pPr>
    </w:p>
    <w:p w14:paraId="0FAE955C" w14:textId="77777777" w:rsidR="00EF3F4B" w:rsidRPr="000555E4" w:rsidRDefault="00EF3F4B" w:rsidP="00930C23">
      <w:pPr>
        <w:spacing w:line="360" w:lineRule="auto"/>
        <w:jc w:val="center"/>
        <w:rPr>
          <w:sz w:val="28"/>
          <w:szCs w:val="28"/>
        </w:rPr>
      </w:pPr>
    </w:p>
    <w:p w14:paraId="45078729" w14:textId="77777777" w:rsidR="00EF3F4B" w:rsidRPr="000555E4" w:rsidRDefault="00EF3F4B" w:rsidP="00930C23">
      <w:pPr>
        <w:spacing w:line="360" w:lineRule="auto"/>
        <w:jc w:val="center"/>
        <w:rPr>
          <w:sz w:val="28"/>
          <w:szCs w:val="28"/>
        </w:rPr>
      </w:pPr>
    </w:p>
    <w:p w14:paraId="5E745D2F" w14:textId="6EC47E25" w:rsidR="00FE7888" w:rsidRPr="000555E4" w:rsidRDefault="00FE7888" w:rsidP="00930C23">
      <w:pPr>
        <w:spacing w:line="360" w:lineRule="auto"/>
        <w:jc w:val="center"/>
        <w:rPr>
          <w:sz w:val="28"/>
          <w:szCs w:val="28"/>
        </w:rPr>
      </w:pPr>
    </w:p>
    <w:p w14:paraId="1E92549B" w14:textId="77777777" w:rsidR="00FE7888" w:rsidRPr="000555E4" w:rsidRDefault="00FE7888" w:rsidP="00930C23">
      <w:pPr>
        <w:spacing w:line="360" w:lineRule="auto"/>
        <w:jc w:val="center"/>
        <w:rPr>
          <w:sz w:val="28"/>
          <w:szCs w:val="28"/>
        </w:rPr>
      </w:pPr>
    </w:p>
    <w:p w14:paraId="3A52B220" w14:textId="77777777" w:rsidR="0086102F" w:rsidRPr="000555E4" w:rsidRDefault="0086102F" w:rsidP="00930C23">
      <w:pPr>
        <w:spacing w:line="360" w:lineRule="auto"/>
        <w:jc w:val="center"/>
        <w:rPr>
          <w:sz w:val="28"/>
          <w:szCs w:val="28"/>
        </w:rPr>
      </w:pPr>
    </w:p>
    <w:p w14:paraId="57C5460F" w14:textId="1A937CA3" w:rsidR="007B0F57" w:rsidRPr="000555E4" w:rsidRDefault="007B0F57" w:rsidP="00E9444E">
      <w:pPr>
        <w:spacing w:line="360" w:lineRule="auto"/>
        <w:ind w:left="357"/>
        <w:jc w:val="both"/>
        <w:rPr>
          <w:rFonts w:eastAsia="Times-Roman"/>
          <w:color w:val="000000"/>
          <w:sz w:val="28"/>
          <w:szCs w:val="28"/>
        </w:rPr>
      </w:pPr>
    </w:p>
    <w:sectPr w:rsidR="007B0F57" w:rsidRPr="000555E4" w:rsidSect="00FA2425">
      <w:headerReference w:type="default" r:id="rId8"/>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002C1" w14:textId="77777777" w:rsidR="00E1610A" w:rsidRPr="00CB2167" w:rsidRDefault="00E1610A" w:rsidP="00004A71">
      <w:r w:rsidRPr="00CB2167">
        <w:separator/>
      </w:r>
    </w:p>
  </w:endnote>
  <w:endnote w:type="continuationSeparator" w:id="0">
    <w:p w14:paraId="650D8B85" w14:textId="77777777" w:rsidR="00E1610A" w:rsidRPr="00CB2167" w:rsidRDefault="00E1610A"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Times New Roman Полужирный">
    <w:panose1 w:val="00000000000000000000"/>
    <w:charset w:val="00"/>
    <w:family w:val="roman"/>
    <w:notTrueType/>
    <w:pitch w:val="default"/>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5BC3E" w14:textId="77777777" w:rsidR="00E1610A" w:rsidRPr="00CB2167" w:rsidRDefault="00E1610A" w:rsidP="00004A71">
      <w:r w:rsidRPr="00CB2167">
        <w:separator/>
      </w:r>
    </w:p>
  </w:footnote>
  <w:footnote w:type="continuationSeparator" w:id="0">
    <w:p w14:paraId="122C43C5" w14:textId="77777777" w:rsidR="00E1610A" w:rsidRPr="00CB2167" w:rsidRDefault="00E1610A"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E4791B"/>
    <w:multiLevelType w:val="hybridMultilevel"/>
    <w:tmpl w:val="A516DB74"/>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09355E85"/>
    <w:multiLevelType w:val="hybridMultilevel"/>
    <w:tmpl w:val="BA40D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ADC4241"/>
    <w:multiLevelType w:val="hybridMultilevel"/>
    <w:tmpl w:val="9F3433D8"/>
    <w:lvl w:ilvl="0" w:tplc="28C2252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CD338AB"/>
    <w:multiLevelType w:val="hybridMultilevel"/>
    <w:tmpl w:val="59BE300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46281B"/>
    <w:multiLevelType w:val="hybridMultilevel"/>
    <w:tmpl w:val="839A3A92"/>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A06B9B"/>
    <w:multiLevelType w:val="hybridMultilevel"/>
    <w:tmpl w:val="C100A0DA"/>
    <w:lvl w:ilvl="0" w:tplc="74DE058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7056B9"/>
    <w:multiLevelType w:val="hybridMultilevel"/>
    <w:tmpl w:val="684C9976"/>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A761C4"/>
    <w:multiLevelType w:val="hybridMultilevel"/>
    <w:tmpl w:val="BCE2B920"/>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F1383E"/>
    <w:multiLevelType w:val="hybridMultilevel"/>
    <w:tmpl w:val="C46267B6"/>
    <w:lvl w:ilvl="0" w:tplc="127457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E278AB"/>
    <w:multiLevelType w:val="hybridMultilevel"/>
    <w:tmpl w:val="1E56411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2A66E7"/>
    <w:multiLevelType w:val="hybridMultilevel"/>
    <w:tmpl w:val="A3C424C8"/>
    <w:lvl w:ilvl="0" w:tplc="5028962C">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EF4B84"/>
    <w:multiLevelType w:val="hybridMultilevel"/>
    <w:tmpl w:val="8ECCC636"/>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BA35CA"/>
    <w:multiLevelType w:val="hybridMultilevel"/>
    <w:tmpl w:val="7B1E982A"/>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165D2A"/>
    <w:multiLevelType w:val="hybridMultilevel"/>
    <w:tmpl w:val="E0A0F3A4"/>
    <w:lvl w:ilvl="0" w:tplc="74DE058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9B656D"/>
    <w:multiLevelType w:val="hybridMultilevel"/>
    <w:tmpl w:val="C5E68BEA"/>
    <w:lvl w:ilvl="0" w:tplc="94F4EBD6">
      <w:start w:val="1"/>
      <w:numFmt w:val="bullet"/>
      <w:lvlText w:val=""/>
      <w:lvlJc w:val="left"/>
      <w:pPr>
        <w:tabs>
          <w:tab w:val="num" w:pos="3"/>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7C53748"/>
    <w:multiLevelType w:val="hybridMultilevel"/>
    <w:tmpl w:val="23C494E8"/>
    <w:lvl w:ilvl="0" w:tplc="A5DA139E">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39DA28F2"/>
    <w:multiLevelType w:val="hybridMultilevel"/>
    <w:tmpl w:val="0AD01C86"/>
    <w:lvl w:ilvl="0" w:tplc="6200F1D8">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33" w15:restartNumberingAfterBreak="0">
    <w:nsid w:val="3C136C49"/>
    <w:multiLevelType w:val="hybridMultilevel"/>
    <w:tmpl w:val="F318790C"/>
    <w:lvl w:ilvl="0" w:tplc="543601C8">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005939"/>
    <w:multiLevelType w:val="hybridMultilevel"/>
    <w:tmpl w:val="3B30052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07130F"/>
    <w:multiLevelType w:val="hybridMultilevel"/>
    <w:tmpl w:val="C6E86C64"/>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48A34B96"/>
    <w:multiLevelType w:val="hybridMultilevel"/>
    <w:tmpl w:val="E8848EE8"/>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BE688E"/>
    <w:multiLevelType w:val="hybridMultilevel"/>
    <w:tmpl w:val="CE46E80E"/>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5C374B7"/>
    <w:multiLevelType w:val="hybridMultilevel"/>
    <w:tmpl w:val="B112B62E"/>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B24261"/>
    <w:multiLevelType w:val="hybridMultilevel"/>
    <w:tmpl w:val="A8EE2260"/>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F82835"/>
    <w:multiLevelType w:val="hybridMultilevel"/>
    <w:tmpl w:val="6900A2B2"/>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1924EE"/>
    <w:multiLevelType w:val="hybridMultilevel"/>
    <w:tmpl w:val="F8A09A08"/>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C3728"/>
    <w:multiLevelType w:val="hybridMultilevel"/>
    <w:tmpl w:val="7BA6FD88"/>
    <w:lvl w:ilvl="0" w:tplc="5028962C">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C85A44"/>
    <w:multiLevelType w:val="multilevel"/>
    <w:tmpl w:val="60C252EE"/>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47" w15:restartNumberingAfterBreak="0">
    <w:nsid w:val="73135D94"/>
    <w:multiLevelType w:val="hybridMultilevel"/>
    <w:tmpl w:val="765C3620"/>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1D3951"/>
    <w:multiLevelType w:val="hybridMultilevel"/>
    <w:tmpl w:val="2D3A84CE"/>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6260E5"/>
    <w:multiLevelType w:val="hybridMultilevel"/>
    <w:tmpl w:val="E5A8F3C0"/>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46"/>
  </w:num>
  <w:num w:numId="6" w16cid:durableId="1586453798">
    <w:abstractNumId w:val="36"/>
  </w:num>
  <w:num w:numId="7" w16cid:durableId="940264117">
    <w:abstractNumId w:val="14"/>
  </w:num>
  <w:num w:numId="8" w16cid:durableId="1091973638">
    <w:abstractNumId w:val="2"/>
  </w:num>
  <w:num w:numId="9" w16cid:durableId="1294483893">
    <w:abstractNumId w:val="50"/>
  </w:num>
  <w:num w:numId="10" w16cid:durableId="707603131">
    <w:abstractNumId w:val="1"/>
  </w:num>
  <w:num w:numId="11" w16cid:durableId="2066490499">
    <w:abstractNumId w:val="30"/>
  </w:num>
  <w:num w:numId="12" w16cid:durableId="2053454525">
    <w:abstractNumId w:val="16"/>
  </w:num>
  <w:num w:numId="13" w16cid:durableId="647979400">
    <w:abstractNumId w:val="23"/>
  </w:num>
  <w:num w:numId="14" w16cid:durableId="1814329742">
    <w:abstractNumId w:val="34"/>
  </w:num>
  <w:num w:numId="15" w16cid:durableId="487596138">
    <w:abstractNumId w:val="20"/>
  </w:num>
  <w:num w:numId="16" w16cid:durableId="1129008087">
    <w:abstractNumId w:val="25"/>
  </w:num>
  <w:num w:numId="17" w16cid:durableId="844442335">
    <w:abstractNumId w:val="37"/>
  </w:num>
  <w:num w:numId="18" w16cid:durableId="1931305388">
    <w:abstractNumId w:val="47"/>
  </w:num>
  <w:num w:numId="19" w16cid:durableId="1017391267">
    <w:abstractNumId w:val="21"/>
  </w:num>
  <w:num w:numId="20" w16cid:durableId="946624589">
    <w:abstractNumId w:val="18"/>
  </w:num>
  <w:num w:numId="21" w16cid:durableId="1420520471">
    <w:abstractNumId w:val="17"/>
  </w:num>
  <w:num w:numId="22" w16cid:durableId="1899899691">
    <w:abstractNumId w:val="24"/>
  </w:num>
  <w:num w:numId="23" w16cid:durableId="968633520">
    <w:abstractNumId w:val="44"/>
  </w:num>
  <w:num w:numId="24" w16cid:durableId="398941754">
    <w:abstractNumId w:val="40"/>
  </w:num>
  <w:num w:numId="25" w16cid:durableId="651101425">
    <w:abstractNumId w:val="42"/>
  </w:num>
  <w:num w:numId="26" w16cid:durableId="1306275795">
    <w:abstractNumId w:val="13"/>
  </w:num>
  <w:num w:numId="27" w16cid:durableId="2011251191">
    <w:abstractNumId w:val="49"/>
  </w:num>
  <w:num w:numId="28" w16cid:durableId="1542942175">
    <w:abstractNumId w:val="38"/>
  </w:num>
  <w:num w:numId="29" w16cid:durableId="1649822306">
    <w:abstractNumId w:val="33"/>
  </w:num>
  <w:num w:numId="30" w16cid:durableId="1726101813">
    <w:abstractNumId w:val="27"/>
  </w:num>
  <w:num w:numId="31" w16cid:durableId="1947417451">
    <w:abstractNumId w:val="19"/>
  </w:num>
  <w:num w:numId="32" w16cid:durableId="1206215694">
    <w:abstractNumId w:val="22"/>
  </w:num>
  <w:num w:numId="33" w16cid:durableId="859969152">
    <w:abstractNumId w:val="28"/>
  </w:num>
  <w:num w:numId="34" w16cid:durableId="1914313832">
    <w:abstractNumId w:val="35"/>
  </w:num>
  <w:num w:numId="35" w16cid:durableId="1782912097">
    <w:abstractNumId w:val="41"/>
  </w:num>
  <w:num w:numId="36" w16cid:durableId="76757928">
    <w:abstractNumId w:val="43"/>
  </w:num>
  <w:num w:numId="37" w16cid:durableId="1411197321">
    <w:abstractNumId w:val="26"/>
  </w:num>
  <w:num w:numId="38" w16cid:durableId="947396217">
    <w:abstractNumId w:val="15"/>
  </w:num>
  <w:num w:numId="39" w16cid:durableId="1337228484">
    <w:abstractNumId w:val="48"/>
  </w:num>
  <w:num w:numId="40" w16cid:durableId="989946463">
    <w:abstractNumId w:val="31"/>
  </w:num>
  <w:num w:numId="41" w16cid:durableId="1428581683">
    <w:abstractNumId w:val="29"/>
  </w:num>
  <w:num w:numId="42" w16cid:durableId="192036197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0A83"/>
    <w:rsid w:val="00011DB9"/>
    <w:rsid w:val="00013C31"/>
    <w:rsid w:val="00014794"/>
    <w:rsid w:val="00014CDB"/>
    <w:rsid w:val="00014DAA"/>
    <w:rsid w:val="0001744A"/>
    <w:rsid w:val="00017B73"/>
    <w:rsid w:val="00017B97"/>
    <w:rsid w:val="000204AB"/>
    <w:rsid w:val="00021DD1"/>
    <w:rsid w:val="000259E5"/>
    <w:rsid w:val="0003239E"/>
    <w:rsid w:val="00034F05"/>
    <w:rsid w:val="00036C7B"/>
    <w:rsid w:val="0004082E"/>
    <w:rsid w:val="00041101"/>
    <w:rsid w:val="00041352"/>
    <w:rsid w:val="000444B4"/>
    <w:rsid w:val="00044E1F"/>
    <w:rsid w:val="0004709B"/>
    <w:rsid w:val="0005080C"/>
    <w:rsid w:val="00050B99"/>
    <w:rsid w:val="0005125B"/>
    <w:rsid w:val="000527B4"/>
    <w:rsid w:val="0005344A"/>
    <w:rsid w:val="00053EBC"/>
    <w:rsid w:val="000545BE"/>
    <w:rsid w:val="000555E4"/>
    <w:rsid w:val="00056A52"/>
    <w:rsid w:val="00057780"/>
    <w:rsid w:val="00057FF2"/>
    <w:rsid w:val="000605FB"/>
    <w:rsid w:val="00062B14"/>
    <w:rsid w:val="00064493"/>
    <w:rsid w:val="00064B0C"/>
    <w:rsid w:val="00064C4E"/>
    <w:rsid w:val="00065778"/>
    <w:rsid w:val="00067ADE"/>
    <w:rsid w:val="0007031E"/>
    <w:rsid w:val="0007197A"/>
    <w:rsid w:val="00074835"/>
    <w:rsid w:val="00075D30"/>
    <w:rsid w:val="00076912"/>
    <w:rsid w:val="00076B90"/>
    <w:rsid w:val="00077740"/>
    <w:rsid w:val="00077E30"/>
    <w:rsid w:val="0008165B"/>
    <w:rsid w:val="00082550"/>
    <w:rsid w:val="000826E6"/>
    <w:rsid w:val="00082F0B"/>
    <w:rsid w:val="0008539A"/>
    <w:rsid w:val="00085DAE"/>
    <w:rsid w:val="00093561"/>
    <w:rsid w:val="00094032"/>
    <w:rsid w:val="00094989"/>
    <w:rsid w:val="00094D9B"/>
    <w:rsid w:val="00096510"/>
    <w:rsid w:val="000A6229"/>
    <w:rsid w:val="000A64D8"/>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5740"/>
    <w:rsid w:val="000C6590"/>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D82"/>
    <w:rsid w:val="000E752A"/>
    <w:rsid w:val="000F140B"/>
    <w:rsid w:val="000F3147"/>
    <w:rsid w:val="000F4587"/>
    <w:rsid w:val="000F46AC"/>
    <w:rsid w:val="000F4FB7"/>
    <w:rsid w:val="000F66A3"/>
    <w:rsid w:val="000F73F7"/>
    <w:rsid w:val="00100CE3"/>
    <w:rsid w:val="00102545"/>
    <w:rsid w:val="0010257A"/>
    <w:rsid w:val="00103CA4"/>
    <w:rsid w:val="001040DD"/>
    <w:rsid w:val="001041C5"/>
    <w:rsid w:val="00104336"/>
    <w:rsid w:val="00104AAB"/>
    <w:rsid w:val="001050CF"/>
    <w:rsid w:val="00110721"/>
    <w:rsid w:val="0011081E"/>
    <w:rsid w:val="001113E9"/>
    <w:rsid w:val="001115CD"/>
    <w:rsid w:val="00114620"/>
    <w:rsid w:val="00114E6A"/>
    <w:rsid w:val="00116602"/>
    <w:rsid w:val="001221FA"/>
    <w:rsid w:val="0012225B"/>
    <w:rsid w:val="001237A1"/>
    <w:rsid w:val="00124D6A"/>
    <w:rsid w:val="001336FD"/>
    <w:rsid w:val="00134079"/>
    <w:rsid w:val="00135137"/>
    <w:rsid w:val="0013568D"/>
    <w:rsid w:val="00135CC0"/>
    <w:rsid w:val="00142829"/>
    <w:rsid w:val="0014521A"/>
    <w:rsid w:val="00145DCE"/>
    <w:rsid w:val="00146CD8"/>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2C41"/>
    <w:rsid w:val="00184025"/>
    <w:rsid w:val="00184D3C"/>
    <w:rsid w:val="001855E6"/>
    <w:rsid w:val="001867FC"/>
    <w:rsid w:val="00186EDA"/>
    <w:rsid w:val="0018799F"/>
    <w:rsid w:val="00187E72"/>
    <w:rsid w:val="0019061C"/>
    <w:rsid w:val="00191195"/>
    <w:rsid w:val="00193519"/>
    <w:rsid w:val="001940AE"/>
    <w:rsid w:val="00194BFD"/>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181C"/>
    <w:rsid w:val="001B4B55"/>
    <w:rsid w:val="001B7AA0"/>
    <w:rsid w:val="001C128A"/>
    <w:rsid w:val="001C2827"/>
    <w:rsid w:val="001C2C51"/>
    <w:rsid w:val="001C3420"/>
    <w:rsid w:val="001C5F7A"/>
    <w:rsid w:val="001C6777"/>
    <w:rsid w:val="001C68BD"/>
    <w:rsid w:val="001C6DA7"/>
    <w:rsid w:val="001C6F30"/>
    <w:rsid w:val="001C79F8"/>
    <w:rsid w:val="001C7CB7"/>
    <w:rsid w:val="001D4671"/>
    <w:rsid w:val="001D4DE9"/>
    <w:rsid w:val="001D60EE"/>
    <w:rsid w:val="001E2E91"/>
    <w:rsid w:val="001E4C5D"/>
    <w:rsid w:val="001E54D4"/>
    <w:rsid w:val="001E70B0"/>
    <w:rsid w:val="001E7222"/>
    <w:rsid w:val="001E72EC"/>
    <w:rsid w:val="001E7B67"/>
    <w:rsid w:val="001F0334"/>
    <w:rsid w:val="001F1D28"/>
    <w:rsid w:val="001F3DFE"/>
    <w:rsid w:val="001F4087"/>
    <w:rsid w:val="0020269E"/>
    <w:rsid w:val="00202A84"/>
    <w:rsid w:val="0020304D"/>
    <w:rsid w:val="00203A18"/>
    <w:rsid w:val="00203BB3"/>
    <w:rsid w:val="0021046E"/>
    <w:rsid w:val="0021089D"/>
    <w:rsid w:val="00210CF6"/>
    <w:rsid w:val="002120D6"/>
    <w:rsid w:val="002137EE"/>
    <w:rsid w:val="00213E77"/>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571C"/>
    <w:rsid w:val="00265DDD"/>
    <w:rsid w:val="00266EC3"/>
    <w:rsid w:val="00267D36"/>
    <w:rsid w:val="002705BA"/>
    <w:rsid w:val="00270D16"/>
    <w:rsid w:val="00272434"/>
    <w:rsid w:val="002736D7"/>
    <w:rsid w:val="00273A4E"/>
    <w:rsid w:val="00274CDF"/>
    <w:rsid w:val="00275589"/>
    <w:rsid w:val="00277171"/>
    <w:rsid w:val="00280D63"/>
    <w:rsid w:val="0028165A"/>
    <w:rsid w:val="002816FE"/>
    <w:rsid w:val="00281DAF"/>
    <w:rsid w:val="00281DF0"/>
    <w:rsid w:val="00282156"/>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747F"/>
    <w:rsid w:val="002A2C90"/>
    <w:rsid w:val="002A3541"/>
    <w:rsid w:val="002A41C8"/>
    <w:rsid w:val="002A67A3"/>
    <w:rsid w:val="002A7627"/>
    <w:rsid w:val="002B0D0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736"/>
    <w:rsid w:val="002E5602"/>
    <w:rsid w:val="002E710E"/>
    <w:rsid w:val="002F05A1"/>
    <w:rsid w:val="002F0769"/>
    <w:rsid w:val="002F1060"/>
    <w:rsid w:val="002F24D8"/>
    <w:rsid w:val="002F2B96"/>
    <w:rsid w:val="002F39A8"/>
    <w:rsid w:val="002F3F11"/>
    <w:rsid w:val="002F76FF"/>
    <w:rsid w:val="002F79D9"/>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2C20"/>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719CF"/>
    <w:rsid w:val="0037202B"/>
    <w:rsid w:val="00372162"/>
    <w:rsid w:val="00372445"/>
    <w:rsid w:val="003746BC"/>
    <w:rsid w:val="00374C33"/>
    <w:rsid w:val="0037523B"/>
    <w:rsid w:val="00375E37"/>
    <w:rsid w:val="0037726E"/>
    <w:rsid w:val="00381F7A"/>
    <w:rsid w:val="00382995"/>
    <w:rsid w:val="003847CB"/>
    <w:rsid w:val="00384C22"/>
    <w:rsid w:val="003931B9"/>
    <w:rsid w:val="00395AB4"/>
    <w:rsid w:val="00396132"/>
    <w:rsid w:val="0039646B"/>
    <w:rsid w:val="00396F00"/>
    <w:rsid w:val="003A0109"/>
    <w:rsid w:val="003A0374"/>
    <w:rsid w:val="003A058A"/>
    <w:rsid w:val="003A15A6"/>
    <w:rsid w:val="003A37F6"/>
    <w:rsid w:val="003A3E9E"/>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3393"/>
    <w:rsid w:val="0043389A"/>
    <w:rsid w:val="00434CB7"/>
    <w:rsid w:val="00434E87"/>
    <w:rsid w:val="004362DD"/>
    <w:rsid w:val="00436322"/>
    <w:rsid w:val="004364BD"/>
    <w:rsid w:val="00436CA8"/>
    <w:rsid w:val="00437CFF"/>
    <w:rsid w:val="00442596"/>
    <w:rsid w:val="00442FB5"/>
    <w:rsid w:val="00443520"/>
    <w:rsid w:val="00444DF2"/>
    <w:rsid w:val="00445A8F"/>
    <w:rsid w:val="004479AA"/>
    <w:rsid w:val="004512D1"/>
    <w:rsid w:val="0045199F"/>
    <w:rsid w:val="00452093"/>
    <w:rsid w:val="004523CF"/>
    <w:rsid w:val="00453B64"/>
    <w:rsid w:val="00453F30"/>
    <w:rsid w:val="0045575C"/>
    <w:rsid w:val="004557BF"/>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7B6C"/>
    <w:rsid w:val="004A072B"/>
    <w:rsid w:val="004A1CA0"/>
    <w:rsid w:val="004A29A1"/>
    <w:rsid w:val="004B0DCA"/>
    <w:rsid w:val="004B1E84"/>
    <w:rsid w:val="004B21A8"/>
    <w:rsid w:val="004B5736"/>
    <w:rsid w:val="004B6760"/>
    <w:rsid w:val="004C07F0"/>
    <w:rsid w:val="004C0C2C"/>
    <w:rsid w:val="004C1629"/>
    <w:rsid w:val="004C1892"/>
    <w:rsid w:val="004C3E85"/>
    <w:rsid w:val="004C6087"/>
    <w:rsid w:val="004C7945"/>
    <w:rsid w:val="004D00F5"/>
    <w:rsid w:val="004D2EAA"/>
    <w:rsid w:val="004D2F2F"/>
    <w:rsid w:val="004D3535"/>
    <w:rsid w:val="004D4AD6"/>
    <w:rsid w:val="004D4C99"/>
    <w:rsid w:val="004D5A69"/>
    <w:rsid w:val="004D5FAE"/>
    <w:rsid w:val="004D7196"/>
    <w:rsid w:val="004D7BC7"/>
    <w:rsid w:val="004E237D"/>
    <w:rsid w:val="004E2BA0"/>
    <w:rsid w:val="004E2C0E"/>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B61"/>
    <w:rsid w:val="00502C3F"/>
    <w:rsid w:val="005036AB"/>
    <w:rsid w:val="00503AAD"/>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3B00"/>
    <w:rsid w:val="00535E09"/>
    <w:rsid w:val="00537108"/>
    <w:rsid w:val="00540F05"/>
    <w:rsid w:val="005414E4"/>
    <w:rsid w:val="00541AF6"/>
    <w:rsid w:val="00541BAA"/>
    <w:rsid w:val="00542074"/>
    <w:rsid w:val="0054264B"/>
    <w:rsid w:val="0054556E"/>
    <w:rsid w:val="00547703"/>
    <w:rsid w:val="00547FA8"/>
    <w:rsid w:val="0055003A"/>
    <w:rsid w:val="00550CFC"/>
    <w:rsid w:val="00551179"/>
    <w:rsid w:val="0055314B"/>
    <w:rsid w:val="00554446"/>
    <w:rsid w:val="00554E5F"/>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6916"/>
    <w:rsid w:val="005A6FDC"/>
    <w:rsid w:val="005A71EE"/>
    <w:rsid w:val="005A7E12"/>
    <w:rsid w:val="005B164C"/>
    <w:rsid w:val="005B1B08"/>
    <w:rsid w:val="005B1DC6"/>
    <w:rsid w:val="005B3B9C"/>
    <w:rsid w:val="005B5EB4"/>
    <w:rsid w:val="005B677D"/>
    <w:rsid w:val="005C27AF"/>
    <w:rsid w:val="005C4D1C"/>
    <w:rsid w:val="005C5271"/>
    <w:rsid w:val="005D01F4"/>
    <w:rsid w:val="005D1E35"/>
    <w:rsid w:val="005D2143"/>
    <w:rsid w:val="005D26CE"/>
    <w:rsid w:val="005D2AEA"/>
    <w:rsid w:val="005D3C2A"/>
    <w:rsid w:val="005D471F"/>
    <w:rsid w:val="005D62AE"/>
    <w:rsid w:val="005D643C"/>
    <w:rsid w:val="005D6909"/>
    <w:rsid w:val="005D6E6C"/>
    <w:rsid w:val="005E46E8"/>
    <w:rsid w:val="005E53E5"/>
    <w:rsid w:val="005E6ABB"/>
    <w:rsid w:val="005E7E58"/>
    <w:rsid w:val="005F1125"/>
    <w:rsid w:val="005F176A"/>
    <w:rsid w:val="005F19B0"/>
    <w:rsid w:val="005F1BDE"/>
    <w:rsid w:val="005F42A5"/>
    <w:rsid w:val="005F6812"/>
    <w:rsid w:val="005F6F50"/>
    <w:rsid w:val="00600537"/>
    <w:rsid w:val="00600975"/>
    <w:rsid w:val="0060247F"/>
    <w:rsid w:val="0060326F"/>
    <w:rsid w:val="0060663A"/>
    <w:rsid w:val="00606953"/>
    <w:rsid w:val="00607B18"/>
    <w:rsid w:val="00610F40"/>
    <w:rsid w:val="00611D17"/>
    <w:rsid w:val="006120DD"/>
    <w:rsid w:val="00612692"/>
    <w:rsid w:val="0061287D"/>
    <w:rsid w:val="006145CA"/>
    <w:rsid w:val="00615064"/>
    <w:rsid w:val="00616FAE"/>
    <w:rsid w:val="00617C5C"/>
    <w:rsid w:val="0062143C"/>
    <w:rsid w:val="00621D57"/>
    <w:rsid w:val="006221F6"/>
    <w:rsid w:val="006237B4"/>
    <w:rsid w:val="00624469"/>
    <w:rsid w:val="0062577F"/>
    <w:rsid w:val="006259EA"/>
    <w:rsid w:val="0063048C"/>
    <w:rsid w:val="00631721"/>
    <w:rsid w:val="0063211D"/>
    <w:rsid w:val="006325DF"/>
    <w:rsid w:val="00633E44"/>
    <w:rsid w:val="0063689C"/>
    <w:rsid w:val="006410E2"/>
    <w:rsid w:val="006425F0"/>
    <w:rsid w:val="00642C43"/>
    <w:rsid w:val="00643227"/>
    <w:rsid w:val="0064386D"/>
    <w:rsid w:val="006439DF"/>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70879"/>
    <w:rsid w:val="00670A48"/>
    <w:rsid w:val="00673509"/>
    <w:rsid w:val="006737F3"/>
    <w:rsid w:val="006738EC"/>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B24FD"/>
    <w:rsid w:val="006B57C0"/>
    <w:rsid w:val="006B6E1C"/>
    <w:rsid w:val="006C4A7E"/>
    <w:rsid w:val="006C4E70"/>
    <w:rsid w:val="006C5E74"/>
    <w:rsid w:val="006C6E6E"/>
    <w:rsid w:val="006D0047"/>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6F7DA7"/>
    <w:rsid w:val="0070054C"/>
    <w:rsid w:val="00701480"/>
    <w:rsid w:val="00703301"/>
    <w:rsid w:val="00703565"/>
    <w:rsid w:val="00703BA1"/>
    <w:rsid w:val="0070676F"/>
    <w:rsid w:val="007068BE"/>
    <w:rsid w:val="0070708E"/>
    <w:rsid w:val="007107F8"/>
    <w:rsid w:val="00710904"/>
    <w:rsid w:val="007112E6"/>
    <w:rsid w:val="00711AFF"/>
    <w:rsid w:val="00711F72"/>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5FDC"/>
    <w:rsid w:val="007462A2"/>
    <w:rsid w:val="00747215"/>
    <w:rsid w:val="00750F89"/>
    <w:rsid w:val="00751CA1"/>
    <w:rsid w:val="00752471"/>
    <w:rsid w:val="00753ED1"/>
    <w:rsid w:val="00754838"/>
    <w:rsid w:val="00754B66"/>
    <w:rsid w:val="00755063"/>
    <w:rsid w:val="007556F8"/>
    <w:rsid w:val="00755EA1"/>
    <w:rsid w:val="00757307"/>
    <w:rsid w:val="007630D8"/>
    <w:rsid w:val="007635C9"/>
    <w:rsid w:val="00766124"/>
    <w:rsid w:val="00766AC3"/>
    <w:rsid w:val="00766DF5"/>
    <w:rsid w:val="00766EAD"/>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7C2"/>
    <w:rsid w:val="00786719"/>
    <w:rsid w:val="00787610"/>
    <w:rsid w:val="0079164C"/>
    <w:rsid w:val="00792B6F"/>
    <w:rsid w:val="00794B9E"/>
    <w:rsid w:val="0079589D"/>
    <w:rsid w:val="00797FEB"/>
    <w:rsid w:val="007A14FF"/>
    <w:rsid w:val="007A2279"/>
    <w:rsid w:val="007A60D4"/>
    <w:rsid w:val="007A716E"/>
    <w:rsid w:val="007A7E7F"/>
    <w:rsid w:val="007B0F57"/>
    <w:rsid w:val="007B75FF"/>
    <w:rsid w:val="007C1402"/>
    <w:rsid w:val="007C2E78"/>
    <w:rsid w:val="007C3B11"/>
    <w:rsid w:val="007C3EA5"/>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49C4"/>
    <w:rsid w:val="00805EC5"/>
    <w:rsid w:val="008069FC"/>
    <w:rsid w:val="008078A2"/>
    <w:rsid w:val="00810DAC"/>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394C"/>
    <w:rsid w:val="00835942"/>
    <w:rsid w:val="00835F52"/>
    <w:rsid w:val="008368F4"/>
    <w:rsid w:val="00840957"/>
    <w:rsid w:val="00840B69"/>
    <w:rsid w:val="008415A3"/>
    <w:rsid w:val="00841CB7"/>
    <w:rsid w:val="00842416"/>
    <w:rsid w:val="00843B52"/>
    <w:rsid w:val="00843CB7"/>
    <w:rsid w:val="008446E6"/>
    <w:rsid w:val="00844F8E"/>
    <w:rsid w:val="00845150"/>
    <w:rsid w:val="008471DE"/>
    <w:rsid w:val="00850FA0"/>
    <w:rsid w:val="00851606"/>
    <w:rsid w:val="00855F16"/>
    <w:rsid w:val="00856AE0"/>
    <w:rsid w:val="00857E6C"/>
    <w:rsid w:val="008604A9"/>
    <w:rsid w:val="0086102F"/>
    <w:rsid w:val="0086348D"/>
    <w:rsid w:val="008646E0"/>
    <w:rsid w:val="00864824"/>
    <w:rsid w:val="008659DA"/>
    <w:rsid w:val="00866717"/>
    <w:rsid w:val="00866CBD"/>
    <w:rsid w:val="00866F96"/>
    <w:rsid w:val="008671D6"/>
    <w:rsid w:val="00870D34"/>
    <w:rsid w:val="008710D3"/>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461E"/>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1ADE"/>
    <w:rsid w:val="008D2AA5"/>
    <w:rsid w:val="008D5BFF"/>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D65"/>
    <w:rsid w:val="00901F4B"/>
    <w:rsid w:val="00902F22"/>
    <w:rsid w:val="00905068"/>
    <w:rsid w:val="009054F0"/>
    <w:rsid w:val="009054F7"/>
    <w:rsid w:val="00906B13"/>
    <w:rsid w:val="00907801"/>
    <w:rsid w:val="00911289"/>
    <w:rsid w:val="00911685"/>
    <w:rsid w:val="00913610"/>
    <w:rsid w:val="00913834"/>
    <w:rsid w:val="00914E64"/>
    <w:rsid w:val="009162FA"/>
    <w:rsid w:val="009163A0"/>
    <w:rsid w:val="00917A4A"/>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19B0"/>
    <w:rsid w:val="009B219C"/>
    <w:rsid w:val="009B5EBD"/>
    <w:rsid w:val="009B746E"/>
    <w:rsid w:val="009C3AA5"/>
    <w:rsid w:val="009C66E7"/>
    <w:rsid w:val="009C684D"/>
    <w:rsid w:val="009D003C"/>
    <w:rsid w:val="009D00A1"/>
    <w:rsid w:val="009D0137"/>
    <w:rsid w:val="009D056C"/>
    <w:rsid w:val="009D152E"/>
    <w:rsid w:val="009D1555"/>
    <w:rsid w:val="009D1854"/>
    <w:rsid w:val="009D31F3"/>
    <w:rsid w:val="009D446B"/>
    <w:rsid w:val="009D5414"/>
    <w:rsid w:val="009D5A39"/>
    <w:rsid w:val="009D673B"/>
    <w:rsid w:val="009D6A79"/>
    <w:rsid w:val="009D7402"/>
    <w:rsid w:val="009E0D2E"/>
    <w:rsid w:val="009E1D01"/>
    <w:rsid w:val="009E3438"/>
    <w:rsid w:val="009E5CD9"/>
    <w:rsid w:val="009E5FE7"/>
    <w:rsid w:val="009E6624"/>
    <w:rsid w:val="009E78ED"/>
    <w:rsid w:val="009E7D02"/>
    <w:rsid w:val="009F2C31"/>
    <w:rsid w:val="009F477D"/>
    <w:rsid w:val="009F5394"/>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4C9"/>
    <w:rsid w:val="00A60580"/>
    <w:rsid w:val="00A61B20"/>
    <w:rsid w:val="00A61D1C"/>
    <w:rsid w:val="00A61E27"/>
    <w:rsid w:val="00A624AE"/>
    <w:rsid w:val="00A6259E"/>
    <w:rsid w:val="00A627B1"/>
    <w:rsid w:val="00A63121"/>
    <w:rsid w:val="00A65CC3"/>
    <w:rsid w:val="00A677E1"/>
    <w:rsid w:val="00A72B79"/>
    <w:rsid w:val="00A73DB3"/>
    <w:rsid w:val="00A74DAF"/>
    <w:rsid w:val="00A74E2D"/>
    <w:rsid w:val="00A779A0"/>
    <w:rsid w:val="00A77BA1"/>
    <w:rsid w:val="00A845A9"/>
    <w:rsid w:val="00A854CE"/>
    <w:rsid w:val="00A86993"/>
    <w:rsid w:val="00A878F4"/>
    <w:rsid w:val="00A905CA"/>
    <w:rsid w:val="00A92F88"/>
    <w:rsid w:val="00A93EA0"/>
    <w:rsid w:val="00A96382"/>
    <w:rsid w:val="00A964BB"/>
    <w:rsid w:val="00A9734C"/>
    <w:rsid w:val="00A97B93"/>
    <w:rsid w:val="00AA01D0"/>
    <w:rsid w:val="00AA1BE7"/>
    <w:rsid w:val="00AA47E9"/>
    <w:rsid w:val="00AA5CFA"/>
    <w:rsid w:val="00AA61FE"/>
    <w:rsid w:val="00AA685D"/>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0B71"/>
    <w:rsid w:val="00AD4DD3"/>
    <w:rsid w:val="00AD50C6"/>
    <w:rsid w:val="00AE163E"/>
    <w:rsid w:val="00AE186E"/>
    <w:rsid w:val="00AE18A3"/>
    <w:rsid w:val="00AE1F2A"/>
    <w:rsid w:val="00AE27B4"/>
    <w:rsid w:val="00AE2D75"/>
    <w:rsid w:val="00AE3FE7"/>
    <w:rsid w:val="00AE5955"/>
    <w:rsid w:val="00AE62C7"/>
    <w:rsid w:val="00AE62FC"/>
    <w:rsid w:val="00AF0A5E"/>
    <w:rsid w:val="00AF0BAA"/>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0581"/>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341A"/>
    <w:rsid w:val="00B43E8F"/>
    <w:rsid w:val="00B44EDE"/>
    <w:rsid w:val="00B454B1"/>
    <w:rsid w:val="00B4552A"/>
    <w:rsid w:val="00B46382"/>
    <w:rsid w:val="00B464BD"/>
    <w:rsid w:val="00B47561"/>
    <w:rsid w:val="00B47BB5"/>
    <w:rsid w:val="00B51806"/>
    <w:rsid w:val="00B52027"/>
    <w:rsid w:val="00B52253"/>
    <w:rsid w:val="00B52BC2"/>
    <w:rsid w:val="00B54E9F"/>
    <w:rsid w:val="00B550C7"/>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65C1"/>
    <w:rsid w:val="00BB7297"/>
    <w:rsid w:val="00BC099B"/>
    <w:rsid w:val="00BC2110"/>
    <w:rsid w:val="00BC2AFB"/>
    <w:rsid w:val="00BC3B7D"/>
    <w:rsid w:val="00BC5CE7"/>
    <w:rsid w:val="00BC6139"/>
    <w:rsid w:val="00BC7C43"/>
    <w:rsid w:val="00BD18E9"/>
    <w:rsid w:val="00BD2359"/>
    <w:rsid w:val="00BD5E79"/>
    <w:rsid w:val="00BD6346"/>
    <w:rsid w:val="00BD74B9"/>
    <w:rsid w:val="00BE09BC"/>
    <w:rsid w:val="00BE119E"/>
    <w:rsid w:val="00BE18F2"/>
    <w:rsid w:val="00BE2660"/>
    <w:rsid w:val="00BE3F2A"/>
    <w:rsid w:val="00BE50B3"/>
    <w:rsid w:val="00BE5F47"/>
    <w:rsid w:val="00BE7E04"/>
    <w:rsid w:val="00BE7E79"/>
    <w:rsid w:val="00BF238E"/>
    <w:rsid w:val="00BF24B4"/>
    <w:rsid w:val="00BF3084"/>
    <w:rsid w:val="00BF3B2E"/>
    <w:rsid w:val="00BF3D87"/>
    <w:rsid w:val="00BF427C"/>
    <w:rsid w:val="00BF5C74"/>
    <w:rsid w:val="00BF629D"/>
    <w:rsid w:val="00C01086"/>
    <w:rsid w:val="00C010EF"/>
    <w:rsid w:val="00C0218F"/>
    <w:rsid w:val="00C04FE3"/>
    <w:rsid w:val="00C078C5"/>
    <w:rsid w:val="00C113CE"/>
    <w:rsid w:val="00C12D0D"/>
    <w:rsid w:val="00C13039"/>
    <w:rsid w:val="00C13EF0"/>
    <w:rsid w:val="00C14222"/>
    <w:rsid w:val="00C156B8"/>
    <w:rsid w:val="00C16305"/>
    <w:rsid w:val="00C16D9A"/>
    <w:rsid w:val="00C22C10"/>
    <w:rsid w:val="00C234AA"/>
    <w:rsid w:val="00C23723"/>
    <w:rsid w:val="00C24F49"/>
    <w:rsid w:val="00C258B5"/>
    <w:rsid w:val="00C25FD7"/>
    <w:rsid w:val="00C27EA7"/>
    <w:rsid w:val="00C30362"/>
    <w:rsid w:val="00C32F07"/>
    <w:rsid w:val="00C35CFF"/>
    <w:rsid w:val="00C361AE"/>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75E4"/>
    <w:rsid w:val="00C63094"/>
    <w:rsid w:val="00C65110"/>
    <w:rsid w:val="00C65A22"/>
    <w:rsid w:val="00C666B2"/>
    <w:rsid w:val="00C66C97"/>
    <w:rsid w:val="00C6798C"/>
    <w:rsid w:val="00C67D89"/>
    <w:rsid w:val="00C7024F"/>
    <w:rsid w:val="00C70EE1"/>
    <w:rsid w:val="00C70F92"/>
    <w:rsid w:val="00C71335"/>
    <w:rsid w:val="00C71392"/>
    <w:rsid w:val="00C725E2"/>
    <w:rsid w:val="00C74EAE"/>
    <w:rsid w:val="00C74F65"/>
    <w:rsid w:val="00C77639"/>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C15"/>
    <w:rsid w:val="00CE52FA"/>
    <w:rsid w:val="00CF00DD"/>
    <w:rsid w:val="00CF055A"/>
    <w:rsid w:val="00CF1913"/>
    <w:rsid w:val="00CF2489"/>
    <w:rsid w:val="00CF2915"/>
    <w:rsid w:val="00CF2F8E"/>
    <w:rsid w:val="00CF363E"/>
    <w:rsid w:val="00CF4E69"/>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D6F"/>
    <w:rsid w:val="00D30ADD"/>
    <w:rsid w:val="00D30ECF"/>
    <w:rsid w:val="00D32F27"/>
    <w:rsid w:val="00D33114"/>
    <w:rsid w:val="00D334AC"/>
    <w:rsid w:val="00D33939"/>
    <w:rsid w:val="00D34FD1"/>
    <w:rsid w:val="00D3681B"/>
    <w:rsid w:val="00D37327"/>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97F"/>
    <w:rsid w:val="00D64CB2"/>
    <w:rsid w:val="00D66971"/>
    <w:rsid w:val="00D67A4E"/>
    <w:rsid w:val="00D7180D"/>
    <w:rsid w:val="00D72D6C"/>
    <w:rsid w:val="00D74F64"/>
    <w:rsid w:val="00D75287"/>
    <w:rsid w:val="00D77312"/>
    <w:rsid w:val="00D828FA"/>
    <w:rsid w:val="00D83CC3"/>
    <w:rsid w:val="00D84794"/>
    <w:rsid w:val="00D90274"/>
    <w:rsid w:val="00D91BC6"/>
    <w:rsid w:val="00D91E95"/>
    <w:rsid w:val="00D93AAC"/>
    <w:rsid w:val="00D93FF1"/>
    <w:rsid w:val="00DA09BF"/>
    <w:rsid w:val="00DA0AED"/>
    <w:rsid w:val="00DA1013"/>
    <w:rsid w:val="00DA1C26"/>
    <w:rsid w:val="00DA3947"/>
    <w:rsid w:val="00DA3B80"/>
    <w:rsid w:val="00DA49FC"/>
    <w:rsid w:val="00DA6069"/>
    <w:rsid w:val="00DA6EA1"/>
    <w:rsid w:val="00DA71C4"/>
    <w:rsid w:val="00DB0847"/>
    <w:rsid w:val="00DB103D"/>
    <w:rsid w:val="00DB1289"/>
    <w:rsid w:val="00DB1579"/>
    <w:rsid w:val="00DB2F5D"/>
    <w:rsid w:val="00DB48CE"/>
    <w:rsid w:val="00DB54ED"/>
    <w:rsid w:val="00DB654B"/>
    <w:rsid w:val="00DB68CD"/>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AC6"/>
    <w:rsid w:val="00DE4E9A"/>
    <w:rsid w:val="00DF0D85"/>
    <w:rsid w:val="00DF3224"/>
    <w:rsid w:val="00DF53CE"/>
    <w:rsid w:val="00E01517"/>
    <w:rsid w:val="00E041D6"/>
    <w:rsid w:val="00E04B34"/>
    <w:rsid w:val="00E052B8"/>
    <w:rsid w:val="00E05BAD"/>
    <w:rsid w:val="00E068EE"/>
    <w:rsid w:val="00E10336"/>
    <w:rsid w:val="00E11C4E"/>
    <w:rsid w:val="00E12D7F"/>
    <w:rsid w:val="00E148ED"/>
    <w:rsid w:val="00E154B8"/>
    <w:rsid w:val="00E15CF8"/>
    <w:rsid w:val="00E1610A"/>
    <w:rsid w:val="00E16FBC"/>
    <w:rsid w:val="00E17BEE"/>
    <w:rsid w:val="00E20F3F"/>
    <w:rsid w:val="00E23CB4"/>
    <w:rsid w:val="00E2442C"/>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511D"/>
    <w:rsid w:val="00E862A5"/>
    <w:rsid w:val="00E91EEB"/>
    <w:rsid w:val="00E9324B"/>
    <w:rsid w:val="00E93596"/>
    <w:rsid w:val="00E9444E"/>
    <w:rsid w:val="00E9452F"/>
    <w:rsid w:val="00E94A87"/>
    <w:rsid w:val="00E95296"/>
    <w:rsid w:val="00E95A4A"/>
    <w:rsid w:val="00E95D39"/>
    <w:rsid w:val="00E96A7C"/>
    <w:rsid w:val="00EA26C2"/>
    <w:rsid w:val="00EA3AF1"/>
    <w:rsid w:val="00EA4C6D"/>
    <w:rsid w:val="00EA4F5F"/>
    <w:rsid w:val="00EA5E51"/>
    <w:rsid w:val="00EA64C5"/>
    <w:rsid w:val="00EA66D8"/>
    <w:rsid w:val="00EA7068"/>
    <w:rsid w:val="00EB55E4"/>
    <w:rsid w:val="00EB5EF7"/>
    <w:rsid w:val="00EB6210"/>
    <w:rsid w:val="00EC3D52"/>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960"/>
    <w:rsid w:val="00ED5C1E"/>
    <w:rsid w:val="00ED610B"/>
    <w:rsid w:val="00ED6A9A"/>
    <w:rsid w:val="00ED7807"/>
    <w:rsid w:val="00EE1CEE"/>
    <w:rsid w:val="00EE2754"/>
    <w:rsid w:val="00EE2A38"/>
    <w:rsid w:val="00EE4D28"/>
    <w:rsid w:val="00EE60F5"/>
    <w:rsid w:val="00EF1404"/>
    <w:rsid w:val="00EF3359"/>
    <w:rsid w:val="00EF34EB"/>
    <w:rsid w:val="00EF3F4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DBB"/>
    <w:rsid w:val="00F65DD7"/>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A4CE8"/>
    <w:rsid w:val="00FA5368"/>
    <w:rsid w:val="00FB00B1"/>
    <w:rsid w:val="00FB0E77"/>
    <w:rsid w:val="00FB4AE8"/>
    <w:rsid w:val="00FB5F03"/>
    <w:rsid w:val="00FC36E3"/>
    <w:rsid w:val="00FC3B97"/>
    <w:rsid w:val="00FC556B"/>
    <w:rsid w:val="00FC5788"/>
    <w:rsid w:val="00FC7FB4"/>
    <w:rsid w:val="00FD0749"/>
    <w:rsid w:val="00FD0BDE"/>
    <w:rsid w:val="00FD0CA4"/>
    <w:rsid w:val="00FD1E10"/>
    <w:rsid w:val="00FD4F41"/>
    <w:rsid w:val="00FE071A"/>
    <w:rsid w:val="00FE121F"/>
    <w:rsid w:val="00FE2F12"/>
    <w:rsid w:val="00FE4216"/>
    <w:rsid w:val="00FE4ADA"/>
    <w:rsid w:val="00FE5661"/>
    <w:rsid w:val="00FE6117"/>
    <w:rsid w:val="00FE6203"/>
    <w:rsid w:val="00FE665B"/>
    <w:rsid w:val="00FE695A"/>
    <w:rsid w:val="00FE7888"/>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39"/>
    <w:unhideWhenUsed/>
    <w:qFormat/>
    <w:rsid w:val="00A93EA0"/>
    <w:pPr>
      <w:spacing w:after="100" w:line="276" w:lineRule="auto"/>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uiPriority w:val="99"/>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uiPriority w:val="99"/>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uiPriority w:val="99"/>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eastAsia="ru-RU"/>
    </w:rPr>
  </w:style>
  <w:style w:type="character" w:customStyle="1" w:styleId="grame">
    <w:name w:val="grame"/>
    <w:basedOn w:val="a3"/>
    <w:rsid w:val="00982808"/>
  </w:style>
  <w:style w:type="numbering" w:customStyle="1" w:styleId="19">
    <w:name w:val="Нет списка1"/>
    <w:next w:val="a5"/>
    <w:semiHidden/>
    <w:rsid w:val="00D530AE"/>
  </w:style>
  <w:style w:type="table" w:customStyle="1" w:styleId="1a">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c">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d">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e">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0">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uiPriority w:val="99"/>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1">
    <w:name w:val="Заголовок №1_"/>
    <w:basedOn w:val="a3"/>
    <w:link w:val="112"/>
    <w:rsid w:val="00B71723"/>
    <w:rPr>
      <w:rFonts w:ascii="Calibri" w:eastAsia="Times New Roman" w:hAnsi="Calibri" w:cs="Calibri"/>
      <w:b/>
      <w:bCs/>
      <w:sz w:val="36"/>
      <w:szCs w:val="36"/>
      <w:u w:val="none"/>
    </w:rPr>
  </w:style>
  <w:style w:type="character" w:customStyle="1" w:styleId="1f2">
    <w:name w:val="Заголовок №1"/>
    <w:basedOn w:val="1f1"/>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99"/>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3">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4">
    <w:name w:val="Без интервала1"/>
    <w:qFormat/>
    <w:rsid w:val="00093561"/>
    <w:pPr>
      <w:spacing w:after="0" w:line="240" w:lineRule="auto"/>
    </w:pPr>
    <w:rPr>
      <w:rFonts w:ascii="Calibri" w:eastAsia="Calibri" w:hAnsi="Calibri"/>
      <w:sz w:val="22"/>
      <w:szCs w:val="22"/>
      <w:lang w:val="uk-UA"/>
    </w:rPr>
  </w:style>
  <w:style w:type="character" w:customStyle="1" w:styleId="1f5">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6">
    <w:name w:val="Основной шрифт абзаца1"/>
    <w:rsid w:val="00093561"/>
  </w:style>
  <w:style w:type="character" w:customStyle="1" w:styleId="1f7">
    <w:name w:val="Строгий1"/>
    <w:rsid w:val="00093561"/>
    <w:rPr>
      <w:b/>
      <w:bCs/>
    </w:rPr>
  </w:style>
  <w:style w:type="character" w:customStyle="1" w:styleId="1f8">
    <w:name w:val="Номер страницы1"/>
    <w:basedOn w:val="1f6"/>
    <w:rsid w:val="00093561"/>
  </w:style>
  <w:style w:type="character" w:customStyle="1" w:styleId="1f9">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a">
    <w:name w:val="Текст примечания1"/>
    <w:basedOn w:val="a2"/>
    <w:rsid w:val="00093561"/>
    <w:pPr>
      <w:widowControl w:val="0"/>
      <w:suppressAutoHyphens/>
      <w:overflowPunct w:val="0"/>
    </w:pPr>
    <w:rPr>
      <w:rFonts w:cs="Mangal"/>
      <w:sz w:val="20"/>
      <w:szCs w:val="21"/>
    </w:rPr>
  </w:style>
  <w:style w:type="paragraph" w:customStyle="1" w:styleId="1fb">
    <w:name w:val="Тема примечания1"/>
    <w:basedOn w:val="1fa"/>
    <w:rsid w:val="00093561"/>
  </w:style>
  <w:style w:type="paragraph" w:customStyle="1" w:styleId="1fc">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rsid w:val="00AE186E"/>
    <w:rPr>
      <w:sz w:val="24"/>
      <w:szCs w:val="24"/>
    </w:rPr>
  </w:style>
  <w:style w:type="paragraph" w:customStyle="1" w:styleId="112">
    <w:name w:val="Заголовок №11"/>
    <w:basedOn w:val="a2"/>
    <w:link w:val="1f1"/>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uiPriority w:val="9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d">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e">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uiPriority w:val="99"/>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semiHidden/>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0">
    <w:name w:val="Стиль1"/>
    <w:basedOn w:val="a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1">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2">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semi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3">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4">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5">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6">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7">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7"/>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8">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9">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a">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16787</Words>
  <Characters>95687</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2024-12-17T17:20:00Z</dcterms:created>
  <dcterms:modified xsi:type="dcterms:W3CDTF">2024-12-17T18:15:00Z</dcterms:modified>
</cp:coreProperties>
</file>