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A7A39" w14:textId="77777777" w:rsidR="00703E43" w:rsidRPr="00396986" w:rsidRDefault="00703E43" w:rsidP="00703E43">
      <w:pPr>
        <w:pStyle w:val="ad"/>
        <w:spacing w:after="0" w:line="360" w:lineRule="auto"/>
        <w:jc w:val="center"/>
        <w:rPr>
          <w:b/>
          <w:bCs/>
          <w:sz w:val="28"/>
        </w:rPr>
      </w:pPr>
      <w:bookmarkStart w:id="0" w:name="_Hlk174782530"/>
      <w:bookmarkStart w:id="1" w:name="_Hlk174969595"/>
      <w:bookmarkStart w:id="2" w:name="_Toc116395229"/>
      <w:bookmarkStart w:id="3" w:name="_Toc129648851"/>
      <w:r w:rsidRPr="00396986">
        <w:rPr>
          <w:b/>
          <w:bCs/>
          <w:sz w:val="28"/>
        </w:rPr>
        <w:t>РОЗДІЛ</w:t>
      </w:r>
      <w:r w:rsidRPr="00396986">
        <w:rPr>
          <w:b/>
          <w:bCs/>
          <w:sz w:val="28"/>
        </w:rPr>
        <w:tab/>
        <w:t>1</w:t>
      </w:r>
    </w:p>
    <w:p w14:paraId="1CBF4BD8" w14:textId="77777777" w:rsidR="00703E43" w:rsidRPr="00396986" w:rsidRDefault="00703E43" w:rsidP="00703E43">
      <w:pPr>
        <w:pStyle w:val="ad"/>
        <w:spacing w:after="0" w:line="360" w:lineRule="auto"/>
        <w:rPr>
          <w:b/>
          <w:bCs/>
          <w:sz w:val="28"/>
        </w:rPr>
      </w:pPr>
    </w:p>
    <w:p w14:paraId="58F5788B" w14:textId="77777777" w:rsidR="00703E43" w:rsidRPr="00396986" w:rsidRDefault="00703E43" w:rsidP="00703E43">
      <w:pPr>
        <w:pStyle w:val="ad"/>
        <w:spacing w:after="0" w:line="360" w:lineRule="auto"/>
        <w:rPr>
          <w:b/>
          <w:bCs/>
          <w:sz w:val="28"/>
        </w:rPr>
      </w:pPr>
    </w:p>
    <w:p w14:paraId="1156764B" w14:textId="559C45B1" w:rsidR="006D5487" w:rsidRPr="00396986" w:rsidRDefault="00703E43" w:rsidP="00015D10">
      <w:pPr>
        <w:pStyle w:val="ad"/>
        <w:spacing w:after="0" w:line="360" w:lineRule="auto"/>
        <w:jc w:val="center"/>
        <w:rPr>
          <w:b/>
          <w:bCs/>
          <w:caps/>
          <w:spacing w:val="4"/>
          <w:sz w:val="28"/>
        </w:rPr>
      </w:pPr>
      <w:r w:rsidRPr="00396986">
        <w:rPr>
          <w:b/>
          <w:bCs/>
          <w:sz w:val="28"/>
        </w:rPr>
        <w:t>ТЕОРЕТИКО-МЕТОДОЛОГІЧНІ</w:t>
      </w:r>
      <w:r w:rsidR="00E66517" w:rsidRPr="00396986">
        <w:rPr>
          <w:b/>
          <w:bCs/>
          <w:sz w:val="28"/>
        </w:rPr>
        <w:t xml:space="preserve"> </w:t>
      </w:r>
      <w:r w:rsidRPr="00396986">
        <w:rPr>
          <w:b/>
          <w:bCs/>
          <w:sz w:val="28"/>
        </w:rPr>
        <w:t>ОСНОВИ</w:t>
      </w:r>
      <w:r w:rsidR="00E66517" w:rsidRPr="00396986">
        <w:rPr>
          <w:b/>
          <w:bCs/>
          <w:sz w:val="28"/>
        </w:rPr>
        <w:t xml:space="preserve"> </w:t>
      </w:r>
      <w:r w:rsidRPr="00396986">
        <w:rPr>
          <w:b/>
          <w:bCs/>
          <w:spacing w:val="-67"/>
          <w:sz w:val="28"/>
        </w:rPr>
        <w:t xml:space="preserve"> </w:t>
      </w:r>
      <w:r w:rsidRPr="00396986">
        <w:rPr>
          <w:b/>
          <w:bCs/>
          <w:sz w:val="28"/>
        </w:rPr>
        <w:t>ДОСЛІДЖЕННЯ</w:t>
      </w:r>
      <w:r w:rsidRPr="00396986">
        <w:rPr>
          <w:b/>
          <w:bCs/>
          <w:spacing w:val="13"/>
          <w:sz w:val="28"/>
        </w:rPr>
        <w:t xml:space="preserve"> </w:t>
      </w:r>
      <w:r w:rsidRPr="00396986">
        <w:rPr>
          <w:b/>
          <w:bCs/>
          <w:sz w:val="28"/>
        </w:rPr>
        <w:t>ПРОБЛЕМИ</w:t>
      </w:r>
      <w:r w:rsidRPr="00396986">
        <w:rPr>
          <w:b/>
          <w:bCs/>
          <w:spacing w:val="4"/>
          <w:sz w:val="28"/>
        </w:rPr>
        <w:t xml:space="preserve"> </w:t>
      </w:r>
      <w:r w:rsidRPr="00396986">
        <w:rPr>
          <w:b/>
          <w:bCs/>
          <w:caps/>
          <w:spacing w:val="4"/>
          <w:sz w:val="28"/>
        </w:rPr>
        <w:t>креативності та творчості особистості</w:t>
      </w:r>
    </w:p>
    <w:p w14:paraId="6E05D5CE" w14:textId="77777777" w:rsidR="00703E43" w:rsidRPr="00396986" w:rsidRDefault="00703E43" w:rsidP="00015D10">
      <w:pPr>
        <w:pStyle w:val="ad"/>
        <w:spacing w:after="0" w:line="360" w:lineRule="auto"/>
        <w:jc w:val="center"/>
        <w:rPr>
          <w:b/>
          <w:bCs/>
          <w:caps/>
          <w:spacing w:val="4"/>
          <w:sz w:val="28"/>
        </w:rPr>
      </w:pPr>
    </w:p>
    <w:p w14:paraId="18411924" w14:textId="77777777" w:rsidR="00703E43" w:rsidRPr="00396986" w:rsidRDefault="00703E43" w:rsidP="00015D10">
      <w:pPr>
        <w:pStyle w:val="ad"/>
        <w:spacing w:after="0" w:line="360" w:lineRule="auto"/>
        <w:jc w:val="center"/>
        <w:rPr>
          <w:b/>
          <w:bCs/>
          <w:caps/>
          <w:spacing w:val="4"/>
          <w:sz w:val="28"/>
        </w:rPr>
      </w:pPr>
    </w:p>
    <w:p w14:paraId="65DB1A5D" w14:textId="77777777" w:rsidR="00E66517" w:rsidRPr="00396986" w:rsidRDefault="00015D10" w:rsidP="00015D10">
      <w:pPr>
        <w:pStyle w:val="ad"/>
        <w:spacing w:after="0" w:line="360" w:lineRule="auto"/>
        <w:jc w:val="both"/>
        <w:rPr>
          <w:b/>
          <w:bCs/>
          <w:sz w:val="28"/>
        </w:rPr>
      </w:pPr>
      <w:r w:rsidRPr="00396986">
        <w:rPr>
          <w:b/>
          <w:bCs/>
          <w:sz w:val="28"/>
        </w:rPr>
        <w:t xml:space="preserve">          </w:t>
      </w:r>
      <w:r w:rsidR="00703E43" w:rsidRPr="00396986">
        <w:rPr>
          <w:b/>
          <w:bCs/>
          <w:sz w:val="28"/>
        </w:rPr>
        <w:t>1.1.</w:t>
      </w:r>
      <w:r w:rsidR="00703E43" w:rsidRPr="00396986">
        <w:rPr>
          <w:b/>
          <w:bCs/>
          <w:sz w:val="28"/>
        </w:rPr>
        <w:tab/>
        <w:t>Методологічні</w:t>
      </w:r>
      <w:r w:rsidR="00703E43" w:rsidRPr="00396986">
        <w:rPr>
          <w:b/>
          <w:bCs/>
          <w:sz w:val="28"/>
        </w:rPr>
        <w:tab/>
        <w:t>засади вивчення</w:t>
      </w:r>
      <w:r w:rsidR="00703E43" w:rsidRPr="00396986">
        <w:rPr>
          <w:b/>
          <w:bCs/>
          <w:sz w:val="28"/>
        </w:rPr>
        <w:tab/>
        <w:t>проблеми</w:t>
      </w:r>
      <w:r w:rsidR="00703E43" w:rsidRPr="00396986">
        <w:rPr>
          <w:b/>
          <w:bCs/>
          <w:sz w:val="28"/>
        </w:rPr>
        <w:tab/>
        <w:t xml:space="preserve">креативності та </w:t>
      </w:r>
    </w:p>
    <w:p w14:paraId="6AC9B6F8" w14:textId="4311171C" w:rsidR="00703E43" w:rsidRPr="00396986" w:rsidRDefault="00E66517" w:rsidP="00015D10">
      <w:pPr>
        <w:pStyle w:val="ad"/>
        <w:spacing w:after="0" w:line="360" w:lineRule="auto"/>
        <w:jc w:val="both"/>
        <w:rPr>
          <w:b/>
          <w:bCs/>
          <w:sz w:val="42"/>
        </w:rPr>
      </w:pPr>
      <w:r w:rsidRPr="00396986">
        <w:rPr>
          <w:b/>
          <w:bCs/>
          <w:sz w:val="28"/>
        </w:rPr>
        <w:t xml:space="preserve">               </w:t>
      </w:r>
      <w:r w:rsidR="00703E43" w:rsidRPr="00396986">
        <w:rPr>
          <w:b/>
          <w:bCs/>
          <w:sz w:val="28"/>
        </w:rPr>
        <w:t>творчості в сучасній</w:t>
      </w:r>
      <w:r w:rsidR="00703E43" w:rsidRPr="00396986">
        <w:rPr>
          <w:b/>
          <w:bCs/>
          <w:spacing w:val="-3"/>
          <w:sz w:val="28"/>
        </w:rPr>
        <w:t xml:space="preserve"> </w:t>
      </w:r>
      <w:r w:rsidR="00703E43" w:rsidRPr="00396986">
        <w:rPr>
          <w:b/>
          <w:bCs/>
          <w:sz w:val="28"/>
        </w:rPr>
        <w:t>науці</w:t>
      </w:r>
    </w:p>
    <w:p w14:paraId="40976DDC" w14:textId="77777777" w:rsidR="00703E43" w:rsidRPr="00396986" w:rsidRDefault="00703E43" w:rsidP="00015D10">
      <w:pPr>
        <w:pStyle w:val="ad"/>
        <w:spacing w:after="0" w:line="360" w:lineRule="auto"/>
        <w:ind w:right="675"/>
        <w:jc w:val="both"/>
        <w:rPr>
          <w:sz w:val="28"/>
          <w:szCs w:val="28"/>
        </w:rPr>
      </w:pPr>
    </w:p>
    <w:p w14:paraId="1092907B" w14:textId="79CCE547" w:rsidR="006D5487" w:rsidRPr="00396986" w:rsidRDefault="00015D10" w:rsidP="00015D10">
      <w:pPr>
        <w:pStyle w:val="ad"/>
        <w:spacing w:after="0" w:line="360" w:lineRule="auto"/>
        <w:ind w:right="675"/>
        <w:jc w:val="both"/>
        <w:rPr>
          <w:sz w:val="28"/>
          <w:szCs w:val="28"/>
        </w:rPr>
      </w:pPr>
      <w:r w:rsidRPr="00396986">
        <w:rPr>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творчої</w:t>
      </w:r>
      <w:r w:rsidR="006D5487" w:rsidRPr="00396986">
        <w:rPr>
          <w:spacing w:val="1"/>
          <w:sz w:val="28"/>
          <w:szCs w:val="28"/>
        </w:rPr>
        <w:t xml:space="preserve"> </w:t>
      </w:r>
      <w:r w:rsidR="006D5487" w:rsidRPr="00396986">
        <w:rPr>
          <w:sz w:val="28"/>
          <w:szCs w:val="28"/>
        </w:rPr>
        <w:t>атмосфери</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робочому</w:t>
      </w:r>
      <w:r w:rsidR="006D5487" w:rsidRPr="00396986">
        <w:rPr>
          <w:spacing w:val="1"/>
          <w:sz w:val="28"/>
          <w:szCs w:val="28"/>
        </w:rPr>
        <w:t xml:space="preserve"> </w:t>
      </w:r>
      <w:r w:rsidR="006D5487" w:rsidRPr="00396986">
        <w:rPr>
          <w:sz w:val="28"/>
          <w:szCs w:val="28"/>
        </w:rPr>
        <w:t>середовищі</w:t>
      </w:r>
      <w:r w:rsidR="006D5487" w:rsidRPr="00396986">
        <w:rPr>
          <w:spacing w:val="1"/>
          <w:sz w:val="28"/>
          <w:szCs w:val="28"/>
        </w:rPr>
        <w:t xml:space="preserve"> </w:t>
      </w:r>
      <w:r w:rsidR="006D5487" w:rsidRPr="00396986">
        <w:rPr>
          <w:sz w:val="28"/>
          <w:szCs w:val="28"/>
        </w:rPr>
        <w:t>вимагає</w:t>
      </w:r>
      <w:r w:rsidR="006D5487" w:rsidRPr="00396986">
        <w:rPr>
          <w:spacing w:val="1"/>
          <w:sz w:val="28"/>
          <w:szCs w:val="28"/>
        </w:rPr>
        <w:t xml:space="preserve"> </w:t>
      </w:r>
      <w:r w:rsidR="006D5487" w:rsidRPr="00396986">
        <w:rPr>
          <w:sz w:val="28"/>
          <w:szCs w:val="28"/>
        </w:rPr>
        <w:t>розуміння механізмів розвитку креативності та чинників, що її посилюють чи</w:t>
      </w:r>
      <w:r w:rsidR="006D5487" w:rsidRPr="00396986">
        <w:rPr>
          <w:spacing w:val="-67"/>
          <w:sz w:val="28"/>
          <w:szCs w:val="28"/>
        </w:rPr>
        <w:t xml:space="preserve"> </w:t>
      </w:r>
      <w:r w:rsidR="006D5487" w:rsidRPr="00396986">
        <w:rPr>
          <w:sz w:val="28"/>
          <w:szCs w:val="28"/>
        </w:rPr>
        <w:t>послаблюють. Робоче середовище креативного характеру вимагає створення</w:t>
      </w:r>
      <w:r w:rsidR="006D5487" w:rsidRPr="00396986">
        <w:rPr>
          <w:spacing w:val="1"/>
          <w:sz w:val="28"/>
          <w:szCs w:val="28"/>
        </w:rPr>
        <w:t xml:space="preserve"> </w:t>
      </w:r>
      <w:r w:rsidR="006D5487" w:rsidRPr="00396986">
        <w:rPr>
          <w:sz w:val="28"/>
          <w:szCs w:val="28"/>
        </w:rPr>
        <w:t>сприятливих умов для</w:t>
      </w:r>
      <w:r w:rsidR="006D5487" w:rsidRPr="00396986">
        <w:rPr>
          <w:spacing w:val="2"/>
          <w:sz w:val="28"/>
          <w:szCs w:val="28"/>
        </w:rPr>
        <w:t xml:space="preserve"> </w:t>
      </w:r>
      <w:r w:rsidR="006D5487" w:rsidRPr="00396986">
        <w:rPr>
          <w:sz w:val="28"/>
          <w:szCs w:val="28"/>
        </w:rPr>
        <w:t>прояву</w:t>
      </w:r>
      <w:r w:rsidR="006D5487" w:rsidRPr="00396986">
        <w:rPr>
          <w:spacing w:val="-3"/>
          <w:sz w:val="28"/>
          <w:szCs w:val="28"/>
        </w:rPr>
        <w:t xml:space="preserve"> </w:t>
      </w:r>
      <w:r w:rsidR="006D5487" w:rsidRPr="00396986">
        <w:rPr>
          <w:sz w:val="28"/>
          <w:szCs w:val="28"/>
        </w:rPr>
        <w:t>креативності</w:t>
      </w:r>
      <w:r w:rsidRPr="00396986">
        <w:rPr>
          <w:sz w:val="28"/>
          <w:szCs w:val="28"/>
        </w:rPr>
        <w:t xml:space="preserve">/ </w:t>
      </w:r>
      <w:r w:rsidR="006D5487" w:rsidRPr="00396986">
        <w:rPr>
          <w:sz w:val="28"/>
          <w:szCs w:val="28"/>
        </w:rPr>
        <w:t>Поняття</w:t>
      </w:r>
      <w:r w:rsidR="006D5487" w:rsidRPr="00396986">
        <w:rPr>
          <w:spacing w:val="13"/>
          <w:sz w:val="28"/>
          <w:szCs w:val="28"/>
        </w:rPr>
        <w:t xml:space="preserve"> </w:t>
      </w:r>
      <w:r w:rsidR="006D5487" w:rsidRPr="00396986">
        <w:rPr>
          <w:sz w:val="28"/>
          <w:szCs w:val="28"/>
        </w:rPr>
        <w:t>«креативність»</w:t>
      </w:r>
      <w:r w:rsidR="006D5487" w:rsidRPr="00396986">
        <w:rPr>
          <w:spacing w:val="3"/>
          <w:sz w:val="28"/>
          <w:szCs w:val="28"/>
        </w:rPr>
        <w:t xml:space="preserve"> </w:t>
      </w:r>
      <w:r w:rsidR="006D5487" w:rsidRPr="00396986">
        <w:rPr>
          <w:sz w:val="28"/>
          <w:szCs w:val="28"/>
        </w:rPr>
        <w:t>пов’язане</w:t>
      </w:r>
      <w:r w:rsidR="006D5487" w:rsidRPr="00396986">
        <w:rPr>
          <w:spacing w:val="8"/>
          <w:sz w:val="28"/>
          <w:szCs w:val="28"/>
        </w:rPr>
        <w:t xml:space="preserve"> </w:t>
      </w:r>
      <w:r w:rsidR="006D5487" w:rsidRPr="00396986">
        <w:rPr>
          <w:sz w:val="28"/>
          <w:szCs w:val="28"/>
        </w:rPr>
        <w:t>з</w:t>
      </w:r>
      <w:r w:rsidR="006D5487" w:rsidRPr="00396986">
        <w:rPr>
          <w:spacing w:val="7"/>
          <w:sz w:val="28"/>
          <w:szCs w:val="28"/>
        </w:rPr>
        <w:t xml:space="preserve"> </w:t>
      </w:r>
      <w:r w:rsidR="006D5487" w:rsidRPr="00396986">
        <w:rPr>
          <w:sz w:val="28"/>
          <w:szCs w:val="28"/>
        </w:rPr>
        <w:t>такими</w:t>
      </w:r>
      <w:r w:rsidR="006D5487" w:rsidRPr="00396986">
        <w:rPr>
          <w:spacing w:val="7"/>
          <w:sz w:val="28"/>
          <w:szCs w:val="28"/>
        </w:rPr>
        <w:t xml:space="preserve"> </w:t>
      </w:r>
      <w:r w:rsidR="006D5487" w:rsidRPr="00396986">
        <w:rPr>
          <w:sz w:val="28"/>
          <w:szCs w:val="28"/>
        </w:rPr>
        <w:t>поняттями,</w:t>
      </w:r>
      <w:r w:rsidR="006D5487" w:rsidRPr="00396986">
        <w:rPr>
          <w:spacing w:val="9"/>
          <w:sz w:val="28"/>
          <w:szCs w:val="28"/>
        </w:rPr>
        <w:t xml:space="preserve"> </w:t>
      </w:r>
      <w:r w:rsidR="006D5487" w:rsidRPr="00396986">
        <w:rPr>
          <w:sz w:val="28"/>
          <w:szCs w:val="28"/>
        </w:rPr>
        <w:t>як</w:t>
      </w:r>
      <w:r w:rsidR="006D5487" w:rsidRPr="00396986">
        <w:rPr>
          <w:spacing w:val="6"/>
          <w:sz w:val="28"/>
          <w:szCs w:val="28"/>
        </w:rPr>
        <w:t xml:space="preserve"> </w:t>
      </w:r>
      <w:r w:rsidR="006D5487" w:rsidRPr="00396986">
        <w:rPr>
          <w:sz w:val="28"/>
          <w:szCs w:val="28"/>
        </w:rPr>
        <w:t>«потенціал»,</w:t>
      </w:r>
      <w:r w:rsidRPr="00396986">
        <w:rPr>
          <w:sz w:val="28"/>
          <w:szCs w:val="28"/>
        </w:rPr>
        <w:t xml:space="preserve"> </w:t>
      </w:r>
      <w:r w:rsidR="006D5487" w:rsidRPr="00396986">
        <w:rPr>
          <w:sz w:val="28"/>
          <w:szCs w:val="28"/>
        </w:rPr>
        <w:t>«творчість», «творчий процес». Кожна людина має творчий потенціал, який</w:t>
      </w:r>
      <w:r w:rsidR="006D5487" w:rsidRPr="00396986">
        <w:rPr>
          <w:spacing w:val="1"/>
          <w:sz w:val="28"/>
          <w:szCs w:val="28"/>
        </w:rPr>
        <w:t xml:space="preserve"> </w:t>
      </w:r>
      <w:r w:rsidR="006D5487" w:rsidRPr="00396986">
        <w:rPr>
          <w:sz w:val="28"/>
          <w:szCs w:val="28"/>
        </w:rPr>
        <w:t>потрібно використовувати, розвивати та трансформувати в новаторські ідеї.</w:t>
      </w:r>
      <w:r w:rsidR="006D5487" w:rsidRPr="00396986">
        <w:rPr>
          <w:spacing w:val="1"/>
          <w:sz w:val="28"/>
          <w:szCs w:val="28"/>
        </w:rPr>
        <w:t xml:space="preserve"> </w:t>
      </w:r>
      <w:r w:rsidR="006D5487" w:rsidRPr="00396986">
        <w:rPr>
          <w:sz w:val="28"/>
          <w:szCs w:val="28"/>
        </w:rPr>
        <w:t>Синонімами поняття «потенціал» можуть слугувати ідентичні за змістовою</w:t>
      </w:r>
      <w:r w:rsidR="006D5487" w:rsidRPr="00396986">
        <w:rPr>
          <w:spacing w:val="1"/>
          <w:sz w:val="28"/>
          <w:szCs w:val="28"/>
        </w:rPr>
        <w:t xml:space="preserve"> </w:t>
      </w:r>
      <w:r w:rsidR="006D5487" w:rsidRPr="00396986">
        <w:rPr>
          <w:sz w:val="28"/>
          <w:szCs w:val="28"/>
        </w:rPr>
        <w:t>сутністю</w:t>
      </w:r>
      <w:r w:rsidR="006D5487" w:rsidRPr="00396986">
        <w:rPr>
          <w:spacing w:val="-1"/>
          <w:sz w:val="28"/>
          <w:szCs w:val="28"/>
        </w:rPr>
        <w:t xml:space="preserve"> </w:t>
      </w:r>
      <w:r w:rsidR="006D5487" w:rsidRPr="00396986">
        <w:rPr>
          <w:sz w:val="28"/>
          <w:szCs w:val="28"/>
        </w:rPr>
        <w:t>лексеми: «ресурс»,</w:t>
      </w:r>
      <w:r w:rsidR="006D5487" w:rsidRPr="00396986">
        <w:rPr>
          <w:spacing w:val="4"/>
          <w:sz w:val="28"/>
          <w:szCs w:val="28"/>
        </w:rPr>
        <w:t xml:space="preserve"> </w:t>
      </w:r>
      <w:r w:rsidR="006D5487" w:rsidRPr="00396986">
        <w:rPr>
          <w:sz w:val="28"/>
          <w:szCs w:val="28"/>
        </w:rPr>
        <w:t>«запас»</w:t>
      </w:r>
      <w:r w:rsidR="006D5487" w:rsidRPr="00396986">
        <w:rPr>
          <w:spacing w:val="-4"/>
          <w:sz w:val="28"/>
          <w:szCs w:val="28"/>
        </w:rPr>
        <w:t xml:space="preserve"> </w:t>
      </w:r>
      <w:r w:rsidR="006D5487" w:rsidRPr="00396986">
        <w:rPr>
          <w:sz w:val="28"/>
          <w:szCs w:val="28"/>
        </w:rPr>
        <w:t>та</w:t>
      </w:r>
      <w:r w:rsidR="006D5487" w:rsidRPr="00396986">
        <w:rPr>
          <w:spacing w:val="7"/>
          <w:sz w:val="28"/>
          <w:szCs w:val="28"/>
        </w:rPr>
        <w:t xml:space="preserve"> </w:t>
      </w:r>
      <w:r w:rsidR="006D5487" w:rsidRPr="00396986">
        <w:rPr>
          <w:sz w:val="28"/>
          <w:szCs w:val="28"/>
        </w:rPr>
        <w:t>інші.</w:t>
      </w:r>
    </w:p>
    <w:p w14:paraId="61BD6EC9" w14:textId="10D45B4F" w:rsidR="006D5487" w:rsidRPr="00396986" w:rsidRDefault="00015D10" w:rsidP="00015D10">
      <w:pPr>
        <w:pStyle w:val="ad"/>
        <w:spacing w:after="0" w:line="360" w:lineRule="auto"/>
        <w:ind w:right="668"/>
        <w:jc w:val="both"/>
        <w:rPr>
          <w:sz w:val="28"/>
          <w:szCs w:val="28"/>
        </w:rPr>
      </w:pPr>
      <w:r w:rsidRPr="00396986">
        <w:rPr>
          <w:sz w:val="28"/>
          <w:szCs w:val="28"/>
        </w:rPr>
        <w:t xml:space="preserve">      </w:t>
      </w:r>
      <w:r w:rsidR="006D5487" w:rsidRPr="00396986">
        <w:rPr>
          <w:sz w:val="28"/>
          <w:szCs w:val="28"/>
        </w:rPr>
        <w:t xml:space="preserve">Термін      </w:t>
      </w:r>
      <w:r w:rsidR="006D5487" w:rsidRPr="00396986">
        <w:rPr>
          <w:spacing w:val="1"/>
          <w:sz w:val="28"/>
          <w:szCs w:val="28"/>
        </w:rPr>
        <w:t xml:space="preserve"> </w:t>
      </w:r>
      <w:r w:rsidR="006D5487" w:rsidRPr="00396986">
        <w:rPr>
          <w:sz w:val="28"/>
          <w:szCs w:val="28"/>
        </w:rPr>
        <w:t>«креативність»        використовується        досить        часто.</w:t>
      </w:r>
      <w:r w:rsidR="006D5487" w:rsidRPr="00396986">
        <w:rPr>
          <w:spacing w:val="1"/>
          <w:sz w:val="28"/>
          <w:szCs w:val="28"/>
        </w:rPr>
        <w:t xml:space="preserve"> </w:t>
      </w:r>
      <w:r w:rsidR="006D5487" w:rsidRPr="00396986">
        <w:rPr>
          <w:sz w:val="28"/>
          <w:szCs w:val="28"/>
        </w:rPr>
        <w:t>В</w:t>
      </w:r>
      <w:r w:rsidRPr="00396986">
        <w:rPr>
          <w:sz w:val="28"/>
          <w:szCs w:val="28"/>
        </w:rPr>
        <w:t xml:space="preserve"> </w:t>
      </w:r>
      <w:r w:rsidR="006D5487" w:rsidRPr="00396986">
        <w:rPr>
          <w:sz w:val="28"/>
          <w:szCs w:val="28"/>
        </w:rPr>
        <w:t>американських компаніях менеджери вживають фразу: «</w:t>
      </w:r>
      <w:proofErr w:type="spellStart"/>
      <w:r w:rsidR="006D5487" w:rsidRPr="00396986">
        <w:rPr>
          <w:sz w:val="28"/>
          <w:szCs w:val="28"/>
        </w:rPr>
        <w:t>Our</w:t>
      </w:r>
      <w:proofErr w:type="spellEnd"/>
      <w:r w:rsidR="006D5487" w:rsidRPr="00396986">
        <w:rPr>
          <w:sz w:val="28"/>
          <w:szCs w:val="28"/>
        </w:rPr>
        <w:t xml:space="preserve"> </w:t>
      </w:r>
      <w:proofErr w:type="spellStart"/>
      <w:r w:rsidR="006D5487" w:rsidRPr="00396986">
        <w:rPr>
          <w:sz w:val="28"/>
          <w:szCs w:val="28"/>
        </w:rPr>
        <w:t>people</w:t>
      </w:r>
      <w:proofErr w:type="spellEnd"/>
      <w:r w:rsidR="006D5487" w:rsidRPr="00396986">
        <w:rPr>
          <w:sz w:val="28"/>
          <w:szCs w:val="28"/>
        </w:rPr>
        <w:t xml:space="preserve"> </w:t>
      </w:r>
      <w:proofErr w:type="spellStart"/>
      <w:r w:rsidR="006D5487" w:rsidRPr="00396986">
        <w:rPr>
          <w:sz w:val="28"/>
          <w:szCs w:val="28"/>
        </w:rPr>
        <w:t>need</w:t>
      </w:r>
      <w:proofErr w:type="spellEnd"/>
      <w:r w:rsidR="006D5487" w:rsidRPr="00396986">
        <w:rPr>
          <w:sz w:val="28"/>
          <w:szCs w:val="28"/>
        </w:rPr>
        <w:t xml:space="preserve"> </w:t>
      </w:r>
      <w:proofErr w:type="spellStart"/>
      <w:r w:rsidR="006D5487" w:rsidRPr="00396986">
        <w:rPr>
          <w:sz w:val="28"/>
          <w:szCs w:val="28"/>
        </w:rPr>
        <w:t>to</w:t>
      </w:r>
      <w:proofErr w:type="spellEnd"/>
      <w:r w:rsidR="006D5487" w:rsidRPr="00396986">
        <w:rPr>
          <w:spacing w:val="1"/>
          <w:sz w:val="28"/>
          <w:szCs w:val="28"/>
        </w:rPr>
        <w:t xml:space="preserve"> </w:t>
      </w:r>
      <w:proofErr w:type="spellStart"/>
      <w:r w:rsidR="006D5487" w:rsidRPr="00396986">
        <w:rPr>
          <w:sz w:val="28"/>
          <w:szCs w:val="28"/>
        </w:rPr>
        <w:t>become</w:t>
      </w:r>
      <w:proofErr w:type="spellEnd"/>
      <w:r w:rsidR="006D5487" w:rsidRPr="00396986">
        <w:rPr>
          <w:spacing w:val="3"/>
          <w:sz w:val="28"/>
          <w:szCs w:val="28"/>
        </w:rPr>
        <w:t xml:space="preserve"> </w:t>
      </w:r>
      <w:proofErr w:type="spellStart"/>
      <w:r w:rsidR="006D5487" w:rsidRPr="00396986">
        <w:rPr>
          <w:sz w:val="28"/>
          <w:szCs w:val="28"/>
        </w:rPr>
        <w:t>more</w:t>
      </w:r>
      <w:proofErr w:type="spellEnd"/>
      <w:r w:rsidR="006D5487" w:rsidRPr="00396986">
        <w:rPr>
          <w:spacing w:val="-1"/>
          <w:sz w:val="28"/>
          <w:szCs w:val="28"/>
        </w:rPr>
        <w:t xml:space="preserve"> </w:t>
      </w:r>
      <w:proofErr w:type="spellStart"/>
      <w:r w:rsidR="006D5487" w:rsidRPr="00396986">
        <w:rPr>
          <w:sz w:val="28"/>
          <w:szCs w:val="28"/>
        </w:rPr>
        <w:t>creative</w:t>
      </w:r>
      <w:proofErr w:type="spellEnd"/>
      <w:r w:rsidR="006D5487" w:rsidRPr="00396986">
        <w:rPr>
          <w:sz w:val="28"/>
          <w:szCs w:val="28"/>
        </w:rPr>
        <w:t>»</w:t>
      </w:r>
      <w:r w:rsidRPr="00396986">
        <w:rPr>
          <w:sz w:val="28"/>
          <w:szCs w:val="28"/>
        </w:rPr>
        <w:t>.</w:t>
      </w:r>
    </w:p>
    <w:p w14:paraId="3B500663" w14:textId="1E49F09F" w:rsidR="006D5487" w:rsidRPr="00396986" w:rsidRDefault="00015D10" w:rsidP="00015D10">
      <w:pPr>
        <w:pStyle w:val="ad"/>
        <w:spacing w:after="0" w:line="360" w:lineRule="auto"/>
        <w:ind w:right="675"/>
        <w:jc w:val="both"/>
        <w:rPr>
          <w:sz w:val="28"/>
          <w:szCs w:val="28"/>
        </w:rPr>
      </w:pPr>
      <w:r w:rsidRPr="00396986">
        <w:rPr>
          <w:sz w:val="28"/>
          <w:szCs w:val="28"/>
        </w:rPr>
        <w:t xml:space="preserve">        </w:t>
      </w:r>
      <w:r w:rsidR="006D5487" w:rsidRPr="00396986">
        <w:rPr>
          <w:sz w:val="28"/>
          <w:szCs w:val="28"/>
        </w:rPr>
        <w:t>Креативність є необхідною умовою для появи ідей, які виконують дві</w:t>
      </w:r>
      <w:r w:rsidR="006D5487" w:rsidRPr="00396986">
        <w:rPr>
          <w:spacing w:val="1"/>
          <w:sz w:val="28"/>
          <w:szCs w:val="28"/>
        </w:rPr>
        <w:t xml:space="preserve"> </w:t>
      </w:r>
      <w:r w:rsidR="006D5487" w:rsidRPr="00396986">
        <w:rPr>
          <w:sz w:val="28"/>
          <w:szCs w:val="28"/>
        </w:rPr>
        <w:t>вимоги: вони нові та цікаві. Лише наступним кроком є реалізація ідей, тобто</w:t>
      </w:r>
      <w:r w:rsidR="006D5487" w:rsidRPr="00396986">
        <w:rPr>
          <w:spacing w:val="1"/>
          <w:sz w:val="28"/>
          <w:szCs w:val="28"/>
        </w:rPr>
        <w:t xml:space="preserve"> </w:t>
      </w:r>
      <w:r w:rsidR="006D5487" w:rsidRPr="00396986">
        <w:rPr>
          <w:sz w:val="28"/>
          <w:szCs w:val="28"/>
        </w:rPr>
        <w:t>інновацій.</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безпосередньо</w:t>
      </w:r>
      <w:r w:rsidR="006D5487" w:rsidRPr="00396986">
        <w:rPr>
          <w:spacing w:val="1"/>
          <w:sz w:val="28"/>
          <w:szCs w:val="28"/>
        </w:rPr>
        <w:t xml:space="preserve"> </w:t>
      </w:r>
      <w:r w:rsidR="006D5487" w:rsidRPr="00396986">
        <w:rPr>
          <w:sz w:val="28"/>
          <w:szCs w:val="28"/>
        </w:rPr>
        <w:t>пов’язана</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генеруванням</w:t>
      </w:r>
      <w:r w:rsidR="006D5487" w:rsidRPr="00396986">
        <w:rPr>
          <w:spacing w:val="1"/>
          <w:sz w:val="28"/>
          <w:szCs w:val="28"/>
        </w:rPr>
        <w:t xml:space="preserve"> </w:t>
      </w:r>
      <w:r w:rsidR="006D5487" w:rsidRPr="00396986">
        <w:rPr>
          <w:sz w:val="28"/>
          <w:szCs w:val="28"/>
        </w:rPr>
        <w:t>ідеї,</w:t>
      </w:r>
      <w:r w:rsidR="006D5487" w:rsidRPr="00396986">
        <w:rPr>
          <w:spacing w:val="1"/>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інновація</w:t>
      </w:r>
      <w:r w:rsidR="006D5487" w:rsidRPr="00396986">
        <w:rPr>
          <w:spacing w:val="2"/>
          <w:sz w:val="28"/>
          <w:szCs w:val="28"/>
        </w:rPr>
        <w:t xml:space="preserve"> </w:t>
      </w:r>
      <w:r w:rsidR="006D5487" w:rsidRPr="00396986">
        <w:rPr>
          <w:sz w:val="28"/>
          <w:szCs w:val="28"/>
        </w:rPr>
        <w:t>означає</w:t>
      </w:r>
      <w:r w:rsidR="006D5487" w:rsidRPr="00396986">
        <w:rPr>
          <w:spacing w:val="2"/>
          <w:sz w:val="28"/>
          <w:szCs w:val="28"/>
        </w:rPr>
        <w:t xml:space="preserve"> </w:t>
      </w:r>
      <w:r w:rsidR="006D5487" w:rsidRPr="00396986">
        <w:rPr>
          <w:sz w:val="28"/>
          <w:szCs w:val="28"/>
        </w:rPr>
        <w:t>здатність</w:t>
      </w:r>
      <w:r w:rsidR="006D5487" w:rsidRPr="00396986">
        <w:rPr>
          <w:spacing w:val="-2"/>
          <w:sz w:val="28"/>
          <w:szCs w:val="28"/>
        </w:rPr>
        <w:t xml:space="preserve"> </w:t>
      </w:r>
      <w:r w:rsidR="006D5487" w:rsidRPr="00396986">
        <w:rPr>
          <w:sz w:val="28"/>
          <w:szCs w:val="28"/>
        </w:rPr>
        <w:t>застосовувати</w:t>
      </w:r>
      <w:r w:rsidR="006D5487" w:rsidRPr="00396986">
        <w:rPr>
          <w:spacing w:val="1"/>
          <w:sz w:val="28"/>
          <w:szCs w:val="28"/>
        </w:rPr>
        <w:t xml:space="preserve"> </w:t>
      </w:r>
      <w:r w:rsidR="006D5487" w:rsidRPr="00396986">
        <w:rPr>
          <w:sz w:val="28"/>
          <w:szCs w:val="28"/>
        </w:rPr>
        <w:t>її.</w:t>
      </w:r>
    </w:p>
    <w:p w14:paraId="0811D6FD" w14:textId="7CD34627" w:rsidR="006D5487" w:rsidRPr="00396986" w:rsidRDefault="00015D10" w:rsidP="00015D10">
      <w:pPr>
        <w:pStyle w:val="ad"/>
        <w:spacing w:after="0" w:line="360" w:lineRule="auto"/>
        <w:ind w:right="670"/>
        <w:jc w:val="both"/>
        <w:rPr>
          <w:sz w:val="28"/>
          <w:szCs w:val="28"/>
        </w:rPr>
      </w:pPr>
      <w:r w:rsidRPr="00396986">
        <w:rPr>
          <w:sz w:val="28"/>
          <w:szCs w:val="28"/>
        </w:rPr>
        <w:t xml:space="preserve">        </w:t>
      </w:r>
      <w:r w:rsidR="006D5487" w:rsidRPr="00396986">
        <w:rPr>
          <w:sz w:val="28"/>
          <w:szCs w:val="28"/>
        </w:rPr>
        <w:t>Ідея</w:t>
      </w:r>
      <w:r w:rsidR="006D5487" w:rsidRPr="00396986">
        <w:rPr>
          <w:spacing w:val="1"/>
          <w:sz w:val="28"/>
          <w:szCs w:val="28"/>
        </w:rPr>
        <w:t xml:space="preserve"> </w:t>
      </w:r>
      <w:r w:rsidR="006D5487" w:rsidRPr="00396986">
        <w:rPr>
          <w:sz w:val="28"/>
          <w:szCs w:val="28"/>
        </w:rPr>
        <w:t>– це основна думка,</w:t>
      </w:r>
      <w:r w:rsidR="006D5487" w:rsidRPr="00396986">
        <w:rPr>
          <w:spacing w:val="1"/>
          <w:sz w:val="28"/>
          <w:szCs w:val="28"/>
        </w:rPr>
        <w:t xml:space="preserve"> </w:t>
      </w:r>
      <w:r w:rsidR="006D5487" w:rsidRPr="00396986">
        <w:rPr>
          <w:sz w:val="28"/>
          <w:szCs w:val="28"/>
        </w:rPr>
        <w:t>яка лежить</w:t>
      </w:r>
      <w:r w:rsidR="006D5487" w:rsidRPr="00396986">
        <w:rPr>
          <w:spacing w:val="1"/>
          <w:sz w:val="28"/>
          <w:szCs w:val="28"/>
        </w:rPr>
        <w:t xml:space="preserve"> </w:t>
      </w:r>
      <w:r w:rsidR="006D5487" w:rsidRPr="00396986">
        <w:rPr>
          <w:sz w:val="28"/>
          <w:szCs w:val="28"/>
        </w:rPr>
        <w:t>в основі теоретичної системи.</w:t>
      </w:r>
      <w:r w:rsidR="006D5487" w:rsidRPr="00396986">
        <w:rPr>
          <w:spacing w:val="1"/>
          <w:sz w:val="28"/>
          <w:szCs w:val="28"/>
        </w:rPr>
        <w:t xml:space="preserve"> </w:t>
      </w:r>
      <w:r w:rsidR="006D5487" w:rsidRPr="00396986">
        <w:rPr>
          <w:sz w:val="28"/>
          <w:szCs w:val="28"/>
        </w:rPr>
        <w:t>Поняття «ідея» розуміється як процес мислення. Творчий характер мислення</w:t>
      </w:r>
      <w:r w:rsidR="006D5487" w:rsidRPr="00396986">
        <w:rPr>
          <w:spacing w:val="1"/>
          <w:sz w:val="28"/>
          <w:szCs w:val="28"/>
        </w:rPr>
        <w:t xml:space="preserve"> </w:t>
      </w:r>
      <w:r w:rsidR="006D5487" w:rsidRPr="00396986">
        <w:rPr>
          <w:sz w:val="28"/>
          <w:szCs w:val="28"/>
        </w:rPr>
        <w:t>виражається саме в ідеї. У творчості увага приділяється концептуальному</w:t>
      </w:r>
      <w:r w:rsidR="006D5487" w:rsidRPr="00396986">
        <w:rPr>
          <w:spacing w:val="1"/>
          <w:sz w:val="28"/>
          <w:szCs w:val="28"/>
        </w:rPr>
        <w:t xml:space="preserve"> </w:t>
      </w:r>
      <w:r w:rsidR="006D5487" w:rsidRPr="00396986">
        <w:rPr>
          <w:sz w:val="28"/>
          <w:szCs w:val="28"/>
        </w:rPr>
        <w:t>процесу,</w:t>
      </w:r>
      <w:r w:rsidR="006D5487" w:rsidRPr="00396986">
        <w:rPr>
          <w:spacing w:val="3"/>
          <w:sz w:val="28"/>
          <w:szCs w:val="28"/>
        </w:rPr>
        <w:t xml:space="preserve"> </w:t>
      </w:r>
      <w:r w:rsidR="006D5487" w:rsidRPr="00396986">
        <w:rPr>
          <w:sz w:val="28"/>
          <w:szCs w:val="28"/>
        </w:rPr>
        <w:t>де</w:t>
      </w:r>
      <w:r w:rsidR="006D5487" w:rsidRPr="00396986">
        <w:rPr>
          <w:spacing w:val="2"/>
          <w:sz w:val="28"/>
          <w:szCs w:val="28"/>
        </w:rPr>
        <w:t xml:space="preserve"> </w:t>
      </w:r>
      <w:r w:rsidR="006D5487" w:rsidRPr="00396986">
        <w:rPr>
          <w:sz w:val="28"/>
          <w:szCs w:val="28"/>
        </w:rPr>
        <w:t>генеруються</w:t>
      </w:r>
      <w:r w:rsidR="006D5487" w:rsidRPr="00396986">
        <w:rPr>
          <w:spacing w:val="2"/>
          <w:sz w:val="28"/>
          <w:szCs w:val="28"/>
        </w:rPr>
        <w:t xml:space="preserve"> </w:t>
      </w:r>
      <w:r w:rsidR="006D5487" w:rsidRPr="00396986">
        <w:rPr>
          <w:sz w:val="28"/>
          <w:szCs w:val="28"/>
        </w:rPr>
        <w:t>нові</w:t>
      </w:r>
      <w:r w:rsidR="006D5487" w:rsidRPr="00396986">
        <w:rPr>
          <w:spacing w:val="1"/>
          <w:sz w:val="28"/>
          <w:szCs w:val="28"/>
        </w:rPr>
        <w:t xml:space="preserve"> </w:t>
      </w:r>
      <w:r w:rsidR="006D5487" w:rsidRPr="00396986">
        <w:rPr>
          <w:sz w:val="28"/>
          <w:szCs w:val="28"/>
        </w:rPr>
        <w:t>ідеї.</w:t>
      </w:r>
    </w:p>
    <w:p w14:paraId="2F716547" w14:textId="77777777" w:rsidR="006D5487" w:rsidRPr="00396986" w:rsidRDefault="006D5487" w:rsidP="00015D10">
      <w:pPr>
        <w:pStyle w:val="ad"/>
        <w:spacing w:after="0" w:line="360" w:lineRule="auto"/>
        <w:jc w:val="both"/>
        <w:rPr>
          <w:sz w:val="28"/>
          <w:szCs w:val="28"/>
        </w:rPr>
      </w:pPr>
    </w:p>
    <w:p w14:paraId="2C472591" w14:textId="77777777" w:rsidR="006D5487" w:rsidRPr="00396986" w:rsidRDefault="006D5487" w:rsidP="00015D10">
      <w:pPr>
        <w:pStyle w:val="ad"/>
        <w:spacing w:after="0" w:line="360" w:lineRule="auto"/>
        <w:jc w:val="both"/>
        <w:rPr>
          <w:sz w:val="28"/>
          <w:szCs w:val="28"/>
        </w:rPr>
      </w:pPr>
    </w:p>
    <w:p w14:paraId="4078FE2C" w14:textId="77777777" w:rsidR="006D5487" w:rsidRPr="00396986" w:rsidRDefault="006D5487" w:rsidP="00015D10">
      <w:pPr>
        <w:pStyle w:val="ad"/>
        <w:spacing w:after="0" w:line="360" w:lineRule="auto"/>
        <w:jc w:val="both"/>
        <w:rPr>
          <w:sz w:val="28"/>
          <w:szCs w:val="28"/>
        </w:rPr>
      </w:pPr>
    </w:p>
    <w:p w14:paraId="7288E728" w14:textId="7BC5E6DC" w:rsidR="006D5487" w:rsidRPr="00396986" w:rsidRDefault="00015D10" w:rsidP="00015D10">
      <w:pPr>
        <w:pStyle w:val="ad"/>
        <w:spacing w:after="0" w:line="360" w:lineRule="auto"/>
        <w:ind w:right="681"/>
        <w:jc w:val="both"/>
        <w:rPr>
          <w:sz w:val="28"/>
          <w:szCs w:val="28"/>
        </w:rPr>
      </w:pPr>
      <w:r w:rsidRPr="00396986">
        <w:rPr>
          <w:sz w:val="28"/>
          <w:szCs w:val="28"/>
        </w:rPr>
        <w:lastRenderedPageBreak/>
        <w:t xml:space="preserve">        </w:t>
      </w:r>
      <w:r w:rsidR="006D5487" w:rsidRPr="00396986">
        <w:rPr>
          <w:sz w:val="28"/>
          <w:szCs w:val="28"/>
        </w:rPr>
        <w:t>Нові ідеї можуть виникати під впливом парадоксальних ситуацій, коли</w:t>
      </w:r>
      <w:r w:rsidR="006D5487" w:rsidRPr="00396986">
        <w:rPr>
          <w:spacing w:val="1"/>
          <w:sz w:val="28"/>
          <w:szCs w:val="28"/>
        </w:rPr>
        <w:t xml:space="preserve"> </w:t>
      </w:r>
      <w:r w:rsidR="006D5487" w:rsidRPr="00396986">
        <w:rPr>
          <w:sz w:val="28"/>
          <w:szCs w:val="28"/>
        </w:rPr>
        <w:t>виявляється незначний, неочікуваний результат, який надто розходиться із</w:t>
      </w:r>
      <w:r w:rsidR="006D5487" w:rsidRPr="00396986">
        <w:rPr>
          <w:spacing w:val="1"/>
          <w:sz w:val="28"/>
          <w:szCs w:val="28"/>
        </w:rPr>
        <w:t xml:space="preserve"> </w:t>
      </w:r>
      <w:r w:rsidR="006D5487" w:rsidRPr="00396986">
        <w:rPr>
          <w:sz w:val="28"/>
          <w:szCs w:val="28"/>
        </w:rPr>
        <w:t>загальноприйнятими</w:t>
      </w:r>
      <w:r w:rsidR="006D5487" w:rsidRPr="00396986">
        <w:rPr>
          <w:spacing w:val="-1"/>
          <w:sz w:val="28"/>
          <w:szCs w:val="28"/>
        </w:rPr>
        <w:t xml:space="preserve"> </w:t>
      </w:r>
      <w:r w:rsidR="006D5487" w:rsidRPr="00396986">
        <w:rPr>
          <w:sz w:val="28"/>
          <w:szCs w:val="28"/>
        </w:rPr>
        <w:t>положеннями науки</w:t>
      </w:r>
      <w:r w:rsidR="006D5487" w:rsidRPr="00396986">
        <w:rPr>
          <w:spacing w:val="7"/>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парадигмами.</w:t>
      </w:r>
    </w:p>
    <w:p w14:paraId="0918DFB2" w14:textId="1E12C47D" w:rsidR="006D5487" w:rsidRPr="00396986" w:rsidRDefault="00015D10" w:rsidP="00015D10">
      <w:pPr>
        <w:pStyle w:val="ad"/>
        <w:spacing w:after="0" w:line="360" w:lineRule="auto"/>
        <w:ind w:right="666"/>
        <w:jc w:val="both"/>
        <w:rPr>
          <w:sz w:val="28"/>
          <w:szCs w:val="28"/>
        </w:rPr>
      </w:pPr>
      <w:r w:rsidRPr="00396986">
        <w:rPr>
          <w:sz w:val="28"/>
          <w:szCs w:val="28"/>
        </w:rPr>
        <w:t xml:space="preserve">          </w:t>
      </w:r>
      <w:r w:rsidR="006D5487" w:rsidRPr="00396986">
        <w:rPr>
          <w:sz w:val="28"/>
          <w:szCs w:val="28"/>
        </w:rPr>
        <w:t>Твердження</w:t>
      </w:r>
      <w:r w:rsidR="006D5487" w:rsidRPr="00396986">
        <w:rPr>
          <w:spacing w:val="1"/>
          <w:sz w:val="28"/>
          <w:szCs w:val="28"/>
        </w:rPr>
        <w:t xml:space="preserve"> </w:t>
      </w:r>
      <w:r w:rsidR="006D5487" w:rsidRPr="00396986">
        <w:rPr>
          <w:sz w:val="28"/>
          <w:szCs w:val="28"/>
        </w:rPr>
        <w:t>про</w:t>
      </w:r>
      <w:r w:rsidR="006D5487" w:rsidRPr="00396986">
        <w:rPr>
          <w:spacing w:val="1"/>
          <w:sz w:val="28"/>
          <w:szCs w:val="28"/>
        </w:rPr>
        <w:t xml:space="preserve"> </w:t>
      </w:r>
      <w:r w:rsidR="006D5487" w:rsidRPr="00396986">
        <w:rPr>
          <w:sz w:val="28"/>
          <w:szCs w:val="28"/>
        </w:rPr>
        <w:t>те,</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підлягає</w:t>
      </w:r>
      <w:r w:rsidR="006D5487" w:rsidRPr="00396986">
        <w:rPr>
          <w:spacing w:val="1"/>
          <w:sz w:val="28"/>
          <w:szCs w:val="28"/>
        </w:rPr>
        <w:t xml:space="preserve"> </w:t>
      </w:r>
      <w:r w:rsidR="006D5487" w:rsidRPr="00396986">
        <w:rPr>
          <w:sz w:val="28"/>
          <w:szCs w:val="28"/>
        </w:rPr>
        <w:t>цілеспрямованому</w:t>
      </w:r>
      <w:r w:rsidR="006D5487" w:rsidRPr="00396986">
        <w:rPr>
          <w:spacing w:val="1"/>
          <w:sz w:val="28"/>
          <w:szCs w:val="28"/>
        </w:rPr>
        <w:t xml:space="preserve"> </w:t>
      </w:r>
      <w:r w:rsidR="006D5487" w:rsidRPr="00396986">
        <w:rPr>
          <w:sz w:val="28"/>
          <w:szCs w:val="28"/>
        </w:rPr>
        <w:t>розвитку, сьогодні є домінуючим. Однак питання про умови розвитку, як і</w:t>
      </w:r>
      <w:r w:rsidR="006D5487" w:rsidRPr="00396986">
        <w:rPr>
          <w:spacing w:val="1"/>
          <w:sz w:val="28"/>
          <w:szCs w:val="28"/>
        </w:rPr>
        <w:t xml:space="preserve"> </w:t>
      </w:r>
      <w:r w:rsidR="006D5487" w:rsidRPr="00396986">
        <w:rPr>
          <w:sz w:val="28"/>
          <w:szCs w:val="28"/>
        </w:rPr>
        <w:t>раніше, залишається дискусійним, і відповідь на нього пов'язана з уявленням</w:t>
      </w:r>
      <w:r w:rsidR="006D5487" w:rsidRPr="00396986">
        <w:rPr>
          <w:spacing w:val="1"/>
          <w:sz w:val="28"/>
          <w:szCs w:val="28"/>
        </w:rPr>
        <w:t xml:space="preserve"> </w:t>
      </w:r>
      <w:r w:rsidR="006D5487" w:rsidRPr="00396986">
        <w:rPr>
          <w:sz w:val="28"/>
          <w:szCs w:val="28"/>
        </w:rPr>
        <w:t xml:space="preserve">про природу креативності. </w:t>
      </w:r>
      <w:r w:rsidRPr="00396986">
        <w:rPr>
          <w:sz w:val="28"/>
          <w:szCs w:val="28"/>
        </w:rPr>
        <w:t xml:space="preserve">             </w:t>
      </w:r>
      <w:r w:rsidR="006D5487" w:rsidRPr="00396986">
        <w:rPr>
          <w:sz w:val="28"/>
          <w:szCs w:val="28"/>
        </w:rPr>
        <w:t>Розуміння креативності як невід'ємної складової</w:t>
      </w:r>
      <w:r w:rsidR="006D5487" w:rsidRPr="00396986">
        <w:rPr>
          <w:spacing w:val="1"/>
          <w:sz w:val="28"/>
          <w:szCs w:val="28"/>
        </w:rPr>
        <w:t xml:space="preserve"> </w:t>
      </w:r>
      <w:r w:rsidR="006D5487" w:rsidRPr="00396986">
        <w:rPr>
          <w:sz w:val="28"/>
          <w:szCs w:val="28"/>
        </w:rPr>
        <w:t>життєдіяльності</w:t>
      </w:r>
      <w:r w:rsidR="006D5487" w:rsidRPr="00396986">
        <w:rPr>
          <w:spacing w:val="1"/>
          <w:sz w:val="28"/>
          <w:szCs w:val="28"/>
        </w:rPr>
        <w:t xml:space="preserve"> </w:t>
      </w:r>
      <w:r w:rsidR="006D5487" w:rsidRPr="00396986">
        <w:rPr>
          <w:sz w:val="28"/>
          <w:szCs w:val="28"/>
        </w:rPr>
        <w:t>людини</w:t>
      </w:r>
      <w:r w:rsidR="006D5487" w:rsidRPr="00396986">
        <w:rPr>
          <w:spacing w:val="1"/>
          <w:sz w:val="28"/>
          <w:szCs w:val="28"/>
        </w:rPr>
        <w:t xml:space="preserve"> </w:t>
      </w:r>
      <w:r w:rsidR="006D5487" w:rsidRPr="00396986">
        <w:rPr>
          <w:sz w:val="28"/>
          <w:szCs w:val="28"/>
        </w:rPr>
        <w:t>породжує</w:t>
      </w:r>
      <w:r w:rsidR="006D5487" w:rsidRPr="00396986">
        <w:rPr>
          <w:spacing w:val="1"/>
          <w:sz w:val="28"/>
          <w:szCs w:val="28"/>
        </w:rPr>
        <w:t xml:space="preserve"> </w:t>
      </w:r>
      <w:r w:rsidR="006D5487" w:rsidRPr="00396986">
        <w:rPr>
          <w:sz w:val="28"/>
          <w:szCs w:val="28"/>
        </w:rPr>
        <w:t>багатогранність</w:t>
      </w:r>
      <w:r w:rsidR="006D5487" w:rsidRPr="00396986">
        <w:rPr>
          <w:spacing w:val="1"/>
          <w:sz w:val="28"/>
          <w:szCs w:val="28"/>
        </w:rPr>
        <w:t xml:space="preserve"> </w:t>
      </w:r>
      <w:r w:rsidR="006D5487" w:rsidRPr="00396986">
        <w:rPr>
          <w:sz w:val="28"/>
          <w:szCs w:val="28"/>
        </w:rPr>
        <w:t>підходів</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вивчення</w:t>
      </w:r>
      <w:r w:rsidR="006D5487" w:rsidRPr="00396986">
        <w:rPr>
          <w:spacing w:val="1"/>
          <w:sz w:val="28"/>
          <w:szCs w:val="28"/>
        </w:rPr>
        <w:t xml:space="preserve"> </w:t>
      </w:r>
      <w:r w:rsidR="006D5487" w:rsidRPr="00396986">
        <w:rPr>
          <w:sz w:val="28"/>
          <w:szCs w:val="28"/>
        </w:rPr>
        <w:t>проблем</w:t>
      </w:r>
      <w:r w:rsidR="006D5487" w:rsidRPr="00396986">
        <w:rPr>
          <w:spacing w:val="2"/>
          <w:sz w:val="28"/>
          <w:szCs w:val="28"/>
        </w:rPr>
        <w:t xml:space="preserve"> </w:t>
      </w:r>
      <w:r w:rsidR="006D5487" w:rsidRPr="00396986">
        <w:rPr>
          <w:sz w:val="28"/>
          <w:szCs w:val="28"/>
        </w:rPr>
        <w:t>її</w:t>
      </w:r>
      <w:r w:rsidR="006D5487" w:rsidRPr="00396986">
        <w:rPr>
          <w:spacing w:val="-5"/>
          <w:sz w:val="28"/>
          <w:szCs w:val="28"/>
        </w:rPr>
        <w:t xml:space="preserve"> </w:t>
      </w:r>
      <w:r w:rsidR="006D5487" w:rsidRPr="00396986">
        <w:rPr>
          <w:sz w:val="28"/>
          <w:szCs w:val="28"/>
        </w:rPr>
        <w:t>розвитку.</w:t>
      </w:r>
    </w:p>
    <w:p w14:paraId="1A4A7460" w14:textId="3F8BE79C" w:rsidR="006D5487" w:rsidRPr="00396986" w:rsidRDefault="00015D10" w:rsidP="00015D10">
      <w:pPr>
        <w:pStyle w:val="ad"/>
        <w:spacing w:after="0" w:line="360" w:lineRule="auto"/>
        <w:ind w:right="669"/>
        <w:jc w:val="both"/>
        <w:rPr>
          <w:sz w:val="28"/>
          <w:szCs w:val="28"/>
        </w:rPr>
      </w:pPr>
      <w:r w:rsidRPr="00396986">
        <w:rPr>
          <w:sz w:val="28"/>
          <w:szCs w:val="28"/>
        </w:rPr>
        <w:t xml:space="preserve">          </w:t>
      </w:r>
      <w:r w:rsidR="006D5487" w:rsidRPr="00396986">
        <w:rPr>
          <w:sz w:val="28"/>
          <w:szCs w:val="28"/>
        </w:rPr>
        <w:t>Передумови</w:t>
      </w:r>
      <w:r w:rsidR="006D5487" w:rsidRPr="00396986">
        <w:rPr>
          <w:spacing w:val="1"/>
          <w:sz w:val="28"/>
          <w:szCs w:val="28"/>
        </w:rPr>
        <w:t xml:space="preserve"> </w:t>
      </w:r>
      <w:r w:rsidR="006D5487" w:rsidRPr="00396986">
        <w:rPr>
          <w:sz w:val="28"/>
          <w:szCs w:val="28"/>
        </w:rPr>
        <w:t>побудови</w:t>
      </w:r>
      <w:r w:rsidR="006D5487" w:rsidRPr="00396986">
        <w:rPr>
          <w:spacing w:val="1"/>
          <w:sz w:val="28"/>
          <w:szCs w:val="28"/>
        </w:rPr>
        <w:t xml:space="preserve"> </w:t>
      </w:r>
      <w:r w:rsidR="006D5487" w:rsidRPr="00396986">
        <w:rPr>
          <w:sz w:val="28"/>
          <w:szCs w:val="28"/>
        </w:rPr>
        <w:t>наукової</w:t>
      </w:r>
      <w:r w:rsidR="006D5487" w:rsidRPr="00396986">
        <w:rPr>
          <w:spacing w:val="1"/>
          <w:sz w:val="28"/>
          <w:szCs w:val="28"/>
        </w:rPr>
        <w:t xml:space="preserve"> </w:t>
      </w:r>
      <w:r w:rsidR="006D5487" w:rsidRPr="00396986">
        <w:rPr>
          <w:sz w:val="28"/>
          <w:szCs w:val="28"/>
        </w:rPr>
        <w:t>концепції</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особистості полягають у формуванні цієї проблеми й спроби її вирішення в</w:t>
      </w:r>
      <w:r w:rsidR="006D5487" w:rsidRPr="00396986">
        <w:rPr>
          <w:spacing w:val="1"/>
          <w:sz w:val="28"/>
          <w:szCs w:val="28"/>
        </w:rPr>
        <w:t xml:space="preserve"> </w:t>
      </w:r>
      <w:r w:rsidR="006D5487" w:rsidRPr="00396986">
        <w:rPr>
          <w:sz w:val="28"/>
          <w:szCs w:val="28"/>
        </w:rPr>
        <w:t>межах</w:t>
      </w:r>
      <w:r w:rsidR="006D5487" w:rsidRPr="00396986">
        <w:rPr>
          <w:spacing w:val="-4"/>
          <w:sz w:val="28"/>
          <w:szCs w:val="28"/>
        </w:rPr>
        <w:t xml:space="preserve"> </w:t>
      </w:r>
      <w:r w:rsidR="006D5487" w:rsidRPr="00396986">
        <w:rPr>
          <w:sz w:val="28"/>
          <w:szCs w:val="28"/>
        </w:rPr>
        <w:t>філософії,</w:t>
      </w:r>
      <w:r w:rsidR="006D5487" w:rsidRPr="00396986">
        <w:rPr>
          <w:spacing w:val="4"/>
          <w:sz w:val="28"/>
          <w:szCs w:val="28"/>
        </w:rPr>
        <w:t xml:space="preserve"> </w:t>
      </w:r>
      <w:r w:rsidR="006D5487" w:rsidRPr="00396986">
        <w:rPr>
          <w:sz w:val="28"/>
          <w:szCs w:val="28"/>
        </w:rPr>
        <w:t>психології</w:t>
      </w:r>
      <w:r w:rsidR="006D5487" w:rsidRPr="00396986">
        <w:rPr>
          <w:spacing w:val="-1"/>
          <w:sz w:val="28"/>
          <w:szCs w:val="28"/>
        </w:rPr>
        <w:t xml:space="preserve"> </w:t>
      </w:r>
      <w:r w:rsidR="006D5487" w:rsidRPr="00396986">
        <w:rPr>
          <w:sz w:val="28"/>
          <w:szCs w:val="28"/>
        </w:rPr>
        <w:t>та</w:t>
      </w:r>
      <w:r w:rsidR="006D5487" w:rsidRPr="00396986">
        <w:rPr>
          <w:spacing w:val="2"/>
          <w:sz w:val="28"/>
          <w:szCs w:val="28"/>
        </w:rPr>
        <w:t xml:space="preserve"> </w:t>
      </w:r>
      <w:r w:rsidR="006D5487" w:rsidRPr="00396986">
        <w:rPr>
          <w:sz w:val="28"/>
          <w:szCs w:val="28"/>
        </w:rPr>
        <w:t>педагогіки.</w:t>
      </w:r>
    </w:p>
    <w:p w14:paraId="248D1AFE" w14:textId="10B34BCD" w:rsidR="006D5487" w:rsidRPr="00396986" w:rsidRDefault="00015D10" w:rsidP="00015D10">
      <w:pPr>
        <w:pStyle w:val="ad"/>
        <w:spacing w:after="0" w:line="360" w:lineRule="auto"/>
        <w:ind w:right="663"/>
        <w:jc w:val="both"/>
        <w:rPr>
          <w:sz w:val="28"/>
          <w:szCs w:val="28"/>
        </w:rPr>
      </w:pPr>
      <w:r w:rsidRPr="00396986">
        <w:rPr>
          <w:sz w:val="28"/>
          <w:szCs w:val="28"/>
        </w:rPr>
        <w:t xml:space="preserve">           </w:t>
      </w:r>
      <w:r w:rsidR="006D5487" w:rsidRPr="00396986">
        <w:rPr>
          <w:sz w:val="28"/>
          <w:szCs w:val="28"/>
        </w:rPr>
        <w:t xml:space="preserve">Методологія (гр. </w:t>
      </w:r>
      <w:proofErr w:type="spellStart"/>
      <w:r w:rsidR="006D5487" w:rsidRPr="00396986">
        <w:rPr>
          <w:sz w:val="28"/>
          <w:szCs w:val="28"/>
        </w:rPr>
        <w:t>methodos</w:t>
      </w:r>
      <w:proofErr w:type="spellEnd"/>
      <w:r w:rsidR="006D5487" w:rsidRPr="00396986">
        <w:rPr>
          <w:sz w:val="28"/>
          <w:szCs w:val="28"/>
        </w:rPr>
        <w:t xml:space="preserve"> – спосіб, метод і </w:t>
      </w:r>
      <w:proofErr w:type="spellStart"/>
      <w:r w:rsidR="006D5487" w:rsidRPr="00396986">
        <w:rPr>
          <w:sz w:val="28"/>
          <w:szCs w:val="28"/>
        </w:rPr>
        <w:t>logos</w:t>
      </w:r>
      <w:proofErr w:type="spellEnd"/>
      <w:r w:rsidR="006D5487" w:rsidRPr="00396986">
        <w:rPr>
          <w:sz w:val="28"/>
          <w:szCs w:val="28"/>
        </w:rPr>
        <w:t xml:space="preserve"> – наука, знання –</w:t>
      </w:r>
      <w:r w:rsidR="006D5487" w:rsidRPr="00396986">
        <w:rPr>
          <w:spacing w:val="1"/>
          <w:sz w:val="28"/>
          <w:szCs w:val="28"/>
        </w:rPr>
        <w:t xml:space="preserve"> </w:t>
      </w:r>
      <w:r w:rsidR="006D5487" w:rsidRPr="00396986">
        <w:rPr>
          <w:sz w:val="28"/>
          <w:szCs w:val="28"/>
        </w:rPr>
        <w:t>вчення</w:t>
      </w:r>
      <w:r w:rsidR="006D5487" w:rsidRPr="00396986">
        <w:rPr>
          <w:spacing w:val="1"/>
          <w:sz w:val="28"/>
          <w:szCs w:val="28"/>
        </w:rPr>
        <w:t xml:space="preserve"> </w:t>
      </w:r>
      <w:r w:rsidR="006D5487" w:rsidRPr="00396986">
        <w:rPr>
          <w:sz w:val="28"/>
          <w:szCs w:val="28"/>
        </w:rPr>
        <w:t>про</w:t>
      </w:r>
      <w:r w:rsidR="006D5487" w:rsidRPr="00396986">
        <w:rPr>
          <w:spacing w:val="1"/>
          <w:sz w:val="28"/>
          <w:szCs w:val="28"/>
        </w:rPr>
        <w:t xml:space="preserve"> </w:t>
      </w:r>
      <w:r w:rsidR="006D5487" w:rsidRPr="00396986">
        <w:rPr>
          <w:sz w:val="28"/>
          <w:szCs w:val="28"/>
        </w:rPr>
        <w:t>правила</w:t>
      </w:r>
      <w:r w:rsidR="006D5487" w:rsidRPr="00396986">
        <w:rPr>
          <w:spacing w:val="1"/>
          <w:sz w:val="28"/>
          <w:szCs w:val="28"/>
        </w:rPr>
        <w:t xml:space="preserve"> </w:t>
      </w:r>
      <w:r w:rsidR="006D5487" w:rsidRPr="00396986">
        <w:rPr>
          <w:sz w:val="28"/>
          <w:szCs w:val="28"/>
        </w:rPr>
        <w:t>мислення</w:t>
      </w:r>
      <w:r w:rsidR="006D5487" w:rsidRPr="00396986">
        <w:rPr>
          <w:spacing w:val="2"/>
          <w:sz w:val="28"/>
          <w:szCs w:val="28"/>
        </w:rPr>
        <w:t xml:space="preserve"> </w:t>
      </w:r>
      <w:r w:rsidR="006D5487" w:rsidRPr="00396986">
        <w:rPr>
          <w:sz w:val="28"/>
          <w:szCs w:val="28"/>
        </w:rPr>
        <w:t>при створенні</w:t>
      </w:r>
      <w:r w:rsidR="006D5487" w:rsidRPr="00396986">
        <w:rPr>
          <w:spacing w:val="-4"/>
          <w:sz w:val="28"/>
          <w:szCs w:val="28"/>
        </w:rPr>
        <w:t xml:space="preserve"> </w:t>
      </w:r>
      <w:r w:rsidR="006D5487" w:rsidRPr="00396986">
        <w:rPr>
          <w:sz w:val="28"/>
          <w:szCs w:val="28"/>
        </w:rPr>
        <w:t>теорії</w:t>
      </w:r>
      <w:r w:rsidR="006D5487" w:rsidRPr="00396986">
        <w:rPr>
          <w:spacing w:val="-6"/>
          <w:sz w:val="28"/>
          <w:szCs w:val="28"/>
        </w:rPr>
        <w:t xml:space="preserve"> </w:t>
      </w:r>
      <w:r w:rsidR="006D5487" w:rsidRPr="00396986">
        <w:rPr>
          <w:sz w:val="28"/>
          <w:szCs w:val="28"/>
        </w:rPr>
        <w:t>науки.</w:t>
      </w:r>
    </w:p>
    <w:p w14:paraId="0270DFB9" w14:textId="6FE9E772" w:rsidR="006D5487" w:rsidRPr="00396986" w:rsidRDefault="00015D10" w:rsidP="00015D10">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Під</w:t>
      </w:r>
      <w:r w:rsidR="006D5487" w:rsidRPr="00396986">
        <w:rPr>
          <w:spacing w:val="1"/>
          <w:sz w:val="28"/>
          <w:szCs w:val="28"/>
        </w:rPr>
        <w:t xml:space="preserve"> </w:t>
      </w:r>
      <w:r w:rsidR="006D5487" w:rsidRPr="00396986">
        <w:rPr>
          <w:sz w:val="28"/>
          <w:szCs w:val="28"/>
        </w:rPr>
        <w:t>методологічною</w:t>
      </w:r>
      <w:r w:rsidR="006D5487" w:rsidRPr="00396986">
        <w:rPr>
          <w:spacing w:val="1"/>
          <w:sz w:val="28"/>
          <w:szCs w:val="28"/>
        </w:rPr>
        <w:t xml:space="preserve"> </w:t>
      </w:r>
      <w:r w:rsidR="006D5487" w:rsidRPr="00396986">
        <w:rPr>
          <w:sz w:val="28"/>
          <w:szCs w:val="28"/>
        </w:rPr>
        <w:t>основою</w:t>
      </w:r>
      <w:r w:rsidR="006D5487" w:rsidRPr="00396986">
        <w:rPr>
          <w:spacing w:val="1"/>
          <w:sz w:val="28"/>
          <w:szCs w:val="28"/>
        </w:rPr>
        <w:t xml:space="preserve"> </w:t>
      </w:r>
      <w:r w:rsidR="006D5487" w:rsidRPr="00396986">
        <w:rPr>
          <w:sz w:val="28"/>
          <w:szCs w:val="28"/>
        </w:rPr>
        <w:t>дослідження</w:t>
      </w:r>
      <w:r w:rsidR="006D5487" w:rsidRPr="00396986">
        <w:rPr>
          <w:spacing w:val="1"/>
          <w:sz w:val="28"/>
          <w:szCs w:val="28"/>
        </w:rPr>
        <w:t xml:space="preserve"> </w:t>
      </w:r>
      <w:r w:rsidR="006D5487" w:rsidRPr="00396986">
        <w:rPr>
          <w:sz w:val="28"/>
          <w:szCs w:val="28"/>
        </w:rPr>
        <w:t>слід</w:t>
      </w:r>
      <w:r w:rsidR="006D5487" w:rsidRPr="00396986">
        <w:rPr>
          <w:spacing w:val="1"/>
          <w:sz w:val="28"/>
          <w:szCs w:val="28"/>
        </w:rPr>
        <w:t xml:space="preserve"> </w:t>
      </w:r>
      <w:r w:rsidR="006D5487" w:rsidRPr="00396986">
        <w:rPr>
          <w:sz w:val="28"/>
          <w:szCs w:val="28"/>
        </w:rPr>
        <w:t>розуміти</w:t>
      </w:r>
      <w:r w:rsidR="006D5487" w:rsidRPr="00396986">
        <w:rPr>
          <w:spacing w:val="1"/>
          <w:sz w:val="28"/>
          <w:szCs w:val="28"/>
        </w:rPr>
        <w:t xml:space="preserve"> </w:t>
      </w:r>
      <w:r w:rsidR="006D5487" w:rsidRPr="00396986">
        <w:rPr>
          <w:i/>
          <w:sz w:val="28"/>
          <w:szCs w:val="28"/>
        </w:rPr>
        <w:t>основне,</w:t>
      </w:r>
      <w:r w:rsidR="006D5487" w:rsidRPr="00396986">
        <w:rPr>
          <w:i/>
          <w:spacing w:val="1"/>
          <w:sz w:val="28"/>
          <w:szCs w:val="28"/>
        </w:rPr>
        <w:t xml:space="preserve"> </w:t>
      </w:r>
      <w:r w:rsidR="006D5487" w:rsidRPr="00396986">
        <w:rPr>
          <w:i/>
          <w:sz w:val="28"/>
          <w:szCs w:val="28"/>
        </w:rPr>
        <w:t xml:space="preserve">вихідне </w:t>
      </w:r>
      <w:r w:rsidR="006D5487" w:rsidRPr="00396986">
        <w:rPr>
          <w:sz w:val="28"/>
          <w:szCs w:val="28"/>
        </w:rPr>
        <w:t>положення, на якому базується наукове дослідження</w:t>
      </w:r>
      <w:r w:rsidR="006D5487" w:rsidRPr="00396986">
        <w:rPr>
          <w:sz w:val="28"/>
          <w:szCs w:val="28"/>
          <w:vertAlign w:val="superscript"/>
        </w:rPr>
        <w:t>6</w:t>
      </w:r>
      <w:r w:rsidR="006D5487" w:rsidRPr="00396986">
        <w:rPr>
          <w:sz w:val="28"/>
          <w:szCs w:val="28"/>
        </w:rPr>
        <w:t>. Методологія</w:t>
      </w:r>
      <w:r w:rsidR="006D5487" w:rsidRPr="00396986">
        <w:rPr>
          <w:spacing w:val="1"/>
          <w:sz w:val="28"/>
          <w:szCs w:val="28"/>
        </w:rPr>
        <w:t xml:space="preserve"> </w:t>
      </w:r>
      <w:r w:rsidR="006D5487" w:rsidRPr="00396986">
        <w:rPr>
          <w:sz w:val="28"/>
          <w:szCs w:val="28"/>
        </w:rPr>
        <w:t>будь-якого</w:t>
      </w:r>
      <w:r w:rsidR="006D5487" w:rsidRPr="00396986">
        <w:rPr>
          <w:spacing w:val="1"/>
          <w:sz w:val="28"/>
          <w:szCs w:val="28"/>
        </w:rPr>
        <w:t xml:space="preserve"> </w:t>
      </w:r>
      <w:r w:rsidR="006D5487" w:rsidRPr="00396986">
        <w:rPr>
          <w:sz w:val="28"/>
          <w:szCs w:val="28"/>
        </w:rPr>
        <w:t>наукового</w:t>
      </w:r>
      <w:r w:rsidR="006D5487" w:rsidRPr="00396986">
        <w:rPr>
          <w:spacing w:val="1"/>
          <w:sz w:val="28"/>
          <w:szCs w:val="28"/>
        </w:rPr>
        <w:t xml:space="preserve"> </w:t>
      </w:r>
      <w:r w:rsidR="006D5487" w:rsidRPr="00396986">
        <w:rPr>
          <w:sz w:val="28"/>
          <w:szCs w:val="28"/>
        </w:rPr>
        <w:t>дослідження</w:t>
      </w:r>
      <w:r w:rsidR="006D5487" w:rsidRPr="00396986">
        <w:rPr>
          <w:spacing w:val="1"/>
          <w:sz w:val="28"/>
          <w:szCs w:val="28"/>
        </w:rPr>
        <w:t xml:space="preserve"> </w:t>
      </w:r>
      <w:r w:rsidR="006D5487" w:rsidRPr="00396986">
        <w:rPr>
          <w:sz w:val="28"/>
          <w:szCs w:val="28"/>
        </w:rPr>
        <w:t>може</w:t>
      </w:r>
      <w:r w:rsidR="006D5487" w:rsidRPr="00396986">
        <w:rPr>
          <w:spacing w:val="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зрозуміла</w:t>
      </w:r>
      <w:r w:rsidR="006D5487" w:rsidRPr="00396986">
        <w:rPr>
          <w:spacing w:val="1"/>
          <w:sz w:val="28"/>
          <w:szCs w:val="28"/>
        </w:rPr>
        <w:t xml:space="preserve"> </w:t>
      </w:r>
      <w:r w:rsidR="006D5487" w:rsidRPr="00396986">
        <w:rPr>
          <w:sz w:val="28"/>
          <w:szCs w:val="28"/>
        </w:rPr>
        <w:t>тільки</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її</w:t>
      </w:r>
      <w:r w:rsidR="006D5487" w:rsidRPr="00396986">
        <w:rPr>
          <w:spacing w:val="1"/>
          <w:sz w:val="28"/>
          <w:szCs w:val="28"/>
        </w:rPr>
        <w:t xml:space="preserve"> </w:t>
      </w:r>
      <w:r w:rsidR="006D5487" w:rsidRPr="00396986">
        <w:rPr>
          <w:sz w:val="28"/>
          <w:szCs w:val="28"/>
        </w:rPr>
        <w:t>конкретному</w:t>
      </w:r>
      <w:r w:rsidR="006D5487" w:rsidRPr="00396986">
        <w:rPr>
          <w:spacing w:val="1"/>
          <w:sz w:val="28"/>
          <w:szCs w:val="28"/>
        </w:rPr>
        <w:t xml:space="preserve"> </w:t>
      </w:r>
      <w:r w:rsidR="006D5487" w:rsidRPr="00396986">
        <w:rPr>
          <w:sz w:val="28"/>
          <w:szCs w:val="28"/>
        </w:rPr>
        <w:t>відтворенні</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теоретичній</w:t>
      </w:r>
      <w:r w:rsidR="006D5487" w:rsidRPr="00396986">
        <w:rPr>
          <w:spacing w:val="1"/>
          <w:sz w:val="28"/>
          <w:szCs w:val="28"/>
        </w:rPr>
        <w:t xml:space="preserve"> </w:t>
      </w:r>
      <w:r w:rsidR="006D5487" w:rsidRPr="00396986">
        <w:rPr>
          <w:sz w:val="28"/>
          <w:szCs w:val="28"/>
        </w:rPr>
        <w:t>концепції.</w:t>
      </w:r>
      <w:r w:rsidR="006D5487" w:rsidRPr="00396986">
        <w:rPr>
          <w:spacing w:val="1"/>
          <w:sz w:val="28"/>
          <w:szCs w:val="28"/>
        </w:rPr>
        <w:t xml:space="preserve"> </w:t>
      </w:r>
      <w:r w:rsidR="006D5487" w:rsidRPr="00396986">
        <w:rPr>
          <w:i/>
          <w:sz w:val="28"/>
          <w:szCs w:val="28"/>
        </w:rPr>
        <w:t>Системний</w:t>
      </w:r>
      <w:r w:rsidR="006D5487" w:rsidRPr="00396986">
        <w:rPr>
          <w:i/>
          <w:spacing w:val="71"/>
          <w:sz w:val="28"/>
          <w:szCs w:val="28"/>
        </w:rPr>
        <w:t xml:space="preserve"> </w:t>
      </w:r>
      <w:r w:rsidR="006D5487" w:rsidRPr="00396986">
        <w:rPr>
          <w:i/>
          <w:sz w:val="28"/>
          <w:szCs w:val="28"/>
        </w:rPr>
        <w:t>аналіз</w:t>
      </w:r>
      <w:r w:rsidR="006D5487" w:rsidRPr="00396986">
        <w:rPr>
          <w:i/>
          <w:spacing w:val="1"/>
          <w:sz w:val="28"/>
          <w:szCs w:val="28"/>
        </w:rPr>
        <w:t xml:space="preserve"> </w:t>
      </w:r>
      <w:r w:rsidR="006D5487" w:rsidRPr="00396986">
        <w:rPr>
          <w:sz w:val="28"/>
          <w:szCs w:val="28"/>
        </w:rPr>
        <w:t>дозволяє нам оцінити місце компаративного дослідження в науці в цілому.</w:t>
      </w:r>
      <w:r w:rsidR="006D5487" w:rsidRPr="00396986">
        <w:rPr>
          <w:spacing w:val="1"/>
          <w:sz w:val="28"/>
          <w:szCs w:val="28"/>
        </w:rPr>
        <w:t xml:space="preserve"> </w:t>
      </w:r>
      <w:r w:rsidR="006D5487" w:rsidRPr="00396986">
        <w:rPr>
          <w:i/>
          <w:sz w:val="28"/>
          <w:szCs w:val="28"/>
        </w:rPr>
        <w:t>Концепції</w:t>
      </w:r>
      <w:r w:rsidR="006D5487" w:rsidRPr="00396986">
        <w:rPr>
          <w:i/>
          <w:spacing w:val="29"/>
          <w:sz w:val="28"/>
          <w:szCs w:val="28"/>
        </w:rPr>
        <w:t xml:space="preserve"> </w:t>
      </w:r>
      <w:r w:rsidR="006D5487" w:rsidRPr="00396986">
        <w:rPr>
          <w:sz w:val="28"/>
          <w:szCs w:val="28"/>
        </w:rPr>
        <w:t>надають</w:t>
      </w:r>
      <w:r w:rsidR="006D5487" w:rsidRPr="00396986">
        <w:rPr>
          <w:spacing w:val="26"/>
          <w:sz w:val="28"/>
          <w:szCs w:val="28"/>
        </w:rPr>
        <w:t xml:space="preserve"> </w:t>
      </w:r>
      <w:r w:rsidR="006D5487" w:rsidRPr="00396986">
        <w:rPr>
          <w:sz w:val="28"/>
          <w:szCs w:val="28"/>
        </w:rPr>
        <w:t>фактам</w:t>
      </w:r>
      <w:r w:rsidR="006D5487" w:rsidRPr="00396986">
        <w:rPr>
          <w:spacing w:val="29"/>
          <w:sz w:val="28"/>
          <w:szCs w:val="28"/>
        </w:rPr>
        <w:t xml:space="preserve"> </w:t>
      </w:r>
      <w:r w:rsidR="006D5487" w:rsidRPr="00396986">
        <w:rPr>
          <w:sz w:val="28"/>
          <w:szCs w:val="28"/>
        </w:rPr>
        <w:t>внутрішній</w:t>
      </w:r>
      <w:r w:rsidR="006D5487" w:rsidRPr="00396986">
        <w:rPr>
          <w:spacing w:val="28"/>
          <w:sz w:val="28"/>
          <w:szCs w:val="28"/>
        </w:rPr>
        <w:t xml:space="preserve"> </w:t>
      </w:r>
      <w:r w:rsidR="006D5487" w:rsidRPr="00396986">
        <w:rPr>
          <w:sz w:val="28"/>
          <w:szCs w:val="28"/>
        </w:rPr>
        <w:t>зв'язок.</w:t>
      </w:r>
      <w:r w:rsidR="006D5487" w:rsidRPr="00396986">
        <w:rPr>
          <w:spacing w:val="31"/>
          <w:sz w:val="28"/>
          <w:szCs w:val="28"/>
        </w:rPr>
        <w:t xml:space="preserve"> </w:t>
      </w:r>
      <w:r w:rsidR="006D5487" w:rsidRPr="00396986">
        <w:rPr>
          <w:i/>
          <w:sz w:val="28"/>
          <w:szCs w:val="28"/>
        </w:rPr>
        <w:t>Аналіз</w:t>
      </w:r>
      <w:r w:rsidR="006D5487" w:rsidRPr="00396986">
        <w:rPr>
          <w:i/>
          <w:spacing w:val="30"/>
          <w:sz w:val="28"/>
          <w:szCs w:val="28"/>
        </w:rPr>
        <w:t xml:space="preserve"> </w:t>
      </w:r>
      <w:r w:rsidR="006D5487" w:rsidRPr="00396986">
        <w:rPr>
          <w:sz w:val="28"/>
          <w:szCs w:val="28"/>
        </w:rPr>
        <w:t>концепцій,</w:t>
      </w:r>
      <w:r w:rsidR="006D5487" w:rsidRPr="00396986">
        <w:rPr>
          <w:spacing w:val="32"/>
          <w:sz w:val="28"/>
          <w:szCs w:val="28"/>
        </w:rPr>
        <w:t xml:space="preserve"> </w:t>
      </w:r>
      <w:r w:rsidR="006D5487" w:rsidRPr="00396986">
        <w:rPr>
          <w:sz w:val="28"/>
          <w:szCs w:val="28"/>
        </w:rPr>
        <w:t>які</w:t>
      </w:r>
      <w:r w:rsidRPr="00396986">
        <w:rPr>
          <w:sz w:val="28"/>
          <w:szCs w:val="28"/>
        </w:rPr>
        <w:t xml:space="preserve"> </w:t>
      </w:r>
      <w:r w:rsidR="006D5487" w:rsidRPr="00396986">
        <w:rPr>
          <w:sz w:val="28"/>
          <w:szCs w:val="28"/>
        </w:rPr>
        <w:t>синтезують</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собі</w:t>
      </w:r>
      <w:r w:rsidR="006D5487" w:rsidRPr="00396986">
        <w:rPr>
          <w:spacing w:val="1"/>
          <w:sz w:val="28"/>
          <w:szCs w:val="28"/>
        </w:rPr>
        <w:t xml:space="preserve"> </w:t>
      </w:r>
      <w:r w:rsidR="006D5487" w:rsidRPr="00396986">
        <w:rPr>
          <w:sz w:val="28"/>
          <w:szCs w:val="28"/>
        </w:rPr>
        <w:t>чинники</w:t>
      </w:r>
      <w:r w:rsidR="006D5487" w:rsidRPr="00396986">
        <w:rPr>
          <w:spacing w:val="1"/>
          <w:sz w:val="28"/>
          <w:szCs w:val="28"/>
        </w:rPr>
        <w:t xml:space="preserve"> </w:t>
      </w:r>
      <w:r w:rsidR="006D5487" w:rsidRPr="00396986">
        <w:rPr>
          <w:sz w:val="28"/>
          <w:szCs w:val="28"/>
        </w:rPr>
        <w:t>наукового</w:t>
      </w:r>
      <w:r w:rsidR="006D5487" w:rsidRPr="00396986">
        <w:rPr>
          <w:spacing w:val="1"/>
          <w:sz w:val="28"/>
          <w:szCs w:val="28"/>
        </w:rPr>
        <w:t xml:space="preserve"> </w:t>
      </w:r>
      <w:r w:rsidR="006D5487" w:rsidRPr="00396986">
        <w:rPr>
          <w:sz w:val="28"/>
          <w:szCs w:val="28"/>
        </w:rPr>
        <w:t>пізнання,</w:t>
      </w:r>
      <w:r w:rsidR="006D5487" w:rsidRPr="00396986">
        <w:rPr>
          <w:spacing w:val="1"/>
          <w:sz w:val="28"/>
          <w:szCs w:val="28"/>
        </w:rPr>
        <w:t xml:space="preserve"> </w:t>
      </w:r>
      <w:r w:rsidR="006D5487" w:rsidRPr="00396986">
        <w:rPr>
          <w:sz w:val="28"/>
          <w:szCs w:val="28"/>
        </w:rPr>
        <w:t>становить</w:t>
      </w:r>
      <w:r w:rsidR="006D5487" w:rsidRPr="00396986">
        <w:rPr>
          <w:spacing w:val="1"/>
          <w:sz w:val="28"/>
          <w:szCs w:val="28"/>
        </w:rPr>
        <w:t xml:space="preserve"> </w:t>
      </w:r>
      <w:r w:rsidR="006D5487" w:rsidRPr="00396986">
        <w:rPr>
          <w:sz w:val="28"/>
          <w:szCs w:val="28"/>
        </w:rPr>
        <w:t>сутність</w:t>
      </w:r>
      <w:r w:rsidR="006D5487" w:rsidRPr="00396986">
        <w:rPr>
          <w:spacing w:val="1"/>
          <w:sz w:val="28"/>
          <w:szCs w:val="28"/>
        </w:rPr>
        <w:t xml:space="preserve"> </w:t>
      </w:r>
      <w:r w:rsidR="006D5487" w:rsidRPr="00396986">
        <w:rPr>
          <w:sz w:val="28"/>
          <w:szCs w:val="28"/>
        </w:rPr>
        <w:t>дослідження.</w:t>
      </w:r>
    </w:p>
    <w:p w14:paraId="3F436A83" w14:textId="54CC01C4" w:rsidR="006D5487" w:rsidRPr="00396986" w:rsidRDefault="00015D10" w:rsidP="00015D10">
      <w:pPr>
        <w:spacing w:line="360" w:lineRule="auto"/>
        <w:ind w:right="682"/>
        <w:jc w:val="both"/>
        <w:rPr>
          <w:sz w:val="28"/>
          <w:szCs w:val="28"/>
        </w:rPr>
      </w:pPr>
      <w:r w:rsidRPr="00396986">
        <w:rPr>
          <w:sz w:val="28"/>
          <w:szCs w:val="28"/>
        </w:rPr>
        <w:t xml:space="preserve">            </w:t>
      </w:r>
      <w:r w:rsidR="006D5487" w:rsidRPr="00396986">
        <w:rPr>
          <w:sz w:val="28"/>
          <w:szCs w:val="28"/>
        </w:rPr>
        <w:t>Методологія розглядається на різних рівнях. Ми будемо розглядати на</w:t>
      </w:r>
      <w:r w:rsidR="006D5487" w:rsidRPr="00396986">
        <w:rPr>
          <w:spacing w:val="1"/>
          <w:sz w:val="28"/>
          <w:szCs w:val="28"/>
        </w:rPr>
        <w:t xml:space="preserve"> </w:t>
      </w:r>
      <w:r w:rsidR="006D5487" w:rsidRPr="00396986">
        <w:rPr>
          <w:sz w:val="28"/>
          <w:szCs w:val="28"/>
        </w:rPr>
        <w:t>трьох</w:t>
      </w:r>
      <w:r w:rsidR="006D5487" w:rsidRPr="00396986">
        <w:rPr>
          <w:spacing w:val="-6"/>
          <w:sz w:val="28"/>
          <w:szCs w:val="28"/>
        </w:rPr>
        <w:t xml:space="preserve"> </w:t>
      </w:r>
      <w:r w:rsidR="006D5487" w:rsidRPr="00396986">
        <w:rPr>
          <w:sz w:val="28"/>
          <w:szCs w:val="28"/>
        </w:rPr>
        <w:t>рівнях:</w:t>
      </w:r>
      <w:r w:rsidR="006D5487" w:rsidRPr="00396986">
        <w:rPr>
          <w:spacing w:val="-4"/>
          <w:sz w:val="28"/>
          <w:szCs w:val="28"/>
        </w:rPr>
        <w:t xml:space="preserve"> </w:t>
      </w:r>
      <w:r w:rsidR="006D5487" w:rsidRPr="00396986">
        <w:rPr>
          <w:i/>
          <w:sz w:val="28"/>
          <w:szCs w:val="28"/>
        </w:rPr>
        <w:t>філософському,</w:t>
      </w:r>
      <w:r w:rsidR="006D5487" w:rsidRPr="00396986">
        <w:rPr>
          <w:i/>
          <w:spacing w:val="1"/>
          <w:sz w:val="28"/>
          <w:szCs w:val="28"/>
        </w:rPr>
        <w:t xml:space="preserve"> </w:t>
      </w:r>
      <w:r w:rsidR="006D5487" w:rsidRPr="00396986">
        <w:rPr>
          <w:i/>
          <w:sz w:val="28"/>
          <w:szCs w:val="28"/>
        </w:rPr>
        <w:t>загальнонауковому</w:t>
      </w:r>
      <w:r w:rsidR="006D5487" w:rsidRPr="00396986">
        <w:rPr>
          <w:i/>
          <w:spacing w:val="4"/>
          <w:sz w:val="28"/>
          <w:szCs w:val="28"/>
        </w:rPr>
        <w:t xml:space="preserve"> </w:t>
      </w:r>
      <w:r w:rsidR="006D5487" w:rsidRPr="00396986">
        <w:rPr>
          <w:sz w:val="28"/>
          <w:szCs w:val="28"/>
        </w:rPr>
        <w:t xml:space="preserve">та </w:t>
      </w:r>
      <w:r w:rsidR="006D5487" w:rsidRPr="00396986">
        <w:rPr>
          <w:i/>
          <w:sz w:val="28"/>
          <w:szCs w:val="28"/>
        </w:rPr>
        <w:t>конкретно</w:t>
      </w:r>
      <w:r w:rsidR="00396986">
        <w:rPr>
          <w:i/>
          <w:sz w:val="28"/>
          <w:szCs w:val="28"/>
        </w:rPr>
        <w:t xml:space="preserve"> </w:t>
      </w:r>
      <w:r w:rsidR="006D5487" w:rsidRPr="00396986">
        <w:rPr>
          <w:i/>
          <w:sz w:val="28"/>
          <w:szCs w:val="28"/>
        </w:rPr>
        <w:t>науковому</w:t>
      </w:r>
      <w:r w:rsidR="006D5487" w:rsidRPr="00396986">
        <w:rPr>
          <w:sz w:val="28"/>
          <w:szCs w:val="28"/>
        </w:rPr>
        <w:t>.</w:t>
      </w:r>
    </w:p>
    <w:p w14:paraId="185A072D" w14:textId="5D11FC8B" w:rsidR="006D5487" w:rsidRPr="00396986" w:rsidRDefault="00015D10" w:rsidP="00015D10">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Методологічною основою порівняльних досліджень значною мірою є</w:t>
      </w:r>
      <w:r w:rsidR="006D5487" w:rsidRPr="00396986">
        <w:rPr>
          <w:spacing w:val="1"/>
          <w:sz w:val="28"/>
          <w:szCs w:val="28"/>
        </w:rPr>
        <w:t xml:space="preserve"> </w:t>
      </w:r>
      <w:r w:rsidR="006D5487" w:rsidRPr="00396986">
        <w:rPr>
          <w:sz w:val="28"/>
          <w:szCs w:val="28"/>
        </w:rPr>
        <w:t>філософія.</w:t>
      </w:r>
      <w:r w:rsidR="006D5487" w:rsidRPr="00396986">
        <w:rPr>
          <w:spacing w:val="1"/>
          <w:sz w:val="28"/>
          <w:szCs w:val="28"/>
        </w:rPr>
        <w:t xml:space="preserve"> </w:t>
      </w:r>
      <w:r w:rsidR="006D5487" w:rsidRPr="00396986">
        <w:rPr>
          <w:sz w:val="28"/>
          <w:szCs w:val="28"/>
        </w:rPr>
        <w:t>Філософські</w:t>
      </w:r>
      <w:r w:rsidR="006D5487" w:rsidRPr="00396986">
        <w:rPr>
          <w:spacing w:val="1"/>
          <w:sz w:val="28"/>
          <w:szCs w:val="28"/>
        </w:rPr>
        <w:t xml:space="preserve"> </w:t>
      </w:r>
      <w:r w:rsidR="006D5487" w:rsidRPr="00396986">
        <w:rPr>
          <w:sz w:val="28"/>
          <w:szCs w:val="28"/>
        </w:rPr>
        <w:t>підвалини</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базовими</w:t>
      </w:r>
      <w:r w:rsidR="006D5487" w:rsidRPr="00396986">
        <w:rPr>
          <w:spacing w:val="1"/>
          <w:sz w:val="28"/>
          <w:szCs w:val="28"/>
        </w:rPr>
        <w:t xml:space="preserve"> </w:t>
      </w:r>
      <w:r w:rsidR="006D5487" w:rsidRPr="00396986">
        <w:rPr>
          <w:sz w:val="28"/>
          <w:szCs w:val="28"/>
        </w:rPr>
        <w:t>для</w:t>
      </w:r>
      <w:r w:rsidR="006D5487" w:rsidRPr="00396986">
        <w:rPr>
          <w:spacing w:val="71"/>
          <w:sz w:val="28"/>
          <w:szCs w:val="28"/>
        </w:rPr>
        <w:t xml:space="preserve"> </w:t>
      </w:r>
      <w:r w:rsidR="006D5487" w:rsidRPr="00396986">
        <w:rPr>
          <w:sz w:val="28"/>
          <w:szCs w:val="28"/>
        </w:rPr>
        <w:t>забезпечення</w:t>
      </w:r>
      <w:r w:rsidR="006D5487" w:rsidRPr="00396986">
        <w:rPr>
          <w:spacing w:val="-67"/>
          <w:sz w:val="28"/>
          <w:szCs w:val="28"/>
        </w:rPr>
        <w:t xml:space="preserve"> </w:t>
      </w:r>
      <w:r w:rsidR="006D5487" w:rsidRPr="00396986">
        <w:rPr>
          <w:sz w:val="28"/>
          <w:szCs w:val="28"/>
        </w:rPr>
        <w:t>реконструкцій</w:t>
      </w:r>
      <w:r w:rsidR="006D5487" w:rsidRPr="00396986">
        <w:rPr>
          <w:spacing w:val="1"/>
          <w:sz w:val="28"/>
          <w:szCs w:val="28"/>
        </w:rPr>
        <w:t xml:space="preserve"> </w:t>
      </w:r>
      <w:r w:rsidR="006D5487" w:rsidRPr="00396986">
        <w:rPr>
          <w:sz w:val="28"/>
          <w:szCs w:val="28"/>
        </w:rPr>
        <w:t>порівняльного</w:t>
      </w:r>
      <w:r w:rsidR="006D5487" w:rsidRPr="00396986">
        <w:rPr>
          <w:spacing w:val="1"/>
          <w:sz w:val="28"/>
          <w:szCs w:val="28"/>
        </w:rPr>
        <w:t xml:space="preserve"> </w:t>
      </w:r>
      <w:r w:rsidR="006D5487" w:rsidRPr="00396986">
        <w:rPr>
          <w:sz w:val="28"/>
          <w:szCs w:val="28"/>
        </w:rPr>
        <w:t>процесу</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ту</w:t>
      </w:r>
      <w:r w:rsidR="006D5487" w:rsidRPr="00396986">
        <w:rPr>
          <w:spacing w:val="1"/>
          <w:sz w:val="28"/>
          <w:szCs w:val="28"/>
        </w:rPr>
        <w:t xml:space="preserve"> </w:t>
      </w:r>
      <w:r w:rsidR="006D5487" w:rsidRPr="00396986">
        <w:rPr>
          <w:sz w:val="28"/>
          <w:szCs w:val="28"/>
        </w:rPr>
        <w:t>чи</w:t>
      </w:r>
      <w:r w:rsidR="006D5487" w:rsidRPr="00396986">
        <w:rPr>
          <w:spacing w:val="1"/>
          <w:sz w:val="28"/>
          <w:szCs w:val="28"/>
        </w:rPr>
        <w:t xml:space="preserve"> </w:t>
      </w:r>
      <w:r w:rsidR="006D5487" w:rsidRPr="00396986">
        <w:rPr>
          <w:sz w:val="28"/>
          <w:szCs w:val="28"/>
        </w:rPr>
        <w:t>іншу</w:t>
      </w:r>
      <w:r w:rsidR="006D5487" w:rsidRPr="00396986">
        <w:rPr>
          <w:spacing w:val="1"/>
          <w:sz w:val="28"/>
          <w:szCs w:val="28"/>
        </w:rPr>
        <w:t xml:space="preserve"> </w:t>
      </w:r>
      <w:r w:rsidR="006D5487" w:rsidRPr="00396986">
        <w:rPr>
          <w:sz w:val="28"/>
          <w:szCs w:val="28"/>
        </w:rPr>
        <w:t>історичну</w:t>
      </w:r>
      <w:r w:rsidR="006D5487" w:rsidRPr="00396986">
        <w:rPr>
          <w:spacing w:val="1"/>
          <w:sz w:val="28"/>
          <w:szCs w:val="28"/>
        </w:rPr>
        <w:t xml:space="preserve"> </w:t>
      </w:r>
      <w:r w:rsidR="006D5487" w:rsidRPr="00396986">
        <w:rPr>
          <w:sz w:val="28"/>
          <w:szCs w:val="28"/>
        </w:rPr>
        <w:t>епоху.</w:t>
      </w:r>
      <w:r w:rsidR="006D5487" w:rsidRPr="00396986">
        <w:rPr>
          <w:spacing w:val="1"/>
          <w:sz w:val="28"/>
          <w:szCs w:val="28"/>
        </w:rPr>
        <w:t xml:space="preserve"> </w:t>
      </w:r>
      <w:r w:rsidR="006D5487" w:rsidRPr="00396986">
        <w:rPr>
          <w:i/>
          <w:sz w:val="28"/>
          <w:szCs w:val="28"/>
        </w:rPr>
        <w:t xml:space="preserve">Філософський рівень </w:t>
      </w:r>
      <w:r w:rsidR="006D5487" w:rsidRPr="00396986">
        <w:rPr>
          <w:sz w:val="28"/>
          <w:szCs w:val="28"/>
        </w:rPr>
        <w:t>передбачає розгляд проблеми</w:t>
      </w:r>
      <w:r w:rsidR="006D5487" w:rsidRPr="00396986">
        <w:rPr>
          <w:spacing w:val="1"/>
          <w:sz w:val="28"/>
          <w:szCs w:val="28"/>
        </w:rPr>
        <w:t xml:space="preserve"> </w:t>
      </w:r>
      <w:r w:rsidR="006D5487" w:rsidRPr="00396986">
        <w:rPr>
          <w:sz w:val="28"/>
          <w:szCs w:val="28"/>
        </w:rPr>
        <w:t>креативності на основі</w:t>
      </w:r>
      <w:r w:rsidR="006D5487" w:rsidRPr="00396986">
        <w:rPr>
          <w:spacing w:val="1"/>
          <w:sz w:val="28"/>
          <w:szCs w:val="28"/>
        </w:rPr>
        <w:t xml:space="preserve"> </w:t>
      </w:r>
      <w:r w:rsidR="006D5487" w:rsidRPr="00396986">
        <w:rPr>
          <w:sz w:val="28"/>
          <w:szCs w:val="28"/>
        </w:rPr>
        <w:t xml:space="preserve">різних теорій філософії. На думку </w:t>
      </w:r>
      <w:r w:rsidR="006D5487" w:rsidRPr="00396986">
        <w:rPr>
          <w:i/>
          <w:sz w:val="28"/>
          <w:szCs w:val="28"/>
        </w:rPr>
        <w:t>філософів</w:t>
      </w:r>
      <w:r w:rsidR="006D5487" w:rsidRPr="00396986">
        <w:rPr>
          <w:sz w:val="28"/>
          <w:szCs w:val="28"/>
        </w:rPr>
        <w:t>, креативність є вищою формою</w:t>
      </w:r>
      <w:r w:rsidR="006D5487" w:rsidRPr="00396986">
        <w:rPr>
          <w:spacing w:val="1"/>
          <w:sz w:val="28"/>
          <w:szCs w:val="28"/>
        </w:rPr>
        <w:t xml:space="preserve"> </w:t>
      </w:r>
      <w:r w:rsidR="006D5487" w:rsidRPr="00396986">
        <w:rPr>
          <w:sz w:val="28"/>
          <w:szCs w:val="28"/>
        </w:rPr>
        <w:t>пізнавальної діяльності, в процесі якої створюються матеріальні й духовні</w:t>
      </w:r>
      <w:r w:rsidR="006D5487" w:rsidRPr="00396986">
        <w:rPr>
          <w:spacing w:val="1"/>
          <w:sz w:val="28"/>
          <w:szCs w:val="28"/>
        </w:rPr>
        <w:t xml:space="preserve"> </w:t>
      </w:r>
      <w:r w:rsidR="006D5487" w:rsidRPr="00396986">
        <w:rPr>
          <w:sz w:val="28"/>
          <w:szCs w:val="28"/>
        </w:rPr>
        <w:t>цінності.</w:t>
      </w:r>
    </w:p>
    <w:p w14:paraId="50D1FCD3" w14:textId="6B23C919" w:rsidR="006D5487" w:rsidRPr="00396986" w:rsidRDefault="00015D10" w:rsidP="00015D10">
      <w:pPr>
        <w:pStyle w:val="ad"/>
        <w:spacing w:after="0" w:line="360" w:lineRule="auto"/>
        <w:ind w:right="667"/>
        <w:jc w:val="both"/>
        <w:rPr>
          <w:sz w:val="28"/>
          <w:szCs w:val="28"/>
        </w:rPr>
      </w:pPr>
      <w:r w:rsidRPr="00396986">
        <w:rPr>
          <w:sz w:val="28"/>
          <w:szCs w:val="28"/>
        </w:rPr>
        <w:t xml:space="preserve">          </w:t>
      </w:r>
      <w:r w:rsidR="006D5487" w:rsidRPr="00396986">
        <w:rPr>
          <w:sz w:val="28"/>
          <w:szCs w:val="28"/>
        </w:rPr>
        <w:t>Тлумачення</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філософами</w:t>
      </w:r>
      <w:r w:rsidR="006D5487" w:rsidRPr="00396986">
        <w:rPr>
          <w:spacing w:val="1"/>
          <w:sz w:val="28"/>
          <w:szCs w:val="28"/>
        </w:rPr>
        <w:t xml:space="preserve"> </w:t>
      </w:r>
      <w:r w:rsidR="006D5487" w:rsidRPr="00396986">
        <w:rPr>
          <w:sz w:val="28"/>
          <w:szCs w:val="28"/>
        </w:rPr>
        <w:t>говорить</w:t>
      </w:r>
      <w:r w:rsidR="006D5487" w:rsidRPr="00396986">
        <w:rPr>
          <w:spacing w:val="1"/>
          <w:sz w:val="28"/>
          <w:szCs w:val="28"/>
        </w:rPr>
        <w:t xml:space="preserve"> </w:t>
      </w:r>
      <w:r w:rsidR="006D5487" w:rsidRPr="00396986">
        <w:rPr>
          <w:sz w:val="28"/>
          <w:szCs w:val="28"/>
        </w:rPr>
        <w:t>про</w:t>
      </w:r>
      <w:r w:rsidR="006D5487" w:rsidRPr="00396986">
        <w:rPr>
          <w:spacing w:val="1"/>
          <w:sz w:val="28"/>
          <w:szCs w:val="28"/>
        </w:rPr>
        <w:t xml:space="preserve"> </w:t>
      </w:r>
      <w:r w:rsidR="006D5487" w:rsidRPr="00396986">
        <w:rPr>
          <w:sz w:val="28"/>
          <w:szCs w:val="28"/>
        </w:rPr>
        <w:t>те,</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творцем</w:t>
      </w:r>
      <w:r w:rsidR="006D5487" w:rsidRPr="00396986">
        <w:rPr>
          <w:spacing w:val="1"/>
          <w:sz w:val="28"/>
          <w:szCs w:val="28"/>
        </w:rPr>
        <w:t xml:space="preserve"> </w:t>
      </w:r>
      <w:r w:rsidR="006D5487" w:rsidRPr="00396986">
        <w:rPr>
          <w:sz w:val="28"/>
          <w:szCs w:val="28"/>
        </w:rPr>
        <w:t>нового можуть бути тільки ті, що наділені здібностями, мають на те певні</w:t>
      </w:r>
      <w:r w:rsidR="006D5487" w:rsidRPr="00396986">
        <w:rPr>
          <w:spacing w:val="1"/>
          <w:sz w:val="28"/>
          <w:szCs w:val="28"/>
        </w:rPr>
        <w:t xml:space="preserve"> </w:t>
      </w:r>
      <w:r w:rsidR="006D5487" w:rsidRPr="00396986">
        <w:rPr>
          <w:sz w:val="28"/>
          <w:szCs w:val="28"/>
        </w:rPr>
        <w:t>мотиви, відповідні знання та вміння. Отже, будь-яка людина творцем бути не</w:t>
      </w:r>
      <w:r w:rsidR="006D5487" w:rsidRPr="00396986">
        <w:rPr>
          <w:spacing w:val="1"/>
          <w:sz w:val="28"/>
          <w:szCs w:val="28"/>
        </w:rPr>
        <w:t xml:space="preserve"> </w:t>
      </w:r>
      <w:r w:rsidR="006D5487" w:rsidRPr="00396986">
        <w:rPr>
          <w:sz w:val="28"/>
          <w:szCs w:val="28"/>
        </w:rPr>
        <w:t>може,</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цього</w:t>
      </w:r>
      <w:r w:rsidR="006D5487" w:rsidRPr="00396986">
        <w:rPr>
          <w:spacing w:val="1"/>
          <w:sz w:val="28"/>
          <w:szCs w:val="28"/>
        </w:rPr>
        <w:t xml:space="preserve"> </w:t>
      </w:r>
      <w:r w:rsidR="006D5487" w:rsidRPr="00396986">
        <w:rPr>
          <w:sz w:val="28"/>
          <w:szCs w:val="28"/>
        </w:rPr>
        <w:t>їй</w:t>
      </w:r>
      <w:r w:rsidR="006D5487" w:rsidRPr="00396986">
        <w:rPr>
          <w:spacing w:val="1"/>
          <w:sz w:val="28"/>
          <w:szCs w:val="28"/>
        </w:rPr>
        <w:t xml:space="preserve"> </w:t>
      </w:r>
      <w:r w:rsidR="006D5487" w:rsidRPr="00396986">
        <w:rPr>
          <w:sz w:val="28"/>
          <w:szCs w:val="28"/>
        </w:rPr>
        <w:lastRenderedPageBreak/>
        <w:t>потрібні</w:t>
      </w:r>
      <w:r w:rsidR="006D5487" w:rsidRPr="00396986">
        <w:rPr>
          <w:spacing w:val="1"/>
          <w:sz w:val="28"/>
          <w:szCs w:val="28"/>
        </w:rPr>
        <w:t xml:space="preserve"> </w:t>
      </w:r>
      <w:r w:rsidR="006D5487" w:rsidRPr="00396986">
        <w:rPr>
          <w:sz w:val="28"/>
          <w:szCs w:val="28"/>
        </w:rPr>
        <w:t>природні</w:t>
      </w:r>
      <w:r w:rsidR="006D5487" w:rsidRPr="00396986">
        <w:rPr>
          <w:spacing w:val="1"/>
          <w:sz w:val="28"/>
          <w:szCs w:val="28"/>
        </w:rPr>
        <w:t xml:space="preserve"> </w:t>
      </w:r>
      <w:r w:rsidR="006D5487" w:rsidRPr="00396986">
        <w:rPr>
          <w:sz w:val="28"/>
          <w:szCs w:val="28"/>
        </w:rPr>
        <w:t>дані,</w:t>
      </w:r>
      <w:r w:rsidR="006D5487" w:rsidRPr="00396986">
        <w:rPr>
          <w:spacing w:val="1"/>
          <w:sz w:val="28"/>
          <w:szCs w:val="28"/>
        </w:rPr>
        <w:t xml:space="preserve"> </w:t>
      </w:r>
      <w:r w:rsidR="006D5487" w:rsidRPr="00396986">
        <w:rPr>
          <w:sz w:val="28"/>
          <w:szCs w:val="28"/>
        </w:rPr>
        <w:t>чіткі</w:t>
      </w:r>
      <w:r w:rsidR="006D5487" w:rsidRPr="00396986">
        <w:rPr>
          <w:spacing w:val="1"/>
          <w:sz w:val="28"/>
          <w:szCs w:val="28"/>
        </w:rPr>
        <w:t xml:space="preserve"> </w:t>
      </w:r>
      <w:r w:rsidR="006D5487" w:rsidRPr="00396986">
        <w:rPr>
          <w:sz w:val="28"/>
          <w:szCs w:val="28"/>
        </w:rPr>
        <w:t>цільові</w:t>
      </w:r>
      <w:r w:rsidR="006D5487" w:rsidRPr="00396986">
        <w:rPr>
          <w:spacing w:val="1"/>
          <w:sz w:val="28"/>
          <w:szCs w:val="28"/>
        </w:rPr>
        <w:t xml:space="preserve"> </w:t>
      </w:r>
      <w:r w:rsidR="006D5487" w:rsidRPr="00396986">
        <w:rPr>
          <w:sz w:val="28"/>
          <w:szCs w:val="28"/>
        </w:rPr>
        <w:t>установки,</w:t>
      </w:r>
      <w:r w:rsidR="006D5487" w:rsidRPr="00396986">
        <w:rPr>
          <w:spacing w:val="1"/>
          <w:sz w:val="28"/>
          <w:szCs w:val="28"/>
        </w:rPr>
        <w:t xml:space="preserve"> </w:t>
      </w:r>
      <w:r w:rsidR="006D5487" w:rsidRPr="00396986">
        <w:rPr>
          <w:sz w:val="28"/>
          <w:szCs w:val="28"/>
        </w:rPr>
        <w:t>відповідний</w:t>
      </w:r>
      <w:r w:rsidR="006D5487" w:rsidRPr="00396986">
        <w:rPr>
          <w:spacing w:val="-1"/>
          <w:sz w:val="28"/>
          <w:szCs w:val="28"/>
        </w:rPr>
        <w:t xml:space="preserve"> </w:t>
      </w:r>
      <w:r w:rsidR="006D5487" w:rsidRPr="00396986">
        <w:rPr>
          <w:sz w:val="28"/>
          <w:szCs w:val="28"/>
        </w:rPr>
        <w:t>рівень</w:t>
      </w:r>
      <w:r w:rsidR="006D5487" w:rsidRPr="00396986">
        <w:rPr>
          <w:spacing w:val="-2"/>
          <w:sz w:val="28"/>
          <w:szCs w:val="28"/>
        </w:rPr>
        <w:t xml:space="preserve"> </w:t>
      </w:r>
      <w:r w:rsidR="006D5487" w:rsidRPr="00396986">
        <w:rPr>
          <w:sz w:val="28"/>
          <w:szCs w:val="28"/>
        </w:rPr>
        <w:t>теоретичних</w:t>
      </w:r>
      <w:r w:rsidR="006D5487" w:rsidRPr="00396986">
        <w:rPr>
          <w:spacing w:val="-5"/>
          <w:sz w:val="28"/>
          <w:szCs w:val="28"/>
        </w:rPr>
        <w:t xml:space="preserve"> </w:t>
      </w:r>
      <w:r w:rsidR="006D5487" w:rsidRPr="00396986">
        <w:rPr>
          <w:sz w:val="28"/>
          <w:szCs w:val="28"/>
        </w:rPr>
        <w:t>знань,</w:t>
      </w:r>
      <w:r w:rsidR="006D5487" w:rsidRPr="00396986">
        <w:rPr>
          <w:spacing w:val="3"/>
          <w:sz w:val="28"/>
          <w:szCs w:val="28"/>
        </w:rPr>
        <w:t xml:space="preserve"> </w:t>
      </w:r>
      <w:r w:rsidR="006D5487" w:rsidRPr="00396986">
        <w:rPr>
          <w:sz w:val="28"/>
          <w:szCs w:val="28"/>
        </w:rPr>
        <w:t>практичних</w:t>
      </w:r>
      <w:r w:rsidR="006D5487" w:rsidRPr="00396986">
        <w:rPr>
          <w:spacing w:val="-1"/>
          <w:sz w:val="28"/>
          <w:szCs w:val="28"/>
        </w:rPr>
        <w:t xml:space="preserve"> </w:t>
      </w:r>
      <w:r w:rsidR="006D5487" w:rsidRPr="00396986">
        <w:rPr>
          <w:sz w:val="28"/>
          <w:szCs w:val="28"/>
        </w:rPr>
        <w:t>умінь</w:t>
      </w:r>
      <w:r w:rsidR="006D5487" w:rsidRPr="00396986">
        <w:rPr>
          <w:spacing w:val="-2"/>
          <w:sz w:val="28"/>
          <w:szCs w:val="28"/>
        </w:rPr>
        <w:t xml:space="preserve"> </w:t>
      </w:r>
      <w:r w:rsidR="006D5487" w:rsidRPr="00396986">
        <w:rPr>
          <w:sz w:val="28"/>
          <w:szCs w:val="28"/>
        </w:rPr>
        <w:t>і</w:t>
      </w:r>
      <w:r w:rsidR="006D5487" w:rsidRPr="00396986">
        <w:rPr>
          <w:spacing w:val="-6"/>
          <w:sz w:val="28"/>
          <w:szCs w:val="28"/>
        </w:rPr>
        <w:t xml:space="preserve"> </w:t>
      </w:r>
      <w:r w:rsidR="006D5487" w:rsidRPr="00396986">
        <w:rPr>
          <w:sz w:val="28"/>
          <w:szCs w:val="28"/>
        </w:rPr>
        <w:t>навичок.</w:t>
      </w:r>
    </w:p>
    <w:p w14:paraId="22DCFC54" w14:textId="3E68A017" w:rsidR="006D5487" w:rsidRPr="00396986" w:rsidRDefault="00015D10" w:rsidP="00015D10">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Науковці     вважають,</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методологічною</w:t>
      </w:r>
      <w:r w:rsidR="006D5487" w:rsidRPr="00396986">
        <w:rPr>
          <w:spacing w:val="1"/>
          <w:sz w:val="28"/>
          <w:szCs w:val="28"/>
        </w:rPr>
        <w:t xml:space="preserve"> </w:t>
      </w:r>
      <w:r w:rsidR="006D5487" w:rsidRPr="00396986">
        <w:rPr>
          <w:sz w:val="28"/>
          <w:szCs w:val="28"/>
        </w:rPr>
        <w:t>парадигмою</w:t>
      </w:r>
      <w:r w:rsidR="006D5487" w:rsidRPr="00396986">
        <w:rPr>
          <w:spacing w:val="1"/>
          <w:sz w:val="28"/>
          <w:szCs w:val="28"/>
        </w:rPr>
        <w:t xml:space="preserve"> </w:t>
      </w:r>
      <w:r w:rsidR="006D5487" w:rsidRPr="00396986">
        <w:rPr>
          <w:sz w:val="28"/>
          <w:szCs w:val="28"/>
        </w:rPr>
        <w:t>сучасної діяльності людини має стати творчість. Саме ж місце творчості в</w:t>
      </w:r>
      <w:r w:rsidR="006D5487" w:rsidRPr="00396986">
        <w:rPr>
          <w:spacing w:val="1"/>
          <w:sz w:val="28"/>
          <w:szCs w:val="28"/>
        </w:rPr>
        <w:t xml:space="preserve"> </w:t>
      </w:r>
      <w:r w:rsidR="006D5487" w:rsidRPr="00396986">
        <w:rPr>
          <w:sz w:val="28"/>
          <w:szCs w:val="28"/>
        </w:rPr>
        <w:t>структурі</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буде</w:t>
      </w:r>
      <w:r w:rsidR="006D5487" w:rsidRPr="00396986">
        <w:rPr>
          <w:spacing w:val="1"/>
          <w:sz w:val="28"/>
          <w:szCs w:val="28"/>
        </w:rPr>
        <w:t xml:space="preserve"> </w:t>
      </w:r>
      <w:r w:rsidR="006D5487" w:rsidRPr="00396986">
        <w:rPr>
          <w:sz w:val="28"/>
          <w:szCs w:val="28"/>
        </w:rPr>
        <w:t>зростати</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міру</w:t>
      </w:r>
      <w:r w:rsidR="006D5487" w:rsidRPr="00396986">
        <w:rPr>
          <w:spacing w:val="1"/>
          <w:sz w:val="28"/>
          <w:szCs w:val="28"/>
        </w:rPr>
        <w:t xml:space="preserve"> </w:t>
      </w:r>
      <w:r w:rsidR="006D5487" w:rsidRPr="00396986">
        <w:rPr>
          <w:sz w:val="28"/>
          <w:szCs w:val="28"/>
        </w:rPr>
        <w:t>перетворення</w:t>
      </w:r>
      <w:r w:rsidR="006D5487" w:rsidRPr="00396986">
        <w:rPr>
          <w:spacing w:val="71"/>
          <w:sz w:val="28"/>
          <w:szCs w:val="28"/>
        </w:rPr>
        <w:t xml:space="preserve"> </w:t>
      </w:r>
      <w:r w:rsidR="006D5487" w:rsidRPr="00396986">
        <w:rPr>
          <w:sz w:val="28"/>
          <w:szCs w:val="28"/>
        </w:rPr>
        <w:t>середовища</w:t>
      </w:r>
      <w:r w:rsidR="006D5487" w:rsidRPr="00396986">
        <w:rPr>
          <w:spacing w:val="1"/>
          <w:sz w:val="28"/>
          <w:szCs w:val="28"/>
        </w:rPr>
        <w:t xml:space="preserve"> </w:t>
      </w:r>
      <w:r w:rsidR="006D5487" w:rsidRPr="00396986">
        <w:rPr>
          <w:sz w:val="28"/>
          <w:szCs w:val="28"/>
        </w:rPr>
        <w:t>існування</w:t>
      </w:r>
      <w:r w:rsidR="006D5487" w:rsidRPr="00396986">
        <w:rPr>
          <w:spacing w:val="2"/>
          <w:sz w:val="28"/>
          <w:szCs w:val="28"/>
        </w:rPr>
        <w:t xml:space="preserve"> </w:t>
      </w:r>
      <w:r w:rsidR="006D5487" w:rsidRPr="00396986">
        <w:rPr>
          <w:sz w:val="28"/>
          <w:szCs w:val="28"/>
        </w:rPr>
        <w:t>людей</w:t>
      </w:r>
      <w:r w:rsidR="006D5487" w:rsidRPr="00396986">
        <w:rPr>
          <w:spacing w:val="5"/>
          <w:sz w:val="28"/>
          <w:szCs w:val="28"/>
        </w:rPr>
        <w:t xml:space="preserve"> </w:t>
      </w:r>
      <w:r w:rsidR="006D5487" w:rsidRPr="00396986">
        <w:rPr>
          <w:sz w:val="28"/>
          <w:szCs w:val="28"/>
        </w:rPr>
        <w:t>із природного в</w:t>
      </w:r>
      <w:r w:rsidR="006D5487" w:rsidRPr="00396986">
        <w:rPr>
          <w:spacing w:val="-1"/>
          <w:sz w:val="28"/>
          <w:szCs w:val="28"/>
        </w:rPr>
        <w:t xml:space="preserve"> </w:t>
      </w:r>
      <w:r w:rsidR="006D5487" w:rsidRPr="00396986">
        <w:rPr>
          <w:sz w:val="28"/>
          <w:szCs w:val="28"/>
        </w:rPr>
        <w:t>створюване,</w:t>
      </w:r>
      <w:r w:rsidR="006D5487" w:rsidRPr="00396986">
        <w:rPr>
          <w:spacing w:val="2"/>
          <w:sz w:val="28"/>
          <w:szCs w:val="28"/>
        </w:rPr>
        <w:t xml:space="preserve"> </w:t>
      </w:r>
      <w:r w:rsidR="006D5487" w:rsidRPr="00396986">
        <w:rPr>
          <w:sz w:val="28"/>
          <w:szCs w:val="28"/>
        </w:rPr>
        <w:t>техногенне.</w:t>
      </w:r>
    </w:p>
    <w:p w14:paraId="12C8D58B" w14:textId="7667BE90" w:rsidR="006D5487" w:rsidRPr="00396986" w:rsidRDefault="00015D10" w:rsidP="00015D10">
      <w:pPr>
        <w:pStyle w:val="ad"/>
        <w:spacing w:after="0" w:line="360" w:lineRule="auto"/>
        <w:ind w:right="671"/>
        <w:jc w:val="both"/>
        <w:rPr>
          <w:sz w:val="28"/>
          <w:szCs w:val="28"/>
        </w:rPr>
      </w:pPr>
      <w:r w:rsidRPr="00396986">
        <w:rPr>
          <w:sz w:val="28"/>
          <w:szCs w:val="28"/>
        </w:rPr>
        <w:t xml:space="preserve">          </w:t>
      </w:r>
      <w:r w:rsidR="006D5487" w:rsidRPr="00396986">
        <w:rPr>
          <w:sz w:val="28"/>
          <w:szCs w:val="28"/>
        </w:rPr>
        <w:t>Нові завдання для освіти й педагогічної науки не можуть реалізуватися</w:t>
      </w:r>
      <w:r w:rsidR="006D5487" w:rsidRPr="00396986">
        <w:rPr>
          <w:spacing w:val="1"/>
          <w:sz w:val="28"/>
          <w:szCs w:val="28"/>
        </w:rPr>
        <w:t xml:space="preserve"> </w:t>
      </w:r>
      <w:r w:rsidR="006D5487" w:rsidRPr="00396986">
        <w:rPr>
          <w:sz w:val="28"/>
          <w:szCs w:val="28"/>
        </w:rPr>
        <w:t>старими способами, ґрунтуватися на звичних підвалинах лінійного мислення</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постмодерних</w:t>
      </w:r>
      <w:r w:rsidR="006D5487" w:rsidRPr="00396986">
        <w:rPr>
          <w:spacing w:val="1"/>
          <w:sz w:val="28"/>
          <w:szCs w:val="28"/>
        </w:rPr>
        <w:t xml:space="preserve"> </w:t>
      </w:r>
      <w:r w:rsidR="006D5487" w:rsidRPr="00396986">
        <w:rPr>
          <w:sz w:val="28"/>
          <w:szCs w:val="28"/>
        </w:rPr>
        <w:t>періодів.</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означає,</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сучасна</w:t>
      </w:r>
      <w:r w:rsidR="006D5487" w:rsidRPr="00396986">
        <w:rPr>
          <w:spacing w:val="1"/>
          <w:sz w:val="28"/>
          <w:szCs w:val="28"/>
        </w:rPr>
        <w:t xml:space="preserve"> </w:t>
      </w:r>
      <w:r w:rsidR="006D5487" w:rsidRPr="00396986">
        <w:rPr>
          <w:sz w:val="28"/>
          <w:szCs w:val="28"/>
        </w:rPr>
        <w:t>філософія</w:t>
      </w:r>
      <w:r w:rsidR="006D5487" w:rsidRPr="00396986">
        <w:rPr>
          <w:spacing w:val="1"/>
          <w:sz w:val="28"/>
          <w:szCs w:val="28"/>
        </w:rPr>
        <w:t xml:space="preserve"> </w:t>
      </w:r>
      <w:r w:rsidR="006D5487" w:rsidRPr="00396986">
        <w:rPr>
          <w:sz w:val="28"/>
          <w:szCs w:val="28"/>
        </w:rPr>
        <w:t>повинна</w:t>
      </w:r>
      <w:r w:rsidR="006D5487" w:rsidRPr="00396986">
        <w:rPr>
          <w:spacing w:val="1"/>
          <w:sz w:val="28"/>
          <w:szCs w:val="28"/>
        </w:rPr>
        <w:t xml:space="preserve"> </w:t>
      </w:r>
      <w:r w:rsidR="006D5487" w:rsidRPr="00396986">
        <w:rPr>
          <w:sz w:val="28"/>
          <w:szCs w:val="28"/>
        </w:rPr>
        <w:t>запропонувати</w:t>
      </w:r>
      <w:r w:rsidR="006D5487" w:rsidRPr="00396986">
        <w:rPr>
          <w:spacing w:val="1"/>
          <w:sz w:val="28"/>
          <w:szCs w:val="28"/>
        </w:rPr>
        <w:t xml:space="preserve"> </w:t>
      </w:r>
      <w:r w:rsidR="006D5487" w:rsidRPr="00396986">
        <w:rPr>
          <w:sz w:val="28"/>
          <w:szCs w:val="28"/>
        </w:rPr>
        <w:t>нові</w:t>
      </w:r>
      <w:r w:rsidR="006D5487" w:rsidRPr="00396986">
        <w:rPr>
          <w:spacing w:val="1"/>
          <w:sz w:val="28"/>
          <w:szCs w:val="28"/>
        </w:rPr>
        <w:t xml:space="preserve"> </w:t>
      </w:r>
      <w:r w:rsidR="006D5487" w:rsidRPr="00396986">
        <w:rPr>
          <w:sz w:val="28"/>
          <w:szCs w:val="28"/>
        </w:rPr>
        <w:t>засади,</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яких</w:t>
      </w:r>
      <w:r w:rsidR="006D5487" w:rsidRPr="00396986">
        <w:rPr>
          <w:spacing w:val="1"/>
          <w:sz w:val="28"/>
          <w:szCs w:val="28"/>
        </w:rPr>
        <w:t xml:space="preserve"> </w:t>
      </w:r>
      <w:r w:rsidR="006D5487" w:rsidRPr="00396986">
        <w:rPr>
          <w:sz w:val="28"/>
          <w:szCs w:val="28"/>
        </w:rPr>
        <w:t>базуватиметься</w:t>
      </w:r>
      <w:r w:rsidR="006D5487" w:rsidRPr="00396986">
        <w:rPr>
          <w:spacing w:val="1"/>
          <w:sz w:val="28"/>
          <w:szCs w:val="28"/>
        </w:rPr>
        <w:t xml:space="preserve"> </w:t>
      </w:r>
      <w:r w:rsidR="006D5487" w:rsidRPr="00396986">
        <w:rPr>
          <w:sz w:val="28"/>
          <w:szCs w:val="28"/>
        </w:rPr>
        <w:t>діяльність зі створення креативної людини, яка найбільшою мірою відповідає</w:t>
      </w:r>
      <w:r w:rsidR="006D5487" w:rsidRPr="00396986">
        <w:rPr>
          <w:spacing w:val="-67"/>
          <w:sz w:val="28"/>
          <w:szCs w:val="28"/>
        </w:rPr>
        <w:t xml:space="preserve"> </w:t>
      </w:r>
      <w:r w:rsidR="006D5487" w:rsidRPr="00396986">
        <w:rPr>
          <w:sz w:val="28"/>
          <w:szCs w:val="28"/>
        </w:rPr>
        <w:t>запитам</w:t>
      </w:r>
      <w:r w:rsidR="006D5487" w:rsidRPr="00396986">
        <w:rPr>
          <w:spacing w:val="2"/>
          <w:sz w:val="28"/>
          <w:szCs w:val="28"/>
        </w:rPr>
        <w:t xml:space="preserve"> </w:t>
      </w:r>
      <w:r w:rsidR="006D5487" w:rsidRPr="00396986">
        <w:rPr>
          <w:sz w:val="28"/>
          <w:szCs w:val="28"/>
        </w:rPr>
        <w:t>сучасності.</w:t>
      </w:r>
    </w:p>
    <w:p w14:paraId="6EC740BC" w14:textId="10D2AC03" w:rsidR="006D5487" w:rsidRPr="00396986" w:rsidRDefault="00015D10" w:rsidP="00015D10">
      <w:pPr>
        <w:pStyle w:val="ad"/>
        <w:spacing w:after="0" w:line="360" w:lineRule="auto"/>
        <w:ind w:right="672"/>
        <w:jc w:val="both"/>
        <w:rPr>
          <w:sz w:val="28"/>
          <w:szCs w:val="28"/>
        </w:rPr>
      </w:pPr>
      <w:r w:rsidRPr="00396986">
        <w:rPr>
          <w:sz w:val="28"/>
          <w:szCs w:val="28"/>
        </w:rPr>
        <w:t xml:space="preserve">        </w:t>
      </w:r>
      <w:r w:rsidR="006D5487" w:rsidRPr="00396986">
        <w:rPr>
          <w:sz w:val="28"/>
          <w:szCs w:val="28"/>
        </w:rPr>
        <w:t>Творчість за своєю сутністю, внутрішньою логікою переплітається з</w:t>
      </w:r>
      <w:r w:rsidR="006D5487" w:rsidRPr="00396986">
        <w:rPr>
          <w:spacing w:val="1"/>
          <w:sz w:val="28"/>
          <w:szCs w:val="28"/>
        </w:rPr>
        <w:t xml:space="preserve"> </w:t>
      </w:r>
      <w:r w:rsidR="006D5487" w:rsidRPr="00396986">
        <w:rPr>
          <w:sz w:val="28"/>
          <w:szCs w:val="28"/>
        </w:rPr>
        <w:t>такими</w:t>
      </w:r>
      <w:r w:rsidR="006D5487" w:rsidRPr="00396986">
        <w:rPr>
          <w:spacing w:val="1"/>
          <w:sz w:val="28"/>
          <w:szCs w:val="28"/>
        </w:rPr>
        <w:t xml:space="preserve"> </w:t>
      </w:r>
      <w:r w:rsidR="006D5487" w:rsidRPr="00396986">
        <w:rPr>
          <w:sz w:val="28"/>
          <w:szCs w:val="28"/>
        </w:rPr>
        <w:t>поняттями,</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свідомість,</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пізнання,</w:t>
      </w:r>
      <w:r w:rsidR="006D5487" w:rsidRPr="00396986">
        <w:rPr>
          <w:spacing w:val="1"/>
          <w:sz w:val="28"/>
          <w:szCs w:val="28"/>
        </w:rPr>
        <w:t xml:space="preserve"> </w:t>
      </w:r>
      <w:r w:rsidR="006D5487" w:rsidRPr="00396986">
        <w:rPr>
          <w:sz w:val="28"/>
          <w:szCs w:val="28"/>
        </w:rPr>
        <w:t>критика,</w:t>
      </w:r>
      <w:r w:rsidR="006D5487" w:rsidRPr="00396986">
        <w:rPr>
          <w:spacing w:val="1"/>
          <w:sz w:val="28"/>
          <w:szCs w:val="28"/>
        </w:rPr>
        <w:t xml:space="preserve"> </w:t>
      </w:r>
      <w:r w:rsidR="006D5487" w:rsidRPr="00396986">
        <w:rPr>
          <w:sz w:val="28"/>
          <w:szCs w:val="28"/>
        </w:rPr>
        <w:t>практика,</w:t>
      </w:r>
      <w:r w:rsidR="006D5487" w:rsidRPr="00396986">
        <w:rPr>
          <w:spacing w:val="1"/>
          <w:sz w:val="28"/>
          <w:szCs w:val="28"/>
        </w:rPr>
        <w:t xml:space="preserve"> </w:t>
      </w:r>
      <w:r w:rsidR="006D5487" w:rsidRPr="00396986">
        <w:rPr>
          <w:sz w:val="28"/>
          <w:szCs w:val="28"/>
        </w:rPr>
        <w:t>передбачення,</w:t>
      </w:r>
      <w:r w:rsidR="006D5487" w:rsidRPr="00396986">
        <w:rPr>
          <w:spacing w:val="3"/>
          <w:sz w:val="28"/>
          <w:szCs w:val="28"/>
        </w:rPr>
        <w:t xml:space="preserve"> </w:t>
      </w:r>
      <w:r w:rsidR="006D5487" w:rsidRPr="00396986">
        <w:rPr>
          <w:sz w:val="28"/>
          <w:szCs w:val="28"/>
        </w:rPr>
        <w:t>соціальний</w:t>
      </w:r>
      <w:r w:rsidR="006D5487" w:rsidRPr="00396986">
        <w:rPr>
          <w:spacing w:val="1"/>
          <w:sz w:val="28"/>
          <w:szCs w:val="28"/>
        </w:rPr>
        <w:t xml:space="preserve"> </w:t>
      </w:r>
      <w:r w:rsidR="006D5487" w:rsidRPr="00396986">
        <w:rPr>
          <w:sz w:val="28"/>
          <w:szCs w:val="28"/>
        </w:rPr>
        <w:t>ідеал.</w:t>
      </w:r>
    </w:p>
    <w:p w14:paraId="6D0B642E" w14:textId="1E268061" w:rsidR="006D5487" w:rsidRPr="00396986" w:rsidRDefault="00015D10" w:rsidP="00015D10">
      <w:pPr>
        <w:pStyle w:val="ad"/>
        <w:spacing w:after="0" w:line="360" w:lineRule="auto"/>
        <w:ind w:right="663"/>
        <w:jc w:val="both"/>
        <w:rPr>
          <w:sz w:val="28"/>
          <w:szCs w:val="28"/>
        </w:rPr>
      </w:pPr>
      <w:r w:rsidRPr="00396986">
        <w:rPr>
          <w:sz w:val="28"/>
          <w:szCs w:val="28"/>
        </w:rPr>
        <w:t xml:space="preserve">          </w:t>
      </w:r>
      <w:r w:rsidR="006D5487" w:rsidRPr="00396986">
        <w:rPr>
          <w:sz w:val="28"/>
          <w:szCs w:val="28"/>
        </w:rPr>
        <w:t>Таємниця</w:t>
      </w:r>
      <w:r w:rsidR="006D5487" w:rsidRPr="00396986">
        <w:rPr>
          <w:spacing w:val="1"/>
          <w:sz w:val="28"/>
          <w:szCs w:val="28"/>
        </w:rPr>
        <w:t xml:space="preserve"> </w:t>
      </w:r>
      <w:r w:rsidR="006D5487" w:rsidRPr="00396986">
        <w:rPr>
          <w:sz w:val="28"/>
          <w:szCs w:val="28"/>
        </w:rPr>
        <w:t>феномена</w:t>
      </w:r>
      <w:r w:rsidR="006D5487" w:rsidRPr="00396986">
        <w:rPr>
          <w:spacing w:val="1"/>
          <w:sz w:val="28"/>
          <w:szCs w:val="28"/>
        </w:rPr>
        <w:t xml:space="preserve"> </w:t>
      </w:r>
      <w:r w:rsidR="006D5487" w:rsidRPr="00396986">
        <w:rPr>
          <w:sz w:val="28"/>
          <w:szCs w:val="28"/>
        </w:rPr>
        <w:t>творчості сягає</w:t>
      </w:r>
      <w:r w:rsidR="006D5487" w:rsidRPr="00396986">
        <w:rPr>
          <w:spacing w:val="1"/>
          <w:sz w:val="28"/>
          <w:szCs w:val="28"/>
        </w:rPr>
        <w:t xml:space="preserve"> </w:t>
      </w:r>
      <w:r w:rsidR="006D5487" w:rsidRPr="00396986">
        <w:rPr>
          <w:sz w:val="28"/>
          <w:szCs w:val="28"/>
        </w:rPr>
        <w:t>своїм</w:t>
      </w:r>
      <w:r w:rsidR="006D5487" w:rsidRPr="00396986">
        <w:rPr>
          <w:spacing w:val="1"/>
          <w:sz w:val="28"/>
          <w:szCs w:val="28"/>
        </w:rPr>
        <w:t xml:space="preserve"> </w:t>
      </w:r>
      <w:r w:rsidR="006D5487" w:rsidRPr="00396986">
        <w:rPr>
          <w:sz w:val="28"/>
          <w:szCs w:val="28"/>
        </w:rPr>
        <w:t>корінням</w:t>
      </w:r>
      <w:r w:rsidR="006D5487" w:rsidRPr="00396986">
        <w:rPr>
          <w:spacing w:val="1"/>
          <w:sz w:val="28"/>
          <w:szCs w:val="28"/>
        </w:rPr>
        <w:t xml:space="preserve"> </w:t>
      </w:r>
      <w:r w:rsidR="006D5487" w:rsidRPr="00396986">
        <w:rPr>
          <w:sz w:val="28"/>
          <w:szCs w:val="28"/>
        </w:rPr>
        <w:t>у сиву давнину</w:t>
      </w:r>
      <w:r w:rsidR="006D5487" w:rsidRPr="00396986">
        <w:rPr>
          <w:spacing w:val="1"/>
          <w:sz w:val="28"/>
          <w:szCs w:val="28"/>
        </w:rPr>
        <w:t xml:space="preserve"> </w:t>
      </w:r>
      <w:r w:rsidR="006D5487" w:rsidRPr="00396986">
        <w:rPr>
          <w:sz w:val="28"/>
          <w:szCs w:val="28"/>
        </w:rPr>
        <w:t>становлення</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людських</w:t>
      </w:r>
      <w:r w:rsidR="006D5487" w:rsidRPr="00396986">
        <w:rPr>
          <w:spacing w:val="1"/>
          <w:sz w:val="28"/>
          <w:szCs w:val="28"/>
        </w:rPr>
        <w:t xml:space="preserve"> </w:t>
      </w:r>
      <w:r w:rsidR="006D5487" w:rsidRPr="00396986">
        <w:rPr>
          <w:sz w:val="28"/>
          <w:szCs w:val="28"/>
        </w:rPr>
        <w:t>знань,</w:t>
      </w:r>
      <w:r w:rsidR="006D5487" w:rsidRPr="00396986">
        <w:rPr>
          <w:spacing w:val="1"/>
          <w:sz w:val="28"/>
          <w:szCs w:val="28"/>
        </w:rPr>
        <w:t xml:space="preserve"> </w:t>
      </w:r>
      <w:r w:rsidR="006D5487" w:rsidRPr="00396986">
        <w:rPr>
          <w:sz w:val="28"/>
          <w:szCs w:val="28"/>
        </w:rPr>
        <w:t>культури,</w:t>
      </w:r>
      <w:r w:rsidR="006D5487" w:rsidRPr="00396986">
        <w:rPr>
          <w:spacing w:val="1"/>
          <w:sz w:val="28"/>
          <w:szCs w:val="28"/>
        </w:rPr>
        <w:t xml:space="preserve"> </w:t>
      </w:r>
      <w:r w:rsidR="006D5487" w:rsidRPr="00396986">
        <w:rPr>
          <w:sz w:val="28"/>
          <w:szCs w:val="28"/>
        </w:rPr>
        <w:t>цивілізації.</w:t>
      </w:r>
      <w:r w:rsidR="006D5487" w:rsidRPr="00396986">
        <w:rPr>
          <w:spacing w:val="1"/>
          <w:sz w:val="28"/>
          <w:szCs w:val="28"/>
        </w:rPr>
        <w:t xml:space="preserve"> </w:t>
      </w:r>
      <w:r w:rsidR="006D5487" w:rsidRPr="00396986">
        <w:rPr>
          <w:sz w:val="28"/>
          <w:szCs w:val="28"/>
        </w:rPr>
        <w:t>Перші</w:t>
      </w:r>
      <w:r w:rsidR="006D5487" w:rsidRPr="00396986">
        <w:rPr>
          <w:spacing w:val="1"/>
          <w:sz w:val="28"/>
          <w:szCs w:val="28"/>
        </w:rPr>
        <w:t xml:space="preserve"> </w:t>
      </w:r>
      <w:r w:rsidR="006D5487" w:rsidRPr="00396986">
        <w:rPr>
          <w:sz w:val="28"/>
          <w:szCs w:val="28"/>
        </w:rPr>
        <w:t>підходи,</w:t>
      </w:r>
      <w:r w:rsidR="006D5487" w:rsidRPr="00396986">
        <w:rPr>
          <w:spacing w:val="1"/>
          <w:sz w:val="28"/>
          <w:szCs w:val="28"/>
        </w:rPr>
        <w:t xml:space="preserve"> </w:t>
      </w:r>
      <w:r w:rsidR="006D5487" w:rsidRPr="00396986">
        <w:rPr>
          <w:sz w:val="28"/>
          <w:szCs w:val="28"/>
        </w:rPr>
        <w:t>спроби силою</w:t>
      </w:r>
      <w:r w:rsidR="006D5487" w:rsidRPr="00396986">
        <w:rPr>
          <w:spacing w:val="1"/>
          <w:sz w:val="28"/>
          <w:szCs w:val="28"/>
        </w:rPr>
        <w:t xml:space="preserve"> </w:t>
      </w:r>
      <w:r w:rsidR="006D5487" w:rsidRPr="00396986">
        <w:rPr>
          <w:sz w:val="28"/>
          <w:szCs w:val="28"/>
        </w:rPr>
        <w:t>розуму осягнути проблему творчості знаходимо</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філософії</w:t>
      </w:r>
      <w:r w:rsidR="006D5487" w:rsidRPr="00396986">
        <w:rPr>
          <w:spacing w:val="1"/>
          <w:sz w:val="28"/>
          <w:szCs w:val="28"/>
        </w:rPr>
        <w:t xml:space="preserve"> </w:t>
      </w:r>
      <w:r w:rsidRPr="00396986">
        <w:rPr>
          <w:spacing w:val="1"/>
          <w:sz w:val="28"/>
          <w:szCs w:val="28"/>
        </w:rPr>
        <w:t xml:space="preserve"> </w:t>
      </w:r>
      <w:r w:rsidR="006D5487" w:rsidRPr="00396986">
        <w:rPr>
          <w:sz w:val="28"/>
          <w:szCs w:val="28"/>
        </w:rPr>
        <w:t>Стародавньої</w:t>
      </w:r>
      <w:r w:rsidR="006D5487" w:rsidRPr="00396986">
        <w:rPr>
          <w:spacing w:val="1"/>
          <w:sz w:val="28"/>
          <w:szCs w:val="28"/>
        </w:rPr>
        <w:t xml:space="preserve"> </w:t>
      </w:r>
      <w:r w:rsidR="006D5487" w:rsidRPr="00396986">
        <w:rPr>
          <w:sz w:val="28"/>
          <w:szCs w:val="28"/>
        </w:rPr>
        <w:t>Греції.</w:t>
      </w:r>
      <w:r w:rsidR="006D5487" w:rsidRPr="00396986">
        <w:rPr>
          <w:spacing w:val="1"/>
          <w:sz w:val="28"/>
          <w:szCs w:val="28"/>
        </w:rPr>
        <w:t xml:space="preserve"> </w:t>
      </w:r>
      <w:r w:rsidR="006D5487" w:rsidRPr="00396986">
        <w:rPr>
          <w:sz w:val="28"/>
          <w:szCs w:val="28"/>
        </w:rPr>
        <w:t>Платон</w:t>
      </w:r>
      <w:r w:rsidR="006D5487" w:rsidRPr="00396986">
        <w:rPr>
          <w:spacing w:val="1"/>
          <w:sz w:val="28"/>
          <w:szCs w:val="28"/>
        </w:rPr>
        <w:t xml:space="preserve"> </w:t>
      </w:r>
      <w:r w:rsidR="006D5487" w:rsidRPr="00396986">
        <w:rPr>
          <w:sz w:val="28"/>
          <w:szCs w:val="28"/>
        </w:rPr>
        <w:t>вважав,</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основі</w:t>
      </w:r>
      <w:r w:rsidR="006D5487" w:rsidRPr="00396986">
        <w:rPr>
          <w:spacing w:val="1"/>
          <w:sz w:val="28"/>
          <w:szCs w:val="28"/>
        </w:rPr>
        <w:t xml:space="preserve"> </w:t>
      </w:r>
      <w:r w:rsidR="006D5487" w:rsidRPr="00396986">
        <w:rPr>
          <w:sz w:val="28"/>
          <w:szCs w:val="28"/>
        </w:rPr>
        <w:t>творчості</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i/>
          <w:sz w:val="28"/>
          <w:szCs w:val="28"/>
        </w:rPr>
        <w:t>світова</w:t>
      </w:r>
      <w:r w:rsidR="006D5487" w:rsidRPr="00396986">
        <w:rPr>
          <w:i/>
          <w:spacing w:val="1"/>
          <w:sz w:val="28"/>
          <w:szCs w:val="28"/>
        </w:rPr>
        <w:t xml:space="preserve"> </w:t>
      </w:r>
      <w:r w:rsidR="006D5487" w:rsidRPr="00396986">
        <w:rPr>
          <w:i/>
          <w:sz w:val="28"/>
          <w:szCs w:val="28"/>
        </w:rPr>
        <w:t>Душа</w:t>
      </w:r>
      <w:r w:rsidR="006D5487" w:rsidRPr="00396986">
        <w:rPr>
          <w:sz w:val="28"/>
          <w:szCs w:val="28"/>
        </w:rPr>
        <w:t>.</w:t>
      </w:r>
      <w:r w:rsidR="006D5487" w:rsidRPr="00396986">
        <w:rPr>
          <w:spacing w:val="1"/>
          <w:sz w:val="28"/>
          <w:szCs w:val="28"/>
        </w:rPr>
        <w:t xml:space="preserve"> </w:t>
      </w:r>
      <w:r w:rsidR="006D5487" w:rsidRPr="00396986">
        <w:rPr>
          <w:sz w:val="28"/>
          <w:szCs w:val="28"/>
        </w:rPr>
        <w:t>Він</w:t>
      </w:r>
      <w:r w:rsidR="006D5487" w:rsidRPr="00396986">
        <w:rPr>
          <w:spacing w:val="1"/>
          <w:sz w:val="28"/>
          <w:szCs w:val="28"/>
        </w:rPr>
        <w:t xml:space="preserve"> </w:t>
      </w:r>
      <w:r w:rsidR="006D5487" w:rsidRPr="00396986">
        <w:rPr>
          <w:sz w:val="28"/>
          <w:szCs w:val="28"/>
        </w:rPr>
        <w:t>зазначав,</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творчість</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поняття</w:t>
      </w:r>
      <w:r w:rsidR="006D5487" w:rsidRPr="00396986">
        <w:rPr>
          <w:spacing w:val="1"/>
          <w:sz w:val="28"/>
          <w:szCs w:val="28"/>
        </w:rPr>
        <w:t xml:space="preserve"> </w:t>
      </w:r>
      <w:r w:rsidR="006D5487" w:rsidRPr="00396986">
        <w:rPr>
          <w:sz w:val="28"/>
          <w:szCs w:val="28"/>
        </w:rPr>
        <w:t>широке.</w:t>
      </w:r>
      <w:r w:rsidR="006D5487" w:rsidRPr="00396986">
        <w:rPr>
          <w:spacing w:val="1"/>
          <w:sz w:val="28"/>
          <w:szCs w:val="28"/>
        </w:rPr>
        <w:t xml:space="preserve"> </w:t>
      </w:r>
      <w:r w:rsidR="006D5487" w:rsidRPr="00396986">
        <w:rPr>
          <w:sz w:val="28"/>
          <w:szCs w:val="28"/>
        </w:rPr>
        <w:t>Все,</w:t>
      </w:r>
      <w:r w:rsidR="006D5487" w:rsidRPr="00396986">
        <w:rPr>
          <w:spacing w:val="70"/>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викликає перехід від небуття в буття, – творчість, і, таким чином, створення</w:t>
      </w:r>
      <w:r w:rsidR="006D5487" w:rsidRPr="00396986">
        <w:rPr>
          <w:spacing w:val="1"/>
          <w:sz w:val="28"/>
          <w:szCs w:val="28"/>
        </w:rPr>
        <w:t xml:space="preserve"> </w:t>
      </w:r>
      <w:r w:rsidR="006D5487" w:rsidRPr="00396986">
        <w:rPr>
          <w:sz w:val="28"/>
          <w:szCs w:val="28"/>
        </w:rPr>
        <w:t>будь-яких творів мистецтва і ремесла можна назвати творчістю, а тих, хто</w:t>
      </w:r>
      <w:r w:rsidR="006D5487" w:rsidRPr="00396986">
        <w:rPr>
          <w:spacing w:val="1"/>
          <w:sz w:val="28"/>
          <w:szCs w:val="28"/>
        </w:rPr>
        <w:t xml:space="preserve"> </w:t>
      </w:r>
      <w:r w:rsidR="006D5487" w:rsidRPr="00396986">
        <w:rPr>
          <w:sz w:val="28"/>
          <w:szCs w:val="28"/>
        </w:rPr>
        <w:t>створює</w:t>
      </w:r>
      <w:r w:rsidR="006D5487" w:rsidRPr="00396986">
        <w:rPr>
          <w:spacing w:val="1"/>
          <w:sz w:val="28"/>
          <w:szCs w:val="28"/>
        </w:rPr>
        <w:t xml:space="preserve"> </w:t>
      </w:r>
      <w:r w:rsidR="006D5487" w:rsidRPr="00396986">
        <w:rPr>
          <w:sz w:val="28"/>
          <w:szCs w:val="28"/>
        </w:rPr>
        <w:t>–</w:t>
      </w:r>
      <w:r w:rsidR="006D5487" w:rsidRPr="00396986">
        <w:rPr>
          <w:spacing w:val="2"/>
          <w:sz w:val="28"/>
          <w:szCs w:val="28"/>
        </w:rPr>
        <w:t xml:space="preserve"> </w:t>
      </w:r>
      <w:r w:rsidR="006D5487" w:rsidRPr="00396986">
        <w:rPr>
          <w:sz w:val="28"/>
          <w:szCs w:val="28"/>
        </w:rPr>
        <w:t>творцями.</w:t>
      </w:r>
    </w:p>
    <w:p w14:paraId="690F2A86" w14:textId="33E394D3" w:rsidR="006D5487" w:rsidRPr="00396986" w:rsidRDefault="00015D10" w:rsidP="00015D10">
      <w:pPr>
        <w:pStyle w:val="ad"/>
        <w:spacing w:after="0" w:line="360" w:lineRule="auto"/>
        <w:ind w:right="664"/>
        <w:jc w:val="both"/>
        <w:rPr>
          <w:sz w:val="28"/>
          <w:szCs w:val="28"/>
        </w:rPr>
      </w:pPr>
      <w:r w:rsidRPr="00396986">
        <w:rPr>
          <w:sz w:val="28"/>
          <w:szCs w:val="28"/>
        </w:rPr>
        <w:t xml:space="preserve">          </w:t>
      </w:r>
      <w:r w:rsidR="006D5487" w:rsidRPr="00396986">
        <w:rPr>
          <w:sz w:val="28"/>
          <w:szCs w:val="28"/>
        </w:rPr>
        <w:t>Глибоке</w:t>
      </w:r>
      <w:r w:rsidR="006D5487" w:rsidRPr="00396986">
        <w:rPr>
          <w:spacing w:val="1"/>
          <w:sz w:val="28"/>
          <w:szCs w:val="28"/>
        </w:rPr>
        <w:t xml:space="preserve"> </w:t>
      </w:r>
      <w:r w:rsidR="006D5487" w:rsidRPr="00396986">
        <w:rPr>
          <w:sz w:val="28"/>
          <w:szCs w:val="28"/>
        </w:rPr>
        <w:t>усвідомлення</w:t>
      </w:r>
      <w:r w:rsidR="006D5487" w:rsidRPr="00396986">
        <w:rPr>
          <w:spacing w:val="1"/>
          <w:sz w:val="28"/>
          <w:szCs w:val="28"/>
        </w:rPr>
        <w:t xml:space="preserve"> </w:t>
      </w:r>
      <w:r w:rsidR="006D5487" w:rsidRPr="00396986">
        <w:rPr>
          <w:sz w:val="28"/>
          <w:szCs w:val="28"/>
        </w:rPr>
        <w:t>когнітивних</w:t>
      </w:r>
      <w:r w:rsidR="006D5487" w:rsidRPr="00396986">
        <w:rPr>
          <w:spacing w:val="1"/>
          <w:sz w:val="28"/>
          <w:szCs w:val="28"/>
        </w:rPr>
        <w:t xml:space="preserve"> </w:t>
      </w:r>
      <w:r w:rsidR="006D5487" w:rsidRPr="00396986">
        <w:rPr>
          <w:sz w:val="28"/>
          <w:szCs w:val="28"/>
        </w:rPr>
        <w:t>процесів,</w:t>
      </w:r>
      <w:r w:rsidR="006D5487" w:rsidRPr="00396986">
        <w:rPr>
          <w:spacing w:val="1"/>
          <w:sz w:val="28"/>
          <w:szCs w:val="28"/>
        </w:rPr>
        <w:t xml:space="preserve"> </w:t>
      </w:r>
      <w:r w:rsidR="006D5487" w:rsidRPr="00396986">
        <w:rPr>
          <w:sz w:val="28"/>
          <w:szCs w:val="28"/>
        </w:rPr>
        <w:t>тобто</w:t>
      </w:r>
      <w:r w:rsidR="006D5487" w:rsidRPr="00396986">
        <w:rPr>
          <w:spacing w:val="1"/>
          <w:sz w:val="28"/>
          <w:szCs w:val="28"/>
        </w:rPr>
        <w:t xml:space="preserve"> </w:t>
      </w:r>
      <w:r w:rsidR="006D5487" w:rsidRPr="00396986">
        <w:rPr>
          <w:sz w:val="28"/>
          <w:szCs w:val="28"/>
        </w:rPr>
        <w:t>всього</w:t>
      </w:r>
      <w:r w:rsidR="006D5487" w:rsidRPr="00396986">
        <w:rPr>
          <w:spacing w:val="1"/>
          <w:sz w:val="28"/>
          <w:szCs w:val="28"/>
        </w:rPr>
        <w:t xml:space="preserve"> </w:t>
      </w:r>
      <w:r w:rsidR="006D5487" w:rsidRPr="00396986">
        <w:rPr>
          <w:sz w:val="28"/>
          <w:szCs w:val="28"/>
        </w:rPr>
        <w:t>того,</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відбувається</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сфері</w:t>
      </w:r>
      <w:r w:rsidR="006D5487" w:rsidRPr="00396986">
        <w:rPr>
          <w:spacing w:val="1"/>
          <w:sz w:val="28"/>
          <w:szCs w:val="28"/>
        </w:rPr>
        <w:t xml:space="preserve"> </w:t>
      </w:r>
      <w:r w:rsidR="006D5487" w:rsidRPr="00396986">
        <w:rPr>
          <w:sz w:val="28"/>
          <w:szCs w:val="28"/>
        </w:rPr>
        <w:t>ідеального,</w:t>
      </w:r>
      <w:r w:rsidR="006D5487" w:rsidRPr="00396986">
        <w:rPr>
          <w:spacing w:val="1"/>
          <w:sz w:val="28"/>
          <w:szCs w:val="28"/>
        </w:rPr>
        <w:t xml:space="preserve"> </w:t>
      </w:r>
      <w:r w:rsidR="006D5487" w:rsidRPr="00396986">
        <w:rPr>
          <w:sz w:val="28"/>
          <w:szCs w:val="28"/>
        </w:rPr>
        <w:t>знаходимо</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теоретичній</w:t>
      </w:r>
      <w:r w:rsidR="006D5487" w:rsidRPr="00396986">
        <w:rPr>
          <w:spacing w:val="1"/>
          <w:sz w:val="28"/>
          <w:szCs w:val="28"/>
        </w:rPr>
        <w:t xml:space="preserve"> </w:t>
      </w:r>
      <w:r w:rsidR="006D5487" w:rsidRPr="00396986">
        <w:rPr>
          <w:sz w:val="28"/>
          <w:szCs w:val="28"/>
        </w:rPr>
        <w:t>спадщині</w:t>
      </w:r>
      <w:r w:rsidR="006D5487" w:rsidRPr="00396986">
        <w:rPr>
          <w:spacing w:val="1"/>
          <w:sz w:val="28"/>
          <w:szCs w:val="28"/>
        </w:rPr>
        <w:t xml:space="preserve"> </w:t>
      </w:r>
      <w:r w:rsidR="006D5487" w:rsidRPr="00396986">
        <w:rPr>
          <w:sz w:val="28"/>
          <w:szCs w:val="28"/>
        </w:rPr>
        <w:t>Аристотеля. Цінною для нашого дослідження є праця «Метафізика», у якій</w:t>
      </w:r>
      <w:r w:rsidR="006D5487" w:rsidRPr="00396986">
        <w:rPr>
          <w:spacing w:val="1"/>
          <w:sz w:val="28"/>
          <w:szCs w:val="28"/>
        </w:rPr>
        <w:t xml:space="preserve"> </w:t>
      </w:r>
      <w:r w:rsidR="006D5487" w:rsidRPr="00396986">
        <w:rPr>
          <w:sz w:val="28"/>
          <w:szCs w:val="28"/>
        </w:rPr>
        <w:t>він</w:t>
      </w:r>
      <w:r w:rsidR="006D5487" w:rsidRPr="00396986">
        <w:rPr>
          <w:spacing w:val="1"/>
          <w:sz w:val="28"/>
          <w:szCs w:val="28"/>
        </w:rPr>
        <w:t xml:space="preserve"> </w:t>
      </w:r>
      <w:r w:rsidR="006D5487" w:rsidRPr="00396986">
        <w:rPr>
          <w:sz w:val="28"/>
          <w:szCs w:val="28"/>
        </w:rPr>
        <w:t>зазначає:</w:t>
      </w:r>
      <w:r w:rsidR="006D5487" w:rsidRPr="00396986">
        <w:rPr>
          <w:spacing w:val="1"/>
          <w:sz w:val="28"/>
          <w:szCs w:val="28"/>
        </w:rPr>
        <w:t xml:space="preserve"> </w:t>
      </w:r>
      <w:r w:rsidR="006D5487" w:rsidRPr="00396986">
        <w:rPr>
          <w:sz w:val="28"/>
          <w:szCs w:val="28"/>
        </w:rPr>
        <w:t>«Будь-яке</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спрямоване</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діяльність,</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творчість,</w:t>
      </w:r>
      <w:r w:rsidR="006D5487" w:rsidRPr="00396986">
        <w:rPr>
          <w:spacing w:val="3"/>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має</w:t>
      </w:r>
      <w:r w:rsidR="006D5487" w:rsidRPr="00396986">
        <w:rPr>
          <w:spacing w:val="1"/>
          <w:sz w:val="28"/>
          <w:szCs w:val="28"/>
        </w:rPr>
        <w:t xml:space="preserve"> </w:t>
      </w:r>
      <w:r w:rsidR="006D5487" w:rsidRPr="00396986">
        <w:rPr>
          <w:sz w:val="28"/>
          <w:szCs w:val="28"/>
        </w:rPr>
        <w:t>теоретичний</w:t>
      </w:r>
      <w:r w:rsidR="006D5487" w:rsidRPr="00396986">
        <w:rPr>
          <w:spacing w:val="5"/>
          <w:sz w:val="28"/>
          <w:szCs w:val="28"/>
        </w:rPr>
        <w:t xml:space="preserve"> </w:t>
      </w:r>
      <w:r w:rsidR="006D5487" w:rsidRPr="00396986">
        <w:rPr>
          <w:sz w:val="28"/>
          <w:szCs w:val="28"/>
        </w:rPr>
        <w:t>характер».</w:t>
      </w:r>
    </w:p>
    <w:p w14:paraId="05DF5397" w14:textId="53AAE054" w:rsidR="006D5487" w:rsidRPr="00396986" w:rsidRDefault="00015D10" w:rsidP="00015D10">
      <w:pPr>
        <w:pStyle w:val="ad"/>
        <w:spacing w:after="0" w:line="360" w:lineRule="auto"/>
        <w:ind w:right="667"/>
        <w:jc w:val="both"/>
        <w:rPr>
          <w:sz w:val="28"/>
          <w:szCs w:val="28"/>
        </w:rPr>
      </w:pPr>
      <w:r w:rsidRPr="00396986">
        <w:rPr>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Античності</w:t>
      </w:r>
      <w:r w:rsidR="006D5487" w:rsidRPr="00396986">
        <w:rPr>
          <w:spacing w:val="1"/>
          <w:sz w:val="28"/>
          <w:szCs w:val="28"/>
        </w:rPr>
        <w:t xml:space="preserve"> </w:t>
      </w:r>
      <w:r w:rsidR="006D5487" w:rsidRPr="00396986">
        <w:rPr>
          <w:sz w:val="28"/>
          <w:szCs w:val="28"/>
        </w:rPr>
        <w:t>творчість</w:t>
      </w:r>
      <w:r w:rsidR="006D5487" w:rsidRPr="00396986">
        <w:rPr>
          <w:spacing w:val="1"/>
          <w:sz w:val="28"/>
          <w:szCs w:val="28"/>
        </w:rPr>
        <w:t xml:space="preserve"> </w:t>
      </w:r>
      <w:r w:rsidR="006D5487" w:rsidRPr="00396986">
        <w:rPr>
          <w:sz w:val="28"/>
          <w:szCs w:val="28"/>
        </w:rPr>
        <w:t>розглядається</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наслідування</w:t>
      </w:r>
      <w:r w:rsidR="006D5487" w:rsidRPr="00396986">
        <w:rPr>
          <w:spacing w:val="1"/>
          <w:sz w:val="28"/>
          <w:szCs w:val="28"/>
        </w:rPr>
        <w:t xml:space="preserve"> </w:t>
      </w:r>
      <w:r w:rsidR="006D5487" w:rsidRPr="00396986">
        <w:rPr>
          <w:sz w:val="28"/>
          <w:szCs w:val="28"/>
        </w:rPr>
        <w:t>природи.</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Середньовіччі</w:t>
      </w:r>
      <w:r w:rsidR="006D5487" w:rsidRPr="00396986">
        <w:rPr>
          <w:spacing w:val="1"/>
          <w:sz w:val="28"/>
          <w:szCs w:val="28"/>
        </w:rPr>
        <w:t xml:space="preserve"> </w:t>
      </w:r>
      <w:r w:rsidR="006D5487" w:rsidRPr="00396986">
        <w:rPr>
          <w:sz w:val="28"/>
          <w:szCs w:val="28"/>
        </w:rPr>
        <w:t>філософському</w:t>
      </w:r>
      <w:r w:rsidR="006D5487" w:rsidRPr="00396986">
        <w:rPr>
          <w:spacing w:val="1"/>
          <w:sz w:val="28"/>
          <w:szCs w:val="28"/>
        </w:rPr>
        <w:t xml:space="preserve"> </w:t>
      </w:r>
      <w:r w:rsidR="006D5487" w:rsidRPr="00396986">
        <w:rPr>
          <w:sz w:val="28"/>
          <w:szCs w:val="28"/>
        </w:rPr>
        <w:t>пізнанню</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творчості</w:t>
      </w:r>
      <w:r w:rsidR="006D5487" w:rsidRPr="00396986">
        <w:rPr>
          <w:spacing w:val="1"/>
          <w:sz w:val="28"/>
          <w:szCs w:val="28"/>
        </w:rPr>
        <w:t xml:space="preserve"> </w:t>
      </w:r>
      <w:r w:rsidR="006D5487" w:rsidRPr="00396986">
        <w:rPr>
          <w:sz w:val="28"/>
          <w:szCs w:val="28"/>
        </w:rPr>
        <w:t>відводилась</w:t>
      </w:r>
      <w:r w:rsidR="006D5487" w:rsidRPr="00396986">
        <w:rPr>
          <w:spacing w:val="1"/>
          <w:sz w:val="28"/>
          <w:szCs w:val="28"/>
        </w:rPr>
        <w:t xml:space="preserve"> </w:t>
      </w:r>
      <w:r w:rsidR="006D5487" w:rsidRPr="00396986">
        <w:rPr>
          <w:sz w:val="28"/>
          <w:szCs w:val="28"/>
        </w:rPr>
        <w:t>функція</w:t>
      </w:r>
      <w:r w:rsidR="006D5487" w:rsidRPr="00396986">
        <w:rPr>
          <w:spacing w:val="1"/>
          <w:sz w:val="28"/>
          <w:szCs w:val="28"/>
        </w:rPr>
        <w:t xml:space="preserve"> </w:t>
      </w:r>
      <w:r w:rsidR="006D5487" w:rsidRPr="00396986">
        <w:rPr>
          <w:sz w:val="28"/>
          <w:szCs w:val="28"/>
        </w:rPr>
        <w:t>зближення</w:t>
      </w:r>
      <w:r w:rsidR="006D5487" w:rsidRPr="00396986">
        <w:rPr>
          <w:spacing w:val="1"/>
          <w:sz w:val="28"/>
          <w:szCs w:val="28"/>
        </w:rPr>
        <w:t xml:space="preserve"> </w:t>
      </w:r>
      <w:r w:rsidR="006D5487" w:rsidRPr="00396986">
        <w:rPr>
          <w:sz w:val="28"/>
          <w:szCs w:val="28"/>
        </w:rPr>
        <w:t>піднесених</w:t>
      </w:r>
      <w:r w:rsidR="006D5487" w:rsidRPr="00396986">
        <w:rPr>
          <w:spacing w:val="1"/>
          <w:sz w:val="28"/>
          <w:szCs w:val="28"/>
        </w:rPr>
        <w:t xml:space="preserve"> </w:t>
      </w:r>
      <w:r w:rsidR="006D5487" w:rsidRPr="00396986">
        <w:rPr>
          <w:sz w:val="28"/>
          <w:szCs w:val="28"/>
        </w:rPr>
        <w:t>почуттів</w:t>
      </w:r>
      <w:r w:rsidR="006D5487" w:rsidRPr="00396986">
        <w:rPr>
          <w:spacing w:val="1"/>
          <w:sz w:val="28"/>
          <w:szCs w:val="28"/>
        </w:rPr>
        <w:t xml:space="preserve"> </w:t>
      </w:r>
      <w:r w:rsidR="006D5487" w:rsidRPr="00396986">
        <w:rPr>
          <w:sz w:val="28"/>
          <w:szCs w:val="28"/>
        </w:rPr>
        <w:t>людини,</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звернені</w:t>
      </w:r>
      <w:r w:rsidR="006D5487" w:rsidRPr="00396986">
        <w:rPr>
          <w:spacing w:val="1"/>
          <w:sz w:val="28"/>
          <w:szCs w:val="28"/>
        </w:rPr>
        <w:t xml:space="preserve"> </w:t>
      </w:r>
      <w:r w:rsidR="006D5487" w:rsidRPr="00396986">
        <w:rPr>
          <w:sz w:val="28"/>
          <w:szCs w:val="28"/>
        </w:rPr>
        <w:t>нібито</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божого</w:t>
      </w:r>
      <w:r w:rsidR="006D5487" w:rsidRPr="00396986">
        <w:rPr>
          <w:spacing w:val="1"/>
          <w:sz w:val="28"/>
          <w:szCs w:val="28"/>
        </w:rPr>
        <w:t xml:space="preserve"> </w:t>
      </w:r>
      <w:r w:rsidR="006D5487" w:rsidRPr="00396986">
        <w:rPr>
          <w:sz w:val="28"/>
          <w:szCs w:val="28"/>
        </w:rPr>
        <w:t>творіння</w:t>
      </w:r>
      <w:r w:rsidR="006D5487" w:rsidRPr="00396986">
        <w:rPr>
          <w:spacing w:val="2"/>
          <w:sz w:val="28"/>
          <w:szCs w:val="28"/>
        </w:rPr>
        <w:t xml:space="preserve"> </w:t>
      </w:r>
      <w:r w:rsidR="006D5487" w:rsidRPr="00396986">
        <w:rPr>
          <w:sz w:val="28"/>
          <w:szCs w:val="28"/>
        </w:rPr>
        <w:t>та</w:t>
      </w:r>
      <w:r w:rsidR="006D5487" w:rsidRPr="00396986">
        <w:rPr>
          <w:spacing w:val="2"/>
          <w:sz w:val="28"/>
          <w:szCs w:val="28"/>
        </w:rPr>
        <w:t xml:space="preserve"> </w:t>
      </w:r>
      <w:r w:rsidR="006D5487" w:rsidRPr="00396986">
        <w:rPr>
          <w:sz w:val="28"/>
          <w:szCs w:val="28"/>
        </w:rPr>
        <w:t>його</w:t>
      </w:r>
      <w:r w:rsidR="006D5487" w:rsidRPr="00396986">
        <w:rPr>
          <w:spacing w:val="1"/>
          <w:sz w:val="28"/>
          <w:szCs w:val="28"/>
        </w:rPr>
        <w:t xml:space="preserve"> </w:t>
      </w:r>
      <w:r w:rsidR="006D5487" w:rsidRPr="00396986">
        <w:rPr>
          <w:sz w:val="28"/>
          <w:szCs w:val="28"/>
        </w:rPr>
        <w:t>розуму.</w:t>
      </w:r>
    </w:p>
    <w:p w14:paraId="641F57D0" w14:textId="323B9E9D" w:rsidR="006D5487" w:rsidRPr="00396986" w:rsidRDefault="006D5487" w:rsidP="00015D10">
      <w:pPr>
        <w:pStyle w:val="ad"/>
        <w:spacing w:after="0" w:line="360" w:lineRule="auto"/>
        <w:ind w:right="676"/>
        <w:jc w:val="both"/>
        <w:rPr>
          <w:sz w:val="28"/>
          <w:szCs w:val="28"/>
        </w:rPr>
      </w:pPr>
      <w:r w:rsidRPr="00396986">
        <w:rPr>
          <w:sz w:val="28"/>
          <w:szCs w:val="28"/>
        </w:rPr>
        <w:t>Августин</w:t>
      </w:r>
      <w:r w:rsidRPr="00396986">
        <w:rPr>
          <w:spacing w:val="1"/>
          <w:sz w:val="28"/>
          <w:szCs w:val="28"/>
        </w:rPr>
        <w:t xml:space="preserve"> </w:t>
      </w:r>
      <w:r w:rsidRPr="00396986">
        <w:rPr>
          <w:sz w:val="28"/>
          <w:szCs w:val="28"/>
        </w:rPr>
        <w:t>так</w:t>
      </w:r>
      <w:r w:rsidRPr="00396986">
        <w:rPr>
          <w:spacing w:val="1"/>
          <w:sz w:val="28"/>
          <w:szCs w:val="28"/>
        </w:rPr>
        <w:t xml:space="preserve"> </w:t>
      </w:r>
      <w:r w:rsidRPr="00396986">
        <w:rPr>
          <w:sz w:val="28"/>
          <w:szCs w:val="28"/>
        </w:rPr>
        <w:t>тлумачив</w:t>
      </w:r>
      <w:r w:rsidRPr="00396986">
        <w:rPr>
          <w:spacing w:val="1"/>
          <w:sz w:val="28"/>
          <w:szCs w:val="28"/>
        </w:rPr>
        <w:t xml:space="preserve"> </w:t>
      </w:r>
      <w:r w:rsidRPr="00396986">
        <w:rPr>
          <w:sz w:val="28"/>
          <w:szCs w:val="28"/>
        </w:rPr>
        <w:t>боже</w:t>
      </w:r>
      <w:r w:rsidRPr="00396986">
        <w:rPr>
          <w:spacing w:val="1"/>
          <w:sz w:val="28"/>
          <w:szCs w:val="28"/>
        </w:rPr>
        <w:t xml:space="preserve"> </w:t>
      </w:r>
      <w:r w:rsidRPr="00396986">
        <w:rPr>
          <w:sz w:val="28"/>
          <w:szCs w:val="28"/>
        </w:rPr>
        <w:t>творіння:</w:t>
      </w:r>
      <w:r w:rsidRPr="00396986">
        <w:rPr>
          <w:spacing w:val="1"/>
          <w:sz w:val="28"/>
          <w:szCs w:val="28"/>
        </w:rPr>
        <w:t xml:space="preserve"> </w:t>
      </w:r>
      <w:r w:rsidRPr="00396986">
        <w:rPr>
          <w:sz w:val="28"/>
          <w:szCs w:val="28"/>
        </w:rPr>
        <w:t>«Воля</w:t>
      </w:r>
      <w:r w:rsidRPr="00396986">
        <w:rPr>
          <w:spacing w:val="1"/>
          <w:sz w:val="28"/>
          <w:szCs w:val="28"/>
        </w:rPr>
        <w:t xml:space="preserve"> </w:t>
      </w:r>
      <w:r w:rsidRPr="00396986">
        <w:rPr>
          <w:sz w:val="28"/>
          <w:szCs w:val="28"/>
        </w:rPr>
        <w:t>Бога,</w:t>
      </w:r>
      <w:r w:rsidRPr="00396986">
        <w:rPr>
          <w:spacing w:val="1"/>
          <w:sz w:val="28"/>
          <w:szCs w:val="28"/>
        </w:rPr>
        <w:t xml:space="preserve"> </w:t>
      </w:r>
      <w:r w:rsidRPr="00396986">
        <w:rPr>
          <w:sz w:val="28"/>
          <w:szCs w:val="28"/>
        </w:rPr>
        <w:t>властива</w:t>
      </w:r>
      <w:r w:rsidRPr="00396986">
        <w:rPr>
          <w:spacing w:val="1"/>
          <w:sz w:val="28"/>
          <w:szCs w:val="28"/>
        </w:rPr>
        <w:t xml:space="preserve"> </w:t>
      </w:r>
      <w:r w:rsidRPr="00396986">
        <w:rPr>
          <w:sz w:val="28"/>
          <w:szCs w:val="28"/>
        </w:rPr>
        <w:t>Богу,</w:t>
      </w:r>
      <w:r w:rsidRPr="00396986">
        <w:rPr>
          <w:spacing w:val="1"/>
          <w:sz w:val="28"/>
          <w:szCs w:val="28"/>
        </w:rPr>
        <w:t xml:space="preserve"> </w:t>
      </w:r>
      <w:r w:rsidRPr="00396986">
        <w:rPr>
          <w:sz w:val="28"/>
          <w:szCs w:val="28"/>
        </w:rPr>
        <w:t>випереджає</w:t>
      </w:r>
      <w:r w:rsidRPr="00396986">
        <w:rPr>
          <w:spacing w:val="1"/>
          <w:sz w:val="28"/>
          <w:szCs w:val="28"/>
        </w:rPr>
        <w:t xml:space="preserve"> </w:t>
      </w:r>
      <w:r w:rsidRPr="00396986">
        <w:rPr>
          <w:sz w:val="28"/>
          <w:szCs w:val="28"/>
        </w:rPr>
        <w:t>будь-яке</w:t>
      </w:r>
      <w:r w:rsidRPr="00396986">
        <w:rPr>
          <w:spacing w:val="1"/>
          <w:sz w:val="28"/>
          <w:szCs w:val="28"/>
        </w:rPr>
        <w:t xml:space="preserve"> </w:t>
      </w:r>
      <w:r w:rsidRPr="00396986">
        <w:rPr>
          <w:sz w:val="28"/>
          <w:szCs w:val="28"/>
        </w:rPr>
        <w:t>творення.</w:t>
      </w:r>
      <w:r w:rsidRPr="00396986">
        <w:rPr>
          <w:spacing w:val="1"/>
          <w:sz w:val="28"/>
          <w:szCs w:val="28"/>
        </w:rPr>
        <w:t xml:space="preserve"> </w:t>
      </w:r>
      <w:r w:rsidRPr="00396986">
        <w:rPr>
          <w:sz w:val="28"/>
          <w:szCs w:val="28"/>
        </w:rPr>
        <w:t>Жодного</w:t>
      </w:r>
      <w:r w:rsidRPr="00396986">
        <w:rPr>
          <w:spacing w:val="1"/>
          <w:sz w:val="28"/>
          <w:szCs w:val="28"/>
        </w:rPr>
        <w:t xml:space="preserve"> </w:t>
      </w:r>
      <w:r w:rsidRPr="00396986">
        <w:rPr>
          <w:sz w:val="28"/>
          <w:szCs w:val="28"/>
        </w:rPr>
        <w:t>творення</w:t>
      </w:r>
      <w:r w:rsidRPr="00396986">
        <w:rPr>
          <w:spacing w:val="1"/>
          <w:sz w:val="28"/>
          <w:szCs w:val="28"/>
        </w:rPr>
        <w:t xml:space="preserve"> </w:t>
      </w:r>
      <w:r w:rsidRPr="00396986">
        <w:rPr>
          <w:sz w:val="28"/>
          <w:szCs w:val="28"/>
        </w:rPr>
        <w:t>не</w:t>
      </w:r>
      <w:r w:rsidRPr="00396986">
        <w:rPr>
          <w:spacing w:val="1"/>
          <w:sz w:val="28"/>
          <w:szCs w:val="28"/>
        </w:rPr>
        <w:t xml:space="preserve"> </w:t>
      </w:r>
      <w:r w:rsidRPr="00396986">
        <w:rPr>
          <w:sz w:val="28"/>
          <w:szCs w:val="28"/>
        </w:rPr>
        <w:t>могло</w:t>
      </w:r>
      <w:r w:rsidRPr="00396986">
        <w:rPr>
          <w:spacing w:val="1"/>
          <w:sz w:val="28"/>
          <w:szCs w:val="28"/>
        </w:rPr>
        <w:t xml:space="preserve"> </w:t>
      </w:r>
      <w:r w:rsidRPr="00396986">
        <w:rPr>
          <w:sz w:val="28"/>
          <w:szCs w:val="28"/>
        </w:rPr>
        <w:t>б</w:t>
      </w:r>
      <w:r w:rsidRPr="00396986">
        <w:rPr>
          <w:spacing w:val="1"/>
          <w:sz w:val="28"/>
          <w:szCs w:val="28"/>
        </w:rPr>
        <w:t xml:space="preserve"> </w:t>
      </w:r>
      <w:r w:rsidRPr="00396986">
        <w:rPr>
          <w:sz w:val="28"/>
          <w:szCs w:val="28"/>
        </w:rPr>
        <w:t>бути,</w:t>
      </w:r>
      <w:r w:rsidRPr="00396986">
        <w:rPr>
          <w:spacing w:val="70"/>
          <w:sz w:val="28"/>
          <w:szCs w:val="28"/>
        </w:rPr>
        <w:t xml:space="preserve"> </w:t>
      </w:r>
      <w:r w:rsidRPr="00396986">
        <w:rPr>
          <w:sz w:val="28"/>
          <w:szCs w:val="28"/>
        </w:rPr>
        <w:t>якби</w:t>
      </w:r>
      <w:r w:rsidRPr="00396986">
        <w:rPr>
          <w:spacing w:val="-67"/>
          <w:sz w:val="28"/>
          <w:szCs w:val="28"/>
        </w:rPr>
        <w:t xml:space="preserve"> </w:t>
      </w:r>
      <w:r w:rsidRPr="00396986">
        <w:rPr>
          <w:sz w:val="28"/>
          <w:szCs w:val="28"/>
        </w:rPr>
        <w:t>йому</w:t>
      </w:r>
      <w:r w:rsidRPr="00396986">
        <w:rPr>
          <w:spacing w:val="68"/>
          <w:sz w:val="28"/>
          <w:szCs w:val="28"/>
        </w:rPr>
        <w:t xml:space="preserve"> </w:t>
      </w:r>
      <w:r w:rsidRPr="00396986">
        <w:rPr>
          <w:sz w:val="28"/>
          <w:szCs w:val="28"/>
        </w:rPr>
        <w:t>не</w:t>
      </w:r>
      <w:r w:rsidRPr="00396986">
        <w:rPr>
          <w:spacing w:val="68"/>
          <w:sz w:val="28"/>
          <w:szCs w:val="28"/>
        </w:rPr>
        <w:t xml:space="preserve"> </w:t>
      </w:r>
      <w:r w:rsidRPr="00396986">
        <w:rPr>
          <w:sz w:val="28"/>
          <w:szCs w:val="28"/>
        </w:rPr>
        <w:t>передувала</w:t>
      </w:r>
      <w:r w:rsidRPr="00396986">
        <w:rPr>
          <w:spacing w:val="69"/>
          <w:sz w:val="28"/>
          <w:szCs w:val="28"/>
        </w:rPr>
        <w:t xml:space="preserve"> </w:t>
      </w:r>
      <w:r w:rsidRPr="00396986">
        <w:rPr>
          <w:sz w:val="28"/>
          <w:szCs w:val="28"/>
        </w:rPr>
        <w:t>вічна</w:t>
      </w:r>
      <w:r w:rsidRPr="00396986">
        <w:rPr>
          <w:spacing w:val="68"/>
          <w:sz w:val="28"/>
          <w:szCs w:val="28"/>
        </w:rPr>
        <w:t xml:space="preserve"> </w:t>
      </w:r>
      <w:r w:rsidRPr="00396986">
        <w:rPr>
          <w:sz w:val="28"/>
          <w:szCs w:val="28"/>
        </w:rPr>
        <w:t>воля</w:t>
      </w:r>
      <w:r w:rsidRPr="00396986">
        <w:rPr>
          <w:spacing w:val="69"/>
          <w:sz w:val="28"/>
          <w:szCs w:val="28"/>
        </w:rPr>
        <w:t xml:space="preserve"> </w:t>
      </w:r>
      <w:r w:rsidRPr="00396986">
        <w:rPr>
          <w:sz w:val="28"/>
          <w:szCs w:val="28"/>
        </w:rPr>
        <w:t>творця».</w:t>
      </w:r>
      <w:r w:rsidRPr="00396986">
        <w:rPr>
          <w:spacing w:val="70"/>
          <w:sz w:val="28"/>
          <w:szCs w:val="28"/>
        </w:rPr>
        <w:t xml:space="preserve"> </w:t>
      </w:r>
    </w:p>
    <w:p w14:paraId="7D6638ED" w14:textId="3B074F2B" w:rsidR="006D5487" w:rsidRPr="00396986" w:rsidRDefault="00015D10" w:rsidP="00015D10">
      <w:pPr>
        <w:pStyle w:val="ad"/>
        <w:spacing w:after="0" w:line="360" w:lineRule="auto"/>
        <w:ind w:right="662"/>
        <w:jc w:val="both"/>
        <w:rPr>
          <w:sz w:val="28"/>
          <w:szCs w:val="28"/>
        </w:rPr>
      </w:pPr>
      <w:r w:rsidRPr="00396986">
        <w:rPr>
          <w:sz w:val="28"/>
          <w:szCs w:val="28"/>
        </w:rPr>
        <w:lastRenderedPageBreak/>
        <w:t xml:space="preserve">             </w:t>
      </w:r>
      <w:r w:rsidR="006D5487" w:rsidRPr="00396986">
        <w:rPr>
          <w:sz w:val="28"/>
          <w:szCs w:val="28"/>
        </w:rPr>
        <w:t>На основі аналізу джерел випливає два підходи до проблеми. В основі</w:t>
      </w:r>
      <w:r w:rsidR="006D5487" w:rsidRPr="00396986">
        <w:rPr>
          <w:spacing w:val="1"/>
          <w:sz w:val="28"/>
          <w:szCs w:val="28"/>
        </w:rPr>
        <w:t xml:space="preserve"> </w:t>
      </w:r>
      <w:r w:rsidR="006D5487" w:rsidRPr="00396986">
        <w:rPr>
          <w:sz w:val="28"/>
          <w:szCs w:val="28"/>
        </w:rPr>
        <w:t>першого</w:t>
      </w:r>
      <w:r w:rsidR="006D5487" w:rsidRPr="00396986">
        <w:rPr>
          <w:spacing w:val="1"/>
          <w:sz w:val="28"/>
          <w:szCs w:val="28"/>
        </w:rPr>
        <w:t xml:space="preserve"> </w:t>
      </w:r>
      <w:r w:rsidR="006D5487" w:rsidRPr="00396986">
        <w:rPr>
          <w:sz w:val="28"/>
          <w:szCs w:val="28"/>
        </w:rPr>
        <w:t>підходу</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i/>
          <w:sz w:val="28"/>
          <w:szCs w:val="28"/>
        </w:rPr>
        <w:t>діяльність</w:t>
      </w:r>
      <w:r w:rsidR="006D5487" w:rsidRPr="00396986">
        <w:rPr>
          <w:sz w:val="28"/>
          <w:szCs w:val="28"/>
        </w:rPr>
        <w:t>,</w:t>
      </w:r>
      <w:r w:rsidR="006D5487" w:rsidRPr="00396986">
        <w:rPr>
          <w:spacing w:val="1"/>
          <w:sz w:val="28"/>
          <w:szCs w:val="28"/>
        </w:rPr>
        <w:t xml:space="preserve"> </w:t>
      </w:r>
      <w:r w:rsidR="006D5487" w:rsidRPr="00396986">
        <w:rPr>
          <w:sz w:val="28"/>
          <w:szCs w:val="28"/>
        </w:rPr>
        <w:t>яка</w:t>
      </w:r>
      <w:r w:rsidR="006D5487" w:rsidRPr="00396986">
        <w:rPr>
          <w:spacing w:val="1"/>
          <w:sz w:val="28"/>
          <w:szCs w:val="28"/>
        </w:rPr>
        <w:t xml:space="preserve"> </w:t>
      </w:r>
      <w:r w:rsidR="006D5487" w:rsidRPr="00396986">
        <w:rPr>
          <w:sz w:val="28"/>
          <w:szCs w:val="28"/>
        </w:rPr>
        <w:t>спрямована</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духовних</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матеріальних</w:t>
      </w:r>
      <w:r w:rsidR="006D5487" w:rsidRPr="00396986">
        <w:rPr>
          <w:spacing w:val="1"/>
          <w:sz w:val="28"/>
          <w:szCs w:val="28"/>
        </w:rPr>
        <w:t xml:space="preserve"> </w:t>
      </w:r>
      <w:r w:rsidR="006D5487" w:rsidRPr="00396986">
        <w:rPr>
          <w:sz w:val="28"/>
          <w:szCs w:val="28"/>
        </w:rPr>
        <w:t>цінностей.</w:t>
      </w:r>
      <w:r w:rsidR="006D5487" w:rsidRPr="00396986">
        <w:rPr>
          <w:spacing w:val="1"/>
          <w:sz w:val="28"/>
          <w:szCs w:val="28"/>
        </w:rPr>
        <w:t xml:space="preserve"> </w:t>
      </w:r>
      <w:r w:rsidR="006D5487" w:rsidRPr="00396986">
        <w:rPr>
          <w:sz w:val="28"/>
          <w:szCs w:val="28"/>
        </w:rPr>
        <w:t>Суб'єктом</w:t>
      </w:r>
      <w:r w:rsidR="006D5487" w:rsidRPr="00396986">
        <w:rPr>
          <w:spacing w:val="1"/>
          <w:sz w:val="28"/>
          <w:szCs w:val="28"/>
        </w:rPr>
        <w:t xml:space="preserve"> </w:t>
      </w:r>
      <w:r w:rsidR="006D5487" w:rsidRPr="00396986">
        <w:rPr>
          <w:sz w:val="28"/>
          <w:szCs w:val="28"/>
        </w:rPr>
        <w:t>творчості</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людина,</w:t>
      </w:r>
      <w:r w:rsidR="006D5487" w:rsidRPr="00396986">
        <w:rPr>
          <w:spacing w:val="1"/>
          <w:sz w:val="28"/>
          <w:szCs w:val="28"/>
        </w:rPr>
        <w:t xml:space="preserve"> </w:t>
      </w:r>
      <w:r w:rsidR="006D5487" w:rsidRPr="00396986">
        <w:rPr>
          <w:sz w:val="28"/>
          <w:szCs w:val="28"/>
        </w:rPr>
        <w:t>суспільство.</w:t>
      </w:r>
      <w:r w:rsidR="006D5487" w:rsidRPr="00396986">
        <w:rPr>
          <w:spacing w:val="1"/>
          <w:sz w:val="28"/>
          <w:szCs w:val="28"/>
        </w:rPr>
        <w:t xml:space="preserve"> </w:t>
      </w:r>
      <w:r w:rsidR="006D5487" w:rsidRPr="00396986">
        <w:rPr>
          <w:sz w:val="28"/>
          <w:szCs w:val="28"/>
        </w:rPr>
        <w:t>Визначальною</w:t>
      </w:r>
      <w:r w:rsidR="006D5487" w:rsidRPr="00396986">
        <w:rPr>
          <w:spacing w:val="1"/>
          <w:sz w:val="28"/>
          <w:szCs w:val="28"/>
        </w:rPr>
        <w:t xml:space="preserve"> </w:t>
      </w:r>
      <w:r w:rsidR="006D5487" w:rsidRPr="00396986">
        <w:rPr>
          <w:sz w:val="28"/>
          <w:szCs w:val="28"/>
        </w:rPr>
        <w:t>характеристикою</w:t>
      </w:r>
      <w:r w:rsidR="006D5487" w:rsidRPr="00396986">
        <w:rPr>
          <w:spacing w:val="1"/>
          <w:sz w:val="28"/>
          <w:szCs w:val="28"/>
        </w:rPr>
        <w:t xml:space="preserve"> </w:t>
      </w:r>
      <w:r w:rsidR="006D5487" w:rsidRPr="00396986">
        <w:rPr>
          <w:sz w:val="28"/>
          <w:szCs w:val="28"/>
        </w:rPr>
        <w:t>цього</w:t>
      </w:r>
      <w:r w:rsidR="006D5487" w:rsidRPr="00396986">
        <w:rPr>
          <w:spacing w:val="1"/>
          <w:sz w:val="28"/>
          <w:szCs w:val="28"/>
        </w:rPr>
        <w:t xml:space="preserve"> </w:t>
      </w:r>
      <w:r w:rsidR="006D5487" w:rsidRPr="00396986">
        <w:rPr>
          <w:sz w:val="28"/>
          <w:szCs w:val="28"/>
        </w:rPr>
        <w:t>підходу</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така</w:t>
      </w:r>
      <w:r w:rsidR="006D5487" w:rsidRPr="00396986">
        <w:rPr>
          <w:spacing w:val="1"/>
          <w:sz w:val="28"/>
          <w:szCs w:val="28"/>
        </w:rPr>
        <w:t xml:space="preserve"> </w:t>
      </w:r>
      <w:r w:rsidR="006D5487" w:rsidRPr="00396986">
        <w:rPr>
          <w:sz w:val="28"/>
          <w:szCs w:val="28"/>
        </w:rPr>
        <w:t>ознака,</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i/>
          <w:sz w:val="28"/>
          <w:szCs w:val="28"/>
        </w:rPr>
        <w:t>новизна</w:t>
      </w:r>
      <w:r w:rsidR="006D5487" w:rsidRPr="00396986">
        <w:rPr>
          <w:i/>
          <w:spacing w:val="1"/>
          <w:sz w:val="28"/>
          <w:szCs w:val="28"/>
        </w:rPr>
        <w:t xml:space="preserve"> </w:t>
      </w:r>
      <w:r w:rsidR="006D5487" w:rsidRPr="00396986">
        <w:rPr>
          <w:sz w:val="28"/>
          <w:szCs w:val="28"/>
        </w:rPr>
        <w:t>продуктів творчості. Проте цієї ознаки ще недостатньо, бо не можна зводити</w:t>
      </w:r>
      <w:r w:rsidR="006D5487" w:rsidRPr="00396986">
        <w:rPr>
          <w:spacing w:val="1"/>
          <w:sz w:val="28"/>
          <w:szCs w:val="28"/>
        </w:rPr>
        <w:t xml:space="preserve"> </w:t>
      </w:r>
      <w:r w:rsidR="006D5487" w:rsidRPr="00396986">
        <w:rPr>
          <w:sz w:val="28"/>
          <w:szCs w:val="28"/>
        </w:rPr>
        <w:t>творчість</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яка</w:t>
      </w:r>
      <w:r w:rsidR="006D5487" w:rsidRPr="00396986">
        <w:rPr>
          <w:spacing w:val="1"/>
          <w:sz w:val="28"/>
          <w:szCs w:val="28"/>
        </w:rPr>
        <w:t xml:space="preserve"> </w:t>
      </w:r>
      <w:r w:rsidR="006D5487" w:rsidRPr="00396986">
        <w:rPr>
          <w:sz w:val="28"/>
          <w:szCs w:val="28"/>
        </w:rPr>
        <w:t>дає</w:t>
      </w:r>
      <w:r w:rsidR="006D5487" w:rsidRPr="00396986">
        <w:rPr>
          <w:spacing w:val="1"/>
          <w:sz w:val="28"/>
          <w:szCs w:val="28"/>
        </w:rPr>
        <w:t xml:space="preserve"> </w:t>
      </w:r>
      <w:r w:rsidR="006D5487" w:rsidRPr="00396986">
        <w:rPr>
          <w:sz w:val="28"/>
          <w:szCs w:val="28"/>
        </w:rPr>
        <w:t>щось</w:t>
      </w:r>
      <w:r w:rsidR="006D5487" w:rsidRPr="00396986">
        <w:rPr>
          <w:spacing w:val="1"/>
          <w:sz w:val="28"/>
          <w:szCs w:val="28"/>
        </w:rPr>
        <w:t xml:space="preserve"> </w:t>
      </w:r>
      <w:r w:rsidR="006D5487" w:rsidRPr="00396986">
        <w:rPr>
          <w:sz w:val="28"/>
          <w:szCs w:val="28"/>
        </w:rPr>
        <w:t>нове,</w:t>
      </w:r>
      <w:r w:rsidR="006D5487" w:rsidRPr="00396986">
        <w:rPr>
          <w:spacing w:val="1"/>
          <w:sz w:val="28"/>
          <w:szCs w:val="28"/>
        </w:rPr>
        <w:t xml:space="preserve"> </w:t>
      </w:r>
      <w:r w:rsidR="006D5487" w:rsidRPr="00396986">
        <w:rPr>
          <w:sz w:val="28"/>
          <w:szCs w:val="28"/>
        </w:rPr>
        <w:t>оскільки</w:t>
      </w:r>
      <w:r w:rsidR="006D5487" w:rsidRPr="00396986">
        <w:rPr>
          <w:spacing w:val="1"/>
          <w:sz w:val="28"/>
          <w:szCs w:val="28"/>
        </w:rPr>
        <w:t xml:space="preserve"> </w:t>
      </w:r>
      <w:r w:rsidR="006D5487" w:rsidRPr="00396986">
        <w:rPr>
          <w:sz w:val="28"/>
          <w:szCs w:val="28"/>
        </w:rPr>
        <w:t>людська</w:t>
      </w:r>
      <w:r w:rsidR="006D5487" w:rsidRPr="00396986">
        <w:rPr>
          <w:spacing w:val="1"/>
          <w:sz w:val="28"/>
          <w:szCs w:val="28"/>
        </w:rPr>
        <w:t xml:space="preserve"> </w:t>
      </w:r>
      <w:r w:rsidR="006D5487" w:rsidRPr="00396986">
        <w:rPr>
          <w:sz w:val="28"/>
          <w:szCs w:val="28"/>
        </w:rPr>
        <w:t>діяльність</w:t>
      </w:r>
      <w:r w:rsidR="006D5487" w:rsidRPr="00396986">
        <w:rPr>
          <w:spacing w:val="1"/>
          <w:sz w:val="28"/>
          <w:szCs w:val="28"/>
        </w:rPr>
        <w:t xml:space="preserve"> </w:t>
      </w:r>
      <w:r w:rsidR="006D5487" w:rsidRPr="00396986">
        <w:rPr>
          <w:sz w:val="28"/>
          <w:szCs w:val="28"/>
        </w:rPr>
        <w:t>досить</w:t>
      </w:r>
      <w:r w:rsidR="006D5487" w:rsidRPr="00396986">
        <w:rPr>
          <w:spacing w:val="1"/>
          <w:sz w:val="28"/>
          <w:szCs w:val="28"/>
        </w:rPr>
        <w:t xml:space="preserve"> </w:t>
      </w:r>
      <w:r w:rsidR="006D5487" w:rsidRPr="00396986">
        <w:rPr>
          <w:sz w:val="28"/>
          <w:szCs w:val="28"/>
        </w:rPr>
        <w:t>багатогранна:</w:t>
      </w:r>
      <w:r w:rsidR="006D5487" w:rsidRPr="00396986">
        <w:rPr>
          <w:spacing w:val="1"/>
          <w:sz w:val="28"/>
          <w:szCs w:val="28"/>
        </w:rPr>
        <w:t xml:space="preserve"> </w:t>
      </w:r>
      <w:r w:rsidR="006D5487" w:rsidRPr="00396986">
        <w:rPr>
          <w:sz w:val="28"/>
          <w:szCs w:val="28"/>
        </w:rPr>
        <w:t>продуктивна,</w:t>
      </w:r>
      <w:r w:rsidR="006D5487" w:rsidRPr="00396986">
        <w:rPr>
          <w:spacing w:val="1"/>
          <w:sz w:val="28"/>
          <w:szCs w:val="28"/>
        </w:rPr>
        <w:t xml:space="preserve"> </w:t>
      </w:r>
      <w:r w:rsidR="006D5487" w:rsidRPr="00396986">
        <w:rPr>
          <w:sz w:val="28"/>
          <w:szCs w:val="28"/>
        </w:rPr>
        <w:t>репродуктивна</w:t>
      </w:r>
      <w:r w:rsidR="006D5487" w:rsidRPr="00396986">
        <w:rPr>
          <w:spacing w:val="1"/>
          <w:sz w:val="28"/>
          <w:szCs w:val="28"/>
        </w:rPr>
        <w:t xml:space="preserve"> </w:t>
      </w:r>
      <w:r w:rsidR="006D5487" w:rsidRPr="00396986">
        <w:rPr>
          <w:sz w:val="28"/>
          <w:szCs w:val="28"/>
        </w:rPr>
        <w:t>(орієнтована</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відтворення</w:t>
      </w:r>
      <w:r w:rsidR="006D5487" w:rsidRPr="00396986">
        <w:rPr>
          <w:spacing w:val="1"/>
          <w:sz w:val="28"/>
          <w:szCs w:val="28"/>
        </w:rPr>
        <w:t xml:space="preserve"> </w:t>
      </w:r>
      <w:r w:rsidR="006D5487" w:rsidRPr="00396986">
        <w:rPr>
          <w:sz w:val="28"/>
          <w:szCs w:val="28"/>
        </w:rPr>
        <w:t>того,</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вже</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proofErr w:type="spellStart"/>
      <w:r w:rsidR="006D5487" w:rsidRPr="00396986">
        <w:rPr>
          <w:sz w:val="28"/>
          <w:szCs w:val="28"/>
        </w:rPr>
        <w:t>псевдодіяльність</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Отже,</w:t>
      </w:r>
      <w:r w:rsidR="006D5487" w:rsidRPr="00396986">
        <w:rPr>
          <w:spacing w:val="1"/>
          <w:sz w:val="28"/>
          <w:szCs w:val="28"/>
        </w:rPr>
        <w:t xml:space="preserve"> </w:t>
      </w:r>
      <w:r w:rsidR="006D5487" w:rsidRPr="00396986">
        <w:rPr>
          <w:sz w:val="28"/>
          <w:szCs w:val="28"/>
        </w:rPr>
        <w:t>творчість</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синонімом</w:t>
      </w:r>
      <w:r w:rsidR="006D5487" w:rsidRPr="00396986">
        <w:rPr>
          <w:spacing w:val="1"/>
          <w:sz w:val="28"/>
          <w:szCs w:val="28"/>
        </w:rPr>
        <w:t xml:space="preserve"> </w:t>
      </w:r>
      <w:r w:rsidR="006D5487" w:rsidRPr="00396986">
        <w:rPr>
          <w:sz w:val="28"/>
          <w:szCs w:val="28"/>
        </w:rPr>
        <w:t>діяльності й</w:t>
      </w:r>
      <w:r w:rsidR="006D5487" w:rsidRPr="00396986">
        <w:rPr>
          <w:spacing w:val="2"/>
          <w:sz w:val="28"/>
          <w:szCs w:val="28"/>
        </w:rPr>
        <w:t xml:space="preserve"> </w:t>
      </w:r>
      <w:r w:rsidR="006D5487" w:rsidRPr="00396986">
        <w:rPr>
          <w:sz w:val="28"/>
          <w:szCs w:val="28"/>
        </w:rPr>
        <w:t>новизни.</w:t>
      </w:r>
    </w:p>
    <w:p w14:paraId="55A2CA04" w14:textId="3C107AAE" w:rsidR="006D5487" w:rsidRPr="00396986" w:rsidRDefault="00015D10" w:rsidP="00015D10">
      <w:pPr>
        <w:pStyle w:val="ad"/>
        <w:spacing w:after="0" w:line="360" w:lineRule="auto"/>
        <w:ind w:right="666"/>
        <w:jc w:val="both"/>
        <w:rPr>
          <w:sz w:val="28"/>
          <w:szCs w:val="28"/>
        </w:rPr>
      </w:pPr>
      <w:r w:rsidRPr="00396986">
        <w:rPr>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основу</w:t>
      </w:r>
      <w:r w:rsidR="006D5487" w:rsidRPr="00396986">
        <w:rPr>
          <w:spacing w:val="1"/>
          <w:sz w:val="28"/>
          <w:szCs w:val="28"/>
        </w:rPr>
        <w:t xml:space="preserve"> </w:t>
      </w:r>
      <w:r w:rsidR="006D5487" w:rsidRPr="00396986">
        <w:rPr>
          <w:sz w:val="28"/>
          <w:szCs w:val="28"/>
        </w:rPr>
        <w:t>другого</w:t>
      </w:r>
      <w:r w:rsidR="006D5487" w:rsidRPr="00396986">
        <w:rPr>
          <w:spacing w:val="1"/>
          <w:sz w:val="28"/>
          <w:szCs w:val="28"/>
        </w:rPr>
        <w:t xml:space="preserve"> </w:t>
      </w:r>
      <w:r w:rsidR="006D5487" w:rsidRPr="00396986">
        <w:rPr>
          <w:sz w:val="28"/>
          <w:szCs w:val="28"/>
        </w:rPr>
        <w:t>підходу</w:t>
      </w:r>
      <w:r w:rsidR="006D5487" w:rsidRPr="00396986">
        <w:rPr>
          <w:spacing w:val="1"/>
          <w:sz w:val="28"/>
          <w:szCs w:val="28"/>
        </w:rPr>
        <w:t xml:space="preserve"> </w:t>
      </w:r>
      <w:r w:rsidR="006D5487" w:rsidRPr="00396986">
        <w:rPr>
          <w:sz w:val="28"/>
          <w:szCs w:val="28"/>
        </w:rPr>
        <w:t>покладено</w:t>
      </w:r>
      <w:r w:rsidR="006D5487" w:rsidRPr="00396986">
        <w:rPr>
          <w:spacing w:val="1"/>
          <w:sz w:val="28"/>
          <w:szCs w:val="28"/>
        </w:rPr>
        <w:t xml:space="preserve"> </w:t>
      </w:r>
      <w:r w:rsidR="006D5487" w:rsidRPr="00396986">
        <w:rPr>
          <w:sz w:val="28"/>
          <w:szCs w:val="28"/>
        </w:rPr>
        <w:t>природу,</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ототожнюється</w:t>
      </w:r>
      <w:r w:rsidR="006D5487" w:rsidRPr="00396986">
        <w:rPr>
          <w:spacing w:val="1"/>
          <w:sz w:val="28"/>
          <w:szCs w:val="28"/>
        </w:rPr>
        <w:t xml:space="preserve"> </w:t>
      </w:r>
      <w:r w:rsidR="006D5487" w:rsidRPr="00396986">
        <w:rPr>
          <w:sz w:val="28"/>
          <w:szCs w:val="28"/>
        </w:rPr>
        <w:t>з</w:t>
      </w:r>
      <w:r w:rsidR="006D5487" w:rsidRPr="00396986">
        <w:rPr>
          <w:spacing w:val="-67"/>
          <w:sz w:val="28"/>
          <w:szCs w:val="28"/>
        </w:rPr>
        <w:t xml:space="preserve"> </w:t>
      </w:r>
      <w:r w:rsidR="006D5487" w:rsidRPr="00396986">
        <w:rPr>
          <w:sz w:val="28"/>
          <w:szCs w:val="28"/>
        </w:rPr>
        <w:t>об'єктивним</w:t>
      </w:r>
      <w:r w:rsidR="006D5487" w:rsidRPr="00396986">
        <w:rPr>
          <w:spacing w:val="1"/>
          <w:sz w:val="28"/>
          <w:szCs w:val="28"/>
        </w:rPr>
        <w:t xml:space="preserve"> </w:t>
      </w:r>
      <w:r w:rsidR="006D5487" w:rsidRPr="00396986">
        <w:rPr>
          <w:sz w:val="28"/>
          <w:szCs w:val="28"/>
        </w:rPr>
        <w:t>розвитком</w:t>
      </w:r>
      <w:r w:rsidR="006D5487" w:rsidRPr="00396986">
        <w:rPr>
          <w:spacing w:val="2"/>
          <w:sz w:val="28"/>
          <w:szCs w:val="28"/>
        </w:rPr>
        <w:t xml:space="preserve"> </w:t>
      </w:r>
      <w:r w:rsidR="006D5487" w:rsidRPr="00396986">
        <w:rPr>
          <w:sz w:val="28"/>
          <w:szCs w:val="28"/>
        </w:rPr>
        <w:t>природи.</w:t>
      </w:r>
    </w:p>
    <w:p w14:paraId="12B150E2" w14:textId="277BF182" w:rsidR="006D5487" w:rsidRPr="00396986" w:rsidRDefault="00015D10" w:rsidP="00015D10">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Отже,</w:t>
      </w:r>
      <w:r w:rsidR="006D5487" w:rsidRPr="00396986">
        <w:rPr>
          <w:spacing w:val="1"/>
          <w:sz w:val="28"/>
          <w:szCs w:val="28"/>
        </w:rPr>
        <w:t xml:space="preserve"> </w:t>
      </w:r>
      <w:r w:rsidR="006D5487" w:rsidRPr="00396986">
        <w:rPr>
          <w:sz w:val="28"/>
          <w:szCs w:val="28"/>
        </w:rPr>
        <w:t>творчість</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цілеспрямована</w:t>
      </w:r>
      <w:r w:rsidR="006D5487" w:rsidRPr="00396986">
        <w:rPr>
          <w:spacing w:val="1"/>
          <w:sz w:val="28"/>
          <w:szCs w:val="28"/>
        </w:rPr>
        <w:t xml:space="preserve"> </w:t>
      </w:r>
      <w:r w:rsidR="006D5487" w:rsidRPr="00396986">
        <w:rPr>
          <w:sz w:val="28"/>
          <w:szCs w:val="28"/>
        </w:rPr>
        <w:t>діяльність,</w:t>
      </w:r>
      <w:r w:rsidR="006D5487" w:rsidRPr="00396986">
        <w:rPr>
          <w:spacing w:val="1"/>
          <w:sz w:val="28"/>
          <w:szCs w:val="28"/>
        </w:rPr>
        <w:t xml:space="preserve"> </w:t>
      </w:r>
      <w:r w:rsidR="006D5487" w:rsidRPr="00396986">
        <w:rPr>
          <w:sz w:val="28"/>
          <w:szCs w:val="28"/>
        </w:rPr>
        <w:t>яка</w:t>
      </w:r>
      <w:r w:rsidR="006D5487" w:rsidRPr="00396986">
        <w:rPr>
          <w:spacing w:val="1"/>
          <w:sz w:val="28"/>
          <w:szCs w:val="28"/>
        </w:rPr>
        <w:t xml:space="preserve"> </w:t>
      </w:r>
      <w:r w:rsidR="006D5487" w:rsidRPr="00396986">
        <w:rPr>
          <w:sz w:val="28"/>
          <w:szCs w:val="28"/>
        </w:rPr>
        <w:t>створює</w:t>
      </w:r>
      <w:r w:rsidR="006D5487" w:rsidRPr="00396986">
        <w:rPr>
          <w:spacing w:val="71"/>
          <w:sz w:val="28"/>
          <w:szCs w:val="28"/>
        </w:rPr>
        <w:t xml:space="preserve"> </w:t>
      </w:r>
      <w:r w:rsidR="006D5487" w:rsidRPr="00396986">
        <w:rPr>
          <w:sz w:val="28"/>
          <w:szCs w:val="28"/>
        </w:rPr>
        <w:t>в</w:t>
      </w:r>
      <w:r w:rsidR="006D5487" w:rsidRPr="00396986">
        <w:rPr>
          <w:spacing w:val="-67"/>
          <w:sz w:val="28"/>
          <w:szCs w:val="28"/>
        </w:rPr>
        <w:t xml:space="preserve"> </w:t>
      </w:r>
      <w:r w:rsidR="006D5487" w:rsidRPr="00396986">
        <w:rPr>
          <w:sz w:val="28"/>
          <w:szCs w:val="28"/>
        </w:rPr>
        <w:t>контексті</w:t>
      </w:r>
      <w:r w:rsidR="006D5487" w:rsidRPr="00396986">
        <w:rPr>
          <w:spacing w:val="32"/>
          <w:sz w:val="28"/>
          <w:szCs w:val="28"/>
        </w:rPr>
        <w:t xml:space="preserve"> </w:t>
      </w:r>
      <w:r w:rsidR="006D5487" w:rsidRPr="00396986">
        <w:rPr>
          <w:sz w:val="28"/>
          <w:szCs w:val="28"/>
        </w:rPr>
        <w:t>даної</w:t>
      </w:r>
      <w:r w:rsidR="006D5487" w:rsidRPr="00396986">
        <w:rPr>
          <w:spacing w:val="33"/>
          <w:sz w:val="28"/>
          <w:szCs w:val="28"/>
        </w:rPr>
        <w:t xml:space="preserve"> </w:t>
      </w:r>
      <w:r w:rsidR="006D5487" w:rsidRPr="00396986">
        <w:rPr>
          <w:sz w:val="28"/>
          <w:szCs w:val="28"/>
        </w:rPr>
        <w:t>культури</w:t>
      </w:r>
      <w:r w:rsidR="006D5487" w:rsidRPr="00396986">
        <w:rPr>
          <w:spacing w:val="36"/>
          <w:sz w:val="28"/>
          <w:szCs w:val="28"/>
        </w:rPr>
        <w:t xml:space="preserve"> </w:t>
      </w:r>
      <w:r w:rsidR="006D5487" w:rsidRPr="00396986">
        <w:rPr>
          <w:sz w:val="28"/>
          <w:szCs w:val="28"/>
        </w:rPr>
        <w:t>принципово</w:t>
      </w:r>
      <w:r w:rsidR="006D5487" w:rsidRPr="00396986">
        <w:rPr>
          <w:spacing w:val="37"/>
          <w:sz w:val="28"/>
          <w:szCs w:val="28"/>
        </w:rPr>
        <w:t xml:space="preserve"> </w:t>
      </w:r>
      <w:r w:rsidR="006D5487" w:rsidRPr="00396986">
        <w:rPr>
          <w:sz w:val="28"/>
          <w:szCs w:val="28"/>
        </w:rPr>
        <w:t>нові</w:t>
      </w:r>
      <w:r w:rsidR="006D5487" w:rsidRPr="00396986">
        <w:rPr>
          <w:spacing w:val="39"/>
          <w:sz w:val="28"/>
          <w:szCs w:val="28"/>
        </w:rPr>
        <w:t xml:space="preserve"> </w:t>
      </w:r>
      <w:r w:rsidR="006D5487" w:rsidRPr="00396986">
        <w:rPr>
          <w:sz w:val="28"/>
          <w:szCs w:val="28"/>
        </w:rPr>
        <w:t>й</w:t>
      </w:r>
      <w:r w:rsidR="006D5487" w:rsidRPr="00396986">
        <w:rPr>
          <w:spacing w:val="37"/>
          <w:sz w:val="28"/>
          <w:szCs w:val="28"/>
        </w:rPr>
        <w:t xml:space="preserve"> </w:t>
      </w:r>
      <w:r w:rsidR="006D5487" w:rsidRPr="00396986">
        <w:rPr>
          <w:sz w:val="28"/>
          <w:szCs w:val="28"/>
        </w:rPr>
        <w:t>соціально</w:t>
      </w:r>
      <w:r w:rsidR="006D5487" w:rsidRPr="00396986">
        <w:rPr>
          <w:spacing w:val="36"/>
          <w:sz w:val="28"/>
          <w:szCs w:val="28"/>
        </w:rPr>
        <w:t xml:space="preserve"> </w:t>
      </w:r>
      <w:r w:rsidR="006D5487" w:rsidRPr="00396986">
        <w:rPr>
          <w:sz w:val="28"/>
          <w:szCs w:val="28"/>
        </w:rPr>
        <w:t>значущі</w:t>
      </w:r>
      <w:r w:rsidR="006D5487" w:rsidRPr="00396986">
        <w:rPr>
          <w:spacing w:val="33"/>
          <w:sz w:val="28"/>
          <w:szCs w:val="28"/>
        </w:rPr>
        <w:t xml:space="preserve"> </w:t>
      </w:r>
      <w:r w:rsidR="006D5487" w:rsidRPr="00396986">
        <w:rPr>
          <w:sz w:val="28"/>
          <w:szCs w:val="28"/>
        </w:rPr>
        <w:t>матеріальні</w:t>
      </w:r>
      <w:r w:rsidR="006D5487" w:rsidRPr="00396986">
        <w:rPr>
          <w:spacing w:val="-68"/>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духовно-моральні</w:t>
      </w:r>
      <w:r w:rsidR="006D5487" w:rsidRPr="00396986">
        <w:rPr>
          <w:spacing w:val="1"/>
          <w:sz w:val="28"/>
          <w:szCs w:val="28"/>
        </w:rPr>
        <w:t xml:space="preserve"> </w:t>
      </w:r>
      <w:r w:rsidR="006D5487" w:rsidRPr="00396986">
        <w:rPr>
          <w:sz w:val="28"/>
          <w:szCs w:val="28"/>
        </w:rPr>
        <w:t>цінності.</w:t>
      </w:r>
      <w:r w:rsidR="006D5487" w:rsidRPr="00396986">
        <w:rPr>
          <w:spacing w:val="1"/>
          <w:sz w:val="28"/>
          <w:szCs w:val="28"/>
        </w:rPr>
        <w:t xml:space="preserve"> </w:t>
      </w:r>
    </w:p>
    <w:p w14:paraId="52420771" w14:textId="5D2BF99D" w:rsidR="006D5487" w:rsidRPr="00396986" w:rsidRDefault="00015D10" w:rsidP="00015D10">
      <w:pPr>
        <w:pStyle w:val="ad"/>
        <w:spacing w:after="0" w:line="360" w:lineRule="auto"/>
        <w:ind w:right="666"/>
        <w:jc w:val="both"/>
        <w:rPr>
          <w:sz w:val="28"/>
          <w:szCs w:val="28"/>
        </w:rPr>
      </w:pPr>
      <w:r w:rsidRPr="00396986">
        <w:rPr>
          <w:sz w:val="28"/>
          <w:szCs w:val="28"/>
        </w:rPr>
        <w:t xml:space="preserve">          </w:t>
      </w:r>
      <w:r w:rsidR="006D5487" w:rsidRPr="00396986">
        <w:rPr>
          <w:sz w:val="28"/>
          <w:szCs w:val="28"/>
        </w:rPr>
        <w:t>Формулювання проблеми іноді ставиться під сумнів або залишається</w:t>
      </w:r>
      <w:r w:rsidR="006D5487" w:rsidRPr="00396986">
        <w:rPr>
          <w:spacing w:val="1"/>
          <w:sz w:val="28"/>
          <w:szCs w:val="28"/>
        </w:rPr>
        <w:t xml:space="preserve"> </w:t>
      </w:r>
      <w:r w:rsidR="006D5487" w:rsidRPr="00396986">
        <w:rPr>
          <w:sz w:val="28"/>
          <w:szCs w:val="28"/>
        </w:rPr>
        <w:t>без уваги, незважаючи на незліченну кількість випадків, коли визначення</w:t>
      </w:r>
      <w:r w:rsidR="006D5487" w:rsidRPr="00396986">
        <w:rPr>
          <w:spacing w:val="1"/>
          <w:sz w:val="28"/>
          <w:szCs w:val="28"/>
        </w:rPr>
        <w:t xml:space="preserve"> </w:t>
      </w:r>
      <w:r w:rsidR="006D5487" w:rsidRPr="00396986">
        <w:rPr>
          <w:sz w:val="28"/>
          <w:szCs w:val="28"/>
        </w:rPr>
        <w:t>проблеми є вирішальним для якості результатів творчого процесу</w:t>
      </w:r>
      <w:r w:rsidR="006D5487" w:rsidRPr="00396986">
        <w:rPr>
          <w:sz w:val="28"/>
          <w:szCs w:val="28"/>
          <w:vertAlign w:val="superscript"/>
        </w:rPr>
        <w:t>18</w:t>
      </w:r>
      <w:r w:rsidR="006D5487" w:rsidRPr="00396986">
        <w:rPr>
          <w:sz w:val="28"/>
          <w:szCs w:val="28"/>
        </w:rPr>
        <w:t>. Варто</w:t>
      </w:r>
      <w:r w:rsidR="006D5487" w:rsidRPr="00396986">
        <w:rPr>
          <w:spacing w:val="1"/>
          <w:sz w:val="28"/>
          <w:szCs w:val="28"/>
        </w:rPr>
        <w:t xml:space="preserve"> </w:t>
      </w:r>
      <w:r w:rsidR="006D5487" w:rsidRPr="00396986">
        <w:rPr>
          <w:sz w:val="28"/>
          <w:szCs w:val="28"/>
        </w:rPr>
        <w:t>зазначити, що здатність правильно формулювати проблему сприяє прояву</w:t>
      </w:r>
      <w:r w:rsidR="006D5487" w:rsidRPr="00396986">
        <w:rPr>
          <w:spacing w:val="1"/>
          <w:sz w:val="28"/>
          <w:szCs w:val="28"/>
        </w:rPr>
        <w:t xml:space="preserve"> </w:t>
      </w:r>
      <w:r w:rsidR="006D5487" w:rsidRPr="00396986">
        <w:rPr>
          <w:sz w:val="28"/>
          <w:szCs w:val="28"/>
        </w:rPr>
        <w:t>більшої</w:t>
      </w:r>
      <w:r w:rsidR="006D5487" w:rsidRPr="00396986">
        <w:rPr>
          <w:spacing w:val="-5"/>
          <w:sz w:val="28"/>
          <w:szCs w:val="28"/>
        </w:rPr>
        <w:t xml:space="preserve"> </w:t>
      </w:r>
      <w:r w:rsidR="006D5487" w:rsidRPr="00396986">
        <w:rPr>
          <w:sz w:val="28"/>
          <w:szCs w:val="28"/>
        </w:rPr>
        <w:t>оригінальності</w:t>
      </w:r>
      <w:r w:rsidR="006D5487" w:rsidRPr="00396986">
        <w:rPr>
          <w:spacing w:val="-4"/>
          <w:sz w:val="28"/>
          <w:szCs w:val="28"/>
        </w:rPr>
        <w:t xml:space="preserve"> </w:t>
      </w:r>
      <w:r w:rsidR="006D5487" w:rsidRPr="00396986">
        <w:rPr>
          <w:sz w:val="28"/>
          <w:szCs w:val="28"/>
        </w:rPr>
        <w:t>та</w:t>
      </w:r>
      <w:r w:rsidR="006D5487" w:rsidRPr="00396986">
        <w:rPr>
          <w:spacing w:val="2"/>
          <w:sz w:val="28"/>
          <w:szCs w:val="28"/>
        </w:rPr>
        <w:t xml:space="preserve"> </w:t>
      </w:r>
      <w:r w:rsidR="006D5487" w:rsidRPr="00396986">
        <w:rPr>
          <w:sz w:val="28"/>
          <w:szCs w:val="28"/>
        </w:rPr>
        <w:t>вищої</w:t>
      </w:r>
      <w:r w:rsidR="006D5487" w:rsidRPr="00396986">
        <w:rPr>
          <w:spacing w:val="-4"/>
          <w:sz w:val="28"/>
          <w:szCs w:val="28"/>
        </w:rPr>
        <w:t xml:space="preserve"> </w:t>
      </w:r>
      <w:r w:rsidR="006D5487" w:rsidRPr="00396986">
        <w:rPr>
          <w:sz w:val="28"/>
          <w:szCs w:val="28"/>
        </w:rPr>
        <w:t>якості</w:t>
      </w:r>
      <w:r w:rsidR="006D5487" w:rsidRPr="00396986">
        <w:rPr>
          <w:spacing w:val="-4"/>
          <w:sz w:val="28"/>
          <w:szCs w:val="28"/>
        </w:rPr>
        <w:t xml:space="preserve"> </w:t>
      </w:r>
      <w:r w:rsidR="006D5487" w:rsidRPr="00396986">
        <w:rPr>
          <w:sz w:val="28"/>
          <w:szCs w:val="28"/>
        </w:rPr>
        <w:t>розв’язання</w:t>
      </w:r>
      <w:r w:rsidR="006D5487" w:rsidRPr="00396986">
        <w:rPr>
          <w:spacing w:val="2"/>
          <w:sz w:val="28"/>
          <w:szCs w:val="28"/>
        </w:rPr>
        <w:t xml:space="preserve"> </w:t>
      </w:r>
      <w:r w:rsidR="006D5487" w:rsidRPr="00396986">
        <w:rPr>
          <w:sz w:val="28"/>
          <w:szCs w:val="28"/>
        </w:rPr>
        <w:t>проблем</w:t>
      </w:r>
      <w:r w:rsidR="00E66517" w:rsidRPr="00396986">
        <w:rPr>
          <w:sz w:val="28"/>
          <w:szCs w:val="28"/>
        </w:rPr>
        <w:t>и.</w:t>
      </w:r>
    </w:p>
    <w:p w14:paraId="4A246BA4" w14:textId="3F7F6086" w:rsidR="006D5487" w:rsidRPr="00396986" w:rsidRDefault="00015D10" w:rsidP="00015D10">
      <w:pPr>
        <w:pStyle w:val="ad"/>
        <w:spacing w:after="0" w:line="360" w:lineRule="auto"/>
        <w:ind w:right="666"/>
        <w:jc w:val="both"/>
        <w:rPr>
          <w:sz w:val="28"/>
          <w:szCs w:val="28"/>
        </w:rPr>
      </w:pPr>
      <w:r w:rsidRPr="00396986">
        <w:rPr>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ідей</w:t>
      </w:r>
      <w:r w:rsidR="006D5487" w:rsidRPr="00396986">
        <w:rPr>
          <w:spacing w:val="1"/>
          <w:sz w:val="28"/>
          <w:szCs w:val="28"/>
        </w:rPr>
        <w:t xml:space="preserve"> </w:t>
      </w:r>
      <w:r w:rsidR="006D5487" w:rsidRPr="00396986">
        <w:rPr>
          <w:sz w:val="28"/>
          <w:szCs w:val="28"/>
        </w:rPr>
        <w:t>часто</w:t>
      </w:r>
      <w:r w:rsidR="006D5487" w:rsidRPr="00396986">
        <w:rPr>
          <w:spacing w:val="1"/>
          <w:sz w:val="28"/>
          <w:szCs w:val="28"/>
        </w:rPr>
        <w:t xml:space="preserve"> </w:t>
      </w:r>
      <w:r w:rsidR="006D5487" w:rsidRPr="00396986">
        <w:rPr>
          <w:sz w:val="28"/>
          <w:szCs w:val="28"/>
        </w:rPr>
        <w:t>розглядається</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основа</w:t>
      </w:r>
      <w:r w:rsidR="006D5487" w:rsidRPr="00396986">
        <w:rPr>
          <w:spacing w:val="7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Нестандартні</w:t>
      </w:r>
      <w:r w:rsidR="006D5487" w:rsidRPr="00396986">
        <w:rPr>
          <w:spacing w:val="1"/>
          <w:sz w:val="28"/>
          <w:szCs w:val="28"/>
        </w:rPr>
        <w:t xml:space="preserve"> </w:t>
      </w:r>
      <w:r w:rsidR="006D5487" w:rsidRPr="00396986">
        <w:rPr>
          <w:sz w:val="28"/>
          <w:szCs w:val="28"/>
        </w:rPr>
        <w:t>ідеї</w:t>
      </w:r>
      <w:r w:rsidR="006D5487" w:rsidRPr="00396986">
        <w:rPr>
          <w:spacing w:val="1"/>
          <w:sz w:val="28"/>
          <w:szCs w:val="28"/>
        </w:rPr>
        <w:t xml:space="preserve"> </w:t>
      </w:r>
      <w:r w:rsidR="006D5487" w:rsidRPr="00396986">
        <w:rPr>
          <w:sz w:val="28"/>
          <w:szCs w:val="28"/>
        </w:rPr>
        <w:t>можна</w:t>
      </w:r>
      <w:r w:rsidR="006D5487" w:rsidRPr="00396986">
        <w:rPr>
          <w:spacing w:val="1"/>
          <w:sz w:val="28"/>
          <w:szCs w:val="28"/>
        </w:rPr>
        <w:t xml:space="preserve"> </w:t>
      </w:r>
      <w:r w:rsidR="006D5487" w:rsidRPr="00396986">
        <w:rPr>
          <w:sz w:val="28"/>
          <w:szCs w:val="28"/>
        </w:rPr>
        <w:t>назвати</w:t>
      </w:r>
      <w:r w:rsidR="006D5487" w:rsidRPr="00396986">
        <w:rPr>
          <w:spacing w:val="1"/>
          <w:sz w:val="28"/>
          <w:szCs w:val="28"/>
        </w:rPr>
        <w:t xml:space="preserve"> </w:t>
      </w:r>
      <w:r w:rsidR="006D5487" w:rsidRPr="00396986">
        <w:rPr>
          <w:i/>
          <w:sz w:val="28"/>
          <w:szCs w:val="28"/>
        </w:rPr>
        <w:t>дивергентним</w:t>
      </w:r>
      <w:r w:rsidR="006D5487" w:rsidRPr="00396986">
        <w:rPr>
          <w:i/>
          <w:spacing w:val="1"/>
          <w:sz w:val="28"/>
          <w:szCs w:val="28"/>
        </w:rPr>
        <w:t xml:space="preserve"> </w:t>
      </w:r>
      <w:r w:rsidR="006D5487" w:rsidRPr="00396986">
        <w:rPr>
          <w:i/>
          <w:sz w:val="28"/>
          <w:szCs w:val="28"/>
        </w:rPr>
        <w:t>мисленням</w:t>
      </w:r>
      <w:r w:rsidR="006D5487" w:rsidRPr="00396986">
        <w:rPr>
          <w:i/>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здатністю</w:t>
      </w:r>
      <w:r w:rsidR="006D5487" w:rsidRPr="00396986">
        <w:rPr>
          <w:spacing w:val="1"/>
          <w:sz w:val="28"/>
          <w:szCs w:val="28"/>
        </w:rPr>
        <w:t xml:space="preserve"> </w:t>
      </w:r>
      <w:r w:rsidR="006D5487" w:rsidRPr="00396986">
        <w:rPr>
          <w:sz w:val="28"/>
          <w:szCs w:val="28"/>
        </w:rPr>
        <w:t>висувати</w:t>
      </w:r>
      <w:r w:rsidR="006D5487" w:rsidRPr="00396986">
        <w:rPr>
          <w:spacing w:val="1"/>
          <w:sz w:val="28"/>
          <w:szCs w:val="28"/>
        </w:rPr>
        <w:t xml:space="preserve"> </w:t>
      </w:r>
      <w:r w:rsidR="006D5487" w:rsidRPr="00396986">
        <w:rPr>
          <w:sz w:val="28"/>
          <w:szCs w:val="28"/>
        </w:rPr>
        <w:t>різні</w:t>
      </w:r>
      <w:r w:rsidR="006D5487" w:rsidRPr="00396986">
        <w:rPr>
          <w:spacing w:val="1"/>
          <w:sz w:val="28"/>
          <w:szCs w:val="28"/>
        </w:rPr>
        <w:t xml:space="preserve"> </w:t>
      </w:r>
      <w:r w:rsidR="006D5487" w:rsidRPr="00396986">
        <w:rPr>
          <w:sz w:val="28"/>
          <w:szCs w:val="28"/>
        </w:rPr>
        <w:t>ідеї</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розв’язання</w:t>
      </w:r>
      <w:r w:rsidR="006D5487" w:rsidRPr="00396986">
        <w:rPr>
          <w:spacing w:val="1"/>
          <w:sz w:val="28"/>
          <w:szCs w:val="28"/>
        </w:rPr>
        <w:t xml:space="preserve"> </w:t>
      </w:r>
      <w:r w:rsidR="006D5487" w:rsidRPr="00396986">
        <w:rPr>
          <w:sz w:val="28"/>
          <w:szCs w:val="28"/>
        </w:rPr>
        <w:t>проблеми.</w:t>
      </w:r>
      <w:r w:rsidR="006D5487" w:rsidRPr="00396986">
        <w:rPr>
          <w:spacing w:val="1"/>
          <w:sz w:val="28"/>
          <w:szCs w:val="28"/>
        </w:rPr>
        <w:t xml:space="preserve"> </w:t>
      </w:r>
      <w:r w:rsidR="006D5487" w:rsidRPr="00396986">
        <w:rPr>
          <w:sz w:val="28"/>
          <w:szCs w:val="28"/>
        </w:rPr>
        <w:t>Водночас</w:t>
      </w:r>
      <w:r w:rsidR="006D5487" w:rsidRPr="00396986">
        <w:rPr>
          <w:spacing w:val="1"/>
          <w:sz w:val="28"/>
          <w:szCs w:val="28"/>
        </w:rPr>
        <w:t xml:space="preserve"> </w:t>
      </w:r>
      <w:r w:rsidR="006D5487" w:rsidRPr="00396986">
        <w:rPr>
          <w:sz w:val="28"/>
          <w:szCs w:val="28"/>
        </w:rPr>
        <w:t>безліч</w:t>
      </w:r>
      <w:r w:rsidR="006D5487" w:rsidRPr="00396986">
        <w:rPr>
          <w:spacing w:val="1"/>
          <w:sz w:val="28"/>
          <w:szCs w:val="28"/>
        </w:rPr>
        <w:t xml:space="preserve"> </w:t>
      </w:r>
      <w:r w:rsidR="006D5487" w:rsidRPr="00396986">
        <w:rPr>
          <w:sz w:val="28"/>
          <w:szCs w:val="28"/>
        </w:rPr>
        <w:t>ідей</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означає,</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всі</w:t>
      </w:r>
      <w:r w:rsidR="006D5487" w:rsidRPr="00396986">
        <w:rPr>
          <w:spacing w:val="1"/>
          <w:sz w:val="28"/>
          <w:szCs w:val="28"/>
        </w:rPr>
        <w:t xml:space="preserve"> </w:t>
      </w:r>
      <w:r w:rsidR="006D5487" w:rsidRPr="00396986">
        <w:rPr>
          <w:sz w:val="28"/>
          <w:szCs w:val="28"/>
        </w:rPr>
        <w:t>вони</w:t>
      </w:r>
      <w:r w:rsidR="006D5487" w:rsidRPr="00396986">
        <w:rPr>
          <w:spacing w:val="1"/>
          <w:sz w:val="28"/>
          <w:szCs w:val="28"/>
        </w:rPr>
        <w:t xml:space="preserve"> </w:t>
      </w:r>
      <w:r w:rsidR="006D5487" w:rsidRPr="00396986">
        <w:rPr>
          <w:sz w:val="28"/>
          <w:szCs w:val="28"/>
        </w:rPr>
        <w:t>актуальні</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можуть</w:t>
      </w:r>
      <w:r w:rsidR="006D5487" w:rsidRPr="00396986">
        <w:rPr>
          <w:spacing w:val="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адаптовані</w:t>
      </w:r>
      <w:r w:rsidR="006D5487" w:rsidRPr="00396986">
        <w:rPr>
          <w:spacing w:val="70"/>
          <w:sz w:val="28"/>
          <w:szCs w:val="28"/>
        </w:rPr>
        <w:t xml:space="preserve"> </w:t>
      </w:r>
      <w:r w:rsidR="006D5487" w:rsidRPr="00396986">
        <w:rPr>
          <w:sz w:val="28"/>
          <w:szCs w:val="28"/>
        </w:rPr>
        <w:t>у</w:t>
      </w:r>
      <w:r w:rsidR="006D5487" w:rsidRPr="00396986">
        <w:rPr>
          <w:spacing w:val="70"/>
          <w:sz w:val="28"/>
          <w:szCs w:val="28"/>
        </w:rPr>
        <w:t xml:space="preserve"> </w:t>
      </w:r>
      <w:r w:rsidR="006D5487" w:rsidRPr="00396986">
        <w:rPr>
          <w:sz w:val="28"/>
          <w:szCs w:val="28"/>
        </w:rPr>
        <w:t>суспільстві.</w:t>
      </w:r>
      <w:r w:rsidR="006D5487" w:rsidRPr="00396986">
        <w:rPr>
          <w:spacing w:val="1"/>
          <w:sz w:val="28"/>
          <w:szCs w:val="28"/>
        </w:rPr>
        <w:t xml:space="preserve"> </w:t>
      </w:r>
      <w:r w:rsidR="006D5487" w:rsidRPr="00396986">
        <w:rPr>
          <w:sz w:val="28"/>
          <w:szCs w:val="28"/>
        </w:rPr>
        <w:t>Таким</w:t>
      </w:r>
      <w:r w:rsidR="006D5487" w:rsidRPr="00396986">
        <w:rPr>
          <w:spacing w:val="1"/>
          <w:sz w:val="28"/>
          <w:szCs w:val="28"/>
        </w:rPr>
        <w:t xml:space="preserve"> </w:t>
      </w:r>
      <w:r w:rsidR="006D5487" w:rsidRPr="00396986">
        <w:rPr>
          <w:sz w:val="28"/>
          <w:szCs w:val="28"/>
        </w:rPr>
        <w:t>чином,</w:t>
      </w:r>
      <w:r w:rsidR="006D5487" w:rsidRPr="00396986">
        <w:rPr>
          <w:spacing w:val="1"/>
          <w:sz w:val="28"/>
          <w:szCs w:val="28"/>
        </w:rPr>
        <w:t xml:space="preserve"> </w:t>
      </w:r>
      <w:r w:rsidR="006D5487" w:rsidRPr="00396986">
        <w:rPr>
          <w:sz w:val="28"/>
          <w:szCs w:val="28"/>
        </w:rPr>
        <w:t>другим</w:t>
      </w:r>
      <w:r w:rsidR="006D5487" w:rsidRPr="00396986">
        <w:rPr>
          <w:spacing w:val="1"/>
          <w:sz w:val="28"/>
          <w:szCs w:val="28"/>
        </w:rPr>
        <w:t xml:space="preserve"> </w:t>
      </w:r>
      <w:r w:rsidR="006D5487" w:rsidRPr="00396986">
        <w:rPr>
          <w:sz w:val="28"/>
          <w:szCs w:val="28"/>
        </w:rPr>
        <w:t>ключовим</w:t>
      </w:r>
      <w:r w:rsidR="006D5487" w:rsidRPr="00396986">
        <w:rPr>
          <w:spacing w:val="1"/>
          <w:sz w:val="28"/>
          <w:szCs w:val="28"/>
        </w:rPr>
        <w:t xml:space="preserve"> </w:t>
      </w:r>
      <w:r w:rsidR="006D5487" w:rsidRPr="00396986">
        <w:rPr>
          <w:sz w:val="28"/>
          <w:szCs w:val="28"/>
        </w:rPr>
        <w:t>поняттям</w:t>
      </w:r>
      <w:r w:rsidR="006D5487" w:rsidRPr="00396986">
        <w:rPr>
          <w:spacing w:val="1"/>
          <w:sz w:val="28"/>
          <w:szCs w:val="28"/>
        </w:rPr>
        <w:t xml:space="preserve"> </w:t>
      </w:r>
      <w:r w:rsidR="006D5487" w:rsidRPr="00396986">
        <w:rPr>
          <w:sz w:val="28"/>
          <w:szCs w:val="28"/>
        </w:rPr>
        <w:t>ідеї</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i/>
          <w:sz w:val="28"/>
          <w:szCs w:val="28"/>
        </w:rPr>
        <w:t>конвергентне</w:t>
      </w:r>
      <w:r w:rsidR="006D5487" w:rsidRPr="00396986">
        <w:rPr>
          <w:i/>
          <w:spacing w:val="1"/>
          <w:sz w:val="28"/>
          <w:szCs w:val="28"/>
        </w:rPr>
        <w:t xml:space="preserve"> </w:t>
      </w:r>
      <w:r w:rsidR="006D5487" w:rsidRPr="00396986">
        <w:rPr>
          <w:i/>
          <w:sz w:val="28"/>
          <w:szCs w:val="28"/>
        </w:rPr>
        <w:t>мислення</w:t>
      </w:r>
      <w:r w:rsidR="006D5487" w:rsidRPr="00396986">
        <w:rPr>
          <w:sz w:val="28"/>
          <w:szCs w:val="28"/>
        </w:rPr>
        <w:t>,</w:t>
      </w:r>
      <w:r w:rsidR="006D5487" w:rsidRPr="00396986">
        <w:rPr>
          <w:spacing w:val="1"/>
          <w:sz w:val="28"/>
          <w:szCs w:val="28"/>
        </w:rPr>
        <w:t xml:space="preserve"> </w:t>
      </w:r>
      <w:r w:rsidR="006D5487" w:rsidRPr="00396986">
        <w:rPr>
          <w:sz w:val="28"/>
          <w:szCs w:val="28"/>
        </w:rPr>
        <w:t>тобто</w:t>
      </w:r>
      <w:r w:rsidR="006D5487" w:rsidRPr="00396986">
        <w:rPr>
          <w:spacing w:val="1"/>
          <w:sz w:val="28"/>
          <w:szCs w:val="28"/>
        </w:rPr>
        <w:t xml:space="preserve"> </w:t>
      </w:r>
      <w:r w:rsidR="006D5487" w:rsidRPr="00396986">
        <w:rPr>
          <w:sz w:val="28"/>
          <w:szCs w:val="28"/>
        </w:rPr>
        <w:t>здатність</w:t>
      </w:r>
      <w:r w:rsidR="006D5487" w:rsidRPr="00396986">
        <w:rPr>
          <w:spacing w:val="1"/>
          <w:sz w:val="28"/>
          <w:szCs w:val="28"/>
        </w:rPr>
        <w:t xml:space="preserve"> </w:t>
      </w:r>
      <w:r w:rsidR="006D5487" w:rsidRPr="00396986">
        <w:rPr>
          <w:sz w:val="28"/>
          <w:szCs w:val="28"/>
        </w:rPr>
        <w:t>відрізняти</w:t>
      </w:r>
      <w:r w:rsidR="006D5487" w:rsidRPr="00396986">
        <w:rPr>
          <w:spacing w:val="1"/>
          <w:sz w:val="28"/>
          <w:szCs w:val="28"/>
        </w:rPr>
        <w:t xml:space="preserve"> </w:t>
      </w:r>
      <w:r w:rsidR="006D5487" w:rsidRPr="00396986">
        <w:rPr>
          <w:sz w:val="28"/>
          <w:szCs w:val="28"/>
        </w:rPr>
        <w:t>нестандартні</w:t>
      </w:r>
      <w:r w:rsidR="006D5487" w:rsidRPr="00396986">
        <w:rPr>
          <w:spacing w:val="1"/>
          <w:sz w:val="28"/>
          <w:szCs w:val="28"/>
        </w:rPr>
        <w:t xml:space="preserve"> </w:t>
      </w:r>
      <w:r w:rsidR="006D5487" w:rsidRPr="00396986">
        <w:rPr>
          <w:sz w:val="28"/>
          <w:szCs w:val="28"/>
        </w:rPr>
        <w:t>ідеї</w:t>
      </w:r>
      <w:r w:rsidR="006D5487" w:rsidRPr="00396986">
        <w:rPr>
          <w:spacing w:val="1"/>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звичайних,</w:t>
      </w:r>
      <w:r w:rsidR="006D5487" w:rsidRPr="00396986">
        <w:rPr>
          <w:spacing w:val="1"/>
          <w:sz w:val="28"/>
          <w:szCs w:val="28"/>
        </w:rPr>
        <w:t xml:space="preserve"> </w:t>
      </w:r>
      <w:r w:rsidR="006D5487" w:rsidRPr="00396986">
        <w:rPr>
          <w:sz w:val="28"/>
          <w:szCs w:val="28"/>
        </w:rPr>
        <w:t>заснована</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дослідженні</w:t>
      </w:r>
      <w:r w:rsidR="006D5487" w:rsidRPr="00396986">
        <w:rPr>
          <w:spacing w:val="-6"/>
          <w:sz w:val="28"/>
          <w:szCs w:val="28"/>
        </w:rPr>
        <w:t xml:space="preserve"> </w:t>
      </w:r>
      <w:r w:rsidR="006D5487" w:rsidRPr="00396986">
        <w:rPr>
          <w:sz w:val="28"/>
          <w:szCs w:val="28"/>
        </w:rPr>
        <w:t>потенціалу</w:t>
      </w:r>
      <w:r w:rsidR="006D5487" w:rsidRPr="00396986">
        <w:rPr>
          <w:spacing w:val="-5"/>
          <w:sz w:val="28"/>
          <w:szCs w:val="28"/>
        </w:rPr>
        <w:t xml:space="preserve"> </w:t>
      </w:r>
      <w:r w:rsidR="006D5487" w:rsidRPr="00396986">
        <w:rPr>
          <w:sz w:val="28"/>
          <w:szCs w:val="28"/>
        </w:rPr>
        <w:t>різних</w:t>
      </w:r>
      <w:r w:rsidR="006D5487" w:rsidRPr="00396986">
        <w:rPr>
          <w:spacing w:val="-1"/>
          <w:sz w:val="28"/>
          <w:szCs w:val="28"/>
        </w:rPr>
        <w:t xml:space="preserve"> </w:t>
      </w:r>
      <w:r w:rsidR="006D5487" w:rsidRPr="00396986">
        <w:rPr>
          <w:sz w:val="28"/>
          <w:szCs w:val="28"/>
        </w:rPr>
        <w:t>ідей</w:t>
      </w:r>
      <w:r w:rsidR="006D5487" w:rsidRPr="00396986">
        <w:rPr>
          <w:spacing w:val="-1"/>
          <w:sz w:val="28"/>
          <w:szCs w:val="28"/>
        </w:rPr>
        <w:t xml:space="preserve"> </w:t>
      </w:r>
      <w:r w:rsidR="006D5487" w:rsidRPr="00396986">
        <w:rPr>
          <w:sz w:val="28"/>
          <w:szCs w:val="28"/>
        </w:rPr>
        <w:t>та виборі</w:t>
      </w:r>
      <w:r w:rsidR="006D5487" w:rsidRPr="00396986">
        <w:rPr>
          <w:spacing w:val="-6"/>
          <w:sz w:val="28"/>
          <w:szCs w:val="28"/>
        </w:rPr>
        <w:t xml:space="preserve"> </w:t>
      </w:r>
      <w:r w:rsidR="006D5487" w:rsidRPr="00396986">
        <w:rPr>
          <w:sz w:val="28"/>
          <w:szCs w:val="28"/>
        </w:rPr>
        <w:t>тих,</w:t>
      </w:r>
      <w:r w:rsidR="006D5487" w:rsidRPr="00396986">
        <w:rPr>
          <w:spacing w:val="2"/>
          <w:sz w:val="28"/>
          <w:szCs w:val="28"/>
        </w:rPr>
        <w:t xml:space="preserve"> </w:t>
      </w:r>
      <w:r w:rsidR="006D5487" w:rsidRPr="00396986">
        <w:rPr>
          <w:sz w:val="28"/>
          <w:szCs w:val="28"/>
        </w:rPr>
        <w:t>які</w:t>
      </w:r>
      <w:r w:rsidR="006D5487" w:rsidRPr="00396986">
        <w:rPr>
          <w:spacing w:val="8"/>
          <w:sz w:val="28"/>
          <w:szCs w:val="28"/>
        </w:rPr>
        <w:t xml:space="preserve"> </w:t>
      </w:r>
      <w:r w:rsidR="006D5487" w:rsidRPr="00396986">
        <w:rPr>
          <w:sz w:val="28"/>
          <w:szCs w:val="28"/>
        </w:rPr>
        <w:t>варто</w:t>
      </w:r>
      <w:r w:rsidR="006D5487" w:rsidRPr="00396986">
        <w:rPr>
          <w:spacing w:val="-1"/>
          <w:sz w:val="28"/>
          <w:szCs w:val="28"/>
        </w:rPr>
        <w:t xml:space="preserve"> </w:t>
      </w:r>
      <w:r w:rsidR="006D5487" w:rsidRPr="00396986">
        <w:rPr>
          <w:sz w:val="28"/>
          <w:szCs w:val="28"/>
        </w:rPr>
        <w:t>реалізувати.</w:t>
      </w:r>
    </w:p>
    <w:p w14:paraId="6F55B892" w14:textId="52E93F3F" w:rsidR="006D5487" w:rsidRPr="00396986" w:rsidRDefault="00015D10" w:rsidP="00015D10">
      <w:pPr>
        <w:pStyle w:val="ad"/>
        <w:spacing w:after="0" w:line="360" w:lineRule="auto"/>
        <w:ind w:right="667"/>
        <w:jc w:val="both"/>
        <w:rPr>
          <w:sz w:val="28"/>
          <w:szCs w:val="28"/>
        </w:rPr>
      </w:pPr>
      <w:r w:rsidRPr="00396986">
        <w:rPr>
          <w:sz w:val="28"/>
          <w:szCs w:val="28"/>
        </w:rPr>
        <w:t xml:space="preserve">               </w:t>
      </w:r>
      <w:r w:rsidR="006D5487" w:rsidRPr="00396986">
        <w:rPr>
          <w:sz w:val="28"/>
          <w:szCs w:val="28"/>
        </w:rPr>
        <w:t>Найважливішим етапом творчого процесу є етап перевірки. Це момент,</w:t>
      </w:r>
      <w:r w:rsidR="006D5487" w:rsidRPr="00396986">
        <w:rPr>
          <w:spacing w:val="1"/>
          <w:sz w:val="28"/>
          <w:szCs w:val="28"/>
        </w:rPr>
        <w:t xml:space="preserve"> </w:t>
      </w:r>
      <w:r w:rsidR="006D5487" w:rsidRPr="00396986">
        <w:rPr>
          <w:sz w:val="28"/>
          <w:szCs w:val="28"/>
        </w:rPr>
        <w:t>коли творець демонструє вибрані ідеї та оцінює їх якість і користь. Зазвичай</w:t>
      </w:r>
      <w:r w:rsidR="006D5487" w:rsidRPr="00396986">
        <w:rPr>
          <w:spacing w:val="1"/>
          <w:sz w:val="28"/>
          <w:szCs w:val="28"/>
        </w:rPr>
        <w:t xml:space="preserve"> </w:t>
      </w:r>
      <w:r w:rsidR="006D5487" w:rsidRPr="00396986">
        <w:rPr>
          <w:sz w:val="28"/>
          <w:szCs w:val="28"/>
        </w:rPr>
        <w:t>люди з пересторогою ставляться до інноваційного і невідомого й, вибирають</w:t>
      </w:r>
      <w:r w:rsidR="006D5487" w:rsidRPr="00396986">
        <w:rPr>
          <w:spacing w:val="1"/>
          <w:sz w:val="28"/>
          <w:szCs w:val="28"/>
        </w:rPr>
        <w:t xml:space="preserve"> </w:t>
      </w:r>
      <w:r w:rsidR="006D5487" w:rsidRPr="00396986">
        <w:rPr>
          <w:sz w:val="28"/>
          <w:szCs w:val="28"/>
        </w:rPr>
        <w:t xml:space="preserve">традиційні  </w:t>
      </w:r>
      <w:r w:rsidR="006D5487" w:rsidRPr="00396986">
        <w:rPr>
          <w:spacing w:val="66"/>
          <w:sz w:val="28"/>
          <w:szCs w:val="28"/>
        </w:rPr>
        <w:t xml:space="preserve"> </w:t>
      </w:r>
      <w:r w:rsidR="006D5487" w:rsidRPr="00396986">
        <w:rPr>
          <w:sz w:val="28"/>
          <w:szCs w:val="28"/>
        </w:rPr>
        <w:t xml:space="preserve">рішення.   </w:t>
      </w:r>
      <w:r w:rsidR="006D5487" w:rsidRPr="00396986">
        <w:rPr>
          <w:spacing w:val="1"/>
          <w:sz w:val="28"/>
          <w:szCs w:val="28"/>
        </w:rPr>
        <w:t xml:space="preserve"> </w:t>
      </w:r>
      <w:r w:rsidR="006D5487" w:rsidRPr="00396986">
        <w:rPr>
          <w:sz w:val="28"/>
          <w:szCs w:val="28"/>
        </w:rPr>
        <w:t xml:space="preserve">Таким    чином,   </w:t>
      </w:r>
      <w:r w:rsidR="006D5487" w:rsidRPr="00396986">
        <w:rPr>
          <w:spacing w:val="6"/>
          <w:sz w:val="28"/>
          <w:szCs w:val="28"/>
        </w:rPr>
        <w:t xml:space="preserve"> </w:t>
      </w:r>
      <w:r w:rsidR="006D5487" w:rsidRPr="00396986">
        <w:rPr>
          <w:sz w:val="28"/>
          <w:szCs w:val="28"/>
        </w:rPr>
        <w:t xml:space="preserve">креативна   </w:t>
      </w:r>
      <w:r w:rsidR="006D5487" w:rsidRPr="00396986">
        <w:rPr>
          <w:spacing w:val="5"/>
          <w:sz w:val="28"/>
          <w:szCs w:val="28"/>
        </w:rPr>
        <w:t xml:space="preserve"> </w:t>
      </w:r>
      <w:r w:rsidR="006D5487" w:rsidRPr="00396986">
        <w:rPr>
          <w:sz w:val="28"/>
          <w:szCs w:val="28"/>
        </w:rPr>
        <w:t xml:space="preserve">ідея   </w:t>
      </w:r>
      <w:r w:rsidR="006D5487" w:rsidRPr="00396986">
        <w:rPr>
          <w:spacing w:val="1"/>
          <w:sz w:val="28"/>
          <w:szCs w:val="28"/>
        </w:rPr>
        <w:t xml:space="preserve"> </w:t>
      </w:r>
      <w:r w:rsidR="006D5487" w:rsidRPr="00396986">
        <w:rPr>
          <w:sz w:val="28"/>
          <w:szCs w:val="28"/>
        </w:rPr>
        <w:t xml:space="preserve">може    бути   </w:t>
      </w:r>
      <w:r w:rsidR="006D5487" w:rsidRPr="00396986">
        <w:rPr>
          <w:spacing w:val="10"/>
          <w:sz w:val="28"/>
          <w:szCs w:val="28"/>
        </w:rPr>
        <w:t xml:space="preserve"> </w:t>
      </w:r>
      <w:r w:rsidR="006D5487" w:rsidRPr="00396986">
        <w:rPr>
          <w:sz w:val="28"/>
          <w:szCs w:val="28"/>
        </w:rPr>
        <w:t>не</w:t>
      </w:r>
      <w:r w:rsidRPr="00396986">
        <w:rPr>
          <w:sz w:val="28"/>
          <w:szCs w:val="28"/>
        </w:rPr>
        <w:t xml:space="preserve"> </w:t>
      </w:r>
      <w:r w:rsidR="006D5487" w:rsidRPr="00396986">
        <w:rPr>
          <w:sz w:val="28"/>
          <w:szCs w:val="28"/>
        </w:rPr>
        <w:t>реалізованою,</w:t>
      </w:r>
      <w:r w:rsidR="006D5487" w:rsidRPr="00396986">
        <w:rPr>
          <w:spacing w:val="1"/>
          <w:sz w:val="28"/>
          <w:szCs w:val="28"/>
        </w:rPr>
        <w:t xml:space="preserve"> </w:t>
      </w:r>
      <w:r w:rsidR="006D5487" w:rsidRPr="00396986">
        <w:rPr>
          <w:sz w:val="28"/>
          <w:szCs w:val="28"/>
        </w:rPr>
        <w:t>тому</w:t>
      </w:r>
      <w:r w:rsidR="006D5487" w:rsidRPr="00396986">
        <w:rPr>
          <w:spacing w:val="1"/>
          <w:sz w:val="28"/>
          <w:szCs w:val="28"/>
        </w:rPr>
        <w:t xml:space="preserve"> </w:t>
      </w:r>
      <w:r w:rsidR="006D5487" w:rsidRPr="00396986">
        <w:rPr>
          <w:sz w:val="28"/>
          <w:szCs w:val="28"/>
        </w:rPr>
        <w:t>що</w:t>
      </w:r>
      <w:r w:rsidR="006D5487" w:rsidRPr="00396986">
        <w:rPr>
          <w:spacing w:val="71"/>
          <w:sz w:val="28"/>
          <w:szCs w:val="28"/>
        </w:rPr>
        <w:t xml:space="preserve"> </w:t>
      </w:r>
      <w:r w:rsidR="006D5487" w:rsidRPr="00396986">
        <w:rPr>
          <w:sz w:val="28"/>
          <w:szCs w:val="28"/>
        </w:rPr>
        <w:t>потенційні</w:t>
      </w:r>
      <w:r w:rsidR="006D5487" w:rsidRPr="00396986">
        <w:rPr>
          <w:spacing w:val="71"/>
          <w:sz w:val="28"/>
          <w:szCs w:val="28"/>
        </w:rPr>
        <w:t xml:space="preserve"> </w:t>
      </w:r>
      <w:r w:rsidR="006D5487" w:rsidRPr="00396986">
        <w:rPr>
          <w:sz w:val="28"/>
          <w:szCs w:val="28"/>
        </w:rPr>
        <w:t>користувачі</w:t>
      </w:r>
      <w:r w:rsidR="006D5487" w:rsidRPr="00396986">
        <w:rPr>
          <w:spacing w:val="71"/>
          <w:sz w:val="28"/>
          <w:szCs w:val="28"/>
        </w:rPr>
        <w:t xml:space="preserve"> </w:t>
      </w:r>
      <w:r w:rsidR="006D5487" w:rsidRPr="00396986">
        <w:rPr>
          <w:sz w:val="28"/>
          <w:szCs w:val="28"/>
        </w:rPr>
        <w:t>ще</w:t>
      </w:r>
      <w:r w:rsidR="006D5487" w:rsidRPr="00396986">
        <w:rPr>
          <w:spacing w:val="71"/>
          <w:sz w:val="28"/>
          <w:szCs w:val="28"/>
        </w:rPr>
        <w:t xml:space="preserve"> </w:t>
      </w:r>
      <w:r w:rsidR="006D5487" w:rsidRPr="00396986">
        <w:rPr>
          <w:sz w:val="28"/>
          <w:szCs w:val="28"/>
        </w:rPr>
        <w:t>не</w:t>
      </w:r>
      <w:r w:rsidR="006D5487" w:rsidRPr="00396986">
        <w:rPr>
          <w:spacing w:val="71"/>
          <w:sz w:val="28"/>
          <w:szCs w:val="28"/>
        </w:rPr>
        <w:t xml:space="preserve"> </w:t>
      </w:r>
      <w:r w:rsidR="006D5487" w:rsidRPr="00396986">
        <w:rPr>
          <w:sz w:val="28"/>
          <w:szCs w:val="28"/>
        </w:rPr>
        <w:t>були</w:t>
      </w:r>
      <w:r w:rsidR="006D5487" w:rsidRPr="00396986">
        <w:rPr>
          <w:spacing w:val="71"/>
          <w:sz w:val="28"/>
          <w:szCs w:val="28"/>
        </w:rPr>
        <w:t xml:space="preserve"> </w:t>
      </w:r>
      <w:r w:rsidR="006D5487" w:rsidRPr="00396986">
        <w:rPr>
          <w:sz w:val="28"/>
          <w:szCs w:val="28"/>
        </w:rPr>
        <w:t>готові</w:t>
      </w:r>
      <w:r w:rsidR="006D5487" w:rsidRPr="00396986">
        <w:rPr>
          <w:spacing w:val="1"/>
          <w:sz w:val="28"/>
          <w:szCs w:val="28"/>
        </w:rPr>
        <w:t xml:space="preserve"> </w:t>
      </w:r>
      <w:r w:rsidR="006D5487" w:rsidRPr="00396986">
        <w:rPr>
          <w:sz w:val="28"/>
          <w:szCs w:val="28"/>
        </w:rPr>
        <w:t>прийняти</w:t>
      </w:r>
      <w:r w:rsidR="006D5487" w:rsidRPr="00396986">
        <w:rPr>
          <w:spacing w:val="2"/>
          <w:sz w:val="28"/>
          <w:szCs w:val="28"/>
        </w:rPr>
        <w:t xml:space="preserve"> </w:t>
      </w:r>
      <w:r w:rsidR="006D5487" w:rsidRPr="00396986">
        <w:rPr>
          <w:sz w:val="28"/>
          <w:szCs w:val="28"/>
        </w:rPr>
        <w:t>її.</w:t>
      </w:r>
    </w:p>
    <w:p w14:paraId="150F42EC" w14:textId="60EBFDB5" w:rsidR="006D5487" w:rsidRPr="00396986" w:rsidRDefault="00015D10" w:rsidP="00015D10">
      <w:pPr>
        <w:pStyle w:val="ad"/>
        <w:spacing w:after="0" w:line="360" w:lineRule="auto"/>
        <w:ind w:right="668"/>
        <w:jc w:val="both"/>
        <w:rPr>
          <w:sz w:val="28"/>
          <w:szCs w:val="28"/>
        </w:rPr>
      </w:pPr>
      <w:r w:rsidRPr="00396986">
        <w:rPr>
          <w:sz w:val="28"/>
          <w:szCs w:val="28"/>
        </w:rPr>
        <w:t xml:space="preserve">          </w:t>
      </w:r>
      <w:r w:rsidR="006D5487" w:rsidRPr="00396986">
        <w:rPr>
          <w:sz w:val="28"/>
          <w:szCs w:val="28"/>
        </w:rPr>
        <w:t xml:space="preserve">У запропонованій </w:t>
      </w:r>
      <w:proofErr w:type="spellStart"/>
      <w:r w:rsidR="006D5487" w:rsidRPr="00396986">
        <w:rPr>
          <w:sz w:val="28"/>
          <w:szCs w:val="28"/>
        </w:rPr>
        <w:t>Дж</w:t>
      </w:r>
      <w:proofErr w:type="spellEnd"/>
      <w:r w:rsidR="006D5487" w:rsidRPr="00396986">
        <w:rPr>
          <w:sz w:val="28"/>
          <w:szCs w:val="28"/>
        </w:rPr>
        <w:t xml:space="preserve">. </w:t>
      </w:r>
      <w:proofErr w:type="spellStart"/>
      <w:r w:rsidR="006D5487" w:rsidRPr="00396986">
        <w:rPr>
          <w:sz w:val="28"/>
          <w:szCs w:val="28"/>
        </w:rPr>
        <w:t>Кауфман</w:t>
      </w:r>
      <w:proofErr w:type="spellEnd"/>
      <w:r w:rsidR="006D5487" w:rsidRPr="00396986">
        <w:rPr>
          <w:sz w:val="28"/>
          <w:szCs w:val="28"/>
        </w:rPr>
        <w:t xml:space="preserve"> і Р. </w:t>
      </w:r>
      <w:proofErr w:type="spellStart"/>
      <w:r w:rsidR="006D5487" w:rsidRPr="00396986">
        <w:rPr>
          <w:sz w:val="28"/>
          <w:szCs w:val="28"/>
        </w:rPr>
        <w:t>Бегетто</w:t>
      </w:r>
      <w:proofErr w:type="spellEnd"/>
      <w:r w:rsidR="006D5487" w:rsidRPr="00396986">
        <w:rPr>
          <w:sz w:val="28"/>
          <w:szCs w:val="28"/>
        </w:rPr>
        <w:t xml:space="preserve"> моделі «4С» звертається</w:t>
      </w:r>
      <w:r w:rsidR="006D5487" w:rsidRPr="00396986">
        <w:rPr>
          <w:spacing w:val="1"/>
          <w:sz w:val="28"/>
          <w:szCs w:val="28"/>
        </w:rPr>
        <w:t xml:space="preserve"> </w:t>
      </w:r>
      <w:r w:rsidR="006D5487" w:rsidRPr="00396986">
        <w:rPr>
          <w:sz w:val="28"/>
          <w:szCs w:val="28"/>
        </w:rPr>
        <w:t xml:space="preserve">увага на </w:t>
      </w:r>
      <w:proofErr w:type="spellStart"/>
      <w:r w:rsidR="006D5487" w:rsidRPr="00396986">
        <w:rPr>
          <w:sz w:val="28"/>
          <w:szCs w:val="28"/>
        </w:rPr>
        <w:t>little</w:t>
      </w:r>
      <w:proofErr w:type="spellEnd"/>
      <w:r w:rsidR="006D5487" w:rsidRPr="00396986">
        <w:rPr>
          <w:sz w:val="28"/>
          <w:szCs w:val="28"/>
        </w:rPr>
        <w:t>-С – повсякденна творчість (такий різновид креативності, який</w:t>
      </w:r>
      <w:r w:rsidR="006D5487" w:rsidRPr="00396986">
        <w:rPr>
          <w:spacing w:val="1"/>
          <w:sz w:val="28"/>
          <w:szCs w:val="28"/>
        </w:rPr>
        <w:t xml:space="preserve"> </w:t>
      </w:r>
      <w:r w:rsidR="006D5487" w:rsidRPr="00396986">
        <w:rPr>
          <w:sz w:val="28"/>
          <w:szCs w:val="28"/>
        </w:rPr>
        <w:t xml:space="preserve">можна </w:t>
      </w:r>
      <w:r w:rsidR="006D5487" w:rsidRPr="00396986">
        <w:rPr>
          <w:sz w:val="28"/>
          <w:szCs w:val="28"/>
        </w:rPr>
        <w:lastRenderedPageBreak/>
        <w:t xml:space="preserve">спостерігати в усіх людей); </w:t>
      </w:r>
      <w:proofErr w:type="spellStart"/>
      <w:r w:rsidR="006D5487" w:rsidRPr="00396986">
        <w:rPr>
          <w:sz w:val="28"/>
          <w:szCs w:val="28"/>
        </w:rPr>
        <w:t>Big</w:t>
      </w:r>
      <w:proofErr w:type="spellEnd"/>
      <w:r w:rsidR="006D5487" w:rsidRPr="00396986">
        <w:rPr>
          <w:sz w:val="28"/>
          <w:szCs w:val="28"/>
        </w:rPr>
        <w:t>-C – видатна креативність (стосується</w:t>
      </w:r>
      <w:r w:rsidR="006D5487" w:rsidRPr="00396986">
        <w:rPr>
          <w:spacing w:val="1"/>
          <w:sz w:val="28"/>
          <w:szCs w:val="28"/>
        </w:rPr>
        <w:t xml:space="preserve"> </w:t>
      </w:r>
      <w:r w:rsidR="006D5487" w:rsidRPr="00396986">
        <w:rPr>
          <w:sz w:val="28"/>
          <w:szCs w:val="28"/>
        </w:rPr>
        <w:t>великих</w:t>
      </w:r>
      <w:r w:rsidR="006D5487" w:rsidRPr="00396986">
        <w:rPr>
          <w:spacing w:val="1"/>
          <w:sz w:val="28"/>
          <w:szCs w:val="28"/>
        </w:rPr>
        <w:t xml:space="preserve"> </w:t>
      </w:r>
      <w:r w:rsidR="006D5487" w:rsidRPr="00396986">
        <w:rPr>
          <w:sz w:val="28"/>
          <w:szCs w:val="28"/>
        </w:rPr>
        <w:t>творчих</w:t>
      </w:r>
      <w:r w:rsidR="006D5487" w:rsidRPr="00396986">
        <w:rPr>
          <w:spacing w:val="1"/>
          <w:sz w:val="28"/>
          <w:szCs w:val="28"/>
        </w:rPr>
        <w:t xml:space="preserve"> </w:t>
      </w:r>
      <w:r w:rsidR="006D5487" w:rsidRPr="00396986">
        <w:rPr>
          <w:sz w:val="28"/>
          <w:szCs w:val="28"/>
        </w:rPr>
        <w:t>геніїв);</w:t>
      </w:r>
      <w:r w:rsidR="006D5487" w:rsidRPr="00396986">
        <w:rPr>
          <w:spacing w:val="1"/>
          <w:sz w:val="28"/>
          <w:szCs w:val="28"/>
        </w:rPr>
        <w:t xml:space="preserve"> </w:t>
      </w:r>
      <w:proofErr w:type="spellStart"/>
      <w:r w:rsidR="006D5487" w:rsidRPr="00396986">
        <w:rPr>
          <w:sz w:val="28"/>
          <w:szCs w:val="28"/>
        </w:rPr>
        <w:t>Mini</w:t>
      </w:r>
      <w:proofErr w:type="spellEnd"/>
      <w:r w:rsidR="006D5487" w:rsidRPr="00396986">
        <w:rPr>
          <w:sz w:val="28"/>
          <w:szCs w:val="28"/>
        </w:rPr>
        <w:t>-C</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творчість,</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відбувається</w:t>
      </w:r>
      <w:r w:rsidR="006D5487" w:rsidRPr="00396986">
        <w:rPr>
          <w:spacing w:val="1"/>
          <w:sz w:val="28"/>
          <w:szCs w:val="28"/>
        </w:rPr>
        <w:t xml:space="preserve"> </w:t>
      </w:r>
      <w:r w:rsidR="006D5487" w:rsidRPr="00396986">
        <w:rPr>
          <w:sz w:val="28"/>
          <w:szCs w:val="28"/>
        </w:rPr>
        <w:t>під</w:t>
      </w:r>
      <w:r w:rsidR="006D5487" w:rsidRPr="00396986">
        <w:rPr>
          <w:spacing w:val="1"/>
          <w:sz w:val="28"/>
          <w:szCs w:val="28"/>
        </w:rPr>
        <w:t xml:space="preserve"> </w:t>
      </w:r>
      <w:r w:rsidR="006D5487" w:rsidRPr="00396986">
        <w:rPr>
          <w:sz w:val="28"/>
          <w:szCs w:val="28"/>
        </w:rPr>
        <w:t>час</w:t>
      </w:r>
      <w:r w:rsidR="006D5487" w:rsidRPr="00396986">
        <w:rPr>
          <w:spacing w:val="1"/>
          <w:sz w:val="28"/>
          <w:szCs w:val="28"/>
        </w:rPr>
        <w:t xml:space="preserve"> </w:t>
      </w:r>
      <w:r w:rsidR="006D5487" w:rsidRPr="00396986">
        <w:rPr>
          <w:sz w:val="28"/>
          <w:szCs w:val="28"/>
        </w:rPr>
        <w:t xml:space="preserve">навчального процесу; </w:t>
      </w:r>
      <w:proofErr w:type="spellStart"/>
      <w:r w:rsidR="006D5487" w:rsidRPr="00396986">
        <w:rPr>
          <w:sz w:val="28"/>
          <w:szCs w:val="28"/>
        </w:rPr>
        <w:t>Pro</w:t>
      </w:r>
      <w:proofErr w:type="spellEnd"/>
      <w:r w:rsidR="006D5487" w:rsidRPr="00396986">
        <w:rPr>
          <w:sz w:val="28"/>
          <w:szCs w:val="28"/>
        </w:rPr>
        <w:t>-C – висококваліфікований професіонал у будь-якій</w:t>
      </w:r>
      <w:r w:rsidR="006D5487" w:rsidRPr="00396986">
        <w:rPr>
          <w:spacing w:val="1"/>
          <w:sz w:val="28"/>
          <w:szCs w:val="28"/>
        </w:rPr>
        <w:t xml:space="preserve"> </w:t>
      </w:r>
      <w:r w:rsidR="006D5487" w:rsidRPr="00396986">
        <w:rPr>
          <w:sz w:val="28"/>
          <w:szCs w:val="28"/>
        </w:rPr>
        <w:t>творчій галузі.</w:t>
      </w:r>
    </w:p>
    <w:p w14:paraId="28F1065A" w14:textId="2C687B22" w:rsidR="006D5487" w:rsidRPr="00396986" w:rsidRDefault="00015D10" w:rsidP="00015D10">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Широко використовується у дослідженні творчості та забезпечує рамки</w:t>
      </w:r>
      <w:r w:rsidR="006D5487" w:rsidRPr="00396986">
        <w:rPr>
          <w:spacing w:val="-67"/>
          <w:sz w:val="28"/>
          <w:szCs w:val="28"/>
        </w:rPr>
        <w:t xml:space="preserve"> </w:t>
      </w:r>
      <w:r w:rsidR="006D5487" w:rsidRPr="00396986">
        <w:rPr>
          <w:sz w:val="28"/>
          <w:szCs w:val="28"/>
        </w:rPr>
        <w:t>для виявлення й організації різних аспектів, категорій або галузей вивчення</w:t>
      </w:r>
      <w:r w:rsidR="006D5487" w:rsidRPr="00396986">
        <w:rPr>
          <w:spacing w:val="1"/>
          <w:sz w:val="28"/>
          <w:szCs w:val="28"/>
        </w:rPr>
        <w:t xml:space="preserve"> </w:t>
      </w:r>
      <w:r w:rsidR="006D5487" w:rsidRPr="00396986">
        <w:rPr>
          <w:sz w:val="28"/>
          <w:szCs w:val="28"/>
        </w:rPr>
        <w:t>творчості</w:t>
      </w:r>
      <w:r w:rsidR="006D5487" w:rsidRPr="00396986">
        <w:rPr>
          <w:spacing w:val="47"/>
          <w:sz w:val="28"/>
          <w:szCs w:val="28"/>
        </w:rPr>
        <w:t xml:space="preserve"> </w:t>
      </w:r>
      <w:r w:rsidR="006D5487" w:rsidRPr="00396986">
        <w:rPr>
          <w:sz w:val="28"/>
          <w:szCs w:val="28"/>
        </w:rPr>
        <w:t>модель</w:t>
      </w:r>
      <w:r w:rsidR="006D5487" w:rsidRPr="00396986">
        <w:rPr>
          <w:spacing w:val="50"/>
          <w:sz w:val="28"/>
          <w:szCs w:val="28"/>
        </w:rPr>
        <w:t xml:space="preserve"> </w:t>
      </w:r>
      <w:r w:rsidR="006D5487" w:rsidRPr="00396986">
        <w:rPr>
          <w:sz w:val="28"/>
          <w:szCs w:val="28"/>
        </w:rPr>
        <w:t>«4P»,</w:t>
      </w:r>
      <w:r w:rsidR="006D5487" w:rsidRPr="00396986">
        <w:rPr>
          <w:spacing w:val="52"/>
          <w:sz w:val="28"/>
          <w:szCs w:val="28"/>
        </w:rPr>
        <w:t xml:space="preserve"> </w:t>
      </w:r>
      <w:r w:rsidR="006D5487" w:rsidRPr="00396986">
        <w:rPr>
          <w:sz w:val="28"/>
          <w:szCs w:val="28"/>
        </w:rPr>
        <w:t>запропонована</w:t>
      </w:r>
      <w:r w:rsidR="006D5487" w:rsidRPr="00396986">
        <w:rPr>
          <w:spacing w:val="54"/>
          <w:sz w:val="28"/>
          <w:szCs w:val="28"/>
        </w:rPr>
        <w:t xml:space="preserve"> </w:t>
      </w:r>
      <w:proofErr w:type="spellStart"/>
      <w:r w:rsidR="006D5487" w:rsidRPr="00396986">
        <w:rPr>
          <w:sz w:val="28"/>
          <w:szCs w:val="28"/>
        </w:rPr>
        <w:t>Дж</w:t>
      </w:r>
      <w:proofErr w:type="spellEnd"/>
      <w:r w:rsidR="006D5487" w:rsidRPr="00396986">
        <w:rPr>
          <w:sz w:val="28"/>
          <w:szCs w:val="28"/>
        </w:rPr>
        <w:t>.</w:t>
      </w:r>
      <w:r w:rsidR="006D5487" w:rsidRPr="00396986">
        <w:rPr>
          <w:spacing w:val="-4"/>
          <w:sz w:val="28"/>
          <w:szCs w:val="28"/>
        </w:rPr>
        <w:t xml:space="preserve"> </w:t>
      </w:r>
      <w:r w:rsidR="006D5487" w:rsidRPr="00396986">
        <w:rPr>
          <w:sz w:val="28"/>
          <w:szCs w:val="28"/>
        </w:rPr>
        <w:t>Родосом,</w:t>
      </w:r>
      <w:r w:rsidR="006D5487" w:rsidRPr="00396986">
        <w:rPr>
          <w:spacing w:val="53"/>
          <w:sz w:val="28"/>
          <w:szCs w:val="28"/>
        </w:rPr>
        <w:t xml:space="preserve"> </w:t>
      </w:r>
      <w:r w:rsidR="006D5487" w:rsidRPr="00396986">
        <w:rPr>
          <w:sz w:val="28"/>
          <w:szCs w:val="28"/>
        </w:rPr>
        <w:t>за</w:t>
      </w:r>
      <w:r w:rsidR="006D5487" w:rsidRPr="00396986">
        <w:rPr>
          <w:spacing w:val="51"/>
          <w:sz w:val="28"/>
          <w:szCs w:val="28"/>
        </w:rPr>
        <w:t xml:space="preserve"> </w:t>
      </w:r>
      <w:r w:rsidR="006D5487" w:rsidRPr="00396986">
        <w:rPr>
          <w:sz w:val="28"/>
          <w:szCs w:val="28"/>
        </w:rPr>
        <w:t>якою</w:t>
      </w:r>
      <w:r w:rsidR="006D5487" w:rsidRPr="00396986">
        <w:rPr>
          <w:spacing w:val="48"/>
          <w:sz w:val="28"/>
          <w:szCs w:val="28"/>
        </w:rPr>
        <w:t xml:space="preserve"> </w:t>
      </w:r>
      <w:r w:rsidR="006D5487" w:rsidRPr="00396986">
        <w:rPr>
          <w:sz w:val="28"/>
          <w:szCs w:val="28"/>
        </w:rPr>
        <w:t>творчість</w:t>
      </w:r>
      <w:r w:rsidRPr="00396986">
        <w:rPr>
          <w:sz w:val="28"/>
          <w:szCs w:val="28"/>
        </w:rPr>
        <w:t xml:space="preserve"> </w:t>
      </w:r>
      <w:r w:rsidR="006D5487" w:rsidRPr="00396986">
        <w:rPr>
          <w:sz w:val="28"/>
          <w:szCs w:val="28"/>
        </w:rPr>
        <w:t>«складається</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чотирьох</w:t>
      </w:r>
      <w:r w:rsidR="006D5487" w:rsidRPr="00396986">
        <w:rPr>
          <w:spacing w:val="1"/>
          <w:sz w:val="28"/>
          <w:szCs w:val="28"/>
        </w:rPr>
        <w:t xml:space="preserve"> </w:t>
      </w:r>
      <w:r w:rsidR="006D5487" w:rsidRPr="00396986">
        <w:rPr>
          <w:sz w:val="28"/>
          <w:szCs w:val="28"/>
        </w:rPr>
        <w:t>аспектів:</w:t>
      </w:r>
      <w:r w:rsidR="006D5487" w:rsidRPr="00396986">
        <w:rPr>
          <w:spacing w:val="1"/>
          <w:sz w:val="28"/>
          <w:szCs w:val="28"/>
        </w:rPr>
        <w:t xml:space="preserve"> </w:t>
      </w:r>
      <w:r w:rsidR="006D5487" w:rsidRPr="00396986">
        <w:rPr>
          <w:i/>
          <w:sz w:val="28"/>
          <w:szCs w:val="28"/>
        </w:rPr>
        <w:t>процесу,</w:t>
      </w:r>
      <w:r w:rsidR="006D5487" w:rsidRPr="00396986">
        <w:rPr>
          <w:i/>
          <w:spacing w:val="1"/>
          <w:sz w:val="28"/>
          <w:szCs w:val="28"/>
        </w:rPr>
        <w:t xml:space="preserve"> </w:t>
      </w:r>
      <w:r w:rsidR="006D5487" w:rsidRPr="00396986">
        <w:rPr>
          <w:i/>
          <w:sz w:val="28"/>
          <w:szCs w:val="28"/>
        </w:rPr>
        <w:t>продукту,</w:t>
      </w:r>
      <w:r w:rsidR="006D5487" w:rsidRPr="00396986">
        <w:rPr>
          <w:i/>
          <w:spacing w:val="1"/>
          <w:sz w:val="28"/>
          <w:szCs w:val="28"/>
        </w:rPr>
        <w:t xml:space="preserve"> </w:t>
      </w:r>
      <w:r w:rsidR="006D5487" w:rsidRPr="00396986">
        <w:rPr>
          <w:i/>
          <w:sz w:val="28"/>
          <w:szCs w:val="28"/>
        </w:rPr>
        <w:t>людини</w:t>
      </w:r>
      <w:r w:rsidR="006D5487" w:rsidRPr="00396986">
        <w:rPr>
          <w:i/>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i/>
          <w:sz w:val="28"/>
          <w:szCs w:val="28"/>
        </w:rPr>
        <w:t>місця</w:t>
      </w:r>
      <w:r w:rsidR="006D5487" w:rsidRPr="00396986">
        <w:rPr>
          <w:sz w:val="28"/>
          <w:szCs w:val="28"/>
        </w:rPr>
        <w:t>.</w:t>
      </w:r>
      <w:r w:rsidR="006D5487" w:rsidRPr="00396986">
        <w:rPr>
          <w:spacing w:val="1"/>
          <w:sz w:val="28"/>
          <w:szCs w:val="28"/>
        </w:rPr>
        <w:t xml:space="preserve"> </w:t>
      </w:r>
      <w:r w:rsidR="006D5487" w:rsidRPr="00396986">
        <w:rPr>
          <w:sz w:val="28"/>
          <w:szCs w:val="28"/>
        </w:rPr>
        <w:t>Удосконалили</w:t>
      </w:r>
      <w:r w:rsidR="006D5487" w:rsidRPr="00396986">
        <w:rPr>
          <w:spacing w:val="1"/>
          <w:sz w:val="28"/>
          <w:szCs w:val="28"/>
        </w:rPr>
        <w:t xml:space="preserve"> </w:t>
      </w:r>
      <w:r w:rsidR="006D5487" w:rsidRPr="00396986">
        <w:rPr>
          <w:sz w:val="28"/>
          <w:szCs w:val="28"/>
        </w:rPr>
        <w:t>модель</w:t>
      </w:r>
      <w:r w:rsidR="006D5487" w:rsidRPr="00396986">
        <w:rPr>
          <w:spacing w:val="1"/>
          <w:sz w:val="28"/>
          <w:szCs w:val="28"/>
        </w:rPr>
        <w:t xml:space="preserve"> </w:t>
      </w:r>
      <w:r w:rsidR="006D5487" w:rsidRPr="00396986">
        <w:rPr>
          <w:sz w:val="28"/>
          <w:szCs w:val="28"/>
        </w:rPr>
        <w:t>ще</w:t>
      </w:r>
      <w:r w:rsidR="006D5487" w:rsidRPr="00396986">
        <w:rPr>
          <w:spacing w:val="1"/>
          <w:sz w:val="28"/>
          <w:szCs w:val="28"/>
        </w:rPr>
        <w:t xml:space="preserve"> </w:t>
      </w:r>
      <w:r w:rsidR="006D5487" w:rsidRPr="00396986">
        <w:rPr>
          <w:sz w:val="28"/>
          <w:szCs w:val="28"/>
        </w:rPr>
        <w:t>двома</w:t>
      </w:r>
      <w:r w:rsidR="006D5487" w:rsidRPr="00396986">
        <w:rPr>
          <w:spacing w:val="1"/>
          <w:sz w:val="28"/>
          <w:szCs w:val="28"/>
        </w:rPr>
        <w:t xml:space="preserve"> </w:t>
      </w:r>
      <w:r w:rsidR="006D5487" w:rsidRPr="00396986">
        <w:rPr>
          <w:sz w:val="28"/>
          <w:szCs w:val="28"/>
        </w:rPr>
        <w:t>аспектами</w:t>
      </w:r>
      <w:r w:rsidR="006D5487" w:rsidRPr="00396986">
        <w:rPr>
          <w:spacing w:val="70"/>
          <w:sz w:val="28"/>
          <w:szCs w:val="28"/>
        </w:rPr>
        <w:t xml:space="preserve"> </w:t>
      </w:r>
      <w:r w:rsidR="006D5487" w:rsidRPr="00396986">
        <w:rPr>
          <w:sz w:val="28"/>
          <w:szCs w:val="28"/>
        </w:rPr>
        <w:t xml:space="preserve">Д. </w:t>
      </w:r>
      <w:proofErr w:type="spellStart"/>
      <w:r w:rsidR="006D5487" w:rsidRPr="00396986">
        <w:rPr>
          <w:sz w:val="28"/>
          <w:szCs w:val="28"/>
        </w:rPr>
        <w:t>Симонтон</w:t>
      </w:r>
      <w:proofErr w:type="spellEnd"/>
      <w:r w:rsidR="006D5487" w:rsidRPr="00396986">
        <w:rPr>
          <w:spacing w:val="70"/>
          <w:sz w:val="28"/>
          <w:szCs w:val="28"/>
        </w:rPr>
        <w:t xml:space="preserve"> </w:t>
      </w:r>
      <w:r w:rsidR="006D5487" w:rsidRPr="00396986">
        <w:rPr>
          <w:sz w:val="28"/>
          <w:szCs w:val="28"/>
        </w:rPr>
        <w:t>(</w:t>
      </w:r>
      <w:r w:rsidR="006D5487" w:rsidRPr="00396986">
        <w:rPr>
          <w:i/>
          <w:sz w:val="28"/>
          <w:szCs w:val="28"/>
        </w:rPr>
        <w:t>переконання</w:t>
      </w:r>
      <w:r w:rsidR="006D5487" w:rsidRPr="00396986">
        <w:rPr>
          <w:sz w:val="28"/>
          <w:szCs w:val="28"/>
        </w:rPr>
        <w:t>)</w:t>
      </w:r>
      <w:r w:rsidR="006D5487" w:rsidRPr="00396986">
        <w:rPr>
          <w:spacing w:val="70"/>
          <w:sz w:val="28"/>
          <w:szCs w:val="28"/>
        </w:rPr>
        <w:t xml:space="preserve"> </w:t>
      </w:r>
      <w:r w:rsidR="006D5487" w:rsidRPr="00396986">
        <w:rPr>
          <w:sz w:val="28"/>
          <w:szCs w:val="28"/>
        </w:rPr>
        <w:t>та</w:t>
      </w:r>
      <w:r w:rsidR="006D5487" w:rsidRPr="00396986">
        <w:rPr>
          <w:spacing w:val="-67"/>
          <w:sz w:val="28"/>
          <w:szCs w:val="28"/>
        </w:rPr>
        <w:t xml:space="preserve"> </w:t>
      </w:r>
      <w:r w:rsidR="00E66517" w:rsidRPr="00396986">
        <w:rPr>
          <w:spacing w:val="-67"/>
          <w:sz w:val="28"/>
          <w:szCs w:val="28"/>
        </w:rPr>
        <w:t xml:space="preserve">                      </w:t>
      </w:r>
      <w:r w:rsidR="006D5487" w:rsidRPr="00396986">
        <w:rPr>
          <w:sz w:val="28"/>
          <w:szCs w:val="28"/>
        </w:rPr>
        <w:t>М.</w:t>
      </w:r>
      <w:r w:rsidR="006D5487" w:rsidRPr="00396986">
        <w:rPr>
          <w:spacing w:val="3"/>
          <w:sz w:val="28"/>
          <w:szCs w:val="28"/>
        </w:rPr>
        <w:t xml:space="preserve"> </w:t>
      </w:r>
      <w:proofErr w:type="spellStart"/>
      <w:r w:rsidR="006D5487" w:rsidRPr="00396986">
        <w:rPr>
          <w:sz w:val="28"/>
          <w:szCs w:val="28"/>
        </w:rPr>
        <w:t>Рунко</w:t>
      </w:r>
      <w:proofErr w:type="spellEnd"/>
      <w:r w:rsidR="006D5487" w:rsidRPr="00396986">
        <w:rPr>
          <w:spacing w:val="2"/>
          <w:sz w:val="28"/>
          <w:szCs w:val="28"/>
        </w:rPr>
        <w:t xml:space="preserve"> </w:t>
      </w:r>
      <w:r w:rsidR="006D5487" w:rsidRPr="00396986">
        <w:rPr>
          <w:sz w:val="28"/>
          <w:szCs w:val="28"/>
        </w:rPr>
        <w:t>(</w:t>
      </w:r>
      <w:r w:rsidR="006D5487" w:rsidRPr="00396986">
        <w:rPr>
          <w:i/>
          <w:sz w:val="28"/>
          <w:szCs w:val="28"/>
        </w:rPr>
        <w:t>потенціал</w:t>
      </w:r>
      <w:r w:rsidR="006D5487" w:rsidRPr="00396986">
        <w:rPr>
          <w:sz w:val="28"/>
          <w:szCs w:val="28"/>
        </w:rPr>
        <w:t>).</w:t>
      </w:r>
    </w:p>
    <w:p w14:paraId="418D6CA2" w14:textId="148D7523" w:rsidR="006D5487" w:rsidRPr="00396986" w:rsidRDefault="00015D10" w:rsidP="00015D10">
      <w:pPr>
        <w:pStyle w:val="ad"/>
        <w:spacing w:after="0" w:line="360" w:lineRule="auto"/>
        <w:ind w:right="664"/>
        <w:jc w:val="both"/>
        <w:rPr>
          <w:sz w:val="28"/>
          <w:szCs w:val="28"/>
        </w:rPr>
      </w:pPr>
      <w:r w:rsidRPr="00396986">
        <w:rPr>
          <w:sz w:val="28"/>
          <w:szCs w:val="28"/>
        </w:rPr>
        <w:t xml:space="preserve">           </w:t>
      </w:r>
      <w:r w:rsidR="006D5487" w:rsidRPr="00396986">
        <w:rPr>
          <w:sz w:val="28"/>
          <w:szCs w:val="28"/>
        </w:rPr>
        <w:t>Становлення</w:t>
      </w:r>
      <w:r w:rsidR="006D5487" w:rsidRPr="00396986">
        <w:rPr>
          <w:spacing w:val="1"/>
          <w:sz w:val="28"/>
          <w:szCs w:val="28"/>
        </w:rPr>
        <w:t xml:space="preserve"> </w:t>
      </w:r>
      <w:r w:rsidR="006D5487" w:rsidRPr="00396986">
        <w:rPr>
          <w:sz w:val="28"/>
          <w:szCs w:val="28"/>
        </w:rPr>
        <w:t>нового</w:t>
      </w:r>
      <w:r w:rsidR="006D5487" w:rsidRPr="00396986">
        <w:rPr>
          <w:spacing w:val="1"/>
          <w:sz w:val="28"/>
          <w:szCs w:val="28"/>
        </w:rPr>
        <w:t xml:space="preserve"> </w:t>
      </w:r>
      <w:r w:rsidR="006D5487" w:rsidRPr="00396986">
        <w:rPr>
          <w:sz w:val="28"/>
          <w:szCs w:val="28"/>
        </w:rPr>
        <w:t>типу</w:t>
      </w:r>
      <w:r w:rsidR="006D5487" w:rsidRPr="00396986">
        <w:rPr>
          <w:spacing w:val="1"/>
          <w:sz w:val="28"/>
          <w:szCs w:val="28"/>
        </w:rPr>
        <w:t xml:space="preserve"> </w:t>
      </w:r>
      <w:r w:rsidR="006D5487" w:rsidRPr="00396986">
        <w:rPr>
          <w:sz w:val="28"/>
          <w:szCs w:val="28"/>
        </w:rPr>
        <w:t>суспільства</w:t>
      </w:r>
      <w:r w:rsidR="006D5487" w:rsidRPr="00396986">
        <w:rPr>
          <w:spacing w:val="1"/>
          <w:sz w:val="28"/>
          <w:szCs w:val="28"/>
        </w:rPr>
        <w:t xml:space="preserve"> </w:t>
      </w:r>
      <w:r w:rsidR="006D5487" w:rsidRPr="00396986">
        <w:rPr>
          <w:sz w:val="28"/>
          <w:szCs w:val="28"/>
        </w:rPr>
        <w:t>передбачає</w:t>
      </w:r>
      <w:r w:rsidR="006D5487" w:rsidRPr="00396986">
        <w:rPr>
          <w:spacing w:val="1"/>
          <w:sz w:val="28"/>
          <w:szCs w:val="28"/>
        </w:rPr>
        <w:t xml:space="preserve"> </w:t>
      </w:r>
      <w:r w:rsidR="006D5487" w:rsidRPr="00396986">
        <w:rPr>
          <w:sz w:val="28"/>
          <w:szCs w:val="28"/>
        </w:rPr>
        <w:t>можливість</w:t>
      </w:r>
      <w:r w:rsidR="006D5487" w:rsidRPr="00396986">
        <w:rPr>
          <w:spacing w:val="1"/>
          <w:sz w:val="28"/>
          <w:szCs w:val="28"/>
        </w:rPr>
        <w:t xml:space="preserve"> </w:t>
      </w:r>
      <w:r w:rsidR="006D5487" w:rsidRPr="00396986">
        <w:rPr>
          <w:sz w:val="28"/>
          <w:szCs w:val="28"/>
        </w:rPr>
        <w:t>появи</w:t>
      </w:r>
      <w:r w:rsidR="006D5487" w:rsidRPr="00396986">
        <w:rPr>
          <w:spacing w:val="1"/>
          <w:sz w:val="28"/>
          <w:szCs w:val="28"/>
        </w:rPr>
        <w:t xml:space="preserve"> </w:t>
      </w:r>
      <w:r w:rsidR="006D5487" w:rsidRPr="00396986">
        <w:rPr>
          <w:sz w:val="28"/>
          <w:szCs w:val="28"/>
        </w:rPr>
        <w:t>такої</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яка</w:t>
      </w:r>
      <w:r w:rsidR="006D5487" w:rsidRPr="00396986">
        <w:rPr>
          <w:spacing w:val="1"/>
          <w:sz w:val="28"/>
          <w:szCs w:val="28"/>
        </w:rPr>
        <w:t xml:space="preserve"> </w:t>
      </w:r>
      <w:r w:rsidR="006D5487" w:rsidRPr="00396986">
        <w:rPr>
          <w:sz w:val="28"/>
          <w:szCs w:val="28"/>
        </w:rPr>
        <w:t>б</w:t>
      </w:r>
      <w:r w:rsidR="006D5487" w:rsidRPr="00396986">
        <w:rPr>
          <w:spacing w:val="1"/>
          <w:sz w:val="28"/>
          <w:szCs w:val="28"/>
        </w:rPr>
        <w:t xml:space="preserve"> </w:t>
      </w:r>
      <w:r w:rsidR="006D5487" w:rsidRPr="00396986">
        <w:rPr>
          <w:sz w:val="28"/>
          <w:szCs w:val="28"/>
        </w:rPr>
        <w:t>мала</w:t>
      </w:r>
      <w:r w:rsidR="006D5487" w:rsidRPr="00396986">
        <w:rPr>
          <w:spacing w:val="1"/>
          <w:sz w:val="28"/>
          <w:szCs w:val="28"/>
        </w:rPr>
        <w:t xml:space="preserve"> </w:t>
      </w:r>
      <w:r w:rsidR="006D5487" w:rsidRPr="00396986">
        <w:rPr>
          <w:sz w:val="28"/>
          <w:szCs w:val="28"/>
        </w:rPr>
        <w:t>відповідний</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інтелектуальних</w:t>
      </w:r>
      <w:r w:rsidR="006D5487" w:rsidRPr="00396986">
        <w:rPr>
          <w:spacing w:val="1"/>
          <w:sz w:val="28"/>
          <w:szCs w:val="28"/>
        </w:rPr>
        <w:t xml:space="preserve"> </w:t>
      </w:r>
      <w:r w:rsidR="006D5487" w:rsidRPr="00396986">
        <w:rPr>
          <w:sz w:val="28"/>
          <w:szCs w:val="28"/>
        </w:rPr>
        <w:t>здібностей та соціальних якостей. Про необхідність появи «нової людини»</w:t>
      </w:r>
      <w:r w:rsidR="006D5487" w:rsidRPr="00396986">
        <w:rPr>
          <w:spacing w:val="1"/>
          <w:sz w:val="28"/>
          <w:szCs w:val="28"/>
        </w:rPr>
        <w:t xml:space="preserve"> </w:t>
      </w:r>
      <w:r w:rsidR="006D5487" w:rsidRPr="00396986">
        <w:rPr>
          <w:sz w:val="28"/>
          <w:szCs w:val="28"/>
        </w:rPr>
        <w:t>говорили різні філософи, з різних позицій, у різному соціальному контексті.</w:t>
      </w:r>
      <w:r w:rsidR="006D5487" w:rsidRPr="00396986">
        <w:rPr>
          <w:spacing w:val="1"/>
          <w:sz w:val="28"/>
          <w:szCs w:val="28"/>
        </w:rPr>
        <w:t xml:space="preserve"> </w:t>
      </w:r>
      <w:r w:rsidR="006D5487" w:rsidRPr="00396986">
        <w:rPr>
          <w:sz w:val="28"/>
          <w:szCs w:val="28"/>
        </w:rPr>
        <w:t xml:space="preserve">Так Ч. </w:t>
      </w:r>
      <w:proofErr w:type="spellStart"/>
      <w:r w:rsidR="006D5487" w:rsidRPr="00396986">
        <w:rPr>
          <w:sz w:val="28"/>
          <w:szCs w:val="28"/>
        </w:rPr>
        <w:t>Рейч</w:t>
      </w:r>
      <w:proofErr w:type="spellEnd"/>
      <w:r w:rsidR="006D5487" w:rsidRPr="00396986">
        <w:rPr>
          <w:sz w:val="28"/>
          <w:szCs w:val="28"/>
        </w:rPr>
        <w:t xml:space="preserve"> та Т. </w:t>
      </w:r>
      <w:proofErr w:type="spellStart"/>
      <w:r w:rsidR="006D5487" w:rsidRPr="00396986">
        <w:rPr>
          <w:sz w:val="28"/>
          <w:szCs w:val="28"/>
        </w:rPr>
        <w:t>Роззак</w:t>
      </w:r>
      <w:proofErr w:type="spellEnd"/>
      <w:r w:rsidR="006D5487" w:rsidRPr="00396986">
        <w:rPr>
          <w:sz w:val="28"/>
          <w:szCs w:val="28"/>
        </w:rPr>
        <w:t xml:space="preserve"> пов’язують появу «нової людини» з необхідністю</w:t>
      </w:r>
      <w:r w:rsidR="006D5487" w:rsidRPr="00396986">
        <w:rPr>
          <w:spacing w:val="1"/>
          <w:sz w:val="28"/>
          <w:szCs w:val="28"/>
        </w:rPr>
        <w:t xml:space="preserve"> </w:t>
      </w:r>
      <w:r w:rsidR="006D5487" w:rsidRPr="00396986">
        <w:rPr>
          <w:sz w:val="28"/>
          <w:szCs w:val="28"/>
        </w:rPr>
        <w:t>підірвати</w:t>
      </w:r>
      <w:r w:rsidR="006D5487" w:rsidRPr="00396986">
        <w:rPr>
          <w:spacing w:val="1"/>
          <w:sz w:val="28"/>
          <w:szCs w:val="28"/>
        </w:rPr>
        <w:t xml:space="preserve"> </w:t>
      </w:r>
      <w:r w:rsidR="006D5487" w:rsidRPr="00396986">
        <w:rPr>
          <w:sz w:val="28"/>
          <w:szCs w:val="28"/>
        </w:rPr>
        <w:t>наявну</w:t>
      </w:r>
      <w:r w:rsidR="006D5487" w:rsidRPr="00396986">
        <w:rPr>
          <w:spacing w:val="1"/>
          <w:sz w:val="28"/>
          <w:szCs w:val="28"/>
        </w:rPr>
        <w:t xml:space="preserve"> </w:t>
      </w:r>
      <w:r w:rsidR="006D5487" w:rsidRPr="00396986">
        <w:rPr>
          <w:sz w:val="28"/>
          <w:szCs w:val="28"/>
        </w:rPr>
        <w:t>систему</w:t>
      </w:r>
      <w:r w:rsidR="006D5487" w:rsidRPr="00396986">
        <w:rPr>
          <w:spacing w:val="1"/>
          <w:sz w:val="28"/>
          <w:szCs w:val="28"/>
        </w:rPr>
        <w:t xml:space="preserve"> </w:t>
      </w:r>
      <w:r w:rsidR="006D5487" w:rsidRPr="00396986">
        <w:rPr>
          <w:sz w:val="28"/>
          <w:szCs w:val="28"/>
        </w:rPr>
        <w:t>суспільних</w:t>
      </w:r>
      <w:r w:rsidR="006D5487" w:rsidRPr="00396986">
        <w:rPr>
          <w:spacing w:val="1"/>
          <w:sz w:val="28"/>
          <w:szCs w:val="28"/>
        </w:rPr>
        <w:t xml:space="preserve"> </w:t>
      </w:r>
      <w:r w:rsidR="006D5487" w:rsidRPr="00396986">
        <w:rPr>
          <w:sz w:val="28"/>
          <w:szCs w:val="28"/>
        </w:rPr>
        <w:t>відносин;</w:t>
      </w:r>
      <w:r w:rsidR="006D5487" w:rsidRPr="00396986">
        <w:rPr>
          <w:spacing w:val="1"/>
          <w:sz w:val="28"/>
          <w:szCs w:val="28"/>
        </w:rPr>
        <w:t xml:space="preserve"> </w:t>
      </w:r>
      <w:r w:rsidR="006D5487" w:rsidRPr="00396986">
        <w:rPr>
          <w:sz w:val="28"/>
          <w:szCs w:val="28"/>
        </w:rPr>
        <w:t xml:space="preserve">Е. </w:t>
      </w:r>
      <w:proofErr w:type="spellStart"/>
      <w:r w:rsidR="006D5487" w:rsidRPr="00396986">
        <w:rPr>
          <w:sz w:val="28"/>
          <w:szCs w:val="28"/>
        </w:rPr>
        <w:t>Фромм</w:t>
      </w:r>
      <w:proofErr w:type="spellEnd"/>
      <w:r w:rsidR="006D5487" w:rsidRPr="00396986">
        <w:rPr>
          <w:spacing w:val="1"/>
          <w:sz w:val="28"/>
          <w:szCs w:val="28"/>
        </w:rPr>
        <w:t xml:space="preserve"> </w:t>
      </w:r>
      <w:r w:rsidR="006D5487" w:rsidRPr="00396986">
        <w:rPr>
          <w:sz w:val="28"/>
          <w:szCs w:val="28"/>
        </w:rPr>
        <w:t>наголошує</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трансформації</w:t>
      </w:r>
      <w:r w:rsidR="006D5487" w:rsidRPr="00396986">
        <w:rPr>
          <w:spacing w:val="1"/>
          <w:sz w:val="28"/>
          <w:szCs w:val="28"/>
        </w:rPr>
        <w:t xml:space="preserve"> </w:t>
      </w:r>
      <w:r w:rsidR="006D5487" w:rsidRPr="00396986">
        <w:rPr>
          <w:sz w:val="28"/>
          <w:szCs w:val="28"/>
        </w:rPr>
        <w:t>людини</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умови</w:t>
      </w:r>
      <w:r w:rsidR="006D5487" w:rsidRPr="00396986">
        <w:rPr>
          <w:spacing w:val="1"/>
          <w:sz w:val="28"/>
          <w:szCs w:val="28"/>
        </w:rPr>
        <w:t xml:space="preserve"> </w:t>
      </w:r>
      <w:r w:rsidR="006D5487" w:rsidRPr="00396986">
        <w:rPr>
          <w:sz w:val="28"/>
          <w:szCs w:val="28"/>
        </w:rPr>
        <w:t>інформаційно-технологічних</w:t>
      </w:r>
      <w:r w:rsidR="006D5487" w:rsidRPr="00396986">
        <w:rPr>
          <w:spacing w:val="1"/>
          <w:sz w:val="28"/>
          <w:szCs w:val="28"/>
        </w:rPr>
        <w:t xml:space="preserve"> </w:t>
      </w:r>
      <w:r w:rsidR="006D5487" w:rsidRPr="00396986">
        <w:rPr>
          <w:sz w:val="28"/>
          <w:szCs w:val="28"/>
        </w:rPr>
        <w:t>перетворень</w:t>
      </w:r>
      <w:r w:rsidR="006D5487" w:rsidRPr="00396986">
        <w:rPr>
          <w:spacing w:val="-67"/>
          <w:sz w:val="28"/>
          <w:szCs w:val="28"/>
        </w:rPr>
        <w:t xml:space="preserve"> </w:t>
      </w:r>
      <w:r w:rsidR="006D5487" w:rsidRPr="00396986">
        <w:rPr>
          <w:sz w:val="28"/>
          <w:szCs w:val="28"/>
        </w:rPr>
        <w:t>суспільства.</w:t>
      </w:r>
    </w:p>
    <w:p w14:paraId="5029B027" w14:textId="6199FF2C" w:rsidR="006D5487" w:rsidRPr="00396986" w:rsidRDefault="00015D10" w:rsidP="00015D10">
      <w:pPr>
        <w:pStyle w:val="ad"/>
        <w:spacing w:after="0" w:line="360" w:lineRule="auto"/>
        <w:ind w:right="665"/>
        <w:jc w:val="both"/>
        <w:rPr>
          <w:sz w:val="28"/>
          <w:szCs w:val="28"/>
        </w:rPr>
      </w:pPr>
      <w:r w:rsidRPr="00396986">
        <w:rPr>
          <w:sz w:val="28"/>
          <w:szCs w:val="28"/>
        </w:rPr>
        <w:t xml:space="preserve">          </w:t>
      </w:r>
      <w:r w:rsidR="006D5487" w:rsidRPr="00396986">
        <w:rPr>
          <w:sz w:val="28"/>
          <w:szCs w:val="28"/>
        </w:rPr>
        <w:t>Творчість як складно-організаційний процес відкриває самодостатність</w:t>
      </w:r>
      <w:r w:rsidR="006D5487" w:rsidRPr="00396986">
        <w:rPr>
          <w:spacing w:val="1"/>
          <w:sz w:val="28"/>
          <w:szCs w:val="28"/>
        </w:rPr>
        <w:t xml:space="preserve"> </w:t>
      </w:r>
      <w:r w:rsidR="006D5487" w:rsidRPr="00396986">
        <w:rPr>
          <w:sz w:val="28"/>
          <w:szCs w:val="28"/>
        </w:rPr>
        <w:t>митця,</w:t>
      </w:r>
      <w:r w:rsidR="006D5487" w:rsidRPr="00396986">
        <w:rPr>
          <w:spacing w:val="1"/>
          <w:sz w:val="28"/>
          <w:szCs w:val="28"/>
        </w:rPr>
        <w:t xml:space="preserve"> </w:t>
      </w:r>
      <w:r w:rsidR="006D5487" w:rsidRPr="00396986">
        <w:rPr>
          <w:sz w:val="28"/>
          <w:szCs w:val="28"/>
        </w:rPr>
        <w:t>який</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творцем</w:t>
      </w:r>
      <w:r w:rsidR="006D5487" w:rsidRPr="00396986">
        <w:rPr>
          <w:spacing w:val="1"/>
          <w:sz w:val="28"/>
          <w:szCs w:val="28"/>
        </w:rPr>
        <w:t xml:space="preserve"> </w:t>
      </w:r>
      <w:r w:rsidR="006D5487" w:rsidRPr="00396986">
        <w:rPr>
          <w:sz w:val="28"/>
          <w:szCs w:val="28"/>
        </w:rPr>
        <w:t>світу.</w:t>
      </w:r>
      <w:r w:rsidR="006D5487" w:rsidRPr="00396986">
        <w:rPr>
          <w:spacing w:val="1"/>
          <w:sz w:val="28"/>
          <w:szCs w:val="28"/>
        </w:rPr>
        <w:t xml:space="preserve"> </w:t>
      </w:r>
      <w:r w:rsidR="006D5487" w:rsidRPr="00396986">
        <w:rPr>
          <w:sz w:val="28"/>
          <w:szCs w:val="28"/>
        </w:rPr>
        <w:t>Основою</w:t>
      </w:r>
      <w:r w:rsidR="006D5487" w:rsidRPr="00396986">
        <w:rPr>
          <w:spacing w:val="1"/>
          <w:sz w:val="28"/>
          <w:szCs w:val="28"/>
        </w:rPr>
        <w:t xml:space="preserve"> </w:t>
      </w:r>
      <w:r w:rsidR="006D5487" w:rsidRPr="00396986">
        <w:rPr>
          <w:sz w:val="28"/>
          <w:szCs w:val="28"/>
        </w:rPr>
        <w:t>творення</w:t>
      </w:r>
      <w:r w:rsidR="006D5487" w:rsidRPr="00396986">
        <w:rPr>
          <w:spacing w:val="1"/>
          <w:sz w:val="28"/>
          <w:szCs w:val="28"/>
        </w:rPr>
        <w:t xml:space="preserve"> </w:t>
      </w:r>
      <w:r w:rsidR="006D5487" w:rsidRPr="00396986">
        <w:rPr>
          <w:sz w:val="28"/>
          <w:szCs w:val="28"/>
        </w:rPr>
        <w:t>світу</w:t>
      </w:r>
      <w:r w:rsidR="006D5487" w:rsidRPr="00396986">
        <w:rPr>
          <w:spacing w:val="1"/>
          <w:sz w:val="28"/>
          <w:szCs w:val="28"/>
        </w:rPr>
        <w:t xml:space="preserve"> </w:t>
      </w:r>
      <w:r w:rsidR="006D5487" w:rsidRPr="00396986">
        <w:rPr>
          <w:sz w:val="28"/>
          <w:szCs w:val="28"/>
        </w:rPr>
        <w:t>виступає</w:t>
      </w:r>
      <w:r w:rsidR="006D5487" w:rsidRPr="00396986">
        <w:rPr>
          <w:spacing w:val="1"/>
          <w:sz w:val="28"/>
          <w:szCs w:val="28"/>
        </w:rPr>
        <w:t xml:space="preserve"> </w:t>
      </w:r>
      <w:r w:rsidR="006D5487" w:rsidRPr="00396986">
        <w:rPr>
          <w:sz w:val="28"/>
          <w:szCs w:val="28"/>
        </w:rPr>
        <w:t>активна</w:t>
      </w:r>
      <w:r w:rsidR="006D5487" w:rsidRPr="00396986">
        <w:rPr>
          <w:spacing w:val="1"/>
          <w:sz w:val="28"/>
          <w:szCs w:val="28"/>
        </w:rPr>
        <w:t xml:space="preserve"> </w:t>
      </w:r>
      <w:r w:rsidR="006D5487" w:rsidRPr="00396986">
        <w:rPr>
          <w:sz w:val="28"/>
          <w:szCs w:val="28"/>
        </w:rPr>
        <w:t>діяльність свідомості людини. Творча свідомість людини, створюючи нові</w:t>
      </w:r>
      <w:r w:rsidR="006D5487" w:rsidRPr="00396986">
        <w:rPr>
          <w:spacing w:val="1"/>
          <w:sz w:val="28"/>
          <w:szCs w:val="28"/>
        </w:rPr>
        <w:t xml:space="preserve"> </w:t>
      </w:r>
      <w:r w:rsidR="006D5487" w:rsidRPr="00396986">
        <w:rPr>
          <w:sz w:val="28"/>
          <w:szCs w:val="28"/>
        </w:rPr>
        <w:t>форми,</w:t>
      </w:r>
      <w:r w:rsidR="006D5487" w:rsidRPr="00396986">
        <w:rPr>
          <w:spacing w:val="2"/>
          <w:sz w:val="28"/>
          <w:szCs w:val="28"/>
        </w:rPr>
        <w:t xml:space="preserve"> </w:t>
      </w:r>
      <w:r w:rsidR="006D5487" w:rsidRPr="00396986">
        <w:rPr>
          <w:sz w:val="28"/>
          <w:szCs w:val="28"/>
        </w:rPr>
        <w:t>одночасно</w:t>
      </w:r>
      <w:r w:rsidR="006D5487" w:rsidRPr="00396986">
        <w:rPr>
          <w:spacing w:val="3"/>
          <w:sz w:val="28"/>
          <w:szCs w:val="28"/>
        </w:rPr>
        <w:t xml:space="preserve"> </w:t>
      </w:r>
      <w:r w:rsidR="006D5487" w:rsidRPr="00396986">
        <w:rPr>
          <w:sz w:val="28"/>
          <w:szCs w:val="28"/>
        </w:rPr>
        <w:t>конструює</w:t>
      </w:r>
      <w:r w:rsidR="006D5487" w:rsidRPr="00396986">
        <w:rPr>
          <w:spacing w:val="1"/>
          <w:sz w:val="28"/>
          <w:szCs w:val="28"/>
        </w:rPr>
        <w:t xml:space="preserve"> </w:t>
      </w:r>
      <w:r w:rsidR="006D5487" w:rsidRPr="00396986">
        <w:rPr>
          <w:sz w:val="28"/>
          <w:szCs w:val="28"/>
        </w:rPr>
        <w:t>себе</w:t>
      </w:r>
      <w:r w:rsidR="006D5487" w:rsidRPr="00396986">
        <w:rPr>
          <w:spacing w:val="2"/>
          <w:sz w:val="28"/>
          <w:szCs w:val="28"/>
        </w:rPr>
        <w:t xml:space="preserve"> </w:t>
      </w:r>
      <w:r w:rsidR="006D5487" w:rsidRPr="00396986">
        <w:rPr>
          <w:sz w:val="28"/>
          <w:szCs w:val="28"/>
        </w:rPr>
        <w:t>і</w:t>
      </w:r>
      <w:r w:rsidR="006D5487" w:rsidRPr="00396986">
        <w:rPr>
          <w:spacing w:val="-5"/>
          <w:sz w:val="28"/>
          <w:szCs w:val="28"/>
        </w:rPr>
        <w:t xml:space="preserve"> </w:t>
      </w:r>
      <w:r w:rsidR="006D5487" w:rsidRPr="00396986">
        <w:rPr>
          <w:sz w:val="28"/>
          <w:szCs w:val="28"/>
        </w:rPr>
        <w:t>власне</w:t>
      </w:r>
      <w:r w:rsidR="006D5487" w:rsidRPr="00396986">
        <w:rPr>
          <w:spacing w:val="1"/>
          <w:sz w:val="28"/>
          <w:szCs w:val="28"/>
        </w:rPr>
        <w:t xml:space="preserve"> </w:t>
      </w:r>
      <w:r w:rsidR="006D5487" w:rsidRPr="00396986">
        <w:rPr>
          <w:sz w:val="28"/>
          <w:szCs w:val="28"/>
        </w:rPr>
        <w:t>майбутнє.</w:t>
      </w:r>
    </w:p>
    <w:p w14:paraId="2BE12540" w14:textId="47DC9EFF" w:rsidR="006D5487" w:rsidRPr="00396986" w:rsidRDefault="00015D10" w:rsidP="00015D10">
      <w:pPr>
        <w:pStyle w:val="ad"/>
        <w:spacing w:after="0" w:line="360" w:lineRule="auto"/>
        <w:ind w:right="682"/>
        <w:jc w:val="both"/>
        <w:rPr>
          <w:sz w:val="28"/>
          <w:szCs w:val="28"/>
        </w:rPr>
      </w:pPr>
      <w:r w:rsidRPr="00396986">
        <w:rPr>
          <w:sz w:val="28"/>
          <w:szCs w:val="28"/>
        </w:rPr>
        <w:t xml:space="preserve">           </w:t>
      </w:r>
      <w:r w:rsidR="006D5487" w:rsidRPr="00396986">
        <w:rPr>
          <w:sz w:val="28"/>
          <w:szCs w:val="28"/>
        </w:rPr>
        <w:t>Творчість у сучасних філософських словниках визначено як діяльність,</w:t>
      </w:r>
      <w:r w:rsidR="006D5487" w:rsidRPr="00396986">
        <w:rPr>
          <w:spacing w:val="-67"/>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породжує</w:t>
      </w:r>
      <w:r w:rsidR="006D5487" w:rsidRPr="00396986">
        <w:rPr>
          <w:spacing w:val="-1"/>
          <w:sz w:val="28"/>
          <w:szCs w:val="28"/>
        </w:rPr>
        <w:t xml:space="preserve"> </w:t>
      </w:r>
      <w:r w:rsidR="006D5487" w:rsidRPr="00396986">
        <w:rPr>
          <w:sz w:val="28"/>
          <w:szCs w:val="28"/>
        </w:rPr>
        <w:t>нові</w:t>
      </w:r>
      <w:r w:rsidR="006D5487" w:rsidRPr="00396986">
        <w:rPr>
          <w:spacing w:val="-5"/>
          <w:sz w:val="28"/>
          <w:szCs w:val="28"/>
        </w:rPr>
        <w:t xml:space="preserve"> </w:t>
      </w:r>
      <w:r w:rsidR="006D5487" w:rsidRPr="00396986">
        <w:rPr>
          <w:sz w:val="28"/>
          <w:szCs w:val="28"/>
        </w:rPr>
        <w:t>цінності</w:t>
      </w:r>
      <w:r w:rsidR="006D5487" w:rsidRPr="00396986">
        <w:rPr>
          <w:spacing w:val="-6"/>
          <w:sz w:val="28"/>
          <w:szCs w:val="28"/>
        </w:rPr>
        <w:t xml:space="preserve"> </w:t>
      </w:r>
      <w:r w:rsidR="006D5487" w:rsidRPr="00396986">
        <w:rPr>
          <w:sz w:val="28"/>
          <w:szCs w:val="28"/>
        </w:rPr>
        <w:t>(матеріальні,</w:t>
      </w:r>
      <w:r w:rsidR="006D5487" w:rsidRPr="00396986">
        <w:rPr>
          <w:spacing w:val="2"/>
          <w:sz w:val="28"/>
          <w:szCs w:val="28"/>
        </w:rPr>
        <w:t xml:space="preserve"> </w:t>
      </w:r>
      <w:r w:rsidR="006D5487" w:rsidRPr="00396986">
        <w:rPr>
          <w:sz w:val="28"/>
          <w:szCs w:val="28"/>
        </w:rPr>
        <w:t>світ</w:t>
      </w:r>
      <w:r w:rsidR="006D5487" w:rsidRPr="00396986">
        <w:rPr>
          <w:spacing w:val="3"/>
          <w:sz w:val="28"/>
          <w:szCs w:val="28"/>
        </w:rPr>
        <w:t xml:space="preserve"> </w:t>
      </w:r>
      <w:r w:rsidR="006D5487" w:rsidRPr="00396986">
        <w:rPr>
          <w:sz w:val="28"/>
          <w:szCs w:val="28"/>
        </w:rPr>
        <w:t>ідей),</w:t>
      </w:r>
      <w:r w:rsidR="006D5487" w:rsidRPr="00396986">
        <w:rPr>
          <w:spacing w:val="2"/>
          <w:sz w:val="28"/>
          <w:szCs w:val="28"/>
        </w:rPr>
        <w:t xml:space="preserve"> </w:t>
      </w:r>
      <w:r w:rsidR="006D5487" w:rsidRPr="00396986">
        <w:rPr>
          <w:sz w:val="28"/>
          <w:szCs w:val="28"/>
        </w:rPr>
        <w:t>людину-творця.</w:t>
      </w:r>
      <w:r w:rsidRPr="00396986">
        <w:rPr>
          <w:sz w:val="28"/>
          <w:szCs w:val="28"/>
        </w:rPr>
        <w:t xml:space="preserve"> </w:t>
      </w:r>
      <w:r w:rsidR="006D5487" w:rsidRPr="00396986">
        <w:rPr>
          <w:sz w:val="28"/>
          <w:szCs w:val="28"/>
        </w:rPr>
        <w:t>Найбільш</w:t>
      </w:r>
      <w:r w:rsidR="006D5487" w:rsidRPr="00396986">
        <w:rPr>
          <w:spacing w:val="19"/>
          <w:sz w:val="28"/>
          <w:szCs w:val="28"/>
        </w:rPr>
        <w:t xml:space="preserve"> </w:t>
      </w:r>
      <w:r w:rsidR="006D5487" w:rsidRPr="00396986">
        <w:rPr>
          <w:sz w:val="28"/>
          <w:szCs w:val="28"/>
        </w:rPr>
        <w:t>вживане</w:t>
      </w:r>
      <w:r w:rsidR="006D5487" w:rsidRPr="00396986">
        <w:rPr>
          <w:spacing w:val="18"/>
          <w:sz w:val="28"/>
          <w:szCs w:val="28"/>
        </w:rPr>
        <w:t xml:space="preserve"> </w:t>
      </w:r>
      <w:r w:rsidR="006D5487" w:rsidRPr="00396986">
        <w:rPr>
          <w:sz w:val="28"/>
          <w:szCs w:val="28"/>
        </w:rPr>
        <w:t>визначення</w:t>
      </w:r>
      <w:r w:rsidR="006D5487" w:rsidRPr="00396986">
        <w:rPr>
          <w:spacing w:val="18"/>
          <w:sz w:val="28"/>
          <w:szCs w:val="28"/>
        </w:rPr>
        <w:t xml:space="preserve"> </w:t>
      </w:r>
      <w:r w:rsidR="006D5487" w:rsidRPr="00396986">
        <w:rPr>
          <w:sz w:val="28"/>
          <w:szCs w:val="28"/>
        </w:rPr>
        <w:t>поняття</w:t>
      </w:r>
      <w:r w:rsidR="006D5487" w:rsidRPr="00396986">
        <w:rPr>
          <w:spacing w:val="22"/>
          <w:sz w:val="28"/>
          <w:szCs w:val="28"/>
        </w:rPr>
        <w:t xml:space="preserve"> </w:t>
      </w:r>
      <w:r w:rsidR="006D5487" w:rsidRPr="00396986">
        <w:rPr>
          <w:sz w:val="28"/>
          <w:szCs w:val="28"/>
        </w:rPr>
        <w:t>«творчість»</w:t>
      </w:r>
      <w:r w:rsidR="006D5487" w:rsidRPr="00396986">
        <w:rPr>
          <w:spacing w:val="14"/>
          <w:sz w:val="28"/>
          <w:szCs w:val="28"/>
        </w:rPr>
        <w:t xml:space="preserve"> </w:t>
      </w:r>
      <w:r w:rsidR="006D5487" w:rsidRPr="00396986">
        <w:rPr>
          <w:sz w:val="28"/>
          <w:szCs w:val="28"/>
        </w:rPr>
        <w:t>Морріса</w:t>
      </w:r>
      <w:r w:rsidR="006D5487" w:rsidRPr="00396986">
        <w:rPr>
          <w:spacing w:val="23"/>
          <w:sz w:val="28"/>
          <w:szCs w:val="28"/>
        </w:rPr>
        <w:t xml:space="preserve"> </w:t>
      </w:r>
      <w:proofErr w:type="spellStart"/>
      <w:r w:rsidR="006D5487" w:rsidRPr="00396986">
        <w:rPr>
          <w:sz w:val="28"/>
          <w:szCs w:val="28"/>
        </w:rPr>
        <w:t>Штейна</w:t>
      </w:r>
      <w:proofErr w:type="spellEnd"/>
      <w:r w:rsidR="006D5487" w:rsidRPr="00396986">
        <w:rPr>
          <w:spacing w:val="29"/>
          <w:sz w:val="28"/>
          <w:szCs w:val="28"/>
        </w:rPr>
        <w:t xml:space="preserve"> </w:t>
      </w:r>
      <w:r w:rsidR="006D5487" w:rsidRPr="00396986">
        <w:rPr>
          <w:sz w:val="28"/>
          <w:szCs w:val="28"/>
        </w:rPr>
        <w:t>–</w:t>
      </w:r>
      <w:r w:rsidRPr="00396986">
        <w:rPr>
          <w:sz w:val="28"/>
          <w:szCs w:val="28"/>
        </w:rPr>
        <w:t xml:space="preserve"> </w:t>
      </w:r>
      <w:r w:rsidR="006D5487" w:rsidRPr="00396986">
        <w:rPr>
          <w:sz w:val="28"/>
          <w:szCs w:val="28"/>
        </w:rPr>
        <w:t>творчість – це творчий процес, що веде до утворення нового продукту, який</w:t>
      </w:r>
      <w:r w:rsidR="006D5487" w:rsidRPr="00396986">
        <w:rPr>
          <w:spacing w:val="1"/>
          <w:sz w:val="28"/>
          <w:szCs w:val="28"/>
        </w:rPr>
        <w:t xml:space="preserve"> </w:t>
      </w:r>
      <w:r w:rsidR="006D5487" w:rsidRPr="00396986">
        <w:rPr>
          <w:sz w:val="28"/>
          <w:szCs w:val="28"/>
        </w:rPr>
        <w:t>прийнятий як корисний або прийнятний для деяких груп у певний період</w:t>
      </w:r>
      <w:r w:rsidR="006D5487" w:rsidRPr="00396986">
        <w:rPr>
          <w:spacing w:val="1"/>
          <w:sz w:val="28"/>
          <w:szCs w:val="28"/>
        </w:rPr>
        <w:t xml:space="preserve"> </w:t>
      </w:r>
      <w:r w:rsidR="006D5487" w:rsidRPr="00396986">
        <w:rPr>
          <w:sz w:val="28"/>
          <w:szCs w:val="28"/>
        </w:rPr>
        <w:t>застосування.</w:t>
      </w:r>
    </w:p>
    <w:p w14:paraId="775EE323" w14:textId="39B11556" w:rsidR="006D5487" w:rsidRPr="00396986" w:rsidRDefault="00015D10" w:rsidP="00015D10">
      <w:pPr>
        <w:pStyle w:val="ad"/>
        <w:spacing w:after="0" w:line="360" w:lineRule="auto"/>
        <w:ind w:right="664"/>
        <w:jc w:val="both"/>
        <w:rPr>
          <w:sz w:val="28"/>
          <w:szCs w:val="28"/>
        </w:rPr>
      </w:pPr>
      <w:r w:rsidRPr="00396986">
        <w:rPr>
          <w:sz w:val="28"/>
          <w:szCs w:val="28"/>
        </w:rPr>
        <w:t xml:space="preserve">          </w:t>
      </w:r>
      <w:r w:rsidR="006D5487" w:rsidRPr="00396986">
        <w:rPr>
          <w:sz w:val="28"/>
          <w:szCs w:val="28"/>
        </w:rPr>
        <w:t>Концепція</w:t>
      </w:r>
      <w:r w:rsidR="006D5487" w:rsidRPr="00396986">
        <w:rPr>
          <w:spacing w:val="1"/>
          <w:sz w:val="28"/>
          <w:szCs w:val="28"/>
        </w:rPr>
        <w:t xml:space="preserve"> </w:t>
      </w:r>
      <w:proofErr w:type="spellStart"/>
      <w:r w:rsidR="006D5487" w:rsidRPr="00396986">
        <w:rPr>
          <w:sz w:val="28"/>
          <w:szCs w:val="28"/>
        </w:rPr>
        <w:t>Муні</w:t>
      </w:r>
      <w:proofErr w:type="spellEnd"/>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Mooney’a</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якій</w:t>
      </w:r>
      <w:r w:rsidR="006D5487" w:rsidRPr="00396986">
        <w:rPr>
          <w:spacing w:val="1"/>
          <w:sz w:val="28"/>
          <w:szCs w:val="28"/>
        </w:rPr>
        <w:t xml:space="preserve"> </w:t>
      </w:r>
      <w:r w:rsidR="006D5487" w:rsidRPr="00396986">
        <w:rPr>
          <w:sz w:val="28"/>
          <w:szCs w:val="28"/>
        </w:rPr>
        <w:t>творчість</w:t>
      </w:r>
      <w:r w:rsidR="006D5487" w:rsidRPr="00396986">
        <w:rPr>
          <w:spacing w:val="1"/>
          <w:sz w:val="28"/>
          <w:szCs w:val="28"/>
        </w:rPr>
        <w:t xml:space="preserve"> </w:t>
      </w:r>
      <w:r w:rsidR="006D5487" w:rsidRPr="00396986">
        <w:rPr>
          <w:sz w:val="28"/>
          <w:szCs w:val="28"/>
        </w:rPr>
        <w:t>відноситься</w:t>
      </w:r>
      <w:r w:rsidR="006D5487" w:rsidRPr="00396986">
        <w:rPr>
          <w:spacing w:val="70"/>
          <w:sz w:val="28"/>
          <w:szCs w:val="28"/>
        </w:rPr>
        <w:t xml:space="preserve"> </w:t>
      </w:r>
      <w:r w:rsidR="006D5487" w:rsidRPr="00396986">
        <w:rPr>
          <w:sz w:val="28"/>
          <w:szCs w:val="28"/>
        </w:rPr>
        <w:t>як</w:t>
      </w:r>
      <w:r w:rsidR="006D5487" w:rsidRPr="00396986">
        <w:rPr>
          <w:spacing w:val="70"/>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людини, до продуктів її праці, так і до процесів, інтерпретованих у контексті</w:t>
      </w:r>
      <w:r w:rsidR="006D5487" w:rsidRPr="00396986">
        <w:rPr>
          <w:spacing w:val="1"/>
          <w:sz w:val="28"/>
          <w:szCs w:val="28"/>
        </w:rPr>
        <w:t xml:space="preserve"> </w:t>
      </w:r>
      <w:r w:rsidR="006D5487" w:rsidRPr="00396986">
        <w:rPr>
          <w:sz w:val="28"/>
          <w:szCs w:val="28"/>
        </w:rPr>
        <w:t>організацій та закладів. Творчість як здатність особистості, що виявляється у</w:t>
      </w:r>
      <w:r w:rsidR="006D5487" w:rsidRPr="00396986">
        <w:rPr>
          <w:spacing w:val="1"/>
          <w:sz w:val="28"/>
          <w:szCs w:val="28"/>
        </w:rPr>
        <w:t xml:space="preserve"> </w:t>
      </w:r>
      <w:r w:rsidR="006D5487" w:rsidRPr="00396986">
        <w:rPr>
          <w:sz w:val="28"/>
          <w:szCs w:val="28"/>
        </w:rPr>
        <w:t>поведінці, результат якої є новим та цінним продуктом. Цей продукт також</w:t>
      </w:r>
      <w:r w:rsidR="006D5487" w:rsidRPr="00396986">
        <w:rPr>
          <w:spacing w:val="1"/>
          <w:sz w:val="28"/>
          <w:szCs w:val="28"/>
        </w:rPr>
        <w:t xml:space="preserve"> </w:t>
      </w:r>
      <w:r w:rsidR="006D5487" w:rsidRPr="00396986">
        <w:rPr>
          <w:sz w:val="28"/>
          <w:szCs w:val="28"/>
        </w:rPr>
        <w:t>може</w:t>
      </w:r>
      <w:r w:rsidR="006D5487" w:rsidRPr="00396986">
        <w:rPr>
          <w:spacing w:val="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самою</w:t>
      </w:r>
      <w:r w:rsidR="006D5487" w:rsidRPr="00396986">
        <w:rPr>
          <w:spacing w:val="1"/>
          <w:sz w:val="28"/>
          <w:szCs w:val="28"/>
        </w:rPr>
        <w:t xml:space="preserve"> </w:t>
      </w:r>
      <w:r w:rsidR="006D5487" w:rsidRPr="00396986">
        <w:rPr>
          <w:sz w:val="28"/>
          <w:szCs w:val="28"/>
        </w:rPr>
        <w:t>поведінкою,</w:t>
      </w:r>
      <w:r w:rsidR="006D5487" w:rsidRPr="00396986">
        <w:rPr>
          <w:spacing w:val="1"/>
          <w:sz w:val="28"/>
          <w:szCs w:val="28"/>
        </w:rPr>
        <w:t xml:space="preserve"> </w:t>
      </w:r>
      <w:r w:rsidR="006D5487" w:rsidRPr="00396986">
        <w:rPr>
          <w:sz w:val="28"/>
          <w:szCs w:val="28"/>
        </w:rPr>
        <w:t>адже</w:t>
      </w:r>
      <w:r w:rsidR="006D5487" w:rsidRPr="00396986">
        <w:rPr>
          <w:spacing w:val="1"/>
          <w:sz w:val="28"/>
          <w:szCs w:val="28"/>
        </w:rPr>
        <w:t xml:space="preserve"> </w:t>
      </w:r>
      <w:r w:rsidR="006D5487" w:rsidRPr="00396986">
        <w:rPr>
          <w:sz w:val="28"/>
          <w:szCs w:val="28"/>
        </w:rPr>
        <w:t>здатність</w:t>
      </w:r>
      <w:r w:rsidR="006D5487" w:rsidRPr="00396986">
        <w:rPr>
          <w:spacing w:val="1"/>
          <w:sz w:val="28"/>
          <w:szCs w:val="28"/>
        </w:rPr>
        <w:t xml:space="preserve"> </w:t>
      </w:r>
      <w:r w:rsidR="006D5487" w:rsidRPr="00396986">
        <w:rPr>
          <w:sz w:val="28"/>
          <w:szCs w:val="28"/>
        </w:rPr>
        <w:t>виробляти</w:t>
      </w:r>
      <w:r w:rsidR="006D5487" w:rsidRPr="00396986">
        <w:rPr>
          <w:spacing w:val="1"/>
          <w:sz w:val="28"/>
          <w:szCs w:val="28"/>
        </w:rPr>
        <w:t xml:space="preserve"> </w:t>
      </w:r>
      <w:r w:rsidR="006D5487" w:rsidRPr="00396986">
        <w:rPr>
          <w:sz w:val="28"/>
          <w:szCs w:val="28"/>
        </w:rPr>
        <w:t>нові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цінні</w:t>
      </w:r>
      <w:r w:rsidR="006D5487" w:rsidRPr="00396986">
        <w:rPr>
          <w:spacing w:val="1"/>
          <w:sz w:val="28"/>
          <w:szCs w:val="28"/>
        </w:rPr>
        <w:t xml:space="preserve"> </w:t>
      </w:r>
      <w:r w:rsidR="006D5487" w:rsidRPr="00396986">
        <w:rPr>
          <w:sz w:val="28"/>
          <w:szCs w:val="28"/>
        </w:rPr>
        <w:t>продукти – це не просто поведінка; він також включає когнітивні процеси та</w:t>
      </w:r>
      <w:r w:rsidR="006D5487" w:rsidRPr="00396986">
        <w:rPr>
          <w:spacing w:val="1"/>
          <w:sz w:val="28"/>
          <w:szCs w:val="28"/>
        </w:rPr>
        <w:t xml:space="preserve"> </w:t>
      </w:r>
      <w:r w:rsidR="006D5487" w:rsidRPr="00396986">
        <w:rPr>
          <w:sz w:val="28"/>
          <w:szCs w:val="28"/>
        </w:rPr>
        <w:t>індивідуальні</w:t>
      </w:r>
      <w:r w:rsidR="006D5487" w:rsidRPr="00396986">
        <w:rPr>
          <w:spacing w:val="-5"/>
          <w:sz w:val="28"/>
          <w:szCs w:val="28"/>
        </w:rPr>
        <w:t xml:space="preserve"> </w:t>
      </w:r>
      <w:r w:rsidR="006D5487" w:rsidRPr="00396986">
        <w:rPr>
          <w:sz w:val="28"/>
          <w:szCs w:val="28"/>
        </w:rPr>
        <w:t>особливості.</w:t>
      </w:r>
    </w:p>
    <w:p w14:paraId="0E3C9C38" w14:textId="77777777" w:rsidR="006D5487" w:rsidRPr="00396986" w:rsidRDefault="006D5487" w:rsidP="00015D10">
      <w:pPr>
        <w:pStyle w:val="ad"/>
        <w:spacing w:after="0" w:line="360" w:lineRule="auto"/>
        <w:jc w:val="both"/>
        <w:rPr>
          <w:sz w:val="28"/>
          <w:szCs w:val="28"/>
        </w:rPr>
      </w:pPr>
    </w:p>
    <w:p w14:paraId="4641D667" w14:textId="77777777" w:rsidR="006D5487" w:rsidRPr="00396986" w:rsidRDefault="006D5487" w:rsidP="00015D10">
      <w:pPr>
        <w:pStyle w:val="ad"/>
        <w:spacing w:after="0" w:line="360" w:lineRule="auto"/>
        <w:jc w:val="both"/>
        <w:rPr>
          <w:sz w:val="28"/>
          <w:szCs w:val="28"/>
        </w:rPr>
      </w:pPr>
    </w:p>
    <w:p w14:paraId="132D8D24" w14:textId="77A953F6" w:rsidR="006D5487" w:rsidRPr="00396986" w:rsidRDefault="00015D10" w:rsidP="00015D10">
      <w:pPr>
        <w:pStyle w:val="ad"/>
        <w:spacing w:after="0" w:line="360" w:lineRule="auto"/>
        <w:ind w:right="669"/>
        <w:jc w:val="both"/>
        <w:rPr>
          <w:sz w:val="28"/>
          <w:szCs w:val="28"/>
        </w:rPr>
      </w:pPr>
      <w:r w:rsidRPr="00396986">
        <w:rPr>
          <w:sz w:val="28"/>
          <w:szCs w:val="28"/>
        </w:rPr>
        <w:lastRenderedPageBreak/>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думку</w:t>
      </w:r>
      <w:r w:rsidR="006D5487" w:rsidRPr="00396986">
        <w:rPr>
          <w:spacing w:val="1"/>
          <w:sz w:val="28"/>
          <w:szCs w:val="28"/>
        </w:rPr>
        <w:t xml:space="preserve"> </w:t>
      </w:r>
      <w:proofErr w:type="spellStart"/>
      <w:r w:rsidR="006D5487" w:rsidRPr="00396986">
        <w:rPr>
          <w:sz w:val="28"/>
          <w:szCs w:val="28"/>
        </w:rPr>
        <w:t>Веста</w:t>
      </w:r>
      <w:proofErr w:type="spellEnd"/>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Westa</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ми</w:t>
      </w:r>
      <w:r w:rsidR="006D5487" w:rsidRPr="00396986">
        <w:rPr>
          <w:spacing w:val="1"/>
          <w:sz w:val="28"/>
          <w:szCs w:val="28"/>
        </w:rPr>
        <w:t xml:space="preserve"> </w:t>
      </w:r>
      <w:r w:rsidR="006D5487" w:rsidRPr="00396986">
        <w:rPr>
          <w:sz w:val="28"/>
          <w:szCs w:val="28"/>
        </w:rPr>
        <w:t>можемо</w:t>
      </w:r>
      <w:r w:rsidR="006D5487" w:rsidRPr="00396986">
        <w:rPr>
          <w:spacing w:val="1"/>
          <w:sz w:val="28"/>
          <w:szCs w:val="28"/>
        </w:rPr>
        <w:t xml:space="preserve"> </w:t>
      </w:r>
      <w:r w:rsidR="006D5487" w:rsidRPr="00396986">
        <w:rPr>
          <w:sz w:val="28"/>
          <w:szCs w:val="28"/>
        </w:rPr>
        <w:t>назвати</w:t>
      </w:r>
      <w:r w:rsidR="006D5487" w:rsidRPr="00396986">
        <w:rPr>
          <w:spacing w:val="1"/>
          <w:sz w:val="28"/>
          <w:szCs w:val="28"/>
        </w:rPr>
        <w:t xml:space="preserve"> </w:t>
      </w:r>
      <w:r w:rsidR="006D5487" w:rsidRPr="00396986">
        <w:rPr>
          <w:sz w:val="28"/>
          <w:szCs w:val="28"/>
        </w:rPr>
        <w:t>інновацією</w:t>
      </w:r>
      <w:r w:rsidR="006D5487" w:rsidRPr="00396986">
        <w:rPr>
          <w:spacing w:val="1"/>
          <w:sz w:val="28"/>
          <w:szCs w:val="28"/>
        </w:rPr>
        <w:t xml:space="preserve"> </w:t>
      </w:r>
      <w:r w:rsidR="006D5487" w:rsidRPr="00396986">
        <w:rPr>
          <w:sz w:val="28"/>
          <w:szCs w:val="28"/>
        </w:rPr>
        <w:t>лише</w:t>
      </w:r>
      <w:r w:rsidR="006D5487" w:rsidRPr="00396986">
        <w:rPr>
          <w:spacing w:val="1"/>
          <w:sz w:val="28"/>
          <w:szCs w:val="28"/>
        </w:rPr>
        <w:t xml:space="preserve"> </w:t>
      </w:r>
      <w:r w:rsidR="006D5487" w:rsidRPr="00396986">
        <w:rPr>
          <w:sz w:val="28"/>
          <w:szCs w:val="28"/>
        </w:rPr>
        <w:t>ті</w:t>
      </w:r>
      <w:r w:rsidR="006D5487" w:rsidRPr="00396986">
        <w:rPr>
          <w:spacing w:val="1"/>
          <w:sz w:val="28"/>
          <w:szCs w:val="28"/>
        </w:rPr>
        <w:t xml:space="preserve"> </w:t>
      </w:r>
      <w:r w:rsidR="006D5487" w:rsidRPr="00396986">
        <w:rPr>
          <w:sz w:val="28"/>
          <w:szCs w:val="28"/>
        </w:rPr>
        <w:t>наслідки творчої роботи, які пов'язані з командною діяльністю. Інновація</w:t>
      </w:r>
      <w:r w:rsidR="006D5487" w:rsidRPr="00396986">
        <w:rPr>
          <w:spacing w:val="1"/>
          <w:sz w:val="28"/>
          <w:szCs w:val="28"/>
        </w:rPr>
        <w:t xml:space="preserve"> </w:t>
      </w:r>
      <w:r w:rsidR="006D5487" w:rsidRPr="00396986">
        <w:rPr>
          <w:sz w:val="28"/>
          <w:szCs w:val="28"/>
        </w:rPr>
        <w:t>полягає</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свідомому</w:t>
      </w:r>
      <w:r w:rsidR="006D5487" w:rsidRPr="00396986">
        <w:rPr>
          <w:spacing w:val="1"/>
          <w:sz w:val="28"/>
          <w:szCs w:val="28"/>
        </w:rPr>
        <w:t xml:space="preserve"> </w:t>
      </w:r>
      <w:r w:rsidR="006D5487" w:rsidRPr="00396986">
        <w:rPr>
          <w:sz w:val="28"/>
          <w:szCs w:val="28"/>
        </w:rPr>
        <w:t>впровадженні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застосуванні</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робочому</w:t>
      </w:r>
      <w:r w:rsidR="006D5487" w:rsidRPr="00396986">
        <w:rPr>
          <w:spacing w:val="1"/>
          <w:sz w:val="28"/>
          <w:szCs w:val="28"/>
        </w:rPr>
        <w:t xml:space="preserve"> </w:t>
      </w:r>
      <w:r w:rsidR="006D5487" w:rsidRPr="00396986">
        <w:rPr>
          <w:sz w:val="28"/>
          <w:szCs w:val="28"/>
        </w:rPr>
        <w:t>місці,</w:t>
      </w:r>
      <w:r w:rsidR="006D5487" w:rsidRPr="00396986">
        <w:rPr>
          <w:spacing w:val="1"/>
          <w:sz w:val="28"/>
          <w:szCs w:val="28"/>
        </w:rPr>
        <w:t xml:space="preserve"> </w:t>
      </w:r>
      <w:r w:rsidR="006D5487" w:rsidRPr="00396986">
        <w:rPr>
          <w:sz w:val="28"/>
          <w:szCs w:val="28"/>
        </w:rPr>
        <w:t>всередині групи працівників чи організацій, ідей, процесів, продуктів, які є</w:t>
      </w:r>
      <w:r w:rsidR="006D5487" w:rsidRPr="00396986">
        <w:rPr>
          <w:spacing w:val="1"/>
          <w:sz w:val="28"/>
          <w:szCs w:val="28"/>
        </w:rPr>
        <w:t xml:space="preserve"> </w:t>
      </w:r>
      <w:r w:rsidR="006D5487" w:rsidRPr="00396986">
        <w:rPr>
          <w:sz w:val="28"/>
          <w:szCs w:val="28"/>
        </w:rPr>
        <w:t>новими</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цього</w:t>
      </w:r>
      <w:r w:rsidR="006D5487" w:rsidRPr="00396986">
        <w:rPr>
          <w:spacing w:val="1"/>
          <w:sz w:val="28"/>
          <w:szCs w:val="28"/>
        </w:rPr>
        <w:t xml:space="preserve"> </w:t>
      </w:r>
      <w:r w:rsidR="006D5487" w:rsidRPr="00396986">
        <w:rPr>
          <w:sz w:val="28"/>
          <w:szCs w:val="28"/>
        </w:rPr>
        <w:t>середовища,</w:t>
      </w:r>
      <w:r w:rsidR="006D5487" w:rsidRPr="00396986">
        <w:rPr>
          <w:spacing w:val="1"/>
          <w:sz w:val="28"/>
          <w:szCs w:val="28"/>
        </w:rPr>
        <w:t xml:space="preserve"> </w:t>
      </w:r>
      <w:r w:rsidR="006D5487" w:rsidRPr="00396986">
        <w:rPr>
          <w:sz w:val="28"/>
          <w:szCs w:val="28"/>
        </w:rPr>
        <w:t>команди</w:t>
      </w:r>
      <w:r w:rsidR="006D5487" w:rsidRPr="00396986">
        <w:rPr>
          <w:spacing w:val="1"/>
          <w:sz w:val="28"/>
          <w:szCs w:val="28"/>
        </w:rPr>
        <w:t xml:space="preserve"> </w:t>
      </w:r>
      <w:r w:rsidR="006D5487" w:rsidRPr="00396986">
        <w:rPr>
          <w:sz w:val="28"/>
          <w:szCs w:val="28"/>
        </w:rPr>
        <w:t>чи</w:t>
      </w:r>
      <w:r w:rsidR="006D5487" w:rsidRPr="00396986">
        <w:rPr>
          <w:spacing w:val="1"/>
          <w:sz w:val="28"/>
          <w:szCs w:val="28"/>
        </w:rPr>
        <w:t xml:space="preserve"> </w:t>
      </w:r>
      <w:r w:rsidR="006D5487" w:rsidRPr="00396986">
        <w:rPr>
          <w:sz w:val="28"/>
          <w:szCs w:val="28"/>
        </w:rPr>
        <w:t>організації</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метою</w:t>
      </w:r>
      <w:r w:rsidR="006D5487" w:rsidRPr="00396986">
        <w:rPr>
          <w:spacing w:val="1"/>
          <w:sz w:val="28"/>
          <w:szCs w:val="28"/>
        </w:rPr>
        <w:t xml:space="preserve"> </w:t>
      </w:r>
      <w:r w:rsidR="006D5487" w:rsidRPr="00396986">
        <w:rPr>
          <w:sz w:val="28"/>
          <w:szCs w:val="28"/>
        </w:rPr>
        <w:t>яких</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поліпшення</w:t>
      </w:r>
      <w:r w:rsidR="006D5487" w:rsidRPr="00396986">
        <w:rPr>
          <w:spacing w:val="1"/>
          <w:sz w:val="28"/>
          <w:szCs w:val="28"/>
        </w:rPr>
        <w:t xml:space="preserve"> </w:t>
      </w:r>
      <w:r w:rsidR="006D5487" w:rsidRPr="00396986">
        <w:rPr>
          <w:sz w:val="28"/>
          <w:szCs w:val="28"/>
        </w:rPr>
        <w:t>функціонування</w:t>
      </w:r>
      <w:r w:rsidR="006D5487" w:rsidRPr="00396986">
        <w:rPr>
          <w:spacing w:val="1"/>
          <w:sz w:val="28"/>
          <w:szCs w:val="28"/>
        </w:rPr>
        <w:t xml:space="preserve"> </w:t>
      </w:r>
      <w:r w:rsidR="006D5487" w:rsidRPr="00396986">
        <w:rPr>
          <w:sz w:val="28"/>
          <w:szCs w:val="28"/>
        </w:rPr>
        <w:t>цих</w:t>
      </w:r>
      <w:r w:rsidR="006D5487" w:rsidRPr="00396986">
        <w:rPr>
          <w:spacing w:val="-3"/>
          <w:sz w:val="28"/>
          <w:szCs w:val="28"/>
        </w:rPr>
        <w:t xml:space="preserve"> </w:t>
      </w:r>
      <w:r w:rsidR="006D5487" w:rsidRPr="00396986">
        <w:rPr>
          <w:sz w:val="28"/>
          <w:szCs w:val="28"/>
        </w:rPr>
        <w:t>структур.</w:t>
      </w:r>
    </w:p>
    <w:p w14:paraId="3464E63B" w14:textId="77777777" w:rsidR="006D5487" w:rsidRPr="00396986" w:rsidRDefault="006D5487" w:rsidP="00015D10">
      <w:pPr>
        <w:pStyle w:val="ad"/>
        <w:spacing w:after="0" w:line="360" w:lineRule="auto"/>
        <w:ind w:left="1430"/>
        <w:jc w:val="both"/>
        <w:rPr>
          <w:sz w:val="28"/>
          <w:szCs w:val="28"/>
        </w:rPr>
      </w:pPr>
      <w:r w:rsidRPr="00396986">
        <w:rPr>
          <w:sz w:val="28"/>
          <w:szCs w:val="28"/>
        </w:rPr>
        <w:t>Ознаки,</w:t>
      </w:r>
      <w:r w:rsidRPr="00396986">
        <w:rPr>
          <w:spacing w:val="-4"/>
          <w:sz w:val="28"/>
          <w:szCs w:val="28"/>
        </w:rPr>
        <w:t xml:space="preserve"> </w:t>
      </w:r>
      <w:r w:rsidRPr="00396986">
        <w:rPr>
          <w:sz w:val="28"/>
          <w:szCs w:val="28"/>
        </w:rPr>
        <w:t>що</w:t>
      </w:r>
      <w:r w:rsidRPr="00396986">
        <w:rPr>
          <w:spacing w:val="-5"/>
          <w:sz w:val="28"/>
          <w:szCs w:val="28"/>
        </w:rPr>
        <w:t xml:space="preserve"> </w:t>
      </w:r>
      <w:r w:rsidRPr="00396986">
        <w:rPr>
          <w:sz w:val="28"/>
          <w:szCs w:val="28"/>
        </w:rPr>
        <w:t>характеризують</w:t>
      </w:r>
      <w:r w:rsidRPr="00396986">
        <w:rPr>
          <w:spacing w:val="-7"/>
          <w:sz w:val="28"/>
          <w:szCs w:val="28"/>
        </w:rPr>
        <w:t xml:space="preserve"> </w:t>
      </w:r>
      <w:r w:rsidRPr="00396986">
        <w:rPr>
          <w:sz w:val="28"/>
          <w:szCs w:val="28"/>
        </w:rPr>
        <w:t>творчість</w:t>
      </w:r>
      <w:r w:rsidRPr="00396986">
        <w:rPr>
          <w:spacing w:val="-6"/>
          <w:sz w:val="28"/>
          <w:szCs w:val="28"/>
        </w:rPr>
        <w:t xml:space="preserve"> </w:t>
      </w:r>
      <w:r w:rsidRPr="00396986">
        <w:rPr>
          <w:sz w:val="28"/>
          <w:szCs w:val="28"/>
        </w:rPr>
        <w:t>як</w:t>
      </w:r>
      <w:r w:rsidRPr="00396986">
        <w:rPr>
          <w:spacing w:val="-2"/>
          <w:sz w:val="28"/>
          <w:szCs w:val="28"/>
        </w:rPr>
        <w:t xml:space="preserve"> </w:t>
      </w:r>
      <w:r w:rsidRPr="00396986">
        <w:rPr>
          <w:sz w:val="28"/>
          <w:szCs w:val="28"/>
        </w:rPr>
        <w:t>цілісний</w:t>
      </w:r>
      <w:r w:rsidRPr="00396986">
        <w:rPr>
          <w:spacing w:val="-5"/>
          <w:sz w:val="28"/>
          <w:szCs w:val="28"/>
        </w:rPr>
        <w:t xml:space="preserve"> </w:t>
      </w:r>
      <w:r w:rsidRPr="00396986">
        <w:rPr>
          <w:sz w:val="28"/>
          <w:szCs w:val="28"/>
        </w:rPr>
        <w:t>процес:</w:t>
      </w:r>
    </w:p>
    <w:p w14:paraId="1DE142F2" w14:textId="77777777" w:rsidR="006D5487" w:rsidRPr="00396986" w:rsidRDefault="006D5487">
      <w:pPr>
        <w:pStyle w:val="a9"/>
        <w:widowControl w:val="0"/>
        <w:numPr>
          <w:ilvl w:val="0"/>
          <w:numId w:val="30"/>
        </w:numPr>
        <w:tabs>
          <w:tab w:val="left" w:pos="1642"/>
        </w:tabs>
        <w:autoSpaceDE w:val="0"/>
        <w:autoSpaceDN w:val="0"/>
        <w:spacing w:after="0" w:line="360" w:lineRule="auto"/>
        <w:ind w:left="1641"/>
        <w:contextualSpacing w:val="0"/>
        <w:jc w:val="both"/>
        <w:rPr>
          <w:sz w:val="28"/>
          <w:szCs w:val="28"/>
        </w:rPr>
      </w:pPr>
      <w:r w:rsidRPr="00396986">
        <w:rPr>
          <w:sz w:val="28"/>
          <w:szCs w:val="28"/>
        </w:rPr>
        <w:t>наявність</w:t>
      </w:r>
      <w:r w:rsidRPr="00396986">
        <w:rPr>
          <w:spacing w:val="-8"/>
          <w:sz w:val="28"/>
          <w:szCs w:val="28"/>
        </w:rPr>
        <w:t xml:space="preserve"> </w:t>
      </w:r>
      <w:r w:rsidRPr="00396986">
        <w:rPr>
          <w:sz w:val="28"/>
          <w:szCs w:val="28"/>
        </w:rPr>
        <w:t>протиріччя,</w:t>
      </w:r>
      <w:r w:rsidRPr="00396986">
        <w:rPr>
          <w:spacing w:val="-3"/>
          <w:sz w:val="28"/>
          <w:szCs w:val="28"/>
        </w:rPr>
        <w:t xml:space="preserve"> </w:t>
      </w:r>
      <w:r w:rsidRPr="00396986">
        <w:rPr>
          <w:sz w:val="28"/>
          <w:szCs w:val="28"/>
        </w:rPr>
        <w:t>проблемної</w:t>
      </w:r>
      <w:r w:rsidRPr="00396986">
        <w:rPr>
          <w:spacing w:val="-10"/>
          <w:sz w:val="28"/>
          <w:szCs w:val="28"/>
        </w:rPr>
        <w:t xml:space="preserve"> </w:t>
      </w:r>
      <w:r w:rsidRPr="00396986">
        <w:rPr>
          <w:sz w:val="28"/>
          <w:szCs w:val="28"/>
        </w:rPr>
        <w:t>ситуації</w:t>
      </w:r>
      <w:r w:rsidRPr="00396986">
        <w:rPr>
          <w:spacing w:val="-11"/>
          <w:sz w:val="28"/>
          <w:szCs w:val="28"/>
        </w:rPr>
        <w:t xml:space="preserve"> </w:t>
      </w:r>
      <w:r w:rsidRPr="00396986">
        <w:rPr>
          <w:sz w:val="28"/>
          <w:szCs w:val="28"/>
        </w:rPr>
        <w:t>або</w:t>
      </w:r>
      <w:r w:rsidRPr="00396986">
        <w:rPr>
          <w:spacing w:val="-5"/>
          <w:sz w:val="28"/>
          <w:szCs w:val="28"/>
        </w:rPr>
        <w:t xml:space="preserve"> </w:t>
      </w:r>
      <w:r w:rsidRPr="00396986">
        <w:rPr>
          <w:sz w:val="28"/>
          <w:szCs w:val="28"/>
        </w:rPr>
        <w:t>творчого</w:t>
      </w:r>
      <w:r w:rsidRPr="00396986">
        <w:rPr>
          <w:spacing w:val="-6"/>
          <w:sz w:val="28"/>
          <w:szCs w:val="28"/>
        </w:rPr>
        <w:t xml:space="preserve"> </w:t>
      </w:r>
      <w:r w:rsidRPr="00396986">
        <w:rPr>
          <w:sz w:val="28"/>
          <w:szCs w:val="28"/>
        </w:rPr>
        <w:t>завдання;</w:t>
      </w:r>
    </w:p>
    <w:p w14:paraId="65D20BC3" w14:textId="77777777" w:rsidR="006D5487" w:rsidRPr="00396986" w:rsidRDefault="006D5487">
      <w:pPr>
        <w:pStyle w:val="a9"/>
        <w:widowControl w:val="0"/>
        <w:numPr>
          <w:ilvl w:val="0"/>
          <w:numId w:val="30"/>
        </w:numPr>
        <w:tabs>
          <w:tab w:val="left" w:pos="1642"/>
        </w:tabs>
        <w:autoSpaceDE w:val="0"/>
        <w:autoSpaceDN w:val="0"/>
        <w:spacing w:after="0" w:line="360" w:lineRule="auto"/>
        <w:ind w:left="1641"/>
        <w:contextualSpacing w:val="0"/>
        <w:jc w:val="both"/>
        <w:rPr>
          <w:sz w:val="28"/>
          <w:szCs w:val="28"/>
        </w:rPr>
      </w:pPr>
      <w:r w:rsidRPr="00396986">
        <w:rPr>
          <w:sz w:val="28"/>
          <w:szCs w:val="28"/>
        </w:rPr>
        <w:t>соціальна,</w:t>
      </w:r>
      <w:r w:rsidRPr="00396986">
        <w:rPr>
          <w:spacing w:val="-8"/>
          <w:sz w:val="28"/>
          <w:szCs w:val="28"/>
        </w:rPr>
        <w:t xml:space="preserve"> </w:t>
      </w:r>
      <w:r w:rsidRPr="00396986">
        <w:rPr>
          <w:sz w:val="28"/>
          <w:szCs w:val="28"/>
        </w:rPr>
        <w:t>особиста</w:t>
      </w:r>
      <w:r w:rsidRPr="00396986">
        <w:rPr>
          <w:spacing w:val="-8"/>
          <w:sz w:val="28"/>
          <w:szCs w:val="28"/>
        </w:rPr>
        <w:t xml:space="preserve"> </w:t>
      </w:r>
      <w:r w:rsidRPr="00396986">
        <w:rPr>
          <w:sz w:val="28"/>
          <w:szCs w:val="28"/>
        </w:rPr>
        <w:t>значущість,</w:t>
      </w:r>
      <w:r w:rsidRPr="00396986">
        <w:rPr>
          <w:spacing w:val="-7"/>
          <w:sz w:val="28"/>
          <w:szCs w:val="28"/>
        </w:rPr>
        <w:t xml:space="preserve"> </w:t>
      </w:r>
      <w:r w:rsidRPr="00396986">
        <w:rPr>
          <w:sz w:val="28"/>
          <w:szCs w:val="28"/>
        </w:rPr>
        <w:t>прогресивність;</w:t>
      </w:r>
    </w:p>
    <w:p w14:paraId="461A2D7A" w14:textId="77777777" w:rsidR="006D5487" w:rsidRPr="00396986" w:rsidRDefault="006D5487">
      <w:pPr>
        <w:pStyle w:val="a9"/>
        <w:widowControl w:val="0"/>
        <w:numPr>
          <w:ilvl w:val="0"/>
          <w:numId w:val="30"/>
        </w:numPr>
        <w:tabs>
          <w:tab w:val="left" w:pos="1709"/>
        </w:tabs>
        <w:autoSpaceDE w:val="0"/>
        <w:autoSpaceDN w:val="0"/>
        <w:spacing w:after="0" w:line="360" w:lineRule="auto"/>
        <w:ind w:right="673" w:firstLine="710"/>
        <w:contextualSpacing w:val="0"/>
        <w:jc w:val="both"/>
        <w:rPr>
          <w:sz w:val="28"/>
          <w:szCs w:val="28"/>
        </w:rPr>
      </w:pPr>
      <w:r w:rsidRPr="00396986">
        <w:rPr>
          <w:sz w:val="28"/>
          <w:szCs w:val="28"/>
        </w:rPr>
        <w:t>наявність об'єктивних (соціальних, матеріальних) передумов,</w:t>
      </w:r>
      <w:r w:rsidRPr="00396986">
        <w:rPr>
          <w:spacing w:val="1"/>
          <w:sz w:val="28"/>
          <w:szCs w:val="28"/>
        </w:rPr>
        <w:t xml:space="preserve"> </w:t>
      </w:r>
      <w:r w:rsidRPr="00396986">
        <w:rPr>
          <w:sz w:val="28"/>
          <w:szCs w:val="28"/>
        </w:rPr>
        <w:t>умов</w:t>
      </w:r>
      <w:r w:rsidRPr="00396986">
        <w:rPr>
          <w:spacing w:val="1"/>
          <w:sz w:val="28"/>
          <w:szCs w:val="28"/>
        </w:rPr>
        <w:t xml:space="preserve"> </w:t>
      </w:r>
      <w:r w:rsidRPr="00396986">
        <w:rPr>
          <w:sz w:val="28"/>
          <w:szCs w:val="28"/>
        </w:rPr>
        <w:t>для</w:t>
      </w:r>
      <w:r w:rsidRPr="00396986">
        <w:rPr>
          <w:spacing w:val="2"/>
          <w:sz w:val="28"/>
          <w:szCs w:val="28"/>
        </w:rPr>
        <w:t xml:space="preserve"> </w:t>
      </w:r>
      <w:r w:rsidRPr="00396986">
        <w:rPr>
          <w:sz w:val="28"/>
          <w:szCs w:val="28"/>
        </w:rPr>
        <w:t>творчості;</w:t>
      </w:r>
    </w:p>
    <w:p w14:paraId="1DDB9B04" w14:textId="77777777" w:rsidR="006D5487" w:rsidRPr="00396986" w:rsidRDefault="006D5487">
      <w:pPr>
        <w:pStyle w:val="a9"/>
        <w:widowControl w:val="0"/>
        <w:numPr>
          <w:ilvl w:val="0"/>
          <w:numId w:val="30"/>
        </w:numPr>
        <w:tabs>
          <w:tab w:val="left" w:pos="1791"/>
        </w:tabs>
        <w:autoSpaceDE w:val="0"/>
        <w:autoSpaceDN w:val="0"/>
        <w:spacing w:after="0" w:line="360" w:lineRule="auto"/>
        <w:ind w:right="675" w:firstLine="710"/>
        <w:contextualSpacing w:val="0"/>
        <w:jc w:val="both"/>
        <w:rPr>
          <w:sz w:val="28"/>
          <w:szCs w:val="28"/>
        </w:rPr>
      </w:pPr>
      <w:r w:rsidRPr="00396986">
        <w:rPr>
          <w:sz w:val="28"/>
          <w:szCs w:val="28"/>
        </w:rPr>
        <w:t>наявність</w:t>
      </w:r>
      <w:r w:rsidRPr="00396986">
        <w:rPr>
          <w:spacing w:val="1"/>
          <w:sz w:val="28"/>
          <w:szCs w:val="28"/>
        </w:rPr>
        <w:t xml:space="preserve"> </w:t>
      </w:r>
      <w:r w:rsidRPr="00396986">
        <w:rPr>
          <w:sz w:val="28"/>
          <w:szCs w:val="28"/>
        </w:rPr>
        <w:t>суб'єктивних</w:t>
      </w:r>
      <w:r w:rsidRPr="00396986">
        <w:rPr>
          <w:spacing w:val="1"/>
          <w:sz w:val="28"/>
          <w:szCs w:val="28"/>
        </w:rPr>
        <w:t xml:space="preserve"> </w:t>
      </w:r>
      <w:r w:rsidRPr="00396986">
        <w:rPr>
          <w:sz w:val="28"/>
          <w:szCs w:val="28"/>
        </w:rPr>
        <w:t>передумов</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творчості</w:t>
      </w:r>
      <w:r w:rsidRPr="00396986">
        <w:rPr>
          <w:spacing w:val="1"/>
          <w:sz w:val="28"/>
          <w:szCs w:val="28"/>
        </w:rPr>
        <w:t xml:space="preserve"> </w:t>
      </w:r>
      <w:r w:rsidRPr="00396986">
        <w:rPr>
          <w:sz w:val="28"/>
          <w:szCs w:val="28"/>
        </w:rPr>
        <w:t>(особистісних</w:t>
      </w:r>
      <w:r w:rsidRPr="00396986">
        <w:rPr>
          <w:spacing w:val="-67"/>
          <w:sz w:val="28"/>
          <w:szCs w:val="28"/>
        </w:rPr>
        <w:t xml:space="preserve"> </w:t>
      </w:r>
      <w:r w:rsidRPr="00396986">
        <w:rPr>
          <w:sz w:val="28"/>
          <w:szCs w:val="28"/>
        </w:rPr>
        <w:t>якостей,</w:t>
      </w:r>
      <w:r w:rsidRPr="00396986">
        <w:rPr>
          <w:spacing w:val="-2"/>
          <w:sz w:val="28"/>
          <w:szCs w:val="28"/>
        </w:rPr>
        <w:t xml:space="preserve"> </w:t>
      </w:r>
      <w:r w:rsidRPr="00396986">
        <w:rPr>
          <w:sz w:val="28"/>
          <w:szCs w:val="28"/>
        </w:rPr>
        <w:t>знань, умінь, особливо</w:t>
      </w:r>
      <w:r w:rsidRPr="00396986">
        <w:rPr>
          <w:spacing w:val="-3"/>
          <w:sz w:val="28"/>
          <w:szCs w:val="28"/>
        </w:rPr>
        <w:t xml:space="preserve"> </w:t>
      </w:r>
      <w:r w:rsidRPr="00396986">
        <w:rPr>
          <w:sz w:val="28"/>
          <w:szCs w:val="28"/>
        </w:rPr>
        <w:t>позитивної</w:t>
      </w:r>
      <w:r w:rsidRPr="00396986">
        <w:rPr>
          <w:spacing w:val="-8"/>
          <w:sz w:val="28"/>
          <w:szCs w:val="28"/>
        </w:rPr>
        <w:t xml:space="preserve"> </w:t>
      </w:r>
      <w:r w:rsidRPr="00396986">
        <w:rPr>
          <w:sz w:val="28"/>
          <w:szCs w:val="28"/>
        </w:rPr>
        <w:t>мотивації, творчих</w:t>
      </w:r>
      <w:r w:rsidRPr="00396986">
        <w:rPr>
          <w:spacing w:val="-7"/>
          <w:sz w:val="28"/>
          <w:szCs w:val="28"/>
        </w:rPr>
        <w:t xml:space="preserve"> </w:t>
      </w:r>
      <w:r w:rsidRPr="00396986">
        <w:rPr>
          <w:sz w:val="28"/>
          <w:szCs w:val="28"/>
        </w:rPr>
        <w:t>здібностей);</w:t>
      </w:r>
    </w:p>
    <w:p w14:paraId="0CD6B27C" w14:textId="77777777" w:rsidR="006D5487" w:rsidRPr="00396986" w:rsidRDefault="006D5487">
      <w:pPr>
        <w:pStyle w:val="a9"/>
        <w:widowControl w:val="0"/>
        <w:numPr>
          <w:ilvl w:val="0"/>
          <w:numId w:val="30"/>
        </w:numPr>
        <w:tabs>
          <w:tab w:val="left" w:pos="1642"/>
        </w:tabs>
        <w:autoSpaceDE w:val="0"/>
        <w:autoSpaceDN w:val="0"/>
        <w:spacing w:after="0" w:line="360" w:lineRule="auto"/>
        <w:ind w:left="1641"/>
        <w:contextualSpacing w:val="0"/>
        <w:jc w:val="both"/>
        <w:rPr>
          <w:sz w:val="28"/>
          <w:szCs w:val="28"/>
        </w:rPr>
      </w:pPr>
      <w:r w:rsidRPr="00396986">
        <w:rPr>
          <w:sz w:val="28"/>
          <w:szCs w:val="28"/>
        </w:rPr>
        <w:t>новизна</w:t>
      </w:r>
      <w:r w:rsidRPr="00396986">
        <w:rPr>
          <w:spacing w:val="-4"/>
          <w:sz w:val="28"/>
          <w:szCs w:val="28"/>
        </w:rPr>
        <w:t xml:space="preserve"> </w:t>
      </w:r>
      <w:r w:rsidRPr="00396986">
        <w:rPr>
          <w:sz w:val="28"/>
          <w:szCs w:val="28"/>
        </w:rPr>
        <w:t>та</w:t>
      </w:r>
      <w:r w:rsidRPr="00396986">
        <w:rPr>
          <w:spacing w:val="-4"/>
          <w:sz w:val="28"/>
          <w:szCs w:val="28"/>
        </w:rPr>
        <w:t xml:space="preserve"> </w:t>
      </w:r>
      <w:r w:rsidRPr="00396986">
        <w:rPr>
          <w:sz w:val="28"/>
          <w:szCs w:val="28"/>
        </w:rPr>
        <w:t>оригінальність</w:t>
      </w:r>
      <w:r w:rsidRPr="00396986">
        <w:rPr>
          <w:spacing w:val="-7"/>
          <w:sz w:val="28"/>
          <w:szCs w:val="28"/>
        </w:rPr>
        <w:t xml:space="preserve"> </w:t>
      </w:r>
      <w:r w:rsidRPr="00396986">
        <w:rPr>
          <w:sz w:val="28"/>
          <w:szCs w:val="28"/>
        </w:rPr>
        <w:t>процесу</w:t>
      </w:r>
      <w:r w:rsidRPr="00396986">
        <w:rPr>
          <w:spacing w:val="-8"/>
          <w:sz w:val="28"/>
          <w:szCs w:val="28"/>
        </w:rPr>
        <w:t xml:space="preserve"> </w:t>
      </w:r>
      <w:r w:rsidRPr="00396986">
        <w:rPr>
          <w:sz w:val="28"/>
          <w:szCs w:val="28"/>
        </w:rPr>
        <w:t>або</w:t>
      </w:r>
      <w:r w:rsidRPr="00396986">
        <w:rPr>
          <w:spacing w:val="-5"/>
          <w:sz w:val="28"/>
          <w:szCs w:val="28"/>
        </w:rPr>
        <w:t xml:space="preserve"> </w:t>
      </w:r>
      <w:r w:rsidRPr="00396986">
        <w:rPr>
          <w:sz w:val="28"/>
          <w:szCs w:val="28"/>
        </w:rPr>
        <w:t>результату.</w:t>
      </w:r>
    </w:p>
    <w:p w14:paraId="3A27C546" w14:textId="4A8D03D3" w:rsidR="006D5487" w:rsidRPr="00396986" w:rsidRDefault="00015D10" w:rsidP="00015D10">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Отже,</w:t>
      </w:r>
      <w:r w:rsidR="006D5487" w:rsidRPr="00396986">
        <w:rPr>
          <w:spacing w:val="1"/>
          <w:sz w:val="28"/>
          <w:szCs w:val="28"/>
        </w:rPr>
        <w:t xml:space="preserve"> </w:t>
      </w:r>
      <w:r w:rsidR="006D5487" w:rsidRPr="00396986">
        <w:rPr>
          <w:sz w:val="28"/>
          <w:szCs w:val="28"/>
        </w:rPr>
        <w:t>творчість</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складно-організаційний</w:t>
      </w:r>
      <w:r w:rsidR="006D5487" w:rsidRPr="00396986">
        <w:rPr>
          <w:spacing w:val="1"/>
          <w:sz w:val="28"/>
          <w:szCs w:val="28"/>
        </w:rPr>
        <w:t xml:space="preserve"> </w:t>
      </w:r>
      <w:r w:rsidR="006D5487" w:rsidRPr="00396986">
        <w:rPr>
          <w:sz w:val="28"/>
          <w:szCs w:val="28"/>
        </w:rPr>
        <w:t>процес</w:t>
      </w:r>
      <w:r w:rsidR="006D5487" w:rsidRPr="00396986">
        <w:rPr>
          <w:spacing w:val="1"/>
          <w:sz w:val="28"/>
          <w:szCs w:val="28"/>
        </w:rPr>
        <w:t xml:space="preserve"> </w:t>
      </w:r>
      <w:r w:rsidR="006D5487" w:rsidRPr="00396986">
        <w:rPr>
          <w:sz w:val="28"/>
          <w:szCs w:val="28"/>
        </w:rPr>
        <w:t>утворює</w:t>
      </w:r>
      <w:r w:rsidR="006D5487" w:rsidRPr="00396986">
        <w:rPr>
          <w:spacing w:val="1"/>
          <w:sz w:val="28"/>
          <w:szCs w:val="28"/>
        </w:rPr>
        <w:t xml:space="preserve"> </w:t>
      </w:r>
      <w:r w:rsidR="006D5487" w:rsidRPr="00396986">
        <w:rPr>
          <w:sz w:val="28"/>
          <w:szCs w:val="28"/>
        </w:rPr>
        <w:t>множинність</w:t>
      </w:r>
      <w:r w:rsidR="006D5487" w:rsidRPr="00396986">
        <w:rPr>
          <w:spacing w:val="1"/>
          <w:sz w:val="28"/>
          <w:szCs w:val="28"/>
        </w:rPr>
        <w:t xml:space="preserve"> </w:t>
      </w:r>
      <w:r w:rsidR="006D5487" w:rsidRPr="00396986">
        <w:rPr>
          <w:sz w:val="28"/>
          <w:szCs w:val="28"/>
        </w:rPr>
        <w:t>елементів,</w:t>
      </w:r>
      <w:r w:rsidR="006D5487" w:rsidRPr="00396986">
        <w:rPr>
          <w:spacing w:val="1"/>
          <w:sz w:val="28"/>
          <w:szCs w:val="28"/>
        </w:rPr>
        <w:t xml:space="preserve"> </w:t>
      </w:r>
      <w:r w:rsidR="006D5487" w:rsidRPr="00396986">
        <w:rPr>
          <w:sz w:val="28"/>
          <w:szCs w:val="28"/>
        </w:rPr>
        <w:t>феноменів,</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своїй</w:t>
      </w:r>
      <w:r w:rsidR="006D5487" w:rsidRPr="00396986">
        <w:rPr>
          <w:spacing w:val="1"/>
          <w:sz w:val="28"/>
          <w:szCs w:val="28"/>
        </w:rPr>
        <w:t xml:space="preserve"> </w:t>
      </w:r>
      <w:proofErr w:type="spellStart"/>
      <w:r w:rsidR="006D5487" w:rsidRPr="00396986">
        <w:rPr>
          <w:sz w:val="28"/>
          <w:szCs w:val="28"/>
        </w:rPr>
        <w:t>багатовимірності</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неоднорідності,</w:t>
      </w:r>
      <w:r w:rsidR="006D5487" w:rsidRPr="00396986">
        <w:rPr>
          <w:spacing w:val="1"/>
          <w:sz w:val="28"/>
          <w:szCs w:val="28"/>
        </w:rPr>
        <w:t xml:space="preserve"> </w:t>
      </w:r>
      <w:r w:rsidR="006D5487" w:rsidRPr="00396986">
        <w:rPr>
          <w:sz w:val="28"/>
          <w:szCs w:val="28"/>
        </w:rPr>
        <w:t>випадковості</w:t>
      </w:r>
      <w:r w:rsidR="006D5487" w:rsidRPr="00396986">
        <w:rPr>
          <w:spacing w:val="1"/>
          <w:sz w:val="28"/>
          <w:szCs w:val="28"/>
        </w:rPr>
        <w:t xml:space="preserve"> </w:t>
      </w:r>
      <w:r w:rsidR="006D5487" w:rsidRPr="00396986">
        <w:rPr>
          <w:sz w:val="28"/>
          <w:szCs w:val="28"/>
        </w:rPr>
        <w:t>можуть</w:t>
      </w:r>
      <w:r w:rsidR="006D5487" w:rsidRPr="00396986">
        <w:rPr>
          <w:spacing w:val="1"/>
          <w:sz w:val="28"/>
          <w:szCs w:val="28"/>
        </w:rPr>
        <w:t xml:space="preserve"> </w:t>
      </w:r>
      <w:r w:rsidR="006D5487" w:rsidRPr="00396986">
        <w:rPr>
          <w:sz w:val="28"/>
          <w:szCs w:val="28"/>
        </w:rPr>
        <w:t>створювати</w:t>
      </w:r>
      <w:r w:rsidR="006D5487" w:rsidRPr="00396986">
        <w:rPr>
          <w:spacing w:val="1"/>
          <w:sz w:val="28"/>
          <w:szCs w:val="28"/>
        </w:rPr>
        <w:t xml:space="preserve"> </w:t>
      </w:r>
      <w:r w:rsidR="006D5487" w:rsidRPr="00396986">
        <w:rPr>
          <w:sz w:val="28"/>
          <w:szCs w:val="28"/>
        </w:rPr>
        <w:t>спонтанні</w:t>
      </w:r>
      <w:r w:rsidR="006D5487" w:rsidRPr="00396986">
        <w:rPr>
          <w:spacing w:val="1"/>
          <w:sz w:val="28"/>
          <w:szCs w:val="28"/>
        </w:rPr>
        <w:t xml:space="preserve"> </w:t>
      </w:r>
      <w:r w:rsidR="006D5487" w:rsidRPr="00396986">
        <w:rPr>
          <w:sz w:val="28"/>
          <w:szCs w:val="28"/>
        </w:rPr>
        <w:t>кореляції</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вигляді</w:t>
      </w:r>
      <w:r w:rsidR="006D5487" w:rsidRPr="00396986">
        <w:rPr>
          <w:spacing w:val="-6"/>
          <w:sz w:val="28"/>
          <w:szCs w:val="28"/>
        </w:rPr>
        <w:t xml:space="preserve"> </w:t>
      </w:r>
      <w:r w:rsidR="006D5487" w:rsidRPr="00396986">
        <w:rPr>
          <w:sz w:val="28"/>
          <w:szCs w:val="28"/>
        </w:rPr>
        <w:t>нових</w:t>
      </w:r>
      <w:r w:rsidR="006D5487" w:rsidRPr="00396986">
        <w:rPr>
          <w:spacing w:val="-1"/>
          <w:sz w:val="28"/>
          <w:szCs w:val="28"/>
        </w:rPr>
        <w:t xml:space="preserve"> </w:t>
      </w:r>
      <w:r w:rsidR="006D5487" w:rsidRPr="00396986">
        <w:rPr>
          <w:sz w:val="28"/>
          <w:szCs w:val="28"/>
        </w:rPr>
        <w:t>ідей,</w:t>
      </w:r>
      <w:r w:rsidR="006D5487" w:rsidRPr="00396986">
        <w:rPr>
          <w:spacing w:val="2"/>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у</w:t>
      </w:r>
      <w:r w:rsidR="006D5487" w:rsidRPr="00396986">
        <w:rPr>
          <w:spacing w:val="-4"/>
          <w:sz w:val="28"/>
          <w:szCs w:val="28"/>
        </w:rPr>
        <w:t xml:space="preserve"> </w:t>
      </w:r>
      <w:r w:rsidR="006D5487" w:rsidRPr="00396986">
        <w:rPr>
          <w:sz w:val="28"/>
          <w:szCs w:val="28"/>
        </w:rPr>
        <w:t>зворотному,</w:t>
      </w:r>
      <w:r w:rsidR="006D5487" w:rsidRPr="00396986">
        <w:rPr>
          <w:spacing w:val="2"/>
          <w:sz w:val="28"/>
          <w:szCs w:val="28"/>
        </w:rPr>
        <w:t xml:space="preserve"> </w:t>
      </w:r>
      <w:r w:rsidR="006D5487" w:rsidRPr="00396986">
        <w:rPr>
          <w:sz w:val="28"/>
          <w:szCs w:val="28"/>
        </w:rPr>
        <w:t>так</w:t>
      </w:r>
      <w:r w:rsidR="006D5487" w:rsidRPr="00396986">
        <w:rPr>
          <w:spacing w:val="3"/>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у</w:t>
      </w:r>
      <w:r w:rsidR="006D5487" w:rsidRPr="00396986">
        <w:rPr>
          <w:spacing w:val="-4"/>
          <w:sz w:val="28"/>
          <w:szCs w:val="28"/>
        </w:rPr>
        <w:t xml:space="preserve"> </w:t>
      </w:r>
      <w:r w:rsidR="006D5487" w:rsidRPr="00396986">
        <w:rPr>
          <w:sz w:val="28"/>
          <w:szCs w:val="28"/>
        </w:rPr>
        <w:t>незворотному</w:t>
      </w:r>
      <w:r w:rsidR="006D5487" w:rsidRPr="00396986">
        <w:rPr>
          <w:spacing w:val="-5"/>
          <w:sz w:val="28"/>
          <w:szCs w:val="28"/>
        </w:rPr>
        <w:t xml:space="preserve"> </w:t>
      </w:r>
      <w:r w:rsidR="006D5487" w:rsidRPr="00396986">
        <w:rPr>
          <w:sz w:val="28"/>
          <w:szCs w:val="28"/>
        </w:rPr>
        <w:t>напрямках.</w:t>
      </w:r>
    </w:p>
    <w:p w14:paraId="22C7EA72" w14:textId="5FD6CE91" w:rsidR="006D5487" w:rsidRPr="00396986" w:rsidRDefault="00015D10" w:rsidP="00015D10">
      <w:pPr>
        <w:pStyle w:val="ad"/>
        <w:spacing w:after="0" w:line="360" w:lineRule="auto"/>
        <w:ind w:right="680"/>
        <w:jc w:val="both"/>
        <w:rPr>
          <w:sz w:val="28"/>
          <w:szCs w:val="28"/>
        </w:rPr>
      </w:pPr>
      <w:r w:rsidRPr="00396986">
        <w:rPr>
          <w:sz w:val="28"/>
          <w:szCs w:val="28"/>
        </w:rPr>
        <w:t xml:space="preserve">            </w:t>
      </w:r>
      <w:r w:rsidR="006D5487" w:rsidRPr="00396986">
        <w:rPr>
          <w:sz w:val="28"/>
          <w:szCs w:val="28"/>
        </w:rPr>
        <w:t>Існує</w:t>
      </w:r>
      <w:r w:rsidR="006D5487" w:rsidRPr="00396986">
        <w:rPr>
          <w:spacing w:val="-5"/>
          <w:sz w:val="28"/>
          <w:szCs w:val="28"/>
        </w:rPr>
        <w:t xml:space="preserve"> </w:t>
      </w:r>
      <w:r w:rsidR="006D5487" w:rsidRPr="00396986">
        <w:rPr>
          <w:sz w:val="28"/>
          <w:szCs w:val="28"/>
        </w:rPr>
        <w:t>тенденція</w:t>
      </w:r>
      <w:r w:rsidR="006D5487" w:rsidRPr="00396986">
        <w:rPr>
          <w:spacing w:val="-3"/>
          <w:sz w:val="28"/>
          <w:szCs w:val="28"/>
        </w:rPr>
        <w:t xml:space="preserve"> </w:t>
      </w:r>
      <w:r w:rsidR="006D5487" w:rsidRPr="00396986">
        <w:rPr>
          <w:sz w:val="28"/>
          <w:szCs w:val="28"/>
        </w:rPr>
        <w:t>зарезервувати</w:t>
      </w:r>
      <w:r w:rsidR="006D5487" w:rsidRPr="00396986">
        <w:rPr>
          <w:spacing w:val="-5"/>
          <w:sz w:val="28"/>
          <w:szCs w:val="28"/>
        </w:rPr>
        <w:t xml:space="preserve"> </w:t>
      </w:r>
      <w:r w:rsidR="006D5487" w:rsidRPr="00396986">
        <w:rPr>
          <w:sz w:val="28"/>
          <w:szCs w:val="28"/>
        </w:rPr>
        <w:t>слово</w:t>
      </w:r>
      <w:r w:rsidR="006D5487" w:rsidRPr="00396986">
        <w:rPr>
          <w:spacing w:val="-5"/>
          <w:sz w:val="28"/>
          <w:szCs w:val="28"/>
        </w:rPr>
        <w:t xml:space="preserve"> </w:t>
      </w:r>
      <w:r w:rsidR="006D5487" w:rsidRPr="00396986">
        <w:rPr>
          <w:sz w:val="28"/>
          <w:szCs w:val="28"/>
        </w:rPr>
        <w:t>креативність</w:t>
      </w:r>
      <w:r w:rsidR="006D5487" w:rsidRPr="00396986">
        <w:rPr>
          <w:spacing w:val="-7"/>
          <w:sz w:val="28"/>
          <w:szCs w:val="28"/>
        </w:rPr>
        <w:t xml:space="preserve"> </w:t>
      </w:r>
      <w:r w:rsidR="006D5487" w:rsidRPr="00396986">
        <w:rPr>
          <w:sz w:val="28"/>
          <w:szCs w:val="28"/>
        </w:rPr>
        <w:t>для</w:t>
      </w:r>
      <w:r w:rsidR="006D5487" w:rsidRPr="00396986">
        <w:rPr>
          <w:spacing w:val="-4"/>
          <w:sz w:val="28"/>
          <w:szCs w:val="28"/>
        </w:rPr>
        <w:t xml:space="preserve"> </w:t>
      </w:r>
      <w:r w:rsidR="006D5487" w:rsidRPr="00396986">
        <w:rPr>
          <w:sz w:val="28"/>
          <w:szCs w:val="28"/>
        </w:rPr>
        <w:t>сфери</w:t>
      </w:r>
      <w:r w:rsidR="006D5487" w:rsidRPr="00396986">
        <w:rPr>
          <w:spacing w:val="-5"/>
          <w:sz w:val="28"/>
          <w:szCs w:val="28"/>
        </w:rPr>
        <w:t xml:space="preserve"> </w:t>
      </w:r>
      <w:r w:rsidR="006D5487" w:rsidRPr="00396986">
        <w:rPr>
          <w:sz w:val="28"/>
          <w:szCs w:val="28"/>
        </w:rPr>
        <w:t>ділового</w:t>
      </w:r>
      <w:r w:rsidR="006D5487" w:rsidRPr="00396986">
        <w:rPr>
          <w:spacing w:val="-5"/>
          <w:sz w:val="28"/>
          <w:szCs w:val="28"/>
        </w:rPr>
        <w:t xml:space="preserve"> </w:t>
      </w:r>
      <w:r w:rsidR="006D5487" w:rsidRPr="00396986">
        <w:rPr>
          <w:sz w:val="28"/>
          <w:szCs w:val="28"/>
        </w:rPr>
        <w:t>та</w:t>
      </w:r>
      <w:r w:rsidR="006D5487" w:rsidRPr="00396986">
        <w:rPr>
          <w:spacing w:val="-68"/>
          <w:sz w:val="28"/>
          <w:szCs w:val="28"/>
        </w:rPr>
        <w:t xml:space="preserve"> </w:t>
      </w:r>
      <w:r w:rsidR="006D5487" w:rsidRPr="00396986">
        <w:rPr>
          <w:sz w:val="28"/>
          <w:szCs w:val="28"/>
        </w:rPr>
        <w:t>професійного</w:t>
      </w:r>
      <w:r w:rsidR="006D5487" w:rsidRPr="00396986">
        <w:rPr>
          <w:spacing w:val="40"/>
          <w:sz w:val="28"/>
          <w:szCs w:val="28"/>
        </w:rPr>
        <w:t xml:space="preserve"> </w:t>
      </w:r>
      <w:r w:rsidR="006D5487" w:rsidRPr="00396986">
        <w:rPr>
          <w:sz w:val="28"/>
          <w:szCs w:val="28"/>
        </w:rPr>
        <w:t>життя,</w:t>
      </w:r>
      <w:r w:rsidR="006D5487" w:rsidRPr="00396986">
        <w:rPr>
          <w:spacing w:val="43"/>
          <w:sz w:val="28"/>
          <w:szCs w:val="28"/>
        </w:rPr>
        <w:t xml:space="preserve"> </w:t>
      </w:r>
      <w:r w:rsidR="006D5487" w:rsidRPr="00396986">
        <w:rPr>
          <w:sz w:val="28"/>
          <w:szCs w:val="28"/>
        </w:rPr>
        <w:t>пов’язаного</w:t>
      </w:r>
      <w:r w:rsidR="006D5487" w:rsidRPr="00396986">
        <w:rPr>
          <w:spacing w:val="41"/>
          <w:sz w:val="28"/>
          <w:szCs w:val="28"/>
        </w:rPr>
        <w:t xml:space="preserve"> </w:t>
      </w:r>
      <w:r w:rsidR="006D5487" w:rsidRPr="00396986">
        <w:rPr>
          <w:sz w:val="28"/>
          <w:szCs w:val="28"/>
        </w:rPr>
        <w:t>з</w:t>
      </w:r>
      <w:r w:rsidR="006D5487" w:rsidRPr="00396986">
        <w:rPr>
          <w:spacing w:val="41"/>
          <w:sz w:val="28"/>
          <w:szCs w:val="28"/>
        </w:rPr>
        <w:t xml:space="preserve"> </w:t>
      </w:r>
      <w:r w:rsidR="006D5487" w:rsidRPr="00396986">
        <w:rPr>
          <w:sz w:val="28"/>
          <w:szCs w:val="28"/>
        </w:rPr>
        <w:t>організаціями,</w:t>
      </w:r>
      <w:r w:rsidR="006D5487" w:rsidRPr="00396986">
        <w:rPr>
          <w:spacing w:val="43"/>
          <w:sz w:val="28"/>
          <w:szCs w:val="28"/>
        </w:rPr>
        <w:t xml:space="preserve"> </w:t>
      </w:r>
      <w:r w:rsidR="006D5487" w:rsidRPr="00396986">
        <w:rPr>
          <w:sz w:val="28"/>
          <w:szCs w:val="28"/>
        </w:rPr>
        <w:t>та</w:t>
      </w:r>
      <w:r w:rsidR="006D5487" w:rsidRPr="00396986">
        <w:rPr>
          <w:spacing w:val="42"/>
          <w:sz w:val="28"/>
          <w:szCs w:val="28"/>
        </w:rPr>
        <w:t xml:space="preserve"> </w:t>
      </w:r>
      <w:r w:rsidR="006D5487" w:rsidRPr="00396986">
        <w:rPr>
          <w:sz w:val="28"/>
          <w:szCs w:val="28"/>
        </w:rPr>
        <w:t>використання</w:t>
      </w:r>
      <w:r w:rsidR="006D5487" w:rsidRPr="00396986">
        <w:rPr>
          <w:spacing w:val="41"/>
          <w:sz w:val="28"/>
          <w:szCs w:val="28"/>
        </w:rPr>
        <w:t xml:space="preserve"> </w:t>
      </w:r>
      <w:r w:rsidR="006D5487" w:rsidRPr="00396986">
        <w:rPr>
          <w:sz w:val="28"/>
          <w:szCs w:val="28"/>
        </w:rPr>
        <w:t>поняття</w:t>
      </w:r>
    </w:p>
    <w:p w14:paraId="6A79CCFC" w14:textId="77777777" w:rsidR="006D5487" w:rsidRPr="00396986" w:rsidRDefault="006D5487" w:rsidP="00015D10">
      <w:pPr>
        <w:pStyle w:val="ad"/>
        <w:spacing w:after="0" w:line="360" w:lineRule="auto"/>
        <w:ind w:right="674"/>
        <w:jc w:val="both"/>
        <w:rPr>
          <w:sz w:val="28"/>
          <w:szCs w:val="28"/>
        </w:rPr>
      </w:pPr>
      <w:r w:rsidRPr="00396986">
        <w:rPr>
          <w:sz w:val="28"/>
          <w:szCs w:val="28"/>
        </w:rPr>
        <w:t>«творчість» в інших галузях, оскільки воно несе в собі мистецькі чи наукові</w:t>
      </w:r>
      <w:r w:rsidRPr="00396986">
        <w:rPr>
          <w:spacing w:val="1"/>
          <w:sz w:val="28"/>
          <w:szCs w:val="28"/>
        </w:rPr>
        <w:t xml:space="preserve"> </w:t>
      </w:r>
      <w:r w:rsidRPr="00396986">
        <w:rPr>
          <w:sz w:val="28"/>
          <w:szCs w:val="28"/>
        </w:rPr>
        <w:t>підтексти.</w:t>
      </w:r>
    </w:p>
    <w:p w14:paraId="157CC3B9" w14:textId="2B709A80" w:rsidR="006D5487" w:rsidRPr="00396986" w:rsidRDefault="00015D10" w:rsidP="00015D10">
      <w:pPr>
        <w:spacing w:line="360" w:lineRule="auto"/>
        <w:ind w:right="674"/>
        <w:jc w:val="both"/>
        <w:rPr>
          <w:sz w:val="28"/>
          <w:szCs w:val="28"/>
        </w:rPr>
      </w:pPr>
      <w:r w:rsidRPr="00396986">
        <w:rPr>
          <w:i/>
          <w:sz w:val="28"/>
          <w:szCs w:val="28"/>
        </w:rPr>
        <w:t xml:space="preserve">         </w:t>
      </w:r>
      <w:r w:rsidR="006D5487" w:rsidRPr="00396986">
        <w:rPr>
          <w:i/>
          <w:sz w:val="28"/>
          <w:szCs w:val="28"/>
        </w:rPr>
        <w:t>Загальнонауковий</w:t>
      </w:r>
      <w:r w:rsidR="006D5487" w:rsidRPr="00396986">
        <w:rPr>
          <w:i/>
          <w:spacing w:val="1"/>
          <w:sz w:val="28"/>
          <w:szCs w:val="28"/>
        </w:rPr>
        <w:t xml:space="preserve"> </w:t>
      </w:r>
      <w:r w:rsidR="006D5487" w:rsidRPr="00396986">
        <w:rPr>
          <w:i/>
          <w:sz w:val="28"/>
          <w:szCs w:val="28"/>
        </w:rPr>
        <w:t>рівень</w:t>
      </w:r>
      <w:r w:rsidR="006D5487" w:rsidRPr="00396986">
        <w:rPr>
          <w:i/>
          <w:spacing w:val="1"/>
          <w:sz w:val="28"/>
          <w:szCs w:val="28"/>
        </w:rPr>
        <w:t xml:space="preserve"> </w:t>
      </w:r>
      <w:r w:rsidR="006D5487" w:rsidRPr="00396986">
        <w:rPr>
          <w:sz w:val="28"/>
          <w:szCs w:val="28"/>
        </w:rPr>
        <w:t>визначає</w:t>
      </w:r>
      <w:r w:rsidR="006D5487" w:rsidRPr="00396986">
        <w:rPr>
          <w:spacing w:val="1"/>
          <w:sz w:val="28"/>
          <w:szCs w:val="28"/>
        </w:rPr>
        <w:t xml:space="preserve"> </w:t>
      </w:r>
      <w:r w:rsidR="006D5487" w:rsidRPr="00396986">
        <w:rPr>
          <w:sz w:val="28"/>
          <w:szCs w:val="28"/>
        </w:rPr>
        <w:t>підходи</w:t>
      </w:r>
      <w:r w:rsidR="006D5487" w:rsidRPr="00396986">
        <w:rPr>
          <w:spacing w:val="1"/>
          <w:sz w:val="28"/>
          <w:szCs w:val="28"/>
        </w:rPr>
        <w:t xml:space="preserve"> </w:t>
      </w:r>
      <w:r w:rsidR="006D5487" w:rsidRPr="00396986">
        <w:rPr>
          <w:sz w:val="28"/>
          <w:szCs w:val="28"/>
        </w:rPr>
        <w:t>різних</w:t>
      </w:r>
      <w:r w:rsidR="006D5487" w:rsidRPr="00396986">
        <w:rPr>
          <w:spacing w:val="1"/>
          <w:sz w:val="28"/>
          <w:szCs w:val="28"/>
        </w:rPr>
        <w:t xml:space="preserve"> </w:t>
      </w:r>
      <w:r w:rsidR="006D5487" w:rsidRPr="00396986">
        <w:rPr>
          <w:sz w:val="28"/>
          <w:szCs w:val="28"/>
        </w:rPr>
        <w:t>наук</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вивчення</w:t>
      </w:r>
      <w:r w:rsidR="006D5487" w:rsidRPr="00396986">
        <w:rPr>
          <w:spacing w:val="1"/>
          <w:sz w:val="28"/>
          <w:szCs w:val="28"/>
        </w:rPr>
        <w:t xml:space="preserve"> </w:t>
      </w:r>
      <w:r w:rsidR="006D5487" w:rsidRPr="00396986">
        <w:rPr>
          <w:sz w:val="28"/>
          <w:szCs w:val="28"/>
        </w:rPr>
        <w:t>проблеми креативності,</w:t>
      </w:r>
      <w:r w:rsidR="006D5487" w:rsidRPr="00396986">
        <w:rPr>
          <w:spacing w:val="3"/>
          <w:sz w:val="28"/>
          <w:szCs w:val="28"/>
        </w:rPr>
        <w:t xml:space="preserve"> </w:t>
      </w:r>
      <w:r w:rsidR="006D5487" w:rsidRPr="00396986">
        <w:rPr>
          <w:sz w:val="28"/>
          <w:szCs w:val="28"/>
        </w:rPr>
        <w:t>зокрема</w:t>
      </w:r>
      <w:r w:rsidR="006D5487" w:rsidRPr="00396986">
        <w:rPr>
          <w:spacing w:val="2"/>
          <w:sz w:val="28"/>
          <w:szCs w:val="28"/>
        </w:rPr>
        <w:t xml:space="preserve"> </w:t>
      </w:r>
      <w:r w:rsidR="006D5487" w:rsidRPr="00396986">
        <w:rPr>
          <w:sz w:val="28"/>
          <w:szCs w:val="28"/>
        </w:rPr>
        <w:t>психології.</w:t>
      </w:r>
      <w:r w:rsidRPr="00396986">
        <w:rPr>
          <w:sz w:val="28"/>
          <w:szCs w:val="28"/>
        </w:rPr>
        <w:t xml:space="preserve"> </w:t>
      </w:r>
      <w:r w:rsidR="006D5487" w:rsidRPr="00396986">
        <w:rPr>
          <w:sz w:val="28"/>
          <w:szCs w:val="28"/>
        </w:rPr>
        <w:t>У психології залишається невирішеною проблема системного підходу</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дослідження</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Таким</w:t>
      </w:r>
      <w:r w:rsidR="006D5487" w:rsidRPr="00396986">
        <w:rPr>
          <w:spacing w:val="1"/>
          <w:sz w:val="28"/>
          <w:szCs w:val="28"/>
        </w:rPr>
        <w:t xml:space="preserve"> </w:t>
      </w:r>
      <w:r w:rsidR="006D5487" w:rsidRPr="00396986">
        <w:rPr>
          <w:sz w:val="28"/>
          <w:szCs w:val="28"/>
        </w:rPr>
        <w:t>чином,</w:t>
      </w:r>
      <w:r w:rsidR="006D5487" w:rsidRPr="00396986">
        <w:rPr>
          <w:spacing w:val="1"/>
          <w:sz w:val="28"/>
          <w:szCs w:val="28"/>
        </w:rPr>
        <w:t xml:space="preserve"> </w:t>
      </w:r>
      <w:r w:rsidR="006D5487" w:rsidRPr="00396986">
        <w:rPr>
          <w:sz w:val="28"/>
          <w:szCs w:val="28"/>
        </w:rPr>
        <w:t>актуальність</w:t>
      </w:r>
      <w:r w:rsidR="006D5487" w:rsidRPr="00396986">
        <w:rPr>
          <w:spacing w:val="1"/>
          <w:sz w:val="28"/>
          <w:szCs w:val="28"/>
        </w:rPr>
        <w:t xml:space="preserve"> </w:t>
      </w:r>
      <w:r w:rsidR="006D5487" w:rsidRPr="00396986">
        <w:rPr>
          <w:sz w:val="28"/>
          <w:szCs w:val="28"/>
        </w:rPr>
        <w:t>початого</w:t>
      </w:r>
      <w:r w:rsidR="006D5487" w:rsidRPr="00396986">
        <w:rPr>
          <w:spacing w:val="1"/>
          <w:sz w:val="28"/>
          <w:szCs w:val="28"/>
        </w:rPr>
        <w:t xml:space="preserve"> </w:t>
      </w:r>
      <w:r w:rsidR="006D5487" w:rsidRPr="00396986">
        <w:rPr>
          <w:sz w:val="28"/>
          <w:szCs w:val="28"/>
        </w:rPr>
        <w:t>аналізу</w:t>
      </w:r>
      <w:r w:rsidR="006D5487" w:rsidRPr="00396986">
        <w:rPr>
          <w:spacing w:val="1"/>
          <w:sz w:val="28"/>
          <w:szCs w:val="28"/>
        </w:rPr>
        <w:t xml:space="preserve"> </w:t>
      </w:r>
      <w:r w:rsidR="006D5487" w:rsidRPr="00396986">
        <w:rPr>
          <w:sz w:val="28"/>
          <w:szCs w:val="28"/>
        </w:rPr>
        <w:t>визначається</w:t>
      </w:r>
      <w:r w:rsidR="006D5487" w:rsidRPr="00396986">
        <w:rPr>
          <w:spacing w:val="1"/>
          <w:sz w:val="28"/>
          <w:szCs w:val="28"/>
        </w:rPr>
        <w:t xml:space="preserve"> </w:t>
      </w:r>
      <w:r w:rsidR="006D5487" w:rsidRPr="00396986">
        <w:rPr>
          <w:sz w:val="28"/>
          <w:szCs w:val="28"/>
        </w:rPr>
        <w:t>потребою</w:t>
      </w:r>
      <w:r w:rsidR="006D5487" w:rsidRPr="00396986">
        <w:rPr>
          <w:spacing w:val="1"/>
          <w:sz w:val="28"/>
          <w:szCs w:val="28"/>
        </w:rPr>
        <w:t xml:space="preserve"> </w:t>
      </w:r>
      <w:r w:rsidR="006D5487" w:rsidRPr="00396986">
        <w:rPr>
          <w:sz w:val="28"/>
          <w:szCs w:val="28"/>
        </w:rPr>
        <w:t>суспільства</w:t>
      </w:r>
      <w:r w:rsidR="006D5487" w:rsidRPr="00396986">
        <w:rPr>
          <w:spacing w:val="71"/>
          <w:sz w:val="28"/>
          <w:szCs w:val="28"/>
        </w:rPr>
        <w:t xml:space="preserve"> </w:t>
      </w:r>
      <w:r w:rsidR="006D5487" w:rsidRPr="00396986">
        <w:rPr>
          <w:sz w:val="28"/>
          <w:szCs w:val="28"/>
        </w:rPr>
        <w:t>у</w:t>
      </w:r>
      <w:r w:rsidR="006D5487" w:rsidRPr="00396986">
        <w:rPr>
          <w:spacing w:val="71"/>
          <w:sz w:val="28"/>
          <w:szCs w:val="28"/>
        </w:rPr>
        <w:t xml:space="preserve"> </w:t>
      </w:r>
      <w:r w:rsidR="006D5487" w:rsidRPr="00396986">
        <w:rPr>
          <w:sz w:val="28"/>
          <w:szCs w:val="28"/>
        </w:rPr>
        <w:t>розв’язанні</w:t>
      </w:r>
      <w:r w:rsidR="006D5487" w:rsidRPr="00396986">
        <w:rPr>
          <w:spacing w:val="1"/>
          <w:sz w:val="28"/>
          <w:szCs w:val="28"/>
        </w:rPr>
        <w:t xml:space="preserve"> </w:t>
      </w:r>
      <w:r w:rsidR="006D5487" w:rsidRPr="00396986">
        <w:rPr>
          <w:sz w:val="28"/>
          <w:szCs w:val="28"/>
        </w:rPr>
        <w:t>зазначених</w:t>
      </w:r>
      <w:r w:rsidR="006D5487" w:rsidRPr="00396986">
        <w:rPr>
          <w:spacing w:val="32"/>
          <w:sz w:val="28"/>
          <w:szCs w:val="28"/>
        </w:rPr>
        <w:t xml:space="preserve"> </w:t>
      </w:r>
      <w:r w:rsidR="006D5487" w:rsidRPr="00396986">
        <w:rPr>
          <w:sz w:val="28"/>
          <w:szCs w:val="28"/>
        </w:rPr>
        <w:t>завдань</w:t>
      </w:r>
      <w:r w:rsidR="006D5487" w:rsidRPr="00396986">
        <w:rPr>
          <w:spacing w:val="39"/>
          <w:sz w:val="28"/>
          <w:szCs w:val="28"/>
        </w:rPr>
        <w:t xml:space="preserve"> </w:t>
      </w:r>
      <w:r w:rsidR="006D5487" w:rsidRPr="00396986">
        <w:rPr>
          <w:sz w:val="28"/>
          <w:szCs w:val="28"/>
        </w:rPr>
        <w:t>і</w:t>
      </w:r>
      <w:r w:rsidR="006D5487" w:rsidRPr="00396986">
        <w:rPr>
          <w:spacing w:val="32"/>
          <w:sz w:val="28"/>
          <w:szCs w:val="28"/>
        </w:rPr>
        <w:t xml:space="preserve"> </w:t>
      </w:r>
      <w:r w:rsidR="006D5487" w:rsidRPr="00396986">
        <w:rPr>
          <w:sz w:val="28"/>
          <w:szCs w:val="28"/>
        </w:rPr>
        <w:t>відсутністю</w:t>
      </w:r>
      <w:r w:rsidR="006D5487" w:rsidRPr="00396986">
        <w:rPr>
          <w:spacing w:val="40"/>
          <w:sz w:val="28"/>
          <w:szCs w:val="28"/>
        </w:rPr>
        <w:t xml:space="preserve"> </w:t>
      </w:r>
      <w:r w:rsidR="006D5487" w:rsidRPr="00396986">
        <w:rPr>
          <w:sz w:val="28"/>
          <w:szCs w:val="28"/>
        </w:rPr>
        <w:t>в</w:t>
      </w:r>
      <w:r w:rsidR="006D5487" w:rsidRPr="00396986">
        <w:rPr>
          <w:spacing w:val="35"/>
          <w:sz w:val="28"/>
          <w:szCs w:val="28"/>
        </w:rPr>
        <w:t xml:space="preserve"> </w:t>
      </w:r>
      <w:r w:rsidR="006D5487" w:rsidRPr="00396986">
        <w:rPr>
          <w:sz w:val="28"/>
          <w:szCs w:val="28"/>
        </w:rPr>
        <w:t>психологічній</w:t>
      </w:r>
      <w:r w:rsidR="006D5487" w:rsidRPr="00396986">
        <w:rPr>
          <w:spacing w:val="36"/>
          <w:sz w:val="28"/>
          <w:szCs w:val="28"/>
        </w:rPr>
        <w:t xml:space="preserve"> </w:t>
      </w:r>
      <w:r w:rsidR="006D5487" w:rsidRPr="00396986">
        <w:rPr>
          <w:sz w:val="28"/>
          <w:szCs w:val="28"/>
        </w:rPr>
        <w:t>теорії</w:t>
      </w:r>
      <w:r w:rsidR="006D5487" w:rsidRPr="00396986">
        <w:rPr>
          <w:spacing w:val="36"/>
          <w:sz w:val="28"/>
          <w:szCs w:val="28"/>
        </w:rPr>
        <w:t xml:space="preserve"> </w:t>
      </w:r>
      <w:r w:rsidR="006D5487" w:rsidRPr="00396986">
        <w:rPr>
          <w:sz w:val="28"/>
          <w:szCs w:val="28"/>
        </w:rPr>
        <w:t>ствердної</w:t>
      </w:r>
      <w:r w:rsidR="006D5487" w:rsidRPr="00396986">
        <w:rPr>
          <w:spacing w:val="36"/>
          <w:sz w:val="28"/>
          <w:szCs w:val="28"/>
        </w:rPr>
        <w:t xml:space="preserve"> </w:t>
      </w:r>
      <w:r w:rsidR="006D5487" w:rsidRPr="00396986">
        <w:rPr>
          <w:sz w:val="28"/>
          <w:szCs w:val="28"/>
        </w:rPr>
        <w:t>відповіді</w:t>
      </w:r>
      <w:r w:rsidR="006D5487" w:rsidRPr="00396986">
        <w:rPr>
          <w:spacing w:val="-67"/>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цей</w:t>
      </w:r>
      <w:r w:rsidR="006D5487" w:rsidRPr="00396986">
        <w:rPr>
          <w:spacing w:val="1"/>
          <w:sz w:val="28"/>
          <w:szCs w:val="28"/>
        </w:rPr>
        <w:t xml:space="preserve"> </w:t>
      </w:r>
      <w:r w:rsidR="006D5487" w:rsidRPr="00396986">
        <w:rPr>
          <w:sz w:val="28"/>
          <w:szCs w:val="28"/>
        </w:rPr>
        <w:t>запит</w:t>
      </w:r>
      <w:r w:rsidR="006D5487" w:rsidRPr="00396986">
        <w:rPr>
          <w:spacing w:val="-1"/>
          <w:sz w:val="28"/>
          <w:szCs w:val="28"/>
        </w:rPr>
        <w:t xml:space="preserve"> </w:t>
      </w:r>
      <w:r w:rsidR="006D5487" w:rsidRPr="00396986">
        <w:rPr>
          <w:sz w:val="28"/>
          <w:szCs w:val="28"/>
        </w:rPr>
        <w:t>суспільної</w:t>
      </w:r>
      <w:r w:rsidR="006D5487" w:rsidRPr="00396986">
        <w:rPr>
          <w:spacing w:val="-5"/>
          <w:sz w:val="28"/>
          <w:szCs w:val="28"/>
        </w:rPr>
        <w:t xml:space="preserve"> </w:t>
      </w:r>
      <w:r w:rsidR="006D5487" w:rsidRPr="00396986">
        <w:rPr>
          <w:sz w:val="28"/>
          <w:szCs w:val="28"/>
        </w:rPr>
        <w:t>практики</w:t>
      </w:r>
      <w:r w:rsidRPr="00396986">
        <w:rPr>
          <w:sz w:val="28"/>
          <w:szCs w:val="28"/>
        </w:rPr>
        <w:t xml:space="preserve">. </w:t>
      </w:r>
      <w:r w:rsidR="006D5487" w:rsidRPr="00396986">
        <w:rPr>
          <w:sz w:val="28"/>
          <w:szCs w:val="28"/>
        </w:rPr>
        <w:t>У</w:t>
      </w:r>
      <w:r w:rsidR="006D5487" w:rsidRPr="00396986">
        <w:rPr>
          <w:spacing w:val="26"/>
          <w:sz w:val="28"/>
          <w:szCs w:val="28"/>
        </w:rPr>
        <w:t xml:space="preserve"> </w:t>
      </w:r>
      <w:r w:rsidR="006D5487" w:rsidRPr="00396986">
        <w:rPr>
          <w:sz w:val="28"/>
          <w:szCs w:val="28"/>
        </w:rPr>
        <w:t>психологічних</w:t>
      </w:r>
      <w:r w:rsidR="006D5487" w:rsidRPr="00396986">
        <w:rPr>
          <w:spacing w:val="90"/>
          <w:sz w:val="28"/>
          <w:szCs w:val="28"/>
        </w:rPr>
        <w:t xml:space="preserve"> </w:t>
      </w:r>
      <w:r w:rsidR="006D5487" w:rsidRPr="00396986">
        <w:rPr>
          <w:sz w:val="28"/>
          <w:szCs w:val="28"/>
        </w:rPr>
        <w:t>словниках</w:t>
      </w:r>
      <w:r w:rsidR="006D5487" w:rsidRPr="00396986">
        <w:rPr>
          <w:spacing w:val="91"/>
          <w:sz w:val="28"/>
          <w:szCs w:val="28"/>
        </w:rPr>
        <w:t xml:space="preserve"> </w:t>
      </w:r>
      <w:r w:rsidR="006D5487" w:rsidRPr="00396986">
        <w:rPr>
          <w:sz w:val="28"/>
          <w:szCs w:val="28"/>
        </w:rPr>
        <w:t>поняття</w:t>
      </w:r>
      <w:r w:rsidR="006D5487" w:rsidRPr="00396986">
        <w:rPr>
          <w:spacing w:val="102"/>
          <w:sz w:val="28"/>
          <w:szCs w:val="28"/>
        </w:rPr>
        <w:t xml:space="preserve"> </w:t>
      </w:r>
      <w:r w:rsidR="006D5487" w:rsidRPr="00396986">
        <w:rPr>
          <w:sz w:val="28"/>
          <w:szCs w:val="28"/>
        </w:rPr>
        <w:t>«креативність»</w:t>
      </w:r>
      <w:r w:rsidR="006D5487" w:rsidRPr="00396986">
        <w:rPr>
          <w:spacing w:val="91"/>
          <w:sz w:val="28"/>
          <w:szCs w:val="28"/>
        </w:rPr>
        <w:t xml:space="preserve"> </w:t>
      </w:r>
      <w:r w:rsidR="006D5487" w:rsidRPr="00396986">
        <w:rPr>
          <w:sz w:val="28"/>
          <w:szCs w:val="28"/>
        </w:rPr>
        <w:t>трактується</w:t>
      </w:r>
      <w:r w:rsidR="006D5487" w:rsidRPr="00396986">
        <w:rPr>
          <w:spacing w:val="98"/>
          <w:sz w:val="28"/>
          <w:szCs w:val="28"/>
        </w:rPr>
        <w:t xml:space="preserve"> </w:t>
      </w:r>
      <w:r w:rsidR="006D5487" w:rsidRPr="00396986">
        <w:rPr>
          <w:sz w:val="28"/>
          <w:szCs w:val="28"/>
        </w:rPr>
        <w:t>як</w:t>
      </w:r>
      <w:r w:rsidRPr="00396986">
        <w:rPr>
          <w:sz w:val="28"/>
          <w:szCs w:val="28"/>
        </w:rPr>
        <w:t xml:space="preserve"> </w:t>
      </w:r>
      <w:r w:rsidR="006D5487" w:rsidRPr="00396986">
        <w:rPr>
          <w:sz w:val="28"/>
          <w:szCs w:val="28"/>
        </w:rPr>
        <w:t>творчі</w:t>
      </w:r>
      <w:r w:rsidR="006D5487" w:rsidRPr="00396986">
        <w:rPr>
          <w:spacing w:val="1"/>
          <w:sz w:val="28"/>
          <w:szCs w:val="28"/>
        </w:rPr>
        <w:t xml:space="preserve"> </w:t>
      </w:r>
      <w:r w:rsidR="006D5487" w:rsidRPr="00396986">
        <w:rPr>
          <w:sz w:val="28"/>
          <w:szCs w:val="28"/>
        </w:rPr>
        <w:t>можливості»</w:t>
      </w:r>
      <w:r w:rsidR="006D5487" w:rsidRPr="00396986">
        <w:rPr>
          <w:spacing w:val="1"/>
          <w:sz w:val="28"/>
          <w:szCs w:val="28"/>
        </w:rPr>
        <w:t xml:space="preserve"> </w:t>
      </w:r>
      <w:r w:rsidR="006D5487" w:rsidRPr="00396986">
        <w:rPr>
          <w:sz w:val="28"/>
          <w:szCs w:val="28"/>
        </w:rPr>
        <w:t>(здібності),</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можуть</w:t>
      </w:r>
      <w:r w:rsidR="006D5487" w:rsidRPr="00396986">
        <w:rPr>
          <w:spacing w:val="1"/>
          <w:sz w:val="28"/>
          <w:szCs w:val="28"/>
        </w:rPr>
        <w:t xml:space="preserve"> </w:t>
      </w:r>
      <w:r w:rsidR="006D5487" w:rsidRPr="00396986">
        <w:rPr>
          <w:sz w:val="28"/>
          <w:szCs w:val="28"/>
        </w:rPr>
        <w:t>виявлятися</w:t>
      </w:r>
      <w:r w:rsidR="006D5487" w:rsidRPr="00396986">
        <w:rPr>
          <w:spacing w:val="1"/>
          <w:sz w:val="28"/>
          <w:szCs w:val="28"/>
        </w:rPr>
        <w:t xml:space="preserve"> </w:t>
      </w:r>
      <w:r w:rsidR="006D5487" w:rsidRPr="00396986">
        <w:rPr>
          <w:sz w:val="28"/>
          <w:szCs w:val="28"/>
        </w:rPr>
        <w:t>в</w:t>
      </w:r>
      <w:r w:rsidR="006D5487" w:rsidRPr="00396986">
        <w:rPr>
          <w:spacing w:val="71"/>
          <w:sz w:val="28"/>
          <w:szCs w:val="28"/>
        </w:rPr>
        <w:t xml:space="preserve"> </w:t>
      </w:r>
      <w:r w:rsidR="006D5487" w:rsidRPr="00396986">
        <w:rPr>
          <w:sz w:val="28"/>
          <w:szCs w:val="28"/>
        </w:rPr>
        <w:t>мисленні,</w:t>
      </w:r>
      <w:r w:rsidR="006D5487" w:rsidRPr="00396986">
        <w:rPr>
          <w:spacing w:val="1"/>
          <w:sz w:val="28"/>
          <w:szCs w:val="28"/>
        </w:rPr>
        <w:t xml:space="preserve"> </w:t>
      </w:r>
      <w:r w:rsidR="006D5487" w:rsidRPr="00396986">
        <w:rPr>
          <w:sz w:val="28"/>
          <w:szCs w:val="28"/>
        </w:rPr>
        <w:t>почуттях,</w:t>
      </w:r>
      <w:r w:rsidR="006D5487" w:rsidRPr="00396986">
        <w:rPr>
          <w:spacing w:val="1"/>
          <w:sz w:val="28"/>
          <w:szCs w:val="28"/>
        </w:rPr>
        <w:t xml:space="preserve"> </w:t>
      </w:r>
      <w:r w:rsidR="006D5487" w:rsidRPr="00396986">
        <w:rPr>
          <w:sz w:val="28"/>
          <w:szCs w:val="28"/>
        </w:rPr>
        <w:t>спілкуванні,</w:t>
      </w:r>
      <w:r w:rsidR="006D5487" w:rsidRPr="00396986">
        <w:rPr>
          <w:spacing w:val="1"/>
          <w:sz w:val="28"/>
          <w:szCs w:val="28"/>
        </w:rPr>
        <w:t xml:space="preserve"> </w:t>
      </w:r>
      <w:r w:rsidR="006D5487" w:rsidRPr="00396986">
        <w:rPr>
          <w:sz w:val="28"/>
          <w:szCs w:val="28"/>
        </w:rPr>
        <w:t>окремих</w:t>
      </w:r>
      <w:r w:rsidR="006D5487" w:rsidRPr="00396986">
        <w:rPr>
          <w:spacing w:val="1"/>
          <w:sz w:val="28"/>
          <w:szCs w:val="28"/>
        </w:rPr>
        <w:t xml:space="preserve"> </w:t>
      </w:r>
      <w:r w:rsidR="006D5487" w:rsidRPr="00396986">
        <w:rPr>
          <w:sz w:val="28"/>
          <w:szCs w:val="28"/>
        </w:rPr>
        <w:t>видах</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характеризують</w:t>
      </w:r>
      <w:r w:rsidR="006D5487" w:rsidRPr="00396986">
        <w:rPr>
          <w:spacing w:val="1"/>
          <w:sz w:val="28"/>
          <w:szCs w:val="28"/>
        </w:rPr>
        <w:t xml:space="preserve"> </w:t>
      </w:r>
      <w:r w:rsidR="006D5487" w:rsidRPr="00396986">
        <w:rPr>
          <w:sz w:val="28"/>
          <w:szCs w:val="28"/>
        </w:rPr>
        <w:t>особистість у цілому або її окремі сторони, продукти діяльності, процес їх</w:t>
      </w:r>
      <w:r w:rsidR="006D5487" w:rsidRPr="00396986">
        <w:rPr>
          <w:spacing w:val="1"/>
          <w:sz w:val="28"/>
          <w:szCs w:val="28"/>
        </w:rPr>
        <w:t xml:space="preserve"> </w:t>
      </w:r>
      <w:r w:rsidR="006D5487" w:rsidRPr="00396986">
        <w:rPr>
          <w:sz w:val="28"/>
          <w:szCs w:val="28"/>
        </w:rPr>
        <w:t>створення.</w:t>
      </w:r>
    </w:p>
    <w:p w14:paraId="0E4D403C" w14:textId="77777777" w:rsidR="006D5487" w:rsidRPr="00396986" w:rsidRDefault="006D5487" w:rsidP="00015D10">
      <w:pPr>
        <w:spacing w:line="360" w:lineRule="auto"/>
        <w:ind w:left="1430"/>
        <w:jc w:val="both"/>
        <w:rPr>
          <w:i/>
          <w:sz w:val="28"/>
          <w:szCs w:val="28"/>
        </w:rPr>
      </w:pPr>
      <w:proofErr w:type="spellStart"/>
      <w:r w:rsidRPr="00396986">
        <w:rPr>
          <w:sz w:val="28"/>
          <w:szCs w:val="28"/>
        </w:rPr>
        <w:t>Дж</w:t>
      </w:r>
      <w:proofErr w:type="spellEnd"/>
      <w:r w:rsidRPr="00396986">
        <w:rPr>
          <w:sz w:val="28"/>
          <w:szCs w:val="28"/>
        </w:rPr>
        <w:t>.</w:t>
      </w:r>
      <w:r w:rsidRPr="00396986">
        <w:rPr>
          <w:spacing w:val="-3"/>
          <w:sz w:val="28"/>
          <w:szCs w:val="28"/>
        </w:rPr>
        <w:t xml:space="preserve"> </w:t>
      </w:r>
      <w:proofErr w:type="spellStart"/>
      <w:r w:rsidRPr="00396986">
        <w:rPr>
          <w:sz w:val="28"/>
          <w:szCs w:val="28"/>
        </w:rPr>
        <w:t>Гілфорд</w:t>
      </w:r>
      <w:proofErr w:type="spellEnd"/>
      <w:r w:rsidRPr="00396986">
        <w:rPr>
          <w:spacing w:val="-3"/>
          <w:sz w:val="28"/>
          <w:szCs w:val="28"/>
        </w:rPr>
        <w:t xml:space="preserve"> </w:t>
      </w:r>
      <w:r w:rsidRPr="00396986">
        <w:rPr>
          <w:sz w:val="28"/>
          <w:szCs w:val="28"/>
        </w:rPr>
        <w:t xml:space="preserve">виділяє </w:t>
      </w:r>
      <w:r w:rsidRPr="00396986">
        <w:rPr>
          <w:i/>
          <w:sz w:val="28"/>
          <w:szCs w:val="28"/>
        </w:rPr>
        <w:t>шість</w:t>
      </w:r>
      <w:r w:rsidRPr="00396986">
        <w:rPr>
          <w:i/>
          <w:spacing w:val="-7"/>
          <w:sz w:val="28"/>
          <w:szCs w:val="28"/>
        </w:rPr>
        <w:t xml:space="preserve"> </w:t>
      </w:r>
      <w:r w:rsidRPr="00396986">
        <w:rPr>
          <w:i/>
          <w:sz w:val="28"/>
          <w:szCs w:val="28"/>
        </w:rPr>
        <w:t>параметрів</w:t>
      </w:r>
      <w:r w:rsidRPr="00396986">
        <w:rPr>
          <w:i/>
          <w:spacing w:val="-5"/>
          <w:sz w:val="28"/>
          <w:szCs w:val="28"/>
        </w:rPr>
        <w:t xml:space="preserve"> </w:t>
      </w:r>
      <w:r w:rsidRPr="00396986">
        <w:rPr>
          <w:i/>
          <w:sz w:val="28"/>
          <w:szCs w:val="28"/>
        </w:rPr>
        <w:t>креативності:</w:t>
      </w:r>
    </w:p>
    <w:p w14:paraId="44A5F77E" w14:textId="77777777" w:rsidR="006D5487" w:rsidRPr="00396986" w:rsidRDefault="006D5487">
      <w:pPr>
        <w:pStyle w:val="a9"/>
        <w:widowControl w:val="0"/>
        <w:numPr>
          <w:ilvl w:val="0"/>
          <w:numId w:val="29"/>
        </w:numPr>
        <w:tabs>
          <w:tab w:val="left" w:pos="1733"/>
        </w:tabs>
        <w:autoSpaceDE w:val="0"/>
        <w:autoSpaceDN w:val="0"/>
        <w:spacing w:after="0" w:line="360" w:lineRule="auto"/>
        <w:contextualSpacing w:val="0"/>
        <w:jc w:val="both"/>
        <w:rPr>
          <w:sz w:val="28"/>
          <w:szCs w:val="28"/>
        </w:rPr>
      </w:pPr>
      <w:r w:rsidRPr="00396986">
        <w:rPr>
          <w:sz w:val="28"/>
          <w:szCs w:val="28"/>
        </w:rPr>
        <w:t>здатність</w:t>
      </w:r>
      <w:r w:rsidRPr="00396986">
        <w:rPr>
          <w:spacing w:val="-6"/>
          <w:sz w:val="28"/>
          <w:szCs w:val="28"/>
        </w:rPr>
        <w:t xml:space="preserve"> </w:t>
      </w:r>
      <w:r w:rsidRPr="00396986">
        <w:rPr>
          <w:sz w:val="28"/>
          <w:szCs w:val="28"/>
        </w:rPr>
        <w:t>до</w:t>
      </w:r>
      <w:r w:rsidRPr="00396986">
        <w:rPr>
          <w:spacing w:val="-4"/>
          <w:sz w:val="28"/>
          <w:szCs w:val="28"/>
        </w:rPr>
        <w:t xml:space="preserve"> </w:t>
      </w:r>
      <w:r w:rsidRPr="00396986">
        <w:rPr>
          <w:sz w:val="28"/>
          <w:szCs w:val="28"/>
        </w:rPr>
        <w:t>виявлення</w:t>
      </w:r>
      <w:r w:rsidRPr="00396986">
        <w:rPr>
          <w:spacing w:val="2"/>
          <w:sz w:val="28"/>
          <w:szCs w:val="28"/>
        </w:rPr>
        <w:t xml:space="preserve"> </w:t>
      </w:r>
      <w:r w:rsidRPr="00396986">
        <w:rPr>
          <w:sz w:val="28"/>
          <w:szCs w:val="28"/>
        </w:rPr>
        <w:t>і</w:t>
      </w:r>
      <w:r w:rsidRPr="00396986">
        <w:rPr>
          <w:spacing w:val="-8"/>
          <w:sz w:val="28"/>
          <w:szCs w:val="28"/>
        </w:rPr>
        <w:t xml:space="preserve"> </w:t>
      </w:r>
      <w:r w:rsidRPr="00396986">
        <w:rPr>
          <w:sz w:val="28"/>
          <w:szCs w:val="28"/>
        </w:rPr>
        <w:t>постановки</w:t>
      </w:r>
      <w:r w:rsidRPr="00396986">
        <w:rPr>
          <w:spacing w:val="-4"/>
          <w:sz w:val="28"/>
          <w:szCs w:val="28"/>
        </w:rPr>
        <w:t xml:space="preserve"> </w:t>
      </w:r>
      <w:r w:rsidRPr="00396986">
        <w:rPr>
          <w:sz w:val="28"/>
          <w:szCs w:val="28"/>
        </w:rPr>
        <w:t>проблем;</w:t>
      </w:r>
    </w:p>
    <w:p w14:paraId="2E14715E" w14:textId="77777777" w:rsidR="006D5487" w:rsidRPr="00396986" w:rsidRDefault="006D5487">
      <w:pPr>
        <w:pStyle w:val="a9"/>
        <w:widowControl w:val="0"/>
        <w:numPr>
          <w:ilvl w:val="0"/>
          <w:numId w:val="29"/>
        </w:numPr>
        <w:tabs>
          <w:tab w:val="left" w:pos="1733"/>
        </w:tabs>
        <w:autoSpaceDE w:val="0"/>
        <w:autoSpaceDN w:val="0"/>
        <w:spacing w:after="0" w:line="360" w:lineRule="auto"/>
        <w:contextualSpacing w:val="0"/>
        <w:jc w:val="both"/>
        <w:rPr>
          <w:sz w:val="28"/>
          <w:szCs w:val="28"/>
        </w:rPr>
      </w:pPr>
      <w:r w:rsidRPr="00396986">
        <w:rPr>
          <w:sz w:val="28"/>
          <w:szCs w:val="28"/>
        </w:rPr>
        <w:lastRenderedPageBreak/>
        <w:t>спроможність</w:t>
      </w:r>
      <w:r w:rsidRPr="00396986">
        <w:rPr>
          <w:spacing w:val="-8"/>
          <w:sz w:val="28"/>
          <w:szCs w:val="28"/>
        </w:rPr>
        <w:t xml:space="preserve"> </w:t>
      </w:r>
      <w:r w:rsidRPr="00396986">
        <w:rPr>
          <w:sz w:val="28"/>
          <w:szCs w:val="28"/>
        </w:rPr>
        <w:t>до</w:t>
      </w:r>
      <w:r w:rsidRPr="00396986">
        <w:rPr>
          <w:spacing w:val="-6"/>
          <w:sz w:val="28"/>
          <w:szCs w:val="28"/>
        </w:rPr>
        <w:t xml:space="preserve"> </w:t>
      </w:r>
      <w:r w:rsidRPr="00396986">
        <w:rPr>
          <w:sz w:val="28"/>
          <w:szCs w:val="28"/>
        </w:rPr>
        <w:t>генерування</w:t>
      </w:r>
      <w:r w:rsidRPr="00396986">
        <w:rPr>
          <w:spacing w:val="-5"/>
          <w:sz w:val="28"/>
          <w:szCs w:val="28"/>
        </w:rPr>
        <w:t xml:space="preserve"> </w:t>
      </w:r>
      <w:r w:rsidRPr="00396986">
        <w:rPr>
          <w:sz w:val="28"/>
          <w:szCs w:val="28"/>
        </w:rPr>
        <w:t>великої</w:t>
      </w:r>
      <w:r w:rsidRPr="00396986">
        <w:rPr>
          <w:spacing w:val="-6"/>
          <w:sz w:val="28"/>
          <w:szCs w:val="28"/>
        </w:rPr>
        <w:t xml:space="preserve"> </w:t>
      </w:r>
      <w:r w:rsidRPr="00396986">
        <w:rPr>
          <w:sz w:val="28"/>
          <w:szCs w:val="28"/>
        </w:rPr>
        <w:t>кількості</w:t>
      </w:r>
      <w:r w:rsidRPr="00396986">
        <w:rPr>
          <w:spacing w:val="-6"/>
          <w:sz w:val="28"/>
          <w:szCs w:val="28"/>
        </w:rPr>
        <w:t xml:space="preserve"> </w:t>
      </w:r>
      <w:r w:rsidRPr="00396986">
        <w:rPr>
          <w:sz w:val="28"/>
          <w:szCs w:val="28"/>
        </w:rPr>
        <w:t>ідей;</w:t>
      </w:r>
    </w:p>
    <w:p w14:paraId="614DFFC2" w14:textId="77777777" w:rsidR="006D5487" w:rsidRPr="00396986" w:rsidRDefault="006D5487">
      <w:pPr>
        <w:pStyle w:val="a9"/>
        <w:widowControl w:val="0"/>
        <w:numPr>
          <w:ilvl w:val="0"/>
          <w:numId w:val="29"/>
        </w:numPr>
        <w:tabs>
          <w:tab w:val="left" w:pos="1733"/>
        </w:tabs>
        <w:autoSpaceDE w:val="0"/>
        <w:autoSpaceDN w:val="0"/>
        <w:spacing w:after="0" w:line="360" w:lineRule="auto"/>
        <w:contextualSpacing w:val="0"/>
        <w:jc w:val="both"/>
        <w:rPr>
          <w:sz w:val="28"/>
          <w:szCs w:val="28"/>
        </w:rPr>
      </w:pPr>
      <w:r w:rsidRPr="00396986">
        <w:rPr>
          <w:sz w:val="28"/>
          <w:szCs w:val="28"/>
        </w:rPr>
        <w:t>гнучкість</w:t>
      </w:r>
      <w:r w:rsidRPr="00396986">
        <w:rPr>
          <w:spacing w:val="-7"/>
          <w:sz w:val="28"/>
          <w:szCs w:val="28"/>
        </w:rPr>
        <w:t xml:space="preserve"> </w:t>
      </w:r>
      <w:r w:rsidRPr="00396986">
        <w:rPr>
          <w:sz w:val="28"/>
          <w:szCs w:val="28"/>
        </w:rPr>
        <w:t>–</w:t>
      </w:r>
      <w:r w:rsidRPr="00396986">
        <w:rPr>
          <w:spacing w:val="-5"/>
          <w:sz w:val="28"/>
          <w:szCs w:val="28"/>
        </w:rPr>
        <w:t xml:space="preserve"> </w:t>
      </w:r>
      <w:r w:rsidRPr="00396986">
        <w:rPr>
          <w:sz w:val="28"/>
          <w:szCs w:val="28"/>
        </w:rPr>
        <w:t>продукування</w:t>
      </w:r>
      <w:r w:rsidRPr="00396986">
        <w:rPr>
          <w:spacing w:val="-6"/>
          <w:sz w:val="28"/>
          <w:szCs w:val="28"/>
        </w:rPr>
        <w:t xml:space="preserve"> </w:t>
      </w:r>
      <w:r w:rsidRPr="00396986">
        <w:rPr>
          <w:sz w:val="28"/>
          <w:szCs w:val="28"/>
        </w:rPr>
        <w:t>різноманітних</w:t>
      </w:r>
      <w:r w:rsidRPr="00396986">
        <w:rPr>
          <w:spacing w:val="-6"/>
          <w:sz w:val="28"/>
          <w:szCs w:val="28"/>
        </w:rPr>
        <w:t xml:space="preserve"> </w:t>
      </w:r>
      <w:r w:rsidRPr="00396986">
        <w:rPr>
          <w:sz w:val="28"/>
          <w:szCs w:val="28"/>
        </w:rPr>
        <w:t>ідеї;</w:t>
      </w:r>
    </w:p>
    <w:p w14:paraId="0859A2CD" w14:textId="77777777" w:rsidR="006D5487" w:rsidRPr="00396986" w:rsidRDefault="006D5487">
      <w:pPr>
        <w:pStyle w:val="a9"/>
        <w:widowControl w:val="0"/>
        <w:numPr>
          <w:ilvl w:val="0"/>
          <w:numId w:val="29"/>
        </w:numPr>
        <w:tabs>
          <w:tab w:val="left" w:pos="1958"/>
          <w:tab w:val="left" w:pos="1959"/>
          <w:tab w:val="left" w:pos="4018"/>
          <w:tab w:val="left" w:pos="4455"/>
          <w:tab w:val="left" w:pos="6421"/>
          <w:tab w:val="left" w:pos="8104"/>
          <w:tab w:val="left" w:pos="8674"/>
        </w:tabs>
        <w:autoSpaceDE w:val="0"/>
        <w:autoSpaceDN w:val="0"/>
        <w:spacing w:after="0" w:line="360" w:lineRule="auto"/>
        <w:ind w:left="719" w:right="675" w:firstLine="710"/>
        <w:contextualSpacing w:val="0"/>
        <w:jc w:val="both"/>
        <w:rPr>
          <w:sz w:val="28"/>
          <w:szCs w:val="28"/>
        </w:rPr>
      </w:pPr>
      <w:r w:rsidRPr="00396986">
        <w:rPr>
          <w:sz w:val="28"/>
          <w:szCs w:val="28"/>
        </w:rPr>
        <w:t>оригінальність</w:t>
      </w:r>
      <w:r w:rsidRPr="00396986">
        <w:rPr>
          <w:sz w:val="28"/>
          <w:szCs w:val="28"/>
        </w:rPr>
        <w:tab/>
        <w:t>–</w:t>
      </w:r>
      <w:r w:rsidRPr="00396986">
        <w:rPr>
          <w:sz w:val="28"/>
          <w:szCs w:val="28"/>
        </w:rPr>
        <w:tab/>
        <w:t>спроможність</w:t>
      </w:r>
      <w:r w:rsidRPr="00396986">
        <w:rPr>
          <w:sz w:val="28"/>
          <w:szCs w:val="28"/>
        </w:rPr>
        <w:tab/>
        <w:t>відповідати</w:t>
      </w:r>
      <w:r w:rsidRPr="00396986">
        <w:rPr>
          <w:sz w:val="28"/>
          <w:szCs w:val="28"/>
        </w:rPr>
        <w:tab/>
        <w:t>на</w:t>
      </w:r>
      <w:r w:rsidRPr="00396986">
        <w:rPr>
          <w:sz w:val="28"/>
          <w:szCs w:val="28"/>
        </w:rPr>
        <w:tab/>
      </w:r>
      <w:r w:rsidRPr="00396986">
        <w:rPr>
          <w:spacing w:val="-1"/>
          <w:sz w:val="28"/>
          <w:szCs w:val="28"/>
        </w:rPr>
        <w:t>подразники</w:t>
      </w:r>
      <w:r w:rsidRPr="00396986">
        <w:rPr>
          <w:spacing w:val="-67"/>
          <w:sz w:val="28"/>
          <w:szCs w:val="28"/>
        </w:rPr>
        <w:t xml:space="preserve"> </w:t>
      </w:r>
      <w:r w:rsidRPr="00396986">
        <w:rPr>
          <w:sz w:val="28"/>
          <w:szCs w:val="28"/>
        </w:rPr>
        <w:t>нестандартно;</w:t>
      </w:r>
    </w:p>
    <w:p w14:paraId="108F656E" w14:textId="77777777" w:rsidR="006D5487" w:rsidRPr="00396986" w:rsidRDefault="006D5487">
      <w:pPr>
        <w:pStyle w:val="a9"/>
        <w:widowControl w:val="0"/>
        <w:numPr>
          <w:ilvl w:val="0"/>
          <w:numId w:val="29"/>
        </w:numPr>
        <w:tabs>
          <w:tab w:val="left" w:pos="1733"/>
        </w:tabs>
        <w:autoSpaceDE w:val="0"/>
        <w:autoSpaceDN w:val="0"/>
        <w:spacing w:after="0" w:line="360" w:lineRule="auto"/>
        <w:contextualSpacing w:val="0"/>
        <w:jc w:val="both"/>
        <w:rPr>
          <w:sz w:val="28"/>
          <w:szCs w:val="28"/>
        </w:rPr>
      </w:pPr>
      <w:r w:rsidRPr="00396986">
        <w:rPr>
          <w:sz w:val="28"/>
          <w:szCs w:val="28"/>
        </w:rPr>
        <w:t>здатність</w:t>
      </w:r>
      <w:r w:rsidRPr="00396986">
        <w:rPr>
          <w:spacing w:val="-7"/>
          <w:sz w:val="28"/>
          <w:szCs w:val="28"/>
        </w:rPr>
        <w:t xml:space="preserve"> </w:t>
      </w:r>
      <w:r w:rsidRPr="00396986">
        <w:rPr>
          <w:sz w:val="28"/>
          <w:szCs w:val="28"/>
        </w:rPr>
        <w:t>удосконалити</w:t>
      </w:r>
      <w:r w:rsidRPr="00396986">
        <w:rPr>
          <w:spacing w:val="-4"/>
          <w:sz w:val="28"/>
          <w:szCs w:val="28"/>
        </w:rPr>
        <w:t xml:space="preserve"> </w:t>
      </w:r>
      <w:r w:rsidRPr="00396986">
        <w:rPr>
          <w:sz w:val="28"/>
          <w:szCs w:val="28"/>
        </w:rPr>
        <w:t>об'єкт,</w:t>
      </w:r>
      <w:r w:rsidRPr="00396986">
        <w:rPr>
          <w:spacing w:val="-2"/>
          <w:sz w:val="28"/>
          <w:szCs w:val="28"/>
        </w:rPr>
        <w:t xml:space="preserve"> </w:t>
      </w:r>
      <w:r w:rsidRPr="00396986">
        <w:rPr>
          <w:sz w:val="28"/>
          <w:szCs w:val="28"/>
        </w:rPr>
        <w:t>додаючи</w:t>
      </w:r>
      <w:r w:rsidRPr="00396986">
        <w:rPr>
          <w:spacing w:val="-4"/>
          <w:sz w:val="28"/>
          <w:szCs w:val="28"/>
        </w:rPr>
        <w:t xml:space="preserve"> </w:t>
      </w:r>
      <w:r w:rsidRPr="00396986">
        <w:rPr>
          <w:sz w:val="28"/>
          <w:szCs w:val="28"/>
        </w:rPr>
        <w:t>деталі;</w:t>
      </w:r>
    </w:p>
    <w:p w14:paraId="6832E4B5" w14:textId="0C4A3984" w:rsidR="006D5487" w:rsidRPr="00396986" w:rsidRDefault="006D5487">
      <w:pPr>
        <w:pStyle w:val="a9"/>
        <w:widowControl w:val="0"/>
        <w:numPr>
          <w:ilvl w:val="0"/>
          <w:numId w:val="29"/>
        </w:numPr>
        <w:tabs>
          <w:tab w:val="left" w:pos="1733"/>
        </w:tabs>
        <w:autoSpaceDE w:val="0"/>
        <w:autoSpaceDN w:val="0"/>
        <w:spacing w:after="0" w:line="360" w:lineRule="auto"/>
        <w:ind w:left="719" w:right="671" w:firstLine="710"/>
        <w:contextualSpacing w:val="0"/>
        <w:jc w:val="both"/>
        <w:rPr>
          <w:sz w:val="28"/>
          <w:szCs w:val="28"/>
        </w:rPr>
      </w:pPr>
      <w:r w:rsidRPr="00396986">
        <w:rPr>
          <w:sz w:val="28"/>
          <w:szCs w:val="28"/>
        </w:rPr>
        <w:t>уміння розв’язувати проблеми, тобто здатність до аналізу і синтезу</w:t>
      </w:r>
      <w:r w:rsidR="00015D10" w:rsidRPr="00396986">
        <w:rPr>
          <w:sz w:val="28"/>
          <w:szCs w:val="28"/>
        </w:rPr>
        <w:t xml:space="preserve">             </w:t>
      </w:r>
      <w:r w:rsidRPr="00396986">
        <w:rPr>
          <w:sz w:val="28"/>
          <w:szCs w:val="28"/>
        </w:rPr>
        <w:t>Е. Торренс</w:t>
      </w:r>
      <w:r w:rsidRPr="00396986">
        <w:rPr>
          <w:spacing w:val="1"/>
          <w:sz w:val="28"/>
          <w:szCs w:val="28"/>
        </w:rPr>
        <w:t xml:space="preserve"> </w:t>
      </w:r>
      <w:r w:rsidRPr="00396986">
        <w:rPr>
          <w:sz w:val="28"/>
          <w:szCs w:val="28"/>
        </w:rPr>
        <w:t>вважає,</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творчий</w:t>
      </w:r>
      <w:r w:rsidRPr="00396986">
        <w:rPr>
          <w:spacing w:val="71"/>
          <w:sz w:val="28"/>
          <w:szCs w:val="28"/>
        </w:rPr>
        <w:t xml:space="preserve"> </w:t>
      </w:r>
      <w:r w:rsidRPr="00396986">
        <w:rPr>
          <w:sz w:val="28"/>
          <w:szCs w:val="28"/>
        </w:rPr>
        <w:t>процес</w:t>
      </w:r>
      <w:r w:rsidRPr="00396986">
        <w:rPr>
          <w:spacing w:val="71"/>
          <w:sz w:val="28"/>
          <w:szCs w:val="28"/>
        </w:rPr>
        <w:t xml:space="preserve"> </w:t>
      </w:r>
      <w:r w:rsidRPr="00396986">
        <w:rPr>
          <w:sz w:val="28"/>
          <w:szCs w:val="28"/>
        </w:rPr>
        <w:t>поділяється</w:t>
      </w:r>
      <w:r w:rsidRPr="00396986">
        <w:rPr>
          <w:spacing w:val="71"/>
          <w:sz w:val="28"/>
          <w:szCs w:val="28"/>
        </w:rPr>
        <w:t xml:space="preserve"> </w:t>
      </w:r>
      <w:r w:rsidRPr="00396986">
        <w:rPr>
          <w:sz w:val="28"/>
          <w:szCs w:val="28"/>
        </w:rPr>
        <w:t>на</w:t>
      </w:r>
      <w:r w:rsidRPr="00396986">
        <w:rPr>
          <w:spacing w:val="71"/>
          <w:sz w:val="28"/>
          <w:szCs w:val="28"/>
        </w:rPr>
        <w:t xml:space="preserve"> </w:t>
      </w:r>
      <w:r w:rsidRPr="00396986">
        <w:rPr>
          <w:sz w:val="28"/>
          <w:szCs w:val="28"/>
        </w:rPr>
        <w:t>сприйняття</w:t>
      </w:r>
      <w:r w:rsidRPr="00396986">
        <w:rPr>
          <w:spacing w:val="1"/>
          <w:sz w:val="28"/>
          <w:szCs w:val="28"/>
        </w:rPr>
        <w:t xml:space="preserve"> </w:t>
      </w:r>
      <w:r w:rsidRPr="00396986">
        <w:rPr>
          <w:sz w:val="28"/>
          <w:szCs w:val="28"/>
        </w:rPr>
        <w:t>проблеми,</w:t>
      </w:r>
      <w:r w:rsidRPr="00396986">
        <w:rPr>
          <w:spacing w:val="53"/>
          <w:sz w:val="28"/>
          <w:szCs w:val="28"/>
        </w:rPr>
        <w:t xml:space="preserve"> </w:t>
      </w:r>
      <w:r w:rsidRPr="00396986">
        <w:rPr>
          <w:sz w:val="28"/>
          <w:szCs w:val="28"/>
        </w:rPr>
        <w:t>пошук</w:t>
      </w:r>
      <w:r w:rsidRPr="00396986">
        <w:rPr>
          <w:spacing w:val="50"/>
          <w:sz w:val="28"/>
          <w:szCs w:val="28"/>
        </w:rPr>
        <w:t xml:space="preserve"> </w:t>
      </w:r>
      <w:r w:rsidRPr="00396986">
        <w:rPr>
          <w:sz w:val="28"/>
          <w:szCs w:val="28"/>
        </w:rPr>
        <w:t>рішення,</w:t>
      </w:r>
      <w:r w:rsidRPr="00396986">
        <w:rPr>
          <w:spacing w:val="53"/>
          <w:sz w:val="28"/>
          <w:szCs w:val="28"/>
        </w:rPr>
        <w:t xml:space="preserve"> </w:t>
      </w:r>
      <w:r w:rsidRPr="00396986">
        <w:rPr>
          <w:sz w:val="28"/>
          <w:szCs w:val="28"/>
        </w:rPr>
        <w:t>виникнення</w:t>
      </w:r>
      <w:r w:rsidRPr="00396986">
        <w:rPr>
          <w:spacing w:val="57"/>
          <w:sz w:val="28"/>
          <w:szCs w:val="28"/>
        </w:rPr>
        <w:t xml:space="preserve"> </w:t>
      </w:r>
      <w:r w:rsidRPr="00396986">
        <w:rPr>
          <w:sz w:val="28"/>
          <w:szCs w:val="28"/>
        </w:rPr>
        <w:t>і</w:t>
      </w:r>
      <w:r w:rsidRPr="00396986">
        <w:rPr>
          <w:spacing w:val="47"/>
          <w:sz w:val="28"/>
          <w:szCs w:val="28"/>
        </w:rPr>
        <w:t xml:space="preserve"> </w:t>
      </w:r>
      <w:r w:rsidRPr="00396986">
        <w:rPr>
          <w:sz w:val="28"/>
          <w:szCs w:val="28"/>
        </w:rPr>
        <w:t>формулювання</w:t>
      </w:r>
      <w:r w:rsidRPr="00396986">
        <w:rPr>
          <w:spacing w:val="52"/>
          <w:sz w:val="28"/>
          <w:szCs w:val="28"/>
        </w:rPr>
        <w:t xml:space="preserve"> </w:t>
      </w:r>
      <w:r w:rsidRPr="00396986">
        <w:rPr>
          <w:sz w:val="28"/>
          <w:szCs w:val="28"/>
        </w:rPr>
        <w:t>гіпотез,</w:t>
      </w:r>
      <w:r w:rsidRPr="00396986">
        <w:rPr>
          <w:spacing w:val="53"/>
          <w:sz w:val="28"/>
          <w:szCs w:val="28"/>
        </w:rPr>
        <w:t xml:space="preserve"> </w:t>
      </w:r>
      <w:r w:rsidRPr="00396986">
        <w:rPr>
          <w:sz w:val="28"/>
          <w:szCs w:val="28"/>
        </w:rPr>
        <w:t>перевірку</w:t>
      </w:r>
      <w:r w:rsidRPr="00396986">
        <w:rPr>
          <w:spacing w:val="-67"/>
          <w:sz w:val="28"/>
          <w:szCs w:val="28"/>
        </w:rPr>
        <w:t xml:space="preserve"> </w:t>
      </w:r>
      <w:r w:rsidRPr="00396986">
        <w:rPr>
          <w:sz w:val="28"/>
          <w:szCs w:val="28"/>
        </w:rPr>
        <w:t>гіпотез,</w:t>
      </w:r>
      <w:r w:rsidRPr="00396986">
        <w:rPr>
          <w:spacing w:val="46"/>
          <w:sz w:val="28"/>
          <w:szCs w:val="28"/>
        </w:rPr>
        <w:t xml:space="preserve"> </w:t>
      </w:r>
      <w:r w:rsidRPr="00396986">
        <w:rPr>
          <w:sz w:val="28"/>
          <w:szCs w:val="28"/>
        </w:rPr>
        <w:t>їхню</w:t>
      </w:r>
      <w:r w:rsidRPr="00396986">
        <w:rPr>
          <w:spacing w:val="37"/>
          <w:sz w:val="28"/>
          <w:szCs w:val="28"/>
        </w:rPr>
        <w:t xml:space="preserve"> </w:t>
      </w:r>
      <w:r w:rsidRPr="00396986">
        <w:rPr>
          <w:sz w:val="28"/>
          <w:szCs w:val="28"/>
        </w:rPr>
        <w:t>модифікацію</w:t>
      </w:r>
      <w:r w:rsidRPr="00396986">
        <w:rPr>
          <w:spacing w:val="42"/>
          <w:sz w:val="28"/>
          <w:szCs w:val="28"/>
        </w:rPr>
        <w:t xml:space="preserve"> </w:t>
      </w:r>
      <w:r w:rsidRPr="00396986">
        <w:rPr>
          <w:sz w:val="28"/>
          <w:szCs w:val="28"/>
        </w:rPr>
        <w:t>й</w:t>
      </w:r>
      <w:r w:rsidRPr="00396986">
        <w:rPr>
          <w:spacing w:val="39"/>
          <w:sz w:val="28"/>
          <w:szCs w:val="28"/>
        </w:rPr>
        <w:t xml:space="preserve"> </w:t>
      </w:r>
      <w:r w:rsidRPr="00396986">
        <w:rPr>
          <w:sz w:val="28"/>
          <w:szCs w:val="28"/>
        </w:rPr>
        <w:t>отримання</w:t>
      </w:r>
      <w:r w:rsidRPr="00396986">
        <w:rPr>
          <w:spacing w:val="41"/>
          <w:sz w:val="28"/>
          <w:szCs w:val="28"/>
        </w:rPr>
        <w:t xml:space="preserve"> </w:t>
      </w:r>
      <w:r w:rsidRPr="00396986">
        <w:rPr>
          <w:sz w:val="28"/>
          <w:szCs w:val="28"/>
        </w:rPr>
        <w:t>результату.</w:t>
      </w:r>
      <w:r w:rsidRPr="00396986">
        <w:rPr>
          <w:spacing w:val="41"/>
          <w:sz w:val="28"/>
          <w:szCs w:val="28"/>
        </w:rPr>
        <w:t xml:space="preserve"> </w:t>
      </w:r>
      <w:r w:rsidRPr="00396986">
        <w:rPr>
          <w:sz w:val="28"/>
          <w:szCs w:val="28"/>
        </w:rPr>
        <w:t>Він</w:t>
      </w:r>
      <w:r w:rsidRPr="00396986">
        <w:rPr>
          <w:spacing w:val="39"/>
          <w:sz w:val="28"/>
          <w:szCs w:val="28"/>
        </w:rPr>
        <w:t xml:space="preserve"> </w:t>
      </w:r>
      <w:r w:rsidRPr="00396986">
        <w:rPr>
          <w:sz w:val="28"/>
          <w:szCs w:val="28"/>
        </w:rPr>
        <w:t>виділив</w:t>
      </w:r>
      <w:r w:rsidRPr="00396986">
        <w:rPr>
          <w:spacing w:val="37"/>
          <w:sz w:val="28"/>
          <w:szCs w:val="28"/>
        </w:rPr>
        <w:t xml:space="preserve"> </w:t>
      </w:r>
      <w:r w:rsidRPr="00396986">
        <w:rPr>
          <w:sz w:val="28"/>
          <w:szCs w:val="28"/>
        </w:rPr>
        <w:t>параметри</w:t>
      </w:r>
      <w:r w:rsidRPr="00396986">
        <w:rPr>
          <w:spacing w:val="-67"/>
          <w:sz w:val="28"/>
          <w:szCs w:val="28"/>
        </w:rPr>
        <w:t xml:space="preserve"> </w:t>
      </w:r>
      <w:r w:rsidRPr="00396986">
        <w:rPr>
          <w:sz w:val="28"/>
          <w:szCs w:val="28"/>
        </w:rPr>
        <w:t>креативності:</w:t>
      </w:r>
      <w:r w:rsidRPr="00396986">
        <w:rPr>
          <w:spacing w:val="49"/>
          <w:sz w:val="28"/>
          <w:szCs w:val="28"/>
        </w:rPr>
        <w:t xml:space="preserve"> </w:t>
      </w:r>
      <w:r w:rsidRPr="00396986">
        <w:rPr>
          <w:sz w:val="28"/>
          <w:szCs w:val="28"/>
        </w:rPr>
        <w:t>легкість</w:t>
      </w:r>
      <w:r w:rsidRPr="00396986">
        <w:rPr>
          <w:spacing w:val="52"/>
          <w:sz w:val="28"/>
          <w:szCs w:val="28"/>
        </w:rPr>
        <w:t xml:space="preserve"> </w:t>
      </w:r>
      <w:r w:rsidRPr="00396986">
        <w:rPr>
          <w:sz w:val="28"/>
          <w:szCs w:val="28"/>
        </w:rPr>
        <w:t>(швидкість</w:t>
      </w:r>
      <w:r w:rsidRPr="00396986">
        <w:rPr>
          <w:spacing w:val="52"/>
          <w:sz w:val="28"/>
          <w:szCs w:val="28"/>
        </w:rPr>
        <w:t xml:space="preserve"> </w:t>
      </w:r>
      <w:r w:rsidRPr="00396986">
        <w:rPr>
          <w:sz w:val="28"/>
          <w:szCs w:val="28"/>
        </w:rPr>
        <w:t>виконання</w:t>
      </w:r>
      <w:r w:rsidRPr="00396986">
        <w:rPr>
          <w:spacing w:val="55"/>
          <w:sz w:val="28"/>
          <w:szCs w:val="28"/>
        </w:rPr>
        <w:t xml:space="preserve"> </w:t>
      </w:r>
      <w:r w:rsidRPr="00396986">
        <w:rPr>
          <w:sz w:val="28"/>
          <w:szCs w:val="28"/>
        </w:rPr>
        <w:t>текстових</w:t>
      </w:r>
      <w:r w:rsidRPr="00396986">
        <w:rPr>
          <w:spacing w:val="51"/>
          <w:sz w:val="28"/>
          <w:szCs w:val="28"/>
        </w:rPr>
        <w:t xml:space="preserve"> </w:t>
      </w:r>
      <w:r w:rsidRPr="00396986">
        <w:rPr>
          <w:sz w:val="28"/>
          <w:szCs w:val="28"/>
        </w:rPr>
        <w:t>завдань),</w:t>
      </w:r>
      <w:r w:rsidRPr="00396986">
        <w:rPr>
          <w:spacing w:val="56"/>
          <w:sz w:val="28"/>
          <w:szCs w:val="28"/>
        </w:rPr>
        <w:t xml:space="preserve"> </w:t>
      </w:r>
      <w:r w:rsidRPr="00396986">
        <w:rPr>
          <w:sz w:val="28"/>
          <w:szCs w:val="28"/>
        </w:rPr>
        <w:t>гнучкість</w:t>
      </w:r>
      <w:r w:rsidRPr="00396986">
        <w:rPr>
          <w:spacing w:val="-67"/>
          <w:sz w:val="28"/>
          <w:szCs w:val="28"/>
        </w:rPr>
        <w:t xml:space="preserve"> </w:t>
      </w:r>
      <w:r w:rsidRPr="00396986">
        <w:rPr>
          <w:sz w:val="28"/>
          <w:szCs w:val="28"/>
        </w:rPr>
        <w:t>(число</w:t>
      </w:r>
      <w:r w:rsidRPr="00396986">
        <w:rPr>
          <w:spacing w:val="64"/>
          <w:sz w:val="28"/>
          <w:szCs w:val="28"/>
        </w:rPr>
        <w:t xml:space="preserve"> </w:t>
      </w:r>
      <w:r w:rsidRPr="00396986">
        <w:rPr>
          <w:sz w:val="28"/>
          <w:szCs w:val="28"/>
        </w:rPr>
        <w:t>переключень</w:t>
      </w:r>
      <w:r w:rsidRPr="00396986">
        <w:rPr>
          <w:spacing w:val="62"/>
          <w:sz w:val="28"/>
          <w:szCs w:val="28"/>
        </w:rPr>
        <w:t xml:space="preserve"> </w:t>
      </w:r>
      <w:r w:rsidRPr="00396986">
        <w:rPr>
          <w:sz w:val="28"/>
          <w:szCs w:val="28"/>
        </w:rPr>
        <w:t>з</w:t>
      </w:r>
      <w:r w:rsidRPr="00396986">
        <w:rPr>
          <w:spacing w:val="65"/>
          <w:sz w:val="28"/>
          <w:szCs w:val="28"/>
        </w:rPr>
        <w:t xml:space="preserve"> </w:t>
      </w:r>
      <w:r w:rsidRPr="00396986">
        <w:rPr>
          <w:sz w:val="28"/>
          <w:szCs w:val="28"/>
        </w:rPr>
        <w:t>одного</w:t>
      </w:r>
      <w:r w:rsidRPr="00396986">
        <w:rPr>
          <w:spacing w:val="4"/>
          <w:sz w:val="28"/>
          <w:szCs w:val="28"/>
        </w:rPr>
        <w:t xml:space="preserve"> </w:t>
      </w:r>
      <w:r w:rsidRPr="00396986">
        <w:rPr>
          <w:sz w:val="28"/>
          <w:szCs w:val="28"/>
        </w:rPr>
        <w:t>класу</w:t>
      </w:r>
      <w:r w:rsidRPr="00396986">
        <w:rPr>
          <w:spacing w:val="60"/>
          <w:sz w:val="28"/>
          <w:szCs w:val="28"/>
        </w:rPr>
        <w:t xml:space="preserve"> </w:t>
      </w:r>
      <w:r w:rsidRPr="00396986">
        <w:rPr>
          <w:sz w:val="28"/>
          <w:szCs w:val="28"/>
        </w:rPr>
        <w:t>об'єктів</w:t>
      </w:r>
      <w:r w:rsidRPr="00396986">
        <w:rPr>
          <w:spacing w:val="61"/>
          <w:sz w:val="28"/>
          <w:szCs w:val="28"/>
        </w:rPr>
        <w:t xml:space="preserve"> </w:t>
      </w:r>
      <w:r w:rsidRPr="00396986">
        <w:rPr>
          <w:sz w:val="28"/>
          <w:szCs w:val="28"/>
        </w:rPr>
        <w:t>на  інший</w:t>
      </w:r>
      <w:r w:rsidRPr="00396986">
        <w:rPr>
          <w:spacing w:val="68"/>
          <w:sz w:val="28"/>
          <w:szCs w:val="28"/>
        </w:rPr>
        <w:t xml:space="preserve"> </w:t>
      </w:r>
      <w:r w:rsidRPr="00396986">
        <w:rPr>
          <w:sz w:val="28"/>
          <w:szCs w:val="28"/>
        </w:rPr>
        <w:t>у</w:t>
      </w:r>
      <w:r w:rsidRPr="00396986">
        <w:rPr>
          <w:spacing w:val="64"/>
          <w:sz w:val="28"/>
          <w:szCs w:val="28"/>
        </w:rPr>
        <w:t xml:space="preserve"> </w:t>
      </w:r>
      <w:r w:rsidRPr="00396986">
        <w:rPr>
          <w:sz w:val="28"/>
          <w:szCs w:val="28"/>
        </w:rPr>
        <w:t>ході</w:t>
      </w:r>
      <w:r w:rsidRPr="00396986">
        <w:rPr>
          <w:spacing w:val="59"/>
          <w:sz w:val="28"/>
          <w:szCs w:val="28"/>
        </w:rPr>
        <w:t xml:space="preserve"> </w:t>
      </w:r>
      <w:r w:rsidRPr="00396986">
        <w:rPr>
          <w:sz w:val="28"/>
          <w:szCs w:val="28"/>
        </w:rPr>
        <w:t>відповідей),</w:t>
      </w:r>
      <w:r w:rsidRPr="00396986">
        <w:rPr>
          <w:spacing w:val="-67"/>
          <w:sz w:val="28"/>
          <w:szCs w:val="28"/>
        </w:rPr>
        <w:t xml:space="preserve"> </w:t>
      </w:r>
      <w:r w:rsidRPr="00396986">
        <w:rPr>
          <w:sz w:val="28"/>
          <w:szCs w:val="28"/>
        </w:rPr>
        <w:t>оригінальність</w:t>
      </w:r>
      <w:r w:rsidRPr="00396986">
        <w:rPr>
          <w:spacing w:val="56"/>
          <w:sz w:val="28"/>
          <w:szCs w:val="28"/>
        </w:rPr>
        <w:t xml:space="preserve"> </w:t>
      </w:r>
      <w:r w:rsidRPr="00396986">
        <w:rPr>
          <w:sz w:val="28"/>
          <w:szCs w:val="28"/>
        </w:rPr>
        <w:t>(мінімальна</w:t>
      </w:r>
      <w:r w:rsidRPr="00396986">
        <w:rPr>
          <w:spacing w:val="60"/>
          <w:sz w:val="28"/>
          <w:szCs w:val="28"/>
        </w:rPr>
        <w:t xml:space="preserve"> </w:t>
      </w:r>
      <w:r w:rsidRPr="00396986">
        <w:rPr>
          <w:sz w:val="28"/>
          <w:szCs w:val="28"/>
        </w:rPr>
        <w:t>частота</w:t>
      </w:r>
      <w:r w:rsidRPr="00396986">
        <w:rPr>
          <w:spacing w:val="66"/>
          <w:sz w:val="28"/>
          <w:szCs w:val="28"/>
        </w:rPr>
        <w:t xml:space="preserve"> </w:t>
      </w:r>
      <w:r w:rsidRPr="00396986">
        <w:rPr>
          <w:sz w:val="28"/>
          <w:szCs w:val="28"/>
        </w:rPr>
        <w:t>такої</w:t>
      </w:r>
      <w:r w:rsidRPr="00396986">
        <w:rPr>
          <w:spacing w:val="60"/>
          <w:sz w:val="28"/>
          <w:szCs w:val="28"/>
        </w:rPr>
        <w:t xml:space="preserve"> </w:t>
      </w:r>
      <w:r w:rsidRPr="00396986">
        <w:rPr>
          <w:sz w:val="28"/>
          <w:szCs w:val="28"/>
        </w:rPr>
        <w:t>відповіді</w:t>
      </w:r>
      <w:r w:rsidRPr="00396986">
        <w:rPr>
          <w:spacing w:val="54"/>
          <w:sz w:val="28"/>
          <w:szCs w:val="28"/>
        </w:rPr>
        <w:t xml:space="preserve"> </w:t>
      </w:r>
      <w:r w:rsidRPr="00396986">
        <w:rPr>
          <w:sz w:val="28"/>
          <w:szCs w:val="28"/>
        </w:rPr>
        <w:t>до</w:t>
      </w:r>
      <w:r w:rsidRPr="00396986">
        <w:rPr>
          <w:spacing w:val="60"/>
          <w:sz w:val="28"/>
          <w:szCs w:val="28"/>
        </w:rPr>
        <w:t xml:space="preserve"> </w:t>
      </w:r>
      <w:r w:rsidRPr="00396986">
        <w:rPr>
          <w:sz w:val="28"/>
          <w:szCs w:val="28"/>
        </w:rPr>
        <w:t>однорідної</w:t>
      </w:r>
      <w:r w:rsidRPr="00396986">
        <w:rPr>
          <w:spacing w:val="58"/>
          <w:sz w:val="28"/>
          <w:szCs w:val="28"/>
        </w:rPr>
        <w:t xml:space="preserve"> </w:t>
      </w:r>
      <w:r w:rsidRPr="00396986">
        <w:rPr>
          <w:sz w:val="28"/>
          <w:szCs w:val="28"/>
        </w:rPr>
        <w:t>групи)</w:t>
      </w:r>
      <w:r w:rsidRPr="00396986">
        <w:rPr>
          <w:spacing w:val="63"/>
          <w:sz w:val="28"/>
          <w:szCs w:val="28"/>
        </w:rPr>
        <w:t xml:space="preserve"> </w:t>
      </w:r>
      <w:r w:rsidRPr="00396986">
        <w:rPr>
          <w:sz w:val="28"/>
          <w:szCs w:val="28"/>
        </w:rPr>
        <w:t>й</w:t>
      </w:r>
    </w:p>
    <w:p w14:paraId="03372D47" w14:textId="6D0EDED6" w:rsidR="006D5487" w:rsidRPr="00396986" w:rsidRDefault="006D5487" w:rsidP="00D85BE6">
      <w:pPr>
        <w:pStyle w:val="ad"/>
        <w:spacing w:after="0" w:line="360" w:lineRule="auto"/>
        <w:jc w:val="both"/>
        <w:rPr>
          <w:sz w:val="28"/>
          <w:szCs w:val="28"/>
        </w:rPr>
      </w:pPr>
      <w:r w:rsidRPr="00396986">
        <w:rPr>
          <w:sz w:val="28"/>
          <w:szCs w:val="28"/>
        </w:rPr>
        <w:t>точність</w:t>
      </w:r>
      <w:r w:rsidRPr="00396986">
        <w:rPr>
          <w:spacing w:val="-4"/>
          <w:sz w:val="28"/>
          <w:szCs w:val="28"/>
        </w:rPr>
        <w:t xml:space="preserve"> </w:t>
      </w:r>
      <w:r w:rsidRPr="00396986">
        <w:rPr>
          <w:sz w:val="28"/>
          <w:szCs w:val="28"/>
        </w:rPr>
        <w:t>(точність</w:t>
      </w:r>
      <w:r w:rsidRPr="00396986">
        <w:rPr>
          <w:spacing w:val="-3"/>
          <w:sz w:val="28"/>
          <w:szCs w:val="28"/>
        </w:rPr>
        <w:t xml:space="preserve"> </w:t>
      </w:r>
      <w:r w:rsidRPr="00396986">
        <w:rPr>
          <w:sz w:val="28"/>
          <w:szCs w:val="28"/>
        </w:rPr>
        <w:t>виконання завдань)</w:t>
      </w:r>
      <w:r w:rsidR="00D85BE6" w:rsidRPr="00396986">
        <w:rPr>
          <w:sz w:val="28"/>
          <w:szCs w:val="28"/>
        </w:rPr>
        <w:t xml:space="preserve">. </w:t>
      </w:r>
    </w:p>
    <w:p w14:paraId="76D0B476" w14:textId="4517BED5" w:rsidR="006D5487" w:rsidRPr="00396986" w:rsidRDefault="00D85BE6" w:rsidP="00015D10">
      <w:pPr>
        <w:pStyle w:val="ad"/>
        <w:spacing w:after="0" w:line="360" w:lineRule="auto"/>
        <w:ind w:right="670"/>
        <w:jc w:val="both"/>
        <w:rPr>
          <w:sz w:val="28"/>
          <w:szCs w:val="28"/>
        </w:rPr>
      </w:pPr>
      <w:r w:rsidRPr="00396986">
        <w:rPr>
          <w:sz w:val="28"/>
          <w:szCs w:val="28"/>
        </w:rPr>
        <w:t xml:space="preserve">            </w:t>
      </w:r>
      <w:r w:rsidR="006D5487" w:rsidRPr="00396986">
        <w:rPr>
          <w:sz w:val="28"/>
          <w:szCs w:val="28"/>
        </w:rPr>
        <w:t xml:space="preserve">Креативність передбачає, із погляду Р. </w:t>
      </w:r>
      <w:proofErr w:type="spellStart"/>
      <w:r w:rsidR="006D5487" w:rsidRPr="00396986">
        <w:rPr>
          <w:sz w:val="28"/>
          <w:szCs w:val="28"/>
        </w:rPr>
        <w:t>Стернберга</w:t>
      </w:r>
      <w:proofErr w:type="spellEnd"/>
      <w:r w:rsidR="006D5487" w:rsidRPr="00396986">
        <w:rPr>
          <w:sz w:val="28"/>
          <w:szCs w:val="28"/>
        </w:rPr>
        <w:t>, спроможність іти на</w:t>
      </w:r>
      <w:r w:rsidR="006D5487" w:rsidRPr="00396986">
        <w:rPr>
          <w:spacing w:val="-67"/>
          <w:sz w:val="28"/>
          <w:szCs w:val="28"/>
        </w:rPr>
        <w:t xml:space="preserve"> </w:t>
      </w:r>
      <w:r w:rsidR="006D5487" w:rsidRPr="00396986">
        <w:rPr>
          <w:sz w:val="28"/>
          <w:szCs w:val="28"/>
        </w:rPr>
        <w:t>розумний</w:t>
      </w:r>
      <w:r w:rsidR="006D5487" w:rsidRPr="00396986">
        <w:rPr>
          <w:spacing w:val="1"/>
          <w:sz w:val="28"/>
          <w:szCs w:val="28"/>
        </w:rPr>
        <w:t xml:space="preserve"> </w:t>
      </w:r>
      <w:r w:rsidR="006D5487" w:rsidRPr="00396986">
        <w:rPr>
          <w:sz w:val="28"/>
          <w:szCs w:val="28"/>
        </w:rPr>
        <w:t>ризик,</w:t>
      </w:r>
      <w:r w:rsidR="006D5487" w:rsidRPr="00396986">
        <w:rPr>
          <w:spacing w:val="1"/>
          <w:sz w:val="28"/>
          <w:szCs w:val="28"/>
        </w:rPr>
        <w:t xml:space="preserve"> </w:t>
      </w:r>
      <w:r w:rsidR="006D5487" w:rsidRPr="00396986">
        <w:rPr>
          <w:sz w:val="28"/>
          <w:szCs w:val="28"/>
        </w:rPr>
        <w:t>готовність</w:t>
      </w:r>
      <w:r w:rsidR="006D5487" w:rsidRPr="00396986">
        <w:rPr>
          <w:spacing w:val="1"/>
          <w:sz w:val="28"/>
          <w:szCs w:val="28"/>
        </w:rPr>
        <w:t xml:space="preserve"> </w:t>
      </w:r>
      <w:r w:rsidR="006D5487" w:rsidRPr="00396986">
        <w:rPr>
          <w:sz w:val="28"/>
          <w:szCs w:val="28"/>
        </w:rPr>
        <w:t>переборювати</w:t>
      </w:r>
      <w:r w:rsidR="006D5487" w:rsidRPr="00396986">
        <w:rPr>
          <w:spacing w:val="1"/>
          <w:sz w:val="28"/>
          <w:szCs w:val="28"/>
        </w:rPr>
        <w:t xml:space="preserve"> </w:t>
      </w:r>
      <w:r w:rsidR="006D5487" w:rsidRPr="00396986">
        <w:rPr>
          <w:sz w:val="28"/>
          <w:szCs w:val="28"/>
        </w:rPr>
        <w:t>перешкоди,</w:t>
      </w:r>
      <w:r w:rsidR="006D5487" w:rsidRPr="00396986">
        <w:rPr>
          <w:spacing w:val="71"/>
          <w:sz w:val="28"/>
          <w:szCs w:val="28"/>
        </w:rPr>
        <w:t xml:space="preserve"> </w:t>
      </w:r>
      <w:r w:rsidR="006D5487" w:rsidRPr="00396986">
        <w:rPr>
          <w:sz w:val="28"/>
          <w:szCs w:val="28"/>
        </w:rPr>
        <w:t>внутрішню</w:t>
      </w:r>
      <w:r w:rsidR="006D5487" w:rsidRPr="00396986">
        <w:rPr>
          <w:spacing w:val="1"/>
          <w:sz w:val="28"/>
          <w:szCs w:val="28"/>
        </w:rPr>
        <w:t xml:space="preserve"> </w:t>
      </w:r>
      <w:r w:rsidR="006D5487" w:rsidRPr="00396986">
        <w:rPr>
          <w:sz w:val="28"/>
          <w:szCs w:val="28"/>
        </w:rPr>
        <w:t>мотивацію,</w:t>
      </w:r>
      <w:r w:rsidR="006D5487" w:rsidRPr="00396986">
        <w:rPr>
          <w:spacing w:val="1"/>
          <w:sz w:val="28"/>
          <w:szCs w:val="28"/>
        </w:rPr>
        <w:t xml:space="preserve"> </w:t>
      </w:r>
      <w:r w:rsidR="006D5487" w:rsidRPr="00396986">
        <w:rPr>
          <w:sz w:val="28"/>
          <w:szCs w:val="28"/>
        </w:rPr>
        <w:t>толерантність</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непевності,</w:t>
      </w:r>
      <w:r w:rsidR="006D5487" w:rsidRPr="00396986">
        <w:rPr>
          <w:spacing w:val="1"/>
          <w:sz w:val="28"/>
          <w:szCs w:val="28"/>
        </w:rPr>
        <w:t xml:space="preserve"> </w:t>
      </w:r>
      <w:r w:rsidR="006D5487" w:rsidRPr="00396986">
        <w:rPr>
          <w:sz w:val="28"/>
          <w:szCs w:val="28"/>
        </w:rPr>
        <w:t>готовність</w:t>
      </w:r>
      <w:r w:rsidR="006D5487" w:rsidRPr="00396986">
        <w:rPr>
          <w:spacing w:val="1"/>
          <w:sz w:val="28"/>
          <w:szCs w:val="28"/>
        </w:rPr>
        <w:t xml:space="preserve"> </w:t>
      </w:r>
      <w:r w:rsidR="006D5487" w:rsidRPr="00396986">
        <w:rPr>
          <w:sz w:val="28"/>
          <w:szCs w:val="28"/>
        </w:rPr>
        <w:t>протистояти</w:t>
      </w:r>
      <w:r w:rsidR="006D5487" w:rsidRPr="00396986">
        <w:rPr>
          <w:spacing w:val="1"/>
          <w:sz w:val="28"/>
          <w:szCs w:val="28"/>
        </w:rPr>
        <w:t xml:space="preserve"> </w:t>
      </w:r>
      <w:r w:rsidR="006D5487" w:rsidRPr="00396986">
        <w:rPr>
          <w:sz w:val="28"/>
          <w:szCs w:val="28"/>
        </w:rPr>
        <w:t>думці</w:t>
      </w:r>
      <w:r w:rsidR="006D5487" w:rsidRPr="00396986">
        <w:rPr>
          <w:spacing w:val="1"/>
          <w:sz w:val="28"/>
          <w:szCs w:val="28"/>
        </w:rPr>
        <w:t xml:space="preserve"> </w:t>
      </w:r>
      <w:r w:rsidR="006D5487" w:rsidRPr="00396986">
        <w:rPr>
          <w:sz w:val="28"/>
          <w:szCs w:val="28"/>
        </w:rPr>
        <w:t>оточуючих.</w:t>
      </w:r>
    </w:p>
    <w:p w14:paraId="3FA81180" w14:textId="77777777" w:rsidR="006D5487" w:rsidRPr="00396986" w:rsidRDefault="006D5487" w:rsidP="00015D10">
      <w:pPr>
        <w:pStyle w:val="ad"/>
        <w:spacing w:after="0" w:line="360" w:lineRule="auto"/>
        <w:ind w:right="667"/>
        <w:jc w:val="both"/>
        <w:rPr>
          <w:sz w:val="28"/>
          <w:szCs w:val="28"/>
        </w:rPr>
      </w:pPr>
      <w:r w:rsidRPr="00396986">
        <w:rPr>
          <w:sz w:val="28"/>
          <w:szCs w:val="28"/>
        </w:rPr>
        <w:t>Проявити креативність неможливо, якщо відсутнє творче середовище.</w:t>
      </w:r>
      <w:r w:rsidRPr="00396986">
        <w:rPr>
          <w:spacing w:val="1"/>
          <w:sz w:val="28"/>
          <w:szCs w:val="28"/>
        </w:rPr>
        <w:t xml:space="preserve"> </w:t>
      </w:r>
      <w:r w:rsidRPr="00396986">
        <w:rPr>
          <w:sz w:val="28"/>
          <w:szCs w:val="28"/>
        </w:rPr>
        <w:t>Окремі</w:t>
      </w:r>
      <w:r w:rsidRPr="00396986">
        <w:rPr>
          <w:spacing w:val="1"/>
          <w:sz w:val="28"/>
          <w:szCs w:val="28"/>
        </w:rPr>
        <w:t xml:space="preserve"> </w:t>
      </w:r>
      <w:r w:rsidRPr="00396986">
        <w:rPr>
          <w:sz w:val="28"/>
          <w:szCs w:val="28"/>
        </w:rPr>
        <w:t>компоненти,</w:t>
      </w:r>
      <w:r w:rsidRPr="00396986">
        <w:rPr>
          <w:spacing w:val="1"/>
          <w:sz w:val="28"/>
          <w:szCs w:val="28"/>
        </w:rPr>
        <w:t xml:space="preserve"> </w:t>
      </w:r>
      <w:r w:rsidRPr="00396986">
        <w:rPr>
          <w:sz w:val="28"/>
          <w:szCs w:val="28"/>
        </w:rPr>
        <w:t>відповідальні</w:t>
      </w:r>
      <w:r w:rsidRPr="00396986">
        <w:rPr>
          <w:spacing w:val="1"/>
          <w:sz w:val="28"/>
          <w:szCs w:val="28"/>
        </w:rPr>
        <w:t xml:space="preserve"> </w:t>
      </w:r>
      <w:r w:rsidRPr="00396986">
        <w:rPr>
          <w:sz w:val="28"/>
          <w:szCs w:val="28"/>
        </w:rPr>
        <w:t>за</w:t>
      </w:r>
      <w:r w:rsidRPr="00396986">
        <w:rPr>
          <w:spacing w:val="1"/>
          <w:sz w:val="28"/>
          <w:szCs w:val="28"/>
        </w:rPr>
        <w:t xml:space="preserve"> </w:t>
      </w:r>
      <w:r w:rsidRPr="00396986">
        <w:rPr>
          <w:sz w:val="28"/>
          <w:szCs w:val="28"/>
        </w:rPr>
        <w:t>творчий</w:t>
      </w:r>
      <w:r w:rsidRPr="00396986">
        <w:rPr>
          <w:spacing w:val="1"/>
          <w:sz w:val="28"/>
          <w:szCs w:val="28"/>
        </w:rPr>
        <w:t xml:space="preserve"> </w:t>
      </w:r>
      <w:r w:rsidRPr="00396986">
        <w:rPr>
          <w:sz w:val="28"/>
          <w:szCs w:val="28"/>
        </w:rPr>
        <w:t>процес,</w:t>
      </w:r>
      <w:r w:rsidRPr="00396986">
        <w:rPr>
          <w:spacing w:val="1"/>
          <w:sz w:val="28"/>
          <w:szCs w:val="28"/>
        </w:rPr>
        <w:t xml:space="preserve"> </w:t>
      </w:r>
      <w:r w:rsidRPr="00396986">
        <w:rPr>
          <w:sz w:val="28"/>
          <w:szCs w:val="28"/>
        </w:rPr>
        <w:t>взаємодіють.</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сукупний</w:t>
      </w:r>
      <w:r w:rsidRPr="00396986">
        <w:rPr>
          <w:spacing w:val="1"/>
          <w:sz w:val="28"/>
          <w:szCs w:val="28"/>
        </w:rPr>
        <w:t xml:space="preserve"> </w:t>
      </w:r>
      <w:r w:rsidRPr="00396986">
        <w:rPr>
          <w:sz w:val="28"/>
          <w:szCs w:val="28"/>
        </w:rPr>
        <w:t>ефект</w:t>
      </w:r>
      <w:r w:rsidRPr="00396986">
        <w:rPr>
          <w:spacing w:val="1"/>
          <w:sz w:val="28"/>
          <w:szCs w:val="28"/>
        </w:rPr>
        <w:t xml:space="preserve"> </w:t>
      </w:r>
      <w:r w:rsidRPr="00396986">
        <w:rPr>
          <w:sz w:val="28"/>
          <w:szCs w:val="28"/>
        </w:rPr>
        <w:t>від</w:t>
      </w:r>
      <w:r w:rsidRPr="00396986">
        <w:rPr>
          <w:spacing w:val="1"/>
          <w:sz w:val="28"/>
          <w:szCs w:val="28"/>
        </w:rPr>
        <w:t xml:space="preserve"> </w:t>
      </w:r>
      <w:r w:rsidRPr="00396986">
        <w:rPr>
          <w:sz w:val="28"/>
          <w:szCs w:val="28"/>
        </w:rPr>
        <w:t>їхньої</w:t>
      </w:r>
      <w:r w:rsidRPr="00396986">
        <w:rPr>
          <w:spacing w:val="1"/>
          <w:sz w:val="28"/>
          <w:szCs w:val="28"/>
        </w:rPr>
        <w:t xml:space="preserve"> </w:t>
      </w:r>
      <w:r w:rsidRPr="00396986">
        <w:rPr>
          <w:sz w:val="28"/>
          <w:szCs w:val="28"/>
        </w:rPr>
        <w:t>взаємодії</w:t>
      </w:r>
      <w:r w:rsidRPr="00396986">
        <w:rPr>
          <w:spacing w:val="1"/>
          <w:sz w:val="28"/>
          <w:szCs w:val="28"/>
        </w:rPr>
        <w:t xml:space="preserve"> </w:t>
      </w:r>
      <w:r w:rsidRPr="00396986">
        <w:rPr>
          <w:sz w:val="28"/>
          <w:szCs w:val="28"/>
        </w:rPr>
        <w:t>не</w:t>
      </w:r>
      <w:r w:rsidRPr="00396986">
        <w:rPr>
          <w:spacing w:val="1"/>
          <w:sz w:val="28"/>
          <w:szCs w:val="28"/>
        </w:rPr>
        <w:t xml:space="preserve"> </w:t>
      </w:r>
      <w:r w:rsidRPr="00396986">
        <w:rPr>
          <w:sz w:val="28"/>
          <w:szCs w:val="28"/>
        </w:rPr>
        <w:t>можна</w:t>
      </w:r>
      <w:r w:rsidRPr="00396986">
        <w:rPr>
          <w:spacing w:val="1"/>
          <w:sz w:val="28"/>
          <w:szCs w:val="28"/>
        </w:rPr>
        <w:t xml:space="preserve"> </w:t>
      </w:r>
      <w:r w:rsidRPr="00396986">
        <w:rPr>
          <w:sz w:val="28"/>
          <w:szCs w:val="28"/>
        </w:rPr>
        <w:t>звести</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впливу</w:t>
      </w:r>
      <w:r w:rsidRPr="00396986">
        <w:rPr>
          <w:spacing w:val="1"/>
          <w:sz w:val="28"/>
          <w:szCs w:val="28"/>
        </w:rPr>
        <w:t xml:space="preserve"> </w:t>
      </w:r>
      <w:r w:rsidRPr="00396986">
        <w:rPr>
          <w:sz w:val="28"/>
          <w:szCs w:val="28"/>
        </w:rPr>
        <w:t>якогось</w:t>
      </w:r>
      <w:r w:rsidRPr="00396986">
        <w:rPr>
          <w:spacing w:val="1"/>
          <w:sz w:val="28"/>
          <w:szCs w:val="28"/>
        </w:rPr>
        <w:t xml:space="preserve"> </w:t>
      </w:r>
      <w:r w:rsidRPr="00396986">
        <w:rPr>
          <w:sz w:val="28"/>
          <w:szCs w:val="28"/>
        </w:rPr>
        <w:t>одного</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них.</w:t>
      </w:r>
      <w:r w:rsidRPr="00396986">
        <w:rPr>
          <w:spacing w:val="1"/>
          <w:sz w:val="28"/>
          <w:szCs w:val="28"/>
        </w:rPr>
        <w:t xml:space="preserve"> </w:t>
      </w:r>
      <w:r w:rsidRPr="00396986">
        <w:rPr>
          <w:sz w:val="28"/>
          <w:szCs w:val="28"/>
        </w:rPr>
        <w:t>Мотивація</w:t>
      </w:r>
      <w:r w:rsidRPr="00396986">
        <w:rPr>
          <w:spacing w:val="1"/>
          <w:sz w:val="28"/>
          <w:szCs w:val="28"/>
        </w:rPr>
        <w:t xml:space="preserve"> </w:t>
      </w:r>
      <w:r w:rsidRPr="00396986">
        <w:rPr>
          <w:sz w:val="28"/>
          <w:szCs w:val="28"/>
        </w:rPr>
        <w:t>може</w:t>
      </w:r>
      <w:r w:rsidRPr="00396986">
        <w:rPr>
          <w:spacing w:val="1"/>
          <w:sz w:val="28"/>
          <w:szCs w:val="28"/>
        </w:rPr>
        <w:t xml:space="preserve"> </w:t>
      </w:r>
      <w:r w:rsidRPr="00396986">
        <w:rPr>
          <w:sz w:val="28"/>
          <w:szCs w:val="28"/>
        </w:rPr>
        <w:t>компенсувати</w:t>
      </w:r>
      <w:r w:rsidRPr="00396986">
        <w:rPr>
          <w:spacing w:val="1"/>
          <w:sz w:val="28"/>
          <w:szCs w:val="28"/>
        </w:rPr>
        <w:t xml:space="preserve"> </w:t>
      </w:r>
      <w:r w:rsidRPr="00396986">
        <w:rPr>
          <w:sz w:val="28"/>
          <w:szCs w:val="28"/>
        </w:rPr>
        <w:t>відсутність</w:t>
      </w:r>
      <w:r w:rsidRPr="00396986">
        <w:rPr>
          <w:spacing w:val="1"/>
          <w:sz w:val="28"/>
          <w:szCs w:val="28"/>
        </w:rPr>
        <w:t xml:space="preserve"> </w:t>
      </w:r>
      <w:r w:rsidRPr="00396986">
        <w:rPr>
          <w:sz w:val="28"/>
          <w:szCs w:val="28"/>
        </w:rPr>
        <w:t>творчого</w:t>
      </w:r>
      <w:r w:rsidRPr="00396986">
        <w:rPr>
          <w:spacing w:val="1"/>
          <w:sz w:val="28"/>
          <w:szCs w:val="28"/>
        </w:rPr>
        <w:t xml:space="preserve"> </w:t>
      </w:r>
      <w:r w:rsidRPr="00396986">
        <w:rPr>
          <w:sz w:val="28"/>
          <w:szCs w:val="28"/>
        </w:rPr>
        <w:t xml:space="preserve">середовища, а інтелект, </w:t>
      </w:r>
      <w:proofErr w:type="spellStart"/>
      <w:r w:rsidRPr="00396986">
        <w:rPr>
          <w:sz w:val="28"/>
          <w:szCs w:val="28"/>
        </w:rPr>
        <w:t>взаємодіючи</w:t>
      </w:r>
      <w:proofErr w:type="spellEnd"/>
      <w:r w:rsidRPr="00396986">
        <w:rPr>
          <w:sz w:val="28"/>
          <w:szCs w:val="28"/>
        </w:rPr>
        <w:t xml:space="preserve"> з мотивацією, значно підвищує рівень</w:t>
      </w:r>
      <w:r w:rsidRPr="00396986">
        <w:rPr>
          <w:spacing w:val="1"/>
          <w:sz w:val="28"/>
          <w:szCs w:val="28"/>
        </w:rPr>
        <w:t xml:space="preserve"> </w:t>
      </w:r>
      <w:r w:rsidRPr="00396986">
        <w:rPr>
          <w:sz w:val="28"/>
          <w:szCs w:val="28"/>
        </w:rPr>
        <w:t>креативності.</w:t>
      </w:r>
    </w:p>
    <w:p w14:paraId="2DB42502" w14:textId="5FF9D98C" w:rsidR="006D5487" w:rsidRPr="00396986" w:rsidRDefault="00D85BE6" w:rsidP="00015D10">
      <w:pPr>
        <w:pStyle w:val="ad"/>
        <w:spacing w:after="0" w:line="360" w:lineRule="auto"/>
        <w:ind w:right="667"/>
        <w:jc w:val="both"/>
        <w:rPr>
          <w:sz w:val="28"/>
          <w:szCs w:val="28"/>
        </w:rPr>
      </w:pPr>
      <w:r w:rsidRPr="00396986">
        <w:rPr>
          <w:sz w:val="28"/>
          <w:szCs w:val="28"/>
        </w:rPr>
        <w:t xml:space="preserve">           </w:t>
      </w:r>
      <w:r w:rsidR="006D5487" w:rsidRPr="00396986">
        <w:rPr>
          <w:sz w:val="28"/>
          <w:szCs w:val="28"/>
        </w:rPr>
        <w:t>Згідно</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теорією</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 xml:space="preserve">Р. </w:t>
      </w:r>
      <w:proofErr w:type="spellStart"/>
      <w:r w:rsidR="006D5487" w:rsidRPr="00396986">
        <w:rPr>
          <w:sz w:val="28"/>
          <w:szCs w:val="28"/>
        </w:rPr>
        <w:t>Стернберга</w:t>
      </w:r>
      <w:proofErr w:type="spellEnd"/>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творчої</w:t>
      </w:r>
      <w:r w:rsidR="006D5487" w:rsidRPr="00396986">
        <w:rPr>
          <w:spacing w:val="1"/>
          <w:sz w:val="28"/>
          <w:szCs w:val="28"/>
        </w:rPr>
        <w:t xml:space="preserve"> </w:t>
      </w:r>
      <w:r w:rsidR="006D5487" w:rsidRPr="00396986">
        <w:rPr>
          <w:sz w:val="28"/>
          <w:szCs w:val="28"/>
        </w:rPr>
        <w:t>активності</w:t>
      </w:r>
      <w:r w:rsidR="006D5487" w:rsidRPr="00396986">
        <w:rPr>
          <w:spacing w:val="-7"/>
          <w:sz w:val="28"/>
          <w:szCs w:val="28"/>
        </w:rPr>
        <w:t xml:space="preserve"> </w:t>
      </w:r>
      <w:r w:rsidR="006D5487" w:rsidRPr="00396986">
        <w:rPr>
          <w:sz w:val="28"/>
          <w:szCs w:val="28"/>
        </w:rPr>
        <w:t>необхідно</w:t>
      </w:r>
      <w:r w:rsidR="006D5487" w:rsidRPr="00396986">
        <w:rPr>
          <w:spacing w:val="-1"/>
          <w:sz w:val="28"/>
          <w:szCs w:val="28"/>
        </w:rPr>
        <w:t xml:space="preserve"> </w:t>
      </w:r>
      <w:r w:rsidR="006D5487" w:rsidRPr="00396986">
        <w:rPr>
          <w:sz w:val="28"/>
          <w:szCs w:val="28"/>
        </w:rPr>
        <w:t>шість</w:t>
      </w:r>
      <w:r w:rsidR="006D5487" w:rsidRPr="00396986">
        <w:rPr>
          <w:spacing w:val="-3"/>
          <w:sz w:val="28"/>
          <w:szCs w:val="28"/>
        </w:rPr>
        <w:t xml:space="preserve"> </w:t>
      </w:r>
      <w:r w:rsidR="006D5487" w:rsidRPr="00396986">
        <w:rPr>
          <w:sz w:val="28"/>
          <w:szCs w:val="28"/>
        </w:rPr>
        <w:t>специфічних,</w:t>
      </w:r>
      <w:r w:rsidR="006D5487" w:rsidRPr="00396986">
        <w:rPr>
          <w:spacing w:val="2"/>
          <w:sz w:val="28"/>
          <w:szCs w:val="28"/>
        </w:rPr>
        <w:t xml:space="preserve"> </w:t>
      </w:r>
      <w:r w:rsidR="006D5487" w:rsidRPr="00396986">
        <w:rPr>
          <w:sz w:val="28"/>
          <w:szCs w:val="28"/>
        </w:rPr>
        <w:t>але взаємопов'язаних</w:t>
      </w:r>
      <w:r w:rsidR="006D5487" w:rsidRPr="00396986">
        <w:rPr>
          <w:spacing w:val="-5"/>
          <w:sz w:val="28"/>
          <w:szCs w:val="28"/>
        </w:rPr>
        <w:t xml:space="preserve"> </w:t>
      </w:r>
      <w:r w:rsidR="006D5487" w:rsidRPr="00396986">
        <w:rPr>
          <w:sz w:val="28"/>
          <w:szCs w:val="28"/>
        </w:rPr>
        <w:t>джерел:</w:t>
      </w:r>
    </w:p>
    <w:p w14:paraId="4B555528" w14:textId="49EBD03A" w:rsidR="006D5487" w:rsidRPr="00396986" w:rsidRDefault="006D5487">
      <w:pPr>
        <w:pStyle w:val="a9"/>
        <w:widowControl w:val="0"/>
        <w:numPr>
          <w:ilvl w:val="0"/>
          <w:numId w:val="28"/>
        </w:numPr>
        <w:tabs>
          <w:tab w:val="left" w:pos="1753"/>
        </w:tabs>
        <w:autoSpaceDE w:val="0"/>
        <w:autoSpaceDN w:val="0"/>
        <w:spacing w:after="0" w:line="360" w:lineRule="auto"/>
        <w:ind w:right="670" w:firstLine="710"/>
        <w:contextualSpacing w:val="0"/>
        <w:jc w:val="both"/>
        <w:rPr>
          <w:sz w:val="28"/>
          <w:szCs w:val="28"/>
        </w:rPr>
      </w:pPr>
      <w:r w:rsidRPr="00396986">
        <w:rPr>
          <w:sz w:val="28"/>
          <w:szCs w:val="28"/>
        </w:rPr>
        <w:t xml:space="preserve">здібності, які поділяються на </w:t>
      </w:r>
      <w:r w:rsidRPr="00396986">
        <w:rPr>
          <w:i/>
          <w:sz w:val="28"/>
          <w:szCs w:val="28"/>
        </w:rPr>
        <w:t xml:space="preserve">синтетичні </w:t>
      </w:r>
      <w:r w:rsidRPr="00396986">
        <w:rPr>
          <w:sz w:val="28"/>
          <w:szCs w:val="28"/>
        </w:rPr>
        <w:t>(уміння по-новому бачити</w:t>
      </w:r>
      <w:r w:rsidRPr="00396986">
        <w:rPr>
          <w:spacing w:val="1"/>
          <w:sz w:val="28"/>
          <w:szCs w:val="28"/>
        </w:rPr>
        <w:t xml:space="preserve"> </w:t>
      </w:r>
      <w:r w:rsidRPr="00396986">
        <w:rPr>
          <w:sz w:val="28"/>
          <w:szCs w:val="28"/>
        </w:rPr>
        <w:t>проблему,</w:t>
      </w:r>
      <w:r w:rsidRPr="00396986">
        <w:rPr>
          <w:spacing w:val="48"/>
          <w:sz w:val="28"/>
          <w:szCs w:val="28"/>
        </w:rPr>
        <w:t xml:space="preserve"> </w:t>
      </w:r>
      <w:r w:rsidRPr="00396986">
        <w:rPr>
          <w:sz w:val="28"/>
          <w:szCs w:val="28"/>
        </w:rPr>
        <w:t>дивергентне</w:t>
      </w:r>
      <w:r w:rsidRPr="00396986">
        <w:rPr>
          <w:spacing w:val="47"/>
          <w:sz w:val="28"/>
          <w:szCs w:val="28"/>
        </w:rPr>
        <w:t xml:space="preserve"> </w:t>
      </w:r>
      <w:r w:rsidRPr="00396986">
        <w:rPr>
          <w:sz w:val="28"/>
          <w:szCs w:val="28"/>
        </w:rPr>
        <w:t>мислення),</w:t>
      </w:r>
      <w:r w:rsidRPr="00396986">
        <w:rPr>
          <w:spacing w:val="49"/>
          <w:sz w:val="28"/>
          <w:szCs w:val="28"/>
        </w:rPr>
        <w:t xml:space="preserve"> </w:t>
      </w:r>
      <w:r w:rsidRPr="00396986">
        <w:rPr>
          <w:i/>
          <w:sz w:val="28"/>
          <w:szCs w:val="28"/>
        </w:rPr>
        <w:t>аналітичні</w:t>
      </w:r>
      <w:r w:rsidRPr="00396986">
        <w:rPr>
          <w:i/>
          <w:spacing w:val="47"/>
          <w:sz w:val="28"/>
          <w:szCs w:val="28"/>
        </w:rPr>
        <w:t xml:space="preserve"> </w:t>
      </w:r>
      <w:r w:rsidRPr="00396986">
        <w:rPr>
          <w:sz w:val="28"/>
          <w:szCs w:val="28"/>
        </w:rPr>
        <w:t>(уміння</w:t>
      </w:r>
      <w:r w:rsidRPr="00396986">
        <w:rPr>
          <w:spacing w:val="48"/>
          <w:sz w:val="28"/>
          <w:szCs w:val="28"/>
        </w:rPr>
        <w:t xml:space="preserve"> </w:t>
      </w:r>
      <w:r w:rsidRPr="00396986">
        <w:rPr>
          <w:sz w:val="28"/>
          <w:szCs w:val="28"/>
        </w:rPr>
        <w:t>аналізувати</w:t>
      </w:r>
      <w:r w:rsidRPr="00396986">
        <w:rPr>
          <w:spacing w:val="51"/>
          <w:sz w:val="28"/>
          <w:szCs w:val="28"/>
        </w:rPr>
        <w:t xml:space="preserve"> </w:t>
      </w:r>
      <w:r w:rsidRPr="00396986">
        <w:rPr>
          <w:sz w:val="28"/>
          <w:szCs w:val="28"/>
        </w:rPr>
        <w:t>й</w:t>
      </w:r>
      <w:r w:rsidR="00E66517" w:rsidRPr="00396986">
        <w:rPr>
          <w:sz w:val="28"/>
          <w:szCs w:val="28"/>
        </w:rPr>
        <w:t xml:space="preserve"> </w:t>
      </w:r>
      <w:r w:rsidRPr="00396986">
        <w:rPr>
          <w:sz w:val="28"/>
          <w:szCs w:val="28"/>
        </w:rPr>
        <w:t xml:space="preserve">оцінювати ідеї), </w:t>
      </w:r>
      <w:r w:rsidRPr="00396986">
        <w:rPr>
          <w:i/>
          <w:sz w:val="28"/>
          <w:szCs w:val="28"/>
        </w:rPr>
        <w:t xml:space="preserve">практично-контекстуальні </w:t>
      </w:r>
      <w:r w:rsidRPr="00396986">
        <w:rPr>
          <w:sz w:val="28"/>
          <w:szCs w:val="28"/>
        </w:rPr>
        <w:t>(уміння знаходити абстрактним</w:t>
      </w:r>
      <w:r w:rsidRPr="00396986">
        <w:rPr>
          <w:spacing w:val="1"/>
          <w:sz w:val="28"/>
          <w:szCs w:val="28"/>
        </w:rPr>
        <w:t xml:space="preserve"> </w:t>
      </w:r>
      <w:r w:rsidRPr="00396986">
        <w:rPr>
          <w:sz w:val="28"/>
          <w:szCs w:val="28"/>
        </w:rPr>
        <w:t>ідеям</w:t>
      </w:r>
      <w:r w:rsidRPr="00396986">
        <w:rPr>
          <w:spacing w:val="2"/>
          <w:sz w:val="28"/>
          <w:szCs w:val="28"/>
        </w:rPr>
        <w:t xml:space="preserve"> </w:t>
      </w:r>
      <w:r w:rsidRPr="00396986">
        <w:rPr>
          <w:sz w:val="28"/>
          <w:szCs w:val="28"/>
        </w:rPr>
        <w:t>практичне</w:t>
      </w:r>
      <w:r w:rsidRPr="00396986">
        <w:rPr>
          <w:spacing w:val="2"/>
          <w:sz w:val="28"/>
          <w:szCs w:val="28"/>
        </w:rPr>
        <w:t xml:space="preserve"> </w:t>
      </w:r>
      <w:r w:rsidRPr="00396986">
        <w:rPr>
          <w:sz w:val="28"/>
          <w:szCs w:val="28"/>
        </w:rPr>
        <w:t>застосування);</w:t>
      </w:r>
    </w:p>
    <w:p w14:paraId="23B0AAD6" w14:textId="77777777" w:rsidR="006D5487" w:rsidRPr="00396986" w:rsidRDefault="006D5487">
      <w:pPr>
        <w:pStyle w:val="a9"/>
        <w:widowControl w:val="0"/>
        <w:numPr>
          <w:ilvl w:val="0"/>
          <w:numId w:val="28"/>
        </w:numPr>
        <w:tabs>
          <w:tab w:val="left" w:pos="1863"/>
        </w:tabs>
        <w:autoSpaceDE w:val="0"/>
        <w:autoSpaceDN w:val="0"/>
        <w:spacing w:after="0" w:line="360" w:lineRule="auto"/>
        <w:ind w:right="673" w:firstLine="710"/>
        <w:contextualSpacing w:val="0"/>
        <w:jc w:val="both"/>
        <w:rPr>
          <w:sz w:val="28"/>
          <w:szCs w:val="28"/>
        </w:rPr>
      </w:pPr>
      <w:r w:rsidRPr="00396986">
        <w:rPr>
          <w:sz w:val="28"/>
          <w:szCs w:val="28"/>
        </w:rPr>
        <w:t>знання,</w:t>
      </w:r>
      <w:r w:rsidRPr="00396986">
        <w:rPr>
          <w:spacing w:val="1"/>
          <w:sz w:val="28"/>
          <w:szCs w:val="28"/>
        </w:rPr>
        <w:t xml:space="preserve"> </w:t>
      </w:r>
      <w:r w:rsidRPr="00396986">
        <w:rPr>
          <w:sz w:val="28"/>
          <w:szCs w:val="28"/>
        </w:rPr>
        <w:t>спираючись</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які</w:t>
      </w:r>
      <w:r w:rsidRPr="00396986">
        <w:rPr>
          <w:spacing w:val="1"/>
          <w:sz w:val="28"/>
          <w:szCs w:val="28"/>
        </w:rPr>
        <w:t xml:space="preserve"> </w:t>
      </w:r>
      <w:r w:rsidRPr="00396986">
        <w:rPr>
          <w:sz w:val="28"/>
          <w:szCs w:val="28"/>
        </w:rPr>
        <w:t>людина</w:t>
      </w:r>
      <w:r w:rsidRPr="00396986">
        <w:rPr>
          <w:spacing w:val="1"/>
          <w:sz w:val="28"/>
          <w:szCs w:val="28"/>
        </w:rPr>
        <w:t xml:space="preserve"> </w:t>
      </w:r>
      <w:r w:rsidRPr="00396986">
        <w:rPr>
          <w:sz w:val="28"/>
          <w:szCs w:val="28"/>
        </w:rPr>
        <w:t>може</w:t>
      </w:r>
      <w:r w:rsidRPr="00396986">
        <w:rPr>
          <w:spacing w:val="1"/>
          <w:sz w:val="28"/>
          <w:szCs w:val="28"/>
        </w:rPr>
        <w:t xml:space="preserve"> </w:t>
      </w:r>
      <w:r w:rsidRPr="00396986">
        <w:rPr>
          <w:sz w:val="28"/>
          <w:szCs w:val="28"/>
        </w:rPr>
        <w:t>перейти</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творчої</w:t>
      </w:r>
      <w:r w:rsidRPr="00396986">
        <w:rPr>
          <w:spacing w:val="1"/>
          <w:sz w:val="28"/>
          <w:szCs w:val="28"/>
        </w:rPr>
        <w:t xml:space="preserve"> </w:t>
      </w:r>
      <w:r w:rsidRPr="00396986">
        <w:rPr>
          <w:sz w:val="28"/>
          <w:szCs w:val="28"/>
        </w:rPr>
        <w:t>діяльності,</w:t>
      </w:r>
      <w:r w:rsidRPr="00396986">
        <w:rPr>
          <w:spacing w:val="-1"/>
          <w:sz w:val="28"/>
          <w:szCs w:val="28"/>
        </w:rPr>
        <w:t xml:space="preserve"> </w:t>
      </w:r>
      <w:proofErr w:type="spellStart"/>
      <w:r w:rsidRPr="00396986">
        <w:rPr>
          <w:sz w:val="28"/>
          <w:szCs w:val="28"/>
        </w:rPr>
        <w:t>креативно</w:t>
      </w:r>
      <w:proofErr w:type="spellEnd"/>
      <w:r w:rsidRPr="00396986">
        <w:rPr>
          <w:spacing w:val="2"/>
          <w:sz w:val="28"/>
          <w:szCs w:val="28"/>
        </w:rPr>
        <w:t xml:space="preserve"> </w:t>
      </w:r>
      <w:r w:rsidRPr="00396986">
        <w:rPr>
          <w:sz w:val="28"/>
          <w:szCs w:val="28"/>
        </w:rPr>
        <w:t>використовувати</w:t>
      </w:r>
      <w:r w:rsidRPr="00396986">
        <w:rPr>
          <w:spacing w:val="3"/>
          <w:sz w:val="28"/>
          <w:szCs w:val="28"/>
        </w:rPr>
        <w:t xml:space="preserve"> </w:t>
      </w:r>
      <w:r w:rsidRPr="00396986">
        <w:rPr>
          <w:sz w:val="28"/>
          <w:szCs w:val="28"/>
        </w:rPr>
        <w:t>теоретичні</w:t>
      </w:r>
      <w:r w:rsidRPr="00396986">
        <w:rPr>
          <w:spacing w:val="-3"/>
          <w:sz w:val="28"/>
          <w:szCs w:val="28"/>
        </w:rPr>
        <w:t xml:space="preserve"> </w:t>
      </w:r>
      <w:r w:rsidRPr="00396986">
        <w:rPr>
          <w:sz w:val="28"/>
          <w:szCs w:val="28"/>
        </w:rPr>
        <w:t>відомості</w:t>
      </w:r>
      <w:r w:rsidRPr="00396986">
        <w:rPr>
          <w:spacing w:val="-8"/>
          <w:sz w:val="28"/>
          <w:szCs w:val="28"/>
        </w:rPr>
        <w:t xml:space="preserve"> </w:t>
      </w:r>
      <w:r w:rsidRPr="00396986">
        <w:rPr>
          <w:sz w:val="28"/>
          <w:szCs w:val="28"/>
        </w:rPr>
        <w:t>на</w:t>
      </w:r>
      <w:r w:rsidRPr="00396986">
        <w:rPr>
          <w:spacing w:val="-2"/>
          <w:sz w:val="28"/>
          <w:szCs w:val="28"/>
        </w:rPr>
        <w:t xml:space="preserve"> </w:t>
      </w:r>
      <w:r w:rsidRPr="00396986">
        <w:rPr>
          <w:sz w:val="28"/>
          <w:szCs w:val="28"/>
        </w:rPr>
        <w:t>практиці;</w:t>
      </w:r>
    </w:p>
    <w:p w14:paraId="4B969C46" w14:textId="77777777" w:rsidR="006D5487" w:rsidRPr="00396986" w:rsidRDefault="006D5487">
      <w:pPr>
        <w:pStyle w:val="a9"/>
        <w:widowControl w:val="0"/>
        <w:numPr>
          <w:ilvl w:val="0"/>
          <w:numId w:val="28"/>
        </w:numPr>
        <w:tabs>
          <w:tab w:val="left" w:pos="1748"/>
        </w:tabs>
        <w:autoSpaceDE w:val="0"/>
        <w:autoSpaceDN w:val="0"/>
        <w:spacing w:after="0" w:line="360" w:lineRule="auto"/>
        <w:ind w:right="668" w:firstLine="710"/>
        <w:contextualSpacing w:val="0"/>
        <w:jc w:val="both"/>
        <w:rPr>
          <w:sz w:val="28"/>
          <w:szCs w:val="28"/>
        </w:rPr>
      </w:pPr>
      <w:r w:rsidRPr="00396986">
        <w:rPr>
          <w:sz w:val="28"/>
          <w:szCs w:val="28"/>
        </w:rPr>
        <w:t>мислення (аналізуючи стилі мислення, дослідники наголошують, що</w:t>
      </w:r>
      <w:r w:rsidRPr="00396986">
        <w:rPr>
          <w:spacing w:val="1"/>
          <w:sz w:val="28"/>
          <w:szCs w:val="28"/>
        </w:rPr>
        <w:t xml:space="preserve"> </w:t>
      </w:r>
      <w:r w:rsidRPr="00396986">
        <w:rPr>
          <w:sz w:val="28"/>
          <w:szCs w:val="28"/>
        </w:rPr>
        <w:t>найважливішим</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творчості</w:t>
      </w:r>
      <w:r w:rsidRPr="00396986">
        <w:rPr>
          <w:spacing w:val="1"/>
          <w:sz w:val="28"/>
          <w:szCs w:val="28"/>
        </w:rPr>
        <w:t xml:space="preserve"> </w:t>
      </w:r>
      <w:r w:rsidRPr="00396986">
        <w:rPr>
          <w:sz w:val="28"/>
          <w:szCs w:val="28"/>
        </w:rPr>
        <w:t>є</w:t>
      </w:r>
      <w:r w:rsidRPr="00396986">
        <w:rPr>
          <w:spacing w:val="1"/>
          <w:sz w:val="28"/>
          <w:szCs w:val="28"/>
        </w:rPr>
        <w:t xml:space="preserve"> </w:t>
      </w:r>
      <w:r w:rsidRPr="00396986">
        <w:rPr>
          <w:sz w:val="28"/>
          <w:szCs w:val="28"/>
        </w:rPr>
        <w:t>«законодавчий»</w:t>
      </w:r>
      <w:r w:rsidRPr="00396986">
        <w:rPr>
          <w:spacing w:val="1"/>
          <w:sz w:val="28"/>
          <w:szCs w:val="28"/>
        </w:rPr>
        <w:t xml:space="preserve"> </w:t>
      </w:r>
      <w:r w:rsidRPr="00396986">
        <w:rPr>
          <w:sz w:val="28"/>
          <w:szCs w:val="28"/>
        </w:rPr>
        <w:t>стиль,</w:t>
      </w:r>
      <w:r w:rsidRPr="00396986">
        <w:rPr>
          <w:spacing w:val="1"/>
          <w:sz w:val="28"/>
          <w:szCs w:val="28"/>
        </w:rPr>
        <w:t xml:space="preserve"> </w:t>
      </w:r>
      <w:r w:rsidRPr="00396986">
        <w:rPr>
          <w:sz w:val="28"/>
          <w:szCs w:val="28"/>
        </w:rPr>
        <w:t>спрямований</w:t>
      </w:r>
      <w:r w:rsidRPr="00396986">
        <w:rPr>
          <w:spacing w:val="70"/>
          <w:sz w:val="28"/>
          <w:szCs w:val="28"/>
        </w:rPr>
        <w:t xml:space="preserve"> </w:t>
      </w:r>
      <w:r w:rsidRPr="00396986">
        <w:rPr>
          <w:sz w:val="28"/>
          <w:szCs w:val="28"/>
        </w:rPr>
        <w:t>на</w:t>
      </w:r>
      <w:r w:rsidRPr="00396986">
        <w:rPr>
          <w:spacing w:val="1"/>
          <w:sz w:val="28"/>
          <w:szCs w:val="28"/>
        </w:rPr>
        <w:t xml:space="preserve"> </w:t>
      </w:r>
      <w:r w:rsidRPr="00396986">
        <w:rPr>
          <w:sz w:val="28"/>
          <w:szCs w:val="28"/>
        </w:rPr>
        <w:t>власні</w:t>
      </w:r>
      <w:r w:rsidRPr="00396986">
        <w:rPr>
          <w:spacing w:val="-5"/>
          <w:sz w:val="28"/>
          <w:szCs w:val="28"/>
        </w:rPr>
        <w:t xml:space="preserve"> </w:t>
      </w:r>
      <w:r w:rsidRPr="00396986">
        <w:rPr>
          <w:sz w:val="28"/>
          <w:szCs w:val="28"/>
        </w:rPr>
        <w:t>закони</w:t>
      </w:r>
      <w:r w:rsidRPr="00396986">
        <w:rPr>
          <w:spacing w:val="1"/>
          <w:sz w:val="28"/>
          <w:szCs w:val="28"/>
        </w:rPr>
        <w:t xml:space="preserve"> </w:t>
      </w:r>
      <w:r w:rsidRPr="00396986">
        <w:rPr>
          <w:sz w:val="28"/>
          <w:szCs w:val="28"/>
        </w:rPr>
        <w:t>руху</w:t>
      </w:r>
      <w:r w:rsidRPr="00396986">
        <w:rPr>
          <w:spacing w:val="-3"/>
          <w:sz w:val="28"/>
          <w:szCs w:val="28"/>
        </w:rPr>
        <w:t xml:space="preserve"> </w:t>
      </w:r>
      <w:r w:rsidRPr="00396986">
        <w:rPr>
          <w:sz w:val="28"/>
          <w:szCs w:val="28"/>
        </w:rPr>
        <w:t>й</w:t>
      </w:r>
      <w:r w:rsidRPr="00396986">
        <w:rPr>
          <w:spacing w:val="1"/>
          <w:sz w:val="28"/>
          <w:szCs w:val="28"/>
        </w:rPr>
        <w:t xml:space="preserve"> </w:t>
      </w:r>
      <w:r w:rsidRPr="00396986">
        <w:rPr>
          <w:sz w:val="28"/>
          <w:szCs w:val="28"/>
        </w:rPr>
        <w:t>розвитку</w:t>
      </w:r>
      <w:r w:rsidRPr="00396986">
        <w:rPr>
          <w:spacing w:val="-3"/>
          <w:sz w:val="28"/>
          <w:szCs w:val="28"/>
        </w:rPr>
        <w:t xml:space="preserve"> </w:t>
      </w:r>
      <w:r w:rsidRPr="00396986">
        <w:rPr>
          <w:sz w:val="28"/>
          <w:szCs w:val="28"/>
        </w:rPr>
        <w:t>думки);</w:t>
      </w:r>
    </w:p>
    <w:p w14:paraId="6BF5FCAC" w14:textId="77777777" w:rsidR="006D5487" w:rsidRPr="00396986" w:rsidRDefault="006D5487">
      <w:pPr>
        <w:pStyle w:val="a9"/>
        <w:widowControl w:val="0"/>
        <w:numPr>
          <w:ilvl w:val="0"/>
          <w:numId w:val="28"/>
        </w:numPr>
        <w:tabs>
          <w:tab w:val="left" w:pos="1805"/>
        </w:tabs>
        <w:autoSpaceDE w:val="0"/>
        <w:autoSpaceDN w:val="0"/>
        <w:spacing w:after="0" w:line="360" w:lineRule="auto"/>
        <w:ind w:right="670" w:firstLine="710"/>
        <w:contextualSpacing w:val="0"/>
        <w:jc w:val="both"/>
        <w:rPr>
          <w:sz w:val="28"/>
          <w:szCs w:val="28"/>
        </w:rPr>
      </w:pPr>
      <w:r w:rsidRPr="00396986">
        <w:rPr>
          <w:sz w:val="28"/>
          <w:szCs w:val="28"/>
        </w:rPr>
        <w:lastRenderedPageBreak/>
        <w:t>особистісні якості,</w:t>
      </w:r>
      <w:r w:rsidRPr="00396986">
        <w:rPr>
          <w:spacing w:val="1"/>
          <w:sz w:val="28"/>
          <w:szCs w:val="28"/>
        </w:rPr>
        <w:t xml:space="preserve"> </w:t>
      </w:r>
      <w:r w:rsidRPr="00396986">
        <w:rPr>
          <w:sz w:val="28"/>
          <w:szCs w:val="28"/>
        </w:rPr>
        <w:t>серед яких найважливішими</w:t>
      </w:r>
      <w:r w:rsidRPr="00396986">
        <w:rPr>
          <w:spacing w:val="1"/>
          <w:sz w:val="28"/>
          <w:szCs w:val="28"/>
        </w:rPr>
        <w:t xml:space="preserve"> </w:t>
      </w:r>
      <w:r w:rsidRPr="00396986">
        <w:rPr>
          <w:sz w:val="28"/>
          <w:szCs w:val="28"/>
        </w:rPr>
        <w:t>є: уміння</w:t>
      </w:r>
      <w:r w:rsidRPr="00396986">
        <w:rPr>
          <w:spacing w:val="1"/>
          <w:sz w:val="28"/>
          <w:szCs w:val="28"/>
        </w:rPr>
        <w:t xml:space="preserve"> </w:t>
      </w:r>
      <w:r w:rsidRPr="00396986">
        <w:rPr>
          <w:sz w:val="28"/>
          <w:szCs w:val="28"/>
        </w:rPr>
        <w:t>долати</w:t>
      </w:r>
      <w:r w:rsidRPr="00396986">
        <w:rPr>
          <w:spacing w:val="1"/>
          <w:sz w:val="28"/>
          <w:szCs w:val="28"/>
        </w:rPr>
        <w:t xml:space="preserve"> </w:t>
      </w:r>
      <w:r w:rsidRPr="00396986">
        <w:rPr>
          <w:sz w:val="28"/>
          <w:szCs w:val="28"/>
        </w:rPr>
        <w:t>перепони й</w:t>
      </w:r>
      <w:r w:rsidRPr="00396986">
        <w:rPr>
          <w:spacing w:val="2"/>
          <w:sz w:val="28"/>
          <w:szCs w:val="28"/>
        </w:rPr>
        <w:t xml:space="preserve"> </w:t>
      </w:r>
      <w:r w:rsidRPr="00396986">
        <w:rPr>
          <w:sz w:val="28"/>
          <w:szCs w:val="28"/>
        </w:rPr>
        <w:t>невпевненість,</w:t>
      </w:r>
      <w:r w:rsidRPr="00396986">
        <w:rPr>
          <w:spacing w:val="3"/>
          <w:sz w:val="28"/>
          <w:szCs w:val="28"/>
        </w:rPr>
        <w:t xml:space="preserve"> </w:t>
      </w:r>
      <w:r w:rsidRPr="00396986">
        <w:rPr>
          <w:sz w:val="28"/>
          <w:szCs w:val="28"/>
        </w:rPr>
        <w:t>виправдано ризикувати;</w:t>
      </w:r>
    </w:p>
    <w:p w14:paraId="56EB4B1E" w14:textId="77777777" w:rsidR="006D5487" w:rsidRPr="00396986" w:rsidRDefault="006D5487">
      <w:pPr>
        <w:pStyle w:val="a9"/>
        <w:widowControl w:val="0"/>
        <w:numPr>
          <w:ilvl w:val="0"/>
          <w:numId w:val="28"/>
        </w:numPr>
        <w:tabs>
          <w:tab w:val="left" w:pos="1733"/>
        </w:tabs>
        <w:autoSpaceDE w:val="0"/>
        <w:autoSpaceDN w:val="0"/>
        <w:spacing w:after="0" w:line="360" w:lineRule="auto"/>
        <w:ind w:left="1732" w:hanging="303"/>
        <w:contextualSpacing w:val="0"/>
        <w:jc w:val="both"/>
        <w:rPr>
          <w:sz w:val="28"/>
          <w:szCs w:val="28"/>
        </w:rPr>
      </w:pPr>
      <w:r w:rsidRPr="00396986">
        <w:rPr>
          <w:sz w:val="28"/>
          <w:szCs w:val="28"/>
        </w:rPr>
        <w:t>мотивація,</w:t>
      </w:r>
      <w:r w:rsidRPr="00396986">
        <w:rPr>
          <w:spacing w:val="-2"/>
          <w:sz w:val="28"/>
          <w:szCs w:val="28"/>
        </w:rPr>
        <w:t xml:space="preserve"> </w:t>
      </w:r>
      <w:r w:rsidRPr="00396986">
        <w:rPr>
          <w:sz w:val="28"/>
          <w:szCs w:val="28"/>
        </w:rPr>
        <w:t>що</w:t>
      </w:r>
      <w:r w:rsidRPr="00396986">
        <w:rPr>
          <w:spacing w:val="-5"/>
          <w:sz w:val="28"/>
          <w:szCs w:val="28"/>
        </w:rPr>
        <w:t xml:space="preserve"> </w:t>
      </w:r>
      <w:r w:rsidRPr="00396986">
        <w:rPr>
          <w:sz w:val="28"/>
          <w:szCs w:val="28"/>
        </w:rPr>
        <w:t>допомагає</w:t>
      </w:r>
      <w:r w:rsidRPr="00396986">
        <w:rPr>
          <w:spacing w:val="-4"/>
          <w:sz w:val="28"/>
          <w:szCs w:val="28"/>
        </w:rPr>
        <w:t xml:space="preserve"> </w:t>
      </w:r>
      <w:r w:rsidRPr="00396986">
        <w:rPr>
          <w:sz w:val="28"/>
          <w:szCs w:val="28"/>
        </w:rPr>
        <w:t>людині</w:t>
      </w:r>
      <w:r w:rsidRPr="00396986">
        <w:rPr>
          <w:spacing w:val="-9"/>
          <w:sz w:val="28"/>
          <w:szCs w:val="28"/>
        </w:rPr>
        <w:t xml:space="preserve"> </w:t>
      </w:r>
      <w:r w:rsidRPr="00396986">
        <w:rPr>
          <w:sz w:val="28"/>
          <w:szCs w:val="28"/>
        </w:rPr>
        <w:t>зосередитися</w:t>
      </w:r>
      <w:r w:rsidRPr="00396986">
        <w:rPr>
          <w:spacing w:val="-3"/>
          <w:sz w:val="28"/>
          <w:szCs w:val="28"/>
        </w:rPr>
        <w:t xml:space="preserve"> </w:t>
      </w:r>
      <w:r w:rsidRPr="00396986">
        <w:rPr>
          <w:sz w:val="28"/>
          <w:szCs w:val="28"/>
        </w:rPr>
        <w:t>на</w:t>
      </w:r>
      <w:r w:rsidRPr="00396986">
        <w:rPr>
          <w:spacing w:val="-3"/>
          <w:sz w:val="28"/>
          <w:szCs w:val="28"/>
        </w:rPr>
        <w:t xml:space="preserve"> </w:t>
      </w:r>
      <w:r w:rsidRPr="00396986">
        <w:rPr>
          <w:sz w:val="28"/>
          <w:szCs w:val="28"/>
        </w:rPr>
        <w:t>творчій</w:t>
      </w:r>
      <w:r w:rsidRPr="00396986">
        <w:rPr>
          <w:spacing w:val="-5"/>
          <w:sz w:val="28"/>
          <w:szCs w:val="28"/>
        </w:rPr>
        <w:t xml:space="preserve"> </w:t>
      </w:r>
      <w:r w:rsidRPr="00396986">
        <w:rPr>
          <w:sz w:val="28"/>
          <w:szCs w:val="28"/>
        </w:rPr>
        <w:t>роботі;</w:t>
      </w:r>
    </w:p>
    <w:p w14:paraId="1BADA8D3" w14:textId="77777777" w:rsidR="006D5487" w:rsidRPr="00396986" w:rsidRDefault="006D5487">
      <w:pPr>
        <w:pStyle w:val="a9"/>
        <w:widowControl w:val="0"/>
        <w:numPr>
          <w:ilvl w:val="0"/>
          <w:numId w:val="28"/>
        </w:numPr>
        <w:tabs>
          <w:tab w:val="left" w:pos="1897"/>
        </w:tabs>
        <w:autoSpaceDE w:val="0"/>
        <w:autoSpaceDN w:val="0"/>
        <w:spacing w:after="0" w:line="360" w:lineRule="auto"/>
        <w:ind w:right="680" w:firstLine="710"/>
        <w:contextualSpacing w:val="0"/>
        <w:jc w:val="both"/>
        <w:rPr>
          <w:sz w:val="28"/>
          <w:szCs w:val="28"/>
        </w:rPr>
      </w:pPr>
      <w:r w:rsidRPr="00396986">
        <w:rPr>
          <w:sz w:val="28"/>
          <w:szCs w:val="28"/>
        </w:rPr>
        <w:t>навколишнє</w:t>
      </w:r>
      <w:r w:rsidRPr="00396986">
        <w:rPr>
          <w:spacing w:val="1"/>
          <w:sz w:val="28"/>
          <w:szCs w:val="28"/>
        </w:rPr>
        <w:t xml:space="preserve"> </w:t>
      </w:r>
      <w:r w:rsidRPr="00396986">
        <w:rPr>
          <w:sz w:val="28"/>
          <w:szCs w:val="28"/>
        </w:rPr>
        <w:t>середовище,</w:t>
      </w:r>
      <w:r w:rsidRPr="00396986">
        <w:rPr>
          <w:spacing w:val="1"/>
          <w:sz w:val="28"/>
          <w:szCs w:val="28"/>
        </w:rPr>
        <w:t xml:space="preserve"> </w:t>
      </w:r>
      <w:r w:rsidRPr="00396986">
        <w:rPr>
          <w:sz w:val="28"/>
          <w:szCs w:val="28"/>
        </w:rPr>
        <w:t>оскільки</w:t>
      </w:r>
      <w:r w:rsidRPr="00396986">
        <w:rPr>
          <w:spacing w:val="1"/>
          <w:sz w:val="28"/>
          <w:szCs w:val="28"/>
        </w:rPr>
        <w:t xml:space="preserve"> </w:t>
      </w:r>
      <w:r w:rsidRPr="00396986">
        <w:rPr>
          <w:sz w:val="28"/>
          <w:szCs w:val="28"/>
        </w:rPr>
        <w:t>без</w:t>
      </w:r>
      <w:r w:rsidRPr="00396986">
        <w:rPr>
          <w:spacing w:val="1"/>
          <w:sz w:val="28"/>
          <w:szCs w:val="28"/>
        </w:rPr>
        <w:t xml:space="preserve"> </w:t>
      </w:r>
      <w:r w:rsidRPr="00396986">
        <w:rPr>
          <w:sz w:val="28"/>
          <w:szCs w:val="28"/>
        </w:rPr>
        <w:t>підтримки</w:t>
      </w:r>
      <w:r w:rsidRPr="00396986">
        <w:rPr>
          <w:spacing w:val="1"/>
          <w:sz w:val="28"/>
          <w:szCs w:val="28"/>
        </w:rPr>
        <w:t xml:space="preserve"> </w:t>
      </w:r>
      <w:r w:rsidRPr="00396986">
        <w:rPr>
          <w:sz w:val="28"/>
          <w:szCs w:val="28"/>
        </w:rPr>
        <w:t>середовища</w:t>
      </w:r>
      <w:r w:rsidRPr="00396986">
        <w:rPr>
          <w:spacing w:val="1"/>
          <w:sz w:val="28"/>
          <w:szCs w:val="28"/>
        </w:rPr>
        <w:t xml:space="preserve"> </w:t>
      </w:r>
      <w:r w:rsidRPr="00396986">
        <w:rPr>
          <w:sz w:val="28"/>
          <w:szCs w:val="28"/>
        </w:rPr>
        <w:t>креативність</w:t>
      </w:r>
      <w:r w:rsidRPr="00396986">
        <w:rPr>
          <w:spacing w:val="-2"/>
          <w:sz w:val="28"/>
          <w:szCs w:val="28"/>
        </w:rPr>
        <w:t xml:space="preserve"> </w:t>
      </w:r>
      <w:r w:rsidRPr="00396986">
        <w:rPr>
          <w:sz w:val="28"/>
          <w:szCs w:val="28"/>
        </w:rPr>
        <w:t>не</w:t>
      </w:r>
      <w:r w:rsidRPr="00396986">
        <w:rPr>
          <w:spacing w:val="2"/>
          <w:sz w:val="28"/>
          <w:szCs w:val="28"/>
        </w:rPr>
        <w:t xml:space="preserve"> </w:t>
      </w:r>
      <w:r w:rsidRPr="00396986">
        <w:rPr>
          <w:sz w:val="28"/>
          <w:szCs w:val="28"/>
        </w:rPr>
        <w:t>може</w:t>
      </w:r>
      <w:r w:rsidRPr="00396986">
        <w:rPr>
          <w:spacing w:val="1"/>
          <w:sz w:val="28"/>
          <w:szCs w:val="28"/>
        </w:rPr>
        <w:t xml:space="preserve"> </w:t>
      </w:r>
      <w:r w:rsidRPr="00396986">
        <w:rPr>
          <w:sz w:val="28"/>
          <w:szCs w:val="28"/>
        </w:rPr>
        <w:t>виявитися</w:t>
      </w:r>
      <w:r w:rsidRPr="00396986">
        <w:rPr>
          <w:spacing w:val="7"/>
          <w:sz w:val="28"/>
          <w:szCs w:val="28"/>
        </w:rPr>
        <w:t xml:space="preserve"> </w:t>
      </w:r>
      <w:r w:rsidRPr="00396986">
        <w:rPr>
          <w:sz w:val="28"/>
          <w:szCs w:val="28"/>
        </w:rPr>
        <w:t>і</w:t>
      </w:r>
      <w:r w:rsidRPr="00396986">
        <w:rPr>
          <w:spacing w:val="-5"/>
          <w:sz w:val="28"/>
          <w:szCs w:val="28"/>
        </w:rPr>
        <w:t xml:space="preserve"> </w:t>
      </w:r>
      <w:r w:rsidRPr="00396986">
        <w:rPr>
          <w:sz w:val="28"/>
          <w:szCs w:val="28"/>
        </w:rPr>
        <w:t>розвиватися.</w:t>
      </w:r>
    </w:p>
    <w:p w14:paraId="703261D8" w14:textId="37603E88" w:rsidR="006D5487" w:rsidRPr="00396986" w:rsidRDefault="00D85BE6" w:rsidP="00015D10">
      <w:pPr>
        <w:pStyle w:val="ad"/>
        <w:spacing w:after="0" w:line="360" w:lineRule="auto"/>
        <w:ind w:right="665"/>
        <w:jc w:val="both"/>
        <w:rPr>
          <w:sz w:val="28"/>
          <w:szCs w:val="28"/>
        </w:rPr>
      </w:pPr>
      <w:r w:rsidRPr="00396986">
        <w:rPr>
          <w:sz w:val="28"/>
          <w:szCs w:val="28"/>
        </w:rPr>
        <w:t xml:space="preserve">         </w:t>
      </w:r>
      <w:r w:rsidR="006D5487" w:rsidRPr="00396986">
        <w:rPr>
          <w:sz w:val="28"/>
          <w:szCs w:val="28"/>
        </w:rPr>
        <w:t>Польський</w:t>
      </w:r>
      <w:r w:rsidR="006D5487" w:rsidRPr="00396986">
        <w:rPr>
          <w:spacing w:val="1"/>
          <w:sz w:val="28"/>
          <w:szCs w:val="28"/>
        </w:rPr>
        <w:t xml:space="preserve"> </w:t>
      </w:r>
      <w:r w:rsidR="006D5487" w:rsidRPr="00396986">
        <w:rPr>
          <w:sz w:val="28"/>
          <w:szCs w:val="28"/>
        </w:rPr>
        <w:t>учений</w:t>
      </w:r>
      <w:r w:rsidR="006D5487" w:rsidRPr="00396986">
        <w:rPr>
          <w:spacing w:val="1"/>
          <w:sz w:val="28"/>
          <w:szCs w:val="28"/>
        </w:rPr>
        <w:t xml:space="preserve"> </w:t>
      </w:r>
      <w:r w:rsidR="006D5487" w:rsidRPr="00396986">
        <w:rPr>
          <w:sz w:val="28"/>
          <w:szCs w:val="28"/>
        </w:rPr>
        <w:t>Я. Козелецький</w:t>
      </w:r>
      <w:r w:rsidR="006D5487" w:rsidRPr="00396986">
        <w:rPr>
          <w:spacing w:val="1"/>
          <w:sz w:val="28"/>
          <w:szCs w:val="28"/>
        </w:rPr>
        <w:t xml:space="preserve"> </w:t>
      </w:r>
      <w:r w:rsidR="006D5487" w:rsidRPr="00396986">
        <w:rPr>
          <w:sz w:val="28"/>
          <w:szCs w:val="28"/>
        </w:rPr>
        <w:t xml:space="preserve">(J. </w:t>
      </w:r>
      <w:proofErr w:type="spellStart"/>
      <w:r w:rsidR="006D5487" w:rsidRPr="00396986">
        <w:rPr>
          <w:sz w:val="28"/>
          <w:szCs w:val="28"/>
        </w:rPr>
        <w:t>Kozielecki</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розглядає</w:t>
      </w:r>
      <w:r w:rsidR="006D5487" w:rsidRPr="00396986">
        <w:rPr>
          <w:spacing w:val="1"/>
          <w:sz w:val="28"/>
          <w:szCs w:val="28"/>
        </w:rPr>
        <w:t xml:space="preserve"> </w:t>
      </w:r>
      <w:r w:rsidR="006D5487" w:rsidRPr="00396986">
        <w:rPr>
          <w:sz w:val="28"/>
          <w:szCs w:val="28"/>
        </w:rPr>
        <w:t>дві</w:t>
      </w:r>
      <w:r w:rsidR="006D5487" w:rsidRPr="00396986">
        <w:rPr>
          <w:spacing w:val="1"/>
          <w:sz w:val="28"/>
          <w:szCs w:val="28"/>
        </w:rPr>
        <w:t xml:space="preserve"> </w:t>
      </w:r>
      <w:r w:rsidR="006D5487" w:rsidRPr="00396986">
        <w:rPr>
          <w:sz w:val="28"/>
          <w:szCs w:val="28"/>
        </w:rPr>
        <w:t>концепції:</w:t>
      </w:r>
      <w:r w:rsidR="006D5487" w:rsidRPr="00396986">
        <w:rPr>
          <w:spacing w:val="1"/>
          <w:sz w:val="28"/>
          <w:szCs w:val="28"/>
        </w:rPr>
        <w:t xml:space="preserve"> </w:t>
      </w:r>
      <w:r w:rsidR="006D5487" w:rsidRPr="00396986">
        <w:rPr>
          <w:sz w:val="28"/>
          <w:szCs w:val="28"/>
        </w:rPr>
        <w:t>одна</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них</w:t>
      </w:r>
      <w:r w:rsidR="006D5487" w:rsidRPr="00396986">
        <w:rPr>
          <w:spacing w:val="1"/>
          <w:sz w:val="28"/>
          <w:szCs w:val="28"/>
        </w:rPr>
        <w:t xml:space="preserve"> </w:t>
      </w:r>
      <w:r w:rsidR="006D5487" w:rsidRPr="00396986">
        <w:rPr>
          <w:sz w:val="28"/>
          <w:szCs w:val="28"/>
        </w:rPr>
        <w:t>підпорядкована</w:t>
      </w:r>
      <w:r w:rsidR="006D5487" w:rsidRPr="00396986">
        <w:rPr>
          <w:spacing w:val="1"/>
          <w:sz w:val="28"/>
          <w:szCs w:val="28"/>
        </w:rPr>
        <w:t xml:space="preserve"> </w:t>
      </w:r>
      <w:r w:rsidR="006D5487" w:rsidRPr="00396986">
        <w:rPr>
          <w:sz w:val="28"/>
          <w:szCs w:val="28"/>
        </w:rPr>
        <w:t>ідеї</w:t>
      </w:r>
      <w:r w:rsidR="006D5487" w:rsidRPr="00396986">
        <w:rPr>
          <w:spacing w:val="1"/>
          <w:sz w:val="28"/>
          <w:szCs w:val="28"/>
        </w:rPr>
        <w:t xml:space="preserve"> </w:t>
      </w:r>
      <w:r w:rsidR="006D5487" w:rsidRPr="00396986">
        <w:rPr>
          <w:sz w:val="28"/>
          <w:szCs w:val="28"/>
        </w:rPr>
        <w:t>освіченої</w:t>
      </w:r>
      <w:r w:rsidR="006D5487" w:rsidRPr="00396986">
        <w:rPr>
          <w:spacing w:val="1"/>
          <w:sz w:val="28"/>
          <w:szCs w:val="28"/>
        </w:rPr>
        <w:t xml:space="preserve"> </w:t>
      </w:r>
      <w:r w:rsidR="006D5487" w:rsidRPr="00396986">
        <w:rPr>
          <w:sz w:val="28"/>
          <w:szCs w:val="28"/>
        </w:rPr>
        <w:t>людини,</w:t>
      </w:r>
      <w:r w:rsidR="006D5487" w:rsidRPr="00396986">
        <w:rPr>
          <w:spacing w:val="1"/>
          <w:sz w:val="28"/>
          <w:szCs w:val="28"/>
        </w:rPr>
        <w:t xml:space="preserve"> </w:t>
      </w:r>
      <w:r w:rsidR="006D5487" w:rsidRPr="00396986">
        <w:rPr>
          <w:sz w:val="28"/>
          <w:szCs w:val="28"/>
        </w:rPr>
        <w:t>інша</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інноваційної</w:t>
      </w:r>
      <w:r w:rsidR="006D5487" w:rsidRPr="00396986">
        <w:rPr>
          <w:spacing w:val="-4"/>
          <w:sz w:val="28"/>
          <w:szCs w:val="28"/>
        </w:rPr>
        <w:t xml:space="preserve"> </w:t>
      </w:r>
      <w:r w:rsidR="006D5487" w:rsidRPr="00396986">
        <w:rPr>
          <w:sz w:val="28"/>
          <w:szCs w:val="28"/>
        </w:rPr>
        <w:t>людини.</w:t>
      </w:r>
    </w:p>
    <w:p w14:paraId="03A96D24" w14:textId="64B43F28" w:rsidR="006D5487" w:rsidRPr="00396986" w:rsidRDefault="00D85BE6" w:rsidP="00015D10">
      <w:pPr>
        <w:pStyle w:val="ad"/>
        <w:spacing w:after="0" w:line="360" w:lineRule="auto"/>
        <w:ind w:right="663"/>
        <w:jc w:val="both"/>
        <w:rPr>
          <w:sz w:val="28"/>
          <w:szCs w:val="28"/>
        </w:rPr>
      </w:pPr>
      <w:r w:rsidRPr="00396986">
        <w:rPr>
          <w:i/>
          <w:sz w:val="28"/>
          <w:szCs w:val="28"/>
        </w:rPr>
        <w:t xml:space="preserve">         </w:t>
      </w:r>
      <w:r w:rsidR="006D5487" w:rsidRPr="00396986">
        <w:rPr>
          <w:i/>
          <w:sz w:val="28"/>
          <w:szCs w:val="28"/>
        </w:rPr>
        <w:t>Концепція</w:t>
      </w:r>
      <w:r w:rsidR="006D5487" w:rsidRPr="00396986">
        <w:rPr>
          <w:i/>
          <w:spacing w:val="1"/>
          <w:sz w:val="28"/>
          <w:szCs w:val="28"/>
        </w:rPr>
        <w:t xml:space="preserve"> </w:t>
      </w:r>
      <w:r w:rsidR="006D5487" w:rsidRPr="00396986">
        <w:rPr>
          <w:i/>
          <w:sz w:val="28"/>
          <w:szCs w:val="28"/>
        </w:rPr>
        <w:t>інноваційної</w:t>
      </w:r>
      <w:r w:rsidR="006D5487" w:rsidRPr="00396986">
        <w:rPr>
          <w:i/>
          <w:spacing w:val="1"/>
          <w:sz w:val="28"/>
          <w:szCs w:val="28"/>
        </w:rPr>
        <w:t xml:space="preserve"> </w:t>
      </w:r>
      <w:r w:rsidR="006D5487" w:rsidRPr="00396986">
        <w:rPr>
          <w:i/>
          <w:sz w:val="28"/>
          <w:szCs w:val="28"/>
        </w:rPr>
        <w:t>людини</w:t>
      </w:r>
      <w:r w:rsidR="006D5487" w:rsidRPr="00396986">
        <w:rPr>
          <w:i/>
          <w:spacing w:val="1"/>
          <w:sz w:val="28"/>
          <w:szCs w:val="28"/>
        </w:rPr>
        <w:t xml:space="preserve"> </w:t>
      </w:r>
      <w:r w:rsidR="006D5487" w:rsidRPr="00396986">
        <w:rPr>
          <w:sz w:val="28"/>
          <w:szCs w:val="28"/>
        </w:rPr>
        <w:t>складається</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інноваційних ідей,</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формування таких дій потрібен час, щоб можна було їх використовувати в</w:t>
      </w:r>
      <w:r w:rsidR="006D5487" w:rsidRPr="00396986">
        <w:rPr>
          <w:spacing w:val="1"/>
          <w:sz w:val="28"/>
          <w:szCs w:val="28"/>
        </w:rPr>
        <w:t xml:space="preserve"> </w:t>
      </w:r>
      <w:r w:rsidR="006D5487" w:rsidRPr="00396986">
        <w:rPr>
          <w:sz w:val="28"/>
          <w:szCs w:val="28"/>
        </w:rPr>
        <w:t>педагогічній</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цьому</w:t>
      </w:r>
      <w:r w:rsidR="006D5487" w:rsidRPr="00396986">
        <w:rPr>
          <w:spacing w:val="1"/>
          <w:sz w:val="28"/>
          <w:szCs w:val="28"/>
        </w:rPr>
        <w:t xml:space="preserve"> </w:t>
      </w:r>
      <w:r w:rsidR="006D5487" w:rsidRPr="00396986">
        <w:rPr>
          <w:sz w:val="28"/>
          <w:szCs w:val="28"/>
        </w:rPr>
        <w:t>шляху</w:t>
      </w:r>
      <w:r w:rsidR="006D5487" w:rsidRPr="00396986">
        <w:rPr>
          <w:spacing w:val="1"/>
          <w:sz w:val="28"/>
          <w:szCs w:val="28"/>
        </w:rPr>
        <w:t xml:space="preserve"> </w:t>
      </w:r>
      <w:r w:rsidR="006D5487" w:rsidRPr="00396986">
        <w:rPr>
          <w:sz w:val="28"/>
          <w:szCs w:val="28"/>
        </w:rPr>
        <w:t>необхідно</w:t>
      </w:r>
      <w:r w:rsidR="006D5487" w:rsidRPr="00396986">
        <w:rPr>
          <w:spacing w:val="1"/>
          <w:sz w:val="28"/>
          <w:szCs w:val="28"/>
        </w:rPr>
        <w:t xml:space="preserve"> </w:t>
      </w:r>
      <w:r w:rsidR="006D5487" w:rsidRPr="00396986">
        <w:rPr>
          <w:sz w:val="28"/>
          <w:szCs w:val="28"/>
        </w:rPr>
        <w:t>враховувати</w:t>
      </w:r>
      <w:r w:rsidR="006D5487" w:rsidRPr="00396986">
        <w:rPr>
          <w:spacing w:val="1"/>
          <w:sz w:val="28"/>
          <w:szCs w:val="28"/>
        </w:rPr>
        <w:t xml:space="preserve"> </w:t>
      </w:r>
      <w:r w:rsidR="006D5487" w:rsidRPr="00396986">
        <w:rPr>
          <w:sz w:val="28"/>
          <w:szCs w:val="28"/>
        </w:rPr>
        <w:t>такі</w:t>
      </w:r>
      <w:r w:rsidR="006D5487" w:rsidRPr="00396986">
        <w:rPr>
          <w:spacing w:val="1"/>
          <w:sz w:val="28"/>
          <w:szCs w:val="28"/>
        </w:rPr>
        <w:t xml:space="preserve"> </w:t>
      </w:r>
      <w:r w:rsidR="006D5487" w:rsidRPr="00396986">
        <w:rPr>
          <w:sz w:val="28"/>
          <w:szCs w:val="28"/>
        </w:rPr>
        <w:t>положення:</w:t>
      </w:r>
    </w:p>
    <w:p w14:paraId="15CCA1D3" w14:textId="7501C7A9" w:rsidR="006D5487" w:rsidRPr="00396986" w:rsidRDefault="006D5487">
      <w:pPr>
        <w:pStyle w:val="a9"/>
        <w:widowControl w:val="0"/>
        <w:numPr>
          <w:ilvl w:val="1"/>
          <w:numId w:val="34"/>
        </w:numPr>
        <w:tabs>
          <w:tab w:val="left" w:pos="1738"/>
        </w:tabs>
        <w:autoSpaceDE w:val="0"/>
        <w:autoSpaceDN w:val="0"/>
        <w:spacing w:after="0" w:line="360" w:lineRule="auto"/>
        <w:ind w:right="669" w:firstLine="710"/>
        <w:contextualSpacing w:val="0"/>
        <w:jc w:val="both"/>
        <w:rPr>
          <w:sz w:val="28"/>
          <w:szCs w:val="28"/>
        </w:rPr>
      </w:pPr>
      <w:r w:rsidRPr="00396986">
        <w:rPr>
          <w:sz w:val="28"/>
          <w:szCs w:val="28"/>
        </w:rPr>
        <w:t>головною</w:t>
      </w:r>
      <w:r w:rsidRPr="00396986">
        <w:rPr>
          <w:spacing w:val="1"/>
          <w:sz w:val="28"/>
          <w:szCs w:val="28"/>
        </w:rPr>
        <w:t xml:space="preserve"> </w:t>
      </w:r>
      <w:r w:rsidRPr="00396986">
        <w:rPr>
          <w:sz w:val="28"/>
          <w:szCs w:val="28"/>
        </w:rPr>
        <w:t>метою</w:t>
      </w:r>
      <w:r w:rsidRPr="00396986">
        <w:rPr>
          <w:spacing w:val="1"/>
          <w:sz w:val="28"/>
          <w:szCs w:val="28"/>
        </w:rPr>
        <w:t xml:space="preserve"> </w:t>
      </w:r>
      <w:r w:rsidRPr="00396986">
        <w:rPr>
          <w:sz w:val="28"/>
          <w:szCs w:val="28"/>
        </w:rPr>
        <w:t>освіти</w:t>
      </w:r>
      <w:r w:rsidRPr="00396986">
        <w:rPr>
          <w:spacing w:val="1"/>
          <w:sz w:val="28"/>
          <w:szCs w:val="28"/>
        </w:rPr>
        <w:t xml:space="preserve"> </w:t>
      </w:r>
      <w:r w:rsidRPr="00396986">
        <w:rPr>
          <w:sz w:val="28"/>
          <w:szCs w:val="28"/>
        </w:rPr>
        <w:t>є</w:t>
      </w:r>
      <w:r w:rsidRPr="00396986">
        <w:rPr>
          <w:spacing w:val="1"/>
          <w:sz w:val="28"/>
          <w:szCs w:val="28"/>
        </w:rPr>
        <w:t xml:space="preserve"> </w:t>
      </w:r>
      <w:r w:rsidRPr="00396986">
        <w:rPr>
          <w:sz w:val="28"/>
          <w:szCs w:val="28"/>
        </w:rPr>
        <w:t>формування</w:t>
      </w:r>
      <w:r w:rsidRPr="00396986">
        <w:rPr>
          <w:spacing w:val="1"/>
          <w:sz w:val="28"/>
          <w:szCs w:val="28"/>
        </w:rPr>
        <w:t xml:space="preserve"> </w:t>
      </w:r>
      <w:r w:rsidRPr="00396986">
        <w:rPr>
          <w:sz w:val="28"/>
          <w:szCs w:val="28"/>
        </w:rPr>
        <w:t>дослідницької</w:t>
      </w:r>
      <w:r w:rsidRPr="00396986">
        <w:rPr>
          <w:spacing w:val="1"/>
          <w:sz w:val="28"/>
          <w:szCs w:val="28"/>
        </w:rPr>
        <w:t xml:space="preserve"> </w:t>
      </w:r>
      <w:r w:rsidRPr="00396986">
        <w:rPr>
          <w:sz w:val="28"/>
          <w:szCs w:val="28"/>
        </w:rPr>
        <w:t>позиції</w:t>
      </w:r>
      <w:r w:rsidRPr="00396986">
        <w:rPr>
          <w:spacing w:val="1"/>
          <w:sz w:val="28"/>
          <w:szCs w:val="28"/>
        </w:rPr>
        <w:t xml:space="preserve"> </w:t>
      </w:r>
      <w:r w:rsidRPr="00396986">
        <w:rPr>
          <w:sz w:val="28"/>
          <w:szCs w:val="28"/>
        </w:rPr>
        <w:t>людини,</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певної</w:t>
      </w:r>
      <w:r w:rsidRPr="00396986">
        <w:rPr>
          <w:spacing w:val="1"/>
          <w:sz w:val="28"/>
          <w:szCs w:val="28"/>
        </w:rPr>
        <w:t xml:space="preserve"> </w:t>
      </w:r>
      <w:r w:rsidRPr="00396986">
        <w:rPr>
          <w:sz w:val="28"/>
          <w:szCs w:val="28"/>
        </w:rPr>
        <w:t>стійкої</w:t>
      </w:r>
      <w:r w:rsidRPr="00396986">
        <w:rPr>
          <w:spacing w:val="1"/>
          <w:sz w:val="28"/>
          <w:szCs w:val="28"/>
        </w:rPr>
        <w:t xml:space="preserve"> </w:t>
      </w:r>
      <w:r w:rsidRPr="00396986">
        <w:rPr>
          <w:sz w:val="28"/>
          <w:szCs w:val="28"/>
        </w:rPr>
        <w:t>тенденції,</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пошуку</w:t>
      </w:r>
      <w:r w:rsidRPr="00396986">
        <w:rPr>
          <w:spacing w:val="1"/>
          <w:sz w:val="28"/>
          <w:szCs w:val="28"/>
        </w:rPr>
        <w:t xml:space="preserve"> </w:t>
      </w:r>
      <w:r w:rsidRPr="00396986">
        <w:rPr>
          <w:sz w:val="28"/>
          <w:szCs w:val="28"/>
        </w:rPr>
        <w:t>проблем</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світі</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самостійного</w:t>
      </w:r>
      <w:r w:rsidRPr="00396986">
        <w:rPr>
          <w:spacing w:val="1"/>
          <w:sz w:val="28"/>
          <w:szCs w:val="28"/>
        </w:rPr>
        <w:t xml:space="preserve"> </w:t>
      </w:r>
      <w:r w:rsidRPr="00396986">
        <w:rPr>
          <w:sz w:val="28"/>
          <w:szCs w:val="28"/>
        </w:rPr>
        <w:t>їх</w:t>
      </w:r>
      <w:r w:rsidRPr="00396986">
        <w:rPr>
          <w:spacing w:val="1"/>
          <w:sz w:val="28"/>
          <w:szCs w:val="28"/>
        </w:rPr>
        <w:t xml:space="preserve"> </w:t>
      </w:r>
      <w:r w:rsidRPr="00396986">
        <w:rPr>
          <w:sz w:val="28"/>
          <w:szCs w:val="28"/>
        </w:rPr>
        <w:t>подолання.</w:t>
      </w:r>
      <w:r w:rsidRPr="00396986">
        <w:rPr>
          <w:spacing w:val="1"/>
          <w:sz w:val="28"/>
          <w:szCs w:val="28"/>
        </w:rPr>
        <w:t xml:space="preserve"> </w:t>
      </w:r>
      <w:r w:rsidRPr="00396986">
        <w:rPr>
          <w:sz w:val="28"/>
          <w:szCs w:val="28"/>
        </w:rPr>
        <w:t>Людина</w:t>
      </w:r>
      <w:r w:rsidRPr="00396986">
        <w:rPr>
          <w:spacing w:val="1"/>
          <w:sz w:val="28"/>
          <w:szCs w:val="28"/>
        </w:rPr>
        <w:t xml:space="preserve"> </w:t>
      </w:r>
      <w:r w:rsidRPr="00396986">
        <w:rPr>
          <w:sz w:val="28"/>
          <w:szCs w:val="28"/>
        </w:rPr>
        <w:t>інноваційна</w:t>
      </w:r>
      <w:r w:rsidRPr="00396986">
        <w:rPr>
          <w:spacing w:val="1"/>
          <w:sz w:val="28"/>
          <w:szCs w:val="28"/>
        </w:rPr>
        <w:t xml:space="preserve"> </w:t>
      </w:r>
      <w:r w:rsidRPr="00396986">
        <w:rPr>
          <w:sz w:val="28"/>
          <w:szCs w:val="28"/>
        </w:rPr>
        <w:t>бачить</w:t>
      </w:r>
      <w:r w:rsidRPr="00396986">
        <w:rPr>
          <w:spacing w:val="1"/>
          <w:sz w:val="28"/>
          <w:szCs w:val="28"/>
        </w:rPr>
        <w:t xml:space="preserve"> </w:t>
      </w:r>
      <w:r w:rsidRPr="00396986">
        <w:rPr>
          <w:sz w:val="28"/>
          <w:szCs w:val="28"/>
        </w:rPr>
        <w:t>оточення</w:t>
      </w:r>
      <w:r w:rsidRPr="00396986">
        <w:rPr>
          <w:spacing w:val="1"/>
          <w:sz w:val="28"/>
          <w:szCs w:val="28"/>
        </w:rPr>
        <w:t xml:space="preserve"> </w:t>
      </w:r>
      <w:r w:rsidRPr="00396986">
        <w:rPr>
          <w:sz w:val="28"/>
          <w:szCs w:val="28"/>
        </w:rPr>
        <w:t>не</w:t>
      </w:r>
      <w:r w:rsidRPr="00396986">
        <w:rPr>
          <w:spacing w:val="1"/>
          <w:sz w:val="28"/>
          <w:szCs w:val="28"/>
        </w:rPr>
        <w:t xml:space="preserve"> </w:t>
      </w:r>
      <w:r w:rsidRPr="00396986">
        <w:rPr>
          <w:sz w:val="28"/>
          <w:szCs w:val="28"/>
        </w:rPr>
        <w:t>як</w:t>
      </w:r>
      <w:r w:rsidRPr="00396986">
        <w:rPr>
          <w:spacing w:val="1"/>
          <w:sz w:val="28"/>
          <w:szCs w:val="28"/>
        </w:rPr>
        <w:t xml:space="preserve"> </w:t>
      </w:r>
      <w:r w:rsidRPr="00396986">
        <w:rPr>
          <w:sz w:val="28"/>
          <w:szCs w:val="28"/>
        </w:rPr>
        <w:t>постійну, гармонійну структуру, до якої можна пристосуватися, а як набір</w:t>
      </w:r>
      <w:r w:rsidRPr="00396986">
        <w:rPr>
          <w:spacing w:val="1"/>
          <w:sz w:val="28"/>
          <w:szCs w:val="28"/>
        </w:rPr>
        <w:t xml:space="preserve"> </w:t>
      </w:r>
      <w:r w:rsidRPr="00396986">
        <w:rPr>
          <w:sz w:val="28"/>
          <w:szCs w:val="28"/>
        </w:rPr>
        <w:t>запитань,</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які</w:t>
      </w:r>
      <w:r w:rsidRPr="00396986">
        <w:rPr>
          <w:spacing w:val="1"/>
          <w:sz w:val="28"/>
          <w:szCs w:val="28"/>
        </w:rPr>
        <w:t xml:space="preserve"> </w:t>
      </w:r>
      <w:r w:rsidRPr="00396986">
        <w:rPr>
          <w:sz w:val="28"/>
          <w:szCs w:val="28"/>
        </w:rPr>
        <w:t>потрібно</w:t>
      </w:r>
      <w:r w:rsidRPr="00396986">
        <w:rPr>
          <w:spacing w:val="1"/>
          <w:sz w:val="28"/>
          <w:szCs w:val="28"/>
        </w:rPr>
        <w:t xml:space="preserve"> </w:t>
      </w:r>
      <w:r w:rsidRPr="00396986">
        <w:rPr>
          <w:sz w:val="28"/>
          <w:szCs w:val="28"/>
        </w:rPr>
        <w:t>відповісти,</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які</w:t>
      </w:r>
      <w:r w:rsidRPr="00396986">
        <w:rPr>
          <w:spacing w:val="1"/>
          <w:sz w:val="28"/>
          <w:szCs w:val="28"/>
        </w:rPr>
        <w:t xml:space="preserve"> </w:t>
      </w:r>
      <w:r w:rsidRPr="00396986">
        <w:rPr>
          <w:sz w:val="28"/>
          <w:szCs w:val="28"/>
        </w:rPr>
        <w:t>численні</w:t>
      </w:r>
      <w:r w:rsidRPr="00396986">
        <w:rPr>
          <w:spacing w:val="1"/>
          <w:sz w:val="28"/>
          <w:szCs w:val="28"/>
        </w:rPr>
        <w:t xml:space="preserve"> </w:t>
      </w:r>
      <w:r w:rsidRPr="00396986">
        <w:rPr>
          <w:sz w:val="28"/>
          <w:szCs w:val="28"/>
        </w:rPr>
        <w:t>труднощі,</w:t>
      </w:r>
      <w:r w:rsidRPr="00396986">
        <w:rPr>
          <w:spacing w:val="1"/>
          <w:sz w:val="28"/>
          <w:szCs w:val="28"/>
        </w:rPr>
        <w:t xml:space="preserve"> </w:t>
      </w:r>
      <w:r w:rsidRPr="00396986">
        <w:rPr>
          <w:sz w:val="28"/>
          <w:szCs w:val="28"/>
        </w:rPr>
        <w:t>потрібно</w:t>
      </w:r>
      <w:r w:rsidRPr="00396986">
        <w:rPr>
          <w:spacing w:val="1"/>
          <w:sz w:val="28"/>
          <w:szCs w:val="28"/>
        </w:rPr>
        <w:t xml:space="preserve"> </w:t>
      </w:r>
      <w:r w:rsidRPr="00396986">
        <w:rPr>
          <w:sz w:val="28"/>
          <w:szCs w:val="28"/>
        </w:rPr>
        <w:t>поступово подолати;</w:t>
      </w:r>
    </w:p>
    <w:p w14:paraId="6668D868" w14:textId="77777777" w:rsidR="006D5487" w:rsidRPr="00396986" w:rsidRDefault="006D5487">
      <w:pPr>
        <w:pStyle w:val="a9"/>
        <w:widowControl w:val="0"/>
        <w:numPr>
          <w:ilvl w:val="1"/>
          <w:numId w:val="34"/>
        </w:numPr>
        <w:tabs>
          <w:tab w:val="left" w:pos="1690"/>
        </w:tabs>
        <w:autoSpaceDE w:val="0"/>
        <w:autoSpaceDN w:val="0"/>
        <w:spacing w:after="0" w:line="360" w:lineRule="auto"/>
        <w:ind w:right="664" w:firstLine="710"/>
        <w:contextualSpacing w:val="0"/>
        <w:jc w:val="both"/>
        <w:rPr>
          <w:sz w:val="28"/>
          <w:szCs w:val="28"/>
        </w:rPr>
      </w:pPr>
      <w:r w:rsidRPr="00396986">
        <w:rPr>
          <w:sz w:val="28"/>
          <w:szCs w:val="28"/>
        </w:rPr>
        <w:t>під час навчання важливо самостійно здобувати знання учню, а не</w:t>
      </w:r>
      <w:r w:rsidRPr="00396986">
        <w:rPr>
          <w:spacing w:val="1"/>
          <w:sz w:val="28"/>
          <w:szCs w:val="28"/>
        </w:rPr>
        <w:t xml:space="preserve"> </w:t>
      </w:r>
      <w:r w:rsidRPr="00396986">
        <w:rPr>
          <w:sz w:val="28"/>
          <w:szCs w:val="28"/>
        </w:rPr>
        <w:t>надавати</w:t>
      </w:r>
      <w:r w:rsidRPr="00396986">
        <w:rPr>
          <w:spacing w:val="-1"/>
          <w:sz w:val="28"/>
          <w:szCs w:val="28"/>
        </w:rPr>
        <w:t xml:space="preserve"> </w:t>
      </w:r>
      <w:r w:rsidRPr="00396986">
        <w:rPr>
          <w:sz w:val="28"/>
          <w:szCs w:val="28"/>
        </w:rPr>
        <w:t>йому їх</w:t>
      </w:r>
      <w:r w:rsidRPr="00396986">
        <w:rPr>
          <w:spacing w:val="-3"/>
          <w:sz w:val="28"/>
          <w:szCs w:val="28"/>
        </w:rPr>
        <w:t xml:space="preserve"> </w:t>
      </w:r>
      <w:r w:rsidRPr="00396986">
        <w:rPr>
          <w:sz w:val="28"/>
          <w:szCs w:val="28"/>
        </w:rPr>
        <w:t>–</w:t>
      </w:r>
      <w:r w:rsidRPr="00396986">
        <w:rPr>
          <w:spacing w:val="1"/>
          <w:sz w:val="28"/>
          <w:szCs w:val="28"/>
        </w:rPr>
        <w:t xml:space="preserve"> </w:t>
      </w:r>
      <w:r w:rsidRPr="00396986">
        <w:rPr>
          <w:sz w:val="28"/>
          <w:szCs w:val="28"/>
        </w:rPr>
        <w:t>це</w:t>
      </w:r>
      <w:r w:rsidRPr="00396986">
        <w:rPr>
          <w:spacing w:val="1"/>
          <w:sz w:val="28"/>
          <w:szCs w:val="28"/>
        </w:rPr>
        <w:t xml:space="preserve"> </w:t>
      </w:r>
      <w:r w:rsidRPr="00396986">
        <w:rPr>
          <w:sz w:val="28"/>
          <w:szCs w:val="28"/>
        </w:rPr>
        <w:t>важливе</w:t>
      </w:r>
      <w:r w:rsidRPr="00396986">
        <w:rPr>
          <w:spacing w:val="1"/>
          <w:sz w:val="28"/>
          <w:szCs w:val="28"/>
        </w:rPr>
        <w:t xml:space="preserve"> </w:t>
      </w:r>
      <w:r w:rsidRPr="00396986">
        <w:rPr>
          <w:sz w:val="28"/>
          <w:szCs w:val="28"/>
        </w:rPr>
        <w:t>значення для</w:t>
      </w:r>
      <w:r w:rsidRPr="00396986">
        <w:rPr>
          <w:spacing w:val="2"/>
          <w:sz w:val="28"/>
          <w:szCs w:val="28"/>
        </w:rPr>
        <w:t xml:space="preserve"> </w:t>
      </w:r>
      <w:r w:rsidRPr="00396986">
        <w:rPr>
          <w:sz w:val="28"/>
          <w:szCs w:val="28"/>
        </w:rPr>
        <w:t>дослідження</w:t>
      </w:r>
      <w:r w:rsidRPr="00396986">
        <w:rPr>
          <w:spacing w:val="1"/>
          <w:sz w:val="28"/>
          <w:szCs w:val="28"/>
        </w:rPr>
        <w:t xml:space="preserve"> </w:t>
      </w:r>
      <w:r w:rsidRPr="00396986">
        <w:rPr>
          <w:sz w:val="28"/>
          <w:szCs w:val="28"/>
        </w:rPr>
        <w:t>проблеми;</w:t>
      </w:r>
    </w:p>
    <w:p w14:paraId="5F430AA6" w14:textId="77777777" w:rsidR="006D5487" w:rsidRPr="00396986" w:rsidRDefault="006D5487">
      <w:pPr>
        <w:pStyle w:val="a9"/>
        <w:widowControl w:val="0"/>
        <w:numPr>
          <w:ilvl w:val="1"/>
          <w:numId w:val="34"/>
        </w:numPr>
        <w:tabs>
          <w:tab w:val="left" w:pos="1729"/>
        </w:tabs>
        <w:autoSpaceDE w:val="0"/>
        <w:autoSpaceDN w:val="0"/>
        <w:spacing w:after="0" w:line="360" w:lineRule="auto"/>
        <w:ind w:right="672" w:firstLine="710"/>
        <w:contextualSpacing w:val="0"/>
        <w:jc w:val="both"/>
        <w:rPr>
          <w:sz w:val="28"/>
          <w:szCs w:val="28"/>
        </w:rPr>
      </w:pPr>
      <w:r w:rsidRPr="00396986">
        <w:rPr>
          <w:sz w:val="28"/>
          <w:szCs w:val="28"/>
        </w:rPr>
        <w:t>структурування</w:t>
      </w:r>
      <w:r w:rsidRPr="00396986">
        <w:rPr>
          <w:spacing w:val="1"/>
          <w:sz w:val="28"/>
          <w:szCs w:val="28"/>
        </w:rPr>
        <w:t xml:space="preserve"> </w:t>
      </w:r>
      <w:r w:rsidRPr="00396986">
        <w:rPr>
          <w:sz w:val="28"/>
          <w:szCs w:val="28"/>
        </w:rPr>
        <w:t>знань</w:t>
      </w:r>
      <w:r w:rsidRPr="00396986">
        <w:rPr>
          <w:spacing w:val="1"/>
          <w:sz w:val="28"/>
          <w:szCs w:val="28"/>
        </w:rPr>
        <w:t xml:space="preserve"> </w:t>
      </w:r>
      <w:r w:rsidRPr="00396986">
        <w:rPr>
          <w:sz w:val="28"/>
          <w:szCs w:val="28"/>
        </w:rPr>
        <w:t>підпорядковується</w:t>
      </w:r>
      <w:r w:rsidRPr="00396986">
        <w:rPr>
          <w:spacing w:val="1"/>
          <w:sz w:val="28"/>
          <w:szCs w:val="28"/>
        </w:rPr>
        <w:t xml:space="preserve"> </w:t>
      </w:r>
      <w:r w:rsidRPr="00396986">
        <w:rPr>
          <w:sz w:val="28"/>
          <w:szCs w:val="28"/>
        </w:rPr>
        <w:t>отриманому</w:t>
      </w:r>
      <w:r w:rsidRPr="00396986">
        <w:rPr>
          <w:spacing w:val="1"/>
          <w:sz w:val="28"/>
          <w:szCs w:val="28"/>
        </w:rPr>
        <w:t xml:space="preserve"> </w:t>
      </w:r>
      <w:r w:rsidRPr="00396986">
        <w:rPr>
          <w:sz w:val="28"/>
          <w:szCs w:val="28"/>
        </w:rPr>
        <w:t>фактичному</w:t>
      </w:r>
      <w:r w:rsidRPr="00396986">
        <w:rPr>
          <w:spacing w:val="1"/>
          <w:sz w:val="28"/>
          <w:szCs w:val="28"/>
        </w:rPr>
        <w:t xml:space="preserve"> </w:t>
      </w:r>
      <w:r w:rsidRPr="00396986">
        <w:rPr>
          <w:sz w:val="28"/>
          <w:szCs w:val="28"/>
        </w:rPr>
        <w:t>досвіду. Отже, необхідна самостійність учня під час організації матеріалу.</w:t>
      </w:r>
      <w:r w:rsidRPr="00396986">
        <w:rPr>
          <w:spacing w:val="1"/>
          <w:sz w:val="28"/>
          <w:szCs w:val="28"/>
        </w:rPr>
        <w:t xml:space="preserve"> </w:t>
      </w:r>
      <w:r w:rsidRPr="00396986">
        <w:rPr>
          <w:sz w:val="28"/>
          <w:szCs w:val="28"/>
        </w:rPr>
        <w:t>Таким</w:t>
      </w:r>
      <w:r w:rsidRPr="00396986">
        <w:rPr>
          <w:spacing w:val="1"/>
          <w:sz w:val="28"/>
          <w:szCs w:val="28"/>
        </w:rPr>
        <w:t xml:space="preserve"> </w:t>
      </w:r>
      <w:r w:rsidRPr="00396986">
        <w:rPr>
          <w:sz w:val="28"/>
          <w:szCs w:val="28"/>
        </w:rPr>
        <w:t>чином,</w:t>
      </w:r>
      <w:r w:rsidRPr="00396986">
        <w:rPr>
          <w:spacing w:val="1"/>
          <w:sz w:val="28"/>
          <w:szCs w:val="28"/>
        </w:rPr>
        <w:t xml:space="preserve"> </w:t>
      </w:r>
      <w:r w:rsidRPr="00396986">
        <w:rPr>
          <w:sz w:val="28"/>
          <w:szCs w:val="28"/>
        </w:rPr>
        <w:t>фактичний</w:t>
      </w:r>
      <w:r w:rsidRPr="00396986">
        <w:rPr>
          <w:spacing w:val="1"/>
          <w:sz w:val="28"/>
          <w:szCs w:val="28"/>
        </w:rPr>
        <w:t xml:space="preserve"> </w:t>
      </w:r>
      <w:r w:rsidRPr="00396986">
        <w:rPr>
          <w:sz w:val="28"/>
          <w:szCs w:val="28"/>
        </w:rPr>
        <w:t>матеріал,</w:t>
      </w:r>
      <w:r w:rsidRPr="00396986">
        <w:rPr>
          <w:spacing w:val="1"/>
          <w:sz w:val="28"/>
          <w:szCs w:val="28"/>
        </w:rPr>
        <w:t xml:space="preserve"> </w:t>
      </w:r>
      <w:r w:rsidRPr="00396986">
        <w:rPr>
          <w:sz w:val="28"/>
          <w:szCs w:val="28"/>
        </w:rPr>
        <w:t>повідомлення</w:t>
      </w:r>
      <w:r w:rsidRPr="00396986">
        <w:rPr>
          <w:spacing w:val="1"/>
          <w:sz w:val="28"/>
          <w:szCs w:val="28"/>
        </w:rPr>
        <w:t xml:space="preserve"> </w:t>
      </w:r>
      <w:r w:rsidRPr="00396986">
        <w:rPr>
          <w:sz w:val="28"/>
          <w:szCs w:val="28"/>
        </w:rPr>
        <w:t>інтегруються</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не</w:t>
      </w:r>
      <w:r w:rsidRPr="00396986">
        <w:rPr>
          <w:spacing w:val="1"/>
          <w:sz w:val="28"/>
          <w:szCs w:val="28"/>
        </w:rPr>
        <w:t xml:space="preserve"> </w:t>
      </w:r>
      <w:r w:rsidRPr="00396986">
        <w:rPr>
          <w:sz w:val="28"/>
          <w:szCs w:val="28"/>
        </w:rPr>
        <w:t>розсіюються;</w:t>
      </w:r>
    </w:p>
    <w:p w14:paraId="29FC6403" w14:textId="77777777" w:rsidR="006D5487" w:rsidRPr="00396986" w:rsidRDefault="006D5487">
      <w:pPr>
        <w:pStyle w:val="a9"/>
        <w:widowControl w:val="0"/>
        <w:numPr>
          <w:ilvl w:val="1"/>
          <w:numId w:val="34"/>
        </w:numPr>
        <w:tabs>
          <w:tab w:val="left" w:pos="1685"/>
        </w:tabs>
        <w:autoSpaceDE w:val="0"/>
        <w:autoSpaceDN w:val="0"/>
        <w:spacing w:after="0" w:line="360" w:lineRule="auto"/>
        <w:ind w:right="671" w:firstLine="710"/>
        <w:contextualSpacing w:val="0"/>
        <w:jc w:val="both"/>
        <w:rPr>
          <w:sz w:val="28"/>
          <w:szCs w:val="28"/>
        </w:rPr>
      </w:pPr>
      <w:r w:rsidRPr="00396986">
        <w:rPr>
          <w:sz w:val="28"/>
          <w:szCs w:val="28"/>
        </w:rPr>
        <w:t>учень стає активно діючим суб'єктом, здатен самостійно змінювати</w:t>
      </w:r>
      <w:r w:rsidRPr="00396986">
        <w:rPr>
          <w:spacing w:val="1"/>
          <w:sz w:val="28"/>
          <w:szCs w:val="28"/>
        </w:rPr>
        <w:t xml:space="preserve"> </w:t>
      </w:r>
      <w:r w:rsidRPr="00396986">
        <w:rPr>
          <w:sz w:val="28"/>
          <w:szCs w:val="28"/>
        </w:rPr>
        <w:t>стратегії</w:t>
      </w:r>
      <w:r w:rsidRPr="00396986">
        <w:rPr>
          <w:spacing w:val="-6"/>
          <w:sz w:val="28"/>
          <w:szCs w:val="28"/>
        </w:rPr>
        <w:t xml:space="preserve"> </w:t>
      </w:r>
      <w:r w:rsidRPr="00396986">
        <w:rPr>
          <w:sz w:val="28"/>
          <w:szCs w:val="28"/>
        </w:rPr>
        <w:t>навчання;</w:t>
      </w:r>
    </w:p>
    <w:p w14:paraId="52959B89" w14:textId="7D126ADE" w:rsidR="006D5487" w:rsidRPr="00396986" w:rsidRDefault="006D5487">
      <w:pPr>
        <w:pStyle w:val="a9"/>
        <w:widowControl w:val="0"/>
        <w:numPr>
          <w:ilvl w:val="1"/>
          <w:numId w:val="34"/>
        </w:numPr>
        <w:tabs>
          <w:tab w:val="left" w:pos="1796"/>
        </w:tabs>
        <w:autoSpaceDE w:val="0"/>
        <w:autoSpaceDN w:val="0"/>
        <w:spacing w:after="0" w:line="360" w:lineRule="auto"/>
        <w:ind w:right="674" w:firstLine="710"/>
        <w:contextualSpacing w:val="0"/>
        <w:jc w:val="both"/>
        <w:rPr>
          <w:sz w:val="28"/>
          <w:szCs w:val="28"/>
        </w:rPr>
      </w:pPr>
      <w:r w:rsidRPr="00396986">
        <w:rPr>
          <w:sz w:val="28"/>
          <w:szCs w:val="28"/>
        </w:rPr>
        <w:t>учень</w:t>
      </w:r>
      <w:r w:rsidRPr="00396986">
        <w:rPr>
          <w:spacing w:val="1"/>
          <w:sz w:val="28"/>
          <w:szCs w:val="28"/>
        </w:rPr>
        <w:t xml:space="preserve"> </w:t>
      </w:r>
      <w:r w:rsidRPr="00396986">
        <w:rPr>
          <w:sz w:val="28"/>
          <w:szCs w:val="28"/>
        </w:rPr>
        <w:t>починає</w:t>
      </w:r>
      <w:r w:rsidRPr="00396986">
        <w:rPr>
          <w:spacing w:val="1"/>
          <w:sz w:val="28"/>
          <w:szCs w:val="28"/>
        </w:rPr>
        <w:t xml:space="preserve"> </w:t>
      </w:r>
      <w:r w:rsidRPr="00396986">
        <w:rPr>
          <w:sz w:val="28"/>
          <w:szCs w:val="28"/>
        </w:rPr>
        <w:t>виявляти</w:t>
      </w:r>
      <w:r w:rsidRPr="00396986">
        <w:rPr>
          <w:spacing w:val="1"/>
          <w:sz w:val="28"/>
          <w:szCs w:val="28"/>
        </w:rPr>
        <w:t xml:space="preserve"> </w:t>
      </w:r>
      <w:r w:rsidRPr="00396986">
        <w:rPr>
          <w:sz w:val="28"/>
          <w:szCs w:val="28"/>
        </w:rPr>
        <w:t>орієнтацію</w:t>
      </w:r>
      <w:r w:rsidRPr="00396986">
        <w:rPr>
          <w:spacing w:val="1"/>
          <w:sz w:val="28"/>
          <w:szCs w:val="28"/>
        </w:rPr>
        <w:t xml:space="preserve"> </w:t>
      </w:r>
      <w:r w:rsidRPr="00396986">
        <w:rPr>
          <w:sz w:val="28"/>
          <w:szCs w:val="28"/>
        </w:rPr>
        <w:t>перспективи,</w:t>
      </w:r>
      <w:r w:rsidRPr="00396986">
        <w:rPr>
          <w:spacing w:val="1"/>
          <w:sz w:val="28"/>
          <w:szCs w:val="28"/>
        </w:rPr>
        <w:t xml:space="preserve"> </w:t>
      </w:r>
      <w:r w:rsidRPr="00396986">
        <w:rPr>
          <w:sz w:val="28"/>
          <w:szCs w:val="28"/>
        </w:rPr>
        <w:t>яка</w:t>
      </w:r>
      <w:r w:rsidRPr="00396986">
        <w:rPr>
          <w:spacing w:val="1"/>
          <w:sz w:val="28"/>
          <w:szCs w:val="28"/>
        </w:rPr>
        <w:t xml:space="preserve"> </w:t>
      </w:r>
      <w:r w:rsidRPr="00396986">
        <w:rPr>
          <w:sz w:val="28"/>
          <w:szCs w:val="28"/>
        </w:rPr>
        <w:t>означає</w:t>
      </w:r>
      <w:r w:rsidRPr="00396986">
        <w:rPr>
          <w:spacing w:val="1"/>
          <w:sz w:val="28"/>
          <w:szCs w:val="28"/>
        </w:rPr>
        <w:t xml:space="preserve"> </w:t>
      </w:r>
      <w:r w:rsidRPr="00396986">
        <w:rPr>
          <w:sz w:val="28"/>
          <w:szCs w:val="28"/>
        </w:rPr>
        <w:t>побудову розумних інновацій, а не адаптацію до поточної або майбутньої</w:t>
      </w:r>
      <w:r w:rsidRPr="00396986">
        <w:rPr>
          <w:spacing w:val="1"/>
          <w:sz w:val="28"/>
          <w:szCs w:val="28"/>
        </w:rPr>
        <w:t xml:space="preserve"> </w:t>
      </w:r>
      <w:r w:rsidRPr="00396986">
        <w:rPr>
          <w:sz w:val="28"/>
          <w:szCs w:val="28"/>
        </w:rPr>
        <w:t>ситуації.</w:t>
      </w:r>
    </w:p>
    <w:p w14:paraId="2711E814" w14:textId="2AEF002E" w:rsidR="006D5487" w:rsidRDefault="006D5487" w:rsidP="00D85BE6">
      <w:pPr>
        <w:pStyle w:val="ad"/>
        <w:spacing w:after="0" w:line="360" w:lineRule="auto"/>
        <w:ind w:right="671"/>
        <w:jc w:val="both"/>
        <w:rPr>
          <w:sz w:val="28"/>
          <w:szCs w:val="28"/>
        </w:rPr>
      </w:pPr>
      <w:r w:rsidRPr="00396986">
        <w:rPr>
          <w:noProof/>
          <w:sz w:val="28"/>
          <w:szCs w:val="28"/>
        </w:rPr>
        <mc:AlternateContent>
          <mc:Choice Requires="wps">
            <w:drawing>
              <wp:anchor distT="0" distB="0" distL="0" distR="0" simplePos="0" relativeHeight="251722752" behindDoc="1" locked="0" layoutInCell="1" allowOverlap="1" wp14:anchorId="3F1C3D55" wp14:editId="5DBB9390">
                <wp:simplePos x="0" y="0"/>
                <wp:positionH relativeFrom="page">
                  <wp:posOffset>1079500</wp:posOffset>
                </wp:positionH>
                <wp:positionV relativeFrom="paragraph">
                  <wp:posOffset>1927860</wp:posOffset>
                </wp:positionV>
                <wp:extent cx="1829435" cy="8890"/>
                <wp:effectExtent l="3175" t="3810" r="0" b="0"/>
                <wp:wrapTopAndBottom/>
                <wp:docPr id="419782065" name="Прямоугольник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F80F6" id="Прямоугольник 375" o:spid="_x0000_s1026" style="position:absolute;margin-left:85pt;margin-top:151.8pt;width:144.05pt;height:.7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" fillcolor="black" stroked="f">
                <w10:wrap type="topAndBottom" anchorx="page"/>
              </v:rect>
            </w:pict>
          </mc:Fallback>
        </mc:AlternateContent>
      </w:r>
      <w:r w:rsidR="00D85BE6" w:rsidRPr="00396986">
        <w:rPr>
          <w:sz w:val="28"/>
          <w:szCs w:val="28"/>
        </w:rPr>
        <w:t xml:space="preserve">           </w:t>
      </w:r>
      <w:r w:rsidRPr="00396986">
        <w:rPr>
          <w:sz w:val="28"/>
          <w:szCs w:val="28"/>
        </w:rPr>
        <w:t>Креативність у психології може розглядатися в декількох ракурсах: як</w:t>
      </w:r>
      <w:r w:rsidRPr="00396986">
        <w:rPr>
          <w:spacing w:val="1"/>
          <w:sz w:val="28"/>
          <w:szCs w:val="28"/>
        </w:rPr>
        <w:t xml:space="preserve"> </w:t>
      </w:r>
      <w:r w:rsidRPr="00396986">
        <w:rPr>
          <w:sz w:val="28"/>
          <w:szCs w:val="28"/>
        </w:rPr>
        <w:t>характеристика</w:t>
      </w:r>
      <w:r w:rsidRPr="00396986">
        <w:rPr>
          <w:spacing w:val="1"/>
          <w:sz w:val="28"/>
          <w:szCs w:val="28"/>
        </w:rPr>
        <w:t xml:space="preserve"> </w:t>
      </w:r>
      <w:r w:rsidRPr="00396986">
        <w:rPr>
          <w:sz w:val="28"/>
          <w:szCs w:val="28"/>
        </w:rPr>
        <w:t>інтелектуальної</w:t>
      </w:r>
      <w:r w:rsidRPr="00396986">
        <w:rPr>
          <w:spacing w:val="1"/>
          <w:sz w:val="28"/>
          <w:szCs w:val="28"/>
        </w:rPr>
        <w:t xml:space="preserve"> </w:t>
      </w:r>
      <w:r w:rsidRPr="00396986">
        <w:rPr>
          <w:sz w:val="28"/>
          <w:szCs w:val="28"/>
        </w:rPr>
        <w:t>сфери</w:t>
      </w:r>
      <w:r w:rsidRPr="00396986">
        <w:rPr>
          <w:spacing w:val="1"/>
          <w:sz w:val="28"/>
          <w:szCs w:val="28"/>
        </w:rPr>
        <w:t xml:space="preserve"> </w:t>
      </w:r>
      <w:r w:rsidRPr="00396986">
        <w:rPr>
          <w:sz w:val="28"/>
          <w:szCs w:val="28"/>
        </w:rPr>
        <w:t xml:space="preserve">(Г. </w:t>
      </w:r>
      <w:proofErr w:type="spellStart"/>
      <w:r w:rsidRPr="00396986">
        <w:rPr>
          <w:sz w:val="28"/>
          <w:szCs w:val="28"/>
        </w:rPr>
        <w:t>Айзенк</w:t>
      </w:r>
      <w:proofErr w:type="spellEnd"/>
      <w:r w:rsidRPr="00396986">
        <w:rPr>
          <w:sz w:val="28"/>
          <w:szCs w:val="28"/>
        </w:rPr>
        <w:t>),</w:t>
      </w:r>
      <w:r w:rsidRPr="00396986">
        <w:rPr>
          <w:spacing w:val="1"/>
          <w:sz w:val="28"/>
          <w:szCs w:val="28"/>
        </w:rPr>
        <w:t xml:space="preserve"> </w:t>
      </w:r>
      <w:r w:rsidRPr="00396986">
        <w:rPr>
          <w:sz w:val="28"/>
          <w:szCs w:val="28"/>
        </w:rPr>
        <w:t>як</w:t>
      </w:r>
      <w:r w:rsidRPr="00396986">
        <w:rPr>
          <w:spacing w:val="1"/>
          <w:sz w:val="28"/>
          <w:szCs w:val="28"/>
        </w:rPr>
        <w:t xml:space="preserve"> </w:t>
      </w:r>
      <w:r w:rsidRPr="00396986">
        <w:rPr>
          <w:sz w:val="28"/>
          <w:szCs w:val="28"/>
        </w:rPr>
        <w:t>самостійна</w:t>
      </w:r>
      <w:r w:rsidRPr="00396986">
        <w:rPr>
          <w:spacing w:val="1"/>
          <w:sz w:val="28"/>
          <w:szCs w:val="28"/>
        </w:rPr>
        <w:t xml:space="preserve"> </w:t>
      </w:r>
      <w:r w:rsidRPr="00396986">
        <w:rPr>
          <w:sz w:val="28"/>
          <w:szCs w:val="28"/>
        </w:rPr>
        <w:t>якість</w:t>
      </w:r>
      <w:r w:rsidRPr="00396986">
        <w:rPr>
          <w:spacing w:val="1"/>
          <w:sz w:val="28"/>
          <w:szCs w:val="28"/>
        </w:rPr>
        <w:t xml:space="preserve"> </w:t>
      </w:r>
      <w:r w:rsidRPr="00396986">
        <w:rPr>
          <w:sz w:val="28"/>
          <w:szCs w:val="28"/>
        </w:rPr>
        <w:t>мислення,</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не</w:t>
      </w:r>
      <w:r w:rsidRPr="00396986">
        <w:rPr>
          <w:spacing w:val="1"/>
          <w:sz w:val="28"/>
          <w:szCs w:val="28"/>
        </w:rPr>
        <w:t xml:space="preserve"> </w:t>
      </w:r>
      <w:r w:rsidRPr="00396986">
        <w:rPr>
          <w:sz w:val="28"/>
          <w:szCs w:val="28"/>
        </w:rPr>
        <w:t>зводиться</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інтелекту</w:t>
      </w:r>
      <w:r w:rsidRPr="00396986">
        <w:rPr>
          <w:spacing w:val="70"/>
          <w:sz w:val="28"/>
          <w:szCs w:val="28"/>
        </w:rPr>
        <w:t xml:space="preserve"> </w:t>
      </w:r>
      <w:r w:rsidRPr="00396986">
        <w:rPr>
          <w:sz w:val="28"/>
          <w:szCs w:val="28"/>
        </w:rPr>
        <w:t>в</w:t>
      </w:r>
      <w:r w:rsidRPr="00396986">
        <w:rPr>
          <w:spacing w:val="70"/>
          <w:sz w:val="28"/>
          <w:szCs w:val="28"/>
        </w:rPr>
        <w:t xml:space="preserve"> </w:t>
      </w:r>
      <w:r w:rsidRPr="00396986">
        <w:rPr>
          <w:sz w:val="28"/>
          <w:szCs w:val="28"/>
        </w:rPr>
        <w:t>його</w:t>
      </w:r>
      <w:r w:rsidRPr="00396986">
        <w:rPr>
          <w:spacing w:val="70"/>
          <w:sz w:val="28"/>
          <w:szCs w:val="28"/>
        </w:rPr>
        <w:t xml:space="preserve"> </w:t>
      </w:r>
      <w:r w:rsidRPr="00396986">
        <w:rPr>
          <w:sz w:val="28"/>
          <w:szCs w:val="28"/>
        </w:rPr>
        <w:t>традиційному</w:t>
      </w:r>
      <w:r w:rsidRPr="00396986">
        <w:rPr>
          <w:spacing w:val="70"/>
          <w:sz w:val="28"/>
          <w:szCs w:val="28"/>
        </w:rPr>
        <w:t xml:space="preserve"> </w:t>
      </w:r>
      <w:r w:rsidRPr="00396986">
        <w:rPr>
          <w:sz w:val="28"/>
          <w:szCs w:val="28"/>
        </w:rPr>
        <w:t>розумінні</w:t>
      </w:r>
      <w:r w:rsidRPr="00396986">
        <w:rPr>
          <w:spacing w:val="1"/>
          <w:sz w:val="28"/>
          <w:szCs w:val="28"/>
        </w:rPr>
        <w:t xml:space="preserve"> </w:t>
      </w:r>
      <w:r w:rsidRPr="00396986">
        <w:rPr>
          <w:sz w:val="28"/>
          <w:szCs w:val="28"/>
        </w:rPr>
        <w:t>(</w:t>
      </w:r>
      <w:proofErr w:type="spellStart"/>
      <w:r w:rsidRPr="00396986">
        <w:rPr>
          <w:sz w:val="28"/>
          <w:szCs w:val="28"/>
        </w:rPr>
        <w:t>Дж</w:t>
      </w:r>
      <w:proofErr w:type="spellEnd"/>
      <w:r w:rsidRPr="00396986">
        <w:rPr>
          <w:sz w:val="28"/>
          <w:szCs w:val="28"/>
        </w:rPr>
        <w:t xml:space="preserve">. </w:t>
      </w:r>
      <w:proofErr w:type="spellStart"/>
      <w:r w:rsidRPr="00396986">
        <w:rPr>
          <w:sz w:val="28"/>
          <w:szCs w:val="28"/>
        </w:rPr>
        <w:t>Гілфорд</w:t>
      </w:r>
      <w:proofErr w:type="spellEnd"/>
      <w:r w:rsidRPr="00396986">
        <w:rPr>
          <w:sz w:val="28"/>
          <w:szCs w:val="28"/>
        </w:rPr>
        <w:t>)</w:t>
      </w:r>
      <w:r w:rsidRPr="00396986">
        <w:rPr>
          <w:spacing w:val="1"/>
          <w:sz w:val="28"/>
          <w:szCs w:val="28"/>
        </w:rPr>
        <w:t xml:space="preserve"> </w:t>
      </w:r>
      <w:r w:rsidRPr="00396986">
        <w:rPr>
          <w:sz w:val="28"/>
          <w:szCs w:val="28"/>
        </w:rPr>
        <w:t>або</w:t>
      </w:r>
      <w:r w:rsidRPr="00396986">
        <w:rPr>
          <w:spacing w:val="1"/>
          <w:sz w:val="28"/>
          <w:szCs w:val="28"/>
        </w:rPr>
        <w:t xml:space="preserve"> </w:t>
      </w:r>
      <w:r w:rsidRPr="00396986">
        <w:rPr>
          <w:sz w:val="28"/>
          <w:szCs w:val="28"/>
        </w:rPr>
        <w:t>як</w:t>
      </w:r>
      <w:r w:rsidRPr="00396986">
        <w:rPr>
          <w:spacing w:val="1"/>
          <w:sz w:val="28"/>
          <w:szCs w:val="28"/>
        </w:rPr>
        <w:t xml:space="preserve"> </w:t>
      </w:r>
      <w:r w:rsidRPr="00396986">
        <w:rPr>
          <w:sz w:val="28"/>
          <w:szCs w:val="28"/>
        </w:rPr>
        <w:t>система</w:t>
      </w:r>
      <w:r w:rsidRPr="00396986">
        <w:rPr>
          <w:spacing w:val="1"/>
          <w:sz w:val="28"/>
          <w:szCs w:val="28"/>
        </w:rPr>
        <w:t xml:space="preserve"> </w:t>
      </w:r>
      <w:r w:rsidRPr="00396986">
        <w:rPr>
          <w:sz w:val="28"/>
          <w:szCs w:val="28"/>
        </w:rPr>
        <w:t>особистісних</w:t>
      </w:r>
      <w:r w:rsidRPr="00396986">
        <w:rPr>
          <w:spacing w:val="1"/>
          <w:sz w:val="28"/>
          <w:szCs w:val="28"/>
        </w:rPr>
        <w:t xml:space="preserve"> </w:t>
      </w:r>
      <w:r w:rsidRPr="00396986">
        <w:rPr>
          <w:sz w:val="28"/>
          <w:szCs w:val="28"/>
        </w:rPr>
        <w:t>якостей</w:t>
      </w:r>
      <w:r w:rsidRPr="00396986">
        <w:rPr>
          <w:spacing w:val="1"/>
          <w:sz w:val="28"/>
          <w:szCs w:val="28"/>
        </w:rPr>
        <w:t xml:space="preserve"> </w:t>
      </w:r>
      <w:r w:rsidRPr="00396986">
        <w:rPr>
          <w:sz w:val="28"/>
          <w:szCs w:val="28"/>
        </w:rPr>
        <w:t xml:space="preserve">(А. </w:t>
      </w:r>
      <w:proofErr w:type="spellStart"/>
      <w:r w:rsidRPr="00396986">
        <w:rPr>
          <w:sz w:val="28"/>
          <w:szCs w:val="28"/>
        </w:rPr>
        <w:t>Олах</w:t>
      </w:r>
      <w:proofErr w:type="spellEnd"/>
      <w:r w:rsidRPr="00396986">
        <w:rPr>
          <w:sz w:val="28"/>
          <w:szCs w:val="28"/>
        </w:rPr>
        <w:t>).</w:t>
      </w:r>
      <w:r w:rsidRPr="00396986">
        <w:rPr>
          <w:spacing w:val="1"/>
          <w:sz w:val="28"/>
          <w:szCs w:val="28"/>
        </w:rPr>
        <w:t xml:space="preserve"> </w:t>
      </w:r>
    </w:p>
    <w:p w14:paraId="30A1F4B1" w14:textId="5034F4A1" w:rsidR="00396986" w:rsidRPr="00396986" w:rsidRDefault="00396986" w:rsidP="00396986">
      <w:pPr>
        <w:tabs>
          <w:tab w:val="left" w:pos="2225"/>
        </w:tabs>
      </w:pPr>
      <w:r>
        <w:tab/>
      </w:r>
    </w:p>
    <w:p w14:paraId="7501145D" w14:textId="77777777" w:rsidR="006D5487" w:rsidRPr="00396986" w:rsidRDefault="006D5487" w:rsidP="00015D10">
      <w:pPr>
        <w:pStyle w:val="ad"/>
        <w:spacing w:after="0" w:line="360" w:lineRule="auto"/>
        <w:ind w:right="683"/>
        <w:jc w:val="both"/>
        <w:rPr>
          <w:sz w:val="28"/>
          <w:szCs w:val="28"/>
        </w:rPr>
      </w:pPr>
      <w:r w:rsidRPr="00396986">
        <w:rPr>
          <w:sz w:val="28"/>
          <w:szCs w:val="28"/>
        </w:rPr>
        <w:lastRenderedPageBreak/>
        <w:t>не визначається зовнішньою стимуляцією, а є для особистості самоцінністю),</w:t>
      </w:r>
      <w:r w:rsidRPr="00396986">
        <w:rPr>
          <w:spacing w:val="-67"/>
          <w:sz w:val="28"/>
          <w:szCs w:val="28"/>
        </w:rPr>
        <w:t xml:space="preserve"> </w:t>
      </w:r>
      <w:r w:rsidRPr="00396986">
        <w:rPr>
          <w:sz w:val="28"/>
          <w:szCs w:val="28"/>
        </w:rPr>
        <w:t>диктуються іншими</w:t>
      </w:r>
      <w:r w:rsidRPr="00396986">
        <w:rPr>
          <w:spacing w:val="-2"/>
          <w:sz w:val="28"/>
          <w:szCs w:val="28"/>
        </w:rPr>
        <w:t xml:space="preserve"> </w:t>
      </w:r>
      <w:r w:rsidRPr="00396986">
        <w:rPr>
          <w:sz w:val="28"/>
          <w:szCs w:val="28"/>
        </w:rPr>
        <w:t>факторами:</w:t>
      </w:r>
      <w:r w:rsidRPr="00396986">
        <w:rPr>
          <w:spacing w:val="-6"/>
          <w:sz w:val="28"/>
          <w:szCs w:val="28"/>
        </w:rPr>
        <w:t xml:space="preserve"> </w:t>
      </w:r>
      <w:r w:rsidRPr="00396986">
        <w:rPr>
          <w:sz w:val="28"/>
          <w:szCs w:val="28"/>
        </w:rPr>
        <w:t>цінностями, мотивацією</w:t>
      </w:r>
      <w:r w:rsidRPr="00396986">
        <w:rPr>
          <w:spacing w:val="-3"/>
          <w:sz w:val="28"/>
          <w:szCs w:val="28"/>
        </w:rPr>
        <w:t xml:space="preserve"> </w:t>
      </w:r>
      <w:r w:rsidRPr="00396986">
        <w:rPr>
          <w:sz w:val="28"/>
          <w:szCs w:val="28"/>
        </w:rPr>
        <w:t>(А.</w:t>
      </w:r>
      <w:r w:rsidRPr="00396986">
        <w:rPr>
          <w:spacing w:val="11"/>
          <w:sz w:val="28"/>
          <w:szCs w:val="28"/>
        </w:rPr>
        <w:t xml:space="preserve"> </w:t>
      </w:r>
      <w:r w:rsidRPr="00396986">
        <w:rPr>
          <w:sz w:val="28"/>
          <w:szCs w:val="28"/>
        </w:rPr>
        <w:t>Маслоу).</w:t>
      </w:r>
    </w:p>
    <w:p w14:paraId="45773077" w14:textId="6FC86430" w:rsidR="006D5487" w:rsidRPr="00396986" w:rsidRDefault="00D85BE6" w:rsidP="00015D10">
      <w:pPr>
        <w:pStyle w:val="ad"/>
        <w:spacing w:after="0" w:line="360" w:lineRule="auto"/>
        <w:ind w:right="666"/>
        <w:jc w:val="both"/>
        <w:rPr>
          <w:sz w:val="28"/>
          <w:szCs w:val="28"/>
        </w:rPr>
      </w:pPr>
      <w:r w:rsidRPr="00396986">
        <w:rPr>
          <w:sz w:val="28"/>
          <w:szCs w:val="28"/>
        </w:rPr>
        <w:t xml:space="preserve">           </w:t>
      </w:r>
      <w:r w:rsidR="006D5487" w:rsidRPr="00396986">
        <w:rPr>
          <w:sz w:val="28"/>
          <w:szCs w:val="28"/>
        </w:rPr>
        <w:t>Незважаючи</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відмінності</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поглядах</w:t>
      </w:r>
      <w:r w:rsidR="006D5487" w:rsidRPr="00396986">
        <w:rPr>
          <w:spacing w:val="1"/>
          <w:sz w:val="28"/>
          <w:szCs w:val="28"/>
        </w:rPr>
        <w:t xml:space="preserve"> </w:t>
      </w:r>
      <w:r w:rsidR="006D5487" w:rsidRPr="00396986">
        <w:rPr>
          <w:sz w:val="28"/>
          <w:szCs w:val="28"/>
        </w:rPr>
        <w:t>авторів</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те,</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саме</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головною</w:t>
      </w:r>
      <w:r w:rsidR="006D5487" w:rsidRPr="00396986">
        <w:rPr>
          <w:spacing w:val="1"/>
          <w:sz w:val="28"/>
          <w:szCs w:val="28"/>
        </w:rPr>
        <w:t xml:space="preserve"> </w:t>
      </w:r>
      <w:r w:rsidR="006D5487" w:rsidRPr="00396986">
        <w:rPr>
          <w:sz w:val="28"/>
          <w:szCs w:val="28"/>
        </w:rPr>
        <w:t>психологічною</w:t>
      </w:r>
      <w:r w:rsidR="006D5487" w:rsidRPr="00396986">
        <w:rPr>
          <w:spacing w:val="1"/>
          <w:sz w:val="28"/>
          <w:szCs w:val="28"/>
        </w:rPr>
        <w:t xml:space="preserve"> </w:t>
      </w:r>
      <w:r w:rsidR="006D5487" w:rsidRPr="00396986">
        <w:rPr>
          <w:sz w:val="28"/>
          <w:szCs w:val="28"/>
        </w:rPr>
        <w:t>складовою</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всіх</w:t>
      </w:r>
      <w:r w:rsidR="006D5487" w:rsidRPr="00396986">
        <w:rPr>
          <w:spacing w:val="1"/>
          <w:sz w:val="28"/>
          <w:szCs w:val="28"/>
        </w:rPr>
        <w:t xml:space="preserve"> </w:t>
      </w:r>
      <w:r w:rsidR="006D5487" w:rsidRPr="00396986">
        <w:rPr>
          <w:sz w:val="28"/>
          <w:szCs w:val="28"/>
        </w:rPr>
        <w:t>підходах</w:t>
      </w:r>
      <w:r w:rsidR="006D5487" w:rsidRPr="00396986">
        <w:rPr>
          <w:spacing w:val="1"/>
          <w:sz w:val="28"/>
          <w:szCs w:val="28"/>
        </w:rPr>
        <w:t xml:space="preserve"> </w:t>
      </w:r>
      <w:r w:rsidR="006D5487" w:rsidRPr="00396986">
        <w:rPr>
          <w:sz w:val="28"/>
          <w:szCs w:val="28"/>
        </w:rPr>
        <w:t>цей</w:t>
      </w:r>
      <w:r w:rsidR="006D5487" w:rsidRPr="00396986">
        <w:rPr>
          <w:spacing w:val="1"/>
          <w:sz w:val="28"/>
          <w:szCs w:val="28"/>
        </w:rPr>
        <w:t xml:space="preserve"> </w:t>
      </w:r>
      <w:r w:rsidR="006D5487" w:rsidRPr="00396986">
        <w:rPr>
          <w:sz w:val="28"/>
          <w:szCs w:val="28"/>
        </w:rPr>
        <w:t>феномен пов'язується зі створенням чогось нового для особистості або для</w:t>
      </w:r>
      <w:r w:rsidR="006D5487" w:rsidRPr="00396986">
        <w:rPr>
          <w:spacing w:val="1"/>
          <w:sz w:val="28"/>
          <w:szCs w:val="28"/>
        </w:rPr>
        <w:t xml:space="preserve"> </w:t>
      </w:r>
      <w:r w:rsidR="006D5487" w:rsidRPr="00396986">
        <w:rPr>
          <w:sz w:val="28"/>
          <w:szCs w:val="28"/>
        </w:rPr>
        <w:t>суспільства.</w:t>
      </w:r>
      <w:r w:rsidR="006D5487" w:rsidRPr="00396986">
        <w:rPr>
          <w:spacing w:val="12"/>
          <w:sz w:val="28"/>
          <w:szCs w:val="28"/>
        </w:rPr>
        <w:t xml:space="preserve"> </w:t>
      </w:r>
      <w:r w:rsidR="006D5487" w:rsidRPr="00396986">
        <w:rPr>
          <w:sz w:val="28"/>
          <w:szCs w:val="28"/>
        </w:rPr>
        <w:t>Це</w:t>
      </w:r>
      <w:r w:rsidR="006D5487" w:rsidRPr="00396986">
        <w:rPr>
          <w:spacing w:val="10"/>
          <w:sz w:val="28"/>
          <w:szCs w:val="28"/>
        </w:rPr>
        <w:t xml:space="preserve"> </w:t>
      </w:r>
      <w:r w:rsidR="006D5487" w:rsidRPr="00396986">
        <w:rPr>
          <w:sz w:val="28"/>
          <w:szCs w:val="28"/>
        </w:rPr>
        <w:t>потенційна</w:t>
      </w:r>
      <w:r w:rsidR="006D5487" w:rsidRPr="00396986">
        <w:rPr>
          <w:spacing w:val="11"/>
          <w:sz w:val="28"/>
          <w:szCs w:val="28"/>
        </w:rPr>
        <w:t xml:space="preserve"> </w:t>
      </w:r>
      <w:r w:rsidR="006D5487" w:rsidRPr="00396986">
        <w:rPr>
          <w:sz w:val="28"/>
          <w:szCs w:val="28"/>
        </w:rPr>
        <w:t>схильність</w:t>
      </w:r>
      <w:r w:rsidR="006D5487" w:rsidRPr="00396986">
        <w:rPr>
          <w:spacing w:val="8"/>
          <w:sz w:val="28"/>
          <w:szCs w:val="28"/>
        </w:rPr>
        <w:t xml:space="preserve"> </w:t>
      </w:r>
      <w:r w:rsidR="006D5487" w:rsidRPr="00396986">
        <w:rPr>
          <w:sz w:val="28"/>
          <w:szCs w:val="28"/>
        </w:rPr>
        <w:t>до</w:t>
      </w:r>
      <w:r w:rsidR="006D5487" w:rsidRPr="00396986">
        <w:rPr>
          <w:spacing w:val="10"/>
          <w:sz w:val="28"/>
          <w:szCs w:val="28"/>
        </w:rPr>
        <w:t xml:space="preserve"> </w:t>
      </w:r>
      <w:r w:rsidR="006D5487" w:rsidRPr="00396986">
        <w:rPr>
          <w:sz w:val="28"/>
          <w:szCs w:val="28"/>
        </w:rPr>
        <w:t>різнобічного</w:t>
      </w:r>
      <w:r w:rsidR="006D5487" w:rsidRPr="00396986">
        <w:rPr>
          <w:spacing w:val="11"/>
          <w:sz w:val="28"/>
          <w:szCs w:val="28"/>
        </w:rPr>
        <w:t xml:space="preserve"> </w:t>
      </w:r>
      <w:r w:rsidR="006D5487" w:rsidRPr="00396986">
        <w:rPr>
          <w:sz w:val="28"/>
          <w:szCs w:val="28"/>
        </w:rPr>
        <w:t>мислення,</w:t>
      </w:r>
      <w:r w:rsidR="006D5487" w:rsidRPr="00396986">
        <w:rPr>
          <w:spacing w:val="12"/>
          <w:sz w:val="28"/>
          <w:szCs w:val="28"/>
        </w:rPr>
        <w:t xml:space="preserve"> </w:t>
      </w:r>
      <w:r w:rsidR="006D5487" w:rsidRPr="00396986">
        <w:rPr>
          <w:sz w:val="28"/>
          <w:szCs w:val="28"/>
        </w:rPr>
        <w:t>відчування</w:t>
      </w:r>
      <w:r w:rsidR="006D5487" w:rsidRPr="00396986">
        <w:rPr>
          <w:spacing w:val="-68"/>
          <w:sz w:val="28"/>
          <w:szCs w:val="28"/>
        </w:rPr>
        <w:t xml:space="preserve"> </w:t>
      </w:r>
      <w:r w:rsidR="006D5487" w:rsidRPr="00396986">
        <w:rPr>
          <w:sz w:val="28"/>
          <w:szCs w:val="28"/>
        </w:rPr>
        <w:t>і дії, що дозволяє вибудовувати продуктивну поведінку в ситуаціях новизни</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невизначеності.</w:t>
      </w:r>
    </w:p>
    <w:p w14:paraId="28D48E66" w14:textId="7187C09D" w:rsidR="006D5487" w:rsidRPr="00396986" w:rsidRDefault="00D85BE6" w:rsidP="00015D10">
      <w:pPr>
        <w:pStyle w:val="ad"/>
        <w:spacing w:after="0" w:line="360" w:lineRule="auto"/>
        <w:ind w:right="665"/>
        <w:jc w:val="both"/>
        <w:rPr>
          <w:sz w:val="28"/>
          <w:szCs w:val="28"/>
        </w:rPr>
      </w:pPr>
      <w:r w:rsidRPr="00396986">
        <w:rPr>
          <w:sz w:val="28"/>
          <w:szCs w:val="28"/>
        </w:rPr>
        <w:t xml:space="preserve">           </w:t>
      </w:r>
      <w:r w:rsidR="006D5487" w:rsidRPr="00396986">
        <w:rPr>
          <w:sz w:val="28"/>
          <w:szCs w:val="28"/>
        </w:rPr>
        <w:t>У сучасному психолого-педагогічному словнику розрізняють три рівні</w:t>
      </w:r>
      <w:r w:rsidR="006D5487" w:rsidRPr="00396986">
        <w:rPr>
          <w:spacing w:val="1"/>
          <w:sz w:val="28"/>
          <w:szCs w:val="28"/>
        </w:rPr>
        <w:t xml:space="preserve"> </w:t>
      </w:r>
      <w:r w:rsidR="006D5487" w:rsidRPr="00396986">
        <w:rPr>
          <w:sz w:val="28"/>
          <w:szCs w:val="28"/>
        </w:rPr>
        <w:t xml:space="preserve">інтелектуальної активності. </w:t>
      </w:r>
      <w:r w:rsidR="006D5487" w:rsidRPr="00396986">
        <w:rPr>
          <w:i/>
          <w:sz w:val="28"/>
          <w:szCs w:val="28"/>
        </w:rPr>
        <w:t xml:space="preserve">Перший рівень </w:t>
      </w:r>
      <w:r w:rsidR="006D5487" w:rsidRPr="00396986">
        <w:rPr>
          <w:sz w:val="28"/>
          <w:szCs w:val="28"/>
        </w:rPr>
        <w:t>– креативний, що вказує на ззовні</w:t>
      </w:r>
      <w:r w:rsidR="006D5487" w:rsidRPr="00396986">
        <w:rPr>
          <w:spacing w:val="1"/>
          <w:sz w:val="28"/>
          <w:szCs w:val="28"/>
        </w:rPr>
        <w:t xml:space="preserve"> </w:t>
      </w:r>
      <w:r w:rsidR="006D5487" w:rsidRPr="00396986">
        <w:rPr>
          <w:sz w:val="28"/>
          <w:szCs w:val="28"/>
        </w:rPr>
        <w:t>нестимульовану</w:t>
      </w:r>
      <w:r w:rsidR="006D5487" w:rsidRPr="00396986">
        <w:rPr>
          <w:spacing w:val="1"/>
          <w:sz w:val="28"/>
          <w:szCs w:val="28"/>
        </w:rPr>
        <w:t xml:space="preserve"> </w:t>
      </w:r>
      <w:r w:rsidR="006D5487" w:rsidRPr="00396986">
        <w:rPr>
          <w:sz w:val="28"/>
          <w:szCs w:val="28"/>
        </w:rPr>
        <w:t>творчу</w:t>
      </w:r>
      <w:r w:rsidR="006D5487" w:rsidRPr="00396986">
        <w:rPr>
          <w:spacing w:val="1"/>
          <w:sz w:val="28"/>
          <w:szCs w:val="28"/>
        </w:rPr>
        <w:t xml:space="preserve"> </w:t>
      </w:r>
      <w:r w:rsidR="006D5487" w:rsidRPr="00396986">
        <w:rPr>
          <w:sz w:val="28"/>
          <w:szCs w:val="28"/>
        </w:rPr>
        <w:t>активність,</w:t>
      </w:r>
      <w:r w:rsidR="006D5487" w:rsidRPr="00396986">
        <w:rPr>
          <w:spacing w:val="1"/>
          <w:sz w:val="28"/>
          <w:szCs w:val="28"/>
        </w:rPr>
        <w:t xml:space="preserve"> </w:t>
      </w:r>
      <w:r w:rsidR="006D5487" w:rsidRPr="00396986">
        <w:rPr>
          <w:sz w:val="28"/>
          <w:szCs w:val="28"/>
        </w:rPr>
        <w:t>здатність</w:t>
      </w:r>
      <w:r w:rsidR="006D5487" w:rsidRPr="00396986">
        <w:rPr>
          <w:spacing w:val="1"/>
          <w:sz w:val="28"/>
          <w:szCs w:val="28"/>
        </w:rPr>
        <w:t xml:space="preserve"> </w:t>
      </w:r>
      <w:r w:rsidR="006D5487" w:rsidRPr="00396986">
        <w:rPr>
          <w:sz w:val="28"/>
          <w:szCs w:val="28"/>
        </w:rPr>
        <w:t>виявляти</w:t>
      </w:r>
      <w:r w:rsidR="006D5487" w:rsidRPr="00396986">
        <w:rPr>
          <w:spacing w:val="1"/>
          <w:sz w:val="28"/>
          <w:szCs w:val="28"/>
        </w:rPr>
        <w:t xml:space="preserve"> </w:t>
      </w:r>
      <w:r w:rsidR="006D5487" w:rsidRPr="00396986">
        <w:rPr>
          <w:sz w:val="28"/>
          <w:szCs w:val="28"/>
        </w:rPr>
        <w:t>закономірності</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інтелектуальних завданнях, прагнення самостійно ставити мету та знаходити</w:t>
      </w:r>
      <w:r w:rsidR="006D5487" w:rsidRPr="00396986">
        <w:rPr>
          <w:spacing w:val="1"/>
          <w:sz w:val="28"/>
          <w:szCs w:val="28"/>
        </w:rPr>
        <w:t xml:space="preserve"> </w:t>
      </w:r>
      <w:r w:rsidR="006D5487" w:rsidRPr="00396986">
        <w:rPr>
          <w:sz w:val="28"/>
          <w:szCs w:val="28"/>
        </w:rPr>
        <w:t>оригінальні</w:t>
      </w:r>
      <w:r w:rsidR="006D5487" w:rsidRPr="00396986">
        <w:rPr>
          <w:spacing w:val="1"/>
          <w:sz w:val="28"/>
          <w:szCs w:val="28"/>
        </w:rPr>
        <w:t xml:space="preserve"> </w:t>
      </w:r>
      <w:r w:rsidR="006D5487" w:rsidRPr="00396986">
        <w:rPr>
          <w:sz w:val="28"/>
          <w:szCs w:val="28"/>
        </w:rPr>
        <w:t>способи</w:t>
      </w:r>
      <w:r w:rsidR="006D5487" w:rsidRPr="00396986">
        <w:rPr>
          <w:spacing w:val="1"/>
          <w:sz w:val="28"/>
          <w:szCs w:val="28"/>
        </w:rPr>
        <w:t xml:space="preserve"> </w:t>
      </w:r>
      <w:r w:rsidR="006D5487" w:rsidRPr="00396986">
        <w:rPr>
          <w:sz w:val="28"/>
          <w:szCs w:val="28"/>
        </w:rPr>
        <w:t>розв’язання</w:t>
      </w:r>
      <w:r w:rsidR="006D5487" w:rsidRPr="00396986">
        <w:rPr>
          <w:spacing w:val="1"/>
          <w:sz w:val="28"/>
          <w:szCs w:val="28"/>
        </w:rPr>
        <w:t xml:space="preserve"> </w:t>
      </w:r>
      <w:r w:rsidR="006D5487" w:rsidRPr="00396986">
        <w:rPr>
          <w:sz w:val="28"/>
          <w:szCs w:val="28"/>
        </w:rPr>
        <w:t>проблеми.</w:t>
      </w:r>
      <w:r w:rsidR="006D5487" w:rsidRPr="00396986">
        <w:rPr>
          <w:spacing w:val="1"/>
          <w:sz w:val="28"/>
          <w:szCs w:val="28"/>
        </w:rPr>
        <w:t xml:space="preserve"> </w:t>
      </w:r>
      <w:r w:rsidR="006D5487" w:rsidRPr="00396986">
        <w:rPr>
          <w:i/>
          <w:sz w:val="28"/>
          <w:szCs w:val="28"/>
        </w:rPr>
        <w:t>Другий</w:t>
      </w:r>
      <w:r w:rsidR="006D5487" w:rsidRPr="00396986">
        <w:rPr>
          <w:i/>
          <w:spacing w:val="1"/>
          <w:sz w:val="28"/>
          <w:szCs w:val="28"/>
        </w:rPr>
        <w:t xml:space="preserve"> </w:t>
      </w:r>
      <w:r w:rsidR="006D5487" w:rsidRPr="00396986">
        <w:rPr>
          <w:i/>
          <w:sz w:val="28"/>
          <w:szCs w:val="28"/>
        </w:rPr>
        <w:t>рівень</w:t>
      </w:r>
      <w:r w:rsidR="006D5487" w:rsidRPr="00396986">
        <w:rPr>
          <w:i/>
          <w:spacing w:val="1"/>
          <w:sz w:val="28"/>
          <w:szCs w:val="28"/>
        </w:rPr>
        <w:t xml:space="preserve"> </w:t>
      </w:r>
      <w:r w:rsidR="006D5487" w:rsidRPr="00396986">
        <w:rPr>
          <w:sz w:val="28"/>
          <w:szCs w:val="28"/>
        </w:rPr>
        <w:t>–</w:t>
      </w:r>
      <w:r w:rsidR="006D5487" w:rsidRPr="00396986">
        <w:rPr>
          <w:spacing w:val="70"/>
          <w:sz w:val="28"/>
          <w:szCs w:val="28"/>
        </w:rPr>
        <w:t xml:space="preserve"> </w:t>
      </w:r>
      <w:r w:rsidR="006D5487" w:rsidRPr="00396986">
        <w:rPr>
          <w:sz w:val="28"/>
          <w:szCs w:val="28"/>
        </w:rPr>
        <w:t>евристичний,</w:t>
      </w:r>
      <w:r w:rsidR="006D5487" w:rsidRPr="00396986">
        <w:rPr>
          <w:spacing w:val="1"/>
          <w:sz w:val="28"/>
          <w:szCs w:val="28"/>
        </w:rPr>
        <w:t xml:space="preserve"> </w:t>
      </w:r>
      <w:r w:rsidR="006D5487" w:rsidRPr="00396986">
        <w:rPr>
          <w:sz w:val="28"/>
          <w:szCs w:val="28"/>
        </w:rPr>
        <w:t>який простежується у тих особистостей, які можуть знаходити нові способи</w:t>
      </w:r>
      <w:r w:rsidR="006D5487" w:rsidRPr="00396986">
        <w:rPr>
          <w:spacing w:val="1"/>
          <w:sz w:val="28"/>
          <w:szCs w:val="28"/>
        </w:rPr>
        <w:t xml:space="preserve"> </w:t>
      </w:r>
      <w:r w:rsidR="006D5487" w:rsidRPr="00396986">
        <w:rPr>
          <w:sz w:val="28"/>
          <w:szCs w:val="28"/>
        </w:rPr>
        <w:t>вирішення</w:t>
      </w:r>
      <w:r w:rsidR="006D5487" w:rsidRPr="00396986">
        <w:rPr>
          <w:spacing w:val="1"/>
          <w:sz w:val="28"/>
          <w:szCs w:val="28"/>
        </w:rPr>
        <w:t xml:space="preserve"> </w:t>
      </w:r>
      <w:r w:rsidR="006D5487" w:rsidRPr="00396986">
        <w:rPr>
          <w:sz w:val="28"/>
          <w:szCs w:val="28"/>
        </w:rPr>
        <w:t>проблемних</w:t>
      </w:r>
      <w:r w:rsidR="006D5487" w:rsidRPr="00396986">
        <w:rPr>
          <w:spacing w:val="1"/>
          <w:sz w:val="28"/>
          <w:szCs w:val="28"/>
        </w:rPr>
        <w:t xml:space="preserve"> </w:t>
      </w:r>
      <w:r w:rsidR="006D5487" w:rsidRPr="00396986">
        <w:rPr>
          <w:sz w:val="28"/>
          <w:szCs w:val="28"/>
        </w:rPr>
        <w:t>ситуацій</w:t>
      </w:r>
      <w:r w:rsidR="006D5487" w:rsidRPr="00396986">
        <w:rPr>
          <w:spacing w:val="1"/>
          <w:sz w:val="28"/>
          <w:szCs w:val="28"/>
        </w:rPr>
        <w:t xml:space="preserve"> </w:t>
      </w:r>
      <w:r w:rsidR="006D5487" w:rsidRPr="00396986">
        <w:rPr>
          <w:sz w:val="28"/>
          <w:szCs w:val="28"/>
        </w:rPr>
        <w:t>лише</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сприятливих</w:t>
      </w:r>
      <w:r w:rsidR="006D5487" w:rsidRPr="00396986">
        <w:rPr>
          <w:spacing w:val="1"/>
          <w:sz w:val="28"/>
          <w:szCs w:val="28"/>
        </w:rPr>
        <w:t xml:space="preserve"> </w:t>
      </w:r>
      <w:r w:rsidR="006D5487" w:rsidRPr="00396986">
        <w:rPr>
          <w:sz w:val="28"/>
          <w:szCs w:val="28"/>
        </w:rPr>
        <w:t>умов.</w:t>
      </w:r>
      <w:r w:rsidR="006D5487" w:rsidRPr="00396986">
        <w:rPr>
          <w:spacing w:val="1"/>
          <w:sz w:val="28"/>
          <w:szCs w:val="28"/>
        </w:rPr>
        <w:t xml:space="preserve"> </w:t>
      </w:r>
      <w:r w:rsidR="006D5487" w:rsidRPr="00396986">
        <w:rPr>
          <w:i/>
          <w:sz w:val="28"/>
          <w:szCs w:val="28"/>
        </w:rPr>
        <w:t>Третій</w:t>
      </w:r>
      <w:r w:rsidR="006D5487" w:rsidRPr="00396986">
        <w:rPr>
          <w:sz w:val="28"/>
          <w:szCs w:val="28"/>
        </w:rPr>
        <w:t>,</w:t>
      </w:r>
      <w:r w:rsidR="006D5487" w:rsidRPr="00396986">
        <w:rPr>
          <w:spacing w:val="1"/>
          <w:sz w:val="28"/>
          <w:szCs w:val="28"/>
        </w:rPr>
        <w:t xml:space="preserve"> </w:t>
      </w:r>
      <w:r w:rsidR="006D5487" w:rsidRPr="00396986">
        <w:rPr>
          <w:sz w:val="28"/>
          <w:szCs w:val="28"/>
        </w:rPr>
        <w:t>найнижчий,</w:t>
      </w:r>
      <w:r w:rsidR="006D5487" w:rsidRPr="00396986">
        <w:rPr>
          <w:spacing w:val="1"/>
          <w:sz w:val="28"/>
          <w:szCs w:val="28"/>
        </w:rPr>
        <w:t xml:space="preserve"> </w:t>
      </w:r>
      <w:r w:rsidR="006D5487" w:rsidRPr="00396986">
        <w:rPr>
          <w:sz w:val="28"/>
          <w:szCs w:val="28"/>
        </w:rPr>
        <w:t>рівень</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пасивний,</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вказує</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активізацію</w:t>
      </w:r>
      <w:r w:rsidR="006D5487" w:rsidRPr="00396986">
        <w:rPr>
          <w:spacing w:val="71"/>
          <w:sz w:val="28"/>
          <w:szCs w:val="28"/>
        </w:rPr>
        <w:t xml:space="preserve"> </w:t>
      </w:r>
      <w:r w:rsidR="006D5487" w:rsidRPr="00396986">
        <w:rPr>
          <w:sz w:val="28"/>
          <w:szCs w:val="28"/>
        </w:rPr>
        <w:t>розумової</w:t>
      </w:r>
      <w:r w:rsidR="006D5487" w:rsidRPr="00396986">
        <w:rPr>
          <w:spacing w:val="1"/>
          <w:sz w:val="28"/>
          <w:szCs w:val="28"/>
        </w:rPr>
        <w:t xml:space="preserve"> </w:t>
      </w:r>
      <w:r w:rsidR="006D5487" w:rsidRPr="00396986">
        <w:rPr>
          <w:sz w:val="28"/>
          <w:szCs w:val="28"/>
        </w:rPr>
        <w:t>діяльності</w:t>
      </w:r>
      <w:r w:rsidR="006D5487" w:rsidRPr="00396986">
        <w:rPr>
          <w:spacing w:val="-5"/>
          <w:sz w:val="28"/>
          <w:szCs w:val="28"/>
        </w:rPr>
        <w:t xml:space="preserve"> </w:t>
      </w:r>
      <w:r w:rsidR="006D5487" w:rsidRPr="00396986">
        <w:rPr>
          <w:sz w:val="28"/>
          <w:szCs w:val="28"/>
        </w:rPr>
        <w:t>завдяки лише</w:t>
      </w:r>
      <w:r w:rsidR="006D5487" w:rsidRPr="00396986">
        <w:rPr>
          <w:spacing w:val="1"/>
          <w:sz w:val="28"/>
          <w:szCs w:val="28"/>
        </w:rPr>
        <w:t xml:space="preserve"> </w:t>
      </w:r>
      <w:r w:rsidR="006D5487" w:rsidRPr="00396986">
        <w:rPr>
          <w:sz w:val="28"/>
          <w:szCs w:val="28"/>
        </w:rPr>
        <w:t>зовнішньому</w:t>
      </w:r>
      <w:r w:rsidR="006D5487" w:rsidRPr="00396986">
        <w:rPr>
          <w:spacing w:val="2"/>
          <w:sz w:val="28"/>
          <w:szCs w:val="28"/>
        </w:rPr>
        <w:t xml:space="preserve"> </w:t>
      </w:r>
      <w:r w:rsidR="006D5487" w:rsidRPr="00396986">
        <w:rPr>
          <w:sz w:val="28"/>
          <w:szCs w:val="28"/>
        </w:rPr>
        <w:t>контролю</w:t>
      </w:r>
      <w:r w:rsidR="006D5487" w:rsidRPr="00396986">
        <w:rPr>
          <w:spacing w:val="-1"/>
          <w:sz w:val="28"/>
          <w:szCs w:val="28"/>
        </w:rPr>
        <w:t xml:space="preserve"> </w:t>
      </w:r>
      <w:r w:rsidR="006D5487" w:rsidRPr="00396986">
        <w:rPr>
          <w:sz w:val="28"/>
          <w:szCs w:val="28"/>
        </w:rPr>
        <w:t>та</w:t>
      </w:r>
      <w:r w:rsidR="006D5487" w:rsidRPr="00396986">
        <w:rPr>
          <w:spacing w:val="2"/>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межах</w:t>
      </w:r>
      <w:r w:rsidR="006D5487" w:rsidRPr="00396986">
        <w:rPr>
          <w:spacing w:val="-4"/>
          <w:sz w:val="28"/>
          <w:szCs w:val="28"/>
        </w:rPr>
        <w:t xml:space="preserve"> </w:t>
      </w:r>
      <w:r w:rsidR="006D5487" w:rsidRPr="00396986">
        <w:rPr>
          <w:sz w:val="28"/>
          <w:szCs w:val="28"/>
        </w:rPr>
        <w:t>заданого.</w:t>
      </w:r>
    </w:p>
    <w:p w14:paraId="6F9E5351" w14:textId="62B4DFFC" w:rsidR="006D5487" w:rsidRPr="00396986" w:rsidRDefault="00D85BE6" w:rsidP="00015D10">
      <w:pPr>
        <w:pStyle w:val="ad"/>
        <w:spacing w:after="0" w:line="360" w:lineRule="auto"/>
        <w:ind w:right="674"/>
        <w:jc w:val="both"/>
        <w:rPr>
          <w:sz w:val="28"/>
          <w:szCs w:val="28"/>
        </w:rPr>
      </w:pPr>
      <w:r w:rsidRPr="00396986">
        <w:rPr>
          <w:spacing w:val="-2"/>
          <w:position w:val="6"/>
          <w:sz w:val="28"/>
          <w:szCs w:val="28"/>
        </w:rPr>
        <w:t xml:space="preserve">          </w:t>
      </w:r>
      <w:proofErr w:type="spellStart"/>
      <w:r w:rsidR="006D5487" w:rsidRPr="00396986">
        <w:rPr>
          <w:sz w:val="28"/>
          <w:szCs w:val="28"/>
        </w:rPr>
        <w:t>Дж</w:t>
      </w:r>
      <w:proofErr w:type="spellEnd"/>
      <w:r w:rsidR="006D5487" w:rsidRPr="00396986">
        <w:rPr>
          <w:sz w:val="28"/>
          <w:szCs w:val="28"/>
        </w:rPr>
        <w:t xml:space="preserve">. </w:t>
      </w:r>
      <w:proofErr w:type="spellStart"/>
      <w:r w:rsidR="006D5487" w:rsidRPr="00396986">
        <w:rPr>
          <w:sz w:val="28"/>
          <w:szCs w:val="28"/>
        </w:rPr>
        <w:t>Брунер</w:t>
      </w:r>
      <w:proofErr w:type="spellEnd"/>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інтелектуальних</w:t>
      </w:r>
      <w:r w:rsidR="006D5487" w:rsidRPr="00396986">
        <w:rPr>
          <w:spacing w:val="1"/>
          <w:sz w:val="28"/>
          <w:szCs w:val="28"/>
        </w:rPr>
        <w:t xml:space="preserve"> </w:t>
      </w:r>
      <w:r w:rsidR="006D5487" w:rsidRPr="00396986">
        <w:rPr>
          <w:sz w:val="28"/>
          <w:szCs w:val="28"/>
        </w:rPr>
        <w:t>критеріїв</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відносить</w:t>
      </w:r>
      <w:r w:rsidR="006D5487" w:rsidRPr="00396986">
        <w:rPr>
          <w:spacing w:val="1"/>
          <w:sz w:val="28"/>
          <w:szCs w:val="28"/>
        </w:rPr>
        <w:t xml:space="preserve"> </w:t>
      </w:r>
      <w:r w:rsidR="006D5487" w:rsidRPr="00396986">
        <w:rPr>
          <w:sz w:val="28"/>
          <w:szCs w:val="28"/>
        </w:rPr>
        <w:t>інтуїцію,</w:t>
      </w:r>
      <w:r w:rsidR="006D5487" w:rsidRPr="00396986">
        <w:rPr>
          <w:spacing w:val="1"/>
          <w:sz w:val="28"/>
          <w:szCs w:val="28"/>
        </w:rPr>
        <w:t xml:space="preserve"> </w:t>
      </w:r>
      <w:r w:rsidR="006D5487" w:rsidRPr="00396986">
        <w:rPr>
          <w:sz w:val="28"/>
          <w:szCs w:val="28"/>
        </w:rPr>
        <w:t>передбачення,</w:t>
      </w:r>
      <w:r w:rsidR="006D5487" w:rsidRPr="00396986">
        <w:rPr>
          <w:spacing w:val="1"/>
          <w:sz w:val="28"/>
          <w:szCs w:val="28"/>
        </w:rPr>
        <w:t xml:space="preserve"> </w:t>
      </w:r>
      <w:r w:rsidR="006D5487" w:rsidRPr="00396986">
        <w:rPr>
          <w:sz w:val="28"/>
          <w:szCs w:val="28"/>
        </w:rPr>
        <w:t>критичність</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високу</w:t>
      </w:r>
      <w:r w:rsidR="006D5487" w:rsidRPr="00396986">
        <w:rPr>
          <w:spacing w:val="1"/>
          <w:sz w:val="28"/>
          <w:szCs w:val="28"/>
        </w:rPr>
        <w:t xml:space="preserve"> </w:t>
      </w:r>
      <w:r w:rsidR="006D5487" w:rsidRPr="00396986">
        <w:rPr>
          <w:sz w:val="28"/>
          <w:szCs w:val="28"/>
        </w:rPr>
        <w:t>інтелектуальну</w:t>
      </w:r>
      <w:r w:rsidR="006D5487" w:rsidRPr="00396986">
        <w:rPr>
          <w:spacing w:val="1"/>
          <w:sz w:val="28"/>
          <w:szCs w:val="28"/>
        </w:rPr>
        <w:t xml:space="preserve"> </w:t>
      </w:r>
      <w:r w:rsidR="006D5487" w:rsidRPr="00396986">
        <w:rPr>
          <w:sz w:val="28"/>
          <w:szCs w:val="28"/>
        </w:rPr>
        <w:t>активність,</w:t>
      </w:r>
      <w:r w:rsidR="006D5487" w:rsidRPr="00396986">
        <w:rPr>
          <w:spacing w:val="1"/>
          <w:sz w:val="28"/>
          <w:szCs w:val="28"/>
        </w:rPr>
        <w:t xml:space="preserve"> </w:t>
      </w:r>
      <w:r w:rsidR="006D5487" w:rsidRPr="00396986">
        <w:rPr>
          <w:sz w:val="28"/>
          <w:szCs w:val="28"/>
        </w:rPr>
        <w:t>здатність</w:t>
      </w:r>
      <w:r w:rsidR="006D5487" w:rsidRPr="00396986">
        <w:rPr>
          <w:spacing w:val="-2"/>
          <w:sz w:val="28"/>
          <w:szCs w:val="28"/>
        </w:rPr>
        <w:t xml:space="preserve"> </w:t>
      </w:r>
      <w:r w:rsidR="006D5487" w:rsidRPr="00396986">
        <w:rPr>
          <w:sz w:val="28"/>
          <w:szCs w:val="28"/>
        </w:rPr>
        <w:t>по-новому</w:t>
      </w:r>
      <w:r w:rsidR="006D5487" w:rsidRPr="00396986">
        <w:rPr>
          <w:spacing w:val="-1"/>
          <w:sz w:val="28"/>
          <w:szCs w:val="28"/>
        </w:rPr>
        <w:t xml:space="preserve"> </w:t>
      </w:r>
      <w:r w:rsidR="006D5487" w:rsidRPr="00396986">
        <w:rPr>
          <w:sz w:val="28"/>
          <w:szCs w:val="28"/>
        </w:rPr>
        <w:t>і</w:t>
      </w:r>
      <w:r w:rsidR="006D5487" w:rsidRPr="00396986">
        <w:rPr>
          <w:spacing w:val="-6"/>
          <w:sz w:val="28"/>
          <w:szCs w:val="28"/>
        </w:rPr>
        <w:t xml:space="preserve"> </w:t>
      </w:r>
      <w:r w:rsidR="006D5487" w:rsidRPr="00396986">
        <w:rPr>
          <w:sz w:val="28"/>
          <w:szCs w:val="28"/>
        </w:rPr>
        <w:t>нестандартно</w:t>
      </w:r>
      <w:r w:rsidR="006D5487" w:rsidRPr="00396986">
        <w:rPr>
          <w:spacing w:val="-1"/>
          <w:sz w:val="28"/>
          <w:szCs w:val="28"/>
        </w:rPr>
        <w:t xml:space="preserve"> </w:t>
      </w:r>
      <w:r w:rsidR="006D5487" w:rsidRPr="00396986">
        <w:rPr>
          <w:sz w:val="28"/>
          <w:szCs w:val="28"/>
        </w:rPr>
        <w:t>кодувати</w:t>
      </w:r>
      <w:r w:rsidR="006D5487" w:rsidRPr="00396986">
        <w:rPr>
          <w:spacing w:val="-1"/>
          <w:sz w:val="28"/>
          <w:szCs w:val="28"/>
        </w:rPr>
        <w:t xml:space="preserve"> </w:t>
      </w:r>
      <w:r w:rsidR="006D5487" w:rsidRPr="00396986">
        <w:rPr>
          <w:sz w:val="28"/>
          <w:szCs w:val="28"/>
        </w:rPr>
        <w:t>інформацію.</w:t>
      </w:r>
    </w:p>
    <w:p w14:paraId="27EF2BE9" w14:textId="1F47DA1A" w:rsidR="006D5487" w:rsidRPr="00396986" w:rsidRDefault="00D85BE6" w:rsidP="00015D10">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Інтелектуальний потенціал креативного вчителя передбачає здатність</w:t>
      </w:r>
      <w:r w:rsidR="006D5487" w:rsidRPr="00396986">
        <w:rPr>
          <w:spacing w:val="1"/>
          <w:sz w:val="28"/>
          <w:szCs w:val="28"/>
        </w:rPr>
        <w:t xml:space="preserve"> </w:t>
      </w:r>
      <w:r w:rsidR="006D5487" w:rsidRPr="00396986">
        <w:rPr>
          <w:sz w:val="28"/>
          <w:szCs w:val="28"/>
        </w:rPr>
        <w:t xml:space="preserve">особистості вміло використовувати власні когнітивні ресурси: </w:t>
      </w:r>
      <w:r w:rsidR="006D5487" w:rsidRPr="00396986">
        <w:rPr>
          <w:i/>
          <w:sz w:val="28"/>
          <w:szCs w:val="28"/>
        </w:rPr>
        <w:t>раціонально</w:t>
      </w:r>
      <w:r w:rsidR="006D5487" w:rsidRPr="00396986">
        <w:rPr>
          <w:i/>
          <w:spacing w:val="1"/>
          <w:sz w:val="28"/>
          <w:szCs w:val="28"/>
        </w:rPr>
        <w:t xml:space="preserve"> </w:t>
      </w:r>
      <w:r w:rsidR="006D5487" w:rsidRPr="00396986">
        <w:rPr>
          <w:i/>
          <w:sz w:val="28"/>
          <w:szCs w:val="28"/>
        </w:rPr>
        <w:t>мислити</w:t>
      </w:r>
      <w:r w:rsidR="006D5487" w:rsidRPr="00396986">
        <w:rPr>
          <w:i/>
          <w:spacing w:val="1"/>
          <w:sz w:val="28"/>
          <w:szCs w:val="28"/>
        </w:rPr>
        <w:t xml:space="preserve"> </w:t>
      </w:r>
      <w:r w:rsidR="006D5487" w:rsidRPr="00396986">
        <w:rPr>
          <w:sz w:val="28"/>
          <w:szCs w:val="28"/>
        </w:rPr>
        <w:t>(сприймати,</w:t>
      </w:r>
      <w:r w:rsidR="006D5487" w:rsidRPr="00396986">
        <w:rPr>
          <w:spacing w:val="1"/>
          <w:sz w:val="28"/>
          <w:szCs w:val="28"/>
        </w:rPr>
        <w:t xml:space="preserve"> </w:t>
      </w:r>
      <w:r w:rsidR="006D5487" w:rsidRPr="00396986">
        <w:rPr>
          <w:sz w:val="28"/>
          <w:szCs w:val="28"/>
        </w:rPr>
        <w:t>переробляти,</w:t>
      </w:r>
      <w:r w:rsidR="006D5487" w:rsidRPr="00396986">
        <w:rPr>
          <w:spacing w:val="1"/>
          <w:sz w:val="28"/>
          <w:szCs w:val="28"/>
        </w:rPr>
        <w:t xml:space="preserve"> </w:t>
      </w:r>
      <w:r w:rsidR="006D5487" w:rsidRPr="00396986">
        <w:rPr>
          <w:sz w:val="28"/>
          <w:szCs w:val="28"/>
        </w:rPr>
        <w:t>запам’ятовувати</w:t>
      </w:r>
      <w:r w:rsidR="006D5487" w:rsidRPr="00396986">
        <w:rPr>
          <w:spacing w:val="1"/>
          <w:sz w:val="28"/>
          <w:szCs w:val="28"/>
        </w:rPr>
        <w:t xml:space="preserve"> </w:t>
      </w:r>
      <w:r w:rsidR="006D5487" w:rsidRPr="00396986">
        <w:rPr>
          <w:sz w:val="28"/>
          <w:szCs w:val="28"/>
        </w:rPr>
        <w:t>інформацію)</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i/>
          <w:sz w:val="28"/>
          <w:szCs w:val="28"/>
        </w:rPr>
        <w:t>діяти</w:t>
      </w:r>
      <w:r w:rsidR="006D5487" w:rsidRPr="00396986">
        <w:rPr>
          <w:i/>
          <w:spacing w:val="1"/>
          <w:sz w:val="28"/>
          <w:szCs w:val="28"/>
        </w:rPr>
        <w:t xml:space="preserve"> </w:t>
      </w:r>
      <w:r w:rsidR="006D5487" w:rsidRPr="00396986">
        <w:rPr>
          <w:sz w:val="28"/>
          <w:szCs w:val="28"/>
        </w:rPr>
        <w:t>(розв’язувати</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приймати</w:t>
      </w:r>
      <w:r w:rsidR="006D5487" w:rsidRPr="00396986">
        <w:rPr>
          <w:spacing w:val="1"/>
          <w:sz w:val="28"/>
          <w:szCs w:val="28"/>
        </w:rPr>
        <w:t xml:space="preserve"> </w:t>
      </w:r>
      <w:r w:rsidR="006D5487" w:rsidRPr="00396986">
        <w:rPr>
          <w:sz w:val="28"/>
          <w:szCs w:val="28"/>
        </w:rPr>
        <w:t>рішення</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передбачати</w:t>
      </w:r>
      <w:r w:rsidR="006D5487" w:rsidRPr="00396986">
        <w:rPr>
          <w:spacing w:val="1"/>
          <w:sz w:val="28"/>
          <w:szCs w:val="28"/>
        </w:rPr>
        <w:t xml:space="preserve"> </w:t>
      </w:r>
      <w:r w:rsidR="006D5487" w:rsidRPr="00396986">
        <w:rPr>
          <w:sz w:val="28"/>
          <w:szCs w:val="28"/>
        </w:rPr>
        <w:t>наслідки</w:t>
      </w:r>
      <w:r w:rsidR="006D5487" w:rsidRPr="00396986">
        <w:rPr>
          <w:spacing w:val="1"/>
          <w:sz w:val="28"/>
          <w:szCs w:val="28"/>
        </w:rPr>
        <w:t xml:space="preserve"> </w:t>
      </w:r>
      <w:r w:rsidR="006D5487" w:rsidRPr="00396986">
        <w:rPr>
          <w:sz w:val="28"/>
          <w:szCs w:val="28"/>
        </w:rPr>
        <w:t>дій)</w:t>
      </w:r>
      <w:r w:rsidR="006D5487" w:rsidRPr="00396986">
        <w:rPr>
          <w:spacing w:val="1"/>
          <w:sz w:val="28"/>
          <w:szCs w:val="28"/>
        </w:rPr>
        <w:t xml:space="preserve"> </w:t>
      </w:r>
      <w:r w:rsidR="006D5487" w:rsidRPr="00396986">
        <w:rPr>
          <w:sz w:val="28"/>
          <w:szCs w:val="28"/>
        </w:rPr>
        <w:t>у</w:t>
      </w:r>
      <w:r w:rsidR="006D5487" w:rsidRPr="00396986">
        <w:rPr>
          <w:spacing w:val="-67"/>
          <w:sz w:val="28"/>
          <w:szCs w:val="28"/>
        </w:rPr>
        <w:t xml:space="preserve"> </w:t>
      </w:r>
      <w:r w:rsidR="006D5487" w:rsidRPr="00396986">
        <w:rPr>
          <w:sz w:val="28"/>
          <w:szCs w:val="28"/>
        </w:rPr>
        <w:t>ситуаціях взаємодії з іншими учасниками педагогічного процесу. Потенціал</w:t>
      </w:r>
      <w:r w:rsidR="006D5487" w:rsidRPr="00396986">
        <w:rPr>
          <w:spacing w:val="1"/>
          <w:sz w:val="28"/>
          <w:szCs w:val="28"/>
        </w:rPr>
        <w:t xml:space="preserve"> </w:t>
      </w:r>
      <w:r w:rsidR="006D5487" w:rsidRPr="00396986">
        <w:rPr>
          <w:sz w:val="28"/>
          <w:szCs w:val="28"/>
        </w:rPr>
        <w:t>учителя</w:t>
      </w:r>
      <w:r w:rsidR="006D5487" w:rsidRPr="00396986">
        <w:rPr>
          <w:spacing w:val="1"/>
          <w:sz w:val="28"/>
          <w:szCs w:val="28"/>
        </w:rPr>
        <w:t xml:space="preserve"> </w:t>
      </w:r>
      <w:r w:rsidR="006D5487" w:rsidRPr="00396986">
        <w:rPr>
          <w:sz w:val="28"/>
          <w:szCs w:val="28"/>
        </w:rPr>
        <w:t>розглядається</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сукупність</w:t>
      </w:r>
      <w:r w:rsidR="006D5487" w:rsidRPr="00396986">
        <w:rPr>
          <w:spacing w:val="1"/>
          <w:sz w:val="28"/>
          <w:szCs w:val="28"/>
        </w:rPr>
        <w:t xml:space="preserve"> </w:t>
      </w:r>
      <w:r w:rsidR="006D5487" w:rsidRPr="00396986">
        <w:rPr>
          <w:sz w:val="28"/>
          <w:szCs w:val="28"/>
        </w:rPr>
        <w:t>особистісно</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proofErr w:type="spellStart"/>
      <w:r w:rsidR="006D5487" w:rsidRPr="00396986">
        <w:rPr>
          <w:sz w:val="28"/>
          <w:szCs w:val="28"/>
        </w:rPr>
        <w:t>професійно</w:t>
      </w:r>
      <w:proofErr w:type="spellEnd"/>
      <w:r w:rsidR="006D5487" w:rsidRPr="00396986">
        <w:rPr>
          <w:spacing w:val="1"/>
          <w:sz w:val="28"/>
          <w:szCs w:val="28"/>
        </w:rPr>
        <w:t xml:space="preserve"> </w:t>
      </w:r>
      <w:r w:rsidR="006D5487" w:rsidRPr="00396986">
        <w:rPr>
          <w:sz w:val="28"/>
          <w:szCs w:val="28"/>
        </w:rPr>
        <w:t>значущих</w:t>
      </w:r>
      <w:r w:rsidR="006D5487" w:rsidRPr="00396986">
        <w:rPr>
          <w:spacing w:val="1"/>
          <w:sz w:val="28"/>
          <w:szCs w:val="28"/>
        </w:rPr>
        <w:t xml:space="preserve"> </w:t>
      </w:r>
      <w:r w:rsidR="006D5487" w:rsidRPr="00396986">
        <w:rPr>
          <w:sz w:val="28"/>
          <w:szCs w:val="28"/>
        </w:rPr>
        <w:t>характеристик</w:t>
      </w:r>
      <w:r w:rsidR="006D5487" w:rsidRPr="00396986">
        <w:rPr>
          <w:spacing w:val="1"/>
          <w:sz w:val="28"/>
          <w:szCs w:val="28"/>
        </w:rPr>
        <w:t xml:space="preserve"> </w:t>
      </w:r>
      <w:r w:rsidR="006D5487" w:rsidRPr="00396986">
        <w:rPr>
          <w:sz w:val="28"/>
          <w:szCs w:val="28"/>
        </w:rPr>
        <w:t>людини</w:t>
      </w:r>
      <w:r w:rsidR="006D5487" w:rsidRPr="00396986">
        <w:rPr>
          <w:spacing w:val="1"/>
          <w:sz w:val="28"/>
          <w:szCs w:val="28"/>
        </w:rPr>
        <w:t xml:space="preserve"> </w:t>
      </w:r>
      <w:r w:rsidR="006D5487" w:rsidRPr="00396986">
        <w:rPr>
          <w:sz w:val="28"/>
          <w:szCs w:val="28"/>
        </w:rPr>
        <w:t>(оригінальність,</w:t>
      </w:r>
      <w:r w:rsidR="006D5487" w:rsidRPr="00396986">
        <w:rPr>
          <w:spacing w:val="1"/>
          <w:sz w:val="28"/>
          <w:szCs w:val="28"/>
        </w:rPr>
        <w:t xml:space="preserve"> </w:t>
      </w:r>
      <w:r w:rsidR="006D5487" w:rsidRPr="00396986">
        <w:rPr>
          <w:sz w:val="28"/>
          <w:szCs w:val="28"/>
        </w:rPr>
        <w:t>допитливість,</w:t>
      </w:r>
      <w:r w:rsidR="006D5487" w:rsidRPr="00396986">
        <w:rPr>
          <w:spacing w:val="1"/>
          <w:sz w:val="28"/>
          <w:szCs w:val="28"/>
        </w:rPr>
        <w:t xml:space="preserve"> </w:t>
      </w:r>
      <w:r w:rsidR="006D5487" w:rsidRPr="00396986">
        <w:rPr>
          <w:sz w:val="28"/>
          <w:szCs w:val="28"/>
        </w:rPr>
        <w:t>інтуїція,</w:t>
      </w:r>
      <w:r w:rsidR="006D5487" w:rsidRPr="00396986">
        <w:rPr>
          <w:spacing w:val="1"/>
          <w:sz w:val="28"/>
          <w:szCs w:val="28"/>
        </w:rPr>
        <w:t xml:space="preserve"> </w:t>
      </w:r>
      <w:r w:rsidR="006D5487" w:rsidRPr="00396986">
        <w:rPr>
          <w:sz w:val="28"/>
          <w:szCs w:val="28"/>
        </w:rPr>
        <w:t>рішучість,</w:t>
      </w:r>
      <w:r w:rsidR="006D5487" w:rsidRPr="00396986">
        <w:rPr>
          <w:spacing w:val="1"/>
          <w:sz w:val="28"/>
          <w:szCs w:val="28"/>
        </w:rPr>
        <w:t xml:space="preserve"> </w:t>
      </w:r>
      <w:r w:rsidR="006D5487" w:rsidRPr="00396986">
        <w:rPr>
          <w:sz w:val="28"/>
          <w:szCs w:val="28"/>
        </w:rPr>
        <w:t>ініціативність,</w:t>
      </w:r>
      <w:r w:rsidR="006D5487" w:rsidRPr="00396986">
        <w:rPr>
          <w:spacing w:val="1"/>
          <w:sz w:val="28"/>
          <w:szCs w:val="28"/>
        </w:rPr>
        <w:t xml:space="preserve"> </w:t>
      </w:r>
      <w:r w:rsidR="006D5487" w:rsidRPr="00396986">
        <w:rPr>
          <w:sz w:val="28"/>
          <w:szCs w:val="28"/>
        </w:rPr>
        <w:t>готовність</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ризику),</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спонукають</w:t>
      </w:r>
      <w:r w:rsidR="006D5487" w:rsidRPr="00396986">
        <w:rPr>
          <w:spacing w:val="1"/>
          <w:sz w:val="28"/>
          <w:szCs w:val="28"/>
        </w:rPr>
        <w:t xml:space="preserve"> </w:t>
      </w:r>
      <w:r w:rsidR="006D5487" w:rsidRPr="00396986">
        <w:rPr>
          <w:sz w:val="28"/>
          <w:szCs w:val="28"/>
        </w:rPr>
        <w:t>представника</w:t>
      </w:r>
      <w:r w:rsidR="006D5487" w:rsidRPr="00396986">
        <w:rPr>
          <w:spacing w:val="1"/>
          <w:sz w:val="28"/>
          <w:szCs w:val="28"/>
        </w:rPr>
        <w:t xml:space="preserve"> </w:t>
      </w:r>
      <w:r w:rsidR="006D5487" w:rsidRPr="00396986">
        <w:rPr>
          <w:sz w:val="28"/>
          <w:szCs w:val="28"/>
        </w:rPr>
        <w:t>педагогічної професії до співтворчості з іншими учасниками педагогічного</w:t>
      </w:r>
      <w:r w:rsidR="006D5487" w:rsidRPr="00396986">
        <w:rPr>
          <w:spacing w:val="1"/>
          <w:sz w:val="28"/>
          <w:szCs w:val="28"/>
        </w:rPr>
        <w:t xml:space="preserve"> </w:t>
      </w:r>
      <w:r w:rsidR="006D5487" w:rsidRPr="00396986">
        <w:rPr>
          <w:sz w:val="28"/>
          <w:szCs w:val="28"/>
        </w:rPr>
        <w:t>процесу</w:t>
      </w:r>
      <w:r w:rsidR="006D5487" w:rsidRPr="00396986">
        <w:rPr>
          <w:spacing w:val="-3"/>
          <w:sz w:val="28"/>
          <w:szCs w:val="28"/>
        </w:rPr>
        <w:t xml:space="preserve"> </w:t>
      </w:r>
      <w:r w:rsidR="006D5487" w:rsidRPr="00396986">
        <w:rPr>
          <w:sz w:val="28"/>
          <w:szCs w:val="28"/>
        </w:rPr>
        <w:t>для</w:t>
      </w:r>
      <w:r w:rsidR="006D5487" w:rsidRPr="00396986">
        <w:rPr>
          <w:spacing w:val="3"/>
          <w:sz w:val="28"/>
          <w:szCs w:val="28"/>
        </w:rPr>
        <w:t xml:space="preserve"> </w:t>
      </w:r>
      <w:r w:rsidR="006D5487" w:rsidRPr="00396986">
        <w:rPr>
          <w:sz w:val="28"/>
          <w:szCs w:val="28"/>
        </w:rPr>
        <w:t>створення</w:t>
      </w:r>
      <w:r w:rsidR="006D5487" w:rsidRPr="00396986">
        <w:rPr>
          <w:spacing w:val="2"/>
          <w:sz w:val="28"/>
          <w:szCs w:val="28"/>
        </w:rPr>
        <w:t xml:space="preserve"> </w:t>
      </w:r>
      <w:r w:rsidR="006D5487" w:rsidRPr="00396986">
        <w:rPr>
          <w:sz w:val="28"/>
          <w:szCs w:val="28"/>
        </w:rPr>
        <w:t>творчого продукту.</w:t>
      </w:r>
    </w:p>
    <w:p w14:paraId="1D744943" w14:textId="05609FE6" w:rsidR="006D5487" w:rsidRPr="00396986" w:rsidRDefault="00D85BE6" w:rsidP="00015D10">
      <w:pPr>
        <w:pStyle w:val="ad"/>
        <w:spacing w:after="0" w:line="360" w:lineRule="auto"/>
        <w:ind w:right="667"/>
        <w:jc w:val="both"/>
        <w:rPr>
          <w:sz w:val="28"/>
          <w:szCs w:val="28"/>
        </w:rPr>
      </w:pPr>
      <w:r w:rsidRPr="00396986">
        <w:rPr>
          <w:sz w:val="28"/>
          <w:szCs w:val="28"/>
        </w:rPr>
        <w:t xml:space="preserve">           </w:t>
      </w:r>
      <w:r w:rsidR="006D5487" w:rsidRPr="00396986">
        <w:rPr>
          <w:sz w:val="28"/>
          <w:szCs w:val="28"/>
        </w:rPr>
        <w:t xml:space="preserve">Г. </w:t>
      </w:r>
      <w:proofErr w:type="spellStart"/>
      <w:r w:rsidR="006D5487" w:rsidRPr="00396986">
        <w:rPr>
          <w:sz w:val="28"/>
          <w:szCs w:val="28"/>
        </w:rPr>
        <w:t>Беккер</w:t>
      </w:r>
      <w:proofErr w:type="spellEnd"/>
      <w:r w:rsidR="006D5487" w:rsidRPr="00396986">
        <w:rPr>
          <w:sz w:val="28"/>
          <w:szCs w:val="28"/>
        </w:rPr>
        <w:t xml:space="preserve"> (G. </w:t>
      </w:r>
      <w:proofErr w:type="spellStart"/>
      <w:r w:rsidR="006D5487" w:rsidRPr="00396986">
        <w:rPr>
          <w:sz w:val="28"/>
          <w:szCs w:val="28"/>
        </w:rPr>
        <w:t>Becker</w:t>
      </w:r>
      <w:proofErr w:type="spellEnd"/>
      <w:r w:rsidR="006D5487" w:rsidRPr="00396986">
        <w:rPr>
          <w:sz w:val="28"/>
          <w:szCs w:val="28"/>
        </w:rPr>
        <w:t>) вважає, що люди з інтелектом вище за середній</w:t>
      </w:r>
      <w:r w:rsidR="006D5487" w:rsidRPr="00396986">
        <w:rPr>
          <w:spacing w:val="1"/>
          <w:sz w:val="28"/>
          <w:szCs w:val="28"/>
        </w:rPr>
        <w:t xml:space="preserve"> </w:t>
      </w:r>
      <w:r w:rsidR="006D5487" w:rsidRPr="00396986">
        <w:rPr>
          <w:sz w:val="28"/>
          <w:szCs w:val="28"/>
        </w:rPr>
        <w:t>мають</w:t>
      </w:r>
      <w:r w:rsidR="006D5487" w:rsidRPr="00396986">
        <w:rPr>
          <w:spacing w:val="1"/>
          <w:sz w:val="28"/>
          <w:szCs w:val="28"/>
        </w:rPr>
        <w:t xml:space="preserve"> </w:t>
      </w:r>
      <w:r w:rsidR="006D5487" w:rsidRPr="00396986">
        <w:rPr>
          <w:sz w:val="28"/>
          <w:szCs w:val="28"/>
        </w:rPr>
        <w:t>більше</w:t>
      </w:r>
      <w:r w:rsidR="006D5487" w:rsidRPr="00396986">
        <w:rPr>
          <w:spacing w:val="1"/>
          <w:sz w:val="28"/>
          <w:szCs w:val="28"/>
        </w:rPr>
        <w:t xml:space="preserve"> </w:t>
      </w:r>
      <w:r w:rsidR="006D5487" w:rsidRPr="00396986">
        <w:rPr>
          <w:sz w:val="28"/>
          <w:szCs w:val="28"/>
        </w:rPr>
        <w:t>шансів</w:t>
      </w:r>
      <w:r w:rsidR="006D5487" w:rsidRPr="00396986">
        <w:rPr>
          <w:spacing w:val="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креативними,</w:t>
      </w:r>
      <w:r w:rsidR="006D5487" w:rsidRPr="00396986">
        <w:rPr>
          <w:spacing w:val="1"/>
          <w:sz w:val="28"/>
          <w:szCs w:val="28"/>
        </w:rPr>
        <w:t xml:space="preserve"> </w:t>
      </w:r>
      <w:r w:rsidR="006D5487" w:rsidRPr="00396986">
        <w:rPr>
          <w:sz w:val="28"/>
          <w:szCs w:val="28"/>
        </w:rPr>
        <w:t>хоча</w:t>
      </w:r>
      <w:r w:rsidR="006D5487" w:rsidRPr="00396986">
        <w:rPr>
          <w:spacing w:val="1"/>
          <w:sz w:val="28"/>
          <w:szCs w:val="28"/>
        </w:rPr>
        <w:t xml:space="preserve"> </w:t>
      </w:r>
      <w:r w:rsidR="006D5487" w:rsidRPr="00396986">
        <w:rPr>
          <w:sz w:val="28"/>
          <w:szCs w:val="28"/>
        </w:rPr>
        <w:t>інтелект</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такий</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передумовою</w:t>
      </w:r>
      <w:r w:rsidR="006D5487" w:rsidRPr="00396986">
        <w:rPr>
          <w:spacing w:val="1"/>
          <w:sz w:val="28"/>
          <w:szCs w:val="28"/>
        </w:rPr>
        <w:t xml:space="preserve"> </w:t>
      </w:r>
      <w:r w:rsidR="006D5487" w:rsidRPr="00396986">
        <w:rPr>
          <w:sz w:val="28"/>
          <w:szCs w:val="28"/>
        </w:rPr>
        <w:t>творчості.</w:t>
      </w:r>
      <w:r w:rsidR="006D5487" w:rsidRPr="00396986">
        <w:rPr>
          <w:spacing w:val="1"/>
          <w:sz w:val="28"/>
          <w:szCs w:val="28"/>
        </w:rPr>
        <w:t xml:space="preserve"> </w:t>
      </w:r>
      <w:r w:rsidR="006D5487" w:rsidRPr="00396986">
        <w:rPr>
          <w:sz w:val="28"/>
          <w:szCs w:val="28"/>
        </w:rPr>
        <w:t>Вчений</w:t>
      </w:r>
      <w:r w:rsidR="006D5487" w:rsidRPr="00396986">
        <w:rPr>
          <w:spacing w:val="1"/>
          <w:sz w:val="28"/>
          <w:szCs w:val="28"/>
        </w:rPr>
        <w:t xml:space="preserve"> </w:t>
      </w:r>
      <w:r w:rsidR="006D5487" w:rsidRPr="00396986">
        <w:rPr>
          <w:sz w:val="28"/>
          <w:szCs w:val="28"/>
        </w:rPr>
        <w:t>порівнював</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геніальним,</w:t>
      </w:r>
      <w:r w:rsidR="006D5487" w:rsidRPr="00396986">
        <w:rPr>
          <w:spacing w:val="1"/>
          <w:sz w:val="28"/>
          <w:szCs w:val="28"/>
        </w:rPr>
        <w:t xml:space="preserve"> </w:t>
      </w:r>
      <w:r w:rsidR="006D5487" w:rsidRPr="00396986">
        <w:rPr>
          <w:sz w:val="28"/>
          <w:szCs w:val="28"/>
        </w:rPr>
        <w:t>інтелектуальним</w:t>
      </w:r>
      <w:r w:rsidR="006D5487" w:rsidRPr="00396986">
        <w:rPr>
          <w:spacing w:val="1"/>
          <w:sz w:val="28"/>
          <w:szCs w:val="28"/>
        </w:rPr>
        <w:t xml:space="preserve"> </w:t>
      </w:r>
      <w:r w:rsidR="006D5487" w:rsidRPr="00396986">
        <w:rPr>
          <w:sz w:val="28"/>
          <w:szCs w:val="28"/>
        </w:rPr>
        <w:t>талантом.</w:t>
      </w:r>
    </w:p>
    <w:p w14:paraId="093B1C8D" w14:textId="3EFBEEE7" w:rsidR="006D5487" w:rsidRPr="00396986" w:rsidRDefault="00D85BE6" w:rsidP="00D85BE6">
      <w:pPr>
        <w:pStyle w:val="ad"/>
        <w:spacing w:after="0" w:line="360" w:lineRule="auto"/>
        <w:ind w:right="664"/>
        <w:jc w:val="both"/>
        <w:rPr>
          <w:sz w:val="28"/>
          <w:szCs w:val="28"/>
        </w:rPr>
      </w:pPr>
      <w:r w:rsidRPr="00396986">
        <w:rPr>
          <w:sz w:val="28"/>
          <w:szCs w:val="28"/>
        </w:rPr>
        <w:lastRenderedPageBreak/>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основі</w:t>
      </w:r>
      <w:r w:rsidR="006D5487" w:rsidRPr="00396986">
        <w:rPr>
          <w:spacing w:val="1"/>
          <w:sz w:val="28"/>
          <w:szCs w:val="28"/>
        </w:rPr>
        <w:t xml:space="preserve"> </w:t>
      </w:r>
      <w:r w:rsidR="006D5487" w:rsidRPr="00396986">
        <w:rPr>
          <w:i/>
          <w:sz w:val="28"/>
          <w:szCs w:val="28"/>
        </w:rPr>
        <w:t>синергетичного</w:t>
      </w:r>
      <w:r w:rsidR="006D5487" w:rsidRPr="00396986">
        <w:rPr>
          <w:i/>
          <w:spacing w:val="1"/>
          <w:sz w:val="28"/>
          <w:szCs w:val="28"/>
        </w:rPr>
        <w:t xml:space="preserve"> </w:t>
      </w:r>
      <w:r w:rsidR="006D5487" w:rsidRPr="00396986">
        <w:rPr>
          <w:i/>
          <w:sz w:val="28"/>
          <w:szCs w:val="28"/>
        </w:rPr>
        <w:t>підходу</w:t>
      </w:r>
      <w:r w:rsidR="006D5487" w:rsidRPr="00396986">
        <w:rPr>
          <w:i/>
          <w:spacing w:val="1"/>
          <w:sz w:val="28"/>
          <w:szCs w:val="28"/>
        </w:rPr>
        <w:t xml:space="preserve"> </w:t>
      </w:r>
      <w:r w:rsidR="006D5487" w:rsidRPr="00396986">
        <w:rPr>
          <w:sz w:val="28"/>
          <w:szCs w:val="28"/>
        </w:rPr>
        <w:t>здійснюється</w:t>
      </w:r>
      <w:r w:rsidR="006D5487" w:rsidRPr="00396986">
        <w:rPr>
          <w:spacing w:val="1"/>
          <w:sz w:val="28"/>
          <w:szCs w:val="28"/>
        </w:rPr>
        <w:t xml:space="preserve"> </w:t>
      </w:r>
      <w:r w:rsidR="006D5487" w:rsidRPr="00396986">
        <w:rPr>
          <w:sz w:val="28"/>
          <w:szCs w:val="28"/>
        </w:rPr>
        <w:t>порівняння</w:t>
      </w:r>
      <w:r w:rsidR="006D5487" w:rsidRPr="00396986">
        <w:rPr>
          <w:spacing w:val="1"/>
          <w:sz w:val="28"/>
          <w:szCs w:val="28"/>
        </w:rPr>
        <w:t xml:space="preserve"> </w:t>
      </w:r>
      <w:r w:rsidR="006D5487" w:rsidRPr="00396986">
        <w:rPr>
          <w:sz w:val="28"/>
          <w:szCs w:val="28"/>
        </w:rPr>
        <w:t>українського та польського досвіду в аспектах досліджуваної проблеми на</w:t>
      </w:r>
      <w:r w:rsidR="006D5487" w:rsidRPr="00396986">
        <w:rPr>
          <w:spacing w:val="1"/>
          <w:sz w:val="28"/>
          <w:szCs w:val="28"/>
        </w:rPr>
        <w:t xml:space="preserve"> </w:t>
      </w:r>
      <w:r w:rsidR="006D5487" w:rsidRPr="00396986">
        <w:rPr>
          <w:sz w:val="28"/>
          <w:szCs w:val="28"/>
        </w:rPr>
        <w:t>нормативному та організаційно-практичному рівнях. Синергетичний підхід</w:t>
      </w:r>
      <w:r w:rsidR="006D5487" w:rsidRPr="00396986">
        <w:rPr>
          <w:spacing w:val="1"/>
          <w:sz w:val="28"/>
          <w:szCs w:val="28"/>
        </w:rPr>
        <w:t xml:space="preserve"> </w:t>
      </w:r>
      <w:r w:rsidR="006D5487" w:rsidRPr="00396986">
        <w:rPr>
          <w:sz w:val="28"/>
          <w:szCs w:val="28"/>
        </w:rPr>
        <w:t>надає можливість підійти до розв’язання тих суперечностей сучасної освіти,</w:t>
      </w:r>
      <w:r w:rsidR="006D5487" w:rsidRPr="00396986">
        <w:rPr>
          <w:spacing w:val="1"/>
          <w:sz w:val="28"/>
          <w:szCs w:val="28"/>
        </w:rPr>
        <w:t xml:space="preserve"> </w:t>
      </w:r>
      <w:r w:rsidR="006D5487" w:rsidRPr="00396986">
        <w:rPr>
          <w:sz w:val="28"/>
          <w:szCs w:val="28"/>
        </w:rPr>
        <w:t>які існують між авторитарним і вільним, репродуктивним і творчим типами</w:t>
      </w:r>
      <w:r w:rsidR="006D5487" w:rsidRPr="00396986">
        <w:rPr>
          <w:spacing w:val="1"/>
          <w:sz w:val="28"/>
          <w:szCs w:val="28"/>
        </w:rPr>
        <w:t xml:space="preserve"> </w:t>
      </w:r>
      <w:r w:rsidR="006D5487" w:rsidRPr="00396986">
        <w:rPr>
          <w:sz w:val="28"/>
          <w:szCs w:val="28"/>
        </w:rPr>
        <w:t>педагогічної</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Він</w:t>
      </w:r>
      <w:r w:rsidR="006D5487" w:rsidRPr="00396986">
        <w:rPr>
          <w:spacing w:val="1"/>
          <w:sz w:val="28"/>
          <w:szCs w:val="28"/>
        </w:rPr>
        <w:t xml:space="preserve"> </w:t>
      </w:r>
      <w:r w:rsidR="006D5487" w:rsidRPr="00396986">
        <w:rPr>
          <w:sz w:val="28"/>
          <w:szCs w:val="28"/>
        </w:rPr>
        <w:t>дозволяє</w:t>
      </w:r>
      <w:r w:rsidR="006D5487" w:rsidRPr="00396986">
        <w:rPr>
          <w:spacing w:val="1"/>
          <w:sz w:val="28"/>
          <w:szCs w:val="28"/>
        </w:rPr>
        <w:t xml:space="preserve"> </w:t>
      </w:r>
      <w:r w:rsidR="006D5487" w:rsidRPr="00396986">
        <w:rPr>
          <w:sz w:val="28"/>
          <w:szCs w:val="28"/>
        </w:rPr>
        <w:t>поєднувати,</w:t>
      </w:r>
      <w:r w:rsidR="006D5487" w:rsidRPr="00396986">
        <w:rPr>
          <w:spacing w:val="1"/>
          <w:sz w:val="28"/>
          <w:szCs w:val="28"/>
        </w:rPr>
        <w:t xml:space="preserve"> </w:t>
      </w:r>
      <w:r w:rsidR="006D5487" w:rsidRPr="00396986">
        <w:rPr>
          <w:sz w:val="28"/>
          <w:szCs w:val="28"/>
        </w:rPr>
        <w:t>синтезувати</w:t>
      </w:r>
      <w:r w:rsidR="006D5487" w:rsidRPr="00396986">
        <w:rPr>
          <w:spacing w:val="1"/>
          <w:sz w:val="28"/>
          <w:szCs w:val="28"/>
        </w:rPr>
        <w:t xml:space="preserve"> </w:t>
      </w:r>
      <w:r w:rsidR="006D5487" w:rsidRPr="00396986">
        <w:rPr>
          <w:sz w:val="28"/>
          <w:szCs w:val="28"/>
        </w:rPr>
        <w:t>позитивні</w:t>
      </w:r>
      <w:r w:rsidR="006D5487" w:rsidRPr="00396986">
        <w:rPr>
          <w:spacing w:val="1"/>
          <w:sz w:val="28"/>
          <w:szCs w:val="28"/>
        </w:rPr>
        <w:t xml:space="preserve"> </w:t>
      </w:r>
      <w:r w:rsidR="006D5487" w:rsidRPr="00396986">
        <w:rPr>
          <w:sz w:val="28"/>
          <w:szCs w:val="28"/>
        </w:rPr>
        <w:t>елементи кожного з цих типів у новій філософії освіти й основаних на них</w:t>
      </w:r>
      <w:r w:rsidR="006D5487" w:rsidRPr="00396986">
        <w:rPr>
          <w:spacing w:val="1"/>
          <w:sz w:val="28"/>
          <w:szCs w:val="28"/>
        </w:rPr>
        <w:t xml:space="preserve"> </w:t>
      </w:r>
      <w:r w:rsidR="006D5487" w:rsidRPr="00396986">
        <w:rPr>
          <w:sz w:val="28"/>
          <w:szCs w:val="28"/>
        </w:rPr>
        <w:t>усіх</w:t>
      </w:r>
      <w:r w:rsidR="006D5487" w:rsidRPr="00396986">
        <w:rPr>
          <w:spacing w:val="1"/>
          <w:sz w:val="28"/>
          <w:szCs w:val="28"/>
        </w:rPr>
        <w:t xml:space="preserve"> </w:t>
      </w:r>
      <w:r w:rsidR="006D5487" w:rsidRPr="00396986">
        <w:rPr>
          <w:sz w:val="28"/>
          <w:szCs w:val="28"/>
        </w:rPr>
        <w:t>конкретних</w:t>
      </w:r>
      <w:r w:rsidR="006D5487" w:rsidRPr="00396986">
        <w:rPr>
          <w:spacing w:val="1"/>
          <w:sz w:val="28"/>
          <w:szCs w:val="28"/>
        </w:rPr>
        <w:t xml:space="preserve"> </w:t>
      </w:r>
      <w:r w:rsidR="006D5487" w:rsidRPr="00396986">
        <w:rPr>
          <w:sz w:val="28"/>
          <w:szCs w:val="28"/>
        </w:rPr>
        <w:t>видах</w:t>
      </w:r>
      <w:r w:rsidR="006D5487" w:rsidRPr="00396986">
        <w:rPr>
          <w:spacing w:val="1"/>
          <w:sz w:val="28"/>
          <w:szCs w:val="28"/>
        </w:rPr>
        <w:t xml:space="preserve"> </w:t>
      </w:r>
      <w:r w:rsidR="006D5487" w:rsidRPr="00396986">
        <w:rPr>
          <w:sz w:val="28"/>
          <w:szCs w:val="28"/>
        </w:rPr>
        <w:t>педагогічної</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Він</w:t>
      </w:r>
      <w:r w:rsidR="006D5487" w:rsidRPr="00396986">
        <w:rPr>
          <w:spacing w:val="1"/>
          <w:sz w:val="28"/>
          <w:szCs w:val="28"/>
        </w:rPr>
        <w:t xml:space="preserve"> </w:t>
      </w:r>
      <w:r w:rsidR="006D5487" w:rsidRPr="00396986">
        <w:rPr>
          <w:sz w:val="28"/>
          <w:szCs w:val="28"/>
        </w:rPr>
        <w:t>також</w:t>
      </w:r>
      <w:r w:rsidR="006D5487" w:rsidRPr="00396986">
        <w:rPr>
          <w:spacing w:val="1"/>
          <w:sz w:val="28"/>
          <w:szCs w:val="28"/>
        </w:rPr>
        <w:t xml:space="preserve"> </w:t>
      </w:r>
      <w:r w:rsidR="006D5487" w:rsidRPr="00396986">
        <w:rPr>
          <w:sz w:val="28"/>
          <w:szCs w:val="28"/>
        </w:rPr>
        <w:t>базується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концепції</w:t>
      </w:r>
      <w:r w:rsidR="006D5487" w:rsidRPr="00396986">
        <w:rPr>
          <w:spacing w:val="136"/>
          <w:sz w:val="28"/>
          <w:szCs w:val="28"/>
        </w:rPr>
        <w:t xml:space="preserve"> </w:t>
      </w:r>
      <w:r w:rsidR="006D5487" w:rsidRPr="00396986">
        <w:rPr>
          <w:sz w:val="28"/>
          <w:szCs w:val="28"/>
        </w:rPr>
        <w:t>функціональної</w:t>
      </w:r>
      <w:r w:rsidR="006D5487" w:rsidRPr="00396986">
        <w:rPr>
          <w:spacing w:val="132"/>
          <w:sz w:val="28"/>
          <w:szCs w:val="28"/>
        </w:rPr>
        <w:t xml:space="preserve"> </w:t>
      </w:r>
      <w:r w:rsidR="006D5487" w:rsidRPr="00396986">
        <w:rPr>
          <w:sz w:val="28"/>
          <w:szCs w:val="28"/>
        </w:rPr>
        <w:t>асиметрії</w:t>
      </w:r>
      <w:r w:rsidR="006D5487" w:rsidRPr="00396986">
        <w:rPr>
          <w:spacing w:val="136"/>
          <w:sz w:val="28"/>
          <w:szCs w:val="28"/>
        </w:rPr>
        <w:t xml:space="preserve"> </w:t>
      </w:r>
      <w:r w:rsidR="006D5487" w:rsidRPr="00396986">
        <w:rPr>
          <w:sz w:val="28"/>
          <w:szCs w:val="28"/>
        </w:rPr>
        <w:t>півкуль   та</w:t>
      </w:r>
      <w:r w:rsidR="006D5487" w:rsidRPr="00396986">
        <w:rPr>
          <w:spacing w:val="138"/>
          <w:sz w:val="28"/>
          <w:szCs w:val="28"/>
        </w:rPr>
        <w:t xml:space="preserve"> </w:t>
      </w:r>
      <w:r w:rsidR="006D5487" w:rsidRPr="00396986">
        <w:rPr>
          <w:sz w:val="28"/>
          <w:szCs w:val="28"/>
        </w:rPr>
        <w:t>є</w:t>
      </w:r>
      <w:r w:rsidR="006D5487" w:rsidRPr="00396986">
        <w:rPr>
          <w:spacing w:val="138"/>
          <w:sz w:val="28"/>
          <w:szCs w:val="28"/>
        </w:rPr>
        <w:t xml:space="preserve"> </w:t>
      </w:r>
      <w:r w:rsidR="006D5487" w:rsidRPr="00396986">
        <w:rPr>
          <w:sz w:val="28"/>
          <w:szCs w:val="28"/>
        </w:rPr>
        <w:t>близьким</w:t>
      </w:r>
      <w:r w:rsidR="006D5487" w:rsidRPr="00396986">
        <w:rPr>
          <w:spacing w:val="138"/>
          <w:sz w:val="28"/>
          <w:szCs w:val="28"/>
        </w:rPr>
        <w:t xml:space="preserve"> </w:t>
      </w:r>
      <w:r w:rsidR="006D5487" w:rsidRPr="00396986">
        <w:rPr>
          <w:sz w:val="28"/>
          <w:szCs w:val="28"/>
        </w:rPr>
        <w:t>до</w:t>
      </w:r>
      <w:r w:rsidR="006D5487" w:rsidRPr="00396986">
        <w:rPr>
          <w:spacing w:val="138"/>
          <w:sz w:val="28"/>
          <w:szCs w:val="28"/>
        </w:rPr>
        <w:t xml:space="preserve"> </w:t>
      </w:r>
      <w:r w:rsidR="006D5487" w:rsidRPr="00396986">
        <w:rPr>
          <w:sz w:val="28"/>
          <w:szCs w:val="28"/>
        </w:rPr>
        <w:t>понять</w:t>
      </w:r>
      <w:r w:rsidRPr="00396986">
        <w:rPr>
          <w:sz w:val="28"/>
          <w:szCs w:val="28"/>
        </w:rPr>
        <w:t xml:space="preserve"> </w:t>
      </w:r>
      <w:r w:rsidR="006D5487" w:rsidRPr="00396986">
        <w:rPr>
          <w:sz w:val="28"/>
          <w:szCs w:val="28"/>
        </w:rPr>
        <w:t>«творчість»,</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«інтеграція»,</w:t>
      </w:r>
      <w:r w:rsidR="006D5487" w:rsidRPr="00396986">
        <w:rPr>
          <w:spacing w:val="1"/>
          <w:sz w:val="28"/>
          <w:szCs w:val="28"/>
        </w:rPr>
        <w:t xml:space="preserve"> </w:t>
      </w:r>
      <w:r w:rsidR="006D5487" w:rsidRPr="00396986">
        <w:rPr>
          <w:sz w:val="28"/>
          <w:szCs w:val="28"/>
        </w:rPr>
        <w:t>«синтез».</w:t>
      </w:r>
      <w:r w:rsidR="006D5487" w:rsidRPr="00396986">
        <w:rPr>
          <w:spacing w:val="1"/>
          <w:sz w:val="28"/>
          <w:szCs w:val="28"/>
        </w:rPr>
        <w:t xml:space="preserve"> </w:t>
      </w:r>
      <w:r w:rsidR="006D5487" w:rsidRPr="00396986">
        <w:rPr>
          <w:sz w:val="28"/>
          <w:szCs w:val="28"/>
        </w:rPr>
        <w:t>Метою</w:t>
      </w:r>
      <w:r w:rsidR="006D5487" w:rsidRPr="00396986">
        <w:rPr>
          <w:spacing w:val="7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людини,</w:t>
      </w:r>
      <w:r w:rsidR="006D5487" w:rsidRPr="00396986">
        <w:rPr>
          <w:spacing w:val="1"/>
          <w:sz w:val="28"/>
          <w:szCs w:val="28"/>
        </w:rPr>
        <w:t xml:space="preserve"> </w:t>
      </w:r>
      <w:r w:rsidR="006D5487" w:rsidRPr="00396986">
        <w:rPr>
          <w:sz w:val="28"/>
          <w:szCs w:val="28"/>
        </w:rPr>
        <w:t>згідно</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цією</w:t>
      </w:r>
      <w:r w:rsidR="006D5487" w:rsidRPr="00396986">
        <w:rPr>
          <w:spacing w:val="1"/>
          <w:sz w:val="28"/>
          <w:szCs w:val="28"/>
        </w:rPr>
        <w:t xml:space="preserve"> </w:t>
      </w:r>
      <w:r w:rsidR="006D5487" w:rsidRPr="00396986">
        <w:rPr>
          <w:sz w:val="28"/>
          <w:szCs w:val="28"/>
        </w:rPr>
        <w:t>концепцією,</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досягнення</w:t>
      </w:r>
      <w:r w:rsidR="006D5487" w:rsidRPr="00396986">
        <w:rPr>
          <w:spacing w:val="1"/>
          <w:sz w:val="28"/>
          <w:szCs w:val="28"/>
        </w:rPr>
        <w:t xml:space="preserve"> </w:t>
      </w:r>
      <w:r w:rsidR="006D5487" w:rsidRPr="00396986">
        <w:rPr>
          <w:sz w:val="28"/>
          <w:szCs w:val="28"/>
        </w:rPr>
        <w:t>синтезу</w:t>
      </w:r>
      <w:r w:rsidR="006D5487" w:rsidRPr="00396986">
        <w:rPr>
          <w:spacing w:val="1"/>
          <w:sz w:val="28"/>
          <w:szCs w:val="28"/>
        </w:rPr>
        <w:t xml:space="preserve"> </w:t>
      </w:r>
      <w:r w:rsidR="006D5487" w:rsidRPr="00396986">
        <w:rPr>
          <w:sz w:val="28"/>
          <w:szCs w:val="28"/>
        </w:rPr>
        <w:t>право-</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proofErr w:type="spellStart"/>
      <w:r w:rsidR="006D5487" w:rsidRPr="00396986">
        <w:rPr>
          <w:sz w:val="28"/>
          <w:szCs w:val="28"/>
        </w:rPr>
        <w:t>лівопівкульових</w:t>
      </w:r>
      <w:proofErr w:type="spellEnd"/>
      <w:r w:rsidR="006D5487" w:rsidRPr="00396986">
        <w:rPr>
          <w:spacing w:val="1"/>
          <w:sz w:val="28"/>
          <w:szCs w:val="28"/>
        </w:rPr>
        <w:t xml:space="preserve"> </w:t>
      </w:r>
      <w:r w:rsidR="006D5487" w:rsidRPr="00396986">
        <w:rPr>
          <w:sz w:val="28"/>
          <w:szCs w:val="28"/>
        </w:rPr>
        <w:t>аспектів</w:t>
      </w:r>
      <w:r w:rsidR="006D5487" w:rsidRPr="00396986">
        <w:rPr>
          <w:spacing w:val="1"/>
          <w:sz w:val="28"/>
          <w:szCs w:val="28"/>
        </w:rPr>
        <w:t xml:space="preserve"> </w:t>
      </w:r>
      <w:r w:rsidR="006D5487" w:rsidRPr="00396986">
        <w:rPr>
          <w:sz w:val="28"/>
          <w:szCs w:val="28"/>
        </w:rPr>
        <w:t>психіки,</w:t>
      </w:r>
      <w:r w:rsidR="006D5487" w:rsidRPr="00396986">
        <w:rPr>
          <w:spacing w:val="1"/>
          <w:sz w:val="28"/>
          <w:szCs w:val="28"/>
        </w:rPr>
        <w:t xml:space="preserve"> </w:t>
      </w:r>
      <w:r w:rsidR="006D5487" w:rsidRPr="00396986">
        <w:rPr>
          <w:sz w:val="28"/>
          <w:szCs w:val="28"/>
        </w:rPr>
        <w:t>типів</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такого</w:t>
      </w:r>
      <w:r w:rsidR="006D5487" w:rsidRPr="00396986">
        <w:rPr>
          <w:spacing w:val="1"/>
          <w:sz w:val="28"/>
          <w:szCs w:val="28"/>
        </w:rPr>
        <w:t xml:space="preserve"> </w:t>
      </w:r>
      <w:r w:rsidR="006D5487" w:rsidRPr="00396986">
        <w:rPr>
          <w:sz w:val="28"/>
          <w:szCs w:val="28"/>
        </w:rPr>
        <w:t>поєднання</w:t>
      </w:r>
      <w:r w:rsidR="006D5487" w:rsidRPr="00396986">
        <w:rPr>
          <w:spacing w:val="1"/>
          <w:sz w:val="28"/>
          <w:szCs w:val="28"/>
        </w:rPr>
        <w:t xml:space="preserve"> </w:t>
      </w:r>
      <w:r w:rsidR="006D5487" w:rsidRPr="00396986">
        <w:rPr>
          <w:sz w:val="28"/>
          <w:szCs w:val="28"/>
        </w:rPr>
        <w:t>полярні категорії як</w:t>
      </w:r>
      <w:r w:rsidR="006D5487" w:rsidRPr="00396986">
        <w:rPr>
          <w:spacing w:val="5"/>
          <w:sz w:val="28"/>
          <w:szCs w:val="28"/>
        </w:rPr>
        <w:t xml:space="preserve"> </w:t>
      </w:r>
      <w:r w:rsidR="006D5487" w:rsidRPr="00396986">
        <w:rPr>
          <w:sz w:val="28"/>
          <w:szCs w:val="28"/>
        </w:rPr>
        <w:t>образ,</w:t>
      </w:r>
      <w:r w:rsidR="006D5487" w:rsidRPr="00396986">
        <w:rPr>
          <w:spacing w:val="7"/>
          <w:sz w:val="28"/>
          <w:szCs w:val="28"/>
        </w:rPr>
        <w:t xml:space="preserve"> </w:t>
      </w:r>
      <w:r w:rsidR="006D5487" w:rsidRPr="00396986">
        <w:rPr>
          <w:sz w:val="28"/>
          <w:szCs w:val="28"/>
        </w:rPr>
        <w:t>предмет,</w:t>
      </w:r>
      <w:r w:rsidR="006D5487" w:rsidRPr="00396986">
        <w:rPr>
          <w:spacing w:val="3"/>
          <w:sz w:val="28"/>
          <w:szCs w:val="28"/>
        </w:rPr>
        <w:t xml:space="preserve"> </w:t>
      </w:r>
      <w:r w:rsidR="006D5487" w:rsidRPr="00396986">
        <w:rPr>
          <w:sz w:val="28"/>
          <w:szCs w:val="28"/>
        </w:rPr>
        <w:t>знак,</w:t>
      </w:r>
      <w:r w:rsidR="006D5487" w:rsidRPr="00396986">
        <w:rPr>
          <w:spacing w:val="7"/>
          <w:sz w:val="28"/>
          <w:szCs w:val="28"/>
        </w:rPr>
        <w:t xml:space="preserve"> </w:t>
      </w:r>
      <w:r w:rsidR="006D5487" w:rsidRPr="00396986">
        <w:rPr>
          <w:sz w:val="28"/>
          <w:szCs w:val="28"/>
        </w:rPr>
        <w:t>відчуття</w:t>
      </w:r>
      <w:r w:rsidR="006D5487" w:rsidRPr="00396986">
        <w:rPr>
          <w:spacing w:val="1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думка,</w:t>
      </w:r>
      <w:r w:rsidR="006D5487" w:rsidRPr="00396986">
        <w:rPr>
          <w:spacing w:val="7"/>
          <w:sz w:val="28"/>
          <w:szCs w:val="28"/>
        </w:rPr>
        <w:t xml:space="preserve"> </w:t>
      </w:r>
      <w:r w:rsidR="006D5487" w:rsidRPr="00396986">
        <w:rPr>
          <w:sz w:val="28"/>
          <w:szCs w:val="28"/>
        </w:rPr>
        <w:t>єдине</w:t>
      </w:r>
      <w:r w:rsidR="006D5487" w:rsidRPr="00396986">
        <w:rPr>
          <w:spacing w:val="5"/>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множинне</w:t>
      </w:r>
      <w:r w:rsidRPr="00396986">
        <w:rPr>
          <w:sz w:val="28"/>
          <w:szCs w:val="28"/>
        </w:rPr>
        <w:t xml:space="preserve"> </w:t>
      </w:r>
      <w:r w:rsidR="006D5487" w:rsidRPr="00396986">
        <w:rPr>
          <w:sz w:val="28"/>
          <w:szCs w:val="28"/>
        </w:rPr>
        <w:t>«зливаються», унаслідок чого формується основа для поєднання конкретного</w:t>
      </w:r>
      <w:r w:rsidR="006D5487" w:rsidRPr="00396986">
        <w:rPr>
          <w:spacing w:val="-67"/>
          <w:sz w:val="28"/>
          <w:szCs w:val="28"/>
        </w:rPr>
        <w:t xml:space="preserve"> </w:t>
      </w:r>
      <w:r w:rsidR="006D5487" w:rsidRPr="00396986">
        <w:rPr>
          <w:sz w:val="28"/>
          <w:szCs w:val="28"/>
        </w:rPr>
        <w:t>й абстрактного, експресивного й логічного, а в результаті людина постає як</w:t>
      </w:r>
      <w:r w:rsidR="006D5487" w:rsidRPr="00396986">
        <w:rPr>
          <w:spacing w:val="1"/>
          <w:sz w:val="28"/>
          <w:szCs w:val="28"/>
        </w:rPr>
        <w:t xml:space="preserve"> </w:t>
      </w:r>
      <w:r w:rsidR="006D5487" w:rsidRPr="00396986">
        <w:rPr>
          <w:sz w:val="28"/>
          <w:szCs w:val="28"/>
        </w:rPr>
        <w:t>гармонійна творча особистість,</w:t>
      </w:r>
      <w:r w:rsidR="006D5487" w:rsidRPr="00396986">
        <w:rPr>
          <w:spacing w:val="2"/>
          <w:sz w:val="28"/>
          <w:szCs w:val="28"/>
        </w:rPr>
        <w:t xml:space="preserve"> </w:t>
      </w:r>
      <w:r w:rsidR="006D5487" w:rsidRPr="00396986">
        <w:rPr>
          <w:sz w:val="28"/>
          <w:szCs w:val="28"/>
        </w:rPr>
        <w:t>здатна осягнути</w:t>
      </w:r>
      <w:r w:rsidR="006D5487" w:rsidRPr="00396986">
        <w:rPr>
          <w:spacing w:val="-1"/>
          <w:sz w:val="28"/>
          <w:szCs w:val="28"/>
        </w:rPr>
        <w:t xml:space="preserve"> </w:t>
      </w:r>
      <w:r w:rsidR="006D5487" w:rsidRPr="00396986">
        <w:rPr>
          <w:sz w:val="28"/>
          <w:szCs w:val="28"/>
        </w:rPr>
        <w:t>світ</w:t>
      </w:r>
      <w:r w:rsidR="006D5487" w:rsidRPr="00396986">
        <w:rPr>
          <w:spacing w:val="-1"/>
          <w:sz w:val="28"/>
          <w:szCs w:val="28"/>
        </w:rPr>
        <w:t xml:space="preserve"> </w:t>
      </w:r>
      <w:r w:rsidR="006D5487" w:rsidRPr="00396986">
        <w:rPr>
          <w:sz w:val="28"/>
          <w:szCs w:val="28"/>
        </w:rPr>
        <w:t>розумом і</w:t>
      </w:r>
      <w:r w:rsidR="006D5487" w:rsidRPr="00396986">
        <w:rPr>
          <w:spacing w:val="-6"/>
          <w:sz w:val="28"/>
          <w:szCs w:val="28"/>
        </w:rPr>
        <w:t xml:space="preserve"> </w:t>
      </w:r>
      <w:r w:rsidR="006D5487" w:rsidRPr="00396986">
        <w:rPr>
          <w:sz w:val="28"/>
          <w:szCs w:val="28"/>
        </w:rPr>
        <w:t>серцем.</w:t>
      </w:r>
    </w:p>
    <w:p w14:paraId="3BC130E9" w14:textId="3F8E6FEB" w:rsidR="006D5487" w:rsidRPr="00396986" w:rsidRDefault="00D85BE6" w:rsidP="00015D10">
      <w:pPr>
        <w:pStyle w:val="ad"/>
        <w:spacing w:after="0" w:line="360" w:lineRule="auto"/>
        <w:ind w:right="666"/>
        <w:jc w:val="both"/>
        <w:rPr>
          <w:sz w:val="28"/>
          <w:szCs w:val="28"/>
        </w:rPr>
      </w:pPr>
      <w:r w:rsidRPr="00396986">
        <w:rPr>
          <w:i/>
          <w:sz w:val="28"/>
          <w:szCs w:val="28"/>
        </w:rPr>
        <w:t xml:space="preserve">            </w:t>
      </w:r>
      <w:r w:rsidR="006D5487" w:rsidRPr="00396986">
        <w:rPr>
          <w:sz w:val="28"/>
          <w:szCs w:val="28"/>
        </w:rPr>
        <w:t>Особистісно-діяльнісний</w:t>
      </w:r>
      <w:r w:rsidR="006D5487" w:rsidRPr="00396986">
        <w:rPr>
          <w:spacing w:val="1"/>
          <w:sz w:val="28"/>
          <w:szCs w:val="28"/>
        </w:rPr>
        <w:t xml:space="preserve"> </w:t>
      </w:r>
      <w:r w:rsidR="006D5487" w:rsidRPr="00396986">
        <w:rPr>
          <w:sz w:val="28"/>
          <w:szCs w:val="28"/>
        </w:rPr>
        <w:t>підхід</w:t>
      </w:r>
      <w:r w:rsidR="006D5487" w:rsidRPr="00396986">
        <w:rPr>
          <w:spacing w:val="1"/>
          <w:sz w:val="28"/>
          <w:szCs w:val="28"/>
        </w:rPr>
        <w:t xml:space="preserve"> </w:t>
      </w:r>
      <w:r w:rsidR="006D5487" w:rsidRPr="00396986">
        <w:rPr>
          <w:sz w:val="28"/>
          <w:szCs w:val="28"/>
        </w:rPr>
        <w:t>щодо</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спрямований на:</w:t>
      </w:r>
    </w:p>
    <w:p w14:paraId="7D7E34C8" w14:textId="77777777" w:rsidR="006D5487" w:rsidRPr="00396986" w:rsidRDefault="006D5487">
      <w:pPr>
        <w:pStyle w:val="a9"/>
        <w:widowControl w:val="0"/>
        <w:numPr>
          <w:ilvl w:val="1"/>
          <w:numId w:val="34"/>
        </w:numPr>
        <w:tabs>
          <w:tab w:val="left" w:pos="1753"/>
        </w:tabs>
        <w:autoSpaceDE w:val="0"/>
        <w:autoSpaceDN w:val="0"/>
        <w:spacing w:after="0" w:line="360" w:lineRule="auto"/>
        <w:ind w:right="666" w:firstLine="710"/>
        <w:contextualSpacing w:val="0"/>
        <w:jc w:val="both"/>
        <w:rPr>
          <w:sz w:val="28"/>
          <w:szCs w:val="28"/>
        </w:rPr>
      </w:pPr>
      <w:r w:rsidRPr="00396986">
        <w:rPr>
          <w:sz w:val="28"/>
          <w:szCs w:val="28"/>
        </w:rPr>
        <w:t>«учіння</w:t>
      </w:r>
      <w:r w:rsidRPr="00396986">
        <w:rPr>
          <w:spacing w:val="1"/>
          <w:sz w:val="28"/>
          <w:szCs w:val="28"/>
        </w:rPr>
        <w:t xml:space="preserve"> </w:t>
      </w:r>
      <w:r w:rsidRPr="00396986">
        <w:rPr>
          <w:sz w:val="28"/>
          <w:szCs w:val="28"/>
        </w:rPr>
        <w:t>через</w:t>
      </w:r>
      <w:r w:rsidRPr="00396986">
        <w:rPr>
          <w:spacing w:val="1"/>
          <w:sz w:val="28"/>
          <w:szCs w:val="28"/>
        </w:rPr>
        <w:t xml:space="preserve"> </w:t>
      </w:r>
      <w:r w:rsidRPr="00396986">
        <w:rPr>
          <w:sz w:val="28"/>
          <w:szCs w:val="28"/>
        </w:rPr>
        <w:t>діяльність»</w:t>
      </w:r>
      <w:r w:rsidRPr="00396986">
        <w:rPr>
          <w:spacing w:val="1"/>
          <w:sz w:val="28"/>
          <w:szCs w:val="28"/>
        </w:rPr>
        <w:t xml:space="preserve"> </w:t>
      </w:r>
      <w:r w:rsidRPr="00396986">
        <w:rPr>
          <w:sz w:val="28"/>
          <w:szCs w:val="28"/>
        </w:rPr>
        <w:t>(щоб</w:t>
      </w:r>
      <w:r w:rsidRPr="00396986">
        <w:rPr>
          <w:spacing w:val="1"/>
          <w:sz w:val="28"/>
          <w:szCs w:val="28"/>
        </w:rPr>
        <w:t xml:space="preserve"> </w:t>
      </w:r>
      <w:r w:rsidRPr="00396986">
        <w:rPr>
          <w:sz w:val="28"/>
          <w:szCs w:val="28"/>
        </w:rPr>
        <w:t>забезпечити</w:t>
      </w:r>
      <w:r w:rsidRPr="00396986">
        <w:rPr>
          <w:spacing w:val="1"/>
          <w:sz w:val="28"/>
          <w:szCs w:val="28"/>
        </w:rPr>
        <w:t xml:space="preserve"> </w:t>
      </w:r>
      <w:r w:rsidRPr="00396986">
        <w:rPr>
          <w:sz w:val="28"/>
          <w:szCs w:val="28"/>
        </w:rPr>
        <w:t>всебічний</w:t>
      </w:r>
      <w:r w:rsidRPr="00396986">
        <w:rPr>
          <w:spacing w:val="1"/>
          <w:sz w:val="28"/>
          <w:szCs w:val="28"/>
        </w:rPr>
        <w:t xml:space="preserve"> </w:t>
      </w:r>
      <w:r w:rsidRPr="00396986">
        <w:rPr>
          <w:sz w:val="28"/>
          <w:szCs w:val="28"/>
        </w:rPr>
        <w:t>розвиток</w:t>
      </w:r>
      <w:r w:rsidRPr="00396986">
        <w:rPr>
          <w:spacing w:val="1"/>
          <w:sz w:val="28"/>
          <w:szCs w:val="28"/>
        </w:rPr>
        <w:t xml:space="preserve"> </w:t>
      </w:r>
      <w:r w:rsidRPr="00396986">
        <w:rPr>
          <w:sz w:val="28"/>
          <w:szCs w:val="28"/>
        </w:rPr>
        <w:t>школярів,</w:t>
      </w:r>
      <w:r w:rsidRPr="00396986">
        <w:rPr>
          <w:spacing w:val="1"/>
          <w:sz w:val="28"/>
          <w:szCs w:val="28"/>
        </w:rPr>
        <w:t xml:space="preserve"> </w:t>
      </w:r>
      <w:r w:rsidRPr="00396986">
        <w:rPr>
          <w:sz w:val="28"/>
          <w:szCs w:val="28"/>
        </w:rPr>
        <w:t>необхідно</w:t>
      </w:r>
      <w:r w:rsidRPr="00396986">
        <w:rPr>
          <w:spacing w:val="1"/>
          <w:sz w:val="28"/>
          <w:szCs w:val="28"/>
        </w:rPr>
        <w:t xml:space="preserve"> </w:t>
      </w:r>
      <w:r w:rsidRPr="00396986">
        <w:rPr>
          <w:sz w:val="28"/>
          <w:szCs w:val="28"/>
        </w:rPr>
        <w:t>організувати</w:t>
      </w:r>
      <w:r w:rsidRPr="00396986">
        <w:rPr>
          <w:spacing w:val="1"/>
          <w:sz w:val="28"/>
          <w:szCs w:val="28"/>
        </w:rPr>
        <w:t xml:space="preserve"> </w:t>
      </w:r>
      <w:r w:rsidRPr="00396986">
        <w:rPr>
          <w:sz w:val="28"/>
          <w:szCs w:val="28"/>
        </w:rPr>
        <w:t>їх</w:t>
      </w:r>
      <w:r w:rsidRPr="00396986">
        <w:rPr>
          <w:spacing w:val="1"/>
          <w:sz w:val="28"/>
          <w:szCs w:val="28"/>
        </w:rPr>
        <w:t xml:space="preserve"> </w:t>
      </w:r>
      <w:r w:rsidRPr="00396986">
        <w:rPr>
          <w:sz w:val="28"/>
          <w:szCs w:val="28"/>
        </w:rPr>
        <w:t>участь</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різноманітних</w:t>
      </w:r>
      <w:r w:rsidRPr="00396986">
        <w:rPr>
          <w:spacing w:val="71"/>
          <w:sz w:val="28"/>
          <w:szCs w:val="28"/>
        </w:rPr>
        <w:t xml:space="preserve"> </w:t>
      </w:r>
      <w:r w:rsidRPr="00396986">
        <w:rPr>
          <w:sz w:val="28"/>
          <w:szCs w:val="28"/>
        </w:rPr>
        <w:t>видах</w:t>
      </w:r>
      <w:r w:rsidRPr="00396986">
        <w:rPr>
          <w:spacing w:val="1"/>
          <w:sz w:val="28"/>
          <w:szCs w:val="28"/>
        </w:rPr>
        <w:t xml:space="preserve"> </w:t>
      </w:r>
      <w:r w:rsidRPr="00396986">
        <w:rPr>
          <w:sz w:val="28"/>
          <w:szCs w:val="28"/>
        </w:rPr>
        <w:t>діяльності);</w:t>
      </w:r>
    </w:p>
    <w:p w14:paraId="6DBBCA33" w14:textId="77777777" w:rsidR="006D5487" w:rsidRPr="00396986" w:rsidRDefault="006D5487">
      <w:pPr>
        <w:pStyle w:val="a9"/>
        <w:widowControl w:val="0"/>
        <w:numPr>
          <w:ilvl w:val="1"/>
          <w:numId w:val="34"/>
        </w:numPr>
        <w:tabs>
          <w:tab w:val="left" w:pos="1714"/>
        </w:tabs>
        <w:autoSpaceDE w:val="0"/>
        <w:autoSpaceDN w:val="0"/>
        <w:spacing w:after="0" w:line="360" w:lineRule="auto"/>
        <w:ind w:right="663" w:firstLine="710"/>
        <w:contextualSpacing w:val="0"/>
        <w:jc w:val="both"/>
        <w:rPr>
          <w:sz w:val="28"/>
          <w:szCs w:val="28"/>
        </w:rPr>
      </w:pPr>
      <w:r w:rsidRPr="00396986">
        <w:rPr>
          <w:sz w:val="28"/>
          <w:szCs w:val="28"/>
        </w:rPr>
        <w:t>розвиток</w:t>
      </w:r>
      <w:r w:rsidRPr="00396986">
        <w:rPr>
          <w:spacing w:val="1"/>
          <w:sz w:val="28"/>
          <w:szCs w:val="28"/>
        </w:rPr>
        <w:t xml:space="preserve"> </w:t>
      </w:r>
      <w:r w:rsidRPr="00396986">
        <w:rPr>
          <w:sz w:val="28"/>
          <w:szCs w:val="28"/>
        </w:rPr>
        <w:t>креативності як</w:t>
      </w:r>
      <w:r w:rsidRPr="00396986">
        <w:rPr>
          <w:spacing w:val="1"/>
          <w:sz w:val="28"/>
          <w:szCs w:val="28"/>
        </w:rPr>
        <w:t xml:space="preserve"> </w:t>
      </w:r>
      <w:r w:rsidRPr="00396986">
        <w:rPr>
          <w:sz w:val="28"/>
          <w:szCs w:val="28"/>
        </w:rPr>
        <w:t>особистісної</w:t>
      </w:r>
      <w:r w:rsidRPr="00396986">
        <w:rPr>
          <w:spacing w:val="1"/>
          <w:sz w:val="28"/>
          <w:szCs w:val="28"/>
        </w:rPr>
        <w:t xml:space="preserve"> </w:t>
      </w:r>
      <w:r w:rsidRPr="00396986">
        <w:rPr>
          <w:sz w:val="28"/>
          <w:szCs w:val="28"/>
        </w:rPr>
        <w:t>властивості,</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забезпечує</w:t>
      </w:r>
      <w:r w:rsidRPr="00396986">
        <w:rPr>
          <w:spacing w:val="1"/>
          <w:sz w:val="28"/>
          <w:szCs w:val="28"/>
        </w:rPr>
        <w:t xml:space="preserve"> </w:t>
      </w:r>
      <w:r w:rsidRPr="00396986">
        <w:rPr>
          <w:sz w:val="28"/>
          <w:szCs w:val="28"/>
        </w:rPr>
        <w:t>ефективність</w:t>
      </w:r>
      <w:r w:rsidRPr="00396986">
        <w:rPr>
          <w:spacing w:val="1"/>
          <w:sz w:val="28"/>
          <w:szCs w:val="28"/>
        </w:rPr>
        <w:t xml:space="preserve"> </w:t>
      </w:r>
      <w:r w:rsidRPr="00396986">
        <w:rPr>
          <w:sz w:val="28"/>
          <w:szCs w:val="28"/>
        </w:rPr>
        <w:t>творчості</w:t>
      </w:r>
      <w:r w:rsidRPr="00396986">
        <w:rPr>
          <w:spacing w:val="1"/>
          <w:sz w:val="28"/>
          <w:szCs w:val="28"/>
        </w:rPr>
        <w:t xml:space="preserve"> </w:t>
      </w:r>
      <w:r w:rsidRPr="00396986">
        <w:rPr>
          <w:sz w:val="28"/>
          <w:szCs w:val="28"/>
        </w:rPr>
        <w:t>й</w:t>
      </w:r>
      <w:r w:rsidRPr="00396986">
        <w:rPr>
          <w:spacing w:val="1"/>
          <w:sz w:val="28"/>
          <w:szCs w:val="28"/>
        </w:rPr>
        <w:t xml:space="preserve"> </w:t>
      </w:r>
      <w:r w:rsidRPr="00396986">
        <w:rPr>
          <w:sz w:val="28"/>
          <w:szCs w:val="28"/>
        </w:rPr>
        <w:t>виражається</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здатності</w:t>
      </w:r>
      <w:r w:rsidRPr="00396986">
        <w:rPr>
          <w:spacing w:val="1"/>
          <w:sz w:val="28"/>
          <w:szCs w:val="28"/>
        </w:rPr>
        <w:t xml:space="preserve"> </w:t>
      </w:r>
      <w:r w:rsidRPr="00396986">
        <w:rPr>
          <w:sz w:val="28"/>
          <w:szCs w:val="28"/>
        </w:rPr>
        <w:t>вільно</w:t>
      </w:r>
      <w:r w:rsidRPr="00396986">
        <w:rPr>
          <w:spacing w:val="1"/>
          <w:sz w:val="28"/>
          <w:szCs w:val="28"/>
        </w:rPr>
        <w:t xml:space="preserve"> </w:t>
      </w:r>
      <w:r w:rsidRPr="00396986">
        <w:rPr>
          <w:sz w:val="28"/>
          <w:szCs w:val="28"/>
        </w:rPr>
        <w:t>орієнтуватися</w:t>
      </w:r>
      <w:r w:rsidRPr="00396986">
        <w:rPr>
          <w:spacing w:val="70"/>
          <w:sz w:val="28"/>
          <w:szCs w:val="28"/>
        </w:rPr>
        <w:t xml:space="preserve"> </w:t>
      </w:r>
      <w:r w:rsidRPr="00396986">
        <w:rPr>
          <w:sz w:val="28"/>
          <w:szCs w:val="28"/>
        </w:rPr>
        <w:t>і</w:t>
      </w:r>
      <w:r w:rsidRPr="00396986">
        <w:rPr>
          <w:spacing w:val="1"/>
          <w:sz w:val="28"/>
          <w:szCs w:val="28"/>
        </w:rPr>
        <w:t xml:space="preserve"> </w:t>
      </w:r>
      <w:r w:rsidRPr="00396986">
        <w:rPr>
          <w:sz w:val="28"/>
          <w:szCs w:val="28"/>
        </w:rPr>
        <w:t>діяти</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невизначених</w:t>
      </w:r>
      <w:r w:rsidRPr="00396986">
        <w:rPr>
          <w:spacing w:val="1"/>
          <w:sz w:val="28"/>
          <w:szCs w:val="28"/>
        </w:rPr>
        <w:t xml:space="preserve"> </w:t>
      </w:r>
      <w:r w:rsidRPr="00396986">
        <w:rPr>
          <w:sz w:val="28"/>
          <w:szCs w:val="28"/>
        </w:rPr>
        <w:t>ситуаціях,</w:t>
      </w:r>
      <w:r w:rsidRPr="00396986">
        <w:rPr>
          <w:spacing w:val="1"/>
          <w:sz w:val="28"/>
          <w:szCs w:val="28"/>
        </w:rPr>
        <w:t xml:space="preserve"> </w:t>
      </w:r>
      <w:r w:rsidRPr="00396986">
        <w:rPr>
          <w:sz w:val="28"/>
          <w:szCs w:val="28"/>
        </w:rPr>
        <w:t>ламати</w:t>
      </w:r>
      <w:r w:rsidRPr="00396986">
        <w:rPr>
          <w:spacing w:val="1"/>
          <w:sz w:val="28"/>
          <w:szCs w:val="28"/>
        </w:rPr>
        <w:t xml:space="preserve"> </w:t>
      </w:r>
      <w:r w:rsidRPr="00396986">
        <w:rPr>
          <w:sz w:val="28"/>
          <w:szCs w:val="28"/>
        </w:rPr>
        <w:t>старі</w:t>
      </w:r>
      <w:r w:rsidRPr="00396986">
        <w:rPr>
          <w:spacing w:val="1"/>
          <w:sz w:val="28"/>
          <w:szCs w:val="28"/>
        </w:rPr>
        <w:t xml:space="preserve"> </w:t>
      </w:r>
      <w:r w:rsidRPr="00396986">
        <w:rPr>
          <w:sz w:val="28"/>
          <w:szCs w:val="28"/>
        </w:rPr>
        <w:t>алгоритми</w:t>
      </w:r>
      <w:r w:rsidRPr="00396986">
        <w:rPr>
          <w:spacing w:val="1"/>
          <w:sz w:val="28"/>
          <w:szCs w:val="28"/>
        </w:rPr>
        <w:t xml:space="preserve"> </w:t>
      </w:r>
      <w:r w:rsidRPr="00396986">
        <w:rPr>
          <w:sz w:val="28"/>
          <w:szCs w:val="28"/>
        </w:rPr>
        <w:t>й</w:t>
      </w:r>
      <w:r w:rsidRPr="00396986">
        <w:rPr>
          <w:spacing w:val="70"/>
          <w:sz w:val="28"/>
          <w:szCs w:val="28"/>
        </w:rPr>
        <w:t xml:space="preserve"> </w:t>
      </w:r>
      <w:r w:rsidRPr="00396986">
        <w:rPr>
          <w:sz w:val="28"/>
          <w:szCs w:val="28"/>
        </w:rPr>
        <w:t>стереотипи,</w:t>
      </w:r>
      <w:r w:rsidRPr="00396986">
        <w:rPr>
          <w:spacing w:val="1"/>
          <w:sz w:val="28"/>
          <w:szCs w:val="28"/>
        </w:rPr>
        <w:t xml:space="preserve"> </w:t>
      </w:r>
      <w:r w:rsidRPr="00396986">
        <w:rPr>
          <w:sz w:val="28"/>
          <w:szCs w:val="28"/>
        </w:rPr>
        <w:t xml:space="preserve">шукати і вибудовувати способи </w:t>
      </w:r>
      <w:proofErr w:type="spellStart"/>
      <w:r w:rsidRPr="00396986">
        <w:rPr>
          <w:sz w:val="28"/>
          <w:szCs w:val="28"/>
        </w:rPr>
        <w:t>самоперетворення</w:t>
      </w:r>
      <w:proofErr w:type="spellEnd"/>
      <w:r w:rsidRPr="00396986">
        <w:rPr>
          <w:sz w:val="28"/>
          <w:szCs w:val="28"/>
        </w:rPr>
        <w:t xml:space="preserve">, згідно зі своїм </w:t>
      </w:r>
      <w:proofErr w:type="spellStart"/>
      <w:r w:rsidRPr="00396986">
        <w:rPr>
          <w:sz w:val="28"/>
          <w:szCs w:val="28"/>
        </w:rPr>
        <w:t>проєктом</w:t>
      </w:r>
      <w:proofErr w:type="spellEnd"/>
      <w:r w:rsidRPr="00396986">
        <w:rPr>
          <w:sz w:val="28"/>
          <w:szCs w:val="28"/>
        </w:rPr>
        <w:t xml:space="preserve"> і</w:t>
      </w:r>
      <w:r w:rsidRPr="00396986">
        <w:rPr>
          <w:spacing w:val="1"/>
          <w:sz w:val="28"/>
          <w:szCs w:val="28"/>
        </w:rPr>
        <w:t xml:space="preserve"> </w:t>
      </w:r>
      <w:r w:rsidRPr="00396986">
        <w:rPr>
          <w:sz w:val="28"/>
          <w:szCs w:val="28"/>
        </w:rPr>
        <w:t>цілями саморозвитку та детерміновані активністю суб'єкта й евристичним</w:t>
      </w:r>
      <w:r w:rsidRPr="00396986">
        <w:rPr>
          <w:spacing w:val="1"/>
          <w:sz w:val="28"/>
          <w:szCs w:val="28"/>
        </w:rPr>
        <w:t xml:space="preserve"> </w:t>
      </w:r>
      <w:r w:rsidRPr="00396986">
        <w:rPr>
          <w:sz w:val="28"/>
          <w:szCs w:val="28"/>
        </w:rPr>
        <w:t>стимулюванням</w:t>
      </w:r>
      <w:r w:rsidRPr="00396986">
        <w:rPr>
          <w:spacing w:val="2"/>
          <w:sz w:val="28"/>
          <w:szCs w:val="28"/>
        </w:rPr>
        <w:t xml:space="preserve"> </w:t>
      </w:r>
      <w:r w:rsidRPr="00396986">
        <w:rPr>
          <w:sz w:val="28"/>
          <w:szCs w:val="28"/>
        </w:rPr>
        <w:t>творчого</w:t>
      </w:r>
      <w:r w:rsidRPr="00396986">
        <w:rPr>
          <w:spacing w:val="1"/>
          <w:sz w:val="28"/>
          <w:szCs w:val="28"/>
        </w:rPr>
        <w:t xml:space="preserve"> </w:t>
      </w:r>
      <w:r w:rsidRPr="00396986">
        <w:rPr>
          <w:sz w:val="28"/>
          <w:szCs w:val="28"/>
        </w:rPr>
        <w:t>процесу;</w:t>
      </w:r>
    </w:p>
    <w:p w14:paraId="5848F5F2" w14:textId="77777777" w:rsidR="006D5487" w:rsidRPr="00396986" w:rsidRDefault="006D5487">
      <w:pPr>
        <w:pStyle w:val="a9"/>
        <w:widowControl w:val="0"/>
        <w:numPr>
          <w:ilvl w:val="1"/>
          <w:numId w:val="34"/>
        </w:numPr>
        <w:tabs>
          <w:tab w:val="left" w:pos="1829"/>
        </w:tabs>
        <w:autoSpaceDE w:val="0"/>
        <w:autoSpaceDN w:val="0"/>
        <w:spacing w:after="0" w:line="360" w:lineRule="auto"/>
        <w:ind w:right="669" w:firstLine="710"/>
        <w:contextualSpacing w:val="0"/>
        <w:jc w:val="both"/>
        <w:rPr>
          <w:sz w:val="28"/>
          <w:szCs w:val="28"/>
        </w:rPr>
      </w:pPr>
      <w:r w:rsidRPr="00396986">
        <w:rPr>
          <w:sz w:val="28"/>
          <w:szCs w:val="28"/>
        </w:rPr>
        <w:t>формування</w:t>
      </w:r>
      <w:r w:rsidRPr="00396986">
        <w:rPr>
          <w:spacing w:val="1"/>
          <w:sz w:val="28"/>
          <w:szCs w:val="28"/>
        </w:rPr>
        <w:t xml:space="preserve"> </w:t>
      </w:r>
      <w:r w:rsidRPr="00396986">
        <w:rPr>
          <w:sz w:val="28"/>
          <w:szCs w:val="28"/>
        </w:rPr>
        <w:t>позитивної</w:t>
      </w:r>
      <w:r w:rsidRPr="00396986">
        <w:rPr>
          <w:spacing w:val="1"/>
          <w:sz w:val="28"/>
          <w:szCs w:val="28"/>
        </w:rPr>
        <w:t xml:space="preserve"> </w:t>
      </w:r>
      <w:proofErr w:type="spellStart"/>
      <w:r w:rsidRPr="00396986">
        <w:rPr>
          <w:sz w:val="28"/>
          <w:szCs w:val="28"/>
        </w:rPr>
        <w:t>емоційно</w:t>
      </w:r>
      <w:proofErr w:type="spellEnd"/>
      <w:r w:rsidRPr="00396986">
        <w:rPr>
          <w:sz w:val="28"/>
          <w:szCs w:val="28"/>
        </w:rPr>
        <w:t>-чуттєвої</w:t>
      </w:r>
      <w:r w:rsidRPr="00396986">
        <w:rPr>
          <w:spacing w:val="1"/>
          <w:sz w:val="28"/>
          <w:szCs w:val="28"/>
        </w:rPr>
        <w:t xml:space="preserve"> </w:t>
      </w:r>
      <w:r w:rsidRPr="00396986">
        <w:rPr>
          <w:sz w:val="28"/>
          <w:szCs w:val="28"/>
        </w:rPr>
        <w:t>творчої</w:t>
      </w:r>
      <w:r w:rsidRPr="00396986">
        <w:rPr>
          <w:spacing w:val="1"/>
          <w:sz w:val="28"/>
          <w:szCs w:val="28"/>
        </w:rPr>
        <w:t xml:space="preserve"> </w:t>
      </w:r>
      <w:r w:rsidRPr="00396986">
        <w:rPr>
          <w:sz w:val="28"/>
          <w:szCs w:val="28"/>
        </w:rPr>
        <w:t>активності,</w:t>
      </w:r>
      <w:r w:rsidRPr="00396986">
        <w:rPr>
          <w:spacing w:val="1"/>
          <w:sz w:val="28"/>
          <w:szCs w:val="28"/>
        </w:rPr>
        <w:t xml:space="preserve"> </w:t>
      </w:r>
      <w:r w:rsidRPr="00396986">
        <w:rPr>
          <w:sz w:val="28"/>
          <w:szCs w:val="28"/>
        </w:rPr>
        <w:t>навичок</w:t>
      </w:r>
      <w:r w:rsidRPr="00396986">
        <w:rPr>
          <w:spacing w:val="1"/>
          <w:sz w:val="28"/>
          <w:szCs w:val="28"/>
        </w:rPr>
        <w:t xml:space="preserve"> </w:t>
      </w:r>
      <w:r w:rsidRPr="00396986">
        <w:rPr>
          <w:sz w:val="28"/>
          <w:szCs w:val="28"/>
        </w:rPr>
        <w:t>упевненої</w:t>
      </w:r>
      <w:r w:rsidRPr="00396986">
        <w:rPr>
          <w:spacing w:val="1"/>
          <w:sz w:val="28"/>
          <w:szCs w:val="28"/>
        </w:rPr>
        <w:t xml:space="preserve"> </w:t>
      </w:r>
      <w:r w:rsidRPr="00396986">
        <w:rPr>
          <w:sz w:val="28"/>
          <w:szCs w:val="28"/>
        </w:rPr>
        <w:t>поведінки</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психологічної</w:t>
      </w:r>
      <w:r w:rsidRPr="00396986">
        <w:rPr>
          <w:spacing w:val="1"/>
          <w:sz w:val="28"/>
          <w:szCs w:val="28"/>
        </w:rPr>
        <w:t xml:space="preserve"> </w:t>
      </w:r>
      <w:r w:rsidRPr="00396986">
        <w:rPr>
          <w:sz w:val="28"/>
          <w:szCs w:val="28"/>
        </w:rPr>
        <w:t>стабільності</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умовах</w:t>
      </w:r>
      <w:r w:rsidRPr="00396986">
        <w:rPr>
          <w:spacing w:val="1"/>
          <w:sz w:val="28"/>
          <w:szCs w:val="28"/>
        </w:rPr>
        <w:t xml:space="preserve"> </w:t>
      </w:r>
      <w:r w:rsidRPr="00396986">
        <w:rPr>
          <w:sz w:val="28"/>
          <w:szCs w:val="28"/>
        </w:rPr>
        <w:t>креативної</w:t>
      </w:r>
      <w:r w:rsidRPr="00396986">
        <w:rPr>
          <w:spacing w:val="-5"/>
          <w:sz w:val="28"/>
          <w:szCs w:val="28"/>
        </w:rPr>
        <w:t xml:space="preserve"> </w:t>
      </w:r>
      <w:r w:rsidRPr="00396986">
        <w:rPr>
          <w:sz w:val="28"/>
          <w:szCs w:val="28"/>
        </w:rPr>
        <w:t>діяльності;</w:t>
      </w:r>
    </w:p>
    <w:p w14:paraId="021022A7" w14:textId="77777777" w:rsidR="006D5487" w:rsidRPr="00396986" w:rsidRDefault="006D5487">
      <w:pPr>
        <w:pStyle w:val="a9"/>
        <w:widowControl w:val="0"/>
        <w:numPr>
          <w:ilvl w:val="1"/>
          <w:numId w:val="34"/>
        </w:numPr>
        <w:tabs>
          <w:tab w:val="left" w:pos="1767"/>
        </w:tabs>
        <w:autoSpaceDE w:val="0"/>
        <w:autoSpaceDN w:val="0"/>
        <w:spacing w:after="0" w:line="360" w:lineRule="auto"/>
        <w:ind w:right="672" w:firstLine="710"/>
        <w:contextualSpacing w:val="0"/>
        <w:jc w:val="both"/>
        <w:rPr>
          <w:sz w:val="28"/>
          <w:szCs w:val="28"/>
        </w:rPr>
      </w:pPr>
      <w:r w:rsidRPr="00396986">
        <w:rPr>
          <w:sz w:val="28"/>
          <w:szCs w:val="28"/>
        </w:rPr>
        <w:t>розвиток</w:t>
      </w:r>
      <w:r w:rsidRPr="00396986">
        <w:rPr>
          <w:spacing w:val="1"/>
          <w:sz w:val="28"/>
          <w:szCs w:val="28"/>
        </w:rPr>
        <w:t xml:space="preserve"> </w:t>
      </w:r>
      <w:r w:rsidRPr="00396986">
        <w:rPr>
          <w:sz w:val="28"/>
          <w:szCs w:val="28"/>
        </w:rPr>
        <w:t>позитивного</w:t>
      </w:r>
      <w:r w:rsidRPr="00396986">
        <w:rPr>
          <w:spacing w:val="1"/>
          <w:sz w:val="28"/>
          <w:szCs w:val="28"/>
        </w:rPr>
        <w:t xml:space="preserve"> </w:t>
      </w:r>
      <w:r w:rsidRPr="00396986">
        <w:rPr>
          <w:sz w:val="28"/>
          <w:szCs w:val="28"/>
        </w:rPr>
        <w:t>ставлення</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ситуації</w:t>
      </w:r>
      <w:r w:rsidRPr="00396986">
        <w:rPr>
          <w:spacing w:val="1"/>
          <w:sz w:val="28"/>
          <w:szCs w:val="28"/>
        </w:rPr>
        <w:t xml:space="preserve"> </w:t>
      </w:r>
      <w:r w:rsidRPr="00396986">
        <w:rPr>
          <w:sz w:val="28"/>
          <w:szCs w:val="28"/>
        </w:rPr>
        <w:t>вибору</w:t>
      </w:r>
      <w:r w:rsidRPr="00396986">
        <w:rPr>
          <w:spacing w:val="1"/>
          <w:sz w:val="28"/>
          <w:szCs w:val="28"/>
        </w:rPr>
        <w:t xml:space="preserve"> </w:t>
      </w:r>
      <w:r w:rsidRPr="00396986">
        <w:rPr>
          <w:sz w:val="28"/>
          <w:szCs w:val="28"/>
        </w:rPr>
        <w:t>креативної</w:t>
      </w:r>
      <w:r w:rsidRPr="00396986">
        <w:rPr>
          <w:spacing w:val="1"/>
          <w:sz w:val="28"/>
          <w:szCs w:val="28"/>
        </w:rPr>
        <w:t xml:space="preserve"> </w:t>
      </w:r>
      <w:r w:rsidRPr="00396986">
        <w:rPr>
          <w:sz w:val="28"/>
          <w:szCs w:val="28"/>
        </w:rPr>
        <w:t>поведінки, тобто вибору ситуацій незавершеності або відкритості, на відміну</w:t>
      </w:r>
      <w:r w:rsidRPr="00396986">
        <w:rPr>
          <w:spacing w:val="1"/>
          <w:sz w:val="28"/>
          <w:szCs w:val="28"/>
        </w:rPr>
        <w:t xml:space="preserve"> </w:t>
      </w:r>
      <w:r w:rsidRPr="00396986">
        <w:rPr>
          <w:sz w:val="28"/>
          <w:szCs w:val="28"/>
        </w:rPr>
        <w:t>від</w:t>
      </w:r>
      <w:r w:rsidRPr="00396986">
        <w:rPr>
          <w:spacing w:val="2"/>
          <w:sz w:val="28"/>
          <w:szCs w:val="28"/>
        </w:rPr>
        <w:t xml:space="preserve"> </w:t>
      </w:r>
      <w:r w:rsidRPr="00396986">
        <w:rPr>
          <w:sz w:val="28"/>
          <w:szCs w:val="28"/>
        </w:rPr>
        <w:t>чітко</w:t>
      </w:r>
      <w:r w:rsidRPr="00396986">
        <w:rPr>
          <w:spacing w:val="1"/>
          <w:sz w:val="28"/>
          <w:szCs w:val="28"/>
        </w:rPr>
        <w:t xml:space="preserve"> </w:t>
      </w:r>
      <w:r w:rsidRPr="00396986">
        <w:rPr>
          <w:sz w:val="28"/>
          <w:szCs w:val="28"/>
        </w:rPr>
        <w:t>заданих;</w:t>
      </w:r>
    </w:p>
    <w:p w14:paraId="400E1D0F" w14:textId="77777777" w:rsidR="006D5487" w:rsidRPr="00396986" w:rsidRDefault="006D5487">
      <w:pPr>
        <w:pStyle w:val="a9"/>
        <w:widowControl w:val="0"/>
        <w:numPr>
          <w:ilvl w:val="1"/>
          <w:numId w:val="34"/>
        </w:numPr>
        <w:tabs>
          <w:tab w:val="left" w:pos="1647"/>
        </w:tabs>
        <w:autoSpaceDE w:val="0"/>
        <w:autoSpaceDN w:val="0"/>
        <w:spacing w:after="0" w:line="360" w:lineRule="auto"/>
        <w:ind w:right="674" w:firstLine="710"/>
        <w:contextualSpacing w:val="0"/>
        <w:jc w:val="both"/>
        <w:rPr>
          <w:sz w:val="28"/>
          <w:szCs w:val="28"/>
        </w:rPr>
      </w:pPr>
      <w:r w:rsidRPr="00396986">
        <w:rPr>
          <w:sz w:val="28"/>
          <w:szCs w:val="28"/>
        </w:rPr>
        <w:t>розвиток готовності відмовлятися від чітких стереотипів у мисленні й</w:t>
      </w:r>
      <w:r w:rsidRPr="00396986">
        <w:rPr>
          <w:spacing w:val="-67"/>
          <w:sz w:val="28"/>
          <w:szCs w:val="28"/>
        </w:rPr>
        <w:t xml:space="preserve"> </w:t>
      </w:r>
      <w:r w:rsidRPr="00396986">
        <w:rPr>
          <w:sz w:val="28"/>
          <w:szCs w:val="28"/>
        </w:rPr>
        <w:t>поведінці</w:t>
      </w:r>
      <w:r w:rsidRPr="00396986">
        <w:rPr>
          <w:spacing w:val="1"/>
          <w:sz w:val="28"/>
          <w:szCs w:val="28"/>
        </w:rPr>
        <w:t xml:space="preserve"> </w:t>
      </w:r>
      <w:r w:rsidRPr="00396986">
        <w:rPr>
          <w:sz w:val="28"/>
          <w:szCs w:val="28"/>
        </w:rPr>
        <w:t>(</w:t>
      </w:r>
      <w:proofErr w:type="spellStart"/>
      <w:r w:rsidRPr="00396986">
        <w:rPr>
          <w:sz w:val="28"/>
          <w:szCs w:val="28"/>
        </w:rPr>
        <w:t>конформності</w:t>
      </w:r>
      <w:proofErr w:type="spellEnd"/>
      <w:r w:rsidRPr="00396986">
        <w:rPr>
          <w:sz w:val="28"/>
          <w:szCs w:val="28"/>
        </w:rPr>
        <w:t>,</w:t>
      </w:r>
      <w:r w:rsidRPr="00396986">
        <w:rPr>
          <w:spacing w:val="1"/>
          <w:sz w:val="28"/>
          <w:szCs w:val="28"/>
        </w:rPr>
        <w:t xml:space="preserve"> </w:t>
      </w:r>
      <w:r w:rsidRPr="00396986">
        <w:rPr>
          <w:sz w:val="28"/>
          <w:szCs w:val="28"/>
        </w:rPr>
        <w:t>схиляння</w:t>
      </w:r>
      <w:r w:rsidRPr="00396986">
        <w:rPr>
          <w:spacing w:val="1"/>
          <w:sz w:val="28"/>
          <w:szCs w:val="28"/>
        </w:rPr>
        <w:t xml:space="preserve"> </w:t>
      </w:r>
      <w:r w:rsidRPr="00396986">
        <w:rPr>
          <w:sz w:val="28"/>
          <w:szCs w:val="28"/>
        </w:rPr>
        <w:t>перед</w:t>
      </w:r>
      <w:r w:rsidRPr="00396986">
        <w:rPr>
          <w:spacing w:val="1"/>
          <w:sz w:val="28"/>
          <w:szCs w:val="28"/>
        </w:rPr>
        <w:t xml:space="preserve"> </w:t>
      </w:r>
      <w:r w:rsidRPr="00396986">
        <w:rPr>
          <w:sz w:val="28"/>
          <w:szCs w:val="28"/>
        </w:rPr>
        <w:t>авторитетами),</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забезпечує</w:t>
      </w:r>
      <w:r w:rsidRPr="00396986">
        <w:rPr>
          <w:spacing w:val="1"/>
          <w:sz w:val="28"/>
          <w:szCs w:val="28"/>
        </w:rPr>
        <w:t xml:space="preserve"> </w:t>
      </w:r>
      <w:r w:rsidRPr="00396986">
        <w:rPr>
          <w:sz w:val="28"/>
          <w:szCs w:val="28"/>
        </w:rPr>
        <w:lastRenderedPageBreak/>
        <w:t>встановлення мережі сильних асоціацій, що сприяють домінуванню й великій</w:t>
      </w:r>
      <w:r w:rsidRPr="00396986">
        <w:rPr>
          <w:spacing w:val="-67"/>
          <w:sz w:val="28"/>
          <w:szCs w:val="28"/>
        </w:rPr>
        <w:t xml:space="preserve"> </w:t>
      </w:r>
      <w:r w:rsidRPr="00396986">
        <w:rPr>
          <w:sz w:val="28"/>
          <w:szCs w:val="28"/>
        </w:rPr>
        <w:t>привабливості</w:t>
      </w:r>
      <w:r w:rsidRPr="00396986">
        <w:rPr>
          <w:spacing w:val="-5"/>
          <w:sz w:val="28"/>
          <w:szCs w:val="28"/>
        </w:rPr>
        <w:t xml:space="preserve"> </w:t>
      </w:r>
      <w:r w:rsidRPr="00396986">
        <w:rPr>
          <w:sz w:val="28"/>
          <w:szCs w:val="28"/>
        </w:rPr>
        <w:t>креативної</w:t>
      </w:r>
      <w:r w:rsidRPr="00396986">
        <w:rPr>
          <w:spacing w:val="-4"/>
          <w:sz w:val="28"/>
          <w:szCs w:val="28"/>
        </w:rPr>
        <w:t xml:space="preserve"> </w:t>
      </w:r>
      <w:r w:rsidRPr="00396986">
        <w:rPr>
          <w:sz w:val="28"/>
          <w:szCs w:val="28"/>
        </w:rPr>
        <w:t>поведінки;</w:t>
      </w:r>
    </w:p>
    <w:p w14:paraId="787DB1B9" w14:textId="77777777" w:rsidR="006D5487" w:rsidRPr="00396986" w:rsidRDefault="006D5487">
      <w:pPr>
        <w:pStyle w:val="a9"/>
        <w:widowControl w:val="0"/>
        <w:numPr>
          <w:ilvl w:val="1"/>
          <w:numId w:val="34"/>
        </w:numPr>
        <w:tabs>
          <w:tab w:val="left" w:pos="1844"/>
        </w:tabs>
        <w:autoSpaceDE w:val="0"/>
        <w:autoSpaceDN w:val="0"/>
        <w:spacing w:after="0" w:line="360" w:lineRule="auto"/>
        <w:ind w:right="673" w:firstLine="710"/>
        <w:contextualSpacing w:val="0"/>
        <w:jc w:val="both"/>
        <w:rPr>
          <w:sz w:val="28"/>
          <w:szCs w:val="28"/>
        </w:rPr>
      </w:pPr>
      <w:r w:rsidRPr="00396986">
        <w:rPr>
          <w:sz w:val="28"/>
          <w:szCs w:val="28"/>
        </w:rPr>
        <w:t>формування</w:t>
      </w:r>
      <w:r w:rsidRPr="00396986">
        <w:rPr>
          <w:spacing w:val="1"/>
          <w:sz w:val="28"/>
          <w:szCs w:val="28"/>
        </w:rPr>
        <w:t xml:space="preserve"> </w:t>
      </w:r>
      <w:r w:rsidRPr="00396986">
        <w:rPr>
          <w:sz w:val="28"/>
          <w:szCs w:val="28"/>
        </w:rPr>
        <w:t>відчуття</w:t>
      </w:r>
      <w:r w:rsidRPr="00396986">
        <w:rPr>
          <w:spacing w:val="1"/>
          <w:sz w:val="28"/>
          <w:szCs w:val="28"/>
        </w:rPr>
        <w:t xml:space="preserve"> </w:t>
      </w:r>
      <w:r w:rsidRPr="00396986">
        <w:rPr>
          <w:sz w:val="28"/>
          <w:szCs w:val="28"/>
        </w:rPr>
        <w:t>особистісної</w:t>
      </w:r>
      <w:r w:rsidRPr="00396986">
        <w:rPr>
          <w:spacing w:val="1"/>
          <w:sz w:val="28"/>
          <w:szCs w:val="28"/>
        </w:rPr>
        <w:t xml:space="preserve"> </w:t>
      </w:r>
      <w:r w:rsidRPr="00396986">
        <w:rPr>
          <w:sz w:val="28"/>
          <w:szCs w:val="28"/>
        </w:rPr>
        <w:t>спроможності,</w:t>
      </w:r>
      <w:r w:rsidRPr="00396986">
        <w:rPr>
          <w:spacing w:val="1"/>
          <w:sz w:val="28"/>
          <w:szCs w:val="28"/>
        </w:rPr>
        <w:t xml:space="preserve"> </w:t>
      </w:r>
      <w:r w:rsidRPr="00396986">
        <w:rPr>
          <w:sz w:val="28"/>
          <w:szCs w:val="28"/>
        </w:rPr>
        <w:t>значущості,</w:t>
      </w:r>
      <w:r w:rsidRPr="00396986">
        <w:rPr>
          <w:spacing w:val="1"/>
          <w:sz w:val="28"/>
          <w:szCs w:val="28"/>
        </w:rPr>
        <w:t xml:space="preserve"> </w:t>
      </w:r>
      <w:r w:rsidRPr="00396986">
        <w:rPr>
          <w:sz w:val="28"/>
          <w:szCs w:val="28"/>
        </w:rPr>
        <w:t>упевненості</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собі,</w:t>
      </w:r>
      <w:r w:rsidRPr="00396986">
        <w:rPr>
          <w:spacing w:val="1"/>
          <w:sz w:val="28"/>
          <w:szCs w:val="28"/>
        </w:rPr>
        <w:t xml:space="preserve"> </w:t>
      </w:r>
      <w:r w:rsidRPr="00396986">
        <w:rPr>
          <w:sz w:val="28"/>
          <w:szCs w:val="28"/>
        </w:rPr>
        <w:t>визнання</w:t>
      </w:r>
      <w:r w:rsidRPr="00396986">
        <w:rPr>
          <w:spacing w:val="1"/>
          <w:sz w:val="28"/>
          <w:szCs w:val="28"/>
        </w:rPr>
        <w:t xml:space="preserve"> </w:t>
      </w:r>
      <w:r w:rsidRPr="00396986">
        <w:rPr>
          <w:sz w:val="28"/>
          <w:szCs w:val="28"/>
        </w:rPr>
        <w:t>неповторності</w:t>
      </w:r>
      <w:r w:rsidRPr="00396986">
        <w:rPr>
          <w:spacing w:val="1"/>
          <w:sz w:val="28"/>
          <w:szCs w:val="28"/>
        </w:rPr>
        <w:t xml:space="preserve"> </w:t>
      </w:r>
      <w:r w:rsidRPr="00396986">
        <w:rPr>
          <w:sz w:val="28"/>
          <w:szCs w:val="28"/>
        </w:rPr>
        <w:t>й</w:t>
      </w:r>
      <w:r w:rsidRPr="00396986">
        <w:rPr>
          <w:spacing w:val="1"/>
          <w:sz w:val="28"/>
          <w:szCs w:val="28"/>
        </w:rPr>
        <w:t xml:space="preserve"> </w:t>
      </w:r>
      <w:r w:rsidRPr="00396986">
        <w:rPr>
          <w:sz w:val="28"/>
          <w:szCs w:val="28"/>
        </w:rPr>
        <w:t>унікальності</w:t>
      </w:r>
      <w:r w:rsidRPr="00396986">
        <w:rPr>
          <w:spacing w:val="1"/>
          <w:sz w:val="28"/>
          <w:szCs w:val="28"/>
        </w:rPr>
        <w:t xml:space="preserve"> </w:t>
      </w:r>
      <w:r w:rsidRPr="00396986">
        <w:rPr>
          <w:sz w:val="28"/>
          <w:szCs w:val="28"/>
        </w:rPr>
        <w:t>своєї</w:t>
      </w:r>
      <w:r w:rsidRPr="00396986">
        <w:rPr>
          <w:spacing w:val="1"/>
          <w:sz w:val="28"/>
          <w:szCs w:val="28"/>
        </w:rPr>
        <w:t xml:space="preserve"> </w:t>
      </w:r>
      <w:r w:rsidRPr="00396986">
        <w:rPr>
          <w:sz w:val="28"/>
          <w:szCs w:val="28"/>
        </w:rPr>
        <w:t>індивідуальності;</w:t>
      </w:r>
    </w:p>
    <w:p w14:paraId="78459D1E" w14:textId="4FF72239" w:rsidR="006D5487" w:rsidRPr="00396986" w:rsidRDefault="006D5487">
      <w:pPr>
        <w:pStyle w:val="a9"/>
        <w:widowControl w:val="0"/>
        <w:numPr>
          <w:ilvl w:val="1"/>
          <w:numId w:val="34"/>
        </w:numPr>
        <w:tabs>
          <w:tab w:val="left" w:pos="1681"/>
        </w:tabs>
        <w:autoSpaceDE w:val="0"/>
        <w:autoSpaceDN w:val="0"/>
        <w:spacing w:after="0" w:line="360" w:lineRule="auto"/>
        <w:ind w:right="676" w:firstLine="710"/>
        <w:contextualSpacing w:val="0"/>
        <w:jc w:val="both"/>
        <w:rPr>
          <w:sz w:val="28"/>
          <w:szCs w:val="28"/>
        </w:rPr>
      </w:pPr>
      <w:r w:rsidRPr="00396986">
        <w:rPr>
          <w:sz w:val="28"/>
          <w:szCs w:val="28"/>
        </w:rPr>
        <w:t>оволодіння техніками регуляції емоційних станів, розвиток навичок</w:t>
      </w:r>
      <w:r w:rsidRPr="00396986">
        <w:rPr>
          <w:spacing w:val="1"/>
          <w:sz w:val="28"/>
          <w:szCs w:val="28"/>
        </w:rPr>
        <w:t xml:space="preserve"> </w:t>
      </w:r>
      <w:r w:rsidRPr="00396986">
        <w:rPr>
          <w:sz w:val="28"/>
          <w:szCs w:val="28"/>
        </w:rPr>
        <w:t>регулювання</w:t>
      </w:r>
      <w:r w:rsidRPr="00396986">
        <w:rPr>
          <w:spacing w:val="1"/>
          <w:sz w:val="28"/>
          <w:szCs w:val="28"/>
        </w:rPr>
        <w:t xml:space="preserve"> </w:t>
      </w:r>
      <w:r w:rsidRPr="00396986">
        <w:rPr>
          <w:sz w:val="28"/>
          <w:szCs w:val="28"/>
        </w:rPr>
        <w:t>негативних</w:t>
      </w:r>
      <w:r w:rsidRPr="00396986">
        <w:rPr>
          <w:spacing w:val="1"/>
          <w:sz w:val="28"/>
          <w:szCs w:val="28"/>
        </w:rPr>
        <w:t xml:space="preserve"> </w:t>
      </w:r>
      <w:r w:rsidRPr="00396986">
        <w:rPr>
          <w:sz w:val="28"/>
          <w:szCs w:val="28"/>
        </w:rPr>
        <w:t>емоцій</w:t>
      </w:r>
      <w:r w:rsidRPr="00396986">
        <w:rPr>
          <w:spacing w:val="1"/>
          <w:sz w:val="28"/>
          <w:szCs w:val="28"/>
        </w:rPr>
        <w:t xml:space="preserve"> </w:t>
      </w:r>
      <w:r w:rsidRPr="00396986">
        <w:rPr>
          <w:sz w:val="28"/>
          <w:szCs w:val="28"/>
        </w:rPr>
        <w:t>шляхом</w:t>
      </w:r>
      <w:r w:rsidRPr="00396986">
        <w:rPr>
          <w:spacing w:val="1"/>
          <w:sz w:val="28"/>
          <w:szCs w:val="28"/>
        </w:rPr>
        <w:t xml:space="preserve"> </w:t>
      </w:r>
      <w:r w:rsidRPr="00396986">
        <w:rPr>
          <w:sz w:val="28"/>
          <w:szCs w:val="28"/>
        </w:rPr>
        <w:t>їх</w:t>
      </w:r>
      <w:r w:rsidRPr="00396986">
        <w:rPr>
          <w:spacing w:val="1"/>
          <w:sz w:val="28"/>
          <w:szCs w:val="28"/>
        </w:rPr>
        <w:t xml:space="preserve"> </w:t>
      </w:r>
      <w:r w:rsidRPr="00396986">
        <w:rPr>
          <w:sz w:val="28"/>
          <w:szCs w:val="28"/>
        </w:rPr>
        <w:t>вербалізації,</w:t>
      </w:r>
      <w:r w:rsidRPr="00396986">
        <w:rPr>
          <w:spacing w:val="1"/>
          <w:sz w:val="28"/>
          <w:szCs w:val="28"/>
        </w:rPr>
        <w:t xml:space="preserve"> </w:t>
      </w:r>
      <w:r w:rsidRPr="00396986">
        <w:rPr>
          <w:sz w:val="28"/>
          <w:szCs w:val="28"/>
        </w:rPr>
        <w:t>навичок</w:t>
      </w:r>
      <w:r w:rsidRPr="00396986">
        <w:rPr>
          <w:spacing w:val="1"/>
          <w:sz w:val="28"/>
          <w:szCs w:val="28"/>
        </w:rPr>
        <w:t xml:space="preserve"> </w:t>
      </w:r>
      <w:r w:rsidRPr="00396986">
        <w:rPr>
          <w:sz w:val="28"/>
          <w:szCs w:val="28"/>
        </w:rPr>
        <w:t xml:space="preserve">самодіагностики й </w:t>
      </w:r>
      <w:proofErr w:type="spellStart"/>
      <w:r w:rsidRPr="00396986">
        <w:rPr>
          <w:sz w:val="28"/>
          <w:szCs w:val="28"/>
        </w:rPr>
        <w:t>самоналаштування</w:t>
      </w:r>
      <w:proofErr w:type="spellEnd"/>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позитивну</w:t>
      </w:r>
      <w:r w:rsidRPr="00396986">
        <w:rPr>
          <w:spacing w:val="-4"/>
          <w:sz w:val="28"/>
          <w:szCs w:val="28"/>
        </w:rPr>
        <w:t xml:space="preserve"> </w:t>
      </w:r>
      <w:r w:rsidRPr="00396986">
        <w:rPr>
          <w:sz w:val="28"/>
          <w:szCs w:val="28"/>
        </w:rPr>
        <w:t>ситуацію.</w:t>
      </w:r>
    </w:p>
    <w:p w14:paraId="21A9796B" w14:textId="4831DE45" w:rsidR="006D5487" w:rsidRPr="00396986" w:rsidRDefault="00D85BE6" w:rsidP="00015D10">
      <w:pPr>
        <w:pStyle w:val="ad"/>
        <w:spacing w:after="0" w:line="360" w:lineRule="auto"/>
        <w:ind w:right="671"/>
        <w:jc w:val="both"/>
        <w:rPr>
          <w:sz w:val="28"/>
          <w:szCs w:val="28"/>
        </w:rPr>
      </w:pPr>
      <w:r w:rsidRPr="00396986">
        <w:rPr>
          <w:sz w:val="28"/>
          <w:szCs w:val="28"/>
        </w:rPr>
        <w:t xml:space="preserve">          </w:t>
      </w:r>
      <w:r w:rsidR="006D5487" w:rsidRPr="00396986">
        <w:rPr>
          <w:sz w:val="28"/>
          <w:szCs w:val="28"/>
        </w:rPr>
        <w:t>Особистісно-діяльнісний</w:t>
      </w:r>
      <w:r w:rsidR="006D5487" w:rsidRPr="00396986">
        <w:rPr>
          <w:spacing w:val="1"/>
          <w:sz w:val="28"/>
          <w:szCs w:val="28"/>
        </w:rPr>
        <w:t xml:space="preserve"> </w:t>
      </w:r>
      <w:r w:rsidR="006D5487" w:rsidRPr="00396986">
        <w:rPr>
          <w:sz w:val="28"/>
          <w:szCs w:val="28"/>
        </w:rPr>
        <w:t>підхід</w:t>
      </w:r>
      <w:r w:rsidR="006D5487" w:rsidRPr="00396986">
        <w:rPr>
          <w:spacing w:val="1"/>
          <w:sz w:val="28"/>
          <w:szCs w:val="28"/>
        </w:rPr>
        <w:t xml:space="preserve"> </w:t>
      </w:r>
      <w:r w:rsidR="006D5487" w:rsidRPr="00396986">
        <w:rPr>
          <w:sz w:val="28"/>
          <w:szCs w:val="28"/>
        </w:rPr>
        <w:t>може</w:t>
      </w:r>
      <w:r w:rsidR="006D5487" w:rsidRPr="00396986">
        <w:rPr>
          <w:spacing w:val="1"/>
          <w:sz w:val="28"/>
          <w:szCs w:val="28"/>
        </w:rPr>
        <w:t xml:space="preserve"> </w:t>
      </w:r>
      <w:r w:rsidR="006D5487" w:rsidRPr="00396986">
        <w:rPr>
          <w:sz w:val="28"/>
          <w:szCs w:val="28"/>
        </w:rPr>
        <w:t>розглядатися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з</w:t>
      </w:r>
      <w:r w:rsidR="006D5487" w:rsidRPr="00396986">
        <w:rPr>
          <w:spacing w:val="71"/>
          <w:sz w:val="28"/>
          <w:szCs w:val="28"/>
        </w:rPr>
        <w:t xml:space="preserve"> </w:t>
      </w:r>
      <w:r w:rsidR="006D5487" w:rsidRPr="00396986">
        <w:rPr>
          <w:sz w:val="28"/>
          <w:szCs w:val="28"/>
        </w:rPr>
        <w:t>позиції</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учня,</w:t>
      </w:r>
      <w:r w:rsidR="006D5487" w:rsidRPr="00396986">
        <w:rPr>
          <w:spacing w:val="1"/>
          <w:sz w:val="28"/>
          <w:szCs w:val="28"/>
        </w:rPr>
        <w:t xml:space="preserve"> </w:t>
      </w:r>
      <w:r w:rsidR="006D5487" w:rsidRPr="00396986">
        <w:rPr>
          <w:sz w:val="28"/>
          <w:szCs w:val="28"/>
        </w:rPr>
        <w:t>яка</w:t>
      </w:r>
      <w:r w:rsidR="006D5487" w:rsidRPr="00396986">
        <w:rPr>
          <w:spacing w:val="1"/>
          <w:sz w:val="28"/>
          <w:szCs w:val="28"/>
        </w:rPr>
        <w:t xml:space="preserve"> </w:t>
      </w:r>
      <w:r w:rsidR="006D5487" w:rsidRPr="00396986">
        <w:rPr>
          <w:sz w:val="28"/>
          <w:szCs w:val="28"/>
        </w:rPr>
        <w:t>спрямована</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і саморозвиток</w:t>
      </w:r>
      <w:r w:rsidR="006D5487" w:rsidRPr="00396986">
        <w:rPr>
          <w:spacing w:val="1"/>
          <w:sz w:val="28"/>
          <w:szCs w:val="28"/>
        </w:rPr>
        <w:t xml:space="preserve"> </w:t>
      </w:r>
      <w:r w:rsidR="006D5487" w:rsidRPr="00396986">
        <w:rPr>
          <w:sz w:val="28"/>
          <w:szCs w:val="28"/>
        </w:rPr>
        <w:t>суб'єкта</w:t>
      </w:r>
      <w:r w:rsidR="006D5487" w:rsidRPr="00396986">
        <w:rPr>
          <w:spacing w:val="1"/>
          <w:sz w:val="28"/>
          <w:szCs w:val="28"/>
        </w:rPr>
        <w:t xml:space="preserve"> </w:t>
      </w:r>
      <w:r w:rsidR="006D5487" w:rsidRPr="00396986">
        <w:rPr>
          <w:sz w:val="28"/>
          <w:szCs w:val="28"/>
        </w:rPr>
        <w:t>цієї</w:t>
      </w:r>
      <w:r w:rsidR="006D5487" w:rsidRPr="00396986">
        <w:rPr>
          <w:spacing w:val="1"/>
          <w:sz w:val="28"/>
          <w:szCs w:val="28"/>
        </w:rPr>
        <w:t xml:space="preserve"> </w:t>
      </w:r>
      <w:r w:rsidR="006D5487" w:rsidRPr="00396986">
        <w:rPr>
          <w:sz w:val="28"/>
          <w:szCs w:val="28"/>
        </w:rPr>
        <w:t>діяльності:</w:t>
      </w:r>
      <w:r w:rsidR="006D5487" w:rsidRPr="00396986">
        <w:rPr>
          <w:spacing w:val="-6"/>
          <w:sz w:val="28"/>
          <w:szCs w:val="28"/>
        </w:rPr>
        <w:t xml:space="preserve"> </w:t>
      </w:r>
      <w:r w:rsidR="006D5487" w:rsidRPr="00396986">
        <w:rPr>
          <w:sz w:val="28"/>
          <w:szCs w:val="28"/>
        </w:rPr>
        <w:t>з</w:t>
      </w:r>
      <w:r w:rsidR="006D5487" w:rsidRPr="00396986">
        <w:rPr>
          <w:spacing w:val="2"/>
          <w:sz w:val="28"/>
          <w:szCs w:val="28"/>
        </w:rPr>
        <w:t xml:space="preserve"> </w:t>
      </w:r>
      <w:r w:rsidR="006D5487" w:rsidRPr="00396986">
        <w:rPr>
          <w:sz w:val="28"/>
          <w:szCs w:val="28"/>
        </w:rPr>
        <w:t>позиції</w:t>
      </w:r>
      <w:r w:rsidR="006D5487" w:rsidRPr="00396986">
        <w:rPr>
          <w:spacing w:val="-6"/>
          <w:sz w:val="28"/>
          <w:szCs w:val="28"/>
        </w:rPr>
        <w:t xml:space="preserve"> </w:t>
      </w:r>
      <w:r w:rsidR="006D5487" w:rsidRPr="00396986">
        <w:rPr>
          <w:sz w:val="28"/>
          <w:szCs w:val="28"/>
        </w:rPr>
        <w:t>педагога</w:t>
      </w:r>
      <w:r w:rsidR="006D5487" w:rsidRPr="00396986">
        <w:rPr>
          <w:spacing w:val="2"/>
          <w:sz w:val="28"/>
          <w:szCs w:val="28"/>
        </w:rPr>
        <w:t xml:space="preserve"> </w:t>
      </w:r>
      <w:r w:rsidR="006D5487" w:rsidRPr="00396986">
        <w:rPr>
          <w:sz w:val="28"/>
          <w:szCs w:val="28"/>
        </w:rPr>
        <w:t>і</w:t>
      </w:r>
      <w:r w:rsidR="006D5487" w:rsidRPr="00396986">
        <w:rPr>
          <w:spacing w:val="-4"/>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позиції учня.</w:t>
      </w:r>
    </w:p>
    <w:p w14:paraId="7DA3B889" w14:textId="0FF11467" w:rsidR="006D5487" w:rsidRPr="00396986" w:rsidRDefault="00D85BE6" w:rsidP="00015D10">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Суть</w:t>
      </w:r>
      <w:r w:rsidR="006D5487" w:rsidRPr="00396986">
        <w:rPr>
          <w:spacing w:val="1"/>
          <w:sz w:val="28"/>
          <w:szCs w:val="28"/>
        </w:rPr>
        <w:t xml:space="preserve"> </w:t>
      </w:r>
      <w:r w:rsidR="006D5487" w:rsidRPr="00396986">
        <w:rPr>
          <w:sz w:val="28"/>
          <w:szCs w:val="28"/>
        </w:rPr>
        <w:t>особистісно-діяльнісного</w:t>
      </w:r>
      <w:r w:rsidR="006D5487" w:rsidRPr="00396986">
        <w:rPr>
          <w:spacing w:val="1"/>
          <w:sz w:val="28"/>
          <w:szCs w:val="28"/>
        </w:rPr>
        <w:t xml:space="preserve"> </w:t>
      </w:r>
      <w:r w:rsidR="006D5487" w:rsidRPr="00396986">
        <w:rPr>
          <w:sz w:val="28"/>
          <w:szCs w:val="28"/>
        </w:rPr>
        <w:t>підходу</w:t>
      </w:r>
      <w:r w:rsidR="006D5487" w:rsidRPr="00396986">
        <w:rPr>
          <w:spacing w:val="1"/>
          <w:sz w:val="28"/>
          <w:szCs w:val="28"/>
        </w:rPr>
        <w:t xml:space="preserve"> </w:t>
      </w:r>
      <w:r w:rsidR="006D5487" w:rsidRPr="00396986">
        <w:rPr>
          <w:sz w:val="28"/>
          <w:szCs w:val="28"/>
        </w:rPr>
        <w:t>полягає</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тому,</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школу</w:t>
      </w:r>
      <w:r w:rsidR="006D5487" w:rsidRPr="00396986">
        <w:rPr>
          <w:spacing w:val="-67"/>
          <w:sz w:val="28"/>
          <w:szCs w:val="28"/>
        </w:rPr>
        <w:t xml:space="preserve"> </w:t>
      </w:r>
      <w:r w:rsidR="006D5487" w:rsidRPr="00396986">
        <w:rPr>
          <w:sz w:val="28"/>
          <w:szCs w:val="28"/>
        </w:rPr>
        <w:t>приходять</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просто</w:t>
      </w:r>
      <w:r w:rsidR="006D5487" w:rsidRPr="00396986">
        <w:rPr>
          <w:spacing w:val="1"/>
          <w:sz w:val="28"/>
          <w:szCs w:val="28"/>
        </w:rPr>
        <w:t xml:space="preserve"> </w:t>
      </w:r>
      <w:r w:rsidR="006D5487" w:rsidRPr="00396986">
        <w:rPr>
          <w:sz w:val="28"/>
          <w:szCs w:val="28"/>
        </w:rPr>
        <w:t>учні,</w:t>
      </w:r>
      <w:r w:rsidR="006D5487" w:rsidRPr="00396986">
        <w:rPr>
          <w:spacing w:val="1"/>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учні-особистості</w:t>
      </w:r>
      <w:r w:rsidR="006D5487" w:rsidRPr="00396986">
        <w:rPr>
          <w:spacing w:val="1"/>
          <w:sz w:val="28"/>
          <w:szCs w:val="28"/>
        </w:rPr>
        <w:t xml:space="preserve"> </w:t>
      </w:r>
      <w:r w:rsidR="006D5487" w:rsidRPr="00396986">
        <w:rPr>
          <w:sz w:val="28"/>
          <w:szCs w:val="28"/>
        </w:rPr>
        <w:t>зі</w:t>
      </w:r>
      <w:r w:rsidR="006D5487" w:rsidRPr="00396986">
        <w:rPr>
          <w:spacing w:val="1"/>
          <w:sz w:val="28"/>
          <w:szCs w:val="28"/>
        </w:rPr>
        <w:t xml:space="preserve"> </w:t>
      </w:r>
      <w:r w:rsidR="006D5487" w:rsidRPr="00396986">
        <w:rPr>
          <w:sz w:val="28"/>
          <w:szCs w:val="28"/>
        </w:rPr>
        <w:t>своїм</w:t>
      </w:r>
      <w:r w:rsidR="006D5487" w:rsidRPr="00396986">
        <w:rPr>
          <w:spacing w:val="1"/>
          <w:sz w:val="28"/>
          <w:szCs w:val="28"/>
        </w:rPr>
        <w:t xml:space="preserve"> </w:t>
      </w:r>
      <w:r w:rsidR="006D5487" w:rsidRPr="00396986">
        <w:rPr>
          <w:sz w:val="28"/>
          <w:szCs w:val="28"/>
        </w:rPr>
        <w:t>світом</w:t>
      </w:r>
      <w:r w:rsidR="006D5487" w:rsidRPr="00396986">
        <w:rPr>
          <w:spacing w:val="1"/>
          <w:sz w:val="28"/>
          <w:szCs w:val="28"/>
        </w:rPr>
        <w:t xml:space="preserve"> </w:t>
      </w:r>
      <w:r w:rsidR="006D5487" w:rsidRPr="00396986">
        <w:rPr>
          <w:sz w:val="28"/>
          <w:szCs w:val="28"/>
        </w:rPr>
        <w:t>почуттів.</w:t>
      </w:r>
      <w:r w:rsidR="006D5487" w:rsidRPr="00396986">
        <w:rPr>
          <w:spacing w:val="1"/>
          <w:sz w:val="28"/>
          <w:szCs w:val="28"/>
        </w:rPr>
        <w:t xml:space="preserve"> </w:t>
      </w:r>
      <w:r w:rsidR="006D5487" w:rsidRPr="00396986">
        <w:rPr>
          <w:sz w:val="28"/>
          <w:szCs w:val="28"/>
        </w:rPr>
        <w:t>Учитель повинен враховувати індивідуальні особливості й використовувати</w:t>
      </w:r>
      <w:r w:rsidR="006D5487" w:rsidRPr="00396986">
        <w:rPr>
          <w:spacing w:val="1"/>
          <w:sz w:val="28"/>
          <w:szCs w:val="28"/>
        </w:rPr>
        <w:t xml:space="preserve"> </w:t>
      </w:r>
      <w:r w:rsidR="006D5487" w:rsidRPr="00396986">
        <w:rPr>
          <w:sz w:val="28"/>
          <w:szCs w:val="28"/>
        </w:rPr>
        <w:t>такі форми, методи та засоби, щоб кожен учень почував себе особистістю,</w:t>
      </w:r>
      <w:r w:rsidR="006D5487" w:rsidRPr="00396986">
        <w:rPr>
          <w:spacing w:val="1"/>
          <w:sz w:val="28"/>
          <w:szCs w:val="28"/>
        </w:rPr>
        <w:t xml:space="preserve"> </w:t>
      </w:r>
      <w:r w:rsidR="006D5487" w:rsidRPr="00396986">
        <w:rPr>
          <w:sz w:val="28"/>
          <w:szCs w:val="28"/>
        </w:rPr>
        <w:t>відчував індивідуальну увагу вчителя. У кожному учневі необхідно вбачати</w:t>
      </w:r>
      <w:r w:rsidR="006D5487" w:rsidRPr="00396986">
        <w:rPr>
          <w:spacing w:val="1"/>
          <w:sz w:val="28"/>
          <w:szCs w:val="28"/>
        </w:rPr>
        <w:t xml:space="preserve"> </w:t>
      </w:r>
      <w:r w:rsidR="006D5487" w:rsidRPr="00396986">
        <w:rPr>
          <w:sz w:val="28"/>
          <w:szCs w:val="28"/>
        </w:rPr>
        <w:t>унікальну</w:t>
      </w:r>
      <w:r w:rsidR="006D5487" w:rsidRPr="00396986">
        <w:rPr>
          <w:spacing w:val="1"/>
          <w:sz w:val="28"/>
          <w:szCs w:val="28"/>
        </w:rPr>
        <w:t xml:space="preserve"> </w:t>
      </w:r>
      <w:r w:rsidR="006D5487" w:rsidRPr="00396986">
        <w:rPr>
          <w:sz w:val="28"/>
          <w:szCs w:val="28"/>
        </w:rPr>
        <w:t>особистість,</w:t>
      </w:r>
      <w:r w:rsidR="006D5487" w:rsidRPr="00396986">
        <w:rPr>
          <w:spacing w:val="1"/>
          <w:sz w:val="28"/>
          <w:szCs w:val="28"/>
        </w:rPr>
        <w:t xml:space="preserve"> </w:t>
      </w:r>
      <w:r w:rsidR="006D5487" w:rsidRPr="00396986">
        <w:rPr>
          <w:sz w:val="28"/>
          <w:szCs w:val="28"/>
        </w:rPr>
        <w:t>створювати</w:t>
      </w:r>
      <w:r w:rsidR="006D5487" w:rsidRPr="00396986">
        <w:rPr>
          <w:spacing w:val="1"/>
          <w:sz w:val="28"/>
          <w:szCs w:val="28"/>
        </w:rPr>
        <w:t xml:space="preserve"> </w:t>
      </w:r>
      <w:r w:rsidR="006D5487" w:rsidRPr="00396986">
        <w:rPr>
          <w:sz w:val="28"/>
          <w:szCs w:val="28"/>
        </w:rPr>
        <w:t>ситуацію</w:t>
      </w:r>
      <w:r w:rsidR="006D5487" w:rsidRPr="00396986">
        <w:rPr>
          <w:spacing w:val="1"/>
          <w:sz w:val="28"/>
          <w:szCs w:val="28"/>
        </w:rPr>
        <w:t xml:space="preserve"> </w:t>
      </w:r>
      <w:r w:rsidR="006D5487" w:rsidRPr="00396986">
        <w:rPr>
          <w:sz w:val="28"/>
          <w:szCs w:val="28"/>
        </w:rPr>
        <w:t>успіху,</w:t>
      </w:r>
      <w:r w:rsidR="006D5487" w:rsidRPr="00396986">
        <w:rPr>
          <w:spacing w:val="1"/>
          <w:sz w:val="28"/>
          <w:szCs w:val="28"/>
        </w:rPr>
        <w:t xml:space="preserve"> </w:t>
      </w:r>
      <w:r w:rsidR="006D5487" w:rsidRPr="00396986">
        <w:rPr>
          <w:sz w:val="28"/>
          <w:szCs w:val="28"/>
        </w:rPr>
        <w:t>надавати</w:t>
      </w:r>
      <w:r w:rsidR="006D5487" w:rsidRPr="00396986">
        <w:rPr>
          <w:spacing w:val="1"/>
          <w:sz w:val="28"/>
          <w:szCs w:val="28"/>
        </w:rPr>
        <w:t xml:space="preserve"> </w:t>
      </w:r>
      <w:r w:rsidR="006D5487" w:rsidRPr="00396986">
        <w:rPr>
          <w:sz w:val="28"/>
          <w:szCs w:val="28"/>
        </w:rPr>
        <w:t>можливість</w:t>
      </w:r>
      <w:r w:rsidR="006D5487" w:rsidRPr="00396986">
        <w:rPr>
          <w:spacing w:val="1"/>
          <w:sz w:val="28"/>
          <w:szCs w:val="28"/>
        </w:rPr>
        <w:t xml:space="preserve"> </w:t>
      </w:r>
      <w:r w:rsidR="006D5487" w:rsidRPr="00396986">
        <w:rPr>
          <w:sz w:val="28"/>
          <w:szCs w:val="28"/>
        </w:rPr>
        <w:t>реалізувати себе</w:t>
      </w:r>
      <w:r w:rsidR="006D5487" w:rsidRPr="00396986">
        <w:rPr>
          <w:spacing w:val="2"/>
          <w:sz w:val="28"/>
          <w:szCs w:val="28"/>
        </w:rPr>
        <w:t xml:space="preserve"> </w:t>
      </w:r>
      <w:r w:rsidR="006D5487" w:rsidRPr="00396986">
        <w:rPr>
          <w:sz w:val="28"/>
          <w:szCs w:val="28"/>
        </w:rPr>
        <w:t>в позитивній</w:t>
      </w:r>
      <w:r w:rsidR="006D5487" w:rsidRPr="00396986">
        <w:rPr>
          <w:spacing w:val="1"/>
          <w:sz w:val="28"/>
          <w:szCs w:val="28"/>
        </w:rPr>
        <w:t xml:space="preserve"> </w:t>
      </w:r>
      <w:r w:rsidR="006D5487" w:rsidRPr="00396986">
        <w:rPr>
          <w:sz w:val="28"/>
          <w:szCs w:val="28"/>
        </w:rPr>
        <w:t>діяльності.</w:t>
      </w:r>
    </w:p>
    <w:p w14:paraId="0CEB6898" w14:textId="221462E3" w:rsidR="006D5487" w:rsidRPr="00396986" w:rsidRDefault="00D85BE6" w:rsidP="00015D10">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Індивідуальна</w:t>
      </w:r>
      <w:r w:rsidR="006D5487" w:rsidRPr="00396986">
        <w:rPr>
          <w:spacing w:val="1"/>
          <w:sz w:val="28"/>
          <w:szCs w:val="28"/>
        </w:rPr>
        <w:t xml:space="preserve"> </w:t>
      </w:r>
      <w:r w:rsidR="006D5487" w:rsidRPr="00396986">
        <w:rPr>
          <w:sz w:val="28"/>
          <w:szCs w:val="28"/>
        </w:rPr>
        <w:t>форма</w:t>
      </w:r>
      <w:r w:rsidR="006D5487" w:rsidRPr="00396986">
        <w:rPr>
          <w:spacing w:val="1"/>
          <w:sz w:val="28"/>
          <w:szCs w:val="28"/>
        </w:rPr>
        <w:t xml:space="preserve"> </w:t>
      </w:r>
      <w:r w:rsidR="006D5487" w:rsidRPr="00396986">
        <w:rPr>
          <w:sz w:val="28"/>
          <w:szCs w:val="28"/>
        </w:rPr>
        <w:t>організації,</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думку</w:t>
      </w:r>
      <w:r w:rsidR="006D5487" w:rsidRPr="00396986">
        <w:rPr>
          <w:spacing w:val="1"/>
          <w:sz w:val="28"/>
          <w:szCs w:val="28"/>
        </w:rPr>
        <w:t xml:space="preserve"> </w:t>
      </w:r>
      <w:r w:rsidR="006D5487" w:rsidRPr="00396986">
        <w:rPr>
          <w:sz w:val="28"/>
          <w:szCs w:val="28"/>
        </w:rPr>
        <w:t xml:space="preserve">І. </w:t>
      </w:r>
      <w:proofErr w:type="spellStart"/>
      <w:r w:rsidR="006D5487" w:rsidRPr="00396986">
        <w:rPr>
          <w:sz w:val="28"/>
          <w:szCs w:val="28"/>
        </w:rPr>
        <w:t>Беха</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основою</w:t>
      </w:r>
      <w:r w:rsidR="006D5487" w:rsidRPr="00396986">
        <w:rPr>
          <w:spacing w:val="1"/>
          <w:sz w:val="28"/>
          <w:szCs w:val="28"/>
        </w:rPr>
        <w:t xml:space="preserve"> </w:t>
      </w:r>
      <w:r w:rsidR="006D5487" w:rsidRPr="00396986">
        <w:rPr>
          <w:sz w:val="28"/>
          <w:szCs w:val="28"/>
        </w:rPr>
        <w:t>особистісно-діяльнісного</w:t>
      </w:r>
      <w:r w:rsidR="006D5487" w:rsidRPr="00396986">
        <w:rPr>
          <w:spacing w:val="2"/>
          <w:sz w:val="28"/>
          <w:szCs w:val="28"/>
        </w:rPr>
        <w:t xml:space="preserve"> </w:t>
      </w:r>
      <w:r w:rsidR="006D5487" w:rsidRPr="00396986">
        <w:rPr>
          <w:sz w:val="28"/>
          <w:szCs w:val="28"/>
        </w:rPr>
        <w:t>підходу</w:t>
      </w:r>
      <w:r w:rsidR="006D5487" w:rsidRPr="00396986">
        <w:rPr>
          <w:spacing w:val="-4"/>
          <w:sz w:val="28"/>
          <w:szCs w:val="28"/>
        </w:rPr>
        <w:t xml:space="preserve"> </w:t>
      </w:r>
      <w:r w:rsidR="006D5487" w:rsidRPr="00396986">
        <w:rPr>
          <w:sz w:val="28"/>
          <w:szCs w:val="28"/>
        </w:rPr>
        <w:t>навчання учнів</w:t>
      </w:r>
      <w:r w:rsidR="006D5487" w:rsidRPr="00396986">
        <w:rPr>
          <w:spacing w:val="7"/>
          <w:sz w:val="28"/>
          <w:szCs w:val="28"/>
        </w:rPr>
        <w:t xml:space="preserve"> </w:t>
      </w:r>
      <w:r w:rsidR="006D5487" w:rsidRPr="00396986">
        <w:rPr>
          <w:sz w:val="28"/>
          <w:szCs w:val="28"/>
        </w:rPr>
        <w:t>і</w:t>
      </w:r>
      <w:r w:rsidR="006D5487" w:rsidRPr="00396986">
        <w:rPr>
          <w:spacing w:val="-5"/>
          <w:sz w:val="28"/>
          <w:szCs w:val="28"/>
        </w:rPr>
        <w:t xml:space="preserve"> </w:t>
      </w:r>
      <w:r w:rsidR="006D5487" w:rsidRPr="00396986">
        <w:rPr>
          <w:sz w:val="28"/>
          <w:szCs w:val="28"/>
        </w:rPr>
        <w:t>передбачає:</w:t>
      </w:r>
    </w:p>
    <w:p w14:paraId="3E183668" w14:textId="77777777" w:rsidR="006D5487" w:rsidRPr="00396986" w:rsidRDefault="006D5487">
      <w:pPr>
        <w:pStyle w:val="a9"/>
        <w:widowControl w:val="0"/>
        <w:numPr>
          <w:ilvl w:val="1"/>
          <w:numId w:val="34"/>
        </w:numPr>
        <w:tabs>
          <w:tab w:val="left" w:pos="1642"/>
        </w:tabs>
        <w:autoSpaceDE w:val="0"/>
        <w:autoSpaceDN w:val="0"/>
        <w:spacing w:after="0" w:line="360" w:lineRule="auto"/>
        <w:ind w:left="1641"/>
        <w:contextualSpacing w:val="0"/>
        <w:jc w:val="both"/>
        <w:rPr>
          <w:sz w:val="28"/>
          <w:szCs w:val="28"/>
        </w:rPr>
      </w:pPr>
      <w:r w:rsidRPr="00396986">
        <w:rPr>
          <w:sz w:val="28"/>
          <w:szCs w:val="28"/>
        </w:rPr>
        <w:t>допомогу</w:t>
      </w:r>
      <w:r w:rsidRPr="00396986">
        <w:rPr>
          <w:spacing w:val="-3"/>
          <w:sz w:val="28"/>
          <w:szCs w:val="28"/>
        </w:rPr>
        <w:t xml:space="preserve"> </w:t>
      </w:r>
      <w:r w:rsidRPr="00396986">
        <w:rPr>
          <w:sz w:val="28"/>
          <w:szCs w:val="28"/>
        </w:rPr>
        <w:t>учням</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усвідомленні</w:t>
      </w:r>
      <w:r w:rsidRPr="00396986">
        <w:rPr>
          <w:spacing w:val="-8"/>
          <w:sz w:val="28"/>
          <w:szCs w:val="28"/>
        </w:rPr>
        <w:t xml:space="preserve"> </w:t>
      </w:r>
      <w:r w:rsidRPr="00396986">
        <w:rPr>
          <w:sz w:val="28"/>
          <w:szCs w:val="28"/>
        </w:rPr>
        <w:t>необхідності</w:t>
      </w:r>
      <w:r w:rsidRPr="00396986">
        <w:rPr>
          <w:spacing w:val="-8"/>
          <w:sz w:val="28"/>
          <w:szCs w:val="28"/>
        </w:rPr>
        <w:t xml:space="preserve"> </w:t>
      </w:r>
      <w:r w:rsidRPr="00396986">
        <w:rPr>
          <w:sz w:val="28"/>
          <w:szCs w:val="28"/>
        </w:rPr>
        <w:t>розвитку;</w:t>
      </w:r>
    </w:p>
    <w:p w14:paraId="41EC0D8C" w14:textId="77777777" w:rsidR="006D5487" w:rsidRPr="00396986" w:rsidRDefault="006D5487">
      <w:pPr>
        <w:pStyle w:val="a9"/>
        <w:widowControl w:val="0"/>
        <w:numPr>
          <w:ilvl w:val="1"/>
          <w:numId w:val="34"/>
        </w:numPr>
        <w:tabs>
          <w:tab w:val="left" w:pos="1642"/>
        </w:tabs>
        <w:autoSpaceDE w:val="0"/>
        <w:autoSpaceDN w:val="0"/>
        <w:spacing w:after="0" w:line="360" w:lineRule="auto"/>
        <w:ind w:left="1641"/>
        <w:contextualSpacing w:val="0"/>
        <w:jc w:val="both"/>
        <w:rPr>
          <w:sz w:val="28"/>
          <w:szCs w:val="28"/>
        </w:rPr>
      </w:pPr>
      <w:r w:rsidRPr="00396986">
        <w:rPr>
          <w:sz w:val="28"/>
          <w:szCs w:val="28"/>
        </w:rPr>
        <w:t>створення</w:t>
      </w:r>
      <w:r w:rsidRPr="00396986">
        <w:rPr>
          <w:spacing w:val="-4"/>
          <w:sz w:val="28"/>
          <w:szCs w:val="28"/>
        </w:rPr>
        <w:t xml:space="preserve"> </w:t>
      </w:r>
      <w:r w:rsidRPr="00396986">
        <w:rPr>
          <w:sz w:val="28"/>
          <w:szCs w:val="28"/>
        </w:rPr>
        <w:t>сприятливих</w:t>
      </w:r>
      <w:r w:rsidRPr="00396986">
        <w:rPr>
          <w:spacing w:val="-9"/>
          <w:sz w:val="28"/>
          <w:szCs w:val="28"/>
        </w:rPr>
        <w:t xml:space="preserve"> </w:t>
      </w:r>
      <w:r w:rsidRPr="00396986">
        <w:rPr>
          <w:sz w:val="28"/>
          <w:szCs w:val="28"/>
        </w:rPr>
        <w:t>умов</w:t>
      </w:r>
      <w:r w:rsidRPr="00396986">
        <w:rPr>
          <w:spacing w:val="-3"/>
          <w:sz w:val="28"/>
          <w:szCs w:val="28"/>
        </w:rPr>
        <w:t xml:space="preserve"> </w:t>
      </w:r>
      <w:r w:rsidRPr="00396986">
        <w:rPr>
          <w:sz w:val="28"/>
          <w:szCs w:val="28"/>
        </w:rPr>
        <w:t>для</w:t>
      </w:r>
      <w:r w:rsidRPr="00396986">
        <w:rPr>
          <w:spacing w:val="-3"/>
          <w:sz w:val="28"/>
          <w:szCs w:val="28"/>
        </w:rPr>
        <w:t xml:space="preserve"> </w:t>
      </w:r>
      <w:r w:rsidRPr="00396986">
        <w:rPr>
          <w:sz w:val="28"/>
          <w:szCs w:val="28"/>
        </w:rPr>
        <w:t>навчально-пізнавальній</w:t>
      </w:r>
      <w:r w:rsidRPr="00396986">
        <w:rPr>
          <w:spacing w:val="-4"/>
          <w:sz w:val="28"/>
          <w:szCs w:val="28"/>
        </w:rPr>
        <w:t xml:space="preserve"> </w:t>
      </w:r>
      <w:r w:rsidRPr="00396986">
        <w:rPr>
          <w:sz w:val="28"/>
          <w:szCs w:val="28"/>
        </w:rPr>
        <w:t>діяльності;</w:t>
      </w:r>
    </w:p>
    <w:p w14:paraId="17D07E91" w14:textId="77777777" w:rsidR="006D5487" w:rsidRPr="00396986" w:rsidRDefault="006D5487">
      <w:pPr>
        <w:pStyle w:val="a9"/>
        <w:widowControl w:val="0"/>
        <w:numPr>
          <w:ilvl w:val="1"/>
          <w:numId w:val="34"/>
        </w:numPr>
        <w:tabs>
          <w:tab w:val="left" w:pos="1690"/>
        </w:tabs>
        <w:autoSpaceDE w:val="0"/>
        <w:autoSpaceDN w:val="0"/>
        <w:spacing w:after="0" w:line="360" w:lineRule="auto"/>
        <w:ind w:right="667" w:firstLine="710"/>
        <w:contextualSpacing w:val="0"/>
        <w:jc w:val="both"/>
        <w:rPr>
          <w:sz w:val="28"/>
          <w:szCs w:val="28"/>
        </w:rPr>
      </w:pPr>
      <w:r w:rsidRPr="00396986">
        <w:rPr>
          <w:sz w:val="28"/>
          <w:szCs w:val="28"/>
        </w:rPr>
        <w:t>направлення учнів на розвиток креативності під час індивідуальної</w:t>
      </w:r>
      <w:r w:rsidRPr="00396986">
        <w:rPr>
          <w:spacing w:val="1"/>
          <w:sz w:val="28"/>
          <w:szCs w:val="28"/>
        </w:rPr>
        <w:t xml:space="preserve"> </w:t>
      </w:r>
      <w:r w:rsidRPr="00396986">
        <w:rPr>
          <w:sz w:val="28"/>
          <w:szCs w:val="28"/>
        </w:rPr>
        <w:t>роботи;</w:t>
      </w:r>
    </w:p>
    <w:p w14:paraId="349437D3" w14:textId="03226CC5" w:rsidR="006D5487" w:rsidRPr="00396986" w:rsidRDefault="006D5487">
      <w:pPr>
        <w:pStyle w:val="a9"/>
        <w:widowControl w:val="0"/>
        <w:numPr>
          <w:ilvl w:val="1"/>
          <w:numId w:val="34"/>
        </w:numPr>
        <w:tabs>
          <w:tab w:val="left" w:pos="1642"/>
        </w:tabs>
        <w:autoSpaceDE w:val="0"/>
        <w:autoSpaceDN w:val="0"/>
        <w:spacing w:after="0" w:line="360" w:lineRule="auto"/>
        <w:ind w:left="1641"/>
        <w:contextualSpacing w:val="0"/>
        <w:jc w:val="both"/>
        <w:rPr>
          <w:sz w:val="28"/>
          <w:szCs w:val="28"/>
        </w:rPr>
      </w:pPr>
      <w:r w:rsidRPr="00396986">
        <w:rPr>
          <w:sz w:val="28"/>
          <w:szCs w:val="28"/>
        </w:rPr>
        <w:t>підтримку учнів</w:t>
      </w:r>
      <w:r w:rsidRPr="00396986">
        <w:rPr>
          <w:spacing w:val="2"/>
          <w:sz w:val="28"/>
          <w:szCs w:val="28"/>
        </w:rPr>
        <w:t xml:space="preserve"> </w:t>
      </w:r>
      <w:r w:rsidRPr="00396986">
        <w:rPr>
          <w:sz w:val="28"/>
          <w:szCs w:val="28"/>
        </w:rPr>
        <w:t>у</w:t>
      </w:r>
      <w:r w:rsidRPr="00396986">
        <w:rPr>
          <w:spacing w:val="-1"/>
          <w:sz w:val="28"/>
          <w:szCs w:val="28"/>
        </w:rPr>
        <w:t xml:space="preserve"> </w:t>
      </w:r>
      <w:r w:rsidRPr="00396986">
        <w:rPr>
          <w:sz w:val="28"/>
          <w:szCs w:val="28"/>
        </w:rPr>
        <w:t>їх</w:t>
      </w:r>
      <w:r w:rsidRPr="00396986">
        <w:rPr>
          <w:spacing w:val="-5"/>
          <w:sz w:val="28"/>
          <w:szCs w:val="28"/>
        </w:rPr>
        <w:t xml:space="preserve"> </w:t>
      </w:r>
      <w:r w:rsidRPr="00396986">
        <w:rPr>
          <w:sz w:val="28"/>
          <w:szCs w:val="28"/>
        </w:rPr>
        <w:t>рефлексії.</w:t>
      </w:r>
    </w:p>
    <w:p w14:paraId="352E6781" w14:textId="7D318159" w:rsidR="006D5487" w:rsidRPr="00396986" w:rsidRDefault="00D85BE6" w:rsidP="00015D10">
      <w:pPr>
        <w:pStyle w:val="ad"/>
        <w:spacing w:after="0" w:line="360" w:lineRule="auto"/>
        <w:ind w:right="677"/>
        <w:jc w:val="both"/>
        <w:rPr>
          <w:sz w:val="28"/>
          <w:szCs w:val="28"/>
        </w:rPr>
      </w:pPr>
      <w:r w:rsidRPr="00396986">
        <w:rPr>
          <w:sz w:val="28"/>
          <w:szCs w:val="28"/>
        </w:rPr>
        <w:t xml:space="preserve">          </w:t>
      </w:r>
      <w:r w:rsidR="006D5487" w:rsidRPr="00396986">
        <w:rPr>
          <w:sz w:val="28"/>
          <w:szCs w:val="28"/>
        </w:rPr>
        <w:t>Перевагами такої форми є контроль</w:t>
      </w:r>
      <w:r w:rsidR="006D5487" w:rsidRPr="00396986">
        <w:rPr>
          <w:spacing w:val="1"/>
          <w:sz w:val="28"/>
          <w:szCs w:val="28"/>
        </w:rPr>
        <w:t xml:space="preserve"> </w:t>
      </w:r>
      <w:r w:rsidR="006D5487" w:rsidRPr="00396986">
        <w:rPr>
          <w:sz w:val="28"/>
          <w:szCs w:val="28"/>
        </w:rPr>
        <w:t>учителя за виконанням завдань</w:t>
      </w:r>
      <w:r w:rsidR="006D5487" w:rsidRPr="00396986">
        <w:rPr>
          <w:spacing w:val="1"/>
          <w:sz w:val="28"/>
          <w:szCs w:val="28"/>
        </w:rPr>
        <w:t xml:space="preserve"> </w:t>
      </w:r>
      <w:r w:rsidR="006D5487" w:rsidRPr="00396986">
        <w:rPr>
          <w:sz w:val="28"/>
          <w:szCs w:val="28"/>
        </w:rPr>
        <w:t>учнями, підбір для них відповідних завдань для успішного та ефективного</w:t>
      </w:r>
      <w:r w:rsidR="006D5487" w:rsidRPr="00396986">
        <w:rPr>
          <w:spacing w:val="1"/>
          <w:sz w:val="28"/>
          <w:szCs w:val="28"/>
        </w:rPr>
        <w:t xml:space="preserve"> </w:t>
      </w:r>
      <w:r w:rsidR="006D5487" w:rsidRPr="00396986">
        <w:rPr>
          <w:sz w:val="28"/>
          <w:szCs w:val="28"/>
        </w:rPr>
        <w:t>виконання.</w:t>
      </w:r>
    </w:p>
    <w:p w14:paraId="1D7315E9" w14:textId="77777777" w:rsidR="00396986" w:rsidRDefault="006D5487" w:rsidP="00D85BE6">
      <w:pPr>
        <w:pStyle w:val="ad"/>
        <w:spacing w:after="0" w:line="360" w:lineRule="auto"/>
        <w:ind w:right="674"/>
        <w:jc w:val="both"/>
        <w:rPr>
          <w:sz w:val="28"/>
          <w:szCs w:val="28"/>
        </w:rPr>
      </w:pPr>
      <w:r w:rsidRPr="00396986">
        <w:rPr>
          <w:noProof/>
          <w:sz w:val="28"/>
          <w:szCs w:val="28"/>
        </w:rPr>
        <mc:AlternateContent>
          <mc:Choice Requires="wps">
            <w:drawing>
              <wp:anchor distT="0" distB="0" distL="0" distR="0" simplePos="0" relativeHeight="251732992" behindDoc="1" locked="0" layoutInCell="1" allowOverlap="1" wp14:anchorId="3829A57A" wp14:editId="65115CD8">
                <wp:simplePos x="0" y="0"/>
                <wp:positionH relativeFrom="page">
                  <wp:posOffset>1079500</wp:posOffset>
                </wp:positionH>
                <wp:positionV relativeFrom="paragraph">
                  <wp:posOffset>986155</wp:posOffset>
                </wp:positionV>
                <wp:extent cx="1829435" cy="8890"/>
                <wp:effectExtent l="3175" t="0" r="0" b="0"/>
                <wp:wrapTopAndBottom/>
                <wp:docPr id="321703861" name="Прямоугольник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627AF" id="Прямоугольник 365" o:spid="_x0000_s1026" style="position:absolute;margin-left:85pt;margin-top:77.65pt;width:144.05pt;height:.7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" fillcolor="black" stroked="f">
                <w10:wrap type="topAndBottom" anchorx="page"/>
              </v:rect>
            </w:pict>
          </mc:Fallback>
        </mc:AlternateContent>
      </w:r>
      <w:r w:rsidR="00D85BE6" w:rsidRPr="00396986">
        <w:rPr>
          <w:sz w:val="28"/>
          <w:szCs w:val="28"/>
        </w:rPr>
        <w:t xml:space="preserve">           </w:t>
      </w:r>
      <w:r w:rsidRPr="00396986">
        <w:rPr>
          <w:sz w:val="28"/>
          <w:szCs w:val="28"/>
        </w:rPr>
        <w:t>Що стосується особистісних особливостей, пов’язаних із креативністю,</w:t>
      </w:r>
      <w:r w:rsidRPr="00396986">
        <w:rPr>
          <w:spacing w:val="-67"/>
          <w:sz w:val="28"/>
          <w:szCs w:val="28"/>
        </w:rPr>
        <w:t xml:space="preserve"> </w:t>
      </w:r>
      <w:r w:rsidRPr="00396986">
        <w:rPr>
          <w:sz w:val="28"/>
          <w:szCs w:val="28"/>
        </w:rPr>
        <w:t>то</w:t>
      </w:r>
      <w:r w:rsidRPr="00396986">
        <w:rPr>
          <w:spacing w:val="1"/>
          <w:sz w:val="28"/>
          <w:szCs w:val="28"/>
        </w:rPr>
        <w:t xml:space="preserve"> </w:t>
      </w:r>
      <w:r w:rsidRPr="00396986">
        <w:rPr>
          <w:sz w:val="28"/>
          <w:szCs w:val="28"/>
        </w:rPr>
        <w:t>результати</w:t>
      </w:r>
      <w:r w:rsidRPr="00396986">
        <w:rPr>
          <w:spacing w:val="1"/>
          <w:sz w:val="28"/>
          <w:szCs w:val="28"/>
        </w:rPr>
        <w:t xml:space="preserve"> </w:t>
      </w:r>
      <w:r w:rsidRPr="00396986">
        <w:rPr>
          <w:sz w:val="28"/>
          <w:szCs w:val="28"/>
        </w:rPr>
        <w:t>багатьох</w:t>
      </w:r>
      <w:r w:rsidRPr="00396986">
        <w:rPr>
          <w:spacing w:val="1"/>
          <w:sz w:val="28"/>
          <w:szCs w:val="28"/>
        </w:rPr>
        <w:t xml:space="preserve"> </w:t>
      </w:r>
      <w:r w:rsidRPr="00396986">
        <w:rPr>
          <w:sz w:val="28"/>
          <w:szCs w:val="28"/>
        </w:rPr>
        <w:t>дослідників</w:t>
      </w:r>
      <w:r w:rsidRPr="00396986">
        <w:rPr>
          <w:spacing w:val="1"/>
          <w:sz w:val="28"/>
          <w:szCs w:val="28"/>
        </w:rPr>
        <w:t xml:space="preserve"> </w:t>
      </w:r>
      <w:r w:rsidRPr="00396986">
        <w:rPr>
          <w:sz w:val="28"/>
          <w:szCs w:val="28"/>
        </w:rPr>
        <w:t>подібні.</w:t>
      </w:r>
      <w:r w:rsidRPr="00396986">
        <w:rPr>
          <w:spacing w:val="1"/>
          <w:sz w:val="28"/>
          <w:szCs w:val="28"/>
        </w:rPr>
        <w:t xml:space="preserve"> </w:t>
      </w:r>
      <w:r w:rsidRPr="00396986">
        <w:rPr>
          <w:sz w:val="28"/>
          <w:szCs w:val="28"/>
        </w:rPr>
        <w:t>Визначено</w:t>
      </w:r>
      <w:r w:rsidRPr="00396986">
        <w:rPr>
          <w:spacing w:val="1"/>
          <w:sz w:val="28"/>
          <w:szCs w:val="28"/>
        </w:rPr>
        <w:t xml:space="preserve"> </w:t>
      </w:r>
      <w:r w:rsidRPr="00396986">
        <w:rPr>
          <w:sz w:val="28"/>
          <w:szCs w:val="28"/>
        </w:rPr>
        <w:t>особистісні</w:t>
      </w:r>
      <w:r w:rsidRPr="00396986">
        <w:rPr>
          <w:spacing w:val="1"/>
          <w:sz w:val="28"/>
          <w:szCs w:val="28"/>
        </w:rPr>
        <w:t xml:space="preserve"> </w:t>
      </w:r>
      <w:r w:rsidRPr="00396986">
        <w:rPr>
          <w:sz w:val="28"/>
          <w:szCs w:val="28"/>
        </w:rPr>
        <w:t>риси</w:t>
      </w:r>
      <w:r w:rsidRPr="00396986">
        <w:rPr>
          <w:spacing w:val="1"/>
          <w:sz w:val="28"/>
          <w:szCs w:val="28"/>
        </w:rPr>
        <w:t xml:space="preserve"> </w:t>
      </w:r>
      <w:r w:rsidRPr="00396986">
        <w:rPr>
          <w:sz w:val="28"/>
          <w:szCs w:val="28"/>
        </w:rPr>
        <w:t>(</w:t>
      </w:r>
      <w:proofErr w:type="spellStart"/>
      <w:r w:rsidRPr="00396986">
        <w:rPr>
          <w:sz w:val="28"/>
          <w:szCs w:val="28"/>
        </w:rPr>
        <w:t>дивергентність</w:t>
      </w:r>
      <w:proofErr w:type="spellEnd"/>
      <w:r w:rsidRPr="00396986">
        <w:rPr>
          <w:spacing w:val="52"/>
          <w:sz w:val="28"/>
          <w:szCs w:val="28"/>
        </w:rPr>
        <w:t xml:space="preserve"> </w:t>
      </w:r>
      <w:r w:rsidRPr="00396986">
        <w:rPr>
          <w:sz w:val="28"/>
          <w:szCs w:val="28"/>
        </w:rPr>
        <w:t>мислення,</w:t>
      </w:r>
      <w:r w:rsidRPr="00396986">
        <w:rPr>
          <w:spacing w:val="57"/>
          <w:sz w:val="28"/>
          <w:szCs w:val="28"/>
        </w:rPr>
        <w:t xml:space="preserve"> </w:t>
      </w:r>
      <w:r w:rsidRPr="00396986">
        <w:rPr>
          <w:sz w:val="28"/>
          <w:szCs w:val="28"/>
        </w:rPr>
        <w:t>оригінальність</w:t>
      </w:r>
      <w:r w:rsidRPr="00396986">
        <w:rPr>
          <w:spacing w:val="53"/>
          <w:sz w:val="28"/>
          <w:szCs w:val="28"/>
        </w:rPr>
        <w:t xml:space="preserve"> </w:t>
      </w:r>
      <w:r w:rsidRPr="00396986">
        <w:rPr>
          <w:sz w:val="28"/>
          <w:szCs w:val="28"/>
        </w:rPr>
        <w:t>мислення,</w:t>
      </w:r>
      <w:r w:rsidRPr="00396986">
        <w:rPr>
          <w:spacing w:val="57"/>
          <w:sz w:val="28"/>
          <w:szCs w:val="28"/>
        </w:rPr>
        <w:t xml:space="preserve"> </w:t>
      </w:r>
      <w:r w:rsidRPr="00396986">
        <w:rPr>
          <w:sz w:val="28"/>
          <w:szCs w:val="28"/>
        </w:rPr>
        <w:t>семантична</w:t>
      </w:r>
      <w:r w:rsidRPr="00396986">
        <w:rPr>
          <w:spacing w:val="55"/>
          <w:sz w:val="28"/>
          <w:szCs w:val="28"/>
        </w:rPr>
        <w:t xml:space="preserve"> </w:t>
      </w:r>
      <w:r w:rsidRPr="00396986">
        <w:rPr>
          <w:sz w:val="28"/>
          <w:szCs w:val="28"/>
        </w:rPr>
        <w:t>гнучкість</w:t>
      </w:r>
      <w:r w:rsidR="00D85BE6" w:rsidRPr="00396986">
        <w:rPr>
          <w:sz w:val="28"/>
          <w:szCs w:val="28"/>
        </w:rPr>
        <w:t xml:space="preserve">, </w:t>
      </w:r>
    </w:p>
    <w:p w14:paraId="5179EE38" w14:textId="77777777" w:rsidR="00396986" w:rsidRDefault="00396986" w:rsidP="00D85BE6">
      <w:pPr>
        <w:pStyle w:val="ad"/>
        <w:spacing w:after="0" w:line="360" w:lineRule="auto"/>
        <w:ind w:right="674"/>
        <w:jc w:val="both"/>
        <w:rPr>
          <w:sz w:val="28"/>
          <w:szCs w:val="28"/>
        </w:rPr>
      </w:pPr>
    </w:p>
    <w:p w14:paraId="2C5993BE" w14:textId="77777777" w:rsidR="00396986" w:rsidRDefault="00396986" w:rsidP="00D85BE6">
      <w:pPr>
        <w:pStyle w:val="ad"/>
        <w:spacing w:after="0" w:line="360" w:lineRule="auto"/>
        <w:ind w:right="674"/>
        <w:jc w:val="both"/>
        <w:rPr>
          <w:sz w:val="28"/>
          <w:szCs w:val="28"/>
        </w:rPr>
      </w:pPr>
    </w:p>
    <w:p w14:paraId="4074F6E3" w14:textId="4DB4CE42" w:rsidR="006D5487" w:rsidRPr="00396986" w:rsidRDefault="006D5487" w:rsidP="00D85BE6">
      <w:pPr>
        <w:pStyle w:val="ad"/>
        <w:spacing w:after="0" w:line="360" w:lineRule="auto"/>
        <w:ind w:right="674"/>
        <w:jc w:val="both"/>
        <w:rPr>
          <w:sz w:val="28"/>
          <w:szCs w:val="28"/>
        </w:rPr>
      </w:pPr>
      <w:r w:rsidRPr="00396986">
        <w:rPr>
          <w:sz w:val="28"/>
          <w:szCs w:val="28"/>
        </w:rPr>
        <w:lastRenderedPageBreak/>
        <w:t>здатність</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виявлення</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постановки</w:t>
      </w:r>
      <w:r w:rsidRPr="00396986">
        <w:rPr>
          <w:spacing w:val="1"/>
          <w:sz w:val="28"/>
          <w:szCs w:val="28"/>
        </w:rPr>
        <w:t xml:space="preserve"> </w:t>
      </w:r>
      <w:r w:rsidRPr="00396986">
        <w:rPr>
          <w:sz w:val="28"/>
          <w:szCs w:val="28"/>
        </w:rPr>
        <w:t>проблеми,</w:t>
      </w:r>
      <w:r w:rsidRPr="00396986">
        <w:rPr>
          <w:spacing w:val="1"/>
          <w:sz w:val="28"/>
          <w:szCs w:val="28"/>
        </w:rPr>
        <w:t xml:space="preserve"> </w:t>
      </w:r>
      <w:r w:rsidRPr="00396986">
        <w:rPr>
          <w:sz w:val="28"/>
          <w:szCs w:val="28"/>
        </w:rPr>
        <w:t>здатність</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генерування</w:t>
      </w:r>
      <w:r w:rsidRPr="00396986">
        <w:rPr>
          <w:spacing w:val="1"/>
          <w:sz w:val="28"/>
          <w:szCs w:val="28"/>
        </w:rPr>
        <w:t xml:space="preserve"> </w:t>
      </w:r>
      <w:r w:rsidRPr="00396986">
        <w:rPr>
          <w:sz w:val="28"/>
          <w:szCs w:val="28"/>
        </w:rPr>
        <w:t>великого</w:t>
      </w:r>
      <w:r w:rsidRPr="00396986">
        <w:rPr>
          <w:spacing w:val="1"/>
          <w:sz w:val="28"/>
          <w:szCs w:val="28"/>
        </w:rPr>
        <w:t xml:space="preserve"> </w:t>
      </w:r>
      <w:r w:rsidRPr="00396986">
        <w:rPr>
          <w:sz w:val="28"/>
          <w:szCs w:val="28"/>
        </w:rPr>
        <w:t>числа</w:t>
      </w:r>
      <w:r w:rsidRPr="00396986">
        <w:rPr>
          <w:spacing w:val="1"/>
          <w:sz w:val="28"/>
          <w:szCs w:val="28"/>
        </w:rPr>
        <w:t xml:space="preserve"> </w:t>
      </w:r>
      <w:r w:rsidRPr="00396986">
        <w:rPr>
          <w:sz w:val="28"/>
          <w:szCs w:val="28"/>
        </w:rPr>
        <w:t>ідей,</w:t>
      </w:r>
      <w:r w:rsidRPr="00396986">
        <w:rPr>
          <w:spacing w:val="1"/>
          <w:sz w:val="28"/>
          <w:szCs w:val="28"/>
        </w:rPr>
        <w:t xml:space="preserve"> </w:t>
      </w:r>
      <w:r w:rsidRPr="00396986">
        <w:rPr>
          <w:sz w:val="28"/>
          <w:szCs w:val="28"/>
        </w:rPr>
        <w:t>здатність</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аналізу,</w:t>
      </w:r>
      <w:r w:rsidRPr="00396986">
        <w:rPr>
          <w:spacing w:val="1"/>
          <w:sz w:val="28"/>
          <w:szCs w:val="28"/>
        </w:rPr>
        <w:t xml:space="preserve"> </w:t>
      </w:r>
      <w:r w:rsidRPr="00396986">
        <w:rPr>
          <w:sz w:val="28"/>
          <w:szCs w:val="28"/>
        </w:rPr>
        <w:t>здатність</w:t>
      </w:r>
      <w:r w:rsidRPr="00396986">
        <w:rPr>
          <w:spacing w:val="1"/>
          <w:sz w:val="28"/>
          <w:szCs w:val="28"/>
        </w:rPr>
        <w:t xml:space="preserve"> </w:t>
      </w:r>
      <w:r w:rsidRPr="00396986">
        <w:rPr>
          <w:sz w:val="28"/>
          <w:szCs w:val="28"/>
        </w:rPr>
        <w:t>долати</w:t>
      </w:r>
      <w:r w:rsidRPr="00396986">
        <w:rPr>
          <w:spacing w:val="1"/>
          <w:sz w:val="28"/>
          <w:szCs w:val="28"/>
        </w:rPr>
        <w:t xml:space="preserve"> </w:t>
      </w:r>
      <w:r w:rsidRPr="00396986">
        <w:rPr>
          <w:sz w:val="28"/>
          <w:szCs w:val="28"/>
        </w:rPr>
        <w:t>стереотипи,</w:t>
      </w:r>
      <w:r w:rsidRPr="00396986">
        <w:rPr>
          <w:spacing w:val="1"/>
          <w:sz w:val="28"/>
          <w:szCs w:val="28"/>
        </w:rPr>
        <w:t xml:space="preserve"> </w:t>
      </w:r>
      <w:r w:rsidRPr="00396986">
        <w:rPr>
          <w:sz w:val="28"/>
          <w:szCs w:val="28"/>
        </w:rPr>
        <w:t>здатність</w:t>
      </w:r>
      <w:r w:rsidRPr="00396986">
        <w:rPr>
          <w:spacing w:val="1"/>
          <w:sz w:val="28"/>
          <w:szCs w:val="28"/>
        </w:rPr>
        <w:t xml:space="preserve"> </w:t>
      </w:r>
      <w:r w:rsidRPr="00396986">
        <w:rPr>
          <w:sz w:val="28"/>
          <w:szCs w:val="28"/>
        </w:rPr>
        <w:t>знаходити</w:t>
      </w:r>
      <w:r w:rsidRPr="00396986">
        <w:rPr>
          <w:spacing w:val="1"/>
          <w:sz w:val="28"/>
          <w:szCs w:val="28"/>
        </w:rPr>
        <w:t xml:space="preserve"> </w:t>
      </w:r>
      <w:r w:rsidRPr="00396986">
        <w:rPr>
          <w:sz w:val="28"/>
          <w:szCs w:val="28"/>
        </w:rPr>
        <w:t>безліч</w:t>
      </w:r>
      <w:r w:rsidRPr="00396986">
        <w:rPr>
          <w:spacing w:val="1"/>
          <w:sz w:val="28"/>
          <w:szCs w:val="28"/>
        </w:rPr>
        <w:t xml:space="preserve"> </w:t>
      </w:r>
      <w:r w:rsidRPr="00396986">
        <w:rPr>
          <w:sz w:val="28"/>
          <w:szCs w:val="28"/>
        </w:rPr>
        <w:t>асоціацій,</w:t>
      </w:r>
      <w:r w:rsidRPr="00396986">
        <w:rPr>
          <w:spacing w:val="1"/>
          <w:sz w:val="28"/>
          <w:szCs w:val="28"/>
        </w:rPr>
        <w:t xml:space="preserve"> </w:t>
      </w:r>
      <w:r w:rsidRPr="00396986">
        <w:rPr>
          <w:sz w:val="28"/>
          <w:szCs w:val="28"/>
        </w:rPr>
        <w:t>допитливість,</w:t>
      </w:r>
      <w:r w:rsidRPr="00396986">
        <w:rPr>
          <w:spacing w:val="1"/>
          <w:sz w:val="28"/>
          <w:szCs w:val="28"/>
        </w:rPr>
        <w:t xml:space="preserve"> </w:t>
      </w:r>
      <w:r w:rsidRPr="00396986">
        <w:rPr>
          <w:sz w:val="28"/>
          <w:szCs w:val="28"/>
        </w:rPr>
        <w:t>прагнення</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досконалості, здатність іти на ризик, мотивація, образна пам'ять, емоційність,</w:t>
      </w:r>
      <w:r w:rsidRPr="00396986">
        <w:rPr>
          <w:spacing w:val="-67"/>
          <w:sz w:val="28"/>
          <w:szCs w:val="28"/>
        </w:rPr>
        <w:t xml:space="preserve"> </w:t>
      </w:r>
      <w:r w:rsidRPr="00396986">
        <w:rPr>
          <w:sz w:val="28"/>
          <w:szCs w:val="28"/>
        </w:rPr>
        <w:t>спонтанність</w:t>
      </w:r>
      <w:r w:rsidRPr="00396986">
        <w:rPr>
          <w:spacing w:val="1"/>
          <w:sz w:val="28"/>
          <w:szCs w:val="28"/>
        </w:rPr>
        <w:t xml:space="preserve"> </w:t>
      </w:r>
      <w:r w:rsidRPr="00396986">
        <w:rPr>
          <w:sz w:val="28"/>
          <w:szCs w:val="28"/>
        </w:rPr>
        <w:t>поведінки,</w:t>
      </w:r>
      <w:r w:rsidRPr="00396986">
        <w:rPr>
          <w:spacing w:val="1"/>
          <w:sz w:val="28"/>
          <w:szCs w:val="28"/>
        </w:rPr>
        <w:t xml:space="preserve"> </w:t>
      </w:r>
      <w:r w:rsidRPr="00396986">
        <w:rPr>
          <w:sz w:val="28"/>
          <w:szCs w:val="28"/>
        </w:rPr>
        <w:t>цілеспрямованість,</w:t>
      </w:r>
      <w:r w:rsidRPr="00396986">
        <w:rPr>
          <w:spacing w:val="1"/>
          <w:sz w:val="28"/>
          <w:szCs w:val="28"/>
        </w:rPr>
        <w:t xml:space="preserve"> </w:t>
      </w:r>
      <w:r w:rsidRPr="00396986">
        <w:rPr>
          <w:sz w:val="28"/>
          <w:szCs w:val="28"/>
        </w:rPr>
        <w:t>здатність</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загостреного</w:t>
      </w:r>
      <w:r w:rsidRPr="00396986">
        <w:rPr>
          <w:spacing w:val="1"/>
          <w:sz w:val="28"/>
          <w:szCs w:val="28"/>
        </w:rPr>
        <w:t xml:space="preserve"> </w:t>
      </w:r>
      <w:r w:rsidRPr="00396986">
        <w:rPr>
          <w:sz w:val="28"/>
          <w:szCs w:val="28"/>
        </w:rPr>
        <w:t>сприйняття</w:t>
      </w:r>
      <w:r w:rsidRPr="00396986">
        <w:rPr>
          <w:spacing w:val="1"/>
          <w:sz w:val="28"/>
          <w:szCs w:val="28"/>
        </w:rPr>
        <w:t xml:space="preserve"> </w:t>
      </w:r>
      <w:r w:rsidRPr="00396986">
        <w:rPr>
          <w:sz w:val="28"/>
          <w:szCs w:val="28"/>
        </w:rPr>
        <w:t>дисгармонії,</w:t>
      </w:r>
      <w:r w:rsidRPr="00396986">
        <w:rPr>
          <w:spacing w:val="1"/>
          <w:sz w:val="28"/>
          <w:szCs w:val="28"/>
        </w:rPr>
        <w:t xml:space="preserve"> </w:t>
      </w:r>
      <w:r w:rsidRPr="00396986">
        <w:rPr>
          <w:sz w:val="28"/>
          <w:szCs w:val="28"/>
        </w:rPr>
        <w:t>упевненість</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собі,</w:t>
      </w:r>
      <w:r w:rsidRPr="00396986">
        <w:rPr>
          <w:spacing w:val="1"/>
          <w:sz w:val="28"/>
          <w:szCs w:val="28"/>
        </w:rPr>
        <w:t xml:space="preserve"> </w:t>
      </w:r>
      <w:r w:rsidRPr="00396986">
        <w:rPr>
          <w:sz w:val="28"/>
          <w:szCs w:val="28"/>
        </w:rPr>
        <w:t>індивідуальність,</w:t>
      </w:r>
      <w:r w:rsidRPr="00396986">
        <w:rPr>
          <w:spacing w:val="1"/>
          <w:sz w:val="28"/>
          <w:szCs w:val="28"/>
        </w:rPr>
        <w:t xml:space="preserve"> </w:t>
      </w:r>
      <w:r w:rsidRPr="00396986">
        <w:rPr>
          <w:sz w:val="28"/>
          <w:szCs w:val="28"/>
        </w:rPr>
        <w:t>«чіткість»</w:t>
      </w:r>
      <w:r w:rsidRPr="00396986">
        <w:rPr>
          <w:spacing w:val="1"/>
          <w:sz w:val="28"/>
          <w:szCs w:val="28"/>
        </w:rPr>
        <w:t xml:space="preserve"> </w:t>
      </w:r>
      <w:r w:rsidRPr="00396986">
        <w:rPr>
          <w:sz w:val="28"/>
          <w:szCs w:val="28"/>
        </w:rPr>
        <w:t>уваги,</w:t>
      </w:r>
      <w:r w:rsidRPr="00396986">
        <w:rPr>
          <w:spacing w:val="1"/>
          <w:sz w:val="28"/>
          <w:szCs w:val="28"/>
        </w:rPr>
        <w:t xml:space="preserve"> </w:t>
      </w:r>
      <w:r w:rsidRPr="00396986">
        <w:rPr>
          <w:sz w:val="28"/>
          <w:szCs w:val="28"/>
        </w:rPr>
        <w:t>уява,</w:t>
      </w:r>
      <w:r w:rsidRPr="00396986">
        <w:rPr>
          <w:spacing w:val="1"/>
          <w:sz w:val="28"/>
          <w:szCs w:val="28"/>
        </w:rPr>
        <w:t xml:space="preserve"> </w:t>
      </w:r>
      <w:r w:rsidRPr="00396986">
        <w:rPr>
          <w:sz w:val="28"/>
          <w:szCs w:val="28"/>
        </w:rPr>
        <w:t>інтуїція,</w:t>
      </w:r>
      <w:r w:rsidRPr="00396986">
        <w:rPr>
          <w:spacing w:val="1"/>
          <w:sz w:val="28"/>
          <w:szCs w:val="28"/>
        </w:rPr>
        <w:t xml:space="preserve"> </w:t>
      </w:r>
      <w:r w:rsidRPr="00396986">
        <w:rPr>
          <w:sz w:val="28"/>
          <w:szCs w:val="28"/>
        </w:rPr>
        <w:t>здатність</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фантазування,</w:t>
      </w:r>
      <w:r w:rsidRPr="00396986">
        <w:rPr>
          <w:spacing w:val="1"/>
          <w:sz w:val="28"/>
          <w:szCs w:val="28"/>
        </w:rPr>
        <w:t xml:space="preserve"> </w:t>
      </w:r>
      <w:r w:rsidRPr="00396986">
        <w:rPr>
          <w:sz w:val="28"/>
          <w:szCs w:val="28"/>
        </w:rPr>
        <w:t>установка</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позитивне</w:t>
      </w:r>
      <w:r w:rsidRPr="00396986">
        <w:rPr>
          <w:spacing w:val="1"/>
          <w:sz w:val="28"/>
          <w:szCs w:val="28"/>
        </w:rPr>
        <w:t xml:space="preserve"> </w:t>
      </w:r>
      <w:r w:rsidRPr="00396986">
        <w:rPr>
          <w:sz w:val="28"/>
          <w:szCs w:val="28"/>
        </w:rPr>
        <w:t>сприйняття</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застосування</w:t>
      </w:r>
      <w:r w:rsidRPr="00396986">
        <w:rPr>
          <w:spacing w:val="1"/>
          <w:sz w:val="28"/>
          <w:szCs w:val="28"/>
        </w:rPr>
        <w:t xml:space="preserve"> </w:t>
      </w:r>
      <w:r w:rsidRPr="00396986">
        <w:rPr>
          <w:sz w:val="28"/>
          <w:szCs w:val="28"/>
        </w:rPr>
        <w:t>нововведень,</w:t>
      </w:r>
      <w:r w:rsidRPr="00396986">
        <w:rPr>
          <w:spacing w:val="1"/>
          <w:sz w:val="28"/>
          <w:szCs w:val="28"/>
        </w:rPr>
        <w:t xml:space="preserve"> </w:t>
      </w:r>
      <w:r w:rsidRPr="00396986">
        <w:rPr>
          <w:sz w:val="28"/>
          <w:szCs w:val="28"/>
        </w:rPr>
        <w:t>самостійність</w:t>
      </w:r>
      <w:r w:rsidRPr="00396986">
        <w:rPr>
          <w:spacing w:val="1"/>
          <w:sz w:val="28"/>
          <w:szCs w:val="28"/>
        </w:rPr>
        <w:t xml:space="preserve"> </w:t>
      </w:r>
      <w:r w:rsidRPr="00396986">
        <w:rPr>
          <w:sz w:val="28"/>
          <w:szCs w:val="28"/>
        </w:rPr>
        <w:t>і</w:t>
      </w:r>
      <w:r w:rsidRPr="00396986">
        <w:rPr>
          <w:spacing w:val="71"/>
          <w:sz w:val="28"/>
          <w:szCs w:val="28"/>
        </w:rPr>
        <w:t xml:space="preserve"> </w:t>
      </w:r>
      <w:r w:rsidRPr="00396986">
        <w:rPr>
          <w:sz w:val="28"/>
          <w:szCs w:val="28"/>
        </w:rPr>
        <w:t>незалежність</w:t>
      </w:r>
      <w:r w:rsidRPr="00396986">
        <w:rPr>
          <w:spacing w:val="1"/>
          <w:sz w:val="28"/>
          <w:szCs w:val="28"/>
        </w:rPr>
        <w:t xml:space="preserve"> </w:t>
      </w:r>
      <w:r w:rsidRPr="00396986">
        <w:rPr>
          <w:sz w:val="28"/>
          <w:szCs w:val="28"/>
        </w:rPr>
        <w:t>суджень, темпераментність, передбачуваність, здатність розглядати явища і</w:t>
      </w:r>
      <w:r w:rsidRPr="00396986">
        <w:rPr>
          <w:spacing w:val="1"/>
          <w:sz w:val="28"/>
          <w:szCs w:val="28"/>
        </w:rPr>
        <w:t xml:space="preserve"> </w:t>
      </w:r>
      <w:r w:rsidRPr="00396986">
        <w:rPr>
          <w:sz w:val="28"/>
          <w:szCs w:val="28"/>
        </w:rPr>
        <w:t>події з різних точок зору та ін.), що відрізняють креативних від некреативних</w:t>
      </w:r>
      <w:r w:rsidRPr="00396986">
        <w:rPr>
          <w:spacing w:val="1"/>
          <w:sz w:val="28"/>
          <w:szCs w:val="28"/>
        </w:rPr>
        <w:t xml:space="preserve"> </w:t>
      </w:r>
      <w:r w:rsidRPr="00396986">
        <w:rPr>
          <w:sz w:val="28"/>
          <w:szCs w:val="28"/>
        </w:rPr>
        <w:t>людей.</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думку</w:t>
      </w:r>
      <w:r w:rsidRPr="00396986">
        <w:rPr>
          <w:spacing w:val="1"/>
          <w:sz w:val="28"/>
          <w:szCs w:val="28"/>
        </w:rPr>
        <w:t xml:space="preserve"> </w:t>
      </w:r>
      <w:r w:rsidRPr="00396986">
        <w:rPr>
          <w:sz w:val="28"/>
          <w:szCs w:val="28"/>
        </w:rPr>
        <w:t>вчених,</w:t>
      </w:r>
      <w:r w:rsidRPr="00396986">
        <w:rPr>
          <w:spacing w:val="1"/>
          <w:sz w:val="28"/>
          <w:szCs w:val="28"/>
        </w:rPr>
        <w:t xml:space="preserve"> </w:t>
      </w:r>
      <w:r w:rsidRPr="00396986">
        <w:rPr>
          <w:sz w:val="28"/>
          <w:szCs w:val="28"/>
        </w:rPr>
        <w:t>це</w:t>
      </w:r>
      <w:r w:rsidRPr="00396986">
        <w:rPr>
          <w:spacing w:val="1"/>
          <w:sz w:val="28"/>
          <w:szCs w:val="28"/>
        </w:rPr>
        <w:t xml:space="preserve"> </w:t>
      </w:r>
      <w:r w:rsidRPr="00396986">
        <w:rPr>
          <w:sz w:val="28"/>
          <w:szCs w:val="28"/>
        </w:rPr>
        <w:t>свідчить</w:t>
      </w:r>
      <w:r w:rsidRPr="00396986">
        <w:rPr>
          <w:spacing w:val="1"/>
          <w:sz w:val="28"/>
          <w:szCs w:val="28"/>
        </w:rPr>
        <w:t xml:space="preserve"> </w:t>
      </w:r>
      <w:r w:rsidRPr="00396986">
        <w:rPr>
          <w:sz w:val="28"/>
          <w:szCs w:val="28"/>
        </w:rPr>
        <w:t>про</w:t>
      </w:r>
      <w:r w:rsidRPr="00396986">
        <w:rPr>
          <w:spacing w:val="1"/>
          <w:sz w:val="28"/>
          <w:szCs w:val="28"/>
        </w:rPr>
        <w:t xml:space="preserve"> </w:t>
      </w:r>
      <w:r w:rsidRPr="00396986">
        <w:rPr>
          <w:sz w:val="28"/>
          <w:szCs w:val="28"/>
        </w:rPr>
        <w:t>існування</w:t>
      </w:r>
      <w:r w:rsidRPr="00396986">
        <w:rPr>
          <w:spacing w:val="1"/>
          <w:sz w:val="28"/>
          <w:szCs w:val="28"/>
        </w:rPr>
        <w:t xml:space="preserve"> </w:t>
      </w:r>
      <w:r w:rsidRPr="00396986">
        <w:rPr>
          <w:sz w:val="28"/>
          <w:szCs w:val="28"/>
        </w:rPr>
        <w:t>загального</w:t>
      </w:r>
      <w:r w:rsidRPr="00396986">
        <w:rPr>
          <w:spacing w:val="1"/>
          <w:sz w:val="28"/>
          <w:szCs w:val="28"/>
        </w:rPr>
        <w:t xml:space="preserve"> </w:t>
      </w:r>
      <w:r w:rsidRPr="00396986">
        <w:rPr>
          <w:sz w:val="28"/>
          <w:szCs w:val="28"/>
        </w:rPr>
        <w:t>типу</w:t>
      </w:r>
      <w:r w:rsidRPr="00396986">
        <w:rPr>
          <w:spacing w:val="1"/>
          <w:sz w:val="28"/>
          <w:szCs w:val="28"/>
        </w:rPr>
        <w:t xml:space="preserve"> </w:t>
      </w:r>
      <w:r w:rsidRPr="00396986">
        <w:rPr>
          <w:sz w:val="28"/>
          <w:szCs w:val="28"/>
        </w:rPr>
        <w:t>креативної</w:t>
      </w:r>
      <w:r w:rsidRPr="00396986">
        <w:rPr>
          <w:spacing w:val="1"/>
          <w:sz w:val="28"/>
          <w:szCs w:val="28"/>
        </w:rPr>
        <w:t xml:space="preserve"> </w:t>
      </w:r>
      <w:r w:rsidRPr="00396986">
        <w:rPr>
          <w:sz w:val="28"/>
          <w:szCs w:val="28"/>
        </w:rPr>
        <w:t>особистості,</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відміну</w:t>
      </w:r>
      <w:r w:rsidRPr="00396986">
        <w:rPr>
          <w:spacing w:val="1"/>
          <w:sz w:val="28"/>
          <w:szCs w:val="28"/>
        </w:rPr>
        <w:t xml:space="preserve"> </w:t>
      </w:r>
      <w:r w:rsidRPr="00396986">
        <w:rPr>
          <w:sz w:val="28"/>
          <w:szCs w:val="28"/>
        </w:rPr>
        <w:t>від</w:t>
      </w:r>
      <w:r w:rsidRPr="00396986">
        <w:rPr>
          <w:spacing w:val="1"/>
          <w:sz w:val="28"/>
          <w:szCs w:val="28"/>
        </w:rPr>
        <w:t xml:space="preserve"> </w:t>
      </w:r>
      <w:r w:rsidRPr="00396986">
        <w:rPr>
          <w:sz w:val="28"/>
          <w:szCs w:val="28"/>
        </w:rPr>
        <w:t>типу</w:t>
      </w:r>
      <w:r w:rsidRPr="00396986">
        <w:rPr>
          <w:spacing w:val="1"/>
          <w:sz w:val="28"/>
          <w:szCs w:val="28"/>
        </w:rPr>
        <w:t xml:space="preserve"> </w:t>
      </w:r>
      <w:r w:rsidRPr="00396986">
        <w:rPr>
          <w:sz w:val="28"/>
          <w:szCs w:val="28"/>
        </w:rPr>
        <w:t>особистості</w:t>
      </w:r>
      <w:r w:rsidRPr="00396986">
        <w:rPr>
          <w:spacing w:val="1"/>
          <w:sz w:val="28"/>
          <w:szCs w:val="28"/>
        </w:rPr>
        <w:t xml:space="preserve"> </w:t>
      </w:r>
      <w:r w:rsidRPr="00396986">
        <w:rPr>
          <w:sz w:val="28"/>
          <w:szCs w:val="28"/>
        </w:rPr>
        <w:t>некреативної.</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результаті</w:t>
      </w:r>
      <w:r w:rsidRPr="00396986">
        <w:rPr>
          <w:spacing w:val="1"/>
          <w:sz w:val="28"/>
          <w:szCs w:val="28"/>
        </w:rPr>
        <w:t xml:space="preserve"> </w:t>
      </w:r>
      <w:r w:rsidRPr="00396986">
        <w:rPr>
          <w:sz w:val="28"/>
          <w:szCs w:val="28"/>
        </w:rPr>
        <w:t>проведених</w:t>
      </w:r>
      <w:r w:rsidRPr="00396986">
        <w:rPr>
          <w:spacing w:val="1"/>
          <w:sz w:val="28"/>
          <w:szCs w:val="28"/>
        </w:rPr>
        <w:t xml:space="preserve"> </w:t>
      </w:r>
      <w:r w:rsidRPr="00396986">
        <w:rPr>
          <w:sz w:val="28"/>
          <w:szCs w:val="28"/>
        </w:rPr>
        <w:t>досліджень</w:t>
      </w:r>
      <w:r w:rsidRPr="00396986">
        <w:rPr>
          <w:spacing w:val="1"/>
          <w:sz w:val="28"/>
          <w:szCs w:val="28"/>
        </w:rPr>
        <w:t xml:space="preserve"> </w:t>
      </w:r>
      <w:r w:rsidRPr="00396986">
        <w:rPr>
          <w:sz w:val="28"/>
          <w:szCs w:val="28"/>
        </w:rPr>
        <w:t>слід</w:t>
      </w:r>
      <w:r w:rsidRPr="00396986">
        <w:rPr>
          <w:spacing w:val="1"/>
          <w:sz w:val="28"/>
          <w:szCs w:val="28"/>
        </w:rPr>
        <w:t xml:space="preserve"> </w:t>
      </w:r>
      <w:r w:rsidRPr="00396986">
        <w:rPr>
          <w:sz w:val="28"/>
          <w:szCs w:val="28"/>
        </w:rPr>
        <w:t>зазначити,</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особистісні</w:t>
      </w:r>
      <w:r w:rsidRPr="00396986">
        <w:rPr>
          <w:spacing w:val="1"/>
          <w:sz w:val="28"/>
          <w:szCs w:val="28"/>
        </w:rPr>
        <w:t xml:space="preserve"> </w:t>
      </w:r>
      <w:r w:rsidRPr="00396986">
        <w:rPr>
          <w:sz w:val="28"/>
          <w:szCs w:val="28"/>
        </w:rPr>
        <w:t>риси</w:t>
      </w:r>
      <w:r w:rsidRPr="00396986">
        <w:rPr>
          <w:spacing w:val="1"/>
          <w:sz w:val="28"/>
          <w:szCs w:val="28"/>
        </w:rPr>
        <w:t xml:space="preserve"> </w:t>
      </w:r>
      <w:r w:rsidRPr="00396986">
        <w:rPr>
          <w:sz w:val="28"/>
          <w:szCs w:val="28"/>
        </w:rPr>
        <w:t>креативних дітей і дорослих збігаються. Це означає, що прояв креативності</w:t>
      </w:r>
      <w:r w:rsidRPr="00396986">
        <w:rPr>
          <w:spacing w:val="1"/>
          <w:sz w:val="28"/>
          <w:szCs w:val="28"/>
        </w:rPr>
        <w:t xml:space="preserve"> </w:t>
      </w:r>
      <w:r w:rsidRPr="00396986">
        <w:rPr>
          <w:sz w:val="28"/>
          <w:szCs w:val="28"/>
        </w:rPr>
        <w:t>можна</w:t>
      </w:r>
      <w:r w:rsidRPr="00396986">
        <w:rPr>
          <w:spacing w:val="1"/>
          <w:sz w:val="28"/>
          <w:szCs w:val="28"/>
        </w:rPr>
        <w:t xml:space="preserve"> </w:t>
      </w:r>
      <w:r w:rsidRPr="00396986">
        <w:rPr>
          <w:sz w:val="28"/>
          <w:szCs w:val="28"/>
        </w:rPr>
        <w:t>спостерігати</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підставі</w:t>
      </w:r>
      <w:r w:rsidRPr="00396986">
        <w:rPr>
          <w:spacing w:val="1"/>
          <w:sz w:val="28"/>
          <w:szCs w:val="28"/>
        </w:rPr>
        <w:t xml:space="preserve"> </w:t>
      </w:r>
      <w:r w:rsidRPr="00396986">
        <w:rPr>
          <w:sz w:val="28"/>
          <w:szCs w:val="28"/>
        </w:rPr>
        <w:t>особистісних</w:t>
      </w:r>
      <w:r w:rsidRPr="00396986">
        <w:rPr>
          <w:spacing w:val="1"/>
          <w:sz w:val="28"/>
          <w:szCs w:val="28"/>
        </w:rPr>
        <w:t xml:space="preserve"> </w:t>
      </w:r>
      <w:r w:rsidRPr="00396986">
        <w:rPr>
          <w:sz w:val="28"/>
          <w:szCs w:val="28"/>
        </w:rPr>
        <w:t>особливостей</w:t>
      </w:r>
      <w:r w:rsidRPr="00396986">
        <w:rPr>
          <w:spacing w:val="1"/>
          <w:sz w:val="28"/>
          <w:szCs w:val="28"/>
        </w:rPr>
        <w:t xml:space="preserve"> </w:t>
      </w:r>
      <w:r w:rsidRPr="00396986">
        <w:rPr>
          <w:sz w:val="28"/>
          <w:szCs w:val="28"/>
        </w:rPr>
        <w:t>у</w:t>
      </w:r>
      <w:r w:rsidRPr="00396986">
        <w:rPr>
          <w:spacing w:val="71"/>
          <w:sz w:val="28"/>
          <w:szCs w:val="28"/>
        </w:rPr>
        <w:t xml:space="preserve"> </w:t>
      </w:r>
      <w:r w:rsidRPr="00396986">
        <w:rPr>
          <w:sz w:val="28"/>
          <w:szCs w:val="28"/>
        </w:rPr>
        <w:t>досить</w:t>
      </w:r>
      <w:r w:rsidRPr="00396986">
        <w:rPr>
          <w:spacing w:val="1"/>
          <w:sz w:val="28"/>
          <w:szCs w:val="28"/>
        </w:rPr>
        <w:t xml:space="preserve"> </w:t>
      </w:r>
      <w:r w:rsidRPr="00396986">
        <w:rPr>
          <w:sz w:val="28"/>
          <w:szCs w:val="28"/>
        </w:rPr>
        <w:t>ранньому</w:t>
      </w:r>
      <w:r w:rsidRPr="00396986">
        <w:rPr>
          <w:spacing w:val="-4"/>
          <w:sz w:val="28"/>
          <w:szCs w:val="28"/>
        </w:rPr>
        <w:t xml:space="preserve"> </w:t>
      </w:r>
      <w:r w:rsidRPr="00396986">
        <w:rPr>
          <w:sz w:val="28"/>
          <w:szCs w:val="28"/>
        </w:rPr>
        <w:t>віці.</w:t>
      </w:r>
    </w:p>
    <w:p w14:paraId="62302706" w14:textId="1CF5D7D0" w:rsidR="006D5487" w:rsidRPr="00396986" w:rsidRDefault="00D85BE6" w:rsidP="00015D10">
      <w:pPr>
        <w:pStyle w:val="ad"/>
        <w:spacing w:after="0" w:line="360" w:lineRule="auto"/>
        <w:ind w:right="682"/>
        <w:jc w:val="both"/>
        <w:rPr>
          <w:sz w:val="28"/>
          <w:szCs w:val="28"/>
        </w:rPr>
      </w:pPr>
      <w:r w:rsidRPr="00396986">
        <w:rPr>
          <w:sz w:val="28"/>
          <w:szCs w:val="28"/>
        </w:rPr>
        <w:t xml:space="preserve">             </w:t>
      </w:r>
      <w:r w:rsidR="006D5487" w:rsidRPr="00396986">
        <w:rPr>
          <w:sz w:val="28"/>
          <w:szCs w:val="28"/>
        </w:rPr>
        <w:t>Розуміючи креативність як самореалізацію, вчені спрямовують зусилля</w:t>
      </w:r>
      <w:r w:rsidR="006D5487" w:rsidRPr="00396986">
        <w:rPr>
          <w:spacing w:val="-67"/>
          <w:sz w:val="28"/>
          <w:szCs w:val="28"/>
        </w:rPr>
        <w:t xml:space="preserve"> </w:t>
      </w:r>
      <w:r w:rsidR="006D5487" w:rsidRPr="00396986">
        <w:rPr>
          <w:sz w:val="28"/>
          <w:szCs w:val="28"/>
        </w:rPr>
        <w:t>на трансформацію ставлення людини до себе: становлення своїм «значущим</w:t>
      </w:r>
      <w:r w:rsidR="006D5487" w:rsidRPr="00396986">
        <w:rPr>
          <w:spacing w:val="1"/>
          <w:sz w:val="28"/>
          <w:szCs w:val="28"/>
        </w:rPr>
        <w:t xml:space="preserve"> </w:t>
      </w:r>
      <w:r w:rsidR="006D5487" w:rsidRPr="00396986">
        <w:rPr>
          <w:sz w:val="28"/>
          <w:szCs w:val="28"/>
        </w:rPr>
        <w:t>іншим»,</w:t>
      </w:r>
      <w:r w:rsidR="006D5487" w:rsidRPr="00396986">
        <w:rPr>
          <w:spacing w:val="2"/>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їхню</w:t>
      </w:r>
      <w:r w:rsidR="006D5487" w:rsidRPr="00396986">
        <w:rPr>
          <w:spacing w:val="-1"/>
          <w:sz w:val="28"/>
          <w:szCs w:val="28"/>
        </w:rPr>
        <w:t xml:space="preserve"> </w:t>
      </w:r>
      <w:r w:rsidR="006D5487" w:rsidRPr="00396986">
        <w:rPr>
          <w:sz w:val="28"/>
          <w:szCs w:val="28"/>
        </w:rPr>
        <w:t>думку,</w:t>
      </w:r>
      <w:r w:rsidR="006D5487" w:rsidRPr="00396986">
        <w:rPr>
          <w:spacing w:val="2"/>
          <w:sz w:val="28"/>
          <w:szCs w:val="28"/>
        </w:rPr>
        <w:t xml:space="preserve"> </w:t>
      </w:r>
      <w:r w:rsidR="006D5487" w:rsidRPr="00396986">
        <w:rPr>
          <w:sz w:val="28"/>
          <w:szCs w:val="28"/>
        </w:rPr>
        <w:t>підсилює</w:t>
      </w:r>
      <w:r w:rsidR="006D5487" w:rsidRPr="00396986">
        <w:rPr>
          <w:spacing w:val="1"/>
          <w:sz w:val="28"/>
          <w:szCs w:val="28"/>
        </w:rPr>
        <w:t xml:space="preserve"> </w:t>
      </w:r>
      <w:r w:rsidR="006D5487" w:rsidRPr="00396986">
        <w:rPr>
          <w:sz w:val="28"/>
          <w:szCs w:val="28"/>
        </w:rPr>
        <w:t>мотивацію</w:t>
      </w:r>
      <w:r w:rsidR="006D5487" w:rsidRPr="00396986">
        <w:rPr>
          <w:spacing w:val="-2"/>
          <w:sz w:val="28"/>
          <w:szCs w:val="28"/>
        </w:rPr>
        <w:t xml:space="preserve"> </w:t>
      </w:r>
      <w:r w:rsidR="006D5487" w:rsidRPr="00396986">
        <w:rPr>
          <w:sz w:val="28"/>
          <w:szCs w:val="28"/>
        </w:rPr>
        <w:t>креативності.</w:t>
      </w:r>
    </w:p>
    <w:p w14:paraId="6C55F2BC" w14:textId="1894F58F" w:rsidR="006D5487" w:rsidRPr="00396986" w:rsidRDefault="00396986" w:rsidP="00396986">
      <w:pPr>
        <w:pStyle w:val="ad"/>
        <w:spacing w:after="0" w:line="360" w:lineRule="auto"/>
        <w:jc w:val="both"/>
        <w:rPr>
          <w:sz w:val="28"/>
          <w:szCs w:val="28"/>
        </w:rPr>
      </w:pPr>
      <w:r>
        <w:rPr>
          <w:sz w:val="28"/>
          <w:szCs w:val="28"/>
        </w:rPr>
        <w:t xml:space="preserve">          </w:t>
      </w:r>
      <w:r w:rsidR="006D5487" w:rsidRPr="00396986">
        <w:rPr>
          <w:sz w:val="28"/>
          <w:szCs w:val="28"/>
        </w:rPr>
        <w:t>Для</w:t>
      </w:r>
      <w:r w:rsidR="006D5487" w:rsidRPr="00396986">
        <w:rPr>
          <w:spacing w:val="2"/>
          <w:sz w:val="28"/>
          <w:szCs w:val="28"/>
        </w:rPr>
        <w:t xml:space="preserve"> </w:t>
      </w:r>
      <w:r w:rsidR="006D5487" w:rsidRPr="00396986">
        <w:rPr>
          <w:sz w:val="28"/>
          <w:szCs w:val="28"/>
        </w:rPr>
        <w:t>становлення</w:t>
      </w:r>
      <w:r w:rsidR="006D5487" w:rsidRPr="00396986">
        <w:rPr>
          <w:spacing w:val="1"/>
          <w:sz w:val="28"/>
          <w:szCs w:val="28"/>
        </w:rPr>
        <w:t xml:space="preserve"> </w:t>
      </w:r>
      <w:r w:rsidR="006D5487" w:rsidRPr="00396986">
        <w:rPr>
          <w:sz w:val="28"/>
          <w:szCs w:val="28"/>
        </w:rPr>
        <w:t>креативної</w:t>
      </w:r>
      <w:r w:rsidR="006D5487" w:rsidRPr="00396986">
        <w:rPr>
          <w:spacing w:val="-5"/>
          <w:sz w:val="28"/>
          <w:szCs w:val="28"/>
        </w:rPr>
        <w:t xml:space="preserve"> </w:t>
      </w:r>
      <w:r w:rsidR="006D5487" w:rsidRPr="00396986">
        <w:rPr>
          <w:sz w:val="28"/>
          <w:szCs w:val="28"/>
        </w:rPr>
        <w:t>особистості,</w:t>
      </w:r>
      <w:r w:rsidR="006D5487" w:rsidRPr="00396986">
        <w:rPr>
          <w:spacing w:val="10"/>
          <w:sz w:val="28"/>
          <w:szCs w:val="28"/>
        </w:rPr>
        <w:t xml:space="preserve"> </w:t>
      </w:r>
      <w:r w:rsidR="006D5487" w:rsidRPr="00396986">
        <w:rPr>
          <w:sz w:val="28"/>
          <w:szCs w:val="28"/>
        </w:rPr>
        <w:t>які</w:t>
      </w:r>
      <w:r w:rsidR="006D5487" w:rsidRPr="00396986">
        <w:rPr>
          <w:spacing w:val="-5"/>
          <w:sz w:val="28"/>
          <w:szCs w:val="28"/>
        </w:rPr>
        <w:t xml:space="preserve"> </w:t>
      </w:r>
      <w:r w:rsidR="006D5487" w:rsidRPr="00396986">
        <w:rPr>
          <w:sz w:val="28"/>
          <w:szCs w:val="28"/>
        </w:rPr>
        <w:t>вважають</w:t>
      </w:r>
      <w:r w:rsidR="006D5487" w:rsidRPr="00396986">
        <w:rPr>
          <w:spacing w:val="3"/>
          <w:sz w:val="28"/>
          <w:szCs w:val="28"/>
        </w:rPr>
        <w:t xml:space="preserve"> </w:t>
      </w:r>
      <w:r w:rsidR="006D5487" w:rsidRPr="00396986">
        <w:rPr>
          <w:sz w:val="28"/>
          <w:szCs w:val="28"/>
        </w:rPr>
        <w:t>учені,</w:t>
      </w:r>
      <w:r w:rsidR="006D5487" w:rsidRPr="00396986">
        <w:rPr>
          <w:spacing w:val="2"/>
          <w:sz w:val="28"/>
          <w:szCs w:val="28"/>
        </w:rPr>
        <w:t xml:space="preserve"> </w:t>
      </w:r>
      <w:r w:rsidR="006D5487" w:rsidRPr="00396986">
        <w:rPr>
          <w:sz w:val="28"/>
          <w:szCs w:val="28"/>
        </w:rPr>
        <w:t>необхідне</w:t>
      </w:r>
    </w:p>
    <w:p w14:paraId="384E032B" w14:textId="77777777" w:rsidR="006D5487" w:rsidRPr="00396986" w:rsidRDefault="006D5487" w:rsidP="00015D10">
      <w:pPr>
        <w:pStyle w:val="ad"/>
        <w:spacing w:after="0" w:line="360" w:lineRule="auto"/>
        <w:ind w:right="671"/>
        <w:jc w:val="both"/>
        <w:rPr>
          <w:sz w:val="28"/>
          <w:szCs w:val="28"/>
        </w:rPr>
      </w:pPr>
      <w:r w:rsidRPr="00396986">
        <w:rPr>
          <w:sz w:val="28"/>
          <w:szCs w:val="28"/>
        </w:rPr>
        <w:t>«прийняття» оточуючими зростаючої людини у всій її своєрідності. Якщо в</w:t>
      </w:r>
      <w:r w:rsidRPr="00396986">
        <w:rPr>
          <w:spacing w:val="1"/>
          <w:sz w:val="28"/>
          <w:szCs w:val="28"/>
        </w:rPr>
        <w:t xml:space="preserve"> </w:t>
      </w:r>
      <w:r w:rsidRPr="00396986">
        <w:rPr>
          <w:sz w:val="28"/>
          <w:szCs w:val="28"/>
        </w:rPr>
        <w:t>результаті неприйняття у дитини формується «Я-концепція», коли частина</w:t>
      </w:r>
      <w:r w:rsidRPr="00396986">
        <w:rPr>
          <w:spacing w:val="1"/>
          <w:sz w:val="28"/>
          <w:szCs w:val="28"/>
        </w:rPr>
        <w:t xml:space="preserve"> </w:t>
      </w:r>
      <w:r w:rsidRPr="00396986">
        <w:rPr>
          <w:sz w:val="28"/>
          <w:szCs w:val="28"/>
        </w:rPr>
        <w:t>особистісного</w:t>
      </w:r>
      <w:r w:rsidRPr="00396986">
        <w:rPr>
          <w:spacing w:val="1"/>
          <w:sz w:val="28"/>
          <w:szCs w:val="28"/>
        </w:rPr>
        <w:t xml:space="preserve"> </w:t>
      </w:r>
      <w:r w:rsidRPr="00396986">
        <w:rPr>
          <w:sz w:val="28"/>
          <w:szCs w:val="28"/>
        </w:rPr>
        <w:t>досвіду</w:t>
      </w:r>
      <w:r w:rsidRPr="00396986">
        <w:rPr>
          <w:spacing w:val="1"/>
          <w:sz w:val="28"/>
          <w:szCs w:val="28"/>
        </w:rPr>
        <w:t xml:space="preserve"> </w:t>
      </w:r>
      <w:r w:rsidRPr="00396986">
        <w:rPr>
          <w:sz w:val="28"/>
          <w:szCs w:val="28"/>
        </w:rPr>
        <w:t>відкидається,</w:t>
      </w:r>
      <w:r w:rsidRPr="00396986">
        <w:rPr>
          <w:spacing w:val="1"/>
          <w:sz w:val="28"/>
          <w:szCs w:val="28"/>
        </w:rPr>
        <w:t xml:space="preserve"> </w:t>
      </w:r>
      <w:r w:rsidRPr="00396986">
        <w:rPr>
          <w:sz w:val="28"/>
          <w:szCs w:val="28"/>
        </w:rPr>
        <w:t>то</w:t>
      </w:r>
      <w:r w:rsidRPr="00396986">
        <w:rPr>
          <w:spacing w:val="1"/>
          <w:sz w:val="28"/>
          <w:szCs w:val="28"/>
        </w:rPr>
        <w:t xml:space="preserve"> </w:t>
      </w:r>
      <w:r w:rsidRPr="00396986">
        <w:rPr>
          <w:sz w:val="28"/>
          <w:szCs w:val="28"/>
        </w:rPr>
        <w:t>виникає</w:t>
      </w:r>
      <w:r w:rsidRPr="00396986">
        <w:rPr>
          <w:spacing w:val="1"/>
          <w:sz w:val="28"/>
          <w:szCs w:val="28"/>
        </w:rPr>
        <w:t xml:space="preserve"> </w:t>
      </w:r>
      <w:r w:rsidRPr="00396986">
        <w:rPr>
          <w:sz w:val="28"/>
          <w:szCs w:val="28"/>
        </w:rPr>
        <w:t>протиріччя</w:t>
      </w:r>
      <w:r w:rsidRPr="00396986">
        <w:rPr>
          <w:spacing w:val="1"/>
          <w:sz w:val="28"/>
          <w:szCs w:val="28"/>
        </w:rPr>
        <w:t xml:space="preserve"> </w:t>
      </w:r>
      <w:r w:rsidRPr="00396986">
        <w:rPr>
          <w:sz w:val="28"/>
          <w:szCs w:val="28"/>
        </w:rPr>
        <w:t>між</w:t>
      </w:r>
      <w:r w:rsidRPr="00396986">
        <w:rPr>
          <w:spacing w:val="1"/>
          <w:sz w:val="28"/>
          <w:szCs w:val="28"/>
        </w:rPr>
        <w:t xml:space="preserve"> </w:t>
      </w:r>
      <w:r w:rsidRPr="00396986">
        <w:rPr>
          <w:sz w:val="28"/>
          <w:szCs w:val="28"/>
        </w:rPr>
        <w:t>базовою</w:t>
      </w:r>
      <w:r w:rsidRPr="00396986">
        <w:rPr>
          <w:spacing w:val="1"/>
          <w:sz w:val="28"/>
          <w:szCs w:val="28"/>
        </w:rPr>
        <w:t xml:space="preserve"> </w:t>
      </w:r>
      <w:r w:rsidRPr="00396986">
        <w:rPr>
          <w:sz w:val="28"/>
          <w:szCs w:val="28"/>
        </w:rPr>
        <w:t>тенденцією</w:t>
      </w:r>
      <w:r w:rsidRPr="00396986">
        <w:rPr>
          <w:spacing w:val="-2"/>
          <w:sz w:val="28"/>
          <w:szCs w:val="28"/>
        </w:rPr>
        <w:t xml:space="preserve"> </w:t>
      </w:r>
      <w:r w:rsidRPr="00396986">
        <w:rPr>
          <w:sz w:val="28"/>
          <w:szCs w:val="28"/>
        </w:rPr>
        <w:t>до актуалізації</w:t>
      </w:r>
      <w:r w:rsidRPr="00396986">
        <w:rPr>
          <w:spacing w:val="-7"/>
          <w:sz w:val="28"/>
          <w:szCs w:val="28"/>
        </w:rPr>
        <w:t xml:space="preserve"> </w:t>
      </w:r>
      <w:r w:rsidRPr="00396986">
        <w:rPr>
          <w:sz w:val="28"/>
          <w:szCs w:val="28"/>
        </w:rPr>
        <w:t>та</w:t>
      </w:r>
      <w:r w:rsidRPr="00396986">
        <w:rPr>
          <w:spacing w:val="1"/>
          <w:sz w:val="28"/>
          <w:szCs w:val="28"/>
        </w:rPr>
        <w:t xml:space="preserve"> </w:t>
      </w:r>
      <w:r w:rsidRPr="00396986">
        <w:rPr>
          <w:sz w:val="28"/>
          <w:szCs w:val="28"/>
        </w:rPr>
        <w:t>тенденцією</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самоактуалізації.</w:t>
      </w:r>
    </w:p>
    <w:p w14:paraId="23DC5F9D" w14:textId="0D4F065E" w:rsidR="006D5487" w:rsidRPr="00396986" w:rsidRDefault="00D85BE6" w:rsidP="00015D10">
      <w:pPr>
        <w:pStyle w:val="ad"/>
        <w:spacing w:after="0" w:line="360" w:lineRule="auto"/>
        <w:ind w:right="665"/>
        <w:jc w:val="both"/>
        <w:rPr>
          <w:sz w:val="28"/>
          <w:szCs w:val="28"/>
        </w:rPr>
      </w:pPr>
      <w:r w:rsidRPr="00396986">
        <w:rPr>
          <w:sz w:val="28"/>
          <w:szCs w:val="28"/>
        </w:rPr>
        <w:t xml:space="preserve">         </w:t>
      </w:r>
      <w:r w:rsidR="006D5487" w:rsidRPr="00396986">
        <w:rPr>
          <w:sz w:val="28"/>
          <w:szCs w:val="28"/>
        </w:rPr>
        <w:t>А. Маслоу</w:t>
      </w:r>
      <w:r w:rsidR="006D5487" w:rsidRPr="00396986">
        <w:rPr>
          <w:spacing w:val="1"/>
          <w:sz w:val="28"/>
          <w:szCs w:val="28"/>
        </w:rPr>
        <w:t xml:space="preserve"> </w:t>
      </w:r>
      <w:r w:rsidR="006D5487" w:rsidRPr="00396986">
        <w:rPr>
          <w:sz w:val="28"/>
          <w:szCs w:val="28"/>
        </w:rPr>
        <w:t>вважав,</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негативна</w:t>
      </w:r>
      <w:r w:rsidR="006D5487" w:rsidRPr="00396986">
        <w:rPr>
          <w:spacing w:val="1"/>
          <w:sz w:val="28"/>
          <w:szCs w:val="28"/>
        </w:rPr>
        <w:t xml:space="preserve"> </w:t>
      </w:r>
      <w:r w:rsidR="006D5487" w:rsidRPr="00396986">
        <w:rPr>
          <w:sz w:val="28"/>
          <w:szCs w:val="28"/>
        </w:rPr>
        <w:t>динаміка</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у більшості</w:t>
      </w:r>
      <w:r w:rsidR="006D5487" w:rsidRPr="00396986">
        <w:rPr>
          <w:spacing w:val="1"/>
          <w:sz w:val="28"/>
          <w:szCs w:val="28"/>
        </w:rPr>
        <w:t xml:space="preserve"> </w:t>
      </w:r>
      <w:r w:rsidR="006D5487" w:rsidRPr="00396986">
        <w:rPr>
          <w:sz w:val="28"/>
          <w:szCs w:val="28"/>
        </w:rPr>
        <w:t>людей обумовлена їх «окультуренням» в авторитарному середовищі. Творчі</w:t>
      </w:r>
      <w:r w:rsidR="006D5487" w:rsidRPr="00396986">
        <w:rPr>
          <w:spacing w:val="1"/>
          <w:sz w:val="28"/>
          <w:szCs w:val="28"/>
        </w:rPr>
        <w:t xml:space="preserve"> </w:t>
      </w:r>
      <w:r w:rsidR="006D5487" w:rsidRPr="00396986">
        <w:rPr>
          <w:sz w:val="28"/>
          <w:szCs w:val="28"/>
        </w:rPr>
        <w:t>можливості</w:t>
      </w:r>
      <w:r w:rsidR="006D5487" w:rsidRPr="00396986">
        <w:rPr>
          <w:spacing w:val="1"/>
          <w:sz w:val="28"/>
          <w:szCs w:val="28"/>
        </w:rPr>
        <w:t xml:space="preserve"> </w:t>
      </w:r>
      <w:r w:rsidR="006D5487" w:rsidRPr="00396986">
        <w:rPr>
          <w:sz w:val="28"/>
          <w:szCs w:val="28"/>
        </w:rPr>
        <w:t>розкриваються</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процесі</w:t>
      </w:r>
      <w:r w:rsidR="006D5487" w:rsidRPr="00396986">
        <w:rPr>
          <w:spacing w:val="1"/>
          <w:sz w:val="28"/>
          <w:szCs w:val="28"/>
        </w:rPr>
        <w:t xml:space="preserve"> </w:t>
      </w:r>
      <w:r w:rsidR="006D5487" w:rsidRPr="00396986">
        <w:rPr>
          <w:sz w:val="28"/>
          <w:szCs w:val="28"/>
        </w:rPr>
        <w:t>усвідомлення</w:t>
      </w:r>
      <w:r w:rsidR="006D5487" w:rsidRPr="00396986">
        <w:rPr>
          <w:spacing w:val="1"/>
          <w:sz w:val="28"/>
          <w:szCs w:val="28"/>
        </w:rPr>
        <w:t xml:space="preserve"> </w:t>
      </w:r>
      <w:r w:rsidR="006D5487" w:rsidRPr="00396986">
        <w:rPr>
          <w:sz w:val="28"/>
          <w:szCs w:val="28"/>
        </w:rPr>
        <w:t>людиною</w:t>
      </w:r>
      <w:r w:rsidR="006D5487" w:rsidRPr="00396986">
        <w:rPr>
          <w:spacing w:val="1"/>
          <w:sz w:val="28"/>
          <w:szCs w:val="28"/>
        </w:rPr>
        <w:t xml:space="preserve"> </w:t>
      </w:r>
      <w:r w:rsidR="006D5487" w:rsidRPr="00396986">
        <w:rPr>
          <w:sz w:val="28"/>
          <w:szCs w:val="28"/>
        </w:rPr>
        <w:t>своєї</w:t>
      </w:r>
      <w:r w:rsidR="006D5487" w:rsidRPr="00396986">
        <w:rPr>
          <w:spacing w:val="1"/>
          <w:sz w:val="28"/>
          <w:szCs w:val="28"/>
        </w:rPr>
        <w:t xml:space="preserve"> </w:t>
      </w:r>
      <w:r w:rsidR="006D5487" w:rsidRPr="00396986">
        <w:rPr>
          <w:sz w:val="28"/>
          <w:szCs w:val="28"/>
        </w:rPr>
        <w:t>самоцінності,</w:t>
      </w:r>
      <w:r w:rsidR="006D5487" w:rsidRPr="00396986">
        <w:rPr>
          <w:spacing w:val="10"/>
          <w:sz w:val="28"/>
          <w:szCs w:val="28"/>
        </w:rPr>
        <w:t xml:space="preserve"> </w:t>
      </w:r>
      <w:r w:rsidR="006D5487" w:rsidRPr="00396986">
        <w:rPr>
          <w:sz w:val="28"/>
          <w:szCs w:val="28"/>
        </w:rPr>
        <w:t>її</w:t>
      </w:r>
      <w:r w:rsidR="006D5487" w:rsidRPr="00396986">
        <w:rPr>
          <w:spacing w:val="-5"/>
          <w:sz w:val="28"/>
          <w:szCs w:val="28"/>
        </w:rPr>
        <w:t xml:space="preserve"> </w:t>
      </w:r>
      <w:r w:rsidR="006D5487" w:rsidRPr="00396986">
        <w:rPr>
          <w:sz w:val="28"/>
          <w:szCs w:val="28"/>
        </w:rPr>
        <w:t>прийняття</w:t>
      </w:r>
      <w:r w:rsidR="006D5487" w:rsidRPr="00396986">
        <w:rPr>
          <w:spacing w:val="3"/>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любові</w:t>
      </w:r>
      <w:r w:rsidR="006D5487" w:rsidRPr="00396986">
        <w:rPr>
          <w:spacing w:val="-4"/>
          <w:sz w:val="28"/>
          <w:szCs w:val="28"/>
        </w:rPr>
        <w:t xml:space="preserve"> </w:t>
      </w:r>
      <w:r w:rsidR="006D5487" w:rsidRPr="00396986">
        <w:rPr>
          <w:sz w:val="28"/>
          <w:szCs w:val="28"/>
        </w:rPr>
        <w:t>оточуючими.</w:t>
      </w:r>
    </w:p>
    <w:p w14:paraId="41EE7900" w14:textId="25C3A0A3" w:rsidR="006D5487" w:rsidRPr="00396986" w:rsidRDefault="00D85BE6" w:rsidP="00015D10">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Особистісно-орієнтована освіта передбачає як одну з «опорних точок»</w:t>
      </w:r>
      <w:r w:rsidR="006D5487" w:rsidRPr="00396986">
        <w:rPr>
          <w:spacing w:val="1"/>
          <w:sz w:val="28"/>
          <w:szCs w:val="28"/>
        </w:rPr>
        <w:t xml:space="preserve"> </w:t>
      </w:r>
      <w:r w:rsidR="006D5487" w:rsidRPr="00396986">
        <w:rPr>
          <w:sz w:val="28"/>
          <w:szCs w:val="28"/>
        </w:rPr>
        <w:t>активність</w:t>
      </w:r>
      <w:r w:rsidR="006D5487" w:rsidRPr="00396986">
        <w:rPr>
          <w:spacing w:val="1"/>
          <w:sz w:val="28"/>
          <w:szCs w:val="28"/>
        </w:rPr>
        <w:t xml:space="preserve"> </w:t>
      </w:r>
      <w:r w:rsidR="006D5487" w:rsidRPr="00396986">
        <w:rPr>
          <w:sz w:val="28"/>
          <w:szCs w:val="28"/>
        </w:rPr>
        <w:t>учня</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навчальному</w:t>
      </w:r>
      <w:r w:rsidR="006D5487" w:rsidRPr="00396986">
        <w:rPr>
          <w:spacing w:val="1"/>
          <w:sz w:val="28"/>
          <w:szCs w:val="28"/>
        </w:rPr>
        <w:t xml:space="preserve"> </w:t>
      </w:r>
      <w:r w:rsidR="006D5487" w:rsidRPr="00396986">
        <w:rPr>
          <w:sz w:val="28"/>
          <w:szCs w:val="28"/>
        </w:rPr>
        <w:t>процесі.</w:t>
      </w:r>
      <w:r w:rsidR="006D5487" w:rsidRPr="00396986">
        <w:rPr>
          <w:spacing w:val="1"/>
          <w:sz w:val="28"/>
          <w:szCs w:val="28"/>
        </w:rPr>
        <w:t xml:space="preserve"> </w:t>
      </w:r>
      <w:r w:rsidR="006D5487" w:rsidRPr="00396986">
        <w:rPr>
          <w:sz w:val="28"/>
          <w:szCs w:val="28"/>
        </w:rPr>
        <w:t>Тому</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нашого</w:t>
      </w:r>
      <w:r w:rsidR="006D5487" w:rsidRPr="00396986">
        <w:rPr>
          <w:spacing w:val="1"/>
          <w:sz w:val="28"/>
          <w:szCs w:val="28"/>
        </w:rPr>
        <w:t xml:space="preserve"> </w:t>
      </w:r>
      <w:r w:rsidR="006D5487" w:rsidRPr="00396986">
        <w:rPr>
          <w:sz w:val="28"/>
          <w:szCs w:val="28"/>
        </w:rPr>
        <w:t>дослідження</w:t>
      </w:r>
      <w:r w:rsidR="006D5487" w:rsidRPr="00396986">
        <w:rPr>
          <w:spacing w:val="1"/>
          <w:sz w:val="28"/>
          <w:szCs w:val="28"/>
        </w:rPr>
        <w:t xml:space="preserve"> </w:t>
      </w:r>
      <w:r w:rsidR="006D5487" w:rsidRPr="00396986">
        <w:rPr>
          <w:sz w:val="28"/>
          <w:szCs w:val="28"/>
        </w:rPr>
        <w:t>важливими</w:t>
      </w:r>
      <w:r w:rsidR="006D5487" w:rsidRPr="00396986">
        <w:rPr>
          <w:spacing w:val="14"/>
          <w:sz w:val="28"/>
          <w:szCs w:val="28"/>
        </w:rPr>
        <w:t xml:space="preserve"> </w:t>
      </w:r>
      <w:r w:rsidR="006D5487" w:rsidRPr="00396986">
        <w:rPr>
          <w:sz w:val="28"/>
          <w:szCs w:val="28"/>
        </w:rPr>
        <w:t>є</w:t>
      </w:r>
      <w:r w:rsidR="006D5487" w:rsidRPr="00396986">
        <w:rPr>
          <w:spacing w:val="15"/>
          <w:sz w:val="28"/>
          <w:szCs w:val="28"/>
        </w:rPr>
        <w:t xml:space="preserve"> </w:t>
      </w:r>
      <w:r w:rsidR="006D5487" w:rsidRPr="00396986">
        <w:rPr>
          <w:sz w:val="28"/>
          <w:szCs w:val="28"/>
        </w:rPr>
        <w:t>певні</w:t>
      </w:r>
      <w:r w:rsidR="006D5487" w:rsidRPr="00396986">
        <w:rPr>
          <w:spacing w:val="10"/>
          <w:sz w:val="28"/>
          <w:szCs w:val="28"/>
        </w:rPr>
        <w:t xml:space="preserve"> </w:t>
      </w:r>
      <w:r w:rsidR="006D5487" w:rsidRPr="00396986">
        <w:rPr>
          <w:sz w:val="28"/>
          <w:szCs w:val="28"/>
        </w:rPr>
        <w:t>положення</w:t>
      </w:r>
      <w:r w:rsidR="006D5487" w:rsidRPr="00396986">
        <w:rPr>
          <w:spacing w:val="16"/>
          <w:sz w:val="28"/>
          <w:szCs w:val="28"/>
        </w:rPr>
        <w:t xml:space="preserve"> </w:t>
      </w:r>
      <w:r w:rsidR="006D5487" w:rsidRPr="00396986">
        <w:rPr>
          <w:sz w:val="28"/>
          <w:szCs w:val="28"/>
        </w:rPr>
        <w:t>так</w:t>
      </w:r>
      <w:r w:rsidR="006D5487" w:rsidRPr="00396986">
        <w:rPr>
          <w:spacing w:val="15"/>
          <w:sz w:val="28"/>
          <w:szCs w:val="28"/>
        </w:rPr>
        <w:t xml:space="preserve"> </w:t>
      </w:r>
      <w:r w:rsidR="006D5487" w:rsidRPr="00396986">
        <w:rPr>
          <w:sz w:val="28"/>
          <w:szCs w:val="28"/>
        </w:rPr>
        <w:t>званого</w:t>
      </w:r>
      <w:r w:rsidR="006D5487" w:rsidRPr="00396986">
        <w:rPr>
          <w:spacing w:val="15"/>
          <w:sz w:val="28"/>
          <w:szCs w:val="28"/>
        </w:rPr>
        <w:t xml:space="preserve"> </w:t>
      </w:r>
      <w:r w:rsidR="006D5487" w:rsidRPr="00396986">
        <w:rPr>
          <w:sz w:val="28"/>
          <w:szCs w:val="28"/>
        </w:rPr>
        <w:t>«суб’єктного</w:t>
      </w:r>
      <w:r w:rsidR="006D5487" w:rsidRPr="00396986">
        <w:rPr>
          <w:spacing w:val="15"/>
          <w:sz w:val="28"/>
          <w:szCs w:val="28"/>
        </w:rPr>
        <w:t xml:space="preserve"> </w:t>
      </w:r>
      <w:r w:rsidR="006D5487" w:rsidRPr="00396986">
        <w:rPr>
          <w:sz w:val="28"/>
          <w:szCs w:val="28"/>
        </w:rPr>
        <w:t>підходу</w:t>
      </w:r>
      <w:r w:rsidR="006D5487" w:rsidRPr="00396986">
        <w:rPr>
          <w:spacing w:val="11"/>
          <w:sz w:val="28"/>
          <w:szCs w:val="28"/>
        </w:rPr>
        <w:t xml:space="preserve"> </w:t>
      </w:r>
      <w:r w:rsidR="006D5487" w:rsidRPr="00396986">
        <w:rPr>
          <w:sz w:val="28"/>
          <w:szCs w:val="28"/>
        </w:rPr>
        <w:t>до</w:t>
      </w:r>
      <w:r w:rsidR="006D5487" w:rsidRPr="00396986">
        <w:rPr>
          <w:spacing w:val="15"/>
          <w:sz w:val="28"/>
          <w:szCs w:val="28"/>
        </w:rPr>
        <w:t xml:space="preserve"> </w:t>
      </w:r>
      <w:r w:rsidR="006D5487" w:rsidRPr="00396986">
        <w:rPr>
          <w:sz w:val="28"/>
          <w:szCs w:val="28"/>
        </w:rPr>
        <w:t>людини»</w:t>
      </w:r>
      <w:r w:rsidR="006D5487" w:rsidRPr="00396986">
        <w:rPr>
          <w:spacing w:val="-67"/>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процесі</w:t>
      </w:r>
      <w:r w:rsidR="006D5487" w:rsidRPr="00396986">
        <w:rPr>
          <w:spacing w:val="-4"/>
          <w:sz w:val="28"/>
          <w:szCs w:val="28"/>
        </w:rPr>
        <w:t xml:space="preserve"> </w:t>
      </w:r>
      <w:r w:rsidR="006D5487" w:rsidRPr="00396986">
        <w:rPr>
          <w:sz w:val="28"/>
          <w:szCs w:val="28"/>
        </w:rPr>
        <w:t>освіти.</w:t>
      </w:r>
    </w:p>
    <w:p w14:paraId="74A4DE59" w14:textId="11E64DB5" w:rsidR="006D5487" w:rsidRPr="00396986" w:rsidRDefault="00D85BE6" w:rsidP="00015D10">
      <w:pPr>
        <w:pStyle w:val="ad"/>
        <w:spacing w:after="0" w:line="360" w:lineRule="auto"/>
        <w:ind w:right="665"/>
        <w:jc w:val="both"/>
        <w:rPr>
          <w:sz w:val="28"/>
          <w:szCs w:val="28"/>
        </w:rPr>
      </w:pPr>
      <w:r w:rsidRPr="00396986">
        <w:rPr>
          <w:sz w:val="28"/>
          <w:szCs w:val="28"/>
        </w:rPr>
        <w:t xml:space="preserve">           </w:t>
      </w:r>
      <w:r w:rsidR="006D5487" w:rsidRPr="00396986">
        <w:rPr>
          <w:sz w:val="28"/>
          <w:szCs w:val="28"/>
        </w:rPr>
        <w:t>Згідно</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цим</w:t>
      </w:r>
      <w:r w:rsidR="006D5487" w:rsidRPr="00396986">
        <w:rPr>
          <w:spacing w:val="1"/>
          <w:sz w:val="28"/>
          <w:szCs w:val="28"/>
        </w:rPr>
        <w:t xml:space="preserve"> </w:t>
      </w:r>
      <w:r w:rsidR="006D5487" w:rsidRPr="00396986">
        <w:rPr>
          <w:sz w:val="28"/>
          <w:szCs w:val="28"/>
        </w:rPr>
        <w:t>підходом,</w:t>
      </w:r>
      <w:r w:rsidR="006D5487" w:rsidRPr="00396986">
        <w:rPr>
          <w:spacing w:val="1"/>
          <w:sz w:val="28"/>
          <w:szCs w:val="28"/>
        </w:rPr>
        <w:t xml:space="preserve"> </w:t>
      </w:r>
      <w:r w:rsidR="006D5487" w:rsidRPr="00396986">
        <w:rPr>
          <w:sz w:val="28"/>
          <w:szCs w:val="28"/>
        </w:rPr>
        <w:t>властивості</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«задаються»</w:t>
      </w:r>
      <w:r w:rsidR="006D5487" w:rsidRPr="00396986">
        <w:rPr>
          <w:spacing w:val="1"/>
          <w:sz w:val="28"/>
          <w:szCs w:val="28"/>
        </w:rPr>
        <w:t xml:space="preserve"> </w:t>
      </w:r>
      <w:r w:rsidR="006D5487" w:rsidRPr="00396986">
        <w:rPr>
          <w:sz w:val="28"/>
          <w:szCs w:val="28"/>
        </w:rPr>
        <w:t>вчителем</w:t>
      </w:r>
      <w:r w:rsidR="006D5487" w:rsidRPr="00396986">
        <w:rPr>
          <w:spacing w:val="1"/>
          <w:sz w:val="28"/>
          <w:szCs w:val="28"/>
        </w:rPr>
        <w:t xml:space="preserve"> </w:t>
      </w:r>
      <w:r w:rsidR="006D5487" w:rsidRPr="00396986">
        <w:rPr>
          <w:sz w:val="28"/>
          <w:szCs w:val="28"/>
        </w:rPr>
        <w:t>відповідно</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нормативів,</w:t>
      </w:r>
      <w:r w:rsidR="006D5487" w:rsidRPr="00396986">
        <w:rPr>
          <w:spacing w:val="1"/>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«вимагаються»,</w:t>
      </w:r>
      <w:r w:rsidR="006D5487" w:rsidRPr="00396986">
        <w:rPr>
          <w:spacing w:val="1"/>
          <w:sz w:val="28"/>
          <w:szCs w:val="28"/>
        </w:rPr>
        <w:t xml:space="preserve"> </w:t>
      </w:r>
      <w:r w:rsidR="006D5487" w:rsidRPr="00396986">
        <w:rPr>
          <w:sz w:val="28"/>
          <w:szCs w:val="28"/>
        </w:rPr>
        <w:t>оскільки</w:t>
      </w:r>
      <w:r w:rsidR="006D5487" w:rsidRPr="00396986">
        <w:rPr>
          <w:spacing w:val="1"/>
          <w:sz w:val="28"/>
          <w:szCs w:val="28"/>
        </w:rPr>
        <w:t xml:space="preserve"> </w:t>
      </w:r>
      <w:r w:rsidR="006D5487" w:rsidRPr="00396986">
        <w:rPr>
          <w:sz w:val="28"/>
          <w:szCs w:val="28"/>
        </w:rPr>
        <w:t>вони</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 xml:space="preserve">самого початку </w:t>
      </w:r>
      <w:r w:rsidR="006D5487" w:rsidRPr="00396986">
        <w:rPr>
          <w:sz w:val="28"/>
          <w:szCs w:val="28"/>
        </w:rPr>
        <w:lastRenderedPageBreak/>
        <w:t>закладені природою в учня як потенціал». За такого підходу</w:t>
      </w:r>
      <w:r w:rsidR="006D5487" w:rsidRPr="00396986">
        <w:rPr>
          <w:spacing w:val="1"/>
          <w:sz w:val="28"/>
          <w:szCs w:val="28"/>
        </w:rPr>
        <w:t xml:space="preserve"> </w:t>
      </w:r>
      <w:r w:rsidR="006D5487" w:rsidRPr="00396986">
        <w:rPr>
          <w:sz w:val="28"/>
          <w:szCs w:val="28"/>
        </w:rPr>
        <w:t>цінними</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засоби</w:t>
      </w:r>
      <w:r w:rsidR="006D5487" w:rsidRPr="00396986">
        <w:rPr>
          <w:spacing w:val="1"/>
          <w:sz w:val="28"/>
          <w:szCs w:val="28"/>
        </w:rPr>
        <w:t xml:space="preserve"> </w:t>
      </w:r>
      <w:r w:rsidR="006D5487" w:rsidRPr="00396986">
        <w:rPr>
          <w:sz w:val="28"/>
          <w:szCs w:val="28"/>
        </w:rPr>
        <w:t>педагогічної</w:t>
      </w:r>
      <w:r w:rsidR="006D5487" w:rsidRPr="00396986">
        <w:rPr>
          <w:spacing w:val="1"/>
          <w:sz w:val="28"/>
          <w:szCs w:val="28"/>
        </w:rPr>
        <w:t xml:space="preserve"> </w:t>
      </w:r>
      <w:r w:rsidR="006D5487" w:rsidRPr="00396986">
        <w:rPr>
          <w:sz w:val="28"/>
          <w:szCs w:val="28"/>
        </w:rPr>
        <w:t>підтримки</w:t>
      </w:r>
      <w:r w:rsidR="006D5487" w:rsidRPr="00396986">
        <w:rPr>
          <w:spacing w:val="1"/>
          <w:sz w:val="28"/>
          <w:szCs w:val="28"/>
        </w:rPr>
        <w:t xml:space="preserve"> </w:t>
      </w:r>
      <w:r w:rsidR="006D5487" w:rsidRPr="00396986">
        <w:rPr>
          <w:sz w:val="28"/>
          <w:szCs w:val="28"/>
        </w:rPr>
        <w:t>процесів</w:t>
      </w:r>
      <w:r w:rsidR="006D5487" w:rsidRPr="00396986">
        <w:rPr>
          <w:spacing w:val="1"/>
          <w:sz w:val="28"/>
          <w:szCs w:val="28"/>
        </w:rPr>
        <w:t xml:space="preserve"> </w:t>
      </w:r>
      <w:proofErr w:type="spellStart"/>
      <w:r w:rsidR="006D5487" w:rsidRPr="00396986">
        <w:rPr>
          <w:sz w:val="28"/>
          <w:szCs w:val="28"/>
        </w:rPr>
        <w:t>самоформування</w:t>
      </w:r>
      <w:proofErr w:type="spellEnd"/>
      <w:r w:rsidR="006D5487" w:rsidRPr="00396986">
        <w:rPr>
          <w:spacing w:val="1"/>
          <w:sz w:val="28"/>
          <w:szCs w:val="28"/>
        </w:rPr>
        <w:t xml:space="preserve"> </w:t>
      </w:r>
      <w:r w:rsidR="006D5487" w:rsidRPr="00396986">
        <w:rPr>
          <w:sz w:val="28"/>
          <w:szCs w:val="28"/>
        </w:rPr>
        <w:t>особистості.</w:t>
      </w:r>
    </w:p>
    <w:p w14:paraId="73F2E501" w14:textId="2ADC2385" w:rsidR="006D5487" w:rsidRPr="00396986" w:rsidRDefault="00D85BE6" w:rsidP="00015D10">
      <w:pPr>
        <w:pStyle w:val="ad"/>
        <w:spacing w:after="0" w:line="360" w:lineRule="auto"/>
        <w:ind w:right="671"/>
        <w:jc w:val="both"/>
        <w:rPr>
          <w:sz w:val="28"/>
          <w:szCs w:val="28"/>
        </w:rPr>
      </w:pPr>
      <w:r w:rsidRPr="00396986">
        <w:rPr>
          <w:sz w:val="28"/>
          <w:szCs w:val="28"/>
        </w:rPr>
        <w:t xml:space="preserve">          </w:t>
      </w:r>
      <w:r w:rsidR="006D5487" w:rsidRPr="00396986">
        <w:rPr>
          <w:sz w:val="28"/>
          <w:szCs w:val="28"/>
        </w:rPr>
        <w:t>Креативна</w:t>
      </w:r>
      <w:r w:rsidR="006D5487" w:rsidRPr="00396986">
        <w:rPr>
          <w:spacing w:val="1"/>
          <w:sz w:val="28"/>
          <w:szCs w:val="28"/>
        </w:rPr>
        <w:t xml:space="preserve"> </w:t>
      </w:r>
      <w:r w:rsidR="006D5487" w:rsidRPr="00396986">
        <w:rPr>
          <w:sz w:val="28"/>
          <w:szCs w:val="28"/>
        </w:rPr>
        <w:t>концепція</w:t>
      </w:r>
      <w:r w:rsidR="006D5487" w:rsidRPr="00396986">
        <w:rPr>
          <w:spacing w:val="1"/>
          <w:sz w:val="28"/>
          <w:szCs w:val="28"/>
        </w:rPr>
        <w:t xml:space="preserve"> </w:t>
      </w:r>
      <w:r w:rsidR="006D5487" w:rsidRPr="00396986">
        <w:rPr>
          <w:sz w:val="28"/>
          <w:szCs w:val="28"/>
        </w:rPr>
        <w:t>базується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засадах</w:t>
      </w:r>
      <w:r w:rsidR="006D5487" w:rsidRPr="00396986">
        <w:rPr>
          <w:spacing w:val="1"/>
          <w:sz w:val="28"/>
          <w:szCs w:val="28"/>
        </w:rPr>
        <w:t xml:space="preserve"> </w:t>
      </w:r>
      <w:r w:rsidR="006D5487" w:rsidRPr="00396986">
        <w:rPr>
          <w:sz w:val="28"/>
          <w:szCs w:val="28"/>
        </w:rPr>
        <w:t>особистісно-</w:t>
      </w:r>
      <w:r w:rsidR="006D5487" w:rsidRPr="00396986">
        <w:rPr>
          <w:spacing w:val="1"/>
          <w:sz w:val="28"/>
          <w:szCs w:val="28"/>
        </w:rPr>
        <w:t xml:space="preserve"> </w:t>
      </w:r>
      <w:r w:rsidR="006D5487" w:rsidRPr="00396986">
        <w:rPr>
          <w:sz w:val="28"/>
          <w:szCs w:val="28"/>
        </w:rPr>
        <w:t>орієнтованого</w:t>
      </w:r>
      <w:r w:rsidR="006D5487" w:rsidRPr="00396986">
        <w:rPr>
          <w:spacing w:val="1"/>
          <w:sz w:val="28"/>
          <w:szCs w:val="28"/>
        </w:rPr>
        <w:t xml:space="preserve"> </w:t>
      </w:r>
      <w:r w:rsidR="006D5487" w:rsidRPr="00396986">
        <w:rPr>
          <w:sz w:val="28"/>
          <w:szCs w:val="28"/>
        </w:rPr>
        <w:t>підходу</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таких</w:t>
      </w:r>
      <w:r w:rsidR="006D5487" w:rsidRPr="00396986">
        <w:rPr>
          <w:spacing w:val="1"/>
          <w:sz w:val="28"/>
          <w:szCs w:val="28"/>
        </w:rPr>
        <w:t xml:space="preserve"> </w:t>
      </w:r>
      <w:r w:rsidR="006D5487" w:rsidRPr="00396986">
        <w:rPr>
          <w:sz w:val="28"/>
          <w:szCs w:val="28"/>
        </w:rPr>
        <w:t>його</w:t>
      </w:r>
      <w:r w:rsidR="006D5487" w:rsidRPr="00396986">
        <w:rPr>
          <w:spacing w:val="1"/>
          <w:sz w:val="28"/>
          <w:szCs w:val="28"/>
        </w:rPr>
        <w:t xml:space="preserve"> </w:t>
      </w:r>
      <w:r w:rsidR="006D5487" w:rsidRPr="00396986">
        <w:rPr>
          <w:sz w:val="28"/>
          <w:szCs w:val="28"/>
        </w:rPr>
        <w:t>ознаках,</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діагностична</w:t>
      </w:r>
      <w:r w:rsidR="006D5487" w:rsidRPr="00396986">
        <w:rPr>
          <w:spacing w:val="1"/>
          <w:sz w:val="28"/>
          <w:szCs w:val="28"/>
        </w:rPr>
        <w:t xml:space="preserve"> </w:t>
      </w:r>
      <w:r w:rsidR="006D5487" w:rsidRPr="00396986">
        <w:rPr>
          <w:sz w:val="28"/>
          <w:szCs w:val="28"/>
        </w:rPr>
        <w:t>основа</w:t>
      </w:r>
      <w:r w:rsidR="006D5487" w:rsidRPr="00396986">
        <w:rPr>
          <w:spacing w:val="1"/>
          <w:sz w:val="28"/>
          <w:szCs w:val="28"/>
        </w:rPr>
        <w:t xml:space="preserve"> </w:t>
      </w:r>
      <w:r w:rsidR="006D5487" w:rsidRPr="00396986">
        <w:rPr>
          <w:sz w:val="28"/>
          <w:szCs w:val="28"/>
        </w:rPr>
        <w:t>навчання учнів, урахування їхніх вікових та індивідуальних особливостей,</w:t>
      </w:r>
      <w:r w:rsidR="006D5487" w:rsidRPr="00396986">
        <w:rPr>
          <w:spacing w:val="1"/>
          <w:sz w:val="28"/>
          <w:szCs w:val="28"/>
        </w:rPr>
        <w:t xml:space="preserve"> </w:t>
      </w:r>
      <w:r w:rsidR="006D5487" w:rsidRPr="00396986">
        <w:rPr>
          <w:sz w:val="28"/>
          <w:szCs w:val="28"/>
        </w:rPr>
        <w:t xml:space="preserve">турбота про емоційне та фізичне здоров’я, адаптація навчальних </w:t>
      </w:r>
      <w:proofErr w:type="spellStart"/>
      <w:r w:rsidR="006D5487" w:rsidRPr="00396986">
        <w:rPr>
          <w:sz w:val="28"/>
          <w:szCs w:val="28"/>
        </w:rPr>
        <w:t>методик</w:t>
      </w:r>
      <w:proofErr w:type="spellEnd"/>
      <w:r w:rsidR="006D5487" w:rsidRPr="00396986">
        <w:rPr>
          <w:sz w:val="28"/>
          <w:szCs w:val="28"/>
        </w:rPr>
        <w:t xml:space="preserve"> до</w:t>
      </w:r>
      <w:r w:rsidR="006D5487" w:rsidRPr="00396986">
        <w:rPr>
          <w:spacing w:val="1"/>
          <w:sz w:val="28"/>
          <w:szCs w:val="28"/>
        </w:rPr>
        <w:t xml:space="preserve"> </w:t>
      </w:r>
      <w:r w:rsidR="006D5487" w:rsidRPr="00396986">
        <w:rPr>
          <w:sz w:val="28"/>
          <w:szCs w:val="28"/>
        </w:rPr>
        <w:t>особливостей учнів, переважання навчального діалогу, повага до особистої</w:t>
      </w:r>
      <w:r w:rsidR="006D5487" w:rsidRPr="00396986">
        <w:rPr>
          <w:spacing w:val="1"/>
          <w:sz w:val="28"/>
          <w:szCs w:val="28"/>
        </w:rPr>
        <w:t xml:space="preserve"> </w:t>
      </w:r>
      <w:r w:rsidR="006D5487" w:rsidRPr="00396986">
        <w:rPr>
          <w:sz w:val="28"/>
          <w:szCs w:val="28"/>
        </w:rPr>
        <w:t>гідності</w:t>
      </w:r>
      <w:r w:rsidR="006D5487" w:rsidRPr="00396986">
        <w:rPr>
          <w:spacing w:val="-5"/>
          <w:sz w:val="28"/>
          <w:szCs w:val="28"/>
        </w:rPr>
        <w:t xml:space="preserve"> </w:t>
      </w:r>
      <w:r w:rsidR="006D5487" w:rsidRPr="00396986">
        <w:rPr>
          <w:sz w:val="28"/>
          <w:szCs w:val="28"/>
        </w:rPr>
        <w:t>кожної</w:t>
      </w:r>
      <w:r w:rsidR="006D5487" w:rsidRPr="00396986">
        <w:rPr>
          <w:spacing w:val="-4"/>
          <w:sz w:val="28"/>
          <w:szCs w:val="28"/>
        </w:rPr>
        <w:t xml:space="preserve"> </w:t>
      </w:r>
      <w:r w:rsidR="006D5487" w:rsidRPr="00396986">
        <w:rPr>
          <w:sz w:val="28"/>
          <w:szCs w:val="28"/>
        </w:rPr>
        <w:t>дитини та</w:t>
      </w:r>
      <w:r w:rsidR="006D5487" w:rsidRPr="00396986">
        <w:rPr>
          <w:spacing w:val="12"/>
          <w:sz w:val="28"/>
          <w:szCs w:val="28"/>
        </w:rPr>
        <w:t xml:space="preserve"> </w:t>
      </w:r>
      <w:r w:rsidR="006D5487" w:rsidRPr="00396986">
        <w:rPr>
          <w:sz w:val="28"/>
          <w:szCs w:val="28"/>
        </w:rPr>
        <w:t>ін.</w:t>
      </w:r>
      <w:r w:rsidR="006D5487" w:rsidRPr="00396986">
        <w:rPr>
          <w:spacing w:val="4"/>
          <w:sz w:val="28"/>
          <w:szCs w:val="28"/>
        </w:rPr>
        <w:t xml:space="preserve"> </w:t>
      </w:r>
    </w:p>
    <w:p w14:paraId="48484E20" w14:textId="1B606FE9" w:rsidR="006D5487" w:rsidRPr="00396986" w:rsidRDefault="00D85BE6" w:rsidP="00015D10">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Особистісно-діяльнісний підхід у сучасних наукових дослідженнях з</w:t>
      </w:r>
      <w:r w:rsidR="006D5487" w:rsidRPr="00396986">
        <w:rPr>
          <w:spacing w:val="1"/>
          <w:sz w:val="28"/>
          <w:szCs w:val="28"/>
        </w:rPr>
        <w:t xml:space="preserve"> </w:t>
      </w:r>
      <w:r w:rsidR="006D5487" w:rsidRPr="00396986">
        <w:rPr>
          <w:sz w:val="28"/>
          <w:szCs w:val="28"/>
        </w:rPr>
        <w:t>педагогіки розглядається в якості методологічного. Актуальність проблеми</w:t>
      </w:r>
      <w:r w:rsidR="006D5487" w:rsidRPr="00396986">
        <w:rPr>
          <w:spacing w:val="1"/>
          <w:sz w:val="28"/>
          <w:szCs w:val="28"/>
        </w:rPr>
        <w:t xml:space="preserve"> </w:t>
      </w:r>
      <w:r w:rsidR="006D5487" w:rsidRPr="00396986">
        <w:rPr>
          <w:sz w:val="28"/>
          <w:szCs w:val="28"/>
        </w:rPr>
        <w:t>ґрунтується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необхідності</w:t>
      </w:r>
      <w:r w:rsidR="006D5487" w:rsidRPr="00396986">
        <w:rPr>
          <w:spacing w:val="1"/>
          <w:sz w:val="28"/>
          <w:szCs w:val="28"/>
        </w:rPr>
        <w:t xml:space="preserve"> </w:t>
      </w:r>
      <w:r w:rsidR="006D5487" w:rsidRPr="00396986">
        <w:rPr>
          <w:sz w:val="28"/>
          <w:szCs w:val="28"/>
        </w:rPr>
        <w:t>добору</w:t>
      </w:r>
      <w:r w:rsidR="006D5487" w:rsidRPr="00396986">
        <w:rPr>
          <w:spacing w:val="1"/>
          <w:sz w:val="28"/>
          <w:szCs w:val="28"/>
        </w:rPr>
        <w:t xml:space="preserve"> </w:t>
      </w:r>
      <w:r w:rsidR="006D5487" w:rsidRPr="00396986">
        <w:rPr>
          <w:sz w:val="28"/>
          <w:szCs w:val="28"/>
        </w:rPr>
        <w:t>змістового</w:t>
      </w:r>
      <w:r w:rsidR="006D5487" w:rsidRPr="00396986">
        <w:rPr>
          <w:spacing w:val="1"/>
          <w:sz w:val="28"/>
          <w:szCs w:val="28"/>
        </w:rPr>
        <w:t xml:space="preserve"> </w:t>
      </w:r>
      <w:r w:rsidR="006D5487" w:rsidRPr="00396986">
        <w:rPr>
          <w:sz w:val="28"/>
          <w:szCs w:val="28"/>
        </w:rPr>
        <w:t>наповнення</w:t>
      </w:r>
      <w:r w:rsidR="006D5487" w:rsidRPr="00396986">
        <w:rPr>
          <w:spacing w:val="1"/>
          <w:sz w:val="28"/>
          <w:szCs w:val="28"/>
        </w:rPr>
        <w:t xml:space="preserve"> </w:t>
      </w:r>
      <w:r w:rsidR="006D5487" w:rsidRPr="00396986">
        <w:rPr>
          <w:sz w:val="28"/>
          <w:szCs w:val="28"/>
        </w:rPr>
        <w:t>системи</w:t>
      </w:r>
      <w:r w:rsidR="006D5487" w:rsidRPr="00396986">
        <w:rPr>
          <w:spacing w:val="1"/>
          <w:sz w:val="28"/>
          <w:szCs w:val="28"/>
        </w:rPr>
        <w:t xml:space="preserve"> </w:t>
      </w:r>
      <w:r w:rsidR="006D5487" w:rsidRPr="00396986">
        <w:rPr>
          <w:sz w:val="28"/>
          <w:szCs w:val="28"/>
        </w:rPr>
        <w:t>діяльнісним</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особистісним</w:t>
      </w:r>
      <w:r w:rsidR="006D5487" w:rsidRPr="00396986">
        <w:rPr>
          <w:spacing w:val="1"/>
          <w:sz w:val="28"/>
          <w:szCs w:val="28"/>
        </w:rPr>
        <w:t xml:space="preserve"> </w:t>
      </w:r>
      <w:r w:rsidR="006D5487" w:rsidRPr="00396986">
        <w:rPr>
          <w:sz w:val="28"/>
          <w:szCs w:val="28"/>
        </w:rPr>
        <w:t>компонентами.</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процесі</w:t>
      </w:r>
      <w:r w:rsidR="006D5487" w:rsidRPr="00396986">
        <w:rPr>
          <w:spacing w:val="1"/>
          <w:sz w:val="28"/>
          <w:szCs w:val="28"/>
        </w:rPr>
        <w:t xml:space="preserve"> </w:t>
      </w:r>
      <w:r w:rsidR="006D5487" w:rsidRPr="00396986">
        <w:rPr>
          <w:sz w:val="28"/>
          <w:szCs w:val="28"/>
        </w:rPr>
        <w:t>реалізації</w:t>
      </w:r>
      <w:r w:rsidR="006D5487" w:rsidRPr="00396986">
        <w:rPr>
          <w:spacing w:val="1"/>
          <w:sz w:val="28"/>
          <w:szCs w:val="28"/>
        </w:rPr>
        <w:t xml:space="preserve"> </w:t>
      </w:r>
      <w:r w:rsidR="006D5487" w:rsidRPr="00396986">
        <w:rPr>
          <w:sz w:val="28"/>
          <w:szCs w:val="28"/>
        </w:rPr>
        <w:t>цілей</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діяльнісний</w:t>
      </w:r>
      <w:r w:rsidR="006D5487" w:rsidRPr="00396986">
        <w:rPr>
          <w:spacing w:val="1"/>
          <w:sz w:val="28"/>
          <w:szCs w:val="28"/>
        </w:rPr>
        <w:t xml:space="preserve"> </w:t>
      </w:r>
      <w:r w:rsidR="006D5487" w:rsidRPr="00396986">
        <w:rPr>
          <w:sz w:val="28"/>
          <w:szCs w:val="28"/>
        </w:rPr>
        <w:t>компонент</w:t>
      </w:r>
      <w:r w:rsidR="006D5487" w:rsidRPr="00396986">
        <w:rPr>
          <w:spacing w:val="1"/>
          <w:sz w:val="28"/>
          <w:szCs w:val="28"/>
        </w:rPr>
        <w:t xml:space="preserve"> </w:t>
      </w:r>
      <w:r w:rsidR="006D5487" w:rsidRPr="00396986">
        <w:rPr>
          <w:sz w:val="28"/>
          <w:szCs w:val="28"/>
        </w:rPr>
        <w:t>забезпечується</w:t>
      </w:r>
      <w:r w:rsidR="006D5487" w:rsidRPr="00396986">
        <w:rPr>
          <w:spacing w:val="1"/>
          <w:sz w:val="28"/>
          <w:szCs w:val="28"/>
        </w:rPr>
        <w:t xml:space="preserve"> </w:t>
      </w:r>
      <w:r w:rsidR="006D5487" w:rsidRPr="00396986">
        <w:rPr>
          <w:sz w:val="28"/>
          <w:szCs w:val="28"/>
        </w:rPr>
        <w:t>сукупністю</w:t>
      </w:r>
      <w:r w:rsidR="006D5487" w:rsidRPr="00396986">
        <w:rPr>
          <w:spacing w:val="1"/>
          <w:sz w:val="28"/>
          <w:szCs w:val="28"/>
        </w:rPr>
        <w:t xml:space="preserve"> </w:t>
      </w:r>
      <w:r w:rsidR="006D5487" w:rsidRPr="00396986">
        <w:rPr>
          <w:sz w:val="28"/>
          <w:szCs w:val="28"/>
        </w:rPr>
        <w:t>дій,</w:t>
      </w:r>
      <w:r w:rsidR="006D5487" w:rsidRPr="00396986">
        <w:rPr>
          <w:spacing w:val="1"/>
          <w:sz w:val="28"/>
          <w:szCs w:val="28"/>
        </w:rPr>
        <w:t xml:space="preserve"> </w:t>
      </w:r>
      <w:r w:rsidR="006D5487" w:rsidRPr="00396986">
        <w:rPr>
          <w:sz w:val="28"/>
          <w:szCs w:val="28"/>
        </w:rPr>
        <w:t>способів,</w:t>
      </w:r>
      <w:r w:rsidR="006D5487" w:rsidRPr="00396986">
        <w:rPr>
          <w:spacing w:val="1"/>
          <w:sz w:val="28"/>
          <w:szCs w:val="28"/>
        </w:rPr>
        <w:t xml:space="preserve"> </w:t>
      </w:r>
      <w:r w:rsidR="006D5487" w:rsidRPr="00396986">
        <w:rPr>
          <w:sz w:val="28"/>
          <w:szCs w:val="28"/>
        </w:rPr>
        <w:t>спрямованих</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методичної</w:t>
      </w:r>
      <w:r w:rsidR="006D5487" w:rsidRPr="00396986">
        <w:rPr>
          <w:spacing w:val="1"/>
          <w:sz w:val="28"/>
          <w:szCs w:val="28"/>
        </w:rPr>
        <w:t xml:space="preserve"> </w:t>
      </w:r>
      <w:r w:rsidR="006D5487" w:rsidRPr="00396986">
        <w:rPr>
          <w:sz w:val="28"/>
          <w:szCs w:val="28"/>
        </w:rPr>
        <w:t>системи</w:t>
      </w:r>
      <w:r w:rsidR="006D5487" w:rsidRPr="00396986">
        <w:rPr>
          <w:spacing w:val="1"/>
          <w:sz w:val="28"/>
          <w:szCs w:val="28"/>
        </w:rPr>
        <w:t xml:space="preserve"> </w:t>
      </w:r>
      <w:r w:rsidR="006D5487" w:rsidRPr="00396986">
        <w:rPr>
          <w:sz w:val="28"/>
          <w:szCs w:val="28"/>
        </w:rPr>
        <w:t>управління</w:t>
      </w:r>
      <w:r w:rsidR="006D5487" w:rsidRPr="00396986">
        <w:rPr>
          <w:spacing w:val="1"/>
          <w:sz w:val="28"/>
          <w:szCs w:val="28"/>
        </w:rPr>
        <w:t xml:space="preserve"> </w:t>
      </w:r>
      <w:r w:rsidR="006D5487" w:rsidRPr="00396986">
        <w:rPr>
          <w:sz w:val="28"/>
          <w:szCs w:val="28"/>
        </w:rPr>
        <w:t>навчанням</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школі.</w:t>
      </w:r>
      <w:r w:rsidR="006D5487" w:rsidRPr="00396986">
        <w:rPr>
          <w:spacing w:val="1"/>
          <w:sz w:val="28"/>
          <w:szCs w:val="28"/>
        </w:rPr>
        <w:t xml:space="preserve"> </w:t>
      </w:r>
      <w:r w:rsidR="006D5487" w:rsidRPr="00396986">
        <w:rPr>
          <w:sz w:val="28"/>
          <w:szCs w:val="28"/>
        </w:rPr>
        <w:t>Особистісний</w:t>
      </w:r>
      <w:r w:rsidR="006D5487" w:rsidRPr="00396986">
        <w:rPr>
          <w:spacing w:val="1"/>
          <w:sz w:val="28"/>
          <w:szCs w:val="28"/>
        </w:rPr>
        <w:t xml:space="preserve"> </w:t>
      </w:r>
      <w:r w:rsidR="006D5487" w:rsidRPr="00396986">
        <w:rPr>
          <w:sz w:val="28"/>
          <w:szCs w:val="28"/>
        </w:rPr>
        <w:t>підхід</w:t>
      </w:r>
      <w:r w:rsidR="006D5487" w:rsidRPr="00396986">
        <w:rPr>
          <w:spacing w:val="1"/>
          <w:sz w:val="28"/>
          <w:szCs w:val="28"/>
        </w:rPr>
        <w:t xml:space="preserve"> </w:t>
      </w:r>
      <w:r w:rsidR="006D5487" w:rsidRPr="00396986">
        <w:rPr>
          <w:sz w:val="28"/>
          <w:szCs w:val="28"/>
        </w:rPr>
        <w:t>актуалізує</w:t>
      </w:r>
      <w:r w:rsidR="006D5487" w:rsidRPr="00396986">
        <w:rPr>
          <w:spacing w:val="1"/>
          <w:sz w:val="28"/>
          <w:szCs w:val="28"/>
        </w:rPr>
        <w:t xml:space="preserve"> </w:t>
      </w:r>
      <w:r w:rsidR="006D5487" w:rsidRPr="00396986">
        <w:rPr>
          <w:sz w:val="28"/>
          <w:szCs w:val="28"/>
        </w:rPr>
        <w:t>проблему</w:t>
      </w:r>
      <w:r w:rsidR="006D5487" w:rsidRPr="00396986">
        <w:rPr>
          <w:spacing w:val="1"/>
          <w:sz w:val="28"/>
          <w:szCs w:val="28"/>
        </w:rPr>
        <w:t xml:space="preserve"> </w:t>
      </w:r>
      <w:r w:rsidR="006D5487" w:rsidRPr="00396986">
        <w:rPr>
          <w:sz w:val="28"/>
          <w:szCs w:val="28"/>
        </w:rPr>
        <w:t>якостей</w:t>
      </w:r>
      <w:r w:rsidR="006D5487" w:rsidRPr="00396986">
        <w:rPr>
          <w:spacing w:val="7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педагога</w:t>
      </w:r>
      <w:r w:rsidR="006D5487" w:rsidRPr="00396986">
        <w:rPr>
          <w:spacing w:val="2"/>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оптимізує створення</w:t>
      </w:r>
      <w:r w:rsidR="006D5487" w:rsidRPr="00396986">
        <w:rPr>
          <w:spacing w:val="-1"/>
          <w:sz w:val="28"/>
          <w:szCs w:val="28"/>
        </w:rPr>
        <w:t xml:space="preserve"> </w:t>
      </w:r>
      <w:r w:rsidR="006D5487" w:rsidRPr="00396986">
        <w:rPr>
          <w:sz w:val="28"/>
          <w:szCs w:val="28"/>
        </w:rPr>
        <w:t>умов</w:t>
      </w:r>
      <w:r w:rsidR="006D5487" w:rsidRPr="00396986">
        <w:rPr>
          <w:spacing w:val="-2"/>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учнів.</w:t>
      </w:r>
    </w:p>
    <w:p w14:paraId="65EE0156" w14:textId="45088663" w:rsidR="006D5487" w:rsidRPr="00396986" w:rsidRDefault="00D85BE6" w:rsidP="00015D10">
      <w:pPr>
        <w:pStyle w:val="ad"/>
        <w:spacing w:after="0" w:line="360" w:lineRule="auto"/>
        <w:ind w:right="660"/>
        <w:jc w:val="both"/>
        <w:rPr>
          <w:sz w:val="28"/>
          <w:szCs w:val="28"/>
        </w:rPr>
      </w:pPr>
      <w:r w:rsidRPr="00396986">
        <w:rPr>
          <w:sz w:val="28"/>
          <w:szCs w:val="28"/>
        </w:rPr>
        <w:t xml:space="preserve">             </w:t>
      </w:r>
      <w:r w:rsidR="006D5487" w:rsidRPr="00396986">
        <w:rPr>
          <w:sz w:val="28"/>
          <w:szCs w:val="28"/>
        </w:rPr>
        <w:t>Креативність є викликом для системи освіти (ключова компетентність),</w:t>
      </w:r>
      <w:r w:rsidR="006D5487" w:rsidRPr="00396986">
        <w:rPr>
          <w:spacing w:val="-67"/>
          <w:sz w:val="28"/>
          <w:szCs w:val="28"/>
        </w:rPr>
        <w:t xml:space="preserve"> </w:t>
      </w:r>
      <w:r w:rsidR="006D5487" w:rsidRPr="00396986">
        <w:rPr>
          <w:sz w:val="28"/>
          <w:szCs w:val="28"/>
        </w:rPr>
        <w:t>її можна кваліфікувати як оцінку креативності учнів. Варто зазначити, що</w:t>
      </w:r>
      <w:r w:rsidR="006D5487" w:rsidRPr="00396986">
        <w:rPr>
          <w:spacing w:val="1"/>
          <w:sz w:val="28"/>
          <w:szCs w:val="28"/>
        </w:rPr>
        <w:t xml:space="preserve"> </w:t>
      </w:r>
      <w:r w:rsidR="006D5487" w:rsidRPr="00396986">
        <w:rPr>
          <w:sz w:val="28"/>
          <w:szCs w:val="28"/>
        </w:rPr>
        <w:t>компетентність</w:t>
      </w:r>
      <w:r w:rsidR="006D5487" w:rsidRPr="00396986">
        <w:rPr>
          <w:spacing w:val="1"/>
          <w:sz w:val="28"/>
          <w:szCs w:val="28"/>
        </w:rPr>
        <w:t xml:space="preserve"> </w:t>
      </w:r>
      <w:r w:rsidR="006D5487" w:rsidRPr="00396986">
        <w:rPr>
          <w:sz w:val="28"/>
          <w:szCs w:val="28"/>
        </w:rPr>
        <w:t>містить</w:t>
      </w:r>
      <w:r w:rsidR="006D5487" w:rsidRPr="00396986">
        <w:rPr>
          <w:spacing w:val="1"/>
          <w:sz w:val="28"/>
          <w:szCs w:val="28"/>
        </w:rPr>
        <w:t xml:space="preserve"> </w:t>
      </w:r>
      <w:r w:rsidR="006D5487" w:rsidRPr="00396986">
        <w:rPr>
          <w:sz w:val="28"/>
          <w:szCs w:val="28"/>
        </w:rPr>
        <w:t>ширший</w:t>
      </w:r>
      <w:r w:rsidR="006D5487" w:rsidRPr="00396986">
        <w:rPr>
          <w:spacing w:val="1"/>
          <w:sz w:val="28"/>
          <w:szCs w:val="28"/>
        </w:rPr>
        <w:t xml:space="preserve"> </w:t>
      </w:r>
      <w:r w:rsidR="006D5487" w:rsidRPr="00396986">
        <w:rPr>
          <w:sz w:val="28"/>
          <w:szCs w:val="28"/>
        </w:rPr>
        <w:t>спектр</w:t>
      </w:r>
      <w:r w:rsidR="006D5487" w:rsidRPr="00396986">
        <w:rPr>
          <w:spacing w:val="1"/>
          <w:sz w:val="28"/>
          <w:szCs w:val="28"/>
        </w:rPr>
        <w:t xml:space="preserve"> </w:t>
      </w:r>
      <w:r w:rsidR="006D5487" w:rsidRPr="00396986">
        <w:rPr>
          <w:sz w:val="28"/>
          <w:szCs w:val="28"/>
        </w:rPr>
        <w:t>понять,</w:t>
      </w:r>
      <w:r w:rsidR="006D5487" w:rsidRPr="00396986">
        <w:rPr>
          <w:spacing w:val="1"/>
          <w:sz w:val="28"/>
          <w:szCs w:val="28"/>
        </w:rPr>
        <w:t xml:space="preserve"> </w:t>
      </w:r>
      <w:r w:rsidR="006D5487" w:rsidRPr="00396986">
        <w:rPr>
          <w:sz w:val="28"/>
          <w:szCs w:val="28"/>
        </w:rPr>
        <w:t>ніж</w:t>
      </w:r>
      <w:r w:rsidR="006D5487" w:rsidRPr="00396986">
        <w:rPr>
          <w:spacing w:val="1"/>
          <w:sz w:val="28"/>
          <w:szCs w:val="28"/>
        </w:rPr>
        <w:t xml:space="preserve"> </w:t>
      </w:r>
      <w:r w:rsidR="006D5487" w:rsidRPr="00396986">
        <w:rPr>
          <w:sz w:val="28"/>
          <w:szCs w:val="28"/>
        </w:rPr>
        <w:t>знання</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уміння.</w:t>
      </w:r>
      <w:r w:rsidR="006D5487" w:rsidRPr="00396986">
        <w:rPr>
          <w:spacing w:val="1"/>
          <w:sz w:val="28"/>
          <w:szCs w:val="28"/>
        </w:rPr>
        <w:t xml:space="preserve"> </w:t>
      </w:r>
      <w:r w:rsidR="006D5487" w:rsidRPr="00396986">
        <w:rPr>
          <w:sz w:val="28"/>
          <w:szCs w:val="28"/>
        </w:rPr>
        <w:t>Компетентність</w:t>
      </w:r>
      <w:r w:rsidR="006D5487" w:rsidRPr="00396986">
        <w:rPr>
          <w:spacing w:val="1"/>
          <w:sz w:val="28"/>
          <w:szCs w:val="28"/>
        </w:rPr>
        <w:t xml:space="preserve"> </w:t>
      </w:r>
      <w:r w:rsidR="006D5487" w:rsidRPr="00396986">
        <w:rPr>
          <w:sz w:val="28"/>
          <w:szCs w:val="28"/>
        </w:rPr>
        <w:t>можна</w:t>
      </w:r>
      <w:r w:rsidR="006D5487" w:rsidRPr="00396986">
        <w:rPr>
          <w:spacing w:val="1"/>
          <w:sz w:val="28"/>
          <w:szCs w:val="28"/>
        </w:rPr>
        <w:t xml:space="preserve"> </w:t>
      </w:r>
      <w:r w:rsidR="006D5487" w:rsidRPr="00396986">
        <w:rPr>
          <w:sz w:val="28"/>
          <w:szCs w:val="28"/>
        </w:rPr>
        <w:t>визначити</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«суму</w:t>
      </w:r>
      <w:r w:rsidR="006D5487" w:rsidRPr="00396986">
        <w:rPr>
          <w:spacing w:val="1"/>
          <w:sz w:val="28"/>
          <w:szCs w:val="28"/>
        </w:rPr>
        <w:t xml:space="preserve"> </w:t>
      </w:r>
      <w:r w:rsidR="006D5487" w:rsidRPr="00396986">
        <w:rPr>
          <w:sz w:val="28"/>
          <w:szCs w:val="28"/>
        </w:rPr>
        <w:t>знань,</w:t>
      </w:r>
      <w:r w:rsidR="006D5487" w:rsidRPr="00396986">
        <w:rPr>
          <w:spacing w:val="1"/>
          <w:sz w:val="28"/>
          <w:szCs w:val="28"/>
        </w:rPr>
        <w:t xml:space="preserve"> </w:t>
      </w:r>
      <w:r w:rsidR="006D5487" w:rsidRPr="00396986">
        <w:rPr>
          <w:sz w:val="28"/>
          <w:szCs w:val="28"/>
        </w:rPr>
        <w:t>умінь</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навичок».</w:t>
      </w:r>
      <w:r w:rsidR="006D5487" w:rsidRPr="00396986">
        <w:rPr>
          <w:spacing w:val="1"/>
          <w:sz w:val="28"/>
          <w:szCs w:val="28"/>
        </w:rPr>
        <w:t xml:space="preserve"> </w:t>
      </w:r>
      <w:r w:rsidR="006D5487" w:rsidRPr="00396986">
        <w:rPr>
          <w:sz w:val="28"/>
          <w:szCs w:val="28"/>
        </w:rPr>
        <w:t>Особлива</w:t>
      </w:r>
      <w:r w:rsidR="006D5487" w:rsidRPr="00396986">
        <w:rPr>
          <w:spacing w:val="1"/>
          <w:sz w:val="28"/>
          <w:szCs w:val="28"/>
        </w:rPr>
        <w:t xml:space="preserve"> </w:t>
      </w:r>
      <w:r w:rsidR="006D5487" w:rsidRPr="00396986">
        <w:rPr>
          <w:sz w:val="28"/>
          <w:szCs w:val="28"/>
        </w:rPr>
        <w:t>відмінність</w:t>
      </w:r>
      <w:r w:rsidR="006D5487" w:rsidRPr="00396986">
        <w:rPr>
          <w:spacing w:val="1"/>
          <w:sz w:val="28"/>
          <w:szCs w:val="28"/>
        </w:rPr>
        <w:t xml:space="preserve"> </w:t>
      </w:r>
      <w:r w:rsidR="006D5487" w:rsidRPr="00396986">
        <w:rPr>
          <w:sz w:val="28"/>
          <w:szCs w:val="28"/>
        </w:rPr>
        <w:t>польської</w:t>
      </w:r>
      <w:r w:rsidR="006D5487" w:rsidRPr="00396986">
        <w:rPr>
          <w:spacing w:val="1"/>
          <w:sz w:val="28"/>
          <w:szCs w:val="28"/>
        </w:rPr>
        <w:t xml:space="preserve"> </w:t>
      </w:r>
      <w:r w:rsidR="006D5487" w:rsidRPr="00396986">
        <w:rPr>
          <w:sz w:val="28"/>
          <w:szCs w:val="28"/>
        </w:rPr>
        <w:t>системи</w:t>
      </w:r>
      <w:r w:rsidR="006D5487" w:rsidRPr="00396986">
        <w:rPr>
          <w:spacing w:val="1"/>
          <w:sz w:val="28"/>
          <w:szCs w:val="28"/>
        </w:rPr>
        <w:t xml:space="preserve"> </w:t>
      </w:r>
      <w:r w:rsidR="006D5487" w:rsidRPr="00396986">
        <w:rPr>
          <w:sz w:val="28"/>
          <w:szCs w:val="28"/>
        </w:rPr>
        <w:t>освіти</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визначенні</w:t>
      </w:r>
      <w:r w:rsidR="006D5487" w:rsidRPr="00396986">
        <w:rPr>
          <w:spacing w:val="1"/>
          <w:sz w:val="28"/>
          <w:szCs w:val="28"/>
        </w:rPr>
        <w:t xml:space="preserve"> </w:t>
      </w:r>
      <w:proofErr w:type="spellStart"/>
      <w:r w:rsidR="006D5487" w:rsidRPr="00396986">
        <w:rPr>
          <w:sz w:val="28"/>
          <w:szCs w:val="28"/>
        </w:rPr>
        <w:t>компетентностей</w:t>
      </w:r>
      <w:proofErr w:type="spellEnd"/>
      <w:r w:rsidR="006D5487" w:rsidRPr="00396986">
        <w:rPr>
          <w:sz w:val="28"/>
          <w:szCs w:val="28"/>
        </w:rPr>
        <w:t>:</w:t>
      </w:r>
    </w:p>
    <w:p w14:paraId="76B62EAF" w14:textId="77777777" w:rsidR="006D5487" w:rsidRPr="00396986" w:rsidRDefault="006D5487">
      <w:pPr>
        <w:pStyle w:val="a9"/>
        <w:widowControl w:val="0"/>
        <w:numPr>
          <w:ilvl w:val="1"/>
          <w:numId w:val="34"/>
        </w:numPr>
        <w:tabs>
          <w:tab w:val="left" w:pos="1642"/>
        </w:tabs>
        <w:autoSpaceDE w:val="0"/>
        <w:autoSpaceDN w:val="0"/>
        <w:spacing w:after="0" w:line="360" w:lineRule="auto"/>
        <w:ind w:left="1641"/>
        <w:contextualSpacing w:val="0"/>
        <w:jc w:val="both"/>
        <w:rPr>
          <w:sz w:val="28"/>
          <w:szCs w:val="28"/>
        </w:rPr>
      </w:pPr>
      <w:r w:rsidRPr="00396986">
        <w:rPr>
          <w:sz w:val="28"/>
          <w:szCs w:val="28"/>
        </w:rPr>
        <w:t>інтерактивне</w:t>
      </w:r>
      <w:r w:rsidRPr="00396986">
        <w:rPr>
          <w:spacing w:val="-6"/>
          <w:sz w:val="28"/>
          <w:szCs w:val="28"/>
        </w:rPr>
        <w:t xml:space="preserve"> </w:t>
      </w:r>
      <w:r w:rsidRPr="00396986">
        <w:rPr>
          <w:sz w:val="28"/>
          <w:szCs w:val="28"/>
        </w:rPr>
        <w:t>використання</w:t>
      </w:r>
      <w:r w:rsidRPr="00396986">
        <w:rPr>
          <w:spacing w:val="-5"/>
          <w:sz w:val="28"/>
          <w:szCs w:val="28"/>
        </w:rPr>
        <w:t xml:space="preserve"> </w:t>
      </w:r>
      <w:r w:rsidRPr="00396986">
        <w:rPr>
          <w:sz w:val="28"/>
          <w:szCs w:val="28"/>
        </w:rPr>
        <w:t>знань</w:t>
      </w:r>
      <w:r w:rsidRPr="00396986">
        <w:rPr>
          <w:spacing w:val="-9"/>
          <w:sz w:val="28"/>
          <w:szCs w:val="28"/>
        </w:rPr>
        <w:t xml:space="preserve"> </w:t>
      </w:r>
      <w:r w:rsidRPr="00396986">
        <w:rPr>
          <w:sz w:val="28"/>
          <w:szCs w:val="28"/>
        </w:rPr>
        <w:t>та</w:t>
      </w:r>
      <w:r w:rsidRPr="00396986">
        <w:rPr>
          <w:spacing w:val="-5"/>
          <w:sz w:val="28"/>
          <w:szCs w:val="28"/>
        </w:rPr>
        <w:t xml:space="preserve"> </w:t>
      </w:r>
      <w:r w:rsidRPr="00396986">
        <w:rPr>
          <w:sz w:val="28"/>
          <w:szCs w:val="28"/>
        </w:rPr>
        <w:t>інформації;</w:t>
      </w:r>
    </w:p>
    <w:p w14:paraId="4629E5BC" w14:textId="77777777" w:rsidR="006D5487" w:rsidRPr="00396986" w:rsidRDefault="006D5487">
      <w:pPr>
        <w:pStyle w:val="a9"/>
        <w:widowControl w:val="0"/>
        <w:numPr>
          <w:ilvl w:val="1"/>
          <w:numId w:val="34"/>
        </w:numPr>
        <w:tabs>
          <w:tab w:val="left" w:pos="1661"/>
        </w:tabs>
        <w:autoSpaceDE w:val="0"/>
        <w:autoSpaceDN w:val="0"/>
        <w:spacing w:after="0" w:line="360" w:lineRule="auto"/>
        <w:ind w:right="679" w:firstLine="710"/>
        <w:contextualSpacing w:val="0"/>
        <w:jc w:val="both"/>
        <w:rPr>
          <w:sz w:val="28"/>
          <w:szCs w:val="28"/>
        </w:rPr>
      </w:pPr>
      <w:r w:rsidRPr="00396986">
        <w:rPr>
          <w:sz w:val="28"/>
          <w:szCs w:val="28"/>
        </w:rPr>
        <w:t>співпраця у різних командах, включаючи управління конфліктами та</w:t>
      </w:r>
      <w:r w:rsidRPr="00396986">
        <w:rPr>
          <w:spacing w:val="1"/>
          <w:sz w:val="28"/>
          <w:szCs w:val="28"/>
        </w:rPr>
        <w:t xml:space="preserve"> </w:t>
      </w:r>
      <w:r w:rsidRPr="00396986">
        <w:rPr>
          <w:sz w:val="28"/>
          <w:szCs w:val="28"/>
        </w:rPr>
        <w:t>їх</w:t>
      </w:r>
      <w:r w:rsidRPr="00396986">
        <w:rPr>
          <w:spacing w:val="-5"/>
          <w:sz w:val="28"/>
          <w:szCs w:val="28"/>
        </w:rPr>
        <w:t xml:space="preserve"> </w:t>
      </w:r>
      <w:r w:rsidRPr="00396986">
        <w:rPr>
          <w:sz w:val="28"/>
          <w:szCs w:val="28"/>
        </w:rPr>
        <w:t>вирішення;</w:t>
      </w:r>
    </w:p>
    <w:p w14:paraId="505F485E" w14:textId="77777777" w:rsidR="006D5487" w:rsidRPr="00396986" w:rsidRDefault="006D5487">
      <w:pPr>
        <w:pStyle w:val="a9"/>
        <w:widowControl w:val="0"/>
        <w:numPr>
          <w:ilvl w:val="1"/>
          <w:numId w:val="34"/>
        </w:numPr>
        <w:tabs>
          <w:tab w:val="left" w:pos="1642"/>
        </w:tabs>
        <w:autoSpaceDE w:val="0"/>
        <w:autoSpaceDN w:val="0"/>
        <w:spacing w:after="0" w:line="360" w:lineRule="auto"/>
        <w:ind w:left="1641"/>
        <w:contextualSpacing w:val="0"/>
        <w:jc w:val="both"/>
        <w:rPr>
          <w:sz w:val="28"/>
          <w:szCs w:val="28"/>
        </w:rPr>
      </w:pPr>
      <w:r w:rsidRPr="00396986">
        <w:rPr>
          <w:sz w:val="28"/>
          <w:szCs w:val="28"/>
        </w:rPr>
        <w:t>автономія;</w:t>
      </w:r>
    </w:p>
    <w:p w14:paraId="45F3106C" w14:textId="77777777" w:rsidR="00D85BE6" w:rsidRPr="00396986" w:rsidRDefault="006D5487">
      <w:pPr>
        <w:pStyle w:val="a9"/>
        <w:widowControl w:val="0"/>
        <w:numPr>
          <w:ilvl w:val="1"/>
          <w:numId w:val="34"/>
        </w:numPr>
        <w:tabs>
          <w:tab w:val="left" w:pos="1695"/>
        </w:tabs>
        <w:autoSpaceDE w:val="0"/>
        <w:autoSpaceDN w:val="0"/>
        <w:spacing w:after="0" w:line="360" w:lineRule="auto"/>
        <w:ind w:right="673" w:firstLine="710"/>
        <w:contextualSpacing w:val="0"/>
        <w:jc w:val="both"/>
        <w:rPr>
          <w:sz w:val="28"/>
          <w:szCs w:val="28"/>
        </w:rPr>
      </w:pPr>
      <w:r w:rsidRPr="00396986">
        <w:rPr>
          <w:sz w:val="28"/>
          <w:szCs w:val="28"/>
        </w:rPr>
        <w:t xml:space="preserve">створення планів на майбутнє та </w:t>
      </w:r>
      <w:proofErr w:type="spellStart"/>
      <w:r w:rsidRPr="00396986">
        <w:rPr>
          <w:sz w:val="28"/>
          <w:szCs w:val="28"/>
        </w:rPr>
        <w:t>проєктів</w:t>
      </w:r>
      <w:proofErr w:type="spellEnd"/>
      <w:r w:rsidRPr="00396986">
        <w:rPr>
          <w:sz w:val="28"/>
          <w:szCs w:val="28"/>
        </w:rPr>
        <w:t>, пов’язаних з особистим</w:t>
      </w:r>
      <w:r w:rsidRPr="00396986">
        <w:rPr>
          <w:spacing w:val="1"/>
          <w:sz w:val="28"/>
          <w:szCs w:val="28"/>
        </w:rPr>
        <w:t xml:space="preserve"> </w:t>
      </w:r>
      <w:r w:rsidRPr="00396986">
        <w:rPr>
          <w:sz w:val="28"/>
          <w:szCs w:val="28"/>
        </w:rPr>
        <w:t>життям.</w:t>
      </w:r>
      <w:r w:rsidR="00D85BE6" w:rsidRPr="00396986">
        <w:rPr>
          <w:sz w:val="28"/>
          <w:szCs w:val="28"/>
        </w:rPr>
        <w:t xml:space="preserve">       </w:t>
      </w:r>
    </w:p>
    <w:p w14:paraId="2E85999D" w14:textId="203C6265" w:rsidR="006D5487" w:rsidRPr="00396986" w:rsidRDefault="00D85BE6" w:rsidP="00D85BE6">
      <w:pPr>
        <w:widowControl w:val="0"/>
        <w:tabs>
          <w:tab w:val="left" w:pos="1695"/>
        </w:tabs>
        <w:autoSpaceDE w:val="0"/>
        <w:autoSpaceDN w:val="0"/>
        <w:spacing w:line="360" w:lineRule="auto"/>
        <w:ind w:left="719" w:right="673"/>
        <w:jc w:val="both"/>
        <w:rPr>
          <w:sz w:val="28"/>
          <w:szCs w:val="28"/>
        </w:rPr>
      </w:pPr>
      <w:r w:rsidRPr="00396986">
        <w:rPr>
          <w:sz w:val="28"/>
          <w:szCs w:val="28"/>
        </w:rPr>
        <w:t xml:space="preserve">          </w:t>
      </w:r>
      <w:r w:rsidR="006D5487" w:rsidRPr="00396986">
        <w:rPr>
          <w:sz w:val="28"/>
          <w:szCs w:val="28"/>
        </w:rPr>
        <w:t xml:space="preserve">Оцінка </w:t>
      </w:r>
      <w:proofErr w:type="spellStart"/>
      <w:r w:rsidR="006D5487" w:rsidRPr="00396986">
        <w:rPr>
          <w:sz w:val="28"/>
          <w:szCs w:val="28"/>
        </w:rPr>
        <w:t>компетентностей</w:t>
      </w:r>
      <w:proofErr w:type="spellEnd"/>
      <w:r w:rsidR="006D5487" w:rsidRPr="00396986">
        <w:rPr>
          <w:sz w:val="28"/>
          <w:szCs w:val="28"/>
        </w:rPr>
        <w:t xml:space="preserve"> є особливо складною, оскільки важко їх точно</w:t>
      </w:r>
      <w:r w:rsidR="006D5487" w:rsidRPr="00396986">
        <w:rPr>
          <w:spacing w:val="-67"/>
          <w:sz w:val="28"/>
          <w:szCs w:val="28"/>
        </w:rPr>
        <w:t xml:space="preserve"> </w:t>
      </w:r>
      <w:r w:rsidR="006D5487" w:rsidRPr="00396986">
        <w:rPr>
          <w:sz w:val="28"/>
          <w:szCs w:val="28"/>
        </w:rPr>
        <w:t>визначити.</w:t>
      </w:r>
      <w:r w:rsidR="006D5487" w:rsidRPr="00396986">
        <w:rPr>
          <w:spacing w:val="2"/>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пов'язано</w:t>
      </w:r>
      <w:r w:rsidR="006D5487" w:rsidRPr="00396986">
        <w:rPr>
          <w:spacing w:val="1"/>
          <w:sz w:val="28"/>
          <w:szCs w:val="28"/>
        </w:rPr>
        <w:t xml:space="preserve"> </w:t>
      </w:r>
      <w:r w:rsidR="006D5487" w:rsidRPr="00396986">
        <w:rPr>
          <w:sz w:val="28"/>
          <w:szCs w:val="28"/>
        </w:rPr>
        <w:t>з</w:t>
      </w:r>
      <w:r w:rsidR="006D5487" w:rsidRPr="00396986">
        <w:rPr>
          <w:spacing w:val="5"/>
          <w:sz w:val="28"/>
          <w:szCs w:val="28"/>
        </w:rPr>
        <w:t xml:space="preserve"> </w:t>
      </w:r>
      <w:r w:rsidR="006D5487" w:rsidRPr="00396986">
        <w:rPr>
          <w:sz w:val="28"/>
          <w:szCs w:val="28"/>
        </w:rPr>
        <w:t>такими</w:t>
      </w:r>
      <w:r w:rsidR="006D5487" w:rsidRPr="00396986">
        <w:rPr>
          <w:spacing w:val="3"/>
          <w:sz w:val="28"/>
          <w:szCs w:val="28"/>
        </w:rPr>
        <w:t xml:space="preserve"> </w:t>
      </w:r>
      <w:r w:rsidR="006D5487" w:rsidRPr="00396986">
        <w:rPr>
          <w:sz w:val="28"/>
          <w:szCs w:val="28"/>
        </w:rPr>
        <w:t>проблемами:</w:t>
      </w:r>
    </w:p>
    <w:p w14:paraId="5662D607" w14:textId="77777777" w:rsidR="006D5487" w:rsidRPr="00396986" w:rsidRDefault="006D5487">
      <w:pPr>
        <w:pStyle w:val="a9"/>
        <w:widowControl w:val="0"/>
        <w:numPr>
          <w:ilvl w:val="1"/>
          <w:numId w:val="34"/>
        </w:numPr>
        <w:tabs>
          <w:tab w:val="left" w:pos="1642"/>
        </w:tabs>
        <w:autoSpaceDE w:val="0"/>
        <w:autoSpaceDN w:val="0"/>
        <w:spacing w:after="0" w:line="360" w:lineRule="auto"/>
        <w:ind w:right="669" w:firstLine="710"/>
        <w:contextualSpacing w:val="0"/>
        <w:jc w:val="both"/>
        <w:rPr>
          <w:sz w:val="28"/>
          <w:szCs w:val="28"/>
        </w:rPr>
      </w:pPr>
      <w:r w:rsidRPr="00396986">
        <w:rPr>
          <w:sz w:val="28"/>
          <w:szCs w:val="28"/>
        </w:rPr>
        <w:t>визначення досягнення учня – суть полягає у правильному визначенні</w:t>
      </w:r>
      <w:r w:rsidRPr="00396986">
        <w:rPr>
          <w:spacing w:val="-67"/>
          <w:sz w:val="28"/>
          <w:szCs w:val="28"/>
        </w:rPr>
        <w:t xml:space="preserve"> </w:t>
      </w:r>
      <w:r w:rsidRPr="00396986">
        <w:rPr>
          <w:sz w:val="28"/>
          <w:szCs w:val="28"/>
        </w:rPr>
        <w:t>еталона досконалості,</w:t>
      </w:r>
      <w:r w:rsidRPr="00396986">
        <w:rPr>
          <w:spacing w:val="3"/>
          <w:sz w:val="28"/>
          <w:szCs w:val="28"/>
        </w:rPr>
        <w:t xml:space="preserve"> </w:t>
      </w:r>
      <w:r w:rsidRPr="00396986">
        <w:rPr>
          <w:sz w:val="28"/>
          <w:szCs w:val="28"/>
        </w:rPr>
        <w:t>який</w:t>
      </w:r>
      <w:r w:rsidRPr="00396986">
        <w:rPr>
          <w:spacing w:val="-1"/>
          <w:sz w:val="28"/>
          <w:szCs w:val="28"/>
        </w:rPr>
        <w:t xml:space="preserve"> </w:t>
      </w:r>
      <w:r w:rsidRPr="00396986">
        <w:rPr>
          <w:sz w:val="28"/>
          <w:szCs w:val="28"/>
        </w:rPr>
        <w:t>був</w:t>
      </w:r>
      <w:r w:rsidRPr="00396986">
        <w:rPr>
          <w:spacing w:val="-1"/>
          <w:sz w:val="28"/>
          <w:szCs w:val="28"/>
        </w:rPr>
        <w:t xml:space="preserve"> </w:t>
      </w:r>
      <w:r w:rsidRPr="00396986">
        <w:rPr>
          <w:sz w:val="28"/>
          <w:szCs w:val="28"/>
        </w:rPr>
        <w:t>би еталоном для</w:t>
      </w:r>
      <w:r w:rsidRPr="00396986">
        <w:rPr>
          <w:spacing w:val="2"/>
          <w:sz w:val="28"/>
          <w:szCs w:val="28"/>
        </w:rPr>
        <w:t xml:space="preserve"> </w:t>
      </w:r>
      <w:r w:rsidRPr="00396986">
        <w:rPr>
          <w:sz w:val="28"/>
          <w:szCs w:val="28"/>
        </w:rPr>
        <w:t>вимірювання;</w:t>
      </w:r>
    </w:p>
    <w:p w14:paraId="28B9BB03" w14:textId="77777777" w:rsidR="006D5487" w:rsidRPr="00396986" w:rsidRDefault="006D5487">
      <w:pPr>
        <w:pStyle w:val="a9"/>
        <w:widowControl w:val="0"/>
        <w:numPr>
          <w:ilvl w:val="1"/>
          <w:numId w:val="34"/>
        </w:numPr>
        <w:tabs>
          <w:tab w:val="left" w:pos="1642"/>
        </w:tabs>
        <w:autoSpaceDE w:val="0"/>
        <w:autoSpaceDN w:val="0"/>
        <w:spacing w:after="0" w:line="360" w:lineRule="auto"/>
        <w:ind w:left="1641"/>
        <w:contextualSpacing w:val="0"/>
        <w:jc w:val="both"/>
        <w:rPr>
          <w:sz w:val="28"/>
          <w:szCs w:val="28"/>
        </w:rPr>
      </w:pPr>
      <w:r w:rsidRPr="00396986">
        <w:rPr>
          <w:sz w:val="28"/>
          <w:szCs w:val="28"/>
        </w:rPr>
        <w:t>визначення</w:t>
      </w:r>
      <w:r w:rsidRPr="00396986">
        <w:rPr>
          <w:spacing w:val="-3"/>
          <w:sz w:val="28"/>
          <w:szCs w:val="28"/>
        </w:rPr>
        <w:t xml:space="preserve"> </w:t>
      </w:r>
      <w:r w:rsidRPr="00396986">
        <w:rPr>
          <w:sz w:val="28"/>
          <w:szCs w:val="28"/>
        </w:rPr>
        <w:t>змісту</w:t>
      </w:r>
      <w:r w:rsidRPr="00396986">
        <w:rPr>
          <w:spacing w:val="-8"/>
          <w:sz w:val="28"/>
          <w:szCs w:val="28"/>
        </w:rPr>
        <w:t xml:space="preserve"> </w:t>
      </w:r>
      <w:r w:rsidRPr="00396986">
        <w:rPr>
          <w:sz w:val="28"/>
          <w:szCs w:val="28"/>
        </w:rPr>
        <w:t>екзаменаційних</w:t>
      </w:r>
      <w:r w:rsidRPr="00396986">
        <w:rPr>
          <w:spacing w:val="-9"/>
          <w:sz w:val="28"/>
          <w:szCs w:val="28"/>
        </w:rPr>
        <w:t xml:space="preserve"> </w:t>
      </w:r>
      <w:r w:rsidRPr="00396986">
        <w:rPr>
          <w:sz w:val="28"/>
          <w:szCs w:val="28"/>
        </w:rPr>
        <w:t>завдань;</w:t>
      </w:r>
    </w:p>
    <w:p w14:paraId="78482E37" w14:textId="77777777" w:rsidR="006D5487" w:rsidRPr="00396986" w:rsidRDefault="006D5487">
      <w:pPr>
        <w:pStyle w:val="a9"/>
        <w:widowControl w:val="0"/>
        <w:numPr>
          <w:ilvl w:val="1"/>
          <w:numId w:val="34"/>
        </w:numPr>
        <w:tabs>
          <w:tab w:val="left" w:pos="1685"/>
        </w:tabs>
        <w:autoSpaceDE w:val="0"/>
        <w:autoSpaceDN w:val="0"/>
        <w:spacing w:after="0" w:line="360" w:lineRule="auto"/>
        <w:ind w:right="674" w:firstLine="710"/>
        <w:contextualSpacing w:val="0"/>
        <w:jc w:val="both"/>
        <w:rPr>
          <w:sz w:val="28"/>
          <w:szCs w:val="28"/>
        </w:rPr>
      </w:pPr>
      <w:r w:rsidRPr="00396986">
        <w:rPr>
          <w:sz w:val="28"/>
          <w:szCs w:val="28"/>
        </w:rPr>
        <w:t>визначення форм та методів перевірки, зокрема рівня прихильності</w:t>
      </w:r>
      <w:r w:rsidRPr="00396986">
        <w:rPr>
          <w:spacing w:val="1"/>
          <w:sz w:val="28"/>
          <w:szCs w:val="28"/>
        </w:rPr>
        <w:t xml:space="preserve"> </w:t>
      </w:r>
      <w:r w:rsidRPr="00396986">
        <w:rPr>
          <w:sz w:val="28"/>
          <w:szCs w:val="28"/>
        </w:rPr>
        <w:lastRenderedPageBreak/>
        <w:t>екзаменатора</w:t>
      </w:r>
      <w:r w:rsidRPr="00396986">
        <w:rPr>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можуть</w:t>
      </w:r>
      <w:r w:rsidRPr="00396986">
        <w:rPr>
          <w:spacing w:val="1"/>
          <w:sz w:val="28"/>
          <w:szCs w:val="28"/>
        </w:rPr>
        <w:t xml:space="preserve"> </w:t>
      </w:r>
      <w:r w:rsidRPr="00396986">
        <w:rPr>
          <w:sz w:val="28"/>
          <w:szCs w:val="28"/>
        </w:rPr>
        <w:t>використовуватися</w:t>
      </w:r>
      <w:r w:rsidRPr="00396986">
        <w:rPr>
          <w:spacing w:val="1"/>
          <w:sz w:val="28"/>
          <w:szCs w:val="28"/>
        </w:rPr>
        <w:t xml:space="preserve"> </w:t>
      </w:r>
      <w:r w:rsidRPr="00396986">
        <w:rPr>
          <w:sz w:val="28"/>
          <w:szCs w:val="28"/>
        </w:rPr>
        <w:t>тести</w:t>
      </w:r>
      <w:r w:rsidRPr="00396986">
        <w:rPr>
          <w:spacing w:val="1"/>
          <w:sz w:val="28"/>
          <w:szCs w:val="28"/>
        </w:rPr>
        <w:t xml:space="preserve"> </w:t>
      </w:r>
      <w:r w:rsidRPr="00396986">
        <w:rPr>
          <w:sz w:val="28"/>
          <w:szCs w:val="28"/>
        </w:rPr>
        <w:t>моделювання</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спостереження</w:t>
      </w:r>
      <w:r w:rsidRPr="00396986">
        <w:rPr>
          <w:spacing w:val="2"/>
          <w:sz w:val="28"/>
          <w:szCs w:val="28"/>
        </w:rPr>
        <w:t xml:space="preserve"> </w:t>
      </w:r>
      <w:r w:rsidRPr="00396986">
        <w:rPr>
          <w:sz w:val="28"/>
          <w:szCs w:val="28"/>
        </w:rPr>
        <w:t>за</w:t>
      </w:r>
      <w:r w:rsidRPr="00396986">
        <w:rPr>
          <w:spacing w:val="3"/>
          <w:sz w:val="28"/>
          <w:szCs w:val="28"/>
        </w:rPr>
        <w:t xml:space="preserve"> </w:t>
      </w:r>
      <w:r w:rsidRPr="00396986">
        <w:rPr>
          <w:sz w:val="28"/>
          <w:szCs w:val="28"/>
        </w:rPr>
        <w:t>учасниками;</w:t>
      </w:r>
    </w:p>
    <w:p w14:paraId="0421E2CE" w14:textId="77777777" w:rsidR="006D5487" w:rsidRPr="00396986" w:rsidRDefault="006D5487">
      <w:pPr>
        <w:pStyle w:val="a9"/>
        <w:widowControl w:val="0"/>
        <w:numPr>
          <w:ilvl w:val="1"/>
          <w:numId w:val="34"/>
        </w:numPr>
        <w:tabs>
          <w:tab w:val="left" w:pos="1786"/>
        </w:tabs>
        <w:autoSpaceDE w:val="0"/>
        <w:autoSpaceDN w:val="0"/>
        <w:spacing w:after="0" w:line="360" w:lineRule="auto"/>
        <w:ind w:right="666" w:firstLine="710"/>
        <w:contextualSpacing w:val="0"/>
        <w:jc w:val="both"/>
        <w:rPr>
          <w:sz w:val="28"/>
          <w:szCs w:val="28"/>
        </w:rPr>
      </w:pPr>
      <w:r w:rsidRPr="00396986">
        <w:rPr>
          <w:sz w:val="28"/>
          <w:szCs w:val="28"/>
        </w:rPr>
        <w:t>використання</w:t>
      </w:r>
      <w:r w:rsidRPr="00396986">
        <w:rPr>
          <w:spacing w:val="1"/>
          <w:sz w:val="28"/>
          <w:szCs w:val="28"/>
        </w:rPr>
        <w:t xml:space="preserve"> </w:t>
      </w:r>
      <w:r w:rsidRPr="00396986">
        <w:rPr>
          <w:sz w:val="28"/>
          <w:szCs w:val="28"/>
        </w:rPr>
        <w:t>результатів</w:t>
      </w:r>
      <w:r w:rsidRPr="00396986">
        <w:rPr>
          <w:spacing w:val="1"/>
          <w:sz w:val="28"/>
          <w:szCs w:val="28"/>
        </w:rPr>
        <w:t xml:space="preserve"> </w:t>
      </w:r>
      <w:r w:rsidRPr="00396986">
        <w:rPr>
          <w:sz w:val="28"/>
          <w:szCs w:val="28"/>
        </w:rPr>
        <w:t>оцінки</w:t>
      </w:r>
      <w:r w:rsidRPr="00396986">
        <w:rPr>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результати</w:t>
      </w:r>
      <w:r w:rsidRPr="00396986">
        <w:rPr>
          <w:spacing w:val="1"/>
          <w:sz w:val="28"/>
          <w:szCs w:val="28"/>
        </w:rPr>
        <w:t xml:space="preserve"> </w:t>
      </w:r>
      <w:r w:rsidRPr="00396986">
        <w:rPr>
          <w:sz w:val="28"/>
          <w:szCs w:val="28"/>
        </w:rPr>
        <w:t>оцінки</w:t>
      </w:r>
      <w:r w:rsidRPr="00396986">
        <w:rPr>
          <w:spacing w:val="1"/>
          <w:sz w:val="28"/>
          <w:szCs w:val="28"/>
        </w:rPr>
        <w:t xml:space="preserve"> </w:t>
      </w:r>
      <w:r w:rsidRPr="00396986">
        <w:rPr>
          <w:sz w:val="28"/>
          <w:szCs w:val="28"/>
        </w:rPr>
        <w:t>повинні</w:t>
      </w:r>
      <w:r w:rsidRPr="00396986">
        <w:rPr>
          <w:spacing w:val="-67"/>
          <w:sz w:val="28"/>
          <w:szCs w:val="28"/>
        </w:rPr>
        <w:t xml:space="preserve"> </w:t>
      </w:r>
      <w:r w:rsidRPr="00396986">
        <w:rPr>
          <w:sz w:val="28"/>
          <w:szCs w:val="28"/>
        </w:rPr>
        <w:t>допомогти</w:t>
      </w:r>
      <w:r w:rsidRPr="00396986">
        <w:rPr>
          <w:spacing w:val="1"/>
          <w:sz w:val="28"/>
          <w:szCs w:val="28"/>
        </w:rPr>
        <w:t xml:space="preserve"> </w:t>
      </w:r>
      <w:r w:rsidRPr="00396986">
        <w:rPr>
          <w:sz w:val="28"/>
          <w:szCs w:val="28"/>
        </w:rPr>
        <w:t>тим,</w:t>
      </w:r>
      <w:r w:rsidRPr="00396986">
        <w:rPr>
          <w:spacing w:val="1"/>
          <w:sz w:val="28"/>
          <w:szCs w:val="28"/>
        </w:rPr>
        <w:t xml:space="preserve"> </w:t>
      </w:r>
      <w:r w:rsidRPr="00396986">
        <w:rPr>
          <w:sz w:val="28"/>
          <w:szCs w:val="28"/>
        </w:rPr>
        <w:t>кого</w:t>
      </w:r>
      <w:r w:rsidRPr="00396986">
        <w:rPr>
          <w:spacing w:val="1"/>
          <w:sz w:val="28"/>
          <w:szCs w:val="28"/>
        </w:rPr>
        <w:t xml:space="preserve"> </w:t>
      </w:r>
      <w:r w:rsidRPr="00396986">
        <w:rPr>
          <w:sz w:val="28"/>
          <w:szCs w:val="28"/>
        </w:rPr>
        <w:t>оцінюють,</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подальшого</w:t>
      </w:r>
      <w:r w:rsidRPr="00396986">
        <w:rPr>
          <w:spacing w:val="1"/>
          <w:sz w:val="28"/>
          <w:szCs w:val="28"/>
        </w:rPr>
        <w:t xml:space="preserve"> </w:t>
      </w:r>
      <w:r w:rsidRPr="00396986">
        <w:rPr>
          <w:sz w:val="28"/>
          <w:szCs w:val="28"/>
        </w:rPr>
        <w:t>вдосконалення</w:t>
      </w:r>
      <w:r w:rsidRPr="00396986">
        <w:rPr>
          <w:spacing w:val="1"/>
          <w:sz w:val="28"/>
          <w:szCs w:val="28"/>
        </w:rPr>
        <w:t xml:space="preserve"> </w:t>
      </w:r>
      <w:r w:rsidRPr="00396986">
        <w:rPr>
          <w:sz w:val="28"/>
          <w:szCs w:val="28"/>
        </w:rPr>
        <w:t>своїх</w:t>
      </w:r>
      <w:r w:rsidRPr="00396986">
        <w:rPr>
          <w:spacing w:val="1"/>
          <w:sz w:val="28"/>
          <w:szCs w:val="28"/>
        </w:rPr>
        <w:t xml:space="preserve"> </w:t>
      </w:r>
      <w:r w:rsidRPr="00396986">
        <w:rPr>
          <w:sz w:val="28"/>
          <w:szCs w:val="28"/>
        </w:rPr>
        <w:t>навичок; учні повинні усвідомлювати свою поведінку, а результати повинні</w:t>
      </w:r>
      <w:r w:rsidRPr="00396986">
        <w:rPr>
          <w:spacing w:val="1"/>
          <w:sz w:val="28"/>
          <w:szCs w:val="28"/>
        </w:rPr>
        <w:t xml:space="preserve"> </w:t>
      </w:r>
      <w:r w:rsidRPr="00396986">
        <w:rPr>
          <w:sz w:val="28"/>
          <w:szCs w:val="28"/>
        </w:rPr>
        <w:t>допомогти їм</w:t>
      </w:r>
      <w:r w:rsidRPr="00396986">
        <w:rPr>
          <w:spacing w:val="-2"/>
          <w:sz w:val="28"/>
          <w:szCs w:val="28"/>
        </w:rPr>
        <w:t xml:space="preserve"> </w:t>
      </w:r>
      <w:r w:rsidRPr="00396986">
        <w:rPr>
          <w:sz w:val="28"/>
          <w:szCs w:val="28"/>
        </w:rPr>
        <w:t>знайти</w:t>
      </w:r>
      <w:r w:rsidRPr="00396986">
        <w:rPr>
          <w:spacing w:val="-1"/>
          <w:sz w:val="28"/>
          <w:szCs w:val="28"/>
        </w:rPr>
        <w:t xml:space="preserve"> </w:t>
      </w:r>
      <w:r w:rsidRPr="00396986">
        <w:rPr>
          <w:sz w:val="28"/>
          <w:szCs w:val="28"/>
        </w:rPr>
        <w:t>внутрішню</w:t>
      </w:r>
      <w:r w:rsidRPr="00396986">
        <w:rPr>
          <w:spacing w:val="-5"/>
          <w:sz w:val="28"/>
          <w:szCs w:val="28"/>
        </w:rPr>
        <w:t xml:space="preserve"> </w:t>
      </w:r>
      <w:r w:rsidRPr="00396986">
        <w:rPr>
          <w:sz w:val="28"/>
          <w:szCs w:val="28"/>
        </w:rPr>
        <w:t>мотивацію</w:t>
      </w:r>
      <w:r w:rsidRPr="00396986">
        <w:rPr>
          <w:spacing w:val="-6"/>
          <w:sz w:val="28"/>
          <w:szCs w:val="28"/>
        </w:rPr>
        <w:t xml:space="preserve"> </w:t>
      </w:r>
      <w:r w:rsidRPr="00396986">
        <w:rPr>
          <w:sz w:val="28"/>
          <w:szCs w:val="28"/>
        </w:rPr>
        <w:t>(бути</w:t>
      </w:r>
      <w:r w:rsidRPr="00396986">
        <w:rPr>
          <w:spacing w:val="-4"/>
          <w:sz w:val="28"/>
          <w:szCs w:val="28"/>
        </w:rPr>
        <w:t xml:space="preserve"> </w:t>
      </w:r>
      <w:r w:rsidRPr="00396986">
        <w:rPr>
          <w:sz w:val="28"/>
          <w:szCs w:val="28"/>
        </w:rPr>
        <w:t>позитивними</w:t>
      </w:r>
      <w:r w:rsidRPr="00396986">
        <w:rPr>
          <w:spacing w:val="-4"/>
          <w:sz w:val="28"/>
          <w:szCs w:val="28"/>
        </w:rPr>
        <w:t xml:space="preserve"> </w:t>
      </w:r>
      <w:r w:rsidRPr="00396986">
        <w:rPr>
          <w:sz w:val="28"/>
          <w:szCs w:val="28"/>
        </w:rPr>
        <w:t>стимулами).</w:t>
      </w:r>
    </w:p>
    <w:p w14:paraId="23069ED4" w14:textId="541EFF4A" w:rsidR="006D5487" w:rsidRPr="00396986" w:rsidRDefault="006D5487" w:rsidP="00015D10">
      <w:pPr>
        <w:pStyle w:val="ad"/>
        <w:spacing w:after="0" w:line="360" w:lineRule="auto"/>
        <w:ind w:left="1430"/>
        <w:jc w:val="both"/>
        <w:rPr>
          <w:sz w:val="28"/>
          <w:szCs w:val="28"/>
        </w:rPr>
      </w:pPr>
      <w:r w:rsidRPr="00396986">
        <w:rPr>
          <w:sz w:val="28"/>
          <w:szCs w:val="28"/>
        </w:rPr>
        <w:t>Таким-чином,</w:t>
      </w:r>
      <w:r w:rsidRPr="00396986">
        <w:rPr>
          <w:spacing w:val="-2"/>
          <w:sz w:val="28"/>
          <w:szCs w:val="28"/>
        </w:rPr>
        <w:t xml:space="preserve"> </w:t>
      </w:r>
      <w:r w:rsidRPr="00396986">
        <w:rPr>
          <w:sz w:val="28"/>
          <w:szCs w:val="28"/>
        </w:rPr>
        <w:t>оцінка</w:t>
      </w:r>
      <w:r w:rsidRPr="00396986">
        <w:rPr>
          <w:spacing w:val="-3"/>
          <w:sz w:val="28"/>
          <w:szCs w:val="28"/>
        </w:rPr>
        <w:t xml:space="preserve"> </w:t>
      </w:r>
      <w:proofErr w:type="spellStart"/>
      <w:r w:rsidRPr="00396986">
        <w:rPr>
          <w:sz w:val="28"/>
          <w:szCs w:val="28"/>
        </w:rPr>
        <w:t>компетентностей</w:t>
      </w:r>
      <w:proofErr w:type="spellEnd"/>
      <w:r w:rsidRPr="00396986">
        <w:rPr>
          <w:spacing w:val="-4"/>
          <w:sz w:val="28"/>
          <w:szCs w:val="28"/>
        </w:rPr>
        <w:t xml:space="preserve"> </w:t>
      </w:r>
      <w:r w:rsidRPr="00396986">
        <w:rPr>
          <w:sz w:val="28"/>
          <w:szCs w:val="28"/>
        </w:rPr>
        <w:t>повинна:</w:t>
      </w:r>
    </w:p>
    <w:p w14:paraId="5007E203" w14:textId="77777777" w:rsidR="006D5487" w:rsidRPr="00396986" w:rsidRDefault="006D5487">
      <w:pPr>
        <w:pStyle w:val="a9"/>
        <w:widowControl w:val="0"/>
        <w:numPr>
          <w:ilvl w:val="1"/>
          <w:numId w:val="34"/>
        </w:numPr>
        <w:tabs>
          <w:tab w:val="left" w:pos="1642"/>
        </w:tabs>
        <w:autoSpaceDE w:val="0"/>
        <w:autoSpaceDN w:val="0"/>
        <w:spacing w:after="0" w:line="360" w:lineRule="auto"/>
        <w:ind w:left="1641"/>
        <w:contextualSpacing w:val="0"/>
        <w:jc w:val="both"/>
        <w:rPr>
          <w:sz w:val="28"/>
          <w:szCs w:val="28"/>
        </w:rPr>
      </w:pPr>
      <w:r w:rsidRPr="00396986">
        <w:rPr>
          <w:sz w:val="28"/>
          <w:szCs w:val="28"/>
        </w:rPr>
        <w:t>служити</w:t>
      </w:r>
      <w:r w:rsidRPr="00396986">
        <w:rPr>
          <w:spacing w:val="-6"/>
          <w:sz w:val="28"/>
          <w:szCs w:val="28"/>
        </w:rPr>
        <w:t xml:space="preserve"> </w:t>
      </w:r>
      <w:r w:rsidRPr="00396986">
        <w:rPr>
          <w:sz w:val="28"/>
          <w:szCs w:val="28"/>
        </w:rPr>
        <w:t>діагностичним</w:t>
      </w:r>
      <w:r w:rsidRPr="00396986">
        <w:rPr>
          <w:spacing w:val="-5"/>
          <w:sz w:val="28"/>
          <w:szCs w:val="28"/>
        </w:rPr>
        <w:t xml:space="preserve"> </w:t>
      </w:r>
      <w:r w:rsidRPr="00396986">
        <w:rPr>
          <w:sz w:val="28"/>
          <w:szCs w:val="28"/>
        </w:rPr>
        <w:t>цілям,</w:t>
      </w:r>
      <w:r w:rsidRPr="00396986">
        <w:rPr>
          <w:spacing w:val="-4"/>
          <w:sz w:val="28"/>
          <w:szCs w:val="28"/>
        </w:rPr>
        <w:t xml:space="preserve"> </w:t>
      </w:r>
      <w:r w:rsidRPr="00396986">
        <w:rPr>
          <w:sz w:val="28"/>
          <w:szCs w:val="28"/>
        </w:rPr>
        <w:t>формувальній</w:t>
      </w:r>
      <w:r w:rsidRPr="00396986">
        <w:rPr>
          <w:spacing w:val="-6"/>
          <w:sz w:val="28"/>
          <w:szCs w:val="28"/>
        </w:rPr>
        <w:t xml:space="preserve"> </w:t>
      </w:r>
      <w:r w:rsidRPr="00396986">
        <w:rPr>
          <w:sz w:val="28"/>
          <w:szCs w:val="28"/>
        </w:rPr>
        <w:t>та</w:t>
      </w:r>
      <w:r w:rsidRPr="00396986">
        <w:rPr>
          <w:spacing w:val="-5"/>
          <w:sz w:val="28"/>
          <w:szCs w:val="28"/>
        </w:rPr>
        <w:t xml:space="preserve"> </w:t>
      </w:r>
      <w:r w:rsidRPr="00396986">
        <w:rPr>
          <w:sz w:val="28"/>
          <w:szCs w:val="28"/>
        </w:rPr>
        <w:t>підсумковій</w:t>
      </w:r>
      <w:r w:rsidRPr="00396986">
        <w:rPr>
          <w:spacing w:val="-5"/>
          <w:sz w:val="28"/>
          <w:szCs w:val="28"/>
        </w:rPr>
        <w:t xml:space="preserve"> </w:t>
      </w:r>
      <w:r w:rsidRPr="00396986">
        <w:rPr>
          <w:sz w:val="28"/>
          <w:szCs w:val="28"/>
        </w:rPr>
        <w:t>оцінці;</w:t>
      </w:r>
    </w:p>
    <w:p w14:paraId="5976735E" w14:textId="77777777" w:rsidR="006D5487" w:rsidRPr="00396986" w:rsidRDefault="006D5487">
      <w:pPr>
        <w:pStyle w:val="a9"/>
        <w:widowControl w:val="0"/>
        <w:numPr>
          <w:ilvl w:val="1"/>
          <w:numId w:val="34"/>
        </w:numPr>
        <w:tabs>
          <w:tab w:val="left" w:pos="1824"/>
          <w:tab w:val="left" w:pos="1825"/>
          <w:tab w:val="left" w:pos="4102"/>
          <w:tab w:val="left" w:pos="5152"/>
          <w:tab w:val="left" w:pos="6481"/>
          <w:tab w:val="left" w:pos="8783"/>
          <w:tab w:val="left" w:pos="9311"/>
        </w:tabs>
        <w:autoSpaceDE w:val="0"/>
        <w:autoSpaceDN w:val="0"/>
        <w:spacing w:after="0" w:line="360" w:lineRule="auto"/>
        <w:ind w:right="672" w:firstLine="710"/>
        <w:contextualSpacing w:val="0"/>
        <w:jc w:val="both"/>
        <w:rPr>
          <w:sz w:val="28"/>
          <w:szCs w:val="28"/>
        </w:rPr>
      </w:pPr>
      <w:r w:rsidRPr="00396986">
        <w:rPr>
          <w:sz w:val="28"/>
          <w:szCs w:val="28"/>
        </w:rPr>
        <w:t>використовувати</w:t>
      </w:r>
      <w:r w:rsidRPr="00396986">
        <w:rPr>
          <w:sz w:val="28"/>
          <w:szCs w:val="28"/>
        </w:rPr>
        <w:tab/>
        <w:t>моделі</w:t>
      </w:r>
      <w:r w:rsidRPr="00396986">
        <w:rPr>
          <w:sz w:val="28"/>
          <w:szCs w:val="28"/>
        </w:rPr>
        <w:tab/>
        <w:t>розвитку</w:t>
      </w:r>
      <w:r w:rsidRPr="00396986">
        <w:rPr>
          <w:sz w:val="28"/>
          <w:szCs w:val="28"/>
        </w:rPr>
        <w:tab/>
      </w:r>
      <w:proofErr w:type="spellStart"/>
      <w:r w:rsidRPr="00396986">
        <w:rPr>
          <w:sz w:val="28"/>
          <w:szCs w:val="28"/>
        </w:rPr>
        <w:t>компетентностей</w:t>
      </w:r>
      <w:proofErr w:type="spellEnd"/>
      <w:r w:rsidRPr="00396986">
        <w:rPr>
          <w:sz w:val="28"/>
          <w:szCs w:val="28"/>
        </w:rPr>
        <w:tab/>
        <w:t>на</w:t>
      </w:r>
      <w:r w:rsidRPr="00396986">
        <w:rPr>
          <w:sz w:val="28"/>
          <w:szCs w:val="28"/>
        </w:rPr>
        <w:tab/>
      </w:r>
      <w:r w:rsidRPr="00396986">
        <w:rPr>
          <w:spacing w:val="-1"/>
          <w:sz w:val="28"/>
          <w:szCs w:val="28"/>
        </w:rPr>
        <w:t>основі</w:t>
      </w:r>
      <w:r w:rsidRPr="00396986">
        <w:rPr>
          <w:spacing w:val="-67"/>
          <w:sz w:val="28"/>
          <w:szCs w:val="28"/>
        </w:rPr>
        <w:t xml:space="preserve"> </w:t>
      </w:r>
      <w:proofErr w:type="spellStart"/>
      <w:r w:rsidRPr="00396986">
        <w:rPr>
          <w:sz w:val="28"/>
          <w:szCs w:val="28"/>
        </w:rPr>
        <w:t>відкриттів</w:t>
      </w:r>
      <w:proofErr w:type="spellEnd"/>
      <w:r w:rsidRPr="00396986">
        <w:rPr>
          <w:spacing w:val="3"/>
          <w:sz w:val="28"/>
          <w:szCs w:val="28"/>
        </w:rPr>
        <w:t xml:space="preserve"> </w:t>
      </w:r>
      <w:r w:rsidRPr="00396986">
        <w:rPr>
          <w:sz w:val="28"/>
          <w:szCs w:val="28"/>
        </w:rPr>
        <w:t>у</w:t>
      </w:r>
      <w:r w:rsidRPr="00396986">
        <w:rPr>
          <w:spacing w:val="-3"/>
          <w:sz w:val="28"/>
          <w:szCs w:val="28"/>
        </w:rPr>
        <w:t xml:space="preserve"> </w:t>
      </w:r>
      <w:r w:rsidRPr="00396986">
        <w:rPr>
          <w:sz w:val="28"/>
          <w:szCs w:val="28"/>
        </w:rPr>
        <w:t>галузі</w:t>
      </w:r>
      <w:r w:rsidRPr="00396986">
        <w:rPr>
          <w:spacing w:val="-4"/>
          <w:sz w:val="28"/>
          <w:szCs w:val="28"/>
        </w:rPr>
        <w:t xml:space="preserve"> </w:t>
      </w:r>
      <w:r w:rsidRPr="00396986">
        <w:rPr>
          <w:sz w:val="28"/>
          <w:szCs w:val="28"/>
        </w:rPr>
        <w:t>когнітивної</w:t>
      </w:r>
      <w:r w:rsidRPr="00396986">
        <w:rPr>
          <w:spacing w:val="-5"/>
          <w:sz w:val="28"/>
          <w:szCs w:val="28"/>
        </w:rPr>
        <w:t xml:space="preserve"> </w:t>
      </w:r>
      <w:r w:rsidRPr="00396986">
        <w:rPr>
          <w:sz w:val="28"/>
          <w:szCs w:val="28"/>
        </w:rPr>
        <w:t>науки;</w:t>
      </w:r>
    </w:p>
    <w:p w14:paraId="3034B4AA" w14:textId="77777777" w:rsidR="006D5487" w:rsidRPr="00396986" w:rsidRDefault="006D5487">
      <w:pPr>
        <w:pStyle w:val="a9"/>
        <w:widowControl w:val="0"/>
        <w:numPr>
          <w:ilvl w:val="1"/>
          <w:numId w:val="34"/>
        </w:numPr>
        <w:tabs>
          <w:tab w:val="left" w:pos="1642"/>
        </w:tabs>
        <w:autoSpaceDE w:val="0"/>
        <w:autoSpaceDN w:val="0"/>
        <w:spacing w:after="0" w:line="360" w:lineRule="auto"/>
        <w:ind w:left="1641"/>
        <w:contextualSpacing w:val="0"/>
        <w:jc w:val="both"/>
        <w:rPr>
          <w:sz w:val="28"/>
          <w:szCs w:val="28"/>
        </w:rPr>
      </w:pPr>
      <w:r w:rsidRPr="00396986">
        <w:rPr>
          <w:sz w:val="28"/>
          <w:szCs w:val="28"/>
        </w:rPr>
        <w:t>використовувати</w:t>
      </w:r>
      <w:r w:rsidRPr="00396986">
        <w:rPr>
          <w:spacing w:val="-5"/>
          <w:sz w:val="28"/>
          <w:szCs w:val="28"/>
        </w:rPr>
        <w:t xml:space="preserve"> </w:t>
      </w:r>
      <w:r w:rsidRPr="00396986">
        <w:rPr>
          <w:sz w:val="28"/>
          <w:szCs w:val="28"/>
        </w:rPr>
        <w:t>нові</w:t>
      </w:r>
      <w:r w:rsidRPr="00396986">
        <w:rPr>
          <w:spacing w:val="-9"/>
          <w:sz w:val="28"/>
          <w:szCs w:val="28"/>
        </w:rPr>
        <w:t xml:space="preserve"> </w:t>
      </w:r>
      <w:r w:rsidRPr="00396986">
        <w:rPr>
          <w:sz w:val="28"/>
          <w:szCs w:val="28"/>
        </w:rPr>
        <w:t>носії</w:t>
      </w:r>
      <w:r w:rsidRPr="00396986">
        <w:rPr>
          <w:spacing w:val="-5"/>
          <w:sz w:val="28"/>
          <w:szCs w:val="28"/>
        </w:rPr>
        <w:t xml:space="preserve"> </w:t>
      </w:r>
      <w:r w:rsidRPr="00396986">
        <w:rPr>
          <w:sz w:val="28"/>
          <w:szCs w:val="28"/>
        </w:rPr>
        <w:t>інформації;</w:t>
      </w:r>
    </w:p>
    <w:p w14:paraId="7103BD97" w14:textId="77777777" w:rsidR="006D5487" w:rsidRPr="00396986" w:rsidRDefault="006D5487">
      <w:pPr>
        <w:pStyle w:val="a9"/>
        <w:widowControl w:val="0"/>
        <w:numPr>
          <w:ilvl w:val="1"/>
          <w:numId w:val="34"/>
        </w:numPr>
        <w:tabs>
          <w:tab w:val="left" w:pos="1642"/>
        </w:tabs>
        <w:autoSpaceDE w:val="0"/>
        <w:autoSpaceDN w:val="0"/>
        <w:spacing w:after="0" w:line="360" w:lineRule="auto"/>
        <w:ind w:left="1641"/>
        <w:contextualSpacing w:val="0"/>
        <w:jc w:val="both"/>
        <w:rPr>
          <w:sz w:val="28"/>
          <w:szCs w:val="28"/>
        </w:rPr>
      </w:pPr>
      <w:r w:rsidRPr="00396986">
        <w:rPr>
          <w:sz w:val="28"/>
          <w:szCs w:val="28"/>
        </w:rPr>
        <w:t>представляти</w:t>
      </w:r>
      <w:r w:rsidRPr="00396986">
        <w:rPr>
          <w:spacing w:val="-4"/>
          <w:sz w:val="28"/>
          <w:szCs w:val="28"/>
        </w:rPr>
        <w:t xml:space="preserve"> </w:t>
      </w:r>
      <w:r w:rsidRPr="00396986">
        <w:rPr>
          <w:sz w:val="28"/>
          <w:szCs w:val="28"/>
        </w:rPr>
        <w:t>оцінку</w:t>
      </w:r>
      <w:r w:rsidRPr="00396986">
        <w:rPr>
          <w:spacing w:val="-6"/>
          <w:sz w:val="28"/>
          <w:szCs w:val="28"/>
        </w:rPr>
        <w:t xml:space="preserve"> </w:t>
      </w:r>
      <w:r w:rsidRPr="00396986">
        <w:rPr>
          <w:sz w:val="28"/>
          <w:szCs w:val="28"/>
        </w:rPr>
        <w:t>колективної</w:t>
      </w:r>
      <w:r w:rsidRPr="00396986">
        <w:rPr>
          <w:spacing w:val="-8"/>
          <w:sz w:val="28"/>
          <w:szCs w:val="28"/>
        </w:rPr>
        <w:t xml:space="preserve"> </w:t>
      </w:r>
      <w:r w:rsidRPr="00396986">
        <w:rPr>
          <w:sz w:val="28"/>
          <w:szCs w:val="28"/>
        </w:rPr>
        <w:t>роботи</w:t>
      </w:r>
      <w:r w:rsidRPr="00396986">
        <w:rPr>
          <w:spacing w:val="-3"/>
          <w:sz w:val="28"/>
          <w:szCs w:val="28"/>
        </w:rPr>
        <w:t xml:space="preserve"> </w:t>
      </w:r>
      <w:r w:rsidRPr="00396986">
        <w:rPr>
          <w:sz w:val="28"/>
          <w:szCs w:val="28"/>
        </w:rPr>
        <w:t>та</w:t>
      </w:r>
      <w:r w:rsidRPr="00396986">
        <w:rPr>
          <w:spacing w:val="-3"/>
          <w:sz w:val="28"/>
          <w:szCs w:val="28"/>
        </w:rPr>
        <w:t xml:space="preserve"> </w:t>
      </w:r>
      <w:r w:rsidRPr="00396986">
        <w:rPr>
          <w:sz w:val="28"/>
          <w:szCs w:val="28"/>
        </w:rPr>
        <w:t>навичок</w:t>
      </w:r>
      <w:r w:rsidRPr="00396986">
        <w:rPr>
          <w:spacing w:val="-3"/>
          <w:sz w:val="28"/>
          <w:szCs w:val="28"/>
        </w:rPr>
        <w:t xml:space="preserve"> </w:t>
      </w:r>
      <w:r w:rsidRPr="00396986">
        <w:rPr>
          <w:sz w:val="28"/>
          <w:szCs w:val="28"/>
        </w:rPr>
        <w:t>співпраці;</w:t>
      </w:r>
    </w:p>
    <w:p w14:paraId="6AB1EA28" w14:textId="31B97ECB" w:rsidR="006D5487" w:rsidRPr="00396986" w:rsidRDefault="00D85BE6" w:rsidP="00015D10">
      <w:pPr>
        <w:pStyle w:val="ad"/>
        <w:spacing w:after="0" w:line="360" w:lineRule="auto"/>
        <w:ind w:right="666"/>
        <w:jc w:val="both"/>
        <w:rPr>
          <w:sz w:val="28"/>
          <w:szCs w:val="28"/>
        </w:rPr>
      </w:pPr>
      <w:r w:rsidRPr="00396986">
        <w:rPr>
          <w:sz w:val="28"/>
          <w:szCs w:val="28"/>
        </w:rPr>
        <w:t xml:space="preserve">          </w:t>
      </w:r>
      <w:r w:rsidR="006D5487" w:rsidRPr="00396986">
        <w:rPr>
          <w:sz w:val="28"/>
          <w:szCs w:val="28"/>
        </w:rPr>
        <w:t>Оцінювання</w:t>
      </w:r>
      <w:r w:rsidR="006D5487" w:rsidRPr="00396986">
        <w:rPr>
          <w:spacing w:val="1"/>
          <w:sz w:val="28"/>
          <w:szCs w:val="28"/>
        </w:rPr>
        <w:t xml:space="preserve"> </w:t>
      </w:r>
      <w:r w:rsidR="006D5487" w:rsidRPr="00396986">
        <w:rPr>
          <w:sz w:val="28"/>
          <w:szCs w:val="28"/>
        </w:rPr>
        <w:t>повинно</w:t>
      </w:r>
      <w:r w:rsidR="006D5487" w:rsidRPr="00396986">
        <w:rPr>
          <w:spacing w:val="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джерелом</w:t>
      </w:r>
      <w:r w:rsidR="006D5487" w:rsidRPr="00396986">
        <w:rPr>
          <w:spacing w:val="1"/>
          <w:sz w:val="28"/>
          <w:szCs w:val="28"/>
        </w:rPr>
        <w:t xml:space="preserve"> </w:t>
      </w:r>
      <w:r w:rsidR="006D5487" w:rsidRPr="00396986">
        <w:rPr>
          <w:sz w:val="28"/>
          <w:szCs w:val="28"/>
        </w:rPr>
        <w:t>освіти</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proofErr w:type="spellStart"/>
      <w:r w:rsidR="006D5487" w:rsidRPr="00396986">
        <w:rPr>
          <w:sz w:val="28"/>
          <w:szCs w:val="28"/>
        </w:rPr>
        <w:t>мотиватором</w:t>
      </w:r>
      <w:proofErr w:type="spellEnd"/>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подальшого</w:t>
      </w:r>
      <w:r w:rsidR="006D5487" w:rsidRPr="00396986">
        <w:rPr>
          <w:spacing w:val="40"/>
          <w:sz w:val="28"/>
          <w:szCs w:val="28"/>
        </w:rPr>
        <w:t xml:space="preserve"> </w:t>
      </w:r>
      <w:r w:rsidR="006D5487" w:rsidRPr="00396986">
        <w:rPr>
          <w:sz w:val="28"/>
          <w:szCs w:val="28"/>
        </w:rPr>
        <w:t>навчання</w:t>
      </w:r>
      <w:r w:rsidR="006D5487" w:rsidRPr="00396986">
        <w:rPr>
          <w:spacing w:val="42"/>
          <w:sz w:val="28"/>
          <w:szCs w:val="28"/>
        </w:rPr>
        <w:t xml:space="preserve"> </w:t>
      </w:r>
      <w:r w:rsidR="006D5487" w:rsidRPr="00396986">
        <w:rPr>
          <w:sz w:val="28"/>
          <w:szCs w:val="28"/>
        </w:rPr>
        <w:t>та</w:t>
      </w:r>
      <w:r w:rsidR="006D5487" w:rsidRPr="00396986">
        <w:rPr>
          <w:spacing w:val="41"/>
          <w:sz w:val="28"/>
          <w:szCs w:val="28"/>
        </w:rPr>
        <w:t xml:space="preserve"> </w:t>
      </w:r>
      <w:r w:rsidR="006D5487" w:rsidRPr="00396986">
        <w:rPr>
          <w:sz w:val="28"/>
          <w:szCs w:val="28"/>
        </w:rPr>
        <w:t>вдосконалення.</w:t>
      </w:r>
      <w:r w:rsidR="006D5487" w:rsidRPr="00396986">
        <w:rPr>
          <w:spacing w:val="44"/>
          <w:sz w:val="28"/>
          <w:szCs w:val="28"/>
        </w:rPr>
        <w:t xml:space="preserve"> </w:t>
      </w:r>
      <w:r w:rsidR="006D5487" w:rsidRPr="00396986">
        <w:rPr>
          <w:sz w:val="28"/>
          <w:szCs w:val="28"/>
        </w:rPr>
        <w:t>Тому</w:t>
      </w:r>
      <w:r w:rsidR="006D5487" w:rsidRPr="00396986">
        <w:rPr>
          <w:spacing w:val="40"/>
          <w:sz w:val="28"/>
          <w:szCs w:val="28"/>
        </w:rPr>
        <w:t xml:space="preserve"> </w:t>
      </w:r>
      <w:r w:rsidR="006D5487" w:rsidRPr="00396986">
        <w:rPr>
          <w:sz w:val="28"/>
          <w:szCs w:val="28"/>
        </w:rPr>
        <w:t>всі</w:t>
      </w:r>
      <w:r w:rsidR="006D5487" w:rsidRPr="00396986">
        <w:rPr>
          <w:spacing w:val="36"/>
          <w:sz w:val="28"/>
          <w:szCs w:val="28"/>
        </w:rPr>
        <w:t xml:space="preserve"> </w:t>
      </w:r>
      <w:r w:rsidR="006D5487" w:rsidRPr="00396986">
        <w:rPr>
          <w:sz w:val="28"/>
          <w:szCs w:val="28"/>
        </w:rPr>
        <w:t>сучасні</w:t>
      </w:r>
      <w:r w:rsidR="006D5487" w:rsidRPr="00396986">
        <w:rPr>
          <w:spacing w:val="36"/>
          <w:sz w:val="28"/>
          <w:szCs w:val="28"/>
        </w:rPr>
        <w:t xml:space="preserve"> </w:t>
      </w:r>
      <w:r w:rsidR="006D5487" w:rsidRPr="00396986">
        <w:rPr>
          <w:sz w:val="28"/>
          <w:szCs w:val="28"/>
        </w:rPr>
        <w:t>форми</w:t>
      </w:r>
      <w:r w:rsidR="006D5487" w:rsidRPr="00396986">
        <w:rPr>
          <w:spacing w:val="45"/>
          <w:sz w:val="28"/>
          <w:szCs w:val="28"/>
        </w:rPr>
        <w:t xml:space="preserve"> </w:t>
      </w:r>
      <w:r w:rsidR="006D5487" w:rsidRPr="00396986">
        <w:rPr>
          <w:sz w:val="28"/>
          <w:szCs w:val="28"/>
        </w:rPr>
        <w:t>іспитів,</w:t>
      </w:r>
      <w:r w:rsidR="006D5487" w:rsidRPr="00396986">
        <w:rPr>
          <w:spacing w:val="-67"/>
          <w:sz w:val="28"/>
          <w:szCs w:val="28"/>
        </w:rPr>
        <w:t xml:space="preserve"> </w:t>
      </w:r>
      <w:r w:rsidR="006D5487" w:rsidRPr="00396986">
        <w:rPr>
          <w:sz w:val="28"/>
          <w:szCs w:val="28"/>
        </w:rPr>
        <w:t>що використовуються в освіті,</w:t>
      </w:r>
      <w:r w:rsidR="006D5487" w:rsidRPr="00396986">
        <w:rPr>
          <w:spacing w:val="1"/>
          <w:sz w:val="28"/>
          <w:szCs w:val="28"/>
        </w:rPr>
        <w:t xml:space="preserve"> </w:t>
      </w:r>
      <w:r w:rsidR="006D5487" w:rsidRPr="00396986">
        <w:rPr>
          <w:sz w:val="28"/>
          <w:szCs w:val="28"/>
        </w:rPr>
        <w:t>повинні бути розроблені та сформульовані</w:t>
      </w:r>
      <w:r w:rsidR="006D5487" w:rsidRPr="00396986">
        <w:rPr>
          <w:spacing w:val="1"/>
          <w:sz w:val="28"/>
          <w:szCs w:val="28"/>
        </w:rPr>
        <w:t xml:space="preserve"> </w:t>
      </w:r>
      <w:r w:rsidR="006D5487" w:rsidRPr="00396986">
        <w:rPr>
          <w:sz w:val="28"/>
          <w:szCs w:val="28"/>
        </w:rPr>
        <w:t>таким чином, щоб дати учням керівні вказівки щодо подальшого розвитку.</w:t>
      </w:r>
      <w:r w:rsidR="006D5487" w:rsidRPr="00396986">
        <w:rPr>
          <w:spacing w:val="1"/>
          <w:sz w:val="28"/>
          <w:szCs w:val="28"/>
        </w:rPr>
        <w:t xml:space="preserve"> </w:t>
      </w:r>
      <w:r w:rsidR="006D5487" w:rsidRPr="00396986">
        <w:rPr>
          <w:sz w:val="28"/>
          <w:szCs w:val="28"/>
        </w:rPr>
        <w:t>Правильно розроблені екзаменаційні завдання повинні містити інформацію</w:t>
      </w:r>
      <w:r w:rsidR="006D5487" w:rsidRPr="00396986">
        <w:rPr>
          <w:spacing w:val="1"/>
          <w:sz w:val="28"/>
          <w:szCs w:val="28"/>
        </w:rPr>
        <w:t xml:space="preserve"> </w:t>
      </w:r>
      <w:r w:rsidR="006D5487" w:rsidRPr="00396986">
        <w:rPr>
          <w:sz w:val="28"/>
          <w:szCs w:val="28"/>
        </w:rPr>
        <w:t>про поточний рівень навичок учня та інформацію про те, як вони повинні</w:t>
      </w:r>
      <w:r w:rsidR="006D5487" w:rsidRPr="00396986">
        <w:rPr>
          <w:spacing w:val="1"/>
          <w:sz w:val="28"/>
          <w:szCs w:val="28"/>
        </w:rPr>
        <w:t xml:space="preserve"> </w:t>
      </w:r>
      <w:r w:rsidR="006D5487" w:rsidRPr="00396986">
        <w:rPr>
          <w:sz w:val="28"/>
          <w:szCs w:val="28"/>
        </w:rPr>
        <w:t>розвиватися.</w:t>
      </w:r>
    </w:p>
    <w:p w14:paraId="5F62E577" w14:textId="3239B9D9" w:rsidR="006D5487" w:rsidRPr="00396986" w:rsidRDefault="00D85BE6" w:rsidP="00015D10">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До найважливіших правил історіографічного дослідження відносяться</w:t>
      </w:r>
      <w:r w:rsidR="006D5487" w:rsidRPr="00396986">
        <w:rPr>
          <w:spacing w:val="1"/>
          <w:sz w:val="28"/>
          <w:szCs w:val="28"/>
        </w:rPr>
        <w:t xml:space="preserve"> </w:t>
      </w:r>
      <w:r w:rsidR="006D5487" w:rsidRPr="00396986">
        <w:rPr>
          <w:sz w:val="28"/>
          <w:szCs w:val="28"/>
        </w:rPr>
        <w:t>принципи</w:t>
      </w:r>
      <w:r w:rsidR="006D5487" w:rsidRPr="00396986">
        <w:rPr>
          <w:spacing w:val="1"/>
          <w:sz w:val="28"/>
          <w:szCs w:val="28"/>
        </w:rPr>
        <w:t xml:space="preserve"> </w:t>
      </w:r>
      <w:r w:rsidR="006D5487" w:rsidRPr="00396986">
        <w:rPr>
          <w:sz w:val="28"/>
          <w:szCs w:val="28"/>
        </w:rPr>
        <w:t>історизму,</w:t>
      </w:r>
      <w:r w:rsidR="006D5487" w:rsidRPr="00396986">
        <w:rPr>
          <w:spacing w:val="1"/>
          <w:sz w:val="28"/>
          <w:szCs w:val="28"/>
        </w:rPr>
        <w:t xml:space="preserve"> </w:t>
      </w:r>
      <w:r w:rsidR="006D5487" w:rsidRPr="00396986">
        <w:rPr>
          <w:sz w:val="28"/>
          <w:szCs w:val="28"/>
        </w:rPr>
        <w:t>системності,</w:t>
      </w:r>
      <w:r w:rsidR="006D5487" w:rsidRPr="00396986">
        <w:rPr>
          <w:spacing w:val="1"/>
          <w:sz w:val="28"/>
          <w:szCs w:val="28"/>
        </w:rPr>
        <w:t xml:space="preserve"> </w:t>
      </w:r>
      <w:r w:rsidR="006D5487" w:rsidRPr="00396986">
        <w:rPr>
          <w:sz w:val="28"/>
          <w:szCs w:val="28"/>
        </w:rPr>
        <w:t>об’єктивності,</w:t>
      </w:r>
      <w:r w:rsidR="006D5487" w:rsidRPr="00396986">
        <w:rPr>
          <w:spacing w:val="1"/>
          <w:sz w:val="28"/>
          <w:szCs w:val="28"/>
        </w:rPr>
        <w:t xml:space="preserve"> </w:t>
      </w:r>
      <w:r w:rsidR="006D5487" w:rsidRPr="00396986">
        <w:rPr>
          <w:sz w:val="28"/>
          <w:szCs w:val="28"/>
        </w:rPr>
        <w:t>усебічності,</w:t>
      </w:r>
      <w:r w:rsidR="006D5487" w:rsidRPr="00396986">
        <w:rPr>
          <w:spacing w:val="1"/>
          <w:sz w:val="28"/>
          <w:szCs w:val="28"/>
        </w:rPr>
        <w:t xml:space="preserve"> </w:t>
      </w:r>
      <w:r w:rsidR="006D5487" w:rsidRPr="00396986">
        <w:rPr>
          <w:sz w:val="28"/>
          <w:szCs w:val="28"/>
        </w:rPr>
        <w:t>наступності</w:t>
      </w:r>
      <w:r w:rsidR="006D5487" w:rsidRPr="00396986">
        <w:rPr>
          <w:spacing w:val="1"/>
          <w:sz w:val="28"/>
          <w:szCs w:val="28"/>
        </w:rPr>
        <w:t xml:space="preserve"> </w:t>
      </w:r>
      <w:r w:rsidR="006D5487" w:rsidRPr="00396986">
        <w:rPr>
          <w:sz w:val="28"/>
          <w:szCs w:val="28"/>
        </w:rPr>
        <w:t>(спадковості). Принципи в історіографії мають певну специфіку, зумовлену</w:t>
      </w:r>
      <w:r w:rsidR="006D5487" w:rsidRPr="00396986">
        <w:rPr>
          <w:spacing w:val="1"/>
          <w:sz w:val="28"/>
          <w:szCs w:val="28"/>
        </w:rPr>
        <w:t xml:space="preserve"> </w:t>
      </w:r>
      <w:r w:rsidR="006D5487" w:rsidRPr="00396986">
        <w:rPr>
          <w:sz w:val="28"/>
          <w:szCs w:val="28"/>
        </w:rPr>
        <w:t>особливостями ґенези історичних знань. У нашому дослідженні розглянуто</w:t>
      </w:r>
      <w:r w:rsidR="006D5487" w:rsidRPr="00396986">
        <w:rPr>
          <w:spacing w:val="1"/>
          <w:sz w:val="28"/>
          <w:szCs w:val="28"/>
        </w:rPr>
        <w:t xml:space="preserve"> </w:t>
      </w:r>
      <w:r w:rsidR="006D5487" w:rsidRPr="00396986">
        <w:rPr>
          <w:sz w:val="28"/>
          <w:szCs w:val="28"/>
        </w:rPr>
        <w:t>генезис становлення</w:t>
      </w:r>
      <w:r w:rsidR="006D5487" w:rsidRPr="00396986">
        <w:rPr>
          <w:spacing w:val="1"/>
          <w:sz w:val="28"/>
          <w:szCs w:val="28"/>
        </w:rPr>
        <w:t xml:space="preserve"> </w:t>
      </w:r>
      <w:r w:rsidR="006D5487" w:rsidRPr="00396986">
        <w:rPr>
          <w:sz w:val="28"/>
          <w:szCs w:val="28"/>
        </w:rPr>
        <w:t>поняття</w:t>
      </w:r>
      <w:r w:rsidR="006D5487" w:rsidRPr="00396986">
        <w:rPr>
          <w:spacing w:val="5"/>
          <w:sz w:val="28"/>
          <w:szCs w:val="28"/>
        </w:rPr>
        <w:t xml:space="preserve"> </w:t>
      </w:r>
      <w:r w:rsidR="006D5487" w:rsidRPr="00396986">
        <w:rPr>
          <w:sz w:val="28"/>
          <w:szCs w:val="28"/>
        </w:rPr>
        <w:t>«креативна</w:t>
      </w:r>
      <w:r w:rsidR="006D5487" w:rsidRPr="00396986">
        <w:rPr>
          <w:spacing w:val="6"/>
          <w:sz w:val="28"/>
          <w:szCs w:val="28"/>
        </w:rPr>
        <w:t xml:space="preserve"> </w:t>
      </w:r>
      <w:r w:rsidR="006D5487" w:rsidRPr="00396986">
        <w:rPr>
          <w:sz w:val="28"/>
          <w:szCs w:val="28"/>
        </w:rPr>
        <w:t>особистість».</w:t>
      </w:r>
    </w:p>
    <w:p w14:paraId="7009EF47" w14:textId="4D25A7CB" w:rsidR="006D5487" w:rsidRPr="00396986" w:rsidRDefault="00D85BE6" w:rsidP="00015D10">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Історіографія</w:t>
      </w:r>
      <w:r w:rsidR="006D5487" w:rsidRPr="00396986">
        <w:rPr>
          <w:spacing w:val="1"/>
          <w:sz w:val="28"/>
          <w:szCs w:val="28"/>
        </w:rPr>
        <w:t xml:space="preserve"> </w:t>
      </w:r>
      <w:r w:rsidR="006D5487" w:rsidRPr="00396986">
        <w:rPr>
          <w:sz w:val="28"/>
          <w:szCs w:val="28"/>
        </w:rPr>
        <w:t>дала</w:t>
      </w:r>
      <w:r w:rsidR="006D5487" w:rsidRPr="00396986">
        <w:rPr>
          <w:spacing w:val="1"/>
          <w:sz w:val="28"/>
          <w:szCs w:val="28"/>
        </w:rPr>
        <w:t xml:space="preserve"> </w:t>
      </w:r>
      <w:r w:rsidR="006D5487" w:rsidRPr="00396986">
        <w:rPr>
          <w:sz w:val="28"/>
          <w:szCs w:val="28"/>
        </w:rPr>
        <w:t>можливість</w:t>
      </w:r>
      <w:r w:rsidR="006D5487" w:rsidRPr="00396986">
        <w:rPr>
          <w:spacing w:val="1"/>
          <w:sz w:val="28"/>
          <w:szCs w:val="28"/>
        </w:rPr>
        <w:t xml:space="preserve"> </w:t>
      </w:r>
      <w:r w:rsidR="006D5487" w:rsidRPr="00396986">
        <w:rPr>
          <w:sz w:val="28"/>
          <w:szCs w:val="28"/>
        </w:rPr>
        <w:t>проаналізувати</w:t>
      </w:r>
      <w:r w:rsidR="006D5487" w:rsidRPr="00396986">
        <w:rPr>
          <w:spacing w:val="1"/>
          <w:sz w:val="28"/>
          <w:szCs w:val="28"/>
        </w:rPr>
        <w:t xml:space="preserve"> </w:t>
      </w:r>
      <w:r w:rsidR="006D5487" w:rsidRPr="00396986">
        <w:rPr>
          <w:sz w:val="28"/>
          <w:szCs w:val="28"/>
        </w:rPr>
        <w:t>широкий</w:t>
      </w:r>
      <w:r w:rsidR="006D5487" w:rsidRPr="00396986">
        <w:rPr>
          <w:spacing w:val="1"/>
          <w:sz w:val="28"/>
          <w:szCs w:val="28"/>
        </w:rPr>
        <w:t xml:space="preserve"> </w:t>
      </w:r>
      <w:r w:rsidR="006D5487" w:rsidRPr="00396986">
        <w:rPr>
          <w:sz w:val="28"/>
          <w:szCs w:val="28"/>
        </w:rPr>
        <w:t>перелік</w:t>
      </w:r>
      <w:r w:rsidR="006D5487" w:rsidRPr="00396986">
        <w:rPr>
          <w:spacing w:val="1"/>
          <w:sz w:val="28"/>
          <w:szCs w:val="28"/>
        </w:rPr>
        <w:t xml:space="preserve"> </w:t>
      </w:r>
      <w:r w:rsidR="006D5487" w:rsidRPr="00396986">
        <w:rPr>
          <w:sz w:val="28"/>
          <w:szCs w:val="28"/>
        </w:rPr>
        <w:t>монографій,</w:t>
      </w:r>
      <w:r w:rsidR="006D5487" w:rsidRPr="00396986">
        <w:rPr>
          <w:spacing w:val="1"/>
          <w:sz w:val="28"/>
          <w:szCs w:val="28"/>
        </w:rPr>
        <w:t xml:space="preserve"> </w:t>
      </w:r>
      <w:r w:rsidR="006D5487" w:rsidRPr="00396986">
        <w:rPr>
          <w:sz w:val="28"/>
          <w:szCs w:val="28"/>
        </w:rPr>
        <w:t>досліджень,</w:t>
      </w:r>
      <w:r w:rsidR="006D5487" w:rsidRPr="00396986">
        <w:rPr>
          <w:spacing w:val="1"/>
          <w:sz w:val="28"/>
          <w:szCs w:val="28"/>
        </w:rPr>
        <w:t xml:space="preserve"> </w:t>
      </w:r>
      <w:r w:rsidR="006D5487" w:rsidRPr="00396986">
        <w:rPr>
          <w:sz w:val="28"/>
          <w:szCs w:val="28"/>
        </w:rPr>
        <w:t>статей,</w:t>
      </w:r>
      <w:r w:rsidR="006D5487" w:rsidRPr="00396986">
        <w:rPr>
          <w:spacing w:val="1"/>
          <w:sz w:val="28"/>
          <w:szCs w:val="28"/>
        </w:rPr>
        <w:t xml:space="preserve"> </w:t>
      </w:r>
      <w:r w:rsidR="006D5487" w:rsidRPr="00396986">
        <w:rPr>
          <w:sz w:val="28"/>
          <w:szCs w:val="28"/>
        </w:rPr>
        <w:t>присвячених</w:t>
      </w:r>
      <w:r w:rsidR="006D5487" w:rsidRPr="00396986">
        <w:rPr>
          <w:spacing w:val="1"/>
          <w:sz w:val="28"/>
          <w:szCs w:val="28"/>
        </w:rPr>
        <w:t xml:space="preserve"> </w:t>
      </w:r>
      <w:r w:rsidR="006D5487" w:rsidRPr="00396986">
        <w:rPr>
          <w:sz w:val="28"/>
          <w:szCs w:val="28"/>
        </w:rPr>
        <w:t>проблемі</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розглядається</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рамках</w:t>
      </w:r>
      <w:r w:rsidR="006D5487" w:rsidRPr="00396986">
        <w:rPr>
          <w:spacing w:val="1"/>
          <w:sz w:val="28"/>
          <w:szCs w:val="28"/>
        </w:rPr>
        <w:t xml:space="preserve"> </w:t>
      </w:r>
      <w:r w:rsidR="006D5487" w:rsidRPr="00396986">
        <w:rPr>
          <w:sz w:val="28"/>
          <w:szCs w:val="28"/>
        </w:rPr>
        <w:t>однієї</w:t>
      </w:r>
      <w:r w:rsidR="006D5487" w:rsidRPr="00396986">
        <w:rPr>
          <w:spacing w:val="1"/>
          <w:sz w:val="28"/>
          <w:szCs w:val="28"/>
        </w:rPr>
        <w:t xml:space="preserve"> </w:t>
      </w:r>
      <w:r w:rsidR="006D5487" w:rsidRPr="00396986">
        <w:rPr>
          <w:sz w:val="28"/>
          <w:szCs w:val="28"/>
        </w:rPr>
        <w:t>країни</w:t>
      </w:r>
      <w:r w:rsidR="006D5487" w:rsidRPr="00396986">
        <w:rPr>
          <w:spacing w:val="1"/>
          <w:sz w:val="28"/>
          <w:szCs w:val="28"/>
        </w:rPr>
        <w:t xml:space="preserve"> </w:t>
      </w:r>
      <w:r w:rsidR="006D5487" w:rsidRPr="00396986">
        <w:rPr>
          <w:sz w:val="28"/>
          <w:szCs w:val="28"/>
        </w:rPr>
        <w:t>(Польщі).</w:t>
      </w:r>
      <w:r w:rsidR="006D5487" w:rsidRPr="00396986">
        <w:rPr>
          <w:spacing w:val="1"/>
          <w:sz w:val="28"/>
          <w:szCs w:val="28"/>
        </w:rPr>
        <w:t xml:space="preserve"> </w:t>
      </w:r>
      <w:r w:rsidR="006D5487" w:rsidRPr="00396986">
        <w:rPr>
          <w:sz w:val="28"/>
          <w:szCs w:val="28"/>
        </w:rPr>
        <w:t>Історіографічний</w:t>
      </w:r>
      <w:r w:rsidR="006D5487" w:rsidRPr="00396986">
        <w:rPr>
          <w:spacing w:val="1"/>
          <w:sz w:val="28"/>
          <w:szCs w:val="28"/>
        </w:rPr>
        <w:t xml:space="preserve"> </w:t>
      </w:r>
      <w:r w:rsidR="006D5487" w:rsidRPr="00396986">
        <w:rPr>
          <w:sz w:val="28"/>
          <w:szCs w:val="28"/>
        </w:rPr>
        <w:t>аналіз</w:t>
      </w:r>
      <w:r w:rsidR="006D5487" w:rsidRPr="00396986">
        <w:rPr>
          <w:spacing w:val="1"/>
          <w:sz w:val="28"/>
          <w:szCs w:val="28"/>
        </w:rPr>
        <w:t xml:space="preserve"> </w:t>
      </w:r>
      <w:r w:rsidR="006D5487" w:rsidRPr="00396986">
        <w:rPr>
          <w:sz w:val="28"/>
          <w:szCs w:val="28"/>
        </w:rPr>
        <w:t>передбачає</w:t>
      </w:r>
      <w:r w:rsidR="006D5487" w:rsidRPr="00396986">
        <w:rPr>
          <w:spacing w:val="1"/>
          <w:sz w:val="28"/>
          <w:szCs w:val="28"/>
        </w:rPr>
        <w:t xml:space="preserve"> </w:t>
      </w:r>
      <w:r w:rsidR="006D5487" w:rsidRPr="00396986">
        <w:rPr>
          <w:sz w:val="28"/>
          <w:szCs w:val="28"/>
        </w:rPr>
        <w:t>вивчення</w:t>
      </w:r>
      <w:r w:rsidR="006D5487" w:rsidRPr="00396986">
        <w:rPr>
          <w:spacing w:val="1"/>
          <w:sz w:val="28"/>
          <w:szCs w:val="28"/>
        </w:rPr>
        <w:t xml:space="preserve"> </w:t>
      </w:r>
      <w:r w:rsidR="006D5487" w:rsidRPr="00396986">
        <w:rPr>
          <w:sz w:val="28"/>
          <w:szCs w:val="28"/>
        </w:rPr>
        <w:t>базових</w:t>
      </w:r>
      <w:r w:rsidR="006D5487" w:rsidRPr="00396986">
        <w:rPr>
          <w:spacing w:val="1"/>
          <w:sz w:val="28"/>
          <w:szCs w:val="28"/>
        </w:rPr>
        <w:t xml:space="preserve"> </w:t>
      </w:r>
      <w:r w:rsidR="006D5487" w:rsidRPr="00396986">
        <w:rPr>
          <w:sz w:val="28"/>
          <w:szCs w:val="28"/>
        </w:rPr>
        <w:t>категорій</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понять</w:t>
      </w:r>
      <w:r w:rsidR="006D5487" w:rsidRPr="00396986">
        <w:rPr>
          <w:spacing w:val="71"/>
          <w:sz w:val="28"/>
          <w:szCs w:val="28"/>
        </w:rPr>
        <w:t xml:space="preserve"> </w:t>
      </w:r>
      <w:r w:rsidR="006D5487" w:rsidRPr="00396986">
        <w:rPr>
          <w:sz w:val="28"/>
          <w:szCs w:val="28"/>
        </w:rPr>
        <w:t>дослідження</w:t>
      </w:r>
      <w:r w:rsidR="006D5487" w:rsidRPr="00396986">
        <w:rPr>
          <w:spacing w:val="71"/>
          <w:sz w:val="28"/>
          <w:szCs w:val="28"/>
        </w:rPr>
        <w:t xml:space="preserve"> </w:t>
      </w:r>
      <w:r w:rsidR="006D5487" w:rsidRPr="00396986">
        <w:rPr>
          <w:sz w:val="28"/>
          <w:szCs w:val="28"/>
        </w:rPr>
        <w:t>та</w:t>
      </w:r>
      <w:r w:rsidR="006D5487" w:rsidRPr="00396986">
        <w:rPr>
          <w:spacing w:val="1"/>
          <w:sz w:val="28"/>
          <w:szCs w:val="28"/>
        </w:rPr>
        <w:t xml:space="preserve"> </w:t>
      </w:r>
      <w:proofErr w:type="spellStart"/>
      <w:r w:rsidR="006D5487" w:rsidRPr="00396986">
        <w:rPr>
          <w:sz w:val="28"/>
          <w:szCs w:val="28"/>
        </w:rPr>
        <w:t>проєктування</w:t>
      </w:r>
      <w:proofErr w:type="spellEnd"/>
      <w:r w:rsidR="006D5487" w:rsidRPr="00396986">
        <w:rPr>
          <w:sz w:val="28"/>
          <w:szCs w:val="28"/>
        </w:rPr>
        <w:t xml:space="preserve"> провідної категорії дисертаційної роботи, у нашому випадку –</w:t>
      </w:r>
      <w:r w:rsidR="006D5487" w:rsidRPr="00396986">
        <w:rPr>
          <w:spacing w:val="1"/>
          <w:sz w:val="28"/>
          <w:szCs w:val="28"/>
        </w:rPr>
        <w:t xml:space="preserve"> </w:t>
      </w:r>
      <w:r w:rsidR="006D5487" w:rsidRPr="00396986">
        <w:rPr>
          <w:sz w:val="28"/>
          <w:szCs w:val="28"/>
        </w:rPr>
        <w:t>категорії</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креативності</w:t>
      </w:r>
      <w:r w:rsidR="006D5487" w:rsidRPr="00396986">
        <w:rPr>
          <w:spacing w:val="-4"/>
          <w:sz w:val="28"/>
          <w:szCs w:val="28"/>
        </w:rPr>
        <w:t xml:space="preserve"> </w:t>
      </w:r>
      <w:r w:rsidR="006D5487" w:rsidRPr="00396986">
        <w:rPr>
          <w:sz w:val="28"/>
          <w:szCs w:val="28"/>
        </w:rPr>
        <w:t>школярів».</w:t>
      </w:r>
    </w:p>
    <w:p w14:paraId="482D69F5" w14:textId="627117B7" w:rsidR="006D5487" w:rsidRPr="00396986" w:rsidRDefault="00D85BE6" w:rsidP="00015D10">
      <w:pPr>
        <w:pStyle w:val="ad"/>
        <w:spacing w:after="0" w:line="360" w:lineRule="auto"/>
        <w:ind w:right="673"/>
        <w:jc w:val="both"/>
        <w:rPr>
          <w:b/>
          <w:sz w:val="28"/>
          <w:szCs w:val="28"/>
        </w:rPr>
      </w:pPr>
      <w:r w:rsidRPr="00396986">
        <w:rPr>
          <w:sz w:val="28"/>
          <w:szCs w:val="28"/>
        </w:rPr>
        <w:t xml:space="preserve">            </w:t>
      </w:r>
      <w:r w:rsidR="006D5487" w:rsidRPr="00396986">
        <w:rPr>
          <w:sz w:val="28"/>
          <w:szCs w:val="28"/>
        </w:rPr>
        <w:t>Одним</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найбільш</w:t>
      </w:r>
      <w:r w:rsidR="006D5487" w:rsidRPr="00396986">
        <w:rPr>
          <w:spacing w:val="1"/>
          <w:sz w:val="28"/>
          <w:szCs w:val="28"/>
        </w:rPr>
        <w:t xml:space="preserve"> </w:t>
      </w:r>
      <w:r w:rsidR="006D5487" w:rsidRPr="00396986">
        <w:rPr>
          <w:sz w:val="28"/>
          <w:szCs w:val="28"/>
        </w:rPr>
        <w:t>ефективних</w:t>
      </w:r>
      <w:r w:rsidR="006D5487" w:rsidRPr="00396986">
        <w:rPr>
          <w:spacing w:val="1"/>
          <w:sz w:val="28"/>
          <w:szCs w:val="28"/>
        </w:rPr>
        <w:t xml:space="preserve"> </w:t>
      </w:r>
      <w:r w:rsidR="006D5487" w:rsidRPr="00396986">
        <w:rPr>
          <w:sz w:val="28"/>
          <w:szCs w:val="28"/>
        </w:rPr>
        <w:t>загальнотеоретичних</w:t>
      </w:r>
      <w:r w:rsidR="006D5487" w:rsidRPr="00396986">
        <w:rPr>
          <w:spacing w:val="1"/>
          <w:sz w:val="28"/>
          <w:szCs w:val="28"/>
        </w:rPr>
        <w:t xml:space="preserve"> </w:t>
      </w:r>
      <w:r w:rsidR="006D5487" w:rsidRPr="00396986">
        <w:rPr>
          <w:sz w:val="28"/>
          <w:szCs w:val="28"/>
        </w:rPr>
        <w:t>підходів</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вивчення</w:t>
      </w:r>
      <w:r w:rsidR="006D5487" w:rsidRPr="00396986">
        <w:rPr>
          <w:spacing w:val="1"/>
          <w:sz w:val="28"/>
          <w:szCs w:val="28"/>
        </w:rPr>
        <w:t xml:space="preserve"> </w:t>
      </w:r>
      <w:r w:rsidR="006D5487" w:rsidRPr="00396986">
        <w:rPr>
          <w:sz w:val="28"/>
          <w:szCs w:val="28"/>
        </w:rPr>
        <w:t>проблеми креативності</w:t>
      </w:r>
      <w:r w:rsidR="006D5487" w:rsidRPr="00396986">
        <w:rPr>
          <w:spacing w:val="-5"/>
          <w:sz w:val="28"/>
          <w:szCs w:val="28"/>
        </w:rPr>
        <w:t xml:space="preserve"> </w:t>
      </w:r>
      <w:r w:rsidR="006D5487" w:rsidRPr="00396986">
        <w:rPr>
          <w:sz w:val="28"/>
          <w:szCs w:val="28"/>
        </w:rPr>
        <w:t>є</w:t>
      </w:r>
      <w:r w:rsidR="006D5487" w:rsidRPr="00396986">
        <w:rPr>
          <w:spacing w:val="7"/>
          <w:sz w:val="28"/>
          <w:szCs w:val="28"/>
        </w:rPr>
        <w:t xml:space="preserve"> </w:t>
      </w:r>
      <w:proofErr w:type="spellStart"/>
      <w:r w:rsidR="006D5487" w:rsidRPr="00396986">
        <w:rPr>
          <w:i/>
          <w:sz w:val="28"/>
          <w:szCs w:val="28"/>
        </w:rPr>
        <w:t>діахронний</w:t>
      </w:r>
      <w:proofErr w:type="spellEnd"/>
      <w:r w:rsidR="006D5487" w:rsidRPr="00396986">
        <w:rPr>
          <w:i/>
          <w:spacing w:val="1"/>
          <w:sz w:val="28"/>
          <w:szCs w:val="28"/>
        </w:rPr>
        <w:t xml:space="preserve"> </w:t>
      </w:r>
      <w:r w:rsidR="006D5487" w:rsidRPr="00396986">
        <w:rPr>
          <w:i/>
          <w:sz w:val="28"/>
          <w:szCs w:val="28"/>
        </w:rPr>
        <w:t>підхід</w:t>
      </w:r>
      <w:r w:rsidR="006D5487" w:rsidRPr="00396986">
        <w:rPr>
          <w:b/>
          <w:sz w:val="28"/>
          <w:szCs w:val="28"/>
        </w:rPr>
        <w:t>.</w:t>
      </w:r>
    </w:p>
    <w:p w14:paraId="06C69C13" w14:textId="77777777" w:rsidR="006D5487" w:rsidRPr="00396986" w:rsidRDefault="006D5487" w:rsidP="006D5487">
      <w:pPr>
        <w:pStyle w:val="ad"/>
        <w:spacing w:before="7"/>
        <w:rPr>
          <w:sz w:val="13"/>
        </w:rPr>
      </w:pPr>
    </w:p>
    <w:p w14:paraId="567FFA73" w14:textId="13693CF6" w:rsidR="006D5487" w:rsidRPr="00396986" w:rsidRDefault="00D85BE6" w:rsidP="00D85BE6">
      <w:pPr>
        <w:pStyle w:val="1"/>
        <w:tabs>
          <w:tab w:val="left" w:pos="2137"/>
        </w:tabs>
        <w:spacing w:after="0"/>
        <w:jc w:val="both"/>
        <w:rPr>
          <w:szCs w:val="28"/>
        </w:rPr>
      </w:pPr>
      <w:r w:rsidRPr="00396986">
        <w:rPr>
          <w:szCs w:val="28"/>
        </w:rPr>
        <w:lastRenderedPageBreak/>
        <w:t xml:space="preserve">            1.2.</w:t>
      </w:r>
      <w:r w:rsidR="006D5487" w:rsidRPr="00396986">
        <w:rPr>
          <w:szCs w:val="28"/>
        </w:rPr>
        <w:t>Поняття</w:t>
      </w:r>
      <w:r w:rsidR="006D5487" w:rsidRPr="00396986">
        <w:rPr>
          <w:spacing w:val="-10"/>
          <w:szCs w:val="28"/>
        </w:rPr>
        <w:t xml:space="preserve"> </w:t>
      </w:r>
      <w:r w:rsidR="006D5487" w:rsidRPr="00396986">
        <w:rPr>
          <w:szCs w:val="28"/>
        </w:rPr>
        <w:t>креативності</w:t>
      </w:r>
      <w:r w:rsidR="006D5487" w:rsidRPr="00396986">
        <w:rPr>
          <w:spacing w:val="-3"/>
          <w:szCs w:val="28"/>
        </w:rPr>
        <w:t xml:space="preserve"> </w:t>
      </w:r>
      <w:r w:rsidR="006D5487" w:rsidRPr="00396986">
        <w:rPr>
          <w:szCs w:val="28"/>
        </w:rPr>
        <w:t>як</w:t>
      </w:r>
      <w:r w:rsidR="006D5487" w:rsidRPr="00396986">
        <w:rPr>
          <w:spacing w:val="-5"/>
          <w:szCs w:val="28"/>
        </w:rPr>
        <w:t xml:space="preserve"> </w:t>
      </w:r>
      <w:r w:rsidR="006D5487" w:rsidRPr="00396986">
        <w:rPr>
          <w:szCs w:val="28"/>
        </w:rPr>
        <w:t>особистісної</w:t>
      </w:r>
      <w:r w:rsidR="006D5487" w:rsidRPr="00396986">
        <w:rPr>
          <w:spacing w:val="-3"/>
          <w:szCs w:val="28"/>
        </w:rPr>
        <w:t xml:space="preserve"> </w:t>
      </w:r>
      <w:r w:rsidR="006D5487" w:rsidRPr="00396986">
        <w:rPr>
          <w:szCs w:val="28"/>
        </w:rPr>
        <w:t>характеристики</w:t>
      </w:r>
    </w:p>
    <w:p w14:paraId="73B3AEAE" w14:textId="77777777" w:rsidR="00D85BE6" w:rsidRPr="00396986" w:rsidRDefault="00D85BE6" w:rsidP="00D85BE6">
      <w:pPr>
        <w:pStyle w:val="ad"/>
        <w:spacing w:after="0" w:line="360" w:lineRule="auto"/>
        <w:ind w:right="670"/>
        <w:jc w:val="both"/>
        <w:rPr>
          <w:sz w:val="28"/>
          <w:szCs w:val="28"/>
        </w:rPr>
      </w:pPr>
    </w:p>
    <w:p w14:paraId="06B7E479" w14:textId="270C8299" w:rsidR="006D5487" w:rsidRPr="00396986" w:rsidRDefault="00D85BE6" w:rsidP="00D85BE6">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Визначення</w:t>
      </w:r>
      <w:r w:rsidR="006D5487" w:rsidRPr="00396986">
        <w:rPr>
          <w:spacing w:val="1"/>
          <w:sz w:val="28"/>
          <w:szCs w:val="28"/>
        </w:rPr>
        <w:t xml:space="preserve"> </w:t>
      </w:r>
      <w:r w:rsidR="006D5487" w:rsidRPr="00396986">
        <w:rPr>
          <w:sz w:val="28"/>
          <w:szCs w:val="28"/>
        </w:rPr>
        <w:t>поняття</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складним</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суперечливим</w:t>
      </w:r>
      <w:r w:rsidR="006D5487" w:rsidRPr="00396986">
        <w:rPr>
          <w:spacing w:val="1"/>
          <w:sz w:val="28"/>
          <w:szCs w:val="28"/>
        </w:rPr>
        <w:t xml:space="preserve"> </w:t>
      </w:r>
      <w:r w:rsidR="006D5487" w:rsidRPr="00396986">
        <w:rPr>
          <w:sz w:val="28"/>
          <w:szCs w:val="28"/>
        </w:rPr>
        <w:t>викликом.</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пов’язана</w:t>
      </w:r>
      <w:r w:rsidR="006D5487" w:rsidRPr="00396986">
        <w:rPr>
          <w:spacing w:val="1"/>
          <w:sz w:val="28"/>
          <w:szCs w:val="28"/>
        </w:rPr>
        <w:t xml:space="preserve"> </w:t>
      </w:r>
      <w:r w:rsidR="006D5487" w:rsidRPr="00396986">
        <w:rPr>
          <w:sz w:val="28"/>
          <w:szCs w:val="28"/>
        </w:rPr>
        <w:t>зі</w:t>
      </w:r>
      <w:r w:rsidR="006D5487" w:rsidRPr="00396986">
        <w:rPr>
          <w:spacing w:val="1"/>
          <w:sz w:val="28"/>
          <w:szCs w:val="28"/>
        </w:rPr>
        <w:t xml:space="preserve"> </w:t>
      </w:r>
      <w:r w:rsidR="006D5487" w:rsidRPr="00396986">
        <w:rPr>
          <w:sz w:val="28"/>
          <w:szCs w:val="28"/>
        </w:rPr>
        <w:t>здатністю</w:t>
      </w:r>
      <w:r w:rsidR="006D5487" w:rsidRPr="00396986">
        <w:rPr>
          <w:spacing w:val="1"/>
          <w:sz w:val="28"/>
          <w:szCs w:val="28"/>
        </w:rPr>
        <w:t xml:space="preserve"> </w:t>
      </w:r>
      <w:r w:rsidR="006D5487" w:rsidRPr="00396986">
        <w:rPr>
          <w:sz w:val="28"/>
          <w:szCs w:val="28"/>
        </w:rPr>
        <w:t>створювати</w:t>
      </w:r>
      <w:r w:rsidR="006D5487" w:rsidRPr="00396986">
        <w:rPr>
          <w:spacing w:val="1"/>
          <w:sz w:val="28"/>
          <w:szCs w:val="28"/>
        </w:rPr>
        <w:t xml:space="preserve"> </w:t>
      </w:r>
      <w:r w:rsidR="006D5487" w:rsidRPr="00396986">
        <w:rPr>
          <w:sz w:val="28"/>
          <w:szCs w:val="28"/>
        </w:rPr>
        <w:t>щось</w:t>
      </w:r>
      <w:r w:rsidR="006D5487" w:rsidRPr="00396986">
        <w:rPr>
          <w:spacing w:val="1"/>
          <w:sz w:val="28"/>
          <w:szCs w:val="28"/>
        </w:rPr>
        <w:t xml:space="preserve"> </w:t>
      </w:r>
      <w:r w:rsidR="006D5487" w:rsidRPr="00396986">
        <w:rPr>
          <w:sz w:val="28"/>
          <w:szCs w:val="28"/>
        </w:rPr>
        <w:t>нове</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затребуване. Креативність ототожнюється з творчим розв’язанням проблем</w:t>
      </w:r>
      <w:r w:rsidR="006D5487" w:rsidRPr="00396986">
        <w:rPr>
          <w:spacing w:val="1"/>
          <w:sz w:val="28"/>
          <w:szCs w:val="28"/>
        </w:rPr>
        <w:t xml:space="preserve"> </w:t>
      </w:r>
      <w:proofErr w:type="spellStart"/>
      <w:r w:rsidR="006D5487" w:rsidRPr="00396986">
        <w:rPr>
          <w:sz w:val="28"/>
          <w:szCs w:val="28"/>
        </w:rPr>
        <w:t>грамотно</w:t>
      </w:r>
      <w:proofErr w:type="spellEnd"/>
      <w:r w:rsidR="006D5487" w:rsidRPr="00396986">
        <w:rPr>
          <w:sz w:val="28"/>
          <w:szCs w:val="28"/>
        </w:rPr>
        <w:t xml:space="preserve"> та</w:t>
      </w:r>
      <w:r w:rsidR="006D5487" w:rsidRPr="00396986">
        <w:rPr>
          <w:spacing w:val="2"/>
          <w:sz w:val="28"/>
          <w:szCs w:val="28"/>
        </w:rPr>
        <w:t xml:space="preserve"> </w:t>
      </w:r>
      <w:r w:rsidR="006D5487" w:rsidRPr="00396986">
        <w:rPr>
          <w:sz w:val="28"/>
          <w:szCs w:val="28"/>
        </w:rPr>
        <w:t>оригінально.</w:t>
      </w:r>
    </w:p>
    <w:p w14:paraId="57C4AF80" w14:textId="7579E036" w:rsidR="006D5487" w:rsidRPr="00396986" w:rsidRDefault="00D85BE6" w:rsidP="00D85BE6">
      <w:pPr>
        <w:pStyle w:val="ad"/>
        <w:spacing w:after="0" w:line="360" w:lineRule="auto"/>
        <w:ind w:right="681"/>
        <w:jc w:val="both"/>
        <w:rPr>
          <w:sz w:val="28"/>
          <w:szCs w:val="28"/>
        </w:rPr>
      </w:pPr>
      <w:r w:rsidRPr="00396986">
        <w:rPr>
          <w:sz w:val="28"/>
          <w:szCs w:val="28"/>
        </w:rPr>
        <w:t xml:space="preserve">             </w:t>
      </w:r>
      <w:r w:rsidR="006D5487" w:rsidRPr="00396986">
        <w:rPr>
          <w:sz w:val="28"/>
          <w:szCs w:val="28"/>
        </w:rPr>
        <w:t>Креативність, зазвичай, асоціюється з різноманітністю, оригінальністю,</w:t>
      </w:r>
      <w:r w:rsidR="006D5487" w:rsidRPr="00396986">
        <w:rPr>
          <w:spacing w:val="-67"/>
          <w:sz w:val="28"/>
          <w:szCs w:val="28"/>
        </w:rPr>
        <w:t xml:space="preserve"> </w:t>
      </w:r>
      <w:r w:rsidR="006D5487" w:rsidRPr="00396986">
        <w:rPr>
          <w:sz w:val="28"/>
          <w:szCs w:val="28"/>
        </w:rPr>
        <w:t>фантазією,</w:t>
      </w:r>
      <w:r w:rsidR="006D5487" w:rsidRPr="00396986">
        <w:rPr>
          <w:spacing w:val="1"/>
          <w:sz w:val="28"/>
          <w:szCs w:val="28"/>
        </w:rPr>
        <w:t xml:space="preserve"> </w:t>
      </w:r>
      <w:r w:rsidR="006D5487" w:rsidRPr="00396986">
        <w:rPr>
          <w:sz w:val="28"/>
          <w:szCs w:val="28"/>
        </w:rPr>
        <w:t>виходить</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рамки</w:t>
      </w:r>
      <w:r w:rsidR="006D5487" w:rsidRPr="00396986">
        <w:rPr>
          <w:spacing w:val="1"/>
          <w:sz w:val="28"/>
          <w:szCs w:val="28"/>
        </w:rPr>
        <w:t xml:space="preserve"> </w:t>
      </w:r>
      <w:r w:rsidR="006D5487" w:rsidRPr="00396986">
        <w:rPr>
          <w:sz w:val="28"/>
          <w:szCs w:val="28"/>
        </w:rPr>
        <w:t>закономірності,</w:t>
      </w:r>
      <w:r w:rsidR="006D5487" w:rsidRPr="00396986">
        <w:rPr>
          <w:spacing w:val="1"/>
          <w:sz w:val="28"/>
          <w:szCs w:val="28"/>
        </w:rPr>
        <w:t xml:space="preserve"> </w:t>
      </w:r>
      <w:r w:rsidR="006D5487" w:rsidRPr="00396986">
        <w:rPr>
          <w:sz w:val="28"/>
          <w:szCs w:val="28"/>
        </w:rPr>
        <w:t>сприйняття</w:t>
      </w:r>
      <w:r w:rsidR="006D5487" w:rsidRPr="00396986">
        <w:rPr>
          <w:spacing w:val="1"/>
          <w:sz w:val="28"/>
          <w:szCs w:val="28"/>
        </w:rPr>
        <w:t xml:space="preserve"> </w:t>
      </w:r>
      <w:r w:rsidR="006D5487" w:rsidRPr="00396986">
        <w:rPr>
          <w:sz w:val="28"/>
          <w:szCs w:val="28"/>
        </w:rPr>
        <w:t>реальності</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багатьох</w:t>
      </w:r>
      <w:r w:rsidR="006D5487" w:rsidRPr="00396986">
        <w:rPr>
          <w:spacing w:val="-4"/>
          <w:sz w:val="28"/>
          <w:szCs w:val="28"/>
        </w:rPr>
        <w:t xml:space="preserve"> </w:t>
      </w:r>
      <w:r w:rsidR="006D5487" w:rsidRPr="00396986">
        <w:rPr>
          <w:sz w:val="28"/>
          <w:szCs w:val="28"/>
        </w:rPr>
        <w:t>позицій.</w:t>
      </w:r>
    </w:p>
    <w:p w14:paraId="2F8DAE86" w14:textId="79DFCBF1" w:rsidR="006D5487" w:rsidRPr="00396986" w:rsidRDefault="00D85BE6" w:rsidP="00D85BE6">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Креативність стала центральною складовою змісту і методів навчання</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«офіційною</w:t>
      </w:r>
      <w:r w:rsidR="006D5487" w:rsidRPr="00396986">
        <w:rPr>
          <w:spacing w:val="1"/>
          <w:sz w:val="28"/>
          <w:szCs w:val="28"/>
        </w:rPr>
        <w:t xml:space="preserve"> </w:t>
      </w:r>
      <w:r w:rsidR="006D5487" w:rsidRPr="00396986">
        <w:rPr>
          <w:sz w:val="28"/>
          <w:szCs w:val="28"/>
        </w:rPr>
        <w:t>програмою»</w:t>
      </w:r>
      <w:r w:rsidR="006D5487" w:rsidRPr="00396986">
        <w:rPr>
          <w:spacing w:val="1"/>
          <w:sz w:val="28"/>
          <w:szCs w:val="28"/>
        </w:rPr>
        <w:t xml:space="preserve"> </w:t>
      </w:r>
      <w:r w:rsidR="006D5487" w:rsidRPr="00396986">
        <w:rPr>
          <w:sz w:val="28"/>
          <w:szCs w:val="28"/>
        </w:rPr>
        <w:t>реформи</w:t>
      </w:r>
      <w:r w:rsidR="006D5487" w:rsidRPr="00396986">
        <w:rPr>
          <w:spacing w:val="1"/>
          <w:sz w:val="28"/>
          <w:szCs w:val="28"/>
        </w:rPr>
        <w:t xml:space="preserve"> </w:t>
      </w:r>
      <w:r w:rsidR="006D5487" w:rsidRPr="00396986">
        <w:rPr>
          <w:sz w:val="28"/>
          <w:szCs w:val="28"/>
        </w:rPr>
        <w:t>освіти.</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деяких</w:t>
      </w:r>
      <w:r w:rsidR="006D5487" w:rsidRPr="00396986">
        <w:rPr>
          <w:spacing w:val="1"/>
          <w:sz w:val="28"/>
          <w:szCs w:val="28"/>
        </w:rPr>
        <w:t xml:space="preserve"> </w:t>
      </w:r>
      <w:r w:rsidR="006D5487" w:rsidRPr="00396986">
        <w:rPr>
          <w:sz w:val="28"/>
          <w:szCs w:val="28"/>
        </w:rPr>
        <w:t>країнах</w:t>
      </w:r>
      <w:r w:rsidR="006D5487" w:rsidRPr="00396986">
        <w:rPr>
          <w:spacing w:val="1"/>
          <w:sz w:val="28"/>
          <w:szCs w:val="28"/>
        </w:rPr>
        <w:t xml:space="preserve"> </w:t>
      </w:r>
      <w:r w:rsidR="006D5487" w:rsidRPr="00396986">
        <w:rPr>
          <w:sz w:val="28"/>
          <w:szCs w:val="28"/>
        </w:rPr>
        <w:t>робиться</w:t>
      </w:r>
      <w:r w:rsidR="006D5487" w:rsidRPr="00396986">
        <w:rPr>
          <w:spacing w:val="1"/>
          <w:sz w:val="28"/>
          <w:szCs w:val="28"/>
        </w:rPr>
        <w:t xml:space="preserve"> </w:t>
      </w:r>
      <w:r w:rsidR="006D5487" w:rsidRPr="00396986">
        <w:rPr>
          <w:sz w:val="28"/>
          <w:szCs w:val="28"/>
        </w:rPr>
        <w:t>більший акцент на розвитку креативності (Китай, Японія та Шотландія). За</w:t>
      </w:r>
      <w:r w:rsidR="006D5487" w:rsidRPr="00396986">
        <w:rPr>
          <w:spacing w:val="1"/>
          <w:sz w:val="28"/>
          <w:szCs w:val="28"/>
        </w:rPr>
        <w:t xml:space="preserve"> </w:t>
      </w:r>
      <w:r w:rsidR="006D5487" w:rsidRPr="00396986">
        <w:rPr>
          <w:sz w:val="28"/>
          <w:szCs w:val="28"/>
        </w:rPr>
        <w:t xml:space="preserve">словами Терези </w:t>
      </w:r>
      <w:proofErr w:type="spellStart"/>
      <w:r w:rsidR="006D5487" w:rsidRPr="00396986">
        <w:rPr>
          <w:sz w:val="28"/>
          <w:szCs w:val="28"/>
        </w:rPr>
        <w:t>Амабайл</w:t>
      </w:r>
      <w:proofErr w:type="spellEnd"/>
      <w:r w:rsidR="006D5487" w:rsidRPr="00396986">
        <w:rPr>
          <w:sz w:val="28"/>
          <w:szCs w:val="28"/>
        </w:rPr>
        <w:t>, креативність – це здатність генерувати ідеї, або</w:t>
      </w:r>
      <w:r w:rsidR="006D5487" w:rsidRPr="00396986">
        <w:rPr>
          <w:spacing w:val="1"/>
          <w:sz w:val="28"/>
          <w:szCs w:val="28"/>
        </w:rPr>
        <w:t xml:space="preserve"> </w:t>
      </w:r>
      <w:r w:rsidR="006D5487" w:rsidRPr="00396986">
        <w:rPr>
          <w:sz w:val="28"/>
          <w:szCs w:val="28"/>
        </w:rPr>
        <w:t>нові способи розв’язання проблем, або розгляд можливостей генерування у</w:t>
      </w:r>
      <w:r w:rsidR="006D5487" w:rsidRPr="00396986">
        <w:rPr>
          <w:spacing w:val="1"/>
          <w:sz w:val="28"/>
          <w:szCs w:val="28"/>
        </w:rPr>
        <w:t xml:space="preserve"> </w:t>
      </w:r>
      <w:r w:rsidR="006D5487" w:rsidRPr="00396986">
        <w:rPr>
          <w:sz w:val="28"/>
          <w:szCs w:val="28"/>
        </w:rPr>
        <w:t>навколишньому</w:t>
      </w:r>
      <w:r w:rsidR="006D5487" w:rsidRPr="00396986">
        <w:rPr>
          <w:spacing w:val="12"/>
          <w:sz w:val="28"/>
          <w:szCs w:val="28"/>
        </w:rPr>
        <w:t xml:space="preserve"> </w:t>
      </w:r>
      <w:r w:rsidR="006D5487" w:rsidRPr="00396986">
        <w:rPr>
          <w:sz w:val="28"/>
          <w:szCs w:val="28"/>
        </w:rPr>
        <w:t>середовищі</w:t>
      </w:r>
      <w:r w:rsidR="006D5487" w:rsidRPr="00396986">
        <w:rPr>
          <w:spacing w:val="12"/>
          <w:sz w:val="28"/>
          <w:szCs w:val="28"/>
        </w:rPr>
        <w:t xml:space="preserve"> </w:t>
      </w:r>
      <w:r w:rsidR="006D5487" w:rsidRPr="00396986">
        <w:rPr>
          <w:sz w:val="28"/>
          <w:szCs w:val="28"/>
        </w:rPr>
        <w:t>або</w:t>
      </w:r>
      <w:r w:rsidR="006D5487" w:rsidRPr="00396986">
        <w:rPr>
          <w:spacing w:val="17"/>
          <w:sz w:val="28"/>
          <w:szCs w:val="28"/>
        </w:rPr>
        <w:t xml:space="preserve"> </w:t>
      </w:r>
      <w:r w:rsidR="006D5487" w:rsidRPr="00396986">
        <w:rPr>
          <w:sz w:val="28"/>
          <w:szCs w:val="28"/>
        </w:rPr>
        <w:t>серед</w:t>
      </w:r>
      <w:r w:rsidR="006D5487" w:rsidRPr="00396986">
        <w:rPr>
          <w:spacing w:val="20"/>
          <w:sz w:val="28"/>
          <w:szCs w:val="28"/>
        </w:rPr>
        <w:t xml:space="preserve"> </w:t>
      </w:r>
      <w:r w:rsidR="006D5487" w:rsidRPr="00396986">
        <w:rPr>
          <w:sz w:val="28"/>
          <w:szCs w:val="28"/>
        </w:rPr>
        <w:t>власних</w:t>
      </w:r>
      <w:r w:rsidR="006D5487" w:rsidRPr="00396986">
        <w:rPr>
          <w:spacing w:val="16"/>
          <w:sz w:val="28"/>
          <w:szCs w:val="28"/>
        </w:rPr>
        <w:t xml:space="preserve"> </w:t>
      </w:r>
      <w:r w:rsidR="006D5487" w:rsidRPr="00396986">
        <w:rPr>
          <w:sz w:val="28"/>
          <w:szCs w:val="28"/>
        </w:rPr>
        <w:t>особистих</w:t>
      </w:r>
      <w:r w:rsidR="006D5487" w:rsidRPr="00396986">
        <w:rPr>
          <w:spacing w:val="13"/>
          <w:sz w:val="28"/>
          <w:szCs w:val="28"/>
        </w:rPr>
        <w:t xml:space="preserve"> </w:t>
      </w:r>
      <w:r w:rsidR="006D5487" w:rsidRPr="00396986">
        <w:rPr>
          <w:sz w:val="28"/>
          <w:szCs w:val="28"/>
        </w:rPr>
        <w:t>ресурсів.</w:t>
      </w:r>
      <w:r w:rsidR="006D5487" w:rsidRPr="00396986">
        <w:rPr>
          <w:spacing w:val="20"/>
          <w:sz w:val="28"/>
          <w:szCs w:val="28"/>
        </w:rPr>
        <w:t xml:space="preserve"> </w:t>
      </w:r>
      <w:r w:rsidR="006D5487" w:rsidRPr="00396986">
        <w:rPr>
          <w:sz w:val="28"/>
          <w:szCs w:val="28"/>
        </w:rPr>
        <w:t>Інновації</w:t>
      </w:r>
    </w:p>
    <w:p w14:paraId="696D092B" w14:textId="3A438168" w:rsidR="006D5487" w:rsidRPr="00396986" w:rsidRDefault="006D5487">
      <w:pPr>
        <w:pStyle w:val="a9"/>
        <w:widowControl w:val="0"/>
        <w:numPr>
          <w:ilvl w:val="0"/>
          <w:numId w:val="27"/>
        </w:numPr>
        <w:tabs>
          <w:tab w:val="left" w:pos="956"/>
        </w:tabs>
        <w:autoSpaceDE w:val="0"/>
        <w:autoSpaceDN w:val="0"/>
        <w:spacing w:after="0" w:line="360" w:lineRule="auto"/>
        <w:ind w:right="666" w:firstLine="0"/>
        <w:contextualSpacing w:val="0"/>
        <w:jc w:val="both"/>
        <w:rPr>
          <w:sz w:val="28"/>
          <w:szCs w:val="28"/>
        </w:rPr>
      </w:pPr>
      <w:r w:rsidRPr="00396986">
        <w:rPr>
          <w:sz w:val="28"/>
          <w:szCs w:val="28"/>
        </w:rPr>
        <w:t>це здатність реалізовувати креативні ідеї для розв’язання цих проблем або</w:t>
      </w:r>
      <w:r w:rsidRPr="00396986">
        <w:rPr>
          <w:spacing w:val="1"/>
          <w:sz w:val="28"/>
          <w:szCs w:val="28"/>
        </w:rPr>
        <w:t xml:space="preserve"> </w:t>
      </w:r>
      <w:r w:rsidRPr="00396986">
        <w:rPr>
          <w:sz w:val="28"/>
          <w:szCs w:val="28"/>
        </w:rPr>
        <w:t>використання</w:t>
      </w:r>
      <w:r w:rsidRPr="00396986">
        <w:rPr>
          <w:spacing w:val="1"/>
          <w:sz w:val="28"/>
          <w:szCs w:val="28"/>
        </w:rPr>
        <w:t xml:space="preserve"> </w:t>
      </w:r>
      <w:r w:rsidRPr="00396986">
        <w:rPr>
          <w:sz w:val="28"/>
          <w:szCs w:val="28"/>
        </w:rPr>
        <w:t>нових</w:t>
      </w:r>
      <w:r w:rsidRPr="00396986">
        <w:rPr>
          <w:spacing w:val="-3"/>
          <w:sz w:val="28"/>
          <w:szCs w:val="28"/>
        </w:rPr>
        <w:t xml:space="preserve"> </w:t>
      </w:r>
      <w:r w:rsidRPr="00396986">
        <w:rPr>
          <w:sz w:val="28"/>
          <w:szCs w:val="28"/>
        </w:rPr>
        <w:t>можливостей.</w:t>
      </w:r>
    </w:p>
    <w:p w14:paraId="1705A332" w14:textId="629CD841" w:rsidR="006D5487" w:rsidRPr="00396986" w:rsidRDefault="00D85BE6" w:rsidP="00D85BE6">
      <w:pPr>
        <w:pStyle w:val="ad"/>
        <w:spacing w:after="0" w:line="360" w:lineRule="auto"/>
        <w:ind w:right="677"/>
        <w:jc w:val="both"/>
        <w:rPr>
          <w:sz w:val="28"/>
          <w:szCs w:val="28"/>
        </w:rPr>
      </w:pPr>
      <w:r w:rsidRPr="00396986">
        <w:rPr>
          <w:sz w:val="28"/>
          <w:szCs w:val="28"/>
        </w:rPr>
        <w:t xml:space="preserve">         </w:t>
      </w:r>
      <w:r w:rsidR="006D5487" w:rsidRPr="00396986">
        <w:rPr>
          <w:sz w:val="28"/>
          <w:szCs w:val="28"/>
        </w:rPr>
        <w:t>Слід зазначити, що в школі існують ідеальні умови для виявлення та</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Однак</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вимагає</w:t>
      </w:r>
      <w:r w:rsidR="006D5487" w:rsidRPr="00396986">
        <w:rPr>
          <w:spacing w:val="-67"/>
          <w:sz w:val="28"/>
          <w:szCs w:val="28"/>
        </w:rPr>
        <w:t xml:space="preserve"> </w:t>
      </w:r>
      <w:r w:rsidR="006D5487" w:rsidRPr="00396986">
        <w:rPr>
          <w:sz w:val="28"/>
          <w:szCs w:val="28"/>
        </w:rPr>
        <w:t>особливого підходу до реалізації основного завдання школи, яке полягає у</w:t>
      </w:r>
      <w:r w:rsidR="006D5487" w:rsidRPr="00396986">
        <w:rPr>
          <w:spacing w:val="1"/>
          <w:sz w:val="28"/>
          <w:szCs w:val="28"/>
        </w:rPr>
        <w:t xml:space="preserve"> </w:t>
      </w:r>
      <w:r w:rsidR="006D5487" w:rsidRPr="00396986">
        <w:rPr>
          <w:sz w:val="28"/>
          <w:szCs w:val="28"/>
        </w:rPr>
        <w:t>підготовці учнів</w:t>
      </w:r>
      <w:r w:rsidR="006D5487" w:rsidRPr="00396986">
        <w:rPr>
          <w:spacing w:val="-1"/>
          <w:sz w:val="28"/>
          <w:szCs w:val="28"/>
        </w:rPr>
        <w:t xml:space="preserve"> </w:t>
      </w:r>
      <w:r w:rsidR="006D5487" w:rsidRPr="00396986">
        <w:rPr>
          <w:sz w:val="28"/>
          <w:szCs w:val="28"/>
        </w:rPr>
        <w:t>до життя</w:t>
      </w:r>
      <w:r w:rsidR="006D5487" w:rsidRPr="00396986">
        <w:rPr>
          <w:spacing w:val="3"/>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навколишньому</w:t>
      </w:r>
      <w:r w:rsidR="006D5487" w:rsidRPr="00396986">
        <w:rPr>
          <w:spacing w:val="-3"/>
          <w:sz w:val="28"/>
          <w:szCs w:val="28"/>
        </w:rPr>
        <w:t xml:space="preserve"> </w:t>
      </w:r>
      <w:r w:rsidR="006D5487" w:rsidRPr="00396986">
        <w:rPr>
          <w:sz w:val="28"/>
          <w:szCs w:val="28"/>
        </w:rPr>
        <w:t>світі.</w:t>
      </w:r>
    </w:p>
    <w:p w14:paraId="4D47930C" w14:textId="18A2961D" w:rsidR="006D5487" w:rsidRPr="00396986" w:rsidRDefault="00D85BE6" w:rsidP="00D85BE6">
      <w:pPr>
        <w:pStyle w:val="ad"/>
        <w:spacing w:after="0" w:line="360" w:lineRule="auto"/>
        <w:ind w:right="678"/>
        <w:jc w:val="both"/>
        <w:rPr>
          <w:sz w:val="28"/>
          <w:szCs w:val="28"/>
        </w:rPr>
      </w:pPr>
      <w:r w:rsidRPr="00396986">
        <w:rPr>
          <w:sz w:val="28"/>
          <w:szCs w:val="28"/>
        </w:rPr>
        <w:t xml:space="preserve">         </w:t>
      </w:r>
      <w:r w:rsidR="006D5487" w:rsidRPr="00396986">
        <w:rPr>
          <w:sz w:val="28"/>
          <w:szCs w:val="28"/>
        </w:rPr>
        <w:t>Креативність – здатність до створення нових і цінних ідей окремими</w:t>
      </w:r>
      <w:r w:rsidR="006D5487" w:rsidRPr="00396986">
        <w:rPr>
          <w:spacing w:val="1"/>
          <w:sz w:val="28"/>
          <w:szCs w:val="28"/>
        </w:rPr>
        <w:t xml:space="preserve"> </w:t>
      </w:r>
      <w:r w:rsidR="006D5487" w:rsidRPr="00396986">
        <w:rPr>
          <w:sz w:val="28"/>
          <w:szCs w:val="28"/>
        </w:rPr>
        <w:t>людьми</w:t>
      </w:r>
      <w:r w:rsidR="006D5487" w:rsidRPr="00396986">
        <w:rPr>
          <w:spacing w:val="-1"/>
          <w:sz w:val="28"/>
          <w:szCs w:val="28"/>
        </w:rPr>
        <w:t xml:space="preserve"> </w:t>
      </w:r>
      <w:r w:rsidR="006D5487" w:rsidRPr="00396986">
        <w:rPr>
          <w:sz w:val="28"/>
          <w:szCs w:val="28"/>
        </w:rPr>
        <w:t>або невеликими</w:t>
      </w:r>
      <w:r w:rsidR="006D5487" w:rsidRPr="00396986">
        <w:rPr>
          <w:spacing w:val="-1"/>
          <w:sz w:val="28"/>
          <w:szCs w:val="28"/>
        </w:rPr>
        <w:t xml:space="preserve"> </w:t>
      </w:r>
      <w:r w:rsidR="006D5487" w:rsidRPr="00396986">
        <w:rPr>
          <w:sz w:val="28"/>
          <w:szCs w:val="28"/>
        </w:rPr>
        <w:t>групами</w:t>
      </w:r>
      <w:r w:rsidR="006D5487" w:rsidRPr="00396986">
        <w:rPr>
          <w:spacing w:val="-1"/>
          <w:sz w:val="28"/>
          <w:szCs w:val="28"/>
        </w:rPr>
        <w:t xml:space="preserve"> </w:t>
      </w:r>
      <w:r w:rsidR="006D5487" w:rsidRPr="00396986">
        <w:rPr>
          <w:sz w:val="28"/>
          <w:szCs w:val="28"/>
        </w:rPr>
        <w:t>людей,</w:t>
      </w:r>
      <w:r w:rsidR="006D5487" w:rsidRPr="00396986">
        <w:rPr>
          <w:spacing w:val="2"/>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співпрацюють</w:t>
      </w:r>
      <w:r w:rsidR="006D5487" w:rsidRPr="00396986">
        <w:rPr>
          <w:spacing w:val="-2"/>
          <w:sz w:val="28"/>
          <w:szCs w:val="28"/>
        </w:rPr>
        <w:t xml:space="preserve"> </w:t>
      </w:r>
      <w:r w:rsidR="006D5487" w:rsidRPr="00396986">
        <w:rPr>
          <w:sz w:val="28"/>
          <w:szCs w:val="28"/>
        </w:rPr>
        <w:t>між</w:t>
      </w:r>
      <w:r w:rsidR="006D5487" w:rsidRPr="00396986">
        <w:rPr>
          <w:spacing w:val="-1"/>
          <w:sz w:val="28"/>
          <w:szCs w:val="28"/>
        </w:rPr>
        <w:t xml:space="preserve"> </w:t>
      </w:r>
      <w:r w:rsidR="006D5487" w:rsidRPr="00396986">
        <w:rPr>
          <w:sz w:val="28"/>
          <w:szCs w:val="28"/>
        </w:rPr>
        <w:t>собою.</w:t>
      </w:r>
    </w:p>
    <w:p w14:paraId="4DE102C8" w14:textId="57D7750C" w:rsidR="006D5487" w:rsidRPr="00396986" w:rsidRDefault="00D85BE6" w:rsidP="00D85BE6">
      <w:pPr>
        <w:pStyle w:val="ad"/>
        <w:spacing w:after="0" w:line="360" w:lineRule="auto"/>
        <w:ind w:right="671"/>
        <w:jc w:val="both"/>
        <w:rPr>
          <w:sz w:val="28"/>
          <w:szCs w:val="28"/>
        </w:rPr>
      </w:pPr>
      <w:r w:rsidRPr="00396986">
        <w:rPr>
          <w:sz w:val="28"/>
          <w:szCs w:val="28"/>
        </w:rPr>
        <w:t xml:space="preserve">            </w:t>
      </w:r>
      <w:r w:rsidR="006D5487" w:rsidRPr="00396986">
        <w:rPr>
          <w:sz w:val="28"/>
          <w:szCs w:val="28"/>
        </w:rPr>
        <w:t>В епоху бурхливих дискусій про необхідність розвивати креативність</w:t>
      </w:r>
      <w:r w:rsidR="006D5487" w:rsidRPr="00396986">
        <w:rPr>
          <w:spacing w:val="1"/>
          <w:sz w:val="28"/>
          <w:szCs w:val="28"/>
        </w:rPr>
        <w:t xml:space="preserve"> </w:t>
      </w:r>
      <w:r w:rsidR="006D5487" w:rsidRPr="00396986">
        <w:rPr>
          <w:sz w:val="28"/>
          <w:szCs w:val="28"/>
        </w:rPr>
        <w:t>школа</w:t>
      </w:r>
      <w:r w:rsidR="006D5487" w:rsidRPr="00396986">
        <w:rPr>
          <w:spacing w:val="1"/>
          <w:sz w:val="28"/>
          <w:szCs w:val="28"/>
        </w:rPr>
        <w:t xml:space="preserve"> </w:t>
      </w:r>
      <w:r w:rsidR="006D5487" w:rsidRPr="00396986">
        <w:rPr>
          <w:sz w:val="28"/>
          <w:szCs w:val="28"/>
        </w:rPr>
        <w:t>постає</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одне</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перших середовищ</w:t>
      </w:r>
      <w:r w:rsidR="006D5487" w:rsidRPr="00396986">
        <w:rPr>
          <w:spacing w:val="1"/>
          <w:sz w:val="28"/>
          <w:szCs w:val="28"/>
        </w:rPr>
        <w:t xml:space="preserve"> </w:t>
      </w:r>
      <w:r w:rsidR="006D5487" w:rsidRPr="00396986">
        <w:rPr>
          <w:sz w:val="28"/>
          <w:szCs w:val="28"/>
        </w:rPr>
        <w:t>соціалізації дитини,</w:t>
      </w:r>
      <w:r w:rsidR="006D5487" w:rsidRPr="00396986">
        <w:rPr>
          <w:spacing w:val="1"/>
          <w:sz w:val="28"/>
          <w:szCs w:val="28"/>
        </w:rPr>
        <w:t xml:space="preserve"> </w:t>
      </w:r>
      <w:r w:rsidR="006D5487" w:rsidRPr="00396986">
        <w:rPr>
          <w:sz w:val="28"/>
          <w:szCs w:val="28"/>
        </w:rPr>
        <w:t>особливо</w:t>
      </w:r>
      <w:r w:rsidR="006D5487" w:rsidRPr="00396986">
        <w:rPr>
          <w:spacing w:val="1"/>
          <w:sz w:val="28"/>
          <w:szCs w:val="28"/>
        </w:rPr>
        <w:t xml:space="preserve"> </w:t>
      </w:r>
      <w:r w:rsidR="006D5487" w:rsidRPr="00396986">
        <w:rPr>
          <w:sz w:val="28"/>
          <w:szCs w:val="28"/>
        </w:rPr>
        <w:t>важливим</w:t>
      </w:r>
      <w:r w:rsidR="006D5487" w:rsidRPr="00396986">
        <w:rPr>
          <w:spacing w:val="1"/>
          <w:sz w:val="28"/>
          <w:szCs w:val="28"/>
        </w:rPr>
        <w:t xml:space="preserve"> </w:t>
      </w:r>
      <w:r w:rsidR="006D5487" w:rsidRPr="00396986">
        <w:rPr>
          <w:sz w:val="28"/>
          <w:szCs w:val="28"/>
        </w:rPr>
        <w:t>місцем</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створенні</w:t>
      </w:r>
      <w:r w:rsidR="006D5487" w:rsidRPr="00396986">
        <w:rPr>
          <w:spacing w:val="1"/>
          <w:sz w:val="28"/>
          <w:szCs w:val="28"/>
        </w:rPr>
        <w:t xml:space="preserve"> </w:t>
      </w:r>
      <w:r w:rsidR="006D5487" w:rsidRPr="00396986">
        <w:rPr>
          <w:sz w:val="28"/>
          <w:szCs w:val="28"/>
        </w:rPr>
        <w:t>потенціалу</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творчих</w:t>
      </w:r>
      <w:r w:rsidR="006D5487" w:rsidRPr="00396986">
        <w:rPr>
          <w:spacing w:val="1"/>
          <w:sz w:val="28"/>
          <w:szCs w:val="28"/>
        </w:rPr>
        <w:t xml:space="preserve"> </w:t>
      </w:r>
      <w:r w:rsidR="006D5487" w:rsidRPr="00396986">
        <w:rPr>
          <w:sz w:val="28"/>
          <w:szCs w:val="28"/>
        </w:rPr>
        <w:t>відносин.</w:t>
      </w:r>
      <w:r w:rsidR="006D5487" w:rsidRPr="00396986">
        <w:rPr>
          <w:spacing w:val="1"/>
          <w:sz w:val="28"/>
          <w:szCs w:val="28"/>
        </w:rPr>
        <w:t xml:space="preserve"> </w:t>
      </w:r>
      <w:r w:rsidR="006D5487" w:rsidRPr="00396986">
        <w:rPr>
          <w:sz w:val="28"/>
          <w:szCs w:val="28"/>
        </w:rPr>
        <w:t>Освітня</w:t>
      </w:r>
      <w:r w:rsidR="006D5487" w:rsidRPr="00396986">
        <w:rPr>
          <w:spacing w:val="1"/>
          <w:sz w:val="28"/>
          <w:szCs w:val="28"/>
        </w:rPr>
        <w:t xml:space="preserve"> </w:t>
      </w:r>
      <w:r w:rsidR="006D5487" w:rsidRPr="00396986">
        <w:rPr>
          <w:sz w:val="28"/>
          <w:szCs w:val="28"/>
        </w:rPr>
        <w:t>діяльність може і повинна бути змінена і сконструйована таким чином, щоб</w:t>
      </w:r>
      <w:r w:rsidR="006D5487" w:rsidRPr="00396986">
        <w:rPr>
          <w:spacing w:val="1"/>
          <w:sz w:val="28"/>
          <w:szCs w:val="28"/>
        </w:rPr>
        <w:t xml:space="preserve"> </w:t>
      </w:r>
      <w:r w:rsidR="006D5487" w:rsidRPr="00396986">
        <w:rPr>
          <w:sz w:val="28"/>
          <w:szCs w:val="28"/>
        </w:rPr>
        <w:t>стимулювати</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школярів.</w:t>
      </w:r>
      <w:r w:rsidR="006D5487" w:rsidRPr="00396986">
        <w:rPr>
          <w:spacing w:val="1"/>
          <w:sz w:val="28"/>
          <w:szCs w:val="28"/>
        </w:rPr>
        <w:t xml:space="preserve"> </w:t>
      </w:r>
      <w:r w:rsidR="006D5487" w:rsidRPr="00396986">
        <w:rPr>
          <w:sz w:val="28"/>
          <w:szCs w:val="28"/>
        </w:rPr>
        <w:t>Існує</w:t>
      </w:r>
      <w:r w:rsidR="006D5487" w:rsidRPr="00396986">
        <w:rPr>
          <w:spacing w:val="1"/>
          <w:sz w:val="28"/>
          <w:szCs w:val="28"/>
        </w:rPr>
        <w:t xml:space="preserve"> </w:t>
      </w:r>
      <w:r w:rsidR="006D5487" w:rsidRPr="00396986">
        <w:rPr>
          <w:sz w:val="28"/>
          <w:szCs w:val="28"/>
        </w:rPr>
        <w:t>термінологічна</w:t>
      </w:r>
      <w:r w:rsidR="006D5487" w:rsidRPr="00396986">
        <w:rPr>
          <w:spacing w:val="1"/>
          <w:sz w:val="28"/>
          <w:szCs w:val="28"/>
        </w:rPr>
        <w:t xml:space="preserve"> </w:t>
      </w:r>
      <w:r w:rsidR="006D5487" w:rsidRPr="00396986">
        <w:rPr>
          <w:sz w:val="28"/>
          <w:szCs w:val="28"/>
        </w:rPr>
        <w:t>невизначеність</w:t>
      </w:r>
      <w:r w:rsidR="006D5487" w:rsidRPr="00396986">
        <w:rPr>
          <w:spacing w:val="1"/>
          <w:sz w:val="28"/>
          <w:szCs w:val="28"/>
        </w:rPr>
        <w:t xml:space="preserve"> </w:t>
      </w:r>
      <w:r w:rsidR="006D5487" w:rsidRPr="00396986">
        <w:rPr>
          <w:sz w:val="28"/>
          <w:szCs w:val="28"/>
        </w:rPr>
        <w:t>цього</w:t>
      </w:r>
      <w:r w:rsidR="006D5487" w:rsidRPr="00396986">
        <w:rPr>
          <w:spacing w:val="2"/>
          <w:sz w:val="28"/>
          <w:szCs w:val="28"/>
        </w:rPr>
        <w:t xml:space="preserve"> </w:t>
      </w:r>
      <w:r w:rsidR="006D5487" w:rsidRPr="00396986">
        <w:rPr>
          <w:sz w:val="28"/>
          <w:szCs w:val="28"/>
        </w:rPr>
        <w:t>поняття.</w:t>
      </w:r>
    </w:p>
    <w:p w14:paraId="4C34A12D" w14:textId="58622247" w:rsidR="006D5487" w:rsidRPr="00396986" w:rsidRDefault="00D85BE6" w:rsidP="00D85BE6">
      <w:pPr>
        <w:spacing w:line="360" w:lineRule="auto"/>
        <w:ind w:right="668"/>
        <w:jc w:val="both"/>
        <w:rPr>
          <w:sz w:val="28"/>
          <w:szCs w:val="28"/>
        </w:rPr>
      </w:pPr>
      <w:r w:rsidRPr="00396986">
        <w:rPr>
          <w:sz w:val="28"/>
          <w:szCs w:val="28"/>
        </w:rPr>
        <w:t xml:space="preserve">           </w:t>
      </w:r>
      <w:proofErr w:type="spellStart"/>
      <w:r w:rsidR="006D5487" w:rsidRPr="00396986">
        <w:rPr>
          <w:sz w:val="28"/>
          <w:szCs w:val="28"/>
        </w:rPr>
        <w:t>Дж</w:t>
      </w:r>
      <w:proofErr w:type="spellEnd"/>
      <w:r w:rsidR="006D5487" w:rsidRPr="00396986">
        <w:rPr>
          <w:sz w:val="28"/>
          <w:szCs w:val="28"/>
        </w:rPr>
        <w:t xml:space="preserve">. </w:t>
      </w:r>
      <w:proofErr w:type="spellStart"/>
      <w:r w:rsidR="006D5487" w:rsidRPr="00396986">
        <w:rPr>
          <w:sz w:val="28"/>
          <w:szCs w:val="28"/>
        </w:rPr>
        <w:t>Гілфорд</w:t>
      </w:r>
      <w:proofErr w:type="spellEnd"/>
      <w:r w:rsidR="006D5487" w:rsidRPr="00396986">
        <w:rPr>
          <w:sz w:val="28"/>
          <w:szCs w:val="28"/>
        </w:rPr>
        <w:t xml:space="preserve"> вважав, що креативність як природний творчий потенціал</w:t>
      </w:r>
      <w:r w:rsidR="006D5487" w:rsidRPr="00396986">
        <w:rPr>
          <w:spacing w:val="1"/>
          <w:sz w:val="28"/>
          <w:szCs w:val="28"/>
        </w:rPr>
        <w:t xml:space="preserve"> </w:t>
      </w:r>
      <w:r w:rsidR="006D5487" w:rsidRPr="00396986">
        <w:rPr>
          <w:sz w:val="28"/>
          <w:szCs w:val="28"/>
        </w:rPr>
        <w:t>людини визначена генетично. Вчений виділив чотири основних параметри</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i/>
          <w:sz w:val="28"/>
          <w:szCs w:val="28"/>
        </w:rPr>
        <w:t>оригінальність,</w:t>
      </w:r>
      <w:r w:rsidR="006D5487" w:rsidRPr="00396986">
        <w:rPr>
          <w:i/>
          <w:spacing w:val="1"/>
          <w:sz w:val="28"/>
          <w:szCs w:val="28"/>
        </w:rPr>
        <w:t xml:space="preserve"> </w:t>
      </w:r>
      <w:r w:rsidR="006D5487" w:rsidRPr="00396986">
        <w:rPr>
          <w:i/>
          <w:sz w:val="28"/>
          <w:szCs w:val="28"/>
        </w:rPr>
        <w:t>семантична</w:t>
      </w:r>
      <w:r w:rsidR="006D5487" w:rsidRPr="00396986">
        <w:rPr>
          <w:i/>
          <w:spacing w:val="1"/>
          <w:sz w:val="28"/>
          <w:szCs w:val="28"/>
        </w:rPr>
        <w:t xml:space="preserve"> </w:t>
      </w:r>
      <w:r w:rsidR="006D5487" w:rsidRPr="00396986">
        <w:rPr>
          <w:i/>
          <w:sz w:val="28"/>
          <w:szCs w:val="28"/>
        </w:rPr>
        <w:t>гнучкість,</w:t>
      </w:r>
      <w:r w:rsidR="006D5487" w:rsidRPr="00396986">
        <w:rPr>
          <w:i/>
          <w:spacing w:val="1"/>
          <w:sz w:val="28"/>
          <w:szCs w:val="28"/>
        </w:rPr>
        <w:t xml:space="preserve"> </w:t>
      </w:r>
      <w:r w:rsidR="006D5487" w:rsidRPr="00396986">
        <w:rPr>
          <w:i/>
          <w:sz w:val="28"/>
          <w:szCs w:val="28"/>
        </w:rPr>
        <w:t>образно-адаптивна</w:t>
      </w:r>
      <w:r w:rsidR="006D5487" w:rsidRPr="00396986">
        <w:rPr>
          <w:i/>
          <w:spacing w:val="1"/>
          <w:sz w:val="28"/>
          <w:szCs w:val="28"/>
        </w:rPr>
        <w:t xml:space="preserve"> </w:t>
      </w:r>
      <w:r w:rsidR="006D5487" w:rsidRPr="00396986">
        <w:rPr>
          <w:i/>
          <w:sz w:val="28"/>
          <w:szCs w:val="28"/>
        </w:rPr>
        <w:t>гнучкість,</w:t>
      </w:r>
      <w:r w:rsidR="006D5487" w:rsidRPr="00396986">
        <w:rPr>
          <w:i/>
          <w:spacing w:val="3"/>
          <w:sz w:val="28"/>
          <w:szCs w:val="28"/>
        </w:rPr>
        <w:t xml:space="preserve"> </w:t>
      </w:r>
      <w:r w:rsidR="006D5487" w:rsidRPr="00396986">
        <w:rPr>
          <w:i/>
          <w:sz w:val="28"/>
          <w:szCs w:val="28"/>
        </w:rPr>
        <w:t>семантична</w:t>
      </w:r>
      <w:r w:rsidR="006D5487" w:rsidRPr="00396986">
        <w:rPr>
          <w:i/>
          <w:spacing w:val="1"/>
          <w:sz w:val="28"/>
          <w:szCs w:val="28"/>
        </w:rPr>
        <w:t xml:space="preserve"> </w:t>
      </w:r>
      <w:r w:rsidR="006D5487" w:rsidRPr="00396986">
        <w:rPr>
          <w:i/>
          <w:sz w:val="28"/>
          <w:szCs w:val="28"/>
        </w:rPr>
        <w:t>спонтанна гнучкість</w:t>
      </w:r>
      <w:r w:rsidR="006D5487" w:rsidRPr="00396986">
        <w:rPr>
          <w:sz w:val="28"/>
          <w:szCs w:val="28"/>
        </w:rPr>
        <w:t>.</w:t>
      </w:r>
    </w:p>
    <w:p w14:paraId="1A18121E" w14:textId="0CD0C8C8" w:rsidR="006D5487" w:rsidRPr="00396986" w:rsidRDefault="00D85BE6" w:rsidP="00D85BE6">
      <w:pPr>
        <w:pStyle w:val="ad"/>
        <w:spacing w:after="0" w:line="360" w:lineRule="auto"/>
        <w:ind w:right="672"/>
        <w:jc w:val="both"/>
        <w:rPr>
          <w:sz w:val="28"/>
          <w:szCs w:val="28"/>
        </w:rPr>
      </w:pPr>
      <w:r w:rsidRPr="00396986">
        <w:rPr>
          <w:sz w:val="28"/>
          <w:szCs w:val="28"/>
        </w:rPr>
        <w:lastRenderedPageBreak/>
        <w:t xml:space="preserve">          </w:t>
      </w:r>
      <w:r w:rsidR="006D5487" w:rsidRPr="00396986">
        <w:rPr>
          <w:sz w:val="28"/>
          <w:szCs w:val="28"/>
        </w:rPr>
        <w:t>Подальший розвиток ця проблема набула в дослідженнях Е. Торренса.</w:t>
      </w:r>
      <w:r w:rsidR="006D5487" w:rsidRPr="00396986">
        <w:rPr>
          <w:spacing w:val="1"/>
          <w:sz w:val="28"/>
          <w:szCs w:val="28"/>
        </w:rPr>
        <w:t xml:space="preserve"> </w:t>
      </w:r>
      <w:r w:rsidR="00396986">
        <w:rPr>
          <w:spacing w:val="1"/>
          <w:sz w:val="28"/>
          <w:szCs w:val="28"/>
        </w:rPr>
        <w:t xml:space="preserve">                               </w:t>
      </w:r>
      <w:r w:rsidR="006D5487" w:rsidRPr="00396986">
        <w:rPr>
          <w:sz w:val="28"/>
          <w:szCs w:val="28"/>
        </w:rPr>
        <w:t>Е. Торренс</w:t>
      </w:r>
      <w:r w:rsidR="006D5487" w:rsidRPr="00396986">
        <w:rPr>
          <w:spacing w:val="1"/>
          <w:sz w:val="28"/>
          <w:szCs w:val="28"/>
        </w:rPr>
        <w:t xml:space="preserve"> </w:t>
      </w:r>
      <w:r w:rsidR="006D5487" w:rsidRPr="00396986">
        <w:rPr>
          <w:sz w:val="28"/>
          <w:szCs w:val="28"/>
        </w:rPr>
        <w:t>розробляв</w:t>
      </w:r>
      <w:r w:rsidR="006D5487" w:rsidRPr="00396986">
        <w:rPr>
          <w:spacing w:val="1"/>
          <w:sz w:val="28"/>
          <w:szCs w:val="28"/>
        </w:rPr>
        <w:t xml:space="preserve"> </w:t>
      </w:r>
      <w:r w:rsidR="006D5487" w:rsidRPr="00396986">
        <w:rPr>
          <w:sz w:val="28"/>
          <w:szCs w:val="28"/>
        </w:rPr>
        <w:t>свої</w:t>
      </w:r>
      <w:r w:rsidR="006D5487" w:rsidRPr="00396986">
        <w:rPr>
          <w:spacing w:val="1"/>
          <w:sz w:val="28"/>
          <w:szCs w:val="28"/>
        </w:rPr>
        <w:t xml:space="preserve"> </w:t>
      </w:r>
      <w:r w:rsidR="006D5487" w:rsidRPr="00396986">
        <w:rPr>
          <w:sz w:val="28"/>
          <w:szCs w:val="28"/>
        </w:rPr>
        <w:t>тести</w:t>
      </w:r>
      <w:r w:rsidR="006D5487" w:rsidRPr="00396986">
        <w:rPr>
          <w:spacing w:val="1"/>
          <w:sz w:val="28"/>
          <w:szCs w:val="28"/>
        </w:rPr>
        <w:t xml:space="preserve"> </w:t>
      </w:r>
      <w:r w:rsidR="006D5487" w:rsidRPr="00396986">
        <w:rPr>
          <w:sz w:val="28"/>
          <w:szCs w:val="28"/>
        </w:rPr>
        <w:t>під</w:t>
      </w:r>
      <w:r w:rsidR="006D5487" w:rsidRPr="00396986">
        <w:rPr>
          <w:spacing w:val="1"/>
          <w:sz w:val="28"/>
          <w:szCs w:val="28"/>
        </w:rPr>
        <w:t xml:space="preserve"> </w:t>
      </w:r>
      <w:r w:rsidR="006D5487" w:rsidRPr="00396986">
        <w:rPr>
          <w:sz w:val="28"/>
          <w:szCs w:val="28"/>
        </w:rPr>
        <w:t>час</w:t>
      </w:r>
      <w:r w:rsidR="006D5487" w:rsidRPr="00396986">
        <w:rPr>
          <w:spacing w:val="1"/>
          <w:sz w:val="28"/>
          <w:szCs w:val="28"/>
        </w:rPr>
        <w:t xml:space="preserve"> </w:t>
      </w:r>
      <w:r w:rsidR="006D5487" w:rsidRPr="00396986">
        <w:rPr>
          <w:sz w:val="28"/>
          <w:szCs w:val="28"/>
        </w:rPr>
        <w:t>навчально-методичної</w:t>
      </w:r>
      <w:r w:rsidR="006D5487" w:rsidRPr="00396986">
        <w:rPr>
          <w:spacing w:val="1"/>
          <w:sz w:val="28"/>
          <w:szCs w:val="28"/>
        </w:rPr>
        <w:t xml:space="preserve"> </w:t>
      </w:r>
      <w:r w:rsidR="006D5487" w:rsidRPr="00396986">
        <w:rPr>
          <w:sz w:val="28"/>
          <w:szCs w:val="28"/>
        </w:rPr>
        <w:t>роботи</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розвитку</w:t>
      </w:r>
      <w:r w:rsidR="006D5487" w:rsidRPr="00396986">
        <w:rPr>
          <w:spacing w:val="-3"/>
          <w:sz w:val="28"/>
          <w:szCs w:val="28"/>
        </w:rPr>
        <w:t xml:space="preserve"> </w:t>
      </w:r>
      <w:r w:rsidR="006D5487" w:rsidRPr="00396986">
        <w:rPr>
          <w:sz w:val="28"/>
          <w:szCs w:val="28"/>
        </w:rPr>
        <w:t>творчих</w:t>
      </w:r>
      <w:r w:rsidR="006D5487" w:rsidRPr="00396986">
        <w:rPr>
          <w:spacing w:val="-3"/>
          <w:sz w:val="28"/>
          <w:szCs w:val="28"/>
        </w:rPr>
        <w:t xml:space="preserve"> </w:t>
      </w:r>
      <w:r w:rsidR="006D5487" w:rsidRPr="00396986">
        <w:rPr>
          <w:sz w:val="28"/>
          <w:szCs w:val="28"/>
        </w:rPr>
        <w:t>здібностей</w:t>
      </w:r>
      <w:r w:rsidR="006D5487" w:rsidRPr="00396986">
        <w:rPr>
          <w:spacing w:val="1"/>
          <w:sz w:val="28"/>
          <w:szCs w:val="28"/>
        </w:rPr>
        <w:t xml:space="preserve"> </w:t>
      </w:r>
      <w:r w:rsidR="006D5487" w:rsidRPr="00396986">
        <w:rPr>
          <w:sz w:val="28"/>
          <w:szCs w:val="28"/>
        </w:rPr>
        <w:t>дітей.</w:t>
      </w:r>
    </w:p>
    <w:p w14:paraId="588A4D39" w14:textId="1266E80B" w:rsidR="006D5487" w:rsidRPr="00396986" w:rsidRDefault="00D85BE6" w:rsidP="00D85BE6">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наукових</w:t>
      </w:r>
      <w:r w:rsidR="006D5487" w:rsidRPr="00396986">
        <w:rPr>
          <w:spacing w:val="1"/>
          <w:sz w:val="28"/>
          <w:szCs w:val="28"/>
        </w:rPr>
        <w:t xml:space="preserve"> </w:t>
      </w:r>
      <w:r w:rsidR="006D5487" w:rsidRPr="00396986">
        <w:rPr>
          <w:sz w:val="28"/>
          <w:szCs w:val="28"/>
        </w:rPr>
        <w:t>роботах</w:t>
      </w:r>
      <w:r w:rsidR="006D5487" w:rsidRPr="00396986">
        <w:rPr>
          <w:spacing w:val="1"/>
          <w:sz w:val="28"/>
          <w:szCs w:val="28"/>
        </w:rPr>
        <w:t xml:space="preserve"> </w:t>
      </w:r>
      <w:proofErr w:type="spellStart"/>
      <w:r w:rsidR="006D5487" w:rsidRPr="00396986">
        <w:rPr>
          <w:sz w:val="28"/>
          <w:szCs w:val="28"/>
        </w:rPr>
        <w:t>Дж</w:t>
      </w:r>
      <w:proofErr w:type="spellEnd"/>
      <w:r w:rsidR="006D5487" w:rsidRPr="00396986">
        <w:rPr>
          <w:sz w:val="28"/>
          <w:szCs w:val="28"/>
        </w:rPr>
        <w:t xml:space="preserve">. </w:t>
      </w:r>
      <w:proofErr w:type="spellStart"/>
      <w:r w:rsidR="006D5487" w:rsidRPr="00396986">
        <w:rPr>
          <w:sz w:val="28"/>
          <w:szCs w:val="28"/>
        </w:rPr>
        <w:t>Гілфорда</w:t>
      </w:r>
      <w:proofErr w:type="spellEnd"/>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Е. Торренса</w:t>
      </w:r>
      <w:r w:rsidR="006D5487" w:rsidRPr="00396986">
        <w:rPr>
          <w:spacing w:val="1"/>
          <w:sz w:val="28"/>
          <w:szCs w:val="28"/>
        </w:rPr>
        <w:t xml:space="preserve"> </w:t>
      </w:r>
      <w:r w:rsidR="006D5487" w:rsidRPr="00396986">
        <w:rPr>
          <w:sz w:val="28"/>
          <w:szCs w:val="28"/>
        </w:rPr>
        <w:t>зазначено,</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 xml:space="preserve">креативність є загальною </w:t>
      </w:r>
      <w:r w:rsidR="006D5487" w:rsidRPr="00396986">
        <w:rPr>
          <w:i/>
          <w:sz w:val="28"/>
          <w:szCs w:val="28"/>
        </w:rPr>
        <w:t>властивістю особистості</w:t>
      </w:r>
      <w:r w:rsidR="006D5487" w:rsidRPr="00396986">
        <w:rPr>
          <w:sz w:val="28"/>
          <w:szCs w:val="28"/>
        </w:rPr>
        <w:t>, яка впливає на її творчу</w:t>
      </w:r>
      <w:r w:rsidR="006D5487" w:rsidRPr="00396986">
        <w:rPr>
          <w:spacing w:val="-67"/>
          <w:sz w:val="28"/>
          <w:szCs w:val="28"/>
        </w:rPr>
        <w:t xml:space="preserve"> </w:t>
      </w:r>
      <w:r w:rsidR="006D5487" w:rsidRPr="00396986">
        <w:rPr>
          <w:sz w:val="28"/>
          <w:szCs w:val="28"/>
        </w:rPr>
        <w:t>продуктивність</w:t>
      </w:r>
      <w:r w:rsidR="006D5487" w:rsidRPr="00396986">
        <w:rPr>
          <w:spacing w:val="1"/>
          <w:sz w:val="28"/>
          <w:szCs w:val="28"/>
        </w:rPr>
        <w:t xml:space="preserve"> </w:t>
      </w:r>
      <w:r w:rsidR="006D5487" w:rsidRPr="00396986">
        <w:rPr>
          <w:sz w:val="28"/>
          <w:szCs w:val="28"/>
        </w:rPr>
        <w:t>незалежно</w:t>
      </w:r>
      <w:r w:rsidR="006D5487" w:rsidRPr="00396986">
        <w:rPr>
          <w:spacing w:val="1"/>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сфери</w:t>
      </w:r>
      <w:r w:rsidR="006D5487" w:rsidRPr="00396986">
        <w:rPr>
          <w:spacing w:val="1"/>
          <w:sz w:val="28"/>
          <w:szCs w:val="28"/>
        </w:rPr>
        <w:t xml:space="preserve"> </w:t>
      </w:r>
      <w:r w:rsidR="006D5487" w:rsidRPr="00396986">
        <w:rPr>
          <w:sz w:val="28"/>
          <w:szCs w:val="28"/>
        </w:rPr>
        <w:t>прояву</w:t>
      </w:r>
      <w:r w:rsidR="006D5487" w:rsidRPr="00396986">
        <w:rPr>
          <w:spacing w:val="1"/>
          <w:sz w:val="28"/>
          <w:szCs w:val="28"/>
        </w:rPr>
        <w:t xml:space="preserve"> </w:t>
      </w:r>
      <w:r w:rsidR="006D5487" w:rsidRPr="00396986">
        <w:rPr>
          <w:sz w:val="28"/>
          <w:szCs w:val="28"/>
        </w:rPr>
        <w:t>особистісної</w:t>
      </w:r>
      <w:r w:rsidR="006D5487" w:rsidRPr="00396986">
        <w:rPr>
          <w:spacing w:val="1"/>
          <w:sz w:val="28"/>
          <w:szCs w:val="28"/>
        </w:rPr>
        <w:t xml:space="preserve"> </w:t>
      </w:r>
      <w:r w:rsidR="006D5487" w:rsidRPr="00396986">
        <w:rPr>
          <w:sz w:val="28"/>
          <w:szCs w:val="28"/>
        </w:rPr>
        <w:t>активності.</w:t>
      </w:r>
      <w:r w:rsidR="006D5487" w:rsidRPr="00396986">
        <w:rPr>
          <w:spacing w:val="1"/>
          <w:sz w:val="28"/>
          <w:szCs w:val="28"/>
        </w:rPr>
        <w:t xml:space="preserve"> </w:t>
      </w:r>
      <w:r w:rsidR="006D5487" w:rsidRPr="00396986">
        <w:rPr>
          <w:sz w:val="28"/>
          <w:szCs w:val="28"/>
        </w:rPr>
        <w:t>Ця</w:t>
      </w:r>
      <w:r w:rsidR="006D5487" w:rsidRPr="00396986">
        <w:rPr>
          <w:spacing w:val="1"/>
          <w:sz w:val="28"/>
          <w:szCs w:val="28"/>
        </w:rPr>
        <w:t xml:space="preserve"> </w:t>
      </w:r>
      <w:r w:rsidR="006D5487" w:rsidRPr="00396986">
        <w:rPr>
          <w:i/>
          <w:sz w:val="28"/>
          <w:szCs w:val="28"/>
        </w:rPr>
        <w:t>властивість</w:t>
      </w:r>
      <w:r w:rsidR="006D5487" w:rsidRPr="00396986">
        <w:rPr>
          <w:i/>
          <w:spacing w:val="1"/>
          <w:sz w:val="28"/>
          <w:szCs w:val="28"/>
        </w:rPr>
        <w:t xml:space="preserve"> </w:t>
      </w:r>
      <w:r w:rsidR="006D5487" w:rsidRPr="00396986">
        <w:rPr>
          <w:sz w:val="28"/>
          <w:szCs w:val="28"/>
        </w:rPr>
        <w:t>особистості</w:t>
      </w:r>
      <w:r w:rsidR="006D5487" w:rsidRPr="00396986">
        <w:rPr>
          <w:spacing w:val="-4"/>
          <w:sz w:val="28"/>
          <w:szCs w:val="28"/>
        </w:rPr>
        <w:t xml:space="preserve"> </w:t>
      </w:r>
      <w:r w:rsidR="006D5487" w:rsidRPr="00396986">
        <w:rPr>
          <w:sz w:val="28"/>
          <w:szCs w:val="28"/>
        </w:rPr>
        <w:t>проявляється</w:t>
      </w:r>
      <w:r w:rsidR="006D5487" w:rsidRPr="00396986">
        <w:rPr>
          <w:spacing w:val="2"/>
          <w:sz w:val="28"/>
          <w:szCs w:val="28"/>
        </w:rPr>
        <w:t xml:space="preserve"> </w:t>
      </w:r>
      <w:r w:rsidR="006D5487" w:rsidRPr="00396986">
        <w:rPr>
          <w:sz w:val="28"/>
          <w:szCs w:val="28"/>
        </w:rPr>
        <w:t>по-різному</w:t>
      </w:r>
    </w:p>
    <w:p w14:paraId="23D7045A" w14:textId="05FCFA81" w:rsidR="006D5487" w:rsidRPr="00396986" w:rsidRDefault="00D85BE6" w:rsidP="00D85BE6">
      <w:pPr>
        <w:pStyle w:val="ad"/>
        <w:spacing w:after="0" w:line="360" w:lineRule="auto"/>
        <w:ind w:right="665"/>
        <w:jc w:val="both"/>
        <w:rPr>
          <w:sz w:val="28"/>
          <w:szCs w:val="28"/>
        </w:rPr>
      </w:pPr>
      <w:r w:rsidRPr="00396986">
        <w:rPr>
          <w:sz w:val="28"/>
          <w:szCs w:val="28"/>
        </w:rPr>
        <w:t xml:space="preserve">          </w:t>
      </w:r>
      <w:r w:rsidR="006D5487" w:rsidRPr="00396986">
        <w:rPr>
          <w:sz w:val="28"/>
          <w:szCs w:val="28"/>
        </w:rPr>
        <w:t xml:space="preserve">Ряд   дослідників   (Д. </w:t>
      </w:r>
      <w:proofErr w:type="spellStart"/>
      <w:r w:rsidR="006D5487" w:rsidRPr="00396986">
        <w:rPr>
          <w:sz w:val="28"/>
          <w:szCs w:val="28"/>
        </w:rPr>
        <w:t>Бразеал</w:t>
      </w:r>
      <w:proofErr w:type="spellEnd"/>
      <w:r w:rsidR="006D5487" w:rsidRPr="00396986">
        <w:rPr>
          <w:sz w:val="28"/>
          <w:szCs w:val="28"/>
        </w:rPr>
        <w:t xml:space="preserve">   (D. </w:t>
      </w:r>
      <w:proofErr w:type="spellStart"/>
      <w:r w:rsidR="006D5487" w:rsidRPr="00396986">
        <w:rPr>
          <w:sz w:val="28"/>
          <w:szCs w:val="28"/>
        </w:rPr>
        <w:t>Brazeal</w:t>
      </w:r>
      <w:proofErr w:type="spellEnd"/>
      <w:r w:rsidR="006D5487" w:rsidRPr="00396986">
        <w:rPr>
          <w:sz w:val="28"/>
          <w:szCs w:val="28"/>
        </w:rPr>
        <w:t xml:space="preserve">),   Т. </w:t>
      </w:r>
      <w:proofErr w:type="spellStart"/>
      <w:r w:rsidR="006D5487" w:rsidRPr="00396986">
        <w:rPr>
          <w:sz w:val="28"/>
          <w:szCs w:val="28"/>
        </w:rPr>
        <w:t>Герберт</w:t>
      </w:r>
      <w:proofErr w:type="spellEnd"/>
      <w:r w:rsidR="006D5487" w:rsidRPr="00396986">
        <w:rPr>
          <w:sz w:val="28"/>
          <w:szCs w:val="28"/>
        </w:rPr>
        <w:t xml:space="preserve">   (T. </w:t>
      </w:r>
      <w:proofErr w:type="spellStart"/>
      <w:r w:rsidR="006D5487" w:rsidRPr="00396986">
        <w:rPr>
          <w:sz w:val="28"/>
          <w:szCs w:val="28"/>
        </w:rPr>
        <w:t>Herbert</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 xml:space="preserve">Ф. </w:t>
      </w:r>
      <w:proofErr w:type="spellStart"/>
      <w:r w:rsidR="006D5487" w:rsidRPr="00396986">
        <w:rPr>
          <w:sz w:val="28"/>
          <w:szCs w:val="28"/>
        </w:rPr>
        <w:t>Хайнкс</w:t>
      </w:r>
      <w:proofErr w:type="spellEnd"/>
      <w:r w:rsidR="006D5487" w:rsidRPr="00396986">
        <w:rPr>
          <w:sz w:val="28"/>
          <w:szCs w:val="28"/>
        </w:rPr>
        <w:t xml:space="preserve"> (F. </w:t>
      </w:r>
      <w:proofErr w:type="spellStart"/>
      <w:r w:rsidR="006D5487" w:rsidRPr="00396986">
        <w:rPr>
          <w:sz w:val="28"/>
          <w:szCs w:val="28"/>
        </w:rPr>
        <w:t>Heunks</w:t>
      </w:r>
      <w:proofErr w:type="spellEnd"/>
      <w:r w:rsidR="006D5487" w:rsidRPr="00396986">
        <w:rPr>
          <w:sz w:val="28"/>
          <w:szCs w:val="28"/>
        </w:rPr>
        <w:t>) та ін.) показують відношення процесу створення нових</w:t>
      </w:r>
      <w:r w:rsidR="006D5487" w:rsidRPr="00396986">
        <w:rPr>
          <w:spacing w:val="-67"/>
          <w:sz w:val="28"/>
          <w:szCs w:val="28"/>
        </w:rPr>
        <w:t xml:space="preserve"> </w:t>
      </w:r>
      <w:r w:rsidR="006D5487" w:rsidRPr="00396986">
        <w:rPr>
          <w:sz w:val="28"/>
          <w:szCs w:val="28"/>
        </w:rPr>
        <w:t>продуктів та ідей і їх застосування як відношення креативності та інновацій.</w:t>
      </w:r>
      <w:r w:rsidR="006D5487" w:rsidRPr="00396986">
        <w:rPr>
          <w:spacing w:val="1"/>
          <w:sz w:val="28"/>
          <w:szCs w:val="28"/>
        </w:rPr>
        <w:t xml:space="preserve"> </w:t>
      </w:r>
      <w:r w:rsidR="006D5487" w:rsidRPr="00396986">
        <w:rPr>
          <w:sz w:val="28"/>
          <w:szCs w:val="28"/>
        </w:rPr>
        <w:t>Слід додати, що в зарубіжній літературі можна знайти представників тієї</w:t>
      </w:r>
      <w:r w:rsidR="006D5487" w:rsidRPr="00396986">
        <w:rPr>
          <w:spacing w:val="1"/>
          <w:sz w:val="28"/>
          <w:szCs w:val="28"/>
        </w:rPr>
        <w:t xml:space="preserve"> </w:t>
      </w:r>
      <w:r w:rsidR="006D5487" w:rsidRPr="00396986">
        <w:rPr>
          <w:sz w:val="28"/>
          <w:szCs w:val="28"/>
        </w:rPr>
        <w:t>точки зору, що аспектами креативності є і створювані продукти, і процеси</w:t>
      </w:r>
      <w:r w:rsidR="006D5487" w:rsidRPr="00396986">
        <w:rPr>
          <w:spacing w:val="1"/>
          <w:sz w:val="28"/>
          <w:szCs w:val="28"/>
        </w:rPr>
        <w:t xml:space="preserve"> </w:t>
      </w:r>
      <w:r w:rsidR="006D5487" w:rsidRPr="00396986">
        <w:rPr>
          <w:sz w:val="28"/>
          <w:szCs w:val="28"/>
        </w:rPr>
        <w:t>(методи, технології) їх створення</w:t>
      </w:r>
      <w:r w:rsidRPr="00396986">
        <w:rPr>
          <w:sz w:val="28"/>
          <w:szCs w:val="28"/>
        </w:rPr>
        <w:t xml:space="preserve">                    </w:t>
      </w:r>
      <w:r w:rsidR="006D5487" w:rsidRPr="00396986">
        <w:rPr>
          <w:sz w:val="28"/>
          <w:szCs w:val="28"/>
        </w:rPr>
        <w:t xml:space="preserve"> (Г. </w:t>
      </w:r>
      <w:proofErr w:type="spellStart"/>
      <w:r w:rsidR="006D5487" w:rsidRPr="00396986">
        <w:rPr>
          <w:sz w:val="28"/>
          <w:szCs w:val="28"/>
        </w:rPr>
        <w:t>Хіллс</w:t>
      </w:r>
      <w:proofErr w:type="spellEnd"/>
      <w:r w:rsidR="006D5487" w:rsidRPr="00396986">
        <w:rPr>
          <w:sz w:val="28"/>
          <w:szCs w:val="28"/>
        </w:rPr>
        <w:t xml:space="preserve"> (G. </w:t>
      </w:r>
      <w:proofErr w:type="spellStart"/>
      <w:r w:rsidR="006D5487" w:rsidRPr="00396986">
        <w:rPr>
          <w:sz w:val="28"/>
          <w:szCs w:val="28"/>
        </w:rPr>
        <w:t>Hills</w:t>
      </w:r>
      <w:proofErr w:type="spellEnd"/>
      <w:r w:rsidR="006D5487" w:rsidRPr="00396986">
        <w:rPr>
          <w:sz w:val="28"/>
          <w:szCs w:val="28"/>
        </w:rPr>
        <w:t xml:space="preserve">), Р. </w:t>
      </w:r>
      <w:proofErr w:type="spellStart"/>
      <w:r w:rsidR="006D5487" w:rsidRPr="00396986">
        <w:rPr>
          <w:sz w:val="28"/>
          <w:szCs w:val="28"/>
        </w:rPr>
        <w:t>Шрейдер</w:t>
      </w:r>
      <w:proofErr w:type="spellEnd"/>
      <w:r w:rsidR="006D5487" w:rsidRPr="00396986">
        <w:rPr>
          <w:sz w:val="28"/>
          <w:szCs w:val="28"/>
        </w:rPr>
        <w:t xml:space="preserve"> (R. </w:t>
      </w:r>
      <w:proofErr w:type="spellStart"/>
      <w:r w:rsidR="006D5487" w:rsidRPr="00396986">
        <w:rPr>
          <w:sz w:val="28"/>
          <w:szCs w:val="28"/>
        </w:rPr>
        <w:t>Shrader</w:t>
      </w:r>
      <w:proofErr w:type="spellEnd"/>
      <w:r w:rsidR="006D5487" w:rsidRPr="00396986">
        <w:rPr>
          <w:sz w:val="28"/>
          <w:szCs w:val="28"/>
        </w:rPr>
        <w:t>),</w:t>
      </w:r>
      <w:r w:rsidR="006D5487" w:rsidRPr="00396986">
        <w:rPr>
          <w:spacing w:val="-67"/>
          <w:sz w:val="28"/>
          <w:szCs w:val="28"/>
        </w:rPr>
        <w:t xml:space="preserve"> </w:t>
      </w:r>
      <w:r w:rsidR="006D5487" w:rsidRPr="00396986">
        <w:rPr>
          <w:sz w:val="28"/>
          <w:szCs w:val="28"/>
        </w:rPr>
        <w:t>Г.</w:t>
      </w:r>
      <w:r w:rsidR="006D5487" w:rsidRPr="00396986">
        <w:rPr>
          <w:spacing w:val="3"/>
          <w:sz w:val="28"/>
          <w:szCs w:val="28"/>
        </w:rPr>
        <w:t xml:space="preserve"> </w:t>
      </w:r>
      <w:proofErr w:type="spellStart"/>
      <w:r w:rsidR="006D5487" w:rsidRPr="00396986">
        <w:rPr>
          <w:sz w:val="28"/>
          <w:szCs w:val="28"/>
        </w:rPr>
        <w:t>Лумпкін</w:t>
      </w:r>
      <w:proofErr w:type="spellEnd"/>
      <w:r w:rsidR="006D5487" w:rsidRPr="00396986">
        <w:rPr>
          <w:spacing w:val="2"/>
          <w:sz w:val="28"/>
          <w:szCs w:val="28"/>
        </w:rPr>
        <w:t xml:space="preserve"> </w:t>
      </w:r>
      <w:r w:rsidR="006D5487" w:rsidRPr="00396986">
        <w:rPr>
          <w:sz w:val="28"/>
          <w:szCs w:val="28"/>
        </w:rPr>
        <w:t>(G.</w:t>
      </w:r>
      <w:r w:rsidR="006D5487" w:rsidRPr="00396986">
        <w:rPr>
          <w:spacing w:val="4"/>
          <w:sz w:val="28"/>
          <w:szCs w:val="28"/>
        </w:rPr>
        <w:t xml:space="preserve"> </w:t>
      </w:r>
      <w:proofErr w:type="spellStart"/>
      <w:r w:rsidR="006D5487" w:rsidRPr="00396986">
        <w:rPr>
          <w:sz w:val="28"/>
          <w:szCs w:val="28"/>
        </w:rPr>
        <w:t>Lumpkin</w:t>
      </w:r>
      <w:proofErr w:type="spellEnd"/>
      <w:r w:rsidR="006D5487" w:rsidRPr="00396986">
        <w:rPr>
          <w:sz w:val="28"/>
          <w:szCs w:val="28"/>
        </w:rPr>
        <w:t>)).</w:t>
      </w:r>
    </w:p>
    <w:p w14:paraId="66794642" w14:textId="65EB27E8" w:rsidR="006D5487" w:rsidRPr="00396986" w:rsidRDefault="00D85BE6" w:rsidP="00D85BE6">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Відомі</w:t>
      </w:r>
      <w:r w:rsidR="006D5487" w:rsidRPr="00396986">
        <w:rPr>
          <w:spacing w:val="1"/>
          <w:sz w:val="28"/>
          <w:szCs w:val="28"/>
        </w:rPr>
        <w:t xml:space="preserve"> </w:t>
      </w:r>
      <w:r w:rsidR="006D5487" w:rsidRPr="00396986">
        <w:rPr>
          <w:sz w:val="28"/>
          <w:szCs w:val="28"/>
        </w:rPr>
        <w:t>дослідники</w:t>
      </w:r>
      <w:r w:rsidR="006D5487" w:rsidRPr="00396986">
        <w:rPr>
          <w:spacing w:val="1"/>
          <w:sz w:val="28"/>
          <w:szCs w:val="28"/>
        </w:rPr>
        <w:t xml:space="preserve"> </w:t>
      </w:r>
      <w:r w:rsidR="006D5487" w:rsidRPr="00396986">
        <w:rPr>
          <w:sz w:val="28"/>
          <w:szCs w:val="28"/>
        </w:rPr>
        <w:t>проблеми</w:t>
      </w:r>
      <w:r w:rsidR="006D5487" w:rsidRPr="00396986">
        <w:rPr>
          <w:spacing w:val="1"/>
          <w:sz w:val="28"/>
          <w:szCs w:val="28"/>
        </w:rPr>
        <w:t xml:space="preserve"> </w:t>
      </w:r>
      <w:r w:rsidR="006D5487" w:rsidRPr="00396986">
        <w:rPr>
          <w:sz w:val="28"/>
          <w:szCs w:val="28"/>
        </w:rPr>
        <w:t>креативних</w:t>
      </w:r>
      <w:r w:rsidR="006D5487" w:rsidRPr="00396986">
        <w:rPr>
          <w:spacing w:val="1"/>
          <w:sz w:val="28"/>
          <w:szCs w:val="28"/>
        </w:rPr>
        <w:t xml:space="preserve"> </w:t>
      </w:r>
      <w:r w:rsidR="006D5487" w:rsidRPr="00396986">
        <w:rPr>
          <w:sz w:val="28"/>
          <w:szCs w:val="28"/>
        </w:rPr>
        <w:t>здібностей,</w:t>
      </w:r>
      <w:r w:rsidR="006D5487" w:rsidRPr="00396986">
        <w:rPr>
          <w:spacing w:val="1"/>
          <w:sz w:val="28"/>
          <w:szCs w:val="28"/>
        </w:rPr>
        <w:t xml:space="preserve"> </w:t>
      </w:r>
      <w:r w:rsidR="006D5487" w:rsidRPr="00396986">
        <w:rPr>
          <w:sz w:val="28"/>
          <w:szCs w:val="28"/>
        </w:rPr>
        <w:t>спираючись</w:t>
      </w:r>
      <w:r w:rsidR="006D5487" w:rsidRPr="00396986">
        <w:rPr>
          <w:spacing w:val="1"/>
          <w:sz w:val="28"/>
          <w:szCs w:val="28"/>
        </w:rPr>
        <w:t xml:space="preserve"> </w:t>
      </w:r>
      <w:r w:rsidR="006D5487" w:rsidRPr="00396986">
        <w:rPr>
          <w:sz w:val="28"/>
          <w:szCs w:val="28"/>
        </w:rPr>
        <w:t>на</w:t>
      </w:r>
      <w:r w:rsidR="006D5487" w:rsidRPr="00396986">
        <w:rPr>
          <w:spacing w:val="-67"/>
          <w:sz w:val="28"/>
          <w:szCs w:val="28"/>
        </w:rPr>
        <w:t xml:space="preserve"> </w:t>
      </w:r>
      <w:r w:rsidR="006D5487" w:rsidRPr="00396986">
        <w:rPr>
          <w:sz w:val="28"/>
          <w:szCs w:val="28"/>
        </w:rPr>
        <w:t>біографії видатних учених, винахідників, художників і музикантів, виділяють</w:t>
      </w:r>
      <w:r w:rsidR="006D5487" w:rsidRPr="00396986">
        <w:rPr>
          <w:spacing w:val="-67"/>
          <w:sz w:val="28"/>
          <w:szCs w:val="28"/>
        </w:rPr>
        <w:t xml:space="preserve"> </w:t>
      </w:r>
      <w:r w:rsidR="006D5487" w:rsidRPr="00396986">
        <w:rPr>
          <w:sz w:val="28"/>
          <w:szCs w:val="28"/>
        </w:rPr>
        <w:t>такі</w:t>
      </w:r>
      <w:r w:rsidR="006D5487" w:rsidRPr="00396986">
        <w:rPr>
          <w:spacing w:val="-5"/>
          <w:sz w:val="28"/>
          <w:szCs w:val="28"/>
        </w:rPr>
        <w:t xml:space="preserve"> </w:t>
      </w:r>
      <w:r w:rsidR="006D5487" w:rsidRPr="00396986">
        <w:rPr>
          <w:sz w:val="28"/>
          <w:szCs w:val="28"/>
        </w:rPr>
        <w:t>креативні</w:t>
      </w:r>
      <w:r w:rsidR="006D5487" w:rsidRPr="00396986">
        <w:rPr>
          <w:spacing w:val="-4"/>
          <w:sz w:val="28"/>
          <w:szCs w:val="28"/>
        </w:rPr>
        <w:t xml:space="preserve"> </w:t>
      </w:r>
      <w:r w:rsidR="006D5487" w:rsidRPr="00396986">
        <w:rPr>
          <w:sz w:val="28"/>
          <w:szCs w:val="28"/>
        </w:rPr>
        <w:t>здібності:</w:t>
      </w:r>
    </w:p>
    <w:p w14:paraId="5589457A" w14:textId="77777777" w:rsidR="006D5487" w:rsidRPr="00396986" w:rsidRDefault="006D5487">
      <w:pPr>
        <w:pStyle w:val="a9"/>
        <w:widowControl w:val="0"/>
        <w:numPr>
          <w:ilvl w:val="0"/>
          <w:numId w:val="26"/>
        </w:numPr>
        <w:tabs>
          <w:tab w:val="left" w:pos="1714"/>
        </w:tabs>
        <w:autoSpaceDE w:val="0"/>
        <w:autoSpaceDN w:val="0"/>
        <w:spacing w:after="0" w:line="360" w:lineRule="auto"/>
        <w:ind w:hanging="284"/>
        <w:contextualSpacing w:val="0"/>
        <w:jc w:val="both"/>
        <w:rPr>
          <w:sz w:val="28"/>
          <w:szCs w:val="28"/>
        </w:rPr>
      </w:pPr>
      <w:r w:rsidRPr="00396986">
        <w:rPr>
          <w:sz w:val="28"/>
          <w:szCs w:val="28"/>
        </w:rPr>
        <w:t>Здатність</w:t>
      </w:r>
      <w:r w:rsidRPr="00396986">
        <w:rPr>
          <w:spacing w:val="-6"/>
          <w:sz w:val="28"/>
          <w:szCs w:val="28"/>
        </w:rPr>
        <w:t xml:space="preserve"> </w:t>
      </w:r>
      <w:r w:rsidRPr="00396986">
        <w:rPr>
          <w:sz w:val="28"/>
          <w:szCs w:val="28"/>
        </w:rPr>
        <w:t>бачити</w:t>
      </w:r>
      <w:r w:rsidRPr="00396986">
        <w:rPr>
          <w:spacing w:val="-3"/>
          <w:sz w:val="28"/>
          <w:szCs w:val="28"/>
        </w:rPr>
        <w:t xml:space="preserve"> </w:t>
      </w:r>
      <w:r w:rsidRPr="00396986">
        <w:rPr>
          <w:sz w:val="28"/>
          <w:szCs w:val="28"/>
        </w:rPr>
        <w:t>проблему</w:t>
      </w:r>
      <w:r w:rsidRPr="00396986">
        <w:rPr>
          <w:spacing w:val="-7"/>
          <w:sz w:val="28"/>
          <w:szCs w:val="28"/>
        </w:rPr>
        <w:t xml:space="preserve"> </w:t>
      </w:r>
      <w:r w:rsidRPr="00396986">
        <w:rPr>
          <w:sz w:val="28"/>
          <w:szCs w:val="28"/>
        </w:rPr>
        <w:t>там, де</w:t>
      </w:r>
      <w:r w:rsidRPr="00396986">
        <w:rPr>
          <w:spacing w:val="-3"/>
          <w:sz w:val="28"/>
          <w:szCs w:val="28"/>
        </w:rPr>
        <w:t xml:space="preserve"> </w:t>
      </w:r>
      <w:r w:rsidRPr="00396986">
        <w:rPr>
          <w:sz w:val="28"/>
          <w:szCs w:val="28"/>
        </w:rPr>
        <w:t>її не</w:t>
      </w:r>
      <w:r w:rsidRPr="00396986">
        <w:rPr>
          <w:spacing w:val="-2"/>
          <w:sz w:val="28"/>
          <w:szCs w:val="28"/>
        </w:rPr>
        <w:t xml:space="preserve"> </w:t>
      </w:r>
      <w:r w:rsidRPr="00396986">
        <w:rPr>
          <w:sz w:val="28"/>
          <w:szCs w:val="28"/>
        </w:rPr>
        <w:t>бачать</w:t>
      </w:r>
      <w:r w:rsidRPr="00396986">
        <w:rPr>
          <w:spacing w:val="-5"/>
          <w:sz w:val="28"/>
          <w:szCs w:val="28"/>
        </w:rPr>
        <w:t xml:space="preserve"> </w:t>
      </w:r>
      <w:r w:rsidRPr="00396986">
        <w:rPr>
          <w:sz w:val="28"/>
          <w:szCs w:val="28"/>
        </w:rPr>
        <w:t>інші.</w:t>
      </w:r>
    </w:p>
    <w:p w14:paraId="0E3B4645" w14:textId="77777777" w:rsidR="006D5487" w:rsidRPr="00396986" w:rsidRDefault="006D5487">
      <w:pPr>
        <w:pStyle w:val="a9"/>
        <w:widowControl w:val="0"/>
        <w:numPr>
          <w:ilvl w:val="0"/>
          <w:numId w:val="26"/>
        </w:numPr>
        <w:tabs>
          <w:tab w:val="left" w:pos="1824"/>
        </w:tabs>
        <w:autoSpaceDE w:val="0"/>
        <w:autoSpaceDN w:val="0"/>
        <w:spacing w:after="0" w:line="360" w:lineRule="auto"/>
        <w:ind w:left="719" w:right="678" w:firstLine="710"/>
        <w:contextualSpacing w:val="0"/>
        <w:jc w:val="both"/>
        <w:rPr>
          <w:sz w:val="28"/>
          <w:szCs w:val="28"/>
        </w:rPr>
      </w:pPr>
      <w:r w:rsidRPr="00396986">
        <w:rPr>
          <w:sz w:val="28"/>
          <w:szCs w:val="28"/>
        </w:rPr>
        <w:t>Здатність</w:t>
      </w:r>
      <w:r w:rsidRPr="00396986">
        <w:rPr>
          <w:spacing w:val="32"/>
          <w:sz w:val="28"/>
          <w:szCs w:val="28"/>
        </w:rPr>
        <w:t xml:space="preserve"> </w:t>
      </w:r>
      <w:r w:rsidRPr="00396986">
        <w:rPr>
          <w:sz w:val="28"/>
          <w:szCs w:val="28"/>
        </w:rPr>
        <w:t>згортати</w:t>
      </w:r>
      <w:r w:rsidRPr="00396986">
        <w:rPr>
          <w:spacing w:val="34"/>
          <w:sz w:val="28"/>
          <w:szCs w:val="28"/>
        </w:rPr>
        <w:t xml:space="preserve"> </w:t>
      </w:r>
      <w:r w:rsidRPr="00396986">
        <w:rPr>
          <w:sz w:val="28"/>
          <w:szCs w:val="28"/>
        </w:rPr>
        <w:t>розумові</w:t>
      </w:r>
      <w:r w:rsidRPr="00396986">
        <w:rPr>
          <w:spacing w:val="29"/>
          <w:sz w:val="28"/>
          <w:szCs w:val="28"/>
        </w:rPr>
        <w:t xml:space="preserve"> </w:t>
      </w:r>
      <w:r w:rsidRPr="00396986">
        <w:rPr>
          <w:sz w:val="28"/>
          <w:szCs w:val="28"/>
        </w:rPr>
        <w:t>операції,</w:t>
      </w:r>
      <w:r w:rsidRPr="00396986">
        <w:rPr>
          <w:spacing w:val="37"/>
          <w:sz w:val="28"/>
          <w:szCs w:val="28"/>
        </w:rPr>
        <w:t xml:space="preserve"> </w:t>
      </w:r>
      <w:r w:rsidRPr="00396986">
        <w:rPr>
          <w:sz w:val="28"/>
          <w:szCs w:val="28"/>
        </w:rPr>
        <w:t>замінюючи</w:t>
      </w:r>
      <w:r w:rsidRPr="00396986">
        <w:rPr>
          <w:spacing w:val="34"/>
          <w:sz w:val="28"/>
          <w:szCs w:val="28"/>
        </w:rPr>
        <w:t xml:space="preserve"> </w:t>
      </w:r>
      <w:r w:rsidRPr="00396986">
        <w:rPr>
          <w:sz w:val="28"/>
          <w:szCs w:val="28"/>
        </w:rPr>
        <w:t>кілька</w:t>
      </w:r>
      <w:r w:rsidRPr="00396986">
        <w:rPr>
          <w:spacing w:val="35"/>
          <w:sz w:val="28"/>
          <w:szCs w:val="28"/>
        </w:rPr>
        <w:t xml:space="preserve"> </w:t>
      </w:r>
      <w:r w:rsidRPr="00396986">
        <w:rPr>
          <w:sz w:val="28"/>
          <w:szCs w:val="28"/>
        </w:rPr>
        <w:t>понять</w:t>
      </w:r>
      <w:r w:rsidRPr="00396986">
        <w:rPr>
          <w:spacing w:val="-67"/>
          <w:sz w:val="28"/>
          <w:szCs w:val="28"/>
        </w:rPr>
        <w:t xml:space="preserve"> </w:t>
      </w:r>
      <w:r w:rsidRPr="00396986">
        <w:rPr>
          <w:sz w:val="28"/>
          <w:szCs w:val="28"/>
        </w:rPr>
        <w:t>одним</w:t>
      </w:r>
      <w:r w:rsidRPr="00396986">
        <w:rPr>
          <w:spacing w:val="-1"/>
          <w:sz w:val="28"/>
          <w:szCs w:val="28"/>
        </w:rPr>
        <w:t xml:space="preserve"> </w:t>
      </w:r>
      <w:r w:rsidRPr="00396986">
        <w:rPr>
          <w:sz w:val="28"/>
          <w:szCs w:val="28"/>
        </w:rPr>
        <w:t>і</w:t>
      </w:r>
      <w:r w:rsidRPr="00396986">
        <w:rPr>
          <w:spacing w:val="-7"/>
          <w:sz w:val="28"/>
          <w:szCs w:val="28"/>
        </w:rPr>
        <w:t xml:space="preserve"> </w:t>
      </w:r>
      <w:r w:rsidRPr="00396986">
        <w:rPr>
          <w:sz w:val="28"/>
          <w:szCs w:val="28"/>
        </w:rPr>
        <w:t>використовуючи</w:t>
      </w:r>
      <w:r w:rsidRPr="00396986">
        <w:rPr>
          <w:spacing w:val="-2"/>
          <w:sz w:val="28"/>
          <w:szCs w:val="28"/>
        </w:rPr>
        <w:t xml:space="preserve"> </w:t>
      </w:r>
      <w:r w:rsidRPr="00396986">
        <w:rPr>
          <w:sz w:val="28"/>
          <w:szCs w:val="28"/>
        </w:rPr>
        <w:t>більш</w:t>
      </w:r>
      <w:r w:rsidRPr="00396986">
        <w:rPr>
          <w:spacing w:val="1"/>
          <w:sz w:val="28"/>
          <w:szCs w:val="28"/>
        </w:rPr>
        <w:t xml:space="preserve"> </w:t>
      </w:r>
      <w:r w:rsidRPr="00396986">
        <w:rPr>
          <w:sz w:val="28"/>
          <w:szCs w:val="28"/>
        </w:rPr>
        <w:t>ємні</w:t>
      </w:r>
      <w:r w:rsidRPr="00396986">
        <w:rPr>
          <w:spacing w:val="-7"/>
          <w:sz w:val="28"/>
          <w:szCs w:val="28"/>
        </w:rPr>
        <w:t xml:space="preserve"> </w:t>
      </w:r>
      <w:r w:rsidRPr="00396986">
        <w:rPr>
          <w:sz w:val="28"/>
          <w:szCs w:val="28"/>
        </w:rPr>
        <w:t>в</w:t>
      </w:r>
      <w:r w:rsidRPr="00396986">
        <w:rPr>
          <w:spacing w:val="-3"/>
          <w:sz w:val="28"/>
          <w:szCs w:val="28"/>
        </w:rPr>
        <w:t xml:space="preserve"> </w:t>
      </w:r>
      <w:r w:rsidRPr="00396986">
        <w:rPr>
          <w:sz w:val="28"/>
          <w:szCs w:val="28"/>
        </w:rPr>
        <w:t>інформаційному</w:t>
      </w:r>
      <w:r w:rsidRPr="00396986">
        <w:rPr>
          <w:spacing w:val="-5"/>
          <w:sz w:val="28"/>
          <w:szCs w:val="28"/>
        </w:rPr>
        <w:t xml:space="preserve"> </w:t>
      </w:r>
      <w:r w:rsidRPr="00396986">
        <w:rPr>
          <w:sz w:val="28"/>
          <w:szCs w:val="28"/>
        </w:rPr>
        <w:t>відношенні</w:t>
      </w:r>
      <w:r w:rsidRPr="00396986">
        <w:rPr>
          <w:spacing w:val="-7"/>
          <w:sz w:val="28"/>
          <w:szCs w:val="28"/>
        </w:rPr>
        <w:t xml:space="preserve"> </w:t>
      </w:r>
      <w:r w:rsidRPr="00396986">
        <w:rPr>
          <w:sz w:val="28"/>
          <w:szCs w:val="28"/>
        </w:rPr>
        <w:t>символи.</w:t>
      </w:r>
    </w:p>
    <w:p w14:paraId="13037C97" w14:textId="77777777" w:rsidR="006D5487" w:rsidRPr="00396986" w:rsidRDefault="006D5487">
      <w:pPr>
        <w:pStyle w:val="a9"/>
        <w:widowControl w:val="0"/>
        <w:numPr>
          <w:ilvl w:val="0"/>
          <w:numId w:val="26"/>
        </w:numPr>
        <w:tabs>
          <w:tab w:val="left" w:pos="1752"/>
        </w:tabs>
        <w:autoSpaceDE w:val="0"/>
        <w:autoSpaceDN w:val="0"/>
        <w:spacing w:after="0" w:line="360" w:lineRule="auto"/>
        <w:ind w:left="719" w:right="665" w:firstLine="710"/>
        <w:contextualSpacing w:val="0"/>
        <w:jc w:val="both"/>
        <w:rPr>
          <w:sz w:val="28"/>
          <w:szCs w:val="28"/>
        </w:rPr>
      </w:pPr>
      <w:r w:rsidRPr="00396986">
        <w:rPr>
          <w:sz w:val="28"/>
          <w:szCs w:val="28"/>
        </w:rPr>
        <w:t>Здатність</w:t>
      </w:r>
      <w:r w:rsidRPr="00396986">
        <w:rPr>
          <w:spacing w:val="31"/>
          <w:sz w:val="28"/>
          <w:szCs w:val="28"/>
        </w:rPr>
        <w:t xml:space="preserve"> </w:t>
      </w:r>
      <w:r w:rsidRPr="00396986">
        <w:rPr>
          <w:sz w:val="28"/>
          <w:szCs w:val="28"/>
        </w:rPr>
        <w:t>застосувати</w:t>
      </w:r>
      <w:r w:rsidRPr="00396986">
        <w:rPr>
          <w:spacing w:val="32"/>
          <w:sz w:val="28"/>
          <w:szCs w:val="28"/>
        </w:rPr>
        <w:t xml:space="preserve"> </w:t>
      </w:r>
      <w:r w:rsidRPr="00396986">
        <w:rPr>
          <w:sz w:val="28"/>
          <w:szCs w:val="28"/>
        </w:rPr>
        <w:t>навички,</w:t>
      </w:r>
      <w:r w:rsidRPr="00396986">
        <w:rPr>
          <w:spacing w:val="36"/>
          <w:sz w:val="28"/>
          <w:szCs w:val="28"/>
        </w:rPr>
        <w:t xml:space="preserve"> </w:t>
      </w:r>
      <w:r w:rsidRPr="00396986">
        <w:rPr>
          <w:sz w:val="28"/>
          <w:szCs w:val="28"/>
        </w:rPr>
        <w:t>набуті</w:t>
      </w:r>
      <w:r w:rsidRPr="00396986">
        <w:rPr>
          <w:spacing w:val="28"/>
          <w:sz w:val="28"/>
          <w:szCs w:val="28"/>
        </w:rPr>
        <w:t xml:space="preserve"> </w:t>
      </w:r>
      <w:r w:rsidRPr="00396986">
        <w:rPr>
          <w:sz w:val="28"/>
          <w:szCs w:val="28"/>
        </w:rPr>
        <w:t>при</w:t>
      </w:r>
      <w:r w:rsidRPr="00396986">
        <w:rPr>
          <w:spacing w:val="41"/>
          <w:sz w:val="28"/>
          <w:szCs w:val="28"/>
        </w:rPr>
        <w:t xml:space="preserve"> </w:t>
      </w:r>
      <w:r w:rsidRPr="00396986">
        <w:rPr>
          <w:sz w:val="28"/>
          <w:szCs w:val="28"/>
        </w:rPr>
        <w:t>розв’язанні</w:t>
      </w:r>
      <w:r w:rsidRPr="00396986">
        <w:rPr>
          <w:spacing w:val="30"/>
          <w:sz w:val="28"/>
          <w:szCs w:val="28"/>
        </w:rPr>
        <w:t xml:space="preserve"> </w:t>
      </w:r>
      <w:r w:rsidRPr="00396986">
        <w:rPr>
          <w:sz w:val="28"/>
          <w:szCs w:val="28"/>
        </w:rPr>
        <w:t>однієї</w:t>
      </w:r>
      <w:r w:rsidRPr="00396986">
        <w:rPr>
          <w:spacing w:val="29"/>
          <w:sz w:val="28"/>
          <w:szCs w:val="28"/>
        </w:rPr>
        <w:t xml:space="preserve"> </w:t>
      </w:r>
      <w:r w:rsidRPr="00396986">
        <w:rPr>
          <w:sz w:val="28"/>
          <w:szCs w:val="28"/>
        </w:rPr>
        <w:t>задачі</w:t>
      </w:r>
      <w:r w:rsidRPr="00396986">
        <w:rPr>
          <w:spacing w:val="-67"/>
          <w:sz w:val="28"/>
          <w:szCs w:val="28"/>
        </w:rPr>
        <w:t xml:space="preserve"> </w:t>
      </w:r>
      <w:r w:rsidRPr="00396986">
        <w:rPr>
          <w:sz w:val="28"/>
          <w:szCs w:val="28"/>
        </w:rPr>
        <w:t>до</w:t>
      </w:r>
      <w:r w:rsidRPr="00396986">
        <w:rPr>
          <w:spacing w:val="1"/>
          <w:sz w:val="28"/>
          <w:szCs w:val="28"/>
        </w:rPr>
        <w:t xml:space="preserve"> </w:t>
      </w:r>
      <w:r w:rsidRPr="00396986">
        <w:rPr>
          <w:sz w:val="28"/>
          <w:szCs w:val="28"/>
        </w:rPr>
        <w:t>розв’язання</w:t>
      </w:r>
      <w:r w:rsidRPr="00396986">
        <w:rPr>
          <w:spacing w:val="4"/>
          <w:sz w:val="28"/>
          <w:szCs w:val="28"/>
        </w:rPr>
        <w:t xml:space="preserve"> </w:t>
      </w:r>
      <w:r w:rsidRPr="00396986">
        <w:rPr>
          <w:sz w:val="28"/>
          <w:szCs w:val="28"/>
        </w:rPr>
        <w:t>іншої.</w:t>
      </w:r>
    </w:p>
    <w:p w14:paraId="07CF7730" w14:textId="77777777" w:rsidR="006D5487" w:rsidRPr="00396986" w:rsidRDefault="006D5487">
      <w:pPr>
        <w:pStyle w:val="a9"/>
        <w:widowControl w:val="0"/>
        <w:numPr>
          <w:ilvl w:val="0"/>
          <w:numId w:val="26"/>
        </w:numPr>
        <w:tabs>
          <w:tab w:val="left" w:pos="1714"/>
        </w:tabs>
        <w:autoSpaceDE w:val="0"/>
        <w:autoSpaceDN w:val="0"/>
        <w:spacing w:after="0" w:line="360" w:lineRule="auto"/>
        <w:ind w:hanging="284"/>
        <w:contextualSpacing w:val="0"/>
        <w:jc w:val="both"/>
        <w:rPr>
          <w:sz w:val="28"/>
          <w:szCs w:val="28"/>
        </w:rPr>
      </w:pPr>
      <w:r w:rsidRPr="00396986">
        <w:rPr>
          <w:sz w:val="28"/>
          <w:szCs w:val="28"/>
        </w:rPr>
        <w:t>Здатність</w:t>
      </w:r>
      <w:r w:rsidRPr="00396986">
        <w:rPr>
          <w:spacing w:val="-7"/>
          <w:sz w:val="28"/>
          <w:szCs w:val="28"/>
        </w:rPr>
        <w:t xml:space="preserve"> </w:t>
      </w:r>
      <w:r w:rsidRPr="00396986">
        <w:rPr>
          <w:sz w:val="28"/>
          <w:szCs w:val="28"/>
        </w:rPr>
        <w:t>сприймати</w:t>
      </w:r>
      <w:r w:rsidRPr="00396986">
        <w:rPr>
          <w:spacing w:val="-5"/>
          <w:sz w:val="28"/>
          <w:szCs w:val="28"/>
        </w:rPr>
        <w:t xml:space="preserve"> </w:t>
      </w:r>
      <w:r w:rsidRPr="00396986">
        <w:rPr>
          <w:sz w:val="28"/>
          <w:szCs w:val="28"/>
        </w:rPr>
        <w:t>дійсність</w:t>
      </w:r>
      <w:r w:rsidRPr="00396986">
        <w:rPr>
          <w:spacing w:val="-7"/>
          <w:sz w:val="28"/>
          <w:szCs w:val="28"/>
        </w:rPr>
        <w:t xml:space="preserve"> </w:t>
      </w:r>
      <w:r w:rsidRPr="00396986">
        <w:rPr>
          <w:sz w:val="28"/>
          <w:szCs w:val="28"/>
        </w:rPr>
        <w:t>повністю,</w:t>
      </w:r>
      <w:r w:rsidRPr="00396986">
        <w:rPr>
          <w:spacing w:val="-2"/>
          <w:sz w:val="28"/>
          <w:szCs w:val="28"/>
        </w:rPr>
        <w:t xml:space="preserve"> </w:t>
      </w:r>
      <w:r w:rsidRPr="00396986">
        <w:rPr>
          <w:sz w:val="28"/>
          <w:szCs w:val="28"/>
        </w:rPr>
        <w:t>не</w:t>
      </w:r>
      <w:r w:rsidRPr="00396986">
        <w:rPr>
          <w:spacing w:val="-4"/>
          <w:sz w:val="28"/>
          <w:szCs w:val="28"/>
        </w:rPr>
        <w:t xml:space="preserve"> </w:t>
      </w:r>
      <w:r w:rsidRPr="00396986">
        <w:rPr>
          <w:sz w:val="28"/>
          <w:szCs w:val="28"/>
        </w:rPr>
        <w:t>дроблячи</w:t>
      </w:r>
      <w:r w:rsidRPr="00396986">
        <w:rPr>
          <w:spacing w:val="-5"/>
          <w:sz w:val="28"/>
          <w:szCs w:val="28"/>
        </w:rPr>
        <w:t xml:space="preserve"> </w:t>
      </w:r>
      <w:r w:rsidRPr="00396986">
        <w:rPr>
          <w:sz w:val="28"/>
          <w:szCs w:val="28"/>
        </w:rPr>
        <w:t>її</w:t>
      </w:r>
      <w:r w:rsidRPr="00396986">
        <w:rPr>
          <w:spacing w:val="-10"/>
          <w:sz w:val="28"/>
          <w:szCs w:val="28"/>
        </w:rPr>
        <w:t xml:space="preserve"> </w:t>
      </w:r>
      <w:r w:rsidRPr="00396986">
        <w:rPr>
          <w:sz w:val="28"/>
          <w:szCs w:val="28"/>
        </w:rPr>
        <w:t>на</w:t>
      </w:r>
      <w:r w:rsidRPr="00396986">
        <w:rPr>
          <w:spacing w:val="-4"/>
          <w:sz w:val="28"/>
          <w:szCs w:val="28"/>
        </w:rPr>
        <w:t xml:space="preserve"> </w:t>
      </w:r>
      <w:r w:rsidRPr="00396986">
        <w:rPr>
          <w:sz w:val="28"/>
          <w:szCs w:val="28"/>
        </w:rPr>
        <w:t>частини.</w:t>
      </w:r>
    </w:p>
    <w:p w14:paraId="3D1C271B" w14:textId="77777777" w:rsidR="006D5487" w:rsidRPr="00396986" w:rsidRDefault="006D5487">
      <w:pPr>
        <w:pStyle w:val="a9"/>
        <w:widowControl w:val="0"/>
        <w:numPr>
          <w:ilvl w:val="0"/>
          <w:numId w:val="26"/>
        </w:numPr>
        <w:tabs>
          <w:tab w:val="left" w:pos="1714"/>
        </w:tabs>
        <w:autoSpaceDE w:val="0"/>
        <w:autoSpaceDN w:val="0"/>
        <w:spacing w:after="0" w:line="360" w:lineRule="auto"/>
        <w:ind w:hanging="284"/>
        <w:contextualSpacing w:val="0"/>
        <w:jc w:val="both"/>
        <w:rPr>
          <w:sz w:val="28"/>
          <w:szCs w:val="28"/>
        </w:rPr>
      </w:pPr>
      <w:r w:rsidRPr="00396986">
        <w:rPr>
          <w:sz w:val="28"/>
          <w:szCs w:val="28"/>
        </w:rPr>
        <w:t>Здатність</w:t>
      </w:r>
      <w:r w:rsidRPr="00396986">
        <w:rPr>
          <w:spacing w:val="-8"/>
          <w:sz w:val="28"/>
          <w:szCs w:val="28"/>
        </w:rPr>
        <w:t xml:space="preserve"> </w:t>
      </w:r>
      <w:r w:rsidRPr="00396986">
        <w:rPr>
          <w:sz w:val="28"/>
          <w:szCs w:val="28"/>
        </w:rPr>
        <w:t>легко</w:t>
      </w:r>
      <w:r w:rsidRPr="00396986">
        <w:rPr>
          <w:spacing w:val="-6"/>
          <w:sz w:val="28"/>
          <w:szCs w:val="28"/>
        </w:rPr>
        <w:t xml:space="preserve"> </w:t>
      </w:r>
      <w:r w:rsidRPr="00396986">
        <w:rPr>
          <w:sz w:val="28"/>
          <w:szCs w:val="28"/>
        </w:rPr>
        <w:t>асоціювати</w:t>
      </w:r>
      <w:r w:rsidRPr="00396986">
        <w:rPr>
          <w:spacing w:val="-6"/>
          <w:sz w:val="28"/>
          <w:szCs w:val="28"/>
        </w:rPr>
        <w:t xml:space="preserve"> </w:t>
      </w:r>
      <w:r w:rsidRPr="00396986">
        <w:rPr>
          <w:sz w:val="28"/>
          <w:szCs w:val="28"/>
        </w:rPr>
        <w:t>віддалені</w:t>
      </w:r>
      <w:r w:rsidRPr="00396986">
        <w:rPr>
          <w:spacing w:val="-10"/>
          <w:sz w:val="28"/>
          <w:szCs w:val="28"/>
        </w:rPr>
        <w:t xml:space="preserve"> </w:t>
      </w:r>
      <w:r w:rsidRPr="00396986">
        <w:rPr>
          <w:sz w:val="28"/>
          <w:szCs w:val="28"/>
        </w:rPr>
        <w:t>поняття.</w:t>
      </w:r>
    </w:p>
    <w:p w14:paraId="7C151943" w14:textId="77777777" w:rsidR="006D5487" w:rsidRPr="00396986" w:rsidRDefault="006D5487">
      <w:pPr>
        <w:pStyle w:val="a9"/>
        <w:widowControl w:val="0"/>
        <w:numPr>
          <w:ilvl w:val="0"/>
          <w:numId w:val="26"/>
        </w:numPr>
        <w:tabs>
          <w:tab w:val="left" w:pos="1714"/>
        </w:tabs>
        <w:autoSpaceDE w:val="0"/>
        <w:autoSpaceDN w:val="0"/>
        <w:spacing w:after="0" w:line="360" w:lineRule="auto"/>
        <w:ind w:hanging="284"/>
        <w:contextualSpacing w:val="0"/>
        <w:jc w:val="both"/>
        <w:rPr>
          <w:sz w:val="28"/>
          <w:szCs w:val="28"/>
        </w:rPr>
      </w:pPr>
      <w:r w:rsidRPr="00396986">
        <w:rPr>
          <w:sz w:val="28"/>
          <w:szCs w:val="28"/>
        </w:rPr>
        <w:t>Здатність</w:t>
      </w:r>
      <w:r w:rsidRPr="00396986">
        <w:rPr>
          <w:spacing w:val="-8"/>
          <w:sz w:val="28"/>
          <w:szCs w:val="28"/>
        </w:rPr>
        <w:t xml:space="preserve"> </w:t>
      </w:r>
      <w:r w:rsidRPr="00396986">
        <w:rPr>
          <w:sz w:val="28"/>
          <w:szCs w:val="28"/>
        </w:rPr>
        <w:t>пам'яті</w:t>
      </w:r>
      <w:r w:rsidRPr="00396986">
        <w:rPr>
          <w:spacing w:val="-6"/>
          <w:sz w:val="28"/>
          <w:szCs w:val="28"/>
        </w:rPr>
        <w:t xml:space="preserve"> </w:t>
      </w:r>
      <w:r w:rsidRPr="00396986">
        <w:rPr>
          <w:sz w:val="28"/>
          <w:szCs w:val="28"/>
        </w:rPr>
        <w:t>видавати</w:t>
      </w:r>
      <w:r w:rsidRPr="00396986">
        <w:rPr>
          <w:spacing w:val="-6"/>
          <w:sz w:val="28"/>
          <w:szCs w:val="28"/>
        </w:rPr>
        <w:t xml:space="preserve"> </w:t>
      </w:r>
      <w:r w:rsidRPr="00396986">
        <w:rPr>
          <w:sz w:val="28"/>
          <w:szCs w:val="28"/>
        </w:rPr>
        <w:t>потрібну</w:t>
      </w:r>
      <w:r w:rsidRPr="00396986">
        <w:rPr>
          <w:spacing w:val="-6"/>
          <w:sz w:val="28"/>
          <w:szCs w:val="28"/>
        </w:rPr>
        <w:t xml:space="preserve"> </w:t>
      </w:r>
      <w:r w:rsidRPr="00396986">
        <w:rPr>
          <w:sz w:val="28"/>
          <w:szCs w:val="28"/>
        </w:rPr>
        <w:t>інформацію</w:t>
      </w:r>
      <w:r w:rsidRPr="00396986">
        <w:rPr>
          <w:spacing w:val="-7"/>
          <w:sz w:val="28"/>
          <w:szCs w:val="28"/>
        </w:rPr>
        <w:t xml:space="preserve"> </w:t>
      </w:r>
      <w:r w:rsidRPr="00396986">
        <w:rPr>
          <w:sz w:val="28"/>
          <w:szCs w:val="28"/>
        </w:rPr>
        <w:t>в</w:t>
      </w:r>
      <w:r w:rsidRPr="00396986">
        <w:rPr>
          <w:spacing w:val="-7"/>
          <w:sz w:val="28"/>
          <w:szCs w:val="28"/>
        </w:rPr>
        <w:t xml:space="preserve"> </w:t>
      </w:r>
      <w:r w:rsidRPr="00396986">
        <w:rPr>
          <w:sz w:val="28"/>
          <w:szCs w:val="28"/>
        </w:rPr>
        <w:t>потрібну</w:t>
      </w:r>
      <w:r w:rsidRPr="00396986">
        <w:rPr>
          <w:spacing w:val="-6"/>
          <w:sz w:val="28"/>
          <w:szCs w:val="28"/>
        </w:rPr>
        <w:t xml:space="preserve"> </w:t>
      </w:r>
      <w:r w:rsidRPr="00396986">
        <w:rPr>
          <w:sz w:val="28"/>
          <w:szCs w:val="28"/>
        </w:rPr>
        <w:t>хвилину.</w:t>
      </w:r>
    </w:p>
    <w:p w14:paraId="5077131A" w14:textId="77777777" w:rsidR="006D5487" w:rsidRPr="00396986" w:rsidRDefault="006D5487">
      <w:pPr>
        <w:pStyle w:val="a9"/>
        <w:widowControl w:val="0"/>
        <w:numPr>
          <w:ilvl w:val="0"/>
          <w:numId w:val="26"/>
        </w:numPr>
        <w:tabs>
          <w:tab w:val="left" w:pos="1714"/>
        </w:tabs>
        <w:autoSpaceDE w:val="0"/>
        <w:autoSpaceDN w:val="0"/>
        <w:spacing w:after="0" w:line="360" w:lineRule="auto"/>
        <w:ind w:hanging="284"/>
        <w:contextualSpacing w:val="0"/>
        <w:jc w:val="both"/>
        <w:rPr>
          <w:sz w:val="28"/>
          <w:szCs w:val="28"/>
        </w:rPr>
      </w:pPr>
      <w:r w:rsidRPr="00396986">
        <w:rPr>
          <w:sz w:val="28"/>
          <w:szCs w:val="28"/>
        </w:rPr>
        <w:t>Гнучкість</w:t>
      </w:r>
      <w:r w:rsidRPr="00396986">
        <w:rPr>
          <w:spacing w:val="-11"/>
          <w:sz w:val="28"/>
          <w:szCs w:val="28"/>
        </w:rPr>
        <w:t xml:space="preserve"> </w:t>
      </w:r>
      <w:r w:rsidRPr="00396986">
        <w:rPr>
          <w:sz w:val="28"/>
          <w:szCs w:val="28"/>
        </w:rPr>
        <w:t>мислення.</w:t>
      </w:r>
    </w:p>
    <w:p w14:paraId="0324BEB7" w14:textId="77777777" w:rsidR="006D5487" w:rsidRPr="00396986" w:rsidRDefault="006D5487">
      <w:pPr>
        <w:pStyle w:val="a9"/>
        <w:widowControl w:val="0"/>
        <w:numPr>
          <w:ilvl w:val="0"/>
          <w:numId w:val="26"/>
        </w:numPr>
        <w:tabs>
          <w:tab w:val="left" w:pos="1762"/>
        </w:tabs>
        <w:autoSpaceDE w:val="0"/>
        <w:autoSpaceDN w:val="0"/>
        <w:spacing w:after="0" w:line="360" w:lineRule="auto"/>
        <w:ind w:left="719" w:right="664" w:firstLine="710"/>
        <w:contextualSpacing w:val="0"/>
        <w:jc w:val="both"/>
        <w:rPr>
          <w:sz w:val="28"/>
          <w:szCs w:val="28"/>
        </w:rPr>
      </w:pPr>
      <w:r w:rsidRPr="00396986">
        <w:rPr>
          <w:sz w:val="28"/>
          <w:szCs w:val="28"/>
        </w:rPr>
        <w:t>Здатність</w:t>
      </w:r>
      <w:r w:rsidRPr="00396986">
        <w:rPr>
          <w:spacing w:val="40"/>
          <w:sz w:val="28"/>
          <w:szCs w:val="28"/>
        </w:rPr>
        <w:t xml:space="preserve"> </w:t>
      </w:r>
      <w:r w:rsidRPr="00396986">
        <w:rPr>
          <w:sz w:val="28"/>
          <w:szCs w:val="28"/>
        </w:rPr>
        <w:t>вибирати</w:t>
      </w:r>
      <w:r w:rsidRPr="00396986">
        <w:rPr>
          <w:spacing w:val="43"/>
          <w:sz w:val="28"/>
          <w:szCs w:val="28"/>
        </w:rPr>
        <w:t xml:space="preserve"> </w:t>
      </w:r>
      <w:r w:rsidRPr="00396986">
        <w:rPr>
          <w:sz w:val="28"/>
          <w:szCs w:val="28"/>
        </w:rPr>
        <w:t>одну</w:t>
      </w:r>
      <w:r w:rsidRPr="00396986">
        <w:rPr>
          <w:spacing w:val="38"/>
          <w:sz w:val="28"/>
          <w:szCs w:val="28"/>
        </w:rPr>
        <w:t xml:space="preserve"> </w:t>
      </w:r>
      <w:r w:rsidRPr="00396986">
        <w:rPr>
          <w:sz w:val="28"/>
          <w:szCs w:val="28"/>
        </w:rPr>
        <w:t>з</w:t>
      </w:r>
      <w:r w:rsidRPr="00396986">
        <w:rPr>
          <w:spacing w:val="43"/>
          <w:sz w:val="28"/>
          <w:szCs w:val="28"/>
        </w:rPr>
        <w:t xml:space="preserve"> </w:t>
      </w:r>
      <w:r w:rsidRPr="00396986">
        <w:rPr>
          <w:sz w:val="28"/>
          <w:szCs w:val="28"/>
        </w:rPr>
        <w:t>альтернатив</w:t>
      </w:r>
      <w:r w:rsidRPr="00396986">
        <w:rPr>
          <w:spacing w:val="48"/>
          <w:sz w:val="28"/>
          <w:szCs w:val="28"/>
        </w:rPr>
        <w:t xml:space="preserve"> </w:t>
      </w:r>
      <w:r w:rsidRPr="00396986">
        <w:rPr>
          <w:sz w:val="28"/>
          <w:szCs w:val="28"/>
        </w:rPr>
        <w:t>розв’язання</w:t>
      </w:r>
      <w:r w:rsidRPr="00396986">
        <w:rPr>
          <w:spacing w:val="46"/>
          <w:sz w:val="28"/>
          <w:szCs w:val="28"/>
        </w:rPr>
        <w:t xml:space="preserve"> </w:t>
      </w:r>
      <w:r w:rsidRPr="00396986">
        <w:rPr>
          <w:sz w:val="28"/>
          <w:szCs w:val="28"/>
        </w:rPr>
        <w:t>проблеми</w:t>
      </w:r>
      <w:r w:rsidRPr="00396986">
        <w:rPr>
          <w:spacing w:val="42"/>
          <w:sz w:val="28"/>
          <w:szCs w:val="28"/>
        </w:rPr>
        <w:t xml:space="preserve"> </w:t>
      </w:r>
      <w:r w:rsidRPr="00396986">
        <w:rPr>
          <w:sz w:val="28"/>
          <w:szCs w:val="28"/>
        </w:rPr>
        <w:t>до</w:t>
      </w:r>
      <w:r w:rsidRPr="00396986">
        <w:rPr>
          <w:spacing w:val="38"/>
          <w:sz w:val="28"/>
          <w:szCs w:val="28"/>
        </w:rPr>
        <w:t xml:space="preserve"> </w:t>
      </w:r>
      <w:r w:rsidRPr="00396986">
        <w:rPr>
          <w:sz w:val="28"/>
          <w:szCs w:val="28"/>
        </w:rPr>
        <w:t>її</w:t>
      </w:r>
      <w:r w:rsidRPr="00396986">
        <w:rPr>
          <w:spacing w:val="-67"/>
          <w:sz w:val="28"/>
          <w:szCs w:val="28"/>
        </w:rPr>
        <w:t xml:space="preserve"> </w:t>
      </w:r>
      <w:r w:rsidRPr="00396986">
        <w:rPr>
          <w:sz w:val="28"/>
          <w:szCs w:val="28"/>
        </w:rPr>
        <w:t>перевірки.</w:t>
      </w:r>
    </w:p>
    <w:p w14:paraId="33B52608" w14:textId="77777777" w:rsidR="006D5487" w:rsidRPr="00396986" w:rsidRDefault="006D5487">
      <w:pPr>
        <w:pStyle w:val="a9"/>
        <w:widowControl w:val="0"/>
        <w:numPr>
          <w:ilvl w:val="0"/>
          <w:numId w:val="26"/>
        </w:numPr>
        <w:tabs>
          <w:tab w:val="left" w:pos="1733"/>
        </w:tabs>
        <w:autoSpaceDE w:val="0"/>
        <w:autoSpaceDN w:val="0"/>
        <w:spacing w:after="0" w:line="360" w:lineRule="auto"/>
        <w:ind w:left="719" w:right="679" w:firstLine="710"/>
        <w:contextualSpacing w:val="0"/>
        <w:jc w:val="both"/>
        <w:rPr>
          <w:sz w:val="28"/>
          <w:szCs w:val="28"/>
        </w:rPr>
      </w:pPr>
      <w:r w:rsidRPr="00396986">
        <w:rPr>
          <w:sz w:val="28"/>
          <w:szCs w:val="28"/>
        </w:rPr>
        <w:t>Здатність</w:t>
      </w:r>
      <w:r w:rsidRPr="00396986">
        <w:rPr>
          <w:spacing w:val="18"/>
          <w:sz w:val="28"/>
          <w:szCs w:val="28"/>
        </w:rPr>
        <w:t xml:space="preserve"> </w:t>
      </w:r>
      <w:r w:rsidRPr="00396986">
        <w:rPr>
          <w:sz w:val="28"/>
          <w:szCs w:val="28"/>
        </w:rPr>
        <w:t>включати</w:t>
      </w:r>
      <w:r w:rsidRPr="00396986">
        <w:rPr>
          <w:spacing w:val="15"/>
          <w:sz w:val="28"/>
          <w:szCs w:val="28"/>
        </w:rPr>
        <w:t xml:space="preserve"> </w:t>
      </w:r>
      <w:r w:rsidRPr="00396986">
        <w:rPr>
          <w:sz w:val="28"/>
          <w:szCs w:val="28"/>
        </w:rPr>
        <w:t>щойно</w:t>
      </w:r>
      <w:r w:rsidRPr="00396986">
        <w:rPr>
          <w:spacing w:val="16"/>
          <w:sz w:val="28"/>
          <w:szCs w:val="28"/>
        </w:rPr>
        <w:t xml:space="preserve"> </w:t>
      </w:r>
      <w:r w:rsidRPr="00396986">
        <w:rPr>
          <w:sz w:val="28"/>
          <w:szCs w:val="28"/>
        </w:rPr>
        <w:t>отримані</w:t>
      </w:r>
      <w:r w:rsidRPr="00396986">
        <w:rPr>
          <w:spacing w:val="15"/>
          <w:sz w:val="28"/>
          <w:szCs w:val="28"/>
        </w:rPr>
        <w:t xml:space="preserve"> </w:t>
      </w:r>
      <w:r w:rsidRPr="00396986">
        <w:rPr>
          <w:sz w:val="28"/>
          <w:szCs w:val="28"/>
        </w:rPr>
        <w:t>відомості</w:t>
      </w:r>
      <w:r w:rsidRPr="00396986">
        <w:rPr>
          <w:spacing w:val="16"/>
          <w:sz w:val="28"/>
          <w:szCs w:val="28"/>
        </w:rPr>
        <w:t xml:space="preserve"> </w:t>
      </w:r>
      <w:r w:rsidRPr="00396986">
        <w:rPr>
          <w:sz w:val="28"/>
          <w:szCs w:val="28"/>
        </w:rPr>
        <w:t>у</w:t>
      </w:r>
      <w:r w:rsidRPr="00396986">
        <w:rPr>
          <w:spacing w:val="16"/>
          <w:sz w:val="28"/>
          <w:szCs w:val="28"/>
        </w:rPr>
        <w:t xml:space="preserve"> </w:t>
      </w:r>
      <w:r w:rsidRPr="00396986">
        <w:rPr>
          <w:sz w:val="28"/>
          <w:szCs w:val="28"/>
        </w:rPr>
        <w:t>вже</w:t>
      </w:r>
      <w:r w:rsidRPr="00396986">
        <w:rPr>
          <w:spacing w:val="17"/>
          <w:sz w:val="28"/>
          <w:szCs w:val="28"/>
        </w:rPr>
        <w:t xml:space="preserve"> </w:t>
      </w:r>
      <w:r w:rsidRPr="00396986">
        <w:rPr>
          <w:sz w:val="28"/>
          <w:szCs w:val="28"/>
        </w:rPr>
        <w:t>наявні</w:t>
      </w:r>
      <w:r w:rsidRPr="00396986">
        <w:rPr>
          <w:spacing w:val="11"/>
          <w:sz w:val="28"/>
          <w:szCs w:val="28"/>
        </w:rPr>
        <w:t xml:space="preserve"> </w:t>
      </w:r>
      <w:r w:rsidRPr="00396986">
        <w:rPr>
          <w:sz w:val="28"/>
          <w:szCs w:val="28"/>
        </w:rPr>
        <w:t>системи</w:t>
      </w:r>
      <w:r w:rsidRPr="00396986">
        <w:rPr>
          <w:spacing w:val="-67"/>
          <w:sz w:val="28"/>
          <w:szCs w:val="28"/>
        </w:rPr>
        <w:t xml:space="preserve"> </w:t>
      </w:r>
      <w:r w:rsidRPr="00396986">
        <w:rPr>
          <w:sz w:val="28"/>
          <w:szCs w:val="28"/>
        </w:rPr>
        <w:t>знань.</w:t>
      </w:r>
    </w:p>
    <w:p w14:paraId="4780D98C" w14:textId="77777777" w:rsidR="006D5487" w:rsidRPr="00396986" w:rsidRDefault="006D5487">
      <w:pPr>
        <w:pStyle w:val="a9"/>
        <w:widowControl w:val="0"/>
        <w:numPr>
          <w:ilvl w:val="0"/>
          <w:numId w:val="26"/>
        </w:numPr>
        <w:tabs>
          <w:tab w:val="left" w:pos="1882"/>
        </w:tabs>
        <w:autoSpaceDE w:val="0"/>
        <w:autoSpaceDN w:val="0"/>
        <w:spacing w:after="0" w:line="360" w:lineRule="auto"/>
        <w:ind w:left="719" w:right="681" w:firstLine="710"/>
        <w:contextualSpacing w:val="0"/>
        <w:jc w:val="both"/>
        <w:rPr>
          <w:sz w:val="28"/>
          <w:szCs w:val="28"/>
        </w:rPr>
      </w:pPr>
      <w:r w:rsidRPr="00396986">
        <w:rPr>
          <w:sz w:val="28"/>
          <w:szCs w:val="28"/>
        </w:rPr>
        <w:t>Здатність</w:t>
      </w:r>
      <w:r w:rsidRPr="00396986">
        <w:rPr>
          <w:spacing w:val="23"/>
          <w:sz w:val="28"/>
          <w:szCs w:val="28"/>
        </w:rPr>
        <w:t xml:space="preserve"> </w:t>
      </w:r>
      <w:r w:rsidRPr="00396986">
        <w:rPr>
          <w:sz w:val="28"/>
          <w:szCs w:val="28"/>
        </w:rPr>
        <w:t>бачити</w:t>
      </w:r>
      <w:r w:rsidRPr="00396986">
        <w:rPr>
          <w:spacing w:val="25"/>
          <w:sz w:val="28"/>
          <w:szCs w:val="28"/>
        </w:rPr>
        <w:t xml:space="preserve"> </w:t>
      </w:r>
      <w:r w:rsidRPr="00396986">
        <w:rPr>
          <w:sz w:val="28"/>
          <w:szCs w:val="28"/>
        </w:rPr>
        <w:t>речі</w:t>
      </w:r>
      <w:r w:rsidRPr="00396986">
        <w:rPr>
          <w:spacing w:val="25"/>
          <w:sz w:val="28"/>
          <w:szCs w:val="28"/>
        </w:rPr>
        <w:t xml:space="preserve"> </w:t>
      </w:r>
      <w:r w:rsidRPr="00396986">
        <w:rPr>
          <w:sz w:val="28"/>
          <w:szCs w:val="28"/>
        </w:rPr>
        <w:t>такими,</w:t>
      </w:r>
      <w:r w:rsidRPr="00396986">
        <w:rPr>
          <w:spacing w:val="27"/>
          <w:sz w:val="28"/>
          <w:szCs w:val="28"/>
        </w:rPr>
        <w:t xml:space="preserve"> </w:t>
      </w:r>
      <w:r w:rsidRPr="00396986">
        <w:rPr>
          <w:sz w:val="28"/>
          <w:szCs w:val="28"/>
        </w:rPr>
        <w:t>які</w:t>
      </w:r>
      <w:r w:rsidRPr="00396986">
        <w:rPr>
          <w:spacing w:val="26"/>
          <w:sz w:val="28"/>
          <w:szCs w:val="28"/>
        </w:rPr>
        <w:t xml:space="preserve"> </w:t>
      </w:r>
      <w:r w:rsidRPr="00396986">
        <w:rPr>
          <w:sz w:val="28"/>
          <w:szCs w:val="28"/>
        </w:rPr>
        <w:t>вони</w:t>
      </w:r>
      <w:r w:rsidRPr="00396986">
        <w:rPr>
          <w:spacing w:val="25"/>
          <w:sz w:val="28"/>
          <w:szCs w:val="28"/>
        </w:rPr>
        <w:t xml:space="preserve"> </w:t>
      </w:r>
      <w:r w:rsidRPr="00396986">
        <w:rPr>
          <w:sz w:val="28"/>
          <w:szCs w:val="28"/>
        </w:rPr>
        <w:t>є,</w:t>
      </w:r>
      <w:r w:rsidRPr="00396986">
        <w:rPr>
          <w:spacing w:val="28"/>
          <w:sz w:val="28"/>
          <w:szCs w:val="28"/>
        </w:rPr>
        <w:t xml:space="preserve"> </w:t>
      </w:r>
      <w:r w:rsidRPr="00396986">
        <w:rPr>
          <w:sz w:val="28"/>
          <w:szCs w:val="28"/>
        </w:rPr>
        <w:t>виділити</w:t>
      </w:r>
      <w:r w:rsidRPr="00396986">
        <w:rPr>
          <w:spacing w:val="25"/>
          <w:sz w:val="28"/>
          <w:szCs w:val="28"/>
        </w:rPr>
        <w:t xml:space="preserve"> </w:t>
      </w:r>
      <w:r w:rsidRPr="00396986">
        <w:rPr>
          <w:sz w:val="28"/>
          <w:szCs w:val="28"/>
        </w:rPr>
        <w:t>спостережене</w:t>
      </w:r>
      <w:r w:rsidRPr="00396986">
        <w:rPr>
          <w:spacing w:val="27"/>
          <w:sz w:val="28"/>
          <w:szCs w:val="28"/>
        </w:rPr>
        <w:t xml:space="preserve"> </w:t>
      </w:r>
      <w:r w:rsidRPr="00396986">
        <w:rPr>
          <w:sz w:val="28"/>
          <w:szCs w:val="28"/>
        </w:rPr>
        <w:t>з</w:t>
      </w:r>
      <w:r w:rsidRPr="00396986">
        <w:rPr>
          <w:spacing w:val="-67"/>
          <w:sz w:val="28"/>
          <w:szCs w:val="28"/>
        </w:rPr>
        <w:t xml:space="preserve"> </w:t>
      </w:r>
      <w:r w:rsidRPr="00396986">
        <w:rPr>
          <w:sz w:val="28"/>
          <w:szCs w:val="28"/>
        </w:rPr>
        <w:t>того,</w:t>
      </w:r>
      <w:r w:rsidRPr="00396986">
        <w:rPr>
          <w:spacing w:val="3"/>
          <w:sz w:val="28"/>
          <w:szCs w:val="28"/>
        </w:rPr>
        <w:t xml:space="preserve"> </w:t>
      </w:r>
      <w:r w:rsidRPr="00396986">
        <w:rPr>
          <w:sz w:val="28"/>
          <w:szCs w:val="28"/>
        </w:rPr>
        <w:t>що</w:t>
      </w:r>
      <w:r w:rsidRPr="00396986">
        <w:rPr>
          <w:spacing w:val="1"/>
          <w:sz w:val="28"/>
          <w:szCs w:val="28"/>
        </w:rPr>
        <w:t xml:space="preserve"> </w:t>
      </w:r>
      <w:r w:rsidRPr="00396986">
        <w:rPr>
          <w:sz w:val="28"/>
          <w:szCs w:val="28"/>
        </w:rPr>
        <w:t>презентується.</w:t>
      </w:r>
    </w:p>
    <w:p w14:paraId="3526BC22" w14:textId="77777777" w:rsidR="006D5487" w:rsidRPr="00396986" w:rsidRDefault="006D5487">
      <w:pPr>
        <w:pStyle w:val="a9"/>
        <w:widowControl w:val="0"/>
        <w:numPr>
          <w:ilvl w:val="0"/>
          <w:numId w:val="26"/>
        </w:numPr>
        <w:tabs>
          <w:tab w:val="left" w:pos="1853"/>
        </w:tabs>
        <w:autoSpaceDE w:val="0"/>
        <w:autoSpaceDN w:val="0"/>
        <w:spacing w:after="0" w:line="360" w:lineRule="auto"/>
        <w:ind w:left="1852" w:hanging="423"/>
        <w:contextualSpacing w:val="0"/>
        <w:jc w:val="both"/>
        <w:rPr>
          <w:sz w:val="28"/>
          <w:szCs w:val="28"/>
        </w:rPr>
      </w:pPr>
      <w:r w:rsidRPr="00396986">
        <w:rPr>
          <w:sz w:val="28"/>
          <w:szCs w:val="28"/>
        </w:rPr>
        <w:t>Легкість</w:t>
      </w:r>
      <w:r w:rsidRPr="00396986">
        <w:rPr>
          <w:spacing w:val="-10"/>
          <w:sz w:val="28"/>
          <w:szCs w:val="28"/>
        </w:rPr>
        <w:t xml:space="preserve"> </w:t>
      </w:r>
      <w:r w:rsidRPr="00396986">
        <w:rPr>
          <w:sz w:val="28"/>
          <w:szCs w:val="28"/>
        </w:rPr>
        <w:t>генерування</w:t>
      </w:r>
      <w:r w:rsidRPr="00396986">
        <w:rPr>
          <w:spacing w:val="-3"/>
          <w:sz w:val="28"/>
          <w:szCs w:val="28"/>
        </w:rPr>
        <w:t xml:space="preserve"> </w:t>
      </w:r>
      <w:r w:rsidRPr="00396986">
        <w:rPr>
          <w:sz w:val="28"/>
          <w:szCs w:val="28"/>
        </w:rPr>
        <w:t>ідей.</w:t>
      </w:r>
    </w:p>
    <w:p w14:paraId="2A0C29E3" w14:textId="77777777" w:rsidR="006D5487" w:rsidRPr="00396986" w:rsidRDefault="006D5487">
      <w:pPr>
        <w:pStyle w:val="a9"/>
        <w:widowControl w:val="0"/>
        <w:numPr>
          <w:ilvl w:val="0"/>
          <w:numId w:val="26"/>
        </w:numPr>
        <w:tabs>
          <w:tab w:val="left" w:pos="1853"/>
        </w:tabs>
        <w:autoSpaceDE w:val="0"/>
        <w:autoSpaceDN w:val="0"/>
        <w:spacing w:after="0" w:line="360" w:lineRule="auto"/>
        <w:ind w:left="1852" w:hanging="423"/>
        <w:contextualSpacing w:val="0"/>
        <w:jc w:val="both"/>
        <w:rPr>
          <w:sz w:val="28"/>
          <w:szCs w:val="28"/>
        </w:rPr>
      </w:pPr>
      <w:r w:rsidRPr="00396986">
        <w:rPr>
          <w:sz w:val="28"/>
          <w:szCs w:val="28"/>
        </w:rPr>
        <w:lastRenderedPageBreak/>
        <w:t>Творча</w:t>
      </w:r>
      <w:r w:rsidRPr="00396986">
        <w:rPr>
          <w:spacing w:val="-3"/>
          <w:sz w:val="28"/>
          <w:szCs w:val="28"/>
        </w:rPr>
        <w:t xml:space="preserve"> </w:t>
      </w:r>
      <w:r w:rsidRPr="00396986">
        <w:rPr>
          <w:sz w:val="28"/>
          <w:szCs w:val="28"/>
        </w:rPr>
        <w:t>уява.</w:t>
      </w:r>
    </w:p>
    <w:p w14:paraId="2FAFB285" w14:textId="77777777" w:rsidR="006D5487" w:rsidRPr="00396986" w:rsidRDefault="006D5487">
      <w:pPr>
        <w:pStyle w:val="a9"/>
        <w:widowControl w:val="0"/>
        <w:numPr>
          <w:ilvl w:val="0"/>
          <w:numId w:val="26"/>
        </w:numPr>
        <w:tabs>
          <w:tab w:val="left" w:pos="1887"/>
        </w:tabs>
        <w:autoSpaceDE w:val="0"/>
        <w:autoSpaceDN w:val="0"/>
        <w:spacing w:after="0" w:line="360" w:lineRule="auto"/>
        <w:ind w:left="719" w:right="677" w:firstLine="710"/>
        <w:contextualSpacing w:val="0"/>
        <w:jc w:val="both"/>
        <w:rPr>
          <w:sz w:val="28"/>
          <w:szCs w:val="28"/>
        </w:rPr>
      </w:pPr>
      <w:r w:rsidRPr="00396986">
        <w:rPr>
          <w:sz w:val="28"/>
          <w:szCs w:val="28"/>
        </w:rPr>
        <w:t>Здатність до опрацювання деталей, до вдосконалення початкового</w:t>
      </w:r>
      <w:r w:rsidRPr="00396986">
        <w:rPr>
          <w:spacing w:val="1"/>
          <w:sz w:val="28"/>
          <w:szCs w:val="28"/>
        </w:rPr>
        <w:t xml:space="preserve"> </w:t>
      </w:r>
      <w:r w:rsidRPr="00396986">
        <w:rPr>
          <w:sz w:val="28"/>
          <w:szCs w:val="28"/>
        </w:rPr>
        <w:t>задуму.</w:t>
      </w:r>
    </w:p>
    <w:p w14:paraId="026075FB" w14:textId="7A993D52" w:rsidR="006D5487" w:rsidRPr="00396986" w:rsidRDefault="00D85BE6" w:rsidP="00D85BE6">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Едвард</w:t>
      </w:r>
      <w:r w:rsidR="006D5487" w:rsidRPr="00396986">
        <w:rPr>
          <w:spacing w:val="11"/>
          <w:sz w:val="28"/>
          <w:szCs w:val="28"/>
        </w:rPr>
        <w:t xml:space="preserve"> </w:t>
      </w:r>
      <w:r w:rsidR="006D5487" w:rsidRPr="00396986">
        <w:rPr>
          <w:sz w:val="28"/>
          <w:szCs w:val="28"/>
        </w:rPr>
        <w:t>де</w:t>
      </w:r>
      <w:r w:rsidR="006D5487" w:rsidRPr="00396986">
        <w:rPr>
          <w:spacing w:val="10"/>
          <w:sz w:val="28"/>
          <w:szCs w:val="28"/>
        </w:rPr>
        <w:t xml:space="preserve"> </w:t>
      </w:r>
      <w:r w:rsidR="006D5487" w:rsidRPr="00396986">
        <w:rPr>
          <w:sz w:val="28"/>
          <w:szCs w:val="28"/>
        </w:rPr>
        <w:t>Боно</w:t>
      </w:r>
      <w:r w:rsidR="006D5487" w:rsidRPr="00396986">
        <w:rPr>
          <w:spacing w:val="10"/>
          <w:sz w:val="28"/>
          <w:szCs w:val="28"/>
        </w:rPr>
        <w:t xml:space="preserve"> </w:t>
      </w:r>
      <w:r w:rsidR="006D5487" w:rsidRPr="00396986">
        <w:rPr>
          <w:sz w:val="28"/>
          <w:szCs w:val="28"/>
        </w:rPr>
        <w:t>наголошує,</w:t>
      </w:r>
      <w:r w:rsidR="006D5487" w:rsidRPr="00396986">
        <w:rPr>
          <w:spacing w:val="12"/>
          <w:sz w:val="28"/>
          <w:szCs w:val="28"/>
        </w:rPr>
        <w:t xml:space="preserve"> </w:t>
      </w:r>
      <w:r w:rsidR="006D5487" w:rsidRPr="00396986">
        <w:rPr>
          <w:sz w:val="28"/>
          <w:szCs w:val="28"/>
        </w:rPr>
        <w:t>що</w:t>
      </w:r>
      <w:r w:rsidR="006D5487" w:rsidRPr="00396986">
        <w:rPr>
          <w:spacing w:val="11"/>
          <w:sz w:val="28"/>
          <w:szCs w:val="28"/>
        </w:rPr>
        <w:t xml:space="preserve"> </w:t>
      </w:r>
      <w:r w:rsidR="006D5487" w:rsidRPr="00396986">
        <w:rPr>
          <w:sz w:val="28"/>
          <w:szCs w:val="28"/>
        </w:rPr>
        <w:t>креативність</w:t>
      </w:r>
      <w:r w:rsidR="006D5487" w:rsidRPr="00396986">
        <w:rPr>
          <w:spacing w:val="15"/>
          <w:sz w:val="28"/>
          <w:szCs w:val="28"/>
        </w:rPr>
        <w:t xml:space="preserve"> </w:t>
      </w:r>
      <w:r w:rsidR="006D5487" w:rsidRPr="00396986">
        <w:rPr>
          <w:sz w:val="28"/>
          <w:szCs w:val="28"/>
        </w:rPr>
        <w:t>–</w:t>
      </w:r>
      <w:r w:rsidR="006D5487" w:rsidRPr="00396986">
        <w:rPr>
          <w:spacing w:val="11"/>
          <w:sz w:val="28"/>
          <w:szCs w:val="28"/>
        </w:rPr>
        <w:t xml:space="preserve"> </w:t>
      </w:r>
      <w:r w:rsidR="006D5487" w:rsidRPr="00396986">
        <w:rPr>
          <w:sz w:val="28"/>
          <w:szCs w:val="28"/>
        </w:rPr>
        <w:t>це</w:t>
      </w:r>
      <w:r w:rsidR="006D5487" w:rsidRPr="00396986">
        <w:rPr>
          <w:spacing w:val="10"/>
          <w:sz w:val="28"/>
          <w:szCs w:val="28"/>
        </w:rPr>
        <w:t xml:space="preserve"> </w:t>
      </w:r>
      <w:r w:rsidR="006D5487" w:rsidRPr="00396986">
        <w:rPr>
          <w:sz w:val="28"/>
          <w:szCs w:val="28"/>
        </w:rPr>
        <w:t>не</w:t>
      </w:r>
      <w:r w:rsidR="006D5487" w:rsidRPr="00396986">
        <w:rPr>
          <w:spacing w:val="10"/>
          <w:sz w:val="28"/>
          <w:szCs w:val="28"/>
        </w:rPr>
        <w:t xml:space="preserve"> </w:t>
      </w:r>
      <w:r w:rsidR="006D5487" w:rsidRPr="00396986">
        <w:rPr>
          <w:sz w:val="28"/>
          <w:szCs w:val="28"/>
        </w:rPr>
        <w:t>природний</w:t>
      </w:r>
      <w:r w:rsidR="006D5487" w:rsidRPr="00396986">
        <w:rPr>
          <w:spacing w:val="10"/>
          <w:sz w:val="28"/>
          <w:szCs w:val="28"/>
        </w:rPr>
        <w:t xml:space="preserve"> </w:t>
      </w:r>
      <w:r w:rsidR="006D5487" w:rsidRPr="00396986">
        <w:rPr>
          <w:sz w:val="28"/>
          <w:szCs w:val="28"/>
        </w:rPr>
        <w:t>талант,</w:t>
      </w:r>
      <w:r w:rsidR="006D5487" w:rsidRPr="00396986">
        <w:rPr>
          <w:spacing w:val="-68"/>
          <w:sz w:val="28"/>
          <w:szCs w:val="28"/>
        </w:rPr>
        <w:t xml:space="preserve"> </w:t>
      </w:r>
      <w:r w:rsidR="006D5487" w:rsidRPr="00396986">
        <w:rPr>
          <w:sz w:val="28"/>
          <w:szCs w:val="28"/>
        </w:rPr>
        <w:t>а навик, якому можна навчитись. Науковець зазначає, що для досягнення</w:t>
      </w:r>
      <w:r w:rsidR="006D5487" w:rsidRPr="00396986">
        <w:rPr>
          <w:spacing w:val="1"/>
          <w:sz w:val="28"/>
          <w:szCs w:val="28"/>
        </w:rPr>
        <w:t xml:space="preserve"> </w:t>
      </w:r>
      <w:r w:rsidR="006D5487" w:rsidRPr="00396986">
        <w:rPr>
          <w:sz w:val="28"/>
          <w:szCs w:val="28"/>
        </w:rPr>
        <w:t>креативності</w:t>
      </w:r>
      <w:r w:rsidR="006D5487" w:rsidRPr="00396986">
        <w:rPr>
          <w:spacing w:val="-6"/>
          <w:sz w:val="28"/>
          <w:szCs w:val="28"/>
        </w:rPr>
        <w:t xml:space="preserve"> </w:t>
      </w:r>
      <w:r w:rsidR="006D5487" w:rsidRPr="00396986">
        <w:rPr>
          <w:sz w:val="28"/>
          <w:szCs w:val="28"/>
        </w:rPr>
        <w:t>необхідно</w:t>
      </w:r>
      <w:r w:rsidR="006D5487" w:rsidRPr="00396986">
        <w:rPr>
          <w:spacing w:val="-1"/>
          <w:sz w:val="28"/>
          <w:szCs w:val="28"/>
        </w:rPr>
        <w:t xml:space="preserve"> </w:t>
      </w:r>
      <w:r w:rsidR="006D5487" w:rsidRPr="00396986">
        <w:rPr>
          <w:sz w:val="28"/>
          <w:szCs w:val="28"/>
        </w:rPr>
        <w:t>зазіхнути</w:t>
      </w:r>
      <w:r w:rsidR="006D5487" w:rsidRPr="00396986">
        <w:rPr>
          <w:spacing w:val="-1"/>
          <w:sz w:val="28"/>
          <w:szCs w:val="28"/>
        </w:rPr>
        <w:t xml:space="preserve"> </w:t>
      </w:r>
      <w:r w:rsidR="006D5487" w:rsidRPr="00396986">
        <w:rPr>
          <w:sz w:val="28"/>
          <w:szCs w:val="28"/>
        </w:rPr>
        <w:t>на</w:t>
      </w:r>
      <w:r w:rsidR="006D5487" w:rsidRPr="00396986">
        <w:rPr>
          <w:spacing w:val="4"/>
          <w:sz w:val="28"/>
          <w:szCs w:val="28"/>
        </w:rPr>
        <w:t xml:space="preserve"> </w:t>
      </w:r>
      <w:r w:rsidR="006D5487" w:rsidRPr="00396986">
        <w:rPr>
          <w:sz w:val="28"/>
          <w:szCs w:val="28"/>
        </w:rPr>
        <w:t>усталені</w:t>
      </w:r>
      <w:r w:rsidR="006D5487" w:rsidRPr="00396986">
        <w:rPr>
          <w:spacing w:val="-5"/>
          <w:sz w:val="28"/>
          <w:szCs w:val="28"/>
        </w:rPr>
        <w:t xml:space="preserve"> </w:t>
      </w:r>
      <w:r w:rsidR="006D5487" w:rsidRPr="00396986">
        <w:rPr>
          <w:sz w:val="28"/>
          <w:szCs w:val="28"/>
        </w:rPr>
        <w:t>твердження</w:t>
      </w:r>
      <w:r w:rsidR="006D5487" w:rsidRPr="00396986">
        <w:rPr>
          <w:spacing w:val="1"/>
          <w:sz w:val="28"/>
          <w:szCs w:val="28"/>
        </w:rPr>
        <w:t xml:space="preserve"> </w:t>
      </w:r>
      <w:r w:rsidR="006D5487" w:rsidRPr="00396986">
        <w:rPr>
          <w:sz w:val="28"/>
          <w:szCs w:val="28"/>
        </w:rPr>
        <w:t>та</w:t>
      </w:r>
      <w:r w:rsidR="006D5487" w:rsidRPr="00396986">
        <w:rPr>
          <w:spacing w:val="10"/>
          <w:sz w:val="28"/>
          <w:szCs w:val="28"/>
        </w:rPr>
        <w:t xml:space="preserve"> </w:t>
      </w:r>
      <w:r w:rsidR="006D5487" w:rsidRPr="00396986">
        <w:rPr>
          <w:sz w:val="28"/>
          <w:szCs w:val="28"/>
        </w:rPr>
        <w:t>правила.</w:t>
      </w:r>
    </w:p>
    <w:p w14:paraId="499AD39B" w14:textId="5E1CC061" w:rsidR="006D5487" w:rsidRPr="00396986" w:rsidRDefault="00D85BE6" w:rsidP="00D85BE6">
      <w:pPr>
        <w:pStyle w:val="ad"/>
        <w:spacing w:after="0" w:line="360" w:lineRule="auto"/>
        <w:ind w:right="673"/>
        <w:jc w:val="both"/>
        <w:rPr>
          <w:sz w:val="28"/>
          <w:szCs w:val="28"/>
        </w:rPr>
      </w:pPr>
      <w:r w:rsidRPr="00396986">
        <w:rPr>
          <w:sz w:val="28"/>
          <w:szCs w:val="28"/>
        </w:rPr>
        <w:t xml:space="preserve">           </w:t>
      </w:r>
      <w:r w:rsidR="006D5487" w:rsidRPr="00396986">
        <w:rPr>
          <w:sz w:val="28"/>
          <w:szCs w:val="28"/>
        </w:rPr>
        <w:t>Поняття</w:t>
      </w:r>
      <w:r w:rsidR="006D5487" w:rsidRPr="00396986">
        <w:rPr>
          <w:spacing w:val="1"/>
          <w:sz w:val="28"/>
          <w:szCs w:val="28"/>
        </w:rPr>
        <w:t xml:space="preserve"> </w:t>
      </w:r>
      <w:r w:rsidR="006D5487" w:rsidRPr="00396986">
        <w:rPr>
          <w:sz w:val="28"/>
          <w:szCs w:val="28"/>
        </w:rPr>
        <w:t>«креативна</w:t>
      </w:r>
      <w:r w:rsidR="006D5487" w:rsidRPr="00396986">
        <w:rPr>
          <w:spacing w:val="1"/>
          <w:sz w:val="28"/>
          <w:szCs w:val="28"/>
        </w:rPr>
        <w:t xml:space="preserve"> </w:t>
      </w:r>
      <w:r w:rsidR="006D5487" w:rsidRPr="00396986">
        <w:rPr>
          <w:sz w:val="28"/>
          <w:szCs w:val="28"/>
        </w:rPr>
        <w:t>особистість»</w:t>
      </w:r>
      <w:r w:rsidR="006D5487" w:rsidRPr="00396986">
        <w:rPr>
          <w:spacing w:val="1"/>
          <w:sz w:val="28"/>
          <w:szCs w:val="28"/>
        </w:rPr>
        <w:t xml:space="preserve"> </w:t>
      </w:r>
      <w:r w:rsidR="006D5487" w:rsidRPr="00396986">
        <w:rPr>
          <w:sz w:val="28"/>
          <w:szCs w:val="28"/>
        </w:rPr>
        <w:t>включає</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себе</w:t>
      </w:r>
      <w:r w:rsidR="006D5487" w:rsidRPr="00396986">
        <w:rPr>
          <w:spacing w:val="1"/>
          <w:sz w:val="28"/>
          <w:szCs w:val="28"/>
        </w:rPr>
        <w:t xml:space="preserve"> </w:t>
      </w:r>
      <w:r w:rsidR="006D5487" w:rsidRPr="00396986">
        <w:rPr>
          <w:sz w:val="28"/>
          <w:szCs w:val="28"/>
        </w:rPr>
        <w:t>багато</w:t>
      </w:r>
      <w:r w:rsidR="006D5487" w:rsidRPr="00396986">
        <w:rPr>
          <w:spacing w:val="1"/>
          <w:sz w:val="28"/>
          <w:szCs w:val="28"/>
        </w:rPr>
        <w:t xml:space="preserve"> </w:t>
      </w:r>
      <w:r w:rsidR="006D5487" w:rsidRPr="00396986">
        <w:rPr>
          <w:sz w:val="28"/>
          <w:szCs w:val="28"/>
        </w:rPr>
        <w:t>рис:</w:t>
      </w:r>
      <w:r w:rsidR="006D5487" w:rsidRPr="00396986">
        <w:rPr>
          <w:spacing w:val="1"/>
          <w:sz w:val="28"/>
          <w:szCs w:val="28"/>
        </w:rPr>
        <w:t xml:space="preserve"> </w:t>
      </w:r>
      <w:r w:rsidR="006D5487" w:rsidRPr="00396986">
        <w:rPr>
          <w:sz w:val="28"/>
          <w:szCs w:val="28"/>
        </w:rPr>
        <w:t>оригінальність,</w:t>
      </w:r>
      <w:r w:rsidR="006D5487" w:rsidRPr="00396986">
        <w:rPr>
          <w:spacing w:val="34"/>
          <w:sz w:val="28"/>
          <w:szCs w:val="28"/>
        </w:rPr>
        <w:t xml:space="preserve"> </w:t>
      </w:r>
      <w:r w:rsidR="006D5487" w:rsidRPr="00396986">
        <w:rPr>
          <w:sz w:val="28"/>
          <w:szCs w:val="28"/>
        </w:rPr>
        <w:t>незалежність</w:t>
      </w:r>
      <w:r w:rsidR="006D5487" w:rsidRPr="00396986">
        <w:rPr>
          <w:spacing w:val="30"/>
          <w:sz w:val="28"/>
          <w:szCs w:val="28"/>
        </w:rPr>
        <w:t xml:space="preserve"> </w:t>
      </w:r>
      <w:r w:rsidR="006D5487" w:rsidRPr="00396986">
        <w:rPr>
          <w:sz w:val="28"/>
          <w:szCs w:val="28"/>
        </w:rPr>
        <w:t>і</w:t>
      </w:r>
      <w:r w:rsidR="006D5487" w:rsidRPr="00396986">
        <w:rPr>
          <w:spacing w:val="27"/>
          <w:sz w:val="28"/>
          <w:szCs w:val="28"/>
        </w:rPr>
        <w:t xml:space="preserve"> </w:t>
      </w:r>
      <w:r w:rsidR="006D5487" w:rsidRPr="00396986">
        <w:rPr>
          <w:sz w:val="28"/>
          <w:szCs w:val="28"/>
        </w:rPr>
        <w:t>гнучкість</w:t>
      </w:r>
      <w:r w:rsidR="006D5487" w:rsidRPr="00396986">
        <w:rPr>
          <w:spacing w:val="34"/>
          <w:sz w:val="28"/>
          <w:szCs w:val="28"/>
        </w:rPr>
        <w:t xml:space="preserve"> </w:t>
      </w:r>
      <w:r w:rsidR="006D5487" w:rsidRPr="00396986">
        <w:rPr>
          <w:sz w:val="28"/>
          <w:szCs w:val="28"/>
        </w:rPr>
        <w:t>у</w:t>
      </w:r>
      <w:r w:rsidR="006D5487" w:rsidRPr="00396986">
        <w:rPr>
          <w:spacing w:val="27"/>
          <w:sz w:val="28"/>
          <w:szCs w:val="28"/>
        </w:rPr>
        <w:t xml:space="preserve"> </w:t>
      </w:r>
      <w:r w:rsidR="006D5487" w:rsidRPr="00396986">
        <w:rPr>
          <w:sz w:val="28"/>
          <w:szCs w:val="28"/>
        </w:rPr>
        <w:t>мисленні,</w:t>
      </w:r>
      <w:r w:rsidR="006D5487" w:rsidRPr="00396986">
        <w:rPr>
          <w:spacing w:val="34"/>
          <w:sz w:val="28"/>
          <w:szCs w:val="28"/>
        </w:rPr>
        <w:t xml:space="preserve"> </w:t>
      </w:r>
      <w:r w:rsidR="006D5487" w:rsidRPr="00396986">
        <w:rPr>
          <w:sz w:val="28"/>
          <w:szCs w:val="28"/>
        </w:rPr>
        <w:t>незалежність</w:t>
      </w:r>
      <w:r w:rsidR="006D5487" w:rsidRPr="00396986">
        <w:rPr>
          <w:spacing w:val="39"/>
          <w:sz w:val="28"/>
          <w:szCs w:val="28"/>
        </w:rPr>
        <w:t xml:space="preserve"> </w:t>
      </w:r>
      <w:r w:rsidR="006D5487" w:rsidRPr="00396986">
        <w:rPr>
          <w:sz w:val="28"/>
          <w:szCs w:val="28"/>
        </w:rPr>
        <w:t>у</w:t>
      </w:r>
    </w:p>
    <w:p w14:paraId="06B609A9" w14:textId="7020B4F1" w:rsidR="006D5487" w:rsidRPr="00396986" w:rsidRDefault="00D85BE6" w:rsidP="00D85BE6">
      <w:pPr>
        <w:pStyle w:val="ad"/>
        <w:spacing w:after="0" w:line="360" w:lineRule="auto"/>
        <w:ind w:right="665"/>
        <w:jc w:val="both"/>
        <w:rPr>
          <w:sz w:val="28"/>
          <w:szCs w:val="28"/>
        </w:rPr>
      </w:pPr>
      <w:r w:rsidRPr="00396986">
        <w:rPr>
          <w:sz w:val="28"/>
          <w:szCs w:val="28"/>
        </w:rPr>
        <w:t xml:space="preserve">           </w:t>
      </w:r>
      <w:r w:rsidR="006D5487" w:rsidRPr="00396986">
        <w:rPr>
          <w:sz w:val="28"/>
          <w:szCs w:val="28"/>
        </w:rPr>
        <w:t>Креативність має індивідуальну міру вираження. Існує безліч різних</w:t>
      </w:r>
      <w:r w:rsidR="006D5487" w:rsidRPr="00396986">
        <w:rPr>
          <w:spacing w:val="1"/>
          <w:sz w:val="28"/>
          <w:szCs w:val="28"/>
        </w:rPr>
        <w:t xml:space="preserve"> </w:t>
      </w:r>
      <w:r w:rsidR="006D5487" w:rsidRPr="00396986">
        <w:rPr>
          <w:sz w:val="28"/>
          <w:szCs w:val="28"/>
        </w:rPr>
        <w:t>визначень креативності, однак більшість авторів розглядають її не як процес</w:t>
      </w:r>
      <w:r w:rsidR="006D5487" w:rsidRPr="00396986">
        <w:rPr>
          <w:spacing w:val="1"/>
          <w:sz w:val="28"/>
          <w:szCs w:val="28"/>
        </w:rPr>
        <w:t xml:space="preserve"> </w:t>
      </w:r>
      <w:r w:rsidR="006D5487" w:rsidRPr="00396986">
        <w:rPr>
          <w:sz w:val="28"/>
          <w:szCs w:val="28"/>
        </w:rPr>
        <w:t>(як у випадку творчого, або продуктивного мислення), а як особистісну рису</w:t>
      </w:r>
      <w:r w:rsidR="006D5487" w:rsidRPr="00396986">
        <w:rPr>
          <w:spacing w:val="1"/>
          <w:sz w:val="28"/>
          <w:szCs w:val="28"/>
        </w:rPr>
        <w:t xml:space="preserve"> </w:t>
      </w:r>
      <w:r w:rsidR="006D5487" w:rsidRPr="00396986">
        <w:rPr>
          <w:sz w:val="28"/>
          <w:szCs w:val="28"/>
        </w:rPr>
        <w:t>або особливу</w:t>
      </w:r>
      <w:r w:rsidR="006D5487" w:rsidRPr="00396986">
        <w:rPr>
          <w:spacing w:val="-3"/>
          <w:sz w:val="28"/>
          <w:szCs w:val="28"/>
        </w:rPr>
        <w:t xml:space="preserve"> </w:t>
      </w:r>
      <w:r w:rsidR="006D5487" w:rsidRPr="00396986">
        <w:rPr>
          <w:sz w:val="28"/>
          <w:szCs w:val="28"/>
        </w:rPr>
        <w:t>здатність.</w:t>
      </w:r>
    </w:p>
    <w:p w14:paraId="109D3B17" w14:textId="2689A28B" w:rsidR="006D5487" w:rsidRPr="00396986" w:rsidRDefault="00D85BE6" w:rsidP="00D85BE6">
      <w:pPr>
        <w:pStyle w:val="ad"/>
        <w:spacing w:after="0" w:line="360" w:lineRule="auto"/>
        <w:ind w:right="671"/>
        <w:jc w:val="both"/>
        <w:rPr>
          <w:sz w:val="28"/>
          <w:szCs w:val="28"/>
        </w:rPr>
      </w:pPr>
      <w:r w:rsidRPr="00396986">
        <w:rPr>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незалежний</w:t>
      </w:r>
      <w:r w:rsidR="006D5487" w:rsidRPr="00396986">
        <w:rPr>
          <w:spacing w:val="1"/>
          <w:sz w:val="28"/>
          <w:szCs w:val="28"/>
        </w:rPr>
        <w:t xml:space="preserve"> </w:t>
      </w:r>
      <w:r w:rsidR="006D5487" w:rsidRPr="00396986">
        <w:rPr>
          <w:sz w:val="28"/>
          <w:szCs w:val="28"/>
        </w:rPr>
        <w:t>чинник</w:t>
      </w:r>
      <w:r w:rsidR="006D5487" w:rsidRPr="00396986">
        <w:rPr>
          <w:spacing w:val="1"/>
          <w:sz w:val="28"/>
          <w:szCs w:val="28"/>
        </w:rPr>
        <w:t xml:space="preserve"> </w:t>
      </w:r>
      <w:r w:rsidR="006D5487" w:rsidRPr="00396986">
        <w:rPr>
          <w:sz w:val="28"/>
          <w:szCs w:val="28"/>
        </w:rPr>
        <w:t>обдарованості,</w:t>
      </w:r>
      <w:r w:rsidR="006D5487" w:rsidRPr="00396986">
        <w:rPr>
          <w:spacing w:val="1"/>
          <w:sz w:val="28"/>
          <w:szCs w:val="28"/>
        </w:rPr>
        <w:t xml:space="preserve"> </w:t>
      </w:r>
      <w:r w:rsidR="006D5487" w:rsidRPr="00396986">
        <w:rPr>
          <w:sz w:val="28"/>
          <w:szCs w:val="28"/>
        </w:rPr>
        <w:t>здібність</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творчості, до перетворення інформації при відмові від стереотипних способів</w:t>
      </w:r>
      <w:r w:rsidR="006D5487" w:rsidRPr="00396986">
        <w:rPr>
          <w:spacing w:val="-67"/>
          <w:sz w:val="28"/>
          <w:szCs w:val="28"/>
        </w:rPr>
        <w:t xml:space="preserve"> </w:t>
      </w:r>
      <w:r w:rsidR="006D5487" w:rsidRPr="00396986">
        <w:rPr>
          <w:sz w:val="28"/>
          <w:szCs w:val="28"/>
        </w:rPr>
        <w:t>мислення.</w:t>
      </w:r>
    </w:p>
    <w:p w14:paraId="7AF098A6" w14:textId="45B324ED" w:rsidR="006D5487" w:rsidRPr="00396986" w:rsidRDefault="00D85BE6" w:rsidP="00D85BE6">
      <w:pPr>
        <w:pStyle w:val="ad"/>
        <w:spacing w:after="0" w:line="360" w:lineRule="auto"/>
        <w:ind w:right="664"/>
        <w:jc w:val="both"/>
        <w:rPr>
          <w:sz w:val="28"/>
          <w:szCs w:val="28"/>
        </w:rPr>
      </w:pPr>
      <w:r w:rsidRPr="00396986">
        <w:rPr>
          <w:sz w:val="28"/>
          <w:szCs w:val="28"/>
        </w:rPr>
        <w:t xml:space="preserve">            </w:t>
      </w:r>
      <w:r w:rsidR="006D5487" w:rsidRPr="00396986">
        <w:rPr>
          <w:sz w:val="28"/>
          <w:szCs w:val="28"/>
        </w:rPr>
        <w:t>Однак</w:t>
      </w:r>
      <w:r w:rsidR="006D5487" w:rsidRPr="00396986">
        <w:rPr>
          <w:spacing w:val="70"/>
          <w:sz w:val="28"/>
          <w:szCs w:val="28"/>
        </w:rPr>
        <w:t xml:space="preserve"> </w:t>
      </w:r>
      <w:r w:rsidR="006D5487" w:rsidRPr="00396986">
        <w:rPr>
          <w:sz w:val="28"/>
          <w:szCs w:val="28"/>
        </w:rPr>
        <w:t>більшість</w:t>
      </w:r>
      <w:r w:rsidR="006D5487" w:rsidRPr="00396986">
        <w:rPr>
          <w:spacing w:val="1"/>
          <w:sz w:val="28"/>
          <w:szCs w:val="28"/>
        </w:rPr>
        <w:t xml:space="preserve"> </w:t>
      </w:r>
      <w:r w:rsidR="006D5487" w:rsidRPr="00396986">
        <w:rPr>
          <w:sz w:val="28"/>
          <w:szCs w:val="28"/>
        </w:rPr>
        <w:t>учених схиляються до думки, що природа творчості єдина, а тому і здатність</w:t>
      </w:r>
      <w:r w:rsidR="006D5487" w:rsidRPr="00396986">
        <w:rPr>
          <w:spacing w:val="1"/>
          <w:sz w:val="28"/>
          <w:szCs w:val="28"/>
        </w:rPr>
        <w:t xml:space="preserve"> </w:t>
      </w:r>
      <w:r w:rsidR="006D5487" w:rsidRPr="00396986">
        <w:rPr>
          <w:sz w:val="28"/>
          <w:szCs w:val="28"/>
        </w:rPr>
        <w:t>до творчості універсальна. Навчившись діяти у сфері мистецтва, техніки чи в</w:t>
      </w:r>
      <w:r w:rsidR="006D5487" w:rsidRPr="00396986">
        <w:rPr>
          <w:spacing w:val="1"/>
          <w:sz w:val="28"/>
          <w:szCs w:val="28"/>
        </w:rPr>
        <w:t xml:space="preserve"> </w:t>
      </w:r>
      <w:r w:rsidR="006D5487" w:rsidRPr="00396986">
        <w:rPr>
          <w:sz w:val="28"/>
          <w:szCs w:val="28"/>
        </w:rPr>
        <w:t>інших видах діяльності, людина легко може перенести цей досвід у будь-яку</w:t>
      </w:r>
      <w:r w:rsidR="006D5487" w:rsidRPr="00396986">
        <w:rPr>
          <w:spacing w:val="1"/>
          <w:sz w:val="28"/>
          <w:szCs w:val="28"/>
        </w:rPr>
        <w:t xml:space="preserve"> </w:t>
      </w:r>
      <w:r w:rsidR="006D5487" w:rsidRPr="00396986">
        <w:rPr>
          <w:sz w:val="28"/>
          <w:szCs w:val="28"/>
        </w:rPr>
        <w:t>іншу сферу.</w:t>
      </w:r>
      <w:r w:rsidR="006D5487" w:rsidRPr="00396986">
        <w:rPr>
          <w:spacing w:val="1"/>
          <w:sz w:val="28"/>
          <w:szCs w:val="28"/>
        </w:rPr>
        <w:t xml:space="preserve"> </w:t>
      </w:r>
      <w:r w:rsidR="006D5487" w:rsidRPr="00396986">
        <w:rPr>
          <w:sz w:val="28"/>
          <w:szCs w:val="28"/>
        </w:rPr>
        <w:t>Саме</w:t>
      </w:r>
      <w:r w:rsidR="006D5487" w:rsidRPr="00396986">
        <w:rPr>
          <w:spacing w:val="1"/>
          <w:sz w:val="28"/>
          <w:szCs w:val="28"/>
        </w:rPr>
        <w:t xml:space="preserve"> </w:t>
      </w:r>
      <w:r w:rsidR="006D5487" w:rsidRPr="00396986">
        <w:rPr>
          <w:sz w:val="28"/>
          <w:szCs w:val="28"/>
        </w:rPr>
        <w:t>тому здатність</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творчості розглядається</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відносно</w:t>
      </w:r>
      <w:r w:rsidR="006D5487" w:rsidRPr="00396986">
        <w:rPr>
          <w:spacing w:val="1"/>
          <w:sz w:val="28"/>
          <w:szCs w:val="28"/>
        </w:rPr>
        <w:t xml:space="preserve"> </w:t>
      </w:r>
      <w:r w:rsidR="006D5487" w:rsidRPr="00396986">
        <w:rPr>
          <w:sz w:val="28"/>
          <w:szCs w:val="28"/>
        </w:rPr>
        <w:t>автономна,</w:t>
      </w:r>
      <w:r w:rsidR="006D5487" w:rsidRPr="00396986">
        <w:rPr>
          <w:spacing w:val="3"/>
          <w:sz w:val="28"/>
          <w:szCs w:val="28"/>
        </w:rPr>
        <w:t xml:space="preserve"> </w:t>
      </w:r>
      <w:r w:rsidR="006D5487" w:rsidRPr="00396986">
        <w:rPr>
          <w:sz w:val="28"/>
          <w:szCs w:val="28"/>
        </w:rPr>
        <w:t>самостійна</w:t>
      </w:r>
      <w:r w:rsidR="006D5487" w:rsidRPr="00396986">
        <w:rPr>
          <w:spacing w:val="2"/>
          <w:sz w:val="28"/>
          <w:szCs w:val="28"/>
        </w:rPr>
        <w:t xml:space="preserve"> </w:t>
      </w:r>
      <w:r w:rsidR="006D5487" w:rsidRPr="00396986">
        <w:rPr>
          <w:sz w:val="28"/>
          <w:szCs w:val="28"/>
        </w:rPr>
        <w:t>здібність.</w:t>
      </w:r>
    </w:p>
    <w:p w14:paraId="5C2FEE12" w14:textId="209A948B" w:rsidR="006D5487" w:rsidRPr="00396986" w:rsidRDefault="00D85BE6" w:rsidP="00D85BE6">
      <w:pPr>
        <w:pStyle w:val="ad"/>
        <w:spacing w:after="0" w:line="360" w:lineRule="auto"/>
        <w:ind w:right="667"/>
        <w:jc w:val="both"/>
        <w:rPr>
          <w:sz w:val="28"/>
          <w:szCs w:val="28"/>
        </w:rPr>
      </w:pPr>
      <w:r w:rsidRPr="00396986">
        <w:rPr>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широкому</w:t>
      </w:r>
      <w:r w:rsidR="006D5487" w:rsidRPr="00396986">
        <w:rPr>
          <w:spacing w:val="1"/>
          <w:sz w:val="28"/>
          <w:szCs w:val="28"/>
        </w:rPr>
        <w:t xml:space="preserve"> </w:t>
      </w:r>
      <w:r w:rsidR="006D5487" w:rsidRPr="00396986">
        <w:rPr>
          <w:sz w:val="28"/>
          <w:szCs w:val="28"/>
        </w:rPr>
        <w:t>сенсі</w:t>
      </w:r>
      <w:r w:rsidR="006D5487" w:rsidRPr="00396986">
        <w:rPr>
          <w:spacing w:val="1"/>
          <w:sz w:val="28"/>
          <w:szCs w:val="28"/>
        </w:rPr>
        <w:t xml:space="preserve"> </w:t>
      </w:r>
      <w:r w:rsidR="006D5487" w:rsidRPr="00396986">
        <w:rPr>
          <w:sz w:val="28"/>
          <w:szCs w:val="28"/>
        </w:rPr>
        <w:t>слова</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творчі</w:t>
      </w:r>
      <w:r w:rsidR="006D5487" w:rsidRPr="00396986">
        <w:rPr>
          <w:spacing w:val="1"/>
          <w:sz w:val="28"/>
          <w:szCs w:val="28"/>
        </w:rPr>
        <w:t xml:space="preserve"> </w:t>
      </w:r>
      <w:r w:rsidR="006D5487" w:rsidRPr="00396986">
        <w:rPr>
          <w:sz w:val="28"/>
          <w:szCs w:val="28"/>
        </w:rPr>
        <w:t>інтелектуальні</w:t>
      </w:r>
      <w:r w:rsidR="006D5487" w:rsidRPr="00396986">
        <w:rPr>
          <w:spacing w:val="1"/>
          <w:sz w:val="28"/>
          <w:szCs w:val="28"/>
        </w:rPr>
        <w:t xml:space="preserve"> </w:t>
      </w:r>
      <w:r w:rsidR="006D5487" w:rsidRPr="00396986">
        <w:rPr>
          <w:sz w:val="28"/>
          <w:szCs w:val="28"/>
        </w:rPr>
        <w:t>здібності,</w:t>
      </w:r>
      <w:r w:rsidR="006D5487" w:rsidRPr="00396986">
        <w:rPr>
          <w:spacing w:val="1"/>
          <w:sz w:val="28"/>
          <w:szCs w:val="28"/>
        </w:rPr>
        <w:t xml:space="preserve"> </w:t>
      </w:r>
      <w:r w:rsidR="006D5487" w:rsidRPr="00396986">
        <w:rPr>
          <w:sz w:val="28"/>
          <w:szCs w:val="28"/>
        </w:rPr>
        <w:t>зокрема</w:t>
      </w:r>
      <w:r w:rsidR="006D5487" w:rsidRPr="00396986">
        <w:rPr>
          <w:spacing w:val="1"/>
          <w:sz w:val="28"/>
          <w:szCs w:val="28"/>
        </w:rPr>
        <w:t xml:space="preserve"> </w:t>
      </w:r>
      <w:r w:rsidR="006D5487" w:rsidRPr="00396986">
        <w:rPr>
          <w:sz w:val="28"/>
          <w:szCs w:val="28"/>
        </w:rPr>
        <w:t>здатність</w:t>
      </w:r>
      <w:r w:rsidR="006D5487" w:rsidRPr="00396986">
        <w:rPr>
          <w:spacing w:val="1"/>
          <w:sz w:val="28"/>
          <w:szCs w:val="28"/>
        </w:rPr>
        <w:t xml:space="preserve"> </w:t>
      </w:r>
      <w:r w:rsidR="006D5487" w:rsidRPr="00396986">
        <w:rPr>
          <w:sz w:val="28"/>
          <w:szCs w:val="28"/>
        </w:rPr>
        <w:t>додавати</w:t>
      </w:r>
      <w:r w:rsidR="006D5487" w:rsidRPr="00396986">
        <w:rPr>
          <w:spacing w:val="1"/>
          <w:sz w:val="28"/>
          <w:szCs w:val="28"/>
        </w:rPr>
        <w:t xml:space="preserve"> </w:t>
      </w:r>
      <w:r w:rsidR="006D5487" w:rsidRPr="00396986">
        <w:rPr>
          <w:sz w:val="28"/>
          <w:szCs w:val="28"/>
        </w:rPr>
        <w:t>щось</w:t>
      </w:r>
      <w:r w:rsidR="006D5487" w:rsidRPr="00396986">
        <w:rPr>
          <w:spacing w:val="1"/>
          <w:sz w:val="28"/>
          <w:szCs w:val="28"/>
        </w:rPr>
        <w:t xml:space="preserve"> </w:t>
      </w:r>
      <w:r w:rsidR="006D5487" w:rsidRPr="00396986">
        <w:rPr>
          <w:sz w:val="28"/>
          <w:szCs w:val="28"/>
        </w:rPr>
        <w:t>нове</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досвід,</w:t>
      </w:r>
      <w:r w:rsidR="006D5487" w:rsidRPr="00396986">
        <w:rPr>
          <w:spacing w:val="1"/>
          <w:sz w:val="28"/>
          <w:szCs w:val="28"/>
        </w:rPr>
        <w:t xml:space="preserve"> </w:t>
      </w:r>
      <w:r w:rsidR="006D5487" w:rsidRPr="00396986">
        <w:rPr>
          <w:sz w:val="28"/>
          <w:szCs w:val="28"/>
        </w:rPr>
        <w:t>продовжувати</w:t>
      </w:r>
      <w:r w:rsidR="006D5487" w:rsidRPr="00396986">
        <w:rPr>
          <w:spacing w:val="1"/>
          <w:sz w:val="28"/>
          <w:szCs w:val="28"/>
        </w:rPr>
        <w:t xml:space="preserve"> </w:t>
      </w:r>
      <w:r w:rsidR="006D5487" w:rsidRPr="00396986">
        <w:rPr>
          <w:sz w:val="28"/>
          <w:szCs w:val="28"/>
        </w:rPr>
        <w:t>оригінальні</w:t>
      </w:r>
      <w:r w:rsidR="006D5487" w:rsidRPr="00396986">
        <w:rPr>
          <w:spacing w:val="1"/>
          <w:sz w:val="28"/>
          <w:szCs w:val="28"/>
        </w:rPr>
        <w:t xml:space="preserve"> </w:t>
      </w:r>
      <w:r w:rsidR="006D5487" w:rsidRPr="00396986">
        <w:rPr>
          <w:sz w:val="28"/>
          <w:szCs w:val="28"/>
        </w:rPr>
        <w:t>ідеї</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умовах</w:t>
      </w:r>
      <w:r w:rsidR="006D5487" w:rsidRPr="00396986">
        <w:rPr>
          <w:spacing w:val="1"/>
          <w:sz w:val="28"/>
          <w:szCs w:val="28"/>
        </w:rPr>
        <w:t xml:space="preserve"> </w:t>
      </w:r>
      <w:r w:rsidR="006D5487" w:rsidRPr="00396986">
        <w:rPr>
          <w:sz w:val="28"/>
          <w:szCs w:val="28"/>
        </w:rPr>
        <w:t>постановки</w:t>
      </w:r>
      <w:r w:rsidR="006D5487" w:rsidRPr="00396986">
        <w:rPr>
          <w:spacing w:val="1"/>
          <w:sz w:val="28"/>
          <w:szCs w:val="28"/>
        </w:rPr>
        <w:t xml:space="preserve"> </w:t>
      </w:r>
      <w:r w:rsidR="006D5487" w:rsidRPr="00396986">
        <w:rPr>
          <w:sz w:val="28"/>
          <w:szCs w:val="28"/>
        </w:rPr>
        <w:t>нових</w:t>
      </w:r>
      <w:r w:rsidR="006D5487" w:rsidRPr="00396986">
        <w:rPr>
          <w:spacing w:val="1"/>
          <w:sz w:val="28"/>
          <w:szCs w:val="28"/>
        </w:rPr>
        <w:t xml:space="preserve"> </w:t>
      </w:r>
      <w:r w:rsidR="006D5487" w:rsidRPr="00396986">
        <w:rPr>
          <w:sz w:val="28"/>
          <w:szCs w:val="28"/>
        </w:rPr>
        <w:t>проблем,</w:t>
      </w:r>
      <w:r w:rsidR="006D5487" w:rsidRPr="00396986">
        <w:rPr>
          <w:spacing w:val="1"/>
          <w:sz w:val="28"/>
          <w:szCs w:val="28"/>
        </w:rPr>
        <w:t xml:space="preserve"> </w:t>
      </w:r>
      <w:r w:rsidR="006D5487" w:rsidRPr="00396986">
        <w:rPr>
          <w:sz w:val="28"/>
          <w:szCs w:val="28"/>
        </w:rPr>
        <w:t>відмовитися</w:t>
      </w:r>
      <w:r w:rsidR="006D5487" w:rsidRPr="00396986">
        <w:rPr>
          <w:spacing w:val="1"/>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стереотипних</w:t>
      </w:r>
      <w:r w:rsidR="006D5487" w:rsidRPr="00396986">
        <w:rPr>
          <w:spacing w:val="-4"/>
          <w:sz w:val="28"/>
          <w:szCs w:val="28"/>
        </w:rPr>
        <w:t xml:space="preserve"> </w:t>
      </w:r>
      <w:r w:rsidR="006D5487" w:rsidRPr="00396986">
        <w:rPr>
          <w:sz w:val="28"/>
          <w:szCs w:val="28"/>
        </w:rPr>
        <w:t>способів мислення.</w:t>
      </w:r>
    </w:p>
    <w:p w14:paraId="19171B6B" w14:textId="14AC6F9F" w:rsidR="006D5487" w:rsidRPr="00396986" w:rsidRDefault="00D85BE6" w:rsidP="00D85BE6">
      <w:pPr>
        <w:pStyle w:val="ad"/>
        <w:spacing w:after="0" w:line="360" w:lineRule="auto"/>
        <w:ind w:right="669"/>
        <w:jc w:val="both"/>
        <w:rPr>
          <w:sz w:val="28"/>
          <w:szCs w:val="28"/>
        </w:rPr>
      </w:pPr>
      <w:r w:rsidRPr="00396986">
        <w:rPr>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природна</w:t>
      </w:r>
      <w:r w:rsidR="006D5487" w:rsidRPr="00396986">
        <w:rPr>
          <w:spacing w:val="1"/>
          <w:sz w:val="28"/>
          <w:szCs w:val="28"/>
        </w:rPr>
        <w:t xml:space="preserve"> </w:t>
      </w:r>
      <w:r w:rsidR="006D5487" w:rsidRPr="00396986">
        <w:rPr>
          <w:sz w:val="28"/>
          <w:szCs w:val="28"/>
        </w:rPr>
        <w:t>властивість</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яка</w:t>
      </w:r>
      <w:r w:rsidR="006D5487" w:rsidRPr="00396986">
        <w:rPr>
          <w:spacing w:val="1"/>
          <w:sz w:val="28"/>
          <w:szCs w:val="28"/>
        </w:rPr>
        <w:t xml:space="preserve"> </w:t>
      </w:r>
      <w:r w:rsidR="006D5487" w:rsidRPr="00396986">
        <w:rPr>
          <w:sz w:val="28"/>
          <w:szCs w:val="28"/>
        </w:rPr>
        <w:t>існує</w:t>
      </w:r>
      <w:r w:rsidR="006D5487" w:rsidRPr="00396986">
        <w:rPr>
          <w:spacing w:val="1"/>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початку</w:t>
      </w:r>
      <w:r w:rsidR="006D5487" w:rsidRPr="00396986">
        <w:rPr>
          <w:spacing w:val="1"/>
          <w:sz w:val="28"/>
          <w:szCs w:val="28"/>
        </w:rPr>
        <w:t xml:space="preserve"> </w:t>
      </w:r>
      <w:r w:rsidR="006D5487" w:rsidRPr="00396986">
        <w:rPr>
          <w:sz w:val="28"/>
          <w:szCs w:val="28"/>
        </w:rPr>
        <w:t>життя</w:t>
      </w:r>
      <w:r w:rsidR="006D5487" w:rsidRPr="00396986">
        <w:rPr>
          <w:spacing w:val="1"/>
          <w:sz w:val="28"/>
          <w:szCs w:val="28"/>
        </w:rPr>
        <w:t xml:space="preserve"> </w:t>
      </w:r>
      <w:r w:rsidR="006D5487" w:rsidRPr="00396986">
        <w:rPr>
          <w:sz w:val="28"/>
          <w:szCs w:val="28"/>
        </w:rPr>
        <w:t>людини;</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найвища</w:t>
      </w:r>
      <w:r w:rsidR="006D5487" w:rsidRPr="00396986">
        <w:rPr>
          <w:spacing w:val="1"/>
          <w:sz w:val="28"/>
          <w:szCs w:val="28"/>
        </w:rPr>
        <w:t xml:space="preserve"> </w:t>
      </w:r>
      <w:r w:rsidR="006D5487" w:rsidRPr="00396986">
        <w:rPr>
          <w:sz w:val="28"/>
          <w:szCs w:val="28"/>
        </w:rPr>
        <w:t>форма</w:t>
      </w:r>
      <w:r w:rsidR="006D5487" w:rsidRPr="00396986">
        <w:rPr>
          <w:spacing w:val="1"/>
          <w:sz w:val="28"/>
          <w:szCs w:val="28"/>
        </w:rPr>
        <w:t xml:space="preserve"> </w:t>
      </w:r>
      <w:r w:rsidR="006D5487" w:rsidRPr="00396986">
        <w:rPr>
          <w:sz w:val="28"/>
          <w:szCs w:val="28"/>
        </w:rPr>
        <w:t>активності</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характеристика особистості, що свідчить про здібність до творчості. Завдяки</w:t>
      </w:r>
      <w:r w:rsidR="006D5487" w:rsidRPr="00396986">
        <w:rPr>
          <w:spacing w:val="1"/>
          <w:sz w:val="28"/>
          <w:szCs w:val="28"/>
        </w:rPr>
        <w:t xml:space="preserve"> </w:t>
      </w:r>
      <w:r w:rsidR="006D5487" w:rsidRPr="00396986">
        <w:rPr>
          <w:sz w:val="28"/>
          <w:szCs w:val="28"/>
        </w:rPr>
        <w:t>креативності людина виражає свій світ, свій внутрішній світ, змінюючи його.</w:t>
      </w:r>
      <w:r w:rsidR="006D5487" w:rsidRPr="00396986">
        <w:rPr>
          <w:spacing w:val="1"/>
          <w:sz w:val="28"/>
          <w:szCs w:val="28"/>
        </w:rPr>
        <w:t xml:space="preserve"> </w:t>
      </w:r>
      <w:r w:rsidR="006D5487" w:rsidRPr="00396986">
        <w:rPr>
          <w:sz w:val="28"/>
          <w:szCs w:val="28"/>
        </w:rPr>
        <w:t>Людина</w:t>
      </w:r>
      <w:r w:rsidR="006D5487" w:rsidRPr="00396986">
        <w:rPr>
          <w:spacing w:val="-1"/>
          <w:sz w:val="28"/>
          <w:szCs w:val="28"/>
        </w:rPr>
        <w:t xml:space="preserve"> </w:t>
      </w:r>
      <w:r w:rsidR="006D5487" w:rsidRPr="00396986">
        <w:rPr>
          <w:sz w:val="28"/>
          <w:szCs w:val="28"/>
        </w:rPr>
        <w:t>творить</w:t>
      </w:r>
      <w:r w:rsidR="006D5487" w:rsidRPr="00396986">
        <w:rPr>
          <w:spacing w:val="-3"/>
          <w:sz w:val="28"/>
          <w:szCs w:val="28"/>
        </w:rPr>
        <w:t xml:space="preserve"> </w:t>
      </w:r>
      <w:r w:rsidR="006D5487" w:rsidRPr="00396986">
        <w:rPr>
          <w:sz w:val="28"/>
          <w:szCs w:val="28"/>
        </w:rPr>
        <w:t>не тільки</w:t>
      </w:r>
      <w:r w:rsidR="006D5487" w:rsidRPr="00396986">
        <w:rPr>
          <w:spacing w:val="-1"/>
          <w:sz w:val="28"/>
          <w:szCs w:val="28"/>
        </w:rPr>
        <w:t xml:space="preserve"> </w:t>
      </w:r>
      <w:r w:rsidR="006D5487" w:rsidRPr="00396986">
        <w:rPr>
          <w:sz w:val="28"/>
          <w:szCs w:val="28"/>
        </w:rPr>
        <w:t>зовнішній</w:t>
      </w:r>
      <w:r w:rsidR="006D5487" w:rsidRPr="00396986">
        <w:rPr>
          <w:spacing w:val="-1"/>
          <w:sz w:val="28"/>
          <w:szCs w:val="28"/>
        </w:rPr>
        <w:t xml:space="preserve"> </w:t>
      </w:r>
      <w:r w:rsidR="006D5487" w:rsidRPr="00396986">
        <w:rPr>
          <w:sz w:val="28"/>
          <w:szCs w:val="28"/>
        </w:rPr>
        <w:t>світ,</w:t>
      </w:r>
      <w:r w:rsidR="006D5487" w:rsidRPr="00396986">
        <w:rPr>
          <w:spacing w:val="1"/>
          <w:sz w:val="28"/>
          <w:szCs w:val="28"/>
        </w:rPr>
        <w:t xml:space="preserve"> </w:t>
      </w:r>
      <w:r w:rsidR="006D5487" w:rsidRPr="00396986">
        <w:rPr>
          <w:sz w:val="28"/>
          <w:szCs w:val="28"/>
        </w:rPr>
        <w:t>але й</w:t>
      </w:r>
      <w:r w:rsidR="006D5487" w:rsidRPr="00396986">
        <w:rPr>
          <w:spacing w:val="-1"/>
          <w:sz w:val="28"/>
          <w:szCs w:val="28"/>
        </w:rPr>
        <w:t xml:space="preserve"> </w:t>
      </w:r>
      <w:r w:rsidR="006D5487" w:rsidRPr="00396986">
        <w:rPr>
          <w:sz w:val="28"/>
          <w:szCs w:val="28"/>
        </w:rPr>
        <w:t>свій</w:t>
      </w:r>
      <w:r w:rsidR="006D5487" w:rsidRPr="00396986">
        <w:rPr>
          <w:spacing w:val="-1"/>
          <w:sz w:val="28"/>
          <w:szCs w:val="28"/>
        </w:rPr>
        <w:t xml:space="preserve"> </w:t>
      </w:r>
      <w:r w:rsidR="006D5487" w:rsidRPr="00396986">
        <w:rPr>
          <w:sz w:val="28"/>
          <w:szCs w:val="28"/>
        </w:rPr>
        <w:t>внутрішній</w:t>
      </w:r>
      <w:r w:rsidR="006D5487" w:rsidRPr="00396986">
        <w:rPr>
          <w:spacing w:val="-1"/>
          <w:sz w:val="28"/>
          <w:szCs w:val="28"/>
        </w:rPr>
        <w:t xml:space="preserve"> </w:t>
      </w:r>
      <w:r w:rsidR="006D5487" w:rsidRPr="00396986">
        <w:rPr>
          <w:sz w:val="28"/>
          <w:szCs w:val="28"/>
        </w:rPr>
        <w:t>світ.</w:t>
      </w:r>
    </w:p>
    <w:p w14:paraId="0497F8E2" w14:textId="2813A1C9" w:rsidR="006D5487" w:rsidRPr="00396986" w:rsidRDefault="00E66517" w:rsidP="00D85BE6">
      <w:pPr>
        <w:pStyle w:val="ad"/>
        <w:spacing w:after="0" w:line="360" w:lineRule="auto"/>
        <w:ind w:right="671"/>
        <w:jc w:val="both"/>
        <w:rPr>
          <w:sz w:val="28"/>
          <w:szCs w:val="28"/>
        </w:rPr>
      </w:pPr>
      <w:r w:rsidRPr="00396986">
        <w:rPr>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передбачає</w:t>
      </w:r>
      <w:r w:rsidR="006D5487" w:rsidRPr="00396986">
        <w:rPr>
          <w:spacing w:val="1"/>
          <w:sz w:val="28"/>
          <w:szCs w:val="28"/>
        </w:rPr>
        <w:t xml:space="preserve"> </w:t>
      </w:r>
      <w:r w:rsidR="006D5487" w:rsidRPr="00396986">
        <w:rPr>
          <w:sz w:val="28"/>
          <w:szCs w:val="28"/>
        </w:rPr>
        <w:t>появу</w:t>
      </w:r>
      <w:r w:rsidR="006D5487" w:rsidRPr="00396986">
        <w:rPr>
          <w:spacing w:val="1"/>
          <w:sz w:val="28"/>
          <w:szCs w:val="28"/>
        </w:rPr>
        <w:t xml:space="preserve"> </w:t>
      </w:r>
      <w:r w:rsidR="006D5487" w:rsidRPr="00396986">
        <w:rPr>
          <w:sz w:val="28"/>
          <w:szCs w:val="28"/>
        </w:rPr>
        <w:t>психічних</w:t>
      </w:r>
      <w:r w:rsidR="006D5487" w:rsidRPr="00396986">
        <w:rPr>
          <w:spacing w:val="1"/>
          <w:sz w:val="28"/>
          <w:szCs w:val="28"/>
        </w:rPr>
        <w:t xml:space="preserve"> </w:t>
      </w:r>
      <w:r w:rsidR="006D5487" w:rsidRPr="00396986">
        <w:rPr>
          <w:sz w:val="28"/>
          <w:szCs w:val="28"/>
        </w:rPr>
        <w:t>новоутворень</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активності</w:t>
      </w:r>
      <w:r w:rsidR="006D5487" w:rsidRPr="00396986">
        <w:rPr>
          <w:spacing w:val="1"/>
          <w:sz w:val="28"/>
          <w:szCs w:val="28"/>
        </w:rPr>
        <w:t xml:space="preserve"> </w:t>
      </w:r>
      <w:proofErr w:type="spellStart"/>
      <w:r w:rsidR="006D5487" w:rsidRPr="00396986">
        <w:rPr>
          <w:sz w:val="28"/>
          <w:szCs w:val="28"/>
        </w:rPr>
        <w:t>субʼєкта</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Коли</w:t>
      </w:r>
      <w:r w:rsidR="006D5487" w:rsidRPr="00396986">
        <w:rPr>
          <w:spacing w:val="1"/>
          <w:sz w:val="28"/>
          <w:szCs w:val="28"/>
        </w:rPr>
        <w:t xml:space="preserve"> </w:t>
      </w:r>
      <w:r w:rsidR="006D5487" w:rsidRPr="00396986">
        <w:rPr>
          <w:sz w:val="28"/>
          <w:szCs w:val="28"/>
        </w:rPr>
        <w:t>дитина</w:t>
      </w:r>
      <w:r w:rsidR="006D5487" w:rsidRPr="00396986">
        <w:rPr>
          <w:spacing w:val="1"/>
          <w:sz w:val="28"/>
          <w:szCs w:val="28"/>
        </w:rPr>
        <w:t xml:space="preserve"> </w:t>
      </w:r>
      <w:r w:rsidR="006D5487" w:rsidRPr="00396986">
        <w:rPr>
          <w:sz w:val="28"/>
          <w:szCs w:val="28"/>
        </w:rPr>
        <w:t>привласнює</w:t>
      </w:r>
      <w:r w:rsidR="006D5487" w:rsidRPr="00396986">
        <w:rPr>
          <w:spacing w:val="1"/>
          <w:sz w:val="28"/>
          <w:szCs w:val="28"/>
        </w:rPr>
        <w:t xml:space="preserve"> </w:t>
      </w:r>
      <w:r w:rsidR="006D5487" w:rsidRPr="00396986">
        <w:rPr>
          <w:sz w:val="28"/>
          <w:szCs w:val="28"/>
        </w:rPr>
        <w:t>психічні</w:t>
      </w:r>
      <w:r w:rsidR="006D5487" w:rsidRPr="00396986">
        <w:rPr>
          <w:spacing w:val="1"/>
          <w:sz w:val="28"/>
          <w:szCs w:val="28"/>
        </w:rPr>
        <w:t xml:space="preserve"> </w:t>
      </w:r>
      <w:r w:rsidR="006D5487" w:rsidRPr="00396986">
        <w:rPr>
          <w:sz w:val="28"/>
          <w:szCs w:val="28"/>
        </w:rPr>
        <w:t>новоутворення,</w:t>
      </w:r>
      <w:r w:rsidR="006D5487" w:rsidRPr="00396986">
        <w:rPr>
          <w:spacing w:val="65"/>
          <w:sz w:val="28"/>
          <w:szCs w:val="28"/>
        </w:rPr>
        <w:t xml:space="preserve"> </w:t>
      </w:r>
      <w:r w:rsidR="006D5487" w:rsidRPr="00396986">
        <w:rPr>
          <w:sz w:val="28"/>
          <w:szCs w:val="28"/>
        </w:rPr>
        <w:t>то</w:t>
      </w:r>
      <w:r w:rsidR="006D5487" w:rsidRPr="00396986">
        <w:rPr>
          <w:spacing w:val="63"/>
          <w:sz w:val="28"/>
          <w:szCs w:val="28"/>
        </w:rPr>
        <w:t xml:space="preserve"> </w:t>
      </w:r>
      <w:r w:rsidR="006D5487" w:rsidRPr="00396986">
        <w:rPr>
          <w:sz w:val="28"/>
          <w:szCs w:val="28"/>
        </w:rPr>
        <w:t>її</w:t>
      </w:r>
      <w:r w:rsidR="006D5487" w:rsidRPr="00396986">
        <w:rPr>
          <w:spacing w:val="58"/>
          <w:sz w:val="28"/>
          <w:szCs w:val="28"/>
        </w:rPr>
        <w:t xml:space="preserve"> </w:t>
      </w:r>
      <w:r w:rsidR="006D5487" w:rsidRPr="00396986">
        <w:rPr>
          <w:sz w:val="28"/>
          <w:szCs w:val="28"/>
        </w:rPr>
        <w:t>особистість</w:t>
      </w:r>
      <w:r w:rsidR="006D5487" w:rsidRPr="00396986">
        <w:rPr>
          <w:spacing w:val="66"/>
          <w:sz w:val="28"/>
          <w:szCs w:val="28"/>
        </w:rPr>
        <w:t xml:space="preserve"> </w:t>
      </w:r>
      <w:proofErr w:type="spellStart"/>
      <w:r w:rsidR="006D5487" w:rsidRPr="00396986">
        <w:rPr>
          <w:sz w:val="28"/>
          <w:szCs w:val="28"/>
        </w:rPr>
        <w:t>ускладнюється</w:t>
      </w:r>
      <w:proofErr w:type="spellEnd"/>
      <w:r w:rsidR="006D5487" w:rsidRPr="00396986">
        <w:rPr>
          <w:sz w:val="28"/>
          <w:szCs w:val="28"/>
        </w:rPr>
        <w:t>,</w:t>
      </w:r>
      <w:r w:rsidR="006D5487" w:rsidRPr="00396986">
        <w:rPr>
          <w:spacing w:val="65"/>
          <w:sz w:val="28"/>
          <w:szCs w:val="28"/>
        </w:rPr>
        <w:t xml:space="preserve"> </w:t>
      </w:r>
      <w:r w:rsidR="006D5487" w:rsidRPr="00396986">
        <w:rPr>
          <w:sz w:val="28"/>
          <w:szCs w:val="28"/>
        </w:rPr>
        <w:t>відбувається</w:t>
      </w:r>
      <w:r w:rsidR="006D5487" w:rsidRPr="00396986">
        <w:rPr>
          <w:spacing w:val="66"/>
          <w:sz w:val="28"/>
          <w:szCs w:val="28"/>
        </w:rPr>
        <w:t xml:space="preserve"> </w:t>
      </w:r>
      <w:r w:rsidR="006D5487" w:rsidRPr="00396986">
        <w:rPr>
          <w:sz w:val="28"/>
          <w:szCs w:val="28"/>
        </w:rPr>
        <w:t>розгортання</w:t>
      </w:r>
      <w:r w:rsidR="00D85BE6" w:rsidRPr="00396986">
        <w:rPr>
          <w:sz w:val="28"/>
          <w:szCs w:val="28"/>
        </w:rPr>
        <w:t xml:space="preserve"> </w:t>
      </w:r>
      <w:r w:rsidR="006D5487" w:rsidRPr="00396986">
        <w:rPr>
          <w:sz w:val="28"/>
          <w:szCs w:val="28"/>
        </w:rPr>
        <w:t>внутрішнього плану, який має кожна людина. Тільки у дитини, включеної в</w:t>
      </w:r>
      <w:r w:rsidR="006D5487" w:rsidRPr="00396986">
        <w:rPr>
          <w:spacing w:val="1"/>
          <w:sz w:val="28"/>
          <w:szCs w:val="28"/>
        </w:rPr>
        <w:t xml:space="preserve"> </w:t>
      </w:r>
      <w:r w:rsidR="006D5487" w:rsidRPr="00396986">
        <w:rPr>
          <w:sz w:val="28"/>
          <w:szCs w:val="28"/>
        </w:rPr>
        <w:t>соціальні</w:t>
      </w:r>
      <w:r w:rsidR="006D5487" w:rsidRPr="00396986">
        <w:rPr>
          <w:spacing w:val="1"/>
          <w:sz w:val="28"/>
          <w:szCs w:val="28"/>
        </w:rPr>
        <w:t xml:space="preserve"> </w:t>
      </w:r>
      <w:r w:rsidR="006D5487" w:rsidRPr="00396986">
        <w:rPr>
          <w:sz w:val="28"/>
          <w:szCs w:val="28"/>
        </w:rPr>
        <w:t>відносини,</w:t>
      </w:r>
      <w:r w:rsidR="006D5487" w:rsidRPr="00396986">
        <w:rPr>
          <w:spacing w:val="1"/>
          <w:sz w:val="28"/>
          <w:szCs w:val="28"/>
        </w:rPr>
        <w:t xml:space="preserve"> </w:t>
      </w:r>
      <w:r w:rsidR="006D5487" w:rsidRPr="00396986">
        <w:rPr>
          <w:sz w:val="28"/>
          <w:szCs w:val="28"/>
        </w:rPr>
        <w:t>розвиваються</w:t>
      </w:r>
      <w:r w:rsidR="006D5487" w:rsidRPr="00396986">
        <w:rPr>
          <w:spacing w:val="1"/>
          <w:sz w:val="28"/>
          <w:szCs w:val="28"/>
        </w:rPr>
        <w:t xml:space="preserve"> </w:t>
      </w:r>
      <w:r w:rsidR="006D5487" w:rsidRPr="00396986">
        <w:rPr>
          <w:sz w:val="28"/>
          <w:szCs w:val="28"/>
        </w:rPr>
        <w:lastRenderedPageBreak/>
        <w:t>вищі</w:t>
      </w:r>
      <w:r w:rsidR="006D5487" w:rsidRPr="00396986">
        <w:rPr>
          <w:spacing w:val="1"/>
          <w:sz w:val="28"/>
          <w:szCs w:val="28"/>
        </w:rPr>
        <w:t xml:space="preserve"> </w:t>
      </w:r>
      <w:r w:rsidR="006D5487" w:rsidRPr="00396986">
        <w:rPr>
          <w:sz w:val="28"/>
          <w:szCs w:val="28"/>
        </w:rPr>
        <w:t>психічні</w:t>
      </w:r>
      <w:r w:rsidR="006D5487" w:rsidRPr="00396986">
        <w:rPr>
          <w:spacing w:val="1"/>
          <w:sz w:val="28"/>
          <w:szCs w:val="28"/>
        </w:rPr>
        <w:t xml:space="preserve"> </w:t>
      </w:r>
      <w:r w:rsidR="006D5487" w:rsidRPr="00396986">
        <w:rPr>
          <w:sz w:val="28"/>
          <w:szCs w:val="28"/>
        </w:rPr>
        <w:t>функції.</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їх</w:t>
      </w:r>
      <w:r w:rsidR="006D5487" w:rsidRPr="00396986">
        <w:rPr>
          <w:spacing w:val="1"/>
          <w:sz w:val="28"/>
          <w:szCs w:val="28"/>
        </w:rPr>
        <w:t xml:space="preserve"> </w:t>
      </w:r>
      <w:r w:rsidR="006D5487" w:rsidRPr="00396986">
        <w:rPr>
          <w:sz w:val="28"/>
          <w:szCs w:val="28"/>
        </w:rPr>
        <w:t>обумовлюється</w:t>
      </w:r>
      <w:r w:rsidR="006D5487" w:rsidRPr="00396986">
        <w:rPr>
          <w:spacing w:val="1"/>
          <w:sz w:val="28"/>
          <w:szCs w:val="28"/>
        </w:rPr>
        <w:t xml:space="preserve"> </w:t>
      </w:r>
      <w:r w:rsidR="006D5487" w:rsidRPr="00396986">
        <w:rPr>
          <w:sz w:val="28"/>
          <w:szCs w:val="28"/>
        </w:rPr>
        <w:t>генезисом,</w:t>
      </w:r>
      <w:r w:rsidR="006D5487" w:rsidRPr="00396986">
        <w:rPr>
          <w:spacing w:val="1"/>
          <w:sz w:val="28"/>
          <w:szCs w:val="28"/>
        </w:rPr>
        <w:t xml:space="preserve"> </w:t>
      </w:r>
      <w:r w:rsidR="006D5487" w:rsidRPr="00396986">
        <w:rPr>
          <w:sz w:val="28"/>
          <w:szCs w:val="28"/>
        </w:rPr>
        <w:t>активністю</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особливостями</w:t>
      </w:r>
      <w:r w:rsidR="006D5487" w:rsidRPr="00396986">
        <w:rPr>
          <w:spacing w:val="1"/>
          <w:sz w:val="28"/>
          <w:szCs w:val="28"/>
        </w:rPr>
        <w:t xml:space="preserve"> </w:t>
      </w:r>
      <w:r w:rsidR="006D5487" w:rsidRPr="00396986">
        <w:rPr>
          <w:sz w:val="28"/>
          <w:szCs w:val="28"/>
        </w:rPr>
        <w:t>освітнього</w:t>
      </w:r>
      <w:r w:rsidR="006D5487" w:rsidRPr="00396986">
        <w:rPr>
          <w:spacing w:val="1"/>
          <w:sz w:val="28"/>
          <w:szCs w:val="28"/>
        </w:rPr>
        <w:t xml:space="preserve"> </w:t>
      </w:r>
      <w:r w:rsidR="006D5487" w:rsidRPr="00396986">
        <w:rPr>
          <w:sz w:val="28"/>
          <w:szCs w:val="28"/>
        </w:rPr>
        <w:t>процесу.</w:t>
      </w:r>
      <w:r w:rsidR="006D5487" w:rsidRPr="00396986">
        <w:rPr>
          <w:spacing w:val="1"/>
          <w:sz w:val="28"/>
          <w:szCs w:val="28"/>
        </w:rPr>
        <w:t xml:space="preserve"> </w:t>
      </w:r>
      <w:r w:rsidR="006D5487" w:rsidRPr="00396986">
        <w:rPr>
          <w:sz w:val="28"/>
          <w:szCs w:val="28"/>
        </w:rPr>
        <w:t>Завдяки</w:t>
      </w:r>
      <w:r w:rsidR="006D5487" w:rsidRPr="00396986">
        <w:rPr>
          <w:spacing w:val="1"/>
          <w:sz w:val="28"/>
          <w:szCs w:val="28"/>
        </w:rPr>
        <w:t xml:space="preserve"> </w:t>
      </w:r>
      <w:r w:rsidR="006D5487" w:rsidRPr="00396986">
        <w:rPr>
          <w:sz w:val="28"/>
          <w:szCs w:val="28"/>
        </w:rPr>
        <w:t>процесу</w:t>
      </w:r>
      <w:r w:rsidR="006D5487" w:rsidRPr="00396986">
        <w:rPr>
          <w:spacing w:val="1"/>
          <w:sz w:val="28"/>
          <w:szCs w:val="28"/>
        </w:rPr>
        <w:t xml:space="preserve"> </w:t>
      </w:r>
      <w:r w:rsidR="006D5487" w:rsidRPr="00396986">
        <w:rPr>
          <w:sz w:val="28"/>
          <w:szCs w:val="28"/>
        </w:rPr>
        <w:t>опосередковування</w:t>
      </w:r>
      <w:r w:rsidR="006D5487" w:rsidRPr="00396986">
        <w:rPr>
          <w:spacing w:val="1"/>
          <w:sz w:val="28"/>
          <w:szCs w:val="28"/>
        </w:rPr>
        <w:t xml:space="preserve"> </w:t>
      </w:r>
      <w:r w:rsidR="006D5487" w:rsidRPr="00396986">
        <w:rPr>
          <w:sz w:val="28"/>
          <w:szCs w:val="28"/>
        </w:rPr>
        <w:t>відбувається</w:t>
      </w:r>
      <w:r w:rsidR="006D5487" w:rsidRPr="00396986">
        <w:rPr>
          <w:spacing w:val="1"/>
          <w:sz w:val="28"/>
          <w:szCs w:val="28"/>
        </w:rPr>
        <w:t xml:space="preserve"> </w:t>
      </w:r>
      <w:r w:rsidR="006D5487" w:rsidRPr="00396986">
        <w:rPr>
          <w:sz w:val="28"/>
          <w:szCs w:val="28"/>
        </w:rPr>
        <w:t>розвиток вищих психічних функцій. Опосередкування передбачає, що дитина</w:t>
      </w:r>
      <w:r w:rsidR="006D5487" w:rsidRPr="00396986">
        <w:rPr>
          <w:spacing w:val="-67"/>
          <w:sz w:val="28"/>
          <w:szCs w:val="28"/>
        </w:rPr>
        <w:t xml:space="preserve"> </w:t>
      </w:r>
      <w:r w:rsidR="006D5487" w:rsidRPr="00396986">
        <w:rPr>
          <w:sz w:val="28"/>
          <w:szCs w:val="28"/>
        </w:rPr>
        <w:t>привласнює культурні</w:t>
      </w:r>
      <w:r w:rsidR="006D5487" w:rsidRPr="00396986">
        <w:rPr>
          <w:spacing w:val="-6"/>
          <w:sz w:val="28"/>
          <w:szCs w:val="28"/>
        </w:rPr>
        <w:t xml:space="preserve"> </w:t>
      </w:r>
      <w:r w:rsidR="006D5487" w:rsidRPr="00396986">
        <w:rPr>
          <w:sz w:val="28"/>
          <w:szCs w:val="28"/>
        </w:rPr>
        <w:t>засоби</w:t>
      </w:r>
      <w:r w:rsidR="006D5487" w:rsidRPr="00396986">
        <w:rPr>
          <w:spacing w:val="-1"/>
          <w:sz w:val="28"/>
          <w:szCs w:val="28"/>
        </w:rPr>
        <w:t xml:space="preserve"> </w:t>
      </w:r>
      <w:r w:rsidR="006D5487" w:rsidRPr="00396986">
        <w:rPr>
          <w:sz w:val="28"/>
          <w:szCs w:val="28"/>
        </w:rPr>
        <w:t>у</w:t>
      </w:r>
      <w:r w:rsidR="006D5487" w:rsidRPr="00396986">
        <w:rPr>
          <w:spacing w:val="-5"/>
          <w:sz w:val="28"/>
          <w:szCs w:val="28"/>
        </w:rPr>
        <w:t xml:space="preserve"> </w:t>
      </w:r>
      <w:r w:rsidR="006D5487" w:rsidRPr="00396986">
        <w:rPr>
          <w:sz w:val="28"/>
          <w:szCs w:val="28"/>
        </w:rPr>
        <w:t>власній формі</w:t>
      </w:r>
      <w:r w:rsidR="006D5487" w:rsidRPr="00396986">
        <w:rPr>
          <w:spacing w:val="-6"/>
          <w:sz w:val="28"/>
          <w:szCs w:val="28"/>
        </w:rPr>
        <w:t xml:space="preserve"> </w:t>
      </w:r>
      <w:r w:rsidR="006D5487" w:rsidRPr="00396986">
        <w:rPr>
          <w:sz w:val="28"/>
          <w:szCs w:val="28"/>
        </w:rPr>
        <w:t>особистісної</w:t>
      </w:r>
      <w:r w:rsidR="006D5487" w:rsidRPr="00396986">
        <w:rPr>
          <w:spacing w:val="-6"/>
          <w:sz w:val="28"/>
          <w:szCs w:val="28"/>
        </w:rPr>
        <w:t xml:space="preserve"> </w:t>
      </w:r>
      <w:r w:rsidR="006D5487" w:rsidRPr="00396986">
        <w:rPr>
          <w:sz w:val="28"/>
          <w:szCs w:val="28"/>
        </w:rPr>
        <w:t>активності.</w:t>
      </w:r>
    </w:p>
    <w:p w14:paraId="55339A24" w14:textId="5CEBF16F" w:rsidR="006D5487" w:rsidRPr="00396986" w:rsidRDefault="00D85BE6" w:rsidP="00D85BE6">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А. Маслоу,</w:t>
      </w:r>
      <w:r w:rsidR="006D5487" w:rsidRPr="00396986">
        <w:rPr>
          <w:spacing w:val="1"/>
          <w:sz w:val="28"/>
          <w:szCs w:val="28"/>
        </w:rPr>
        <w:t xml:space="preserve"> </w:t>
      </w:r>
      <w:r w:rsidR="006D5487" w:rsidRPr="00396986">
        <w:rPr>
          <w:sz w:val="28"/>
          <w:szCs w:val="28"/>
        </w:rPr>
        <w:t xml:space="preserve">В. </w:t>
      </w:r>
      <w:proofErr w:type="spellStart"/>
      <w:r w:rsidR="006D5487" w:rsidRPr="00396986">
        <w:rPr>
          <w:sz w:val="28"/>
          <w:szCs w:val="28"/>
        </w:rPr>
        <w:t>Моляко</w:t>
      </w:r>
      <w:proofErr w:type="spellEnd"/>
      <w:r w:rsidR="006D5487" w:rsidRPr="00396986">
        <w:rPr>
          <w:spacing w:val="1"/>
          <w:sz w:val="28"/>
          <w:szCs w:val="28"/>
        </w:rPr>
        <w:t xml:space="preserve"> </w:t>
      </w:r>
      <w:r w:rsidR="006D5487" w:rsidRPr="00396986">
        <w:rPr>
          <w:sz w:val="28"/>
          <w:szCs w:val="28"/>
        </w:rPr>
        <w:t>зазначають,</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свобода,</w:t>
      </w:r>
      <w:r w:rsidR="006D5487" w:rsidRPr="00396986">
        <w:rPr>
          <w:spacing w:val="1"/>
          <w:sz w:val="28"/>
          <w:szCs w:val="28"/>
        </w:rPr>
        <w:t xml:space="preserve"> </w:t>
      </w:r>
      <w:r w:rsidR="006D5487" w:rsidRPr="00396986">
        <w:rPr>
          <w:sz w:val="28"/>
          <w:szCs w:val="28"/>
        </w:rPr>
        <w:t>спонтанність,</w:t>
      </w:r>
      <w:r w:rsidR="006D5487" w:rsidRPr="00396986">
        <w:rPr>
          <w:spacing w:val="1"/>
          <w:sz w:val="28"/>
          <w:szCs w:val="28"/>
        </w:rPr>
        <w:t xml:space="preserve"> </w:t>
      </w:r>
      <w:proofErr w:type="spellStart"/>
      <w:r w:rsidR="006D5487" w:rsidRPr="00396986">
        <w:rPr>
          <w:sz w:val="28"/>
          <w:szCs w:val="28"/>
        </w:rPr>
        <w:t>самоприйняття</w:t>
      </w:r>
      <w:proofErr w:type="spellEnd"/>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інші</w:t>
      </w:r>
      <w:r w:rsidR="006D5487" w:rsidRPr="00396986">
        <w:rPr>
          <w:spacing w:val="1"/>
          <w:sz w:val="28"/>
          <w:szCs w:val="28"/>
        </w:rPr>
        <w:t xml:space="preserve"> </w:t>
      </w:r>
      <w:r w:rsidR="006D5487" w:rsidRPr="00396986">
        <w:rPr>
          <w:sz w:val="28"/>
          <w:szCs w:val="28"/>
        </w:rPr>
        <w:t>риси,</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дозволяють</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найбільш</w:t>
      </w:r>
      <w:r w:rsidR="006D5487" w:rsidRPr="00396986">
        <w:rPr>
          <w:spacing w:val="1"/>
          <w:sz w:val="28"/>
          <w:szCs w:val="28"/>
        </w:rPr>
        <w:t xml:space="preserve"> </w:t>
      </w:r>
      <w:r w:rsidR="006D5487" w:rsidRPr="00396986">
        <w:rPr>
          <w:sz w:val="28"/>
          <w:szCs w:val="28"/>
        </w:rPr>
        <w:t>повно</w:t>
      </w:r>
      <w:r w:rsidR="006D5487" w:rsidRPr="00396986">
        <w:rPr>
          <w:spacing w:val="1"/>
          <w:sz w:val="28"/>
          <w:szCs w:val="28"/>
        </w:rPr>
        <w:t xml:space="preserve"> </w:t>
      </w:r>
      <w:r w:rsidR="006D5487" w:rsidRPr="00396986">
        <w:rPr>
          <w:sz w:val="28"/>
          <w:szCs w:val="28"/>
        </w:rPr>
        <w:t>реалізувати</w:t>
      </w:r>
      <w:r w:rsidR="006D5487" w:rsidRPr="00396986">
        <w:rPr>
          <w:spacing w:val="1"/>
          <w:sz w:val="28"/>
          <w:szCs w:val="28"/>
        </w:rPr>
        <w:t xml:space="preserve"> </w:t>
      </w:r>
      <w:r w:rsidR="006D5487" w:rsidRPr="00396986">
        <w:rPr>
          <w:sz w:val="28"/>
          <w:szCs w:val="28"/>
        </w:rPr>
        <w:t>свій</w:t>
      </w:r>
      <w:r w:rsidR="006D5487" w:rsidRPr="00396986">
        <w:rPr>
          <w:spacing w:val="1"/>
          <w:sz w:val="28"/>
          <w:szCs w:val="28"/>
        </w:rPr>
        <w:t xml:space="preserve"> </w:t>
      </w:r>
      <w:r w:rsidR="006D5487" w:rsidRPr="00396986">
        <w:rPr>
          <w:sz w:val="28"/>
          <w:szCs w:val="28"/>
        </w:rPr>
        <w:t>потенціал.</w:t>
      </w:r>
      <w:r w:rsidR="006D5487" w:rsidRPr="00396986">
        <w:rPr>
          <w:spacing w:val="1"/>
          <w:sz w:val="28"/>
          <w:szCs w:val="28"/>
        </w:rPr>
        <w:t xml:space="preserve"> </w:t>
      </w:r>
      <w:r w:rsidR="006D5487" w:rsidRPr="00396986">
        <w:rPr>
          <w:sz w:val="28"/>
          <w:szCs w:val="28"/>
        </w:rPr>
        <w:t>Вчені</w:t>
      </w:r>
      <w:r w:rsidR="006D5487" w:rsidRPr="00396986">
        <w:rPr>
          <w:spacing w:val="1"/>
          <w:sz w:val="28"/>
          <w:szCs w:val="28"/>
        </w:rPr>
        <w:t xml:space="preserve"> </w:t>
      </w:r>
      <w:r w:rsidR="006D5487" w:rsidRPr="00396986">
        <w:rPr>
          <w:sz w:val="28"/>
          <w:szCs w:val="28"/>
        </w:rPr>
        <w:t>вважають,</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завдяки</w:t>
      </w:r>
      <w:r w:rsidR="006D5487" w:rsidRPr="00396986">
        <w:rPr>
          <w:spacing w:val="1"/>
          <w:sz w:val="28"/>
          <w:szCs w:val="28"/>
        </w:rPr>
        <w:t xml:space="preserve"> </w:t>
      </w:r>
      <w:r w:rsidR="006D5487" w:rsidRPr="00396986">
        <w:rPr>
          <w:sz w:val="28"/>
          <w:szCs w:val="28"/>
        </w:rPr>
        <w:t xml:space="preserve">самоактуалізації особистість проявляє інтегрованість і долає </w:t>
      </w:r>
      <w:proofErr w:type="spellStart"/>
      <w:r w:rsidR="006D5487" w:rsidRPr="00396986">
        <w:rPr>
          <w:sz w:val="28"/>
          <w:szCs w:val="28"/>
        </w:rPr>
        <w:t>розщепленість</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 xml:space="preserve">Завдяки епізодам самоактуалізації особистість стає </w:t>
      </w:r>
      <w:proofErr w:type="spellStart"/>
      <w:r w:rsidR="006D5487" w:rsidRPr="00396986">
        <w:rPr>
          <w:sz w:val="28"/>
          <w:szCs w:val="28"/>
        </w:rPr>
        <w:t>відкритішою</w:t>
      </w:r>
      <w:proofErr w:type="spellEnd"/>
      <w:r w:rsidR="006D5487" w:rsidRPr="00396986">
        <w:rPr>
          <w:sz w:val="28"/>
          <w:szCs w:val="28"/>
        </w:rPr>
        <w:t xml:space="preserve"> суспільству,</w:t>
      </w:r>
      <w:r w:rsidR="006D5487" w:rsidRPr="00396986">
        <w:rPr>
          <w:spacing w:val="1"/>
          <w:sz w:val="28"/>
          <w:szCs w:val="28"/>
        </w:rPr>
        <w:t xml:space="preserve"> </w:t>
      </w:r>
      <w:r w:rsidR="006D5487" w:rsidRPr="00396986">
        <w:rPr>
          <w:sz w:val="28"/>
          <w:szCs w:val="28"/>
        </w:rPr>
        <w:t>досконалішою</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спонтанною,</w:t>
      </w:r>
      <w:r w:rsidR="006D5487" w:rsidRPr="00396986">
        <w:rPr>
          <w:spacing w:val="1"/>
          <w:sz w:val="28"/>
          <w:szCs w:val="28"/>
        </w:rPr>
        <w:t xml:space="preserve"> </w:t>
      </w:r>
      <w:r w:rsidR="006D5487" w:rsidRPr="00396986">
        <w:rPr>
          <w:sz w:val="28"/>
          <w:szCs w:val="28"/>
        </w:rPr>
        <w:t>гумористичною,</w:t>
      </w:r>
      <w:r w:rsidR="006D5487" w:rsidRPr="00396986">
        <w:rPr>
          <w:spacing w:val="1"/>
          <w:sz w:val="28"/>
          <w:szCs w:val="28"/>
        </w:rPr>
        <w:t xml:space="preserve"> </w:t>
      </w:r>
      <w:r w:rsidR="006D5487" w:rsidRPr="00396986">
        <w:rPr>
          <w:sz w:val="28"/>
          <w:szCs w:val="28"/>
        </w:rPr>
        <w:t>трансцендентною</w:t>
      </w:r>
      <w:r w:rsidR="006D5487" w:rsidRPr="00396986">
        <w:rPr>
          <w:spacing w:val="7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незалежною</w:t>
      </w:r>
      <w:r w:rsidR="006D5487" w:rsidRPr="00396986">
        <w:rPr>
          <w:spacing w:val="1"/>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нижчих</w:t>
      </w:r>
      <w:r w:rsidR="006D5487" w:rsidRPr="00396986">
        <w:rPr>
          <w:spacing w:val="1"/>
          <w:sz w:val="28"/>
          <w:szCs w:val="28"/>
        </w:rPr>
        <w:t xml:space="preserve"> </w:t>
      </w:r>
      <w:r w:rsidR="006D5487" w:rsidRPr="00396986">
        <w:rPr>
          <w:sz w:val="28"/>
          <w:szCs w:val="28"/>
        </w:rPr>
        <w:t>потреб.</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однією</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важливих</w:t>
      </w:r>
      <w:r w:rsidR="006D5487" w:rsidRPr="00396986">
        <w:rPr>
          <w:spacing w:val="1"/>
          <w:sz w:val="28"/>
          <w:szCs w:val="28"/>
        </w:rPr>
        <w:t xml:space="preserve"> </w:t>
      </w:r>
      <w:r w:rsidR="006D5487" w:rsidRPr="00396986">
        <w:rPr>
          <w:sz w:val="28"/>
          <w:szCs w:val="28"/>
        </w:rPr>
        <w:t>характеристик самоактуалізації.</w:t>
      </w:r>
      <w:r w:rsidR="006D5487" w:rsidRPr="00396986">
        <w:rPr>
          <w:spacing w:val="1"/>
          <w:sz w:val="28"/>
          <w:szCs w:val="28"/>
        </w:rPr>
        <w:t xml:space="preserve"> </w:t>
      </w:r>
      <w:r w:rsidR="006D5487" w:rsidRPr="00396986">
        <w:rPr>
          <w:sz w:val="28"/>
          <w:szCs w:val="28"/>
        </w:rPr>
        <w:t>Вчені</w:t>
      </w:r>
      <w:r w:rsidR="006D5487" w:rsidRPr="00396986">
        <w:rPr>
          <w:spacing w:val="1"/>
          <w:sz w:val="28"/>
          <w:szCs w:val="28"/>
        </w:rPr>
        <w:t xml:space="preserve"> </w:t>
      </w:r>
      <w:r w:rsidR="006D5487" w:rsidRPr="00396986">
        <w:rPr>
          <w:sz w:val="28"/>
          <w:szCs w:val="28"/>
        </w:rPr>
        <w:t>розглядають креативність як</w:t>
      </w:r>
      <w:r w:rsidR="006D5487" w:rsidRPr="00396986">
        <w:rPr>
          <w:spacing w:val="70"/>
          <w:sz w:val="28"/>
          <w:szCs w:val="28"/>
        </w:rPr>
        <w:t xml:space="preserve"> </w:t>
      </w:r>
      <w:r w:rsidR="006D5487" w:rsidRPr="00396986">
        <w:rPr>
          <w:sz w:val="28"/>
          <w:szCs w:val="28"/>
        </w:rPr>
        <w:t>якість,</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може</w:t>
      </w:r>
      <w:r w:rsidR="006D5487" w:rsidRPr="00396986">
        <w:rPr>
          <w:spacing w:val="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застосована</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будь-якому</w:t>
      </w:r>
      <w:r w:rsidR="006D5487" w:rsidRPr="00396986">
        <w:rPr>
          <w:spacing w:val="1"/>
          <w:sz w:val="28"/>
          <w:szCs w:val="28"/>
        </w:rPr>
        <w:t xml:space="preserve"> </w:t>
      </w:r>
      <w:r w:rsidR="006D5487" w:rsidRPr="00396986">
        <w:rPr>
          <w:sz w:val="28"/>
          <w:szCs w:val="28"/>
        </w:rPr>
        <w:t>завданні</w:t>
      </w:r>
      <w:r w:rsidR="006D5487" w:rsidRPr="00396986">
        <w:rPr>
          <w:spacing w:val="1"/>
          <w:sz w:val="28"/>
          <w:szCs w:val="28"/>
        </w:rPr>
        <w:t xml:space="preserve"> </w:t>
      </w:r>
      <w:r w:rsidR="006D5487" w:rsidRPr="00396986">
        <w:rPr>
          <w:sz w:val="28"/>
          <w:szCs w:val="28"/>
        </w:rPr>
        <w:t>життя.</w:t>
      </w:r>
      <w:r w:rsidR="006D5487" w:rsidRPr="00396986">
        <w:rPr>
          <w:spacing w:val="1"/>
          <w:sz w:val="28"/>
          <w:szCs w:val="28"/>
        </w:rPr>
        <w:t xml:space="preserve"> </w:t>
      </w:r>
      <w:r w:rsidR="006D5487" w:rsidRPr="00396986">
        <w:rPr>
          <w:sz w:val="28"/>
          <w:szCs w:val="28"/>
        </w:rPr>
        <w:t>Згідно</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його</w:t>
      </w:r>
      <w:r w:rsidR="006D5487" w:rsidRPr="00396986">
        <w:rPr>
          <w:spacing w:val="1"/>
          <w:sz w:val="28"/>
          <w:szCs w:val="28"/>
        </w:rPr>
        <w:t xml:space="preserve"> </w:t>
      </w:r>
      <w:r w:rsidR="006D5487" w:rsidRPr="00396986">
        <w:rPr>
          <w:sz w:val="28"/>
          <w:szCs w:val="28"/>
        </w:rPr>
        <w:t>теорією, креативність – це якість, яка від народження властива всім, але яку</w:t>
      </w:r>
      <w:r w:rsidR="006D5487" w:rsidRPr="00396986">
        <w:rPr>
          <w:spacing w:val="1"/>
          <w:sz w:val="28"/>
          <w:szCs w:val="28"/>
        </w:rPr>
        <w:t xml:space="preserve"> </w:t>
      </w:r>
      <w:r w:rsidR="006D5487" w:rsidRPr="00396986">
        <w:rPr>
          <w:sz w:val="28"/>
          <w:szCs w:val="28"/>
        </w:rPr>
        <w:t>більшість</w:t>
      </w:r>
      <w:r w:rsidR="006D5487" w:rsidRPr="00396986">
        <w:rPr>
          <w:spacing w:val="-2"/>
          <w:sz w:val="28"/>
          <w:szCs w:val="28"/>
        </w:rPr>
        <w:t xml:space="preserve"> </w:t>
      </w:r>
      <w:r w:rsidR="006D5487" w:rsidRPr="00396986">
        <w:rPr>
          <w:sz w:val="28"/>
          <w:szCs w:val="28"/>
        </w:rPr>
        <w:t>втрачає</w:t>
      </w:r>
      <w:r w:rsidR="006D5487" w:rsidRPr="00396986">
        <w:rPr>
          <w:spacing w:val="3"/>
          <w:sz w:val="28"/>
          <w:szCs w:val="28"/>
        </w:rPr>
        <w:t xml:space="preserve"> </w:t>
      </w:r>
      <w:r w:rsidR="006D5487" w:rsidRPr="00396986">
        <w:rPr>
          <w:sz w:val="28"/>
          <w:szCs w:val="28"/>
        </w:rPr>
        <w:t>під</w:t>
      </w:r>
      <w:r w:rsidR="006D5487" w:rsidRPr="00396986">
        <w:rPr>
          <w:spacing w:val="3"/>
          <w:sz w:val="28"/>
          <w:szCs w:val="28"/>
        </w:rPr>
        <w:t xml:space="preserve"> </w:t>
      </w:r>
      <w:r w:rsidR="006D5487" w:rsidRPr="00396986">
        <w:rPr>
          <w:sz w:val="28"/>
          <w:szCs w:val="28"/>
        </w:rPr>
        <w:t>впливом</w:t>
      </w:r>
      <w:r w:rsidR="006D5487" w:rsidRPr="00396986">
        <w:rPr>
          <w:spacing w:val="1"/>
          <w:sz w:val="28"/>
          <w:szCs w:val="28"/>
        </w:rPr>
        <w:t xml:space="preserve"> </w:t>
      </w:r>
      <w:r w:rsidR="006D5487" w:rsidRPr="00396986">
        <w:rPr>
          <w:sz w:val="28"/>
          <w:szCs w:val="28"/>
        </w:rPr>
        <w:t>середовища.</w:t>
      </w:r>
    </w:p>
    <w:p w14:paraId="37AD3F14" w14:textId="2E9E55F9" w:rsidR="006D5487" w:rsidRPr="00396986" w:rsidRDefault="00D85BE6" w:rsidP="00D85BE6">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А. Маслоу вважає, що інтелектуальна обдарованість виступає в якості</w:t>
      </w:r>
      <w:r w:rsidR="006D5487" w:rsidRPr="00396986">
        <w:rPr>
          <w:spacing w:val="1"/>
          <w:sz w:val="28"/>
          <w:szCs w:val="28"/>
        </w:rPr>
        <w:t xml:space="preserve"> </w:t>
      </w:r>
      <w:r w:rsidR="006D5487" w:rsidRPr="00396986">
        <w:rPr>
          <w:sz w:val="28"/>
          <w:szCs w:val="28"/>
        </w:rPr>
        <w:t>необхідної, але недостатньої умови для прояву креативності. Головну роль у</w:t>
      </w:r>
      <w:r w:rsidR="006D5487" w:rsidRPr="00396986">
        <w:rPr>
          <w:spacing w:val="1"/>
          <w:sz w:val="28"/>
          <w:szCs w:val="28"/>
        </w:rPr>
        <w:t xml:space="preserve"> </w:t>
      </w:r>
      <w:r w:rsidR="006D5487" w:rsidRPr="00396986">
        <w:rPr>
          <w:sz w:val="28"/>
          <w:szCs w:val="28"/>
        </w:rPr>
        <w:t>детермінації креативної поведінки відіграють мотиви, цінності, особистісні</w:t>
      </w:r>
      <w:r w:rsidR="006D5487" w:rsidRPr="00396986">
        <w:rPr>
          <w:spacing w:val="1"/>
          <w:sz w:val="28"/>
          <w:szCs w:val="28"/>
        </w:rPr>
        <w:t xml:space="preserve"> </w:t>
      </w:r>
      <w:r w:rsidR="006D5487" w:rsidRPr="00396986">
        <w:rPr>
          <w:sz w:val="28"/>
          <w:szCs w:val="28"/>
        </w:rPr>
        <w:t>риси. До основних рис творчої особистості науковець відносить когнітивну</w:t>
      </w:r>
      <w:r w:rsidR="006D5487" w:rsidRPr="00396986">
        <w:rPr>
          <w:spacing w:val="1"/>
          <w:sz w:val="28"/>
          <w:szCs w:val="28"/>
        </w:rPr>
        <w:t xml:space="preserve"> </w:t>
      </w:r>
      <w:r w:rsidR="006D5487" w:rsidRPr="00396986">
        <w:rPr>
          <w:sz w:val="28"/>
          <w:szCs w:val="28"/>
        </w:rPr>
        <w:t>обдарованість,</w:t>
      </w:r>
      <w:r w:rsidR="006D5487" w:rsidRPr="00396986">
        <w:rPr>
          <w:spacing w:val="2"/>
          <w:sz w:val="28"/>
          <w:szCs w:val="28"/>
        </w:rPr>
        <w:t xml:space="preserve"> </w:t>
      </w:r>
      <w:r w:rsidR="006D5487" w:rsidRPr="00396986">
        <w:rPr>
          <w:sz w:val="28"/>
          <w:szCs w:val="28"/>
        </w:rPr>
        <w:t>чутливість</w:t>
      </w:r>
      <w:r w:rsidR="006D5487" w:rsidRPr="00396986">
        <w:rPr>
          <w:spacing w:val="-2"/>
          <w:sz w:val="28"/>
          <w:szCs w:val="28"/>
        </w:rPr>
        <w:t xml:space="preserve"> </w:t>
      </w:r>
      <w:r w:rsidR="006D5487" w:rsidRPr="00396986">
        <w:rPr>
          <w:sz w:val="28"/>
          <w:szCs w:val="28"/>
        </w:rPr>
        <w:t>до проблем,</w:t>
      </w:r>
      <w:r w:rsidR="006D5487" w:rsidRPr="00396986">
        <w:rPr>
          <w:spacing w:val="2"/>
          <w:sz w:val="28"/>
          <w:szCs w:val="28"/>
        </w:rPr>
        <w:t xml:space="preserve"> </w:t>
      </w:r>
      <w:r w:rsidR="006D5487" w:rsidRPr="00396986">
        <w:rPr>
          <w:sz w:val="28"/>
          <w:szCs w:val="28"/>
        </w:rPr>
        <w:t>незалежність</w:t>
      </w:r>
      <w:r w:rsidR="006D5487" w:rsidRPr="00396986">
        <w:rPr>
          <w:spacing w:val="-2"/>
          <w:sz w:val="28"/>
          <w:szCs w:val="28"/>
        </w:rPr>
        <w:t xml:space="preserve"> </w:t>
      </w:r>
      <w:r w:rsidR="006D5487" w:rsidRPr="00396986">
        <w:rPr>
          <w:sz w:val="28"/>
          <w:szCs w:val="28"/>
        </w:rPr>
        <w:t>думок.</w:t>
      </w:r>
    </w:p>
    <w:p w14:paraId="0C59C09B" w14:textId="2453863A" w:rsidR="006D5487" w:rsidRPr="00396986" w:rsidRDefault="00D85BE6" w:rsidP="00D85BE6">
      <w:pPr>
        <w:pStyle w:val="ad"/>
        <w:spacing w:after="0" w:line="360" w:lineRule="auto"/>
        <w:ind w:right="673"/>
        <w:jc w:val="both"/>
        <w:rPr>
          <w:sz w:val="28"/>
          <w:szCs w:val="28"/>
        </w:rPr>
      </w:pPr>
      <w:r w:rsidRPr="00396986">
        <w:rPr>
          <w:sz w:val="28"/>
          <w:szCs w:val="28"/>
        </w:rPr>
        <w:t xml:space="preserve">              </w:t>
      </w:r>
      <w:r w:rsidR="006D5487" w:rsidRPr="00396986">
        <w:rPr>
          <w:sz w:val="28"/>
          <w:szCs w:val="28"/>
        </w:rPr>
        <w:t>К. Роджерс описує креативність як тенденцію до самоактуалізації та</w:t>
      </w:r>
      <w:r w:rsidR="006D5487" w:rsidRPr="00396986">
        <w:rPr>
          <w:spacing w:val="1"/>
          <w:sz w:val="28"/>
          <w:szCs w:val="28"/>
        </w:rPr>
        <w:t xml:space="preserve"> </w:t>
      </w:r>
      <w:r w:rsidR="006D5487" w:rsidRPr="00396986">
        <w:rPr>
          <w:sz w:val="28"/>
          <w:szCs w:val="28"/>
        </w:rPr>
        <w:t>володіння</w:t>
      </w:r>
      <w:r w:rsidR="006D5487" w:rsidRPr="00396986">
        <w:rPr>
          <w:spacing w:val="1"/>
          <w:sz w:val="28"/>
          <w:szCs w:val="28"/>
        </w:rPr>
        <w:t xml:space="preserve"> </w:t>
      </w:r>
      <w:r w:rsidR="006D5487" w:rsidRPr="00396986">
        <w:rPr>
          <w:sz w:val="28"/>
          <w:szCs w:val="28"/>
        </w:rPr>
        <w:t>сильною</w:t>
      </w:r>
      <w:r w:rsidR="006D5487" w:rsidRPr="00396986">
        <w:rPr>
          <w:spacing w:val="1"/>
          <w:sz w:val="28"/>
          <w:szCs w:val="28"/>
        </w:rPr>
        <w:t xml:space="preserve"> </w:t>
      </w:r>
      <w:r w:rsidR="006D5487" w:rsidRPr="00396986">
        <w:rPr>
          <w:sz w:val="28"/>
          <w:szCs w:val="28"/>
        </w:rPr>
        <w:t>мотивацією</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наявність</w:t>
      </w:r>
      <w:r w:rsidR="006D5487" w:rsidRPr="00396986">
        <w:rPr>
          <w:spacing w:val="1"/>
          <w:sz w:val="28"/>
          <w:szCs w:val="28"/>
        </w:rPr>
        <w:t xml:space="preserve"> </w:t>
      </w:r>
      <w:r w:rsidR="006D5487" w:rsidRPr="00396986">
        <w:rPr>
          <w:sz w:val="28"/>
          <w:szCs w:val="28"/>
        </w:rPr>
        <w:t>середовища,</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надає</w:t>
      </w:r>
      <w:r w:rsidR="006D5487" w:rsidRPr="00396986">
        <w:rPr>
          <w:spacing w:val="1"/>
          <w:sz w:val="28"/>
          <w:szCs w:val="28"/>
        </w:rPr>
        <w:t xml:space="preserve"> </w:t>
      </w:r>
      <w:r w:rsidR="006D5487" w:rsidRPr="00396986">
        <w:rPr>
          <w:sz w:val="28"/>
          <w:szCs w:val="28"/>
        </w:rPr>
        <w:t>усі</w:t>
      </w:r>
      <w:r w:rsidR="006D5487" w:rsidRPr="00396986">
        <w:rPr>
          <w:spacing w:val="1"/>
          <w:sz w:val="28"/>
          <w:szCs w:val="28"/>
        </w:rPr>
        <w:t xml:space="preserve"> </w:t>
      </w:r>
      <w:r w:rsidR="006D5487" w:rsidRPr="00396986">
        <w:rPr>
          <w:sz w:val="28"/>
          <w:szCs w:val="28"/>
        </w:rPr>
        <w:t>можливості</w:t>
      </w:r>
      <w:r w:rsidR="006D5487" w:rsidRPr="00396986">
        <w:rPr>
          <w:spacing w:val="-4"/>
          <w:sz w:val="28"/>
          <w:szCs w:val="28"/>
        </w:rPr>
        <w:t xml:space="preserve"> </w:t>
      </w:r>
      <w:r w:rsidR="006D5487" w:rsidRPr="00396986">
        <w:rPr>
          <w:sz w:val="28"/>
          <w:szCs w:val="28"/>
        </w:rPr>
        <w:t>для</w:t>
      </w:r>
      <w:r w:rsidR="006D5487" w:rsidRPr="00396986">
        <w:rPr>
          <w:spacing w:val="3"/>
          <w:sz w:val="28"/>
          <w:szCs w:val="28"/>
        </w:rPr>
        <w:t xml:space="preserve"> </w:t>
      </w:r>
      <w:r w:rsidR="006D5487" w:rsidRPr="00396986">
        <w:rPr>
          <w:sz w:val="28"/>
          <w:szCs w:val="28"/>
        </w:rPr>
        <w:t>розвитку.</w:t>
      </w:r>
    </w:p>
    <w:p w14:paraId="55519E04" w14:textId="44484571" w:rsidR="006D5487" w:rsidRPr="00396986" w:rsidRDefault="00D85BE6" w:rsidP="00D85BE6">
      <w:pPr>
        <w:pStyle w:val="ad"/>
        <w:spacing w:after="0" w:line="360" w:lineRule="auto"/>
        <w:ind w:right="663"/>
        <w:jc w:val="both"/>
        <w:rPr>
          <w:sz w:val="28"/>
          <w:szCs w:val="28"/>
        </w:rPr>
      </w:pPr>
      <w:r w:rsidRPr="00396986">
        <w:rPr>
          <w:sz w:val="28"/>
          <w:szCs w:val="28"/>
        </w:rPr>
        <w:t xml:space="preserve">          </w:t>
      </w:r>
      <w:r w:rsidR="006D5487" w:rsidRPr="00396986">
        <w:rPr>
          <w:sz w:val="28"/>
          <w:szCs w:val="28"/>
        </w:rPr>
        <w:t xml:space="preserve">Е. </w:t>
      </w:r>
      <w:proofErr w:type="spellStart"/>
      <w:r w:rsidR="006D5487" w:rsidRPr="00396986">
        <w:rPr>
          <w:sz w:val="28"/>
          <w:szCs w:val="28"/>
        </w:rPr>
        <w:t>Ненцка</w:t>
      </w:r>
      <w:proofErr w:type="spellEnd"/>
      <w:r w:rsidR="006D5487" w:rsidRPr="00396986">
        <w:rPr>
          <w:spacing w:val="1"/>
          <w:sz w:val="28"/>
          <w:szCs w:val="28"/>
        </w:rPr>
        <w:t xml:space="preserve"> </w:t>
      </w:r>
      <w:r w:rsidR="006D5487" w:rsidRPr="00396986">
        <w:rPr>
          <w:sz w:val="28"/>
          <w:szCs w:val="28"/>
        </w:rPr>
        <w:t xml:space="preserve">(E. </w:t>
      </w:r>
      <w:proofErr w:type="spellStart"/>
      <w:r w:rsidR="006D5487" w:rsidRPr="00396986">
        <w:rPr>
          <w:sz w:val="28"/>
          <w:szCs w:val="28"/>
        </w:rPr>
        <w:t>Nęcka</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зазначає,</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креативність</w:t>
      </w:r>
      <w:r w:rsidR="006D5487" w:rsidRPr="00396986">
        <w:rPr>
          <w:spacing w:val="71"/>
          <w:sz w:val="28"/>
          <w:szCs w:val="28"/>
        </w:rPr>
        <w:t xml:space="preserve"> </w:t>
      </w:r>
      <w:r w:rsidR="006D5487" w:rsidRPr="00396986">
        <w:rPr>
          <w:sz w:val="28"/>
          <w:szCs w:val="28"/>
        </w:rPr>
        <w:t>може</w:t>
      </w:r>
      <w:r w:rsidR="006D5487" w:rsidRPr="00396986">
        <w:rPr>
          <w:spacing w:val="7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 xml:space="preserve">представлена у формі формули 4P: </w:t>
      </w:r>
      <w:proofErr w:type="spellStart"/>
      <w:r w:rsidR="006D5487" w:rsidRPr="00396986">
        <w:rPr>
          <w:sz w:val="28"/>
          <w:szCs w:val="28"/>
        </w:rPr>
        <w:t>people</w:t>
      </w:r>
      <w:proofErr w:type="spellEnd"/>
      <w:r w:rsidR="006D5487" w:rsidRPr="00396986">
        <w:rPr>
          <w:sz w:val="28"/>
          <w:szCs w:val="28"/>
        </w:rPr>
        <w:t xml:space="preserve"> (</w:t>
      </w:r>
      <w:proofErr w:type="spellStart"/>
      <w:r w:rsidR="006D5487" w:rsidRPr="00396986">
        <w:rPr>
          <w:sz w:val="28"/>
          <w:szCs w:val="28"/>
        </w:rPr>
        <w:t>ludzie</w:t>
      </w:r>
      <w:proofErr w:type="spellEnd"/>
      <w:r w:rsidR="006D5487" w:rsidRPr="00396986">
        <w:rPr>
          <w:sz w:val="28"/>
          <w:szCs w:val="28"/>
        </w:rPr>
        <w:t xml:space="preserve"> – люди), </w:t>
      </w:r>
      <w:proofErr w:type="spellStart"/>
      <w:r w:rsidR="006D5487" w:rsidRPr="00396986">
        <w:rPr>
          <w:sz w:val="28"/>
          <w:szCs w:val="28"/>
        </w:rPr>
        <w:t>process</w:t>
      </w:r>
      <w:proofErr w:type="spellEnd"/>
      <w:r w:rsidR="006D5487" w:rsidRPr="00396986">
        <w:rPr>
          <w:sz w:val="28"/>
          <w:szCs w:val="28"/>
        </w:rPr>
        <w:t xml:space="preserve"> (</w:t>
      </w:r>
      <w:proofErr w:type="spellStart"/>
      <w:r w:rsidR="006D5487" w:rsidRPr="00396986">
        <w:rPr>
          <w:sz w:val="28"/>
          <w:szCs w:val="28"/>
        </w:rPr>
        <w:t>proces</w:t>
      </w:r>
      <w:proofErr w:type="spellEnd"/>
      <w:r w:rsidR="006D5487" w:rsidRPr="00396986">
        <w:rPr>
          <w:sz w:val="28"/>
          <w:szCs w:val="28"/>
        </w:rPr>
        <w:t xml:space="preserve"> –</w:t>
      </w:r>
      <w:r w:rsidR="006D5487" w:rsidRPr="00396986">
        <w:rPr>
          <w:spacing w:val="1"/>
          <w:sz w:val="28"/>
          <w:szCs w:val="28"/>
        </w:rPr>
        <w:t xml:space="preserve"> </w:t>
      </w:r>
      <w:r w:rsidR="006D5487" w:rsidRPr="00396986">
        <w:rPr>
          <w:sz w:val="28"/>
          <w:szCs w:val="28"/>
        </w:rPr>
        <w:t>процес),</w:t>
      </w:r>
      <w:r w:rsidR="006D5487" w:rsidRPr="00396986">
        <w:rPr>
          <w:spacing w:val="3"/>
          <w:sz w:val="28"/>
          <w:szCs w:val="28"/>
        </w:rPr>
        <w:t xml:space="preserve"> </w:t>
      </w:r>
      <w:proofErr w:type="spellStart"/>
      <w:r w:rsidR="006D5487" w:rsidRPr="00396986">
        <w:rPr>
          <w:sz w:val="28"/>
          <w:szCs w:val="28"/>
        </w:rPr>
        <w:t>press</w:t>
      </w:r>
      <w:proofErr w:type="spellEnd"/>
      <w:r w:rsidR="006D5487" w:rsidRPr="00396986">
        <w:rPr>
          <w:spacing w:val="3"/>
          <w:sz w:val="28"/>
          <w:szCs w:val="28"/>
        </w:rPr>
        <w:t xml:space="preserve"> </w:t>
      </w:r>
      <w:r w:rsidR="006D5487" w:rsidRPr="00396986">
        <w:rPr>
          <w:sz w:val="28"/>
          <w:szCs w:val="28"/>
        </w:rPr>
        <w:t>(</w:t>
      </w:r>
      <w:proofErr w:type="spellStart"/>
      <w:r w:rsidR="006D5487" w:rsidRPr="00396986">
        <w:rPr>
          <w:sz w:val="28"/>
          <w:szCs w:val="28"/>
        </w:rPr>
        <w:t>presja</w:t>
      </w:r>
      <w:proofErr w:type="spellEnd"/>
      <w:r w:rsidR="006D5487" w:rsidRPr="00396986">
        <w:rPr>
          <w:spacing w:val="2"/>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тиск),</w:t>
      </w:r>
      <w:r w:rsidR="006D5487" w:rsidRPr="00396986">
        <w:rPr>
          <w:spacing w:val="3"/>
          <w:sz w:val="28"/>
          <w:szCs w:val="28"/>
        </w:rPr>
        <w:t xml:space="preserve"> </w:t>
      </w:r>
      <w:proofErr w:type="spellStart"/>
      <w:r w:rsidR="006D5487" w:rsidRPr="00396986">
        <w:rPr>
          <w:sz w:val="28"/>
          <w:szCs w:val="28"/>
        </w:rPr>
        <w:t>produkt</w:t>
      </w:r>
      <w:proofErr w:type="spellEnd"/>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produkt</w:t>
      </w:r>
      <w:proofErr w:type="spellEnd"/>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продукт).</w:t>
      </w:r>
    </w:p>
    <w:p w14:paraId="3727E91A" w14:textId="18E7C019" w:rsidR="006D5487" w:rsidRPr="00396986" w:rsidRDefault="00D85BE6" w:rsidP="00D85BE6">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навчальній</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виявляється</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оригінальності</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під</w:t>
      </w:r>
      <w:r w:rsidR="006D5487" w:rsidRPr="00396986">
        <w:rPr>
          <w:spacing w:val="1"/>
          <w:sz w:val="28"/>
          <w:szCs w:val="28"/>
        </w:rPr>
        <w:t xml:space="preserve"> </w:t>
      </w:r>
      <w:r w:rsidR="006D5487" w:rsidRPr="00396986">
        <w:rPr>
          <w:sz w:val="28"/>
          <w:szCs w:val="28"/>
        </w:rPr>
        <w:t>час</w:t>
      </w:r>
      <w:r w:rsidR="006D5487" w:rsidRPr="00396986">
        <w:rPr>
          <w:spacing w:val="1"/>
          <w:sz w:val="28"/>
          <w:szCs w:val="28"/>
        </w:rPr>
        <w:t xml:space="preserve"> </w:t>
      </w:r>
      <w:r w:rsidR="006D5487" w:rsidRPr="00396986">
        <w:rPr>
          <w:sz w:val="28"/>
          <w:szCs w:val="28"/>
        </w:rPr>
        <w:t>засвоєння</w:t>
      </w:r>
      <w:r w:rsidR="006D5487" w:rsidRPr="00396986">
        <w:rPr>
          <w:spacing w:val="1"/>
          <w:sz w:val="28"/>
          <w:szCs w:val="28"/>
        </w:rPr>
        <w:t xml:space="preserve"> </w:t>
      </w:r>
      <w:r w:rsidR="006D5487" w:rsidRPr="00396986">
        <w:rPr>
          <w:sz w:val="28"/>
          <w:szCs w:val="28"/>
        </w:rPr>
        <w:t>нових</w:t>
      </w:r>
      <w:r w:rsidR="006D5487" w:rsidRPr="00396986">
        <w:rPr>
          <w:spacing w:val="1"/>
          <w:sz w:val="28"/>
          <w:szCs w:val="28"/>
        </w:rPr>
        <w:t xml:space="preserve"> </w:t>
      </w:r>
      <w:r w:rsidR="006D5487" w:rsidRPr="00396986">
        <w:rPr>
          <w:sz w:val="28"/>
          <w:szCs w:val="28"/>
        </w:rPr>
        <w:t>знань,</w:t>
      </w:r>
      <w:r w:rsidR="006D5487" w:rsidRPr="00396986">
        <w:rPr>
          <w:spacing w:val="1"/>
          <w:sz w:val="28"/>
          <w:szCs w:val="28"/>
        </w:rPr>
        <w:t xml:space="preserve"> </w:t>
      </w:r>
      <w:r w:rsidR="006D5487" w:rsidRPr="00396986">
        <w:rPr>
          <w:sz w:val="28"/>
          <w:szCs w:val="28"/>
        </w:rPr>
        <w:t>зокрема,</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процесі</w:t>
      </w:r>
      <w:r w:rsidR="006D5487" w:rsidRPr="00396986">
        <w:rPr>
          <w:spacing w:val="1"/>
          <w:sz w:val="28"/>
          <w:szCs w:val="28"/>
        </w:rPr>
        <w:t xml:space="preserve"> </w:t>
      </w:r>
      <w:r w:rsidR="006D5487" w:rsidRPr="00396986">
        <w:rPr>
          <w:sz w:val="28"/>
          <w:szCs w:val="28"/>
        </w:rPr>
        <w:t>розв’язання</w:t>
      </w:r>
      <w:r w:rsidR="006D5487" w:rsidRPr="00396986">
        <w:rPr>
          <w:spacing w:val="1"/>
          <w:sz w:val="28"/>
          <w:szCs w:val="28"/>
        </w:rPr>
        <w:t xml:space="preserve"> </w:t>
      </w:r>
      <w:r w:rsidR="006D5487" w:rsidRPr="00396986">
        <w:rPr>
          <w:sz w:val="28"/>
          <w:szCs w:val="28"/>
        </w:rPr>
        <w:t>різноманітних завдань нетрадиційним, оригінальним способом. Український</w:t>
      </w:r>
      <w:r w:rsidR="006D5487" w:rsidRPr="00396986">
        <w:rPr>
          <w:spacing w:val="1"/>
          <w:sz w:val="28"/>
          <w:szCs w:val="28"/>
        </w:rPr>
        <w:t xml:space="preserve"> </w:t>
      </w:r>
      <w:r w:rsidR="006D5487" w:rsidRPr="00396986">
        <w:rPr>
          <w:sz w:val="28"/>
          <w:szCs w:val="28"/>
        </w:rPr>
        <w:t>учений</w:t>
      </w:r>
      <w:r w:rsidR="006D5487" w:rsidRPr="00396986">
        <w:rPr>
          <w:spacing w:val="1"/>
          <w:sz w:val="28"/>
          <w:szCs w:val="28"/>
        </w:rPr>
        <w:t xml:space="preserve"> </w:t>
      </w:r>
      <w:r w:rsidR="006D5487" w:rsidRPr="00396986">
        <w:rPr>
          <w:sz w:val="28"/>
          <w:szCs w:val="28"/>
        </w:rPr>
        <w:t xml:space="preserve">В. </w:t>
      </w:r>
      <w:proofErr w:type="spellStart"/>
      <w:r w:rsidR="006D5487" w:rsidRPr="00396986">
        <w:rPr>
          <w:sz w:val="28"/>
          <w:szCs w:val="28"/>
        </w:rPr>
        <w:t>Моляко</w:t>
      </w:r>
      <w:proofErr w:type="spellEnd"/>
      <w:r w:rsidR="006D5487" w:rsidRPr="00396986">
        <w:rPr>
          <w:spacing w:val="1"/>
          <w:sz w:val="28"/>
          <w:szCs w:val="28"/>
        </w:rPr>
        <w:t xml:space="preserve"> </w:t>
      </w:r>
      <w:r w:rsidR="006D5487" w:rsidRPr="00396986">
        <w:rPr>
          <w:sz w:val="28"/>
          <w:szCs w:val="28"/>
        </w:rPr>
        <w:t>визначає</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i/>
          <w:sz w:val="28"/>
          <w:szCs w:val="28"/>
        </w:rPr>
        <w:t>як</w:t>
      </w:r>
      <w:r w:rsidR="006D5487" w:rsidRPr="00396986">
        <w:rPr>
          <w:i/>
          <w:spacing w:val="1"/>
          <w:sz w:val="28"/>
          <w:szCs w:val="28"/>
        </w:rPr>
        <w:t xml:space="preserve"> </w:t>
      </w:r>
      <w:r w:rsidR="006D5487" w:rsidRPr="00396986">
        <w:rPr>
          <w:i/>
          <w:sz w:val="28"/>
          <w:szCs w:val="28"/>
        </w:rPr>
        <w:t>здібність</w:t>
      </w:r>
      <w:r w:rsidR="006D5487" w:rsidRPr="00396986">
        <w:rPr>
          <w:sz w:val="28"/>
          <w:szCs w:val="28"/>
        </w:rPr>
        <w:t>,</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відображає</w:t>
      </w:r>
      <w:r w:rsidR="006D5487" w:rsidRPr="00396986">
        <w:rPr>
          <w:spacing w:val="-67"/>
          <w:sz w:val="28"/>
          <w:szCs w:val="28"/>
        </w:rPr>
        <w:t xml:space="preserve"> </w:t>
      </w:r>
      <w:r w:rsidR="006D5487" w:rsidRPr="00396986">
        <w:rPr>
          <w:sz w:val="28"/>
          <w:szCs w:val="28"/>
        </w:rPr>
        <w:t>глибинну</w:t>
      </w:r>
      <w:r w:rsidR="006D5487" w:rsidRPr="00396986">
        <w:rPr>
          <w:spacing w:val="1"/>
          <w:sz w:val="28"/>
          <w:szCs w:val="28"/>
        </w:rPr>
        <w:t xml:space="preserve"> </w:t>
      </w:r>
      <w:r w:rsidR="006D5487" w:rsidRPr="00396986">
        <w:rPr>
          <w:sz w:val="28"/>
          <w:szCs w:val="28"/>
        </w:rPr>
        <w:t>можливість</w:t>
      </w:r>
      <w:r w:rsidR="006D5487" w:rsidRPr="00396986">
        <w:rPr>
          <w:spacing w:val="1"/>
          <w:sz w:val="28"/>
          <w:szCs w:val="28"/>
        </w:rPr>
        <w:t xml:space="preserve"> </w:t>
      </w:r>
      <w:r w:rsidR="006D5487" w:rsidRPr="00396986">
        <w:rPr>
          <w:sz w:val="28"/>
          <w:szCs w:val="28"/>
        </w:rPr>
        <w:t>людей</w:t>
      </w:r>
      <w:r w:rsidR="006D5487" w:rsidRPr="00396986">
        <w:rPr>
          <w:spacing w:val="1"/>
          <w:sz w:val="28"/>
          <w:szCs w:val="28"/>
        </w:rPr>
        <w:t xml:space="preserve"> </w:t>
      </w:r>
      <w:r w:rsidR="006D5487" w:rsidRPr="00396986">
        <w:rPr>
          <w:sz w:val="28"/>
          <w:szCs w:val="28"/>
        </w:rPr>
        <w:t>створювати</w:t>
      </w:r>
      <w:r w:rsidR="006D5487" w:rsidRPr="00396986">
        <w:rPr>
          <w:spacing w:val="1"/>
          <w:sz w:val="28"/>
          <w:szCs w:val="28"/>
        </w:rPr>
        <w:t xml:space="preserve"> </w:t>
      </w:r>
      <w:r w:rsidR="006D5487" w:rsidRPr="00396986">
        <w:rPr>
          <w:sz w:val="28"/>
          <w:szCs w:val="28"/>
        </w:rPr>
        <w:t>оригінальні</w:t>
      </w:r>
      <w:r w:rsidR="006D5487" w:rsidRPr="00396986">
        <w:rPr>
          <w:spacing w:val="1"/>
          <w:sz w:val="28"/>
          <w:szCs w:val="28"/>
        </w:rPr>
        <w:t xml:space="preserve"> </w:t>
      </w:r>
      <w:r w:rsidR="006D5487" w:rsidRPr="00396986">
        <w:rPr>
          <w:sz w:val="28"/>
          <w:szCs w:val="28"/>
        </w:rPr>
        <w:t>цінності,</w:t>
      </w:r>
      <w:r w:rsidR="006D5487" w:rsidRPr="00396986">
        <w:rPr>
          <w:spacing w:val="1"/>
          <w:sz w:val="28"/>
          <w:szCs w:val="28"/>
        </w:rPr>
        <w:t xml:space="preserve"> </w:t>
      </w:r>
      <w:r w:rsidR="006D5487" w:rsidRPr="00396986">
        <w:rPr>
          <w:sz w:val="28"/>
          <w:szCs w:val="28"/>
        </w:rPr>
        <w:t>приймати</w:t>
      </w:r>
      <w:r w:rsidR="006D5487" w:rsidRPr="00396986">
        <w:rPr>
          <w:spacing w:val="1"/>
          <w:sz w:val="28"/>
          <w:szCs w:val="28"/>
        </w:rPr>
        <w:t xml:space="preserve"> </w:t>
      </w:r>
      <w:r w:rsidR="006D5487" w:rsidRPr="00396986">
        <w:rPr>
          <w:sz w:val="28"/>
          <w:szCs w:val="28"/>
        </w:rPr>
        <w:t>нестандартні</w:t>
      </w:r>
      <w:r w:rsidR="006D5487" w:rsidRPr="00396986">
        <w:rPr>
          <w:spacing w:val="42"/>
          <w:sz w:val="28"/>
          <w:szCs w:val="28"/>
        </w:rPr>
        <w:t xml:space="preserve"> </w:t>
      </w:r>
      <w:r w:rsidR="006D5487" w:rsidRPr="00396986">
        <w:rPr>
          <w:sz w:val="28"/>
          <w:szCs w:val="28"/>
        </w:rPr>
        <w:t>рішення;</w:t>
      </w:r>
      <w:r w:rsidR="006D5487" w:rsidRPr="00396986">
        <w:rPr>
          <w:spacing w:val="47"/>
          <w:sz w:val="28"/>
          <w:szCs w:val="28"/>
        </w:rPr>
        <w:t xml:space="preserve"> </w:t>
      </w:r>
      <w:r w:rsidR="006D5487" w:rsidRPr="00396986">
        <w:rPr>
          <w:sz w:val="28"/>
          <w:szCs w:val="28"/>
        </w:rPr>
        <w:t>креативність</w:t>
      </w:r>
      <w:r w:rsidR="006D5487" w:rsidRPr="00396986">
        <w:rPr>
          <w:spacing w:val="48"/>
          <w:sz w:val="28"/>
          <w:szCs w:val="28"/>
        </w:rPr>
        <w:t xml:space="preserve"> </w:t>
      </w:r>
      <w:r w:rsidR="006D5487" w:rsidRPr="00396986">
        <w:rPr>
          <w:sz w:val="28"/>
          <w:szCs w:val="28"/>
        </w:rPr>
        <w:t>може</w:t>
      </w:r>
      <w:r w:rsidR="006D5487" w:rsidRPr="00396986">
        <w:rPr>
          <w:spacing w:val="48"/>
          <w:sz w:val="28"/>
          <w:szCs w:val="28"/>
        </w:rPr>
        <w:t xml:space="preserve"> </w:t>
      </w:r>
      <w:r w:rsidR="006D5487" w:rsidRPr="00396986">
        <w:rPr>
          <w:sz w:val="28"/>
          <w:szCs w:val="28"/>
        </w:rPr>
        <w:t>бути</w:t>
      </w:r>
      <w:r w:rsidR="006D5487" w:rsidRPr="00396986">
        <w:rPr>
          <w:spacing w:val="47"/>
          <w:sz w:val="28"/>
          <w:szCs w:val="28"/>
        </w:rPr>
        <w:t xml:space="preserve"> </w:t>
      </w:r>
      <w:r w:rsidR="006D5487" w:rsidRPr="00396986">
        <w:rPr>
          <w:sz w:val="28"/>
          <w:szCs w:val="28"/>
        </w:rPr>
        <w:t>застосована</w:t>
      </w:r>
      <w:r w:rsidR="006D5487" w:rsidRPr="00396986">
        <w:rPr>
          <w:spacing w:val="48"/>
          <w:sz w:val="28"/>
          <w:szCs w:val="28"/>
        </w:rPr>
        <w:t xml:space="preserve"> </w:t>
      </w:r>
      <w:r w:rsidR="006D5487" w:rsidRPr="00396986">
        <w:rPr>
          <w:sz w:val="28"/>
          <w:szCs w:val="28"/>
        </w:rPr>
        <w:t>в</w:t>
      </w:r>
      <w:r w:rsidR="006D5487" w:rsidRPr="00396986">
        <w:rPr>
          <w:spacing w:val="46"/>
          <w:sz w:val="28"/>
          <w:szCs w:val="28"/>
        </w:rPr>
        <w:t xml:space="preserve"> </w:t>
      </w:r>
      <w:r w:rsidR="006D5487" w:rsidRPr="00396986">
        <w:rPr>
          <w:sz w:val="28"/>
          <w:szCs w:val="28"/>
        </w:rPr>
        <w:t>будь-якій</w:t>
      </w:r>
      <w:r w:rsidR="00396986">
        <w:rPr>
          <w:sz w:val="28"/>
          <w:szCs w:val="28"/>
        </w:rPr>
        <w:t xml:space="preserve"> сфері.</w:t>
      </w:r>
    </w:p>
    <w:p w14:paraId="3AF4250B" w14:textId="4226953D" w:rsidR="006D5487" w:rsidRPr="00396986" w:rsidRDefault="00D85BE6" w:rsidP="00D85BE6">
      <w:pPr>
        <w:pStyle w:val="ad"/>
        <w:spacing w:after="0" w:line="360" w:lineRule="auto"/>
        <w:ind w:right="669"/>
        <w:jc w:val="both"/>
        <w:rPr>
          <w:sz w:val="28"/>
          <w:szCs w:val="28"/>
        </w:rPr>
      </w:pPr>
      <w:r w:rsidRPr="00396986">
        <w:rPr>
          <w:sz w:val="28"/>
          <w:szCs w:val="28"/>
        </w:rPr>
        <w:lastRenderedPageBreak/>
        <w:t xml:space="preserve">           </w:t>
      </w:r>
      <w:r w:rsidR="006D5487" w:rsidRPr="00396986">
        <w:rPr>
          <w:sz w:val="28"/>
          <w:szCs w:val="28"/>
        </w:rPr>
        <w:t xml:space="preserve">В. </w:t>
      </w:r>
      <w:proofErr w:type="spellStart"/>
      <w:r w:rsidR="006D5487" w:rsidRPr="00396986">
        <w:rPr>
          <w:sz w:val="28"/>
          <w:szCs w:val="28"/>
        </w:rPr>
        <w:t>Моляко</w:t>
      </w:r>
      <w:proofErr w:type="spellEnd"/>
      <w:r w:rsidR="006D5487" w:rsidRPr="00396986">
        <w:rPr>
          <w:spacing w:val="1"/>
          <w:sz w:val="28"/>
          <w:szCs w:val="28"/>
        </w:rPr>
        <w:t xml:space="preserve"> </w:t>
      </w:r>
      <w:r w:rsidR="006D5487" w:rsidRPr="00396986">
        <w:rPr>
          <w:sz w:val="28"/>
          <w:szCs w:val="28"/>
        </w:rPr>
        <w:t>вважає,</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однією</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основних</w:t>
      </w:r>
      <w:r w:rsidR="006D5487" w:rsidRPr="00396986">
        <w:rPr>
          <w:spacing w:val="1"/>
          <w:sz w:val="28"/>
          <w:szCs w:val="28"/>
        </w:rPr>
        <w:t xml:space="preserve"> </w:t>
      </w:r>
      <w:r w:rsidR="006D5487" w:rsidRPr="00396986">
        <w:rPr>
          <w:sz w:val="28"/>
          <w:szCs w:val="28"/>
        </w:rPr>
        <w:t>якостей</w:t>
      </w:r>
      <w:r w:rsidR="006D5487" w:rsidRPr="00396986">
        <w:rPr>
          <w:spacing w:val="1"/>
          <w:sz w:val="28"/>
          <w:szCs w:val="28"/>
        </w:rPr>
        <w:t xml:space="preserve"> </w:t>
      </w:r>
      <w:r w:rsidR="006D5487" w:rsidRPr="00396986">
        <w:rPr>
          <w:sz w:val="28"/>
          <w:szCs w:val="28"/>
        </w:rPr>
        <w:t>креативної</w:t>
      </w:r>
      <w:r w:rsidR="006D5487" w:rsidRPr="00396986">
        <w:rPr>
          <w:spacing w:val="1"/>
          <w:sz w:val="28"/>
          <w:szCs w:val="28"/>
        </w:rPr>
        <w:t xml:space="preserve"> </w:t>
      </w:r>
      <w:r w:rsidR="006D5487" w:rsidRPr="00396986">
        <w:rPr>
          <w:sz w:val="28"/>
          <w:szCs w:val="28"/>
        </w:rPr>
        <w:t>особистості</w:t>
      </w:r>
      <w:r w:rsidR="006D5487" w:rsidRPr="00396986">
        <w:rPr>
          <w:spacing w:val="3"/>
          <w:sz w:val="28"/>
          <w:szCs w:val="28"/>
        </w:rPr>
        <w:t xml:space="preserve"> </w:t>
      </w:r>
      <w:r w:rsidR="006D5487" w:rsidRPr="00396986">
        <w:rPr>
          <w:sz w:val="28"/>
          <w:szCs w:val="28"/>
        </w:rPr>
        <w:t>є</w:t>
      </w:r>
      <w:r w:rsidR="006D5487" w:rsidRPr="00396986">
        <w:rPr>
          <w:spacing w:val="9"/>
          <w:sz w:val="28"/>
          <w:szCs w:val="28"/>
        </w:rPr>
        <w:t xml:space="preserve"> </w:t>
      </w:r>
      <w:r w:rsidR="006D5487" w:rsidRPr="00396986">
        <w:rPr>
          <w:sz w:val="28"/>
          <w:szCs w:val="28"/>
        </w:rPr>
        <w:t>прагнення</w:t>
      </w:r>
      <w:r w:rsidR="006D5487" w:rsidRPr="00396986">
        <w:rPr>
          <w:spacing w:val="9"/>
          <w:sz w:val="28"/>
          <w:szCs w:val="28"/>
        </w:rPr>
        <w:t xml:space="preserve"> </w:t>
      </w:r>
      <w:r w:rsidR="006D5487" w:rsidRPr="00396986">
        <w:rPr>
          <w:sz w:val="28"/>
          <w:szCs w:val="28"/>
        </w:rPr>
        <w:t>до</w:t>
      </w:r>
      <w:r w:rsidR="006D5487" w:rsidRPr="00396986">
        <w:rPr>
          <w:spacing w:val="9"/>
          <w:sz w:val="28"/>
          <w:szCs w:val="28"/>
        </w:rPr>
        <w:t xml:space="preserve"> </w:t>
      </w:r>
      <w:r w:rsidR="006D5487" w:rsidRPr="00396986">
        <w:rPr>
          <w:sz w:val="28"/>
          <w:szCs w:val="28"/>
        </w:rPr>
        <w:t>оригінальності,</w:t>
      </w:r>
      <w:r w:rsidR="006D5487" w:rsidRPr="00396986">
        <w:rPr>
          <w:spacing w:val="11"/>
          <w:sz w:val="28"/>
          <w:szCs w:val="28"/>
        </w:rPr>
        <w:t xml:space="preserve"> </w:t>
      </w:r>
      <w:r w:rsidR="006D5487" w:rsidRPr="00396986">
        <w:rPr>
          <w:sz w:val="28"/>
          <w:szCs w:val="28"/>
        </w:rPr>
        <w:t>до</w:t>
      </w:r>
      <w:r w:rsidR="006D5487" w:rsidRPr="00396986">
        <w:rPr>
          <w:spacing w:val="9"/>
          <w:sz w:val="28"/>
          <w:szCs w:val="28"/>
        </w:rPr>
        <w:t xml:space="preserve"> </w:t>
      </w:r>
      <w:r w:rsidR="006D5487" w:rsidRPr="00396986">
        <w:rPr>
          <w:sz w:val="28"/>
          <w:szCs w:val="28"/>
        </w:rPr>
        <w:t>нового,</w:t>
      </w:r>
      <w:r w:rsidR="006D5487" w:rsidRPr="00396986">
        <w:rPr>
          <w:spacing w:val="11"/>
          <w:sz w:val="28"/>
          <w:szCs w:val="28"/>
        </w:rPr>
        <w:t xml:space="preserve"> </w:t>
      </w:r>
      <w:r w:rsidR="006D5487" w:rsidRPr="00396986">
        <w:rPr>
          <w:sz w:val="28"/>
          <w:szCs w:val="28"/>
        </w:rPr>
        <w:t>заперечення</w:t>
      </w:r>
      <w:r w:rsidR="006D5487" w:rsidRPr="00396986">
        <w:rPr>
          <w:spacing w:val="9"/>
          <w:sz w:val="28"/>
          <w:szCs w:val="28"/>
        </w:rPr>
        <w:t xml:space="preserve"> </w:t>
      </w:r>
      <w:r w:rsidR="006D5487" w:rsidRPr="00396986">
        <w:rPr>
          <w:sz w:val="28"/>
          <w:szCs w:val="28"/>
        </w:rPr>
        <w:t>звичного,</w:t>
      </w:r>
      <w:r w:rsidR="006D5487" w:rsidRPr="00396986">
        <w:rPr>
          <w:spacing w:val="-68"/>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також</w:t>
      </w:r>
      <w:r w:rsidR="006D5487" w:rsidRPr="00396986">
        <w:rPr>
          <w:spacing w:val="1"/>
          <w:sz w:val="28"/>
          <w:szCs w:val="28"/>
        </w:rPr>
        <w:t xml:space="preserve"> </w:t>
      </w:r>
      <w:r w:rsidR="006D5487" w:rsidRPr="00396986">
        <w:rPr>
          <w:sz w:val="28"/>
          <w:szCs w:val="28"/>
        </w:rPr>
        <w:t>високий</w:t>
      </w:r>
      <w:r w:rsidR="006D5487" w:rsidRPr="00396986">
        <w:rPr>
          <w:spacing w:val="1"/>
          <w:sz w:val="28"/>
          <w:szCs w:val="28"/>
        </w:rPr>
        <w:t xml:space="preserve"> </w:t>
      </w:r>
      <w:r w:rsidR="006D5487" w:rsidRPr="00396986">
        <w:rPr>
          <w:sz w:val="28"/>
          <w:szCs w:val="28"/>
        </w:rPr>
        <w:t>рівень</w:t>
      </w:r>
      <w:r w:rsidR="006D5487" w:rsidRPr="00396986">
        <w:rPr>
          <w:spacing w:val="1"/>
          <w:sz w:val="28"/>
          <w:szCs w:val="28"/>
        </w:rPr>
        <w:t xml:space="preserve"> </w:t>
      </w:r>
      <w:r w:rsidR="006D5487" w:rsidRPr="00396986">
        <w:rPr>
          <w:sz w:val="28"/>
          <w:szCs w:val="28"/>
        </w:rPr>
        <w:t>знань,</w:t>
      </w:r>
      <w:r w:rsidR="006D5487" w:rsidRPr="00396986">
        <w:rPr>
          <w:spacing w:val="1"/>
          <w:sz w:val="28"/>
          <w:szCs w:val="28"/>
        </w:rPr>
        <w:t xml:space="preserve"> </w:t>
      </w:r>
      <w:r w:rsidR="006D5487" w:rsidRPr="00396986">
        <w:rPr>
          <w:sz w:val="28"/>
          <w:szCs w:val="28"/>
        </w:rPr>
        <w:t>умінь</w:t>
      </w:r>
      <w:r w:rsidR="006D5487" w:rsidRPr="00396986">
        <w:rPr>
          <w:spacing w:val="1"/>
          <w:sz w:val="28"/>
          <w:szCs w:val="28"/>
        </w:rPr>
        <w:t xml:space="preserve"> </w:t>
      </w:r>
      <w:r w:rsidR="006D5487" w:rsidRPr="00396986">
        <w:rPr>
          <w:sz w:val="28"/>
          <w:szCs w:val="28"/>
        </w:rPr>
        <w:t>аналізувати</w:t>
      </w:r>
      <w:r w:rsidR="006D5487" w:rsidRPr="00396986">
        <w:rPr>
          <w:spacing w:val="1"/>
          <w:sz w:val="28"/>
          <w:szCs w:val="28"/>
        </w:rPr>
        <w:t xml:space="preserve"> </w:t>
      </w:r>
      <w:r w:rsidR="006D5487" w:rsidRPr="00396986">
        <w:rPr>
          <w:sz w:val="28"/>
          <w:szCs w:val="28"/>
        </w:rPr>
        <w:t>явища,</w:t>
      </w:r>
      <w:r w:rsidR="006D5487" w:rsidRPr="00396986">
        <w:rPr>
          <w:spacing w:val="1"/>
          <w:sz w:val="28"/>
          <w:szCs w:val="28"/>
        </w:rPr>
        <w:t xml:space="preserve"> </w:t>
      </w:r>
      <w:r w:rsidR="006D5487" w:rsidRPr="00396986">
        <w:rPr>
          <w:sz w:val="28"/>
          <w:szCs w:val="28"/>
        </w:rPr>
        <w:t>порівнювати</w:t>
      </w:r>
      <w:r w:rsidR="006D5487" w:rsidRPr="00396986">
        <w:rPr>
          <w:spacing w:val="1"/>
          <w:sz w:val="28"/>
          <w:szCs w:val="28"/>
        </w:rPr>
        <w:t xml:space="preserve"> </w:t>
      </w:r>
      <w:r w:rsidR="006D5487" w:rsidRPr="00396986">
        <w:rPr>
          <w:sz w:val="28"/>
          <w:szCs w:val="28"/>
        </w:rPr>
        <w:t>їх,</w:t>
      </w:r>
      <w:r w:rsidR="006D5487" w:rsidRPr="00396986">
        <w:rPr>
          <w:spacing w:val="1"/>
          <w:sz w:val="28"/>
          <w:szCs w:val="28"/>
        </w:rPr>
        <w:t xml:space="preserve"> </w:t>
      </w:r>
      <w:r w:rsidR="006D5487" w:rsidRPr="00396986">
        <w:rPr>
          <w:sz w:val="28"/>
          <w:szCs w:val="28"/>
        </w:rPr>
        <w:t>стійкий</w:t>
      </w:r>
      <w:r w:rsidR="006D5487" w:rsidRPr="00396986">
        <w:rPr>
          <w:spacing w:val="1"/>
          <w:sz w:val="28"/>
          <w:szCs w:val="28"/>
        </w:rPr>
        <w:t xml:space="preserve"> </w:t>
      </w:r>
      <w:r w:rsidR="006D5487" w:rsidRPr="00396986">
        <w:rPr>
          <w:sz w:val="28"/>
          <w:szCs w:val="28"/>
        </w:rPr>
        <w:t>інтерес</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певної</w:t>
      </w:r>
      <w:r w:rsidR="006D5487" w:rsidRPr="00396986">
        <w:rPr>
          <w:spacing w:val="1"/>
          <w:sz w:val="28"/>
          <w:szCs w:val="28"/>
        </w:rPr>
        <w:t xml:space="preserve"> </w:t>
      </w:r>
      <w:r w:rsidR="006D5487" w:rsidRPr="00396986">
        <w:rPr>
          <w:sz w:val="28"/>
          <w:szCs w:val="28"/>
        </w:rPr>
        <w:t>роботи,</w:t>
      </w:r>
      <w:r w:rsidR="006D5487" w:rsidRPr="00396986">
        <w:rPr>
          <w:spacing w:val="1"/>
          <w:sz w:val="28"/>
          <w:szCs w:val="28"/>
        </w:rPr>
        <w:t xml:space="preserve"> </w:t>
      </w:r>
      <w:r w:rsidR="006D5487" w:rsidRPr="00396986">
        <w:rPr>
          <w:sz w:val="28"/>
          <w:szCs w:val="28"/>
        </w:rPr>
        <w:t>порівняно</w:t>
      </w:r>
      <w:r w:rsidR="006D5487" w:rsidRPr="00396986">
        <w:rPr>
          <w:spacing w:val="1"/>
          <w:sz w:val="28"/>
          <w:szCs w:val="28"/>
        </w:rPr>
        <w:t xml:space="preserve"> </w:t>
      </w:r>
      <w:r w:rsidR="006D5487" w:rsidRPr="00396986">
        <w:rPr>
          <w:sz w:val="28"/>
          <w:szCs w:val="28"/>
        </w:rPr>
        <w:t>швидке</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легке</w:t>
      </w:r>
      <w:r w:rsidR="006D5487" w:rsidRPr="00396986">
        <w:rPr>
          <w:spacing w:val="1"/>
          <w:sz w:val="28"/>
          <w:szCs w:val="28"/>
        </w:rPr>
        <w:t xml:space="preserve"> </w:t>
      </w:r>
      <w:r w:rsidR="006D5487" w:rsidRPr="00396986">
        <w:rPr>
          <w:sz w:val="28"/>
          <w:szCs w:val="28"/>
        </w:rPr>
        <w:t>засвоєння</w:t>
      </w:r>
      <w:r w:rsidR="006D5487" w:rsidRPr="00396986">
        <w:rPr>
          <w:spacing w:val="1"/>
          <w:sz w:val="28"/>
          <w:szCs w:val="28"/>
        </w:rPr>
        <w:t xml:space="preserve"> </w:t>
      </w:r>
      <w:r w:rsidR="006D5487" w:rsidRPr="00396986">
        <w:rPr>
          <w:sz w:val="28"/>
          <w:szCs w:val="28"/>
        </w:rPr>
        <w:t>теоретичних і практичних знань у цій галузі, систематичність і самостійність</w:t>
      </w:r>
      <w:r w:rsidR="006D5487" w:rsidRPr="00396986">
        <w:rPr>
          <w:spacing w:val="1"/>
          <w:sz w:val="28"/>
          <w:szCs w:val="28"/>
        </w:rPr>
        <w:t xml:space="preserve"> </w:t>
      </w:r>
      <w:r w:rsidR="006D5487" w:rsidRPr="00396986">
        <w:rPr>
          <w:sz w:val="28"/>
          <w:szCs w:val="28"/>
        </w:rPr>
        <w:t>у</w:t>
      </w:r>
      <w:r w:rsidR="006D5487" w:rsidRPr="00396986">
        <w:rPr>
          <w:spacing w:val="-3"/>
          <w:sz w:val="28"/>
          <w:szCs w:val="28"/>
        </w:rPr>
        <w:t xml:space="preserve"> </w:t>
      </w:r>
      <w:r w:rsidR="006D5487" w:rsidRPr="00396986">
        <w:rPr>
          <w:sz w:val="28"/>
          <w:szCs w:val="28"/>
        </w:rPr>
        <w:t>роботі.</w:t>
      </w:r>
    </w:p>
    <w:p w14:paraId="433DD975" w14:textId="2937C1C5" w:rsidR="006D5487" w:rsidRPr="00396986" w:rsidRDefault="00D85BE6" w:rsidP="00D85BE6">
      <w:pPr>
        <w:pStyle w:val="ad"/>
        <w:spacing w:after="0" w:line="360" w:lineRule="auto"/>
        <w:ind w:right="671"/>
        <w:jc w:val="both"/>
        <w:rPr>
          <w:sz w:val="28"/>
          <w:szCs w:val="28"/>
        </w:rPr>
      </w:pPr>
      <w:r w:rsidRPr="00396986">
        <w:rPr>
          <w:sz w:val="28"/>
          <w:szCs w:val="28"/>
        </w:rPr>
        <w:t xml:space="preserve">            </w:t>
      </w:r>
      <w:r w:rsidR="006D5487" w:rsidRPr="00396986">
        <w:rPr>
          <w:sz w:val="28"/>
          <w:szCs w:val="28"/>
        </w:rPr>
        <w:t xml:space="preserve">К. Шмідт (K. </w:t>
      </w:r>
      <w:proofErr w:type="spellStart"/>
      <w:r w:rsidR="006D5487" w:rsidRPr="00396986">
        <w:rPr>
          <w:sz w:val="28"/>
          <w:szCs w:val="28"/>
        </w:rPr>
        <w:t>Szmidt</w:t>
      </w:r>
      <w:proofErr w:type="spellEnd"/>
      <w:r w:rsidR="006D5487" w:rsidRPr="00396986">
        <w:rPr>
          <w:sz w:val="28"/>
          <w:szCs w:val="28"/>
        </w:rPr>
        <w:t>) зазначав, що креативність – це здатність людини</w:t>
      </w:r>
      <w:r w:rsidR="006D5487" w:rsidRPr="00396986">
        <w:rPr>
          <w:spacing w:val="1"/>
          <w:sz w:val="28"/>
          <w:szCs w:val="28"/>
        </w:rPr>
        <w:t xml:space="preserve"> </w:t>
      </w:r>
      <w:r w:rsidR="006D5487" w:rsidRPr="00396986">
        <w:rPr>
          <w:sz w:val="28"/>
          <w:szCs w:val="28"/>
        </w:rPr>
        <w:t>генерувати</w:t>
      </w:r>
      <w:r w:rsidR="006D5487" w:rsidRPr="00396986">
        <w:rPr>
          <w:spacing w:val="-1"/>
          <w:sz w:val="28"/>
          <w:szCs w:val="28"/>
        </w:rPr>
        <w:t xml:space="preserve"> </w:t>
      </w:r>
      <w:r w:rsidR="006D5487" w:rsidRPr="00396986">
        <w:rPr>
          <w:sz w:val="28"/>
          <w:szCs w:val="28"/>
        </w:rPr>
        <w:t>нові,</w:t>
      </w:r>
      <w:r w:rsidR="006D5487" w:rsidRPr="00396986">
        <w:rPr>
          <w:spacing w:val="3"/>
          <w:sz w:val="28"/>
          <w:szCs w:val="28"/>
        </w:rPr>
        <w:t xml:space="preserve"> </w:t>
      </w:r>
      <w:r w:rsidR="006D5487" w:rsidRPr="00396986">
        <w:rPr>
          <w:sz w:val="28"/>
          <w:szCs w:val="28"/>
        </w:rPr>
        <w:t>цінні</w:t>
      </w:r>
      <w:r w:rsidR="006D5487" w:rsidRPr="00396986">
        <w:rPr>
          <w:spacing w:val="-6"/>
          <w:sz w:val="28"/>
          <w:szCs w:val="28"/>
        </w:rPr>
        <w:t xml:space="preserve"> </w:t>
      </w:r>
      <w:r w:rsidR="006D5487" w:rsidRPr="00396986">
        <w:rPr>
          <w:sz w:val="28"/>
          <w:szCs w:val="28"/>
        </w:rPr>
        <w:t>продукти (речі,</w:t>
      </w:r>
      <w:r w:rsidR="006D5487" w:rsidRPr="00396986">
        <w:rPr>
          <w:spacing w:val="2"/>
          <w:sz w:val="28"/>
          <w:szCs w:val="28"/>
        </w:rPr>
        <w:t xml:space="preserve"> </w:t>
      </w:r>
      <w:r w:rsidR="006D5487" w:rsidRPr="00396986">
        <w:rPr>
          <w:sz w:val="28"/>
          <w:szCs w:val="28"/>
        </w:rPr>
        <w:t>ідеї,</w:t>
      </w:r>
      <w:r w:rsidR="006D5487" w:rsidRPr="00396986">
        <w:rPr>
          <w:spacing w:val="3"/>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роботи та</w:t>
      </w:r>
      <w:r w:rsidR="006D5487" w:rsidRPr="00396986">
        <w:rPr>
          <w:spacing w:val="5"/>
          <w:sz w:val="28"/>
          <w:szCs w:val="28"/>
        </w:rPr>
        <w:t xml:space="preserve"> </w:t>
      </w:r>
      <w:r w:rsidR="006D5487" w:rsidRPr="00396986">
        <w:rPr>
          <w:sz w:val="28"/>
          <w:szCs w:val="28"/>
        </w:rPr>
        <w:t>ін.).</w:t>
      </w:r>
    </w:p>
    <w:p w14:paraId="36CC3BC4" w14:textId="3FD6437E" w:rsidR="006D5487" w:rsidRPr="00396986" w:rsidRDefault="00D85BE6" w:rsidP="00D85BE6">
      <w:pPr>
        <w:pStyle w:val="ad"/>
        <w:spacing w:after="0" w:line="360" w:lineRule="auto"/>
        <w:ind w:right="662"/>
        <w:jc w:val="both"/>
        <w:rPr>
          <w:sz w:val="28"/>
          <w:szCs w:val="28"/>
        </w:rPr>
      </w:pPr>
      <w:r w:rsidRPr="00396986">
        <w:rPr>
          <w:sz w:val="28"/>
          <w:szCs w:val="28"/>
        </w:rPr>
        <w:t xml:space="preserve">          </w:t>
      </w:r>
      <w:r w:rsidR="006D5487" w:rsidRPr="00396986">
        <w:rPr>
          <w:sz w:val="28"/>
          <w:szCs w:val="28"/>
        </w:rPr>
        <w:t xml:space="preserve">За визнанням К. Шмідта (K. </w:t>
      </w:r>
      <w:proofErr w:type="spellStart"/>
      <w:r w:rsidR="006D5487" w:rsidRPr="00396986">
        <w:rPr>
          <w:sz w:val="28"/>
          <w:szCs w:val="28"/>
        </w:rPr>
        <w:t>Szmidtа</w:t>
      </w:r>
      <w:proofErr w:type="spellEnd"/>
      <w:r w:rsidR="006D5487" w:rsidRPr="00396986">
        <w:rPr>
          <w:sz w:val="28"/>
          <w:szCs w:val="28"/>
        </w:rPr>
        <w:t>), креативність належить до сфери</w:t>
      </w:r>
      <w:r w:rsidR="006D5487" w:rsidRPr="00396986">
        <w:rPr>
          <w:spacing w:val="1"/>
          <w:sz w:val="28"/>
          <w:szCs w:val="28"/>
        </w:rPr>
        <w:t xml:space="preserve"> </w:t>
      </w:r>
      <w:r w:rsidR="006D5487" w:rsidRPr="00396986">
        <w:rPr>
          <w:i/>
          <w:sz w:val="28"/>
          <w:szCs w:val="28"/>
        </w:rPr>
        <w:t>діяльності</w:t>
      </w:r>
      <w:r w:rsidR="006D5487" w:rsidRPr="00396986">
        <w:rPr>
          <w:i/>
          <w:spacing w:val="29"/>
          <w:sz w:val="28"/>
          <w:szCs w:val="28"/>
        </w:rPr>
        <w:t xml:space="preserve"> </w:t>
      </w:r>
      <w:r w:rsidR="006D5487" w:rsidRPr="00396986">
        <w:rPr>
          <w:sz w:val="28"/>
          <w:szCs w:val="28"/>
        </w:rPr>
        <w:t>суб'єкта,</w:t>
      </w:r>
      <w:r w:rsidR="006D5487" w:rsidRPr="00396986">
        <w:rPr>
          <w:spacing w:val="30"/>
          <w:sz w:val="28"/>
          <w:szCs w:val="28"/>
        </w:rPr>
        <w:t xml:space="preserve"> </w:t>
      </w:r>
      <w:r w:rsidR="006D5487" w:rsidRPr="00396986">
        <w:rPr>
          <w:sz w:val="28"/>
          <w:szCs w:val="28"/>
        </w:rPr>
        <w:t>в</w:t>
      </w:r>
      <w:r w:rsidR="006D5487" w:rsidRPr="00396986">
        <w:rPr>
          <w:spacing w:val="27"/>
          <w:sz w:val="28"/>
          <w:szCs w:val="28"/>
        </w:rPr>
        <w:t xml:space="preserve"> </w:t>
      </w:r>
      <w:r w:rsidR="006D5487" w:rsidRPr="00396986">
        <w:rPr>
          <w:sz w:val="28"/>
          <w:szCs w:val="28"/>
        </w:rPr>
        <w:t>результаті</w:t>
      </w:r>
      <w:r w:rsidR="006D5487" w:rsidRPr="00396986">
        <w:rPr>
          <w:spacing w:val="23"/>
          <w:sz w:val="28"/>
          <w:szCs w:val="28"/>
        </w:rPr>
        <w:t xml:space="preserve"> </w:t>
      </w:r>
      <w:r w:rsidR="006D5487" w:rsidRPr="00396986">
        <w:rPr>
          <w:sz w:val="28"/>
          <w:szCs w:val="28"/>
        </w:rPr>
        <w:t>якої</w:t>
      </w:r>
      <w:r w:rsidR="006D5487" w:rsidRPr="00396986">
        <w:rPr>
          <w:spacing w:val="24"/>
          <w:sz w:val="28"/>
          <w:szCs w:val="28"/>
        </w:rPr>
        <w:t xml:space="preserve"> </w:t>
      </w:r>
      <w:r w:rsidR="006D5487" w:rsidRPr="00396986">
        <w:rPr>
          <w:sz w:val="28"/>
          <w:szCs w:val="28"/>
        </w:rPr>
        <w:t>виникає</w:t>
      </w:r>
      <w:r w:rsidR="006D5487" w:rsidRPr="00396986">
        <w:rPr>
          <w:spacing w:val="28"/>
          <w:sz w:val="28"/>
          <w:szCs w:val="28"/>
        </w:rPr>
        <w:t xml:space="preserve"> </w:t>
      </w:r>
      <w:r w:rsidR="006D5487" w:rsidRPr="00396986">
        <w:rPr>
          <w:sz w:val="28"/>
          <w:szCs w:val="28"/>
        </w:rPr>
        <w:t>новий</w:t>
      </w:r>
      <w:r w:rsidR="006D5487" w:rsidRPr="00396986">
        <w:rPr>
          <w:spacing w:val="28"/>
          <w:sz w:val="28"/>
          <w:szCs w:val="28"/>
        </w:rPr>
        <w:t xml:space="preserve"> </w:t>
      </w:r>
      <w:r w:rsidR="006D5487" w:rsidRPr="00396986">
        <w:rPr>
          <w:sz w:val="28"/>
          <w:szCs w:val="28"/>
        </w:rPr>
        <w:t>продукт.</w:t>
      </w:r>
      <w:r w:rsidR="006D5487" w:rsidRPr="00396986">
        <w:rPr>
          <w:spacing w:val="30"/>
          <w:sz w:val="28"/>
          <w:szCs w:val="28"/>
        </w:rPr>
        <w:t xml:space="preserve"> </w:t>
      </w:r>
      <w:r w:rsidR="006D5487" w:rsidRPr="00396986">
        <w:rPr>
          <w:sz w:val="28"/>
          <w:szCs w:val="28"/>
        </w:rPr>
        <w:t>Креативність,</w:t>
      </w:r>
      <w:r w:rsidR="006D5487" w:rsidRPr="00396986">
        <w:rPr>
          <w:spacing w:val="-68"/>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важлива</w:t>
      </w:r>
      <w:r w:rsidR="006D5487" w:rsidRPr="00396986">
        <w:rPr>
          <w:spacing w:val="1"/>
          <w:sz w:val="28"/>
          <w:szCs w:val="28"/>
        </w:rPr>
        <w:t xml:space="preserve"> </w:t>
      </w:r>
      <w:r w:rsidR="006D5487" w:rsidRPr="00396986">
        <w:rPr>
          <w:sz w:val="28"/>
          <w:szCs w:val="28"/>
        </w:rPr>
        <w:t>людська</w:t>
      </w:r>
      <w:r w:rsidR="006D5487" w:rsidRPr="00396986">
        <w:rPr>
          <w:spacing w:val="1"/>
          <w:sz w:val="28"/>
          <w:szCs w:val="28"/>
        </w:rPr>
        <w:t xml:space="preserve"> </w:t>
      </w:r>
      <w:r w:rsidR="006D5487" w:rsidRPr="00396986">
        <w:rPr>
          <w:sz w:val="28"/>
          <w:szCs w:val="28"/>
        </w:rPr>
        <w:t>якість,</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винахідливість,</w:t>
      </w:r>
      <w:r w:rsidR="006D5487" w:rsidRPr="00396986">
        <w:rPr>
          <w:spacing w:val="1"/>
          <w:sz w:val="28"/>
          <w:szCs w:val="28"/>
        </w:rPr>
        <w:t xml:space="preserve"> </w:t>
      </w:r>
      <w:r w:rsidR="006D5487" w:rsidRPr="00396986">
        <w:rPr>
          <w:sz w:val="28"/>
          <w:szCs w:val="28"/>
        </w:rPr>
        <w:t>виникнення</w:t>
      </w:r>
      <w:r w:rsidR="006D5487" w:rsidRPr="00396986">
        <w:rPr>
          <w:spacing w:val="1"/>
          <w:sz w:val="28"/>
          <w:szCs w:val="28"/>
        </w:rPr>
        <w:t xml:space="preserve"> </w:t>
      </w:r>
      <w:r w:rsidR="006D5487" w:rsidRPr="00396986">
        <w:rPr>
          <w:sz w:val="28"/>
          <w:szCs w:val="28"/>
        </w:rPr>
        <w:t>ідей</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здатність</w:t>
      </w:r>
      <w:r w:rsidR="006D5487" w:rsidRPr="00396986">
        <w:rPr>
          <w:spacing w:val="1"/>
          <w:sz w:val="28"/>
          <w:szCs w:val="28"/>
        </w:rPr>
        <w:t xml:space="preserve"> </w:t>
      </w:r>
      <w:r w:rsidR="006D5487" w:rsidRPr="00396986">
        <w:rPr>
          <w:sz w:val="28"/>
          <w:szCs w:val="28"/>
        </w:rPr>
        <w:t>оригінально</w:t>
      </w:r>
      <w:r w:rsidR="006D5487" w:rsidRPr="00396986">
        <w:rPr>
          <w:spacing w:val="1"/>
          <w:sz w:val="28"/>
          <w:szCs w:val="28"/>
        </w:rPr>
        <w:t xml:space="preserve"> </w:t>
      </w:r>
      <w:r w:rsidR="006D5487" w:rsidRPr="00396986">
        <w:rPr>
          <w:sz w:val="28"/>
          <w:szCs w:val="28"/>
        </w:rPr>
        <w:t>розв’язати</w:t>
      </w:r>
      <w:r w:rsidR="006D5487" w:rsidRPr="00396986">
        <w:rPr>
          <w:spacing w:val="1"/>
          <w:sz w:val="28"/>
          <w:szCs w:val="28"/>
        </w:rPr>
        <w:t xml:space="preserve"> </w:t>
      </w:r>
      <w:r w:rsidR="006D5487" w:rsidRPr="00396986">
        <w:rPr>
          <w:sz w:val="28"/>
          <w:szCs w:val="28"/>
        </w:rPr>
        <w:t>проблемні</w:t>
      </w:r>
      <w:r w:rsidR="006D5487" w:rsidRPr="00396986">
        <w:rPr>
          <w:spacing w:val="1"/>
          <w:sz w:val="28"/>
          <w:szCs w:val="28"/>
        </w:rPr>
        <w:t xml:space="preserve"> </w:t>
      </w:r>
      <w:r w:rsidR="006D5487" w:rsidRPr="00396986">
        <w:rPr>
          <w:sz w:val="28"/>
          <w:szCs w:val="28"/>
        </w:rPr>
        <w:t>задачі;</w:t>
      </w:r>
      <w:r w:rsidR="006D5487" w:rsidRPr="00396986">
        <w:rPr>
          <w:spacing w:val="1"/>
          <w:sz w:val="28"/>
          <w:szCs w:val="28"/>
        </w:rPr>
        <w:t xml:space="preserve"> </w:t>
      </w:r>
      <w:r w:rsidR="006D5487" w:rsidRPr="00396986">
        <w:rPr>
          <w:sz w:val="28"/>
          <w:szCs w:val="28"/>
        </w:rPr>
        <w:t>генерування</w:t>
      </w:r>
      <w:r w:rsidR="006D5487" w:rsidRPr="00396986">
        <w:rPr>
          <w:spacing w:val="70"/>
          <w:sz w:val="28"/>
          <w:szCs w:val="28"/>
        </w:rPr>
        <w:t xml:space="preserve"> </w:t>
      </w:r>
      <w:r w:rsidR="006D5487" w:rsidRPr="00396986">
        <w:rPr>
          <w:sz w:val="28"/>
          <w:szCs w:val="28"/>
        </w:rPr>
        <w:t>нових,</w:t>
      </w:r>
      <w:r w:rsidR="006D5487" w:rsidRPr="00396986">
        <w:rPr>
          <w:spacing w:val="1"/>
          <w:sz w:val="28"/>
          <w:szCs w:val="28"/>
        </w:rPr>
        <w:t xml:space="preserve"> </w:t>
      </w:r>
      <w:r w:rsidR="006D5487" w:rsidRPr="00396986">
        <w:rPr>
          <w:sz w:val="28"/>
          <w:szCs w:val="28"/>
        </w:rPr>
        <w:t>цінних ідеї та концепцій. Креативність може виявлятися на високому рівні в</w:t>
      </w:r>
      <w:r w:rsidR="006D5487" w:rsidRPr="00396986">
        <w:rPr>
          <w:spacing w:val="1"/>
          <w:sz w:val="28"/>
          <w:szCs w:val="28"/>
        </w:rPr>
        <w:t xml:space="preserve"> </w:t>
      </w:r>
      <w:r w:rsidR="006D5487" w:rsidRPr="00396986">
        <w:rPr>
          <w:sz w:val="28"/>
          <w:szCs w:val="28"/>
        </w:rPr>
        <w:t>різних сферах людської діяльності протягом життя</w:t>
      </w:r>
      <w:r w:rsidRPr="00396986">
        <w:rPr>
          <w:sz w:val="28"/>
          <w:szCs w:val="28"/>
          <w:vertAlign w:val="superscript"/>
        </w:rPr>
        <w:t>.</w:t>
      </w:r>
    </w:p>
    <w:p w14:paraId="541D9502" w14:textId="0B11FC63" w:rsidR="006D5487" w:rsidRPr="00396986" w:rsidRDefault="00D85BE6" w:rsidP="00D85BE6">
      <w:pPr>
        <w:pStyle w:val="ad"/>
        <w:spacing w:after="0" w:line="360" w:lineRule="auto"/>
        <w:ind w:right="669"/>
        <w:jc w:val="both"/>
        <w:rPr>
          <w:sz w:val="28"/>
          <w:szCs w:val="28"/>
        </w:rPr>
      </w:pPr>
      <w:r w:rsidRPr="00396986">
        <w:rPr>
          <w:sz w:val="28"/>
          <w:szCs w:val="28"/>
        </w:rPr>
        <w:t xml:space="preserve">             </w:t>
      </w:r>
      <w:r w:rsidR="006D5487" w:rsidRPr="00396986">
        <w:rPr>
          <w:sz w:val="28"/>
          <w:szCs w:val="28"/>
        </w:rPr>
        <w:t>Отже, креативність визначається як властивість людини, яка приносить</w:t>
      </w:r>
      <w:r w:rsidR="006D5487" w:rsidRPr="00396986">
        <w:rPr>
          <w:spacing w:val="-67"/>
          <w:sz w:val="28"/>
          <w:szCs w:val="28"/>
        </w:rPr>
        <w:t xml:space="preserve"> </w:t>
      </w:r>
      <w:r w:rsidR="006D5487" w:rsidRPr="00396986">
        <w:rPr>
          <w:sz w:val="28"/>
          <w:szCs w:val="28"/>
        </w:rPr>
        <w:t>об'єктивні</w:t>
      </w:r>
      <w:r w:rsidR="006D5487" w:rsidRPr="00396986">
        <w:rPr>
          <w:spacing w:val="1"/>
          <w:sz w:val="28"/>
          <w:szCs w:val="28"/>
        </w:rPr>
        <w:t xml:space="preserve"> </w:t>
      </w:r>
      <w:r w:rsidR="006D5487" w:rsidRPr="00396986">
        <w:rPr>
          <w:sz w:val="28"/>
          <w:szCs w:val="28"/>
        </w:rPr>
        <w:t>та/або</w:t>
      </w:r>
      <w:r w:rsidR="006D5487" w:rsidRPr="00396986">
        <w:rPr>
          <w:spacing w:val="1"/>
          <w:sz w:val="28"/>
          <w:szCs w:val="28"/>
        </w:rPr>
        <w:t xml:space="preserve"> </w:t>
      </w:r>
      <w:r w:rsidR="006D5487" w:rsidRPr="00396986">
        <w:rPr>
          <w:sz w:val="28"/>
          <w:szCs w:val="28"/>
        </w:rPr>
        <w:t>систематично</w:t>
      </w:r>
      <w:r w:rsidR="006D5487" w:rsidRPr="00396986">
        <w:rPr>
          <w:spacing w:val="1"/>
          <w:sz w:val="28"/>
          <w:szCs w:val="28"/>
        </w:rPr>
        <w:t xml:space="preserve"> </w:t>
      </w:r>
      <w:r w:rsidR="006D5487" w:rsidRPr="00396986">
        <w:rPr>
          <w:sz w:val="28"/>
          <w:szCs w:val="28"/>
        </w:rPr>
        <w:t>цінні</w:t>
      </w:r>
      <w:r w:rsidR="006D5487" w:rsidRPr="00396986">
        <w:rPr>
          <w:spacing w:val="1"/>
          <w:sz w:val="28"/>
          <w:szCs w:val="28"/>
        </w:rPr>
        <w:t xml:space="preserve"> </w:t>
      </w:r>
      <w:r w:rsidR="006D5487" w:rsidRPr="00396986">
        <w:rPr>
          <w:sz w:val="28"/>
          <w:szCs w:val="28"/>
        </w:rPr>
        <w:t>результати</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усіх</w:t>
      </w:r>
      <w:r w:rsidR="006D5487" w:rsidRPr="00396986">
        <w:rPr>
          <w:spacing w:val="1"/>
          <w:sz w:val="28"/>
          <w:szCs w:val="28"/>
        </w:rPr>
        <w:t xml:space="preserve"> </w:t>
      </w:r>
      <w:r w:rsidR="006D5487" w:rsidRPr="00396986">
        <w:rPr>
          <w:sz w:val="28"/>
          <w:szCs w:val="28"/>
        </w:rPr>
        <w:t>сферах</w:t>
      </w:r>
      <w:r w:rsidR="006D5487" w:rsidRPr="00396986">
        <w:rPr>
          <w:spacing w:val="1"/>
          <w:sz w:val="28"/>
          <w:szCs w:val="28"/>
        </w:rPr>
        <w:t xml:space="preserve"> </w:t>
      </w:r>
      <w:r w:rsidR="006D5487" w:rsidRPr="00396986">
        <w:rPr>
          <w:sz w:val="28"/>
          <w:szCs w:val="28"/>
        </w:rPr>
        <w:t>життя,</w:t>
      </w:r>
      <w:r w:rsidR="006D5487" w:rsidRPr="00396986">
        <w:rPr>
          <w:spacing w:val="1"/>
          <w:sz w:val="28"/>
          <w:szCs w:val="28"/>
        </w:rPr>
        <w:t xml:space="preserve"> </w:t>
      </w:r>
      <w:r w:rsidR="006D5487" w:rsidRPr="00396986">
        <w:rPr>
          <w:sz w:val="28"/>
          <w:szCs w:val="28"/>
        </w:rPr>
        <w:t>особливо в науці,</w:t>
      </w:r>
      <w:r w:rsidR="006D5487" w:rsidRPr="00396986">
        <w:rPr>
          <w:spacing w:val="4"/>
          <w:sz w:val="28"/>
          <w:szCs w:val="28"/>
        </w:rPr>
        <w:t xml:space="preserve"> </w:t>
      </w:r>
      <w:r w:rsidR="006D5487" w:rsidRPr="00396986">
        <w:rPr>
          <w:sz w:val="28"/>
          <w:szCs w:val="28"/>
        </w:rPr>
        <w:t>мистецтві</w:t>
      </w:r>
      <w:r w:rsidR="006D5487" w:rsidRPr="00396986">
        <w:rPr>
          <w:spacing w:val="-4"/>
          <w:sz w:val="28"/>
          <w:szCs w:val="28"/>
        </w:rPr>
        <w:t xml:space="preserve"> </w:t>
      </w:r>
      <w:r w:rsidR="006D5487" w:rsidRPr="00396986">
        <w:rPr>
          <w:sz w:val="28"/>
          <w:szCs w:val="28"/>
        </w:rPr>
        <w:t>та</w:t>
      </w:r>
      <w:r w:rsidR="006D5487" w:rsidRPr="00396986">
        <w:rPr>
          <w:spacing w:val="2"/>
          <w:sz w:val="28"/>
          <w:szCs w:val="28"/>
        </w:rPr>
        <w:t xml:space="preserve"> </w:t>
      </w:r>
      <w:r w:rsidR="006D5487" w:rsidRPr="00396986">
        <w:rPr>
          <w:sz w:val="28"/>
          <w:szCs w:val="28"/>
        </w:rPr>
        <w:t>культурі.</w:t>
      </w:r>
    </w:p>
    <w:p w14:paraId="7AEDA876" w14:textId="210AA398" w:rsidR="006D5487" w:rsidRPr="00396986" w:rsidRDefault="00D85BE6" w:rsidP="00396986">
      <w:pPr>
        <w:pStyle w:val="ad"/>
        <w:spacing w:after="0" w:line="360" w:lineRule="auto"/>
        <w:ind w:right="665"/>
        <w:jc w:val="both"/>
        <w:rPr>
          <w:sz w:val="28"/>
          <w:szCs w:val="28"/>
        </w:rPr>
      </w:pPr>
      <w:r w:rsidRPr="00396986">
        <w:rPr>
          <w:sz w:val="28"/>
          <w:szCs w:val="28"/>
        </w:rPr>
        <w:t xml:space="preserve">          </w:t>
      </w:r>
      <w:proofErr w:type="spellStart"/>
      <w:r w:rsidR="006D5487" w:rsidRPr="00396986">
        <w:rPr>
          <w:sz w:val="28"/>
          <w:szCs w:val="28"/>
        </w:rPr>
        <w:t>Кен</w:t>
      </w:r>
      <w:proofErr w:type="spellEnd"/>
      <w:r w:rsidR="006D5487" w:rsidRPr="00396986">
        <w:rPr>
          <w:sz w:val="28"/>
          <w:szCs w:val="28"/>
        </w:rPr>
        <w:t xml:space="preserve"> Робінсон і </w:t>
      </w:r>
      <w:proofErr w:type="spellStart"/>
      <w:r w:rsidR="006D5487" w:rsidRPr="00396986">
        <w:rPr>
          <w:sz w:val="28"/>
          <w:szCs w:val="28"/>
        </w:rPr>
        <w:t>Лу</w:t>
      </w:r>
      <w:proofErr w:type="spellEnd"/>
      <w:r w:rsidR="006D5487" w:rsidRPr="00396986">
        <w:rPr>
          <w:sz w:val="28"/>
          <w:szCs w:val="28"/>
        </w:rPr>
        <w:t xml:space="preserve"> </w:t>
      </w:r>
      <w:proofErr w:type="spellStart"/>
      <w:r w:rsidR="006D5487" w:rsidRPr="00396986">
        <w:rPr>
          <w:sz w:val="28"/>
          <w:szCs w:val="28"/>
        </w:rPr>
        <w:t>Ароніка</w:t>
      </w:r>
      <w:proofErr w:type="spellEnd"/>
      <w:r w:rsidR="006D5487" w:rsidRPr="00396986">
        <w:rPr>
          <w:sz w:val="28"/>
          <w:szCs w:val="28"/>
        </w:rPr>
        <w:t xml:space="preserve"> вважають, що креативність полягає не</w:t>
      </w:r>
      <w:r w:rsidR="006D5487" w:rsidRPr="00396986">
        <w:rPr>
          <w:spacing w:val="1"/>
          <w:sz w:val="28"/>
          <w:szCs w:val="28"/>
        </w:rPr>
        <w:t xml:space="preserve"> </w:t>
      </w:r>
      <w:r w:rsidR="006D5487" w:rsidRPr="00396986">
        <w:rPr>
          <w:sz w:val="28"/>
          <w:szCs w:val="28"/>
        </w:rPr>
        <w:t>лише у творчому розв’язанні проблем, але і в тому, щоб побачити й знайти її.</w:t>
      </w:r>
      <w:r w:rsidR="006D5487" w:rsidRPr="00396986">
        <w:rPr>
          <w:spacing w:val="-67"/>
          <w:sz w:val="28"/>
          <w:szCs w:val="28"/>
        </w:rPr>
        <w:t xml:space="preserve"> </w:t>
      </w:r>
      <w:r w:rsidR="00396986">
        <w:rPr>
          <w:spacing w:val="-67"/>
          <w:sz w:val="28"/>
          <w:szCs w:val="28"/>
        </w:rPr>
        <w:t xml:space="preserve"> </w:t>
      </w:r>
      <w:r w:rsidR="006D5487" w:rsidRPr="00396986">
        <w:rPr>
          <w:sz w:val="28"/>
          <w:szCs w:val="28"/>
        </w:rPr>
        <w:t>По-перше,</w:t>
      </w:r>
      <w:r w:rsidR="006D5487" w:rsidRPr="00396986">
        <w:rPr>
          <w:spacing w:val="69"/>
          <w:sz w:val="28"/>
          <w:szCs w:val="28"/>
        </w:rPr>
        <w:t xml:space="preserve"> </w:t>
      </w:r>
      <w:r w:rsidR="006D5487" w:rsidRPr="00396986">
        <w:rPr>
          <w:sz w:val="28"/>
          <w:szCs w:val="28"/>
        </w:rPr>
        <w:t>вони</w:t>
      </w:r>
      <w:r w:rsidR="006D5487" w:rsidRPr="00396986">
        <w:rPr>
          <w:spacing w:val="67"/>
          <w:sz w:val="28"/>
          <w:szCs w:val="28"/>
        </w:rPr>
        <w:t xml:space="preserve"> </w:t>
      </w:r>
      <w:r w:rsidR="006D5487" w:rsidRPr="00396986">
        <w:rPr>
          <w:sz w:val="28"/>
          <w:szCs w:val="28"/>
        </w:rPr>
        <w:t>стверджують,</w:t>
      </w:r>
      <w:r w:rsidR="006D5487" w:rsidRPr="00396986">
        <w:rPr>
          <w:spacing w:val="69"/>
          <w:sz w:val="28"/>
          <w:szCs w:val="28"/>
        </w:rPr>
        <w:t xml:space="preserve"> </w:t>
      </w:r>
      <w:r w:rsidR="006D5487" w:rsidRPr="00396986">
        <w:rPr>
          <w:sz w:val="28"/>
          <w:szCs w:val="28"/>
        </w:rPr>
        <w:t>що</w:t>
      </w:r>
      <w:r w:rsidR="006D5487" w:rsidRPr="00396986">
        <w:rPr>
          <w:spacing w:val="67"/>
          <w:sz w:val="28"/>
          <w:szCs w:val="28"/>
        </w:rPr>
        <w:t xml:space="preserve"> </w:t>
      </w:r>
      <w:r w:rsidR="006D5487" w:rsidRPr="00396986">
        <w:rPr>
          <w:sz w:val="28"/>
          <w:szCs w:val="28"/>
        </w:rPr>
        <w:t>креативність</w:t>
      </w:r>
      <w:r w:rsidR="006D5487" w:rsidRPr="00396986">
        <w:rPr>
          <w:spacing w:val="65"/>
          <w:sz w:val="28"/>
          <w:szCs w:val="28"/>
        </w:rPr>
        <w:t xml:space="preserve"> </w:t>
      </w:r>
      <w:r w:rsidR="006D5487" w:rsidRPr="00396986">
        <w:rPr>
          <w:sz w:val="28"/>
          <w:szCs w:val="28"/>
        </w:rPr>
        <w:t>передбачає</w:t>
      </w:r>
      <w:r w:rsidR="006D5487" w:rsidRPr="00396986">
        <w:rPr>
          <w:spacing w:val="64"/>
          <w:sz w:val="28"/>
          <w:szCs w:val="28"/>
        </w:rPr>
        <w:t xml:space="preserve"> </w:t>
      </w:r>
      <w:r w:rsidR="006D5487" w:rsidRPr="00396986">
        <w:rPr>
          <w:sz w:val="28"/>
          <w:szCs w:val="28"/>
        </w:rPr>
        <w:t>дію,</w:t>
      </w:r>
      <w:r w:rsidR="006D5487" w:rsidRPr="00396986">
        <w:rPr>
          <w:spacing w:val="69"/>
          <w:sz w:val="28"/>
          <w:szCs w:val="28"/>
        </w:rPr>
        <w:t xml:space="preserve"> </w:t>
      </w:r>
      <w:r w:rsidR="006D5487" w:rsidRPr="00396986">
        <w:rPr>
          <w:sz w:val="28"/>
          <w:szCs w:val="28"/>
        </w:rPr>
        <w:t>тобто</w:t>
      </w:r>
      <w:r w:rsidR="00396986">
        <w:rPr>
          <w:sz w:val="28"/>
          <w:szCs w:val="28"/>
        </w:rPr>
        <w:t xml:space="preserve"> </w:t>
      </w:r>
      <w:r w:rsidR="006D5487" w:rsidRPr="00396986">
        <w:rPr>
          <w:sz w:val="28"/>
          <w:szCs w:val="28"/>
        </w:rPr>
        <w:t>здатність виконувати щось конкретне і нове. Люди стають креативними лише</w:t>
      </w:r>
      <w:r w:rsidR="006D5487" w:rsidRPr="00396986">
        <w:rPr>
          <w:spacing w:val="-67"/>
          <w:sz w:val="28"/>
          <w:szCs w:val="28"/>
        </w:rPr>
        <w:t xml:space="preserve"> </w:t>
      </w:r>
      <w:r w:rsidR="006D5487" w:rsidRPr="00396986">
        <w:rPr>
          <w:sz w:val="28"/>
          <w:szCs w:val="28"/>
        </w:rPr>
        <w:t>тоді,</w:t>
      </w:r>
      <w:r w:rsidR="006D5487" w:rsidRPr="00396986">
        <w:rPr>
          <w:spacing w:val="1"/>
          <w:sz w:val="28"/>
          <w:szCs w:val="28"/>
        </w:rPr>
        <w:t xml:space="preserve"> </w:t>
      </w:r>
      <w:r w:rsidR="006D5487" w:rsidRPr="00396986">
        <w:rPr>
          <w:sz w:val="28"/>
          <w:szCs w:val="28"/>
        </w:rPr>
        <w:t>коли</w:t>
      </w:r>
      <w:r w:rsidR="006D5487" w:rsidRPr="00396986">
        <w:rPr>
          <w:spacing w:val="1"/>
          <w:sz w:val="28"/>
          <w:szCs w:val="28"/>
        </w:rPr>
        <w:t xml:space="preserve"> </w:t>
      </w:r>
      <w:r w:rsidR="006D5487" w:rsidRPr="00396986">
        <w:rPr>
          <w:sz w:val="28"/>
          <w:szCs w:val="28"/>
        </w:rPr>
        <w:t>впроваджують</w:t>
      </w:r>
      <w:r w:rsidR="006D5487" w:rsidRPr="00396986">
        <w:rPr>
          <w:spacing w:val="1"/>
          <w:sz w:val="28"/>
          <w:szCs w:val="28"/>
        </w:rPr>
        <w:t xml:space="preserve"> </w:t>
      </w:r>
      <w:r w:rsidR="006D5487" w:rsidRPr="00396986">
        <w:rPr>
          <w:sz w:val="28"/>
          <w:szCs w:val="28"/>
        </w:rPr>
        <w:t>свої</w:t>
      </w:r>
      <w:r w:rsidR="006D5487" w:rsidRPr="00396986">
        <w:rPr>
          <w:spacing w:val="1"/>
          <w:sz w:val="28"/>
          <w:szCs w:val="28"/>
        </w:rPr>
        <w:t xml:space="preserve"> </w:t>
      </w:r>
      <w:r w:rsidR="006D5487" w:rsidRPr="00396986">
        <w:rPr>
          <w:sz w:val="28"/>
          <w:szCs w:val="28"/>
        </w:rPr>
        <w:t>ідеї</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практиці,</w:t>
      </w:r>
      <w:r w:rsidR="006D5487" w:rsidRPr="00396986">
        <w:rPr>
          <w:spacing w:val="1"/>
          <w:sz w:val="28"/>
          <w:szCs w:val="28"/>
        </w:rPr>
        <w:t xml:space="preserve"> </w:t>
      </w:r>
      <w:r w:rsidR="006D5487" w:rsidRPr="00396986">
        <w:rPr>
          <w:sz w:val="28"/>
          <w:szCs w:val="28"/>
        </w:rPr>
        <w:t>наприклад,</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процесі</w:t>
      </w:r>
      <w:r w:rsidR="006D5487" w:rsidRPr="00396986">
        <w:rPr>
          <w:spacing w:val="1"/>
          <w:sz w:val="28"/>
          <w:szCs w:val="28"/>
        </w:rPr>
        <w:t xml:space="preserve"> </w:t>
      </w:r>
      <w:r w:rsidR="006D5487" w:rsidRPr="00396986">
        <w:rPr>
          <w:sz w:val="28"/>
          <w:szCs w:val="28"/>
        </w:rPr>
        <w:t>розв’язання проблеми, в дизайні, активно беруть участь у бізнесі тощо. Саме</w:t>
      </w:r>
      <w:r w:rsidR="006D5487" w:rsidRPr="00396986">
        <w:rPr>
          <w:spacing w:val="1"/>
          <w:sz w:val="28"/>
          <w:szCs w:val="28"/>
        </w:rPr>
        <w:t xml:space="preserve"> </w:t>
      </w:r>
      <w:r w:rsidR="006D5487" w:rsidRPr="00396986">
        <w:rPr>
          <w:sz w:val="28"/>
          <w:szCs w:val="28"/>
        </w:rPr>
        <w:t>так</w:t>
      </w:r>
      <w:r w:rsidR="006D5487" w:rsidRPr="00396986">
        <w:rPr>
          <w:spacing w:val="-1"/>
          <w:sz w:val="28"/>
          <w:szCs w:val="28"/>
        </w:rPr>
        <w:t xml:space="preserve"> </w:t>
      </w:r>
      <w:r w:rsidR="006D5487" w:rsidRPr="00396986">
        <w:rPr>
          <w:sz w:val="28"/>
          <w:szCs w:val="28"/>
        </w:rPr>
        <w:t>креативне мислення</w:t>
      </w:r>
      <w:r w:rsidR="006D5487" w:rsidRPr="00396986">
        <w:rPr>
          <w:spacing w:val="1"/>
          <w:sz w:val="28"/>
          <w:szCs w:val="28"/>
        </w:rPr>
        <w:t xml:space="preserve"> </w:t>
      </w:r>
      <w:r w:rsidR="006D5487" w:rsidRPr="00396986">
        <w:rPr>
          <w:sz w:val="28"/>
          <w:szCs w:val="28"/>
        </w:rPr>
        <w:t>відрізняється</w:t>
      </w:r>
      <w:r w:rsidR="006D5487" w:rsidRPr="00396986">
        <w:rPr>
          <w:spacing w:val="1"/>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уяви,</w:t>
      </w:r>
      <w:r w:rsidR="006D5487" w:rsidRPr="00396986">
        <w:rPr>
          <w:spacing w:val="2"/>
          <w:sz w:val="28"/>
          <w:szCs w:val="28"/>
        </w:rPr>
        <w:t xml:space="preserve"> </w:t>
      </w:r>
      <w:r w:rsidR="006D5487" w:rsidRPr="00396986">
        <w:rPr>
          <w:sz w:val="28"/>
          <w:szCs w:val="28"/>
        </w:rPr>
        <w:t>мрій</w:t>
      </w:r>
      <w:r w:rsidR="006D5487" w:rsidRPr="00396986">
        <w:rPr>
          <w:spacing w:val="-1"/>
          <w:sz w:val="28"/>
          <w:szCs w:val="28"/>
        </w:rPr>
        <w:t xml:space="preserve"> </w:t>
      </w:r>
      <w:r w:rsidR="006D5487" w:rsidRPr="00396986">
        <w:rPr>
          <w:sz w:val="28"/>
          <w:szCs w:val="28"/>
        </w:rPr>
        <w:t>чи візуалізації.</w:t>
      </w:r>
    </w:p>
    <w:p w14:paraId="2EA210EB" w14:textId="3995B7D2" w:rsidR="006D5487" w:rsidRPr="00396986" w:rsidRDefault="00D85BE6" w:rsidP="00D85BE6">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Учені</w:t>
      </w:r>
      <w:r w:rsidR="006D5487" w:rsidRPr="00396986">
        <w:rPr>
          <w:spacing w:val="1"/>
          <w:sz w:val="28"/>
          <w:szCs w:val="28"/>
        </w:rPr>
        <w:t xml:space="preserve"> </w:t>
      </w:r>
      <w:r w:rsidR="006D5487" w:rsidRPr="00396986">
        <w:rPr>
          <w:sz w:val="28"/>
          <w:szCs w:val="28"/>
        </w:rPr>
        <w:t>відзначають</w:t>
      </w:r>
      <w:r w:rsidR="006D5487" w:rsidRPr="00396986">
        <w:rPr>
          <w:spacing w:val="1"/>
          <w:sz w:val="28"/>
          <w:szCs w:val="28"/>
        </w:rPr>
        <w:t xml:space="preserve"> </w:t>
      </w:r>
      <w:r w:rsidR="006D5487" w:rsidRPr="00396986">
        <w:rPr>
          <w:sz w:val="28"/>
          <w:szCs w:val="28"/>
        </w:rPr>
        <w:t>креативну</w:t>
      </w:r>
      <w:r w:rsidR="006D5487" w:rsidRPr="00396986">
        <w:rPr>
          <w:spacing w:val="1"/>
          <w:sz w:val="28"/>
          <w:szCs w:val="28"/>
        </w:rPr>
        <w:t xml:space="preserve"> </w:t>
      </w:r>
      <w:r w:rsidR="006D5487" w:rsidRPr="00396986">
        <w:rPr>
          <w:sz w:val="28"/>
          <w:szCs w:val="28"/>
        </w:rPr>
        <w:t>особистість</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систему</w:t>
      </w:r>
      <w:r w:rsidR="006D5487" w:rsidRPr="00396986">
        <w:rPr>
          <w:spacing w:val="1"/>
          <w:sz w:val="28"/>
          <w:szCs w:val="28"/>
        </w:rPr>
        <w:t xml:space="preserve"> </w:t>
      </w:r>
      <w:r w:rsidR="006D5487" w:rsidRPr="00396986">
        <w:rPr>
          <w:sz w:val="28"/>
          <w:szCs w:val="28"/>
        </w:rPr>
        <w:t>особистісних</w:t>
      </w:r>
      <w:r w:rsidR="006D5487" w:rsidRPr="00396986">
        <w:rPr>
          <w:spacing w:val="1"/>
          <w:sz w:val="28"/>
          <w:szCs w:val="28"/>
        </w:rPr>
        <w:t xml:space="preserve"> </w:t>
      </w:r>
      <w:r w:rsidR="006D5487" w:rsidRPr="00396986">
        <w:rPr>
          <w:sz w:val="28"/>
          <w:szCs w:val="28"/>
        </w:rPr>
        <w:t>здібностей; високий рівень розвитку мислення; результат творчого мислення;</w:t>
      </w:r>
      <w:r w:rsidR="006D5487" w:rsidRPr="00396986">
        <w:rPr>
          <w:spacing w:val="-67"/>
          <w:sz w:val="28"/>
          <w:szCs w:val="28"/>
        </w:rPr>
        <w:t xml:space="preserve"> </w:t>
      </w:r>
      <w:r w:rsidR="006D5487" w:rsidRPr="00396986">
        <w:rPr>
          <w:sz w:val="28"/>
          <w:szCs w:val="28"/>
        </w:rPr>
        <w:t>соціально-психологічну</w:t>
      </w:r>
      <w:r w:rsidR="006D5487" w:rsidRPr="00396986">
        <w:rPr>
          <w:spacing w:val="1"/>
          <w:sz w:val="28"/>
          <w:szCs w:val="28"/>
        </w:rPr>
        <w:t xml:space="preserve"> </w:t>
      </w:r>
      <w:r w:rsidR="006D5487" w:rsidRPr="00396986">
        <w:rPr>
          <w:sz w:val="28"/>
          <w:szCs w:val="28"/>
        </w:rPr>
        <w:t>установку</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нетрадиційне</w:t>
      </w:r>
      <w:r w:rsidR="006D5487" w:rsidRPr="00396986">
        <w:rPr>
          <w:spacing w:val="1"/>
          <w:sz w:val="28"/>
          <w:szCs w:val="28"/>
        </w:rPr>
        <w:t xml:space="preserve"> </w:t>
      </w:r>
      <w:r w:rsidR="006D5487" w:rsidRPr="00396986">
        <w:rPr>
          <w:sz w:val="28"/>
          <w:szCs w:val="28"/>
        </w:rPr>
        <w:t>розв’язання</w:t>
      </w:r>
      <w:r w:rsidR="006D5487" w:rsidRPr="00396986">
        <w:rPr>
          <w:spacing w:val="1"/>
          <w:sz w:val="28"/>
          <w:szCs w:val="28"/>
        </w:rPr>
        <w:t xml:space="preserve"> </w:t>
      </w:r>
      <w:r w:rsidR="006D5487" w:rsidRPr="00396986">
        <w:rPr>
          <w:sz w:val="28"/>
          <w:szCs w:val="28"/>
        </w:rPr>
        <w:t>протиріч</w:t>
      </w:r>
      <w:r w:rsidR="006D5487" w:rsidRPr="00396986">
        <w:rPr>
          <w:spacing w:val="1"/>
          <w:sz w:val="28"/>
          <w:szCs w:val="28"/>
        </w:rPr>
        <w:t xml:space="preserve"> </w:t>
      </w:r>
      <w:r w:rsidR="006D5487" w:rsidRPr="00396986">
        <w:rPr>
          <w:sz w:val="28"/>
          <w:szCs w:val="28"/>
        </w:rPr>
        <w:t>об’єктивної реальності; інтегративну якість, що виражається у відношенні</w:t>
      </w:r>
      <w:r w:rsidR="006D5487" w:rsidRPr="00396986">
        <w:rPr>
          <w:spacing w:val="1"/>
          <w:sz w:val="28"/>
          <w:szCs w:val="28"/>
        </w:rPr>
        <w:t xml:space="preserve"> </w:t>
      </w:r>
      <w:r w:rsidR="006D5487" w:rsidRPr="00396986">
        <w:rPr>
          <w:sz w:val="28"/>
          <w:szCs w:val="28"/>
        </w:rPr>
        <w:t>особистості до творчості; характерна властивість індивіда, що визначає міру</w:t>
      </w:r>
      <w:r w:rsidR="006D5487" w:rsidRPr="00396986">
        <w:rPr>
          <w:spacing w:val="1"/>
          <w:sz w:val="28"/>
          <w:szCs w:val="28"/>
        </w:rPr>
        <w:t xml:space="preserve"> </w:t>
      </w:r>
      <w:r w:rsidR="006D5487" w:rsidRPr="00396986">
        <w:rPr>
          <w:sz w:val="28"/>
          <w:szCs w:val="28"/>
        </w:rPr>
        <w:t>його можливостей</w:t>
      </w:r>
      <w:r w:rsidR="006D5487" w:rsidRPr="00396986">
        <w:rPr>
          <w:spacing w:val="6"/>
          <w:sz w:val="28"/>
          <w:szCs w:val="28"/>
        </w:rPr>
        <w:t xml:space="preserve"> </w:t>
      </w:r>
      <w:r w:rsidR="006D5487" w:rsidRPr="00396986">
        <w:rPr>
          <w:sz w:val="28"/>
          <w:szCs w:val="28"/>
        </w:rPr>
        <w:t>у</w:t>
      </w:r>
      <w:r w:rsidR="006D5487" w:rsidRPr="00396986">
        <w:rPr>
          <w:spacing w:val="-4"/>
          <w:sz w:val="28"/>
          <w:szCs w:val="28"/>
        </w:rPr>
        <w:t xml:space="preserve"> </w:t>
      </w:r>
      <w:r w:rsidR="006D5487" w:rsidRPr="00396986">
        <w:rPr>
          <w:sz w:val="28"/>
          <w:szCs w:val="28"/>
        </w:rPr>
        <w:t>творчій</w:t>
      </w:r>
      <w:r w:rsidR="006D5487" w:rsidRPr="00396986">
        <w:rPr>
          <w:spacing w:val="1"/>
          <w:sz w:val="28"/>
          <w:szCs w:val="28"/>
        </w:rPr>
        <w:t xml:space="preserve"> </w:t>
      </w:r>
      <w:r w:rsidR="006D5487" w:rsidRPr="00396986">
        <w:rPr>
          <w:sz w:val="28"/>
          <w:szCs w:val="28"/>
        </w:rPr>
        <w:t>самореалізації.</w:t>
      </w:r>
    </w:p>
    <w:p w14:paraId="2830FEEE" w14:textId="5EEBC16D" w:rsidR="006D5487" w:rsidRPr="00396986" w:rsidRDefault="00D85BE6" w:rsidP="00D85BE6">
      <w:pPr>
        <w:pStyle w:val="ad"/>
        <w:spacing w:after="0" w:line="360" w:lineRule="auto"/>
        <w:ind w:right="668"/>
        <w:jc w:val="both"/>
        <w:rPr>
          <w:sz w:val="28"/>
          <w:szCs w:val="28"/>
        </w:rPr>
      </w:pPr>
      <w:r w:rsidRPr="00396986">
        <w:rPr>
          <w:sz w:val="28"/>
          <w:szCs w:val="28"/>
        </w:rPr>
        <w:t xml:space="preserve">           </w:t>
      </w:r>
      <w:r w:rsidR="006D5487" w:rsidRPr="00396986">
        <w:rPr>
          <w:color w:val="212121"/>
          <w:sz w:val="28"/>
          <w:szCs w:val="28"/>
        </w:rPr>
        <w:t>Креативність</w:t>
      </w:r>
      <w:r w:rsidR="006D5487" w:rsidRPr="00396986">
        <w:rPr>
          <w:color w:val="212121"/>
          <w:spacing w:val="1"/>
          <w:sz w:val="28"/>
          <w:szCs w:val="28"/>
        </w:rPr>
        <w:t xml:space="preserve"> </w:t>
      </w:r>
      <w:r w:rsidR="006D5487" w:rsidRPr="00396986">
        <w:rPr>
          <w:color w:val="212121"/>
          <w:sz w:val="28"/>
          <w:szCs w:val="28"/>
        </w:rPr>
        <w:t>–</w:t>
      </w:r>
      <w:r w:rsidR="006D5487" w:rsidRPr="00396986">
        <w:rPr>
          <w:color w:val="212121"/>
          <w:spacing w:val="1"/>
          <w:sz w:val="28"/>
          <w:szCs w:val="28"/>
        </w:rPr>
        <w:t xml:space="preserve"> </w:t>
      </w:r>
      <w:r w:rsidR="006D5487" w:rsidRPr="00396986">
        <w:rPr>
          <w:color w:val="212121"/>
          <w:sz w:val="28"/>
          <w:szCs w:val="28"/>
        </w:rPr>
        <w:t>комплекс</w:t>
      </w:r>
      <w:r w:rsidR="006D5487" w:rsidRPr="00396986">
        <w:rPr>
          <w:color w:val="212121"/>
          <w:spacing w:val="1"/>
          <w:sz w:val="28"/>
          <w:szCs w:val="28"/>
        </w:rPr>
        <w:t xml:space="preserve"> </w:t>
      </w:r>
      <w:r w:rsidR="006D5487" w:rsidRPr="00396986">
        <w:rPr>
          <w:color w:val="212121"/>
          <w:sz w:val="28"/>
          <w:szCs w:val="28"/>
        </w:rPr>
        <w:t>інтелектуальних</w:t>
      </w:r>
      <w:r w:rsidR="006D5487" w:rsidRPr="00396986">
        <w:rPr>
          <w:color w:val="212121"/>
          <w:spacing w:val="1"/>
          <w:sz w:val="28"/>
          <w:szCs w:val="28"/>
        </w:rPr>
        <w:t xml:space="preserve"> </w:t>
      </w:r>
      <w:r w:rsidR="006D5487" w:rsidRPr="00396986">
        <w:rPr>
          <w:color w:val="212121"/>
          <w:sz w:val="28"/>
          <w:szCs w:val="28"/>
        </w:rPr>
        <w:t>та</w:t>
      </w:r>
      <w:r w:rsidR="006D5487" w:rsidRPr="00396986">
        <w:rPr>
          <w:color w:val="212121"/>
          <w:spacing w:val="71"/>
          <w:sz w:val="28"/>
          <w:szCs w:val="28"/>
        </w:rPr>
        <w:t xml:space="preserve"> </w:t>
      </w:r>
      <w:r w:rsidR="006D5487" w:rsidRPr="00396986">
        <w:rPr>
          <w:color w:val="212121"/>
          <w:sz w:val="28"/>
          <w:szCs w:val="28"/>
        </w:rPr>
        <w:t>особистісних</w:t>
      </w:r>
      <w:r w:rsidR="006D5487" w:rsidRPr="00396986">
        <w:rPr>
          <w:color w:val="212121"/>
          <w:spacing w:val="1"/>
          <w:sz w:val="28"/>
          <w:szCs w:val="28"/>
        </w:rPr>
        <w:t xml:space="preserve"> </w:t>
      </w:r>
      <w:r w:rsidR="006D5487" w:rsidRPr="00396986">
        <w:rPr>
          <w:color w:val="212121"/>
          <w:sz w:val="28"/>
          <w:szCs w:val="28"/>
        </w:rPr>
        <w:t>особливостей</w:t>
      </w:r>
      <w:r w:rsidR="006D5487" w:rsidRPr="00396986">
        <w:rPr>
          <w:color w:val="212121"/>
          <w:spacing w:val="1"/>
          <w:sz w:val="28"/>
          <w:szCs w:val="28"/>
        </w:rPr>
        <w:t xml:space="preserve"> </w:t>
      </w:r>
      <w:r w:rsidR="006D5487" w:rsidRPr="00396986">
        <w:rPr>
          <w:color w:val="212121"/>
          <w:sz w:val="28"/>
          <w:szCs w:val="28"/>
        </w:rPr>
        <w:t>індивіда,</w:t>
      </w:r>
      <w:r w:rsidR="006D5487" w:rsidRPr="00396986">
        <w:rPr>
          <w:color w:val="212121"/>
          <w:spacing w:val="1"/>
          <w:sz w:val="28"/>
          <w:szCs w:val="28"/>
        </w:rPr>
        <w:t xml:space="preserve"> </w:t>
      </w:r>
      <w:r w:rsidR="006D5487" w:rsidRPr="00396986">
        <w:rPr>
          <w:color w:val="212121"/>
          <w:sz w:val="28"/>
          <w:szCs w:val="28"/>
        </w:rPr>
        <w:t>що</w:t>
      </w:r>
      <w:r w:rsidR="006D5487" w:rsidRPr="00396986">
        <w:rPr>
          <w:color w:val="212121"/>
          <w:spacing w:val="1"/>
          <w:sz w:val="28"/>
          <w:szCs w:val="28"/>
        </w:rPr>
        <w:t xml:space="preserve"> </w:t>
      </w:r>
      <w:r w:rsidR="006D5487" w:rsidRPr="00396986">
        <w:rPr>
          <w:color w:val="212121"/>
          <w:sz w:val="28"/>
          <w:szCs w:val="28"/>
        </w:rPr>
        <w:t>сприяє</w:t>
      </w:r>
      <w:r w:rsidR="006D5487" w:rsidRPr="00396986">
        <w:rPr>
          <w:color w:val="212121"/>
          <w:spacing w:val="1"/>
          <w:sz w:val="28"/>
          <w:szCs w:val="28"/>
        </w:rPr>
        <w:t xml:space="preserve"> </w:t>
      </w:r>
      <w:r w:rsidR="006D5487" w:rsidRPr="00396986">
        <w:rPr>
          <w:color w:val="212121"/>
          <w:sz w:val="28"/>
          <w:szCs w:val="28"/>
        </w:rPr>
        <w:t>самостійному</w:t>
      </w:r>
      <w:r w:rsidR="006D5487" w:rsidRPr="00396986">
        <w:rPr>
          <w:color w:val="212121"/>
          <w:spacing w:val="1"/>
          <w:sz w:val="28"/>
          <w:szCs w:val="28"/>
        </w:rPr>
        <w:t xml:space="preserve"> </w:t>
      </w:r>
      <w:r w:rsidR="006D5487" w:rsidRPr="00396986">
        <w:rPr>
          <w:sz w:val="28"/>
          <w:szCs w:val="28"/>
        </w:rPr>
        <w:t>висуванню</w:t>
      </w:r>
      <w:r w:rsidR="006D5487" w:rsidRPr="00396986">
        <w:rPr>
          <w:spacing w:val="1"/>
          <w:sz w:val="28"/>
          <w:szCs w:val="28"/>
        </w:rPr>
        <w:t xml:space="preserve"> </w:t>
      </w:r>
      <w:r w:rsidR="006D5487" w:rsidRPr="00396986">
        <w:rPr>
          <w:sz w:val="28"/>
          <w:szCs w:val="28"/>
        </w:rPr>
        <w:t>проблем,</w:t>
      </w:r>
      <w:r w:rsidR="006D5487" w:rsidRPr="00396986">
        <w:rPr>
          <w:spacing w:val="1"/>
          <w:sz w:val="28"/>
          <w:szCs w:val="28"/>
        </w:rPr>
        <w:t xml:space="preserve"> </w:t>
      </w:r>
      <w:r w:rsidR="006D5487" w:rsidRPr="00396986">
        <w:rPr>
          <w:sz w:val="28"/>
          <w:szCs w:val="28"/>
        </w:rPr>
        <w:t>генеруванню</w:t>
      </w:r>
      <w:r w:rsidR="006D5487" w:rsidRPr="00396986">
        <w:rPr>
          <w:spacing w:val="1"/>
          <w:sz w:val="28"/>
          <w:szCs w:val="28"/>
        </w:rPr>
        <w:t xml:space="preserve"> </w:t>
      </w:r>
      <w:r w:rsidR="006D5487" w:rsidRPr="00396986">
        <w:rPr>
          <w:sz w:val="28"/>
          <w:szCs w:val="28"/>
        </w:rPr>
        <w:t>великої</w:t>
      </w:r>
      <w:r w:rsidR="006D5487" w:rsidRPr="00396986">
        <w:rPr>
          <w:spacing w:val="1"/>
          <w:sz w:val="28"/>
          <w:szCs w:val="28"/>
        </w:rPr>
        <w:t xml:space="preserve"> </w:t>
      </w:r>
      <w:r w:rsidR="006D5487" w:rsidRPr="00396986">
        <w:rPr>
          <w:sz w:val="28"/>
          <w:szCs w:val="28"/>
        </w:rPr>
        <w:lastRenderedPageBreak/>
        <w:t>кількості</w:t>
      </w:r>
      <w:r w:rsidR="006D5487" w:rsidRPr="00396986">
        <w:rPr>
          <w:spacing w:val="1"/>
          <w:sz w:val="28"/>
          <w:szCs w:val="28"/>
        </w:rPr>
        <w:t xml:space="preserve"> </w:t>
      </w:r>
      <w:r w:rsidR="006D5487" w:rsidRPr="00396986">
        <w:rPr>
          <w:sz w:val="28"/>
          <w:szCs w:val="28"/>
        </w:rPr>
        <w:t>оригінальних</w:t>
      </w:r>
      <w:r w:rsidR="006D5487" w:rsidRPr="00396986">
        <w:rPr>
          <w:spacing w:val="1"/>
          <w:sz w:val="28"/>
          <w:szCs w:val="28"/>
        </w:rPr>
        <w:t xml:space="preserve"> </w:t>
      </w:r>
      <w:r w:rsidR="006D5487" w:rsidRPr="00396986">
        <w:rPr>
          <w:sz w:val="28"/>
          <w:szCs w:val="28"/>
        </w:rPr>
        <w:t>ідей</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нешаблонному</w:t>
      </w:r>
      <w:r w:rsidR="006D5487" w:rsidRPr="00396986">
        <w:rPr>
          <w:spacing w:val="1"/>
          <w:sz w:val="28"/>
          <w:szCs w:val="28"/>
        </w:rPr>
        <w:t xml:space="preserve"> </w:t>
      </w:r>
      <w:r w:rsidR="006D5487" w:rsidRPr="00396986">
        <w:rPr>
          <w:sz w:val="28"/>
          <w:szCs w:val="28"/>
        </w:rPr>
        <w:t>їх</w:t>
      </w:r>
      <w:r w:rsidR="006D5487" w:rsidRPr="00396986">
        <w:rPr>
          <w:spacing w:val="1"/>
          <w:sz w:val="28"/>
          <w:szCs w:val="28"/>
        </w:rPr>
        <w:t xml:space="preserve"> </w:t>
      </w:r>
      <w:r w:rsidR="006D5487" w:rsidRPr="00396986">
        <w:rPr>
          <w:sz w:val="28"/>
          <w:szCs w:val="28"/>
        </w:rPr>
        <w:t>вирішенню,</w:t>
      </w:r>
      <w:r w:rsidR="006D5487" w:rsidRPr="00396986">
        <w:rPr>
          <w:spacing w:val="3"/>
          <w:sz w:val="28"/>
          <w:szCs w:val="28"/>
        </w:rPr>
        <w:t xml:space="preserve"> </w:t>
      </w:r>
      <w:r w:rsidR="006D5487" w:rsidRPr="00396986">
        <w:rPr>
          <w:sz w:val="28"/>
          <w:szCs w:val="28"/>
        </w:rPr>
        <w:t>який притаманний багатьом</w:t>
      </w:r>
      <w:r w:rsidR="006D5487" w:rsidRPr="00396986">
        <w:rPr>
          <w:spacing w:val="6"/>
          <w:sz w:val="28"/>
          <w:szCs w:val="28"/>
        </w:rPr>
        <w:t xml:space="preserve"> </w:t>
      </w:r>
      <w:r w:rsidR="006D5487" w:rsidRPr="00396986">
        <w:rPr>
          <w:sz w:val="28"/>
          <w:szCs w:val="28"/>
        </w:rPr>
        <w:t>особистостям.</w:t>
      </w:r>
    </w:p>
    <w:p w14:paraId="7AB0A73B" w14:textId="6AA49B59" w:rsidR="006D5487" w:rsidRPr="00396986" w:rsidRDefault="00D85BE6" w:rsidP="00D85BE6">
      <w:pPr>
        <w:pStyle w:val="ad"/>
        <w:spacing w:after="0" w:line="360" w:lineRule="auto"/>
        <w:ind w:right="667"/>
        <w:jc w:val="both"/>
        <w:rPr>
          <w:sz w:val="28"/>
          <w:szCs w:val="28"/>
        </w:rPr>
      </w:pPr>
      <w:r w:rsidRPr="00396986">
        <w:rPr>
          <w:sz w:val="28"/>
          <w:szCs w:val="28"/>
        </w:rPr>
        <w:t xml:space="preserve">             </w:t>
      </w:r>
      <w:r w:rsidR="006D5487" w:rsidRPr="00396986">
        <w:rPr>
          <w:sz w:val="28"/>
          <w:szCs w:val="28"/>
        </w:rPr>
        <w:t xml:space="preserve">Дослідник Т. Любарт </w:t>
      </w:r>
      <w:r w:rsidR="006D5487" w:rsidRPr="00396986">
        <w:rPr>
          <w:color w:val="212121"/>
          <w:sz w:val="28"/>
          <w:szCs w:val="28"/>
        </w:rPr>
        <w:t>зазначає, що поняття «креативність» несе в собі</w:t>
      </w:r>
      <w:r w:rsidR="006D5487" w:rsidRPr="00396986">
        <w:rPr>
          <w:color w:val="212121"/>
          <w:spacing w:val="-67"/>
          <w:sz w:val="28"/>
          <w:szCs w:val="28"/>
        </w:rPr>
        <w:t xml:space="preserve"> </w:t>
      </w:r>
      <w:r w:rsidR="006D5487" w:rsidRPr="00396986">
        <w:rPr>
          <w:color w:val="212121"/>
          <w:sz w:val="28"/>
          <w:szCs w:val="28"/>
        </w:rPr>
        <w:t>ідею</w:t>
      </w:r>
      <w:r w:rsidR="006D5487" w:rsidRPr="00396986">
        <w:rPr>
          <w:color w:val="212121"/>
          <w:spacing w:val="1"/>
          <w:sz w:val="28"/>
          <w:szCs w:val="28"/>
        </w:rPr>
        <w:t xml:space="preserve"> </w:t>
      </w:r>
      <w:r w:rsidR="006D5487" w:rsidRPr="00396986">
        <w:rPr>
          <w:color w:val="212121"/>
          <w:sz w:val="28"/>
          <w:szCs w:val="28"/>
        </w:rPr>
        <w:t>експериментування</w:t>
      </w:r>
      <w:r w:rsidR="006D5487" w:rsidRPr="00396986">
        <w:rPr>
          <w:color w:val="212121"/>
          <w:spacing w:val="1"/>
          <w:sz w:val="28"/>
          <w:szCs w:val="28"/>
        </w:rPr>
        <w:t xml:space="preserve"> </w:t>
      </w:r>
      <w:r w:rsidR="006D5487" w:rsidRPr="00396986">
        <w:rPr>
          <w:color w:val="212121"/>
          <w:sz w:val="28"/>
          <w:szCs w:val="28"/>
        </w:rPr>
        <w:t>з</w:t>
      </w:r>
      <w:r w:rsidR="006D5487" w:rsidRPr="00396986">
        <w:rPr>
          <w:color w:val="212121"/>
          <w:spacing w:val="1"/>
          <w:sz w:val="28"/>
          <w:szCs w:val="28"/>
        </w:rPr>
        <w:t xml:space="preserve"> </w:t>
      </w:r>
      <w:r w:rsidR="006D5487" w:rsidRPr="00396986">
        <w:rPr>
          <w:color w:val="212121"/>
          <w:sz w:val="28"/>
          <w:szCs w:val="28"/>
        </w:rPr>
        <w:t>новими,</w:t>
      </w:r>
      <w:r w:rsidR="006D5487" w:rsidRPr="00396986">
        <w:rPr>
          <w:color w:val="212121"/>
          <w:spacing w:val="1"/>
          <w:sz w:val="28"/>
          <w:szCs w:val="28"/>
        </w:rPr>
        <w:t xml:space="preserve"> </w:t>
      </w:r>
      <w:r w:rsidR="006D5487" w:rsidRPr="00396986">
        <w:rPr>
          <w:color w:val="212121"/>
          <w:sz w:val="28"/>
          <w:szCs w:val="28"/>
        </w:rPr>
        <w:t>отриманими</w:t>
      </w:r>
      <w:r w:rsidR="006D5487" w:rsidRPr="00396986">
        <w:rPr>
          <w:color w:val="212121"/>
          <w:spacing w:val="1"/>
          <w:sz w:val="28"/>
          <w:szCs w:val="28"/>
        </w:rPr>
        <w:t xml:space="preserve"> </w:t>
      </w:r>
      <w:r w:rsidR="006D5487" w:rsidRPr="00396986">
        <w:rPr>
          <w:color w:val="212121"/>
          <w:sz w:val="28"/>
          <w:szCs w:val="28"/>
        </w:rPr>
        <w:t>в</w:t>
      </w:r>
      <w:r w:rsidR="006D5487" w:rsidRPr="00396986">
        <w:rPr>
          <w:color w:val="212121"/>
          <w:spacing w:val="1"/>
          <w:sz w:val="28"/>
          <w:szCs w:val="28"/>
        </w:rPr>
        <w:t xml:space="preserve"> </w:t>
      </w:r>
      <w:r w:rsidR="006D5487" w:rsidRPr="00396986">
        <w:rPr>
          <w:color w:val="212121"/>
          <w:sz w:val="28"/>
          <w:szCs w:val="28"/>
        </w:rPr>
        <w:t>процесі</w:t>
      </w:r>
      <w:r w:rsidR="006D5487" w:rsidRPr="00396986">
        <w:rPr>
          <w:color w:val="212121"/>
          <w:spacing w:val="1"/>
          <w:sz w:val="28"/>
          <w:szCs w:val="28"/>
        </w:rPr>
        <w:t xml:space="preserve"> </w:t>
      </w:r>
      <w:r w:rsidR="006D5487" w:rsidRPr="00396986">
        <w:rPr>
          <w:color w:val="212121"/>
          <w:sz w:val="28"/>
          <w:szCs w:val="28"/>
        </w:rPr>
        <w:t>творчості,</w:t>
      </w:r>
      <w:r w:rsidR="006D5487" w:rsidRPr="00396986">
        <w:rPr>
          <w:color w:val="212121"/>
          <w:spacing w:val="1"/>
          <w:sz w:val="28"/>
          <w:szCs w:val="28"/>
        </w:rPr>
        <w:t xml:space="preserve"> </w:t>
      </w:r>
      <w:r w:rsidR="006D5487" w:rsidRPr="00396986">
        <w:rPr>
          <w:color w:val="212121"/>
          <w:sz w:val="28"/>
          <w:szCs w:val="28"/>
        </w:rPr>
        <w:t>результатами.</w:t>
      </w:r>
      <w:r w:rsidR="006D5487" w:rsidRPr="00396986">
        <w:rPr>
          <w:color w:val="212121"/>
          <w:spacing w:val="1"/>
          <w:sz w:val="28"/>
          <w:szCs w:val="28"/>
        </w:rPr>
        <w:t xml:space="preserve"> </w:t>
      </w:r>
      <w:r w:rsidR="006D5487" w:rsidRPr="00396986">
        <w:rPr>
          <w:color w:val="212121"/>
          <w:sz w:val="28"/>
          <w:szCs w:val="28"/>
        </w:rPr>
        <w:t>Креативність</w:t>
      </w:r>
      <w:r w:rsidR="006D5487" w:rsidRPr="00396986">
        <w:rPr>
          <w:color w:val="212121"/>
          <w:spacing w:val="1"/>
          <w:sz w:val="28"/>
          <w:szCs w:val="28"/>
        </w:rPr>
        <w:t xml:space="preserve"> </w:t>
      </w:r>
      <w:r w:rsidR="006D5487" w:rsidRPr="00396986">
        <w:rPr>
          <w:color w:val="212121"/>
          <w:sz w:val="28"/>
          <w:szCs w:val="28"/>
        </w:rPr>
        <w:t>–</w:t>
      </w:r>
      <w:r w:rsidR="006D5487" w:rsidRPr="00396986">
        <w:rPr>
          <w:color w:val="212121"/>
          <w:spacing w:val="1"/>
          <w:sz w:val="28"/>
          <w:szCs w:val="28"/>
        </w:rPr>
        <w:t xml:space="preserve"> </w:t>
      </w:r>
      <w:r w:rsidR="006D5487" w:rsidRPr="00396986">
        <w:rPr>
          <w:color w:val="212121"/>
          <w:sz w:val="28"/>
          <w:szCs w:val="28"/>
        </w:rPr>
        <w:t>це</w:t>
      </w:r>
      <w:r w:rsidR="006D5487" w:rsidRPr="00396986">
        <w:rPr>
          <w:color w:val="212121"/>
          <w:spacing w:val="1"/>
          <w:sz w:val="28"/>
          <w:szCs w:val="28"/>
        </w:rPr>
        <w:t xml:space="preserve"> </w:t>
      </w:r>
      <w:r w:rsidR="006D5487" w:rsidRPr="00396986">
        <w:rPr>
          <w:color w:val="212121"/>
          <w:sz w:val="28"/>
          <w:szCs w:val="28"/>
        </w:rPr>
        <w:t>здатність</w:t>
      </w:r>
      <w:r w:rsidR="006D5487" w:rsidRPr="00396986">
        <w:rPr>
          <w:color w:val="212121"/>
          <w:spacing w:val="1"/>
          <w:sz w:val="28"/>
          <w:szCs w:val="28"/>
        </w:rPr>
        <w:t xml:space="preserve"> </w:t>
      </w:r>
      <w:r w:rsidR="006D5487" w:rsidRPr="00396986">
        <w:rPr>
          <w:color w:val="212121"/>
          <w:sz w:val="28"/>
          <w:szCs w:val="28"/>
        </w:rPr>
        <w:t>генерувати</w:t>
      </w:r>
      <w:r w:rsidR="006D5487" w:rsidRPr="00396986">
        <w:rPr>
          <w:color w:val="212121"/>
          <w:spacing w:val="1"/>
          <w:sz w:val="28"/>
          <w:szCs w:val="28"/>
        </w:rPr>
        <w:t xml:space="preserve"> </w:t>
      </w:r>
      <w:r w:rsidR="006D5487" w:rsidRPr="00396986">
        <w:rPr>
          <w:color w:val="212121"/>
          <w:sz w:val="28"/>
          <w:szCs w:val="28"/>
        </w:rPr>
        <w:t>нові</w:t>
      </w:r>
      <w:r w:rsidR="006D5487" w:rsidRPr="00396986">
        <w:rPr>
          <w:color w:val="212121"/>
          <w:spacing w:val="1"/>
          <w:sz w:val="28"/>
          <w:szCs w:val="28"/>
        </w:rPr>
        <w:t xml:space="preserve"> </w:t>
      </w:r>
      <w:r w:rsidR="006D5487" w:rsidRPr="00396986">
        <w:rPr>
          <w:color w:val="212121"/>
          <w:sz w:val="28"/>
          <w:szCs w:val="28"/>
        </w:rPr>
        <w:t>результати</w:t>
      </w:r>
      <w:r w:rsidR="006D5487" w:rsidRPr="00396986">
        <w:rPr>
          <w:color w:val="212121"/>
          <w:spacing w:val="1"/>
          <w:sz w:val="28"/>
          <w:szCs w:val="28"/>
        </w:rPr>
        <w:t xml:space="preserve"> </w:t>
      </w:r>
      <w:r w:rsidR="006D5487" w:rsidRPr="00396986">
        <w:rPr>
          <w:color w:val="212121"/>
          <w:sz w:val="28"/>
          <w:szCs w:val="28"/>
        </w:rPr>
        <w:t>в</w:t>
      </w:r>
      <w:r w:rsidR="006D5487" w:rsidRPr="00396986">
        <w:rPr>
          <w:color w:val="212121"/>
          <w:spacing w:val="1"/>
          <w:sz w:val="28"/>
          <w:szCs w:val="28"/>
        </w:rPr>
        <w:t xml:space="preserve"> </w:t>
      </w:r>
      <w:r w:rsidR="006D5487" w:rsidRPr="00396986">
        <w:rPr>
          <w:color w:val="212121"/>
          <w:sz w:val="28"/>
          <w:szCs w:val="28"/>
        </w:rPr>
        <w:t>рамках</w:t>
      </w:r>
      <w:r w:rsidR="006D5487" w:rsidRPr="00396986">
        <w:rPr>
          <w:color w:val="212121"/>
          <w:spacing w:val="1"/>
          <w:sz w:val="28"/>
          <w:szCs w:val="28"/>
        </w:rPr>
        <w:t xml:space="preserve"> </w:t>
      </w:r>
      <w:r w:rsidR="006D5487" w:rsidRPr="00396986">
        <w:rPr>
          <w:color w:val="212121"/>
          <w:sz w:val="28"/>
          <w:szCs w:val="28"/>
        </w:rPr>
        <w:t>тематики.</w:t>
      </w:r>
      <w:r w:rsidR="006D5487" w:rsidRPr="00396986">
        <w:rPr>
          <w:color w:val="212121"/>
          <w:spacing w:val="1"/>
          <w:sz w:val="28"/>
          <w:szCs w:val="28"/>
        </w:rPr>
        <w:t xml:space="preserve"> </w:t>
      </w:r>
      <w:r w:rsidR="006D5487" w:rsidRPr="00396986">
        <w:rPr>
          <w:color w:val="212121"/>
          <w:sz w:val="28"/>
          <w:szCs w:val="28"/>
        </w:rPr>
        <w:t>Ці</w:t>
      </w:r>
      <w:r w:rsidR="006D5487" w:rsidRPr="00396986">
        <w:rPr>
          <w:color w:val="212121"/>
          <w:spacing w:val="1"/>
          <w:sz w:val="28"/>
          <w:szCs w:val="28"/>
        </w:rPr>
        <w:t xml:space="preserve"> </w:t>
      </w:r>
      <w:r w:rsidR="006D5487" w:rsidRPr="00396986">
        <w:rPr>
          <w:color w:val="212121"/>
          <w:sz w:val="28"/>
          <w:szCs w:val="28"/>
        </w:rPr>
        <w:t>результати</w:t>
      </w:r>
      <w:r w:rsidR="006D5487" w:rsidRPr="00396986">
        <w:rPr>
          <w:color w:val="212121"/>
          <w:spacing w:val="1"/>
          <w:sz w:val="28"/>
          <w:szCs w:val="28"/>
        </w:rPr>
        <w:t xml:space="preserve"> </w:t>
      </w:r>
      <w:r w:rsidR="006D5487" w:rsidRPr="00396986">
        <w:rPr>
          <w:color w:val="212121"/>
          <w:sz w:val="28"/>
          <w:szCs w:val="28"/>
        </w:rPr>
        <w:t>будуть</w:t>
      </w:r>
      <w:r w:rsidR="006D5487" w:rsidRPr="00396986">
        <w:rPr>
          <w:color w:val="212121"/>
          <w:spacing w:val="1"/>
          <w:sz w:val="28"/>
          <w:szCs w:val="28"/>
        </w:rPr>
        <w:t xml:space="preserve"> </w:t>
      </w:r>
      <w:r w:rsidR="006D5487" w:rsidRPr="00396986">
        <w:rPr>
          <w:color w:val="212121"/>
          <w:sz w:val="28"/>
          <w:szCs w:val="28"/>
        </w:rPr>
        <w:t>новими</w:t>
      </w:r>
      <w:r w:rsidR="006D5487" w:rsidRPr="00396986">
        <w:rPr>
          <w:color w:val="212121"/>
          <w:spacing w:val="1"/>
          <w:sz w:val="28"/>
          <w:szCs w:val="28"/>
        </w:rPr>
        <w:t xml:space="preserve"> </w:t>
      </w:r>
      <w:r w:rsidR="006D5487" w:rsidRPr="00396986">
        <w:rPr>
          <w:color w:val="212121"/>
          <w:sz w:val="28"/>
          <w:szCs w:val="28"/>
        </w:rPr>
        <w:t>в</w:t>
      </w:r>
      <w:r w:rsidR="006D5487" w:rsidRPr="00396986">
        <w:rPr>
          <w:color w:val="212121"/>
          <w:spacing w:val="1"/>
          <w:sz w:val="28"/>
          <w:szCs w:val="28"/>
        </w:rPr>
        <w:t xml:space="preserve"> </w:t>
      </w:r>
      <w:r w:rsidR="006D5487" w:rsidRPr="00396986">
        <w:rPr>
          <w:color w:val="212121"/>
          <w:sz w:val="28"/>
          <w:szCs w:val="28"/>
        </w:rPr>
        <w:t>тому</w:t>
      </w:r>
      <w:r w:rsidR="006D5487" w:rsidRPr="00396986">
        <w:rPr>
          <w:color w:val="212121"/>
          <w:spacing w:val="1"/>
          <w:sz w:val="28"/>
          <w:szCs w:val="28"/>
        </w:rPr>
        <w:t xml:space="preserve"> </w:t>
      </w:r>
      <w:r w:rsidR="006D5487" w:rsidRPr="00396986">
        <w:rPr>
          <w:color w:val="212121"/>
          <w:sz w:val="28"/>
          <w:szCs w:val="28"/>
        </w:rPr>
        <w:t>сенсі,</w:t>
      </w:r>
      <w:r w:rsidR="006D5487" w:rsidRPr="00396986">
        <w:rPr>
          <w:color w:val="212121"/>
          <w:spacing w:val="1"/>
          <w:sz w:val="28"/>
          <w:szCs w:val="28"/>
        </w:rPr>
        <w:t xml:space="preserve"> </w:t>
      </w:r>
      <w:r w:rsidR="006D5487" w:rsidRPr="00396986">
        <w:rPr>
          <w:color w:val="212121"/>
          <w:sz w:val="28"/>
          <w:szCs w:val="28"/>
        </w:rPr>
        <w:t>якщо</w:t>
      </w:r>
      <w:r w:rsidR="006D5487" w:rsidRPr="00396986">
        <w:rPr>
          <w:color w:val="212121"/>
          <w:spacing w:val="1"/>
          <w:sz w:val="28"/>
          <w:szCs w:val="28"/>
        </w:rPr>
        <w:t xml:space="preserve"> </w:t>
      </w:r>
      <w:r w:rsidR="006D5487" w:rsidRPr="00396986">
        <w:rPr>
          <w:color w:val="212121"/>
          <w:sz w:val="28"/>
          <w:szCs w:val="28"/>
        </w:rPr>
        <w:t>вони</w:t>
      </w:r>
      <w:r w:rsidR="006D5487" w:rsidRPr="00396986">
        <w:rPr>
          <w:color w:val="212121"/>
          <w:spacing w:val="1"/>
          <w:sz w:val="28"/>
          <w:szCs w:val="28"/>
        </w:rPr>
        <w:t xml:space="preserve"> </w:t>
      </w:r>
      <w:r w:rsidR="006D5487" w:rsidRPr="00396986">
        <w:rPr>
          <w:color w:val="212121"/>
          <w:sz w:val="28"/>
          <w:szCs w:val="28"/>
        </w:rPr>
        <w:t>будуть виходити за</w:t>
      </w:r>
      <w:r w:rsidR="006D5487" w:rsidRPr="00396986">
        <w:rPr>
          <w:color w:val="212121"/>
          <w:spacing w:val="2"/>
          <w:sz w:val="28"/>
          <w:szCs w:val="28"/>
        </w:rPr>
        <w:t xml:space="preserve"> </w:t>
      </w:r>
      <w:r w:rsidR="006D5487" w:rsidRPr="00396986">
        <w:rPr>
          <w:color w:val="212121"/>
          <w:sz w:val="28"/>
          <w:szCs w:val="28"/>
        </w:rPr>
        <w:t>рамки копіювання</w:t>
      </w:r>
      <w:r w:rsidR="006D5487" w:rsidRPr="00396986">
        <w:rPr>
          <w:color w:val="212121"/>
          <w:spacing w:val="2"/>
          <w:sz w:val="28"/>
          <w:szCs w:val="28"/>
        </w:rPr>
        <w:t xml:space="preserve"> </w:t>
      </w:r>
      <w:r w:rsidR="006D5487" w:rsidRPr="00396986">
        <w:rPr>
          <w:color w:val="212121"/>
          <w:sz w:val="28"/>
          <w:szCs w:val="28"/>
        </w:rPr>
        <w:t>того,</w:t>
      </w:r>
      <w:r w:rsidR="006D5487" w:rsidRPr="00396986">
        <w:rPr>
          <w:color w:val="212121"/>
          <w:spacing w:val="3"/>
          <w:sz w:val="28"/>
          <w:szCs w:val="28"/>
        </w:rPr>
        <w:t xml:space="preserve"> </w:t>
      </w:r>
      <w:r w:rsidR="006D5487" w:rsidRPr="00396986">
        <w:rPr>
          <w:color w:val="212121"/>
          <w:sz w:val="28"/>
          <w:szCs w:val="28"/>
        </w:rPr>
        <w:t>що вже</w:t>
      </w:r>
      <w:r w:rsidR="006D5487" w:rsidRPr="00396986">
        <w:rPr>
          <w:color w:val="212121"/>
          <w:spacing w:val="1"/>
          <w:sz w:val="28"/>
          <w:szCs w:val="28"/>
        </w:rPr>
        <w:t xml:space="preserve"> </w:t>
      </w:r>
      <w:r w:rsidR="006D5487" w:rsidRPr="00396986">
        <w:rPr>
          <w:color w:val="212121"/>
          <w:sz w:val="28"/>
          <w:szCs w:val="28"/>
        </w:rPr>
        <w:t>існує.</w:t>
      </w:r>
    </w:p>
    <w:p w14:paraId="2036D6F9" w14:textId="54BE1086" w:rsidR="006D5487" w:rsidRPr="00396986" w:rsidRDefault="00D85BE6" w:rsidP="00D85BE6">
      <w:pPr>
        <w:pStyle w:val="ad"/>
        <w:spacing w:after="0" w:line="360" w:lineRule="auto"/>
        <w:ind w:right="673"/>
        <w:jc w:val="both"/>
        <w:rPr>
          <w:sz w:val="28"/>
          <w:szCs w:val="28"/>
        </w:rPr>
      </w:pPr>
      <w:r w:rsidRPr="00396986">
        <w:rPr>
          <w:color w:val="212121"/>
          <w:sz w:val="28"/>
          <w:szCs w:val="28"/>
        </w:rPr>
        <w:t xml:space="preserve">          </w:t>
      </w:r>
      <w:r w:rsidR="006D5487" w:rsidRPr="00396986">
        <w:rPr>
          <w:color w:val="212121"/>
          <w:sz w:val="28"/>
          <w:szCs w:val="28"/>
        </w:rPr>
        <w:t xml:space="preserve">Українська дослідниця І. </w:t>
      </w:r>
      <w:proofErr w:type="spellStart"/>
      <w:r w:rsidR="006D5487" w:rsidRPr="00396986">
        <w:rPr>
          <w:color w:val="212121"/>
          <w:sz w:val="28"/>
          <w:szCs w:val="28"/>
        </w:rPr>
        <w:t>Шахіна</w:t>
      </w:r>
      <w:proofErr w:type="spellEnd"/>
      <w:r w:rsidR="006D5487" w:rsidRPr="00396986">
        <w:rPr>
          <w:color w:val="212121"/>
          <w:sz w:val="28"/>
          <w:szCs w:val="28"/>
        </w:rPr>
        <w:t xml:space="preserve"> доводить ефективність використання</w:t>
      </w:r>
      <w:r w:rsidR="006D5487" w:rsidRPr="00396986">
        <w:rPr>
          <w:color w:val="212121"/>
          <w:spacing w:val="1"/>
          <w:sz w:val="28"/>
          <w:szCs w:val="28"/>
        </w:rPr>
        <w:t xml:space="preserve"> </w:t>
      </w:r>
      <w:r w:rsidR="006D5487" w:rsidRPr="00396986">
        <w:rPr>
          <w:color w:val="212121"/>
          <w:sz w:val="28"/>
          <w:szCs w:val="28"/>
        </w:rPr>
        <w:t>засобів мультимедіа в процесі розвитку креативності. Означений термін вона</w:t>
      </w:r>
      <w:r w:rsidR="006D5487" w:rsidRPr="00396986">
        <w:rPr>
          <w:color w:val="212121"/>
          <w:spacing w:val="1"/>
          <w:sz w:val="28"/>
          <w:szCs w:val="28"/>
        </w:rPr>
        <w:t xml:space="preserve"> </w:t>
      </w:r>
      <w:r w:rsidR="006D5487" w:rsidRPr="00396986">
        <w:rPr>
          <w:color w:val="212121"/>
          <w:sz w:val="28"/>
          <w:szCs w:val="28"/>
        </w:rPr>
        <w:t xml:space="preserve">розкриває як </w:t>
      </w:r>
      <w:r w:rsidR="006D5487" w:rsidRPr="00396986">
        <w:rPr>
          <w:sz w:val="28"/>
          <w:szCs w:val="28"/>
        </w:rPr>
        <w:t>суму інтелектуальних та особистісних особливостей індивіда,</w:t>
      </w:r>
      <w:r w:rsidR="006D5487" w:rsidRPr="00396986">
        <w:rPr>
          <w:spacing w:val="1"/>
          <w:sz w:val="28"/>
          <w:szCs w:val="28"/>
        </w:rPr>
        <w:t xml:space="preserve"> </w:t>
      </w:r>
      <w:r w:rsidR="006D5487" w:rsidRPr="00396986">
        <w:rPr>
          <w:sz w:val="28"/>
          <w:szCs w:val="28"/>
        </w:rPr>
        <w:t>який здатен самостійно висувати проблеми, генерувати нові, оригінальні ідеї,</w:t>
      </w:r>
      <w:r w:rsidR="006D5487" w:rsidRPr="00396986">
        <w:rPr>
          <w:spacing w:val="-67"/>
          <w:sz w:val="28"/>
          <w:szCs w:val="28"/>
        </w:rPr>
        <w:t xml:space="preserve"> </w:t>
      </w:r>
      <w:r w:rsidR="006D5487" w:rsidRPr="00396986">
        <w:rPr>
          <w:sz w:val="28"/>
          <w:szCs w:val="28"/>
        </w:rPr>
        <w:t>знаходити</w:t>
      </w:r>
      <w:r w:rsidR="006D5487" w:rsidRPr="00396986">
        <w:rPr>
          <w:spacing w:val="1"/>
          <w:sz w:val="28"/>
          <w:szCs w:val="28"/>
        </w:rPr>
        <w:t xml:space="preserve"> </w:t>
      </w:r>
      <w:r w:rsidR="006D5487" w:rsidRPr="00396986">
        <w:rPr>
          <w:sz w:val="28"/>
          <w:szCs w:val="28"/>
        </w:rPr>
        <w:t>нетрадиційні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нешаблонні</w:t>
      </w:r>
      <w:r w:rsidR="006D5487" w:rsidRPr="00396986">
        <w:rPr>
          <w:spacing w:val="1"/>
          <w:sz w:val="28"/>
          <w:szCs w:val="28"/>
        </w:rPr>
        <w:t xml:space="preserve"> </w:t>
      </w:r>
      <w:r w:rsidR="006D5487" w:rsidRPr="00396986">
        <w:rPr>
          <w:sz w:val="28"/>
          <w:szCs w:val="28"/>
        </w:rPr>
        <w:t>способи</w:t>
      </w:r>
      <w:r w:rsidR="006D5487" w:rsidRPr="00396986">
        <w:rPr>
          <w:spacing w:val="1"/>
          <w:sz w:val="28"/>
          <w:szCs w:val="28"/>
        </w:rPr>
        <w:t xml:space="preserve"> </w:t>
      </w:r>
      <w:r w:rsidR="006D5487" w:rsidRPr="00396986">
        <w:rPr>
          <w:sz w:val="28"/>
          <w:szCs w:val="28"/>
        </w:rPr>
        <w:t>вирішення</w:t>
      </w:r>
      <w:r w:rsidR="006D5487" w:rsidRPr="00396986">
        <w:rPr>
          <w:spacing w:val="1"/>
          <w:sz w:val="28"/>
          <w:szCs w:val="28"/>
        </w:rPr>
        <w:t xml:space="preserve"> </w:t>
      </w:r>
      <w:r w:rsidR="006D5487" w:rsidRPr="00396986">
        <w:rPr>
          <w:sz w:val="28"/>
          <w:szCs w:val="28"/>
        </w:rPr>
        <w:t>проблемних</w:t>
      </w:r>
      <w:r w:rsidR="006D5487" w:rsidRPr="00396986">
        <w:rPr>
          <w:spacing w:val="1"/>
          <w:sz w:val="28"/>
          <w:szCs w:val="28"/>
        </w:rPr>
        <w:t xml:space="preserve"> </w:t>
      </w:r>
      <w:r w:rsidR="006D5487" w:rsidRPr="00396986">
        <w:rPr>
          <w:sz w:val="28"/>
          <w:szCs w:val="28"/>
        </w:rPr>
        <w:t>завдань.</w:t>
      </w:r>
    </w:p>
    <w:p w14:paraId="72E1E286" w14:textId="1FE0F78E" w:rsidR="006D5487" w:rsidRPr="00396986" w:rsidRDefault="00D85BE6" w:rsidP="00D85BE6">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Н. Добровольська</w:t>
      </w:r>
      <w:r w:rsidR="006D5487" w:rsidRPr="00396986">
        <w:rPr>
          <w:spacing w:val="1"/>
          <w:sz w:val="28"/>
          <w:szCs w:val="28"/>
        </w:rPr>
        <w:t xml:space="preserve"> </w:t>
      </w:r>
      <w:r w:rsidR="006D5487" w:rsidRPr="00396986">
        <w:rPr>
          <w:sz w:val="28"/>
          <w:szCs w:val="28"/>
        </w:rPr>
        <w:t>визначає</w:t>
      </w:r>
      <w:r w:rsidR="006D5487" w:rsidRPr="00396986">
        <w:rPr>
          <w:spacing w:val="1"/>
          <w:sz w:val="28"/>
          <w:szCs w:val="28"/>
        </w:rPr>
        <w:t xml:space="preserve"> </w:t>
      </w:r>
      <w:r w:rsidR="006D5487" w:rsidRPr="00396986">
        <w:rPr>
          <w:sz w:val="28"/>
          <w:szCs w:val="28"/>
        </w:rPr>
        <w:t>креативність як</w:t>
      </w:r>
      <w:r w:rsidR="006D5487" w:rsidRPr="00396986">
        <w:rPr>
          <w:spacing w:val="1"/>
          <w:sz w:val="28"/>
          <w:szCs w:val="28"/>
        </w:rPr>
        <w:t xml:space="preserve"> </w:t>
      </w:r>
      <w:r w:rsidR="006D5487" w:rsidRPr="00396986">
        <w:rPr>
          <w:sz w:val="28"/>
          <w:szCs w:val="28"/>
        </w:rPr>
        <w:t>здатність особистості до</w:t>
      </w:r>
      <w:r w:rsidR="006D5487" w:rsidRPr="00396986">
        <w:rPr>
          <w:spacing w:val="1"/>
          <w:sz w:val="28"/>
          <w:szCs w:val="28"/>
        </w:rPr>
        <w:t xml:space="preserve"> </w:t>
      </w:r>
      <w:r w:rsidR="006D5487" w:rsidRPr="00396986">
        <w:rPr>
          <w:sz w:val="28"/>
          <w:szCs w:val="28"/>
        </w:rPr>
        <w:t>нестандартного,</w:t>
      </w:r>
      <w:r w:rsidR="006D5487" w:rsidRPr="00396986">
        <w:rPr>
          <w:spacing w:val="1"/>
          <w:sz w:val="28"/>
          <w:szCs w:val="28"/>
        </w:rPr>
        <w:t xml:space="preserve"> </w:t>
      </w:r>
      <w:r w:rsidR="006D5487" w:rsidRPr="00396986">
        <w:rPr>
          <w:sz w:val="28"/>
          <w:szCs w:val="28"/>
        </w:rPr>
        <w:t>нешаблонного,</w:t>
      </w:r>
      <w:r w:rsidR="006D5487" w:rsidRPr="00396986">
        <w:rPr>
          <w:spacing w:val="1"/>
          <w:sz w:val="28"/>
          <w:szCs w:val="28"/>
        </w:rPr>
        <w:t xml:space="preserve"> </w:t>
      </w:r>
      <w:r w:rsidR="006D5487" w:rsidRPr="00396986">
        <w:rPr>
          <w:sz w:val="28"/>
          <w:szCs w:val="28"/>
        </w:rPr>
        <w:t>конструктивного</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поведінки;</w:t>
      </w:r>
      <w:r w:rsidR="006D5487" w:rsidRPr="00396986">
        <w:rPr>
          <w:spacing w:val="1"/>
          <w:sz w:val="28"/>
          <w:szCs w:val="28"/>
        </w:rPr>
        <w:t xml:space="preserve"> </w:t>
      </w:r>
      <w:r w:rsidR="006D5487" w:rsidRPr="00396986">
        <w:rPr>
          <w:sz w:val="28"/>
          <w:szCs w:val="28"/>
        </w:rPr>
        <w:t>вміння</w:t>
      </w:r>
      <w:r w:rsidR="006D5487" w:rsidRPr="00396986">
        <w:rPr>
          <w:spacing w:val="1"/>
          <w:sz w:val="28"/>
          <w:szCs w:val="28"/>
        </w:rPr>
        <w:t xml:space="preserve"> </w:t>
      </w:r>
      <w:r w:rsidR="006D5487" w:rsidRPr="00396986">
        <w:rPr>
          <w:sz w:val="28"/>
          <w:szCs w:val="28"/>
        </w:rPr>
        <w:t>приймати</w:t>
      </w:r>
      <w:r w:rsidR="006D5487" w:rsidRPr="00396986">
        <w:rPr>
          <w:spacing w:val="1"/>
          <w:sz w:val="28"/>
          <w:szCs w:val="28"/>
        </w:rPr>
        <w:t xml:space="preserve"> </w:t>
      </w:r>
      <w:r w:rsidR="006D5487" w:rsidRPr="00396986">
        <w:rPr>
          <w:sz w:val="28"/>
          <w:szCs w:val="28"/>
        </w:rPr>
        <w:t>оригінальні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ефективні</w:t>
      </w:r>
      <w:r w:rsidR="006D5487" w:rsidRPr="00396986">
        <w:rPr>
          <w:spacing w:val="1"/>
          <w:sz w:val="28"/>
          <w:szCs w:val="28"/>
        </w:rPr>
        <w:t xml:space="preserve"> </w:t>
      </w:r>
      <w:r w:rsidR="006D5487" w:rsidRPr="00396986">
        <w:rPr>
          <w:sz w:val="28"/>
          <w:szCs w:val="28"/>
        </w:rPr>
        <w:t>рішення;</w:t>
      </w:r>
      <w:r w:rsidR="006D5487" w:rsidRPr="00396986">
        <w:rPr>
          <w:spacing w:val="1"/>
          <w:sz w:val="28"/>
          <w:szCs w:val="28"/>
        </w:rPr>
        <w:t xml:space="preserve"> </w:t>
      </w:r>
      <w:r w:rsidR="006D5487" w:rsidRPr="00396986">
        <w:rPr>
          <w:sz w:val="28"/>
          <w:szCs w:val="28"/>
        </w:rPr>
        <w:t>здатність</w:t>
      </w:r>
      <w:r w:rsidR="006D5487" w:rsidRPr="00396986">
        <w:rPr>
          <w:spacing w:val="1"/>
          <w:sz w:val="28"/>
          <w:szCs w:val="28"/>
        </w:rPr>
        <w:t xml:space="preserve"> </w:t>
      </w:r>
      <w:r w:rsidR="006D5487" w:rsidRPr="00396986">
        <w:rPr>
          <w:sz w:val="28"/>
          <w:szCs w:val="28"/>
        </w:rPr>
        <w:t>творчо</w:t>
      </w:r>
      <w:r w:rsidR="006D5487" w:rsidRPr="00396986">
        <w:rPr>
          <w:spacing w:val="1"/>
          <w:sz w:val="28"/>
          <w:szCs w:val="28"/>
        </w:rPr>
        <w:t xml:space="preserve"> </w:t>
      </w:r>
      <w:r w:rsidR="006D5487" w:rsidRPr="00396986">
        <w:rPr>
          <w:sz w:val="28"/>
          <w:szCs w:val="28"/>
        </w:rPr>
        <w:t>ставитися до своєї професійної діяльності. Тобто, креативність – це здатність</w:t>
      </w:r>
      <w:r w:rsidR="006D5487" w:rsidRPr="00396986">
        <w:rPr>
          <w:spacing w:val="1"/>
          <w:sz w:val="28"/>
          <w:szCs w:val="28"/>
        </w:rPr>
        <w:t xml:space="preserve"> </w:t>
      </w:r>
      <w:r w:rsidR="006D5487" w:rsidRPr="00396986">
        <w:rPr>
          <w:sz w:val="28"/>
          <w:szCs w:val="28"/>
        </w:rPr>
        <w:t>до творчості,</w:t>
      </w:r>
      <w:r w:rsidR="006D5487" w:rsidRPr="00396986">
        <w:rPr>
          <w:spacing w:val="4"/>
          <w:sz w:val="28"/>
          <w:szCs w:val="28"/>
        </w:rPr>
        <w:t xml:space="preserve"> </w:t>
      </w:r>
      <w:r w:rsidR="006D5487" w:rsidRPr="00396986">
        <w:rPr>
          <w:sz w:val="28"/>
          <w:szCs w:val="28"/>
        </w:rPr>
        <w:t>її</w:t>
      </w:r>
      <w:r w:rsidR="006D5487" w:rsidRPr="00396986">
        <w:rPr>
          <w:spacing w:val="-5"/>
          <w:sz w:val="28"/>
          <w:szCs w:val="28"/>
        </w:rPr>
        <w:t xml:space="preserve"> </w:t>
      </w:r>
      <w:r w:rsidR="006D5487" w:rsidRPr="00396986">
        <w:rPr>
          <w:sz w:val="28"/>
          <w:szCs w:val="28"/>
        </w:rPr>
        <w:t>детермінанта,</w:t>
      </w:r>
      <w:r w:rsidR="006D5487" w:rsidRPr="00396986">
        <w:rPr>
          <w:spacing w:val="3"/>
          <w:sz w:val="28"/>
          <w:szCs w:val="28"/>
        </w:rPr>
        <w:t xml:space="preserve"> </w:t>
      </w:r>
      <w:r w:rsidR="006D5487" w:rsidRPr="00396986">
        <w:rPr>
          <w:sz w:val="28"/>
          <w:szCs w:val="28"/>
        </w:rPr>
        <w:t>рушійна</w:t>
      </w:r>
      <w:r w:rsidR="006D5487" w:rsidRPr="00396986">
        <w:rPr>
          <w:spacing w:val="2"/>
          <w:sz w:val="28"/>
          <w:szCs w:val="28"/>
        </w:rPr>
        <w:t xml:space="preserve"> </w:t>
      </w:r>
      <w:r w:rsidR="006D5487" w:rsidRPr="00396986">
        <w:rPr>
          <w:sz w:val="28"/>
          <w:szCs w:val="28"/>
        </w:rPr>
        <w:t>сила.</w:t>
      </w:r>
    </w:p>
    <w:p w14:paraId="5EBC273D" w14:textId="402F4C74" w:rsidR="006D5487" w:rsidRPr="00396986" w:rsidRDefault="00D85BE6" w:rsidP="00D85BE6">
      <w:pPr>
        <w:pStyle w:val="ad"/>
        <w:spacing w:after="0" w:line="360" w:lineRule="auto"/>
        <w:ind w:right="667"/>
        <w:jc w:val="both"/>
        <w:rPr>
          <w:sz w:val="28"/>
          <w:szCs w:val="28"/>
        </w:rPr>
      </w:pPr>
      <w:r w:rsidRPr="00396986">
        <w:rPr>
          <w:sz w:val="28"/>
          <w:szCs w:val="28"/>
        </w:rPr>
        <w:t xml:space="preserve">               </w:t>
      </w:r>
      <w:r w:rsidR="006D5487" w:rsidRPr="00396986">
        <w:rPr>
          <w:sz w:val="28"/>
          <w:szCs w:val="28"/>
        </w:rPr>
        <w:t xml:space="preserve">К. </w:t>
      </w:r>
      <w:proofErr w:type="spellStart"/>
      <w:r w:rsidR="006D5487" w:rsidRPr="00396986">
        <w:rPr>
          <w:sz w:val="28"/>
          <w:szCs w:val="28"/>
        </w:rPr>
        <w:t>Спірмен</w:t>
      </w:r>
      <w:proofErr w:type="spellEnd"/>
      <w:r w:rsidR="006D5487" w:rsidRPr="00396986">
        <w:rPr>
          <w:spacing w:val="1"/>
          <w:sz w:val="28"/>
          <w:szCs w:val="28"/>
        </w:rPr>
        <w:t xml:space="preserve"> </w:t>
      </w:r>
      <w:r w:rsidR="006D5487" w:rsidRPr="00396986">
        <w:rPr>
          <w:sz w:val="28"/>
          <w:szCs w:val="28"/>
        </w:rPr>
        <w:t>вважав,</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сила</w:t>
      </w:r>
      <w:r w:rsidR="006D5487" w:rsidRPr="00396986">
        <w:rPr>
          <w:spacing w:val="1"/>
          <w:sz w:val="28"/>
          <w:szCs w:val="28"/>
        </w:rPr>
        <w:t xml:space="preserve"> </w:t>
      </w:r>
      <w:r w:rsidR="006D5487" w:rsidRPr="00396986">
        <w:rPr>
          <w:sz w:val="28"/>
          <w:szCs w:val="28"/>
        </w:rPr>
        <w:t>людського</w:t>
      </w:r>
      <w:r w:rsidR="006D5487" w:rsidRPr="00396986">
        <w:rPr>
          <w:spacing w:val="1"/>
          <w:sz w:val="28"/>
          <w:szCs w:val="28"/>
        </w:rPr>
        <w:t xml:space="preserve"> </w:t>
      </w:r>
      <w:r w:rsidR="006D5487" w:rsidRPr="00396986">
        <w:rPr>
          <w:sz w:val="28"/>
          <w:szCs w:val="28"/>
        </w:rPr>
        <w:t>розуму,</w:t>
      </w:r>
      <w:r w:rsidR="006D5487" w:rsidRPr="00396986">
        <w:rPr>
          <w:spacing w:val="70"/>
          <w:sz w:val="28"/>
          <w:szCs w:val="28"/>
        </w:rPr>
        <w:t xml:space="preserve"> </w:t>
      </w:r>
      <w:r w:rsidR="006D5487" w:rsidRPr="00396986">
        <w:rPr>
          <w:sz w:val="28"/>
          <w:szCs w:val="28"/>
        </w:rPr>
        <w:t>що</w:t>
      </w:r>
      <w:r w:rsidR="006D5487" w:rsidRPr="00396986">
        <w:rPr>
          <w:spacing w:val="70"/>
          <w:sz w:val="28"/>
          <w:szCs w:val="28"/>
        </w:rPr>
        <w:t xml:space="preserve"> </w:t>
      </w:r>
      <w:r w:rsidR="006D5487" w:rsidRPr="00396986">
        <w:rPr>
          <w:sz w:val="28"/>
          <w:szCs w:val="28"/>
        </w:rPr>
        <w:t>створює</w:t>
      </w:r>
      <w:r w:rsidR="006D5487" w:rsidRPr="00396986">
        <w:rPr>
          <w:spacing w:val="1"/>
          <w:sz w:val="28"/>
          <w:szCs w:val="28"/>
        </w:rPr>
        <w:t xml:space="preserve"> </w:t>
      </w:r>
      <w:r w:rsidR="006D5487" w:rsidRPr="00396986">
        <w:rPr>
          <w:sz w:val="28"/>
          <w:szCs w:val="28"/>
        </w:rPr>
        <w:t xml:space="preserve">новий зміст шляхом зміни і створення нових </w:t>
      </w:r>
      <w:proofErr w:type="spellStart"/>
      <w:r w:rsidR="006D5487" w:rsidRPr="00396986">
        <w:rPr>
          <w:sz w:val="28"/>
          <w:szCs w:val="28"/>
        </w:rPr>
        <w:t>зв'язків</w:t>
      </w:r>
      <w:proofErr w:type="spellEnd"/>
      <w:r w:rsidR="006D5487" w:rsidRPr="00396986">
        <w:rPr>
          <w:sz w:val="28"/>
          <w:szCs w:val="28"/>
        </w:rPr>
        <w:t>. Д. Сімпсон визначав</w:t>
      </w:r>
      <w:r w:rsidR="006D5487" w:rsidRPr="00396986">
        <w:rPr>
          <w:spacing w:val="1"/>
          <w:sz w:val="28"/>
          <w:szCs w:val="28"/>
        </w:rPr>
        <w:t xml:space="preserve"> </w:t>
      </w:r>
      <w:r w:rsidR="006D5487" w:rsidRPr="00396986">
        <w:rPr>
          <w:sz w:val="28"/>
          <w:szCs w:val="28"/>
        </w:rPr>
        <w:t>креативність як «здатність до руйнування загальноприйнятого, звичайного</w:t>
      </w:r>
      <w:r w:rsidR="006D5487" w:rsidRPr="00396986">
        <w:rPr>
          <w:spacing w:val="1"/>
          <w:sz w:val="28"/>
          <w:szCs w:val="28"/>
        </w:rPr>
        <w:t xml:space="preserve"> </w:t>
      </w:r>
      <w:r w:rsidR="006D5487" w:rsidRPr="00396986">
        <w:rPr>
          <w:sz w:val="28"/>
          <w:szCs w:val="28"/>
        </w:rPr>
        <w:t>порядку проходження ідей в процесі мислення». Незважаючи на різні точки</w:t>
      </w:r>
      <w:r w:rsidR="006D5487" w:rsidRPr="00396986">
        <w:rPr>
          <w:spacing w:val="1"/>
          <w:sz w:val="28"/>
          <w:szCs w:val="28"/>
        </w:rPr>
        <w:t xml:space="preserve"> </w:t>
      </w:r>
      <w:r w:rsidR="006D5487" w:rsidRPr="00396986">
        <w:rPr>
          <w:sz w:val="28"/>
          <w:szCs w:val="28"/>
        </w:rPr>
        <w:t>зору, практично у всіх визначеннях креативність пов'язується з винаходом</w:t>
      </w:r>
      <w:r w:rsidR="006D5487" w:rsidRPr="00396986">
        <w:rPr>
          <w:spacing w:val="1"/>
          <w:sz w:val="28"/>
          <w:szCs w:val="28"/>
        </w:rPr>
        <w:t xml:space="preserve"> </w:t>
      </w:r>
      <w:r w:rsidR="006D5487" w:rsidRPr="00396986">
        <w:rPr>
          <w:sz w:val="28"/>
          <w:szCs w:val="28"/>
        </w:rPr>
        <w:t>чогось</w:t>
      </w:r>
      <w:r w:rsidR="006D5487" w:rsidRPr="00396986">
        <w:rPr>
          <w:spacing w:val="-2"/>
          <w:sz w:val="28"/>
          <w:szCs w:val="28"/>
        </w:rPr>
        <w:t xml:space="preserve"> </w:t>
      </w:r>
      <w:r w:rsidR="006D5487" w:rsidRPr="00396986">
        <w:rPr>
          <w:sz w:val="28"/>
          <w:szCs w:val="28"/>
        </w:rPr>
        <w:t>нового (для</w:t>
      </w:r>
      <w:r w:rsidR="006D5487" w:rsidRPr="00396986">
        <w:rPr>
          <w:spacing w:val="3"/>
          <w:sz w:val="28"/>
          <w:szCs w:val="28"/>
        </w:rPr>
        <w:t xml:space="preserve"> </w:t>
      </w:r>
      <w:r w:rsidR="006D5487" w:rsidRPr="00396986">
        <w:rPr>
          <w:sz w:val="28"/>
          <w:szCs w:val="28"/>
        </w:rPr>
        <w:t>особистості або</w:t>
      </w:r>
      <w:r w:rsidR="006D5487" w:rsidRPr="00396986">
        <w:rPr>
          <w:spacing w:val="1"/>
          <w:sz w:val="28"/>
          <w:szCs w:val="28"/>
        </w:rPr>
        <w:t xml:space="preserve"> </w:t>
      </w:r>
      <w:r w:rsidR="006D5487" w:rsidRPr="00396986">
        <w:rPr>
          <w:sz w:val="28"/>
          <w:szCs w:val="28"/>
        </w:rPr>
        <w:t>для</w:t>
      </w:r>
      <w:r w:rsidR="006D5487" w:rsidRPr="00396986">
        <w:rPr>
          <w:spacing w:val="2"/>
          <w:sz w:val="28"/>
          <w:szCs w:val="28"/>
        </w:rPr>
        <w:t xml:space="preserve"> </w:t>
      </w:r>
      <w:r w:rsidR="006D5487" w:rsidRPr="00396986">
        <w:rPr>
          <w:sz w:val="28"/>
          <w:szCs w:val="28"/>
        </w:rPr>
        <w:t>суспільства</w:t>
      </w:r>
      <w:r w:rsidRPr="00396986">
        <w:rPr>
          <w:sz w:val="28"/>
          <w:szCs w:val="28"/>
        </w:rPr>
        <w:t>)</w:t>
      </w:r>
      <w:r w:rsidR="006D5487" w:rsidRPr="00396986">
        <w:rPr>
          <w:sz w:val="28"/>
          <w:szCs w:val="28"/>
        </w:rPr>
        <w:t>.</w:t>
      </w:r>
    </w:p>
    <w:p w14:paraId="733A3309" w14:textId="3B0F7BC4" w:rsidR="006D5487" w:rsidRPr="00396986" w:rsidRDefault="006D5487" w:rsidP="00D85BE6">
      <w:pPr>
        <w:pStyle w:val="ad"/>
        <w:spacing w:after="0" w:line="360" w:lineRule="auto"/>
        <w:ind w:right="667" w:firstLine="706"/>
        <w:jc w:val="both"/>
        <w:rPr>
          <w:sz w:val="28"/>
          <w:szCs w:val="28"/>
        </w:rPr>
      </w:pPr>
      <w:r w:rsidRPr="00396986">
        <w:rPr>
          <w:sz w:val="28"/>
          <w:szCs w:val="28"/>
        </w:rPr>
        <w:t>На</w:t>
      </w:r>
      <w:r w:rsidRPr="00396986">
        <w:rPr>
          <w:spacing w:val="1"/>
          <w:sz w:val="28"/>
          <w:szCs w:val="28"/>
        </w:rPr>
        <w:t xml:space="preserve"> </w:t>
      </w:r>
      <w:r w:rsidRPr="00396986">
        <w:rPr>
          <w:sz w:val="28"/>
          <w:szCs w:val="28"/>
        </w:rPr>
        <w:t>думку</w:t>
      </w:r>
      <w:r w:rsidRPr="00396986">
        <w:rPr>
          <w:spacing w:val="1"/>
          <w:sz w:val="28"/>
          <w:szCs w:val="28"/>
        </w:rPr>
        <w:t xml:space="preserve"> </w:t>
      </w:r>
      <w:r w:rsidRPr="00396986">
        <w:rPr>
          <w:sz w:val="28"/>
          <w:szCs w:val="28"/>
        </w:rPr>
        <w:t xml:space="preserve">Є. </w:t>
      </w:r>
      <w:proofErr w:type="spellStart"/>
      <w:r w:rsidRPr="00396986">
        <w:rPr>
          <w:sz w:val="28"/>
          <w:szCs w:val="28"/>
        </w:rPr>
        <w:t>Гергеля</w:t>
      </w:r>
      <w:proofErr w:type="spellEnd"/>
      <w:r w:rsidRPr="00396986">
        <w:rPr>
          <w:sz w:val="28"/>
          <w:szCs w:val="28"/>
        </w:rPr>
        <w:t>,</w:t>
      </w:r>
      <w:r w:rsidRPr="00396986">
        <w:rPr>
          <w:spacing w:val="1"/>
          <w:sz w:val="28"/>
          <w:szCs w:val="28"/>
        </w:rPr>
        <w:t xml:space="preserve"> </w:t>
      </w:r>
      <w:r w:rsidRPr="00396986">
        <w:rPr>
          <w:sz w:val="28"/>
          <w:szCs w:val="28"/>
        </w:rPr>
        <w:t>«креативні</w:t>
      </w:r>
      <w:r w:rsidRPr="00396986">
        <w:rPr>
          <w:spacing w:val="1"/>
          <w:sz w:val="28"/>
          <w:szCs w:val="28"/>
        </w:rPr>
        <w:t xml:space="preserve"> </w:t>
      </w:r>
      <w:r w:rsidRPr="00396986">
        <w:rPr>
          <w:sz w:val="28"/>
          <w:szCs w:val="28"/>
        </w:rPr>
        <w:t>здібності»</w:t>
      </w:r>
      <w:r w:rsidRPr="00396986">
        <w:rPr>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це</w:t>
      </w:r>
      <w:r w:rsidRPr="00396986">
        <w:rPr>
          <w:spacing w:val="1"/>
          <w:sz w:val="28"/>
          <w:szCs w:val="28"/>
        </w:rPr>
        <w:t xml:space="preserve"> </w:t>
      </w:r>
      <w:r w:rsidRPr="00396986">
        <w:rPr>
          <w:sz w:val="28"/>
          <w:szCs w:val="28"/>
        </w:rPr>
        <w:t>сукупність</w:t>
      </w:r>
      <w:r w:rsidRPr="00396986">
        <w:rPr>
          <w:spacing w:val="1"/>
          <w:sz w:val="28"/>
          <w:szCs w:val="28"/>
        </w:rPr>
        <w:t xml:space="preserve"> </w:t>
      </w:r>
      <w:r w:rsidRPr="00396986">
        <w:rPr>
          <w:sz w:val="28"/>
          <w:szCs w:val="28"/>
        </w:rPr>
        <w:t>індивідуальних</w:t>
      </w:r>
      <w:r w:rsidRPr="00396986">
        <w:rPr>
          <w:spacing w:val="1"/>
          <w:sz w:val="28"/>
          <w:szCs w:val="28"/>
        </w:rPr>
        <w:t xml:space="preserve"> </w:t>
      </w:r>
      <w:r w:rsidRPr="00396986">
        <w:rPr>
          <w:sz w:val="28"/>
          <w:szCs w:val="28"/>
        </w:rPr>
        <w:t>особливостей</w:t>
      </w:r>
      <w:r w:rsidRPr="00396986">
        <w:rPr>
          <w:spacing w:val="1"/>
          <w:sz w:val="28"/>
          <w:szCs w:val="28"/>
        </w:rPr>
        <w:t xml:space="preserve"> </w:t>
      </w:r>
      <w:r w:rsidRPr="00396986">
        <w:rPr>
          <w:sz w:val="28"/>
          <w:szCs w:val="28"/>
        </w:rPr>
        <w:t>особистості,</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забезпечують</w:t>
      </w:r>
      <w:r w:rsidRPr="00396986">
        <w:rPr>
          <w:spacing w:val="1"/>
          <w:sz w:val="28"/>
          <w:szCs w:val="28"/>
        </w:rPr>
        <w:t xml:space="preserve"> </w:t>
      </w:r>
      <w:r w:rsidRPr="00396986">
        <w:rPr>
          <w:sz w:val="28"/>
          <w:szCs w:val="28"/>
        </w:rPr>
        <w:t>успішність</w:t>
      </w:r>
      <w:r w:rsidRPr="00396986">
        <w:rPr>
          <w:spacing w:val="1"/>
          <w:sz w:val="28"/>
          <w:szCs w:val="28"/>
        </w:rPr>
        <w:t xml:space="preserve"> </w:t>
      </w:r>
      <w:r w:rsidRPr="00396986">
        <w:rPr>
          <w:sz w:val="28"/>
          <w:szCs w:val="28"/>
        </w:rPr>
        <w:t>виконання</w:t>
      </w:r>
      <w:r w:rsidRPr="00396986">
        <w:rPr>
          <w:spacing w:val="1"/>
          <w:sz w:val="28"/>
          <w:szCs w:val="28"/>
        </w:rPr>
        <w:t xml:space="preserve"> </w:t>
      </w:r>
      <w:r w:rsidRPr="00396986">
        <w:rPr>
          <w:sz w:val="28"/>
          <w:szCs w:val="28"/>
        </w:rPr>
        <w:t>творчої</w:t>
      </w:r>
      <w:r w:rsidRPr="00396986">
        <w:rPr>
          <w:spacing w:val="1"/>
          <w:sz w:val="28"/>
          <w:szCs w:val="28"/>
        </w:rPr>
        <w:t xml:space="preserve"> </w:t>
      </w:r>
      <w:r w:rsidRPr="00396986">
        <w:rPr>
          <w:sz w:val="28"/>
          <w:szCs w:val="28"/>
        </w:rPr>
        <w:t>діяльності.</w:t>
      </w:r>
      <w:r w:rsidRPr="00396986">
        <w:rPr>
          <w:spacing w:val="1"/>
          <w:sz w:val="28"/>
          <w:szCs w:val="28"/>
        </w:rPr>
        <w:t xml:space="preserve"> </w:t>
      </w:r>
      <w:r w:rsidRPr="00396986">
        <w:rPr>
          <w:sz w:val="28"/>
          <w:szCs w:val="28"/>
        </w:rPr>
        <w:t>Інтелект</w:t>
      </w:r>
      <w:r w:rsidRPr="00396986">
        <w:rPr>
          <w:spacing w:val="1"/>
          <w:sz w:val="28"/>
          <w:szCs w:val="28"/>
        </w:rPr>
        <w:t xml:space="preserve"> </w:t>
      </w:r>
      <w:r w:rsidRPr="00396986">
        <w:rPr>
          <w:sz w:val="28"/>
          <w:szCs w:val="28"/>
        </w:rPr>
        <w:t>є</w:t>
      </w:r>
      <w:r w:rsidRPr="00396986">
        <w:rPr>
          <w:spacing w:val="1"/>
          <w:sz w:val="28"/>
          <w:szCs w:val="28"/>
        </w:rPr>
        <w:t xml:space="preserve"> </w:t>
      </w:r>
      <w:r w:rsidRPr="00396986">
        <w:rPr>
          <w:sz w:val="28"/>
          <w:szCs w:val="28"/>
        </w:rPr>
        <w:t>своєрідною</w:t>
      </w:r>
      <w:r w:rsidRPr="00396986">
        <w:rPr>
          <w:spacing w:val="1"/>
          <w:sz w:val="28"/>
          <w:szCs w:val="28"/>
        </w:rPr>
        <w:t xml:space="preserve"> </w:t>
      </w:r>
      <w:r w:rsidRPr="00396986">
        <w:rPr>
          <w:sz w:val="28"/>
          <w:szCs w:val="28"/>
        </w:rPr>
        <w:t>базою,</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визначає</w:t>
      </w:r>
      <w:r w:rsidRPr="00396986">
        <w:rPr>
          <w:spacing w:val="1"/>
          <w:sz w:val="28"/>
          <w:szCs w:val="28"/>
        </w:rPr>
        <w:t xml:space="preserve"> </w:t>
      </w:r>
      <w:r w:rsidRPr="00396986">
        <w:rPr>
          <w:sz w:val="28"/>
          <w:szCs w:val="28"/>
        </w:rPr>
        <w:t>прояв</w:t>
      </w:r>
      <w:r w:rsidRPr="00396986">
        <w:rPr>
          <w:spacing w:val="1"/>
          <w:sz w:val="28"/>
          <w:szCs w:val="28"/>
        </w:rPr>
        <w:t xml:space="preserve"> </w:t>
      </w:r>
      <w:r w:rsidRPr="00396986">
        <w:rPr>
          <w:sz w:val="28"/>
          <w:szCs w:val="28"/>
        </w:rPr>
        <w:t>і розвиток креативних здібностей.</w:t>
      </w:r>
      <w:r w:rsidRPr="00396986">
        <w:rPr>
          <w:spacing w:val="1"/>
          <w:sz w:val="28"/>
          <w:szCs w:val="28"/>
        </w:rPr>
        <w:t xml:space="preserve"> </w:t>
      </w:r>
      <w:r w:rsidRPr="00396986">
        <w:rPr>
          <w:sz w:val="28"/>
          <w:szCs w:val="28"/>
        </w:rPr>
        <w:t>Подальший</w:t>
      </w:r>
      <w:r w:rsidRPr="00396986">
        <w:rPr>
          <w:spacing w:val="1"/>
          <w:sz w:val="28"/>
          <w:szCs w:val="28"/>
        </w:rPr>
        <w:t xml:space="preserve"> </w:t>
      </w:r>
      <w:r w:rsidRPr="00396986">
        <w:rPr>
          <w:sz w:val="28"/>
          <w:szCs w:val="28"/>
        </w:rPr>
        <w:t>їх розвиток корелює</w:t>
      </w:r>
      <w:r w:rsidRPr="00396986">
        <w:rPr>
          <w:spacing w:val="1"/>
          <w:sz w:val="28"/>
          <w:szCs w:val="28"/>
        </w:rPr>
        <w:t xml:space="preserve"> </w:t>
      </w:r>
      <w:r w:rsidRPr="00396986">
        <w:rPr>
          <w:sz w:val="28"/>
          <w:szCs w:val="28"/>
        </w:rPr>
        <w:t>прямо</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розвитком</w:t>
      </w:r>
      <w:r w:rsidRPr="00396986">
        <w:rPr>
          <w:spacing w:val="1"/>
          <w:sz w:val="28"/>
          <w:szCs w:val="28"/>
        </w:rPr>
        <w:t xml:space="preserve"> </w:t>
      </w:r>
      <w:r w:rsidRPr="00396986">
        <w:rPr>
          <w:sz w:val="28"/>
          <w:szCs w:val="28"/>
        </w:rPr>
        <w:t>інтелекту,</w:t>
      </w:r>
      <w:r w:rsidRPr="00396986">
        <w:rPr>
          <w:spacing w:val="1"/>
          <w:sz w:val="28"/>
          <w:szCs w:val="28"/>
        </w:rPr>
        <w:t xml:space="preserve"> </w:t>
      </w:r>
      <w:r w:rsidRPr="00396986">
        <w:rPr>
          <w:sz w:val="28"/>
          <w:szCs w:val="28"/>
        </w:rPr>
        <w:t>а</w:t>
      </w:r>
      <w:r w:rsidRPr="00396986">
        <w:rPr>
          <w:spacing w:val="1"/>
          <w:sz w:val="28"/>
          <w:szCs w:val="28"/>
        </w:rPr>
        <w:t xml:space="preserve"> </w:t>
      </w:r>
      <w:r w:rsidRPr="00396986">
        <w:rPr>
          <w:sz w:val="28"/>
          <w:szCs w:val="28"/>
        </w:rPr>
        <w:t>характеризується</w:t>
      </w:r>
      <w:r w:rsidRPr="00396986">
        <w:rPr>
          <w:spacing w:val="1"/>
          <w:sz w:val="28"/>
          <w:szCs w:val="28"/>
        </w:rPr>
        <w:t xml:space="preserve"> </w:t>
      </w:r>
      <w:r w:rsidRPr="00396986">
        <w:rPr>
          <w:sz w:val="28"/>
          <w:szCs w:val="28"/>
        </w:rPr>
        <w:t>зростаючим</w:t>
      </w:r>
      <w:r w:rsidRPr="00396986">
        <w:rPr>
          <w:spacing w:val="1"/>
          <w:sz w:val="28"/>
          <w:szCs w:val="28"/>
        </w:rPr>
        <w:t xml:space="preserve"> </w:t>
      </w:r>
      <w:r w:rsidRPr="00396986">
        <w:rPr>
          <w:sz w:val="28"/>
          <w:szCs w:val="28"/>
        </w:rPr>
        <w:t>впливом</w:t>
      </w:r>
      <w:r w:rsidRPr="00396986">
        <w:rPr>
          <w:spacing w:val="1"/>
          <w:sz w:val="28"/>
          <w:szCs w:val="28"/>
        </w:rPr>
        <w:t xml:space="preserve"> </w:t>
      </w:r>
      <w:r w:rsidRPr="00396986">
        <w:rPr>
          <w:sz w:val="28"/>
          <w:szCs w:val="28"/>
        </w:rPr>
        <w:t>соціальних</w:t>
      </w:r>
      <w:r w:rsidRPr="00396986">
        <w:rPr>
          <w:spacing w:val="-6"/>
          <w:sz w:val="28"/>
          <w:szCs w:val="28"/>
        </w:rPr>
        <w:t xml:space="preserve"> </w:t>
      </w:r>
      <w:r w:rsidRPr="00396986">
        <w:rPr>
          <w:sz w:val="28"/>
          <w:szCs w:val="28"/>
        </w:rPr>
        <w:t>факторів,</w:t>
      </w:r>
      <w:r w:rsidRPr="00396986">
        <w:rPr>
          <w:spacing w:val="1"/>
          <w:sz w:val="28"/>
          <w:szCs w:val="28"/>
        </w:rPr>
        <w:t xml:space="preserve"> </w:t>
      </w:r>
      <w:r w:rsidRPr="00396986">
        <w:rPr>
          <w:sz w:val="28"/>
          <w:szCs w:val="28"/>
        </w:rPr>
        <w:t>активності</w:t>
      </w:r>
      <w:r w:rsidRPr="00396986">
        <w:rPr>
          <w:spacing w:val="-7"/>
          <w:sz w:val="28"/>
          <w:szCs w:val="28"/>
        </w:rPr>
        <w:t xml:space="preserve"> </w:t>
      </w:r>
      <w:r w:rsidRPr="00396986">
        <w:rPr>
          <w:sz w:val="28"/>
          <w:szCs w:val="28"/>
        </w:rPr>
        <w:t>самого</w:t>
      </w:r>
      <w:r w:rsidRPr="00396986">
        <w:rPr>
          <w:spacing w:val="3"/>
          <w:sz w:val="28"/>
          <w:szCs w:val="28"/>
        </w:rPr>
        <w:t xml:space="preserve"> </w:t>
      </w:r>
      <w:r w:rsidRPr="00396986">
        <w:rPr>
          <w:sz w:val="28"/>
          <w:szCs w:val="28"/>
        </w:rPr>
        <w:t>індивіда,</w:t>
      </w:r>
      <w:r w:rsidRPr="00396986">
        <w:rPr>
          <w:spacing w:val="1"/>
          <w:sz w:val="28"/>
          <w:szCs w:val="28"/>
        </w:rPr>
        <w:t xml:space="preserve"> </w:t>
      </w:r>
      <w:r w:rsidRPr="00396986">
        <w:rPr>
          <w:sz w:val="28"/>
          <w:szCs w:val="28"/>
        </w:rPr>
        <w:t>його</w:t>
      </w:r>
      <w:r w:rsidRPr="00396986">
        <w:rPr>
          <w:spacing w:val="-2"/>
          <w:sz w:val="28"/>
          <w:szCs w:val="28"/>
        </w:rPr>
        <w:t xml:space="preserve"> </w:t>
      </w:r>
      <w:r w:rsidRPr="00396986">
        <w:rPr>
          <w:sz w:val="28"/>
          <w:szCs w:val="28"/>
        </w:rPr>
        <w:t>життєвого</w:t>
      </w:r>
      <w:r w:rsidRPr="00396986">
        <w:rPr>
          <w:spacing w:val="-1"/>
          <w:sz w:val="28"/>
          <w:szCs w:val="28"/>
        </w:rPr>
        <w:t xml:space="preserve"> </w:t>
      </w:r>
      <w:r w:rsidRPr="00396986">
        <w:rPr>
          <w:sz w:val="28"/>
          <w:szCs w:val="28"/>
        </w:rPr>
        <w:t>досвіду.</w:t>
      </w:r>
    </w:p>
    <w:p w14:paraId="41E96162" w14:textId="5367324E" w:rsidR="006D5487" w:rsidRPr="00396986" w:rsidRDefault="00D85BE6" w:rsidP="00D85BE6">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думку</w:t>
      </w:r>
      <w:r w:rsidR="006D5487" w:rsidRPr="00396986">
        <w:rPr>
          <w:spacing w:val="1"/>
          <w:sz w:val="28"/>
          <w:szCs w:val="28"/>
        </w:rPr>
        <w:t xml:space="preserve"> </w:t>
      </w:r>
      <w:r w:rsidR="006D5487" w:rsidRPr="00396986">
        <w:rPr>
          <w:sz w:val="28"/>
          <w:szCs w:val="28"/>
        </w:rPr>
        <w:t xml:space="preserve">І. </w:t>
      </w:r>
      <w:proofErr w:type="spellStart"/>
      <w:r w:rsidR="006D5487" w:rsidRPr="00396986">
        <w:rPr>
          <w:sz w:val="28"/>
          <w:szCs w:val="28"/>
        </w:rPr>
        <w:t>Свирдук</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вродженою</w:t>
      </w:r>
      <w:r w:rsidR="006D5487" w:rsidRPr="00396986">
        <w:rPr>
          <w:spacing w:val="1"/>
          <w:sz w:val="28"/>
          <w:szCs w:val="28"/>
        </w:rPr>
        <w:t xml:space="preserve"> </w:t>
      </w:r>
      <w:r w:rsidR="006D5487" w:rsidRPr="00396986">
        <w:rPr>
          <w:sz w:val="28"/>
          <w:szCs w:val="28"/>
        </w:rPr>
        <w:t>рисою</w:t>
      </w:r>
      <w:r w:rsidR="006D5487" w:rsidRPr="00396986">
        <w:rPr>
          <w:spacing w:val="70"/>
          <w:sz w:val="28"/>
          <w:szCs w:val="28"/>
        </w:rPr>
        <w:t xml:space="preserve"> </w:t>
      </w:r>
      <w:r w:rsidR="006D5487" w:rsidRPr="00396986">
        <w:rPr>
          <w:sz w:val="28"/>
          <w:szCs w:val="28"/>
        </w:rPr>
        <w:t>людини.</w:t>
      </w:r>
      <w:r w:rsidR="006D5487" w:rsidRPr="00396986">
        <w:rPr>
          <w:spacing w:val="1"/>
          <w:sz w:val="28"/>
          <w:szCs w:val="28"/>
        </w:rPr>
        <w:t xml:space="preserve"> </w:t>
      </w:r>
      <w:r w:rsidR="006D5487" w:rsidRPr="00396986">
        <w:rPr>
          <w:sz w:val="28"/>
          <w:szCs w:val="28"/>
        </w:rPr>
        <w:t>Завдяки</w:t>
      </w:r>
      <w:r w:rsidR="006D5487" w:rsidRPr="00396986">
        <w:rPr>
          <w:spacing w:val="1"/>
          <w:sz w:val="28"/>
          <w:szCs w:val="28"/>
        </w:rPr>
        <w:t xml:space="preserve"> </w:t>
      </w:r>
      <w:r w:rsidR="006D5487" w:rsidRPr="00396986">
        <w:rPr>
          <w:sz w:val="28"/>
          <w:szCs w:val="28"/>
        </w:rPr>
        <w:t>їй</w:t>
      </w:r>
      <w:r w:rsidR="006D5487" w:rsidRPr="00396986">
        <w:rPr>
          <w:spacing w:val="1"/>
          <w:sz w:val="28"/>
          <w:szCs w:val="28"/>
        </w:rPr>
        <w:t xml:space="preserve"> </w:t>
      </w:r>
      <w:r w:rsidR="006D5487" w:rsidRPr="00396986">
        <w:rPr>
          <w:sz w:val="28"/>
          <w:szCs w:val="28"/>
        </w:rPr>
        <w:t>особа</w:t>
      </w:r>
      <w:r w:rsidR="006D5487" w:rsidRPr="00396986">
        <w:rPr>
          <w:spacing w:val="1"/>
          <w:sz w:val="28"/>
          <w:szCs w:val="28"/>
        </w:rPr>
        <w:t xml:space="preserve"> </w:t>
      </w:r>
      <w:r w:rsidR="006D5487" w:rsidRPr="00396986">
        <w:rPr>
          <w:sz w:val="28"/>
          <w:szCs w:val="28"/>
        </w:rPr>
        <w:t>проявляє</w:t>
      </w:r>
      <w:r w:rsidR="006D5487" w:rsidRPr="00396986">
        <w:rPr>
          <w:spacing w:val="1"/>
          <w:sz w:val="28"/>
          <w:szCs w:val="28"/>
        </w:rPr>
        <w:t xml:space="preserve"> </w:t>
      </w:r>
      <w:r w:rsidR="006D5487" w:rsidRPr="00396986">
        <w:rPr>
          <w:sz w:val="28"/>
          <w:szCs w:val="28"/>
        </w:rPr>
        <w:t>себе,</w:t>
      </w:r>
      <w:r w:rsidR="006D5487" w:rsidRPr="00396986">
        <w:rPr>
          <w:spacing w:val="1"/>
          <w:sz w:val="28"/>
          <w:szCs w:val="28"/>
        </w:rPr>
        <w:t xml:space="preserve"> </w:t>
      </w:r>
      <w:r w:rsidR="006D5487" w:rsidRPr="00396986">
        <w:rPr>
          <w:sz w:val="28"/>
          <w:szCs w:val="28"/>
        </w:rPr>
        <w:t>реалізує</w:t>
      </w:r>
      <w:r w:rsidR="006D5487" w:rsidRPr="00396986">
        <w:rPr>
          <w:spacing w:val="1"/>
          <w:sz w:val="28"/>
          <w:szCs w:val="28"/>
        </w:rPr>
        <w:t xml:space="preserve"> </w:t>
      </w:r>
      <w:r w:rsidR="006D5487" w:rsidRPr="00396986">
        <w:rPr>
          <w:sz w:val="28"/>
          <w:szCs w:val="28"/>
        </w:rPr>
        <w:t>соціальні</w:t>
      </w:r>
      <w:r w:rsidR="006D5487" w:rsidRPr="00396986">
        <w:rPr>
          <w:spacing w:val="1"/>
          <w:sz w:val="28"/>
          <w:szCs w:val="28"/>
        </w:rPr>
        <w:t xml:space="preserve"> </w:t>
      </w:r>
      <w:r w:rsidR="006D5487" w:rsidRPr="00396986">
        <w:rPr>
          <w:sz w:val="28"/>
          <w:szCs w:val="28"/>
        </w:rPr>
        <w:t>потреби,</w:t>
      </w:r>
      <w:r w:rsidR="006D5487" w:rsidRPr="00396986">
        <w:rPr>
          <w:spacing w:val="1"/>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часом</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виявляється</w:t>
      </w:r>
      <w:r w:rsidR="006D5487" w:rsidRPr="00396986">
        <w:rPr>
          <w:spacing w:val="18"/>
          <w:sz w:val="28"/>
          <w:szCs w:val="28"/>
        </w:rPr>
        <w:t xml:space="preserve"> </w:t>
      </w:r>
      <w:r w:rsidR="006D5487" w:rsidRPr="00396986">
        <w:rPr>
          <w:sz w:val="28"/>
          <w:szCs w:val="28"/>
        </w:rPr>
        <w:t>у</w:t>
      </w:r>
      <w:r w:rsidR="006D5487" w:rsidRPr="00396986">
        <w:rPr>
          <w:spacing w:val="8"/>
          <w:sz w:val="28"/>
          <w:szCs w:val="28"/>
        </w:rPr>
        <w:t xml:space="preserve"> </w:t>
      </w:r>
      <w:r w:rsidR="006D5487" w:rsidRPr="00396986">
        <w:rPr>
          <w:sz w:val="28"/>
          <w:szCs w:val="28"/>
        </w:rPr>
        <w:t>досягненнях,</w:t>
      </w:r>
      <w:r w:rsidR="006D5487" w:rsidRPr="00396986">
        <w:rPr>
          <w:spacing w:val="13"/>
          <w:sz w:val="28"/>
          <w:szCs w:val="28"/>
        </w:rPr>
        <w:t xml:space="preserve"> </w:t>
      </w:r>
      <w:r w:rsidR="006D5487" w:rsidRPr="00396986">
        <w:rPr>
          <w:sz w:val="28"/>
          <w:szCs w:val="28"/>
        </w:rPr>
        <w:t>успіху,</w:t>
      </w:r>
      <w:r w:rsidR="006D5487" w:rsidRPr="00396986">
        <w:rPr>
          <w:spacing w:val="14"/>
          <w:sz w:val="28"/>
          <w:szCs w:val="28"/>
        </w:rPr>
        <w:t xml:space="preserve"> </w:t>
      </w:r>
      <w:r w:rsidR="006D5487" w:rsidRPr="00396986">
        <w:rPr>
          <w:sz w:val="28"/>
          <w:szCs w:val="28"/>
        </w:rPr>
        <w:t>самовираженні.</w:t>
      </w:r>
      <w:r w:rsidR="006D5487" w:rsidRPr="00396986">
        <w:rPr>
          <w:spacing w:val="18"/>
          <w:sz w:val="28"/>
          <w:szCs w:val="28"/>
        </w:rPr>
        <w:t xml:space="preserve"> </w:t>
      </w:r>
      <w:r w:rsidR="006D5487" w:rsidRPr="00396986">
        <w:rPr>
          <w:sz w:val="28"/>
          <w:szCs w:val="28"/>
        </w:rPr>
        <w:t>Протягом</w:t>
      </w:r>
      <w:r w:rsidR="006D5487" w:rsidRPr="00396986">
        <w:rPr>
          <w:spacing w:val="13"/>
          <w:sz w:val="28"/>
          <w:szCs w:val="28"/>
        </w:rPr>
        <w:t xml:space="preserve"> </w:t>
      </w:r>
      <w:r w:rsidR="006D5487" w:rsidRPr="00396986">
        <w:rPr>
          <w:sz w:val="28"/>
          <w:szCs w:val="28"/>
        </w:rPr>
        <w:t>життя,</w:t>
      </w:r>
      <w:r w:rsidR="006D5487" w:rsidRPr="00396986">
        <w:rPr>
          <w:spacing w:val="13"/>
          <w:sz w:val="28"/>
          <w:szCs w:val="28"/>
        </w:rPr>
        <w:t xml:space="preserve"> </w:t>
      </w:r>
      <w:r w:rsidR="006D5487" w:rsidRPr="00396986">
        <w:rPr>
          <w:sz w:val="28"/>
          <w:szCs w:val="28"/>
        </w:rPr>
        <w:t>завдяки</w:t>
      </w:r>
      <w:r w:rsidRPr="00396986">
        <w:rPr>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трудових</w:t>
      </w:r>
      <w:r w:rsidR="006D5487" w:rsidRPr="00396986">
        <w:rPr>
          <w:spacing w:val="1"/>
          <w:sz w:val="28"/>
          <w:szCs w:val="28"/>
        </w:rPr>
        <w:t xml:space="preserve"> </w:t>
      </w:r>
      <w:r w:rsidR="006D5487" w:rsidRPr="00396986">
        <w:rPr>
          <w:sz w:val="28"/>
          <w:szCs w:val="28"/>
        </w:rPr>
        <w:lastRenderedPageBreak/>
        <w:t>навичок,</w:t>
      </w:r>
      <w:r w:rsidR="006D5487" w:rsidRPr="00396986">
        <w:rPr>
          <w:spacing w:val="1"/>
          <w:sz w:val="28"/>
          <w:szCs w:val="28"/>
        </w:rPr>
        <w:t xml:space="preserve"> </w:t>
      </w:r>
      <w:r w:rsidR="006D5487" w:rsidRPr="00396986">
        <w:rPr>
          <w:sz w:val="28"/>
          <w:szCs w:val="28"/>
        </w:rPr>
        <w:t>збільшенню</w:t>
      </w:r>
      <w:r w:rsidR="006D5487" w:rsidRPr="00396986">
        <w:rPr>
          <w:spacing w:val="1"/>
          <w:sz w:val="28"/>
          <w:szCs w:val="28"/>
        </w:rPr>
        <w:t xml:space="preserve"> </w:t>
      </w:r>
      <w:r w:rsidR="006D5487" w:rsidRPr="00396986">
        <w:rPr>
          <w:sz w:val="28"/>
          <w:szCs w:val="28"/>
        </w:rPr>
        <w:t>досвіду,</w:t>
      </w:r>
      <w:r w:rsidR="006D5487" w:rsidRPr="00396986">
        <w:rPr>
          <w:spacing w:val="1"/>
          <w:sz w:val="28"/>
          <w:szCs w:val="28"/>
        </w:rPr>
        <w:t xml:space="preserve"> </w:t>
      </w:r>
      <w:r w:rsidR="006D5487" w:rsidRPr="00396986">
        <w:rPr>
          <w:sz w:val="28"/>
          <w:szCs w:val="28"/>
        </w:rPr>
        <w:t>проблем,</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якими</w:t>
      </w:r>
      <w:r w:rsidR="006D5487" w:rsidRPr="00396986">
        <w:rPr>
          <w:spacing w:val="1"/>
          <w:sz w:val="28"/>
          <w:szCs w:val="28"/>
        </w:rPr>
        <w:t xml:space="preserve"> </w:t>
      </w:r>
      <w:r w:rsidR="006D5487" w:rsidRPr="00396986">
        <w:rPr>
          <w:sz w:val="28"/>
          <w:szCs w:val="28"/>
        </w:rPr>
        <w:t>вона</w:t>
      </w:r>
      <w:r w:rsidR="006D5487" w:rsidRPr="00396986">
        <w:rPr>
          <w:spacing w:val="1"/>
          <w:sz w:val="28"/>
          <w:szCs w:val="28"/>
        </w:rPr>
        <w:t xml:space="preserve"> </w:t>
      </w:r>
      <w:r w:rsidR="006D5487" w:rsidRPr="00396986">
        <w:rPr>
          <w:sz w:val="28"/>
          <w:szCs w:val="28"/>
        </w:rPr>
        <w:t>зустрічається,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безліччю</w:t>
      </w:r>
      <w:r w:rsidR="006D5487" w:rsidRPr="00396986">
        <w:rPr>
          <w:spacing w:val="1"/>
          <w:sz w:val="28"/>
          <w:szCs w:val="28"/>
        </w:rPr>
        <w:t xml:space="preserve"> </w:t>
      </w:r>
      <w:r w:rsidR="006D5487" w:rsidRPr="00396986">
        <w:rPr>
          <w:sz w:val="28"/>
          <w:szCs w:val="28"/>
        </w:rPr>
        <w:t>інших</w:t>
      </w:r>
      <w:r w:rsidR="006D5487" w:rsidRPr="00396986">
        <w:rPr>
          <w:spacing w:val="1"/>
          <w:sz w:val="28"/>
          <w:szCs w:val="28"/>
        </w:rPr>
        <w:t xml:space="preserve"> </w:t>
      </w:r>
      <w:r w:rsidR="006D5487" w:rsidRPr="00396986">
        <w:rPr>
          <w:sz w:val="28"/>
          <w:szCs w:val="28"/>
        </w:rPr>
        <w:t>ситуативних,</w:t>
      </w:r>
      <w:r w:rsidR="006D5487" w:rsidRPr="00396986">
        <w:rPr>
          <w:spacing w:val="1"/>
          <w:sz w:val="28"/>
          <w:szCs w:val="28"/>
        </w:rPr>
        <w:t xml:space="preserve"> </w:t>
      </w:r>
      <w:r w:rsidR="006D5487" w:rsidRPr="00396986">
        <w:rPr>
          <w:sz w:val="28"/>
          <w:szCs w:val="28"/>
        </w:rPr>
        <w:t>об’єктивних</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суб’єктивних</w:t>
      </w:r>
      <w:r w:rsidR="006D5487" w:rsidRPr="00396986">
        <w:rPr>
          <w:spacing w:val="1"/>
          <w:sz w:val="28"/>
          <w:szCs w:val="28"/>
        </w:rPr>
        <w:t xml:space="preserve"> </w:t>
      </w:r>
      <w:r w:rsidR="006D5487" w:rsidRPr="00396986">
        <w:rPr>
          <w:sz w:val="28"/>
          <w:szCs w:val="28"/>
        </w:rPr>
        <w:t>чинників,</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розглядається</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проявляється</w:t>
      </w:r>
      <w:r w:rsidR="006D5487" w:rsidRPr="00396986">
        <w:rPr>
          <w:spacing w:val="1"/>
          <w:sz w:val="28"/>
          <w:szCs w:val="28"/>
        </w:rPr>
        <w:t xml:space="preserve"> </w:t>
      </w:r>
      <w:r w:rsidR="006D5487" w:rsidRPr="00396986">
        <w:rPr>
          <w:sz w:val="28"/>
          <w:szCs w:val="28"/>
        </w:rPr>
        <w:t>по-різному.</w:t>
      </w:r>
      <w:r w:rsidR="006D5487" w:rsidRPr="00396986">
        <w:rPr>
          <w:spacing w:val="70"/>
          <w:sz w:val="28"/>
          <w:szCs w:val="28"/>
        </w:rPr>
        <w:t xml:space="preserve"> </w:t>
      </w:r>
      <w:r w:rsidR="006D5487" w:rsidRPr="00396986">
        <w:rPr>
          <w:sz w:val="28"/>
          <w:szCs w:val="28"/>
        </w:rPr>
        <w:t>Отже,</w:t>
      </w:r>
      <w:r w:rsidR="006D5487" w:rsidRPr="00396986">
        <w:rPr>
          <w:spacing w:val="1"/>
          <w:sz w:val="28"/>
          <w:szCs w:val="28"/>
        </w:rPr>
        <w:t xml:space="preserve"> </w:t>
      </w:r>
      <w:r w:rsidR="006D5487" w:rsidRPr="00396986">
        <w:rPr>
          <w:sz w:val="28"/>
          <w:szCs w:val="28"/>
        </w:rPr>
        <w:t>існує</w:t>
      </w:r>
      <w:r w:rsidR="006D5487" w:rsidRPr="00396986">
        <w:rPr>
          <w:spacing w:val="1"/>
          <w:sz w:val="28"/>
          <w:szCs w:val="28"/>
        </w:rPr>
        <w:t xml:space="preserve"> </w:t>
      </w:r>
      <w:r w:rsidR="006D5487" w:rsidRPr="00396986">
        <w:rPr>
          <w:sz w:val="28"/>
          <w:szCs w:val="28"/>
        </w:rPr>
        <w:t>взаємозв’язок</w:t>
      </w:r>
      <w:r w:rsidR="006D5487" w:rsidRPr="00396986">
        <w:rPr>
          <w:spacing w:val="1"/>
          <w:sz w:val="28"/>
          <w:szCs w:val="28"/>
        </w:rPr>
        <w:t xml:space="preserve"> </w:t>
      </w:r>
      <w:r w:rsidR="006D5487" w:rsidRPr="00396986">
        <w:rPr>
          <w:sz w:val="28"/>
          <w:szCs w:val="28"/>
        </w:rPr>
        <w:t>поведінки</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Завдяки</w:t>
      </w:r>
      <w:r w:rsidR="006D5487" w:rsidRPr="00396986">
        <w:rPr>
          <w:spacing w:val="1"/>
          <w:sz w:val="28"/>
          <w:szCs w:val="28"/>
        </w:rPr>
        <w:t xml:space="preserve"> </w:t>
      </w:r>
      <w:r w:rsidR="006D5487" w:rsidRPr="00396986">
        <w:rPr>
          <w:sz w:val="28"/>
          <w:szCs w:val="28"/>
        </w:rPr>
        <w:t>творчості,</w:t>
      </w:r>
      <w:r w:rsidR="006D5487" w:rsidRPr="00396986">
        <w:rPr>
          <w:spacing w:val="1"/>
          <w:sz w:val="28"/>
          <w:szCs w:val="28"/>
        </w:rPr>
        <w:t xml:space="preserve"> </w:t>
      </w:r>
      <w:r w:rsidR="006D5487" w:rsidRPr="00396986">
        <w:rPr>
          <w:sz w:val="28"/>
          <w:szCs w:val="28"/>
        </w:rPr>
        <w:t>людина</w:t>
      </w:r>
      <w:r w:rsidR="006D5487" w:rsidRPr="00396986">
        <w:rPr>
          <w:spacing w:val="1"/>
          <w:sz w:val="28"/>
          <w:szCs w:val="28"/>
        </w:rPr>
        <w:t xml:space="preserve"> </w:t>
      </w:r>
      <w:r w:rsidR="006D5487" w:rsidRPr="00396986">
        <w:rPr>
          <w:sz w:val="28"/>
          <w:szCs w:val="28"/>
        </w:rPr>
        <w:t>виражає власний внутрішній світ та змінює зовнішній, а продукти творчості</w:t>
      </w:r>
      <w:r w:rsidR="006D5487" w:rsidRPr="00396986">
        <w:rPr>
          <w:spacing w:val="1"/>
          <w:sz w:val="28"/>
          <w:szCs w:val="28"/>
        </w:rPr>
        <w:t xml:space="preserve"> </w:t>
      </w:r>
      <w:r w:rsidR="006D5487" w:rsidRPr="00396986">
        <w:rPr>
          <w:sz w:val="28"/>
          <w:szCs w:val="28"/>
        </w:rPr>
        <w:t>спонукають</w:t>
      </w:r>
      <w:r w:rsidR="006D5487" w:rsidRPr="00396986">
        <w:rPr>
          <w:spacing w:val="-2"/>
          <w:sz w:val="28"/>
          <w:szCs w:val="28"/>
        </w:rPr>
        <w:t xml:space="preserve"> </w:t>
      </w:r>
      <w:r w:rsidR="006D5487" w:rsidRPr="00396986">
        <w:rPr>
          <w:sz w:val="28"/>
          <w:szCs w:val="28"/>
        </w:rPr>
        <w:t>її</w:t>
      </w:r>
      <w:r w:rsidR="006D5487" w:rsidRPr="00396986">
        <w:rPr>
          <w:spacing w:val="-5"/>
          <w:sz w:val="28"/>
          <w:szCs w:val="28"/>
        </w:rPr>
        <w:t xml:space="preserve"> </w:t>
      </w:r>
      <w:r w:rsidR="006D5487" w:rsidRPr="00396986">
        <w:rPr>
          <w:sz w:val="28"/>
          <w:szCs w:val="28"/>
        </w:rPr>
        <w:t>розвиватися</w:t>
      </w:r>
      <w:r w:rsidR="006D5487" w:rsidRPr="00396986">
        <w:rPr>
          <w:spacing w:val="3"/>
          <w:sz w:val="28"/>
          <w:szCs w:val="28"/>
        </w:rPr>
        <w:t xml:space="preserve"> </w:t>
      </w:r>
      <w:r w:rsidR="006D5487" w:rsidRPr="00396986">
        <w:rPr>
          <w:sz w:val="28"/>
          <w:szCs w:val="28"/>
        </w:rPr>
        <w:t>дал</w:t>
      </w:r>
      <w:r w:rsidRPr="00396986">
        <w:rPr>
          <w:sz w:val="28"/>
          <w:szCs w:val="28"/>
        </w:rPr>
        <w:t>і</w:t>
      </w:r>
      <w:r w:rsidR="006D5487" w:rsidRPr="00396986">
        <w:rPr>
          <w:sz w:val="28"/>
          <w:szCs w:val="28"/>
        </w:rPr>
        <w:t>.</w:t>
      </w:r>
    </w:p>
    <w:p w14:paraId="3149B2A9" w14:textId="38F3C73B" w:rsidR="006D5487" w:rsidRPr="00396986" w:rsidRDefault="00D85BE6" w:rsidP="00D85BE6">
      <w:pPr>
        <w:spacing w:line="360" w:lineRule="auto"/>
        <w:ind w:right="665"/>
        <w:jc w:val="both"/>
        <w:rPr>
          <w:i/>
          <w:sz w:val="28"/>
          <w:szCs w:val="28"/>
        </w:rPr>
      </w:pPr>
      <w:r w:rsidRPr="00396986">
        <w:rPr>
          <w:sz w:val="28"/>
          <w:szCs w:val="28"/>
        </w:rPr>
        <w:t xml:space="preserve">          </w:t>
      </w:r>
      <w:r w:rsidR="006D5487" w:rsidRPr="00396986">
        <w:rPr>
          <w:sz w:val="28"/>
          <w:szCs w:val="28"/>
        </w:rPr>
        <w:t>Нам</w:t>
      </w:r>
      <w:r w:rsidR="006D5487" w:rsidRPr="00396986">
        <w:rPr>
          <w:spacing w:val="1"/>
          <w:sz w:val="28"/>
          <w:szCs w:val="28"/>
        </w:rPr>
        <w:t xml:space="preserve"> </w:t>
      </w:r>
      <w:r w:rsidR="006D5487" w:rsidRPr="00396986">
        <w:rPr>
          <w:sz w:val="28"/>
          <w:szCs w:val="28"/>
        </w:rPr>
        <w:t>близький</w:t>
      </w:r>
      <w:r w:rsidR="006D5487" w:rsidRPr="00396986">
        <w:rPr>
          <w:spacing w:val="1"/>
          <w:sz w:val="28"/>
          <w:szCs w:val="28"/>
        </w:rPr>
        <w:t xml:space="preserve"> </w:t>
      </w:r>
      <w:r w:rsidR="006D5487" w:rsidRPr="00396986">
        <w:rPr>
          <w:sz w:val="28"/>
          <w:szCs w:val="28"/>
        </w:rPr>
        <w:t>підхід</w:t>
      </w:r>
      <w:r w:rsidR="006D5487" w:rsidRPr="00396986">
        <w:rPr>
          <w:spacing w:val="1"/>
          <w:sz w:val="28"/>
          <w:szCs w:val="28"/>
        </w:rPr>
        <w:t xml:space="preserve"> </w:t>
      </w:r>
      <w:r w:rsidR="006D5487" w:rsidRPr="00396986">
        <w:rPr>
          <w:sz w:val="28"/>
          <w:szCs w:val="28"/>
        </w:rPr>
        <w:t xml:space="preserve">О. </w:t>
      </w:r>
      <w:proofErr w:type="spellStart"/>
      <w:r w:rsidR="006D5487" w:rsidRPr="00396986">
        <w:rPr>
          <w:sz w:val="28"/>
          <w:szCs w:val="28"/>
        </w:rPr>
        <w:t>Кононко</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 xml:space="preserve">О. </w:t>
      </w:r>
      <w:proofErr w:type="spellStart"/>
      <w:r w:rsidR="006D5487" w:rsidRPr="00396986">
        <w:rPr>
          <w:sz w:val="28"/>
          <w:szCs w:val="28"/>
        </w:rPr>
        <w:t>Куцевол</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І. Подорожної,</w:t>
      </w:r>
      <w:r w:rsidR="006D5487" w:rsidRPr="00396986">
        <w:rPr>
          <w:spacing w:val="1"/>
          <w:sz w:val="28"/>
          <w:szCs w:val="28"/>
        </w:rPr>
        <w:t xml:space="preserve"> </w:t>
      </w:r>
      <w:r w:rsidR="006D5487" w:rsidRPr="00396986">
        <w:rPr>
          <w:sz w:val="28"/>
          <w:szCs w:val="28"/>
        </w:rPr>
        <w:t>які</w:t>
      </w:r>
      <w:r w:rsidR="006D5487" w:rsidRPr="00396986">
        <w:rPr>
          <w:spacing w:val="-67"/>
          <w:sz w:val="28"/>
          <w:szCs w:val="28"/>
        </w:rPr>
        <w:t xml:space="preserve"> </w:t>
      </w:r>
      <w:r w:rsidR="006D5487" w:rsidRPr="00396986">
        <w:rPr>
          <w:sz w:val="28"/>
          <w:szCs w:val="28"/>
        </w:rPr>
        <w:t>визначають</w:t>
      </w:r>
      <w:r w:rsidR="006D5487" w:rsidRPr="00396986">
        <w:rPr>
          <w:spacing w:val="-2"/>
          <w:sz w:val="28"/>
          <w:szCs w:val="28"/>
        </w:rPr>
        <w:t xml:space="preserve"> </w:t>
      </w:r>
      <w:r w:rsidR="006D5487" w:rsidRPr="00396986">
        <w:rPr>
          <w:sz w:val="28"/>
          <w:szCs w:val="28"/>
        </w:rPr>
        <w:t>креативність</w:t>
      </w:r>
      <w:r w:rsidR="006D5487" w:rsidRPr="00396986">
        <w:rPr>
          <w:spacing w:val="-2"/>
          <w:sz w:val="28"/>
          <w:szCs w:val="28"/>
        </w:rPr>
        <w:t xml:space="preserve"> </w:t>
      </w:r>
      <w:r w:rsidR="006D5487" w:rsidRPr="00396986">
        <w:rPr>
          <w:sz w:val="28"/>
          <w:szCs w:val="28"/>
        </w:rPr>
        <w:t>як</w:t>
      </w:r>
      <w:r w:rsidR="006D5487" w:rsidRPr="00396986">
        <w:rPr>
          <w:spacing w:val="4"/>
          <w:sz w:val="28"/>
          <w:szCs w:val="28"/>
        </w:rPr>
        <w:t xml:space="preserve"> </w:t>
      </w:r>
      <w:r w:rsidR="006D5487" w:rsidRPr="00396986">
        <w:rPr>
          <w:i/>
          <w:sz w:val="28"/>
          <w:szCs w:val="28"/>
        </w:rPr>
        <w:t>здібність</w:t>
      </w:r>
      <w:r w:rsidR="006D5487" w:rsidRPr="00396986">
        <w:rPr>
          <w:i/>
          <w:spacing w:val="-2"/>
          <w:sz w:val="28"/>
          <w:szCs w:val="28"/>
        </w:rPr>
        <w:t xml:space="preserve"> </w:t>
      </w:r>
      <w:r w:rsidR="006D5487" w:rsidRPr="00396986">
        <w:rPr>
          <w:i/>
          <w:sz w:val="28"/>
          <w:szCs w:val="28"/>
        </w:rPr>
        <w:t>до</w:t>
      </w:r>
      <w:r w:rsidR="006D5487" w:rsidRPr="00396986">
        <w:rPr>
          <w:i/>
          <w:spacing w:val="5"/>
          <w:sz w:val="28"/>
          <w:szCs w:val="28"/>
        </w:rPr>
        <w:t xml:space="preserve"> </w:t>
      </w:r>
      <w:r w:rsidR="006D5487" w:rsidRPr="00396986">
        <w:rPr>
          <w:i/>
          <w:sz w:val="28"/>
          <w:szCs w:val="28"/>
        </w:rPr>
        <w:t>творчості.</w:t>
      </w:r>
    </w:p>
    <w:p w14:paraId="7357D0DD" w14:textId="619BC5A7" w:rsidR="006D5487" w:rsidRPr="00396986" w:rsidRDefault="00D85BE6" w:rsidP="00D85BE6">
      <w:pPr>
        <w:pStyle w:val="ad"/>
        <w:spacing w:after="0" w:line="360" w:lineRule="auto"/>
        <w:ind w:right="672"/>
        <w:jc w:val="both"/>
        <w:rPr>
          <w:sz w:val="28"/>
          <w:szCs w:val="28"/>
        </w:rPr>
      </w:pPr>
      <w:r w:rsidRPr="00396986">
        <w:rPr>
          <w:sz w:val="28"/>
          <w:szCs w:val="28"/>
        </w:rPr>
        <w:t xml:space="preserve">          </w:t>
      </w:r>
      <w:r w:rsidR="006D5487" w:rsidRPr="00396986">
        <w:rPr>
          <w:sz w:val="28"/>
          <w:szCs w:val="28"/>
        </w:rPr>
        <w:t>О. Вознюк визначає креативність як здатність до творчості як вищої</w:t>
      </w:r>
      <w:r w:rsidR="006D5487" w:rsidRPr="00396986">
        <w:rPr>
          <w:spacing w:val="1"/>
          <w:sz w:val="28"/>
          <w:szCs w:val="28"/>
        </w:rPr>
        <w:t xml:space="preserve"> </w:t>
      </w:r>
      <w:r w:rsidR="006D5487" w:rsidRPr="00396986">
        <w:rPr>
          <w:sz w:val="28"/>
          <w:szCs w:val="28"/>
        </w:rPr>
        <w:t xml:space="preserve">самодостатньої, </w:t>
      </w:r>
      <w:proofErr w:type="spellStart"/>
      <w:r w:rsidR="006D5487" w:rsidRPr="00396986">
        <w:rPr>
          <w:sz w:val="28"/>
          <w:szCs w:val="28"/>
        </w:rPr>
        <w:t>самостимулюючої</w:t>
      </w:r>
      <w:proofErr w:type="spellEnd"/>
      <w:r w:rsidR="006D5487" w:rsidRPr="00396986">
        <w:rPr>
          <w:spacing w:val="1"/>
          <w:sz w:val="28"/>
          <w:szCs w:val="28"/>
        </w:rPr>
        <w:t xml:space="preserve"> </w:t>
      </w:r>
      <w:r w:rsidR="006D5487" w:rsidRPr="00396986">
        <w:rPr>
          <w:sz w:val="28"/>
          <w:szCs w:val="28"/>
        </w:rPr>
        <w:t>та самостійної цінності, що випливає з</w:t>
      </w:r>
      <w:r w:rsidR="006D5487" w:rsidRPr="00396986">
        <w:rPr>
          <w:spacing w:val="1"/>
          <w:sz w:val="28"/>
          <w:szCs w:val="28"/>
        </w:rPr>
        <w:t xml:space="preserve"> </w:t>
      </w:r>
      <w:r w:rsidR="006D5487" w:rsidRPr="00396986">
        <w:rPr>
          <w:sz w:val="28"/>
          <w:szCs w:val="28"/>
        </w:rPr>
        <w:t>пошукової</w:t>
      </w:r>
      <w:r w:rsidR="006D5487" w:rsidRPr="00396986">
        <w:rPr>
          <w:spacing w:val="-4"/>
          <w:sz w:val="28"/>
          <w:szCs w:val="28"/>
        </w:rPr>
        <w:t xml:space="preserve"> </w:t>
      </w:r>
      <w:r w:rsidR="006D5487" w:rsidRPr="00396986">
        <w:rPr>
          <w:sz w:val="28"/>
          <w:szCs w:val="28"/>
        </w:rPr>
        <w:t>активності.</w:t>
      </w:r>
    </w:p>
    <w:p w14:paraId="0AF49577" w14:textId="78BC279D" w:rsidR="006D5487" w:rsidRPr="00396986" w:rsidRDefault="00D85BE6" w:rsidP="00D85BE6">
      <w:pPr>
        <w:pStyle w:val="ad"/>
        <w:spacing w:after="0" w:line="360" w:lineRule="auto"/>
        <w:ind w:right="664"/>
        <w:jc w:val="both"/>
        <w:rPr>
          <w:sz w:val="28"/>
          <w:szCs w:val="28"/>
        </w:rPr>
      </w:pPr>
      <w:r w:rsidRPr="00396986">
        <w:rPr>
          <w:sz w:val="28"/>
          <w:szCs w:val="28"/>
        </w:rPr>
        <w:t xml:space="preserve">               </w:t>
      </w:r>
      <w:r w:rsidR="006D5487" w:rsidRPr="00396986">
        <w:rPr>
          <w:sz w:val="28"/>
          <w:szCs w:val="28"/>
        </w:rPr>
        <w:t>Дослідники виділяють креативну мотивацію як прагнення особистості</w:t>
      </w:r>
      <w:r w:rsidR="006D5487" w:rsidRPr="00396986">
        <w:rPr>
          <w:spacing w:val="1"/>
          <w:sz w:val="28"/>
          <w:szCs w:val="28"/>
        </w:rPr>
        <w:t xml:space="preserve"> </w:t>
      </w:r>
      <w:r w:rsidR="006D5487" w:rsidRPr="00396986">
        <w:rPr>
          <w:sz w:val="28"/>
          <w:szCs w:val="28"/>
        </w:rPr>
        <w:t>виявляти креативні здібності у творчій діяльності. Креативну активність вона</w:t>
      </w:r>
      <w:r w:rsidR="006D5487" w:rsidRPr="00396986">
        <w:rPr>
          <w:spacing w:val="-67"/>
          <w:sz w:val="28"/>
          <w:szCs w:val="28"/>
        </w:rPr>
        <w:t xml:space="preserve"> </w:t>
      </w:r>
      <w:r w:rsidR="006D5487" w:rsidRPr="00396986">
        <w:rPr>
          <w:sz w:val="28"/>
          <w:szCs w:val="28"/>
        </w:rPr>
        <w:t>визначає</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здібність</w:t>
      </w:r>
      <w:r w:rsidR="006D5487" w:rsidRPr="00396986">
        <w:rPr>
          <w:spacing w:val="1"/>
          <w:sz w:val="28"/>
          <w:szCs w:val="28"/>
        </w:rPr>
        <w:t xml:space="preserve"> </w:t>
      </w:r>
      <w:r w:rsidR="006D5487" w:rsidRPr="00396986">
        <w:rPr>
          <w:sz w:val="28"/>
          <w:szCs w:val="28"/>
        </w:rPr>
        <w:t>людини</w:t>
      </w:r>
      <w:r w:rsidR="006D5487" w:rsidRPr="00396986">
        <w:rPr>
          <w:spacing w:val="1"/>
          <w:sz w:val="28"/>
          <w:szCs w:val="28"/>
        </w:rPr>
        <w:t xml:space="preserve"> </w:t>
      </w:r>
      <w:r w:rsidR="006D5487" w:rsidRPr="00396986">
        <w:rPr>
          <w:sz w:val="28"/>
          <w:szCs w:val="28"/>
        </w:rPr>
        <w:t>реалізовувати</w:t>
      </w:r>
      <w:r w:rsidR="006D5487" w:rsidRPr="00396986">
        <w:rPr>
          <w:spacing w:val="1"/>
          <w:sz w:val="28"/>
          <w:szCs w:val="28"/>
        </w:rPr>
        <w:t xml:space="preserve"> </w:t>
      </w:r>
      <w:r w:rsidR="006D5487" w:rsidRPr="00396986">
        <w:rPr>
          <w:sz w:val="28"/>
          <w:szCs w:val="28"/>
        </w:rPr>
        <w:t>свої</w:t>
      </w:r>
      <w:r w:rsidR="006D5487" w:rsidRPr="00396986">
        <w:rPr>
          <w:spacing w:val="71"/>
          <w:sz w:val="28"/>
          <w:szCs w:val="28"/>
        </w:rPr>
        <w:t xml:space="preserve"> </w:t>
      </w:r>
      <w:r w:rsidR="006D5487" w:rsidRPr="00396986">
        <w:rPr>
          <w:sz w:val="28"/>
          <w:szCs w:val="28"/>
        </w:rPr>
        <w:t>креативні</w:t>
      </w:r>
      <w:r w:rsidR="006D5487" w:rsidRPr="00396986">
        <w:rPr>
          <w:spacing w:val="71"/>
          <w:sz w:val="28"/>
          <w:szCs w:val="28"/>
        </w:rPr>
        <w:t xml:space="preserve"> </w:t>
      </w:r>
      <w:r w:rsidR="006D5487" w:rsidRPr="00396986">
        <w:rPr>
          <w:sz w:val="28"/>
          <w:szCs w:val="28"/>
        </w:rPr>
        <w:t>потреби</w:t>
      </w:r>
      <w:r w:rsidR="006D5487" w:rsidRPr="00396986">
        <w:rPr>
          <w:spacing w:val="1"/>
          <w:sz w:val="28"/>
          <w:szCs w:val="28"/>
        </w:rPr>
        <w:t xml:space="preserve"> </w:t>
      </w:r>
      <w:r w:rsidR="006D5487" w:rsidRPr="00396986">
        <w:rPr>
          <w:sz w:val="28"/>
          <w:szCs w:val="28"/>
        </w:rPr>
        <w:t>осягнення і створення нового оригінального продукту своєї діяльності, рівень</w:t>
      </w:r>
      <w:r w:rsidR="006D5487" w:rsidRPr="00396986">
        <w:rPr>
          <w:spacing w:val="-67"/>
          <w:sz w:val="28"/>
          <w:szCs w:val="28"/>
        </w:rPr>
        <w:t xml:space="preserve"> </w:t>
      </w:r>
      <w:r w:rsidR="006D5487" w:rsidRPr="00396986">
        <w:rPr>
          <w:sz w:val="28"/>
          <w:szCs w:val="28"/>
        </w:rPr>
        <w:t>креативних домагань як показник складності цілей, які ставить перед собою</w:t>
      </w:r>
      <w:r w:rsidR="006D5487" w:rsidRPr="00396986">
        <w:rPr>
          <w:spacing w:val="1"/>
          <w:sz w:val="28"/>
          <w:szCs w:val="28"/>
        </w:rPr>
        <w:t xml:space="preserve"> </w:t>
      </w:r>
      <w:r w:rsidR="006D5487" w:rsidRPr="00396986">
        <w:rPr>
          <w:sz w:val="28"/>
          <w:szCs w:val="28"/>
        </w:rPr>
        <w:t>людина</w:t>
      </w:r>
      <w:r w:rsidR="006D5487" w:rsidRPr="00396986">
        <w:rPr>
          <w:spacing w:val="1"/>
          <w:sz w:val="28"/>
          <w:szCs w:val="28"/>
        </w:rPr>
        <w:t xml:space="preserve"> </w:t>
      </w:r>
      <w:r w:rsidR="006D5487" w:rsidRPr="00396986">
        <w:rPr>
          <w:sz w:val="28"/>
          <w:szCs w:val="28"/>
        </w:rPr>
        <w:t>в процесі</w:t>
      </w:r>
      <w:r w:rsidR="006D5487" w:rsidRPr="00396986">
        <w:rPr>
          <w:spacing w:val="-4"/>
          <w:sz w:val="28"/>
          <w:szCs w:val="28"/>
        </w:rPr>
        <w:t xml:space="preserve"> </w:t>
      </w:r>
      <w:r w:rsidR="006D5487" w:rsidRPr="00396986">
        <w:rPr>
          <w:sz w:val="28"/>
          <w:szCs w:val="28"/>
        </w:rPr>
        <w:t>творчої</w:t>
      </w:r>
      <w:r w:rsidR="006D5487" w:rsidRPr="00396986">
        <w:rPr>
          <w:spacing w:val="-5"/>
          <w:sz w:val="28"/>
          <w:szCs w:val="28"/>
        </w:rPr>
        <w:t xml:space="preserve"> </w:t>
      </w:r>
      <w:r w:rsidR="006D5487" w:rsidRPr="00396986">
        <w:rPr>
          <w:sz w:val="28"/>
          <w:szCs w:val="28"/>
        </w:rPr>
        <w:t>діяльності.</w:t>
      </w:r>
    </w:p>
    <w:p w14:paraId="6416AE5A" w14:textId="1E8275C8" w:rsidR="006D5487" w:rsidRPr="00396986" w:rsidRDefault="00D85BE6" w:rsidP="00D85BE6">
      <w:pPr>
        <w:pStyle w:val="ad"/>
        <w:spacing w:after="0" w:line="360" w:lineRule="auto"/>
        <w:ind w:right="664"/>
        <w:jc w:val="both"/>
        <w:rPr>
          <w:sz w:val="28"/>
          <w:szCs w:val="28"/>
        </w:rPr>
      </w:pPr>
      <w:r w:rsidRPr="00396986">
        <w:rPr>
          <w:sz w:val="28"/>
          <w:szCs w:val="28"/>
        </w:rPr>
        <w:t xml:space="preserve">           </w:t>
      </w:r>
      <w:r w:rsidR="006D5487" w:rsidRPr="00396986">
        <w:rPr>
          <w:sz w:val="28"/>
          <w:szCs w:val="28"/>
        </w:rPr>
        <w:t xml:space="preserve">Я. </w:t>
      </w:r>
      <w:proofErr w:type="spellStart"/>
      <w:r w:rsidR="006D5487" w:rsidRPr="00396986">
        <w:rPr>
          <w:sz w:val="28"/>
          <w:szCs w:val="28"/>
        </w:rPr>
        <w:t>Кауфман</w:t>
      </w:r>
      <w:proofErr w:type="spellEnd"/>
      <w:r w:rsidR="006D5487" w:rsidRPr="00396986">
        <w:rPr>
          <w:sz w:val="28"/>
          <w:szCs w:val="28"/>
        </w:rPr>
        <w:t xml:space="preserve"> (J. </w:t>
      </w:r>
      <w:proofErr w:type="spellStart"/>
      <w:r w:rsidR="006D5487" w:rsidRPr="00396986">
        <w:rPr>
          <w:sz w:val="28"/>
          <w:szCs w:val="28"/>
        </w:rPr>
        <w:t>Kaufman</w:t>
      </w:r>
      <w:proofErr w:type="spellEnd"/>
      <w:r w:rsidR="006D5487" w:rsidRPr="00396986">
        <w:rPr>
          <w:sz w:val="28"/>
          <w:szCs w:val="28"/>
        </w:rPr>
        <w:t xml:space="preserve">), Я. </w:t>
      </w:r>
      <w:proofErr w:type="spellStart"/>
      <w:r w:rsidR="006D5487" w:rsidRPr="00396986">
        <w:rPr>
          <w:sz w:val="28"/>
          <w:szCs w:val="28"/>
        </w:rPr>
        <w:t>Претц</w:t>
      </w:r>
      <w:proofErr w:type="spellEnd"/>
      <w:r w:rsidR="006D5487" w:rsidRPr="00396986">
        <w:rPr>
          <w:sz w:val="28"/>
          <w:szCs w:val="28"/>
        </w:rPr>
        <w:t xml:space="preserve"> (J. </w:t>
      </w:r>
      <w:proofErr w:type="spellStart"/>
      <w:r w:rsidR="006D5487" w:rsidRPr="00396986">
        <w:rPr>
          <w:sz w:val="28"/>
          <w:szCs w:val="28"/>
        </w:rPr>
        <w:t>Pretz</w:t>
      </w:r>
      <w:proofErr w:type="spellEnd"/>
      <w:r w:rsidR="006D5487" w:rsidRPr="00396986">
        <w:rPr>
          <w:sz w:val="28"/>
          <w:szCs w:val="28"/>
        </w:rPr>
        <w:t xml:space="preserve">), Р. </w:t>
      </w:r>
      <w:proofErr w:type="spellStart"/>
      <w:r w:rsidR="006D5487" w:rsidRPr="00396986">
        <w:rPr>
          <w:sz w:val="28"/>
          <w:szCs w:val="28"/>
        </w:rPr>
        <w:t>Стернберг</w:t>
      </w:r>
      <w:proofErr w:type="spellEnd"/>
      <w:r w:rsidR="006D5487" w:rsidRPr="00396986">
        <w:rPr>
          <w:sz w:val="28"/>
          <w:szCs w:val="28"/>
        </w:rPr>
        <w:t xml:space="preserve"> (R. </w:t>
      </w:r>
      <w:proofErr w:type="spellStart"/>
      <w:r w:rsidR="006D5487" w:rsidRPr="00396986">
        <w:rPr>
          <w:sz w:val="28"/>
          <w:szCs w:val="28"/>
        </w:rPr>
        <w:t>Sternberg</w:t>
      </w:r>
      <w:proofErr w:type="spellEnd"/>
      <w:r w:rsidR="006D5487" w:rsidRPr="00396986">
        <w:rPr>
          <w:sz w:val="28"/>
          <w:szCs w:val="28"/>
        </w:rPr>
        <w:t>)</w:t>
      </w:r>
      <w:r w:rsidR="006D5487" w:rsidRPr="00396986">
        <w:rPr>
          <w:spacing w:val="-67"/>
          <w:sz w:val="28"/>
          <w:szCs w:val="28"/>
        </w:rPr>
        <w:t xml:space="preserve"> </w:t>
      </w:r>
      <w:r w:rsidR="006D5487" w:rsidRPr="00396986">
        <w:rPr>
          <w:sz w:val="28"/>
          <w:szCs w:val="28"/>
        </w:rPr>
        <w:t>розглядають</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i/>
          <w:sz w:val="28"/>
          <w:szCs w:val="28"/>
        </w:rPr>
        <w:t>якість,</w:t>
      </w:r>
      <w:r w:rsidR="006D5487" w:rsidRPr="00396986">
        <w:rPr>
          <w:i/>
          <w:spacing w:val="1"/>
          <w:sz w:val="28"/>
          <w:szCs w:val="28"/>
        </w:rPr>
        <w:t xml:space="preserve"> </w:t>
      </w:r>
      <w:r w:rsidR="006D5487" w:rsidRPr="00396986">
        <w:rPr>
          <w:sz w:val="28"/>
          <w:szCs w:val="28"/>
        </w:rPr>
        <w:t>яку</w:t>
      </w:r>
      <w:r w:rsidR="006D5487" w:rsidRPr="00396986">
        <w:rPr>
          <w:spacing w:val="1"/>
          <w:sz w:val="28"/>
          <w:szCs w:val="28"/>
        </w:rPr>
        <w:t xml:space="preserve"> </w:t>
      </w:r>
      <w:r w:rsidR="006D5487" w:rsidRPr="00396986">
        <w:rPr>
          <w:sz w:val="28"/>
          <w:szCs w:val="28"/>
        </w:rPr>
        <w:t>можна</w:t>
      </w:r>
      <w:r w:rsidR="006D5487" w:rsidRPr="00396986">
        <w:rPr>
          <w:spacing w:val="1"/>
          <w:sz w:val="28"/>
          <w:szCs w:val="28"/>
        </w:rPr>
        <w:t xml:space="preserve"> </w:t>
      </w:r>
      <w:r w:rsidR="006D5487" w:rsidRPr="00396986">
        <w:rPr>
          <w:sz w:val="28"/>
          <w:szCs w:val="28"/>
        </w:rPr>
        <w:t>розвивати.</w:t>
      </w:r>
      <w:r w:rsidR="006D5487" w:rsidRPr="00396986">
        <w:rPr>
          <w:spacing w:val="1"/>
          <w:sz w:val="28"/>
          <w:szCs w:val="28"/>
        </w:rPr>
        <w:t xml:space="preserve"> </w:t>
      </w:r>
      <w:r w:rsidR="006D5487" w:rsidRPr="00396986">
        <w:rPr>
          <w:sz w:val="28"/>
          <w:szCs w:val="28"/>
        </w:rPr>
        <w:t xml:space="preserve">О. </w:t>
      </w:r>
      <w:proofErr w:type="spellStart"/>
      <w:r w:rsidR="006D5487" w:rsidRPr="00396986">
        <w:rPr>
          <w:sz w:val="28"/>
          <w:szCs w:val="28"/>
        </w:rPr>
        <w:t>Кононко</w:t>
      </w:r>
      <w:proofErr w:type="spellEnd"/>
      <w:r w:rsidR="006D5487" w:rsidRPr="00396986">
        <w:rPr>
          <w:spacing w:val="1"/>
          <w:sz w:val="28"/>
          <w:szCs w:val="28"/>
        </w:rPr>
        <w:t xml:space="preserve"> </w:t>
      </w:r>
      <w:r w:rsidR="006D5487" w:rsidRPr="00396986">
        <w:rPr>
          <w:sz w:val="28"/>
          <w:szCs w:val="28"/>
        </w:rPr>
        <w:t>зазначає, що креативність – це загальна здібність дитини, її здатність до</w:t>
      </w:r>
      <w:r w:rsidR="006D5487" w:rsidRPr="00396986">
        <w:rPr>
          <w:spacing w:val="1"/>
          <w:sz w:val="28"/>
          <w:szCs w:val="28"/>
        </w:rPr>
        <w:t xml:space="preserve"> </w:t>
      </w:r>
      <w:r w:rsidR="006D5487" w:rsidRPr="00396986">
        <w:rPr>
          <w:sz w:val="28"/>
          <w:szCs w:val="28"/>
        </w:rPr>
        <w:t>творчості,</w:t>
      </w:r>
      <w:r w:rsidR="006D5487" w:rsidRPr="00396986">
        <w:rPr>
          <w:spacing w:val="1"/>
          <w:sz w:val="28"/>
          <w:szCs w:val="28"/>
        </w:rPr>
        <w:t xml:space="preserve"> </w:t>
      </w:r>
      <w:r w:rsidR="006D5487" w:rsidRPr="00396986">
        <w:rPr>
          <w:sz w:val="28"/>
          <w:szCs w:val="28"/>
        </w:rPr>
        <w:t>комплекс</w:t>
      </w:r>
      <w:r w:rsidR="006D5487" w:rsidRPr="00396986">
        <w:rPr>
          <w:spacing w:val="1"/>
          <w:sz w:val="28"/>
          <w:szCs w:val="28"/>
        </w:rPr>
        <w:t xml:space="preserve"> </w:t>
      </w:r>
      <w:r w:rsidR="006D5487" w:rsidRPr="00396986">
        <w:rPr>
          <w:sz w:val="28"/>
          <w:szCs w:val="28"/>
        </w:rPr>
        <w:t>інтелектуальних</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особистісних</w:t>
      </w:r>
      <w:r w:rsidR="006D5487" w:rsidRPr="00396986">
        <w:rPr>
          <w:spacing w:val="1"/>
          <w:sz w:val="28"/>
          <w:szCs w:val="28"/>
        </w:rPr>
        <w:t xml:space="preserve"> </w:t>
      </w:r>
      <w:r w:rsidR="006D5487" w:rsidRPr="00396986">
        <w:rPr>
          <w:sz w:val="28"/>
          <w:szCs w:val="28"/>
        </w:rPr>
        <w:t>особливостей,</w:t>
      </w:r>
      <w:r w:rsidR="006D5487" w:rsidRPr="00396986">
        <w:rPr>
          <w:spacing w:val="1"/>
          <w:sz w:val="28"/>
          <w:szCs w:val="28"/>
        </w:rPr>
        <w:t xml:space="preserve"> </w:t>
      </w:r>
      <w:r w:rsidR="006D5487" w:rsidRPr="00396986">
        <w:rPr>
          <w:sz w:val="28"/>
          <w:szCs w:val="28"/>
        </w:rPr>
        <w:t>який</w:t>
      </w:r>
      <w:r w:rsidR="006D5487" w:rsidRPr="00396986">
        <w:rPr>
          <w:spacing w:val="1"/>
          <w:sz w:val="28"/>
          <w:szCs w:val="28"/>
        </w:rPr>
        <w:t xml:space="preserve"> </w:t>
      </w:r>
      <w:r w:rsidR="006D5487" w:rsidRPr="00396986">
        <w:rPr>
          <w:sz w:val="28"/>
          <w:szCs w:val="28"/>
        </w:rPr>
        <w:t>сприяє</w:t>
      </w:r>
      <w:r w:rsidR="006D5487" w:rsidRPr="00396986">
        <w:rPr>
          <w:spacing w:val="2"/>
          <w:sz w:val="28"/>
          <w:szCs w:val="28"/>
        </w:rPr>
        <w:t xml:space="preserve"> </w:t>
      </w:r>
      <w:r w:rsidR="006D5487" w:rsidRPr="00396986">
        <w:rPr>
          <w:sz w:val="28"/>
          <w:szCs w:val="28"/>
        </w:rPr>
        <w:t>становленню</w:t>
      </w:r>
      <w:r w:rsidR="006D5487" w:rsidRPr="00396986">
        <w:rPr>
          <w:spacing w:val="4"/>
          <w:sz w:val="28"/>
          <w:szCs w:val="28"/>
        </w:rPr>
        <w:t xml:space="preserve"> </w:t>
      </w:r>
      <w:r w:rsidR="006D5487" w:rsidRPr="00396986">
        <w:rPr>
          <w:sz w:val="28"/>
          <w:szCs w:val="28"/>
        </w:rPr>
        <w:t>і</w:t>
      </w:r>
      <w:r w:rsidR="006D5487" w:rsidRPr="00396986">
        <w:rPr>
          <w:spacing w:val="-4"/>
          <w:sz w:val="28"/>
          <w:szCs w:val="28"/>
        </w:rPr>
        <w:t xml:space="preserve"> </w:t>
      </w:r>
      <w:r w:rsidR="006D5487" w:rsidRPr="00396986">
        <w:rPr>
          <w:sz w:val="28"/>
          <w:szCs w:val="28"/>
        </w:rPr>
        <w:t>прояву</w:t>
      </w:r>
      <w:r w:rsidR="006D5487" w:rsidRPr="00396986">
        <w:rPr>
          <w:spacing w:val="1"/>
          <w:sz w:val="28"/>
          <w:szCs w:val="28"/>
        </w:rPr>
        <w:t xml:space="preserve"> </w:t>
      </w:r>
      <w:r w:rsidR="006D5487" w:rsidRPr="00396986">
        <w:rPr>
          <w:sz w:val="28"/>
          <w:szCs w:val="28"/>
        </w:rPr>
        <w:t>творчості.</w:t>
      </w:r>
    </w:p>
    <w:p w14:paraId="552B8E68" w14:textId="1515FBD6" w:rsidR="006D5487" w:rsidRPr="00396986" w:rsidRDefault="00D85BE6" w:rsidP="00D85BE6">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Креативність – один із основних видів діяльності людського мозку і</w:t>
      </w:r>
      <w:r w:rsidR="006D5487" w:rsidRPr="00396986">
        <w:rPr>
          <w:spacing w:val="1"/>
          <w:sz w:val="28"/>
          <w:szCs w:val="28"/>
        </w:rPr>
        <w:t xml:space="preserve"> </w:t>
      </w:r>
      <w:r w:rsidR="006D5487" w:rsidRPr="00396986">
        <w:rPr>
          <w:sz w:val="28"/>
          <w:szCs w:val="28"/>
        </w:rPr>
        <w:t>найскладніша</w:t>
      </w:r>
      <w:r w:rsidR="006D5487" w:rsidRPr="00396986">
        <w:rPr>
          <w:spacing w:val="1"/>
          <w:sz w:val="28"/>
          <w:szCs w:val="28"/>
        </w:rPr>
        <w:t xml:space="preserve"> </w:t>
      </w:r>
      <w:r w:rsidR="006D5487" w:rsidRPr="00396986">
        <w:rPr>
          <w:sz w:val="28"/>
          <w:szCs w:val="28"/>
        </w:rPr>
        <w:t>форма</w:t>
      </w:r>
      <w:r w:rsidR="006D5487" w:rsidRPr="00396986">
        <w:rPr>
          <w:spacing w:val="2"/>
          <w:sz w:val="28"/>
          <w:szCs w:val="28"/>
        </w:rPr>
        <w:t xml:space="preserve"> </w:t>
      </w:r>
      <w:r w:rsidR="006D5487" w:rsidRPr="00396986">
        <w:rPr>
          <w:sz w:val="28"/>
          <w:szCs w:val="28"/>
        </w:rPr>
        <w:t>обробки</w:t>
      </w:r>
      <w:r w:rsidR="006D5487" w:rsidRPr="00396986">
        <w:rPr>
          <w:spacing w:val="1"/>
          <w:sz w:val="28"/>
          <w:szCs w:val="28"/>
        </w:rPr>
        <w:t xml:space="preserve"> </w:t>
      </w:r>
      <w:r w:rsidR="006D5487" w:rsidRPr="00396986">
        <w:rPr>
          <w:sz w:val="28"/>
          <w:szCs w:val="28"/>
        </w:rPr>
        <w:t>інформаці</w:t>
      </w:r>
      <w:r w:rsidR="00E66517" w:rsidRPr="00396986">
        <w:rPr>
          <w:sz w:val="28"/>
          <w:szCs w:val="28"/>
        </w:rPr>
        <w:t>ї.</w:t>
      </w:r>
    </w:p>
    <w:p w14:paraId="64A848D9" w14:textId="0CDE9C5A" w:rsidR="006D5487" w:rsidRPr="00396986" w:rsidRDefault="00A31131" w:rsidP="00D85BE6">
      <w:pPr>
        <w:pStyle w:val="ad"/>
        <w:spacing w:after="0" w:line="360" w:lineRule="auto"/>
        <w:ind w:right="667"/>
        <w:jc w:val="both"/>
        <w:rPr>
          <w:sz w:val="28"/>
          <w:szCs w:val="28"/>
        </w:rPr>
      </w:pPr>
      <w:r w:rsidRPr="00396986">
        <w:rPr>
          <w:color w:val="212121"/>
          <w:sz w:val="28"/>
          <w:szCs w:val="28"/>
        </w:rPr>
        <w:t xml:space="preserve">              </w:t>
      </w:r>
      <w:r w:rsidR="006D5487" w:rsidRPr="00396986">
        <w:rPr>
          <w:color w:val="212121"/>
          <w:sz w:val="28"/>
          <w:szCs w:val="28"/>
        </w:rPr>
        <w:t xml:space="preserve">В. </w:t>
      </w:r>
      <w:proofErr w:type="spellStart"/>
      <w:r w:rsidR="006D5487" w:rsidRPr="00396986">
        <w:rPr>
          <w:color w:val="212121"/>
          <w:sz w:val="28"/>
          <w:szCs w:val="28"/>
        </w:rPr>
        <w:t>Фрицюк</w:t>
      </w:r>
      <w:proofErr w:type="spellEnd"/>
      <w:r w:rsidR="006D5487" w:rsidRPr="00396986">
        <w:rPr>
          <w:color w:val="212121"/>
          <w:sz w:val="28"/>
          <w:szCs w:val="28"/>
        </w:rPr>
        <w:t xml:space="preserve"> дотримується наступної позиції: креативність – динамічна,</w:t>
      </w:r>
      <w:r w:rsidR="006D5487" w:rsidRPr="00396986">
        <w:rPr>
          <w:color w:val="212121"/>
          <w:spacing w:val="-67"/>
          <w:sz w:val="28"/>
          <w:szCs w:val="28"/>
        </w:rPr>
        <w:t xml:space="preserve"> </w:t>
      </w:r>
      <w:r w:rsidR="006D5487" w:rsidRPr="00396986">
        <w:rPr>
          <w:color w:val="212121"/>
          <w:sz w:val="28"/>
          <w:szCs w:val="28"/>
        </w:rPr>
        <w:t>інтегративна особистісна характеристика, яка визначає здатність до творчості</w:t>
      </w:r>
      <w:r w:rsidR="006D5487" w:rsidRPr="00396986">
        <w:rPr>
          <w:color w:val="212121"/>
          <w:spacing w:val="-67"/>
          <w:sz w:val="28"/>
          <w:szCs w:val="28"/>
        </w:rPr>
        <w:t xml:space="preserve"> </w:t>
      </w:r>
      <w:r w:rsidR="006D5487" w:rsidRPr="00396986">
        <w:rPr>
          <w:color w:val="212121"/>
          <w:sz w:val="28"/>
          <w:szCs w:val="28"/>
        </w:rPr>
        <w:t>і є умовою самореалізації особистості. Згідно з цією теорією креативності</w:t>
      </w:r>
      <w:r w:rsidR="006D5487" w:rsidRPr="00396986">
        <w:rPr>
          <w:color w:val="212121"/>
          <w:spacing w:val="1"/>
          <w:sz w:val="28"/>
          <w:szCs w:val="28"/>
        </w:rPr>
        <w:t xml:space="preserve"> </w:t>
      </w:r>
      <w:r w:rsidR="006D5487" w:rsidRPr="00396986">
        <w:rPr>
          <w:color w:val="212121"/>
          <w:sz w:val="28"/>
          <w:szCs w:val="28"/>
        </w:rPr>
        <w:t>можна</w:t>
      </w:r>
      <w:r w:rsidR="006D5487" w:rsidRPr="00396986">
        <w:rPr>
          <w:color w:val="212121"/>
          <w:spacing w:val="1"/>
          <w:sz w:val="28"/>
          <w:szCs w:val="28"/>
        </w:rPr>
        <w:t xml:space="preserve"> </w:t>
      </w:r>
      <w:r w:rsidR="006D5487" w:rsidRPr="00396986">
        <w:rPr>
          <w:color w:val="212121"/>
          <w:sz w:val="28"/>
          <w:szCs w:val="28"/>
        </w:rPr>
        <w:t>досягти</w:t>
      </w:r>
      <w:r w:rsidR="006D5487" w:rsidRPr="00396986">
        <w:rPr>
          <w:color w:val="212121"/>
          <w:spacing w:val="1"/>
          <w:sz w:val="28"/>
          <w:szCs w:val="28"/>
        </w:rPr>
        <w:t xml:space="preserve"> </w:t>
      </w:r>
      <w:r w:rsidR="006D5487" w:rsidRPr="00396986">
        <w:rPr>
          <w:color w:val="212121"/>
          <w:sz w:val="28"/>
          <w:szCs w:val="28"/>
        </w:rPr>
        <w:t>шляхом</w:t>
      </w:r>
      <w:r w:rsidR="006D5487" w:rsidRPr="00396986">
        <w:rPr>
          <w:color w:val="212121"/>
          <w:spacing w:val="1"/>
          <w:sz w:val="28"/>
          <w:szCs w:val="28"/>
        </w:rPr>
        <w:t xml:space="preserve"> </w:t>
      </w:r>
      <w:r w:rsidR="006D5487" w:rsidRPr="00396986">
        <w:rPr>
          <w:color w:val="212121"/>
          <w:sz w:val="28"/>
          <w:szCs w:val="28"/>
        </w:rPr>
        <w:t>розвитку</w:t>
      </w:r>
      <w:r w:rsidR="006D5487" w:rsidRPr="00396986">
        <w:rPr>
          <w:color w:val="212121"/>
          <w:spacing w:val="1"/>
          <w:sz w:val="28"/>
          <w:szCs w:val="28"/>
        </w:rPr>
        <w:t xml:space="preserve"> </w:t>
      </w:r>
      <w:r w:rsidR="006D5487" w:rsidRPr="00396986">
        <w:rPr>
          <w:color w:val="212121"/>
          <w:sz w:val="28"/>
          <w:szCs w:val="28"/>
        </w:rPr>
        <w:t>своєї</w:t>
      </w:r>
      <w:r w:rsidR="006D5487" w:rsidRPr="00396986">
        <w:rPr>
          <w:color w:val="212121"/>
          <w:spacing w:val="1"/>
          <w:sz w:val="28"/>
          <w:szCs w:val="28"/>
        </w:rPr>
        <w:t xml:space="preserve"> </w:t>
      </w:r>
      <w:r w:rsidR="006D5487" w:rsidRPr="00396986">
        <w:rPr>
          <w:color w:val="212121"/>
          <w:sz w:val="28"/>
          <w:szCs w:val="28"/>
        </w:rPr>
        <w:t>творчої</w:t>
      </w:r>
      <w:r w:rsidR="006D5487" w:rsidRPr="00396986">
        <w:rPr>
          <w:color w:val="212121"/>
          <w:spacing w:val="1"/>
          <w:sz w:val="28"/>
          <w:szCs w:val="28"/>
        </w:rPr>
        <w:t xml:space="preserve"> </w:t>
      </w:r>
      <w:r w:rsidR="006D5487" w:rsidRPr="00396986">
        <w:rPr>
          <w:color w:val="212121"/>
          <w:sz w:val="28"/>
          <w:szCs w:val="28"/>
        </w:rPr>
        <w:t>мотивації,</w:t>
      </w:r>
      <w:r w:rsidR="006D5487" w:rsidRPr="00396986">
        <w:rPr>
          <w:color w:val="212121"/>
          <w:spacing w:val="1"/>
          <w:sz w:val="28"/>
          <w:szCs w:val="28"/>
        </w:rPr>
        <w:t xml:space="preserve"> </w:t>
      </w:r>
      <w:r w:rsidR="006D5487" w:rsidRPr="00396986">
        <w:rPr>
          <w:color w:val="212121"/>
          <w:sz w:val="28"/>
          <w:szCs w:val="28"/>
        </w:rPr>
        <w:t>забезпеченням</w:t>
      </w:r>
      <w:r w:rsidR="006D5487" w:rsidRPr="00396986">
        <w:rPr>
          <w:color w:val="212121"/>
          <w:spacing w:val="1"/>
          <w:sz w:val="28"/>
          <w:szCs w:val="28"/>
        </w:rPr>
        <w:t xml:space="preserve"> </w:t>
      </w:r>
      <w:r w:rsidR="006D5487" w:rsidRPr="00396986">
        <w:rPr>
          <w:color w:val="212121"/>
          <w:sz w:val="28"/>
          <w:szCs w:val="28"/>
        </w:rPr>
        <w:t>зразків</w:t>
      </w:r>
      <w:r w:rsidR="006D5487" w:rsidRPr="00396986">
        <w:rPr>
          <w:color w:val="212121"/>
          <w:spacing w:val="1"/>
          <w:sz w:val="28"/>
          <w:szCs w:val="28"/>
        </w:rPr>
        <w:t xml:space="preserve"> </w:t>
      </w:r>
      <w:r w:rsidR="006D5487" w:rsidRPr="00396986">
        <w:rPr>
          <w:color w:val="212121"/>
          <w:sz w:val="28"/>
          <w:szCs w:val="28"/>
        </w:rPr>
        <w:t>креативної</w:t>
      </w:r>
      <w:r w:rsidR="006D5487" w:rsidRPr="00396986">
        <w:rPr>
          <w:color w:val="212121"/>
          <w:spacing w:val="1"/>
          <w:sz w:val="28"/>
          <w:szCs w:val="28"/>
        </w:rPr>
        <w:t xml:space="preserve"> </w:t>
      </w:r>
      <w:r w:rsidR="006D5487" w:rsidRPr="00396986">
        <w:rPr>
          <w:color w:val="212121"/>
          <w:sz w:val="28"/>
          <w:szCs w:val="28"/>
        </w:rPr>
        <w:t>моделі</w:t>
      </w:r>
      <w:r w:rsidR="006D5487" w:rsidRPr="00396986">
        <w:rPr>
          <w:color w:val="212121"/>
          <w:spacing w:val="1"/>
          <w:sz w:val="28"/>
          <w:szCs w:val="28"/>
        </w:rPr>
        <w:t xml:space="preserve"> </w:t>
      </w:r>
      <w:r w:rsidR="006D5487" w:rsidRPr="00396986">
        <w:rPr>
          <w:color w:val="212121"/>
          <w:sz w:val="28"/>
          <w:szCs w:val="28"/>
        </w:rPr>
        <w:t>поведінки</w:t>
      </w:r>
      <w:r w:rsidR="006D5487" w:rsidRPr="00396986">
        <w:rPr>
          <w:color w:val="212121"/>
          <w:spacing w:val="1"/>
          <w:sz w:val="28"/>
          <w:szCs w:val="28"/>
        </w:rPr>
        <w:t xml:space="preserve"> </w:t>
      </w:r>
      <w:r w:rsidR="006D5487" w:rsidRPr="00396986">
        <w:rPr>
          <w:color w:val="212121"/>
          <w:sz w:val="28"/>
          <w:szCs w:val="28"/>
        </w:rPr>
        <w:t>та</w:t>
      </w:r>
      <w:r w:rsidR="006D5487" w:rsidRPr="00396986">
        <w:rPr>
          <w:color w:val="212121"/>
          <w:spacing w:val="1"/>
          <w:sz w:val="28"/>
          <w:szCs w:val="28"/>
        </w:rPr>
        <w:t xml:space="preserve"> </w:t>
      </w:r>
      <w:r w:rsidR="006D5487" w:rsidRPr="00396986">
        <w:rPr>
          <w:color w:val="212121"/>
          <w:sz w:val="28"/>
          <w:szCs w:val="28"/>
        </w:rPr>
        <w:t>створенням</w:t>
      </w:r>
      <w:r w:rsidR="006D5487" w:rsidRPr="00396986">
        <w:rPr>
          <w:color w:val="212121"/>
          <w:spacing w:val="1"/>
          <w:sz w:val="28"/>
          <w:szCs w:val="28"/>
        </w:rPr>
        <w:t xml:space="preserve"> </w:t>
      </w:r>
      <w:r w:rsidR="006D5487" w:rsidRPr="00396986">
        <w:rPr>
          <w:color w:val="212121"/>
          <w:sz w:val="28"/>
          <w:szCs w:val="28"/>
        </w:rPr>
        <w:t>певного</w:t>
      </w:r>
      <w:r w:rsidR="006D5487" w:rsidRPr="00396986">
        <w:rPr>
          <w:color w:val="212121"/>
          <w:spacing w:val="1"/>
          <w:sz w:val="28"/>
          <w:szCs w:val="28"/>
        </w:rPr>
        <w:t xml:space="preserve"> </w:t>
      </w:r>
      <w:r w:rsidR="006D5487" w:rsidRPr="00396986">
        <w:rPr>
          <w:color w:val="212121"/>
          <w:sz w:val="28"/>
          <w:szCs w:val="28"/>
        </w:rPr>
        <w:t>креативного,</w:t>
      </w:r>
      <w:r w:rsidR="006D5487" w:rsidRPr="00396986">
        <w:rPr>
          <w:color w:val="212121"/>
          <w:spacing w:val="1"/>
          <w:sz w:val="28"/>
          <w:szCs w:val="28"/>
        </w:rPr>
        <w:t xml:space="preserve"> </w:t>
      </w:r>
      <w:r w:rsidR="006D5487" w:rsidRPr="00396986">
        <w:rPr>
          <w:color w:val="212121"/>
          <w:sz w:val="28"/>
          <w:szCs w:val="28"/>
        </w:rPr>
        <w:t>розвивального</w:t>
      </w:r>
      <w:r w:rsidR="006D5487" w:rsidRPr="00396986">
        <w:rPr>
          <w:color w:val="212121"/>
          <w:spacing w:val="-1"/>
          <w:sz w:val="28"/>
          <w:szCs w:val="28"/>
        </w:rPr>
        <w:t xml:space="preserve"> </w:t>
      </w:r>
      <w:r w:rsidR="006D5487" w:rsidRPr="00396986">
        <w:rPr>
          <w:color w:val="212121"/>
          <w:sz w:val="28"/>
          <w:szCs w:val="28"/>
        </w:rPr>
        <w:t>середовища,</w:t>
      </w:r>
      <w:r w:rsidR="006D5487" w:rsidRPr="00396986">
        <w:rPr>
          <w:color w:val="212121"/>
          <w:spacing w:val="3"/>
          <w:sz w:val="28"/>
          <w:szCs w:val="28"/>
        </w:rPr>
        <w:t xml:space="preserve"> </w:t>
      </w:r>
      <w:r w:rsidR="006D5487" w:rsidRPr="00396986">
        <w:rPr>
          <w:color w:val="212121"/>
          <w:sz w:val="28"/>
          <w:szCs w:val="28"/>
        </w:rPr>
        <w:t>в</w:t>
      </w:r>
      <w:r w:rsidR="006D5487" w:rsidRPr="00396986">
        <w:rPr>
          <w:color w:val="212121"/>
          <w:spacing w:val="-1"/>
          <w:sz w:val="28"/>
          <w:szCs w:val="28"/>
        </w:rPr>
        <w:t xml:space="preserve"> </w:t>
      </w:r>
      <w:r w:rsidR="006D5487" w:rsidRPr="00396986">
        <w:rPr>
          <w:color w:val="212121"/>
          <w:sz w:val="28"/>
          <w:szCs w:val="28"/>
        </w:rPr>
        <w:t>якому</w:t>
      </w:r>
      <w:r w:rsidR="006D5487" w:rsidRPr="00396986">
        <w:rPr>
          <w:color w:val="212121"/>
          <w:spacing w:val="-5"/>
          <w:sz w:val="28"/>
          <w:szCs w:val="28"/>
        </w:rPr>
        <w:t xml:space="preserve"> </w:t>
      </w:r>
      <w:r w:rsidR="006D5487" w:rsidRPr="00396986">
        <w:rPr>
          <w:color w:val="212121"/>
          <w:sz w:val="28"/>
          <w:szCs w:val="28"/>
        </w:rPr>
        <w:t>будуть</w:t>
      </w:r>
      <w:r w:rsidR="006D5487" w:rsidRPr="00396986">
        <w:rPr>
          <w:color w:val="212121"/>
          <w:spacing w:val="-2"/>
          <w:sz w:val="28"/>
          <w:szCs w:val="28"/>
        </w:rPr>
        <w:t xml:space="preserve"> </w:t>
      </w:r>
      <w:r w:rsidR="006D5487" w:rsidRPr="00396986">
        <w:rPr>
          <w:color w:val="212121"/>
          <w:sz w:val="28"/>
          <w:szCs w:val="28"/>
        </w:rPr>
        <w:t>формуватися</w:t>
      </w:r>
      <w:r w:rsidR="006D5487" w:rsidRPr="00396986">
        <w:rPr>
          <w:color w:val="212121"/>
          <w:spacing w:val="2"/>
          <w:sz w:val="28"/>
          <w:szCs w:val="28"/>
        </w:rPr>
        <w:t xml:space="preserve"> </w:t>
      </w:r>
      <w:r w:rsidR="006D5487" w:rsidRPr="00396986">
        <w:rPr>
          <w:color w:val="212121"/>
          <w:sz w:val="28"/>
          <w:szCs w:val="28"/>
        </w:rPr>
        <w:t>ці</w:t>
      </w:r>
      <w:r w:rsidR="006D5487" w:rsidRPr="00396986">
        <w:rPr>
          <w:color w:val="212121"/>
          <w:spacing w:val="-5"/>
          <w:sz w:val="28"/>
          <w:szCs w:val="28"/>
        </w:rPr>
        <w:t xml:space="preserve"> </w:t>
      </w:r>
      <w:r w:rsidR="006D5487" w:rsidRPr="00396986">
        <w:rPr>
          <w:color w:val="212121"/>
          <w:sz w:val="28"/>
          <w:szCs w:val="28"/>
        </w:rPr>
        <w:t>здібності.</w:t>
      </w:r>
    </w:p>
    <w:p w14:paraId="26FF94C2" w14:textId="0B905E16" w:rsidR="006D5487" w:rsidRPr="00396986" w:rsidRDefault="00A31131" w:rsidP="00D85BE6">
      <w:pPr>
        <w:pStyle w:val="ad"/>
        <w:spacing w:after="0" w:line="360" w:lineRule="auto"/>
        <w:ind w:right="667"/>
        <w:jc w:val="both"/>
        <w:rPr>
          <w:sz w:val="28"/>
          <w:szCs w:val="28"/>
        </w:rPr>
      </w:pPr>
      <w:r w:rsidRPr="00396986">
        <w:rPr>
          <w:sz w:val="28"/>
          <w:szCs w:val="28"/>
        </w:rPr>
        <w:t xml:space="preserve">           </w:t>
      </w:r>
      <w:r w:rsidR="006D5487" w:rsidRPr="00396986">
        <w:rPr>
          <w:sz w:val="28"/>
          <w:szCs w:val="28"/>
        </w:rPr>
        <w:t>І. Подорожна під креативністю розуміє інтегральну якість особистості,</w:t>
      </w:r>
      <w:r w:rsidR="006D5487" w:rsidRPr="00396986">
        <w:rPr>
          <w:spacing w:val="1"/>
          <w:sz w:val="28"/>
          <w:szCs w:val="28"/>
        </w:rPr>
        <w:t xml:space="preserve"> </w:t>
      </w:r>
      <w:r w:rsidR="006D5487" w:rsidRPr="00396986">
        <w:rPr>
          <w:sz w:val="28"/>
          <w:szCs w:val="28"/>
        </w:rPr>
        <w:t>яка визначає здатність до творчості в будь-яких сферах людської діяльності й</w:t>
      </w:r>
      <w:r w:rsidR="006D5487" w:rsidRPr="00396986">
        <w:rPr>
          <w:spacing w:val="-67"/>
          <w:sz w:val="28"/>
          <w:szCs w:val="28"/>
        </w:rPr>
        <w:t xml:space="preserve"> </w:t>
      </w:r>
      <w:r w:rsidR="006D5487" w:rsidRPr="00396986">
        <w:rPr>
          <w:sz w:val="28"/>
          <w:szCs w:val="28"/>
        </w:rPr>
        <w:lastRenderedPageBreak/>
        <w:t>проявляється</w:t>
      </w:r>
      <w:r w:rsidR="006D5487" w:rsidRPr="00396986">
        <w:rPr>
          <w:spacing w:val="1"/>
          <w:sz w:val="28"/>
          <w:szCs w:val="28"/>
        </w:rPr>
        <w:t xml:space="preserve"> </w:t>
      </w:r>
      <w:r w:rsidR="006D5487" w:rsidRPr="00396986">
        <w:rPr>
          <w:sz w:val="28"/>
          <w:szCs w:val="28"/>
        </w:rPr>
        <w:t>через</w:t>
      </w:r>
      <w:r w:rsidR="006D5487" w:rsidRPr="00396986">
        <w:rPr>
          <w:spacing w:val="1"/>
          <w:sz w:val="28"/>
          <w:szCs w:val="28"/>
        </w:rPr>
        <w:t xml:space="preserve"> </w:t>
      </w:r>
      <w:r w:rsidR="006D5487" w:rsidRPr="00396986">
        <w:rPr>
          <w:sz w:val="28"/>
          <w:szCs w:val="28"/>
        </w:rPr>
        <w:t>спроможність</w:t>
      </w:r>
      <w:r w:rsidR="006D5487" w:rsidRPr="00396986">
        <w:rPr>
          <w:spacing w:val="1"/>
          <w:sz w:val="28"/>
          <w:szCs w:val="28"/>
        </w:rPr>
        <w:t xml:space="preserve"> </w:t>
      </w:r>
      <w:r w:rsidR="006D5487" w:rsidRPr="00396986">
        <w:rPr>
          <w:sz w:val="28"/>
          <w:szCs w:val="28"/>
        </w:rPr>
        <w:t>бачити</w:t>
      </w:r>
      <w:r w:rsidR="006D5487" w:rsidRPr="00396986">
        <w:rPr>
          <w:spacing w:val="1"/>
          <w:sz w:val="28"/>
          <w:szCs w:val="28"/>
        </w:rPr>
        <w:t xml:space="preserve"> </w:t>
      </w:r>
      <w:r w:rsidR="006D5487" w:rsidRPr="00396986">
        <w:rPr>
          <w:sz w:val="28"/>
          <w:szCs w:val="28"/>
        </w:rPr>
        <w:t>проблеми,</w:t>
      </w:r>
      <w:r w:rsidR="006D5487" w:rsidRPr="00396986">
        <w:rPr>
          <w:spacing w:val="1"/>
          <w:sz w:val="28"/>
          <w:szCs w:val="28"/>
        </w:rPr>
        <w:t xml:space="preserve"> </w:t>
      </w:r>
      <w:r w:rsidR="006D5487" w:rsidRPr="00396986">
        <w:rPr>
          <w:sz w:val="28"/>
          <w:szCs w:val="28"/>
        </w:rPr>
        <w:t>знаходити</w:t>
      </w:r>
      <w:r w:rsidR="006D5487" w:rsidRPr="00396986">
        <w:rPr>
          <w:spacing w:val="1"/>
          <w:sz w:val="28"/>
          <w:szCs w:val="28"/>
        </w:rPr>
        <w:t xml:space="preserve"> </w:t>
      </w:r>
      <w:r w:rsidR="006D5487" w:rsidRPr="00396986">
        <w:rPr>
          <w:sz w:val="28"/>
          <w:szCs w:val="28"/>
        </w:rPr>
        <w:t>нові</w:t>
      </w:r>
      <w:r w:rsidR="006D5487" w:rsidRPr="00396986">
        <w:rPr>
          <w:spacing w:val="1"/>
          <w:sz w:val="28"/>
          <w:szCs w:val="28"/>
        </w:rPr>
        <w:t xml:space="preserve"> </w:t>
      </w:r>
      <w:r w:rsidR="006D5487" w:rsidRPr="00396986">
        <w:rPr>
          <w:sz w:val="28"/>
          <w:szCs w:val="28"/>
        </w:rPr>
        <w:t>оригінальні</w:t>
      </w:r>
      <w:r w:rsidR="006D5487" w:rsidRPr="00396986">
        <w:rPr>
          <w:spacing w:val="-5"/>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продуктивні</w:t>
      </w:r>
      <w:r w:rsidR="006D5487" w:rsidRPr="00396986">
        <w:rPr>
          <w:spacing w:val="-4"/>
          <w:sz w:val="28"/>
          <w:szCs w:val="28"/>
        </w:rPr>
        <w:t xml:space="preserve"> </w:t>
      </w:r>
      <w:r w:rsidR="006D5487" w:rsidRPr="00396986">
        <w:rPr>
          <w:sz w:val="28"/>
          <w:szCs w:val="28"/>
        </w:rPr>
        <w:t>шляхи</w:t>
      </w:r>
      <w:r w:rsidR="006D5487" w:rsidRPr="00396986">
        <w:rPr>
          <w:spacing w:val="5"/>
          <w:sz w:val="28"/>
          <w:szCs w:val="28"/>
        </w:rPr>
        <w:t xml:space="preserve"> </w:t>
      </w:r>
      <w:r w:rsidR="006D5487" w:rsidRPr="00396986">
        <w:rPr>
          <w:sz w:val="28"/>
          <w:szCs w:val="28"/>
        </w:rPr>
        <w:t>їхнього</w:t>
      </w:r>
      <w:r w:rsidR="006D5487" w:rsidRPr="00396986">
        <w:rPr>
          <w:spacing w:val="1"/>
          <w:sz w:val="28"/>
          <w:szCs w:val="28"/>
        </w:rPr>
        <w:t xml:space="preserve"> </w:t>
      </w:r>
      <w:r w:rsidR="006D5487" w:rsidRPr="00396986">
        <w:rPr>
          <w:sz w:val="28"/>
          <w:szCs w:val="28"/>
        </w:rPr>
        <w:t>вирішення.</w:t>
      </w:r>
    </w:p>
    <w:p w14:paraId="4CF72288" w14:textId="77777777" w:rsidR="00A31131" w:rsidRPr="00396986" w:rsidRDefault="00A31131" w:rsidP="00A31131">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Креативність – це здатність особистості до творчої активності в різних</w:t>
      </w:r>
      <w:r w:rsidR="006D5487" w:rsidRPr="00396986">
        <w:rPr>
          <w:spacing w:val="1"/>
          <w:sz w:val="28"/>
          <w:szCs w:val="28"/>
        </w:rPr>
        <w:t xml:space="preserve"> </w:t>
      </w:r>
      <w:r w:rsidR="006D5487" w:rsidRPr="00396986">
        <w:rPr>
          <w:sz w:val="28"/>
          <w:szCs w:val="28"/>
        </w:rPr>
        <w:t>сферах</w:t>
      </w:r>
      <w:r w:rsidR="006D5487" w:rsidRPr="00396986">
        <w:rPr>
          <w:spacing w:val="1"/>
          <w:sz w:val="28"/>
          <w:szCs w:val="28"/>
        </w:rPr>
        <w:t xml:space="preserve"> </w:t>
      </w:r>
      <w:r w:rsidR="006D5487" w:rsidRPr="00396986">
        <w:rPr>
          <w:sz w:val="28"/>
          <w:szCs w:val="28"/>
        </w:rPr>
        <w:t>професійної</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результатом</w:t>
      </w:r>
      <w:r w:rsidR="006D5487" w:rsidRPr="00396986">
        <w:rPr>
          <w:spacing w:val="1"/>
          <w:sz w:val="28"/>
          <w:szCs w:val="28"/>
        </w:rPr>
        <w:t xml:space="preserve"> </w:t>
      </w:r>
      <w:r w:rsidR="006D5487" w:rsidRPr="00396986">
        <w:rPr>
          <w:sz w:val="28"/>
          <w:szCs w:val="28"/>
        </w:rPr>
        <w:t>якої</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формування</w:t>
      </w:r>
      <w:r w:rsidR="006D5487" w:rsidRPr="00396986">
        <w:rPr>
          <w:spacing w:val="1"/>
          <w:sz w:val="28"/>
          <w:szCs w:val="28"/>
        </w:rPr>
        <w:t xml:space="preserve"> </w:t>
      </w:r>
      <w:r w:rsidR="006D5487" w:rsidRPr="00396986">
        <w:rPr>
          <w:sz w:val="28"/>
          <w:szCs w:val="28"/>
        </w:rPr>
        <w:t>нових,</w:t>
      </w:r>
      <w:r w:rsidR="006D5487" w:rsidRPr="00396986">
        <w:rPr>
          <w:spacing w:val="1"/>
          <w:sz w:val="28"/>
          <w:szCs w:val="28"/>
        </w:rPr>
        <w:t xml:space="preserve"> </w:t>
      </w:r>
      <w:r w:rsidR="006D5487" w:rsidRPr="00396986">
        <w:rPr>
          <w:sz w:val="28"/>
          <w:szCs w:val="28"/>
        </w:rPr>
        <w:t>нестандартних</w:t>
      </w:r>
      <w:r w:rsidR="006D5487" w:rsidRPr="00396986">
        <w:rPr>
          <w:spacing w:val="1"/>
          <w:sz w:val="28"/>
          <w:szCs w:val="28"/>
        </w:rPr>
        <w:t xml:space="preserve"> </w:t>
      </w:r>
      <w:r w:rsidR="006D5487" w:rsidRPr="00396986">
        <w:rPr>
          <w:sz w:val="28"/>
          <w:szCs w:val="28"/>
        </w:rPr>
        <w:t>підходів,</w:t>
      </w:r>
      <w:r w:rsidR="006D5487" w:rsidRPr="00396986">
        <w:rPr>
          <w:spacing w:val="1"/>
          <w:sz w:val="28"/>
          <w:szCs w:val="28"/>
        </w:rPr>
        <w:t xml:space="preserve"> </w:t>
      </w:r>
      <w:r w:rsidR="006D5487" w:rsidRPr="00396986">
        <w:rPr>
          <w:sz w:val="28"/>
          <w:szCs w:val="28"/>
        </w:rPr>
        <w:t>технологій</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здійснення</w:t>
      </w:r>
      <w:r w:rsidR="006D5487" w:rsidRPr="00396986">
        <w:rPr>
          <w:spacing w:val="1"/>
          <w:sz w:val="28"/>
          <w:szCs w:val="28"/>
        </w:rPr>
        <w:t xml:space="preserve"> </w:t>
      </w:r>
      <w:r w:rsidR="006D5487" w:rsidRPr="00396986">
        <w:rPr>
          <w:sz w:val="28"/>
          <w:szCs w:val="28"/>
        </w:rPr>
        <w:t>професійної</w:t>
      </w:r>
      <w:r w:rsidR="006D5487" w:rsidRPr="00396986">
        <w:rPr>
          <w:spacing w:val="1"/>
          <w:sz w:val="28"/>
          <w:szCs w:val="28"/>
        </w:rPr>
        <w:t xml:space="preserve"> </w:t>
      </w:r>
      <w:r w:rsidR="006D5487" w:rsidRPr="00396986">
        <w:rPr>
          <w:sz w:val="28"/>
          <w:szCs w:val="28"/>
        </w:rPr>
        <w:t>діяльності, розробка та отримання нових, унікальних продуктів;</w:t>
      </w:r>
      <w:r w:rsidR="006D5487" w:rsidRPr="00396986">
        <w:rPr>
          <w:spacing w:val="1"/>
          <w:sz w:val="28"/>
          <w:szCs w:val="28"/>
        </w:rPr>
        <w:t xml:space="preserve"> </w:t>
      </w:r>
      <w:r w:rsidR="006D5487" w:rsidRPr="00396986">
        <w:rPr>
          <w:i/>
          <w:sz w:val="28"/>
          <w:szCs w:val="28"/>
        </w:rPr>
        <w:t>розвиток</w:t>
      </w:r>
      <w:r w:rsidR="006D5487" w:rsidRPr="00396986">
        <w:rPr>
          <w:i/>
          <w:spacing w:val="1"/>
          <w:sz w:val="28"/>
          <w:szCs w:val="28"/>
        </w:rPr>
        <w:t xml:space="preserve"> </w:t>
      </w:r>
      <w:r w:rsidR="006D5487" w:rsidRPr="00396986">
        <w:rPr>
          <w:i/>
          <w:sz w:val="28"/>
          <w:szCs w:val="28"/>
        </w:rPr>
        <w:t>креативності</w:t>
      </w:r>
      <w:r w:rsidR="006D5487" w:rsidRPr="00396986">
        <w:rPr>
          <w:i/>
          <w:spacing w:val="1"/>
          <w:sz w:val="28"/>
          <w:szCs w:val="28"/>
        </w:rPr>
        <w:t xml:space="preserve"> </w:t>
      </w:r>
      <w:r w:rsidR="006D5487" w:rsidRPr="00396986">
        <w:rPr>
          <w:i/>
          <w:sz w:val="28"/>
          <w:szCs w:val="28"/>
        </w:rPr>
        <w:t>особистості</w:t>
      </w:r>
      <w:r w:rsidR="006D5487" w:rsidRPr="00396986">
        <w:rPr>
          <w:i/>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формування</w:t>
      </w:r>
      <w:r w:rsidR="006D5487" w:rsidRPr="00396986">
        <w:rPr>
          <w:spacing w:val="1"/>
          <w:sz w:val="28"/>
          <w:szCs w:val="28"/>
        </w:rPr>
        <w:t xml:space="preserve"> </w:t>
      </w:r>
      <w:r w:rsidR="006D5487" w:rsidRPr="00396986">
        <w:rPr>
          <w:sz w:val="28"/>
          <w:szCs w:val="28"/>
        </w:rPr>
        <w:t>стійкої</w:t>
      </w:r>
      <w:r w:rsidR="006D5487" w:rsidRPr="00396986">
        <w:rPr>
          <w:spacing w:val="1"/>
          <w:sz w:val="28"/>
          <w:szCs w:val="28"/>
        </w:rPr>
        <w:t xml:space="preserve"> </w:t>
      </w:r>
      <w:r w:rsidR="006D5487" w:rsidRPr="00396986">
        <w:rPr>
          <w:sz w:val="28"/>
          <w:szCs w:val="28"/>
        </w:rPr>
        <w:t>спрямованості</w:t>
      </w:r>
      <w:r w:rsidR="006D5487" w:rsidRPr="00396986">
        <w:rPr>
          <w:spacing w:val="1"/>
          <w:sz w:val="28"/>
          <w:szCs w:val="28"/>
        </w:rPr>
        <w:t xml:space="preserve"> </w:t>
      </w:r>
      <w:r w:rsidR="006D5487" w:rsidRPr="00396986">
        <w:rPr>
          <w:sz w:val="28"/>
          <w:szCs w:val="28"/>
        </w:rPr>
        <w:t>особистості до творчої діяльності та створення умов для кількісних і якісних</w:t>
      </w:r>
      <w:r w:rsidR="006D5487" w:rsidRPr="00396986">
        <w:rPr>
          <w:spacing w:val="1"/>
          <w:sz w:val="28"/>
          <w:szCs w:val="28"/>
        </w:rPr>
        <w:t xml:space="preserve"> </w:t>
      </w:r>
      <w:r w:rsidR="006D5487" w:rsidRPr="00396986">
        <w:rPr>
          <w:sz w:val="28"/>
          <w:szCs w:val="28"/>
        </w:rPr>
        <w:t>перетворень</w:t>
      </w:r>
      <w:r w:rsidR="006D5487" w:rsidRPr="00396986">
        <w:rPr>
          <w:spacing w:val="-2"/>
          <w:sz w:val="28"/>
          <w:szCs w:val="28"/>
        </w:rPr>
        <w:t xml:space="preserve"> </w:t>
      </w:r>
      <w:r w:rsidR="006D5487" w:rsidRPr="00396986">
        <w:rPr>
          <w:sz w:val="28"/>
          <w:szCs w:val="28"/>
        </w:rPr>
        <w:t>креативності</w:t>
      </w:r>
      <w:r w:rsidR="006D5487" w:rsidRPr="00396986">
        <w:rPr>
          <w:spacing w:val="-4"/>
          <w:sz w:val="28"/>
          <w:szCs w:val="28"/>
        </w:rPr>
        <w:t xml:space="preserve"> </w:t>
      </w:r>
      <w:r w:rsidR="006D5487" w:rsidRPr="00396986">
        <w:rPr>
          <w:sz w:val="28"/>
          <w:szCs w:val="28"/>
        </w:rPr>
        <w:t>особистості.</w:t>
      </w:r>
    </w:p>
    <w:p w14:paraId="74BE69AD" w14:textId="77777777" w:rsidR="00E66517" w:rsidRPr="00396986" w:rsidRDefault="00E66517" w:rsidP="00A31131">
      <w:pPr>
        <w:pStyle w:val="ad"/>
        <w:spacing w:after="0" w:line="360" w:lineRule="auto"/>
        <w:ind w:right="668"/>
        <w:jc w:val="center"/>
        <w:rPr>
          <w:b/>
          <w:sz w:val="28"/>
          <w:szCs w:val="24"/>
        </w:rPr>
      </w:pPr>
    </w:p>
    <w:p w14:paraId="50BFECFD" w14:textId="77777777" w:rsidR="00E66517" w:rsidRPr="00396986" w:rsidRDefault="00E66517" w:rsidP="00A31131">
      <w:pPr>
        <w:pStyle w:val="ad"/>
        <w:spacing w:after="0" w:line="360" w:lineRule="auto"/>
        <w:ind w:right="668"/>
        <w:jc w:val="center"/>
        <w:rPr>
          <w:b/>
          <w:sz w:val="28"/>
          <w:szCs w:val="24"/>
        </w:rPr>
      </w:pPr>
    </w:p>
    <w:p w14:paraId="347837E5" w14:textId="77777777" w:rsidR="00E66517" w:rsidRPr="00396986" w:rsidRDefault="00E66517" w:rsidP="00A31131">
      <w:pPr>
        <w:pStyle w:val="ad"/>
        <w:spacing w:after="0" w:line="360" w:lineRule="auto"/>
        <w:ind w:right="668"/>
        <w:jc w:val="center"/>
        <w:rPr>
          <w:b/>
          <w:sz w:val="28"/>
          <w:szCs w:val="24"/>
        </w:rPr>
      </w:pPr>
    </w:p>
    <w:p w14:paraId="7397405B" w14:textId="77777777" w:rsidR="00E66517" w:rsidRPr="00396986" w:rsidRDefault="00E66517" w:rsidP="00A31131">
      <w:pPr>
        <w:pStyle w:val="ad"/>
        <w:spacing w:after="0" w:line="360" w:lineRule="auto"/>
        <w:ind w:right="668"/>
        <w:jc w:val="center"/>
        <w:rPr>
          <w:b/>
          <w:sz w:val="28"/>
          <w:szCs w:val="24"/>
        </w:rPr>
      </w:pPr>
    </w:p>
    <w:p w14:paraId="140E68FC" w14:textId="77777777" w:rsidR="00E66517" w:rsidRPr="00396986" w:rsidRDefault="00E66517" w:rsidP="00A31131">
      <w:pPr>
        <w:pStyle w:val="ad"/>
        <w:spacing w:after="0" w:line="360" w:lineRule="auto"/>
        <w:ind w:right="668"/>
        <w:jc w:val="center"/>
        <w:rPr>
          <w:b/>
          <w:sz w:val="28"/>
          <w:szCs w:val="24"/>
        </w:rPr>
      </w:pPr>
    </w:p>
    <w:p w14:paraId="738681F6" w14:textId="77777777" w:rsidR="00E66517" w:rsidRPr="00396986" w:rsidRDefault="00E66517" w:rsidP="00A31131">
      <w:pPr>
        <w:pStyle w:val="ad"/>
        <w:spacing w:after="0" w:line="360" w:lineRule="auto"/>
        <w:ind w:right="668"/>
        <w:jc w:val="center"/>
        <w:rPr>
          <w:b/>
          <w:sz w:val="28"/>
          <w:szCs w:val="24"/>
        </w:rPr>
      </w:pPr>
    </w:p>
    <w:p w14:paraId="234DEBB8" w14:textId="77777777" w:rsidR="00E66517" w:rsidRPr="00396986" w:rsidRDefault="00E66517" w:rsidP="00A31131">
      <w:pPr>
        <w:pStyle w:val="ad"/>
        <w:spacing w:after="0" w:line="360" w:lineRule="auto"/>
        <w:ind w:right="668"/>
        <w:jc w:val="center"/>
        <w:rPr>
          <w:b/>
          <w:sz w:val="28"/>
          <w:szCs w:val="24"/>
        </w:rPr>
      </w:pPr>
    </w:p>
    <w:p w14:paraId="070D297D" w14:textId="77777777" w:rsidR="00E66517" w:rsidRPr="00396986" w:rsidRDefault="00E66517" w:rsidP="00A31131">
      <w:pPr>
        <w:pStyle w:val="ad"/>
        <w:spacing w:after="0" w:line="360" w:lineRule="auto"/>
        <w:ind w:right="668"/>
        <w:jc w:val="center"/>
        <w:rPr>
          <w:b/>
          <w:sz w:val="28"/>
          <w:szCs w:val="24"/>
        </w:rPr>
      </w:pPr>
    </w:p>
    <w:p w14:paraId="7A849ABC" w14:textId="77777777" w:rsidR="00E66517" w:rsidRPr="00396986" w:rsidRDefault="00E66517" w:rsidP="00A31131">
      <w:pPr>
        <w:pStyle w:val="ad"/>
        <w:spacing w:after="0" w:line="360" w:lineRule="auto"/>
        <w:ind w:right="668"/>
        <w:jc w:val="center"/>
        <w:rPr>
          <w:b/>
          <w:sz w:val="28"/>
          <w:szCs w:val="24"/>
        </w:rPr>
      </w:pPr>
    </w:p>
    <w:p w14:paraId="100D8D0C" w14:textId="77777777" w:rsidR="00E66517" w:rsidRPr="00396986" w:rsidRDefault="00E66517" w:rsidP="00A31131">
      <w:pPr>
        <w:pStyle w:val="ad"/>
        <w:spacing w:after="0" w:line="360" w:lineRule="auto"/>
        <w:ind w:right="668"/>
        <w:jc w:val="center"/>
        <w:rPr>
          <w:b/>
          <w:sz w:val="28"/>
          <w:szCs w:val="24"/>
        </w:rPr>
      </w:pPr>
    </w:p>
    <w:p w14:paraId="674F4129" w14:textId="77777777" w:rsidR="00E66517" w:rsidRPr="00396986" w:rsidRDefault="00E66517" w:rsidP="00A31131">
      <w:pPr>
        <w:pStyle w:val="ad"/>
        <w:spacing w:after="0" w:line="360" w:lineRule="auto"/>
        <w:ind w:right="668"/>
        <w:jc w:val="center"/>
        <w:rPr>
          <w:b/>
          <w:sz w:val="28"/>
          <w:szCs w:val="24"/>
        </w:rPr>
      </w:pPr>
    </w:p>
    <w:p w14:paraId="630880CF" w14:textId="77777777" w:rsidR="00E66517" w:rsidRPr="00396986" w:rsidRDefault="00E66517" w:rsidP="00A31131">
      <w:pPr>
        <w:pStyle w:val="ad"/>
        <w:spacing w:after="0" w:line="360" w:lineRule="auto"/>
        <w:ind w:right="668"/>
        <w:jc w:val="center"/>
        <w:rPr>
          <w:b/>
          <w:sz w:val="28"/>
          <w:szCs w:val="24"/>
        </w:rPr>
      </w:pPr>
    </w:p>
    <w:p w14:paraId="0A639956" w14:textId="77777777" w:rsidR="00E66517" w:rsidRPr="00396986" w:rsidRDefault="00E66517" w:rsidP="00A31131">
      <w:pPr>
        <w:pStyle w:val="ad"/>
        <w:spacing w:after="0" w:line="360" w:lineRule="auto"/>
        <w:ind w:right="668"/>
        <w:jc w:val="center"/>
        <w:rPr>
          <w:b/>
          <w:sz w:val="28"/>
          <w:szCs w:val="24"/>
        </w:rPr>
      </w:pPr>
    </w:p>
    <w:p w14:paraId="16E5C343" w14:textId="77777777" w:rsidR="00E66517" w:rsidRPr="00396986" w:rsidRDefault="00E66517" w:rsidP="00A31131">
      <w:pPr>
        <w:pStyle w:val="ad"/>
        <w:spacing w:after="0" w:line="360" w:lineRule="auto"/>
        <w:ind w:right="668"/>
        <w:jc w:val="center"/>
        <w:rPr>
          <w:b/>
          <w:sz w:val="28"/>
          <w:szCs w:val="24"/>
        </w:rPr>
      </w:pPr>
    </w:p>
    <w:p w14:paraId="698C7699" w14:textId="77777777" w:rsidR="00E66517" w:rsidRPr="00396986" w:rsidRDefault="00E66517" w:rsidP="00A31131">
      <w:pPr>
        <w:pStyle w:val="ad"/>
        <w:spacing w:after="0" w:line="360" w:lineRule="auto"/>
        <w:ind w:right="668"/>
        <w:jc w:val="center"/>
        <w:rPr>
          <w:b/>
          <w:sz w:val="28"/>
          <w:szCs w:val="24"/>
        </w:rPr>
      </w:pPr>
    </w:p>
    <w:p w14:paraId="65A21429" w14:textId="77777777" w:rsidR="00E66517" w:rsidRPr="00396986" w:rsidRDefault="00E66517" w:rsidP="00A31131">
      <w:pPr>
        <w:pStyle w:val="ad"/>
        <w:spacing w:after="0" w:line="360" w:lineRule="auto"/>
        <w:ind w:right="668"/>
        <w:jc w:val="center"/>
        <w:rPr>
          <w:b/>
          <w:sz w:val="28"/>
          <w:szCs w:val="24"/>
        </w:rPr>
      </w:pPr>
    </w:p>
    <w:p w14:paraId="2566E559" w14:textId="77777777" w:rsidR="00E66517" w:rsidRPr="00396986" w:rsidRDefault="00E66517" w:rsidP="00A31131">
      <w:pPr>
        <w:pStyle w:val="ad"/>
        <w:spacing w:after="0" w:line="360" w:lineRule="auto"/>
        <w:ind w:right="668"/>
        <w:jc w:val="center"/>
        <w:rPr>
          <w:b/>
          <w:sz w:val="28"/>
          <w:szCs w:val="24"/>
        </w:rPr>
      </w:pPr>
    </w:p>
    <w:p w14:paraId="03CE8679" w14:textId="77777777" w:rsidR="00E66517" w:rsidRPr="00396986" w:rsidRDefault="00E66517" w:rsidP="00A31131">
      <w:pPr>
        <w:pStyle w:val="ad"/>
        <w:spacing w:after="0" w:line="360" w:lineRule="auto"/>
        <w:ind w:right="668"/>
        <w:jc w:val="center"/>
        <w:rPr>
          <w:b/>
          <w:sz w:val="28"/>
          <w:szCs w:val="24"/>
        </w:rPr>
      </w:pPr>
    </w:p>
    <w:p w14:paraId="7B656F93" w14:textId="77777777" w:rsidR="00E66517" w:rsidRPr="00396986" w:rsidRDefault="00E66517" w:rsidP="00A31131">
      <w:pPr>
        <w:pStyle w:val="ad"/>
        <w:spacing w:after="0" w:line="360" w:lineRule="auto"/>
        <w:ind w:right="668"/>
        <w:jc w:val="center"/>
        <w:rPr>
          <w:b/>
          <w:sz w:val="28"/>
          <w:szCs w:val="24"/>
        </w:rPr>
      </w:pPr>
    </w:p>
    <w:p w14:paraId="41BAEFD4" w14:textId="77777777" w:rsidR="00E66517" w:rsidRPr="00396986" w:rsidRDefault="00E66517" w:rsidP="00A31131">
      <w:pPr>
        <w:pStyle w:val="ad"/>
        <w:spacing w:after="0" w:line="360" w:lineRule="auto"/>
        <w:ind w:right="668"/>
        <w:jc w:val="center"/>
        <w:rPr>
          <w:b/>
          <w:sz w:val="28"/>
          <w:szCs w:val="24"/>
        </w:rPr>
      </w:pPr>
    </w:p>
    <w:p w14:paraId="0B1AD8B2" w14:textId="77777777" w:rsidR="00E66517" w:rsidRPr="00396986" w:rsidRDefault="00E66517" w:rsidP="00A31131">
      <w:pPr>
        <w:pStyle w:val="ad"/>
        <w:spacing w:after="0" w:line="360" w:lineRule="auto"/>
        <w:ind w:right="668"/>
        <w:jc w:val="center"/>
        <w:rPr>
          <w:b/>
          <w:sz w:val="28"/>
          <w:szCs w:val="24"/>
        </w:rPr>
      </w:pPr>
    </w:p>
    <w:p w14:paraId="04AF91C9" w14:textId="77777777" w:rsidR="00E66517" w:rsidRPr="00396986" w:rsidRDefault="00E66517" w:rsidP="00A31131">
      <w:pPr>
        <w:pStyle w:val="ad"/>
        <w:spacing w:after="0" w:line="360" w:lineRule="auto"/>
        <w:ind w:right="668"/>
        <w:jc w:val="center"/>
        <w:rPr>
          <w:b/>
          <w:sz w:val="28"/>
          <w:szCs w:val="24"/>
        </w:rPr>
      </w:pPr>
    </w:p>
    <w:p w14:paraId="4F52C1B9" w14:textId="77777777" w:rsidR="00E66517" w:rsidRPr="00396986" w:rsidRDefault="00E66517" w:rsidP="00A31131">
      <w:pPr>
        <w:pStyle w:val="ad"/>
        <w:spacing w:after="0" w:line="360" w:lineRule="auto"/>
        <w:ind w:right="668"/>
        <w:jc w:val="center"/>
        <w:rPr>
          <w:b/>
          <w:sz w:val="28"/>
          <w:szCs w:val="24"/>
        </w:rPr>
      </w:pPr>
    </w:p>
    <w:p w14:paraId="5E7C0960" w14:textId="77777777" w:rsidR="00E66517" w:rsidRPr="00396986" w:rsidRDefault="00E66517" w:rsidP="00A31131">
      <w:pPr>
        <w:pStyle w:val="ad"/>
        <w:spacing w:after="0" w:line="360" w:lineRule="auto"/>
        <w:ind w:right="668"/>
        <w:jc w:val="center"/>
        <w:rPr>
          <w:b/>
          <w:sz w:val="28"/>
          <w:szCs w:val="24"/>
        </w:rPr>
      </w:pPr>
    </w:p>
    <w:p w14:paraId="681836D5" w14:textId="1970A6CA" w:rsidR="006D5487" w:rsidRPr="00396986" w:rsidRDefault="006D5487" w:rsidP="00A31131">
      <w:pPr>
        <w:pStyle w:val="ad"/>
        <w:spacing w:after="0" w:line="360" w:lineRule="auto"/>
        <w:ind w:right="668"/>
        <w:jc w:val="center"/>
        <w:rPr>
          <w:b/>
          <w:sz w:val="28"/>
          <w:szCs w:val="24"/>
        </w:rPr>
      </w:pPr>
      <w:r w:rsidRPr="00396986">
        <w:rPr>
          <w:b/>
          <w:sz w:val="28"/>
          <w:szCs w:val="24"/>
        </w:rPr>
        <w:lastRenderedPageBreak/>
        <w:t>РОЗДІЛ 2</w:t>
      </w:r>
    </w:p>
    <w:p w14:paraId="2C2D03C1" w14:textId="77777777" w:rsidR="00A31131" w:rsidRPr="00396986" w:rsidRDefault="00A31131" w:rsidP="00A31131">
      <w:pPr>
        <w:pStyle w:val="ad"/>
        <w:spacing w:after="0" w:line="360" w:lineRule="auto"/>
        <w:ind w:right="668"/>
        <w:jc w:val="center"/>
        <w:rPr>
          <w:b/>
          <w:sz w:val="28"/>
          <w:szCs w:val="24"/>
        </w:rPr>
      </w:pPr>
    </w:p>
    <w:p w14:paraId="2F878308" w14:textId="7161D906" w:rsidR="00A31131" w:rsidRPr="00396986" w:rsidRDefault="00A31131" w:rsidP="00A31131">
      <w:pPr>
        <w:spacing w:before="163" w:line="357" w:lineRule="auto"/>
        <w:jc w:val="center"/>
        <w:rPr>
          <w:rFonts w:asciiTheme="minorHAnsi" w:hAnsiTheme="minorHAnsi"/>
          <w:b/>
          <w:caps/>
          <w:sz w:val="28"/>
        </w:rPr>
      </w:pPr>
      <w:r w:rsidRPr="00396986">
        <w:rPr>
          <w:rFonts w:ascii="Times New Roman Полужирный" w:hAnsi="Times New Roman Полужирный"/>
          <w:b/>
          <w:caps/>
          <w:sz w:val="28"/>
        </w:rPr>
        <w:t>ОРГАНІЗАЦІЯ</w:t>
      </w:r>
      <w:r w:rsidRPr="00396986">
        <w:rPr>
          <w:rFonts w:ascii="Times New Roman Полужирный" w:hAnsi="Times New Roman Полужирный"/>
          <w:b/>
          <w:caps/>
          <w:sz w:val="28"/>
        </w:rPr>
        <w:tab/>
        <w:t>ТА</w:t>
      </w:r>
      <w:r w:rsidRPr="00396986">
        <w:rPr>
          <w:rFonts w:asciiTheme="minorHAnsi" w:hAnsiTheme="minorHAnsi"/>
          <w:b/>
          <w:caps/>
          <w:sz w:val="28"/>
        </w:rPr>
        <w:t xml:space="preserve">   </w:t>
      </w:r>
      <w:r w:rsidRPr="00396986">
        <w:rPr>
          <w:rFonts w:ascii="Times New Roman Полужирный" w:hAnsi="Times New Roman Полужирный"/>
          <w:b/>
          <w:caps/>
          <w:sz w:val="28"/>
        </w:rPr>
        <w:t>ЗМІСТ емпіричного дослідження психологічних особливостей розвитку творчості школярів (на прикладі країн Європейського Союзу)</w:t>
      </w:r>
    </w:p>
    <w:p w14:paraId="1B405511" w14:textId="77777777" w:rsidR="00A31131" w:rsidRPr="00396986" w:rsidRDefault="00A31131" w:rsidP="006D5487">
      <w:pPr>
        <w:spacing w:before="163" w:line="357" w:lineRule="auto"/>
        <w:ind w:left="3312" w:hanging="1618"/>
        <w:rPr>
          <w:caps/>
          <w:sz w:val="28"/>
        </w:rPr>
      </w:pPr>
    </w:p>
    <w:p w14:paraId="191058F1" w14:textId="1A6005E1" w:rsidR="006D5487" w:rsidRPr="00396986" w:rsidRDefault="00A31131" w:rsidP="00A31131">
      <w:pPr>
        <w:pStyle w:val="1"/>
        <w:tabs>
          <w:tab w:val="left" w:pos="1930"/>
        </w:tabs>
        <w:spacing w:before="1" w:line="357" w:lineRule="auto"/>
        <w:ind w:right="676"/>
        <w:jc w:val="both"/>
      </w:pPr>
      <w:r w:rsidRPr="00396986">
        <w:t xml:space="preserve">          2.1.</w:t>
      </w:r>
      <w:r w:rsidR="006D5487" w:rsidRPr="00396986">
        <w:t>Програми розвитку креативності в освітньому процесі закладів</w:t>
      </w:r>
      <w:r w:rsidR="006D5487" w:rsidRPr="00396986">
        <w:rPr>
          <w:spacing w:val="-67"/>
        </w:rPr>
        <w:t xml:space="preserve"> </w:t>
      </w:r>
      <w:r w:rsidR="006D5487" w:rsidRPr="00396986">
        <w:t>загальної</w:t>
      </w:r>
      <w:r w:rsidR="006D5487" w:rsidRPr="00396986">
        <w:rPr>
          <w:spacing w:val="1"/>
        </w:rPr>
        <w:t xml:space="preserve"> </w:t>
      </w:r>
      <w:r w:rsidR="006D5487" w:rsidRPr="00396986">
        <w:t>середньої</w:t>
      </w:r>
      <w:r w:rsidR="006D5487" w:rsidRPr="00396986">
        <w:rPr>
          <w:spacing w:val="6"/>
        </w:rPr>
        <w:t xml:space="preserve"> </w:t>
      </w:r>
      <w:r w:rsidR="006D5487" w:rsidRPr="00396986">
        <w:t>освіти</w:t>
      </w:r>
      <w:r w:rsidR="006D5487" w:rsidRPr="00396986">
        <w:rPr>
          <w:spacing w:val="-2"/>
        </w:rPr>
        <w:t xml:space="preserve"> </w:t>
      </w:r>
      <w:r w:rsidRPr="00396986">
        <w:t>країн ЄС</w:t>
      </w:r>
    </w:p>
    <w:p w14:paraId="3FB729F5" w14:textId="77777777" w:rsidR="00A31131" w:rsidRPr="00396986" w:rsidRDefault="00A31131" w:rsidP="00A31131">
      <w:pPr>
        <w:pStyle w:val="ad"/>
        <w:spacing w:after="0" w:line="360" w:lineRule="auto"/>
        <w:ind w:right="666"/>
        <w:jc w:val="both"/>
        <w:rPr>
          <w:sz w:val="28"/>
          <w:szCs w:val="28"/>
        </w:rPr>
      </w:pPr>
    </w:p>
    <w:p w14:paraId="2330DCE2" w14:textId="558B546F" w:rsidR="006D5487" w:rsidRPr="00396986" w:rsidRDefault="00A31131" w:rsidP="00A31131">
      <w:pPr>
        <w:pStyle w:val="ad"/>
        <w:spacing w:after="0" w:line="360" w:lineRule="auto"/>
        <w:ind w:right="666"/>
        <w:jc w:val="both"/>
        <w:rPr>
          <w:sz w:val="28"/>
          <w:szCs w:val="28"/>
        </w:rPr>
      </w:pPr>
      <w:r w:rsidRPr="00396986">
        <w:rPr>
          <w:sz w:val="28"/>
          <w:szCs w:val="28"/>
        </w:rPr>
        <w:t xml:space="preserve">           </w:t>
      </w:r>
      <w:r w:rsidR="006D5487" w:rsidRPr="00396986">
        <w:rPr>
          <w:sz w:val="28"/>
          <w:szCs w:val="28"/>
        </w:rPr>
        <w:t xml:space="preserve">Застосовуючи </w:t>
      </w:r>
      <w:r w:rsidR="006D5487" w:rsidRPr="00396986">
        <w:rPr>
          <w:i/>
          <w:sz w:val="28"/>
          <w:szCs w:val="28"/>
        </w:rPr>
        <w:t xml:space="preserve">системний підхід </w:t>
      </w:r>
      <w:r w:rsidR="006D5487" w:rsidRPr="00396986">
        <w:rPr>
          <w:sz w:val="28"/>
          <w:szCs w:val="28"/>
        </w:rPr>
        <w:t>до вивчення креативності, слід згадати</w:t>
      </w:r>
      <w:r w:rsidR="006D5487" w:rsidRPr="00396986">
        <w:rPr>
          <w:spacing w:val="1"/>
          <w:sz w:val="28"/>
          <w:szCs w:val="28"/>
        </w:rPr>
        <w:t xml:space="preserve"> </w:t>
      </w:r>
      <w:r w:rsidR="006D5487" w:rsidRPr="00396986">
        <w:rPr>
          <w:sz w:val="28"/>
          <w:szCs w:val="28"/>
        </w:rPr>
        <w:t>важливий принцип розвитку креативності – ЕРС (етапи, рівні, ступені). У</w:t>
      </w:r>
      <w:r w:rsidR="006D5487" w:rsidRPr="00396986">
        <w:rPr>
          <w:spacing w:val="1"/>
          <w:sz w:val="28"/>
          <w:szCs w:val="28"/>
        </w:rPr>
        <w:t xml:space="preserve"> </w:t>
      </w:r>
      <w:r w:rsidR="006D5487" w:rsidRPr="00396986">
        <w:rPr>
          <w:sz w:val="28"/>
          <w:szCs w:val="28"/>
        </w:rPr>
        <w:t>розвиненому</w:t>
      </w:r>
      <w:r w:rsidR="006D5487" w:rsidRPr="00396986">
        <w:rPr>
          <w:spacing w:val="1"/>
          <w:sz w:val="28"/>
          <w:szCs w:val="28"/>
        </w:rPr>
        <w:t xml:space="preserve"> </w:t>
      </w:r>
      <w:r w:rsidR="006D5487" w:rsidRPr="00396986">
        <w:rPr>
          <w:sz w:val="28"/>
          <w:szCs w:val="28"/>
        </w:rPr>
        <w:t>психологічному</w:t>
      </w:r>
      <w:r w:rsidR="006D5487" w:rsidRPr="00396986">
        <w:rPr>
          <w:spacing w:val="1"/>
          <w:sz w:val="28"/>
          <w:szCs w:val="28"/>
        </w:rPr>
        <w:t xml:space="preserve"> </w:t>
      </w:r>
      <w:r w:rsidR="006D5487" w:rsidRPr="00396986">
        <w:rPr>
          <w:sz w:val="28"/>
          <w:szCs w:val="28"/>
        </w:rPr>
        <w:t>механізмі</w:t>
      </w:r>
      <w:r w:rsidR="006D5487" w:rsidRPr="00396986">
        <w:rPr>
          <w:spacing w:val="1"/>
          <w:sz w:val="28"/>
          <w:szCs w:val="28"/>
        </w:rPr>
        <w:t xml:space="preserve"> </w:t>
      </w:r>
      <w:r w:rsidR="006D5487" w:rsidRPr="00396986">
        <w:rPr>
          <w:sz w:val="28"/>
          <w:szCs w:val="28"/>
        </w:rPr>
        <w:t>поведінки</w:t>
      </w:r>
      <w:r w:rsidR="006D5487" w:rsidRPr="00396986">
        <w:rPr>
          <w:spacing w:val="1"/>
          <w:sz w:val="28"/>
          <w:szCs w:val="28"/>
        </w:rPr>
        <w:t xml:space="preserve"> </w:t>
      </w:r>
      <w:r w:rsidR="006D5487" w:rsidRPr="00396986">
        <w:rPr>
          <w:sz w:val="28"/>
          <w:szCs w:val="28"/>
        </w:rPr>
        <w:t>етапи</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трансформуючись,</w:t>
      </w:r>
      <w:r w:rsidR="006D5487" w:rsidRPr="00396986">
        <w:rPr>
          <w:spacing w:val="1"/>
          <w:sz w:val="28"/>
          <w:szCs w:val="28"/>
        </w:rPr>
        <w:t xml:space="preserve"> </w:t>
      </w:r>
      <w:r w:rsidR="006D5487" w:rsidRPr="00396986">
        <w:rPr>
          <w:sz w:val="28"/>
          <w:szCs w:val="28"/>
        </w:rPr>
        <w:t>перетворюються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структурні</w:t>
      </w:r>
      <w:r w:rsidR="006D5487" w:rsidRPr="00396986">
        <w:rPr>
          <w:spacing w:val="1"/>
          <w:sz w:val="28"/>
          <w:szCs w:val="28"/>
        </w:rPr>
        <w:t xml:space="preserve"> </w:t>
      </w:r>
      <w:r w:rsidR="006D5487" w:rsidRPr="00396986">
        <w:rPr>
          <w:sz w:val="28"/>
          <w:szCs w:val="28"/>
        </w:rPr>
        <w:t>рівні</w:t>
      </w:r>
      <w:r w:rsidR="006D5487" w:rsidRPr="00396986">
        <w:rPr>
          <w:spacing w:val="1"/>
          <w:sz w:val="28"/>
          <w:szCs w:val="28"/>
        </w:rPr>
        <w:t xml:space="preserve"> </w:t>
      </w:r>
      <w:r w:rsidR="006D5487" w:rsidRPr="00396986">
        <w:rPr>
          <w:sz w:val="28"/>
          <w:szCs w:val="28"/>
        </w:rPr>
        <w:t>його</w:t>
      </w:r>
      <w:r w:rsidR="006D5487" w:rsidRPr="00396986">
        <w:rPr>
          <w:spacing w:val="1"/>
          <w:sz w:val="28"/>
          <w:szCs w:val="28"/>
        </w:rPr>
        <w:t xml:space="preserve"> </w:t>
      </w:r>
      <w:r w:rsidR="006D5487" w:rsidRPr="00396986">
        <w:rPr>
          <w:sz w:val="28"/>
          <w:szCs w:val="28"/>
        </w:rPr>
        <w:t>організації</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виступають</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функціональні</w:t>
      </w:r>
      <w:r w:rsidR="006D5487" w:rsidRPr="00396986">
        <w:rPr>
          <w:spacing w:val="1"/>
          <w:sz w:val="28"/>
          <w:szCs w:val="28"/>
        </w:rPr>
        <w:t xml:space="preserve"> </w:t>
      </w:r>
      <w:r w:rsidR="006D5487" w:rsidRPr="00396986">
        <w:rPr>
          <w:sz w:val="28"/>
          <w:szCs w:val="28"/>
        </w:rPr>
        <w:t>ступені</w:t>
      </w:r>
      <w:r w:rsidR="006D5487" w:rsidRPr="00396986">
        <w:rPr>
          <w:spacing w:val="1"/>
          <w:sz w:val="28"/>
          <w:szCs w:val="28"/>
        </w:rPr>
        <w:t xml:space="preserve"> </w:t>
      </w:r>
      <w:r w:rsidR="006D5487" w:rsidRPr="00396986">
        <w:rPr>
          <w:sz w:val="28"/>
          <w:szCs w:val="28"/>
        </w:rPr>
        <w:t>виконання</w:t>
      </w:r>
      <w:r w:rsidR="006D5487" w:rsidRPr="00396986">
        <w:rPr>
          <w:spacing w:val="1"/>
          <w:sz w:val="28"/>
          <w:szCs w:val="28"/>
        </w:rPr>
        <w:t xml:space="preserve"> </w:t>
      </w:r>
      <w:r w:rsidRPr="00396986">
        <w:rPr>
          <w:spacing w:val="1"/>
          <w:sz w:val="28"/>
          <w:szCs w:val="28"/>
        </w:rPr>
        <w:t xml:space="preserve"> </w:t>
      </w:r>
      <w:r w:rsidR="006D5487" w:rsidRPr="00396986">
        <w:rPr>
          <w:sz w:val="28"/>
          <w:szCs w:val="28"/>
        </w:rPr>
        <w:t>креативних</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Системний</w:t>
      </w:r>
      <w:r w:rsidR="006D5487" w:rsidRPr="00396986">
        <w:rPr>
          <w:spacing w:val="1"/>
          <w:sz w:val="28"/>
          <w:szCs w:val="28"/>
        </w:rPr>
        <w:t xml:space="preserve"> </w:t>
      </w:r>
      <w:r w:rsidR="006D5487" w:rsidRPr="00396986">
        <w:rPr>
          <w:sz w:val="28"/>
          <w:szCs w:val="28"/>
        </w:rPr>
        <w:t>чинник</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здатність</w:t>
      </w:r>
      <w:r w:rsidR="006D5487" w:rsidRPr="00396986">
        <w:rPr>
          <w:spacing w:val="1"/>
          <w:sz w:val="28"/>
          <w:szCs w:val="28"/>
        </w:rPr>
        <w:t xml:space="preserve"> </w:t>
      </w:r>
      <w:r w:rsidR="006D5487" w:rsidRPr="00396986">
        <w:rPr>
          <w:sz w:val="28"/>
          <w:szCs w:val="28"/>
        </w:rPr>
        <w:t>діяти</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розумі,</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визначається</w:t>
      </w:r>
      <w:r w:rsidR="006D5487" w:rsidRPr="00396986">
        <w:rPr>
          <w:spacing w:val="1"/>
          <w:sz w:val="28"/>
          <w:szCs w:val="28"/>
        </w:rPr>
        <w:t xml:space="preserve"> </w:t>
      </w:r>
      <w:r w:rsidR="006D5487" w:rsidRPr="00396986">
        <w:rPr>
          <w:sz w:val="28"/>
          <w:szCs w:val="28"/>
        </w:rPr>
        <w:t>високим</w:t>
      </w:r>
      <w:r w:rsidR="006D5487" w:rsidRPr="00396986">
        <w:rPr>
          <w:spacing w:val="1"/>
          <w:sz w:val="28"/>
          <w:szCs w:val="28"/>
        </w:rPr>
        <w:t xml:space="preserve"> </w:t>
      </w:r>
      <w:r w:rsidR="006D5487" w:rsidRPr="00396986">
        <w:rPr>
          <w:sz w:val="28"/>
          <w:szCs w:val="28"/>
        </w:rPr>
        <w:t>рівнем розвитку внутрішнього плану дій. Основна особливість центральної</w:t>
      </w:r>
      <w:r w:rsidR="006D5487" w:rsidRPr="00396986">
        <w:rPr>
          <w:spacing w:val="1"/>
          <w:sz w:val="28"/>
          <w:szCs w:val="28"/>
        </w:rPr>
        <w:t xml:space="preserve"> </w:t>
      </w:r>
      <w:r w:rsidR="006D5487" w:rsidRPr="00396986">
        <w:rPr>
          <w:sz w:val="28"/>
          <w:szCs w:val="28"/>
        </w:rPr>
        <w:t>ланки</w:t>
      </w:r>
      <w:r w:rsidR="006D5487" w:rsidRPr="00396986">
        <w:rPr>
          <w:spacing w:val="1"/>
          <w:sz w:val="28"/>
          <w:szCs w:val="28"/>
        </w:rPr>
        <w:t xml:space="preserve"> </w:t>
      </w:r>
      <w:r w:rsidR="006D5487" w:rsidRPr="00396986">
        <w:rPr>
          <w:sz w:val="28"/>
          <w:szCs w:val="28"/>
        </w:rPr>
        <w:t>психологічного</w:t>
      </w:r>
      <w:r w:rsidR="006D5487" w:rsidRPr="00396986">
        <w:rPr>
          <w:spacing w:val="1"/>
          <w:sz w:val="28"/>
          <w:szCs w:val="28"/>
        </w:rPr>
        <w:t xml:space="preserve"> </w:t>
      </w:r>
      <w:r w:rsidR="006D5487" w:rsidRPr="00396986">
        <w:rPr>
          <w:sz w:val="28"/>
          <w:szCs w:val="28"/>
        </w:rPr>
        <w:t>механізму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єдність</w:t>
      </w:r>
      <w:r w:rsidR="006D5487" w:rsidRPr="00396986">
        <w:rPr>
          <w:spacing w:val="1"/>
          <w:sz w:val="28"/>
          <w:szCs w:val="28"/>
        </w:rPr>
        <w:t xml:space="preserve"> </w:t>
      </w:r>
      <w:r w:rsidR="006D5487" w:rsidRPr="00396986">
        <w:rPr>
          <w:sz w:val="28"/>
          <w:szCs w:val="28"/>
        </w:rPr>
        <w:t>інтуїтивного</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логічного. Функція інтуїтивного (несвідомого) – створення нового, функція</w:t>
      </w:r>
      <w:r w:rsidR="006D5487" w:rsidRPr="00396986">
        <w:rPr>
          <w:spacing w:val="1"/>
          <w:sz w:val="28"/>
          <w:szCs w:val="28"/>
        </w:rPr>
        <w:t xml:space="preserve"> </w:t>
      </w:r>
      <w:r w:rsidR="006D5487" w:rsidRPr="00396986">
        <w:rPr>
          <w:sz w:val="28"/>
          <w:szCs w:val="28"/>
        </w:rPr>
        <w:t>логічного</w:t>
      </w:r>
      <w:r w:rsidR="006D5487" w:rsidRPr="00396986">
        <w:rPr>
          <w:spacing w:val="-1"/>
          <w:sz w:val="28"/>
          <w:szCs w:val="28"/>
        </w:rPr>
        <w:t xml:space="preserve"> </w:t>
      </w:r>
      <w:r w:rsidR="006D5487" w:rsidRPr="00396986">
        <w:rPr>
          <w:sz w:val="28"/>
          <w:szCs w:val="28"/>
        </w:rPr>
        <w:t>(раціонального,</w:t>
      </w:r>
      <w:r w:rsidR="006D5487" w:rsidRPr="00396986">
        <w:rPr>
          <w:spacing w:val="3"/>
          <w:sz w:val="28"/>
          <w:szCs w:val="28"/>
        </w:rPr>
        <w:t xml:space="preserve"> </w:t>
      </w:r>
      <w:r w:rsidR="006D5487" w:rsidRPr="00396986">
        <w:rPr>
          <w:sz w:val="28"/>
          <w:szCs w:val="28"/>
        </w:rPr>
        <w:t>рефлексивного)</w:t>
      </w:r>
      <w:r w:rsidR="006D5487" w:rsidRPr="00396986">
        <w:rPr>
          <w:spacing w:val="4"/>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його виявлення.</w:t>
      </w:r>
    </w:p>
    <w:p w14:paraId="2496A0F2" w14:textId="589D6E6E" w:rsidR="006D5487" w:rsidRPr="00396986" w:rsidRDefault="00A31131" w:rsidP="00A31131">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здібністю</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пов′язані</w:t>
      </w:r>
      <w:r w:rsidR="006D5487" w:rsidRPr="00396986">
        <w:rPr>
          <w:spacing w:val="1"/>
          <w:sz w:val="28"/>
          <w:szCs w:val="28"/>
        </w:rPr>
        <w:t xml:space="preserve"> </w:t>
      </w:r>
      <w:r w:rsidR="006D5487" w:rsidRPr="00396986">
        <w:rPr>
          <w:sz w:val="28"/>
          <w:szCs w:val="28"/>
        </w:rPr>
        <w:t>дві</w:t>
      </w:r>
      <w:r w:rsidR="006D5487" w:rsidRPr="00396986">
        <w:rPr>
          <w:spacing w:val="1"/>
          <w:sz w:val="28"/>
          <w:szCs w:val="28"/>
        </w:rPr>
        <w:t xml:space="preserve"> </w:t>
      </w:r>
      <w:r w:rsidR="006D5487" w:rsidRPr="00396986">
        <w:rPr>
          <w:sz w:val="28"/>
          <w:szCs w:val="28"/>
        </w:rPr>
        <w:t>особистісні</w:t>
      </w:r>
      <w:r w:rsidR="006D5487" w:rsidRPr="00396986">
        <w:rPr>
          <w:spacing w:val="1"/>
          <w:sz w:val="28"/>
          <w:szCs w:val="28"/>
        </w:rPr>
        <w:t xml:space="preserve"> </w:t>
      </w:r>
      <w:r w:rsidR="006D5487" w:rsidRPr="00396986">
        <w:rPr>
          <w:sz w:val="28"/>
          <w:szCs w:val="28"/>
        </w:rPr>
        <w:t>якості</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інтенсивність</w:t>
      </w:r>
      <w:r w:rsidR="006D5487" w:rsidRPr="00396986">
        <w:rPr>
          <w:spacing w:val="1"/>
          <w:sz w:val="28"/>
          <w:szCs w:val="28"/>
        </w:rPr>
        <w:t xml:space="preserve"> </w:t>
      </w:r>
      <w:r w:rsidR="006D5487" w:rsidRPr="00396986">
        <w:rPr>
          <w:sz w:val="28"/>
          <w:szCs w:val="28"/>
        </w:rPr>
        <w:t>пошукової</w:t>
      </w:r>
      <w:r w:rsidR="006D5487" w:rsidRPr="00396986">
        <w:rPr>
          <w:spacing w:val="1"/>
          <w:sz w:val="28"/>
          <w:szCs w:val="28"/>
        </w:rPr>
        <w:t xml:space="preserve"> </w:t>
      </w:r>
      <w:r w:rsidR="006D5487" w:rsidRPr="00396986">
        <w:rPr>
          <w:sz w:val="28"/>
          <w:szCs w:val="28"/>
        </w:rPr>
        <w:t>мотивації</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чутливість</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«побічних»</w:t>
      </w:r>
      <w:r w:rsidR="006D5487" w:rsidRPr="00396986">
        <w:rPr>
          <w:spacing w:val="1"/>
          <w:sz w:val="28"/>
          <w:szCs w:val="28"/>
        </w:rPr>
        <w:t xml:space="preserve"> </w:t>
      </w:r>
      <w:r w:rsidR="006D5487" w:rsidRPr="00396986">
        <w:rPr>
          <w:sz w:val="28"/>
          <w:szCs w:val="28"/>
        </w:rPr>
        <w:t>продуктів</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Суть</w:t>
      </w:r>
      <w:r w:rsidR="006D5487" w:rsidRPr="00396986">
        <w:rPr>
          <w:spacing w:val="1"/>
          <w:sz w:val="28"/>
          <w:szCs w:val="28"/>
        </w:rPr>
        <w:t xml:space="preserve"> </w:t>
      </w:r>
      <w:r w:rsidR="006D5487" w:rsidRPr="00396986">
        <w:rPr>
          <w:sz w:val="28"/>
          <w:szCs w:val="28"/>
        </w:rPr>
        <w:t>креативності є</w:t>
      </w:r>
      <w:r w:rsidR="006D5487" w:rsidRPr="00396986">
        <w:rPr>
          <w:spacing w:val="1"/>
          <w:sz w:val="28"/>
          <w:szCs w:val="28"/>
        </w:rPr>
        <w:t xml:space="preserve"> </w:t>
      </w:r>
      <w:r w:rsidR="006D5487" w:rsidRPr="00396986">
        <w:rPr>
          <w:sz w:val="28"/>
          <w:szCs w:val="28"/>
        </w:rPr>
        <w:t>інтелектуальною</w:t>
      </w:r>
      <w:r w:rsidR="006D5487" w:rsidRPr="00396986">
        <w:rPr>
          <w:spacing w:val="1"/>
          <w:sz w:val="28"/>
          <w:szCs w:val="28"/>
        </w:rPr>
        <w:t xml:space="preserve"> </w:t>
      </w:r>
      <w:r w:rsidR="006D5487" w:rsidRPr="00396986">
        <w:rPr>
          <w:sz w:val="28"/>
          <w:szCs w:val="28"/>
        </w:rPr>
        <w:t>активністю</w:t>
      </w:r>
      <w:r w:rsidR="006D5487" w:rsidRPr="00396986">
        <w:rPr>
          <w:spacing w:val="1"/>
          <w:sz w:val="28"/>
          <w:szCs w:val="28"/>
        </w:rPr>
        <w:t xml:space="preserve"> </w:t>
      </w:r>
      <w:r w:rsidR="006D5487" w:rsidRPr="00396986">
        <w:rPr>
          <w:sz w:val="28"/>
          <w:szCs w:val="28"/>
        </w:rPr>
        <w:t>і чутливістю</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сензитивність</w:t>
      </w:r>
      <w:proofErr w:type="spellEnd"/>
      <w:r w:rsidR="006D5487" w:rsidRPr="00396986">
        <w:rPr>
          <w:sz w:val="28"/>
          <w:szCs w:val="28"/>
        </w:rPr>
        <w:t>) до побічних продуктів своєї діяльності. Креативна людина</w:t>
      </w:r>
      <w:r w:rsidR="006D5487" w:rsidRPr="00396986">
        <w:rPr>
          <w:spacing w:val="1"/>
          <w:sz w:val="28"/>
          <w:szCs w:val="28"/>
        </w:rPr>
        <w:t xml:space="preserve"> </w:t>
      </w:r>
      <w:r w:rsidR="006D5487" w:rsidRPr="00396986">
        <w:rPr>
          <w:sz w:val="28"/>
          <w:szCs w:val="28"/>
        </w:rPr>
        <w:t xml:space="preserve">бачить </w:t>
      </w:r>
      <w:r w:rsidR="006D5487" w:rsidRPr="00396986">
        <w:rPr>
          <w:i/>
          <w:sz w:val="28"/>
          <w:szCs w:val="28"/>
        </w:rPr>
        <w:t>побічні результати</w:t>
      </w:r>
      <w:r w:rsidR="006D5487" w:rsidRPr="00396986">
        <w:rPr>
          <w:sz w:val="28"/>
          <w:szCs w:val="28"/>
        </w:rPr>
        <w:t>, які є творінням нового, а некреативна бачить</w:t>
      </w:r>
      <w:r w:rsidR="006D5487" w:rsidRPr="00396986">
        <w:rPr>
          <w:spacing w:val="1"/>
          <w:sz w:val="28"/>
          <w:szCs w:val="28"/>
        </w:rPr>
        <w:t xml:space="preserve"> </w:t>
      </w:r>
      <w:r w:rsidR="006D5487" w:rsidRPr="00396986">
        <w:rPr>
          <w:sz w:val="28"/>
          <w:szCs w:val="28"/>
        </w:rPr>
        <w:t>лише</w:t>
      </w:r>
      <w:r w:rsidR="006D5487" w:rsidRPr="00396986">
        <w:rPr>
          <w:spacing w:val="3"/>
          <w:sz w:val="28"/>
          <w:szCs w:val="28"/>
        </w:rPr>
        <w:t xml:space="preserve"> </w:t>
      </w:r>
      <w:r w:rsidR="006D5487" w:rsidRPr="00396986">
        <w:rPr>
          <w:i/>
          <w:sz w:val="28"/>
          <w:szCs w:val="28"/>
        </w:rPr>
        <w:t>доцільні результати</w:t>
      </w:r>
      <w:r w:rsidR="006D5487" w:rsidRPr="00396986">
        <w:rPr>
          <w:sz w:val="28"/>
          <w:szCs w:val="28"/>
        </w:rPr>
        <w:t>,</w:t>
      </w:r>
      <w:r w:rsidR="006D5487" w:rsidRPr="00396986">
        <w:rPr>
          <w:spacing w:val="4"/>
          <w:sz w:val="28"/>
          <w:szCs w:val="28"/>
        </w:rPr>
        <w:t xml:space="preserve"> </w:t>
      </w:r>
      <w:r w:rsidR="006D5487" w:rsidRPr="00396986">
        <w:rPr>
          <w:sz w:val="28"/>
          <w:szCs w:val="28"/>
        </w:rPr>
        <w:t>упускаючи</w:t>
      </w:r>
      <w:r w:rsidR="006D5487" w:rsidRPr="00396986">
        <w:rPr>
          <w:spacing w:val="2"/>
          <w:sz w:val="28"/>
          <w:szCs w:val="28"/>
        </w:rPr>
        <w:t xml:space="preserve"> </w:t>
      </w:r>
      <w:r w:rsidR="006D5487" w:rsidRPr="00396986">
        <w:rPr>
          <w:sz w:val="28"/>
          <w:szCs w:val="28"/>
        </w:rPr>
        <w:t>нове.</w:t>
      </w:r>
    </w:p>
    <w:p w14:paraId="0BC68657" w14:textId="61FC2E71" w:rsidR="006D5487" w:rsidRPr="00396986" w:rsidRDefault="00A31131" w:rsidP="00DE0419">
      <w:pPr>
        <w:pStyle w:val="ad"/>
        <w:spacing w:after="0" w:line="360" w:lineRule="auto"/>
        <w:ind w:right="667"/>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Польщі</w:t>
      </w:r>
      <w:r w:rsidR="006D5487" w:rsidRPr="00396986">
        <w:rPr>
          <w:spacing w:val="1"/>
          <w:sz w:val="28"/>
          <w:szCs w:val="28"/>
        </w:rPr>
        <w:t xml:space="preserve"> </w:t>
      </w:r>
      <w:r w:rsidR="006D5487" w:rsidRPr="00396986">
        <w:rPr>
          <w:sz w:val="28"/>
          <w:szCs w:val="28"/>
        </w:rPr>
        <w:t>проблему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вивчає</w:t>
      </w:r>
      <w:r w:rsidR="006D5487" w:rsidRPr="00396986">
        <w:rPr>
          <w:spacing w:val="1"/>
          <w:sz w:val="28"/>
          <w:szCs w:val="28"/>
        </w:rPr>
        <w:t xml:space="preserve"> </w:t>
      </w:r>
      <w:r w:rsidR="006D5487" w:rsidRPr="00396986">
        <w:rPr>
          <w:sz w:val="28"/>
          <w:szCs w:val="28"/>
        </w:rPr>
        <w:t>польське</w:t>
      </w:r>
      <w:r w:rsidR="006D5487" w:rsidRPr="00396986">
        <w:rPr>
          <w:spacing w:val="1"/>
          <w:sz w:val="28"/>
          <w:szCs w:val="28"/>
        </w:rPr>
        <w:t xml:space="preserve"> </w:t>
      </w:r>
      <w:r w:rsidR="006D5487" w:rsidRPr="00396986">
        <w:rPr>
          <w:sz w:val="28"/>
          <w:szCs w:val="28"/>
        </w:rPr>
        <w:t>товариство</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розвитку креативності (</w:t>
      </w:r>
      <w:proofErr w:type="spellStart"/>
      <w:r w:rsidR="006D5487" w:rsidRPr="00396986">
        <w:rPr>
          <w:sz w:val="28"/>
          <w:szCs w:val="28"/>
        </w:rPr>
        <w:t>Polskiego</w:t>
      </w:r>
      <w:proofErr w:type="spellEnd"/>
      <w:r w:rsidR="006D5487" w:rsidRPr="00396986">
        <w:rPr>
          <w:sz w:val="28"/>
          <w:szCs w:val="28"/>
        </w:rPr>
        <w:t xml:space="preserve"> </w:t>
      </w:r>
      <w:proofErr w:type="spellStart"/>
      <w:r w:rsidR="006D5487" w:rsidRPr="00396986">
        <w:rPr>
          <w:sz w:val="28"/>
          <w:szCs w:val="28"/>
        </w:rPr>
        <w:t>Stowarzyszenia</w:t>
      </w:r>
      <w:proofErr w:type="spellEnd"/>
      <w:r w:rsidR="006D5487" w:rsidRPr="00396986">
        <w:rPr>
          <w:sz w:val="28"/>
          <w:szCs w:val="28"/>
        </w:rPr>
        <w:t xml:space="preserve"> </w:t>
      </w:r>
      <w:proofErr w:type="spellStart"/>
      <w:r w:rsidR="006D5487" w:rsidRPr="00396986">
        <w:rPr>
          <w:sz w:val="28"/>
          <w:szCs w:val="28"/>
        </w:rPr>
        <w:t>Kreatywnosci</w:t>
      </w:r>
      <w:proofErr w:type="spellEnd"/>
      <w:r w:rsidR="006D5487" w:rsidRPr="00396986">
        <w:rPr>
          <w:sz w:val="28"/>
          <w:szCs w:val="28"/>
        </w:rPr>
        <w:t>, пол. мовою).</w:t>
      </w:r>
      <w:r w:rsidR="006D5487" w:rsidRPr="00396986">
        <w:rPr>
          <w:spacing w:val="1"/>
          <w:sz w:val="28"/>
          <w:szCs w:val="28"/>
        </w:rPr>
        <w:t xml:space="preserve"> </w:t>
      </w:r>
      <w:r w:rsidR="006D5487" w:rsidRPr="00396986">
        <w:rPr>
          <w:sz w:val="28"/>
          <w:szCs w:val="28"/>
        </w:rPr>
        <w:t>Існує</w:t>
      </w:r>
      <w:r w:rsidR="006D5487" w:rsidRPr="00396986">
        <w:rPr>
          <w:spacing w:val="1"/>
          <w:sz w:val="28"/>
          <w:szCs w:val="28"/>
        </w:rPr>
        <w:t xml:space="preserve"> </w:t>
      </w:r>
      <w:r w:rsidR="006D5487" w:rsidRPr="00396986">
        <w:rPr>
          <w:sz w:val="28"/>
          <w:szCs w:val="28"/>
        </w:rPr>
        <w:t>близько</w:t>
      </w:r>
      <w:r w:rsidR="006D5487" w:rsidRPr="00396986">
        <w:rPr>
          <w:spacing w:val="1"/>
          <w:sz w:val="28"/>
          <w:szCs w:val="28"/>
        </w:rPr>
        <w:t xml:space="preserve"> </w:t>
      </w:r>
      <w:r w:rsidR="006D5487" w:rsidRPr="00396986">
        <w:rPr>
          <w:sz w:val="28"/>
          <w:szCs w:val="28"/>
        </w:rPr>
        <w:t>250</w:t>
      </w:r>
      <w:r w:rsidR="006D5487" w:rsidRPr="00396986">
        <w:rPr>
          <w:spacing w:val="1"/>
          <w:sz w:val="28"/>
          <w:szCs w:val="28"/>
        </w:rPr>
        <w:t xml:space="preserve"> </w:t>
      </w:r>
      <w:r w:rsidR="006D5487" w:rsidRPr="00396986">
        <w:rPr>
          <w:sz w:val="28"/>
          <w:szCs w:val="28"/>
        </w:rPr>
        <w:t>програм</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підтримки</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саме:</w:t>
      </w:r>
      <w:r w:rsidR="006D5487" w:rsidRPr="00396986">
        <w:rPr>
          <w:spacing w:val="-67"/>
          <w:sz w:val="28"/>
          <w:szCs w:val="28"/>
        </w:rPr>
        <w:t xml:space="preserve"> </w:t>
      </w:r>
      <w:proofErr w:type="spellStart"/>
      <w:r w:rsidR="006D5487" w:rsidRPr="00396986">
        <w:rPr>
          <w:sz w:val="28"/>
          <w:szCs w:val="28"/>
        </w:rPr>
        <w:t>Siedmiu</w:t>
      </w:r>
      <w:proofErr w:type="spellEnd"/>
      <w:r w:rsidR="006D5487" w:rsidRPr="00396986">
        <w:rPr>
          <w:spacing w:val="1"/>
          <w:sz w:val="28"/>
          <w:szCs w:val="28"/>
        </w:rPr>
        <w:t xml:space="preserve"> </w:t>
      </w:r>
      <w:proofErr w:type="spellStart"/>
      <w:r w:rsidR="006D5487" w:rsidRPr="00396986">
        <w:rPr>
          <w:sz w:val="28"/>
          <w:szCs w:val="28"/>
        </w:rPr>
        <w:t>Centrach</w:t>
      </w:r>
      <w:proofErr w:type="spellEnd"/>
      <w:r w:rsidR="006D5487" w:rsidRPr="00396986">
        <w:rPr>
          <w:spacing w:val="-3"/>
          <w:sz w:val="28"/>
          <w:szCs w:val="28"/>
        </w:rPr>
        <w:t xml:space="preserve"> </w:t>
      </w:r>
      <w:proofErr w:type="spellStart"/>
      <w:r w:rsidR="006D5487" w:rsidRPr="00396986">
        <w:rPr>
          <w:sz w:val="28"/>
          <w:szCs w:val="28"/>
        </w:rPr>
        <w:t>Talentu</w:t>
      </w:r>
      <w:proofErr w:type="spellEnd"/>
      <w:r w:rsidR="006D5487" w:rsidRPr="00396986">
        <w:rPr>
          <w:spacing w:val="3"/>
          <w:sz w:val="28"/>
          <w:szCs w:val="28"/>
        </w:rPr>
        <w:t xml:space="preserve"> </w:t>
      </w:r>
      <w:r w:rsidR="006D5487" w:rsidRPr="00396986">
        <w:rPr>
          <w:sz w:val="28"/>
          <w:szCs w:val="28"/>
        </w:rPr>
        <w:t xml:space="preserve">i </w:t>
      </w:r>
      <w:proofErr w:type="spellStart"/>
      <w:r w:rsidR="006D5487" w:rsidRPr="00396986">
        <w:rPr>
          <w:sz w:val="28"/>
          <w:szCs w:val="28"/>
        </w:rPr>
        <w:t>Karieru</w:t>
      </w:r>
      <w:proofErr w:type="spellEnd"/>
      <w:r w:rsidR="006D5487" w:rsidRPr="00396986">
        <w:rPr>
          <w:spacing w:val="-3"/>
          <w:sz w:val="28"/>
          <w:szCs w:val="28"/>
        </w:rPr>
        <w:t xml:space="preserve"> </w:t>
      </w:r>
      <w:r w:rsidR="006D5487" w:rsidRPr="00396986">
        <w:rPr>
          <w:sz w:val="28"/>
          <w:szCs w:val="28"/>
        </w:rPr>
        <w:t>PSK</w:t>
      </w:r>
      <w:r w:rsidR="006D5487" w:rsidRPr="00396986">
        <w:rPr>
          <w:spacing w:val="2"/>
          <w:sz w:val="28"/>
          <w:szCs w:val="28"/>
        </w:rPr>
        <w:t xml:space="preserve"> </w:t>
      </w:r>
      <w:proofErr w:type="spellStart"/>
      <w:r w:rsidR="006D5487" w:rsidRPr="00396986">
        <w:rPr>
          <w:sz w:val="28"/>
          <w:szCs w:val="28"/>
        </w:rPr>
        <w:t>na</w:t>
      </w:r>
      <w:proofErr w:type="spellEnd"/>
      <w:r w:rsidR="006D5487" w:rsidRPr="00396986">
        <w:rPr>
          <w:spacing w:val="2"/>
          <w:sz w:val="28"/>
          <w:szCs w:val="28"/>
        </w:rPr>
        <w:t xml:space="preserve"> </w:t>
      </w:r>
      <w:proofErr w:type="spellStart"/>
      <w:r w:rsidR="006D5487" w:rsidRPr="00396986">
        <w:rPr>
          <w:sz w:val="28"/>
          <w:szCs w:val="28"/>
        </w:rPr>
        <w:t>Mazowszu</w:t>
      </w:r>
      <w:proofErr w:type="spellEnd"/>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ін.</w:t>
      </w:r>
      <w:r w:rsidRPr="00396986">
        <w:rPr>
          <w:sz w:val="28"/>
          <w:szCs w:val="28"/>
          <w:vertAlign w:val="superscript"/>
        </w:rPr>
        <w:t xml:space="preserve"> </w:t>
      </w:r>
      <w:r w:rsidR="006D5487" w:rsidRPr="00396986">
        <w:rPr>
          <w:sz w:val="28"/>
          <w:szCs w:val="28"/>
        </w:rPr>
        <w:t>Польський</w:t>
      </w:r>
      <w:r w:rsidR="006D5487" w:rsidRPr="00396986">
        <w:rPr>
          <w:spacing w:val="41"/>
          <w:sz w:val="28"/>
          <w:szCs w:val="28"/>
        </w:rPr>
        <w:t xml:space="preserve"> </w:t>
      </w:r>
      <w:r w:rsidR="006D5487" w:rsidRPr="00396986">
        <w:rPr>
          <w:sz w:val="28"/>
          <w:szCs w:val="28"/>
        </w:rPr>
        <w:t>дослідник</w:t>
      </w:r>
      <w:r w:rsidR="006D5487" w:rsidRPr="00396986">
        <w:rPr>
          <w:spacing w:val="50"/>
          <w:sz w:val="28"/>
          <w:szCs w:val="28"/>
        </w:rPr>
        <w:t xml:space="preserve"> </w:t>
      </w:r>
      <w:r w:rsidR="006D5487" w:rsidRPr="00396986">
        <w:rPr>
          <w:sz w:val="28"/>
          <w:szCs w:val="28"/>
        </w:rPr>
        <w:t>А.</w:t>
      </w:r>
      <w:r w:rsidR="006D5487" w:rsidRPr="00396986">
        <w:rPr>
          <w:spacing w:val="-1"/>
          <w:sz w:val="28"/>
          <w:szCs w:val="28"/>
        </w:rPr>
        <w:t xml:space="preserve"> </w:t>
      </w:r>
      <w:proofErr w:type="spellStart"/>
      <w:r w:rsidR="006D5487" w:rsidRPr="00396986">
        <w:rPr>
          <w:sz w:val="28"/>
          <w:szCs w:val="28"/>
        </w:rPr>
        <w:t>Глобіль</w:t>
      </w:r>
      <w:proofErr w:type="spellEnd"/>
      <w:r w:rsidR="006D5487" w:rsidRPr="00396986">
        <w:rPr>
          <w:spacing w:val="40"/>
          <w:sz w:val="28"/>
          <w:szCs w:val="28"/>
        </w:rPr>
        <w:t xml:space="preserve"> </w:t>
      </w:r>
      <w:r w:rsidR="006D5487" w:rsidRPr="00396986">
        <w:rPr>
          <w:sz w:val="28"/>
          <w:szCs w:val="28"/>
        </w:rPr>
        <w:t>(A.</w:t>
      </w:r>
      <w:r w:rsidR="006D5487" w:rsidRPr="00396986">
        <w:rPr>
          <w:spacing w:val="7"/>
          <w:sz w:val="28"/>
          <w:szCs w:val="28"/>
        </w:rPr>
        <w:t xml:space="preserve"> </w:t>
      </w:r>
      <w:proofErr w:type="spellStart"/>
      <w:r w:rsidR="006D5487" w:rsidRPr="00396986">
        <w:rPr>
          <w:sz w:val="28"/>
          <w:szCs w:val="28"/>
        </w:rPr>
        <w:t>Hłobił</w:t>
      </w:r>
      <w:proofErr w:type="spellEnd"/>
      <w:r w:rsidR="006D5487" w:rsidRPr="00396986">
        <w:rPr>
          <w:sz w:val="28"/>
          <w:szCs w:val="28"/>
        </w:rPr>
        <w:t>,</w:t>
      </w:r>
      <w:r w:rsidR="006D5487" w:rsidRPr="00396986">
        <w:rPr>
          <w:spacing w:val="43"/>
          <w:sz w:val="28"/>
          <w:szCs w:val="28"/>
        </w:rPr>
        <w:t xml:space="preserve"> </w:t>
      </w:r>
      <w:r w:rsidR="006D5487" w:rsidRPr="00396986">
        <w:rPr>
          <w:sz w:val="28"/>
          <w:szCs w:val="28"/>
        </w:rPr>
        <w:t>пол.</w:t>
      </w:r>
      <w:r w:rsidR="006D5487" w:rsidRPr="00396986">
        <w:rPr>
          <w:spacing w:val="44"/>
          <w:sz w:val="28"/>
          <w:szCs w:val="28"/>
        </w:rPr>
        <w:t xml:space="preserve"> </w:t>
      </w:r>
      <w:r w:rsidR="006D5487" w:rsidRPr="00396986">
        <w:rPr>
          <w:sz w:val="28"/>
          <w:szCs w:val="28"/>
        </w:rPr>
        <w:t>мовою)</w:t>
      </w:r>
      <w:r w:rsidR="006D5487" w:rsidRPr="00396986">
        <w:rPr>
          <w:spacing w:val="41"/>
          <w:sz w:val="28"/>
          <w:szCs w:val="28"/>
        </w:rPr>
        <w:t xml:space="preserve"> </w:t>
      </w:r>
      <w:r w:rsidR="006D5487" w:rsidRPr="00396986">
        <w:rPr>
          <w:sz w:val="28"/>
          <w:szCs w:val="28"/>
        </w:rPr>
        <w:t>зазначає,</w:t>
      </w:r>
      <w:r w:rsidR="006D5487" w:rsidRPr="00396986">
        <w:rPr>
          <w:spacing w:val="45"/>
          <w:sz w:val="28"/>
          <w:szCs w:val="28"/>
        </w:rPr>
        <w:t xml:space="preserve"> </w:t>
      </w:r>
      <w:r w:rsidR="006D5487" w:rsidRPr="00396986">
        <w:rPr>
          <w:sz w:val="28"/>
          <w:szCs w:val="28"/>
        </w:rPr>
        <w:t>що</w:t>
      </w:r>
      <w:r w:rsidR="00DE0419" w:rsidRPr="00396986">
        <w:rPr>
          <w:sz w:val="28"/>
          <w:szCs w:val="28"/>
        </w:rPr>
        <w:t xml:space="preserve"> </w:t>
      </w:r>
      <w:r w:rsidR="006D5487" w:rsidRPr="00396986">
        <w:rPr>
          <w:sz w:val="28"/>
          <w:szCs w:val="28"/>
        </w:rPr>
        <w:t>шкільна</w:t>
      </w:r>
      <w:r w:rsidR="006D5487" w:rsidRPr="00396986">
        <w:rPr>
          <w:spacing w:val="45"/>
          <w:sz w:val="28"/>
          <w:szCs w:val="28"/>
        </w:rPr>
        <w:t xml:space="preserve"> </w:t>
      </w:r>
      <w:r w:rsidR="006D5487" w:rsidRPr="00396986">
        <w:rPr>
          <w:sz w:val="28"/>
          <w:szCs w:val="28"/>
        </w:rPr>
        <w:t>система</w:t>
      </w:r>
      <w:r w:rsidR="006D5487" w:rsidRPr="00396986">
        <w:rPr>
          <w:spacing w:val="46"/>
          <w:sz w:val="28"/>
          <w:szCs w:val="28"/>
        </w:rPr>
        <w:t xml:space="preserve"> </w:t>
      </w:r>
      <w:r w:rsidR="006D5487" w:rsidRPr="00396986">
        <w:rPr>
          <w:sz w:val="28"/>
          <w:szCs w:val="28"/>
        </w:rPr>
        <w:t>повинна</w:t>
      </w:r>
      <w:r w:rsidR="006D5487" w:rsidRPr="00396986">
        <w:rPr>
          <w:spacing w:val="45"/>
          <w:sz w:val="28"/>
          <w:szCs w:val="28"/>
        </w:rPr>
        <w:t xml:space="preserve"> </w:t>
      </w:r>
      <w:r w:rsidR="006D5487" w:rsidRPr="00396986">
        <w:rPr>
          <w:sz w:val="28"/>
          <w:szCs w:val="28"/>
        </w:rPr>
        <w:t>створити</w:t>
      </w:r>
      <w:r w:rsidR="006D5487" w:rsidRPr="00396986">
        <w:rPr>
          <w:spacing w:val="45"/>
          <w:sz w:val="28"/>
          <w:szCs w:val="28"/>
        </w:rPr>
        <w:t xml:space="preserve"> </w:t>
      </w:r>
      <w:r w:rsidR="006D5487" w:rsidRPr="00396986">
        <w:rPr>
          <w:sz w:val="28"/>
          <w:szCs w:val="28"/>
        </w:rPr>
        <w:t>якомога</w:t>
      </w:r>
      <w:r w:rsidR="006D5487" w:rsidRPr="00396986">
        <w:rPr>
          <w:spacing w:val="45"/>
          <w:sz w:val="28"/>
          <w:szCs w:val="28"/>
        </w:rPr>
        <w:t xml:space="preserve"> </w:t>
      </w:r>
      <w:r w:rsidR="006D5487" w:rsidRPr="00396986">
        <w:rPr>
          <w:sz w:val="28"/>
          <w:szCs w:val="28"/>
        </w:rPr>
        <w:t>більше</w:t>
      </w:r>
      <w:r w:rsidR="006D5487" w:rsidRPr="00396986">
        <w:rPr>
          <w:spacing w:val="46"/>
          <w:sz w:val="28"/>
          <w:szCs w:val="28"/>
        </w:rPr>
        <w:t xml:space="preserve"> </w:t>
      </w:r>
      <w:r w:rsidR="006D5487" w:rsidRPr="00396986">
        <w:rPr>
          <w:sz w:val="28"/>
          <w:szCs w:val="28"/>
        </w:rPr>
        <w:t>програм</w:t>
      </w:r>
      <w:r w:rsidR="006D5487" w:rsidRPr="00396986">
        <w:rPr>
          <w:spacing w:val="45"/>
          <w:sz w:val="28"/>
          <w:szCs w:val="28"/>
        </w:rPr>
        <w:t xml:space="preserve"> </w:t>
      </w:r>
      <w:r w:rsidR="006D5487" w:rsidRPr="00396986">
        <w:rPr>
          <w:sz w:val="28"/>
          <w:szCs w:val="28"/>
        </w:rPr>
        <w:t>для</w:t>
      </w:r>
      <w:r w:rsidR="006D5487" w:rsidRPr="00396986">
        <w:rPr>
          <w:spacing w:val="47"/>
          <w:sz w:val="28"/>
          <w:szCs w:val="28"/>
        </w:rPr>
        <w:t xml:space="preserve"> </w:t>
      </w:r>
      <w:r w:rsidR="006D5487" w:rsidRPr="00396986">
        <w:rPr>
          <w:sz w:val="28"/>
          <w:szCs w:val="28"/>
        </w:rPr>
        <w:t>розвитку</w:t>
      </w:r>
      <w:r w:rsidRPr="00396986">
        <w:rPr>
          <w:sz w:val="28"/>
          <w:szCs w:val="28"/>
        </w:rPr>
        <w:t xml:space="preserve"> </w:t>
      </w:r>
      <w:r w:rsidR="006D5487" w:rsidRPr="00396986">
        <w:rPr>
          <w:sz w:val="28"/>
          <w:szCs w:val="28"/>
        </w:rPr>
        <w:t>талановитих і творчих людей.</w:t>
      </w:r>
      <w:r w:rsidR="006D5487" w:rsidRPr="00396986">
        <w:rPr>
          <w:spacing w:val="1"/>
          <w:sz w:val="28"/>
          <w:szCs w:val="28"/>
        </w:rPr>
        <w:t xml:space="preserve"> </w:t>
      </w:r>
      <w:r w:rsidR="006D5487" w:rsidRPr="00396986">
        <w:rPr>
          <w:sz w:val="28"/>
          <w:szCs w:val="28"/>
        </w:rPr>
        <w:t>На сьогодні</w:t>
      </w:r>
      <w:r w:rsidR="006D5487" w:rsidRPr="00396986">
        <w:rPr>
          <w:spacing w:val="1"/>
          <w:sz w:val="28"/>
          <w:szCs w:val="28"/>
        </w:rPr>
        <w:t xml:space="preserve"> </w:t>
      </w:r>
      <w:r w:rsidR="006D5487" w:rsidRPr="00396986">
        <w:rPr>
          <w:sz w:val="28"/>
          <w:szCs w:val="28"/>
        </w:rPr>
        <w:t>мало виявити</w:t>
      </w:r>
      <w:r w:rsidR="006D5487" w:rsidRPr="00396986">
        <w:rPr>
          <w:spacing w:val="1"/>
          <w:sz w:val="28"/>
          <w:szCs w:val="28"/>
        </w:rPr>
        <w:t xml:space="preserve"> </w:t>
      </w:r>
      <w:r w:rsidR="006D5487" w:rsidRPr="00396986">
        <w:rPr>
          <w:sz w:val="28"/>
          <w:szCs w:val="28"/>
        </w:rPr>
        <w:t xml:space="preserve">таланту </w:t>
      </w:r>
      <w:r w:rsidR="006D5487" w:rsidRPr="00396986">
        <w:rPr>
          <w:sz w:val="28"/>
          <w:szCs w:val="28"/>
        </w:rPr>
        <w:lastRenderedPageBreak/>
        <w:t>дитини,</w:t>
      </w:r>
      <w:r w:rsidR="006D5487" w:rsidRPr="00396986">
        <w:rPr>
          <w:spacing w:val="1"/>
          <w:sz w:val="28"/>
          <w:szCs w:val="28"/>
        </w:rPr>
        <w:t xml:space="preserve"> </w:t>
      </w:r>
      <w:r w:rsidR="006D5487" w:rsidRPr="00396986">
        <w:rPr>
          <w:sz w:val="28"/>
          <w:szCs w:val="28"/>
        </w:rPr>
        <w:t>необхідно</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лише</w:t>
      </w:r>
      <w:r w:rsidR="006D5487" w:rsidRPr="00396986">
        <w:rPr>
          <w:spacing w:val="1"/>
          <w:sz w:val="28"/>
          <w:szCs w:val="28"/>
        </w:rPr>
        <w:t xml:space="preserve"> </w:t>
      </w:r>
      <w:r w:rsidR="006D5487" w:rsidRPr="00396986">
        <w:rPr>
          <w:sz w:val="28"/>
          <w:szCs w:val="28"/>
        </w:rPr>
        <w:t>навчати,</w:t>
      </w:r>
      <w:r w:rsidR="006D5487" w:rsidRPr="00396986">
        <w:rPr>
          <w:spacing w:val="1"/>
          <w:sz w:val="28"/>
          <w:szCs w:val="28"/>
        </w:rPr>
        <w:t xml:space="preserve"> </w:t>
      </w:r>
      <w:r w:rsidR="006D5487" w:rsidRPr="00396986">
        <w:rPr>
          <w:sz w:val="28"/>
          <w:szCs w:val="28"/>
        </w:rPr>
        <w:t>але</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розвивати</w:t>
      </w:r>
      <w:r w:rsidR="006D5487" w:rsidRPr="00396986">
        <w:rPr>
          <w:spacing w:val="1"/>
          <w:sz w:val="28"/>
          <w:szCs w:val="28"/>
        </w:rPr>
        <w:t xml:space="preserve"> </w:t>
      </w:r>
      <w:r w:rsidR="006D5487" w:rsidRPr="00396986">
        <w:rPr>
          <w:sz w:val="28"/>
          <w:szCs w:val="28"/>
        </w:rPr>
        <w:t>здібності</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таланти</w:t>
      </w:r>
      <w:r w:rsidR="006D5487" w:rsidRPr="00396986">
        <w:rPr>
          <w:spacing w:val="1"/>
          <w:sz w:val="28"/>
          <w:szCs w:val="28"/>
        </w:rPr>
        <w:t xml:space="preserve"> </w:t>
      </w:r>
      <w:r w:rsidR="006D5487" w:rsidRPr="00396986">
        <w:rPr>
          <w:sz w:val="28"/>
          <w:szCs w:val="28"/>
        </w:rPr>
        <w:t>дітей.</w:t>
      </w:r>
      <w:r w:rsidR="006D5487" w:rsidRPr="00396986">
        <w:rPr>
          <w:spacing w:val="1"/>
          <w:sz w:val="28"/>
          <w:szCs w:val="28"/>
        </w:rPr>
        <w:t xml:space="preserve"> </w:t>
      </w:r>
      <w:r w:rsidR="006D5487" w:rsidRPr="00396986">
        <w:rPr>
          <w:sz w:val="28"/>
          <w:szCs w:val="28"/>
        </w:rPr>
        <w:t>Ситуації, з якими сьогодні зустрічається, і буде в майбутньому зустрічатися</w:t>
      </w:r>
      <w:r w:rsidR="006D5487" w:rsidRPr="00396986">
        <w:rPr>
          <w:spacing w:val="1"/>
          <w:sz w:val="28"/>
          <w:szCs w:val="28"/>
        </w:rPr>
        <w:t xml:space="preserve"> </w:t>
      </w:r>
      <w:r w:rsidR="006D5487" w:rsidRPr="00396986">
        <w:rPr>
          <w:sz w:val="28"/>
          <w:szCs w:val="28"/>
        </w:rPr>
        <w:t>людина у своїй роботі, стають все більш складними і вимагають творчого</w:t>
      </w:r>
      <w:r w:rsidR="006D5487" w:rsidRPr="00396986">
        <w:rPr>
          <w:spacing w:val="1"/>
          <w:sz w:val="28"/>
          <w:szCs w:val="28"/>
        </w:rPr>
        <w:t xml:space="preserve"> </w:t>
      </w:r>
      <w:r w:rsidR="006D5487" w:rsidRPr="00396986">
        <w:rPr>
          <w:sz w:val="28"/>
          <w:szCs w:val="28"/>
        </w:rPr>
        <w:t>підходу.</w:t>
      </w:r>
    </w:p>
    <w:p w14:paraId="5A1C6370" w14:textId="31D9364F" w:rsidR="006D5487" w:rsidRPr="00396986" w:rsidRDefault="00DE0419" w:rsidP="00A31131">
      <w:pPr>
        <w:pStyle w:val="ad"/>
        <w:spacing w:after="0" w:line="360" w:lineRule="auto"/>
        <w:ind w:right="659"/>
        <w:jc w:val="both"/>
        <w:rPr>
          <w:sz w:val="28"/>
          <w:szCs w:val="28"/>
        </w:rPr>
      </w:pPr>
      <w:r w:rsidRPr="00396986">
        <w:rPr>
          <w:sz w:val="28"/>
          <w:szCs w:val="28"/>
        </w:rPr>
        <w:t xml:space="preserve">            </w:t>
      </w:r>
      <w:r w:rsidR="006D5487" w:rsidRPr="00396986">
        <w:rPr>
          <w:sz w:val="28"/>
          <w:szCs w:val="28"/>
        </w:rPr>
        <w:t>Обдаровані польські діти, відповідно до Закону про освіту, повинні</w:t>
      </w:r>
      <w:r w:rsidR="006D5487" w:rsidRPr="00396986">
        <w:rPr>
          <w:spacing w:val="1"/>
          <w:sz w:val="28"/>
          <w:szCs w:val="28"/>
        </w:rPr>
        <w:t xml:space="preserve"> </w:t>
      </w:r>
      <w:r w:rsidR="006D5487" w:rsidRPr="00396986">
        <w:rPr>
          <w:sz w:val="28"/>
          <w:szCs w:val="28"/>
        </w:rPr>
        <w:t>отримувати користь від навчальної діяльності, здійснюваної за принципом</w:t>
      </w:r>
      <w:r w:rsidR="006D5487" w:rsidRPr="00396986">
        <w:rPr>
          <w:spacing w:val="1"/>
          <w:sz w:val="28"/>
          <w:szCs w:val="28"/>
        </w:rPr>
        <w:t xml:space="preserve"> </w:t>
      </w:r>
      <w:r w:rsidR="006D5487" w:rsidRPr="00396986">
        <w:rPr>
          <w:sz w:val="28"/>
          <w:szCs w:val="28"/>
        </w:rPr>
        <w:t>індивідуалізації. Програми освітньої діяльності повинні бути пристосовані до</w:t>
      </w:r>
      <w:r w:rsidR="006D5487" w:rsidRPr="00396986">
        <w:rPr>
          <w:spacing w:val="-67"/>
          <w:sz w:val="28"/>
          <w:szCs w:val="28"/>
        </w:rPr>
        <w:t xml:space="preserve"> </w:t>
      </w:r>
      <w:r w:rsidR="006D5487" w:rsidRPr="00396986">
        <w:rPr>
          <w:sz w:val="28"/>
          <w:szCs w:val="28"/>
        </w:rPr>
        <w:t>їхніх потреб,</w:t>
      </w:r>
      <w:r w:rsidR="006D5487" w:rsidRPr="00396986">
        <w:rPr>
          <w:spacing w:val="1"/>
          <w:sz w:val="28"/>
          <w:szCs w:val="28"/>
        </w:rPr>
        <w:t xml:space="preserve"> </w:t>
      </w:r>
      <w:r w:rsidR="006D5487" w:rsidRPr="00396986">
        <w:rPr>
          <w:sz w:val="28"/>
          <w:szCs w:val="28"/>
        </w:rPr>
        <w:t>інтересів</w:t>
      </w:r>
      <w:r w:rsidR="006D5487" w:rsidRPr="00396986">
        <w:rPr>
          <w:spacing w:val="1"/>
          <w:sz w:val="28"/>
          <w:szCs w:val="28"/>
        </w:rPr>
        <w:t xml:space="preserve"> </w:t>
      </w:r>
      <w:r w:rsidR="006D5487" w:rsidRPr="00396986">
        <w:rPr>
          <w:sz w:val="28"/>
          <w:szCs w:val="28"/>
        </w:rPr>
        <w:t>і можливостей.</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визначення</w:t>
      </w:r>
      <w:r w:rsidR="006D5487" w:rsidRPr="00396986">
        <w:rPr>
          <w:spacing w:val="1"/>
          <w:sz w:val="28"/>
          <w:szCs w:val="28"/>
        </w:rPr>
        <w:t xml:space="preserve"> </w:t>
      </w:r>
      <w:r w:rsidR="006D5487" w:rsidRPr="00396986">
        <w:rPr>
          <w:sz w:val="28"/>
          <w:szCs w:val="28"/>
        </w:rPr>
        <w:t>обсягу</w:t>
      </w:r>
      <w:r w:rsidR="006D5487" w:rsidRPr="00396986">
        <w:rPr>
          <w:spacing w:val="1"/>
          <w:sz w:val="28"/>
          <w:szCs w:val="28"/>
        </w:rPr>
        <w:t xml:space="preserve"> </w:t>
      </w:r>
      <w:r w:rsidR="006D5487" w:rsidRPr="00396986">
        <w:rPr>
          <w:sz w:val="28"/>
          <w:szCs w:val="28"/>
        </w:rPr>
        <w:t>навчальної</w:t>
      </w:r>
      <w:r w:rsidR="006D5487" w:rsidRPr="00396986">
        <w:rPr>
          <w:spacing w:val="1"/>
          <w:sz w:val="28"/>
          <w:szCs w:val="28"/>
        </w:rPr>
        <w:t xml:space="preserve"> </w:t>
      </w:r>
      <w:r w:rsidR="006D5487" w:rsidRPr="00396986">
        <w:rPr>
          <w:sz w:val="28"/>
          <w:szCs w:val="28"/>
        </w:rPr>
        <w:t>програми</w:t>
      </w:r>
      <w:r w:rsidR="006D5487" w:rsidRPr="00396986">
        <w:rPr>
          <w:spacing w:val="1"/>
          <w:sz w:val="28"/>
          <w:szCs w:val="28"/>
        </w:rPr>
        <w:t xml:space="preserve"> </w:t>
      </w:r>
      <w:r w:rsidR="006D5487" w:rsidRPr="00396986">
        <w:rPr>
          <w:sz w:val="28"/>
          <w:szCs w:val="28"/>
        </w:rPr>
        <w:t>потрібно</w:t>
      </w:r>
      <w:r w:rsidR="006D5487" w:rsidRPr="00396986">
        <w:rPr>
          <w:spacing w:val="1"/>
          <w:sz w:val="28"/>
          <w:szCs w:val="28"/>
        </w:rPr>
        <w:t xml:space="preserve"> </w:t>
      </w:r>
      <w:r w:rsidR="006D5487" w:rsidRPr="00396986">
        <w:rPr>
          <w:sz w:val="28"/>
          <w:szCs w:val="28"/>
        </w:rPr>
        <w:t>виявити</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з′ясувати</w:t>
      </w:r>
      <w:r w:rsidR="006D5487" w:rsidRPr="00396986">
        <w:rPr>
          <w:spacing w:val="1"/>
          <w:sz w:val="28"/>
          <w:szCs w:val="28"/>
        </w:rPr>
        <w:t xml:space="preserve"> </w:t>
      </w:r>
      <w:r w:rsidR="006D5487" w:rsidRPr="00396986">
        <w:rPr>
          <w:sz w:val="28"/>
          <w:szCs w:val="28"/>
        </w:rPr>
        <w:t>психологічний</w:t>
      </w:r>
      <w:r w:rsidR="006D5487" w:rsidRPr="00396986">
        <w:rPr>
          <w:spacing w:val="1"/>
          <w:sz w:val="28"/>
          <w:szCs w:val="28"/>
        </w:rPr>
        <w:t xml:space="preserve"> </w:t>
      </w:r>
      <w:r w:rsidR="006D5487" w:rsidRPr="00396986">
        <w:rPr>
          <w:sz w:val="28"/>
          <w:szCs w:val="28"/>
        </w:rPr>
        <w:t>діагноз</w:t>
      </w:r>
      <w:r w:rsidR="006D5487" w:rsidRPr="00396986">
        <w:rPr>
          <w:spacing w:val="1"/>
          <w:sz w:val="28"/>
          <w:szCs w:val="28"/>
        </w:rPr>
        <w:t xml:space="preserve"> </w:t>
      </w:r>
      <w:r w:rsidR="006D5487" w:rsidRPr="00396986">
        <w:rPr>
          <w:sz w:val="28"/>
          <w:szCs w:val="28"/>
        </w:rPr>
        <w:t>дитини,</w:t>
      </w:r>
      <w:r w:rsidR="006D5487" w:rsidRPr="00396986">
        <w:rPr>
          <w:spacing w:val="1"/>
          <w:sz w:val="28"/>
          <w:szCs w:val="28"/>
        </w:rPr>
        <w:t xml:space="preserve"> </w:t>
      </w:r>
      <w:r w:rsidR="006D5487" w:rsidRPr="00396986">
        <w:rPr>
          <w:sz w:val="28"/>
          <w:szCs w:val="28"/>
        </w:rPr>
        <w:t>її</w:t>
      </w:r>
      <w:r w:rsidR="006D5487" w:rsidRPr="00396986">
        <w:rPr>
          <w:spacing w:val="1"/>
          <w:sz w:val="28"/>
          <w:szCs w:val="28"/>
        </w:rPr>
        <w:t xml:space="preserve"> </w:t>
      </w:r>
      <w:r w:rsidR="006D5487" w:rsidRPr="00396986">
        <w:rPr>
          <w:sz w:val="28"/>
          <w:szCs w:val="28"/>
        </w:rPr>
        <w:t>емоційний</w:t>
      </w:r>
      <w:r w:rsidR="006D5487" w:rsidRPr="00396986">
        <w:rPr>
          <w:spacing w:val="-1"/>
          <w:sz w:val="28"/>
          <w:szCs w:val="28"/>
        </w:rPr>
        <w:t xml:space="preserve"> </w:t>
      </w:r>
      <w:r w:rsidR="006D5487" w:rsidRPr="00396986">
        <w:rPr>
          <w:sz w:val="28"/>
          <w:szCs w:val="28"/>
        </w:rPr>
        <w:t>стан,</w:t>
      </w:r>
      <w:r w:rsidR="006D5487" w:rsidRPr="00396986">
        <w:rPr>
          <w:spacing w:val="2"/>
          <w:sz w:val="28"/>
          <w:szCs w:val="28"/>
        </w:rPr>
        <w:t xml:space="preserve"> </w:t>
      </w:r>
      <w:r w:rsidR="006D5487" w:rsidRPr="00396986">
        <w:rPr>
          <w:sz w:val="28"/>
          <w:szCs w:val="28"/>
        </w:rPr>
        <w:t>мотивацію,</w:t>
      </w:r>
      <w:r w:rsidR="006D5487" w:rsidRPr="00396986">
        <w:rPr>
          <w:spacing w:val="3"/>
          <w:sz w:val="28"/>
          <w:szCs w:val="28"/>
        </w:rPr>
        <w:t xml:space="preserve"> </w:t>
      </w:r>
      <w:r w:rsidR="006D5487" w:rsidRPr="00396986">
        <w:rPr>
          <w:sz w:val="28"/>
          <w:szCs w:val="28"/>
        </w:rPr>
        <w:t>інтереси,</w:t>
      </w:r>
      <w:r w:rsidR="006D5487" w:rsidRPr="00396986">
        <w:rPr>
          <w:spacing w:val="2"/>
          <w:sz w:val="28"/>
          <w:szCs w:val="28"/>
        </w:rPr>
        <w:t xml:space="preserve"> </w:t>
      </w:r>
      <w:r w:rsidR="006D5487" w:rsidRPr="00396986">
        <w:rPr>
          <w:sz w:val="28"/>
          <w:szCs w:val="28"/>
        </w:rPr>
        <w:t>міжособистісні</w:t>
      </w:r>
      <w:r w:rsidR="006D5487" w:rsidRPr="00396986">
        <w:rPr>
          <w:spacing w:val="-5"/>
          <w:sz w:val="28"/>
          <w:szCs w:val="28"/>
        </w:rPr>
        <w:t xml:space="preserve"> </w:t>
      </w:r>
      <w:r w:rsidR="006D5487" w:rsidRPr="00396986">
        <w:rPr>
          <w:sz w:val="28"/>
          <w:szCs w:val="28"/>
        </w:rPr>
        <w:t>навички.</w:t>
      </w:r>
    </w:p>
    <w:p w14:paraId="0E1FA37F" w14:textId="38D0DBD0" w:rsidR="006D5487" w:rsidRPr="00396986" w:rsidRDefault="00DE0419" w:rsidP="00A31131">
      <w:pPr>
        <w:pStyle w:val="ad"/>
        <w:spacing w:after="0" w:line="360" w:lineRule="auto"/>
        <w:ind w:right="664"/>
        <w:jc w:val="both"/>
        <w:rPr>
          <w:sz w:val="28"/>
          <w:szCs w:val="28"/>
        </w:rPr>
      </w:pPr>
      <w:r w:rsidRPr="00396986">
        <w:rPr>
          <w:sz w:val="28"/>
          <w:szCs w:val="28"/>
        </w:rPr>
        <w:t xml:space="preserve">            </w:t>
      </w:r>
      <w:r w:rsidR="006D5487" w:rsidRPr="00396986">
        <w:rPr>
          <w:sz w:val="28"/>
          <w:szCs w:val="28"/>
        </w:rPr>
        <w:t>Важлива гнучкість у проведенні занять з уважним спостереженням за</w:t>
      </w:r>
      <w:r w:rsidR="006D5487" w:rsidRPr="00396986">
        <w:rPr>
          <w:spacing w:val="1"/>
          <w:sz w:val="28"/>
          <w:szCs w:val="28"/>
        </w:rPr>
        <w:t xml:space="preserve"> </w:t>
      </w:r>
      <w:r w:rsidR="006D5487" w:rsidRPr="00396986">
        <w:rPr>
          <w:sz w:val="28"/>
          <w:szCs w:val="28"/>
        </w:rPr>
        <w:t>учнями,</w:t>
      </w:r>
      <w:r w:rsidR="006D5487" w:rsidRPr="00396986">
        <w:rPr>
          <w:spacing w:val="1"/>
          <w:sz w:val="28"/>
          <w:szCs w:val="28"/>
        </w:rPr>
        <w:t xml:space="preserve"> </w:t>
      </w:r>
      <w:r w:rsidR="006D5487" w:rsidRPr="00396986">
        <w:rPr>
          <w:sz w:val="28"/>
          <w:szCs w:val="28"/>
        </w:rPr>
        <w:t>партнерами</w:t>
      </w:r>
      <w:r w:rsidR="006D5487" w:rsidRPr="00396986">
        <w:rPr>
          <w:spacing w:val="1"/>
          <w:sz w:val="28"/>
          <w:szCs w:val="28"/>
        </w:rPr>
        <w:t xml:space="preserve"> </w:t>
      </w:r>
      <w:r w:rsidR="006D5487" w:rsidRPr="00396986">
        <w:rPr>
          <w:sz w:val="28"/>
          <w:szCs w:val="28"/>
        </w:rPr>
        <w:t>діалогу у вихованні,</w:t>
      </w:r>
      <w:r w:rsidR="006D5487" w:rsidRPr="00396986">
        <w:rPr>
          <w:spacing w:val="1"/>
          <w:sz w:val="28"/>
          <w:szCs w:val="28"/>
        </w:rPr>
        <w:t xml:space="preserve"> </w:t>
      </w:r>
      <w:r w:rsidR="006D5487" w:rsidRPr="00396986">
        <w:rPr>
          <w:sz w:val="28"/>
          <w:szCs w:val="28"/>
        </w:rPr>
        <w:t>без детального</w:t>
      </w:r>
      <w:r w:rsidR="006D5487" w:rsidRPr="00396986">
        <w:rPr>
          <w:spacing w:val="1"/>
          <w:sz w:val="28"/>
          <w:szCs w:val="28"/>
        </w:rPr>
        <w:t xml:space="preserve"> </w:t>
      </w:r>
      <w:r w:rsidR="006D5487" w:rsidRPr="00396986">
        <w:rPr>
          <w:sz w:val="28"/>
          <w:szCs w:val="28"/>
        </w:rPr>
        <w:t>розрахунку часу</w:t>
      </w:r>
      <w:r w:rsidR="006D5487" w:rsidRPr="00396986">
        <w:rPr>
          <w:spacing w:val="1"/>
          <w:sz w:val="28"/>
          <w:szCs w:val="28"/>
        </w:rPr>
        <w:t xml:space="preserve"> </w:t>
      </w:r>
      <w:r w:rsidR="006D5487" w:rsidRPr="00396986">
        <w:rPr>
          <w:sz w:val="28"/>
          <w:szCs w:val="28"/>
        </w:rPr>
        <w:t>занять,</w:t>
      </w:r>
      <w:r w:rsidR="006D5487" w:rsidRPr="00396986">
        <w:rPr>
          <w:spacing w:val="1"/>
          <w:sz w:val="28"/>
          <w:szCs w:val="28"/>
        </w:rPr>
        <w:t xml:space="preserve"> </w:t>
      </w:r>
      <w:r w:rsidR="006D5487" w:rsidRPr="00396986">
        <w:rPr>
          <w:sz w:val="28"/>
          <w:szCs w:val="28"/>
        </w:rPr>
        <w:t>можливість</w:t>
      </w:r>
      <w:r w:rsidR="006D5487" w:rsidRPr="00396986">
        <w:rPr>
          <w:spacing w:val="1"/>
          <w:sz w:val="28"/>
          <w:szCs w:val="28"/>
        </w:rPr>
        <w:t xml:space="preserve"> </w:t>
      </w:r>
      <w:r w:rsidR="006D5487" w:rsidRPr="00396986">
        <w:rPr>
          <w:sz w:val="28"/>
          <w:szCs w:val="28"/>
        </w:rPr>
        <w:t>зосередитися</w:t>
      </w:r>
      <w:r w:rsidR="006D5487" w:rsidRPr="00396986">
        <w:rPr>
          <w:spacing w:val="1"/>
          <w:sz w:val="28"/>
          <w:szCs w:val="28"/>
        </w:rPr>
        <w:t xml:space="preserve"> </w:t>
      </w:r>
      <w:r w:rsidR="006D5487" w:rsidRPr="00396986">
        <w:rPr>
          <w:sz w:val="28"/>
          <w:szCs w:val="28"/>
        </w:rPr>
        <w:t>більше</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процесі</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ніж</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кінцевому</w:t>
      </w:r>
      <w:r w:rsidR="006D5487" w:rsidRPr="00396986">
        <w:rPr>
          <w:spacing w:val="1"/>
          <w:sz w:val="28"/>
          <w:szCs w:val="28"/>
        </w:rPr>
        <w:t xml:space="preserve"> </w:t>
      </w:r>
      <w:r w:rsidR="006D5487" w:rsidRPr="00396986">
        <w:rPr>
          <w:sz w:val="28"/>
          <w:szCs w:val="28"/>
        </w:rPr>
        <w:t>результаті.</w:t>
      </w:r>
      <w:r w:rsidR="006D5487" w:rsidRPr="00396986">
        <w:rPr>
          <w:spacing w:val="1"/>
          <w:sz w:val="28"/>
          <w:szCs w:val="28"/>
        </w:rPr>
        <w:t xml:space="preserve"> </w:t>
      </w:r>
      <w:r w:rsidR="006D5487" w:rsidRPr="00396986">
        <w:rPr>
          <w:sz w:val="28"/>
          <w:szCs w:val="28"/>
        </w:rPr>
        <w:t>Інтелектуальні</w:t>
      </w:r>
      <w:r w:rsidR="006D5487" w:rsidRPr="00396986">
        <w:rPr>
          <w:spacing w:val="1"/>
          <w:sz w:val="28"/>
          <w:szCs w:val="28"/>
        </w:rPr>
        <w:t xml:space="preserve"> </w:t>
      </w:r>
      <w:r w:rsidR="006D5487" w:rsidRPr="00396986">
        <w:rPr>
          <w:sz w:val="28"/>
          <w:szCs w:val="28"/>
        </w:rPr>
        <w:t>потреби</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особливі</w:t>
      </w:r>
      <w:r w:rsidR="006D5487" w:rsidRPr="00396986">
        <w:rPr>
          <w:spacing w:val="1"/>
          <w:sz w:val="28"/>
          <w:szCs w:val="28"/>
        </w:rPr>
        <w:t xml:space="preserve"> </w:t>
      </w:r>
      <w:r w:rsidR="006D5487" w:rsidRPr="00396986">
        <w:rPr>
          <w:sz w:val="28"/>
          <w:szCs w:val="28"/>
        </w:rPr>
        <w:t>риси</w:t>
      </w:r>
      <w:r w:rsidR="006D5487" w:rsidRPr="00396986">
        <w:rPr>
          <w:spacing w:val="1"/>
          <w:sz w:val="28"/>
          <w:szCs w:val="28"/>
        </w:rPr>
        <w:t xml:space="preserve"> </w:t>
      </w:r>
      <w:r w:rsidR="006D5487" w:rsidRPr="00396986">
        <w:rPr>
          <w:sz w:val="28"/>
          <w:szCs w:val="28"/>
        </w:rPr>
        <w:t>характеру</w:t>
      </w:r>
      <w:r w:rsidR="006D5487" w:rsidRPr="00396986">
        <w:rPr>
          <w:spacing w:val="1"/>
          <w:sz w:val="28"/>
          <w:szCs w:val="28"/>
        </w:rPr>
        <w:t xml:space="preserve"> </w:t>
      </w:r>
      <w:r w:rsidR="006D5487" w:rsidRPr="00396986">
        <w:rPr>
          <w:sz w:val="28"/>
          <w:szCs w:val="28"/>
        </w:rPr>
        <w:t>здібного</w:t>
      </w:r>
      <w:r w:rsidR="006D5487" w:rsidRPr="00396986">
        <w:rPr>
          <w:spacing w:val="1"/>
          <w:sz w:val="28"/>
          <w:szCs w:val="28"/>
        </w:rPr>
        <w:t xml:space="preserve"> </w:t>
      </w:r>
      <w:r w:rsidR="006D5487" w:rsidRPr="00396986">
        <w:rPr>
          <w:sz w:val="28"/>
          <w:szCs w:val="28"/>
        </w:rPr>
        <w:t>учня</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певних</w:t>
      </w:r>
      <w:r w:rsidR="006D5487" w:rsidRPr="00396986">
        <w:rPr>
          <w:spacing w:val="1"/>
          <w:sz w:val="28"/>
          <w:szCs w:val="28"/>
        </w:rPr>
        <w:t xml:space="preserve"> </w:t>
      </w:r>
      <w:r w:rsidR="006D5487" w:rsidRPr="00396986">
        <w:rPr>
          <w:sz w:val="28"/>
          <w:szCs w:val="28"/>
        </w:rPr>
        <w:t>ситуаціях</w:t>
      </w:r>
      <w:r w:rsidR="006D5487" w:rsidRPr="00396986">
        <w:rPr>
          <w:spacing w:val="1"/>
          <w:sz w:val="28"/>
          <w:szCs w:val="28"/>
        </w:rPr>
        <w:t xml:space="preserve"> </w:t>
      </w:r>
      <w:r w:rsidR="006D5487" w:rsidRPr="00396986">
        <w:rPr>
          <w:sz w:val="28"/>
          <w:szCs w:val="28"/>
        </w:rPr>
        <w:t>можуть</w:t>
      </w:r>
      <w:r w:rsidR="006D5487" w:rsidRPr="00396986">
        <w:rPr>
          <w:spacing w:val="1"/>
          <w:sz w:val="28"/>
          <w:szCs w:val="28"/>
        </w:rPr>
        <w:t xml:space="preserve"> </w:t>
      </w:r>
      <w:r w:rsidR="006D5487" w:rsidRPr="00396986">
        <w:rPr>
          <w:sz w:val="28"/>
          <w:szCs w:val="28"/>
        </w:rPr>
        <w:t>сприяти</w:t>
      </w:r>
      <w:r w:rsidR="006D5487" w:rsidRPr="00396986">
        <w:rPr>
          <w:spacing w:val="1"/>
          <w:sz w:val="28"/>
          <w:szCs w:val="28"/>
        </w:rPr>
        <w:t xml:space="preserve"> </w:t>
      </w:r>
      <w:r w:rsidR="006D5487" w:rsidRPr="00396986">
        <w:rPr>
          <w:sz w:val="28"/>
          <w:szCs w:val="28"/>
        </w:rPr>
        <w:t>успішній</w:t>
      </w:r>
      <w:r w:rsidR="006D5487" w:rsidRPr="00396986">
        <w:rPr>
          <w:spacing w:val="1"/>
          <w:sz w:val="28"/>
          <w:szCs w:val="28"/>
        </w:rPr>
        <w:t xml:space="preserve"> </w:t>
      </w:r>
      <w:r w:rsidR="006D5487" w:rsidRPr="00396986">
        <w:rPr>
          <w:sz w:val="28"/>
          <w:szCs w:val="28"/>
        </w:rPr>
        <w:t>суспільній,</w:t>
      </w:r>
      <w:r w:rsidR="006D5487" w:rsidRPr="00396986">
        <w:rPr>
          <w:spacing w:val="1"/>
          <w:sz w:val="28"/>
          <w:szCs w:val="28"/>
        </w:rPr>
        <w:t xml:space="preserve"> </w:t>
      </w:r>
      <w:r w:rsidR="006D5487" w:rsidRPr="00396986">
        <w:rPr>
          <w:sz w:val="28"/>
          <w:szCs w:val="28"/>
        </w:rPr>
        <w:t>емоційній</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але</w:t>
      </w:r>
      <w:r w:rsidR="006D5487" w:rsidRPr="00396986">
        <w:rPr>
          <w:spacing w:val="1"/>
          <w:sz w:val="28"/>
          <w:szCs w:val="28"/>
        </w:rPr>
        <w:t xml:space="preserve"> </w:t>
      </w:r>
      <w:r w:rsidR="006D5487" w:rsidRPr="00396986">
        <w:rPr>
          <w:sz w:val="28"/>
          <w:szCs w:val="28"/>
        </w:rPr>
        <w:t>можуть</w:t>
      </w:r>
      <w:r w:rsidR="006D5487" w:rsidRPr="00396986">
        <w:rPr>
          <w:spacing w:val="1"/>
          <w:sz w:val="28"/>
          <w:szCs w:val="28"/>
        </w:rPr>
        <w:t xml:space="preserve"> </w:t>
      </w:r>
      <w:r w:rsidR="006D5487" w:rsidRPr="00396986">
        <w:rPr>
          <w:sz w:val="28"/>
          <w:szCs w:val="28"/>
        </w:rPr>
        <w:t>також</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перешкоджати</w:t>
      </w:r>
      <w:r w:rsidR="006D5487" w:rsidRPr="00396986">
        <w:rPr>
          <w:spacing w:val="1"/>
          <w:sz w:val="28"/>
          <w:szCs w:val="28"/>
        </w:rPr>
        <w:t xml:space="preserve"> </w:t>
      </w:r>
      <w:r w:rsidR="006D5487" w:rsidRPr="00396986">
        <w:rPr>
          <w:sz w:val="28"/>
          <w:szCs w:val="28"/>
        </w:rPr>
        <w:t>їй.</w:t>
      </w:r>
      <w:r w:rsidR="006D5487" w:rsidRPr="00396986">
        <w:rPr>
          <w:spacing w:val="71"/>
          <w:sz w:val="28"/>
          <w:szCs w:val="28"/>
        </w:rPr>
        <w:t xml:space="preserve"> </w:t>
      </w:r>
      <w:r w:rsidR="006D5487" w:rsidRPr="00396986">
        <w:rPr>
          <w:sz w:val="28"/>
          <w:szCs w:val="28"/>
        </w:rPr>
        <w:t>Тому</w:t>
      </w:r>
      <w:r w:rsidR="006D5487" w:rsidRPr="00396986">
        <w:rPr>
          <w:spacing w:val="1"/>
          <w:sz w:val="28"/>
          <w:szCs w:val="28"/>
        </w:rPr>
        <w:t xml:space="preserve"> </w:t>
      </w:r>
      <w:r w:rsidR="006D5487" w:rsidRPr="00396986">
        <w:rPr>
          <w:sz w:val="28"/>
          <w:szCs w:val="28"/>
        </w:rPr>
        <w:t>надзвичайно</w:t>
      </w:r>
      <w:r w:rsidR="006D5487" w:rsidRPr="00396986">
        <w:rPr>
          <w:spacing w:val="-3"/>
          <w:sz w:val="28"/>
          <w:szCs w:val="28"/>
        </w:rPr>
        <w:t xml:space="preserve"> </w:t>
      </w:r>
      <w:r w:rsidR="006D5487" w:rsidRPr="00396986">
        <w:rPr>
          <w:sz w:val="28"/>
          <w:szCs w:val="28"/>
        </w:rPr>
        <w:t>важливою</w:t>
      </w:r>
      <w:r w:rsidR="006D5487" w:rsidRPr="00396986">
        <w:rPr>
          <w:spacing w:val="-3"/>
          <w:sz w:val="28"/>
          <w:szCs w:val="28"/>
        </w:rPr>
        <w:t xml:space="preserve"> </w:t>
      </w:r>
      <w:r w:rsidR="006D5487" w:rsidRPr="00396986">
        <w:rPr>
          <w:sz w:val="28"/>
          <w:szCs w:val="28"/>
        </w:rPr>
        <w:t>є</w:t>
      </w:r>
      <w:r w:rsidR="006D5487" w:rsidRPr="00396986">
        <w:rPr>
          <w:spacing w:val="-2"/>
          <w:sz w:val="28"/>
          <w:szCs w:val="28"/>
        </w:rPr>
        <w:t xml:space="preserve"> </w:t>
      </w:r>
      <w:r w:rsidR="006D5487" w:rsidRPr="00396986">
        <w:rPr>
          <w:sz w:val="28"/>
          <w:szCs w:val="28"/>
        </w:rPr>
        <w:t>психолого-педагогічна</w:t>
      </w:r>
      <w:r w:rsidR="006D5487" w:rsidRPr="00396986">
        <w:rPr>
          <w:spacing w:val="-1"/>
          <w:sz w:val="28"/>
          <w:szCs w:val="28"/>
        </w:rPr>
        <w:t xml:space="preserve"> </w:t>
      </w:r>
      <w:r w:rsidR="006D5487" w:rsidRPr="00396986">
        <w:rPr>
          <w:sz w:val="28"/>
          <w:szCs w:val="28"/>
        </w:rPr>
        <w:t>допомога</w:t>
      </w:r>
      <w:r w:rsidR="006D5487" w:rsidRPr="00396986">
        <w:rPr>
          <w:spacing w:val="-1"/>
          <w:sz w:val="28"/>
          <w:szCs w:val="28"/>
        </w:rPr>
        <w:t xml:space="preserve"> </w:t>
      </w:r>
      <w:r w:rsidR="006D5487" w:rsidRPr="00396986">
        <w:rPr>
          <w:sz w:val="28"/>
          <w:szCs w:val="28"/>
        </w:rPr>
        <w:t>здібним</w:t>
      </w:r>
      <w:r w:rsidR="006D5487" w:rsidRPr="00396986">
        <w:rPr>
          <w:spacing w:val="-2"/>
          <w:sz w:val="28"/>
          <w:szCs w:val="28"/>
        </w:rPr>
        <w:t xml:space="preserve"> </w:t>
      </w:r>
      <w:r w:rsidR="006D5487" w:rsidRPr="00396986">
        <w:rPr>
          <w:sz w:val="28"/>
          <w:szCs w:val="28"/>
        </w:rPr>
        <w:t>учням.</w:t>
      </w:r>
    </w:p>
    <w:p w14:paraId="6ECFF083" w14:textId="111CEE8D" w:rsidR="006D5487" w:rsidRPr="00396986" w:rsidRDefault="00DE0419" w:rsidP="00DE0419">
      <w:pPr>
        <w:pStyle w:val="ad"/>
        <w:spacing w:after="0" w:line="360" w:lineRule="auto"/>
        <w:ind w:right="671"/>
        <w:jc w:val="both"/>
        <w:rPr>
          <w:sz w:val="28"/>
          <w:szCs w:val="28"/>
        </w:rPr>
      </w:pPr>
      <w:r w:rsidRPr="00396986">
        <w:rPr>
          <w:sz w:val="28"/>
          <w:szCs w:val="28"/>
        </w:rPr>
        <w:t xml:space="preserve">        </w:t>
      </w:r>
      <w:r w:rsidR="006D5487" w:rsidRPr="00396986">
        <w:rPr>
          <w:sz w:val="28"/>
          <w:szCs w:val="28"/>
        </w:rPr>
        <w:t>Одним із найважливіших завдань навчання є прояв уваги до потреб</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постають</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конкретних</w:t>
      </w:r>
      <w:r w:rsidR="006D5487" w:rsidRPr="00396986">
        <w:rPr>
          <w:spacing w:val="1"/>
          <w:sz w:val="28"/>
          <w:szCs w:val="28"/>
        </w:rPr>
        <w:t xml:space="preserve"> </w:t>
      </w:r>
      <w:r w:rsidR="006D5487" w:rsidRPr="00396986">
        <w:rPr>
          <w:sz w:val="28"/>
          <w:szCs w:val="28"/>
        </w:rPr>
        <w:t>емоційних</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інтелектуальних</w:t>
      </w:r>
      <w:r w:rsidR="006D5487" w:rsidRPr="00396986">
        <w:rPr>
          <w:spacing w:val="1"/>
          <w:sz w:val="28"/>
          <w:szCs w:val="28"/>
        </w:rPr>
        <w:t xml:space="preserve"> </w:t>
      </w:r>
      <w:r w:rsidR="006D5487" w:rsidRPr="00396986">
        <w:rPr>
          <w:sz w:val="28"/>
          <w:szCs w:val="28"/>
        </w:rPr>
        <w:t>можливостей.</w:t>
      </w:r>
    </w:p>
    <w:p w14:paraId="3A4AC654" w14:textId="2A087966" w:rsidR="006D5487" w:rsidRPr="00396986" w:rsidRDefault="00DE0419" w:rsidP="00DE0419">
      <w:pPr>
        <w:pStyle w:val="ad"/>
        <w:spacing w:after="0" w:line="360" w:lineRule="auto"/>
        <w:ind w:right="672"/>
        <w:jc w:val="both"/>
        <w:rPr>
          <w:sz w:val="28"/>
          <w:szCs w:val="28"/>
        </w:rPr>
      </w:pPr>
      <w:r w:rsidRPr="00396986">
        <w:rPr>
          <w:sz w:val="28"/>
          <w:szCs w:val="28"/>
        </w:rPr>
        <w:t xml:space="preserve">           </w:t>
      </w:r>
      <w:r w:rsidR="006D5487" w:rsidRPr="00396986">
        <w:rPr>
          <w:sz w:val="28"/>
          <w:szCs w:val="28"/>
        </w:rPr>
        <w:t>Психолого-педагогічна</w:t>
      </w:r>
      <w:r w:rsidR="006D5487" w:rsidRPr="00396986">
        <w:rPr>
          <w:spacing w:val="1"/>
          <w:sz w:val="28"/>
          <w:szCs w:val="28"/>
        </w:rPr>
        <w:t xml:space="preserve"> </w:t>
      </w:r>
      <w:r w:rsidR="006D5487" w:rsidRPr="00396986">
        <w:rPr>
          <w:sz w:val="28"/>
          <w:szCs w:val="28"/>
        </w:rPr>
        <w:t>допомога</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необхідною</w:t>
      </w:r>
      <w:r w:rsidR="006D5487" w:rsidRPr="00396986">
        <w:rPr>
          <w:spacing w:val="1"/>
          <w:sz w:val="28"/>
          <w:szCs w:val="28"/>
        </w:rPr>
        <w:t xml:space="preserve"> </w:t>
      </w:r>
      <w:r w:rsidR="006D5487" w:rsidRPr="00396986">
        <w:rPr>
          <w:sz w:val="28"/>
          <w:szCs w:val="28"/>
        </w:rPr>
        <w:t>для</w:t>
      </w:r>
      <w:r w:rsidR="006D5487" w:rsidRPr="00396986">
        <w:rPr>
          <w:spacing w:val="71"/>
          <w:sz w:val="28"/>
          <w:szCs w:val="28"/>
        </w:rPr>
        <w:t xml:space="preserve"> </w:t>
      </w:r>
      <w:r w:rsidR="006D5487" w:rsidRPr="00396986">
        <w:rPr>
          <w:sz w:val="28"/>
          <w:szCs w:val="28"/>
        </w:rPr>
        <w:t>забезпечення</w:t>
      </w:r>
      <w:r w:rsidR="006D5487" w:rsidRPr="00396986">
        <w:rPr>
          <w:spacing w:val="1"/>
          <w:sz w:val="28"/>
          <w:szCs w:val="28"/>
        </w:rPr>
        <w:t xml:space="preserve"> </w:t>
      </w:r>
      <w:r w:rsidR="006D5487" w:rsidRPr="00396986">
        <w:rPr>
          <w:sz w:val="28"/>
          <w:szCs w:val="28"/>
        </w:rPr>
        <w:t>здібній і талановитій молоді широке використання інтелектуальних і творчих</w:t>
      </w:r>
      <w:r w:rsidR="006D5487" w:rsidRPr="00396986">
        <w:rPr>
          <w:spacing w:val="-67"/>
          <w:sz w:val="28"/>
          <w:szCs w:val="28"/>
        </w:rPr>
        <w:t xml:space="preserve"> </w:t>
      </w:r>
      <w:r w:rsidR="006D5487" w:rsidRPr="00396986">
        <w:rPr>
          <w:sz w:val="28"/>
          <w:szCs w:val="28"/>
        </w:rPr>
        <w:t>можливостей.</w:t>
      </w:r>
    </w:p>
    <w:p w14:paraId="0CBD739B" w14:textId="0A521D59" w:rsidR="006D5487" w:rsidRPr="00396986" w:rsidRDefault="00DE0419"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Одним</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найбільш</w:t>
      </w:r>
      <w:r w:rsidR="006D5487" w:rsidRPr="00396986">
        <w:rPr>
          <w:spacing w:val="1"/>
          <w:sz w:val="28"/>
          <w:szCs w:val="28"/>
        </w:rPr>
        <w:t xml:space="preserve"> </w:t>
      </w:r>
      <w:r w:rsidR="006D5487" w:rsidRPr="00396986">
        <w:rPr>
          <w:sz w:val="28"/>
          <w:szCs w:val="28"/>
        </w:rPr>
        <w:t>пріоритетних</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ставить</w:t>
      </w:r>
      <w:r w:rsidR="006D5487" w:rsidRPr="00396986">
        <w:rPr>
          <w:spacing w:val="1"/>
          <w:sz w:val="28"/>
          <w:szCs w:val="28"/>
        </w:rPr>
        <w:t xml:space="preserve"> </w:t>
      </w:r>
      <w:r w:rsidR="006D5487" w:rsidRPr="00396986">
        <w:rPr>
          <w:sz w:val="28"/>
          <w:szCs w:val="28"/>
        </w:rPr>
        <w:t>перед</w:t>
      </w:r>
      <w:r w:rsidR="006D5487" w:rsidRPr="00396986">
        <w:rPr>
          <w:spacing w:val="1"/>
          <w:sz w:val="28"/>
          <w:szCs w:val="28"/>
        </w:rPr>
        <w:t xml:space="preserve"> </w:t>
      </w:r>
      <w:r w:rsidR="006D5487" w:rsidRPr="00396986">
        <w:rPr>
          <w:sz w:val="28"/>
          <w:szCs w:val="28"/>
        </w:rPr>
        <w:t>собою</w:t>
      </w:r>
      <w:r w:rsidR="006D5487" w:rsidRPr="00396986">
        <w:rPr>
          <w:spacing w:val="1"/>
          <w:sz w:val="28"/>
          <w:szCs w:val="28"/>
        </w:rPr>
        <w:t xml:space="preserve"> </w:t>
      </w:r>
      <w:r w:rsidR="006D5487" w:rsidRPr="00396986">
        <w:rPr>
          <w:sz w:val="28"/>
          <w:szCs w:val="28"/>
        </w:rPr>
        <w:t>сучасна система освіти, є формування самостійної, креативної особистості,</w:t>
      </w:r>
      <w:r w:rsidR="006D5487" w:rsidRPr="00396986">
        <w:rPr>
          <w:spacing w:val="1"/>
          <w:sz w:val="28"/>
          <w:szCs w:val="28"/>
        </w:rPr>
        <w:t xml:space="preserve"> </w:t>
      </w:r>
      <w:r w:rsidR="006D5487" w:rsidRPr="00396986">
        <w:rPr>
          <w:sz w:val="28"/>
          <w:szCs w:val="28"/>
        </w:rPr>
        <w:t>яка</w:t>
      </w:r>
      <w:r w:rsidR="006D5487" w:rsidRPr="00396986">
        <w:rPr>
          <w:spacing w:val="1"/>
          <w:sz w:val="28"/>
          <w:szCs w:val="28"/>
        </w:rPr>
        <w:t xml:space="preserve"> </w:t>
      </w:r>
      <w:r w:rsidR="006D5487" w:rsidRPr="00396986">
        <w:rPr>
          <w:sz w:val="28"/>
          <w:szCs w:val="28"/>
        </w:rPr>
        <w:t>вміє</w:t>
      </w:r>
      <w:r w:rsidR="006D5487" w:rsidRPr="00396986">
        <w:rPr>
          <w:spacing w:val="1"/>
          <w:sz w:val="28"/>
          <w:szCs w:val="28"/>
        </w:rPr>
        <w:t xml:space="preserve"> </w:t>
      </w:r>
      <w:r w:rsidR="006D5487" w:rsidRPr="00396986">
        <w:rPr>
          <w:sz w:val="28"/>
          <w:szCs w:val="28"/>
        </w:rPr>
        <w:t>розв’язувати</w:t>
      </w:r>
      <w:r w:rsidR="006D5487" w:rsidRPr="00396986">
        <w:rPr>
          <w:spacing w:val="1"/>
          <w:sz w:val="28"/>
          <w:szCs w:val="28"/>
        </w:rPr>
        <w:t xml:space="preserve"> </w:t>
      </w:r>
      <w:r w:rsidR="006D5487" w:rsidRPr="00396986">
        <w:rPr>
          <w:sz w:val="28"/>
          <w:szCs w:val="28"/>
        </w:rPr>
        <w:t>нестандартні</w:t>
      </w:r>
      <w:r w:rsidR="006D5487" w:rsidRPr="00396986">
        <w:rPr>
          <w:spacing w:val="1"/>
          <w:sz w:val="28"/>
          <w:szCs w:val="28"/>
        </w:rPr>
        <w:t xml:space="preserve"> </w:t>
      </w:r>
      <w:r w:rsidR="006D5487" w:rsidRPr="00396986">
        <w:rPr>
          <w:sz w:val="28"/>
          <w:szCs w:val="28"/>
        </w:rPr>
        <w:t>проблеми,</w:t>
      </w:r>
      <w:r w:rsidR="006D5487" w:rsidRPr="00396986">
        <w:rPr>
          <w:spacing w:val="1"/>
          <w:sz w:val="28"/>
          <w:szCs w:val="28"/>
        </w:rPr>
        <w:t xml:space="preserve"> </w:t>
      </w:r>
      <w:r w:rsidR="006D5487" w:rsidRPr="00396986">
        <w:rPr>
          <w:sz w:val="28"/>
          <w:szCs w:val="28"/>
        </w:rPr>
        <w:t>володіє</w:t>
      </w:r>
      <w:r w:rsidR="006D5487" w:rsidRPr="00396986">
        <w:rPr>
          <w:spacing w:val="1"/>
          <w:sz w:val="28"/>
          <w:szCs w:val="28"/>
        </w:rPr>
        <w:t xml:space="preserve"> </w:t>
      </w:r>
      <w:r w:rsidR="006D5487" w:rsidRPr="00396986">
        <w:rPr>
          <w:sz w:val="28"/>
          <w:szCs w:val="28"/>
        </w:rPr>
        <w:t>навичками</w:t>
      </w:r>
      <w:r w:rsidR="006D5487" w:rsidRPr="00396986">
        <w:rPr>
          <w:spacing w:val="1"/>
          <w:sz w:val="28"/>
          <w:szCs w:val="28"/>
        </w:rPr>
        <w:t xml:space="preserve"> </w:t>
      </w:r>
      <w:r w:rsidR="006D5487" w:rsidRPr="00396986">
        <w:rPr>
          <w:sz w:val="28"/>
          <w:szCs w:val="28"/>
        </w:rPr>
        <w:t>самостійного</w:t>
      </w:r>
      <w:r w:rsidR="006D5487" w:rsidRPr="00396986">
        <w:rPr>
          <w:spacing w:val="58"/>
          <w:sz w:val="28"/>
          <w:szCs w:val="28"/>
        </w:rPr>
        <w:t xml:space="preserve"> </w:t>
      </w:r>
      <w:r w:rsidR="006D5487" w:rsidRPr="00396986">
        <w:rPr>
          <w:sz w:val="28"/>
          <w:szCs w:val="28"/>
        </w:rPr>
        <w:t>пошуку,</w:t>
      </w:r>
      <w:r w:rsidR="006D5487" w:rsidRPr="00396986">
        <w:rPr>
          <w:spacing w:val="60"/>
          <w:sz w:val="28"/>
          <w:szCs w:val="28"/>
        </w:rPr>
        <w:t xml:space="preserve"> </w:t>
      </w:r>
      <w:r w:rsidR="006D5487" w:rsidRPr="00396986">
        <w:rPr>
          <w:sz w:val="28"/>
          <w:szCs w:val="28"/>
        </w:rPr>
        <w:t>здатна</w:t>
      </w:r>
      <w:r w:rsidR="006D5487" w:rsidRPr="00396986">
        <w:rPr>
          <w:spacing w:val="58"/>
          <w:sz w:val="28"/>
          <w:szCs w:val="28"/>
        </w:rPr>
        <w:t xml:space="preserve"> </w:t>
      </w:r>
      <w:r w:rsidR="006D5487" w:rsidRPr="00396986">
        <w:rPr>
          <w:sz w:val="28"/>
          <w:szCs w:val="28"/>
        </w:rPr>
        <w:t>діяти</w:t>
      </w:r>
      <w:r w:rsidR="006D5487" w:rsidRPr="00396986">
        <w:rPr>
          <w:spacing w:val="57"/>
          <w:sz w:val="28"/>
          <w:szCs w:val="28"/>
        </w:rPr>
        <w:t xml:space="preserve"> </w:t>
      </w:r>
      <w:r w:rsidR="006D5487" w:rsidRPr="00396986">
        <w:rPr>
          <w:sz w:val="28"/>
          <w:szCs w:val="28"/>
        </w:rPr>
        <w:t>рішуче</w:t>
      </w:r>
      <w:r w:rsidR="006D5487" w:rsidRPr="00396986">
        <w:rPr>
          <w:spacing w:val="58"/>
          <w:sz w:val="28"/>
          <w:szCs w:val="28"/>
        </w:rPr>
        <w:t xml:space="preserve"> </w:t>
      </w:r>
      <w:r w:rsidR="006D5487" w:rsidRPr="00396986">
        <w:rPr>
          <w:sz w:val="28"/>
          <w:szCs w:val="28"/>
        </w:rPr>
        <w:t>й</w:t>
      </w:r>
      <w:r w:rsidR="006D5487" w:rsidRPr="00396986">
        <w:rPr>
          <w:spacing w:val="57"/>
          <w:sz w:val="28"/>
          <w:szCs w:val="28"/>
        </w:rPr>
        <w:t xml:space="preserve"> </w:t>
      </w:r>
      <w:r w:rsidR="006D5487" w:rsidRPr="00396986">
        <w:rPr>
          <w:sz w:val="28"/>
          <w:szCs w:val="28"/>
        </w:rPr>
        <w:t>вміє</w:t>
      </w:r>
      <w:r w:rsidR="006D5487" w:rsidRPr="00396986">
        <w:rPr>
          <w:spacing w:val="58"/>
          <w:sz w:val="28"/>
          <w:szCs w:val="28"/>
        </w:rPr>
        <w:t xml:space="preserve"> </w:t>
      </w:r>
      <w:r w:rsidR="006D5487" w:rsidRPr="00396986">
        <w:rPr>
          <w:sz w:val="28"/>
          <w:szCs w:val="28"/>
        </w:rPr>
        <w:t>бачити</w:t>
      </w:r>
      <w:r w:rsidR="006D5487" w:rsidRPr="00396986">
        <w:rPr>
          <w:spacing w:val="68"/>
          <w:sz w:val="28"/>
          <w:szCs w:val="28"/>
        </w:rPr>
        <w:t xml:space="preserve"> </w:t>
      </w:r>
      <w:r w:rsidR="006D5487" w:rsidRPr="00396986">
        <w:rPr>
          <w:sz w:val="28"/>
          <w:szCs w:val="28"/>
        </w:rPr>
        <w:t>оригінальне</w:t>
      </w:r>
      <w:r w:rsidRPr="00396986">
        <w:rPr>
          <w:sz w:val="28"/>
          <w:szCs w:val="28"/>
        </w:rPr>
        <w:t xml:space="preserve"> </w:t>
      </w:r>
      <w:r w:rsidR="006D5487" w:rsidRPr="00396986">
        <w:rPr>
          <w:sz w:val="28"/>
          <w:szCs w:val="28"/>
        </w:rPr>
        <w:t>Польща прагне створити умови для виявлення та розвитку креативності</w:t>
      </w:r>
      <w:r w:rsidR="006D5487" w:rsidRPr="00396986">
        <w:rPr>
          <w:spacing w:val="-67"/>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межах</w:t>
      </w:r>
      <w:r w:rsidR="006D5487" w:rsidRPr="00396986">
        <w:rPr>
          <w:spacing w:val="1"/>
          <w:sz w:val="28"/>
          <w:szCs w:val="28"/>
        </w:rPr>
        <w:t xml:space="preserve"> </w:t>
      </w:r>
      <w:r w:rsidR="006D5487" w:rsidRPr="00396986">
        <w:rPr>
          <w:sz w:val="28"/>
          <w:szCs w:val="28"/>
        </w:rPr>
        <w:t>Європейського</w:t>
      </w:r>
      <w:r w:rsidR="006D5487" w:rsidRPr="00396986">
        <w:rPr>
          <w:spacing w:val="1"/>
          <w:sz w:val="28"/>
          <w:szCs w:val="28"/>
        </w:rPr>
        <w:t xml:space="preserve"> </w:t>
      </w:r>
      <w:r w:rsidR="006D5487" w:rsidRPr="00396986">
        <w:rPr>
          <w:sz w:val="28"/>
          <w:szCs w:val="28"/>
        </w:rPr>
        <w:t>Союзу</w:t>
      </w:r>
      <w:r w:rsidR="006D5487" w:rsidRPr="00396986">
        <w:rPr>
          <w:spacing w:val="1"/>
          <w:sz w:val="28"/>
          <w:szCs w:val="28"/>
        </w:rPr>
        <w:t xml:space="preserve"> </w:t>
      </w:r>
      <w:r w:rsidR="006D5487" w:rsidRPr="00396986">
        <w:rPr>
          <w:sz w:val="28"/>
          <w:szCs w:val="28"/>
        </w:rPr>
        <w:t>діє</w:t>
      </w:r>
      <w:r w:rsidR="006D5487" w:rsidRPr="00396986">
        <w:rPr>
          <w:spacing w:val="1"/>
          <w:sz w:val="28"/>
          <w:szCs w:val="28"/>
        </w:rPr>
        <w:t xml:space="preserve"> </w:t>
      </w:r>
      <w:r w:rsidR="006D5487" w:rsidRPr="00396986">
        <w:rPr>
          <w:sz w:val="28"/>
          <w:szCs w:val="28"/>
        </w:rPr>
        <w:t>програма</w:t>
      </w:r>
      <w:r w:rsidR="006D5487" w:rsidRPr="00396986">
        <w:rPr>
          <w:spacing w:val="1"/>
          <w:sz w:val="28"/>
          <w:szCs w:val="28"/>
        </w:rPr>
        <w:t xml:space="preserve"> </w:t>
      </w:r>
      <w:r w:rsidR="006D5487" w:rsidRPr="00396986">
        <w:rPr>
          <w:sz w:val="28"/>
          <w:szCs w:val="28"/>
        </w:rPr>
        <w:t>«Креативна</w:t>
      </w:r>
      <w:r w:rsidR="006D5487" w:rsidRPr="00396986">
        <w:rPr>
          <w:spacing w:val="1"/>
          <w:sz w:val="28"/>
          <w:szCs w:val="28"/>
        </w:rPr>
        <w:t xml:space="preserve"> </w:t>
      </w:r>
      <w:r w:rsidR="006D5487" w:rsidRPr="00396986">
        <w:rPr>
          <w:sz w:val="28"/>
          <w:szCs w:val="28"/>
        </w:rPr>
        <w:t>Європа»</w:t>
      </w:r>
      <w:r w:rsidR="006D5487" w:rsidRPr="00396986">
        <w:rPr>
          <w:spacing w:val="1"/>
          <w:sz w:val="28"/>
          <w:szCs w:val="28"/>
        </w:rPr>
        <w:t xml:space="preserve"> </w:t>
      </w:r>
      <w:r w:rsidR="006D5487" w:rsidRPr="00396986">
        <w:rPr>
          <w:sz w:val="28"/>
          <w:szCs w:val="28"/>
        </w:rPr>
        <w:t>(2021–2027), яка підтримує культурний, креативний, аудіовізуальний сектори</w:t>
      </w:r>
      <w:r w:rsidR="006D5487" w:rsidRPr="00396986">
        <w:rPr>
          <w:spacing w:val="-67"/>
          <w:sz w:val="28"/>
          <w:szCs w:val="28"/>
        </w:rPr>
        <w:t xml:space="preserve"> </w:t>
      </w:r>
      <w:r w:rsidR="006D5487" w:rsidRPr="00396986">
        <w:rPr>
          <w:sz w:val="28"/>
          <w:szCs w:val="28"/>
        </w:rPr>
        <w:t>та складається із трьох підпрограм: «Культура», «Медіа» та «</w:t>
      </w:r>
      <w:proofErr w:type="spellStart"/>
      <w:r w:rsidR="006D5487" w:rsidRPr="00396986">
        <w:rPr>
          <w:sz w:val="28"/>
          <w:szCs w:val="28"/>
        </w:rPr>
        <w:t>Міжсекторальна</w:t>
      </w:r>
      <w:proofErr w:type="spellEnd"/>
      <w:r w:rsidR="006D5487" w:rsidRPr="00396986">
        <w:rPr>
          <w:spacing w:val="-67"/>
          <w:sz w:val="28"/>
          <w:szCs w:val="28"/>
        </w:rPr>
        <w:t xml:space="preserve"> </w:t>
      </w:r>
      <w:r w:rsidR="00396986">
        <w:rPr>
          <w:spacing w:val="-67"/>
          <w:sz w:val="28"/>
          <w:szCs w:val="28"/>
        </w:rPr>
        <w:t xml:space="preserve">                                                   </w:t>
      </w:r>
      <w:r w:rsidR="006D5487" w:rsidRPr="00396986">
        <w:rPr>
          <w:sz w:val="28"/>
          <w:szCs w:val="28"/>
        </w:rPr>
        <w:t>співпраця».</w:t>
      </w:r>
    </w:p>
    <w:p w14:paraId="5B08B741" w14:textId="5B8CA3CD" w:rsidR="006D5487" w:rsidRPr="00396986" w:rsidRDefault="00DE0419" w:rsidP="00DE0419">
      <w:pPr>
        <w:pStyle w:val="ad"/>
        <w:spacing w:after="0" w:line="360" w:lineRule="auto"/>
        <w:jc w:val="both"/>
        <w:rPr>
          <w:sz w:val="28"/>
          <w:szCs w:val="28"/>
        </w:rPr>
      </w:pPr>
      <w:r w:rsidRPr="00396986">
        <w:rPr>
          <w:sz w:val="28"/>
          <w:szCs w:val="28"/>
        </w:rPr>
        <w:t xml:space="preserve">            </w:t>
      </w:r>
      <w:r w:rsidR="006D5487" w:rsidRPr="00396986">
        <w:rPr>
          <w:sz w:val="28"/>
          <w:szCs w:val="28"/>
        </w:rPr>
        <w:t>Метою</w:t>
      </w:r>
      <w:r w:rsidR="006D5487" w:rsidRPr="00396986">
        <w:rPr>
          <w:spacing w:val="-3"/>
          <w:sz w:val="28"/>
          <w:szCs w:val="28"/>
        </w:rPr>
        <w:t xml:space="preserve"> </w:t>
      </w:r>
      <w:r w:rsidR="006D5487" w:rsidRPr="00396986">
        <w:rPr>
          <w:sz w:val="28"/>
          <w:szCs w:val="28"/>
        </w:rPr>
        <w:t>програми</w:t>
      </w:r>
      <w:r w:rsidR="006D5487" w:rsidRPr="00396986">
        <w:rPr>
          <w:spacing w:val="-1"/>
          <w:sz w:val="28"/>
          <w:szCs w:val="28"/>
        </w:rPr>
        <w:t xml:space="preserve"> </w:t>
      </w:r>
      <w:r w:rsidR="006D5487" w:rsidRPr="00396986">
        <w:rPr>
          <w:sz w:val="28"/>
          <w:szCs w:val="28"/>
        </w:rPr>
        <w:t>є:</w:t>
      </w:r>
    </w:p>
    <w:p w14:paraId="786B306C" w14:textId="77777777" w:rsidR="006D5487" w:rsidRPr="00396986" w:rsidRDefault="006D5487">
      <w:pPr>
        <w:pStyle w:val="a9"/>
        <w:widowControl w:val="0"/>
        <w:numPr>
          <w:ilvl w:val="1"/>
          <w:numId w:val="27"/>
        </w:numPr>
        <w:tabs>
          <w:tab w:val="left" w:pos="1863"/>
        </w:tabs>
        <w:autoSpaceDE w:val="0"/>
        <w:autoSpaceDN w:val="0"/>
        <w:spacing w:after="0" w:line="360" w:lineRule="auto"/>
        <w:ind w:right="664" w:firstLine="710"/>
        <w:contextualSpacing w:val="0"/>
        <w:jc w:val="both"/>
        <w:rPr>
          <w:sz w:val="28"/>
          <w:szCs w:val="28"/>
        </w:rPr>
      </w:pPr>
      <w:r w:rsidRPr="00396986">
        <w:rPr>
          <w:sz w:val="28"/>
          <w:szCs w:val="28"/>
        </w:rPr>
        <w:t>сприяння</w:t>
      </w:r>
      <w:r w:rsidRPr="00396986">
        <w:rPr>
          <w:spacing w:val="1"/>
          <w:sz w:val="28"/>
          <w:szCs w:val="28"/>
        </w:rPr>
        <w:t xml:space="preserve"> </w:t>
      </w:r>
      <w:r w:rsidRPr="00396986">
        <w:rPr>
          <w:sz w:val="28"/>
          <w:szCs w:val="28"/>
        </w:rPr>
        <w:t>розвитку</w:t>
      </w:r>
      <w:r w:rsidRPr="00396986">
        <w:rPr>
          <w:spacing w:val="1"/>
          <w:sz w:val="28"/>
          <w:szCs w:val="28"/>
        </w:rPr>
        <w:t xml:space="preserve"> </w:t>
      </w:r>
      <w:r w:rsidRPr="00396986">
        <w:rPr>
          <w:sz w:val="28"/>
          <w:szCs w:val="28"/>
        </w:rPr>
        <w:t>мистецької</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культурної</w:t>
      </w:r>
      <w:r w:rsidRPr="00396986">
        <w:rPr>
          <w:spacing w:val="1"/>
          <w:sz w:val="28"/>
          <w:szCs w:val="28"/>
        </w:rPr>
        <w:t xml:space="preserve"> </w:t>
      </w:r>
      <w:r w:rsidRPr="00396986">
        <w:rPr>
          <w:sz w:val="28"/>
          <w:szCs w:val="28"/>
        </w:rPr>
        <w:t>співпраці</w:t>
      </w:r>
      <w:r w:rsidRPr="00396986">
        <w:rPr>
          <w:spacing w:val="1"/>
          <w:sz w:val="28"/>
          <w:szCs w:val="28"/>
        </w:rPr>
        <w:t xml:space="preserve"> </w:t>
      </w:r>
      <w:r w:rsidRPr="00396986">
        <w:rPr>
          <w:sz w:val="28"/>
          <w:szCs w:val="28"/>
        </w:rPr>
        <w:t>на</w:t>
      </w:r>
      <w:r w:rsidRPr="00396986">
        <w:rPr>
          <w:spacing w:val="-67"/>
          <w:sz w:val="28"/>
          <w:szCs w:val="28"/>
        </w:rPr>
        <w:t xml:space="preserve"> </w:t>
      </w:r>
      <w:r w:rsidRPr="00396986">
        <w:rPr>
          <w:sz w:val="28"/>
          <w:szCs w:val="28"/>
        </w:rPr>
        <w:t>європейському</w:t>
      </w:r>
      <w:r w:rsidRPr="00396986">
        <w:rPr>
          <w:spacing w:val="1"/>
          <w:sz w:val="28"/>
          <w:szCs w:val="28"/>
        </w:rPr>
        <w:t xml:space="preserve"> </w:t>
      </w:r>
      <w:r w:rsidRPr="00396986">
        <w:rPr>
          <w:sz w:val="28"/>
          <w:szCs w:val="28"/>
        </w:rPr>
        <w:t>рівні;</w:t>
      </w:r>
      <w:r w:rsidRPr="00396986">
        <w:rPr>
          <w:spacing w:val="1"/>
          <w:sz w:val="28"/>
          <w:szCs w:val="28"/>
        </w:rPr>
        <w:t xml:space="preserve"> </w:t>
      </w:r>
      <w:r w:rsidRPr="00396986">
        <w:rPr>
          <w:sz w:val="28"/>
          <w:szCs w:val="28"/>
        </w:rPr>
        <w:t>створення</w:t>
      </w:r>
      <w:r w:rsidRPr="00396986">
        <w:rPr>
          <w:spacing w:val="1"/>
          <w:sz w:val="28"/>
          <w:szCs w:val="28"/>
        </w:rPr>
        <w:t xml:space="preserve"> </w:t>
      </w:r>
      <w:r w:rsidRPr="00396986">
        <w:rPr>
          <w:sz w:val="28"/>
          <w:szCs w:val="28"/>
        </w:rPr>
        <w:t>креативних</w:t>
      </w:r>
      <w:r w:rsidRPr="00396986">
        <w:rPr>
          <w:spacing w:val="1"/>
          <w:sz w:val="28"/>
          <w:szCs w:val="28"/>
        </w:rPr>
        <w:t xml:space="preserve"> </w:t>
      </w:r>
      <w:r w:rsidRPr="00396986">
        <w:rPr>
          <w:sz w:val="28"/>
          <w:szCs w:val="28"/>
        </w:rPr>
        <w:t>робіт</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творів</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межах</w:t>
      </w:r>
      <w:r w:rsidRPr="00396986">
        <w:rPr>
          <w:spacing w:val="1"/>
          <w:sz w:val="28"/>
          <w:szCs w:val="28"/>
        </w:rPr>
        <w:t xml:space="preserve"> </w:t>
      </w:r>
      <w:r w:rsidRPr="00396986">
        <w:rPr>
          <w:sz w:val="28"/>
          <w:szCs w:val="28"/>
        </w:rPr>
        <w:t>Європейського</w:t>
      </w:r>
      <w:r w:rsidRPr="00396986">
        <w:rPr>
          <w:spacing w:val="-2"/>
          <w:sz w:val="28"/>
          <w:szCs w:val="28"/>
        </w:rPr>
        <w:t xml:space="preserve"> </w:t>
      </w:r>
      <w:r w:rsidRPr="00396986">
        <w:rPr>
          <w:sz w:val="28"/>
          <w:szCs w:val="28"/>
        </w:rPr>
        <w:t>Союзу; посилення</w:t>
      </w:r>
      <w:r w:rsidRPr="00396986">
        <w:rPr>
          <w:spacing w:val="2"/>
          <w:sz w:val="28"/>
          <w:szCs w:val="28"/>
        </w:rPr>
        <w:t xml:space="preserve"> </w:t>
      </w:r>
      <w:r w:rsidRPr="00396986">
        <w:rPr>
          <w:sz w:val="28"/>
          <w:szCs w:val="28"/>
        </w:rPr>
        <w:t>розвитку</w:t>
      </w:r>
      <w:r w:rsidRPr="00396986">
        <w:rPr>
          <w:spacing w:val="-2"/>
          <w:sz w:val="28"/>
          <w:szCs w:val="28"/>
        </w:rPr>
        <w:t xml:space="preserve"> </w:t>
      </w:r>
      <w:r w:rsidRPr="00396986">
        <w:rPr>
          <w:sz w:val="28"/>
          <w:szCs w:val="28"/>
        </w:rPr>
        <w:t>інновацій</w:t>
      </w:r>
      <w:r w:rsidRPr="00396986">
        <w:rPr>
          <w:spacing w:val="-1"/>
          <w:sz w:val="28"/>
          <w:szCs w:val="28"/>
        </w:rPr>
        <w:t xml:space="preserve"> </w:t>
      </w:r>
      <w:r w:rsidRPr="00396986">
        <w:rPr>
          <w:sz w:val="28"/>
          <w:szCs w:val="28"/>
        </w:rPr>
        <w:t>та мобільності;</w:t>
      </w:r>
    </w:p>
    <w:p w14:paraId="432D8A15" w14:textId="77777777" w:rsidR="006D5487" w:rsidRPr="00396986" w:rsidRDefault="006D5487">
      <w:pPr>
        <w:pStyle w:val="a9"/>
        <w:widowControl w:val="0"/>
        <w:numPr>
          <w:ilvl w:val="1"/>
          <w:numId w:val="27"/>
        </w:numPr>
        <w:tabs>
          <w:tab w:val="left" w:pos="1671"/>
        </w:tabs>
        <w:autoSpaceDE w:val="0"/>
        <w:autoSpaceDN w:val="0"/>
        <w:spacing w:after="0" w:line="360" w:lineRule="auto"/>
        <w:ind w:right="665" w:firstLine="710"/>
        <w:contextualSpacing w:val="0"/>
        <w:jc w:val="both"/>
        <w:rPr>
          <w:sz w:val="28"/>
          <w:szCs w:val="28"/>
        </w:rPr>
      </w:pPr>
      <w:r w:rsidRPr="00396986">
        <w:rPr>
          <w:sz w:val="28"/>
          <w:szCs w:val="28"/>
        </w:rPr>
        <w:lastRenderedPageBreak/>
        <w:t>заохочення співпраці організацій в напрямках креативності, сталості</w:t>
      </w:r>
      <w:r w:rsidRPr="00396986">
        <w:rPr>
          <w:spacing w:val="1"/>
          <w:sz w:val="28"/>
          <w:szCs w:val="28"/>
        </w:rPr>
        <w:t xml:space="preserve"> </w:t>
      </w:r>
      <w:r w:rsidRPr="00396986">
        <w:rPr>
          <w:sz w:val="28"/>
          <w:szCs w:val="28"/>
        </w:rPr>
        <w:t>та</w:t>
      </w:r>
      <w:r w:rsidRPr="00396986">
        <w:rPr>
          <w:spacing w:val="2"/>
          <w:sz w:val="28"/>
          <w:szCs w:val="28"/>
        </w:rPr>
        <w:t xml:space="preserve"> </w:t>
      </w:r>
      <w:r w:rsidRPr="00396986">
        <w:rPr>
          <w:sz w:val="28"/>
          <w:szCs w:val="28"/>
        </w:rPr>
        <w:t>конкурентоспроможності.</w:t>
      </w:r>
    </w:p>
    <w:p w14:paraId="4517225E" w14:textId="08ACFF03" w:rsidR="006D5487" w:rsidRPr="00396986" w:rsidRDefault="00DE0419" w:rsidP="00DE0419">
      <w:pPr>
        <w:pStyle w:val="ad"/>
        <w:spacing w:after="0" w:line="360" w:lineRule="auto"/>
        <w:ind w:right="667"/>
        <w:jc w:val="both"/>
        <w:rPr>
          <w:sz w:val="28"/>
          <w:szCs w:val="28"/>
        </w:rPr>
      </w:pPr>
      <w:r w:rsidRPr="00396986">
        <w:rPr>
          <w:sz w:val="28"/>
          <w:szCs w:val="28"/>
        </w:rPr>
        <w:t xml:space="preserve">           </w:t>
      </w:r>
      <w:r w:rsidR="00396986">
        <w:rPr>
          <w:sz w:val="28"/>
          <w:szCs w:val="28"/>
        </w:rPr>
        <w:t>Б</w:t>
      </w:r>
      <w:r w:rsidR="006D5487" w:rsidRPr="00396986">
        <w:rPr>
          <w:sz w:val="28"/>
          <w:szCs w:val="28"/>
        </w:rPr>
        <w:t>ула</w:t>
      </w:r>
      <w:r w:rsidR="006D5487" w:rsidRPr="00396986">
        <w:rPr>
          <w:spacing w:val="1"/>
          <w:sz w:val="28"/>
          <w:szCs w:val="28"/>
        </w:rPr>
        <w:t xml:space="preserve"> </w:t>
      </w:r>
      <w:r w:rsidR="006D5487" w:rsidRPr="00396986">
        <w:rPr>
          <w:sz w:val="28"/>
          <w:szCs w:val="28"/>
        </w:rPr>
        <w:t>ухвалена</w:t>
      </w:r>
      <w:r w:rsidR="006D5487" w:rsidRPr="00396986">
        <w:rPr>
          <w:spacing w:val="1"/>
          <w:sz w:val="28"/>
          <w:szCs w:val="28"/>
        </w:rPr>
        <w:t xml:space="preserve"> </w:t>
      </w:r>
      <w:r w:rsidR="006D5487" w:rsidRPr="00396986">
        <w:rPr>
          <w:sz w:val="28"/>
          <w:szCs w:val="28"/>
        </w:rPr>
        <w:t>резолюція,</w:t>
      </w:r>
      <w:r w:rsidR="006D5487" w:rsidRPr="00396986">
        <w:rPr>
          <w:spacing w:val="1"/>
          <w:sz w:val="28"/>
          <w:szCs w:val="28"/>
        </w:rPr>
        <w:t xml:space="preserve"> </w:t>
      </w:r>
      <w:r w:rsidR="006D5487" w:rsidRPr="00396986">
        <w:rPr>
          <w:sz w:val="28"/>
          <w:szCs w:val="28"/>
        </w:rPr>
        <w:t>яка</w:t>
      </w:r>
      <w:r w:rsidR="006D5487" w:rsidRPr="00396986">
        <w:rPr>
          <w:spacing w:val="1"/>
          <w:sz w:val="28"/>
          <w:szCs w:val="28"/>
        </w:rPr>
        <w:t xml:space="preserve"> </w:t>
      </w:r>
      <w:r w:rsidR="006D5487" w:rsidRPr="00396986">
        <w:rPr>
          <w:sz w:val="28"/>
          <w:szCs w:val="28"/>
        </w:rPr>
        <w:t>стосувалася</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мистецької</w:t>
      </w:r>
      <w:r w:rsidR="006D5487" w:rsidRPr="00396986">
        <w:rPr>
          <w:spacing w:val="1"/>
          <w:sz w:val="28"/>
          <w:szCs w:val="28"/>
        </w:rPr>
        <w:t xml:space="preserve"> </w:t>
      </w:r>
      <w:r w:rsidR="006D5487" w:rsidRPr="00396986">
        <w:rPr>
          <w:sz w:val="28"/>
          <w:szCs w:val="28"/>
        </w:rPr>
        <w:t>освіти</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країнах</w:t>
      </w:r>
      <w:r w:rsidR="006D5487" w:rsidRPr="00396986">
        <w:rPr>
          <w:spacing w:val="1"/>
          <w:sz w:val="28"/>
          <w:szCs w:val="28"/>
        </w:rPr>
        <w:t xml:space="preserve"> </w:t>
      </w:r>
      <w:r w:rsidR="006D5487" w:rsidRPr="00396986">
        <w:rPr>
          <w:sz w:val="28"/>
          <w:szCs w:val="28"/>
        </w:rPr>
        <w:t>Європейського</w:t>
      </w:r>
      <w:r w:rsidR="006D5487" w:rsidRPr="00396986">
        <w:rPr>
          <w:spacing w:val="1"/>
          <w:sz w:val="28"/>
          <w:szCs w:val="28"/>
        </w:rPr>
        <w:t xml:space="preserve"> </w:t>
      </w:r>
      <w:r w:rsidR="006D5487" w:rsidRPr="00396986">
        <w:rPr>
          <w:sz w:val="28"/>
          <w:szCs w:val="28"/>
        </w:rPr>
        <w:t>Союзу.</w:t>
      </w:r>
      <w:r w:rsidR="006D5487" w:rsidRPr="00396986">
        <w:rPr>
          <w:spacing w:val="1"/>
          <w:sz w:val="28"/>
          <w:szCs w:val="28"/>
        </w:rPr>
        <w:t xml:space="preserve"> </w:t>
      </w:r>
      <w:r w:rsidR="006D5487" w:rsidRPr="00396986">
        <w:rPr>
          <w:sz w:val="28"/>
          <w:szCs w:val="28"/>
        </w:rPr>
        <w:t>Відповідно</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цієї</w:t>
      </w:r>
      <w:r w:rsidR="006D5487" w:rsidRPr="00396986">
        <w:rPr>
          <w:spacing w:val="1"/>
          <w:sz w:val="28"/>
          <w:szCs w:val="28"/>
        </w:rPr>
        <w:t xml:space="preserve"> </w:t>
      </w:r>
      <w:r w:rsidR="006D5487" w:rsidRPr="00396986">
        <w:rPr>
          <w:sz w:val="28"/>
          <w:szCs w:val="28"/>
        </w:rPr>
        <w:t>резолюції мистецька освіта у закладах освіти повинна бути обов’язковою.</w:t>
      </w:r>
      <w:r w:rsidR="006D5487" w:rsidRPr="00396986">
        <w:rPr>
          <w:spacing w:val="1"/>
          <w:sz w:val="28"/>
          <w:szCs w:val="28"/>
        </w:rPr>
        <w:t xml:space="preserve"> </w:t>
      </w:r>
      <w:r w:rsidR="006D5487" w:rsidRPr="00396986">
        <w:rPr>
          <w:sz w:val="28"/>
          <w:szCs w:val="28"/>
        </w:rPr>
        <w:t>Підґрунтям</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започаткування</w:t>
      </w:r>
      <w:r w:rsidR="006D5487" w:rsidRPr="00396986">
        <w:rPr>
          <w:spacing w:val="1"/>
          <w:sz w:val="28"/>
          <w:szCs w:val="28"/>
        </w:rPr>
        <w:t xml:space="preserve"> </w:t>
      </w:r>
      <w:r w:rsidR="006D5487" w:rsidRPr="00396986">
        <w:rPr>
          <w:sz w:val="28"/>
          <w:szCs w:val="28"/>
        </w:rPr>
        <w:t>мистецької</w:t>
      </w:r>
      <w:r w:rsidR="006D5487" w:rsidRPr="00396986">
        <w:rPr>
          <w:spacing w:val="1"/>
          <w:sz w:val="28"/>
          <w:szCs w:val="28"/>
        </w:rPr>
        <w:t xml:space="preserve"> </w:t>
      </w:r>
      <w:r w:rsidR="006D5487" w:rsidRPr="00396986">
        <w:rPr>
          <w:sz w:val="28"/>
          <w:szCs w:val="28"/>
        </w:rPr>
        <w:t>освіти</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шкільній</w:t>
      </w:r>
      <w:r w:rsidR="006D5487" w:rsidRPr="00396986">
        <w:rPr>
          <w:spacing w:val="1"/>
          <w:sz w:val="28"/>
          <w:szCs w:val="28"/>
        </w:rPr>
        <w:t xml:space="preserve"> </w:t>
      </w:r>
      <w:r w:rsidR="006D5487" w:rsidRPr="00396986">
        <w:rPr>
          <w:sz w:val="28"/>
          <w:szCs w:val="28"/>
        </w:rPr>
        <w:t>практиці</w:t>
      </w:r>
      <w:r w:rsidR="006D5487" w:rsidRPr="00396986">
        <w:rPr>
          <w:spacing w:val="1"/>
          <w:sz w:val="28"/>
          <w:szCs w:val="28"/>
        </w:rPr>
        <w:t xml:space="preserve"> </w:t>
      </w:r>
      <w:r w:rsidR="006D5487" w:rsidRPr="00396986">
        <w:rPr>
          <w:sz w:val="28"/>
          <w:szCs w:val="28"/>
        </w:rPr>
        <w:t>Польщі</w:t>
      </w:r>
      <w:r w:rsidR="006D5487" w:rsidRPr="00396986">
        <w:rPr>
          <w:spacing w:val="-10"/>
          <w:sz w:val="28"/>
          <w:szCs w:val="28"/>
        </w:rPr>
        <w:t xml:space="preserve"> </w:t>
      </w:r>
      <w:r w:rsidR="006D5487" w:rsidRPr="00396986">
        <w:rPr>
          <w:sz w:val="28"/>
          <w:szCs w:val="28"/>
        </w:rPr>
        <w:t>стали</w:t>
      </w:r>
      <w:r w:rsidR="006D5487" w:rsidRPr="00396986">
        <w:rPr>
          <w:spacing w:val="-5"/>
          <w:sz w:val="28"/>
          <w:szCs w:val="28"/>
        </w:rPr>
        <w:t xml:space="preserve"> </w:t>
      </w:r>
      <w:r w:rsidR="006D5487" w:rsidRPr="00396986">
        <w:rPr>
          <w:sz w:val="28"/>
          <w:szCs w:val="28"/>
        </w:rPr>
        <w:t>культурно-історична</w:t>
      </w:r>
      <w:r w:rsidR="006D5487" w:rsidRPr="00396986">
        <w:rPr>
          <w:spacing w:val="-5"/>
          <w:sz w:val="28"/>
          <w:szCs w:val="28"/>
        </w:rPr>
        <w:t xml:space="preserve"> </w:t>
      </w:r>
      <w:r w:rsidR="006D5487" w:rsidRPr="00396986">
        <w:rPr>
          <w:sz w:val="28"/>
          <w:szCs w:val="28"/>
        </w:rPr>
        <w:t>спадщина,</w:t>
      </w:r>
      <w:r w:rsidR="006D5487" w:rsidRPr="00396986">
        <w:rPr>
          <w:spacing w:val="-2"/>
          <w:sz w:val="28"/>
          <w:szCs w:val="28"/>
        </w:rPr>
        <w:t xml:space="preserve"> </w:t>
      </w:r>
      <w:r w:rsidR="006D5487" w:rsidRPr="00396986">
        <w:rPr>
          <w:sz w:val="28"/>
          <w:szCs w:val="28"/>
        </w:rPr>
        <w:t>традиції</w:t>
      </w:r>
      <w:r w:rsidR="006D5487" w:rsidRPr="00396986">
        <w:rPr>
          <w:spacing w:val="-5"/>
          <w:sz w:val="28"/>
          <w:szCs w:val="28"/>
        </w:rPr>
        <w:t xml:space="preserve"> </w:t>
      </w:r>
      <w:r w:rsidR="006D5487" w:rsidRPr="00396986">
        <w:rPr>
          <w:sz w:val="28"/>
          <w:szCs w:val="28"/>
        </w:rPr>
        <w:t>та</w:t>
      </w:r>
      <w:r w:rsidR="006D5487" w:rsidRPr="00396986">
        <w:rPr>
          <w:spacing w:val="-5"/>
          <w:sz w:val="28"/>
          <w:szCs w:val="28"/>
        </w:rPr>
        <w:t xml:space="preserve"> </w:t>
      </w:r>
      <w:r w:rsidR="006D5487" w:rsidRPr="00396986">
        <w:rPr>
          <w:sz w:val="28"/>
          <w:szCs w:val="28"/>
        </w:rPr>
        <w:t>сімейне</w:t>
      </w:r>
      <w:r w:rsidR="006D5487" w:rsidRPr="00396986">
        <w:rPr>
          <w:spacing w:val="-4"/>
          <w:sz w:val="28"/>
          <w:szCs w:val="28"/>
        </w:rPr>
        <w:t xml:space="preserve"> </w:t>
      </w:r>
      <w:r w:rsidR="006D5487" w:rsidRPr="00396986">
        <w:rPr>
          <w:sz w:val="28"/>
          <w:szCs w:val="28"/>
        </w:rPr>
        <w:t>виховання.</w:t>
      </w:r>
    </w:p>
    <w:p w14:paraId="171FD33A" w14:textId="1EAAA9AB" w:rsidR="006D5487" w:rsidRPr="00396986" w:rsidRDefault="00DE0419" w:rsidP="00DE0419">
      <w:pPr>
        <w:pStyle w:val="ad"/>
        <w:spacing w:after="0" w:line="360" w:lineRule="auto"/>
        <w:ind w:right="671"/>
        <w:jc w:val="both"/>
        <w:rPr>
          <w:sz w:val="28"/>
          <w:szCs w:val="28"/>
        </w:rPr>
      </w:pPr>
      <w:r w:rsidRPr="00396986">
        <w:rPr>
          <w:sz w:val="28"/>
          <w:szCs w:val="28"/>
        </w:rPr>
        <w:t xml:space="preserve">          </w:t>
      </w:r>
      <w:r w:rsidR="006D5487" w:rsidRPr="00396986">
        <w:rPr>
          <w:sz w:val="28"/>
          <w:szCs w:val="28"/>
        </w:rPr>
        <w:t xml:space="preserve">Значущими для формування основ творчого розвитку дітей на </w:t>
      </w:r>
      <w:proofErr w:type="spellStart"/>
      <w:r w:rsidR="006D5487" w:rsidRPr="00396986">
        <w:rPr>
          <w:sz w:val="28"/>
          <w:szCs w:val="28"/>
        </w:rPr>
        <w:t>уроках</w:t>
      </w:r>
      <w:proofErr w:type="spellEnd"/>
      <w:r w:rsidR="006D5487" w:rsidRPr="00396986">
        <w:rPr>
          <w:spacing w:val="1"/>
          <w:sz w:val="28"/>
          <w:szCs w:val="28"/>
        </w:rPr>
        <w:t xml:space="preserve"> </w:t>
      </w:r>
      <w:r w:rsidR="006D5487" w:rsidRPr="00396986">
        <w:rPr>
          <w:sz w:val="28"/>
          <w:szCs w:val="28"/>
        </w:rPr>
        <w:t>образотворчого</w:t>
      </w:r>
      <w:r w:rsidR="006D5487" w:rsidRPr="00396986">
        <w:rPr>
          <w:spacing w:val="1"/>
          <w:sz w:val="28"/>
          <w:szCs w:val="28"/>
        </w:rPr>
        <w:t xml:space="preserve"> </w:t>
      </w:r>
      <w:r w:rsidR="006D5487" w:rsidRPr="00396986">
        <w:rPr>
          <w:sz w:val="28"/>
          <w:szCs w:val="28"/>
        </w:rPr>
        <w:t>мистецтва</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поширення</w:t>
      </w:r>
      <w:r w:rsidR="006D5487" w:rsidRPr="00396986">
        <w:rPr>
          <w:spacing w:val="1"/>
          <w:sz w:val="28"/>
          <w:szCs w:val="28"/>
        </w:rPr>
        <w:t xml:space="preserve"> </w:t>
      </w:r>
      <w:r w:rsidR="006D5487" w:rsidRPr="00396986">
        <w:rPr>
          <w:sz w:val="28"/>
          <w:szCs w:val="28"/>
        </w:rPr>
        <w:t>розуміння</w:t>
      </w:r>
      <w:r w:rsidR="006D5487" w:rsidRPr="00396986">
        <w:rPr>
          <w:spacing w:val="1"/>
          <w:sz w:val="28"/>
          <w:szCs w:val="28"/>
        </w:rPr>
        <w:t xml:space="preserve"> </w:t>
      </w:r>
      <w:r w:rsidR="006D5487" w:rsidRPr="00396986">
        <w:rPr>
          <w:sz w:val="28"/>
          <w:szCs w:val="28"/>
        </w:rPr>
        <w:t>ролі</w:t>
      </w:r>
      <w:r w:rsidR="006D5487" w:rsidRPr="00396986">
        <w:rPr>
          <w:spacing w:val="1"/>
          <w:sz w:val="28"/>
          <w:szCs w:val="28"/>
        </w:rPr>
        <w:t xml:space="preserve"> </w:t>
      </w:r>
      <w:r w:rsidR="006D5487" w:rsidRPr="00396986">
        <w:rPr>
          <w:sz w:val="28"/>
          <w:szCs w:val="28"/>
        </w:rPr>
        <w:t>мистецтва</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відображення</w:t>
      </w:r>
      <w:r w:rsidR="006D5487" w:rsidRPr="00396986">
        <w:rPr>
          <w:spacing w:val="2"/>
          <w:sz w:val="28"/>
          <w:szCs w:val="28"/>
        </w:rPr>
        <w:t xml:space="preserve"> </w:t>
      </w:r>
      <w:r w:rsidR="006D5487" w:rsidRPr="00396986">
        <w:rPr>
          <w:sz w:val="28"/>
          <w:szCs w:val="28"/>
        </w:rPr>
        <w:t>життя</w:t>
      </w:r>
      <w:r w:rsidR="006D5487" w:rsidRPr="00396986">
        <w:rPr>
          <w:spacing w:val="3"/>
          <w:sz w:val="28"/>
          <w:szCs w:val="28"/>
        </w:rPr>
        <w:t xml:space="preserve"> </w:t>
      </w:r>
      <w:r w:rsidR="006D5487" w:rsidRPr="00396986">
        <w:rPr>
          <w:sz w:val="28"/>
          <w:szCs w:val="28"/>
        </w:rPr>
        <w:t>в художніх</w:t>
      </w:r>
      <w:r w:rsidR="006D5487" w:rsidRPr="00396986">
        <w:rPr>
          <w:spacing w:val="-5"/>
          <w:sz w:val="28"/>
          <w:szCs w:val="28"/>
        </w:rPr>
        <w:t xml:space="preserve"> </w:t>
      </w:r>
      <w:r w:rsidR="006D5487" w:rsidRPr="00396986">
        <w:rPr>
          <w:sz w:val="28"/>
          <w:szCs w:val="28"/>
        </w:rPr>
        <w:t>образах.</w:t>
      </w:r>
    </w:p>
    <w:p w14:paraId="3AF70913" w14:textId="2B924B94" w:rsidR="006D5487" w:rsidRPr="00396986" w:rsidRDefault="00DE0419" w:rsidP="00DE0419">
      <w:pPr>
        <w:pStyle w:val="ad"/>
        <w:spacing w:after="0" w:line="360" w:lineRule="auto"/>
        <w:ind w:right="680"/>
        <w:jc w:val="both"/>
        <w:rPr>
          <w:sz w:val="28"/>
          <w:szCs w:val="28"/>
        </w:rPr>
      </w:pPr>
      <w:r w:rsidRPr="00396986">
        <w:rPr>
          <w:sz w:val="28"/>
          <w:szCs w:val="28"/>
        </w:rPr>
        <w:t xml:space="preserve">             </w:t>
      </w:r>
      <w:r w:rsidR="006D5487" w:rsidRPr="00396986">
        <w:rPr>
          <w:sz w:val="28"/>
          <w:szCs w:val="28"/>
        </w:rPr>
        <w:t>Аналіз</w:t>
      </w:r>
      <w:r w:rsidR="006D5487" w:rsidRPr="00396986">
        <w:rPr>
          <w:spacing w:val="1"/>
          <w:sz w:val="28"/>
          <w:szCs w:val="28"/>
        </w:rPr>
        <w:t xml:space="preserve"> </w:t>
      </w:r>
      <w:r w:rsidR="006D5487" w:rsidRPr="00396986">
        <w:rPr>
          <w:sz w:val="28"/>
          <w:szCs w:val="28"/>
        </w:rPr>
        <w:t>наукової</w:t>
      </w:r>
      <w:r w:rsidR="006D5487" w:rsidRPr="00396986">
        <w:rPr>
          <w:spacing w:val="1"/>
          <w:sz w:val="28"/>
          <w:szCs w:val="28"/>
        </w:rPr>
        <w:t xml:space="preserve"> </w:t>
      </w:r>
      <w:r w:rsidR="006D5487" w:rsidRPr="00396986">
        <w:rPr>
          <w:sz w:val="28"/>
          <w:szCs w:val="28"/>
        </w:rPr>
        <w:t>педагогічної,</w:t>
      </w:r>
      <w:r w:rsidR="006D5487" w:rsidRPr="00396986">
        <w:rPr>
          <w:spacing w:val="1"/>
          <w:sz w:val="28"/>
          <w:szCs w:val="28"/>
        </w:rPr>
        <w:t xml:space="preserve"> </w:t>
      </w:r>
      <w:r w:rsidR="006D5487" w:rsidRPr="00396986">
        <w:rPr>
          <w:sz w:val="28"/>
          <w:szCs w:val="28"/>
        </w:rPr>
        <w:t>психологічної,</w:t>
      </w:r>
      <w:r w:rsidR="006D5487" w:rsidRPr="00396986">
        <w:rPr>
          <w:spacing w:val="1"/>
          <w:sz w:val="28"/>
          <w:szCs w:val="28"/>
        </w:rPr>
        <w:t xml:space="preserve"> </w:t>
      </w:r>
      <w:r w:rsidR="006D5487" w:rsidRPr="00396986">
        <w:rPr>
          <w:sz w:val="28"/>
          <w:szCs w:val="28"/>
        </w:rPr>
        <w:t>методичної</w:t>
      </w:r>
      <w:r w:rsidR="006D5487" w:rsidRPr="00396986">
        <w:rPr>
          <w:spacing w:val="1"/>
          <w:sz w:val="28"/>
          <w:szCs w:val="28"/>
        </w:rPr>
        <w:t xml:space="preserve"> </w:t>
      </w:r>
      <w:r w:rsidR="006D5487" w:rsidRPr="00396986">
        <w:rPr>
          <w:sz w:val="28"/>
          <w:szCs w:val="28"/>
        </w:rPr>
        <w:t>літератури</w:t>
      </w:r>
      <w:r w:rsidR="006D5487" w:rsidRPr="00396986">
        <w:rPr>
          <w:spacing w:val="1"/>
          <w:sz w:val="28"/>
          <w:szCs w:val="28"/>
        </w:rPr>
        <w:t xml:space="preserve"> </w:t>
      </w:r>
      <w:r w:rsidR="006D5487" w:rsidRPr="00396986">
        <w:rPr>
          <w:sz w:val="28"/>
          <w:szCs w:val="28"/>
        </w:rPr>
        <w:t>допоміг</w:t>
      </w:r>
      <w:r w:rsidR="006D5487" w:rsidRPr="00396986">
        <w:rPr>
          <w:spacing w:val="1"/>
          <w:sz w:val="28"/>
          <w:szCs w:val="28"/>
        </w:rPr>
        <w:t xml:space="preserve"> </w:t>
      </w:r>
      <w:r w:rsidR="006D5487" w:rsidRPr="00396986">
        <w:rPr>
          <w:sz w:val="28"/>
          <w:szCs w:val="28"/>
        </w:rPr>
        <w:t>виявити</w:t>
      </w:r>
      <w:r w:rsidR="006D5487" w:rsidRPr="00396986">
        <w:rPr>
          <w:spacing w:val="1"/>
          <w:sz w:val="28"/>
          <w:szCs w:val="28"/>
        </w:rPr>
        <w:t xml:space="preserve"> </w:t>
      </w:r>
      <w:r w:rsidR="006D5487" w:rsidRPr="00396986">
        <w:rPr>
          <w:sz w:val="28"/>
          <w:szCs w:val="28"/>
        </w:rPr>
        <w:t>такі</w:t>
      </w:r>
      <w:r w:rsidR="006D5487" w:rsidRPr="00396986">
        <w:rPr>
          <w:spacing w:val="-4"/>
          <w:sz w:val="28"/>
          <w:szCs w:val="28"/>
        </w:rPr>
        <w:t xml:space="preserve"> </w:t>
      </w:r>
      <w:r w:rsidR="006D5487" w:rsidRPr="00396986">
        <w:rPr>
          <w:sz w:val="28"/>
          <w:szCs w:val="28"/>
        </w:rPr>
        <w:t>суперечності:</w:t>
      </w:r>
    </w:p>
    <w:p w14:paraId="3223EFCD" w14:textId="77777777" w:rsidR="006D5487" w:rsidRPr="00396986" w:rsidRDefault="006D5487">
      <w:pPr>
        <w:pStyle w:val="a9"/>
        <w:widowControl w:val="0"/>
        <w:numPr>
          <w:ilvl w:val="0"/>
          <w:numId w:val="25"/>
        </w:numPr>
        <w:tabs>
          <w:tab w:val="left" w:pos="1911"/>
        </w:tabs>
        <w:autoSpaceDE w:val="0"/>
        <w:autoSpaceDN w:val="0"/>
        <w:spacing w:after="0" w:line="360" w:lineRule="auto"/>
        <w:ind w:right="673" w:firstLine="710"/>
        <w:contextualSpacing w:val="0"/>
        <w:jc w:val="both"/>
        <w:rPr>
          <w:sz w:val="28"/>
          <w:szCs w:val="28"/>
        </w:rPr>
      </w:pPr>
      <w:r w:rsidRPr="00396986">
        <w:rPr>
          <w:sz w:val="28"/>
          <w:szCs w:val="28"/>
        </w:rPr>
        <w:t>між</w:t>
      </w:r>
      <w:r w:rsidRPr="00396986">
        <w:rPr>
          <w:spacing w:val="1"/>
          <w:sz w:val="28"/>
          <w:szCs w:val="28"/>
        </w:rPr>
        <w:t xml:space="preserve"> </w:t>
      </w:r>
      <w:r w:rsidRPr="00396986">
        <w:rPr>
          <w:sz w:val="28"/>
          <w:szCs w:val="28"/>
        </w:rPr>
        <w:t>вимогами</w:t>
      </w:r>
      <w:r w:rsidRPr="00396986">
        <w:rPr>
          <w:spacing w:val="1"/>
          <w:sz w:val="28"/>
          <w:szCs w:val="28"/>
        </w:rPr>
        <w:t xml:space="preserve"> </w:t>
      </w:r>
      <w:r w:rsidRPr="00396986">
        <w:rPr>
          <w:sz w:val="28"/>
          <w:szCs w:val="28"/>
        </w:rPr>
        <w:t>сучасної</w:t>
      </w:r>
      <w:r w:rsidRPr="00396986">
        <w:rPr>
          <w:spacing w:val="1"/>
          <w:sz w:val="28"/>
          <w:szCs w:val="28"/>
        </w:rPr>
        <w:t xml:space="preserve"> </w:t>
      </w:r>
      <w:r w:rsidRPr="00396986">
        <w:rPr>
          <w:sz w:val="28"/>
          <w:szCs w:val="28"/>
        </w:rPr>
        <w:t>освіти</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рівня</w:t>
      </w:r>
      <w:r w:rsidRPr="00396986">
        <w:rPr>
          <w:spacing w:val="1"/>
          <w:sz w:val="28"/>
          <w:szCs w:val="28"/>
        </w:rPr>
        <w:t xml:space="preserve"> </w:t>
      </w:r>
      <w:r w:rsidRPr="00396986">
        <w:rPr>
          <w:sz w:val="28"/>
          <w:szCs w:val="28"/>
        </w:rPr>
        <w:t>творчого</w:t>
      </w:r>
      <w:r w:rsidRPr="00396986">
        <w:rPr>
          <w:spacing w:val="1"/>
          <w:sz w:val="28"/>
          <w:szCs w:val="28"/>
        </w:rPr>
        <w:t xml:space="preserve"> </w:t>
      </w:r>
      <w:r w:rsidRPr="00396986">
        <w:rPr>
          <w:sz w:val="28"/>
          <w:szCs w:val="28"/>
        </w:rPr>
        <w:t>розвитку</w:t>
      </w:r>
      <w:r w:rsidRPr="00396986">
        <w:rPr>
          <w:spacing w:val="1"/>
          <w:sz w:val="28"/>
          <w:szCs w:val="28"/>
        </w:rPr>
        <w:t xml:space="preserve"> </w:t>
      </w:r>
      <w:r w:rsidRPr="00396986">
        <w:rPr>
          <w:sz w:val="28"/>
          <w:szCs w:val="28"/>
        </w:rPr>
        <w:t>особистості учнів у процесі вивчення мистецтва та традиційними поглядами</w:t>
      </w:r>
      <w:r w:rsidRPr="00396986">
        <w:rPr>
          <w:spacing w:val="1"/>
          <w:sz w:val="28"/>
          <w:szCs w:val="28"/>
        </w:rPr>
        <w:t xml:space="preserve"> </w:t>
      </w:r>
      <w:r w:rsidRPr="00396986">
        <w:rPr>
          <w:sz w:val="28"/>
          <w:szCs w:val="28"/>
        </w:rPr>
        <w:t>на результативність уроку образотворчого мистецтва в школі, орієнтованого</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освоєння</w:t>
      </w:r>
      <w:r w:rsidRPr="00396986">
        <w:rPr>
          <w:spacing w:val="1"/>
          <w:sz w:val="28"/>
          <w:szCs w:val="28"/>
        </w:rPr>
        <w:t xml:space="preserve"> </w:t>
      </w:r>
      <w:r w:rsidRPr="00396986">
        <w:rPr>
          <w:sz w:val="28"/>
          <w:szCs w:val="28"/>
        </w:rPr>
        <w:t>певного</w:t>
      </w:r>
      <w:r w:rsidRPr="00396986">
        <w:rPr>
          <w:spacing w:val="1"/>
          <w:sz w:val="28"/>
          <w:szCs w:val="28"/>
        </w:rPr>
        <w:t xml:space="preserve"> </w:t>
      </w:r>
      <w:r w:rsidRPr="00396986">
        <w:rPr>
          <w:sz w:val="28"/>
          <w:szCs w:val="28"/>
        </w:rPr>
        <w:t>обсягу</w:t>
      </w:r>
      <w:r w:rsidRPr="00396986">
        <w:rPr>
          <w:spacing w:val="1"/>
          <w:sz w:val="28"/>
          <w:szCs w:val="28"/>
        </w:rPr>
        <w:t xml:space="preserve"> </w:t>
      </w:r>
      <w:r w:rsidRPr="00396986">
        <w:rPr>
          <w:sz w:val="28"/>
          <w:szCs w:val="28"/>
        </w:rPr>
        <w:t>інформації,</w:t>
      </w:r>
      <w:r w:rsidRPr="00396986">
        <w:rPr>
          <w:spacing w:val="1"/>
          <w:sz w:val="28"/>
          <w:szCs w:val="28"/>
        </w:rPr>
        <w:t xml:space="preserve"> </w:t>
      </w:r>
      <w:r w:rsidRPr="00396986">
        <w:rPr>
          <w:sz w:val="28"/>
          <w:szCs w:val="28"/>
        </w:rPr>
        <w:t>який</w:t>
      </w:r>
      <w:r w:rsidRPr="00396986">
        <w:rPr>
          <w:spacing w:val="1"/>
          <w:sz w:val="28"/>
          <w:szCs w:val="28"/>
        </w:rPr>
        <w:t xml:space="preserve"> </w:t>
      </w:r>
      <w:r w:rsidRPr="00396986">
        <w:rPr>
          <w:sz w:val="28"/>
          <w:szCs w:val="28"/>
        </w:rPr>
        <w:t>повинен</w:t>
      </w:r>
      <w:r w:rsidRPr="00396986">
        <w:rPr>
          <w:spacing w:val="1"/>
          <w:sz w:val="28"/>
          <w:szCs w:val="28"/>
        </w:rPr>
        <w:t xml:space="preserve"> </w:t>
      </w:r>
      <w:r w:rsidRPr="00396986">
        <w:rPr>
          <w:sz w:val="28"/>
          <w:szCs w:val="28"/>
        </w:rPr>
        <w:t>знати</w:t>
      </w:r>
      <w:r w:rsidRPr="00396986">
        <w:rPr>
          <w:spacing w:val="1"/>
          <w:sz w:val="28"/>
          <w:szCs w:val="28"/>
        </w:rPr>
        <w:t xml:space="preserve"> </w:t>
      </w:r>
      <w:r w:rsidRPr="00396986">
        <w:rPr>
          <w:sz w:val="28"/>
          <w:szCs w:val="28"/>
        </w:rPr>
        <w:t>й</w:t>
      </w:r>
      <w:r w:rsidRPr="00396986">
        <w:rPr>
          <w:spacing w:val="1"/>
          <w:sz w:val="28"/>
          <w:szCs w:val="28"/>
        </w:rPr>
        <w:t xml:space="preserve"> </w:t>
      </w:r>
      <w:r w:rsidRPr="00396986">
        <w:rPr>
          <w:sz w:val="28"/>
          <w:szCs w:val="28"/>
        </w:rPr>
        <w:t>розуміти</w:t>
      </w:r>
      <w:r w:rsidRPr="00396986">
        <w:rPr>
          <w:spacing w:val="1"/>
          <w:sz w:val="28"/>
          <w:szCs w:val="28"/>
        </w:rPr>
        <w:t xml:space="preserve"> </w:t>
      </w:r>
      <w:r w:rsidRPr="00396986">
        <w:rPr>
          <w:sz w:val="28"/>
          <w:szCs w:val="28"/>
        </w:rPr>
        <w:t>сучасний школяр;</w:t>
      </w:r>
    </w:p>
    <w:p w14:paraId="27B35368" w14:textId="77777777" w:rsidR="006D5487" w:rsidRPr="00396986" w:rsidRDefault="006D5487">
      <w:pPr>
        <w:pStyle w:val="a9"/>
        <w:widowControl w:val="0"/>
        <w:numPr>
          <w:ilvl w:val="0"/>
          <w:numId w:val="25"/>
        </w:numPr>
        <w:tabs>
          <w:tab w:val="left" w:pos="1810"/>
        </w:tabs>
        <w:autoSpaceDE w:val="0"/>
        <w:autoSpaceDN w:val="0"/>
        <w:spacing w:after="0" w:line="360" w:lineRule="auto"/>
        <w:ind w:right="674" w:firstLine="710"/>
        <w:contextualSpacing w:val="0"/>
        <w:jc w:val="both"/>
        <w:rPr>
          <w:sz w:val="28"/>
          <w:szCs w:val="28"/>
        </w:rPr>
      </w:pPr>
      <w:r w:rsidRPr="00396986">
        <w:rPr>
          <w:sz w:val="28"/>
          <w:szCs w:val="28"/>
        </w:rPr>
        <w:t>між</w:t>
      </w:r>
      <w:r w:rsidRPr="00396986">
        <w:rPr>
          <w:spacing w:val="1"/>
          <w:sz w:val="28"/>
          <w:szCs w:val="28"/>
        </w:rPr>
        <w:t xml:space="preserve"> </w:t>
      </w:r>
      <w:r w:rsidRPr="00396986">
        <w:rPr>
          <w:sz w:val="28"/>
          <w:szCs w:val="28"/>
        </w:rPr>
        <w:t>можливістю</w:t>
      </w:r>
      <w:r w:rsidRPr="00396986">
        <w:rPr>
          <w:spacing w:val="1"/>
          <w:sz w:val="28"/>
          <w:szCs w:val="28"/>
        </w:rPr>
        <w:t xml:space="preserve"> </w:t>
      </w:r>
      <w:r w:rsidRPr="00396986">
        <w:rPr>
          <w:sz w:val="28"/>
          <w:szCs w:val="28"/>
        </w:rPr>
        <w:t>розвитку</w:t>
      </w:r>
      <w:r w:rsidRPr="00396986">
        <w:rPr>
          <w:spacing w:val="1"/>
          <w:sz w:val="28"/>
          <w:szCs w:val="28"/>
        </w:rPr>
        <w:t xml:space="preserve"> </w:t>
      </w:r>
      <w:r w:rsidRPr="00396986">
        <w:rPr>
          <w:sz w:val="28"/>
          <w:szCs w:val="28"/>
        </w:rPr>
        <w:t>креативності</w:t>
      </w:r>
      <w:r w:rsidRPr="00396986">
        <w:rPr>
          <w:spacing w:val="1"/>
          <w:sz w:val="28"/>
          <w:szCs w:val="28"/>
        </w:rPr>
        <w:t xml:space="preserve"> </w:t>
      </w:r>
      <w:r w:rsidRPr="00396986">
        <w:rPr>
          <w:sz w:val="28"/>
          <w:szCs w:val="28"/>
        </w:rPr>
        <w:t>за</w:t>
      </w:r>
      <w:r w:rsidRPr="00396986">
        <w:rPr>
          <w:spacing w:val="1"/>
          <w:sz w:val="28"/>
          <w:szCs w:val="28"/>
        </w:rPr>
        <w:t xml:space="preserve"> </w:t>
      </w:r>
      <w:r w:rsidRPr="00396986">
        <w:rPr>
          <w:sz w:val="28"/>
          <w:szCs w:val="28"/>
        </w:rPr>
        <w:t>допомогою</w:t>
      </w:r>
      <w:r w:rsidRPr="00396986">
        <w:rPr>
          <w:spacing w:val="1"/>
          <w:sz w:val="28"/>
          <w:szCs w:val="28"/>
        </w:rPr>
        <w:t xml:space="preserve"> </w:t>
      </w:r>
      <w:r w:rsidRPr="00396986">
        <w:rPr>
          <w:sz w:val="28"/>
          <w:szCs w:val="28"/>
        </w:rPr>
        <w:t>педагогіки</w:t>
      </w:r>
      <w:r w:rsidRPr="00396986">
        <w:rPr>
          <w:spacing w:val="-67"/>
          <w:sz w:val="28"/>
          <w:szCs w:val="28"/>
        </w:rPr>
        <w:t xml:space="preserve"> </w:t>
      </w:r>
      <w:r w:rsidRPr="00396986">
        <w:rPr>
          <w:sz w:val="28"/>
          <w:szCs w:val="28"/>
        </w:rPr>
        <w:t>мистецтва та недостатнім</w:t>
      </w:r>
      <w:r w:rsidRPr="00396986">
        <w:rPr>
          <w:spacing w:val="5"/>
          <w:sz w:val="28"/>
          <w:szCs w:val="28"/>
        </w:rPr>
        <w:t xml:space="preserve"> </w:t>
      </w:r>
      <w:r w:rsidRPr="00396986">
        <w:rPr>
          <w:sz w:val="28"/>
          <w:szCs w:val="28"/>
        </w:rPr>
        <w:t>її</w:t>
      </w:r>
      <w:r w:rsidRPr="00396986">
        <w:rPr>
          <w:spacing w:val="-6"/>
          <w:sz w:val="28"/>
          <w:szCs w:val="28"/>
        </w:rPr>
        <w:t xml:space="preserve"> </w:t>
      </w:r>
      <w:r w:rsidRPr="00396986">
        <w:rPr>
          <w:sz w:val="28"/>
          <w:szCs w:val="28"/>
        </w:rPr>
        <w:t>використанням</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освітньому</w:t>
      </w:r>
      <w:r w:rsidRPr="00396986">
        <w:rPr>
          <w:spacing w:val="-5"/>
          <w:sz w:val="28"/>
          <w:szCs w:val="28"/>
        </w:rPr>
        <w:t xml:space="preserve"> </w:t>
      </w:r>
      <w:r w:rsidRPr="00396986">
        <w:rPr>
          <w:sz w:val="28"/>
          <w:szCs w:val="28"/>
        </w:rPr>
        <w:t>процесі.</w:t>
      </w:r>
    </w:p>
    <w:p w14:paraId="25937EA5" w14:textId="29CCF78A" w:rsidR="006D5487" w:rsidRPr="00396986" w:rsidRDefault="00DE0419" w:rsidP="00DE0419">
      <w:pPr>
        <w:pStyle w:val="ad"/>
        <w:spacing w:after="0" w:line="360" w:lineRule="auto"/>
        <w:ind w:right="677"/>
        <w:jc w:val="both"/>
        <w:rPr>
          <w:sz w:val="28"/>
          <w:szCs w:val="28"/>
        </w:rPr>
      </w:pPr>
      <w:r w:rsidRPr="00396986">
        <w:rPr>
          <w:sz w:val="28"/>
          <w:szCs w:val="28"/>
        </w:rPr>
        <w:t xml:space="preserve">           </w:t>
      </w:r>
      <w:r w:rsidR="006D5487" w:rsidRPr="00396986">
        <w:rPr>
          <w:sz w:val="28"/>
          <w:szCs w:val="28"/>
        </w:rPr>
        <w:t>Метою</w:t>
      </w:r>
      <w:r w:rsidR="006D5487" w:rsidRPr="00396986">
        <w:rPr>
          <w:spacing w:val="1"/>
          <w:sz w:val="28"/>
          <w:szCs w:val="28"/>
        </w:rPr>
        <w:t xml:space="preserve"> </w:t>
      </w:r>
      <w:r w:rsidR="006D5487" w:rsidRPr="00396986">
        <w:rPr>
          <w:sz w:val="28"/>
          <w:szCs w:val="28"/>
        </w:rPr>
        <w:t>мистецької</w:t>
      </w:r>
      <w:r w:rsidR="006D5487" w:rsidRPr="00396986">
        <w:rPr>
          <w:spacing w:val="1"/>
          <w:sz w:val="28"/>
          <w:szCs w:val="28"/>
        </w:rPr>
        <w:t xml:space="preserve"> </w:t>
      </w:r>
      <w:r w:rsidR="006D5487" w:rsidRPr="00396986">
        <w:rPr>
          <w:sz w:val="28"/>
          <w:szCs w:val="28"/>
        </w:rPr>
        <w:t>освіти</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розумовий,</w:t>
      </w:r>
      <w:r w:rsidR="006D5487" w:rsidRPr="00396986">
        <w:rPr>
          <w:spacing w:val="1"/>
          <w:sz w:val="28"/>
          <w:szCs w:val="28"/>
        </w:rPr>
        <w:t xml:space="preserve"> </w:t>
      </w:r>
      <w:r w:rsidR="006D5487" w:rsidRPr="00396986">
        <w:rPr>
          <w:sz w:val="28"/>
          <w:szCs w:val="28"/>
        </w:rPr>
        <w:t>естетичний,</w:t>
      </w:r>
      <w:r w:rsidR="006D5487" w:rsidRPr="00396986">
        <w:rPr>
          <w:spacing w:val="1"/>
          <w:sz w:val="28"/>
          <w:szCs w:val="28"/>
        </w:rPr>
        <w:t xml:space="preserve"> </w:t>
      </w:r>
      <w:r w:rsidR="006D5487" w:rsidRPr="00396986">
        <w:rPr>
          <w:sz w:val="28"/>
          <w:szCs w:val="28"/>
        </w:rPr>
        <w:t>фізичний</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ін.</w:t>
      </w:r>
      <w:r w:rsidR="006D5487" w:rsidRPr="00396986">
        <w:rPr>
          <w:spacing w:val="-67"/>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школярів.</w:t>
      </w:r>
      <w:r w:rsidR="006D5487" w:rsidRPr="00396986">
        <w:rPr>
          <w:spacing w:val="1"/>
          <w:sz w:val="28"/>
          <w:szCs w:val="28"/>
        </w:rPr>
        <w:t xml:space="preserve"> </w:t>
      </w:r>
      <w:r w:rsidR="006D5487" w:rsidRPr="00396986">
        <w:rPr>
          <w:sz w:val="28"/>
          <w:szCs w:val="28"/>
        </w:rPr>
        <w:t>Початкова</w:t>
      </w:r>
      <w:r w:rsidR="006D5487" w:rsidRPr="00396986">
        <w:rPr>
          <w:spacing w:val="1"/>
          <w:sz w:val="28"/>
          <w:szCs w:val="28"/>
        </w:rPr>
        <w:t xml:space="preserve"> </w:t>
      </w:r>
      <w:r w:rsidR="006D5487" w:rsidRPr="00396986">
        <w:rPr>
          <w:sz w:val="28"/>
          <w:szCs w:val="28"/>
        </w:rPr>
        <w:t>школа</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Польщі</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першою</w:t>
      </w:r>
      <w:r w:rsidR="006D5487" w:rsidRPr="00396986">
        <w:rPr>
          <w:spacing w:val="1"/>
          <w:sz w:val="28"/>
          <w:szCs w:val="28"/>
        </w:rPr>
        <w:t xml:space="preserve"> </w:t>
      </w:r>
      <w:r w:rsidR="006D5487" w:rsidRPr="00396986">
        <w:rPr>
          <w:sz w:val="28"/>
          <w:szCs w:val="28"/>
        </w:rPr>
        <w:t>ланкою</w:t>
      </w:r>
      <w:r w:rsidR="006D5487" w:rsidRPr="00396986">
        <w:rPr>
          <w:spacing w:val="1"/>
          <w:sz w:val="28"/>
          <w:szCs w:val="28"/>
        </w:rPr>
        <w:t xml:space="preserve"> </w:t>
      </w:r>
      <w:r w:rsidR="006D5487" w:rsidRPr="00396986">
        <w:rPr>
          <w:sz w:val="28"/>
          <w:szCs w:val="28"/>
        </w:rPr>
        <w:t>обов’язкової освіти, яка триває вісім років і ділиться на два етапи: з 1 по 3</w:t>
      </w:r>
      <w:r w:rsidR="006D5487" w:rsidRPr="00396986">
        <w:rPr>
          <w:spacing w:val="1"/>
          <w:sz w:val="28"/>
          <w:szCs w:val="28"/>
        </w:rPr>
        <w:t xml:space="preserve"> </w:t>
      </w:r>
      <w:r w:rsidR="006D5487" w:rsidRPr="00396986">
        <w:rPr>
          <w:sz w:val="28"/>
          <w:szCs w:val="28"/>
        </w:rPr>
        <w:t>клас</w:t>
      </w:r>
      <w:r w:rsidR="006D5487" w:rsidRPr="00396986">
        <w:rPr>
          <w:spacing w:val="2"/>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інтегроване</w:t>
      </w:r>
      <w:r w:rsidR="006D5487" w:rsidRPr="00396986">
        <w:rPr>
          <w:spacing w:val="1"/>
          <w:sz w:val="28"/>
          <w:szCs w:val="28"/>
        </w:rPr>
        <w:t xml:space="preserve"> </w:t>
      </w:r>
      <w:r w:rsidR="006D5487" w:rsidRPr="00396986">
        <w:rPr>
          <w:sz w:val="28"/>
          <w:szCs w:val="28"/>
        </w:rPr>
        <w:t>навчання,</w:t>
      </w:r>
      <w:r w:rsidR="006D5487" w:rsidRPr="00396986">
        <w:rPr>
          <w:spacing w:val="3"/>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4 по</w:t>
      </w:r>
      <w:r w:rsidR="006D5487" w:rsidRPr="00396986">
        <w:rPr>
          <w:spacing w:val="-5"/>
          <w:sz w:val="28"/>
          <w:szCs w:val="28"/>
        </w:rPr>
        <w:t xml:space="preserve"> </w:t>
      </w:r>
      <w:r w:rsidR="006D5487" w:rsidRPr="00396986">
        <w:rPr>
          <w:sz w:val="28"/>
          <w:szCs w:val="28"/>
        </w:rPr>
        <w:t>8</w:t>
      </w:r>
      <w:r w:rsidR="006D5487" w:rsidRPr="00396986">
        <w:rPr>
          <w:spacing w:val="7"/>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«блокове».</w:t>
      </w:r>
    </w:p>
    <w:p w14:paraId="266E4CD2" w14:textId="77777777" w:rsidR="006D5487" w:rsidRPr="00396986" w:rsidRDefault="006D5487" w:rsidP="00DE0419">
      <w:pPr>
        <w:pStyle w:val="ad"/>
        <w:spacing w:after="0" w:line="360" w:lineRule="auto"/>
        <w:ind w:left="1430"/>
        <w:jc w:val="both"/>
        <w:rPr>
          <w:sz w:val="28"/>
          <w:szCs w:val="28"/>
        </w:rPr>
      </w:pPr>
      <w:r w:rsidRPr="00396986">
        <w:rPr>
          <w:sz w:val="28"/>
          <w:szCs w:val="28"/>
        </w:rPr>
        <w:t>У</w:t>
      </w:r>
      <w:r w:rsidRPr="00396986">
        <w:rPr>
          <w:spacing w:val="-1"/>
          <w:sz w:val="28"/>
          <w:szCs w:val="28"/>
        </w:rPr>
        <w:t xml:space="preserve"> </w:t>
      </w:r>
      <w:r w:rsidRPr="00396986">
        <w:rPr>
          <w:sz w:val="28"/>
          <w:szCs w:val="28"/>
        </w:rPr>
        <w:t>стратегічних</w:t>
      </w:r>
      <w:r w:rsidRPr="00396986">
        <w:rPr>
          <w:spacing w:val="-5"/>
          <w:sz w:val="28"/>
          <w:szCs w:val="28"/>
        </w:rPr>
        <w:t xml:space="preserve"> </w:t>
      </w:r>
      <w:r w:rsidRPr="00396986">
        <w:rPr>
          <w:sz w:val="28"/>
          <w:szCs w:val="28"/>
        </w:rPr>
        <w:t>завданнях</w:t>
      </w:r>
      <w:r w:rsidRPr="00396986">
        <w:rPr>
          <w:spacing w:val="-5"/>
          <w:sz w:val="28"/>
          <w:szCs w:val="28"/>
        </w:rPr>
        <w:t xml:space="preserve"> </w:t>
      </w:r>
      <w:r w:rsidRPr="00396986">
        <w:rPr>
          <w:sz w:val="28"/>
          <w:szCs w:val="28"/>
        </w:rPr>
        <w:t>розвитку</w:t>
      </w:r>
      <w:r w:rsidRPr="00396986">
        <w:rPr>
          <w:spacing w:val="-4"/>
          <w:sz w:val="28"/>
          <w:szCs w:val="28"/>
        </w:rPr>
        <w:t xml:space="preserve"> </w:t>
      </w:r>
      <w:r w:rsidRPr="00396986">
        <w:rPr>
          <w:sz w:val="28"/>
          <w:szCs w:val="28"/>
        </w:rPr>
        <w:t>освіти</w:t>
      </w:r>
      <w:r w:rsidRPr="00396986">
        <w:rPr>
          <w:spacing w:val="-1"/>
          <w:sz w:val="28"/>
          <w:szCs w:val="28"/>
        </w:rPr>
        <w:t xml:space="preserve"> </w:t>
      </w:r>
      <w:r w:rsidRPr="00396986">
        <w:rPr>
          <w:sz w:val="28"/>
          <w:szCs w:val="28"/>
        </w:rPr>
        <w:t>Польщі</w:t>
      </w:r>
      <w:r w:rsidRPr="00396986">
        <w:rPr>
          <w:spacing w:val="-2"/>
          <w:sz w:val="28"/>
          <w:szCs w:val="28"/>
        </w:rPr>
        <w:t xml:space="preserve"> </w:t>
      </w:r>
      <w:r w:rsidRPr="00396986">
        <w:rPr>
          <w:sz w:val="28"/>
          <w:szCs w:val="28"/>
        </w:rPr>
        <w:t>вказано:</w:t>
      </w:r>
    </w:p>
    <w:p w14:paraId="7085D5B3"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jc w:val="both"/>
        <w:rPr>
          <w:sz w:val="28"/>
          <w:szCs w:val="28"/>
        </w:rPr>
      </w:pPr>
      <w:r w:rsidRPr="00396986">
        <w:rPr>
          <w:sz w:val="28"/>
          <w:szCs w:val="28"/>
        </w:rPr>
        <w:t>забезпечити</w:t>
      </w:r>
      <w:r w:rsidRPr="00396986">
        <w:rPr>
          <w:spacing w:val="-3"/>
          <w:sz w:val="28"/>
          <w:szCs w:val="28"/>
        </w:rPr>
        <w:t xml:space="preserve"> </w:t>
      </w:r>
      <w:r w:rsidRPr="00396986">
        <w:rPr>
          <w:sz w:val="28"/>
          <w:szCs w:val="28"/>
        </w:rPr>
        <w:t>доступне</w:t>
      </w:r>
      <w:r w:rsidRPr="00396986">
        <w:rPr>
          <w:spacing w:val="-3"/>
          <w:sz w:val="28"/>
          <w:szCs w:val="28"/>
        </w:rPr>
        <w:t xml:space="preserve"> </w:t>
      </w:r>
      <w:r w:rsidRPr="00396986">
        <w:rPr>
          <w:sz w:val="28"/>
          <w:szCs w:val="28"/>
        </w:rPr>
        <w:t>навчання</w:t>
      </w:r>
      <w:r w:rsidRPr="00396986">
        <w:rPr>
          <w:spacing w:val="-3"/>
          <w:sz w:val="28"/>
          <w:szCs w:val="28"/>
        </w:rPr>
        <w:t xml:space="preserve"> </w:t>
      </w:r>
      <w:r w:rsidRPr="00396986">
        <w:rPr>
          <w:sz w:val="28"/>
          <w:szCs w:val="28"/>
        </w:rPr>
        <w:t>для</w:t>
      </w:r>
      <w:r w:rsidRPr="00396986">
        <w:rPr>
          <w:spacing w:val="-2"/>
          <w:sz w:val="28"/>
          <w:szCs w:val="28"/>
        </w:rPr>
        <w:t xml:space="preserve"> </w:t>
      </w:r>
      <w:r w:rsidRPr="00396986">
        <w:rPr>
          <w:sz w:val="28"/>
          <w:szCs w:val="28"/>
        </w:rPr>
        <w:t>всіх</w:t>
      </w:r>
      <w:r w:rsidRPr="00396986">
        <w:rPr>
          <w:spacing w:val="-9"/>
          <w:sz w:val="28"/>
          <w:szCs w:val="28"/>
        </w:rPr>
        <w:t xml:space="preserve"> </w:t>
      </w:r>
      <w:r w:rsidRPr="00396986">
        <w:rPr>
          <w:sz w:val="28"/>
          <w:szCs w:val="28"/>
        </w:rPr>
        <w:t>вікових</w:t>
      </w:r>
      <w:r w:rsidRPr="00396986">
        <w:rPr>
          <w:spacing w:val="-8"/>
          <w:sz w:val="28"/>
          <w:szCs w:val="28"/>
        </w:rPr>
        <w:t xml:space="preserve"> </w:t>
      </w:r>
      <w:r w:rsidRPr="00396986">
        <w:rPr>
          <w:sz w:val="28"/>
          <w:szCs w:val="28"/>
        </w:rPr>
        <w:t>груп</w:t>
      </w:r>
      <w:r w:rsidRPr="00396986">
        <w:rPr>
          <w:spacing w:val="-4"/>
          <w:sz w:val="28"/>
          <w:szCs w:val="28"/>
        </w:rPr>
        <w:t xml:space="preserve"> </w:t>
      </w:r>
      <w:r w:rsidRPr="00396986">
        <w:rPr>
          <w:sz w:val="28"/>
          <w:szCs w:val="28"/>
        </w:rPr>
        <w:t>населення;</w:t>
      </w:r>
    </w:p>
    <w:p w14:paraId="596423D2" w14:textId="752272E7" w:rsidR="006D5487" w:rsidRPr="00396986" w:rsidRDefault="006D5487">
      <w:pPr>
        <w:pStyle w:val="a9"/>
        <w:widowControl w:val="0"/>
        <w:numPr>
          <w:ilvl w:val="1"/>
          <w:numId w:val="27"/>
        </w:numPr>
        <w:tabs>
          <w:tab w:val="left" w:pos="1642"/>
        </w:tabs>
        <w:autoSpaceDE w:val="0"/>
        <w:autoSpaceDN w:val="0"/>
        <w:spacing w:after="0" w:line="360" w:lineRule="auto"/>
        <w:ind w:right="679" w:firstLine="710"/>
        <w:contextualSpacing w:val="0"/>
        <w:jc w:val="both"/>
        <w:rPr>
          <w:sz w:val="28"/>
          <w:szCs w:val="28"/>
        </w:rPr>
      </w:pPr>
      <w:r w:rsidRPr="00396986">
        <w:rPr>
          <w:sz w:val="28"/>
          <w:szCs w:val="28"/>
        </w:rPr>
        <w:t>охопити до 2020 року щонайменше 75% молоді середнього шкільного</w:t>
      </w:r>
      <w:r w:rsidRPr="00396986">
        <w:rPr>
          <w:spacing w:val="-67"/>
          <w:sz w:val="28"/>
          <w:szCs w:val="28"/>
        </w:rPr>
        <w:t xml:space="preserve"> </w:t>
      </w:r>
      <w:r w:rsidRPr="00396986">
        <w:rPr>
          <w:sz w:val="28"/>
          <w:szCs w:val="28"/>
        </w:rPr>
        <w:t>віку</w:t>
      </w:r>
      <w:r w:rsidRPr="00396986">
        <w:rPr>
          <w:spacing w:val="-3"/>
          <w:sz w:val="28"/>
          <w:szCs w:val="28"/>
        </w:rPr>
        <w:t xml:space="preserve"> </w:t>
      </w:r>
      <w:r w:rsidRPr="00396986">
        <w:rPr>
          <w:sz w:val="28"/>
          <w:szCs w:val="28"/>
        </w:rPr>
        <w:t>навчанням;</w:t>
      </w:r>
    </w:p>
    <w:p w14:paraId="71BF096D" w14:textId="77777777" w:rsidR="006D5487" w:rsidRPr="00396986" w:rsidRDefault="006D5487">
      <w:pPr>
        <w:pStyle w:val="a9"/>
        <w:widowControl w:val="0"/>
        <w:numPr>
          <w:ilvl w:val="1"/>
          <w:numId w:val="27"/>
        </w:numPr>
        <w:tabs>
          <w:tab w:val="left" w:pos="1738"/>
        </w:tabs>
        <w:autoSpaceDE w:val="0"/>
        <w:autoSpaceDN w:val="0"/>
        <w:spacing w:after="0" w:line="360" w:lineRule="auto"/>
        <w:ind w:right="675" w:firstLine="710"/>
        <w:contextualSpacing w:val="0"/>
        <w:rPr>
          <w:sz w:val="28"/>
          <w:szCs w:val="28"/>
        </w:rPr>
      </w:pPr>
      <w:r w:rsidRPr="00396986">
        <w:rPr>
          <w:sz w:val="28"/>
          <w:szCs w:val="28"/>
        </w:rPr>
        <w:t>пристосувати</w:t>
      </w:r>
      <w:r w:rsidRPr="00396986">
        <w:rPr>
          <w:spacing w:val="25"/>
          <w:sz w:val="28"/>
          <w:szCs w:val="28"/>
        </w:rPr>
        <w:t xml:space="preserve"> </w:t>
      </w:r>
      <w:r w:rsidRPr="00396986">
        <w:rPr>
          <w:sz w:val="28"/>
          <w:szCs w:val="28"/>
        </w:rPr>
        <w:t>шкільну</w:t>
      </w:r>
      <w:r w:rsidRPr="00396986">
        <w:rPr>
          <w:spacing w:val="20"/>
          <w:sz w:val="28"/>
          <w:szCs w:val="28"/>
        </w:rPr>
        <w:t xml:space="preserve"> </w:t>
      </w:r>
      <w:r w:rsidRPr="00396986">
        <w:rPr>
          <w:sz w:val="28"/>
          <w:szCs w:val="28"/>
        </w:rPr>
        <w:t>мережу</w:t>
      </w:r>
      <w:r w:rsidRPr="00396986">
        <w:rPr>
          <w:spacing w:val="20"/>
          <w:sz w:val="28"/>
          <w:szCs w:val="28"/>
        </w:rPr>
        <w:t xml:space="preserve"> </w:t>
      </w:r>
      <w:r w:rsidRPr="00396986">
        <w:rPr>
          <w:sz w:val="28"/>
          <w:szCs w:val="28"/>
        </w:rPr>
        <w:t>до</w:t>
      </w:r>
      <w:r w:rsidRPr="00396986">
        <w:rPr>
          <w:spacing w:val="30"/>
          <w:sz w:val="28"/>
          <w:szCs w:val="28"/>
        </w:rPr>
        <w:t xml:space="preserve"> </w:t>
      </w:r>
      <w:r w:rsidRPr="00396986">
        <w:rPr>
          <w:sz w:val="28"/>
          <w:szCs w:val="28"/>
        </w:rPr>
        <w:t>потреб</w:t>
      </w:r>
      <w:r w:rsidRPr="00396986">
        <w:rPr>
          <w:spacing w:val="27"/>
          <w:sz w:val="28"/>
          <w:szCs w:val="28"/>
        </w:rPr>
        <w:t xml:space="preserve"> </w:t>
      </w:r>
      <w:r w:rsidRPr="00396986">
        <w:rPr>
          <w:sz w:val="28"/>
          <w:szCs w:val="28"/>
        </w:rPr>
        <w:t>та</w:t>
      </w:r>
      <w:r w:rsidRPr="00396986">
        <w:rPr>
          <w:spacing w:val="26"/>
          <w:sz w:val="28"/>
          <w:szCs w:val="28"/>
        </w:rPr>
        <w:t xml:space="preserve"> </w:t>
      </w:r>
      <w:r w:rsidRPr="00396986">
        <w:rPr>
          <w:sz w:val="28"/>
          <w:szCs w:val="28"/>
        </w:rPr>
        <w:t>вимог</w:t>
      </w:r>
      <w:r w:rsidRPr="00396986">
        <w:rPr>
          <w:spacing w:val="26"/>
          <w:sz w:val="28"/>
          <w:szCs w:val="28"/>
        </w:rPr>
        <w:t xml:space="preserve"> </w:t>
      </w:r>
      <w:r w:rsidRPr="00396986">
        <w:rPr>
          <w:sz w:val="28"/>
          <w:szCs w:val="28"/>
        </w:rPr>
        <w:t>ринків</w:t>
      </w:r>
      <w:r w:rsidRPr="00396986">
        <w:rPr>
          <w:spacing w:val="23"/>
          <w:sz w:val="28"/>
          <w:szCs w:val="28"/>
        </w:rPr>
        <w:t xml:space="preserve"> </w:t>
      </w:r>
      <w:r w:rsidRPr="00396986">
        <w:rPr>
          <w:sz w:val="28"/>
          <w:szCs w:val="28"/>
        </w:rPr>
        <w:t>праці</w:t>
      </w:r>
      <w:r w:rsidRPr="00396986">
        <w:rPr>
          <w:spacing w:val="-67"/>
          <w:sz w:val="28"/>
          <w:szCs w:val="28"/>
        </w:rPr>
        <w:t xml:space="preserve"> </w:t>
      </w:r>
      <w:r w:rsidRPr="00396986">
        <w:rPr>
          <w:sz w:val="28"/>
          <w:szCs w:val="28"/>
        </w:rPr>
        <w:t>регіонів;</w:t>
      </w:r>
    </w:p>
    <w:p w14:paraId="48D98825"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rPr>
          <w:sz w:val="28"/>
          <w:szCs w:val="28"/>
        </w:rPr>
      </w:pPr>
      <w:r w:rsidRPr="00396986">
        <w:rPr>
          <w:sz w:val="28"/>
          <w:szCs w:val="28"/>
        </w:rPr>
        <w:t>знизити</w:t>
      </w:r>
      <w:r w:rsidRPr="00396986">
        <w:rPr>
          <w:spacing w:val="-3"/>
          <w:sz w:val="28"/>
          <w:szCs w:val="28"/>
        </w:rPr>
        <w:t xml:space="preserve"> </w:t>
      </w:r>
      <w:r w:rsidRPr="00396986">
        <w:rPr>
          <w:sz w:val="28"/>
          <w:szCs w:val="28"/>
        </w:rPr>
        <w:t>шкільний</w:t>
      </w:r>
      <w:r w:rsidRPr="00396986">
        <w:rPr>
          <w:spacing w:val="-3"/>
          <w:sz w:val="28"/>
          <w:szCs w:val="28"/>
        </w:rPr>
        <w:t xml:space="preserve"> </w:t>
      </w:r>
      <w:r w:rsidRPr="00396986">
        <w:rPr>
          <w:sz w:val="28"/>
          <w:szCs w:val="28"/>
        </w:rPr>
        <w:t>вік</w:t>
      </w:r>
      <w:r w:rsidRPr="00396986">
        <w:rPr>
          <w:spacing w:val="-3"/>
          <w:sz w:val="28"/>
          <w:szCs w:val="28"/>
        </w:rPr>
        <w:t xml:space="preserve"> </w:t>
      </w:r>
      <w:r w:rsidRPr="00396986">
        <w:rPr>
          <w:sz w:val="28"/>
          <w:szCs w:val="28"/>
        </w:rPr>
        <w:t>з</w:t>
      </w:r>
      <w:r w:rsidRPr="00396986">
        <w:rPr>
          <w:spacing w:val="-1"/>
          <w:sz w:val="28"/>
          <w:szCs w:val="28"/>
        </w:rPr>
        <w:t xml:space="preserve"> </w:t>
      </w:r>
      <w:r w:rsidRPr="00396986">
        <w:rPr>
          <w:sz w:val="28"/>
          <w:szCs w:val="28"/>
        </w:rPr>
        <w:t>семи</w:t>
      </w:r>
      <w:r w:rsidRPr="00396986">
        <w:rPr>
          <w:spacing w:val="-3"/>
          <w:sz w:val="28"/>
          <w:szCs w:val="28"/>
        </w:rPr>
        <w:t xml:space="preserve"> </w:t>
      </w:r>
      <w:r w:rsidRPr="00396986">
        <w:rPr>
          <w:sz w:val="28"/>
          <w:szCs w:val="28"/>
        </w:rPr>
        <w:t>до</w:t>
      </w:r>
      <w:r w:rsidRPr="00396986">
        <w:rPr>
          <w:spacing w:val="-3"/>
          <w:sz w:val="28"/>
          <w:szCs w:val="28"/>
        </w:rPr>
        <w:t xml:space="preserve"> </w:t>
      </w:r>
      <w:r w:rsidRPr="00396986">
        <w:rPr>
          <w:sz w:val="28"/>
          <w:szCs w:val="28"/>
        </w:rPr>
        <w:t>шести</w:t>
      </w:r>
      <w:r w:rsidRPr="00396986">
        <w:rPr>
          <w:spacing w:val="-6"/>
          <w:sz w:val="28"/>
          <w:szCs w:val="28"/>
        </w:rPr>
        <w:t xml:space="preserve"> </w:t>
      </w:r>
      <w:r w:rsidRPr="00396986">
        <w:rPr>
          <w:sz w:val="28"/>
          <w:szCs w:val="28"/>
        </w:rPr>
        <w:t>років;</w:t>
      </w:r>
    </w:p>
    <w:p w14:paraId="5C48BC7F" w14:textId="38B0C8F5"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rPr>
          <w:sz w:val="28"/>
          <w:szCs w:val="28"/>
        </w:rPr>
      </w:pPr>
      <w:r w:rsidRPr="00396986">
        <w:rPr>
          <w:sz w:val="28"/>
          <w:szCs w:val="28"/>
        </w:rPr>
        <w:t>сформувати</w:t>
      </w:r>
      <w:r w:rsidRPr="00396986">
        <w:rPr>
          <w:spacing w:val="-2"/>
          <w:sz w:val="28"/>
          <w:szCs w:val="28"/>
        </w:rPr>
        <w:t xml:space="preserve"> </w:t>
      </w:r>
      <w:r w:rsidRPr="00396986">
        <w:rPr>
          <w:sz w:val="28"/>
          <w:szCs w:val="28"/>
        </w:rPr>
        <w:t>в</w:t>
      </w:r>
      <w:r w:rsidRPr="00396986">
        <w:rPr>
          <w:spacing w:val="-4"/>
          <w:sz w:val="28"/>
          <w:szCs w:val="28"/>
        </w:rPr>
        <w:t xml:space="preserve"> </w:t>
      </w:r>
      <w:r w:rsidRPr="00396986">
        <w:rPr>
          <w:sz w:val="28"/>
          <w:szCs w:val="28"/>
        </w:rPr>
        <w:t>дитини</w:t>
      </w:r>
      <w:r w:rsidRPr="00396986">
        <w:rPr>
          <w:spacing w:val="-4"/>
          <w:sz w:val="28"/>
          <w:szCs w:val="28"/>
        </w:rPr>
        <w:t xml:space="preserve"> </w:t>
      </w:r>
      <w:r w:rsidRPr="00396986">
        <w:rPr>
          <w:sz w:val="28"/>
          <w:szCs w:val="28"/>
        </w:rPr>
        <w:t>самостійність, допитливість</w:t>
      </w:r>
      <w:r w:rsidRPr="00396986">
        <w:rPr>
          <w:spacing w:val="-5"/>
          <w:sz w:val="28"/>
          <w:szCs w:val="28"/>
        </w:rPr>
        <w:t xml:space="preserve"> </w:t>
      </w:r>
      <w:r w:rsidRPr="00396986">
        <w:rPr>
          <w:sz w:val="28"/>
          <w:szCs w:val="28"/>
        </w:rPr>
        <w:t>та</w:t>
      </w:r>
      <w:r w:rsidRPr="00396986">
        <w:rPr>
          <w:spacing w:val="-3"/>
          <w:sz w:val="28"/>
          <w:szCs w:val="28"/>
        </w:rPr>
        <w:t xml:space="preserve"> </w:t>
      </w:r>
      <w:r w:rsidRPr="00396986">
        <w:rPr>
          <w:sz w:val="28"/>
          <w:szCs w:val="28"/>
        </w:rPr>
        <w:t>креативність.</w:t>
      </w:r>
    </w:p>
    <w:p w14:paraId="2D45C1E3" w14:textId="1FE7A76B" w:rsidR="006D5487" w:rsidRPr="00396986" w:rsidRDefault="00DE0419" w:rsidP="00DE0419">
      <w:pPr>
        <w:pStyle w:val="ad"/>
        <w:spacing w:after="0" w:line="360" w:lineRule="auto"/>
        <w:ind w:right="670"/>
        <w:jc w:val="both"/>
        <w:rPr>
          <w:sz w:val="28"/>
          <w:szCs w:val="28"/>
        </w:rPr>
      </w:pPr>
      <w:r w:rsidRPr="00396986">
        <w:rPr>
          <w:sz w:val="28"/>
          <w:szCs w:val="28"/>
        </w:rPr>
        <w:lastRenderedPageBreak/>
        <w:t xml:space="preserve">          </w:t>
      </w:r>
      <w:r w:rsidR="006D5487" w:rsidRPr="00396986">
        <w:rPr>
          <w:sz w:val="28"/>
          <w:szCs w:val="28"/>
        </w:rPr>
        <w:t>Проаналізувавши</w:t>
      </w:r>
      <w:r w:rsidR="006D5487" w:rsidRPr="00396986">
        <w:rPr>
          <w:spacing w:val="1"/>
          <w:sz w:val="28"/>
          <w:szCs w:val="28"/>
        </w:rPr>
        <w:t xml:space="preserve"> </w:t>
      </w:r>
      <w:r w:rsidR="006D5487" w:rsidRPr="00396986">
        <w:rPr>
          <w:sz w:val="28"/>
          <w:szCs w:val="28"/>
        </w:rPr>
        <w:t>програми,</w:t>
      </w:r>
      <w:r w:rsidR="006D5487" w:rsidRPr="00396986">
        <w:rPr>
          <w:spacing w:val="1"/>
          <w:sz w:val="28"/>
          <w:szCs w:val="28"/>
        </w:rPr>
        <w:t xml:space="preserve"> </w:t>
      </w:r>
      <w:r w:rsidR="006D5487" w:rsidRPr="00396986">
        <w:rPr>
          <w:sz w:val="28"/>
          <w:szCs w:val="28"/>
        </w:rPr>
        <w:t>можемо</w:t>
      </w:r>
      <w:r w:rsidR="006D5487" w:rsidRPr="00396986">
        <w:rPr>
          <w:spacing w:val="1"/>
          <w:sz w:val="28"/>
          <w:szCs w:val="28"/>
        </w:rPr>
        <w:t xml:space="preserve"> </w:t>
      </w:r>
      <w:r w:rsidR="006D5487" w:rsidRPr="00396986">
        <w:rPr>
          <w:sz w:val="28"/>
          <w:szCs w:val="28"/>
        </w:rPr>
        <w:t>стверджувати,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межах</w:t>
      </w:r>
      <w:r w:rsidR="006D5487" w:rsidRPr="00396986">
        <w:rPr>
          <w:spacing w:val="1"/>
          <w:sz w:val="28"/>
          <w:szCs w:val="28"/>
        </w:rPr>
        <w:t xml:space="preserve"> </w:t>
      </w:r>
      <w:r w:rsidR="006D5487" w:rsidRPr="00396986">
        <w:rPr>
          <w:sz w:val="28"/>
          <w:szCs w:val="28"/>
        </w:rPr>
        <w:t>мистецької освіти домінують такі дисципліни, як образотворче мистецтво та</w:t>
      </w:r>
      <w:r w:rsidR="006D5487" w:rsidRPr="00396986">
        <w:rPr>
          <w:spacing w:val="1"/>
          <w:sz w:val="28"/>
          <w:szCs w:val="28"/>
        </w:rPr>
        <w:t xml:space="preserve"> </w:t>
      </w:r>
      <w:r w:rsidR="006D5487" w:rsidRPr="00396986">
        <w:rPr>
          <w:sz w:val="28"/>
          <w:szCs w:val="28"/>
        </w:rPr>
        <w:t>музика</w:t>
      </w:r>
      <w:r w:rsidR="006D5487" w:rsidRPr="00396986">
        <w:rPr>
          <w:spacing w:val="7"/>
          <w:sz w:val="28"/>
          <w:szCs w:val="28"/>
        </w:rPr>
        <w:t xml:space="preserve"> </w:t>
      </w:r>
      <w:r w:rsidR="006D5487" w:rsidRPr="00396986">
        <w:rPr>
          <w:sz w:val="28"/>
          <w:szCs w:val="28"/>
        </w:rPr>
        <w:t>(«</w:t>
      </w:r>
      <w:proofErr w:type="spellStart"/>
      <w:r w:rsidR="006D5487" w:rsidRPr="00396986">
        <w:rPr>
          <w:sz w:val="28"/>
          <w:szCs w:val="28"/>
        </w:rPr>
        <w:t>Kształcenie</w:t>
      </w:r>
      <w:proofErr w:type="spellEnd"/>
      <w:r w:rsidR="006D5487" w:rsidRPr="00396986">
        <w:rPr>
          <w:spacing w:val="7"/>
          <w:sz w:val="28"/>
          <w:szCs w:val="28"/>
        </w:rPr>
        <w:t xml:space="preserve"> </w:t>
      </w:r>
      <w:proofErr w:type="spellStart"/>
      <w:r w:rsidR="006D5487" w:rsidRPr="00396986">
        <w:rPr>
          <w:sz w:val="28"/>
          <w:szCs w:val="28"/>
        </w:rPr>
        <w:t>słuchu</w:t>
      </w:r>
      <w:proofErr w:type="spellEnd"/>
      <w:r w:rsidR="006D5487" w:rsidRPr="00396986">
        <w:rPr>
          <w:sz w:val="28"/>
          <w:szCs w:val="28"/>
        </w:rPr>
        <w:t>»,</w:t>
      </w:r>
      <w:r w:rsidR="006D5487" w:rsidRPr="00396986">
        <w:rPr>
          <w:spacing w:val="12"/>
          <w:sz w:val="28"/>
          <w:szCs w:val="28"/>
        </w:rPr>
        <w:t xml:space="preserve"> </w:t>
      </w:r>
      <w:r w:rsidR="006D5487" w:rsidRPr="00396986">
        <w:rPr>
          <w:sz w:val="28"/>
          <w:szCs w:val="28"/>
        </w:rPr>
        <w:t>«</w:t>
      </w:r>
      <w:proofErr w:type="spellStart"/>
      <w:r w:rsidR="006D5487" w:rsidRPr="00396986">
        <w:rPr>
          <w:sz w:val="28"/>
          <w:szCs w:val="28"/>
        </w:rPr>
        <w:t>Podstawy</w:t>
      </w:r>
      <w:proofErr w:type="spellEnd"/>
      <w:r w:rsidR="006D5487" w:rsidRPr="00396986">
        <w:rPr>
          <w:spacing w:val="3"/>
          <w:sz w:val="28"/>
          <w:szCs w:val="28"/>
        </w:rPr>
        <w:t xml:space="preserve"> </w:t>
      </w:r>
      <w:proofErr w:type="spellStart"/>
      <w:r w:rsidR="006D5487" w:rsidRPr="00396986">
        <w:rPr>
          <w:sz w:val="28"/>
          <w:szCs w:val="28"/>
        </w:rPr>
        <w:t>rytmiki</w:t>
      </w:r>
      <w:proofErr w:type="spellEnd"/>
      <w:r w:rsidR="006D5487" w:rsidRPr="00396986">
        <w:rPr>
          <w:sz w:val="28"/>
          <w:szCs w:val="28"/>
        </w:rPr>
        <w:t>»,</w:t>
      </w:r>
      <w:r w:rsidR="006D5487" w:rsidRPr="00396986">
        <w:rPr>
          <w:spacing w:val="12"/>
          <w:sz w:val="28"/>
          <w:szCs w:val="28"/>
        </w:rPr>
        <w:t xml:space="preserve"> </w:t>
      </w:r>
      <w:r w:rsidR="006D5487" w:rsidRPr="00396986">
        <w:rPr>
          <w:sz w:val="28"/>
          <w:szCs w:val="28"/>
        </w:rPr>
        <w:t>«</w:t>
      </w:r>
      <w:proofErr w:type="spellStart"/>
      <w:r w:rsidR="006D5487" w:rsidRPr="00396986">
        <w:rPr>
          <w:sz w:val="28"/>
          <w:szCs w:val="28"/>
        </w:rPr>
        <w:t>Audycje</w:t>
      </w:r>
      <w:proofErr w:type="spellEnd"/>
      <w:r w:rsidR="006D5487" w:rsidRPr="00396986">
        <w:rPr>
          <w:spacing w:val="11"/>
          <w:sz w:val="28"/>
          <w:szCs w:val="28"/>
        </w:rPr>
        <w:t xml:space="preserve"> </w:t>
      </w:r>
      <w:proofErr w:type="spellStart"/>
      <w:r w:rsidR="006D5487" w:rsidRPr="00396986">
        <w:rPr>
          <w:sz w:val="28"/>
          <w:szCs w:val="28"/>
        </w:rPr>
        <w:t>muzyczne</w:t>
      </w:r>
      <w:proofErr w:type="spellEnd"/>
      <w:r w:rsidR="006D5487" w:rsidRPr="00396986">
        <w:rPr>
          <w:sz w:val="28"/>
          <w:szCs w:val="28"/>
        </w:rPr>
        <w:t>»,</w:t>
      </w:r>
      <w:r w:rsidRPr="00396986">
        <w:rPr>
          <w:sz w:val="28"/>
          <w:szCs w:val="28"/>
        </w:rPr>
        <w:t xml:space="preserve"> </w:t>
      </w:r>
      <w:r w:rsidR="006D5487" w:rsidRPr="00396986">
        <w:rPr>
          <w:sz w:val="28"/>
          <w:szCs w:val="28"/>
        </w:rPr>
        <w:t>«</w:t>
      </w:r>
      <w:proofErr w:type="spellStart"/>
      <w:r w:rsidR="006D5487" w:rsidRPr="00396986">
        <w:rPr>
          <w:sz w:val="28"/>
          <w:szCs w:val="28"/>
        </w:rPr>
        <w:t>Literatura</w:t>
      </w:r>
      <w:proofErr w:type="spellEnd"/>
      <w:r w:rsidR="006D5487" w:rsidRPr="00396986">
        <w:rPr>
          <w:spacing w:val="1"/>
          <w:sz w:val="28"/>
          <w:szCs w:val="28"/>
        </w:rPr>
        <w:t xml:space="preserve"> </w:t>
      </w:r>
      <w:proofErr w:type="spellStart"/>
      <w:r w:rsidR="006D5487" w:rsidRPr="00396986">
        <w:rPr>
          <w:sz w:val="28"/>
          <w:szCs w:val="28"/>
        </w:rPr>
        <w:t>muzyczna</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пол.</w:t>
      </w:r>
      <w:r w:rsidR="006D5487" w:rsidRPr="00396986">
        <w:rPr>
          <w:spacing w:val="1"/>
          <w:sz w:val="28"/>
          <w:szCs w:val="28"/>
        </w:rPr>
        <w:t xml:space="preserve"> </w:t>
      </w:r>
      <w:r w:rsidR="006D5487" w:rsidRPr="00396986">
        <w:rPr>
          <w:sz w:val="28"/>
          <w:szCs w:val="28"/>
        </w:rPr>
        <w:t>мовою).</w:t>
      </w:r>
      <w:r w:rsidR="006D5487" w:rsidRPr="00396986">
        <w:rPr>
          <w:spacing w:val="1"/>
          <w:sz w:val="28"/>
          <w:szCs w:val="28"/>
        </w:rPr>
        <w:t xml:space="preserve"> </w:t>
      </w:r>
      <w:r w:rsidR="006D5487" w:rsidRPr="00396986">
        <w:rPr>
          <w:sz w:val="28"/>
          <w:szCs w:val="28"/>
        </w:rPr>
        <w:t>Спостерігається</w:t>
      </w:r>
      <w:r w:rsidR="006D5487" w:rsidRPr="00396986">
        <w:rPr>
          <w:spacing w:val="1"/>
          <w:sz w:val="28"/>
          <w:szCs w:val="28"/>
        </w:rPr>
        <w:t xml:space="preserve"> </w:t>
      </w:r>
      <w:r w:rsidR="006D5487" w:rsidRPr="00396986">
        <w:rPr>
          <w:sz w:val="28"/>
          <w:szCs w:val="28"/>
        </w:rPr>
        <w:t>інтегрування</w:t>
      </w:r>
      <w:r w:rsidR="006D5487" w:rsidRPr="00396986">
        <w:rPr>
          <w:spacing w:val="1"/>
          <w:sz w:val="28"/>
          <w:szCs w:val="28"/>
        </w:rPr>
        <w:t xml:space="preserve"> </w:t>
      </w:r>
      <w:r w:rsidR="006D5487" w:rsidRPr="00396986">
        <w:rPr>
          <w:sz w:val="28"/>
          <w:szCs w:val="28"/>
        </w:rPr>
        <w:t>компонентів змісту мистецької освіти у зміст інших дисциплін, наприклад,</w:t>
      </w:r>
      <w:r w:rsidR="006D5487" w:rsidRPr="00396986">
        <w:rPr>
          <w:spacing w:val="1"/>
          <w:sz w:val="28"/>
          <w:szCs w:val="28"/>
        </w:rPr>
        <w:t xml:space="preserve"> </w:t>
      </w:r>
      <w:r w:rsidR="006D5487" w:rsidRPr="00396986">
        <w:rPr>
          <w:sz w:val="28"/>
          <w:szCs w:val="28"/>
        </w:rPr>
        <w:t>література, мова, історія, фізичне виховання тощо. Збагачує зміст шкільної</w:t>
      </w:r>
      <w:r w:rsidR="006D5487" w:rsidRPr="00396986">
        <w:rPr>
          <w:spacing w:val="1"/>
          <w:sz w:val="28"/>
          <w:szCs w:val="28"/>
        </w:rPr>
        <w:t xml:space="preserve"> </w:t>
      </w:r>
      <w:r w:rsidR="006D5487" w:rsidRPr="00396986">
        <w:rPr>
          <w:sz w:val="28"/>
          <w:szCs w:val="28"/>
        </w:rPr>
        <w:t>мистецької освіти вивчення засобів масової інформації (у тому числі кіно,</w:t>
      </w:r>
      <w:r w:rsidR="006D5487" w:rsidRPr="00396986">
        <w:rPr>
          <w:spacing w:val="1"/>
          <w:sz w:val="28"/>
          <w:szCs w:val="28"/>
        </w:rPr>
        <w:t xml:space="preserve"> </w:t>
      </w:r>
      <w:r w:rsidR="006D5487" w:rsidRPr="00396986">
        <w:rPr>
          <w:sz w:val="28"/>
          <w:szCs w:val="28"/>
        </w:rPr>
        <w:t>фотографії</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цифрового</w:t>
      </w:r>
      <w:r w:rsidR="006D5487" w:rsidRPr="00396986">
        <w:rPr>
          <w:spacing w:val="1"/>
          <w:sz w:val="28"/>
          <w:szCs w:val="28"/>
        </w:rPr>
        <w:t xml:space="preserve"> </w:t>
      </w:r>
      <w:r w:rsidR="006D5487" w:rsidRPr="00396986">
        <w:rPr>
          <w:sz w:val="28"/>
          <w:szCs w:val="28"/>
        </w:rPr>
        <w:t>мистецтва)</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заохочення</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вчителів</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використання</w:t>
      </w:r>
      <w:r w:rsidR="006D5487" w:rsidRPr="00396986">
        <w:rPr>
          <w:spacing w:val="1"/>
          <w:sz w:val="28"/>
          <w:szCs w:val="28"/>
        </w:rPr>
        <w:t xml:space="preserve"> </w:t>
      </w:r>
      <w:r w:rsidR="006D5487" w:rsidRPr="00396986">
        <w:rPr>
          <w:sz w:val="28"/>
          <w:szCs w:val="28"/>
        </w:rPr>
        <w:t>ІКТ</w:t>
      </w:r>
      <w:r w:rsidR="006D5487" w:rsidRPr="00396986">
        <w:rPr>
          <w:spacing w:val="-1"/>
          <w:sz w:val="28"/>
          <w:szCs w:val="28"/>
        </w:rPr>
        <w:t xml:space="preserve"> </w:t>
      </w:r>
      <w:r w:rsidR="006D5487" w:rsidRPr="00396986">
        <w:rPr>
          <w:sz w:val="28"/>
          <w:szCs w:val="28"/>
        </w:rPr>
        <w:t>у</w:t>
      </w:r>
      <w:r w:rsidR="006D5487" w:rsidRPr="00396986">
        <w:rPr>
          <w:spacing w:val="-3"/>
          <w:sz w:val="28"/>
          <w:szCs w:val="28"/>
        </w:rPr>
        <w:t xml:space="preserve"> </w:t>
      </w:r>
      <w:r w:rsidR="006D5487" w:rsidRPr="00396986">
        <w:rPr>
          <w:sz w:val="28"/>
          <w:szCs w:val="28"/>
        </w:rPr>
        <w:t>творчому</w:t>
      </w:r>
      <w:r w:rsidR="006D5487" w:rsidRPr="00396986">
        <w:rPr>
          <w:spacing w:val="-4"/>
          <w:sz w:val="28"/>
          <w:szCs w:val="28"/>
        </w:rPr>
        <w:t xml:space="preserve"> </w:t>
      </w:r>
      <w:r w:rsidR="006D5487" w:rsidRPr="00396986">
        <w:rPr>
          <w:sz w:val="28"/>
          <w:szCs w:val="28"/>
        </w:rPr>
        <w:t>процесі.</w:t>
      </w:r>
    </w:p>
    <w:p w14:paraId="682BDBE8" w14:textId="4A4493C9" w:rsidR="006D5487" w:rsidRPr="00396986" w:rsidRDefault="00DE0419"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У результаті сучасних демографічних змін аспект «</w:t>
      </w:r>
      <w:proofErr w:type="spellStart"/>
      <w:r w:rsidR="006D5487" w:rsidRPr="00396986">
        <w:rPr>
          <w:sz w:val="28"/>
          <w:szCs w:val="28"/>
        </w:rPr>
        <w:t>міжкультурності</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стає одним з основних принципів навчання мистецьких дисциплін. Під час</w:t>
      </w:r>
      <w:r w:rsidR="006D5487" w:rsidRPr="00396986">
        <w:rPr>
          <w:spacing w:val="1"/>
          <w:sz w:val="28"/>
          <w:szCs w:val="28"/>
        </w:rPr>
        <w:t xml:space="preserve"> </w:t>
      </w:r>
      <w:r w:rsidR="006D5487" w:rsidRPr="00396986">
        <w:rPr>
          <w:sz w:val="28"/>
          <w:szCs w:val="28"/>
        </w:rPr>
        <w:t>складання</w:t>
      </w:r>
      <w:r w:rsidR="006D5487" w:rsidRPr="00396986">
        <w:rPr>
          <w:spacing w:val="1"/>
          <w:sz w:val="28"/>
          <w:szCs w:val="28"/>
        </w:rPr>
        <w:t xml:space="preserve"> </w:t>
      </w:r>
      <w:r w:rsidR="006D5487" w:rsidRPr="00396986">
        <w:rPr>
          <w:sz w:val="28"/>
          <w:szCs w:val="28"/>
        </w:rPr>
        <w:t>програм</w:t>
      </w:r>
      <w:r w:rsidR="006D5487" w:rsidRPr="00396986">
        <w:rPr>
          <w:spacing w:val="1"/>
          <w:sz w:val="28"/>
          <w:szCs w:val="28"/>
        </w:rPr>
        <w:t xml:space="preserve"> </w:t>
      </w:r>
      <w:r w:rsidR="006D5487" w:rsidRPr="00396986">
        <w:rPr>
          <w:sz w:val="28"/>
          <w:szCs w:val="28"/>
        </w:rPr>
        <w:t>звертається</w:t>
      </w:r>
      <w:r w:rsidR="006D5487" w:rsidRPr="00396986">
        <w:rPr>
          <w:spacing w:val="1"/>
          <w:sz w:val="28"/>
          <w:szCs w:val="28"/>
        </w:rPr>
        <w:t xml:space="preserve"> </w:t>
      </w:r>
      <w:r w:rsidR="006D5487" w:rsidRPr="00396986">
        <w:rPr>
          <w:sz w:val="28"/>
          <w:szCs w:val="28"/>
        </w:rPr>
        <w:t>увага</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такий</w:t>
      </w:r>
      <w:r w:rsidR="006D5487" w:rsidRPr="00396986">
        <w:rPr>
          <w:spacing w:val="1"/>
          <w:sz w:val="28"/>
          <w:szCs w:val="28"/>
        </w:rPr>
        <w:t xml:space="preserve"> </w:t>
      </w:r>
      <w:r w:rsidR="006D5487" w:rsidRPr="00396986">
        <w:rPr>
          <w:sz w:val="28"/>
          <w:szCs w:val="28"/>
        </w:rPr>
        <w:t>аспект,</w:t>
      </w:r>
      <w:r w:rsidR="006D5487" w:rsidRPr="00396986">
        <w:rPr>
          <w:spacing w:val="1"/>
          <w:sz w:val="28"/>
          <w:szCs w:val="28"/>
        </w:rPr>
        <w:t xml:space="preserve"> </w:t>
      </w:r>
      <w:r w:rsidR="006D5487" w:rsidRPr="00396986">
        <w:rPr>
          <w:sz w:val="28"/>
          <w:szCs w:val="28"/>
        </w:rPr>
        <w:t>як</w:t>
      </w:r>
      <w:r w:rsidR="006D5487" w:rsidRPr="00396986">
        <w:rPr>
          <w:spacing w:val="70"/>
          <w:sz w:val="28"/>
          <w:szCs w:val="28"/>
        </w:rPr>
        <w:t xml:space="preserve"> </w:t>
      </w:r>
      <w:r w:rsidR="006D5487" w:rsidRPr="00396986">
        <w:rPr>
          <w:sz w:val="28"/>
          <w:szCs w:val="28"/>
        </w:rPr>
        <w:t>урахування</w:t>
      </w:r>
      <w:r w:rsidR="006D5487" w:rsidRPr="00396986">
        <w:rPr>
          <w:spacing w:val="1"/>
          <w:sz w:val="28"/>
          <w:szCs w:val="28"/>
        </w:rPr>
        <w:t xml:space="preserve"> </w:t>
      </w:r>
      <w:r w:rsidR="006D5487" w:rsidRPr="00396986">
        <w:rPr>
          <w:sz w:val="28"/>
          <w:szCs w:val="28"/>
        </w:rPr>
        <w:t>місцевих</w:t>
      </w:r>
      <w:r w:rsidR="006D5487" w:rsidRPr="00396986">
        <w:rPr>
          <w:spacing w:val="-4"/>
          <w:sz w:val="28"/>
          <w:szCs w:val="28"/>
        </w:rPr>
        <w:t xml:space="preserve"> </w:t>
      </w:r>
      <w:r w:rsidR="006D5487" w:rsidRPr="00396986">
        <w:rPr>
          <w:sz w:val="28"/>
          <w:szCs w:val="28"/>
        </w:rPr>
        <w:t>культурних</w:t>
      </w:r>
      <w:r w:rsidR="006D5487" w:rsidRPr="00396986">
        <w:rPr>
          <w:spacing w:val="-3"/>
          <w:sz w:val="28"/>
          <w:szCs w:val="28"/>
        </w:rPr>
        <w:t xml:space="preserve"> </w:t>
      </w:r>
      <w:r w:rsidR="006D5487" w:rsidRPr="00396986">
        <w:rPr>
          <w:sz w:val="28"/>
          <w:szCs w:val="28"/>
        </w:rPr>
        <w:t>особливостей.</w:t>
      </w:r>
    </w:p>
    <w:p w14:paraId="1E9FD932" w14:textId="4F76F474" w:rsidR="006D5487" w:rsidRPr="00396986" w:rsidRDefault="00DE0419"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Реалізація мистецької освіти здійснюється за допомогою різноманітних</w:t>
      </w:r>
      <w:r w:rsidR="006D5487" w:rsidRPr="00396986">
        <w:rPr>
          <w:spacing w:val="-67"/>
          <w:sz w:val="28"/>
          <w:szCs w:val="28"/>
        </w:rPr>
        <w:t xml:space="preserve"> </w:t>
      </w:r>
      <w:r w:rsidR="006D5487" w:rsidRPr="00396986">
        <w:rPr>
          <w:sz w:val="28"/>
          <w:szCs w:val="28"/>
        </w:rPr>
        <w:t>форм,</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засобів,</w:t>
      </w:r>
      <w:r w:rsidR="006D5487" w:rsidRPr="00396986">
        <w:rPr>
          <w:spacing w:val="1"/>
          <w:sz w:val="28"/>
          <w:szCs w:val="28"/>
        </w:rPr>
        <w:t xml:space="preserve"> </w:t>
      </w:r>
      <w:r w:rsidR="006D5487" w:rsidRPr="00396986">
        <w:rPr>
          <w:sz w:val="28"/>
          <w:szCs w:val="28"/>
        </w:rPr>
        <w:t>спрямованих</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підвищення</w:t>
      </w:r>
      <w:r w:rsidR="006D5487" w:rsidRPr="00396986">
        <w:rPr>
          <w:spacing w:val="1"/>
          <w:sz w:val="28"/>
          <w:szCs w:val="28"/>
        </w:rPr>
        <w:t xml:space="preserve"> </w:t>
      </w:r>
      <w:r w:rsidR="006D5487" w:rsidRPr="00396986">
        <w:rPr>
          <w:sz w:val="28"/>
          <w:szCs w:val="28"/>
        </w:rPr>
        <w:t>ефективності</w:t>
      </w:r>
      <w:r w:rsidR="006D5487" w:rsidRPr="00396986">
        <w:rPr>
          <w:spacing w:val="1"/>
          <w:sz w:val="28"/>
          <w:szCs w:val="28"/>
        </w:rPr>
        <w:t xml:space="preserve"> </w:t>
      </w:r>
      <w:r w:rsidR="006D5487" w:rsidRPr="00396986">
        <w:rPr>
          <w:sz w:val="28"/>
          <w:szCs w:val="28"/>
        </w:rPr>
        <w:t>освітнього процесу.</w:t>
      </w:r>
    </w:p>
    <w:p w14:paraId="755C0630" w14:textId="7CEA3317" w:rsidR="006D5487" w:rsidRPr="00396986" w:rsidRDefault="00DE0419" w:rsidP="00DE0419">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Наприклад,</w:t>
      </w:r>
      <w:r w:rsidR="006D5487" w:rsidRPr="00396986">
        <w:rPr>
          <w:spacing w:val="1"/>
          <w:sz w:val="28"/>
          <w:szCs w:val="28"/>
        </w:rPr>
        <w:t xml:space="preserve"> </w:t>
      </w:r>
      <w:r w:rsidR="006D5487" w:rsidRPr="00396986">
        <w:rPr>
          <w:sz w:val="28"/>
          <w:szCs w:val="28"/>
        </w:rPr>
        <w:t>опис</w:t>
      </w:r>
      <w:r w:rsidR="006D5487" w:rsidRPr="00396986">
        <w:rPr>
          <w:spacing w:val="1"/>
          <w:sz w:val="28"/>
          <w:szCs w:val="28"/>
        </w:rPr>
        <w:t xml:space="preserve"> </w:t>
      </w:r>
      <w:r w:rsidR="006D5487" w:rsidRPr="00396986">
        <w:rPr>
          <w:sz w:val="28"/>
          <w:szCs w:val="28"/>
        </w:rPr>
        <w:t>уявної</w:t>
      </w:r>
      <w:r w:rsidR="006D5487" w:rsidRPr="00396986">
        <w:rPr>
          <w:spacing w:val="1"/>
          <w:sz w:val="28"/>
          <w:szCs w:val="28"/>
        </w:rPr>
        <w:t xml:space="preserve"> </w:t>
      </w:r>
      <w:r w:rsidR="006D5487" w:rsidRPr="00396986">
        <w:rPr>
          <w:sz w:val="28"/>
          <w:szCs w:val="28"/>
        </w:rPr>
        <w:t>картини</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виконання</w:t>
      </w:r>
      <w:r w:rsidR="006D5487" w:rsidRPr="00396986">
        <w:rPr>
          <w:spacing w:val="1"/>
          <w:sz w:val="28"/>
          <w:szCs w:val="28"/>
        </w:rPr>
        <w:t xml:space="preserve"> </w:t>
      </w:r>
      <w:r w:rsidR="006D5487" w:rsidRPr="00396986">
        <w:rPr>
          <w:sz w:val="28"/>
          <w:szCs w:val="28"/>
        </w:rPr>
        <w:t>малюнка</w:t>
      </w:r>
      <w:r w:rsidR="006D5487" w:rsidRPr="00396986">
        <w:rPr>
          <w:spacing w:val="1"/>
          <w:sz w:val="28"/>
          <w:szCs w:val="28"/>
        </w:rPr>
        <w:t xml:space="preserve"> </w:t>
      </w:r>
      <w:r w:rsidR="006D5487" w:rsidRPr="00396986">
        <w:rPr>
          <w:sz w:val="28"/>
          <w:szCs w:val="28"/>
        </w:rPr>
        <w:t>під</w:t>
      </w:r>
      <w:r w:rsidR="006D5487" w:rsidRPr="00396986">
        <w:rPr>
          <w:spacing w:val="1"/>
          <w:sz w:val="28"/>
          <w:szCs w:val="28"/>
        </w:rPr>
        <w:t xml:space="preserve"> </w:t>
      </w:r>
      <w:r w:rsidR="006D5487" w:rsidRPr="00396986">
        <w:rPr>
          <w:sz w:val="28"/>
          <w:szCs w:val="28"/>
        </w:rPr>
        <w:t>час</w:t>
      </w:r>
      <w:r w:rsidR="006D5487" w:rsidRPr="00396986">
        <w:rPr>
          <w:spacing w:val="1"/>
          <w:sz w:val="28"/>
          <w:szCs w:val="28"/>
        </w:rPr>
        <w:t xml:space="preserve"> </w:t>
      </w:r>
      <w:r w:rsidR="006D5487" w:rsidRPr="00396986">
        <w:rPr>
          <w:sz w:val="28"/>
          <w:szCs w:val="28"/>
        </w:rPr>
        <w:t>слухання музичного твору допомагає учням розповісти про зміст.</w:t>
      </w:r>
      <w:r w:rsidR="006D5487" w:rsidRPr="00396986">
        <w:rPr>
          <w:spacing w:val="1"/>
          <w:sz w:val="28"/>
          <w:szCs w:val="28"/>
        </w:rPr>
        <w:t xml:space="preserve"> </w:t>
      </w:r>
      <w:r w:rsidR="006D5487" w:rsidRPr="00396986">
        <w:rPr>
          <w:sz w:val="28"/>
          <w:szCs w:val="28"/>
        </w:rPr>
        <w:t>Процес</w:t>
      </w:r>
      <w:r w:rsidR="006D5487" w:rsidRPr="00396986">
        <w:rPr>
          <w:spacing w:val="1"/>
          <w:sz w:val="28"/>
          <w:szCs w:val="28"/>
        </w:rPr>
        <w:t xml:space="preserve"> </w:t>
      </w:r>
      <w:r w:rsidR="006D5487" w:rsidRPr="00396986">
        <w:rPr>
          <w:sz w:val="28"/>
          <w:szCs w:val="28"/>
        </w:rPr>
        <w:t>малювання з використанням кольорових плям, ліній або точок для вираження</w:t>
      </w:r>
      <w:r w:rsidR="006D5487" w:rsidRPr="00396986">
        <w:rPr>
          <w:spacing w:val="-67"/>
          <w:sz w:val="28"/>
          <w:szCs w:val="28"/>
        </w:rPr>
        <w:t xml:space="preserve"> </w:t>
      </w:r>
      <w:r w:rsidR="006D5487" w:rsidRPr="00396986">
        <w:rPr>
          <w:sz w:val="28"/>
          <w:szCs w:val="28"/>
        </w:rPr>
        <w:t>почуттів</w:t>
      </w:r>
      <w:r w:rsidR="006D5487" w:rsidRPr="00396986">
        <w:rPr>
          <w:spacing w:val="1"/>
          <w:sz w:val="28"/>
          <w:szCs w:val="28"/>
        </w:rPr>
        <w:t xml:space="preserve"> </w:t>
      </w:r>
      <w:r w:rsidR="006D5487" w:rsidRPr="00396986">
        <w:rPr>
          <w:sz w:val="28"/>
          <w:szCs w:val="28"/>
        </w:rPr>
        <w:t>сприяє</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оскільки</w:t>
      </w:r>
      <w:r w:rsidR="006D5487" w:rsidRPr="00396986">
        <w:rPr>
          <w:spacing w:val="1"/>
          <w:sz w:val="28"/>
          <w:szCs w:val="28"/>
        </w:rPr>
        <w:t xml:space="preserve"> </w:t>
      </w:r>
      <w:r w:rsidR="006D5487" w:rsidRPr="00396986">
        <w:rPr>
          <w:sz w:val="28"/>
          <w:szCs w:val="28"/>
        </w:rPr>
        <w:t>під</w:t>
      </w:r>
      <w:r w:rsidR="006D5487" w:rsidRPr="00396986">
        <w:rPr>
          <w:spacing w:val="1"/>
          <w:sz w:val="28"/>
          <w:szCs w:val="28"/>
        </w:rPr>
        <w:t xml:space="preserve"> </w:t>
      </w:r>
      <w:r w:rsidR="006D5487" w:rsidRPr="00396986">
        <w:rPr>
          <w:sz w:val="28"/>
          <w:szCs w:val="28"/>
        </w:rPr>
        <w:t>час</w:t>
      </w:r>
      <w:r w:rsidR="006D5487" w:rsidRPr="00396986">
        <w:rPr>
          <w:spacing w:val="1"/>
          <w:sz w:val="28"/>
          <w:szCs w:val="28"/>
        </w:rPr>
        <w:t xml:space="preserve"> </w:t>
      </w:r>
      <w:r w:rsidR="006D5487" w:rsidRPr="00396986">
        <w:rPr>
          <w:sz w:val="28"/>
          <w:szCs w:val="28"/>
        </w:rPr>
        <w:t>такого</w:t>
      </w:r>
      <w:r w:rsidR="006D5487" w:rsidRPr="00396986">
        <w:rPr>
          <w:spacing w:val="1"/>
          <w:sz w:val="28"/>
          <w:szCs w:val="28"/>
        </w:rPr>
        <w:t xml:space="preserve"> </w:t>
      </w:r>
      <w:r w:rsidR="006D5487" w:rsidRPr="00396986">
        <w:rPr>
          <w:sz w:val="28"/>
          <w:szCs w:val="28"/>
        </w:rPr>
        <w:t>виду</w:t>
      </w:r>
      <w:r w:rsidR="006D5487" w:rsidRPr="00396986">
        <w:rPr>
          <w:spacing w:val="1"/>
          <w:sz w:val="28"/>
          <w:szCs w:val="28"/>
        </w:rPr>
        <w:t xml:space="preserve"> </w:t>
      </w:r>
      <w:r w:rsidR="006D5487" w:rsidRPr="00396986">
        <w:rPr>
          <w:sz w:val="28"/>
          <w:szCs w:val="28"/>
        </w:rPr>
        <w:t>діяльності</w:t>
      </w:r>
      <w:r w:rsidR="006D5487" w:rsidRPr="00396986">
        <w:rPr>
          <w:spacing w:val="-8"/>
          <w:sz w:val="28"/>
          <w:szCs w:val="28"/>
        </w:rPr>
        <w:t xml:space="preserve"> </w:t>
      </w:r>
      <w:r w:rsidR="006D5487" w:rsidRPr="00396986">
        <w:rPr>
          <w:sz w:val="28"/>
          <w:szCs w:val="28"/>
        </w:rPr>
        <w:t>активізується</w:t>
      </w:r>
      <w:r w:rsidR="006D5487" w:rsidRPr="00396986">
        <w:rPr>
          <w:spacing w:val="-1"/>
          <w:sz w:val="28"/>
          <w:szCs w:val="28"/>
        </w:rPr>
        <w:t xml:space="preserve"> </w:t>
      </w:r>
      <w:r w:rsidR="006D5487" w:rsidRPr="00396986">
        <w:rPr>
          <w:sz w:val="28"/>
          <w:szCs w:val="28"/>
        </w:rPr>
        <w:t>робота</w:t>
      </w:r>
      <w:r w:rsidR="006D5487" w:rsidRPr="00396986">
        <w:rPr>
          <w:spacing w:val="-1"/>
          <w:sz w:val="28"/>
          <w:szCs w:val="28"/>
        </w:rPr>
        <w:t xml:space="preserve"> </w:t>
      </w:r>
      <w:r w:rsidR="006D5487" w:rsidRPr="00396986">
        <w:rPr>
          <w:sz w:val="28"/>
          <w:szCs w:val="28"/>
        </w:rPr>
        <w:t>правої</w:t>
      </w:r>
      <w:r w:rsidR="006D5487" w:rsidRPr="00396986">
        <w:rPr>
          <w:spacing w:val="-8"/>
          <w:sz w:val="28"/>
          <w:szCs w:val="28"/>
        </w:rPr>
        <w:t xml:space="preserve"> </w:t>
      </w:r>
      <w:r w:rsidR="006D5487" w:rsidRPr="00396986">
        <w:rPr>
          <w:sz w:val="28"/>
          <w:szCs w:val="28"/>
        </w:rPr>
        <w:t>півкулі,</w:t>
      </w:r>
      <w:r w:rsidR="006D5487" w:rsidRPr="00396986">
        <w:rPr>
          <w:spacing w:val="1"/>
          <w:sz w:val="28"/>
          <w:szCs w:val="28"/>
        </w:rPr>
        <w:t xml:space="preserve"> </w:t>
      </w:r>
      <w:r w:rsidR="006D5487" w:rsidRPr="00396986">
        <w:rPr>
          <w:sz w:val="28"/>
          <w:szCs w:val="28"/>
        </w:rPr>
        <w:t>яка</w:t>
      </w:r>
      <w:r w:rsidR="006D5487" w:rsidRPr="00396986">
        <w:rPr>
          <w:spacing w:val="-2"/>
          <w:sz w:val="28"/>
          <w:szCs w:val="28"/>
        </w:rPr>
        <w:t xml:space="preserve"> </w:t>
      </w:r>
      <w:r w:rsidR="006D5487" w:rsidRPr="00396986">
        <w:rPr>
          <w:sz w:val="28"/>
          <w:szCs w:val="28"/>
        </w:rPr>
        <w:t>відповідає</w:t>
      </w:r>
      <w:r w:rsidR="006D5487" w:rsidRPr="00396986">
        <w:rPr>
          <w:spacing w:val="-2"/>
          <w:sz w:val="28"/>
          <w:szCs w:val="28"/>
        </w:rPr>
        <w:t xml:space="preserve"> </w:t>
      </w:r>
      <w:r w:rsidR="006D5487" w:rsidRPr="00396986">
        <w:rPr>
          <w:sz w:val="28"/>
          <w:szCs w:val="28"/>
        </w:rPr>
        <w:t>за інтуїцію.</w:t>
      </w:r>
    </w:p>
    <w:p w14:paraId="66665406" w14:textId="3DBF4E72" w:rsidR="006D5487" w:rsidRPr="00396986" w:rsidRDefault="00DE0419" w:rsidP="00DE0419">
      <w:pPr>
        <w:pStyle w:val="ad"/>
        <w:spacing w:after="0" w:line="360" w:lineRule="auto"/>
        <w:ind w:right="669"/>
        <w:jc w:val="both"/>
        <w:rPr>
          <w:sz w:val="28"/>
          <w:szCs w:val="28"/>
        </w:rPr>
      </w:pPr>
      <w:r w:rsidRPr="00396986">
        <w:rPr>
          <w:sz w:val="28"/>
          <w:szCs w:val="28"/>
        </w:rPr>
        <w:t xml:space="preserve">          </w:t>
      </w:r>
      <w:r w:rsidR="006D5487" w:rsidRPr="00396986">
        <w:rPr>
          <w:sz w:val="28"/>
          <w:szCs w:val="28"/>
        </w:rPr>
        <w:t>Використання інтуїтивного малювання для розвитку креативності, за</w:t>
      </w:r>
      <w:r w:rsidR="006D5487" w:rsidRPr="00396986">
        <w:rPr>
          <w:spacing w:val="1"/>
          <w:sz w:val="28"/>
          <w:szCs w:val="28"/>
        </w:rPr>
        <w:t xml:space="preserve"> </w:t>
      </w:r>
      <w:r w:rsidR="006D5487" w:rsidRPr="00396986">
        <w:rPr>
          <w:sz w:val="28"/>
          <w:szCs w:val="28"/>
        </w:rPr>
        <w:t xml:space="preserve">допомогою інтуїтивного малювання на </w:t>
      </w:r>
      <w:proofErr w:type="spellStart"/>
      <w:r w:rsidR="006D5487" w:rsidRPr="00396986">
        <w:rPr>
          <w:sz w:val="28"/>
          <w:szCs w:val="28"/>
        </w:rPr>
        <w:t>уроках</w:t>
      </w:r>
      <w:proofErr w:type="spellEnd"/>
      <w:r w:rsidR="006D5487" w:rsidRPr="00396986">
        <w:rPr>
          <w:sz w:val="28"/>
          <w:szCs w:val="28"/>
        </w:rPr>
        <w:t xml:space="preserve"> музики, допомагає вирішити</w:t>
      </w:r>
      <w:r w:rsidR="006D5487" w:rsidRPr="00396986">
        <w:rPr>
          <w:spacing w:val="1"/>
          <w:sz w:val="28"/>
          <w:szCs w:val="28"/>
        </w:rPr>
        <w:t xml:space="preserve"> </w:t>
      </w:r>
      <w:r w:rsidR="006D5487" w:rsidRPr="00396986">
        <w:rPr>
          <w:sz w:val="28"/>
          <w:szCs w:val="28"/>
        </w:rPr>
        <w:t>такі</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збагатити</w:t>
      </w:r>
      <w:r w:rsidR="006D5487" w:rsidRPr="00396986">
        <w:rPr>
          <w:spacing w:val="1"/>
          <w:sz w:val="28"/>
          <w:szCs w:val="28"/>
        </w:rPr>
        <w:t xml:space="preserve"> </w:t>
      </w:r>
      <w:r w:rsidR="006D5487" w:rsidRPr="00396986">
        <w:rPr>
          <w:sz w:val="28"/>
          <w:szCs w:val="28"/>
        </w:rPr>
        <w:t>досвід</w:t>
      </w:r>
      <w:r w:rsidR="006D5487" w:rsidRPr="00396986">
        <w:rPr>
          <w:spacing w:val="1"/>
          <w:sz w:val="28"/>
          <w:szCs w:val="28"/>
        </w:rPr>
        <w:t xml:space="preserve"> </w:t>
      </w:r>
      <w:r w:rsidR="006D5487" w:rsidRPr="00396986">
        <w:rPr>
          <w:sz w:val="28"/>
          <w:szCs w:val="28"/>
        </w:rPr>
        <w:t>художньої</w:t>
      </w:r>
      <w:r w:rsidR="006D5487" w:rsidRPr="00396986">
        <w:rPr>
          <w:spacing w:val="1"/>
          <w:sz w:val="28"/>
          <w:szCs w:val="28"/>
        </w:rPr>
        <w:t xml:space="preserve"> </w:t>
      </w:r>
      <w:r w:rsidR="006D5487" w:rsidRPr="00396986">
        <w:rPr>
          <w:sz w:val="28"/>
          <w:szCs w:val="28"/>
        </w:rPr>
        <w:t>творчості;</w:t>
      </w:r>
      <w:r w:rsidR="006D5487" w:rsidRPr="00396986">
        <w:rPr>
          <w:spacing w:val="71"/>
          <w:sz w:val="28"/>
          <w:szCs w:val="28"/>
        </w:rPr>
        <w:t xml:space="preserve"> </w:t>
      </w:r>
      <w:r w:rsidR="006D5487" w:rsidRPr="00396986">
        <w:rPr>
          <w:sz w:val="28"/>
          <w:szCs w:val="28"/>
        </w:rPr>
        <w:t>удосконалювати</w:t>
      </w:r>
      <w:r w:rsidR="006D5487" w:rsidRPr="00396986">
        <w:rPr>
          <w:spacing w:val="1"/>
          <w:sz w:val="28"/>
          <w:szCs w:val="28"/>
        </w:rPr>
        <w:t xml:space="preserve"> </w:t>
      </w:r>
      <w:r w:rsidR="006D5487" w:rsidRPr="00396986">
        <w:rPr>
          <w:sz w:val="28"/>
          <w:szCs w:val="28"/>
        </w:rPr>
        <w:t>образне</w:t>
      </w:r>
      <w:r w:rsidR="006D5487" w:rsidRPr="00396986">
        <w:rPr>
          <w:spacing w:val="1"/>
          <w:sz w:val="28"/>
          <w:szCs w:val="28"/>
        </w:rPr>
        <w:t xml:space="preserve"> </w:t>
      </w:r>
      <w:r w:rsidR="006D5487" w:rsidRPr="00396986">
        <w:rPr>
          <w:sz w:val="28"/>
          <w:szCs w:val="28"/>
        </w:rPr>
        <w:t>бачення</w:t>
      </w:r>
      <w:r w:rsidR="006D5487" w:rsidRPr="00396986">
        <w:rPr>
          <w:spacing w:val="1"/>
          <w:sz w:val="28"/>
          <w:szCs w:val="28"/>
        </w:rPr>
        <w:t xml:space="preserve"> </w:t>
      </w:r>
      <w:r w:rsidR="006D5487" w:rsidRPr="00396986">
        <w:rPr>
          <w:sz w:val="28"/>
          <w:szCs w:val="28"/>
        </w:rPr>
        <w:t>предметів;</w:t>
      </w:r>
      <w:r w:rsidR="006D5487" w:rsidRPr="00396986">
        <w:rPr>
          <w:spacing w:val="1"/>
          <w:sz w:val="28"/>
          <w:szCs w:val="28"/>
        </w:rPr>
        <w:t xml:space="preserve"> </w:t>
      </w:r>
      <w:r w:rsidR="006D5487" w:rsidRPr="00396986">
        <w:rPr>
          <w:sz w:val="28"/>
          <w:szCs w:val="28"/>
        </w:rPr>
        <w:t>опанувати</w:t>
      </w:r>
      <w:r w:rsidR="006D5487" w:rsidRPr="00396986">
        <w:rPr>
          <w:spacing w:val="1"/>
          <w:sz w:val="28"/>
          <w:szCs w:val="28"/>
        </w:rPr>
        <w:t xml:space="preserve"> </w:t>
      </w:r>
      <w:r w:rsidR="006D5487" w:rsidRPr="00396986">
        <w:rPr>
          <w:sz w:val="28"/>
          <w:szCs w:val="28"/>
        </w:rPr>
        <w:t>елементами</w:t>
      </w:r>
      <w:r w:rsidR="006D5487" w:rsidRPr="00396986">
        <w:rPr>
          <w:spacing w:val="1"/>
          <w:sz w:val="28"/>
          <w:szCs w:val="28"/>
        </w:rPr>
        <w:t xml:space="preserve"> </w:t>
      </w:r>
      <w:r w:rsidR="006D5487" w:rsidRPr="00396986">
        <w:rPr>
          <w:sz w:val="28"/>
          <w:szCs w:val="28"/>
        </w:rPr>
        <w:t>техніки</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доступними</w:t>
      </w:r>
      <w:r w:rsidR="006D5487" w:rsidRPr="00396986">
        <w:rPr>
          <w:spacing w:val="1"/>
          <w:sz w:val="28"/>
          <w:szCs w:val="28"/>
        </w:rPr>
        <w:t xml:space="preserve"> </w:t>
      </w:r>
      <w:r w:rsidR="006D5487" w:rsidRPr="00396986">
        <w:rPr>
          <w:sz w:val="28"/>
          <w:szCs w:val="28"/>
        </w:rPr>
        <w:t>способами творчої діяльності. Таким чином, інтуїтивне малювання залучає</w:t>
      </w:r>
      <w:r w:rsidR="006D5487" w:rsidRPr="00396986">
        <w:rPr>
          <w:spacing w:val="1"/>
          <w:sz w:val="28"/>
          <w:szCs w:val="28"/>
        </w:rPr>
        <w:t xml:space="preserve"> </w:t>
      </w:r>
      <w:r w:rsidR="006D5487" w:rsidRPr="00396986">
        <w:rPr>
          <w:sz w:val="28"/>
          <w:szCs w:val="28"/>
        </w:rPr>
        <w:t>слухові,</w:t>
      </w:r>
      <w:r w:rsidR="006D5487" w:rsidRPr="00396986">
        <w:rPr>
          <w:spacing w:val="3"/>
          <w:sz w:val="28"/>
          <w:szCs w:val="28"/>
        </w:rPr>
        <w:t xml:space="preserve"> </w:t>
      </w:r>
      <w:r w:rsidR="006D5487" w:rsidRPr="00396986">
        <w:rPr>
          <w:sz w:val="28"/>
          <w:szCs w:val="28"/>
        </w:rPr>
        <w:t>зорові</w:t>
      </w:r>
      <w:r w:rsidR="006D5487" w:rsidRPr="00396986">
        <w:rPr>
          <w:spacing w:val="1"/>
          <w:sz w:val="28"/>
          <w:szCs w:val="28"/>
        </w:rPr>
        <w:t xml:space="preserve"> </w:t>
      </w:r>
      <w:r w:rsidR="006D5487" w:rsidRPr="00396986">
        <w:rPr>
          <w:sz w:val="28"/>
          <w:szCs w:val="28"/>
        </w:rPr>
        <w:t>відчуття</w:t>
      </w:r>
      <w:r w:rsidR="006D5487" w:rsidRPr="00396986">
        <w:rPr>
          <w:spacing w:val="2"/>
          <w:sz w:val="28"/>
          <w:szCs w:val="28"/>
        </w:rPr>
        <w:t xml:space="preserve"> </w:t>
      </w:r>
      <w:r w:rsidR="006D5487" w:rsidRPr="00396986">
        <w:rPr>
          <w:sz w:val="28"/>
          <w:szCs w:val="28"/>
        </w:rPr>
        <w:t>та</w:t>
      </w:r>
      <w:r w:rsidR="006D5487" w:rsidRPr="00396986">
        <w:rPr>
          <w:spacing w:val="7"/>
          <w:sz w:val="28"/>
          <w:szCs w:val="28"/>
        </w:rPr>
        <w:t xml:space="preserve"> </w:t>
      </w:r>
      <w:r w:rsidR="006D5487" w:rsidRPr="00396986">
        <w:rPr>
          <w:sz w:val="28"/>
          <w:szCs w:val="28"/>
        </w:rPr>
        <w:t>інтуїцію.</w:t>
      </w:r>
    </w:p>
    <w:p w14:paraId="7EB25C4B" w14:textId="3DE19808" w:rsidR="006D5487" w:rsidRPr="00396986" w:rsidRDefault="00DE0419"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Вибір засобів навчання (художнє оформлення класної кімнати, школи,</w:t>
      </w:r>
      <w:r w:rsidR="006D5487" w:rsidRPr="00396986">
        <w:rPr>
          <w:spacing w:val="1"/>
          <w:sz w:val="28"/>
          <w:szCs w:val="28"/>
        </w:rPr>
        <w:t xml:space="preserve"> </w:t>
      </w:r>
      <w:r w:rsidR="006D5487" w:rsidRPr="00396986">
        <w:rPr>
          <w:sz w:val="28"/>
          <w:szCs w:val="28"/>
        </w:rPr>
        <w:t>класні музеї, колективне спілкування із творами мистецтва різних видів і</w:t>
      </w:r>
      <w:r w:rsidR="006D5487" w:rsidRPr="00396986">
        <w:rPr>
          <w:spacing w:val="1"/>
          <w:sz w:val="28"/>
          <w:szCs w:val="28"/>
        </w:rPr>
        <w:t xml:space="preserve"> </w:t>
      </w:r>
      <w:r w:rsidR="006D5487" w:rsidRPr="00396986">
        <w:rPr>
          <w:sz w:val="28"/>
          <w:szCs w:val="28"/>
        </w:rPr>
        <w:t>жанрів,</w:t>
      </w:r>
      <w:r w:rsidR="006D5487" w:rsidRPr="00396986">
        <w:rPr>
          <w:spacing w:val="1"/>
          <w:sz w:val="28"/>
          <w:szCs w:val="28"/>
        </w:rPr>
        <w:t xml:space="preserve"> </w:t>
      </w:r>
      <w:r w:rsidR="006D5487" w:rsidRPr="00396986">
        <w:rPr>
          <w:sz w:val="28"/>
          <w:szCs w:val="28"/>
        </w:rPr>
        <w:t>хоровий</w:t>
      </w:r>
      <w:r w:rsidR="006D5487" w:rsidRPr="00396986">
        <w:rPr>
          <w:spacing w:val="1"/>
          <w:sz w:val="28"/>
          <w:szCs w:val="28"/>
        </w:rPr>
        <w:t xml:space="preserve"> </w:t>
      </w:r>
      <w:r w:rsidR="006D5487" w:rsidRPr="00396986">
        <w:rPr>
          <w:sz w:val="28"/>
          <w:szCs w:val="28"/>
        </w:rPr>
        <w:t>спів,</w:t>
      </w:r>
      <w:r w:rsidR="006D5487" w:rsidRPr="00396986">
        <w:rPr>
          <w:spacing w:val="1"/>
          <w:sz w:val="28"/>
          <w:szCs w:val="28"/>
        </w:rPr>
        <w:t xml:space="preserve"> </w:t>
      </w:r>
      <w:r w:rsidR="006D5487" w:rsidRPr="00396986">
        <w:rPr>
          <w:sz w:val="28"/>
          <w:szCs w:val="28"/>
        </w:rPr>
        <w:t>екскурсії</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природу,</w:t>
      </w:r>
      <w:r w:rsidR="006D5487" w:rsidRPr="00396986">
        <w:rPr>
          <w:spacing w:val="1"/>
          <w:sz w:val="28"/>
          <w:szCs w:val="28"/>
        </w:rPr>
        <w:t xml:space="preserve"> </w:t>
      </w:r>
      <w:r w:rsidR="006D5487" w:rsidRPr="00396986">
        <w:rPr>
          <w:sz w:val="28"/>
          <w:szCs w:val="28"/>
        </w:rPr>
        <w:t>самостійна</w:t>
      </w:r>
      <w:r w:rsidR="006D5487" w:rsidRPr="00396986">
        <w:rPr>
          <w:spacing w:val="1"/>
          <w:sz w:val="28"/>
          <w:szCs w:val="28"/>
        </w:rPr>
        <w:t xml:space="preserve"> </w:t>
      </w:r>
      <w:r w:rsidR="006D5487" w:rsidRPr="00396986">
        <w:rPr>
          <w:sz w:val="28"/>
          <w:szCs w:val="28"/>
        </w:rPr>
        <w:t>художньо-творча</w:t>
      </w:r>
      <w:r w:rsidR="006D5487" w:rsidRPr="00396986">
        <w:rPr>
          <w:spacing w:val="1"/>
          <w:sz w:val="28"/>
          <w:szCs w:val="28"/>
        </w:rPr>
        <w:t xml:space="preserve"> </w:t>
      </w:r>
      <w:r w:rsidR="006D5487" w:rsidRPr="00396986">
        <w:rPr>
          <w:sz w:val="28"/>
          <w:szCs w:val="28"/>
        </w:rPr>
        <w:t>діяльність дітей та</w:t>
      </w:r>
      <w:r w:rsidR="006D5487" w:rsidRPr="00396986">
        <w:rPr>
          <w:spacing w:val="1"/>
          <w:sz w:val="28"/>
          <w:szCs w:val="28"/>
        </w:rPr>
        <w:t xml:space="preserve"> </w:t>
      </w:r>
      <w:r w:rsidR="006D5487" w:rsidRPr="00396986">
        <w:rPr>
          <w:sz w:val="28"/>
          <w:szCs w:val="28"/>
        </w:rPr>
        <w:t>ін.) значною мірою залежить від мети</w:t>
      </w:r>
      <w:r w:rsidR="006D5487" w:rsidRPr="00396986">
        <w:rPr>
          <w:spacing w:val="1"/>
          <w:sz w:val="28"/>
          <w:szCs w:val="28"/>
        </w:rPr>
        <w:t xml:space="preserve"> </w:t>
      </w:r>
      <w:r w:rsidR="006D5487" w:rsidRPr="00396986">
        <w:rPr>
          <w:sz w:val="28"/>
          <w:szCs w:val="28"/>
        </w:rPr>
        <w:t>уроку,</w:t>
      </w:r>
      <w:r w:rsidR="006D5487" w:rsidRPr="00396986">
        <w:rPr>
          <w:spacing w:val="70"/>
          <w:sz w:val="28"/>
          <w:szCs w:val="28"/>
        </w:rPr>
        <w:t xml:space="preserve"> </w:t>
      </w:r>
      <w:r w:rsidR="006D5487" w:rsidRPr="00396986">
        <w:rPr>
          <w:sz w:val="28"/>
          <w:szCs w:val="28"/>
        </w:rPr>
        <w:t>певного</w:t>
      </w:r>
      <w:r w:rsidR="006D5487" w:rsidRPr="00396986">
        <w:rPr>
          <w:spacing w:val="1"/>
          <w:sz w:val="28"/>
          <w:szCs w:val="28"/>
        </w:rPr>
        <w:t xml:space="preserve"> </w:t>
      </w:r>
      <w:r w:rsidR="006D5487" w:rsidRPr="00396986">
        <w:rPr>
          <w:sz w:val="28"/>
          <w:szCs w:val="28"/>
        </w:rPr>
        <w:t>етапу</w:t>
      </w:r>
      <w:r w:rsidR="006D5487" w:rsidRPr="00396986">
        <w:rPr>
          <w:spacing w:val="-5"/>
          <w:sz w:val="28"/>
          <w:szCs w:val="28"/>
        </w:rPr>
        <w:t xml:space="preserve"> </w:t>
      </w:r>
      <w:r w:rsidR="006D5487" w:rsidRPr="00396986">
        <w:rPr>
          <w:sz w:val="28"/>
          <w:szCs w:val="28"/>
        </w:rPr>
        <w:t>навчальної</w:t>
      </w:r>
      <w:r w:rsidR="006D5487" w:rsidRPr="00396986">
        <w:rPr>
          <w:spacing w:val="-5"/>
          <w:sz w:val="28"/>
          <w:szCs w:val="28"/>
        </w:rPr>
        <w:t xml:space="preserve"> </w:t>
      </w:r>
      <w:r w:rsidR="006D5487" w:rsidRPr="00396986">
        <w:rPr>
          <w:sz w:val="28"/>
          <w:szCs w:val="28"/>
        </w:rPr>
        <w:t>роботи,</w:t>
      </w:r>
      <w:r w:rsidR="006D5487" w:rsidRPr="00396986">
        <w:rPr>
          <w:spacing w:val="1"/>
          <w:sz w:val="28"/>
          <w:szCs w:val="28"/>
        </w:rPr>
        <w:t xml:space="preserve"> </w:t>
      </w:r>
      <w:r w:rsidR="006D5487" w:rsidRPr="00396986">
        <w:rPr>
          <w:sz w:val="28"/>
          <w:szCs w:val="28"/>
        </w:rPr>
        <w:t>а також від</w:t>
      </w:r>
      <w:r w:rsidR="006D5487" w:rsidRPr="00396986">
        <w:rPr>
          <w:spacing w:val="1"/>
          <w:sz w:val="28"/>
          <w:szCs w:val="28"/>
        </w:rPr>
        <w:t xml:space="preserve"> </w:t>
      </w:r>
      <w:r w:rsidR="006D5487" w:rsidRPr="00396986">
        <w:rPr>
          <w:sz w:val="28"/>
          <w:szCs w:val="28"/>
        </w:rPr>
        <w:t>форм</w:t>
      </w:r>
      <w:r w:rsidR="006D5487" w:rsidRPr="00396986">
        <w:rPr>
          <w:spacing w:val="1"/>
          <w:sz w:val="28"/>
          <w:szCs w:val="28"/>
        </w:rPr>
        <w:t xml:space="preserve"> </w:t>
      </w:r>
      <w:r w:rsidR="006D5487" w:rsidRPr="00396986">
        <w:rPr>
          <w:sz w:val="28"/>
          <w:szCs w:val="28"/>
        </w:rPr>
        <w:t>і</w:t>
      </w:r>
      <w:r w:rsidR="006D5487" w:rsidRPr="00396986">
        <w:rPr>
          <w:spacing w:val="-6"/>
          <w:sz w:val="28"/>
          <w:szCs w:val="28"/>
        </w:rPr>
        <w:t xml:space="preserve"> </w:t>
      </w:r>
      <w:r w:rsidR="006D5487" w:rsidRPr="00396986">
        <w:rPr>
          <w:sz w:val="28"/>
          <w:szCs w:val="28"/>
        </w:rPr>
        <w:t>методів</w:t>
      </w:r>
      <w:r w:rsidR="006D5487" w:rsidRPr="00396986">
        <w:rPr>
          <w:spacing w:val="3"/>
          <w:sz w:val="28"/>
          <w:szCs w:val="28"/>
        </w:rPr>
        <w:t xml:space="preserve"> </w:t>
      </w:r>
      <w:r w:rsidR="006D5487" w:rsidRPr="00396986">
        <w:rPr>
          <w:sz w:val="28"/>
          <w:szCs w:val="28"/>
        </w:rPr>
        <w:t>її</w:t>
      </w:r>
      <w:r w:rsidR="006D5487" w:rsidRPr="00396986">
        <w:rPr>
          <w:spacing w:val="-7"/>
          <w:sz w:val="28"/>
          <w:szCs w:val="28"/>
        </w:rPr>
        <w:t xml:space="preserve"> </w:t>
      </w:r>
      <w:r w:rsidR="006D5487" w:rsidRPr="00396986">
        <w:rPr>
          <w:sz w:val="28"/>
          <w:szCs w:val="28"/>
        </w:rPr>
        <w:t>здійснення.</w:t>
      </w:r>
    </w:p>
    <w:p w14:paraId="1B8B9B97" w14:textId="7C17E870" w:rsidR="006D5487" w:rsidRPr="00396986" w:rsidRDefault="00DE0419" w:rsidP="00DE0419">
      <w:pPr>
        <w:pStyle w:val="ad"/>
        <w:spacing w:after="0" w:line="360" w:lineRule="auto"/>
        <w:ind w:right="671"/>
        <w:jc w:val="both"/>
        <w:rPr>
          <w:sz w:val="28"/>
          <w:szCs w:val="28"/>
        </w:rPr>
      </w:pPr>
      <w:r w:rsidRPr="00396986">
        <w:rPr>
          <w:sz w:val="28"/>
          <w:szCs w:val="28"/>
        </w:rPr>
        <w:t xml:space="preserve">           </w:t>
      </w:r>
      <w:proofErr w:type="spellStart"/>
      <w:r w:rsidR="006D5487" w:rsidRPr="00396986">
        <w:rPr>
          <w:sz w:val="28"/>
          <w:szCs w:val="28"/>
        </w:rPr>
        <w:t>Уроки</w:t>
      </w:r>
      <w:proofErr w:type="spellEnd"/>
      <w:r w:rsidR="006D5487" w:rsidRPr="00396986">
        <w:rPr>
          <w:spacing w:val="1"/>
          <w:sz w:val="28"/>
          <w:szCs w:val="28"/>
        </w:rPr>
        <w:t xml:space="preserve"> </w:t>
      </w:r>
      <w:r w:rsidR="006D5487" w:rsidRPr="00396986">
        <w:rPr>
          <w:sz w:val="28"/>
          <w:szCs w:val="28"/>
        </w:rPr>
        <w:t>можуть</w:t>
      </w:r>
      <w:r w:rsidR="006D5487" w:rsidRPr="00396986">
        <w:rPr>
          <w:spacing w:val="1"/>
          <w:sz w:val="28"/>
          <w:szCs w:val="28"/>
        </w:rPr>
        <w:t xml:space="preserve"> </w:t>
      </w:r>
      <w:r w:rsidR="006D5487" w:rsidRPr="00396986">
        <w:rPr>
          <w:sz w:val="28"/>
          <w:szCs w:val="28"/>
        </w:rPr>
        <w:t>проводитися</w:t>
      </w:r>
      <w:r w:rsidR="006D5487" w:rsidRPr="00396986">
        <w:rPr>
          <w:spacing w:val="1"/>
          <w:sz w:val="28"/>
          <w:szCs w:val="28"/>
        </w:rPr>
        <w:t xml:space="preserve"> </w:t>
      </w:r>
      <w:r w:rsidR="006D5487" w:rsidRPr="00396986">
        <w:rPr>
          <w:sz w:val="28"/>
          <w:szCs w:val="28"/>
        </w:rPr>
        <w:t>щотижнево</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форматі</w:t>
      </w:r>
      <w:r w:rsidR="006D5487" w:rsidRPr="00396986">
        <w:rPr>
          <w:spacing w:val="1"/>
          <w:sz w:val="28"/>
          <w:szCs w:val="28"/>
        </w:rPr>
        <w:t xml:space="preserve"> </w:t>
      </w:r>
      <w:r w:rsidR="006D5487" w:rsidRPr="00396986">
        <w:rPr>
          <w:sz w:val="28"/>
          <w:szCs w:val="28"/>
        </w:rPr>
        <w:t>художнього</w:t>
      </w:r>
      <w:r w:rsidR="006D5487" w:rsidRPr="00396986">
        <w:rPr>
          <w:spacing w:val="1"/>
          <w:sz w:val="28"/>
          <w:szCs w:val="28"/>
        </w:rPr>
        <w:t xml:space="preserve"> </w:t>
      </w:r>
      <w:proofErr w:type="spellStart"/>
      <w:r w:rsidR="006D5487" w:rsidRPr="00396986">
        <w:rPr>
          <w:sz w:val="28"/>
          <w:szCs w:val="28"/>
        </w:rPr>
        <w:t>проєкту</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наприклад,</w:t>
      </w:r>
      <w:r w:rsidR="006D5487" w:rsidRPr="00396986">
        <w:rPr>
          <w:spacing w:val="1"/>
          <w:sz w:val="28"/>
          <w:szCs w:val="28"/>
        </w:rPr>
        <w:t xml:space="preserve"> </w:t>
      </w:r>
      <w:proofErr w:type="spellStart"/>
      <w:r w:rsidR="006D5487" w:rsidRPr="00396986">
        <w:rPr>
          <w:sz w:val="28"/>
          <w:szCs w:val="28"/>
        </w:rPr>
        <w:t>проєкт</w:t>
      </w:r>
      <w:proofErr w:type="spellEnd"/>
      <w:r w:rsidR="006D5487" w:rsidRPr="00396986">
        <w:rPr>
          <w:spacing w:val="1"/>
          <w:sz w:val="28"/>
          <w:szCs w:val="28"/>
        </w:rPr>
        <w:t xml:space="preserve"> </w:t>
      </w:r>
      <w:r w:rsidR="006D5487" w:rsidRPr="00396986">
        <w:rPr>
          <w:sz w:val="28"/>
          <w:szCs w:val="28"/>
        </w:rPr>
        <w:t>«Шкільна</w:t>
      </w:r>
      <w:r w:rsidR="006D5487" w:rsidRPr="00396986">
        <w:rPr>
          <w:spacing w:val="1"/>
          <w:sz w:val="28"/>
          <w:szCs w:val="28"/>
        </w:rPr>
        <w:t xml:space="preserve"> </w:t>
      </w:r>
      <w:r w:rsidR="006D5487" w:rsidRPr="00396986">
        <w:rPr>
          <w:sz w:val="28"/>
          <w:szCs w:val="28"/>
        </w:rPr>
        <w:t>фільмотека»</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School</w:t>
      </w:r>
      <w:proofErr w:type="spellEnd"/>
      <w:r w:rsidR="006D5487" w:rsidRPr="00396986">
        <w:rPr>
          <w:spacing w:val="1"/>
          <w:sz w:val="28"/>
          <w:szCs w:val="28"/>
        </w:rPr>
        <w:t xml:space="preserve"> </w:t>
      </w:r>
      <w:proofErr w:type="spellStart"/>
      <w:r w:rsidR="006D5487" w:rsidRPr="00396986">
        <w:rPr>
          <w:sz w:val="28"/>
          <w:szCs w:val="28"/>
        </w:rPr>
        <w:t>Film</w:t>
      </w:r>
      <w:proofErr w:type="spellEnd"/>
      <w:r w:rsidR="006D5487" w:rsidRPr="00396986">
        <w:rPr>
          <w:spacing w:val="1"/>
          <w:sz w:val="28"/>
          <w:szCs w:val="28"/>
        </w:rPr>
        <w:t xml:space="preserve"> </w:t>
      </w:r>
      <w:proofErr w:type="spellStart"/>
      <w:r w:rsidR="006D5487" w:rsidRPr="00396986">
        <w:rPr>
          <w:sz w:val="28"/>
          <w:szCs w:val="28"/>
        </w:rPr>
        <w:t>Library</w:t>
      </w:r>
      <w:proofErr w:type="spellEnd"/>
      <w:r w:rsidR="006D5487" w:rsidRPr="00396986">
        <w:rPr>
          <w:sz w:val="28"/>
          <w:szCs w:val="28"/>
        </w:rPr>
        <w:t>),</w:t>
      </w:r>
      <w:r w:rsidR="006D5487" w:rsidRPr="00396986">
        <w:rPr>
          <w:spacing w:val="1"/>
          <w:sz w:val="28"/>
          <w:szCs w:val="28"/>
        </w:rPr>
        <w:t xml:space="preserve"> </w:t>
      </w:r>
      <w:proofErr w:type="spellStart"/>
      <w:r w:rsidR="006D5487" w:rsidRPr="00396986">
        <w:rPr>
          <w:sz w:val="28"/>
          <w:szCs w:val="28"/>
        </w:rPr>
        <w:t>проєкт</w:t>
      </w:r>
      <w:proofErr w:type="spellEnd"/>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музичної</w:t>
      </w:r>
      <w:r w:rsidR="006D5487" w:rsidRPr="00396986">
        <w:rPr>
          <w:spacing w:val="1"/>
          <w:sz w:val="28"/>
          <w:szCs w:val="28"/>
        </w:rPr>
        <w:t xml:space="preserve"> </w:t>
      </w:r>
      <w:r w:rsidR="006D5487" w:rsidRPr="00396986">
        <w:rPr>
          <w:sz w:val="28"/>
          <w:szCs w:val="28"/>
        </w:rPr>
        <w:lastRenderedPageBreak/>
        <w:t>освіти</w:t>
      </w:r>
      <w:r w:rsidR="006D5487" w:rsidRPr="00396986">
        <w:rPr>
          <w:spacing w:val="1"/>
          <w:sz w:val="28"/>
          <w:szCs w:val="28"/>
        </w:rPr>
        <w:t xml:space="preserve"> </w:t>
      </w:r>
      <w:r w:rsidR="006D5487" w:rsidRPr="00396986">
        <w:rPr>
          <w:sz w:val="28"/>
          <w:szCs w:val="28"/>
        </w:rPr>
        <w:t>«Шкільна</w:t>
      </w:r>
      <w:r w:rsidR="006D5487" w:rsidRPr="00396986">
        <w:rPr>
          <w:spacing w:val="1"/>
          <w:sz w:val="28"/>
          <w:szCs w:val="28"/>
        </w:rPr>
        <w:t xml:space="preserve"> </w:t>
      </w:r>
      <w:r w:rsidR="006D5487" w:rsidRPr="00396986">
        <w:rPr>
          <w:sz w:val="28"/>
          <w:szCs w:val="28"/>
        </w:rPr>
        <w:t>фонотека»</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School</w:t>
      </w:r>
      <w:proofErr w:type="spellEnd"/>
      <w:r w:rsidR="006D5487" w:rsidRPr="00396986">
        <w:rPr>
          <w:spacing w:val="1"/>
          <w:sz w:val="28"/>
          <w:szCs w:val="28"/>
        </w:rPr>
        <w:t xml:space="preserve"> </w:t>
      </w:r>
      <w:proofErr w:type="spellStart"/>
      <w:r w:rsidR="006D5487" w:rsidRPr="00396986">
        <w:rPr>
          <w:sz w:val="28"/>
          <w:szCs w:val="28"/>
        </w:rPr>
        <w:t>Sound</w:t>
      </w:r>
      <w:proofErr w:type="spellEnd"/>
      <w:r w:rsidR="006D5487" w:rsidRPr="00396986">
        <w:rPr>
          <w:spacing w:val="1"/>
          <w:sz w:val="28"/>
          <w:szCs w:val="28"/>
        </w:rPr>
        <w:t xml:space="preserve"> </w:t>
      </w:r>
      <w:proofErr w:type="spellStart"/>
      <w:r w:rsidR="006D5487" w:rsidRPr="00396986">
        <w:rPr>
          <w:sz w:val="28"/>
          <w:szCs w:val="28"/>
        </w:rPr>
        <w:t>Library</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 xml:space="preserve">здійснюється у форматі </w:t>
      </w:r>
      <w:proofErr w:type="spellStart"/>
      <w:r w:rsidR="006D5487" w:rsidRPr="00396986">
        <w:rPr>
          <w:sz w:val="28"/>
          <w:szCs w:val="28"/>
        </w:rPr>
        <w:t>вебпорталу</w:t>
      </w:r>
      <w:proofErr w:type="spellEnd"/>
      <w:r w:rsidR="006D5487" w:rsidRPr="00396986">
        <w:rPr>
          <w:sz w:val="28"/>
          <w:szCs w:val="28"/>
        </w:rPr>
        <w:t>, метою діяльності якого є підвищення</w:t>
      </w:r>
      <w:r w:rsidR="006D5487" w:rsidRPr="00396986">
        <w:rPr>
          <w:spacing w:val="1"/>
          <w:sz w:val="28"/>
          <w:szCs w:val="28"/>
        </w:rPr>
        <w:t xml:space="preserve"> </w:t>
      </w:r>
      <w:r w:rsidR="006D5487" w:rsidRPr="00396986">
        <w:rPr>
          <w:sz w:val="28"/>
          <w:szCs w:val="28"/>
        </w:rPr>
        <w:t>рівня музичної освіти в Польщі. Ідея Інтернет-платформи була використана</w:t>
      </w:r>
      <w:r w:rsidR="006D5487" w:rsidRPr="00396986">
        <w:rPr>
          <w:spacing w:val="1"/>
          <w:sz w:val="28"/>
          <w:szCs w:val="28"/>
        </w:rPr>
        <w:t xml:space="preserve"> </w:t>
      </w:r>
      <w:r w:rsidR="006D5487" w:rsidRPr="00396986">
        <w:rPr>
          <w:sz w:val="28"/>
          <w:szCs w:val="28"/>
        </w:rPr>
        <w:t>для створення вільного доступу до культурних ресурсів для учнів у містах та</w:t>
      </w:r>
      <w:r w:rsidR="006D5487" w:rsidRPr="00396986">
        <w:rPr>
          <w:spacing w:val="1"/>
          <w:sz w:val="28"/>
          <w:szCs w:val="28"/>
        </w:rPr>
        <w:t xml:space="preserve"> </w:t>
      </w:r>
      <w:r w:rsidR="006D5487" w:rsidRPr="00396986">
        <w:rPr>
          <w:sz w:val="28"/>
          <w:szCs w:val="28"/>
        </w:rPr>
        <w:t>селах.</w:t>
      </w:r>
    </w:p>
    <w:p w14:paraId="3AC3E7BA" w14:textId="3D2C3435" w:rsidR="006D5487" w:rsidRPr="00396986" w:rsidRDefault="00DE0419"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Основна</w:t>
      </w:r>
      <w:r w:rsidR="006D5487" w:rsidRPr="00396986">
        <w:rPr>
          <w:spacing w:val="1"/>
          <w:sz w:val="28"/>
          <w:szCs w:val="28"/>
        </w:rPr>
        <w:t xml:space="preserve"> </w:t>
      </w:r>
      <w:r w:rsidR="006D5487" w:rsidRPr="00396986">
        <w:rPr>
          <w:sz w:val="28"/>
          <w:szCs w:val="28"/>
        </w:rPr>
        <w:t>мета</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креативного</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стимулювання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естетичного</w:t>
      </w:r>
      <w:r w:rsidR="006D5487" w:rsidRPr="00396986">
        <w:rPr>
          <w:spacing w:val="1"/>
          <w:sz w:val="28"/>
          <w:szCs w:val="28"/>
        </w:rPr>
        <w:t xml:space="preserve"> </w:t>
      </w:r>
      <w:r w:rsidR="006D5487" w:rsidRPr="00396986">
        <w:rPr>
          <w:sz w:val="28"/>
          <w:szCs w:val="28"/>
        </w:rPr>
        <w:t>почуття</w:t>
      </w:r>
      <w:r w:rsidR="006D5487" w:rsidRPr="00396986">
        <w:rPr>
          <w:spacing w:val="1"/>
          <w:sz w:val="28"/>
          <w:szCs w:val="28"/>
        </w:rPr>
        <w:t xml:space="preserve"> </w:t>
      </w:r>
      <w:r w:rsidR="006D5487" w:rsidRPr="00396986">
        <w:rPr>
          <w:sz w:val="28"/>
          <w:szCs w:val="28"/>
        </w:rPr>
        <w:t>дитини,</w:t>
      </w:r>
      <w:r w:rsidR="006D5487" w:rsidRPr="00396986">
        <w:rPr>
          <w:spacing w:val="1"/>
          <w:sz w:val="28"/>
          <w:szCs w:val="28"/>
        </w:rPr>
        <w:t xml:space="preserve"> </w:t>
      </w:r>
      <w:r w:rsidR="006D5487" w:rsidRPr="00396986">
        <w:rPr>
          <w:sz w:val="28"/>
          <w:szCs w:val="28"/>
        </w:rPr>
        <w:t>її</w:t>
      </w:r>
      <w:r w:rsidR="006D5487" w:rsidRPr="00396986">
        <w:rPr>
          <w:spacing w:val="1"/>
          <w:sz w:val="28"/>
          <w:szCs w:val="28"/>
        </w:rPr>
        <w:t xml:space="preserve"> </w:t>
      </w:r>
      <w:r w:rsidR="006D5487" w:rsidRPr="00396986">
        <w:rPr>
          <w:sz w:val="28"/>
          <w:szCs w:val="28"/>
        </w:rPr>
        <w:t>індивідуальності,</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дозволяє</w:t>
      </w:r>
      <w:r w:rsidR="006D5487" w:rsidRPr="00396986">
        <w:rPr>
          <w:spacing w:val="1"/>
          <w:sz w:val="28"/>
          <w:szCs w:val="28"/>
        </w:rPr>
        <w:t xml:space="preserve"> </w:t>
      </w:r>
      <w:r w:rsidR="006D5487" w:rsidRPr="00396986">
        <w:rPr>
          <w:sz w:val="28"/>
          <w:szCs w:val="28"/>
        </w:rPr>
        <w:t>отримати</w:t>
      </w:r>
      <w:r w:rsidR="006D5487" w:rsidRPr="00396986">
        <w:rPr>
          <w:spacing w:val="1"/>
          <w:sz w:val="28"/>
          <w:szCs w:val="28"/>
        </w:rPr>
        <w:t xml:space="preserve"> </w:t>
      </w:r>
      <w:r w:rsidR="006D5487" w:rsidRPr="00396986">
        <w:rPr>
          <w:sz w:val="28"/>
          <w:szCs w:val="28"/>
        </w:rPr>
        <w:t>задоволення</w:t>
      </w:r>
      <w:r w:rsidR="006D5487" w:rsidRPr="00396986">
        <w:rPr>
          <w:spacing w:val="1"/>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нового</w:t>
      </w:r>
      <w:r w:rsidR="006D5487" w:rsidRPr="00396986">
        <w:rPr>
          <w:spacing w:val="1"/>
          <w:sz w:val="28"/>
          <w:szCs w:val="28"/>
        </w:rPr>
        <w:t xml:space="preserve"> </w:t>
      </w:r>
      <w:r w:rsidR="006D5487" w:rsidRPr="00396986">
        <w:rPr>
          <w:sz w:val="28"/>
          <w:szCs w:val="28"/>
        </w:rPr>
        <w:t>продукту,</w:t>
      </w:r>
      <w:r w:rsidR="006D5487" w:rsidRPr="00396986">
        <w:rPr>
          <w:spacing w:val="1"/>
          <w:sz w:val="28"/>
          <w:szCs w:val="28"/>
        </w:rPr>
        <w:t xml:space="preserve"> </w:t>
      </w:r>
      <w:r w:rsidR="006D5487" w:rsidRPr="00396986">
        <w:rPr>
          <w:sz w:val="28"/>
          <w:szCs w:val="28"/>
        </w:rPr>
        <w:t>насолоду</w:t>
      </w:r>
      <w:r w:rsidR="006D5487" w:rsidRPr="00396986">
        <w:rPr>
          <w:spacing w:val="1"/>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досягнутого результату,</w:t>
      </w:r>
      <w:r w:rsidR="006D5487" w:rsidRPr="00396986">
        <w:rPr>
          <w:spacing w:val="3"/>
          <w:sz w:val="28"/>
          <w:szCs w:val="28"/>
        </w:rPr>
        <w:t xml:space="preserve"> </w:t>
      </w:r>
      <w:r w:rsidR="006D5487" w:rsidRPr="00396986">
        <w:rPr>
          <w:sz w:val="28"/>
          <w:szCs w:val="28"/>
        </w:rPr>
        <w:t>мотивацію</w:t>
      </w:r>
      <w:r w:rsidR="006D5487" w:rsidRPr="00396986">
        <w:rPr>
          <w:spacing w:val="-1"/>
          <w:sz w:val="28"/>
          <w:szCs w:val="28"/>
        </w:rPr>
        <w:t xml:space="preserve"> </w:t>
      </w:r>
      <w:r w:rsidR="006D5487" w:rsidRPr="00396986">
        <w:rPr>
          <w:sz w:val="28"/>
          <w:szCs w:val="28"/>
        </w:rPr>
        <w:t>до саморозвитку.</w:t>
      </w:r>
    </w:p>
    <w:p w14:paraId="089D9D85" w14:textId="77777777" w:rsidR="006D5487" w:rsidRPr="00396986" w:rsidRDefault="006D5487" w:rsidP="00DE0419">
      <w:pPr>
        <w:spacing w:line="360" w:lineRule="auto"/>
        <w:ind w:left="1430"/>
        <w:jc w:val="both"/>
        <w:rPr>
          <w:i/>
          <w:sz w:val="28"/>
          <w:szCs w:val="28"/>
        </w:rPr>
      </w:pPr>
      <w:r w:rsidRPr="00396986">
        <w:rPr>
          <w:i/>
          <w:sz w:val="28"/>
          <w:szCs w:val="28"/>
        </w:rPr>
        <w:t>Конкретні</w:t>
      </w:r>
      <w:r w:rsidRPr="00396986">
        <w:rPr>
          <w:i/>
          <w:spacing w:val="-4"/>
          <w:sz w:val="28"/>
          <w:szCs w:val="28"/>
        </w:rPr>
        <w:t xml:space="preserve"> </w:t>
      </w:r>
      <w:r w:rsidRPr="00396986">
        <w:rPr>
          <w:i/>
          <w:sz w:val="28"/>
          <w:szCs w:val="28"/>
        </w:rPr>
        <w:t>цілі:</w:t>
      </w:r>
    </w:p>
    <w:p w14:paraId="21B0ADB7"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jc w:val="both"/>
        <w:rPr>
          <w:sz w:val="28"/>
          <w:szCs w:val="28"/>
        </w:rPr>
      </w:pPr>
      <w:r w:rsidRPr="00396986">
        <w:rPr>
          <w:sz w:val="28"/>
          <w:szCs w:val="28"/>
        </w:rPr>
        <w:t>розвиток</w:t>
      </w:r>
      <w:r w:rsidRPr="00396986">
        <w:rPr>
          <w:spacing w:val="-2"/>
          <w:sz w:val="28"/>
          <w:szCs w:val="28"/>
        </w:rPr>
        <w:t xml:space="preserve"> </w:t>
      </w:r>
      <w:r w:rsidRPr="00396986">
        <w:rPr>
          <w:sz w:val="28"/>
          <w:szCs w:val="28"/>
        </w:rPr>
        <w:t>здатності</w:t>
      </w:r>
      <w:r w:rsidRPr="00396986">
        <w:rPr>
          <w:spacing w:val="-6"/>
          <w:sz w:val="28"/>
          <w:szCs w:val="28"/>
        </w:rPr>
        <w:t xml:space="preserve"> </w:t>
      </w:r>
      <w:r w:rsidRPr="00396986">
        <w:rPr>
          <w:sz w:val="28"/>
          <w:szCs w:val="28"/>
        </w:rPr>
        <w:t>розуміти</w:t>
      </w:r>
      <w:r w:rsidRPr="00396986">
        <w:rPr>
          <w:spacing w:val="-2"/>
          <w:sz w:val="28"/>
          <w:szCs w:val="28"/>
        </w:rPr>
        <w:t xml:space="preserve"> </w:t>
      </w:r>
      <w:r w:rsidRPr="00396986">
        <w:rPr>
          <w:sz w:val="28"/>
          <w:szCs w:val="28"/>
        </w:rPr>
        <w:t>проблеми</w:t>
      </w:r>
      <w:r w:rsidRPr="00396986">
        <w:rPr>
          <w:spacing w:val="-2"/>
          <w:sz w:val="28"/>
          <w:szCs w:val="28"/>
        </w:rPr>
        <w:t xml:space="preserve"> </w:t>
      </w:r>
      <w:r w:rsidRPr="00396986">
        <w:rPr>
          <w:sz w:val="28"/>
          <w:szCs w:val="28"/>
        </w:rPr>
        <w:t>і</w:t>
      </w:r>
      <w:r w:rsidRPr="00396986">
        <w:rPr>
          <w:spacing w:val="-6"/>
          <w:sz w:val="28"/>
          <w:szCs w:val="28"/>
        </w:rPr>
        <w:t xml:space="preserve"> </w:t>
      </w:r>
      <w:r w:rsidRPr="00396986">
        <w:rPr>
          <w:sz w:val="28"/>
          <w:szCs w:val="28"/>
        </w:rPr>
        <w:t>планувати</w:t>
      </w:r>
      <w:r w:rsidRPr="00396986">
        <w:rPr>
          <w:spacing w:val="-2"/>
          <w:sz w:val="28"/>
          <w:szCs w:val="28"/>
        </w:rPr>
        <w:t xml:space="preserve"> </w:t>
      </w:r>
      <w:r w:rsidRPr="00396986">
        <w:rPr>
          <w:sz w:val="28"/>
          <w:szCs w:val="28"/>
        </w:rPr>
        <w:t>свої</w:t>
      </w:r>
      <w:r w:rsidRPr="00396986">
        <w:rPr>
          <w:spacing w:val="-7"/>
          <w:sz w:val="28"/>
          <w:szCs w:val="28"/>
        </w:rPr>
        <w:t xml:space="preserve"> </w:t>
      </w:r>
      <w:r w:rsidRPr="00396986">
        <w:rPr>
          <w:sz w:val="28"/>
          <w:szCs w:val="28"/>
        </w:rPr>
        <w:t>власні</w:t>
      </w:r>
      <w:r w:rsidRPr="00396986">
        <w:rPr>
          <w:spacing w:val="-6"/>
          <w:sz w:val="28"/>
          <w:szCs w:val="28"/>
        </w:rPr>
        <w:t xml:space="preserve"> </w:t>
      </w:r>
      <w:r w:rsidRPr="00396986">
        <w:rPr>
          <w:sz w:val="28"/>
          <w:szCs w:val="28"/>
        </w:rPr>
        <w:t>заходи;</w:t>
      </w:r>
    </w:p>
    <w:p w14:paraId="12051A61" w14:textId="77777777" w:rsidR="006D5487" w:rsidRPr="00396986" w:rsidRDefault="006D5487">
      <w:pPr>
        <w:pStyle w:val="a9"/>
        <w:widowControl w:val="0"/>
        <w:numPr>
          <w:ilvl w:val="1"/>
          <w:numId w:val="27"/>
        </w:numPr>
        <w:tabs>
          <w:tab w:val="left" w:pos="1681"/>
        </w:tabs>
        <w:autoSpaceDE w:val="0"/>
        <w:autoSpaceDN w:val="0"/>
        <w:spacing w:after="0" w:line="360" w:lineRule="auto"/>
        <w:ind w:right="670" w:firstLine="710"/>
        <w:contextualSpacing w:val="0"/>
        <w:jc w:val="both"/>
        <w:rPr>
          <w:sz w:val="28"/>
          <w:szCs w:val="28"/>
        </w:rPr>
      </w:pPr>
      <w:r w:rsidRPr="00396986">
        <w:rPr>
          <w:sz w:val="28"/>
          <w:szCs w:val="28"/>
        </w:rPr>
        <w:t>розвиток</w:t>
      </w:r>
      <w:r w:rsidRPr="00396986">
        <w:rPr>
          <w:spacing w:val="36"/>
          <w:sz w:val="28"/>
          <w:szCs w:val="28"/>
        </w:rPr>
        <w:t xml:space="preserve"> </w:t>
      </w:r>
      <w:r w:rsidRPr="00396986">
        <w:rPr>
          <w:sz w:val="28"/>
          <w:szCs w:val="28"/>
        </w:rPr>
        <w:t>здатності</w:t>
      </w:r>
      <w:r w:rsidRPr="00396986">
        <w:rPr>
          <w:spacing w:val="32"/>
          <w:sz w:val="28"/>
          <w:szCs w:val="28"/>
        </w:rPr>
        <w:t xml:space="preserve"> </w:t>
      </w:r>
      <w:r w:rsidRPr="00396986">
        <w:rPr>
          <w:sz w:val="28"/>
          <w:szCs w:val="28"/>
        </w:rPr>
        <w:t>розпізнавати</w:t>
      </w:r>
      <w:r w:rsidRPr="00396986">
        <w:rPr>
          <w:spacing w:val="36"/>
          <w:sz w:val="28"/>
          <w:szCs w:val="28"/>
        </w:rPr>
        <w:t xml:space="preserve"> </w:t>
      </w:r>
      <w:r w:rsidRPr="00396986">
        <w:rPr>
          <w:sz w:val="28"/>
          <w:szCs w:val="28"/>
        </w:rPr>
        <w:t>власні</w:t>
      </w:r>
      <w:r w:rsidRPr="00396986">
        <w:rPr>
          <w:spacing w:val="32"/>
          <w:sz w:val="28"/>
          <w:szCs w:val="28"/>
        </w:rPr>
        <w:t xml:space="preserve"> </w:t>
      </w:r>
      <w:r w:rsidRPr="00396986">
        <w:rPr>
          <w:sz w:val="28"/>
          <w:szCs w:val="28"/>
        </w:rPr>
        <w:t>почуття</w:t>
      </w:r>
      <w:r w:rsidRPr="00396986">
        <w:rPr>
          <w:spacing w:val="45"/>
          <w:sz w:val="28"/>
          <w:szCs w:val="28"/>
        </w:rPr>
        <w:t xml:space="preserve"> </w:t>
      </w:r>
      <w:r w:rsidRPr="00396986">
        <w:rPr>
          <w:sz w:val="28"/>
          <w:szCs w:val="28"/>
        </w:rPr>
        <w:t>й</w:t>
      </w:r>
      <w:r w:rsidRPr="00396986">
        <w:rPr>
          <w:spacing w:val="37"/>
          <w:sz w:val="28"/>
          <w:szCs w:val="28"/>
        </w:rPr>
        <w:t xml:space="preserve"> </w:t>
      </w:r>
      <w:r w:rsidRPr="00396986">
        <w:rPr>
          <w:sz w:val="28"/>
          <w:szCs w:val="28"/>
        </w:rPr>
        <w:t>емоції</w:t>
      </w:r>
      <w:r w:rsidRPr="00396986">
        <w:rPr>
          <w:spacing w:val="35"/>
          <w:sz w:val="28"/>
          <w:szCs w:val="28"/>
        </w:rPr>
        <w:t xml:space="preserve"> </w:t>
      </w:r>
      <w:r w:rsidRPr="00396986">
        <w:rPr>
          <w:sz w:val="28"/>
          <w:szCs w:val="28"/>
        </w:rPr>
        <w:t>і</w:t>
      </w:r>
      <w:r w:rsidRPr="00396986">
        <w:rPr>
          <w:spacing w:val="36"/>
          <w:sz w:val="28"/>
          <w:szCs w:val="28"/>
        </w:rPr>
        <w:t xml:space="preserve"> </w:t>
      </w:r>
      <w:r w:rsidRPr="00396986">
        <w:rPr>
          <w:sz w:val="28"/>
          <w:szCs w:val="28"/>
        </w:rPr>
        <w:t>виражати</w:t>
      </w:r>
      <w:r w:rsidRPr="00396986">
        <w:rPr>
          <w:spacing w:val="-67"/>
          <w:sz w:val="28"/>
          <w:szCs w:val="28"/>
        </w:rPr>
        <w:t xml:space="preserve"> </w:t>
      </w:r>
      <w:r w:rsidRPr="00396986">
        <w:rPr>
          <w:sz w:val="28"/>
          <w:szCs w:val="28"/>
        </w:rPr>
        <w:t>свої</w:t>
      </w:r>
      <w:r w:rsidRPr="00396986">
        <w:rPr>
          <w:spacing w:val="-5"/>
          <w:sz w:val="28"/>
          <w:szCs w:val="28"/>
        </w:rPr>
        <w:t xml:space="preserve"> </w:t>
      </w:r>
      <w:r w:rsidRPr="00396986">
        <w:rPr>
          <w:sz w:val="28"/>
          <w:szCs w:val="28"/>
        </w:rPr>
        <w:t>погляди</w:t>
      </w:r>
      <w:r w:rsidRPr="00396986">
        <w:rPr>
          <w:spacing w:val="1"/>
          <w:sz w:val="28"/>
          <w:szCs w:val="28"/>
        </w:rPr>
        <w:t xml:space="preserve"> </w:t>
      </w:r>
      <w:r w:rsidRPr="00396986">
        <w:rPr>
          <w:sz w:val="28"/>
          <w:szCs w:val="28"/>
        </w:rPr>
        <w:t>та</w:t>
      </w:r>
      <w:r w:rsidRPr="00396986">
        <w:rPr>
          <w:spacing w:val="2"/>
          <w:sz w:val="28"/>
          <w:szCs w:val="28"/>
        </w:rPr>
        <w:t xml:space="preserve"> </w:t>
      </w:r>
      <w:r w:rsidRPr="00396986">
        <w:rPr>
          <w:sz w:val="28"/>
          <w:szCs w:val="28"/>
        </w:rPr>
        <w:t>інтереси.</w:t>
      </w:r>
    </w:p>
    <w:p w14:paraId="68D1A6FF" w14:textId="77777777" w:rsidR="006D5487" w:rsidRPr="00396986" w:rsidRDefault="006D5487" w:rsidP="00DE0419">
      <w:pPr>
        <w:spacing w:line="360" w:lineRule="auto"/>
        <w:ind w:left="1430"/>
        <w:jc w:val="both"/>
        <w:rPr>
          <w:i/>
          <w:sz w:val="28"/>
          <w:szCs w:val="28"/>
        </w:rPr>
      </w:pPr>
      <w:r w:rsidRPr="00396986">
        <w:rPr>
          <w:i/>
          <w:sz w:val="28"/>
          <w:szCs w:val="28"/>
        </w:rPr>
        <w:t>Завдання:</w:t>
      </w:r>
    </w:p>
    <w:p w14:paraId="4E006179" w14:textId="77777777" w:rsidR="006D5487" w:rsidRPr="00396986" w:rsidRDefault="006D5487">
      <w:pPr>
        <w:pStyle w:val="a9"/>
        <w:widowControl w:val="0"/>
        <w:numPr>
          <w:ilvl w:val="1"/>
          <w:numId w:val="27"/>
        </w:numPr>
        <w:tabs>
          <w:tab w:val="left" w:pos="1666"/>
        </w:tabs>
        <w:autoSpaceDE w:val="0"/>
        <w:autoSpaceDN w:val="0"/>
        <w:spacing w:after="0" w:line="360" w:lineRule="auto"/>
        <w:ind w:right="679" w:firstLine="710"/>
        <w:contextualSpacing w:val="0"/>
        <w:jc w:val="both"/>
        <w:rPr>
          <w:sz w:val="28"/>
          <w:szCs w:val="28"/>
        </w:rPr>
      </w:pPr>
      <w:r w:rsidRPr="00396986">
        <w:rPr>
          <w:sz w:val="28"/>
          <w:szCs w:val="28"/>
        </w:rPr>
        <w:t>зміцнення почуття безпеки як основної умови в процесі креативного</w:t>
      </w:r>
      <w:r w:rsidRPr="00396986">
        <w:rPr>
          <w:spacing w:val="1"/>
          <w:sz w:val="28"/>
          <w:szCs w:val="28"/>
        </w:rPr>
        <w:t xml:space="preserve"> </w:t>
      </w:r>
      <w:r w:rsidRPr="00396986">
        <w:rPr>
          <w:sz w:val="28"/>
          <w:szCs w:val="28"/>
        </w:rPr>
        <w:t>розвитку;</w:t>
      </w:r>
    </w:p>
    <w:p w14:paraId="7FA83AD1" w14:textId="77777777" w:rsidR="006D5487" w:rsidRPr="00396986" w:rsidRDefault="006D5487">
      <w:pPr>
        <w:pStyle w:val="a9"/>
        <w:widowControl w:val="0"/>
        <w:numPr>
          <w:ilvl w:val="1"/>
          <w:numId w:val="27"/>
        </w:numPr>
        <w:tabs>
          <w:tab w:val="left" w:pos="1647"/>
        </w:tabs>
        <w:autoSpaceDE w:val="0"/>
        <w:autoSpaceDN w:val="0"/>
        <w:spacing w:after="0" w:line="360" w:lineRule="auto"/>
        <w:ind w:right="681" w:firstLine="710"/>
        <w:contextualSpacing w:val="0"/>
        <w:jc w:val="both"/>
        <w:rPr>
          <w:sz w:val="28"/>
          <w:szCs w:val="28"/>
        </w:rPr>
      </w:pPr>
      <w:r w:rsidRPr="00396986">
        <w:rPr>
          <w:sz w:val="28"/>
          <w:szCs w:val="28"/>
        </w:rPr>
        <w:t>розвиток і зміцнення навичок креативного мислення (інноваційні ідеї,</w:t>
      </w:r>
      <w:r w:rsidRPr="00396986">
        <w:rPr>
          <w:spacing w:val="-67"/>
          <w:sz w:val="28"/>
          <w:szCs w:val="28"/>
        </w:rPr>
        <w:t xml:space="preserve"> </w:t>
      </w:r>
      <w:r w:rsidRPr="00396986">
        <w:rPr>
          <w:sz w:val="28"/>
          <w:szCs w:val="28"/>
        </w:rPr>
        <w:t>почуття радості, поліпшення гнучкості та оригінальності мислення, розвиток</w:t>
      </w:r>
      <w:r w:rsidRPr="00396986">
        <w:rPr>
          <w:spacing w:val="1"/>
          <w:sz w:val="28"/>
          <w:szCs w:val="28"/>
        </w:rPr>
        <w:t xml:space="preserve"> </w:t>
      </w:r>
      <w:r w:rsidRPr="00396986">
        <w:rPr>
          <w:sz w:val="28"/>
          <w:szCs w:val="28"/>
        </w:rPr>
        <w:t>дивергентного мислення);</w:t>
      </w:r>
    </w:p>
    <w:p w14:paraId="73E55849" w14:textId="77777777" w:rsidR="006D5487" w:rsidRPr="00396986" w:rsidRDefault="006D5487">
      <w:pPr>
        <w:pStyle w:val="a9"/>
        <w:widowControl w:val="0"/>
        <w:numPr>
          <w:ilvl w:val="1"/>
          <w:numId w:val="27"/>
        </w:numPr>
        <w:tabs>
          <w:tab w:val="left" w:pos="1743"/>
        </w:tabs>
        <w:autoSpaceDE w:val="0"/>
        <w:autoSpaceDN w:val="0"/>
        <w:spacing w:after="0" w:line="360" w:lineRule="auto"/>
        <w:ind w:right="677" w:firstLine="710"/>
        <w:contextualSpacing w:val="0"/>
        <w:jc w:val="both"/>
        <w:rPr>
          <w:sz w:val="28"/>
          <w:szCs w:val="28"/>
        </w:rPr>
      </w:pPr>
      <w:r w:rsidRPr="00396986">
        <w:rPr>
          <w:sz w:val="28"/>
          <w:szCs w:val="28"/>
        </w:rPr>
        <w:t>креативне</w:t>
      </w:r>
      <w:r w:rsidRPr="00396986">
        <w:rPr>
          <w:spacing w:val="1"/>
          <w:sz w:val="28"/>
          <w:szCs w:val="28"/>
        </w:rPr>
        <w:t xml:space="preserve"> </w:t>
      </w:r>
      <w:r w:rsidRPr="00396986">
        <w:rPr>
          <w:sz w:val="28"/>
          <w:szCs w:val="28"/>
        </w:rPr>
        <w:t>розв’язання</w:t>
      </w:r>
      <w:r w:rsidRPr="00396986">
        <w:rPr>
          <w:spacing w:val="1"/>
          <w:sz w:val="28"/>
          <w:szCs w:val="28"/>
        </w:rPr>
        <w:t xml:space="preserve"> </w:t>
      </w:r>
      <w:r w:rsidRPr="00396986">
        <w:rPr>
          <w:sz w:val="28"/>
          <w:szCs w:val="28"/>
        </w:rPr>
        <w:t>проблем</w:t>
      </w:r>
      <w:r w:rsidRPr="00396986">
        <w:rPr>
          <w:spacing w:val="1"/>
          <w:sz w:val="28"/>
          <w:szCs w:val="28"/>
        </w:rPr>
        <w:t xml:space="preserve"> </w:t>
      </w:r>
      <w:r w:rsidRPr="00396986">
        <w:rPr>
          <w:sz w:val="28"/>
          <w:szCs w:val="28"/>
        </w:rPr>
        <w:t>(зламати</w:t>
      </w:r>
      <w:r w:rsidRPr="00396986">
        <w:rPr>
          <w:spacing w:val="1"/>
          <w:sz w:val="28"/>
          <w:szCs w:val="28"/>
        </w:rPr>
        <w:t xml:space="preserve"> </w:t>
      </w:r>
      <w:r w:rsidRPr="00396986">
        <w:rPr>
          <w:sz w:val="28"/>
          <w:szCs w:val="28"/>
        </w:rPr>
        <w:t>стереотипи</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мисленні,</w:t>
      </w:r>
      <w:r w:rsidRPr="00396986">
        <w:rPr>
          <w:spacing w:val="1"/>
          <w:sz w:val="28"/>
          <w:szCs w:val="28"/>
        </w:rPr>
        <w:t xml:space="preserve"> </w:t>
      </w:r>
      <w:r w:rsidRPr="00396986">
        <w:rPr>
          <w:sz w:val="28"/>
          <w:szCs w:val="28"/>
        </w:rPr>
        <w:t>подолати перешкоди для</w:t>
      </w:r>
      <w:r w:rsidRPr="00396986">
        <w:rPr>
          <w:spacing w:val="3"/>
          <w:sz w:val="28"/>
          <w:szCs w:val="28"/>
        </w:rPr>
        <w:t xml:space="preserve"> </w:t>
      </w:r>
      <w:r w:rsidRPr="00396986">
        <w:rPr>
          <w:sz w:val="28"/>
          <w:szCs w:val="28"/>
        </w:rPr>
        <w:t>розвитку</w:t>
      </w:r>
      <w:r w:rsidRPr="00396986">
        <w:rPr>
          <w:spacing w:val="-4"/>
          <w:sz w:val="28"/>
          <w:szCs w:val="28"/>
        </w:rPr>
        <w:t xml:space="preserve"> </w:t>
      </w:r>
      <w:r w:rsidRPr="00396986">
        <w:rPr>
          <w:sz w:val="28"/>
          <w:szCs w:val="28"/>
        </w:rPr>
        <w:t>креативності);</w:t>
      </w:r>
    </w:p>
    <w:p w14:paraId="4078EC2B"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jc w:val="both"/>
        <w:rPr>
          <w:sz w:val="28"/>
          <w:szCs w:val="28"/>
        </w:rPr>
      </w:pPr>
      <w:r w:rsidRPr="00396986">
        <w:rPr>
          <w:sz w:val="28"/>
          <w:szCs w:val="28"/>
        </w:rPr>
        <w:t>розвиток</w:t>
      </w:r>
      <w:r w:rsidRPr="00396986">
        <w:rPr>
          <w:spacing w:val="-5"/>
          <w:sz w:val="28"/>
          <w:szCs w:val="28"/>
        </w:rPr>
        <w:t xml:space="preserve"> </w:t>
      </w:r>
      <w:r w:rsidRPr="00396986">
        <w:rPr>
          <w:sz w:val="28"/>
          <w:szCs w:val="28"/>
        </w:rPr>
        <w:t>креативної</w:t>
      </w:r>
      <w:r w:rsidRPr="00396986">
        <w:rPr>
          <w:spacing w:val="-5"/>
          <w:sz w:val="28"/>
          <w:szCs w:val="28"/>
        </w:rPr>
        <w:t xml:space="preserve"> </w:t>
      </w:r>
      <w:r w:rsidRPr="00396986">
        <w:rPr>
          <w:sz w:val="28"/>
          <w:szCs w:val="28"/>
        </w:rPr>
        <w:t>уяви;</w:t>
      </w:r>
    </w:p>
    <w:p w14:paraId="7A090D00"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rPr>
          <w:sz w:val="28"/>
          <w:szCs w:val="28"/>
        </w:rPr>
      </w:pPr>
      <w:r w:rsidRPr="00396986">
        <w:rPr>
          <w:sz w:val="28"/>
          <w:szCs w:val="28"/>
        </w:rPr>
        <w:t>підвищення</w:t>
      </w:r>
      <w:r w:rsidRPr="00396986">
        <w:rPr>
          <w:spacing w:val="-6"/>
          <w:sz w:val="28"/>
          <w:szCs w:val="28"/>
        </w:rPr>
        <w:t xml:space="preserve"> </w:t>
      </w:r>
      <w:r w:rsidRPr="00396986">
        <w:rPr>
          <w:sz w:val="28"/>
          <w:szCs w:val="28"/>
        </w:rPr>
        <w:t>ефективності</w:t>
      </w:r>
      <w:r w:rsidRPr="00396986">
        <w:rPr>
          <w:spacing w:val="-10"/>
          <w:sz w:val="28"/>
          <w:szCs w:val="28"/>
        </w:rPr>
        <w:t xml:space="preserve"> </w:t>
      </w:r>
      <w:r w:rsidRPr="00396986">
        <w:rPr>
          <w:sz w:val="28"/>
          <w:szCs w:val="28"/>
        </w:rPr>
        <w:t>групового</w:t>
      </w:r>
      <w:r w:rsidRPr="00396986">
        <w:rPr>
          <w:spacing w:val="-6"/>
          <w:sz w:val="28"/>
          <w:szCs w:val="28"/>
        </w:rPr>
        <w:t xml:space="preserve"> </w:t>
      </w:r>
      <w:r w:rsidRPr="00396986">
        <w:rPr>
          <w:sz w:val="28"/>
          <w:szCs w:val="28"/>
        </w:rPr>
        <w:t>спілкування,</w:t>
      </w:r>
      <w:r w:rsidRPr="00396986">
        <w:rPr>
          <w:spacing w:val="-4"/>
          <w:sz w:val="28"/>
          <w:szCs w:val="28"/>
        </w:rPr>
        <w:t xml:space="preserve"> </w:t>
      </w:r>
      <w:r w:rsidRPr="00396986">
        <w:rPr>
          <w:sz w:val="28"/>
          <w:szCs w:val="28"/>
        </w:rPr>
        <w:t>співпраці</w:t>
      </w:r>
      <w:r w:rsidRPr="00396986">
        <w:rPr>
          <w:spacing w:val="-10"/>
          <w:sz w:val="28"/>
          <w:szCs w:val="28"/>
        </w:rPr>
        <w:t xml:space="preserve"> </w:t>
      </w:r>
      <w:r w:rsidRPr="00396986">
        <w:rPr>
          <w:sz w:val="28"/>
          <w:szCs w:val="28"/>
        </w:rPr>
        <w:t>з</w:t>
      </w:r>
      <w:r w:rsidRPr="00396986">
        <w:rPr>
          <w:spacing w:val="-6"/>
          <w:sz w:val="28"/>
          <w:szCs w:val="28"/>
        </w:rPr>
        <w:t xml:space="preserve"> </w:t>
      </w:r>
      <w:r w:rsidRPr="00396986">
        <w:rPr>
          <w:sz w:val="28"/>
          <w:szCs w:val="28"/>
        </w:rPr>
        <w:t>групою;</w:t>
      </w:r>
    </w:p>
    <w:p w14:paraId="4844C1F8"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rPr>
          <w:sz w:val="28"/>
          <w:szCs w:val="28"/>
        </w:rPr>
      </w:pPr>
      <w:r w:rsidRPr="00396986">
        <w:rPr>
          <w:sz w:val="28"/>
          <w:szCs w:val="28"/>
        </w:rPr>
        <w:t>розвиток</w:t>
      </w:r>
      <w:r w:rsidRPr="00396986">
        <w:rPr>
          <w:spacing w:val="-6"/>
          <w:sz w:val="28"/>
          <w:szCs w:val="28"/>
        </w:rPr>
        <w:t xml:space="preserve"> </w:t>
      </w:r>
      <w:r w:rsidRPr="00396986">
        <w:rPr>
          <w:sz w:val="28"/>
          <w:szCs w:val="28"/>
        </w:rPr>
        <w:t>здатності</w:t>
      </w:r>
      <w:r w:rsidRPr="00396986">
        <w:rPr>
          <w:spacing w:val="-10"/>
          <w:sz w:val="28"/>
          <w:szCs w:val="28"/>
        </w:rPr>
        <w:t xml:space="preserve"> </w:t>
      </w:r>
      <w:r w:rsidRPr="00396986">
        <w:rPr>
          <w:sz w:val="28"/>
          <w:szCs w:val="28"/>
        </w:rPr>
        <w:t>долати</w:t>
      </w:r>
      <w:r w:rsidRPr="00396986">
        <w:rPr>
          <w:spacing w:val="-6"/>
          <w:sz w:val="28"/>
          <w:szCs w:val="28"/>
        </w:rPr>
        <w:t xml:space="preserve"> </w:t>
      </w:r>
      <w:r w:rsidRPr="00396986">
        <w:rPr>
          <w:sz w:val="28"/>
          <w:szCs w:val="28"/>
        </w:rPr>
        <w:t>стрес.</w:t>
      </w:r>
    </w:p>
    <w:p w14:paraId="10D2226F" w14:textId="77777777" w:rsidR="006D5487" w:rsidRPr="00396986" w:rsidRDefault="006D5487" w:rsidP="00A31131">
      <w:pPr>
        <w:spacing w:line="360" w:lineRule="auto"/>
        <w:ind w:left="1430"/>
        <w:rPr>
          <w:i/>
          <w:sz w:val="28"/>
          <w:szCs w:val="28"/>
        </w:rPr>
      </w:pPr>
      <w:r w:rsidRPr="00396986">
        <w:rPr>
          <w:i/>
          <w:sz w:val="28"/>
          <w:szCs w:val="28"/>
        </w:rPr>
        <w:t>Форми</w:t>
      </w:r>
      <w:r w:rsidRPr="00396986">
        <w:rPr>
          <w:i/>
          <w:spacing w:val="-8"/>
          <w:sz w:val="28"/>
          <w:szCs w:val="28"/>
        </w:rPr>
        <w:t xml:space="preserve"> </w:t>
      </w:r>
      <w:r w:rsidRPr="00396986">
        <w:rPr>
          <w:i/>
          <w:sz w:val="28"/>
          <w:szCs w:val="28"/>
        </w:rPr>
        <w:t>роботи</w:t>
      </w:r>
      <w:r w:rsidRPr="00396986">
        <w:rPr>
          <w:i/>
          <w:spacing w:val="-1"/>
          <w:sz w:val="28"/>
          <w:szCs w:val="28"/>
        </w:rPr>
        <w:t xml:space="preserve"> </w:t>
      </w:r>
      <w:r w:rsidRPr="00396986">
        <w:rPr>
          <w:i/>
          <w:sz w:val="28"/>
          <w:szCs w:val="28"/>
        </w:rPr>
        <w:t>(групова,</w:t>
      </w:r>
      <w:r w:rsidRPr="00396986">
        <w:rPr>
          <w:i/>
          <w:spacing w:val="-6"/>
          <w:sz w:val="28"/>
          <w:szCs w:val="28"/>
        </w:rPr>
        <w:t xml:space="preserve"> </w:t>
      </w:r>
      <w:r w:rsidRPr="00396986">
        <w:rPr>
          <w:i/>
          <w:sz w:val="28"/>
          <w:szCs w:val="28"/>
        </w:rPr>
        <w:t>індивідуальна):</w:t>
      </w:r>
    </w:p>
    <w:p w14:paraId="687FBFE8" w14:textId="77777777" w:rsidR="006D5487" w:rsidRPr="00396986" w:rsidRDefault="006D5487">
      <w:pPr>
        <w:pStyle w:val="a9"/>
        <w:widowControl w:val="0"/>
        <w:numPr>
          <w:ilvl w:val="0"/>
          <w:numId w:val="24"/>
        </w:numPr>
        <w:tabs>
          <w:tab w:val="left" w:pos="1714"/>
        </w:tabs>
        <w:autoSpaceDE w:val="0"/>
        <w:autoSpaceDN w:val="0"/>
        <w:spacing w:after="0" w:line="360" w:lineRule="auto"/>
        <w:ind w:hanging="284"/>
        <w:contextualSpacing w:val="0"/>
        <w:rPr>
          <w:sz w:val="28"/>
          <w:szCs w:val="28"/>
        </w:rPr>
      </w:pPr>
      <w:r w:rsidRPr="00396986">
        <w:rPr>
          <w:sz w:val="28"/>
          <w:szCs w:val="28"/>
        </w:rPr>
        <w:t>Регулярне</w:t>
      </w:r>
      <w:r w:rsidRPr="00396986">
        <w:rPr>
          <w:spacing w:val="-8"/>
          <w:sz w:val="28"/>
          <w:szCs w:val="28"/>
        </w:rPr>
        <w:t xml:space="preserve"> </w:t>
      </w:r>
      <w:r w:rsidRPr="00396986">
        <w:rPr>
          <w:sz w:val="28"/>
          <w:szCs w:val="28"/>
        </w:rPr>
        <w:t>відвідування</w:t>
      </w:r>
      <w:r w:rsidRPr="00396986">
        <w:rPr>
          <w:spacing w:val="-7"/>
          <w:sz w:val="28"/>
          <w:szCs w:val="28"/>
        </w:rPr>
        <w:t xml:space="preserve"> </w:t>
      </w:r>
      <w:r w:rsidRPr="00396986">
        <w:rPr>
          <w:sz w:val="28"/>
          <w:szCs w:val="28"/>
        </w:rPr>
        <w:t>занять.</w:t>
      </w:r>
    </w:p>
    <w:p w14:paraId="07F22158" w14:textId="77777777" w:rsidR="006D5487" w:rsidRPr="00396986" w:rsidRDefault="006D5487">
      <w:pPr>
        <w:pStyle w:val="a9"/>
        <w:widowControl w:val="0"/>
        <w:numPr>
          <w:ilvl w:val="0"/>
          <w:numId w:val="24"/>
        </w:numPr>
        <w:tabs>
          <w:tab w:val="left" w:pos="1714"/>
        </w:tabs>
        <w:autoSpaceDE w:val="0"/>
        <w:autoSpaceDN w:val="0"/>
        <w:spacing w:after="0" w:line="360" w:lineRule="auto"/>
        <w:ind w:hanging="284"/>
        <w:contextualSpacing w:val="0"/>
        <w:rPr>
          <w:sz w:val="28"/>
          <w:szCs w:val="28"/>
        </w:rPr>
      </w:pPr>
      <w:r w:rsidRPr="00396986">
        <w:rPr>
          <w:sz w:val="28"/>
          <w:szCs w:val="28"/>
        </w:rPr>
        <w:t>Активне і</w:t>
      </w:r>
      <w:r w:rsidRPr="00396986">
        <w:rPr>
          <w:spacing w:val="-9"/>
          <w:sz w:val="28"/>
          <w:szCs w:val="28"/>
        </w:rPr>
        <w:t xml:space="preserve"> </w:t>
      </w:r>
      <w:r w:rsidRPr="00396986">
        <w:rPr>
          <w:sz w:val="28"/>
          <w:szCs w:val="28"/>
        </w:rPr>
        <w:t>творче</w:t>
      </w:r>
      <w:r w:rsidRPr="00396986">
        <w:rPr>
          <w:spacing w:val="-4"/>
          <w:sz w:val="28"/>
          <w:szCs w:val="28"/>
        </w:rPr>
        <w:t xml:space="preserve"> </w:t>
      </w:r>
      <w:r w:rsidRPr="00396986">
        <w:rPr>
          <w:sz w:val="28"/>
          <w:szCs w:val="28"/>
        </w:rPr>
        <w:t>залучення</w:t>
      </w:r>
      <w:r w:rsidRPr="00396986">
        <w:rPr>
          <w:spacing w:val="-4"/>
          <w:sz w:val="28"/>
          <w:szCs w:val="28"/>
        </w:rPr>
        <w:t xml:space="preserve"> </w:t>
      </w:r>
      <w:r w:rsidRPr="00396986">
        <w:rPr>
          <w:sz w:val="28"/>
          <w:szCs w:val="28"/>
        </w:rPr>
        <w:t>до</w:t>
      </w:r>
      <w:r w:rsidRPr="00396986">
        <w:rPr>
          <w:spacing w:val="-5"/>
          <w:sz w:val="28"/>
          <w:szCs w:val="28"/>
        </w:rPr>
        <w:t xml:space="preserve"> </w:t>
      </w:r>
      <w:r w:rsidRPr="00396986">
        <w:rPr>
          <w:sz w:val="28"/>
          <w:szCs w:val="28"/>
        </w:rPr>
        <w:t>діяльності.</w:t>
      </w:r>
    </w:p>
    <w:p w14:paraId="6EF5DC52" w14:textId="77777777" w:rsidR="006D5487" w:rsidRPr="00396986" w:rsidRDefault="006D5487">
      <w:pPr>
        <w:pStyle w:val="a9"/>
        <w:widowControl w:val="0"/>
        <w:numPr>
          <w:ilvl w:val="0"/>
          <w:numId w:val="24"/>
        </w:numPr>
        <w:tabs>
          <w:tab w:val="left" w:pos="1714"/>
        </w:tabs>
        <w:autoSpaceDE w:val="0"/>
        <w:autoSpaceDN w:val="0"/>
        <w:spacing w:after="0" w:line="360" w:lineRule="auto"/>
        <w:ind w:hanging="284"/>
        <w:contextualSpacing w:val="0"/>
        <w:rPr>
          <w:sz w:val="28"/>
          <w:szCs w:val="28"/>
        </w:rPr>
      </w:pPr>
      <w:r w:rsidRPr="00396986">
        <w:rPr>
          <w:sz w:val="28"/>
          <w:szCs w:val="28"/>
        </w:rPr>
        <w:t>Організація</w:t>
      </w:r>
      <w:r w:rsidRPr="00396986">
        <w:rPr>
          <w:spacing w:val="-7"/>
          <w:sz w:val="28"/>
          <w:szCs w:val="28"/>
        </w:rPr>
        <w:t xml:space="preserve"> </w:t>
      </w:r>
      <w:r w:rsidRPr="00396986">
        <w:rPr>
          <w:sz w:val="28"/>
          <w:szCs w:val="28"/>
        </w:rPr>
        <w:t>виставок.</w:t>
      </w:r>
    </w:p>
    <w:p w14:paraId="69122E32" w14:textId="77777777" w:rsidR="006D5487" w:rsidRPr="00396986" w:rsidRDefault="006D5487">
      <w:pPr>
        <w:pStyle w:val="a9"/>
        <w:widowControl w:val="0"/>
        <w:numPr>
          <w:ilvl w:val="0"/>
          <w:numId w:val="24"/>
        </w:numPr>
        <w:tabs>
          <w:tab w:val="left" w:pos="1714"/>
        </w:tabs>
        <w:autoSpaceDE w:val="0"/>
        <w:autoSpaceDN w:val="0"/>
        <w:spacing w:after="0" w:line="360" w:lineRule="auto"/>
        <w:ind w:hanging="284"/>
        <w:contextualSpacing w:val="0"/>
        <w:rPr>
          <w:sz w:val="28"/>
          <w:szCs w:val="28"/>
        </w:rPr>
      </w:pPr>
      <w:r w:rsidRPr="00396986">
        <w:rPr>
          <w:sz w:val="28"/>
          <w:szCs w:val="28"/>
        </w:rPr>
        <w:t>Презентація</w:t>
      </w:r>
      <w:r w:rsidRPr="00396986">
        <w:rPr>
          <w:spacing w:val="-3"/>
          <w:sz w:val="28"/>
          <w:szCs w:val="28"/>
        </w:rPr>
        <w:t xml:space="preserve"> </w:t>
      </w:r>
      <w:r w:rsidRPr="00396986">
        <w:rPr>
          <w:sz w:val="28"/>
          <w:szCs w:val="28"/>
        </w:rPr>
        <w:t>виробів</w:t>
      </w:r>
      <w:r w:rsidRPr="00396986">
        <w:rPr>
          <w:spacing w:val="-5"/>
          <w:sz w:val="28"/>
          <w:szCs w:val="28"/>
        </w:rPr>
        <w:t xml:space="preserve"> </w:t>
      </w:r>
      <w:r w:rsidRPr="00396986">
        <w:rPr>
          <w:sz w:val="28"/>
          <w:szCs w:val="28"/>
        </w:rPr>
        <w:t>батьків</w:t>
      </w:r>
      <w:r w:rsidRPr="00396986">
        <w:rPr>
          <w:spacing w:val="-6"/>
          <w:sz w:val="28"/>
          <w:szCs w:val="28"/>
        </w:rPr>
        <w:t xml:space="preserve"> </w:t>
      </w:r>
      <w:r w:rsidRPr="00396986">
        <w:rPr>
          <w:sz w:val="28"/>
          <w:szCs w:val="28"/>
        </w:rPr>
        <w:t>і</w:t>
      </w:r>
      <w:r w:rsidRPr="00396986">
        <w:rPr>
          <w:spacing w:val="-8"/>
          <w:sz w:val="28"/>
          <w:szCs w:val="28"/>
        </w:rPr>
        <w:t xml:space="preserve"> </w:t>
      </w:r>
      <w:r w:rsidRPr="00396986">
        <w:rPr>
          <w:sz w:val="28"/>
          <w:szCs w:val="28"/>
        </w:rPr>
        <w:t>шкільної</w:t>
      </w:r>
      <w:r w:rsidRPr="00396986">
        <w:rPr>
          <w:spacing w:val="-9"/>
          <w:sz w:val="28"/>
          <w:szCs w:val="28"/>
        </w:rPr>
        <w:t xml:space="preserve"> </w:t>
      </w:r>
      <w:r w:rsidRPr="00396986">
        <w:rPr>
          <w:sz w:val="28"/>
          <w:szCs w:val="28"/>
        </w:rPr>
        <w:t>спільноти.</w:t>
      </w:r>
    </w:p>
    <w:p w14:paraId="79833078" w14:textId="77777777" w:rsidR="006D5487" w:rsidRPr="00396986" w:rsidRDefault="006D5487">
      <w:pPr>
        <w:pStyle w:val="a9"/>
        <w:widowControl w:val="0"/>
        <w:numPr>
          <w:ilvl w:val="0"/>
          <w:numId w:val="24"/>
        </w:numPr>
        <w:tabs>
          <w:tab w:val="left" w:pos="1714"/>
        </w:tabs>
        <w:autoSpaceDE w:val="0"/>
        <w:autoSpaceDN w:val="0"/>
        <w:spacing w:after="0" w:line="360" w:lineRule="auto"/>
        <w:ind w:left="719" w:right="1070" w:firstLine="710"/>
        <w:contextualSpacing w:val="0"/>
        <w:jc w:val="both"/>
        <w:rPr>
          <w:sz w:val="28"/>
          <w:szCs w:val="28"/>
        </w:rPr>
      </w:pPr>
      <w:r w:rsidRPr="00396986">
        <w:rPr>
          <w:sz w:val="28"/>
          <w:szCs w:val="28"/>
        </w:rPr>
        <w:t>Організація ярмарків для збору коштів для подальших креативних</w:t>
      </w:r>
      <w:r w:rsidRPr="00396986">
        <w:rPr>
          <w:spacing w:val="-67"/>
          <w:sz w:val="28"/>
          <w:szCs w:val="28"/>
        </w:rPr>
        <w:t xml:space="preserve"> </w:t>
      </w:r>
      <w:r w:rsidRPr="00396986">
        <w:rPr>
          <w:sz w:val="28"/>
          <w:szCs w:val="28"/>
        </w:rPr>
        <w:t>заходів.</w:t>
      </w:r>
    </w:p>
    <w:p w14:paraId="38E7528C" w14:textId="77777777" w:rsidR="006D5487" w:rsidRPr="00396986" w:rsidRDefault="006D5487" w:rsidP="00A31131">
      <w:pPr>
        <w:spacing w:line="360" w:lineRule="auto"/>
        <w:rPr>
          <w:sz w:val="28"/>
          <w:szCs w:val="28"/>
        </w:rPr>
        <w:sectPr w:rsidR="006D5487" w:rsidRPr="00396986" w:rsidSect="006D5487">
          <w:headerReference w:type="default" r:id="rId8"/>
          <w:pgSz w:w="11910" w:h="16840"/>
          <w:pgMar w:top="960" w:right="180" w:bottom="280" w:left="980" w:header="713" w:footer="0" w:gutter="0"/>
          <w:cols w:space="720"/>
        </w:sectPr>
      </w:pPr>
    </w:p>
    <w:p w14:paraId="1D568E84" w14:textId="77777777" w:rsidR="006D5487" w:rsidRPr="00396986" w:rsidRDefault="006D5487" w:rsidP="00A31131">
      <w:pPr>
        <w:pStyle w:val="ad"/>
        <w:spacing w:after="0" w:line="360" w:lineRule="auto"/>
        <w:rPr>
          <w:sz w:val="28"/>
          <w:szCs w:val="28"/>
        </w:rPr>
      </w:pPr>
    </w:p>
    <w:p w14:paraId="1CA626A3" w14:textId="6E36FF90" w:rsidR="006D5487" w:rsidRPr="00396986" w:rsidRDefault="00DE0419" w:rsidP="00DE0419">
      <w:pPr>
        <w:pStyle w:val="ad"/>
        <w:spacing w:after="0" w:line="360" w:lineRule="auto"/>
        <w:ind w:right="663"/>
        <w:jc w:val="both"/>
        <w:rPr>
          <w:i/>
          <w:sz w:val="28"/>
          <w:szCs w:val="28"/>
        </w:rPr>
      </w:pPr>
      <w:r w:rsidRPr="00396986">
        <w:rPr>
          <w:sz w:val="28"/>
          <w:szCs w:val="28"/>
        </w:rPr>
        <w:t xml:space="preserve">           </w:t>
      </w:r>
      <w:proofErr w:type="spellStart"/>
      <w:r w:rsidR="006D5487" w:rsidRPr="00396986">
        <w:rPr>
          <w:sz w:val="28"/>
          <w:szCs w:val="28"/>
        </w:rPr>
        <w:t>Йоанна</w:t>
      </w:r>
      <w:proofErr w:type="spellEnd"/>
      <w:r w:rsidR="006D5487" w:rsidRPr="00396986">
        <w:rPr>
          <w:spacing w:val="1"/>
          <w:sz w:val="28"/>
          <w:szCs w:val="28"/>
        </w:rPr>
        <w:t xml:space="preserve"> </w:t>
      </w:r>
      <w:proofErr w:type="spellStart"/>
      <w:r w:rsidR="006D5487" w:rsidRPr="00396986">
        <w:rPr>
          <w:sz w:val="28"/>
          <w:szCs w:val="28"/>
        </w:rPr>
        <w:t>Мерес-Соблік</w:t>
      </w:r>
      <w:proofErr w:type="spellEnd"/>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програмі</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креативного</w:t>
      </w:r>
      <w:r w:rsidR="006D5487" w:rsidRPr="00396986">
        <w:rPr>
          <w:spacing w:val="1"/>
          <w:sz w:val="28"/>
          <w:szCs w:val="28"/>
        </w:rPr>
        <w:t xml:space="preserve"> </w:t>
      </w:r>
      <w:r w:rsidR="006D5487" w:rsidRPr="00396986">
        <w:rPr>
          <w:sz w:val="28"/>
          <w:szCs w:val="28"/>
        </w:rPr>
        <w:t>мислення»</w:t>
      </w:r>
      <w:r w:rsidR="006D5487" w:rsidRPr="00396986">
        <w:rPr>
          <w:spacing w:val="-67"/>
          <w:sz w:val="28"/>
          <w:szCs w:val="28"/>
        </w:rPr>
        <w:t xml:space="preserve"> </w:t>
      </w:r>
      <w:r w:rsidR="006D5487" w:rsidRPr="00396986">
        <w:rPr>
          <w:sz w:val="28"/>
          <w:szCs w:val="28"/>
        </w:rPr>
        <w:t>наголошує на потребі використання вчителем креативних методів навчання.</w:t>
      </w:r>
      <w:r w:rsidR="006D5487" w:rsidRPr="00396986">
        <w:rPr>
          <w:spacing w:val="1"/>
          <w:sz w:val="28"/>
          <w:szCs w:val="28"/>
        </w:rPr>
        <w:t xml:space="preserve"> </w:t>
      </w:r>
      <w:r w:rsidR="006D5487" w:rsidRPr="00396986">
        <w:rPr>
          <w:sz w:val="28"/>
          <w:szCs w:val="28"/>
        </w:rPr>
        <w:t>Дослідниця визначає</w:t>
      </w:r>
      <w:r w:rsidR="006D5487" w:rsidRPr="00396986">
        <w:rPr>
          <w:spacing w:val="1"/>
          <w:sz w:val="28"/>
          <w:szCs w:val="28"/>
        </w:rPr>
        <w:t xml:space="preserve"> </w:t>
      </w:r>
      <w:r w:rsidR="006D5487" w:rsidRPr="00396986">
        <w:rPr>
          <w:sz w:val="28"/>
          <w:szCs w:val="28"/>
        </w:rPr>
        <w:t>такі</w:t>
      </w:r>
      <w:r w:rsidR="006D5487" w:rsidRPr="00396986">
        <w:rPr>
          <w:spacing w:val="-1"/>
          <w:sz w:val="28"/>
          <w:szCs w:val="28"/>
        </w:rPr>
        <w:t xml:space="preserve"> </w:t>
      </w:r>
      <w:r w:rsidR="006D5487" w:rsidRPr="00396986">
        <w:rPr>
          <w:sz w:val="28"/>
          <w:szCs w:val="28"/>
        </w:rPr>
        <w:t>характеристики</w:t>
      </w:r>
      <w:r w:rsidR="006D5487" w:rsidRPr="00396986">
        <w:rPr>
          <w:spacing w:val="1"/>
          <w:sz w:val="28"/>
          <w:szCs w:val="28"/>
        </w:rPr>
        <w:t xml:space="preserve"> </w:t>
      </w:r>
      <w:r w:rsidR="006D5487" w:rsidRPr="00396986">
        <w:rPr>
          <w:sz w:val="28"/>
          <w:szCs w:val="28"/>
        </w:rPr>
        <w:t>креативного вчителя</w:t>
      </w:r>
      <w:r w:rsidR="006D5487" w:rsidRPr="00396986">
        <w:rPr>
          <w:i/>
          <w:sz w:val="28"/>
          <w:szCs w:val="28"/>
        </w:rPr>
        <w:t>:</w:t>
      </w:r>
    </w:p>
    <w:p w14:paraId="2D24F609"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jc w:val="both"/>
        <w:rPr>
          <w:sz w:val="28"/>
          <w:szCs w:val="28"/>
        </w:rPr>
      </w:pPr>
      <w:r w:rsidRPr="00396986">
        <w:rPr>
          <w:sz w:val="28"/>
          <w:szCs w:val="28"/>
        </w:rPr>
        <w:t>стимулює</w:t>
      </w:r>
      <w:r w:rsidRPr="00396986">
        <w:rPr>
          <w:spacing w:val="-5"/>
          <w:sz w:val="28"/>
          <w:szCs w:val="28"/>
        </w:rPr>
        <w:t xml:space="preserve"> </w:t>
      </w:r>
      <w:r w:rsidRPr="00396986">
        <w:rPr>
          <w:sz w:val="28"/>
          <w:szCs w:val="28"/>
        </w:rPr>
        <w:t>пізнавальну</w:t>
      </w:r>
      <w:r w:rsidRPr="00396986">
        <w:rPr>
          <w:spacing w:val="-8"/>
          <w:sz w:val="28"/>
          <w:szCs w:val="28"/>
        </w:rPr>
        <w:t xml:space="preserve"> </w:t>
      </w:r>
      <w:r w:rsidRPr="00396986">
        <w:rPr>
          <w:sz w:val="28"/>
          <w:szCs w:val="28"/>
        </w:rPr>
        <w:t>цікавість,</w:t>
      </w:r>
      <w:r w:rsidRPr="00396986">
        <w:rPr>
          <w:spacing w:val="-3"/>
          <w:sz w:val="28"/>
          <w:szCs w:val="28"/>
        </w:rPr>
        <w:t xml:space="preserve"> </w:t>
      </w:r>
      <w:r w:rsidRPr="00396986">
        <w:rPr>
          <w:sz w:val="28"/>
          <w:szCs w:val="28"/>
        </w:rPr>
        <w:t>стимулює</w:t>
      </w:r>
      <w:r w:rsidRPr="00396986">
        <w:rPr>
          <w:spacing w:val="-4"/>
          <w:sz w:val="28"/>
          <w:szCs w:val="28"/>
        </w:rPr>
        <w:t xml:space="preserve"> </w:t>
      </w:r>
      <w:r w:rsidRPr="00396986">
        <w:rPr>
          <w:sz w:val="28"/>
          <w:szCs w:val="28"/>
        </w:rPr>
        <w:t>до</w:t>
      </w:r>
      <w:r w:rsidRPr="00396986">
        <w:rPr>
          <w:spacing w:val="-5"/>
          <w:sz w:val="28"/>
          <w:szCs w:val="28"/>
        </w:rPr>
        <w:t xml:space="preserve"> </w:t>
      </w:r>
      <w:r w:rsidRPr="00396986">
        <w:rPr>
          <w:sz w:val="28"/>
          <w:szCs w:val="28"/>
        </w:rPr>
        <w:t>пошуку,</w:t>
      </w:r>
      <w:r w:rsidRPr="00396986">
        <w:rPr>
          <w:spacing w:val="-2"/>
          <w:sz w:val="28"/>
          <w:szCs w:val="28"/>
        </w:rPr>
        <w:t xml:space="preserve"> </w:t>
      </w:r>
      <w:r w:rsidRPr="00396986">
        <w:rPr>
          <w:sz w:val="28"/>
          <w:szCs w:val="28"/>
        </w:rPr>
        <w:t>мотивує;</w:t>
      </w:r>
    </w:p>
    <w:p w14:paraId="7DFF814C"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jc w:val="both"/>
        <w:rPr>
          <w:sz w:val="28"/>
          <w:szCs w:val="28"/>
        </w:rPr>
      </w:pPr>
      <w:r w:rsidRPr="00396986">
        <w:rPr>
          <w:sz w:val="28"/>
          <w:szCs w:val="28"/>
        </w:rPr>
        <w:t>створює</w:t>
      </w:r>
      <w:r w:rsidRPr="00396986">
        <w:rPr>
          <w:spacing w:val="-5"/>
          <w:sz w:val="28"/>
          <w:szCs w:val="28"/>
        </w:rPr>
        <w:t xml:space="preserve"> </w:t>
      </w:r>
      <w:r w:rsidRPr="00396986">
        <w:rPr>
          <w:sz w:val="28"/>
          <w:szCs w:val="28"/>
        </w:rPr>
        <w:t>дослідницьке</w:t>
      </w:r>
      <w:r w:rsidRPr="00396986">
        <w:rPr>
          <w:spacing w:val="-4"/>
          <w:sz w:val="28"/>
          <w:szCs w:val="28"/>
        </w:rPr>
        <w:t xml:space="preserve"> </w:t>
      </w:r>
      <w:r w:rsidRPr="00396986">
        <w:rPr>
          <w:sz w:val="28"/>
          <w:szCs w:val="28"/>
        </w:rPr>
        <w:t>співтовариство</w:t>
      </w:r>
      <w:r w:rsidRPr="00396986">
        <w:rPr>
          <w:spacing w:val="-1"/>
          <w:sz w:val="28"/>
          <w:szCs w:val="28"/>
        </w:rPr>
        <w:t xml:space="preserve"> </w:t>
      </w:r>
      <w:r w:rsidRPr="00396986">
        <w:rPr>
          <w:sz w:val="28"/>
          <w:szCs w:val="28"/>
        </w:rPr>
        <w:t>зі</w:t>
      </w:r>
      <w:r w:rsidRPr="00396986">
        <w:rPr>
          <w:spacing w:val="-10"/>
          <w:sz w:val="28"/>
          <w:szCs w:val="28"/>
        </w:rPr>
        <w:t xml:space="preserve"> </w:t>
      </w:r>
      <w:r w:rsidRPr="00396986">
        <w:rPr>
          <w:sz w:val="28"/>
          <w:szCs w:val="28"/>
        </w:rPr>
        <w:t>своїми</w:t>
      </w:r>
      <w:r w:rsidRPr="00396986">
        <w:rPr>
          <w:spacing w:val="-4"/>
          <w:sz w:val="28"/>
          <w:szCs w:val="28"/>
        </w:rPr>
        <w:t xml:space="preserve"> </w:t>
      </w:r>
      <w:r w:rsidRPr="00396986">
        <w:rPr>
          <w:sz w:val="28"/>
          <w:szCs w:val="28"/>
        </w:rPr>
        <w:t>учнями;</w:t>
      </w:r>
    </w:p>
    <w:p w14:paraId="4E102C22"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jc w:val="both"/>
        <w:rPr>
          <w:sz w:val="28"/>
          <w:szCs w:val="28"/>
        </w:rPr>
      </w:pPr>
      <w:r w:rsidRPr="00396986">
        <w:rPr>
          <w:sz w:val="28"/>
          <w:szCs w:val="28"/>
        </w:rPr>
        <w:t>бере</w:t>
      </w:r>
      <w:r w:rsidRPr="00396986">
        <w:rPr>
          <w:spacing w:val="-3"/>
          <w:sz w:val="28"/>
          <w:szCs w:val="28"/>
        </w:rPr>
        <w:t xml:space="preserve"> </w:t>
      </w:r>
      <w:r w:rsidRPr="00396986">
        <w:rPr>
          <w:sz w:val="28"/>
          <w:szCs w:val="28"/>
        </w:rPr>
        <w:t>участь</w:t>
      </w:r>
      <w:r w:rsidRPr="00396986">
        <w:rPr>
          <w:spacing w:val="-1"/>
          <w:sz w:val="28"/>
          <w:szCs w:val="28"/>
        </w:rPr>
        <w:t xml:space="preserve"> </w:t>
      </w:r>
      <w:r w:rsidRPr="00396986">
        <w:rPr>
          <w:sz w:val="28"/>
          <w:szCs w:val="28"/>
        </w:rPr>
        <w:t>у</w:t>
      </w:r>
      <w:r w:rsidRPr="00396986">
        <w:rPr>
          <w:spacing w:val="-8"/>
          <w:sz w:val="28"/>
          <w:szCs w:val="28"/>
        </w:rPr>
        <w:t xml:space="preserve"> </w:t>
      </w:r>
      <w:r w:rsidRPr="00396986">
        <w:rPr>
          <w:sz w:val="28"/>
          <w:szCs w:val="28"/>
        </w:rPr>
        <w:t>діалозі;</w:t>
      </w:r>
    </w:p>
    <w:p w14:paraId="5D79E100" w14:textId="77777777" w:rsidR="006D5487" w:rsidRPr="00396986" w:rsidRDefault="006D5487">
      <w:pPr>
        <w:pStyle w:val="a9"/>
        <w:widowControl w:val="0"/>
        <w:numPr>
          <w:ilvl w:val="1"/>
          <w:numId w:val="27"/>
        </w:numPr>
        <w:tabs>
          <w:tab w:val="left" w:pos="1777"/>
        </w:tabs>
        <w:autoSpaceDE w:val="0"/>
        <w:autoSpaceDN w:val="0"/>
        <w:spacing w:after="0" w:line="360" w:lineRule="auto"/>
        <w:ind w:right="671" w:firstLine="710"/>
        <w:contextualSpacing w:val="0"/>
        <w:jc w:val="both"/>
        <w:rPr>
          <w:sz w:val="28"/>
          <w:szCs w:val="28"/>
        </w:rPr>
      </w:pPr>
      <w:r w:rsidRPr="00396986">
        <w:rPr>
          <w:sz w:val="28"/>
          <w:szCs w:val="28"/>
        </w:rPr>
        <w:t>вчить</w:t>
      </w:r>
      <w:r w:rsidRPr="00396986">
        <w:rPr>
          <w:spacing w:val="1"/>
          <w:sz w:val="28"/>
          <w:szCs w:val="28"/>
        </w:rPr>
        <w:t xml:space="preserve"> </w:t>
      </w:r>
      <w:r w:rsidRPr="00396986">
        <w:rPr>
          <w:sz w:val="28"/>
          <w:szCs w:val="28"/>
        </w:rPr>
        <w:t>бачити</w:t>
      </w:r>
      <w:r w:rsidRPr="00396986">
        <w:rPr>
          <w:spacing w:val="1"/>
          <w:sz w:val="28"/>
          <w:szCs w:val="28"/>
        </w:rPr>
        <w:t xml:space="preserve"> </w:t>
      </w:r>
      <w:r w:rsidRPr="00396986">
        <w:rPr>
          <w:sz w:val="28"/>
          <w:szCs w:val="28"/>
        </w:rPr>
        <w:t>стратегії,</w:t>
      </w:r>
      <w:r w:rsidRPr="00396986">
        <w:rPr>
          <w:spacing w:val="1"/>
          <w:sz w:val="28"/>
          <w:szCs w:val="28"/>
        </w:rPr>
        <w:t xml:space="preserve"> </w:t>
      </w:r>
      <w:r w:rsidRPr="00396986">
        <w:rPr>
          <w:sz w:val="28"/>
          <w:szCs w:val="28"/>
        </w:rPr>
        <w:t>необхідні</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розв’язання</w:t>
      </w:r>
      <w:r w:rsidRPr="00396986">
        <w:rPr>
          <w:spacing w:val="1"/>
          <w:sz w:val="28"/>
          <w:szCs w:val="28"/>
        </w:rPr>
        <w:t xml:space="preserve"> </w:t>
      </w:r>
      <w:r w:rsidRPr="00396986">
        <w:rPr>
          <w:sz w:val="28"/>
          <w:szCs w:val="28"/>
        </w:rPr>
        <w:t>проблем</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креативному</w:t>
      </w:r>
      <w:r w:rsidRPr="00396986">
        <w:rPr>
          <w:spacing w:val="-4"/>
          <w:sz w:val="28"/>
          <w:szCs w:val="28"/>
        </w:rPr>
        <w:t xml:space="preserve"> </w:t>
      </w:r>
      <w:r w:rsidRPr="00396986">
        <w:rPr>
          <w:sz w:val="28"/>
          <w:szCs w:val="28"/>
        </w:rPr>
        <w:t>шляху;</w:t>
      </w:r>
    </w:p>
    <w:p w14:paraId="27B9B63C"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jc w:val="both"/>
        <w:rPr>
          <w:sz w:val="28"/>
          <w:szCs w:val="28"/>
        </w:rPr>
      </w:pPr>
      <w:r w:rsidRPr="00396986">
        <w:rPr>
          <w:sz w:val="28"/>
          <w:szCs w:val="28"/>
        </w:rPr>
        <w:t>допомагає</w:t>
      </w:r>
      <w:r w:rsidRPr="00396986">
        <w:rPr>
          <w:spacing w:val="-6"/>
          <w:sz w:val="28"/>
          <w:szCs w:val="28"/>
        </w:rPr>
        <w:t xml:space="preserve"> </w:t>
      </w:r>
      <w:r w:rsidRPr="00396986">
        <w:rPr>
          <w:sz w:val="28"/>
          <w:szCs w:val="28"/>
        </w:rPr>
        <w:t>виявити</w:t>
      </w:r>
      <w:r w:rsidRPr="00396986">
        <w:rPr>
          <w:spacing w:val="-6"/>
          <w:sz w:val="28"/>
          <w:szCs w:val="28"/>
        </w:rPr>
        <w:t xml:space="preserve"> </w:t>
      </w:r>
      <w:r w:rsidRPr="00396986">
        <w:rPr>
          <w:sz w:val="28"/>
          <w:szCs w:val="28"/>
        </w:rPr>
        <w:t>таланти.</w:t>
      </w:r>
    </w:p>
    <w:p w14:paraId="1A90F198" w14:textId="12C18AA2" w:rsidR="006D5487" w:rsidRPr="00396986" w:rsidRDefault="00DE0419"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Учитель – креативний аніматор інтелектуальної особистості учня. Для</w:t>
      </w:r>
      <w:r w:rsidR="006D5487" w:rsidRPr="00396986">
        <w:rPr>
          <w:spacing w:val="1"/>
          <w:sz w:val="28"/>
          <w:szCs w:val="28"/>
        </w:rPr>
        <w:t xml:space="preserve"> </w:t>
      </w:r>
      <w:r w:rsidR="006D5487" w:rsidRPr="00396986">
        <w:rPr>
          <w:sz w:val="28"/>
          <w:szCs w:val="28"/>
        </w:rPr>
        <w:t>виконання</w:t>
      </w:r>
      <w:r w:rsidR="006D5487" w:rsidRPr="00396986">
        <w:rPr>
          <w:spacing w:val="1"/>
          <w:sz w:val="28"/>
          <w:szCs w:val="28"/>
        </w:rPr>
        <w:t xml:space="preserve"> </w:t>
      </w:r>
      <w:r w:rsidR="006D5487" w:rsidRPr="00396986">
        <w:rPr>
          <w:sz w:val="28"/>
          <w:szCs w:val="28"/>
        </w:rPr>
        <w:t>цих</w:t>
      </w:r>
      <w:r w:rsidR="006D5487" w:rsidRPr="00396986">
        <w:rPr>
          <w:spacing w:val="1"/>
          <w:sz w:val="28"/>
          <w:szCs w:val="28"/>
        </w:rPr>
        <w:t xml:space="preserve"> </w:t>
      </w:r>
      <w:r w:rsidR="006D5487" w:rsidRPr="00396986">
        <w:rPr>
          <w:sz w:val="28"/>
          <w:szCs w:val="28"/>
        </w:rPr>
        <w:t>складних</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він</w:t>
      </w:r>
      <w:r w:rsidR="006D5487" w:rsidRPr="00396986">
        <w:rPr>
          <w:spacing w:val="1"/>
          <w:sz w:val="28"/>
          <w:szCs w:val="28"/>
        </w:rPr>
        <w:t xml:space="preserve"> </w:t>
      </w:r>
      <w:r w:rsidR="006D5487" w:rsidRPr="00396986">
        <w:rPr>
          <w:sz w:val="28"/>
          <w:szCs w:val="28"/>
        </w:rPr>
        <w:t>повинен</w:t>
      </w:r>
      <w:r w:rsidR="006D5487" w:rsidRPr="00396986">
        <w:rPr>
          <w:spacing w:val="1"/>
          <w:sz w:val="28"/>
          <w:szCs w:val="28"/>
        </w:rPr>
        <w:t xml:space="preserve"> </w:t>
      </w:r>
      <w:r w:rsidR="006D5487" w:rsidRPr="00396986">
        <w:rPr>
          <w:sz w:val="28"/>
          <w:szCs w:val="28"/>
        </w:rPr>
        <w:t>познайомитися</w:t>
      </w:r>
      <w:r w:rsidR="006D5487" w:rsidRPr="00396986">
        <w:rPr>
          <w:spacing w:val="1"/>
          <w:sz w:val="28"/>
          <w:szCs w:val="28"/>
        </w:rPr>
        <w:t xml:space="preserve"> </w:t>
      </w:r>
      <w:r w:rsidR="006D5487" w:rsidRPr="00396986">
        <w:rPr>
          <w:sz w:val="28"/>
          <w:szCs w:val="28"/>
        </w:rPr>
        <w:t>з</w:t>
      </w:r>
      <w:r w:rsidR="006D5487" w:rsidRPr="00396986">
        <w:rPr>
          <w:spacing w:val="70"/>
          <w:sz w:val="28"/>
          <w:szCs w:val="28"/>
        </w:rPr>
        <w:t xml:space="preserve"> </w:t>
      </w:r>
      <w:r w:rsidR="006D5487" w:rsidRPr="00396986">
        <w:rPr>
          <w:sz w:val="28"/>
          <w:szCs w:val="28"/>
        </w:rPr>
        <w:t>учнями,</w:t>
      </w:r>
      <w:r w:rsidR="006D5487" w:rsidRPr="00396986">
        <w:rPr>
          <w:spacing w:val="1"/>
          <w:sz w:val="28"/>
          <w:szCs w:val="28"/>
        </w:rPr>
        <w:t xml:space="preserve"> </w:t>
      </w:r>
      <w:r w:rsidR="006D5487" w:rsidRPr="00396986">
        <w:rPr>
          <w:sz w:val="28"/>
          <w:szCs w:val="28"/>
        </w:rPr>
        <w:t>їхніми здібностями, зі стилем навчання, повинен спробувати зрозуміти спосіб</w:t>
      </w:r>
      <w:r w:rsidR="006D5487" w:rsidRPr="00396986">
        <w:rPr>
          <w:spacing w:val="-67"/>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заперечувати</w:t>
      </w:r>
      <w:r w:rsidR="006D5487" w:rsidRPr="00396986">
        <w:rPr>
          <w:spacing w:val="1"/>
          <w:sz w:val="28"/>
          <w:szCs w:val="28"/>
        </w:rPr>
        <w:t xml:space="preserve"> </w:t>
      </w:r>
      <w:r w:rsidR="006D5487" w:rsidRPr="00396986">
        <w:rPr>
          <w:sz w:val="28"/>
          <w:szCs w:val="28"/>
        </w:rPr>
        <w:t>їм.</w:t>
      </w:r>
      <w:r w:rsidR="006D5487" w:rsidRPr="00396986">
        <w:rPr>
          <w:spacing w:val="1"/>
          <w:sz w:val="28"/>
          <w:szCs w:val="28"/>
        </w:rPr>
        <w:t xml:space="preserve"> </w:t>
      </w:r>
      <w:r w:rsidR="006D5487" w:rsidRPr="00396986">
        <w:rPr>
          <w:sz w:val="28"/>
          <w:szCs w:val="28"/>
        </w:rPr>
        <w:t>«Учитель</w:t>
      </w:r>
      <w:r w:rsidR="006D5487" w:rsidRPr="00396986">
        <w:rPr>
          <w:spacing w:val="1"/>
          <w:sz w:val="28"/>
          <w:szCs w:val="28"/>
        </w:rPr>
        <w:t xml:space="preserve"> </w:t>
      </w:r>
      <w:r w:rsidR="006D5487" w:rsidRPr="00396986">
        <w:rPr>
          <w:sz w:val="28"/>
          <w:szCs w:val="28"/>
        </w:rPr>
        <w:t>запитав</w:t>
      </w:r>
      <w:r w:rsidR="006D5487" w:rsidRPr="00396986">
        <w:rPr>
          <w:spacing w:val="1"/>
          <w:sz w:val="28"/>
          <w:szCs w:val="28"/>
        </w:rPr>
        <w:t xml:space="preserve"> </w:t>
      </w:r>
      <w:r w:rsidR="006D5487" w:rsidRPr="00396986">
        <w:rPr>
          <w:sz w:val="28"/>
          <w:szCs w:val="28"/>
        </w:rPr>
        <w:t>клас</w:t>
      </w:r>
      <w:r w:rsidR="006D5487" w:rsidRPr="00396986">
        <w:rPr>
          <w:spacing w:val="1"/>
          <w:sz w:val="28"/>
          <w:szCs w:val="28"/>
        </w:rPr>
        <w:t xml:space="preserve"> </w:t>
      </w:r>
      <w:r w:rsidR="006D5487" w:rsidRPr="00396986">
        <w:rPr>
          <w:sz w:val="28"/>
          <w:szCs w:val="28"/>
        </w:rPr>
        <w:t>про</w:t>
      </w:r>
      <w:r w:rsidR="006D5487" w:rsidRPr="00396986">
        <w:rPr>
          <w:spacing w:val="1"/>
          <w:sz w:val="28"/>
          <w:szCs w:val="28"/>
        </w:rPr>
        <w:t xml:space="preserve"> </w:t>
      </w:r>
      <w:r w:rsidR="006D5487" w:rsidRPr="00396986">
        <w:rPr>
          <w:sz w:val="28"/>
          <w:szCs w:val="28"/>
        </w:rPr>
        <w:t>кольори</w:t>
      </w:r>
      <w:r w:rsidR="006D5487" w:rsidRPr="00396986">
        <w:rPr>
          <w:spacing w:val="1"/>
          <w:sz w:val="28"/>
          <w:szCs w:val="28"/>
        </w:rPr>
        <w:t xml:space="preserve"> </w:t>
      </w:r>
      <w:r w:rsidR="006D5487" w:rsidRPr="00396986">
        <w:rPr>
          <w:sz w:val="28"/>
          <w:szCs w:val="28"/>
        </w:rPr>
        <w:t>яблук. Більшість дітей відповіли, що яблука червоні, деякі, що зелений. На</w:t>
      </w:r>
      <w:r w:rsidR="006D5487" w:rsidRPr="00396986">
        <w:rPr>
          <w:spacing w:val="1"/>
          <w:sz w:val="28"/>
          <w:szCs w:val="28"/>
        </w:rPr>
        <w:t xml:space="preserve"> </w:t>
      </w:r>
      <w:r w:rsidR="006D5487" w:rsidRPr="00396986">
        <w:rPr>
          <w:sz w:val="28"/>
          <w:szCs w:val="28"/>
        </w:rPr>
        <w:t>відміну</w:t>
      </w:r>
      <w:r w:rsidR="006D5487" w:rsidRPr="00396986">
        <w:rPr>
          <w:spacing w:val="1"/>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цього,</w:t>
      </w:r>
      <w:r w:rsidR="006D5487" w:rsidRPr="00396986">
        <w:rPr>
          <w:spacing w:val="1"/>
          <w:sz w:val="28"/>
          <w:szCs w:val="28"/>
        </w:rPr>
        <w:t xml:space="preserve"> </w:t>
      </w:r>
      <w:r w:rsidR="006D5487" w:rsidRPr="00396986">
        <w:rPr>
          <w:sz w:val="28"/>
          <w:szCs w:val="28"/>
        </w:rPr>
        <w:t>один</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підняв</w:t>
      </w:r>
      <w:r w:rsidR="006D5487" w:rsidRPr="00396986">
        <w:rPr>
          <w:spacing w:val="1"/>
          <w:sz w:val="28"/>
          <w:szCs w:val="28"/>
        </w:rPr>
        <w:t xml:space="preserve"> </w:t>
      </w:r>
      <w:r w:rsidR="006D5487" w:rsidRPr="00396986">
        <w:rPr>
          <w:sz w:val="28"/>
          <w:szCs w:val="28"/>
        </w:rPr>
        <w:t>руку,</w:t>
      </w:r>
      <w:r w:rsidR="006D5487" w:rsidRPr="00396986">
        <w:rPr>
          <w:spacing w:val="1"/>
          <w:sz w:val="28"/>
          <w:szCs w:val="28"/>
        </w:rPr>
        <w:t xml:space="preserve"> </w:t>
      </w:r>
      <w:r w:rsidR="006D5487" w:rsidRPr="00396986">
        <w:rPr>
          <w:sz w:val="28"/>
          <w:szCs w:val="28"/>
        </w:rPr>
        <w:t>сказавши,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яблука</w:t>
      </w:r>
      <w:r w:rsidR="006D5487" w:rsidRPr="00396986">
        <w:rPr>
          <w:spacing w:val="1"/>
          <w:sz w:val="28"/>
          <w:szCs w:val="28"/>
        </w:rPr>
        <w:t xml:space="preserve"> </w:t>
      </w:r>
      <w:r w:rsidR="006D5487" w:rsidRPr="00396986">
        <w:rPr>
          <w:sz w:val="28"/>
          <w:szCs w:val="28"/>
        </w:rPr>
        <w:t>білі.</w:t>
      </w:r>
      <w:r w:rsidR="006D5487" w:rsidRPr="00396986">
        <w:rPr>
          <w:spacing w:val="1"/>
          <w:sz w:val="28"/>
          <w:szCs w:val="28"/>
        </w:rPr>
        <w:t xml:space="preserve"> </w:t>
      </w:r>
      <w:r w:rsidR="006D5487" w:rsidRPr="00396986">
        <w:rPr>
          <w:sz w:val="28"/>
          <w:szCs w:val="28"/>
        </w:rPr>
        <w:t>Учитель терпляче пояснив, що яблука можуть бути червоного або зеленого</w:t>
      </w:r>
      <w:r w:rsidR="006D5487" w:rsidRPr="00396986">
        <w:rPr>
          <w:spacing w:val="1"/>
          <w:sz w:val="28"/>
          <w:szCs w:val="28"/>
        </w:rPr>
        <w:t xml:space="preserve"> </w:t>
      </w:r>
      <w:r w:rsidR="006D5487" w:rsidRPr="00396986">
        <w:rPr>
          <w:sz w:val="28"/>
          <w:szCs w:val="28"/>
        </w:rPr>
        <w:t>кольору, іноді жовтого, але, безумовно, не білого. Однак дитини заперечила</w:t>
      </w:r>
      <w:r w:rsidR="006D5487" w:rsidRPr="00396986">
        <w:rPr>
          <w:spacing w:val="1"/>
          <w:sz w:val="28"/>
          <w:szCs w:val="28"/>
        </w:rPr>
        <w:t xml:space="preserve"> </w:t>
      </w:r>
      <w:r w:rsidR="006D5487" w:rsidRPr="00396986">
        <w:rPr>
          <w:sz w:val="28"/>
          <w:szCs w:val="28"/>
        </w:rPr>
        <w:t>відповідь</w:t>
      </w:r>
      <w:r w:rsidR="006D5487" w:rsidRPr="00396986">
        <w:rPr>
          <w:spacing w:val="3"/>
          <w:sz w:val="28"/>
          <w:szCs w:val="28"/>
        </w:rPr>
        <w:t xml:space="preserve"> </w:t>
      </w:r>
      <w:r w:rsidR="006D5487" w:rsidRPr="00396986">
        <w:rPr>
          <w:sz w:val="28"/>
          <w:szCs w:val="28"/>
        </w:rPr>
        <w:t>учителя</w:t>
      </w:r>
      <w:r w:rsidR="006D5487" w:rsidRPr="00396986">
        <w:rPr>
          <w:spacing w:val="3"/>
          <w:sz w:val="28"/>
          <w:szCs w:val="28"/>
        </w:rPr>
        <w:t xml:space="preserve"> </w:t>
      </w:r>
      <w:r w:rsidR="006D5487" w:rsidRPr="00396986">
        <w:rPr>
          <w:sz w:val="28"/>
          <w:szCs w:val="28"/>
        </w:rPr>
        <w:t>і</w:t>
      </w:r>
      <w:r w:rsidR="006D5487" w:rsidRPr="00396986">
        <w:rPr>
          <w:spacing w:val="-4"/>
          <w:sz w:val="28"/>
          <w:szCs w:val="28"/>
        </w:rPr>
        <w:t xml:space="preserve"> </w:t>
      </w:r>
      <w:r w:rsidR="006D5487" w:rsidRPr="00396986">
        <w:rPr>
          <w:sz w:val="28"/>
          <w:szCs w:val="28"/>
        </w:rPr>
        <w:t>сказала:</w:t>
      </w:r>
      <w:r w:rsidR="006D5487" w:rsidRPr="00396986">
        <w:rPr>
          <w:spacing w:val="5"/>
          <w:sz w:val="28"/>
          <w:szCs w:val="28"/>
        </w:rPr>
        <w:t xml:space="preserve"> </w:t>
      </w:r>
      <w:r w:rsidR="006D5487" w:rsidRPr="00396986">
        <w:rPr>
          <w:sz w:val="28"/>
          <w:szCs w:val="28"/>
        </w:rPr>
        <w:t>«А</w:t>
      </w:r>
      <w:r w:rsidR="006D5487" w:rsidRPr="00396986">
        <w:rPr>
          <w:spacing w:val="-3"/>
          <w:sz w:val="28"/>
          <w:szCs w:val="28"/>
        </w:rPr>
        <w:t xml:space="preserve"> </w:t>
      </w:r>
      <w:r w:rsidR="006D5487" w:rsidRPr="00396986">
        <w:rPr>
          <w:sz w:val="28"/>
          <w:szCs w:val="28"/>
        </w:rPr>
        <w:t>всередині</w:t>
      </w:r>
      <w:r w:rsidR="006D5487" w:rsidRPr="00396986">
        <w:rPr>
          <w:spacing w:val="-4"/>
          <w:sz w:val="28"/>
          <w:szCs w:val="28"/>
        </w:rPr>
        <w:t xml:space="preserve"> </w:t>
      </w:r>
      <w:r w:rsidR="006D5487" w:rsidRPr="00396986">
        <w:rPr>
          <w:sz w:val="28"/>
          <w:szCs w:val="28"/>
        </w:rPr>
        <w:t>...?»</w:t>
      </w:r>
    </w:p>
    <w:p w14:paraId="459106DF" w14:textId="78E36251" w:rsidR="006D5487" w:rsidRPr="00396986" w:rsidRDefault="00DE0419" w:rsidP="00DE0419">
      <w:pPr>
        <w:pStyle w:val="ad"/>
        <w:spacing w:after="0" w:line="360" w:lineRule="auto"/>
        <w:ind w:right="664"/>
        <w:jc w:val="both"/>
        <w:rPr>
          <w:sz w:val="28"/>
          <w:szCs w:val="28"/>
        </w:rPr>
      </w:pPr>
      <w:r w:rsidRPr="00396986">
        <w:rPr>
          <w:sz w:val="28"/>
          <w:szCs w:val="28"/>
        </w:rPr>
        <w:t xml:space="preserve">           </w:t>
      </w:r>
      <w:r w:rsidR="006D5487" w:rsidRPr="00396986">
        <w:rPr>
          <w:sz w:val="28"/>
          <w:szCs w:val="28"/>
        </w:rPr>
        <w:t>Цей</w:t>
      </w:r>
      <w:r w:rsidR="006D5487" w:rsidRPr="00396986">
        <w:rPr>
          <w:spacing w:val="1"/>
          <w:sz w:val="28"/>
          <w:szCs w:val="28"/>
        </w:rPr>
        <w:t xml:space="preserve"> </w:t>
      </w:r>
      <w:r w:rsidR="006D5487" w:rsidRPr="00396986">
        <w:rPr>
          <w:sz w:val="28"/>
          <w:szCs w:val="28"/>
        </w:rPr>
        <w:t>приклад</w:t>
      </w:r>
      <w:r w:rsidR="006D5487" w:rsidRPr="00396986">
        <w:rPr>
          <w:spacing w:val="1"/>
          <w:sz w:val="28"/>
          <w:szCs w:val="28"/>
        </w:rPr>
        <w:t xml:space="preserve"> </w:t>
      </w:r>
      <w:r w:rsidR="006D5487" w:rsidRPr="00396986">
        <w:rPr>
          <w:sz w:val="28"/>
          <w:szCs w:val="28"/>
        </w:rPr>
        <w:t>демонструє,</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варто</w:t>
      </w:r>
      <w:r w:rsidR="006D5487" w:rsidRPr="00396986">
        <w:rPr>
          <w:spacing w:val="1"/>
          <w:sz w:val="28"/>
          <w:szCs w:val="28"/>
        </w:rPr>
        <w:t xml:space="preserve"> </w:t>
      </w:r>
      <w:r w:rsidR="006D5487" w:rsidRPr="00396986">
        <w:rPr>
          <w:sz w:val="28"/>
          <w:szCs w:val="28"/>
        </w:rPr>
        <w:t>заглиблюватися</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природу</w:t>
      </w:r>
      <w:r w:rsidR="006D5487" w:rsidRPr="00396986">
        <w:rPr>
          <w:spacing w:val="1"/>
          <w:sz w:val="28"/>
          <w:szCs w:val="28"/>
        </w:rPr>
        <w:t xml:space="preserve"> </w:t>
      </w:r>
      <w:r w:rsidR="006D5487" w:rsidRPr="00396986">
        <w:rPr>
          <w:sz w:val="28"/>
          <w:szCs w:val="28"/>
        </w:rPr>
        <w:t>проблеми, підходити до її розв’язання. Як учителі мають різні стилі роботи,</w:t>
      </w:r>
      <w:r w:rsidR="006D5487" w:rsidRPr="00396986">
        <w:rPr>
          <w:spacing w:val="1"/>
          <w:sz w:val="28"/>
          <w:szCs w:val="28"/>
        </w:rPr>
        <w:t xml:space="preserve"> </w:t>
      </w:r>
      <w:r w:rsidR="006D5487" w:rsidRPr="00396986">
        <w:rPr>
          <w:sz w:val="28"/>
          <w:szCs w:val="28"/>
        </w:rPr>
        <w:t>так і учні мають різні стилі навчання. Д. Колб надає таку класифікацію учнів</w:t>
      </w:r>
      <w:r w:rsidR="006D5487" w:rsidRPr="00396986">
        <w:rPr>
          <w:spacing w:val="1"/>
          <w:sz w:val="28"/>
          <w:szCs w:val="28"/>
        </w:rPr>
        <w:t xml:space="preserve"> </w:t>
      </w:r>
      <w:r w:rsidR="006D5487" w:rsidRPr="00396986">
        <w:rPr>
          <w:sz w:val="28"/>
          <w:szCs w:val="28"/>
        </w:rPr>
        <w:t>за</w:t>
      </w:r>
      <w:r w:rsidR="006D5487" w:rsidRPr="00396986">
        <w:rPr>
          <w:spacing w:val="2"/>
          <w:sz w:val="28"/>
          <w:szCs w:val="28"/>
        </w:rPr>
        <w:t xml:space="preserve"> </w:t>
      </w:r>
      <w:r w:rsidR="006D5487" w:rsidRPr="00396986">
        <w:rPr>
          <w:sz w:val="28"/>
          <w:szCs w:val="28"/>
        </w:rPr>
        <w:t>стилем</w:t>
      </w:r>
      <w:r w:rsidR="006D5487" w:rsidRPr="00396986">
        <w:rPr>
          <w:spacing w:val="3"/>
          <w:sz w:val="28"/>
          <w:szCs w:val="28"/>
        </w:rPr>
        <w:t xml:space="preserve"> </w:t>
      </w:r>
      <w:r w:rsidR="006D5487" w:rsidRPr="00396986">
        <w:rPr>
          <w:sz w:val="28"/>
          <w:szCs w:val="28"/>
        </w:rPr>
        <w:t>навчання:</w:t>
      </w:r>
    </w:p>
    <w:p w14:paraId="67C16AC2"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jc w:val="both"/>
        <w:rPr>
          <w:sz w:val="28"/>
          <w:szCs w:val="28"/>
        </w:rPr>
      </w:pPr>
      <w:r w:rsidRPr="00396986">
        <w:rPr>
          <w:sz w:val="28"/>
          <w:szCs w:val="28"/>
        </w:rPr>
        <w:t>аналітик</w:t>
      </w:r>
      <w:r w:rsidRPr="00396986">
        <w:rPr>
          <w:spacing w:val="-5"/>
          <w:sz w:val="28"/>
          <w:szCs w:val="28"/>
        </w:rPr>
        <w:t xml:space="preserve"> </w:t>
      </w:r>
      <w:r w:rsidRPr="00396986">
        <w:rPr>
          <w:sz w:val="28"/>
          <w:szCs w:val="28"/>
        </w:rPr>
        <w:t>–</w:t>
      </w:r>
      <w:r w:rsidRPr="00396986">
        <w:rPr>
          <w:spacing w:val="-4"/>
          <w:sz w:val="28"/>
          <w:szCs w:val="28"/>
        </w:rPr>
        <w:t xml:space="preserve"> </w:t>
      </w:r>
      <w:r w:rsidRPr="00396986">
        <w:rPr>
          <w:sz w:val="28"/>
          <w:szCs w:val="28"/>
        </w:rPr>
        <w:t>навчається</w:t>
      </w:r>
      <w:r w:rsidRPr="00396986">
        <w:rPr>
          <w:spacing w:val="-4"/>
          <w:sz w:val="28"/>
          <w:szCs w:val="28"/>
        </w:rPr>
        <w:t xml:space="preserve"> </w:t>
      </w:r>
      <w:r w:rsidRPr="00396986">
        <w:rPr>
          <w:sz w:val="28"/>
          <w:szCs w:val="28"/>
        </w:rPr>
        <w:t>через</w:t>
      </w:r>
      <w:r w:rsidRPr="00396986">
        <w:rPr>
          <w:spacing w:val="-4"/>
          <w:sz w:val="28"/>
          <w:szCs w:val="28"/>
        </w:rPr>
        <w:t xml:space="preserve"> </w:t>
      </w:r>
      <w:r w:rsidRPr="00396986">
        <w:rPr>
          <w:sz w:val="28"/>
          <w:szCs w:val="28"/>
        </w:rPr>
        <w:t>почуття і</w:t>
      </w:r>
      <w:r w:rsidRPr="00396986">
        <w:rPr>
          <w:spacing w:val="-10"/>
          <w:sz w:val="28"/>
          <w:szCs w:val="28"/>
        </w:rPr>
        <w:t xml:space="preserve"> </w:t>
      </w:r>
      <w:r w:rsidRPr="00396986">
        <w:rPr>
          <w:sz w:val="28"/>
          <w:szCs w:val="28"/>
        </w:rPr>
        <w:t>переживання;</w:t>
      </w:r>
    </w:p>
    <w:p w14:paraId="022974D7"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jc w:val="both"/>
        <w:rPr>
          <w:sz w:val="28"/>
          <w:szCs w:val="28"/>
        </w:rPr>
      </w:pPr>
      <w:r w:rsidRPr="00396986">
        <w:rPr>
          <w:sz w:val="28"/>
          <w:szCs w:val="28"/>
        </w:rPr>
        <w:t>теоретик</w:t>
      </w:r>
      <w:r w:rsidRPr="00396986">
        <w:rPr>
          <w:spacing w:val="-4"/>
          <w:sz w:val="28"/>
          <w:szCs w:val="28"/>
        </w:rPr>
        <w:t xml:space="preserve"> </w:t>
      </w:r>
      <w:r w:rsidRPr="00396986">
        <w:rPr>
          <w:sz w:val="28"/>
          <w:szCs w:val="28"/>
        </w:rPr>
        <w:t>–</w:t>
      </w:r>
      <w:r w:rsidRPr="00396986">
        <w:rPr>
          <w:spacing w:val="-4"/>
          <w:sz w:val="28"/>
          <w:szCs w:val="28"/>
        </w:rPr>
        <w:t xml:space="preserve"> </w:t>
      </w:r>
      <w:r w:rsidRPr="00396986">
        <w:rPr>
          <w:sz w:val="28"/>
          <w:szCs w:val="28"/>
        </w:rPr>
        <w:t>навчається</w:t>
      </w:r>
      <w:r w:rsidRPr="00396986">
        <w:rPr>
          <w:spacing w:val="-4"/>
          <w:sz w:val="28"/>
          <w:szCs w:val="28"/>
        </w:rPr>
        <w:t xml:space="preserve"> </w:t>
      </w:r>
      <w:r w:rsidRPr="00396986">
        <w:rPr>
          <w:sz w:val="28"/>
          <w:szCs w:val="28"/>
        </w:rPr>
        <w:t>дивитися</w:t>
      </w:r>
      <w:r w:rsidRPr="00396986">
        <w:rPr>
          <w:spacing w:val="1"/>
          <w:sz w:val="28"/>
          <w:szCs w:val="28"/>
        </w:rPr>
        <w:t xml:space="preserve"> </w:t>
      </w:r>
      <w:r w:rsidRPr="00396986">
        <w:rPr>
          <w:sz w:val="28"/>
          <w:szCs w:val="28"/>
        </w:rPr>
        <w:t>і</w:t>
      </w:r>
      <w:r w:rsidRPr="00396986">
        <w:rPr>
          <w:spacing w:val="-9"/>
          <w:sz w:val="28"/>
          <w:szCs w:val="28"/>
        </w:rPr>
        <w:t xml:space="preserve"> </w:t>
      </w:r>
      <w:r w:rsidRPr="00396986">
        <w:rPr>
          <w:sz w:val="28"/>
          <w:szCs w:val="28"/>
        </w:rPr>
        <w:t>слухати;</w:t>
      </w:r>
    </w:p>
    <w:p w14:paraId="0B73FFDA" w14:textId="77777777" w:rsidR="006D5487" w:rsidRPr="00396986" w:rsidRDefault="006D5487">
      <w:pPr>
        <w:pStyle w:val="a9"/>
        <w:widowControl w:val="0"/>
        <w:numPr>
          <w:ilvl w:val="1"/>
          <w:numId w:val="27"/>
        </w:numPr>
        <w:tabs>
          <w:tab w:val="left" w:pos="1642"/>
        </w:tabs>
        <w:autoSpaceDE w:val="0"/>
        <w:autoSpaceDN w:val="0"/>
        <w:spacing w:after="0" w:line="360" w:lineRule="auto"/>
        <w:ind w:left="1641"/>
        <w:contextualSpacing w:val="0"/>
        <w:jc w:val="both"/>
        <w:rPr>
          <w:sz w:val="28"/>
          <w:szCs w:val="28"/>
        </w:rPr>
      </w:pPr>
      <w:r w:rsidRPr="00396986">
        <w:rPr>
          <w:sz w:val="28"/>
          <w:szCs w:val="28"/>
        </w:rPr>
        <w:t>прагматик</w:t>
      </w:r>
      <w:r w:rsidRPr="00396986">
        <w:rPr>
          <w:spacing w:val="-3"/>
          <w:sz w:val="28"/>
          <w:szCs w:val="28"/>
        </w:rPr>
        <w:t xml:space="preserve"> </w:t>
      </w:r>
      <w:r w:rsidRPr="00396986">
        <w:rPr>
          <w:sz w:val="28"/>
          <w:szCs w:val="28"/>
        </w:rPr>
        <w:t>–</w:t>
      </w:r>
      <w:r w:rsidRPr="00396986">
        <w:rPr>
          <w:spacing w:val="-3"/>
          <w:sz w:val="28"/>
          <w:szCs w:val="28"/>
        </w:rPr>
        <w:t xml:space="preserve"> </w:t>
      </w:r>
      <w:r w:rsidRPr="00396986">
        <w:rPr>
          <w:sz w:val="28"/>
          <w:szCs w:val="28"/>
        </w:rPr>
        <w:t>він</w:t>
      </w:r>
      <w:r w:rsidRPr="00396986">
        <w:rPr>
          <w:spacing w:val="-3"/>
          <w:sz w:val="28"/>
          <w:szCs w:val="28"/>
        </w:rPr>
        <w:t xml:space="preserve"> </w:t>
      </w:r>
      <w:r w:rsidRPr="00396986">
        <w:rPr>
          <w:sz w:val="28"/>
          <w:szCs w:val="28"/>
        </w:rPr>
        <w:t>любить</w:t>
      </w:r>
      <w:r w:rsidRPr="00396986">
        <w:rPr>
          <w:spacing w:val="-4"/>
          <w:sz w:val="28"/>
          <w:szCs w:val="28"/>
        </w:rPr>
        <w:t xml:space="preserve"> </w:t>
      </w:r>
      <w:r w:rsidRPr="00396986">
        <w:rPr>
          <w:sz w:val="28"/>
          <w:szCs w:val="28"/>
        </w:rPr>
        <w:t>розв’язувати</w:t>
      </w:r>
      <w:r w:rsidRPr="00396986">
        <w:rPr>
          <w:spacing w:val="-1"/>
          <w:sz w:val="28"/>
          <w:szCs w:val="28"/>
        </w:rPr>
        <w:t xml:space="preserve"> </w:t>
      </w:r>
      <w:r w:rsidRPr="00396986">
        <w:rPr>
          <w:sz w:val="28"/>
          <w:szCs w:val="28"/>
        </w:rPr>
        <w:t>проблеми;</w:t>
      </w:r>
    </w:p>
    <w:p w14:paraId="675B428E" w14:textId="77777777" w:rsidR="00DE0419" w:rsidRPr="00396986" w:rsidRDefault="006D5487">
      <w:pPr>
        <w:pStyle w:val="a9"/>
        <w:widowControl w:val="0"/>
        <w:numPr>
          <w:ilvl w:val="1"/>
          <w:numId w:val="27"/>
        </w:numPr>
        <w:tabs>
          <w:tab w:val="left" w:pos="1642"/>
        </w:tabs>
        <w:autoSpaceDE w:val="0"/>
        <w:autoSpaceDN w:val="0"/>
        <w:spacing w:after="0" w:line="360" w:lineRule="auto"/>
        <w:ind w:left="1430" w:right="3385" w:firstLine="0"/>
        <w:contextualSpacing w:val="0"/>
        <w:jc w:val="both"/>
        <w:rPr>
          <w:sz w:val="28"/>
          <w:szCs w:val="28"/>
        </w:rPr>
      </w:pPr>
      <w:r w:rsidRPr="00396986">
        <w:rPr>
          <w:sz w:val="28"/>
          <w:szCs w:val="28"/>
        </w:rPr>
        <w:t>активіст – він постійно дізнається щось нове.</w:t>
      </w:r>
    </w:p>
    <w:p w14:paraId="7C2AF3F5" w14:textId="5B5502DA" w:rsidR="006D5487" w:rsidRPr="00396986" w:rsidRDefault="006D5487">
      <w:pPr>
        <w:pStyle w:val="a9"/>
        <w:widowControl w:val="0"/>
        <w:numPr>
          <w:ilvl w:val="1"/>
          <w:numId w:val="27"/>
        </w:numPr>
        <w:tabs>
          <w:tab w:val="left" w:pos="1642"/>
        </w:tabs>
        <w:autoSpaceDE w:val="0"/>
        <w:autoSpaceDN w:val="0"/>
        <w:spacing w:after="0" w:line="360" w:lineRule="auto"/>
        <w:ind w:left="1430" w:right="3385" w:firstLine="0"/>
        <w:contextualSpacing w:val="0"/>
        <w:jc w:val="both"/>
        <w:rPr>
          <w:sz w:val="28"/>
          <w:szCs w:val="28"/>
        </w:rPr>
      </w:pPr>
      <w:r w:rsidRPr="00396986">
        <w:rPr>
          <w:spacing w:val="-67"/>
          <w:sz w:val="28"/>
          <w:szCs w:val="28"/>
        </w:rPr>
        <w:t xml:space="preserve"> </w:t>
      </w:r>
      <w:r w:rsidRPr="00396986">
        <w:rPr>
          <w:sz w:val="28"/>
          <w:szCs w:val="28"/>
        </w:rPr>
        <w:t>Г.</w:t>
      </w:r>
      <w:r w:rsidRPr="00396986">
        <w:rPr>
          <w:spacing w:val="-3"/>
          <w:sz w:val="28"/>
          <w:szCs w:val="28"/>
        </w:rPr>
        <w:t xml:space="preserve"> </w:t>
      </w:r>
      <w:proofErr w:type="spellStart"/>
      <w:r w:rsidRPr="00396986">
        <w:rPr>
          <w:sz w:val="28"/>
          <w:szCs w:val="28"/>
        </w:rPr>
        <w:t>Гарднер</w:t>
      </w:r>
      <w:proofErr w:type="spellEnd"/>
      <w:r w:rsidRPr="00396986">
        <w:rPr>
          <w:spacing w:val="-3"/>
          <w:sz w:val="28"/>
          <w:szCs w:val="28"/>
        </w:rPr>
        <w:t xml:space="preserve"> </w:t>
      </w:r>
      <w:r w:rsidRPr="00396986">
        <w:rPr>
          <w:sz w:val="28"/>
          <w:szCs w:val="28"/>
        </w:rPr>
        <w:t>класифікує учнів</w:t>
      </w:r>
      <w:r w:rsidRPr="00396986">
        <w:rPr>
          <w:spacing w:val="-7"/>
          <w:sz w:val="28"/>
          <w:szCs w:val="28"/>
        </w:rPr>
        <w:t xml:space="preserve"> </w:t>
      </w:r>
      <w:r w:rsidRPr="00396986">
        <w:rPr>
          <w:sz w:val="28"/>
          <w:szCs w:val="28"/>
        </w:rPr>
        <w:t>за</w:t>
      </w:r>
      <w:r w:rsidRPr="00396986">
        <w:rPr>
          <w:spacing w:val="-3"/>
          <w:sz w:val="28"/>
          <w:szCs w:val="28"/>
        </w:rPr>
        <w:t xml:space="preserve"> </w:t>
      </w:r>
      <w:r w:rsidRPr="00396986">
        <w:rPr>
          <w:sz w:val="28"/>
          <w:szCs w:val="28"/>
        </w:rPr>
        <w:t>типами</w:t>
      </w:r>
      <w:r w:rsidRPr="00396986">
        <w:rPr>
          <w:spacing w:val="-1"/>
          <w:sz w:val="28"/>
          <w:szCs w:val="28"/>
        </w:rPr>
        <w:t xml:space="preserve"> </w:t>
      </w:r>
      <w:r w:rsidRPr="00396986">
        <w:rPr>
          <w:sz w:val="28"/>
          <w:szCs w:val="28"/>
        </w:rPr>
        <w:t>інтелекту:</w:t>
      </w:r>
    </w:p>
    <w:p w14:paraId="16DE03D2" w14:textId="77777777" w:rsidR="006D5487" w:rsidRPr="00396986" w:rsidRDefault="006D5487">
      <w:pPr>
        <w:pStyle w:val="a9"/>
        <w:widowControl w:val="0"/>
        <w:numPr>
          <w:ilvl w:val="0"/>
          <w:numId w:val="23"/>
        </w:numPr>
        <w:tabs>
          <w:tab w:val="left" w:pos="1900"/>
          <w:tab w:val="left" w:pos="1901"/>
          <w:tab w:val="left" w:pos="3819"/>
          <w:tab w:val="left" w:pos="5128"/>
          <w:tab w:val="left" w:pos="6706"/>
          <w:tab w:val="left" w:pos="7833"/>
          <w:tab w:val="left" w:pos="9190"/>
        </w:tabs>
        <w:autoSpaceDE w:val="0"/>
        <w:autoSpaceDN w:val="0"/>
        <w:spacing w:after="0" w:line="360" w:lineRule="auto"/>
        <w:ind w:right="680" w:firstLine="710"/>
        <w:contextualSpacing w:val="0"/>
        <w:jc w:val="both"/>
        <w:rPr>
          <w:sz w:val="28"/>
          <w:szCs w:val="28"/>
        </w:rPr>
      </w:pPr>
      <w:r w:rsidRPr="00396986">
        <w:rPr>
          <w:sz w:val="28"/>
          <w:szCs w:val="28"/>
        </w:rPr>
        <w:t>лінгвістичний</w:t>
      </w:r>
      <w:r w:rsidRPr="00396986">
        <w:rPr>
          <w:sz w:val="28"/>
          <w:szCs w:val="28"/>
        </w:rPr>
        <w:tab/>
        <w:t>інтелект:</w:t>
      </w:r>
      <w:r w:rsidRPr="00396986">
        <w:rPr>
          <w:sz w:val="28"/>
          <w:szCs w:val="28"/>
        </w:rPr>
        <w:tab/>
        <w:t>книжковий</w:t>
      </w:r>
      <w:r w:rsidRPr="00396986">
        <w:rPr>
          <w:sz w:val="28"/>
          <w:szCs w:val="28"/>
        </w:rPr>
        <w:tab/>
        <w:t>хробак,</w:t>
      </w:r>
      <w:r w:rsidRPr="00396986">
        <w:rPr>
          <w:sz w:val="28"/>
          <w:szCs w:val="28"/>
        </w:rPr>
        <w:tab/>
        <w:t>оповідач,</w:t>
      </w:r>
      <w:r w:rsidRPr="00396986">
        <w:rPr>
          <w:sz w:val="28"/>
          <w:szCs w:val="28"/>
        </w:rPr>
        <w:tab/>
      </w:r>
      <w:r w:rsidRPr="00396986">
        <w:rPr>
          <w:spacing w:val="-1"/>
          <w:sz w:val="28"/>
          <w:szCs w:val="28"/>
        </w:rPr>
        <w:t>оратор,</w:t>
      </w:r>
      <w:r w:rsidRPr="00396986">
        <w:rPr>
          <w:spacing w:val="-67"/>
          <w:sz w:val="28"/>
          <w:szCs w:val="28"/>
        </w:rPr>
        <w:t xml:space="preserve"> </w:t>
      </w:r>
      <w:r w:rsidRPr="00396986">
        <w:rPr>
          <w:sz w:val="28"/>
          <w:szCs w:val="28"/>
        </w:rPr>
        <w:t>жартівник,</w:t>
      </w:r>
      <w:r w:rsidRPr="00396986">
        <w:rPr>
          <w:spacing w:val="3"/>
          <w:sz w:val="28"/>
          <w:szCs w:val="28"/>
        </w:rPr>
        <w:t xml:space="preserve"> </w:t>
      </w:r>
      <w:r w:rsidRPr="00396986">
        <w:rPr>
          <w:sz w:val="28"/>
          <w:szCs w:val="28"/>
        </w:rPr>
        <w:t>любитель</w:t>
      </w:r>
      <w:r w:rsidRPr="00396986">
        <w:rPr>
          <w:spacing w:val="-1"/>
          <w:sz w:val="28"/>
          <w:szCs w:val="28"/>
        </w:rPr>
        <w:t xml:space="preserve"> </w:t>
      </w:r>
      <w:r w:rsidRPr="00396986">
        <w:rPr>
          <w:sz w:val="28"/>
          <w:szCs w:val="28"/>
        </w:rPr>
        <w:t>рідкостей,</w:t>
      </w:r>
      <w:r w:rsidRPr="00396986">
        <w:rPr>
          <w:spacing w:val="2"/>
          <w:sz w:val="28"/>
          <w:szCs w:val="28"/>
        </w:rPr>
        <w:t xml:space="preserve"> </w:t>
      </w:r>
      <w:r w:rsidRPr="00396986">
        <w:rPr>
          <w:sz w:val="28"/>
          <w:szCs w:val="28"/>
        </w:rPr>
        <w:t>драматург;</w:t>
      </w:r>
    </w:p>
    <w:p w14:paraId="5A7A5037" w14:textId="0A459E26" w:rsidR="006D5487" w:rsidRPr="00396986" w:rsidRDefault="00DE0419" w:rsidP="00DE0419">
      <w:pPr>
        <w:pStyle w:val="ad"/>
        <w:spacing w:after="0" w:line="360" w:lineRule="auto"/>
        <w:ind w:right="665"/>
        <w:jc w:val="both"/>
        <w:rPr>
          <w:sz w:val="28"/>
          <w:szCs w:val="28"/>
        </w:rPr>
      </w:pPr>
      <w:r w:rsidRPr="00396986">
        <w:rPr>
          <w:sz w:val="28"/>
          <w:szCs w:val="28"/>
        </w:rPr>
        <w:t xml:space="preserve">         </w:t>
      </w:r>
      <w:r w:rsidR="006D5487" w:rsidRPr="00396986">
        <w:rPr>
          <w:sz w:val="28"/>
          <w:szCs w:val="28"/>
        </w:rPr>
        <w:t>Природа наділила людей одним чи два типами інтелекту.</w:t>
      </w:r>
      <w:r w:rsidR="006D5487" w:rsidRPr="00396986">
        <w:rPr>
          <w:spacing w:val="1"/>
          <w:sz w:val="28"/>
          <w:szCs w:val="28"/>
        </w:rPr>
        <w:t xml:space="preserve"> </w:t>
      </w:r>
      <w:r w:rsidR="006D5487" w:rsidRPr="00396986">
        <w:rPr>
          <w:sz w:val="28"/>
          <w:szCs w:val="28"/>
        </w:rPr>
        <w:t>На думку</w:t>
      </w:r>
      <w:r w:rsidR="006D5487" w:rsidRPr="00396986">
        <w:rPr>
          <w:spacing w:val="1"/>
          <w:sz w:val="28"/>
          <w:szCs w:val="28"/>
        </w:rPr>
        <w:t xml:space="preserve"> </w:t>
      </w:r>
      <w:r w:rsidR="006D5487" w:rsidRPr="00396986">
        <w:rPr>
          <w:sz w:val="28"/>
          <w:szCs w:val="28"/>
        </w:rPr>
        <w:t>дослідників, множинні здібності взаємодіють між собою і утворюють різні</w:t>
      </w:r>
      <w:r w:rsidR="006D5487" w:rsidRPr="00396986">
        <w:rPr>
          <w:spacing w:val="1"/>
          <w:sz w:val="28"/>
          <w:szCs w:val="28"/>
        </w:rPr>
        <w:t xml:space="preserve"> </w:t>
      </w:r>
      <w:r w:rsidR="006D5487" w:rsidRPr="00396986">
        <w:rPr>
          <w:sz w:val="28"/>
          <w:szCs w:val="28"/>
        </w:rPr>
        <w:t>когнітивні</w:t>
      </w:r>
      <w:r w:rsidR="006D5487" w:rsidRPr="00396986">
        <w:rPr>
          <w:spacing w:val="1"/>
          <w:sz w:val="28"/>
          <w:szCs w:val="28"/>
        </w:rPr>
        <w:t xml:space="preserve"> </w:t>
      </w:r>
      <w:r w:rsidR="006D5487" w:rsidRPr="00396986">
        <w:rPr>
          <w:sz w:val="28"/>
          <w:szCs w:val="28"/>
        </w:rPr>
        <w:t>стилі,</w:t>
      </w:r>
      <w:r w:rsidR="006D5487" w:rsidRPr="00396986">
        <w:rPr>
          <w:spacing w:val="1"/>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саме:</w:t>
      </w:r>
      <w:r w:rsidR="006D5487" w:rsidRPr="00396986">
        <w:rPr>
          <w:spacing w:val="1"/>
          <w:sz w:val="28"/>
          <w:szCs w:val="28"/>
        </w:rPr>
        <w:t xml:space="preserve"> </w:t>
      </w:r>
      <w:r w:rsidR="006D5487" w:rsidRPr="00396986">
        <w:rPr>
          <w:sz w:val="28"/>
          <w:szCs w:val="28"/>
        </w:rPr>
        <w:t>аналітичний</w:t>
      </w:r>
      <w:r w:rsidR="006D5487" w:rsidRPr="00396986">
        <w:rPr>
          <w:spacing w:val="1"/>
          <w:sz w:val="28"/>
          <w:szCs w:val="28"/>
        </w:rPr>
        <w:t xml:space="preserve"> </w:t>
      </w:r>
      <w:r w:rsidR="006D5487" w:rsidRPr="00396986">
        <w:rPr>
          <w:sz w:val="28"/>
          <w:szCs w:val="28"/>
        </w:rPr>
        <w:t>(логічні,</w:t>
      </w:r>
      <w:r w:rsidR="006D5487" w:rsidRPr="00396986">
        <w:rPr>
          <w:spacing w:val="1"/>
          <w:sz w:val="28"/>
          <w:szCs w:val="28"/>
        </w:rPr>
        <w:t xml:space="preserve"> </w:t>
      </w:r>
      <w:r w:rsidR="006D5487" w:rsidRPr="00396986">
        <w:rPr>
          <w:sz w:val="28"/>
          <w:szCs w:val="28"/>
        </w:rPr>
        <w:t>музичні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натуралістичні</w:t>
      </w:r>
      <w:r w:rsidR="006D5487" w:rsidRPr="00396986">
        <w:rPr>
          <w:spacing w:val="1"/>
          <w:sz w:val="28"/>
          <w:szCs w:val="28"/>
        </w:rPr>
        <w:t xml:space="preserve"> </w:t>
      </w:r>
      <w:r w:rsidR="006D5487" w:rsidRPr="00396986">
        <w:rPr>
          <w:sz w:val="28"/>
          <w:szCs w:val="28"/>
        </w:rPr>
        <w:t>здібності),</w:t>
      </w:r>
      <w:r w:rsidR="006D5487" w:rsidRPr="00396986">
        <w:rPr>
          <w:spacing w:val="1"/>
          <w:sz w:val="28"/>
          <w:szCs w:val="28"/>
        </w:rPr>
        <w:t xml:space="preserve"> </w:t>
      </w:r>
      <w:r w:rsidR="006D5487" w:rsidRPr="00396986">
        <w:rPr>
          <w:sz w:val="28"/>
          <w:szCs w:val="28"/>
        </w:rPr>
        <w:t>інтерактивний</w:t>
      </w:r>
      <w:r w:rsidR="006D5487" w:rsidRPr="00396986">
        <w:rPr>
          <w:spacing w:val="1"/>
          <w:sz w:val="28"/>
          <w:szCs w:val="28"/>
        </w:rPr>
        <w:t xml:space="preserve"> </w:t>
      </w:r>
      <w:r w:rsidR="006D5487" w:rsidRPr="00396986">
        <w:rPr>
          <w:sz w:val="28"/>
          <w:szCs w:val="28"/>
        </w:rPr>
        <w:lastRenderedPageBreak/>
        <w:t>(міжособистісні,</w:t>
      </w:r>
      <w:r w:rsidR="006D5487" w:rsidRPr="00396986">
        <w:rPr>
          <w:spacing w:val="1"/>
          <w:sz w:val="28"/>
          <w:szCs w:val="28"/>
        </w:rPr>
        <w:t xml:space="preserve"> </w:t>
      </w:r>
      <w:r w:rsidR="006D5487" w:rsidRPr="00396986">
        <w:rPr>
          <w:sz w:val="28"/>
          <w:szCs w:val="28"/>
        </w:rPr>
        <w:t>вербальні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proofErr w:type="spellStart"/>
      <w:r w:rsidR="006D5487" w:rsidRPr="00396986">
        <w:rPr>
          <w:sz w:val="28"/>
          <w:szCs w:val="28"/>
        </w:rPr>
        <w:t>кінестетичні</w:t>
      </w:r>
      <w:proofErr w:type="spellEnd"/>
      <w:r w:rsidR="006D5487" w:rsidRPr="00396986">
        <w:rPr>
          <w:spacing w:val="1"/>
          <w:sz w:val="28"/>
          <w:szCs w:val="28"/>
        </w:rPr>
        <w:t xml:space="preserve"> </w:t>
      </w:r>
      <w:r w:rsidR="006D5487" w:rsidRPr="00396986">
        <w:rPr>
          <w:sz w:val="28"/>
          <w:szCs w:val="28"/>
        </w:rPr>
        <w:t>здібності)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інтроспективний</w:t>
      </w:r>
      <w:r w:rsidR="006D5487" w:rsidRPr="00396986">
        <w:rPr>
          <w:spacing w:val="1"/>
          <w:sz w:val="28"/>
          <w:szCs w:val="28"/>
        </w:rPr>
        <w:t xml:space="preserve"> </w:t>
      </w:r>
      <w:r w:rsidR="006D5487" w:rsidRPr="00396986">
        <w:rPr>
          <w:sz w:val="28"/>
          <w:szCs w:val="28"/>
        </w:rPr>
        <w:t>(візуальні,</w:t>
      </w:r>
      <w:r w:rsidR="006D5487" w:rsidRPr="00396986">
        <w:rPr>
          <w:spacing w:val="1"/>
          <w:sz w:val="28"/>
          <w:szCs w:val="28"/>
        </w:rPr>
        <w:t xml:space="preserve"> </w:t>
      </w:r>
      <w:proofErr w:type="spellStart"/>
      <w:r w:rsidR="006D5487" w:rsidRPr="00396986">
        <w:rPr>
          <w:sz w:val="28"/>
          <w:szCs w:val="28"/>
        </w:rPr>
        <w:t>екзистенційні</w:t>
      </w:r>
      <w:proofErr w:type="spellEnd"/>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внутрішньо</w:t>
      </w:r>
      <w:r w:rsidR="006D5487" w:rsidRPr="00396986">
        <w:rPr>
          <w:spacing w:val="1"/>
          <w:sz w:val="28"/>
          <w:szCs w:val="28"/>
        </w:rPr>
        <w:t xml:space="preserve"> </w:t>
      </w:r>
      <w:r w:rsidR="006D5487" w:rsidRPr="00396986">
        <w:rPr>
          <w:sz w:val="28"/>
          <w:szCs w:val="28"/>
        </w:rPr>
        <w:t>особистісні</w:t>
      </w:r>
      <w:r w:rsidR="006D5487" w:rsidRPr="00396986">
        <w:rPr>
          <w:spacing w:val="-4"/>
          <w:sz w:val="28"/>
          <w:szCs w:val="28"/>
        </w:rPr>
        <w:t xml:space="preserve"> </w:t>
      </w:r>
      <w:r w:rsidR="006D5487" w:rsidRPr="00396986">
        <w:rPr>
          <w:sz w:val="28"/>
          <w:szCs w:val="28"/>
        </w:rPr>
        <w:t>здібності).</w:t>
      </w:r>
    </w:p>
    <w:p w14:paraId="32760495" w14:textId="2226109B" w:rsidR="006D5487" w:rsidRPr="00396986" w:rsidRDefault="00DE0419" w:rsidP="00A531D9">
      <w:pPr>
        <w:pStyle w:val="ad"/>
        <w:spacing w:after="0" w:line="360" w:lineRule="auto"/>
        <w:ind w:right="675"/>
        <w:jc w:val="both"/>
        <w:rPr>
          <w:sz w:val="28"/>
          <w:szCs w:val="28"/>
        </w:rPr>
      </w:pPr>
      <w:r w:rsidRPr="00396986">
        <w:rPr>
          <w:sz w:val="28"/>
          <w:szCs w:val="28"/>
        </w:rPr>
        <w:t xml:space="preserve">           </w:t>
      </w:r>
      <w:r w:rsidR="006D5487" w:rsidRPr="00396986">
        <w:rPr>
          <w:sz w:val="28"/>
          <w:szCs w:val="28"/>
        </w:rPr>
        <w:t>Міністерство</w:t>
      </w:r>
      <w:r w:rsidR="006D5487" w:rsidRPr="00396986">
        <w:rPr>
          <w:spacing w:val="1"/>
          <w:sz w:val="28"/>
          <w:szCs w:val="28"/>
        </w:rPr>
        <w:t xml:space="preserve"> </w:t>
      </w:r>
      <w:r w:rsidR="006D5487" w:rsidRPr="00396986">
        <w:rPr>
          <w:sz w:val="28"/>
          <w:szCs w:val="28"/>
        </w:rPr>
        <w:t>культури</w:t>
      </w:r>
      <w:r w:rsidR="006D5487" w:rsidRPr="00396986">
        <w:rPr>
          <w:spacing w:val="1"/>
          <w:sz w:val="28"/>
          <w:szCs w:val="28"/>
        </w:rPr>
        <w:t xml:space="preserve"> </w:t>
      </w:r>
      <w:r w:rsidR="006D5487" w:rsidRPr="00396986">
        <w:rPr>
          <w:sz w:val="28"/>
          <w:szCs w:val="28"/>
        </w:rPr>
        <w:t>Польщі</w:t>
      </w:r>
      <w:r w:rsidR="006D5487" w:rsidRPr="00396986">
        <w:rPr>
          <w:spacing w:val="1"/>
          <w:sz w:val="28"/>
          <w:szCs w:val="28"/>
        </w:rPr>
        <w:t xml:space="preserve"> </w:t>
      </w:r>
      <w:r w:rsidR="006D5487" w:rsidRPr="00396986">
        <w:rPr>
          <w:sz w:val="28"/>
          <w:szCs w:val="28"/>
        </w:rPr>
        <w:t>створює</w:t>
      </w:r>
      <w:r w:rsidR="006D5487" w:rsidRPr="00396986">
        <w:rPr>
          <w:spacing w:val="1"/>
          <w:sz w:val="28"/>
          <w:szCs w:val="28"/>
        </w:rPr>
        <w:t xml:space="preserve"> </w:t>
      </w:r>
      <w:r w:rsidR="006D5487" w:rsidRPr="00396986">
        <w:rPr>
          <w:sz w:val="28"/>
          <w:szCs w:val="28"/>
        </w:rPr>
        <w:t>спільні</w:t>
      </w:r>
      <w:r w:rsidR="006D5487" w:rsidRPr="00396986">
        <w:rPr>
          <w:spacing w:val="1"/>
          <w:sz w:val="28"/>
          <w:szCs w:val="28"/>
        </w:rPr>
        <w:t xml:space="preserve"> </w:t>
      </w:r>
      <w:r w:rsidR="006D5487" w:rsidRPr="00396986">
        <w:rPr>
          <w:sz w:val="28"/>
          <w:szCs w:val="28"/>
        </w:rPr>
        <w:t>програми</w:t>
      </w:r>
      <w:r w:rsidR="006D5487" w:rsidRPr="00396986">
        <w:rPr>
          <w:spacing w:val="1"/>
          <w:sz w:val="28"/>
          <w:szCs w:val="28"/>
        </w:rPr>
        <w:t xml:space="preserve"> </w:t>
      </w:r>
      <w:r w:rsidR="006D5487" w:rsidRPr="00396986">
        <w:rPr>
          <w:sz w:val="28"/>
          <w:szCs w:val="28"/>
        </w:rPr>
        <w:t>щодо</w:t>
      </w:r>
      <w:r w:rsidR="006D5487" w:rsidRPr="00396986">
        <w:rPr>
          <w:spacing w:val="1"/>
          <w:sz w:val="28"/>
          <w:szCs w:val="28"/>
        </w:rPr>
        <w:t xml:space="preserve"> </w:t>
      </w:r>
      <w:r w:rsidR="006D5487" w:rsidRPr="00396986">
        <w:rPr>
          <w:sz w:val="28"/>
          <w:szCs w:val="28"/>
        </w:rPr>
        <w:t>розвитку</w:t>
      </w:r>
      <w:r w:rsidR="006D5487" w:rsidRPr="00396986">
        <w:rPr>
          <w:spacing w:val="18"/>
          <w:sz w:val="28"/>
          <w:szCs w:val="28"/>
        </w:rPr>
        <w:t xml:space="preserve"> </w:t>
      </w:r>
      <w:r w:rsidR="006D5487" w:rsidRPr="00396986">
        <w:rPr>
          <w:sz w:val="28"/>
          <w:szCs w:val="28"/>
        </w:rPr>
        <w:t>креативності</w:t>
      </w:r>
      <w:r w:rsidR="006D5487" w:rsidRPr="00396986">
        <w:rPr>
          <w:spacing w:val="18"/>
          <w:sz w:val="28"/>
          <w:szCs w:val="28"/>
        </w:rPr>
        <w:t xml:space="preserve"> </w:t>
      </w:r>
      <w:r w:rsidR="006D5487" w:rsidRPr="00396986">
        <w:rPr>
          <w:sz w:val="28"/>
          <w:szCs w:val="28"/>
        </w:rPr>
        <w:t>дітей</w:t>
      </w:r>
      <w:r w:rsidR="006D5487" w:rsidRPr="00396986">
        <w:rPr>
          <w:spacing w:val="23"/>
          <w:sz w:val="28"/>
          <w:szCs w:val="28"/>
        </w:rPr>
        <w:t xml:space="preserve"> </w:t>
      </w:r>
      <w:r w:rsidR="006D5487" w:rsidRPr="00396986">
        <w:rPr>
          <w:sz w:val="28"/>
          <w:szCs w:val="28"/>
        </w:rPr>
        <w:t>та</w:t>
      </w:r>
      <w:r w:rsidR="006D5487" w:rsidRPr="00396986">
        <w:rPr>
          <w:spacing w:val="24"/>
          <w:sz w:val="28"/>
          <w:szCs w:val="28"/>
        </w:rPr>
        <w:t xml:space="preserve"> </w:t>
      </w:r>
      <w:r w:rsidR="006D5487" w:rsidRPr="00396986">
        <w:rPr>
          <w:sz w:val="28"/>
          <w:szCs w:val="28"/>
        </w:rPr>
        <w:t>молоді.</w:t>
      </w:r>
      <w:r w:rsidR="006D5487" w:rsidRPr="00396986">
        <w:rPr>
          <w:spacing w:val="30"/>
          <w:sz w:val="28"/>
          <w:szCs w:val="28"/>
        </w:rPr>
        <w:t xml:space="preserve"> </w:t>
      </w:r>
      <w:r w:rsidR="006D5487" w:rsidRPr="00396986">
        <w:rPr>
          <w:sz w:val="28"/>
          <w:szCs w:val="28"/>
        </w:rPr>
        <w:t>Прикладом</w:t>
      </w:r>
      <w:r w:rsidR="006D5487" w:rsidRPr="00396986">
        <w:rPr>
          <w:spacing w:val="24"/>
          <w:sz w:val="28"/>
          <w:szCs w:val="28"/>
        </w:rPr>
        <w:t xml:space="preserve"> </w:t>
      </w:r>
      <w:r w:rsidR="006D5487" w:rsidRPr="00396986">
        <w:rPr>
          <w:sz w:val="28"/>
          <w:szCs w:val="28"/>
        </w:rPr>
        <w:t>може</w:t>
      </w:r>
      <w:r w:rsidR="006D5487" w:rsidRPr="00396986">
        <w:rPr>
          <w:spacing w:val="24"/>
          <w:sz w:val="28"/>
          <w:szCs w:val="28"/>
        </w:rPr>
        <w:t xml:space="preserve"> </w:t>
      </w:r>
      <w:r w:rsidR="006D5487" w:rsidRPr="00396986">
        <w:rPr>
          <w:sz w:val="28"/>
          <w:szCs w:val="28"/>
        </w:rPr>
        <w:t>бути</w:t>
      </w:r>
      <w:r w:rsidR="006D5487" w:rsidRPr="00396986">
        <w:rPr>
          <w:spacing w:val="23"/>
          <w:sz w:val="28"/>
          <w:szCs w:val="28"/>
        </w:rPr>
        <w:t xml:space="preserve"> </w:t>
      </w:r>
      <w:r w:rsidR="006D5487" w:rsidRPr="00396986">
        <w:rPr>
          <w:sz w:val="28"/>
          <w:szCs w:val="28"/>
        </w:rPr>
        <w:t>програма</w:t>
      </w:r>
      <w:r w:rsidR="00A531D9" w:rsidRPr="00396986">
        <w:rPr>
          <w:sz w:val="28"/>
          <w:szCs w:val="28"/>
        </w:rPr>
        <w:t xml:space="preserve"> </w:t>
      </w:r>
      <w:r w:rsidR="006D5487" w:rsidRPr="00396986">
        <w:rPr>
          <w:sz w:val="28"/>
          <w:szCs w:val="28"/>
        </w:rPr>
        <w:t>«Стежини»,</w:t>
      </w:r>
      <w:r w:rsidR="006D5487" w:rsidRPr="00396986">
        <w:rPr>
          <w:sz w:val="28"/>
          <w:szCs w:val="28"/>
        </w:rPr>
        <w:tab/>
        <w:t>мета</w:t>
      </w:r>
      <w:r w:rsidR="006D5487" w:rsidRPr="00396986">
        <w:rPr>
          <w:sz w:val="28"/>
          <w:szCs w:val="28"/>
        </w:rPr>
        <w:tab/>
        <w:t>якої</w:t>
      </w:r>
      <w:r w:rsidR="006D5487" w:rsidRPr="00396986">
        <w:rPr>
          <w:sz w:val="28"/>
          <w:szCs w:val="28"/>
        </w:rPr>
        <w:tab/>
        <w:t>–</w:t>
      </w:r>
      <w:r w:rsidR="006D5487" w:rsidRPr="00396986">
        <w:rPr>
          <w:sz w:val="28"/>
          <w:szCs w:val="28"/>
        </w:rPr>
        <w:tab/>
        <w:t>допомогти</w:t>
      </w:r>
      <w:r w:rsidR="006D5487" w:rsidRPr="00396986">
        <w:rPr>
          <w:sz w:val="28"/>
          <w:szCs w:val="28"/>
        </w:rPr>
        <w:tab/>
        <w:t>дітям</w:t>
      </w:r>
      <w:r w:rsidR="006D5487" w:rsidRPr="00396986">
        <w:rPr>
          <w:sz w:val="28"/>
          <w:szCs w:val="28"/>
        </w:rPr>
        <w:tab/>
        <w:t>навчитися</w:t>
      </w:r>
      <w:r w:rsidR="006D5487" w:rsidRPr="00396986">
        <w:rPr>
          <w:sz w:val="28"/>
          <w:szCs w:val="28"/>
        </w:rPr>
        <w:tab/>
      </w:r>
      <w:r w:rsidR="006D5487" w:rsidRPr="00396986">
        <w:rPr>
          <w:spacing w:val="-1"/>
          <w:sz w:val="28"/>
          <w:szCs w:val="28"/>
        </w:rPr>
        <w:t>спілкуватися</w:t>
      </w:r>
      <w:r w:rsidR="006D5487" w:rsidRPr="00396986">
        <w:rPr>
          <w:spacing w:val="-67"/>
          <w:sz w:val="28"/>
          <w:szCs w:val="28"/>
        </w:rPr>
        <w:t xml:space="preserve"> </w:t>
      </w:r>
      <w:r w:rsidR="006D5487" w:rsidRPr="00396986">
        <w:rPr>
          <w:sz w:val="28"/>
          <w:szCs w:val="28"/>
        </w:rPr>
        <w:t xml:space="preserve">міжнаціональною мовою мистецтв, долаючи національні й </w:t>
      </w:r>
      <w:proofErr w:type="spellStart"/>
      <w:r w:rsidR="006D5487" w:rsidRPr="00396986">
        <w:rPr>
          <w:sz w:val="28"/>
          <w:szCs w:val="28"/>
        </w:rPr>
        <w:t>мовні</w:t>
      </w:r>
      <w:proofErr w:type="spellEnd"/>
      <w:r w:rsidR="006D5487" w:rsidRPr="00396986">
        <w:rPr>
          <w:sz w:val="28"/>
          <w:szCs w:val="28"/>
        </w:rPr>
        <w:t xml:space="preserve"> обмеження.</w:t>
      </w:r>
      <w:r w:rsidR="006D5487" w:rsidRPr="00396986">
        <w:rPr>
          <w:spacing w:val="1"/>
          <w:sz w:val="28"/>
          <w:szCs w:val="28"/>
        </w:rPr>
        <w:t xml:space="preserve"> </w:t>
      </w:r>
      <w:r w:rsidR="006D5487" w:rsidRPr="00396986">
        <w:rPr>
          <w:sz w:val="28"/>
          <w:szCs w:val="28"/>
        </w:rPr>
        <w:t>Програма</w:t>
      </w:r>
      <w:r w:rsidR="006D5487" w:rsidRPr="00396986">
        <w:rPr>
          <w:spacing w:val="9"/>
          <w:sz w:val="28"/>
          <w:szCs w:val="28"/>
        </w:rPr>
        <w:t xml:space="preserve"> </w:t>
      </w:r>
      <w:r w:rsidR="006D5487" w:rsidRPr="00396986">
        <w:rPr>
          <w:sz w:val="28"/>
          <w:szCs w:val="28"/>
        </w:rPr>
        <w:t>фокусується</w:t>
      </w:r>
      <w:r w:rsidR="006D5487" w:rsidRPr="00396986">
        <w:rPr>
          <w:spacing w:val="10"/>
          <w:sz w:val="28"/>
          <w:szCs w:val="28"/>
        </w:rPr>
        <w:t xml:space="preserve"> </w:t>
      </w:r>
      <w:r w:rsidR="006D5487" w:rsidRPr="00396986">
        <w:rPr>
          <w:sz w:val="28"/>
          <w:szCs w:val="28"/>
        </w:rPr>
        <w:t>на</w:t>
      </w:r>
      <w:r w:rsidR="006D5487" w:rsidRPr="00396986">
        <w:rPr>
          <w:spacing w:val="10"/>
          <w:sz w:val="28"/>
          <w:szCs w:val="28"/>
        </w:rPr>
        <w:t xml:space="preserve"> </w:t>
      </w:r>
      <w:r w:rsidR="006D5487" w:rsidRPr="00396986">
        <w:rPr>
          <w:sz w:val="28"/>
          <w:szCs w:val="28"/>
        </w:rPr>
        <w:t>сучасному</w:t>
      </w:r>
      <w:r w:rsidR="006D5487" w:rsidRPr="00396986">
        <w:rPr>
          <w:spacing w:val="5"/>
          <w:sz w:val="28"/>
          <w:szCs w:val="28"/>
        </w:rPr>
        <w:t xml:space="preserve"> </w:t>
      </w:r>
      <w:r w:rsidR="006D5487" w:rsidRPr="00396986">
        <w:rPr>
          <w:sz w:val="28"/>
          <w:szCs w:val="28"/>
        </w:rPr>
        <w:t>мистецтві,</w:t>
      </w:r>
      <w:r w:rsidR="006D5487" w:rsidRPr="00396986">
        <w:rPr>
          <w:spacing w:val="10"/>
          <w:sz w:val="28"/>
          <w:szCs w:val="28"/>
        </w:rPr>
        <w:t xml:space="preserve"> </w:t>
      </w:r>
      <w:r w:rsidR="006D5487" w:rsidRPr="00396986">
        <w:rPr>
          <w:sz w:val="28"/>
          <w:szCs w:val="28"/>
        </w:rPr>
        <w:t>театрі,</w:t>
      </w:r>
      <w:r w:rsidR="006D5487" w:rsidRPr="00396986">
        <w:rPr>
          <w:spacing w:val="11"/>
          <w:sz w:val="28"/>
          <w:szCs w:val="28"/>
        </w:rPr>
        <w:t xml:space="preserve"> </w:t>
      </w:r>
      <w:r w:rsidR="006D5487" w:rsidRPr="00396986">
        <w:rPr>
          <w:sz w:val="28"/>
          <w:szCs w:val="28"/>
        </w:rPr>
        <w:t>відео,</w:t>
      </w:r>
      <w:r w:rsidR="006D5487" w:rsidRPr="00396986">
        <w:rPr>
          <w:spacing w:val="11"/>
          <w:sz w:val="28"/>
          <w:szCs w:val="28"/>
        </w:rPr>
        <w:t xml:space="preserve"> </w:t>
      </w:r>
      <w:r w:rsidR="006D5487" w:rsidRPr="00396986">
        <w:rPr>
          <w:sz w:val="28"/>
          <w:szCs w:val="28"/>
        </w:rPr>
        <w:t>літературі</w:t>
      </w:r>
      <w:r w:rsidR="006D5487" w:rsidRPr="00396986">
        <w:rPr>
          <w:spacing w:val="1"/>
          <w:sz w:val="28"/>
          <w:szCs w:val="28"/>
        </w:rPr>
        <w:t xml:space="preserve"> </w:t>
      </w:r>
      <w:r w:rsidR="006D5487" w:rsidRPr="00396986">
        <w:rPr>
          <w:sz w:val="28"/>
          <w:szCs w:val="28"/>
        </w:rPr>
        <w:t>тощо.</w:t>
      </w:r>
      <w:r w:rsidR="006D5487" w:rsidRPr="00396986">
        <w:rPr>
          <w:spacing w:val="23"/>
          <w:sz w:val="28"/>
          <w:szCs w:val="28"/>
        </w:rPr>
        <w:t xml:space="preserve"> </w:t>
      </w:r>
      <w:r w:rsidR="006D5487" w:rsidRPr="00396986">
        <w:rPr>
          <w:sz w:val="28"/>
          <w:szCs w:val="28"/>
        </w:rPr>
        <w:t>Учасниками</w:t>
      </w:r>
      <w:r w:rsidR="006D5487" w:rsidRPr="00396986">
        <w:rPr>
          <w:spacing w:val="21"/>
          <w:sz w:val="28"/>
          <w:szCs w:val="28"/>
        </w:rPr>
        <w:t xml:space="preserve"> </w:t>
      </w:r>
      <w:r w:rsidR="006D5487" w:rsidRPr="00396986">
        <w:rPr>
          <w:sz w:val="28"/>
          <w:szCs w:val="28"/>
        </w:rPr>
        <w:t>програми</w:t>
      </w:r>
      <w:r w:rsidR="006D5487" w:rsidRPr="00396986">
        <w:rPr>
          <w:spacing w:val="21"/>
          <w:sz w:val="28"/>
          <w:szCs w:val="28"/>
        </w:rPr>
        <w:t xml:space="preserve"> </w:t>
      </w:r>
      <w:r w:rsidR="006D5487" w:rsidRPr="00396986">
        <w:rPr>
          <w:sz w:val="28"/>
          <w:szCs w:val="28"/>
        </w:rPr>
        <w:t>є</w:t>
      </w:r>
      <w:r w:rsidR="006D5487" w:rsidRPr="00396986">
        <w:rPr>
          <w:spacing w:val="22"/>
          <w:sz w:val="28"/>
          <w:szCs w:val="28"/>
        </w:rPr>
        <w:t xml:space="preserve"> </w:t>
      </w:r>
      <w:r w:rsidR="006D5487" w:rsidRPr="00396986">
        <w:rPr>
          <w:sz w:val="28"/>
          <w:szCs w:val="28"/>
        </w:rPr>
        <w:t>низка</w:t>
      </w:r>
      <w:r w:rsidR="006D5487" w:rsidRPr="00396986">
        <w:rPr>
          <w:spacing w:val="25"/>
          <w:sz w:val="28"/>
          <w:szCs w:val="28"/>
        </w:rPr>
        <w:t xml:space="preserve"> </w:t>
      </w:r>
      <w:r w:rsidR="006D5487" w:rsidRPr="00396986">
        <w:rPr>
          <w:sz w:val="28"/>
          <w:szCs w:val="28"/>
        </w:rPr>
        <w:t>шкіл.</w:t>
      </w:r>
      <w:r w:rsidR="006D5487" w:rsidRPr="00396986">
        <w:rPr>
          <w:spacing w:val="24"/>
          <w:sz w:val="28"/>
          <w:szCs w:val="28"/>
        </w:rPr>
        <w:t xml:space="preserve"> </w:t>
      </w:r>
      <w:r w:rsidR="006D5487" w:rsidRPr="00396986">
        <w:rPr>
          <w:sz w:val="28"/>
          <w:szCs w:val="28"/>
        </w:rPr>
        <w:t>Наприклад,</w:t>
      </w:r>
      <w:r w:rsidR="006D5487" w:rsidRPr="00396986">
        <w:rPr>
          <w:spacing w:val="23"/>
          <w:sz w:val="28"/>
          <w:szCs w:val="28"/>
        </w:rPr>
        <w:t xml:space="preserve"> </w:t>
      </w:r>
      <w:r w:rsidR="006D5487" w:rsidRPr="00396986">
        <w:rPr>
          <w:sz w:val="28"/>
          <w:szCs w:val="28"/>
        </w:rPr>
        <w:t>чотири</w:t>
      </w:r>
      <w:r w:rsidR="006D5487" w:rsidRPr="00396986">
        <w:rPr>
          <w:spacing w:val="21"/>
          <w:sz w:val="28"/>
          <w:szCs w:val="28"/>
        </w:rPr>
        <w:t xml:space="preserve"> </w:t>
      </w:r>
      <w:r w:rsidR="006D5487" w:rsidRPr="00396986">
        <w:rPr>
          <w:sz w:val="28"/>
          <w:szCs w:val="28"/>
        </w:rPr>
        <w:t>школи</w:t>
      </w:r>
      <w:r w:rsidR="006D5487" w:rsidRPr="00396986">
        <w:rPr>
          <w:spacing w:val="21"/>
          <w:sz w:val="28"/>
          <w:szCs w:val="28"/>
        </w:rPr>
        <w:t xml:space="preserve"> </w:t>
      </w:r>
      <w:r w:rsidR="006D5487" w:rsidRPr="00396986">
        <w:rPr>
          <w:sz w:val="28"/>
          <w:szCs w:val="28"/>
        </w:rPr>
        <w:t>в</w:t>
      </w:r>
      <w:r w:rsidR="006D5487" w:rsidRPr="00396986">
        <w:rPr>
          <w:spacing w:val="-67"/>
          <w:sz w:val="28"/>
          <w:szCs w:val="28"/>
        </w:rPr>
        <w:t xml:space="preserve"> </w:t>
      </w:r>
      <w:r w:rsidR="006D5487" w:rsidRPr="00396986">
        <w:rPr>
          <w:sz w:val="28"/>
          <w:szCs w:val="28"/>
        </w:rPr>
        <w:t>Познані</w:t>
      </w:r>
      <w:r w:rsidR="006D5487" w:rsidRPr="00396986">
        <w:rPr>
          <w:spacing w:val="16"/>
          <w:sz w:val="28"/>
          <w:szCs w:val="28"/>
        </w:rPr>
        <w:t xml:space="preserve"> </w:t>
      </w:r>
      <w:r w:rsidR="006D5487" w:rsidRPr="00396986">
        <w:rPr>
          <w:sz w:val="28"/>
          <w:szCs w:val="28"/>
        </w:rPr>
        <w:t>співпрацюють</w:t>
      </w:r>
      <w:r w:rsidR="006D5487" w:rsidRPr="00396986">
        <w:rPr>
          <w:spacing w:val="25"/>
          <w:sz w:val="28"/>
          <w:szCs w:val="28"/>
        </w:rPr>
        <w:t xml:space="preserve"> </w:t>
      </w:r>
      <w:r w:rsidR="006D5487" w:rsidRPr="00396986">
        <w:rPr>
          <w:sz w:val="28"/>
          <w:szCs w:val="28"/>
        </w:rPr>
        <w:t>із</w:t>
      </w:r>
      <w:r w:rsidR="006D5487" w:rsidRPr="00396986">
        <w:rPr>
          <w:spacing w:val="22"/>
          <w:sz w:val="28"/>
          <w:szCs w:val="28"/>
        </w:rPr>
        <w:t xml:space="preserve"> </w:t>
      </w:r>
      <w:r w:rsidR="006D5487" w:rsidRPr="00396986">
        <w:rPr>
          <w:sz w:val="28"/>
          <w:szCs w:val="28"/>
        </w:rPr>
        <w:t>німецькою</w:t>
      </w:r>
      <w:r w:rsidR="006D5487" w:rsidRPr="00396986">
        <w:rPr>
          <w:spacing w:val="20"/>
          <w:sz w:val="28"/>
          <w:szCs w:val="28"/>
        </w:rPr>
        <w:t xml:space="preserve"> </w:t>
      </w:r>
      <w:r w:rsidR="006D5487" w:rsidRPr="00396986">
        <w:rPr>
          <w:sz w:val="28"/>
          <w:szCs w:val="28"/>
        </w:rPr>
        <w:t>фундацією</w:t>
      </w:r>
      <w:r w:rsidR="006D5487" w:rsidRPr="00396986">
        <w:rPr>
          <w:spacing w:val="20"/>
          <w:sz w:val="28"/>
          <w:szCs w:val="28"/>
        </w:rPr>
        <w:t xml:space="preserve"> </w:t>
      </w:r>
      <w:proofErr w:type="spellStart"/>
      <w:r w:rsidR="006D5487" w:rsidRPr="00396986">
        <w:rPr>
          <w:sz w:val="28"/>
          <w:szCs w:val="28"/>
        </w:rPr>
        <w:t>Jugendwerk</w:t>
      </w:r>
      <w:proofErr w:type="spellEnd"/>
      <w:r w:rsidR="006D5487" w:rsidRPr="00396986">
        <w:rPr>
          <w:sz w:val="28"/>
          <w:szCs w:val="28"/>
        </w:rPr>
        <w:t>,</w:t>
      </w:r>
      <w:r w:rsidR="006D5487" w:rsidRPr="00396986">
        <w:rPr>
          <w:spacing w:val="23"/>
          <w:sz w:val="28"/>
          <w:szCs w:val="28"/>
        </w:rPr>
        <w:t xml:space="preserve"> </w:t>
      </w:r>
      <w:r w:rsidR="006D5487" w:rsidRPr="00396986">
        <w:rPr>
          <w:sz w:val="28"/>
          <w:szCs w:val="28"/>
        </w:rPr>
        <w:t>а</w:t>
      </w:r>
      <w:r w:rsidR="006D5487" w:rsidRPr="00396986">
        <w:rPr>
          <w:spacing w:val="18"/>
          <w:sz w:val="28"/>
          <w:szCs w:val="28"/>
        </w:rPr>
        <w:t xml:space="preserve"> </w:t>
      </w:r>
      <w:r w:rsidR="006D5487" w:rsidRPr="00396986">
        <w:rPr>
          <w:sz w:val="28"/>
          <w:szCs w:val="28"/>
        </w:rPr>
        <w:t>Національний</w:t>
      </w:r>
      <w:r w:rsidRPr="00396986">
        <w:rPr>
          <w:sz w:val="28"/>
          <w:szCs w:val="28"/>
        </w:rPr>
        <w:t xml:space="preserve"> </w:t>
      </w:r>
      <w:r w:rsidR="006D5487" w:rsidRPr="00396986">
        <w:rPr>
          <w:sz w:val="28"/>
          <w:szCs w:val="28"/>
        </w:rPr>
        <w:t>центр</w:t>
      </w:r>
      <w:r w:rsidR="006D5487" w:rsidRPr="00396986">
        <w:rPr>
          <w:spacing w:val="-2"/>
          <w:sz w:val="28"/>
          <w:szCs w:val="28"/>
        </w:rPr>
        <w:t xml:space="preserve"> </w:t>
      </w:r>
      <w:r w:rsidR="006D5487" w:rsidRPr="00396986">
        <w:rPr>
          <w:sz w:val="28"/>
          <w:szCs w:val="28"/>
        </w:rPr>
        <w:t>мистецтв</w:t>
      </w:r>
      <w:r w:rsidR="006D5487" w:rsidRPr="00396986">
        <w:rPr>
          <w:spacing w:val="-3"/>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дітей</w:t>
      </w:r>
      <w:r w:rsidR="006D5487" w:rsidRPr="00396986">
        <w:rPr>
          <w:spacing w:val="-2"/>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молоді</w:t>
      </w:r>
      <w:r w:rsidR="006D5487" w:rsidRPr="00396986">
        <w:rPr>
          <w:spacing w:val="-6"/>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Познані</w:t>
      </w:r>
      <w:r w:rsidR="006D5487" w:rsidRPr="00396986">
        <w:rPr>
          <w:spacing w:val="1"/>
          <w:sz w:val="28"/>
          <w:szCs w:val="28"/>
        </w:rPr>
        <w:t xml:space="preserve"> </w:t>
      </w:r>
      <w:r w:rsidR="006D5487" w:rsidRPr="00396986">
        <w:rPr>
          <w:sz w:val="28"/>
          <w:szCs w:val="28"/>
        </w:rPr>
        <w:t>– з</w:t>
      </w:r>
      <w:r w:rsidR="006D5487" w:rsidRPr="00396986">
        <w:rPr>
          <w:spacing w:val="-1"/>
          <w:sz w:val="28"/>
          <w:szCs w:val="28"/>
        </w:rPr>
        <w:t xml:space="preserve"> </w:t>
      </w:r>
      <w:proofErr w:type="spellStart"/>
      <w:r w:rsidR="006D5487" w:rsidRPr="00396986">
        <w:rPr>
          <w:sz w:val="28"/>
          <w:szCs w:val="28"/>
        </w:rPr>
        <w:t>Kulturamt</w:t>
      </w:r>
      <w:proofErr w:type="spellEnd"/>
      <w:r w:rsidR="006D5487" w:rsidRPr="00396986">
        <w:rPr>
          <w:spacing w:val="-2"/>
          <w:sz w:val="28"/>
          <w:szCs w:val="28"/>
        </w:rPr>
        <w:t xml:space="preserve"> </w:t>
      </w:r>
      <w:r w:rsidR="006D5487" w:rsidRPr="00396986">
        <w:rPr>
          <w:sz w:val="28"/>
          <w:szCs w:val="28"/>
        </w:rPr>
        <w:t>в</w:t>
      </w:r>
      <w:r w:rsidR="006D5487" w:rsidRPr="00396986">
        <w:rPr>
          <w:spacing w:val="-2"/>
          <w:sz w:val="28"/>
          <w:szCs w:val="28"/>
        </w:rPr>
        <w:t xml:space="preserve"> </w:t>
      </w:r>
      <w:r w:rsidR="006D5487" w:rsidRPr="00396986">
        <w:rPr>
          <w:sz w:val="28"/>
          <w:szCs w:val="28"/>
        </w:rPr>
        <w:t>Ганновері.</w:t>
      </w:r>
    </w:p>
    <w:p w14:paraId="7568565E" w14:textId="074F6EEB" w:rsidR="006D5487" w:rsidRPr="00396986" w:rsidRDefault="00DE0419" w:rsidP="00DE0419">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Вивчення</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учня</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дуже</w:t>
      </w:r>
      <w:r w:rsidR="006D5487" w:rsidRPr="00396986">
        <w:rPr>
          <w:spacing w:val="1"/>
          <w:sz w:val="28"/>
          <w:szCs w:val="28"/>
        </w:rPr>
        <w:t xml:space="preserve"> </w:t>
      </w:r>
      <w:r w:rsidR="006D5487" w:rsidRPr="00396986">
        <w:rPr>
          <w:sz w:val="28"/>
          <w:szCs w:val="28"/>
        </w:rPr>
        <w:t>важливим</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вчителів,</w:t>
      </w:r>
      <w:r w:rsidR="006D5487" w:rsidRPr="00396986">
        <w:rPr>
          <w:spacing w:val="1"/>
          <w:sz w:val="28"/>
          <w:szCs w:val="28"/>
        </w:rPr>
        <w:t xml:space="preserve"> </w:t>
      </w:r>
      <w:r w:rsidR="006D5487" w:rsidRPr="00396986">
        <w:rPr>
          <w:sz w:val="28"/>
          <w:szCs w:val="28"/>
        </w:rPr>
        <w:t>бо</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 xml:space="preserve">гарантує, що він може планувати цікаві </w:t>
      </w:r>
      <w:proofErr w:type="spellStart"/>
      <w:r w:rsidR="006D5487" w:rsidRPr="00396986">
        <w:rPr>
          <w:sz w:val="28"/>
          <w:szCs w:val="28"/>
        </w:rPr>
        <w:t>уроки</w:t>
      </w:r>
      <w:proofErr w:type="spellEnd"/>
      <w:r w:rsidR="006D5487" w:rsidRPr="00396986">
        <w:rPr>
          <w:sz w:val="28"/>
          <w:szCs w:val="28"/>
        </w:rPr>
        <w:t>, вибрати відповідні методи</w:t>
      </w:r>
      <w:r w:rsidR="006D5487" w:rsidRPr="00396986">
        <w:rPr>
          <w:spacing w:val="1"/>
          <w:sz w:val="28"/>
          <w:szCs w:val="28"/>
        </w:rPr>
        <w:t xml:space="preserve"> </w:t>
      </w:r>
      <w:r w:rsidR="006D5487" w:rsidRPr="00396986">
        <w:rPr>
          <w:sz w:val="28"/>
          <w:szCs w:val="28"/>
        </w:rPr>
        <w:t>навчання і методи, які сприятимуть розвитку креативності. Це дуже складне</w:t>
      </w:r>
      <w:r w:rsidR="006D5487" w:rsidRPr="00396986">
        <w:rPr>
          <w:spacing w:val="1"/>
          <w:sz w:val="28"/>
          <w:szCs w:val="28"/>
        </w:rPr>
        <w:t xml:space="preserve"> </w:t>
      </w:r>
      <w:r w:rsidR="006D5487" w:rsidRPr="00396986">
        <w:rPr>
          <w:sz w:val="28"/>
          <w:szCs w:val="28"/>
        </w:rPr>
        <w:t>завдання і вимагає клопіткої роботи. Учителі повинні дати можливість учням</w:t>
      </w:r>
      <w:r w:rsidR="006D5487" w:rsidRPr="00396986">
        <w:rPr>
          <w:spacing w:val="-67"/>
          <w:sz w:val="28"/>
          <w:szCs w:val="28"/>
        </w:rPr>
        <w:t xml:space="preserve"> </w:t>
      </w:r>
      <w:r w:rsidR="006D5487" w:rsidRPr="00396986">
        <w:rPr>
          <w:sz w:val="28"/>
          <w:szCs w:val="28"/>
        </w:rPr>
        <w:t>навчатися у класах креативного розвитку, дати все, та створити умови, щоб</w:t>
      </w:r>
      <w:r w:rsidR="006D5487" w:rsidRPr="00396986">
        <w:rPr>
          <w:spacing w:val="1"/>
          <w:sz w:val="28"/>
          <w:szCs w:val="28"/>
        </w:rPr>
        <w:t xml:space="preserve"> </w:t>
      </w:r>
      <w:r w:rsidR="006D5487" w:rsidRPr="00396986">
        <w:rPr>
          <w:sz w:val="28"/>
          <w:szCs w:val="28"/>
        </w:rPr>
        <w:t>учні</w:t>
      </w:r>
      <w:r w:rsidR="006D5487" w:rsidRPr="00396986">
        <w:rPr>
          <w:spacing w:val="1"/>
          <w:sz w:val="28"/>
          <w:szCs w:val="28"/>
        </w:rPr>
        <w:t xml:space="preserve"> </w:t>
      </w:r>
      <w:r w:rsidR="006D5487" w:rsidRPr="00396986">
        <w:rPr>
          <w:sz w:val="28"/>
          <w:szCs w:val="28"/>
        </w:rPr>
        <w:t>могли</w:t>
      </w:r>
      <w:r w:rsidR="006D5487" w:rsidRPr="00396986">
        <w:rPr>
          <w:spacing w:val="1"/>
          <w:sz w:val="28"/>
          <w:szCs w:val="28"/>
        </w:rPr>
        <w:t xml:space="preserve"> </w:t>
      </w:r>
      <w:r w:rsidR="006D5487" w:rsidRPr="00396986">
        <w:rPr>
          <w:sz w:val="28"/>
          <w:szCs w:val="28"/>
        </w:rPr>
        <w:t>знайти</w:t>
      </w:r>
      <w:r w:rsidR="006D5487" w:rsidRPr="00396986">
        <w:rPr>
          <w:spacing w:val="1"/>
          <w:sz w:val="28"/>
          <w:szCs w:val="28"/>
        </w:rPr>
        <w:t xml:space="preserve"> </w:t>
      </w:r>
      <w:r w:rsidR="006D5487" w:rsidRPr="00396986">
        <w:rPr>
          <w:sz w:val="28"/>
          <w:szCs w:val="28"/>
        </w:rPr>
        <w:t>те,</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їх</w:t>
      </w:r>
      <w:r w:rsidR="006D5487" w:rsidRPr="00396986">
        <w:rPr>
          <w:spacing w:val="1"/>
          <w:sz w:val="28"/>
          <w:szCs w:val="28"/>
        </w:rPr>
        <w:t xml:space="preserve"> </w:t>
      </w:r>
      <w:r w:rsidR="006D5487" w:rsidRPr="00396986">
        <w:rPr>
          <w:sz w:val="28"/>
          <w:szCs w:val="28"/>
        </w:rPr>
        <w:t>зацікавить.</w:t>
      </w:r>
      <w:r w:rsidR="006D5487" w:rsidRPr="00396986">
        <w:rPr>
          <w:spacing w:val="1"/>
          <w:sz w:val="28"/>
          <w:szCs w:val="28"/>
        </w:rPr>
        <w:t xml:space="preserve"> </w:t>
      </w:r>
      <w:r w:rsidR="006D5487" w:rsidRPr="00396986">
        <w:rPr>
          <w:sz w:val="28"/>
          <w:szCs w:val="28"/>
        </w:rPr>
        <w:t>Надзвичайно</w:t>
      </w:r>
      <w:r w:rsidR="006D5487" w:rsidRPr="00396986">
        <w:rPr>
          <w:spacing w:val="1"/>
          <w:sz w:val="28"/>
          <w:szCs w:val="28"/>
        </w:rPr>
        <w:t xml:space="preserve"> </w:t>
      </w:r>
      <w:r w:rsidR="006D5487" w:rsidRPr="00396986">
        <w:rPr>
          <w:sz w:val="28"/>
          <w:szCs w:val="28"/>
        </w:rPr>
        <w:t>важливими</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різноманітні домашні завдання, які, з одного боку, опираються на матеріал</w:t>
      </w:r>
      <w:r w:rsidR="006D5487" w:rsidRPr="00396986">
        <w:rPr>
          <w:spacing w:val="1"/>
          <w:sz w:val="28"/>
          <w:szCs w:val="28"/>
        </w:rPr>
        <w:t xml:space="preserve"> </w:t>
      </w:r>
      <w:r w:rsidR="006D5487" w:rsidRPr="00396986">
        <w:rPr>
          <w:sz w:val="28"/>
          <w:szCs w:val="28"/>
        </w:rPr>
        <w:t>уроків,</w:t>
      </w:r>
      <w:r w:rsidR="006D5487" w:rsidRPr="00396986">
        <w:rPr>
          <w:spacing w:val="2"/>
          <w:sz w:val="28"/>
          <w:szCs w:val="28"/>
        </w:rPr>
        <w:t xml:space="preserve"> </w:t>
      </w:r>
      <w:r w:rsidR="006D5487" w:rsidRPr="00396986">
        <w:rPr>
          <w:sz w:val="28"/>
          <w:szCs w:val="28"/>
        </w:rPr>
        <w:t>а</w:t>
      </w:r>
      <w:r w:rsidR="006D5487" w:rsidRPr="00396986">
        <w:rPr>
          <w:spacing w:val="2"/>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іншого боку</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спрямовані</w:t>
      </w:r>
      <w:r w:rsidR="006D5487" w:rsidRPr="00396986">
        <w:rPr>
          <w:spacing w:val="-5"/>
          <w:sz w:val="28"/>
          <w:szCs w:val="28"/>
        </w:rPr>
        <w:t xml:space="preserve"> </w:t>
      </w:r>
      <w:r w:rsidR="006D5487" w:rsidRPr="00396986">
        <w:rPr>
          <w:sz w:val="28"/>
          <w:szCs w:val="28"/>
        </w:rPr>
        <w:t>на</w:t>
      </w:r>
      <w:r w:rsidR="006D5487" w:rsidRPr="00396986">
        <w:rPr>
          <w:spacing w:val="8"/>
          <w:sz w:val="28"/>
          <w:szCs w:val="28"/>
        </w:rPr>
        <w:t xml:space="preserve"> </w:t>
      </w:r>
      <w:r w:rsidR="006D5487" w:rsidRPr="00396986">
        <w:rPr>
          <w:sz w:val="28"/>
          <w:szCs w:val="28"/>
        </w:rPr>
        <w:t>розвиток креативності.</w:t>
      </w:r>
    </w:p>
    <w:p w14:paraId="3EC639AD" w14:textId="1BF2F778" w:rsidR="006D5487" w:rsidRPr="00396986" w:rsidRDefault="00DE0419"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Сучасна</w:t>
      </w:r>
      <w:r w:rsidR="006D5487" w:rsidRPr="00396986">
        <w:rPr>
          <w:spacing w:val="1"/>
          <w:sz w:val="28"/>
          <w:szCs w:val="28"/>
        </w:rPr>
        <w:t xml:space="preserve"> </w:t>
      </w:r>
      <w:r w:rsidR="006D5487" w:rsidRPr="00396986">
        <w:rPr>
          <w:sz w:val="28"/>
          <w:szCs w:val="28"/>
        </w:rPr>
        <w:t>освіта</w:t>
      </w:r>
      <w:r w:rsidR="006D5487" w:rsidRPr="00396986">
        <w:rPr>
          <w:spacing w:val="1"/>
          <w:sz w:val="28"/>
          <w:szCs w:val="28"/>
        </w:rPr>
        <w:t xml:space="preserve"> </w:t>
      </w:r>
      <w:r w:rsidR="006D5487" w:rsidRPr="00396986">
        <w:rPr>
          <w:sz w:val="28"/>
          <w:szCs w:val="28"/>
        </w:rPr>
        <w:t>повинна</w:t>
      </w:r>
      <w:r w:rsidR="006D5487" w:rsidRPr="00396986">
        <w:rPr>
          <w:spacing w:val="1"/>
          <w:sz w:val="28"/>
          <w:szCs w:val="28"/>
        </w:rPr>
        <w:t xml:space="preserve"> </w:t>
      </w:r>
      <w:r w:rsidR="006D5487" w:rsidRPr="00396986">
        <w:rPr>
          <w:sz w:val="28"/>
          <w:szCs w:val="28"/>
        </w:rPr>
        <w:t>готувати</w:t>
      </w:r>
      <w:r w:rsidR="006D5487" w:rsidRPr="00396986">
        <w:rPr>
          <w:spacing w:val="1"/>
          <w:sz w:val="28"/>
          <w:szCs w:val="28"/>
        </w:rPr>
        <w:t xml:space="preserve"> </w:t>
      </w:r>
      <w:r w:rsidR="006D5487" w:rsidRPr="00396986">
        <w:rPr>
          <w:sz w:val="28"/>
          <w:szCs w:val="28"/>
        </w:rPr>
        <w:t>людей</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використання</w:t>
      </w:r>
      <w:r w:rsidR="006D5487" w:rsidRPr="00396986">
        <w:rPr>
          <w:spacing w:val="1"/>
          <w:sz w:val="28"/>
          <w:szCs w:val="28"/>
        </w:rPr>
        <w:t xml:space="preserve"> </w:t>
      </w:r>
      <w:r w:rsidR="006D5487" w:rsidRPr="00396986">
        <w:rPr>
          <w:sz w:val="28"/>
          <w:szCs w:val="28"/>
        </w:rPr>
        <w:t>досягнень</w:t>
      </w:r>
      <w:r w:rsidR="006D5487" w:rsidRPr="00396986">
        <w:rPr>
          <w:spacing w:val="-67"/>
          <w:sz w:val="28"/>
          <w:szCs w:val="28"/>
        </w:rPr>
        <w:t xml:space="preserve"> </w:t>
      </w:r>
      <w:r w:rsidR="006D5487" w:rsidRPr="00396986">
        <w:rPr>
          <w:sz w:val="28"/>
          <w:szCs w:val="28"/>
        </w:rPr>
        <w:t>цивілізації.</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людини</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основним</w:t>
      </w:r>
      <w:r w:rsidR="006D5487" w:rsidRPr="00396986">
        <w:rPr>
          <w:spacing w:val="1"/>
          <w:sz w:val="28"/>
          <w:szCs w:val="28"/>
        </w:rPr>
        <w:t xml:space="preserve"> </w:t>
      </w:r>
      <w:r w:rsidR="006D5487" w:rsidRPr="00396986">
        <w:rPr>
          <w:sz w:val="28"/>
          <w:szCs w:val="28"/>
        </w:rPr>
        <w:t>рушієм</w:t>
      </w:r>
      <w:r w:rsidR="006D5487" w:rsidRPr="00396986">
        <w:rPr>
          <w:spacing w:val="1"/>
          <w:sz w:val="28"/>
          <w:szCs w:val="28"/>
        </w:rPr>
        <w:t xml:space="preserve"> </w:t>
      </w:r>
      <w:r w:rsidR="006D5487" w:rsidRPr="00396986">
        <w:rPr>
          <w:sz w:val="28"/>
          <w:szCs w:val="28"/>
        </w:rPr>
        <w:t>прогресу,</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 xml:space="preserve">якого залежить від збільшення кількості </w:t>
      </w:r>
      <w:proofErr w:type="spellStart"/>
      <w:r w:rsidR="006D5487" w:rsidRPr="00396986">
        <w:rPr>
          <w:sz w:val="28"/>
          <w:szCs w:val="28"/>
        </w:rPr>
        <w:t>інтелектуально</w:t>
      </w:r>
      <w:proofErr w:type="spellEnd"/>
      <w:r w:rsidR="006D5487" w:rsidRPr="00396986">
        <w:rPr>
          <w:sz w:val="28"/>
          <w:szCs w:val="28"/>
        </w:rPr>
        <w:t xml:space="preserve"> освічених людей.</w:t>
      </w:r>
      <w:r w:rsidR="006D5487" w:rsidRPr="00396986">
        <w:rPr>
          <w:spacing w:val="1"/>
          <w:sz w:val="28"/>
          <w:szCs w:val="28"/>
        </w:rPr>
        <w:t xml:space="preserve"> </w:t>
      </w:r>
      <w:r w:rsidR="006D5487" w:rsidRPr="00396986">
        <w:rPr>
          <w:sz w:val="28"/>
          <w:szCs w:val="28"/>
        </w:rPr>
        <w:t>Щоб</w:t>
      </w:r>
      <w:r w:rsidR="006D5487" w:rsidRPr="00396986">
        <w:rPr>
          <w:spacing w:val="1"/>
          <w:sz w:val="28"/>
          <w:szCs w:val="28"/>
        </w:rPr>
        <w:t xml:space="preserve"> </w:t>
      </w:r>
      <w:r w:rsidR="006D5487" w:rsidRPr="00396986">
        <w:rPr>
          <w:sz w:val="28"/>
          <w:szCs w:val="28"/>
        </w:rPr>
        <w:t>освіта</w:t>
      </w:r>
      <w:r w:rsidR="006D5487" w:rsidRPr="00396986">
        <w:rPr>
          <w:spacing w:val="1"/>
          <w:sz w:val="28"/>
          <w:szCs w:val="28"/>
        </w:rPr>
        <w:t xml:space="preserve"> </w:t>
      </w:r>
      <w:r w:rsidR="006D5487" w:rsidRPr="00396986">
        <w:rPr>
          <w:sz w:val="28"/>
          <w:szCs w:val="28"/>
        </w:rPr>
        <w:t>відповідала</w:t>
      </w:r>
      <w:r w:rsidR="006D5487" w:rsidRPr="00396986">
        <w:rPr>
          <w:spacing w:val="1"/>
          <w:sz w:val="28"/>
          <w:szCs w:val="28"/>
        </w:rPr>
        <w:t xml:space="preserve"> </w:t>
      </w:r>
      <w:r w:rsidR="006D5487" w:rsidRPr="00396986">
        <w:rPr>
          <w:sz w:val="28"/>
          <w:szCs w:val="28"/>
        </w:rPr>
        <w:t>вимогам</w:t>
      </w:r>
      <w:r w:rsidR="006D5487" w:rsidRPr="00396986">
        <w:rPr>
          <w:spacing w:val="1"/>
          <w:sz w:val="28"/>
          <w:szCs w:val="28"/>
        </w:rPr>
        <w:t xml:space="preserve"> </w:t>
      </w:r>
      <w:r w:rsidR="006D5487" w:rsidRPr="00396986">
        <w:rPr>
          <w:sz w:val="28"/>
          <w:szCs w:val="28"/>
        </w:rPr>
        <w:t>пріоритету</w:t>
      </w:r>
      <w:r w:rsidR="006D5487" w:rsidRPr="00396986">
        <w:rPr>
          <w:spacing w:val="1"/>
          <w:sz w:val="28"/>
          <w:szCs w:val="28"/>
        </w:rPr>
        <w:t xml:space="preserve"> </w:t>
      </w:r>
      <w:r w:rsidR="006D5487" w:rsidRPr="00396986">
        <w:rPr>
          <w:sz w:val="28"/>
          <w:szCs w:val="28"/>
        </w:rPr>
        <w:t>гуманістичних</w:t>
      </w:r>
      <w:r w:rsidR="006D5487" w:rsidRPr="00396986">
        <w:rPr>
          <w:spacing w:val="1"/>
          <w:sz w:val="28"/>
          <w:szCs w:val="28"/>
        </w:rPr>
        <w:t xml:space="preserve"> </w:t>
      </w:r>
      <w:r w:rsidR="006D5487" w:rsidRPr="00396986">
        <w:rPr>
          <w:sz w:val="28"/>
          <w:szCs w:val="28"/>
        </w:rPr>
        <w:t>цінностей,</w:t>
      </w:r>
      <w:r w:rsidR="006D5487" w:rsidRPr="00396986">
        <w:rPr>
          <w:spacing w:val="1"/>
          <w:sz w:val="28"/>
          <w:szCs w:val="28"/>
        </w:rPr>
        <w:t xml:space="preserve"> </w:t>
      </w:r>
      <w:r w:rsidR="006D5487" w:rsidRPr="00396986">
        <w:rPr>
          <w:sz w:val="28"/>
          <w:szCs w:val="28"/>
        </w:rPr>
        <w:t>недостатньо</w:t>
      </w:r>
      <w:r w:rsidR="006D5487" w:rsidRPr="00396986">
        <w:rPr>
          <w:spacing w:val="1"/>
          <w:sz w:val="28"/>
          <w:szCs w:val="28"/>
        </w:rPr>
        <w:t xml:space="preserve"> </w:t>
      </w:r>
      <w:r w:rsidR="006D5487" w:rsidRPr="00396986">
        <w:rPr>
          <w:sz w:val="28"/>
          <w:szCs w:val="28"/>
        </w:rPr>
        <w:t>самого</w:t>
      </w:r>
      <w:r w:rsidR="006D5487" w:rsidRPr="00396986">
        <w:rPr>
          <w:spacing w:val="1"/>
          <w:sz w:val="28"/>
          <w:szCs w:val="28"/>
        </w:rPr>
        <w:t xml:space="preserve"> </w:t>
      </w:r>
      <w:r w:rsidR="006D5487" w:rsidRPr="00396986">
        <w:rPr>
          <w:sz w:val="28"/>
          <w:szCs w:val="28"/>
        </w:rPr>
        <w:t>реформування</w:t>
      </w:r>
      <w:r w:rsidR="006D5487" w:rsidRPr="00396986">
        <w:rPr>
          <w:spacing w:val="1"/>
          <w:sz w:val="28"/>
          <w:szCs w:val="28"/>
        </w:rPr>
        <w:t xml:space="preserve"> </w:t>
      </w:r>
      <w:r w:rsidR="006D5487" w:rsidRPr="00396986">
        <w:rPr>
          <w:sz w:val="28"/>
          <w:szCs w:val="28"/>
        </w:rPr>
        <w:t>її</w:t>
      </w:r>
      <w:r w:rsidR="006D5487" w:rsidRPr="00396986">
        <w:rPr>
          <w:spacing w:val="1"/>
          <w:sz w:val="28"/>
          <w:szCs w:val="28"/>
        </w:rPr>
        <w:t xml:space="preserve"> </w:t>
      </w:r>
      <w:r w:rsidR="006D5487" w:rsidRPr="00396986">
        <w:rPr>
          <w:sz w:val="28"/>
          <w:szCs w:val="28"/>
        </w:rPr>
        <w:t>структур.</w:t>
      </w:r>
      <w:r w:rsidR="006D5487" w:rsidRPr="00396986">
        <w:rPr>
          <w:spacing w:val="1"/>
          <w:sz w:val="28"/>
          <w:szCs w:val="28"/>
        </w:rPr>
        <w:t xml:space="preserve"> </w:t>
      </w:r>
      <w:r w:rsidR="006D5487" w:rsidRPr="00396986">
        <w:rPr>
          <w:sz w:val="28"/>
          <w:szCs w:val="28"/>
        </w:rPr>
        <w:t>Вирішальним</w:t>
      </w:r>
      <w:r w:rsidR="006D5487" w:rsidRPr="00396986">
        <w:rPr>
          <w:spacing w:val="1"/>
          <w:sz w:val="28"/>
          <w:szCs w:val="28"/>
        </w:rPr>
        <w:t xml:space="preserve"> </w:t>
      </w:r>
      <w:r w:rsidR="006D5487" w:rsidRPr="00396986">
        <w:rPr>
          <w:sz w:val="28"/>
          <w:szCs w:val="28"/>
        </w:rPr>
        <w:t>критерієм</w:t>
      </w:r>
      <w:r w:rsidR="006D5487" w:rsidRPr="00396986">
        <w:rPr>
          <w:spacing w:val="1"/>
          <w:sz w:val="28"/>
          <w:szCs w:val="28"/>
        </w:rPr>
        <w:t xml:space="preserve"> </w:t>
      </w:r>
      <w:r w:rsidR="006D5487" w:rsidRPr="00396986">
        <w:rPr>
          <w:sz w:val="28"/>
          <w:szCs w:val="28"/>
        </w:rPr>
        <w:t>відбору</w:t>
      </w:r>
      <w:r w:rsidR="006D5487" w:rsidRPr="00396986">
        <w:rPr>
          <w:spacing w:val="1"/>
          <w:sz w:val="28"/>
          <w:szCs w:val="28"/>
        </w:rPr>
        <w:t xml:space="preserve"> </w:t>
      </w:r>
      <w:r w:rsidR="006D5487" w:rsidRPr="00396986">
        <w:rPr>
          <w:sz w:val="28"/>
          <w:szCs w:val="28"/>
        </w:rPr>
        <w:t>змісту</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повинна</w:t>
      </w:r>
      <w:r w:rsidR="006D5487" w:rsidRPr="00396986">
        <w:rPr>
          <w:spacing w:val="1"/>
          <w:sz w:val="28"/>
          <w:szCs w:val="28"/>
        </w:rPr>
        <w:t xml:space="preserve"> </w:t>
      </w:r>
      <w:r w:rsidR="006D5487" w:rsidRPr="00396986">
        <w:rPr>
          <w:sz w:val="28"/>
          <w:szCs w:val="28"/>
        </w:rPr>
        <w:t>стати</w:t>
      </w:r>
      <w:r w:rsidR="006D5487" w:rsidRPr="00396986">
        <w:rPr>
          <w:spacing w:val="1"/>
          <w:sz w:val="28"/>
          <w:szCs w:val="28"/>
        </w:rPr>
        <w:t xml:space="preserve"> </w:t>
      </w:r>
      <w:r w:rsidR="006D5487" w:rsidRPr="00396986">
        <w:rPr>
          <w:sz w:val="28"/>
          <w:szCs w:val="28"/>
        </w:rPr>
        <w:t>турбота</w:t>
      </w:r>
      <w:r w:rsidR="006D5487" w:rsidRPr="00396986">
        <w:rPr>
          <w:spacing w:val="1"/>
          <w:sz w:val="28"/>
          <w:szCs w:val="28"/>
        </w:rPr>
        <w:t xml:space="preserve"> </w:t>
      </w:r>
      <w:r w:rsidR="006D5487" w:rsidRPr="00396986">
        <w:rPr>
          <w:sz w:val="28"/>
          <w:szCs w:val="28"/>
        </w:rPr>
        <w:t>про</w:t>
      </w:r>
      <w:r w:rsidR="006D5487" w:rsidRPr="00396986">
        <w:rPr>
          <w:spacing w:val="1"/>
          <w:sz w:val="28"/>
          <w:szCs w:val="28"/>
        </w:rPr>
        <w:t xml:space="preserve"> </w:t>
      </w:r>
      <w:r w:rsidR="006D5487" w:rsidRPr="00396986">
        <w:rPr>
          <w:sz w:val="28"/>
          <w:szCs w:val="28"/>
        </w:rPr>
        <w:t>людину,</w:t>
      </w:r>
      <w:r w:rsidR="006D5487" w:rsidRPr="00396986">
        <w:rPr>
          <w:spacing w:val="1"/>
          <w:sz w:val="28"/>
          <w:szCs w:val="28"/>
        </w:rPr>
        <w:t xml:space="preserve"> </w:t>
      </w:r>
      <w:r w:rsidR="006D5487" w:rsidRPr="00396986">
        <w:rPr>
          <w:sz w:val="28"/>
          <w:szCs w:val="28"/>
        </w:rPr>
        <w:t>її</w:t>
      </w:r>
      <w:r w:rsidR="006D5487" w:rsidRPr="00396986">
        <w:rPr>
          <w:spacing w:val="1"/>
          <w:sz w:val="28"/>
          <w:szCs w:val="28"/>
        </w:rPr>
        <w:t xml:space="preserve"> </w:t>
      </w:r>
      <w:r w:rsidR="006D5487" w:rsidRPr="00396986">
        <w:rPr>
          <w:sz w:val="28"/>
          <w:szCs w:val="28"/>
        </w:rPr>
        <w:t>індивідуальний</w:t>
      </w:r>
      <w:r w:rsidR="006D5487" w:rsidRPr="00396986">
        <w:rPr>
          <w:spacing w:val="1"/>
          <w:sz w:val="28"/>
          <w:szCs w:val="28"/>
        </w:rPr>
        <w:t xml:space="preserve"> </w:t>
      </w:r>
      <w:r w:rsidR="006D5487" w:rsidRPr="00396986">
        <w:rPr>
          <w:sz w:val="28"/>
          <w:szCs w:val="28"/>
        </w:rPr>
        <w:t>розвиток,</w:t>
      </w:r>
      <w:r w:rsidR="006D5487" w:rsidRPr="00396986">
        <w:rPr>
          <w:spacing w:val="3"/>
          <w:sz w:val="28"/>
          <w:szCs w:val="28"/>
        </w:rPr>
        <w:t xml:space="preserve"> </w:t>
      </w:r>
      <w:r w:rsidR="006D5487" w:rsidRPr="00396986">
        <w:rPr>
          <w:sz w:val="28"/>
          <w:szCs w:val="28"/>
        </w:rPr>
        <w:t>розвиток компонентів</w:t>
      </w:r>
      <w:r w:rsidR="006D5487" w:rsidRPr="00396986">
        <w:rPr>
          <w:spacing w:val="-3"/>
          <w:sz w:val="28"/>
          <w:szCs w:val="28"/>
        </w:rPr>
        <w:t xml:space="preserve"> </w:t>
      </w:r>
      <w:r w:rsidR="006D5487" w:rsidRPr="00396986">
        <w:rPr>
          <w:sz w:val="28"/>
          <w:szCs w:val="28"/>
        </w:rPr>
        <w:t>креативності.</w:t>
      </w:r>
    </w:p>
    <w:p w14:paraId="559F807B" w14:textId="37C95721" w:rsidR="006D5487" w:rsidRPr="00396986" w:rsidRDefault="00DE0419" w:rsidP="00DE0419">
      <w:pPr>
        <w:pStyle w:val="ad"/>
        <w:spacing w:after="0" w:line="360" w:lineRule="auto"/>
        <w:ind w:right="672"/>
        <w:jc w:val="both"/>
        <w:rPr>
          <w:sz w:val="28"/>
          <w:szCs w:val="28"/>
        </w:rPr>
      </w:pPr>
      <w:r w:rsidRPr="00396986">
        <w:rPr>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школярів</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педагогічному</w:t>
      </w:r>
      <w:r w:rsidR="006D5487" w:rsidRPr="00396986">
        <w:rPr>
          <w:spacing w:val="71"/>
          <w:sz w:val="28"/>
          <w:szCs w:val="28"/>
        </w:rPr>
        <w:t xml:space="preserve"> </w:t>
      </w:r>
      <w:r w:rsidR="006D5487" w:rsidRPr="00396986">
        <w:rPr>
          <w:sz w:val="28"/>
          <w:szCs w:val="28"/>
        </w:rPr>
        <w:t>процесі</w:t>
      </w:r>
      <w:r w:rsidR="006D5487" w:rsidRPr="00396986">
        <w:rPr>
          <w:spacing w:val="-67"/>
          <w:sz w:val="28"/>
          <w:szCs w:val="28"/>
        </w:rPr>
        <w:t xml:space="preserve"> </w:t>
      </w:r>
      <w:r w:rsidR="006D5487" w:rsidRPr="00396986">
        <w:rPr>
          <w:sz w:val="28"/>
          <w:szCs w:val="28"/>
        </w:rPr>
        <w:t>представлений двома</w:t>
      </w:r>
      <w:r w:rsidR="006D5487" w:rsidRPr="00396986">
        <w:rPr>
          <w:spacing w:val="2"/>
          <w:sz w:val="28"/>
          <w:szCs w:val="28"/>
        </w:rPr>
        <w:t xml:space="preserve"> </w:t>
      </w:r>
      <w:r w:rsidR="006D5487" w:rsidRPr="00396986">
        <w:rPr>
          <w:sz w:val="28"/>
          <w:szCs w:val="28"/>
        </w:rPr>
        <w:t>рівнями:</w:t>
      </w:r>
    </w:p>
    <w:p w14:paraId="6310D855" w14:textId="2F345298" w:rsidR="006D5487" w:rsidRPr="00396986" w:rsidRDefault="00DE0419" w:rsidP="00DE0419">
      <w:pPr>
        <w:pStyle w:val="ad"/>
        <w:spacing w:after="0" w:line="360" w:lineRule="auto"/>
        <w:ind w:right="672"/>
        <w:jc w:val="both"/>
        <w:rPr>
          <w:sz w:val="28"/>
          <w:szCs w:val="28"/>
        </w:rPr>
      </w:pPr>
      <w:r w:rsidRPr="00396986">
        <w:rPr>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i/>
          <w:sz w:val="28"/>
          <w:szCs w:val="28"/>
        </w:rPr>
        <w:t>програмно-змістовним,</w:t>
      </w:r>
      <w:r w:rsidR="006D5487" w:rsidRPr="00396986">
        <w:rPr>
          <w:i/>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включає</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дивергентного мислення; комбінаторні завдання; креативні роботи; завдання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вербальної</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облік</w:t>
      </w:r>
      <w:r w:rsidR="006D5487" w:rsidRPr="00396986">
        <w:rPr>
          <w:spacing w:val="1"/>
          <w:sz w:val="28"/>
          <w:szCs w:val="28"/>
        </w:rPr>
        <w:t xml:space="preserve"> </w:t>
      </w:r>
      <w:r w:rsidR="006D5487" w:rsidRPr="00396986">
        <w:rPr>
          <w:sz w:val="28"/>
          <w:szCs w:val="28"/>
        </w:rPr>
        <w:t>особистісних</w:t>
      </w:r>
      <w:r w:rsidR="006D5487" w:rsidRPr="00396986">
        <w:rPr>
          <w:spacing w:val="1"/>
          <w:sz w:val="28"/>
          <w:szCs w:val="28"/>
        </w:rPr>
        <w:t xml:space="preserve"> </w:t>
      </w:r>
      <w:r w:rsidR="006D5487" w:rsidRPr="00396986">
        <w:rPr>
          <w:sz w:val="28"/>
          <w:szCs w:val="28"/>
        </w:rPr>
        <w:t>пізнавальних</w:t>
      </w:r>
      <w:r w:rsidR="006D5487" w:rsidRPr="00396986">
        <w:rPr>
          <w:spacing w:val="-67"/>
          <w:sz w:val="28"/>
          <w:szCs w:val="28"/>
        </w:rPr>
        <w:t xml:space="preserve"> </w:t>
      </w:r>
      <w:r w:rsidR="006D5487" w:rsidRPr="00396986">
        <w:rPr>
          <w:sz w:val="28"/>
          <w:szCs w:val="28"/>
        </w:rPr>
        <w:t>інтересів</w:t>
      </w:r>
      <w:r w:rsidR="006D5487" w:rsidRPr="00396986">
        <w:rPr>
          <w:spacing w:val="-1"/>
          <w:sz w:val="28"/>
          <w:szCs w:val="28"/>
        </w:rPr>
        <w:t xml:space="preserve"> </w:t>
      </w:r>
      <w:r w:rsidR="006D5487" w:rsidRPr="00396986">
        <w:rPr>
          <w:sz w:val="28"/>
          <w:szCs w:val="28"/>
        </w:rPr>
        <w:t>школяра;</w:t>
      </w:r>
    </w:p>
    <w:p w14:paraId="18481311" w14:textId="77777777" w:rsidR="006D5487" w:rsidRPr="00396986" w:rsidRDefault="006D5487" w:rsidP="00DE0419">
      <w:pPr>
        <w:pStyle w:val="ad"/>
        <w:spacing w:after="0" w:line="360" w:lineRule="auto"/>
        <w:jc w:val="both"/>
        <w:rPr>
          <w:sz w:val="28"/>
          <w:szCs w:val="28"/>
        </w:rPr>
      </w:pPr>
    </w:p>
    <w:p w14:paraId="20103304" w14:textId="77777777" w:rsidR="006D5487" w:rsidRPr="00396986" w:rsidRDefault="006D5487" w:rsidP="00DE0419">
      <w:pPr>
        <w:pStyle w:val="ad"/>
        <w:spacing w:after="0" w:line="360" w:lineRule="auto"/>
        <w:jc w:val="both"/>
        <w:rPr>
          <w:sz w:val="28"/>
          <w:szCs w:val="28"/>
        </w:rPr>
      </w:pPr>
    </w:p>
    <w:p w14:paraId="6ACB566A" w14:textId="52628B42" w:rsidR="006D5487" w:rsidRPr="00396986" w:rsidRDefault="00DE0419" w:rsidP="00DE0419">
      <w:pPr>
        <w:pStyle w:val="ad"/>
        <w:spacing w:after="0" w:line="360" w:lineRule="auto"/>
        <w:ind w:right="672"/>
        <w:jc w:val="both"/>
        <w:rPr>
          <w:sz w:val="28"/>
          <w:szCs w:val="28"/>
        </w:rPr>
      </w:pPr>
      <w:r w:rsidRPr="00396986">
        <w:rPr>
          <w:sz w:val="28"/>
          <w:szCs w:val="28"/>
        </w:rPr>
        <w:lastRenderedPageBreak/>
        <w:t xml:space="preserve">           </w:t>
      </w:r>
      <w:r w:rsidR="006D5487" w:rsidRPr="00396986">
        <w:rPr>
          <w:sz w:val="28"/>
          <w:szCs w:val="28"/>
        </w:rPr>
        <w:t>б)</w:t>
      </w:r>
      <w:r w:rsidR="006D5487" w:rsidRPr="00396986">
        <w:rPr>
          <w:spacing w:val="1"/>
          <w:sz w:val="28"/>
          <w:szCs w:val="28"/>
        </w:rPr>
        <w:t xml:space="preserve"> </w:t>
      </w:r>
      <w:r w:rsidR="006D5487" w:rsidRPr="00396986">
        <w:rPr>
          <w:i/>
          <w:sz w:val="28"/>
          <w:szCs w:val="28"/>
        </w:rPr>
        <w:t>діяльнісно-операційним,</w:t>
      </w:r>
      <w:r w:rsidR="006D5487" w:rsidRPr="00396986">
        <w:rPr>
          <w:i/>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об'єднує</w:t>
      </w:r>
      <w:r w:rsidR="006D5487" w:rsidRPr="00396986">
        <w:rPr>
          <w:spacing w:val="1"/>
          <w:sz w:val="28"/>
          <w:szCs w:val="28"/>
        </w:rPr>
        <w:t xml:space="preserve"> </w:t>
      </w:r>
      <w:r w:rsidR="006D5487" w:rsidRPr="00396986">
        <w:rPr>
          <w:sz w:val="28"/>
          <w:szCs w:val="28"/>
        </w:rPr>
        <w:t>різні</w:t>
      </w:r>
      <w:r w:rsidR="006D5487" w:rsidRPr="00396986">
        <w:rPr>
          <w:spacing w:val="1"/>
          <w:sz w:val="28"/>
          <w:szCs w:val="28"/>
        </w:rPr>
        <w:t xml:space="preserve"> </w:t>
      </w:r>
      <w:r w:rsidR="006D5487" w:rsidRPr="00396986">
        <w:rPr>
          <w:sz w:val="28"/>
          <w:szCs w:val="28"/>
        </w:rPr>
        <w:t>форми</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педагогічну</w:t>
      </w:r>
      <w:r w:rsidR="006D5487" w:rsidRPr="00396986">
        <w:rPr>
          <w:spacing w:val="1"/>
          <w:sz w:val="28"/>
          <w:szCs w:val="28"/>
        </w:rPr>
        <w:t xml:space="preserve"> </w:t>
      </w:r>
      <w:r w:rsidR="006D5487" w:rsidRPr="00396986">
        <w:rPr>
          <w:sz w:val="28"/>
          <w:szCs w:val="28"/>
        </w:rPr>
        <w:t>допомогу</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підтримку;</w:t>
      </w:r>
      <w:r w:rsidR="006D5487" w:rsidRPr="00396986">
        <w:rPr>
          <w:spacing w:val="1"/>
          <w:sz w:val="28"/>
          <w:szCs w:val="28"/>
        </w:rPr>
        <w:t xml:space="preserve"> </w:t>
      </w:r>
      <w:r w:rsidR="006D5487" w:rsidRPr="00396986">
        <w:rPr>
          <w:sz w:val="28"/>
          <w:szCs w:val="28"/>
        </w:rPr>
        <w:t>особистісний</w:t>
      </w:r>
      <w:r w:rsidR="006D5487" w:rsidRPr="00396986">
        <w:rPr>
          <w:spacing w:val="1"/>
          <w:sz w:val="28"/>
          <w:szCs w:val="28"/>
        </w:rPr>
        <w:t xml:space="preserve"> </w:t>
      </w:r>
      <w:r w:rsidR="006D5487" w:rsidRPr="00396986">
        <w:rPr>
          <w:sz w:val="28"/>
          <w:szCs w:val="28"/>
        </w:rPr>
        <w:t>підхід;</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креативного</w:t>
      </w:r>
      <w:r w:rsidR="006D5487" w:rsidRPr="00396986">
        <w:rPr>
          <w:spacing w:val="1"/>
          <w:sz w:val="28"/>
          <w:szCs w:val="28"/>
        </w:rPr>
        <w:t xml:space="preserve"> </w:t>
      </w:r>
      <w:r w:rsidR="006D5487" w:rsidRPr="00396986">
        <w:rPr>
          <w:sz w:val="28"/>
          <w:szCs w:val="28"/>
        </w:rPr>
        <w:t>середовища;</w:t>
      </w:r>
      <w:r w:rsidR="006D5487" w:rsidRPr="00396986">
        <w:rPr>
          <w:spacing w:val="1"/>
          <w:sz w:val="28"/>
          <w:szCs w:val="28"/>
        </w:rPr>
        <w:t xml:space="preserve"> </w:t>
      </w:r>
      <w:r w:rsidR="006D5487" w:rsidRPr="00396986">
        <w:rPr>
          <w:sz w:val="28"/>
          <w:szCs w:val="28"/>
        </w:rPr>
        <w:t>використання</w:t>
      </w:r>
      <w:r w:rsidR="006D5487" w:rsidRPr="00396986">
        <w:rPr>
          <w:spacing w:val="1"/>
          <w:sz w:val="28"/>
          <w:szCs w:val="28"/>
        </w:rPr>
        <w:t xml:space="preserve"> </w:t>
      </w:r>
      <w:r w:rsidR="006D5487" w:rsidRPr="00396986">
        <w:rPr>
          <w:sz w:val="28"/>
          <w:szCs w:val="28"/>
        </w:rPr>
        <w:t>сучасних</w:t>
      </w:r>
      <w:r w:rsidR="006D5487" w:rsidRPr="00396986">
        <w:rPr>
          <w:spacing w:val="1"/>
          <w:sz w:val="28"/>
          <w:szCs w:val="28"/>
        </w:rPr>
        <w:t xml:space="preserve"> </w:t>
      </w:r>
      <w:r w:rsidR="006D5487" w:rsidRPr="00396986">
        <w:rPr>
          <w:sz w:val="28"/>
          <w:szCs w:val="28"/>
        </w:rPr>
        <w:t>технологій</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proofErr w:type="spellStart"/>
      <w:r w:rsidR="006D5487" w:rsidRPr="00396986">
        <w:rPr>
          <w:sz w:val="28"/>
          <w:szCs w:val="28"/>
        </w:rPr>
        <w:t>методик</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упровадження</w:t>
      </w:r>
      <w:r w:rsidR="006D5487" w:rsidRPr="00396986">
        <w:rPr>
          <w:spacing w:val="-1"/>
          <w:sz w:val="28"/>
          <w:szCs w:val="28"/>
        </w:rPr>
        <w:t xml:space="preserve"> </w:t>
      </w:r>
      <w:r w:rsidR="006D5487" w:rsidRPr="00396986">
        <w:rPr>
          <w:sz w:val="28"/>
          <w:szCs w:val="28"/>
        </w:rPr>
        <w:t>суб'єкт-суб'єктних</w:t>
      </w:r>
      <w:r w:rsidR="006D5487" w:rsidRPr="00396986">
        <w:rPr>
          <w:spacing w:val="-7"/>
          <w:sz w:val="28"/>
          <w:szCs w:val="28"/>
        </w:rPr>
        <w:t xml:space="preserve"> </w:t>
      </w:r>
      <w:r w:rsidR="006D5487" w:rsidRPr="00396986">
        <w:rPr>
          <w:sz w:val="28"/>
          <w:szCs w:val="28"/>
        </w:rPr>
        <w:t>відносин</w:t>
      </w:r>
      <w:r w:rsidR="006D5487" w:rsidRPr="00396986">
        <w:rPr>
          <w:spacing w:val="-2"/>
          <w:sz w:val="28"/>
          <w:szCs w:val="28"/>
        </w:rPr>
        <w:t xml:space="preserve"> </w:t>
      </w:r>
      <w:r w:rsidR="006D5487" w:rsidRPr="00396986">
        <w:rPr>
          <w:sz w:val="28"/>
          <w:szCs w:val="28"/>
        </w:rPr>
        <w:t>у</w:t>
      </w:r>
      <w:r w:rsidR="006D5487" w:rsidRPr="00396986">
        <w:rPr>
          <w:spacing w:val="-7"/>
          <w:sz w:val="28"/>
          <w:szCs w:val="28"/>
        </w:rPr>
        <w:t xml:space="preserve"> </w:t>
      </w:r>
      <w:r w:rsidR="006D5487" w:rsidRPr="00396986">
        <w:rPr>
          <w:sz w:val="28"/>
          <w:szCs w:val="28"/>
        </w:rPr>
        <w:t>навчально-виховну</w:t>
      </w:r>
      <w:r w:rsidR="006D5487" w:rsidRPr="00396986">
        <w:rPr>
          <w:spacing w:val="-6"/>
          <w:sz w:val="28"/>
          <w:szCs w:val="28"/>
        </w:rPr>
        <w:t xml:space="preserve"> </w:t>
      </w:r>
      <w:r w:rsidR="006D5487" w:rsidRPr="00396986">
        <w:rPr>
          <w:sz w:val="28"/>
          <w:szCs w:val="28"/>
        </w:rPr>
        <w:t>діяльність.</w:t>
      </w:r>
    </w:p>
    <w:p w14:paraId="4F067DEC" w14:textId="5916460A" w:rsidR="006D5487" w:rsidRPr="00396986" w:rsidRDefault="00DE0419" w:rsidP="00DE0419">
      <w:pPr>
        <w:pStyle w:val="ad"/>
        <w:spacing w:after="0" w:line="360" w:lineRule="auto"/>
        <w:ind w:right="676"/>
        <w:jc w:val="both"/>
        <w:rPr>
          <w:sz w:val="28"/>
          <w:szCs w:val="28"/>
        </w:rPr>
      </w:pPr>
      <w:r w:rsidRPr="00396986">
        <w:rPr>
          <w:sz w:val="28"/>
          <w:szCs w:val="28"/>
        </w:rPr>
        <w:t xml:space="preserve">          </w:t>
      </w:r>
      <w:r w:rsidR="006D5487" w:rsidRPr="00396986">
        <w:rPr>
          <w:sz w:val="28"/>
          <w:szCs w:val="28"/>
        </w:rPr>
        <w:t>Серед</w:t>
      </w:r>
      <w:r w:rsidR="006D5487" w:rsidRPr="00396986">
        <w:rPr>
          <w:spacing w:val="1"/>
          <w:sz w:val="28"/>
          <w:szCs w:val="28"/>
        </w:rPr>
        <w:t xml:space="preserve"> </w:t>
      </w:r>
      <w:r w:rsidR="006D5487" w:rsidRPr="00396986">
        <w:rPr>
          <w:sz w:val="28"/>
          <w:szCs w:val="28"/>
        </w:rPr>
        <w:t>факторів,</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визначають</w:t>
      </w:r>
      <w:r w:rsidR="006D5487" w:rsidRPr="00396986">
        <w:rPr>
          <w:spacing w:val="1"/>
          <w:sz w:val="28"/>
          <w:szCs w:val="28"/>
        </w:rPr>
        <w:t xml:space="preserve"> </w:t>
      </w:r>
      <w:r w:rsidR="006D5487" w:rsidRPr="00396986">
        <w:rPr>
          <w:sz w:val="28"/>
          <w:szCs w:val="28"/>
        </w:rPr>
        <w:t>цінність</w:t>
      </w:r>
      <w:r w:rsidR="006D5487" w:rsidRPr="00396986">
        <w:rPr>
          <w:spacing w:val="1"/>
          <w:sz w:val="28"/>
          <w:szCs w:val="28"/>
        </w:rPr>
        <w:t xml:space="preserve"> </w:t>
      </w:r>
      <w:r w:rsidR="006D5487" w:rsidRPr="00396986">
        <w:rPr>
          <w:sz w:val="28"/>
          <w:szCs w:val="28"/>
        </w:rPr>
        <w:t>тієї</w:t>
      </w:r>
      <w:r w:rsidR="006D5487" w:rsidRPr="00396986">
        <w:rPr>
          <w:spacing w:val="1"/>
          <w:sz w:val="28"/>
          <w:szCs w:val="28"/>
        </w:rPr>
        <w:t xml:space="preserve"> </w:t>
      </w:r>
      <w:r w:rsidR="006D5487" w:rsidRPr="00396986">
        <w:rPr>
          <w:sz w:val="28"/>
          <w:szCs w:val="28"/>
        </w:rPr>
        <w:t>чи</w:t>
      </w:r>
      <w:r w:rsidR="006D5487" w:rsidRPr="00396986">
        <w:rPr>
          <w:spacing w:val="1"/>
          <w:sz w:val="28"/>
          <w:szCs w:val="28"/>
        </w:rPr>
        <w:t xml:space="preserve"> </w:t>
      </w:r>
      <w:r w:rsidR="006D5487" w:rsidRPr="00396986">
        <w:rPr>
          <w:sz w:val="28"/>
          <w:szCs w:val="28"/>
        </w:rPr>
        <w:t>іншої</w:t>
      </w:r>
      <w:r w:rsidR="006D5487" w:rsidRPr="00396986">
        <w:rPr>
          <w:spacing w:val="1"/>
          <w:sz w:val="28"/>
          <w:szCs w:val="28"/>
        </w:rPr>
        <w:t xml:space="preserve"> </w:t>
      </w:r>
      <w:r w:rsidR="006D5487" w:rsidRPr="00396986">
        <w:rPr>
          <w:sz w:val="28"/>
          <w:szCs w:val="28"/>
        </w:rPr>
        <w:t>програми</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першому</w:t>
      </w:r>
      <w:r w:rsidR="006D5487" w:rsidRPr="00396986">
        <w:rPr>
          <w:spacing w:val="1"/>
          <w:sz w:val="28"/>
          <w:szCs w:val="28"/>
        </w:rPr>
        <w:t xml:space="preserve"> </w:t>
      </w:r>
      <w:r w:rsidR="006D5487" w:rsidRPr="00396986">
        <w:rPr>
          <w:sz w:val="28"/>
          <w:szCs w:val="28"/>
        </w:rPr>
        <w:t>місці</w:t>
      </w:r>
      <w:r w:rsidR="006D5487" w:rsidRPr="00396986">
        <w:rPr>
          <w:spacing w:val="1"/>
          <w:sz w:val="28"/>
          <w:szCs w:val="28"/>
        </w:rPr>
        <w:t xml:space="preserve"> </w:t>
      </w:r>
      <w:r w:rsidR="006D5487" w:rsidRPr="00396986">
        <w:rPr>
          <w:sz w:val="28"/>
          <w:szCs w:val="28"/>
        </w:rPr>
        <w:t>стоїть</w:t>
      </w:r>
      <w:r w:rsidR="006D5487" w:rsidRPr="00396986">
        <w:rPr>
          <w:spacing w:val="1"/>
          <w:sz w:val="28"/>
          <w:szCs w:val="28"/>
        </w:rPr>
        <w:t xml:space="preserve"> </w:t>
      </w:r>
      <w:r w:rsidR="006D5487" w:rsidRPr="00396986">
        <w:rPr>
          <w:sz w:val="28"/>
          <w:szCs w:val="28"/>
        </w:rPr>
        <w:t>можливість</w:t>
      </w:r>
      <w:r w:rsidR="006D5487" w:rsidRPr="00396986">
        <w:rPr>
          <w:spacing w:val="1"/>
          <w:sz w:val="28"/>
          <w:szCs w:val="28"/>
        </w:rPr>
        <w:t xml:space="preserve"> </w:t>
      </w:r>
      <w:r w:rsidR="006D5487" w:rsidRPr="00396986">
        <w:rPr>
          <w:sz w:val="28"/>
          <w:szCs w:val="28"/>
        </w:rPr>
        <w:t>отримання</w:t>
      </w:r>
      <w:r w:rsidR="006D5487" w:rsidRPr="00396986">
        <w:rPr>
          <w:spacing w:val="1"/>
          <w:sz w:val="28"/>
          <w:szCs w:val="28"/>
        </w:rPr>
        <w:t xml:space="preserve"> </w:t>
      </w:r>
      <w:r w:rsidR="006D5487" w:rsidRPr="00396986">
        <w:rPr>
          <w:sz w:val="28"/>
          <w:szCs w:val="28"/>
        </w:rPr>
        <w:t>якісної фундаментальної освіти, завдяки якій можна буде не турбуватись за</w:t>
      </w:r>
      <w:r w:rsidR="006D5487" w:rsidRPr="00396986">
        <w:rPr>
          <w:spacing w:val="1"/>
          <w:sz w:val="28"/>
          <w:szCs w:val="28"/>
        </w:rPr>
        <w:t xml:space="preserve"> </w:t>
      </w:r>
      <w:r w:rsidR="006D5487" w:rsidRPr="00396986">
        <w:rPr>
          <w:sz w:val="28"/>
          <w:szCs w:val="28"/>
        </w:rPr>
        <w:t>майбутнє життя та матеріальне благополуччя. Можливість самовизначення,</w:t>
      </w:r>
      <w:r w:rsidR="006D5487" w:rsidRPr="00396986">
        <w:rPr>
          <w:spacing w:val="1"/>
          <w:sz w:val="28"/>
          <w:szCs w:val="28"/>
        </w:rPr>
        <w:t xml:space="preserve"> </w:t>
      </w:r>
      <w:r w:rsidR="006D5487" w:rsidRPr="00396986">
        <w:rPr>
          <w:sz w:val="28"/>
          <w:szCs w:val="28"/>
        </w:rPr>
        <w:t>саморозвитку,</w:t>
      </w:r>
      <w:r w:rsidR="006D5487" w:rsidRPr="00396986">
        <w:rPr>
          <w:spacing w:val="1"/>
          <w:sz w:val="28"/>
          <w:szCs w:val="28"/>
        </w:rPr>
        <w:t xml:space="preserve"> </w:t>
      </w:r>
      <w:r w:rsidR="006D5487" w:rsidRPr="00396986">
        <w:rPr>
          <w:sz w:val="28"/>
          <w:szCs w:val="28"/>
        </w:rPr>
        <w:t>творчої</w:t>
      </w:r>
      <w:r w:rsidR="006D5487" w:rsidRPr="00396986">
        <w:rPr>
          <w:spacing w:val="1"/>
          <w:sz w:val="28"/>
          <w:szCs w:val="28"/>
        </w:rPr>
        <w:t xml:space="preserve"> </w:t>
      </w:r>
      <w:r w:rsidR="006D5487" w:rsidRPr="00396986">
        <w:rPr>
          <w:sz w:val="28"/>
          <w:szCs w:val="28"/>
        </w:rPr>
        <w:t>реалізації</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освітньому</w:t>
      </w:r>
      <w:r w:rsidR="006D5487" w:rsidRPr="00396986">
        <w:rPr>
          <w:spacing w:val="1"/>
          <w:sz w:val="28"/>
          <w:szCs w:val="28"/>
        </w:rPr>
        <w:t xml:space="preserve"> </w:t>
      </w:r>
      <w:r w:rsidR="006D5487" w:rsidRPr="00396986">
        <w:rPr>
          <w:sz w:val="28"/>
          <w:szCs w:val="28"/>
        </w:rPr>
        <w:t>процесі</w:t>
      </w:r>
      <w:r w:rsidR="006D5487" w:rsidRPr="00396986">
        <w:rPr>
          <w:spacing w:val="1"/>
          <w:sz w:val="28"/>
          <w:szCs w:val="28"/>
        </w:rPr>
        <w:t xml:space="preserve"> </w:t>
      </w:r>
      <w:r w:rsidR="006D5487" w:rsidRPr="00396986">
        <w:rPr>
          <w:sz w:val="28"/>
          <w:szCs w:val="28"/>
        </w:rPr>
        <w:t>бачиться</w:t>
      </w:r>
      <w:r w:rsidR="006D5487" w:rsidRPr="00396986">
        <w:rPr>
          <w:spacing w:val="1"/>
          <w:sz w:val="28"/>
          <w:szCs w:val="28"/>
        </w:rPr>
        <w:t xml:space="preserve"> </w:t>
      </w:r>
      <w:r w:rsidR="006D5487" w:rsidRPr="00396986">
        <w:rPr>
          <w:sz w:val="28"/>
          <w:szCs w:val="28"/>
        </w:rPr>
        <w:t>лише</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доповнення</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загальних</w:t>
      </w:r>
      <w:r w:rsidR="006D5487" w:rsidRPr="00396986">
        <w:rPr>
          <w:spacing w:val="-3"/>
          <w:sz w:val="28"/>
          <w:szCs w:val="28"/>
        </w:rPr>
        <w:t xml:space="preserve"> </w:t>
      </w:r>
      <w:proofErr w:type="spellStart"/>
      <w:r w:rsidR="006D5487" w:rsidRPr="00396986">
        <w:rPr>
          <w:sz w:val="28"/>
          <w:szCs w:val="28"/>
        </w:rPr>
        <w:t>компетентностей</w:t>
      </w:r>
      <w:proofErr w:type="spellEnd"/>
      <w:r w:rsidR="006D5487" w:rsidRPr="00396986">
        <w:rPr>
          <w:sz w:val="28"/>
          <w:szCs w:val="28"/>
        </w:rPr>
        <w:t>.</w:t>
      </w:r>
    </w:p>
    <w:p w14:paraId="4719B720" w14:textId="6444EB7F" w:rsidR="006D5487" w:rsidRPr="00396986" w:rsidRDefault="00DE0419" w:rsidP="00DE0419">
      <w:pPr>
        <w:pStyle w:val="ad"/>
        <w:spacing w:after="0" w:line="360" w:lineRule="auto"/>
        <w:ind w:right="672"/>
        <w:jc w:val="both"/>
        <w:rPr>
          <w:sz w:val="28"/>
          <w:szCs w:val="28"/>
        </w:rPr>
      </w:pPr>
      <w:r w:rsidRPr="00396986">
        <w:rPr>
          <w:sz w:val="28"/>
          <w:szCs w:val="28"/>
        </w:rPr>
        <w:t xml:space="preserve">            </w:t>
      </w:r>
      <w:r w:rsidR="006D5487" w:rsidRPr="00396986">
        <w:rPr>
          <w:sz w:val="28"/>
          <w:szCs w:val="28"/>
        </w:rPr>
        <w:t>Відомий український психолог</w:t>
      </w:r>
      <w:r w:rsidR="006D5487" w:rsidRPr="00396986">
        <w:rPr>
          <w:spacing w:val="1"/>
          <w:sz w:val="28"/>
          <w:szCs w:val="28"/>
        </w:rPr>
        <w:t xml:space="preserve"> </w:t>
      </w:r>
      <w:r w:rsidR="006D5487" w:rsidRPr="00396986">
        <w:rPr>
          <w:sz w:val="28"/>
          <w:szCs w:val="28"/>
        </w:rPr>
        <w:t xml:space="preserve">В. </w:t>
      </w:r>
      <w:proofErr w:type="spellStart"/>
      <w:r w:rsidR="006D5487" w:rsidRPr="00396986">
        <w:rPr>
          <w:sz w:val="28"/>
          <w:szCs w:val="28"/>
        </w:rPr>
        <w:t>Мoляко</w:t>
      </w:r>
      <w:proofErr w:type="spellEnd"/>
      <w:r w:rsidR="006D5487" w:rsidRPr="00396986">
        <w:rPr>
          <w:sz w:val="28"/>
          <w:szCs w:val="28"/>
        </w:rPr>
        <w:t xml:space="preserve"> вважає, що в питанні про</w:t>
      </w:r>
      <w:r w:rsidR="006D5487" w:rsidRPr="00396986">
        <w:rPr>
          <w:spacing w:val="1"/>
          <w:sz w:val="28"/>
          <w:szCs w:val="28"/>
        </w:rPr>
        <w:t xml:space="preserve"> </w:t>
      </w:r>
      <w:r w:rsidR="006D5487" w:rsidRPr="00396986">
        <w:rPr>
          <w:sz w:val="28"/>
          <w:szCs w:val="28"/>
        </w:rPr>
        <w:t xml:space="preserve">розвиток креативності не йдеться про </w:t>
      </w:r>
      <w:r w:rsidR="006D5487" w:rsidRPr="00396986">
        <w:rPr>
          <w:i/>
          <w:sz w:val="28"/>
          <w:szCs w:val="28"/>
        </w:rPr>
        <w:t>алгоритми</w:t>
      </w:r>
      <w:r w:rsidR="006D5487" w:rsidRPr="00396986">
        <w:rPr>
          <w:sz w:val="28"/>
          <w:szCs w:val="28"/>
        </w:rPr>
        <w:t>, якісь стандартні прийоми,</w:t>
      </w:r>
      <w:r w:rsidR="006D5487" w:rsidRPr="00396986">
        <w:rPr>
          <w:spacing w:val="1"/>
          <w:sz w:val="28"/>
          <w:szCs w:val="28"/>
        </w:rPr>
        <w:t xml:space="preserve"> </w:t>
      </w:r>
      <w:r w:rsidR="006D5487" w:rsidRPr="00396986">
        <w:rPr>
          <w:sz w:val="28"/>
          <w:szCs w:val="28"/>
        </w:rPr>
        <w:t>способи</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першу</w:t>
      </w:r>
      <w:r w:rsidR="006D5487" w:rsidRPr="00396986">
        <w:rPr>
          <w:spacing w:val="1"/>
          <w:sz w:val="28"/>
          <w:szCs w:val="28"/>
        </w:rPr>
        <w:t xml:space="preserve"> </w:t>
      </w:r>
      <w:r w:rsidR="006D5487" w:rsidRPr="00396986">
        <w:rPr>
          <w:sz w:val="28"/>
          <w:szCs w:val="28"/>
        </w:rPr>
        <w:t>чергу,</w:t>
      </w:r>
      <w:r w:rsidR="006D5487" w:rsidRPr="00396986">
        <w:rPr>
          <w:spacing w:val="1"/>
          <w:sz w:val="28"/>
          <w:szCs w:val="28"/>
        </w:rPr>
        <w:t xml:space="preserve"> </w:t>
      </w:r>
      <w:r w:rsidR="006D5487" w:rsidRPr="00396986">
        <w:rPr>
          <w:sz w:val="28"/>
          <w:szCs w:val="28"/>
        </w:rPr>
        <w:t>потрібно</w:t>
      </w:r>
      <w:r w:rsidR="006D5487" w:rsidRPr="00396986">
        <w:rPr>
          <w:spacing w:val="1"/>
          <w:sz w:val="28"/>
          <w:szCs w:val="28"/>
        </w:rPr>
        <w:t xml:space="preserve"> </w:t>
      </w:r>
      <w:r w:rsidR="006D5487" w:rsidRPr="00396986">
        <w:rPr>
          <w:sz w:val="28"/>
          <w:szCs w:val="28"/>
        </w:rPr>
        <w:t>формувати</w:t>
      </w:r>
      <w:r w:rsidR="006D5487" w:rsidRPr="00396986">
        <w:rPr>
          <w:spacing w:val="1"/>
          <w:sz w:val="28"/>
          <w:szCs w:val="28"/>
        </w:rPr>
        <w:t xml:space="preserve"> </w:t>
      </w:r>
      <w:r w:rsidR="006D5487" w:rsidRPr="00396986">
        <w:rPr>
          <w:sz w:val="28"/>
          <w:szCs w:val="28"/>
        </w:rPr>
        <w:t>стратегію.</w:t>
      </w:r>
      <w:r w:rsidR="006D5487" w:rsidRPr="00396986">
        <w:rPr>
          <w:spacing w:val="1"/>
          <w:sz w:val="28"/>
          <w:szCs w:val="28"/>
        </w:rPr>
        <w:t xml:space="preserve"> </w:t>
      </w:r>
      <w:r w:rsidR="006D5487" w:rsidRPr="00396986">
        <w:rPr>
          <w:sz w:val="28"/>
          <w:szCs w:val="28"/>
        </w:rPr>
        <w:t>Під</w:t>
      </w:r>
      <w:r w:rsidR="006D5487" w:rsidRPr="00396986">
        <w:rPr>
          <w:spacing w:val="-67"/>
          <w:sz w:val="28"/>
          <w:szCs w:val="28"/>
        </w:rPr>
        <w:t xml:space="preserve"> </w:t>
      </w:r>
      <w:r w:rsidR="006D5487" w:rsidRPr="00396986">
        <w:rPr>
          <w:sz w:val="28"/>
          <w:szCs w:val="28"/>
        </w:rPr>
        <w:t>стратегією</w:t>
      </w:r>
      <w:r w:rsidR="006D5487" w:rsidRPr="00396986">
        <w:rPr>
          <w:spacing w:val="16"/>
          <w:sz w:val="28"/>
          <w:szCs w:val="28"/>
        </w:rPr>
        <w:t xml:space="preserve"> </w:t>
      </w:r>
      <w:r w:rsidR="006D5487" w:rsidRPr="00396986">
        <w:rPr>
          <w:sz w:val="28"/>
          <w:szCs w:val="28"/>
        </w:rPr>
        <w:t>він</w:t>
      </w:r>
      <w:r w:rsidR="006D5487" w:rsidRPr="00396986">
        <w:rPr>
          <w:spacing w:val="17"/>
          <w:sz w:val="28"/>
          <w:szCs w:val="28"/>
        </w:rPr>
        <w:t xml:space="preserve"> </w:t>
      </w:r>
      <w:r w:rsidR="006D5487" w:rsidRPr="00396986">
        <w:rPr>
          <w:sz w:val="28"/>
          <w:szCs w:val="28"/>
        </w:rPr>
        <w:t>розуміє</w:t>
      </w:r>
      <w:r w:rsidR="006D5487" w:rsidRPr="00396986">
        <w:rPr>
          <w:spacing w:val="21"/>
          <w:sz w:val="28"/>
          <w:szCs w:val="28"/>
        </w:rPr>
        <w:t xml:space="preserve"> </w:t>
      </w:r>
      <w:r w:rsidR="006D5487" w:rsidRPr="00396986">
        <w:rPr>
          <w:sz w:val="28"/>
          <w:szCs w:val="28"/>
        </w:rPr>
        <w:t>системне</w:t>
      </w:r>
      <w:r w:rsidR="006D5487" w:rsidRPr="00396986">
        <w:rPr>
          <w:spacing w:val="22"/>
          <w:sz w:val="28"/>
          <w:szCs w:val="28"/>
        </w:rPr>
        <w:t xml:space="preserve"> </w:t>
      </w:r>
      <w:r w:rsidR="006D5487" w:rsidRPr="00396986">
        <w:rPr>
          <w:sz w:val="28"/>
          <w:szCs w:val="28"/>
        </w:rPr>
        <w:t>утворення,</w:t>
      </w:r>
      <w:r w:rsidR="006D5487" w:rsidRPr="00396986">
        <w:rPr>
          <w:spacing w:val="20"/>
          <w:sz w:val="28"/>
          <w:szCs w:val="28"/>
        </w:rPr>
        <w:t xml:space="preserve"> </w:t>
      </w:r>
      <w:r w:rsidR="006D5487" w:rsidRPr="00396986">
        <w:rPr>
          <w:sz w:val="28"/>
          <w:szCs w:val="28"/>
        </w:rPr>
        <w:t>у</w:t>
      </w:r>
      <w:r w:rsidR="006D5487" w:rsidRPr="00396986">
        <w:rPr>
          <w:spacing w:val="13"/>
          <w:sz w:val="28"/>
          <w:szCs w:val="28"/>
        </w:rPr>
        <w:t xml:space="preserve"> </w:t>
      </w:r>
      <w:r w:rsidR="006D5487" w:rsidRPr="00396986">
        <w:rPr>
          <w:sz w:val="28"/>
          <w:szCs w:val="28"/>
        </w:rPr>
        <w:t>яке</w:t>
      </w:r>
      <w:r w:rsidR="006D5487" w:rsidRPr="00396986">
        <w:rPr>
          <w:spacing w:val="18"/>
          <w:sz w:val="28"/>
          <w:szCs w:val="28"/>
        </w:rPr>
        <w:t xml:space="preserve"> </w:t>
      </w:r>
      <w:r w:rsidR="006D5487" w:rsidRPr="00396986">
        <w:rPr>
          <w:sz w:val="28"/>
          <w:szCs w:val="28"/>
        </w:rPr>
        <w:t>входять</w:t>
      </w:r>
      <w:r w:rsidR="006D5487" w:rsidRPr="00396986">
        <w:rPr>
          <w:spacing w:val="20"/>
          <w:sz w:val="28"/>
          <w:szCs w:val="28"/>
        </w:rPr>
        <w:t xml:space="preserve"> </w:t>
      </w:r>
      <w:r w:rsidR="006D5487" w:rsidRPr="00396986">
        <w:rPr>
          <w:sz w:val="28"/>
          <w:szCs w:val="28"/>
        </w:rPr>
        <w:t>установки</w:t>
      </w:r>
      <w:r w:rsidR="006D5487" w:rsidRPr="00396986">
        <w:rPr>
          <w:spacing w:val="17"/>
          <w:sz w:val="28"/>
          <w:szCs w:val="28"/>
        </w:rPr>
        <w:t xml:space="preserve"> </w:t>
      </w:r>
      <w:r w:rsidR="006D5487" w:rsidRPr="00396986">
        <w:rPr>
          <w:sz w:val="28"/>
          <w:szCs w:val="28"/>
        </w:rPr>
        <w:t>на</w:t>
      </w:r>
    </w:p>
    <w:p w14:paraId="41A67C78" w14:textId="25FB07DF" w:rsidR="006D5487" w:rsidRPr="00396986" w:rsidRDefault="00DE0419" w:rsidP="00DE0419">
      <w:pPr>
        <w:pStyle w:val="ad"/>
        <w:spacing w:after="0" w:line="360" w:lineRule="auto"/>
        <w:ind w:right="668"/>
        <w:jc w:val="both"/>
        <w:rPr>
          <w:sz w:val="28"/>
          <w:szCs w:val="28"/>
        </w:rPr>
      </w:pPr>
      <w:r w:rsidRPr="00396986">
        <w:rPr>
          <w:position w:val="6"/>
          <w:sz w:val="28"/>
          <w:szCs w:val="28"/>
        </w:rPr>
        <w:t xml:space="preserve">           </w:t>
      </w:r>
      <w:r w:rsidR="006D5487" w:rsidRPr="00396986">
        <w:rPr>
          <w:sz w:val="28"/>
          <w:szCs w:val="28"/>
        </w:rPr>
        <w:t xml:space="preserve">В. </w:t>
      </w:r>
      <w:proofErr w:type="spellStart"/>
      <w:r w:rsidR="006D5487" w:rsidRPr="00396986">
        <w:rPr>
          <w:sz w:val="28"/>
          <w:szCs w:val="28"/>
        </w:rPr>
        <w:t>Мoляко</w:t>
      </w:r>
      <w:proofErr w:type="spellEnd"/>
      <w:r w:rsidR="006D5487" w:rsidRPr="00396986">
        <w:rPr>
          <w:spacing w:val="1"/>
          <w:sz w:val="28"/>
          <w:szCs w:val="28"/>
        </w:rPr>
        <w:t xml:space="preserve"> </w:t>
      </w:r>
      <w:r w:rsidR="006D5487" w:rsidRPr="00396986">
        <w:rPr>
          <w:sz w:val="28"/>
          <w:szCs w:val="28"/>
        </w:rPr>
        <w:t>пропонує</w:t>
      </w:r>
      <w:r w:rsidR="006D5487" w:rsidRPr="00396986">
        <w:rPr>
          <w:spacing w:val="1"/>
          <w:sz w:val="28"/>
          <w:szCs w:val="28"/>
        </w:rPr>
        <w:t xml:space="preserve"> </w:t>
      </w:r>
      <w:r w:rsidR="006D5487" w:rsidRPr="00396986">
        <w:rPr>
          <w:sz w:val="28"/>
          <w:szCs w:val="28"/>
        </w:rPr>
        <w:t>створену</w:t>
      </w:r>
      <w:r w:rsidR="006D5487" w:rsidRPr="00396986">
        <w:rPr>
          <w:spacing w:val="1"/>
          <w:sz w:val="28"/>
          <w:szCs w:val="28"/>
        </w:rPr>
        <w:t xml:space="preserve"> </w:t>
      </w:r>
      <w:r w:rsidR="006D5487" w:rsidRPr="00396986">
        <w:rPr>
          <w:sz w:val="28"/>
          <w:szCs w:val="28"/>
        </w:rPr>
        <w:t>ним</w:t>
      </w:r>
      <w:r w:rsidR="006D5487" w:rsidRPr="00396986">
        <w:rPr>
          <w:spacing w:val="1"/>
          <w:sz w:val="28"/>
          <w:szCs w:val="28"/>
        </w:rPr>
        <w:t xml:space="preserve"> </w:t>
      </w:r>
      <w:r w:rsidR="006D5487" w:rsidRPr="00396986">
        <w:rPr>
          <w:sz w:val="28"/>
          <w:szCs w:val="28"/>
        </w:rPr>
        <w:t>систему,</w:t>
      </w:r>
      <w:r w:rsidR="006D5487" w:rsidRPr="00396986">
        <w:rPr>
          <w:spacing w:val="1"/>
          <w:sz w:val="28"/>
          <w:szCs w:val="28"/>
        </w:rPr>
        <w:t xml:space="preserve"> </w:t>
      </w:r>
      <w:r w:rsidR="006D5487" w:rsidRPr="00396986">
        <w:rPr>
          <w:sz w:val="28"/>
          <w:szCs w:val="28"/>
        </w:rPr>
        <w:t>яка</w:t>
      </w:r>
      <w:r w:rsidR="006D5487" w:rsidRPr="00396986">
        <w:rPr>
          <w:spacing w:val="1"/>
          <w:sz w:val="28"/>
          <w:szCs w:val="28"/>
        </w:rPr>
        <w:t xml:space="preserve"> </w:t>
      </w:r>
      <w:r w:rsidR="006D5487" w:rsidRPr="00396986">
        <w:rPr>
          <w:sz w:val="28"/>
          <w:szCs w:val="28"/>
        </w:rPr>
        <w:t>водночас</w:t>
      </w:r>
      <w:r w:rsidR="006D5487" w:rsidRPr="00396986">
        <w:rPr>
          <w:spacing w:val="1"/>
          <w:sz w:val="28"/>
          <w:szCs w:val="28"/>
        </w:rPr>
        <w:t xml:space="preserve"> </w:t>
      </w:r>
      <w:r w:rsidR="006D5487" w:rsidRPr="00396986">
        <w:rPr>
          <w:sz w:val="28"/>
          <w:szCs w:val="28"/>
        </w:rPr>
        <w:t>має</w:t>
      </w:r>
      <w:r w:rsidR="006D5487" w:rsidRPr="00396986">
        <w:rPr>
          <w:spacing w:val="1"/>
          <w:sz w:val="28"/>
          <w:szCs w:val="28"/>
        </w:rPr>
        <w:t xml:space="preserve"> </w:t>
      </w:r>
      <w:r w:rsidR="006D5487" w:rsidRPr="00396986">
        <w:rPr>
          <w:sz w:val="28"/>
          <w:szCs w:val="28"/>
        </w:rPr>
        <w:t>діагностичну й тренувальну спрямованість – КАРУС (абревіатура від слів</w:t>
      </w:r>
      <w:r w:rsidR="006D5487" w:rsidRPr="00396986">
        <w:rPr>
          <w:spacing w:val="1"/>
          <w:sz w:val="28"/>
          <w:szCs w:val="28"/>
        </w:rPr>
        <w:t xml:space="preserve"> </w:t>
      </w:r>
      <w:r w:rsidR="006D5487" w:rsidRPr="00396986">
        <w:rPr>
          <w:sz w:val="28"/>
          <w:szCs w:val="28"/>
        </w:rPr>
        <w:t>Комбінування – Аналогізування – Реконструювання – Універсальний підхід –</w:t>
      </w:r>
      <w:r w:rsidR="006D5487" w:rsidRPr="00396986">
        <w:rPr>
          <w:spacing w:val="-67"/>
          <w:sz w:val="28"/>
          <w:szCs w:val="28"/>
        </w:rPr>
        <w:t xml:space="preserve"> </w:t>
      </w:r>
      <w:r w:rsidR="006D5487" w:rsidRPr="00396986">
        <w:rPr>
          <w:sz w:val="28"/>
          <w:szCs w:val="28"/>
        </w:rPr>
        <w:t>Ситуативна</w:t>
      </w:r>
      <w:r w:rsidR="006D5487" w:rsidRPr="00396986">
        <w:rPr>
          <w:spacing w:val="-3"/>
          <w:sz w:val="28"/>
          <w:szCs w:val="28"/>
        </w:rPr>
        <w:t xml:space="preserve"> </w:t>
      </w:r>
      <w:r w:rsidR="006D5487" w:rsidRPr="00396986">
        <w:rPr>
          <w:sz w:val="28"/>
          <w:szCs w:val="28"/>
        </w:rPr>
        <w:t>поведінка</w:t>
      </w:r>
      <w:r w:rsidR="006D5487" w:rsidRPr="00396986">
        <w:rPr>
          <w:spacing w:val="3"/>
          <w:sz w:val="28"/>
          <w:szCs w:val="28"/>
        </w:rPr>
        <w:t xml:space="preserve"> </w:t>
      </w:r>
      <w:r w:rsidR="006D5487" w:rsidRPr="00396986">
        <w:rPr>
          <w:sz w:val="28"/>
          <w:szCs w:val="28"/>
        </w:rPr>
        <w:t>–</w:t>
      </w:r>
      <w:r w:rsidR="006D5487" w:rsidRPr="00396986">
        <w:rPr>
          <w:spacing w:val="-2"/>
          <w:sz w:val="28"/>
          <w:szCs w:val="28"/>
        </w:rPr>
        <w:t xml:space="preserve"> </w:t>
      </w:r>
      <w:r w:rsidR="006D5487" w:rsidRPr="00396986">
        <w:rPr>
          <w:sz w:val="28"/>
          <w:szCs w:val="28"/>
        </w:rPr>
        <w:t>спроби</w:t>
      </w:r>
      <w:r w:rsidR="006D5487" w:rsidRPr="00396986">
        <w:rPr>
          <w:spacing w:val="-3"/>
          <w:sz w:val="28"/>
          <w:szCs w:val="28"/>
        </w:rPr>
        <w:t xml:space="preserve"> </w:t>
      </w:r>
      <w:r w:rsidR="006D5487" w:rsidRPr="00396986">
        <w:rPr>
          <w:sz w:val="28"/>
          <w:szCs w:val="28"/>
        </w:rPr>
        <w:t>розв′язувати</w:t>
      </w:r>
      <w:r w:rsidR="006D5487" w:rsidRPr="00396986">
        <w:rPr>
          <w:spacing w:val="-3"/>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різними</w:t>
      </w:r>
      <w:r w:rsidR="006D5487" w:rsidRPr="00396986">
        <w:rPr>
          <w:spacing w:val="-3"/>
          <w:sz w:val="28"/>
          <w:szCs w:val="28"/>
        </w:rPr>
        <w:t xml:space="preserve"> </w:t>
      </w:r>
      <w:r w:rsidR="006D5487" w:rsidRPr="00396986">
        <w:rPr>
          <w:sz w:val="28"/>
          <w:szCs w:val="28"/>
        </w:rPr>
        <w:t>способами).</w:t>
      </w:r>
    </w:p>
    <w:p w14:paraId="2B01E029" w14:textId="69BD3EF4" w:rsidR="006D5487" w:rsidRPr="00396986" w:rsidRDefault="00A531D9" w:rsidP="00DE0419">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В Україні розроблено програми, спрямовані на розвиток особистісних</w:t>
      </w:r>
      <w:r w:rsidR="006D5487" w:rsidRPr="00396986">
        <w:rPr>
          <w:spacing w:val="1"/>
          <w:sz w:val="28"/>
          <w:szCs w:val="28"/>
        </w:rPr>
        <w:t xml:space="preserve"> </w:t>
      </w:r>
      <w:r w:rsidR="006D5487" w:rsidRPr="00396986">
        <w:rPr>
          <w:sz w:val="28"/>
          <w:szCs w:val="28"/>
        </w:rPr>
        <w:t>компонентів креативності. Найбільш відомою є програма, що побудована на</w:t>
      </w:r>
      <w:r w:rsidR="006D5487" w:rsidRPr="00396986">
        <w:rPr>
          <w:spacing w:val="1"/>
          <w:sz w:val="28"/>
          <w:szCs w:val="28"/>
        </w:rPr>
        <w:t xml:space="preserve"> </w:t>
      </w:r>
      <w:r w:rsidR="006D5487" w:rsidRPr="00396986">
        <w:rPr>
          <w:sz w:val="28"/>
          <w:szCs w:val="28"/>
        </w:rPr>
        <w:t>принципі</w:t>
      </w:r>
      <w:r w:rsidR="006D5487" w:rsidRPr="00396986">
        <w:rPr>
          <w:spacing w:val="1"/>
          <w:sz w:val="28"/>
          <w:szCs w:val="28"/>
        </w:rPr>
        <w:t xml:space="preserve"> </w:t>
      </w:r>
      <w:r w:rsidR="006D5487" w:rsidRPr="00396986">
        <w:rPr>
          <w:sz w:val="28"/>
          <w:szCs w:val="28"/>
        </w:rPr>
        <w:t>трансформації</w:t>
      </w:r>
      <w:r w:rsidR="006D5487" w:rsidRPr="00396986">
        <w:rPr>
          <w:spacing w:val="1"/>
          <w:sz w:val="28"/>
          <w:szCs w:val="28"/>
        </w:rPr>
        <w:t xml:space="preserve"> </w:t>
      </w:r>
      <w:r w:rsidR="006D5487" w:rsidRPr="00396986">
        <w:rPr>
          <w:sz w:val="28"/>
          <w:szCs w:val="28"/>
        </w:rPr>
        <w:t>когнітивного</w:t>
      </w:r>
      <w:r w:rsidR="006D5487" w:rsidRPr="00396986">
        <w:rPr>
          <w:spacing w:val="1"/>
          <w:sz w:val="28"/>
          <w:szCs w:val="28"/>
        </w:rPr>
        <w:t xml:space="preserve"> </w:t>
      </w:r>
      <w:r w:rsidR="006D5487" w:rsidRPr="00396986">
        <w:rPr>
          <w:sz w:val="28"/>
          <w:szCs w:val="28"/>
        </w:rPr>
        <w:t>змісту в емоційний</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дотриманням</w:t>
      </w:r>
      <w:r w:rsidR="006D5487" w:rsidRPr="00396986">
        <w:rPr>
          <w:spacing w:val="1"/>
          <w:sz w:val="28"/>
          <w:szCs w:val="28"/>
        </w:rPr>
        <w:t xml:space="preserve"> </w:t>
      </w:r>
      <w:r w:rsidR="006D5487" w:rsidRPr="00396986">
        <w:rPr>
          <w:sz w:val="28"/>
          <w:szCs w:val="28"/>
        </w:rPr>
        <w:t>умов</w:t>
      </w:r>
      <w:r w:rsidR="006D5487" w:rsidRPr="00396986">
        <w:rPr>
          <w:spacing w:val="-1"/>
          <w:sz w:val="28"/>
          <w:szCs w:val="28"/>
        </w:rPr>
        <w:t xml:space="preserve"> </w:t>
      </w:r>
      <w:r w:rsidR="006D5487" w:rsidRPr="00396986">
        <w:rPr>
          <w:sz w:val="28"/>
          <w:szCs w:val="28"/>
        </w:rPr>
        <w:t>безоцінного</w:t>
      </w:r>
      <w:r w:rsidR="006D5487" w:rsidRPr="00396986">
        <w:rPr>
          <w:spacing w:val="2"/>
          <w:sz w:val="28"/>
          <w:szCs w:val="28"/>
        </w:rPr>
        <w:t xml:space="preserve"> </w:t>
      </w:r>
      <w:r w:rsidR="006D5487" w:rsidRPr="00396986">
        <w:rPr>
          <w:sz w:val="28"/>
          <w:szCs w:val="28"/>
        </w:rPr>
        <w:t>прийняття.</w:t>
      </w:r>
    </w:p>
    <w:p w14:paraId="02015333" w14:textId="51E68EEE" w:rsidR="006D5487" w:rsidRPr="00396986" w:rsidRDefault="00A531D9" w:rsidP="00DE0419">
      <w:pPr>
        <w:pStyle w:val="ad"/>
        <w:spacing w:after="0" w:line="360" w:lineRule="auto"/>
        <w:ind w:right="673"/>
        <w:jc w:val="both"/>
        <w:rPr>
          <w:sz w:val="28"/>
          <w:szCs w:val="28"/>
        </w:rPr>
      </w:pPr>
      <w:r w:rsidRPr="00396986">
        <w:rPr>
          <w:sz w:val="28"/>
          <w:szCs w:val="28"/>
        </w:rPr>
        <w:t xml:space="preserve">             </w:t>
      </w:r>
      <w:r w:rsidR="006D5487" w:rsidRPr="00396986">
        <w:rPr>
          <w:sz w:val="28"/>
          <w:szCs w:val="28"/>
        </w:rPr>
        <w:t>Згідно з цією програмою, основна робота здійснюється з емоційними</w:t>
      </w:r>
      <w:r w:rsidR="006D5487" w:rsidRPr="00396986">
        <w:rPr>
          <w:spacing w:val="1"/>
          <w:sz w:val="28"/>
          <w:szCs w:val="28"/>
        </w:rPr>
        <w:t xml:space="preserve"> </w:t>
      </w:r>
      <w:r w:rsidR="006D5487" w:rsidRPr="00396986">
        <w:rPr>
          <w:sz w:val="28"/>
          <w:szCs w:val="28"/>
        </w:rPr>
        <w:t>станами та реакціями особистості, що виникають у відповідь на спеціально</w:t>
      </w:r>
      <w:r w:rsidR="006D5487" w:rsidRPr="00396986">
        <w:rPr>
          <w:spacing w:val="1"/>
          <w:sz w:val="28"/>
          <w:szCs w:val="28"/>
        </w:rPr>
        <w:t xml:space="preserve"> </w:t>
      </w:r>
      <w:r w:rsidR="006D5487" w:rsidRPr="00396986">
        <w:rPr>
          <w:sz w:val="28"/>
          <w:szCs w:val="28"/>
        </w:rPr>
        <w:t>запропоноване</w:t>
      </w:r>
      <w:r w:rsidR="006D5487" w:rsidRPr="00396986">
        <w:rPr>
          <w:spacing w:val="-3"/>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Відповідний</w:t>
      </w:r>
      <w:r w:rsidR="006D5487" w:rsidRPr="00396986">
        <w:rPr>
          <w:spacing w:val="-3"/>
          <w:sz w:val="28"/>
          <w:szCs w:val="28"/>
        </w:rPr>
        <w:t xml:space="preserve"> </w:t>
      </w:r>
      <w:r w:rsidR="006D5487" w:rsidRPr="00396986">
        <w:rPr>
          <w:sz w:val="28"/>
          <w:szCs w:val="28"/>
        </w:rPr>
        <w:t>зміст</w:t>
      </w:r>
      <w:r w:rsidR="006D5487" w:rsidRPr="00396986">
        <w:rPr>
          <w:spacing w:val="-5"/>
          <w:sz w:val="28"/>
          <w:szCs w:val="28"/>
        </w:rPr>
        <w:t xml:space="preserve"> </w:t>
      </w:r>
      <w:r w:rsidR="006D5487" w:rsidRPr="00396986">
        <w:rPr>
          <w:sz w:val="28"/>
          <w:szCs w:val="28"/>
        </w:rPr>
        <w:t>автор</w:t>
      </w:r>
      <w:r w:rsidR="006D5487" w:rsidRPr="00396986">
        <w:rPr>
          <w:spacing w:val="-4"/>
          <w:sz w:val="28"/>
          <w:szCs w:val="28"/>
        </w:rPr>
        <w:t xml:space="preserve"> </w:t>
      </w:r>
      <w:r w:rsidR="006D5487" w:rsidRPr="00396986">
        <w:rPr>
          <w:sz w:val="28"/>
          <w:szCs w:val="28"/>
        </w:rPr>
        <w:t>поділяє</w:t>
      </w:r>
      <w:r w:rsidR="006D5487" w:rsidRPr="00396986">
        <w:rPr>
          <w:spacing w:val="-2"/>
          <w:sz w:val="28"/>
          <w:szCs w:val="28"/>
        </w:rPr>
        <w:t xml:space="preserve"> </w:t>
      </w:r>
      <w:r w:rsidR="006D5487" w:rsidRPr="00396986">
        <w:rPr>
          <w:sz w:val="28"/>
          <w:szCs w:val="28"/>
        </w:rPr>
        <w:t>на</w:t>
      </w:r>
      <w:r w:rsidR="006D5487" w:rsidRPr="00396986">
        <w:rPr>
          <w:spacing w:val="-3"/>
          <w:sz w:val="28"/>
          <w:szCs w:val="28"/>
        </w:rPr>
        <w:t xml:space="preserve"> </w:t>
      </w:r>
      <w:r w:rsidR="006D5487" w:rsidRPr="00396986">
        <w:rPr>
          <w:sz w:val="28"/>
          <w:szCs w:val="28"/>
        </w:rPr>
        <w:t>чотири</w:t>
      </w:r>
      <w:r w:rsidR="006D5487" w:rsidRPr="00396986">
        <w:rPr>
          <w:spacing w:val="-3"/>
          <w:sz w:val="28"/>
          <w:szCs w:val="28"/>
        </w:rPr>
        <w:t xml:space="preserve"> </w:t>
      </w:r>
      <w:r w:rsidR="006D5487" w:rsidRPr="00396986">
        <w:rPr>
          <w:sz w:val="28"/>
          <w:szCs w:val="28"/>
        </w:rPr>
        <w:t>блоки:</w:t>
      </w:r>
    </w:p>
    <w:p w14:paraId="07E177E3" w14:textId="77777777" w:rsidR="006D5487" w:rsidRPr="00396986" w:rsidRDefault="006D5487">
      <w:pPr>
        <w:pStyle w:val="a9"/>
        <w:widowControl w:val="0"/>
        <w:numPr>
          <w:ilvl w:val="1"/>
          <w:numId w:val="22"/>
        </w:numPr>
        <w:tabs>
          <w:tab w:val="left" w:pos="1714"/>
        </w:tabs>
        <w:autoSpaceDE w:val="0"/>
        <w:autoSpaceDN w:val="0"/>
        <w:spacing w:after="0" w:line="360" w:lineRule="auto"/>
        <w:contextualSpacing w:val="0"/>
        <w:jc w:val="both"/>
        <w:rPr>
          <w:sz w:val="28"/>
          <w:szCs w:val="28"/>
        </w:rPr>
      </w:pPr>
      <w:r w:rsidRPr="00396986">
        <w:rPr>
          <w:sz w:val="28"/>
          <w:szCs w:val="28"/>
        </w:rPr>
        <w:t>«Я</w:t>
      </w:r>
      <w:r w:rsidRPr="00396986">
        <w:rPr>
          <w:spacing w:val="-1"/>
          <w:sz w:val="28"/>
          <w:szCs w:val="28"/>
        </w:rPr>
        <w:t xml:space="preserve"> </w:t>
      </w:r>
      <w:r w:rsidRPr="00396986">
        <w:rPr>
          <w:sz w:val="28"/>
          <w:szCs w:val="28"/>
        </w:rPr>
        <w:t>–</w:t>
      </w:r>
      <w:r w:rsidRPr="00396986">
        <w:rPr>
          <w:spacing w:val="-2"/>
          <w:sz w:val="28"/>
          <w:szCs w:val="28"/>
        </w:rPr>
        <w:t xml:space="preserve"> </w:t>
      </w:r>
      <w:r w:rsidRPr="00396986">
        <w:rPr>
          <w:sz w:val="28"/>
          <w:szCs w:val="28"/>
        </w:rPr>
        <w:t>Я»</w:t>
      </w:r>
      <w:r w:rsidRPr="00396986">
        <w:rPr>
          <w:spacing w:val="-6"/>
          <w:sz w:val="28"/>
          <w:szCs w:val="28"/>
        </w:rPr>
        <w:t xml:space="preserve"> </w:t>
      </w:r>
      <w:r w:rsidRPr="00396986">
        <w:rPr>
          <w:sz w:val="28"/>
          <w:szCs w:val="28"/>
        </w:rPr>
        <w:t>(Я</w:t>
      </w:r>
      <w:r w:rsidRPr="00396986">
        <w:rPr>
          <w:spacing w:val="-1"/>
          <w:sz w:val="28"/>
          <w:szCs w:val="28"/>
        </w:rPr>
        <w:t xml:space="preserve"> </w:t>
      </w:r>
      <w:r w:rsidRPr="00396986">
        <w:rPr>
          <w:sz w:val="28"/>
          <w:szCs w:val="28"/>
        </w:rPr>
        <w:t>в</w:t>
      </w:r>
      <w:r w:rsidRPr="00396986">
        <w:rPr>
          <w:spacing w:val="-4"/>
          <w:sz w:val="28"/>
          <w:szCs w:val="28"/>
        </w:rPr>
        <w:t xml:space="preserve"> </w:t>
      </w:r>
      <w:r w:rsidRPr="00396986">
        <w:rPr>
          <w:sz w:val="28"/>
          <w:szCs w:val="28"/>
        </w:rPr>
        <w:t>спілкуванні</w:t>
      </w:r>
      <w:r w:rsidRPr="00396986">
        <w:rPr>
          <w:spacing w:val="-7"/>
          <w:sz w:val="28"/>
          <w:szCs w:val="28"/>
        </w:rPr>
        <w:t xml:space="preserve"> </w:t>
      </w:r>
      <w:r w:rsidRPr="00396986">
        <w:rPr>
          <w:sz w:val="28"/>
          <w:szCs w:val="28"/>
        </w:rPr>
        <w:t>з</w:t>
      </w:r>
      <w:r w:rsidRPr="00396986">
        <w:rPr>
          <w:spacing w:val="-1"/>
          <w:sz w:val="28"/>
          <w:szCs w:val="28"/>
        </w:rPr>
        <w:t xml:space="preserve"> </w:t>
      </w:r>
      <w:r w:rsidRPr="00396986">
        <w:rPr>
          <w:sz w:val="28"/>
          <w:szCs w:val="28"/>
        </w:rPr>
        <w:t>самим</w:t>
      </w:r>
      <w:r w:rsidRPr="00396986">
        <w:rPr>
          <w:spacing w:val="-2"/>
          <w:sz w:val="28"/>
          <w:szCs w:val="28"/>
        </w:rPr>
        <w:t xml:space="preserve"> </w:t>
      </w:r>
      <w:r w:rsidRPr="00396986">
        <w:rPr>
          <w:sz w:val="28"/>
          <w:szCs w:val="28"/>
        </w:rPr>
        <w:t>собою).</w:t>
      </w:r>
    </w:p>
    <w:p w14:paraId="6FC10752" w14:textId="77777777" w:rsidR="006D5487" w:rsidRPr="00396986" w:rsidRDefault="006D5487">
      <w:pPr>
        <w:pStyle w:val="a9"/>
        <w:widowControl w:val="0"/>
        <w:numPr>
          <w:ilvl w:val="1"/>
          <w:numId w:val="22"/>
        </w:numPr>
        <w:tabs>
          <w:tab w:val="left" w:pos="1714"/>
        </w:tabs>
        <w:autoSpaceDE w:val="0"/>
        <w:autoSpaceDN w:val="0"/>
        <w:spacing w:after="0" w:line="360" w:lineRule="auto"/>
        <w:contextualSpacing w:val="0"/>
        <w:jc w:val="both"/>
        <w:rPr>
          <w:sz w:val="28"/>
          <w:szCs w:val="28"/>
        </w:rPr>
      </w:pPr>
      <w:r w:rsidRPr="00396986">
        <w:rPr>
          <w:sz w:val="28"/>
          <w:szCs w:val="28"/>
        </w:rPr>
        <w:t>«Я</w:t>
      </w:r>
      <w:r w:rsidRPr="00396986">
        <w:rPr>
          <w:spacing w:val="-2"/>
          <w:sz w:val="28"/>
          <w:szCs w:val="28"/>
        </w:rPr>
        <w:t xml:space="preserve"> </w:t>
      </w:r>
      <w:r w:rsidRPr="00396986">
        <w:rPr>
          <w:sz w:val="28"/>
          <w:szCs w:val="28"/>
        </w:rPr>
        <w:t>–</w:t>
      </w:r>
      <w:r w:rsidRPr="00396986">
        <w:rPr>
          <w:spacing w:val="-3"/>
          <w:sz w:val="28"/>
          <w:szCs w:val="28"/>
        </w:rPr>
        <w:t xml:space="preserve"> </w:t>
      </w:r>
      <w:r w:rsidRPr="00396986">
        <w:rPr>
          <w:sz w:val="28"/>
          <w:szCs w:val="28"/>
        </w:rPr>
        <w:t>інший»</w:t>
      </w:r>
      <w:r w:rsidRPr="00396986">
        <w:rPr>
          <w:spacing w:val="-2"/>
          <w:sz w:val="28"/>
          <w:szCs w:val="28"/>
        </w:rPr>
        <w:t xml:space="preserve"> </w:t>
      </w:r>
      <w:r w:rsidRPr="00396986">
        <w:rPr>
          <w:sz w:val="28"/>
          <w:szCs w:val="28"/>
        </w:rPr>
        <w:t>(Я</w:t>
      </w:r>
      <w:r w:rsidRPr="00396986">
        <w:rPr>
          <w:spacing w:val="-3"/>
          <w:sz w:val="28"/>
          <w:szCs w:val="28"/>
        </w:rPr>
        <w:t xml:space="preserve"> </w:t>
      </w:r>
      <w:r w:rsidRPr="00396986">
        <w:rPr>
          <w:sz w:val="28"/>
          <w:szCs w:val="28"/>
        </w:rPr>
        <w:t>в</w:t>
      </w:r>
      <w:r w:rsidRPr="00396986">
        <w:rPr>
          <w:spacing w:val="-4"/>
          <w:sz w:val="28"/>
          <w:szCs w:val="28"/>
        </w:rPr>
        <w:t xml:space="preserve"> </w:t>
      </w:r>
      <w:r w:rsidRPr="00396986">
        <w:rPr>
          <w:sz w:val="28"/>
          <w:szCs w:val="28"/>
        </w:rPr>
        <w:t>спілкуванні</w:t>
      </w:r>
      <w:r w:rsidRPr="00396986">
        <w:rPr>
          <w:spacing w:val="-9"/>
          <w:sz w:val="28"/>
          <w:szCs w:val="28"/>
        </w:rPr>
        <w:t xml:space="preserve"> </w:t>
      </w:r>
      <w:r w:rsidRPr="00396986">
        <w:rPr>
          <w:sz w:val="28"/>
          <w:szCs w:val="28"/>
        </w:rPr>
        <w:t>з</w:t>
      </w:r>
      <w:r w:rsidRPr="00396986">
        <w:rPr>
          <w:spacing w:val="2"/>
          <w:sz w:val="28"/>
          <w:szCs w:val="28"/>
        </w:rPr>
        <w:t xml:space="preserve"> </w:t>
      </w:r>
      <w:r w:rsidRPr="00396986">
        <w:rPr>
          <w:sz w:val="28"/>
          <w:szCs w:val="28"/>
        </w:rPr>
        <w:t>іншими).</w:t>
      </w:r>
    </w:p>
    <w:p w14:paraId="5B42CD0A" w14:textId="77777777" w:rsidR="006D5487" w:rsidRPr="00396986" w:rsidRDefault="006D5487">
      <w:pPr>
        <w:pStyle w:val="a9"/>
        <w:widowControl w:val="0"/>
        <w:numPr>
          <w:ilvl w:val="1"/>
          <w:numId w:val="22"/>
        </w:numPr>
        <w:tabs>
          <w:tab w:val="left" w:pos="1714"/>
        </w:tabs>
        <w:autoSpaceDE w:val="0"/>
        <w:autoSpaceDN w:val="0"/>
        <w:spacing w:after="0" w:line="360" w:lineRule="auto"/>
        <w:contextualSpacing w:val="0"/>
        <w:jc w:val="both"/>
        <w:rPr>
          <w:sz w:val="28"/>
          <w:szCs w:val="28"/>
        </w:rPr>
      </w:pPr>
      <w:r w:rsidRPr="00396986">
        <w:rPr>
          <w:sz w:val="28"/>
          <w:szCs w:val="28"/>
        </w:rPr>
        <w:t>«Я</w:t>
      </w:r>
      <w:r w:rsidRPr="00396986">
        <w:rPr>
          <w:spacing w:val="-4"/>
          <w:sz w:val="28"/>
          <w:szCs w:val="28"/>
        </w:rPr>
        <w:t xml:space="preserve"> </w:t>
      </w:r>
      <w:r w:rsidRPr="00396986">
        <w:rPr>
          <w:sz w:val="28"/>
          <w:szCs w:val="28"/>
        </w:rPr>
        <w:t>–</w:t>
      </w:r>
      <w:r w:rsidRPr="00396986">
        <w:rPr>
          <w:spacing w:val="-5"/>
          <w:sz w:val="28"/>
          <w:szCs w:val="28"/>
        </w:rPr>
        <w:t xml:space="preserve"> </w:t>
      </w:r>
      <w:r w:rsidRPr="00396986">
        <w:rPr>
          <w:sz w:val="28"/>
          <w:szCs w:val="28"/>
        </w:rPr>
        <w:t>суспільство»</w:t>
      </w:r>
      <w:r w:rsidRPr="00396986">
        <w:rPr>
          <w:spacing w:val="-9"/>
          <w:sz w:val="28"/>
          <w:szCs w:val="28"/>
        </w:rPr>
        <w:t xml:space="preserve"> </w:t>
      </w:r>
      <w:r w:rsidRPr="00396986">
        <w:rPr>
          <w:sz w:val="28"/>
          <w:szCs w:val="28"/>
        </w:rPr>
        <w:t>(як</w:t>
      </w:r>
      <w:r w:rsidRPr="00396986">
        <w:rPr>
          <w:spacing w:val="-5"/>
          <w:sz w:val="28"/>
          <w:szCs w:val="28"/>
        </w:rPr>
        <w:t xml:space="preserve"> </w:t>
      </w:r>
      <w:r w:rsidRPr="00396986">
        <w:rPr>
          <w:sz w:val="28"/>
          <w:szCs w:val="28"/>
        </w:rPr>
        <w:t>Я</w:t>
      </w:r>
      <w:r w:rsidRPr="00396986">
        <w:rPr>
          <w:spacing w:val="-4"/>
          <w:sz w:val="28"/>
          <w:szCs w:val="28"/>
        </w:rPr>
        <w:t xml:space="preserve"> </w:t>
      </w:r>
      <w:r w:rsidRPr="00396986">
        <w:rPr>
          <w:sz w:val="28"/>
          <w:szCs w:val="28"/>
        </w:rPr>
        <w:t>спілкуюсь із</w:t>
      </w:r>
      <w:r w:rsidRPr="00396986">
        <w:rPr>
          <w:spacing w:val="-5"/>
          <w:sz w:val="28"/>
          <w:szCs w:val="28"/>
        </w:rPr>
        <w:t xml:space="preserve"> </w:t>
      </w:r>
      <w:r w:rsidRPr="00396986">
        <w:rPr>
          <w:sz w:val="28"/>
          <w:szCs w:val="28"/>
        </w:rPr>
        <w:t>суспільними</w:t>
      </w:r>
      <w:r w:rsidRPr="00396986">
        <w:rPr>
          <w:spacing w:val="-1"/>
          <w:sz w:val="28"/>
          <w:szCs w:val="28"/>
        </w:rPr>
        <w:t xml:space="preserve"> </w:t>
      </w:r>
      <w:r w:rsidRPr="00396986">
        <w:rPr>
          <w:sz w:val="28"/>
          <w:szCs w:val="28"/>
        </w:rPr>
        <w:t>інститутами).</w:t>
      </w:r>
    </w:p>
    <w:p w14:paraId="2CC0D7B8" w14:textId="77777777" w:rsidR="006D5487" w:rsidRPr="00396986" w:rsidRDefault="006D5487">
      <w:pPr>
        <w:pStyle w:val="a9"/>
        <w:widowControl w:val="0"/>
        <w:numPr>
          <w:ilvl w:val="1"/>
          <w:numId w:val="22"/>
        </w:numPr>
        <w:tabs>
          <w:tab w:val="left" w:pos="1714"/>
        </w:tabs>
        <w:autoSpaceDE w:val="0"/>
        <w:autoSpaceDN w:val="0"/>
        <w:spacing w:after="0" w:line="360" w:lineRule="auto"/>
        <w:contextualSpacing w:val="0"/>
        <w:jc w:val="both"/>
        <w:rPr>
          <w:sz w:val="28"/>
          <w:szCs w:val="28"/>
        </w:rPr>
      </w:pPr>
      <w:r w:rsidRPr="00396986">
        <w:rPr>
          <w:sz w:val="28"/>
          <w:szCs w:val="28"/>
        </w:rPr>
        <w:t>«Я</w:t>
      </w:r>
      <w:r w:rsidRPr="00396986">
        <w:rPr>
          <w:spacing w:val="-1"/>
          <w:sz w:val="28"/>
          <w:szCs w:val="28"/>
        </w:rPr>
        <w:t xml:space="preserve"> </w:t>
      </w:r>
      <w:r w:rsidRPr="00396986">
        <w:rPr>
          <w:sz w:val="28"/>
          <w:szCs w:val="28"/>
        </w:rPr>
        <w:t>–</w:t>
      </w:r>
      <w:r w:rsidRPr="00396986">
        <w:rPr>
          <w:spacing w:val="-2"/>
          <w:sz w:val="28"/>
          <w:szCs w:val="28"/>
        </w:rPr>
        <w:t xml:space="preserve"> </w:t>
      </w:r>
      <w:r w:rsidRPr="00396986">
        <w:rPr>
          <w:sz w:val="28"/>
          <w:szCs w:val="28"/>
        </w:rPr>
        <w:t>світ»</w:t>
      </w:r>
      <w:r w:rsidRPr="00396986">
        <w:rPr>
          <w:spacing w:val="-6"/>
          <w:sz w:val="28"/>
          <w:szCs w:val="28"/>
        </w:rPr>
        <w:t xml:space="preserve"> </w:t>
      </w:r>
      <w:r w:rsidRPr="00396986">
        <w:rPr>
          <w:sz w:val="28"/>
          <w:szCs w:val="28"/>
        </w:rPr>
        <w:t>(як</w:t>
      </w:r>
      <w:r w:rsidRPr="00396986">
        <w:rPr>
          <w:spacing w:val="-2"/>
          <w:sz w:val="28"/>
          <w:szCs w:val="28"/>
        </w:rPr>
        <w:t xml:space="preserve"> </w:t>
      </w:r>
      <w:r w:rsidRPr="00396986">
        <w:rPr>
          <w:sz w:val="28"/>
          <w:szCs w:val="28"/>
        </w:rPr>
        <w:t>Я</w:t>
      </w:r>
      <w:r w:rsidRPr="00396986">
        <w:rPr>
          <w:spacing w:val="-2"/>
          <w:sz w:val="28"/>
          <w:szCs w:val="28"/>
        </w:rPr>
        <w:t xml:space="preserve"> </w:t>
      </w:r>
      <w:r w:rsidRPr="00396986">
        <w:rPr>
          <w:sz w:val="28"/>
          <w:szCs w:val="28"/>
        </w:rPr>
        <w:t>досліджую</w:t>
      </w:r>
      <w:r w:rsidRPr="00396986">
        <w:rPr>
          <w:spacing w:val="-3"/>
          <w:sz w:val="28"/>
          <w:szCs w:val="28"/>
        </w:rPr>
        <w:t xml:space="preserve"> </w:t>
      </w:r>
      <w:r w:rsidRPr="00396986">
        <w:rPr>
          <w:sz w:val="28"/>
          <w:szCs w:val="28"/>
        </w:rPr>
        <w:t>світ).</w:t>
      </w:r>
    </w:p>
    <w:p w14:paraId="7D207493" w14:textId="6CC8DF0E" w:rsidR="006D5487" w:rsidRPr="00396986" w:rsidRDefault="00DE0419" w:rsidP="00DE0419">
      <w:pPr>
        <w:pStyle w:val="ad"/>
        <w:spacing w:after="0" w:line="360" w:lineRule="auto"/>
        <w:ind w:right="674"/>
        <w:jc w:val="both"/>
        <w:rPr>
          <w:sz w:val="28"/>
          <w:szCs w:val="28"/>
        </w:rPr>
      </w:pPr>
      <w:r w:rsidRPr="00396986">
        <w:rPr>
          <w:sz w:val="28"/>
          <w:szCs w:val="28"/>
        </w:rPr>
        <w:t xml:space="preserve">             </w:t>
      </w:r>
      <w:r w:rsidR="006D5487" w:rsidRPr="00396986">
        <w:rPr>
          <w:sz w:val="28"/>
          <w:szCs w:val="28"/>
        </w:rPr>
        <w:t>Кожен із блоків містить ланцюг ситуацій, що розкривають його зміст.</w:t>
      </w:r>
      <w:r w:rsidR="006D5487" w:rsidRPr="00396986">
        <w:rPr>
          <w:spacing w:val="1"/>
          <w:sz w:val="28"/>
          <w:szCs w:val="28"/>
        </w:rPr>
        <w:t xml:space="preserve"> </w:t>
      </w:r>
      <w:r w:rsidR="006D5487" w:rsidRPr="00396986">
        <w:rPr>
          <w:sz w:val="28"/>
          <w:szCs w:val="28"/>
        </w:rPr>
        <w:t>Основне</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педагога</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перевести</w:t>
      </w:r>
      <w:r w:rsidR="006D5487" w:rsidRPr="00396986">
        <w:rPr>
          <w:spacing w:val="1"/>
          <w:sz w:val="28"/>
          <w:szCs w:val="28"/>
        </w:rPr>
        <w:t xml:space="preserve"> </w:t>
      </w:r>
      <w:r w:rsidR="006D5487" w:rsidRPr="00396986">
        <w:rPr>
          <w:sz w:val="28"/>
          <w:szCs w:val="28"/>
        </w:rPr>
        <w:t>зміст</w:t>
      </w:r>
      <w:r w:rsidR="006D5487" w:rsidRPr="00396986">
        <w:rPr>
          <w:spacing w:val="1"/>
          <w:sz w:val="28"/>
          <w:szCs w:val="28"/>
        </w:rPr>
        <w:t xml:space="preserve"> </w:t>
      </w:r>
      <w:r w:rsidR="006D5487" w:rsidRPr="00396986">
        <w:rPr>
          <w:sz w:val="28"/>
          <w:szCs w:val="28"/>
        </w:rPr>
        <w:t>ситуації</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емоційний</w:t>
      </w:r>
      <w:r w:rsidR="006D5487" w:rsidRPr="00396986">
        <w:rPr>
          <w:spacing w:val="1"/>
          <w:sz w:val="28"/>
          <w:szCs w:val="28"/>
        </w:rPr>
        <w:t xml:space="preserve"> </w:t>
      </w:r>
      <w:r w:rsidR="006D5487" w:rsidRPr="00396986">
        <w:rPr>
          <w:sz w:val="28"/>
          <w:szCs w:val="28"/>
        </w:rPr>
        <w:t>план,</w:t>
      </w:r>
      <w:r w:rsidR="006D5487" w:rsidRPr="00396986">
        <w:rPr>
          <w:spacing w:val="-67"/>
          <w:sz w:val="28"/>
          <w:szCs w:val="28"/>
        </w:rPr>
        <w:t xml:space="preserve"> </w:t>
      </w:r>
      <w:r w:rsidR="006D5487" w:rsidRPr="00396986">
        <w:rPr>
          <w:sz w:val="28"/>
          <w:szCs w:val="28"/>
        </w:rPr>
        <w:t xml:space="preserve">тобто </w:t>
      </w:r>
      <w:r w:rsidR="006D5487" w:rsidRPr="00396986">
        <w:rPr>
          <w:sz w:val="28"/>
          <w:szCs w:val="28"/>
        </w:rPr>
        <w:lastRenderedPageBreak/>
        <w:t>виявити емоційне ставлення особистості до проблем, які з′являються</w:t>
      </w:r>
      <w:r w:rsidR="006D5487" w:rsidRPr="00396986">
        <w:rPr>
          <w:spacing w:val="1"/>
          <w:sz w:val="28"/>
          <w:szCs w:val="28"/>
        </w:rPr>
        <w:t xml:space="preserve"> </w:t>
      </w:r>
      <w:r w:rsidR="006D5487" w:rsidRPr="00396986">
        <w:rPr>
          <w:sz w:val="28"/>
          <w:szCs w:val="28"/>
        </w:rPr>
        <w:t>перед</w:t>
      </w:r>
      <w:r w:rsidR="006D5487" w:rsidRPr="00396986">
        <w:rPr>
          <w:spacing w:val="1"/>
          <w:sz w:val="28"/>
          <w:szCs w:val="28"/>
        </w:rPr>
        <w:t xml:space="preserve"> </w:t>
      </w:r>
      <w:r w:rsidR="006D5487" w:rsidRPr="00396986">
        <w:rPr>
          <w:sz w:val="28"/>
          <w:szCs w:val="28"/>
        </w:rPr>
        <w:t>нею,</w:t>
      </w:r>
      <w:r w:rsidR="006D5487" w:rsidRPr="00396986">
        <w:rPr>
          <w:spacing w:val="2"/>
          <w:sz w:val="28"/>
          <w:szCs w:val="28"/>
        </w:rPr>
        <w:t xml:space="preserve"> </w:t>
      </w:r>
      <w:r w:rsidR="006D5487" w:rsidRPr="00396986">
        <w:rPr>
          <w:sz w:val="28"/>
          <w:szCs w:val="28"/>
        </w:rPr>
        <w:t>прийняти</w:t>
      </w:r>
      <w:r w:rsidR="006D5487" w:rsidRPr="00396986">
        <w:rPr>
          <w:spacing w:val="-1"/>
          <w:sz w:val="28"/>
          <w:szCs w:val="28"/>
        </w:rPr>
        <w:t xml:space="preserve"> </w:t>
      </w:r>
      <w:r w:rsidR="006D5487" w:rsidRPr="00396986">
        <w:rPr>
          <w:sz w:val="28"/>
          <w:szCs w:val="28"/>
        </w:rPr>
        <w:t>та підтримати</w:t>
      </w:r>
      <w:r w:rsidR="006D5487" w:rsidRPr="00396986">
        <w:rPr>
          <w:spacing w:val="-1"/>
          <w:sz w:val="28"/>
          <w:szCs w:val="28"/>
        </w:rPr>
        <w:t xml:space="preserve"> </w:t>
      </w:r>
      <w:r w:rsidR="006D5487" w:rsidRPr="00396986">
        <w:rPr>
          <w:sz w:val="28"/>
          <w:szCs w:val="28"/>
        </w:rPr>
        <w:t>емоційні</w:t>
      </w:r>
      <w:r w:rsidR="006D5487" w:rsidRPr="00396986">
        <w:rPr>
          <w:spacing w:val="-6"/>
          <w:sz w:val="28"/>
          <w:szCs w:val="28"/>
        </w:rPr>
        <w:t xml:space="preserve"> </w:t>
      </w:r>
      <w:r w:rsidR="006D5487" w:rsidRPr="00396986">
        <w:rPr>
          <w:sz w:val="28"/>
          <w:szCs w:val="28"/>
        </w:rPr>
        <w:t>реакції,</w:t>
      </w:r>
      <w:r w:rsidR="006D5487" w:rsidRPr="00396986">
        <w:rPr>
          <w:spacing w:val="2"/>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виникають.</w:t>
      </w:r>
    </w:p>
    <w:p w14:paraId="2E79CE3A" w14:textId="77777777" w:rsidR="00DE0419" w:rsidRPr="00396986" w:rsidRDefault="00DE0419" w:rsidP="00DE0419">
      <w:pPr>
        <w:pStyle w:val="ad"/>
        <w:spacing w:after="0" w:line="360" w:lineRule="auto"/>
        <w:ind w:right="667"/>
        <w:jc w:val="both"/>
        <w:rPr>
          <w:sz w:val="28"/>
          <w:szCs w:val="28"/>
        </w:rPr>
      </w:pPr>
      <w:r w:rsidRPr="00396986">
        <w:rPr>
          <w:sz w:val="28"/>
          <w:szCs w:val="28"/>
        </w:rPr>
        <w:t xml:space="preserve">   </w:t>
      </w:r>
    </w:p>
    <w:p w14:paraId="26B2B999" w14:textId="1EAAB41F" w:rsidR="006D5487" w:rsidRPr="00396986" w:rsidRDefault="00DE0419" w:rsidP="00DE0419">
      <w:pPr>
        <w:pStyle w:val="ad"/>
        <w:spacing w:after="0" w:line="360" w:lineRule="auto"/>
        <w:ind w:right="667"/>
        <w:jc w:val="both"/>
        <w:rPr>
          <w:b/>
          <w:bCs/>
          <w:sz w:val="28"/>
          <w:szCs w:val="28"/>
        </w:rPr>
      </w:pPr>
      <w:r w:rsidRPr="00396986">
        <w:rPr>
          <w:b/>
          <w:bCs/>
          <w:sz w:val="28"/>
          <w:szCs w:val="28"/>
        </w:rPr>
        <w:t xml:space="preserve">             2.2. </w:t>
      </w:r>
      <w:r w:rsidR="006D5487" w:rsidRPr="00396986">
        <w:rPr>
          <w:b/>
          <w:bCs/>
          <w:sz w:val="28"/>
          <w:szCs w:val="28"/>
        </w:rPr>
        <w:t>Форми</w:t>
      </w:r>
      <w:r w:rsidR="006D5487" w:rsidRPr="00396986">
        <w:rPr>
          <w:b/>
          <w:bCs/>
          <w:spacing w:val="-7"/>
          <w:sz w:val="28"/>
          <w:szCs w:val="28"/>
        </w:rPr>
        <w:t xml:space="preserve"> </w:t>
      </w:r>
      <w:r w:rsidR="006D5487" w:rsidRPr="00396986">
        <w:rPr>
          <w:b/>
          <w:bCs/>
          <w:sz w:val="28"/>
          <w:szCs w:val="28"/>
        </w:rPr>
        <w:t>та</w:t>
      </w:r>
      <w:r w:rsidR="006D5487" w:rsidRPr="00396986">
        <w:rPr>
          <w:b/>
          <w:bCs/>
          <w:spacing w:val="-5"/>
          <w:sz w:val="28"/>
          <w:szCs w:val="28"/>
        </w:rPr>
        <w:t xml:space="preserve"> </w:t>
      </w:r>
      <w:r w:rsidR="006D5487" w:rsidRPr="00396986">
        <w:rPr>
          <w:b/>
          <w:bCs/>
          <w:sz w:val="28"/>
          <w:szCs w:val="28"/>
        </w:rPr>
        <w:t>методи</w:t>
      </w:r>
      <w:r w:rsidR="006D5487" w:rsidRPr="00396986">
        <w:rPr>
          <w:b/>
          <w:bCs/>
          <w:spacing w:val="-6"/>
          <w:sz w:val="28"/>
          <w:szCs w:val="28"/>
        </w:rPr>
        <w:t xml:space="preserve"> </w:t>
      </w:r>
      <w:r w:rsidR="006D5487" w:rsidRPr="00396986">
        <w:rPr>
          <w:b/>
          <w:bCs/>
          <w:sz w:val="28"/>
          <w:szCs w:val="28"/>
        </w:rPr>
        <w:t>розвитку</w:t>
      </w:r>
      <w:r w:rsidR="006D5487" w:rsidRPr="00396986">
        <w:rPr>
          <w:b/>
          <w:bCs/>
          <w:spacing w:val="-5"/>
          <w:sz w:val="28"/>
          <w:szCs w:val="28"/>
        </w:rPr>
        <w:t xml:space="preserve"> </w:t>
      </w:r>
      <w:r w:rsidR="006D5487" w:rsidRPr="00396986">
        <w:rPr>
          <w:b/>
          <w:bCs/>
          <w:sz w:val="28"/>
          <w:szCs w:val="28"/>
        </w:rPr>
        <w:t>креативності школярів</w:t>
      </w:r>
    </w:p>
    <w:p w14:paraId="10DD71B7" w14:textId="77777777" w:rsidR="00DE0419" w:rsidRPr="00396986" w:rsidRDefault="00DE0419" w:rsidP="00DE0419">
      <w:pPr>
        <w:pStyle w:val="ad"/>
        <w:spacing w:after="0" w:line="360" w:lineRule="auto"/>
        <w:ind w:right="668"/>
        <w:jc w:val="both"/>
        <w:rPr>
          <w:sz w:val="28"/>
          <w:szCs w:val="28"/>
        </w:rPr>
      </w:pPr>
      <w:r w:rsidRPr="00396986">
        <w:rPr>
          <w:sz w:val="28"/>
          <w:szCs w:val="28"/>
        </w:rPr>
        <w:t xml:space="preserve">          </w:t>
      </w:r>
    </w:p>
    <w:p w14:paraId="3186E4D2" w14:textId="002FD4B5" w:rsidR="006D5487" w:rsidRPr="00396986" w:rsidRDefault="00DE0419" w:rsidP="00DE0419">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В епоху державного і духовного відродження України пріоритетна роль</w:t>
      </w:r>
      <w:r w:rsidR="006D5487" w:rsidRPr="00396986">
        <w:rPr>
          <w:spacing w:val="-67"/>
          <w:sz w:val="28"/>
          <w:szCs w:val="28"/>
        </w:rPr>
        <w:t xml:space="preserve"> </w:t>
      </w:r>
      <w:r w:rsidR="006D5487" w:rsidRPr="00396986">
        <w:rPr>
          <w:sz w:val="28"/>
          <w:szCs w:val="28"/>
        </w:rPr>
        <w:t>належить</w:t>
      </w:r>
      <w:r w:rsidR="006D5487" w:rsidRPr="00396986">
        <w:rPr>
          <w:spacing w:val="1"/>
          <w:sz w:val="28"/>
          <w:szCs w:val="28"/>
        </w:rPr>
        <w:t xml:space="preserve"> </w:t>
      </w:r>
      <w:r w:rsidR="006D5487" w:rsidRPr="00396986">
        <w:rPr>
          <w:sz w:val="28"/>
          <w:szCs w:val="28"/>
        </w:rPr>
        <w:t>високоосвіченим</w:t>
      </w:r>
      <w:r w:rsidR="006D5487" w:rsidRPr="00396986">
        <w:rPr>
          <w:spacing w:val="1"/>
          <w:sz w:val="28"/>
          <w:szCs w:val="28"/>
        </w:rPr>
        <w:t xml:space="preserve"> </w:t>
      </w:r>
      <w:r w:rsidR="006D5487" w:rsidRPr="00396986">
        <w:rPr>
          <w:sz w:val="28"/>
          <w:szCs w:val="28"/>
        </w:rPr>
        <w:t>людям.</w:t>
      </w:r>
      <w:r w:rsidR="006D5487" w:rsidRPr="00396986">
        <w:rPr>
          <w:spacing w:val="1"/>
          <w:sz w:val="28"/>
          <w:szCs w:val="28"/>
        </w:rPr>
        <w:t xml:space="preserve"> </w:t>
      </w:r>
      <w:r w:rsidR="006D5487" w:rsidRPr="00396986">
        <w:rPr>
          <w:sz w:val="28"/>
          <w:szCs w:val="28"/>
        </w:rPr>
        <w:t>Відповідно</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Закону</w:t>
      </w:r>
      <w:r w:rsidR="006D5487" w:rsidRPr="00396986">
        <w:rPr>
          <w:spacing w:val="1"/>
          <w:sz w:val="28"/>
          <w:szCs w:val="28"/>
        </w:rPr>
        <w:t xml:space="preserve"> </w:t>
      </w:r>
      <w:r w:rsidR="006D5487" w:rsidRPr="00396986">
        <w:rPr>
          <w:sz w:val="28"/>
          <w:szCs w:val="28"/>
        </w:rPr>
        <w:t>України</w:t>
      </w:r>
      <w:r w:rsidR="006D5487" w:rsidRPr="00396986">
        <w:rPr>
          <w:spacing w:val="1"/>
          <w:sz w:val="28"/>
          <w:szCs w:val="28"/>
        </w:rPr>
        <w:t xml:space="preserve"> </w:t>
      </w:r>
      <w:r w:rsidR="006D5487" w:rsidRPr="00396986">
        <w:rPr>
          <w:sz w:val="28"/>
          <w:szCs w:val="28"/>
        </w:rPr>
        <w:t>«Про</w:t>
      </w:r>
      <w:r w:rsidR="006D5487" w:rsidRPr="00396986">
        <w:rPr>
          <w:spacing w:val="1"/>
          <w:sz w:val="28"/>
          <w:szCs w:val="28"/>
        </w:rPr>
        <w:t xml:space="preserve"> </w:t>
      </w:r>
      <w:r w:rsidR="006D5487" w:rsidRPr="00396986">
        <w:rPr>
          <w:sz w:val="28"/>
          <w:szCs w:val="28"/>
        </w:rPr>
        <w:t>освіту», метою освіти є  всебічний розвиток людини, як особистості та</w:t>
      </w:r>
      <w:r w:rsidR="006D5487" w:rsidRPr="00396986">
        <w:rPr>
          <w:spacing w:val="1"/>
          <w:sz w:val="28"/>
          <w:szCs w:val="28"/>
        </w:rPr>
        <w:t xml:space="preserve"> </w:t>
      </w:r>
      <w:r w:rsidR="006D5487" w:rsidRPr="00396986">
        <w:rPr>
          <w:sz w:val="28"/>
          <w:szCs w:val="28"/>
        </w:rPr>
        <w:t>найвищої цінності суспільства, розвиток її талантів, розумових і фізичних</w:t>
      </w:r>
      <w:r w:rsidR="006D5487" w:rsidRPr="00396986">
        <w:rPr>
          <w:spacing w:val="1"/>
          <w:sz w:val="28"/>
          <w:szCs w:val="28"/>
        </w:rPr>
        <w:t xml:space="preserve"> </w:t>
      </w:r>
      <w:r w:rsidR="006D5487" w:rsidRPr="00396986">
        <w:rPr>
          <w:sz w:val="28"/>
          <w:szCs w:val="28"/>
        </w:rPr>
        <w:t>здібностей,</w:t>
      </w:r>
      <w:r w:rsidR="006D5487" w:rsidRPr="00396986">
        <w:rPr>
          <w:spacing w:val="1"/>
          <w:sz w:val="28"/>
          <w:szCs w:val="28"/>
        </w:rPr>
        <w:t xml:space="preserve"> </w:t>
      </w:r>
      <w:r w:rsidR="006D5487" w:rsidRPr="00396986">
        <w:rPr>
          <w:sz w:val="28"/>
          <w:szCs w:val="28"/>
        </w:rPr>
        <w:t>виховання</w:t>
      </w:r>
      <w:r w:rsidR="006D5487" w:rsidRPr="00396986">
        <w:rPr>
          <w:spacing w:val="1"/>
          <w:sz w:val="28"/>
          <w:szCs w:val="28"/>
        </w:rPr>
        <w:t xml:space="preserve"> </w:t>
      </w:r>
      <w:r w:rsidR="006D5487" w:rsidRPr="00396986">
        <w:rPr>
          <w:sz w:val="28"/>
          <w:szCs w:val="28"/>
        </w:rPr>
        <w:t>високих</w:t>
      </w:r>
      <w:r w:rsidR="006D5487" w:rsidRPr="00396986">
        <w:rPr>
          <w:spacing w:val="1"/>
          <w:sz w:val="28"/>
          <w:szCs w:val="28"/>
        </w:rPr>
        <w:t xml:space="preserve"> </w:t>
      </w:r>
      <w:r w:rsidR="006D5487" w:rsidRPr="00396986">
        <w:rPr>
          <w:sz w:val="28"/>
          <w:szCs w:val="28"/>
        </w:rPr>
        <w:t>моральних</w:t>
      </w:r>
      <w:r w:rsidR="006D5487" w:rsidRPr="00396986">
        <w:rPr>
          <w:spacing w:val="1"/>
          <w:sz w:val="28"/>
          <w:szCs w:val="28"/>
        </w:rPr>
        <w:t xml:space="preserve"> </w:t>
      </w:r>
      <w:r w:rsidR="006D5487" w:rsidRPr="00396986">
        <w:rPr>
          <w:sz w:val="28"/>
          <w:szCs w:val="28"/>
        </w:rPr>
        <w:t>якостей,</w:t>
      </w:r>
      <w:r w:rsidR="006D5487" w:rsidRPr="00396986">
        <w:rPr>
          <w:spacing w:val="1"/>
          <w:sz w:val="28"/>
          <w:szCs w:val="28"/>
        </w:rPr>
        <w:t xml:space="preserve"> </w:t>
      </w:r>
      <w:r w:rsidR="006D5487" w:rsidRPr="00396986">
        <w:rPr>
          <w:sz w:val="28"/>
          <w:szCs w:val="28"/>
        </w:rPr>
        <w:t>формування</w:t>
      </w:r>
      <w:r w:rsidR="006D5487" w:rsidRPr="00396986">
        <w:rPr>
          <w:spacing w:val="1"/>
          <w:sz w:val="28"/>
          <w:szCs w:val="28"/>
        </w:rPr>
        <w:t xml:space="preserve"> </w:t>
      </w:r>
      <w:r w:rsidR="006D5487" w:rsidRPr="00396986">
        <w:rPr>
          <w:sz w:val="28"/>
          <w:szCs w:val="28"/>
        </w:rPr>
        <w:t>громадян</w:t>
      </w:r>
      <w:r w:rsidR="006D5487" w:rsidRPr="00396986">
        <w:rPr>
          <w:spacing w:val="1"/>
          <w:sz w:val="28"/>
          <w:szCs w:val="28"/>
        </w:rPr>
        <w:t xml:space="preserve"> </w:t>
      </w:r>
      <w:r w:rsidR="006D5487" w:rsidRPr="00396986">
        <w:rPr>
          <w:sz w:val="28"/>
          <w:szCs w:val="28"/>
        </w:rPr>
        <w:t>здатних</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свідомого</w:t>
      </w:r>
      <w:r w:rsidR="006D5487" w:rsidRPr="00396986">
        <w:rPr>
          <w:spacing w:val="1"/>
          <w:sz w:val="28"/>
          <w:szCs w:val="28"/>
        </w:rPr>
        <w:t xml:space="preserve"> </w:t>
      </w:r>
      <w:r w:rsidR="006D5487" w:rsidRPr="00396986">
        <w:rPr>
          <w:sz w:val="28"/>
          <w:szCs w:val="28"/>
        </w:rPr>
        <w:t>суспільного</w:t>
      </w:r>
      <w:r w:rsidR="006D5487" w:rsidRPr="00396986">
        <w:rPr>
          <w:spacing w:val="1"/>
          <w:sz w:val="28"/>
          <w:szCs w:val="28"/>
        </w:rPr>
        <w:t xml:space="preserve"> </w:t>
      </w:r>
      <w:r w:rsidR="006D5487" w:rsidRPr="00396986">
        <w:rPr>
          <w:sz w:val="28"/>
          <w:szCs w:val="28"/>
        </w:rPr>
        <w:t>вибору,</w:t>
      </w:r>
      <w:r w:rsidR="006D5487" w:rsidRPr="00396986">
        <w:rPr>
          <w:spacing w:val="1"/>
          <w:sz w:val="28"/>
          <w:szCs w:val="28"/>
        </w:rPr>
        <w:t xml:space="preserve"> </w:t>
      </w:r>
      <w:r w:rsidR="006D5487" w:rsidRPr="00396986">
        <w:rPr>
          <w:sz w:val="28"/>
          <w:szCs w:val="28"/>
        </w:rPr>
        <w:t>збагачення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цій</w:t>
      </w:r>
      <w:r w:rsidR="006D5487" w:rsidRPr="00396986">
        <w:rPr>
          <w:spacing w:val="1"/>
          <w:sz w:val="28"/>
          <w:szCs w:val="28"/>
        </w:rPr>
        <w:t xml:space="preserve"> </w:t>
      </w:r>
      <w:r w:rsidR="006D5487" w:rsidRPr="00396986">
        <w:rPr>
          <w:sz w:val="28"/>
          <w:szCs w:val="28"/>
        </w:rPr>
        <w:t>основі</w:t>
      </w:r>
      <w:r w:rsidR="006D5487" w:rsidRPr="00396986">
        <w:rPr>
          <w:spacing w:val="1"/>
          <w:sz w:val="28"/>
          <w:szCs w:val="28"/>
        </w:rPr>
        <w:t xml:space="preserve"> </w:t>
      </w:r>
      <w:r w:rsidR="006D5487" w:rsidRPr="00396986">
        <w:rPr>
          <w:sz w:val="28"/>
          <w:szCs w:val="28"/>
        </w:rPr>
        <w:t>інтелектуального,</w:t>
      </w:r>
      <w:r w:rsidR="006D5487" w:rsidRPr="00396986">
        <w:rPr>
          <w:spacing w:val="1"/>
          <w:sz w:val="28"/>
          <w:szCs w:val="28"/>
        </w:rPr>
        <w:t xml:space="preserve"> </w:t>
      </w:r>
      <w:r w:rsidR="006D5487" w:rsidRPr="00396986">
        <w:rPr>
          <w:sz w:val="28"/>
          <w:szCs w:val="28"/>
        </w:rPr>
        <w:t>творчого,</w:t>
      </w:r>
      <w:r w:rsidR="006D5487" w:rsidRPr="00396986">
        <w:rPr>
          <w:spacing w:val="1"/>
          <w:sz w:val="28"/>
          <w:szCs w:val="28"/>
        </w:rPr>
        <w:t xml:space="preserve"> </w:t>
      </w:r>
      <w:r w:rsidR="006D5487" w:rsidRPr="00396986">
        <w:rPr>
          <w:sz w:val="28"/>
          <w:szCs w:val="28"/>
        </w:rPr>
        <w:t>культурного</w:t>
      </w:r>
      <w:r w:rsidR="006D5487" w:rsidRPr="00396986">
        <w:rPr>
          <w:spacing w:val="1"/>
          <w:sz w:val="28"/>
          <w:szCs w:val="28"/>
        </w:rPr>
        <w:t xml:space="preserve"> </w:t>
      </w:r>
      <w:r w:rsidR="006D5487" w:rsidRPr="00396986">
        <w:rPr>
          <w:sz w:val="28"/>
          <w:szCs w:val="28"/>
        </w:rPr>
        <w:t>потенціалу</w:t>
      </w:r>
      <w:r w:rsidR="006D5487" w:rsidRPr="00396986">
        <w:rPr>
          <w:spacing w:val="1"/>
          <w:sz w:val="28"/>
          <w:szCs w:val="28"/>
        </w:rPr>
        <w:t xml:space="preserve"> </w:t>
      </w:r>
      <w:r w:rsidR="006D5487" w:rsidRPr="00396986">
        <w:rPr>
          <w:sz w:val="28"/>
          <w:szCs w:val="28"/>
        </w:rPr>
        <w:t>народу,</w:t>
      </w:r>
      <w:r w:rsidR="006D5487" w:rsidRPr="00396986">
        <w:rPr>
          <w:spacing w:val="1"/>
          <w:sz w:val="28"/>
          <w:szCs w:val="28"/>
        </w:rPr>
        <w:t xml:space="preserve"> </w:t>
      </w:r>
      <w:r w:rsidR="006D5487" w:rsidRPr="00396986">
        <w:rPr>
          <w:sz w:val="28"/>
          <w:szCs w:val="28"/>
        </w:rPr>
        <w:t>підвищення</w:t>
      </w:r>
      <w:r w:rsidR="006D5487" w:rsidRPr="00396986">
        <w:rPr>
          <w:spacing w:val="1"/>
          <w:sz w:val="28"/>
          <w:szCs w:val="28"/>
        </w:rPr>
        <w:t xml:space="preserve"> </w:t>
      </w:r>
      <w:r w:rsidR="006D5487" w:rsidRPr="00396986">
        <w:rPr>
          <w:sz w:val="28"/>
          <w:szCs w:val="28"/>
        </w:rPr>
        <w:t>освітнього</w:t>
      </w:r>
      <w:r w:rsidR="006D5487" w:rsidRPr="00396986">
        <w:rPr>
          <w:spacing w:val="1"/>
          <w:sz w:val="28"/>
          <w:szCs w:val="28"/>
        </w:rPr>
        <w:t xml:space="preserve"> </w:t>
      </w:r>
      <w:r w:rsidR="006D5487" w:rsidRPr="00396986">
        <w:rPr>
          <w:sz w:val="28"/>
          <w:szCs w:val="28"/>
        </w:rPr>
        <w:t>рівня,</w:t>
      </w:r>
      <w:r w:rsidR="006D5487" w:rsidRPr="00396986">
        <w:rPr>
          <w:spacing w:val="1"/>
          <w:sz w:val="28"/>
          <w:szCs w:val="28"/>
        </w:rPr>
        <w:t xml:space="preserve"> </w:t>
      </w:r>
      <w:r w:rsidR="006D5487" w:rsidRPr="00396986">
        <w:rPr>
          <w:sz w:val="28"/>
          <w:szCs w:val="28"/>
        </w:rPr>
        <w:t>забезпечення</w:t>
      </w:r>
      <w:r w:rsidR="006D5487" w:rsidRPr="00396986">
        <w:rPr>
          <w:spacing w:val="1"/>
          <w:sz w:val="28"/>
          <w:szCs w:val="28"/>
        </w:rPr>
        <w:t xml:space="preserve"> </w:t>
      </w:r>
      <w:r w:rsidR="006D5487" w:rsidRPr="00396986">
        <w:rPr>
          <w:sz w:val="28"/>
          <w:szCs w:val="28"/>
        </w:rPr>
        <w:t>народного</w:t>
      </w:r>
      <w:r w:rsidR="006D5487" w:rsidRPr="00396986">
        <w:rPr>
          <w:spacing w:val="1"/>
          <w:sz w:val="28"/>
          <w:szCs w:val="28"/>
        </w:rPr>
        <w:t xml:space="preserve"> </w:t>
      </w:r>
      <w:r w:rsidR="006D5487" w:rsidRPr="00396986">
        <w:rPr>
          <w:sz w:val="28"/>
          <w:szCs w:val="28"/>
        </w:rPr>
        <w:t>господарства</w:t>
      </w:r>
      <w:r w:rsidR="006D5487" w:rsidRPr="00396986">
        <w:rPr>
          <w:spacing w:val="1"/>
          <w:sz w:val="28"/>
          <w:szCs w:val="28"/>
        </w:rPr>
        <w:t xml:space="preserve"> </w:t>
      </w:r>
      <w:r w:rsidR="006D5487" w:rsidRPr="00396986">
        <w:rPr>
          <w:sz w:val="28"/>
          <w:szCs w:val="28"/>
        </w:rPr>
        <w:t>кваліфікованими</w:t>
      </w:r>
      <w:r w:rsidR="006D5487" w:rsidRPr="00396986">
        <w:rPr>
          <w:spacing w:val="1"/>
          <w:sz w:val="28"/>
          <w:szCs w:val="28"/>
        </w:rPr>
        <w:t xml:space="preserve"> </w:t>
      </w:r>
      <w:r w:rsidR="006D5487" w:rsidRPr="00396986">
        <w:rPr>
          <w:sz w:val="28"/>
          <w:szCs w:val="28"/>
        </w:rPr>
        <w:t>фахівцями. Досягнення цієї мети можливе лише за умов оптимального</w:t>
      </w:r>
      <w:r w:rsidR="006D5487" w:rsidRPr="00396986">
        <w:rPr>
          <w:spacing w:val="1"/>
          <w:sz w:val="28"/>
          <w:szCs w:val="28"/>
        </w:rPr>
        <w:t xml:space="preserve"> </w:t>
      </w:r>
      <w:r w:rsidR="006D5487" w:rsidRPr="00396986">
        <w:rPr>
          <w:sz w:val="28"/>
          <w:szCs w:val="28"/>
        </w:rPr>
        <w:t>вибору</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Законі</w:t>
      </w:r>
      <w:r w:rsidR="006D5487" w:rsidRPr="00396986">
        <w:rPr>
          <w:spacing w:val="1"/>
          <w:sz w:val="28"/>
          <w:szCs w:val="28"/>
        </w:rPr>
        <w:t xml:space="preserve"> </w:t>
      </w:r>
      <w:r w:rsidR="006D5487" w:rsidRPr="00396986">
        <w:rPr>
          <w:sz w:val="28"/>
          <w:szCs w:val="28"/>
        </w:rPr>
        <w:t>України</w:t>
      </w:r>
      <w:r w:rsidR="006D5487" w:rsidRPr="00396986">
        <w:rPr>
          <w:spacing w:val="1"/>
          <w:sz w:val="28"/>
          <w:szCs w:val="28"/>
        </w:rPr>
        <w:t xml:space="preserve"> </w:t>
      </w:r>
      <w:r w:rsidR="006D5487" w:rsidRPr="00396986">
        <w:rPr>
          <w:sz w:val="28"/>
          <w:szCs w:val="28"/>
        </w:rPr>
        <w:t>«Про</w:t>
      </w:r>
      <w:r w:rsidR="006D5487" w:rsidRPr="00396986">
        <w:rPr>
          <w:spacing w:val="1"/>
          <w:sz w:val="28"/>
          <w:szCs w:val="28"/>
        </w:rPr>
        <w:t xml:space="preserve"> </w:t>
      </w:r>
      <w:r w:rsidR="006D5487" w:rsidRPr="00396986">
        <w:rPr>
          <w:sz w:val="28"/>
          <w:szCs w:val="28"/>
        </w:rPr>
        <w:t>освіту»</w:t>
      </w:r>
      <w:r w:rsidR="006D5487" w:rsidRPr="00396986">
        <w:rPr>
          <w:spacing w:val="1"/>
          <w:sz w:val="28"/>
          <w:szCs w:val="28"/>
        </w:rPr>
        <w:t xml:space="preserve"> </w:t>
      </w:r>
      <w:r w:rsidR="006D5487" w:rsidRPr="00396986">
        <w:rPr>
          <w:sz w:val="28"/>
          <w:szCs w:val="28"/>
        </w:rPr>
        <w:t>зазначено,</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педагогічні та науково-педагогічні працівники мають право на вільний вибір</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виявлення</w:t>
      </w:r>
      <w:r w:rsidR="006D5487" w:rsidRPr="00396986">
        <w:rPr>
          <w:spacing w:val="1"/>
          <w:sz w:val="28"/>
          <w:szCs w:val="28"/>
        </w:rPr>
        <w:t xml:space="preserve"> </w:t>
      </w:r>
      <w:r w:rsidR="006D5487" w:rsidRPr="00396986">
        <w:rPr>
          <w:sz w:val="28"/>
          <w:szCs w:val="28"/>
        </w:rPr>
        <w:t>педагогічної</w:t>
      </w:r>
      <w:r w:rsidR="006D5487" w:rsidRPr="00396986">
        <w:rPr>
          <w:spacing w:val="1"/>
          <w:sz w:val="28"/>
          <w:szCs w:val="28"/>
        </w:rPr>
        <w:t xml:space="preserve"> </w:t>
      </w:r>
      <w:r w:rsidR="006D5487" w:rsidRPr="00396986">
        <w:rPr>
          <w:sz w:val="28"/>
          <w:szCs w:val="28"/>
        </w:rPr>
        <w:t>ініціативи.</w:t>
      </w:r>
      <w:r w:rsidR="006D5487" w:rsidRPr="00396986">
        <w:rPr>
          <w:spacing w:val="1"/>
          <w:sz w:val="28"/>
          <w:szCs w:val="28"/>
        </w:rPr>
        <w:t xml:space="preserve"> </w:t>
      </w:r>
      <w:r w:rsidR="006D5487" w:rsidRPr="00396986">
        <w:rPr>
          <w:sz w:val="28"/>
          <w:szCs w:val="28"/>
        </w:rPr>
        <w:t>Отже,</w:t>
      </w:r>
      <w:r w:rsidR="006D5487" w:rsidRPr="00396986">
        <w:rPr>
          <w:spacing w:val="1"/>
          <w:sz w:val="28"/>
          <w:szCs w:val="28"/>
        </w:rPr>
        <w:t xml:space="preserve"> </w:t>
      </w:r>
      <w:r w:rsidR="006D5487" w:rsidRPr="00396986">
        <w:rPr>
          <w:sz w:val="28"/>
          <w:szCs w:val="28"/>
        </w:rPr>
        <w:t>питання</w:t>
      </w:r>
      <w:r w:rsidR="006D5487" w:rsidRPr="00396986">
        <w:rPr>
          <w:spacing w:val="1"/>
          <w:sz w:val="28"/>
          <w:szCs w:val="28"/>
        </w:rPr>
        <w:t xml:space="preserve"> </w:t>
      </w:r>
      <w:r w:rsidR="006D5487" w:rsidRPr="00396986">
        <w:rPr>
          <w:sz w:val="28"/>
          <w:szCs w:val="28"/>
        </w:rPr>
        <w:t>оптимального</w:t>
      </w:r>
      <w:r w:rsidR="006D5487" w:rsidRPr="00396986">
        <w:rPr>
          <w:spacing w:val="1"/>
          <w:sz w:val="28"/>
          <w:szCs w:val="28"/>
        </w:rPr>
        <w:t xml:space="preserve"> </w:t>
      </w:r>
      <w:r w:rsidR="006D5487" w:rsidRPr="00396986">
        <w:rPr>
          <w:sz w:val="28"/>
          <w:szCs w:val="28"/>
        </w:rPr>
        <w:t>вибору</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їх</w:t>
      </w:r>
      <w:r w:rsidR="006D5487" w:rsidRPr="00396986">
        <w:rPr>
          <w:spacing w:val="1"/>
          <w:sz w:val="28"/>
          <w:szCs w:val="28"/>
        </w:rPr>
        <w:t xml:space="preserve"> </w:t>
      </w:r>
      <w:r w:rsidR="006D5487" w:rsidRPr="00396986">
        <w:rPr>
          <w:sz w:val="28"/>
          <w:szCs w:val="28"/>
        </w:rPr>
        <w:t>високоякісної</w:t>
      </w:r>
      <w:r w:rsidR="006D5487" w:rsidRPr="00396986">
        <w:rPr>
          <w:spacing w:val="1"/>
          <w:sz w:val="28"/>
          <w:szCs w:val="28"/>
        </w:rPr>
        <w:t xml:space="preserve"> </w:t>
      </w:r>
      <w:r w:rsidR="006D5487" w:rsidRPr="00396986">
        <w:rPr>
          <w:sz w:val="28"/>
          <w:szCs w:val="28"/>
        </w:rPr>
        <w:t>реалізації</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одним</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найактуальніших</w:t>
      </w:r>
      <w:r w:rsidR="006D5487" w:rsidRPr="00396986">
        <w:rPr>
          <w:spacing w:val="-1"/>
          <w:sz w:val="28"/>
          <w:szCs w:val="28"/>
        </w:rPr>
        <w:t xml:space="preserve"> </w:t>
      </w:r>
      <w:r w:rsidR="006D5487" w:rsidRPr="00396986">
        <w:rPr>
          <w:sz w:val="28"/>
          <w:szCs w:val="28"/>
        </w:rPr>
        <w:t>у</w:t>
      </w:r>
      <w:r w:rsidR="006D5487" w:rsidRPr="00396986">
        <w:rPr>
          <w:spacing w:val="-3"/>
          <w:sz w:val="28"/>
          <w:szCs w:val="28"/>
        </w:rPr>
        <w:t xml:space="preserve"> </w:t>
      </w:r>
      <w:r w:rsidR="006D5487" w:rsidRPr="00396986">
        <w:rPr>
          <w:sz w:val="28"/>
          <w:szCs w:val="28"/>
        </w:rPr>
        <w:t>педагогічній науці</w:t>
      </w:r>
      <w:r w:rsidR="006D5487" w:rsidRPr="00396986">
        <w:rPr>
          <w:spacing w:val="-5"/>
          <w:sz w:val="28"/>
          <w:szCs w:val="28"/>
        </w:rPr>
        <w:t xml:space="preserve"> </w:t>
      </w:r>
      <w:r w:rsidR="006D5487" w:rsidRPr="00396986">
        <w:rPr>
          <w:sz w:val="28"/>
          <w:szCs w:val="28"/>
        </w:rPr>
        <w:t>та</w:t>
      </w:r>
      <w:r w:rsidR="006D5487" w:rsidRPr="00396986">
        <w:rPr>
          <w:spacing w:val="5"/>
          <w:sz w:val="28"/>
          <w:szCs w:val="28"/>
        </w:rPr>
        <w:t xml:space="preserve"> </w:t>
      </w:r>
      <w:r w:rsidR="006D5487" w:rsidRPr="00396986">
        <w:rPr>
          <w:sz w:val="28"/>
          <w:szCs w:val="28"/>
        </w:rPr>
        <w:t>у</w:t>
      </w:r>
      <w:r w:rsidR="006D5487" w:rsidRPr="00396986">
        <w:rPr>
          <w:spacing w:val="-4"/>
          <w:sz w:val="28"/>
          <w:szCs w:val="28"/>
        </w:rPr>
        <w:t xml:space="preserve"> </w:t>
      </w:r>
      <w:r w:rsidR="006D5487" w:rsidRPr="00396986">
        <w:rPr>
          <w:sz w:val="28"/>
          <w:szCs w:val="28"/>
        </w:rPr>
        <w:t>практиці</w:t>
      </w:r>
      <w:r w:rsidR="006D5487" w:rsidRPr="00396986">
        <w:rPr>
          <w:spacing w:val="-4"/>
          <w:sz w:val="28"/>
          <w:szCs w:val="28"/>
        </w:rPr>
        <w:t xml:space="preserve"> </w:t>
      </w:r>
      <w:r w:rsidR="006D5487" w:rsidRPr="00396986">
        <w:rPr>
          <w:sz w:val="28"/>
          <w:szCs w:val="28"/>
        </w:rPr>
        <w:t>роботи шкіл.</w:t>
      </w:r>
    </w:p>
    <w:p w14:paraId="5427E21B" w14:textId="3A0B7FE1" w:rsidR="006D5487" w:rsidRPr="00396986" w:rsidRDefault="00BF7D79"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Нині</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науці</w:t>
      </w:r>
      <w:r w:rsidR="006D5487" w:rsidRPr="00396986">
        <w:rPr>
          <w:spacing w:val="1"/>
          <w:sz w:val="28"/>
          <w:szCs w:val="28"/>
        </w:rPr>
        <w:t xml:space="preserve"> </w:t>
      </w:r>
      <w:r w:rsidR="006D5487" w:rsidRPr="00396986">
        <w:rPr>
          <w:sz w:val="28"/>
          <w:szCs w:val="28"/>
        </w:rPr>
        <w:t>ведеться</w:t>
      </w:r>
      <w:r w:rsidR="006D5487" w:rsidRPr="00396986">
        <w:rPr>
          <w:spacing w:val="1"/>
          <w:sz w:val="28"/>
          <w:szCs w:val="28"/>
        </w:rPr>
        <w:t xml:space="preserve"> </w:t>
      </w:r>
      <w:r w:rsidR="006D5487" w:rsidRPr="00396986">
        <w:rPr>
          <w:sz w:val="28"/>
          <w:szCs w:val="28"/>
        </w:rPr>
        <w:t>пошук</w:t>
      </w:r>
      <w:r w:rsidR="006D5487" w:rsidRPr="00396986">
        <w:rPr>
          <w:spacing w:val="1"/>
          <w:sz w:val="28"/>
          <w:szCs w:val="28"/>
        </w:rPr>
        <w:t xml:space="preserve"> </w:t>
      </w:r>
      <w:r w:rsidR="006D5487" w:rsidRPr="00396986">
        <w:rPr>
          <w:sz w:val="28"/>
          <w:szCs w:val="28"/>
        </w:rPr>
        <w:t>інтегрального</w:t>
      </w:r>
      <w:r w:rsidR="006D5487" w:rsidRPr="00396986">
        <w:rPr>
          <w:spacing w:val="1"/>
          <w:sz w:val="28"/>
          <w:szCs w:val="28"/>
        </w:rPr>
        <w:t xml:space="preserve"> </w:t>
      </w:r>
      <w:r w:rsidR="006D5487" w:rsidRPr="00396986">
        <w:rPr>
          <w:sz w:val="28"/>
          <w:szCs w:val="28"/>
        </w:rPr>
        <w:t>показника,</w:t>
      </w:r>
      <w:r w:rsidR="006D5487" w:rsidRPr="00396986">
        <w:rPr>
          <w:spacing w:val="1"/>
          <w:sz w:val="28"/>
          <w:szCs w:val="28"/>
        </w:rPr>
        <w:t xml:space="preserve"> </w:t>
      </w:r>
      <w:r w:rsidR="006D5487" w:rsidRPr="00396986">
        <w:rPr>
          <w:sz w:val="28"/>
          <w:szCs w:val="28"/>
        </w:rPr>
        <w:t>який</w:t>
      </w:r>
      <w:r w:rsidR="006D5487" w:rsidRPr="00396986">
        <w:rPr>
          <w:spacing w:val="1"/>
          <w:sz w:val="28"/>
          <w:szCs w:val="28"/>
        </w:rPr>
        <w:t xml:space="preserve"> </w:t>
      </w:r>
      <w:r w:rsidR="006D5487" w:rsidRPr="00396986">
        <w:rPr>
          <w:sz w:val="28"/>
          <w:szCs w:val="28"/>
        </w:rPr>
        <w:t>характеризує творчу особистість. Існує так званий метод «креативного поля»,</w:t>
      </w:r>
      <w:r w:rsidR="006D5487" w:rsidRPr="00396986">
        <w:rPr>
          <w:spacing w:val="-67"/>
          <w:sz w:val="28"/>
          <w:szCs w:val="28"/>
        </w:rPr>
        <w:t xml:space="preserve"> </w:t>
      </w:r>
      <w:r w:rsidR="006D5487" w:rsidRPr="00396986">
        <w:rPr>
          <w:sz w:val="28"/>
          <w:szCs w:val="28"/>
        </w:rPr>
        <w:t>який</w:t>
      </w:r>
      <w:r w:rsidR="006D5487" w:rsidRPr="00396986">
        <w:rPr>
          <w:spacing w:val="1"/>
          <w:sz w:val="28"/>
          <w:szCs w:val="28"/>
        </w:rPr>
        <w:t xml:space="preserve"> </w:t>
      </w:r>
      <w:r w:rsidR="006D5487" w:rsidRPr="00396986">
        <w:rPr>
          <w:sz w:val="28"/>
          <w:szCs w:val="28"/>
        </w:rPr>
        <w:t>дозволяє</w:t>
      </w:r>
      <w:r w:rsidR="006D5487" w:rsidRPr="00396986">
        <w:rPr>
          <w:spacing w:val="1"/>
          <w:sz w:val="28"/>
          <w:szCs w:val="28"/>
        </w:rPr>
        <w:t xml:space="preserve"> </w:t>
      </w:r>
      <w:r w:rsidR="006D5487" w:rsidRPr="00396986">
        <w:rPr>
          <w:sz w:val="28"/>
          <w:szCs w:val="28"/>
        </w:rPr>
        <w:t>виявити</w:t>
      </w:r>
      <w:r w:rsidR="006D5487" w:rsidRPr="00396986">
        <w:rPr>
          <w:spacing w:val="1"/>
          <w:sz w:val="28"/>
          <w:szCs w:val="28"/>
        </w:rPr>
        <w:t xml:space="preserve"> </w:t>
      </w:r>
      <w:r w:rsidR="006D5487" w:rsidRPr="00396986">
        <w:rPr>
          <w:sz w:val="28"/>
          <w:szCs w:val="28"/>
        </w:rPr>
        <w:t>три</w:t>
      </w:r>
      <w:r w:rsidR="006D5487" w:rsidRPr="00396986">
        <w:rPr>
          <w:spacing w:val="1"/>
          <w:sz w:val="28"/>
          <w:szCs w:val="28"/>
        </w:rPr>
        <w:t xml:space="preserve"> </w:t>
      </w:r>
      <w:r w:rsidR="006D5487" w:rsidRPr="00396986">
        <w:rPr>
          <w:sz w:val="28"/>
          <w:szCs w:val="28"/>
        </w:rPr>
        <w:t>рівні</w:t>
      </w:r>
      <w:r w:rsidR="006D5487" w:rsidRPr="00396986">
        <w:rPr>
          <w:spacing w:val="1"/>
          <w:sz w:val="28"/>
          <w:szCs w:val="28"/>
        </w:rPr>
        <w:t xml:space="preserve"> </w:t>
      </w:r>
      <w:r w:rsidR="006D5487" w:rsidRPr="00396986">
        <w:rPr>
          <w:sz w:val="28"/>
          <w:szCs w:val="28"/>
        </w:rPr>
        <w:t>інтелектуальної</w:t>
      </w:r>
      <w:r w:rsidR="006D5487" w:rsidRPr="00396986">
        <w:rPr>
          <w:spacing w:val="1"/>
          <w:sz w:val="28"/>
          <w:szCs w:val="28"/>
        </w:rPr>
        <w:t xml:space="preserve"> </w:t>
      </w:r>
      <w:r w:rsidR="006D5487" w:rsidRPr="00396986">
        <w:rPr>
          <w:sz w:val="28"/>
          <w:szCs w:val="28"/>
        </w:rPr>
        <w:t>активності.</w:t>
      </w:r>
      <w:r w:rsidR="006D5487" w:rsidRPr="00396986">
        <w:rPr>
          <w:spacing w:val="1"/>
          <w:sz w:val="28"/>
          <w:szCs w:val="28"/>
        </w:rPr>
        <w:t xml:space="preserve"> </w:t>
      </w:r>
      <w:r w:rsidR="006D5487" w:rsidRPr="00396986">
        <w:rPr>
          <w:sz w:val="28"/>
          <w:szCs w:val="28"/>
        </w:rPr>
        <w:t>Якщо</w:t>
      </w:r>
      <w:r w:rsidR="006D5487" w:rsidRPr="00396986">
        <w:rPr>
          <w:spacing w:val="1"/>
          <w:sz w:val="28"/>
          <w:szCs w:val="28"/>
        </w:rPr>
        <w:t xml:space="preserve"> </w:t>
      </w:r>
      <w:r w:rsidR="006D5487" w:rsidRPr="00396986">
        <w:rPr>
          <w:sz w:val="28"/>
          <w:szCs w:val="28"/>
        </w:rPr>
        <w:t>учень</w:t>
      </w:r>
      <w:r w:rsidR="006D5487" w:rsidRPr="00396986">
        <w:rPr>
          <w:spacing w:val="-67"/>
          <w:sz w:val="28"/>
          <w:szCs w:val="28"/>
        </w:rPr>
        <w:t xml:space="preserve"> </w:t>
      </w:r>
      <w:r w:rsidR="006D5487" w:rsidRPr="00396986">
        <w:rPr>
          <w:sz w:val="28"/>
          <w:szCs w:val="28"/>
        </w:rPr>
        <w:t>залишається</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рамках</w:t>
      </w:r>
      <w:r w:rsidR="006D5487" w:rsidRPr="00396986">
        <w:rPr>
          <w:spacing w:val="1"/>
          <w:sz w:val="28"/>
          <w:szCs w:val="28"/>
        </w:rPr>
        <w:t xml:space="preserve"> </w:t>
      </w:r>
      <w:r w:rsidR="006D5487" w:rsidRPr="00396986">
        <w:rPr>
          <w:sz w:val="28"/>
          <w:szCs w:val="28"/>
        </w:rPr>
        <w:t>первісного</w:t>
      </w:r>
      <w:r w:rsidR="006D5487" w:rsidRPr="00396986">
        <w:rPr>
          <w:spacing w:val="1"/>
          <w:sz w:val="28"/>
          <w:szCs w:val="28"/>
        </w:rPr>
        <w:t xml:space="preserve"> </w:t>
      </w:r>
      <w:r w:rsidR="006D5487" w:rsidRPr="00396986">
        <w:rPr>
          <w:sz w:val="28"/>
          <w:szCs w:val="28"/>
        </w:rPr>
        <w:t>способу</w:t>
      </w:r>
      <w:r w:rsidR="006D5487" w:rsidRPr="00396986">
        <w:rPr>
          <w:spacing w:val="1"/>
          <w:sz w:val="28"/>
          <w:szCs w:val="28"/>
        </w:rPr>
        <w:t xml:space="preserve"> </w:t>
      </w:r>
      <w:r w:rsidR="006D5487" w:rsidRPr="00396986">
        <w:rPr>
          <w:sz w:val="28"/>
          <w:szCs w:val="28"/>
        </w:rPr>
        <w:t>дії,</w:t>
      </w:r>
      <w:r w:rsidR="006D5487" w:rsidRPr="00396986">
        <w:rPr>
          <w:spacing w:val="1"/>
          <w:sz w:val="28"/>
          <w:szCs w:val="28"/>
        </w:rPr>
        <w:t xml:space="preserve"> </w:t>
      </w:r>
      <w:r w:rsidR="006D5487" w:rsidRPr="00396986">
        <w:rPr>
          <w:sz w:val="28"/>
          <w:szCs w:val="28"/>
        </w:rPr>
        <w:t>то</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пасивний</w:t>
      </w:r>
      <w:r w:rsidR="006D5487" w:rsidRPr="00396986">
        <w:rPr>
          <w:spacing w:val="1"/>
          <w:sz w:val="28"/>
          <w:szCs w:val="28"/>
        </w:rPr>
        <w:t xml:space="preserve"> </w:t>
      </w:r>
      <w:r w:rsidR="006D5487" w:rsidRPr="00396986">
        <w:rPr>
          <w:sz w:val="28"/>
          <w:szCs w:val="28"/>
        </w:rPr>
        <w:t>рівень;</w:t>
      </w:r>
      <w:r w:rsidR="006D5487" w:rsidRPr="00396986">
        <w:rPr>
          <w:spacing w:val="1"/>
          <w:sz w:val="28"/>
          <w:szCs w:val="28"/>
        </w:rPr>
        <w:t xml:space="preserve"> </w:t>
      </w:r>
      <w:r w:rsidR="006D5487" w:rsidRPr="00396986">
        <w:rPr>
          <w:sz w:val="28"/>
          <w:szCs w:val="28"/>
        </w:rPr>
        <w:t>наступний рівень – це евристичний, який характеризується проявом так чи</w:t>
      </w:r>
      <w:r w:rsidR="006D5487" w:rsidRPr="00396986">
        <w:rPr>
          <w:spacing w:val="1"/>
          <w:sz w:val="28"/>
          <w:szCs w:val="28"/>
        </w:rPr>
        <w:t xml:space="preserve"> </w:t>
      </w:r>
      <w:r w:rsidR="006D5487" w:rsidRPr="00396986">
        <w:rPr>
          <w:sz w:val="28"/>
          <w:szCs w:val="28"/>
        </w:rPr>
        <w:t>інакше</w:t>
      </w:r>
      <w:r w:rsidR="006D5487" w:rsidRPr="00396986">
        <w:rPr>
          <w:spacing w:val="24"/>
          <w:sz w:val="28"/>
          <w:szCs w:val="28"/>
        </w:rPr>
        <w:t xml:space="preserve"> </w:t>
      </w:r>
      <w:r w:rsidR="006D5487" w:rsidRPr="00396986">
        <w:rPr>
          <w:sz w:val="28"/>
          <w:szCs w:val="28"/>
        </w:rPr>
        <w:t>особистої</w:t>
      </w:r>
      <w:r w:rsidR="006D5487" w:rsidRPr="00396986">
        <w:rPr>
          <w:spacing w:val="24"/>
          <w:sz w:val="28"/>
          <w:szCs w:val="28"/>
        </w:rPr>
        <w:t xml:space="preserve"> </w:t>
      </w:r>
      <w:r w:rsidR="006D5487" w:rsidRPr="00396986">
        <w:rPr>
          <w:sz w:val="28"/>
          <w:szCs w:val="28"/>
        </w:rPr>
        <w:t>ініціативи,</w:t>
      </w:r>
      <w:r w:rsidR="006D5487" w:rsidRPr="00396986">
        <w:rPr>
          <w:spacing w:val="26"/>
          <w:sz w:val="28"/>
          <w:szCs w:val="28"/>
        </w:rPr>
        <w:t xml:space="preserve"> </w:t>
      </w:r>
      <w:r w:rsidR="006D5487" w:rsidRPr="00396986">
        <w:rPr>
          <w:sz w:val="28"/>
          <w:szCs w:val="28"/>
        </w:rPr>
        <w:t>яка</w:t>
      </w:r>
      <w:r w:rsidR="006D5487" w:rsidRPr="00396986">
        <w:rPr>
          <w:spacing w:val="25"/>
          <w:sz w:val="28"/>
          <w:szCs w:val="28"/>
        </w:rPr>
        <w:t xml:space="preserve"> </w:t>
      </w:r>
      <w:r w:rsidR="006D5487" w:rsidRPr="00396986">
        <w:rPr>
          <w:sz w:val="28"/>
          <w:szCs w:val="28"/>
        </w:rPr>
        <w:t>не</w:t>
      </w:r>
      <w:r w:rsidR="006D5487" w:rsidRPr="00396986">
        <w:rPr>
          <w:spacing w:val="24"/>
          <w:sz w:val="28"/>
          <w:szCs w:val="28"/>
        </w:rPr>
        <w:t xml:space="preserve"> </w:t>
      </w:r>
      <w:r w:rsidR="006D5487" w:rsidRPr="00396986">
        <w:rPr>
          <w:sz w:val="28"/>
          <w:szCs w:val="28"/>
        </w:rPr>
        <w:t>стимульована</w:t>
      </w:r>
      <w:r w:rsidR="006D5487" w:rsidRPr="00396986">
        <w:rPr>
          <w:spacing w:val="25"/>
          <w:sz w:val="28"/>
          <w:szCs w:val="28"/>
        </w:rPr>
        <w:t xml:space="preserve"> </w:t>
      </w:r>
      <w:r w:rsidR="006D5487" w:rsidRPr="00396986">
        <w:rPr>
          <w:sz w:val="28"/>
          <w:szCs w:val="28"/>
        </w:rPr>
        <w:t>ні</w:t>
      </w:r>
      <w:r w:rsidR="006D5487" w:rsidRPr="00396986">
        <w:rPr>
          <w:spacing w:val="19"/>
          <w:sz w:val="28"/>
          <w:szCs w:val="28"/>
        </w:rPr>
        <w:t xml:space="preserve"> </w:t>
      </w:r>
      <w:r w:rsidR="006D5487" w:rsidRPr="00396986">
        <w:rPr>
          <w:sz w:val="28"/>
          <w:szCs w:val="28"/>
        </w:rPr>
        <w:t>зовнішніми</w:t>
      </w:r>
      <w:r w:rsidR="006D5487" w:rsidRPr="00396986">
        <w:rPr>
          <w:spacing w:val="24"/>
          <w:sz w:val="28"/>
          <w:szCs w:val="28"/>
        </w:rPr>
        <w:t xml:space="preserve"> </w:t>
      </w:r>
      <w:r w:rsidR="006D5487" w:rsidRPr="00396986">
        <w:rPr>
          <w:sz w:val="28"/>
          <w:szCs w:val="28"/>
        </w:rPr>
        <w:t>факторами,</w:t>
      </w:r>
      <w:r w:rsidRPr="00396986">
        <w:rPr>
          <w:sz w:val="28"/>
          <w:szCs w:val="28"/>
        </w:rPr>
        <w:t xml:space="preserve"> </w:t>
      </w:r>
      <w:r w:rsidR="006D5487" w:rsidRPr="00396986">
        <w:rPr>
          <w:sz w:val="28"/>
          <w:szCs w:val="28"/>
        </w:rPr>
        <w:t>ні</w:t>
      </w:r>
      <w:r w:rsidR="006D5487" w:rsidRPr="00396986">
        <w:rPr>
          <w:spacing w:val="1"/>
          <w:sz w:val="28"/>
          <w:szCs w:val="28"/>
        </w:rPr>
        <w:t xml:space="preserve"> </w:t>
      </w:r>
      <w:r w:rsidR="006D5487" w:rsidRPr="00396986">
        <w:rPr>
          <w:sz w:val="28"/>
          <w:szCs w:val="28"/>
        </w:rPr>
        <w:t>суб'єктивною</w:t>
      </w:r>
      <w:r w:rsidR="006D5487" w:rsidRPr="00396986">
        <w:rPr>
          <w:spacing w:val="1"/>
          <w:sz w:val="28"/>
          <w:szCs w:val="28"/>
        </w:rPr>
        <w:t xml:space="preserve"> </w:t>
      </w:r>
      <w:r w:rsidR="006D5487" w:rsidRPr="00396986">
        <w:rPr>
          <w:sz w:val="28"/>
          <w:szCs w:val="28"/>
        </w:rPr>
        <w:t>оцінкою</w:t>
      </w:r>
      <w:r w:rsidR="006D5487" w:rsidRPr="00396986">
        <w:rPr>
          <w:spacing w:val="1"/>
          <w:sz w:val="28"/>
          <w:szCs w:val="28"/>
        </w:rPr>
        <w:t xml:space="preserve"> </w:t>
      </w:r>
      <w:r w:rsidR="006D5487" w:rsidRPr="00396986">
        <w:rPr>
          <w:sz w:val="28"/>
          <w:szCs w:val="28"/>
        </w:rPr>
        <w:t>результатів</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нарешті,</w:t>
      </w:r>
      <w:r w:rsidR="006D5487" w:rsidRPr="00396986">
        <w:rPr>
          <w:spacing w:val="70"/>
          <w:sz w:val="28"/>
          <w:szCs w:val="28"/>
        </w:rPr>
        <w:t xml:space="preserve"> </w:t>
      </w:r>
      <w:r w:rsidR="006D5487" w:rsidRPr="00396986">
        <w:rPr>
          <w:sz w:val="28"/>
          <w:szCs w:val="28"/>
        </w:rPr>
        <w:t>креативний</w:t>
      </w:r>
      <w:r w:rsidR="006D5487" w:rsidRPr="00396986">
        <w:rPr>
          <w:spacing w:val="1"/>
          <w:sz w:val="28"/>
          <w:szCs w:val="28"/>
        </w:rPr>
        <w:t xml:space="preserve"> </w:t>
      </w:r>
      <w:r w:rsidR="006D5487" w:rsidRPr="00396986">
        <w:rPr>
          <w:sz w:val="28"/>
          <w:szCs w:val="28"/>
        </w:rPr>
        <w:t>рівень</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вищий рівень</w:t>
      </w:r>
      <w:r w:rsidR="006D5487" w:rsidRPr="00396986">
        <w:rPr>
          <w:spacing w:val="3"/>
          <w:sz w:val="28"/>
          <w:szCs w:val="28"/>
        </w:rPr>
        <w:t xml:space="preserve"> </w:t>
      </w:r>
      <w:r w:rsidR="006D5487" w:rsidRPr="00396986">
        <w:rPr>
          <w:sz w:val="28"/>
          <w:szCs w:val="28"/>
        </w:rPr>
        <w:t>інтелектуальної</w:t>
      </w:r>
      <w:r w:rsidR="006D5487" w:rsidRPr="00396986">
        <w:rPr>
          <w:spacing w:val="-5"/>
          <w:sz w:val="28"/>
          <w:szCs w:val="28"/>
        </w:rPr>
        <w:t xml:space="preserve"> </w:t>
      </w:r>
      <w:r w:rsidR="006D5487" w:rsidRPr="00396986">
        <w:rPr>
          <w:sz w:val="28"/>
          <w:szCs w:val="28"/>
        </w:rPr>
        <w:t>активності</w:t>
      </w:r>
      <w:r w:rsidR="006D5487" w:rsidRPr="00396986">
        <w:rPr>
          <w:spacing w:val="-5"/>
          <w:sz w:val="28"/>
          <w:szCs w:val="28"/>
        </w:rPr>
        <w:t xml:space="preserve"> </w:t>
      </w:r>
      <w:r w:rsidR="006D5487" w:rsidRPr="00396986">
        <w:rPr>
          <w:sz w:val="28"/>
          <w:szCs w:val="28"/>
        </w:rPr>
        <w:t>людини.</w:t>
      </w:r>
    </w:p>
    <w:p w14:paraId="1919FB87" w14:textId="685FA905" w:rsidR="006D5487" w:rsidRPr="00396986" w:rsidRDefault="00BF7D79" w:rsidP="00DE0419">
      <w:pPr>
        <w:pStyle w:val="ad"/>
        <w:spacing w:after="0" w:line="360" w:lineRule="auto"/>
        <w:ind w:right="662"/>
        <w:jc w:val="both"/>
        <w:rPr>
          <w:sz w:val="28"/>
          <w:szCs w:val="28"/>
        </w:rPr>
      </w:pPr>
      <w:r w:rsidRPr="00396986">
        <w:rPr>
          <w:sz w:val="28"/>
          <w:szCs w:val="28"/>
        </w:rPr>
        <w:t xml:space="preserve">          </w:t>
      </w:r>
      <w:r w:rsidR="006D5487" w:rsidRPr="00396986">
        <w:rPr>
          <w:sz w:val="28"/>
          <w:szCs w:val="28"/>
        </w:rPr>
        <w:t>Оскільки</w:t>
      </w:r>
      <w:r w:rsidR="006D5487" w:rsidRPr="00396986">
        <w:rPr>
          <w:spacing w:val="1"/>
          <w:sz w:val="28"/>
          <w:szCs w:val="28"/>
        </w:rPr>
        <w:t xml:space="preserve"> </w:t>
      </w:r>
      <w:r w:rsidR="006D5487" w:rsidRPr="00396986">
        <w:rPr>
          <w:sz w:val="28"/>
          <w:szCs w:val="28"/>
        </w:rPr>
        <w:t>основною</w:t>
      </w:r>
      <w:r w:rsidR="006D5487" w:rsidRPr="00396986">
        <w:rPr>
          <w:spacing w:val="1"/>
          <w:sz w:val="28"/>
          <w:szCs w:val="28"/>
        </w:rPr>
        <w:t xml:space="preserve"> </w:t>
      </w:r>
      <w:r w:rsidR="006D5487" w:rsidRPr="00396986">
        <w:rPr>
          <w:sz w:val="28"/>
          <w:szCs w:val="28"/>
        </w:rPr>
        <w:t>діяльністю</w:t>
      </w:r>
      <w:r w:rsidR="006D5487" w:rsidRPr="00396986">
        <w:rPr>
          <w:spacing w:val="1"/>
          <w:sz w:val="28"/>
          <w:szCs w:val="28"/>
        </w:rPr>
        <w:t xml:space="preserve"> </w:t>
      </w:r>
      <w:r w:rsidR="006D5487" w:rsidRPr="00396986">
        <w:rPr>
          <w:sz w:val="28"/>
          <w:szCs w:val="28"/>
        </w:rPr>
        <w:t>школяра</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то</w:t>
      </w:r>
      <w:r w:rsidR="006D5487" w:rsidRPr="00396986">
        <w:rPr>
          <w:spacing w:val="1"/>
          <w:sz w:val="28"/>
          <w:szCs w:val="28"/>
        </w:rPr>
        <w:t xml:space="preserve"> </w:t>
      </w:r>
      <w:r w:rsidR="006D5487" w:rsidRPr="00396986">
        <w:rPr>
          <w:sz w:val="28"/>
          <w:szCs w:val="28"/>
        </w:rPr>
        <w:t>лише</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допомогою використання раціональних форм і методів навчання та їх якісної</w:t>
      </w:r>
      <w:r w:rsidR="006D5487" w:rsidRPr="00396986">
        <w:rPr>
          <w:spacing w:val="1"/>
          <w:sz w:val="28"/>
          <w:szCs w:val="28"/>
        </w:rPr>
        <w:t xml:space="preserve"> </w:t>
      </w:r>
      <w:r w:rsidR="006D5487" w:rsidRPr="00396986">
        <w:rPr>
          <w:sz w:val="28"/>
          <w:szCs w:val="28"/>
        </w:rPr>
        <w:t>реалізації</w:t>
      </w:r>
      <w:r w:rsidR="006D5487" w:rsidRPr="00396986">
        <w:rPr>
          <w:spacing w:val="1"/>
          <w:sz w:val="28"/>
          <w:szCs w:val="28"/>
        </w:rPr>
        <w:t xml:space="preserve"> </w:t>
      </w:r>
      <w:r w:rsidR="006D5487" w:rsidRPr="00396986">
        <w:rPr>
          <w:sz w:val="28"/>
          <w:szCs w:val="28"/>
        </w:rPr>
        <w:t>відбувається</w:t>
      </w:r>
      <w:r w:rsidR="006D5487" w:rsidRPr="00396986">
        <w:rPr>
          <w:spacing w:val="1"/>
          <w:sz w:val="28"/>
          <w:szCs w:val="28"/>
        </w:rPr>
        <w:t xml:space="preserve"> </w:t>
      </w:r>
      <w:r w:rsidR="006D5487" w:rsidRPr="00396986">
        <w:rPr>
          <w:sz w:val="28"/>
          <w:szCs w:val="28"/>
        </w:rPr>
        <w:t>засвоєння</w:t>
      </w:r>
      <w:r w:rsidR="006D5487" w:rsidRPr="00396986">
        <w:rPr>
          <w:spacing w:val="1"/>
          <w:sz w:val="28"/>
          <w:szCs w:val="28"/>
        </w:rPr>
        <w:t xml:space="preserve"> </w:t>
      </w:r>
      <w:r w:rsidR="006D5487" w:rsidRPr="00396986">
        <w:rPr>
          <w:sz w:val="28"/>
          <w:szCs w:val="28"/>
        </w:rPr>
        <w:t>учнями</w:t>
      </w:r>
      <w:r w:rsidR="006D5487" w:rsidRPr="00396986">
        <w:rPr>
          <w:spacing w:val="1"/>
          <w:sz w:val="28"/>
          <w:szCs w:val="28"/>
        </w:rPr>
        <w:t xml:space="preserve"> </w:t>
      </w:r>
      <w:r w:rsidR="006D5487" w:rsidRPr="00396986">
        <w:rPr>
          <w:sz w:val="28"/>
          <w:szCs w:val="28"/>
        </w:rPr>
        <w:t>знань</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формування</w:t>
      </w:r>
      <w:r w:rsidR="006D5487" w:rsidRPr="00396986">
        <w:rPr>
          <w:spacing w:val="1"/>
          <w:sz w:val="28"/>
          <w:szCs w:val="28"/>
        </w:rPr>
        <w:t xml:space="preserve"> </w:t>
      </w:r>
      <w:r w:rsidR="006D5487" w:rsidRPr="00396986">
        <w:rPr>
          <w:sz w:val="28"/>
          <w:szCs w:val="28"/>
        </w:rPr>
        <w:t>умінь</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навичок, а також формування світогляду, розвиток креативності, реалізація</w:t>
      </w:r>
      <w:r w:rsidR="006D5487" w:rsidRPr="00396986">
        <w:rPr>
          <w:spacing w:val="1"/>
          <w:sz w:val="28"/>
          <w:szCs w:val="28"/>
        </w:rPr>
        <w:t xml:space="preserve"> </w:t>
      </w:r>
      <w:r w:rsidR="006D5487" w:rsidRPr="00396986">
        <w:rPr>
          <w:sz w:val="28"/>
          <w:szCs w:val="28"/>
        </w:rPr>
        <w:t>освітньої,</w:t>
      </w:r>
      <w:r w:rsidR="006D5487" w:rsidRPr="00396986">
        <w:rPr>
          <w:spacing w:val="3"/>
          <w:sz w:val="28"/>
          <w:szCs w:val="28"/>
        </w:rPr>
        <w:t xml:space="preserve"> </w:t>
      </w:r>
      <w:r w:rsidR="006D5487" w:rsidRPr="00396986">
        <w:rPr>
          <w:sz w:val="28"/>
          <w:szCs w:val="28"/>
        </w:rPr>
        <w:t>виховної</w:t>
      </w:r>
      <w:r w:rsidR="006D5487" w:rsidRPr="00396986">
        <w:rPr>
          <w:spacing w:val="-5"/>
          <w:sz w:val="28"/>
          <w:szCs w:val="28"/>
        </w:rPr>
        <w:t xml:space="preserve"> </w:t>
      </w:r>
      <w:r w:rsidR="006D5487" w:rsidRPr="00396986">
        <w:rPr>
          <w:sz w:val="28"/>
          <w:szCs w:val="28"/>
        </w:rPr>
        <w:t>й розвивальної</w:t>
      </w:r>
      <w:r w:rsidR="006D5487" w:rsidRPr="00396986">
        <w:rPr>
          <w:spacing w:val="-4"/>
          <w:sz w:val="28"/>
          <w:szCs w:val="28"/>
        </w:rPr>
        <w:t xml:space="preserve"> </w:t>
      </w:r>
      <w:r w:rsidR="006D5487" w:rsidRPr="00396986">
        <w:rPr>
          <w:sz w:val="28"/>
          <w:szCs w:val="28"/>
        </w:rPr>
        <w:t>функцій</w:t>
      </w:r>
      <w:r w:rsidR="006D5487" w:rsidRPr="00396986">
        <w:rPr>
          <w:spacing w:val="-1"/>
          <w:sz w:val="28"/>
          <w:szCs w:val="28"/>
        </w:rPr>
        <w:t xml:space="preserve"> </w:t>
      </w:r>
      <w:r w:rsidR="006D5487" w:rsidRPr="00396986">
        <w:rPr>
          <w:sz w:val="28"/>
          <w:szCs w:val="28"/>
        </w:rPr>
        <w:t>навчання.</w:t>
      </w:r>
    </w:p>
    <w:p w14:paraId="14D33C18" w14:textId="08AE5407" w:rsidR="006D5487" w:rsidRPr="00396986" w:rsidRDefault="00BF7D79" w:rsidP="00DE0419">
      <w:pPr>
        <w:pStyle w:val="ad"/>
        <w:spacing w:after="0" w:line="360" w:lineRule="auto"/>
        <w:ind w:right="667"/>
        <w:jc w:val="both"/>
        <w:rPr>
          <w:sz w:val="28"/>
          <w:szCs w:val="28"/>
        </w:rPr>
      </w:pPr>
      <w:r w:rsidRPr="00396986">
        <w:rPr>
          <w:sz w:val="28"/>
          <w:szCs w:val="28"/>
        </w:rPr>
        <w:lastRenderedPageBreak/>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зважаючи</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те,</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сучасний</w:t>
      </w:r>
      <w:r w:rsidR="006D5487" w:rsidRPr="00396986">
        <w:rPr>
          <w:spacing w:val="1"/>
          <w:sz w:val="28"/>
          <w:szCs w:val="28"/>
        </w:rPr>
        <w:t xml:space="preserve"> </w:t>
      </w:r>
      <w:r w:rsidR="006D5487" w:rsidRPr="00396986">
        <w:rPr>
          <w:sz w:val="28"/>
          <w:szCs w:val="28"/>
        </w:rPr>
        <w:t>світ</w:t>
      </w:r>
      <w:r w:rsidR="006D5487" w:rsidRPr="00396986">
        <w:rPr>
          <w:spacing w:val="1"/>
          <w:sz w:val="28"/>
          <w:szCs w:val="28"/>
        </w:rPr>
        <w:t xml:space="preserve"> </w:t>
      </w:r>
      <w:r w:rsidR="006D5487" w:rsidRPr="00396986">
        <w:rPr>
          <w:sz w:val="28"/>
          <w:szCs w:val="28"/>
        </w:rPr>
        <w:t>переповнений</w:t>
      </w:r>
      <w:r w:rsidR="006D5487" w:rsidRPr="00396986">
        <w:rPr>
          <w:spacing w:val="1"/>
          <w:sz w:val="28"/>
          <w:szCs w:val="28"/>
        </w:rPr>
        <w:t xml:space="preserve"> </w:t>
      </w:r>
      <w:r w:rsidR="006D5487" w:rsidRPr="00396986">
        <w:rPr>
          <w:sz w:val="28"/>
          <w:szCs w:val="28"/>
        </w:rPr>
        <w:t>новітніми</w:t>
      </w:r>
      <w:r w:rsidR="006D5487" w:rsidRPr="00396986">
        <w:rPr>
          <w:spacing w:val="1"/>
          <w:sz w:val="28"/>
          <w:szCs w:val="28"/>
        </w:rPr>
        <w:t xml:space="preserve"> </w:t>
      </w:r>
      <w:r w:rsidR="006D5487" w:rsidRPr="00396986">
        <w:rPr>
          <w:sz w:val="28"/>
          <w:szCs w:val="28"/>
        </w:rPr>
        <w:t>технологіями та досягненнями у різноманітних сферах науки, у результаті</w:t>
      </w:r>
      <w:r w:rsidR="006D5487" w:rsidRPr="00396986">
        <w:rPr>
          <w:spacing w:val="1"/>
          <w:sz w:val="28"/>
          <w:szCs w:val="28"/>
        </w:rPr>
        <w:t xml:space="preserve"> </w:t>
      </w:r>
      <w:r w:rsidR="006D5487" w:rsidRPr="00396986">
        <w:rPr>
          <w:sz w:val="28"/>
          <w:szCs w:val="28"/>
        </w:rPr>
        <w:t>чого інформація існує у різних виглядах та кількості та доступна у будь-який</w:t>
      </w:r>
      <w:r w:rsidR="006D5487" w:rsidRPr="00396986">
        <w:rPr>
          <w:spacing w:val="1"/>
          <w:sz w:val="28"/>
          <w:szCs w:val="28"/>
        </w:rPr>
        <w:t xml:space="preserve"> </w:t>
      </w:r>
      <w:r w:rsidR="006D5487" w:rsidRPr="00396986">
        <w:rPr>
          <w:sz w:val="28"/>
          <w:szCs w:val="28"/>
        </w:rPr>
        <w:t>час і фактично будь-де, все ж інтерес до навчання у дітей не зменшується.</w:t>
      </w:r>
      <w:r w:rsidR="006D5487" w:rsidRPr="00396986">
        <w:rPr>
          <w:spacing w:val="1"/>
          <w:sz w:val="28"/>
          <w:szCs w:val="28"/>
        </w:rPr>
        <w:t xml:space="preserve"> </w:t>
      </w:r>
      <w:r w:rsidR="006D5487" w:rsidRPr="00396986">
        <w:rPr>
          <w:sz w:val="28"/>
          <w:szCs w:val="28"/>
        </w:rPr>
        <w:t>Задача</w:t>
      </w:r>
      <w:r w:rsidR="006D5487" w:rsidRPr="00396986">
        <w:rPr>
          <w:spacing w:val="1"/>
          <w:sz w:val="28"/>
          <w:szCs w:val="28"/>
        </w:rPr>
        <w:t xml:space="preserve"> </w:t>
      </w:r>
      <w:r w:rsidR="006D5487" w:rsidRPr="00396986">
        <w:rPr>
          <w:sz w:val="28"/>
          <w:szCs w:val="28"/>
        </w:rPr>
        <w:t>педагога</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сучасному</w:t>
      </w:r>
      <w:r w:rsidR="006D5487" w:rsidRPr="00396986">
        <w:rPr>
          <w:spacing w:val="1"/>
          <w:sz w:val="28"/>
          <w:szCs w:val="28"/>
        </w:rPr>
        <w:t xml:space="preserve"> </w:t>
      </w:r>
      <w:r w:rsidR="006D5487" w:rsidRPr="00396986">
        <w:rPr>
          <w:sz w:val="28"/>
          <w:szCs w:val="28"/>
        </w:rPr>
        <w:t>етапі</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суспільства</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передавати</w:t>
      </w:r>
      <w:r w:rsidR="006D5487" w:rsidRPr="00396986">
        <w:rPr>
          <w:spacing w:val="1"/>
          <w:sz w:val="28"/>
          <w:szCs w:val="28"/>
        </w:rPr>
        <w:t xml:space="preserve"> </w:t>
      </w:r>
      <w:r w:rsidR="006D5487" w:rsidRPr="00396986">
        <w:rPr>
          <w:sz w:val="28"/>
          <w:szCs w:val="28"/>
        </w:rPr>
        <w:t>інформацію молодому поколінню, а навчити дитину самостійно здобувати</w:t>
      </w:r>
      <w:r w:rsidR="006D5487" w:rsidRPr="00396986">
        <w:rPr>
          <w:spacing w:val="1"/>
          <w:sz w:val="28"/>
          <w:szCs w:val="28"/>
        </w:rPr>
        <w:t xml:space="preserve"> </w:t>
      </w:r>
      <w:r w:rsidR="006D5487" w:rsidRPr="00396986">
        <w:rPr>
          <w:sz w:val="28"/>
          <w:szCs w:val="28"/>
        </w:rPr>
        <w:t>знання,</w:t>
      </w:r>
      <w:r w:rsidR="006D5487" w:rsidRPr="00396986">
        <w:rPr>
          <w:spacing w:val="1"/>
          <w:sz w:val="28"/>
          <w:szCs w:val="28"/>
        </w:rPr>
        <w:t xml:space="preserve"> </w:t>
      </w:r>
      <w:r w:rsidR="006D5487" w:rsidRPr="00396986">
        <w:rPr>
          <w:sz w:val="28"/>
          <w:szCs w:val="28"/>
        </w:rPr>
        <w:t>таким</w:t>
      </w:r>
      <w:r w:rsidR="006D5487" w:rsidRPr="00396986">
        <w:rPr>
          <w:spacing w:val="1"/>
          <w:sz w:val="28"/>
          <w:szCs w:val="28"/>
        </w:rPr>
        <w:t xml:space="preserve"> </w:t>
      </w:r>
      <w:r w:rsidR="006D5487" w:rsidRPr="00396986">
        <w:rPr>
          <w:sz w:val="28"/>
          <w:szCs w:val="28"/>
        </w:rPr>
        <w:t>чином,</w:t>
      </w:r>
      <w:r w:rsidR="006D5487" w:rsidRPr="00396986">
        <w:rPr>
          <w:spacing w:val="1"/>
          <w:sz w:val="28"/>
          <w:szCs w:val="28"/>
        </w:rPr>
        <w:t xml:space="preserve"> </w:t>
      </w:r>
      <w:r w:rsidR="006D5487" w:rsidRPr="00396986">
        <w:rPr>
          <w:sz w:val="28"/>
          <w:szCs w:val="28"/>
        </w:rPr>
        <w:t>вона</w:t>
      </w:r>
      <w:r w:rsidR="006D5487" w:rsidRPr="00396986">
        <w:rPr>
          <w:spacing w:val="1"/>
          <w:sz w:val="28"/>
          <w:szCs w:val="28"/>
        </w:rPr>
        <w:t xml:space="preserve"> </w:t>
      </w:r>
      <w:r w:rsidR="006D5487" w:rsidRPr="00396986">
        <w:rPr>
          <w:sz w:val="28"/>
          <w:szCs w:val="28"/>
        </w:rPr>
        <w:t>буде</w:t>
      </w:r>
      <w:r w:rsidR="006D5487" w:rsidRPr="00396986">
        <w:rPr>
          <w:spacing w:val="1"/>
          <w:sz w:val="28"/>
          <w:szCs w:val="28"/>
        </w:rPr>
        <w:t xml:space="preserve"> </w:t>
      </w:r>
      <w:r w:rsidR="006D5487" w:rsidRPr="00396986">
        <w:rPr>
          <w:sz w:val="28"/>
          <w:szCs w:val="28"/>
        </w:rPr>
        <w:t>здатна</w:t>
      </w:r>
      <w:r w:rsidR="006D5487" w:rsidRPr="00396986">
        <w:rPr>
          <w:spacing w:val="1"/>
          <w:sz w:val="28"/>
          <w:szCs w:val="28"/>
        </w:rPr>
        <w:t xml:space="preserve"> </w:t>
      </w:r>
      <w:r w:rsidR="006D5487" w:rsidRPr="00396986">
        <w:rPr>
          <w:sz w:val="28"/>
          <w:szCs w:val="28"/>
        </w:rPr>
        <w:t>здійснювати</w:t>
      </w:r>
      <w:r w:rsidR="006D5487" w:rsidRPr="00396986">
        <w:rPr>
          <w:spacing w:val="1"/>
          <w:sz w:val="28"/>
          <w:szCs w:val="28"/>
        </w:rPr>
        <w:t xml:space="preserve"> </w:t>
      </w:r>
      <w:r w:rsidR="006D5487" w:rsidRPr="00396986">
        <w:rPr>
          <w:sz w:val="28"/>
          <w:szCs w:val="28"/>
        </w:rPr>
        <w:t>самооцінку</w:t>
      </w:r>
      <w:r w:rsidR="006D5487" w:rsidRPr="00396986">
        <w:rPr>
          <w:spacing w:val="1"/>
          <w:sz w:val="28"/>
          <w:szCs w:val="28"/>
        </w:rPr>
        <w:t xml:space="preserve"> </w:t>
      </w:r>
      <w:r w:rsidR="006D5487" w:rsidRPr="00396986">
        <w:rPr>
          <w:sz w:val="28"/>
          <w:szCs w:val="28"/>
        </w:rPr>
        <w:t>після</w:t>
      </w:r>
      <w:r w:rsidR="006D5487" w:rsidRPr="00396986">
        <w:rPr>
          <w:spacing w:val="1"/>
          <w:sz w:val="28"/>
          <w:szCs w:val="28"/>
        </w:rPr>
        <w:t xml:space="preserve"> </w:t>
      </w:r>
      <w:r w:rsidR="006D5487" w:rsidRPr="00396986">
        <w:rPr>
          <w:sz w:val="28"/>
          <w:szCs w:val="28"/>
        </w:rPr>
        <w:t>закінчення</w:t>
      </w:r>
      <w:r w:rsidR="006D5487" w:rsidRPr="00396986">
        <w:rPr>
          <w:spacing w:val="1"/>
          <w:sz w:val="28"/>
          <w:szCs w:val="28"/>
        </w:rPr>
        <w:t xml:space="preserve"> </w:t>
      </w:r>
      <w:r w:rsidR="006D5487" w:rsidRPr="00396986">
        <w:rPr>
          <w:sz w:val="28"/>
          <w:szCs w:val="28"/>
        </w:rPr>
        <w:t>школи,</w:t>
      </w:r>
      <w:r w:rsidR="006D5487" w:rsidRPr="00396986">
        <w:rPr>
          <w:spacing w:val="1"/>
          <w:sz w:val="28"/>
          <w:szCs w:val="28"/>
        </w:rPr>
        <w:t xml:space="preserve"> </w:t>
      </w:r>
      <w:r w:rsidR="006D5487" w:rsidRPr="00396986">
        <w:rPr>
          <w:sz w:val="28"/>
          <w:szCs w:val="28"/>
        </w:rPr>
        <w:t>протягом</w:t>
      </w:r>
      <w:r w:rsidR="006D5487" w:rsidRPr="00396986">
        <w:rPr>
          <w:spacing w:val="1"/>
          <w:sz w:val="28"/>
          <w:szCs w:val="28"/>
        </w:rPr>
        <w:t xml:space="preserve"> </w:t>
      </w:r>
      <w:r w:rsidR="006D5487" w:rsidRPr="00396986">
        <w:rPr>
          <w:sz w:val="28"/>
          <w:szCs w:val="28"/>
        </w:rPr>
        <w:t>усього</w:t>
      </w:r>
      <w:r w:rsidR="006D5487" w:rsidRPr="00396986">
        <w:rPr>
          <w:spacing w:val="1"/>
          <w:sz w:val="28"/>
          <w:szCs w:val="28"/>
        </w:rPr>
        <w:t xml:space="preserve"> </w:t>
      </w:r>
      <w:r w:rsidR="006D5487" w:rsidRPr="00396986">
        <w:rPr>
          <w:sz w:val="28"/>
          <w:szCs w:val="28"/>
        </w:rPr>
        <w:t>свого</w:t>
      </w:r>
      <w:r w:rsidR="006D5487" w:rsidRPr="00396986">
        <w:rPr>
          <w:spacing w:val="1"/>
          <w:sz w:val="28"/>
          <w:szCs w:val="28"/>
        </w:rPr>
        <w:t xml:space="preserve"> </w:t>
      </w:r>
      <w:r w:rsidR="006D5487" w:rsidRPr="00396986">
        <w:rPr>
          <w:sz w:val="28"/>
          <w:szCs w:val="28"/>
        </w:rPr>
        <w:t>життя.</w:t>
      </w:r>
      <w:r w:rsidR="006D5487" w:rsidRPr="00396986">
        <w:rPr>
          <w:spacing w:val="1"/>
          <w:sz w:val="28"/>
          <w:szCs w:val="28"/>
        </w:rPr>
        <w:t xml:space="preserve"> </w:t>
      </w:r>
      <w:r w:rsidR="006D5487" w:rsidRPr="00396986">
        <w:rPr>
          <w:sz w:val="28"/>
          <w:szCs w:val="28"/>
        </w:rPr>
        <w:t>Рівень довіри</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школи</w:t>
      </w:r>
      <w:r w:rsidR="006D5487" w:rsidRPr="00396986">
        <w:rPr>
          <w:spacing w:val="1"/>
          <w:sz w:val="28"/>
          <w:szCs w:val="28"/>
        </w:rPr>
        <w:t xml:space="preserve"> </w:t>
      </w:r>
      <w:r w:rsidR="006D5487" w:rsidRPr="00396986">
        <w:rPr>
          <w:sz w:val="28"/>
          <w:szCs w:val="28"/>
        </w:rPr>
        <w:t>залишається</w:t>
      </w:r>
      <w:r w:rsidR="006D5487" w:rsidRPr="00396986">
        <w:rPr>
          <w:spacing w:val="1"/>
          <w:sz w:val="28"/>
          <w:szCs w:val="28"/>
        </w:rPr>
        <w:t xml:space="preserve"> </w:t>
      </w:r>
      <w:r w:rsidR="006D5487" w:rsidRPr="00396986">
        <w:rPr>
          <w:sz w:val="28"/>
          <w:szCs w:val="28"/>
        </w:rPr>
        <w:t>доволі</w:t>
      </w:r>
      <w:r w:rsidR="006D5487" w:rsidRPr="00396986">
        <w:rPr>
          <w:spacing w:val="1"/>
          <w:sz w:val="28"/>
          <w:szCs w:val="28"/>
        </w:rPr>
        <w:t xml:space="preserve"> </w:t>
      </w:r>
      <w:r w:rsidR="006D5487" w:rsidRPr="00396986">
        <w:rPr>
          <w:sz w:val="28"/>
          <w:szCs w:val="28"/>
        </w:rPr>
        <w:t>високим,</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покладає</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вчителя</w:t>
      </w:r>
      <w:r w:rsidR="006D5487" w:rsidRPr="00396986">
        <w:rPr>
          <w:spacing w:val="71"/>
          <w:sz w:val="28"/>
          <w:szCs w:val="28"/>
        </w:rPr>
        <w:t xml:space="preserve"> </w:t>
      </w:r>
      <w:r w:rsidR="006D5487" w:rsidRPr="00396986">
        <w:rPr>
          <w:sz w:val="28"/>
          <w:szCs w:val="28"/>
        </w:rPr>
        <w:t>велику</w:t>
      </w:r>
      <w:r w:rsidR="006D5487" w:rsidRPr="00396986">
        <w:rPr>
          <w:spacing w:val="1"/>
          <w:sz w:val="28"/>
          <w:szCs w:val="28"/>
        </w:rPr>
        <w:t xml:space="preserve"> </w:t>
      </w:r>
      <w:r w:rsidR="006D5487" w:rsidRPr="00396986">
        <w:rPr>
          <w:sz w:val="28"/>
          <w:szCs w:val="28"/>
        </w:rPr>
        <w:t>відповідальність.</w:t>
      </w:r>
    </w:p>
    <w:p w14:paraId="06B5143A" w14:textId="608E17FD" w:rsidR="006D5487" w:rsidRPr="00396986" w:rsidRDefault="00BF7D79" w:rsidP="00DE0419">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Форма</w:t>
      </w:r>
      <w:r w:rsidR="006D5487" w:rsidRPr="00396986">
        <w:rPr>
          <w:spacing w:val="1"/>
          <w:sz w:val="28"/>
          <w:szCs w:val="28"/>
        </w:rPr>
        <w:t xml:space="preserve"> </w:t>
      </w:r>
      <w:r w:rsidR="006D5487" w:rsidRPr="00396986">
        <w:rPr>
          <w:sz w:val="28"/>
          <w:szCs w:val="28"/>
        </w:rPr>
        <w:t>організації</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спосіб</w:t>
      </w:r>
      <w:r w:rsidR="006D5487" w:rsidRPr="00396986">
        <w:rPr>
          <w:spacing w:val="1"/>
          <w:sz w:val="28"/>
          <w:szCs w:val="28"/>
        </w:rPr>
        <w:t xml:space="preserve"> </w:t>
      </w:r>
      <w:r w:rsidR="006D5487" w:rsidRPr="00396986">
        <w:rPr>
          <w:sz w:val="28"/>
          <w:szCs w:val="28"/>
        </w:rPr>
        <w:t>організації</w:t>
      </w:r>
      <w:r w:rsidR="006D5487" w:rsidRPr="00396986">
        <w:rPr>
          <w:spacing w:val="1"/>
          <w:sz w:val="28"/>
          <w:szCs w:val="28"/>
        </w:rPr>
        <w:t xml:space="preserve"> </w:t>
      </w:r>
      <w:r w:rsidR="006D5487" w:rsidRPr="00396986">
        <w:rPr>
          <w:sz w:val="28"/>
          <w:szCs w:val="28"/>
        </w:rPr>
        <w:t>навчальної</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який</w:t>
      </w:r>
      <w:r w:rsidR="006D5487" w:rsidRPr="00396986">
        <w:rPr>
          <w:spacing w:val="1"/>
          <w:sz w:val="28"/>
          <w:szCs w:val="28"/>
        </w:rPr>
        <w:t xml:space="preserve"> </w:t>
      </w:r>
      <w:r w:rsidR="006D5487" w:rsidRPr="00396986">
        <w:rPr>
          <w:sz w:val="28"/>
          <w:szCs w:val="28"/>
        </w:rPr>
        <w:t>регулюється</w:t>
      </w:r>
      <w:r w:rsidR="006D5487" w:rsidRPr="00396986">
        <w:rPr>
          <w:spacing w:val="1"/>
          <w:sz w:val="28"/>
          <w:szCs w:val="28"/>
        </w:rPr>
        <w:t xml:space="preserve"> </w:t>
      </w:r>
      <w:r w:rsidR="006D5487" w:rsidRPr="00396986">
        <w:rPr>
          <w:sz w:val="28"/>
          <w:szCs w:val="28"/>
        </w:rPr>
        <w:t>певним,</w:t>
      </w:r>
      <w:r w:rsidR="006D5487" w:rsidRPr="00396986">
        <w:rPr>
          <w:spacing w:val="1"/>
          <w:sz w:val="28"/>
          <w:szCs w:val="28"/>
        </w:rPr>
        <w:t xml:space="preserve"> </w:t>
      </w:r>
      <w:r w:rsidR="006D5487" w:rsidRPr="00396986">
        <w:rPr>
          <w:sz w:val="28"/>
          <w:szCs w:val="28"/>
        </w:rPr>
        <w:t>наперед</w:t>
      </w:r>
      <w:r w:rsidR="006D5487" w:rsidRPr="00396986">
        <w:rPr>
          <w:spacing w:val="1"/>
          <w:sz w:val="28"/>
          <w:szCs w:val="28"/>
        </w:rPr>
        <w:t xml:space="preserve"> </w:t>
      </w:r>
      <w:r w:rsidR="006D5487" w:rsidRPr="00396986">
        <w:rPr>
          <w:sz w:val="28"/>
          <w:szCs w:val="28"/>
        </w:rPr>
        <w:t>визначеним</w:t>
      </w:r>
      <w:r w:rsidR="006D5487" w:rsidRPr="00396986">
        <w:rPr>
          <w:spacing w:val="1"/>
          <w:sz w:val="28"/>
          <w:szCs w:val="28"/>
        </w:rPr>
        <w:t xml:space="preserve"> </w:t>
      </w:r>
      <w:r w:rsidR="006D5487" w:rsidRPr="00396986">
        <w:rPr>
          <w:sz w:val="28"/>
          <w:szCs w:val="28"/>
        </w:rPr>
        <w:t>розпорядком;</w:t>
      </w:r>
      <w:r w:rsidR="006D5487" w:rsidRPr="00396986">
        <w:rPr>
          <w:spacing w:val="1"/>
          <w:sz w:val="28"/>
          <w:szCs w:val="28"/>
        </w:rPr>
        <w:t xml:space="preserve"> </w:t>
      </w:r>
      <w:r w:rsidR="006D5487" w:rsidRPr="00396986">
        <w:rPr>
          <w:sz w:val="28"/>
          <w:szCs w:val="28"/>
        </w:rPr>
        <w:t>зовнішнє вираження узгодженої діяльності вчителя та учнів, що здійснюється</w:t>
      </w:r>
      <w:r w:rsidR="006D5487" w:rsidRPr="00396986">
        <w:rPr>
          <w:spacing w:val="-67"/>
          <w:sz w:val="28"/>
          <w:szCs w:val="28"/>
        </w:rPr>
        <w:t xml:space="preserve"> </w:t>
      </w:r>
      <w:r w:rsidR="006D5487" w:rsidRPr="00396986">
        <w:rPr>
          <w:sz w:val="28"/>
          <w:szCs w:val="28"/>
        </w:rPr>
        <w:t>у</w:t>
      </w:r>
      <w:r w:rsidR="006D5487" w:rsidRPr="00396986">
        <w:rPr>
          <w:spacing w:val="-3"/>
          <w:sz w:val="28"/>
          <w:szCs w:val="28"/>
        </w:rPr>
        <w:t xml:space="preserve"> </w:t>
      </w:r>
      <w:r w:rsidR="006D5487" w:rsidRPr="00396986">
        <w:rPr>
          <w:sz w:val="28"/>
          <w:szCs w:val="28"/>
        </w:rPr>
        <w:t>визначеному</w:t>
      </w:r>
      <w:r w:rsidR="006D5487" w:rsidRPr="00396986">
        <w:rPr>
          <w:spacing w:val="-3"/>
          <w:sz w:val="28"/>
          <w:szCs w:val="28"/>
        </w:rPr>
        <w:t xml:space="preserve"> </w:t>
      </w:r>
      <w:r w:rsidR="006D5487" w:rsidRPr="00396986">
        <w:rPr>
          <w:sz w:val="28"/>
          <w:szCs w:val="28"/>
        </w:rPr>
        <w:t>порядку</w:t>
      </w:r>
      <w:r w:rsidR="006D5487" w:rsidRPr="00396986">
        <w:rPr>
          <w:spacing w:val="1"/>
          <w:sz w:val="28"/>
          <w:szCs w:val="28"/>
        </w:rPr>
        <w:t xml:space="preserve"> </w:t>
      </w:r>
      <w:r w:rsidR="006D5487" w:rsidRPr="00396986">
        <w:rPr>
          <w:sz w:val="28"/>
          <w:szCs w:val="28"/>
        </w:rPr>
        <w:t>і</w:t>
      </w:r>
      <w:r w:rsidR="006D5487" w:rsidRPr="00396986">
        <w:rPr>
          <w:spacing w:val="-4"/>
          <w:sz w:val="28"/>
          <w:szCs w:val="28"/>
        </w:rPr>
        <w:t xml:space="preserve"> </w:t>
      </w:r>
      <w:r w:rsidR="006D5487" w:rsidRPr="00396986">
        <w:rPr>
          <w:sz w:val="28"/>
          <w:szCs w:val="28"/>
        </w:rPr>
        <w:t>в певному</w:t>
      </w:r>
      <w:r w:rsidR="006D5487" w:rsidRPr="00396986">
        <w:rPr>
          <w:spacing w:val="-3"/>
          <w:sz w:val="28"/>
          <w:szCs w:val="28"/>
        </w:rPr>
        <w:t xml:space="preserve"> </w:t>
      </w:r>
      <w:r w:rsidR="006D5487" w:rsidRPr="00396986">
        <w:rPr>
          <w:sz w:val="28"/>
          <w:szCs w:val="28"/>
        </w:rPr>
        <w:t>режимі.</w:t>
      </w:r>
    </w:p>
    <w:p w14:paraId="6BD5AEB0" w14:textId="2646D899" w:rsidR="006D5487" w:rsidRPr="00396986" w:rsidRDefault="00BF7D79" w:rsidP="00DE0419">
      <w:pPr>
        <w:pStyle w:val="ad"/>
        <w:spacing w:after="0" w:line="360" w:lineRule="auto"/>
        <w:ind w:right="674"/>
        <w:jc w:val="both"/>
        <w:rPr>
          <w:sz w:val="28"/>
          <w:szCs w:val="28"/>
        </w:rPr>
      </w:pPr>
      <w:r w:rsidRPr="00396986">
        <w:rPr>
          <w:sz w:val="28"/>
          <w:szCs w:val="28"/>
        </w:rPr>
        <w:t xml:space="preserve">          </w:t>
      </w:r>
      <w:r w:rsidR="006D5487" w:rsidRPr="00396986">
        <w:rPr>
          <w:sz w:val="28"/>
          <w:szCs w:val="28"/>
        </w:rPr>
        <w:t>Основною організаційною формою навчання в польській і українській</w:t>
      </w:r>
      <w:r w:rsidR="006D5487" w:rsidRPr="00396986">
        <w:rPr>
          <w:spacing w:val="1"/>
          <w:sz w:val="28"/>
          <w:szCs w:val="28"/>
        </w:rPr>
        <w:t xml:space="preserve"> </w:t>
      </w:r>
      <w:r w:rsidR="006D5487" w:rsidRPr="00396986">
        <w:rPr>
          <w:sz w:val="28"/>
          <w:szCs w:val="28"/>
        </w:rPr>
        <w:t>сучасній</w:t>
      </w:r>
      <w:r w:rsidR="006D5487" w:rsidRPr="00396986">
        <w:rPr>
          <w:spacing w:val="1"/>
          <w:sz w:val="28"/>
          <w:szCs w:val="28"/>
        </w:rPr>
        <w:t xml:space="preserve"> </w:t>
      </w:r>
      <w:r w:rsidR="006D5487" w:rsidRPr="00396986">
        <w:rPr>
          <w:sz w:val="28"/>
          <w:szCs w:val="28"/>
        </w:rPr>
        <w:t>школі</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урок.</w:t>
      </w:r>
      <w:r w:rsidR="006D5487" w:rsidRPr="00396986">
        <w:rPr>
          <w:spacing w:val="1"/>
          <w:sz w:val="28"/>
          <w:szCs w:val="28"/>
        </w:rPr>
        <w:t xml:space="preserve"> </w:t>
      </w:r>
      <w:r w:rsidR="006D5487" w:rsidRPr="00396986">
        <w:rPr>
          <w:sz w:val="28"/>
          <w:szCs w:val="28"/>
        </w:rPr>
        <w:t>Форми</w:t>
      </w:r>
      <w:r w:rsidR="006D5487" w:rsidRPr="00396986">
        <w:rPr>
          <w:spacing w:val="1"/>
          <w:sz w:val="28"/>
          <w:szCs w:val="28"/>
        </w:rPr>
        <w:t xml:space="preserve"> </w:t>
      </w:r>
      <w:r w:rsidR="006D5487" w:rsidRPr="00396986">
        <w:rPr>
          <w:sz w:val="28"/>
          <w:szCs w:val="28"/>
        </w:rPr>
        <w:t>організації</w:t>
      </w:r>
      <w:r w:rsidR="006D5487" w:rsidRPr="00396986">
        <w:rPr>
          <w:spacing w:val="1"/>
          <w:sz w:val="28"/>
          <w:szCs w:val="28"/>
        </w:rPr>
        <w:t xml:space="preserve"> </w:t>
      </w:r>
      <w:r w:rsidR="006D5487" w:rsidRPr="00396986">
        <w:rPr>
          <w:sz w:val="28"/>
          <w:szCs w:val="28"/>
        </w:rPr>
        <w:t>навчального</w:t>
      </w:r>
      <w:r w:rsidR="006D5487" w:rsidRPr="00396986">
        <w:rPr>
          <w:spacing w:val="71"/>
          <w:sz w:val="28"/>
          <w:szCs w:val="28"/>
        </w:rPr>
        <w:t xml:space="preserve"> </w:t>
      </w:r>
      <w:r w:rsidR="006D5487" w:rsidRPr="00396986">
        <w:rPr>
          <w:sz w:val="28"/>
          <w:szCs w:val="28"/>
        </w:rPr>
        <w:t>процесу</w:t>
      </w:r>
      <w:r w:rsidR="006D5487" w:rsidRPr="00396986">
        <w:rPr>
          <w:spacing w:val="1"/>
          <w:sz w:val="28"/>
          <w:szCs w:val="28"/>
        </w:rPr>
        <w:t xml:space="preserve"> </w:t>
      </w:r>
      <w:r w:rsidR="006D5487" w:rsidRPr="00396986">
        <w:rPr>
          <w:sz w:val="28"/>
          <w:szCs w:val="28"/>
        </w:rPr>
        <w:t>розглядаються як система засобів, за допомогою яких забезпечується активна</w:t>
      </w:r>
      <w:r w:rsidR="006D5487" w:rsidRPr="00396986">
        <w:rPr>
          <w:spacing w:val="-67"/>
          <w:sz w:val="28"/>
          <w:szCs w:val="28"/>
        </w:rPr>
        <w:t xml:space="preserve"> </w:t>
      </w:r>
      <w:r w:rsidR="006D5487" w:rsidRPr="00396986">
        <w:rPr>
          <w:sz w:val="28"/>
          <w:szCs w:val="28"/>
        </w:rPr>
        <w:t>цілеспрямована</w:t>
      </w:r>
      <w:r w:rsidR="006D5487" w:rsidRPr="00396986">
        <w:rPr>
          <w:spacing w:val="1"/>
          <w:sz w:val="28"/>
          <w:szCs w:val="28"/>
        </w:rPr>
        <w:t xml:space="preserve"> </w:t>
      </w:r>
      <w:r w:rsidR="006D5487" w:rsidRPr="00396986">
        <w:rPr>
          <w:sz w:val="28"/>
          <w:szCs w:val="28"/>
        </w:rPr>
        <w:t>навчально-пізнавальна</w:t>
      </w:r>
      <w:r w:rsidR="006D5487" w:rsidRPr="00396986">
        <w:rPr>
          <w:spacing w:val="1"/>
          <w:sz w:val="28"/>
          <w:szCs w:val="28"/>
        </w:rPr>
        <w:t xml:space="preserve"> </w:t>
      </w:r>
      <w:r w:rsidR="006D5487" w:rsidRPr="00396986">
        <w:rPr>
          <w:sz w:val="28"/>
          <w:szCs w:val="28"/>
        </w:rPr>
        <w:t>діяльність</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основі</w:t>
      </w:r>
      <w:r w:rsidR="006D5487" w:rsidRPr="00396986">
        <w:rPr>
          <w:spacing w:val="1"/>
          <w:sz w:val="28"/>
          <w:szCs w:val="28"/>
        </w:rPr>
        <w:t xml:space="preserve"> </w:t>
      </w:r>
      <w:r w:rsidR="006D5487" w:rsidRPr="00396986">
        <w:rPr>
          <w:sz w:val="28"/>
          <w:szCs w:val="28"/>
        </w:rPr>
        <w:t>поєднання</w:t>
      </w:r>
      <w:r w:rsidR="006D5487" w:rsidRPr="00396986">
        <w:rPr>
          <w:spacing w:val="1"/>
          <w:sz w:val="28"/>
          <w:szCs w:val="28"/>
        </w:rPr>
        <w:t xml:space="preserve"> </w:t>
      </w:r>
      <w:r w:rsidR="006D5487" w:rsidRPr="00396986">
        <w:rPr>
          <w:sz w:val="28"/>
          <w:szCs w:val="28"/>
        </w:rPr>
        <w:t>індивідуальної,</w:t>
      </w:r>
      <w:r w:rsidR="006D5487" w:rsidRPr="00396986">
        <w:rPr>
          <w:spacing w:val="3"/>
          <w:sz w:val="28"/>
          <w:szCs w:val="28"/>
        </w:rPr>
        <w:t xml:space="preserve"> </w:t>
      </w:r>
      <w:r w:rsidR="006D5487" w:rsidRPr="00396986">
        <w:rPr>
          <w:sz w:val="28"/>
          <w:szCs w:val="28"/>
        </w:rPr>
        <w:t>парної,</w:t>
      </w:r>
      <w:r w:rsidR="006D5487" w:rsidRPr="00396986">
        <w:rPr>
          <w:spacing w:val="3"/>
          <w:sz w:val="28"/>
          <w:szCs w:val="28"/>
        </w:rPr>
        <w:t xml:space="preserve"> </w:t>
      </w:r>
      <w:r w:rsidR="006D5487" w:rsidRPr="00396986">
        <w:rPr>
          <w:sz w:val="28"/>
          <w:szCs w:val="28"/>
        </w:rPr>
        <w:t>групової</w:t>
      </w:r>
      <w:r w:rsidR="006D5487" w:rsidRPr="00396986">
        <w:rPr>
          <w:spacing w:val="-5"/>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колективної</w:t>
      </w:r>
      <w:r w:rsidR="006D5487" w:rsidRPr="00396986">
        <w:rPr>
          <w:spacing w:val="-4"/>
          <w:sz w:val="28"/>
          <w:szCs w:val="28"/>
        </w:rPr>
        <w:t xml:space="preserve"> </w:t>
      </w:r>
      <w:r w:rsidR="006D5487" w:rsidRPr="00396986">
        <w:rPr>
          <w:sz w:val="28"/>
          <w:szCs w:val="28"/>
        </w:rPr>
        <w:t>роботи.</w:t>
      </w:r>
    </w:p>
    <w:p w14:paraId="541FA6D5" w14:textId="24C47DD0" w:rsidR="006D5487" w:rsidRPr="00396986" w:rsidRDefault="006D5487" w:rsidP="00BF7D79">
      <w:pPr>
        <w:pStyle w:val="ad"/>
        <w:spacing w:after="0" w:line="360" w:lineRule="auto"/>
        <w:ind w:right="666"/>
        <w:jc w:val="both"/>
        <w:rPr>
          <w:sz w:val="28"/>
          <w:szCs w:val="28"/>
        </w:rPr>
      </w:pPr>
      <w:r w:rsidRPr="00396986">
        <w:rPr>
          <w:noProof/>
          <w:sz w:val="28"/>
          <w:szCs w:val="28"/>
        </w:rPr>
        <mc:AlternateContent>
          <mc:Choice Requires="wps">
            <w:drawing>
              <wp:anchor distT="0" distB="0" distL="0" distR="0" simplePos="0" relativeHeight="251868160" behindDoc="1" locked="0" layoutInCell="1" allowOverlap="1" wp14:anchorId="45340180" wp14:editId="46F21016">
                <wp:simplePos x="0" y="0"/>
                <wp:positionH relativeFrom="page">
                  <wp:posOffset>1079500</wp:posOffset>
                </wp:positionH>
                <wp:positionV relativeFrom="paragraph">
                  <wp:posOffset>1007745</wp:posOffset>
                </wp:positionV>
                <wp:extent cx="1829435" cy="8890"/>
                <wp:effectExtent l="3175" t="0" r="0" b="2540"/>
                <wp:wrapTopAndBottom/>
                <wp:docPr id="672870966" name="Прямоугольник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0A235" id="Прямоугольник 225" o:spid="_x0000_s1026" style="position:absolute;margin-left:85pt;margin-top:79.35pt;width:144.05pt;height:.7pt;z-index:-251448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" fillcolor="black" stroked="f">
                <w10:wrap type="topAndBottom" anchorx="page"/>
              </v:rect>
            </w:pict>
          </mc:Fallback>
        </mc:AlternateContent>
      </w:r>
      <w:r w:rsidR="00BF7D79" w:rsidRPr="00396986">
        <w:rPr>
          <w:sz w:val="28"/>
          <w:szCs w:val="28"/>
        </w:rPr>
        <w:t xml:space="preserve">         </w:t>
      </w:r>
      <w:r w:rsidRPr="00396986">
        <w:rPr>
          <w:sz w:val="28"/>
          <w:szCs w:val="28"/>
        </w:rPr>
        <w:t>Типовими формами роботи є групова й парна робота. Ці форми мають</w:t>
      </w:r>
      <w:r w:rsidRPr="00396986">
        <w:rPr>
          <w:spacing w:val="1"/>
          <w:sz w:val="28"/>
          <w:szCs w:val="28"/>
        </w:rPr>
        <w:t xml:space="preserve"> </w:t>
      </w:r>
      <w:r w:rsidRPr="00396986">
        <w:rPr>
          <w:sz w:val="28"/>
          <w:szCs w:val="28"/>
        </w:rPr>
        <w:t>велике значення для розвитку креативності учня. Процес роботи у групах чи парах завжди є</w:t>
      </w:r>
      <w:r w:rsidRPr="00396986">
        <w:rPr>
          <w:spacing w:val="1"/>
          <w:sz w:val="28"/>
          <w:szCs w:val="28"/>
        </w:rPr>
        <w:t xml:space="preserve"> </w:t>
      </w:r>
      <w:r w:rsidRPr="00396986">
        <w:rPr>
          <w:sz w:val="28"/>
          <w:szCs w:val="28"/>
        </w:rPr>
        <w:t>творчо-пошуковим:</w:t>
      </w:r>
      <w:r w:rsidRPr="00396986">
        <w:rPr>
          <w:spacing w:val="1"/>
          <w:sz w:val="28"/>
          <w:szCs w:val="28"/>
        </w:rPr>
        <w:t xml:space="preserve"> </w:t>
      </w:r>
      <w:r w:rsidRPr="00396986">
        <w:rPr>
          <w:sz w:val="28"/>
          <w:szCs w:val="28"/>
        </w:rPr>
        <w:t>завдання</w:t>
      </w:r>
      <w:r w:rsidRPr="00396986">
        <w:rPr>
          <w:spacing w:val="1"/>
          <w:sz w:val="28"/>
          <w:szCs w:val="28"/>
        </w:rPr>
        <w:t xml:space="preserve"> </w:t>
      </w:r>
      <w:r w:rsidRPr="00396986">
        <w:rPr>
          <w:sz w:val="28"/>
          <w:szCs w:val="28"/>
        </w:rPr>
        <w:t>висувається</w:t>
      </w:r>
      <w:r w:rsidRPr="00396986">
        <w:rPr>
          <w:spacing w:val="1"/>
          <w:sz w:val="28"/>
          <w:szCs w:val="28"/>
        </w:rPr>
        <w:t xml:space="preserve"> </w:t>
      </w:r>
      <w:r w:rsidRPr="00396986">
        <w:rPr>
          <w:sz w:val="28"/>
          <w:szCs w:val="28"/>
        </w:rPr>
        <w:t>перед</w:t>
      </w:r>
      <w:r w:rsidRPr="00396986">
        <w:rPr>
          <w:spacing w:val="1"/>
          <w:sz w:val="28"/>
          <w:szCs w:val="28"/>
        </w:rPr>
        <w:t xml:space="preserve"> </w:t>
      </w:r>
      <w:r w:rsidRPr="00396986">
        <w:rPr>
          <w:sz w:val="28"/>
          <w:szCs w:val="28"/>
        </w:rPr>
        <w:t>групою,</w:t>
      </w:r>
      <w:r w:rsidRPr="00396986">
        <w:rPr>
          <w:spacing w:val="1"/>
          <w:sz w:val="28"/>
          <w:szCs w:val="28"/>
        </w:rPr>
        <w:t xml:space="preserve"> </w:t>
      </w:r>
      <w:r w:rsidRPr="00396986">
        <w:rPr>
          <w:sz w:val="28"/>
          <w:szCs w:val="28"/>
        </w:rPr>
        <w:t>й</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кожного</w:t>
      </w:r>
      <w:r w:rsidRPr="00396986">
        <w:rPr>
          <w:spacing w:val="70"/>
          <w:sz w:val="28"/>
          <w:szCs w:val="28"/>
        </w:rPr>
        <w:t xml:space="preserve"> </w:t>
      </w:r>
      <w:r w:rsidRPr="00396986">
        <w:rPr>
          <w:sz w:val="28"/>
          <w:szCs w:val="28"/>
        </w:rPr>
        <w:t>є</w:t>
      </w:r>
      <w:r w:rsidRPr="00396986">
        <w:rPr>
          <w:spacing w:val="1"/>
          <w:sz w:val="28"/>
          <w:szCs w:val="28"/>
        </w:rPr>
        <w:t xml:space="preserve"> </w:t>
      </w:r>
      <w:r w:rsidRPr="00396986">
        <w:rPr>
          <w:sz w:val="28"/>
          <w:szCs w:val="28"/>
        </w:rPr>
        <w:t>стимул відзначитись й зробити свій внесок. Використання групових форм</w:t>
      </w:r>
      <w:r w:rsidRPr="00396986">
        <w:rPr>
          <w:spacing w:val="1"/>
          <w:sz w:val="28"/>
          <w:szCs w:val="28"/>
        </w:rPr>
        <w:t xml:space="preserve"> </w:t>
      </w:r>
      <w:r w:rsidRPr="00396986">
        <w:rPr>
          <w:sz w:val="28"/>
          <w:szCs w:val="28"/>
        </w:rPr>
        <w:t>роботи</w:t>
      </w:r>
      <w:r w:rsidRPr="00396986">
        <w:rPr>
          <w:spacing w:val="1"/>
          <w:sz w:val="28"/>
          <w:szCs w:val="28"/>
        </w:rPr>
        <w:t xml:space="preserve"> </w:t>
      </w:r>
      <w:r w:rsidRPr="00396986">
        <w:rPr>
          <w:sz w:val="28"/>
          <w:szCs w:val="28"/>
        </w:rPr>
        <w:t>створює</w:t>
      </w:r>
      <w:r w:rsidRPr="00396986">
        <w:rPr>
          <w:spacing w:val="1"/>
          <w:sz w:val="28"/>
          <w:szCs w:val="28"/>
        </w:rPr>
        <w:t xml:space="preserve"> </w:t>
      </w:r>
      <w:r w:rsidRPr="00396986">
        <w:rPr>
          <w:sz w:val="28"/>
          <w:szCs w:val="28"/>
        </w:rPr>
        <w:t>умови</w:t>
      </w:r>
      <w:r w:rsidRPr="00396986">
        <w:rPr>
          <w:spacing w:val="1"/>
          <w:sz w:val="28"/>
          <w:szCs w:val="28"/>
        </w:rPr>
        <w:t xml:space="preserve"> </w:t>
      </w:r>
      <w:r w:rsidRPr="00396986">
        <w:rPr>
          <w:sz w:val="28"/>
          <w:szCs w:val="28"/>
        </w:rPr>
        <w:t>як</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розвитку</w:t>
      </w:r>
      <w:r w:rsidRPr="00396986">
        <w:rPr>
          <w:spacing w:val="1"/>
          <w:sz w:val="28"/>
          <w:szCs w:val="28"/>
        </w:rPr>
        <w:t xml:space="preserve"> </w:t>
      </w:r>
      <w:r w:rsidRPr="00396986">
        <w:rPr>
          <w:sz w:val="28"/>
          <w:szCs w:val="28"/>
        </w:rPr>
        <w:t>креативного</w:t>
      </w:r>
      <w:r w:rsidRPr="00396986">
        <w:rPr>
          <w:spacing w:val="1"/>
          <w:sz w:val="28"/>
          <w:szCs w:val="28"/>
        </w:rPr>
        <w:t xml:space="preserve"> </w:t>
      </w:r>
      <w:r w:rsidRPr="00396986">
        <w:rPr>
          <w:sz w:val="28"/>
          <w:szCs w:val="28"/>
        </w:rPr>
        <w:t>мислення,</w:t>
      </w:r>
      <w:r w:rsidRPr="00396986">
        <w:rPr>
          <w:spacing w:val="1"/>
          <w:sz w:val="28"/>
          <w:szCs w:val="28"/>
        </w:rPr>
        <w:t xml:space="preserve"> </w:t>
      </w:r>
      <w:r w:rsidRPr="00396986">
        <w:rPr>
          <w:sz w:val="28"/>
          <w:szCs w:val="28"/>
        </w:rPr>
        <w:t>так</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самоствердження</w:t>
      </w:r>
      <w:r w:rsidRPr="00396986">
        <w:rPr>
          <w:spacing w:val="2"/>
          <w:sz w:val="28"/>
          <w:szCs w:val="28"/>
        </w:rPr>
        <w:t xml:space="preserve"> </w:t>
      </w:r>
      <w:r w:rsidRPr="00396986">
        <w:rPr>
          <w:sz w:val="28"/>
          <w:szCs w:val="28"/>
        </w:rPr>
        <w:t>особистості.</w:t>
      </w:r>
    </w:p>
    <w:p w14:paraId="26C49584" w14:textId="701A1EFE" w:rsidR="006D5487" w:rsidRPr="00396986" w:rsidRDefault="00BF7D79" w:rsidP="00BF7D79">
      <w:pPr>
        <w:pStyle w:val="ad"/>
        <w:tabs>
          <w:tab w:val="left" w:pos="1904"/>
          <w:tab w:val="left" w:pos="1956"/>
          <w:tab w:val="left" w:pos="2143"/>
          <w:tab w:val="left" w:pos="2503"/>
          <w:tab w:val="left" w:pos="2695"/>
          <w:tab w:val="left" w:pos="3362"/>
          <w:tab w:val="left" w:pos="3438"/>
          <w:tab w:val="left" w:pos="3841"/>
          <w:tab w:val="left" w:pos="3994"/>
          <w:tab w:val="left" w:pos="4484"/>
          <w:tab w:val="left" w:pos="4895"/>
          <w:tab w:val="left" w:pos="4963"/>
          <w:tab w:val="left" w:pos="5294"/>
          <w:tab w:val="left" w:pos="5552"/>
          <w:tab w:val="left" w:pos="5837"/>
          <w:tab w:val="left" w:pos="6316"/>
          <w:tab w:val="left" w:pos="6367"/>
          <w:tab w:val="left" w:pos="6651"/>
          <w:tab w:val="left" w:pos="6800"/>
          <w:tab w:val="left" w:pos="6928"/>
          <w:tab w:val="left" w:pos="7407"/>
          <w:tab w:val="left" w:pos="8051"/>
          <w:tab w:val="left" w:pos="8388"/>
          <w:tab w:val="left" w:pos="8433"/>
          <w:tab w:val="left" w:pos="8613"/>
          <w:tab w:val="left" w:pos="8994"/>
          <w:tab w:val="left" w:pos="9140"/>
          <w:tab w:val="left" w:pos="9404"/>
          <w:tab w:val="left" w:pos="9941"/>
        </w:tabs>
        <w:spacing w:after="0" w:line="360" w:lineRule="auto"/>
        <w:ind w:right="660"/>
        <w:jc w:val="both"/>
        <w:rPr>
          <w:sz w:val="28"/>
          <w:szCs w:val="28"/>
        </w:rPr>
      </w:pPr>
      <w:r w:rsidRPr="00396986">
        <w:rPr>
          <w:sz w:val="28"/>
          <w:szCs w:val="28"/>
        </w:rPr>
        <w:t xml:space="preserve">          </w:t>
      </w:r>
    </w:p>
    <w:p w14:paraId="5EA8C38A" w14:textId="77777777" w:rsidR="006D5487" w:rsidRPr="00396986" w:rsidRDefault="006D5487" w:rsidP="00DE0419">
      <w:pPr>
        <w:spacing w:line="360" w:lineRule="auto"/>
        <w:jc w:val="both"/>
        <w:rPr>
          <w:sz w:val="28"/>
          <w:szCs w:val="28"/>
        </w:rPr>
        <w:sectPr w:rsidR="006D5487" w:rsidRPr="00396986" w:rsidSect="006D5487">
          <w:pgSz w:w="11910" w:h="16840"/>
          <w:pgMar w:top="960" w:right="180" w:bottom="280" w:left="980" w:header="713" w:footer="0" w:gutter="0"/>
          <w:cols w:space="720"/>
        </w:sectPr>
      </w:pPr>
    </w:p>
    <w:p w14:paraId="5B5A802A" w14:textId="490AA20E" w:rsidR="006D5487" w:rsidRPr="00396986" w:rsidRDefault="00BF7D79" w:rsidP="00DE0419">
      <w:pPr>
        <w:pStyle w:val="ad"/>
        <w:spacing w:after="0" w:line="360" w:lineRule="auto"/>
        <w:ind w:right="683"/>
        <w:jc w:val="both"/>
        <w:rPr>
          <w:sz w:val="28"/>
          <w:szCs w:val="28"/>
        </w:rPr>
      </w:pPr>
      <w:r w:rsidRPr="00396986">
        <w:rPr>
          <w:sz w:val="28"/>
          <w:szCs w:val="28"/>
        </w:rPr>
        <w:lastRenderedPageBreak/>
        <w:t xml:space="preserve">             </w:t>
      </w:r>
      <w:r w:rsidR="006D5487" w:rsidRPr="00396986">
        <w:rPr>
          <w:sz w:val="28"/>
          <w:szCs w:val="28"/>
        </w:rPr>
        <w:t>Основне</w:t>
      </w:r>
      <w:r w:rsidR="006D5487" w:rsidRPr="00396986">
        <w:rPr>
          <w:spacing w:val="1"/>
          <w:sz w:val="28"/>
          <w:szCs w:val="28"/>
        </w:rPr>
        <w:t xml:space="preserve"> </w:t>
      </w:r>
      <w:r w:rsidR="006D5487" w:rsidRPr="00396986">
        <w:rPr>
          <w:sz w:val="28"/>
          <w:szCs w:val="28"/>
        </w:rPr>
        <w:t>значення</w:t>
      </w:r>
      <w:r w:rsidR="006D5487" w:rsidRPr="00396986">
        <w:rPr>
          <w:spacing w:val="1"/>
          <w:sz w:val="28"/>
          <w:szCs w:val="28"/>
        </w:rPr>
        <w:t xml:space="preserve"> </w:t>
      </w:r>
      <w:r w:rsidR="006D5487" w:rsidRPr="00396986">
        <w:rPr>
          <w:sz w:val="28"/>
          <w:szCs w:val="28"/>
        </w:rPr>
        <w:t>належить</w:t>
      </w:r>
      <w:r w:rsidR="006D5487" w:rsidRPr="00396986">
        <w:rPr>
          <w:spacing w:val="1"/>
          <w:sz w:val="28"/>
          <w:szCs w:val="28"/>
        </w:rPr>
        <w:t xml:space="preserve"> </w:t>
      </w:r>
      <w:r w:rsidR="006D5487" w:rsidRPr="00396986">
        <w:rPr>
          <w:sz w:val="28"/>
          <w:szCs w:val="28"/>
        </w:rPr>
        <w:t>активним</w:t>
      </w:r>
      <w:r w:rsidR="006D5487" w:rsidRPr="00396986">
        <w:rPr>
          <w:spacing w:val="1"/>
          <w:sz w:val="28"/>
          <w:szCs w:val="28"/>
        </w:rPr>
        <w:t xml:space="preserve"> </w:t>
      </w:r>
      <w:r w:rsidR="006D5487" w:rsidRPr="00396986">
        <w:rPr>
          <w:sz w:val="28"/>
          <w:szCs w:val="28"/>
        </w:rPr>
        <w:t>способам</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ігровим,</w:t>
      </w:r>
      <w:r w:rsidR="006D5487" w:rsidRPr="00396986">
        <w:rPr>
          <w:spacing w:val="1"/>
          <w:sz w:val="28"/>
          <w:szCs w:val="28"/>
        </w:rPr>
        <w:t xml:space="preserve"> </w:t>
      </w:r>
      <w:proofErr w:type="spellStart"/>
      <w:r w:rsidR="006D5487" w:rsidRPr="00396986">
        <w:rPr>
          <w:sz w:val="28"/>
          <w:szCs w:val="28"/>
        </w:rPr>
        <w:t>проєктним</w:t>
      </w:r>
      <w:proofErr w:type="spellEnd"/>
      <w:r w:rsidR="006D5487" w:rsidRPr="00396986">
        <w:rPr>
          <w:sz w:val="28"/>
          <w:szCs w:val="28"/>
        </w:rPr>
        <w:t>,</w:t>
      </w:r>
      <w:r w:rsidR="006D5487" w:rsidRPr="00396986">
        <w:rPr>
          <w:spacing w:val="3"/>
          <w:sz w:val="28"/>
          <w:szCs w:val="28"/>
        </w:rPr>
        <w:t xml:space="preserve"> </w:t>
      </w:r>
      <w:r w:rsidR="006D5487" w:rsidRPr="00396986">
        <w:rPr>
          <w:sz w:val="28"/>
          <w:szCs w:val="28"/>
        </w:rPr>
        <w:t>евристичним.</w:t>
      </w:r>
    </w:p>
    <w:p w14:paraId="39F3C398" w14:textId="0EF0F28F" w:rsidR="006D5487" w:rsidRPr="00396986" w:rsidRDefault="00BF7D79" w:rsidP="00DE0419">
      <w:pPr>
        <w:pStyle w:val="ad"/>
        <w:spacing w:after="0" w:line="360" w:lineRule="auto"/>
        <w:ind w:right="666"/>
        <w:jc w:val="both"/>
        <w:rPr>
          <w:sz w:val="28"/>
          <w:szCs w:val="28"/>
        </w:rPr>
      </w:pPr>
      <w:r w:rsidRPr="00396986">
        <w:rPr>
          <w:i/>
          <w:sz w:val="28"/>
          <w:szCs w:val="28"/>
        </w:rPr>
        <w:t xml:space="preserve">             </w:t>
      </w:r>
      <w:r w:rsidR="006D5487" w:rsidRPr="00396986">
        <w:rPr>
          <w:i/>
          <w:sz w:val="28"/>
          <w:szCs w:val="28"/>
        </w:rPr>
        <w:t>Креативні</w:t>
      </w:r>
      <w:r w:rsidR="006D5487" w:rsidRPr="00396986">
        <w:rPr>
          <w:i/>
          <w:spacing w:val="1"/>
          <w:sz w:val="28"/>
          <w:szCs w:val="28"/>
        </w:rPr>
        <w:t xml:space="preserve"> </w:t>
      </w:r>
      <w:r w:rsidR="006D5487" w:rsidRPr="00396986">
        <w:rPr>
          <w:i/>
          <w:sz w:val="28"/>
          <w:szCs w:val="28"/>
        </w:rPr>
        <w:t>методи</w:t>
      </w:r>
      <w:r w:rsidR="006D5487" w:rsidRPr="00396986">
        <w:rPr>
          <w:i/>
          <w:spacing w:val="1"/>
          <w:sz w:val="28"/>
          <w:szCs w:val="28"/>
        </w:rPr>
        <w:t xml:space="preserve"> </w:t>
      </w:r>
      <w:r w:rsidR="006D5487" w:rsidRPr="00396986">
        <w:rPr>
          <w:i/>
          <w:sz w:val="28"/>
          <w:szCs w:val="28"/>
        </w:rPr>
        <w:t>навчання</w:t>
      </w:r>
      <w:r w:rsidR="006D5487" w:rsidRPr="00396986">
        <w:rPr>
          <w:i/>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характеризуються</w:t>
      </w:r>
      <w:r w:rsidR="006D5487" w:rsidRPr="00396986">
        <w:rPr>
          <w:spacing w:val="-67"/>
          <w:sz w:val="28"/>
          <w:szCs w:val="28"/>
        </w:rPr>
        <w:t xml:space="preserve"> </w:t>
      </w:r>
      <w:r w:rsidR="006D5487" w:rsidRPr="00396986">
        <w:rPr>
          <w:sz w:val="28"/>
          <w:szCs w:val="28"/>
        </w:rPr>
        <w:t xml:space="preserve">високою </w:t>
      </w:r>
      <w:proofErr w:type="spellStart"/>
      <w:r w:rsidR="006D5487" w:rsidRPr="00396986">
        <w:rPr>
          <w:sz w:val="28"/>
          <w:szCs w:val="28"/>
        </w:rPr>
        <w:t>комунікативністю</w:t>
      </w:r>
      <w:proofErr w:type="spellEnd"/>
      <w:r w:rsidR="006D5487" w:rsidRPr="00396986">
        <w:rPr>
          <w:sz w:val="28"/>
          <w:szCs w:val="28"/>
        </w:rPr>
        <w:t>, сприяють самостійному й творчому оволодінню</w:t>
      </w:r>
      <w:r w:rsidR="006D5487" w:rsidRPr="00396986">
        <w:rPr>
          <w:spacing w:val="1"/>
          <w:sz w:val="28"/>
          <w:szCs w:val="28"/>
        </w:rPr>
        <w:t xml:space="preserve"> </w:t>
      </w:r>
      <w:r w:rsidR="006D5487" w:rsidRPr="00396986">
        <w:rPr>
          <w:sz w:val="28"/>
          <w:szCs w:val="28"/>
        </w:rPr>
        <w:t>знаннями,</w:t>
      </w:r>
      <w:r w:rsidR="006D5487" w:rsidRPr="00396986">
        <w:rPr>
          <w:spacing w:val="1"/>
          <w:sz w:val="28"/>
          <w:szCs w:val="28"/>
        </w:rPr>
        <w:t xml:space="preserve"> </w:t>
      </w:r>
      <w:r w:rsidR="006D5487" w:rsidRPr="00396986">
        <w:rPr>
          <w:sz w:val="28"/>
          <w:szCs w:val="28"/>
        </w:rPr>
        <w:t>де</w:t>
      </w:r>
      <w:r w:rsidR="006D5487" w:rsidRPr="00396986">
        <w:rPr>
          <w:spacing w:val="1"/>
          <w:sz w:val="28"/>
          <w:szCs w:val="28"/>
        </w:rPr>
        <w:t xml:space="preserve"> </w:t>
      </w:r>
      <w:r w:rsidR="006D5487" w:rsidRPr="00396986">
        <w:rPr>
          <w:sz w:val="28"/>
          <w:szCs w:val="28"/>
        </w:rPr>
        <w:t>кожен</w:t>
      </w:r>
      <w:r w:rsidR="006D5487" w:rsidRPr="00396986">
        <w:rPr>
          <w:spacing w:val="1"/>
          <w:sz w:val="28"/>
          <w:szCs w:val="28"/>
        </w:rPr>
        <w:t xml:space="preserve"> </w:t>
      </w:r>
      <w:r w:rsidR="006D5487" w:rsidRPr="00396986">
        <w:rPr>
          <w:sz w:val="28"/>
          <w:szCs w:val="28"/>
        </w:rPr>
        <w:t>учень</w:t>
      </w:r>
      <w:r w:rsidR="006D5487" w:rsidRPr="00396986">
        <w:rPr>
          <w:spacing w:val="1"/>
          <w:sz w:val="28"/>
          <w:szCs w:val="28"/>
        </w:rPr>
        <w:t xml:space="preserve"> </w:t>
      </w:r>
      <w:r w:rsidR="006D5487" w:rsidRPr="00396986">
        <w:rPr>
          <w:sz w:val="28"/>
          <w:szCs w:val="28"/>
        </w:rPr>
        <w:t>залучений</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активний</w:t>
      </w:r>
      <w:r w:rsidR="006D5487" w:rsidRPr="00396986">
        <w:rPr>
          <w:spacing w:val="1"/>
          <w:sz w:val="28"/>
          <w:szCs w:val="28"/>
        </w:rPr>
        <w:t xml:space="preserve"> </w:t>
      </w:r>
      <w:r w:rsidR="006D5487" w:rsidRPr="00396986">
        <w:rPr>
          <w:sz w:val="28"/>
          <w:szCs w:val="28"/>
        </w:rPr>
        <w:t>творчий</w:t>
      </w:r>
      <w:r w:rsidR="006D5487" w:rsidRPr="00396986">
        <w:rPr>
          <w:spacing w:val="1"/>
          <w:sz w:val="28"/>
          <w:szCs w:val="28"/>
        </w:rPr>
        <w:t xml:space="preserve"> </w:t>
      </w:r>
      <w:r w:rsidR="006D5487" w:rsidRPr="00396986">
        <w:rPr>
          <w:sz w:val="28"/>
          <w:szCs w:val="28"/>
        </w:rPr>
        <w:t>пізнавальний</w:t>
      </w:r>
      <w:r w:rsidR="006D5487" w:rsidRPr="00396986">
        <w:rPr>
          <w:spacing w:val="1"/>
          <w:sz w:val="28"/>
          <w:szCs w:val="28"/>
        </w:rPr>
        <w:t xml:space="preserve"> </w:t>
      </w:r>
      <w:r w:rsidR="006D5487" w:rsidRPr="00396986">
        <w:rPr>
          <w:sz w:val="28"/>
          <w:szCs w:val="28"/>
        </w:rPr>
        <w:t>процес,</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самостійний</w:t>
      </w:r>
      <w:r w:rsidR="006D5487" w:rsidRPr="00396986">
        <w:rPr>
          <w:spacing w:val="1"/>
          <w:sz w:val="28"/>
          <w:szCs w:val="28"/>
        </w:rPr>
        <w:t xml:space="preserve"> </w:t>
      </w:r>
      <w:r w:rsidR="006D5487" w:rsidRPr="00396986">
        <w:rPr>
          <w:sz w:val="28"/>
          <w:szCs w:val="28"/>
        </w:rPr>
        <w:t>пошук</w:t>
      </w:r>
      <w:r w:rsidR="006D5487" w:rsidRPr="00396986">
        <w:rPr>
          <w:spacing w:val="1"/>
          <w:sz w:val="28"/>
          <w:szCs w:val="28"/>
        </w:rPr>
        <w:t xml:space="preserve"> </w:t>
      </w:r>
      <w:r w:rsidR="006D5487" w:rsidRPr="00396986">
        <w:rPr>
          <w:sz w:val="28"/>
          <w:szCs w:val="28"/>
        </w:rPr>
        <w:t>нової</w:t>
      </w:r>
      <w:r w:rsidR="006D5487" w:rsidRPr="00396986">
        <w:rPr>
          <w:spacing w:val="1"/>
          <w:sz w:val="28"/>
          <w:szCs w:val="28"/>
        </w:rPr>
        <w:t xml:space="preserve"> </w:t>
      </w:r>
      <w:r w:rsidR="006D5487" w:rsidRPr="00396986">
        <w:rPr>
          <w:sz w:val="28"/>
          <w:szCs w:val="28"/>
        </w:rPr>
        <w:t>інформації</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«здобування»</w:t>
      </w:r>
      <w:r w:rsidR="006D5487" w:rsidRPr="00396986">
        <w:rPr>
          <w:spacing w:val="1"/>
          <w:sz w:val="28"/>
          <w:szCs w:val="28"/>
        </w:rPr>
        <w:t xml:space="preserve"> </w:t>
      </w:r>
      <w:r w:rsidR="006D5487" w:rsidRPr="00396986">
        <w:rPr>
          <w:sz w:val="28"/>
          <w:szCs w:val="28"/>
        </w:rPr>
        <w:t>знань,</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результаті чого для учня створюється ситуація, коли він змушений проявляти</w:t>
      </w:r>
      <w:r w:rsidR="006D5487" w:rsidRPr="00396986">
        <w:rPr>
          <w:spacing w:val="-67"/>
          <w:sz w:val="28"/>
          <w:szCs w:val="28"/>
        </w:rPr>
        <w:t xml:space="preserve"> </w:t>
      </w:r>
      <w:r w:rsidR="006D5487" w:rsidRPr="00396986">
        <w:rPr>
          <w:sz w:val="28"/>
          <w:szCs w:val="28"/>
        </w:rPr>
        <w:t>ініціативу</w:t>
      </w:r>
      <w:r w:rsidR="006D5487" w:rsidRPr="00396986">
        <w:rPr>
          <w:spacing w:val="-4"/>
          <w:sz w:val="28"/>
          <w:szCs w:val="28"/>
        </w:rPr>
        <w:t xml:space="preserve"> </w:t>
      </w:r>
      <w:r w:rsidR="006D5487" w:rsidRPr="00396986">
        <w:rPr>
          <w:sz w:val="28"/>
          <w:szCs w:val="28"/>
        </w:rPr>
        <w:t>в</w:t>
      </w:r>
      <w:r w:rsidR="006D5487" w:rsidRPr="00396986">
        <w:rPr>
          <w:spacing w:val="3"/>
          <w:sz w:val="28"/>
          <w:szCs w:val="28"/>
        </w:rPr>
        <w:t xml:space="preserve"> </w:t>
      </w:r>
      <w:r w:rsidR="006D5487" w:rsidRPr="00396986">
        <w:rPr>
          <w:sz w:val="28"/>
          <w:szCs w:val="28"/>
        </w:rPr>
        <w:t>усіх</w:t>
      </w:r>
      <w:r w:rsidR="006D5487" w:rsidRPr="00396986">
        <w:rPr>
          <w:spacing w:val="1"/>
          <w:sz w:val="28"/>
          <w:szCs w:val="28"/>
        </w:rPr>
        <w:t xml:space="preserve"> </w:t>
      </w:r>
      <w:r w:rsidR="006D5487" w:rsidRPr="00396986">
        <w:rPr>
          <w:sz w:val="28"/>
          <w:szCs w:val="28"/>
        </w:rPr>
        <w:t>видах</w:t>
      </w:r>
      <w:r w:rsidR="006D5487" w:rsidRPr="00396986">
        <w:rPr>
          <w:spacing w:val="-4"/>
          <w:sz w:val="28"/>
          <w:szCs w:val="28"/>
        </w:rPr>
        <w:t xml:space="preserve"> </w:t>
      </w:r>
      <w:r w:rsidR="006D5487" w:rsidRPr="00396986">
        <w:rPr>
          <w:sz w:val="28"/>
          <w:szCs w:val="28"/>
        </w:rPr>
        <w:t>навчальної</w:t>
      </w:r>
      <w:r w:rsidR="006D5487" w:rsidRPr="00396986">
        <w:rPr>
          <w:spacing w:val="-4"/>
          <w:sz w:val="28"/>
          <w:szCs w:val="28"/>
        </w:rPr>
        <w:t xml:space="preserve"> </w:t>
      </w:r>
      <w:r w:rsidR="006D5487" w:rsidRPr="00396986">
        <w:rPr>
          <w:sz w:val="28"/>
          <w:szCs w:val="28"/>
        </w:rPr>
        <w:t>діяльності.</w:t>
      </w:r>
    </w:p>
    <w:p w14:paraId="57A36D1E" w14:textId="5F12F2AB" w:rsidR="006D5487" w:rsidRPr="00396986" w:rsidRDefault="00BF7D79"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процесі вивчення</w:t>
      </w:r>
      <w:r w:rsidR="006D5487" w:rsidRPr="00396986">
        <w:rPr>
          <w:spacing w:val="1"/>
          <w:sz w:val="28"/>
          <w:szCs w:val="28"/>
        </w:rPr>
        <w:t xml:space="preserve"> </w:t>
      </w:r>
      <w:r w:rsidR="006D5487" w:rsidRPr="00396986">
        <w:rPr>
          <w:sz w:val="28"/>
          <w:szCs w:val="28"/>
        </w:rPr>
        <w:t>навчальних дисциплін</w:t>
      </w:r>
      <w:r w:rsidR="006D5487" w:rsidRPr="00396986">
        <w:rPr>
          <w:spacing w:val="1"/>
          <w:sz w:val="28"/>
          <w:szCs w:val="28"/>
        </w:rPr>
        <w:t xml:space="preserve"> </w:t>
      </w:r>
      <w:r w:rsidR="006D5487" w:rsidRPr="00396986">
        <w:rPr>
          <w:sz w:val="28"/>
          <w:szCs w:val="28"/>
        </w:rPr>
        <w:t>у Польщі,</w:t>
      </w:r>
      <w:r w:rsidR="006D5487" w:rsidRPr="00396986">
        <w:rPr>
          <w:spacing w:val="1"/>
          <w:sz w:val="28"/>
          <w:szCs w:val="28"/>
        </w:rPr>
        <w:t xml:space="preserve"> </w:t>
      </w:r>
      <w:r w:rsidR="006D5487" w:rsidRPr="00396986">
        <w:rPr>
          <w:sz w:val="28"/>
          <w:szCs w:val="28"/>
        </w:rPr>
        <w:t>відповідно</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рекомендації</w:t>
      </w:r>
      <w:r w:rsidR="006D5487" w:rsidRPr="00396986">
        <w:rPr>
          <w:spacing w:val="1"/>
          <w:sz w:val="28"/>
          <w:szCs w:val="28"/>
        </w:rPr>
        <w:t xml:space="preserve"> </w:t>
      </w:r>
      <w:r w:rsidR="006D5487" w:rsidRPr="00396986">
        <w:rPr>
          <w:sz w:val="28"/>
          <w:szCs w:val="28"/>
        </w:rPr>
        <w:t>Ради</w:t>
      </w:r>
      <w:r w:rsidR="006D5487" w:rsidRPr="00396986">
        <w:rPr>
          <w:spacing w:val="1"/>
          <w:sz w:val="28"/>
          <w:szCs w:val="28"/>
        </w:rPr>
        <w:t xml:space="preserve"> </w:t>
      </w:r>
      <w:r w:rsidR="006D5487" w:rsidRPr="00396986">
        <w:rPr>
          <w:sz w:val="28"/>
          <w:szCs w:val="28"/>
        </w:rPr>
        <w:t>Європи,</w:t>
      </w:r>
      <w:r w:rsidR="006D5487" w:rsidRPr="00396986">
        <w:rPr>
          <w:spacing w:val="1"/>
          <w:sz w:val="28"/>
          <w:szCs w:val="28"/>
        </w:rPr>
        <w:t xml:space="preserve"> </w:t>
      </w:r>
      <w:r w:rsidR="006D5487" w:rsidRPr="00396986">
        <w:rPr>
          <w:sz w:val="28"/>
          <w:szCs w:val="28"/>
        </w:rPr>
        <w:t>беруться</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уваги</w:t>
      </w:r>
      <w:r w:rsidR="006D5487" w:rsidRPr="00396986">
        <w:rPr>
          <w:spacing w:val="1"/>
          <w:sz w:val="28"/>
          <w:szCs w:val="28"/>
        </w:rPr>
        <w:t xml:space="preserve"> </w:t>
      </w:r>
      <w:r w:rsidR="006D5487" w:rsidRPr="00396986">
        <w:rPr>
          <w:sz w:val="28"/>
          <w:szCs w:val="28"/>
        </w:rPr>
        <w:t>індивідуальні</w:t>
      </w:r>
      <w:r w:rsidR="006D5487" w:rsidRPr="00396986">
        <w:rPr>
          <w:spacing w:val="1"/>
          <w:sz w:val="28"/>
          <w:szCs w:val="28"/>
        </w:rPr>
        <w:t xml:space="preserve"> </w:t>
      </w:r>
      <w:r w:rsidR="006D5487" w:rsidRPr="00396986">
        <w:rPr>
          <w:sz w:val="28"/>
          <w:szCs w:val="28"/>
        </w:rPr>
        <w:t>переваги</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здібності</w:t>
      </w:r>
      <w:r w:rsidR="006D5487" w:rsidRPr="00396986">
        <w:rPr>
          <w:spacing w:val="1"/>
          <w:sz w:val="28"/>
          <w:szCs w:val="28"/>
        </w:rPr>
        <w:t xml:space="preserve"> </w:t>
      </w:r>
      <w:r w:rsidR="006D5487" w:rsidRPr="00396986">
        <w:rPr>
          <w:sz w:val="28"/>
          <w:szCs w:val="28"/>
        </w:rPr>
        <w:t>учнів.</w:t>
      </w:r>
    </w:p>
    <w:p w14:paraId="339DFC01" w14:textId="0753F3D4" w:rsidR="006D5487" w:rsidRPr="00396986" w:rsidRDefault="003D4989" w:rsidP="00DE0419">
      <w:pPr>
        <w:pStyle w:val="ad"/>
        <w:spacing w:after="0" w:line="360" w:lineRule="auto"/>
        <w:ind w:right="663"/>
        <w:jc w:val="both"/>
        <w:rPr>
          <w:sz w:val="28"/>
          <w:szCs w:val="28"/>
        </w:rPr>
      </w:pPr>
      <w:r w:rsidRPr="00396986">
        <w:rPr>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зазначено</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польських</w:t>
      </w:r>
      <w:r w:rsidR="006D5487" w:rsidRPr="00396986">
        <w:rPr>
          <w:spacing w:val="1"/>
          <w:sz w:val="28"/>
          <w:szCs w:val="28"/>
        </w:rPr>
        <w:t xml:space="preserve"> </w:t>
      </w:r>
      <w:r w:rsidR="006D5487" w:rsidRPr="00396986">
        <w:rPr>
          <w:sz w:val="28"/>
          <w:szCs w:val="28"/>
        </w:rPr>
        <w:t>програмах,</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w:t>
      </w:r>
      <w:r w:rsidR="006D5487" w:rsidRPr="00396986">
        <w:rPr>
          <w:spacing w:val="70"/>
          <w:sz w:val="28"/>
          <w:szCs w:val="28"/>
        </w:rPr>
        <w:t xml:space="preserve"> </w:t>
      </w:r>
      <w:r w:rsidR="006D5487" w:rsidRPr="00396986">
        <w:rPr>
          <w:sz w:val="28"/>
          <w:szCs w:val="28"/>
        </w:rPr>
        <w:t>активні</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спрямовані</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креативної</w:t>
      </w:r>
      <w:r w:rsidR="006D5487" w:rsidRPr="00396986">
        <w:rPr>
          <w:spacing w:val="1"/>
          <w:sz w:val="28"/>
          <w:szCs w:val="28"/>
        </w:rPr>
        <w:t xml:space="preserve"> </w:t>
      </w:r>
      <w:r w:rsidR="006D5487" w:rsidRPr="00396986">
        <w:rPr>
          <w:sz w:val="28"/>
          <w:szCs w:val="28"/>
        </w:rPr>
        <w:t>уяви,</w:t>
      </w:r>
      <w:r w:rsidR="006D5487" w:rsidRPr="00396986">
        <w:rPr>
          <w:spacing w:val="1"/>
          <w:sz w:val="28"/>
          <w:szCs w:val="28"/>
        </w:rPr>
        <w:t xml:space="preserve"> </w:t>
      </w:r>
      <w:r w:rsidR="006D5487" w:rsidRPr="00396986">
        <w:rPr>
          <w:sz w:val="28"/>
          <w:szCs w:val="28"/>
        </w:rPr>
        <w:t>креативної</w:t>
      </w:r>
      <w:r w:rsidR="006D5487" w:rsidRPr="00396986">
        <w:rPr>
          <w:spacing w:val="1"/>
          <w:sz w:val="28"/>
          <w:szCs w:val="28"/>
        </w:rPr>
        <w:t xml:space="preserve"> </w:t>
      </w:r>
      <w:r w:rsidR="006D5487" w:rsidRPr="00396986">
        <w:rPr>
          <w:sz w:val="28"/>
          <w:szCs w:val="28"/>
        </w:rPr>
        <w:t>грамотності, креативного мислення. Ці методи повинні стимулювати уяву,</w:t>
      </w:r>
      <w:r w:rsidR="006D5487" w:rsidRPr="00396986">
        <w:rPr>
          <w:spacing w:val="1"/>
          <w:sz w:val="28"/>
          <w:szCs w:val="28"/>
        </w:rPr>
        <w:t xml:space="preserve"> </w:t>
      </w:r>
      <w:r w:rsidR="006D5487" w:rsidRPr="00396986">
        <w:rPr>
          <w:sz w:val="28"/>
          <w:szCs w:val="28"/>
        </w:rPr>
        <w:t>змушуючи мислити, розвивати креативність під час виконання поставлених</w:t>
      </w:r>
      <w:r w:rsidR="006D5487" w:rsidRPr="00396986">
        <w:rPr>
          <w:spacing w:val="1"/>
          <w:sz w:val="28"/>
          <w:szCs w:val="28"/>
        </w:rPr>
        <w:t xml:space="preserve"> </w:t>
      </w:r>
      <w:r w:rsidR="006D5487" w:rsidRPr="00396986">
        <w:rPr>
          <w:sz w:val="28"/>
          <w:szCs w:val="28"/>
        </w:rPr>
        <w:t>завдань</w:t>
      </w:r>
      <w:r w:rsidR="006D5487" w:rsidRPr="00396986">
        <w:rPr>
          <w:spacing w:val="3"/>
          <w:sz w:val="28"/>
          <w:szCs w:val="28"/>
        </w:rPr>
        <w:t xml:space="preserve"> </w:t>
      </w:r>
      <w:r w:rsidR="006D5487" w:rsidRPr="00396986">
        <w:rPr>
          <w:sz w:val="28"/>
          <w:szCs w:val="28"/>
        </w:rPr>
        <w:t>і</w:t>
      </w:r>
      <w:r w:rsidR="006D5487" w:rsidRPr="00396986">
        <w:rPr>
          <w:spacing w:val="-4"/>
          <w:sz w:val="28"/>
          <w:szCs w:val="28"/>
        </w:rPr>
        <w:t xml:space="preserve"> </w:t>
      </w:r>
      <w:r w:rsidR="006D5487" w:rsidRPr="00396986">
        <w:rPr>
          <w:sz w:val="28"/>
          <w:szCs w:val="28"/>
        </w:rPr>
        <w:t>проблем.</w:t>
      </w:r>
    </w:p>
    <w:p w14:paraId="4ED97F9D" w14:textId="3664198A" w:rsidR="006D5487" w:rsidRPr="00396986" w:rsidRDefault="003D4989" w:rsidP="00DE0419">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загальноосвітніх</w:t>
      </w:r>
      <w:r w:rsidR="006D5487" w:rsidRPr="00396986">
        <w:rPr>
          <w:spacing w:val="1"/>
          <w:sz w:val="28"/>
          <w:szCs w:val="28"/>
        </w:rPr>
        <w:t xml:space="preserve"> </w:t>
      </w:r>
      <w:r w:rsidR="006D5487" w:rsidRPr="00396986">
        <w:rPr>
          <w:sz w:val="28"/>
          <w:szCs w:val="28"/>
        </w:rPr>
        <w:t>школах</w:t>
      </w:r>
      <w:r w:rsidR="006D5487" w:rsidRPr="00396986">
        <w:rPr>
          <w:spacing w:val="1"/>
          <w:sz w:val="28"/>
          <w:szCs w:val="28"/>
        </w:rPr>
        <w:t xml:space="preserve"> </w:t>
      </w:r>
      <w:r w:rsidR="006D5487" w:rsidRPr="00396986">
        <w:rPr>
          <w:sz w:val="28"/>
          <w:szCs w:val="28"/>
        </w:rPr>
        <w:t>Польщі</w:t>
      </w:r>
      <w:r w:rsidR="006D5487" w:rsidRPr="00396986">
        <w:rPr>
          <w:spacing w:val="1"/>
          <w:sz w:val="28"/>
          <w:szCs w:val="28"/>
        </w:rPr>
        <w:t xml:space="preserve"> </w:t>
      </w:r>
      <w:r w:rsidR="006D5487" w:rsidRPr="00396986">
        <w:rPr>
          <w:sz w:val="28"/>
          <w:szCs w:val="28"/>
        </w:rPr>
        <w:t>використовують</w:t>
      </w:r>
      <w:r w:rsidR="006D5487" w:rsidRPr="00396986">
        <w:rPr>
          <w:spacing w:val="1"/>
          <w:sz w:val="28"/>
          <w:szCs w:val="28"/>
        </w:rPr>
        <w:t xml:space="preserve"> </w:t>
      </w:r>
      <w:r w:rsidR="006D5487" w:rsidRPr="00396986">
        <w:rPr>
          <w:sz w:val="28"/>
          <w:szCs w:val="28"/>
        </w:rPr>
        <w:t>такі</w:t>
      </w:r>
      <w:r w:rsidR="006D5487" w:rsidRPr="00396986">
        <w:rPr>
          <w:spacing w:val="1"/>
          <w:sz w:val="28"/>
          <w:szCs w:val="28"/>
        </w:rPr>
        <w:t xml:space="preserve"> </w:t>
      </w:r>
      <w:r w:rsidR="006D5487" w:rsidRPr="00396986">
        <w:rPr>
          <w:sz w:val="28"/>
          <w:szCs w:val="28"/>
        </w:rPr>
        <w:t>методи:</w:t>
      </w:r>
      <w:r w:rsidR="006D5487" w:rsidRPr="00396986">
        <w:rPr>
          <w:spacing w:val="-67"/>
          <w:sz w:val="28"/>
          <w:szCs w:val="28"/>
        </w:rPr>
        <w:t xml:space="preserve"> </w:t>
      </w:r>
      <w:r w:rsidR="006D5487" w:rsidRPr="00396986">
        <w:rPr>
          <w:sz w:val="28"/>
          <w:szCs w:val="28"/>
        </w:rPr>
        <w:t>вгадати значення слів з контексту; сформулювати окремі правила граматики;</w:t>
      </w:r>
      <w:r w:rsidR="006D5487" w:rsidRPr="00396986">
        <w:rPr>
          <w:spacing w:val="1"/>
          <w:sz w:val="28"/>
          <w:szCs w:val="28"/>
        </w:rPr>
        <w:t xml:space="preserve"> </w:t>
      </w:r>
      <w:r w:rsidR="006D5487" w:rsidRPr="00396986">
        <w:rPr>
          <w:sz w:val="28"/>
          <w:szCs w:val="28"/>
        </w:rPr>
        <w:t>діалоги; інтерв'ю; рольова гра; робота в парах з питань, пов'язаних з текстом;</w:t>
      </w:r>
      <w:r w:rsidR="006D5487" w:rsidRPr="00396986">
        <w:rPr>
          <w:spacing w:val="1"/>
          <w:sz w:val="28"/>
          <w:szCs w:val="28"/>
        </w:rPr>
        <w:t xml:space="preserve"> </w:t>
      </w:r>
      <w:r w:rsidR="006D5487" w:rsidRPr="00396986">
        <w:rPr>
          <w:sz w:val="28"/>
          <w:szCs w:val="28"/>
        </w:rPr>
        <w:t>виконання</w:t>
      </w:r>
      <w:r w:rsidR="006D5487" w:rsidRPr="00396986">
        <w:rPr>
          <w:spacing w:val="1"/>
          <w:sz w:val="28"/>
          <w:szCs w:val="28"/>
        </w:rPr>
        <w:t xml:space="preserve"> </w:t>
      </w:r>
      <w:r w:rsidR="006D5487" w:rsidRPr="00396986">
        <w:rPr>
          <w:sz w:val="28"/>
          <w:szCs w:val="28"/>
        </w:rPr>
        <w:t>вправ</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допомогою</w:t>
      </w:r>
      <w:r w:rsidR="006D5487" w:rsidRPr="00396986">
        <w:rPr>
          <w:spacing w:val="1"/>
          <w:sz w:val="28"/>
          <w:szCs w:val="28"/>
        </w:rPr>
        <w:t xml:space="preserve"> </w:t>
      </w:r>
      <w:r w:rsidR="006D5487" w:rsidRPr="00396986">
        <w:rPr>
          <w:sz w:val="28"/>
          <w:szCs w:val="28"/>
        </w:rPr>
        <w:t>пісні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відео;</w:t>
      </w:r>
      <w:r w:rsidR="006D5487" w:rsidRPr="00396986">
        <w:rPr>
          <w:spacing w:val="1"/>
          <w:sz w:val="28"/>
          <w:szCs w:val="28"/>
        </w:rPr>
        <w:t xml:space="preserve"> </w:t>
      </w:r>
      <w:r w:rsidR="006D5487" w:rsidRPr="00396986">
        <w:rPr>
          <w:sz w:val="28"/>
          <w:szCs w:val="28"/>
        </w:rPr>
        <w:t>методика</w:t>
      </w:r>
      <w:r w:rsidR="006D5487" w:rsidRPr="00396986">
        <w:rPr>
          <w:spacing w:val="1"/>
          <w:sz w:val="28"/>
          <w:szCs w:val="28"/>
        </w:rPr>
        <w:t xml:space="preserve"> </w:t>
      </w:r>
      <w:r w:rsidR="006D5487" w:rsidRPr="00396986">
        <w:rPr>
          <w:sz w:val="28"/>
          <w:szCs w:val="28"/>
        </w:rPr>
        <w:t>драми;</w:t>
      </w:r>
      <w:r w:rsidR="006D5487" w:rsidRPr="00396986">
        <w:rPr>
          <w:spacing w:val="1"/>
          <w:sz w:val="28"/>
          <w:szCs w:val="28"/>
        </w:rPr>
        <w:t xml:space="preserve"> </w:t>
      </w:r>
      <w:r w:rsidR="006D5487" w:rsidRPr="00396986">
        <w:rPr>
          <w:sz w:val="28"/>
          <w:szCs w:val="28"/>
        </w:rPr>
        <w:t>міждисциплінарний</w:t>
      </w:r>
      <w:r w:rsidR="006D5487" w:rsidRPr="00396986">
        <w:rPr>
          <w:spacing w:val="4"/>
          <w:sz w:val="28"/>
          <w:szCs w:val="28"/>
        </w:rPr>
        <w:t xml:space="preserve"> </w:t>
      </w:r>
      <w:r w:rsidR="006D5487" w:rsidRPr="00396986">
        <w:rPr>
          <w:sz w:val="28"/>
          <w:szCs w:val="28"/>
        </w:rPr>
        <w:t>і</w:t>
      </w:r>
      <w:r w:rsidR="006D5487" w:rsidRPr="00396986">
        <w:rPr>
          <w:spacing w:val="-4"/>
          <w:sz w:val="28"/>
          <w:szCs w:val="28"/>
        </w:rPr>
        <w:t xml:space="preserve"> </w:t>
      </w:r>
      <w:proofErr w:type="spellStart"/>
      <w:r w:rsidR="006D5487" w:rsidRPr="00396986">
        <w:rPr>
          <w:sz w:val="28"/>
          <w:szCs w:val="28"/>
        </w:rPr>
        <w:t>мовний</w:t>
      </w:r>
      <w:proofErr w:type="spellEnd"/>
      <w:r w:rsidR="006D5487" w:rsidRPr="00396986">
        <w:rPr>
          <w:spacing w:val="1"/>
          <w:sz w:val="28"/>
          <w:szCs w:val="28"/>
        </w:rPr>
        <w:t xml:space="preserve"> </w:t>
      </w:r>
      <w:proofErr w:type="spellStart"/>
      <w:r w:rsidR="006D5487" w:rsidRPr="00396986">
        <w:rPr>
          <w:sz w:val="28"/>
          <w:szCs w:val="28"/>
        </w:rPr>
        <w:t>проєкт</w:t>
      </w:r>
      <w:proofErr w:type="spellEnd"/>
      <w:r w:rsidR="006D5487" w:rsidRPr="00396986">
        <w:rPr>
          <w:sz w:val="28"/>
          <w:szCs w:val="28"/>
        </w:rPr>
        <w:t>.</w:t>
      </w:r>
    </w:p>
    <w:p w14:paraId="09018E4B" w14:textId="77777777" w:rsidR="006D5487" w:rsidRPr="00396986" w:rsidRDefault="006D5487" w:rsidP="00DE0419">
      <w:pPr>
        <w:pStyle w:val="ad"/>
        <w:spacing w:after="0" w:line="360" w:lineRule="auto"/>
        <w:ind w:right="680"/>
        <w:jc w:val="both"/>
        <w:rPr>
          <w:sz w:val="28"/>
          <w:szCs w:val="28"/>
        </w:rPr>
      </w:pPr>
      <w:r w:rsidRPr="00396986">
        <w:rPr>
          <w:sz w:val="28"/>
          <w:szCs w:val="28"/>
        </w:rPr>
        <w:t>З</w:t>
      </w:r>
      <w:r w:rsidRPr="00396986">
        <w:rPr>
          <w:spacing w:val="1"/>
          <w:sz w:val="28"/>
          <w:szCs w:val="28"/>
        </w:rPr>
        <w:t xml:space="preserve"> </w:t>
      </w:r>
      <w:r w:rsidRPr="00396986">
        <w:rPr>
          <w:sz w:val="28"/>
          <w:szCs w:val="28"/>
        </w:rPr>
        <w:t>метою</w:t>
      </w:r>
      <w:r w:rsidRPr="00396986">
        <w:rPr>
          <w:spacing w:val="1"/>
          <w:sz w:val="28"/>
          <w:szCs w:val="28"/>
        </w:rPr>
        <w:t xml:space="preserve"> </w:t>
      </w:r>
      <w:r w:rsidRPr="00396986">
        <w:rPr>
          <w:sz w:val="28"/>
          <w:szCs w:val="28"/>
        </w:rPr>
        <w:t>розвитку</w:t>
      </w:r>
      <w:r w:rsidRPr="00396986">
        <w:rPr>
          <w:spacing w:val="1"/>
          <w:sz w:val="28"/>
          <w:szCs w:val="28"/>
        </w:rPr>
        <w:t xml:space="preserve"> </w:t>
      </w:r>
      <w:r w:rsidRPr="00396986">
        <w:rPr>
          <w:sz w:val="28"/>
          <w:szCs w:val="28"/>
        </w:rPr>
        <w:t>креативного</w:t>
      </w:r>
      <w:r w:rsidRPr="00396986">
        <w:rPr>
          <w:spacing w:val="1"/>
          <w:sz w:val="28"/>
          <w:szCs w:val="28"/>
        </w:rPr>
        <w:t xml:space="preserve"> </w:t>
      </w:r>
      <w:r w:rsidRPr="00396986">
        <w:rPr>
          <w:sz w:val="28"/>
          <w:szCs w:val="28"/>
        </w:rPr>
        <w:t>мислення</w:t>
      </w:r>
      <w:r w:rsidRPr="00396986">
        <w:rPr>
          <w:spacing w:val="1"/>
          <w:sz w:val="28"/>
          <w:szCs w:val="28"/>
        </w:rPr>
        <w:t xml:space="preserve"> </w:t>
      </w:r>
      <w:r w:rsidRPr="00396986">
        <w:rPr>
          <w:sz w:val="28"/>
          <w:szCs w:val="28"/>
        </w:rPr>
        <w:t>доцільно</w:t>
      </w:r>
      <w:r w:rsidRPr="00396986">
        <w:rPr>
          <w:spacing w:val="1"/>
          <w:sz w:val="28"/>
          <w:szCs w:val="28"/>
        </w:rPr>
        <w:t xml:space="preserve"> </w:t>
      </w:r>
      <w:r w:rsidRPr="00396986">
        <w:rPr>
          <w:sz w:val="28"/>
          <w:szCs w:val="28"/>
        </w:rPr>
        <w:t>використовувати</w:t>
      </w:r>
      <w:r w:rsidRPr="00396986">
        <w:rPr>
          <w:spacing w:val="1"/>
          <w:sz w:val="28"/>
          <w:szCs w:val="28"/>
        </w:rPr>
        <w:t xml:space="preserve"> </w:t>
      </w:r>
      <w:r w:rsidRPr="00396986">
        <w:rPr>
          <w:sz w:val="28"/>
          <w:szCs w:val="28"/>
        </w:rPr>
        <w:t>активні</w:t>
      </w:r>
      <w:r w:rsidRPr="00396986">
        <w:rPr>
          <w:spacing w:val="-5"/>
          <w:sz w:val="28"/>
          <w:szCs w:val="28"/>
        </w:rPr>
        <w:t xml:space="preserve"> </w:t>
      </w:r>
      <w:r w:rsidRPr="00396986">
        <w:rPr>
          <w:sz w:val="28"/>
          <w:szCs w:val="28"/>
        </w:rPr>
        <w:t>методи,</w:t>
      </w:r>
      <w:r w:rsidRPr="00396986">
        <w:rPr>
          <w:spacing w:val="3"/>
          <w:sz w:val="28"/>
          <w:szCs w:val="28"/>
        </w:rPr>
        <w:t xml:space="preserve"> </w:t>
      </w:r>
      <w:r w:rsidRPr="00396986">
        <w:rPr>
          <w:sz w:val="28"/>
          <w:szCs w:val="28"/>
        </w:rPr>
        <w:t>які:</w:t>
      </w:r>
    </w:p>
    <w:p w14:paraId="1BBC8813" w14:textId="77777777"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підвищують</w:t>
      </w:r>
      <w:r w:rsidRPr="00396986">
        <w:rPr>
          <w:spacing w:val="-8"/>
          <w:sz w:val="28"/>
          <w:szCs w:val="28"/>
        </w:rPr>
        <w:t xml:space="preserve"> </w:t>
      </w:r>
      <w:r w:rsidRPr="00396986">
        <w:rPr>
          <w:sz w:val="28"/>
          <w:szCs w:val="28"/>
        </w:rPr>
        <w:t>ефективність</w:t>
      </w:r>
      <w:r w:rsidRPr="00396986">
        <w:rPr>
          <w:spacing w:val="-4"/>
          <w:sz w:val="28"/>
          <w:szCs w:val="28"/>
        </w:rPr>
        <w:t xml:space="preserve"> </w:t>
      </w:r>
      <w:r w:rsidRPr="00396986">
        <w:rPr>
          <w:sz w:val="28"/>
          <w:szCs w:val="28"/>
        </w:rPr>
        <w:t>викладання</w:t>
      </w:r>
      <w:r w:rsidRPr="00396986">
        <w:rPr>
          <w:spacing w:val="-5"/>
          <w:sz w:val="28"/>
          <w:szCs w:val="28"/>
        </w:rPr>
        <w:t xml:space="preserve"> </w:t>
      </w:r>
      <w:r w:rsidRPr="00396986">
        <w:rPr>
          <w:sz w:val="28"/>
          <w:szCs w:val="28"/>
        </w:rPr>
        <w:t>та</w:t>
      </w:r>
      <w:r w:rsidRPr="00396986">
        <w:rPr>
          <w:spacing w:val="-5"/>
          <w:sz w:val="28"/>
          <w:szCs w:val="28"/>
        </w:rPr>
        <w:t xml:space="preserve"> </w:t>
      </w:r>
      <w:r w:rsidRPr="00396986">
        <w:rPr>
          <w:sz w:val="28"/>
          <w:szCs w:val="28"/>
        </w:rPr>
        <w:t>навчання;</w:t>
      </w:r>
    </w:p>
    <w:p w14:paraId="2ABCF68D" w14:textId="77777777"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мотивують</w:t>
      </w:r>
      <w:r w:rsidRPr="00396986">
        <w:rPr>
          <w:spacing w:val="-1"/>
          <w:sz w:val="28"/>
          <w:szCs w:val="28"/>
        </w:rPr>
        <w:t xml:space="preserve"> </w:t>
      </w:r>
      <w:r w:rsidRPr="00396986">
        <w:rPr>
          <w:sz w:val="28"/>
          <w:szCs w:val="28"/>
        </w:rPr>
        <w:t>учнів</w:t>
      </w:r>
      <w:r w:rsidRPr="00396986">
        <w:rPr>
          <w:spacing w:val="-6"/>
          <w:sz w:val="28"/>
          <w:szCs w:val="28"/>
        </w:rPr>
        <w:t xml:space="preserve"> </w:t>
      </w:r>
      <w:r w:rsidRPr="00396986">
        <w:rPr>
          <w:sz w:val="28"/>
          <w:szCs w:val="28"/>
        </w:rPr>
        <w:t>до</w:t>
      </w:r>
      <w:r w:rsidRPr="00396986">
        <w:rPr>
          <w:spacing w:val="-3"/>
          <w:sz w:val="28"/>
          <w:szCs w:val="28"/>
        </w:rPr>
        <w:t xml:space="preserve"> </w:t>
      </w:r>
      <w:r w:rsidRPr="00396986">
        <w:rPr>
          <w:sz w:val="28"/>
          <w:szCs w:val="28"/>
        </w:rPr>
        <w:t>дії;</w:t>
      </w:r>
    </w:p>
    <w:p w14:paraId="2E4B5B29" w14:textId="77777777" w:rsidR="006D5487" w:rsidRPr="00396986" w:rsidRDefault="006D5487">
      <w:pPr>
        <w:pStyle w:val="a9"/>
        <w:widowControl w:val="0"/>
        <w:numPr>
          <w:ilvl w:val="0"/>
          <w:numId w:val="21"/>
        </w:numPr>
        <w:tabs>
          <w:tab w:val="left" w:pos="1738"/>
        </w:tabs>
        <w:autoSpaceDE w:val="0"/>
        <w:autoSpaceDN w:val="0"/>
        <w:spacing w:after="0" w:line="360" w:lineRule="auto"/>
        <w:ind w:right="664" w:firstLine="710"/>
        <w:contextualSpacing w:val="0"/>
        <w:jc w:val="both"/>
        <w:rPr>
          <w:sz w:val="28"/>
          <w:szCs w:val="28"/>
        </w:rPr>
      </w:pPr>
      <w:r w:rsidRPr="00396986">
        <w:rPr>
          <w:sz w:val="28"/>
          <w:szCs w:val="28"/>
        </w:rPr>
        <w:t>дають</w:t>
      </w:r>
      <w:r w:rsidRPr="00396986">
        <w:rPr>
          <w:spacing w:val="21"/>
          <w:sz w:val="28"/>
          <w:szCs w:val="28"/>
        </w:rPr>
        <w:t xml:space="preserve"> </w:t>
      </w:r>
      <w:r w:rsidRPr="00396986">
        <w:rPr>
          <w:sz w:val="28"/>
          <w:szCs w:val="28"/>
        </w:rPr>
        <w:t>можливість</w:t>
      </w:r>
      <w:r w:rsidRPr="00396986">
        <w:rPr>
          <w:spacing w:val="21"/>
          <w:sz w:val="28"/>
          <w:szCs w:val="28"/>
        </w:rPr>
        <w:t xml:space="preserve"> </w:t>
      </w:r>
      <w:r w:rsidRPr="00396986">
        <w:rPr>
          <w:sz w:val="28"/>
          <w:szCs w:val="28"/>
        </w:rPr>
        <w:t>розвивати</w:t>
      </w:r>
      <w:r w:rsidRPr="00396986">
        <w:rPr>
          <w:spacing w:val="23"/>
          <w:sz w:val="28"/>
          <w:szCs w:val="28"/>
        </w:rPr>
        <w:t xml:space="preserve"> </w:t>
      </w:r>
      <w:r w:rsidRPr="00396986">
        <w:rPr>
          <w:sz w:val="28"/>
          <w:szCs w:val="28"/>
        </w:rPr>
        <w:t>креативне</w:t>
      </w:r>
      <w:r w:rsidRPr="00396986">
        <w:rPr>
          <w:spacing w:val="24"/>
          <w:sz w:val="28"/>
          <w:szCs w:val="28"/>
        </w:rPr>
        <w:t xml:space="preserve"> </w:t>
      </w:r>
      <w:r w:rsidRPr="00396986">
        <w:rPr>
          <w:sz w:val="28"/>
          <w:szCs w:val="28"/>
        </w:rPr>
        <w:t>мислення,</w:t>
      </w:r>
      <w:r w:rsidRPr="00396986">
        <w:rPr>
          <w:spacing w:val="25"/>
          <w:sz w:val="28"/>
          <w:szCs w:val="28"/>
        </w:rPr>
        <w:t xml:space="preserve"> </w:t>
      </w:r>
      <w:r w:rsidRPr="00396986">
        <w:rPr>
          <w:sz w:val="28"/>
          <w:szCs w:val="28"/>
        </w:rPr>
        <w:t>креативність</w:t>
      </w:r>
      <w:r w:rsidRPr="00396986">
        <w:rPr>
          <w:spacing w:val="26"/>
          <w:sz w:val="28"/>
          <w:szCs w:val="28"/>
        </w:rPr>
        <w:t xml:space="preserve"> </w:t>
      </w:r>
      <w:r w:rsidRPr="00396986">
        <w:rPr>
          <w:sz w:val="28"/>
          <w:szCs w:val="28"/>
        </w:rPr>
        <w:t>і</w:t>
      </w:r>
      <w:r w:rsidRPr="00396986">
        <w:rPr>
          <w:spacing w:val="-67"/>
          <w:sz w:val="28"/>
          <w:szCs w:val="28"/>
        </w:rPr>
        <w:t xml:space="preserve"> </w:t>
      </w:r>
      <w:r w:rsidRPr="00396986">
        <w:rPr>
          <w:sz w:val="28"/>
          <w:szCs w:val="28"/>
        </w:rPr>
        <w:t>розуміння</w:t>
      </w:r>
      <w:r w:rsidRPr="00396986">
        <w:rPr>
          <w:spacing w:val="1"/>
          <w:sz w:val="28"/>
          <w:szCs w:val="28"/>
        </w:rPr>
        <w:t xml:space="preserve"> </w:t>
      </w:r>
      <w:r w:rsidRPr="00396986">
        <w:rPr>
          <w:sz w:val="28"/>
          <w:szCs w:val="28"/>
        </w:rPr>
        <w:t>власного</w:t>
      </w:r>
      <w:r w:rsidRPr="00396986">
        <w:rPr>
          <w:spacing w:val="6"/>
          <w:sz w:val="28"/>
          <w:szCs w:val="28"/>
        </w:rPr>
        <w:t xml:space="preserve"> </w:t>
      </w:r>
      <w:r w:rsidRPr="00396986">
        <w:rPr>
          <w:sz w:val="28"/>
          <w:szCs w:val="28"/>
        </w:rPr>
        <w:t>«Я»;</w:t>
      </w:r>
    </w:p>
    <w:p w14:paraId="1BF508DE" w14:textId="77777777"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інтегрують</w:t>
      </w:r>
      <w:r w:rsidRPr="00396986">
        <w:rPr>
          <w:spacing w:val="-6"/>
          <w:sz w:val="28"/>
          <w:szCs w:val="28"/>
        </w:rPr>
        <w:t xml:space="preserve"> </w:t>
      </w:r>
      <w:r w:rsidRPr="00396986">
        <w:rPr>
          <w:sz w:val="28"/>
          <w:szCs w:val="28"/>
        </w:rPr>
        <w:t>знання</w:t>
      </w:r>
      <w:r w:rsidRPr="00396986">
        <w:rPr>
          <w:spacing w:val="-3"/>
          <w:sz w:val="28"/>
          <w:szCs w:val="28"/>
        </w:rPr>
        <w:t xml:space="preserve"> </w:t>
      </w:r>
      <w:r w:rsidRPr="00396986">
        <w:rPr>
          <w:sz w:val="28"/>
          <w:szCs w:val="28"/>
        </w:rPr>
        <w:t>з</w:t>
      </w:r>
      <w:r w:rsidRPr="00396986">
        <w:rPr>
          <w:spacing w:val="-3"/>
          <w:sz w:val="28"/>
          <w:szCs w:val="28"/>
        </w:rPr>
        <w:t xml:space="preserve"> </w:t>
      </w:r>
      <w:r w:rsidRPr="00396986">
        <w:rPr>
          <w:sz w:val="28"/>
          <w:szCs w:val="28"/>
        </w:rPr>
        <w:t>різних</w:t>
      </w:r>
      <w:r w:rsidRPr="00396986">
        <w:rPr>
          <w:spacing w:val="-8"/>
          <w:sz w:val="28"/>
          <w:szCs w:val="28"/>
        </w:rPr>
        <w:t xml:space="preserve"> </w:t>
      </w:r>
      <w:r w:rsidRPr="00396986">
        <w:rPr>
          <w:sz w:val="28"/>
          <w:szCs w:val="28"/>
        </w:rPr>
        <w:t>предметів;</w:t>
      </w:r>
    </w:p>
    <w:p w14:paraId="2184AECD" w14:textId="77777777"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формують</w:t>
      </w:r>
      <w:r w:rsidRPr="00396986">
        <w:rPr>
          <w:spacing w:val="-7"/>
          <w:sz w:val="28"/>
          <w:szCs w:val="28"/>
        </w:rPr>
        <w:t xml:space="preserve"> </w:t>
      </w:r>
      <w:r w:rsidRPr="00396986">
        <w:rPr>
          <w:sz w:val="28"/>
          <w:szCs w:val="28"/>
        </w:rPr>
        <w:t>навички</w:t>
      </w:r>
      <w:r w:rsidRPr="00396986">
        <w:rPr>
          <w:spacing w:val="-4"/>
          <w:sz w:val="28"/>
          <w:szCs w:val="28"/>
        </w:rPr>
        <w:t xml:space="preserve"> </w:t>
      </w:r>
      <w:r w:rsidRPr="00396986">
        <w:rPr>
          <w:sz w:val="28"/>
          <w:szCs w:val="28"/>
        </w:rPr>
        <w:t>співпраці</w:t>
      </w:r>
      <w:r w:rsidRPr="00396986">
        <w:rPr>
          <w:spacing w:val="-9"/>
          <w:sz w:val="28"/>
          <w:szCs w:val="28"/>
        </w:rPr>
        <w:t xml:space="preserve"> </w:t>
      </w:r>
      <w:r w:rsidRPr="00396986">
        <w:rPr>
          <w:sz w:val="28"/>
          <w:szCs w:val="28"/>
        </w:rPr>
        <w:t>та</w:t>
      </w:r>
      <w:r w:rsidRPr="00396986">
        <w:rPr>
          <w:spacing w:val="-4"/>
          <w:sz w:val="28"/>
          <w:szCs w:val="28"/>
        </w:rPr>
        <w:t xml:space="preserve"> </w:t>
      </w:r>
      <w:r w:rsidRPr="00396986">
        <w:rPr>
          <w:sz w:val="28"/>
          <w:szCs w:val="28"/>
        </w:rPr>
        <w:t>спілкування</w:t>
      </w:r>
      <w:r w:rsidRPr="00396986">
        <w:rPr>
          <w:spacing w:val="-3"/>
          <w:sz w:val="28"/>
          <w:szCs w:val="28"/>
        </w:rPr>
        <w:t xml:space="preserve"> </w:t>
      </w:r>
      <w:r w:rsidRPr="00396986">
        <w:rPr>
          <w:sz w:val="28"/>
          <w:szCs w:val="28"/>
        </w:rPr>
        <w:t>в</w:t>
      </w:r>
      <w:r w:rsidRPr="00396986">
        <w:rPr>
          <w:spacing w:val="-6"/>
          <w:sz w:val="28"/>
          <w:szCs w:val="28"/>
        </w:rPr>
        <w:t xml:space="preserve"> </w:t>
      </w:r>
      <w:r w:rsidRPr="00396986">
        <w:rPr>
          <w:sz w:val="28"/>
          <w:szCs w:val="28"/>
        </w:rPr>
        <w:t>групі;</w:t>
      </w:r>
    </w:p>
    <w:p w14:paraId="7A32BE91" w14:textId="77777777" w:rsidR="006D5487" w:rsidRPr="00396986" w:rsidRDefault="006D5487">
      <w:pPr>
        <w:pStyle w:val="a9"/>
        <w:widowControl w:val="0"/>
        <w:numPr>
          <w:ilvl w:val="0"/>
          <w:numId w:val="21"/>
        </w:numPr>
        <w:tabs>
          <w:tab w:val="left" w:pos="1642"/>
        </w:tabs>
        <w:autoSpaceDE w:val="0"/>
        <w:autoSpaceDN w:val="0"/>
        <w:spacing w:after="0" w:line="360" w:lineRule="auto"/>
        <w:ind w:left="1430" w:right="2074" w:firstLine="0"/>
        <w:contextualSpacing w:val="0"/>
        <w:jc w:val="both"/>
        <w:rPr>
          <w:sz w:val="28"/>
          <w:szCs w:val="28"/>
        </w:rPr>
      </w:pPr>
      <w:r w:rsidRPr="00396986">
        <w:rPr>
          <w:sz w:val="28"/>
          <w:szCs w:val="28"/>
        </w:rPr>
        <w:t>дають можливість організувати власну роботу та інших.</w:t>
      </w:r>
      <w:r w:rsidRPr="00396986">
        <w:rPr>
          <w:spacing w:val="1"/>
          <w:sz w:val="28"/>
          <w:szCs w:val="28"/>
        </w:rPr>
        <w:t xml:space="preserve"> </w:t>
      </w:r>
      <w:r w:rsidRPr="00396986">
        <w:rPr>
          <w:sz w:val="28"/>
          <w:szCs w:val="28"/>
        </w:rPr>
        <w:t>Серед використовуваних</w:t>
      </w:r>
      <w:r w:rsidRPr="00396986">
        <w:rPr>
          <w:spacing w:val="-7"/>
          <w:sz w:val="28"/>
          <w:szCs w:val="28"/>
        </w:rPr>
        <w:t xml:space="preserve"> </w:t>
      </w:r>
      <w:r w:rsidRPr="00396986">
        <w:rPr>
          <w:sz w:val="28"/>
          <w:szCs w:val="28"/>
        </w:rPr>
        <w:t>активних</w:t>
      </w:r>
      <w:r w:rsidRPr="00396986">
        <w:rPr>
          <w:spacing w:val="-5"/>
          <w:sz w:val="28"/>
          <w:szCs w:val="28"/>
        </w:rPr>
        <w:t xml:space="preserve"> </w:t>
      </w:r>
      <w:r w:rsidRPr="00396986">
        <w:rPr>
          <w:sz w:val="28"/>
          <w:szCs w:val="28"/>
        </w:rPr>
        <w:t>методів</w:t>
      </w:r>
      <w:r w:rsidRPr="00396986">
        <w:rPr>
          <w:spacing w:val="-2"/>
          <w:sz w:val="28"/>
          <w:szCs w:val="28"/>
        </w:rPr>
        <w:t xml:space="preserve"> </w:t>
      </w:r>
      <w:r w:rsidRPr="00396986">
        <w:rPr>
          <w:sz w:val="28"/>
          <w:szCs w:val="28"/>
        </w:rPr>
        <w:t>можемо</w:t>
      </w:r>
      <w:r w:rsidRPr="00396986">
        <w:rPr>
          <w:spacing w:val="-4"/>
          <w:sz w:val="28"/>
          <w:szCs w:val="28"/>
        </w:rPr>
        <w:t xml:space="preserve"> </w:t>
      </w:r>
      <w:r w:rsidRPr="00396986">
        <w:rPr>
          <w:sz w:val="28"/>
          <w:szCs w:val="28"/>
        </w:rPr>
        <w:t>назвати:</w:t>
      </w:r>
    </w:p>
    <w:p w14:paraId="07C5C78D" w14:textId="77777777"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ситуативний</w:t>
      </w:r>
      <w:r w:rsidRPr="00396986">
        <w:rPr>
          <w:spacing w:val="-6"/>
          <w:sz w:val="28"/>
          <w:szCs w:val="28"/>
        </w:rPr>
        <w:t xml:space="preserve"> </w:t>
      </w:r>
      <w:r w:rsidRPr="00396986">
        <w:rPr>
          <w:sz w:val="28"/>
          <w:szCs w:val="28"/>
        </w:rPr>
        <w:t>метод</w:t>
      </w:r>
      <w:r w:rsidRPr="00396986">
        <w:rPr>
          <w:spacing w:val="-1"/>
          <w:sz w:val="28"/>
          <w:szCs w:val="28"/>
        </w:rPr>
        <w:t xml:space="preserve"> </w:t>
      </w:r>
      <w:r w:rsidRPr="00396986">
        <w:rPr>
          <w:sz w:val="28"/>
          <w:szCs w:val="28"/>
        </w:rPr>
        <w:t>(</w:t>
      </w:r>
      <w:proofErr w:type="spellStart"/>
      <w:r w:rsidRPr="00396986">
        <w:rPr>
          <w:sz w:val="28"/>
          <w:szCs w:val="28"/>
        </w:rPr>
        <w:t>metoda</w:t>
      </w:r>
      <w:proofErr w:type="spellEnd"/>
      <w:r w:rsidRPr="00396986">
        <w:rPr>
          <w:spacing w:val="-3"/>
          <w:sz w:val="28"/>
          <w:szCs w:val="28"/>
        </w:rPr>
        <w:t xml:space="preserve"> </w:t>
      </w:r>
      <w:proofErr w:type="spellStart"/>
      <w:r w:rsidRPr="00396986">
        <w:rPr>
          <w:sz w:val="28"/>
          <w:szCs w:val="28"/>
        </w:rPr>
        <w:t>sytuacyjna</w:t>
      </w:r>
      <w:proofErr w:type="spellEnd"/>
      <w:r w:rsidRPr="00396986">
        <w:rPr>
          <w:sz w:val="28"/>
          <w:szCs w:val="28"/>
        </w:rPr>
        <w:t>,</w:t>
      </w:r>
      <w:r w:rsidRPr="00396986">
        <w:rPr>
          <w:spacing w:val="-3"/>
          <w:sz w:val="28"/>
          <w:szCs w:val="28"/>
        </w:rPr>
        <w:t xml:space="preserve"> </w:t>
      </w:r>
      <w:r w:rsidRPr="00396986">
        <w:rPr>
          <w:sz w:val="28"/>
          <w:szCs w:val="28"/>
        </w:rPr>
        <w:t>пол.</w:t>
      </w:r>
      <w:r w:rsidRPr="00396986">
        <w:rPr>
          <w:spacing w:val="-3"/>
          <w:sz w:val="28"/>
          <w:szCs w:val="28"/>
        </w:rPr>
        <w:t xml:space="preserve"> </w:t>
      </w:r>
      <w:r w:rsidRPr="00396986">
        <w:rPr>
          <w:sz w:val="28"/>
          <w:szCs w:val="28"/>
        </w:rPr>
        <w:t>мовою);</w:t>
      </w:r>
    </w:p>
    <w:p w14:paraId="49851DE6" w14:textId="77777777"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метод</w:t>
      </w:r>
      <w:r w:rsidRPr="00396986">
        <w:rPr>
          <w:spacing w:val="-3"/>
          <w:sz w:val="28"/>
          <w:szCs w:val="28"/>
        </w:rPr>
        <w:t xml:space="preserve"> </w:t>
      </w:r>
      <w:r w:rsidRPr="00396986">
        <w:rPr>
          <w:sz w:val="28"/>
          <w:szCs w:val="28"/>
        </w:rPr>
        <w:t>«дерева</w:t>
      </w:r>
      <w:r w:rsidRPr="00396986">
        <w:rPr>
          <w:spacing w:val="-4"/>
          <w:sz w:val="28"/>
          <w:szCs w:val="28"/>
        </w:rPr>
        <w:t xml:space="preserve"> </w:t>
      </w:r>
      <w:r w:rsidRPr="00396986">
        <w:rPr>
          <w:sz w:val="28"/>
          <w:szCs w:val="28"/>
        </w:rPr>
        <w:t>рішень»</w:t>
      </w:r>
      <w:r w:rsidRPr="00396986">
        <w:rPr>
          <w:spacing w:val="-9"/>
          <w:sz w:val="28"/>
          <w:szCs w:val="28"/>
        </w:rPr>
        <w:t xml:space="preserve"> </w:t>
      </w:r>
      <w:r w:rsidRPr="00396986">
        <w:rPr>
          <w:sz w:val="28"/>
          <w:szCs w:val="28"/>
        </w:rPr>
        <w:t>(</w:t>
      </w:r>
      <w:proofErr w:type="spellStart"/>
      <w:r w:rsidRPr="00396986">
        <w:rPr>
          <w:sz w:val="28"/>
          <w:szCs w:val="28"/>
        </w:rPr>
        <w:t>metoda</w:t>
      </w:r>
      <w:proofErr w:type="spellEnd"/>
      <w:r w:rsidRPr="00396986">
        <w:rPr>
          <w:spacing w:val="-3"/>
          <w:sz w:val="28"/>
          <w:szCs w:val="28"/>
        </w:rPr>
        <w:t xml:space="preserve"> </w:t>
      </w:r>
      <w:proofErr w:type="spellStart"/>
      <w:r w:rsidRPr="00396986">
        <w:rPr>
          <w:sz w:val="28"/>
          <w:szCs w:val="28"/>
        </w:rPr>
        <w:t>drzewka</w:t>
      </w:r>
      <w:proofErr w:type="spellEnd"/>
      <w:r w:rsidRPr="00396986">
        <w:rPr>
          <w:spacing w:val="-1"/>
          <w:sz w:val="28"/>
          <w:szCs w:val="28"/>
        </w:rPr>
        <w:t xml:space="preserve"> </w:t>
      </w:r>
      <w:proofErr w:type="spellStart"/>
      <w:r w:rsidRPr="00396986">
        <w:rPr>
          <w:sz w:val="28"/>
          <w:szCs w:val="28"/>
        </w:rPr>
        <w:t>decyzyjnego</w:t>
      </w:r>
      <w:proofErr w:type="spellEnd"/>
      <w:r w:rsidRPr="00396986">
        <w:rPr>
          <w:sz w:val="28"/>
          <w:szCs w:val="28"/>
        </w:rPr>
        <w:t>,</w:t>
      </w:r>
      <w:r w:rsidRPr="00396986">
        <w:rPr>
          <w:spacing w:val="-2"/>
          <w:sz w:val="28"/>
          <w:szCs w:val="28"/>
        </w:rPr>
        <w:t xml:space="preserve"> </w:t>
      </w:r>
      <w:r w:rsidRPr="00396986">
        <w:rPr>
          <w:sz w:val="28"/>
          <w:szCs w:val="28"/>
        </w:rPr>
        <w:t>пол.</w:t>
      </w:r>
      <w:r w:rsidRPr="00396986">
        <w:rPr>
          <w:spacing w:val="-2"/>
          <w:sz w:val="28"/>
          <w:szCs w:val="28"/>
        </w:rPr>
        <w:t xml:space="preserve"> </w:t>
      </w:r>
      <w:r w:rsidRPr="00396986">
        <w:rPr>
          <w:sz w:val="28"/>
          <w:szCs w:val="28"/>
        </w:rPr>
        <w:t>мовою);</w:t>
      </w:r>
    </w:p>
    <w:p w14:paraId="12D8EACE" w14:textId="77777777"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lastRenderedPageBreak/>
        <w:t>дидактичні</w:t>
      </w:r>
      <w:r w:rsidRPr="00396986">
        <w:rPr>
          <w:spacing w:val="-5"/>
          <w:sz w:val="28"/>
          <w:szCs w:val="28"/>
        </w:rPr>
        <w:t xml:space="preserve"> </w:t>
      </w:r>
      <w:r w:rsidRPr="00396986">
        <w:rPr>
          <w:sz w:val="28"/>
          <w:szCs w:val="28"/>
        </w:rPr>
        <w:t>ігри</w:t>
      </w:r>
      <w:r w:rsidRPr="00396986">
        <w:rPr>
          <w:spacing w:val="-5"/>
          <w:sz w:val="28"/>
          <w:szCs w:val="28"/>
        </w:rPr>
        <w:t xml:space="preserve"> </w:t>
      </w:r>
      <w:r w:rsidRPr="00396986">
        <w:rPr>
          <w:sz w:val="28"/>
          <w:szCs w:val="28"/>
        </w:rPr>
        <w:t>(</w:t>
      </w:r>
      <w:proofErr w:type="spellStart"/>
      <w:r w:rsidRPr="00396986">
        <w:rPr>
          <w:sz w:val="28"/>
          <w:szCs w:val="28"/>
        </w:rPr>
        <w:t>metoda</w:t>
      </w:r>
      <w:proofErr w:type="spellEnd"/>
      <w:r w:rsidRPr="00396986">
        <w:rPr>
          <w:spacing w:val="-4"/>
          <w:sz w:val="28"/>
          <w:szCs w:val="28"/>
        </w:rPr>
        <w:t xml:space="preserve"> </w:t>
      </w:r>
      <w:proofErr w:type="spellStart"/>
      <w:r w:rsidRPr="00396986">
        <w:rPr>
          <w:sz w:val="28"/>
          <w:szCs w:val="28"/>
        </w:rPr>
        <w:t>gier</w:t>
      </w:r>
      <w:proofErr w:type="spellEnd"/>
      <w:r w:rsidRPr="00396986">
        <w:rPr>
          <w:spacing w:val="-5"/>
          <w:sz w:val="28"/>
          <w:szCs w:val="28"/>
        </w:rPr>
        <w:t xml:space="preserve"> </w:t>
      </w:r>
      <w:proofErr w:type="spellStart"/>
      <w:r w:rsidRPr="00396986">
        <w:rPr>
          <w:sz w:val="28"/>
          <w:szCs w:val="28"/>
        </w:rPr>
        <w:t>dydaktycznych</w:t>
      </w:r>
      <w:proofErr w:type="spellEnd"/>
      <w:r w:rsidRPr="00396986">
        <w:rPr>
          <w:sz w:val="28"/>
          <w:szCs w:val="28"/>
        </w:rPr>
        <w:t>,</w:t>
      </w:r>
      <w:r w:rsidRPr="00396986">
        <w:rPr>
          <w:spacing w:val="-2"/>
          <w:sz w:val="28"/>
          <w:szCs w:val="28"/>
        </w:rPr>
        <w:t xml:space="preserve"> </w:t>
      </w:r>
      <w:r w:rsidRPr="00396986">
        <w:rPr>
          <w:sz w:val="28"/>
          <w:szCs w:val="28"/>
        </w:rPr>
        <w:t>пол.</w:t>
      </w:r>
      <w:r w:rsidRPr="00396986">
        <w:rPr>
          <w:spacing w:val="-2"/>
          <w:sz w:val="28"/>
          <w:szCs w:val="28"/>
        </w:rPr>
        <w:t xml:space="preserve"> </w:t>
      </w:r>
      <w:r w:rsidRPr="00396986">
        <w:rPr>
          <w:sz w:val="28"/>
          <w:szCs w:val="28"/>
        </w:rPr>
        <w:t>мовою);</w:t>
      </w:r>
    </w:p>
    <w:p w14:paraId="26B4AA0B" w14:textId="77777777" w:rsidR="006D5487" w:rsidRPr="00396986" w:rsidRDefault="006D5487">
      <w:pPr>
        <w:pStyle w:val="a9"/>
        <w:widowControl w:val="0"/>
        <w:numPr>
          <w:ilvl w:val="0"/>
          <w:numId w:val="21"/>
        </w:numPr>
        <w:tabs>
          <w:tab w:val="left" w:pos="1685"/>
        </w:tabs>
        <w:autoSpaceDE w:val="0"/>
        <w:autoSpaceDN w:val="0"/>
        <w:spacing w:after="0" w:line="360" w:lineRule="auto"/>
        <w:ind w:right="664" w:firstLine="710"/>
        <w:contextualSpacing w:val="0"/>
        <w:jc w:val="both"/>
        <w:rPr>
          <w:sz w:val="28"/>
          <w:szCs w:val="28"/>
        </w:rPr>
      </w:pPr>
      <w:r w:rsidRPr="00396986">
        <w:rPr>
          <w:sz w:val="28"/>
          <w:szCs w:val="28"/>
        </w:rPr>
        <w:t>метод обговорення, пов'язаний з лекцією, мозковий штурм, панель,</w:t>
      </w:r>
      <w:r w:rsidRPr="00396986">
        <w:rPr>
          <w:spacing w:val="1"/>
          <w:sz w:val="28"/>
          <w:szCs w:val="28"/>
        </w:rPr>
        <w:t xml:space="preserve"> </w:t>
      </w:r>
      <w:proofErr w:type="spellStart"/>
      <w:r w:rsidRPr="00396986">
        <w:rPr>
          <w:sz w:val="28"/>
          <w:szCs w:val="28"/>
        </w:rPr>
        <w:t>метаплан</w:t>
      </w:r>
      <w:proofErr w:type="spellEnd"/>
      <w:r w:rsidRPr="00396986">
        <w:rPr>
          <w:sz w:val="28"/>
          <w:szCs w:val="28"/>
        </w:rPr>
        <w:t>, картографічний метод, «круглий стіл» (</w:t>
      </w:r>
      <w:proofErr w:type="spellStart"/>
      <w:r w:rsidRPr="00396986">
        <w:rPr>
          <w:sz w:val="28"/>
          <w:szCs w:val="28"/>
        </w:rPr>
        <w:t>metoda</w:t>
      </w:r>
      <w:proofErr w:type="spellEnd"/>
      <w:r w:rsidRPr="00396986">
        <w:rPr>
          <w:sz w:val="28"/>
          <w:szCs w:val="28"/>
        </w:rPr>
        <w:t xml:space="preserve"> </w:t>
      </w:r>
      <w:proofErr w:type="spellStart"/>
      <w:r w:rsidRPr="00396986">
        <w:rPr>
          <w:sz w:val="28"/>
          <w:szCs w:val="28"/>
        </w:rPr>
        <w:t>dyskusji</w:t>
      </w:r>
      <w:proofErr w:type="spellEnd"/>
      <w:r w:rsidRPr="00396986">
        <w:rPr>
          <w:sz w:val="28"/>
          <w:szCs w:val="28"/>
        </w:rPr>
        <w:t xml:space="preserve"> </w:t>
      </w:r>
      <w:proofErr w:type="spellStart"/>
      <w:r w:rsidRPr="00396986">
        <w:rPr>
          <w:sz w:val="28"/>
          <w:szCs w:val="28"/>
        </w:rPr>
        <w:t>związana</w:t>
      </w:r>
      <w:proofErr w:type="spellEnd"/>
      <w:r w:rsidRPr="00396986">
        <w:rPr>
          <w:sz w:val="28"/>
          <w:szCs w:val="28"/>
        </w:rPr>
        <w:t xml:space="preserve"> z</w:t>
      </w:r>
      <w:r w:rsidRPr="00396986">
        <w:rPr>
          <w:spacing w:val="1"/>
          <w:sz w:val="28"/>
          <w:szCs w:val="28"/>
        </w:rPr>
        <w:t xml:space="preserve"> </w:t>
      </w:r>
      <w:proofErr w:type="spellStart"/>
      <w:r w:rsidRPr="00396986">
        <w:rPr>
          <w:sz w:val="28"/>
          <w:szCs w:val="28"/>
        </w:rPr>
        <w:t>wykładem</w:t>
      </w:r>
      <w:proofErr w:type="spellEnd"/>
      <w:r w:rsidRPr="00396986">
        <w:rPr>
          <w:sz w:val="28"/>
          <w:szCs w:val="28"/>
        </w:rPr>
        <w:t>,</w:t>
      </w:r>
      <w:r w:rsidRPr="00396986">
        <w:rPr>
          <w:spacing w:val="1"/>
          <w:sz w:val="28"/>
          <w:szCs w:val="28"/>
        </w:rPr>
        <w:t xml:space="preserve"> </w:t>
      </w:r>
      <w:proofErr w:type="spellStart"/>
      <w:r w:rsidRPr="00396986">
        <w:rPr>
          <w:sz w:val="28"/>
          <w:szCs w:val="28"/>
        </w:rPr>
        <w:t>wielokrotna</w:t>
      </w:r>
      <w:proofErr w:type="spellEnd"/>
      <w:r w:rsidRPr="00396986">
        <w:rPr>
          <w:sz w:val="28"/>
          <w:szCs w:val="28"/>
        </w:rPr>
        <w:t>,</w:t>
      </w:r>
      <w:r w:rsidRPr="00396986">
        <w:rPr>
          <w:spacing w:val="1"/>
          <w:sz w:val="28"/>
          <w:szCs w:val="28"/>
        </w:rPr>
        <w:t xml:space="preserve"> </w:t>
      </w:r>
      <w:proofErr w:type="spellStart"/>
      <w:r w:rsidRPr="00396986">
        <w:rPr>
          <w:sz w:val="28"/>
          <w:szCs w:val="28"/>
        </w:rPr>
        <w:t>burzamózgów</w:t>
      </w:r>
      <w:proofErr w:type="spellEnd"/>
      <w:r w:rsidRPr="00396986">
        <w:rPr>
          <w:sz w:val="28"/>
          <w:szCs w:val="28"/>
        </w:rPr>
        <w:t>,</w:t>
      </w:r>
      <w:r w:rsidRPr="00396986">
        <w:rPr>
          <w:spacing w:val="1"/>
          <w:sz w:val="28"/>
          <w:szCs w:val="28"/>
        </w:rPr>
        <w:t xml:space="preserve"> </w:t>
      </w:r>
      <w:proofErr w:type="spellStart"/>
      <w:r w:rsidRPr="00396986">
        <w:rPr>
          <w:sz w:val="28"/>
          <w:szCs w:val="28"/>
        </w:rPr>
        <w:t>panelowa</w:t>
      </w:r>
      <w:proofErr w:type="spellEnd"/>
      <w:r w:rsidRPr="00396986">
        <w:rPr>
          <w:sz w:val="28"/>
          <w:szCs w:val="28"/>
        </w:rPr>
        <w:t>,</w:t>
      </w:r>
      <w:r w:rsidRPr="00396986">
        <w:rPr>
          <w:spacing w:val="1"/>
          <w:sz w:val="28"/>
          <w:szCs w:val="28"/>
        </w:rPr>
        <w:t xml:space="preserve"> </w:t>
      </w:r>
      <w:proofErr w:type="spellStart"/>
      <w:r w:rsidRPr="00396986">
        <w:rPr>
          <w:sz w:val="28"/>
          <w:szCs w:val="28"/>
        </w:rPr>
        <w:t>metaplan</w:t>
      </w:r>
      <w:proofErr w:type="spellEnd"/>
      <w:r w:rsidRPr="00396986">
        <w:rPr>
          <w:sz w:val="28"/>
          <w:szCs w:val="28"/>
        </w:rPr>
        <w:t>,</w:t>
      </w:r>
      <w:r w:rsidRPr="00396986">
        <w:rPr>
          <w:spacing w:val="1"/>
          <w:sz w:val="28"/>
          <w:szCs w:val="28"/>
        </w:rPr>
        <w:t xml:space="preserve"> </w:t>
      </w:r>
      <w:proofErr w:type="spellStart"/>
      <w:r w:rsidRPr="00396986">
        <w:rPr>
          <w:sz w:val="28"/>
          <w:szCs w:val="28"/>
        </w:rPr>
        <w:t>mapowanie</w:t>
      </w:r>
      <w:proofErr w:type="spellEnd"/>
      <w:r w:rsidRPr="00396986">
        <w:rPr>
          <w:spacing w:val="1"/>
          <w:sz w:val="28"/>
          <w:szCs w:val="28"/>
        </w:rPr>
        <w:t xml:space="preserve"> </w:t>
      </w:r>
      <w:proofErr w:type="spellStart"/>
      <w:r w:rsidRPr="00396986">
        <w:rPr>
          <w:sz w:val="28"/>
          <w:szCs w:val="28"/>
        </w:rPr>
        <w:t>pojęć</w:t>
      </w:r>
      <w:proofErr w:type="spellEnd"/>
      <w:r w:rsidRPr="00396986">
        <w:rPr>
          <w:sz w:val="28"/>
          <w:szCs w:val="28"/>
        </w:rPr>
        <w:t>,</w:t>
      </w:r>
      <w:r w:rsidRPr="00396986">
        <w:rPr>
          <w:spacing w:val="-67"/>
          <w:sz w:val="28"/>
          <w:szCs w:val="28"/>
        </w:rPr>
        <w:t xml:space="preserve"> </w:t>
      </w:r>
      <w:proofErr w:type="spellStart"/>
      <w:r w:rsidRPr="00396986">
        <w:rPr>
          <w:sz w:val="28"/>
          <w:szCs w:val="28"/>
        </w:rPr>
        <w:t>okrągłego</w:t>
      </w:r>
      <w:proofErr w:type="spellEnd"/>
      <w:r w:rsidRPr="00396986">
        <w:rPr>
          <w:spacing w:val="1"/>
          <w:sz w:val="28"/>
          <w:szCs w:val="28"/>
        </w:rPr>
        <w:t xml:space="preserve"> </w:t>
      </w:r>
      <w:proofErr w:type="spellStart"/>
      <w:r w:rsidRPr="00396986">
        <w:rPr>
          <w:sz w:val="28"/>
          <w:szCs w:val="28"/>
        </w:rPr>
        <w:t>stołu</w:t>
      </w:r>
      <w:proofErr w:type="spellEnd"/>
      <w:r w:rsidRPr="00396986">
        <w:rPr>
          <w:sz w:val="28"/>
          <w:szCs w:val="28"/>
        </w:rPr>
        <w:t>,</w:t>
      </w:r>
      <w:r w:rsidRPr="00396986">
        <w:rPr>
          <w:spacing w:val="4"/>
          <w:sz w:val="28"/>
          <w:szCs w:val="28"/>
        </w:rPr>
        <w:t xml:space="preserve"> </w:t>
      </w:r>
      <w:r w:rsidRPr="00396986">
        <w:rPr>
          <w:sz w:val="28"/>
          <w:szCs w:val="28"/>
        </w:rPr>
        <w:t>пол.</w:t>
      </w:r>
      <w:r w:rsidRPr="00396986">
        <w:rPr>
          <w:spacing w:val="4"/>
          <w:sz w:val="28"/>
          <w:szCs w:val="28"/>
        </w:rPr>
        <w:t xml:space="preserve"> </w:t>
      </w:r>
      <w:r w:rsidRPr="00396986">
        <w:rPr>
          <w:sz w:val="28"/>
          <w:szCs w:val="28"/>
        </w:rPr>
        <w:t>мовою);</w:t>
      </w:r>
    </w:p>
    <w:p w14:paraId="7BEC2D3A" w14:textId="77777777"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метод</w:t>
      </w:r>
      <w:r w:rsidRPr="00396986">
        <w:rPr>
          <w:spacing w:val="-2"/>
          <w:sz w:val="28"/>
          <w:szCs w:val="28"/>
        </w:rPr>
        <w:t xml:space="preserve"> </w:t>
      </w:r>
      <w:r w:rsidRPr="00396986">
        <w:rPr>
          <w:sz w:val="28"/>
          <w:szCs w:val="28"/>
        </w:rPr>
        <w:t>–</w:t>
      </w:r>
      <w:r w:rsidRPr="00396986">
        <w:rPr>
          <w:spacing w:val="-3"/>
          <w:sz w:val="28"/>
          <w:szCs w:val="28"/>
        </w:rPr>
        <w:t xml:space="preserve"> </w:t>
      </w:r>
      <w:proofErr w:type="spellStart"/>
      <w:r w:rsidRPr="00396986">
        <w:rPr>
          <w:sz w:val="28"/>
          <w:szCs w:val="28"/>
        </w:rPr>
        <w:t>метаплану</w:t>
      </w:r>
      <w:proofErr w:type="spellEnd"/>
      <w:r w:rsidRPr="00396986">
        <w:rPr>
          <w:spacing w:val="-10"/>
          <w:sz w:val="28"/>
          <w:szCs w:val="28"/>
        </w:rPr>
        <w:t xml:space="preserve"> </w:t>
      </w:r>
      <w:r w:rsidRPr="00396986">
        <w:rPr>
          <w:sz w:val="28"/>
          <w:szCs w:val="28"/>
        </w:rPr>
        <w:t>(</w:t>
      </w:r>
      <w:proofErr w:type="spellStart"/>
      <w:r w:rsidRPr="00396986">
        <w:rPr>
          <w:sz w:val="28"/>
          <w:szCs w:val="28"/>
        </w:rPr>
        <w:t>metoda</w:t>
      </w:r>
      <w:proofErr w:type="spellEnd"/>
      <w:r w:rsidRPr="00396986">
        <w:rPr>
          <w:spacing w:val="3"/>
          <w:sz w:val="28"/>
          <w:szCs w:val="28"/>
        </w:rPr>
        <w:t xml:space="preserve"> </w:t>
      </w:r>
      <w:proofErr w:type="spellStart"/>
      <w:r w:rsidRPr="00396986">
        <w:rPr>
          <w:sz w:val="28"/>
          <w:szCs w:val="28"/>
        </w:rPr>
        <w:t>meta</w:t>
      </w:r>
      <w:proofErr w:type="spellEnd"/>
      <w:r w:rsidRPr="00396986">
        <w:rPr>
          <w:spacing w:val="-4"/>
          <w:sz w:val="28"/>
          <w:szCs w:val="28"/>
        </w:rPr>
        <w:t xml:space="preserve"> </w:t>
      </w:r>
      <w:proofErr w:type="spellStart"/>
      <w:r w:rsidRPr="00396986">
        <w:rPr>
          <w:sz w:val="28"/>
          <w:szCs w:val="28"/>
        </w:rPr>
        <w:t>planu</w:t>
      </w:r>
      <w:proofErr w:type="spellEnd"/>
      <w:r w:rsidRPr="00396986">
        <w:rPr>
          <w:sz w:val="28"/>
          <w:szCs w:val="28"/>
        </w:rPr>
        <w:t>,</w:t>
      </w:r>
      <w:r w:rsidRPr="00396986">
        <w:rPr>
          <w:spacing w:val="2"/>
          <w:sz w:val="28"/>
          <w:szCs w:val="28"/>
        </w:rPr>
        <w:t xml:space="preserve"> </w:t>
      </w:r>
      <w:r w:rsidRPr="00396986">
        <w:rPr>
          <w:sz w:val="28"/>
          <w:szCs w:val="28"/>
        </w:rPr>
        <w:t>пол.</w:t>
      </w:r>
      <w:r w:rsidRPr="00396986">
        <w:rPr>
          <w:spacing w:val="-2"/>
          <w:sz w:val="28"/>
          <w:szCs w:val="28"/>
        </w:rPr>
        <w:t xml:space="preserve"> </w:t>
      </w:r>
      <w:r w:rsidRPr="00396986">
        <w:rPr>
          <w:sz w:val="28"/>
          <w:szCs w:val="28"/>
        </w:rPr>
        <w:t>мовою);</w:t>
      </w:r>
    </w:p>
    <w:p w14:paraId="2E9003FB" w14:textId="77777777" w:rsidR="006D5487" w:rsidRPr="00396986" w:rsidRDefault="006D5487">
      <w:pPr>
        <w:pStyle w:val="a9"/>
        <w:widowControl w:val="0"/>
        <w:numPr>
          <w:ilvl w:val="0"/>
          <w:numId w:val="21"/>
        </w:numPr>
        <w:tabs>
          <w:tab w:val="left" w:pos="1733"/>
        </w:tabs>
        <w:autoSpaceDE w:val="0"/>
        <w:autoSpaceDN w:val="0"/>
        <w:spacing w:after="0" w:line="360" w:lineRule="auto"/>
        <w:ind w:right="671" w:firstLine="710"/>
        <w:contextualSpacing w:val="0"/>
        <w:jc w:val="both"/>
        <w:rPr>
          <w:sz w:val="28"/>
          <w:szCs w:val="28"/>
        </w:rPr>
      </w:pPr>
      <w:r w:rsidRPr="00396986">
        <w:rPr>
          <w:sz w:val="28"/>
          <w:szCs w:val="28"/>
        </w:rPr>
        <w:t>метод</w:t>
      </w:r>
      <w:r w:rsidRPr="00396986">
        <w:rPr>
          <w:spacing w:val="1"/>
          <w:sz w:val="28"/>
          <w:szCs w:val="28"/>
        </w:rPr>
        <w:t xml:space="preserve"> </w:t>
      </w:r>
      <w:r w:rsidRPr="00396986">
        <w:rPr>
          <w:sz w:val="28"/>
          <w:szCs w:val="28"/>
        </w:rPr>
        <w:t>інформаційного</w:t>
      </w:r>
      <w:r w:rsidRPr="00396986">
        <w:rPr>
          <w:spacing w:val="1"/>
          <w:sz w:val="28"/>
          <w:szCs w:val="28"/>
        </w:rPr>
        <w:t xml:space="preserve"> </w:t>
      </w:r>
      <w:r w:rsidRPr="00396986">
        <w:rPr>
          <w:sz w:val="28"/>
          <w:szCs w:val="28"/>
        </w:rPr>
        <w:t>вікна</w:t>
      </w:r>
      <w:r w:rsidRPr="00396986">
        <w:rPr>
          <w:spacing w:val="1"/>
          <w:sz w:val="28"/>
          <w:szCs w:val="28"/>
        </w:rPr>
        <w:t xml:space="preserve"> </w:t>
      </w:r>
      <w:r w:rsidRPr="00396986">
        <w:rPr>
          <w:sz w:val="28"/>
          <w:szCs w:val="28"/>
        </w:rPr>
        <w:t>(</w:t>
      </w:r>
      <w:proofErr w:type="spellStart"/>
      <w:r w:rsidRPr="00396986">
        <w:rPr>
          <w:sz w:val="28"/>
          <w:szCs w:val="28"/>
        </w:rPr>
        <w:t>metoda</w:t>
      </w:r>
      <w:proofErr w:type="spellEnd"/>
      <w:r w:rsidRPr="00396986">
        <w:rPr>
          <w:spacing w:val="1"/>
          <w:sz w:val="28"/>
          <w:szCs w:val="28"/>
        </w:rPr>
        <w:t xml:space="preserve"> </w:t>
      </w:r>
      <w:proofErr w:type="spellStart"/>
      <w:r w:rsidRPr="00396986">
        <w:rPr>
          <w:sz w:val="28"/>
          <w:szCs w:val="28"/>
        </w:rPr>
        <w:t>okienka</w:t>
      </w:r>
      <w:proofErr w:type="spellEnd"/>
      <w:r w:rsidRPr="00396986">
        <w:rPr>
          <w:spacing w:val="1"/>
          <w:sz w:val="28"/>
          <w:szCs w:val="28"/>
        </w:rPr>
        <w:t xml:space="preserve"> </w:t>
      </w:r>
      <w:proofErr w:type="spellStart"/>
      <w:r w:rsidRPr="00396986">
        <w:rPr>
          <w:sz w:val="28"/>
          <w:szCs w:val="28"/>
        </w:rPr>
        <w:t>informacyjnego</w:t>
      </w:r>
      <w:proofErr w:type="spellEnd"/>
      <w:r w:rsidRPr="00396986">
        <w:rPr>
          <w:sz w:val="28"/>
          <w:szCs w:val="28"/>
        </w:rPr>
        <w:t>,</w:t>
      </w:r>
      <w:r w:rsidRPr="00396986">
        <w:rPr>
          <w:spacing w:val="1"/>
          <w:sz w:val="28"/>
          <w:szCs w:val="28"/>
        </w:rPr>
        <w:t xml:space="preserve"> </w:t>
      </w:r>
      <w:r w:rsidRPr="00396986">
        <w:rPr>
          <w:sz w:val="28"/>
          <w:szCs w:val="28"/>
        </w:rPr>
        <w:t>пол.</w:t>
      </w:r>
      <w:r w:rsidRPr="00396986">
        <w:rPr>
          <w:spacing w:val="1"/>
          <w:sz w:val="28"/>
          <w:szCs w:val="28"/>
        </w:rPr>
        <w:t xml:space="preserve"> </w:t>
      </w:r>
      <w:r w:rsidRPr="00396986">
        <w:rPr>
          <w:sz w:val="28"/>
          <w:szCs w:val="28"/>
        </w:rPr>
        <w:t>мовою);</w:t>
      </w:r>
    </w:p>
    <w:p w14:paraId="65F57C0A" w14:textId="704C7E58"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метод</w:t>
      </w:r>
      <w:r w:rsidRPr="00396986">
        <w:rPr>
          <w:spacing w:val="-1"/>
          <w:sz w:val="28"/>
          <w:szCs w:val="28"/>
        </w:rPr>
        <w:t xml:space="preserve"> </w:t>
      </w:r>
      <w:proofErr w:type="spellStart"/>
      <w:r w:rsidRPr="00396986">
        <w:rPr>
          <w:sz w:val="28"/>
          <w:szCs w:val="28"/>
        </w:rPr>
        <w:t>проєктів</w:t>
      </w:r>
      <w:proofErr w:type="spellEnd"/>
      <w:r w:rsidRPr="00396986">
        <w:rPr>
          <w:spacing w:val="-4"/>
          <w:sz w:val="28"/>
          <w:szCs w:val="28"/>
        </w:rPr>
        <w:t xml:space="preserve"> </w:t>
      </w:r>
      <w:r w:rsidRPr="00396986">
        <w:rPr>
          <w:sz w:val="28"/>
          <w:szCs w:val="28"/>
        </w:rPr>
        <w:t>(</w:t>
      </w:r>
      <w:proofErr w:type="spellStart"/>
      <w:r w:rsidRPr="00396986">
        <w:rPr>
          <w:sz w:val="28"/>
          <w:szCs w:val="28"/>
        </w:rPr>
        <w:t>metoda</w:t>
      </w:r>
      <w:proofErr w:type="spellEnd"/>
      <w:r w:rsidRPr="00396986">
        <w:rPr>
          <w:spacing w:val="-1"/>
          <w:sz w:val="28"/>
          <w:szCs w:val="28"/>
        </w:rPr>
        <w:t xml:space="preserve"> </w:t>
      </w:r>
      <w:proofErr w:type="spellStart"/>
      <w:r w:rsidRPr="00396986">
        <w:rPr>
          <w:sz w:val="28"/>
          <w:szCs w:val="28"/>
        </w:rPr>
        <w:t>projektu</w:t>
      </w:r>
      <w:proofErr w:type="spellEnd"/>
      <w:r w:rsidRPr="00396986">
        <w:rPr>
          <w:sz w:val="28"/>
          <w:szCs w:val="28"/>
        </w:rPr>
        <w:t>,</w:t>
      </w:r>
      <w:r w:rsidRPr="00396986">
        <w:rPr>
          <w:spacing w:val="1"/>
          <w:sz w:val="28"/>
          <w:szCs w:val="28"/>
        </w:rPr>
        <w:t xml:space="preserve"> </w:t>
      </w:r>
      <w:r w:rsidRPr="00396986">
        <w:rPr>
          <w:sz w:val="28"/>
          <w:szCs w:val="28"/>
        </w:rPr>
        <w:t>пол.</w:t>
      </w:r>
      <w:r w:rsidRPr="00396986">
        <w:rPr>
          <w:spacing w:val="1"/>
          <w:sz w:val="28"/>
          <w:szCs w:val="28"/>
        </w:rPr>
        <w:t xml:space="preserve"> </w:t>
      </w:r>
      <w:r w:rsidR="003D4989" w:rsidRPr="00396986">
        <w:rPr>
          <w:sz w:val="28"/>
          <w:szCs w:val="28"/>
        </w:rPr>
        <w:t>м</w:t>
      </w:r>
      <w:r w:rsidRPr="00396986">
        <w:rPr>
          <w:sz w:val="28"/>
          <w:szCs w:val="28"/>
        </w:rPr>
        <w:t>овою</w:t>
      </w:r>
      <w:r w:rsidR="003D4989" w:rsidRPr="00396986">
        <w:rPr>
          <w:sz w:val="28"/>
          <w:szCs w:val="28"/>
        </w:rPr>
        <w:t>)</w:t>
      </w:r>
      <w:r w:rsidRPr="00396986">
        <w:rPr>
          <w:sz w:val="28"/>
          <w:szCs w:val="28"/>
        </w:rPr>
        <w:t>.</w:t>
      </w:r>
    </w:p>
    <w:p w14:paraId="15A46CE5" w14:textId="12016A51" w:rsidR="006D5487" w:rsidRPr="00396986" w:rsidRDefault="003D4989" w:rsidP="00DE0419">
      <w:pPr>
        <w:pStyle w:val="ad"/>
        <w:spacing w:after="0" w:line="360" w:lineRule="auto"/>
        <w:ind w:right="663"/>
        <w:jc w:val="both"/>
        <w:rPr>
          <w:sz w:val="28"/>
          <w:szCs w:val="28"/>
        </w:rPr>
      </w:pPr>
      <w:r w:rsidRPr="00396986">
        <w:rPr>
          <w:sz w:val="28"/>
          <w:szCs w:val="28"/>
        </w:rPr>
        <w:t xml:space="preserve">             </w:t>
      </w:r>
      <w:r w:rsidR="006D5487" w:rsidRPr="00396986">
        <w:rPr>
          <w:sz w:val="28"/>
          <w:szCs w:val="28"/>
        </w:rPr>
        <w:t xml:space="preserve">А. </w:t>
      </w:r>
      <w:proofErr w:type="spellStart"/>
      <w:r w:rsidR="006D5487" w:rsidRPr="00396986">
        <w:rPr>
          <w:sz w:val="28"/>
          <w:szCs w:val="28"/>
        </w:rPr>
        <w:t>Сєдлецький</w:t>
      </w:r>
      <w:proofErr w:type="spellEnd"/>
      <w:r w:rsidR="006D5487" w:rsidRPr="00396986">
        <w:rPr>
          <w:spacing w:val="1"/>
          <w:sz w:val="28"/>
          <w:szCs w:val="28"/>
        </w:rPr>
        <w:t xml:space="preserve"> </w:t>
      </w:r>
      <w:r w:rsidR="006D5487" w:rsidRPr="00396986">
        <w:rPr>
          <w:sz w:val="28"/>
          <w:szCs w:val="28"/>
        </w:rPr>
        <w:t xml:space="preserve">(А. </w:t>
      </w:r>
      <w:proofErr w:type="spellStart"/>
      <w:r w:rsidR="006D5487" w:rsidRPr="00396986">
        <w:rPr>
          <w:sz w:val="28"/>
          <w:szCs w:val="28"/>
        </w:rPr>
        <w:t>Siedlecki</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пол.</w:t>
      </w:r>
      <w:r w:rsidR="006D5487" w:rsidRPr="00396986">
        <w:rPr>
          <w:spacing w:val="1"/>
          <w:sz w:val="28"/>
          <w:szCs w:val="28"/>
        </w:rPr>
        <w:t xml:space="preserve"> </w:t>
      </w:r>
      <w:r w:rsidR="006D5487" w:rsidRPr="00396986">
        <w:rPr>
          <w:sz w:val="28"/>
          <w:szCs w:val="28"/>
        </w:rPr>
        <w:t>мовою)</w:t>
      </w:r>
      <w:r w:rsidR="006D5487" w:rsidRPr="00396986">
        <w:rPr>
          <w:spacing w:val="1"/>
          <w:sz w:val="28"/>
          <w:szCs w:val="28"/>
        </w:rPr>
        <w:t xml:space="preserve"> </w:t>
      </w:r>
      <w:r w:rsidR="006D5487" w:rsidRPr="00396986">
        <w:rPr>
          <w:sz w:val="28"/>
          <w:szCs w:val="28"/>
        </w:rPr>
        <w:t>зазначає,</w:t>
      </w:r>
      <w:r w:rsidR="006D5487" w:rsidRPr="00396986">
        <w:rPr>
          <w:spacing w:val="1"/>
          <w:sz w:val="28"/>
          <w:szCs w:val="28"/>
        </w:rPr>
        <w:t xml:space="preserve"> </w:t>
      </w:r>
      <w:r w:rsidR="006D5487" w:rsidRPr="00396986">
        <w:rPr>
          <w:sz w:val="28"/>
          <w:szCs w:val="28"/>
        </w:rPr>
        <w:t>що</w:t>
      </w:r>
      <w:r w:rsidR="006D5487" w:rsidRPr="00396986">
        <w:rPr>
          <w:spacing w:val="71"/>
          <w:sz w:val="28"/>
          <w:szCs w:val="28"/>
        </w:rPr>
        <w:t xml:space="preserve"> </w:t>
      </w:r>
      <w:r w:rsidR="006D5487" w:rsidRPr="00396986">
        <w:rPr>
          <w:sz w:val="28"/>
          <w:szCs w:val="28"/>
        </w:rPr>
        <w:t>креативні</w:t>
      </w:r>
      <w:r w:rsidR="006D5487" w:rsidRPr="00396986">
        <w:rPr>
          <w:spacing w:val="1"/>
          <w:sz w:val="28"/>
          <w:szCs w:val="28"/>
        </w:rPr>
        <w:t xml:space="preserve"> </w:t>
      </w:r>
      <w:r w:rsidR="006D5487" w:rsidRPr="00396986">
        <w:rPr>
          <w:sz w:val="28"/>
          <w:szCs w:val="28"/>
        </w:rPr>
        <w:t>вчителі</w:t>
      </w:r>
      <w:r w:rsidR="006D5487" w:rsidRPr="00396986">
        <w:rPr>
          <w:spacing w:val="1"/>
          <w:sz w:val="28"/>
          <w:szCs w:val="28"/>
        </w:rPr>
        <w:t xml:space="preserve"> </w:t>
      </w:r>
      <w:r w:rsidR="006D5487" w:rsidRPr="00396986">
        <w:rPr>
          <w:sz w:val="28"/>
          <w:szCs w:val="28"/>
        </w:rPr>
        <w:t>повинні</w:t>
      </w:r>
      <w:r w:rsidR="006D5487" w:rsidRPr="00396986">
        <w:rPr>
          <w:spacing w:val="1"/>
          <w:sz w:val="28"/>
          <w:szCs w:val="28"/>
        </w:rPr>
        <w:t xml:space="preserve"> </w:t>
      </w:r>
      <w:r w:rsidR="006D5487" w:rsidRPr="00396986">
        <w:rPr>
          <w:sz w:val="28"/>
          <w:szCs w:val="28"/>
        </w:rPr>
        <w:t>проводити</w:t>
      </w:r>
      <w:r w:rsidR="006D5487" w:rsidRPr="00396986">
        <w:rPr>
          <w:spacing w:val="1"/>
          <w:sz w:val="28"/>
          <w:szCs w:val="28"/>
        </w:rPr>
        <w:t xml:space="preserve"> </w:t>
      </w:r>
      <w:r w:rsidR="006D5487" w:rsidRPr="00396986">
        <w:rPr>
          <w:sz w:val="28"/>
          <w:szCs w:val="28"/>
        </w:rPr>
        <w:t>такі</w:t>
      </w:r>
      <w:r w:rsidR="006D5487" w:rsidRPr="00396986">
        <w:rPr>
          <w:spacing w:val="1"/>
          <w:sz w:val="28"/>
          <w:szCs w:val="28"/>
        </w:rPr>
        <w:t xml:space="preserve"> </w:t>
      </w:r>
      <w:proofErr w:type="spellStart"/>
      <w:r w:rsidR="006D5487" w:rsidRPr="00396986">
        <w:rPr>
          <w:sz w:val="28"/>
          <w:szCs w:val="28"/>
        </w:rPr>
        <w:t>уроки</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щоб</w:t>
      </w:r>
      <w:r w:rsidR="006D5487" w:rsidRPr="00396986">
        <w:rPr>
          <w:spacing w:val="1"/>
          <w:sz w:val="28"/>
          <w:szCs w:val="28"/>
        </w:rPr>
        <w:t xml:space="preserve"> </w:t>
      </w:r>
      <w:r w:rsidR="006D5487" w:rsidRPr="00396986">
        <w:rPr>
          <w:sz w:val="28"/>
          <w:szCs w:val="28"/>
        </w:rPr>
        <w:t>вони</w:t>
      </w:r>
      <w:r w:rsidR="006D5487" w:rsidRPr="00396986">
        <w:rPr>
          <w:spacing w:val="1"/>
          <w:sz w:val="28"/>
          <w:szCs w:val="28"/>
        </w:rPr>
        <w:t xml:space="preserve"> </w:t>
      </w:r>
      <w:r w:rsidR="006D5487" w:rsidRPr="00396986">
        <w:rPr>
          <w:sz w:val="28"/>
          <w:szCs w:val="28"/>
        </w:rPr>
        <w:t>були</w:t>
      </w:r>
      <w:r w:rsidR="006D5487" w:rsidRPr="00396986">
        <w:rPr>
          <w:spacing w:val="1"/>
          <w:sz w:val="28"/>
          <w:szCs w:val="28"/>
        </w:rPr>
        <w:t xml:space="preserve"> </w:t>
      </w:r>
      <w:r w:rsidR="006D5487" w:rsidRPr="00396986">
        <w:rPr>
          <w:sz w:val="28"/>
          <w:szCs w:val="28"/>
        </w:rPr>
        <w:t>цікавими,</w:t>
      </w:r>
      <w:r w:rsidR="006D5487" w:rsidRPr="00396986">
        <w:rPr>
          <w:spacing w:val="1"/>
          <w:sz w:val="28"/>
          <w:szCs w:val="28"/>
        </w:rPr>
        <w:t xml:space="preserve"> </w:t>
      </w:r>
      <w:r w:rsidR="006D5487" w:rsidRPr="00396986">
        <w:rPr>
          <w:sz w:val="28"/>
          <w:szCs w:val="28"/>
        </w:rPr>
        <w:t xml:space="preserve">захоплюючими і вчили мислити </w:t>
      </w:r>
      <w:proofErr w:type="spellStart"/>
      <w:r w:rsidR="006D5487" w:rsidRPr="00396986">
        <w:rPr>
          <w:sz w:val="28"/>
          <w:szCs w:val="28"/>
        </w:rPr>
        <w:t>креативно</w:t>
      </w:r>
      <w:proofErr w:type="spellEnd"/>
      <w:r w:rsidR="006D5487" w:rsidRPr="00396986">
        <w:rPr>
          <w:sz w:val="28"/>
          <w:szCs w:val="28"/>
        </w:rPr>
        <w:t>. Креативність – це здатність</w:t>
      </w:r>
      <w:r w:rsidR="006D5487" w:rsidRPr="00396986">
        <w:rPr>
          <w:spacing w:val="1"/>
          <w:sz w:val="28"/>
          <w:szCs w:val="28"/>
        </w:rPr>
        <w:t xml:space="preserve"> </w:t>
      </w:r>
      <w:r w:rsidR="006D5487" w:rsidRPr="00396986">
        <w:rPr>
          <w:sz w:val="28"/>
          <w:szCs w:val="28"/>
        </w:rPr>
        <w:t>виявляти й розв’язувати проблеми.</w:t>
      </w:r>
      <w:r w:rsidR="006D5487" w:rsidRPr="00396986">
        <w:rPr>
          <w:spacing w:val="1"/>
          <w:sz w:val="28"/>
          <w:szCs w:val="28"/>
        </w:rPr>
        <w:t xml:space="preserve"> </w:t>
      </w:r>
      <w:r w:rsidR="006D5487" w:rsidRPr="00396986">
        <w:rPr>
          <w:sz w:val="28"/>
          <w:szCs w:val="28"/>
        </w:rPr>
        <w:t>Ця риса є необхідною</w:t>
      </w:r>
      <w:r w:rsidR="006D5487" w:rsidRPr="00396986">
        <w:rPr>
          <w:spacing w:val="70"/>
          <w:sz w:val="28"/>
          <w:szCs w:val="28"/>
        </w:rPr>
        <w:t xml:space="preserve"> </w:t>
      </w:r>
      <w:r w:rsidR="006D5487" w:rsidRPr="00396986">
        <w:rPr>
          <w:sz w:val="28"/>
          <w:szCs w:val="28"/>
        </w:rPr>
        <w:t>характеристикою</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сучасному</w:t>
      </w:r>
      <w:r w:rsidR="006D5487" w:rsidRPr="00396986">
        <w:rPr>
          <w:spacing w:val="1"/>
          <w:sz w:val="28"/>
          <w:szCs w:val="28"/>
        </w:rPr>
        <w:t xml:space="preserve"> </w:t>
      </w:r>
      <w:r w:rsidR="006D5487" w:rsidRPr="00396986">
        <w:rPr>
          <w:sz w:val="28"/>
          <w:szCs w:val="28"/>
        </w:rPr>
        <w:t>ринку</w:t>
      </w:r>
      <w:r w:rsidR="006D5487" w:rsidRPr="00396986">
        <w:rPr>
          <w:spacing w:val="1"/>
          <w:sz w:val="28"/>
          <w:szCs w:val="28"/>
        </w:rPr>
        <w:t xml:space="preserve"> </w:t>
      </w:r>
      <w:r w:rsidR="006D5487" w:rsidRPr="00396986">
        <w:rPr>
          <w:sz w:val="28"/>
          <w:szCs w:val="28"/>
        </w:rPr>
        <w:t>праці.</w:t>
      </w:r>
      <w:r w:rsidR="006D5487" w:rsidRPr="00396986">
        <w:rPr>
          <w:spacing w:val="1"/>
          <w:sz w:val="28"/>
          <w:szCs w:val="28"/>
        </w:rPr>
        <w:t xml:space="preserve"> </w:t>
      </w:r>
      <w:r w:rsidR="006D5487" w:rsidRPr="00396986">
        <w:rPr>
          <w:sz w:val="28"/>
          <w:szCs w:val="28"/>
        </w:rPr>
        <w:t>Тому</w:t>
      </w:r>
      <w:r w:rsidR="006D5487" w:rsidRPr="00396986">
        <w:rPr>
          <w:spacing w:val="1"/>
          <w:sz w:val="28"/>
          <w:szCs w:val="28"/>
        </w:rPr>
        <w:t xml:space="preserve"> </w:t>
      </w:r>
      <w:r w:rsidR="006D5487" w:rsidRPr="00396986">
        <w:rPr>
          <w:sz w:val="28"/>
          <w:szCs w:val="28"/>
        </w:rPr>
        <w:t>школа</w:t>
      </w:r>
      <w:r w:rsidR="006D5487" w:rsidRPr="00396986">
        <w:rPr>
          <w:spacing w:val="1"/>
          <w:sz w:val="28"/>
          <w:szCs w:val="28"/>
        </w:rPr>
        <w:t xml:space="preserve"> </w:t>
      </w:r>
      <w:r w:rsidR="006D5487" w:rsidRPr="00396986">
        <w:rPr>
          <w:sz w:val="28"/>
          <w:szCs w:val="28"/>
        </w:rPr>
        <w:t>повинна</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лише</w:t>
      </w:r>
      <w:r w:rsidR="006D5487" w:rsidRPr="00396986">
        <w:rPr>
          <w:spacing w:val="1"/>
          <w:sz w:val="28"/>
          <w:szCs w:val="28"/>
        </w:rPr>
        <w:t xml:space="preserve"> </w:t>
      </w:r>
      <w:r w:rsidR="006D5487" w:rsidRPr="00396986">
        <w:rPr>
          <w:sz w:val="28"/>
          <w:szCs w:val="28"/>
        </w:rPr>
        <w:t>передавати</w:t>
      </w:r>
      <w:r w:rsidR="006D5487" w:rsidRPr="00396986">
        <w:rPr>
          <w:spacing w:val="1"/>
          <w:sz w:val="28"/>
          <w:szCs w:val="28"/>
        </w:rPr>
        <w:t xml:space="preserve"> </w:t>
      </w:r>
      <w:r w:rsidR="006D5487" w:rsidRPr="00396986">
        <w:rPr>
          <w:sz w:val="28"/>
          <w:szCs w:val="28"/>
        </w:rPr>
        <w:t>інформацію,</w:t>
      </w:r>
      <w:r w:rsidR="006D5487" w:rsidRPr="00396986">
        <w:rPr>
          <w:spacing w:val="1"/>
          <w:sz w:val="28"/>
          <w:szCs w:val="28"/>
        </w:rPr>
        <w:t xml:space="preserve"> </w:t>
      </w:r>
      <w:r w:rsidR="006D5487" w:rsidRPr="00396986">
        <w:rPr>
          <w:sz w:val="28"/>
          <w:szCs w:val="28"/>
        </w:rPr>
        <w:t>а навчити</w:t>
      </w:r>
      <w:r w:rsidR="006D5487" w:rsidRPr="00396986">
        <w:rPr>
          <w:spacing w:val="4"/>
          <w:sz w:val="28"/>
          <w:szCs w:val="28"/>
        </w:rPr>
        <w:t xml:space="preserve"> </w:t>
      </w:r>
      <w:r w:rsidR="006D5487" w:rsidRPr="00396986">
        <w:rPr>
          <w:sz w:val="28"/>
          <w:szCs w:val="28"/>
        </w:rPr>
        <w:t>її</w:t>
      </w:r>
      <w:r w:rsidR="006D5487" w:rsidRPr="00396986">
        <w:rPr>
          <w:spacing w:val="-7"/>
          <w:sz w:val="28"/>
          <w:szCs w:val="28"/>
        </w:rPr>
        <w:t xml:space="preserve"> </w:t>
      </w:r>
      <w:r w:rsidR="006D5487" w:rsidRPr="00396986">
        <w:rPr>
          <w:sz w:val="28"/>
          <w:szCs w:val="28"/>
        </w:rPr>
        <w:t>аналізувати,</w:t>
      </w:r>
      <w:r w:rsidR="006D5487" w:rsidRPr="00396986">
        <w:rPr>
          <w:spacing w:val="1"/>
          <w:sz w:val="28"/>
          <w:szCs w:val="28"/>
        </w:rPr>
        <w:t xml:space="preserve"> </w:t>
      </w:r>
      <w:r w:rsidR="006D5487" w:rsidRPr="00396986">
        <w:rPr>
          <w:sz w:val="28"/>
          <w:szCs w:val="28"/>
        </w:rPr>
        <w:t>оцінювати</w:t>
      </w:r>
      <w:r w:rsidR="006D5487" w:rsidRPr="00396986">
        <w:rPr>
          <w:spacing w:val="4"/>
          <w:sz w:val="28"/>
          <w:szCs w:val="28"/>
        </w:rPr>
        <w:t xml:space="preserve"> </w:t>
      </w:r>
      <w:r w:rsidR="006D5487" w:rsidRPr="00396986">
        <w:rPr>
          <w:sz w:val="28"/>
          <w:szCs w:val="28"/>
        </w:rPr>
        <w:t>і</w:t>
      </w:r>
      <w:r w:rsidR="006D5487" w:rsidRPr="00396986">
        <w:rPr>
          <w:spacing w:val="-6"/>
          <w:sz w:val="28"/>
          <w:szCs w:val="28"/>
        </w:rPr>
        <w:t xml:space="preserve"> </w:t>
      </w:r>
      <w:r w:rsidR="006D5487" w:rsidRPr="00396986">
        <w:rPr>
          <w:sz w:val="28"/>
          <w:szCs w:val="28"/>
        </w:rPr>
        <w:t>ставити</w:t>
      </w:r>
      <w:r w:rsidR="006D5487" w:rsidRPr="00396986">
        <w:rPr>
          <w:spacing w:val="-1"/>
          <w:sz w:val="28"/>
          <w:szCs w:val="28"/>
        </w:rPr>
        <w:t xml:space="preserve"> </w:t>
      </w:r>
      <w:r w:rsidR="006D5487" w:rsidRPr="00396986">
        <w:rPr>
          <w:sz w:val="28"/>
          <w:szCs w:val="28"/>
        </w:rPr>
        <w:t>питання.</w:t>
      </w:r>
    </w:p>
    <w:p w14:paraId="5FF237D3" w14:textId="69E205CF" w:rsidR="006D5487" w:rsidRPr="00396986" w:rsidRDefault="003D4989" w:rsidP="00DE0419">
      <w:pPr>
        <w:pStyle w:val="ad"/>
        <w:spacing w:after="0" w:line="360" w:lineRule="auto"/>
        <w:ind w:right="664"/>
        <w:jc w:val="both"/>
        <w:rPr>
          <w:sz w:val="28"/>
          <w:szCs w:val="28"/>
        </w:rPr>
      </w:pPr>
      <w:r w:rsidRPr="00396986">
        <w:rPr>
          <w:sz w:val="28"/>
          <w:szCs w:val="28"/>
        </w:rPr>
        <w:t xml:space="preserve">             </w:t>
      </w:r>
      <w:r w:rsidR="006D5487" w:rsidRPr="00396986">
        <w:rPr>
          <w:sz w:val="28"/>
          <w:szCs w:val="28"/>
        </w:rPr>
        <w:t>Креативні</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потрібно</w:t>
      </w:r>
      <w:r w:rsidR="006D5487" w:rsidRPr="00396986">
        <w:rPr>
          <w:spacing w:val="1"/>
          <w:sz w:val="28"/>
          <w:szCs w:val="28"/>
        </w:rPr>
        <w:t xml:space="preserve"> </w:t>
      </w:r>
      <w:r w:rsidR="006D5487" w:rsidRPr="00396986">
        <w:rPr>
          <w:sz w:val="28"/>
          <w:szCs w:val="28"/>
        </w:rPr>
        <w:t>вводити</w:t>
      </w:r>
      <w:r w:rsidR="006D5487" w:rsidRPr="00396986">
        <w:rPr>
          <w:spacing w:val="1"/>
          <w:sz w:val="28"/>
          <w:szCs w:val="28"/>
        </w:rPr>
        <w:t xml:space="preserve"> </w:t>
      </w:r>
      <w:r w:rsidR="006D5487" w:rsidRPr="00396986">
        <w:rPr>
          <w:sz w:val="28"/>
          <w:szCs w:val="28"/>
        </w:rPr>
        <w:t>поступово,</w:t>
      </w:r>
      <w:r w:rsidR="006D5487" w:rsidRPr="00396986">
        <w:rPr>
          <w:spacing w:val="-67"/>
          <w:sz w:val="28"/>
          <w:szCs w:val="28"/>
        </w:rPr>
        <w:t xml:space="preserve"> </w:t>
      </w:r>
      <w:r w:rsidR="006D5487" w:rsidRPr="00396986">
        <w:rPr>
          <w:sz w:val="28"/>
          <w:szCs w:val="28"/>
        </w:rPr>
        <w:t>пристосовуючи</w:t>
      </w:r>
      <w:r w:rsidR="006D5487" w:rsidRPr="00396986">
        <w:rPr>
          <w:spacing w:val="1"/>
          <w:sz w:val="28"/>
          <w:szCs w:val="28"/>
        </w:rPr>
        <w:t xml:space="preserve"> </w:t>
      </w:r>
      <w:r w:rsidR="006D5487" w:rsidRPr="00396986">
        <w:rPr>
          <w:sz w:val="28"/>
          <w:szCs w:val="28"/>
        </w:rPr>
        <w:t>їх</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конкретно</w:t>
      </w:r>
      <w:r w:rsidR="006D5487" w:rsidRPr="00396986">
        <w:rPr>
          <w:spacing w:val="1"/>
          <w:sz w:val="28"/>
          <w:szCs w:val="28"/>
        </w:rPr>
        <w:t xml:space="preserve"> </w:t>
      </w:r>
      <w:r w:rsidR="006D5487" w:rsidRPr="00396986">
        <w:rPr>
          <w:sz w:val="28"/>
          <w:szCs w:val="28"/>
        </w:rPr>
        <w:t>існуючої</w:t>
      </w:r>
      <w:r w:rsidR="006D5487" w:rsidRPr="00396986">
        <w:rPr>
          <w:spacing w:val="1"/>
          <w:sz w:val="28"/>
          <w:szCs w:val="28"/>
        </w:rPr>
        <w:t xml:space="preserve"> </w:t>
      </w:r>
      <w:r w:rsidR="006D5487" w:rsidRPr="00396986">
        <w:rPr>
          <w:sz w:val="28"/>
          <w:szCs w:val="28"/>
        </w:rPr>
        <w:t>ситуації,</w:t>
      </w:r>
      <w:r w:rsidR="006D5487" w:rsidRPr="00396986">
        <w:rPr>
          <w:spacing w:val="1"/>
          <w:sz w:val="28"/>
          <w:szCs w:val="28"/>
        </w:rPr>
        <w:t xml:space="preserve"> </w:t>
      </w:r>
      <w:r w:rsidR="006D5487" w:rsidRPr="00396986">
        <w:rPr>
          <w:sz w:val="28"/>
          <w:szCs w:val="28"/>
        </w:rPr>
        <w:t>тобто</w:t>
      </w:r>
      <w:r w:rsidR="006D5487" w:rsidRPr="00396986">
        <w:rPr>
          <w:spacing w:val="1"/>
          <w:sz w:val="28"/>
          <w:szCs w:val="28"/>
        </w:rPr>
        <w:t xml:space="preserve"> </w:t>
      </w:r>
      <w:r w:rsidR="006D5487" w:rsidRPr="00396986">
        <w:rPr>
          <w:sz w:val="28"/>
          <w:szCs w:val="28"/>
        </w:rPr>
        <w:t>школи,</w:t>
      </w:r>
      <w:r w:rsidR="006D5487" w:rsidRPr="00396986">
        <w:rPr>
          <w:spacing w:val="70"/>
          <w:sz w:val="28"/>
          <w:szCs w:val="28"/>
        </w:rPr>
        <w:t xml:space="preserve"> </w:t>
      </w:r>
      <w:r w:rsidR="006D5487" w:rsidRPr="00396986">
        <w:rPr>
          <w:sz w:val="28"/>
          <w:szCs w:val="28"/>
        </w:rPr>
        <w:t>класу,</w:t>
      </w:r>
      <w:r w:rsidR="006D5487" w:rsidRPr="00396986">
        <w:rPr>
          <w:spacing w:val="1"/>
          <w:sz w:val="28"/>
          <w:szCs w:val="28"/>
        </w:rPr>
        <w:t xml:space="preserve"> </w:t>
      </w:r>
      <w:r w:rsidR="006D5487" w:rsidRPr="00396986">
        <w:rPr>
          <w:sz w:val="28"/>
          <w:szCs w:val="28"/>
        </w:rPr>
        <w:t>кожної</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учня.</w:t>
      </w:r>
      <w:r w:rsidR="006D5487" w:rsidRPr="00396986">
        <w:rPr>
          <w:spacing w:val="1"/>
          <w:sz w:val="28"/>
          <w:szCs w:val="28"/>
        </w:rPr>
        <w:t xml:space="preserve"> </w:t>
      </w:r>
      <w:r w:rsidR="006D5487" w:rsidRPr="00396986">
        <w:rPr>
          <w:sz w:val="28"/>
          <w:szCs w:val="28"/>
        </w:rPr>
        <w:t>Особливість</w:t>
      </w:r>
      <w:r w:rsidR="006D5487" w:rsidRPr="00396986">
        <w:rPr>
          <w:spacing w:val="1"/>
          <w:sz w:val="28"/>
          <w:szCs w:val="28"/>
        </w:rPr>
        <w:t xml:space="preserve"> </w:t>
      </w:r>
      <w:r w:rsidR="006D5487" w:rsidRPr="00396986">
        <w:rPr>
          <w:sz w:val="28"/>
          <w:szCs w:val="28"/>
        </w:rPr>
        <w:t>цих</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полягає</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тому,</w:t>
      </w:r>
      <w:r w:rsidR="006D5487" w:rsidRPr="00396986">
        <w:rPr>
          <w:spacing w:val="1"/>
          <w:sz w:val="28"/>
          <w:szCs w:val="28"/>
        </w:rPr>
        <w:t xml:space="preserve"> </w:t>
      </w:r>
      <w:r w:rsidR="006D5487" w:rsidRPr="00396986">
        <w:rPr>
          <w:sz w:val="28"/>
          <w:szCs w:val="28"/>
        </w:rPr>
        <w:t>що</w:t>
      </w:r>
      <w:r w:rsidR="006D5487" w:rsidRPr="00396986">
        <w:rPr>
          <w:spacing w:val="-67"/>
          <w:sz w:val="28"/>
          <w:szCs w:val="28"/>
        </w:rPr>
        <w:t xml:space="preserve"> </w:t>
      </w:r>
      <w:r w:rsidR="006D5487" w:rsidRPr="00396986">
        <w:rPr>
          <w:sz w:val="28"/>
          <w:szCs w:val="28"/>
        </w:rPr>
        <w:t>успішність</w:t>
      </w:r>
      <w:r w:rsidR="006D5487" w:rsidRPr="00396986">
        <w:rPr>
          <w:spacing w:val="1"/>
          <w:sz w:val="28"/>
          <w:szCs w:val="28"/>
        </w:rPr>
        <w:t xml:space="preserve"> </w:t>
      </w:r>
      <w:r w:rsidR="006D5487" w:rsidRPr="00396986">
        <w:rPr>
          <w:sz w:val="28"/>
          <w:szCs w:val="28"/>
        </w:rPr>
        <w:t>їх</w:t>
      </w:r>
      <w:r w:rsidR="006D5487" w:rsidRPr="00396986">
        <w:rPr>
          <w:spacing w:val="1"/>
          <w:sz w:val="28"/>
          <w:szCs w:val="28"/>
        </w:rPr>
        <w:t xml:space="preserve"> </w:t>
      </w:r>
      <w:r w:rsidR="006D5487" w:rsidRPr="00396986">
        <w:rPr>
          <w:sz w:val="28"/>
          <w:szCs w:val="28"/>
        </w:rPr>
        <w:t>застосування</w:t>
      </w:r>
      <w:r w:rsidR="006D5487" w:rsidRPr="00396986">
        <w:rPr>
          <w:spacing w:val="1"/>
          <w:sz w:val="28"/>
          <w:szCs w:val="28"/>
        </w:rPr>
        <w:t xml:space="preserve"> </w:t>
      </w:r>
      <w:r w:rsidR="006D5487" w:rsidRPr="00396986">
        <w:rPr>
          <w:sz w:val="28"/>
          <w:szCs w:val="28"/>
        </w:rPr>
        <w:t>лежить</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індивідуальному</w:t>
      </w:r>
      <w:r w:rsidR="006D5487" w:rsidRPr="00396986">
        <w:rPr>
          <w:spacing w:val="1"/>
          <w:sz w:val="28"/>
          <w:szCs w:val="28"/>
        </w:rPr>
        <w:t xml:space="preserve"> </w:t>
      </w:r>
      <w:r w:rsidR="006D5487" w:rsidRPr="00396986">
        <w:rPr>
          <w:sz w:val="28"/>
          <w:szCs w:val="28"/>
        </w:rPr>
        <w:t>підході</w:t>
      </w:r>
      <w:r w:rsidR="006D5487" w:rsidRPr="00396986">
        <w:rPr>
          <w:spacing w:val="1"/>
          <w:sz w:val="28"/>
          <w:szCs w:val="28"/>
        </w:rPr>
        <w:t xml:space="preserve"> </w:t>
      </w:r>
      <w:r w:rsidR="006D5487" w:rsidRPr="00396986">
        <w:rPr>
          <w:sz w:val="28"/>
          <w:szCs w:val="28"/>
        </w:rPr>
        <w:t>вчителя</w:t>
      </w:r>
      <w:r w:rsidR="006D5487" w:rsidRPr="00396986">
        <w:rPr>
          <w:spacing w:val="1"/>
          <w:sz w:val="28"/>
          <w:szCs w:val="28"/>
        </w:rPr>
        <w:t xml:space="preserve"> </w:t>
      </w:r>
      <w:r w:rsidR="006D5487" w:rsidRPr="00396986">
        <w:rPr>
          <w:sz w:val="28"/>
          <w:szCs w:val="28"/>
        </w:rPr>
        <w:t>до</w:t>
      </w:r>
      <w:r w:rsidR="006D5487" w:rsidRPr="00396986">
        <w:rPr>
          <w:spacing w:val="-67"/>
          <w:sz w:val="28"/>
          <w:szCs w:val="28"/>
        </w:rPr>
        <w:t xml:space="preserve"> </w:t>
      </w:r>
      <w:r w:rsidR="006D5487" w:rsidRPr="00396986">
        <w:rPr>
          <w:sz w:val="28"/>
          <w:szCs w:val="28"/>
        </w:rPr>
        <w:t>навчальної ситуації, у його розумінні потреб та можливостей учнів, бачення</w:t>
      </w:r>
      <w:r w:rsidR="006D5487" w:rsidRPr="00396986">
        <w:rPr>
          <w:spacing w:val="1"/>
          <w:sz w:val="28"/>
          <w:szCs w:val="28"/>
        </w:rPr>
        <w:t xml:space="preserve"> </w:t>
      </w:r>
      <w:r w:rsidR="006D5487" w:rsidRPr="00396986">
        <w:rPr>
          <w:sz w:val="28"/>
          <w:szCs w:val="28"/>
        </w:rPr>
        <w:t>того результату, якого він хоче досягнути шляхом впровадження креативних</w:t>
      </w:r>
      <w:r w:rsidR="006D5487" w:rsidRPr="00396986">
        <w:rPr>
          <w:spacing w:val="1"/>
          <w:sz w:val="28"/>
          <w:szCs w:val="28"/>
        </w:rPr>
        <w:t xml:space="preserve"> </w:t>
      </w:r>
      <w:r w:rsidR="006D5487" w:rsidRPr="00396986">
        <w:rPr>
          <w:sz w:val="28"/>
          <w:szCs w:val="28"/>
        </w:rPr>
        <w:t>методів</w:t>
      </w:r>
      <w:r w:rsidR="006D5487" w:rsidRPr="00396986">
        <w:rPr>
          <w:spacing w:val="-2"/>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та</w:t>
      </w:r>
      <w:r w:rsidR="006D5487" w:rsidRPr="00396986">
        <w:rPr>
          <w:spacing w:val="2"/>
          <w:sz w:val="28"/>
          <w:szCs w:val="28"/>
        </w:rPr>
        <w:t xml:space="preserve"> </w:t>
      </w:r>
      <w:r w:rsidR="006D5487" w:rsidRPr="00396986">
        <w:rPr>
          <w:sz w:val="28"/>
          <w:szCs w:val="28"/>
        </w:rPr>
        <w:t>реальної</w:t>
      </w:r>
      <w:r w:rsidR="006D5487" w:rsidRPr="00396986">
        <w:rPr>
          <w:spacing w:val="-5"/>
          <w:sz w:val="28"/>
          <w:szCs w:val="28"/>
        </w:rPr>
        <w:t xml:space="preserve"> </w:t>
      </w:r>
      <w:r w:rsidR="006D5487" w:rsidRPr="00396986">
        <w:rPr>
          <w:sz w:val="28"/>
          <w:szCs w:val="28"/>
        </w:rPr>
        <w:t>оцінки</w:t>
      </w:r>
      <w:r w:rsidR="006D5487" w:rsidRPr="00396986">
        <w:rPr>
          <w:spacing w:val="1"/>
          <w:sz w:val="28"/>
          <w:szCs w:val="28"/>
        </w:rPr>
        <w:t xml:space="preserve"> </w:t>
      </w:r>
      <w:r w:rsidR="006D5487" w:rsidRPr="00396986">
        <w:rPr>
          <w:sz w:val="28"/>
          <w:szCs w:val="28"/>
        </w:rPr>
        <w:t>ситуації.</w:t>
      </w:r>
    </w:p>
    <w:p w14:paraId="3D664A78" w14:textId="0CFAAEB4" w:rsidR="006D5487" w:rsidRPr="00396986" w:rsidRDefault="003D4989" w:rsidP="00DE0419">
      <w:pPr>
        <w:pStyle w:val="ad"/>
        <w:spacing w:after="0" w:line="360" w:lineRule="auto"/>
        <w:ind w:right="667"/>
        <w:jc w:val="both"/>
        <w:rPr>
          <w:i/>
          <w:sz w:val="28"/>
          <w:szCs w:val="28"/>
        </w:rPr>
      </w:pPr>
      <w:r w:rsidRPr="00396986">
        <w:rPr>
          <w:sz w:val="28"/>
          <w:szCs w:val="28"/>
        </w:rPr>
        <w:t xml:space="preserve">          </w:t>
      </w:r>
      <w:r w:rsidR="006D5487" w:rsidRPr="00396986">
        <w:rPr>
          <w:sz w:val="28"/>
          <w:szCs w:val="28"/>
        </w:rPr>
        <w:t>Використовуючи креативні методи навчання, слід дотримуватись таких</w:t>
      </w:r>
      <w:r w:rsidR="006D5487" w:rsidRPr="00396986">
        <w:rPr>
          <w:spacing w:val="-67"/>
          <w:sz w:val="28"/>
          <w:szCs w:val="28"/>
        </w:rPr>
        <w:t xml:space="preserve"> </w:t>
      </w:r>
      <w:r w:rsidR="006D5487" w:rsidRPr="00396986">
        <w:rPr>
          <w:sz w:val="28"/>
          <w:szCs w:val="28"/>
        </w:rPr>
        <w:t>вимог</w:t>
      </w:r>
      <w:r w:rsidR="006D5487" w:rsidRPr="00396986">
        <w:rPr>
          <w:i/>
          <w:sz w:val="28"/>
          <w:szCs w:val="28"/>
        </w:rPr>
        <w:t>:</w:t>
      </w:r>
    </w:p>
    <w:p w14:paraId="1843BA22" w14:textId="77777777" w:rsidR="006D5487" w:rsidRPr="00396986" w:rsidRDefault="006D5487">
      <w:pPr>
        <w:pStyle w:val="a9"/>
        <w:widowControl w:val="0"/>
        <w:numPr>
          <w:ilvl w:val="0"/>
          <w:numId w:val="21"/>
        </w:numPr>
        <w:tabs>
          <w:tab w:val="left" w:pos="1685"/>
        </w:tabs>
        <w:autoSpaceDE w:val="0"/>
        <w:autoSpaceDN w:val="0"/>
        <w:spacing w:after="0" w:line="360" w:lineRule="auto"/>
        <w:ind w:right="668" w:firstLine="710"/>
        <w:contextualSpacing w:val="0"/>
        <w:jc w:val="both"/>
        <w:rPr>
          <w:sz w:val="28"/>
          <w:szCs w:val="28"/>
        </w:rPr>
      </w:pPr>
      <w:r w:rsidRPr="00396986">
        <w:rPr>
          <w:sz w:val="28"/>
          <w:szCs w:val="28"/>
        </w:rPr>
        <w:t>враховувати вікові особливості учнів (креативних методів навчання</w:t>
      </w:r>
      <w:r w:rsidRPr="00396986">
        <w:rPr>
          <w:spacing w:val="1"/>
          <w:sz w:val="28"/>
          <w:szCs w:val="28"/>
        </w:rPr>
        <w:t xml:space="preserve"> </w:t>
      </w:r>
      <w:r w:rsidRPr="00396986">
        <w:rPr>
          <w:sz w:val="28"/>
          <w:szCs w:val="28"/>
        </w:rPr>
        <w:t>існує багато, проте не кожен з них може застосовуватися з кожною віковою</w:t>
      </w:r>
      <w:r w:rsidRPr="00396986">
        <w:rPr>
          <w:spacing w:val="1"/>
          <w:sz w:val="28"/>
          <w:szCs w:val="28"/>
        </w:rPr>
        <w:t xml:space="preserve"> </w:t>
      </w:r>
      <w:r w:rsidRPr="00396986">
        <w:rPr>
          <w:sz w:val="28"/>
          <w:szCs w:val="28"/>
        </w:rPr>
        <w:t>групою, так, наприклад, гра може підходити як для молодших школярів, так і</w:t>
      </w:r>
      <w:r w:rsidRPr="00396986">
        <w:rPr>
          <w:spacing w:val="-67"/>
          <w:sz w:val="28"/>
          <w:szCs w:val="28"/>
        </w:rPr>
        <w:t xml:space="preserve"> </w:t>
      </w:r>
      <w:r w:rsidRPr="00396986">
        <w:rPr>
          <w:sz w:val="28"/>
          <w:szCs w:val="28"/>
        </w:rPr>
        <w:t>для</w:t>
      </w:r>
      <w:r w:rsidRPr="00396986">
        <w:rPr>
          <w:spacing w:val="1"/>
          <w:sz w:val="28"/>
          <w:szCs w:val="28"/>
        </w:rPr>
        <w:t xml:space="preserve"> </w:t>
      </w:r>
      <w:r w:rsidRPr="00396986">
        <w:rPr>
          <w:sz w:val="28"/>
          <w:szCs w:val="28"/>
        </w:rPr>
        <w:t>старшокласників,</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залежності від</w:t>
      </w:r>
      <w:r w:rsidRPr="00396986">
        <w:rPr>
          <w:spacing w:val="1"/>
          <w:sz w:val="28"/>
          <w:szCs w:val="28"/>
        </w:rPr>
        <w:t xml:space="preserve"> </w:t>
      </w:r>
      <w:r w:rsidRPr="00396986">
        <w:rPr>
          <w:sz w:val="28"/>
          <w:szCs w:val="28"/>
        </w:rPr>
        <w:t>правил</w:t>
      </w:r>
      <w:r w:rsidRPr="00396986">
        <w:rPr>
          <w:spacing w:val="1"/>
          <w:sz w:val="28"/>
          <w:szCs w:val="28"/>
        </w:rPr>
        <w:t xml:space="preserve"> </w:t>
      </w:r>
      <w:r w:rsidRPr="00396986">
        <w:rPr>
          <w:sz w:val="28"/>
          <w:szCs w:val="28"/>
        </w:rPr>
        <w:t>її організації;</w:t>
      </w:r>
      <w:r w:rsidRPr="00396986">
        <w:rPr>
          <w:spacing w:val="1"/>
          <w:sz w:val="28"/>
          <w:szCs w:val="28"/>
        </w:rPr>
        <w:t xml:space="preserve"> </w:t>
      </w:r>
      <w:r w:rsidRPr="00396986">
        <w:rPr>
          <w:sz w:val="28"/>
          <w:szCs w:val="28"/>
        </w:rPr>
        <w:t>тоді як</w:t>
      </w:r>
      <w:r w:rsidRPr="00396986">
        <w:rPr>
          <w:spacing w:val="1"/>
          <w:sz w:val="28"/>
          <w:szCs w:val="28"/>
        </w:rPr>
        <w:t xml:space="preserve"> </w:t>
      </w:r>
      <w:r w:rsidRPr="00396986">
        <w:rPr>
          <w:sz w:val="28"/>
          <w:szCs w:val="28"/>
        </w:rPr>
        <w:t>така</w:t>
      </w:r>
      <w:r w:rsidRPr="00396986">
        <w:rPr>
          <w:spacing w:val="1"/>
          <w:sz w:val="28"/>
          <w:szCs w:val="28"/>
        </w:rPr>
        <w:t xml:space="preserve"> </w:t>
      </w:r>
      <w:r w:rsidRPr="00396986">
        <w:rPr>
          <w:sz w:val="28"/>
          <w:szCs w:val="28"/>
        </w:rPr>
        <w:t>креативна</w:t>
      </w:r>
      <w:r w:rsidRPr="00396986">
        <w:rPr>
          <w:spacing w:val="1"/>
          <w:sz w:val="28"/>
          <w:szCs w:val="28"/>
        </w:rPr>
        <w:t xml:space="preserve"> </w:t>
      </w:r>
      <w:r w:rsidRPr="00396986">
        <w:rPr>
          <w:sz w:val="28"/>
          <w:szCs w:val="28"/>
        </w:rPr>
        <w:t>методика</w:t>
      </w:r>
      <w:r w:rsidRPr="00396986">
        <w:rPr>
          <w:spacing w:val="1"/>
          <w:sz w:val="28"/>
          <w:szCs w:val="28"/>
        </w:rPr>
        <w:t xml:space="preserve"> </w:t>
      </w:r>
      <w:r w:rsidRPr="00396986">
        <w:rPr>
          <w:sz w:val="28"/>
          <w:szCs w:val="28"/>
        </w:rPr>
        <w:t>як</w:t>
      </w:r>
      <w:r w:rsidRPr="00396986">
        <w:rPr>
          <w:spacing w:val="1"/>
          <w:sz w:val="28"/>
          <w:szCs w:val="28"/>
        </w:rPr>
        <w:t xml:space="preserve"> </w:t>
      </w:r>
      <w:r w:rsidRPr="00396986">
        <w:rPr>
          <w:sz w:val="28"/>
          <w:szCs w:val="28"/>
        </w:rPr>
        <w:t>«мозковий</w:t>
      </w:r>
      <w:r w:rsidRPr="00396986">
        <w:rPr>
          <w:spacing w:val="1"/>
          <w:sz w:val="28"/>
          <w:szCs w:val="28"/>
        </w:rPr>
        <w:t xml:space="preserve"> </w:t>
      </w:r>
      <w:r w:rsidRPr="00396986">
        <w:rPr>
          <w:sz w:val="28"/>
          <w:szCs w:val="28"/>
        </w:rPr>
        <w:t>штурм»</w:t>
      </w:r>
      <w:r w:rsidRPr="00396986">
        <w:rPr>
          <w:spacing w:val="1"/>
          <w:sz w:val="28"/>
          <w:szCs w:val="28"/>
        </w:rPr>
        <w:t xml:space="preserve"> </w:t>
      </w:r>
      <w:r w:rsidRPr="00396986">
        <w:rPr>
          <w:sz w:val="28"/>
          <w:szCs w:val="28"/>
        </w:rPr>
        <w:t>може</w:t>
      </w:r>
      <w:r w:rsidRPr="00396986">
        <w:rPr>
          <w:spacing w:val="1"/>
          <w:sz w:val="28"/>
          <w:szCs w:val="28"/>
        </w:rPr>
        <w:t xml:space="preserve"> </w:t>
      </w:r>
      <w:r w:rsidRPr="00396986">
        <w:rPr>
          <w:sz w:val="28"/>
          <w:szCs w:val="28"/>
        </w:rPr>
        <w:t>застосовуватися</w:t>
      </w:r>
      <w:r w:rsidRPr="00396986">
        <w:rPr>
          <w:spacing w:val="1"/>
          <w:sz w:val="28"/>
          <w:szCs w:val="28"/>
        </w:rPr>
        <w:t xml:space="preserve"> </w:t>
      </w:r>
      <w:r w:rsidRPr="00396986">
        <w:rPr>
          <w:sz w:val="28"/>
          <w:szCs w:val="28"/>
        </w:rPr>
        <w:t>лише</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учнями</w:t>
      </w:r>
      <w:r w:rsidRPr="00396986">
        <w:rPr>
          <w:spacing w:val="1"/>
          <w:sz w:val="28"/>
          <w:szCs w:val="28"/>
        </w:rPr>
        <w:t xml:space="preserve"> </w:t>
      </w:r>
      <w:r w:rsidRPr="00396986">
        <w:rPr>
          <w:sz w:val="28"/>
          <w:szCs w:val="28"/>
        </w:rPr>
        <w:t>старшої</w:t>
      </w:r>
      <w:r w:rsidRPr="00396986">
        <w:rPr>
          <w:spacing w:val="1"/>
          <w:sz w:val="28"/>
          <w:szCs w:val="28"/>
        </w:rPr>
        <w:t xml:space="preserve"> </w:t>
      </w:r>
      <w:r w:rsidRPr="00396986">
        <w:rPr>
          <w:sz w:val="28"/>
          <w:szCs w:val="28"/>
        </w:rPr>
        <w:t>школи,</w:t>
      </w:r>
      <w:r w:rsidRPr="00396986">
        <w:rPr>
          <w:spacing w:val="1"/>
          <w:sz w:val="28"/>
          <w:szCs w:val="28"/>
        </w:rPr>
        <w:t xml:space="preserve"> </w:t>
      </w:r>
      <w:r w:rsidRPr="00396986">
        <w:rPr>
          <w:sz w:val="28"/>
          <w:szCs w:val="28"/>
        </w:rPr>
        <w:t>оскільки</w:t>
      </w:r>
      <w:r w:rsidRPr="00396986">
        <w:rPr>
          <w:spacing w:val="1"/>
          <w:sz w:val="28"/>
          <w:szCs w:val="28"/>
        </w:rPr>
        <w:t xml:space="preserve"> </w:t>
      </w:r>
      <w:r w:rsidRPr="00396986">
        <w:rPr>
          <w:sz w:val="28"/>
          <w:szCs w:val="28"/>
        </w:rPr>
        <w:t>потребує</w:t>
      </w:r>
      <w:r w:rsidRPr="00396986">
        <w:rPr>
          <w:spacing w:val="1"/>
          <w:sz w:val="28"/>
          <w:szCs w:val="28"/>
        </w:rPr>
        <w:t xml:space="preserve"> </w:t>
      </w:r>
      <w:r w:rsidRPr="00396986">
        <w:rPr>
          <w:sz w:val="28"/>
          <w:szCs w:val="28"/>
        </w:rPr>
        <w:t>аналітичного</w:t>
      </w:r>
      <w:r w:rsidRPr="00396986">
        <w:rPr>
          <w:spacing w:val="1"/>
          <w:sz w:val="28"/>
          <w:szCs w:val="28"/>
        </w:rPr>
        <w:t xml:space="preserve"> </w:t>
      </w:r>
      <w:r w:rsidRPr="00396986">
        <w:rPr>
          <w:sz w:val="28"/>
          <w:szCs w:val="28"/>
        </w:rPr>
        <w:t>мислення</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як</w:t>
      </w:r>
      <w:r w:rsidRPr="00396986">
        <w:rPr>
          <w:spacing w:val="1"/>
          <w:sz w:val="28"/>
          <w:szCs w:val="28"/>
        </w:rPr>
        <w:t xml:space="preserve"> </w:t>
      </w:r>
      <w:r w:rsidRPr="00396986">
        <w:rPr>
          <w:sz w:val="28"/>
          <w:szCs w:val="28"/>
        </w:rPr>
        <w:t>наслідок,</w:t>
      </w:r>
      <w:r w:rsidRPr="00396986">
        <w:rPr>
          <w:spacing w:val="3"/>
          <w:sz w:val="28"/>
          <w:szCs w:val="28"/>
        </w:rPr>
        <w:t xml:space="preserve"> </w:t>
      </w:r>
      <w:r w:rsidRPr="00396986">
        <w:rPr>
          <w:sz w:val="28"/>
          <w:szCs w:val="28"/>
        </w:rPr>
        <w:t>логічного осмислення</w:t>
      </w:r>
      <w:r w:rsidRPr="00396986">
        <w:rPr>
          <w:spacing w:val="2"/>
          <w:sz w:val="28"/>
          <w:szCs w:val="28"/>
        </w:rPr>
        <w:t xml:space="preserve"> </w:t>
      </w:r>
      <w:r w:rsidRPr="00396986">
        <w:rPr>
          <w:sz w:val="28"/>
          <w:szCs w:val="28"/>
        </w:rPr>
        <w:t>проблеми);</w:t>
      </w:r>
    </w:p>
    <w:p w14:paraId="79486A56" w14:textId="77777777" w:rsidR="006D5487" w:rsidRPr="00396986" w:rsidRDefault="006D5487">
      <w:pPr>
        <w:pStyle w:val="a9"/>
        <w:widowControl w:val="0"/>
        <w:numPr>
          <w:ilvl w:val="0"/>
          <w:numId w:val="21"/>
        </w:numPr>
        <w:tabs>
          <w:tab w:val="left" w:pos="1772"/>
        </w:tabs>
        <w:autoSpaceDE w:val="0"/>
        <w:autoSpaceDN w:val="0"/>
        <w:spacing w:after="0" w:line="360" w:lineRule="auto"/>
        <w:ind w:right="671" w:firstLine="710"/>
        <w:contextualSpacing w:val="0"/>
        <w:jc w:val="both"/>
        <w:rPr>
          <w:sz w:val="28"/>
          <w:szCs w:val="28"/>
        </w:rPr>
      </w:pPr>
      <w:r w:rsidRPr="00396986">
        <w:rPr>
          <w:sz w:val="28"/>
          <w:szCs w:val="28"/>
        </w:rPr>
        <w:t>зважати</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навчальну</w:t>
      </w:r>
      <w:r w:rsidRPr="00396986">
        <w:rPr>
          <w:spacing w:val="1"/>
          <w:sz w:val="28"/>
          <w:szCs w:val="28"/>
        </w:rPr>
        <w:t xml:space="preserve"> </w:t>
      </w:r>
      <w:r w:rsidRPr="00396986">
        <w:rPr>
          <w:sz w:val="28"/>
          <w:szCs w:val="28"/>
        </w:rPr>
        <w:t>ситуацію</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класі</w:t>
      </w:r>
      <w:r w:rsidRPr="00396986">
        <w:rPr>
          <w:spacing w:val="1"/>
          <w:sz w:val="28"/>
          <w:szCs w:val="28"/>
        </w:rPr>
        <w:t xml:space="preserve"> </w:t>
      </w:r>
      <w:r w:rsidRPr="00396986">
        <w:rPr>
          <w:sz w:val="28"/>
          <w:szCs w:val="28"/>
        </w:rPr>
        <w:t>(є</w:t>
      </w:r>
      <w:r w:rsidRPr="00396986">
        <w:rPr>
          <w:spacing w:val="1"/>
          <w:sz w:val="28"/>
          <w:szCs w:val="28"/>
        </w:rPr>
        <w:t xml:space="preserve"> </w:t>
      </w:r>
      <w:r w:rsidRPr="00396986">
        <w:rPr>
          <w:sz w:val="28"/>
          <w:szCs w:val="28"/>
        </w:rPr>
        <w:t>класи</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високими,</w:t>
      </w:r>
      <w:r w:rsidRPr="00396986">
        <w:rPr>
          <w:spacing w:val="1"/>
          <w:sz w:val="28"/>
          <w:szCs w:val="28"/>
        </w:rPr>
        <w:t xml:space="preserve"> </w:t>
      </w:r>
      <w:r w:rsidRPr="00396986">
        <w:rPr>
          <w:sz w:val="28"/>
          <w:szCs w:val="28"/>
        </w:rPr>
        <w:t>середніми</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низькими</w:t>
      </w:r>
      <w:r w:rsidRPr="00396986">
        <w:rPr>
          <w:spacing w:val="1"/>
          <w:sz w:val="28"/>
          <w:szCs w:val="28"/>
        </w:rPr>
        <w:t xml:space="preserve"> </w:t>
      </w:r>
      <w:r w:rsidRPr="00396986">
        <w:rPr>
          <w:sz w:val="28"/>
          <w:szCs w:val="28"/>
        </w:rPr>
        <w:t>показниками</w:t>
      </w:r>
      <w:r w:rsidRPr="00396986">
        <w:rPr>
          <w:spacing w:val="1"/>
          <w:sz w:val="28"/>
          <w:szCs w:val="28"/>
        </w:rPr>
        <w:t xml:space="preserve"> </w:t>
      </w:r>
      <w:r w:rsidRPr="00396986">
        <w:rPr>
          <w:sz w:val="28"/>
          <w:szCs w:val="28"/>
        </w:rPr>
        <w:t>успішності.</w:t>
      </w:r>
      <w:r w:rsidRPr="00396986">
        <w:rPr>
          <w:spacing w:val="1"/>
          <w:sz w:val="28"/>
          <w:szCs w:val="28"/>
        </w:rPr>
        <w:t xml:space="preserve"> </w:t>
      </w:r>
      <w:r w:rsidRPr="00396986">
        <w:rPr>
          <w:sz w:val="28"/>
          <w:szCs w:val="28"/>
        </w:rPr>
        <w:t>Готуючись</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уроку</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застосуванням</w:t>
      </w:r>
      <w:r w:rsidRPr="00396986">
        <w:rPr>
          <w:spacing w:val="1"/>
          <w:sz w:val="28"/>
          <w:szCs w:val="28"/>
        </w:rPr>
        <w:t xml:space="preserve"> </w:t>
      </w:r>
      <w:r w:rsidRPr="00396986">
        <w:rPr>
          <w:sz w:val="28"/>
          <w:szCs w:val="28"/>
        </w:rPr>
        <w:t>креативних</w:t>
      </w:r>
      <w:r w:rsidRPr="00396986">
        <w:rPr>
          <w:spacing w:val="1"/>
          <w:sz w:val="28"/>
          <w:szCs w:val="28"/>
        </w:rPr>
        <w:t xml:space="preserve"> </w:t>
      </w:r>
      <w:proofErr w:type="spellStart"/>
      <w:r w:rsidRPr="00396986">
        <w:rPr>
          <w:sz w:val="28"/>
          <w:szCs w:val="28"/>
        </w:rPr>
        <w:t>методик</w:t>
      </w:r>
      <w:proofErr w:type="spellEnd"/>
      <w:r w:rsidRPr="00396986">
        <w:rPr>
          <w:sz w:val="28"/>
          <w:szCs w:val="28"/>
        </w:rPr>
        <w:t>,</w:t>
      </w:r>
      <w:r w:rsidRPr="00396986">
        <w:rPr>
          <w:spacing w:val="1"/>
          <w:sz w:val="28"/>
          <w:szCs w:val="28"/>
        </w:rPr>
        <w:t xml:space="preserve"> </w:t>
      </w:r>
      <w:r w:rsidRPr="00396986">
        <w:rPr>
          <w:sz w:val="28"/>
          <w:szCs w:val="28"/>
        </w:rPr>
        <w:t>вчитель</w:t>
      </w:r>
      <w:r w:rsidRPr="00396986">
        <w:rPr>
          <w:spacing w:val="1"/>
          <w:sz w:val="28"/>
          <w:szCs w:val="28"/>
        </w:rPr>
        <w:t xml:space="preserve"> </w:t>
      </w:r>
      <w:r w:rsidRPr="00396986">
        <w:rPr>
          <w:sz w:val="28"/>
          <w:szCs w:val="28"/>
        </w:rPr>
        <w:t>має</w:t>
      </w:r>
      <w:r w:rsidRPr="00396986">
        <w:rPr>
          <w:spacing w:val="71"/>
          <w:sz w:val="28"/>
          <w:szCs w:val="28"/>
        </w:rPr>
        <w:t xml:space="preserve"> </w:t>
      </w:r>
      <w:r w:rsidRPr="00396986">
        <w:rPr>
          <w:sz w:val="28"/>
          <w:szCs w:val="28"/>
        </w:rPr>
        <w:t>враховувати</w:t>
      </w:r>
      <w:r w:rsidRPr="00396986">
        <w:rPr>
          <w:spacing w:val="71"/>
          <w:sz w:val="28"/>
          <w:szCs w:val="28"/>
        </w:rPr>
        <w:t xml:space="preserve"> </w:t>
      </w:r>
      <w:r w:rsidRPr="00396986">
        <w:rPr>
          <w:sz w:val="28"/>
          <w:szCs w:val="28"/>
        </w:rPr>
        <w:t>цю</w:t>
      </w:r>
      <w:r w:rsidRPr="00396986">
        <w:rPr>
          <w:spacing w:val="1"/>
          <w:sz w:val="28"/>
          <w:szCs w:val="28"/>
        </w:rPr>
        <w:t xml:space="preserve"> </w:t>
      </w:r>
      <w:r w:rsidRPr="00396986">
        <w:rPr>
          <w:sz w:val="28"/>
          <w:szCs w:val="28"/>
        </w:rPr>
        <w:t xml:space="preserve">особливість, підбираючи </w:t>
      </w:r>
      <w:r w:rsidRPr="00396986">
        <w:rPr>
          <w:sz w:val="28"/>
          <w:szCs w:val="28"/>
        </w:rPr>
        <w:lastRenderedPageBreak/>
        <w:t xml:space="preserve">таку креативну методику, яка </w:t>
      </w:r>
      <w:proofErr w:type="spellStart"/>
      <w:r w:rsidRPr="00396986">
        <w:rPr>
          <w:sz w:val="28"/>
          <w:szCs w:val="28"/>
        </w:rPr>
        <w:t>підійде</w:t>
      </w:r>
      <w:proofErr w:type="spellEnd"/>
      <w:r w:rsidRPr="00396986">
        <w:rPr>
          <w:sz w:val="28"/>
          <w:szCs w:val="28"/>
        </w:rPr>
        <w:t xml:space="preserve"> саме у цій</w:t>
      </w:r>
      <w:r w:rsidRPr="00396986">
        <w:rPr>
          <w:spacing w:val="1"/>
          <w:sz w:val="28"/>
          <w:szCs w:val="28"/>
        </w:rPr>
        <w:t xml:space="preserve"> </w:t>
      </w:r>
      <w:r w:rsidRPr="00396986">
        <w:rPr>
          <w:sz w:val="28"/>
          <w:szCs w:val="28"/>
        </w:rPr>
        <w:t>ситуації</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саме</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цьому</w:t>
      </w:r>
      <w:r w:rsidRPr="00396986">
        <w:rPr>
          <w:spacing w:val="1"/>
          <w:sz w:val="28"/>
          <w:szCs w:val="28"/>
        </w:rPr>
        <w:t xml:space="preserve"> </w:t>
      </w:r>
      <w:r w:rsidRPr="00396986">
        <w:rPr>
          <w:sz w:val="28"/>
          <w:szCs w:val="28"/>
        </w:rPr>
        <w:t>класі,</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послужить</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досягнення</w:t>
      </w:r>
      <w:r w:rsidRPr="00396986">
        <w:rPr>
          <w:spacing w:val="1"/>
          <w:sz w:val="28"/>
          <w:szCs w:val="28"/>
        </w:rPr>
        <w:t xml:space="preserve"> </w:t>
      </w:r>
      <w:r w:rsidRPr="00396986">
        <w:rPr>
          <w:sz w:val="28"/>
          <w:szCs w:val="28"/>
        </w:rPr>
        <w:t>найкращих</w:t>
      </w:r>
      <w:r w:rsidRPr="00396986">
        <w:rPr>
          <w:spacing w:val="1"/>
          <w:sz w:val="28"/>
          <w:szCs w:val="28"/>
        </w:rPr>
        <w:t xml:space="preserve"> </w:t>
      </w:r>
      <w:r w:rsidRPr="00396986">
        <w:rPr>
          <w:sz w:val="28"/>
          <w:szCs w:val="28"/>
        </w:rPr>
        <w:t>результатів);</w:t>
      </w:r>
    </w:p>
    <w:p w14:paraId="6A246A16" w14:textId="77777777" w:rsidR="006D5487" w:rsidRPr="00396986" w:rsidRDefault="006D5487">
      <w:pPr>
        <w:pStyle w:val="a9"/>
        <w:widowControl w:val="0"/>
        <w:numPr>
          <w:ilvl w:val="0"/>
          <w:numId w:val="21"/>
        </w:numPr>
        <w:tabs>
          <w:tab w:val="left" w:pos="1748"/>
        </w:tabs>
        <w:autoSpaceDE w:val="0"/>
        <w:autoSpaceDN w:val="0"/>
        <w:spacing w:after="0" w:line="360" w:lineRule="auto"/>
        <w:ind w:right="669" w:firstLine="710"/>
        <w:contextualSpacing w:val="0"/>
        <w:jc w:val="both"/>
        <w:rPr>
          <w:sz w:val="28"/>
          <w:szCs w:val="28"/>
        </w:rPr>
      </w:pPr>
      <w:r w:rsidRPr="00396986">
        <w:rPr>
          <w:sz w:val="28"/>
          <w:szCs w:val="28"/>
        </w:rPr>
        <w:t>орієнтуватися</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навчальну</w:t>
      </w:r>
      <w:r w:rsidRPr="00396986">
        <w:rPr>
          <w:spacing w:val="1"/>
          <w:sz w:val="28"/>
          <w:szCs w:val="28"/>
        </w:rPr>
        <w:t xml:space="preserve"> </w:t>
      </w:r>
      <w:r w:rsidRPr="00396986">
        <w:rPr>
          <w:sz w:val="28"/>
          <w:szCs w:val="28"/>
        </w:rPr>
        <w:t>програму</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підбирати</w:t>
      </w:r>
      <w:r w:rsidRPr="00396986">
        <w:rPr>
          <w:spacing w:val="1"/>
          <w:sz w:val="28"/>
          <w:szCs w:val="28"/>
        </w:rPr>
        <w:t xml:space="preserve"> </w:t>
      </w:r>
      <w:r w:rsidRPr="00396986">
        <w:rPr>
          <w:sz w:val="28"/>
          <w:szCs w:val="28"/>
        </w:rPr>
        <w:t>ті</w:t>
      </w:r>
      <w:r w:rsidRPr="00396986">
        <w:rPr>
          <w:spacing w:val="1"/>
          <w:sz w:val="28"/>
          <w:szCs w:val="28"/>
        </w:rPr>
        <w:t xml:space="preserve"> </w:t>
      </w:r>
      <w:r w:rsidRPr="00396986">
        <w:rPr>
          <w:sz w:val="28"/>
          <w:szCs w:val="28"/>
        </w:rPr>
        <w:t>креативні</w:t>
      </w:r>
      <w:r w:rsidRPr="00396986">
        <w:rPr>
          <w:spacing w:val="1"/>
          <w:sz w:val="28"/>
          <w:szCs w:val="28"/>
        </w:rPr>
        <w:t xml:space="preserve"> </w:t>
      </w:r>
      <w:r w:rsidRPr="00396986">
        <w:rPr>
          <w:sz w:val="28"/>
          <w:szCs w:val="28"/>
        </w:rPr>
        <w:t>методи,</w:t>
      </w:r>
      <w:r w:rsidRPr="00396986">
        <w:rPr>
          <w:spacing w:val="1"/>
          <w:sz w:val="28"/>
          <w:szCs w:val="28"/>
        </w:rPr>
        <w:t xml:space="preserve"> </w:t>
      </w:r>
      <w:r w:rsidRPr="00396986">
        <w:rPr>
          <w:sz w:val="28"/>
          <w:szCs w:val="28"/>
        </w:rPr>
        <w:t>які</w:t>
      </w:r>
      <w:r w:rsidRPr="00396986">
        <w:rPr>
          <w:spacing w:val="1"/>
          <w:sz w:val="28"/>
          <w:szCs w:val="28"/>
        </w:rPr>
        <w:t xml:space="preserve"> </w:t>
      </w:r>
      <w:r w:rsidRPr="00396986">
        <w:rPr>
          <w:sz w:val="28"/>
          <w:szCs w:val="28"/>
        </w:rPr>
        <w:t>слугуватимуть</w:t>
      </w:r>
      <w:r w:rsidRPr="00396986">
        <w:rPr>
          <w:spacing w:val="1"/>
          <w:sz w:val="28"/>
          <w:szCs w:val="28"/>
        </w:rPr>
        <w:t xml:space="preserve"> </w:t>
      </w:r>
      <w:r w:rsidRPr="00396986">
        <w:rPr>
          <w:sz w:val="28"/>
          <w:szCs w:val="28"/>
        </w:rPr>
        <w:t>найкращому</w:t>
      </w:r>
      <w:r w:rsidRPr="00396986">
        <w:rPr>
          <w:spacing w:val="1"/>
          <w:sz w:val="28"/>
          <w:szCs w:val="28"/>
        </w:rPr>
        <w:t xml:space="preserve"> </w:t>
      </w:r>
      <w:r w:rsidRPr="00396986">
        <w:rPr>
          <w:sz w:val="28"/>
          <w:szCs w:val="28"/>
        </w:rPr>
        <w:t>розкриттю</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розумінню</w:t>
      </w:r>
      <w:r w:rsidRPr="00396986">
        <w:rPr>
          <w:spacing w:val="70"/>
          <w:sz w:val="28"/>
          <w:szCs w:val="28"/>
        </w:rPr>
        <w:t xml:space="preserve"> </w:t>
      </w:r>
      <w:r w:rsidRPr="00396986">
        <w:rPr>
          <w:sz w:val="28"/>
          <w:szCs w:val="28"/>
        </w:rPr>
        <w:t>учнями</w:t>
      </w:r>
      <w:r w:rsidRPr="00396986">
        <w:rPr>
          <w:spacing w:val="1"/>
          <w:sz w:val="28"/>
          <w:szCs w:val="28"/>
        </w:rPr>
        <w:t xml:space="preserve"> </w:t>
      </w:r>
      <w:r w:rsidRPr="00396986">
        <w:rPr>
          <w:sz w:val="28"/>
          <w:szCs w:val="28"/>
        </w:rPr>
        <w:t>нової інформації;</w:t>
      </w:r>
    </w:p>
    <w:p w14:paraId="1206D025" w14:textId="77777777" w:rsidR="006D5487" w:rsidRPr="00396986" w:rsidRDefault="006D5487">
      <w:pPr>
        <w:pStyle w:val="a9"/>
        <w:widowControl w:val="0"/>
        <w:numPr>
          <w:ilvl w:val="0"/>
          <w:numId w:val="21"/>
        </w:numPr>
        <w:tabs>
          <w:tab w:val="left" w:pos="1767"/>
        </w:tabs>
        <w:autoSpaceDE w:val="0"/>
        <w:autoSpaceDN w:val="0"/>
        <w:spacing w:after="0" w:line="360" w:lineRule="auto"/>
        <w:ind w:right="667" w:firstLine="710"/>
        <w:contextualSpacing w:val="0"/>
        <w:jc w:val="both"/>
        <w:rPr>
          <w:sz w:val="28"/>
          <w:szCs w:val="28"/>
        </w:rPr>
      </w:pPr>
      <w:r w:rsidRPr="00396986">
        <w:rPr>
          <w:sz w:val="28"/>
          <w:szCs w:val="28"/>
        </w:rPr>
        <w:t>створити</w:t>
      </w:r>
      <w:r w:rsidRPr="00396986">
        <w:rPr>
          <w:spacing w:val="1"/>
          <w:sz w:val="28"/>
          <w:szCs w:val="28"/>
        </w:rPr>
        <w:t xml:space="preserve"> </w:t>
      </w:r>
      <w:r w:rsidRPr="00396986">
        <w:rPr>
          <w:sz w:val="28"/>
          <w:szCs w:val="28"/>
        </w:rPr>
        <w:t>якомога</w:t>
      </w:r>
      <w:r w:rsidRPr="00396986">
        <w:rPr>
          <w:spacing w:val="1"/>
          <w:sz w:val="28"/>
          <w:szCs w:val="28"/>
        </w:rPr>
        <w:t xml:space="preserve"> </w:t>
      </w:r>
      <w:r w:rsidRPr="00396986">
        <w:rPr>
          <w:sz w:val="28"/>
          <w:szCs w:val="28"/>
        </w:rPr>
        <w:t>комфортнішу</w:t>
      </w:r>
      <w:r w:rsidRPr="00396986">
        <w:rPr>
          <w:spacing w:val="1"/>
          <w:sz w:val="28"/>
          <w:szCs w:val="28"/>
        </w:rPr>
        <w:t xml:space="preserve"> </w:t>
      </w:r>
      <w:r w:rsidRPr="00396986">
        <w:rPr>
          <w:sz w:val="28"/>
          <w:szCs w:val="28"/>
        </w:rPr>
        <w:t>атмосферу</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класі.</w:t>
      </w:r>
      <w:r w:rsidRPr="00396986">
        <w:rPr>
          <w:spacing w:val="1"/>
          <w:sz w:val="28"/>
          <w:szCs w:val="28"/>
        </w:rPr>
        <w:t xml:space="preserve"> </w:t>
      </w:r>
      <w:r w:rsidRPr="00396986">
        <w:rPr>
          <w:sz w:val="28"/>
          <w:szCs w:val="28"/>
        </w:rPr>
        <w:t>Неможливо</w:t>
      </w:r>
      <w:r w:rsidRPr="00396986">
        <w:rPr>
          <w:spacing w:val="1"/>
          <w:sz w:val="28"/>
          <w:szCs w:val="28"/>
        </w:rPr>
        <w:t xml:space="preserve"> </w:t>
      </w:r>
      <w:r w:rsidRPr="00396986">
        <w:rPr>
          <w:sz w:val="28"/>
          <w:szCs w:val="28"/>
        </w:rPr>
        <w:t>говорити про будь-який прогрес у навчанні, якщо учні не почувають себе</w:t>
      </w:r>
      <w:r w:rsidRPr="00396986">
        <w:rPr>
          <w:spacing w:val="1"/>
          <w:sz w:val="28"/>
          <w:szCs w:val="28"/>
        </w:rPr>
        <w:t xml:space="preserve"> </w:t>
      </w:r>
      <w:r w:rsidRPr="00396986">
        <w:rPr>
          <w:sz w:val="28"/>
          <w:szCs w:val="28"/>
        </w:rPr>
        <w:t>вільно,</w:t>
      </w:r>
      <w:r w:rsidRPr="00396986">
        <w:rPr>
          <w:spacing w:val="63"/>
          <w:sz w:val="28"/>
          <w:szCs w:val="28"/>
        </w:rPr>
        <w:t xml:space="preserve"> </w:t>
      </w:r>
      <w:r w:rsidRPr="00396986">
        <w:rPr>
          <w:sz w:val="28"/>
          <w:szCs w:val="28"/>
        </w:rPr>
        <w:t>або</w:t>
      </w:r>
      <w:r w:rsidRPr="00396986">
        <w:rPr>
          <w:spacing w:val="62"/>
          <w:sz w:val="28"/>
          <w:szCs w:val="28"/>
        </w:rPr>
        <w:t xml:space="preserve"> </w:t>
      </w:r>
      <w:r w:rsidRPr="00396986">
        <w:rPr>
          <w:sz w:val="28"/>
          <w:szCs w:val="28"/>
        </w:rPr>
        <w:t>бояться</w:t>
      </w:r>
      <w:r w:rsidRPr="00396986">
        <w:rPr>
          <w:spacing w:val="63"/>
          <w:sz w:val="28"/>
          <w:szCs w:val="28"/>
        </w:rPr>
        <w:t xml:space="preserve"> </w:t>
      </w:r>
      <w:r w:rsidRPr="00396986">
        <w:rPr>
          <w:sz w:val="28"/>
          <w:szCs w:val="28"/>
        </w:rPr>
        <w:t>вчителя.</w:t>
      </w:r>
      <w:r w:rsidRPr="00396986">
        <w:rPr>
          <w:spacing w:val="64"/>
          <w:sz w:val="28"/>
          <w:szCs w:val="28"/>
        </w:rPr>
        <w:t xml:space="preserve"> </w:t>
      </w:r>
      <w:r w:rsidRPr="00396986">
        <w:rPr>
          <w:sz w:val="28"/>
          <w:szCs w:val="28"/>
        </w:rPr>
        <w:t>Наприклад,</w:t>
      </w:r>
      <w:r w:rsidRPr="00396986">
        <w:rPr>
          <w:spacing w:val="64"/>
          <w:sz w:val="28"/>
          <w:szCs w:val="28"/>
        </w:rPr>
        <w:t xml:space="preserve"> </w:t>
      </w:r>
      <w:r w:rsidRPr="00396986">
        <w:rPr>
          <w:sz w:val="28"/>
          <w:szCs w:val="28"/>
        </w:rPr>
        <w:t>така</w:t>
      </w:r>
      <w:r w:rsidRPr="00396986">
        <w:rPr>
          <w:spacing w:val="62"/>
          <w:sz w:val="28"/>
          <w:szCs w:val="28"/>
        </w:rPr>
        <w:t xml:space="preserve"> </w:t>
      </w:r>
      <w:r w:rsidRPr="00396986">
        <w:rPr>
          <w:sz w:val="28"/>
          <w:szCs w:val="28"/>
        </w:rPr>
        <w:t>креативна</w:t>
      </w:r>
      <w:r w:rsidRPr="00396986">
        <w:rPr>
          <w:spacing w:val="62"/>
          <w:sz w:val="28"/>
          <w:szCs w:val="28"/>
        </w:rPr>
        <w:t xml:space="preserve"> </w:t>
      </w:r>
      <w:r w:rsidRPr="00396986">
        <w:rPr>
          <w:sz w:val="28"/>
          <w:szCs w:val="28"/>
        </w:rPr>
        <w:t>методика,</w:t>
      </w:r>
      <w:r w:rsidRPr="00396986">
        <w:rPr>
          <w:spacing w:val="65"/>
          <w:sz w:val="28"/>
          <w:szCs w:val="28"/>
        </w:rPr>
        <w:t xml:space="preserve"> </w:t>
      </w:r>
      <w:r w:rsidRPr="00396986">
        <w:rPr>
          <w:sz w:val="28"/>
          <w:szCs w:val="28"/>
        </w:rPr>
        <w:t>як</w:t>
      </w:r>
    </w:p>
    <w:p w14:paraId="2A6BE27A" w14:textId="77777777" w:rsidR="006D5487" w:rsidRPr="00396986" w:rsidRDefault="006D5487" w:rsidP="00DE0419">
      <w:pPr>
        <w:pStyle w:val="ad"/>
        <w:spacing w:after="0" w:line="360" w:lineRule="auto"/>
        <w:ind w:right="671"/>
        <w:jc w:val="both"/>
        <w:rPr>
          <w:sz w:val="28"/>
          <w:szCs w:val="28"/>
        </w:rPr>
      </w:pPr>
      <w:r w:rsidRPr="00396986">
        <w:rPr>
          <w:sz w:val="28"/>
          <w:szCs w:val="28"/>
        </w:rPr>
        <w:t>«мозковий</w:t>
      </w:r>
      <w:r w:rsidRPr="00396986">
        <w:rPr>
          <w:spacing w:val="1"/>
          <w:sz w:val="28"/>
          <w:szCs w:val="28"/>
        </w:rPr>
        <w:t xml:space="preserve"> </w:t>
      </w:r>
      <w:r w:rsidRPr="00396986">
        <w:rPr>
          <w:sz w:val="28"/>
          <w:szCs w:val="28"/>
        </w:rPr>
        <w:t>штурм»</w:t>
      </w:r>
      <w:r w:rsidRPr="00396986">
        <w:rPr>
          <w:spacing w:val="1"/>
          <w:sz w:val="28"/>
          <w:szCs w:val="28"/>
        </w:rPr>
        <w:t xml:space="preserve"> </w:t>
      </w:r>
      <w:r w:rsidRPr="00396986">
        <w:rPr>
          <w:sz w:val="28"/>
          <w:szCs w:val="28"/>
        </w:rPr>
        <w:t>передбачає</w:t>
      </w:r>
      <w:r w:rsidRPr="00396986">
        <w:rPr>
          <w:spacing w:val="1"/>
          <w:sz w:val="28"/>
          <w:szCs w:val="28"/>
        </w:rPr>
        <w:t xml:space="preserve"> </w:t>
      </w:r>
      <w:r w:rsidRPr="00396986">
        <w:rPr>
          <w:sz w:val="28"/>
          <w:szCs w:val="28"/>
        </w:rPr>
        <w:t>те,</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учні</w:t>
      </w:r>
      <w:r w:rsidRPr="00396986">
        <w:rPr>
          <w:spacing w:val="1"/>
          <w:sz w:val="28"/>
          <w:szCs w:val="28"/>
        </w:rPr>
        <w:t xml:space="preserve"> </w:t>
      </w:r>
      <w:r w:rsidRPr="00396986">
        <w:rPr>
          <w:sz w:val="28"/>
          <w:szCs w:val="28"/>
        </w:rPr>
        <w:t>будуть</w:t>
      </w:r>
      <w:r w:rsidRPr="00396986">
        <w:rPr>
          <w:spacing w:val="1"/>
          <w:sz w:val="28"/>
          <w:szCs w:val="28"/>
        </w:rPr>
        <w:t xml:space="preserve"> </w:t>
      </w:r>
      <w:r w:rsidRPr="00396986">
        <w:rPr>
          <w:sz w:val="28"/>
          <w:szCs w:val="28"/>
        </w:rPr>
        <w:t>вільно</w:t>
      </w:r>
      <w:r w:rsidRPr="00396986">
        <w:rPr>
          <w:spacing w:val="1"/>
          <w:sz w:val="28"/>
          <w:szCs w:val="28"/>
        </w:rPr>
        <w:t xml:space="preserve"> </w:t>
      </w:r>
      <w:r w:rsidRPr="00396986">
        <w:rPr>
          <w:sz w:val="28"/>
          <w:szCs w:val="28"/>
        </w:rPr>
        <w:t>висловлювати</w:t>
      </w:r>
      <w:r w:rsidRPr="00396986">
        <w:rPr>
          <w:spacing w:val="1"/>
          <w:sz w:val="28"/>
          <w:szCs w:val="28"/>
        </w:rPr>
        <w:t xml:space="preserve"> </w:t>
      </w:r>
      <w:r w:rsidRPr="00396986">
        <w:rPr>
          <w:sz w:val="28"/>
          <w:szCs w:val="28"/>
        </w:rPr>
        <w:t>думки, якими б абсурдними вони не здавались, будь-яка критика зі сторони</w:t>
      </w:r>
      <w:r w:rsidRPr="00396986">
        <w:rPr>
          <w:spacing w:val="1"/>
          <w:sz w:val="28"/>
          <w:szCs w:val="28"/>
        </w:rPr>
        <w:t xml:space="preserve"> </w:t>
      </w:r>
      <w:r w:rsidRPr="00396986">
        <w:rPr>
          <w:sz w:val="28"/>
          <w:szCs w:val="28"/>
        </w:rPr>
        <w:t>вчителя, чи інших учнів не прийнятна, оскільки вона заперечує саму сутність</w:t>
      </w:r>
      <w:r w:rsidRPr="00396986">
        <w:rPr>
          <w:spacing w:val="1"/>
          <w:sz w:val="28"/>
          <w:szCs w:val="28"/>
        </w:rPr>
        <w:t xml:space="preserve"> </w:t>
      </w:r>
      <w:r w:rsidRPr="00396986">
        <w:rPr>
          <w:sz w:val="28"/>
          <w:szCs w:val="28"/>
        </w:rPr>
        <w:t>цієї,</w:t>
      </w:r>
      <w:r w:rsidRPr="00396986">
        <w:rPr>
          <w:spacing w:val="3"/>
          <w:sz w:val="28"/>
          <w:szCs w:val="28"/>
        </w:rPr>
        <w:t xml:space="preserve"> </w:t>
      </w:r>
      <w:r w:rsidRPr="00396986">
        <w:rPr>
          <w:sz w:val="28"/>
          <w:szCs w:val="28"/>
        </w:rPr>
        <w:t>чи</w:t>
      </w:r>
      <w:r w:rsidRPr="00396986">
        <w:rPr>
          <w:spacing w:val="1"/>
          <w:sz w:val="28"/>
          <w:szCs w:val="28"/>
        </w:rPr>
        <w:t xml:space="preserve"> </w:t>
      </w:r>
      <w:r w:rsidRPr="00396986">
        <w:rPr>
          <w:sz w:val="28"/>
          <w:szCs w:val="28"/>
        </w:rPr>
        <w:t>будь-якої іншої</w:t>
      </w:r>
      <w:r w:rsidRPr="00396986">
        <w:rPr>
          <w:spacing w:val="-4"/>
          <w:sz w:val="28"/>
          <w:szCs w:val="28"/>
        </w:rPr>
        <w:t xml:space="preserve"> </w:t>
      </w:r>
      <w:r w:rsidRPr="00396986">
        <w:rPr>
          <w:sz w:val="28"/>
          <w:szCs w:val="28"/>
        </w:rPr>
        <w:t>креативної</w:t>
      </w:r>
      <w:r w:rsidRPr="00396986">
        <w:rPr>
          <w:spacing w:val="-4"/>
          <w:sz w:val="28"/>
          <w:szCs w:val="28"/>
        </w:rPr>
        <w:t xml:space="preserve"> </w:t>
      </w:r>
      <w:r w:rsidRPr="00396986">
        <w:rPr>
          <w:sz w:val="28"/>
          <w:szCs w:val="28"/>
        </w:rPr>
        <w:t>методики;</w:t>
      </w:r>
    </w:p>
    <w:p w14:paraId="25144EC1" w14:textId="77777777" w:rsidR="003D4989" w:rsidRPr="00396986" w:rsidRDefault="006D5487">
      <w:pPr>
        <w:pStyle w:val="a9"/>
        <w:widowControl w:val="0"/>
        <w:numPr>
          <w:ilvl w:val="0"/>
          <w:numId w:val="21"/>
        </w:numPr>
        <w:tabs>
          <w:tab w:val="left" w:pos="1705"/>
        </w:tabs>
        <w:autoSpaceDE w:val="0"/>
        <w:autoSpaceDN w:val="0"/>
        <w:spacing w:after="0" w:line="360" w:lineRule="auto"/>
        <w:ind w:right="676" w:firstLine="710"/>
        <w:contextualSpacing w:val="0"/>
        <w:jc w:val="both"/>
        <w:rPr>
          <w:sz w:val="28"/>
          <w:szCs w:val="28"/>
        </w:rPr>
      </w:pPr>
      <w:r w:rsidRPr="00396986">
        <w:rPr>
          <w:sz w:val="28"/>
          <w:szCs w:val="28"/>
        </w:rPr>
        <w:t>відмовитись від різких негативних оцінок, оскільки, застосовуючи</w:t>
      </w:r>
      <w:r w:rsidRPr="00396986">
        <w:rPr>
          <w:spacing w:val="1"/>
          <w:sz w:val="28"/>
          <w:szCs w:val="28"/>
        </w:rPr>
        <w:t xml:space="preserve"> </w:t>
      </w:r>
      <w:r w:rsidRPr="00396986">
        <w:rPr>
          <w:sz w:val="28"/>
          <w:szCs w:val="28"/>
        </w:rPr>
        <w:t>креативні</w:t>
      </w:r>
      <w:r w:rsidRPr="00396986">
        <w:rPr>
          <w:spacing w:val="1"/>
          <w:sz w:val="28"/>
          <w:szCs w:val="28"/>
        </w:rPr>
        <w:t xml:space="preserve"> </w:t>
      </w:r>
      <w:r w:rsidRPr="00396986">
        <w:rPr>
          <w:sz w:val="28"/>
          <w:szCs w:val="28"/>
        </w:rPr>
        <w:t>методи</w:t>
      </w:r>
      <w:r w:rsidRPr="00396986">
        <w:rPr>
          <w:spacing w:val="1"/>
          <w:sz w:val="28"/>
          <w:szCs w:val="28"/>
        </w:rPr>
        <w:t xml:space="preserve"> </w:t>
      </w:r>
      <w:r w:rsidRPr="00396986">
        <w:rPr>
          <w:sz w:val="28"/>
          <w:szCs w:val="28"/>
        </w:rPr>
        <w:t>навчання,</w:t>
      </w:r>
      <w:r w:rsidRPr="00396986">
        <w:rPr>
          <w:spacing w:val="1"/>
          <w:sz w:val="28"/>
          <w:szCs w:val="28"/>
        </w:rPr>
        <w:t xml:space="preserve"> </w:t>
      </w:r>
      <w:r w:rsidRPr="00396986">
        <w:rPr>
          <w:sz w:val="28"/>
          <w:szCs w:val="28"/>
        </w:rPr>
        <w:t>вчитель</w:t>
      </w:r>
      <w:r w:rsidRPr="00396986">
        <w:rPr>
          <w:spacing w:val="1"/>
          <w:sz w:val="28"/>
          <w:szCs w:val="28"/>
        </w:rPr>
        <w:t xml:space="preserve"> </w:t>
      </w:r>
      <w:r w:rsidRPr="00396986">
        <w:rPr>
          <w:sz w:val="28"/>
          <w:szCs w:val="28"/>
        </w:rPr>
        <w:t>прагне</w:t>
      </w:r>
      <w:r w:rsidRPr="00396986">
        <w:rPr>
          <w:spacing w:val="1"/>
          <w:sz w:val="28"/>
          <w:szCs w:val="28"/>
        </w:rPr>
        <w:t xml:space="preserve"> </w:t>
      </w:r>
      <w:r w:rsidRPr="00396986">
        <w:rPr>
          <w:sz w:val="28"/>
          <w:szCs w:val="28"/>
        </w:rPr>
        <w:t>розвинути</w:t>
      </w:r>
      <w:r w:rsidRPr="00396986">
        <w:rPr>
          <w:spacing w:val="1"/>
          <w:sz w:val="28"/>
          <w:szCs w:val="28"/>
        </w:rPr>
        <w:t xml:space="preserve"> </w:t>
      </w:r>
      <w:r w:rsidRPr="00396986">
        <w:rPr>
          <w:sz w:val="28"/>
          <w:szCs w:val="28"/>
        </w:rPr>
        <w:t>певні</w:t>
      </w:r>
      <w:r w:rsidRPr="00396986">
        <w:rPr>
          <w:spacing w:val="1"/>
          <w:sz w:val="28"/>
          <w:szCs w:val="28"/>
        </w:rPr>
        <w:t xml:space="preserve"> </w:t>
      </w:r>
      <w:r w:rsidRPr="00396986">
        <w:rPr>
          <w:sz w:val="28"/>
          <w:szCs w:val="28"/>
        </w:rPr>
        <w:t>вміння</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навички</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учнях,</w:t>
      </w:r>
      <w:r w:rsidRPr="00396986">
        <w:rPr>
          <w:spacing w:val="1"/>
          <w:sz w:val="28"/>
          <w:szCs w:val="28"/>
        </w:rPr>
        <w:t xml:space="preserve"> </w:t>
      </w:r>
      <w:r w:rsidRPr="00396986">
        <w:rPr>
          <w:sz w:val="28"/>
          <w:szCs w:val="28"/>
        </w:rPr>
        <w:t>наприклад,</w:t>
      </w:r>
      <w:r w:rsidRPr="00396986">
        <w:rPr>
          <w:spacing w:val="1"/>
          <w:sz w:val="28"/>
          <w:szCs w:val="28"/>
        </w:rPr>
        <w:t xml:space="preserve"> </w:t>
      </w:r>
      <w:r w:rsidRPr="00396986">
        <w:rPr>
          <w:sz w:val="28"/>
          <w:szCs w:val="28"/>
        </w:rPr>
        <w:t>вміння</w:t>
      </w:r>
      <w:r w:rsidRPr="00396986">
        <w:rPr>
          <w:spacing w:val="1"/>
          <w:sz w:val="28"/>
          <w:szCs w:val="28"/>
        </w:rPr>
        <w:t xml:space="preserve"> </w:t>
      </w:r>
      <w:r w:rsidRPr="00396986">
        <w:rPr>
          <w:sz w:val="28"/>
          <w:szCs w:val="28"/>
        </w:rPr>
        <w:t>мислити</w:t>
      </w:r>
      <w:r w:rsidRPr="00396986">
        <w:rPr>
          <w:spacing w:val="1"/>
          <w:sz w:val="28"/>
          <w:szCs w:val="28"/>
        </w:rPr>
        <w:t xml:space="preserve"> </w:t>
      </w:r>
      <w:r w:rsidRPr="00396986">
        <w:rPr>
          <w:sz w:val="28"/>
          <w:szCs w:val="28"/>
        </w:rPr>
        <w:t>самостійно.</w:t>
      </w:r>
      <w:r w:rsidRPr="00396986">
        <w:rPr>
          <w:spacing w:val="1"/>
          <w:sz w:val="28"/>
          <w:szCs w:val="28"/>
        </w:rPr>
        <w:t xml:space="preserve"> </w:t>
      </w:r>
      <w:r w:rsidRPr="00396986">
        <w:rPr>
          <w:sz w:val="28"/>
          <w:szCs w:val="28"/>
        </w:rPr>
        <w:t>Така</w:t>
      </w:r>
      <w:r w:rsidRPr="00396986">
        <w:rPr>
          <w:spacing w:val="1"/>
          <w:sz w:val="28"/>
          <w:szCs w:val="28"/>
        </w:rPr>
        <w:t xml:space="preserve"> </w:t>
      </w:r>
      <w:r w:rsidRPr="00396986">
        <w:rPr>
          <w:sz w:val="28"/>
          <w:szCs w:val="28"/>
        </w:rPr>
        <w:t>креативна</w:t>
      </w:r>
      <w:r w:rsidRPr="00396986">
        <w:rPr>
          <w:spacing w:val="-67"/>
          <w:sz w:val="28"/>
          <w:szCs w:val="28"/>
        </w:rPr>
        <w:t xml:space="preserve"> </w:t>
      </w:r>
      <w:r w:rsidRPr="00396986">
        <w:rPr>
          <w:sz w:val="28"/>
          <w:szCs w:val="28"/>
        </w:rPr>
        <w:t>методика, як гіперболізація, де учням пропонується перебільшення якостей</w:t>
      </w:r>
      <w:r w:rsidRPr="00396986">
        <w:rPr>
          <w:spacing w:val="1"/>
          <w:sz w:val="28"/>
          <w:szCs w:val="28"/>
        </w:rPr>
        <w:t xml:space="preserve"> </w:t>
      </w:r>
      <w:r w:rsidRPr="00396986">
        <w:rPr>
          <w:sz w:val="28"/>
          <w:szCs w:val="28"/>
        </w:rPr>
        <w:t>будь-якого</w:t>
      </w:r>
      <w:r w:rsidRPr="00396986">
        <w:rPr>
          <w:spacing w:val="1"/>
          <w:sz w:val="28"/>
          <w:szCs w:val="28"/>
        </w:rPr>
        <w:t xml:space="preserve"> </w:t>
      </w:r>
      <w:r w:rsidRPr="00396986">
        <w:rPr>
          <w:sz w:val="28"/>
          <w:szCs w:val="28"/>
        </w:rPr>
        <w:t>предмета,</w:t>
      </w:r>
      <w:r w:rsidRPr="00396986">
        <w:rPr>
          <w:spacing w:val="1"/>
          <w:sz w:val="28"/>
          <w:szCs w:val="28"/>
        </w:rPr>
        <w:t xml:space="preserve"> </w:t>
      </w:r>
      <w:r w:rsidRPr="00396986">
        <w:rPr>
          <w:sz w:val="28"/>
          <w:szCs w:val="28"/>
        </w:rPr>
        <w:t>потребує</w:t>
      </w:r>
      <w:r w:rsidRPr="00396986">
        <w:rPr>
          <w:spacing w:val="1"/>
          <w:sz w:val="28"/>
          <w:szCs w:val="28"/>
        </w:rPr>
        <w:t xml:space="preserve"> </w:t>
      </w:r>
      <w:r w:rsidRPr="00396986">
        <w:rPr>
          <w:sz w:val="28"/>
          <w:szCs w:val="28"/>
        </w:rPr>
        <w:t>застосування</w:t>
      </w:r>
      <w:r w:rsidRPr="00396986">
        <w:rPr>
          <w:spacing w:val="1"/>
          <w:sz w:val="28"/>
          <w:szCs w:val="28"/>
        </w:rPr>
        <w:t xml:space="preserve"> </w:t>
      </w:r>
      <w:r w:rsidRPr="00396986">
        <w:rPr>
          <w:sz w:val="28"/>
          <w:szCs w:val="28"/>
        </w:rPr>
        <w:t>фантазії</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не</w:t>
      </w:r>
      <w:r w:rsidRPr="00396986">
        <w:rPr>
          <w:spacing w:val="1"/>
          <w:sz w:val="28"/>
          <w:szCs w:val="28"/>
        </w:rPr>
        <w:t xml:space="preserve"> </w:t>
      </w:r>
      <w:r w:rsidRPr="00396986">
        <w:rPr>
          <w:sz w:val="28"/>
          <w:szCs w:val="28"/>
        </w:rPr>
        <w:t>може</w:t>
      </w:r>
      <w:r w:rsidRPr="00396986">
        <w:rPr>
          <w:spacing w:val="70"/>
          <w:sz w:val="28"/>
          <w:szCs w:val="28"/>
        </w:rPr>
        <w:t xml:space="preserve"> </w:t>
      </w:r>
      <w:r w:rsidRPr="00396986">
        <w:rPr>
          <w:sz w:val="28"/>
          <w:szCs w:val="28"/>
        </w:rPr>
        <w:t>бути</w:t>
      </w:r>
      <w:r w:rsidRPr="00396986">
        <w:rPr>
          <w:spacing w:val="1"/>
          <w:sz w:val="28"/>
          <w:szCs w:val="28"/>
        </w:rPr>
        <w:t xml:space="preserve"> </w:t>
      </w:r>
      <w:r w:rsidRPr="00396986">
        <w:rPr>
          <w:sz w:val="28"/>
          <w:szCs w:val="28"/>
        </w:rPr>
        <w:t>оцінена</w:t>
      </w:r>
      <w:r w:rsidRPr="00396986">
        <w:rPr>
          <w:spacing w:val="17"/>
          <w:sz w:val="28"/>
          <w:szCs w:val="28"/>
        </w:rPr>
        <w:t xml:space="preserve"> </w:t>
      </w:r>
      <w:r w:rsidRPr="00396986">
        <w:rPr>
          <w:sz w:val="28"/>
          <w:szCs w:val="28"/>
        </w:rPr>
        <w:t>як</w:t>
      </w:r>
      <w:r w:rsidRPr="00396986">
        <w:rPr>
          <w:spacing w:val="16"/>
          <w:sz w:val="28"/>
          <w:szCs w:val="28"/>
        </w:rPr>
        <w:t xml:space="preserve"> </w:t>
      </w:r>
      <w:r w:rsidRPr="00396986">
        <w:rPr>
          <w:sz w:val="28"/>
          <w:szCs w:val="28"/>
        </w:rPr>
        <w:t>негативна</w:t>
      </w:r>
      <w:r w:rsidRPr="00396986">
        <w:rPr>
          <w:spacing w:val="22"/>
          <w:sz w:val="28"/>
          <w:szCs w:val="28"/>
        </w:rPr>
        <w:t xml:space="preserve"> </w:t>
      </w:r>
      <w:r w:rsidRPr="00396986">
        <w:rPr>
          <w:sz w:val="28"/>
          <w:szCs w:val="28"/>
        </w:rPr>
        <w:t>чи</w:t>
      </w:r>
      <w:r w:rsidRPr="00396986">
        <w:rPr>
          <w:spacing w:val="16"/>
          <w:sz w:val="28"/>
          <w:szCs w:val="28"/>
        </w:rPr>
        <w:t xml:space="preserve"> </w:t>
      </w:r>
      <w:r w:rsidRPr="00396986">
        <w:rPr>
          <w:sz w:val="28"/>
          <w:szCs w:val="28"/>
        </w:rPr>
        <w:t>неправильна,</w:t>
      </w:r>
      <w:r w:rsidRPr="00396986">
        <w:rPr>
          <w:spacing w:val="19"/>
          <w:sz w:val="28"/>
          <w:szCs w:val="28"/>
        </w:rPr>
        <w:t xml:space="preserve"> </w:t>
      </w:r>
      <w:r w:rsidRPr="00396986">
        <w:rPr>
          <w:sz w:val="28"/>
          <w:szCs w:val="28"/>
        </w:rPr>
        <w:t>навіть</w:t>
      </w:r>
      <w:r w:rsidRPr="00396986">
        <w:rPr>
          <w:spacing w:val="14"/>
          <w:sz w:val="28"/>
          <w:szCs w:val="28"/>
        </w:rPr>
        <w:t xml:space="preserve"> </w:t>
      </w:r>
      <w:r w:rsidRPr="00396986">
        <w:rPr>
          <w:sz w:val="28"/>
          <w:szCs w:val="28"/>
        </w:rPr>
        <w:t>якщо</w:t>
      </w:r>
      <w:r w:rsidRPr="00396986">
        <w:rPr>
          <w:spacing w:val="21"/>
          <w:sz w:val="28"/>
          <w:szCs w:val="28"/>
        </w:rPr>
        <w:t xml:space="preserve"> </w:t>
      </w:r>
      <w:r w:rsidRPr="00396986">
        <w:rPr>
          <w:sz w:val="28"/>
          <w:szCs w:val="28"/>
        </w:rPr>
        <w:t>вона</w:t>
      </w:r>
      <w:r w:rsidRPr="00396986">
        <w:rPr>
          <w:spacing w:val="17"/>
          <w:sz w:val="28"/>
          <w:szCs w:val="28"/>
        </w:rPr>
        <w:t xml:space="preserve"> </w:t>
      </w:r>
      <w:r w:rsidRPr="00396986">
        <w:rPr>
          <w:sz w:val="28"/>
          <w:szCs w:val="28"/>
        </w:rPr>
        <w:t>не</w:t>
      </w:r>
      <w:r w:rsidRPr="00396986">
        <w:rPr>
          <w:spacing w:val="22"/>
          <w:sz w:val="28"/>
          <w:szCs w:val="28"/>
        </w:rPr>
        <w:t xml:space="preserve"> </w:t>
      </w:r>
      <w:r w:rsidRPr="00396986">
        <w:rPr>
          <w:sz w:val="28"/>
          <w:szCs w:val="28"/>
        </w:rPr>
        <w:t>подобається</w:t>
      </w:r>
      <w:r w:rsidR="003D4989" w:rsidRPr="00396986">
        <w:rPr>
          <w:sz w:val="28"/>
          <w:szCs w:val="28"/>
        </w:rPr>
        <w:t xml:space="preserve"> </w:t>
      </w:r>
      <w:r w:rsidRPr="00396986">
        <w:rPr>
          <w:sz w:val="28"/>
          <w:szCs w:val="28"/>
        </w:rPr>
        <w:t>вчителеві. Різка критика зі сторони вчителя може звести нанівець позитивний</w:t>
      </w:r>
      <w:r w:rsidRPr="00396986">
        <w:rPr>
          <w:spacing w:val="-67"/>
          <w:sz w:val="28"/>
          <w:szCs w:val="28"/>
        </w:rPr>
        <w:t xml:space="preserve"> </w:t>
      </w:r>
      <w:r w:rsidRPr="00396986">
        <w:rPr>
          <w:sz w:val="28"/>
          <w:szCs w:val="28"/>
        </w:rPr>
        <w:t>вплив</w:t>
      </w:r>
      <w:r w:rsidRPr="00396986">
        <w:rPr>
          <w:spacing w:val="-1"/>
          <w:sz w:val="28"/>
          <w:szCs w:val="28"/>
        </w:rPr>
        <w:t xml:space="preserve"> </w:t>
      </w:r>
      <w:r w:rsidRPr="00396986">
        <w:rPr>
          <w:sz w:val="28"/>
          <w:szCs w:val="28"/>
        </w:rPr>
        <w:t>цієї</w:t>
      </w:r>
      <w:r w:rsidRPr="00396986">
        <w:rPr>
          <w:spacing w:val="-5"/>
          <w:sz w:val="28"/>
          <w:szCs w:val="28"/>
        </w:rPr>
        <w:t xml:space="preserve"> </w:t>
      </w:r>
      <w:r w:rsidRPr="00396986">
        <w:rPr>
          <w:sz w:val="28"/>
          <w:szCs w:val="28"/>
        </w:rPr>
        <w:t>методики та</w:t>
      </w:r>
      <w:r w:rsidRPr="00396986">
        <w:rPr>
          <w:spacing w:val="1"/>
          <w:sz w:val="28"/>
          <w:szCs w:val="28"/>
        </w:rPr>
        <w:t xml:space="preserve"> </w:t>
      </w:r>
      <w:r w:rsidRPr="00396986">
        <w:rPr>
          <w:sz w:val="28"/>
          <w:szCs w:val="28"/>
        </w:rPr>
        <w:t>погіршити результати навчання.</w:t>
      </w:r>
    </w:p>
    <w:p w14:paraId="0C831349" w14:textId="1F05BDE7" w:rsidR="003D4989" w:rsidRPr="00396986" w:rsidRDefault="003D4989" w:rsidP="003D4989">
      <w:pPr>
        <w:widowControl w:val="0"/>
        <w:tabs>
          <w:tab w:val="left" w:pos="1705"/>
        </w:tabs>
        <w:autoSpaceDE w:val="0"/>
        <w:autoSpaceDN w:val="0"/>
        <w:spacing w:line="360" w:lineRule="auto"/>
        <w:ind w:left="719" w:right="676"/>
        <w:jc w:val="both"/>
        <w:rPr>
          <w:sz w:val="28"/>
          <w:szCs w:val="28"/>
        </w:rPr>
      </w:pPr>
      <w:r w:rsidRPr="00396986">
        <w:rPr>
          <w:sz w:val="28"/>
          <w:szCs w:val="28"/>
        </w:rPr>
        <w:t xml:space="preserve">          </w:t>
      </w:r>
      <w:r w:rsidR="006D5487" w:rsidRPr="00396986">
        <w:rPr>
          <w:sz w:val="28"/>
          <w:szCs w:val="28"/>
        </w:rPr>
        <w:t>Нині</w:t>
      </w:r>
      <w:r w:rsidR="006D5487" w:rsidRPr="00396986">
        <w:rPr>
          <w:spacing w:val="1"/>
          <w:sz w:val="28"/>
          <w:szCs w:val="28"/>
        </w:rPr>
        <w:t xml:space="preserve"> </w:t>
      </w:r>
      <w:r w:rsidR="006D5487" w:rsidRPr="00396986">
        <w:rPr>
          <w:sz w:val="28"/>
          <w:szCs w:val="28"/>
        </w:rPr>
        <w:t>набуває</w:t>
      </w:r>
      <w:r w:rsidR="006D5487" w:rsidRPr="00396986">
        <w:rPr>
          <w:spacing w:val="1"/>
          <w:sz w:val="28"/>
          <w:szCs w:val="28"/>
        </w:rPr>
        <w:t xml:space="preserve"> </w:t>
      </w:r>
      <w:r w:rsidR="006D5487" w:rsidRPr="00396986">
        <w:rPr>
          <w:sz w:val="28"/>
          <w:szCs w:val="28"/>
        </w:rPr>
        <w:t>поширення</w:t>
      </w:r>
      <w:r w:rsidR="006D5487" w:rsidRPr="00396986">
        <w:rPr>
          <w:spacing w:val="1"/>
          <w:sz w:val="28"/>
          <w:szCs w:val="28"/>
        </w:rPr>
        <w:t xml:space="preserve"> </w:t>
      </w:r>
      <w:r w:rsidR="006D5487" w:rsidRPr="00396986">
        <w:rPr>
          <w:sz w:val="28"/>
          <w:szCs w:val="28"/>
        </w:rPr>
        <w:t>концепція</w:t>
      </w:r>
      <w:r w:rsidR="006D5487" w:rsidRPr="00396986">
        <w:rPr>
          <w:spacing w:val="1"/>
          <w:sz w:val="28"/>
          <w:szCs w:val="28"/>
        </w:rPr>
        <w:t xml:space="preserve"> </w:t>
      </w:r>
      <w:r w:rsidR="006D5487" w:rsidRPr="00396986">
        <w:rPr>
          <w:sz w:val="28"/>
          <w:szCs w:val="28"/>
        </w:rPr>
        <w:t>проблемного</w:t>
      </w:r>
      <w:r w:rsidR="006D5487" w:rsidRPr="00396986">
        <w:rPr>
          <w:spacing w:val="7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англійського</w:t>
      </w:r>
      <w:r w:rsidR="006D5487" w:rsidRPr="00396986">
        <w:rPr>
          <w:spacing w:val="1"/>
          <w:sz w:val="28"/>
          <w:szCs w:val="28"/>
        </w:rPr>
        <w:t xml:space="preserve"> </w:t>
      </w:r>
      <w:r w:rsidR="006D5487" w:rsidRPr="00396986">
        <w:rPr>
          <w:sz w:val="28"/>
          <w:szCs w:val="28"/>
        </w:rPr>
        <w:t>психолога</w:t>
      </w:r>
      <w:r w:rsidR="006D5487" w:rsidRPr="00396986">
        <w:rPr>
          <w:spacing w:val="1"/>
          <w:sz w:val="28"/>
          <w:szCs w:val="28"/>
        </w:rPr>
        <w:t xml:space="preserve"> </w:t>
      </w:r>
      <w:r w:rsidR="006D5487" w:rsidRPr="00396986">
        <w:rPr>
          <w:sz w:val="28"/>
          <w:szCs w:val="28"/>
        </w:rPr>
        <w:t>Е. де Боно,</w:t>
      </w:r>
      <w:r w:rsidR="006D5487" w:rsidRPr="00396986">
        <w:rPr>
          <w:spacing w:val="1"/>
          <w:sz w:val="28"/>
          <w:szCs w:val="28"/>
        </w:rPr>
        <w:t xml:space="preserve"> </w:t>
      </w:r>
      <w:r w:rsidR="006D5487" w:rsidRPr="00396986">
        <w:rPr>
          <w:sz w:val="28"/>
          <w:szCs w:val="28"/>
        </w:rPr>
        <w:t>який</w:t>
      </w:r>
      <w:r w:rsidR="006D5487" w:rsidRPr="00396986">
        <w:rPr>
          <w:spacing w:val="1"/>
          <w:sz w:val="28"/>
          <w:szCs w:val="28"/>
        </w:rPr>
        <w:t xml:space="preserve"> </w:t>
      </w:r>
      <w:r w:rsidR="006D5487" w:rsidRPr="00396986">
        <w:rPr>
          <w:sz w:val="28"/>
          <w:szCs w:val="28"/>
        </w:rPr>
        <w:t>акцентує</w:t>
      </w:r>
      <w:r w:rsidR="006D5487" w:rsidRPr="00396986">
        <w:rPr>
          <w:spacing w:val="1"/>
          <w:sz w:val="28"/>
          <w:szCs w:val="28"/>
        </w:rPr>
        <w:t xml:space="preserve"> </w:t>
      </w:r>
      <w:r w:rsidR="006D5487" w:rsidRPr="00396986">
        <w:rPr>
          <w:sz w:val="28"/>
          <w:szCs w:val="28"/>
        </w:rPr>
        <w:t>увагу</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шести</w:t>
      </w:r>
      <w:r w:rsidR="006D5487" w:rsidRPr="00396986">
        <w:rPr>
          <w:spacing w:val="1"/>
          <w:sz w:val="28"/>
          <w:szCs w:val="28"/>
        </w:rPr>
        <w:t xml:space="preserve"> </w:t>
      </w:r>
      <w:r w:rsidR="006D5487" w:rsidRPr="00396986">
        <w:rPr>
          <w:sz w:val="28"/>
          <w:szCs w:val="28"/>
        </w:rPr>
        <w:t>рівнях</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Six</w:t>
      </w:r>
      <w:proofErr w:type="spellEnd"/>
      <w:r w:rsidR="006D5487" w:rsidRPr="00396986">
        <w:rPr>
          <w:spacing w:val="1"/>
          <w:sz w:val="28"/>
          <w:szCs w:val="28"/>
        </w:rPr>
        <w:t xml:space="preserve"> </w:t>
      </w:r>
      <w:proofErr w:type="spellStart"/>
      <w:r w:rsidR="006D5487" w:rsidRPr="00396986">
        <w:rPr>
          <w:sz w:val="28"/>
          <w:szCs w:val="28"/>
        </w:rPr>
        <w:t>Thinking</w:t>
      </w:r>
      <w:proofErr w:type="spellEnd"/>
      <w:r w:rsidR="006D5487" w:rsidRPr="00396986">
        <w:rPr>
          <w:spacing w:val="1"/>
          <w:sz w:val="28"/>
          <w:szCs w:val="28"/>
        </w:rPr>
        <w:t xml:space="preserve"> </w:t>
      </w:r>
      <w:proofErr w:type="spellStart"/>
      <w:r w:rsidR="006D5487" w:rsidRPr="00396986">
        <w:rPr>
          <w:sz w:val="28"/>
          <w:szCs w:val="28"/>
        </w:rPr>
        <w:t>Hats</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один</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яких</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креативного</w:t>
      </w:r>
      <w:r w:rsidR="006D5487" w:rsidRPr="00396986">
        <w:rPr>
          <w:spacing w:val="1"/>
          <w:sz w:val="28"/>
          <w:szCs w:val="28"/>
        </w:rPr>
        <w:t xml:space="preserve"> </w:t>
      </w:r>
      <w:r w:rsidR="006D5487" w:rsidRPr="00396986">
        <w:rPr>
          <w:sz w:val="28"/>
          <w:szCs w:val="28"/>
        </w:rPr>
        <w:t>мислення.</w:t>
      </w:r>
      <w:r w:rsidRPr="00396986">
        <w:rPr>
          <w:sz w:val="28"/>
          <w:szCs w:val="28"/>
        </w:rPr>
        <w:t xml:space="preserve"> </w:t>
      </w:r>
      <w:r w:rsidR="006D5487" w:rsidRPr="00396986">
        <w:rPr>
          <w:sz w:val="28"/>
          <w:szCs w:val="28"/>
        </w:rPr>
        <w:t>Особливий внесок Е. де Боно полягає в тому, що він продемонстрував</w:t>
      </w:r>
      <w:r w:rsidR="006D5487" w:rsidRPr="00396986">
        <w:rPr>
          <w:spacing w:val="1"/>
          <w:sz w:val="28"/>
          <w:szCs w:val="28"/>
        </w:rPr>
        <w:t xml:space="preserve"> </w:t>
      </w:r>
      <w:r w:rsidR="006D5487" w:rsidRPr="00396986">
        <w:rPr>
          <w:sz w:val="28"/>
          <w:szCs w:val="28"/>
        </w:rPr>
        <w:t>креативність</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характеристику</w:t>
      </w:r>
      <w:r w:rsidR="006D5487" w:rsidRPr="00396986">
        <w:rPr>
          <w:spacing w:val="1"/>
          <w:sz w:val="28"/>
          <w:szCs w:val="28"/>
        </w:rPr>
        <w:t xml:space="preserve"> </w:t>
      </w:r>
      <w:r w:rsidR="006D5487" w:rsidRPr="00396986">
        <w:rPr>
          <w:sz w:val="28"/>
          <w:szCs w:val="28"/>
        </w:rPr>
        <w:t>самоорганізуючої</w:t>
      </w:r>
      <w:r w:rsidR="006D5487" w:rsidRPr="00396986">
        <w:rPr>
          <w:spacing w:val="1"/>
          <w:sz w:val="28"/>
          <w:szCs w:val="28"/>
        </w:rPr>
        <w:t xml:space="preserve"> </w:t>
      </w:r>
      <w:r w:rsidR="006D5487" w:rsidRPr="00396986">
        <w:rPr>
          <w:sz w:val="28"/>
          <w:szCs w:val="28"/>
        </w:rPr>
        <w:t>інформаційної</w:t>
      </w:r>
      <w:r w:rsidR="006D5487" w:rsidRPr="00396986">
        <w:rPr>
          <w:spacing w:val="1"/>
          <w:sz w:val="28"/>
          <w:szCs w:val="28"/>
        </w:rPr>
        <w:t xml:space="preserve"> </w:t>
      </w:r>
      <w:r w:rsidR="006D5487" w:rsidRPr="00396986">
        <w:rPr>
          <w:sz w:val="28"/>
          <w:szCs w:val="28"/>
        </w:rPr>
        <w:t>системи.</w:t>
      </w:r>
      <w:r w:rsidR="006D5487" w:rsidRPr="00396986">
        <w:rPr>
          <w:spacing w:val="1"/>
          <w:sz w:val="28"/>
          <w:szCs w:val="28"/>
        </w:rPr>
        <w:t xml:space="preserve"> </w:t>
      </w:r>
      <w:r w:rsidR="006D5487" w:rsidRPr="00396986">
        <w:rPr>
          <w:sz w:val="28"/>
          <w:szCs w:val="28"/>
        </w:rPr>
        <w:t>Зважаючи на специфіку роботи лівої й правої півкуль, учневі вкрай складно</w:t>
      </w:r>
      <w:r w:rsidR="006D5487" w:rsidRPr="00396986">
        <w:rPr>
          <w:spacing w:val="1"/>
          <w:sz w:val="28"/>
          <w:szCs w:val="28"/>
        </w:rPr>
        <w:t xml:space="preserve"> </w:t>
      </w:r>
      <w:r w:rsidR="006D5487" w:rsidRPr="00396986">
        <w:rPr>
          <w:sz w:val="28"/>
          <w:szCs w:val="28"/>
        </w:rPr>
        <w:t>гармонізувати</w:t>
      </w:r>
      <w:r w:rsidR="006D5487" w:rsidRPr="00396986">
        <w:rPr>
          <w:spacing w:val="5"/>
          <w:sz w:val="28"/>
          <w:szCs w:val="28"/>
        </w:rPr>
        <w:t xml:space="preserve"> </w:t>
      </w:r>
      <w:r w:rsidR="006D5487" w:rsidRPr="00396986">
        <w:rPr>
          <w:sz w:val="28"/>
          <w:szCs w:val="28"/>
        </w:rPr>
        <w:t>їх</w:t>
      </w:r>
      <w:r w:rsidR="006D5487" w:rsidRPr="00396986">
        <w:rPr>
          <w:spacing w:val="-4"/>
          <w:sz w:val="28"/>
          <w:szCs w:val="28"/>
        </w:rPr>
        <w:t xml:space="preserve"> </w:t>
      </w:r>
      <w:r w:rsidR="006D5487" w:rsidRPr="00396986">
        <w:rPr>
          <w:sz w:val="28"/>
          <w:szCs w:val="28"/>
        </w:rPr>
        <w:t>спільну</w:t>
      </w:r>
      <w:r w:rsidR="006D5487" w:rsidRPr="00396986">
        <w:rPr>
          <w:spacing w:val="-3"/>
          <w:sz w:val="28"/>
          <w:szCs w:val="28"/>
        </w:rPr>
        <w:t xml:space="preserve"> </w:t>
      </w:r>
      <w:r w:rsidR="006D5487" w:rsidRPr="00396986">
        <w:rPr>
          <w:sz w:val="28"/>
          <w:szCs w:val="28"/>
        </w:rPr>
        <w:t>діяльність.</w:t>
      </w:r>
      <w:r w:rsidRPr="00396986">
        <w:rPr>
          <w:sz w:val="28"/>
          <w:szCs w:val="28"/>
        </w:rPr>
        <w:t xml:space="preserve"> </w:t>
      </w:r>
      <w:r w:rsidR="006D5487" w:rsidRPr="00396986">
        <w:rPr>
          <w:sz w:val="28"/>
          <w:szCs w:val="28"/>
        </w:rPr>
        <w:t>Використання в роботі педагога методу Е. де Боно «Шість капелюхів</w:t>
      </w:r>
      <w:r w:rsidR="006D5487" w:rsidRPr="00396986">
        <w:rPr>
          <w:spacing w:val="1"/>
          <w:sz w:val="28"/>
          <w:szCs w:val="28"/>
        </w:rPr>
        <w:t xml:space="preserve"> </w:t>
      </w:r>
      <w:r w:rsidR="006D5487" w:rsidRPr="00396986">
        <w:rPr>
          <w:sz w:val="28"/>
          <w:szCs w:val="28"/>
        </w:rPr>
        <w:t>мислення» як засобу організації продуктивної навчальної діяльності дозволяє</w:t>
      </w:r>
      <w:r w:rsidR="006D5487" w:rsidRPr="00396986">
        <w:rPr>
          <w:spacing w:val="-67"/>
          <w:sz w:val="28"/>
          <w:szCs w:val="28"/>
        </w:rPr>
        <w:t xml:space="preserve"> </w:t>
      </w:r>
      <w:r w:rsidR="006D5487" w:rsidRPr="00396986">
        <w:rPr>
          <w:sz w:val="28"/>
          <w:szCs w:val="28"/>
        </w:rPr>
        <w:t>сконцентруватися на розумінні й осмисленні однієї проблеми, не розсіюючи</w:t>
      </w:r>
      <w:r w:rsidR="006D5487" w:rsidRPr="00396986">
        <w:rPr>
          <w:spacing w:val="1"/>
          <w:sz w:val="28"/>
          <w:szCs w:val="28"/>
        </w:rPr>
        <w:t xml:space="preserve"> </w:t>
      </w:r>
      <w:r w:rsidR="006D5487" w:rsidRPr="00396986">
        <w:rPr>
          <w:sz w:val="28"/>
          <w:szCs w:val="28"/>
        </w:rPr>
        <w:t>уваги.</w:t>
      </w:r>
      <w:r w:rsidR="006D5487" w:rsidRPr="00396986">
        <w:rPr>
          <w:spacing w:val="2"/>
          <w:sz w:val="28"/>
          <w:szCs w:val="28"/>
        </w:rPr>
        <w:t xml:space="preserve"> </w:t>
      </w:r>
      <w:r w:rsidR="006D5487" w:rsidRPr="00396986">
        <w:rPr>
          <w:sz w:val="28"/>
          <w:szCs w:val="28"/>
        </w:rPr>
        <w:t>Кожен</w:t>
      </w:r>
      <w:r w:rsidR="006D5487" w:rsidRPr="00396986">
        <w:rPr>
          <w:spacing w:val="1"/>
          <w:sz w:val="28"/>
          <w:szCs w:val="28"/>
        </w:rPr>
        <w:t xml:space="preserve"> </w:t>
      </w:r>
      <w:r w:rsidR="006D5487" w:rsidRPr="00396986">
        <w:rPr>
          <w:sz w:val="28"/>
          <w:szCs w:val="28"/>
        </w:rPr>
        <w:t>капелюх</w:t>
      </w:r>
      <w:r w:rsidR="006D5487" w:rsidRPr="00396986">
        <w:rPr>
          <w:spacing w:val="-4"/>
          <w:sz w:val="28"/>
          <w:szCs w:val="28"/>
        </w:rPr>
        <w:t xml:space="preserve"> </w:t>
      </w:r>
      <w:r w:rsidR="006D5487" w:rsidRPr="00396986">
        <w:rPr>
          <w:sz w:val="28"/>
          <w:szCs w:val="28"/>
        </w:rPr>
        <w:t>передбачає</w:t>
      </w:r>
      <w:r w:rsidR="006D5487" w:rsidRPr="00396986">
        <w:rPr>
          <w:spacing w:val="1"/>
          <w:sz w:val="28"/>
          <w:szCs w:val="28"/>
        </w:rPr>
        <w:t xml:space="preserve"> </w:t>
      </w:r>
      <w:r w:rsidR="006D5487" w:rsidRPr="00396986">
        <w:rPr>
          <w:sz w:val="28"/>
          <w:szCs w:val="28"/>
        </w:rPr>
        <w:t>відповідний образ</w:t>
      </w:r>
      <w:r w:rsidR="006D5487" w:rsidRPr="00396986">
        <w:rPr>
          <w:spacing w:val="1"/>
          <w:sz w:val="28"/>
          <w:szCs w:val="28"/>
        </w:rPr>
        <w:t xml:space="preserve"> </w:t>
      </w:r>
      <w:r w:rsidR="006D5487" w:rsidRPr="00396986">
        <w:rPr>
          <w:sz w:val="28"/>
          <w:szCs w:val="28"/>
        </w:rPr>
        <w:t>і</w:t>
      </w:r>
      <w:r w:rsidR="006D5487" w:rsidRPr="00396986">
        <w:rPr>
          <w:spacing w:val="-5"/>
          <w:sz w:val="28"/>
          <w:szCs w:val="28"/>
        </w:rPr>
        <w:t xml:space="preserve"> </w:t>
      </w:r>
      <w:r w:rsidR="006D5487" w:rsidRPr="00396986">
        <w:rPr>
          <w:sz w:val="28"/>
          <w:szCs w:val="28"/>
        </w:rPr>
        <w:t>тип мислення.</w:t>
      </w:r>
      <w:r w:rsidRPr="00396986">
        <w:rPr>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«Шість</w:t>
      </w:r>
      <w:r w:rsidR="006D5487" w:rsidRPr="00396986">
        <w:rPr>
          <w:spacing w:val="1"/>
          <w:sz w:val="28"/>
          <w:szCs w:val="28"/>
        </w:rPr>
        <w:t xml:space="preserve"> </w:t>
      </w:r>
      <w:r w:rsidR="006D5487" w:rsidRPr="00396986">
        <w:rPr>
          <w:sz w:val="28"/>
          <w:szCs w:val="28"/>
        </w:rPr>
        <w:t>капелюхів</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Е. де Боно</w:t>
      </w:r>
      <w:r w:rsidR="006D5487" w:rsidRPr="00396986">
        <w:rPr>
          <w:spacing w:val="1"/>
          <w:sz w:val="28"/>
          <w:szCs w:val="28"/>
        </w:rPr>
        <w:t xml:space="preserve"> </w:t>
      </w:r>
      <w:r w:rsidR="006D5487" w:rsidRPr="00396986">
        <w:rPr>
          <w:sz w:val="28"/>
          <w:szCs w:val="28"/>
        </w:rPr>
        <w:t>заснований</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принципах рольової гри. Одягаючи капелюх певного кольору, учень відіграє</w:t>
      </w:r>
      <w:r w:rsidR="006D5487" w:rsidRPr="00396986">
        <w:rPr>
          <w:spacing w:val="1"/>
          <w:sz w:val="28"/>
          <w:szCs w:val="28"/>
        </w:rPr>
        <w:t xml:space="preserve"> </w:t>
      </w:r>
      <w:r w:rsidR="006D5487" w:rsidRPr="00396986">
        <w:rPr>
          <w:sz w:val="28"/>
          <w:szCs w:val="28"/>
        </w:rPr>
        <w:lastRenderedPageBreak/>
        <w:t>певну</w:t>
      </w:r>
      <w:r w:rsidR="006D5487" w:rsidRPr="00396986">
        <w:rPr>
          <w:spacing w:val="1"/>
          <w:sz w:val="28"/>
          <w:szCs w:val="28"/>
        </w:rPr>
        <w:t xml:space="preserve"> </w:t>
      </w:r>
      <w:r w:rsidR="006D5487" w:rsidRPr="00396986">
        <w:rPr>
          <w:sz w:val="28"/>
          <w:szCs w:val="28"/>
        </w:rPr>
        <w:t>роль</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розглядає</w:t>
      </w:r>
      <w:r w:rsidR="006D5487" w:rsidRPr="00396986">
        <w:rPr>
          <w:spacing w:val="1"/>
          <w:sz w:val="28"/>
          <w:szCs w:val="28"/>
        </w:rPr>
        <w:t xml:space="preserve"> </w:t>
      </w:r>
      <w:r w:rsidR="006D5487" w:rsidRPr="00396986">
        <w:rPr>
          <w:sz w:val="28"/>
          <w:szCs w:val="28"/>
        </w:rPr>
        <w:t>проблему</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конкретної</w:t>
      </w:r>
      <w:r w:rsidR="006D5487" w:rsidRPr="00396986">
        <w:rPr>
          <w:spacing w:val="1"/>
          <w:sz w:val="28"/>
          <w:szCs w:val="28"/>
        </w:rPr>
        <w:t xml:space="preserve"> </w:t>
      </w:r>
      <w:r w:rsidR="006D5487" w:rsidRPr="00396986">
        <w:rPr>
          <w:sz w:val="28"/>
          <w:szCs w:val="28"/>
        </w:rPr>
        <w:t>точки</w:t>
      </w:r>
      <w:r w:rsidR="006D5487" w:rsidRPr="00396986">
        <w:rPr>
          <w:spacing w:val="1"/>
          <w:sz w:val="28"/>
          <w:szCs w:val="28"/>
        </w:rPr>
        <w:t xml:space="preserve"> </w:t>
      </w:r>
      <w:r w:rsidR="006D5487" w:rsidRPr="00396986">
        <w:rPr>
          <w:sz w:val="28"/>
          <w:szCs w:val="28"/>
        </w:rPr>
        <w:t>зору.</w:t>
      </w:r>
      <w:r w:rsidR="006D5487" w:rsidRPr="00396986">
        <w:rPr>
          <w:spacing w:val="1"/>
          <w:sz w:val="28"/>
          <w:szCs w:val="28"/>
        </w:rPr>
        <w:t xml:space="preserve"> </w:t>
      </w:r>
      <w:r w:rsidR="006D5487" w:rsidRPr="00396986">
        <w:rPr>
          <w:sz w:val="28"/>
          <w:szCs w:val="28"/>
        </w:rPr>
        <w:t>Автоматичне</w:t>
      </w:r>
      <w:r w:rsidR="006D5487" w:rsidRPr="00396986">
        <w:rPr>
          <w:spacing w:val="1"/>
          <w:sz w:val="28"/>
          <w:szCs w:val="28"/>
        </w:rPr>
        <w:t xml:space="preserve"> </w:t>
      </w:r>
      <w:r w:rsidR="006D5487" w:rsidRPr="00396986">
        <w:rPr>
          <w:sz w:val="28"/>
          <w:szCs w:val="28"/>
        </w:rPr>
        <w:t>мислення</w:t>
      </w:r>
      <w:r w:rsidR="006D5487" w:rsidRPr="00396986">
        <w:rPr>
          <w:spacing w:val="3"/>
          <w:sz w:val="28"/>
          <w:szCs w:val="28"/>
        </w:rPr>
        <w:t xml:space="preserve"> </w:t>
      </w:r>
      <w:r w:rsidR="006D5487" w:rsidRPr="00396986">
        <w:rPr>
          <w:sz w:val="28"/>
          <w:szCs w:val="28"/>
        </w:rPr>
        <w:t>учня</w:t>
      </w:r>
      <w:r w:rsidR="006D5487" w:rsidRPr="00396986">
        <w:rPr>
          <w:spacing w:val="2"/>
          <w:sz w:val="28"/>
          <w:szCs w:val="28"/>
        </w:rPr>
        <w:t xml:space="preserve"> </w:t>
      </w:r>
      <w:r w:rsidR="006D5487" w:rsidRPr="00396986">
        <w:rPr>
          <w:sz w:val="28"/>
          <w:szCs w:val="28"/>
        </w:rPr>
        <w:t>перетворюється</w:t>
      </w:r>
      <w:r w:rsidR="006D5487" w:rsidRPr="00396986">
        <w:rPr>
          <w:spacing w:val="2"/>
          <w:sz w:val="28"/>
          <w:szCs w:val="28"/>
        </w:rPr>
        <w:t xml:space="preserve"> </w:t>
      </w:r>
      <w:r w:rsidR="006D5487" w:rsidRPr="00396986">
        <w:rPr>
          <w:sz w:val="28"/>
          <w:szCs w:val="28"/>
        </w:rPr>
        <w:t>в зосереджене</w:t>
      </w:r>
      <w:r w:rsidR="006D5487" w:rsidRPr="00396986">
        <w:rPr>
          <w:spacing w:val="2"/>
          <w:sz w:val="28"/>
          <w:szCs w:val="28"/>
        </w:rPr>
        <w:t xml:space="preserve"> </w:t>
      </w:r>
      <w:r w:rsidR="006D5487" w:rsidRPr="00396986">
        <w:rPr>
          <w:sz w:val="28"/>
          <w:szCs w:val="28"/>
        </w:rPr>
        <w:t>(свідоме)</w:t>
      </w:r>
      <w:r w:rsidR="00396986">
        <w:rPr>
          <w:sz w:val="28"/>
          <w:szCs w:val="28"/>
        </w:rPr>
        <w:t>.</w:t>
      </w:r>
    </w:p>
    <w:p w14:paraId="34F78077" w14:textId="12A74ADD" w:rsidR="006D5487" w:rsidRPr="00396986" w:rsidRDefault="003D4989" w:rsidP="003D4989">
      <w:pPr>
        <w:widowControl w:val="0"/>
        <w:tabs>
          <w:tab w:val="left" w:pos="1705"/>
        </w:tabs>
        <w:autoSpaceDE w:val="0"/>
        <w:autoSpaceDN w:val="0"/>
        <w:spacing w:line="360" w:lineRule="auto"/>
        <w:ind w:left="719" w:right="676"/>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науковій</w:t>
      </w:r>
      <w:r w:rsidR="006D5487" w:rsidRPr="00396986">
        <w:rPr>
          <w:spacing w:val="1"/>
          <w:sz w:val="28"/>
          <w:szCs w:val="28"/>
        </w:rPr>
        <w:t xml:space="preserve"> </w:t>
      </w:r>
      <w:r w:rsidR="006D5487" w:rsidRPr="00396986">
        <w:rPr>
          <w:sz w:val="28"/>
          <w:szCs w:val="28"/>
        </w:rPr>
        <w:t>праці</w:t>
      </w:r>
      <w:r w:rsidR="006D5487" w:rsidRPr="00396986">
        <w:rPr>
          <w:spacing w:val="1"/>
          <w:sz w:val="28"/>
          <w:szCs w:val="28"/>
        </w:rPr>
        <w:t xml:space="preserve"> </w:t>
      </w:r>
      <w:r w:rsidR="006D5487" w:rsidRPr="00396986">
        <w:rPr>
          <w:sz w:val="28"/>
          <w:szCs w:val="28"/>
        </w:rPr>
        <w:t>«Шість</w:t>
      </w:r>
      <w:r w:rsidR="006D5487" w:rsidRPr="00396986">
        <w:rPr>
          <w:spacing w:val="1"/>
          <w:sz w:val="28"/>
          <w:szCs w:val="28"/>
        </w:rPr>
        <w:t xml:space="preserve"> </w:t>
      </w:r>
      <w:r w:rsidR="006D5487" w:rsidRPr="00396986">
        <w:rPr>
          <w:sz w:val="28"/>
          <w:szCs w:val="28"/>
        </w:rPr>
        <w:t>капелюхів</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Е. де Боно</w:t>
      </w:r>
      <w:r w:rsidR="006D5487" w:rsidRPr="00396986">
        <w:rPr>
          <w:spacing w:val="1"/>
          <w:sz w:val="28"/>
          <w:szCs w:val="28"/>
        </w:rPr>
        <w:t xml:space="preserve"> </w:t>
      </w:r>
      <w:r w:rsidR="006D5487" w:rsidRPr="00396986">
        <w:rPr>
          <w:sz w:val="28"/>
          <w:szCs w:val="28"/>
        </w:rPr>
        <w:t>пояснює</w:t>
      </w:r>
      <w:r w:rsidR="006D5487" w:rsidRPr="00396986">
        <w:rPr>
          <w:spacing w:val="1"/>
          <w:sz w:val="28"/>
          <w:szCs w:val="28"/>
        </w:rPr>
        <w:t xml:space="preserve"> </w:t>
      </w:r>
      <w:r w:rsidR="006D5487" w:rsidRPr="00396986">
        <w:rPr>
          <w:sz w:val="28"/>
          <w:szCs w:val="28"/>
        </w:rPr>
        <w:t>відмінності</w:t>
      </w:r>
      <w:r w:rsidR="006D5487" w:rsidRPr="00396986">
        <w:rPr>
          <w:spacing w:val="1"/>
          <w:sz w:val="28"/>
          <w:szCs w:val="28"/>
        </w:rPr>
        <w:t xml:space="preserve"> </w:t>
      </w:r>
      <w:r w:rsidR="006D5487" w:rsidRPr="00396986">
        <w:rPr>
          <w:sz w:val="28"/>
          <w:szCs w:val="28"/>
        </w:rPr>
        <w:t>між</w:t>
      </w:r>
      <w:r w:rsidR="006D5487" w:rsidRPr="00396986">
        <w:rPr>
          <w:spacing w:val="1"/>
          <w:sz w:val="28"/>
          <w:szCs w:val="28"/>
        </w:rPr>
        <w:t xml:space="preserve"> </w:t>
      </w:r>
      <w:r w:rsidR="006D5487" w:rsidRPr="00396986">
        <w:rPr>
          <w:sz w:val="28"/>
          <w:szCs w:val="28"/>
        </w:rPr>
        <w:t>реагуючим</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свідомим</w:t>
      </w:r>
      <w:r w:rsidR="006D5487" w:rsidRPr="00396986">
        <w:rPr>
          <w:spacing w:val="1"/>
          <w:sz w:val="28"/>
          <w:szCs w:val="28"/>
        </w:rPr>
        <w:t xml:space="preserve"> </w:t>
      </w:r>
      <w:r w:rsidR="006D5487" w:rsidRPr="00396986">
        <w:rPr>
          <w:sz w:val="28"/>
          <w:szCs w:val="28"/>
        </w:rPr>
        <w:t>мисленням:</w:t>
      </w:r>
      <w:r w:rsidR="006D5487" w:rsidRPr="00396986">
        <w:rPr>
          <w:spacing w:val="1"/>
          <w:sz w:val="28"/>
          <w:szCs w:val="28"/>
        </w:rPr>
        <w:t xml:space="preserve"> </w:t>
      </w:r>
      <w:r w:rsidR="006D5487" w:rsidRPr="00396986">
        <w:rPr>
          <w:sz w:val="28"/>
          <w:szCs w:val="28"/>
        </w:rPr>
        <w:t>«Коли</w:t>
      </w:r>
      <w:r w:rsidR="006D5487" w:rsidRPr="00396986">
        <w:rPr>
          <w:spacing w:val="1"/>
          <w:sz w:val="28"/>
          <w:szCs w:val="28"/>
        </w:rPr>
        <w:t xml:space="preserve"> </w:t>
      </w:r>
      <w:r w:rsidR="006D5487" w:rsidRPr="00396986">
        <w:rPr>
          <w:sz w:val="28"/>
          <w:szCs w:val="28"/>
        </w:rPr>
        <w:t>ви</w:t>
      </w:r>
      <w:r w:rsidR="006D5487" w:rsidRPr="00396986">
        <w:rPr>
          <w:spacing w:val="1"/>
          <w:sz w:val="28"/>
          <w:szCs w:val="28"/>
        </w:rPr>
        <w:t xml:space="preserve"> </w:t>
      </w:r>
      <w:r w:rsidR="006D5487" w:rsidRPr="00396986">
        <w:rPr>
          <w:sz w:val="28"/>
          <w:szCs w:val="28"/>
        </w:rPr>
        <w:t>керуєте</w:t>
      </w:r>
      <w:r w:rsidR="006D5487" w:rsidRPr="00396986">
        <w:rPr>
          <w:spacing w:val="1"/>
          <w:sz w:val="28"/>
          <w:szCs w:val="28"/>
        </w:rPr>
        <w:t xml:space="preserve"> </w:t>
      </w:r>
      <w:r w:rsidR="006D5487" w:rsidRPr="00396986">
        <w:rPr>
          <w:sz w:val="28"/>
          <w:szCs w:val="28"/>
        </w:rPr>
        <w:t>машиною,</w:t>
      </w:r>
      <w:r w:rsidR="006D5487" w:rsidRPr="00396986">
        <w:rPr>
          <w:spacing w:val="1"/>
          <w:sz w:val="28"/>
          <w:szCs w:val="28"/>
        </w:rPr>
        <w:t xml:space="preserve"> </w:t>
      </w:r>
      <w:r w:rsidR="006D5487" w:rsidRPr="00396986">
        <w:rPr>
          <w:sz w:val="28"/>
          <w:szCs w:val="28"/>
        </w:rPr>
        <w:t>вам</w:t>
      </w:r>
      <w:r w:rsidR="006D5487" w:rsidRPr="00396986">
        <w:rPr>
          <w:spacing w:val="1"/>
          <w:sz w:val="28"/>
          <w:szCs w:val="28"/>
        </w:rPr>
        <w:t xml:space="preserve"> </w:t>
      </w:r>
      <w:r w:rsidR="006D5487" w:rsidRPr="00396986">
        <w:rPr>
          <w:sz w:val="28"/>
          <w:szCs w:val="28"/>
        </w:rPr>
        <w:t>доводиться</w:t>
      </w:r>
      <w:r w:rsidR="006D5487" w:rsidRPr="00396986">
        <w:rPr>
          <w:spacing w:val="1"/>
          <w:sz w:val="28"/>
          <w:szCs w:val="28"/>
        </w:rPr>
        <w:t xml:space="preserve"> </w:t>
      </w:r>
      <w:r w:rsidR="006D5487" w:rsidRPr="00396986">
        <w:rPr>
          <w:sz w:val="28"/>
          <w:szCs w:val="28"/>
        </w:rPr>
        <w:t>вибирати</w:t>
      </w:r>
      <w:r w:rsidR="006D5487" w:rsidRPr="00396986">
        <w:rPr>
          <w:spacing w:val="1"/>
          <w:sz w:val="28"/>
          <w:szCs w:val="28"/>
        </w:rPr>
        <w:t xml:space="preserve"> </w:t>
      </w:r>
      <w:r w:rsidR="006D5487" w:rsidRPr="00396986">
        <w:rPr>
          <w:sz w:val="28"/>
          <w:szCs w:val="28"/>
        </w:rPr>
        <w:t>дорогу,</w:t>
      </w:r>
      <w:r w:rsidR="006D5487" w:rsidRPr="00396986">
        <w:rPr>
          <w:spacing w:val="1"/>
          <w:sz w:val="28"/>
          <w:szCs w:val="28"/>
        </w:rPr>
        <w:t xml:space="preserve"> </w:t>
      </w:r>
      <w:r w:rsidR="006D5487" w:rsidRPr="00396986">
        <w:rPr>
          <w:sz w:val="28"/>
          <w:szCs w:val="28"/>
        </w:rPr>
        <w:t>дотримуватися</w:t>
      </w:r>
      <w:r w:rsidR="006D5487" w:rsidRPr="00396986">
        <w:rPr>
          <w:spacing w:val="1"/>
          <w:sz w:val="28"/>
          <w:szCs w:val="28"/>
        </w:rPr>
        <w:t xml:space="preserve"> </w:t>
      </w:r>
      <w:r w:rsidR="006D5487" w:rsidRPr="00396986">
        <w:rPr>
          <w:sz w:val="28"/>
          <w:szCs w:val="28"/>
        </w:rPr>
        <w:t>заданого</w:t>
      </w:r>
      <w:r w:rsidR="006D5487" w:rsidRPr="00396986">
        <w:rPr>
          <w:spacing w:val="1"/>
          <w:sz w:val="28"/>
          <w:szCs w:val="28"/>
        </w:rPr>
        <w:t xml:space="preserve"> </w:t>
      </w:r>
      <w:r w:rsidR="006D5487" w:rsidRPr="00396986">
        <w:rPr>
          <w:sz w:val="28"/>
          <w:szCs w:val="28"/>
        </w:rPr>
        <w:t>напрямку й стежити за рухом іншого транспорту. Ви здійснюєте дуже багато</w:t>
      </w:r>
      <w:r w:rsidR="006D5487" w:rsidRPr="00396986">
        <w:rPr>
          <w:spacing w:val="1"/>
          <w:sz w:val="28"/>
          <w:szCs w:val="28"/>
        </w:rPr>
        <w:t xml:space="preserve"> </w:t>
      </w:r>
      <w:r w:rsidR="006D5487" w:rsidRPr="00396986">
        <w:rPr>
          <w:sz w:val="28"/>
          <w:szCs w:val="28"/>
        </w:rPr>
        <w:t>швидких</w:t>
      </w:r>
      <w:r w:rsidR="006D5487" w:rsidRPr="00396986">
        <w:rPr>
          <w:spacing w:val="1"/>
          <w:sz w:val="28"/>
          <w:szCs w:val="28"/>
        </w:rPr>
        <w:t xml:space="preserve"> </w:t>
      </w:r>
      <w:r w:rsidR="006D5487" w:rsidRPr="00396986">
        <w:rPr>
          <w:sz w:val="28"/>
          <w:szCs w:val="28"/>
        </w:rPr>
        <w:t>дій,</w:t>
      </w:r>
      <w:r w:rsidR="006D5487" w:rsidRPr="00396986">
        <w:rPr>
          <w:spacing w:val="1"/>
          <w:sz w:val="28"/>
          <w:szCs w:val="28"/>
        </w:rPr>
        <w:t xml:space="preserve"> </w:t>
      </w:r>
      <w:r w:rsidR="006D5487" w:rsidRPr="00396986">
        <w:rPr>
          <w:sz w:val="28"/>
          <w:szCs w:val="28"/>
        </w:rPr>
        <w:t>зумовлених</w:t>
      </w:r>
      <w:r w:rsidR="006D5487" w:rsidRPr="00396986">
        <w:rPr>
          <w:spacing w:val="1"/>
          <w:sz w:val="28"/>
          <w:szCs w:val="28"/>
        </w:rPr>
        <w:t xml:space="preserve"> </w:t>
      </w:r>
      <w:r w:rsidR="006D5487" w:rsidRPr="00396986">
        <w:rPr>
          <w:sz w:val="28"/>
          <w:szCs w:val="28"/>
        </w:rPr>
        <w:t>минулим</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майбутнім</w:t>
      </w:r>
      <w:r w:rsidR="006D5487" w:rsidRPr="00396986">
        <w:rPr>
          <w:spacing w:val="1"/>
          <w:sz w:val="28"/>
          <w:szCs w:val="28"/>
        </w:rPr>
        <w:t xml:space="preserve"> </w:t>
      </w:r>
      <w:r w:rsidR="006D5487" w:rsidRPr="00396986">
        <w:rPr>
          <w:sz w:val="28"/>
          <w:szCs w:val="28"/>
        </w:rPr>
        <w:t>часом.</w:t>
      </w:r>
      <w:r w:rsidR="006D5487" w:rsidRPr="00396986">
        <w:rPr>
          <w:spacing w:val="1"/>
          <w:sz w:val="28"/>
          <w:szCs w:val="28"/>
        </w:rPr>
        <w:t xml:space="preserve"> </w:t>
      </w:r>
      <w:r w:rsidR="006D5487" w:rsidRPr="00396986">
        <w:rPr>
          <w:sz w:val="28"/>
          <w:szCs w:val="28"/>
        </w:rPr>
        <w:t>Ви</w:t>
      </w:r>
      <w:r w:rsidR="006D5487" w:rsidRPr="00396986">
        <w:rPr>
          <w:spacing w:val="1"/>
          <w:sz w:val="28"/>
          <w:szCs w:val="28"/>
        </w:rPr>
        <w:t xml:space="preserve"> </w:t>
      </w:r>
      <w:r w:rsidR="006D5487" w:rsidRPr="00396986">
        <w:rPr>
          <w:sz w:val="28"/>
          <w:szCs w:val="28"/>
        </w:rPr>
        <w:t>стежите</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сигналами і реагуєте на них. Це реагуюче (реактивне) мислення. Буденне</w:t>
      </w:r>
      <w:r w:rsidR="006D5487" w:rsidRPr="00396986">
        <w:rPr>
          <w:spacing w:val="1"/>
          <w:sz w:val="28"/>
          <w:szCs w:val="28"/>
        </w:rPr>
        <w:t xml:space="preserve"> </w:t>
      </w:r>
      <w:r w:rsidR="006D5487" w:rsidRPr="00396986">
        <w:rPr>
          <w:sz w:val="28"/>
          <w:szCs w:val="28"/>
        </w:rPr>
        <w:t>мислення дуже нагадує керування автомобілем: ви читаєте дорожні знаки і</w:t>
      </w:r>
      <w:r w:rsidR="006D5487" w:rsidRPr="00396986">
        <w:rPr>
          <w:spacing w:val="1"/>
          <w:sz w:val="28"/>
          <w:szCs w:val="28"/>
        </w:rPr>
        <w:t xml:space="preserve"> </w:t>
      </w:r>
      <w:r w:rsidR="006D5487" w:rsidRPr="00396986">
        <w:rPr>
          <w:sz w:val="28"/>
          <w:szCs w:val="28"/>
        </w:rPr>
        <w:t>приймаєте</w:t>
      </w:r>
      <w:r w:rsidR="006D5487" w:rsidRPr="00396986">
        <w:rPr>
          <w:spacing w:val="1"/>
          <w:sz w:val="28"/>
          <w:szCs w:val="28"/>
        </w:rPr>
        <w:t xml:space="preserve"> </w:t>
      </w:r>
      <w:r w:rsidR="006D5487" w:rsidRPr="00396986">
        <w:rPr>
          <w:sz w:val="28"/>
          <w:szCs w:val="28"/>
        </w:rPr>
        <w:t>рішення.</w:t>
      </w:r>
      <w:r w:rsidR="006D5487" w:rsidRPr="00396986">
        <w:rPr>
          <w:spacing w:val="1"/>
          <w:sz w:val="28"/>
          <w:szCs w:val="28"/>
        </w:rPr>
        <w:t xml:space="preserve"> </w:t>
      </w:r>
      <w:r w:rsidR="006D5487" w:rsidRPr="00396986">
        <w:rPr>
          <w:sz w:val="28"/>
          <w:szCs w:val="28"/>
        </w:rPr>
        <w:t>Але</w:t>
      </w:r>
      <w:r w:rsidR="006D5487" w:rsidRPr="00396986">
        <w:rPr>
          <w:spacing w:val="1"/>
          <w:sz w:val="28"/>
          <w:szCs w:val="28"/>
        </w:rPr>
        <w:t xml:space="preserve"> </w:t>
      </w:r>
      <w:r w:rsidR="006D5487" w:rsidRPr="00396986">
        <w:rPr>
          <w:sz w:val="28"/>
          <w:szCs w:val="28"/>
        </w:rPr>
        <w:t>ви</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складаєте</w:t>
      </w:r>
      <w:r w:rsidR="006D5487" w:rsidRPr="00396986">
        <w:rPr>
          <w:spacing w:val="1"/>
          <w:sz w:val="28"/>
          <w:szCs w:val="28"/>
        </w:rPr>
        <w:t xml:space="preserve"> </w:t>
      </w:r>
      <w:r w:rsidR="006D5487" w:rsidRPr="00396986">
        <w:rPr>
          <w:sz w:val="28"/>
          <w:szCs w:val="28"/>
        </w:rPr>
        <w:t>карти.</w:t>
      </w:r>
      <w:r w:rsidR="006D5487" w:rsidRPr="00396986">
        <w:rPr>
          <w:spacing w:val="1"/>
          <w:sz w:val="28"/>
          <w:szCs w:val="28"/>
        </w:rPr>
        <w:t xml:space="preserve"> </w:t>
      </w:r>
      <w:r w:rsidR="006D5487" w:rsidRPr="00396986">
        <w:rPr>
          <w:sz w:val="28"/>
          <w:szCs w:val="28"/>
        </w:rPr>
        <w:t>Інший</w:t>
      </w:r>
      <w:r w:rsidR="006D5487" w:rsidRPr="00396986">
        <w:rPr>
          <w:spacing w:val="1"/>
          <w:sz w:val="28"/>
          <w:szCs w:val="28"/>
        </w:rPr>
        <w:t xml:space="preserve"> </w:t>
      </w:r>
      <w:r w:rsidR="006D5487" w:rsidRPr="00396986">
        <w:rPr>
          <w:sz w:val="28"/>
          <w:szCs w:val="28"/>
        </w:rPr>
        <w:t>тип</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ви</w:t>
      </w:r>
      <w:r w:rsidR="006D5487" w:rsidRPr="00396986">
        <w:rPr>
          <w:spacing w:val="1"/>
          <w:sz w:val="28"/>
          <w:szCs w:val="28"/>
        </w:rPr>
        <w:t xml:space="preserve"> </w:t>
      </w:r>
      <w:r w:rsidR="006D5487" w:rsidRPr="00396986">
        <w:rPr>
          <w:sz w:val="28"/>
          <w:szCs w:val="28"/>
        </w:rPr>
        <w:t>використовуєте</w:t>
      </w:r>
      <w:r w:rsidR="006D5487" w:rsidRPr="00396986">
        <w:rPr>
          <w:spacing w:val="29"/>
          <w:sz w:val="28"/>
          <w:szCs w:val="28"/>
        </w:rPr>
        <w:t xml:space="preserve"> </w:t>
      </w:r>
      <w:r w:rsidR="006D5487" w:rsidRPr="00396986">
        <w:rPr>
          <w:sz w:val="28"/>
          <w:szCs w:val="28"/>
        </w:rPr>
        <w:t>для</w:t>
      </w:r>
      <w:r w:rsidR="006D5487" w:rsidRPr="00396986">
        <w:rPr>
          <w:spacing w:val="29"/>
          <w:sz w:val="28"/>
          <w:szCs w:val="28"/>
        </w:rPr>
        <w:t xml:space="preserve"> </w:t>
      </w:r>
      <w:r w:rsidR="006D5487" w:rsidRPr="00396986">
        <w:rPr>
          <w:sz w:val="28"/>
          <w:szCs w:val="28"/>
        </w:rPr>
        <w:t>складання</w:t>
      </w:r>
      <w:r w:rsidR="006D5487" w:rsidRPr="00396986">
        <w:rPr>
          <w:spacing w:val="30"/>
          <w:sz w:val="28"/>
          <w:szCs w:val="28"/>
        </w:rPr>
        <w:t xml:space="preserve"> </w:t>
      </w:r>
      <w:r w:rsidR="006D5487" w:rsidRPr="00396986">
        <w:rPr>
          <w:sz w:val="28"/>
          <w:szCs w:val="28"/>
        </w:rPr>
        <w:t>карти:</w:t>
      </w:r>
      <w:r w:rsidR="006D5487" w:rsidRPr="00396986">
        <w:rPr>
          <w:spacing w:val="23"/>
          <w:sz w:val="28"/>
          <w:szCs w:val="28"/>
        </w:rPr>
        <w:t xml:space="preserve"> </w:t>
      </w:r>
      <w:r w:rsidR="006D5487" w:rsidRPr="00396986">
        <w:rPr>
          <w:sz w:val="28"/>
          <w:szCs w:val="28"/>
        </w:rPr>
        <w:t>ви</w:t>
      </w:r>
      <w:r w:rsidR="006D5487" w:rsidRPr="00396986">
        <w:rPr>
          <w:spacing w:val="28"/>
          <w:sz w:val="28"/>
          <w:szCs w:val="28"/>
        </w:rPr>
        <w:t xml:space="preserve"> </w:t>
      </w:r>
      <w:r w:rsidR="006D5487" w:rsidRPr="00396986">
        <w:rPr>
          <w:sz w:val="28"/>
          <w:szCs w:val="28"/>
        </w:rPr>
        <w:t>вивчаєте</w:t>
      </w:r>
      <w:r w:rsidR="006D5487" w:rsidRPr="00396986">
        <w:rPr>
          <w:spacing w:val="30"/>
          <w:sz w:val="28"/>
          <w:szCs w:val="28"/>
        </w:rPr>
        <w:t xml:space="preserve"> </w:t>
      </w:r>
      <w:r w:rsidR="006D5487" w:rsidRPr="00396986">
        <w:rPr>
          <w:sz w:val="28"/>
          <w:szCs w:val="28"/>
        </w:rPr>
        <w:t>предмет</w:t>
      </w:r>
      <w:r w:rsidR="006D5487" w:rsidRPr="00396986">
        <w:rPr>
          <w:spacing w:val="27"/>
          <w:sz w:val="28"/>
          <w:szCs w:val="28"/>
        </w:rPr>
        <w:t xml:space="preserve"> </w:t>
      </w:r>
      <w:r w:rsidR="006D5487" w:rsidRPr="00396986">
        <w:rPr>
          <w:sz w:val="28"/>
          <w:szCs w:val="28"/>
        </w:rPr>
        <w:t>і</w:t>
      </w:r>
      <w:r w:rsidR="006D5487" w:rsidRPr="00396986">
        <w:rPr>
          <w:spacing w:val="23"/>
          <w:sz w:val="28"/>
          <w:szCs w:val="28"/>
        </w:rPr>
        <w:t xml:space="preserve"> </w:t>
      </w:r>
      <w:r w:rsidR="006D5487" w:rsidRPr="00396986">
        <w:rPr>
          <w:sz w:val="28"/>
          <w:szCs w:val="28"/>
        </w:rPr>
        <w:t>складаєте</w:t>
      </w:r>
      <w:r w:rsidR="006D5487" w:rsidRPr="00396986">
        <w:rPr>
          <w:spacing w:val="30"/>
          <w:sz w:val="28"/>
          <w:szCs w:val="28"/>
        </w:rPr>
        <w:t xml:space="preserve"> </w:t>
      </w:r>
      <w:r w:rsidR="006D5487" w:rsidRPr="00396986">
        <w:rPr>
          <w:sz w:val="28"/>
          <w:szCs w:val="28"/>
        </w:rPr>
        <w:t>план.</w:t>
      </w:r>
    </w:p>
    <w:p w14:paraId="425132C8" w14:textId="5535714E" w:rsidR="006D5487" w:rsidRPr="00396986" w:rsidRDefault="003D4989" w:rsidP="00DE0419">
      <w:pPr>
        <w:pStyle w:val="ad"/>
        <w:spacing w:after="0" w:line="360" w:lineRule="auto"/>
        <w:ind w:right="675"/>
        <w:jc w:val="both"/>
        <w:rPr>
          <w:sz w:val="28"/>
          <w:szCs w:val="28"/>
        </w:rPr>
      </w:pPr>
      <w:r w:rsidRPr="00396986">
        <w:rPr>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вимагає</w:t>
      </w:r>
      <w:r w:rsidR="006D5487" w:rsidRPr="00396986">
        <w:rPr>
          <w:spacing w:val="1"/>
          <w:sz w:val="28"/>
          <w:szCs w:val="28"/>
        </w:rPr>
        <w:t xml:space="preserve"> </w:t>
      </w:r>
      <w:r w:rsidR="006D5487" w:rsidRPr="00396986">
        <w:rPr>
          <w:sz w:val="28"/>
          <w:szCs w:val="28"/>
        </w:rPr>
        <w:t>об'єктивного</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нейтрального</w:t>
      </w:r>
      <w:r w:rsidR="006D5487" w:rsidRPr="00396986">
        <w:rPr>
          <w:spacing w:val="1"/>
          <w:sz w:val="28"/>
          <w:szCs w:val="28"/>
        </w:rPr>
        <w:t xml:space="preserve"> </w:t>
      </w:r>
      <w:r w:rsidR="006D5487" w:rsidRPr="00396986">
        <w:rPr>
          <w:sz w:val="28"/>
          <w:szCs w:val="28"/>
        </w:rPr>
        <w:t>ставлення.</w:t>
      </w:r>
      <w:r w:rsidR="006D5487" w:rsidRPr="00396986">
        <w:rPr>
          <w:spacing w:val="1"/>
          <w:sz w:val="28"/>
          <w:szCs w:val="28"/>
        </w:rPr>
        <w:t xml:space="preserve"> </w:t>
      </w:r>
      <w:r w:rsidR="006D5487" w:rsidRPr="00396986">
        <w:rPr>
          <w:sz w:val="28"/>
          <w:szCs w:val="28"/>
        </w:rPr>
        <w:t>Щоб</w:t>
      </w:r>
      <w:r w:rsidR="006D5487" w:rsidRPr="00396986">
        <w:rPr>
          <w:spacing w:val="1"/>
          <w:sz w:val="28"/>
          <w:szCs w:val="28"/>
        </w:rPr>
        <w:t xml:space="preserve"> </w:t>
      </w:r>
      <w:r w:rsidR="006D5487" w:rsidRPr="00396986">
        <w:rPr>
          <w:sz w:val="28"/>
          <w:szCs w:val="28"/>
        </w:rPr>
        <w:t>скласти</w:t>
      </w:r>
      <w:r w:rsidR="006D5487" w:rsidRPr="00396986">
        <w:rPr>
          <w:spacing w:val="1"/>
          <w:sz w:val="28"/>
          <w:szCs w:val="28"/>
        </w:rPr>
        <w:t xml:space="preserve"> </w:t>
      </w:r>
      <w:r w:rsidR="006D5487" w:rsidRPr="00396986">
        <w:rPr>
          <w:sz w:val="28"/>
          <w:szCs w:val="28"/>
        </w:rPr>
        <w:t>план,</w:t>
      </w:r>
      <w:r w:rsidR="006D5487" w:rsidRPr="00396986">
        <w:rPr>
          <w:spacing w:val="1"/>
          <w:sz w:val="28"/>
          <w:szCs w:val="28"/>
        </w:rPr>
        <w:t xml:space="preserve"> </w:t>
      </w:r>
      <w:r w:rsidR="006D5487" w:rsidRPr="00396986">
        <w:rPr>
          <w:sz w:val="28"/>
          <w:szCs w:val="28"/>
        </w:rPr>
        <w:t>потрібно дивитися ширше. Ця дія значною мірою відрізняється від простого</w:t>
      </w:r>
      <w:r w:rsidR="006D5487" w:rsidRPr="00396986">
        <w:rPr>
          <w:spacing w:val="1"/>
          <w:sz w:val="28"/>
          <w:szCs w:val="28"/>
        </w:rPr>
        <w:t xml:space="preserve"> </w:t>
      </w:r>
      <w:r w:rsidR="006D5487" w:rsidRPr="00396986">
        <w:rPr>
          <w:sz w:val="28"/>
          <w:szCs w:val="28"/>
        </w:rPr>
        <w:t>реагування</w:t>
      </w:r>
      <w:r w:rsidR="006D5487" w:rsidRPr="00396986">
        <w:rPr>
          <w:spacing w:val="1"/>
          <w:sz w:val="28"/>
          <w:szCs w:val="28"/>
        </w:rPr>
        <w:t xml:space="preserve"> </w:t>
      </w:r>
      <w:r w:rsidR="006D5487" w:rsidRPr="00396986">
        <w:rPr>
          <w:sz w:val="28"/>
          <w:szCs w:val="28"/>
        </w:rPr>
        <w:t>на</w:t>
      </w:r>
      <w:r w:rsidR="006D5487" w:rsidRPr="00396986">
        <w:rPr>
          <w:spacing w:val="2"/>
          <w:sz w:val="28"/>
          <w:szCs w:val="28"/>
        </w:rPr>
        <w:t xml:space="preserve"> </w:t>
      </w:r>
      <w:r w:rsidR="006D5487" w:rsidRPr="00396986">
        <w:rPr>
          <w:sz w:val="28"/>
          <w:szCs w:val="28"/>
        </w:rPr>
        <w:t>дорожні</w:t>
      </w:r>
      <w:r w:rsidR="006D5487" w:rsidRPr="00396986">
        <w:rPr>
          <w:spacing w:val="-4"/>
          <w:sz w:val="28"/>
          <w:szCs w:val="28"/>
        </w:rPr>
        <w:t xml:space="preserve"> </w:t>
      </w:r>
      <w:r w:rsidR="006D5487" w:rsidRPr="00396986">
        <w:rPr>
          <w:sz w:val="28"/>
          <w:szCs w:val="28"/>
        </w:rPr>
        <w:t>знаки</w:t>
      </w:r>
      <w:r w:rsidR="006D5487" w:rsidRPr="00396986">
        <w:rPr>
          <w:spacing w:val="6"/>
          <w:sz w:val="28"/>
          <w:szCs w:val="28"/>
        </w:rPr>
        <w:t xml:space="preserve"> </w:t>
      </w:r>
      <w:r w:rsidR="006D5487" w:rsidRPr="00396986">
        <w:rPr>
          <w:sz w:val="28"/>
          <w:szCs w:val="28"/>
        </w:rPr>
        <w:t>у</w:t>
      </w:r>
      <w:r w:rsidR="006D5487" w:rsidRPr="00396986">
        <w:rPr>
          <w:spacing w:val="-3"/>
          <w:sz w:val="28"/>
          <w:szCs w:val="28"/>
        </w:rPr>
        <w:t xml:space="preserve"> </w:t>
      </w:r>
      <w:r w:rsidR="006D5487" w:rsidRPr="00396986">
        <w:rPr>
          <w:sz w:val="28"/>
          <w:szCs w:val="28"/>
        </w:rPr>
        <w:t>міру</w:t>
      </w:r>
      <w:r w:rsidR="006D5487" w:rsidRPr="00396986">
        <w:rPr>
          <w:spacing w:val="1"/>
          <w:sz w:val="28"/>
          <w:szCs w:val="28"/>
        </w:rPr>
        <w:t xml:space="preserve"> </w:t>
      </w:r>
      <w:r w:rsidR="006D5487" w:rsidRPr="00396986">
        <w:rPr>
          <w:sz w:val="28"/>
          <w:szCs w:val="28"/>
        </w:rPr>
        <w:t>їх</w:t>
      </w:r>
      <w:r w:rsidR="006D5487" w:rsidRPr="00396986">
        <w:rPr>
          <w:spacing w:val="-4"/>
          <w:sz w:val="28"/>
          <w:szCs w:val="28"/>
        </w:rPr>
        <w:t xml:space="preserve"> </w:t>
      </w:r>
      <w:r w:rsidR="006D5487" w:rsidRPr="00396986">
        <w:rPr>
          <w:sz w:val="28"/>
          <w:szCs w:val="28"/>
        </w:rPr>
        <w:t>появи».</w:t>
      </w:r>
    </w:p>
    <w:p w14:paraId="4015FFA5" w14:textId="7651D5CA" w:rsidR="006D5487" w:rsidRPr="00396986" w:rsidRDefault="003D4989"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«Шість</w:t>
      </w:r>
      <w:r w:rsidR="006D5487" w:rsidRPr="00396986">
        <w:rPr>
          <w:spacing w:val="1"/>
          <w:sz w:val="28"/>
          <w:szCs w:val="28"/>
        </w:rPr>
        <w:t xml:space="preserve"> </w:t>
      </w:r>
      <w:r w:rsidR="006D5487" w:rsidRPr="00396986">
        <w:rPr>
          <w:sz w:val="28"/>
          <w:szCs w:val="28"/>
        </w:rPr>
        <w:t>капелюхів</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спрямований</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реалізацію</w:t>
      </w:r>
      <w:r w:rsidR="006D5487" w:rsidRPr="00396986">
        <w:rPr>
          <w:spacing w:val="1"/>
          <w:sz w:val="28"/>
          <w:szCs w:val="28"/>
        </w:rPr>
        <w:t xml:space="preserve"> </w:t>
      </w:r>
      <w:r w:rsidR="006D5487" w:rsidRPr="00396986">
        <w:rPr>
          <w:sz w:val="28"/>
          <w:szCs w:val="28"/>
        </w:rPr>
        <w:t>наступних</w:t>
      </w:r>
      <w:r w:rsidR="006D5487" w:rsidRPr="00396986">
        <w:rPr>
          <w:spacing w:val="1"/>
          <w:sz w:val="28"/>
          <w:szCs w:val="28"/>
        </w:rPr>
        <w:t xml:space="preserve"> </w:t>
      </w:r>
      <w:r w:rsidR="006D5487" w:rsidRPr="00396986">
        <w:rPr>
          <w:sz w:val="28"/>
          <w:szCs w:val="28"/>
        </w:rPr>
        <w:t>цілей:</w:t>
      </w:r>
      <w:r w:rsidR="006D5487" w:rsidRPr="00396986">
        <w:rPr>
          <w:spacing w:val="1"/>
          <w:sz w:val="28"/>
          <w:szCs w:val="28"/>
        </w:rPr>
        <w:t xml:space="preserve"> </w:t>
      </w:r>
      <w:r w:rsidR="006D5487" w:rsidRPr="00396986">
        <w:rPr>
          <w:sz w:val="28"/>
          <w:szCs w:val="28"/>
        </w:rPr>
        <w:t>організація</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робота</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інформацією,</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креативного мислення, звернення до інтуїтивної сфери, генерація креативних</w:t>
      </w:r>
      <w:r w:rsidR="006D5487" w:rsidRPr="00396986">
        <w:rPr>
          <w:spacing w:val="-67"/>
          <w:sz w:val="28"/>
          <w:szCs w:val="28"/>
        </w:rPr>
        <w:t xml:space="preserve"> </w:t>
      </w:r>
      <w:r w:rsidR="006D5487" w:rsidRPr="00396986">
        <w:rPr>
          <w:sz w:val="28"/>
          <w:szCs w:val="28"/>
        </w:rPr>
        <w:t>ідей,</w:t>
      </w:r>
      <w:r w:rsidR="006D5487" w:rsidRPr="00396986">
        <w:rPr>
          <w:spacing w:val="2"/>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логічних умінь</w:t>
      </w:r>
      <w:r w:rsidR="006D5487" w:rsidRPr="00396986">
        <w:rPr>
          <w:spacing w:val="4"/>
          <w:sz w:val="28"/>
          <w:szCs w:val="28"/>
        </w:rPr>
        <w:t xml:space="preserve"> </w:t>
      </w:r>
      <w:r w:rsidR="006D5487" w:rsidRPr="00396986">
        <w:rPr>
          <w:sz w:val="28"/>
          <w:szCs w:val="28"/>
        </w:rPr>
        <w:t>і</w:t>
      </w:r>
      <w:r w:rsidR="006D5487" w:rsidRPr="00396986">
        <w:rPr>
          <w:spacing w:val="-5"/>
          <w:sz w:val="28"/>
          <w:szCs w:val="28"/>
        </w:rPr>
        <w:t xml:space="preserve"> </w:t>
      </w:r>
      <w:r w:rsidR="006D5487" w:rsidRPr="00396986">
        <w:rPr>
          <w:sz w:val="28"/>
          <w:szCs w:val="28"/>
        </w:rPr>
        <w:t>навичок.</w:t>
      </w:r>
    </w:p>
    <w:p w14:paraId="26FD2061" w14:textId="319A35DF" w:rsidR="006D5487" w:rsidRPr="00396986" w:rsidRDefault="003D4989" w:rsidP="00DE0419">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«Шість</w:t>
      </w:r>
      <w:r w:rsidR="006D5487" w:rsidRPr="00396986">
        <w:rPr>
          <w:spacing w:val="1"/>
          <w:sz w:val="28"/>
          <w:szCs w:val="28"/>
        </w:rPr>
        <w:t xml:space="preserve"> </w:t>
      </w:r>
      <w:r w:rsidR="006D5487" w:rsidRPr="00396986">
        <w:rPr>
          <w:sz w:val="28"/>
          <w:szCs w:val="28"/>
        </w:rPr>
        <w:t>капелюхів</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спосіб</w:t>
      </w:r>
      <w:r w:rsidR="006D5487" w:rsidRPr="00396986">
        <w:rPr>
          <w:spacing w:val="1"/>
          <w:sz w:val="28"/>
          <w:szCs w:val="28"/>
        </w:rPr>
        <w:t xml:space="preserve"> </w:t>
      </w:r>
      <w:r w:rsidR="006D5487" w:rsidRPr="00396986">
        <w:rPr>
          <w:sz w:val="28"/>
          <w:szCs w:val="28"/>
        </w:rPr>
        <w:t>подолання</w:t>
      </w:r>
      <w:r w:rsidR="006D5487" w:rsidRPr="00396986">
        <w:rPr>
          <w:spacing w:val="1"/>
          <w:sz w:val="28"/>
          <w:szCs w:val="28"/>
        </w:rPr>
        <w:t xml:space="preserve"> </w:t>
      </w:r>
      <w:r w:rsidR="006D5487" w:rsidRPr="00396986">
        <w:rPr>
          <w:sz w:val="28"/>
          <w:szCs w:val="28"/>
        </w:rPr>
        <w:t>таких</w:t>
      </w:r>
      <w:r w:rsidR="006D5487" w:rsidRPr="00396986">
        <w:rPr>
          <w:spacing w:val="1"/>
          <w:sz w:val="28"/>
          <w:szCs w:val="28"/>
        </w:rPr>
        <w:t xml:space="preserve"> </w:t>
      </w:r>
      <w:r w:rsidR="006D5487" w:rsidRPr="00396986">
        <w:rPr>
          <w:sz w:val="28"/>
          <w:szCs w:val="28"/>
        </w:rPr>
        <w:t>труднощів, як: зайві емоції, безпорадність у вирішенні навчальних завдань,</w:t>
      </w:r>
      <w:r w:rsidR="006D5487" w:rsidRPr="00396986">
        <w:rPr>
          <w:spacing w:val="1"/>
          <w:sz w:val="28"/>
          <w:szCs w:val="28"/>
        </w:rPr>
        <w:t xml:space="preserve"> </w:t>
      </w:r>
      <w:r w:rsidR="006D5487" w:rsidRPr="00396986">
        <w:rPr>
          <w:sz w:val="28"/>
          <w:szCs w:val="28"/>
        </w:rPr>
        <w:t>плутанина серед</w:t>
      </w:r>
      <w:r w:rsidR="006D5487" w:rsidRPr="00396986">
        <w:rPr>
          <w:spacing w:val="1"/>
          <w:sz w:val="28"/>
          <w:szCs w:val="28"/>
        </w:rPr>
        <w:t xml:space="preserve"> </w:t>
      </w:r>
      <w:r w:rsidR="006D5487" w:rsidRPr="00396986">
        <w:rPr>
          <w:sz w:val="28"/>
          <w:szCs w:val="28"/>
        </w:rPr>
        <w:t>вибору позиції й аргументації власного погляду бачення</w:t>
      </w:r>
      <w:r w:rsidR="006D5487" w:rsidRPr="00396986">
        <w:rPr>
          <w:spacing w:val="1"/>
          <w:sz w:val="28"/>
          <w:szCs w:val="28"/>
        </w:rPr>
        <w:t xml:space="preserve"> </w:t>
      </w:r>
      <w:r w:rsidR="006D5487" w:rsidRPr="00396986">
        <w:rPr>
          <w:sz w:val="28"/>
          <w:szCs w:val="28"/>
        </w:rPr>
        <w:t>ситуації. «Шість капелюхів мислення» ділиться на 6 методів, кожен капелюх</w:t>
      </w:r>
      <w:r w:rsidR="006D5487" w:rsidRPr="00396986">
        <w:rPr>
          <w:spacing w:val="1"/>
          <w:sz w:val="28"/>
          <w:szCs w:val="28"/>
        </w:rPr>
        <w:t xml:space="preserve"> </w:t>
      </w:r>
      <w:r w:rsidR="006D5487" w:rsidRPr="00396986">
        <w:rPr>
          <w:sz w:val="28"/>
          <w:szCs w:val="28"/>
        </w:rPr>
        <w:t>представлений певним</w:t>
      </w:r>
      <w:r w:rsidR="006D5487" w:rsidRPr="00396986">
        <w:rPr>
          <w:spacing w:val="2"/>
          <w:sz w:val="28"/>
          <w:szCs w:val="28"/>
        </w:rPr>
        <w:t xml:space="preserve"> </w:t>
      </w:r>
      <w:r w:rsidR="006D5487" w:rsidRPr="00396986">
        <w:rPr>
          <w:sz w:val="28"/>
          <w:szCs w:val="28"/>
        </w:rPr>
        <w:t>кольором.</w:t>
      </w:r>
    </w:p>
    <w:p w14:paraId="57CFEEFF" w14:textId="40CC1736" w:rsidR="006D5487" w:rsidRPr="00396986" w:rsidRDefault="006D5487" w:rsidP="00DE0419">
      <w:pPr>
        <w:pStyle w:val="ad"/>
        <w:spacing w:after="0" w:line="360" w:lineRule="auto"/>
        <w:ind w:right="670"/>
        <w:jc w:val="both"/>
        <w:rPr>
          <w:sz w:val="28"/>
          <w:szCs w:val="28"/>
        </w:rPr>
      </w:pPr>
      <w:r w:rsidRPr="00396986">
        <w:rPr>
          <w:sz w:val="28"/>
          <w:szCs w:val="28"/>
        </w:rPr>
        <w:t>В основі цього методу лежить ідея паралельного мислення. Традиційне</w:t>
      </w:r>
      <w:r w:rsidRPr="00396986">
        <w:rPr>
          <w:spacing w:val="1"/>
          <w:sz w:val="28"/>
          <w:szCs w:val="28"/>
        </w:rPr>
        <w:t xml:space="preserve"> </w:t>
      </w:r>
      <w:r w:rsidRPr="00396986">
        <w:rPr>
          <w:sz w:val="28"/>
          <w:szCs w:val="28"/>
        </w:rPr>
        <w:t>мислення ґрунтується на полеміці, дискусії та зіткненні думок. Однак при</w:t>
      </w:r>
      <w:r w:rsidRPr="00396986">
        <w:rPr>
          <w:spacing w:val="1"/>
          <w:sz w:val="28"/>
          <w:szCs w:val="28"/>
        </w:rPr>
        <w:t xml:space="preserve"> </w:t>
      </w:r>
      <w:r w:rsidRPr="00396986">
        <w:rPr>
          <w:sz w:val="28"/>
          <w:szCs w:val="28"/>
        </w:rPr>
        <w:t>такому підході часто виграє не найкраще рішення, а те, яке більш успішно</w:t>
      </w:r>
      <w:r w:rsidRPr="00396986">
        <w:rPr>
          <w:spacing w:val="1"/>
          <w:sz w:val="28"/>
          <w:szCs w:val="28"/>
        </w:rPr>
        <w:t xml:space="preserve"> </w:t>
      </w:r>
      <w:r w:rsidRPr="00396986">
        <w:rPr>
          <w:sz w:val="28"/>
          <w:szCs w:val="28"/>
        </w:rPr>
        <w:t xml:space="preserve">реалізувалося в дискусії. </w:t>
      </w:r>
      <w:r w:rsidR="003D4989" w:rsidRPr="00396986">
        <w:rPr>
          <w:sz w:val="28"/>
          <w:szCs w:val="28"/>
        </w:rPr>
        <w:t xml:space="preserve"> </w:t>
      </w:r>
      <w:r w:rsidRPr="00396986">
        <w:rPr>
          <w:sz w:val="28"/>
          <w:szCs w:val="28"/>
        </w:rPr>
        <w:t>Паралельне мислення – це мислення конструктивне,</w:t>
      </w:r>
      <w:r w:rsidRPr="00396986">
        <w:rPr>
          <w:spacing w:val="-67"/>
          <w:sz w:val="28"/>
          <w:szCs w:val="28"/>
        </w:rPr>
        <w:t xml:space="preserve"> </w:t>
      </w:r>
      <w:r w:rsidRPr="00396986">
        <w:rPr>
          <w:sz w:val="28"/>
          <w:szCs w:val="28"/>
        </w:rPr>
        <w:t>при</w:t>
      </w:r>
      <w:r w:rsidRPr="00396986">
        <w:rPr>
          <w:spacing w:val="-1"/>
          <w:sz w:val="28"/>
          <w:szCs w:val="28"/>
        </w:rPr>
        <w:t xml:space="preserve"> </w:t>
      </w:r>
      <w:r w:rsidRPr="00396986">
        <w:rPr>
          <w:sz w:val="28"/>
          <w:szCs w:val="28"/>
        </w:rPr>
        <w:t>якому</w:t>
      </w:r>
      <w:r w:rsidRPr="00396986">
        <w:rPr>
          <w:spacing w:val="-5"/>
          <w:sz w:val="28"/>
          <w:szCs w:val="28"/>
        </w:rPr>
        <w:t xml:space="preserve"> </w:t>
      </w:r>
      <w:r w:rsidRPr="00396986">
        <w:rPr>
          <w:sz w:val="28"/>
          <w:szCs w:val="28"/>
        </w:rPr>
        <w:t>різні</w:t>
      </w:r>
      <w:r w:rsidRPr="00396986">
        <w:rPr>
          <w:spacing w:val="-5"/>
          <w:sz w:val="28"/>
          <w:szCs w:val="28"/>
        </w:rPr>
        <w:t xml:space="preserve"> </w:t>
      </w:r>
      <w:r w:rsidRPr="00396986">
        <w:rPr>
          <w:sz w:val="28"/>
          <w:szCs w:val="28"/>
        </w:rPr>
        <w:t>погляди</w:t>
      </w:r>
      <w:r w:rsidRPr="00396986">
        <w:rPr>
          <w:spacing w:val="-1"/>
          <w:sz w:val="28"/>
          <w:szCs w:val="28"/>
        </w:rPr>
        <w:t xml:space="preserve"> </w:t>
      </w:r>
      <w:r w:rsidRPr="00396986">
        <w:rPr>
          <w:sz w:val="28"/>
          <w:szCs w:val="28"/>
        </w:rPr>
        <w:t>і</w:t>
      </w:r>
      <w:r w:rsidRPr="00396986">
        <w:rPr>
          <w:spacing w:val="-5"/>
          <w:sz w:val="28"/>
          <w:szCs w:val="28"/>
        </w:rPr>
        <w:t xml:space="preserve"> </w:t>
      </w:r>
      <w:r w:rsidRPr="00396986">
        <w:rPr>
          <w:sz w:val="28"/>
          <w:szCs w:val="28"/>
        </w:rPr>
        <w:t>підходи</w:t>
      </w:r>
      <w:r w:rsidRPr="00396986">
        <w:rPr>
          <w:spacing w:val="-1"/>
          <w:sz w:val="28"/>
          <w:szCs w:val="28"/>
        </w:rPr>
        <w:t xml:space="preserve"> </w:t>
      </w:r>
      <w:r w:rsidRPr="00396986">
        <w:rPr>
          <w:sz w:val="28"/>
          <w:szCs w:val="28"/>
        </w:rPr>
        <w:t>не</w:t>
      </w:r>
      <w:r w:rsidRPr="00396986">
        <w:rPr>
          <w:spacing w:val="1"/>
          <w:sz w:val="28"/>
          <w:szCs w:val="28"/>
        </w:rPr>
        <w:t xml:space="preserve"> </w:t>
      </w:r>
      <w:r w:rsidRPr="00396986">
        <w:rPr>
          <w:sz w:val="28"/>
          <w:szCs w:val="28"/>
        </w:rPr>
        <w:t>конфліктують,</w:t>
      </w:r>
      <w:r w:rsidRPr="00396986">
        <w:rPr>
          <w:spacing w:val="2"/>
          <w:sz w:val="28"/>
          <w:szCs w:val="28"/>
        </w:rPr>
        <w:t xml:space="preserve"> </w:t>
      </w:r>
      <w:r w:rsidRPr="00396986">
        <w:rPr>
          <w:sz w:val="28"/>
          <w:szCs w:val="28"/>
        </w:rPr>
        <w:t>а співіснують.</w:t>
      </w:r>
    </w:p>
    <w:p w14:paraId="01DB2931" w14:textId="4C83B7DD" w:rsidR="006D5487" w:rsidRPr="00396986" w:rsidRDefault="003D4989" w:rsidP="00DE0419">
      <w:pPr>
        <w:pStyle w:val="ad"/>
        <w:spacing w:after="0" w:line="360" w:lineRule="auto"/>
        <w:ind w:right="666"/>
        <w:jc w:val="both"/>
        <w:rPr>
          <w:sz w:val="28"/>
          <w:szCs w:val="28"/>
        </w:rPr>
      </w:pPr>
      <w:r w:rsidRPr="00396986">
        <w:rPr>
          <w:sz w:val="28"/>
          <w:szCs w:val="28"/>
        </w:rPr>
        <w:t xml:space="preserve">         </w:t>
      </w:r>
      <w:r w:rsidR="006D5487" w:rsidRPr="00396986">
        <w:rPr>
          <w:sz w:val="28"/>
          <w:szCs w:val="28"/>
        </w:rPr>
        <w:t>Отже, використання методу Е. де Боно сприяє реалізації особистісно-</w:t>
      </w:r>
      <w:r w:rsidR="006D5487" w:rsidRPr="00396986">
        <w:rPr>
          <w:spacing w:val="1"/>
          <w:sz w:val="28"/>
          <w:szCs w:val="28"/>
        </w:rPr>
        <w:t xml:space="preserve"> </w:t>
      </w:r>
      <w:r w:rsidR="006D5487" w:rsidRPr="00396986">
        <w:rPr>
          <w:sz w:val="28"/>
          <w:szCs w:val="28"/>
        </w:rPr>
        <w:t>орієнтованого</w:t>
      </w:r>
      <w:r w:rsidR="006D5487" w:rsidRPr="00396986">
        <w:rPr>
          <w:spacing w:val="1"/>
          <w:sz w:val="28"/>
          <w:szCs w:val="28"/>
        </w:rPr>
        <w:t xml:space="preserve"> </w:t>
      </w:r>
      <w:r w:rsidR="006D5487" w:rsidRPr="00396986">
        <w:rPr>
          <w:sz w:val="28"/>
          <w:szCs w:val="28"/>
        </w:rPr>
        <w:t>підходу</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організації</w:t>
      </w:r>
      <w:r w:rsidR="006D5487" w:rsidRPr="00396986">
        <w:rPr>
          <w:spacing w:val="1"/>
          <w:sz w:val="28"/>
          <w:szCs w:val="28"/>
        </w:rPr>
        <w:t xml:space="preserve"> </w:t>
      </w:r>
      <w:r w:rsidR="006D5487" w:rsidRPr="00396986">
        <w:rPr>
          <w:sz w:val="28"/>
          <w:szCs w:val="28"/>
        </w:rPr>
        <w:t>освітнього</w:t>
      </w:r>
      <w:r w:rsidR="006D5487" w:rsidRPr="00396986">
        <w:rPr>
          <w:spacing w:val="1"/>
          <w:sz w:val="28"/>
          <w:szCs w:val="28"/>
        </w:rPr>
        <w:t xml:space="preserve"> </w:t>
      </w:r>
      <w:r w:rsidR="006D5487" w:rsidRPr="00396986">
        <w:rPr>
          <w:sz w:val="28"/>
          <w:szCs w:val="28"/>
        </w:rPr>
        <w:t>процесу,</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якому</w:t>
      </w:r>
      <w:r w:rsidR="006D5487" w:rsidRPr="00396986">
        <w:rPr>
          <w:spacing w:val="1"/>
          <w:sz w:val="28"/>
          <w:szCs w:val="28"/>
        </w:rPr>
        <w:t xml:space="preserve"> </w:t>
      </w:r>
      <w:r w:rsidR="006D5487" w:rsidRPr="00396986">
        <w:rPr>
          <w:sz w:val="28"/>
          <w:szCs w:val="28"/>
        </w:rPr>
        <w:t>учень</w:t>
      </w:r>
      <w:r w:rsidR="006D5487" w:rsidRPr="00396986">
        <w:rPr>
          <w:spacing w:val="1"/>
          <w:sz w:val="28"/>
          <w:szCs w:val="28"/>
        </w:rPr>
        <w:t xml:space="preserve"> </w:t>
      </w:r>
      <w:r w:rsidR="006D5487" w:rsidRPr="00396986">
        <w:rPr>
          <w:sz w:val="28"/>
          <w:szCs w:val="28"/>
        </w:rPr>
        <w:t>виступає</w:t>
      </w:r>
      <w:r w:rsidR="006D5487" w:rsidRPr="00396986">
        <w:rPr>
          <w:spacing w:val="31"/>
          <w:sz w:val="28"/>
          <w:szCs w:val="28"/>
        </w:rPr>
        <w:t xml:space="preserve"> </w:t>
      </w:r>
      <w:r w:rsidR="006D5487" w:rsidRPr="00396986">
        <w:rPr>
          <w:sz w:val="28"/>
          <w:szCs w:val="28"/>
        </w:rPr>
        <w:t>повноправним</w:t>
      </w:r>
      <w:r w:rsidR="006D5487" w:rsidRPr="00396986">
        <w:rPr>
          <w:spacing w:val="31"/>
          <w:sz w:val="28"/>
          <w:szCs w:val="28"/>
        </w:rPr>
        <w:t xml:space="preserve"> </w:t>
      </w:r>
      <w:r w:rsidR="006D5487" w:rsidRPr="00396986">
        <w:rPr>
          <w:sz w:val="28"/>
          <w:szCs w:val="28"/>
        </w:rPr>
        <w:t>партнером</w:t>
      </w:r>
      <w:r w:rsidR="006D5487" w:rsidRPr="00396986">
        <w:rPr>
          <w:spacing w:val="36"/>
          <w:sz w:val="28"/>
          <w:szCs w:val="28"/>
        </w:rPr>
        <w:t xml:space="preserve"> </w:t>
      </w:r>
      <w:r w:rsidR="006D5487" w:rsidRPr="00396986">
        <w:rPr>
          <w:sz w:val="28"/>
          <w:szCs w:val="28"/>
        </w:rPr>
        <w:t>в</w:t>
      </w:r>
      <w:r w:rsidR="006D5487" w:rsidRPr="00396986">
        <w:rPr>
          <w:spacing w:val="28"/>
          <w:sz w:val="28"/>
          <w:szCs w:val="28"/>
        </w:rPr>
        <w:t xml:space="preserve"> </w:t>
      </w:r>
      <w:r w:rsidR="006D5487" w:rsidRPr="00396986">
        <w:rPr>
          <w:sz w:val="28"/>
          <w:szCs w:val="28"/>
        </w:rPr>
        <w:t>атмосфері</w:t>
      </w:r>
      <w:r w:rsidR="006D5487" w:rsidRPr="00396986">
        <w:rPr>
          <w:spacing w:val="25"/>
          <w:sz w:val="28"/>
          <w:szCs w:val="28"/>
        </w:rPr>
        <w:t xml:space="preserve"> </w:t>
      </w:r>
      <w:r w:rsidR="006D5487" w:rsidRPr="00396986">
        <w:rPr>
          <w:sz w:val="28"/>
          <w:szCs w:val="28"/>
        </w:rPr>
        <w:t>співробітництва.</w:t>
      </w:r>
    </w:p>
    <w:p w14:paraId="4FC7E0B1" w14:textId="77777777" w:rsidR="006D5487" w:rsidRPr="00396986" w:rsidRDefault="006D5487" w:rsidP="00DE0419">
      <w:pPr>
        <w:spacing w:line="360" w:lineRule="auto"/>
        <w:jc w:val="both"/>
        <w:rPr>
          <w:sz w:val="28"/>
          <w:szCs w:val="28"/>
        </w:rPr>
        <w:sectPr w:rsidR="006D5487" w:rsidRPr="00396986" w:rsidSect="006D5487">
          <w:pgSz w:w="11910" w:h="16840"/>
          <w:pgMar w:top="960" w:right="180" w:bottom="280" w:left="980" w:header="713" w:footer="0" w:gutter="0"/>
          <w:cols w:space="720"/>
        </w:sectPr>
      </w:pPr>
    </w:p>
    <w:p w14:paraId="24F7AD5E" w14:textId="66A56861" w:rsidR="006D5487" w:rsidRPr="00396986" w:rsidRDefault="00FB4E42" w:rsidP="00DE0419">
      <w:pPr>
        <w:pStyle w:val="ad"/>
        <w:spacing w:after="0" w:line="360" w:lineRule="auto"/>
        <w:ind w:right="682"/>
        <w:jc w:val="both"/>
        <w:rPr>
          <w:sz w:val="28"/>
          <w:szCs w:val="28"/>
        </w:rPr>
      </w:pPr>
      <w:r w:rsidRPr="00396986">
        <w:rPr>
          <w:sz w:val="28"/>
          <w:szCs w:val="28"/>
        </w:rPr>
        <w:lastRenderedPageBreak/>
        <w:t xml:space="preserve">           </w:t>
      </w:r>
      <w:r w:rsidR="006D5487" w:rsidRPr="00396986">
        <w:rPr>
          <w:sz w:val="28"/>
          <w:szCs w:val="28"/>
        </w:rPr>
        <w:t>Створюється творча атмосфера і сприятливий психологічний клімат, зникає</w:t>
      </w:r>
      <w:r w:rsidR="006D5487" w:rsidRPr="00396986">
        <w:rPr>
          <w:spacing w:val="1"/>
          <w:sz w:val="28"/>
          <w:szCs w:val="28"/>
        </w:rPr>
        <w:t xml:space="preserve"> </w:t>
      </w:r>
      <w:r w:rsidR="006D5487" w:rsidRPr="00396986">
        <w:rPr>
          <w:sz w:val="28"/>
          <w:szCs w:val="28"/>
        </w:rPr>
        <w:t>скутість</w:t>
      </w:r>
      <w:r w:rsidR="006D5487" w:rsidRPr="00396986">
        <w:rPr>
          <w:spacing w:val="2"/>
          <w:sz w:val="28"/>
          <w:szCs w:val="28"/>
        </w:rPr>
        <w:t xml:space="preserve"> </w:t>
      </w:r>
      <w:r w:rsidR="006D5487" w:rsidRPr="00396986">
        <w:rPr>
          <w:sz w:val="28"/>
          <w:szCs w:val="28"/>
        </w:rPr>
        <w:t>і</w:t>
      </w:r>
      <w:r w:rsidR="006D5487" w:rsidRPr="00396986">
        <w:rPr>
          <w:spacing w:val="-7"/>
          <w:sz w:val="28"/>
          <w:szCs w:val="28"/>
        </w:rPr>
        <w:t xml:space="preserve"> </w:t>
      </w:r>
      <w:r w:rsidR="006D5487" w:rsidRPr="00396986">
        <w:rPr>
          <w:sz w:val="28"/>
          <w:szCs w:val="28"/>
        </w:rPr>
        <w:t>стриманість</w:t>
      </w:r>
      <w:r w:rsidR="006D5487" w:rsidRPr="00396986">
        <w:rPr>
          <w:spacing w:val="1"/>
          <w:sz w:val="28"/>
          <w:szCs w:val="28"/>
        </w:rPr>
        <w:t xml:space="preserve"> </w:t>
      </w:r>
      <w:r w:rsidR="006D5487" w:rsidRPr="00396986">
        <w:rPr>
          <w:sz w:val="28"/>
          <w:szCs w:val="28"/>
        </w:rPr>
        <w:t>у</w:t>
      </w:r>
      <w:r w:rsidR="006D5487" w:rsidRPr="00396986">
        <w:rPr>
          <w:spacing w:val="-7"/>
          <w:sz w:val="28"/>
          <w:szCs w:val="28"/>
        </w:rPr>
        <w:t xml:space="preserve"> </w:t>
      </w:r>
      <w:r w:rsidR="006D5487" w:rsidRPr="00396986">
        <w:rPr>
          <w:sz w:val="28"/>
          <w:szCs w:val="28"/>
        </w:rPr>
        <w:t>рішеннях</w:t>
      </w:r>
      <w:r w:rsidR="006D5487" w:rsidRPr="00396986">
        <w:rPr>
          <w:spacing w:val="-2"/>
          <w:sz w:val="28"/>
          <w:szCs w:val="28"/>
        </w:rPr>
        <w:t xml:space="preserve"> </w:t>
      </w:r>
      <w:r w:rsidR="006D5487" w:rsidRPr="00396986">
        <w:rPr>
          <w:sz w:val="28"/>
          <w:szCs w:val="28"/>
        </w:rPr>
        <w:t>учня,</w:t>
      </w:r>
      <w:r w:rsidR="006D5487" w:rsidRPr="00396986">
        <w:rPr>
          <w:spacing w:val="1"/>
          <w:sz w:val="28"/>
          <w:szCs w:val="28"/>
        </w:rPr>
        <w:t xml:space="preserve"> </w:t>
      </w:r>
      <w:r w:rsidR="006D5487" w:rsidRPr="00396986">
        <w:rPr>
          <w:sz w:val="28"/>
          <w:szCs w:val="28"/>
        </w:rPr>
        <w:t>з'являється</w:t>
      </w:r>
      <w:r w:rsidR="006D5487" w:rsidRPr="00396986">
        <w:rPr>
          <w:spacing w:val="-1"/>
          <w:sz w:val="28"/>
          <w:szCs w:val="28"/>
        </w:rPr>
        <w:t xml:space="preserve"> </w:t>
      </w:r>
      <w:r w:rsidR="006D5487" w:rsidRPr="00396986">
        <w:rPr>
          <w:sz w:val="28"/>
          <w:szCs w:val="28"/>
        </w:rPr>
        <w:t>почуття впевненості.</w:t>
      </w:r>
    </w:p>
    <w:p w14:paraId="4CC2B31C" w14:textId="77124CE6" w:rsidR="006D5487" w:rsidRPr="00396986" w:rsidRDefault="00FB4E42" w:rsidP="00DE0419">
      <w:pPr>
        <w:pStyle w:val="ad"/>
        <w:spacing w:after="0" w:line="360" w:lineRule="auto"/>
        <w:ind w:right="662"/>
        <w:jc w:val="both"/>
        <w:rPr>
          <w:sz w:val="28"/>
          <w:szCs w:val="28"/>
        </w:rPr>
      </w:pPr>
      <w:r w:rsidRPr="00396986">
        <w:rPr>
          <w:sz w:val="28"/>
          <w:szCs w:val="28"/>
        </w:rPr>
        <w:t xml:space="preserve">             </w:t>
      </w:r>
      <w:r w:rsidR="006D5487" w:rsidRPr="00396986">
        <w:rPr>
          <w:sz w:val="28"/>
          <w:szCs w:val="28"/>
        </w:rPr>
        <w:t>Слід</w:t>
      </w:r>
      <w:r w:rsidR="006D5487" w:rsidRPr="00396986">
        <w:rPr>
          <w:spacing w:val="1"/>
          <w:sz w:val="28"/>
          <w:szCs w:val="28"/>
        </w:rPr>
        <w:t xml:space="preserve"> </w:t>
      </w:r>
      <w:r w:rsidR="006D5487" w:rsidRPr="00396986">
        <w:rPr>
          <w:sz w:val="28"/>
          <w:szCs w:val="28"/>
        </w:rPr>
        <w:t>виділити</w:t>
      </w:r>
      <w:r w:rsidR="006D5487" w:rsidRPr="00396986">
        <w:rPr>
          <w:spacing w:val="1"/>
          <w:sz w:val="28"/>
          <w:szCs w:val="28"/>
        </w:rPr>
        <w:t xml:space="preserve"> </w:t>
      </w:r>
      <w:r w:rsidR="006D5487" w:rsidRPr="00396986">
        <w:rPr>
          <w:sz w:val="28"/>
          <w:szCs w:val="28"/>
        </w:rPr>
        <w:t>такий</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Е. де Боно</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провокація</w:t>
      </w:r>
      <w:r w:rsidR="006D5487" w:rsidRPr="00396986">
        <w:rPr>
          <w:spacing w:val="1"/>
          <w:sz w:val="28"/>
          <w:szCs w:val="28"/>
        </w:rPr>
        <w:t xml:space="preserve"> </w:t>
      </w:r>
      <w:r w:rsidR="006D5487" w:rsidRPr="00396986">
        <w:rPr>
          <w:sz w:val="28"/>
          <w:szCs w:val="28"/>
        </w:rPr>
        <w:t>(спонукання)</w:t>
      </w:r>
      <w:r w:rsidR="006D5487" w:rsidRPr="00396986">
        <w:rPr>
          <w:spacing w:val="1"/>
          <w:sz w:val="28"/>
          <w:szCs w:val="28"/>
        </w:rPr>
        <w:t xml:space="preserve"> </w:t>
      </w:r>
      <w:proofErr w:type="spellStart"/>
      <w:r w:rsidR="006D5487" w:rsidRPr="00396986">
        <w:rPr>
          <w:sz w:val="28"/>
          <w:szCs w:val="28"/>
        </w:rPr>
        <w:t>Provocation</w:t>
      </w:r>
      <w:proofErr w:type="spellEnd"/>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Po</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Використовуючи</w:t>
      </w:r>
      <w:r w:rsidR="006D5487" w:rsidRPr="00396986">
        <w:rPr>
          <w:spacing w:val="1"/>
          <w:sz w:val="28"/>
          <w:szCs w:val="28"/>
        </w:rPr>
        <w:t xml:space="preserve"> </w:t>
      </w:r>
      <w:r w:rsidR="006D5487" w:rsidRPr="00396986">
        <w:rPr>
          <w:sz w:val="28"/>
          <w:szCs w:val="28"/>
        </w:rPr>
        <w:t>так</w:t>
      </w:r>
      <w:r w:rsidR="006D5487" w:rsidRPr="00396986">
        <w:rPr>
          <w:spacing w:val="1"/>
          <w:sz w:val="28"/>
          <w:szCs w:val="28"/>
        </w:rPr>
        <w:t xml:space="preserve"> </w:t>
      </w:r>
      <w:r w:rsidR="006D5487" w:rsidRPr="00396986">
        <w:rPr>
          <w:sz w:val="28"/>
          <w:szCs w:val="28"/>
        </w:rPr>
        <w:t>звані</w:t>
      </w:r>
      <w:r w:rsidR="006D5487" w:rsidRPr="00396986">
        <w:rPr>
          <w:spacing w:val="1"/>
          <w:sz w:val="28"/>
          <w:szCs w:val="28"/>
        </w:rPr>
        <w:t xml:space="preserve"> </w:t>
      </w:r>
      <w:r w:rsidR="006D5487" w:rsidRPr="00396986">
        <w:rPr>
          <w:sz w:val="28"/>
          <w:szCs w:val="28"/>
        </w:rPr>
        <w:t>провокації,</w:t>
      </w:r>
      <w:r w:rsidR="006D5487" w:rsidRPr="00396986">
        <w:rPr>
          <w:spacing w:val="1"/>
          <w:sz w:val="28"/>
          <w:szCs w:val="28"/>
        </w:rPr>
        <w:t xml:space="preserve"> </w:t>
      </w:r>
      <w:r w:rsidR="006D5487" w:rsidRPr="00396986">
        <w:rPr>
          <w:sz w:val="28"/>
          <w:szCs w:val="28"/>
        </w:rPr>
        <w:t>твердження,</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провокують,</w:t>
      </w:r>
      <w:r w:rsidR="006D5487" w:rsidRPr="00396986">
        <w:rPr>
          <w:spacing w:val="1"/>
          <w:sz w:val="28"/>
          <w:szCs w:val="28"/>
        </w:rPr>
        <w:t xml:space="preserve"> </w:t>
      </w:r>
      <w:r w:rsidR="006D5487" w:rsidRPr="00396986">
        <w:rPr>
          <w:sz w:val="28"/>
          <w:szCs w:val="28"/>
        </w:rPr>
        <w:t>спонукають</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нових</w:t>
      </w:r>
      <w:r w:rsidR="006D5487" w:rsidRPr="00396986">
        <w:rPr>
          <w:spacing w:val="1"/>
          <w:sz w:val="28"/>
          <w:szCs w:val="28"/>
        </w:rPr>
        <w:t xml:space="preserve"> </w:t>
      </w:r>
      <w:r w:rsidR="006D5487" w:rsidRPr="00396986">
        <w:rPr>
          <w:sz w:val="28"/>
          <w:szCs w:val="28"/>
        </w:rPr>
        <w:t>способів</w:t>
      </w:r>
      <w:r w:rsidR="006D5487" w:rsidRPr="00396986">
        <w:rPr>
          <w:spacing w:val="1"/>
          <w:sz w:val="28"/>
          <w:szCs w:val="28"/>
        </w:rPr>
        <w:t xml:space="preserve"> </w:t>
      </w:r>
      <w:r w:rsidR="006D5487" w:rsidRPr="00396986">
        <w:rPr>
          <w:sz w:val="28"/>
          <w:szCs w:val="28"/>
        </w:rPr>
        <w:t>мислення,</w:t>
      </w:r>
      <w:r w:rsidR="006D5487" w:rsidRPr="00396986">
        <w:rPr>
          <w:spacing w:val="27"/>
          <w:sz w:val="28"/>
          <w:szCs w:val="28"/>
        </w:rPr>
        <w:t xml:space="preserve"> </w:t>
      </w:r>
      <w:r w:rsidR="006D5487" w:rsidRPr="00396986">
        <w:rPr>
          <w:sz w:val="28"/>
          <w:szCs w:val="28"/>
        </w:rPr>
        <w:t>Е.</w:t>
      </w:r>
      <w:r w:rsidR="006D5487" w:rsidRPr="00396986">
        <w:rPr>
          <w:spacing w:val="-4"/>
          <w:sz w:val="28"/>
          <w:szCs w:val="28"/>
        </w:rPr>
        <w:t xml:space="preserve"> </w:t>
      </w:r>
      <w:r w:rsidR="006D5487" w:rsidRPr="00396986">
        <w:rPr>
          <w:sz w:val="28"/>
          <w:szCs w:val="28"/>
        </w:rPr>
        <w:t>де</w:t>
      </w:r>
      <w:r w:rsidR="006D5487" w:rsidRPr="00396986">
        <w:rPr>
          <w:spacing w:val="-4"/>
          <w:sz w:val="28"/>
          <w:szCs w:val="28"/>
        </w:rPr>
        <w:t xml:space="preserve"> </w:t>
      </w:r>
      <w:r w:rsidR="006D5487" w:rsidRPr="00396986">
        <w:rPr>
          <w:sz w:val="28"/>
          <w:szCs w:val="28"/>
        </w:rPr>
        <w:t>Боно</w:t>
      </w:r>
      <w:r w:rsidR="006D5487" w:rsidRPr="00396986">
        <w:rPr>
          <w:spacing w:val="26"/>
          <w:sz w:val="28"/>
          <w:szCs w:val="28"/>
        </w:rPr>
        <w:t xml:space="preserve"> </w:t>
      </w:r>
      <w:r w:rsidR="006D5487" w:rsidRPr="00396986">
        <w:rPr>
          <w:sz w:val="28"/>
          <w:szCs w:val="28"/>
        </w:rPr>
        <w:t>запропонував</w:t>
      </w:r>
      <w:r w:rsidR="006D5487" w:rsidRPr="00396986">
        <w:rPr>
          <w:spacing w:val="23"/>
          <w:sz w:val="28"/>
          <w:szCs w:val="28"/>
        </w:rPr>
        <w:t xml:space="preserve"> </w:t>
      </w:r>
      <w:r w:rsidR="006D5487" w:rsidRPr="00396986">
        <w:rPr>
          <w:sz w:val="28"/>
          <w:szCs w:val="28"/>
        </w:rPr>
        <w:t>термін</w:t>
      </w:r>
      <w:r w:rsidR="006D5487" w:rsidRPr="00396986">
        <w:rPr>
          <w:spacing w:val="30"/>
          <w:sz w:val="28"/>
          <w:szCs w:val="28"/>
        </w:rPr>
        <w:t xml:space="preserve"> </w:t>
      </w:r>
      <w:r w:rsidR="006D5487" w:rsidRPr="00396986">
        <w:rPr>
          <w:sz w:val="28"/>
          <w:szCs w:val="28"/>
        </w:rPr>
        <w:t>«ПО»</w:t>
      </w:r>
      <w:r w:rsidR="006D5487" w:rsidRPr="00396986">
        <w:rPr>
          <w:spacing w:val="21"/>
          <w:sz w:val="28"/>
          <w:szCs w:val="28"/>
        </w:rPr>
        <w:t xml:space="preserve"> </w:t>
      </w:r>
      <w:r w:rsidR="006D5487" w:rsidRPr="00396986">
        <w:rPr>
          <w:sz w:val="28"/>
          <w:szCs w:val="28"/>
        </w:rPr>
        <w:t>(«провокаційна</w:t>
      </w:r>
      <w:r w:rsidR="006D5487" w:rsidRPr="00396986">
        <w:rPr>
          <w:spacing w:val="26"/>
          <w:sz w:val="28"/>
          <w:szCs w:val="28"/>
        </w:rPr>
        <w:t xml:space="preserve"> </w:t>
      </w:r>
      <w:r w:rsidR="006D5487" w:rsidRPr="00396986">
        <w:rPr>
          <w:sz w:val="28"/>
          <w:szCs w:val="28"/>
        </w:rPr>
        <w:t>операція»).</w:t>
      </w:r>
    </w:p>
    <w:p w14:paraId="06995C73" w14:textId="6E0FD2D5" w:rsidR="006D5487" w:rsidRPr="00396986" w:rsidRDefault="00FB4E42" w:rsidP="00FB4E42">
      <w:pPr>
        <w:pStyle w:val="ad"/>
        <w:spacing w:after="0" w:line="360" w:lineRule="auto"/>
        <w:ind w:right="677"/>
        <w:jc w:val="both"/>
        <w:rPr>
          <w:sz w:val="28"/>
          <w:szCs w:val="28"/>
        </w:rPr>
      </w:pPr>
      <w:r w:rsidRPr="00396986">
        <w:rPr>
          <w:sz w:val="28"/>
          <w:szCs w:val="28"/>
        </w:rPr>
        <w:t xml:space="preserve">         </w:t>
      </w:r>
      <w:r w:rsidR="006D5487" w:rsidRPr="00396986">
        <w:rPr>
          <w:sz w:val="28"/>
          <w:szCs w:val="28"/>
        </w:rPr>
        <w:t>«ПО» дає зрозуміти, що учень знає про те, що твердження невірне і навіть</w:t>
      </w:r>
      <w:r w:rsidR="006D5487" w:rsidRPr="00396986">
        <w:rPr>
          <w:spacing w:val="1"/>
          <w:sz w:val="28"/>
          <w:szCs w:val="28"/>
        </w:rPr>
        <w:t xml:space="preserve"> </w:t>
      </w:r>
      <w:r w:rsidR="006D5487" w:rsidRPr="00396986">
        <w:rPr>
          <w:sz w:val="28"/>
          <w:szCs w:val="28"/>
        </w:rPr>
        <w:t>неможливе, але все одно вважає за потрібне розглянути, сподіваючись, що це</w:t>
      </w:r>
      <w:r w:rsidR="006D5487" w:rsidRPr="00396986">
        <w:rPr>
          <w:spacing w:val="-67"/>
          <w:sz w:val="28"/>
          <w:szCs w:val="28"/>
        </w:rPr>
        <w:t xml:space="preserve"> </w:t>
      </w:r>
      <w:r w:rsidR="006D5487" w:rsidRPr="00396986">
        <w:rPr>
          <w:sz w:val="28"/>
          <w:szCs w:val="28"/>
        </w:rPr>
        <w:t>відкриє</w:t>
      </w:r>
      <w:r w:rsidR="006D5487" w:rsidRPr="00396986">
        <w:rPr>
          <w:spacing w:val="72"/>
          <w:sz w:val="28"/>
          <w:szCs w:val="28"/>
        </w:rPr>
        <w:t xml:space="preserve"> </w:t>
      </w:r>
      <w:r w:rsidR="006D5487" w:rsidRPr="00396986">
        <w:rPr>
          <w:sz w:val="28"/>
          <w:szCs w:val="28"/>
        </w:rPr>
        <w:t>нові</w:t>
      </w:r>
      <w:r w:rsidR="006D5487" w:rsidRPr="00396986">
        <w:rPr>
          <w:spacing w:val="68"/>
          <w:sz w:val="28"/>
          <w:szCs w:val="28"/>
        </w:rPr>
        <w:t xml:space="preserve"> </w:t>
      </w:r>
      <w:r w:rsidR="006D5487" w:rsidRPr="00396986">
        <w:rPr>
          <w:sz w:val="28"/>
          <w:szCs w:val="28"/>
        </w:rPr>
        <w:t>горизонти</w:t>
      </w:r>
      <w:r w:rsidR="006D5487" w:rsidRPr="00396986">
        <w:rPr>
          <w:spacing w:val="72"/>
          <w:sz w:val="28"/>
          <w:szCs w:val="28"/>
        </w:rPr>
        <w:t xml:space="preserve"> </w:t>
      </w:r>
      <w:r w:rsidR="006D5487" w:rsidRPr="00396986">
        <w:rPr>
          <w:sz w:val="28"/>
          <w:szCs w:val="28"/>
        </w:rPr>
        <w:t>мислення.</w:t>
      </w:r>
      <w:r w:rsidR="006D5487" w:rsidRPr="00396986">
        <w:rPr>
          <w:spacing w:val="74"/>
          <w:sz w:val="28"/>
          <w:szCs w:val="28"/>
        </w:rPr>
        <w:t xml:space="preserve"> </w:t>
      </w:r>
      <w:r w:rsidR="006D5487" w:rsidRPr="00396986">
        <w:rPr>
          <w:sz w:val="28"/>
          <w:szCs w:val="28"/>
        </w:rPr>
        <w:t>У</w:t>
      </w:r>
      <w:r w:rsidR="006D5487" w:rsidRPr="00396986">
        <w:rPr>
          <w:spacing w:val="73"/>
          <w:sz w:val="28"/>
          <w:szCs w:val="28"/>
        </w:rPr>
        <w:t xml:space="preserve"> </w:t>
      </w:r>
      <w:r w:rsidR="006D5487" w:rsidRPr="00396986">
        <w:rPr>
          <w:sz w:val="28"/>
          <w:szCs w:val="28"/>
        </w:rPr>
        <w:t>багатьох</w:t>
      </w:r>
      <w:r w:rsidR="006D5487" w:rsidRPr="00396986">
        <w:rPr>
          <w:spacing w:val="68"/>
          <w:sz w:val="28"/>
          <w:szCs w:val="28"/>
        </w:rPr>
        <w:t xml:space="preserve"> </w:t>
      </w:r>
      <w:r w:rsidR="006D5487" w:rsidRPr="00396986">
        <w:rPr>
          <w:sz w:val="28"/>
          <w:szCs w:val="28"/>
        </w:rPr>
        <w:t>випадках</w:t>
      </w:r>
      <w:r w:rsidR="006D5487" w:rsidRPr="00396986">
        <w:rPr>
          <w:spacing w:val="72"/>
          <w:sz w:val="28"/>
          <w:szCs w:val="28"/>
        </w:rPr>
        <w:t xml:space="preserve"> </w:t>
      </w:r>
      <w:r w:rsidR="006D5487" w:rsidRPr="00396986">
        <w:rPr>
          <w:sz w:val="28"/>
          <w:szCs w:val="28"/>
        </w:rPr>
        <w:t>«ПО»</w:t>
      </w:r>
      <w:r w:rsidR="006D5487" w:rsidRPr="00396986">
        <w:rPr>
          <w:spacing w:val="68"/>
          <w:sz w:val="28"/>
          <w:szCs w:val="28"/>
        </w:rPr>
        <w:t xml:space="preserve"> </w:t>
      </w:r>
      <w:r w:rsidR="006D5487" w:rsidRPr="00396986">
        <w:rPr>
          <w:sz w:val="28"/>
          <w:szCs w:val="28"/>
        </w:rPr>
        <w:t>паралельне</w:t>
      </w:r>
      <w:r w:rsidRPr="00396986">
        <w:rPr>
          <w:sz w:val="28"/>
          <w:szCs w:val="28"/>
        </w:rPr>
        <w:t xml:space="preserve"> </w:t>
      </w:r>
      <w:r w:rsidR="006D5487" w:rsidRPr="00396986">
        <w:rPr>
          <w:sz w:val="28"/>
          <w:szCs w:val="28"/>
        </w:rPr>
        <w:t>«</w:t>
      </w:r>
      <w:proofErr w:type="spellStart"/>
      <w:r w:rsidR="006D5487" w:rsidRPr="00396986">
        <w:rPr>
          <w:sz w:val="28"/>
          <w:szCs w:val="28"/>
        </w:rPr>
        <w:t>What</w:t>
      </w:r>
      <w:proofErr w:type="spellEnd"/>
      <w:r w:rsidR="006D5487" w:rsidRPr="00396986">
        <w:rPr>
          <w:spacing w:val="1"/>
          <w:sz w:val="28"/>
          <w:szCs w:val="28"/>
        </w:rPr>
        <w:t xml:space="preserve"> </w:t>
      </w:r>
      <w:proofErr w:type="spellStart"/>
      <w:r w:rsidR="006D5487" w:rsidRPr="00396986">
        <w:rPr>
          <w:sz w:val="28"/>
          <w:szCs w:val="28"/>
        </w:rPr>
        <w:t>if</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«Припустимо,</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Існують</w:t>
      </w:r>
      <w:r w:rsidR="006D5487" w:rsidRPr="00396986">
        <w:rPr>
          <w:spacing w:val="1"/>
          <w:sz w:val="28"/>
          <w:szCs w:val="28"/>
        </w:rPr>
        <w:t xml:space="preserve"> </w:t>
      </w:r>
      <w:r w:rsidR="006D5487" w:rsidRPr="00396986">
        <w:rPr>
          <w:sz w:val="28"/>
          <w:szCs w:val="28"/>
        </w:rPr>
        <w:t>три</w:t>
      </w:r>
      <w:r w:rsidR="006D5487" w:rsidRPr="00396986">
        <w:rPr>
          <w:spacing w:val="1"/>
          <w:sz w:val="28"/>
          <w:szCs w:val="28"/>
        </w:rPr>
        <w:t xml:space="preserve"> </w:t>
      </w:r>
      <w:r w:rsidR="006D5487" w:rsidRPr="00396986">
        <w:rPr>
          <w:sz w:val="28"/>
          <w:szCs w:val="28"/>
        </w:rPr>
        <w:t>головні</w:t>
      </w:r>
      <w:r w:rsidR="006D5487" w:rsidRPr="00396986">
        <w:rPr>
          <w:spacing w:val="1"/>
          <w:sz w:val="28"/>
          <w:szCs w:val="28"/>
        </w:rPr>
        <w:t xml:space="preserve"> </w:t>
      </w:r>
      <w:r w:rsidR="006D5487" w:rsidRPr="00396986">
        <w:rPr>
          <w:sz w:val="28"/>
          <w:szCs w:val="28"/>
        </w:rPr>
        <w:t>типи</w:t>
      </w:r>
      <w:r w:rsidR="006D5487" w:rsidRPr="00396986">
        <w:rPr>
          <w:spacing w:val="1"/>
          <w:sz w:val="28"/>
          <w:szCs w:val="28"/>
        </w:rPr>
        <w:t xml:space="preserve"> </w:t>
      </w:r>
      <w:r w:rsidR="006D5487" w:rsidRPr="00396986">
        <w:rPr>
          <w:sz w:val="28"/>
          <w:szCs w:val="28"/>
        </w:rPr>
        <w:t>провокаційних</w:t>
      </w:r>
      <w:r w:rsidR="006D5487" w:rsidRPr="00396986">
        <w:rPr>
          <w:spacing w:val="-4"/>
          <w:sz w:val="28"/>
          <w:szCs w:val="28"/>
        </w:rPr>
        <w:t xml:space="preserve"> </w:t>
      </w:r>
      <w:r w:rsidR="006D5487" w:rsidRPr="00396986">
        <w:rPr>
          <w:sz w:val="28"/>
          <w:szCs w:val="28"/>
        </w:rPr>
        <w:t>тверджень:</w:t>
      </w:r>
    </w:p>
    <w:p w14:paraId="447C5555" w14:textId="211763EC" w:rsidR="006D5487" w:rsidRPr="00396986" w:rsidRDefault="00FB4E42"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i/>
          <w:sz w:val="28"/>
          <w:szCs w:val="28"/>
        </w:rPr>
        <w:t>першому</w:t>
      </w:r>
      <w:r w:rsidR="006D5487" w:rsidRPr="00396986">
        <w:rPr>
          <w:i/>
          <w:spacing w:val="1"/>
          <w:sz w:val="28"/>
          <w:szCs w:val="28"/>
        </w:rPr>
        <w:t xml:space="preserve"> </w:t>
      </w:r>
      <w:r w:rsidR="006D5487" w:rsidRPr="00396986">
        <w:rPr>
          <w:i/>
          <w:sz w:val="28"/>
          <w:szCs w:val="28"/>
        </w:rPr>
        <w:t>типі</w:t>
      </w:r>
      <w:r w:rsidR="006D5487" w:rsidRPr="00396986">
        <w:rPr>
          <w:i/>
          <w:spacing w:val="1"/>
          <w:sz w:val="28"/>
          <w:szCs w:val="28"/>
        </w:rPr>
        <w:t xml:space="preserve"> </w:t>
      </w:r>
      <w:r w:rsidR="006D5487" w:rsidRPr="00396986">
        <w:rPr>
          <w:sz w:val="28"/>
          <w:szCs w:val="28"/>
        </w:rPr>
        <w:t>тверджень</w:t>
      </w:r>
      <w:r w:rsidR="006D5487" w:rsidRPr="00396986">
        <w:rPr>
          <w:spacing w:val="1"/>
          <w:sz w:val="28"/>
          <w:szCs w:val="28"/>
        </w:rPr>
        <w:t xml:space="preserve"> </w:t>
      </w:r>
      <w:r w:rsidR="006D5487" w:rsidRPr="00396986">
        <w:rPr>
          <w:sz w:val="28"/>
          <w:szCs w:val="28"/>
        </w:rPr>
        <w:t>змінений</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переставлений</w:t>
      </w:r>
      <w:r w:rsidR="006D5487" w:rsidRPr="00396986">
        <w:rPr>
          <w:spacing w:val="1"/>
          <w:sz w:val="28"/>
          <w:szCs w:val="28"/>
        </w:rPr>
        <w:t xml:space="preserve"> </w:t>
      </w:r>
      <w:r w:rsidR="006D5487" w:rsidRPr="00396986">
        <w:rPr>
          <w:sz w:val="28"/>
          <w:szCs w:val="28"/>
        </w:rPr>
        <w:t>місцями</w:t>
      </w:r>
      <w:r w:rsidR="006D5487" w:rsidRPr="00396986">
        <w:rPr>
          <w:spacing w:val="1"/>
          <w:sz w:val="28"/>
          <w:szCs w:val="28"/>
        </w:rPr>
        <w:t xml:space="preserve"> </w:t>
      </w:r>
      <w:r w:rsidR="006D5487" w:rsidRPr="00396986">
        <w:rPr>
          <w:sz w:val="28"/>
          <w:szCs w:val="28"/>
        </w:rPr>
        <w:t>порядок або послідовність дій. Наприклад, таке твердження, як «Будинки не</w:t>
      </w:r>
      <w:r w:rsidR="006D5487" w:rsidRPr="00396986">
        <w:rPr>
          <w:spacing w:val="1"/>
          <w:sz w:val="28"/>
          <w:szCs w:val="28"/>
        </w:rPr>
        <w:t xml:space="preserve"> </w:t>
      </w:r>
      <w:r w:rsidR="006D5487" w:rsidRPr="00396986">
        <w:rPr>
          <w:sz w:val="28"/>
          <w:szCs w:val="28"/>
        </w:rPr>
        <w:t>повинні мати дахи» на перший погляд здається нелогічним та дивним. Проте</w:t>
      </w:r>
      <w:r w:rsidR="006D5487" w:rsidRPr="00396986">
        <w:rPr>
          <w:spacing w:val="1"/>
          <w:sz w:val="28"/>
          <w:szCs w:val="28"/>
        </w:rPr>
        <w:t xml:space="preserve"> </w:t>
      </w:r>
      <w:r w:rsidR="006D5487" w:rsidRPr="00396986">
        <w:rPr>
          <w:sz w:val="28"/>
          <w:szCs w:val="28"/>
        </w:rPr>
        <w:t>це твердження дає розуміти, що будинок може бути з відкритим дахам або</w:t>
      </w:r>
      <w:r w:rsidR="006D5487" w:rsidRPr="00396986">
        <w:rPr>
          <w:spacing w:val="1"/>
          <w:sz w:val="28"/>
          <w:szCs w:val="28"/>
        </w:rPr>
        <w:t xml:space="preserve"> </w:t>
      </w:r>
      <w:r w:rsidR="006D5487" w:rsidRPr="00396986">
        <w:rPr>
          <w:sz w:val="28"/>
          <w:szCs w:val="28"/>
        </w:rPr>
        <w:t>дах</w:t>
      </w:r>
      <w:r w:rsidR="006D5487" w:rsidRPr="00396986">
        <w:rPr>
          <w:spacing w:val="-3"/>
          <w:sz w:val="28"/>
          <w:szCs w:val="28"/>
        </w:rPr>
        <w:t xml:space="preserve"> </w:t>
      </w:r>
      <w:r w:rsidR="006D5487" w:rsidRPr="00396986">
        <w:rPr>
          <w:sz w:val="28"/>
          <w:szCs w:val="28"/>
        </w:rPr>
        <w:t>зі</w:t>
      </w:r>
      <w:r w:rsidR="006D5487" w:rsidRPr="00396986">
        <w:rPr>
          <w:spacing w:val="-4"/>
          <w:sz w:val="28"/>
          <w:szCs w:val="28"/>
        </w:rPr>
        <w:t xml:space="preserve"> </w:t>
      </w:r>
      <w:r w:rsidR="006D5487" w:rsidRPr="00396986">
        <w:rPr>
          <w:sz w:val="28"/>
          <w:szCs w:val="28"/>
        </w:rPr>
        <w:t>скла.</w:t>
      </w:r>
    </w:p>
    <w:p w14:paraId="70E28880" w14:textId="0C8465C8" w:rsidR="006D5487" w:rsidRPr="00396986" w:rsidRDefault="00FB4E42" w:rsidP="00DE0419">
      <w:pPr>
        <w:pStyle w:val="ad"/>
        <w:spacing w:after="0" w:line="360" w:lineRule="auto"/>
        <w:ind w:right="675"/>
        <w:jc w:val="both"/>
        <w:rPr>
          <w:sz w:val="28"/>
          <w:szCs w:val="28"/>
        </w:rPr>
      </w:pPr>
      <w:r w:rsidRPr="00396986">
        <w:rPr>
          <w:i/>
          <w:sz w:val="28"/>
          <w:szCs w:val="28"/>
        </w:rPr>
        <w:t xml:space="preserve">         </w:t>
      </w:r>
      <w:r w:rsidR="006D5487" w:rsidRPr="00396986">
        <w:rPr>
          <w:i/>
          <w:sz w:val="28"/>
          <w:szCs w:val="28"/>
        </w:rPr>
        <w:t xml:space="preserve">Другий тип </w:t>
      </w:r>
      <w:r w:rsidR="006D5487" w:rsidRPr="00396986">
        <w:rPr>
          <w:sz w:val="28"/>
          <w:szCs w:val="28"/>
        </w:rPr>
        <w:t>провокацій – перебільшення. Цей тип провокацій дозволяє</w:t>
      </w:r>
      <w:r w:rsidR="006D5487" w:rsidRPr="00396986">
        <w:rPr>
          <w:spacing w:val="1"/>
          <w:sz w:val="28"/>
          <w:szCs w:val="28"/>
        </w:rPr>
        <w:t xml:space="preserve"> </w:t>
      </w:r>
      <w:r w:rsidR="006D5487" w:rsidRPr="00396986">
        <w:rPr>
          <w:sz w:val="28"/>
          <w:szCs w:val="28"/>
        </w:rPr>
        <w:t>розширювати</w:t>
      </w:r>
      <w:r w:rsidR="006D5487" w:rsidRPr="00396986">
        <w:rPr>
          <w:spacing w:val="29"/>
          <w:sz w:val="28"/>
          <w:szCs w:val="28"/>
        </w:rPr>
        <w:t xml:space="preserve"> </w:t>
      </w:r>
      <w:r w:rsidR="006D5487" w:rsidRPr="00396986">
        <w:rPr>
          <w:sz w:val="28"/>
          <w:szCs w:val="28"/>
        </w:rPr>
        <w:t>або</w:t>
      </w:r>
      <w:r w:rsidR="006D5487" w:rsidRPr="00396986">
        <w:rPr>
          <w:spacing w:val="30"/>
          <w:sz w:val="28"/>
          <w:szCs w:val="28"/>
        </w:rPr>
        <w:t xml:space="preserve"> </w:t>
      </w:r>
      <w:r w:rsidR="006D5487" w:rsidRPr="00396986">
        <w:rPr>
          <w:sz w:val="28"/>
          <w:szCs w:val="28"/>
        </w:rPr>
        <w:t>зменшувати</w:t>
      </w:r>
      <w:r w:rsidR="006D5487" w:rsidRPr="00396986">
        <w:rPr>
          <w:spacing w:val="29"/>
          <w:sz w:val="28"/>
          <w:szCs w:val="28"/>
        </w:rPr>
        <w:t xml:space="preserve"> </w:t>
      </w:r>
      <w:r w:rsidR="006D5487" w:rsidRPr="00396986">
        <w:rPr>
          <w:sz w:val="28"/>
          <w:szCs w:val="28"/>
        </w:rPr>
        <w:t>ідею</w:t>
      </w:r>
      <w:r w:rsidR="006D5487" w:rsidRPr="00396986">
        <w:rPr>
          <w:spacing w:val="28"/>
          <w:sz w:val="28"/>
          <w:szCs w:val="28"/>
        </w:rPr>
        <w:t xml:space="preserve"> </w:t>
      </w:r>
      <w:r w:rsidR="006D5487" w:rsidRPr="00396986">
        <w:rPr>
          <w:sz w:val="28"/>
          <w:szCs w:val="28"/>
        </w:rPr>
        <w:t>або</w:t>
      </w:r>
      <w:r w:rsidR="006D5487" w:rsidRPr="00396986">
        <w:rPr>
          <w:spacing w:val="30"/>
          <w:sz w:val="28"/>
          <w:szCs w:val="28"/>
        </w:rPr>
        <w:t xml:space="preserve"> </w:t>
      </w:r>
      <w:r w:rsidR="006D5487" w:rsidRPr="00396986">
        <w:rPr>
          <w:sz w:val="28"/>
          <w:szCs w:val="28"/>
        </w:rPr>
        <w:t>поняття</w:t>
      </w:r>
      <w:r w:rsidR="006D5487" w:rsidRPr="00396986">
        <w:rPr>
          <w:spacing w:val="31"/>
          <w:sz w:val="28"/>
          <w:szCs w:val="28"/>
        </w:rPr>
        <w:t xml:space="preserve"> </w:t>
      </w:r>
      <w:r w:rsidR="006D5487" w:rsidRPr="00396986">
        <w:rPr>
          <w:sz w:val="28"/>
          <w:szCs w:val="28"/>
        </w:rPr>
        <w:t>непропорційно</w:t>
      </w:r>
      <w:r w:rsidR="006D5487" w:rsidRPr="00396986">
        <w:rPr>
          <w:spacing w:val="29"/>
          <w:sz w:val="28"/>
          <w:szCs w:val="28"/>
        </w:rPr>
        <w:t xml:space="preserve"> </w:t>
      </w:r>
      <w:r w:rsidR="006D5487" w:rsidRPr="00396986">
        <w:rPr>
          <w:sz w:val="28"/>
          <w:szCs w:val="28"/>
        </w:rPr>
        <w:t>(наприклад,</w:t>
      </w:r>
    </w:p>
    <w:p w14:paraId="3D9B828C" w14:textId="77777777" w:rsidR="006D5487" w:rsidRPr="00396986" w:rsidRDefault="006D5487" w:rsidP="00DE0419">
      <w:pPr>
        <w:pStyle w:val="ad"/>
        <w:spacing w:after="0" w:line="360" w:lineRule="auto"/>
        <w:jc w:val="both"/>
        <w:rPr>
          <w:sz w:val="28"/>
          <w:szCs w:val="28"/>
        </w:rPr>
      </w:pPr>
      <w:r w:rsidRPr="00396986">
        <w:rPr>
          <w:sz w:val="28"/>
          <w:szCs w:val="28"/>
        </w:rPr>
        <w:t>«ПО»</w:t>
      </w:r>
      <w:r w:rsidRPr="00396986">
        <w:rPr>
          <w:spacing w:val="-6"/>
          <w:sz w:val="28"/>
          <w:szCs w:val="28"/>
        </w:rPr>
        <w:t xml:space="preserve"> </w:t>
      </w:r>
      <w:r w:rsidRPr="00396986">
        <w:rPr>
          <w:sz w:val="28"/>
          <w:szCs w:val="28"/>
        </w:rPr>
        <w:t>–</w:t>
      </w:r>
      <w:r w:rsidRPr="00396986">
        <w:rPr>
          <w:spacing w:val="2"/>
          <w:sz w:val="28"/>
          <w:szCs w:val="28"/>
        </w:rPr>
        <w:t xml:space="preserve"> </w:t>
      </w:r>
      <w:r w:rsidRPr="00396986">
        <w:rPr>
          <w:sz w:val="28"/>
          <w:szCs w:val="28"/>
        </w:rPr>
        <w:t>у</w:t>
      </w:r>
      <w:r w:rsidRPr="00396986">
        <w:rPr>
          <w:spacing w:val="-7"/>
          <w:sz w:val="28"/>
          <w:szCs w:val="28"/>
        </w:rPr>
        <w:t xml:space="preserve"> </w:t>
      </w:r>
      <w:r w:rsidRPr="00396986">
        <w:rPr>
          <w:sz w:val="28"/>
          <w:szCs w:val="28"/>
        </w:rPr>
        <w:t>середньому</w:t>
      </w:r>
      <w:r w:rsidRPr="00396986">
        <w:rPr>
          <w:spacing w:val="-7"/>
          <w:sz w:val="28"/>
          <w:szCs w:val="28"/>
        </w:rPr>
        <w:t xml:space="preserve"> </w:t>
      </w:r>
      <w:r w:rsidRPr="00396986">
        <w:rPr>
          <w:sz w:val="28"/>
          <w:szCs w:val="28"/>
        </w:rPr>
        <w:t>кожна</w:t>
      </w:r>
      <w:r w:rsidRPr="00396986">
        <w:rPr>
          <w:spacing w:val="-2"/>
          <w:sz w:val="28"/>
          <w:szCs w:val="28"/>
        </w:rPr>
        <w:t xml:space="preserve"> </w:t>
      </w:r>
      <w:r w:rsidRPr="00396986">
        <w:rPr>
          <w:sz w:val="28"/>
          <w:szCs w:val="28"/>
        </w:rPr>
        <w:t>людина</w:t>
      </w:r>
      <w:r w:rsidRPr="00396986">
        <w:rPr>
          <w:spacing w:val="-2"/>
          <w:sz w:val="28"/>
          <w:szCs w:val="28"/>
        </w:rPr>
        <w:t xml:space="preserve"> </w:t>
      </w:r>
      <w:r w:rsidRPr="00396986">
        <w:rPr>
          <w:sz w:val="28"/>
          <w:szCs w:val="28"/>
        </w:rPr>
        <w:t>випиває</w:t>
      </w:r>
      <w:r w:rsidRPr="00396986">
        <w:rPr>
          <w:spacing w:val="-2"/>
          <w:sz w:val="28"/>
          <w:szCs w:val="28"/>
        </w:rPr>
        <w:t xml:space="preserve"> </w:t>
      </w:r>
      <w:r w:rsidRPr="00396986">
        <w:rPr>
          <w:sz w:val="28"/>
          <w:szCs w:val="28"/>
        </w:rPr>
        <w:t>двадцять</w:t>
      </w:r>
      <w:r w:rsidRPr="00396986">
        <w:rPr>
          <w:spacing w:val="-5"/>
          <w:sz w:val="28"/>
          <w:szCs w:val="28"/>
        </w:rPr>
        <w:t xml:space="preserve"> </w:t>
      </w:r>
      <w:r w:rsidRPr="00396986">
        <w:rPr>
          <w:sz w:val="28"/>
          <w:szCs w:val="28"/>
        </w:rPr>
        <w:t>відер</w:t>
      </w:r>
      <w:r w:rsidRPr="00396986">
        <w:rPr>
          <w:spacing w:val="-3"/>
          <w:sz w:val="28"/>
          <w:szCs w:val="28"/>
        </w:rPr>
        <w:t xml:space="preserve"> </w:t>
      </w:r>
      <w:r w:rsidRPr="00396986">
        <w:rPr>
          <w:sz w:val="28"/>
          <w:szCs w:val="28"/>
        </w:rPr>
        <w:t>кави</w:t>
      </w:r>
      <w:r w:rsidRPr="00396986">
        <w:rPr>
          <w:spacing w:val="-3"/>
          <w:sz w:val="28"/>
          <w:szCs w:val="28"/>
        </w:rPr>
        <w:t xml:space="preserve"> </w:t>
      </w:r>
      <w:r w:rsidRPr="00396986">
        <w:rPr>
          <w:sz w:val="28"/>
          <w:szCs w:val="28"/>
        </w:rPr>
        <w:t>за</w:t>
      </w:r>
      <w:r w:rsidRPr="00396986">
        <w:rPr>
          <w:spacing w:val="-1"/>
          <w:sz w:val="28"/>
          <w:szCs w:val="28"/>
        </w:rPr>
        <w:t xml:space="preserve"> </w:t>
      </w:r>
      <w:r w:rsidRPr="00396986">
        <w:rPr>
          <w:sz w:val="28"/>
          <w:szCs w:val="28"/>
        </w:rPr>
        <w:t>рік).</w:t>
      </w:r>
    </w:p>
    <w:p w14:paraId="11EC0C01" w14:textId="2772D30E" w:rsidR="006D5487" w:rsidRPr="00396986" w:rsidRDefault="00FB4E42" w:rsidP="00DE0419">
      <w:pPr>
        <w:pStyle w:val="ad"/>
        <w:spacing w:after="0" w:line="360" w:lineRule="auto"/>
        <w:ind w:right="663"/>
        <w:jc w:val="both"/>
        <w:rPr>
          <w:sz w:val="28"/>
          <w:szCs w:val="28"/>
        </w:rPr>
      </w:pPr>
      <w:r w:rsidRPr="00396986">
        <w:rPr>
          <w:i/>
          <w:sz w:val="28"/>
          <w:szCs w:val="28"/>
        </w:rPr>
        <w:t xml:space="preserve">         </w:t>
      </w:r>
      <w:r w:rsidR="006D5487" w:rsidRPr="00396986">
        <w:rPr>
          <w:i/>
          <w:sz w:val="28"/>
          <w:szCs w:val="28"/>
        </w:rPr>
        <w:t>Третій</w:t>
      </w:r>
      <w:r w:rsidR="006D5487" w:rsidRPr="00396986">
        <w:rPr>
          <w:i/>
          <w:spacing w:val="1"/>
          <w:sz w:val="28"/>
          <w:szCs w:val="28"/>
        </w:rPr>
        <w:t xml:space="preserve"> </w:t>
      </w:r>
      <w:r w:rsidR="006D5487" w:rsidRPr="00396986">
        <w:rPr>
          <w:i/>
          <w:sz w:val="28"/>
          <w:szCs w:val="28"/>
        </w:rPr>
        <w:t>тип</w:t>
      </w:r>
      <w:r w:rsidR="006D5487" w:rsidRPr="00396986">
        <w:rPr>
          <w:i/>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спотворення.</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цьому</w:t>
      </w:r>
      <w:r w:rsidR="006D5487" w:rsidRPr="00396986">
        <w:rPr>
          <w:spacing w:val="1"/>
          <w:sz w:val="28"/>
          <w:szCs w:val="28"/>
        </w:rPr>
        <w:t xml:space="preserve"> </w:t>
      </w:r>
      <w:r w:rsidR="006D5487" w:rsidRPr="00396986">
        <w:rPr>
          <w:sz w:val="28"/>
          <w:szCs w:val="28"/>
        </w:rPr>
        <w:t>випадку</w:t>
      </w:r>
      <w:r w:rsidR="006D5487" w:rsidRPr="00396986">
        <w:rPr>
          <w:spacing w:val="1"/>
          <w:sz w:val="28"/>
          <w:szCs w:val="28"/>
        </w:rPr>
        <w:t xml:space="preserve"> </w:t>
      </w:r>
      <w:r w:rsidR="006D5487" w:rsidRPr="00396986">
        <w:rPr>
          <w:sz w:val="28"/>
          <w:szCs w:val="28"/>
        </w:rPr>
        <w:t>взаємостосунки</w:t>
      </w:r>
      <w:r w:rsidR="006D5487" w:rsidRPr="00396986">
        <w:rPr>
          <w:spacing w:val="1"/>
          <w:sz w:val="28"/>
          <w:szCs w:val="28"/>
        </w:rPr>
        <w:t xml:space="preserve"> </w:t>
      </w:r>
      <w:r w:rsidR="006D5487" w:rsidRPr="00396986">
        <w:rPr>
          <w:sz w:val="28"/>
          <w:szCs w:val="28"/>
        </w:rPr>
        <w:t>між</w:t>
      </w:r>
      <w:r w:rsidR="006D5487" w:rsidRPr="00396986">
        <w:rPr>
          <w:spacing w:val="1"/>
          <w:sz w:val="28"/>
          <w:szCs w:val="28"/>
        </w:rPr>
        <w:t xml:space="preserve"> </w:t>
      </w:r>
      <w:r w:rsidR="006D5487" w:rsidRPr="00396986">
        <w:rPr>
          <w:sz w:val="28"/>
          <w:szCs w:val="28"/>
        </w:rPr>
        <w:t>елементами</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послідовність</w:t>
      </w:r>
      <w:r w:rsidR="006D5487" w:rsidRPr="00396986">
        <w:rPr>
          <w:spacing w:val="1"/>
          <w:sz w:val="28"/>
          <w:szCs w:val="28"/>
        </w:rPr>
        <w:t xml:space="preserve"> </w:t>
      </w:r>
      <w:r w:rsidR="006D5487" w:rsidRPr="00396986">
        <w:rPr>
          <w:sz w:val="28"/>
          <w:szCs w:val="28"/>
        </w:rPr>
        <w:t>часу</w:t>
      </w:r>
      <w:r w:rsidR="006D5487" w:rsidRPr="00396986">
        <w:rPr>
          <w:spacing w:val="1"/>
          <w:sz w:val="28"/>
          <w:szCs w:val="28"/>
        </w:rPr>
        <w:t xml:space="preserve"> </w:t>
      </w:r>
      <w:r w:rsidR="006D5487" w:rsidRPr="00396986">
        <w:rPr>
          <w:sz w:val="28"/>
          <w:szCs w:val="28"/>
        </w:rPr>
        <w:t>порушена</w:t>
      </w:r>
      <w:r w:rsidR="006D5487" w:rsidRPr="00396986">
        <w:rPr>
          <w:spacing w:val="1"/>
          <w:sz w:val="28"/>
          <w:szCs w:val="28"/>
        </w:rPr>
        <w:t xml:space="preserve"> </w:t>
      </w:r>
      <w:r w:rsidR="006D5487" w:rsidRPr="00396986">
        <w:rPr>
          <w:sz w:val="28"/>
          <w:szCs w:val="28"/>
        </w:rPr>
        <w:t>(наприклад,</w:t>
      </w:r>
      <w:r w:rsidR="006D5487" w:rsidRPr="00396986">
        <w:rPr>
          <w:spacing w:val="1"/>
          <w:sz w:val="28"/>
          <w:szCs w:val="28"/>
        </w:rPr>
        <w:t xml:space="preserve"> </w:t>
      </w:r>
      <w:r w:rsidR="006D5487" w:rsidRPr="00396986">
        <w:rPr>
          <w:sz w:val="28"/>
          <w:szCs w:val="28"/>
        </w:rPr>
        <w:t>«ПО»</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«Учні</w:t>
      </w:r>
      <w:r w:rsidR="006D5487" w:rsidRPr="00396986">
        <w:rPr>
          <w:spacing w:val="1"/>
          <w:sz w:val="28"/>
          <w:szCs w:val="28"/>
        </w:rPr>
        <w:t xml:space="preserve"> </w:t>
      </w:r>
      <w:r w:rsidR="006D5487" w:rsidRPr="00396986">
        <w:rPr>
          <w:sz w:val="28"/>
          <w:szCs w:val="28"/>
        </w:rPr>
        <w:t>проводять</w:t>
      </w:r>
      <w:r w:rsidR="006D5487" w:rsidRPr="00396986">
        <w:rPr>
          <w:spacing w:val="-2"/>
          <w:sz w:val="28"/>
          <w:szCs w:val="28"/>
        </w:rPr>
        <w:t xml:space="preserve"> </w:t>
      </w:r>
      <w:r w:rsidR="006D5487" w:rsidRPr="00396986">
        <w:rPr>
          <w:sz w:val="28"/>
          <w:szCs w:val="28"/>
        </w:rPr>
        <w:t>діагностику</w:t>
      </w:r>
      <w:r w:rsidR="006D5487" w:rsidRPr="00396986">
        <w:rPr>
          <w:spacing w:val="-3"/>
          <w:sz w:val="28"/>
          <w:szCs w:val="28"/>
        </w:rPr>
        <w:t xml:space="preserve"> </w:t>
      </w:r>
      <w:r w:rsidR="006D5487" w:rsidRPr="00396986">
        <w:rPr>
          <w:sz w:val="28"/>
          <w:szCs w:val="28"/>
        </w:rPr>
        <w:t>для</w:t>
      </w:r>
      <w:r w:rsidR="006D5487" w:rsidRPr="00396986">
        <w:rPr>
          <w:spacing w:val="2"/>
          <w:sz w:val="28"/>
          <w:szCs w:val="28"/>
        </w:rPr>
        <w:t xml:space="preserve"> </w:t>
      </w:r>
      <w:r w:rsidR="006D5487" w:rsidRPr="00396986">
        <w:rPr>
          <w:sz w:val="28"/>
          <w:szCs w:val="28"/>
        </w:rPr>
        <w:t>вчителів»).</w:t>
      </w:r>
    </w:p>
    <w:p w14:paraId="27953F5B" w14:textId="77170EF5" w:rsidR="006D5487" w:rsidRPr="00396986" w:rsidRDefault="00FB4E42" w:rsidP="00FB4E42">
      <w:pPr>
        <w:spacing w:line="360" w:lineRule="auto"/>
        <w:ind w:right="668"/>
        <w:jc w:val="both"/>
        <w:rPr>
          <w:sz w:val="28"/>
          <w:szCs w:val="28"/>
        </w:rPr>
      </w:pPr>
      <w:r w:rsidRPr="00396986">
        <w:rPr>
          <w:sz w:val="28"/>
          <w:szCs w:val="28"/>
        </w:rPr>
        <w:t xml:space="preserve">          </w:t>
      </w:r>
      <w:r w:rsidR="006D5487" w:rsidRPr="00396986">
        <w:rPr>
          <w:sz w:val="28"/>
          <w:szCs w:val="28"/>
        </w:rPr>
        <w:t>Виділимо</w:t>
      </w:r>
      <w:r w:rsidR="006D5487" w:rsidRPr="00396986">
        <w:rPr>
          <w:spacing w:val="1"/>
          <w:sz w:val="28"/>
          <w:szCs w:val="28"/>
        </w:rPr>
        <w:t xml:space="preserve"> </w:t>
      </w:r>
      <w:r w:rsidR="006D5487" w:rsidRPr="00396986">
        <w:rPr>
          <w:sz w:val="28"/>
          <w:szCs w:val="28"/>
        </w:rPr>
        <w:t>три</w:t>
      </w:r>
      <w:r w:rsidR="006D5487" w:rsidRPr="00396986">
        <w:rPr>
          <w:spacing w:val="1"/>
          <w:sz w:val="28"/>
          <w:szCs w:val="28"/>
        </w:rPr>
        <w:t xml:space="preserve"> </w:t>
      </w:r>
      <w:r w:rsidR="006D5487" w:rsidRPr="00396986">
        <w:rPr>
          <w:sz w:val="28"/>
          <w:szCs w:val="28"/>
        </w:rPr>
        <w:t>групи</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i/>
          <w:sz w:val="28"/>
          <w:szCs w:val="28"/>
        </w:rPr>
        <w:t>когнітивн</w:t>
      </w:r>
      <w:r w:rsidR="006D5487" w:rsidRPr="00396986">
        <w:rPr>
          <w:sz w:val="28"/>
          <w:szCs w:val="28"/>
        </w:rPr>
        <w:t>і</w:t>
      </w:r>
      <w:r w:rsidR="006D5487" w:rsidRPr="00396986">
        <w:rPr>
          <w:spacing w:val="1"/>
          <w:sz w:val="28"/>
          <w:szCs w:val="28"/>
        </w:rPr>
        <w:t xml:space="preserve"> </w:t>
      </w:r>
      <w:r w:rsidR="006D5487" w:rsidRPr="00396986">
        <w:rPr>
          <w:sz w:val="28"/>
          <w:szCs w:val="28"/>
        </w:rPr>
        <w:t>(методи</w:t>
      </w:r>
      <w:r w:rsidR="006D5487" w:rsidRPr="00396986">
        <w:rPr>
          <w:spacing w:val="71"/>
          <w:sz w:val="28"/>
          <w:szCs w:val="28"/>
        </w:rPr>
        <w:t xml:space="preserve"> </w:t>
      </w:r>
      <w:r w:rsidR="006D5487" w:rsidRPr="00396986">
        <w:rPr>
          <w:sz w:val="28"/>
          <w:szCs w:val="28"/>
        </w:rPr>
        <w:t>пізнання</w:t>
      </w:r>
      <w:r w:rsidR="006D5487" w:rsidRPr="00396986">
        <w:rPr>
          <w:spacing w:val="1"/>
          <w:sz w:val="28"/>
          <w:szCs w:val="28"/>
        </w:rPr>
        <w:t xml:space="preserve"> </w:t>
      </w:r>
      <w:r w:rsidR="006D5487" w:rsidRPr="00396986">
        <w:rPr>
          <w:sz w:val="28"/>
          <w:szCs w:val="28"/>
        </w:rPr>
        <w:t>навколишньої</w:t>
      </w:r>
      <w:r w:rsidR="006D5487" w:rsidRPr="00396986">
        <w:rPr>
          <w:spacing w:val="1"/>
          <w:sz w:val="28"/>
          <w:szCs w:val="28"/>
        </w:rPr>
        <w:t xml:space="preserve"> </w:t>
      </w:r>
      <w:r w:rsidR="006D5487" w:rsidRPr="00396986">
        <w:rPr>
          <w:sz w:val="28"/>
          <w:szCs w:val="28"/>
        </w:rPr>
        <w:t>дійсності),</w:t>
      </w:r>
      <w:r w:rsidR="006D5487" w:rsidRPr="00396986">
        <w:rPr>
          <w:spacing w:val="1"/>
          <w:sz w:val="28"/>
          <w:szCs w:val="28"/>
        </w:rPr>
        <w:t xml:space="preserve"> </w:t>
      </w:r>
      <w:r w:rsidR="006D5487" w:rsidRPr="00396986">
        <w:rPr>
          <w:i/>
          <w:sz w:val="28"/>
          <w:szCs w:val="28"/>
        </w:rPr>
        <w:t>креативні</w:t>
      </w:r>
      <w:r w:rsidR="006D5487" w:rsidRPr="00396986">
        <w:rPr>
          <w:i/>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зовнішніх</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 xml:space="preserve">внутрішніх освітніх продуктів) та </w:t>
      </w:r>
      <w:r w:rsidR="006D5487" w:rsidRPr="00396986">
        <w:rPr>
          <w:i/>
          <w:sz w:val="28"/>
          <w:szCs w:val="28"/>
        </w:rPr>
        <w:t xml:space="preserve">організаційно-діяльнісні методи </w:t>
      </w:r>
      <w:r w:rsidR="006D5487" w:rsidRPr="00396986">
        <w:rPr>
          <w:sz w:val="28"/>
          <w:szCs w:val="28"/>
        </w:rPr>
        <w:t>(методи</w:t>
      </w:r>
      <w:r w:rsidR="006D5487" w:rsidRPr="00396986">
        <w:rPr>
          <w:spacing w:val="1"/>
          <w:sz w:val="28"/>
          <w:szCs w:val="28"/>
        </w:rPr>
        <w:t xml:space="preserve"> </w:t>
      </w:r>
      <w:r w:rsidR="006D5487" w:rsidRPr="00396986">
        <w:rPr>
          <w:sz w:val="28"/>
          <w:szCs w:val="28"/>
        </w:rPr>
        <w:t>організації</w:t>
      </w:r>
      <w:r w:rsidR="006D5487" w:rsidRPr="00396986">
        <w:rPr>
          <w:spacing w:val="-6"/>
          <w:sz w:val="28"/>
          <w:szCs w:val="28"/>
        </w:rPr>
        <w:t xml:space="preserve"> </w:t>
      </w:r>
      <w:r w:rsidR="006D5487" w:rsidRPr="00396986">
        <w:rPr>
          <w:sz w:val="28"/>
          <w:szCs w:val="28"/>
        </w:rPr>
        <w:t>освітнього</w:t>
      </w:r>
      <w:r w:rsidR="006D5487" w:rsidRPr="00396986">
        <w:rPr>
          <w:spacing w:val="1"/>
          <w:sz w:val="28"/>
          <w:szCs w:val="28"/>
        </w:rPr>
        <w:t xml:space="preserve"> </w:t>
      </w:r>
      <w:r w:rsidR="006D5487" w:rsidRPr="00396986">
        <w:rPr>
          <w:sz w:val="28"/>
          <w:szCs w:val="28"/>
        </w:rPr>
        <w:t>процесу).</w:t>
      </w:r>
    </w:p>
    <w:p w14:paraId="23AC5A5B" w14:textId="528BA996" w:rsidR="006D5487" w:rsidRPr="00396986" w:rsidRDefault="00FB4E42" w:rsidP="00DE0419">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того,</w:t>
      </w:r>
      <w:r w:rsidR="006D5487" w:rsidRPr="00396986">
        <w:rPr>
          <w:spacing w:val="1"/>
          <w:sz w:val="28"/>
          <w:szCs w:val="28"/>
        </w:rPr>
        <w:t xml:space="preserve"> </w:t>
      </w:r>
      <w:r w:rsidR="006D5487" w:rsidRPr="00396986">
        <w:rPr>
          <w:sz w:val="28"/>
          <w:szCs w:val="28"/>
        </w:rPr>
        <w:t>щоб</w:t>
      </w:r>
      <w:r w:rsidR="006D5487" w:rsidRPr="00396986">
        <w:rPr>
          <w:spacing w:val="1"/>
          <w:sz w:val="28"/>
          <w:szCs w:val="28"/>
        </w:rPr>
        <w:t xml:space="preserve"> </w:t>
      </w:r>
      <w:r w:rsidR="006D5487" w:rsidRPr="00396986">
        <w:rPr>
          <w:sz w:val="28"/>
          <w:szCs w:val="28"/>
        </w:rPr>
        <w:t>класифікувати</w:t>
      </w:r>
      <w:r w:rsidR="006D5487" w:rsidRPr="00396986">
        <w:rPr>
          <w:spacing w:val="1"/>
          <w:sz w:val="28"/>
          <w:szCs w:val="28"/>
        </w:rPr>
        <w:t xml:space="preserve"> </w:t>
      </w:r>
      <w:r w:rsidR="006D5487" w:rsidRPr="00396986">
        <w:rPr>
          <w:sz w:val="28"/>
          <w:szCs w:val="28"/>
        </w:rPr>
        <w:t>ці</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слід</w:t>
      </w:r>
      <w:r w:rsidR="006D5487" w:rsidRPr="00396986">
        <w:rPr>
          <w:spacing w:val="1"/>
          <w:sz w:val="28"/>
          <w:szCs w:val="28"/>
        </w:rPr>
        <w:t xml:space="preserve"> </w:t>
      </w:r>
      <w:r w:rsidR="006D5487" w:rsidRPr="00396986">
        <w:rPr>
          <w:sz w:val="28"/>
          <w:szCs w:val="28"/>
        </w:rPr>
        <w:t>спиратися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види</w:t>
      </w:r>
      <w:r w:rsidR="006D5487" w:rsidRPr="00396986">
        <w:rPr>
          <w:spacing w:val="1"/>
          <w:sz w:val="28"/>
          <w:szCs w:val="28"/>
        </w:rPr>
        <w:t xml:space="preserve"> </w:t>
      </w:r>
      <w:r w:rsidR="006D5487" w:rsidRPr="00396986">
        <w:rPr>
          <w:sz w:val="28"/>
          <w:szCs w:val="28"/>
        </w:rPr>
        <w:t>діяльності,</w:t>
      </w:r>
      <w:r w:rsidR="006D5487" w:rsidRPr="00396986">
        <w:rPr>
          <w:spacing w:val="3"/>
          <w:sz w:val="28"/>
          <w:szCs w:val="28"/>
        </w:rPr>
        <w:t xml:space="preserve"> </w:t>
      </w:r>
      <w:r w:rsidR="006D5487" w:rsidRPr="00396986">
        <w:rPr>
          <w:sz w:val="28"/>
          <w:szCs w:val="28"/>
        </w:rPr>
        <w:t>які</w:t>
      </w:r>
      <w:r w:rsidR="006D5487" w:rsidRPr="00396986">
        <w:rPr>
          <w:spacing w:val="-4"/>
          <w:sz w:val="28"/>
          <w:szCs w:val="28"/>
        </w:rPr>
        <w:t xml:space="preserve"> </w:t>
      </w:r>
      <w:r w:rsidR="006D5487" w:rsidRPr="00396986">
        <w:rPr>
          <w:sz w:val="28"/>
          <w:szCs w:val="28"/>
        </w:rPr>
        <w:t>виконує</w:t>
      </w:r>
      <w:r w:rsidR="006D5487" w:rsidRPr="00396986">
        <w:rPr>
          <w:spacing w:val="7"/>
          <w:sz w:val="28"/>
          <w:szCs w:val="28"/>
        </w:rPr>
        <w:t xml:space="preserve"> </w:t>
      </w:r>
      <w:r w:rsidR="006D5487" w:rsidRPr="00396986">
        <w:rPr>
          <w:sz w:val="28"/>
          <w:szCs w:val="28"/>
        </w:rPr>
        <w:t>учень:</w:t>
      </w:r>
    </w:p>
    <w:p w14:paraId="261315CC" w14:textId="77777777"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засвоєння</w:t>
      </w:r>
      <w:r w:rsidRPr="00396986">
        <w:rPr>
          <w:spacing w:val="-1"/>
          <w:sz w:val="28"/>
          <w:szCs w:val="28"/>
        </w:rPr>
        <w:t xml:space="preserve"> </w:t>
      </w:r>
      <w:r w:rsidRPr="00396986">
        <w:rPr>
          <w:sz w:val="28"/>
          <w:szCs w:val="28"/>
        </w:rPr>
        <w:t>об'єктів</w:t>
      </w:r>
      <w:r w:rsidRPr="00396986">
        <w:rPr>
          <w:spacing w:val="-4"/>
          <w:sz w:val="28"/>
          <w:szCs w:val="28"/>
        </w:rPr>
        <w:t xml:space="preserve"> </w:t>
      </w:r>
      <w:r w:rsidRPr="00396986">
        <w:rPr>
          <w:sz w:val="28"/>
          <w:szCs w:val="28"/>
        </w:rPr>
        <w:t>навколишнього</w:t>
      </w:r>
      <w:r w:rsidRPr="00396986">
        <w:rPr>
          <w:spacing w:val="-3"/>
          <w:sz w:val="28"/>
          <w:szCs w:val="28"/>
        </w:rPr>
        <w:t xml:space="preserve"> </w:t>
      </w:r>
      <w:r w:rsidRPr="00396986">
        <w:rPr>
          <w:sz w:val="28"/>
          <w:szCs w:val="28"/>
        </w:rPr>
        <w:t>світу</w:t>
      </w:r>
      <w:r w:rsidRPr="00396986">
        <w:rPr>
          <w:spacing w:val="-2"/>
          <w:sz w:val="28"/>
          <w:szCs w:val="28"/>
        </w:rPr>
        <w:t xml:space="preserve"> </w:t>
      </w:r>
      <w:r w:rsidRPr="00396986">
        <w:rPr>
          <w:sz w:val="28"/>
          <w:szCs w:val="28"/>
        </w:rPr>
        <w:t>і</w:t>
      </w:r>
      <w:r w:rsidRPr="00396986">
        <w:rPr>
          <w:spacing w:val="-7"/>
          <w:sz w:val="28"/>
          <w:szCs w:val="28"/>
        </w:rPr>
        <w:t xml:space="preserve"> </w:t>
      </w:r>
      <w:r w:rsidRPr="00396986">
        <w:rPr>
          <w:sz w:val="28"/>
          <w:szCs w:val="28"/>
        </w:rPr>
        <w:t>наявних</w:t>
      </w:r>
      <w:r w:rsidRPr="00396986">
        <w:rPr>
          <w:spacing w:val="-7"/>
          <w:sz w:val="28"/>
          <w:szCs w:val="28"/>
        </w:rPr>
        <w:t xml:space="preserve"> </w:t>
      </w:r>
      <w:r w:rsidRPr="00396986">
        <w:rPr>
          <w:sz w:val="28"/>
          <w:szCs w:val="28"/>
        </w:rPr>
        <w:t>знань</w:t>
      </w:r>
      <w:r w:rsidRPr="00396986">
        <w:rPr>
          <w:spacing w:val="-4"/>
          <w:sz w:val="28"/>
          <w:szCs w:val="28"/>
        </w:rPr>
        <w:t xml:space="preserve"> </w:t>
      </w:r>
      <w:r w:rsidRPr="00396986">
        <w:rPr>
          <w:sz w:val="28"/>
          <w:szCs w:val="28"/>
        </w:rPr>
        <w:t>про</w:t>
      </w:r>
      <w:r w:rsidRPr="00396986">
        <w:rPr>
          <w:spacing w:val="-3"/>
          <w:sz w:val="28"/>
          <w:szCs w:val="28"/>
        </w:rPr>
        <w:t xml:space="preserve"> </w:t>
      </w:r>
      <w:r w:rsidRPr="00396986">
        <w:rPr>
          <w:sz w:val="28"/>
          <w:szCs w:val="28"/>
        </w:rPr>
        <w:t>нього;</w:t>
      </w:r>
    </w:p>
    <w:p w14:paraId="45380A8D" w14:textId="77777777" w:rsidR="006D5487" w:rsidRPr="00396986" w:rsidRDefault="006D5487">
      <w:pPr>
        <w:pStyle w:val="a9"/>
        <w:widowControl w:val="0"/>
        <w:numPr>
          <w:ilvl w:val="0"/>
          <w:numId w:val="21"/>
        </w:numPr>
        <w:tabs>
          <w:tab w:val="left" w:pos="1700"/>
        </w:tabs>
        <w:autoSpaceDE w:val="0"/>
        <w:autoSpaceDN w:val="0"/>
        <w:spacing w:after="0" w:line="360" w:lineRule="auto"/>
        <w:ind w:right="681" w:firstLine="710"/>
        <w:contextualSpacing w:val="0"/>
        <w:jc w:val="both"/>
        <w:rPr>
          <w:sz w:val="28"/>
          <w:szCs w:val="28"/>
        </w:rPr>
      </w:pPr>
      <w:r w:rsidRPr="00396986">
        <w:rPr>
          <w:sz w:val="28"/>
          <w:szCs w:val="28"/>
        </w:rPr>
        <w:t>створення учнем особистісного продукту освіти у процесі набуття</w:t>
      </w:r>
      <w:r w:rsidRPr="00396986">
        <w:rPr>
          <w:spacing w:val="1"/>
          <w:sz w:val="28"/>
          <w:szCs w:val="28"/>
        </w:rPr>
        <w:t xml:space="preserve"> </w:t>
      </w:r>
      <w:r w:rsidRPr="00396986">
        <w:rPr>
          <w:sz w:val="28"/>
          <w:szCs w:val="28"/>
        </w:rPr>
        <w:t>знань;</w:t>
      </w:r>
    </w:p>
    <w:p w14:paraId="11F99C17" w14:textId="77777777" w:rsidR="006D5487" w:rsidRPr="00396986" w:rsidRDefault="006D5487" w:rsidP="00DE0419">
      <w:pPr>
        <w:spacing w:line="360" w:lineRule="auto"/>
        <w:jc w:val="both"/>
        <w:rPr>
          <w:sz w:val="28"/>
          <w:szCs w:val="28"/>
        </w:rPr>
        <w:sectPr w:rsidR="006D5487" w:rsidRPr="00396986" w:rsidSect="006D5487">
          <w:pgSz w:w="11910" w:h="16840"/>
          <w:pgMar w:top="960" w:right="180" w:bottom="280" w:left="980" w:header="713" w:footer="0" w:gutter="0"/>
          <w:cols w:space="720"/>
        </w:sectPr>
      </w:pPr>
    </w:p>
    <w:p w14:paraId="2FE5E22B" w14:textId="77777777" w:rsidR="006D5487" w:rsidRPr="00396986" w:rsidRDefault="006D5487" w:rsidP="00DE0419">
      <w:pPr>
        <w:pStyle w:val="ad"/>
        <w:spacing w:after="0" w:line="360" w:lineRule="auto"/>
        <w:jc w:val="both"/>
        <w:rPr>
          <w:sz w:val="28"/>
          <w:szCs w:val="28"/>
        </w:rPr>
      </w:pPr>
    </w:p>
    <w:p w14:paraId="21224DDC" w14:textId="77777777"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самоорганізація</w:t>
      </w:r>
      <w:r w:rsidRPr="00396986">
        <w:rPr>
          <w:spacing w:val="-3"/>
          <w:sz w:val="28"/>
          <w:szCs w:val="28"/>
        </w:rPr>
        <w:t xml:space="preserve"> </w:t>
      </w:r>
      <w:r w:rsidRPr="00396986">
        <w:rPr>
          <w:sz w:val="28"/>
          <w:szCs w:val="28"/>
        </w:rPr>
        <w:t>попередніх</w:t>
      </w:r>
      <w:r w:rsidRPr="00396986">
        <w:rPr>
          <w:spacing w:val="-10"/>
          <w:sz w:val="28"/>
          <w:szCs w:val="28"/>
        </w:rPr>
        <w:t xml:space="preserve"> </w:t>
      </w:r>
      <w:r w:rsidRPr="00396986">
        <w:rPr>
          <w:sz w:val="28"/>
          <w:szCs w:val="28"/>
        </w:rPr>
        <w:t>видів</w:t>
      </w:r>
      <w:r w:rsidRPr="00396986">
        <w:rPr>
          <w:spacing w:val="-5"/>
          <w:sz w:val="28"/>
          <w:szCs w:val="28"/>
        </w:rPr>
        <w:t xml:space="preserve"> </w:t>
      </w:r>
      <w:r w:rsidRPr="00396986">
        <w:rPr>
          <w:sz w:val="28"/>
          <w:szCs w:val="28"/>
        </w:rPr>
        <w:t>діяльності</w:t>
      </w:r>
      <w:r w:rsidRPr="00396986">
        <w:rPr>
          <w:spacing w:val="-3"/>
          <w:sz w:val="28"/>
          <w:szCs w:val="28"/>
        </w:rPr>
        <w:t xml:space="preserve"> </w:t>
      </w:r>
      <w:r w:rsidRPr="00396986">
        <w:rPr>
          <w:sz w:val="28"/>
          <w:szCs w:val="28"/>
        </w:rPr>
        <w:t>–</w:t>
      </w:r>
      <w:r w:rsidRPr="00396986">
        <w:rPr>
          <w:spacing w:val="-4"/>
          <w:sz w:val="28"/>
          <w:szCs w:val="28"/>
        </w:rPr>
        <w:t xml:space="preserve"> </w:t>
      </w:r>
      <w:r w:rsidRPr="00396986">
        <w:rPr>
          <w:sz w:val="28"/>
          <w:szCs w:val="28"/>
        </w:rPr>
        <w:t>пізнання</w:t>
      </w:r>
      <w:r w:rsidRPr="00396986">
        <w:rPr>
          <w:spacing w:val="-4"/>
          <w:sz w:val="28"/>
          <w:szCs w:val="28"/>
        </w:rPr>
        <w:t xml:space="preserve"> </w:t>
      </w:r>
      <w:r w:rsidRPr="00396986">
        <w:rPr>
          <w:sz w:val="28"/>
          <w:szCs w:val="28"/>
        </w:rPr>
        <w:t>й</w:t>
      </w:r>
      <w:r w:rsidRPr="00396986">
        <w:rPr>
          <w:spacing w:val="-4"/>
          <w:sz w:val="28"/>
          <w:szCs w:val="28"/>
        </w:rPr>
        <w:t xml:space="preserve"> </w:t>
      </w:r>
      <w:r w:rsidRPr="00396986">
        <w:rPr>
          <w:sz w:val="28"/>
          <w:szCs w:val="28"/>
        </w:rPr>
        <w:t>творення.</w:t>
      </w:r>
    </w:p>
    <w:p w14:paraId="3C11BA47" w14:textId="0192A569" w:rsidR="006D5487" w:rsidRPr="00396986" w:rsidRDefault="00FB4E42" w:rsidP="00DE0419">
      <w:pPr>
        <w:pStyle w:val="ad"/>
        <w:spacing w:after="0" w:line="360" w:lineRule="auto"/>
        <w:ind w:right="677"/>
        <w:jc w:val="both"/>
        <w:rPr>
          <w:sz w:val="28"/>
          <w:szCs w:val="28"/>
        </w:rPr>
      </w:pPr>
      <w:r w:rsidRPr="00396986">
        <w:rPr>
          <w:sz w:val="28"/>
          <w:szCs w:val="28"/>
        </w:rPr>
        <w:t xml:space="preserve">           </w:t>
      </w:r>
      <w:r w:rsidR="006D5487" w:rsidRPr="00396986">
        <w:rPr>
          <w:sz w:val="28"/>
          <w:szCs w:val="28"/>
        </w:rPr>
        <w:t>У процесі виконання цих видів діяльності проявляються відповідні їм</w:t>
      </w:r>
      <w:r w:rsidR="006D5487" w:rsidRPr="00396986">
        <w:rPr>
          <w:spacing w:val="1"/>
          <w:sz w:val="28"/>
          <w:szCs w:val="28"/>
        </w:rPr>
        <w:t xml:space="preserve"> </w:t>
      </w:r>
      <w:r w:rsidR="006D5487" w:rsidRPr="00396986">
        <w:rPr>
          <w:sz w:val="28"/>
          <w:szCs w:val="28"/>
        </w:rPr>
        <w:t>якості</w:t>
      </w:r>
      <w:r w:rsidR="006D5487" w:rsidRPr="00396986">
        <w:rPr>
          <w:spacing w:val="-5"/>
          <w:sz w:val="28"/>
          <w:szCs w:val="28"/>
        </w:rPr>
        <w:t xml:space="preserve"> </w:t>
      </w:r>
      <w:r w:rsidR="006D5487" w:rsidRPr="00396986">
        <w:rPr>
          <w:sz w:val="28"/>
          <w:szCs w:val="28"/>
        </w:rPr>
        <w:t>особистості:</w:t>
      </w:r>
    </w:p>
    <w:p w14:paraId="0F2408F7" w14:textId="77777777" w:rsidR="006D5487" w:rsidRPr="00396986" w:rsidRDefault="006D5487">
      <w:pPr>
        <w:pStyle w:val="a9"/>
        <w:widowControl w:val="0"/>
        <w:numPr>
          <w:ilvl w:val="0"/>
          <w:numId w:val="21"/>
        </w:numPr>
        <w:tabs>
          <w:tab w:val="left" w:pos="1666"/>
        </w:tabs>
        <w:autoSpaceDE w:val="0"/>
        <w:autoSpaceDN w:val="0"/>
        <w:spacing w:after="0" w:line="360" w:lineRule="auto"/>
        <w:ind w:right="675" w:firstLine="710"/>
        <w:contextualSpacing w:val="0"/>
        <w:jc w:val="both"/>
        <w:rPr>
          <w:sz w:val="28"/>
          <w:szCs w:val="28"/>
        </w:rPr>
      </w:pPr>
      <w:r w:rsidRPr="00396986">
        <w:rPr>
          <w:i/>
          <w:sz w:val="28"/>
          <w:szCs w:val="28"/>
        </w:rPr>
        <w:t xml:space="preserve">когнітивні </w:t>
      </w:r>
      <w:r w:rsidRPr="00396986">
        <w:rPr>
          <w:sz w:val="28"/>
          <w:szCs w:val="28"/>
        </w:rPr>
        <w:t>(пізнавальні) якості – вміння відчувати навколишній світ,</w:t>
      </w:r>
      <w:r w:rsidRPr="00396986">
        <w:rPr>
          <w:spacing w:val="1"/>
          <w:sz w:val="28"/>
          <w:szCs w:val="28"/>
        </w:rPr>
        <w:t xml:space="preserve"> </w:t>
      </w:r>
      <w:r w:rsidRPr="00396986">
        <w:rPr>
          <w:sz w:val="28"/>
          <w:szCs w:val="28"/>
        </w:rPr>
        <w:t>ставити питання, відшукувати причини явищ, позначати своє розуміння або</w:t>
      </w:r>
      <w:r w:rsidRPr="00396986">
        <w:rPr>
          <w:spacing w:val="1"/>
          <w:sz w:val="28"/>
          <w:szCs w:val="28"/>
        </w:rPr>
        <w:t xml:space="preserve"> </w:t>
      </w:r>
      <w:r w:rsidRPr="00396986">
        <w:rPr>
          <w:sz w:val="28"/>
          <w:szCs w:val="28"/>
        </w:rPr>
        <w:t>нерозуміння</w:t>
      </w:r>
      <w:r w:rsidRPr="00396986">
        <w:rPr>
          <w:spacing w:val="1"/>
          <w:sz w:val="28"/>
          <w:szCs w:val="28"/>
        </w:rPr>
        <w:t xml:space="preserve"> </w:t>
      </w:r>
      <w:r w:rsidRPr="00396986">
        <w:rPr>
          <w:sz w:val="28"/>
          <w:szCs w:val="28"/>
        </w:rPr>
        <w:t>певного</w:t>
      </w:r>
      <w:r w:rsidRPr="00396986">
        <w:rPr>
          <w:spacing w:val="1"/>
          <w:sz w:val="28"/>
          <w:szCs w:val="28"/>
        </w:rPr>
        <w:t xml:space="preserve"> </w:t>
      </w:r>
      <w:r w:rsidRPr="00396986">
        <w:rPr>
          <w:sz w:val="28"/>
          <w:szCs w:val="28"/>
        </w:rPr>
        <w:t>питання;</w:t>
      </w:r>
    </w:p>
    <w:p w14:paraId="7478B708" w14:textId="77777777" w:rsidR="006D5487" w:rsidRPr="00396986" w:rsidRDefault="006D5487">
      <w:pPr>
        <w:pStyle w:val="a9"/>
        <w:widowControl w:val="0"/>
        <w:numPr>
          <w:ilvl w:val="0"/>
          <w:numId w:val="21"/>
        </w:numPr>
        <w:tabs>
          <w:tab w:val="left" w:pos="1661"/>
        </w:tabs>
        <w:autoSpaceDE w:val="0"/>
        <w:autoSpaceDN w:val="0"/>
        <w:spacing w:after="0" w:line="360" w:lineRule="auto"/>
        <w:ind w:right="675" w:firstLine="710"/>
        <w:contextualSpacing w:val="0"/>
        <w:jc w:val="both"/>
        <w:rPr>
          <w:sz w:val="28"/>
          <w:szCs w:val="28"/>
        </w:rPr>
      </w:pPr>
      <w:r w:rsidRPr="00396986">
        <w:rPr>
          <w:i/>
          <w:sz w:val="28"/>
          <w:szCs w:val="28"/>
        </w:rPr>
        <w:t xml:space="preserve">креативні </w:t>
      </w:r>
      <w:r w:rsidRPr="00396986">
        <w:rPr>
          <w:sz w:val="28"/>
          <w:szCs w:val="28"/>
        </w:rPr>
        <w:t>(творчі) якості – натхненність, фантазія, гнучкість розуму,</w:t>
      </w:r>
      <w:r w:rsidRPr="00396986">
        <w:rPr>
          <w:spacing w:val="1"/>
          <w:sz w:val="28"/>
          <w:szCs w:val="28"/>
        </w:rPr>
        <w:t xml:space="preserve"> </w:t>
      </w:r>
      <w:r w:rsidRPr="00396986">
        <w:rPr>
          <w:sz w:val="28"/>
          <w:szCs w:val="28"/>
        </w:rPr>
        <w:t>чуйність до протиріч, розкутість думок і почуттів, рухів, наявність власної</w:t>
      </w:r>
      <w:r w:rsidRPr="00396986">
        <w:rPr>
          <w:spacing w:val="1"/>
          <w:sz w:val="28"/>
          <w:szCs w:val="28"/>
        </w:rPr>
        <w:t xml:space="preserve"> </w:t>
      </w:r>
      <w:r w:rsidRPr="00396986">
        <w:rPr>
          <w:sz w:val="28"/>
          <w:szCs w:val="28"/>
        </w:rPr>
        <w:t>думки;</w:t>
      </w:r>
    </w:p>
    <w:p w14:paraId="56129CCD" w14:textId="737C4DB6" w:rsidR="006D5487" w:rsidRPr="00396986" w:rsidRDefault="006D5487">
      <w:pPr>
        <w:pStyle w:val="a9"/>
        <w:widowControl w:val="0"/>
        <w:numPr>
          <w:ilvl w:val="0"/>
          <w:numId w:val="21"/>
        </w:numPr>
        <w:tabs>
          <w:tab w:val="left" w:pos="1940"/>
        </w:tabs>
        <w:autoSpaceDE w:val="0"/>
        <w:autoSpaceDN w:val="0"/>
        <w:spacing w:after="0" w:line="360" w:lineRule="auto"/>
        <w:ind w:right="667" w:firstLine="710"/>
        <w:contextualSpacing w:val="0"/>
        <w:jc w:val="both"/>
        <w:rPr>
          <w:sz w:val="28"/>
          <w:szCs w:val="28"/>
        </w:rPr>
      </w:pPr>
      <w:r w:rsidRPr="00396986">
        <w:rPr>
          <w:i/>
          <w:sz w:val="28"/>
          <w:szCs w:val="28"/>
        </w:rPr>
        <w:t>методологічні</w:t>
      </w:r>
      <w:r w:rsidRPr="00396986">
        <w:rPr>
          <w:i/>
          <w:spacing w:val="1"/>
          <w:sz w:val="28"/>
          <w:szCs w:val="28"/>
        </w:rPr>
        <w:t xml:space="preserve"> </w:t>
      </w:r>
      <w:r w:rsidRPr="00396986">
        <w:rPr>
          <w:sz w:val="28"/>
          <w:szCs w:val="28"/>
        </w:rPr>
        <w:t>(організаці</w:t>
      </w:r>
      <w:r w:rsidR="00000FB8" w:rsidRPr="00396986">
        <w:rPr>
          <w:sz w:val="28"/>
          <w:szCs w:val="28"/>
        </w:rPr>
        <w:t>й</w:t>
      </w:r>
      <w:r w:rsidRPr="00396986">
        <w:rPr>
          <w:sz w:val="28"/>
          <w:szCs w:val="28"/>
        </w:rPr>
        <w:t>но-діяльнісні)</w:t>
      </w:r>
      <w:r w:rsidRPr="00396986">
        <w:rPr>
          <w:spacing w:val="1"/>
          <w:sz w:val="28"/>
          <w:szCs w:val="28"/>
        </w:rPr>
        <w:t xml:space="preserve"> </w:t>
      </w:r>
      <w:r w:rsidRPr="00396986">
        <w:rPr>
          <w:sz w:val="28"/>
          <w:szCs w:val="28"/>
        </w:rPr>
        <w:t>якості</w:t>
      </w:r>
      <w:r w:rsidRPr="00396986">
        <w:rPr>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здатність</w:t>
      </w:r>
      <w:r w:rsidRPr="00396986">
        <w:rPr>
          <w:spacing w:val="1"/>
          <w:sz w:val="28"/>
          <w:szCs w:val="28"/>
        </w:rPr>
        <w:t xml:space="preserve"> </w:t>
      </w:r>
      <w:r w:rsidRPr="00396986">
        <w:rPr>
          <w:sz w:val="28"/>
          <w:szCs w:val="28"/>
        </w:rPr>
        <w:t>усвідомлення</w:t>
      </w:r>
      <w:r w:rsidRPr="00396986">
        <w:rPr>
          <w:spacing w:val="1"/>
          <w:sz w:val="28"/>
          <w:szCs w:val="28"/>
        </w:rPr>
        <w:t xml:space="preserve"> </w:t>
      </w:r>
      <w:r w:rsidRPr="00396986">
        <w:rPr>
          <w:sz w:val="28"/>
          <w:szCs w:val="28"/>
        </w:rPr>
        <w:t>цілей</w:t>
      </w:r>
      <w:r w:rsidRPr="00396986">
        <w:rPr>
          <w:spacing w:val="1"/>
          <w:sz w:val="28"/>
          <w:szCs w:val="28"/>
        </w:rPr>
        <w:t xml:space="preserve"> </w:t>
      </w:r>
      <w:r w:rsidRPr="00396986">
        <w:rPr>
          <w:sz w:val="28"/>
          <w:szCs w:val="28"/>
        </w:rPr>
        <w:t>навчальної</w:t>
      </w:r>
      <w:r w:rsidRPr="00396986">
        <w:rPr>
          <w:spacing w:val="1"/>
          <w:sz w:val="28"/>
          <w:szCs w:val="28"/>
        </w:rPr>
        <w:t xml:space="preserve"> </w:t>
      </w:r>
      <w:r w:rsidRPr="00396986">
        <w:rPr>
          <w:sz w:val="28"/>
          <w:szCs w:val="28"/>
        </w:rPr>
        <w:t>діяльності</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вміння</w:t>
      </w:r>
      <w:r w:rsidRPr="00396986">
        <w:rPr>
          <w:spacing w:val="1"/>
          <w:sz w:val="28"/>
          <w:szCs w:val="28"/>
        </w:rPr>
        <w:t xml:space="preserve"> </w:t>
      </w:r>
      <w:r w:rsidRPr="00396986">
        <w:rPr>
          <w:sz w:val="28"/>
          <w:szCs w:val="28"/>
        </w:rPr>
        <w:t>їх</w:t>
      </w:r>
      <w:r w:rsidRPr="00396986">
        <w:rPr>
          <w:spacing w:val="1"/>
          <w:sz w:val="28"/>
          <w:szCs w:val="28"/>
        </w:rPr>
        <w:t xml:space="preserve"> </w:t>
      </w:r>
      <w:r w:rsidRPr="00396986">
        <w:rPr>
          <w:sz w:val="28"/>
          <w:szCs w:val="28"/>
        </w:rPr>
        <w:t>пояснити,</w:t>
      </w:r>
      <w:r w:rsidRPr="00396986">
        <w:rPr>
          <w:spacing w:val="1"/>
          <w:sz w:val="28"/>
          <w:szCs w:val="28"/>
        </w:rPr>
        <w:t xml:space="preserve"> </w:t>
      </w:r>
      <w:r w:rsidRPr="00396986">
        <w:rPr>
          <w:sz w:val="28"/>
          <w:szCs w:val="28"/>
        </w:rPr>
        <w:t>уміння</w:t>
      </w:r>
      <w:r w:rsidRPr="00396986">
        <w:rPr>
          <w:spacing w:val="1"/>
          <w:sz w:val="28"/>
          <w:szCs w:val="28"/>
        </w:rPr>
        <w:t xml:space="preserve"> </w:t>
      </w:r>
      <w:r w:rsidRPr="00396986">
        <w:rPr>
          <w:sz w:val="28"/>
          <w:szCs w:val="28"/>
        </w:rPr>
        <w:t>поставити</w:t>
      </w:r>
      <w:r w:rsidRPr="00396986">
        <w:rPr>
          <w:spacing w:val="1"/>
          <w:sz w:val="28"/>
          <w:szCs w:val="28"/>
        </w:rPr>
        <w:t xml:space="preserve"> </w:t>
      </w:r>
      <w:r w:rsidRPr="00396986">
        <w:rPr>
          <w:sz w:val="28"/>
          <w:szCs w:val="28"/>
        </w:rPr>
        <w:t>мету</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організувати</w:t>
      </w:r>
      <w:r w:rsidRPr="00396986">
        <w:rPr>
          <w:spacing w:val="1"/>
          <w:sz w:val="28"/>
          <w:szCs w:val="28"/>
        </w:rPr>
        <w:t xml:space="preserve"> </w:t>
      </w:r>
      <w:r w:rsidRPr="00396986">
        <w:rPr>
          <w:sz w:val="28"/>
          <w:szCs w:val="28"/>
        </w:rPr>
        <w:t>її</w:t>
      </w:r>
      <w:r w:rsidRPr="00396986">
        <w:rPr>
          <w:spacing w:val="1"/>
          <w:sz w:val="28"/>
          <w:szCs w:val="28"/>
        </w:rPr>
        <w:t xml:space="preserve"> </w:t>
      </w:r>
      <w:r w:rsidRPr="00396986">
        <w:rPr>
          <w:sz w:val="28"/>
          <w:szCs w:val="28"/>
        </w:rPr>
        <w:t>досягнення,</w:t>
      </w:r>
      <w:r w:rsidRPr="00396986">
        <w:rPr>
          <w:spacing w:val="1"/>
          <w:sz w:val="28"/>
          <w:szCs w:val="28"/>
        </w:rPr>
        <w:t xml:space="preserve"> </w:t>
      </w:r>
      <w:r w:rsidRPr="00396986">
        <w:rPr>
          <w:sz w:val="28"/>
          <w:szCs w:val="28"/>
        </w:rPr>
        <w:t>рефлексивне</w:t>
      </w:r>
      <w:r w:rsidRPr="00396986">
        <w:rPr>
          <w:spacing w:val="71"/>
          <w:sz w:val="28"/>
          <w:szCs w:val="28"/>
        </w:rPr>
        <w:t xml:space="preserve"> </w:t>
      </w:r>
      <w:r w:rsidRPr="00396986">
        <w:rPr>
          <w:sz w:val="28"/>
          <w:szCs w:val="28"/>
        </w:rPr>
        <w:t>мислення,</w:t>
      </w:r>
      <w:r w:rsidRPr="00396986">
        <w:rPr>
          <w:spacing w:val="1"/>
          <w:sz w:val="28"/>
          <w:szCs w:val="28"/>
        </w:rPr>
        <w:t xml:space="preserve"> </w:t>
      </w:r>
      <w:r w:rsidRPr="00396986">
        <w:rPr>
          <w:sz w:val="28"/>
          <w:szCs w:val="28"/>
        </w:rPr>
        <w:t>наявність</w:t>
      </w:r>
      <w:r w:rsidRPr="00396986">
        <w:rPr>
          <w:spacing w:val="-2"/>
          <w:sz w:val="28"/>
          <w:szCs w:val="28"/>
        </w:rPr>
        <w:t xml:space="preserve"> </w:t>
      </w:r>
      <w:r w:rsidRPr="00396986">
        <w:rPr>
          <w:sz w:val="28"/>
          <w:szCs w:val="28"/>
        </w:rPr>
        <w:t>комунікативних</w:t>
      </w:r>
      <w:r w:rsidRPr="00396986">
        <w:rPr>
          <w:spacing w:val="-3"/>
          <w:sz w:val="28"/>
          <w:szCs w:val="28"/>
        </w:rPr>
        <w:t xml:space="preserve"> </w:t>
      </w:r>
      <w:r w:rsidRPr="00396986">
        <w:rPr>
          <w:sz w:val="28"/>
          <w:szCs w:val="28"/>
        </w:rPr>
        <w:t>якостей.</w:t>
      </w:r>
    </w:p>
    <w:p w14:paraId="231637B8" w14:textId="2AB4BF79" w:rsidR="006D5487" w:rsidRPr="00396986" w:rsidRDefault="00FB4E42" w:rsidP="00DE0419">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Когнітивні методи навчання, чи методи навчального пізнання, діляться</w:t>
      </w:r>
      <w:r w:rsidR="006D5487" w:rsidRPr="00396986">
        <w:rPr>
          <w:spacing w:val="1"/>
          <w:sz w:val="28"/>
          <w:szCs w:val="28"/>
        </w:rPr>
        <w:t xml:space="preserve"> </w:t>
      </w:r>
      <w:r w:rsidR="006D5487" w:rsidRPr="00396986">
        <w:rPr>
          <w:sz w:val="28"/>
          <w:szCs w:val="28"/>
        </w:rPr>
        <w:t xml:space="preserve">на наукові методи, методи навчальних предметів та </w:t>
      </w:r>
      <w:proofErr w:type="spellStart"/>
      <w:r w:rsidR="006D5487" w:rsidRPr="00396986">
        <w:rPr>
          <w:sz w:val="28"/>
          <w:szCs w:val="28"/>
        </w:rPr>
        <w:t>метапредметні</w:t>
      </w:r>
      <w:proofErr w:type="spellEnd"/>
      <w:r w:rsidR="006D5487" w:rsidRPr="00396986">
        <w:rPr>
          <w:sz w:val="28"/>
          <w:szCs w:val="28"/>
        </w:rPr>
        <w:t>. Наукові</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наукових</w:t>
      </w:r>
      <w:r w:rsidR="006D5487" w:rsidRPr="00396986">
        <w:rPr>
          <w:spacing w:val="1"/>
          <w:sz w:val="28"/>
          <w:szCs w:val="28"/>
        </w:rPr>
        <w:t xml:space="preserve"> </w:t>
      </w:r>
      <w:r w:rsidR="006D5487" w:rsidRPr="00396986">
        <w:rPr>
          <w:sz w:val="28"/>
          <w:szCs w:val="28"/>
        </w:rPr>
        <w:t>досліджень</w:t>
      </w:r>
      <w:r w:rsidR="006D5487" w:rsidRPr="00396986">
        <w:rPr>
          <w:spacing w:val="1"/>
          <w:sz w:val="28"/>
          <w:szCs w:val="28"/>
        </w:rPr>
        <w:t xml:space="preserve"> </w:t>
      </w:r>
      <w:r w:rsidR="006D5487" w:rsidRPr="00396986">
        <w:rPr>
          <w:sz w:val="28"/>
          <w:szCs w:val="28"/>
        </w:rPr>
        <w:t>(порівняльні</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синтез,</w:t>
      </w:r>
      <w:r w:rsidR="006D5487" w:rsidRPr="00396986">
        <w:rPr>
          <w:spacing w:val="1"/>
          <w:sz w:val="28"/>
          <w:szCs w:val="28"/>
        </w:rPr>
        <w:t xml:space="preserve"> </w:t>
      </w:r>
      <w:r w:rsidR="006D5487" w:rsidRPr="00396986">
        <w:rPr>
          <w:sz w:val="28"/>
          <w:szCs w:val="28"/>
        </w:rPr>
        <w:t>класифікації).</w:t>
      </w:r>
    </w:p>
    <w:p w14:paraId="2664601E" w14:textId="61E5C5BC" w:rsidR="006D5487" w:rsidRPr="00396986" w:rsidRDefault="00FB4E42" w:rsidP="00DE0419">
      <w:pPr>
        <w:pStyle w:val="ad"/>
        <w:spacing w:after="0" w:line="360" w:lineRule="auto"/>
        <w:ind w:right="677"/>
        <w:jc w:val="both"/>
        <w:rPr>
          <w:sz w:val="28"/>
          <w:szCs w:val="28"/>
        </w:rPr>
      </w:pPr>
      <w:r w:rsidRPr="00396986">
        <w:rPr>
          <w:sz w:val="28"/>
          <w:szCs w:val="28"/>
        </w:rPr>
        <w:t xml:space="preserve">            </w:t>
      </w:r>
      <w:r w:rsidR="006D5487" w:rsidRPr="00396986">
        <w:rPr>
          <w:sz w:val="28"/>
          <w:szCs w:val="28"/>
        </w:rPr>
        <w:t>Когнітивні методи одночасно є й креативними, проте першочерговим</w:t>
      </w:r>
      <w:r w:rsidR="006D5487" w:rsidRPr="00396986">
        <w:rPr>
          <w:spacing w:val="1"/>
          <w:sz w:val="28"/>
          <w:szCs w:val="28"/>
        </w:rPr>
        <w:t xml:space="preserve"> </w:t>
      </w:r>
      <w:r w:rsidR="006D5487" w:rsidRPr="00396986">
        <w:rPr>
          <w:sz w:val="28"/>
          <w:szCs w:val="28"/>
        </w:rPr>
        <w:t>завданням використання цих методів</w:t>
      </w:r>
      <w:r w:rsidR="006D5487" w:rsidRPr="00396986">
        <w:rPr>
          <w:spacing w:val="1"/>
          <w:sz w:val="28"/>
          <w:szCs w:val="28"/>
        </w:rPr>
        <w:t xml:space="preserve"> </w:t>
      </w:r>
      <w:r w:rsidR="006D5487" w:rsidRPr="00396986">
        <w:rPr>
          <w:sz w:val="28"/>
          <w:szCs w:val="28"/>
        </w:rPr>
        <w:t>є пізнання об’єкта,</w:t>
      </w:r>
      <w:r w:rsidR="006D5487" w:rsidRPr="00396986">
        <w:rPr>
          <w:spacing w:val="1"/>
          <w:sz w:val="28"/>
          <w:szCs w:val="28"/>
        </w:rPr>
        <w:t xml:space="preserve"> </w:t>
      </w:r>
      <w:r w:rsidR="006D5487" w:rsidRPr="00396986">
        <w:rPr>
          <w:sz w:val="28"/>
          <w:szCs w:val="28"/>
        </w:rPr>
        <w:t>тому їх основна</w:t>
      </w:r>
      <w:r w:rsidR="006D5487" w:rsidRPr="00396986">
        <w:rPr>
          <w:spacing w:val="1"/>
          <w:sz w:val="28"/>
          <w:szCs w:val="28"/>
        </w:rPr>
        <w:t xml:space="preserve"> </w:t>
      </w:r>
      <w:r w:rsidR="006D5487" w:rsidRPr="00396986">
        <w:rPr>
          <w:sz w:val="28"/>
          <w:szCs w:val="28"/>
        </w:rPr>
        <w:t>специфіка</w:t>
      </w:r>
      <w:r w:rsidR="006D5487" w:rsidRPr="00396986">
        <w:rPr>
          <w:spacing w:val="1"/>
          <w:sz w:val="28"/>
          <w:szCs w:val="28"/>
        </w:rPr>
        <w:t xml:space="preserve"> </w:t>
      </w:r>
      <w:r w:rsidR="006D5487" w:rsidRPr="00396986">
        <w:rPr>
          <w:sz w:val="28"/>
          <w:szCs w:val="28"/>
        </w:rPr>
        <w:t>пов’язана</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когнітивними,</w:t>
      </w:r>
      <w:r w:rsidR="006D5487" w:rsidRPr="00396986">
        <w:rPr>
          <w:spacing w:val="1"/>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креативними</w:t>
      </w:r>
      <w:r w:rsidR="006D5487" w:rsidRPr="00396986">
        <w:rPr>
          <w:spacing w:val="1"/>
          <w:sz w:val="28"/>
          <w:szCs w:val="28"/>
        </w:rPr>
        <w:t xml:space="preserve"> </w:t>
      </w:r>
      <w:r w:rsidR="006D5487" w:rsidRPr="00396986">
        <w:rPr>
          <w:sz w:val="28"/>
          <w:szCs w:val="28"/>
        </w:rPr>
        <w:t>процесами.</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когнітивних</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відноситься:</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емпатії,</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образного</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символічного бачення, метод евристичних питань, метод порівняння, метод</w:t>
      </w:r>
      <w:r w:rsidR="006D5487" w:rsidRPr="00396986">
        <w:rPr>
          <w:spacing w:val="1"/>
          <w:sz w:val="28"/>
          <w:szCs w:val="28"/>
        </w:rPr>
        <w:t xml:space="preserve"> </w:t>
      </w:r>
      <w:r w:rsidR="006D5487" w:rsidRPr="00396986">
        <w:rPr>
          <w:sz w:val="28"/>
          <w:szCs w:val="28"/>
        </w:rPr>
        <w:t>конструювання</w:t>
      </w:r>
      <w:r w:rsidR="006D5487" w:rsidRPr="00396986">
        <w:rPr>
          <w:spacing w:val="-6"/>
          <w:sz w:val="28"/>
          <w:szCs w:val="28"/>
        </w:rPr>
        <w:t xml:space="preserve"> </w:t>
      </w:r>
      <w:r w:rsidR="006D5487" w:rsidRPr="00396986">
        <w:rPr>
          <w:sz w:val="28"/>
          <w:szCs w:val="28"/>
        </w:rPr>
        <w:t>понять,</w:t>
      </w:r>
      <w:r w:rsidR="006D5487" w:rsidRPr="00396986">
        <w:rPr>
          <w:spacing w:val="-3"/>
          <w:sz w:val="28"/>
          <w:szCs w:val="28"/>
        </w:rPr>
        <w:t xml:space="preserve"> </w:t>
      </w:r>
      <w:r w:rsidR="006D5487" w:rsidRPr="00396986">
        <w:rPr>
          <w:sz w:val="28"/>
          <w:szCs w:val="28"/>
        </w:rPr>
        <w:t>метод</w:t>
      </w:r>
      <w:r w:rsidR="006D5487" w:rsidRPr="00396986">
        <w:rPr>
          <w:spacing w:val="-4"/>
          <w:sz w:val="28"/>
          <w:szCs w:val="28"/>
        </w:rPr>
        <w:t xml:space="preserve"> </w:t>
      </w:r>
      <w:r w:rsidR="006D5487" w:rsidRPr="00396986">
        <w:rPr>
          <w:sz w:val="28"/>
          <w:szCs w:val="28"/>
        </w:rPr>
        <w:t>гіпотез,</w:t>
      </w:r>
      <w:r w:rsidR="006D5487" w:rsidRPr="00396986">
        <w:rPr>
          <w:spacing w:val="-4"/>
          <w:sz w:val="28"/>
          <w:szCs w:val="28"/>
        </w:rPr>
        <w:t xml:space="preserve"> </w:t>
      </w:r>
      <w:r w:rsidR="006D5487" w:rsidRPr="00396986">
        <w:rPr>
          <w:sz w:val="28"/>
          <w:szCs w:val="28"/>
        </w:rPr>
        <w:t>метод</w:t>
      </w:r>
      <w:r w:rsidR="006D5487" w:rsidRPr="00396986">
        <w:rPr>
          <w:spacing w:val="-4"/>
          <w:sz w:val="28"/>
          <w:szCs w:val="28"/>
        </w:rPr>
        <w:t xml:space="preserve"> </w:t>
      </w:r>
      <w:r w:rsidR="006D5487" w:rsidRPr="00396986">
        <w:rPr>
          <w:sz w:val="28"/>
          <w:szCs w:val="28"/>
        </w:rPr>
        <w:t>помилок,</w:t>
      </w:r>
      <w:r w:rsidR="006D5487" w:rsidRPr="00396986">
        <w:rPr>
          <w:spacing w:val="-4"/>
          <w:sz w:val="28"/>
          <w:szCs w:val="28"/>
        </w:rPr>
        <w:t xml:space="preserve"> </w:t>
      </w:r>
      <w:r w:rsidR="006D5487" w:rsidRPr="00396986">
        <w:rPr>
          <w:sz w:val="28"/>
          <w:szCs w:val="28"/>
        </w:rPr>
        <w:t>метод</w:t>
      </w:r>
      <w:r w:rsidR="006D5487" w:rsidRPr="00396986">
        <w:rPr>
          <w:spacing w:val="-5"/>
          <w:sz w:val="28"/>
          <w:szCs w:val="28"/>
        </w:rPr>
        <w:t xml:space="preserve"> </w:t>
      </w:r>
      <w:r w:rsidR="006D5487" w:rsidRPr="00396986">
        <w:rPr>
          <w:sz w:val="28"/>
          <w:szCs w:val="28"/>
        </w:rPr>
        <w:t>прогнозування.</w:t>
      </w:r>
    </w:p>
    <w:p w14:paraId="25CFF891" w14:textId="7811F429" w:rsidR="006D5487" w:rsidRPr="00396986" w:rsidRDefault="00FB4E42" w:rsidP="00FB4E42">
      <w:pPr>
        <w:pStyle w:val="ad"/>
        <w:spacing w:after="0" w:line="360" w:lineRule="auto"/>
        <w:ind w:right="666"/>
        <w:jc w:val="both"/>
        <w:rPr>
          <w:sz w:val="28"/>
          <w:szCs w:val="28"/>
        </w:rPr>
      </w:pPr>
      <w:r w:rsidRPr="00396986">
        <w:rPr>
          <w:sz w:val="28"/>
          <w:szCs w:val="28"/>
        </w:rPr>
        <w:t xml:space="preserve">           </w:t>
      </w:r>
      <w:r w:rsidR="006D5487" w:rsidRPr="00396986">
        <w:rPr>
          <w:sz w:val="28"/>
          <w:szCs w:val="28"/>
        </w:rPr>
        <w:t xml:space="preserve">Польський науковець Р. </w:t>
      </w:r>
      <w:proofErr w:type="spellStart"/>
      <w:r w:rsidR="006D5487" w:rsidRPr="00396986">
        <w:rPr>
          <w:sz w:val="28"/>
          <w:szCs w:val="28"/>
        </w:rPr>
        <w:t>Пахоцінський</w:t>
      </w:r>
      <w:proofErr w:type="spellEnd"/>
      <w:r w:rsidR="006D5487" w:rsidRPr="00396986">
        <w:rPr>
          <w:sz w:val="28"/>
          <w:szCs w:val="28"/>
        </w:rPr>
        <w:t xml:space="preserve"> зазначає, що суть таких методів</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proofErr w:type="spellStart"/>
      <w:r w:rsidR="006D5487" w:rsidRPr="00396986">
        <w:rPr>
          <w:sz w:val="28"/>
          <w:szCs w:val="28"/>
        </w:rPr>
        <w:t>цілевизначення</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планування,</w:t>
      </w:r>
      <w:r w:rsidR="006D5487" w:rsidRPr="00396986">
        <w:rPr>
          <w:spacing w:val="1"/>
          <w:sz w:val="28"/>
          <w:szCs w:val="28"/>
        </w:rPr>
        <w:t xml:space="preserve"> </w:t>
      </w:r>
      <w:r w:rsidR="006D5487" w:rsidRPr="00396986">
        <w:rPr>
          <w:sz w:val="28"/>
          <w:szCs w:val="28"/>
        </w:rPr>
        <w:t>контролю,</w:t>
      </w:r>
      <w:r w:rsidR="006D5487" w:rsidRPr="00396986">
        <w:rPr>
          <w:spacing w:val="1"/>
          <w:sz w:val="28"/>
          <w:szCs w:val="28"/>
        </w:rPr>
        <w:t xml:space="preserve"> </w:t>
      </w:r>
      <w:r w:rsidR="006D5487" w:rsidRPr="00396986">
        <w:rPr>
          <w:sz w:val="28"/>
          <w:szCs w:val="28"/>
        </w:rPr>
        <w:t>рефлексії,</w:t>
      </w:r>
      <w:r w:rsidR="006D5487" w:rsidRPr="00396986">
        <w:rPr>
          <w:spacing w:val="1"/>
          <w:sz w:val="28"/>
          <w:szCs w:val="28"/>
        </w:rPr>
        <w:t xml:space="preserve"> </w:t>
      </w:r>
      <w:r w:rsidR="006D5487" w:rsidRPr="00396986">
        <w:rPr>
          <w:sz w:val="28"/>
          <w:szCs w:val="28"/>
        </w:rPr>
        <w:t>полягає</w:t>
      </w:r>
      <w:r w:rsidR="006D5487" w:rsidRPr="00396986">
        <w:rPr>
          <w:spacing w:val="1"/>
          <w:sz w:val="28"/>
          <w:szCs w:val="28"/>
        </w:rPr>
        <w:t xml:space="preserve"> </w:t>
      </w:r>
      <w:r w:rsidR="006D5487" w:rsidRPr="00396986">
        <w:rPr>
          <w:sz w:val="28"/>
          <w:szCs w:val="28"/>
        </w:rPr>
        <w:t>у</w:t>
      </w:r>
      <w:r w:rsidR="006D5487" w:rsidRPr="00396986">
        <w:rPr>
          <w:spacing w:val="-67"/>
          <w:sz w:val="28"/>
          <w:szCs w:val="28"/>
        </w:rPr>
        <w:t xml:space="preserve"> </w:t>
      </w:r>
      <w:r w:rsidR="006D5487" w:rsidRPr="00396986">
        <w:rPr>
          <w:sz w:val="28"/>
          <w:szCs w:val="28"/>
        </w:rPr>
        <w:t>тому,</w:t>
      </w:r>
      <w:r w:rsidR="006D5487" w:rsidRPr="00396986">
        <w:rPr>
          <w:spacing w:val="1"/>
          <w:sz w:val="28"/>
          <w:szCs w:val="28"/>
        </w:rPr>
        <w:t xml:space="preserve"> </w:t>
      </w:r>
      <w:r w:rsidR="006D5487" w:rsidRPr="00396986">
        <w:rPr>
          <w:sz w:val="28"/>
          <w:szCs w:val="28"/>
        </w:rPr>
        <w:t>щоб</w:t>
      </w:r>
      <w:r w:rsidR="006D5487" w:rsidRPr="00396986">
        <w:rPr>
          <w:spacing w:val="1"/>
          <w:sz w:val="28"/>
          <w:szCs w:val="28"/>
        </w:rPr>
        <w:t xml:space="preserve"> </w:t>
      </w:r>
      <w:r w:rsidR="006D5487" w:rsidRPr="00396986">
        <w:rPr>
          <w:sz w:val="28"/>
          <w:szCs w:val="28"/>
        </w:rPr>
        <w:t>навчити</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правильно</w:t>
      </w:r>
      <w:r w:rsidR="006D5487" w:rsidRPr="00396986">
        <w:rPr>
          <w:spacing w:val="1"/>
          <w:sz w:val="28"/>
          <w:szCs w:val="28"/>
        </w:rPr>
        <w:t xml:space="preserve"> </w:t>
      </w:r>
      <w:r w:rsidR="006D5487" w:rsidRPr="00396986">
        <w:rPr>
          <w:sz w:val="28"/>
          <w:szCs w:val="28"/>
        </w:rPr>
        <w:t>конструювати</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планувати</w:t>
      </w:r>
      <w:r w:rsidR="006D5487" w:rsidRPr="00396986">
        <w:rPr>
          <w:spacing w:val="1"/>
          <w:sz w:val="28"/>
          <w:szCs w:val="28"/>
        </w:rPr>
        <w:t xml:space="preserve"> </w:t>
      </w:r>
      <w:r w:rsidR="006D5487" w:rsidRPr="00396986">
        <w:rPr>
          <w:sz w:val="28"/>
          <w:szCs w:val="28"/>
        </w:rPr>
        <w:t>свій</w:t>
      </w:r>
      <w:r w:rsidR="006D5487" w:rsidRPr="00396986">
        <w:rPr>
          <w:spacing w:val="1"/>
          <w:sz w:val="28"/>
          <w:szCs w:val="28"/>
        </w:rPr>
        <w:t xml:space="preserve"> </w:t>
      </w:r>
      <w:r w:rsidR="006D5487" w:rsidRPr="00396986">
        <w:rPr>
          <w:sz w:val="28"/>
          <w:szCs w:val="28"/>
        </w:rPr>
        <w:t>навчальний</w:t>
      </w:r>
      <w:r w:rsidR="006D5487" w:rsidRPr="00396986">
        <w:rPr>
          <w:spacing w:val="29"/>
          <w:sz w:val="28"/>
          <w:szCs w:val="28"/>
        </w:rPr>
        <w:t xml:space="preserve"> </w:t>
      </w:r>
      <w:r w:rsidR="006D5487" w:rsidRPr="00396986">
        <w:rPr>
          <w:sz w:val="28"/>
          <w:szCs w:val="28"/>
        </w:rPr>
        <w:t>процес.</w:t>
      </w:r>
      <w:r w:rsidR="006D5487" w:rsidRPr="00396986">
        <w:rPr>
          <w:spacing w:val="32"/>
          <w:sz w:val="28"/>
          <w:szCs w:val="28"/>
        </w:rPr>
        <w:t xml:space="preserve"> </w:t>
      </w:r>
      <w:r w:rsidR="006D5487" w:rsidRPr="00396986">
        <w:rPr>
          <w:sz w:val="28"/>
          <w:szCs w:val="28"/>
        </w:rPr>
        <w:t>До</w:t>
      </w:r>
      <w:r w:rsidR="006D5487" w:rsidRPr="00396986">
        <w:rPr>
          <w:spacing w:val="31"/>
          <w:sz w:val="28"/>
          <w:szCs w:val="28"/>
        </w:rPr>
        <w:t xml:space="preserve"> </w:t>
      </w:r>
      <w:r w:rsidR="006D5487" w:rsidRPr="00396986">
        <w:rPr>
          <w:sz w:val="28"/>
          <w:szCs w:val="28"/>
        </w:rPr>
        <w:t>організаційно-діяльнісних</w:t>
      </w:r>
      <w:r w:rsidR="006D5487" w:rsidRPr="00396986">
        <w:rPr>
          <w:spacing w:val="26"/>
          <w:sz w:val="28"/>
          <w:szCs w:val="28"/>
        </w:rPr>
        <w:t xml:space="preserve"> </w:t>
      </w:r>
      <w:r w:rsidR="006D5487" w:rsidRPr="00396986">
        <w:rPr>
          <w:sz w:val="28"/>
          <w:szCs w:val="28"/>
        </w:rPr>
        <w:t>методів</w:t>
      </w:r>
      <w:r w:rsidR="006D5487" w:rsidRPr="00396986">
        <w:rPr>
          <w:spacing w:val="28"/>
          <w:sz w:val="28"/>
          <w:szCs w:val="28"/>
        </w:rPr>
        <w:t xml:space="preserve"> </w:t>
      </w:r>
      <w:r w:rsidR="006D5487" w:rsidRPr="00396986">
        <w:rPr>
          <w:sz w:val="28"/>
          <w:szCs w:val="28"/>
        </w:rPr>
        <w:t>належать:</w:t>
      </w:r>
      <w:r w:rsidR="006D5487" w:rsidRPr="00396986">
        <w:rPr>
          <w:spacing w:val="26"/>
          <w:sz w:val="28"/>
          <w:szCs w:val="28"/>
        </w:rPr>
        <w:t xml:space="preserve"> </w:t>
      </w:r>
      <w:r w:rsidR="006D5487" w:rsidRPr="00396986">
        <w:rPr>
          <w:sz w:val="28"/>
          <w:szCs w:val="28"/>
        </w:rPr>
        <w:t>методи</w:t>
      </w:r>
      <w:r w:rsidRPr="00396986">
        <w:rPr>
          <w:sz w:val="28"/>
          <w:szCs w:val="28"/>
        </w:rPr>
        <w:t xml:space="preserve"> </w:t>
      </w:r>
      <w:r w:rsidR="006D5487" w:rsidRPr="00396986">
        <w:rPr>
          <w:sz w:val="28"/>
          <w:szCs w:val="28"/>
        </w:rPr>
        <w:t>учнівського</w:t>
      </w:r>
      <w:r w:rsidR="006D5487" w:rsidRPr="00396986">
        <w:rPr>
          <w:spacing w:val="1"/>
          <w:sz w:val="28"/>
          <w:szCs w:val="28"/>
        </w:rPr>
        <w:t xml:space="preserve"> </w:t>
      </w:r>
      <w:proofErr w:type="spellStart"/>
      <w:r w:rsidR="006D5487" w:rsidRPr="00396986">
        <w:rPr>
          <w:sz w:val="28"/>
          <w:szCs w:val="28"/>
        </w:rPr>
        <w:t>цілевизначення</w:t>
      </w:r>
      <w:proofErr w:type="spellEnd"/>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учнівського</w:t>
      </w:r>
      <w:r w:rsidR="006D5487" w:rsidRPr="00396986">
        <w:rPr>
          <w:spacing w:val="1"/>
          <w:sz w:val="28"/>
          <w:szCs w:val="28"/>
        </w:rPr>
        <w:t xml:space="preserve"> </w:t>
      </w:r>
      <w:r w:rsidR="006D5487" w:rsidRPr="00396986">
        <w:rPr>
          <w:sz w:val="28"/>
          <w:szCs w:val="28"/>
        </w:rPr>
        <w:t>планування,</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рецензій,</w:t>
      </w:r>
      <w:r w:rsidR="006D5487" w:rsidRPr="00396986">
        <w:rPr>
          <w:spacing w:val="1"/>
          <w:sz w:val="28"/>
          <w:szCs w:val="28"/>
        </w:rPr>
        <w:t xml:space="preserve"> </w:t>
      </w:r>
      <w:r w:rsidR="006D5487" w:rsidRPr="00396986">
        <w:rPr>
          <w:sz w:val="28"/>
          <w:szCs w:val="28"/>
        </w:rPr>
        <w:t>методи контролю,</w:t>
      </w:r>
      <w:r w:rsidR="006D5487" w:rsidRPr="00396986">
        <w:rPr>
          <w:spacing w:val="2"/>
          <w:sz w:val="28"/>
          <w:szCs w:val="28"/>
        </w:rPr>
        <w:t xml:space="preserve"> </w:t>
      </w:r>
      <w:r w:rsidR="006D5487" w:rsidRPr="00396986">
        <w:rPr>
          <w:sz w:val="28"/>
          <w:szCs w:val="28"/>
        </w:rPr>
        <w:t>методи рефлексії,</w:t>
      </w:r>
      <w:r w:rsidR="006D5487" w:rsidRPr="00396986">
        <w:rPr>
          <w:spacing w:val="3"/>
          <w:sz w:val="28"/>
          <w:szCs w:val="28"/>
        </w:rPr>
        <w:t xml:space="preserve"> </w:t>
      </w:r>
      <w:r w:rsidR="006D5487" w:rsidRPr="00396986">
        <w:rPr>
          <w:sz w:val="28"/>
          <w:szCs w:val="28"/>
        </w:rPr>
        <w:t>методи самооцінки.</w:t>
      </w:r>
    </w:p>
    <w:p w14:paraId="367FA1E0" w14:textId="70088EB7" w:rsidR="006D5487" w:rsidRPr="00396986" w:rsidRDefault="003076DB" w:rsidP="00DE0419">
      <w:pPr>
        <w:pStyle w:val="ad"/>
        <w:spacing w:after="0" w:line="360" w:lineRule="auto"/>
        <w:ind w:right="678"/>
        <w:jc w:val="both"/>
        <w:rPr>
          <w:sz w:val="28"/>
          <w:szCs w:val="28"/>
        </w:rPr>
      </w:pPr>
      <w:r w:rsidRPr="00396986">
        <w:rPr>
          <w:sz w:val="28"/>
          <w:szCs w:val="28"/>
        </w:rPr>
        <w:t xml:space="preserve">               </w:t>
      </w:r>
      <w:r w:rsidR="006D5487" w:rsidRPr="00396986">
        <w:rPr>
          <w:sz w:val="28"/>
          <w:szCs w:val="28"/>
        </w:rPr>
        <w:t>Креативні</w:t>
      </w:r>
      <w:r w:rsidR="006D5487" w:rsidRPr="00396986">
        <w:rPr>
          <w:spacing w:val="1"/>
          <w:sz w:val="28"/>
          <w:szCs w:val="28"/>
        </w:rPr>
        <w:t xml:space="preserve"> </w:t>
      </w:r>
      <w:r w:rsidR="006D5487" w:rsidRPr="00396986">
        <w:rPr>
          <w:sz w:val="28"/>
          <w:szCs w:val="28"/>
        </w:rPr>
        <w:t>методи</w:t>
      </w:r>
      <w:r w:rsidR="006D5487" w:rsidRPr="00396986">
        <w:rPr>
          <w:spacing w:val="1"/>
          <w:sz w:val="28"/>
          <w:szCs w:val="28"/>
        </w:rPr>
        <w:t xml:space="preserve"> </w:t>
      </w:r>
      <w:r w:rsidR="006D5487" w:rsidRPr="00396986">
        <w:rPr>
          <w:sz w:val="28"/>
          <w:szCs w:val="28"/>
        </w:rPr>
        <w:t>орієнтовані</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організацію</w:t>
      </w:r>
      <w:r w:rsidR="006D5487" w:rsidRPr="00396986">
        <w:rPr>
          <w:spacing w:val="1"/>
          <w:sz w:val="28"/>
          <w:szCs w:val="28"/>
        </w:rPr>
        <w:t xml:space="preserve"> </w:t>
      </w:r>
      <w:r w:rsidR="006D5487" w:rsidRPr="00396986">
        <w:rPr>
          <w:sz w:val="28"/>
          <w:szCs w:val="28"/>
        </w:rPr>
        <w:t>такого</w:t>
      </w:r>
      <w:r w:rsidR="006D5487" w:rsidRPr="00396986">
        <w:rPr>
          <w:spacing w:val="1"/>
          <w:sz w:val="28"/>
          <w:szCs w:val="28"/>
        </w:rPr>
        <w:t xml:space="preserve"> </w:t>
      </w:r>
      <w:r w:rsidR="006D5487" w:rsidRPr="00396986">
        <w:rPr>
          <w:sz w:val="28"/>
          <w:szCs w:val="28"/>
        </w:rPr>
        <w:t>навчального</w:t>
      </w:r>
      <w:r w:rsidR="006D5487" w:rsidRPr="00396986">
        <w:rPr>
          <w:spacing w:val="1"/>
          <w:sz w:val="28"/>
          <w:szCs w:val="28"/>
        </w:rPr>
        <w:t xml:space="preserve"> </w:t>
      </w:r>
      <w:r w:rsidR="006D5487" w:rsidRPr="00396986">
        <w:rPr>
          <w:sz w:val="28"/>
          <w:szCs w:val="28"/>
        </w:rPr>
        <w:t>процесу,</w:t>
      </w:r>
      <w:r w:rsidR="006D5487" w:rsidRPr="00396986">
        <w:rPr>
          <w:spacing w:val="1"/>
          <w:sz w:val="28"/>
          <w:szCs w:val="28"/>
        </w:rPr>
        <w:t xml:space="preserve"> </w:t>
      </w:r>
      <w:r w:rsidR="006D5487" w:rsidRPr="00396986">
        <w:rPr>
          <w:sz w:val="28"/>
          <w:szCs w:val="28"/>
        </w:rPr>
        <w:t>щоб</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результаті</w:t>
      </w:r>
      <w:r w:rsidR="006D5487" w:rsidRPr="00396986">
        <w:rPr>
          <w:spacing w:val="1"/>
          <w:sz w:val="28"/>
          <w:szCs w:val="28"/>
        </w:rPr>
        <w:t xml:space="preserve"> </w:t>
      </w:r>
      <w:r w:rsidR="006D5487" w:rsidRPr="00396986">
        <w:rPr>
          <w:sz w:val="28"/>
          <w:szCs w:val="28"/>
        </w:rPr>
        <w:t>учні</w:t>
      </w:r>
      <w:r w:rsidR="006D5487" w:rsidRPr="00396986">
        <w:rPr>
          <w:spacing w:val="1"/>
          <w:sz w:val="28"/>
          <w:szCs w:val="28"/>
        </w:rPr>
        <w:t xml:space="preserve"> </w:t>
      </w:r>
      <w:r w:rsidR="006D5487" w:rsidRPr="00396986">
        <w:rPr>
          <w:sz w:val="28"/>
          <w:szCs w:val="28"/>
        </w:rPr>
        <w:t>були</w:t>
      </w:r>
      <w:r w:rsidR="006D5487" w:rsidRPr="00396986">
        <w:rPr>
          <w:spacing w:val="1"/>
          <w:sz w:val="28"/>
          <w:szCs w:val="28"/>
        </w:rPr>
        <w:t xml:space="preserve"> </w:t>
      </w:r>
      <w:r w:rsidR="006D5487" w:rsidRPr="00396986">
        <w:rPr>
          <w:sz w:val="28"/>
          <w:szCs w:val="28"/>
        </w:rPr>
        <w:t>здатні</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самостійного</w:t>
      </w:r>
      <w:r w:rsidR="006D5487" w:rsidRPr="00396986">
        <w:rPr>
          <w:spacing w:val="70"/>
          <w:sz w:val="28"/>
          <w:szCs w:val="28"/>
        </w:rPr>
        <w:t xml:space="preserve"> </w:t>
      </w:r>
      <w:r w:rsidR="006D5487" w:rsidRPr="00396986">
        <w:rPr>
          <w:sz w:val="28"/>
          <w:szCs w:val="28"/>
        </w:rPr>
        <w:t>творчого</w:t>
      </w:r>
      <w:r w:rsidR="006D5487" w:rsidRPr="00396986">
        <w:rPr>
          <w:spacing w:val="1"/>
          <w:sz w:val="28"/>
          <w:szCs w:val="28"/>
        </w:rPr>
        <w:t xml:space="preserve"> </w:t>
      </w:r>
      <w:r w:rsidR="006D5487" w:rsidRPr="00396986">
        <w:rPr>
          <w:sz w:val="28"/>
          <w:szCs w:val="28"/>
        </w:rPr>
        <w:t xml:space="preserve">процесу. Пізнання у </w:t>
      </w:r>
      <w:r w:rsidR="006D5487" w:rsidRPr="00396986">
        <w:rPr>
          <w:sz w:val="28"/>
          <w:szCs w:val="28"/>
        </w:rPr>
        <w:lastRenderedPageBreak/>
        <w:t>процесі такого навчання не ставиться першочерговою</w:t>
      </w:r>
      <w:r w:rsidR="006D5487" w:rsidRPr="00396986">
        <w:rPr>
          <w:spacing w:val="1"/>
          <w:sz w:val="28"/>
          <w:szCs w:val="28"/>
        </w:rPr>
        <w:t xml:space="preserve"> </w:t>
      </w:r>
      <w:r w:rsidR="006D5487" w:rsidRPr="00396986">
        <w:rPr>
          <w:sz w:val="28"/>
          <w:szCs w:val="28"/>
        </w:rPr>
        <w:t>ціллю.</w:t>
      </w:r>
      <w:r w:rsidR="006D5487" w:rsidRPr="00396986">
        <w:rPr>
          <w:spacing w:val="1"/>
          <w:sz w:val="28"/>
          <w:szCs w:val="28"/>
        </w:rPr>
        <w:t xml:space="preserve"> </w:t>
      </w:r>
      <w:r w:rsidR="006D5487" w:rsidRPr="00396986">
        <w:rPr>
          <w:sz w:val="28"/>
          <w:szCs w:val="28"/>
        </w:rPr>
        <w:t>Головним</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те,</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учні</w:t>
      </w:r>
      <w:r w:rsidR="006D5487" w:rsidRPr="00396986">
        <w:rPr>
          <w:spacing w:val="1"/>
          <w:sz w:val="28"/>
          <w:szCs w:val="28"/>
        </w:rPr>
        <w:t xml:space="preserve"> </w:t>
      </w:r>
      <w:r w:rsidR="006D5487" w:rsidRPr="00396986">
        <w:rPr>
          <w:sz w:val="28"/>
          <w:szCs w:val="28"/>
        </w:rPr>
        <w:t>зможуть</w:t>
      </w:r>
      <w:r w:rsidR="006D5487" w:rsidRPr="00396986">
        <w:rPr>
          <w:spacing w:val="1"/>
          <w:sz w:val="28"/>
          <w:szCs w:val="28"/>
        </w:rPr>
        <w:t xml:space="preserve"> </w:t>
      </w:r>
      <w:r w:rsidR="006D5487" w:rsidRPr="00396986">
        <w:rPr>
          <w:sz w:val="28"/>
          <w:szCs w:val="28"/>
        </w:rPr>
        <w:t>створити</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результаті</w:t>
      </w:r>
      <w:r w:rsidR="006D5487" w:rsidRPr="00396986">
        <w:rPr>
          <w:spacing w:val="1"/>
          <w:sz w:val="28"/>
          <w:szCs w:val="28"/>
        </w:rPr>
        <w:t xml:space="preserve"> </w:t>
      </w:r>
      <w:r w:rsidR="006D5487" w:rsidRPr="00396986">
        <w:rPr>
          <w:sz w:val="28"/>
          <w:szCs w:val="28"/>
        </w:rPr>
        <w:t>такого</w:t>
      </w:r>
      <w:r w:rsidR="006D5487" w:rsidRPr="00396986">
        <w:rPr>
          <w:spacing w:val="1"/>
          <w:sz w:val="28"/>
          <w:szCs w:val="28"/>
        </w:rPr>
        <w:t xml:space="preserve"> </w:t>
      </w:r>
      <w:r w:rsidR="006D5487" w:rsidRPr="00396986">
        <w:rPr>
          <w:sz w:val="28"/>
          <w:szCs w:val="28"/>
        </w:rPr>
        <w:t>навчання.</w:t>
      </w:r>
    </w:p>
    <w:p w14:paraId="5971E7FD" w14:textId="1EFEE6FD" w:rsidR="006D5487" w:rsidRPr="00396986" w:rsidRDefault="003076DB" w:rsidP="00DE0419">
      <w:pPr>
        <w:pStyle w:val="ad"/>
        <w:spacing w:after="0" w:line="360" w:lineRule="auto"/>
        <w:ind w:right="667"/>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польських</w:t>
      </w:r>
      <w:r w:rsidR="006D5487" w:rsidRPr="00396986">
        <w:rPr>
          <w:spacing w:val="1"/>
          <w:sz w:val="28"/>
          <w:szCs w:val="28"/>
        </w:rPr>
        <w:t xml:space="preserve"> </w:t>
      </w:r>
      <w:r w:rsidR="006D5487" w:rsidRPr="00396986">
        <w:rPr>
          <w:sz w:val="28"/>
          <w:szCs w:val="28"/>
        </w:rPr>
        <w:t>дидактичних</w:t>
      </w:r>
      <w:r w:rsidR="006D5487" w:rsidRPr="00396986">
        <w:rPr>
          <w:spacing w:val="1"/>
          <w:sz w:val="28"/>
          <w:szCs w:val="28"/>
        </w:rPr>
        <w:t xml:space="preserve"> </w:t>
      </w:r>
      <w:r w:rsidR="006D5487" w:rsidRPr="00396986">
        <w:rPr>
          <w:sz w:val="28"/>
          <w:szCs w:val="28"/>
        </w:rPr>
        <w:t>джерелах</w:t>
      </w:r>
      <w:r w:rsidR="006D5487" w:rsidRPr="00396986">
        <w:rPr>
          <w:spacing w:val="1"/>
          <w:sz w:val="28"/>
          <w:szCs w:val="28"/>
        </w:rPr>
        <w:t xml:space="preserve"> </w:t>
      </w:r>
      <w:r w:rsidR="006D5487" w:rsidRPr="00396986">
        <w:rPr>
          <w:sz w:val="28"/>
          <w:szCs w:val="28"/>
        </w:rPr>
        <w:t>ми</w:t>
      </w:r>
      <w:r w:rsidR="006D5487" w:rsidRPr="00396986">
        <w:rPr>
          <w:spacing w:val="1"/>
          <w:sz w:val="28"/>
          <w:szCs w:val="28"/>
        </w:rPr>
        <w:t xml:space="preserve"> </w:t>
      </w:r>
      <w:r w:rsidR="006D5487" w:rsidRPr="00396986">
        <w:rPr>
          <w:sz w:val="28"/>
          <w:szCs w:val="28"/>
        </w:rPr>
        <w:t>можемо</w:t>
      </w:r>
      <w:r w:rsidR="006D5487" w:rsidRPr="00396986">
        <w:rPr>
          <w:spacing w:val="1"/>
          <w:sz w:val="28"/>
          <w:szCs w:val="28"/>
        </w:rPr>
        <w:t xml:space="preserve"> </w:t>
      </w:r>
      <w:r w:rsidR="006D5487" w:rsidRPr="00396986">
        <w:rPr>
          <w:sz w:val="28"/>
          <w:szCs w:val="28"/>
        </w:rPr>
        <w:t>зустріти</w:t>
      </w:r>
      <w:r w:rsidR="006D5487" w:rsidRPr="00396986">
        <w:rPr>
          <w:spacing w:val="1"/>
          <w:sz w:val="28"/>
          <w:szCs w:val="28"/>
        </w:rPr>
        <w:t xml:space="preserve"> </w:t>
      </w:r>
      <w:r w:rsidR="006D5487" w:rsidRPr="00396986">
        <w:rPr>
          <w:sz w:val="28"/>
          <w:szCs w:val="28"/>
        </w:rPr>
        <w:t>безліч</w:t>
      </w:r>
      <w:r w:rsidR="006D5487" w:rsidRPr="00396986">
        <w:rPr>
          <w:spacing w:val="1"/>
          <w:sz w:val="28"/>
          <w:szCs w:val="28"/>
        </w:rPr>
        <w:t xml:space="preserve"> </w:t>
      </w:r>
      <w:r w:rsidR="006D5487" w:rsidRPr="00396986">
        <w:rPr>
          <w:sz w:val="28"/>
          <w:szCs w:val="28"/>
        </w:rPr>
        <w:t>класифікацій методів креативності.</w:t>
      </w:r>
    </w:p>
    <w:p w14:paraId="31EA3D63" w14:textId="78247E48" w:rsidR="006D5487" w:rsidRPr="00396986" w:rsidRDefault="003076DB" w:rsidP="003076DB">
      <w:pPr>
        <w:pStyle w:val="ad"/>
        <w:spacing w:after="0" w:line="360" w:lineRule="auto"/>
        <w:ind w:right="672"/>
        <w:jc w:val="both"/>
        <w:rPr>
          <w:sz w:val="28"/>
          <w:szCs w:val="28"/>
        </w:rPr>
      </w:pPr>
      <w:r w:rsidRPr="00396986">
        <w:rPr>
          <w:sz w:val="28"/>
          <w:szCs w:val="28"/>
        </w:rPr>
        <w:t xml:space="preserve">             </w:t>
      </w:r>
      <w:r w:rsidR="006D5487" w:rsidRPr="00396986">
        <w:rPr>
          <w:sz w:val="28"/>
          <w:szCs w:val="28"/>
        </w:rPr>
        <w:t>Польські науковці виділяють такі креативні методи навчання: метод</w:t>
      </w:r>
      <w:r w:rsidR="006D5487" w:rsidRPr="00396986">
        <w:rPr>
          <w:spacing w:val="1"/>
          <w:sz w:val="28"/>
          <w:szCs w:val="28"/>
        </w:rPr>
        <w:t xml:space="preserve"> </w:t>
      </w:r>
      <w:r w:rsidR="006D5487" w:rsidRPr="00396986">
        <w:rPr>
          <w:sz w:val="28"/>
          <w:szCs w:val="28"/>
        </w:rPr>
        <w:t>запитування, метод придумування, метод «якби ...», зроби по-своєму, метод</w:t>
      </w:r>
      <w:r w:rsidR="006D5487" w:rsidRPr="00396986">
        <w:rPr>
          <w:spacing w:val="1"/>
          <w:sz w:val="28"/>
          <w:szCs w:val="28"/>
        </w:rPr>
        <w:t xml:space="preserve"> </w:t>
      </w:r>
      <w:r w:rsidR="006D5487" w:rsidRPr="00396986">
        <w:rPr>
          <w:sz w:val="28"/>
          <w:szCs w:val="28"/>
        </w:rPr>
        <w:t>створення образу, метод образних картин, метод випадкових асоціацій, метод</w:t>
      </w:r>
      <w:r w:rsidR="006D5487" w:rsidRPr="00396986">
        <w:rPr>
          <w:spacing w:val="-67"/>
          <w:sz w:val="28"/>
          <w:szCs w:val="28"/>
        </w:rPr>
        <w:t xml:space="preserve"> </w:t>
      </w:r>
      <w:r w:rsidR="006D5487" w:rsidRPr="00396986">
        <w:rPr>
          <w:sz w:val="28"/>
          <w:szCs w:val="28"/>
        </w:rPr>
        <w:t xml:space="preserve">гіперболізації, метод аглютинації, «мозковий штурм», метод </w:t>
      </w:r>
      <w:proofErr w:type="spellStart"/>
      <w:r w:rsidR="006D5487" w:rsidRPr="00396986">
        <w:rPr>
          <w:sz w:val="28"/>
          <w:szCs w:val="28"/>
        </w:rPr>
        <w:t>проєктів</w:t>
      </w:r>
      <w:proofErr w:type="spellEnd"/>
      <w:r w:rsidR="006D5487" w:rsidRPr="00396986">
        <w:rPr>
          <w:sz w:val="28"/>
          <w:szCs w:val="28"/>
        </w:rPr>
        <w:t>, метод</w:t>
      </w:r>
      <w:r w:rsidR="006D5487" w:rsidRPr="00396986">
        <w:rPr>
          <w:spacing w:val="1"/>
          <w:sz w:val="28"/>
          <w:szCs w:val="28"/>
        </w:rPr>
        <w:t xml:space="preserve"> </w:t>
      </w:r>
      <w:r w:rsidR="006D5487" w:rsidRPr="00396986">
        <w:rPr>
          <w:sz w:val="28"/>
          <w:szCs w:val="28"/>
        </w:rPr>
        <w:t>дистанційних</w:t>
      </w:r>
      <w:r w:rsidR="006D5487" w:rsidRPr="00396986">
        <w:rPr>
          <w:spacing w:val="1"/>
          <w:sz w:val="28"/>
          <w:szCs w:val="28"/>
        </w:rPr>
        <w:t xml:space="preserve"> </w:t>
      </w:r>
      <w:proofErr w:type="spellStart"/>
      <w:r w:rsidR="006D5487" w:rsidRPr="00396986">
        <w:rPr>
          <w:sz w:val="28"/>
          <w:szCs w:val="28"/>
        </w:rPr>
        <w:t>проєктів</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proofErr w:type="spellStart"/>
      <w:r w:rsidR="006D5487" w:rsidRPr="00396986">
        <w:rPr>
          <w:sz w:val="28"/>
          <w:szCs w:val="28"/>
        </w:rPr>
        <w:t>синектики</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морфологічної</w:t>
      </w:r>
      <w:r w:rsidR="006D5487" w:rsidRPr="00396986">
        <w:rPr>
          <w:spacing w:val="1"/>
          <w:sz w:val="28"/>
          <w:szCs w:val="28"/>
        </w:rPr>
        <w:t xml:space="preserve"> </w:t>
      </w:r>
      <w:r w:rsidR="006D5487" w:rsidRPr="00396986">
        <w:rPr>
          <w:sz w:val="28"/>
          <w:szCs w:val="28"/>
        </w:rPr>
        <w:t>коробки,</w:t>
      </w:r>
      <w:r w:rsidR="006D5487" w:rsidRPr="00396986">
        <w:rPr>
          <w:spacing w:val="1"/>
          <w:sz w:val="28"/>
          <w:szCs w:val="28"/>
        </w:rPr>
        <w:t xml:space="preserve"> </w:t>
      </w:r>
      <w:r w:rsidR="006D5487" w:rsidRPr="00396986">
        <w:rPr>
          <w:sz w:val="28"/>
          <w:szCs w:val="28"/>
        </w:rPr>
        <w:t>метод</w:t>
      </w:r>
      <w:r w:rsidR="006D5487" w:rsidRPr="00396986">
        <w:rPr>
          <w:spacing w:val="64"/>
          <w:sz w:val="28"/>
          <w:szCs w:val="28"/>
        </w:rPr>
        <w:t xml:space="preserve"> </w:t>
      </w:r>
      <w:r w:rsidR="006D5487" w:rsidRPr="00396986">
        <w:rPr>
          <w:sz w:val="28"/>
          <w:szCs w:val="28"/>
        </w:rPr>
        <w:t>інверсії,</w:t>
      </w:r>
      <w:r w:rsidR="006D5487" w:rsidRPr="00396986">
        <w:rPr>
          <w:spacing w:val="65"/>
          <w:sz w:val="28"/>
          <w:szCs w:val="28"/>
        </w:rPr>
        <w:t xml:space="preserve"> </w:t>
      </w:r>
      <w:r w:rsidR="006D5487" w:rsidRPr="00396986">
        <w:rPr>
          <w:sz w:val="28"/>
          <w:szCs w:val="28"/>
        </w:rPr>
        <w:t>метод</w:t>
      </w:r>
      <w:r w:rsidR="006D5487" w:rsidRPr="00396986">
        <w:rPr>
          <w:spacing w:val="64"/>
          <w:sz w:val="28"/>
          <w:szCs w:val="28"/>
        </w:rPr>
        <w:t xml:space="preserve"> </w:t>
      </w:r>
      <w:r w:rsidR="006D5487" w:rsidRPr="00396986">
        <w:rPr>
          <w:sz w:val="28"/>
          <w:szCs w:val="28"/>
        </w:rPr>
        <w:t>різностороннього</w:t>
      </w:r>
      <w:r w:rsidR="006D5487" w:rsidRPr="00396986">
        <w:rPr>
          <w:spacing w:val="63"/>
          <w:sz w:val="28"/>
          <w:szCs w:val="28"/>
        </w:rPr>
        <w:t xml:space="preserve"> </w:t>
      </w:r>
      <w:r w:rsidR="006D5487" w:rsidRPr="00396986">
        <w:rPr>
          <w:sz w:val="28"/>
          <w:szCs w:val="28"/>
        </w:rPr>
        <w:t>бачення,</w:t>
      </w:r>
      <w:r w:rsidR="006D5487" w:rsidRPr="00396986">
        <w:rPr>
          <w:spacing w:val="65"/>
          <w:sz w:val="28"/>
          <w:szCs w:val="28"/>
        </w:rPr>
        <w:t xml:space="preserve"> </w:t>
      </w:r>
      <w:r w:rsidR="006D5487" w:rsidRPr="00396986">
        <w:rPr>
          <w:sz w:val="28"/>
          <w:szCs w:val="28"/>
        </w:rPr>
        <w:t>«проживання»</w:t>
      </w:r>
      <w:r w:rsidR="006D5487" w:rsidRPr="00396986">
        <w:rPr>
          <w:spacing w:val="63"/>
          <w:sz w:val="28"/>
          <w:szCs w:val="28"/>
        </w:rPr>
        <w:t xml:space="preserve"> </w:t>
      </w:r>
      <w:r w:rsidR="006D5487" w:rsidRPr="00396986">
        <w:rPr>
          <w:sz w:val="28"/>
          <w:szCs w:val="28"/>
        </w:rPr>
        <w:t>історії,</w:t>
      </w:r>
      <w:r w:rsidRPr="00396986">
        <w:rPr>
          <w:sz w:val="28"/>
          <w:szCs w:val="28"/>
        </w:rPr>
        <w:t xml:space="preserve"> </w:t>
      </w:r>
      <w:r w:rsidR="006D5487" w:rsidRPr="00396986">
        <w:rPr>
          <w:sz w:val="28"/>
          <w:szCs w:val="28"/>
        </w:rPr>
        <w:t>«відновлення»</w:t>
      </w:r>
      <w:r w:rsidR="006D5487" w:rsidRPr="00396986">
        <w:rPr>
          <w:spacing w:val="1"/>
          <w:sz w:val="28"/>
          <w:szCs w:val="28"/>
        </w:rPr>
        <w:t xml:space="preserve"> </w:t>
      </w:r>
      <w:r w:rsidR="006D5487" w:rsidRPr="00396986">
        <w:rPr>
          <w:sz w:val="28"/>
          <w:szCs w:val="28"/>
        </w:rPr>
        <w:t>історії,</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різних</w:t>
      </w:r>
      <w:r w:rsidR="006D5487" w:rsidRPr="00396986">
        <w:rPr>
          <w:spacing w:val="1"/>
          <w:sz w:val="28"/>
          <w:szCs w:val="28"/>
        </w:rPr>
        <w:t xml:space="preserve"> </w:t>
      </w:r>
      <w:r w:rsidR="006D5487" w:rsidRPr="00396986">
        <w:rPr>
          <w:sz w:val="28"/>
          <w:szCs w:val="28"/>
        </w:rPr>
        <w:t>жанрів,</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винаходів,</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письменництва,</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складання,</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виготовлення,</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навчального посібника.</w:t>
      </w:r>
    </w:p>
    <w:p w14:paraId="0241CC13" w14:textId="01AA8ABB" w:rsidR="006D5487" w:rsidRPr="00396986" w:rsidRDefault="003076DB" w:rsidP="00DE041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Будь-яка</w:t>
      </w:r>
      <w:r w:rsidR="006D5487" w:rsidRPr="00396986">
        <w:rPr>
          <w:spacing w:val="1"/>
          <w:sz w:val="28"/>
          <w:szCs w:val="28"/>
        </w:rPr>
        <w:t xml:space="preserve"> </w:t>
      </w:r>
      <w:r w:rsidR="006D5487" w:rsidRPr="00396986">
        <w:rPr>
          <w:sz w:val="28"/>
          <w:szCs w:val="28"/>
        </w:rPr>
        <w:t>педагогічна</w:t>
      </w:r>
      <w:r w:rsidR="006D5487" w:rsidRPr="00396986">
        <w:rPr>
          <w:spacing w:val="1"/>
          <w:sz w:val="28"/>
          <w:szCs w:val="28"/>
        </w:rPr>
        <w:t xml:space="preserve"> </w:t>
      </w:r>
      <w:r w:rsidR="006D5487" w:rsidRPr="00396986">
        <w:rPr>
          <w:sz w:val="28"/>
          <w:szCs w:val="28"/>
        </w:rPr>
        <w:t>технологія</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має</w:t>
      </w:r>
      <w:r w:rsidR="006D5487" w:rsidRPr="00396986">
        <w:rPr>
          <w:spacing w:val="1"/>
          <w:sz w:val="28"/>
          <w:szCs w:val="28"/>
        </w:rPr>
        <w:t xml:space="preserve"> </w:t>
      </w:r>
      <w:r w:rsidR="006D5487" w:rsidRPr="00396986">
        <w:rPr>
          <w:sz w:val="28"/>
          <w:szCs w:val="28"/>
        </w:rPr>
        <w:t>цілі</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передбачає</w:t>
      </w:r>
      <w:r w:rsidR="006D5487" w:rsidRPr="00396986">
        <w:rPr>
          <w:spacing w:val="1"/>
          <w:sz w:val="28"/>
          <w:szCs w:val="28"/>
        </w:rPr>
        <w:t xml:space="preserve"> </w:t>
      </w:r>
      <w:r w:rsidR="006D5487" w:rsidRPr="00396986">
        <w:rPr>
          <w:sz w:val="28"/>
          <w:szCs w:val="28"/>
        </w:rPr>
        <w:t>використання знань, що активізують діяльність вихованців. Найбільший</w:t>
      </w:r>
      <w:r w:rsidR="006D5487" w:rsidRPr="00396986">
        <w:rPr>
          <w:spacing w:val="1"/>
          <w:sz w:val="28"/>
          <w:szCs w:val="28"/>
        </w:rPr>
        <w:t xml:space="preserve"> </w:t>
      </w:r>
      <w:r w:rsidR="006D5487" w:rsidRPr="00396986">
        <w:rPr>
          <w:sz w:val="28"/>
          <w:szCs w:val="28"/>
        </w:rPr>
        <w:t>ефект</w:t>
      </w:r>
      <w:r w:rsidR="006D5487" w:rsidRPr="00396986">
        <w:rPr>
          <w:spacing w:val="-1"/>
          <w:sz w:val="28"/>
          <w:szCs w:val="28"/>
        </w:rPr>
        <w:t xml:space="preserve"> </w:t>
      </w:r>
      <w:r w:rsidR="006D5487" w:rsidRPr="00396986">
        <w:rPr>
          <w:sz w:val="28"/>
          <w:szCs w:val="28"/>
        </w:rPr>
        <w:t>на</w:t>
      </w:r>
      <w:r w:rsidR="006D5487" w:rsidRPr="00396986">
        <w:rPr>
          <w:spacing w:val="2"/>
          <w:sz w:val="28"/>
          <w:szCs w:val="28"/>
        </w:rPr>
        <w:t xml:space="preserve"> </w:t>
      </w:r>
      <w:r w:rsidR="006D5487" w:rsidRPr="00396986">
        <w:rPr>
          <w:sz w:val="28"/>
          <w:szCs w:val="28"/>
        </w:rPr>
        <w:t>заняттях</w:t>
      </w:r>
      <w:r w:rsidR="006D5487" w:rsidRPr="00396986">
        <w:rPr>
          <w:spacing w:val="-4"/>
          <w:sz w:val="28"/>
          <w:szCs w:val="28"/>
        </w:rPr>
        <w:t xml:space="preserve"> </w:t>
      </w:r>
      <w:r w:rsidR="006D5487" w:rsidRPr="00396986">
        <w:rPr>
          <w:sz w:val="28"/>
          <w:szCs w:val="28"/>
        </w:rPr>
        <w:t>дають</w:t>
      </w:r>
      <w:r w:rsidR="006D5487" w:rsidRPr="00396986">
        <w:rPr>
          <w:spacing w:val="-1"/>
          <w:sz w:val="28"/>
          <w:szCs w:val="28"/>
        </w:rPr>
        <w:t xml:space="preserve"> </w:t>
      </w:r>
      <w:r w:rsidR="006D5487" w:rsidRPr="00396986">
        <w:rPr>
          <w:sz w:val="28"/>
          <w:szCs w:val="28"/>
        </w:rPr>
        <w:t>ситуації,</w:t>
      </w:r>
      <w:r w:rsidR="006D5487" w:rsidRPr="00396986">
        <w:rPr>
          <w:spacing w:val="3"/>
          <w:sz w:val="28"/>
          <w:szCs w:val="28"/>
        </w:rPr>
        <w:t xml:space="preserve"> </w:t>
      </w:r>
      <w:r w:rsidR="006D5487" w:rsidRPr="00396986">
        <w:rPr>
          <w:sz w:val="28"/>
          <w:szCs w:val="28"/>
        </w:rPr>
        <w:t>в яких</w:t>
      </w:r>
      <w:r w:rsidR="006D5487" w:rsidRPr="00396986">
        <w:rPr>
          <w:spacing w:val="8"/>
          <w:sz w:val="28"/>
          <w:szCs w:val="28"/>
        </w:rPr>
        <w:t xml:space="preserve"> </w:t>
      </w:r>
      <w:r w:rsidR="006D5487" w:rsidRPr="00396986">
        <w:rPr>
          <w:sz w:val="28"/>
          <w:szCs w:val="28"/>
        </w:rPr>
        <w:t>учні:</w:t>
      </w:r>
    </w:p>
    <w:p w14:paraId="313E957F" w14:textId="77777777" w:rsidR="006D5487" w:rsidRPr="00396986" w:rsidRDefault="006D5487">
      <w:pPr>
        <w:pStyle w:val="a9"/>
        <w:widowControl w:val="0"/>
        <w:numPr>
          <w:ilvl w:val="0"/>
          <w:numId w:val="21"/>
        </w:numPr>
        <w:tabs>
          <w:tab w:val="left" w:pos="1666"/>
        </w:tabs>
        <w:autoSpaceDE w:val="0"/>
        <w:autoSpaceDN w:val="0"/>
        <w:spacing w:after="0" w:line="360" w:lineRule="auto"/>
        <w:ind w:right="663" w:firstLine="710"/>
        <w:contextualSpacing w:val="0"/>
        <w:jc w:val="both"/>
        <w:rPr>
          <w:sz w:val="28"/>
          <w:szCs w:val="28"/>
        </w:rPr>
      </w:pPr>
      <w:r w:rsidRPr="00396986">
        <w:rPr>
          <w:sz w:val="28"/>
          <w:szCs w:val="28"/>
        </w:rPr>
        <w:t>самостійно ведуть пошук цікавої інформації (книги, ЗМІ, Інтернет) з</w:t>
      </w:r>
      <w:r w:rsidRPr="00396986">
        <w:rPr>
          <w:spacing w:val="1"/>
          <w:sz w:val="28"/>
          <w:szCs w:val="28"/>
        </w:rPr>
        <w:t xml:space="preserve"> </w:t>
      </w:r>
      <w:r w:rsidRPr="00396986">
        <w:rPr>
          <w:sz w:val="28"/>
          <w:szCs w:val="28"/>
        </w:rPr>
        <w:t>досліджуваних</w:t>
      </w:r>
      <w:r w:rsidRPr="00396986">
        <w:rPr>
          <w:spacing w:val="-4"/>
          <w:sz w:val="28"/>
          <w:szCs w:val="28"/>
        </w:rPr>
        <w:t xml:space="preserve"> </w:t>
      </w:r>
      <w:r w:rsidRPr="00396986">
        <w:rPr>
          <w:sz w:val="28"/>
          <w:szCs w:val="28"/>
        </w:rPr>
        <w:t>питань</w:t>
      </w:r>
      <w:r w:rsidRPr="00396986">
        <w:rPr>
          <w:spacing w:val="6"/>
          <w:sz w:val="28"/>
          <w:szCs w:val="28"/>
        </w:rPr>
        <w:t xml:space="preserve"> </w:t>
      </w:r>
      <w:r w:rsidRPr="00396986">
        <w:rPr>
          <w:sz w:val="28"/>
          <w:szCs w:val="28"/>
        </w:rPr>
        <w:t>і</w:t>
      </w:r>
      <w:r w:rsidRPr="00396986">
        <w:rPr>
          <w:spacing w:val="-4"/>
          <w:sz w:val="28"/>
          <w:szCs w:val="28"/>
        </w:rPr>
        <w:t xml:space="preserve"> </w:t>
      </w:r>
      <w:r w:rsidRPr="00396986">
        <w:rPr>
          <w:sz w:val="28"/>
          <w:szCs w:val="28"/>
        </w:rPr>
        <w:t>пояснюють</w:t>
      </w:r>
      <w:r w:rsidRPr="00396986">
        <w:rPr>
          <w:spacing w:val="-1"/>
          <w:sz w:val="28"/>
          <w:szCs w:val="28"/>
        </w:rPr>
        <w:t xml:space="preserve"> </w:t>
      </w:r>
      <w:r w:rsidRPr="00396986">
        <w:rPr>
          <w:sz w:val="28"/>
          <w:szCs w:val="28"/>
        </w:rPr>
        <w:t>його;</w:t>
      </w:r>
    </w:p>
    <w:p w14:paraId="48FA0381" w14:textId="77777777" w:rsidR="006D5487" w:rsidRPr="00396986" w:rsidRDefault="006D5487">
      <w:pPr>
        <w:pStyle w:val="a9"/>
        <w:widowControl w:val="0"/>
        <w:numPr>
          <w:ilvl w:val="0"/>
          <w:numId w:val="21"/>
        </w:numPr>
        <w:tabs>
          <w:tab w:val="left" w:pos="1772"/>
        </w:tabs>
        <w:autoSpaceDE w:val="0"/>
        <w:autoSpaceDN w:val="0"/>
        <w:spacing w:after="0" w:line="360" w:lineRule="auto"/>
        <w:ind w:right="675" w:firstLine="710"/>
        <w:contextualSpacing w:val="0"/>
        <w:jc w:val="both"/>
        <w:rPr>
          <w:sz w:val="28"/>
          <w:szCs w:val="28"/>
        </w:rPr>
      </w:pPr>
      <w:r w:rsidRPr="00396986">
        <w:rPr>
          <w:sz w:val="28"/>
          <w:szCs w:val="28"/>
        </w:rPr>
        <w:t>сперечаються,</w:t>
      </w:r>
      <w:r w:rsidRPr="00396986">
        <w:rPr>
          <w:spacing w:val="1"/>
          <w:sz w:val="28"/>
          <w:szCs w:val="28"/>
        </w:rPr>
        <w:t xml:space="preserve"> </w:t>
      </w:r>
      <w:r w:rsidRPr="00396986">
        <w:rPr>
          <w:sz w:val="28"/>
          <w:szCs w:val="28"/>
        </w:rPr>
        <w:t>обговорюють,</w:t>
      </w:r>
      <w:r w:rsidRPr="00396986">
        <w:rPr>
          <w:spacing w:val="1"/>
          <w:sz w:val="28"/>
          <w:szCs w:val="28"/>
        </w:rPr>
        <w:t xml:space="preserve"> </w:t>
      </w:r>
      <w:r w:rsidRPr="00396986">
        <w:rPr>
          <w:sz w:val="28"/>
          <w:szCs w:val="28"/>
        </w:rPr>
        <w:t>висловлюють</w:t>
      </w:r>
      <w:r w:rsidRPr="00396986">
        <w:rPr>
          <w:spacing w:val="1"/>
          <w:sz w:val="28"/>
          <w:szCs w:val="28"/>
        </w:rPr>
        <w:t xml:space="preserve"> </w:t>
      </w:r>
      <w:r w:rsidRPr="00396986">
        <w:rPr>
          <w:sz w:val="28"/>
          <w:szCs w:val="28"/>
        </w:rPr>
        <w:t>свою</w:t>
      </w:r>
      <w:r w:rsidRPr="00396986">
        <w:rPr>
          <w:spacing w:val="1"/>
          <w:sz w:val="28"/>
          <w:szCs w:val="28"/>
        </w:rPr>
        <w:t xml:space="preserve"> </w:t>
      </w:r>
      <w:r w:rsidRPr="00396986">
        <w:rPr>
          <w:sz w:val="28"/>
          <w:szCs w:val="28"/>
        </w:rPr>
        <w:t>думку</w:t>
      </w:r>
      <w:r w:rsidRPr="00396986">
        <w:rPr>
          <w:spacing w:val="1"/>
          <w:sz w:val="28"/>
          <w:szCs w:val="28"/>
        </w:rPr>
        <w:t xml:space="preserve"> </w:t>
      </w:r>
      <w:r w:rsidRPr="00396986">
        <w:rPr>
          <w:sz w:val="28"/>
          <w:szCs w:val="28"/>
        </w:rPr>
        <w:t>(спільні</w:t>
      </w:r>
      <w:r w:rsidRPr="00396986">
        <w:rPr>
          <w:spacing w:val="1"/>
          <w:sz w:val="28"/>
          <w:szCs w:val="28"/>
        </w:rPr>
        <w:t xml:space="preserve"> </w:t>
      </w:r>
      <w:proofErr w:type="spellStart"/>
      <w:r w:rsidRPr="00396986">
        <w:rPr>
          <w:sz w:val="28"/>
          <w:szCs w:val="28"/>
        </w:rPr>
        <w:t>проєкти</w:t>
      </w:r>
      <w:proofErr w:type="spellEnd"/>
      <w:r w:rsidRPr="00396986">
        <w:rPr>
          <w:sz w:val="28"/>
          <w:szCs w:val="28"/>
        </w:rPr>
        <w:t>,</w:t>
      </w:r>
      <w:r w:rsidRPr="00396986">
        <w:rPr>
          <w:spacing w:val="2"/>
          <w:sz w:val="28"/>
          <w:szCs w:val="28"/>
        </w:rPr>
        <w:t xml:space="preserve"> </w:t>
      </w:r>
      <w:r w:rsidRPr="00396986">
        <w:rPr>
          <w:sz w:val="28"/>
          <w:szCs w:val="28"/>
        </w:rPr>
        <w:t>колективні</w:t>
      </w:r>
      <w:r w:rsidRPr="00396986">
        <w:rPr>
          <w:spacing w:val="-5"/>
          <w:sz w:val="28"/>
          <w:szCs w:val="28"/>
        </w:rPr>
        <w:t xml:space="preserve"> </w:t>
      </w:r>
      <w:r w:rsidRPr="00396986">
        <w:rPr>
          <w:sz w:val="28"/>
          <w:szCs w:val="28"/>
        </w:rPr>
        <w:t>роботи),</w:t>
      </w:r>
      <w:r w:rsidRPr="00396986">
        <w:rPr>
          <w:spacing w:val="4"/>
          <w:sz w:val="28"/>
          <w:szCs w:val="28"/>
        </w:rPr>
        <w:t xml:space="preserve"> </w:t>
      </w:r>
      <w:r w:rsidRPr="00396986">
        <w:rPr>
          <w:sz w:val="28"/>
          <w:szCs w:val="28"/>
        </w:rPr>
        <w:t>відстоюють</w:t>
      </w:r>
      <w:r w:rsidRPr="00396986">
        <w:rPr>
          <w:spacing w:val="-2"/>
          <w:sz w:val="28"/>
          <w:szCs w:val="28"/>
        </w:rPr>
        <w:t xml:space="preserve"> </w:t>
      </w:r>
      <w:r w:rsidRPr="00396986">
        <w:rPr>
          <w:sz w:val="28"/>
          <w:szCs w:val="28"/>
        </w:rPr>
        <w:t>свою</w:t>
      </w:r>
      <w:r w:rsidRPr="00396986">
        <w:rPr>
          <w:spacing w:val="-1"/>
          <w:sz w:val="28"/>
          <w:szCs w:val="28"/>
        </w:rPr>
        <w:t xml:space="preserve"> </w:t>
      </w:r>
      <w:r w:rsidRPr="00396986">
        <w:rPr>
          <w:sz w:val="28"/>
          <w:szCs w:val="28"/>
        </w:rPr>
        <w:t>точку</w:t>
      </w:r>
      <w:r w:rsidRPr="00396986">
        <w:rPr>
          <w:spacing w:val="-3"/>
          <w:sz w:val="28"/>
          <w:szCs w:val="28"/>
        </w:rPr>
        <w:t xml:space="preserve"> </w:t>
      </w:r>
      <w:r w:rsidRPr="00396986">
        <w:rPr>
          <w:sz w:val="28"/>
          <w:szCs w:val="28"/>
        </w:rPr>
        <w:t>зору;</w:t>
      </w:r>
    </w:p>
    <w:p w14:paraId="3A653897" w14:textId="77777777" w:rsidR="006D5487" w:rsidRPr="00396986" w:rsidRDefault="006D5487">
      <w:pPr>
        <w:pStyle w:val="a9"/>
        <w:widowControl w:val="0"/>
        <w:numPr>
          <w:ilvl w:val="0"/>
          <w:numId w:val="21"/>
        </w:numPr>
        <w:tabs>
          <w:tab w:val="left" w:pos="1786"/>
        </w:tabs>
        <w:autoSpaceDE w:val="0"/>
        <w:autoSpaceDN w:val="0"/>
        <w:spacing w:after="0" w:line="360" w:lineRule="auto"/>
        <w:ind w:right="665" w:firstLine="710"/>
        <w:contextualSpacing w:val="0"/>
        <w:jc w:val="both"/>
        <w:rPr>
          <w:sz w:val="28"/>
          <w:szCs w:val="28"/>
        </w:rPr>
      </w:pPr>
      <w:r w:rsidRPr="00396986">
        <w:rPr>
          <w:sz w:val="28"/>
          <w:szCs w:val="28"/>
        </w:rPr>
        <w:t>ставлять</w:t>
      </w:r>
      <w:r w:rsidRPr="00396986">
        <w:rPr>
          <w:spacing w:val="1"/>
          <w:sz w:val="28"/>
          <w:szCs w:val="28"/>
        </w:rPr>
        <w:t xml:space="preserve"> </w:t>
      </w:r>
      <w:r w:rsidRPr="00396986">
        <w:rPr>
          <w:sz w:val="28"/>
          <w:szCs w:val="28"/>
        </w:rPr>
        <w:t>запитання</w:t>
      </w:r>
      <w:r w:rsidRPr="00396986">
        <w:rPr>
          <w:spacing w:val="1"/>
          <w:sz w:val="28"/>
          <w:szCs w:val="28"/>
        </w:rPr>
        <w:t xml:space="preserve"> </w:t>
      </w:r>
      <w:r w:rsidRPr="00396986">
        <w:rPr>
          <w:sz w:val="28"/>
          <w:szCs w:val="28"/>
        </w:rPr>
        <w:t>й</w:t>
      </w:r>
      <w:r w:rsidRPr="00396986">
        <w:rPr>
          <w:spacing w:val="1"/>
          <w:sz w:val="28"/>
          <w:szCs w:val="28"/>
        </w:rPr>
        <w:t xml:space="preserve"> </w:t>
      </w:r>
      <w:r w:rsidRPr="00396986">
        <w:rPr>
          <w:sz w:val="28"/>
          <w:szCs w:val="28"/>
        </w:rPr>
        <w:t>оцінюють</w:t>
      </w:r>
      <w:r w:rsidRPr="00396986">
        <w:rPr>
          <w:spacing w:val="1"/>
          <w:sz w:val="28"/>
          <w:szCs w:val="28"/>
        </w:rPr>
        <w:t xml:space="preserve"> </w:t>
      </w:r>
      <w:r w:rsidRPr="00396986">
        <w:rPr>
          <w:sz w:val="28"/>
          <w:szCs w:val="28"/>
        </w:rPr>
        <w:t>роботи</w:t>
      </w:r>
      <w:r w:rsidRPr="00396986">
        <w:rPr>
          <w:spacing w:val="1"/>
          <w:sz w:val="28"/>
          <w:szCs w:val="28"/>
        </w:rPr>
        <w:t xml:space="preserve"> </w:t>
      </w:r>
      <w:r w:rsidRPr="00396986">
        <w:rPr>
          <w:sz w:val="28"/>
          <w:szCs w:val="28"/>
        </w:rPr>
        <w:t>свої</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інших</w:t>
      </w:r>
      <w:r w:rsidRPr="00396986">
        <w:rPr>
          <w:spacing w:val="1"/>
          <w:sz w:val="28"/>
          <w:szCs w:val="28"/>
        </w:rPr>
        <w:t xml:space="preserve"> </w:t>
      </w:r>
      <w:r w:rsidRPr="00396986">
        <w:rPr>
          <w:sz w:val="28"/>
          <w:szCs w:val="28"/>
        </w:rPr>
        <w:t>учнів,</w:t>
      </w:r>
      <w:r w:rsidRPr="00396986">
        <w:rPr>
          <w:spacing w:val="-67"/>
          <w:sz w:val="28"/>
          <w:szCs w:val="28"/>
        </w:rPr>
        <w:t xml:space="preserve"> </w:t>
      </w:r>
      <w:r w:rsidRPr="00396986">
        <w:rPr>
          <w:sz w:val="28"/>
          <w:szCs w:val="28"/>
        </w:rPr>
        <w:t>зберігаючи такт;</w:t>
      </w:r>
    </w:p>
    <w:p w14:paraId="5838D2B1" w14:textId="77777777" w:rsidR="006D5487" w:rsidRPr="00396986" w:rsidRDefault="006D5487">
      <w:pPr>
        <w:pStyle w:val="a9"/>
        <w:widowControl w:val="0"/>
        <w:numPr>
          <w:ilvl w:val="0"/>
          <w:numId w:val="21"/>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допомагають</w:t>
      </w:r>
      <w:r w:rsidRPr="00396986">
        <w:rPr>
          <w:spacing w:val="-6"/>
          <w:sz w:val="28"/>
          <w:szCs w:val="28"/>
        </w:rPr>
        <w:t xml:space="preserve"> </w:t>
      </w:r>
      <w:r w:rsidRPr="00396986">
        <w:rPr>
          <w:sz w:val="28"/>
          <w:szCs w:val="28"/>
        </w:rPr>
        <w:t>слабким</w:t>
      </w:r>
      <w:r w:rsidRPr="00396986">
        <w:rPr>
          <w:spacing w:val="6"/>
          <w:sz w:val="28"/>
          <w:szCs w:val="28"/>
        </w:rPr>
        <w:t xml:space="preserve"> </w:t>
      </w:r>
      <w:r w:rsidRPr="00396986">
        <w:rPr>
          <w:sz w:val="28"/>
          <w:szCs w:val="28"/>
        </w:rPr>
        <w:t>учням</w:t>
      </w:r>
      <w:r w:rsidRPr="00396986">
        <w:rPr>
          <w:spacing w:val="-1"/>
          <w:sz w:val="28"/>
          <w:szCs w:val="28"/>
        </w:rPr>
        <w:t xml:space="preserve"> </w:t>
      </w:r>
      <w:r w:rsidRPr="00396986">
        <w:rPr>
          <w:sz w:val="28"/>
          <w:szCs w:val="28"/>
        </w:rPr>
        <w:t>з</w:t>
      </w:r>
      <w:r w:rsidRPr="00396986">
        <w:rPr>
          <w:spacing w:val="-3"/>
          <w:sz w:val="28"/>
          <w:szCs w:val="28"/>
        </w:rPr>
        <w:t xml:space="preserve"> </w:t>
      </w:r>
      <w:r w:rsidRPr="00396986">
        <w:rPr>
          <w:sz w:val="28"/>
          <w:szCs w:val="28"/>
        </w:rPr>
        <w:t>молодших</w:t>
      </w:r>
      <w:r w:rsidRPr="00396986">
        <w:rPr>
          <w:spacing w:val="-8"/>
          <w:sz w:val="28"/>
          <w:szCs w:val="28"/>
        </w:rPr>
        <w:t xml:space="preserve"> </w:t>
      </w:r>
      <w:r w:rsidRPr="00396986">
        <w:rPr>
          <w:sz w:val="28"/>
          <w:szCs w:val="28"/>
        </w:rPr>
        <w:t>груп;</w:t>
      </w:r>
    </w:p>
    <w:p w14:paraId="68E4CDE5" w14:textId="6C45D69A" w:rsidR="006D5487" w:rsidRPr="00396986" w:rsidRDefault="003076DB">
      <w:pPr>
        <w:pStyle w:val="a9"/>
        <w:widowControl w:val="0"/>
        <w:numPr>
          <w:ilvl w:val="0"/>
          <w:numId w:val="21"/>
        </w:numPr>
        <w:tabs>
          <w:tab w:val="left" w:pos="1647"/>
        </w:tabs>
        <w:autoSpaceDE w:val="0"/>
        <w:autoSpaceDN w:val="0"/>
        <w:spacing w:after="0" w:line="360" w:lineRule="auto"/>
        <w:ind w:right="680" w:firstLine="710"/>
        <w:contextualSpacing w:val="0"/>
        <w:jc w:val="both"/>
        <w:rPr>
          <w:sz w:val="28"/>
          <w:szCs w:val="28"/>
        </w:rPr>
      </w:pPr>
      <w:r w:rsidRPr="00396986">
        <w:rPr>
          <w:sz w:val="28"/>
          <w:szCs w:val="28"/>
        </w:rPr>
        <w:t xml:space="preserve"> </w:t>
      </w:r>
      <w:r w:rsidR="006D5487" w:rsidRPr="00396986">
        <w:rPr>
          <w:sz w:val="28"/>
          <w:szCs w:val="28"/>
        </w:rPr>
        <w:t>мають право вибирати самостійно посильні для них завдання (будь то</w:t>
      </w:r>
      <w:r w:rsidR="006D5487" w:rsidRPr="00396986">
        <w:rPr>
          <w:spacing w:val="-67"/>
          <w:sz w:val="28"/>
          <w:szCs w:val="28"/>
        </w:rPr>
        <w:t xml:space="preserve"> </w:t>
      </w:r>
      <w:r w:rsidR="006D5487" w:rsidRPr="00396986">
        <w:rPr>
          <w:sz w:val="28"/>
          <w:szCs w:val="28"/>
        </w:rPr>
        <w:t>ліплення,</w:t>
      </w:r>
      <w:r w:rsidR="006D5487" w:rsidRPr="00396986">
        <w:rPr>
          <w:spacing w:val="3"/>
          <w:sz w:val="28"/>
          <w:szCs w:val="28"/>
        </w:rPr>
        <w:t xml:space="preserve"> </w:t>
      </w:r>
      <w:r w:rsidR="006D5487" w:rsidRPr="00396986">
        <w:rPr>
          <w:sz w:val="28"/>
          <w:szCs w:val="28"/>
        </w:rPr>
        <w:t>розпис,</w:t>
      </w:r>
      <w:r w:rsidR="006D5487" w:rsidRPr="00396986">
        <w:rPr>
          <w:spacing w:val="3"/>
          <w:sz w:val="28"/>
          <w:szCs w:val="28"/>
        </w:rPr>
        <w:t xml:space="preserve"> </w:t>
      </w:r>
      <w:r w:rsidR="006D5487" w:rsidRPr="00396986">
        <w:rPr>
          <w:sz w:val="28"/>
          <w:szCs w:val="28"/>
        </w:rPr>
        <w:t>карбування,</w:t>
      </w:r>
      <w:r w:rsidR="006D5487" w:rsidRPr="00396986">
        <w:rPr>
          <w:spacing w:val="3"/>
          <w:sz w:val="28"/>
          <w:szCs w:val="28"/>
        </w:rPr>
        <w:t xml:space="preserve"> </w:t>
      </w:r>
      <w:r w:rsidR="006D5487" w:rsidRPr="00396986">
        <w:rPr>
          <w:sz w:val="28"/>
          <w:szCs w:val="28"/>
        </w:rPr>
        <w:t>або роль</w:t>
      </w:r>
      <w:r w:rsidR="006D5487" w:rsidRPr="00396986">
        <w:rPr>
          <w:spacing w:val="6"/>
          <w:sz w:val="28"/>
          <w:szCs w:val="28"/>
        </w:rPr>
        <w:t xml:space="preserve"> </w:t>
      </w:r>
      <w:r w:rsidR="006D5487" w:rsidRPr="00396986">
        <w:rPr>
          <w:sz w:val="28"/>
          <w:szCs w:val="28"/>
        </w:rPr>
        <w:t>у</w:t>
      </w:r>
      <w:r w:rsidR="006D5487" w:rsidRPr="00396986">
        <w:rPr>
          <w:spacing w:val="1"/>
          <w:sz w:val="28"/>
          <w:szCs w:val="28"/>
        </w:rPr>
        <w:t xml:space="preserve"> </w:t>
      </w:r>
      <w:proofErr w:type="spellStart"/>
      <w:r w:rsidR="006D5487" w:rsidRPr="00396986">
        <w:rPr>
          <w:sz w:val="28"/>
          <w:szCs w:val="28"/>
        </w:rPr>
        <w:t>проєкті</w:t>
      </w:r>
      <w:proofErr w:type="spellEnd"/>
      <w:r w:rsidR="006D5487" w:rsidRPr="00396986">
        <w:rPr>
          <w:sz w:val="28"/>
          <w:szCs w:val="28"/>
        </w:rPr>
        <w:t>);</w:t>
      </w:r>
    </w:p>
    <w:p w14:paraId="2CBBC693" w14:textId="77777777" w:rsidR="006D5487" w:rsidRPr="00396986" w:rsidRDefault="006D5487">
      <w:pPr>
        <w:pStyle w:val="a9"/>
        <w:widowControl w:val="0"/>
        <w:numPr>
          <w:ilvl w:val="0"/>
          <w:numId w:val="21"/>
        </w:numPr>
        <w:tabs>
          <w:tab w:val="left" w:pos="1849"/>
        </w:tabs>
        <w:autoSpaceDE w:val="0"/>
        <w:autoSpaceDN w:val="0"/>
        <w:spacing w:after="0" w:line="360" w:lineRule="auto"/>
        <w:ind w:right="670" w:firstLine="710"/>
        <w:contextualSpacing w:val="0"/>
        <w:jc w:val="both"/>
        <w:rPr>
          <w:sz w:val="28"/>
          <w:szCs w:val="28"/>
        </w:rPr>
      </w:pPr>
      <w:r w:rsidRPr="00396986">
        <w:rPr>
          <w:sz w:val="28"/>
          <w:szCs w:val="28"/>
        </w:rPr>
        <w:t>мають</w:t>
      </w:r>
      <w:r w:rsidRPr="00396986">
        <w:rPr>
          <w:spacing w:val="1"/>
          <w:sz w:val="28"/>
          <w:szCs w:val="28"/>
        </w:rPr>
        <w:t xml:space="preserve"> </w:t>
      </w:r>
      <w:r w:rsidRPr="00396986">
        <w:rPr>
          <w:sz w:val="28"/>
          <w:szCs w:val="28"/>
        </w:rPr>
        <w:t>можливість</w:t>
      </w:r>
      <w:r w:rsidRPr="00396986">
        <w:rPr>
          <w:spacing w:val="1"/>
          <w:sz w:val="28"/>
          <w:szCs w:val="28"/>
        </w:rPr>
        <w:t xml:space="preserve"> </w:t>
      </w:r>
      <w:r w:rsidRPr="00396986">
        <w:rPr>
          <w:sz w:val="28"/>
          <w:szCs w:val="28"/>
        </w:rPr>
        <w:t>мотивувати</w:t>
      </w:r>
      <w:r w:rsidRPr="00396986">
        <w:rPr>
          <w:spacing w:val="1"/>
          <w:sz w:val="28"/>
          <w:szCs w:val="28"/>
        </w:rPr>
        <w:t xml:space="preserve"> </w:t>
      </w:r>
      <w:r w:rsidRPr="00396986">
        <w:rPr>
          <w:sz w:val="28"/>
          <w:szCs w:val="28"/>
        </w:rPr>
        <w:t>один</w:t>
      </w:r>
      <w:r w:rsidRPr="00396986">
        <w:rPr>
          <w:spacing w:val="1"/>
          <w:sz w:val="28"/>
          <w:szCs w:val="28"/>
        </w:rPr>
        <w:t xml:space="preserve"> </w:t>
      </w:r>
      <w:r w:rsidRPr="00396986">
        <w:rPr>
          <w:sz w:val="28"/>
          <w:szCs w:val="28"/>
        </w:rPr>
        <w:t>одного</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досягнення</w:t>
      </w:r>
      <w:r w:rsidRPr="00396986">
        <w:rPr>
          <w:spacing w:val="1"/>
          <w:sz w:val="28"/>
          <w:szCs w:val="28"/>
        </w:rPr>
        <w:t xml:space="preserve"> </w:t>
      </w:r>
      <w:r w:rsidRPr="00396986">
        <w:rPr>
          <w:sz w:val="28"/>
          <w:szCs w:val="28"/>
        </w:rPr>
        <w:t>поставлених</w:t>
      </w:r>
      <w:r w:rsidRPr="00396986">
        <w:rPr>
          <w:spacing w:val="-4"/>
          <w:sz w:val="28"/>
          <w:szCs w:val="28"/>
        </w:rPr>
        <w:t xml:space="preserve"> </w:t>
      </w:r>
      <w:r w:rsidRPr="00396986">
        <w:rPr>
          <w:sz w:val="28"/>
          <w:szCs w:val="28"/>
        </w:rPr>
        <w:t>цілей.</w:t>
      </w:r>
    </w:p>
    <w:p w14:paraId="3ABDBCF6" w14:textId="68D1C4FB" w:rsidR="006D5487" w:rsidRPr="00396986" w:rsidRDefault="003076DB" w:rsidP="00DE0419">
      <w:pPr>
        <w:pStyle w:val="ad"/>
        <w:spacing w:after="0" w:line="360" w:lineRule="auto"/>
        <w:ind w:right="664"/>
        <w:jc w:val="both"/>
        <w:rPr>
          <w:sz w:val="28"/>
          <w:szCs w:val="28"/>
        </w:rPr>
      </w:pPr>
      <w:r w:rsidRPr="00396986">
        <w:rPr>
          <w:sz w:val="28"/>
          <w:szCs w:val="28"/>
        </w:rPr>
        <w:t xml:space="preserve">          </w:t>
      </w:r>
      <w:r w:rsidR="006D5487" w:rsidRPr="00396986">
        <w:rPr>
          <w:sz w:val="28"/>
          <w:szCs w:val="28"/>
        </w:rPr>
        <w:t>Креативні методи навчання орієнтовані на створення учнями власних</w:t>
      </w:r>
      <w:r w:rsidR="006D5487" w:rsidRPr="00396986">
        <w:rPr>
          <w:spacing w:val="1"/>
          <w:sz w:val="28"/>
          <w:szCs w:val="28"/>
        </w:rPr>
        <w:t xml:space="preserve"> </w:t>
      </w:r>
      <w:r w:rsidR="006D5487" w:rsidRPr="00396986">
        <w:rPr>
          <w:sz w:val="28"/>
          <w:szCs w:val="28"/>
        </w:rPr>
        <w:t>освітніх продуктів. Пізнання при цьому можливе, але воно відбувається саме</w:t>
      </w:r>
      <w:r w:rsidR="006D5487" w:rsidRPr="00396986">
        <w:rPr>
          <w:spacing w:val="1"/>
          <w:sz w:val="28"/>
          <w:szCs w:val="28"/>
        </w:rPr>
        <w:t xml:space="preserve"> </w:t>
      </w:r>
      <w:r w:rsidR="006D5487" w:rsidRPr="00396986">
        <w:rPr>
          <w:sz w:val="28"/>
          <w:szCs w:val="28"/>
        </w:rPr>
        <w:t>під</w:t>
      </w:r>
      <w:r w:rsidR="006D5487" w:rsidRPr="00396986">
        <w:rPr>
          <w:spacing w:val="1"/>
          <w:sz w:val="28"/>
          <w:szCs w:val="28"/>
        </w:rPr>
        <w:t xml:space="preserve"> </w:t>
      </w:r>
      <w:r w:rsidR="006D5487" w:rsidRPr="00396986">
        <w:rPr>
          <w:sz w:val="28"/>
          <w:szCs w:val="28"/>
        </w:rPr>
        <w:t>час</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рахунок</w:t>
      </w:r>
      <w:r w:rsidR="006D5487" w:rsidRPr="00396986">
        <w:rPr>
          <w:spacing w:val="1"/>
          <w:sz w:val="28"/>
          <w:szCs w:val="28"/>
        </w:rPr>
        <w:t xml:space="preserve"> </w:t>
      </w:r>
      <w:r w:rsidR="006D5487" w:rsidRPr="00396986">
        <w:rPr>
          <w:sz w:val="28"/>
          <w:szCs w:val="28"/>
        </w:rPr>
        <w:t>творчої</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учня.</w:t>
      </w:r>
      <w:r w:rsidR="006D5487" w:rsidRPr="00396986">
        <w:rPr>
          <w:spacing w:val="1"/>
          <w:sz w:val="28"/>
          <w:szCs w:val="28"/>
        </w:rPr>
        <w:t xml:space="preserve"> </w:t>
      </w:r>
      <w:r w:rsidR="006D5487" w:rsidRPr="00396986">
        <w:rPr>
          <w:sz w:val="28"/>
          <w:szCs w:val="28"/>
        </w:rPr>
        <w:t>Головним</w:t>
      </w:r>
      <w:r w:rsidR="006D5487" w:rsidRPr="00396986">
        <w:rPr>
          <w:spacing w:val="1"/>
          <w:sz w:val="28"/>
          <w:szCs w:val="28"/>
        </w:rPr>
        <w:t xml:space="preserve"> </w:t>
      </w:r>
      <w:r w:rsidR="006D5487" w:rsidRPr="00396986">
        <w:rPr>
          <w:sz w:val="28"/>
          <w:szCs w:val="28"/>
        </w:rPr>
        <w:t>результатом</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отримання</w:t>
      </w:r>
      <w:r w:rsidR="006D5487" w:rsidRPr="00396986">
        <w:rPr>
          <w:spacing w:val="1"/>
          <w:sz w:val="28"/>
          <w:szCs w:val="28"/>
        </w:rPr>
        <w:t xml:space="preserve"> </w:t>
      </w:r>
      <w:r w:rsidR="006D5487" w:rsidRPr="00396986">
        <w:rPr>
          <w:sz w:val="28"/>
          <w:szCs w:val="28"/>
        </w:rPr>
        <w:t>нового</w:t>
      </w:r>
      <w:r w:rsidR="006D5487" w:rsidRPr="00396986">
        <w:rPr>
          <w:spacing w:val="1"/>
          <w:sz w:val="28"/>
          <w:szCs w:val="28"/>
        </w:rPr>
        <w:t xml:space="preserve"> </w:t>
      </w:r>
      <w:r w:rsidR="006D5487" w:rsidRPr="00396986">
        <w:rPr>
          <w:sz w:val="28"/>
          <w:szCs w:val="28"/>
        </w:rPr>
        <w:t>продукту.</w:t>
      </w:r>
    </w:p>
    <w:p w14:paraId="1C06EEC1" w14:textId="58B95B71" w:rsidR="006D5487" w:rsidRPr="00396986" w:rsidRDefault="003076DB" w:rsidP="00DE0419">
      <w:pPr>
        <w:pStyle w:val="ad"/>
        <w:spacing w:after="0" w:line="360" w:lineRule="auto"/>
        <w:ind w:right="677"/>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практиці</w:t>
      </w:r>
      <w:r w:rsidR="006D5487" w:rsidRPr="00396986">
        <w:rPr>
          <w:spacing w:val="1"/>
          <w:sz w:val="28"/>
          <w:szCs w:val="28"/>
        </w:rPr>
        <w:t xml:space="preserve"> </w:t>
      </w:r>
      <w:r w:rsidR="006D5487" w:rsidRPr="00396986">
        <w:rPr>
          <w:sz w:val="28"/>
          <w:szCs w:val="28"/>
        </w:rPr>
        <w:t>шкільної</w:t>
      </w:r>
      <w:r w:rsidR="006D5487" w:rsidRPr="00396986">
        <w:rPr>
          <w:spacing w:val="1"/>
          <w:sz w:val="28"/>
          <w:szCs w:val="28"/>
        </w:rPr>
        <w:t xml:space="preserve"> </w:t>
      </w:r>
      <w:r w:rsidR="006D5487" w:rsidRPr="00396986">
        <w:rPr>
          <w:sz w:val="28"/>
          <w:szCs w:val="28"/>
        </w:rPr>
        <w:t>роботи</w:t>
      </w:r>
      <w:r w:rsidR="006D5487" w:rsidRPr="00396986">
        <w:rPr>
          <w:spacing w:val="1"/>
          <w:sz w:val="28"/>
          <w:szCs w:val="28"/>
        </w:rPr>
        <w:t xml:space="preserve"> </w:t>
      </w:r>
      <w:r w:rsidR="006D5487" w:rsidRPr="00396986">
        <w:rPr>
          <w:sz w:val="28"/>
          <w:szCs w:val="28"/>
        </w:rPr>
        <w:t>традиційно</w:t>
      </w:r>
      <w:r w:rsidR="006D5487" w:rsidRPr="00396986">
        <w:rPr>
          <w:spacing w:val="1"/>
          <w:sz w:val="28"/>
          <w:szCs w:val="28"/>
        </w:rPr>
        <w:t xml:space="preserve"> </w:t>
      </w:r>
      <w:r w:rsidR="006D5487" w:rsidRPr="00396986">
        <w:rPr>
          <w:sz w:val="28"/>
          <w:szCs w:val="28"/>
        </w:rPr>
        <w:t>важливе</w:t>
      </w:r>
      <w:r w:rsidR="006D5487" w:rsidRPr="00396986">
        <w:rPr>
          <w:spacing w:val="1"/>
          <w:sz w:val="28"/>
          <w:szCs w:val="28"/>
        </w:rPr>
        <w:t xml:space="preserve"> </w:t>
      </w:r>
      <w:r w:rsidR="006D5487" w:rsidRPr="00396986">
        <w:rPr>
          <w:sz w:val="28"/>
          <w:szCs w:val="28"/>
        </w:rPr>
        <w:t>місце</w:t>
      </w:r>
      <w:r w:rsidR="006D5487" w:rsidRPr="00396986">
        <w:rPr>
          <w:spacing w:val="1"/>
          <w:sz w:val="28"/>
          <w:szCs w:val="28"/>
        </w:rPr>
        <w:t xml:space="preserve"> </w:t>
      </w:r>
      <w:r w:rsidR="006D5487" w:rsidRPr="00396986">
        <w:rPr>
          <w:sz w:val="28"/>
          <w:szCs w:val="28"/>
        </w:rPr>
        <w:t>посідають</w:t>
      </w:r>
      <w:r w:rsidR="006D5487" w:rsidRPr="00396986">
        <w:rPr>
          <w:spacing w:val="1"/>
          <w:sz w:val="28"/>
          <w:szCs w:val="28"/>
        </w:rPr>
        <w:t xml:space="preserve"> </w:t>
      </w:r>
      <w:r w:rsidR="006D5487" w:rsidRPr="00396986">
        <w:rPr>
          <w:sz w:val="28"/>
          <w:szCs w:val="28"/>
        </w:rPr>
        <w:t>словесні</w:t>
      </w:r>
      <w:r w:rsidR="006D5487" w:rsidRPr="00396986">
        <w:rPr>
          <w:spacing w:val="-5"/>
          <w:sz w:val="28"/>
          <w:szCs w:val="28"/>
        </w:rPr>
        <w:t xml:space="preserve"> </w:t>
      </w:r>
      <w:r w:rsidR="006D5487" w:rsidRPr="00396986">
        <w:rPr>
          <w:sz w:val="28"/>
          <w:szCs w:val="28"/>
        </w:rPr>
        <w:t>методи навчання,</w:t>
      </w:r>
      <w:r w:rsidR="006D5487" w:rsidRPr="00396986">
        <w:rPr>
          <w:spacing w:val="3"/>
          <w:sz w:val="28"/>
          <w:szCs w:val="28"/>
        </w:rPr>
        <w:t xml:space="preserve"> </w:t>
      </w:r>
      <w:r w:rsidR="006D5487" w:rsidRPr="00396986">
        <w:rPr>
          <w:sz w:val="28"/>
          <w:szCs w:val="28"/>
        </w:rPr>
        <w:t>зокрема</w:t>
      </w:r>
      <w:r w:rsidR="006D5487" w:rsidRPr="00396986">
        <w:rPr>
          <w:spacing w:val="1"/>
          <w:sz w:val="28"/>
          <w:szCs w:val="28"/>
        </w:rPr>
        <w:t xml:space="preserve"> </w:t>
      </w:r>
      <w:r w:rsidR="006D5487" w:rsidRPr="00396986">
        <w:rPr>
          <w:sz w:val="28"/>
          <w:szCs w:val="28"/>
        </w:rPr>
        <w:t>бесіда</w:t>
      </w:r>
      <w:r w:rsidR="006D5487" w:rsidRPr="00396986">
        <w:rPr>
          <w:spacing w:val="2"/>
          <w:sz w:val="28"/>
          <w:szCs w:val="28"/>
        </w:rPr>
        <w:t xml:space="preserve"> </w:t>
      </w:r>
      <w:r w:rsidR="006D5487" w:rsidRPr="00396986">
        <w:rPr>
          <w:sz w:val="28"/>
          <w:szCs w:val="28"/>
        </w:rPr>
        <w:t>як метод</w:t>
      </w:r>
      <w:r w:rsidR="006D5487" w:rsidRPr="00396986">
        <w:rPr>
          <w:spacing w:val="2"/>
          <w:sz w:val="28"/>
          <w:szCs w:val="28"/>
        </w:rPr>
        <w:t xml:space="preserve"> </w:t>
      </w:r>
      <w:r w:rsidR="006D5487" w:rsidRPr="00396986">
        <w:rPr>
          <w:sz w:val="28"/>
          <w:szCs w:val="28"/>
        </w:rPr>
        <w:t>навчання</w:t>
      </w:r>
    </w:p>
    <w:p w14:paraId="46907142" w14:textId="53D5A979" w:rsidR="006D5487" w:rsidRPr="00396986" w:rsidRDefault="00000FB8" w:rsidP="00000FB8">
      <w:pPr>
        <w:pStyle w:val="1"/>
        <w:tabs>
          <w:tab w:val="left" w:pos="1925"/>
        </w:tabs>
        <w:spacing w:after="0"/>
        <w:ind w:left="220"/>
        <w:jc w:val="both"/>
        <w:rPr>
          <w:szCs w:val="28"/>
        </w:rPr>
      </w:pPr>
      <w:r w:rsidRPr="00396986">
        <w:rPr>
          <w:szCs w:val="28"/>
        </w:rPr>
        <w:lastRenderedPageBreak/>
        <w:t xml:space="preserve">        2.3.</w:t>
      </w:r>
      <w:r w:rsidR="00396986">
        <w:rPr>
          <w:szCs w:val="28"/>
        </w:rPr>
        <w:t xml:space="preserve">  </w:t>
      </w:r>
      <w:r w:rsidR="006D5487" w:rsidRPr="00396986">
        <w:rPr>
          <w:szCs w:val="28"/>
        </w:rPr>
        <w:t>Засоби</w:t>
      </w:r>
      <w:r w:rsidR="006D5487" w:rsidRPr="00396986">
        <w:rPr>
          <w:spacing w:val="-9"/>
          <w:szCs w:val="28"/>
        </w:rPr>
        <w:t xml:space="preserve"> </w:t>
      </w:r>
      <w:r w:rsidR="006D5487" w:rsidRPr="00396986">
        <w:rPr>
          <w:szCs w:val="28"/>
        </w:rPr>
        <w:t>розвитку</w:t>
      </w:r>
      <w:r w:rsidR="006D5487" w:rsidRPr="00396986">
        <w:rPr>
          <w:spacing w:val="-6"/>
          <w:szCs w:val="28"/>
        </w:rPr>
        <w:t xml:space="preserve"> </w:t>
      </w:r>
      <w:r w:rsidR="003076DB" w:rsidRPr="00396986">
        <w:rPr>
          <w:szCs w:val="28"/>
        </w:rPr>
        <w:t>творчості</w:t>
      </w:r>
      <w:r w:rsidR="006D5487" w:rsidRPr="00396986">
        <w:rPr>
          <w:spacing w:val="-2"/>
          <w:szCs w:val="28"/>
        </w:rPr>
        <w:t xml:space="preserve"> </w:t>
      </w:r>
      <w:r w:rsidR="006D5487" w:rsidRPr="00396986">
        <w:rPr>
          <w:szCs w:val="28"/>
        </w:rPr>
        <w:t>школярів</w:t>
      </w:r>
    </w:p>
    <w:p w14:paraId="55DFB6A8" w14:textId="77777777" w:rsidR="003076DB" w:rsidRPr="00396986" w:rsidRDefault="003076DB" w:rsidP="003076DB">
      <w:pPr>
        <w:rPr>
          <w:lang w:eastAsia="en-US"/>
        </w:rPr>
      </w:pPr>
    </w:p>
    <w:p w14:paraId="2E55BA42" w14:textId="4CD6B5D1" w:rsidR="006D5487" w:rsidRPr="00396986" w:rsidRDefault="003076DB" w:rsidP="003076DB">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Освіта</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організована</w:t>
      </w:r>
      <w:r w:rsidR="006D5487" w:rsidRPr="00396986">
        <w:rPr>
          <w:spacing w:val="1"/>
          <w:sz w:val="28"/>
          <w:szCs w:val="28"/>
        </w:rPr>
        <w:t xml:space="preserve"> </w:t>
      </w:r>
      <w:r w:rsidR="006D5487" w:rsidRPr="00396986">
        <w:rPr>
          <w:sz w:val="28"/>
          <w:szCs w:val="28"/>
        </w:rPr>
        <w:t>система</w:t>
      </w:r>
      <w:r w:rsidR="006D5487" w:rsidRPr="00396986">
        <w:rPr>
          <w:spacing w:val="1"/>
          <w:sz w:val="28"/>
          <w:szCs w:val="28"/>
        </w:rPr>
        <w:t xml:space="preserve"> </w:t>
      </w:r>
      <w:r w:rsidR="006D5487" w:rsidRPr="00396986">
        <w:rPr>
          <w:sz w:val="28"/>
          <w:szCs w:val="28"/>
        </w:rPr>
        <w:t>пізнання,</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одним</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найважливіших</w:t>
      </w:r>
      <w:r w:rsidR="006D5487" w:rsidRPr="00396986">
        <w:rPr>
          <w:spacing w:val="1"/>
          <w:sz w:val="28"/>
          <w:szCs w:val="28"/>
        </w:rPr>
        <w:t xml:space="preserve"> </w:t>
      </w:r>
      <w:r w:rsidR="006D5487" w:rsidRPr="00396986">
        <w:rPr>
          <w:sz w:val="28"/>
          <w:szCs w:val="28"/>
        </w:rPr>
        <w:t>засобів</w:t>
      </w:r>
      <w:r w:rsidR="006D5487" w:rsidRPr="00396986">
        <w:rPr>
          <w:spacing w:val="1"/>
          <w:sz w:val="28"/>
          <w:szCs w:val="28"/>
        </w:rPr>
        <w:t xml:space="preserve"> </w:t>
      </w:r>
      <w:r w:rsidR="006D5487" w:rsidRPr="00396986">
        <w:rPr>
          <w:sz w:val="28"/>
          <w:szCs w:val="28"/>
        </w:rPr>
        <w:t>формування</w:t>
      </w:r>
      <w:r w:rsidR="006D5487" w:rsidRPr="00396986">
        <w:rPr>
          <w:spacing w:val="1"/>
          <w:sz w:val="28"/>
          <w:szCs w:val="28"/>
        </w:rPr>
        <w:t xml:space="preserve"> </w:t>
      </w:r>
      <w:r w:rsidR="006D5487" w:rsidRPr="00396986">
        <w:rPr>
          <w:sz w:val="28"/>
          <w:szCs w:val="28"/>
        </w:rPr>
        <w:t>всебічно</w:t>
      </w:r>
      <w:r w:rsidR="006D5487" w:rsidRPr="00396986">
        <w:rPr>
          <w:spacing w:val="-67"/>
          <w:sz w:val="28"/>
          <w:szCs w:val="28"/>
        </w:rPr>
        <w:t xml:space="preserve"> </w:t>
      </w:r>
      <w:r w:rsidR="006D5487" w:rsidRPr="00396986">
        <w:rPr>
          <w:sz w:val="28"/>
          <w:szCs w:val="28"/>
        </w:rPr>
        <w:t>розвиненої</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Розвивальне</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ставить</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мету</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креативної</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вироблення</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них</w:t>
      </w:r>
      <w:r w:rsidR="006D5487" w:rsidRPr="00396986">
        <w:rPr>
          <w:spacing w:val="1"/>
          <w:sz w:val="28"/>
          <w:szCs w:val="28"/>
        </w:rPr>
        <w:t xml:space="preserve"> </w:t>
      </w:r>
      <w:r w:rsidR="006D5487" w:rsidRPr="00396986">
        <w:rPr>
          <w:sz w:val="28"/>
          <w:szCs w:val="28"/>
        </w:rPr>
        <w:t>самостійного</w:t>
      </w:r>
      <w:r w:rsidR="006D5487" w:rsidRPr="00396986">
        <w:rPr>
          <w:spacing w:val="1"/>
          <w:sz w:val="28"/>
          <w:szCs w:val="28"/>
        </w:rPr>
        <w:t xml:space="preserve"> </w:t>
      </w:r>
      <w:r w:rsidR="006D5487" w:rsidRPr="00396986">
        <w:rPr>
          <w:sz w:val="28"/>
          <w:szCs w:val="28"/>
        </w:rPr>
        <w:t>підходу</w:t>
      </w:r>
      <w:r w:rsidR="006D5487" w:rsidRPr="00396986">
        <w:rPr>
          <w:spacing w:val="1"/>
          <w:sz w:val="28"/>
          <w:szCs w:val="28"/>
        </w:rPr>
        <w:t xml:space="preserve"> </w:t>
      </w:r>
      <w:r w:rsidR="006D5487" w:rsidRPr="00396986">
        <w:rPr>
          <w:sz w:val="28"/>
          <w:szCs w:val="28"/>
        </w:rPr>
        <w:t>до</w:t>
      </w:r>
      <w:r w:rsidR="006D5487" w:rsidRPr="00396986">
        <w:rPr>
          <w:spacing w:val="-67"/>
          <w:sz w:val="28"/>
          <w:szCs w:val="28"/>
        </w:rPr>
        <w:t xml:space="preserve"> </w:t>
      </w:r>
      <w:r w:rsidR="006D5487" w:rsidRPr="00396986">
        <w:rPr>
          <w:sz w:val="28"/>
          <w:szCs w:val="28"/>
        </w:rPr>
        <w:t>будь-якої</w:t>
      </w:r>
      <w:r w:rsidR="006D5487" w:rsidRPr="00396986">
        <w:rPr>
          <w:spacing w:val="1"/>
          <w:sz w:val="28"/>
          <w:szCs w:val="28"/>
        </w:rPr>
        <w:t xml:space="preserve"> </w:t>
      </w:r>
      <w:r w:rsidR="006D5487" w:rsidRPr="00396986">
        <w:rPr>
          <w:sz w:val="28"/>
          <w:szCs w:val="28"/>
        </w:rPr>
        <w:t>проблеми,</w:t>
      </w:r>
      <w:r w:rsidR="006D5487" w:rsidRPr="00396986">
        <w:rPr>
          <w:spacing w:val="1"/>
          <w:sz w:val="28"/>
          <w:szCs w:val="28"/>
        </w:rPr>
        <w:t xml:space="preserve"> </w:t>
      </w:r>
      <w:r w:rsidR="006D5487" w:rsidRPr="00396986">
        <w:rPr>
          <w:sz w:val="28"/>
          <w:szCs w:val="28"/>
        </w:rPr>
        <w:t>формування</w:t>
      </w:r>
      <w:r w:rsidR="006D5487" w:rsidRPr="00396986">
        <w:rPr>
          <w:spacing w:val="1"/>
          <w:sz w:val="28"/>
          <w:szCs w:val="28"/>
        </w:rPr>
        <w:t xml:space="preserve"> </w:t>
      </w:r>
      <w:r w:rsidR="006D5487" w:rsidRPr="00396986">
        <w:rPr>
          <w:sz w:val="28"/>
          <w:szCs w:val="28"/>
        </w:rPr>
        <w:t>уміння</w:t>
      </w:r>
      <w:r w:rsidR="006D5487" w:rsidRPr="00396986">
        <w:rPr>
          <w:spacing w:val="1"/>
          <w:sz w:val="28"/>
          <w:szCs w:val="28"/>
        </w:rPr>
        <w:t xml:space="preserve"> </w:t>
      </w:r>
      <w:r w:rsidR="006D5487" w:rsidRPr="00396986">
        <w:rPr>
          <w:sz w:val="28"/>
          <w:szCs w:val="28"/>
        </w:rPr>
        <w:t>глибоко</w:t>
      </w:r>
      <w:r w:rsidR="006D5487" w:rsidRPr="00396986">
        <w:rPr>
          <w:spacing w:val="1"/>
          <w:sz w:val="28"/>
          <w:szCs w:val="28"/>
        </w:rPr>
        <w:t xml:space="preserve"> </w:t>
      </w:r>
      <w:r w:rsidR="006D5487" w:rsidRPr="00396986">
        <w:rPr>
          <w:sz w:val="28"/>
          <w:szCs w:val="28"/>
        </w:rPr>
        <w:t>розуміти</w:t>
      </w:r>
      <w:r w:rsidR="006D5487" w:rsidRPr="00396986">
        <w:rPr>
          <w:spacing w:val="1"/>
          <w:sz w:val="28"/>
          <w:szCs w:val="28"/>
        </w:rPr>
        <w:t xml:space="preserve"> </w:t>
      </w:r>
      <w:r w:rsidR="006D5487" w:rsidRPr="00396986">
        <w:rPr>
          <w:sz w:val="28"/>
          <w:szCs w:val="28"/>
        </w:rPr>
        <w:t>проблеми,</w:t>
      </w:r>
      <w:r w:rsidR="006D5487" w:rsidRPr="00396986">
        <w:rPr>
          <w:spacing w:val="1"/>
          <w:sz w:val="28"/>
          <w:szCs w:val="28"/>
        </w:rPr>
        <w:t xml:space="preserve"> </w:t>
      </w:r>
      <w:r w:rsidR="006D5487" w:rsidRPr="00396986">
        <w:rPr>
          <w:sz w:val="28"/>
          <w:szCs w:val="28"/>
        </w:rPr>
        <w:t>здатність особистості генерувати й продукувати нові ідеї. Перед учителями</w:t>
      </w:r>
      <w:r w:rsidR="006D5487" w:rsidRPr="00396986">
        <w:rPr>
          <w:spacing w:val="1"/>
          <w:sz w:val="28"/>
          <w:szCs w:val="28"/>
        </w:rPr>
        <w:t xml:space="preserve"> </w:t>
      </w:r>
      <w:r w:rsidR="006D5487" w:rsidRPr="00396986">
        <w:rPr>
          <w:sz w:val="28"/>
          <w:szCs w:val="28"/>
        </w:rPr>
        <w:t>постає</w:t>
      </w:r>
      <w:r w:rsidR="006D5487" w:rsidRPr="00396986">
        <w:rPr>
          <w:spacing w:val="1"/>
          <w:sz w:val="28"/>
          <w:szCs w:val="28"/>
        </w:rPr>
        <w:t xml:space="preserve"> </w:t>
      </w:r>
      <w:r w:rsidR="006D5487" w:rsidRPr="00396986">
        <w:rPr>
          <w:sz w:val="28"/>
          <w:szCs w:val="28"/>
        </w:rPr>
        <w:t>проблема</w:t>
      </w:r>
      <w:r w:rsidR="006D5487" w:rsidRPr="00396986">
        <w:rPr>
          <w:spacing w:val="1"/>
          <w:sz w:val="28"/>
          <w:szCs w:val="28"/>
        </w:rPr>
        <w:t xml:space="preserve"> </w:t>
      </w:r>
      <w:r w:rsidR="006D5487" w:rsidRPr="00396986">
        <w:rPr>
          <w:sz w:val="28"/>
          <w:szCs w:val="28"/>
        </w:rPr>
        <w:t>формування</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такого</w:t>
      </w:r>
      <w:r w:rsidR="006D5487" w:rsidRPr="00396986">
        <w:rPr>
          <w:spacing w:val="1"/>
          <w:sz w:val="28"/>
          <w:szCs w:val="28"/>
        </w:rPr>
        <w:t xml:space="preserve"> </w:t>
      </w:r>
      <w:r w:rsidR="006D5487" w:rsidRPr="00396986">
        <w:rPr>
          <w:sz w:val="28"/>
          <w:szCs w:val="28"/>
        </w:rPr>
        <w:t>механізму</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(креативного), який би дав можливість швидко адаптуватися до вимог, що</w:t>
      </w:r>
      <w:r w:rsidR="006D5487" w:rsidRPr="00396986">
        <w:rPr>
          <w:spacing w:val="1"/>
          <w:sz w:val="28"/>
          <w:szCs w:val="28"/>
        </w:rPr>
        <w:t xml:space="preserve"> </w:t>
      </w:r>
      <w:r w:rsidR="006D5487" w:rsidRPr="00396986">
        <w:rPr>
          <w:sz w:val="28"/>
          <w:szCs w:val="28"/>
        </w:rPr>
        <w:t>постійно</w:t>
      </w:r>
      <w:r w:rsidR="006D5487" w:rsidRPr="00396986">
        <w:rPr>
          <w:spacing w:val="1"/>
          <w:sz w:val="28"/>
          <w:szCs w:val="28"/>
        </w:rPr>
        <w:t xml:space="preserve"> </w:t>
      </w:r>
      <w:r w:rsidR="006D5487" w:rsidRPr="00396986">
        <w:rPr>
          <w:sz w:val="28"/>
          <w:szCs w:val="28"/>
        </w:rPr>
        <w:t>змінюються;</w:t>
      </w:r>
      <w:r w:rsidR="006D5487" w:rsidRPr="00396986">
        <w:rPr>
          <w:spacing w:val="1"/>
          <w:sz w:val="28"/>
          <w:szCs w:val="28"/>
        </w:rPr>
        <w:t xml:space="preserve"> </w:t>
      </w:r>
      <w:r w:rsidR="006D5487" w:rsidRPr="00396986">
        <w:rPr>
          <w:sz w:val="28"/>
          <w:szCs w:val="28"/>
        </w:rPr>
        <w:t>самостійно</w:t>
      </w:r>
      <w:r w:rsidR="006D5487" w:rsidRPr="00396986">
        <w:rPr>
          <w:spacing w:val="1"/>
          <w:sz w:val="28"/>
          <w:szCs w:val="28"/>
        </w:rPr>
        <w:t xml:space="preserve"> </w:t>
      </w:r>
      <w:r w:rsidR="006D5487" w:rsidRPr="00396986">
        <w:rPr>
          <w:sz w:val="28"/>
          <w:szCs w:val="28"/>
        </w:rPr>
        <w:t>знаходити</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аналізувати</w:t>
      </w:r>
      <w:r w:rsidR="006D5487" w:rsidRPr="00396986">
        <w:rPr>
          <w:spacing w:val="1"/>
          <w:sz w:val="28"/>
          <w:szCs w:val="28"/>
        </w:rPr>
        <w:t xml:space="preserve"> </w:t>
      </w:r>
      <w:r w:rsidR="006D5487" w:rsidRPr="00396986">
        <w:rPr>
          <w:sz w:val="28"/>
          <w:szCs w:val="28"/>
        </w:rPr>
        <w:t>нові</w:t>
      </w:r>
      <w:r w:rsidR="006D5487" w:rsidRPr="00396986">
        <w:rPr>
          <w:spacing w:val="1"/>
          <w:sz w:val="28"/>
          <w:szCs w:val="28"/>
        </w:rPr>
        <w:t xml:space="preserve"> </w:t>
      </w:r>
      <w:r w:rsidR="006D5487" w:rsidRPr="00396986">
        <w:rPr>
          <w:sz w:val="28"/>
          <w:szCs w:val="28"/>
        </w:rPr>
        <w:t>джерела</w:t>
      </w:r>
      <w:r w:rsidR="006D5487" w:rsidRPr="00396986">
        <w:rPr>
          <w:spacing w:val="1"/>
          <w:sz w:val="28"/>
          <w:szCs w:val="28"/>
        </w:rPr>
        <w:t xml:space="preserve"> </w:t>
      </w:r>
      <w:r w:rsidR="006D5487" w:rsidRPr="00396986">
        <w:rPr>
          <w:sz w:val="28"/>
          <w:szCs w:val="28"/>
        </w:rPr>
        <w:t>інформації;</w:t>
      </w:r>
      <w:r w:rsidR="006D5487" w:rsidRPr="00396986">
        <w:rPr>
          <w:spacing w:val="-1"/>
          <w:sz w:val="28"/>
          <w:szCs w:val="28"/>
        </w:rPr>
        <w:t xml:space="preserve"> </w:t>
      </w:r>
      <w:r w:rsidR="006D5487" w:rsidRPr="00396986">
        <w:rPr>
          <w:sz w:val="28"/>
          <w:szCs w:val="28"/>
        </w:rPr>
        <w:t>творчо застосовувати їх у</w:t>
      </w:r>
      <w:r w:rsidR="006D5487" w:rsidRPr="00396986">
        <w:rPr>
          <w:spacing w:val="-5"/>
          <w:sz w:val="28"/>
          <w:szCs w:val="28"/>
        </w:rPr>
        <w:t xml:space="preserve"> </w:t>
      </w:r>
      <w:r w:rsidR="006D5487" w:rsidRPr="00396986">
        <w:rPr>
          <w:sz w:val="28"/>
          <w:szCs w:val="28"/>
        </w:rPr>
        <w:t>професійній діяльності.</w:t>
      </w:r>
    </w:p>
    <w:p w14:paraId="29D7422E" w14:textId="278E02A3" w:rsidR="006D5487" w:rsidRPr="00396986" w:rsidRDefault="003076DB" w:rsidP="003076DB">
      <w:pPr>
        <w:pStyle w:val="ad"/>
        <w:spacing w:after="0" w:line="360" w:lineRule="auto"/>
        <w:ind w:right="673"/>
        <w:jc w:val="both"/>
        <w:rPr>
          <w:sz w:val="28"/>
          <w:szCs w:val="28"/>
        </w:rPr>
      </w:pPr>
      <w:r w:rsidRPr="00396986">
        <w:rPr>
          <w:i/>
          <w:sz w:val="28"/>
          <w:szCs w:val="28"/>
        </w:rPr>
        <w:t xml:space="preserve">            </w:t>
      </w:r>
      <w:r w:rsidR="006D5487" w:rsidRPr="00396986">
        <w:rPr>
          <w:i/>
          <w:sz w:val="28"/>
          <w:szCs w:val="28"/>
        </w:rPr>
        <w:t xml:space="preserve">Завданням креативного навчання </w:t>
      </w:r>
      <w:r w:rsidR="006D5487" w:rsidRPr="00396986">
        <w:rPr>
          <w:sz w:val="28"/>
          <w:szCs w:val="28"/>
        </w:rPr>
        <w:t>є формування особистості з гнучким</w:t>
      </w:r>
      <w:r w:rsidR="006D5487" w:rsidRPr="00396986">
        <w:rPr>
          <w:spacing w:val="1"/>
          <w:sz w:val="28"/>
          <w:szCs w:val="28"/>
        </w:rPr>
        <w:t xml:space="preserve"> </w:t>
      </w:r>
      <w:r w:rsidR="006D5487" w:rsidRPr="00396986">
        <w:rPr>
          <w:sz w:val="28"/>
          <w:szCs w:val="28"/>
        </w:rPr>
        <w:t>розумом, розвиненими потребами до подальшого пізнання й самостійних дій,</w:t>
      </w:r>
      <w:r w:rsidR="006D5487" w:rsidRPr="00396986">
        <w:rPr>
          <w:spacing w:val="-67"/>
          <w:sz w:val="28"/>
          <w:szCs w:val="28"/>
        </w:rPr>
        <w:t xml:space="preserve"> </w:t>
      </w:r>
      <w:r w:rsidR="006D5487" w:rsidRPr="00396986">
        <w:rPr>
          <w:sz w:val="28"/>
          <w:szCs w:val="28"/>
        </w:rPr>
        <w:t>з певними навичками і креативними здібностями; визначити індивідуальні</w:t>
      </w:r>
      <w:r w:rsidR="006D5487" w:rsidRPr="00396986">
        <w:rPr>
          <w:spacing w:val="1"/>
          <w:sz w:val="28"/>
          <w:szCs w:val="28"/>
        </w:rPr>
        <w:t xml:space="preserve"> </w:t>
      </w:r>
      <w:r w:rsidR="006D5487" w:rsidRPr="00396986">
        <w:rPr>
          <w:sz w:val="28"/>
          <w:szCs w:val="28"/>
        </w:rPr>
        <w:t>зони</w:t>
      </w:r>
      <w:r w:rsidR="006D5487" w:rsidRPr="00396986">
        <w:rPr>
          <w:spacing w:val="1"/>
          <w:sz w:val="28"/>
          <w:szCs w:val="28"/>
        </w:rPr>
        <w:t xml:space="preserve"> </w:t>
      </w:r>
      <w:r w:rsidR="006D5487" w:rsidRPr="00396986">
        <w:rPr>
          <w:sz w:val="28"/>
          <w:szCs w:val="28"/>
        </w:rPr>
        <w:t>найближчого</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сприяти</w:t>
      </w:r>
      <w:r w:rsidR="006D5487" w:rsidRPr="00396986">
        <w:rPr>
          <w:spacing w:val="1"/>
          <w:sz w:val="28"/>
          <w:szCs w:val="28"/>
        </w:rPr>
        <w:t xml:space="preserve"> </w:t>
      </w:r>
      <w:r w:rsidR="006D5487" w:rsidRPr="00396986">
        <w:rPr>
          <w:sz w:val="28"/>
          <w:szCs w:val="28"/>
        </w:rPr>
        <w:t>формуванню</w:t>
      </w:r>
      <w:r w:rsidR="006D5487" w:rsidRPr="00396986">
        <w:rPr>
          <w:spacing w:val="1"/>
          <w:sz w:val="28"/>
          <w:szCs w:val="28"/>
        </w:rPr>
        <w:t xml:space="preserve"> </w:t>
      </w:r>
      <w:r w:rsidR="006D5487" w:rsidRPr="00396986">
        <w:rPr>
          <w:sz w:val="28"/>
          <w:szCs w:val="28"/>
        </w:rPr>
        <w:t>ще</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сформованих</w:t>
      </w:r>
      <w:r w:rsidR="006D5487" w:rsidRPr="00396986">
        <w:rPr>
          <w:spacing w:val="-67"/>
          <w:sz w:val="28"/>
          <w:szCs w:val="28"/>
        </w:rPr>
        <w:t xml:space="preserve"> </w:t>
      </w:r>
      <w:r w:rsidR="006D5487" w:rsidRPr="00396986">
        <w:rPr>
          <w:sz w:val="28"/>
          <w:szCs w:val="28"/>
        </w:rPr>
        <w:t>здібностей.</w:t>
      </w:r>
    </w:p>
    <w:p w14:paraId="4212AE23" w14:textId="1A8778A4" w:rsidR="006D5487" w:rsidRPr="00396986" w:rsidRDefault="003076DB" w:rsidP="003076DB">
      <w:pPr>
        <w:pStyle w:val="ad"/>
        <w:spacing w:after="0" w:line="360" w:lineRule="auto"/>
        <w:ind w:right="675"/>
        <w:jc w:val="both"/>
        <w:rPr>
          <w:sz w:val="28"/>
          <w:szCs w:val="28"/>
        </w:rPr>
      </w:pPr>
      <w:r w:rsidRPr="00396986">
        <w:rPr>
          <w:i/>
          <w:sz w:val="28"/>
          <w:szCs w:val="28"/>
        </w:rPr>
        <w:t xml:space="preserve">         </w:t>
      </w:r>
      <w:r w:rsidR="006D5487" w:rsidRPr="00396986">
        <w:rPr>
          <w:i/>
          <w:sz w:val="28"/>
          <w:szCs w:val="28"/>
        </w:rPr>
        <w:t>Принцип</w:t>
      </w:r>
      <w:r w:rsidR="006D5487" w:rsidRPr="00396986">
        <w:rPr>
          <w:i/>
          <w:spacing w:val="1"/>
          <w:sz w:val="28"/>
          <w:szCs w:val="28"/>
        </w:rPr>
        <w:t xml:space="preserve"> </w:t>
      </w:r>
      <w:r w:rsidR="006D5487" w:rsidRPr="00396986">
        <w:rPr>
          <w:i/>
          <w:sz w:val="28"/>
          <w:szCs w:val="28"/>
        </w:rPr>
        <w:t>креативного</w:t>
      </w:r>
      <w:r w:rsidR="006D5487" w:rsidRPr="00396986">
        <w:rPr>
          <w:i/>
          <w:spacing w:val="1"/>
          <w:sz w:val="28"/>
          <w:szCs w:val="28"/>
        </w:rPr>
        <w:t xml:space="preserve"> </w:t>
      </w:r>
      <w:r w:rsidR="006D5487" w:rsidRPr="00396986">
        <w:rPr>
          <w:i/>
          <w:sz w:val="28"/>
          <w:szCs w:val="28"/>
        </w:rPr>
        <w:t>навчання</w:t>
      </w:r>
      <w:r w:rsidR="006D5487" w:rsidRPr="00396986">
        <w:rPr>
          <w:i/>
          <w:spacing w:val="1"/>
          <w:sz w:val="28"/>
          <w:szCs w:val="28"/>
        </w:rPr>
        <w:t xml:space="preserve"> </w:t>
      </w:r>
      <w:r w:rsidR="006D5487" w:rsidRPr="00396986">
        <w:rPr>
          <w:sz w:val="28"/>
          <w:szCs w:val="28"/>
        </w:rPr>
        <w:t>активно</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цілеспрямовано</w:t>
      </w:r>
      <w:r w:rsidR="006D5487" w:rsidRPr="00396986">
        <w:rPr>
          <w:spacing w:val="1"/>
          <w:sz w:val="28"/>
          <w:szCs w:val="28"/>
        </w:rPr>
        <w:t xml:space="preserve"> </w:t>
      </w:r>
      <w:r w:rsidR="006D5487" w:rsidRPr="00396986">
        <w:rPr>
          <w:sz w:val="28"/>
          <w:szCs w:val="28"/>
        </w:rPr>
        <w:t>діє,</w:t>
      </w:r>
      <w:r w:rsidR="006D5487" w:rsidRPr="00396986">
        <w:rPr>
          <w:spacing w:val="1"/>
          <w:sz w:val="28"/>
          <w:szCs w:val="28"/>
        </w:rPr>
        <w:t xml:space="preserve"> </w:t>
      </w:r>
      <w:r w:rsidR="006D5487" w:rsidRPr="00396986">
        <w:rPr>
          <w:sz w:val="28"/>
          <w:szCs w:val="28"/>
        </w:rPr>
        <w:t>він</w:t>
      </w:r>
      <w:r w:rsidR="006D5487" w:rsidRPr="00396986">
        <w:rPr>
          <w:spacing w:val="1"/>
          <w:sz w:val="28"/>
          <w:szCs w:val="28"/>
        </w:rPr>
        <w:t xml:space="preserve"> </w:t>
      </w:r>
      <w:r w:rsidR="006D5487" w:rsidRPr="00396986">
        <w:rPr>
          <w:sz w:val="28"/>
          <w:szCs w:val="28"/>
        </w:rPr>
        <w:t>включений</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освітній</w:t>
      </w:r>
      <w:r w:rsidR="006D5487" w:rsidRPr="00396986">
        <w:rPr>
          <w:spacing w:val="1"/>
          <w:sz w:val="28"/>
          <w:szCs w:val="28"/>
        </w:rPr>
        <w:t xml:space="preserve"> </w:t>
      </w:r>
      <w:r w:rsidR="006D5487" w:rsidRPr="00396986">
        <w:rPr>
          <w:sz w:val="28"/>
          <w:szCs w:val="28"/>
        </w:rPr>
        <w:t>процес.</w:t>
      </w:r>
      <w:r w:rsidR="006D5487" w:rsidRPr="00396986">
        <w:rPr>
          <w:spacing w:val="1"/>
          <w:sz w:val="28"/>
          <w:szCs w:val="28"/>
        </w:rPr>
        <w:t xml:space="preserve"> </w:t>
      </w:r>
      <w:r w:rsidR="006D5487" w:rsidRPr="00396986">
        <w:rPr>
          <w:sz w:val="28"/>
          <w:szCs w:val="28"/>
        </w:rPr>
        <w:t>Повноцінне</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неможливе</w:t>
      </w:r>
      <w:r w:rsidR="006D5487" w:rsidRPr="00396986">
        <w:rPr>
          <w:spacing w:val="1"/>
          <w:sz w:val="28"/>
          <w:szCs w:val="28"/>
        </w:rPr>
        <w:t xml:space="preserve"> </w:t>
      </w:r>
      <w:r w:rsidR="006D5487" w:rsidRPr="00396986">
        <w:rPr>
          <w:sz w:val="28"/>
          <w:szCs w:val="28"/>
        </w:rPr>
        <w:t>без</w:t>
      </w:r>
      <w:r w:rsidR="006D5487" w:rsidRPr="00396986">
        <w:rPr>
          <w:spacing w:val="-67"/>
          <w:sz w:val="28"/>
          <w:szCs w:val="28"/>
        </w:rPr>
        <w:t xml:space="preserve"> </w:t>
      </w:r>
      <w:r w:rsidR="006D5487" w:rsidRPr="00396986">
        <w:rPr>
          <w:sz w:val="28"/>
          <w:szCs w:val="28"/>
        </w:rPr>
        <w:t>цілеспрямованого</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процесів</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(аналізу,</w:t>
      </w:r>
      <w:r w:rsidR="006D5487" w:rsidRPr="00396986">
        <w:rPr>
          <w:spacing w:val="1"/>
          <w:sz w:val="28"/>
          <w:szCs w:val="28"/>
        </w:rPr>
        <w:t xml:space="preserve"> </w:t>
      </w:r>
      <w:r w:rsidR="006D5487" w:rsidRPr="00396986">
        <w:rPr>
          <w:sz w:val="28"/>
          <w:szCs w:val="28"/>
        </w:rPr>
        <w:t>порівняння,</w:t>
      </w:r>
      <w:r w:rsidR="006D5487" w:rsidRPr="00396986">
        <w:rPr>
          <w:spacing w:val="1"/>
          <w:sz w:val="28"/>
          <w:szCs w:val="28"/>
        </w:rPr>
        <w:t xml:space="preserve"> </w:t>
      </w:r>
      <w:r w:rsidR="006D5487" w:rsidRPr="00396986">
        <w:rPr>
          <w:sz w:val="28"/>
          <w:szCs w:val="28"/>
        </w:rPr>
        <w:t>узагальнення)</w:t>
      </w:r>
      <w:r w:rsidR="006D5487" w:rsidRPr="00396986">
        <w:rPr>
          <w:spacing w:val="4"/>
          <w:sz w:val="28"/>
          <w:szCs w:val="28"/>
        </w:rPr>
        <w:t xml:space="preserve"> </w:t>
      </w:r>
      <w:r w:rsidR="006D5487" w:rsidRPr="00396986">
        <w:rPr>
          <w:sz w:val="28"/>
          <w:szCs w:val="28"/>
        </w:rPr>
        <w:t>і</w:t>
      </w:r>
      <w:r w:rsidR="006D5487" w:rsidRPr="00396986">
        <w:rPr>
          <w:spacing w:val="-4"/>
          <w:sz w:val="28"/>
          <w:szCs w:val="28"/>
        </w:rPr>
        <w:t xml:space="preserve"> </w:t>
      </w:r>
      <w:r w:rsidR="006D5487" w:rsidRPr="00396986">
        <w:rPr>
          <w:sz w:val="28"/>
          <w:szCs w:val="28"/>
        </w:rPr>
        <w:t>мовлення.</w:t>
      </w:r>
    </w:p>
    <w:p w14:paraId="61AF3CDE" w14:textId="5A229C34" w:rsidR="006D5487" w:rsidRPr="00396986" w:rsidRDefault="003076DB" w:rsidP="003076DB">
      <w:pPr>
        <w:pStyle w:val="ad"/>
        <w:spacing w:after="0" w:line="360" w:lineRule="auto"/>
        <w:ind w:right="674"/>
        <w:jc w:val="both"/>
        <w:rPr>
          <w:sz w:val="28"/>
          <w:szCs w:val="28"/>
        </w:rPr>
      </w:pPr>
      <w:r w:rsidRPr="00396986">
        <w:rPr>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ЄС</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визначений</w:t>
      </w:r>
      <w:r w:rsidR="006D5487" w:rsidRPr="00396986">
        <w:rPr>
          <w:spacing w:val="1"/>
          <w:sz w:val="28"/>
          <w:szCs w:val="28"/>
        </w:rPr>
        <w:t xml:space="preserve"> </w:t>
      </w:r>
      <w:r w:rsidR="006D5487" w:rsidRPr="00396986">
        <w:rPr>
          <w:sz w:val="28"/>
          <w:szCs w:val="28"/>
        </w:rPr>
        <w:t>одним</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стратегічних</w:t>
      </w:r>
      <w:r w:rsidR="006D5487" w:rsidRPr="00396986">
        <w:rPr>
          <w:spacing w:val="-4"/>
          <w:sz w:val="28"/>
          <w:szCs w:val="28"/>
        </w:rPr>
        <w:t xml:space="preserve"> </w:t>
      </w:r>
      <w:r w:rsidR="006D5487" w:rsidRPr="00396986">
        <w:rPr>
          <w:sz w:val="28"/>
          <w:szCs w:val="28"/>
        </w:rPr>
        <w:t>завдань</w:t>
      </w:r>
      <w:r w:rsidR="006D5487" w:rsidRPr="00396986">
        <w:rPr>
          <w:spacing w:val="4"/>
          <w:sz w:val="28"/>
          <w:szCs w:val="28"/>
        </w:rPr>
        <w:t xml:space="preserve"> </w:t>
      </w:r>
      <w:r w:rsidR="006D5487" w:rsidRPr="00396986">
        <w:rPr>
          <w:sz w:val="28"/>
          <w:szCs w:val="28"/>
        </w:rPr>
        <w:t>у</w:t>
      </w:r>
      <w:r w:rsidR="006D5487" w:rsidRPr="00396986">
        <w:rPr>
          <w:spacing w:val="-3"/>
          <w:sz w:val="28"/>
          <w:szCs w:val="28"/>
        </w:rPr>
        <w:t xml:space="preserve"> </w:t>
      </w:r>
      <w:r w:rsidR="006D5487" w:rsidRPr="00396986">
        <w:rPr>
          <w:sz w:val="28"/>
          <w:szCs w:val="28"/>
        </w:rPr>
        <w:t>галузі</w:t>
      </w:r>
      <w:r w:rsidR="006D5487" w:rsidRPr="00396986">
        <w:rPr>
          <w:spacing w:val="-4"/>
          <w:sz w:val="28"/>
          <w:szCs w:val="28"/>
        </w:rPr>
        <w:t xml:space="preserve"> </w:t>
      </w:r>
      <w:r w:rsidR="006D5487" w:rsidRPr="00396986">
        <w:rPr>
          <w:sz w:val="28"/>
          <w:szCs w:val="28"/>
        </w:rPr>
        <w:t>освіти</w:t>
      </w:r>
      <w:r w:rsidRPr="00396986">
        <w:rPr>
          <w:sz w:val="28"/>
          <w:szCs w:val="28"/>
        </w:rPr>
        <w:t>.</w:t>
      </w:r>
      <w:r w:rsidR="006D5487" w:rsidRPr="00396986">
        <w:rPr>
          <w:spacing w:val="13"/>
          <w:sz w:val="28"/>
          <w:szCs w:val="28"/>
        </w:rPr>
        <w:t xml:space="preserve"> </w:t>
      </w:r>
    </w:p>
    <w:p w14:paraId="58153FA1" w14:textId="27140805" w:rsidR="006D5487" w:rsidRPr="00396986" w:rsidRDefault="003076DB" w:rsidP="003076DB">
      <w:pPr>
        <w:pStyle w:val="ad"/>
        <w:spacing w:after="0" w:line="360" w:lineRule="auto"/>
        <w:ind w:right="662"/>
        <w:jc w:val="both"/>
        <w:rPr>
          <w:sz w:val="28"/>
          <w:szCs w:val="28"/>
        </w:rPr>
      </w:pPr>
      <w:r w:rsidRPr="00396986">
        <w:rPr>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інноваційних</w:t>
      </w:r>
      <w:r w:rsidR="006D5487" w:rsidRPr="00396986">
        <w:rPr>
          <w:spacing w:val="1"/>
          <w:sz w:val="28"/>
          <w:szCs w:val="28"/>
        </w:rPr>
        <w:t xml:space="preserve"> </w:t>
      </w:r>
      <w:r w:rsidR="006D5487" w:rsidRPr="00396986">
        <w:rPr>
          <w:sz w:val="28"/>
          <w:szCs w:val="28"/>
        </w:rPr>
        <w:t>засобів</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ми</w:t>
      </w:r>
      <w:r w:rsidR="006D5487" w:rsidRPr="00396986">
        <w:rPr>
          <w:spacing w:val="1"/>
          <w:sz w:val="28"/>
          <w:szCs w:val="28"/>
        </w:rPr>
        <w:t xml:space="preserve"> </w:t>
      </w:r>
      <w:r w:rsidR="006D5487" w:rsidRPr="00396986">
        <w:rPr>
          <w:sz w:val="28"/>
          <w:szCs w:val="28"/>
        </w:rPr>
        <w:t>відносимо</w:t>
      </w:r>
      <w:r w:rsidR="006D5487" w:rsidRPr="00396986">
        <w:rPr>
          <w:spacing w:val="1"/>
          <w:sz w:val="28"/>
          <w:szCs w:val="28"/>
        </w:rPr>
        <w:t xml:space="preserve"> </w:t>
      </w:r>
      <w:r w:rsidR="006D5487" w:rsidRPr="00396986">
        <w:rPr>
          <w:sz w:val="28"/>
          <w:szCs w:val="28"/>
        </w:rPr>
        <w:t>ті,</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тільки</w:t>
      </w:r>
      <w:r w:rsidR="006D5487" w:rsidRPr="00396986">
        <w:rPr>
          <w:spacing w:val="1"/>
          <w:sz w:val="28"/>
          <w:szCs w:val="28"/>
        </w:rPr>
        <w:t xml:space="preserve"> </w:t>
      </w:r>
      <w:r w:rsidR="006D5487" w:rsidRPr="00396986">
        <w:rPr>
          <w:sz w:val="28"/>
          <w:szCs w:val="28"/>
        </w:rPr>
        <w:t>дозволяють структурувати й систематизувати знання і досвід, а й дозволяють</w:t>
      </w:r>
      <w:r w:rsidR="006D5487" w:rsidRPr="00396986">
        <w:rPr>
          <w:spacing w:val="1"/>
          <w:sz w:val="28"/>
          <w:szCs w:val="28"/>
        </w:rPr>
        <w:t xml:space="preserve"> </w:t>
      </w:r>
      <w:r w:rsidR="006D5487" w:rsidRPr="00396986">
        <w:rPr>
          <w:sz w:val="28"/>
          <w:szCs w:val="28"/>
        </w:rPr>
        <w:t>виявити</w:t>
      </w:r>
      <w:r w:rsidR="006D5487" w:rsidRPr="00396986">
        <w:rPr>
          <w:spacing w:val="1"/>
          <w:sz w:val="28"/>
          <w:szCs w:val="28"/>
        </w:rPr>
        <w:t xml:space="preserve"> </w:t>
      </w:r>
      <w:r w:rsidR="006D5487" w:rsidRPr="00396986">
        <w:rPr>
          <w:sz w:val="28"/>
          <w:szCs w:val="28"/>
        </w:rPr>
        <w:t>характер</w:t>
      </w:r>
      <w:r w:rsidR="006D5487" w:rsidRPr="00396986">
        <w:rPr>
          <w:spacing w:val="1"/>
          <w:sz w:val="28"/>
          <w:szCs w:val="28"/>
        </w:rPr>
        <w:t xml:space="preserve"> </w:t>
      </w:r>
      <w:r w:rsidR="006D5487" w:rsidRPr="00396986">
        <w:rPr>
          <w:sz w:val="28"/>
          <w:szCs w:val="28"/>
        </w:rPr>
        <w:t xml:space="preserve">сформованих </w:t>
      </w:r>
      <w:proofErr w:type="spellStart"/>
      <w:r w:rsidR="006D5487" w:rsidRPr="00396986">
        <w:rPr>
          <w:sz w:val="28"/>
          <w:szCs w:val="28"/>
        </w:rPr>
        <w:t>зв'язків</w:t>
      </w:r>
      <w:proofErr w:type="spellEnd"/>
      <w:r w:rsidR="006D5487" w:rsidRPr="00396986">
        <w:rPr>
          <w:spacing w:val="1"/>
          <w:sz w:val="28"/>
          <w:szCs w:val="28"/>
        </w:rPr>
        <w:t xml:space="preserve"> </w:t>
      </w:r>
      <w:r w:rsidR="006D5487" w:rsidRPr="00396986">
        <w:rPr>
          <w:sz w:val="28"/>
          <w:szCs w:val="28"/>
        </w:rPr>
        <w:t>ментальних</w:t>
      </w:r>
      <w:r w:rsidR="006D5487" w:rsidRPr="00396986">
        <w:rPr>
          <w:spacing w:val="1"/>
          <w:sz w:val="28"/>
          <w:szCs w:val="28"/>
        </w:rPr>
        <w:t xml:space="preserve"> </w:t>
      </w:r>
      <w:r w:rsidR="006D5487" w:rsidRPr="00396986">
        <w:rPr>
          <w:sz w:val="28"/>
          <w:szCs w:val="28"/>
        </w:rPr>
        <w:t>(розумових)</w:t>
      </w:r>
      <w:r w:rsidR="006D5487" w:rsidRPr="00396986">
        <w:rPr>
          <w:spacing w:val="1"/>
          <w:sz w:val="28"/>
          <w:szCs w:val="28"/>
        </w:rPr>
        <w:t xml:space="preserve"> </w:t>
      </w:r>
      <w:r w:rsidR="006D5487" w:rsidRPr="00396986">
        <w:rPr>
          <w:sz w:val="28"/>
          <w:szCs w:val="28"/>
        </w:rPr>
        <w:t>структур,</w:t>
      </w:r>
      <w:r w:rsidR="006D5487" w:rsidRPr="00396986">
        <w:rPr>
          <w:spacing w:val="1"/>
          <w:sz w:val="28"/>
          <w:szCs w:val="28"/>
        </w:rPr>
        <w:t xml:space="preserve"> </w:t>
      </w:r>
      <w:r w:rsidR="006D5487" w:rsidRPr="00396986">
        <w:rPr>
          <w:sz w:val="28"/>
          <w:szCs w:val="28"/>
        </w:rPr>
        <w:t>організувати роботу по їх вдосконаленню і розвитку і на основі яких можна</w:t>
      </w:r>
      <w:r w:rsidR="006D5487" w:rsidRPr="00396986">
        <w:rPr>
          <w:spacing w:val="1"/>
          <w:sz w:val="28"/>
          <w:szCs w:val="28"/>
        </w:rPr>
        <w:t xml:space="preserve"> </w:t>
      </w:r>
      <w:r w:rsidR="006D5487" w:rsidRPr="00396986">
        <w:rPr>
          <w:sz w:val="28"/>
          <w:szCs w:val="28"/>
        </w:rPr>
        <w:t>було</w:t>
      </w:r>
      <w:r w:rsidR="006D5487" w:rsidRPr="00396986">
        <w:rPr>
          <w:spacing w:val="-1"/>
          <w:sz w:val="28"/>
          <w:szCs w:val="28"/>
        </w:rPr>
        <w:t xml:space="preserve"> </w:t>
      </w:r>
      <w:r w:rsidR="006D5487" w:rsidRPr="00396986">
        <w:rPr>
          <w:sz w:val="28"/>
          <w:szCs w:val="28"/>
        </w:rPr>
        <w:t>б</w:t>
      </w:r>
      <w:r w:rsidR="006D5487" w:rsidRPr="00396986">
        <w:rPr>
          <w:spacing w:val="2"/>
          <w:sz w:val="28"/>
          <w:szCs w:val="28"/>
        </w:rPr>
        <w:t xml:space="preserve"> </w:t>
      </w:r>
      <w:r w:rsidR="006D5487" w:rsidRPr="00396986">
        <w:rPr>
          <w:sz w:val="28"/>
          <w:szCs w:val="28"/>
        </w:rPr>
        <w:t>прогнозувати</w:t>
      </w:r>
      <w:r w:rsidR="006D5487" w:rsidRPr="00396986">
        <w:rPr>
          <w:spacing w:val="4"/>
          <w:sz w:val="28"/>
          <w:szCs w:val="28"/>
        </w:rPr>
        <w:t xml:space="preserve"> </w:t>
      </w:r>
      <w:r w:rsidR="006D5487" w:rsidRPr="00396986">
        <w:rPr>
          <w:sz w:val="28"/>
          <w:szCs w:val="28"/>
        </w:rPr>
        <w:t>успішність</w:t>
      </w:r>
      <w:r w:rsidR="006D5487" w:rsidRPr="00396986">
        <w:rPr>
          <w:spacing w:val="-2"/>
          <w:sz w:val="28"/>
          <w:szCs w:val="28"/>
        </w:rPr>
        <w:t xml:space="preserve"> </w:t>
      </w:r>
      <w:r w:rsidR="006D5487" w:rsidRPr="00396986">
        <w:rPr>
          <w:sz w:val="28"/>
          <w:szCs w:val="28"/>
        </w:rPr>
        <w:t>прояви</w:t>
      </w:r>
      <w:r w:rsidR="006D5487" w:rsidRPr="00396986">
        <w:rPr>
          <w:spacing w:val="-1"/>
          <w:sz w:val="28"/>
          <w:szCs w:val="28"/>
        </w:rPr>
        <w:t xml:space="preserve"> </w:t>
      </w:r>
      <w:r w:rsidR="006D5487" w:rsidRPr="00396986">
        <w:rPr>
          <w:sz w:val="28"/>
          <w:szCs w:val="28"/>
        </w:rPr>
        <w:t>креативності</w:t>
      </w:r>
      <w:r w:rsidR="006D5487" w:rsidRPr="00396986">
        <w:rPr>
          <w:spacing w:val="-5"/>
          <w:sz w:val="28"/>
          <w:szCs w:val="28"/>
        </w:rPr>
        <w:t xml:space="preserve"> </w:t>
      </w:r>
      <w:r w:rsidR="006D5487" w:rsidRPr="00396986">
        <w:rPr>
          <w:sz w:val="28"/>
          <w:szCs w:val="28"/>
        </w:rPr>
        <w:t>в</w:t>
      </w:r>
      <w:r w:rsidR="006D5487" w:rsidRPr="00396986">
        <w:rPr>
          <w:spacing w:val="-2"/>
          <w:sz w:val="28"/>
          <w:szCs w:val="28"/>
        </w:rPr>
        <w:t xml:space="preserve"> </w:t>
      </w:r>
      <w:r w:rsidR="006D5487" w:rsidRPr="00396986">
        <w:rPr>
          <w:sz w:val="28"/>
          <w:szCs w:val="28"/>
        </w:rPr>
        <w:t>навчальній</w:t>
      </w:r>
      <w:r w:rsidR="006D5487" w:rsidRPr="00396986">
        <w:rPr>
          <w:spacing w:val="-1"/>
          <w:sz w:val="28"/>
          <w:szCs w:val="28"/>
        </w:rPr>
        <w:t xml:space="preserve"> </w:t>
      </w:r>
      <w:r w:rsidR="006D5487" w:rsidRPr="00396986">
        <w:rPr>
          <w:sz w:val="28"/>
          <w:szCs w:val="28"/>
        </w:rPr>
        <w:t>діяльності:</w:t>
      </w:r>
      <w:r w:rsidRPr="00396986">
        <w:rPr>
          <w:sz w:val="28"/>
          <w:szCs w:val="28"/>
        </w:rPr>
        <w:t xml:space="preserve"> </w:t>
      </w:r>
      <w:r w:rsidR="006D5487" w:rsidRPr="00396986">
        <w:rPr>
          <w:sz w:val="28"/>
          <w:szCs w:val="28"/>
        </w:rPr>
        <w:t>ментальні</w:t>
      </w:r>
      <w:r w:rsidR="006D5487" w:rsidRPr="00396986">
        <w:rPr>
          <w:spacing w:val="1"/>
          <w:sz w:val="28"/>
          <w:szCs w:val="28"/>
        </w:rPr>
        <w:t xml:space="preserve"> </w:t>
      </w:r>
      <w:r w:rsidR="006D5487" w:rsidRPr="00396986">
        <w:rPr>
          <w:sz w:val="28"/>
          <w:szCs w:val="28"/>
        </w:rPr>
        <w:t>карти,</w:t>
      </w:r>
      <w:r w:rsidR="006D5487" w:rsidRPr="00396986">
        <w:rPr>
          <w:spacing w:val="1"/>
          <w:sz w:val="28"/>
          <w:szCs w:val="28"/>
        </w:rPr>
        <w:t xml:space="preserve"> </w:t>
      </w:r>
      <w:r w:rsidR="006D5487" w:rsidRPr="00396986">
        <w:rPr>
          <w:sz w:val="28"/>
          <w:szCs w:val="28"/>
        </w:rPr>
        <w:t>запропоновані</w:t>
      </w:r>
      <w:r w:rsidR="006D5487" w:rsidRPr="00396986">
        <w:rPr>
          <w:spacing w:val="1"/>
          <w:sz w:val="28"/>
          <w:szCs w:val="28"/>
        </w:rPr>
        <w:t xml:space="preserve"> </w:t>
      </w:r>
      <w:r w:rsidRPr="00396986">
        <w:rPr>
          <w:spacing w:val="1"/>
          <w:sz w:val="28"/>
          <w:szCs w:val="28"/>
        </w:rPr>
        <w:t xml:space="preserve">                        </w:t>
      </w:r>
      <w:r w:rsidR="006D5487" w:rsidRPr="00396986">
        <w:rPr>
          <w:sz w:val="28"/>
          <w:szCs w:val="28"/>
        </w:rPr>
        <w:t xml:space="preserve">Т. </w:t>
      </w:r>
      <w:proofErr w:type="spellStart"/>
      <w:r w:rsidR="006D5487" w:rsidRPr="00396986">
        <w:rPr>
          <w:sz w:val="28"/>
          <w:szCs w:val="28"/>
        </w:rPr>
        <w:t>Бьюзеном</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проблемні</w:t>
      </w:r>
      <w:r w:rsidR="006D5487" w:rsidRPr="00396986">
        <w:rPr>
          <w:spacing w:val="71"/>
          <w:sz w:val="28"/>
          <w:szCs w:val="28"/>
        </w:rPr>
        <w:t xml:space="preserve"> </w:t>
      </w:r>
      <w:r w:rsidR="006D5487" w:rsidRPr="00396986">
        <w:rPr>
          <w:sz w:val="28"/>
          <w:szCs w:val="28"/>
        </w:rPr>
        <w:t>ситуації,</w:t>
      </w:r>
      <w:r w:rsidR="006D5487" w:rsidRPr="00396986">
        <w:rPr>
          <w:spacing w:val="1"/>
          <w:sz w:val="28"/>
          <w:szCs w:val="28"/>
        </w:rPr>
        <w:t xml:space="preserve"> </w:t>
      </w:r>
      <w:r w:rsidR="006D5487" w:rsidRPr="00396986">
        <w:rPr>
          <w:sz w:val="28"/>
          <w:szCs w:val="28"/>
        </w:rPr>
        <w:t>підручники.</w:t>
      </w:r>
    </w:p>
    <w:p w14:paraId="4E628ADA" w14:textId="5F23E0CC" w:rsidR="006D5487" w:rsidRPr="00396986" w:rsidRDefault="003076DB" w:rsidP="003076DB">
      <w:pPr>
        <w:pStyle w:val="ad"/>
        <w:spacing w:after="0" w:line="360" w:lineRule="auto"/>
        <w:ind w:right="671"/>
        <w:jc w:val="both"/>
        <w:rPr>
          <w:sz w:val="28"/>
          <w:szCs w:val="28"/>
        </w:rPr>
      </w:pPr>
      <w:r w:rsidRPr="00396986">
        <w:rPr>
          <w:sz w:val="28"/>
          <w:szCs w:val="28"/>
        </w:rPr>
        <w:t xml:space="preserve">           </w:t>
      </w:r>
      <w:r w:rsidR="006D5487" w:rsidRPr="00396986">
        <w:rPr>
          <w:sz w:val="28"/>
          <w:szCs w:val="28"/>
        </w:rPr>
        <w:t>Узагальнюючи</w:t>
      </w:r>
      <w:r w:rsidR="006D5487" w:rsidRPr="00396986">
        <w:rPr>
          <w:spacing w:val="1"/>
          <w:sz w:val="28"/>
          <w:szCs w:val="28"/>
        </w:rPr>
        <w:t xml:space="preserve"> </w:t>
      </w:r>
      <w:r w:rsidR="006D5487" w:rsidRPr="00396986">
        <w:rPr>
          <w:sz w:val="28"/>
          <w:szCs w:val="28"/>
        </w:rPr>
        <w:t>результати</w:t>
      </w:r>
      <w:r w:rsidR="006D5487" w:rsidRPr="00396986">
        <w:rPr>
          <w:spacing w:val="1"/>
          <w:sz w:val="28"/>
          <w:szCs w:val="28"/>
        </w:rPr>
        <w:t xml:space="preserve"> </w:t>
      </w:r>
      <w:r w:rsidR="006D5487" w:rsidRPr="00396986">
        <w:rPr>
          <w:sz w:val="28"/>
          <w:szCs w:val="28"/>
        </w:rPr>
        <w:t>аналізу</w:t>
      </w:r>
      <w:r w:rsidR="006D5487" w:rsidRPr="00396986">
        <w:rPr>
          <w:spacing w:val="1"/>
          <w:sz w:val="28"/>
          <w:szCs w:val="28"/>
        </w:rPr>
        <w:t xml:space="preserve"> </w:t>
      </w:r>
      <w:r w:rsidR="006D5487" w:rsidRPr="00396986">
        <w:rPr>
          <w:sz w:val="28"/>
          <w:szCs w:val="28"/>
        </w:rPr>
        <w:t>підходів</w:t>
      </w:r>
      <w:r w:rsidR="006D5487" w:rsidRPr="00396986">
        <w:rPr>
          <w:spacing w:val="1"/>
          <w:sz w:val="28"/>
          <w:szCs w:val="28"/>
        </w:rPr>
        <w:t xml:space="preserve"> </w:t>
      </w:r>
      <w:r w:rsidR="006D5487" w:rsidRPr="00396986">
        <w:rPr>
          <w:sz w:val="28"/>
          <w:szCs w:val="28"/>
        </w:rPr>
        <w:t>різних</w:t>
      </w:r>
      <w:r w:rsidR="006D5487" w:rsidRPr="00396986">
        <w:rPr>
          <w:spacing w:val="1"/>
          <w:sz w:val="28"/>
          <w:szCs w:val="28"/>
        </w:rPr>
        <w:t xml:space="preserve"> </w:t>
      </w:r>
      <w:r w:rsidR="006D5487" w:rsidRPr="00396986">
        <w:rPr>
          <w:sz w:val="28"/>
          <w:szCs w:val="28"/>
        </w:rPr>
        <w:t>авторів,</w:t>
      </w:r>
      <w:r w:rsidR="006D5487" w:rsidRPr="00396986">
        <w:rPr>
          <w:spacing w:val="1"/>
          <w:sz w:val="28"/>
          <w:szCs w:val="28"/>
        </w:rPr>
        <w:t xml:space="preserve"> </w:t>
      </w:r>
      <w:r w:rsidR="006D5487" w:rsidRPr="00396986">
        <w:rPr>
          <w:sz w:val="28"/>
          <w:szCs w:val="28"/>
        </w:rPr>
        <w:t>слід</w:t>
      </w:r>
      <w:r w:rsidR="006D5487" w:rsidRPr="00396986">
        <w:rPr>
          <w:spacing w:val="1"/>
          <w:sz w:val="28"/>
          <w:szCs w:val="28"/>
        </w:rPr>
        <w:t xml:space="preserve"> </w:t>
      </w:r>
      <w:r w:rsidR="006D5487" w:rsidRPr="00396986">
        <w:rPr>
          <w:sz w:val="28"/>
          <w:szCs w:val="28"/>
        </w:rPr>
        <w:t>виокремити такі</w:t>
      </w:r>
      <w:r w:rsidR="006D5487" w:rsidRPr="00396986">
        <w:rPr>
          <w:spacing w:val="-4"/>
          <w:sz w:val="28"/>
          <w:szCs w:val="28"/>
        </w:rPr>
        <w:t xml:space="preserve"> </w:t>
      </w:r>
      <w:r w:rsidR="006D5487" w:rsidRPr="00396986">
        <w:rPr>
          <w:sz w:val="28"/>
          <w:szCs w:val="28"/>
        </w:rPr>
        <w:t>функції</w:t>
      </w:r>
      <w:r w:rsidR="006D5487" w:rsidRPr="00396986">
        <w:rPr>
          <w:spacing w:val="-6"/>
          <w:sz w:val="28"/>
          <w:szCs w:val="28"/>
        </w:rPr>
        <w:t xml:space="preserve"> </w:t>
      </w:r>
      <w:r w:rsidR="006D5487" w:rsidRPr="00396986">
        <w:rPr>
          <w:sz w:val="28"/>
          <w:szCs w:val="28"/>
        </w:rPr>
        <w:t>шкільного</w:t>
      </w:r>
      <w:r w:rsidR="006D5487" w:rsidRPr="00396986">
        <w:rPr>
          <w:spacing w:val="1"/>
          <w:sz w:val="28"/>
          <w:szCs w:val="28"/>
        </w:rPr>
        <w:t xml:space="preserve"> </w:t>
      </w:r>
      <w:r w:rsidR="006D5487" w:rsidRPr="00396986">
        <w:rPr>
          <w:sz w:val="28"/>
          <w:szCs w:val="28"/>
        </w:rPr>
        <w:t>підручника:</w:t>
      </w:r>
    </w:p>
    <w:p w14:paraId="35759C78" w14:textId="77777777" w:rsidR="006D5487" w:rsidRPr="00396986" w:rsidRDefault="006D5487">
      <w:pPr>
        <w:pStyle w:val="a9"/>
        <w:widowControl w:val="0"/>
        <w:numPr>
          <w:ilvl w:val="0"/>
          <w:numId w:val="21"/>
        </w:numPr>
        <w:tabs>
          <w:tab w:val="left" w:pos="1753"/>
        </w:tabs>
        <w:autoSpaceDE w:val="0"/>
        <w:autoSpaceDN w:val="0"/>
        <w:spacing w:after="0" w:line="360" w:lineRule="auto"/>
        <w:ind w:right="678" w:firstLine="710"/>
        <w:contextualSpacing w:val="0"/>
        <w:jc w:val="both"/>
        <w:rPr>
          <w:sz w:val="28"/>
          <w:szCs w:val="28"/>
        </w:rPr>
      </w:pPr>
      <w:r w:rsidRPr="00396986">
        <w:rPr>
          <w:i/>
          <w:sz w:val="28"/>
          <w:szCs w:val="28"/>
        </w:rPr>
        <w:t>інформаційну</w:t>
      </w:r>
      <w:r w:rsidRPr="00396986">
        <w:rPr>
          <w:i/>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підручник</w:t>
      </w:r>
      <w:r w:rsidRPr="00396986">
        <w:rPr>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засіб</w:t>
      </w:r>
      <w:r w:rsidRPr="00396986">
        <w:rPr>
          <w:spacing w:val="1"/>
          <w:sz w:val="28"/>
          <w:szCs w:val="28"/>
        </w:rPr>
        <w:t xml:space="preserve"> </w:t>
      </w:r>
      <w:r w:rsidRPr="00396986">
        <w:rPr>
          <w:sz w:val="28"/>
          <w:szCs w:val="28"/>
        </w:rPr>
        <w:t>фіксації</w:t>
      </w:r>
      <w:r w:rsidRPr="00396986">
        <w:rPr>
          <w:spacing w:val="1"/>
          <w:sz w:val="28"/>
          <w:szCs w:val="28"/>
        </w:rPr>
        <w:t xml:space="preserve"> </w:t>
      </w:r>
      <w:r w:rsidRPr="00396986">
        <w:rPr>
          <w:sz w:val="28"/>
          <w:szCs w:val="28"/>
        </w:rPr>
        <w:t>соціального</w:t>
      </w:r>
      <w:r w:rsidRPr="00396986">
        <w:rPr>
          <w:spacing w:val="1"/>
          <w:sz w:val="28"/>
          <w:szCs w:val="28"/>
        </w:rPr>
        <w:t xml:space="preserve"> </w:t>
      </w:r>
      <w:r w:rsidRPr="00396986">
        <w:rPr>
          <w:sz w:val="28"/>
          <w:szCs w:val="28"/>
        </w:rPr>
        <w:t>досвіду,</w:t>
      </w:r>
      <w:r w:rsidRPr="00396986">
        <w:rPr>
          <w:spacing w:val="1"/>
          <w:sz w:val="28"/>
          <w:szCs w:val="28"/>
        </w:rPr>
        <w:t xml:space="preserve"> </w:t>
      </w:r>
      <w:r w:rsidRPr="00396986">
        <w:rPr>
          <w:sz w:val="28"/>
          <w:szCs w:val="28"/>
        </w:rPr>
        <w:t>зокрема наукового,</w:t>
      </w:r>
      <w:r w:rsidRPr="00396986">
        <w:rPr>
          <w:spacing w:val="3"/>
          <w:sz w:val="28"/>
          <w:szCs w:val="28"/>
        </w:rPr>
        <w:t xml:space="preserve"> </w:t>
      </w:r>
      <w:r w:rsidRPr="00396986">
        <w:rPr>
          <w:sz w:val="28"/>
          <w:szCs w:val="28"/>
        </w:rPr>
        <w:t>який призначений для</w:t>
      </w:r>
      <w:r w:rsidRPr="00396986">
        <w:rPr>
          <w:spacing w:val="1"/>
          <w:sz w:val="28"/>
          <w:szCs w:val="28"/>
        </w:rPr>
        <w:t xml:space="preserve"> </w:t>
      </w:r>
      <w:r w:rsidRPr="00396986">
        <w:rPr>
          <w:sz w:val="28"/>
          <w:szCs w:val="28"/>
        </w:rPr>
        <w:t>здобуття</w:t>
      </w:r>
      <w:r w:rsidRPr="00396986">
        <w:rPr>
          <w:spacing w:val="2"/>
          <w:sz w:val="28"/>
          <w:szCs w:val="28"/>
        </w:rPr>
        <w:t xml:space="preserve"> </w:t>
      </w:r>
      <w:r w:rsidRPr="00396986">
        <w:rPr>
          <w:sz w:val="28"/>
          <w:szCs w:val="28"/>
        </w:rPr>
        <w:t>освіти;</w:t>
      </w:r>
    </w:p>
    <w:p w14:paraId="7C00882C" w14:textId="77777777" w:rsidR="006D5487" w:rsidRPr="00396986" w:rsidRDefault="006D5487">
      <w:pPr>
        <w:pStyle w:val="a9"/>
        <w:widowControl w:val="0"/>
        <w:numPr>
          <w:ilvl w:val="0"/>
          <w:numId w:val="21"/>
        </w:numPr>
        <w:tabs>
          <w:tab w:val="left" w:pos="1868"/>
        </w:tabs>
        <w:autoSpaceDE w:val="0"/>
        <w:autoSpaceDN w:val="0"/>
        <w:spacing w:after="0" w:line="360" w:lineRule="auto"/>
        <w:ind w:right="673" w:firstLine="710"/>
        <w:contextualSpacing w:val="0"/>
        <w:jc w:val="both"/>
        <w:rPr>
          <w:sz w:val="28"/>
          <w:szCs w:val="28"/>
        </w:rPr>
      </w:pPr>
      <w:r w:rsidRPr="00396986">
        <w:rPr>
          <w:i/>
          <w:sz w:val="28"/>
          <w:szCs w:val="28"/>
        </w:rPr>
        <w:t>управлінську</w:t>
      </w:r>
      <w:r w:rsidRPr="00396986">
        <w:rPr>
          <w:i/>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підручник</w:t>
      </w:r>
      <w:r w:rsidRPr="00396986">
        <w:rPr>
          <w:spacing w:val="1"/>
          <w:sz w:val="28"/>
          <w:szCs w:val="28"/>
        </w:rPr>
        <w:t xml:space="preserve"> </w:t>
      </w:r>
      <w:r w:rsidRPr="00396986">
        <w:rPr>
          <w:sz w:val="28"/>
          <w:szCs w:val="28"/>
        </w:rPr>
        <w:t>повинен</w:t>
      </w:r>
      <w:r w:rsidRPr="00396986">
        <w:rPr>
          <w:spacing w:val="1"/>
          <w:sz w:val="28"/>
          <w:szCs w:val="28"/>
        </w:rPr>
        <w:t xml:space="preserve"> </w:t>
      </w:r>
      <w:r w:rsidRPr="00396986">
        <w:rPr>
          <w:sz w:val="28"/>
          <w:szCs w:val="28"/>
        </w:rPr>
        <w:t>забезпечити</w:t>
      </w:r>
      <w:r w:rsidRPr="00396986">
        <w:rPr>
          <w:spacing w:val="1"/>
          <w:sz w:val="28"/>
          <w:szCs w:val="28"/>
        </w:rPr>
        <w:t xml:space="preserve"> </w:t>
      </w:r>
      <w:r w:rsidRPr="00396986">
        <w:rPr>
          <w:sz w:val="28"/>
          <w:szCs w:val="28"/>
        </w:rPr>
        <w:t>організацію</w:t>
      </w:r>
      <w:r w:rsidRPr="00396986">
        <w:rPr>
          <w:spacing w:val="-67"/>
          <w:sz w:val="28"/>
          <w:szCs w:val="28"/>
        </w:rPr>
        <w:t xml:space="preserve"> </w:t>
      </w:r>
      <w:r w:rsidRPr="00396986">
        <w:rPr>
          <w:sz w:val="28"/>
          <w:szCs w:val="28"/>
        </w:rPr>
        <w:t>навчально-пізнавальної</w:t>
      </w:r>
      <w:r w:rsidRPr="00396986">
        <w:rPr>
          <w:spacing w:val="-5"/>
          <w:sz w:val="28"/>
          <w:szCs w:val="28"/>
        </w:rPr>
        <w:t xml:space="preserve"> </w:t>
      </w:r>
      <w:r w:rsidRPr="00396986">
        <w:rPr>
          <w:sz w:val="28"/>
          <w:szCs w:val="28"/>
        </w:rPr>
        <w:t>діяльності;</w:t>
      </w:r>
    </w:p>
    <w:p w14:paraId="3B75055B" w14:textId="77777777" w:rsidR="006D5487" w:rsidRPr="00396986" w:rsidRDefault="006D5487">
      <w:pPr>
        <w:pStyle w:val="a9"/>
        <w:widowControl w:val="0"/>
        <w:numPr>
          <w:ilvl w:val="0"/>
          <w:numId w:val="21"/>
        </w:numPr>
        <w:tabs>
          <w:tab w:val="left" w:pos="1661"/>
        </w:tabs>
        <w:autoSpaceDE w:val="0"/>
        <w:autoSpaceDN w:val="0"/>
        <w:spacing w:after="0" w:line="360" w:lineRule="auto"/>
        <w:ind w:right="672" w:firstLine="710"/>
        <w:contextualSpacing w:val="0"/>
        <w:jc w:val="both"/>
        <w:rPr>
          <w:sz w:val="28"/>
          <w:szCs w:val="28"/>
        </w:rPr>
      </w:pPr>
      <w:r w:rsidRPr="00396986">
        <w:rPr>
          <w:i/>
          <w:sz w:val="28"/>
          <w:szCs w:val="28"/>
        </w:rPr>
        <w:lastRenderedPageBreak/>
        <w:t xml:space="preserve">розвивальну </w:t>
      </w:r>
      <w:r w:rsidRPr="00396986">
        <w:rPr>
          <w:sz w:val="28"/>
          <w:szCs w:val="28"/>
        </w:rPr>
        <w:t>– полягає у забезпечені розвитку креативних здібностей,</w:t>
      </w:r>
      <w:r w:rsidRPr="00396986">
        <w:rPr>
          <w:spacing w:val="1"/>
          <w:sz w:val="28"/>
          <w:szCs w:val="28"/>
        </w:rPr>
        <w:t xml:space="preserve"> </w:t>
      </w:r>
      <w:r w:rsidRPr="00396986">
        <w:rPr>
          <w:sz w:val="28"/>
          <w:szCs w:val="28"/>
        </w:rPr>
        <w:t>мотиваційної</w:t>
      </w:r>
      <w:r w:rsidRPr="00396986">
        <w:rPr>
          <w:spacing w:val="-7"/>
          <w:sz w:val="28"/>
          <w:szCs w:val="28"/>
        </w:rPr>
        <w:t xml:space="preserve"> </w:t>
      </w:r>
      <w:r w:rsidRPr="00396986">
        <w:rPr>
          <w:sz w:val="28"/>
          <w:szCs w:val="28"/>
        </w:rPr>
        <w:t>сфери, особистісних</w:t>
      </w:r>
      <w:r w:rsidRPr="00396986">
        <w:rPr>
          <w:spacing w:val="-5"/>
          <w:sz w:val="28"/>
          <w:szCs w:val="28"/>
        </w:rPr>
        <w:t xml:space="preserve"> </w:t>
      </w:r>
      <w:r w:rsidRPr="00396986">
        <w:rPr>
          <w:sz w:val="28"/>
          <w:szCs w:val="28"/>
        </w:rPr>
        <w:t>якостей, системи</w:t>
      </w:r>
      <w:r w:rsidRPr="00396986">
        <w:rPr>
          <w:spacing w:val="-2"/>
          <w:sz w:val="28"/>
          <w:szCs w:val="28"/>
        </w:rPr>
        <w:t xml:space="preserve"> </w:t>
      </w:r>
      <w:r w:rsidRPr="00396986">
        <w:rPr>
          <w:sz w:val="28"/>
          <w:szCs w:val="28"/>
        </w:rPr>
        <w:t>ціннісних</w:t>
      </w:r>
      <w:r w:rsidRPr="00396986">
        <w:rPr>
          <w:spacing w:val="-5"/>
          <w:sz w:val="28"/>
          <w:szCs w:val="28"/>
        </w:rPr>
        <w:t xml:space="preserve"> </w:t>
      </w:r>
      <w:r w:rsidRPr="00396986">
        <w:rPr>
          <w:sz w:val="28"/>
          <w:szCs w:val="28"/>
        </w:rPr>
        <w:t>відносин;</w:t>
      </w:r>
    </w:p>
    <w:p w14:paraId="135B5A30" w14:textId="77777777" w:rsidR="006D5487" w:rsidRPr="00396986" w:rsidRDefault="006D5487">
      <w:pPr>
        <w:pStyle w:val="a9"/>
        <w:widowControl w:val="0"/>
        <w:numPr>
          <w:ilvl w:val="0"/>
          <w:numId w:val="21"/>
        </w:numPr>
        <w:tabs>
          <w:tab w:val="left" w:pos="1781"/>
        </w:tabs>
        <w:autoSpaceDE w:val="0"/>
        <w:autoSpaceDN w:val="0"/>
        <w:spacing w:after="0" w:line="360" w:lineRule="auto"/>
        <w:ind w:right="671" w:firstLine="710"/>
        <w:contextualSpacing w:val="0"/>
        <w:jc w:val="both"/>
        <w:rPr>
          <w:sz w:val="28"/>
          <w:szCs w:val="28"/>
        </w:rPr>
      </w:pPr>
      <w:r w:rsidRPr="00396986">
        <w:rPr>
          <w:i/>
          <w:sz w:val="28"/>
          <w:szCs w:val="28"/>
        </w:rPr>
        <w:t>комунікативну</w:t>
      </w:r>
      <w:r w:rsidRPr="00396986">
        <w:rPr>
          <w:i/>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забезпечення</w:t>
      </w:r>
      <w:r w:rsidRPr="00396986">
        <w:rPr>
          <w:spacing w:val="1"/>
          <w:sz w:val="28"/>
          <w:szCs w:val="28"/>
        </w:rPr>
        <w:t xml:space="preserve"> </w:t>
      </w:r>
      <w:r w:rsidRPr="00396986">
        <w:rPr>
          <w:sz w:val="28"/>
          <w:szCs w:val="28"/>
        </w:rPr>
        <w:t>не</w:t>
      </w:r>
      <w:r w:rsidRPr="00396986">
        <w:rPr>
          <w:spacing w:val="1"/>
          <w:sz w:val="28"/>
          <w:szCs w:val="28"/>
        </w:rPr>
        <w:t xml:space="preserve"> </w:t>
      </w:r>
      <w:r w:rsidRPr="00396986">
        <w:rPr>
          <w:sz w:val="28"/>
          <w:szCs w:val="28"/>
        </w:rPr>
        <w:t>лише</w:t>
      </w:r>
      <w:r w:rsidRPr="00396986">
        <w:rPr>
          <w:spacing w:val="1"/>
          <w:sz w:val="28"/>
          <w:szCs w:val="28"/>
        </w:rPr>
        <w:t xml:space="preserve"> </w:t>
      </w:r>
      <w:r w:rsidRPr="00396986">
        <w:rPr>
          <w:sz w:val="28"/>
          <w:szCs w:val="28"/>
        </w:rPr>
        <w:t>монологічної</w:t>
      </w:r>
      <w:r w:rsidRPr="00396986">
        <w:rPr>
          <w:spacing w:val="1"/>
          <w:sz w:val="28"/>
          <w:szCs w:val="28"/>
        </w:rPr>
        <w:t xml:space="preserve"> </w:t>
      </w:r>
      <w:r w:rsidRPr="00396986">
        <w:rPr>
          <w:sz w:val="28"/>
          <w:szCs w:val="28"/>
        </w:rPr>
        <w:t>передачі</w:t>
      </w:r>
      <w:r w:rsidRPr="00396986">
        <w:rPr>
          <w:spacing w:val="1"/>
          <w:sz w:val="28"/>
          <w:szCs w:val="28"/>
        </w:rPr>
        <w:t xml:space="preserve"> </w:t>
      </w:r>
      <w:r w:rsidRPr="00396986">
        <w:rPr>
          <w:sz w:val="28"/>
          <w:szCs w:val="28"/>
        </w:rPr>
        <w:t>повідомлень,</w:t>
      </w:r>
      <w:r w:rsidRPr="00396986">
        <w:rPr>
          <w:spacing w:val="3"/>
          <w:sz w:val="28"/>
          <w:szCs w:val="28"/>
        </w:rPr>
        <w:t xml:space="preserve"> </w:t>
      </w:r>
      <w:r w:rsidRPr="00396986">
        <w:rPr>
          <w:sz w:val="28"/>
          <w:szCs w:val="28"/>
        </w:rPr>
        <w:t>а</w:t>
      </w:r>
      <w:r w:rsidRPr="00396986">
        <w:rPr>
          <w:spacing w:val="2"/>
          <w:sz w:val="28"/>
          <w:szCs w:val="28"/>
        </w:rPr>
        <w:t xml:space="preserve"> </w:t>
      </w:r>
      <w:r w:rsidRPr="00396986">
        <w:rPr>
          <w:sz w:val="28"/>
          <w:szCs w:val="28"/>
        </w:rPr>
        <w:t>й діалогів,</w:t>
      </w:r>
      <w:r w:rsidRPr="00396986">
        <w:rPr>
          <w:spacing w:val="4"/>
          <w:sz w:val="28"/>
          <w:szCs w:val="28"/>
        </w:rPr>
        <w:t xml:space="preserve"> </w:t>
      </w:r>
      <w:proofErr w:type="spellStart"/>
      <w:r w:rsidRPr="00396986">
        <w:rPr>
          <w:sz w:val="28"/>
          <w:szCs w:val="28"/>
        </w:rPr>
        <w:t>полілогів</w:t>
      </w:r>
      <w:proofErr w:type="spellEnd"/>
      <w:r w:rsidRPr="00396986">
        <w:rPr>
          <w:sz w:val="28"/>
          <w:szCs w:val="28"/>
        </w:rPr>
        <w:t>;</w:t>
      </w:r>
    </w:p>
    <w:p w14:paraId="329FAD05" w14:textId="77777777" w:rsidR="006D5487" w:rsidRPr="00396986" w:rsidRDefault="006D5487">
      <w:pPr>
        <w:pStyle w:val="a9"/>
        <w:widowControl w:val="0"/>
        <w:numPr>
          <w:ilvl w:val="0"/>
          <w:numId w:val="21"/>
        </w:numPr>
        <w:tabs>
          <w:tab w:val="left" w:pos="1729"/>
        </w:tabs>
        <w:autoSpaceDE w:val="0"/>
        <w:autoSpaceDN w:val="0"/>
        <w:spacing w:after="0" w:line="360" w:lineRule="auto"/>
        <w:ind w:right="673" w:firstLine="710"/>
        <w:contextualSpacing w:val="0"/>
        <w:jc w:val="both"/>
        <w:rPr>
          <w:sz w:val="28"/>
          <w:szCs w:val="28"/>
        </w:rPr>
      </w:pPr>
      <w:r w:rsidRPr="00396986">
        <w:rPr>
          <w:i/>
          <w:sz w:val="28"/>
          <w:szCs w:val="28"/>
        </w:rPr>
        <w:t>виховну</w:t>
      </w:r>
      <w:r w:rsidRPr="00396986">
        <w:rPr>
          <w:i/>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підручник</w:t>
      </w:r>
      <w:r w:rsidRPr="00396986">
        <w:rPr>
          <w:spacing w:val="1"/>
          <w:sz w:val="28"/>
          <w:szCs w:val="28"/>
        </w:rPr>
        <w:t xml:space="preserve"> </w:t>
      </w:r>
      <w:r w:rsidRPr="00396986">
        <w:rPr>
          <w:sz w:val="28"/>
          <w:szCs w:val="28"/>
        </w:rPr>
        <w:t>має</w:t>
      </w:r>
      <w:r w:rsidRPr="00396986">
        <w:rPr>
          <w:spacing w:val="1"/>
          <w:sz w:val="28"/>
          <w:szCs w:val="28"/>
        </w:rPr>
        <w:t xml:space="preserve"> </w:t>
      </w:r>
      <w:r w:rsidRPr="00396986">
        <w:rPr>
          <w:sz w:val="28"/>
          <w:szCs w:val="28"/>
        </w:rPr>
        <w:t>викликати</w:t>
      </w:r>
      <w:r w:rsidRPr="00396986">
        <w:rPr>
          <w:spacing w:val="1"/>
          <w:sz w:val="28"/>
          <w:szCs w:val="28"/>
        </w:rPr>
        <w:t xml:space="preserve"> </w:t>
      </w:r>
      <w:r w:rsidRPr="00396986">
        <w:rPr>
          <w:sz w:val="28"/>
          <w:szCs w:val="28"/>
        </w:rPr>
        <w:t>позитивні</w:t>
      </w:r>
      <w:r w:rsidRPr="00396986">
        <w:rPr>
          <w:spacing w:val="1"/>
          <w:sz w:val="28"/>
          <w:szCs w:val="28"/>
        </w:rPr>
        <w:t xml:space="preserve"> </w:t>
      </w:r>
      <w:r w:rsidRPr="00396986">
        <w:rPr>
          <w:sz w:val="28"/>
          <w:szCs w:val="28"/>
        </w:rPr>
        <w:t>емоції</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суб’єктів</w:t>
      </w:r>
      <w:r w:rsidRPr="00396986">
        <w:rPr>
          <w:spacing w:val="1"/>
          <w:sz w:val="28"/>
          <w:szCs w:val="28"/>
        </w:rPr>
        <w:t xml:space="preserve"> </w:t>
      </w:r>
      <w:r w:rsidRPr="00396986">
        <w:rPr>
          <w:sz w:val="28"/>
          <w:szCs w:val="28"/>
        </w:rPr>
        <w:t>учіння,</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не</w:t>
      </w:r>
      <w:r w:rsidRPr="00396986">
        <w:rPr>
          <w:spacing w:val="1"/>
          <w:sz w:val="28"/>
          <w:szCs w:val="28"/>
        </w:rPr>
        <w:t xml:space="preserve"> </w:t>
      </w:r>
      <w:r w:rsidRPr="00396986">
        <w:rPr>
          <w:sz w:val="28"/>
          <w:szCs w:val="28"/>
        </w:rPr>
        <w:t>зменшуючи</w:t>
      </w:r>
      <w:r w:rsidRPr="00396986">
        <w:rPr>
          <w:spacing w:val="1"/>
          <w:sz w:val="28"/>
          <w:szCs w:val="28"/>
        </w:rPr>
        <w:t xml:space="preserve"> </w:t>
      </w:r>
      <w:r w:rsidRPr="00396986">
        <w:rPr>
          <w:sz w:val="28"/>
          <w:szCs w:val="28"/>
        </w:rPr>
        <w:t>науковість</w:t>
      </w:r>
      <w:r w:rsidRPr="00396986">
        <w:rPr>
          <w:spacing w:val="1"/>
          <w:sz w:val="28"/>
          <w:szCs w:val="28"/>
        </w:rPr>
        <w:t xml:space="preserve"> </w:t>
      </w:r>
      <w:r w:rsidRPr="00396986">
        <w:rPr>
          <w:sz w:val="28"/>
          <w:szCs w:val="28"/>
        </w:rPr>
        <w:t>викладу,</w:t>
      </w:r>
      <w:r w:rsidRPr="00396986">
        <w:rPr>
          <w:spacing w:val="1"/>
          <w:sz w:val="28"/>
          <w:szCs w:val="28"/>
        </w:rPr>
        <w:t xml:space="preserve"> </w:t>
      </w:r>
      <w:r w:rsidRPr="00396986">
        <w:rPr>
          <w:sz w:val="28"/>
          <w:szCs w:val="28"/>
        </w:rPr>
        <w:t>використовувати</w:t>
      </w:r>
      <w:r w:rsidRPr="00396986">
        <w:rPr>
          <w:spacing w:val="1"/>
          <w:sz w:val="28"/>
          <w:szCs w:val="28"/>
        </w:rPr>
        <w:t xml:space="preserve"> </w:t>
      </w:r>
      <w:r w:rsidRPr="00396986">
        <w:rPr>
          <w:sz w:val="28"/>
          <w:szCs w:val="28"/>
        </w:rPr>
        <w:t>образні</w:t>
      </w:r>
      <w:r w:rsidRPr="00396986">
        <w:rPr>
          <w:spacing w:val="1"/>
          <w:sz w:val="28"/>
          <w:szCs w:val="28"/>
        </w:rPr>
        <w:t xml:space="preserve"> </w:t>
      </w:r>
      <w:r w:rsidRPr="00396986">
        <w:rPr>
          <w:sz w:val="28"/>
          <w:szCs w:val="28"/>
        </w:rPr>
        <w:t>порівняння та</w:t>
      </w:r>
      <w:r w:rsidRPr="00396986">
        <w:rPr>
          <w:spacing w:val="1"/>
          <w:sz w:val="28"/>
          <w:szCs w:val="28"/>
        </w:rPr>
        <w:t xml:space="preserve"> </w:t>
      </w:r>
      <w:r w:rsidRPr="00396986">
        <w:rPr>
          <w:sz w:val="28"/>
          <w:szCs w:val="28"/>
        </w:rPr>
        <w:t>аналогії,</w:t>
      </w:r>
      <w:r w:rsidRPr="00396986">
        <w:rPr>
          <w:spacing w:val="2"/>
          <w:sz w:val="28"/>
          <w:szCs w:val="28"/>
        </w:rPr>
        <w:t xml:space="preserve"> </w:t>
      </w:r>
      <w:r w:rsidRPr="00396986">
        <w:rPr>
          <w:sz w:val="28"/>
          <w:szCs w:val="28"/>
        </w:rPr>
        <w:t>які</w:t>
      </w:r>
      <w:r w:rsidRPr="00396986">
        <w:rPr>
          <w:spacing w:val="-5"/>
          <w:sz w:val="28"/>
          <w:szCs w:val="28"/>
        </w:rPr>
        <w:t xml:space="preserve"> </w:t>
      </w:r>
      <w:r w:rsidRPr="00396986">
        <w:rPr>
          <w:sz w:val="28"/>
          <w:szCs w:val="28"/>
        </w:rPr>
        <w:t>викликають</w:t>
      </w:r>
      <w:r w:rsidRPr="00396986">
        <w:rPr>
          <w:spacing w:val="3"/>
          <w:sz w:val="28"/>
          <w:szCs w:val="28"/>
        </w:rPr>
        <w:t xml:space="preserve"> </w:t>
      </w:r>
      <w:r w:rsidRPr="00396986">
        <w:rPr>
          <w:sz w:val="28"/>
          <w:szCs w:val="28"/>
        </w:rPr>
        <w:t>у</w:t>
      </w:r>
      <w:r w:rsidRPr="00396986">
        <w:rPr>
          <w:spacing w:val="-1"/>
          <w:sz w:val="28"/>
          <w:szCs w:val="28"/>
        </w:rPr>
        <w:t xml:space="preserve"> </w:t>
      </w:r>
      <w:r w:rsidRPr="00396986">
        <w:rPr>
          <w:sz w:val="28"/>
          <w:szCs w:val="28"/>
        </w:rPr>
        <w:t>них</w:t>
      </w:r>
      <w:r w:rsidRPr="00396986">
        <w:rPr>
          <w:spacing w:val="-5"/>
          <w:sz w:val="28"/>
          <w:szCs w:val="28"/>
        </w:rPr>
        <w:t xml:space="preserve"> </w:t>
      </w:r>
      <w:r w:rsidRPr="00396986">
        <w:rPr>
          <w:sz w:val="28"/>
          <w:szCs w:val="28"/>
        </w:rPr>
        <w:t>яскраві</w:t>
      </w:r>
      <w:r w:rsidRPr="00396986">
        <w:rPr>
          <w:spacing w:val="-5"/>
          <w:sz w:val="28"/>
          <w:szCs w:val="28"/>
        </w:rPr>
        <w:t xml:space="preserve"> </w:t>
      </w:r>
      <w:r w:rsidRPr="00396986">
        <w:rPr>
          <w:sz w:val="28"/>
          <w:szCs w:val="28"/>
        </w:rPr>
        <w:t>асоціації;</w:t>
      </w:r>
    </w:p>
    <w:p w14:paraId="32BD5A88" w14:textId="77777777" w:rsidR="006D5487" w:rsidRPr="00396986" w:rsidRDefault="006D5487">
      <w:pPr>
        <w:pStyle w:val="a9"/>
        <w:widowControl w:val="0"/>
        <w:numPr>
          <w:ilvl w:val="0"/>
          <w:numId w:val="21"/>
        </w:numPr>
        <w:tabs>
          <w:tab w:val="left" w:pos="1729"/>
        </w:tabs>
        <w:autoSpaceDE w:val="0"/>
        <w:autoSpaceDN w:val="0"/>
        <w:spacing w:after="0" w:line="360" w:lineRule="auto"/>
        <w:ind w:right="670" w:firstLine="710"/>
        <w:contextualSpacing w:val="0"/>
        <w:jc w:val="both"/>
        <w:rPr>
          <w:sz w:val="28"/>
          <w:szCs w:val="28"/>
        </w:rPr>
      </w:pPr>
      <w:r w:rsidRPr="00396986">
        <w:rPr>
          <w:i/>
          <w:sz w:val="28"/>
          <w:szCs w:val="28"/>
        </w:rPr>
        <w:t>диференціації</w:t>
      </w:r>
      <w:r w:rsidRPr="00396986">
        <w:rPr>
          <w:i/>
          <w:spacing w:val="1"/>
          <w:sz w:val="28"/>
          <w:szCs w:val="28"/>
        </w:rPr>
        <w:t xml:space="preserve"> </w:t>
      </w:r>
      <w:r w:rsidRPr="00396986">
        <w:rPr>
          <w:i/>
          <w:sz w:val="28"/>
          <w:szCs w:val="28"/>
        </w:rPr>
        <w:t>навчання</w:t>
      </w:r>
      <w:r w:rsidRPr="00396986">
        <w:rPr>
          <w:i/>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забезпечує</w:t>
      </w:r>
      <w:r w:rsidRPr="00396986">
        <w:rPr>
          <w:spacing w:val="1"/>
          <w:sz w:val="28"/>
          <w:szCs w:val="28"/>
        </w:rPr>
        <w:t xml:space="preserve"> </w:t>
      </w:r>
      <w:r w:rsidRPr="00396986">
        <w:rPr>
          <w:sz w:val="28"/>
          <w:szCs w:val="28"/>
        </w:rPr>
        <w:t>диференційований</w:t>
      </w:r>
      <w:r w:rsidRPr="00396986">
        <w:rPr>
          <w:spacing w:val="1"/>
          <w:sz w:val="28"/>
          <w:szCs w:val="28"/>
        </w:rPr>
        <w:t xml:space="preserve"> </w:t>
      </w:r>
      <w:r w:rsidRPr="00396986">
        <w:rPr>
          <w:sz w:val="28"/>
          <w:szCs w:val="28"/>
        </w:rPr>
        <w:t>підхід</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учнів;</w:t>
      </w:r>
    </w:p>
    <w:p w14:paraId="2546D259" w14:textId="7E73E592" w:rsidR="006D5487" w:rsidRPr="00396986" w:rsidRDefault="006D5487">
      <w:pPr>
        <w:pStyle w:val="a9"/>
        <w:widowControl w:val="0"/>
        <w:numPr>
          <w:ilvl w:val="0"/>
          <w:numId w:val="21"/>
        </w:numPr>
        <w:tabs>
          <w:tab w:val="left" w:pos="1652"/>
        </w:tabs>
        <w:autoSpaceDE w:val="0"/>
        <w:autoSpaceDN w:val="0"/>
        <w:spacing w:after="0" w:line="360" w:lineRule="auto"/>
        <w:ind w:right="670" w:firstLine="710"/>
        <w:contextualSpacing w:val="0"/>
        <w:jc w:val="both"/>
        <w:rPr>
          <w:sz w:val="28"/>
          <w:szCs w:val="28"/>
        </w:rPr>
      </w:pPr>
      <w:r w:rsidRPr="00396986">
        <w:rPr>
          <w:i/>
          <w:sz w:val="28"/>
          <w:szCs w:val="28"/>
        </w:rPr>
        <w:t xml:space="preserve">індивідуалізації навчання </w:t>
      </w:r>
      <w:r w:rsidRPr="00396986">
        <w:rPr>
          <w:sz w:val="28"/>
          <w:szCs w:val="28"/>
        </w:rPr>
        <w:t>– формує індивідуальність учнів, спрямовує</w:t>
      </w:r>
      <w:r w:rsidRPr="00396986">
        <w:rPr>
          <w:spacing w:val="1"/>
          <w:sz w:val="28"/>
          <w:szCs w:val="28"/>
        </w:rPr>
        <w:t xml:space="preserve"> </w:t>
      </w:r>
      <w:r w:rsidRPr="00396986">
        <w:rPr>
          <w:sz w:val="28"/>
          <w:szCs w:val="28"/>
        </w:rPr>
        <w:t>на індивідуальні пізнавальні траєкторії учнів із врахуванням особливостей</w:t>
      </w:r>
      <w:r w:rsidRPr="00396986">
        <w:rPr>
          <w:spacing w:val="1"/>
          <w:sz w:val="28"/>
          <w:szCs w:val="28"/>
        </w:rPr>
        <w:t xml:space="preserve"> </w:t>
      </w:r>
      <w:r w:rsidRPr="00396986">
        <w:rPr>
          <w:sz w:val="28"/>
          <w:szCs w:val="28"/>
        </w:rPr>
        <w:t>стилю</w:t>
      </w:r>
      <w:r w:rsidRPr="00396986">
        <w:rPr>
          <w:spacing w:val="5"/>
          <w:sz w:val="28"/>
          <w:szCs w:val="28"/>
        </w:rPr>
        <w:t xml:space="preserve"> </w:t>
      </w:r>
      <w:r w:rsidRPr="00396986">
        <w:rPr>
          <w:sz w:val="28"/>
          <w:szCs w:val="28"/>
        </w:rPr>
        <w:t>їхнього</w:t>
      </w:r>
      <w:r w:rsidRPr="00396986">
        <w:rPr>
          <w:spacing w:val="1"/>
          <w:sz w:val="28"/>
          <w:szCs w:val="28"/>
        </w:rPr>
        <w:t xml:space="preserve"> </w:t>
      </w:r>
      <w:r w:rsidRPr="00396986">
        <w:rPr>
          <w:sz w:val="28"/>
          <w:szCs w:val="28"/>
        </w:rPr>
        <w:t>мислення</w:t>
      </w:r>
    </w:p>
    <w:p w14:paraId="55005476" w14:textId="77777777" w:rsidR="006D5487" w:rsidRPr="00396986" w:rsidRDefault="006D5487">
      <w:pPr>
        <w:pStyle w:val="a9"/>
        <w:widowControl w:val="0"/>
        <w:numPr>
          <w:ilvl w:val="0"/>
          <w:numId w:val="21"/>
        </w:numPr>
        <w:tabs>
          <w:tab w:val="left" w:pos="1829"/>
        </w:tabs>
        <w:autoSpaceDE w:val="0"/>
        <w:autoSpaceDN w:val="0"/>
        <w:spacing w:after="0" w:line="360" w:lineRule="auto"/>
        <w:ind w:right="666" w:firstLine="710"/>
        <w:contextualSpacing w:val="0"/>
        <w:jc w:val="both"/>
        <w:rPr>
          <w:sz w:val="28"/>
          <w:szCs w:val="28"/>
        </w:rPr>
      </w:pPr>
      <w:r w:rsidRPr="00396986">
        <w:rPr>
          <w:sz w:val="28"/>
          <w:szCs w:val="28"/>
        </w:rPr>
        <w:t>врахування</w:t>
      </w:r>
      <w:r w:rsidRPr="00396986">
        <w:rPr>
          <w:spacing w:val="1"/>
          <w:sz w:val="28"/>
          <w:szCs w:val="28"/>
        </w:rPr>
        <w:t xml:space="preserve"> </w:t>
      </w:r>
      <w:r w:rsidRPr="00396986">
        <w:rPr>
          <w:sz w:val="28"/>
          <w:szCs w:val="28"/>
        </w:rPr>
        <w:t>рівня</w:t>
      </w:r>
      <w:r w:rsidRPr="00396986">
        <w:rPr>
          <w:spacing w:val="1"/>
          <w:sz w:val="28"/>
          <w:szCs w:val="28"/>
        </w:rPr>
        <w:t xml:space="preserve"> </w:t>
      </w:r>
      <w:r w:rsidRPr="00396986">
        <w:rPr>
          <w:sz w:val="28"/>
          <w:szCs w:val="28"/>
        </w:rPr>
        <w:t>розумового</w:t>
      </w:r>
      <w:r w:rsidRPr="00396986">
        <w:rPr>
          <w:spacing w:val="1"/>
          <w:sz w:val="28"/>
          <w:szCs w:val="28"/>
        </w:rPr>
        <w:t xml:space="preserve"> </w:t>
      </w:r>
      <w:r w:rsidRPr="00396986">
        <w:rPr>
          <w:sz w:val="28"/>
          <w:szCs w:val="28"/>
        </w:rPr>
        <w:t>розвитку</w:t>
      </w:r>
      <w:r w:rsidRPr="00396986">
        <w:rPr>
          <w:spacing w:val="1"/>
          <w:sz w:val="28"/>
          <w:szCs w:val="28"/>
        </w:rPr>
        <w:t xml:space="preserve"> </w:t>
      </w:r>
      <w:r w:rsidRPr="00396986">
        <w:rPr>
          <w:sz w:val="28"/>
          <w:szCs w:val="28"/>
        </w:rPr>
        <w:t>школярів,</w:t>
      </w:r>
      <w:r w:rsidRPr="00396986">
        <w:rPr>
          <w:spacing w:val="1"/>
          <w:sz w:val="28"/>
          <w:szCs w:val="28"/>
        </w:rPr>
        <w:t xml:space="preserve"> </w:t>
      </w:r>
      <w:r w:rsidRPr="00396986">
        <w:rPr>
          <w:sz w:val="28"/>
          <w:szCs w:val="28"/>
        </w:rPr>
        <w:t>психолого-</w:t>
      </w:r>
      <w:r w:rsidRPr="00396986">
        <w:rPr>
          <w:spacing w:val="1"/>
          <w:sz w:val="28"/>
          <w:szCs w:val="28"/>
        </w:rPr>
        <w:t xml:space="preserve"> </w:t>
      </w:r>
      <w:r w:rsidRPr="00396986">
        <w:rPr>
          <w:sz w:val="28"/>
          <w:szCs w:val="28"/>
        </w:rPr>
        <w:t>педагогічних</w:t>
      </w:r>
      <w:r w:rsidRPr="00396986">
        <w:rPr>
          <w:spacing w:val="1"/>
          <w:sz w:val="28"/>
          <w:szCs w:val="28"/>
        </w:rPr>
        <w:t xml:space="preserve"> </w:t>
      </w:r>
      <w:r w:rsidRPr="00396986">
        <w:rPr>
          <w:sz w:val="28"/>
          <w:szCs w:val="28"/>
        </w:rPr>
        <w:t>закономірностей</w:t>
      </w:r>
      <w:r w:rsidRPr="00396986">
        <w:rPr>
          <w:spacing w:val="1"/>
          <w:sz w:val="28"/>
          <w:szCs w:val="28"/>
        </w:rPr>
        <w:t xml:space="preserve"> </w:t>
      </w:r>
      <w:r w:rsidRPr="00396986">
        <w:rPr>
          <w:sz w:val="28"/>
          <w:szCs w:val="28"/>
        </w:rPr>
        <w:t>пізнавальної</w:t>
      </w:r>
      <w:r w:rsidRPr="00396986">
        <w:rPr>
          <w:spacing w:val="1"/>
          <w:sz w:val="28"/>
          <w:szCs w:val="28"/>
        </w:rPr>
        <w:t xml:space="preserve"> </w:t>
      </w:r>
      <w:r w:rsidRPr="00396986">
        <w:rPr>
          <w:sz w:val="28"/>
          <w:szCs w:val="28"/>
        </w:rPr>
        <w:t>діяльності</w:t>
      </w:r>
      <w:r w:rsidRPr="00396986">
        <w:rPr>
          <w:spacing w:val="1"/>
          <w:sz w:val="28"/>
          <w:szCs w:val="28"/>
        </w:rPr>
        <w:t xml:space="preserve"> </w:t>
      </w:r>
      <w:r w:rsidRPr="00396986">
        <w:rPr>
          <w:sz w:val="28"/>
          <w:szCs w:val="28"/>
        </w:rPr>
        <w:t>дитини</w:t>
      </w:r>
      <w:r w:rsidRPr="00396986">
        <w:rPr>
          <w:spacing w:val="1"/>
          <w:sz w:val="28"/>
          <w:szCs w:val="28"/>
        </w:rPr>
        <w:t xml:space="preserve"> </w:t>
      </w:r>
      <w:r w:rsidRPr="00396986">
        <w:rPr>
          <w:sz w:val="28"/>
          <w:szCs w:val="28"/>
        </w:rPr>
        <w:t>окремого</w:t>
      </w:r>
      <w:r w:rsidRPr="00396986">
        <w:rPr>
          <w:spacing w:val="1"/>
          <w:sz w:val="28"/>
          <w:szCs w:val="28"/>
        </w:rPr>
        <w:t xml:space="preserve"> </w:t>
      </w:r>
      <w:r w:rsidRPr="00396986">
        <w:rPr>
          <w:sz w:val="28"/>
          <w:szCs w:val="28"/>
        </w:rPr>
        <w:t>вікового періоду;</w:t>
      </w:r>
    </w:p>
    <w:p w14:paraId="08B5237D" w14:textId="77777777" w:rsidR="006D5487" w:rsidRPr="00396986" w:rsidRDefault="006D5487">
      <w:pPr>
        <w:pStyle w:val="a9"/>
        <w:widowControl w:val="0"/>
        <w:numPr>
          <w:ilvl w:val="0"/>
          <w:numId w:val="21"/>
        </w:numPr>
        <w:tabs>
          <w:tab w:val="left" w:pos="1695"/>
        </w:tabs>
        <w:autoSpaceDE w:val="0"/>
        <w:autoSpaceDN w:val="0"/>
        <w:spacing w:after="0" w:line="360" w:lineRule="auto"/>
        <w:ind w:right="678" w:firstLine="710"/>
        <w:contextualSpacing w:val="0"/>
        <w:jc w:val="both"/>
        <w:rPr>
          <w:sz w:val="28"/>
          <w:szCs w:val="28"/>
        </w:rPr>
      </w:pPr>
      <w:r w:rsidRPr="00396986">
        <w:rPr>
          <w:sz w:val="28"/>
          <w:szCs w:val="28"/>
        </w:rPr>
        <w:t>вмілу організацію системи процесу самостійної роботи з текстами,</w:t>
      </w:r>
      <w:r w:rsidRPr="00396986">
        <w:rPr>
          <w:spacing w:val="1"/>
          <w:sz w:val="28"/>
          <w:szCs w:val="28"/>
        </w:rPr>
        <w:t xml:space="preserve"> </w:t>
      </w:r>
      <w:r w:rsidRPr="00396986">
        <w:rPr>
          <w:sz w:val="28"/>
          <w:szCs w:val="28"/>
        </w:rPr>
        <w:t>схемами,</w:t>
      </w:r>
      <w:r w:rsidRPr="00396986">
        <w:rPr>
          <w:spacing w:val="2"/>
          <w:sz w:val="28"/>
          <w:szCs w:val="28"/>
        </w:rPr>
        <w:t xml:space="preserve"> </w:t>
      </w:r>
      <w:r w:rsidRPr="00396986">
        <w:rPr>
          <w:sz w:val="28"/>
          <w:szCs w:val="28"/>
        </w:rPr>
        <w:t>малюнками;</w:t>
      </w:r>
    </w:p>
    <w:p w14:paraId="281F261D" w14:textId="77777777" w:rsidR="006D5487" w:rsidRPr="00396986" w:rsidRDefault="006D5487">
      <w:pPr>
        <w:pStyle w:val="a9"/>
        <w:widowControl w:val="0"/>
        <w:numPr>
          <w:ilvl w:val="0"/>
          <w:numId w:val="21"/>
        </w:numPr>
        <w:tabs>
          <w:tab w:val="left" w:pos="1801"/>
        </w:tabs>
        <w:autoSpaceDE w:val="0"/>
        <w:autoSpaceDN w:val="0"/>
        <w:spacing w:after="0" w:line="360" w:lineRule="auto"/>
        <w:ind w:right="680" w:firstLine="710"/>
        <w:contextualSpacing w:val="0"/>
        <w:jc w:val="both"/>
        <w:rPr>
          <w:sz w:val="28"/>
          <w:szCs w:val="28"/>
        </w:rPr>
      </w:pPr>
      <w:r w:rsidRPr="00396986">
        <w:rPr>
          <w:sz w:val="28"/>
          <w:szCs w:val="28"/>
        </w:rPr>
        <w:t>оздоблення</w:t>
      </w:r>
      <w:r w:rsidRPr="00396986">
        <w:rPr>
          <w:spacing w:val="1"/>
          <w:sz w:val="28"/>
          <w:szCs w:val="28"/>
        </w:rPr>
        <w:t xml:space="preserve"> </w:t>
      </w:r>
      <w:r w:rsidRPr="00396986">
        <w:rPr>
          <w:sz w:val="28"/>
          <w:szCs w:val="28"/>
        </w:rPr>
        <w:t>кольоровими</w:t>
      </w:r>
      <w:r w:rsidRPr="00396986">
        <w:rPr>
          <w:spacing w:val="1"/>
          <w:sz w:val="28"/>
          <w:szCs w:val="28"/>
        </w:rPr>
        <w:t xml:space="preserve"> </w:t>
      </w:r>
      <w:r w:rsidRPr="00396986">
        <w:rPr>
          <w:sz w:val="28"/>
          <w:szCs w:val="28"/>
        </w:rPr>
        <w:t>малюнками,</w:t>
      </w:r>
      <w:r w:rsidRPr="00396986">
        <w:rPr>
          <w:spacing w:val="1"/>
          <w:sz w:val="28"/>
          <w:szCs w:val="28"/>
        </w:rPr>
        <w:t xml:space="preserve"> </w:t>
      </w:r>
      <w:r w:rsidRPr="00396986">
        <w:rPr>
          <w:sz w:val="28"/>
          <w:szCs w:val="28"/>
        </w:rPr>
        <w:t>схемами,</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забезпечує</w:t>
      </w:r>
      <w:r w:rsidRPr="00396986">
        <w:rPr>
          <w:spacing w:val="1"/>
          <w:sz w:val="28"/>
          <w:szCs w:val="28"/>
        </w:rPr>
        <w:t xml:space="preserve"> </w:t>
      </w:r>
      <w:r w:rsidRPr="00396986">
        <w:rPr>
          <w:sz w:val="28"/>
          <w:szCs w:val="28"/>
        </w:rPr>
        <w:t>розвиток</w:t>
      </w:r>
      <w:r w:rsidRPr="00396986">
        <w:rPr>
          <w:spacing w:val="4"/>
          <w:sz w:val="28"/>
          <w:szCs w:val="28"/>
        </w:rPr>
        <w:t xml:space="preserve"> </w:t>
      </w:r>
      <w:r w:rsidRPr="00396986">
        <w:rPr>
          <w:sz w:val="28"/>
          <w:szCs w:val="28"/>
        </w:rPr>
        <w:t>інтересу</w:t>
      </w:r>
      <w:r w:rsidRPr="00396986">
        <w:rPr>
          <w:spacing w:val="-3"/>
          <w:sz w:val="28"/>
          <w:szCs w:val="28"/>
        </w:rPr>
        <w:t xml:space="preserve"> </w:t>
      </w:r>
      <w:r w:rsidRPr="00396986">
        <w:rPr>
          <w:sz w:val="28"/>
          <w:szCs w:val="28"/>
        </w:rPr>
        <w:t>та</w:t>
      </w:r>
      <w:r w:rsidRPr="00396986">
        <w:rPr>
          <w:spacing w:val="2"/>
          <w:sz w:val="28"/>
          <w:szCs w:val="28"/>
        </w:rPr>
        <w:t xml:space="preserve"> </w:t>
      </w:r>
      <w:r w:rsidRPr="00396986">
        <w:rPr>
          <w:sz w:val="28"/>
          <w:szCs w:val="28"/>
        </w:rPr>
        <w:t>мотивації</w:t>
      </w:r>
      <w:r w:rsidRPr="00396986">
        <w:rPr>
          <w:spacing w:val="-6"/>
          <w:sz w:val="28"/>
          <w:szCs w:val="28"/>
        </w:rPr>
        <w:t xml:space="preserve"> </w:t>
      </w:r>
      <w:r w:rsidRPr="00396986">
        <w:rPr>
          <w:sz w:val="28"/>
          <w:szCs w:val="28"/>
        </w:rPr>
        <w:t>до</w:t>
      </w:r>
      <w:r w:rsidRPr="00396986">
        <w:rPr>
          <w:spacing w:val="1"/>
          <w:sz w:val="28"/>
          <w:szCs w:val="28"/>
        </w:rPr>
        <w:t xml:space="preserve"> </w:t>
      </w:r>
      <w:r w:rsidRPr="00396986">
        <w:rPr>
          <w:sz w:val="28"/>
          <w:szCs w:val="28"/>
        </w:rPr>
        <w:t>учіння.</w:t>
      </w:r>
    </w:p>
    <w:p w14:paraId="5D6245E0" w14:textId="71617223" w:rsidR="006D5487" w:rsidRPr="00396986" w:rsidRDefault="003076DB" w:rsidP="003076DB">
      <w:pPr>
        <w:pStyle w:val="ad"/>
        <w:spacing w:after="0" w:line="360" w:lineRule="auto"/>
        <w:ind w:right="666"/>
        <w:jc w:val="both"/>
        <w:rPr>
          <w:sz w:val="28"/>
          <w:szCs w:val="28"/>
        </w:rPr>
      </w:pPr>
      <w:r w:rsidRPr="00396986">
        <w:rPr>
          <w:sz w:val="28"/>
          <w:szCs w:val="28"/>
        </w:rPr>
        <w:t xml:space="preserve">           </w:t>
      </w:r>
      <w:r w:rsidR="006D5487" w:rsidRPr="00396986">
        <w:rPr>
          <w:sz w:val="28"/>
          <w:szCs w:val="28"/>
        </w:rPr>
        <w:t>Учні</w:t>
      </w:r>
      <w:r w:rsidR="006D5487" w:rsidRPr="00396986">
        <w:rPr>
          <w:spacing w:val="1"/>
          <w:sz w:val="28"/>
          <w:szCs w:val="28"/>
        </w:rPr>
        <w:t xml:space="preserve"> </w:t>
      </w:r>
      <w:r w:rsidR="006D5487" w:rsidRPr="00396986">
        <w:rPr>
          <w:sz w:val="28"/>
          <w:szCs w:val="28"/>
        </w:rPr>
        <w:t>цілком</w:t>
      </w:r>
      <w:r w:rsidR="006D5487" w:rsidRPr="00396986">
        <w:rPr>
          <w:spacing w:val="1"/>
          <w:sz w:val="28"/>
          <w:szCs w:val="28"/>
        </w:rPr>
        <w:t xml:space="preserve"> </w:t>
      </w:r>
      <w:r w:rsidR="006D5487" w:rsidRPr="00396986">
        <w:rPr>
          <w:sz w:val="28"/>
          <w:szCs w:val="28"/>
        </w:rPr>
        <w:t>спроможні</w:t>
      </w:r>
      <w:r w:rsidR="006D5487" w:rsidRPr="00396986">
        <w:rPr>
          <w:spacing w:val="1"/>
          <w:sz w:val="28"/>
          <w:szCs w:val="28"/>
        </w:rPr>
        <w:t xml:space="preserve"> </w:t>
      </w:r>
      <w:r w:rsidR="006D5487" w:rsidRPr="00396986">
        <w:rPr>
          <w:sz w:val="28"/>
          <w:szCs w:val="28"/>
        </w:rPr>
        <w:t>виконувати</w:t>
      </w:r>
      <w:r w:rsidR="006D5487" w:rsidRPr="00396986">
        <w:rPr>
          <w:spacing w:val="1"/>
          <w:sz w:val="28"/>
          <w:szCs w:val="28"/>
        </w:rPr>
        <w:t xml:space="preserve"> </w:t>
      </w:r>
      <w:r w:rsidR="006D5487" w:rsidRPr="00396986">
        <w:rPr>
          <w:sz w:val="28"/>
          <w:szCs w:val="28"/>
        </w:rPr>
        <w:t>тривалі</w:t>
      </w:r>
      <w:r w:rsidR="006D5487" w:rsidRPr="00396986">
        <w:rPr>
          <w:spacing w:val="1"/>
          <w:sz w:val="28"/>
          <w:szCs w:val="28"/>
        </w:rPr>
        <w:t xml:space="preserve"> </w:t>
      </w:r>
      <w:r w:rsidR="006D5487" w:rsidRPr="00396986">
        <w:rPr>
          <w:sz w:val="28"/>
          <w:szCs w:val="28"/>
        </w:rPr>
        <w:t>дослідницькі</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Наприклад, формування нових понять на основі тривалих спостережень з</w:t>
      </w:r>
      <w:r w:rsidR="006D5487" w:rsidRPr="00396986">
        <w:rPr>
          <w:spacing w:val="1"/>
          <w:sz w:val="28"/>
          <w:szCs w:val="28"/>
        </w:rPr>
        <w:t xml:space="preserve"> </w:t>
      </w:r>
      <w:r w:rsidR="006D5487" w:rsidRPr="00396986">
        <w:rPr>
          <w:sz w:val="28"/>
          <w:szCs w:val="28"/>
        </w:rPr>
        <w:t>подальшим</w:t>
      </w:r>
      <w:r w:rsidR="006D5487" w:rsidRPr="00396986">
        <w:rPr>
          <w:spacing w:val="1"/>
          <w:sz w:val="28"/>
          <w:szCs w:val="28"/>
        </w:rPr>
        <w:t xml:space="preserve"> </w:t>
      </w:r>
      <w:r w:rsidR="006D5487" w:rsidRPr="00396986">
        <w:rPr>
          <w:sz w:val="28"/>
          <w:szCs w:val="28"/>
        </w:rPr>
        <w:t>встановленням</w:t>
      </w:r>
      <w:r w:rsidR="006D5487" w:rsidRPr="00396986">
        <w:rPr>
          <w:spacing w:val="1"/>
          <w:sz w:val="28"/>
          <w:szCs w:val="28"/>
        </w:rPr>
        <w:t xml:space="preserve"> </w:t>
      </w:r>
      <w:r w:rsidR="006D5487" w:rsidRPr="00396986">
        <w:rPr>
          <w:sz w:val="28"/>
          <w:szCs w:val="28"/>
        </w:rPr>
        <w:t>причинно-наслідкових</w:t>
      </w:r>
      <w:r w:rsidR="006D5487" w:rsidRPr="00396986">
        <w:rPr>
          <w:spacing w:val="1"/>
          <w:sz w:val="28"/>
          <w:szCs w:val="28"/>
        </w:rPr>
        <w:t xml:space="preserve"> </w:t>
      </w:r>
      <w:proofErr w:type="spellStart"/>
      <w:r w:rsidR="006D5487" w:rsidRPr="00396986">
        <w:rPr>
          <w:sz w:val="28"/>
          <w:szCs w:val="28"/>
        </w:rPr>
        <w:t>зв’язків</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засвоєння</w:t>
      </w:r>
      <w:r w:rsidR="006D5487" w:rsidRPr="00396986">
        <w:rPr>
          <w:spacing w:val="1"/>
          <w:sz w:val="28"/>
          <w:szCs w:val="28"/>
        </w:rPr>
        <w:t xml:space="preserve"> </w:t>
      </w:r>
      <w:r w:rsidR="006D5487" w:rsidRPr="00396986">
        <w:rPr>
          <w:sz w:val="28"/>
          <w:szCs w:val="28"/>
        </w:rPr>
        <w:t>властивостей</w:t>
      </w:r>
      <w:r w:rsidR="006D5487" w:rsidRPr="00396986">
        <w:rPr>
          <w:spacing w:val="1"/>
          <w:sz w:val="28"/>
          <w:szCs w:val="28"/>
        </w:rPr>
        <w:t xml:space="preserve"> </w:t>
      </w:r>
      <w:r w:rsidR="006D5487" w:rsidRPr="00396986">
        <w:rPr>
          <w:sz w:val="28"/>
          <w:szCs w:val="28"/>
        </w:rPr>
        <w:t>об’єктів</w:t>
      </w:r>
      <w:r w:rsidR="006D5487" w:rsidRPr="00396986">
        <w:rPr>
          <w:spacing w:val="1"/>
          <w:sz w:val="28"/>
          <w:szCs w:val="28"/>
        </w:rPr>
        <w:t xml:space="preserve"> </w:t>
      </w:r>
      <w:r w:rsidR="006D5487" w:rsidRPr="00396986">
        <w:rPr>
          <w:sz w:val="28"/>
          <w:szCs w:val="28"/>
        </w:rPr>
        <w:t>шляхом</w:t>
      </w:r>
      <w:r w:rsidR="006D5487" w:rsidRPr="00396986">
        <w:rPr>
          <w:spacing w:val="1"/>
          <w:sz w:val="28"/>
          <w:szCs w:val="28"/>
        </w:rPr>
        <w:t xml:space="preserve"> </w:t>
      </w:r>
      <w:r w:rsidR="006D5487" w:rsidRPr="00396986">
        <w:rPr>
          <w:sz w:val="28"/>
          <w:szCs w:val="28"/>
        </w:rPr>
        <w:t>експериментального</w:t>
      </w:r>
      <w:r w:rsidR="006D5487" w:rsidRPr="00396986">
        <w:rPr>
          <w:spacing w:val="1"/>
          <w:sz w:val="28"/>
          <w:szCs w:val="28"/>
        </w:rPr>
        <w:t xml:space="preserve"> </w:t>
      </w:r>
      <w:r w:rsidR="006D5487" w:rsidRPr="00396986">
        <w:rPr>
          <w:sz w:val="28"/>
          <w:szCs w:val="28"/>
        </w:rPr>
        <w:t>«відкриття»</w:t>
      </w:r>
      <w:r w:rsidR="006D5487" w:rsidRPr="00396986">
        <w:rPr>
          <w:spacing w:val="1"/>
          <w:sz w:val="28"/>
          <w:szCs w:val="28"/>
        </w:rPr>
        <w:t xml:space="preserve"> </w:t>
      </w:r>
      <w:r w:rsidR="006D5487" w:rsidRPr="00396986">
        <w:rPr>
          <w:sz w:val="28"/>
          <w:szCs w:val="28"/>
        </w:rPr>
        <w:t>під</w:t>
      </w:r>
      <w:r w:rsidR="006D5487" w:rsidRPr="00396986">
        <w:rPr>
          <w:spacing w:val="1"/>
          <w:sz w:val="28"/>
          <w:szCs w:val="28"/>
        </w:rPr>
        <w:t xml:space="preserve"> </w:t>
      </w:r>
      <w:r w:rsidR="006D5487" w:rsidRPr="00396986">
        <w:rPr>
          <w:sz w:val="28"/>
          <w:szCs w:val="28"/>
        </w:rPr>
        <w:t>час</w:t>
      </w:r>
      <w:r w:rsidR="006D5487" w:rsidRPr="00396986">
        <w:rPr>
          <w:spacing w:val="1"/>
          <w:sz w:val="28"/>
          <w:szCs w:val="28"/>
        </w:rPr>
        <w:t xml:space="preserve"> </w:t>
      </w:r>
      <w:r w:rsidR="006D5487" w:rsidRPr="00396986">
        <w:rPr>
          <w:sz w:val="28"/>
          <w:szCs w:val="28"/>
        </w:rPr>
        <w:t>дослідів.</w:t>
      </w:r>
      <w:r w:rsidR="006D5487" w:rsidRPr="00396986">
        <w:rPr>
          <w:spacing w:val="1"/>
          <w:sz w:val="28"/>
          <w:szCs w:val="28"/>
        </w:rPr>
        <w:t xml:space="preserve"> </w:t>
      </w:r>
      <w:r w:rsidR="006D5487" w:rsidRPr="00396986">
        <w:rPr>
          <w:sz w:val="28"/>
          <w:szCs w:val="28"/>
        </w:rPr>
        <w:t>Щоб зацікавити</w:t>
      </w:r>
      <w:r w:rsidR="006D5487" w:rsidRPr="00396986">
        <w:rPr>
          <w:spacing w:val="1"/>
          <w:sz w:val="28"/>
          <w:szCs w:val="28"/>
        </w:rPr>
        <w:t xml:space="preserve"> </w:t>
      </w:r>
      <w:r w:rsidR="006D5487" w:rsidRPr="00396986">
        <w:rPr>
          <w:sz w:val="28"/>
          <w:szCs w:val="28"/>
        </w:rPr>
        <w:t>учнів дослідженнями, бажано прищепити</w:t>
      </w:r>
      <w:r w:rsidR="006D5487" w:rsidRPr="00396986">
        <w:rPr>
          <w:spacing w:val="70"/>
          <w:sz w:val="28"/>
          <w:szCs w:val="28"/>
        </w:rPr>
        <w:t xml:space="preserve"> </w:t>
      </w:r>
      <w:r w:rsidR="006D5487" w:rsidRPr="00396986">
        <w:rPr>
          <w:sz w:val="28"/>
          <w:szCs w:val="28"/>
        </w:rPr>
        <w:t>їм смак</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вдумливого</w:t>
      </w:r>
      <w:r w:rsidR="006D5487" w:rsidRPr="00396986">
        <w:rPr>
          <w:spacing w:val="1"/>
          <w:sz w:val="28"/>
          <w:szCs w:val="28"/>
        </w:rPr>
        <w:t xml:space="preserve"> </w:t>
      </w:r>
      <w:r w:rsidR="006D5487" w:rsidRPr="00396986">
        <w:rPr>
          <w:sz w:val="28"/>
          <w:szCs w:val="28"/>
        </w:rPr>
        <w:t>нагромадження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осмислення</w:t>
      </w:r>
      <w:r w:rsidR="006D5487" w:rsidRPr="00396986">
        <w:rPr>
          <w:spacing w:val="1"/>
          <w:sz w:val="28"/>
          <w:szCs w:val="28"/>
        </w:rPr>
        <w:t xml:space="preserve"> </w:t>
      </w:r>
      <w:r w:rsidR="006D5487" w:rsidRPr="00396986">
        <w:rPr>
          <w:sz w:val="28"/>
          <w:szCs w:val="28"/>
        </w:rPr>
        <w:t>спостережень,</w:t>
      </w:r>
      <w:r w:rsidR="006D5487" w:rsidRPr="00396986">
        <w:rPr>
          <w:spacing w:val="1"/>
          <w:sz w:val="28"/>
          <w:szCs w:val="28"/>
        </w:rPr>
        <w:t xml:space="preserve"> </w:t>
      </w:r>
      <w:r w:rsidR="006D5487" w:rsidRPr="00396986">
        <w:rPr>
          <w:sz w:val="28"/>
          <w:szCs w:val="28"/>
        </w:rPr>
        <w:t>проведення</w:t>
      </w:r>
      <w:r w:rsidR="006D5487" w:rsidRPr="00396986">
        <w:rPr>
          <w:spacing w:val="1"/>
          <w:sz w:val="28"/>
          <w:szCs w:val="28"/>
        </w:rPr>
        <w:t xml:space="preserve"> </w:t>
      </w:r>
      <w:r w:rsidR="006D5487" w:rsidRPr="00396986">
        <w:rPr>
          <w:sz w:val="28"/>
          <w:szCs w:val="28"/>
        </w:rPr>
        <w:t>короткочасних експериментів з</w:t>
      </w:r>
      <w:r w:rsidR="006D5487" w:rsidRPr="00396986">
        <w:rPr>
          <w:spacing w:val="1"/>
          <w:sz w:val="28"/>
          <w:szCs w:val="28"/>
        </w:rPr>
        <w:t xml:space="preserve"> </w:t>
      </w:r>
      <w:r w:rsidR="006D5487" w:rsidRPr="00396986">
        <w:rPr>
          <w:sz w:val="28"/>
          <w:szCs w:val="28"/>
        </w:rPr>
        <w:t>відомими об’єктами,</w:t>
      </w:r>
      <w:r w:rsidR="006D5487" w:rsidRPr="00396986">
        <w:rPr>
          <w:spacing w:val="1"/>
          <w:sz w:val="28"/>
          <w:szCs w:val="28"/>
        </w:rPr>
        <w:t xml:space="preserve"> </w:t>
      </w:r>
      <w:r w:rsidR="006D5487" w:rsidRPr="00396986">
        <w:rPr>
          <w:sz w:val="28"/>
          <w:szCs w:val="28"/>
        </w:rPr>
        <w:t>які відкривають нові</w:t>
      </w:r>
      <w:r w:rsidR="006D5487" w:rsidRPr="00396986">
        <w:rPr>
          <w:spacing w:val="1"/>
          <w:sz w:val="28"/>
          <w:szCs w:val="28"/>
        </w:rPr>
        <w:t xml:space="preserve"> </w:t>
      </w:r>
      <w:r w:rsidR="006D5487" w:rsidRPr="00396986">
        <w:rPr>
          <w:sz w:val="28"/>
          <w:szCs w:val="28"/>
        </w:rPr>
        <w:t>властивості. Корисно також залучати весь клас до групових дослідницьких</w:t>
      </w:r>
      <w:r w:rsidR="006D5487" w:rsidRPr="00396986">
        <w:rPr>
          <w:spacing w:val="1"/>
          <w:sz w:val="28"/>
          <w:szCs w:val="28"/>
        </w:rPr>
        <w:t xml:space="preserve"> </w:t>
      </w:r>
      <w:r w:rsidR="006D5487" w:rsidRPr="00396986">
        <w:rPr>
          <w:sz w:val="28"/>
          <w:szCs w:val="28"/>
        </w:rPr>
        <w:t>завдань, розрахованих на 2–3 тижні, місяць. Формування досвіду пошукової</w:t>
      </w:r>
      <w:r w:rsidR="006D5487" w:rsidRPr="00396986">
        <w:rPr>
          <w:spacing w:val="1"/>
          <w:sz w:val="28"/>
          <w:szCs w:val="28"/>
        </w:rPr>
        <w:t xml:space="preserve"> </w:t>
      </w:r>
      <w:r w:rsidR="006D5487" w:rsidRPr="00396986">
        <w:rPr>
          <w:sz w:val="28"/>
          <w:szCs w:val="28"/>
        </w:rPr>
        <w:t>діяльності в атмосфері загального захоплення цікавою справою не лише має</w:t>
      </w:r>
      <w:r w:rsidR="006D5487" w:rsidRPr="00396986">
        <w:rPr>
          <w:spacing w:val="1"/>
          <w:sz w:val="28"/>
          <w:szCs w:val="28"/>
        </w:rPr>
        <w:t xml:space="preserve"> </w:t>
      </w:r>
      <w:r w:rsidR="006D5487" w:rsidRPr="00396986">
        <w:rPr>
          <w:sz w:val="28"/>
          <w:szCs w:val="28"/>
        </w:rPr>
        <w:t>розвивальне значення, а й об’єднує процеси навчання і виховання, стимулює</w:t>
      </w:r>
      <w:r w:rsidR="006D5487" w:rsidRPr="00396986">
        <w:rPr>
          <w:spacing w:val="1"/>
          <w:sz w:val="28"/>
          <w:szCs w:val="28"/>
        </w:rPr>
        <w:t xml:space="preserve"> </w:t>
      </w:r>
      <w:r w:rsidR="006D5487" w:rsidRPr="00396986">
        <w:rPr>
          <w:sz w:val="28"/>
          <w:szCs w:val="28"/>
        </w:rPr>
        <w:t>пізнавальні</w:t>
      </w:r>
      <w:r w:rsidR="006D5487" w:rsidRPr="00396986">
        <w:rPr>
          <w:spacing w:val="1"/>
          <w:sz w:val="28"/>
          <w:szCs w:val="28"/>
        </w:rPr>
        <w:t xml:space="preserve"> </w:t>
      </w:r>
      <w:r w:rsidR="006D5487" w:rsidRPr="00396986">
        <w:rPr>
          <w:sz w:val="28"/>
          <w:szCs w:val="28"/>
        </w:rPr>
        <w:t>потреби</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спостереження,</w:t>
      </w:r>
      <w:r w:rsidR="006D5487" w:rsidRPr="00396986">
        <w:rPr>
          <w:spacing w:val="1"/>
          <w:sz w:val="28"/>
          <w:szCs w:val="28"/>
        </w:rPr>
        <w:t xml:space="preserve"> </w:t>
      </w:r>
      <w:r w:rsidR="006D5487" w:rsidRPr="00396986">
        <w:rPr>
          <w:sz w:val="28"/>
          <w:szCs w:val="28"/>
        </w:rPr>
        <w:t>аналізу,</w:t>
      </w:r>
      <w:r w:rsidR="006D5487" w:rsidRPr="00396986">
        <w:rPr>
          <w:spacing w:val="1"/>
          <w:sz w:val="28"/>
          <w:szCs w:val="28"/>
        </w:rPr>
        <w:t xml:space="preserve"> </w:t>
      </w:r>
      <w:r w:rsidR="006D5487" w:rsidRPr="00396986">
        <w:rPr>
          <w:sz w:val="28"/>
          <w:szCs w:val="28"/>
        </w:rPr>
        <w:t>власних</w:t>
      </w:r>
      <w:r w:rsidR="006D5487" w:rsidRPr="00396986">
        <w:rPr>
          <w:spacing w:val="1"/>
          <w:sz w:val="28"/>
          <w:szCs w:val="28"/>
        </w:rPr>
        <w:t xml:space="preserve"> </w:t>
      </w:r>
      <w:r w:rsidR="006D5487" w:rsidRPr="00396986">
        <w:rPr>
          <w:sz w:val="28"/>
          <w:szCs w:val="28"/>
        </w:rPr>
        <w:t>висновків</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proofErr w:type="spellStart"/>
      <w:r w:rsidR="006D5487" w:rsidRPr="00396986">
        <w:rPr>
          <w:sz w:val="28"/>
          <w:szCs w:val="28"/>
        </w:rPr>
        <w:t>відкриттів</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сприяє</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креативних</w:t>
      </w:r>
      <w:r w:rsidR="006D5487" w:rsidRPr="00396986">
        <w:rPr>
          <w:spacing w:val="1"/>
          <w:sz w:val="28"/>
          <w:szCs w:val="28"/>
        </w:rPr>
        <w:t xml:space="preserve"> </w:t>
      </w:r>
      <w:r w:rsidR="006D5487" w:rsidRPr="00396986">
        <w:rPr>
          <w:sz w:val="28"/>
          <w:szCs w:val="28"/>
        </w:rPr>
        <w:t>здібностей</w:t>
      </w:r>
      <w:r w:rsidR="006D5487" w:rsidRPr="00396986">
        <w:rPr>
          <w:spacing w:val="1"/>
          <w:sz w:val="28"/>
          <w:szCs w:val="28"/>
        </w:rPr>
        <w:t xml:space="preserve"> </w:t>
      </w:r>
      <w:r w:rsidR="006D5487" w:rsidRPr="00396986">
        <w:rPr>
          <w:sz w:val="28"/>
          <w:szCs w:val="28"/>
        </w:rPr>
        <w:t>дитини,</w:t>
      </w:r>
      <w:r w:rsidR="006D5487" w:rsidRPr="00396986">
        <w:rPr>
          <w:spacing w:val="1"/>
          <w:sz w:val="28"/>
          <w:szCs w:val="28"/>
        </w:rPr>
        <w:t xml:space="preserve"> </w:t>
      </w:r>
      <w:r w:rsidR="006D5487" w:rsidRPr="00396986">
        <w:rPr>
          <w:sz w:val="28"/>
          <w:szCs w:val="28"/>
        </w:rPr>
        <w:t>формуванню</w:t>
      </w:r>
      <w:r w:rsidR="006D5487" w:rsidRPr="00396986">
        <w:rPr>
          <w:spacing w:val="1"/>
          <w:sz w:val="28"/>
          <w:szCs w:val="28"/>
        </w:rPr>
        <w:t xml:space="preserve"> </w:t>
      </w:r>
      <w:proofErr w:type="spellStart"/>
      <w:r w:rsidR="006D5487" w:rsidRPr="00396986">
        <w:rPr>
          <w:sz w:val="28"/>
          <w:szCs w:val="28"/>
        </w:rPr>
        <w:t>емоційно</w:t>
      </w:r>
      <w:proofErr w:type="spellEnd"/>
      <w:r w:rsidR="006D5487" w:rsidRPr="00396986">
        <w:rPr>
          <w:sz w:val="28"/>
          <w:szCs w:val="28"/>
        </w:rPr>
        <w:t>-</w:t>
      </w:r>
      <w:r w:rsidR="006D5487" w:rsidRPr="00396986">
        <w:rPr>
          <w:sz w:val="28"/>
          <w:szCs w:val="28"/>
        </w:rPr>
        <w:lastRenderedPageBreak/>
        <w:t>ціннісного ставлення до природи; розвиває уяву, увагу, пам'ять,</w:t>
      </w:r>
      <w:r w:rsidR="006D5487" w:rsidRPr="00396986">
        <w:rPr>
          <w:spacing w:val="1"/>
          <w:sz w:val="28"/>
          <w:szCs w:val="28"/>
        </w:rPr>
        <w:t xml:space="preserve"> </w:t>
      </w:r>
      <w:r w:rsidR="006D5487" w:rsidRPr="00396986">
        <w:rPr>
          <w:sz w:val="28"/>
          <w:szCs w:val="28"/>
        </w:rPr>
        <w:t>мислення; формує</w:t>
      </w:r>
      <w:r w:rsidR="006D5487" w:rsidRPr="00396986">
        <w:rPr>
          <w:spacing w:val="2"/>
          <w:sz w:val="28"/>
          <w:szCs w:val="28"/>
        </w:rPr>
        <w:t xml:space="preserve"> </w:t>
      </w:r>
      <w:r w:rsidR="006D5487" w:rsidRPr="00396986">
        <w:rPr>
          <w:sz w:val="28"/>
          <w:szCs w:val="28"/>
        </w:rPr>
        <w:t>екологічну</w:t>
      </w:r>
      <w:r w:rsidR="006D5487" w:rsidRPr="00396986">
        <w:rPr>
          <w:spacing w:val="-4"/>
          <w:sz w:val="28"/>
          <w:szCs w:val="28"/>
        </w:rPr>
        <w:t xml:space="preserve"> </w:t>
      </w:r>
      <w:r w:rsidR="006D5487" w:rsidRPr="00396986">
        <w:rPr>
          <w:sz w:val="28"/>
          <w:szCs w:val="28"/>
        </w:rPr>
        <w:t>культуру</w:t>
      </w:r>
      <w:r w:rsidR="006D5487" w:rsidRPr="00396986">
        <w:rPr>
          <w:spacing w:val="1"/>
          <w:sz w:val="28"/>
          <w:szCs w:val="28"/>
        </w:rPr>
        <w:t xml:space="preserve"> </w:t>
      </w:r>
      <w:r w:rsidR="006D5487" w:rsidRPr="00396986">
        <w:rPr>
          <w:sz w:val="28"/>
          <w:szCs w:val="28"/>
        </w:rPr>
        <w:t>і культуру</w:t>
      </w:r>
      <w:r w:rsidR="006D5487" w:rsidRPr="00396986">
        <w:rPr>
          <w:spacing w:val="-3"/>
          <w:sz w:val="28"/>
          <w:szCs w:val="28"/>
        </w:rPr>
        <w:t xml:space="preserve"> </w:t>
      </w:r>
      <w:r w:rsidR="006D5487" w:rsidRPr="00396986">
        <w:rPr>
          <w:sz w:val="28"/>
          <w:szCs w:val="28"/>
        </w:rPr>
        <w:t>спілкування</w:t>
      </w:r>
      <w:r w:rsidRPr="00396986">
        <w:rPr>
          <w:sz w:val="28"/>
          <w:szCs w:val="28"/>
          <w:vertAlign w:val="superscript"/>
        </w:rPr>
        <w:t>.</w:t>
      </w:r>
    </w:p>
    <w:p w14:paraId="132CBC57" w14:textId="399FC40F" w:rsidR="006D5487" w:rsidRPr="00396986" w:rsidRDefault="003076DB" w:rsidP="003076DB">
      <w:pPr>
        <w:pStyle w:val="ad"/>
        <w:spacing w:after="0" w:line="360" w:lineRule="auto"/>
        <w:ind w:right="665"/>
        <w:jc w:val="both"/>
        <w:rPr>
          <w:sz w:val="28"/>
          <w:szCs w:val="28"/>
        </w:rPr>
      </w:pPr>
      <w:r w:rsidRPr="00396986">
        <w:rPr>
          <w:sz w:val="28"/>
          <w:szCs w:val="28"/>
        </w:rPr>
        <w:t xml:space="preserve">           </w:t>
      </w:r>
      <w:r w:rsidR="006D5487" w:rsidRPr="00396986">
        <w:rPr>
          <w:sz w:val="28"/>
          <w:szCs w:val="28"/>
        </w:rPr>
        <w:t>Завдання на розвиток креативності привчають школярів добирати рими</w:t>
      </w:r>
      <w:r w:rsidR="006D5487" w:rsidRPr="00396986">
        <w:rPr>
          <w:spacing w:val="-67"/>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рядка,</w:t>
      </w:r>
      <w:r w:rsidR="006D5487" w:rsidRPr="00396986">
        <w:rPr>
          <w:spacing w:val="1"/>
          <w:sz w:val="28"/>
          <w:szCs w:val="28"/>
        </w:rPr>
        <w:t xml:space="preserve"> </w:t>
      </w:r>
      <w:r w:rsidR="006D5487" w:rsidRPr="00396986">
        <w:rPr>
          <w:sz w:val="28"/>
          <w:szCs w:val="28"/>
        </w:rPr>
        <w:t>окремого</w:t>
      </w:r>
      <w:r w:rsidR="006D5487" w:rsidRPr="00396986">
        <w:rPr>
          <w:spacing w:val="1"/>
          <w:sz w:val="28"/>
          <w:szCs w:val="28"/>
        </w:rPr>
        <w:t xml:space="preserve"> </w:t>
      </w:r>
      <w:r w:rsidR="006D5487" w:rsidRPr="00396986">
        <w:rPr>
          <w:sz w:val="28"/>
          <w:szCs w:val="28"/>
        </w:rPr>
        <w:t>слова</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тексту,</w:t>
      </w:r>
      <w:r w:rsidR="006D5487" w:rsidRPr="00396986">
        <w:rPr>
          <w:spacing w:val="1"/>
          <w:sz w:val="28"/>
          <w:szCs w:val="28"/>
        </w:rPr>
        <w:t xml:space="preserve"> </w:t>
      </w:r>
      <w:r w:rsidR="006D5487" w:rsidRPr="00396986">
        <w:rPr>
          <w:sz w:val="28"/>
          <w:szCs w:val="28"/>
        </w:rPr>
        <w:t>самостійно);</w:t>
      </w:r>
      <w:r w:rsidR="006D5487" w:rsidRPr="00396986">
        <w:rPr>
          <w:spacing w:val="1"/>
          <w:sz w:val="28"/>
          <w:szCs w:val="28"/>
        </w:rPr>
        <w:t xml:space="preserve"> </w:t>
      </w:r>
      <w:r w:rsidR="006D5487" w:rsidRPr="00396986">
        <w:rPr>
          <w:sz w:val="28"/>
          <w:szCs w:val="28"/>
        </w:rPr>
        <w:t>складати</w:t>
      </w:r>
      <w:r w:rsidR="006D5487" w:rsidRPr="00396986">
        <w:rPr>
          <w:spacing w:val="1"/>
          <w:sz w:val="28"/>
          <w:szCs w:val="28"/>
        </w:rPr>
        <w:t xml:space="preserve"> </w:t>
      </w:r>
      <w:r w:rsidR="006D5487" w:rsidRPr="00396986">
        <w:rPr>
          <w:sz w:val="28"/>
          <w:szCs w:val="28"/>
        </w:rPr>
        <w:t>власні</w:t>
      </w:r>
      <w:r w:rsidR="006D5487" w:rsidRPr="00396986">
        <w:rPr>
          <w:spacing w:val="70"/>
          <w:sz w:val="28"/>
          <w:szCs w:val="28"/>
        </w:rPr>
        <w:t xml:space="preserve"> </w:t>
      </w:r>
      <w:r w:rsidR="006D5487" w:rsidRPr="00396986">
        <w:rPr>
          <w:sz w:val="28"/>
          <w:szCs w:val="28"/>
        </w:rPr>
        <w:t>вірші.</w:t>
      </w:r>
      <w:r w:rsidR="006D5487" w:rsidRPr="00396986">
        <w:rPr>
          <w:spacing w:val="1"/>
          <w:sz w:val="28"/>
          <w:szCs w:val="28"/>
        </w:rPr>
        <w:t xml:space="preserve"> </w:t>
      </w:r>
      <w:r w:rsidR="006D5487" w:rsidRPr="00396986">
        <w:rPr>
          <w:sz w:val="28"/>
          <w:szCs w:val="28"/>
        </w:rPr>
        <w:t>Чималі розвивальні можливості містять вправи на складання казок, оповідань</w:t>
      </w:r>
      <w:r w:rsidR="006D5487" w:rsidRPr="00396986">
        <w:rPr>
          <w:spacing w:val="-67"/>
          <w:sz w:val="28"/>
          <w:szCs w:val="28"/>
        </w:rPr>
        <w:t xml:space="preserve"> </w:t>
      </w:r>
      <w:r w:rsidR="006D5487" w:rsidRPr="00396986">
        <w:rPr>
          <w:sz w:val="28"/>
          <w:szCs w:val="28"/>
        </w:rPr>
        <w:t>(одні з них пропонують продовжити твір, інші – скласти самостійно; частина</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задає</w:t>
      </w:r>
      <w:r w:rsidR="006D5487" w:rsidRPr="00396986">
        <w:rPr>
          <w:spacing w:val="1"/>
          <w:sz w:val="28"/>
          <w:szCs w:val="28"/>
        </w:rPr>
        <w:t xml:space="preserve"> </w:t>
      </w:r>
      <w:r w:rsidR="006D5487" w:rsidRPr="00396986">
        <w:rPr>
          <w:sz w:val="28"/>
          <w:szCs w:val="28"/>
        </w:rPr>
        <w:t>конкретну тему твору),</w:t>
      </w:r>
      <w:r w:rsidR="006D5487" w:rsidRPr="00396986">
        <w:rPr>
          <w:spacing w:val="1"/>
          <w:sz w:val="28"/>
          <w:szCs w:val="28"/>
        </w:rPr>
        <w:t xml:space="preserve"> </w:t>
      </w:r>
      <w:r w:rsidR="006D5487" w:rsidRPr="00396986">
        <w:rPr>
          <w:sz w:val="28"/>
          <w:szCs w:val="28"/>
        </w:rPr>
        <w:t>скоромовок,</w:t>
      </w:r>
      <w:r w:rsidR="006D5487" w:rsidRPr="00396986">
        <w:rPr>
          <w:spacing w:val="1"/>
          <w:sz w:val="28"/>
          <w:szCs w:val="28"/>
        </w:rPr>
        <w:t xml:space="preserve"> </w:t>
      </w:r>
      <w:r w:rsidR="006D5487" w:rsidRPr="00396986">
        <w:rPr>
          <w:sz w:val="28"/>
          <w:szCs w:val="28"/>
        </w:rPr>
        <w:t>загадок,</w:t>
      </w:r>
      <w:r w:rsidR="006D5487" w:rsidRPr="00396986">
        <w:rPr>
          <w:spacing w:val="1"/>
          <w:sz w:val="28"/>
          <w:szCs w:val="28"/>
        </w:rPr>
        <w:t xml:space="preserve"> </w:t>
      </w:r>
      <w:r w:rsidR="006D5487" w:rsidRPr="00396986">
        <w:rPr>
          <w:sz w:val="28"/>
          <w:szCs w:val="28"/>
        </w:rPr>
        <w:t>лічилок</w:t>
      </w:r>
      <w:r w:rsidR="006D5487" w:rsidRPr="00396986">
        <w:rPr>
          <w:spacing w:val="1"/>
          <w:sz w:val="28"/>
          <w:szCs w:val="28"/>
        </w:rPr>
        <w:t xml:space="preserve"> </w:t>
      </w:r>
      <w:r w:rsidR="006D5487" w:rsidRPr="00396986">
        <w:rPr>
          <w:sz w:val="28"/>
          <w:szCs w:val="28"/>
        </w:rPr>
        <w:t>тощо.</w:t>
      </w:r>
      <w:r w:rsidR="006D5487" w:rsidRPr="00396986">
        <w:rPr>
          <w:spacing w:val="1"/>
          <w:sz w:val="28"/>
          <w:szCs w:val="28"/>
        </w:rPr>
        <w:t xml:space="preserve"> </w:t>
      </w:r>
      <w:r w:rsidR="006D5487" w:rsidRPr="00396986">
        <w:rPr>
          <w:sz w:val="28"/>
          <w:szCs w:val="28"/>
        </w:rPr>
        <w:t xml:space="preserve">Проаналізувавши   </w:t>
      </w:r>
      <w:r w:rsidR="006D5487" w:rsidRPr="00396986">
        <w:rPr>
          <w:spacing w:val="58"/>
          <w:sz w:val="28"/>
          <w:szCs w:val="28"/>
        </w:rPr>
        <w:t xml:space="preserve"> </w:t>
      </w:r>
      <w:r w:rsidR="006D5487" w:rsidRPr="00396986">
        <w:rPr>
          <w:sz w:val="28"/>
          <w:szCs w:val="28"/>
        </w:rPr>
        <w:t>підручники</w:t>
      </w:r>
      <w:r w:rsidR="00000FB8" w:rsidRPr="00396986">
        <w:rPr>
          <w:sz w:val="28"/>
          <w:szCs w:val="28"/>
        </w:rPr>
        <w:t xml:space="preserve"> </w:t>
      </w:r>
      <w:r w:rsidR="006D5487" w:rsidRPr="00396986">
        <w:rPr>
          <w:sz w:val="28"/>
          <w:szCs w:val="28"/>
        </w:rPr>
        <w:t>вдалося</w:t>
      </w:r>
      <w:r w:rsidR="006D5487" w:rsidRPr="00396986">
        <w:rPr>
          <w:spacing w:val="1"/>
          <w:sz w:val="28"/>
          <w:szCs w:val="28"/>
        </w:rPr>
        <w:t xml:space="preserve"> </w:t>
      </w:r>
      <w:r w:rsidR="006D5487" w:rsidRPr="00396986">
        <w:rPr>
          <w:sz w:val="28"/>
          <w:szCs w:val="28"/>
        </w:rPr>
        <w:t>з’ясувати,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найбільшим</w:t>
      </w:r>
      <w:r w:rsidR="006D5487" w:rsidRPr="00396986">
        <w:rPr>
          <w:spacing w:val="1"/>
          <w:sz w:val="28"/>
          <w:szCs w:val="28"/>
        </w:rPr>
        <w:t xml:space="preserve"> </w:t>
      </w:r>
      <w:r w:rsidR="006D5487" w:rsidRPr="00396986">
        <w:rPr>
          <w:sz w:val="28"/>
          <w:szCs w:val="28"/>
        </w:rPr>
        <w:t>потенціалом для формування пізнавальних процесів володіють підручники з</w:t>
      </w:r>
      <w:r w:rsidR="006D5487" w:rsidRPr="00396986">
        <w:rPr>
          <w:spacing w:val="1"/>
          <w:sz w:val="28"/>
          <w:szCs w:val="28"/>
        </w:rPr>
        <w:t xml:space="preserve"> </w:t>
      </w:r>
      <w:r w:rsidR="006D5487" w:rsidRPr="00396986">
        <w:rPr>
          <w:sz w:val="28"/>
          <w:szCs w:val="28"/>
        </w:rPr>
        <w:t>математики.</w:t>
      </w:r>
      <w:r w:rsidR="006D5487" w:rsidRPr="00396986">
        <w:rPr>
          <w:spacing w:val="1"/>
          <w:sz w:val="28"/>
          <w:szCs w:val="28"/>
        </w:rPr>
        <w:t xml:space="preserve"> </w:t>
      </w:r>
      <w:r w:rsidR="006D5487" w:rsidRPr="00396986">
        <w:rPr>
          <w:sz w:val="28"/>
          <w:szCs w:val="28"/>
        </w:rPr>
        <w:t>Ці</w:t>
      </w:r>
      <w:r w:rsidR="006D5487" w:rsidRPr="00396986">
        <w:rPr>
          <w:spacing w:val="1"/>
          <w:sz w:val="28"/>
          <w:szCs w:val="28"/>
        </w:rPr>
        <w:t xml:space="preserve"> </w:t>
      </w:r>
      <w:r w:rsidR="006D5487" w:rsidRPr="00396986">
        <w:rPr>
          <w:sz w:val="28"/>
          <w:szCs w:val="28"/>
        </w:rPr>
        <w:t>підручники</w:t>
      </w:r>
      <w:r w:rsidR="006D5487" w:rsidRPr="00396986">
        <w:rPr>
          <w:spacing w:val="1"/>
          <w:sz w:val="28"/>
          <w:szCs w:val="28"/>
        </w:rPr>
        <w:t xml:space="preserve"> </w:t>
      </w:r>
      <w:r w:rsidR="006D5487" w:rsidRPr="00396986">
        <w:rPr>
          <w:sz w:val="28"/>
          <w:szCs w:val="28"/>
        </w:rPr>
        <w:t>відрізняються,</w:t>
      </w:r>
      <w:r w:rsidR="006D5487" w:rsidRPr="00396986">
        <w:rPr>
          <w:spacing w:val="1"/>
          <w:sz w:val="28"/>
          <w:szCs w:val="28"/>
        </w:rPr>
        <w:t xml:space="preserve"> </w:t>
      </w:r>
      <w:r w:rsidR="006D5487" w:rsidRPr="00396986">
        <w:rPr>
          <w:sz w:val="28"/>
          <w:szCs w:val="28"/>
        </w:rPr>
        <w:t>зокрема,</w:t>
      </w:r>
      <w:r w:rsidR="006D5487" w:rsidRPr="00396986">
        <w:rPr>
          <w:spacing w:val="1"/>
          <w:sz w:val="28"/>
          <w:szCs w:val="28"/>
        </w:rPr>
        <w:t xml:space="preserve"> </w:t>
      </w:r>
      <w:r w:rsidR="006D5487" w:rsidRPr="00396986">
        <w:rPr>
          <w:sz w:val="28"/>
          <w:szCs w:val="28"/>
        </w:rPr>
        <w:t>кількістю</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 xml:space="preserve">розвиток  </w:t>
      </w:r>
      <w:r w:rsidR="006D5487" w:rsidRPr="00396986">
        <w:rPr>
          <w:spacing w:val="32"/>
          <w:sz w:val="28"/>
          <w:szCs w:val="28"/>
        </w:rPr>
        <w:t xml:space="preserve"> </w:t>
      </w:r>
      <w:r w:rsidR="006D5487" w:rsidRPr="00396986">
        <w:rPr>
          <w:sz w:val="28"/>
          <w:szCs w:val="28"/>
        </w:rPr>
        <w:t xml:space="preserve">уяви  </w:t>
      </w:r>
      <w:r w:rsidR="006D5487" w:rsidRPr="00396986">
        <w:rPr>
          <w:spacing w:val="33"/>
          <w:sz w:val="28"/>
          <w:szCs w:val="28"/>
        </w:rPr>
        <w:t xml:space="preserve"> </w:t>
      </w:r>
      <w:r w:rsidR="006D5487" w:rsidRPr="00396986">
        <w:rPr>
          <w:sz w:val="28"/>
          <w:szCs w:val="28"/>
        </w:rPr>
        <w:t xml:space="preserve">і  </w:t>
      </w:r>
      <w:r w:rsidR="006D5487" w:rsidRPr="00396986">
        <w:rPr>
          <w:spacing w:val="23"/>
          <w:sz w:val="28"/>
          <w:szCs w:val="28"/>
        </w:rPr>
        <w:t xml:space="preserve"> </w:t>
      </w:r>
      <w:r w:rsidR="006D5487" w:rsidRPr="00396986">
        <w:rPr>
          <w:sz w:val="28"/>
          <w:szCs w:val="28"/>
        </w:rPr>
        <w:t xml:space="preserve">фантазії,  </w:t>
      </w:r>
      <w:r w:rsidR="006D5487" w:rsidRPr="00396986">
        <w:rPr>
          <w:spacing w:val="31"/>
          <w:sz w:val="28"/>
          <w:szCs w:val="28"/>
        </w:rPr>
        <w:t xml:space="preserve"> </w:t>
      </w:r>
      <w:r w:rsidR="006D5487" w:rsidRPr="00396986">
        <w:rPr>
          <w:sz w:val="28"/>
          <w:szCs w:val="28"/>
        </w:rPr>
        <w:t xml:space="preserve">які  </w:t>
      </w:r>
      <w:r w:rsidR="006D5487" w:rsidRPr="00396986">
        <w:rPr>
          <w:spacing w:val="23"/>
          <w:sz w:val="28"/>
          <w:szCs w:val="28"/>
        </w:rPr>
        <w:t xml:space="preserve"> </w:t>
      </w:r>
      <w:r w:rsidR="006D5487" w:rsidRPr="00396986">
        <w:rPr>
          <w:sz w:val="28"/>
          <w:szCs w:val="28"/>
        </w:rPr>
        <w:t xml:space="preserve">представлені  </w:t>
      </w:r>
      <w:r w:rsidR="006D5487" w:rsidRPr="00396986">
        <w:rPr>
          <w:spacing w:val="23"/>
          <w:sz w:val="28"/>
          <w:szCs w:val="28"/>
        </w:rPr>
        <w:t xml:space="preserve"> </w:t>
      </w:r>
      <w:r w:rsidR="006D5487" w:rsidRPr="00396986">
        <w:rPr>
          <w:sz w:val="28"/>
          <w:szCs w:val="28"/>
        </w:rPr>
        <w:t xml:space="preserve">спеціальними  </w:t>
      </w:r>
      <w:r w:rsidR="006D5487" w:rsidRPr="00396986">
        <w:rPr>
          <w:spacing w:val="29"/>
          <w:sz w:val="28"/>
          <w:szCs w:val="28"/>
        </w:rPr>
        <w:t xml:space="preserve"> </w:t>
      </w:r>
      <w:r w:rsidR="006D5487" w:rsidRPr="00396986">
        <w:rPr>
          <w:sz w:val="28"/>
          <w:szCs w:val="28"/>
        </w:rPr>
        <w:t>рубриками:</w:t>
      </w:r>
      <w:r w:rsidRPr="00396986">
        <w:rPr>
          <w:sz w:val="28"/>
          <w:szCs w:val="28"/>
        </w:rPr>
        <w:t xml:space="preserve"> </w:t>
      </w:r>
      <w:r w:rsidR="006D5487" w:rsidRPr="00396986">
        <w:rPr>
          <w:sz w:val="28"/>
          <w:szCs w:val="28"/>
        </w:rPr>
        <w:t>«Порівняй»,</w:t>
      </w:r>
      <w:r w:rsidR="006D5487" w:rsidRPr="00396986">
        <w:rPr>
          <w:spacing w:val="1"/>
          <w:sz w:val="28"/>
          <w:szCs w:val="28"/>
        </w:rPr>
        <w:t xml:space="preserve"> </w:t>
      </w:r>
      <w:r w:rsidR="006D5487" w:rsidRPr="00396986">
        <w:rPr>
          <w:sz w:val="28"/>
          <w:szCs w:val="28"/>
        </w:rPr>
        <w:t>«Згрупуй»,</w:t>
      </w:r>
      <w:r w:rsidR="006D5487" w:rsidRPr="00396986">
        <w:rPr>
          <w:spacing w:val="1"/>
          <w:sz w:val="28"/>
          <w:szCs w:val="28"/>
        </w:rPr>
        <w:t xml:space="preserve"> </w:t>
      </w:r>
      <w:r w:rsidR="006D5487" w:rsidRPr="00396986">
        <w:rPr>
          <w:sz w:val="28"/>
          <w:szCs w:val="28"/>
        </w:rPr>
        <w:t>«Знайди</w:t>
      </w:r>
      <w:r w:rsidR="006D5487" w:rsidRPr="00396986">
        <w:rPr>
          <w:spacing w:val="1"/>
          <w:sz w:val="28"/>
          <w:szCs w:val="28"/>
        </w:rPr>
        <w:t xml:space="preserve"> </w:t>
      </w:r>
      <w:r w:rsidR="006D5487" w:rsidRPr="00396986">
        <w:rPr>
          <w:sz w:val="28"/>
          <w:szCs w:val="28"/>
        </w:rPr>
        <w:t>невідоме</w:t>
      </w:r>
      <w:r w:rsidR="006D5487" w:rsidRPr="00396986">
        <w:rPr>
          <w:spacing w:val="1"/>
          <w:sz w:val="28"/>
          <w:szCs w:val="28"/>
        </w:rPr>
        <w:t xml:space="preserve"> </w:t>
      </w:r>
      <w:r w:rsidR="006D5487" w:rsidRPr="00396986">
        <w:rPr>
          <w:sz w:val="28"/>
          <w:szCs w:val="28"/>
        </w:rPr>
        <w:t>число»,</w:t>
      </w:r>
      <w:r w:rsidR="006D5487" w:rsidRPr="00396986">
        <w:rPr>
          <w:spacing w:val="1"/>
          <w:sz w:val="28"/>
          <w:szCs w:val="28"/>
        </w:rPr>
        <w:t xml:space="preserve"> </w:t>
      </w:r>
      <w:r w:rsidR="006D5487" w:rsidRPr="00396986">
        <w:rPr>
          <w:sz w:val="28"/>
          <w:szCs w:val="28"/>
        </w:rPr>
        <w:t>«Знайти</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виправ</w:t>
      </w:r>
      <w:r w:rsidR="006D5487" w:rsidRPr="00396986">
        <w:rPr>
          <w:spacing w:val="1"/>
          <w:sz w:val="28"/>
          <w:szCs w:val="28"/>
        </w:rPr>
        <w:t xml:space="preserve"> </w:t>
      </w:r>
      <w:r w:rsidR="006D5487" w:rsidRPr="00396986">
        <w:rPr>
          <w:sz w:val="28"/>
          <w:szCs w:val="28"/>
        </w:rPr>
        <w:t>помилки», «Розшифруй слово», «Задачі-жарти», «завдання-пастки», «Цікаві</w:t>
      </w:r>
      <w:r w:rsidR="006D5487" w:rsidRPr="00396986">
        <w:rPr>
          <w:spacing w:val="1"/>
          <w:sz w:val="28"/>
          <w:szCs w:val="28"/>
        </w:rPr>
        <w:t xml:space="preserve"> </w:t>
      </w:r>
      <w:r w:rsidR="006D5487" w:rsidRPr="00396986">
        <w:rPr>
          <w:sz w:val="28"/>
          <w:szCs w:val="28"/>
        </w:rPr>
        <w:t>квадрати»,</w:t>
      </w:r>
      <w:r w:rsidR="006D5487" w:rsidRPr="00396986">
        <w:rPr>
          <w:spacing w:val="7"/>
          <w:sz w:val="28"/>
          <w:szCs w:val="28"/>
        </w:rPr>
        <w:t xml:space="preserve"> </w:t>
      </w:r>
      <w:r w:rsidR="006D5487" w:rsidRPr="00396986">
        <w:rPr>
          <w:sz w:val="28"/>
          <w:szCs w:val="28"/>
        </w:rPr>
        <w:t>«Цікаві</w:t>
      </w:r>
      <w:r w:rsidR="006D5487" w:rsidRPr="00396986">
        <w:rPr>
          <w:spacing w:val="-6"/>
          <w:sz w:val="28"/>
          <w:szCs w:val="28"/>
        </w:rPr>
        <w:t xml:space="preserve"> </w:t>
      </w:r>
      <w:r w:rsidR="006D5487" w:rsidRPr="00396986">
        <w:rPr>
          <w:sz w:val="28"/>
          <w:szCs w:val="28"/>
        </w:rPr>
        <w:t>задачі»,</w:t>
      </w:r>
      <w:r w:rsidR="006D5487" w:rsidRPr="00396986">
        <w:rPr>
          <w:spacing w:val="3"/>
          <w:sz w:val="28"/>
          <w:szCs w:val="28"/>
        </w:rPr>
        <w:t xml:space="preserve"> </w:t>
      </w:r>
      <w:r w:rsidR="006D5487" w:rsidRPr="00396986">
        <w:rPr>
          <w:sz w:val="28"/>
          <w:szCs w:val="28"/>
        </w:rPr>
        <w:t>гра</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Танграм</w:t>
      </w:r>
      <w:proofErr w:type="spellEnd"/>
      <w:r w:rsidR="006D5487" w:rsidRPr="00396986">
        <w:rPr>
          <w:sz w:val="28"/>
          <w:szCs w:val="28"/>
        </w:rPr>
        <w:t>»,</w:t>
      </w:r>
      <w:r w:rsidR="006D5487" w:rsidRPr="00396986">
        <w:rPr>
          <w:spacing w:val="2"/>
          <w:sz w:val="28"/>
          <w:szCs w:val="28"/>
        </w:rPr>
        <w:t xml:space="preserve"> </w:t>
      </w:r>
      <w:r w:rsidR="006D5487" w:rsidRPr="00396986">
        <w:rPr>
          <w:sz w:val="28"/>
          <w:szCs w:val="28"/>
        </w:rPr>
        <w:t>гра</w:t>
      </w:r>
      <w:r w:rsidR="006D5487" w:rsidRPr="00396986">
        <w:rPr>
          <w:spacing w:val="3"/>
          <w:sz w:val="28"/>
          <w:szCs w:val="28"/>
        </w:rPr>
        <w:t xml:space="preserve"> </w:t>
      </w:r>
      <w:r w:rsidR="006D5487" w:rsidRPr="00396986">
        <w:rPr>
          <w:sz w:val="28"/>
          <w:szCs w:val="28"/>
        </w:rPr>
        <w:t>«П’ятий</w:t>
      </w:r>
      <w:r w:rsidR="006D5487" w:rsidRPr="00396986">
        <w:rPr>
          <w:spacing w:val="-1"/>
          <w:sz w:val="28"/>
          <w:szCs w:val="28"/>
        </w:rPr>
        <w:t xml:space="preserve"> </w:t>
      </w:r>
      <w:r w:rsidR="006D5487" w:rsidRPr="00396986">
        <w:rPr>
          <w:sz w:val="28"/>
          <w:szCs w:val="28"/>
        </w:rPr>
        <w:t>зайвий».</w:t>
      </w:r>
    </w:p>
    <w:p w14:paraId="5D6CDE89" w14:textId="678CDB52" w:rsidR="006D5487" w:rsidRPr="00396986" w:rsidRDefault="003076DB" w:rsidP="003076DB">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Для того, щоб учням початкової школи було легше пристосуватися до</w:t>
      </w:r>
      <w:r w:rsidR="006D5487" w:rsidRPr="00396986">
        <w:rPr>
          <w:spacing w:val="1"/>
          <w:sz w:val="28"/>
          <w:szCs w:val="28"/>
        </w:rPr>
        <w:t xml:space="preserve"> </w:t>
      </w:r>
      <w:r w:rsidR="006D5487" w:rsidRPr="00396986">
        <w:rPr>
          <w:sz w:val="28"/>
          <w:szCs w:val="28"/>
        </w:rPr>
        <w:t>специфіки середньої школи, у підручнику для 4 класу запропоновано види</w:t>
      </w:r>
      <w:r w:rsidR="006D5487" w:rsidRPr="00396986">
        <w:rPr>
          <w:spacing w:val="1"/>
          <w:sz w:val="28"/>
          <w:szCs w:val="28"/>
        </w:rPr>
        <w:t xml:space="preserve"> </w:t>
      </w:r>
      <w:r w:rsidR="006D5487" w:rsidRPr="00396986">
        <w:rPr>
          <w:sz w:val="28"/>
          <w:szCs w:val="28"/>
        </w:rPr>
        <w:t>завдань:</w:t>
      </w:r>
    </w:p>
    <w:p w14:paraId="34A204C3" w14:textId="5F751521" w:rsidR="006D5487" w:rsidRPr="00396986" w:rsidRDefault="006D5487">
      <w:pPr>
        <w:pStyle w:val="a9"/>
        <w:widowControl w:val="0"/>
        <w:numPr>
          <w:ilvl w:val="0"/>
          <w:numId w:val="21"/>
        </w:numPr>
        <w:tabs>
          <w:tab w:val="left" w:pos="1676"/>
        </w:tabs>
        <w:autoSpaceDE w:val="0"/>
        <w:autoSpaceDN w:val="0"/>
        <w:spacing w:after="0" w:line="360" w:lineRule="auto"/>
        <w:ind w:right="663" w:firstLine="710"/>
        <w:contextualSpacing w:val="0"/>
        <w:jc w:val="both"/>
        <w:rPr>
          <w:sz w:val="28"/>
          <w:szCs w:val="28"/>
        </w:rPr>
      </w:pPr>
      <w:r w:rsidRPr="00396986">
        <w:rPr>
          <w:sz w:val="28"/>
          <w:szCs w:val="28"/>
        </w:rPr>
        <w:t xml:space="preserve">рубрика </w:t>
      </w:r>
      <w:r w:rsidRPr="00396986">
        <w:rPr>
          <w:i/>
          <w:sz w:val="28"/>
          <w:szCs w:val="28"/>
        </w:rPr>
        <w:t xml:space="preserve">«Скарбничка досягнень» </w:t>
      </w:r>
      <w:r w:rsidRPr="00396986">
        <w:rPr>
          <w:sz w:val="28"/>
          <w:szCs w:val="28"/>
        </w:rPr>
        <w:t>(це набір завдань з вивченої теми,</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подані</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вигляді</w:t>
      </w:r>
      <w:r w:rsidRPr="00396986">
        <w:rPr>
          <w:spacing w:val="1"/>
          <w:sz w:val="28"/>
          <w:szCs w:val="28"/>
        </w:rPr>
        <w:t xml:space="preserve"> </w:t>
      </w:r>
      <w:r w:rsidRPr="00396986">
        <w:rPr>
          <w:sz w:val="28"/>
          <w:szCs w:val="28"/>
        </w:rPr>
        <w:t>контрольної</w:t>
      </w:r>
      <w:r w:rsidRPr="00396986">
        <w:rPr>
          <w:spacing w:val="1"/>
          <w:sz w:val="28"/>
          <w:szCs w:val="28"/>
        </w:rPr>
        <w:t xml:space="preserve"> </w:t>
      </w:r>
      <w:r w:rsidRPr="00396986">
        <w:rPr>
          <w:sz w:val="28"/>
          <w:szCs w:val="28"/>
        </w:rPr>
        <w:t>роботи</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різними</w:t>
      </w:r>
      <w:r w:rsidRPr="00396986">
        <w:rPr>
          <w:spacing w:val="1"/>
          <w:sz w:val="28"/>
          <w:szCs w:val="28"/>
        </w:rPr>
        <w:t xml:space="preserve"> </w:t>
      </w:r>
      <w:r w:rsidRPr="00396986">
        <w:rPr>
          <w:sz w:val="28"/>
          <w:szCs w:val="28"/>
        </w:rPr>
        <w:t>формами</w:t>
      </w:r>
      <w:r w:rsidRPr="00396986">
        <w:rPr>
          <w:spacing w:val="1"/>
          <w:sz w:val="28"/>
          <w:szCs w:val="28"/>
        </w:rPr>
        <w:t xml:space="preserve"> </w:t>
      </w:r>
      <w:r w:rsidRPr="00396986">
        <w:rPr>
          <w:sz w:val="28"/>
          <w:szCs w:val="28"/>
        </w:rPr>
        <w:t>завдань</w:t>
      </w:r>
      <w:r w:rsidRPr="00396986">
        <w:rPr>
          <w:spacing w:val="1"/>
          <w:sz w:val="28"/>
          <w:szCs w:val="28"/>
        </w:rPr>
        <w:t xml:space="preserve"> </w:t>
      </w:r>
      <w:r w:rsidR="00396986">
        <w:rPr>
          <w:sz w:val="28"/>
          <w:szCs w:val="28"/>
        </w:rPr>
        <w:t>-</w:t>
      </w:r>
      <w:r w:rsidRPr="00396986">
        <w:rPr>
          <w:spacing w:val="1"/>
          <w:sz w:val="28"/>
          <w:szCs w:val="28"/>
        </w:rPr>
        <w:t xml:space="preserve"> </w:t>
      </w:r>
      <w:r w:rsidRPr="00396986">
        <w:rPr>
          <w:sz w:val="28"/>
          <w:szCs w:val="28"/>
        </w:rPr>
        <w:t>тестового характеру, на відповідність, на встановлення порядку дій тощо).</w:t>
      </w:r>
      <w:r w:rsidRPr="00396986">
        <w:rPr>
          <w:spacing w:val="1"/>
          <w:sz w:val="28"/>
          <w:szCs w:val="28"/>
        </w:rPr>
        <w:t xml:space="preserve"> </w:t>
      </w:r>
      <w:r w:rsidRPr="00396986">
        <w:rPr>
          <w:sz w:val="28"/>
          <w:szCs w:val="28"/>
        </w:rPr>
        <w:t>Вона</w:t>
      </w:r>
      <w:r w:rsidRPr="00396986">
        <w:rPr>
          <w:spacing w:val="38"/>
          <w:sz w:val="28"/>
          <w:szCs w:val="28"/>
        </w:rPr>
        <w:t xml:space="preserve"> </w:t>
      </w:r>
      <w:r w:rsidRPr="00396986">
        <w:rPr>
          <w:sz w:val="28"/>
          <w:szCs w:val="28"/>
        </w:rPr>
        <w:t>допоможе</w:t>
      </w:r>
      <w:r w:rsidRPr="00396986">
        <w:rPr>
          <w:spacing w:val="38"/>
          <w:sz w:val="28"/>
          <w:szCs w:val="28"/>
        </w:rPr>
        <w:t xml:space="preserve"> </w:t>
      </w:r>
      <w:r w:rsidRPr="00396986">
        <w:rPr>
          <w:sz w:val="28"/>
          <w:szCs w:val="28"/>
        </w:rPr>
        <w:t>провести</w:t>
      </w:r>
      <w:r w:rsidRPr="00396986">
        <w:rPr>
          <w:spacing w:val="37"/>
          <w:sz w:val="28"/>
          <w:szCs w:val="28"/>
        </w:rPr>
        <w:t xml:space="preserve"> </w:t>
      </w:r>
      <w:r w:rsidRPr="00396986">
        <w:rPr>
          <w:sz w:val="28"/>
          <w:szCs w:val="28"/>
        </w:rPr>
        <w:t>урок</w:t>
      </w:r>
      <w:r w:rsidRPr="00396986">
        <w:rPr>
          <w:spacing w:val="37"/>
          <w:sz w:val="28"/>
          <w:szCs w:val="28"/>
        </w:rPr>
        <w:t xml:space="preserve"> </w:t>
      </w:r>
      <w:r w:rsidRPr="00396986">
        <w:rPr>
          <w:sz w:val="28"/>
          <w:szCs w:val="28"/>
        </w:rPr>
        <w:t>узагальнення</w:t>
      </w:r>
      <w:r w:rsidRPr="00396986">
        <w:rPr>
          <w:spacing w:val="38"/>
          <w:sz w:val="28"/>
          <w:szCs w:val="28"/>
        </w:rPr>
        <w:t xml:space="preserve"> </w:t>
      </w:r>
      <w:r w:rsidRPr="00396986">
        <w:rPr>
          <w:sz w:val="28"/>
          <w:szCs w:val="28"/>
        </w:rPr>
        <w:t>і</w:t>
      </w:r>
      <w:r w:rsidRPr="00396986">
        <w:rPr>
          <w:spacing w:val="32"/>
          <w:sz w:val="28"/>
          <w:szCs w:val="28"/>
        </w:rPr>
        <w:t xml:space="preserve"> </w:t>
      </w:r>
      <w:r w:rsidRPr="00396986">
        <w:rPr>
          <w:sz w:val="28"/>
          <w:szCs w:val="28"/>
        </w:rPr>
        <w:t>систематизації</w:t>
      </w:r>
      <w:r w:rsidRPr="00396986">
        <w:rPr>
          <w:spacing w:val="32"/>
          <w:sz w:val="28"/>
          <w:szCs w:val="28"/>
        </w:rPr>
        <w:t xml:space="preserve"> </w:t>
      </w:r>
      <w:r w:rsidRPr="00396986">
        <w:rPr>
          <w:sz w:val="28"/>
          <w:szCs w:val="28"/>
        </w:rPr>
        <w:t>чи</w:t>
      </w:r>
      <w:r w:rsidRPr="00396986">
        <w:rPr>
          <w:spacing w:val="37"/>
          <w:sz w:val="28"/>
          <w:szCs w:val="28"/>
        </w:rPr>
        <w:t xml:space="preserve"> </w:t>
      </w:r>
      <w:r w:rsidRPr="00396986">
        <w:rPr>
          <w:sz w:val="28"/>
          <w:szCs w:val="28"/>
        </w:rPr>
        <w:t>підготовки</w:t>
      </w:r>
      <w:r w:rsidRPr="00396986">
        <w:rPr>
          <w:spacing w:val="-68"/>
          <w:sz w:val="28"/>
          <w:szCs w:val="28"/>
        </w:rPr>
        <w:t xml:space="preserve"> </w:t>
      </w:r>
      <w:r w:rsidRPr="00396986">
        <w:rPr>
          <w:sz w:val="28"/>
          <w:szCs w:val="28"/>
        </w:rPr>
        <w:t>до</w:t>
      </w:r>
      <w:r w:rsidRPr="00396986">
        <w:rPr>
          <w:spacing w:val="1"/>
          <w:sz w:val="28"/>
          <w:szCs w:val="28"/>
        </w:rPr>
        <w:t xml:space="preserve"> </w:t>
      </w:r>
      <w:r w:rsidRPr="00396986">
        <w:rPr>
          <w:sz w:val="28"/>
          <w:szCs w:val="28"/>
        </w:rPr>
        <w:t>контрольної роботи</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познайомить</w:t>
      </w:r>
      <w:r w:rsidRPr="00396986">
        <w:rPr>
          <w:spacing w:val="1"/>
          <w:sz w:val="28"/>
          <w:szCs w:val="28"/>
        </w:rPr>
        <w:t xml:space="preserve"> </w:t>
      </w:r>
      <w:r w:rsidRPr="00396986">
        <w:rPr>
          <w:sz w:val="28"/>
          <w:szCs w:val="28"/>
        </w:rPr>
        <w:t>учнів</w:t>
      </w:r>
      <w:r w:rsidRPr="00396986">
        <w:rPr>
          <w:spacing w:val="1"/>
          <w:sz w:val="28"/>
          <w:szCs w:val="28"/>
        </w:rPr>
        <w:t xml:space="preserve"> </w:t>
      </w:r>
      <w:r w:rsidRPr="00396986">
        <w:rPr>
          <w:sz w:val="28"/>
          <w:szCs w:val="28"/>
        </w:rPr>
        <w:t>із</w:t>
      </w:r>
      <w:r w:rsidRPr="00396986">
        <w:rPr>
          <w:spacing w:val="1"/>
          <w:sz w:val="28"/>
          <w:szCs w:val="28"/>
        </w:rPr>
        <w:t xml:space="preserve"> </w:t>
      </w:r>
      <w:r w:rsidRPr="00396986">
        <w:rPr>
          <w:sz w:val="28"/>
          <w:szCs w:val="28"/>
        </w:rPr>
        <w:t>завданнями,</w:t>
      </w:r>
      <w:r w:rsidRPr="00396986">
        <w:rPr>
          <w:spacing w:val="1"/>
          <w:sz w:val="28"/>
          <w:szCs w:val="28"/>
        </w:rPr>
        <w:t xml:space="preserve"> </w:t>
      </w:r>
      <w:r w:rsidRPr="00396986">
        <w:rPr>
          <w:sz w:val="28"/>
          <w:szCs w:val="28"/>
        </w:rPr>
        <w:t>які подані</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різних</w:t>
      </w:r>
      <w:r w:rsidRPr="00396986">
        <w:rPr>
          <w:spacing w:val="-4"/>
          <w:sz w:val="28"/>
          <w:szCs w:val="28"/>
        </w:rPr>
        <w:t xml:space="preserve"> </w:t>
      </w:r>
      <w:r w:rsidRPr="00396986">
        <w:rPr>
          <w:sz w:val="28"/>
          <w:szCs w:val="28"/>
        </w:rPr>
        <w:t>формах.</w:t>
      </w:r>
    </w:p>
    <w:p w14:paraId="469D8DB9" w14:textId="77777777" w:rsidR="006D5487" w:rsidRPr="00396986" w:rsidRDefault="006D5487">
      <w:pPr>
        <w:pStyle w:val="a9"/>
        <w:widowControl w:val="0"/>
        <w:numPr>
          <w:ilvl w:val="0"/>
          <w:numId w:val="21"/>
        </w:numPr>
        <w:tabs>
          <w:tab w:val="left" w:pos="1666"/>
        </w:tabs>
        <w:autoSpaceDE w:val="0"/>
        <w:autoSpaceDN w:val="0"/>
        <w:spacing w:after="0" w:line="360" w:lineRule="auto"/>
        <w:ind w:right="674" w:firstLine="710"/>
        <w:contextualSpacing w:val="0"/>
        <w:jc w:val="both"/>
        <w:rPr>
          <w:sz w:val="28"/>
          <w:szCs w:val="28"/>
        </w:rPr>
      </w:pPr>
      <w:proofErr w:type="spellStart"/>
      <w:r w:rsidRPr="00396986">
        <w:rPr>
          <w:i/>
          <w:sz w:val="28"/>
          <w:szCs w:val="28"/>
        </w:rPr>
        <w:t>проєктні</w:t>
      </w:r>
      <w:proofErr w:type="spellEnd"/>
      <w:r w:rsidRPr="00396986">
        <w:rPr>
          <w:i/>
          <w:sz w:val="28"/>
          <w:szCs w:val="28"/>
        </w:rPr>
        <w:t xml:space="preserve"> роботи </w:t>
      </w:r>
      <w:r w:rsidRPr="00396986">
        <w:rPr>
          <w:sz w:val="28"/>
          <w:szCs w:val="28"/>
        </w:rPr>
        <w:t>для кожного з розділів. Їх учні можуть виконувати</w:t>
      </w:r>
      <w:r w:rsidRPr="00396986">
        <w:rPr>
          <w:spacing w:val="1"/>
          <w:sz w:val="28"/>
          <w:szCs w:val="28"/>
        </w:rPr>
        <w:t xml:space="preserve"> </w:t>
      </w:r>
      <w:r w:rsidRPr="00396986">
        <w:rPr>
          <w:sz w:val="28"/>
          <w:szCs w:val="28"/>
        </w:rPr>
        <w:t>впродовж</w:t>
      </w:r>
      <w:r w:rsidRPr="00396986">
        <w:rPr>
          <w:spacing w:val="39"/>
          <w:sz w:val="28"/>
          <w:szCs w:val="28"/>
        </w:rPr>
        <w:t xml:space="preserve"> </w:t>
      </w:r>
      <w:r w:rsidRPr="00396986">
        <w:rPr>
          <w:sz w:val="28"/>
          <w:szCs w:val="28"/>
        </w:rPr>
        <w:t>усього</w:t>
      </w:r>
      <w:r w:rsidRPr="00396986">
        <w:rPr>
          <w:spacing w:val="39"/>
          <w:sz w:val="28"/>
          <w:szCs w:val="28"/>
        </w:rPr>
        <w:t xml:space="preserve"> </w:t>
      </w:r>
      <w:r w:rsidRPr="00396986">
        <w:rPr>
          <w:sz w:val="28"/>
          <w:szCs w:val="28"/>
        </w:rPr>
        <w:t>року</w:t>
      </w:r>
      <w:r w:rsidRPr="00396986">
        <w:rPr>
          <w:spacing w:val="35"/>
          <w:sz w:val="28"/>
          <w:szCs w:val="28"/>
        </w:rPr>
        <w:t xml:space="preserve"> </w:t>
      </w:r>
      <w:r w:rsidRPr="00396986">
        <w:rPr>
          <w:sz w:val="28"/>
          <w:szCs w:val="28"/>
        </w:rPr>
        <w:t>або</w:t>
      </w:r>
      <w:r w:rsidRPr="00396986">
        <w:rPr>
          <w:spacing w:val="39"/>
          <w:sz w:val="28"/>
          <w:szCs w:val="28"/>
        </w:rPr>
        <w:t xml:space="preserve"> </w:t>
      </w:r>
      <w:r w:rsidRPr="00396986">
        <w:rPr>
          <w:sz w:val="28"/>
          <w:szCs w:val="28"/>
        </w:rPr>
        <w:t>ж</w:t>
      </w:r>
      <w:r w:rsidRPr="00396986">
        <w:rPr>
          <w:spacing w:val="34"/>
          <w:sz w:val="28"/>
          <w:szCs w:val="28"/>
        </w:rPr>
        <w:t xml:space="preserve"> </w:t>
      </w:r>
      <w:r w:rsidRPr="00396986">
        <w:rPr>
          <w:sz w:val="28"/>
          <w:szCs w:val="28"/>
        </w:rPr>
        <w:t>на</w:t>
      </w:r>
      <w:r w:rsidRPr="00396986">
        <w:rPr>
          <w:spacing w:val="40"/>
          <w:sz w:val="28"/>
          <w:szCs w:val="28"/>
        </w:rPr>
        <w:t xml:space="preserve"> </w:t>
      </w:r>
      <w:r w:rsidRPr="00396986">
        <w:rPr>
          <w:sz w:val="28"/>
          <w:szCs w:val="28"/>
        </w:rPr>
        <w:t>їх</w:t>
      </w:r>
      <w:r w:rsidRPr="00396986">
        <w:rPr>
          <w:spacing w:val="35"/>
          <w:sz w:val="28"/>
          <w:szCs w:val="28"/>
        </w:rPr>
        <w:t xml:space="preserve"> </w:t>
      </w:r>
      <w:r w:rsidRPr="00396986">
        <w:rPr>
          <w:sz w:val="28"/>
          <w:szCs w:val="28"/>
        </w:rPr>
        <w:t>виконання</w:t>
      </w:r>
      <w:r w:rsidRPr="00396986">
        <w:rPr>
          <w:spacing w:val="40"/>
          <w:sz w:val="28"/>
          <w:szCs w:val="28"/>
        </w:rPr>
        <w:t xml:space="preserve"> </w:t>
      </w:r>
      <w:r w:rsidRPr="00396986">
        <w:rPr>
          <w:sz w:val="28"/>
          <w:szCs w:val="28"/>
        </w:rPr>
        <w:t>може</w:t>
      </w:r>
      <w:r w:rsidRPr="00396986">
        <w:rPr>
          <w:spacing w:val="39"/>
          <w:sz w:val="28"/>
          <w:szCs w:val="28"/>
        </w:rPr>
        <w:t xml:space="preserve"> </w:t>
      </w:r>
      <w:r w:rsidRPr="00396986">
        <w:rPr>
          <w:sz w:val="28"/>
          <w:szCs w:val="28"/>
        </w:rPr>
        <w:t>бути</w:t>
      </w:r>
      <w:r w:rsidRPr="00396986">
        <w:rPr>
          <w:spacing w:val="39"/>
          <w:sz w:val="28"/>
          <w:szCs w:val="28"/>
        </w:rPr>
        <w:t xml:space="preserve"> </w:t>
      </w:r>
      <w:r w:rsidRPr="00396986">
        <w:rPr>
          <w:sz w:val="28"/>
          <w:szCs w:val="28"/>
        </w:rPr>
        <w:t>окремо</w:t>
      </w:r>
      <w:r w:rsidRPr="00396986">
        <w:rPr>
          <w:spacing w:val="39"/>
          <w:sz w:val="28"/>
          <w:szCs w:val="28"/>
        </w:rPr>
        <w:t xml:space="preserve"> </w:t>
      </w:r>
      <w:r w:rsidRPr="00396986">
        <w:rPr>
          <w:sz w:val="28"/>
          <w:szCs w:val="28"/>
        </w:rPr>
        <w:t>виділений</w:t>
      </w:r>
      <w:r w:rsidRPr="00396986">
        <w:rPr>
          <w:spacing w:val="-68"/>
          <w:sz w:val="28"/>
          <w:szCs w:val="28"/>
        </w:rPr>
        <w:t xml:space="preserve"> </w:t>
      </w:r>
      <w:r w:rsidRPr="00396986">
        <w:rPr>
          <w:sz w:val="28"/>
          <w:szCs w:val="28"/>
        </w:rPr>
        <w:t>час</w:t>
      </w:r>
      <w:r w:rsidRPr="00396986">
        <w:rPr>
          <w:spacing w:val="1"/>
          <w:sz w:val="28"/>
          <w:szCs w:val="28"/>
        </w:rPr>
        <w:t xml:space="preserve"> </w:t>
      </w:r>
      <w:r w:rsidRPr="00396986">
        <w:rPr>
          <w:sz w:val="28"/>
          <w:szCs w:val="28"/>
        </w:rPr>
        <w:t>наприкінці</w:t>
      </w:r>
      <w:r w:rsidRPr="00396986">
        <w:rPr>
          <w:spacing w:val="-4"/>
          <w:sz w:val="28"/>
          <w:szCs w:val="28"/>
        </w:rPr>
        <w:t xml:space="preserve"> </w:t>
      </w:r>
      <w:r w:rsidRPr="00396986">
        <w:rPr>
          <w:sz w:val="28"/>
          <w:szCs w:val="28"/>
        </w:rPr>
        <w:t>чвертей чи</w:t>
      </w:r>
      <w:r w:rsidRPr="00396986">
        <w:rPr>
          <w:spacing w:val="1"/>
          <w:sz w:val="28"/>
          <w:szCs w:val="28"/>
        </w:rPr>
        <w:t xml:space="preserve"> </w:t>
      </w:r>
      <w:r w:rsidRPr="00396986">
        <w:rPr>
          <w:sz w:val="28"/>
          <w:szCs w:val="28"/>
        </w:rPr>
        <w:t>семестрів.</w:t>
      </w:r>
    </w:p>
    <w:p w14:paraId="13EE5997" w14:textId="72339217" w:rsidR="006D5487" w:rsidRPr="00396986" w:rsidRDefault="003076DB" w:rsidP="003076DB">
      <w:pPr>
        <w:pStyle w:val="ad"/>
        <w:spacing w:after="0" w:line="360" w:lineRule="auto"/>
        <w:ind w:right="669"/>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кінці</w:t>
      </w:r>
      <w:r w:rsidR="006D5487" w:rsidRPr="00396986">
        <w:rPr>
          <w:spacing w:val="1"/>
          <w:sz w:val="28"/>
          <w:szCs w:val="28"/>
        </w:rPr>
        <w:t xml:space="preserve"> </w:t>
      </w:r>
      <w:r w:rsidR="006D5487" w:rsidRPr="00396986">
        <w:rPr>
          <w:sz w:val="28"/>
          <w:szCs w:val="28"/>
        </w:rPr>
        <w:t>підручника</w:t>
      </w:r>
      <w:r w:rsidR="006D5487" w:rsidRPr="00396986">
        <w:rPr>
          <w:spacing w:val="1"/>
          <w:sz w:val="28"/>
          <w:szCs w:val="28"/>
        </w:rPr>
        <w:t xml:space="preserve"> </w:t>
      </w:r>
      <w:r w:rsidR="006D5487" w:rsidRPr="00396986">
        <w:rPr>
          <w:sz w:val="28"/>
          <w:szCs w:val="28"/>
        </w:rPr>
        <w:t>подаються</w:t>
      </w:r>
      <w:r w:rsidR="006D5487" w:rsidRPr="00396986">
        <w:rPr>
          <w:spacing w:val="1"/>
          <w:sz w:val="28"/>
          <w:szCs w:val="28"/>
        </w:rPr>
        <w:t xml:space="preserve"> </w:t>
      </w:r>
      <w:r w:rsidR="006D5487" w:rsidRPr="00396986">
        <w:rPr>
          <w:sz w:val="28"/>
          <w:szCs w:val="28"/>
        </w:rPr>
        <w:t>відповіді</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деяких</w:t>
      </w:r>
      <w:r w:rsidR="006D5487" w:rsidRPr="00396986">
        <w:rPr>
          <w:spacing w:val="1"/>
          <w:sz w:val="28"/>
          <w:szCs w:val="28"/>
        </w:rPr>
        <w:t xml:space="preserve"> </w:t>
      </w:r>
      <w:r w:rsidR="006D5487" w:rsidRPr="00396986">
        <w:rPr>
          <w:sz w:val="28"/>
          <w:szCs w:val="28"/>
        </w:rPr>
        <w:t>вправ,</w:t>
      </w:r>
      <w:r w:rsidR="006D5487" w:rsidRPr="00396986">
        <w:rPr>
          <w:spacing w:val="1"/>
          <w:sz w:val="28"/>
          <w:szCs w:val="28"/>
        </w:rPr>
        <w:t xml:space="preserve"> </w:t>
      </w:r>
      <w:r w:rsidR="006D5487" w:rsidRPr="00396986">
        <w:rPr>
          <w:sz w:val="28"/>
          <w:szCs w:val="28"/>
        </w:rPr>
        <w:t>щоб</w:t>
      </w:r>
      <w:r w:rsidR="006D5487" w:rsidRPr="00396986">
        <w:rPr>
          <w:spacing w:val="1"/>
          <w:sz w:val="28"/>
          <w:szCs w:val="28"/>
        </w:rPr>
        <w:t xml:space="preserve"> </w:t>
      </w:r>
      <w:r w:rsidR="006D5487" w:rsidRPr="00396986">
        <w:rPr>
          <w:sz w:val="28"/>
          <w:szCs w:val="28"/>
        </w:rPr>
        <w:t>учні</w:t>
      </w:r>
      <w:r w:rsidR="006D5487" w:rsidRPr="00396986">
        <w:rPr>
          <w:spacing w:val="-67"/>
          <w:sz w:val="28"/>
          <w:szCs w:val="28"/>
        </w:rPr>
        <w:t xml:space="preserve"> </w:t>
      </w:r>
      <w:r w:rsidR="006D5487" w:rsidRPr="00396986">
        <w:rPr>
          <w:sz w:val="28"/>
          <w:szCs w:val="28"/>
        </w:rPr>
        <w:t>могли</w:t>
      </w:r>
      <w:r w:rsidR="006D5487" w:rsidRPr="00396986">
        <w:rPr>
          <w:spacing w:val="1"/>
          <w:sz w:val="28"/>
          <w:szCs w:val="28"/>
        </w:rPr>
        <w:t xml:space="preserve"> </w:t>
      </w:r>
      <w:r w:rsidR="006D5487" w:rsidRPr="00396986">
        <w:rPr>
          <w:sz w:val="28"/>
          <w:szCs w:val="28"/>
        </w:rPr>
        <w:t>іноді</w:t>
      </w:r>
      <w:r w:rsidR="006D5487" w:rsidRPr="00396986">
        <w:rPr>
          <w:spacing w:val="1"/>
          <w:sz w:val="28"/>
          <w:szCs w:val="28"/>
        </w:rPr>
        <w:t xml:space="preserve"> </w:t>
      </w:r>
      <w:r w:rsidR="006D5487" w:rsidRPr="00396986">
        <w:rPr>
          <w:sz w:val="28"/>
          <w:szCs w:val="28"/>
        </w:rPr>
        <w:t>себе</w:t>
      </w:r>
      <w:r w:rsidR="006D5487" w:rsidRPr="00396986">
        <w:rPr>
          <w:spacing w:val="1"/>
          <w:sz w:val="28"/>
          <w:szCs w:val="28"/>
        </w:rPr>
        <w:t xml:space="preserve"> </w:t>
      </w:r>
      <w:r w:rsidR="006D5487" w:rsidRPr="00396986">
        <w:rPr>
          <w:sz w:val="28"/>
          <w:szCs w:val="28"/>
        </w:rPr>
        <w:t>проконтролювати</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відповідно,</w:t>
      </w:r>
      <w:r w:rsidR="006D5487" w:rsidRPr="00396986">
        <w:rPr>
          <w:spacing w:val="1"/>
          <w:sz w:val="28"/>
          <w:szCs w:val="28"/>
        </w:rPr>
        <w:t xml:space="preserve"> </w:t>
      </w:r>
      <w:r w:rsidR="006D5487" w:rsidRPr="00396986">
        <w:rPr>
          <w:sz w:val="28"/>
          <w:szCs w:val="28"/>
        </w:rPr>
        <w:t>розвивали</w:t>
      </w:r>
      <w:r w:rsidR="006D5487" w:rsidRPr="00396986">
        <w:rPr>
          <w:spacing w:val="1"/>
          <w:sz w:val="28"/>
          <w:szCs w:val="28"/>
        </w:rPr>
        <w:t xml:space="preserve"> </w:t>
      </w:r>
      <w:r w:rsidR="006D5487" w:rsidRPr="00396986">
        <w:rPr>
          <w:sz w:val="28"/>
          <w:szCs w:val="28"/>
        </w:rPr>
        <w:t>навички</w:t>
      </w:r>
      <w:r w:rsidR="006D5487" w:rsidRPr="00396986">
        <w:rPr>
          <w:spacing w:val="1"/>
          <w:sz w:val="28"/>
          <w:szCs w:val="28"/>
        </w:rPr>
        <w:t xml:space="preserve"> </w:t>
      </w:r>
      <w:r w:rsidR="006D5487" w:rsidRPr="00396986">
        <w:rPr>
          <w:sz w:val="28"/>
          <w:szCs w:val="28"/>
        </w:rPr>
        <w:t>самоконтролю,</w:t>
      </w:r>
      <w:r w:rsidR="006D5487" w:rsidRPr="00396986">
        <w:rPr>
          <w:spacing w:val="3"/>
          <w:sz w:val="28"/>
          <w:szCs w:val="28"/>
        </w:rPr>
        <w:t xml:space="preserve"> </w:t>
      </w:r>
      <w:r w:rsidR="006D5487" w:rsidRPr="00396986">
        <w:rPr>
          <w:sz w:val="28"/>
          <w:szCs w:val="28"/>
        </w:rPr>
        <w:t>самоаналізу та</w:t>
      </w:r>
      <w:r w:rsidR="006D5487" w:rsidRPr="00396986">
        <w:rPr>
          <w:spacing w:val="2"/>
          <w:sz w:val="28"/>
          <w:szCs w:val="28"/>
        </w:rPr>
        <w:t xml:space="preserve"> </w:t>
      </w:r>
      <w:proofErr w:type="spellStart"/>
      <w:r w:rsidR="006D5487" w:rsidRPr="00396986">
        <w:rPr>
          <w:sz w:val="28"/>
          <w:szCs w:val="28"/>
        </w:rPr>
        <w:t>самокорекції</w:t>
      </w:r>
      <w:proofErr w:type="spellEnd"/>
      <w:r w:rsidR="006D5487" w:rsidRPr="00396986">
        <w:rPr>
          <w:sz w:val="28"/>
          <w:szCs w:val="28"/>
        </w:rPr>
        <w:t>.</w:t>
      </w:r>
    </w:p>
    <w:p w14:paraId="767C0223" w14:textId="15080D8D" w:rsidR="006D5487" w:rsidRPr="00396986" w:rsidRDefault="003076DB" w:rsidP="003076DB">
      <w:pPr>
        <w:pStyle w:val="ad"/>
        <w:spacing w:after="0" w:line="360" w:lineRule="auto"/>
        <w:ind w:right="665"/>
        <w:jc w:val="both"/>
        <w:rPr>
          <w:sz w:val="28"/>
          <w:szCs w:val="28"/>
        </w:rPr>
      </w:pPr>
      <w:r w:rsidRPr="00396986">
        <w:rPr>
          <w:sz w:val="28"/>
          <w:szCs w:val="28"/>
        </w:rPr>
        <w:t xml:space="preserve">             </w:t>
      </w:r>
      <w:r w:rsidR="006D5487" w:rsidRPr="00396986">
        <w:rPr>
          <w:sz w:val="28"/>
          <w:szCs w:val="28"/>
        </w:rPr>
        <w:t>Слід</w:t>
      </w:r>
      <w:r w:rsidR="006D5487" w:rsidRPr="00396986">
        <w:rPr>
          <w:spacing w:val="1"/>
          <w:sz w:val="28"/>
          <w:szCs w:val="28"/>
        </w:rPr>
        <w:t xml:space="preserve"> </w:t>
      </w:r>
      <w:r w:rsidR="006D5487" w:rsidRPr="00396986">
        <w:rPr>
          <w:sz w:val="28"/>
          <w:szCs w:val="28"/>
        </w:rPr>
        <w:t>зазначити,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креативності школярів</w:t>
      </w:r>
      <w:r w:rsidR="006D5487" w:rsidRPr="00396986">
        <w:rPr>
          <w:spacing w:val="1"/>
          <w:sz w:val="28"/>
          <w:szCs w:val="28"/>
        </w:rPr>
        <w:t xml:space="preserve"> </w:t>
      </w:r>
      <w:r w:rsidR="006D5487" w:rsidRPr="00396986">
        <w:rPr>
          <w:sz w:val="28"/>
          <w:szCs w:val="28"/>
        </w:rPr>
        <w:t>значною</w:t>
      </w:r>
      <w:r w:rsidR="006D5487" w:rsidRPr="00396986">
        <w:rPr>
          <w:spacing w:val="1"/>
          <w:sz w:val="28"/>
          <w:szCs w:val="28"/>
        </w:rPr>
        <w:t xml:space="preserve"> </w:t>
      </w:r>
      <w:r w:rsidR="006D5487" w:rsidRPr="00396986">
        <w:rPr>
          <w:sz w:val="28"/>
          <w:szCs w:val="28"/>
        </w:rPr>
        <w:t>мірою</w:t>
      </w:r>
      <w:r w:rsidR="006D5487" w:rsidRPr="00396986">
        <w:rPr>
          <w:spacing w:val="1"/>
          <w:sz w:val="28"/>
          <w:szCs w:val="28"/>
        </w:rPr>
        <w:t xml:space="preserve"> </w:t>
      </w:r>
      <w:r w:rsidR="006D5487" w:rsidRPr="00396986">
        <w:rPr>
          <w:sz w:val="28"/>
          <w:szCs w:val="28"/>
        </w:rPr>
        <w:t>залежить від індивідуального стилю роботи вчителя, його досвіду, наявності</w:t>
      </w:r>
      <w:r w:rsidR="006D5487" w:rsidRPr="00396986">
        <w:rPr>
          <w:spacing w:val="1"/>
          <w:sz w:val="28"/>
          <w:szCs w:val="28"/>
        </w:rPr>
        <w:t xml:space="preserve"> </w:t>
      </w:r>
      <w:r w:rsidR="006D5487" w:rsidRPr="00396986">
        <w:rPr>
          <w:sz w:val="28"/>
          <w:szCs w:val="28"/>
        </w:rPr>
        <w:t>відповідних</w:t>
      </w:r>
      <w:r w:rsidR="006D5487" w:rsidRPr="00396986">
        <w:rPr>
          <w:spacing w:val="1"/>
          <w:sz w:val="28"/>
          <w:szCs w:val="28"/>
        </w:rPr>
        <w:t xml:space="preserve"> </w:t>
      </w:r>
      <w:r w:rsidR="006D5487" w:rsidRPr="00396986">
        <w:rPr>
          <w:sz w:val="28"/>
          <w:szCs w:val="28"/>
        </w:rPr>
        <w:t>дидактичних</w:t>
      </w:r>
      <w:r w:rsidR="006D5487" w:rsidRPr="00396986">
        <w:rPr>
          <w:spacing w:val="1"/>
          <w:sz w:val="28"/>
          <w:szCs w:val="28"/>
        </w:rPr>
        <w:t xml:space="preserve"> </w:t>
      </w:r>
      <w:r w:rsidR="006D5487" w:rsidRPr="00396986">
        <w:rPr>
          <w:sz w:val="28"/>
          <w:szCs w:val="28"/>
        </w:rPr>
        <w:t>матеріалів.</w:t>
      </w:r>
      <w:r w:rsidR="006D5487" w:rsidRPr="00396986">
        <w:rPr>
          <w:spacing w:val="1"/>
          <w:sz w:val="28"/>
          <w:szCs w:val="28"/>
        </w:rPr>
        <w:t xml:space="preserve"> </w:t>
      </w:r>
      <w:r w:rsidR="006D5487" w:rsidRPr="00396986">
        <w:rPr>
          <w:sz w:val="28"/>
          <w:szCs w:val="28"/>
        </w:rPr>
        <w:t>Великий</w:t>
      </w:r>
      <w:r w:rsidR="006D5487" w:rsidRPr="00396986">
        <w:rPr>
          <w:spacing w:val="1"/>
          <w:sz w:val="28"/>
          <w:szCs w:val="28"/>
        </w:rPr>
        <w:t xml:space="preserve"> </w:t>
      </w:r>
      <w:r w:rsidR="006D5487" w:rsidRPr="00396986">
        <w:rPr>
          <w:sz w:val="28"/>
          <w:szCs w:val="28"/>
        </w:rPr>
        <w:t>вплив</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цей</w:t>
      </w:r>
      <w:r w:rsidR="006D5487" w:rsidRPr="00396986">
        <w:rPr>
          <w:spacing w:val="70"/>
          <w:sz w:val="28"/>
          <w:szCs w:val="28"/>
        </w:rPr>
        <w:t xml:space="preserve"> </w:t>
      </w:r>
      <w:r w:rsidR="006D5487" w:rsidRPr="00396986">
        <w:rPr>
          <w:sz w:val="28"/>
          <w:szCs w:val="28"/>
        </w:rPr>
        <w:t>процес</w:t>
      </w:r>
      <w:r w:rsidR="006D5487" w:rsidRPr="00396986">
        <w:rPr>
          <w:spacing w:val="70"/>
          <w:sz w:val="28"/>
          <w:szCs w:val="28"/>
        </w:rPr>
        <w:t xml:space="preserve"> </w:t>
      </w:r>
      <w:r w:rsidR="006D5487" w:rsidRPr="00396986">
        <w:rPr>
          <w:sz w:val="28"/>
          <w:szCs w:val="28"/>
        </w:rPr>
        <w:t>має</w:t>
      </w:r>
      <w:r w:rsidR="006D5487" w:rsidRPr="00396986">
        <w:rPr>
          <w:spacing w:val="1"/>
          <w:sz w:val="28"/>
          <w:szCs w:val="28"/>
        </w:rPr>
        <w:t xml:space="preserve"> </w:t>
      </w:r>
      <w:r w:rsidR="006D5487" w:rsidRPr="00396986">
        <w:rPr>
          <w:sz w:val="28"/>
          <w:szCs w:val="28"/>
        </w:rPr>
        <w:t>рівень розвитку учнів, з яким вони приходять до школи, середовище, в якому</w:t>
      </w:r>
      <w:r w:rsidR="006D5487" w:rsidRPr="00396986">
        <w:rPr>
          <w:spacing w:val="1"/>
          <w:sz w:val="28"/>
          <w:szCs w:val="28"/>
        </w:rPr>
        <w:t xml:space="preserve"> </w:t>
      </w:r>
      <w:r w:rsidR="006D5487" w:rsidRPr="00396986">
        <w:rPr>
          <w:sz w:val="28"/>
          <w:szCs w:val="28"/>
        </w:rPr>
        <w:t>вони виховуються.</w:t>
      </w:r>
    </w:p>
    <w:p w14:paraId="7477D306" w14:textId="41313F21" w:rsidR="006D5487" w:rsidRPr="00396986" w:rsidRDefault="003076DB" w:rsidP="003076DB">
      <w:pPr>
        <w:pStyle w:val="ad"/>
        <w:spacing w:after="0" w:line="360" w:lineRule="auto"/>
        <w:ind w:right="670"/>
        <w:jc w:val="both"/>
        <w:rPr>
          <w:sz w:val="28"/>
          <w:szCs w:val="28"/>
        </w:rPr>
      </w:pPr>
      <w:r w:rsidRPr="00396986">
        <w:rPr>
          <w:sz w:val="28"/>
          <w:szCs w:val="28"/>
        </w:rPr>
        <w:lastRenderedPageBreak/>
        <w:t xml:space="preserve">            </w:t>
      </w:r>
      <w:r w:rsidR="006D5487" w:rsidRPr="00396986">
        <w:rPr>
          <w:sz w:val="28"/>
          <w:szCs w:val="28"/>
        </w:rPr>
        <w:t>Отже, втілення ідей розвивального навчання в сучасній</w:t>
      </w:r>
      <w:r w:rsidR="006D5487" w:rsidRPr="00396986">
        <w:rPr>
          <w:spacing w:val="1"/>
          <w:sz w:val="28"/>
          <w:szCs w:val="28"/>
        </w:rPr>
        <w:t xml:space="preserve"> </w:t>
      </w:r>
      <w:r w:rsidR="006D5487" w:rsidRPr="00396986">
        <w:rPr>
          <w:sz w:val="28"/>
          <w:szCs w:val="28"/>
        </w:rPr>
        <w:t>науці і практиці спрямовується так, щоб поряд із формуванням знань, умінь і</w:t>
      </w:r>
      <w:r w:rsidR="006D5487" w:rsidRPr="00396986">
        <w:rPr>
          <w:spacing w:val="1"/>
          <w:sz w:val="28"/>
          <w:szCs w:val="28"/>
        </w:rPr>
        <w:t xml:space="preserve"> </w:t>
      </w:r>
      <w:r w:rsidR="006D5487" w:rsidRPr="00396986">
        <w:rPr>
          <w:sz w:val="28"/>
          <w:szCs w:val="28"/>
        </w:rPr>
        <w:t>навичок</w:t>
      </w:r>
      <w:r w:rsidR="006D5487" w:rsidRPr="00396986">
        <w:rPr>
          <w:spacing w:val="1"/>
          <w:sz w:val="28"/>
          <w:szCs w:val="28"/>
        </w:rPr>
        <w:t xml:space="preserve"> </w:t>
      </w:r>
      <w:r w:rsidR="006D5487" w:rsidRPr="00396986">
        <w:rPr>
          <w:sz w:val="28"/>
          <w:szCs w:val="28"/>
        </w:rPr>
        <w:t>забезпечувався</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мотиваційного</w:t>
      </w:r>
      <w:r w:rsidR="006D5487" w:rsidRPr="00396986">
        <w:rPr>
          <w:spacing w:val="1"/>
          <w:sz w:val="28"/>
          <w:szCs w:val="28"/>
        </w:rPr>
        <w:t xml:space="preserve"> </w:t>
      </w:r>
      <w:r w:rsidR="006D5487" w:rsidRPr="00396986">
        <w:rPr>
          <w:sz w:val="28"/>
          <w:szCs w:val="28"/>
        </w:rPr>
        <w:t>компонента</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розвивалась</w:t>
      </w:r>
      <w:r w:rsidR="006D5487" w:rsidRPr="00396986">
        <w:rPr>
          <w:spacing w:val="-4"/>
          <w:sz w:val="28"/>
          <w:szCs w:val="28"/>
        </w:rPr>
        <w:t xml:space="preserve"> </w:t>
      </w:r>
      <w:r w:rsidR="006D5487" w:rsidRPr="00396986">
        <w:rPr>
          <w:sz w:val="28"/>
          <w:szCs w:val="28"/>
        </w:rPr>
        <w:t>культура,</w:t>
      </w:r>
      <w:r w:rsidR="006D5487" w:rsidRPr="00396986">
        <w:rPr>
          <w:spacing w:val="1"/>
          <w:sz w:val="28"/>
          <w:szCs w:val="28"/>
        </w:rPr>
        <w:t xml:space="preserve"> </w:t>
      </w:r>
      <w:r w:rsidR="006D5487" w:rsidRPr="00396986">
        <w:rPr>
          <w:sz w:val="28"/>
          <w:szCs w:val="28"/>
        </w:rPr>
        <w:t>здоров’я учасників</w:t>
      </w:r>
      <w:r w:rsidR="006D5487" w:rsidRPr="00396986">
        <w:rPr>
          <w:spacing w:val="-4"/>
          <w:sz w:val="28"/>
          <w:szCs w:val="28"/>
        </w:rPr>
        <w:t xml:space="preserve"> </w:t>
      </w:r>
      <w:r w:rsidR="006D5487" w:rsidRPr="00396986">
        <w:rPr>
          <w:sz w:val="28"/>
          <w:szCs w:val="28"/>
        </w:rPr>
        <w:t>навчально-виховного</w:t>
      </w:r>
      <w:r w:rsidR="006D5487" w:rsidRPr="00396986">
        <w:rPr>
          <w:spacing w:val="-2"/>
          <w:sz w:val="28"/>
          <w:szCs w:val="28"/>
        </w:rPr>
        <w:t xml:space="preserve"> </w:t>
      </w:r>
      <w:r w:rsidR="006D5487" w:rsidRPr="00396986">
        <w:rPr>
          <w:sz w:val="28"/>
          <w:szCs w:val="28"/>
        </w:rPr>
        <w:t>процесу.</w:t>
      </w:r>
    </w:p>
    <w:p w14:paraId="473990F2" w14:textId="558BB90B" w:rsidR="006D5487" w:rsidRPr="00396986" w:rsidRDefault="003076DB" w:rsidP="003076DB">
      <w:pPr>
        <w:pStyle w:val="ad"/>
        <w:spacing w:after="0" w:line="360" w:lineRule="auto"/>
        <w:ind w:right="677"/>
        <w:jc w:val="both"/>
        <w:rPr>
          <w:sz w:val="28"/>
          <w:szCs w:val="28"/>
        </w:rPr>
      </w:pPr>
      <w:r w:rsidRPr="00396986">
        <w:rPr>
          <w:sz w:val="28"/>
          <w:szCs w:val="28"/>
        </w:rPr>
        <w:t xml:space="preserve">          </w:t>
      </w:r>
      <w:r w:rsidR="006D5487" w:rsidRPr="00396986">
        <w:rPr>
          <w:sz w:val="28"/>
          <w:szCs w:val="28"/>
        </w:rPr>
        <w:t>Аналізуючи відповіді вчителів на питання анкети, слід зупинитись на</w:t>
      </w:r>
      <w:r w:rsidR="006D5487" w:rsidRPr="00396986">
        <w:rPr>
          <w:spacing w:val="1"/>
          <w:sz w:val="28"/>
          <w:szCs w:val="28"/>
        </w:rPr>
        <w:t xml:space="preserve"> </w:t>
      </w:r>
      <w:r w:rsidR="006D5487" w:rsidRPr="00396986">
        <w:rPr>
          <w:sz w:val="28"/>
          <w:szCs w:val="28"/>
        </w:rPr>
        <w:t>запитанні</w:t>
      </w:r>
      <w:r w:rsidR="006D5487" w:rsidRPr="00396986">
        <w:rPr>
          <w:spacing w:val="1"/>
          <w:sz w:val="28"/>
          <w:szCs w:val="28"/>
        </w:rPr>
        <w:t xml:space="preserve"> </w:t>
      </w:r>
      <w:r w:rsidR="006D5487" w:rsidRPr="00396986">
        <w:rPr>
          <w:sz w:val="28"/>
          <w:szCs w:val="28"/>
        </w:rPr>
        <w:t>«Чи</w:t>
      </w:r>
      <w:r w:rsidR="006D5487" w:rsidRPr="00396986">
        <w:rPr>
          <w:spacing w:val="1"/>
          <w:sz w:val="28"/>
          <w:szCs w:val="28"/>
        </w:rPr>
        <w:t xml:space="preserve"> </w:t>
      </w:r>
      <w:r w:rsidR="006D5487" w:rsidRPr="00396986">
        <w:rPr>
          <w:sz w:val="28"/>
          <w:szCs w:val="28"/>
        </w:rPr>
        <w:t>використовуєте</w:t>
      </w:r>
      <w:r w:rsidR="006D5487" w:rsidRPr="00396986">
        <w:rPr>
          <w:spacing w:val="1"/>
          <w:sz w:val="28"/>
          <w:szCs w:val="28"/>
        </w:rPr>
        <w:t xml:space="preserve"> </w:t>
      </w:r>
      <w:r w:rsidR="006D5487" w:rsidRPr="00396986">
        <w:rPr>
          <w:sz w:val="28"/>
          <w:szCs w:val="28"/>
        </w:rPr>
        <w:t>Ви</w:t>
      </w:r>
      <w:r w:rsidR="006D5487" w:rsidRPr="00396986">
        <w:rPr>
          <w:spacing w:val="1"/>
          <w:sz w:val="28"/>
          <w:szCs w:val="28"/>
        </w:rPr>
        <w:t xml:space="preserve"> </w:t>
      </w:r>
      <w:r w:rsidR="006D5487" w:rsidRPr="00396986">
        <w:rPr>
          <w:sz w:val="28"/>
          <w:szCs w:val="28"/>
        </w:rPr>
        <w:t>елементи</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proofErr w:type="spellStart"/>
      <w:r w:rsidR="006D5487" w:rsidRPr="00396986">
        <w:rPr>
          <w:sz w:val="28"/>
          <w:szCs w:val="28"/>
        </w:rPr>
        <w:t>уроці</w:t>
      </w:r>
      <w:proofErr w:type="spellEnd"/>
      <w:r w:rsidR="006D5487" w:rsidRPr="00396986">
        <w:rPr>
          <w:sz w:val="28"/>
          <w:szCs w:val="28"/>
        </w:rPr>
        <w:t>?».</w:t>
      </w:r>
      <w:r w:rsidR="006D5487" w:rsidRPr="00396986">
        <w:rPr>
          <w:spacing w:val="3"/>
          <w:sz w:val="28"/>
          <w:szCs w:val="28"/>
        </w:rPr>
        <w:t xml:space="preserve"> </w:t>
      </w:r>
      <w:r w:rsidR="006D5487" w:rsidRPr="00396986">
        <w:rPr>
          <w:sz w:val="28"/>
          <w:szCs w:val="28"/>
        </w:rPr>
        <w:t>Пропонуємо</w:t>
      </w:r>
      <w:r w:rsidR="006D5487" w:rsidRPr="00396986">
        <w:rPr>
          <w:spacing w:val="6"/>
          <w:sz w:val="28"/>
          <w:szCs w:val="28"/>
        </w:rPr>
        <w:t xml:space="preserve"> </w:t>
      </w:r>
      <w:r w:rsidR="006D5487" w:rsidRPr="00396986">
        <w:rPr>
          <w:sz w:val="28"/>
          <w:szCs w:val="28"/>
        </w:rPr>
        <w:t>відповіді</w:t>
      </w:r>
      <w:r w:rsidR="006D5487" w:rsidRPr="00396986">
        <w:rPr>
          <w:spacing w:val="-5"/>
          <w:sz w:val="28"/>
          <w:szCs w:val="28"/>
        </w:rPr>
        <w:t xml:space="preserve"> </w:t>
      </w:r>
      <w:r w:rsidR="006D5487" w:rsidRPr="00396986">
        <w:rPr>
          <w:sz w:val="28"/>
          <w:szCs w:val="28"/>
        </w:rPr>
        <w:t>на</w:t>
      </w:r>
      <w:r w:rsidR="006D5487" w:rsidRPr="00396986">
        <w:rPr>
          <w:spacing w:val="2"/>
          <w:sz w:val="28"/>
          <w:szCs w:val="28"/>
        </w:rPr>
        <w:t xml:space="preserve"> </w:t>
      </w:r>
      <w:r w:rsidR="006D5487" w:rsidRPr="00396986">
        <w:rPr>
          <w:sz w:val="28"/>
          <w:szCs w:val="28"/>
        </w:rPr>
        <w:t>питання:</w:t>
      </w:r>
    </w:p>
    <w:p w14:paraId="067A70E7" w14:textId="77777777" w:rsidR="006D5487" w:rsidRPr="00396986" w:rsidRDefault="006D5487">
      <w:pPr>
        <w:pStyle w:val="a9"/>
        <w:widowControl w:val="0"/>
        <w:numPr>
          <w:ilvl w:val="1"/>
          <w:numId w:val="20"/>
        </w:numPr>
        <w:tabs>
          <w:tab w:val="left" w:pos="1642"/>
        </w:tabs>
        <w:autoSpaceDE w:val="0"/>
        <w:autoSpaceDN w:val="0"/>
        <w:spacing w:after="0" w:line="360" w:lineRule="auto"/>
        <w:ind w:right="5537" w:firstLine="0"/>
        <w:contextualSpacing w:val="0"/>
        <w:jc w:val="both"/>
        <w:rPr>
          <w:sz w:val="28"/>
          <w:szCs w:val="28"/>
        </w:rPr>
      </w:pPr>
      <w:r w:rsidRPr="00396986">
        <w:rPr>
          <w:sz w:val="28"/>
          <w:szCs w:val="28"/>
        </w:rPr>
        <w:t>Здійснюю періодично – 40 %;</w:t>
      </w:r>
      <w:r w:rsidRPr="00396986">
        <w:rPr>
          <w:spacing w:val="-67"/>
          <w:sz w:val="28"/>
          <w:szCs w:val="28"/>
        </w:rPr>
        <w:t xml:space="preserve"> </w:t>
      </w:r>
      <w:r w:rsidRPr="00396986">
        <w:rPr>
          <w:sz w:val="28"/>
          <w:szCs w:val="28"/>
        </w:rPr>
        <w:t>2.Здійснюю</w:t>
      </w:r>
      <w:r w:rsidRPr="00396986">
        <w:rPr>
          <w:spacing w:val="-2"/>
          <w:sz w:val="28"/>
          <w:szCs w:val="28"/>
        </w:rPr>
        <w:t xml:space="preserve"> </w:t>
      </w:r>
      <w:proofErr w:type="spellStart"/>
      <w:r w:rsidRPr="00396986">
        <w:rPr>
          <w:sz w:val="28"/>
          <w:szCs w:val="28"/>
        </w:rPr>
        <w:t>рідко</w:t>
      </w:r>
      <w:proofErr w:type="spellEnd"/>
      <w:r w:rsidRPr="00396986">
        <w:rPr>
          <w:spacing w:val="3"/>
          <w:sz w:val="28"/>
          <w:szCs w:val="28"/>
        </w:rPr>
        <w:t xml:space="preserve"> </w:t>
      </w:r>
      <w:r w:rsidRPr="00396986">
        <w:rPr>
          <w:sz w:val="28"/>
          <w:szCs w:val="28"/>
        </w:rPr>
        <w:t>– 33 %;</w:t>
      </w:r>
    </w:p>
    <w:p w14:paraId="224A115B" w14:textId="77777777" w:rsidR="006D5487" w:rsidRPr="00396986" w:rsidRDefault="006D5487" w:rsidP="003076DB">
      <w:pPr>
        <w:pStyle w:val="ad"/>
        <w:spacing w:after="0" w:line="360" w:lineRule="auto"/>
        <w:ind w:left="1430" w:right="5834"/>
        <w:jc w:val="both"/>
        <w:rPr>
          <w:sz w:val="28"/>
          <w:szCs w:val="28"/>
        </w:rPr>
      </w:pPr>
      <w:r w:rsidRPr="00396986">
        <w:rPr>
          <w:sz w:val="28"/>
          <w:szCs w:val="28"/>
        </w:rPr>
        <w:t>3. Здійснюю системно – 5 %;</w:t>
      </w:r>
      <w:r w:rsidRPr="00396986">
        <w:rPr>
          <w:spacing w:val="-67"/>
          <w:sz w:val="28"/>
          <w:szCs w:val="28"/>
        </w:rPr>
        <w:t xml:space="preserve"> </w:t>
      </w:r>
      <w:r w:rsidRPr="00396986">
        <w:rPr>
          <w:sz w:val="28"/>
          <w:szCs w:val="28"/>
        </w:rPr>
        <w:t>4.Не здійснюю</w:t>
      </w:r>
      <w:r w:rsidRPr="00396986">
        <w:rPr>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22 %.</w:t>
      </w:r>
    </w:p>
    <w:p w14:paraId="0E8895D2" w14:textId="59DC883B" w:rsidR="006D5487" w:rsidRPr="00396986" w:rsidRDefault="003076DB" w:rsidP="003076DB">
      <w:pPr>
        <w:pStyle w:val="ad"/>
        <w:spacing w:after="0" w:line="360" w:lineRule="auto"/>
        <w:ind w:right="664"/>
        <w:jc w:val="both"/>
        <w:rPr>
          <w:sz w:val="28"/>
          <w:szCs w:val="28"/>
        </w:rPr>
      </w:pPr>
      <w:r w:rsidRPr="00396986">
        <w:rPr>
          <w:sz w:val="28"/>
          <w:szCs w:val="28"/>
        </w:rPr>
        <w:t xml:space="preserve">           </w:t>
      </w:r>
      <w:r w:rsidR="006D5487" w:rsidRPr="00396986">
        <w:rPr>
          <w:sz w:val="28"/>
          <w:szCs w:val="28"/>
        </w:rPr>
        <w:t>Такі відповіді дозволяють констатувати, що розвивальне навчання ще</w:t>
      </w:r>
      <w:r w:rsidR="006D5487" w:rsidRPr="00396986">
        <w:rPr>
          <w:spacing w:val="1"/>
          <w:sz w:val="28"/>
          <w:szCs w:val="28"/>
        </w:rPr>
        <w:t xml:space="preserve"> </w:t>
      </w:r>
      <w:r w:rsidR="006D5487" w:rsidRPr="00396986">
        <w:rPr>
          <w:sz w:val="28"/>
          <w:szCs w:val="28"/>
        </w:rPr>
        <w:t>не отримало достатньої уваги в середовищі педагогів, адже систематично</w:t>
      </w:r>
      <w:r w:rsidR="006D5487" w:rsidRPr="00396986">
        <w:rPr>
          <w:spacing w:val="1"/>
          <w:sz w:val="28"/>
          <w:szCs w:val="28"/>
        </w:rPr>
        <w:t xml:space="preserve"> </w:t>
      </w:r>
      <w:r w:rsidR="006D5487" w:rsidRPr="00396986">
        <w:rPr>
          <w:sz w:val="28"/>
          <w:szCs w:val="28"/>
        </w:rPr>
        <w:t>застосовують</w:t>
      </w:r>
      <w:r w:rsidR="006D5487" w:rsidRPr="00396986">
        <w:rPr>
          <w:spacing w:val="1"/>
          <w:sz w:val="28"/>
          <w:szCs w:val="28"/>
        </w:rPr>
        <w:t xml:space="preserve"> </w:t>
      </w:r>
      <w:r w:rsidR="006D5487" w:rsidRPr="00396986">
        <w:rPr>
          <w:sz w:val="28"/>
          <w:szCs w:val="28"/>
        </w:rPr>
        <w:t>елементи</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лише</w:t>
      </w:r>
      <w:r w:rsidR="006D5487" w:rsidRPr="00396986">
        <w:rPr>
          <w:spacing w:val="1"/>
          <w:sz w:val="28"/>
          <w:szCs w:val="28"/>
        </w:rPr>
        <w:t xml:space="preserve"> </w:t>
      </w:r>
      <w:r w:rsidR="006D5487" w:rsidRPr="00396986">
        <w:rPr>
          <w:sz w:val="28"/>
          <w:szCs w:val="28"/>
        </w:rPr>
        <w:t>5</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практикуючих</w:t>
      </w:r>
      <w:r w:rsidR="006D5487" w:rsidRPr="00396986">
        <w:rPr>
          <w:spacing w:val="1"/>
          <w:sz w:val="28"/>
          <w:szCs w:val="28"/>
        </w:rPr>
        <w:t xml:space="preserve"> </w:t>
      </w:r>
      <w:r w:rsidR="006D5487" w:rsidRPr="00396986">
        <w:rPr>
          <w:sz w:val="28"/>
          <w:szCs w:val="28"/>
        </w:rPr>
        <w:t>учителів.</w:t>
      </w:r>
      <w:r w:rsidR="006D5487" w:rsidRPr="00396986">
        <w:rPr>
          <w:spacing w:val="1"/>
          <w:sz w:val="28"/>
          <w:szCs w:val="28"/>
        </w:rPr>
        <w:t xml:space="preserve"> </w:t>
      </w:r>
      <w:r w:rsidR="006D5487" w:rsidRPr="00396986">
        <w:rPr>
          <w:sz w:val="28"/>
          <w:szCs w:val="28"/>
        </w:rPr>
        <w:t>Разом</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цим,</w:t>
      </w:r>
      <w:r w:rsidR="006D5487" w:rsidRPr="00396986">
        <w:rPr>
          <w:spacing w:val="1"/>
          <w:sz w:val="28"/>
          <w:szCs w:val="28"/>
        </w:rPr>
        <w:t xml:space="preserve"> </w:t>
      </w:r>
      <w:r w:rsidR="006D5487" w:rsidRPr="00396986">
        <w:rPr>
          <w:sz w:val="28"/>
          <w:szCs w:val="28"/>
        </w:rPr>
        <w:t>деякі</w:t>
      </w:r>
      <w:r w:rsidR="006D5487" w:rsidRPr="00396986">
        <w:rPr>
          <w:spacing w:val="1"/>
          <w:sz w:val="28"/>
          <w:szCs w:val="28"/>
        </w:rPr>
        <w:t xml:space="preserve"> </w:t>
      </w:r>
      <w:r w:rsidR="006D5487" w:rsidRPr="00396986">
        <w:rPr>
          <w:sz w:val="28"/>
          <w:szCs w:val="28"/>
        </w:rPr>
        <w:t>вчителі</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змогли</w:t>
      </w:r>
      <w:r w:rsidR="006D5487" w:rsidRPr="00396986">
        <w:rPr>
          <w:spacing w:val="1"/>
          <w:sz w:val="28"/>
          <w:szCs w:val="28"/>
        </w:rPr>
        <w:t xml:space="preserve"> </w:t>
      </w:r>
      <w:r w:rsidR="006D5487" w:rsidRPr="00396986">
        <w:rPr>
          <w:sz w:val="28"/>
          <w:szCs w:val="28"/>
        </w:rPr>
        <w:t>визначити</w:t>
      </w:r>
      <w:r w:rsidR="006D5487" w:rsidRPr="00396986">
        <w:rPr>
          <w:spacing w:val="1"/>
          <w:sz w:val="28"/>
          <w:szCs w:val="28"/>
        </w:rPr>
        <w:t xml:space="preserve"> </w:t>
      </w:r>
      <w:r w:rsidR="006D5487" w:rsidRPr="00396986">
        <w:rPr>
          <w:sz w:val="28"/>
          <w:szCs w:val="28"/>
        </w:rPr>
        <w:t>сутність</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багато</w:t>
      </w:r>
      <w:r w:rsidR="006D5487" w:rsidRPr="00396986">
        <w:rPr>
          <w:spacing w:val="1"/>
          <w:sz w:val="28"/>
          <w:szCs w:val="28"/>
        </w:rPr>
        <w:t xml:space="preserve"> </w:t>
      </w:r>
      <w:r w:rsidR="006D5487" w:rsidRPr="00396986">
        <w:rPr>
          <w:sz w:val="28"/>
          <w:szCs w:val="28"/>
        </w:rPr>
        <w:t>відповідей</w:t>
      </w:r>
      <w:r w:rsidR="006D5487" w:rsidRPr="00396986">
        <w:rPr>
          <w:spacing w:val="1"/>
          <w:sz w:val="28"/>
          <w:szCs w:val="28"/>
        </w:rPr>
        <w:t xml:space="preserve"> </w:t>
      </w:r>
      <w:r w:rsidR="006D5487" w:rsidRPr="00396986">
        <w:rPr>
          <w:sz w:val="28"/>
          <w:szCs w:val="28"/>
        </w:rPr>
        <w:t>були</w:t>
      </w:r>
      <w:r w:rsidR="006D5487" w:rsidRPr="00396986">
        <w:rPr>
          <w:spacing w:val="1"/>
          <w:sz w:val="28"/>
          <w:szCs w:val="28"/>
        </w:rPr>
        <w:t xml:space="preserve"> </w:t>
      </w:r>
      <w:r w:rsidR="006D5487" w:rsidRPr="00396986">
        <w:rPr>
          <w:sz w:val="28"/>
          <w:szCs w:val="28"/>
        </w:rPr>
        <w:t>неточними</w:t>
      </w:r>
      <w:r w:rsidR="006D5487" w:rsidRPr="00396986">
        <w:rPr>
          <w:spacing w:val="7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незрозумілими,</w:t>
      </w:r>
      <w:r w:rsidR="006D5487" w:rsidRPr="00396986">
        <w:rPr>
          <w:spacing w:val="2"/>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них</w:t>
      </w:r>
      <w:r w:rsidR="006D5487" w:rsidRPr="00396986">
        <w:rPr>
          <w:spacing w:val="-3"/>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було</w:t>
      </w:r>
      <w:r w:rsidR="006D5487" w:rsidRPr="00396986">
        <w:rPr>
          <w:spacing w:val="1"/>
          <w:sz w:val="28"/>
          <w:szCs w:val="28"/>
        </w:rPr>
        <w:t xml:space="preserve"> </w:t>
      </w:r>
      <w:r w:rsidR="006D5487" w:rsidRPr="00396986">
        <w:rPr>
          <w:sz w:val="28"/>
          <w:szCs w:val="28"/>
        </w:rPr>
        <w:t>чітко</w:t>
      </w:r>
      <w:r w:rsidR="006D5487" w:rsidRPr="00396986">
        <w:rPr>
          <w:spacing w:val="1"/>
          <w:sz w:val="28"/>
          <w:szCs w:val="28"/>
        </w:rPr>
        <w:t xml:space="preserve"> </w:t>
      </w:r>
      <w:r w:rsidR="006D5487" w:rsidRPr="00396986">
        <w:rPr>
          <w:sz w:val="28"/>
          <w:szCs w:val="28"/>
        </w:rPr>
        <w:t>вираженої</w:t>
      </w:r>
      <w:r w:rsidR="006D5487" w:rsidRPr="00396986">
        <w:rPr>
          <w:spacing w:val="-5"/>
          <w:sz w:val="28"/>
          <w:szCs w:val="28"/>
        </w:rPr>
        <w:t xml:space="preserve"> </w:t>
      </w:r>
      <w:r w:rsidR="006D5487" w:rsidRPr="00396986">
        <w:rPr>
          <w:sz w:val="28"/>
          <w:szCs w:val="28"/>
        </w:rPr>
        <w:t>думки.</w:t>
      </w:r>
    </w:p>
    <w:p w14:paraId="28E850E3" w14:textId="36A7D6A8" w:rsidR="006D5487" w:rsidRPr="00396986" w:rsidRDefault="003076DB" w:rsidP="003076DB">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запитання</w:t>
      </w:r>
      <w:r w:rsidR="006D5487" w:rsidRPr="00396986">
        <w:rPr>
          <w:spacing w:val="1"/>
          <w:sz w:val="28"/>
          <w:szCs w:val="28"/>
        </w:rPr>
        <w:t xml:space="preserve"> </w:t>
      </w:r>
      <w:r w:rsidR="006D5487" w:rsidRPr="00396986">
        <w:rPr>
          <w:sz w:val="28"/>
          <w:szCs w:val="28"/>
        </w:rPr>
        <w:t>«Розвивальні</w:t>
      </w:r>
      <w:r w:rsidR="006D5487" w:rsidRPr="00396986">
        <w:rPr>
          <w:spacing w:val="1"/>
          <w:sz w:val="28"/>
          <w:szCs w:val="28"/>
        </w:rPr>
        <w:t xml:space="preserve"> </w:t>
      </w:r>
      <w:r w:rsidR="006D5487" w:rsidRPr="00396986">
        <w:rPr>
          <w:sz w:val="28"/>
          <w:szCs w:val="28"/>
        </w:rPr>
        <w:t>можливості</w:t>
      </w:r>
      <w:r w:rsidR="006D5487" w:rsidRPr="00396986">
        <w:rPr>
          <w:spacing w:val="1"/>
          <w:sz w:val="28"/>
          <w:szCs w:val="28"/>
        </w:rPr>
        <w:t xml:space="preserve"> </w:t>
      </w:r>
      <w:r w:rsidR="006D5487" w:rsidRPr="00396986">
        <w:rPr>
          <w:sz w:val="28"/>
          <w:szCs w:val="28"/>
        </w:rPr>
        <w:t>яких</w:t>
      </w:r>
      <w:r w:rsidR="006D5487" w:rsidRPr="00396986">
        <w:rPr>
          <w:spacing w:val="1"/>
          <w:sz w:val="28"/>
          <w:szCs w:val="28"/>
        </w:rPr>
        <w:t xml:space="preserve"> </w:t>
      </w:r>
      <w:r w:rsidR="006D5487" w:rsidRPr="00396986">
        <w:rPr>
          <w:sz w:val="28"/>
          <w:szCs w:val="28"/>
        </w:rPr>
        <w:t>уроків</w:t>
      </w:r>
      <w:r w:rsidR="006D5487" w:rsidRPr="00396986">
        <w:rPr>
          <w:spacing w:val="1"/>
          <w:sz w:val="28"/>
          <w:szCs w:val="28"/>
        </w:rPr>
        <w:t xml:space="preserve"> </w:t>
      </w:r>
      <w:r w:rsidR="006D5487" w:rsidRPr="00396986">
        <w:rPr>
          <w:sz w:val="28"/>
          <w:szCs w:val="28"/>
        </w:rPr>
        <w:t>Ви</w:t>
      </w:r>
      <w:r w:rsidR="006D5487" w:rsidRPr="00396986">
        <w:rPr>
          <w:spacing w:val="1"/>
          <w:sz w:val="28"/>
          <w:szCs w:val="28"/>
        </w:rPr>
        <w:t xml:space="preserve"> </w:t>
      </w:r>
      <w:r w:rsidR="006D5487" w:rsidRPr="00396986">
        <w:rPr>
          <w:sz w:val="28"/>
          <w:szCs w:val="28"/>
        </w:rPr>
        <w:t>найчастіше</w:t>
      </w:r>
      <w:r w:rsidR="006D5487" w:rsidRPr="00396986">
        <w:rPr>
          <w:spacing w:val="1"/>
          <w:sz w:val="28"/>
          <w:szCs w:val="28"/>
        </w:rPr>
        <w:t xml:space="preserve"> </w:t>
      </w:r>
      <w:r w:rsidR="006D5487" w:rsidRPr="00396986">
        <w:rPr>
          <w:sz w:val="28"/>
          <w:szCs w:val="28"/>
        </w:rPr>
        <w:t>використовуєте</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своїй</w:t>
      </w:r>
      <w:r w:rsidR="006D5487" w:rsidRPr="00396986">
        <w:rPr>
          <w:spacing w:val="1"/>
          <w:sz w:val="28"/>
          <w:szCs w:val="28"/>
        </w:rPr>
        <w:t xml:space="preserve"> </w:t>
      </w:r>
      <w:r w:rsidR="006D5487" w:rsidRPr="00396986">
        <w:rPr>
          <w:sz w:val="28"/>
          <w:szCs w:val="28"/>
        </w:rPr>
        <w:t>роботі?»</w:t>
      </w:r>
      <w:r w:rsidR="006D5487" w:rsidRPr="00396986">
        <w:rPr>
          <w:spacing w:val="1"/>
          <w:sz w:val="28"/>
          <w:szCs w:val="28"/>
        </w:rPr>
        <w:t xml:space="preserve"> </w:t>
      </w:r>
      <w:r w:rsidR="006D5487" w:rsidRPr="00396986">
        <w:rPr>
          <w:sz w:val="28"/>
          <w:szCs w:val="28"/>
        </w:rPr>
        <w:t>відповіді</w:t>
      </w:r>
      <w:r w:rsidR="006D5487" w:rsidRPr="00396986">
        <w:rPr>
          <w:spacing w:val="1"/>
          <w:sz w:val="28"/>
          <w:szCs w:val="28"/>
        </w:rPr>
        <w:t xml:space="preserve"> </w:t>
      </w:r>
      <w:r w:rsidR="006D5487" w:rsidRPr="00396986">
        <w:rPr>
          <w:sz w:val="28"/>
          <w:szCs w:val="28"/>
        </w:rPr>
        <w:t>розподілились</w:t>
      </w:r>
      <w:r w:rsidR="006D5487" w:rsidRPr="00396986">
        <w:rPr>
          <w:spacing w:val="1"/>
          <w:sz w:val="28"/>
          <w:szCs w:val="28"/>
        </w:rPr>
        <w:t xml:space="preserve"> </w:t>
      </w:r>
      <w:r w:rsidR="006D5487" w:rsidRPr="00396986">
        <w:rPr>
          <w:sz w:val="28"/>
          <w:szCs w:val="28"/>
        </w:rPr>
        <w:t>таким</w:t>
      </w:r>
      <w:r w:rsidR="006D5487" w:rsidRPr="00396986">
        <w:rPr>
          <w:spacing w:val="1"/>
          <w:sz w:val="28"/>
          <w:szCs w:val="28"/>
        </w:rPr>
        <w:t xml:space="preserve"> </w:t>
      </w:r>
      <w:r w:rsidR="006D5487" w:rsidRPr="00396986">
        <w:rPr>
          <w:sz w:val="28"/>
          <w:szCs w:val="28"/>
        </w:rPr>
        <w:t>чином:</w:t>
      </w:r>
      <w:r w:rsidR="006D5487" w:rsidRPr="00396986">
        <w:rPr>
          <w:spacing w:val="1"/>
          <w:sz w:val="28"/>
          <w:szCs w:val="28"/>
        </w:rPr>
        <w:t xml:space="preserve"> </w:t>
      </w:r>
      <w:r w:rsidR="006D5487" w:rsidRPr="00396986">
        <w:rPr>
          <w:sz w:val="28"/>
          <w:szCs w:val="28"/>
        </w:rPr>
        <w:t>математика</w:t>
      </w:r>
      <w:r w:rsidR="006D5487" w:rsidRPr="00396986">
        <w:rPr>
          <w:spacing w:val="28"/>
          <w:sz w:val="28"/>
          <w:szCs w:val="28"/>
        </w:rPr>
        <w:t xml:space="preserve"> </w:t>
      </w:r>
      <w:r w:rsidR="006D5487" w:rsidRPr="00396986">
        <w:rPr>
          <w:sz w:val="28"/>
          <w:szCs w:val="28"/>
        </w:rPr>
        <w:t>–</w:t>
      </w:r>
      <w:r w:rsidR="006D5487" w:rsidRPr="00396986">
        <w:rPr>
          <w:spacing w:val="26"/>
          <w:sz w:val="28"/>
          <w:szCs w:val="28"/>
        </w:rPr>
        <w:t xml:space="preserve"> </w:t>
      </w:r>
      <w:r w:rsidR="006D5487" w:rsidRPr="00396986">
        <w:rPr>
          <w:sz w:val="28"/>
          <w:szCs w:val="28"/>
        </w:rPr>
        <w:t>30</w:t>
      </w:r>
      <w:r w:rsidR="006D5487" w:rsidRPr="00396986">
        <w:rPr>
          <w:spacing w:val="25"/>
          <w:sz w:val="28"/>
          <w:szCs w:val="28"/>
        </w:rPr>
        <w:t xml:space="preserve"> </w:t>
      </w:r>
      <w:r w:rsidR="006D5487" w:rsidRPr="00396986">
        <w:rPr>
          <w:sz w:val="28"/>
          <w:szCs w:val="28"/>
        </w:rPr>
        <w:t>%,</w:t>
      </w:r>
      <w:r w:rsidR="006D5487" w:rsidRPr="00396986">
        <w:rPr>
          <w:spacing w:val="27"/>
          <w:sz w:val="28"/>
          <w:szCs w:val="28"/>
        </w:rPr>
        <w:t xml:space="preserve"> </w:t>
      </w:r>
      <w:r w:rsidR="006D5487" w:rsidRPr="00396986">
        <w:rPr>
          <w:sz w:val="28"/>
          <w:szCs w:val="28"/>
        </w:rPr>
        <w:t>українська</w:t>
      </w:r>
      <w:r w:rsidR="006D5487" w:rsidRPr="00396986">
        <w:rPr>
          <w:spacing w:val="26"/>
          <w:sz w:val="28"/>
          <w:szCs w:val="28"/>
        </w:rPr>
        <w:t xml:space="preserve"> </w:t>
      </w:r>
      <w:r w:rsidR="006D5487" w:rsidRPr="00396986">
        <w:rPr>
          <w:sz w:val="28"/>
          <w:szCs w:val="28"/>
        </w:rPr>
        <w:t>мова</w:t>
      </w:r>
      <w:r w:rsidR="006D5487" w:rsidRPr="00396986">
        <w:rPr>
          <w:spacing w:val="29"/>
          <w:sz w:val="28"/>
          <w:szCs w:val="28"/>
        </w:rPr>
        <w:t xml:space="preserve"> </w:t>
      </w:r>
      <w:r w:rsidR="006D5487" w:rsidRPr="00396986">
        <w:rPr>
          <w:sz w:val="28"/>
          <w:szCs w:val="28"/>
        </w:rPr>
        <w:t>та</w:t>
      </w:r>
      <w:r w:rsidR="006D5487" w:rsidRPr="00396986">
        <w:rPr>
          <w:spacing w:val="21"/>
          <w:sz w:val="28"/>
          <w:szCs w:val="28"/>
        </w:rPr>
        <w:t xml:space="preserve"> </w:t>
      </w:r>
      <w:r w:rsidR="006D5487" w:rsidRPr="00396986">
        <w:rPr>
          <w:sz w:val="28"/>
          <w:szCs w:val="28"/>
        </w:rPr>
        <w:t>читання</w:t>
      </w:r>
      <w:r w:rsidR="006D5487" w:rsidRPr="00396986">
        <w:rPr>
          <w:spacing w:val="28"/>
          <w:sz w:val="28"/>
          <w:szCs w:val="28"/>
        </w:rPr>
        <w:t xml:space="preserve"> </w:t>
      </w:r>
      <w:r w:rsidR="006D5487" w:rsidRPr="00396986">
        <w:rPr>
          <w:sz w:val="28"/>
          <w:szCs w:val="28"/>
        </w:rPr>
        <w:t>–</w:t>
      </w:r>
      <w:r w:rsidR="006D5487" w:rsidRPr="00396986">
        <w:rPr>
          <w:spacing w:val="25"/>
          <w:sz w:val="28"/>
          <w:szCs w:val="28"/>
        </w:rPr>
        <w:t xml:space="preserve"> </w:t>
      </w:r>
      <w:r w:rsidR="006D5487" w:rsidRPr="00396986">
        <w:rPr>
          <w:sz w:val="28"/>
          <w:szCs w:val="28"/>
        </w:rPr>
        <w:t>37</w:t>
      </w:r>
      <w:r w:rsidR="006D5487" w:rsidRPr="00396986">
        <w:rPr>
          <w:spacing w:val="25"/>
          <w:sz w:val="28"/>
          <w:szCs w:val="28"/>
        </w:rPr>
        <w:t xml:space="preserve"> </w:t>
      </w:r>
      <w:r w:rsidR="006D5487" w:rsidRPr="00396986">
        <w:rPr>
          <w:sz w:val="28"/>
          <w:szCs w:val="28"/>
        </w:rPr>
        <w:t>%,</w:t>
      </w:r>
      <w:r w:rsidR="006D5487" w:rsidRPr="00396986">
        <w:rPr>
          <w:spacing w:val="28"/>
          <w:sz w:val="28"/>
          <w:szCs w:val="28"/>
        </w:rPr>
        <w:t xml:space="preserve"> </w:t>
      </w:r>
      <w:r w:rsidR="006D5487" w:rsidRPr="00396986">
        <w:rPr>
          <w:sz w:val="28"/>
          <w:szCs w:val="28"/>
        </w:rPr>
        <w:t>Я</w:t>
      </w:r>
      <w:r w:rsidR="006D5487" w:rsidRPr="00396986">
        <w:rPr>
          <w:spacing w:val="23"/>
          <w:sz w:val="28"/>
          <w:szCs w:val="28"/>
        </w:rPr>
        <w:t xml:space="preserve"> </w:t>
      </w:r>
      <w:r w:rsidR="006D5487" w:rsidRPr="00396986">
        <w:rPr>
          <w:sz w:val="28"/>
          <w:szCs w:val="28"/>
        </w:rPr>
        <w:t>досліджую</w:t>
      </w:r>
      <w:r w:rsidR="006D5487" w:rsidRPr="00396986">
        <w:rPr>
          <w:spacing w:val="23"/>
          <w:sz w:val="28"/>
          <w:szCs w:val="28"/>
        </w:rPr>
        <w:t xml:space="preserve"> </w:t>
      </w:r>
      <w:r w:rsidR="006D5487" w:rsidRPr="00396986">
        <w:rPr>
          <w:sz w:val="28"/>
          <w:szCs w:val="28"/>
        </w:rPr>
        <w:t>світ</w:t>
      </w:r>
      <w:r w:rsidR="006D5487" w:rsidRPr="00396986">
        <w:rPr>
          <w:spacing w:val="25"/>
          <w:sz w:val="28"/>
          <w:szCs w:val="28"/>
        </w:rPr>
        <w:t xml:space="preserve"> </w:t>
      </w:r>
      <w:r w:rsidR="006D5487" w:rsidRPr="00396986">
        <w:rPr>
          <w:sz w:val="28"/>
          <w:szCs w:val="28"/>
        </w:rPr>
        <w:t>–</w:t>
      </w:r>
      <w:r w:rsidR="006D5487" w:rsidRPr="00396986">
        <w:rPr>
          <w:spacing w:val="-68"/>
          <w:sz w:val="28"/>
          <w:szCs w:val="28"/>
        </w:rPr>
        <w:t xml:space="preserve"> </w:t>
      </w:r>
      <w:r w:rsidR="006D5487" w:rsidRPr="00396986">
        <w:rPr>
          <w:sz w:val="28"/>
          <w:szCs w:val="28"/>
        </w:rPr>
        <w:t>11 %,</w:t>
      </w:r>
      <w:r w:rsidR="006D5487" w:rsidRPr="00396986">
        <w:rPr>
          <w:spacing w:val="3"/>
          <w:sz w:val="28"/>
          <w:szCs w:val="28"/>
        </w:rPr>
        <w:t xml:space="preserve"> </w:t>
      </w:r>
      <w:r w:rsidR="006D5487" w:rsidRPr="00396986">
        <w:rPr>
          <w:sz w:val="28"/>
          <w:szCs w:val="28"/>
        </w:rPr>
        <w:t>англійська</w:t>
      </w:r>
      <w:r w:rsidR="006D5487" w:rsidRPr="00396986">
        <w:rPr>
          <w:spacing w:val="1"/>
          <w:sz w:val="28"/>
          <w:szCs w:val="28"/>
        </w:rPr>
        <w:t xml:space="preserve"> </w:t>
      </w:r>
      <w:r w:rsidR="006D5487" w:rsidRPr="00396986">
        <w:rPr>
          <w:sz w:val="28"/>
          <w:szCs w:val="28"/>
        </w:rPr>
        <w:t>мова</w:t>
      </w:r>
      <w:r w:rsidR="006D5487" w:rsidRPr="00396986">
        <w:rPr>
          <w:spacing w:val="4"/>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8</w:t>
      </w:r>
      <w:r w:rsidR="006D5487" w:rsidRPr="00396986">
        <w:rPr>
          <w:spacing w:val="-1"/>
          <w:sz w:val="28"/>
          <w:szCs w:val="28"/>
        </w:rPr>
        <w:t xml:space="preserve"> </w:t>
      </w:r>
      <w:r w:rsidR="006D5487" w:rsidRPr="00396986">
        <w:rPr>
          <w:sz w:val="28"/>
          <w:szCs w:val="28"/>
        </w:rPr>
        <w:t>%,</w:t>
      </w:r>
      <w:r w:rsidR="006D5487" w:rsidRPr="00396986">
        <w:rPr>
          <w:spacing w:val="3"/>
          <w:sz w:val="28"/>
          <w:szCs w:val="28"/>
        </w:rPr>
        <w:t xml:space="preserve"> </w:t>
      </w:r>
      <w:r w:rsidR="006D5487" w:rsidRPr="00396986">
        <w:rPr>
          <w:sz w:val="28"/>
          <w:szCs w:val="28"/>
        </w:rPr>
        <w:t>мистецтво</w:t>
      </w:r>
      <w:r w:rsidR="006D5487" w:rsidRPr="00396986">
        <w:rPr>
          <w:spacing w:val="2"/>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11</w:t>
      </w:r>
      <w:r w:rsidR="006D5487" w:rsidRPr="00396986">
        <w:rPr>
          <w:spacing w:val="1"/>
          <w:sz w:val="28"/>
          <w:szCs w:val="28"/>
        </w:rPr>
        <w:t xml:space="preserve"> </w:t>
      </w:r>
      <w:r w:rsidR="006D5487" w:rsidRPr="00396986">
        <w:rPr>
          <w:sz w:val="28"/>
          <w:szCs w:val="28"/>
        </w:rPr>
        <w:t>%,</w:t>
      </w:r>
      <w:r w:rsidR="006D5487" w:rsidRPr="00396986">
        <w:rPr>
          <w:spacing w:val="2"/>
          <w:sz w:val="28"/>
          <w:szCs w:val="28"/>
        </w:rPr>
        <w:t xml:space="preserve"> </w:t>
      </w:r>
      <w:r w:rsidR="006D5487" w:rsidRPr="00396986">
        <w:rPr>
          <w:sz w:val="28"/>
          <w:szCs w:val="28"/>
        </w:rPr>
        <w:t>інші</w:t>
      </w:r>
      <w:r w:rsidR="006D5487" w:rsidRPr="00396986">
        <w:rPr>
          <w:spacing w:val="-5"/>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3 %.</w:t>
      </w:r>
    </w:p>
    <w:p w14:paraId="404246C0" w14:textId="1167F685" w:rsidR="006D5487" w:rsidRPr="00396986" w:rsidRDefault="003076DB" w:rsidP="00000FB8">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На увагу заслуговують і відповіді на запитання анкети «Чи дозволяють</w:t>
      </w:r>
      <w:r w:rsidR="006D5487" w:rsidRPr="00396986">
        <w:rPr>
          <w:spacing w:val="1"/>
          <w:sz w:val="28"/>
          <w:szCs w:val="28"/>
        </w:rPr>
        <w:t xml:space="preserve"> </w:t>
      </w:r>
      <w:r w:rsidR="006D5487" w:rsidRPr="00396986">
        <w:rPr>
          <w:sz w:val="28"/>
          <w:szCs w:val="28"/>
        </w:rPr>
        <w:t>завдання</w:t>
      </w:r>
      <w:r w:rsidR="006D5487" w:rsidRPr="00396986">
        <w:rPr>
          <w:spacing w:val="27"/>
          <w:sz w:val="28"/>
          <w:szCs w:val="28"/>
        </w:rPr>
        <w:t xml:space="preserve"> </w:t>
      </w:r>
      <w:r w:rsidR="006D5487" w:rsidRPr="00396986">
        <w:rPr>
          <w:sz w:val="28"/>
          <w:szCs w:val="28"/>
        </w:rPr>
        <w:t>підручників</w:t>
      </w:r>
      <w:r w:rsidR="006D5487" w:rsidRPr="00396986">
        <w:rPr>
          <w:spacing w:val="24"/>
          <w:sz w:val="28"/>
          <w:szCs w:val="28"/>
        </w:rPr>
        <w:t xml:space="preserve"> </w:t>
      </w:r>
      <w:r w:rsidR="006D5487" w:rsidRPr="00396986">
        <w:rPr>
          <w:sz w:val="28"/>
          <w:szCs w:val="28"/>
        </w:rPr>
        <w:t>здійснювати</w:t>
      </w:r>
      <w:r w:rsidR="006D5487" w:rsidRPr="00396986">
        <w:rPr>
          <w:spacing w:val="37"/>
          <w:sz w:val="28"/>
          <w:szCs w:val="28"/>
        </w:rPr>
        <w:t xml:space="preserve"> </w:t>
      </w:r>
      <w:r w:rsidR="006D5487" w:rsidRPr="00396986">
        <w:rPr>
          <w:sz w:val="28"/>
          <w:szCs w:val="28"/>
        </w:rPr>
        <w:t>креативне</w:t>
      </w:r>
      <w:r w:rsidR="006D5487" w:rsidRPr="00396986">
        <w:rPr>
          <w:spacing w:val="29"/>
          <w:sz w:val="28"/>
          <w:szCs w:val="28"/>
        </w:rPr>
        <w:t xml:space="preserve"> </w:t>
      </w:r>
      <w:r w:rsidR="006D5487" w:rsidRPr="00396986">
        <w:rPr>
          <w:sz w:val="28"/>
          <w:szCs w:val="28"/>
        </w:rPr>
        <w:t>навчання</w:t>
      </w:r>
      <w:r w:rsidR="006D5487" w:rsidRPr="00396986">
        <w:rPr>
          <w:spacing w:val="27"/>
          <w:sz w:val="28"/>
          <w:szCs w:val="28"/>
        </w:rPr>
        <w:t xml:space="preserve"> </w:t>
      </w:r>
      <w:r w:rsidR="006D5487" w:rsidRPr="00396986">
        <w:rPr>
          <w:sz w:val="28"/>
          <w:szCs w:val="28"/>
        </w:rPr>
        <w:t>на</w:t>
      </w:r>
      <w:r w:rsidR="006D5487" w:rsidRPr="00396986">
        <w:rPr>
          <w:spacing w:val="31"/>
          <w:sz w:val="28"/>
          <w:szCs w:val="28"/>
        </w:rPr>
        <w:t xml:space="preserve"> </w:t>
      </w:r>
      <w:proofErr w:type="spellStart"/>
      <w:r w:rsidR="006D5487" w:rsidRPr="00396986">
        <w:rPr>
          <w:sz w:val="28"/>
          <w:szCs w:val="28"/>
        </w:rPr>
        <w:t>уроці</w:t>
      </w:r>
      <w:proofErr w:type="spellEnd"/>
      <w:r w:rsidR="006D5487" w:rsidRPr="00396986">
        <w:rPr>
          <w:sz w:val="28"/>
          <w:szCs w:val="28"/>
        </w:rPr>
        <w:t>?»</w:t>
      </w:r>
      <w:r w:rsidR="00000FB8" w:rsidRPr="00396986">
        <w:rPr>
          <w:sz w:val="28"/>
          <w:szCs w:val="28"/>
        </w:rPr>
        <w:t xml:space="preserve">, </w:t>
      </w:r>
      <w:r w:rsidR="006D5487" w:rsidRPr="00396986">
        <w:rPr>
          <w:sz w:val="28"/>
          <w:szCs w:val="28"/>
        </w:rPr>
        <w:t>«Креативний урок допомагає здобути знання самостійно і розвиває креативне</w:t>
      </w:r>
      <w:r w:rsidR="006D5487" w:rsidRPr="00396986">
        <w:rPr>
          <w:spacing w:val="-67"/>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«Підручник</w:t>
      </w:r>
      <w:r w:rsidR="006D5487" w:rsidRPr="00396986">
        <w:rPr>
          <w:spacing w:val="1"/>
          <w:sz w:val="28"/>
          <w:szCs w:val="28"/>
        </w:rPr>
        <w:t xml:space="preserve"> </w:t>
      </w:r>
      <w:r w:rsidR="006D5487" w:rsidRPr="00396986">
        <w:rPr>
          <w:sz w:val="28"/>
          <w:szCs w:val="28"/>
        </w:rPr>
        <w:t>містить</w:t>
      </w:r>
      <w:r w:rsidR="006D5487" w:rsidRPr="00396986">
        <w:rPr>
          <w:spacing w:val="1"/>
          <w:sz w:val="28"/>
          <w:szCs w:val="28"/>
        </w:rPr>
        <w:t xml:space="preserve"> </w:t>
      </w:r>
      <w:r w:rsidR="006D5487" w:rsidRPr="00396986">
        <w:rPr>
          <w:sz w:val="28"/>
          <w:szCs w:val="28"/>
        </w:rPr>
        <w:t>багато</w:t>
      </w:r>
      <w:r w:rsidR="006D5487" w:rsidRPr="00396986">
        <w:rPr>
          <w:spacing w:val="1"/>
          <w:sz w:val="28"/>
          <w:szCs w:val="28"/>
        </w:rPr>
        <w:t xml:space="preserve"> </w:t>
      </w:r>
      <w:r w:rsidR="006D5487" w:rsidRPr="00396986">
        <w:rPr>
          <w:sz w:val="28"/>
          <w:szCs w:val="28"/>
        </w:rPr>
        <w:t>загадкового,</w:t>
      </w:r>
      <w:r w:rsidR="006D5487" w:rsidRPr="00396986">
        <w:rPr>
          <w:spacing w:val="1"/>
          <w:sz w:val="28"/>
          <w:szCs w:val="28"/>
        </w:rPr>
        <w:t xml:space="preserve"> </w:t>
      </w:r>
      <w:r w:rsidR="006D5487" w:rsidRPr="00396986">
        <w:rPr>
          <w:sz w:val="28"/>
          <w:szCs w:val="28"/>
        </w:rPr>
        <w:t>невідомого</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 xml:space="preserve">несподіваного для учня», «Креативні </w:t>
      </w:r>
      <w:proofErr w:type="spellStart"/>
      <w:r w:rsidR="006D5487" w:rsidRPr="00396986">
        <w:rPr>
          <w:sz w:val="28"/>
          <w:szCs w:val="28"/>
        </w:rPr>
        <w:t>уроки</w:t>
      </w:r>
      <w:proofErr w:type="spellEnd"/>
      <w:r w:rsidR="006D5487" w:rsidRPr="00396986">
        <w:rPr>
          <w:sz w:val="28"/>
          <w:szCs w:val="28"/>
        </w:rPr>
        <w:t xml:space="preserve"> не схожі один на одного, багато</w:t>
      </w:r>
      <w:r w:rsidR="006D5487" w:rsidRPr="00396986">
        <w:rPr>
          <w:spacing w:val="1"/>
          <w:sz w:val="28"/>
          <w:szCs w:val="28"/>
        </w:rPr>
        <w:t xml:space="preserve"> </w:t>
      </w:r>
      <w:r w:rsidR="006D5487" w:rsidRPr="00396986">
        <w:rPr>
          <w:sz w:val="28"/>
          <w:szCs w:val="28"/>
        </w:rPr>
        <w:t>несподіванок</w:t>
      </w:r>
      <w:r w:rsidR="006D5487" w:rsidRPr="00396986">
        <w:rPr>
          <w:spacing w:val="4"/>
          <w:sz w:val="28"/>
          <w:szCs w:val="28"/>
        </w:rPr>
        <w:t xml:space="preserve"> </w:t>
      </w:r>
      <w:r w:rsidR="006D5487" w:rsidRPr="00396986">
        <w:rPr>
          <w:sz w:val="28"/>
          <w:szCs w:val="28"/>
        </w:rPr>
        <w:t>і</w:t>
      </w:r>
      <w:r w:rsidR="006D5487" w:rsidRPr="00396986">
        <w:rPr>
          <w:spacing w:val="-4"/>
          <w:sz w:val="28"/>
          <w:szCs w:val="28"/>
        </w:rPr>
        <w:t xml:space="preserve"> </w:t>
      </w:r>
      <w:r w:rsidR="006D5487" w:rsidRPr="00396986">
        <w:rPr>
          <w:sz w:val="28"/>
          <w:szCs w:val="28"/>
        </w:rPr>
        <w:t>цікавих</w:t>
      </w:r>
      <w:r w:rsidR="006D5487" w:rsidRPr="00396986">
        <w:rPr>
          <w:spacing w:val="-3"/>
          <w:sz w:val="28"/>
          <w:szCs w:val="28"/>
        </w:rPr>
        <w:t xml:space="preserve"> </w:t>
      </w:r>
      <w:r w:rsidR="006D5487" w:rsidRPr="00396986">
        <w:rPr>
          <w:sz w:val="28"/>
          <w:szCs w:val="28"/>
        </w:rPr>
        <w:t>моментів»</w:t>
      </w:r>
      <w:r w:rsidR="006D5487" w:rsidRPr="00396986">
        <w:rPr>
          <w:spacing w:val="1"/>
          <w:sz w:val="28"/>
          <w:szCs w:val="28"/>
        </w:rPr>
        <w:t xml:space="preserve"> </w:t>
      </w:r>
      <w:r w:rsidR="006D5487" w:rsidRPr="00396986">
        <w:rPr>
          <w:sz w:val="28"/>
          <w:szCs w:val="28"/>
        </w:rPr>
        <w:t>тощо.</w:t>
      </w:r>
    </w:p>
    <w:p w14:paraId="4B0D1C41" w14:textId="5FC9D293" w:rsidR="006D5487" w:rsidRPr="00396986" w:rsidRDefault="003076DB" w:rsidP="003076DB">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Слід</w:t>
      </w:r>
      <w:r w:rsidR="006D5487" w:rsidRPr="00396986">
        <w:rPr>
          <w:spacing w:val="1"/>
          <w:sz w:val="28"/>
          <w:szCs w:val="28"/>
        </w:rPr>
        <w:t xml:space="preserve"> </w:t>
      </w:r>
      <w:r w:rsidR="006D5487" w:rsidRPr="00396986">
        <w:rPr>
          <w:sz w:val="28"/>
          <w:szCs w:val="28"/>
        </w:rPr>
        <w:t>відмітити,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якісний</w:t>
      </w:r>
      <w:r w:rsidR="006D5487" w:rsidRPr="00396986">
        <w:rPr>
          <w:spacing w:val="1"/>
          <w:sz w:val="28"/>
          <w:szCs w:val="28"/>
        </w:rPr>
        <w:t xml:space="preserve"> </w:t>
      </w:r>
      <w:r w:rsidR="006D5487" w:rsidRPr="00396986">
        <w:rPr>
          <w:sz w:val="28"/>
          <w:szCs w:val="28"/>
        </w:rPr>
        <w:t>підручник</w:t>
      </w:r>
      <w:r w:rsidR="006D5487" w:rsidRPr="00396986">
        <w:rPr>
          <w:spacing w:val="1"/>
          <w:sz w:val="28"/>
          <w:szCs w:val="28"/>
        </w:rPr>
        <w:t xml:space="preserve"> </w:t>
      </w:r>
      <w:r w:rsidR="006D5487" w:rsidRPr="00396986">
        <w:rPr>
          <w:sz w:val="28"/>
          <w:szCs w:val="28"/>
        </w:rPr>
        <w:t>спроможний</w:t>
      </w:r>
      <w:r w:rsidR="006D5487" w:rsidRPr="00396986">
        <w:rPr>
          <w:spacing w:val="1"/>
          <w:sz w:val="28"/>
          <w:szCs w:val="28"/>
        </w:rPr>
        <w:t xml:space="preserve"> </w:t>
      </w:r>
      <w:r w:rsidR="006D5487" w:rsidRPr="00396986">
        <w:rPr>
          <w:sz w:val="28"/>
          <w:szCs w:val="28"/>
        </w:rPr>
        <w:t>стати</w:t>
      </w:r>
      <w:r w:rsidR="006D5487" w:rsidRPr="00396986">
        <w:rPr>
          <w:spacing w:val="1"/>
          <w:sz w:val="28"/>
          <w:szCs w:val="28"/>
        </w:rPr>
        <w:t xml:space="preserve"> </w:t>
      </w:r>
      <w:r w:rsidR="006D5487" w:rsidRPr="00396986">
        <w:rPr>
          <w:sz w:val="28"/>
          <w:szCs w:val="28"/>
        </w:rPr>
        <w:t>могутнім</w:t>
      </w:r>
      <w:r w:rsidR="006D5487" w:rsidRPr="00396986">
        <w:rPr>
          <w:spacing w:val="1"/>
          <w:sz w:val="28"/>
          <w:szCs w:val="28"/>
        </w:rPr>
        <w:t xml:space="preserve"> </w:t>
      </w:r>
      <w:r w:rsidR="006D5487" w:rsidRPr="00396986">
        <w:rPr>
          <w:sz w:val="28"/>
          <w:szCs w:val="28"/>
        </w:rPr>
        <w:t>засобом</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виховання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дитини.</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процесі</w:t>
      </w:r>
      <w:r w:rsidR="006D5487" w:rsidRPr="00396986">
        <w:rPr>
          <w:spacing w:val="1"/>
          <w:sz w:val="28"/>
          <w:szCs w:val="28"/>
        </w:rPr>
        <w:t xml:space="preserve"> </w:t>
      </w:r>
      <w:r w:rsidR="006D5487" w:rsidRPr="00396986">
        <w:rPr>
          <w:sz w:val="28"/>
          <w:szCs w:val="28"/>
        </w:rPr>
        <w:t>реалізації</w:t>
      </w:r>
      <w:r w:rsidR="006D5487" w:rsidRPr="00396986">
        <w:rPr>
          <w:spacing w:val="1"/>
          <w:sz w:val="28"/>
          <w:szCs w:val="28"/>
        </w:rPr>
        <w:t xml:space="preserve"> </w:t>
      </w:r>
      <w:r w:rsidR="006D5487" w:rsidRPr="00396986">
        <w:rPr>
          <w:sz w:val="28"/>
          <w:szCs w:val="28"/>
        </w:rPr>
        <w:t>розвивальної</w:t>
      </w:r>
      <w:r w:rsidR="006D5487" w:rsidRPr="00396986">
        <w:rPr>
          <w:spacing w:val="1"/>
          <w:sz w:val="28"/>
          <w:szCs w:val="28"/>
        </w:rPr>
        <w:t xml:space="preserve"> </w:t>
      </w:r>
      <w:r w:rsidR="006D5487" w:rsidRPr="00396986">
        <w:rPr>
          <w:sz w:val="28"/>
          <w:szCs w:val="28"/>
        </w:rPr>
        <w:t>функції</w:t>
      </w:r>
      <w:r w:rsidR="006D5487" w:rsidRPr="00396986">
        <w:rPr>
          <w:spacing w:val="1"/>
          <w:sz w:val="28"/>
          <w:szCs w:val="28"/>
        </w:rPr>
        <w:t xml:space="preserve"> </w:t>
      </w:r>
      <w:r w:rsidR="006D5487" w:rsidRPr="00396986">
        <w:rPr>
          <w:sz w:val="28"/>
          <w:szCs w:val="28"/>
        </w:rPr>
        <w:t>підручника</w:t>
      </w:r>
      <w:r w:rsidR="006D5487" w:rsidRPr="00396986">
        <w:rPr>
          <w:spacing w:val="1"/>
          <w:sz w:val="28"/>
          <w:szCs w:val="28"/>
        </w:rPr>
        <w:t xml:space="preserve"> </w:t>
      </w:r>
      <w:r w:rsidR="006D5487" w:rsidRPr="00396986">
        <w:rPr>
          <w:sz w:val="28"/>
          <w:szCs w:val="28"/>
        </w:rPr>
        <w:t>велике</w:t>
      </w:r>
      <w:r w:rsidR="006D5487" w:rsidRPr="00396986">
        <w:rPr>
          <w:spacing w:val="1"/>
          <w:sz w:val="28"/>
          <w:szCs w:val="28"/>
        </w:rPr>
        <w:t xml:space="preserve"> </w:t>
      </w:r>
      <w:r w:rsidR="006D5487" w:rsidRPr="00396986">
        <w:rPr>
          <w:sz w:val="28"/>
          <w:szCs w:val="28"/>
        </w:rPr>
        <w:t>значення</w:t>
      </w:r>
      <w:r w:rsidR="006D5487" w:rsidRPr="00396986">
        <w:rPr>
          <w:spacing w:val="1"/>
          <w:sz w:val="28"/>
          <w:szCs w:val="28"/>
        </w:rPr>
        <w:t xml:space="preserve"> </w:t>
      </w:r>
      <w:r w:rsidR="006D5487" w:rsidRPr="00396986">
        <w:rPr>
          <w:sz w:val="28"/>
          <w:szCs w:val="28"/>
        </w:rPr>
        <w:t>має</w:t>
      </w:r>
      <w:r w:rsidR="006D5487" w:rsidRPr="00396986">
        <w:rPr>
          <w:spacing w:val="1"/>
          <w:sz w:val="28"/>
          <w:szCs w:val="28"/>
        </w:rPr>
        <w:t xml:space="preserve"> </w:t>
      </w:r>
      <w:r w:rsidR="006D5487" w:rsidRPr="00396986">
        <w:rPr>
          <w:sz w:val="28"/>
          <w:szCs w:val="28"/>
        </w:rPr>
        <w:t>професійна</w:t>
      </w:r>
      <w:r w:rsidR="006D5487" w:rsidRPr="00396986">
        <w:rPr>
          <w:spacing w:val="1"/>
          <w:sz w:val="28"/>
          <w:szCs w:val="28"/>
        </w:rPr>
        <w:t xml:space="preserve"> </w:t>
      </w:r>
      <w:r w:rsidR="006D5487" w:rsidRPr="00396986">
        <w:rPr>
          <w:sz w:val="28"/>
          <w:szCs w:val="28"/>
        </w:rPr>
        <w:t>компетентність</w:t>
      </w:r>
      <w:r w:rsidR="006D5487" w:rsidRPr="00396986">
        <w:rPr>
          <w:spacing w:val="1"/>
          <w:sz w:val="28"/>
          <w:szCs w:val="28"/>
        </w:rPr>
        <w:t xml:space="preserve"> </w:t>
      </w:r>
      <w:r w:rsidR="006D5487" w:rsidRPr="00396986">
        <w:rPr>
          <w:sz w:val="28"/>
          <w:szCs w:val="28"/>
        </w:rPr>
        <w:t>учителя.</w:t>
      </w:r>
      <w:r w:rsidR="006D5487" w:rsidRPr="00396986">
        <w:rPr>
          <w:spacing w:val="1"/>
          <w:sz w:val="28"/>
          <w:szCs w:val="28"/>
        </w:rPr>
        <w:t xml:space="preserve"> </w:t>
      </w:r>
      <w:r w:rsidR="006D5487" w:rsidRPr="00396986">
        <w:rPr>
          <w:sz w:val="28"/>
          <w:szCs w:val="28"/>
        </w:rPr>
        <w:t>Взаємозв'язок</w:t>
      </w:r>
      <w:r w:rsidR="006D5487" w:rsidRPr="00396986">
        <w:rPr>
          <w:spacing w:val="1"/>
          <w:sz w:val="28"/>
          <w:szCs w:val="28"/>
        </w:rPr>
        <w:t xml:space="preserve"> </w:t>
      </w:r>
      <w:r w:rsidR="006D5487" w:rsidRPr="00396986">
        <w:rPr>
          <w:sz w:val="28"/>
          <w:szCs w:val="28"/>
        </w:rPr>
        <w:t>«учитель-підручник»</w:t>
      </w:r>
      <w:r w:rsidR="006D5487" w:rsidRPr="00396986">
        <w:rPr>
          <w:spacing w:val="1"/>
          <w:sz w:val="28"/>
          <w:szCs w:val="28"/>
        </w:rPr>
        <w:t xml:space="preserve"> </w:t>
      </w:r>
      <w:r w:rsidR="006D5487" w:rsidRPr="00396986">
        <w:rPr>
          <w:sz w:val="28"/>
          <w:szCs w:val="28"/>
        </w:rPr>
        <w:t>набуває</w:t>
      </w:r>
      <w:r w:rsidR="006D5487" w:rsidRPr="00396986">
        <w:rPr>
          <w:spacing w:val="1"/>
          <w:sz w:val="28"/>
          <w:szCs w:val="28"/>
        </w:rPr>
        <w:t xml:space="preserve"> </w:t>
      </w:r>
      <w:r w:rsidR="006D5487" w:rsidRPr="00396986">
        <w:rPr>
          <w:sz w:val="28"/>
          <w:szCs w:val="28"/>
        </w:rPr>
        <w:t>особливої гостроти: сучасний учитель початкової школи недостатньо володіє</w:t>
      </w:r>
      <w:r w:rsidR="006D5487" w:rsidRPr="00396986">
        <w:rPr>
          <w:spacing w:val="-67"/>
          <w:sz w:val="28"/>
          <w:szCs w:val="28"/>
        </w:rPr>
        <w:t xml:space="preserve"> </w:t>
      </w:r>
      <w:r w:rsidR="006D5487" w:rsidRPr="00396986">
        <w:rPr>
          <w:sz w:val="28"/>
          <w:szCs w:val="28"/>
        </w:rPr>
        <w:t>теоретичною</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практичною</w:t>
      </w:r>
      <w:r w:rsidR="006D5487" w:rsidRPr="00396986">
        <w:rPr>
          <w:spacing w:val="1"/>
          <w:sz w:val="28"/>
          <w:szCs w:val="28"/>
        </w:rPr>
        <w:t xml:space="preserve"> </w:t>
      </w:r>
      <w:r w:rsidR="006D5487" w:rsidRPr="00396986">
        <w:rPr>
          <w:sz w:val="28"/>
          <w:szCs w:val="28"/>
        </w:rPr>
        <w:t>підготовкою</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роботи</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lastRenderedPageBreak/>
        <w:t>навчальною</w:t>
      </w:r>
      <w:r w:rsidR="006D5487" w:rsidRPr="00396986">
        <w:rPr>
          <w:spacing w:val="1"/>
          <w:sz w:val="28"/>
          <w:szCs w:val="28"/>
        </w:rPr>
        <w:t xml:space="preserve"> </w:t>
      </w:r>
      <w:r w:rsidR="006D5487" w:rsidRPr="00396986">
        <w:rPr>
          <w:sz w:val="28"/>
          <w:szCs w:val="28"/>
        </w:rPr>
        <w:t>літературою нового типу. Адже вчитель початкових класів сам може обирати</w:t>
      </w:r>
      <w:r w:rsidR="006D5487" w:rsidRPr="00396986">
        <w:rPr>
          <w:spacing w:val="-67"/>
          <w:sz w:val="28"/>
          <w:szCs w:val="28"/>
        </w:rPr>
        <w:t xml:space="preserve"> </w:t>
      </w:r>
      <w:r w:rsidR="006D5487" w:rsidRPr="00396986">
        <w:rPr>
          <w:sz w:val="28"/>
          <w:szCs w:val="28"/>
        </w:rPr>
        <w:t>підручник,</w:t>
      </w:r>
      <w:r w:rsidR="006D5487" w:rsidRPr="00396986">
        <w:rPr>
          <w:spacing w:val="2"/>
          <w:sz w:val="28"/>
          <w:szCs w:val="28"/>
        </w:rPr>
        <w:t xml:space="preserve"> </w:t>
      </w:r>
      <w:r w:rsidR="006D5487" w:rsidRPr="00396986">
        <w:rPr>
          <w:sz w:val="28"/>
          <w:szCs w:val="28"/>
        </w:rPr>
        <w:t>за</w:t>
      </w:r>
      <w:r w:rsidR="006D5487" w:rsidRPr="00396986">
        <w:rPr>
          <w:spacing w:val="2"/>
          <w:sz w:val="28"/>
          <w:szCs w:val="28"/>
        </w:rPr>
        <w:t xml:space="preserve"> </w:t>
      </w:r>
      <w:r w:rsidR="006D5487" w:rsidRPr="00396986">
        <w:rPr>
          <w:sz w:val="28"/>
          <w:szCs w:val="28"/>
        </w:rPr>
        <w:t>яким</w:t>
      </w:r>
      <w:r w:rsidR="006D5487" w:rsidRPr="00396986">
        <w:rPr>
          <w:spacing w:val="1"/>
          <w:sz w:val="28"/>
          <w:szCs w:val="28"/>
        </w:rPr>
        <w:t xml:space="preserve"> </w:t>
      </w:r>
      <w:r w:rsidR="006D5487" w:rsidRPr="00396986">
        <w:rPr>
          <w:sz w:val="28"/>
          <w:szCs w:val="28"/>
        </w:rPr>
        <w:t>буде</w:t>
      </w:r>
      <w:r w:rsidR="006D5487" w:rsidRPr="00396986">
        <w:rPr>
          <w:spacing w:val="1"/>
          <w:sz w:val="28"/>
          <w:szCs w:val="28"/>
        </w:rPr>
        <w:t xml:space="preserve"> </w:t>
      </w:r>
      <w:r w:rsidR="006D5487" w:rsidRPr="00396986">
        <w:rPr>
          <w:sz w:val="28"/>
          <w:szCs w:val="28"/>
        </w:rPr>
        <w:t>працювати,</w:t>
      </w:r>
      <w:r w:rsidR="006D5487" w:rsidRPr="00396986">
        <w:rPr>
          <w:spacing w:val="2"/>
          <w:sz w:val="28"/>
          <w:szCs w:val="28"/>
        </w:rPr>
        <w:t xml:space="preserve"> </w:t>
      </w:r>
      <w:r w:rsidR="006D5487" w:rsidRPr="00396986">
        <w:rPr>
          <w:sz w:val="28"/>
          <w:szCs w:val="28"/>
        </w:rPr>
        <w:t>враховуючи базу</w:t>
      </w:r>
      <w:r w:rsidR="006D5487" w:rsidRPr="00396986">
        <w:rPr>
          <w:spacing w:val="-4"/>
          <w:sz w:val="28"/>
          <w:szCs w:val="28"/>
        </w:rPr>
        <w:t xml:space="preserve"> </w:t>
      </w:r>
      <w:r w:rsidR="006D5487" w:rsidRPr="00396986">
        <w:rPr>
          <w:sz w:val="28"/>
          <w:szCs w:val="28"/>
        </w:rPr>
        <w:t>школи.</w:t>
      </w:r>
    </w:p>
    <w:p w14:paraId="4CC7FE66" w14:textId="5A91410F" w:rsidR="006D5487" w:rsidRPr="00396986" w:rsidRDefault="003076DB" w:rsidP="003076DB">
      <w:pPr>
        <w:pStyle w:val="ad"/>
        <w:spacing w:after="0" w:line="360" w:lineRule="auto"/>
        <w:ind w:right="676"/>
        <w:jc w:val="both"/>
        <w:rPr>
          <w:sz w:val="28"/>
          <w:szCs w:val="28"/>
        </w:rPr>
      </w:pPr>
      <w:r w:rsidRPr="00396986">
        <w:rPr>
          <w:sz w:val="28"/>
          <w:szCs w:val="28"/>
        </w:rPr>
        <w:t xml:space="preserve">            </w:t>
      </w:r>
      <w:r w:rsidR="006D5487" w:rsidRPr="00396986">
        <w:rPr>
          <w:sz w:val="28"/>
          <w:szCs w:val="28"/>
        </w:rPr>
        <w:t>У ЗВО слід покращити роботу щодо підготовки студентів до роботи в</w:t>
      </w:r>
      <w:r w:rsidR="006D5487" w:rsidRPr="00396986">
        <w:rPr>
          <w:spacing w:val="1"/>
          <w:sz w:val="28"/>
          <w:szCs w:val="28"/>
        </w:rPr>
        <w:t xml:space="preserve"> </w:t>
      </w:r>
      <w:r w:rsidR="006D5487" w:rsidRPr="00396986">
        <w:rPr>
          <w:sz w:val="28"/>
          <w:szCs w:val="28"/>
        </w:rPr>
        <w:t>школі. Потрібно націлювати майбутнього вчителя на використання тих видів</w:t>
      </w:r>
      <w:r w:rsidR="006D5487" w:rsidRPr="00396986">
        <w:rPr>
          <w:spacing w:val="1"/>
          <w:sz w:val="28"/>
          <w:szCs w:val="28"/>
        </w:rPr>
        <w:t xml:space="preserve"> </w:t>
      </w:r>
      <w:r w:rsidR="006D5487" w:rsidRPr="00396986">
        <w:rPr>
          <w:sz w:val="28"/>
          <w:szCs w:val="28"/>
        </w:rPr>
        <w:t>роботи,</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активізують</w:t>
      </w:r>
      <w:r w:rsidR="006D5487" w:rsidRPr="00396986">
        <w:rPr>
          <w:spacing w:val="1"/>
          <w:sz w:val="28"/>
          <w:szCs w:val="28"/>
        </w:rPr>
        <w:t xml:space="preserve"> </w:t>
      </w:r>
      <w:r w:rsidR="006D5487" w:rsidRPr="00396986">
        <w:rPr>
          <w:sz w:val="28"/>
          <w:szCs w:val="28"/>
        </w:rPr>
        <w:t>креативне</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вчать</w:t>
      </w:r>
      <w:r w:rsidR="006D5487" w:rsidRPr="00396986">
        <w:rPr>
          <w:spacing w:val="1"/>
          <w:sz w:val="28"/>
          <w:szCs w:val="28"/>
        </w:rPr>
        <w:t xml:space="preserve"> </w:t>
      </w:r>
      <w:r w:rsidR="006D5487" w:rsidRPr="00396986">
        <w:rPr>
          <w:sz w:val="28"/>
          <w:szCs w:val="28"/>
        </w:rPr>
        <w:t>виділяти</w:t>
      </w:r>
      <w:r w:rsidR="006D5487" w:rsidRPr="00396986">
        <w:rPr>
          <w:spacing w:val="1"/>
          <w:sz w:val="28"/>
          <w:szCs w:val="28"/>
        </w:rPr>
        <w:t xml:space="preserve"> </w:t>
      </w:r>
      <w:r w:rsidR="006D5487" w:rsidRPr="00396986">
        <w:rPr>
          <w:sz w:val="28"/>
          <w:szCs w:val="28"/>
        </w:rPr>
        <w:t>головне,</w:t>
      </w:r>
      <w:r w:rsidR="006D5487" w:rsidRPr="00396986">
        <w:rPr>
          <w:spacing w:val="-67"/>
          <w:sz w:val="28"/>
          <w:szCs w:val="28"/>
        </w:rPr>
        <w:t xml:space="preserve"> </w:t>
      </w:r>
      <w:r w:rsidR="006D5487" w:rsidRPr="00396986">
        <w:rPr>
          <w:sz w:val="28"/>
          <w:szCs w:val="28"/>
        </w:rPr>
        <w:t>узагальнювати.</w:t>
      </w:r>
    </w:p>
    <w:p w14:paraId="26D96D8E" w14:textId="71DC026D" w:rsidR="006D5487" w:rsidRPr="00396986" w:rsidRDefault="003076DB" w:rsidP="003076DB">
      <w:pPr>
        <w:pStyle w:val="ad"/>
        <w:spacing w:after="0" w:line="360" w:lineRule="auto"/>
        <w:ind w:right="664"/>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Польщі</w:t>
      </w:r>
      <w:r w:rsidR="006D5487" w:rsidRPr="00396986">
        <w:rPr>
          <w:spacing w:val="1"/>
          <w:sz w:val="28"/>
          <w:szCs w:val="28"/>
        </w:rPr>
        <w:t xml:space="preserve"> </w:t>
      </w:r>
      <w:r w:rsidR="006D5487" w:rsidRPr="00396986">
        <w:rPr>
          <w:sz w:val="28"/>
          <w:szCs w:val="28"/>
        </w:rPr>
        <w:t>немає</w:t>
      </w:r>
      <w:r w:rsidR="006D5487" w:rsidRPr="00396986">
        <w:rPr>
          <w:spacing w:val="1"/>
          <w:sz w:val="28"/>
          <w:szCs w:val="28"/>
        </w:rPr>
        <w:t xml:space="preserve"> </w:t>
      </w:r>
      <w:r w:rsidR="006D5487" w:rsidRPr="00396986">
        <w:rPr>
          <w:sz w:val="28"/>
          <w:szCs w:val="28"/>
        </w:rPr>
        <w:t>обов'язкових</w:t>
      </w:r>
      <w:r w:rsidR="006D5487" w:rsidRPr="00396986">
        <w:rPr>
          <w:spacing w:val="1"/>
          <w:sz w:val="28"/>
          <w:szCs w:val="28"/>
        </w:rPr>
        <w:t xml:space="preserve"> </w:t>
      </w:r>
      <w:r w:rsidR="006D5487" w:rsidRPr="00396986">
        <w:rPr>
          <w:sz w:val="28"/>
          <w:szCs w:val="28"/>
        </w:rPr>
        <w:t>підручників,</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немає</w:t>
      </w:r>
      <w:r w:rsidR="006D5487" w:rsidRPr="00396986">
        <w:rPr>
          <w:spacing w:val="1"/>
          <w:sz w:val="28"/>
          <w:szCs w:val="28"/>
        </w:rPr>
        <w:t xml:space="preserve"> </w:t>
      </w:r>
      <w:r w:rsidR="006D5487" w:rsidRPr="00396986">
        <w:rPr>
          <w:sz w:val="28"/>
          <w:szCs w:val="28"/>
        </w:rPr>
        <w:t>обов'язкових</w:t>
      </w:r>
      <w:r w:rsidR="006D5487" w:rsidRPr="00396986">
        <w:rPr>
          <w:spacing w:val="1"/>
          <w:sz w:val="28"/>
          <w:szCs w:val="28"/>
        </w:rPr>
        <w:t xml:space="preserve"> </w:t>
      </w:r>
      <w:r w:rsidR="006D5487" w:rsidRPr="00396986">
        <w:rPr>
          <w:sz w:val="28"/>
          <w:szCs w:val="28"/>
        </w:rPr>
        <w:t>програм навчання. Вчителі самостійно обирають інструментарій, який будуть</w:t>
      </w:r>
      <w:r w:rsidR="006D5487" w:rsidRPr="00396986">
        <w:rPr>
          <w:spacing w:val="-67"/>
          <w:sz w:val="28"/>
          <w:szCs w:val="28"/>
        </w:rPr>
        <w:t xml:space="preserve"> </w:t>
      </w:r>
      <w:r w:rsidR="006D5487" w:rsidRPr="00396986">
        <w:rPr>
          <w:sz w:val="28"/>
          <w:szCs w:val="28"/>
        </w:rPr>
        <w:t>використовувати</w:t>
      </w:r>
      <w:r w:rsidR="006D5487" w:rsidRPr="00396986">
        <w:rPr>
          <w:spacing w:val="5"/>
          <w:sz w:val="28"/>
          <w:szCs w:val="28"/>
        </w:rPr>
        <w:t xml:space="preserve"> </w:t>
      </w:r>
      <w:r w:rsidR="006D5487" w:rsidRPr="00396986">
        <w:rPr>
          <w:sz w:val="28"/>
          <w:szCs w:val="28"/>
        </w:rPr>
        <w:t>у</w:t>
      </w:r>
      <w:r w:rsidR="006D5487" w:rsidRPr="00396986">
        <w:rPr>
          <w:spacing w:val="-3"/>
          <w:sz w:val="28"/>
          <w:szCs w:val="28"/>
        </w:rPr>
        <w:t xml:space="preserve"> </w:t>
      </w:r>
      <w:r w:rsidR="006D5487" w:rsidRPr="00396986">
        <w:rPr>
          <w:sz w:val="28"/>
          <w:szCs w:val="28"/>
        </w:rPr>
        <w:t>педагогічній діяльності.</w:t>
      </w:r>
    </w:p>
    <w:p w14:paraId="3650C955" w14:textId="4DABD34B" w:rsidR="006D5487" w:rsidRPr="00396986" w:rsidRDefault="003076DB" w:rsidP="003076DB">
      <w:pPr>
        <w:pStyle w:val="ad"/>
        <w:spacing w:after="0" w:line="360" w:lineRule="auto"/>
        <w:ind w:right="670"/>
        <w:jc w:val="both"/>
        <w:rPr>
          <w:sz w:val="28"/>
          <w:szCs w:val="28"/>
        </w:rPr>
      </w:pPr>
      <w:r w:rsidRPr="00396986">
        <w:rPr>
          <w:sz w:val="28"/>
          <w:szCs w:val="28"/>
        </w:rPr>
        <w:t xml:space="preserve">            </w:t>
      </w:r>
      <w:r w:rsidR="006D5487" w:rsidRPr="00396986">
        <w:rPr>
          <w:sz w:val="28"/>
          <w:szCs w:val="28"/>
        </w:rPr>
        <w:t>Серед</w:t>
      </w:r>
      <w:r w:rsidR="006D5487" w:rsidRPr="00396986">
        <w:rPr>
          <w:spacing w:val="1"/>
          <w:sz w:val="28"/>
          <w:szCs w:val="28"/>
        </w:rPr>
        <w:t xml:space="preserve"> </w:t>
      </w:r>
      <w:r w:rsidR="006D5487" w:rsidRPr="00396986">
        <w:rPr>
          <w:sz w:val="28"/>
          <w:szCs w:val="28"/>
        </w:rPr>
        <w:t>підручників,</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пропонуються</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польській</w:t>
      </w:r>
      <w:r w:rsidR="006D5487" w:rsidRPr="00396986">
        <w:rPr>
          <w:spacing w:val="-67"/>
          <w:sz w:val="28"/>
          <w:szCs w:val="28"/>
        </w:rPr>
        <w:t xml:space="preserve"> </w:t>
      </w:r>
      <w:r w:rsidR="006D5487" w:rsidRPr="00396986">
        <w:rPr>
          <w:sz w:val="28"/>
          <w:szCs w:val="28"/>
        </w:rPr>
        <w:t>загальноосвітній школі, є як друковані, так і електронні («</w:t>
      </w:r>
      <w:proofErr w:type="spellStart"/>
      <w:r w:rsidR="006D5487" w:rsidRPr="00396986">
        <w:rPr>
          <w:sz w:val="28"/>
          <w:szCs w:val="28"/>
        </w:rPr>
        <w:t>Kalejdoskop</w:t>
      </w:r>
      <w:proofErr w:type="spellEnd"/>
      <w:r w:rsidR="006D5487" w:rsidRPr="00396986">
        <w:rPr>
          <w:sz w:val="28"/>
          <w:szCs w:val="28"/>
        </w:rPr>
        <w:t xml:space="preserve"> </w:t>
      </w:r>
      <w:proofErr w:type="spellStart"/>
      <w:r w:rsidR="006D5487" w:rsidRPr="00396986">
        <w:rPr>
          <w:sz w:val="28"/>
          <w:szCs w:val="28"/>
        </w:rPr>
        <w:t>ucznia</w:t>
      </w:r>
      <w:proofErr w:type="spellEnd"/>
      <w:r w:rsidR="006D5487" w:rsidRPr="00396986">
        <w:rPr>
          <w:sz w:val="28"/>
          <w:szCs w:val="28"/>
        </w:rPr>
        <w:t>.</w:t>
      </w:r>
      <w:r w:rsidR="006D5487" w:rsidRPr="00396986">
        <w:rPr>
          <w:spacing w:val="1"/>
          <w:sz w:val="28"/>
          <w:szCs w:val="28"/>
        </w:rPr>
        <w:t xml:space="preserve"> </w:t>
      </w:r>
      <w:proofErr w:type="spellStart"/>
      <w:r w:rsidR="006D5487" w:rsidRPr="00396986">
        <w:rPr>
          <w:sz w:val="28"/>
          <w:szCs w:val="28"/>
        </w:rPr>
        <w:t>Informatyka</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Nasza</w:t>
      </w:r>
      <w:proofErr w:type="spellEnd"/>
      <w:r w:rsidR="006D5487" w:rsidRPr="00396986">
        <w:rPr>
          <w:spacing w:val="1"/>
          <w:sz w:val="28"/>
          <w:szCs w:val="28"/>
        </w:rPr>
        <w:t xml:space="preserve"> </w:t>
      </w:r>
      <w:proofErr w:type="spellStart"/>
      <w:r w:rsidR="006D5487" w:rsidRPr="00396986">
        <w:rPr>
          <w:sz w:val="28"/>
          <w:szCs w:val="28"/>
        </w:rPr>
        <w:t>muzyka</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Solfeż</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«W</w:t>
      </w:r>
      <w:r w:rsidR="006D5487" w:rsidRPr="00396986">
        <w:rPr>
          <w:spacing w:val="1"/>
          <w:sz w:val="28"/>
          <w:szCs w:val="28"/>
        </w:rPr>
        <w:t xml:space="preserve"> </w:t>
      </w:r>
      <w:proofErr w:type="spellStart"/>
      <w:r w:rsidR="006D5487" w:rsidRPr="00396986">
        <w:rPr>
          <w:sz w:val="28"/>
          <w:szCs w:val="28"/>
        </w:rPr>
        <w:t>krainie</w:t>
      </w:r>
      <w:proofErr w:type="spellEnd"/>
      <w:r w:rsidR="006D5487" w:rsidRPr="00396986">
        <w:rPr>
          <w:spacing w:val="1"/>
          <w:sz w:val="28"/>
          <w:szCs w:val="28"/>
        </w:rPr>
        <w:t xml:space="preserve"> </w:t>
      </w:r>
      <w:proofErr w:type="spellStart"/>
      <w:r w:rsidR="006D5487" w:rsidRPr="00396986">
        <w:rPr>
          <w:sz w:val="28"/>
          <w:szCs w:val="28"/>
        </w:rPr>
        <w:t>muzyki</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Nauka</w:t>
      </w:r>
      <w:proofErr w:type="spellEnd"/>
      <w:r w:rsidR="006D5487" w:rsidRPr="00396986">
        <w:rPr>
          <w:spacing w:val="1"/>
          <w:sz w:val="28"/>
          <w:szCs w:val="28"/>
        </w:rPr>
        <w:t xml:space="preserve"> </w:t>
      </w:r>
      <w:r w:rsidR="006D5487" w:rsidRPr="00396986">
        <w:rPr>
          <w:sz w:val="28"/>
          <w:szCs w:val="28"/>
        </w:rPr>
        <w:t>o</w:t>
      </w:r>
      <w:r w:rsidR="006D5487" w:rsidRPr="00396986">
        <w:rPr>
          <w:spacing w:val="1"/>
          <w:sz w:val="28"/>
          <w:szCs w:val="28"/>
        </w:rPr>
        <w:t xml:space="preserve"> </w:t>
      </w:r>
      <w:proofErr w:type="spellStart"/>
      <w:r w:rsidR="006D5487" w:rsidRPr="00396986">
        <w:rPr>
          <w:sz w:val="28"/>
          <w:szCs w:val="28"/>
        </w:rPr>
        <w:t>muzyce</w:t>
      </w:r>
      <w:proofErr w:type="spellEnd"/>
      <w:r w:rsidR="006D5487" w:rsidRPr="00396986">
        <w:rPr>
          <w:sz w:val="28"/>
          <w:szCs w:val="28"/>
        </w:rPr>
        <w:t>»,</w:t>
      </w:r>
      <w:r w:rsidR="006D5487" w:rsidRPr="00396986">
        <w:rPr>
          <w:spacing w:val="43"/>
          <w:sz w:val="28"/>
          <w:szCs w:val="28"/>
        </w:rPr>
        <w:t xml:space="preserve"> </w:t>
      </w:r>
      <w:r w:rsidR="006D5487" w:rsidRPr="00396986">
        <w:rPr>
          <w:sz w:val="28"/>
          <w:szCs w:val="28"/>
        </w:rPr>
        <w:t>«</w:t>
      </w:r>
      <w:proofErr w:type="spellStart"/>
      <w:r w:rsidR="006D5487" w:rsidRPr="00396986">
        <w:rPr>
          <w:sz w:val="28"/>
          <w:szCs w:val="28"/>
        </w:rPr>
        <w:t>Matematyka</w:t>
      </w:r>
      <w:proofErr w:type="spellEnd"/>
      <w:r w:rsidR="006D5487" w:rsidRPr="00396986">
        <w:rPr>
          <w:sz w:val="28"/>
          <w:szCs w:val="28"/>
        </w:rPr>
        <w:t>»,</w:t>
      </w:r>
      <w:r w:rsidR="006D5487" w:rsidRPr="00396986">
        <w:rPr>
          <w:spacing w:val="40"/>
          <w:sz w:val="28"/>
          <w:szCs w:val="28"/>
        </w:rPr>
        <w:t xml:space="preserve"> </w:t>
      </w:r>
      <w:r w:rsidR="006D5487" w:rsidRPr="00396986">
        <w:rPr>
          <w:sz w:val="28"/>
          <w:szCs w:val="28"/>
        </w:rPr>
        <w:t>«</w:t>
      </w:r>
      <w:proofErr w:type="spellStart"/>
      <w:r w:rsidR="006D5487" w:rsidRPr="00396986">
        <w:rPr>
          <w:sz w:val="28"/>
          <w:szCs w:val="28"/>
        </w:rPr>
        <w:t>Nowi</w:t>
      </w:r>
      <w:proofErr w:type="spellEnd"/>
      <w:r w:rsidR="006D5487" w:rsidRPr="00396986">
        <w:rPr>
          <w:spacing w:val="32"/>
          <w:sz w:val="28"/>
          <w:szCs w:val="28"/>
        </w:rPr>
        <w:t xml:space="preserve"> </w:t>
      </w:r>
      <w:proofErr w:type="spellStart"/>
      <w:r w:rsidR="006D5487" w:rsidRPr="00396986">
        <w:rPr>
          <w:sz w:val="28"/>
          <w:szCs w:val="28"/>
        </w:rPr>
        <w:t>tropiciele</w:t>
      </w:r>
      <w:proofErr w:type="spellEnd"/>
      <w:r w:rsidR="006D5487" w:rsidRPr="00396986">
        <w:rPr>
          <w:sz w:val="28"/>
          <w:szCs w:val="28"/>
        </w:rPr>
        <w:t>»,</w:t>
      </w:r>
      <w:r w:rsidR="006D5487" w:rsidRPr="00396986">
        <w:rPr>
          <w:spacing w:val="44"/>
          <w:sz w:val="28"/>
          <w:szCs w:val="28"/>
        </w:rPr>
        <w:t xml:space="preserve"> </w:t>
      </w:r>
      <w:r w:rsidR="006D5487" w:rsidRPr="00396986">
        <w:rPr>
          <w:sz w:val="28"/>
          <w:szCs w:val="28"/>
        </w:rPr>
        <w:t>«</w:t>
      </w:r>
      <w:proofErr w:type="spellStart"/>
      <w:r w:rsidR="006D5487" w:rsidRPr="00396986">
        <w:rPr>
          <w:sz w:val="28"/>
          <w:szCs w:val="28"/>
        </w:rPr>
        <w:t>Historia</w:t>
      </w:r>
      <w:proofErr w:type="spellEnd"/>
      <w:r w:rsidR="006D5487" w:rsidRPr="00396986">
        <w:rPr>
          <w:sz w:val="28"/>
          <w:szCs w:val="28"/>
        </w:rPr>
        <w:t>»,</w:t>
      </w:r>
      <w:r w:rsidR="006D5487" w:rsidRPr="00396986">
        <w:rPr>
          <w:spacing w:val="40"/>
          <w:sz w:val="28"/>
          <w:szCs w:val="28"/>
        </w:rPr>
        <w:t xml:space="preserve"> </w:t>
      </w:r>
      <w:r w:rsidR="006D5487" w:rsidRPr="00396986">
        <w:rPr>
          <w:sz w:val="28"/>
          <w:szCs w:val="28"/>
        </w:rPr>
        <w:t>«</w:t>
      </w:r>
      <w:proofErr w:type="spellStart"/>
      <w:r w:rsidR="006D5487" w:rsidRPr="00396986">
        <w:rPr>
          <w:sz w:val="28"/>
          <w:szCs w:val="28"/>
        </w:rPr>
        <w:t>Jutro</w:t>
      </w:r>
      <w:proofErr w:type="spellEnd"/>
      <w:r w:rsidR="006D5487" w:rsidRPr="00396986">
        <w:rPr>
          <w:spacing w:val="36"/>
          <w:sz w:val="28"/>
          <w:szCs w:val="28"/>
        </w:rPr>
        <w:t xml:space="preserve"> </w:t>
      </w:r>
      <w:proofErr w:type="spellStart"/>
      <w:r w:rsidR="006D5487" w:rsidRPr="00396986">
        <w:rPr>
          <w:sz w:val="28"/>
          <w:szCs w:val="28"/>
        </w:rPr>
        <w:t>pójdę</w:t>
      </w:r>
      <w:proofErr w:type="spellEnd"/>
      <w:r w:rsidR="006D5487" w:rsidRPr="00396986">
        <w:rPr>
          <w:spacing w:val="38"/>
          <w:sz w:val="28"/>
          <w:szCs w:val="28"/>
        </w:rPr>
        <w:t xml:space="preserve"> </w:t>
      </w:r>
      <w:r w:rsidR="006D5487" w:rsidRPr="00396986">
        <w:rPr>
          <w:sz w:val="28"/>
          <w:szCs w:val="28"/>
        </w:rPr>
        <w:t>w</w:t>
      </w:r>
      <w:r w:rsidR="006D5487" w:rsidRPr="00396986">
        <w:rPr>
          <w:spacing w:val="38"/>
          <w:sz w:val="28"/>
          <w:szCs w:val="28"/>
        </w:rPr>
        <w:t xml:space="preserve"> </w:t>
      </w:r>
      <w:proofErr w:type="spellStart"/>
      <w:r w:rsidR="006D5487" w:rsidRPr="00396986">
        <w:rPr>
          <w:sz w:val="28"/>
          <w:szCs w:val="28"/>
        </w:rPr>
        <w:t>świat</w:t>
      </w:r>
      <w:proofErr w:type="spellEnd"/>
      <w:r w:rsidR="006D5487" w:rsidRPr="00396986">
        <w:rPr>
          <w:sz w:val="28"/>
          <w:szCs w:val="28"/>
        </w:rPr>
        <w:t>»,</w:t>
      </w:r>
      <w:r w:rsidRPr="00396986">
        <w:rPr>
          <w:sz w:val="28"/>
          <w:szCs w:val="28"/>
        </w:rPr>
        <w:t xml:space="preserve"> </w:t>
      </w:r>
      <w:r w:rsidR="006D5487" w:rsidRPr="00396986">
        <w:rPr>
          <w:sz w:val="28"/>
          <w:szCs w:val="28"/>
        </w:rPr>
        <w:t>«</w:t>
      </w:r>
      <w:proofErr w:type="spellStart"/>
      <w:r w:rsidR="006D5487" w:rsidRPr="00396986">
        <w:rPr>
          <w:sz w:val="28"/>
          <w:szCs w:val="28"/>
        </w:rPr>
        <w:t>Przyroda</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Bądź</w:t>
      </w:r>
      <w:proofErr w:type="spellEnd"/>
      <w:r w:rsidR="006D5487" w:rsidRPr="00396986">
        <w:rPr>
          <w:spacing w:val="1"/>
          <w:sz w:val="28"/>
          <w:szCs w:val="28"/>
        </w:rPr>
        <w:t xml:space="preserve"> </w:t>
      </w:r>
      <w:proofErr w:type="spellStart"/>
      <w:r w:rsidR="006D5487" w:rsidRPr="00396986">
        <w:rPr>
          <w:sz w:val="28"/>
          <w:szCs w:val="28"/>
        </w:rPr>
        <w:t>bezpieczny</w:t>
      </w:r>
      <w:proofErr w:type="spellEnd"/>
      <w:r w:rsidR="006D5487" w:rsidRPr="00396986">
        <w:rPr>
          <w:spacing w:val="1"/>
          <w:sz w:val="28"/>
          <w:szCs w:val="28"/>
        </w:rPr>
        <w:t xml:space="preserve"> </w:t>
      </w:r>
      <w:proofErr w:type="spellStart"/>
      <w:r w:rsidR="006D5487" w:rsidRPr="00396986">
        <w:rPr>
          <w:sz w:val="28"/>
          <w:szCs w:val="28"/>
        </w:rPr>
        <w:t>na</w:t>
      </w:r>
      <w:proofErr w:type="spellEnd"/>
      <w:r w:rsidR="006D5487" w:rsidRPr="00396986">
        <w:rPr>
          <w:spacing w:val="1"/>
          <w:sz w:val="28"/>
          <w:szCs w:val="28"/>
        </w:rPr>
        <w:t xml:space="preserve"> </w:t>
      </w:r>
      <w:proofErr w:type="spellStart"/>
      <w:r w:rsidR="006D5487" w:rsidRPr="00396986">
        <w:rPr>
          <w:sz w:val="28"/>
          <w:szCs w:val="28"/>
        </w:rPr>
        <w:t>drodze</w:t>
      </w:r>
      <w:proofErr w:type="spellEnd"/>
      <w:r w:rsidR="006D5487" w:rsidRPr="00396986">
        <w:rPr>
          <w:sz w:val="28"/>
          <w:szCs w:val="28"/>
        </w:rPr>
        <w:t>.</w:t>
      </w:r>
      <w:r w:rsidR="006D5487" w:rsidRPr="00396986">
        <w:rPr>
          <w:spacing w:val="1"/>
          <w:sz w:val="28"/>
          <w:szCs w:val="28"/>
        </w:rPr>
        <w:t xml:space="preserve"> </w:t>
      </w:r>
      <w:proofErr w:type="spellStart"/>
      <w:r w:rsidR="006D5487" w:rsidRPr="00396986">
        <w:rPr>
          <w:sz w:val="28"/>
          <w:szCs w:val="28"/>
        </w:rPr>
        <w:t>Technika</w:t>
      </w:r>
      <w:proofErr w:type="spellEnd"/>
      <w:r w:rsidR="006D5487" w:rsidRPr="00396986">
        <w:rPr>
          <w:spacing w:val="1"/>
          <w:sz w:val="28"/>
          <w:szCs w:val="28"/>
        </w:rPr>
        <w:t xml:space="preserve"> </w:t>
      </w:r>
      <w:r w:rsidR="006D5487" w:rsidRPr="00396986">
        <w:rPr>
          <w:sz w:val="28"/>
          <w:szCs w:val="28"/>
        </w:rPr>
        <w:t>4-6»,</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Jak</w:t>
      </w:r>
      <w:proofErr w:type="spellEnd"/>
      <w:r w:rsidR="006D5487" w:rsidRPr="00396986">
        <w:rPr>
          <w:spacing w:val="1"/>
          <w:sz w:val="28"/>
          <w:szCs w:val="28"/>
        </w:rPr>
        <w:t xml:space="preserve"> </w:t>
      </w:r>
      <w:proofErr w:type="spellStart"/>
      <w:r w:rsidR="006D5487" w:rsidRPr="00396986">
        <w:rPr>
          <w:sz w:val="28"/>
          <w:szCs w:val="28"/>
        </w:rPr>
        <w:t>to</w:t>
      </w:r>
      <w:proofErr w:type="spellEnd"/>
      <w:r w:rsidR="006D5487" w:rsidRPr="00396986">
        <w:rPr>
          <w:spacing w:val="1"/>
          <w:sz w:val="28"/>
          <w:szCs w:val="28"/>
        </w:rPr>
        <w:t xml:space="preserve"> </w:t>
      </w:r>
      <w:proofErr w:type="spellStart"/>
      <w:r w:rsidR="006D5487" w:rsidRPr="00396986">
        <w:rPr>
          <w:sz w:val="28"/>
          <w:szCs w:val="28"/>
        </w:rPr>
        <w:t>działa</w:t>
      </w:r>
      <w:proofErr w:type="spellEnd"/>
      <w:r w:rsidR="006D5487" w:rsidRPr="00396986">
        <w:rPr>
          <w:sz w:val="28"/>
          <w:szCs w:val="28"/>
        </w:rPr>
        <w:t>?</w:t>
      </w:r>
      <w:r w:rsidR="006D5487" w:rsidRPr="00396986">
        <w:rPr>
          <w:spacing w:val="1"/>
          <w:sz w:val="28"/>
          <w:szCs w:val="28"/>
        </w:rPr>
        <w:t xml:space="preserve"> </w:t>
      </w:r>
      <w:proofErr w:type="spellStart"/>
      <w:r w:rsidR="006D5487" w:rsidRPr="00396986">
        <w:rPr>
          <w:sz w:val="28"/>
          <w:szCs w:val="28"/>
        </w:rPr>
        <w:t>Podręcznik</w:t>
      </w:r>
      <w:proofErr w:type="spellEnd"/>
      <w:r w:rsidR="006D5487" w:rsidRPr="00396986">
        <w:rPr>
          <w:spacing w:val="94"/>
          <w:sz w:val="28"/>
          <w:szCs w:val="28"/>
        </w:rPr>
        <w:t xml:space="preserve"> </w:t>
      </w:r>
      <w:proofErr w:type="spellStart"/>
      <w:r w:rsidR="006D5487" w:rsidRPr="00396986">
        <w:rPr>
          <w:sz w:val="28"/>
          <w:szCs w:val="28"/>
        </w:rPr>
        <w:t>do</w:t>
      </w:r>
      <w:proofErr w:type="spellEnd"/>
      <w:r w:rsidR="006D5487" w:rsidRPr="00396986">
        <w:rPr>
          <w:spacing w:val="94"/>
          <w:sz w:val="28"/>
          <w:szCs w:val="28"/>
        </w:rPr>
        <w:t xml:space="preserve"> </w:t>
      </w:r>
      <w:proofErr w:type="spellStart"/>
      <w:r w:rsidR="006D5487" w:rsidRPr="00396986">
        <w:rPr>
          <w:sz w:val="28"/>
          <w:szCs w:val="28"/>
        </w:rPr>
        <w:t>techniki</w:t>
      </w:r>
      <w:proofErr w:type="spellEnd"/>
      <w:r w:rsidR="006D5487" w:rsidRPr="00396986">
        <w:rPr>
          <w:spacing w:val="90"/>
          <w:sz w:val="28"/>
          <w:szCs w:val="28"/>
        </w:rPr>
        <w:t xml:space="preserve"> </w:t>
      </w:r>
      <w:proofErr w:type="spellStart"/>
      <w:r w:rsidR="006D5487" w:rsidRPr="00396986">
        <w:rPr>
          <w:sz w:val="28"/>
          <w:szCs w:val="28"/>
        </w:rPr>
        <w:t>dla</w:t>
      </w:r>
      <w:proofErr w:type="spellEnd"/>
      <w:r w:rsidR="006D5487" w:rsidRPr="00396986">
        <w:rPr>
          <w:spacing w:val="95"/>
          <w:sz w:val="28"/>
          <w:szCs w:val="28"/>
        </w:rPr>
        <w:t xml:space="preserve"> </w:t>
      </w:r>
      <w:proofErr w:type="spellStart"/>
      <w:r w:rsidR="006D5487" w:rsidRPr="00396986">
        <w:rPr>
          <w:sz w:val="28"/>
          <w:szCs w:val="28"/>
        </w:rPr>
        <w:t>klasy</w:t>
      </w:r>
      <w:proofErr w:type="spellEnd"/>
      <w:r w:rsidR="006D5487" w:rsidRPr="00396986">
        <w:rPr>
          <w:spacing w:val="90"/>
          <w:sz w:val="28"/>
          <w:szCs w:val="28"/>
        </w:rPr>
        <w:t xml:space="preserve"> </w:t>
      </w:r>
      <w:proofErr w:type="spellStart"/>
      <w:r w:rsidR="006D5487" w:rsidRPr="00396986">
        <w:rPr>
          <w:sz w:val="28"/>
          <w:szCs w:val="28"/>
        </w:rPr>
        <w:t>piątej</w:t>
      </w:r>
      <w:proofErr w:type="spellEnd"/>
      <w:r w:rsidR="006D5487" w:rsidRPr="00396986">
        <w:rPr>
          <w:spacing w:val="105"/>
          <w:sz w:val="28"/>
          <w:szCs w:val="28"/>
        </w:rPr>
        <w:t xml:space="preserve"> </w:t>
      </w:r>
      <w:proofErr w:type="spellStart"/>
      <w:r w:rsidR="006D5487" w:rsidRPr="00396986">
        <w:rPr>
          <w:sz w:val="28"/>
          <w:szCs w:val="28"/>
        </w:rPr>
        <w:t>szkoły</w:t>
      </w:r>
      <w:proofErr w:type="spellEnd"/>
      <w:r w:rsidR="006D5487" w:rsidRPr="00396986">
        <w:rPr>
          <w:spacing w:val="89"/>
          <w:sz w:val="28"/>
          <w:szCs w:val="28"/>
        </w:rPr>
        <w:t xml:space="preserve"> </w:t>
      </w:r>
      <w:proofErr w:type="spellStart"/>
      <w:r w:rsidR="006D5487" w:rsidRPr="00396986">
        <w:rPr>
          <w:sz w:val="28"/>
          <w:szCs w:val="28"/>
        </w:rPr>
        <w:t>podstawowej</w:t>
      </w:r>
      <w:proofErr w:type="spellEnd"/>
      <w:r w:rsidR="006D5487" w:rsidRPr="00396986">
        <w:rPr>
          <w:sz w:val="28"/>
          <w:szCs w:val="28"/>
        </w:rPr>
        <w:t>»,</w:t>
      </w:r>
      <w:r w:rsidR="006D5487" w:rsidRPr="00396986">
        <w:rPr>
          <w:spacing w:val="96"/>
          <w:sz w:val="28"/>
          <w:szCs w:val="28"/>
        </w:rPr>
        <w:t xml:space="preserve"> </w:t>
      </w:r>
      <w:r w:rsidR="006D5487" w:rsidRPr="00396986">
        <w:rPr>
          <w:sz w:val="28"/>
          <w:szCs w:val="28"/>
        </w:rPr>
        <w:t>«</w:t>
      </w:r>
      <w:proofErr w:type="spellStart"/>
      <w:r w:rsidR="006D5487" w:rsidRPr="00396986">
        <w:rPr>
          <w:sz w:val="28"/>
          <w:szCs w:val="28"/>
        </w:rPr>
        <w:t>Puls</w:t>
      </w:r>
      <w:proofErr w:type="spellEnd"/>
      <w:r w:rsidR="006D5487" w:rsidRPr="00396986">
        <w:rPr>
          <w:spacing w:val="97"/>
          <w:sz w:val="28"/>
          <w:szCs w:val="28"/>
        </w:rPr>
        <w:t xml:space="preserve"> </w:t>
      </w:r>
      <w:proofErr w:type="spellStart"/>
      <w:r w:rsidR="006D5487" w:rsidRPr="00396986">
        <w:rPr>
          <w:sz w:val="28"/>
          <w:szCs w:val="28"/>
        </w:rPr>
        <w:t>życia</w:t>
      </w:r>
      <w:proofErr w:type="spellEnd"/>
      <w:r w:rsidR="006D5487" w:rsidRPr="00396986">
        <w:rPr>
          <w:sz w:val="28"/>
          <w:szCs w:val="28"/>
        </w:rPr>
        <w:t>»,</w:t>
      </w:r>
      <w:r w:rsidRPr="00396986">
        <w:rPr>
          <w:sz w:val="28"/>
          <w:szCs w:val="28"/>
        </w:rPr>
        <w:t xml:space="preserve"> </w:t>
      </w:r>
      <w:r w:rsidR="006D5487" w:rsidRPr="00396986">
        <w:rPr>
          <w:sz w:val="28"/>
          <w:szCs w:val="28"/>
        </w:rPr>
        <w:t>«</w:t>
      </w:r>
      <w:proofErr w:type="spellStart"/>
      <w:r w:rsidR="006D5487" w:rsidRPr="00396986">
        <w:rPr>
          <w:sz w:val="28"/>
          <w:szCs w:val="28"/>
        </w:rPr>
        <w:t>Planeta</w:t>
      </w:r>
      <w:proofErr w:type="spellEnd"/>
      <w:r w:rsidR="006D5487" w:rsidRPr="00396986">
        <w:rPr>
          <w:spacing w:val="52"/>
          <w:sz w:val="28"/>
          <w:szCs w:val="28"/>
        </w:rPr>
        <w:t xml:space="preserve"> </w:t>
      </w:r>
      <w:proofErr w:type="spellStart"/>
      <w:r w:rsidR="006D5487" w:rsidRPr="00396986">
        <w:rPr>
          <w:sz w:val="28"/>
          <w:szCs w:val="28"/>
        </w:rPr>
        <w:t>Nowa</w:t>
      </w:r>
      <w:proofErr w:type="spellEnd"/>
      <w:r w:rsidR="006D5487" w:rsidRPr="00396986">
        <w:rPr>
          <w:sz w:val="28"/>
          <w:szCs w:val="28"/>
        </w:rPr>
        <w:t>.</w:t>
      </w:r>
      <w:r w:rsidR="006D5487" w:rsidRPr="00396986">
        <w:rPr>
          <w:spacing w:val="54"/>
          <w:sz w:val="28"/>
          <w:szCs w:val="28"/>
        </w:rPr>
        <w:t xml:space="preserve"> </w:t>
      </w:r>
      <w:proofErr w:type="spellStart"/>
      <w:r w:rsidR="006D5487" w:rsidRPr="00396986">
        <w:rPr>
          <w:sz w:val="28"/>
          <w:szCs w:val="28"/>
        </w:rPr>
        <w:t>Podręcznik</w:t>
      </w:r>
      <w:proofErr w:type="spellEnd"/>
      <w:r w:rsidR="006D5487" w:rsidRPr="00396986">
        <w:rPr>
          <w:spacing w:val="51"/>
          <w:sz w:val="28"/>
          <w:szCs w:val="28"/>
        </w:rPr>
        <w:t xml:space="preserve"> </w:t>
      </w:r>
      <w:proofErr w:type="spellStart"/>
      <w:r w:rsidR="006D5487" w:rsidRPr="00396986">
        <w:rPr>
          <w:sz w:val="28"/>
          <w:szCs w:val="28"/>
        </w:rPr>
        <w:t>do</w:t>
      </w:r>
      <w:proofErr w:type="spellEnd"/>
      <w:r w:rsidR="006D5487" w:rsidRPr="00396986">
        <w:rPr>
          <w:spacing w:val="52"/>
          <w:sz w:val="28"/>
          <w:szCs w:val="28"/>
        </w:rPr>
        <w:t xml:space="preserve"> </w:t>
      </w:r>
      <w:proofErr w:type="spellStart"/>
      <w:r w:rsidR="006D5487" w:rsidRPr="00396986">
        <w:rPr>
          <w:sz w:val="28"/>
          <w:szCs w:val="28"/>
        </w:rPr>
        <w:t>geografii</w:t>
      </w:r>
      <w:proofErr w:type="spellEnd"/>
      <w:r w:rsidR="006D5487" w:rsidRPr="00396986">
        <w:rPr>
          <w:spacing w:val="46"/>
          <w:sz w:val="28"/>
          <w:szCs w:val="28"/>
        </w:rPr>
        <w:t xml:space="preserve"> </w:t>
      </w:r>
      <w:proofErr w:type="spellStart"/>
      <w:r w:rsidR="006D5487" w:rsidRPr="00396986">
        <w:rPr>
          <w:sz w:val="28"/>
          <w:szCs w:val="28"/>
        </w:rPr>
        <w:t>dla</w:t>
      </w:r>
      <w:proofErr w:type="spellEnd"/>
      <w:r w:rsidR="006D5487" w:rsidRPr="00396986">
        <w:rPr>
          <w:spacing w:val="53"/>
          <w:sz w:val="28"/>
          <w:szCs w:val="28"/>
        </w:rPr>
        <w:t xml:space="preserve"> </w:t>
      </w:r>
      <w:proofErr w:type="spellStart"/>
      <w:r w:rsidR="006D5487" w:rsidRPr="00396986">
        <w:rPr>
          <w:sz w:val="28"/>
          <w:szCs w:val="28"/>
        </w:rPr>
        <w:t>klasy</w:t>
      </w:r>
      <w:proofErr w:type="spellEnd"/>
      <w:r w:rsidR="006D5487" w:rsidRPr="00396986">
        <w:rPr>
          <w:spacing w:val="47"/>
          <w:sz w:val="28"/>
          <w:szCs w:val="28"/>
        </w:rPr>
        <w:t xml:space="preserve"> </w:t>
      </w:r>
      <w:proofErr w:type="spellStart"/>
      <w:r w:rsidR="006D5487" w:rsidRPr="00396986">
        <w:rPr>
          <w:sz w:val="28"/>
          <w:szCs w:val="28"/>
        </w:rPr>
        <w:t>piątej</w:t>
      </w:r>
      <w:proofErr w:type="spellEnd"/>
      <w:r w:rsidR="006D5487" w:rsidRPr="00396986">
        <w:rPr>
          <w:spacing w:val="52"/>
          <w:sz w:val="28"/>
          <w:szCs w:val="28"/>
        </w:rPr>
        <w:t xml:space="preserve"> </w:t>
      </w:r>
      <w:proofErr w:type="spellStart"/>
      <w:r w:rsidR="006D5487" w:rsidRPr="00396986">
        <w:rPr>
          <w:sz w:val="28"/>
          <w:szCs w:val="28"/>
        </w:rPr>
        <w:t>szkoły</w:t>
      </w:r>
      <w:proofErr w:type="spellEnd"/>
      <w:r w:rsidR="006D5487" w:rsidRPr="00396986">
        <w:rPr>
          <w:spacing w:val="47"/>
          <w:sz w:val="28"/>
          <w:szCs w:val="28"/>
        </w:rPr>
        <w:t xml:space="preserve"> </w:t>
      </w:r>
      <w:proofErr w:type="spellStart"/>
      <w:r w:rsidR="006D5487" w:rsidRPr="00396986">
        <w:rPr>
          <w:sz w:val="28"/>
          <w:szCs w:val="28"/>
        </w:rPr>
        <w:t>podstawowej</w:t>
      </w:r>
      <w:proofErr w:type="spellEnd"/>
      <w:r w:rsidR="006D5487" w:rsidRPr="00396986">
        <w:rPr>
          <w:sz w:val="28"/>
          <w:szCs w:val="28"/>
        </w:rPr>
        <w:t>»,</w:t>
      </w:r>
      <w:r w:rsidRPr="00396986">
        <w:rPr>
          <w:sz w:val="28"/>
          <w:szCs w:val="28"/>
        </w:rPr>
        <w:t xml:space="preserve"> </w:t>
      </w:r>
      <w:r w:rsidR="006D5487" w:rsidRPr="00396986">
        <w:rPr>
          <w:sz w:val="28"/>
          <w:szCs w:val="28"/>
        </w:rPr>
        <w:t>«</w:t>
      </w:r>
      <w:proofErr w:type="spellStart"/>
      <w:r w:rsidR="006D5487" w:rsidRPr="00396986">
        <w:rPr>
          <w:sz w:val="28"/>
          <w:szCs w:val="28"/>
        </w:rPr>
        <w:t>Plastyka</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Chemia</w:t>
      </w:r>
      <w:proofErr w:type="spellEnd"/>
      <w:r w:rsidR="006D5487" w:rsidRPr="00396986">
        <w:rPr>
          <w:spacing w:val="1"/>
          <w:sz w:val="28"/>
          <w:szCs w:val="28"/>
        </w:rPr>
        <w:t xml:space="preserve"> </w:t>
      </w:r>
      <w:proofErr w:type="spellStart"/>
      <w:r w:rsidR="006D5487" w:rsidRPr="00396986">
        <w:rPr>
          <w:sz w:val="28"/>
          <w:szCs w:val="28"/>
        </w:rPr>
        <w:t>Nowej</w:t>
      </w:r>
      <w:proofErr w:type="spellEnd"/>
      <w:r w:rsidR="006D5487" w:rsidRPr="00396986">
        <w:rPr>
          <w:spacing w:val="1"/>
          <w:sz w:val="28"/>
          <w:szCs w:val="28"/>
        </w:rPr>
        <w:t xml:space="preserve"> </w:t>
      </w:r>
      <w:proofErr w:type="spellStart"/>
      <w:r w:rsidR="006D5487" w:rsidRPr="00396986">
        <w:rPr>
          <w:sz w:val="28"/>
          <w:szCs w:val="28"/>
        </w:rPr>
        <w:t>Ery</w:t>
      </w:r>
      <w:proofErr w:type="spellEnd"/>
      <w:r w:rsidR="006D5487" w:rsidRPr="00396986">
        <w:rPr>
          <w:spacing w:val="1"/>
          <w:sz w:val="28"/>
          <w:szCs w:val="28"/>
        </w:rPr>
        <w:t xml:space="preserve"> </w:t>
      </w:r>
      <w:r w:rsidR="006D5487" w:rsidRPr="00396986">
        <w:rPr>
          <w:sz w:val="28"/>
          <w:szCs w:val="28"/>
        </w:rPr>
        <w:t>7»,</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Świat</w:t>
      </w:r>
      <w:proofErr w:type="spellEnd"/>
      <w:r w:rsidR="006D5487" w:rsidRPr="00396986">
        <w:rPr>
          <w:spacing w:val="1"/>
          <w:sz w:val="28"/>
          <w:szCs w:val="28"/>
        </w:rPr>
        <w:t xml:space="preserve"> </w:t>
      </w:r>
      <w:proofErr w:type="spellStart"/>
      <w:r w:rsidR="006D5487" w:rsidRPr="00396986">
        <w:rPr>
          <w:sz w:val="28"/>
          <w:szCs w:val="28"/>
        </w:rPr>
        <w:t>fizyki</w:t>
      </w:r>
      <w:proofErr w:type="spellEnd"/>
      <w:r w:rsidR="006D5487" w:rsidRPr="00396986">
        <w:rPr>
          <w:sz w:val="28"/>
          <w:szCs w:val="28"/>
        </w:rPr>
        <w:t>.</w:t>
      </w:r>
      <w:r w:rsidR="006D5487" w:rsidRPr="00396986">
        <w:rPr>
          <w:spacing w:val="1"/>
          <w:sz w:val="28"/>
          <w:szCs w:val="28"/>
        </w:rPr>
        <w:t xml:space="preserve"> </w:t>
      </w:r>
      <w:proofErr w:type="spellStart"/>
      <w:r w:rsidR="006D5487" w:rsidRPr="00396986">
        <w:rPr>
          <w:sz w:val="28"/>
          <w:szCs w:val="28"/>
        </w:rPr>
        <w:t>Podręcznik</w:t>
      </w:r>
      <w:proofErr w:type="spellEnd"/>
      <w:r w:rsidR="006D5487" w:rsidRPr="00396986">
        <w:rPr>
          <w:spacing w:val="1"/>
          <w:sz w:val="28"/>
          <w:szCs w:val="28"/>
        </w:rPr>
        <w:t xml:space="preserve"> </w:t>
      </w:r>
      <w:proofErr w:type="spellStart"/>
      <w:r w:rsidR="006D5487" w:rsidRPr="00396986">
        <w:rPr>
          <w:sz w:val="28"/>
          <w:szCs w:val="28"/>
        </w:rPr>
        <w:t>do</w:t>
      </w:r>
      <w:proofErr w:type="spellEnd"/>
      <w:r w:rsidR="006D5487" w:rsidRPr="00396986">
        <w:rPr>
          <w:spacing w:val="1"/>
          <w:sz w:val="28"/>
          <w:szCs w:val="28"/>
        </w:rPr>
        <w:t xml:space="preserve"> </w:t>
      </w:r>
      <w:proofErr w:type="spellStart"/>
      <w:r w:rsidR="006D5487" w:rsidRPr="00396986">
        <w:rPr>
          <w:sz w:val="28"/>
          <w:szCs w:val="28"/>
        </w:rPr>
        <w:t>szkoły</w:t>
      </w:r>
      <w:proofErr w:type="spellEnd"/>
      <w:r w:rsidR="006D5487" w:rsidRPr="00396986">
        <w:rPr>
          <w:spacing w:val="1"/>
          <w:sz w:val="28"/>
          <w:szCs w:val="28"/>
        </w:rPr>
        <w:t xml:space="preserve"> </w:t>
      </w:r>
      <w:proofErr w:type="spellStart"/>
      <w:r w:rsidR="006D5487" w:rsidRPr="00396986">
        <w:rPr>
          <w:sz w:val="28"/>
          <w:szCs w:val="28"/>
        </w:rPr>
        <w:t>podstawowej</w:t>
      </w:r>
      <w:proofErr w:type="spellEnd"/>
      <w:r w:rsidR="006D5487" w:rsidRPr="00396986">
        <w:rPr>
          <w:spacing w:val="53"/>
          <w:sz w:val="28"/>
          <w:szCs w:val="28"/>
        </w:rPr>
        <w:t xml:space="preserve"> </w:t>
      </w:r>
      <w:proofErr w:type="spellStart"/>
      <w:r w:rsidR="006D5487" w:rsidRPr="00396986">
        <w:rPr>
          <w:sz w:val="28"/>
          <w:szCs w:val="28"/>
        </w:rPr>
        <w:t>kl</w:t>
      </w:r>
      <w:proofErr w:type="spellEnd"/>
      <w:r w:rsidR="006D5487" w:rsidRPr="00396986">
        <w:rPr>
          <w:sz w:val="28"/>
          <w:szCs w:val="28"/>
        </w:rPr>
        <w:t>.</w:t>
      </w:r>
      <w:r w:rsidR="006D5487" w:rsidRPr="00396986">
        <w:rPr>
          <w:spacing w:val="56"/>
          <w:sz w:val="28"/>
          <w:szCs w:val="28"/>
        </w:rPr>
        <w:t xml:space="preserve"> </w:t>
      </w:r>
      <w:r w:rsidR="006D5487" w:rsidRPr="00396986">
        <w:rPr>
          <w:sz w:val="28"/>
          <w:szCs w:val="28"/>
        </w:rPr>
        <w:t>7»,</w:t>
      </w:r>
      <w:r w:rsidR="006D5487" w:rsidRPr="00396986">
        <w:rPr>
          <w:spacing w:val="60"/>
          <w:sz w:val="28"/>
          <w:szCs w:val="28"/>
        </w:rPr>
        <w:t xml:space="preserve"> </w:t>
      </w:r>
      <w:r w:rsidR="006D5487" w:rsidRPr="00396986">
        <w:rPr>
          <w:sz w:val="28"/>
          <w:szCs w:val="28"/>
        </w:rPr>
        <w:t>«</w:t>
      </w:r>
      <w:proofErr w:type="spellStart"/>
      <w:r w:rsidR="006D5487" w:rsidRPr="00396986">
        <w:rPr>
          <w:sz w:val="28"/>
          <w:szCs w:val="28"/>
        </w:rPr>
        <w:t>Świat</w:t>
      </w:r>
      <w:proofErr w:type="spellEnd"/>
      <w:r w:rsidR="006D5487" w:rsidRPr="00396986">
        <w:rPr>
          <w:spacing w:val="58"/>
          <w:sz w:val="28"/>
          <w:szCs w:val="28"/>
        </w:rPr>
        <w:t xml:space="preserve"> </w:t>
      </w:r>
      <w:proofErr w:type="spellStart"/>
      <w:r w:rsidR="006D5487" w:rsidRPr="00396986">
        <w:rPr>
          <w:sz w:val="28"/>
          <w:szCs w:val="28"/>
        </w:rPr>
        <w:t>fizyki</w:t>
      </w:r>
      <w:proofErr w:type="spellEnd"/>
      <w:r w:rsidR="006D5487" w:rsidRPr="00396986">
        <w:rPr>
          <w:sz w:val="28"/>
          <w:szCs w:val="28"/>
        </w:rPr>
        <w:t>.</w:t>
      </w:r>
      <w:r w:rsidR="006D5487" w:rsidRPr="00396986">
        <w:rPr>
          <w:spacing w:val="56"/>
          <w:sz w:val="28"/>
          <w:szCs w:val="28"/>
        </w:rPr>
        <w:t xml:space="preserve"> </w:t>
      </w:r>
      <w:proofErr w:type="spellStart"/>
      <w:r w:rsidR="006D5487" w:rsidRPr="00396986">
        <w:rPr>
          <w:sz w:val="28"/>
          <w:szCs w:val="28"/>
        </w:rPr>
        <w:t>Zbiór</w:t>
      </w:r>
      <w:proofErr w:type="spellEnd"/>
      <w:r w:rsidR="006D5487" w:rsidRPr="00396986">
        <w:rPr>
          <w:spacing w:val="57"/>
          <w:sz w:val="28"/>
          <w:szCs w:val="28"/>
        </w:rPr>
        <w:t xml:space="preserve"> </w:t>
      </w:r>
      <w:proofErr w:type="spellStart"/>
      <w:r w:rsidR="006D5487" w:rsidRPr="00396986">
        <w:rPr>
          <w:sz w:val="28"/>
          <w:szCs w:val="28"/>
        </w:rPr>
        <w:t>zadań</w:t>
      </w:r>
      <w:proofErr w:type="spellEnd"/>
      <w:r w:rsidR="006D5487" w:rsidRPr="00396986">
        <w:rPr>
          <w:spacing w:val="50"/>
          <w:sz w:val="28"/>
          <w:szCs w:val="28"/>
        </w:rPr>
        <w:t xml:space="preserve"> </w:t>
      </w:r>
      <w:proofErr w:type="spellStart"/>
      <w:r w:rsidR="006D5487" w:rsidRPr="00396986">
        <w:rPr>
          <w:sz w:val="28"/>
          <w:szCs w:val="28"/>
        </w:rPr>
        <w:t>kl</w:t>
      </w:r>
      <w:proofErr w:type="spellEnd"/>
      <w:r w:rsidR="006D5487" w:rsidRPr="00396986">
        <w:rPr>
          <w:sz w:val="28"/>
          <w:szCs w:val="28"/>
        </w:rPr>
        <w:t>.</w:t>
      </w:r>
      <w:r w:rsidR="006D5487" w:rsidRPr="00396986">
        <w:rPr>
          <w:spacing w:val="56"/>
          <w:sz w:val="28"/>
          <w:szCs w:val="28"/>
        </w:rPr>
        <w:t xml:space="preserve"> </w:t>
      </w:r>
      <w:r w:rsidR="006D5487" w:rsidRPr="00396986">
        <w:rPr>
          <w:sz w:val="28"/>
          <w:szCs w:val="28"/>
        </w:rPr>
        <w:t>7»,</w:t>
      </w:r>
      <w:r w:rsidR="006D5487" w:rsidRPr="00396986">
        <w:rPr>
          <w:spacing w:val="61"/>
          <w:sz w:val="28"/>
          <w:szCs w:val="28"/>
        </w:rPr>
        <w:t xml:space="preserve"> </w:t>
      </w:r>
      <w:r w:rsidR="006D5487" w:rsidRPr="00396986">
        <w:rPr>
          <w:sz w:val="28"/>
          <w:szCs w:val="28"/>
        </w:rPr>
        <w:t>«</w:t>
      </w:r>
      <w:proofErr w:type="spellStart"/>
      <w:r w:rsidR="006D5487" w:rsidRPr="00396986">
        <w:rPr>
          <w:sz w:val="28"/>
          <w:szCs w:val="28"/>
        </w:rPr>
        <w:t>Bóg</w:t>
      </w:r>
      <w:proofErr w:type="spellEnd"/>
      <w:r w:rsidR="006D5487" w:rsidRPr="00396986">
        <w:rPr>
          <w:spacing w:val="54"/>
          <w:sz w:val="28"/>
          <w:szCs w:val="28"/>
        </w:rPr>
        <w:t xml:space="preserve"> </w:t>
      </w:r>
      <w:proofErr w:type="spellStart"/>
      <w:r w:rsidR="006D5487" w:rsidRPr="00396986">
        <w:rPr>
          <w:sz w:val="28"/>
          <w:szCs w:val="28"/>
        </w:rPr>
        <w:t>naszym</w:t>
      </w:r>
      <w:proofErr w:type="spellEnd"/>
      <w:r w:rsidR="006D5487" w:rsidRPr="00396986">
        <w:rPr>
          <w:spacing w:val="44"/>
          <w:sz w:val="28"/>
          <w:szCs w:val="28"/>
        </w:rPr>
        <w:t xml:space="preserve"> </w:t>
      </w:r>
      <w:proofErr w:type="spellStart"/>
      <w:r w:rsidR="006D5487" w:rsidRPr="00396986">
        <w:rPr>
          <w:sz w:val="28"/>
          <w:szCs w:val="28"/>
        </w:rPr>
        <w:t>Ojcem</w:t>
      </w:r>
      <w:proofErr w:type="spellEnd"/>
      <w:r w:rsidR="006D5487" w:rsidRPr="00396986">
        <w:rPr>
          <w:sz w:val="28"/>
          <w:szCs w:val="28"/>
        </w:rPr>
        <w:t>»,</w:t>
      </w:r>
      <w:r w:rsidRPr="00396986">
        <w:rPr>
          <w:sz w:val="28"/>
          <w:szCs w:val="28"/>
        </w:rPr>
        <w:t xml:space="preserve"> </w:t>
      </w:r>
      <w:r w:rsidR="006D5487" w:rsidRPr="00396986">
        <w:rPr>
          <w:sz w:val="28"/>
          <w:szCs w:val="28"/>
        </w:rPr>
        <w:t>«</w:t>
      </w:r>
      <w:proofErr w:type="spellStart"/>
      <w:r w:rsidR="006D5487" w:rsidRPr="00396986">
        <w:rPr>
          <w:sz w:val="28"/>
          <w:szCs w:val="28"/>
        </w:rPr>
        <w:t>Bóg</w:t>
      </w:r>
      <w:proofErr w:type="spellEnd"/>
      <w:r w:rsidR="006D5487" w:rsidRPr="00396986">
        <w:rPr>
          <w:spacing w:val="39"/>
          <w:sz w:val="28"/>
          <w:szCs w:val="28"/>
        </w:rPr>
        <w:t xml:space="preserve"> </w:t>
      </w:r>
      <w:proofErr w:type="spellStart"/>
      <w:r w:rsidR="006D5487" w:rsidRPr="00396986">
        <w:rPr>
          <w:sz w:val="28"/>
          <w:szCs w:val="28"/>
        </w:rPr>
        <w:t>daje</w:t>
      </w:r>
      <w:proofErr w:type="spellEnd"/>
      <w:r w:rsidR="006D5487" w:rsidRPr="00396986">
        <w:rPr>
          <w:spacing w:val="51"/>
          <w:sz w:val="28"/>
          <w:szCs w:val="28"/>
        </w:rPr>
        <w:t xml:space="preserve"> </w:t>
      </w:r>
      <w:proofErr w:type="spellStart"/>
      <w:r w:rsidR="006D5487" w:rsidRPr="00396986">
        <w:rPr>
          <w:sz w:val="28"/>
          <w:szCs w:val="28"/>
        </w:rPr>
        <w:t>nam</w:t>
      </w:r>
      <w:proofErr w:type="spellEnd"/>
      <w:r w:rsidR="006D5487" w:rsidRPr="00396986">
        <w:rPr>
          <w:spacing w:val="35"/>
          <w:sz w:val="28"/>
          <w:szCs w:val="28"/>
        </w:rPr>
        <w:t xml:space="preserve"> </w:t>
      </w:r>
      <w:proofErr w:type="spellStart"/>
      <w:r w:rsidR="006D5487" w:rsidRPr="00396986">
        <w:rPr>
          <w:sz w:val="28"/>
          <w:szCs w:val="28"/>
        </w:rPr>
        <w:t>Jezusa</w:t>
      </w:r>
      <w:proofErr w:type="spellEnd"/>
      <w:r w:rsidR="006D5487" w:rsidRPr="00396986">
        <w:rPr>
          <w:sz w:val="28"/>
          <w:szCs w:val="28"/>
        </w:rPr>
        <w:t>»,</w:t>
      </w:r>
      <w:r w:rsidR="006D5487" w:rsidRPr="00396986">
        <w:rPr>
          <w:spacing w:val="47"/>
          <w:sz w:val="28"/>
          <w:szCs w:val="28"/>
        </w:rPr>
        <w:t xml:space="preserve"> </w:t>
      </w:r>
      <w:r w:rsidR="006D5487" w:rsidRPr="00396986">
        <w:rPr>
          <w:sz w:val="28"/>
          <w:szCs w:val="28"/>
        </w:rPr>
        <w:t>«</w:t>
      </w:r>
      <w:proofErr w:type="spellStart"/>
      <w:r w:rsidR="006D5487" w:rsidRPr="00396986">
        <w:rPr>
          <w:sz w:val="28"/>
          <w:szCs w:val="28"/>
        </w:rPr>
        <w:t>Jezus</w:t>
      </w:r>
      <w:proofErr w:type="spellEnd"/>
      <w:r w:rsidR="006D5487" w:rsidRPr="00396986">
        <w:rPr>
          <w:spacing w:val="46"/>
          <w:sz w:val="28"/>
          <w:szCs w:val="28"/>
        </w:rPr>
        <w:t xml:space="preserve"> </w:t>
      </w:r>
      <w:proofErr w:type="spellStart"/>
      <w:r w:rsidR="006D5487" w:rsidRPr="00396986">
        <w:rPr>
          <w:sz w:val="28"/>
          <w:szCs w:val="28"/>
        </w:rPr>
        <w:t>przychodzi</w:t>
      </w:r>
      <w:proofErr w:type="spellEnd"/>
      <w:r w:rsidR="006D5487" w:rsidRPr="00396986">
        <w:rPr>
          <w:spacing w:val="40"/>
          <w:sz w:val="28"/>
          <w:szCs w:val="28"/>
        </w:rPr>
        <w:t xml:space="preserve"> </w:t>
      </w:r>
      <w:proofErr w:type="spellStart"/>
      <w:r w:rsidR="006D5487" w:rsidRPr="00396986">
        <w:rPr>
          <w:sz w:val="28"/>
          <w:szCs w:val="28"/>
        </w:rPr>
        <w:t>do</w:t>
      </w:r>
      <w:proofErr w:type="spellEnd"/>
      <w:r w:rsidR="006D5487" w:rsidRPr="00396986">
        <w:rPr>
          <w:spacing w:val="50"/>
          <w:sz w:val="28"/>
          <w:szCs w:val="28"/>
        </w:rPr>
        <w:t xml:space="preserve"> </w:t>
      </w:r>
      <w:proofErr w:type="spellStart"/>
      <w:r w:rsidR="006D5487" w:rsidRPr="00396986">
        <w:rPr>
          <w:sz w:val="28"/>
          <w:szCs w:val="28"/>
        </w:rPr>
        <w:t>nas</w:t>
      </w:r>
      <w:proofErr w:type="spellEnd"/>
      <w:r w:rsidR="006D5487" w:rsidRPr="00396986">
        <w:rPr>
          <w:sz w:val="28"/>
          <w:szCs w:val="28"/>
        </w:rPr>
        <w:t>»,</w:t>
      </w:r>
      <w:r w:rsidR="006D5487" w:rsidRPr="00396986">
        <w:rPr>
          <w:spacing w:val="51"/>
          <w:sz w:val="28"/>
          <w:szCs w:val="28"/>
        </w:rPr>
        <w:t xml:space="preserve"> </w:t>
      </w:r>
      <w:r w:rsidR="006D5487" w:rsidRPr="00396986">
        <w:rPr>
          <w:sz w:val="28"/>
          <w:szCs w:val="28"/>
        </w:rPr>
        <w:t>«</w:t>
      </w:r>
      <w:proofErr w:type="spellStart"/>
      <w:r w:rsidR="006D5487" w:rsidRPr="00396986">
        <w:rPr>
          <w:sz w:val="28"/>
          <w:szCs w:val="28"/>
        </w:rPr>
        <w:t>Jestem</w:t>
      </w:r>
      <w:proofErr w:type="spellEnd"/>
      <w:r w:rsidR="006D5487" w:rsidRPr="00396986">
        <w:rPr>
          <w:spacing w:val="35"/>
          <w:sz w:val="28"/>
          <w:szCs w:val="28"/>
        </w:rPr>
        <w:t xml:space="preserve"> </w:t>
      </w:r>
      <w:proofErr w:type="spellStart"/>
      <w:r w:rsidR="006D5487" w:rsidRPr="00396986">
        <w:rPr>
          <w:sz w:val="28"/>
          <w:szCs w:val="28"/>
        </w:rPr>
        <w:t>chrześcijaninem</w:t>
      </w:r>
      <w:proofErr w:type="spellEnd"/>
      <w:r w:rsidR="006D5487" w:rsidRPr="00396986">
        <w:rPr>
          <w:sz w:val="28"/>
          <w:szCs w:val="28"/>
        </w:rPr>
        <w:t>»,</w:t>
      </w:r>
      <w:r w:rsidRPr="00396986">
        <w:rPr>
          <w:sz w:val="28"/>
          <w:szCs w:val="28"/>
        </w:rPr>
        <w:t xml:space="preserve"> </w:t>
      </w:r>
      <w:r w:rsidR="006D5487" w:rsidRPr="00396986">
        <w:rPr>
          <w:sz w:val="28"/>
          <w:szCs w:val="28"/>
        </w:rPr>
        <w:t>«</w:t>
      </w:r>
      <w:proofErr w:type="spellStart"/>
      <w:r w:rsidR="006D5487" w:rsidRPr="00396986">
        <w:rPr>
          <w:sz w:val="28"/>
          <w:szCs w:val="28"/>
        </w:rPr>
        <w:t>Bóg</w:t>
      </w:r>
      <w:proofErr w:type="spellEnd"/>
      <w:r w:rsidR="006D5487" w:rsidRPr="00396986">
        <w:rPr>
          <w:spacing w:val="-7"/>
          <w:sz w:val="28"/>
          <w:szCs w:val="28"/>
        </w:rPr>
        <w:t xml:space="preserve"> </w:t>
      </w:r>
      <w:proofErr w:type="spellStart"/>
      <w:r w:rsidR="006D5487" w:rsidRPr="00396986">
        <w:rPr>
          <w:sz w:val="28"/>
          <w:szCs w:val="28"/>
        </w:rPr>
        <w:t>poszukuje</w:t>
      </w:r>
      <w:proofErr w:type="spellEnd"/>
      <w:r w:rsidR="006D5487" w:rsidRPr="00396986">
        <w:rPr>
          <w:spacing w:val="-3"/>
          <w:sz w:val="28"/>
          <w:szCs w:val="28"/>
        </w:rPr>
        <w:t xml:space="preserve"> </w:t>
      </w:r>
      <w:proofErr w:type="spellStart"/>
      <w:r w:rsidR="006D5487" w:rsidRPr="00396986">
        <w:rPr>
          <w:sz w:val="28"/>
          <w:szCs w:val="28"/>
        </w:rPr>
        <w:t>człowieka</w:t>
      </w:r>
      <w:proofErr w:type="spellEnd"/>
      <w:r w:rsidR="006D5487" w:rsidRPr="00396986">
        <w:rPr>
          <w:sz w:val="28"/>
          <w:szCs w:val="28"/>
        </w:rPr>
        <w:t>», «Z</w:t>
      </w:r>
      <w:r w:rsidR="006D5487" w:rsidRPr="00396986">
        <w:rPr>
          <w:spacing w:val="-5"/>
          <w:sz w:val="28"/>
          <w:szCs w:val="28"/>
        </w:rPr>
        <w:t xml:space="preserve"> </w:t>
      </w:r>
      <w:proofErr w:type="spellStart"/>
      <w:r w:rsidR="006D5487" w:rsidRPr="00396986">
        <w:rPr>
          <w:sz w:val="28"/>
          <w:szCs w:val="28"/>
        </w:rPr>
        <w:t>Tobą</w:t>
      </w:r>
      <w:proofErr w:type="spellEnd"/>
      <w:r w:rsidR="006D5487" w:rsidRPr="00396986">
        <w:rPr>
          <w:spacing w:val="2"/>
          <w:sz w:val="28"/>
          <w:szCs w:val="28"/>
        </w:rPr>
        <w:t xml:space="preserve"> </w:t>
      </w:r>
      <w:proofErr w:type="spellStart"/>
      <w:r w:rsidR="006D5487" w:rsidRPr="00396986">
        <w:rPr>
          <w:sz w:val="28"/>
          <w:szCs w:val="28"/>
        </w:rPr>
        <w:t>idę</w:t>
      </w:r>
      <w:proofErr w:type="spellEnd"/>
      <w:r w:rsidR="006D5487" w:rsidRPr="00396986">
        <w:rPr>
          <w:spacing w:val="-2"/>
          <w:sz w:val="28"/>
          <w:szCs w:val="28"/>
        </w:rPr>
        <w:t xml:space="preserve"> </w:t>
      </w:r>
      <w:proofErr w:type="spellStart"/>
      <w:r w:rsidR="006D5487" w:rsidRPr="00396986">
        <w:rPr>
          <w:sz w:val="28"/>
          <w:szCs w:val="28"/>
        </w:rPr>
        <w:t>przez</w:t>
      </w:r>
      <w:proofErr w:type="spellEnd"/>
      <w:r w:rsidR="006D5487" w:rsidRPr="00396986">
        <w:rPr>
          <w:spacing w:val="-2"/>
          <w:sz w:val="28"/>
          <w:szCs w:val="28"/>
        </w:rPr>
        <w:t xml:space="preserve"> </w:t>
      </w:r>
      <w:proofErr w:type="spellStart"/>
      <w:r w:rsidR="006D5487" w:rsidRPr="00396986">
        <w:rPr>
          <w:sz w:val="28"/>
          <w:szCs w:val="28"/>
        </w:rPr>
        <w:t>życie</w:t>
      </w:r>
      <w:proofErr w:type="spellEnd"/>
      <w:r w:rsidR="006D5487" w:rsidRPr="00396986">
        <w:rPr>
          <w:sz w:val="28"/>
          <w:szCs w:val="28"/>
        </w:rPr>
        <w:t>»,</w:t>
      </w:r>
      <w:r w:rsidR="006D5487" w:rsidRPr="00396986">
        <w:rPr>
          <w:spacing w:val="7"/>
          <w:sz w:val="28"/>
          <w:szCs w:val="28"/>
        </w:rPr>
        <w:t xml:space="preserve"> </w:t>
      </w:r>
      <w:r w:rsidR="006D5487" w:rsidRPr="00396986">
        <w:rPr>
          <w:sz w:val="28"/>
          <w:szCs w:val="28"/>
        </w:rPr>
        <w:t>пол.</w:t>
      </w:r>
      <w:r w:rsidR="006D5487" w:rsidRPr="00396986">
        <w:rPr>
          <w:spacing w:val="-1"/>
          <w:sz w:val="28"/>
          <w:szCs w:val="28"/>
        </w:rPr>
        <w:t xml:space="preserve"> </w:t>
      </w:r>
      <w:r w:rsidR="006D5487" w:rsidRPr="00396986">
        <w:rPr>
          <w:sz w:val="28"/>
          <w:szCs w:val="28"/>
        </w:rPr>
        <w:t>мовою)</w:t>
      </w:r>
    </w:p>
    <w:p w14:paraId="544881DE" w14:textId="64390116" w:rsidR="006D5487" w:rsidRPr="00396986" w:rsidRDefault="003076DB" w:rsidP="003076DB">
      <w:pPr>
        <w:pStyle w:val="ad"/>
        <w:spacing w:after="0" w:line="360" w:lineRule="auto"/>
        <w:ind w:right="673"/>
        <w:jc w:val="both"/>
        <w:rPr>
          <w:sz w:val="28"/>
          <w:szCs w:val="28"/>
        </w:rPr>
      </w:pPr>
      <w:r w:rsidRPr="00396986">
        <w:rPr>
          <w:sz w:val="28"/>
          <w:szCs w:val="28"/>
        </w:rPr>
        <w:t xml:space="preserve">           </w:t>
      </w:r>
      <w:proofErr w:type="spellStart"/>
      <w:r w:rsidR="006D5487" w:rsidRPr="00396986">
        <w:rPr>
          <w:sz w:val="28"/>
          <w:szCs w:val="28"/>
        </w:rPr>
        <w:t>Alicja</w:t>
      </w:r>
      <w:proofErr w:type="spellEnd"/>
      <w:r w:rsidR="006D5487" w:rsidRPr="00396986">
        <w:rPr>
          <w:sz w:val="28"/>
          <w:szCs w:val="28"/>
        </w:rPr>
        <w:t xml:space="preserve"> </w:t>
      </w:r>
      <w:proofErr w:type="spellStart"/>
      <w:r w:rsidR="006D5487" w:rsidRPr="00396986">
        <w:rPr>
          <w:sz w:val="28"/>
          <w:szCs w:val="28"/>
        </w:rPr>
        <w:t>Kaczmarska-Strzebońska</w:t>
      </w:r>
      <w:proofErr w:type="spellEnd"/>
      <w:r w:rsidR="006D5487" w:rsidRPr="00396986">
        <w:rPr>
          <w:sz w:val="28"/>
          <w:szCs w:val="28"/>
        </w:rPr>
        <w:t xml:space="preserve"> є автором книг для навчання читання та</w:t>
      </w:r>
      <w:r w:rsidR="006D5487" w:rsidRPr="00396986">
        <w:rPr>
          <w:spacing w:val="1"/>
          <w:sz w:val="28"/>
          <w:szCs w:val="28"/>
        </w:rPr>
        <w:t xml:space="preserve"> </w:t>
      </w:r>
      <w:r w:rsidR="006D5487" w:rsidRPr="00396986">
        <w:rPr>
          <w:sz w:val="28"/>
          <w:szCs w:val="28"/>
        </w:rPr>
        <w:t>письма методом складу. Метод складу є найефективнішим методом навчання</w:t>
      </w:r>
      <w:r w:rsidR="006D5487" w:rsidRPr="00396986">
        <w:rPr>
          <w:spacing w:val="-67"/>
          <w:sz w:val="28"/>
          <w:szCs w:val="28"/>
        </w:rPr>
        <w:t xml:space="preserve"> </w:t>
      </w:r>
      <w:r w:rsidR="006D5487" w:rsidRPr="00396986">
        <w:rPr>
          <w:sz w:val="28"/>
          <w:szCs w:val="28"/>
        </w:rPr>
        <w:t>читання. Він вирізняється тим, що надзвичайно простий, швидкий, тому його</w:t>
      </w:r>
      <w:r w:rsidR="006D5487" w:rsidRPr="00396986">
        <w:rPr>
          <w:spacing w:val="-67"/>
          <w:sz w:val="28"/>
          <w:szCs w:val="28"/>
        </w:rPr>
        <w:t xml:space="preserve"> </w:t>
      </w:r>
      <w:r w:rsidR="006D5487" w:rsidRPr="00396986">
        <w:rPr>
          <w:sz w:val="28"/>
          <w:szCs w:val="28"/>
        </w:rPr>
        <w:t>рекомендують</w:t>
      </w:r>
      <w:r w:rsidR="006D5487" w:rsidRPr="00396986">
        <w:rPr>
          <w:spacing w:val="1"/>
          <w:sz w:val="28"/>
          <w:szCs w:val="28"/>
        </w:rPr>
        <w:t xml:space="preserve"> </w:t>
      </w:r>
      <w:r w:rsidR="006D5487" w:rsidRPr="00396986">
        <w:rPr>
          <w:sz w:val="28"/>
          <w:szCs w:val="28"/>
        </w:rPr>
        <w:t>найкращі</w:t>
      </w:r>
      <w:r w:rsidR="006D5487" w:rsidRPr="00396986">
        <w:rPr>
          <w:spacing w:val="1"/>
          <w:sz w:val="28"/>
          <w:szCs w:val="28"/>
        </w:rPr>
        <w:t xml:space="preserve"> </w:t>
      </w:r>
      <w:r w:rsidR="006D5487" w:rsidRPr="00396986">
        <w:rPr>
          <w:sz w:val="28"/>
          <w:szCs w:val="28"/>
        </w:rPr>
        <w:t>вчителі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методисти</w:t>
      </w:r>
      <w:r w:rsidR="006D5487" w:rsidRPr="00396986">
        <w:rPr>
          <w:spacing w:val="1"/>
          <w:sz w:val="28"/>
          <w:szCs w:val="28"/>
        </w:rPr>
        <w:t xml:space="preserve"> </w:t>
      </w:r>
      <w:r w:rsidR="006D5487" w:rsidRPr="00396986">
        <w:rPr>
          <w:sz w:val="28"/>
          <w:szCs w:val="28"/>
        </w:rPr>
        <w:t>дошкільної</w:t>
      </w:r>
      <w:r w:rsidR="006D5487" w:rsidRPr="00396986">
        <w:rPr>
          <w:spacing w:val="1"/>
          <w:sz w:val="28"/>
          <w:szCs w:val="28"/>
        </w:rPr>
        <w:t xml:space="preserve"> </w:t>
      </w:r>
      <w:r w:rsidR="006D5487" w:rsidRPr="00396986">
        <w:rPr>
          <w:sz w:val="28"/>
          <w:szCs w:val="28"/>
        </w:rPr>
        <w:t>освіти</w:t>
      </w:r>
      <w:r w:rsidR="006D5487" w:rsidRPr="00396986">
        <w:rPr>
          <w:spacing w:val="1"/>
          <w:sz w:val="28"/>
          <w:szCs w:val="28"/>
        </w:rPr>
        <w:t xml:space="preserve"> </w:t>
      </w:r>
      <w:r w:rsidR="006D5487" w:rsidRPr="00396986">
        <w:rPr>
          <w:sz w:val="28"/>
          <w:szCs w:val="28"/>
        </w:rPr>
        <w:t>Польщі.</w:t>
      </w:r>
      <w:r w:rsidR="006D5487" w:rsidRPr="00396986">
        <w:rPr>
          <w:spacing w:val="1"/>
          <w:sz w:val="28"/>
          <w:szCs w:val="28"/>
        </w:rPr>
        <w:t xml:space="preserve"> </w:t>
      </w:r>
      <w:r w:rsidR="006D5487" w:rsidRPr="00396986">
        <w:rPr>
          <w:sz w:val="28"/>
          <w:szCs w:val="28"/>
        </w:rPr>
        <w:t>Буквар розроблений з максимальною</w:t>
      </w:r>
      <w:r w:rsidR="006D5487" w:rsidRPr="00396986">
        <w:rPr>
          <w:spacing w:val="1"/>
          <w:sz w:val="28"/>
          <w:szCs w:val="28"/>
        </w:rPr>
        <w:t xml:space="preserve"> </w:t>
      </w:r>
      <w:r w:rsidR="006D5487" w:rsidRPr="00396986">
        <w:rPr>
          <w:sz w:val="28"/>
          <w:szCs w:val="28"/>
        </w:rPr>
        <w:t>увагою до його суттєвого значення.</w:t>
      </w:r>
      <w:r w:rsidR="006D5487" w:rsidRPr="00396986">
        <w:rPr>
          <w:spacing w:val="1"/>
          <w:sz w:val="28"/>
          <w:szCs w:val="28"/>
        </w:rPr>
        <w:t xml:space="preserve"> </w:t>
      </w:r>
      <w:r w:rsidR="006D5487" w:rsidRPr="00396986">
        <w:rPr>
          <w:sz w:val="28"/>
          <w:szCs w:val="28"/>
        </w:rPr>
        <w:t>Додатковою</w:t>
      </w:r>
      <w:r w:rsidR="006D5487" w:rsidRPr="00396986">
        <w:rPr>
          <w:spacing w:val="-1"/>
          <w:sz w:val="28"/>
          <w:szCs w:val="28"/>
        </w:rPr>
        <w:t xml:space="preserve"> </w:t>
      </w:r>
      <w:r w:rsidR="006D5487" w:rsidRPr="00396986">
        <w:rPr>
          <w:sz w:val="28"/>
          <w:szCs w:val="28"/>
        </w:rPr>
        <w:t>перевагою є</w:t>
      </w:r>
      <w:r w:rsidR="006D5487" w:rsidRPr="00396986">
        <w:rPr>
          <w:spacing w:val="1"/>
          <w:sz w:val="28"/>
          <w:szCs w:val="28"/>
        </w:rPr>
        <w:t xml:space="preserve"> </w:t>
      </w:r>
      <w:r w:rsidR="006D5487" w:rsidRPr="00396986">
        <w:rPr>
          <w:sz w:val="28"/>
          <w:szCs w:val="28"/>
        </w:rPr>
        <w:t>яскраві</w:t>
      </w:r>
      <w:r w:rsidR="006D5487" w:rsidRPr="00396986">
        <w:rPr>
          <w:spacing w:val="-4"/>
          <w:sz w:val="28"/>
          <w:szCs w:val="28"/>
        </w:rPr>
        <w:t xml:space="preserve"> </w:t>
      </w:r>
      <w:r w:rsidR="006D5487" w:rsidRPr="00396986">
        <w:rPr>
          <w:sz w:val="28"/>
          <w:szCs w:val="28"/>
        </w:rPr>
        <w:t>ілюстрації.</w:t>
      </w:r>
    </w:p>
    <w:p w14:paraId="11B90D82" w14:textId="31D2C39C" w:rsidR="006D5487" w:rsidRPr="00396986" w:rsidRDefault="003076DB" w:rsidP="003076DB">
      <w:pPr>
        <w:pStyle w:val="ad"/>
        <w:spacing w:after="0" w:line="360" w:lineRule="auto"/>
        <w:ind w:right="671"/>
        <w:jc w:val="both"/>
        <w:rPr>
          <w:sz w:val="28"/>
          <w:szCs w:val="28"/>
        </w:rPr>
      </w:pPr>
      <w:r w:rsidRPr="00396986">
        <w:rPr>
          <w:sz w:val="28"/>
          <w:szCs w:val="28"/>
        </w:rPr>
        <w:t xml:space="preserve">          </w:t>
      </w:r>
      <w:r w:rsidR="006D5487" w:rsidRPr="00396986">
        <w:rPr>
          <w:sz w:val="28"/>
          <w:szCs w:val="28"/>
        </w:rPr>
        <w:t>Зміст «</w:t>
      </w:r>
      <w:proofErr w:type="spellStart"/>
      <w:r w:rsidR="006D5487" w:rsidRPr="00396986">
        <w:rPr>
          <w:sz w:val="28"/>
          <w:szCs w:val="28"/>
        </w:rPr>
        <w:t>Букваря</w:t>
      </w:r>
      <w:proofErr w:type="spellEnd"/>
      <w:r w:rsidR="006D5487" w:rsidRPr="00396986">
        <w:rPr>
          <w:sz w:val="28"/>
          <w:szCs w:val="28"/>
        </w:rPr>
        <w:t>» розділено на дві частини. Перша частина представляє</w:t>
      </w:r>
      <w:r w:rsidR="006D5487" w:rsidRPr="00396986">
        <w:rPr>
          <w:spacing w:val="1"/>
          <w:sz w:val="28"/>
          <w:szCs w:val="28"/>
        </w:rPr>
        <w:t xml:space="preserve"> </w:t>
      </w:r>
      <w:r w:rsidR="006D5487" w:rsidRPr="00396986">
        <w:rPr>
          <w:sz w:val="28"/>
          <w:szCs w:val="28"/>
        </w:rPr>
        <w:t>букви та склади. Це можливість не тільки навчитися читати, але і писати,</w:t>
      </w:r>
      <w:r w:rsidR="006D5487" w:rsidRPr="00396986">
        <w:rPr>
          <w:spacing w:val="1"/>
          <w:sz w:val="28"/>
          <w:szCs w:val="28"/>
        </w:rPr>
        <w:t xml:space="preserve"> </w:t>
      </w:r>
      <w:r w:rsidR="006D5487" w:rsidRPr="00396986">
        <w:rPr>
          <w:sz w:val="28"/>
          <w:szCs w:val="28"/>
        </w:rPr>
        <w:t>адже</w:t>
      </w:r>
      <w:r w:rsidR="006D5487" w:rsidRPr="00396986">
        <w:rPr>
          <w:spacing w:val="70"/>
          <w:sz w:val="28"/>
          <w:szCs w:val="28"/>
        </w:rPr>
        <w:t xml:space="preserve"> </w:t>
      </w:r>
      <w:r w:rsidR="006D5487" w:rsidRPr="00396986">
        <w:rPr>
          <w:sz w:val="28"/>
          <w:szCs w:val="28"/>
        </w:rPr>
        <w:t>при введенні наступних літер стрілки показують найпростіший спосіб</w:t>
      </w:r>
      <w:r w:rsidR="006D5487" w:rsidRPr="00396986">
        <w:rPr>
          <w:spacing w:val="1"/>
          <w:sz w:val="28"/>
          <w:szCs w:val="28"/>
        </w:rPr>
        <w:t xml:space="preserve"> </w:t>
      </w:r>
      <w:r w:rsidR="006D5487" w:rsidRPr="00396986">
        <w:rPr>
          <w:sz w:val="28"/>
          <w:szCs w:val="28"/>
        </w:rPr>
        <w:t>їх написання, а також є місце для самостійного навчання. Букви вводяться в</w:t>
      </w:r>
      <w:r w:rsidR="006D5487" w:rsidRPr="00396986">
        <w:rPr>
          <w:spacing w:val="1"/>
          <w:sz w:val="28"/>
          <w:szCs w:val="28"/>
        </w:rPr>
        <w:t xml:space="preserve"> </w:t>
      </w:r>
      <w:r w:rsidR="006D5487" w:rsidRPr="00396986">
        <w:rPr>
          <w:sz w:val="28"/>
          <w:szCs w:val="28"/>
        </w:rPr>
        <w:t>правильному порядку, щоб з них можна було будувати прості, як правило,</w:t>
      </w:r>
      <w:r w:rsidR="006D5487" w:rsidRPr="00396986">
        <w:rPr>
          <w:spacing w:val="1"/>
          <w:sz w:val="28"/>
          <w:szCs w:val="28"/>
        </w:rPr>
        <w:t xml:space="preserve"> </w:t>
      </w:r>
      <w:r w:rsidR="006D5487" w:rsidRPr="00396986">
        <w:rPr>
          <w:sz w:val="28"/>
          <w:szCs w:val="28"/>
        </w:rPr>
        <w:t>одно- або двоскладові слова. Якщо у реченні є слово, якого дитина ще не</w:t>
      </w:r>
      <w:r w:rsidR="006D5487" w:rsidRPr="00396986">
        <w:rPr>
          <w:spacing w:val="1"/>
          <w:sz w:val="28"/>
          <w:szCs w:val="28"/>
        </w:rPr>
        <w:t xml:space="preserve"> </w:t>
      </w:r>
      <w:r w:rsidR="006D5487" w:rsidRPr="00396986">
        <w:rPr>
          <w:sz w:val="28"/>
          <w:szCs w:val="28"/>
        </w:rPr>
        <w:t>вивчала раніше, воно замінюється малюнком на ON. Наприклад, у «Тато має</w:t>
      </w:r>
      <w:r w:rsidR="006D5487" w:rsidRPr="00396986">
        <w:rPr>
          <w:spacing w:val="1"/>
          <w:sz w:val="28"/>
          <w:szCs w:val="28"/>
        </w:rPr>
        <w:t xml:space="preserve"> </w:t>
      </w:r>
      <w:r w:rsidR="006D5487" w:rsidRPr="00396986">
        <w:rPr>
          <w:sz w:val="28"/>
          <w:szCs w:val="28"/>
        </w:rPr>
        <w:t>трактор»</w:t>
      </w:r>
      <w:r w:rsidR="006D5487" w:rsidRPr="00396986">
        <w:rPr>
          <w:spacing w:val="22"/>
          <w:sz w:val="28"/>
          <w:szCs w:val="28"/>
        </w:rPr>
        <w:t xml:space="preserve"> </w:t>
      </w:r>
      <w:r w:rsidR="006D5487" w:rsidRPr="00396986">
        <w:rPr>
          <w:sz w:val="28"/>
          <w:szCs w:val="28"/>
        </w:rPr>
        <w:t>останнє</w:t>
      </w:r>
      <w:r w:rsidR="006D5487" w:rsidRPr="00396986">
        <w:rPr>
          <w:spacing w:val="27"/>
          <w:sz w:val="28"/>
          <w:szCs w:val="28"/>
        </w:rPr>
        <w:t xml:space="preserve"> </w:t>
      </w:r>
      <w:r w:rsidR="006D5487" w:rsidRPr="00396986">
        <w:rPr>
          <w:sz w:val="28"/>
          <w:szCs w:val="28"/>
        </w:rPr>
        <w:t>слово</w:t>
      </w:r>
      <w:r w:rsidR="006D5487" w:rsidRPr="00396986">
        <w:rPr>
          <w:spacing w:val="27"/>
          <w:sz w:val="28"/>
          <w:szCs w:val="28"/>
        </w:rPr>
        <w:t xml:space="preserve"> </w:t>
      </w:r>
      <w:r w:rsidR="006D5487" w:rsidRPr="00396986">
        <w:rPr>
          <w:sz w:val="28"/>
          <w:szCs w:val="28"/>
        </w:rPr>
        <w:t>замінено</w:t>
      </w:r>
      <w:r w:rsidR="006D5487" w:rsidRPr="00396986">
        <w:rPr>
          <w:spacing w:val="27"/>
          <w:sz w:val="28"/>
          <w:szCs w:val="28"/>
        </w:rPr>
        <w:t xml:space="preserve"> </w:t>
      </w:r>
      <w:r w:rsidR="006D5487" w:rsidRPr="00396986">
        <w:rPr>
          <w:sz w:val="28"/>
          <w:szCs w:val="28"/>
        </w:rPr>
        <w:t>ілюстрацією</w:t>
      </w:r>
      <w:r w:rsidR="006D5487" w:rsidRPr="00396986">
        <w:rPr>
          <w:spacing w:val="26"/>
          <w:sz w:val="28"/>
          <w:szCs w:val="28"/>
        </w:rPr>
        <w:t xml:space="preserve"> </w:t>
      </w:r>
      <w:r w:rsidR="006D5487" w:rsidRPr="00396986">
        <w:rPr>
          <w:sz w:val="28"/>
          <w:szCs w:val="28"/>
        </w:rPr>
        <w:t>трактора,</w:t>
      </w:r>
      <w:r w:rsidR="006D5487" w:rsidRPr="00396986">
        <w:rPr>
          <w:spacing w:val="28"/>
          <w:sz w:val="28"/>
          <w:szCs w:val="28"/>
        </w:rPr>
        <w:t xml:space="preserve"> </w:t>
      </w:r>
      <w:r w:rsidR="006D5487" w:rsidRPr="00396986">
        <w:rPr>
          <w:sz w:val="28"/>
          <w:szCs w:val="28"/>
        </w:rPr>
        <w:t>а</w:t>
      </w:r>
      <w:r w:rsidR="006D5487" w:rsidRPr="00396986">
        <w:rPr>
          <w:spacing w:val="28"/>
          <w:sz w:val="28"/>
          <w:szCs w:val="28"/>
        </w:rPr>
        <w:t xml:space="preserve"> </w:t>
      </w:r>
      <w:r w:rsidR="006D5487" w:rsidRPr="00396986">
        <w:rPr>
          <w:sz w:val="28"/>
          <w:szCs w:val="28"/>
        </w:rPr>
        <w:t>в</w:t>
      </w:r>
      <w:r w:rsidR="006D5487" w:rsidRPr="00396986">
        <w:rPr>
          <w:spacing w:val="25"/>
          <w:sz w:val="28"/>
          <w:szCs w:val="28"/>
        </w:rPr>
        <w:t xml:space="preserve"> </w:t>
      </w:r>
      <w:r w:rsidR="006D5487" w:rsidRPr="00396986">
        <w:rPr>
          <w:sz w:val="28"/>
          <w:szCs w:val="28"/>
        </w:rPr>
        <w:t>«Мама</w:t>
      </w:r>
      <w:r w:rsidR="006D5487" w:rsidRPr="00396986">
        <w:rPr>
          <w:spacing w:val="28"/>
          <w:sz w:val="28"/>
          <w:szCs w:val="28"/>
        </w:rPr>
        <w:t xml:space="preserve"> </w:t>
      </w:r>
      <w:r w:rsidR="006D5487" w:rsidRPr="00396986">
        <w:rPr>
          <w:sz w:val="28"/>
          <w:szCs w:val="28"/>
        </w:rPr>
        <w:t>має</w:t>
      </w:r>
      <w:r w:rsidRPr="00396986">
        <w:rPr>
          <w:sz w:val="28"/>
          <w:szCs w:val="28"/>
        </w:rPr>
        <w:t xml:space="preserve"> </w:t>
      </w:r>
      <w:r w:rsidR="006D5487" w:rsidRPr="00396986">
        <w:rPr>
          <w:sz w:val="28"/>
          <w:szCs w:val="28"/>
        </w:rPr>
        <w:t xml:space="preserve">сумочку» в кінці речення є червона жіноча </w:t>
      </w:r>
      <w:r w:rsidR="006D5487" w:rsidRPr="00396986">
        <w:rPr>
          <w:sz w:val="28"/>
          <w:szCs w:val="28"/>
        </w:rPr>
        <w:lastRenderedPageBreak/>
        <w:t>сумочка. Цікавими є вправи на</w:t>
      </w:r>
      <w:r w:rsidR="006D5487" w:rsidRPr="00396986">
        <w:rPr>
          <w:spacing w:val="1"/>
          <w:sz w:val="28"/>
          <w:szCs w:val="28"/>
        </w:rPr>
        <w:t xml:space="preserve"> </w:t>
      </w:r>
      <w:r w:rsidR="006D5487" w:rsidRPr="00396986">
        <w:rPr>
          <w:sz w:val="28"/>
          <w:szCs w:val="28"/>
        </w:rPr>
        <w:t>доповнення</w:t>
      </w:r>
      <w:r w:rsidR="006D5487" w:rsidRPr="00396986">
        <w:rPr>
          <w:spacing w:val="-1"/>
          <w:sz w:val="28"/>
          <w:szCs w:val="28"/>
        </w:rPr>
        <w:t xml:space="preserve"> </w:t>
      </w:r>
      <w:r w:rsidR="006D5487" w:rsidRPr="00396986">
        <w:rPr>
          <w:sz w:val="28"/>
          <w:szCs w:val="28"/>
        </w:rPr>
        <w:t>речення,</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сприяє розвитку</w:t>
      </w:r>
      <w:r w:rsidR="006D5487" w:rsidRPr="00396986">
        <w:rPr>
          <w:spacing w:val="-6"/>
          <w:sz w:val="28"/>
          <w:szCs w:val="28"/>
        </w:rPr>
        <w:t xml:space="preserve"> </w:t>
      </w:r>
      <w:r w:rsidR="006D5487" w:rsidRPr="00396986">
        <w:rPr>
          <w:sz w:val="28"/>
          <w:szCs w:val="28"/>
        </w:rPr>
        <w:t>креативного</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уяви</w:t>
      </w: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другій</w:t>
      </w:r>
      <w:r w:rsidR="006D5487" w:rsidRPr="00396986">
        <w:rPr>
          <w:spacing w:val="1"/>
          <w:sz w:val="28"/>
          <w:szCs w:val="28"/>
        </w:rPr>
        <w:t xml:space="preserve"> </w:t>
      </w:r>
      <w:r w:rsidR="006D5487" w:rsidRPr="00396986">
        <w:rPr>
          <w:sz w:val="28"/>
          <w:szCs w:val="28"/>
        </w:rPr>
        <w:t>частині</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Букваря</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вправи</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роботи</w:t>
      </w:r>
      <w:r w:rsidR="006D5487" w:rsidRPr="00396986">
        <w:rPr>
          <w:spacing w:val="1"/>
          <w:sz w:val="28"/>
          <w:szCs w:val="28"/>
        </w:rPr>
        <w:t xml:space="preserve"> </w:t>
      </w:r>
      <w:r w:rsidR="006D5487" w:rsidRPr="00396986">
        <w:rPr>
          <w:sz w:val="28"/>
          <w:szCs w:val="28"/>
        </w:rPr>
        <w:t>методом</w:t>
      </w:r>
      <w:r w:rsidR="006D5487" w:rsidRPr="00396986">
        <w:rPr>
          <w:spacing w:val="1"/>
          <w:sz w:val="28"/>
          <w:szCs w:val="28"/>
        </w:rPr>
        <w:t xml:space="preserve"> </w:t>
      </w:r>
      <w:r w:rsidR="006D5487" w:rsidRPr="00396986">
        <w:rPr>
          <w:sz w:val="28"/>
          <w:szCs w:val="28"/>
        </w:rPr>
        <w:t>складу.</w:t>
      </w:r>
      <w:r w:rsidR="006D5487" w:rsidRPr="00396986">
        <w:rPr>
          <w:spacing w:val="1"/>
          <w:sz w:val="28"/>
          <w:szCs w:val="28"/>
        </w:rPr>
        <w:t xml:space="preserve"> </w:t>
      </w:r>
      <w:r w:rsidR="006D5487" w:rsidRPr="00396986">
        <w:rPr>
          <w:sz w:val="28"/>
          <w:szCs w:val="28"/>
        </w:rPr>
        <w:t>Буквар побудований на основі індуктивного методу: тексти розташовані від</w:t>
      </w:r>
      <w:r w:rsidR="006D5487" w:rsidRPr="00396986">
        <w:rPr>
          <w:spacing w:val="1"/>
          <w:sz w:val="28"/>
          <w:szCs w:val="28"/>
        </w:rPr>
        <w:t xml:space="preserve"> </w:t>
      </w:r>
      <w:r w:rsidR="006D5487" w:rsidRPr="00396986">
        <w:rPr>
          <w:sz w:val="28"/>
          <w:szCs w:val="28"/>
        </w:rPr>
        <w:t>найпростіших до найскладніших. Вправи креативні, вони зацікавлюють дітей</w:t>
      </w:r>
      <w:r w:rsidR="006D5487" w:rsidRPr="00396986">
        <w:rPr>
          <w:spacing w:val="-67"/>
          <w:sz w:val="28"/>
          <w:szCs w:val="28"/>
        </w:rPr>
        <w:t xml:space="preserve"> </w:t>
      </w:r>
      <w:r w:rsidR="006D5487" w:rsidRPr="00396986">
        <w:rPr>
          <w:sz w:val="28"/>
          <w:szCs w:val="28"/>
        </w:rPr>
        <w:t>актуальними темами, що стосуються подорожей, природи, тварин, а також</w:t>
      </w:r>
      <w:r w:rsidR="006D5487" w:rsidRPr="00396986">
        <w:rPr>
          <w:spacing w:val="1"/>
          <w:sz w:val="28"/>
          <w:szCs w:val="28"/>
        </w:rPr>
        <w:t xml:space="preserve"> </w:t>
      </w:r>
      <w:r w:rsidR="006D5487" w:rsidRPr="00396986">
        <w:rPr>
          <w:sz w:val="28"/>
          <w:szCs w:val="28"/>
        </w:rPr>
        <w:t>динозаврів та космосу.</w:t>
      </w:r>
      <w:r w:rsidR="006D5487" w:rsidRPr="00396986">
        <w:rPr>
          <w:spacing w:val="70"/>
          <w:sz w:val="28"/>
          <w:szCs w:val="28"/>
        </w:rPr>
        <w:t xml:space="preserve"> </w:t>
      </w:r>
      <w:r w:rsidR="006D5487" w:rsidRPr="00396986">
        <w:rPr>
          <w:sz w:val="28"/>
          <w:szCs w:val="28"/>
        </w:rPr>
        <w:t>Усі тексти використовують чіткий поділ на склади,</w:t>
      </w:r>
      <w:r w:rsidR="006D5487" w:rsidRPr="00396986">
        <w:rPr>
          <w:spacing w:val="1"/>
          <w:sz w:val="28"/>
          <w:szCs w:val="28"/>
        </w:rPr>
        <w:t xml:space="preserve"> </w:t>
      </w:r>
      <w:r w:rsidR="006D5487" w:rsidRPr="00396986">
        <w:rPr>
          <w:sz w:val="28"/>
          <w:szCs w:val="28"/>
        </w:rPr>
        <w:t>що відрізняються</w:t>
      </w:r>
      <w:r w:rsidR="006D5487" w:rsidRPr="00396986">
        <w:rPr>
          <w:spacing w:val="3"/>
          <w:sz w:val="28"/>
          <w:szCs w:val="28"/>
        </w:rPr>
        <w:t xml:space="preserve"> </w:t>
      </w:r>
      <w:r w:rsidR="006D5487" w:rsidRPr="00396986">
        <w:rPr>
          <w:sz w:val="28"/>
          <w:szCs w:val="28"/>
        </w:rPr>
        <w:t>контрастними</w:t>
      </w:r>
      <w:r w:rsidR="006D5487" w:rsidRPr="00396986">
        <w:rPr>
          <w:spacing w:val="1"/>
          <w:sz w:val="28"/>
          <w:szCs w:val="28"/>
        </w:rPr>
        <w:t xml:space="preserve"> </w:t>
      </w:r>
      <w:r w:rsidR="006D5487" w:rsidRPr="00396986">
        <w:rPr>
          <w:sz w:val="28"/>
          <w:szCs w:val="28"/>
        </w:rPr>
        <w:t>кольорам</w:t>
      </w:r>
      <w:r w:rsidRPr="00396986">
        <w:rPr>
          <w:sz w:val="28"/>
          <w:szCs w:val="28"/>
        </w:rPr>
        <w:t>и.</w:t>
      </w:r>
    </w:p>
    <w:p w14:paraId="5248F205" w14:textId="473AF713" w:rsidR="006D5487" w:rsidRPr="00396986" w:rsidRDefault="003076DB" w:rsidP="003076DB">
      <w:pPr>
        <w:pStyle w:val="ad"/>
        <w:spacing w:after="0" w:line="360" w:lineRule="auto"/>
        <w:ind w:right="663"/>
        <w:jc w:val="both"/>
        <w:rPr>
          <w:sz w:val="28"/>
          <w:szCs w:val="28"/>
        </w:rPr>
      </w:pPr>
      <w:bookmarkStart w:id="4" w:name="У_підручнику_«Elementarz_odkrywców._Eduk"/>
      <w:bookmarkEnd w:id="4"/>
      <w:r w:rsidRPr="00396986">
        <w:rPr>
          <w:sz w:val="28"/>
          <w:szCs w:val="28"/>
        </w:rPr>
        <w:t xml:space="preserve">            </w:t>
      </w:r>
      <w:r w:rsidR="006D5487" w:rsidRPr="00396986">
        <w:rPr>
          <w:sz w:val="28"/>
          <w:szCs w:val="28"/>
        </w:rPr>
        <w:t>Види</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диференційовано</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формою</w:t>
      </w:r>
      <w:r w:rsidR="006D5487" w:rsidRPr="00396986">
        <w:rPr>
          <w:spacing w:val="1"/>
          <w:sz w:val="28"/>
          <w:szCs w:val="28"/>
        </w:rPr>
        <w:t xml:space="preserve"> </w:t>
      </w:r>
      <w:r w:rsidR="006D5487" w:rsidRPr="00396986">
        <w:rPr>
          <w:sz w:val="28"/>
          <w:szCs w:val="28"/>
        </w:rPr>
        <w:t>(головоломки,</w:t>
      </w:r>
      <w:r w:rsidR="006D5487" w:rsidRPr="00396986">
        <w:rPr>
          <w:spacing w:val="1"/>
          <w:sz w:val="28"/>
          <w:szCs w:val="28"/>
        </w:rPr>
        <w:t xml:space="preserve"> </w:t>
      </w:r>
      <w:r w:rsidR="006D5487" w:rsidRPr="00396986">
        <w:rPr>
          <w:sz w:val="28"/>
          <w:szCs w:val="28"/>
        </w:rPr>
        <w:t>ребуси,</w:t>
      </w:r>
      <w:r w:rsidR="006D5487" w:rsidRPr="00396986">
        <w:rPr>
          <w:spacing w:val="1"/>
          <w:sz w:val="28"/>
          <w:szCs w:val="28"/>
        </w:rPr>
        <w:t xml:space="preserve"> </w:t>
      </w:r>
      <w:r w:rsidR="006D5487" w:rsidRPr="00396986">
        <w:rPr>
          <w:sz w:val="28"/>
          <w:szCs w:val="28"/>
        </w:rPr>
        <w:t>математичні</w:t>
      </w:r>
      <w:r w:rsidR="006D5487" w:rsidRPr="00396986">
        <w:rPr>
          <w:spacing w:val="1"/>
          <w:sz w:val="28"/>
          <w:szCs w:val="28"/>
        </w:rPr>
        <w:t xml:space="preserve"> </w:t>
      </w:r>
      <w:r w:rsidR="006D5487" w:rsidRPr="00396986">
        <w:rPr>
          <w:sz w:val="28"/>
          <w:szCs w:val="28"/>
        </w:rPr>
        <w:t>ігри,</w:t>
      </w:r>
      <w:r w:rsidR="006D5487" w:rsidRPr="00396986">
        <w:rPr>
          <w:spacing w:val="1"/>
          <w:sz w:val="28"/>
          <w:szCs w:val="28"/>
        </w:rPr>
        <w:t xml:space="preserve"> </w:t>
      </w:r>
      <w:r w:rsidR="006D5487" w:rsidRPr="00396986">
        <w:rPr>
          <w:sz w:val="28"/>
          <w:szCs w:val="28"/>
        </w:rPr>
        <w:t>елементи</w:t>
      </w:r>
      <w:r w:rsidR="006D5487" w:rsidRPr="00396986">
        <w:rPr>
          <w:spacing w:val="1"/>
          <w:sz w:val="28"/>
          <w:szCs w:val="28"/>
        </w:rPr>
        <w:t xml:space="preserve"> </w:t>
      </w:r>
      <w:r w:rsidR="006D5487" w:rsidRPr="00396986">
        <w:rPr>
          <w:sz w:val="28"/>
          <w:szCs w:val="28"/>
        </w:rPr>
        <w:t>кодування).</w:t>
      </w:r>
      <w:r w:rsidR="006D5487" w:rsidRPr="00396986">
        <w:rPr>
          <w:spacing w:val="1"/>
          <w:sz w:val="28"/>
          <w:szCs w:val="28"/>
        </w:rPr>
        <w:t xml:space="preserve"> </w:t>
      </w:r>
      <w:r w:rsidR="006D5487" w:rsidRPr="00396986">
        <w:rPr>
          <w:sz w:val="28"/>
          <w:szCs w:val="28"/>
        </w:rPr>
        <w:t>Деякі</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вправ</w:t>
      </w:r>
      <w:r w:rsidR="006D5487" w:rsidRPr="00396986">
        <w:rPr>
          <w:spacing w:val="1"/>
          <w:sz w:val="28"/>
          <w:szCs w:val="28"/>
        </w:rPr>
        <w:t xml:space="preserve"> </w:t>
      </w:r>
      <w:r w:rsidR="006D5487" w:rsidRPr="00396986">
        <w:rPr>
          <w:sz w:val="28"/>
          <w:szCs w:val="28"/>
        </w:rPr>
        <w:t>мають</w:t>
      </w:r>
      <w:r w:rsidR="006D5487" w:rsidRPr="00396986">
        <w:rPr>
          <w:spacing w:val="71"/>
          <w:sz w:val="28"/>
          <w:szCs w:val="28"/>
        </w:rPr>
        <w:t xml:space="preserve"> </w:t>
      </w:r>
      <w:r w:rsidR="006D5487" w:rsidRPr="00396986">
        <w:rPr>
          <w:sz w:val="28"/>
          <w:szCs w:val="28"/>
        </w:rPr>
        <w:t>багато</w:t>
      </w:r>
      <w:r w:rsidR="006D5487" w:rsidRPr="00396986">
        <w:rPr>
          <w:spacing w:val="1"/>
          <w:sz w:val="28"/>
          <w:szCs w:val="28"/>
        </w:rPr>
        <w:t xml:space="preserve"> </w:t>
      </w:r>
      <w:r w:rsidR="006D5487" w:rsidRPr="00396986">
        <w:rPr>
          <w:sz w:val="28"/>
          <w:szCs w:val="28"/>
        </w:rPr>
        <w:t>можливих</w:t>
      </w:r>
      <w:r w:rsidR="006D5487" w:rsidRPr="00396986">
        <w:rPr>
          <w:spacing w:val="1"/>
          <w:sz w:val="28"/>
          <w:szCs w:val="28"/>
        </w:rPr>
        <w:t xml:space="preserve"> </w:t>
      </w:r>
      <w:r w:rsidR="006D5487" w:rsidRPr="00396986">
        <w:rPr>
          <w:sz w:val="28"/>
          <w:szCs w:val="28"/>
        </w:rPr>
        <w:t>розв’язань,</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вчить</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нестандартно</w:t>
      </w:r>
      <w:r w:rsidR="006D5487" w:rsidRPr="00396986">
        <w:rPr>
          <w:spacing w:val="1"/>
          <w:sz w:val="28"/>
          <w:szCs w:val="28"/>
        </w:rPr>
        <w:t xml:space="preserve"> </w:t>
      </w:r>
      <w:r w:rsidR="006D5487" w:rsidRPr="00396986">
        <w:rPr>
          <w:sz w:val="28"/>
          <w:szCs w:val="28"/>
        </w:rPr>
        <w:t>підійти</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розв’язку</w:t>
      </w:r>
      <w:r w:rsidR="006D5487" w:rsidRPr="00396986">
        <w:rPr>
          <w:spacing w:val="1"/>
          <w:sz w:val="28"/>
          <w:szCs w:val="28"/>
        </w:rPr>
        <w:t xml:space="preserve"> </w:t>
      </w:r>
      <w:r w:rsidR="006D5487" w:rsidRPr="00396986">
        <w:rPr>
          <w:sz w:val="28"/>
          <w:szCs w:val="28"/>
        </w:rPr>
        <w:t>математичної задачі та розвиває креативне мислення. Вправи</w:t>
      </w:r>
      <w:r w:rsidR="006D5487" w:rsidRPr="00396986">
        <w:rPr>
          <w:spacing w:val="1"/>
          <w:sz w:val="28"/>
          <w:szCs w:val="28"/>
        </w:rPr>
        <w:t xml:space="preserve"> </w:t>
      </w:r>
      <w:r w:rsidR="006D5487" w:rsidRPr="00396986">
        <w:rPr>
          <w:sz w:val="28"/>
          <w:szCs w:val="28"/>
        </w:rPr>
        <w:t>містять QR-</w:t>
      </w:r>
      <w:r w:rsidR="006D5487" w:rsidRPr="00396986">
        <w:rPr>
          <w:spacing w:val="1"/>
          <w:sz w:val="28"/>
          <w:szCs w:val="28"/>
        </w:rPr>
        <w:t xml:space="preserve"> </w:t>
      </w:r>
      <w:r w:rsidR="006D5487" w:rsidRPr="00396986">
        <w:rPr>
          <w:sz w:val="28"/>
          <w:szCs w:val="28"/>
        </w:rPr>
        <w:t>коди</w:t>
      </w:r>
      <w:r w:rsidR="006D5487" w:rsidRPr="00396986">
        <w:rPr>
          <w:spacing w:val="-1"/>
          <w:sz w:val="28"/>
          <w:szCs w:val="28"/>
        </w:rPr>
        <w:t xml:space="preserve"> </w:t>
      </w:r>
      <w:r w:rsidR="006D5487" w:rsidRPr="00396986">
        <w:rPr>
          <w:sz w:val="28"/>
          <w:szCs w:val="28"/>
        </w:rPr>
        <w:t>з анімаціями,</w:t>
      </w:r>
      <w:r w:rsidR="006D5487" w:rsidRPr="00396986">
        <w:rPr>
          <w:spacing w:val="2"/>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показують</w:t>
      </w:r>
      <w:r w:rsidR="006D5487" w:rsidRPr="00396986">
        <w:rPr>
          <w:spacing w:val="-2"/>
          <w:sz w:val="28"/>
          <w:szCs w:val="28"/>
        </w:rPr>
        <w:t xml:space="preserve"> </w:t>
      </w:r>
      <w:r w:rsidR="006D5487" w:rsidRPr="00396986">
        <w:rPr>
          <w:sz w:val="28"/>
          <w:szCs w:val="28"/>
        </w:rPr>
        <w:t>правильне написання чисел.</w:t>
      </w:r>
    </w:p>
    <w:p w14:paraId="53797BA3" w14:textId="23D41719" w:rsidR="006D5487" w:rsidRPr="00396986" w:rsidRDefault="003076DB" w:rsidP="003076DB">
      <w:pPr>
        <w:pStyle w:val="ad"/>
        <w:spacing w:after="0" w:line="360" w:lineRule="auto"/>
        <w:ind w:right="664"/>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підручнику</w:t>
      </w:r>
      <w:r w:rsidR="006D5487" w:rsidRPr="00396986">
        <w:rPr>
          <w:spacing w:val="1"/>
          <w:sz w:val="28"/>
          <w:szCs w:val="28"/>
        </w:rPr>
        <w:t xml:space="preserve"> </w:t>
      </w:r>
      <w:proofErr w:type="spellStart"/>
      <w:r w:rsidR="006D5487" w:rsidRPr="00396986">
        <w:rPr>
          <w:sz w:val="28"/>
          <w:szCs w:val="28"/>
        </w:rPr>
        <w:t>Helen</w:t>
      </w:r>
      <w:proofErr w:type="spellEnd"/>
      <w:r w:rsidR="006D5487" w:rsidRPr="00396986">
        <w:rPr>
          <w:spacing w:val="1"/>
          <w:sz w:val="28"/>
          <w:szCs w:val="28"/>
        </w:rPr>
        <w:t xml:space="preserve"> </w:t>
      </w:r>
      <w:proofErr w:type="spellStart"/>
      <w:r w:rsidR="006D5487" w:rsidRPr="00396986">
        <w:rPr>
          <w:sz w:val="28"/>
          <w:szCs w:val="28"/>
        </w:rPr>
        <w:t>Casey</w:t>
      </w:r>
      <w:proofErr w:type="spellEnd"/>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Shine</w:t>
      </w:r>
      <w:proofErr w:type="spellEnd"/>
      <w:r w:rsidR="006D5487" w:rsidRPr="00396986">
        <w:rPr>
          <w:spacing w:val="1"/>
          <w:sz w:val="28"/>
          <w:szCs w:val="28"/>
        </w:rPr>
        <w:t xml:space="preserve"> </w:t>
      </w:r>
      <w:proofErr w:type="spellStart"/>
      <w:r w:rsidR="006D5487" w:rsidRPr="00396986">
        <w:rPr>
          <w:sz w:val="28"/>
          <w:szCs w:val="28"/>
        </w:rPr>
        <w:t>On</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2</w:t>
      </w:r>
      <w:r w:rsidR="006D5487" w:rsidRPr="00396986">
        <w:rPr>
          <w:spacing w:val="1"/>
          <w:sz w:val="28"/>
          <w:szCs w:val="28"/>
        </w:rPr>
        <w:t xml:space="preserve"> </w:t>
      </w:r>
      <w:proofErr w:type="spellStart"/>
      <w:r w:rsidR="006D5487" w:rsidRPr="00396986">
        <w:rPr>
          <w:sz w:val="28"/>
          <w:szCs w:val="28"/>
        </w:rPr>
        <w:t>Podręcznik</w:t>
      </w:r>
      <w:proofErr w:type="spellEnd"/>
      <w:r w:rsidR="006D5487" w:rsidRPr="00396986">
        <w:rPr>
          <w:spacing w:val="1"/>
          <w:sz w:val="28"/>
          <w:szCs w:val="28"/>
        </w:rPr>
        <w:t xml:space="preserve"> </w:t>
      </w:r>
      <w:r w:rsidR="006D5487" w:rsidRPr="00396986">
        <w:rPr>
          <w:sz w:val="28"/>
          <w:szCs w:val="28"/>
        </w:rPr>
        <w:t>z</w:t>
      </w:r>
      <w:r w:rsidR="006D5487" w:rsidRPr="00396986">
        <w:rPr>
          <w:spacing w:val="1"/>
          <w:sz w:val="28"/>
          <w:szCs w:val="28"/>
        </w:rPr>
        <w:t xml:space="preserve"> </w:t>
      </w:r>
      <w:proofErr w:type="spellStart"/>
      <w:r w:rsidR="006D5487" w:rsidRPr="00396986">
        <w:rPr>
          <w:sz w:val="28"/>
          <w:szCs w:val="28"/>
        </w:rPr>
        <w:t>cyfrowym</w:t>
      </w:r>
      <w:proofErr w:type="spellEnd"/>
      <w:r w:rsidR="006D5487" w:rsidRPr="00396986">
        <w:rPr>
          <w:spacing w:val="1"/>
          <w:sz w:val="28"/>
          <w:szCs w:val="28"/>
        </w:rPr>
        <w:t xml:space="preserve"> </w:t>
      </w:r>
      <w:proofErr w:type="spellStart"/>
      <w:r w:rsidR="006D5487" w:rsidRPr="00396986">
        <w:rPr>
          <w:sz w:val="28"/>
          <w:szCs w:val="28"/>
        </w:rPr>
        <w:t>odzwierciedleniem</w:t>
      </w:r>
      <w:proofErr w:type="spellEnd"/>
      <w:r w:rsidR="006D5487" w:rsidRPr="00396986">
        <w:rPr>
          <w:sz w:val="28"/>
          <w:szCs w:val="28"/>
        </w:rPr>
        <w:t>» (</w:t>
      </w:r>
      <w:proofErr w:type="spellStart"/>
      <w:r w:rsidR="006D5487" w:rsidRPr="00396986">
        <w:rPr>
          <w:sz w:val="28"/>
          <w:szCs w:val="28"/>
        </w:rPr>
        <w:t>przedmiot</w:t>
      </w:r>
      <w:proofErr w:type="spellEnd"/>
      <w:r w:rsidR="006D5487" w:rsidRPr="00396986">
        <w:rPr>
          <w:sz w:val="28"/>
          <w:szCs w:val="28"/>
        </w:rPr>
        <w:t xml:space="preserve"> – </w:t>
      </w:r>
      <w:proofErr w:type="spellStart"/>
      <w:r w:rsidR="006D5487" w:rsidRPr="00396986">
        <w:rPr>
          <w:sz w:val="28"/>
          <w:szCs w:val="28"/>
        </w:rPr>
        <w:t>Język</w:t>
      </w:r>
      <w:proofErr w:type="spellEnd"/>
      <w:r w:rsidR="006D5487" w:rsidRPr="00396986">
        <w:rPr>
          <w:sz w:val="28"/>
          <w:szCs w:val="28"/>
        </w:rPr>
        <w:t xml:space="preserve"> </w:t>
      </w:r>
      <w:proofErr w:type="spellStart"/>
      <w:r w:rsidR="006D5487" w:rsidRPr="00396986">
        <w:rPr>
          <w:sz w:val="28"/>
          <w:szCs w:val="28"/>
        </w:rPr>
        <w:t>angielski</w:t>
      </w:r>
      <w:proofErr w:type="spellEnd"/>
      <w:r w:rsidR="006D5487" w:rsidRPr="00396986">
        <w:rPr>
          <w:sz w:val="28"/>
          <w:szCs w:val="28"/>
        </w:rPr>
        <w:t>) розміщено завдання, які</w:t>
      </w:r>
      <w:r w:rsidR="006D5487" w:rsidRPr="00396986">
        <w:rPr>
          <w:spacing w:val="1"/>
          <w:sz w:val="28"/>
          <w:szCs w:val="28"/>
        </w:rPr>
        <w:t xml:space="preserve"> </w:t>
      </w:r>
      <w:r w:rsidR="006D5487" w:rsidRPr="00396986">
        <w:rPr>
          <w:sz w:val="28"/>
          <w:szCs w:val="28"/>
        </w:rPr>
        <w:t>допомагають</w:t>
      </w:r>
      <w:r w:rsidR="006D5487" w:rsidRPr="00396986">
        <w:rPr>
          <w:spacing w:val="1"/>
          <w:sz w:val="28"/>
          <w:szCs w:val="28"/>
        </w:rPr>
        <w:t xml:space="preserve"> </w:t>
      </w:r>
      <w:r w:rsidR="006D5487" w:rsidRPr="00396986">
        <w:rPr>
          <w:sz w:val="28"/>
          <w:szCs w:val="28"/>
        </w:rPr>
        <w:t>учителю</w:t>
      </w:r>
      <w:r w:rsidR="006D5487" w:rsidRPr="00396986">
        <w:rPr>
          <w:spacing w:val="1"/>
          <w:sz w:val="28"/>
          <w:szCs w:val="28"/>
        </w:rPr>
        <w:t xml:space="preserve"> </w:t>
      </w:r>
      <w:r w:rsidR="006D5487" w:rsidRPr="00396986">
        <w:rPr>
          <w:sz w:val="28"/>
          <w:szCs w:val="28"/>
        </w:rPr>
        <w:t>всебічно</w:t>
      </w:r>
      <w:r w:rsidR="006D5487" w:rsidRPr="00396986">
        <w:rPr>
          <w:spacing w:val="1"/>
          <w:sz w:val="28"/>
          <w:szCs w:val="28"/>
        </w:rPr>
        <w:t xml:space="preserve"> </w:t>
      </w:r>
      <w:r w:rsidR="006D5487" w:rsidRPr="00396986">
        <w:rPr>
          <w:sz w:val="28"/>
          <w:szCs w:val="28"/>
        </w:rPr>
        <w:t>розвивати</w:t>
      </w:r>
      <w:r w:rsidR="006D5487" w:rsidRPr="00396986">
        <w:rPr>
          <w:spacing w:val="1"/>
          <w:sz w:val="28"/>
          <w:szCs w:val="28"/>
        </w:rPr>
        <w:t xml:space="preserve"> </w:t>
      </w:r>
      <w:r w:rsidR="006D5487" w:rsidRPr="00396986">
        <w:rPr>
          <w:sz w:val="28"/>
          <w:szCs w:val="28"/>
        </w:rPr>
        <w:t>учня.</w:t>
      </w:r>
      <w:r w:rsidR="006D5487" w:rsidRPr="00396986">
        <w:rPr>
          <w:spacing w:val="1"/>
          <w:sz w:val="28"/>
          <w:szCs w:val="28"/>
        </w:rPr>
        <w:t xml:space="preserve"> </w:t>
      </w:r>
      <w:r w:rsidR="006D5487" w:rsidRPr="00396986">
        <w:rPr>
          <w:sz w:val="28"/>
          <w:szCs w:val="28"/>
        </w:rPr>
        <w:t>Електронний</w:t>
      </w:r>
      <w:r w:rsidR="006D5487" w:rsidRPr="00396986">
        <w:rPr>
          <w:spacing w:val="1"/>
          <w:sz w:val="28"/>
          <w:szCs w:val="28"/>
        </w:rPr>
        <w:t xml:space="preserve"> </w:t>
      </w:r>
      <w:r w:rsidR="006D5487" w:rsidRPr="00396986">
        <w:rPr>
          <w:sz w:val="28"/>
          <w:szCs w:val="28"/>
        </w:rPr>
        <w:t>підручник</w:t>
      </w:r>
      <w:r w:rsidR="006D5487" w:rsidRPr="00396986">
        <w:rPr>
          <w:spacing w:val="1"/>
          <w:sz w:val="28"/>
          <w:szCs w:val="28"/>
        </w:rPr>
        <w:t xml:space="preserve"> </w:t>
      </w:r>
      <w:r w:rsidR="006D5487" w:rsidRPr="00396986">
        <w:rPr>
          <w:sz w:val="28"/>
          <w:szCs w:val="28"/>
        </w:rPr>
        <w:t>містить</w:t>
      </w:r>
      <w:r w:rsidR="006D5487" w:rsidRPr="00396986">
        <w:rPr>
          <w:spacing w:val="1"/>
          <w:sz w:val="28"/>
          <w:szCs w:val="28"/>
        </w:rPr>
        <w:t xml:space="preserve"> </w:t>
      </w:r>
      <w:r w:rsidR="006D5487" w:rsidRPr="00396986">
        <w:rPr>
          <w:sz w:val="28"/>
          <w:szCs w:val="28"/>
        </w:rPr>
        <w:t>тести,</w:t>
      </w:r>
      <w:r w:rsidR="006D5487" w:rsidRPr="00396986">
        <w:rPr>
          <w:spacing w:val="1"/>
          <w:sz w:val="28"/>
          <w:szCs w:val="28"/>
        </w:rPr>
        <w:t xml:space="preserve"> </w:t>
      </w:r>
      <w:r w:rsidR="006D5487" w:rsidRPr="00396986">
        <w:rPr>
          <w:sz w:val="28"/>
          <w:szCs w:val="28"/>
        </w:rPr>
        <w:t>фотокопії</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аудіозаписи,</w:t>
      </w:r>
      <w:r w:rsidR="006D5487" w:rsidRPr="00396986">
        <w:rPr>
          <w:spacing w:val="1"/>
          <w:sz w:val="28"/>
          <w:szCs w:val="28"/>
        </w:rPr>
        <w:t xml:space="preserve"> </w:t>
      </w:r>
      <w:r w:rsidR="006D5487" w:rsidRPr="00396986">
        <w:rPr>
          <w:sz w:val="28"/>
          <w:szCs w:val="28"/>
        </w:rPr>
        <w:t>інструменти</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презентації</w:t>
      </w:r>
      <w:r w:rsidR="006D5487" w:rsidRPr="00396986">
        <w:rPr>
          <w:spacing w:val="1"/>
          <w:sz w:val="28"/>
          <w:szCs w:val="28"/>
        </w:rPr>
        <w:t xml:space="preserve"> </w:t>
      </w:r>
      <w:r w:rsidR="006D5487" w:rsidRPr="00396986">
        <w:rPr>
          <w:sz w:val="28"/>
          <w:szCs w:val="28"/>
        </w:rPr>
        <w:t>навчального матеріалу</w:t>
      </w:r>
      <w:r w:rsidR="006D5487" w:rsidRPr="00396986">
        <w:rPr>
          <w:spacing w:val="-3"/>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класі</w:t>
      </w:r>
      <w:r w:rsidR="006D5487" w:rsidRPr="00396986">
        <w:rPr>
          <w:spacing w:val="-4"/>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робочий</w:t>
      </w:r>
      <w:r w:rsidR="006D5487" w:rsidRPr="00396986">
        <w:rPr>
          <w:spacing w:val="1"/>
          <w:sz w:val="28"/>
          <w:szCs w:val="28"/>
        </w:rPr>
        <w:t xml:space="preserve"> </w:t>
      </w:r>
      <w:r w:rsidR="006D5487" w:rsidRPr="00396986">
        <w:rPr>
          <w:sz w:val="28"/>
          <w:szCs w:val="28"/>
        </w:rPr>
        <w:t>зошит.</w:t>
      </w:r>
    </w:p>
    <w:p w14:paraId="6A957FE4" w14:textId="759B751C" w:rsidR="006D5487" w:rsidRPr="00396986" w:rsidRDefault="006D5487" w:rsidP="003076DB">
      <w:pPr>
        <w:pStyle w:val="ad"/>
        <w:spacing w:after="0" w:line="360" w:lineRule="auto"/>
        <w:ind w:right="668"/>
        <w:jc w:val="both"/>
        <w:rPr>
          <w:sz w:val="28"/>
          <w:szCs w:val="28"/>
        </w:rPr>
      </w:pPr>
      <w:r w:rsidRPr="00396986">
        <w:rPr>
          <w:noProof/>
          <w:sz w:val="28"/>
          <w:szCs w:val="28"/>
        </w:rPr>
        <mc:AlternateContent>
          <mc:Choice Requires="wps">
            <w:drawing>
              <wp:anchor distT="0" distB="0" distL="0" distR="0" simplePos="0" relativeHeight="251916288" behindDoc="1" locked="0" layoutInCell="1" allowOverlap="1" wp14:anchorId="304EDD62" wp14:editId="1EA35CB1">
                <wp:simplePos x="0" y="0"/>
                <wp:positionH relativeFrom="page">
                  <wp:posOffset>1079500</wp:posOffset>
                </wp:positionH>
                <wp:positionV relativeFrom="paragraph">
                  <wp:posOffset>2233295</wp:posOffset>
                </wp:positionV>
                <wp:extent cx="1829435" cy="8890"/>
                <wp:effectExtent l="3175" t="4445" r="0" b="0"/>
                <wp:wrapTopAndBottom/>
                <wp:docPr id="179868164"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1D25C" id="Прямоугольник 159" o:spid="_x0000_s1026" style="position:absolute;margin-left:85pt;margin-top:175.85pt;width:144.05pt;height:.7pt;z-index:-251400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" fillcolor="black" stroked="f">
                <w10:wrap type="topAndBottom" anchorx="page"/>
              </v:rect>
            </w:pict>
          </mc:Fallback>
        </mc:AlternateContent>
      </w:r>
      <w:r w:rsidR="003076DB" w:rsidRPr="00396986">
        <w:rPr>
          <w:sz w:val="28"/>
          <w:szCs w:val="28"/>
        </w:rPr>
        <w:t xml:space="preserve">         </w:t>
      </w:r>
      <w:r w:rsidRPr="00396986">
        <w:rPr>
          <w:sz w:val="28"/>
          <w:szCs w:val="28"/>
        </w:rPr>
        <w:t>Підручник</w:t>
      </w:r>
      <w:r w:rsidRPr="00396986">
        <w:rPr>
          <w:spacing w:val="1"/>
          <w:sz w:val="28"/>
          <w:szCs w:val="28"/>
        </w:rPr>
        <w:t xml:space="preserve"> </w:t>
      </w:r>
      <w:proofErr w:type="spellStart"/>
      <w:r w:rsidRPr="00396986">
        <w:rPr>
          <w:sz w:val="28"/>
          <w:szCs w:val="28"/>
        </w:rPr>
        <w:t>Elżbieta</w:t>
      </w:r>
      <w:proofErr w:type="spellEnd"/>
      <w:r w:rsidRPr="00396986">
        <w:rPr>
          <w:spacing w:val="1"/>
          <w:sz w:val="28"/>
          <w:szCs w:val="28"/>
        </w:rPr>
        <w:t xml:space="preserve"> </w:t>
      </w:r>
      <w:proofErr w:type="spellStart"/>
      <w:r w:rsidRPr="00396986">
        <w:rPr>
          <w:sz w:val="28"/>
          <w:szCs w:val="28"/>
        </w:rPr>
        <w:t>Mrożek</w:t>
      </w:r>
      <w:proofErr w:type="spellEnd"/>
      <w:r w:rsidRPr="00396986">
        <w:rPr>
          <w:sz w:val="28"/>
          <w:szCs w:val="28"/>
        </w:rPr>
        <w:t>,</w:t>
      </w:r>
      <w:r w:rsidRPr="00396986">
        <w:rPr>
          <w:spacing w:val="1"/>
          <w:sz w:val="28"/>
          <w:szCs w:val="28"/>
        </w:rPr>
        <w:t xml:space="preserve"> </w:t>
      </w:r>
      <w:proofErr w:type="spellStart"/>
      <w:r w:rsidRPr="00396986">
        <w:rPr>
          <w:sz w:val="28"/>
          <w:szCs w:val="28"/>
        </w:rPr>
        <w:t>Weronika</w:t>
      </w:r>
      <w:proofErr w:type="spellEnd"/>
      <w:r w:rsidRPr="00396986">
        <w:rPr>
          <w:spacing w:val="1"/>
          <w:sz w:val="28"/>
          <w:szCs w:val="28"/>
        </w:rPr>
        <w:t xml:space="preserve"> </w:t>
      </w:r>
      <w:proofErr w:type="spellStart"/>
      <w:r w:rsidRPr="00396986">
        <w:rPr>
          <w:sz w:val="28"/>
          <w:szCs w:val="28"/>
        </w:rPr>
        <w:t>Figurska-Zięba</w:t>
      </w:r>
      <w:proofErr w:type="spellEnd"/>
      <w:r w:rsidRPr="00396986">
        <w:rPr>
          <w:sz w:val="28"/>
          <w:szCs w:val="28"/>
        </w:rPr>
        <w:t>,</w:t>
      </w:r>
      <w:r w:rsidRPr="00396986">
        <w:rPr>
          <w:spacing w:val="1"/>
          <w:sz w:val="28"/>
          <w:szCs w:val="28"/>
        </w:rPr>
        <w:t xml:space="preserve"> </w:t>
      </w:r>
      <w:proofErr w:type="spellStart"/>
      <w:r w:rsidRPr="00396986">
        <w:rPr>
          <w:sz w:val="28"/>
          <w:szCs w:val="28"/>
        </w:rPr>
        <w:t>Aleksandra</w:t>
      </w:r>
      <w:proofErr w:type="spellEnd"/>
      <w:r w:rsidRPr="00396986">
        <w:rPr>
          <w:spacing w:val="1"/>
          <w:sz w:val="28"/>
          <w:szCs w:val="28"/>
        </w:rPr>
        <w:t xml:space="preserve"> </w:t>
      </w:r>
      <w:proofErr w:type="spellStart"/>
      <w:r w:rsidRPr="00396986">
        <w:rPr>
          <w:sz w:val="28"/>
          <w:szCs w:val="28"/>
        </w:rPr>
        <w:t>Szklarska</w:t>
      </w:r>
      <w:proofErr w:type="spellEnd"/>
      <w:r w:rsidRPr="00396986">
        <w:rPr>
          <w:spacing w:val="1"/>
          <w:sz w:val="28"/>
          <w:szCs w:val="28"/>
        </w:rPr>
        <w:t xml:space="preserve"> </w:t>
      </w:r>
      <w:r w:rsidRPr="00396986">
        <w:rPr>
          <w:sz w:val="28"/>
          <w:szCs w:val="28"/>
        </w:rPr>
        <w:t>«</w:t>
      </w:r>
      <w:proofErr w:type="spellStart"/>
      <w:r w:rsidRPr="00396986">
        <w:rPr>
          <w:sz w:val="28"/>
          <w:szCs w:val="28"/>
        </w:rPr>
        <w:t>Matematyka</w:t>
      </w:r>
      <w:proofErr w:type="spellEnd"/>
      <w:r w:rsidRPr="00396986">
        <w:rPr>
          <w:spacing w:val="1"/>
          <w:sz w:val="28"/>
          <w:szCs w:val="28"/>
        </w:rPr>
        <w:t xml:space="preserve"> </w:t>
      </w:r>
      <w:r w:rsidRPr="00396986">
        <w:rPr>
          <w:sz w:val="28"/>
          <w:szCs w:val="28"/>
        </w:rPr>
        <w:t>w</w:t>
      </w:r>
      <w:r w:rsidRPr="00396986">
        <w:rPr>
          <w:spacing w:val="1"/>
          <w:sz w:val="28"/>
          <w:szCs w:val="28"/>
        </w:rPr>
        <w:t xml:space="preserve"> </w:t>
      </w:r>
      <w:proofErr w:type="spellStart"/>
      <w:r w:rsidRPr="00396986">
        <w:rPr>
          <w:sz w:val="28"/>
          <w:szCs w:val="28"/>
        </w:rPr>
        <w:t>punkt</w:t>
      </w:r>
      <w:proofErr w:type="spellEnd"/>
      <w:r w:rsidRPr="00396986">
        <w:rPr>
          <w:sz w:val="28"/>
          <w:szCs w:val="28"/>
        </w:rPr>
        <w:t>.</w:t>
      </w:r>
      <w:r w:rsidRPr="00396986">
        <w:rPr>
          <w:spacing w:val="1"/>
          <w:sz w:val="28"/>
          <w:szCs w:val="28"/>
        </w:rPr>
        <w:t xml:space="preserve"> </w:t>
      </w:r>
      <w:proofErr w:type="spellStart"/>
      <w:r w:rsidRPr="00396986">
        <w:rPr>
          <w:sz w:val="28"/>
          <w:szCs w:val="28"/>
        </w:rPr>
        <w:t>Podręcznik</w:t>
      </w:r>
      <w:proofErr w:type="spellEnd"/>
      <w:r w:rsidRPr="00396986">
        <w:rPr>
          <w:spacing w:val="1"/>
          <w:sz w:val="28"/>
          <w:szCs w:val="28"/>
        </w:rPr>
        <w:t xml:space="preserve"> </w:t>
      </w:r>
      <w:proofErr w:type="spellStart"/>
      <w:r w:rsidRPr="00396986">
        <w:rPr>
          <w:sz w:val="28"/>
          <w:szCs w:val="28"/>
        </w:rPr>
        <w:t>dla</w:t>
      </w:r>
      <w:proofErr w:type="spellEnd"/>
      <w:r w:rsidRPr="00396986">
        <w:rPr>
          <w:spacing w:val="1"/>
          <w:sz w:val="28"/>
          <w:szCs w:val="28"/>
        </w:rPr>
        <w:t xml:space="preserve"> </w:t>
      </w:r>
      <w:proofErr w:type="spellStart"/>
      <w:r w:rsidRPr="00396986">
        <w:rPr>
          <w:sz w:val="28"/>
          <w:szCs w:val="28"/>
        </w:rPr>
        <w:t>klasy</w:t>
      </w:r>
      <w:proofErr w:type="spellEnd"/>
      <w:r w:rsidRPr="00396986">
        <w:rPr>
          <w:spacing w:val="1"/>
          <w:sz w:val="28"/>
          <w:szCs w:val="28"/>
        </w:rPr>
        <w:t xml:space="preserve"> </w:t>
      </w:r>
      <w:r w:rsidRPr="00396986">
        <w:rPr>
          <w:sz w:val="28"/>
          <w:szCs w:val="28"/>
        </w:rPr>
        <w:t>4»</w:t>
      </w:r>
      <w:r w:rsidRPr="00396986">
        <w:rPr>
          <w:spacing w:val="1"/>
          <w:sz w:val="28"/>
          <w:szCs w:val="28"/>
        </w:rPr>
        <w:t xml:space="preserve"> </w:t>
      </w:r>
      <w:r w:rsidRPr="00396986">
        <w:rPr>
          <w:sz w:val="28"/>
          <w:szCs w:val="28"/>
        </w:rPr>
        <w:t>(</w:t>
      </w:r>
      <w:proofErr w:type="spellStart"/>
      <w:r w:rsidRPr="00396986">
        <w:rPr>
          <w:sz w:val="28"/>
          <w:szCs w:val="28"/>
        </w:rPr>
        <w:t>przedmiot</w:t>
      </w:r>
      <w:proofErr w:type="spellEnd"/>
      <w:r w:rsidRPr="00396986">
        <w:rPr>
          <w:spacing w:val="1"/>
          <w:sz w:val="28"/>
          <w:szCs w:val="28"/>
        </w:rPr>
        <w:t xml:space="preserve"> </w:t>
      </w:r>
      <w:r w:rsidRPr="00396986">
        <w:rPr>
          <w:sz w:val="28"/>
          <w:szCs w:val="28"/>
        </w:rPr>
        <w:t>–</w:t>
      </w:r>
      <w:r w:rsidRPr="00396986">
        <w:rPr>
          <w:spacing w:val="1"/>
          <w:sz w:val="28"/>
          <w:szCs w:val="28"/>
        </w:rPr>
        <w:t xml:space="preserve"> </w:t>
      </w:r>
      <w:proofErr w:type="spellStart"/>
      <w:r w:rsidRPr="00396986">
        <w:rPr>
          <w:sz w:val="28"/>
          <w:szCs w:val="28"/>
        </w:rPr>
        <w:t>Matematyka</w:t>
      </w:r>
      <w:proofErr w:type="spellEnd"/>
      <w:r w:rsidRPr="00396986">
        <w:rPr>
          <w:sz w:val="28"/>
          <w:szCs w:val="28"/>
        </w:rPr>
        <w:t>)</w:t>
      </w:r>
      <w:r w:rsidRPr="00396986">
        <w:rPr>
          <w:sz w:val="28"/>
          <w:szCs w:val="28"/>
          <w:vertAlign w:val="superscript"/>
        </w:rPr>
        <w:t>529</w:t>
      </w:r>
      <w:r w:rsidRPr="00396986">
        <w:rPr>
          <w:sz w:val="28"/>
          <w:szCs w:val="28"/>
        </w:rPr>
        <w:t xml:space="preserve"> адаптований до основної навчальної програми. Він поєднує</w:t>
      </w:r>
      <w:r w:rsidRPr="00396986">
        <w:rPr>
          <w:spacing w:val="1"/>
          <w:sz w:val="28"/>
          <w:szCs w:val="28"/>
        </w:rPr>
        <w:t xml:space="preserve"> </w:t>
      </w:r>
      <w:r w:rsidRPr="00396986">
        <w:rPr>
          <w:sz w:val="28"/>
          <w:szCs w:val="28"/>
        </w:rPr>
        <w:t>методи</w:t>
      </w:r>
      <w:r w:rsidRPr="00396986">
        <w:rPr>
          <w:spacing w:val="1"/>
          <w:sz w:val="28"/>
          <w:szCs w:val="28"/>
        </w:rPr>
        <w:t xml:space="preserve"> </w:t>
      </w:r>
      <w:r w:rsidRPr="00396986">
        <w:rPr>
          <w:sz w:val="28"/>
          <w:szCs w:val="28"/>
        </w:rPr>
        <w:t>навчання,</w:t>
      </w:r>
      <w:r w:rsidRPr="00396986">
        <w:rPr>
          <w:spacing w:val="1"/>
          <w:sz w:val="28"/>
          <w:szCs w:val="28"/>
        </w:rPr>
        <w:t xml:space="preserve"> </w:t>
      </w:r>
      <w:r w:rsidRPr="00396986">
        <w:rPr>
          <w:sz w:val="28"/>
          <w:szCs w:val="28"/>
        </w:rPr>
        <w:t>які</w:t>
      </w:r>
      <w:r w:rsidRPr="00396986">
        <w:rPr>
          <w:spacing w:val="1"/>
          <w:sz w:val="28"/>
          <w:szCs w:val="28"/>
        </w:rPr>
        <w:t xml:space="preserve"> </w:t>
      </w:r>
      <w:r w:rsidRPr="00396986">
        <w:rPr>
          <w:sz w:val="28"/>
          <w:szCs w:val="28"/>
        </w:rPr>
        <w:t>добре</w:t>
      </w:r>
      <w:r w:rsidRPr="00396986">
        <w:rPr>
          <w:spacing w:val="1"/>
          <w:sz w:val="28"/>
          <w:szCs w:val="28"/>
        </w:rPr>
        <w:t xml:space="preserve"> </w:t>
      </w:r>
      <w:r w:rsidRPr="00396986">
        <w:rPr>
          <w:sz w:val="28"/>
          <w:szCs w:val="28"/>
        </w:rPr>
        <w:t>працювали</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пандемії,</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інноваційною</w:t>
      </w:r>
      <w:r w:rsidRPr="00396986">
        <w:rPr>
          <w:spacing w:val="1"/>
          <w:sz w:val="28"/>
          <w:szCs w:val="28"/>
        </w:rPr>
        <w:t xml:space="preserve"> </w:t>
      </w:r>
      <w:r w:rsidRPr="00396986">
        <w:rPr>
          <w:sz w:val="28"/>
          <w:szCs w:val="28"/>
        </w:rPr>
        <w:t>тенденцією інклюзивної освіти, яка дозволяє учням з особливими освітніми</w:t>
      </w:r>
      <w:r w:rsidRPr="00396986">
        <w:rPr>
          <w:spacing w:val="1"/>
          <w:sz w:val="28"/>
          <w:szCs w:val="28"/>
        </w:rPr>
        <w:t xml:space="preserve"> </w:t>
      </w:r>
      <w:r w:rsidRPr="00396986">
        <w:rPr>
          <w:sz w:val="28"/>
          <w:szCs w:val="28"/>
        </w:rPr>
        <w:t>потребами, які виникають після періоду дистанційного навчання, заповнити</w:t>
      </w:r>
      <w:r w:rsidRPr="00396986">
        <w:rPr>
          <w:spacing w:val="1"/>
          <w:sz w:val="28"/>
          <w:szCs w:val="28"/>
        </w:rPr>
        <w:t xml:space="preserve"> </w:t>
      </w:r>
      <w:r w:rsidRPr="00396986">
        <w:rPr>
          <w:sz w:val="28"/>
          <w:szCs w:val="28"/>
        </w:rPr>
        <w:t>прогалини.</w:t>
      </w:r>
      <w:r w:rsidRPr="00396986">
        <w:rPr>
          <w:spacing w:val="67"/>
          <w:sz w:val="28"/>
          <w:szCs w:val="28"/>
        </w:rPr>
        <w:t xml:space="preserve"> </w:t>
      </w:r>
      <w:r w:rsidRPr="00396986">
        <w:rPr>
          <w:sz w:val="28"/>
          <w:szCs w:val="28"/>
        </w:rPr>
        <w:t>Підручник</w:t>
      </w:r>
      <w:r w:rsidRPr="00396986">
        <w:rPr>
          <w:spacing w:val="59"/>
          <w:sz w:val="28"/>
          <w:szCs w:val="28"/>
        </w:rPr>
        <w:t xml:space="preserve"> </w:t>
      </w:r>
      <w:r w:rsidRPr="00396986">
        <w:rPr>
          <w:sz w:val="28"/>
          <w:szCs w:val="28"/>
        </w:rPr>
        <w:t>має</w:t>
      </w:r>
      <w:r w:rsidRPr="00396986">
        <w:rPr>
          <w:spacing w:val="61"/>
          <w:sz w:val="28"/>
          <w:szCs w:val="28"/>
        </w:rPr>
        <w:t xml:space="preserve"> </w:t>
      </w:r>
      <w:r w:rsidRPr="00396986">
        <w:rPr>
          <w:sz w:val="28"/>
          <w:szCs w:val="28"/>
        </w:rPr>
        <w:t>модульну</w:t>
      </w:r>
      <w:r w:rsidRPr="00396986">
        <w:rPr>
          <w:spacing w:val="61"/>
          <w:sz w:val="28"/>
          <w:szCs w:val="28"/>
        </w:rPr>
        <w:t xml:space="preserve"> </w:t>
      </w:r>
      <w:r w:rsidRPr="00396986">
        <w:rPr>
          <w:sz w:val="28"/>
          <w:szCs w:val="28"/>
        </w:rPr>
        <w:t>структуру,</w:t>
      </w:r>
      <w:r w:rsidRPr="00396986">
        <w:rPr>
          <w:spacing w:val="63"/>
          <w:sz w:val="28"/>
          <w:szCs w:val="28"/>
        </w:rPr>
        <w:t xml:space="preserve"> </w:t>
      </w:r>
      <w:r w:rsidRPr="00396986">
        <w:rPr>
          <w:sz w:val="28"/>
          <w:szCs w:val="28"/>
        </w:rPr>
        <w:t>заохочує</w:t>
      </w:r>
      <w:r w:rsidRPr="00396986">
        <w:rPr>
          <w:spacing w:val="61"/>
          <w:sz w:val="28"/>
          <w:szCs w:val="28"/>
        </w:rPr>
        <w:t xml:space="preserve"> </w:t>
      </w:r>
      <w:r w:rsidRPr="00396986">
        <w:rPr>
          <w:sz w:val="28"/>
          <w:szCs w:val="28"/>
        </w:rPr>
        <w:t>школярів</w:t>
      </w:r>
      <w:r w:rsidRPr="00396986">
        <w:rPr>
          <w:spacing w:val="58"/>
          <w:sz w:val="28"/>
          <w:szCs w:val="28"/>
        </w:rPr>
        <w:t xml:space="preserve"> </w:t>
      </w:r>
      <w:r w:rsidRPr="00396986">
        <w:rPr>
          <w:sz w:val="28"/>
          <w:szCs w:val="28"/>
        </w:rPr>
        <w:t>до</w:t>
      </w:r>
      <w:r w:rsidR="003076DB" w:rsidRPr="00396986">
        <w:rPr>
          <w:sz w:val="28"/>
          <w:szCs w:val="28"/>
        </w:rPr>
        <w:t xml:space="preserve"> </w:t>
      </w:r>
      <w:r w:rsidRPr="00396986">
        <w:rPr>
          <w:sz w:val="28"/>
          <w:szCs w:val="28"/>
        </w:rPr>
        <w:t>пошукової</w:t>
      </w:r>
      <w:r w:rsidRPr="00396986">
        <w:rPr>
          <w:spacing w:val="1"/>
          <w:sz w:val="28"/>
          <w:szCs w:val="28"/>
        </w:rPr>
        <w:t xml:space="preserve"> </w:t>
      </w:r>
      <w:r w:rsidRPr="00396986">
        <w:rPr>
          <w:sz w:val="28"/>
          <w:szCs w:val="28"/>
        </w:rPr>
        <w:t>діяльності</w:t>
      </w:r>
      <w:r w:rsidRPr="00396986">
        <w:rPr>
          <w:spacing w:val="1"/>
          <w:sz w:val="28"/>
          <w:szCs w:val="28"/>
        </w:rPr>
        <w:t xml:space="preserve"> </w:t>
      </w:r>
      <w:r w:rsidRPr="00396986">
        <w:rPr>
          <w:sz w:val="28"/>
          <w:szCs w:val="28"/>
        </w:rPr>
        <w:t>до</w:t>
      </w:r>
      <w:r w:rsidRPr="00396986">
        <w:rPr>
          <w:spacing w:val="1"/>
          <w:sz w:val="28"/>
          <w:szCs w:val="28"/>
        </w:rPr>
        <w:t xml:space="preserve"> </w:t>
      </w:r>
      <w:proofErr w:type="spellStart"/>
      <w:r w:rsidRPr="00396986">
        <w:rPr>
          <w:sz w:val="28"/>
          <w:szCs w:val="28"/>
        </w:rPr>
        <w:t>самовідкриттів</w:t>
      </w:r>
      <w:proofErr w:type="spellEnd"/>
      <w:r w:rsidRPr="00396986">
        <w:rPr>
          <w:sz w:val="28"/>
          <w:szCs w:val="28"/>
        </w:rPr>
        <w:t>.</w:t>
      </w:r>
      <w:r w:rsidRPr="00396986">
        <w:rPr>
          <w:spacing w:val="1"/>
          <w:sz w:val="28"/>
          <w:szCs w:val="28"/>
        </w:rPr>
        <w:t xml:space="preserve"> </w:t>
      </w:r>
      <w:r w:rsidRPr="00396986">
        <w:rPr>
          <w:sz w:val="28"/>
          <w:szCs w:val="28"/>
        </w:rPr>
        <w:t>Завдяки</w:t>
      </w:r>
      <w:r w:rsidRPr="00396986">
        <w:rPr>
          <w:spacing w:val="1"/>
          <w:sz w:val="28"/>
          <w:szCs w:val="28"/>
        </w:rPr>
        <w:t xml:space="preserve"> </w:t>
      </w:r>
      <w:r w:rsidRPr="00396986">
        <w:rPr>
          <w:sz w:val="28"/>
          <w:szCs w:val="28"/>
        </w:rPr>
        <w:t>різноманітним</w:t>
      </w:r>
      <w:r w:rsidRPr="00396986">
        <w:rPr>
          <w:spacing w:val="1"/>
          <w:sz w:val="28"/>
          <w:szCs w:val="28"/>
        </w:rPr>
        <w:t xml:space="preserve"> </w:t>
      </w:r>
      <w:r w:rsidRPr="00396986">
        <w:rPr>
          <w:sz w:val="28"/>
          <w:szCs w:val="28"/>
        </w:rPr>
        <w:t>типам</w:t>
      </w:r>
      <w:r w:rsidRPr="00396986">
        <w:rPr>
          <w:spacing w:val="1"/>
          <w:sz w:val="28"/>
          <w:szCs w:val="28"/>
        </w:rPr>
        <w:t xml:space="preserve"> </w:t>
      </w:r>
      <w:r w:rsidRPr="00396986">
        <w:rPr>
          <w:sz w:val="28"/>
          <w:szCs w:val="28"/>
        </w:rPr>
        <w:t>завдань (зокрема, детективні головоломки) розвиває математичне мислення.</w:t>
      </w:r>
      <w:r w:rsidRPr="00396986">
        <w:rPr>
          <w:spacing w:val="1"/>
          <w:sz w:val="28"/>
          <w:szCs w:val="28"/>
        </w:rPr>
        <w:t xml:space="preserve"> </w:t>
      </w:r>
      <w:r w:rsidRPr="00396986">
        <w:rPr>
          <w:sz w:val="28"/>
          <w:szCs w:val="28"/>
        </w:rPr>
        <w:t>Підручник забезпечує плавний перехід від дошкільної освіти до наступного</w:t>
      </w:r>
      <w:r w:rsidRPr="00396986">
        <w:rPr>
          <w:spacing w:val="1"/>
          <w:sz w:val="28"/>
          <w:szCs w:val="28"/>
        </w:rPr>
        <w:t xml:space="preserve"> </w:t>
      </w:r>
      <w:r w:rsidRPr="00396986">
        <w:rPr>
          <w:sz w:val="28"/>
          <w:szCs w:val="28"/>
        </w:rPr>
        <w:t>етапу навчання. Він містить посилання на приклади з реального життя та має</w:t>
      </w:r>
      <w:r w:rsidRPr="00396986">
        <w:rPr>
          <w:spacing w:val="1"/>
          <w:sz w:val="28"/>
          <w:szCs w:val="28"/>
        </w:rPr>
        <w:t xml:space="preserve"> </w:t>
      </w:r>
      <w:r w:rsidRPr="00396986">
        <w:rPr>
          <w:sz w:val="28"/>
          <w:szCs w:val="28"/>
        </w:rPr>
        <w:t>цифрову підтримку. Сучасний графічний дизайн, схеми, діаграми, таблиці та</w:t>
      </w:r>
      <w:r w:rsidRPr="00396986">
        <w:rPr>
          <w:spacing w:val="1"/>
          <w:sz w:val="28"/>
          <w:szCs w:val="28"/>
        </w:rPr>
        <w:t xml:space="preserve"> </w:t>
      </w:r>
      <w:r w:rsidRPr="00396986">
        <w:rPr>
          <w:sz w:val="28"/>
          <w:szCs w:val="28"/>
        </w:rPr>
        <w:t>малюнки</w:t>
      </w:r>
      <w:r w:rsidRPr="00396986">
        <w:rPr>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це</w:t>
      </w:r>
      <w:r w:rsidRPr="00396986">
        <w:rPr>
          <w:spacing w:val="1"/>
          <w:sz w:val="28"/>
          <w:szCs w:val="28"/>
        </w:rPr>
        <w:t xml:space="preserve"> </w:t>
      </w:r>
      <w:r w:rsidRPr="00396986">
        <w:rPr>
          <w:sz w:val="28"/>
          <w:szCs w:val="28"/>
        </w:rPr>
        <w:t>елементи,</w:t>
      </w:r>
      <w:r w:rsidRPr="00396986">
        <w:rPr>
          <w:spacing w:val="1"/>
          <w:sz w:val="28"/>
          <w:szCs w:val="28"/>
        </w:rPr>
        <w:t xml:space="preserve"> </w:t>
      </w:r>
      <w:r w:rsidRPr="00396986">
        <w:rPr>
          <w:sz w:val="28"/>
          <w:szCs w:val="28"/>
        </w:rPr>
        <w:t>які</w:t>
      </w:r>
      <w:r w:rsidRPr="00396986">
        <w:rPr>
          <w:spacing w:val="1"/>
          <w:sz w:val="28"/>
          <w:szCs w:val="28"/>
        </w:rPr>
        <w:t xml:space="preserve"> </w:t>
      </w:r>
      <w:r w:rsidRPr="00396986">
        <w:rPr>
          <w:sz w:val="28"/>
          <w:szCs w:val="28"/>
        </w:rPr>
        <w:t>роблять</w:t>
      </w:r>
      <w:r w:rsidRPr="00396986">
        <w:rPr>
          <w:spacing w:val="1"/>
          <w:sz w:val="28"/>
          <w:szCs w:val="28"/>
        </w:rPr>
        <w:t xml:space="preserve"> </w:t>
      </w:r>
      <w:r w:rsidRPr="00396986">
        <w:rPr>
          <w:sz w:val="28"/>
          <w:szCs w:val="28"/>
        </w:rPr>
        <w:t>вивчення</w:t>
      </w:r>
      <w:r w:rsidRPr="00396986">
        <w:rPr>
          <w:spacing w:val="1"/>
          <w:sz w:val="28"/>
          <w:szCs w:val="28"/>
        </w:rPr>
        <w:t xml:space="preserve"> </w:t>
      </w:r>
      <w:r w:rsidRPr="00396986">
        <w:rPr>
          <w:sz w:val="28"/>
          <w:szCs w:val="28"/>
        </w:rPr>
        <w:t>математики</w:t>
      </w:r>
      <w:r w:rsidRPr="00396986">
        <w:rPr>
          <w:spacing w:val="1"/>
          <w:sz w:val="28"/>
          <w:szCs w:val="28"/>
        </w:rPr>
        <w:t xml:space="preserve"> </w:t>
      </w:r>
      <w:r w:rsidRPr="00396986">
        <w:rPr>
          <w:sz w:val="28"/>
          <w:szCs w:val="28"/>
        </w:rPr>
        <w:t>креативним</w:t>
      </w:r>
      <w:r w:rsidRPr="00396986">
        <w:rPr>
          <w:spacing w:val="1"/>
          <w:sz w:val="28"/>
          <w:szCs w:val="28"/>
        </w:rPr>
        <w:t xml:space="preserve"> </w:t>
      </w:r>
      <w:r w:rsidRPr="00396986">
        <w:rPr>
          <w:sz w:val="28"/>
          <w:szCs w:val="28"/>
        </w:rPr>
        <w:t>Відповідна кількість графічних елементів полегшує засвоєння навчального</w:t>
      </w:r>
      <w:r w:rsidRPr="00396986">
        <w:rPr>
          <w:spacing w:val="1"/>
          <w:sz w:val="28"/>
          <w:szCs w:val="28"/>
        </w:rPr>
        <w:t xml:space="preserve"> </w:t>
      </w:r>
      <w:r w:rsidRPr="00396986">
        <w:rPr>
          <w:sz w:val="28"/>
          <w:szCs w:val="28"/>
        </w:rPr>
        <w:t>матеріалу.</w:t>
      </w:r>
    </w:p>
    <w:p w14:paraId="0458432B" w14:textId="62480181" w:rsidR="006D5487" w:rsidRPr="00396986" w:rsidRDefault="003076DB" w:rsidP="003076DB">
      <w:pPr>
        <w:pStyle w:val="ad"/>
        <w:spacing w:after="0" w:line="360" w:lineRule="auto"/>
        <w:ind w:right="673"/>
        <w:jc w:val="both"/>
        <w:rPr>
          <w:sz w:val="28"/>
          <w:szCs w:val="28"/>
        </w:rPr>
      </w:pPr>
      <w:r w:rsidRPr="00396986">
        <w:rPr>
          <w:sz w:val="28"/>
          <w:szCs w:val="28"/>
        </w:rPr>
        <w:lastRenderedPageBreak/>
        <w:t xml:space="preserve">           </w:t>
      </w:r>
      <w:r w:rsidR="006D5487" w:rsidRPr="00396986">
        <w:rPr>
          <w:sz w:val="28"/>
          <w:szCs w:val="28"/>
        </w:rPr>
        <w:t>Робочі зошити для 4 класу (частини 1 і 2) тісно пов'язані з макетом</w:t>
      </w:r>
      <w:r w:rsidR="006D5487" w:rsidRPr="00396986">
        <w:rPr>
          <w:spacing w:val="1"/>
          <w:sz w:val="28"/>
          <w:szCs w:val="28"/>
        </w:rPr>
        <w:t xml:space="preserve"> </w:t>
      </w:r>
      <w:r w:rsidR="006D5487" w:rsidRPr="00396986">
        <w:rPr>
          <w:sz w:val="28"/>
          <w:szCs w:val="28"/>
        </w:rPr>
        <w:t>підручника і є його доповненням. Завдяки різноманітним завданням різної</w:t>
      </w:r>
      <w:r w:rsidR="006D5487" w:rsidRPr="00396986">
        <w:rPr>
          <w:spacing w:val="1"/>
          <w:sz w:val="28"/>
          <w:szCs w:val="28"/>
        </w:rPr>
        <w:t xml:space="preserve"> </w:t>
      </w:r>
      <w:r w:rsidR="006D5487" w:rsidRPr="00396986">
        <w:rPr>
          <w:sz w:val="28"/>
          <w:szCs w:val="28"/>
        </w:rPr>
        <w:t>конструкції</w:t>
      </w:r>
      <w:r w:rsidR="006D5487" w:rsidRPr="00396986">
        <w:rPr>
          <w:spacing w:val="25"/>
          <w:sz w:val="28"/>
          <w:szCs w:val="28"/>
        </w:rPr>
        <w:t xml:space="preserve"> </w:t>
      </w:r>
      <w:r w:rsidR="006D5487" w:rsidRPr="00396986">
        <w:rPr>
          <w:sz w:val="28"/>
          <w:szCs w:val="28"/>
        </w:rPr>
        <w:t>та</w:t>
      </w:r>
      <w:r w:rsidR="006D5487" w:rsidRPr="00396986">
        <w:rPr>
          <w:spacing w:val="31"/>
          <w:sz w:val="28"/>
          <w:szCs w:val="28"/>
        </w:rPr>
        <w:t xml:space="preserve"> </w:t>
      </w:r>
      <w:r w:rsidR="006D5487" w:rsidRPr="00396986">
        <w:rPr>
          <w:sz w:val="28"/>
          <w:szCs w:val="28"/>
        </w:rPr>
        <w:t>градуйованої</w:t>
      </w:r>
      <w:r w:rsidR="006D5487" w:rsidRPr="00396986">
        <w:rPr>
          <w:spacing w:val="25"/>
          <w:sz w:val="28"/>
          <w:szCs w:val="28"/>
        </w:rPr>
        <w:t xml:space="preserve"> </w:t>
      </w:r>
      <w:r w:rsidR="006D5487" w:rsidRPr="00396986">
        <w:rPr>
          <w:sz w:val="28"/>
          <w:szCs w:val="28"/>
        </w:rPr>
        <w:t>складності</w:t>
      </w:r>
      <w:r w:rsidR="006D5487" w:rsidRPr="00396986">
        <w:rPr>
          <w:spacing w:val="29"/>
          <w:sz w:val="28"/>
          <w:szCs w:val="28"/>
        </w:rPr>
        <w:t xml:space="preserve"> </w:t>
      </w:r>
      <w:r w:rsidR="006D5487" w:rsidRPr="00396986">
        <w:rPr>
          <w:sz w:val="28"/>
          <w:szCs w:val="28"/>
        </w:rPr>
        <w:t>вони</w:t>
      </w:r>
      <w:r w:rsidR="006D5487" w:rsidRPr="00396986">
        <w:rPr>
          <w:spacing w:val="29"/>
          <w:sz w:val="28"/>
          <w:szCs w:val="28"/>
        </w:rPr>
        <w:t xml:space="preserve"> </w:t>
      </w:r>
      <w:r w:rsidR="006D5487" w:rsidRPr="00396986">
        <w:rPr>
          <w:sz w:val="28"/>
          <w:szCs w:val="28"/>
        </w:rPr>
        <w:t>дають</w:t>
      </w:r>
      <w:r w:rsidR="006D5487" w:rsidRPr="00396986">
        <w:rPr>
          <w:spacing w:val="28"/>
          <w:sz w:val="28"/>
          <w:szCs w:val="28"/>
        </w:rPr>
        <w:t xml:space="preserve"> </w:t>
      </w:r>
      <w:r w:rsidR="006D5487" w:rsidRPr="00396986">
        <w:rPr>
          <w:sz w:val="28"/>
          <w:szCs w:val="28"/>
        </w:rPr>
        <w:t>змогу</w:t>
      </w:r>
      <w:r w:rsidR="006D5487" w:rsidRPr="00396986">
        <w:rPr>
          <w:spacing w:val="24"/>
          <w:sz w:val="28"/>
          <w:szCs w:val="28"/>
        </w:rPr>
        <w:t xml:space="preserve"> </w:t>
      </w:r>
      <w:r w:rsidR="006D5487" w:rsidRPr="00396986">
        <w:rPr>
          <w:sz w:val="28"/>
          <w:szCs w:val="28"/>
        </w:rPr>
        <w:t>повторити</w:t>
      </w:r>
      <w:r w:rsidR="006D5487" w:rsidRPr="00396986">
        <w:rPr>
          <w:spacing w:val="30"/>
          <w:sz w:val="28"/>
          <w:szCs w:val="28"/>
        </w:rPr>
        <w:t xml:space="preserve"> </w:t>
      </w:r>
      <w:r w:rsidR="006D5487" w:rsidRPr="00396986">
        <w:rPr>
          <w:sz w:val="28"/>
          <w:szCs w:val="28"/>
        </w:rPr>
        <w:t>знання</w:t>
      </w:r>
      <w:r w:rsidR="006D5487" w:rsidRPr="00396986">
        <w:rPr>
          <w:spacing w:val="-68"/>
          <w:sz w:val="28"/>
          <w:szCs w:val="28"/>
        </w:rPr>
        <w:t xml:space="preserve"> </w:t>
      </w:r>
      <w:r w:rsidR="006D5487" w:rsidRPr="00396986">
        <w:rPr>
          <w:sz w:val="28"/>
          <w:szCs w:val="28"/>
        </w:rPr>
        <w:t>та закріпити навички в цікавій для учня формі. Розвиваючи креативність і</w:t>
      </w:r>
      <w:r w:rsidR="006D5487" w:rsidRPr="00396986">
        <w:rPr>
          <w:spacing w:val="1"/>
          <w:sz w:val="28"/>
          <w:szCs w:val="28"/>
        </w:rPr>
        <w:t xml:space="preserve"> </w:t>
      </w:r>
      <w:r w:rsidR="006D5487" w:rsidRPr="00396986">
        <w:rPr>
          <w:sz w:val="28"/>
          <w:szCs w:val="28"/>
        </w:rPr>
        <w:t xml:space="preserve">заохочуючи учнів до роботи на </w:t>
      </w:r>
      <w:proofErr w:type="spellStart"/>
      <w:r w:rsidR="006D5487" w:rsidRPr="00396986">
        <w:rPr>
          <w:sz w:val="28"/>
          <w:szCs w:val="28"/>
        </w:rPr>
        <w:t>уроках</w:t>
      </w:r>
      <w:proofErr w:type="spellEnd"/>
      <w:r w:rsidR="006D5487" w:rsidRPr="00396986">
        <w:rPr>
          <w:sz w:val="28"/>
          <w:szCs w:val="28"/>
        </w:rPr>
        <w:t xml:space="preserve"> математики, вони допомагають, серед</w:t>
      </w:r>
      <w:r w:rsidR="006D5487" w:rsidRPr="00396986">
        <w:rPr>
          <w:spacing w:val="1"/>
          <w:sz w:val="28"/>
          <w:szCs w:val="28"/>
        </w:rPr>
        <w:t xml:space="preserve"> </w:t>
      </w:r>
      <w:r w:rsidR="006D5487" w:rsidRPr="00396986">
        <w:rPr>
          <w:sz w:val="28"/>
          <w:szCs w:val="28"/>
        </w:rPr>
        <w:t>іншого,</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стартові</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розташовані</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початку</w:t>
      </w:r>
      <w:r w:rsidR="006D5487" w:rsidRPr="00396986">
        <w:rPr>
          <w:spacing w:val="1"/>
          <w:sz w:val="28"/>
          <w:szCs w:val="28"/>
        </w:rPr>
        <w:t xml:space="preserve"> </w:t>
      </w:r>
      <w:r w:rsidR="006D5487" w:rsidRPr="00396986">
        <w:rPr>
          <w:sz w:val="28"/>
          <w:szCs w:val="28"/>
        </w:rPr>
        <w:t>кожного</w:t>
      </w:r>
      <w:r w:rsidR="006D5487" w:rsidRPr="00396986">
        <w:rPr>
          <w:spacing w:val="1"/>
          <w:sz w:val="28"/>
          <w:szCs w:val="28"/>
        </w:rPr>
        <w:t xml:space="preserve"> </w:t>
      </w:r>
      <w:r w:rsidR="006D5487" w:rsidRPr="00396986">
        <w:rPr>
          <w:sz w:val="28"/>
          <w:szCs w:val="28"/>
        </w:rPr>
        <w:t>розділу,</w:t>
      </w:r>
      <w:r w:rsidR="006D5487" w:rsidRPr="00396986">
        <w:rPr>
          <w:spacing w:val="1"/>
          <w:sz w:val="28"/>
          <w:szCs w:val="28"/>
        </w:rPr>
        <w:t xml:space="preserve"> </w:t>
      </w:r>
      <w:r w:rsidR="006D5487" w:rsidRPr="00396986">
        <w:rPr>
          <w:sz w:val="28"/>
          <w:szCs w:val="28"/>
        </w:rPr>
        <w:t>контрольні роботи з можливістю самоперевірки та модуль зі складнішими</w:t>
      </w:r>
      <w:r w:rsidR="006D5487" w:rsidRPr="00396986">
        <w:rPr>
          <w:spacing w:val="1"/>
          <w:sz w:val="28"/>
          <w:szCs w:val="28"/>
        </w:rPr>
        <w:t xml:space="preserve"> </w:t>
      </w:r>
      <w:r w:rsidR="006D5487" w:rsidRPr="00396986">
        <w:rPr>
          <w:sz w:val="28"/>
          <w:szCs w:val="28"/>
        </w:rPr>
        <w:t>реченнями,</w:t>
      </w:r>
      <w:r w:rsidR="006D5487" w:rsidRPr="00396986">
        <w:rPr>
          <w:spacing w:val="1"/>
          <w:sz w:val="28"/>
          <w:szCs w:val="28"/>
        </w:rPr>
        <w:t xml:space="preserve"> </w:t>
      </w:r>
      <w:r w:rsidR="006D5487" w:rsidRPr="00396986">
        <w:rPr>
          <w:sz w:val="28"/>
          <w:szCs w:val="28"/>
        </w:rPr>
        <w:t>підготовлений</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більш</w:t>
      </w:r>
      <w:r w:rsidR="006D5487" w:rsidRPr="00396986">
        <w:rPr>
          <w:spacing w:val="1"/>
          <w:sz w:val="28"/>
          <w:szCs w:val="28"/>
        </w:rPr>
        <w:t xml:space="preserve"> </w:t>
      </w:r>
      <w:r w:rsidR="006D5487" w:rsidRPr="00396986">
        <w:rPr>
          <w:sz w:val="28"/>
          <w:szCs w:val="28"/>
        </w:rPr>
        <w:t>обдарованих</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особливо</w:t>
      </w:r>
      <w:r w:rsidR="006D5487" w:rsidRPr="00396986">
        <w:rPr>
          <w:spacing w:val="1"/>
          <w:sz w:val="28"/>
          <w:szCs w:val="28"/>
        </w:rPr>
        <w:t xml:space="preserve"> </w:t>
      </w:r>
      <w:r w:rsidR="006D5487" w:rsidRPr="00396986">
        <w:rPr>
          <w:sz w:val="28"/>
          <w:szCs w:val="28"/>
        </w:rPr>
        <w:t>зацікавлених</w:t>
      </w:r>
      <w:r w:rsidR="006D5487" w:rsidRPr="00396986">
        <w:rPr>
          <w:spacing w:val="-4"/>
          <w:sz w:val="28"/>
          <w:szCs w:val="28"/>
        </w:rPr>
        <w:t xml:space="preserve"> </w:t>
      </w:r>
      <w:r w:rsidR="006D5487" w:rsidRPr="00396986">
        <w:rPr>
          <w:sz w:val="28"/>
          <w:szCs w:val="28"/>
        </w:rPr>
        <w:t>у</w:t>
      </w:r>
      <w:r w:rsidR="006D5487" w:rsidRPr="00396986">
        <w:rPr>
          <w:spacing w:val="-3"/>
          <w:sz w:val="28"/>
          <w:szCs w:val="28"/>
        </w:rPr>
        <w:t xml:space="preserve"> </w:t>
      </w:r>
      <w:r w:rsidR="006D5487" w:rsidRPr="00396986">
        <w:rPr>
          <w:sz w:val="28"/>
          <w:szCs w:val="28"/>
        </w:rPr>
        <w:t>предметі.</w:t>
      </w:r>
    </w:p>
    <w:p w14:paraId="0B4050B6" w14:textId="322CF9BA" w:rsidR="006D5487" w:rsidRPr="00396986" w:rsidRDefault="003076DB" w:rsidP="003076DB">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Підручник</w:t>
      </w:r>
      <w:r w:rsidR="006D5487" w:rsidRPr="00396986">
        <w:rPr>
          <w:spacing w:val="1"/>
          <w:sz w:val="28"/>
          <w:szCs w:val="28"/>
        </w:rPr>
        <w:t xml:space="preserve"> </w:t>
      </w:r>
      <w:r w:rsidR="006D5487" w:rsidRPr="00396986">
        <w:rPr>
          <w:sz w:val="28"/>
          <w:szCs w:val="28"/>
        </w:rPr>
        <w:t>«Ключ</w:t>
      </w:r>
      <w:r w:rsidR="006D5487" w:rsidRPr="00396986">
        <w:rPr>
          <w:spacing w:val="70"/>
          <w:sz w:val="28"/>
          <w:szCs w:val="28"/>
        </w:rPr>
        <w:t xml:space="preserve"> </w:t>
      </w:r>
      <w:r w:rsidR="006D5487" w:rsidRPr="00396986">
        <w:rPr>
          <w:sz w:val="28"/>
          <w:szCs w:val="28"/>
        </w:rPr>
        <w:t>до</w:t>
      </w:r>
      <w:r w:rsidR="006D5487" w:rsidRPr="00396986">
        <w:rPr>
          <w:spacing w:val="70"/>
          <w:sz w:val="28"/>
          <w:szCs w:val="28"/>
        </w:rPr>
        <w:t xml:space="preserve"> </w:t>
      </w:r>
      <w:r w:rsidR="006D5487" w:rsidRPr="00396986">
        <w:rPr>
          <w:sz w:val="28"/>
          <w:szCs w:val="28"/>
        </w:rPr>
        <w:t>історії»</w:t>
      </w:r>
      <w:r w:rsidR="006D5487" w:rsidRPr="00396986">
        <w:rPr>
          <w:spacing w:val="70"/>
          <w:sz w:val="28"/>
          <w:szCs w:val="28"/>
        </w:rPr>
        <w:t xml:space="preserve"> </w:t>
      </w:r>
      <w:r w:rsidR="006D5487" w:rsidRPr="00396986">
        <w:rPr>
          <w:sz w:val="28"/>
          <w:szCs w:val="28"/>
        </w:rPr>
        <w:t>з</w:t>
      </w:r>
      <w:r w:rsidR="006D5487" w:rsidRPr="00396986">
        <w:rPr>
          <w:spacing w:val="70"/>
          <w:sz w:val="28"/>
          <w:szCs w:val="28"/>
        </w:rPr>
        <w:t xml:space="preserve"> </w:t>
      </w:r>
      <w:r w:rsidR="006D5487" w:rsidRPr="00396986">
        <w:rPr>
          <w:sz w:val="28"/>
          <w:szCs w:val="28"/>
        </w:rPr>
        <w:t>предмета</w:t>
      </w:r>
      <w:r w:rsidR="006D5487" w:rsidRPr="00396986">
        <w:rPr>
          <w:spacing w:val="70"/>
          <w:sz w:val="28"/>
          <w:szCs w:val="28"/>
        </w:rPr>
        <w:t xml:space="preserve"> </w:t>
      </w:r>
      <w:r w:rsidR="006D5487" w:rsidRPr="00396986">
        <w:rPr>
          <w:sz w:val="28"/>
          <w:szCs w:val="28"/>
        </w:rPr>
        <w:t>«Історія</w:t>
      </w:r>
      <w:r w:rsidR="006D5487" w:rsidRPr="00396986">
        <w:rPr>
          <w:spacing w:val="70"/>
          <w:sz w:val="28"/>
          <w:szCs w:val="28"/>
        </w:rPr>
        <w:t xml:space="preserve"> </w:t>
      </w:r>
      <w:r w:rsidR="006D5487" w:rsidRPr="00396986">
        <w:rPr>
          <w:sz w:val="28"/>
          <w:szCs w:val="28"/>
        </w:rPr>
        <w:t>та</w:t>
      </w:r>
      <w:r w:rsidR="006D5487" w:rsidRPr="00396986">
        <w:rPr>
          <w:spacing w:val="70"/>
          <w:sz w:val="28"/>
          <w:szCs w:val="28"/>
        </w:rPr>
        <w:t xml:space="preserve"> </w:t>
      </w:r>
      <w:r w:rsidR="006D5487" w:rsidRPr="00396986">
        <w:rPr>
          <w:sz w:val="28"/>
          <w:szCs w:val="28"/>
        </w:rPr>
        <w:t>суспільство»</w:t>
      </w:r>
      <w:r w:rsidR="006D5487" w:rsidRPr="00396986">
        <w:rPr>
          <w:spacing w:val="70"/>
          <w:sz w:val="28"/>
          <w:szCs w:val="28"/>
        </w:rPr>
        <w:t xml:space="preserve"> </w:t>
      </w:r>
      <w:r w:rsidR="006D5487" w:rsidRPr="00396986">
        <w:rPr>
          <w:sz w:val="28"/>
          <w:szCs w:val="28"/>
        </w:rPr>
        <w:t>у</w:t>
      </w:r>
      <w:r w:rsidR="006D5487" w:rsidRPr="00396986">
        <w:rPr>
          <w:spacing w:val="-67"/>
          <w:sz w:val="28"/>
          <w:szCs w:val="28"/>
        </w:rPr>
        <w:t xml:space="preserve"> </w:t>
      </w:r>
      <w:r w:rsidR="00396986">
        <w:rPr>
          <w:spacing w:val="-67"/>
          <w:sz w:val="28"/>
          <w:szCs w:val="28"/>
        </w:rPr>
        <w:t xml:space="preserve">                               </w:t>
      </w:r>
      <w:r w:rsidR="006D5487" w:rsidRPr="00396986">
        <w:rPr>
          <w:sz w:val="28"/>
          <w:szCs w:val="28"/>
        </w:rPr>
        <w:t>4 класі</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Wojciech</w:t>
      </w:r>
      <w:proofErr w:type="spellEnd"/>
      <w:r w:rsidR="006D5487" w:rsidRPr="00396986">
        <w:rPr>
          <w:spacing w:val="1"/>
          <w:sz w:val="28"/>
          <w:szCs w:val="28"/>
        </w:rPr>
        <w:t xml:space="preserve"> </w:t>
      </w:r>
      <w:proofErr w:type="spellStart"/>
      <w:r w:rsidR="006D5487" w:rsidRPr="00396986">
        <w:rPr>
          <w:sz w:val="28"/>
          <w:szCs w:val="28"/>
        </w:rPr>
        <w:t>Kalwat</w:t>
      </w:r>
      <w:proofErr w:type="spellEnd"/>
      <w:r w:rsidR="006D5487" w:rsidRPr="00396986">
        <w:rPr>
          <w:sz w:val="28"/>
          <w:szCs w:val="28"/>
        </w:rPr>
        <w:t>,</w:t>
      </w:r>
      <w:r w:rsidR="006D5487" w:rsidRPr="00396986">
        <w:rPr>
          <w:spacing w:val="1"/>
          <w:sz w:val="28"/>
          <w:szCs w:val="28"/>
        </w:rPr>
        <w:t xml:space="preserve"> </w:t>
      </w:r>
      <w:proofErr w:type="spellStart"/>
      <w:r w:rsidR="006D5487" w:rsidRPr="00396986">
        <w:rPr>
          <w:sz w:val="28"/>
          <w:szCs w:val="28"/>
        </w:rPr>
        <w:t>Małgorzata</w:t>
      </w:r>
      <w:proofErr w:type="spellEnd"/>
      <w:r w:rsidR="006D5487" w:rsidRPr="00396986">
        <w:rPr>
          <w:spacing w:val="1"/>
          <w:sz w:val="28"/>
          <w:szCs w:val="28"/>
        </w:rPr>
        <w:t xml:space="preserve"> </w:t>
      </w:r>
      <w:proofErr w:type="spellStart"/>
      <w:r w:rsidR="006D5487" w:rsidRPr="00396986">
        <w:rPr>
          <w:sz w:val="28"/>
          <w:szCs w:val="28"/>
        </w:rPr>
        <w:t>Lis</w:t>
      </w:r>
      <w:proofErr w:type="spellEnd"/>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Historia</w:t>
      </w:r>
      <w:proofErr w:type="spellEnd"/>
      <w:r w:rsidR="006D5487" w:rsidRPr="00396986">
        <w:rPr>
          <w:spacing w:val="1"/>
          <w:sz w:val="28"/>
          <w:szCs w:val="28"/>
        </w:rPr>
        <w:t xml:space="preserve"> </w:t>
      </w:r>
      <w:r w:rsidR="006D5487" w:rsidRPr="00396986">
        <w:rPr>
          <w:sz w:val="28"/>
          <w:szCs w:val="28"/>
        </w:rPr>
        <w:t>4.</w:t>
      </w:r>
      <w:r w:rsidR="006D5487" w:rsidRPr="00396986">
        <w:rPr>
          <w:spacing w:val="1"/>
          <w:sz w:val="28"/>
          <w:szCs w:val="28"/>
        </w:rPr>
        <w:t xml:space="preserve"> </w:t>
      </w:r>
      <w:proofErr w:type="spellStart"/>
      <w:r w:rsidR="006D5487" w:rsidRPr="00396986">
        <w:rPr>
          <w:sz w:val="28"/>
          <w:szCs w:val="28"/>
        </w:rPr>
        <w:t>Podręcznik</w:t>
      </w:r>
      <w:proofErr w:type="spellEnd"/>
      <w:r w:rsidR="006D5487" w:rsidRPr="00396986">
        <w:rPr>
          <w:sz w:val="28"/>
          <w:szCs w:val="28"/>
        </w:rPr>
        <w:t>.</w:t>
      </w:r>
      <w:r w:rsidR="006D5487" w:rsidRPr="00396986">
        <w:rPr>
          <w:spacing w:val="1"/>
          <w:sz w:val="28"/>
          <w:szCs w:val="28"/>
        </w:rPr>
        <w:t xml:space="preserve"> </w:t>
      </w:r>
      <w:proofErr w:type="spellStart"/>
      <w:r w:rsidR="006D5487" w:rsidRPr="00396986">
        <w:rPr>
          <w:sz w:val="28"/>
          <w:szCs w:val="28"/>
        </w:rPr>
        <w:t>Szkoła</w:t>
      </w:r>
      <w:proofErr w:type="spellEnd"/>
      <w:r w:rsidR="006D5487" w:rsidRPr="00396986">
        <w:rPr>
          <w:spacing w:val="1"/>
          <w:sz w:val="28"/>
          <w:szCs w:val="28"/>
        </w:rPr>
        <w:t xml:space="preserve"> </w:t>
      </w:r>
      <w:proofErr w:type="spellStart"/>
      <w:r w:rsidR="006D5487" w:rsidRPr="00396986">
        <w:rPr>
          <w:sz w:val="28"/>
          <w:szCs w:val="28"/>
        </w:rPr>
        <w:t>Podstawowa</w:t>
      </w:r>
      <w:proofErr w:type="spellEnd"/>
      <w:r w:rsidR="006D5487" w:rsidRPr="00396986">
        <w:rPr>
          <w:sz w:val="28"/>
          <w:szCs w:val="28"/>
        </w:rPr>
        <w:t xml:space="preserve">. </w:t>
      </w:r>
      <w:proofErr w:type="spellStart"/>
      <w:r w:rsidR="006D5487" w:rsidRPr="00396986">
        <w:rPr>
          <w:sz w:val="28"/>
          <w:szCs w:val="28"/>
        </w:rPr>
        <w:t>Klasa</w:t>
      </w:r>
      <w:proofErr w:type="spellEnd"/>
      <w:r w:rsidR="006D5487" w:rsidRPr="00396986">
        <w:rPr>
          <w:sz w:val="28"/>
          <w:szCs w:val="28"/>
        </w:rPr>
        <w:t xml:space="preserve"> 4» (</w:t>
      </w:r>
      <w:proofErr w:type="spellStart"/>
      <w:r w:rsidR="006D5487" w:rsidRPr="00396986">
        <w:rPr>
          <w:sz w:val="28"/>
          <w:szCs w:val="28"/>
        </w:rPr>
        <w:t>przedmiot</w:t>
      </w:r>
      <w:proofErr w:type="spellEnd"/>
      <w:r w:rsidR="006D5487" w:rsidRPr="00396986">
        <w:rPr>
          <w:sz w:val="28"/>
          <w:szCs w:val="28"/>
        </w:rPr>
        <w:t xml:space="preserve"> – </w:t>
      </w:r>
      <w:proofErr w:type="spellStart"/>
      <w:r w:rsidR="006D5487" w:rsidRPr="00396986">
        <w:rPr>
          <w:sz w:val="28"/>
          <w:szCs w:val="28"/>
        </w:rPr>
        <w:t>Historia</w:t>
      </w:r>
      <w:proofErr w:type="spellEnd"/>
      <w:r w:rsidR="006D5487" w:rsidRPr="00396986">
        <w:rPr>
          <w:sz w:val="28"/>
          <w:szCs w:val="28"/>
        </w:rPr>
        <w:t>), пол. мовою)</w:t>
      </w:r>
      <w:r w:rsidR="00000FB8" w:rsidRPr="00396986">
        <w:rPr>
          <w:sz w:val="28"/>
          <w:szCs w:val="28"/>
          <w:vertAlign w:val="superscript"/>
        </w:rPr>
        <w:t xml:space="preserve"> </w:t>
      </w:r>
      <w:r w:rsidR="006D5487" w:rsidRPr="00396986">
        <w:rPr>
          <w:sz w:val="28"/>
          <w:szCs w:val="28"/>
        </w:rPr>
        <w:t xml:space="preserve"> відкриває цикл,</w:t>
      </w:r>
      <w:r w:rsidR="006D5487" w:rsidRPr="00396986">
        <w:rPr>
          <w:spacing w:val="1"/>
          <w:sz w:val="28"/>
          <w:szCs w:val="28"/>
        </w:rPr>
        <w:t xml:space="preserve"> </w:t>
      </w:r>
      <w:r w:rsidR="006D5487" w:rsidRPr="00396986">
        <w:rPr>
          <w:sz w:val="28"/>
          <w:szCs w:val="28"/>
        </w:rPr>
        <w:t>який відповідно до вимог основного навчального плану, розвиває в учнів</w:t>
      </w:r>
      <w:r w:rsidR="006D5487" w:rsidRPr="00396986">
        <w:rPr>
          <w:spacing w:val="1"/>
          <w:sz w:val="28"/>
          <w:szCs w:val="28"/>
        </w:rPr>
        <w:t xml:space="preserve"> </w:t>
      </w:r>
      <w:r w:rsidR="006D5487" w:rsidRPr="00396986">
        <w:rPr>
          <w:sz w:val="28"/>
          <w:szCs w:val="28"/>
        </w:rPr>
        <w:t xml:space="preserve">навички, пов'язані з минулим і сьогоденням. Матеріал чітко </w:t>
      </w:r>
      <w:proofErr w:type="spellStart"/>
      <w:r w:rsidR="006D5487" w:rsidRPr="00396986">
        <w:rPr>
          <w:sz w:val="28"/>
          <w:szCs w:val="28"/>
        </w:rPr>
        <w:t>розподілено</w:t>
      </w:r>
      <w:proofErr w:type="spellEnd"/>
      <w:r w:rsidR="006D5487" w:rsidRPr="00396986">
        <w:rPr>
          <w:sz w:val="28"/>
          <w:szCs w:val="28"/>
        </w:rPr>
        <w:t xml:space="preserve"> на</w:t>
      </w:r>
      <w:r w:rsidR="006D5487" w:rsidRPr="00396986">
        <w:rPr>
          <w:spacing w:val="1"/>
          <w:sz w:val="28"/>
          <w:szCs w:val="28"/>
        </w:rPr>
        <w:t xml:space="preserve"> </w:t>
      </w:r>
      <w:proofErr w:type="spellStart"/>
      <w:r w:rsidR="006D5487" w:rsidRPr="00396986">
        <w:rPr>
          <w:sz w:val="28"/>
          <w:szCs w:val="28"/>
        </w:rPr>
        <w:t>уроки</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Склад</w:t>
      </w:r>
      <w:r w:rsidR="006D5487" w:rsidRPr="00396986">
        <w:rPr>
          <w:spacing w:val="1"/>
          <w:sz w:val="28"/>
          <w:szCs w:val="28"/>
        </w:rPr>
        <w:t xml:space="preserve"> </w:t>
      </w:r>
      <w:r w:rsidR="006D5487" w:rsidRPr="00396986">
        <w:rPr>
          <w:sz w:val="28"/>
          <w:szCs w:val="28"/>
        </w:rPr>
        <w:t>циклу</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4</w:t>
      </w:r>
      <w:r w:rsidR="006D5487" w:rsidRPr="00396986">
        <w:rPr>
          <w:spacing w:val="1"/>
          <w:sz w:val="28"/>
          <w:szCs w:val="28"/>
        </w:rPr>
        <w:t xml:space="preserve"> </w:t>
      </w:r>
      <w:r w:rsidR="006D5487" w:rsidRPr="00396986">
        <w:rPr>
          <w:sz w:val="28"/>
          <w:szCs w:val="28"/>
        </w:rPr>
        <w:t>по</w:t>
      </w:r>
      <w:r w:rsidR="006D5487" w:rsidRPr="00396986">
        <w:rPr>
          <w:spacing w:val="1"/>
          <w:sz w:val="28"/>
          <w:szCs w:val="28"/>
        </w:rPr>
        <w:t xml:space="preserve"> </w:t>
      </w:r>
      <w:r w:rsidR="006D5487" w:rsidRPr="00396986">
        <w:rPr>
          <w:sz w:val="28"/>
          <w:szCs w:val="28"/>
        </w:rPr>
        <w:t>6</w:t>
      </w:r>
      <w:r w:rsidR="006D5487" w:rsidRPr="00396986">
        <w:rPr>
          <w:spacing w:val="1"/>
          <w:sz w:val="28"/>
          <w:szCs w:val="28"/>
        </w:rPr>
        <w:t xml:space="preserve"> </w:t>
      </w:r>
      <w:r w:rsidR="006D5487" w:rsidRPr="00396986">
        <w:rPr>
          <w:sz w:val="28"/>
          <w:szCs w:val="28"/>
        </w:rPr>
        <w:t>клас</w:t>
      </w:r>
      <w:r w:rsidR="006D5487" w:rsidRPr="00396986">
        <w:rPr>
          <w:spacing w:val="1"/>
          <w:sz w:val="28"/>
          <w:szCs w:val="28"/>
        </w:rPr>
        <w:t xml:space="preserve"> </w:t>
      </w:r>
      <w:r w:rsidR="006D5487" w:rsidRPr="00396986">
        <w:rPr>
          <w:sz w:val="28"/>
          <w:szCs w:val="28"/>
        </w:rPr>
        <w:t>вміщує:</w:t>
      </w:r>
      <w:r w:rsidR="006D5487" w:rsidRPr="00396986">
        <w:rPr>
          <w:spacing w:val="1"/>
          <w:sz w:val="28"/>
          <w:szCs w:val="28"/>
        </w:rPr>
        <w:t xml:space="preserve"> </w:t>
      </w:r>
      <w:r w:rsidR="006D5487" w:rsidRPr="00396986">
        <w:rPr>
          <w:sz w:val="28"/>
          <w:szCs w:val="28"/>
        </w:rPr>
        <w:t>підручник,</w:t>
      </w:r>
      <w:r w:rsidR="006D5487" w:rsidRPr="00396986">
        <w:rPr>
          <w:spacing w:val="1"/>
          <w:sz w:val="28"/>
          <w:szCs w:val="28"/>
        </w:rPr>
        <w:t xml:space="preserve"> </w:t>
      </w:r>
      <w:r w:rsidR="006D5487" w:rsidRPr="00396986">
        <w:rPr>
          <w:sz w:val="28"/>
          <w:szCs w:val="28"/>
        </w:rPr>
        <w:t>робочий</w:t>
      </w:r>
      <w:r w:rsidR="006D5487" w:rsidRPr="00396986">
        <w:rPr>
          <w:spacing w:val="1"/>
          <w:sz w:val="28"/>
          <w:szCs w:val="28"/>
        </w:rPr>
        <w:t xml:space="preserve"> </w:t>
      </w:r>
      <w:r w:rsidR="006D5487" w:rsidRPr="00396986">
        <w:rPr>
          <w:sz w:val="28"/>
          <w:szCs w:val="28"/>
        </w:rPr>
        <w:t>зошит,</w:t>
      </w:r>
      <w:r w:rsidR="006D5487" w:rsidRPr="00396986">
        <w:rPr>
          <w:spacing w:val="1"/>
          <w:sz w:val="28"/>
          <w:szCs w:val="28"/>
        </w:rPr>
        <w:t xml:space="preserve"> </w:t>
      </w:r>
      <w:r w:rsidR="006D5487" w:rsidRPr="00396986">
        <w:rPr>
          <w:sz w:val="28"/>
          <w:szCs w:val="28"/>
        </w:rPr>
        <w:t>мультимедійні</w:t>
      </w:r>
      <w:r w:rsidR="006D5487" w:rsidRPr="00396986">
        <w:rPr>
          <w:spacing w:val="1"/>
          <w:sz w:val="28"/>
          <w:szCs w:val="28"/>
        </w:rPr>
        <w:t xml:space="preserve"> </w:t>
      </w:r>
      <w:r w:rsidR="006D5487" w:rsidRPr="00396986">
        <w:rPr>
          <w:sz w:val="28"/>
          <w:szCs w:val="28"/>
        </w:rPr>
        <w:t>матеріали,</w:t>
      </w:r>
      <w:r w:rsidR="006D5487" w:rsidRPr="00396986">
        <w:rPr>
          <w:spacing w:val="1"/>
          <w:sz w:val="28"/>
          <w:szCs w:val="28"/>
        </w:rPr>
        <w:t xml:space="preserve"> </w:t>
      </w:r>
      <w:r w:rsidR="006D5487" w:rsidRPr="00396986">
        <w:rPr>
          <w:sz w:val="28"/>
          <w:szCs w:val="28"/>
        </w:rPr>
        <w:t>пов’язані</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підручником</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multi.wsipnet.pl,</w:t>
      </w:r>
      <w:r w:rsidR="006D5487" w:rsidRPr="00396986">
        <w:rPr>
          <w:spacing w:val="1"/>
          <w:sz w:val="28"/>
          <w:szCs w:val="28"/>
        </w:rPr>
        <w:t xml:space="preserve"> </w:t>
      </w:r>
      <w:r w:rsidR="006D5487" w:rsidRPr="00396986">
        <w:rPr>
          <w:sz w:val="28"/>
          <w:szCs w:val="28"/>
        </w:rPr>
        <w:t>історичний атлас,</w:t>
      </w:r>
      <w:r w:rsidR="006D5487" w:rsidRPr="00396986">
        <w:rPr>
          <w:spacing w:val="1"/>
          <w:sz w:val="28"/>
          <w:szCs w:val="28"/>
        </w:rPr>
        <w:t xml:space="preserve"> </w:t>
      </w:r>
      <w:proofErr w:type="spellStart"/>
      <w:r w:rsidR="006D5487" w:rsidRPr="00396986">
        <w:rPr>
          <w:sz w:val="28"/>
          <w:szCs w:val="28"/>
        </w:rPr>
        <w:t>радіодрами</w:t>
      </w:r>
      <w:proofErr w:type="spellEnd"/>
      <w:r w:rsidR="006D5487" w:rsidRPr="00396986">
        <w:rPr>
          <w:sz w:val="28"/>
          <w:szCs w:val="28"/>
        </w:rPr>
        <w:t xml:space="preserve"> з відомими акторами на компакт-диску,</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додається</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посібника</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вчителя,</w:t>
      </w:r>
      <w:r w:rsidR="006D5487" w:rsidRPr="00396986">
        <w:rPr>
          <w:spacing w:val="1"/>
          <w:sz w:val="28"/>
          <w:szCs w:val="28"/>
        </w:rPr>
        <w:t xml:space="preserve"> </w:t>
      </w:r>
      <w:r w:rsidR="006D5487" w:rsidRPr="00396986">
        <w:rPr>
          <w:sz w:val="28"/>
          <w:szCs w:val="28"/>
        </w:rPr>
        <w:t>посібник</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вчителя</w:t>
      </w:r>
      <w:r w:rsidR="006D5487" w:rsidRPr="00396986">
        <w:rPr>
          <w:spacing w:val="1"/>
          <w:sz w:val="28"/>
          <w:szCs w:val="28"/>
        </w:rPr>
        <w:t xml:space="preserve"> </w:t>
      </w:r>
      <w:r w:rsidR="006D5487" w:rsidRPr="00396986">
        <w:rPr>
          <w:sz w:val="28"/>
          <w:szCs w:val="28"/>
        </w:rPr>
        <w:t>(наприклад,</w:t>
      </w:r>
      <w:r w:rsidR="006D5487" w:rsidRPr="00396986">
        <w:rPr>
          <w:spacing w:val="1"/>
          <w:sz w:val="28"/>
          <w:szCs w:val="28"/>
        </w:rPr>
        <w:t xml:space="preserve"> </w:t>
      </w:r>
      <w:r w:rsidR="006D5487" w:rsidRPr="00396986">
        <w:rPr>
          <w:sz w:val="28"/>
          <w:szCs w:val="28"/>
        </w:rPr>
        <w:t>навчальна</w:t>
      </w:r>
      <w:r w:rsidR="006D5487" w:rsidRPr="00396986">
        <w:rPr>
          <w:spacing w:val="1"/>
          <w:sz w:val="28"/>
          <w:szCs w:val="28"/>
        </w:rPr>
        <w:t xml:space="preserve"> </w:t>
      </w:r>
      <w:r w:rsidR="006D5487" w:rsidRPr="00396986">
        <w:rPr>
          <w:sz w:val="28"/>
          <w:szCs w:val="28"/>
        </w:rPr>
        <w:t>програма,</w:t>
      </w:r>
      <w:r w:rsidR="006D5487" w:rsidRPr="00396986">
        <w:rPr>
          <w:spacing w:val="1"/>
          <w:sz w:val="28"/>
          <w:szCs w:val="28"/>
        </w:rPr>
        <w:t xml:space="preserve"> </w:t>
      </w:r>
      <w:r w:rsidR="006D5487" w:rsidRPr="00396986">
        <w:rPr>
          <w:sz w:val="28"/>
          <w:szCs w:val="28"/>
        </w:rPr>
        <w:t>плани</w:t>
      </w:r>
      <w:r w:rsidR="006D5487" w:rsidRPr="00396986">
        <w:rPr>
          <w:spacing w:val="1"/>
          <w:sz w:val="28"/>
          <w:szCs w:val="28"/>
        </w:rPr>
        <w:t xml:space="preserve"> </w:t>
      </w:r>
      <w:r w:rsidR="006D5487" w:rsidRPr="00396986">
        <w:rPr>
          <w:sz w:val="28"/>
          <w:szCs w:val="28"/>
        </w:rPr>
        <w:t>уроків</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робочими</w:t>
      </w:r>
      <w:r w:rsidR="006D5487" w:rsidRPr="00396986">
        <w:rPr>
          <w:spacing w:val="1"/>
          <w:sz w:val="28"/>
          <w:szCs w:val="28"/>
        </w:rPr>
        <w:t xml:space="preserve"> </w:t>
      </w:r>
      <w:r w:rsidR="006D5487" w:rsidRPr="00396986">
        <w:rPr>
          <w:sz w:val="28"/>
          <w:szCs w:val="28"/>
        </w:rPr>
        <w:t>аркушами</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підсумкові</w:t>
      </w:r>
      <w:r w:rsidR="006D5487" w:rsidRPr="00396986">
        <w:rPr>
          <w:spacing w:val="1"/>
          <w:sz w:val="28"/>
          <w:szCs w:val="28"/>
        </w:rPr>
        <w:t xml:space="preserve"> </w:t>
      </w:r>
      <w:r w:rsidR="006D5487" w:rsidRPr="00396986">
        <w:rPr>
          <w:sz w:val="28"/>
          <w:szCs w:val="28"/>
        </w:rPr>
        <w:t>завдання), додаткові матеріали у Клубі вчителів, які можна завантажити з</w:t>
      </w:r>
      <w:r w:rsidR="006D5487" w:rsidRPr="00396986">
        <w:rPr>
          <w:spacing w:val="1"/>
          <w:sz w:val="28"/>
          <w:szCs w:val="28"/>
        </w:rPr>
        <w:t xml:space="preserve"> </w:t>
      </w:r>
      <w:r w:rsidR="006D5487" w:rsidRPr="00396986">
        <w:rPr>
          <w:sz w:val="28"/>
          <w:szCs w:val="28"/>
        </w:rPr>
        <w:t>сайту</w:t>
      </w:r>
      <w:r w:rsidR="006D5487" w:rsidRPr="00396986">
        <w:rPr>
          <w:spacing w:val="-6"/>
          <w:sz w:val="28"/>
          <w:szCs w:val="28"/>
        </w:rPr>
        <w:t xml:space="preserve"> </w:t>
      </w:r>
      <w:r w:rsidR="006D5487" w:rsidRPr="00396986">
        <w:rPr>
          <w:sz w:val="28"/>
          <w:szCs w:val="28"/>
        </w:rPr>
        <w:t>wsip.pl,</w:t>
      </w:r>
      <w:r w:rsidR="006D5487" w:rsidRPr="00396986">
        <w:rPr>
          <w:spacing w:val="1"/>
          <w:sz w:val="28"/>
          <w:szCs w:val="28"/>
        </w:rPr>
        <w:t xml:space="preserve"> </w:t>
      </w:r>
      <w:r w:rsidR="006D5487" w:rsidRPr="00396986">
        <w:rPr>
          <w:sz w:val="28"/>
          <w:szCs w:val="28"/>
        </w:rPr>
        <w:t>пакет</w:t>
      </w:r>
      <w:r w:rsidR="006D5487" w:rsidRPr="00396986">
        <w:rPr>
          <w:spacing w:val="-2"/>
          <w:sz w:val="28"/>
          <w:szCs w:val="28"/>
        </w:rPr>
        <w:t xml:space="preserve"> </w:t>
      </w:r>
      <w:r w:rsidR="006D5487" w:rsidRPr="00396986">
        <w:rPr>
          <w:sz w:val="28"/>
          <w:szCs w:val="28"/>
        </w:rPr>
        <w:t>психолого-педагогічної</w:t>
      </w:r>
      <w:r w:rsidR="006D5487" w:rsidRPr="00396986">
        <w:rPr>
          <w:spacing w:val="-7"/>
          <w:sz w:val="28"/>
          <w:szCs w:val="28"/>
        </w:rPr>
        <w:t xml:space="preserve"> </w:t>
      </w:r>
      <w:r w:rsidR="006D5487" w:rsidRPr="00396986">
        <w:rPr>
          <w:sz w:val="28"/>
          <w:szCs w:val="28"/>
        </w:rPr>
        <w:t>підтримки,</w:t>
      </w:r>
      <w:r w:rsidR="006D5487" w:rsidRPr="00396986">
        <w:rPr>
          <w:spacing w:val="5"/>
          <w:sz w:val="28"/>
          <w:szCs w:val="28"/>
        </w:rPr>
        <w:t xml:space="preserve"> </w:t>
      </w:r>
      <w:r w:rsidR="006D5487" w:rsidRPr="00396986">
        <w:rPr>
          <w:sz w:val="28"/>
          <w:szCs w:val="28"/>
        </w:rPr>
        <w:t>у</w:t>
      </w:r>
      <w:r w:rsidR="006D5487" w:rsidRPr="00396986">
        <w:rPr>
          <w:spacing w:val="-5"/>
          <w:sz w:val="28"/>
          <w:szCs w:val="28"/>
        </w:rPr>
        <w:t xml:space="preserve"> </w:t>
      </w:r>
      <w:r w:rsidR="006D5487" w:rsidRPr="00396986">
        <w:rPr>
          <w:sz w:val="28"/>
          <w:szCs w:val="28"/>
        </w:rPr>
        <w:t>тому</w:t>
      </w:r>
      <w:r w:rsidR="006D5487" w:rsidRPr="00396986">
        <w:rPr>
          <w:spacing w:val="-6"/>
          <w:sz w:val="28"/>
          <w:szCs w:val="28"/>
        </w:rPr>
        <w:t xml:space="preserve"> </w:t>
      </w:r>
      <w:r w:rsidR="006D5487" w:rsidRPr="00396986">
        <w:rPr>
          <w:sz w:val="28"/>
          <w:szCs w:val="28"/>
        </w:rPr>
        <w:t>числі</w:t>
      </w:r>
      <w:r w:rsidR="006D5487" w:rsidRPr="00396986">
        <w:rPr>
          <w:spacing w:val="-4"/>
          <w:sz w:val="28"/>
          <w:szCs w:val="28"/>
        </w:rPr>
        <w:t xml:space="preserve"> </w:t>
      </w:r>
      <w:r w:rsidR="006D5487" w:rsidRPr="00396986">
        <w:rPr>
          <w:sz w:val="28"/>
          <w:szCs w:val="28"/>
        </w:rPr>
        <w:t>таблиці</w:t>
      </w:r>
      <w:r w:rsidR="006D5487" w:rsidRPr="00396986">
        <w:rPr>
          <w:spacing w:val="-2"/>
          <w:sz w:val="28"/>
          <w:szCs w:val="28"/>
        </w:rPr>
        <w:t xml:space="preserve"> </w:t>
      </w:r>
      <w:r w:rsidR="006D5487" w:rsidRPr="00396986">
        <w:rPr>
          <w:sz w:val="28"/>
          <w:szCs w:val="28"/>
        </w:rPr>
        <w:t>з</w:t>
      </w:r>
      <w:r w:rsidRPr="00396986">
        <w:rPr>
          <w:sz w:val="28"/>
          <w:szCs w:val="28"/>
        </w:rPr>
        <w:t xml:space="preserve"> </w:t>
      </w:r>
      <w:r w:rsidR="006D5487" w:rsidRPr="00396986">
        <w:rPr>
          <w:sz w:val="28"/>
          <w:szCs w:val="28"/>
        </w:rPr>
        <w:t>тестами,</w:t>
      </w:r>
      <w:r w:rsidR="006D5487" w:rsidRPr="00396986">
        <w:rPr>
          <w:spacing w:val="1"/>
          <w:sz w:val="28"/>
          <w:szCs w:val="28"/>
        </w:rPr>
        <w:t xml:space="preserve"> </w:t>
      </w:r>
      <w:r w:rsidR="006D5487" w:rsidRPr="00396986">
        <w:rPr>
          <w:sz w:val="28"/>
          <w:szCs w:val="28"/>
        </w:rPr>
        <w:t>що оцінюють</w:t>
      </w:r>
      <w:r w:rsidR="006D5487" w:rsidRPr="00396986">
        <w:rPr>
          <w:spacing w:val="1"/>
          <w:sz w:val="28"/>
          <w:szCs w:val="28"/>
        </w:rPr>
        <w:t xml:space="preserve"> </w:t>
      </w:r>
      <w:r w:rsidR="006D5487" w:rsidRPr="00396986">
        <w:rPr>
          <w:sz w:val="28"/>
          <w:szCs w:val="28"/>
        </w:rPr>
        <w:t>успішність</w:t>
      </w:r>
      <w:r w:rsidR="006D5487" w:rsidRPr="00396986">
        <w:rPr>
          <w:spacing w:val="1"/>
          <w:sz w:val="28"/>
          <w:szCs w:val="28"/>
        </w:rPr>
        <w:t xml:space="preserve"> </w:t>
      </w:r>
      <w:r w:rsidR="006D5487" w:rsidRPr="00396986">
        <w:rPr>
          <w:sz w:val="28"/>
          <w:szCs w:val="28"/>
        </w:rPr>
        <w:t>учня,</w:t>
      </w:r>
      <w:r w:rsidR="006D5487" w:rsidRPr="00396986">
        <w:rPr>
          <w:spacing w:val="1"/>
          <w:sz w:val="28"/>
          <w:szCs w:val="28"/>
        </w:rPr>
        <w:t xml:space="preserve"> </w:t>
      </w:r>
      <w:r w:rsidR="006D5487" w:rsidRPr="00396986">
        <w:rPr>
          <w:sz w:val="28"/>
          <w:szCs w:val="28"/>
        </w:rPr>
        <w:t>тренінги з організації психолого-педагогічного</w:t>
      </w:r>
      <w:r w:rsidR="006D5487" w:rsidRPr="00396986">
        <w:rPr>
          <w:spacing w:val="1"/>
          <w:sz w:val="28"/>
          <w:szCs w:val="28"/>
        </w:rPr>
        <w:t xml:space="preserve"> </w:t>
      </w:r>
      <w:r w:rsidR="006D5487" w:rsidRPr="00396986">
        <w:rPr>
          <w:sz w:val="28"/>
          <w:szCs w:val="28"/>
        </w:rPr>
        <w:t>супроводу</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школі,</w:t>
      </w:r>
      <w:r w:rsidR="006D5487" w:rsidRPr="00396986">
        <w:rPr>
          <w:spacing w:val="1"/>
          <w:sz w:val="28"/>
          <w:szCs w:val="28"/>
        </w:rPr>
        <w:t xml:space="preserve"> </w:t>
      </w:r>
      <w:r w:rsidR="006D5487" w:rsidRPr="00396986">
        <w:rPr>
          <w:sz w:val="28"/>
          <w:szCs w:val="28"/>
        </w:rPr>
        <w:t>матеріали</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роботи</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особливо</w:t>
      </w:r>
      <w:r w:rsidR="006D5487" w:rsidRPr="00396986">
        <w:rPr>
          <w:spacing w:val="1"/>
          <w:sz w:val="28"/>
          <w:szCs w:val="28"/>
        </w:rPr>
        <w:t xml:space="preserve"> </w:t>
      </w:r>
      <w:r w:rsidR="006D5487" w:rsidRPr="00396986">
        <w:rPr>
          <w:sz w:val="28"/>
          <w:szCs w:val="28"/>
        </w:rPr>
        <w:t>обдарованими дітьми.</w:t>
      </w:r>
    </w:p>
    <w:p w14:paraId="3D64FA15" w14:textId="02752160" w:rsidR="006D5487" w:rsidRPr="00396986" w:rsidRDefault="003076DB" w:rsidP="003076DB">
      <w:pPr>
        <w:pStyle w:val="ad"/>
        <w:spacing w:after="0" w:line="360" w:lineRule="auto"/>
        <w:ind w:right="666"/>
        <w:jc w:val="both"/>
        <w:rPr>
          <w:spacing w:val="-1"/>
          <w:sz w:val="28"/>
          <w:szCs w:val="28"/>
        </w:rPr>
      </w:pPr>
      <w:r w:rsidRPr="00396986">
        <w:rPr>
          <w:sz w:val="28"/>
          <w:szCs w:val="28"/>
        </w:rPr>
        <w:t xml:space="preserve">           </w:t>
      </w:r>
      <w:r w:rsidR="006D5487" w:rsidRPr="00396986">
        <w:rPr>
          <w:sz w:val="28"/>
          <w:szCs w:val="28"/>
        </w:rPr>
        <w:t>Креативній</w:t>
      </w:r>
      <w:r w:rsidR="006D5487" w:rsidRPr="00396986">
        <w:rPr>
          <w:spacing w:val="1"/>
          <w:sz w:val="28"/>
          <w:szCs w:val="28"/>
        </w:rPr>
        <w:t xml:space="preserve"> </w:t>
      </w:r>
      <w:r w:rsidR="006D5487" w:rsidRPr="00396986">
        <w:rPr>
          <w:sz w:val="28"/>
          <w:szCs w:val="28"/>
        </w:rPr>
        <w:t>роботі</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підручником</w:t>
      </w:r>
      <w:r w:rsidR="006D5487" w:rsidRPr="00396986">
        <w:rPr>
          <w:spacing w:val="1"/>
          <w:sz w:val="28"/>
          <w:szCs w:val="28"/>
        </w:rPr>
        <w:t xml:space="preserve"> </w:t>
      </w:r>
      <w:r w:rsidR="006D5487" w:rsidRPr="00396986">
        <w:rPr>
          <w:sz w:val="28"/>
          <w:szCs w:val="28"/>
        </w:rPr>
        <w:t>сприяє</w:t>
      </w:r>
      <w:r w:rsidR="006D5487" w:rsidRPr="00396986">
        <w:rPr>
          <w:spacing w:val="1"/>
          <w:sz w:val="28"/>
          <w:szCs w:val="28"/>
        </w:rPr>
        <w:t xml:space="preserve"> </w:t>
      </w:r>
      <w:r w:rsidR="006D5487" w:rsidRPr="00396986">
        <w:rPr>
          <w:sz w:val="28"/>
          <w:szCs w:val="28"/>
        </w:rPr>
        <w:t>великий</w:t>
      </w:r>
      <w:r w:rsidR="006D5487" w:rsidRPr="00396986">
        <w:rPr>
          <w:spacing w:val="1"/>
          <w:sz w:val="28"/>
          <w:szCs w:val="28"/>
        </w:rPr>
        <w:t xml:space="preserve"> </w:t>
      </w:r>
      <w:r w:rsidR="006D5487" w:rsidRPr="00396986">
        <w:rPr>
          <w:sz w:val="28"/>
          <w:szCs w:val="28"/>
        </w:rPr>
        <w:t>обсяг</w:t>
      </w:r>
      <w:r w:rsidR="006D5487" w:rsidRPr="00396986">
        <w:rPr>
          <w:spacing w:val="70"/>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формат, який дозволяє розміщувати великі ілюстрації, інфографіку та 3D-моделі, які зацікавлюють учнів та дозволяють на їх основі проводити цікаві</w:t>
      </w:r>
      <w:r w:rsidR="006D5487" w:rsidRPr="00396986">
        <w:rPr>
          <w:spacing w:val="1"/>
          <w:sz w:val="28"/>
          <w:szCs w:val="28"/>
        </w:rPr>
        <w:t xml:space="preserve"> </w:t>
      </w:r>
      <w:proofErr w:type="spellStart"/>
      <w:r w:rsidR="006D5487" w:rsidRPr="00396986">
        <w:rPr>
          <w:sz w:val="28"/>
          <w:szCs w:val="28"/>
        </w:rPr>
        <w:t>уроки</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Після</w:t>
      </w:r>
      <w:r w:rsidR="006D5487" w:rsidRPr="00396986">
        <w:rPr>
          <w:spacing w:val="1"/>
          <w:sz w:val="28"/>
          <w:szCs w:val="28"/>
        </w:rPr>
        <w:t xml:space="preserve"> </w:t>
      </w:r>
      <w:r w:rsidR="006D5487" w:rsidRPr="00396986">
        <w:rPr>
          <w:sz w:val="28"/>
          <w:szCs w:val="28"/>
        </w:rPr>
        <w:t>кожного</w:t>
      </w:r>
      <w:r w:rsidR="006D5487" w:rsidRPr="00396986">
        <w:rPr>
          <w:spacing w:val="1"/>
          <w:sz w:val="28"/>
          <w:szCs w:val="28"/>
        </w:rPr>
        <w:t xml:space="preserve"> </w:t>
      </w:r>
      <w:r w:rsidR="006D5487" w:rsidRPr="00396986">
        <w:rPr>
          <w:sz w:val="28"/>
          <w:szCs w:val="28"/>
        </w:rPr>
        <w:t>розділу</w:t>
      </w:r>
      <w:r w:rsidR="006D5487" w:rsidRPr="00396986">
        <w:rPr>
          <w:spacing w:val="1"/>
          <w:sz w:val="28"/>
          <w:szCs w:val="28"/>
        </w:rPr>
        <w:t xml:space="preserve"> </w:t>
      </w:r>
      <w:r w:rsidR="006D5487" w:rsidRPr="00396986">
        <w:rPr>
          <w:sz w:val="28"/>
          <w:szCs w:val="28"/>
        </w:rPr>
        <w:t>підручника</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додатковий</w:t>
      </w:r>
      <w:r w:rsidR="006D5487" w:rsidRPr="00396986">
        <w:rPr>
          <w:spacing w:val="1"/>
          <w:sz w:val="28"/>
          <w:szCs w:val="28"/>
        </w:rPr>
        <w:t xml:space="preserve"> </w:t>
      </w:r>
      <w:r w:rsidR="006D5487" w:rsidRPr="00396986">
        <w:rPr>
          <w:sz w:val="28"/>
          <w:szCs w:val="28"/>
        </w:rPr>
        <w:t>урок</w:t>
      </w:r>
      <w:r w:rsidR="006D5487" w:rsidRPr="00396986">
        <w:rPr>
          <w:spacing w:val="1"/>
          <w:sz w:val="28"/>
          <w:szCs w:val="28"/>
        </w:rPr>
        <w:t xml:space="preserve"> </w:t>
      </w:r>
      <w:r w:rsidR="006D5487" w:rsidRPr="00396986">
        <w:rPr>
          <w:sz w:val="28"/>
          <w:szCs w:val="28"/>
        </w:rPr>
        <w:t>«Пізнай</w:t>
      </w:r>
      <w:r w:rsidR="006D5487" w:rsidRPr="00396986">
        <w:rPr>
          <w:spacing w:val="1"/>
          <w:sz w:val="28"/>
          <w:szCs w:val="28"/>
        </w:rPr>
        <w:t xml:space="preserve"> </w:t>
      </w:r>
      <w:r w:rsidR="006D5487" w:rsidRPr="00396986">
        <w:rPr>
          <w:sz w:val="28"/>
          <w:szCs w:val="28"/>
        </w:rPr>
        <w:t>невідоме», насичений цікавими фактами, фотографіями та інфографікою, що</w:t>
      </w:r>
      <w:r w:rsidR="006D5487" w:rsidRPr="00396986">
        <w:rPr>
          <w:spacing w:val="1"/>
          <w:sz w:val="28"/>
          <w:szCs w:val="28"/>
        </w:rPr>
        <w:t xml:space="preserve"> </w:t>
      </w:r>
      <w:r w:rsidR="006D5487" w:rsidRPr="00396986">
        <w:rPr>
          <w:sz w:val="28"/>
          <w:szCs w:val="28"/>
        </w:rPr>
        <w:t>дозволяє</w:t>
      </w:r>
      <w:r w:rsidR="006D5487" w:rsidRPr="00396986">
        <w:rPr>
          <w:spacing w:val="1"/>
          <w:sz w:val="28"/>
          <w:szCs w:val="28"/>
        </w:rPr>
        <w:t xml:space="preserve"> </w:t>
      </w:r>
      <w:r w:rsidR="006D5487" w:rsidRPr="00396986">
        <w:rPr>
          <w:sz w:val="28"/>
          <w:szCs w:val="28"/>
        </w:rPr>
        <w:t>провести</w:t>
      </w:r>
      <w:r w:rsidR="006D5487" w:rsidRPr="00396986">
        <w:rPr>
          <w:spacing w:val="1"/>
          <w:sz w:val="28"/>
          <w:szCs w:val="28"/>
        </w:rPr>
        <w:t xml:space="preserve"> </w:t>
      </w:r>
      <w:r w:rsidR="006D5487" w:rsidRPr="00396986">
        <w:rPr>
          <w:sz w:val="28"/>
          <w:szCs w:val="28"/>
        </w:rPr>
        <w:t>урок</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зацікавити</w:t>
      </w:r>
      <w:r w:rsidR="006D5487" w:rsidRPr="00396986">
        <w:rPr>
          <w:spacing w:val="1"/>
          <w:sz w:val="28"/>
          <w:szCs w:val="28"/>
        </w:rPr>
        <w:t xml:space="preserve"> </w:t>
      </w:r>
      <w:r w:rsidR="006D5487" w:rsidRPr="00396986">
        <w:rPr>
          <w:sz w:val="28"/>
          <w:szCs w:val="28"/>
        </w:rPr>
        <w:t>учня</w:t>
      </w:r>
      <w:r w:rsidR="006D5487" w:rsidRPr="00396986">
        <w:rPr>
          <w:spacing w:val="1"/>
          <w:sz w:val="28"/>
          <w:szCs w:val="28"/>
        </w:rPr>
        <w:t xml:space="preserve"> </w:t>
      </w:r>
      <w:r w:rsidR="006D5487" w:rsidRPr="00396986">
        <w:rPr>
          <w:sz w:val="28"/>
          <w:szCs w:val="28"/>
        </w:rPr>
        <w:t>предметом.</w:t>
      </w:r>
      <w:r w:rsidR="006D5487" w:rsidRPr="00396986">
        <w:rPr>
          <w:spacing w:val="1"/>
          <w:sz w:val="28"/>
          <w:szCs w:val="28"/>
        </w:rPr>
        <w:t xml:space="preserve"> </w:t>
      </w:r>
      <w:r w:rsidR="006D5487" w:rsidRPr="00396986">
        <w:rPr>
          <w:sz w:val="28"/>
          <w:szCs w:val="28"/>
        </w:rPr>
        <w:t>Деякі</w:t>
      </w:r>
      <w:r w:rsidR="006D5487" w:rsidRPr="00396986">
        <w:rPr>
          <w:spacing w:val="1"/>
          <w:sz w:val="28"/>
          <w:szCs w:val="28"/>
        </w:rPr>
        <w:t xml:space="preserve"> </w:t>
      </w:r>
      <w:r w:rsidR="006D5487" w:rsidRPr="00396986">
        <w:rPr>
          <w:sz w:val="28"/>
          <w:szCs w:val="28"/>
        </w:rPr>
        <w:t>розділи</w:t>
      </w:r>
      <w:r w:rsidR="006D5487" w:rsidRPr="00396986">
        <w:rPr>
          <w:spacing w:val="1"/>
          <w:sz w:val="28"/>
          <w:szCs w:val="28"/>
        </w:rPr>
        <w:t xml:space="preserve"> </w:t>
      </w:r>
      <w:r w:rsidR="006D5487" w:rsidRPr="00396986">
        <w:rPr>
          <w:sz w:val="28"/>
          <w:szCs w:val="28"/>
        </w:rPr>
        <w:t>підручника написані у формі історичних оповідань, для яких підготовлено</w:t>
      </w:r>
      <w:r w:rsidR="006D5487" w:rsidRPr="00396986">
        <w:rPr>
          <w:spacing w:val="1"/>
          <w:sz w:val="28"/>
          <w:szCs w:val="28"/>
        </w:rPr>
        <w:t xml:space="preserve"> </w:t>
      </w:r>
      <w:r w:rsidR="006D5487" w:rsidRPr="00396986">
        <w:rPr>
          <w:sz w:val="28"/>
          <w:szCs w:val="28"/>
        </w:rPr>
        <w:t>спеціальні</w:t>
      </w:r>
      <w:r w:rsidR="006D5487" w:rsidRPr="00396986">
        <w:rPr>
          <w:spacing w:val="1"/>
          <w:sz w:val="28"/>
          <w:szCs w:val="28"/>
        </w:rPr>
        <w:t xml:space="preserve"> </w:t>
      </w:r>
      <w:r w:rsidR="006D5487" w:rsidRPr="00396986">
        <w:rPr>
          <w:sz w:val="28"/>
          <w:szCs w:val="28"/>
        </w:rPr>
        <w:t>радіоспектаклі,</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можна</w:t>
      </w:r>
      <w:r w:rsidR="006D5487" w:rsidRPr="00396986">
        <w:rPr>
          <w:spacing w:val="1"/>
          <w:sz w:val="28"/>
          <w:szCs w:val="28"/>
        </w:rPr>
        <w:t xml:space="preserve"> </w:t>
      </w:r>
      <w:r w:rsidR="006D5487" w:rsidRPr="00396986">
        <w:rPr>
          <w:sz w:val="28"/>
          <w:szCs w:val="28"/>
        </w:rPr>
        <w:t>програвати</w:t>
      </w:r>
      <w:r w:rsidR="006D5487" w:rsidRPr="00396986">
        <w:rPr>
          <w:spacing w:val="1"/>
          <w:sz w:val="28"/>
          <w:szCs w:val="28"/>
        </w:rPr>
        <w:t xml:space="preserve"> </w:t>
      </w:r>
      <w:r w:rsidR="006D5487" w:rsidRPr="00396986">
        <w:rPr>
          <w:sz w:val="28"/>
          <w:szCs w:val="28"/>
        </w:rPr>
        <w:t>під</w:t>
      </w:r>
      <w:r w:rsidR="006D5487" w:rsidRPr="00396986">
        <w:rPr>
          <w:spacing w:val="1"/>
          <w:sz w:val="28"/>
          <w:szCs w:val="28"/>
        </w:rPr>
        <w:t xml:space="preserve"> </w:t>
      </w:r>
      <w:r w:rsidR="006D5487" w:rsidRPr="00396986">
        <w:rPr>
          <w:sz w:val="28"/>
          <w:szCs w:val="28"/>
        </w:rPr>
        <w:t>час</w:t>
      </w:r>
      <w:r w:rsidR="006D5487" w:rsidRPr="00396986">
        <w:rPr>
          <w:spacing w:val="1"/>
          <w:sz w:val="28"/>
          <w:szCs w:val="28"/>
        </w:rPr>
        <w:t xml:space="preserve"> </w:t>
      </w:r>
      <w:r w:rsidR="006D5487" w:rsidRPr="00396986">
        <w:rPr>
          <w:sz w:val="28"/>
          <w:szCs w:val="28"/>
        </w:rPr>
        <w:t>уроків.</w:t>
      </w:r>
      <w:r w:rsidR="006D5487" w:rsidRPr="00396986">
        <w:rPr>
          <w:spacing w:val="1"/>
          <w:sz w:val="28"/>
          <w:szCs w:val="28"/>
        </w:rPr>
        <w:t xml:space="preserve"> </w:t>
      </w:r>
      <w:r w:rsidR="006D5487" w:rsidRPr="00396986">
        <w:rPr>
          <w:sz w:val="28"/>
          <w:szCs w:val="28"/>
        </w:rPr>
        <w:t>Вони</w:t>
      </w:r>
      <w:r w:rsidR="006D5487" w:rsidRPr="00396986">
        <w:rPr>
          <w:spacing w:val="1"/>
          <w:sz w:val="28"/>
          <w:szCs w:val="28"/>
        </w:rPr>
        <w:t xml:space="preserve"> </w:t>
      </w:r>
      <w:r w:rsidR="006D5487" w:rsidRPr="00396986">
        <w:rPr>
          <w:sz w:val="28"/>
          <w:szCs w:val="28"/>
        </w:rPr>
        <w:t>містяться</w:t>
      </w:r>
      <w:r w:rsidR="006D5487" w:rsidRPr="00396986">
        <w:rPr>
          <w:spacing w:val="-2"/>
          <w:sz w:val="28"/>
          <w:szCs w:val="28"/>
        </w:rPr>
        <w:t xml:space="preserve"> </w:t>
      </w:r>
      <w:r w:rsidR="006D5487" w:rsidRPr="00396986">
        <w:rPr>
          <w:sz w:val="28"/>
          <w:szCs w:val="28"/>
        </w:rPr>
        <w:t>на</w:t>
      </w:r>
      <w:r w:rsidR="006D5487" w:rsidRPr="00396986">
        <w:rPr>
          <w:spacing w:val="-3"/>
          <w:sz w:val="28"/>
          <w:szCs w:val="28"/>
        </w:rPr>
        <w:t xml:space="preserve"> </w:t>
      </w:r>
      <w:r w:rsidR="006D5487" w:rsidRPr="00396986">
        <w:rPr>
          <w:sz w:val="28"/>
          <w:szCs w:val="28"/>
        </w:rPr>
        <w:t>компакт-диску, що</w:t>
      </w:r>
      <w:r w:rsidR="006D5487" w:rsidRPr="00396986">
        <w:rPr>
          <w:spacing w:val="-4"/>
          <w:sz w:val="28"/>
          <w:szCs w:val="28"/>
        </w:rPr>
        <w:t xml:space="preserve"> </w:t>
      </w:r>
      <w:r w:rsidR="006D5487" w:rsidRPr="00396986">
        <w:rPr>
          <w:sz w:val="28"/>
          <w:szCs w:val="28"/>
        </w:rPr>
        <w:t>додається</w:t>
      </w:r>
      <w:r w:rsidR="006D5487" w:rsidRPr="00396986">
        <w:rPr>
          <w:spacing w:val="-2"/>
          <w:sz w:val="28"/>
          <w:szCs w:val="28"/>
        </w:rPr>
        <w:t xml:space="preserve"> </w:t>
      </w:r>
      <w:r w:rsidR="006D5487" w:rsidRPr="00396986">
        <w:rPr>
          <w:sz w:val="28"/>
          <w:szCs w:val="28"/>
        </w:rPr>
        <w:t>до</w:t>
      </w:r>
      <w:r w:rsidR="006D5487" w:rsidRPr="00396986">
        <w:rPr>
          <w:spacing w:val="-3"/>
          <w:sz w:val="28"/>
          <w:szCs w:val="28"/>
        </w:rPr>
        <w:t xml:space="preserve"> </w:t>
      </w:r>
      <w:r w:rsidR="006D5487" w:rsidRPr="00396986">
        <w:rPr>
          <w:sz w:val="28"/>
          <w:szCs w:val="28"/>
        </w:rPr>
        <w:t>підручника</w:t>
      </w:r>
      <w:r w:rsidRPr="00396986">
        <w:rPr>
          <w:spacing w:val="-1"/>
          <w:sz w:val="28"/>
          <w:szCs w:val="28"/>
        </w:rPr>
        <w:t>.</w:t>
      </w:r>
    </w:p>
    <w:p w14:paraId="65DAD8A9" w14:textId="4253F0CB" w:rsidR="006D5487" w:rsidRPr="00396986" w:rsidRDefault="003076DB" w:rsidP="003076DB">
      <w:pPr>
        <w:pStyle w:val="ad"/>
        <w:spacing w:after="0" w:line="360" w:lineRule="auto"/>
        <w:ind w:right="666"/>
        <w:jc w:val="both"/>
        <w:rPr>
          <w:sz w:val="28"/>
          <w:szCs w:val="28"/>
        </w:rPr>
      </w:pPr>
      <w:bookmarkStart w:id="5" w:name="Слід_зазначити,_що_існує_низка_посібникі"/>
      <w:bookmarkEnd w:id="5"/>
      <w:r w:rsidRPr="00396986">
        <w:rPr>
          <w:sz w:val="28"/>
          <w:szCs w:val="28"/>
        </w:rPr>
        <w:t xml:space="preserve">           </w:t>
      </w:r>
      <w:r w:rsidR="006D5487" w:rsidRPr="00396986">
        <w:rPr>
          <w:sz w:val="28"/>
          <w:szCs w:val="28"/>
        </w:rPr>
        <w:t>Слід</w:t>
      </w:r>
      <w:r w:rsidR="006D5487" w:rsidRPr="00396986">
        <w:rPr>
          <w:spacing w:val="1"/>
          <w:sz w:val="28"/>
          <w:szCs w:val="28"/>
        </w:rPr>
        <w:t xml:space="preserve"> </w:t>
      </w:r>
      <w:r w:rsidR="006D5487" w:rsidRPr="00396986">
        <w:rPr>
          <w:sz w:val="28"/>
          <w:szCs w:val="28"/>
        </w:rPr>
        <w:t>зазначити,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існує</w:t>
      </w:r>
      <w:r w:rsidR="006D5487" w:rsidRPr="00396986">
        <w:rPr>
          <w:spacing w:val="1"/>
          <w:sz w:val="28"/>
          <w:szCs w:val="28"/>
        </w:rPr>
        <w:t xml:space="preserve"> </w:t>
      </w:r>
      <w:r w:rsidR="006D5487" w:rsidRPr="00396986">
        <w:rPr>
          <w:sz w:val="28"/>
          <w:szCs w:val="28"/>
        </w:rPr>
        <w:t>низка</w:t>
      </w:r>
      <w:r w:rsidR="006D5487" w:rsidRPr="00396986">
        <w:rPr>
          <w:spacing w:val="1"/>
          <w:sz w:val="28"/>
          <w:szCs w:val="28"/>
        </w:rPr>
        <w:t xml:space="preserve"> </w:t>
      </w:r>
      <w:r w:rsidR="006D5487" w:rsidRPr="00396986">
        <w:rPr>
          <w:sz w:val="28"/>
          <w:szCs w:val="28"/>
        </w:rPr>
        <w:t>посібників,</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містять</w:t>
      </w:r>
      <w:r w:rsidR="006D5487" w:rsidRPr="00396986">
        <w:rPr>
          <w:spacing w:val="1"/>
          <w:sz w:val="28"/>
          <w:szCs w:val="28"/>
        </w:rPr>
        <w:t xml:space="preserve"> </w:t>
      </w:r>
      <w:r w:rsidR="006D5487" w:rsidRPr="00396986">
        <w:rPr>
          <w:sz w:val="28"/>
          <w:szCs w:val="28"/>
        </w:rPr>
        <w:t>креативні</w:t>
      </w:r>
      <w:r w:rsidR="006D5487" w:rsidRPr="00396986">
        <w:rPr>
          <w:spacing w:val="1"/>
          <w:sz w:val="28"/>
          <w:szCs w:val="28"/>
        </w:rPr>
        <w:t xml:space="preserve"> </w:t>
      </w:r>
      <w:r w:rsidR="006D5487" w:rsidRPr="00396986">
        <w:rPr>
          <w:sz w:val="28"/>
          <w:szCs w:val="28"/>
        </w:rPr>
        <w:t>завдання. Наприклад, посібник «Алхімік і Гортензія («</w:t>
      </w:r>
      <w:proofErr w:type="spellStart"/>
      <w:r w:rsidR="006D5487" w:rsidRPr="00396986">
        <w:rPr>
          <w:sz w:val="28"/>
          <w:szCs w:val="28"/>
        </w:rPr>
        <w:t>Alchemik</w:t>
      </w:r>
      <w:proofErr w:type="spellEnd"/>
      <w:r w:rsidR="006D5487" w:rsidRPr="00396986">
        <w:rPr>
          <w:sz w:val="28"/>
          <w:szCs w:val="28"/>
        </w:rPr>
        <w:t xml:space="preserve"> i </w:t>
      </w:r>
      <w:proofErr w:type="spellStart"/>
      <w:r w:rsidR="006D5487" w:rsidRPr="00396986">
        <w:rPr>
          <w:sz w:val="28"/>
          <w:szCs w:val="28"/>
        </w:rPr>
        <w:t>Hortensja</w:t>
      </w:r>
      <w:proofErr w:type="spellEnd"/>
      <w:r w:rsidR="006D5487" w:rsidRPr="00396986">
        <w:rPr>
          <w:sz w:val="28"/>
          <w:szCs w:val="28"/>
        </w:rPr>
        <w:t>» –</w:t>
      </w:r>
      <w:r w:rsidR="006D5487" w:rsidRPr="00396986">
        <w:rPr>
          <w:spacing w:val="-67"/>
          <w:sz w:val="28"/>
          <w:szCs w:val="28"/>
        </w:rPr>
        <w:t xml:space="preserve"> </w:t>
      </w:r>
      <w:r w:rsidR="006D5487" w:rsidRPr="00396986">
        <w:rPr>
          <w:sz w:val="28"/>
          <w:szCs w:val="28"/>
        </w:rPr>
        <w:t>це збірка цікавих текстів і вправ, розроблених для польських школярів IV-VI</w:t>
      </w:r>
      <w:r w:rsidR="006D5487" w:rsidRPr="00396986">
        <w:rPr>
          <w:spacing w:val="1"/>
          <w:sz w:val="28"/>
          <w:szCs w:val="28"/>
        </w:rPr>
        <w:t xml:space="preserve"> </w:t>
      </w:r>
      <w:r w:rsidR="006D5487" w:rsidRPr="00396986">
        <w:rPr>
          <w:sz w:val="28"/>
          <w:szCs w:val="28"/>
        </w:rPr>
        <w:t>класів.</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lastRenderedPageBreak/>
        <w:t>стимулюють</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сприяють</w:t>
      </w:r>
      <w:r w:rsidR="006D5487" w:rsidRPr="00396986">
        <w:rPr>
          <w:spacing w:val="1"/>
          <w:sz w:val="28"/>
          <w:szCs w:val="28"/>
        </w:rPr>
        <w:t xml:space="preserve"> </w:t>
      </w:r>
      <w:r w:rsidR="006D5487" w:rsidRPr="00396986">
        <w:rPr>
          <w:sz w:val="28"/>
          <w:szCs w:val="28"/>
        </w:rPr>
        <w:t>закріпленню правильного письма та орфографії. Посібник має різноманітні</w:t>
      </w:r>
      <w:r w:rsidR="006D5487" w:rsidRPr="00396986">
        <w:rPr>
          <w:spacing w:val="1"/>
          <w:sz w:val="28"/>
          <w:szCs w:val="28"/>
        </w:rPr>
        <w:t xml:space="preserve"> </w:t>
      </w:r>
      <w:r w:rsidR="006D5487" w:rsidRPr="00396986">
        <w:rPr>
          <w:sz w:val="28"/>
          <w:szCs w:val="28"/>
        </w:rPr>
        <w:t>креативні</w:t>
      </w:r>
      <w:r w:rsidR="006D5487" w:rsidRPr="00396986">
        <w:rPr>
          <w:spacing w:val="-6"/>
          <w:sz w:val="28"/>
          <w:szCs w:val="28"/>
        </w:rPr>
        <w:t xml:space="preserve"> </w:t>
      </w:r>
      <w:r w:rsidR="006D5487" w:rsidRPr="00396986">
        <w:rPr>
          <w:sz w:val="28"/>
          <w:szCs w:val="28"/>
        </w:rPr>
        <w:t>завдання:</w:t>
      </w:r>
      <w:r w:rsidR="006D5487" w:rsidRPr="00396986">
        <w:rPr>
          <w:spacing w:val="-6"/>
          <w:sz w:val="28"/>
          <w:szCs w:val="28"/>
        </w:rPr>
        <w:t xml:space="preserve"> </w:t>
      </w:r>
      <w:r w:rsidR="006D5487" w:rsidRPr="00396986">
        <w:rPr>
          <w:sz w:val="28"/>
          <w:szCs w:val="28"/>
        </w:rPr>
        <w:t>комікси,</w:t>
      </w:r>
      <w:r w:rsidR="006D5487" w:rsidRPr="00396986">
        <w:rPr>
          <w:spacing w:val="1"/>
          <w:sz w:val="28"/>
          <w:szCs w:val="28"/>
        </w:rPr>
        <w:t xml:space="preserve"> </w:t>
      </w:r>
      <w:r w:rsidR="006D5487" w:rsidRPr="00396986">
        <w:rPr>
          <w:sz w:val="28"/>
          <w:szCs w:val="28"/>
        </w:rPr>
        <w:t>лабіринти,</w:t>
      </w:r>
      <w:r w:rsidR="006D5487" w:rsidRPr="00396986">
        <w:rPr>
          <w:spacing w:val="1"/>
          <w:sz w:val="28"/>
          <w:szCs w:val="28"/>
        </w:rPr>
        <w:t xml:space="preserve"> </w:t>
      </w:r>
      <w:r w:rsidR="006D5487" w:rsidRPr="00396986">
        <w:rPr>
          <w:sz w:val="28"/>
          <w:szCs w:val="28"/>
        </w:rPr>
        <w:t>орфографічні</w:t>
      </w:r>
      <w:r w:rsidR="006D5487" w:rsidRPr="00396986">
        <w:rPr>
          <w:spacing w:val="-5"/>
          <w:sz w:val="28"/>
          <w:szCs w:val="28"/>
        </w:rPr>
        <w:t xml:space="preserve"> </w:t>
      </w:r>
      <w:r w:rsidR="006D5487" w:rsidRPr="00396986">
        <w:rPr>
          <w:sz w:val="28"/>
          <w:szCs w:val="28"/>
        </w:rPr>
        <w:t>плакати,</w:t>
      </w:r>
      <w:r w:rsidR="006D5487" w:rsidRPr="00396986">
        <w:rPr>
          <w:spacing w:val="1"/>
          <w:sz w:val="28"/>
          <w:szCs w:val="28"/>
        </w:rPr>
        <w:t xml:space="preserve"> </w:t>
      </w:r>
      <w:r w:rsidR="006D5487" w:rsidRPr="00396986">
        <w:rPr>
          <w:sz w:val="28"/>
          <w:szCs w:val="28"/>
        </w:rPr>
        <w:t>малюнки.</w:t>
      </w:r>
    </w:p>
    <w:p w14:paraId="17B6ADDA" w14:textId="461725E1" w:rsidR="006D5487" w:rsidRPr="00396986" w:rsidRDefault="003076DB" w:rsidP="003076DB">
      <w:pPr>
        <w:pStyle w:val="ad"/>
        <w:spacing w:after="0" w:line="360" w:lineRule="auto"/>
        <w:ind w:right="671"/>
        <w:jc w:val="both"/>
        <w:rPr>
          <w:sz w:val="28"/>
          <w:szCs w:val="28"/>
        </w:rPr>
      </w:pPr>
      <w:r w:rsidRPr="00396986">
        <w:rPr>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однієї</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ключових</w:t>
      </w:r>
      <w:r w:rsidR="006D5487" w:rsidRPr="00396986">
        <w:rPr>
          <w:spacing w:val="1"/>
          <w:sz w:val="28"/>
          <w:szCs w:val="28"/>
        </w:rPr>
        <w:t xml:space="preserve"> </w:t>
      </w:r>
      <w:r w:rsidR="006D5487" w:rsidRPr="00396986">
        <w:rPr>
          <w:i/>
          <w:sz w:val="28"/>
          <w:szCs w:val="28"/>
        </w:rPr>
        <w:t>тенденцій</w:t>
      </w:r>
      <w:r w:rsidR="006D5487" w:rsidRPr="00396986">
        <w:rPr>
          <w:i/>
          <w:spacing w:val="1"/>
          <w:sz w:val="28"/>
          <w:szCs w:val="28"/>
        </w:rPr>
        <w:t xml:space="preserve"> </w:t>
      </w:r>
      <w:r w:rsidR="006D5487" w:rsidRPr="00396986">
        <w:rPr>
          <w:sz w:val="28"/>
          <w:szCs w:val="28"/>
        </w:rPr>
        <w:t>можемо</w:t>
      </w:r>
      <w:r w:rsidR="006D5487" w:rsidRPr="00396986">
        <w:rPr>
          <w:spacing w:val="1"/>
          <w:sz w:val="28"/>
          <w:szCs w:val="28"/>
        </w:rPr>
        <w:t xml:space="preserve"> </w:t>
      </w:r>
      <w:r w:rsidR="006D5487" w:rsidRPr="00396986">
        <w:rPr>
          <w:sz w:val="28"/>
          <w:szCs w:val="28"/>
        </w:rPr>
        <w:t>віднести</w:t>
      </w:r>
      <w:r w:rsidR="006D5487" w:rsidRPr="00396986">
        <w:rPr>
          <w:spacing w:val="1"/>
          <w:sz w:val="28"/>
          <w:szCs w:val="28"/>
        </w:rPr>
        <w:t xml:space="preserve"> </w:t>
      </w:r>
      <w:r w:rsidR="006D5487" w:rsidRPr="00396986">
        <w:rPr>
          <w:sz w:val="28"/>
          <w:szCs w:val="28"/>
        </w:rPr>
        <w:t>застосування</w:t>
      </w:r>
      <w:r w:rsidR="006D5487" w:rsidRPr="00396986">
        <w:rPr>
          <w:spacing w:val="-67"/>
          <w:sz w:val="28"/>
          <w:szCs w:val="28"/>
        </w:rPr>
        <w:t xml:space="preserve"> </w:t>
      </w:r>
      <w:r w:rsidR="006D5487" w:rsidRPr="00396986">
        <w:rPr>
          <w:sz w:val="28"/>
          <w:szCs w:val="28"/>
        </w:rPr>
        <w:t>відкритих підручників. Відкритим названо підручник, який отримав ліцензію</w:t>
      </w:r>
      <w:r w:rsidR="006D5487" w:rsidRPr="00396986">
        <w:rPr>
          <w:spacing w:val="1"/>
          <w:sz w:val="28"/>
          <w:szCs w:val="28"/>
        </w:rPr>
        <w:t xml:space="preserve"> </w:t>
      </w:r>
      <w:r w:rsidR="006D5487" w:rsidRPr="00396986">
        <w:rPr>
          <w:sz w:val="28"/>
          <w:szCs w:val="28"/>
        </w:rPr>
        <w:t>відкритих</w:t>
      </w:r>
      <w:r w:rsidR="006D5487" w:rsidRPr="00396986">
        <w:rPr>
          <w:spacing w:val="1"/>
          <w:sz w:val="28"/>
          <w:szCs w:val="28"/>
        </w:rPr>
        <w:t xml:space="preserve"> </w:t>
      </w:r>
      <w:r w:rsidR="006D5487" w:rsidRPr="00396986">
        <w:rPr>
          <w:sz w:val="28"/>
          <w:szCs w:val="28"/>
        </w:rPr>
        <w:t>авторських</w:t>
      </w:r>
      <w:r w:rsidR="006D5487" w:rsidRPr="00396986">
        <w:rPr>
          <w:spacing w:val="1"/>
          <w:sz w:val="28"/>
          <w:szCs w:val="28"/>
        </w:rPr>
        <w:t xml:space="preserve"> </w:t>
      </w:r>
      <w:r w:rsidR="006D5487" w:rsidRPr="00396986">
        <w:rPr>
          <w:sz w:val="28"/>
          <w:szCs w:val="28"/>
        </w:rPr>
        <w:t>прав</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знаходиться</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вільному</w:t>
      </w:r>
      <w:r w:rsidR="006D5487" w:rsidRPr="00396986">
        <w:rPr>
          <w:spacing w:val="1"/>
          <w:sz w:val="28"/>
          <w:szCs w:val="28"/>
        </w:rPr>
        <w:t xml:space="preserve"> </w:t>
      </w:r>
      <w:r w:rsidR="006D5487" w:rsidRPr="00396986">
        <w:rPr>
          <w:sz w:val="28"/>
          <w:szCs w:val="28"/>
        </w:rPr>
        <w:t>онлайн</w:t>
      </w:r>
      <w:r w:rsidR="006D5487" w:rsidRPr="00396986">
        <w:rPr>
          <w:spacing w:val="1"/>
          <w:sz w:val="28"/>
          <w:szCs w:val="28"/>
        </w:rPr>
        <w:t xml:space="preserve"> </w:t>
      </w:r>
      <w:r w:rsidR="006D5487" w:rsidRPr="00396986">
        <w:rPr>
          <w:sz w:val="28"/>
          <w:szCs w:val="28"/>
        </w:rPr>
        <w:t>доступі</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користування широкою аудиторію зацікавлених осіб</w:t>
      </w:r>
      <w:r w:rsidR="006D5487" w:rsidRPr="00396986">
        <w:rPr>
          <w:spacing w:val="70"/>
          <w:sz w:val="28"/>
          <w:szCs w:val="28"/>
        </w:rPr>
        <w:t xml:space="preserve"> </w:t>
      </w:r>
      <w:r w:rsidR="006D5487" w:rsidRPr="00396986">
        <w:rPr>
          <w:sz w:val="28"/>
          <w:szCs w:val="28"/>
        </w:rPr>
        <w:t>–</w:t>
      </w:r>
      <w:r w:rsidR="006D5487" w:rsidRPr="00396986">
        <w:rPr>
          <w:spacing w:val="70"/>
          <w:sz w:val="28"/>
          <w:szCs w:val="28"/>
        </w:rPr>
        <w:t xml:space="preserve"> </w:t>
      </w:r>
      <w:r w:rsidR="006D5487" w:rsidRPr="00396986">
        <w:rPr>
          <w:sz w:val="28"/>
          <w:szCs w:val="28"/>
        </w:rPr>
        <w:t>учнями,</w:t>
      </w:r>
      <w:r w:rsidR="006D5487" w:rsidRPr="00396986">
        <w:rPr>
          <w:spacing w:val="70"/>
          <w:sz w:val="28"/>
          <w:szCs w:val="28"/>
        </w:rPr>
        <w:t xml:space="preserve"> </w:t>
      </w:r>
      <w:r w:rsidR="006D5487" w:rsidRPr="00396986">
        <w:rPr>
          <w:sz w:val="28"/>
          <w:szCs w:val="28"/>
        </w:rPr>
        <w:t>вчителями</w:t>
      </w:r>
      <w:r w:rsidR="006D5487" w:rsidRPr="00396986">
        <w:rPr>
          <w:spacing w:val="1"/>
          <w:sz w:val="28"/>
          <w:szCs w:val="28"/>
        </w:rPr>
        <w:t xml:space="preserve"> </w:t>
      </w:r>
      <w:r w:rsidR="006D5487" w:rsidRPr="00396986">
        <w:rPr>
          <w:sz w:val="28"/>
          <w:szCs w:val="28"/>
        </w:rPr>
        <w:t>та</w:t>
      </w:r>
      <w:r w:rsidR="006D5487" w:rsidRPr="00396986">
        <w:rPr>
          <w:spacing w:val="3"/>
          <w:sz w:val="28"/>
          <w:szCs w:val="28"/>
        </w:rPr>
        <w:t xml:space="preserve"> </w:t>
      </w:r>
      <w:r w:rsidR="006D5487" w:rsidRPr="00396986">
        <w:rPr>
          <w:sz w:val="28"/>
          <w:szCs w:val="28"/>
        </w:rPr>
        <w:t>ін.</w:t>
      </w:r>
    </w:p>
    <w:p w14:paraId="56385198" w14:textId="02AD1BFB" w:rsidR="006D5487" w:rsidRPr="00396986" w:rsidRDefault="003076DB" w:rsidP="003076DB">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Не менш цінним розглядається можливість адаптації змісту підручника</w:t>
      </w:r>
      <w:r w:rsidR="006D5487" w:rsidRPr="00396986">
        <w:rPr>
          <w:spacing w:val="-67"/>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конкретних</w:t>
      </w:r>
      <w:r w:rsidR="006D5487" w:rsidRPr="00396986">
        <w:rPr>
          <w:spacing w:val="1"/>
          <w:sz w:val="28"/>
          <w:szCs w:val="28"/>
        </w:rPr>
        <w:t xml:space="preserve"> </w:t>
      </w:r>
      <w:r w:rsidR="006D5487" w:rsidRPr="00396986">
        <w:rPr>
          <w:sz w:val="28"/>
          <w:szCs w:val="28"/>
        </w:rPr>
        <w:t>потреб</w:t>
      </w:r>
      <w:r w:rsidR="006D5487" w:rsidRPr="00396986">
        <w:rPr>
          <w:spacing w:val="1"/>
          <w:sz w:val="28"/>
          <w:szCs w:val="28"/>
        </w:rPr>
        <w:t xml:space="preserve"> </w:t>
      </w:r>
      <w:r w:rsidR="006D5487" w:rsidRPr="00396986">
        <w:rPr>
          <w:sz w:val="28"/>
          <w:szCs w:val="28"/>
        </w:rPr>
        <w:t>класу/учня</w:t>
      </w:r>
      <w:r w:rsidR="006D5487" w:rsidRPr="00396986">
        <w:rPr>
          <w:spacing w:val="1"/>
          <w:sz w:val="28"/>
          <w:szCs w:val="28"/>
        </w:rPr>
        <w:t xml:space="preserve"> </w:t>
      </w:r>
      <w:r w:rsidR="006D5487" w:rsidRPr="00396986">
        <w:rPr>
          <w:sz w:val="28"/>
          <w:szCs w:val="28"/>
        </w:rPr>
        <w:t>та/або</w:t>
      </w:r>
      <w:r w:rsidR="006D5487" w:rsidRPr="00396986">
        <w:rPr>
          <w:spacing w:val="1"/>
          <w:sz w:val="28"/>
          <w:szCs w:val="28"/>
        </w:rPr>
        <w:t xml:space="preserve"> </w:t>
      </w:r>
      <w:r w:rsidR="006D5487" w:rsidRPr="00396986">
        <w:rPr>
          <w:sz w:val="28"/>
          <w:szCs w:val="28"/>
        </w:rPr>
        <w:t>вимог</w:t>
      </w:r>
      <w:r w:rsidR="006D5487" w:rsidRPr="00396986">
        <w:rPr>
          <w:spacing w:val="71"/>
          <w:sz w:val="28"/>
          <w:szCs w:val="28"/>
        </w:rPr>
        <w:t xml:space="preserve"> </w:t>
      </w:r>
      <w:r w:rsidR="006D5487" w:rsidRPr="00396986">
        <w:rPr>
          <w:sz w:val="28"/>
          <w:szCs w:val="28"/>
        </w:rPr>
        <w:t>стандарту/навчальних</w:t>
      </w:r>
      <w:r w:rsidR="006D5487" w:rsidRPr="00396986">
        <w:rPr>
          <w:spacing w:val="1"/>
          <w:sz w:val="28"/>
          <w:szCs w:val="28"/>
        </w:rPr>
        <w:t xml:space="preserve"> </w:t>
      </w:r>
      <w:r w:rsidR="006D5487" w:rsidRPr="00396986">
        <w:rPr>
          <w:sz w:val="28"/>
          <w:szCs w:val="28"/>
        </w:rPr>
        <w:t>програм. Відкритий підручник сприяє творчості вчителів, які стають його</w:t>
      </w:r>
      <w:r w:rsidR="006D5487" w:rsidRPr="00396986">
        <w:rPr>
          <w:spacing w:val="1"/>
          <w:sz w:val="28"/>
          <w:szCs w:val="28"/>
        </w:rPr>
        <w:t xml:space="preserve"> </w:t>
      </w:r>
      <w:r w:rsidR="006D5487" w:rsidRPr="00396986">
        <w:rPr>
          <w:sz w:val="28"/>
          <w:szCs w:val="28"/>
        </w:rPr>
        <w:t>дописувачами;</w:t>
      </w:r>
      <w:r w:rsidR="006D5487" w:rsidRPr="00396986">
        <w:rPr>
          <w:spacing w:val="1"/>
          <w:sz w:val="28"/>
          <w:szCs w:val="28"/>
        </w:rPr>
        <w:t xml:space="preserve"> </w:t>
      </w:r>
      <w:r w:rsidR="006D5487" w:rsidRPr="00396986">
        <w:rPr>
          <w:sz w:val="28"/>
          <w:szCs w:val="28"/>
        </w:rPr>
        <w:t>окрім</w:t>
      </w:r>
      <w:r w:rsidR="006D5487" w:rsidRPr="00396986">
        <w:rPr>
          <w:spacing w:val="3"/>
          <w:sz w:val="28"/>
          <w:szCs w:val="28"/>
        </w:rPr>
        <w:t xml:space="preserve"> </w:t>
      </w:r>
      <w:r w:rsidR="006D5487" w:rsidRPr="00396986">
        <w:rPr>
          <w:sz w:val="28"/>
          <w:szCs w:val="28"/>
        </w:rPr>
        <w:t>того,</w:t>
      </w:r>
      <w:r w:rsidR="006D5487" w:rsidRPr="00396986">
        <w:rPr>
          <w:spacing w:val="4"/>
          <w:sz w:val="28"/>
          <w:szCs w:val="28"/>
        </w:rPr>
        <w:t xml:space="preserve"> </w:t>
      </w:r>
      <w:r w:rsidR="006D5487" w:rsidRPr="00396986">
        <w:rPr>
          <w:sz w:val="28"/>
          <w:szCs w:val="28"/>
        </w:rPr>
        <w:t>відбувається</w:t>
      </w:r>
      <w:r w:rsidR="006D5487" w:rsidRPr="00396986">
        <w:rPr>
          <w:spacing w:val="3"/>
          <w:sz w:val="28"/>
          <w:szCs w:val="28"/>
        </w:rPr>
        <w:t xml:space="preserve"> </w:t>
      </w:r>
      <w:r w:rsidR="006D5487" w:rsidRPr="00396986">
        <w:rPr>
          <w:sz w:val="28"/>
          <w:szCs w:val="28"/>
        </w:rPr>
        <w:t>збагачення</w:t>
      </w:r>
      <w:r w:rsidR="006D5487" w:rsidRPr="00396986">
        <w:rPr>
          <w:spacing w:val="3"/>
          <w:sz w:val="28"/>
          <w:szCs w:val="28"/>
        </w:rPr>
        <w:t xml:space="preserve"> </w:t>
      </w:r>
      <w:r w:rsidR="006D5487" w:rsidRPr="00396986">
        <w:rPr>
          <w:sz w:val="28"/>
          <w:szCs w:val="28"/>
        </w:rPr>
        <w:t>підручника</w:t>
      </w:r>
      <w:r w:rsidR="006D5487" w:rsidRPr="00396986">
        <w:rPr>
          <w:spacing w:val="3"/>
          <w:sz w:val="28"/>
          <w:szCs w:val="28"/>
        </w:rPr>
        <w:t xml:space="preserve"> </w:t>
      </w:r>
      <w:r w:rsidR="006D5487" w:rsidRPr="00396986">
        <w:rPr>
          <w:sz w:val="28"/>
          <w:szCs w:val="28"/>
        </w:rPr>
        <w:t>місцевими</w:t>
      </w:r>
    </w:p>
    <w:p w14:paraId="756FA4D4" w14:textId="115CE943" w:rsidR="006D5487" w:rsidRPr="00396986" w:rsidRDefault="003076DB" w:rsidP="003076DB">
      <w:pPr>
        <w:pStyle w:val="ad"/>
        <w:spacing w:after="0" w:line="360" w:lineRule="auto"/>
        <w:ind w:right="671"/>
        <w:jc w:val="both"/>
        <w:rPr>
          <w:sz w:val="28"/>
          <w:szCs w:val="28"/>
        </w:rPr>
      </w:pPr>
      <w:r w:rsidRPr="00396986">
        <w:rPr>
          <w:position w:val="6"/>
          <w:sz w:val="28"/>
          <w:szCs w:val="28"/>
        </w:rPr>
        <w:t xml:space="preserve">          </w:t>
      </w:r>
      <w:r w:rsidR="006D5487" w:rsidRPr="00396986">
        <w:rPr>
          <w:sz w:val="28"/>
          <w:szCs w:val="28"/>
        </w:rPr>
        <w:t>Мобільні</w:t>
      </w:r>
      <w:r w:rsidR="006D5487" w:rsidRPr="00396986">
        <w:rPr>
          <w:spacing w:val="1"/>
          <w:sz w:val="28"/>
          <w:szCs w:val="28"/>
        </w:rPr>
        <w:t xml:space="preserve"> </w:t>
      </w:r>
      <w:r w:rsidR="006D5487" w:rsidRPr="00396986">
        <w:rPr>
          <w:sz w:val="28"/>
          <w:szCs w:val="28"/>
        </w:rPr>
        <w:t>підручники</w:t>
      </w:r>
      <w:r w:rsidR="006D5487" w:rsidRPr="00396986">
        <w:rPr>
          <w:spacing w:val="1"/>
          <w:sz w:val="28"/>
          <w:szCs w:val="28"/>
        </w:rPr>
        <w:t xml:space="preserve"> </w:t>
      </w:r>
      <w:r w:rsidR="006D5487" w:rsidRPr="00396986">
        <w:rPr>
          <w:sz w:val="28"/>
          <w:szCs w:val="28"/>
        </w:rPr>
        <w:t>нового</w:t>
      </w:r>
      <w:r w:rsidR="006D5487" w:rsidRPr="00396986">
        <w:rPr>
          <w:spacing w:val="1"/>
          <w:sz w:val="28"/>
          <w:szCs w:val="28"/>
        </w:rPr>
        <w:t xml:space="preserve"> </w:t>
      </w:r>
      <w:r w:rsidR="006D5487" w:rsidRPr="00396986">
        <w:rPr>
          <w:sz w:val="28"/>
          <w:szCs w:val="28"/>
        </w:rPr>
        <w:t>покоління,</w:t>
      </w:r>
      <w:r w:rsidR="006D5487" w:rsidRPr="00396986">
        <w:rPr>
          <w:spacing w:val="1"/>
          <w:sz w:val="28"/>
          <w:szCs w:val="28"/>
        </w:rPr>
        <w:t xml:space="preserve"> </w:t>
      </w:r>
      <w:r w:rsidR="006D5487" w:rsidRPr="00396986">
        <w:rPr>
          <w:sz w:val="28"/>
          <w:szCs w:val="28"/>
        </w:rPr>
        <w:t>модульні</w:t>
      </w:r>
      <w:r w:rsidR="006D5487" w:rsidRPr="00396986">
        <w:rPr>
          <w:spacing w:val="1"/>
          <w:sz w:val="28"/>
          <w:szCs w:val="28"/>
        </w:rPr>
        <w:t xml:space="preserve"> </w:t>
      </w:r>
      <w:proofErr w:type="spellStart"/>
      <w:r w:rsidR="006D5487" w:rsidRPr="00396986">
        <w:rPr>
          <w:sz w:val="28"/>
          <w:szCs w:val="28"/>
        </w:rPr>
        <w:t>smart-textbooks</w:t>
      </w:r>
      <w:proofErr w:type="spellEnd"/>
      <w:r w:rsidR="006D5487" w:rsidRPr="00396986">
        <w:rPr>
          <w:sz w:val="28"/>
          <w:szCs w:val="28"/>
        </w:rPr>
        <w:t>,</w:t>
      </w:r>
      <w:r w:rsidR="00000FB8" w:rsidRPr="00396986">
        <w:rPr>
          <w:sz w:val="28"/>
          <w:szCs w:val="28"/>
        </w:rPr>
        <w:t xml:space="preserve">   </w:t>
      </w:r>
      <w:r w:rsidR="006D5487" w:rsidRPr="00396986">
        <w:rPr>
          <w:spacing w:val="-67"/>
          <w:sz w:val="28"/>
          <w:szCs w:val="28"/>
        </w:rPr>
        <w:t xml:space="preserve"> </w:t>
      </w:r>
      <w:r w:rsidR="006D5487" w:rsidRPr="00396986">
        <w:rPr>
          <w:sz w:val="28"/>
          <w:szCs w:val="28"/>
        </w:rPr>
        <w:t>електронні</w:t>
      </w:r>
      <w:r w:rsidR="006D5487" w:rsidRPr="00396986">
        <w:rPr>
          <w:spacing w:val="1"/>
          <w:sz w:val="28"/>
          <w:szCs w:val="28"/>
        </w:rPr>
        <w:t xml:space="preserve"> </w:t>
      </w:r>
      <w:r w:rsidR="006D5487" w:rsidRPr="00396986">
        <w:rPr>
          <w:sz w:val="28"/>
          <w:szCs w:val="28"/>
        </w:rPr>
        <w:t>підручники</w:t>
      </w:r>
      <w:r w:rsidR="006D5487" w:rsidRPr="00396986">
        <w:rPr>
          <w:spacing w:val="1"/>
          <w:sz w:val="28"/>
          <w:szCs w:val="28"/>
        </w:rPr>
        <w:t xml:space="preserve"> </w:t>
      </w:r>
      <w:r w:rsidR="006D5487" w:rsidRPr="00396986">
        <w:rPr>
          <w:sz w:val="28"/>
          <w:szCs w:val="28"/>
        </w:rPr>
        <w:t>сприяють</w:t>
      </w:r>
      <w:r w:rsidR="006D5487" w:rsidRPr="00396986">
        <w:rPr>
          <w:spacing w:val="1"/>
          <w:sz w:val="28"/>
          <w:szCs w:val="28"/>
        </w:rPr>
        <w:t xml:space="preserve"> </w:t>
      </w:r>
      <w:r w:rsidR="006D5487" w:rsidRPr="00396986">
        <w:rPr>
          <w:sz w:val="28"/>
          <w:szCs w:val="28"/>
        </w:rPr>
        <w:t>прояву</w:t>
      </w:r>
      <w:r w:rsidR="006D5487" w:rsidRPr="00396986">
        <w:rPr>
          <w:spacing w:val="1"/>
          <w:sz w:val="28"/>
          <w:szCs w:val="28"/>
        </w:rPr>
        <w:t xml:space="preserve"> </w:t>
      </w:r>
      <w:r w:rsidR="006D5487" w:rsidRPr="00396986">
        <w:rPr>
          <w:sz w:val="28"/>
          <w:szCs w:val="28"/>
        </w:rPr>
        <w:t>комунікативних</w:t>
      </w:r>
      <w:r w:rsidR="006D5487" w:rsidRPr="00396986">
        <w:rPr>
          <w:spacing w:val="1"/>
          <w:sz w:val="28"/>
          <w:szCs w:val="28"/>
        </w:rPr>
        <w:t xml:space="preserve"> </w:t>
      </w:r>
      <w:r w:rsidR="006D5487" w:rsidRPr="00396986">
        <w:rPr>
          <w:sz w:val="28"/>
          <w:szCs w:val="28"/>
        </w:rPr>
        <w:t>технік</w:t>
      </w:r>
      <w:r w:rsidR="006D5487" w:rsidRPr="00396986">
        <w:rPr>
          <w:spacing w:val="1"/>
          <w:sz w:val="28"/>
          <w:szCs w:val="28"/>
        </w:rPr>
        <w:t xml:space="preserve"> </w:t>
      </w:r>
      <w:r w:rsidR="006D5487" w:rsidRPr="00396986">
        <w:rPr>
          <w:sz w:val="28"/>
          <w:szCs w:val="28"/>
        </w:rPr>
        <w:t>учнів,</w:t>
      </w:r>
      <w:r w:rsidR="006D5487" w:rsidRPr="00396986">
        <w:rPr>
          <w:spacing w:val="-67"/>
          <w:sz w:val="28"/>
          <w:szCs w:val="28"/>
        </w:rPr>
        <w:t xml:space="preserve"> </w:t>
      </w:r>
      <w:r w:rsidR="006D5487" w:rsidRPr="00396986">
        <w:rPr>
          <w:sz w:val="28"/>
          <w:szCs w:val="28"/>
        </w:rPr>
        <w:t>зростанню</w:t>
      </w:r>
      <w:r w:rsidR="006D5487" w:rsidRPr="00396986">
        <w:rPr>
          <w:spacing w:val="1"/>
          <w:sz w:val="28"/>
          <w:szCs w:val="28"/>
        </w:rPr>
        <w:t xml:space="preserve"> </w:t>
      </w:r>
      <w:r w:rsidR="006D5487" w:rsidRPr="00396986">
        <w:rPr>
          <w:sz w:val="28"/>
          <w:szCs w:val="28"/>
        </w:rPr>
        <w:t>їх</w:t>
      </w:r>
      <w:r w:rsidR="006D5487" w:rsidRPr="00396986">
        <w:rPr>
          <w:spacing w:val="1"/>
          <w:sz w:val="28"/>
          <w:szCs w:val="28"/>
        </w:rPr>
        <w:t xml:space="preserve"> </w:t>
      </w:r>
      <w:r w:rsidR="006D5487" w:rsidRPr="00396986">
        <w:rPr>
          <w:sz w:val="28"/>
          <w:szCs w:val="28"/>
        </w:rPr>
        <w:t>активності,</w:t>
      </w:r>
      <w:r w:rsidR="006D5487" w:rsidRPr="00396986">
        <w:rPr>
          <w:spacing w:val="1"/>
          <w:sz w:val="28"/>
          <w:szCs w:val="28"/>
        </w:rPr>
        <w:t xml:space="preserve"> </w:t>
      </w:r>
      <w:r w:rsidR="006D5487" w:rsidRPr="00396986">
        <w:rPr>
          <w:sz w:val="28"/>
          <w:szCs w:val="28"/>
        </w:rPr>
        <w:t>самостійності,</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здатності</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адаптивної</w:t>
      </w:r>
      <w:r w:rsidR="006D5487" w:rsidRPr="00396986">
        <w:rPr>
          <w:spacing w:val="1"/>
          <w:sz w:val="28"/>
          <w:szCs w:val="28"/>
        </w:rPr>
        <w:t xml:space="preserve"> </w:t>
      </w:r>
      <w:r w:rsidR="006D5487" w:rsidRPr="00396986">
        <w:rPr>
          <w:sz w:val="28"/>
          <w:szCs w:val="28"/>
        </w:rPr>
        <w:t>соціалізації</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умовах</w:t>
      </w:r>
      <w:r w:rsidR="006D5487" w:rsidRPr="00396986">
        <w:rPr>
          <w:spacing w:val="1"/>
          <w:sz w:val="28"/>
          <w:szCs w:val="28"/>
        </w:rPr>
        <w:t xml:space="preserve"> </w:t>
      </w:r>
      <w:r w:rsidR="006D5487" w:rsidRPr="00396986">
        <w:rPr>
          <w:sz w:val="28"/>
          <w:szCs w:val="28"/>
        </w:rPr>
        <w:t>інформаційного</w:t>
      </w:r>
      <w:r w:rsidR="006D5487" w:rsidRPr="00396986">
        <w:rPr>
          <w:spacing w:val="1"/>
          <w:sz w:val="28"/>
          <w:szCs w:val="28"/>
        </w:rPr>
        <w:t xml:space="preserve"> </w:t>
      </w:r>
      <w:r w:rsidR="006D5487" w:rsidRPr="00396986">
        <w:rPr>
          <w:sz w:val="28"/>
          <w:szCs w:val="28"/>
        </w:rPr>
        <w:t>зростання</w:t>
      </w:r>
      <w:r w:rsidR="006D5487" w:rsidRPr="00396986">
        <w:rPr>
          <w:spacing w:val="1"/>
          <w:sz w:val="28"/>
          <w:szCs w:val="28"/>
        </w:rPr>
        <w:t xml:space="preserve"> </w:t>
      </w:r>
      <w:r w:rsidR="006D5487" w:rsidRPr="00396986">
        <w:rPr>
          <w:sz w:val="28"/>
          <w:szCs w:val="28"/>
        </w:rPr>
        <w:t>національної</w:t>
      </w:r>
      <w:r w:rsidR="006D5487" w:rsidRPr="00396986">
        <w:rPr>
          <w:spacing w:val="1"/>
          <w:sz w:val="28"/>
          <w:szCs w:val="28"/>
        </w:rPr>
        <w:t xml:space="preserve"> </w:t>
      </w:r>
      <w:r w:rsidR="006D5487" w:rsidRPr="00396986">
        <w:rPr>
          <w:sz w:val="28"/>
          <w:szCs w:val="28"/>
        </w:rPr>
        <w:t>спільноти.</w:t>
      </w:r>
    </w:p>
    <w:p w14:paraId="5713503A" w14:textId="4C833CF8" w:rsidR="006D5487" w:rsidRPr="00396986" w:rsidRDefault="003076DB" w:rsidP="003076DB">
      <w:pPr>
        <w:pStyle w:val="ad"/>
        <w:spacing w:after="0" w:line="360" w:lineRule="auto"/>
        <w:ind w:right="670"/>
        <w:jc w:val="both"/>
        <w:rPr>
          <w:sz w:val="28"/>
          <w:szCs w:val="28"/>
        </w:rPr>
      </w:pPr>
      <w:r w:rsidRPr="00396986">
        <w:rPr>
          <w:sz w:val="28"/>
          <w:szCs w:val="28"/>
        </w:rPr>
        <w:t xml:space="preserve">            </w:t>
      </w:r>
      <w:proofErr w:type="spellStart"/>
      <w:r w:rsidR="006D5487" w:rsidRPr="00396986">
        <w:rPr>
          <w:sz w:val="28"/>
          <w:szCs w:val="28"/>
        </w:rPr>
        <w:t>Проєктування</w:t>
      </w:r>
      <w:proofErr w:type="spellEnd"/>
      <w:r w:rsidR="006D5487" w:rsidRPr="00396986">
        <w:rPr>
          <w:sz w:val="28"/>
          <w:szCs w:val="28"/>
        </w:rPr>
        <w:t xml:space="preserve"> та використання сучасного (інноваційного) підручника</w:t>
      </w:r>
      <w:r w:rsidR="006D5487" w:rsidRPr="00396986">
        <w:rPr>
          <w:spacing w:val="1"/>
          <w:sz w:val="28"/>
          <w:szCs w:val="28"/>
        </w:rPr>
        <w:t xml:space="preserve"> </w:t>
      </w:r>
      <w:r w:rsidR="006D5487" w:rsidRPr="00396986">
        <w:rPr>
          <w:sz w:val="28"/>
          <w:szCs w:val="28"/>
        </w:rPr>
        <w:t>сприятиме</w:t>
      </w:r>
      <w:r w:rsidR="006D5487" w:rsidRPr="00396986">
        <w:rPr>
          <w:spacing w:val="1"/>
          <w:sz w:val="28"/>
          <w:szCs w:val="28"/>
        </w:rPr>
        <w:t xml:space="preserve"> </w:t>
      </w:r>
      <w:r w:rsidR="006D5487" w:rsidRPr="00396986">
        <w:rPr>
          <w:sz w:val="28"/>
          <w:szCs w:val="28"/>
        </w:rPr>
        <w:t>організації креативного навчального процесу,</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засадах якого</w:t>
      </w:r>
      <w:r w:rsidR="006D5487" w:rsidRPr="00396986">
        <w:rPr>
          <w:spacing w:val="1"/>
          <w:sz w:val="28"/>
          <w:szCs w:val="28"/>
        </w:rPr>
        <w:t xml:space="preserve"> </w:t>
      </w:r>
      <w:r w:rsidR="006D5487" w:rsidRPr="00396986">
        <w:rPr>
          <w:sz w:val="28"/>
          <w:szCs w:val="28"/>
        </w:rPr>
        <w:t>учні захоплюватимуться освітнім дійством, забуваючи про час і втому та</w:t>
      </w:r>
      <w:r w:rsidR="006D5487" w:rsidRPr="00396986">
        <w:rPr>
          <w:spacing w:val="1"/>
          <w:sz w:val="28"/>
          <w:szCs w:val="28"/>
        </w:rPr>
        <w:t xml:space="preserve"> </w:t>
      </w:r>
      <w:r w:rsidR="006D5487" w:rsidRPr="00396986">
        <w:rPr>
          <w:sz w:val="28"/>
          <w:szCs w:val="28"/>
        </w:rPr>
        <w:t>повністю занурюючись у творчу діяльність. Креативний пошук інноваційних</w:t>
      </w:r>
      <w:r w:rsidR="006D5487" w:rsidRPr="00396986">
        <w:rPr>
          <w:spacing w:val="1"/>
          <w:sz w:val="28"/>
          <w:szCs w:val="28"/>
        </w:rPr>
        <w:t xml:space="preserve"> </w:t>
      </w:r>
      <w:r w:rsidR="006D5487" w:rsidRPr="00396986">
        <w:rPr>
          <w:sz w:val="28"/>
          <w:szCs w:val="28"/>
        </w:rPr>
        <w:t>рішень</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збиранні,</w:t>
      </w:r>
      <w:r w:rsidR="006D5487" w:rsidRPr="00396986">
        <w:rPr>
          <w:spacing w:val="1"/>
          <w:sz w:val="28"/>
          <w:szCs w:val="28"/>
        </w:rPr>
        <w:t xml:space="preserve"> </w:t>
      </w:r>
      <w:r w:rsidR="006D5487" w:rsidRPr="00396986">
        <w:rPr>
          <w:sz w:val="28"/>
          <w:szCs w:val="28"/>
        </w:rPr>
        <w:t>оформленні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передаванні</w:t>
      </w:r>
      <w:r w:rsidR="006D5487" w:rsidRPr="00396986">
        <w:rPr>
          <w:spacing w:val="1"/>
          <w:sz w:val="28"/>
          <w:szCs w:val="28"/>
        </w:rPr>
        <w:t xml:space="preserve"> </w:t>
      </w:r>
      <w:r w:rsidR="006D5487" w:rsidRPr="00396986">
        <w:rPr>
          <w:sz w:val="28"/>
          <w:szCs w:val="28"/>
        </w:rPr>
        <w:t>інформації</w:t>
      </w:r>
      <w:r w:rsidR="006D5487" w:rsidRPr="00396986">
        <w:rPr>
          <w:spacing w:val="1"/>
          <w:sz w:val="28"/>
          <w:szCs w:val="28"/>
        </w:rPr>
        <w:t xml:space="preserve"> </w:t>
      </w:r>
      <w:r w:rsidR="006D5487" w:rsidRPr="00396986">
        <w:rPr>
          <w:sz w:val="28"/>
          <w:szCs w:val="28"/>
        </w:rPr>
        <w:t>набуває</w:t>
      </w:r>
      <w:r w:rsidR="006D5487" w:rsidRPr="00396986">
        <w:rPr>
          <w:spacing w:val="1"/>
          <w:sz w:val="28"/>
          <w:szCs w:val="28"/>
        </w:rPr>
        <w:t xml:space="preserve"> </w:t>
      </w:r>
      <w:r w:rsidR="006D5487" w:rsidRPr="00396986">
        <w:rPr>
          <w:sz w:val="28"/>
          <w:szCs w:val="28"/>
        </w:rPr>
        <w:t>вкрай</w:t>
      </w:r>
      <w:r w:rsidR="006D5487" w:rsidRPr="00396986">
        <w:rPr>
          <w:spacing w:val="1"/>
          <w:sz w:val="28"/>
          <w:szCs w:val="28"/>
        </w:rPr>
        <w:t xml:space="preserve"> </w:t>
      </w:r>
      <w:r w:rsidR="006D5487" w:rsidRPr="00396986">
        <w:rPr>
          <w:sz w:val="28"/>
          <w:szCs w:val="28"/>
        </w:rPr>
        <w:t>актуального та</w:t>
      </w:r>
      <w:r w:rsidR="006D5487" w:rsidRPr="00396986">
        <w:rPr>
          <w:spacing w:val="2"/>
          <w:sz w:val="28"/>
          <w:szCs w:val="28"/>
        </w:rPr>
        <w:t xml:space="preserve"> </w:t>
      </w:r>
      <w:r w:rsidR="006D5487" w:rsidRPr="00396986">
        <w:rPr>
          <w:sz w:val="28"/>
          <w:szCs w:val="28"/>
        </w:rPr>
        <w:t>невідкладного значення.</w:t>
      </w:r>
    </w:p>
    <w:p w14:paraId="1AF99A9D" w14:textId="346D7ACC" w:rsidR="006D5487" w:rsidRPr="00396986" w:rsidRDefault="003076DB" w:rsidP="003076DB">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Одним</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ефективних</w:t>
      </w:r>
      <w:r w:rsidR="006D5487" w:rsidRPr="00396986">
        <w:rPr>
          <w:spacing w:val="1"/>
          <w:sz w:val="28"/>
          <w:szCs w:val="28"/>
        </w:rPr>
        <w:t xml:space="preserve"> </w:t>
      </w:r>
      <w:r w:rsidR="006D5487" w:rsidRPr="00396986">
        <w:rPr>
          <w:sz w:val="28"/>
          <w:szCs w:val="28"/>
        </w:rPr>
        <w:t>засобів</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який</w:t>
      </w:r>
      <w:r w:rsidR="006D5487" w:rsidRPr="00396986">
        <w:rPr>
          <w:spacing w:val="1"/>
          <w:sz w:val="28"/>
          <w:szCs w:val="28"/>
        </w:rPr>
        <w:t xml:space="preserve"> </w:t>
      </w:r>
      <w:r w:rsidR="006D5487" w:rsidRPr="00396986">
        <w:rPr>
          <w:sz w:val="28"/>
          <w:szCs w:val="28"/>
        </w:rPr>
        <w:t>був</w:t>
      </w:r>
      <w:r w:rsidR="006D5487" w:rsidRPr="00396986">
        <w:rPr>
          <w:spacing w:val="1"/>
          <w:sz w:val="28"/>
          <w:szCs w:val="28"/>
        </w:rPr>
        <w:t xml:space="preserve"> </w:t>
      </w:r>
      <w:r w:rsidR="006D5487" w:rsidRPr="00396986">
        <w:rPr>
          <w:sz w:val="28"/>
          <w:szCs w:val="28"/>
        </w:rPr>
        <w:t>запропонованим</w:t>
      </w:r>
      <w:r w:rsidR="006D5487" w:rsidRPr="00396986">
        <w:rPr>
          <w:spacing w:val="1"/>
          <w:sz w:val="28"/>
          <w:szCs w:val="28"/>
        </w:rPr>
        <w:t xml:space="preserve"> </w:t>
      </w:r>
      <w:r w:rsidR="006D5487" w:rsidRPr="00396986">
        <w:rPr>
          <w:sz w:val="28"/>
          <w:szCs w:val="28"/>
        </w:rPr>
        <w:t>англійським</w:t>
      </w:r>
      <w:r w:rsidR="006D5487" w:rsidRPr="00396986">
        <w:rPr>
          <w:spacing w:val="1"/>
          <w:sz w:val="28"/>
          <w:szCs w:val="28"/>
        </w:rPr>
        <w:t xml:space="preserve"> </w:t>
      </w:r>
      <w:r w:rsidR="006D5487" w:rsidRPr="00396986">
        <w:rPr>
          <w:sz w:val="28"/>
          <w:szCs w:val="28"/>
        </w:rPr>
        <w:t>психологом</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лектором</w:t>
      </w:r>
      <w:r w:rsidR="006D5487" w:rsidRPr="00396986">
        <w:rPr>
          <w:spacing w:val="1"/>
          <w:sz w:val="28"/>
          <w:szCs w:val="28"/>
        </w:rPr>
        <w:t xml:space="preserve"> </w:t>
      </w:r>
      <w:r w:rsidR="006D5487" w:rsidRPr="00396986">
        <w:rPr>
          <w:sz w:val="28"/>
          <w:szCs w:val="28"/>
        </w:rPr>
        <w:t xml:space="preserve">Т. </w:t>
      </w:r>
      <w:proofErr w:type="spellStart"/>
      <w:r w:rsidR="006D5487" w:rsidRPr="00396986">
        <w:rPr>
          <w:sz w:val="28"/>
          <w:szCs w:val="28"/>
        </w:rPr>
        <w:t>Бьюзеном</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proofErr w:type="spellStart"/>
      <w:r w:rsidR="006D5487" w:rsidRPr="00396986">
        <w:rPr>
          <w:sz w:val="28"/>
          <w:szCs w:val="28"/>
        </w:rPr>
        <w:t>майнд</w:t>
      </w:r>
      <w:proofErr w:type="spellEnd"/>
      <w:r w:rsidR="006D5487" w:rsidRPr="00396986">
        <w:rPr>
          <w:sz w:val="28"/>
          <w:szCs w:val="28"/>
        </w:rPr>
        <w:t>-карти.</w:t>
      </w:r>
      <w:r w:rsidR="006D5487" w:rsidRPr="00396986">
        <w:rPr>
          <w:spacing w:val="1"/>
          <w:sz w:val="28"/>
          <w:szCs w:val="28"/>
        </w:rPr>
        <w:t xml:space="preserve"> </w:t>
      </w:r>
      <w:r w:rsidR="006D5487" w:rsidRPr="00396986">
        <w:rPr>
          <w:sz w:val="28"/>
          <w:szCs w:val="28"/>
        </w:rPr>
        <w:t>Карти</w:t>
      </w:r>
      <w:r w:rsidR="006D5487" w:rsidRPr="00396986">
        <w:rPr>
          <w:spacing w:val="1"/>
          <w:sz w:val="28"/>
          <w:szCs w:val="28"/>
        </w:rPr>
        <w:t xml:space="preserve"> </w:t>
      </w:r>
      <w:r w:rsidR="006D5487" w:rsidRPr="00396986">
        <w:rPr>
          <w:sz w:val="28"/>
          <w:szCs w:val="28"/>
        </w:rPr>
        <w:t>пам’яті були створені для запам’ятовування великої кількості матеріалу, а</w:t>
      </w:r>
      <w:r w:rsidR="006D5487" w:rsidRPr="00396986">
        <w:rPr>
          <w:spacing w:val="1"/>
          <w:sz w:val="28"/>
          <w:szCs w:val="28"/>
        </w:rPr>
        <w:t xml:space="preserve"> </w:t>
      </w:r>
      <w:r w:rsidR="006D5487" w:rsidRPr="00396986">
        <w:rPr>
          <w:sz w:val="28"/>
          <w:szCs w:val="28"/>
        </w:rPr>
        <w:t>також</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його</w:t>
      </w:r>
      <w:r w:rsidR="006D5487" w:rsidRPr="00396986">
        <w:rPr>
          <w:spacing w:val="1"/>
          <w:sz w:val="28"/>
          <w:szCs w:val="28"/>
        </w:rPr>
        <w:t xml:space="preserve"> </w:t>
      </w:r>
      <w:r w:rsidR="006D5487" w:rsidRPr="00396986">
        <w:rPr>
          <w:sz w:val="28"/>
          <w:szCs w:val="28"/>
        </w:rPr>
        <w:t>спрощення,</w:t>
      </w:r>
      <w:r w:rsidR="006D5487" w:rsidRPr="00396986">
        <w:rPr>
          <w:spacing w:val="1"/>
          <w:sz w:val="28"/>
          <w:szCs w:val="28"/>
        </w:rPr>
        <w:t xml:space="preserve"> </w:t>
      </w:r>
      <w:r w:rsidR="006D5487" w:rsidRPr="00396986">
        <w:rPr>
          <w:sz w:val="28"/>
          <w:szCs w:val="28"/>
        </w:rPr>
        <w:t>розуміння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економії</w:t>
      </w:r>
      <w:r w:rsidR="006D5487" w:rsidRPr="00396986">
        <w:rPr>
          <w:spacing w:val="1"/>
          <w:sz w:val="28"/>
          <w:szCs w:val="28"/>
        </w:rPr>
        <w:t xml:space="preserve"> </w:t>
      </w:r>
      <w:r w:rsidR="006D5487" w:rsidRPr="00396986">
        <w:rPr>
          <w:sz w:val="28"/>
          <w:szCs w:val="28"/>
        </w:rPr>
        <w:t>часу</w:t>
      </w:r>
      <w:r w:rsidR="006D5487" w:rsidRPr="00396986">
        <w:rPr>
          <w:spacing w:val="71"/>
          <w:sz w:val="28"/>
          <w:szCs w:val="28"/>
        </w:rPr>
        <w:t xml:space="preserve"> </w:t>
      </w:r>
      <w:r w:rsidR="006D5487" w:rsidRPr="00396986">
        <w:rPr>
          <w:sz w:val="28"/>
          <w:szCs w:val="28"/>
        </w:rPr>
        <w:t>при</w:t>
      </w:r>
      <w:r w:rsidR="006D5487" w:rsidRPr="00396986">
        <w:rPr>
          <w:spacing w:val="1"/>
          <w:sz w:val="28"/>
          <w:szCs w:val="28"/>
        </w:rPr>
        <w:t xml:space="preserve"> </w:t>
      </w:r>
      <w:r w:rsidR="006D5487" w:rsidRPr="00396986">
        <w:rPr>
          <w:sz w:val="28"/>
          <w:szCs w:val="28"/>
        </w:rPr>
        <w:t xml:space="preserve">конспектуванні. </w:t>
      </w:r>
    </w:p>
    <w:p w14:paraId="74AD2ED5" w14:textId="3B4DB098" w:rsidR="006D5487" w:rsidRPr="00396986" w:rsidRDefault="003076DB" w:rsidP="003076DB">
      <w:pPr>
        <w:pStyle w:val="ad"/>
        <w:spacing w:after="0" w:line="360" w:lineRule="auto"/>
        <w:ind w:right="671"/>
        <w:jc w:val="both"/>
        <w:rPr>
          <w:sz w:val="28"/>
          <w:szCs w:val="28"/>
        </w:rPr>
      </w:pPr>
      <w:r w:rsidRPr="00396986">
        <w:rPr>
          <w:sz w:val="28"/>
          <w:szCs w:val="28"/>
        </w:rPr>
        <w:t xml:space="preserve">          </w:t>
      </w:r>
      <w:r w:rsidR="006D5487" w:rsidRPr="00396986">
        <w:rPr>
          <w:sz w:val="28"/>
          <w:szCs w:val="28"/>
        </w:rPr>
        <w:t xml:space="preserve">Питання впровадження </w:t>
      </w:r>
      <w:proofErr w:type="spellStart"/>
      <w:r w:rsidR="006D5487" w:rsidRPr="00396986">
        <w:rPr>
          <w:sz w:val="28"/>
          <w:szCs w:val="28"/>
        </w:rPr>
        <w:t>майнд</w:t>
      </w:r>
      <w:proofErr w:type="spellEnd"/>
      <w:r w:rsidR="006D5487" w:rsidRPr="00396986">
        <w:rPr>
          <w:sz w:val="28"/>
          <w:szCs w:val="28"/>
        </w:rPr>
        <w:t>-карт в освітньому процесі досліджували</w:t>
      </w:r>
      <w:r w:rsidR="006D5487" w:rsidRPr="00396986">
        <w:rPr>
          <w:spacing w:val="1"/>
          <w:sz w:val="28"/>
          <w:szCs w:val="28"/>
        </w:rPr>
        <w:t xml:space="preserve"> </w:t>
      </w:r>
      <w:r w:rsidR="006D5487" w:rsidRPr="00396986">
        <w:rPr>
          <w:sz w:val="28"/>
          <w:szCs w:val="28"/>
        </w:rPr>
        <w:t>в</w:t>
      </w:r>
      <w:r w:rsidR="006D5487" w:rsidRPr="00396986">
        <w:rPr>
          <w:spacing w:val="-3"/>
          <w:sz w:val="28"/>
          <w:szCs w:val="28"/>
        </w:rPr>
        <w:t xml:space="preserve"> </w:t>
      </w:r>
      <w:r w:rsidR="006D5487" w:rsidRPr="00396986">
        <w:rPr>
          <w:sz w:val="28"/>
          <w:szCs w:val="28"/>
        </w:rPr>
        <w:t>своїх</w:t>
      </w:r>
      <w:r w:rsidR="006D5487" w:rsidRPr="00396986">
        <w:rPr>
          <w:spacing w:val="-7"/>
          <w:sz w:val="28"/>
          <w:szCs w:val="28"/>
        </w:rPr>
        <w:t xml:space="preserve"> </w:t>
      </w:r>
      <w:r w:rsidR="006D5487" w:rsidRPr="00396986">
        <w:rPr>
          <w:sz w:val="28"/>
          <w:szCs w:val="28"/>
        </w:rPr>
        <w:t>працях:</w:t>
      </w:r>
      <w:r w:rsidR="006D5487" w:rsidRPr="00396986">
        <w:rPr>
          <w:spacing w:val="-6"/>
          <w:sz w:val="28"/>
          <w:szCs w:val="28"/>
        </w:rPr>
        <w:t xml:space="preserve"> </w:t>
      </w:r>
      <w:r w:rsidR="006D5487" w:rsidRPr="00396986">
        <w:rPr>
          <w:sz w:val="28"/>
          <w:szCs w:val="28"/>
        </w:rPr>
        <w:t>Б.</w:t>
      </w:r>
      <w:r w:rsidR="006D5487" w:rsidRPr="00396986">
        <w:rPr>
          <w:spacing w:val="3"/>
          <w:sz w:val="28"/>
          <w:szCs w:val="28"/>
        </w:rPr>
        <w:t xml:space="preserve"> </w:t>
      </w:r>
      <w:proofErr w:type="spellStart"/>
      <w:r w:rsidR="006D5487" w:rsidRPr="00396986">
        <w:rPr>
          <w:sz w:val="28"/>
          <w:szCs w:val="28"/>
        </w:rPr>
        <w:t>Санто</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В.</w:t>
      </w:r>
      <w:r w:rsidR="006D5487" w:rsidRPr="00396986">
        <w:rPr>
          <w:spacing w:val="3"/>
          <w:sz w:val="28"/>
          <w:szCs w:val="28"/>
        </w:rPr>
        <w:t xml:space="preserve"> </w:t>
      </w:r>
      <w:proofErr w:type="spellStart"/>
      <w:r w:rsidR="006D5487" w:rsidRPr="00396986">
        <w:rPr>
          <w:sz w:val="28"/>
          <w:szCs w:val="28"/>
        </w:rPr>
        <w:t>Хартман</w:t>
      </w:r>
      <w:proofErr w:type="spellEnd"/>
      <w:r w:rsidR="006D5487" w:rsidRPr="00396986">
        <w:rPr>
          <w:sz w:val="28"/>
          <w:szCs w:val="28"/>
        </w:rPr>
        <w:t>, Т.</w:t>
      </w:r>
      <w:r w:rsidR="006D5487" w:rsidRPr="00396986">
        <w:rPr>
          <w:spacing w:val="3"/>
          <w:sz w:val="28"/>
          <w:szCs w:val="28"/>
        </w:rPr>
        <w:t xml:space="preserve"> </w:t>
      </w:r>
      <w:proofErr w:type="spellStart"/>
      <w:r w:rsidR="006D5487" w:rsidRPr="00396986">
        <w:rPr>
          <w:sz w:val="28"/>
          <w:szCs w:val="28"/>
        </w:rPr>
        <w:t>Бьюзен</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Й.</w:t>
      </w:r>
      <w:r w:rsidR="006D5487" w:rsidRPr="00396986">
        <w:rPr>
          <w:spacing w:val="2"/>
          <w:sz w:val="28"/>
          <w:szCs w:val="28"/>
        </w:rPr>
        <w:t xml:space="preserve"> </w:t>
      </w:r>
      <w:proofErr w:type="spellStart"/>
      <w:r w:rsidR="006D5487" w:rsidRPr="00396986">
        <w:rPr>
          <w:sz w:val="28"/>
          <w:szCs w:val="28"/>
        </w:rPr>
        <w:t>Шумпетер</w:t>
      </w:r>
      <w:proofErr w:type="spellEnd"/>
      <w:r w:rsidR="006D5487" w:rsidRPr="00396986">
        <w:rPr>
          <w:spacing w:val="-2"/>
          <w:sz w:val="28"/>
          <w:szCs w:val="28"/>
        </w:rPr>
        <w:t xml:space="preserve"> </w:t>
      </w:r>
      <w:r w:rsidR="006D5487" w:rsidRPr="00396986">
        <w:rPr>
          <w:sz w:val="28"/>
          <w:szCs w:val="28"/>
        </w:rPr>
        <w:t>Б.</w:t>
      </w:r>
      <w:r w:rsidR="006D5487" w:rsidRPr="00396986">
        <w:rPr>
          <w:spacing w:val="3"/>
          <w:sz w:val="28"/>
          <w:szCs w:val="28"/>
        </w:rPr>
        <w:t xml:space="preserve"> </w:t>
      </w:r>
      <w:r w:rsidR="006D5487" w:rsidRPr="00396986">
        <w:rPr>
          <w:sz w:val="28"/>
          <w:szCs w:val="28"/>
        </w:rPr>
        <w:t>Твіст.</w:t>
      </w:r>
    </w:p>
    <w:p w14:paraId="643ED8FA" w14:textId="2F50A0B1" w:rsidR="006D5487" w:rsidRPr="00396986" w:rsidRDefault="003076DB" w:rsidP="003076DB">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Перші</w:t>
      </w:r>
      <w:r w:rsidR="006D5487" w:rsidRPr="00396986">
        <w:rPr>
          <w:spacing w:val="1"/>
          <w:sz w:val="28"/>
          <w:szCs w:val="28"/>
        </w:rPr>
        <w:t xml:space="preserve"> </w:t>
      </w:r>
      <w:r w:rsidR="006D5487" w:rsidRPr="00396986">
        <w:rPr>
          <w:sz w:val="28"/>
          <w:szCs w:val="28"/>
        </w:rPr>
        <w:t>ідеї</w:t>
      </w:r>
      <w:r w:rsidR="006D5487" w:rsidRPr="00396986">
        <w:rPr>
          <w:spacing w:val="1"/>
          <w:sz w:val="28"/>
          <w:szCs w:val="28"/>
        </w:rPr>
        <w:t xml:space="preserve"> </w:t>
      </w:r>
      <w:r w:rsidR="006D5487" w:rsidRPr="00396986">
        <w:rPr>
          <w:sz w:val="28"/>
          <w:szCs w:val="28"/>
        </w:rPr>
        <w:t>розвитку</w:t>
      </w:r>
      <w:r w:rsidR="006D5487" w:rsidRPr="00396986">
        <w:rPr>
          <w:spacing w:val="70"/>
          <w:sz w:val="28"/>
          <w:szCs w:val="28"/>
        </w:rPr>
        <w:t xml:space="preserve"> </w:t>
      </w:r>
      <w:r w:rsidR="006D5487" w:rsidRPr="00396986">
        <w:rPr>
          <w:sz w:val="28"/>
          <w:szCs w:val="28"/>
        </w:rPr>
        <w:t>своїх</w:t>
      </w:r>
      <w:r w:rsidR="006D5487" w:rsidRPr="00396986">
        <w:rPr>
          <w:spacing w:val="70"/>
          <w:sz w:val="28"/>
          <w:szCs w:val="28"/>
        </w:rPr>
        <w:t xml:space="preserve"> </w:t>
      </w:r>
      <w:r w:rsidR="006D5487" w:rsidRPr="00396986">
        <w:rPr>
          <w:sz w:val="28"/>
          <w:szCs w:val="28"/>
        </w:rPr>
        <w:t>інтелектуальних</w:t>
      </w:r>
      <w:r w:rsidR="006D5487" w:rsidRPr="00396986">
        <w:rPr>
          <w:spacing w:val="70"/>
          <w:sz w:val="28"/>
          <w:szCs w:val="28"/>
        </w:rPr>
        <w:t xml:space="preserve"> </w:t>
      </w:r>
      <w:r w:rsidR="006D5487" w:rsidRPr="00396986">
        <w:rPr>
          <w:sz w:val="28"/>
          <w:szCs w:val="28"/>
        </w:rPr>
        <w:t>можливостей</w:t>
      </w:r>
      <w:r w:rsidR="006D5487" w:rsidRPr="00396986">
        <w:rPr>
          <w:spacing w:val="70"/>
          <w:sz w:val="28"/>
          <w:szCs w:val="28"/>
        </w:rPr>
        <w:t xml:space="preserve"> </w:t>
      </w:r>
      <w:r w:rsidR="006D5487" w:rsidRPr="00396986">
        <w:rPr>
          <w:sz w:val="28"/>
          <w:szCs w:val="28"/>
        </w:rPr>
        <w:t>виникли</w:t>
      </w:r>
      <w:r w:rsidR="006D5487" w:rsidRPr="00396986">
        <w:rPr>
          <w:spacing w:val="70"/>
          <w:sz w:val="28"/>
          <w:szCs w:val="28"/>
        </w:rPr>
        <w:t xml:space="preserve"> </w:t>
      </w:r>
      <w:r w:rsidR="006D5487" w:rsidRPr="00396986">
        <w:rPr>
          <w:sz w:val="28"/>
          <w:szCs w:val="28"/>
        </w:rPr>
        <w:t>в</w:t>
      </w:r>
      <w:r w:rsidR="006D5487" w:rsidRPr="00396986">
        <w:rPr>
          <w:spacing w:val="1"/>
          <w:sz w:val="28"/>
          <w:szCs w:val="28"/>
        </w:rPr>
        <w:t xml:space="preserve"> </w:t>
      </w:r>
      <w:r w:rsidR="00000FB8" w:rsidRPr="00396986">
        <w:rPr>
          <w:spacing w:val="1"/>
          <w:sz w:val="28"/>
          <w:szCs w:val="28"/>
        </w:rPr>
        <w:t xml:space="preserve">                         </w:t>
      </w:r>
      <w:r w:rsidR="006D5487" w:rsidRPr="00396986">
        <w:rPr>
          <w:sz w:val="28"/>
          <w:szCs w:val="28"/>
        </w:rPr>
        <w:t xml:space="preserve">Т. </w:t>
      </w:r>
      <w:proofErr w:type="spellStart"/>
      <w:r w:rsidR="006D5487" w:rsidRPr="00396986">
        <w:rPr>
          <w:sz w:val="28"/>
          <w:szCs w:val="28"/>
        </w:rPr>
        <w:t>Бьюзена</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коли</w:t>
      </w:r>
      <w:r w:rsidR="006D5487" w:rsidRPr="00396986">
        <w:rPr>
          <w:spacing w:val="1"/>
          <w:sz w:val="28"/>
          <w:szCs w:val="28"/>
        </w:rPr>
        <w:t xml:space="preserve"> </w:t>
      </w:r>
      <w:r w:rsidR="006D5487" w:rsidRPr="00396986">
        <w:rPr>
          <w:sz w:val="28"/>
          <w:szCs w:val="28"/>
        </w:rPr>
        <w:t>він</w:t>
      </w:r>
      <w:r w:rsidR="006D5487" w:rsidRPr="00396986">
        <w:rPr>
          <w:spacing w:val="1"/>
          <w:sz w:val="28"/>
          <w:szCs w:val="28"/>
        </w:rPr>
        <w:t xml:space="preserve"> </w:t>
      </w:r>
      <w:r w:rsidR="006D5487" w:rsidRPr="00396986">
        <w:rPr>
          <w:sz w:val="28"/>
          <w:szCs w:val="28"/>
        </w:rPr>
        <w:t>ще</w:t>
      </w:r>
      <w:r w:rsidR="006D5487" w:rsidRPr="00396986">
        <w:rPr>
          <w:spacing w:val="1"/>
          <w:sz w:val="28"/>
          <w:szCs w:val="28"/>
        </w:rPr>
        <w:t xml:space="preserve"> </w:t>
      </w:r>
      <w:r w:rsidR="006D5487" w:rsidRPr="00396986">
        <w:rPr>
          <w:sz w:val="28"/>
          <w:szCs w:val="28"/>
        </w:rPr>
        <w:t>був студентом</w:t>
      </w:r>
      <w:r w:rsidR="006D5487" w:rsidRPr="00396986">
        <w:rPr>
          <w:spacing w:val="1"/>
          <w:sz w:val="28"/>
          <w:szCs w:val="28"/>
        </w:rPr>
        <w:t xml:space="preserve"> </w:t>
      </w:r>
      <w:r w:rsidR="006D5487" w:rsidRPr="00396986">
        <w:rPr>
          <w:sz w:val="28"/>
          <w:szCs w:val="28"/>
        </w:rPr>
        <w:t>зіткнувся</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проблемою засвоєння</w:t>
      </w:r>
      <w:r w:rsidR="006D5487" w:rsidRPr="00396986">
        <w:rPr>
          <w:spacing w:val="1"/>
          <w:sz w:val="28"/>
          <w:szCs w:val="28"/>
        </w:rPr>
        <w:t xml:space="preserve"> </w:t>
      </w:r>
      <w:r w:rsidR="006D5487" w:rsidRPr="00396986">
        <w:rPr>
          <w:sz w:val="28"/>
          <w:szCs w:val="28"/>
        </w:rPr>
        <w:t>великого</w:t>
      </w:r>
      <w:r w:rsidR="006D5487" w:rsidRPr="00396986">
        <w:rPr>
          <w:spacing w:val="1"/>
          <w:sz w:val="28"/>
          <w:szCs w:val="28"/>
        </w:rPr>
        <w:t xml:space="preserve"> </w:t>
      </w:r>
      <w:r w:rsidR="006D5487" w:rsidRPr="00396986">
        <w:rPr>
          <w:sz w:val="28"/>
          <w:szCs w:val="28"/>
        </w:rPr>
        <w:t>об’єму</w:t>
      </w:r>
      <w:r w:rsidR="006D5487" w:rsidRPr="00396986">
        <w:rPr>
          <w:spacing w:val="1"/>
          <w:sz w:val="28"/>
          <w:szCs w:val="28"/>
        </w:rPr>
        <w:t xml:space="preserve"> </w:t>
      </w:r>
      <w:r w:rsidR="006D5487" w:rsidRPr="00396986">
        <w:rPr>
          <w:sz w:val="28"/>
          <w:szCs w:val="28"/>
        </w:rPr>
        <w:t>навчального</w:t>
      </w:r>
      <w:r w:rsidR="006D5487" w:rsidRPr="00396986">
        <w:rPr>
          <w:spacing w:val="1"/>
          <w:sz w:val="28"/>
          <w:szCs w:val="28"/>
        </w:rPr>
        <w:t xml:space="preserve"> </w:t>
      </w:r>
      <w:r w:rsidR="006D5487" w:rsidRPr="00396986">
        <w:rPr>
          <w:sz w:val="28"/>
          <w:szCs w:val="28"/>
        </w:rPr>
        <w:t>матеріалу,</w:t>
      </w:r>
      <w:r w:rsidR="006D5487" w:rsidRPr="00396986">
        <w:rPr>
          <w:spacing w:val="1"/>
          <w:sz w:val="28"/>
          <w:szCs w:val="28"/>
        </w:rPr>
        <w:t xml:space="preserve"> </w:t>
      </w:r>
      <w:r w:rsidR="006D5487" w:rsidRPr="00396986">
        <w:rPr>
          <w:sz w:val="28"/>
          <w:szCs w:val="28"/>
        </w:rPr>
        <w:t>помітивши,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мозок</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здатен</w:t>
      </w:r>
      <w:r w:rsidR="006D5487" w:rsidRPr="00396986">
        <w:rPr>
          <w:spacing w:val="1"/>
          <w:sz w:val="28"/>
          <w:szCs w:val="28"/>
        </w:rPr>
        <w:t xml:space="preserve"> </w:t>
      </w:r>
      <w:r w:rsidR="006D5487" w:rsidRPr="00396986">
        <w:rPr>
          <w:sz w:val="28"/>
          <w:szCs w:val="28"/>
        </w:rPr>
        <w:t>справлятись, коли отримує більше навантаження. Проблема полягала ще й в</w:t>
      </w:r>
      <w:r w:rsidR="006D5487" w:rsidRPr="00396986">
        <w:rPr>
          <w:spacing w:val="1"/>
          <w:sz w:val="28"/>
          <w:szCs w:val="28"/>
        </w:rPr>
        <w:t xml:space="preserve"> </w:t>
      </w:r>
      <w:r w:rsidR="006D5487" w:rsidRPr="00396986">
        <w:rPr>
          <w:sz w:val="28"/>
          <w:szCs w:val="28"/>
        </w:rPr>
        <w:t>тому,</w:t>
      </w:r>
      <w:r w:rsidR="006D5487" w:rsidRPr="00396986">
        <w:rPr>
          <w:spacing w:val="4"/>
          <w:sz w:val="28"/>
          <w:szCs w:val="28"/>
        </w:rPr>
        <w:t xml:space="preserve"> </w:t>
      </w:r>
      <w:r w:rsidR="006D5487" w:rsidRPr="00396986">
        <w:rPr>
          <w:sz w:val="28"/>
          <w:szCs w:val="28"/>
        </w:rPr>
        <w:t>що</w:t>
      </w:r>
      <w:r w:rsidR="006D5487" w:rsidRPr="00396986">
        <w:rPr>
          <w:spacing w:val="2"/>
          <w:sz w:val="28"/>
          <w:szCs w:val="28"/>
        </w:rPr>
        <w:t xml:space="preserve"> </w:t>
      </w:r>
      <w:r w:rsidR="006D5487" w:rsidRPr="00396986">
        <w:rPr>
          <w:sz w:val="28"/>
          <w:szCs w:val="28"/>
        </w:rPr>
        <w:t>зусилля,</w:t>
      </w:r>
      <w:r w:rsidR="006D5487" w:rsidRPr="00396986">
        <w:rPr>
          <w:spacing w:val="5"/>
          <w:sz w:val="28"/>
          <w:szCs w:val="28"/>
        </w:rPr>
        <w:t xml:space="preserve"> </w:t>
      </w:r>
      <w:r w:rsidR="006D5487" w:rsidRPr="00396986">
        <w:rPr>
          <w:sz w:val="28"/>
          <w:szCs w:val="28"/>
        </w:rPr>
        <w:t>докладені</w:t>
      </w:r>
      <w:r w:rsidR="006D5487" w:rsidRPr="00396986">
        <w:rPr>
          <w:spacing w:val="68"/>
          <w:sz w:val="28"/>
          <w:szCs w:val="28"/>
        </w:rPr>
        <w:t xml:space="preserve"> </w:t>
      </w:r>
      <w:r w:rsidR="006D5487" w:rsidRPr="00396986">
        <w:rPr>
          <w:sz w:val="28"/>
          <w:szCs w:val="28"/>
        </w:rPr>
        <w:t>у</w:t>
      </w:r>
      <w:r w:rsidR="006D5487" w:rsidRPr="00396986">
        <w:rPr>
          <w:spacing w:val="66"/>
          <w:sz w:val="28"/>
          <w:szCs w:val="28"/>
        </w:rPr>
        <w:t xml:space="preserve"> </w:t>
      </w:r>
      <w:r w:rsidR="006D5487" w:rsidRPr="00396986">
        <w:rPr>
          <w:sz w:val="28"/>
          <w:szCs w:val="28"/>
        </w:rPr>
        <w:t>процесі</w:t>
      </w:r>
      <w:r w:rsidR="006D5487" w:rsidRPr="00396986">
        <w:rPr>
          <w:spacing w:val="69"/>
          <w:sz w:val="28"/>
          <w:szCs w:val="28"/>
        </w:rPr>
        <w:t xml:space="preserve"> </w:t>
      </w:r>
      <w:r w:rsidR="006D5487" w:rsidRPr="00396986">
        <w:rPr>
          <w:sz w:val="28"/>
          <w:szCs w:val="28"/>
        </w:rPr>
        <w:t>навчання,</w:t>
      </w:r>
      <w:r w:rsidR="006D5487" w:rsidRPr="00396986">
        <w:rPr>
          <w:spacing w:val="5"/>
          <w:sz w:val="28"/>
          <w:szCs w:val="28"/>
        </w:rPr>
        <w:t xml:space="preserve"> </w:t>
      </w:r>
      <w:r w:rsidR="006D5487" w:rsidRPr="00396986">
        <w:rPr>
          <w:sz w:val="28"/>
          <w:szCs w:val="28"/>
        </w:rPr>
        <w:t>не</w:t>
      </w:r>
      <w:r w:rsidR="006D5487" w:rsidRPr="00396986">
        <w:rPr>
          <w:spacing w:val="67"/>
          <w:sz w:val="28"/>
          <w:szCs w:val="28"/>
        </w:rPr>
        <w:t xml:space="preserve"> </w:t>
      </w:r>
      <w:r w:rsidR="006D5487" w:rsidRPr="00396986">
        <w:rPr>
          <w:sz w:val="28"/>
          <w:szCs w:val="28"/>
        </w:rPr>
        <w:t>сприяли</w:t>
      </w:r>
      <w:r w:rsidR="006D5487" w:rsidRPr="00396986">
        <w:rPr>
          <w:spacing w:val="2"/>
          <w:sz w:val="28"/>
          <w:szCs w:val="28"/>
        </w:rPr>
        <w:t xml:space="preserve"> </w:t>
      </w:r>
      <w:r w:rsidR="006D5487" w:rsidRPr="00396986">
        <w:rPr>
          <w:sz w:val="28"/>
          <w:szCs w:val="28"/>
        </w:rPr>
        <w:t>успішності.</w:t>
      </w:r>
      <w:r w:rsidRPr="00396986">
        <w:rPr>
          <w:sz w:val="28"/>
          <w:szCs w:val="28"/>
        </w:rPr>
        <w:t xml:space="preserve"> </w:t>
      </w:r>
      <w:proofErr w:type="spellStart"/>
      <w:r w:rsidR="006D5487" w:rsidRPr="00396986">
        <w:rPr>
          <w:sz w:val="28"/>
          <w:szCs w:val="28"/>
        </w:rPr>
        <w:t>Бьюзену</w:t>
      </w:r>
      <w:proofErr w:type="spellEnd"/>
      <w:r w:rsidR="006D5487" w:rsidRPr="00396986">
        <w:rPr>
          <w:sz w:val="28"/>
          <w:szCs w:val="28"/>
        </w:rPr>
        <w:t xml:space="preserve"> навпаки здавалось,</w:t>
      </w:r>
      <w:r w:rsidR="006D5487" w:rsidRPr="00396986">
        <w:rPr>
          <w:spacing w:val="1"/>
          <w:sz w:val="28"/>
          <w:szCs w:val="28"/>
        </w:rPr>
        <w:t xml:space="preserve"> </w:t>
      </w:r>
      <w:r w:rsidR="006D5487" w:rsidRPr="00396986">
        <w:rPr>
          <w:sz w:val="28"/>
          <w:szCs w:val="28"/>
        </w:rPr>
        <w:lastRenderedPageBreak/>
        <w:t>що чим більше він конспектував і вчив,</w:t>
      </w:r>
      <w:r w:rsidR="006D5487" w:rsidRPr="00396986">
        <w:rPr>
          <w:spacing w:val="1"/>
          <w:sz w:val="28"/>
          <w:szCs w:val="28"/>
        </w:rPr>
        <w:t xml:space="preserve"> </w:t>
      </w:r>
      <w:r w:rsidR="006D5487" w:rsidRPr="00396986">
        <w:rPr>
          <w:sz w:val="28"/>
          <w:szCs w:val="28"/>
        </w:rPr>
        <w:t>тим</w:t>
      </w:r>
      <w:r w:rsidR="006D5487" w:rsidRPr="00396986">
        <w:rPr>
          <w:spacing w:val="1"/>
          <w:sz w:val="28"/>
          <w:szCs w:val="28"/>
        </w:rPr>
        <w:t xml:space="preserve"> </w:t>
      </w:r>
      <w:r w:rsidR="006D5487" w:rsidRPr="00396986">
        <w:rPr>
          <w:sz w:val="28"/>
          <w:szCs w:val="28"/>
        </w:rPr>
        <w:t xml:space="preserve">гіршими були його результати. </w:t>
      </w:r>
      <w:proofErr w:type="spellStart"/>
      <w:r w:rsidR="006D5487" w:rsidRPr="00396986">
        <w:rPr>
          <w:sz w:val="28"/>
          <w:szCs w:val="28"/>
        </w:rPr>
        <w:t>Бьюзен</w:t>
      </w:r>
      <w:proofErr w:type="spellEnd"/>
      <w:r w:rsidR="006D5487" w:rsidRPr="00396986">
        <w:rPr>
          <w:sz w:val="28"/>
          <w:szCs w:val="28"/>
        </w:rPr>
        <w:t xml:space="preserve"> ділиться своїми спогадами</w:t>
      </w:r>
      <w:r w:rsidR="00320FA5" w:rsidRPr="00396986">
        <w:rPr>
          <w:sz w:val="28"/>
          <w:szCs w:val="28"/>
        </w:rPr>
        <w:t>. У</w:t>
      </w:r>
      <w:r w:rsidR="006D5487" w:rsidRPr="00396986">
        <w:rPr>
          <w:sz w:val="28"/>
          <w:szCs w:val="28"/>
        </w:rPr>
        <w:t xml:space="preserve"> свій</w:t>
      </w:r>
      <w:r w:rsidR="006D5487" w:rsidRPr="00396986">
        <w:rPr>
          <w:spacing w:val="1"/>
          <w:sz w:val="28"/>
          <w:szCs w:val="28"/>
        </w:rPr>
        <w:t xml:space="preserve"> </w:t>
      </w:r>
      <w:r w:rsidR="006D5487" w:rsidRPr="00396986">
        <w:rPr>
          <w:sz w:val="28"/>
          <w:szCs w:val="28"/>
        </w:rPr>
        <w:t>час на другому курсі університету я якось зайшов у бібліотеку і запитав, чи</w:t>
      </w:r>
      <w:r w:rsidR="006D5487" w:rsidRPr="00396986">
        <w:rPr>
          <w:spacing w:val="1"/>
          <w:sz w:val="28"/>
          <w:szCs w:val="28"/>
        </w:rPr>
        <w:t xml:space="preserve"> </w:t>
      </w:r>
      <w:r w:rsidR="006D5487" w:rsidRPr="00396986">
        <w:rPr>
          <w:sz w:val="28"/>
          <w:szCs w:val="28"/>
        </w:rPr>
        <w:t>немає книг по теорії мозку та його практичних можливостях. Бібліотекар, не</w:t>
      </w:r>
      <w:r w:rsidR="006D5487" w:rsidRPr="00396986">
        <w:rPr>
          <w:spacing w:val="1"/>
          <w:sz w:val="28"/>
          <w:szCs w:val="28"/>
        </w:rPr>
        <w:t xml:space="preserve"> </w:t>
      </w:r>
      <w:r w:rsidR="006D5487" w:rsidRPr="00396986">
        <w:rPr>
          <w:sz w:val="28"/>
          <w:szCs w:val="28"/>
        </w:rPr>
        <w:t>роздумуючи, направила мене у відділ медичної літератури. Коли я пояснив,</w:t>
      </w:r>
      <w:r w:rsidR="006D5487" w:rsidRPr="00396986">
        <w:rPr>
          <w:spacing w:val="1"/>
          <w:sz w:val="28"/>
          <w:szCs w:val="28"/>
        </w:rPr>
        <w:t xml:space="preserve"> </w:t>
      </w:r>
      <w:r w:rsidR="006D5487" w:rsidRPr="00396986">
        <w:rPr>
          <w:sz w:val="28"/>
          <w:szCs w:val="28"/>
        </w:rPr>
        <w:t>що не збираюсь робити операцій головного мозку, а тільки лише правильно</w:t>
      </w:r>
      <w:r w:rsidR="006D5487" w:rsidRPr="00396986">
        <w:rPr>
          <w:spacing w:val="1"/>
          <w:sz w:val="28"/>
          <w:szCs w:val="28"/>
        </w:rPr>
        <w:t xml:space="preserve"> </w:t>
      </w:r>
      <w:r w:rsidR="006D5487" w:rsidRPr="00396986">
        <w:rPr>
          <w:sz w:val="28"/>
          <w:szCs w:val="28"/>
        </w:rPr>
        <w:t>його використовувати, мені ввічливо відповіли що таких книг, певно, взагалі</w:t>
      </w:r>
      <w:r w:rsidR="006D5487" w:rsidRPr="00396986">
        <w:rPr>
          <w:spacing w:val="1"/>
          <w:sz w:val="28"/>
          <w:szCs w:val="28"/>
        </w:rPr>
        <w:t xml:space="preserve"> </w:t>
      </w:r>
      <w:r w:rsidR="006D5487" w:rsidRPr="00396986">
        <w:rPr>
          <w:sz w:val="28"/>
          <w:szCs w:val="28"/>
        </w:rPr>
        <w:t>немає</w:t>
      </w:r>
      <w:r w:rsidRPr="00396986">
        <w:rPr>
          <w:sz w:val="28"/>
          <w:szCs w:val="28"/>
        </w:rPr>
        <w:t>.</w:t>
      </w:r>
    </w:p>
    <w:p w14:paraId="5A16C895" w14:textId="26DD5622" w:rsidR="006D5487" w:rsidRPr="00396986" w:rsidRDefault="00320FA5" w:rsidP="003076DB">
      <w:pPr>
        <w:pStyle w:val="ad"/>
        <w:spacing w:after="0" w:line="360" w:lineRule="auto"/>
        <w:ind w:right="671"/>
        <w:jc w:val="both"/>
        <w:rPr>
          <w:sz w:val="28"/>
          <w:szCs w:val="28"/>
        </w:rPr>
      </w:pPr>
      <w:r w:rsidRPr="00396986">
        <w:rPr>
          <w:sz w:val="28"/>
          <w:szCs w:val="28"/>
        </w:rPr>
        <w:t xml:space="preserve">            </w:t>
      </w:r>
      <w:r w:rsidR="006D5487" w:rsidRPr="00396986">
        <w:rPr>
          <w:sz w:val="28"/>
          <w:szCs w:val="28"/>
        </w:rPr>
        <w:t>Отже,</w:t>
      </w:r>
      <w:r w:rsidR="006D5487" w:rsidRPr="00396986">
        <w:rPr>
          <w:spacing w:val="1"/>
          <w:sz w:val="28"/>
          <w:szCs w:val="28"/>
        </w:rPr>
        <w:t xml:space="preserve"> </w:t>
      </w:r>
      <w:r w:rsidR="006D5487" w:rsidRPr="00396986">
        <w:rPr>
          <w:sz w:val="28"/>
          <w:szCs w:val="28"/>
        </w:rPr>
        <w:t>власні пошуки</w:t>
      </w:r>
      <w:r w:rsidR="006D5487" w:rsidRPr="00396986">
        <w:rPr>
          <w:spacing w:val="1"/>
          <w:sz w:val="28"/>
          <w:szCs w:val="28"/>
        </w:rPr>
        <w:t xml:space="preserve"> </w:t>
      </w:r>
      <w:r w:rsidR="006D5487" w:rsidRPr="00396986">
        <w:rPr>
          <w:sz w:val="28"/>
          <w:szCs w:val="28"/>
        </w:rPr>
        <w:t>призвели</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появи</w:t>
      </w:r>
      <w:r w:rsidR="006D5487" w:rsidRPr="00396986">
        <w:rPr>
          <w:spacing w:val="1"/>
          <w:sz w:val="28"/>
          <w:szCs w:val="28"/>
        </w:rPr>
        <w:t xml:space="preserve"> </w:t>
      </w:r>
      <w:r w:rsidR="006D5487" w:rsidRPr="00396986">
        <w:rPr>
          <w:sz w:val="28"/>
          <w:szCs w:val="28"/>
        </w:rPr>
        <w:t>нових креативних методів.</w:t>
      </w:r>
      <w:r w:rsidR="006D5487" w:rsidRPr="00396986">
        <w:rPr>
          <w:spacing w:val="1"/>
          <w:sz w:val="28"/>
          <w:szCs w:val="28"/>
        </w:rPr>
        <w:t xml:space="preserve"> </w:t>
      </w:r>
      <w:r w:rsidR="006D5487" w:rsidRPr="00396986">
        <w:rPr>
          <w:sz w:val="28"/>
          <w:szCs w:val="28"/>
        </w:rPr>
        <w:t xml:space="preserve">Перш за все Т. </w:t>
      </w:r>
      <w:proofErr w:type="spellStart"/>
      <w:r w:rsidR="006D5487" w:rsidRPr="00396986">
        <w:rPr>
          <w:sz w:val="28"/>
          <w:szCs w:val="28"/>
        </w:rPr>
        <w:t>Бьюзен</w:t>
      </w:r>
      <w:proofErr w:type="spellEnd"/>
      <w:r w:rsidR="006D5487" w:rsidRPr="00396986">
        <w:rPr>
          <w:sz w:val="28"/>
          <w:szCs w:val="28"/>
        </w:rPr>
        <w:t xml:space="preserve"> дійшов до висновку, що ключ до справжнього успіху</w:t>
      </w:r>
      <w:r w:rsidR="006D5487" w:rsidRPr="00396986">
        <w:rPr>
          <w:spacing w:val="1"/>
          <w:sz w:val="28"/>
          <w:szCs w:val="28"/>
        </w:rPr>
        <w:t xml:space="preserve"> </w:t>
      </w:r>
      <w:r w:rsidR="006D5487" w:rsidRPr="00396986">
        <w:rPr>
          <w:sz w:val="28"/>
          <w:szCs w:val="28"/>
        </w:rPr>
        <w:t>потрібно</w:t>
      </w:r>
      <w:r w:rsidR="006D5487" w:rsidRPr="00396986">
        <w:rPr>
          <w:spacing w:val="1"/>
          <w:sz w:val="28"/>
          <w:szCs w:val="28"/>
        </w:rPr>
        <w:t xml:space="preserve"> </w:t>
      </w:r>
      <w:r w:rsidR="006D5487" w:rsidRPr="00396986">
        <w:rPr>
          <w:sz w:val="28"/>
          <w:szCs w:val="28"/>
        </w:rPr>
        <w:t>шукати</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відповіді</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питання,</w:t>
      </w:r>
      <w:r w:rsidR="006D5487" w:rsidRPr="00396986">
        <w:rPr>
          <w:spacing w:val="1"/>
          <w:sz w:val="28"/>
          <w:szCs w:val="28"/>
        </w:rPr>
        <w:t xml:space="preserve"> </w:t>
      </w:r>
      <w:r w:rsidR="006D5487" w:rsidRPr="00396986">
        <w:rPr>
          <w:sz w:val="28"/>
          <w:szCs w:val="28"/>
        </w:rPr>
        <w:t>наскільки</w:t>
      </w:r>
      <w:r w:rsidR="006D5487" w:rsidRPr="00396986">
        <w:rPr>
          <w:spacing w:val="1"/>
          <w:sz w:val="28"/>
          <w:szCs w:val="28"/>
        </w:rPr>
        <w:t xml:space="preserve"> </w:t>
      </w:r>
      <w:r w:rsidR="006D5487" w:rsidRPr="00396986">
        <w:rPr>
          <w:sz w:val="28"/>
          <w:szCs w:val="28"/>
        </w:rPr>
        <w:t>раціонально</w:t>
      </w:r>
      <w:r w:rsidR="006D5487" w:rsidRPr="00396986">
        <w:rPr>
          <w:spacing w:val="1"/>
          <w:sz w:val="28"/>
          <w:szCs w:val="28"/>
        </w:rPr>
        <w:t xml:space="preserve"> </w:t>
      </w:r>
      <w:r w:rsidR="006D5487" w:rsidRPr="00396986">
        <w:rPr>
          <w:sz w:val="28"/>
          <w:szCs w:val="28"/>
        </w:rPr>
        <w:t xml:space="preserve">використовуються </w:t>
      </w:r>
      <w:proofErr w:type="spellStart"/>
      <w:r w:rsidR="006D5487" w:rsidRPr="00396986">
        <w:rPr>
          <w:sz w:val="28"/>
          <w:szCs w:val="28"/>
        </w:rPr>
        <w:t>мисленнєві</w:t>
      </w:r>
      <w:proofErr w:type="spellEnd"/>
      <w:r w:rsidR="006D5487" w:rsidRPr="00396986">
        <w:rPr>
          <w:sz w:val="28"/>
          <w:szCs w:val="28"/>
        </w:rPr>
        <w:t xml:space="preserve"> можливості та інтелект. Т. </w:t>
      </w:r>
      <w:proofErr w:type="spellStart"/>
      <w:r w:rsidR="006D5487" w:rsidRPr="00396986">
        <w:rPr>
          <w:sz w:val="28"/>
          <w:szCs w:val="28"/>
        </w:rPr>
        <w:t>Бьюзен</w:t>
      </w:r>
      <w:proofErr w:type="spellEnd"/>
      <w:r w:rsidR="006D5487" w:rsidRPr="00396986">
        <w:rPr>
          <w:sz w:val="28"/>
          <w:szCs w:val="28"/>
        </w:rPr>
        <w:t xml:space="preserve"> намагався</w:t>
      </w:r>
      <w:r w:rsidR="006D5487" w:rsidRPr="00396986">
        <w:rPr>
          <w:spacing w:val="1"/>
          <w:sz w:val="28"/>
          <w:szCs w:val="28"/>
        </w:rPr>
        <w:t xml:space="preserve"> </w:t>
      </w:r>
      <w:r w:rsidR="006D5487" w:rsidRPr="00396986">
        <w:rPr>
          <w:sz w:val="28"/>
          <w:szCs w:val="28"/>
        </w:rPr>
        <w:t>знайти відповіді</w:t>
      </w:r>
      <w:r w:rsidR="006D5487" w:rsidRPr="00396986">
        <w:rPr>
          <w:spacing w:val="-4"/>
          <w:sz w:val="28"/>
          <w:szCs w:val="28"/>
        </w:rPr>
        <w:t xml:space="preserve"> </w:t>
      </w:r>
      <w:r w:rsidR="006D5487" w:rsidRPr="00396986">
        <w:rPr>
          <w:sz w:val="28"/>
          <w:szCs w:val="28"/>
        </w:rPr>
        <w:t>в спеціальній літературі.</w:t>
      </w:r>
    </w:p>
    <w:p w14:paraId="36007BF5" w14:textId="77777777" w:rsidR="006D5487" w:rsidRPr="00396986" w:rsidRDefault="006D5487" w:rsidP="003076DB">
      <w:pPr>
        <w:pStyle w:val="ad"/>
        <w:spacing w:after="0" w:line="360" w:lineRule="auto"/>
        <w:ind w:left="1430"/>
        <w:jc w:val="both"/>
        <w:rPr>
          <w:sz w:val="28"/>
          <w:szCs w:val="28"/>
        </w:rPr>
      </w:pPr>
      <w:r w:rsidRPr="00396986">
        <w:rPr>
          <w:sz w:val="28"/>
          <w:szCs w:val="28"/>
        </w:rPr>
        <w:t>У</w:t>
      </w:r>
      <w:r w:rsidRPr="00396986">
        <w:rPr>
          <w:spacing w:val="-3"/>
          <w:sz w:val="28"/>
          <w:szCs w:val="28"/>
        </w:rPr>
        <w:t xml:space="preserve"> </w:t>
      </w:r>
      <w:r w:rsidRPr="00396986">
        <w:rPr>
          <w:sz w:val="28"/>
          <w:szCs w:val="28"/>
        </w:rPr>
        <w:t>ході</w:t>
      </w:r>
      <w:r w:rsidRPr="00396986">
        <w:rPr>
          <w:spacing w:val="-8"/>
          <w:sz w:val="28"/>
          <w:szCs w:val="28"/>
        </w:rPr>
        <w:t xml:space="preserve"> </w:t>
      </w:r>
      <w:r w:rsidRPr="00396986">
        <w:rPr>
          <w:sz w:val="28"/>
          <w:szCs w:val="28"/>
        </w:rPr>
        <w:t>навчання</w:t>
      </w:r>
      <w:r w:rsidRPr="00396986">
        <w:rPr>
          <w:spacing w:val="-2"/>
          <w:sz w:val="28"/>
          <w:szCs w:val="28"/>
        </w:rPr>
        <w:t xml:space="preserve"> </w:t>
      </w:r>
      <w:r w:rsidRPr="00396986">
        <w:rPr>
          <w:sz w:val="28"/>
          <w:szCs w:val="28"/>
        </w:rPr>
        <w:t>запам’ятовується, в</w:t>
      </w:r>
      <w:r w:rsidRPr="00396986">
        <w:rPr>
          <w:spacing w:val="-4"/>
          <w:sz w:val="28"/>
          <w:szCs w:val="28"/>
        </w:rPr>
        <w:t xml:space="preserve"> </w:t>
      </w:r>
      <w:r w:rsidRPr="00396986">
        <w:rPr>
          <w:sz w:val="28"/>
          <w:szCs w:val="28"/>
        </w:rPr>
        <w:t>першу</w:t>
      </w:r>
      <w:r w:rsidRPr="00396986">
        <w:rPr>
          <w:spacing w:val="-7"/>
          <w:sz w:val="28"/>
          <w:szCs w:val="28"/>
        </w:rPr>
        <w:t xml:space="preserve"> </w:t>
      </w:r>
      <w:r w:rsidRPr="00396986">
        <w:rPr>
          <w:sz w:val="28"/>
          <w:szCs w:val="28"/>
        </w:rPr>
        <w:t>чергу:</w:t>
      </w:r>
    </w:p>
    <w:p w14:paraId="4BA03281" w14:textId="77777777" w:rsidR="006D5487" w:rsidRPr="00396986" w:rsidRDefault="006D5487">
      <w:pPr>
        <w:pStyle w:val="a9"/>
        <w:widowControl w:val="0"/>
        <w:numPr>
          <w:ilvl w:val="0"/>
          <w:numId w:val="19"/>
        </w:numPr>
        <w:tabs>
          <w:tab w:val="left" w:pos="1642"/>
        </w:tabs>
        <w:autoSpaceDE w:val="0"/>
        <w:autoSpaceDN w:val="0"/>
        <w:spacing w:after="0" w:line="360" w:lineRule="auto"/>
        <w:ind w:left="1641"/>
        <w:contextualSpacing w:val="0"/>
        <w:jc w:val="both"/>
        <w:rPr>
          <w:sz w:val="28"/>
          <w:szCs w:val="28"/>
        </w:rPr>
      </w:pPr>
      <w:r w:rsidRPr="00396986">
        <w:rPr>
          <w:sz w:val="28"/>
          <w:szCs w:val="28"/>
        </w:rPr>
        <w:t>знання,</w:t>
      </w:r>
      <w:r w:rsidRPr="00396986">
        <w:rPr>
          <w:spacing w:val="-2"/>
          <w:sz w:val="28"/>
          <w:szCs w:val="28"/>
        </w:rPr>
        <w:t xml:space="preserve"> </w:t>
      </w:r>
      <w:r w:rsidRPr="00396986">
        <w:rPr>
          <w:sz w:val="28"/>
          <w:szCs w:val="28"/>
        </w:rPr>
        <w:t>отримані</w:t>
      </w:r>
      <w:r w:rsidRPr="00396986">
        <w:rPr>
          <w:spacing w:val="-8"/>
          <w:sz w:val="28"/>
          <w:szCs w:val="28"/>
        </w:rPr>
        <w:t xml:space="preserve"> </w:t>
      </w:r>
      <w:r w:rsidRPr="00396986">
        <w:rPr>
          <w:sz w:val="28"/>
          <w:szCs w:val="28"/>
        </w:rPr>
        <w:t>на</w:t>
      </w:r>
      <w:r w:rsidRPr="00396986">
        <w:rPr>
          <w:spacing w:val="-3"/>
          <w:sz w:val="28"/>
          <w:szCs w:val="28"/>
        </w:rPr>
        <w:t xml:space="preserve"> </w:t>
      </w:r>
      <w:r w:rsidRPr="00396986">
        <w:rPr>
          <w:sz w:val="28"/>
          <w:szCs w:val="28"/>
        </w:rPr>
        <w:t>початку</w:t>
      </w:r>
      <w:r w:rsidRPr="00396986">
        <w:rPr>
          <w:spacing w:val="-8"/>
          <w:sz w:val="28"/>
          <w:szCs w:val="28"/>
        </w:rPr>
        <w:t xml:space="preserve"> </w:t>
      </w:r>
      <w:r w:rsidRPr="00396986">
        <w:rPr>
          <w:sz w:val="28"/>
          <w:szCs w:val="28"/>
        </w:rPr>
        <w:t>та</w:t>
      </w:r>
      <w:r w:rsidRPr="00396986">
        <w:rPr>
          <w:spacing w:val="-3"/>
          <w:sz w:val="28"/>
          <w:szCs w:val="28"/>
        </w:rPr>
        <w:t xml:space="preserve"> </w:t>
      </w:r>
      <w:r w:rsidRPr="00396986">
        <w:rPr>
          <w:sz w:val="28"/>
          <w:szCs w:val="28"/>
        </w:rPr>
        <w:t>в</w:t>
      </w:r>
      <w:r w:rsidRPr="00396986">
        <w:rPr>
          <w:spacing w:val="-5"/>
          <w:sz w:val="28"/>
          <w:szCs w:val="28"/>
        </w:rPr>
        <w:t xml:space="preserve"> </w:t>
      </w:r>
      <w:r w:rsidRPr="00396986">
        <w:rPr>
          <w:sz w:val="28"/>
          <w:szCs w:val="28"/>
        </w:rPr>
        <w:t>кінці</w:t>
      </w:r>
      <w:r w:rsidRPr="00396986">
        <w:rPr>
          <w:spacing w:val="-4"/>
          <w:sz w:val="28"/>
          <w:szCs w:val="28"/>
        </w:rPr>
        <w:t xml:space="preserve"> </w:t>
      </w:r>
      <w:r w:rsidRPr="00396986">
        <w:rPr>
          <w:sz w:val="28"/>
          <w:szCs w:val="28"/>
        </w:rPr>
        <w:t>навчального</w:t>
      </w:r>
      <w:r w:rsidRPr="00396986">
        <w:rPr>
          <w:spacing w:val="-4"/>
          <w:sz w:val="28"/>
          <w:szCs w:val="28"/>
        </w:rPr>
        <w:t xml:space="preserve"> </w:t>
      </w:r>
      <w:r w:rsidRPr="00396986">
        <w:rPr>
          <w:sz w:val="28"/>
          <w:szCs w:val="28"/>
        </w:rPr>
        <w:t>процесу;</w:t>
      </w:r>
    </w:p>
    <w:p w14:paraId="5BBE6A29" w14:textId="77777777" w:rsidR="006D5487" w:rsidRPr="00396986" w:rsidRDefault="006D5487">
      <w:pPr>
        <w:pStyle w:val="a9"/>
        <w:widowControl w:val="0"/>
        <w:numPr>
          <w:ilvl w:val="0"/>
          <w:numId w:val="19"/>
        </w:numPr>
        <w:tabs>
          <w:tab w:val="left" w:pos="1642"/>
        </w:tabs>
        <w:autoSpaceDE w:val="0"/>
        <w:autoSpaceDN w:val="0"/>
        <w:spacing w:after="0" w:line="360" w:lineRule="auto"/>
        <w:ind w:left="1641"/>
        <w:contextualSpacing w:val="0"/>
        <w:jc w:val="both"/>
        <w:rPr>
          <w:sz w:val="28"/>
          <w:szCs w:val="28"/>
        </w:rPr>
      </w:pPr>
      <w:r w:rsidRPr="00396986">
        <w:rPr>
          <w:sz w:val="28"/>
          <w:szCs w:val="28"/>
        </w:rPr>
        <w:t>інформація,</w:t>
      </w:r>
      <w:r w:rsidRPr="00396986">
        <w:rPr>
          <w:spacing w:val="-4"/>
          <w:sz w:val="28"/>
          <w:szCs w:val="28"/>
        </w:rPr>
        <w:t xml:space="preserve"> </w:t>
      </w:r>
      <w:r w:rsidRPr="00396986">
        <w:rPr>
          <w:sz w:val="28"/>
          <w:szCs w:val="28"/>
        </w:rPr>
        <w:t>яка</w:t>
      </w:r>
      <w:r w:rsidRPr="00396986">
        <w:rPr>
          <w:spacing w:val="-4"/>
          <w:sz w:val="28"/>
          <w:szCs w:val="28"/>
        </w:rPr>
        <w:t xml:space="preserve"> </w:t>
      </w:r>
      <w:r w:rsidRPr="00396986">
        <w:rPr>
          <w:sz w:val="28"/>
          <w:szCs w:val="28"/>
        </w:rPr>
        <w:t>запам’ятовувалась</w:t>
      </w:r>
      <w:r w:rsidRPr="00396986">
        <w:rPr>
          <w:spacing w:val="-8"/>
          <w:sz w:val="28"/>
          <w:szCs w:val="28"/>
        </w:rPr>
        <w:t xml:space="preserve"> </w:t>
      </w:r>
      <w:r w:rsidRPr="00396986">
        <w:rPr>
          <w:sz w:val="28"/>
          <w:szCs w:val="28"/>
        </w:rPr>
        <w:t>через</w:t>
      </w:r>
      <w:r w:rsidRPr="00396986">
        <w:rPr>
          <w:spacing w:val="-5"/>
          <w:sz w:val="28"/>
          <w:szCs w:val="28"/>
        </w:rPr>
        <w:t xml:space="preserve"> </w:t>
      </w:r>
      <w:r w:rsidRPr="00396986">
        <w:rPr>
          <w:sz w:val="28"/>
          <w:szCs w:val="28"/>
        </w:rPr>
        <w:t>асоціації;</w:t>
      </w:r>
    </w:p>
    <w:p w14:paraId="32FB84EE" w14:textId="77777777" w:rsidR="006D5487" w:rsidRPr="00396986" w:rsidRDefault="006D5487">
      <w:pPr>
        <w:pStyle w:val="a9"/>
        <w:widowControl w:val="0"/>
        <w:numPr>
          <w:ilvl w:val="0"/>
          <w:numId w:val="19"/>
        </w:numPr>
        <w:tabs>
          <w:tab w:val="left" w:pos="1647"/>
        </w:tabs>
        <w:autoSpaceDE w:val="0"/>
        <w:autoSpaceDN w:val="0"/>
        <w:spacing w:after="0" w:line="360" w:lineRule="auto"/>
        <w:ind w:right="667" w:firstLine="710"/>
        <w:contextualSpacing w:val="0"/>
        <w:jc w:val="both"/>
        <w:rPr>
          <w:sz w:val="28"/>
          <w:szCs w:val="28"/>
        </w:rPr>
      </w:pPr>
      <w:r w:rsidRPr="00396986">
        <w:rPr>
          <w:sz w:val="28"/>
          <w:szCs w:val="28"/>
        </w:rPr>
        <w:t>інформація, яка миттєво залучає рецептори будь-якого з п’яти органів</w:t>
      </w:r>
      <w:r w:rsidRPr="00396986">
        <w:rPr>
          <w:spacing w:val="-67"/>
          <w:sz w:val="28"/>
          <w:szCs w:val="28"/>
        </w:rPr>
        <w:t xml:space="preserve"> </w:t>
      </w:r>
      <w:r w:rsidRPr="00396986">
        <w:rPr>
          <w:sz w:val="28"/>
          <w:szCs w:val="28"/>
        </w:rPr>
        <w:t>чуттів;</w:t>
      </w:r>
    </w:p>
    <w:p w14:paraId="762776B9" w14:textId="77777777" w:rsidR="006D5487" w:rsidRPr="00396986" w:rsidRDefault="006D5487">
      <w:pPr>
        <w:pStyle w:val="a9"/>
        <w:widowControl w:val="0"/>
        <w:numPr>
          <w:ilvl w:val="0"/>
          <w:numId w:val="19"/>
        </w:numPr>
        <w:tabs>
          <w:tab w:val="left" w:pos="1676"/>
        </w:tabs>
        <w:autoSpaceDE w:val="0"/>
        <w:autoSpaceDN w:val="0"/>
        <w:spacing w:after="0" w:line="360" w:lineRule="auto"/>
        <w:ind w:right="679" w:firstLine="710"/>
        <w:contextualSpacing w:val="0"/>
        <w:jc w:val="both"/>
        <w:rPr>
          <w:sz w:val="28"/>
          <w:szCs w:val="28"/>
        </w:rPr>
      </w:pPr>
      <w:r w:rsidRPr="00396986">
        <w:rPr>
          <w:sz w:val="28"/>
          <w:szCs w:val="28"/>
        </w:rPr>
        <w:t>будь-яка інформація, в якій наявна емфаза (підкреслення, виділення</w:t>
      </w:r>
      <w:r w:rsidRPr="00396986">
        <w:rPr>
          <w:spacing w:val="1"/>
          <w:sz w:val="28"/>
          <w:szCs w:val="28"/>
        </w:rPr>
        <w:t xml:space="preserve"> </w:t>
      </w:r>
      <w:r w:rsidRPr="00396986">
        <w:rPr>
          <w:sz w:val="28"/>
          <w:szCs w:val="28"/>
        </w:rPr>
        <w:t>чогось різними засобами: інтонацією, повторами, наголосом, порядком слів</w:t>
      </w:r>
      <w:r w:rsidRPr="00396986">
        <w:rPr>
          <w:spacing w:val="1"/>
          <w:sz w:val="28"/>
          <w:szCs w:val="28"/>
        </w:rPr>
        <w:t xml:space="preserve"> </w:t>
      </w:r>
      <w:r w:rsidRPr="00396986">
        <w:rPr>
          <w:sz w:val="28"/>
          <w:szCs w:val="28"/>
        </w:rPr>
        <w:t>тощо),</w:t>
      </w:r>
      <w:r w:rsidRPr="00396986">
        <w:rPr>
          <w:spacing w:val="2"/>
          <w:sz w:val="28"/>
          <w:szCs w:val="28"/>
        </w:rPr>
        <w:t xml:space="preserve"> </w:t>
      </w:r>
      <w:r w:rsidRPr="00396986">
        <w:rPr>
          <w:sz w:val="28"/>
          <w:szCs w:val="28"/>
        </w:rPr>
        <w:t>яка підкреслює</w:t>
      </w:r>
      <w:r w:rsidRPr="00396986">
        <w:rPr>
          <w:spacing w:val="1"/>
          <w:sz w:val="28"/>
          <w:szCs w:val="28"/>
        </w:rPr>
        <w:t xml:space="preserve"> </w:t>
      </w:r>
      <w:r w:rsidRPr="00396986">
        <w:rPr>
          <w:sz w:val="28"/>
          <w:szCs w:val="28"/>
        </w:rPr>
        <w:t>важливість</w:t>
      </w:r>
      <w:r w:rsidRPr="00396986">
        <w:rPr>
          <w:spacing w:val="-3"/>
          <w:sz w:val="28"/>
          <w:szCs w:val="28"/>
        </w:rPr>
        <w:t xml:space="preserve"> </w:t>
      </w:r>
      <w:r w:rsidRPr="00396986">
        <w:rPr>
          <w:sz w:val="28"/>
          <w:szCs w:val="28"/>
        </w:rPr>
        <w:t>та своєрідність</w:t>
      </w:r>
      <w:r w:rsidRPr="00396986">
        <w:rPr>
          <w:spacing w:val="3"/>
          <w:sz w:val="28"/>
          <w:szCs w:val="28"/>
        </w:rPr>
        <w:t xml:space="preserve"> </w:t>
      </w:r>
      <w:r w:rsidRPr="00396986">
        <w:rPr>
          <w:sz w:val="28"/>
          <w:szCs w:val="28"/>
        </w:rPr>
        <w:t>інформації;</w:t>
      </w:r>
    </w:p>
    <w:p w14:paraId="6302965C" w14:textId="77777777" w:rsidR="006D5487" w:rsidRPr="00396986" w:rsidRDefault="006D5487">
      <w:pPr>
        <w:pStyle w:val="a9"/>
        <w:widowControl w:val="0"/>
        <w:numPr>
          <w:ilvl w:val="0"/>
          <w:numId w:val="19"/>
        </w:numPr>
        <w:tabs>
          <w:tab w:val="left" w:pos="1642"/>
        </w:tabs>
        <w:autoSpaceDE w:val="0"/>
        <w:autoSpaceDN w:val="0"/>
        <w:spacing w:after="0" w:line="360" w:lineRule="auto"/>
        <w:ind w:left="1641"/>
        <w:contextualSpacing w:val="0"/>
        <w:jc w:val="both"/>
        <w:rPr>
          <w:sz w:val="28"/>
          <w:szCs w:val="28"/>
        </w:rPr>
      </w:pPr>
      <w:r w:rsidRPr="00396986">
        <w:rPr>
          <w:sz w:val="28"/>
          <w:szCs w:val="28"/>
        </w:rPr>
        <w:t>інформація,</w:t>
      </w:r>
      <w:r w:rsidRPr="00396986">
        <w:rPr>
          <w:spacing w:val="-3"/>
          <w:sz w:val="28"/>
          <w:szCs w:val="28"/>
        </w:rPr>
        <w:t xml:space="preserve"> </w:t>
      </w:r>
      <w:r w:rsidRPr="00396986">
        <w:rPr>
          <w:sz w:val="28"/>
          <w:szCs w:val="28"/>
        </w:rPr>
        <w:t>яка</w:t>
      </w:r>
      <w:r w:rsidRPr="00396986">
        <w:rPr>
          <w:spacing w:val="-3"/>
          <w:sz w:val="28"/>
          <w:szCs w:val="28"/>
        </w:rPr>
        <w:t xml:space="preserve"> </w:t>
      </w:r>
      <w:r w:rsidRPr="00396986">
        <w:rPr>
          <w:sz w:val="28"/>
          <w:szCs w:val="28"/>
        </w:rPr>
        <w:t>цікавить</w:t>
      </w:r>
      <w:r w:rsidRPr="00396986">
        <w:rPr>
          <w:spacing w:val="-7"/>
          <w:sz w:val="28"/>
          <w:szCs w:val="28"/>
        </w:rPr>
        <w:t xml:space="preserve"> </w:t>
      </w:r>
      <w:r w:rsidRPr="00396986">
        <w:rPr>
          <w:sz w:val="28"/>
          <w:szCs w:val="28"/>
        </w:rPr>
        <w:t>суб’єкта.</w:t>
      </w:r>
    </w:p>
    <w:p w14:paraId="43293FB4" w14:textId="3AC33063" w:rsidR="006D5487" w:rsidRPr="00396986" w:rsidRDefault="00320FA5" w:rsidP="003076DB">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Деякі люди пояснюють причину відсутності бажання вивчення якоїсь</w:t>
      </w:r>
      <w:r w:rsidR="006D5487" w:rsidRPr="00396986">
        <w:rPr>
          <w:spacing w:val="1"/>
          <w:sz w:val="28"/>
          <w:szCs w:val="28"/>
        </w:rPr>
        <w:t xml:space="preserve"> </w:t>
      </w:r>
      <w:r w:rsidR="006D5487" w:rsidRPr="00396986">
        <w:rPr>
          <w:sz w:val="28"/>
          <w:szCs w:val="28"/>
        </w:rPr>
        <w:t>інформації (яку, звісно, вони вважають непотрібною, некорисною) тим, що</w:t>
      </w:r>
      <w:r w:rsidR="006D5487" w:rsidRPr="00396986">
        <w:rPr>
          <w:spacing w:val="1"/>
          <w:sz w:val="28"/>
          <w:szCs w:val="28"/>
        </w:rPr>
        <w:t xml:space="preserve"> </w:t>
      </w:r>
      <w:r w:rsidR="006D5487" w:rsidRPr="00396986">
        <w:rPr>
          <w:sz w:val="28"/>
          <w:szCs w:val="28"/>
        </w:rPr>
        <w:t>вони таким чином засмічуючи свій мозок і не залишать місця для потрібної.</w:t>
      </w:r>
      <w:r w:rsidR="006D5487" w:rsidRPr="00396986">
        <w:rPr>
          <w:spacing w:val="1"/>
          <w:sz w:val="28"/>
          <w:szCs w:val="28"/>
        </w:rPr>
        <w:t xml:space="preserve"> </w:t>
      </w:r>
      <w:r w:rsidR="006D5487" w:rsidRPr="00396986">
        <w:rPr>
          <w:sz w:val="28"/>
          <w:szCs w:val="28"/>
        </w:rPr>
        <w:t>Проте таке судження є помилковим. База одиниць інформації й асоціацій, які</w:t>
      </w:r>
      <w:r w:rsidR="006D5487" w:rsidRPr="00396986">
        <w:rPr>
          <w:spacing w:val="1"/>
          <w:sz w:val="28"/>
          <w:szCs w:val="28"/>
        </w:rPr>
        <w:t xml:space="preserve"> </w:t>
      </w:r>
      <w:r w:rsidR="006D5487" w:rsidRPr="00396986">
        <w:rPr>
          <w:sz w:val="28"/>
          <w:szCs w:val="28"/>
        </w:rPr>
        <w:t>відгалужуються від них у вигляді інформаційних каналів, нараховує декілька</w:t>
      </w:r>
      <w:r w:rsidR="006D5487" w:rsidRPr="00396986">
        <w:rPr>
          <w:spacing w:val="1"/>
          <w:sz w:val="28"/>
          <w:szCs w:val="28"/>
        </w:rPr>
        <w:t xml:space="preserve"> </w:t>
      </w:r>
      <w:r w:rsidR="006D5487" w:rsidRPr="00396986">
        <w:rPr>
          <w:sz w:val="28"/>
          <w:szCs w:val="28"/>
        </w:rPr>
        <w:t>квадрильйонів.</w:t>
      </w:r>
    </w:p>
    <w:p w14:paraId="207DB389" w14:textId="5FDCE3A2" w:rsidR="006D5487" w:rsidRPr="00396986" w:rsidRDefault="00320FA5" w:rsidP="00320FA5">
      <w:pPr>
        <w:spacing w:line="360" w:lineRule="auto"/>
        <w:ind w:right="669"/>
        <w:jc w:val="both"/>
        <w:rPr>
          <w:i/>
          <w:sz w:val="28"/>
          <w:szCs w:val="28"/>
        </w:rPr>
      </w:pPr>
      <w:r w:rsidRPr="00396986">
        <w:rPr>
          <w:sz w:val="28"/>
          <w:szCs w:val="28"/>
        </w:rPr>
        <w:t xml:space="preserve">               </w:t>
      </w:r>
      <w:r w:rsidR="006D5487" w:rsidRPr="00396986">
        <w:rPr>
          <w:sz w:val="28"/>
          <w:szCs w:val="28"/>
        </w:rPr>
        <w:t>Феноменальна</w:t>
      </w:r>
      <w:r w:rsidR="006D5487" w:rsidRPr="00396986">
        <w:rPr>
          <w:spacing w:val="1"/>
          <w:sz w:val="28"/>
          <w:szCs w:val="28"/>
        </w:rPr>
        <w:t xml:space="preserve"> </w:t>
      </w:r>
      <w:r w:rsidR="006D5487" w:rsidRPr="00396986">
        <w:rPr>
          <w:sz w:val="28"/>
          <w:szCs w:val="28"/>
        </w:rPr>
        <w:t>місткість</w:t>
      </w:r>
      <w:r w:rsidR="006D5487" w:rsidRPr="00396986">
        <w:rPr>
          <w:spacing w:val="1"/>
          <w:sz w:val="28"/>
          <w:szCs w:val="28"/>
        </w:rPr>
        <w:t xml:space="preserve"> </w:t>
      </w:r>
      <w:r w:rsidR="006D5487" w:rsidRPr="00396986">
        <w:rPr>
          <w:sz w:val="28"/>
          <w:szCs w:val="28"/>
        </w:rPr>
        <w:t>головного</w:t>
      </w:r>
      <w:r w:rsidR="006D5487" w:rsidRPr="00396986">
        <w:rPr>
          <w:spacing w:val="1"/>
          <w:sz w:val="28"/>
          <w:szCs w:val="28"/>
        </w:rPr>
        <w:t xml:space="preserve"> </w:t>
      </w:r>
      <w:r w:rsidR="006D5487" w:rsidRPr="00396986">
        <w:rPr>
          <w:sz w:val="28"/>
          <w:szCs w:val="28"/>
        </w:rPr>
        <w:t>мозку</w:t>
      </w:r>
      <w:r w:rsidR="006D5487" w:rsidRPr="00396986">
        <w:rPr>
          <w:spacing w:val="1"/>
          <w:sz w:val="28"/>
          <w:szCs w:val="28"/>
        </w:rPr>
        <w:t xml:space="preserve"> </w:t>
      </w:r>
      <w:r w:rsidR="006D5487" w:rsidRPr="00396986">
        <w:rPr>
          <w:sz w:val="28"/>
          <w:szCs w:val="28"/>
        </w:rPr>
        <w:t>як</w:t>
      </w:r>
      <w:r w:rsidR="006D5487" w:rsidRPr="00396986">
        <w:rPr>
          <w:spacing w:val="1"/>
          <w:sz w:val="28"/>
          <w:szCs w:val="28"/>
        </w:rPr>
        <w:t xml:space="preserve"> </w:t>
      </w:r>
      <w:r w:rsidR="006D5487" w:rsidRPr="00396986">
        <w:rPr>
          <w:sz w:val="28"/>
          <w:szCs w:val="28"/>
        </w:rPr>
        <w:t>сховища</w:t>
      </w:r>
      <w:r w:rsidR="006D5487" w:rsidRPr="00396986">
        <w:rPr>
          <w:spacing w:val="1"/>
          <w:sz w:val="28"/>
          <w:szCs w:val="28"/>
        </w:rPr>
        <w:t xml:space="preserve"> </w:t>
      </w:r>
      <w:r w:rsidR="006D5487" w:rsidRPr="00396986">
        <w:rPr>
          <w:sz w:val="28"/>
          <w:szCs w:val="28"/>
        </w:rPr>
        <w:t>інформації</w:t>
      </w:r>
      <w:r w:rsidR="006D5487" w:rsidRPr="00396986">
        <w:rPr>
          <w:spacing w:val="-67"/>
          <w:sz w:val="28"/>
          <w:szCs w:val="28"/>
        </w:rPr>
        <w:t xml:space="preserve"> </w:t>
      </w:r>
      <w:r w:rsidR="006D5487" w:rsidRPr="00396986">
        <w:rPr>
          <w:sz w:val="28"/>
          <w:szCs w:val="28"/>
        </w:rPr>
        <w:t>поступається його можливостям формувати асоціативні зв’язки з наявними</w:t>
      </w:r>
      <w:r w:rsidR="006D5487" w:rsidRPr="00396986">
        <w:rPr>
          <w:spacing w:val="1"/>
          <w:sz w:val="28"/>
          <w:szCs w:val="28"/>
        </w:rPr>
        <w:t xml:space="preserve"> </w:t>
      </w:r>
      <w:r w:rsidR="006D5487" w:rsidRPr="00396986">
        <w:rPr>
          <w:sz w:val="28"/>
          <w:szCs w:val="28"/>
        </w:rPr>
        <w:t xml:space="preserve">даними, якими він оперує. Звідси випливає закономірність: </w:t>
      </w:r>
      <w:r w:rsidR="006D5487" w:rsidRPr="00396986">
        <w:rPr>
          <w:i/>
          <w:sz w:val="28"/>
          <w:szCs w:val="28"/>
        </w:rPr>
        <w:t>чим більше нової</w:t>
      </w:r>
      <w:r w:rsidR="006D5487" w:rsidRPr="00396986">
        <w:rPr>
          <w:i/>
          <w:spacing w:val="1"/>
          <w:sz w:val="28"/>
          <w:szCs w:val="28"/>
        </w:rPr>
        <w:t xml:space="preserve"> </w:t>
      </w:r>
      <w:r w:rsidR="006D5487" w:rsidRPr="00396986">
        <w:rPr>
          <w:i/>
          <w:sz w:val="28"/>
          <w:szCs w:val="28"/>
        </w:rPr>
        <w:t xml:space="preserve">інформації засвоюється інтегрованим, </w:t>
      </w:r>
      <w:proofErr w:type="spellStart"/>
      <w:r w:rsidR="006D5487" w:rsidRPr="00396986">
        <w:rPr>
          <w:i/>
          <w:sz w:val="28"/>
          <w:szCs w:val="28"/>
        </w:rPr>
        <w:t>радіантним</w:t>
      </w:r>
      <w:proofErr w:type="spellEnd"/>
      <w:r w:rsidR="006D5487" w:rsidRPr="00396986">
        <w:rPr>
          <w:i/>
          <w:sz w:val="28"/>
          <w:szCs w:val="28"/>
        </w:rPr>
        <w:t>, організованим методом,</w:t>
      </w:r>
      <w:r w:rsidR="006D5487" w:rsidRPr="00396986">
        <w:rPr>
          <w:i/>
          <w:spacing w:val="-67"/>
          <w:sz w:val="28"/>
          <w:szCs w:val="28"/>
        </w:rPr>
        <w:t xml:space="preserve"> </w:t>
      </w:r>
      <w:r w:rsidR="006D5487" w:rsidRPr="00396986">
        <w:rPr>
          <w:i/>
          <w:sz w:val="28"/>
          <w:szCs w:val="28"/>
        </w:rPr>
        <w:t>тим</w:t>
      </w:r>
      <w:r w:rsidR="006D5487" w:rsidRPr="00396986">
        <w:rPr>
          <w:i/>
          <w:spacing w:val="1"/>
          <w:sz w:val="28"/>
          <w:szCs w:val="28"/>
        </w:rPr>
        <w:t xml:space="preserve"> </w:t>
      </w:r>
      <w:r w:rsidR="006D5487" w:rsidRPr="00396986">
        <w:rPr>
          <w:i/>
          <w:sz w:val="28"/>
          <w:szCs w:val="28"/>
        </w:rPr>
        <w:t>легше</w:t>
      </w:r>
      <w:r w:rsidR="006D5487" w:rsidRPr="00396986">
        <w:rPr>
          <w:i/>
          <w:spacing w:val="1"/>
          <w:sz w:val="28"/>
          <w:szCs w:val="28"/>
        </w:rPr>
        <w:t xml:space="preserve"> </w:t>
      </w:r>
      <w:r w:rsidR="006D5487" w:rsidRPr="00396986">
        <w:rPr>
          <w:i/>
          <w:sz w:val="28"/>
          <w:szCs w:val="28"/>
        </w:rPr>
        <w:t>засвоїти</w:t>
      </w:r>
      <w:r w:rsidR="006D5487" w:rsidRPr="00396986">
        <w:rPr>
          <w:i/>
          <w:spacing w:val="1"/>
          <w:sz w:val="28"/>
          <w:szCs w:val="28"/>
        </w:rPr>
        <w:t xml:space="preserve"> </w:t>
      </w:r>
      <w:r w:rsidR="006D5487" w:rsidRPr="00396986">
        <w:rPr>
          <w:i/>
          <w:sz w:val="28"/>
          <w:szCs w:val="28"/>
        </w:rPr>
        <w:t>цю</w:t>
      </w:r>
      <w:r w:rsidR="006D5487" w:rsidRPr="00396986">
        <w:rPr>
          <w:i/>
          <w:spacing w:val="2"/>
          <w:sz w:val="28"/>
          <w:szCs w:val="28"/>
        </w:rPr>
        <w:t xml:space="preserve"> </w:t>
      </w:r>
      <w:r w:rsidR="006D5487" w:rsidRPr="00396986">
        <w:rPr>
          <w:i/>
          <w:sz w:val="28"/>
          <w:szCs w:val="28"/>
        </w:rPr>
        <w:t>кількість</w:t>
      </w:r>
      <w:r w:rsidR="006D5487" w:rsidRPr="00396986">
        <w:rPr>
          <w:i/>
          <w:spacing w:val="-1"/>
          <w:sz w:val="28"/>
          <w:szCs w:val="28"/>
        </w:rPr>
        <w:t xml:space="preserve"> </w:t>
      </w:r>
      <w:r w:rsidR="006D5487" w:rsidRPr="00396986">
        <w:rPr>
          <w:i/>
          <w:sz w:val="28"/>
          <w:szCs w:val="28"/>
        </w:rPr>
        <w:t>нової інформації.</w:t>
      </w:r>
    </w:p>
    <w:p w14:paraId="115D4BC4" w14:textId="57A9E3CE" w:rsidR="006D5487" w:rsidRPr="00396986" w:rsidRDefault="00320FA5" w:rsidP="003076DB">
      <w:pPr>
        <w:pStyle w:val="ad"/>
        <w:spacing w:after="0" w:line="360" w:lineRule="auto"/>
        <w:ind w:right="669"/>
        <w:jc w:val="both"/>
        <w:rPr>
          <w:sz w:val="28"/>
          <w:szCs w:val="28"/>
        </w:rPr>
      </w:pPr>
      <w:r w:rsidRPr="00396986">
        <w:rPr>
          <w:sz w:val="28"/>
          <w:szCs w:val="28"/>
        </w:rPr>
        <w:lastRenderedPageBreak/>
        <w:t xml:space="preserve">              </w:t>
      </w:r>
      <w:r w:rsidR="006D5487" w:rsidRPr="00396986">
        <w:rPr>
          <w:sz w:val="28"/>
          <w:szCs w:val="28"/>
        </w:rPr>
        <w:t>Інтелект-карта допомагає зрозуміти різницю між здатністю зберігати</w:t>
      </w:r>
      <w:r w:rsidR="006D5487" w:rsidRPr="00396986">
        <w:rPr>
          <w:spacing w:val="1"/>
          <w:sz w:val="28"/>
          <w:szCs w:val="28"/>
        </w:rPr>
        <w:t xml:space="preserve"> </w:t>
      </w:r>
      <w:r w:rsidR="006D5487" w:rsidRPr="00396986">
        <w:rPr>
          <w:sz w:val="28"/>
          <w:szCs w:val="28"/>
        </w:rPr>
        <w:t>обсяг інформації, яка може бути зафіксована в пам’яті, що власне дозволяє</w:t>
      </w:r>
      <w:r w:rsidR="006D5487" w:rsidRPr="00396986">
        <w:rPr>
          <w:spacing w:val="1"/>
          <w:sz w:val="28"/>
          <w:szCs w:val="28"/>
        </w:rPr>
        <w:t xml:space="preserve"> </w:t>
      </w:r>
      <w:r w:rsidR="006D5487" w:rsidRPr="00396986">
        <w:rPr>
          <w:sz w:val="28"/>
          <w:szCs w:val="28"/>
        </w:rPr>
        <w:t>демонструвати метод інтелект-карт, і ефективністю зберігання інформації, на</w:t>
      </w:r>
      <w:r w:rsidR="006D5487" w:rsidRPr="00396986">
        <w:rPr>
          <w:spacing w:val="-67"/>
          <w:sz w:val="28"/>
          <w:szCs w:val="28"/>
        </w:rPr>
        <w:t xml:space="preserve"> </w:t>
      </w:r>
      <w:r w:rsidR="006D5487" w:rsidRPr="00396986">
        <w:rPr>
          <w:sz w:val="28"/>
          <w:szCs w:val="28"/>
        </w:rPr>
        <w:t>успішність</w:t>
      </w:r>
      <w:r w:rsidR="006D5487" w:rsidRPr="00396986">
        <w:rPr>
          <w:spacing w:val="-2"/>
          <w:sz w:val="28"/>
          <w:szCs w:val="28"/>
        </w:rPr>
        <w:t xml:space="preserve"> </w:t>
      </w:r>
      <w:r w:rsidR="006D5487" w:rsidRPr="00396986">
        <w:rPr>
          <w:sz w:val="28"/>
          <w:szCs w:val="28"/>
        </w:rPr>
        <w:t>якої</w:t>
      </w:r>
      <w:r w:rsidR="006D5487" w:rsidRPr="00396986">
        <w:rPr>
          <w:spacing w:val="1"/>
          <w:sz w:val="28"/>
          <w:szCs w:val="28"/>
        </w:rPr>
        <w:t xml:space="preserve"> </w:t>
      </w:r>
      <w:r w:rsidR="006D5487" w:rsidRPr="00396986">
        <w:rPr>
          <w:sz w:val="28"/>
          <w:szCs w:val="28"/>
        </w:rPr>
        <w:t>і</w:t>
      </w:r>
      <w:r w:rsidR="006D5487" w:rsidRPr="00396986">
        <w:rPr>
          <w:spacing w:val="-4"/>
          <w:sz w:val="28"/>
          <w:szCs w:val="28"/>
        </w:rPr>
        <w:t xml:space="preserve"> </w:t>
      </w:r>
      <w:r w:rsidR="006D5487" w:rsidRPr="00396986">
        <w:rPr>
          <w:sz w:val="28"/>
          <w:szCs w:val="28"/>
        </w:rPr>
        <w:t>розрахований метод.</w:t>
      </w:r>
    </w:p>
    <w:p w14:paraId="43304C22" w14:textId="7EC95EA3" w:rsidR="006D5487" w:rsidRPr="00396986" w:rsidRDefault="00320FA5" w:rsidP="003076DB">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Ментальна</w:t>
      </w:r>
      <w:r w:rsidR="006D5487" w:rsidRPr="00396986">
        <w:rPr>
          <w:spacing w:val="1"/>
          <w:sz w:val="28"/>
          <w:szCs w:val="28"/>
        </w:rPr>
        <w:t xml:space="preserve"> </w:t>
      </w:r>
      <w:r w:rsidR="006D5487" w:rsidRPr="00396986">
        <w:rPr>
          <w:sz w:val="28"/>
          <w:szCs w:val="28"/>
        </w:rPr>
        <w:t>картка</w:t>
      </w:r>
      <w:r w:rsidR="006D5487" w:rsidRPr="00396986">
        <w:rPr>
          <w:spacing w:val="1"/>
          <w:sz w:val="28"/>
          <w:szCs w:val="28"/>
        </w:rPr>
        <w:t xml:space="preserve"> </w:t>
      </w:r>
      <w:r w:rsidR="006D5487" w:rsidRPr="00396986">
        <w:rPr>
          <w:sz w:val="28"/>
          <w:szCs w:val="28"/>
        </w:rPr>
        <w:t>являє</w:t>
      </w:r>
      <w:r w:rsidR="006D5487" w:rsidRPr="00396986">
        <w:rPr>
          <w:spacing w:val="1"/>
          <w:sz w:val="28"/>
          <w:szCs w:val="28"/>
        </w:rPr>
        <w:t xml:space="preserve"> </w:t>
      </w:r>
      <w:r w:rsidR="006D5487" w:rsidRPr="00396986">
        <w:rPr>
          <w:sz w:val="28"/>
          <w:szCs w:val="28"/>
        </w:rPr>
        <w:t>собою</w:t>
      </w:r>
      <w:r w:rsidR="006D5487" w:rsidRPr="00396986">
        <w:rPr>
          <w:spacing w:val="1"/>
          <w:sz w:val="28"/>
          <w:szCs w:val="28"/>
        </w:rPr>
        <w:t xml:space="preserve"> </w:t>
      </w:r>
      <w:r w:rsidR="006D5487" w:rsidRPr="00396986">
        <w:rPr>
          <w:sz w:val="28"/>
          <w:szCs w:val="28"/>
        </w:rPr>
        <w:t>крок</w:t>
      </w:r>
      <w:r w:rsidR="006D5487" w:rsidRPr="00396986">
        <w:rPr>
          <w:spacing w:val="1"/>
          <w:sz w:val="28"/>
          <w:szCs w:val="28"/>
        </w:rPr>
        <w:t xml:space="preserve"> </w:t>
      </w:r>
      <w:r w:rsidR="006D5487" w:rsidRPr="00396986">
        <w:rPr>
          <w:sz w:val="28"/>
          <w:szCs w:val="28"/>
        </w:rPr>
        <w:t>вперед</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шляху</w:t>
      </w:r>
      <w:r w:rsidR="006D5487" w:rsidRPr="00396986">
        <w:rPr>
          <w:spacing w:val="1"/>
          <w:sz w:val="28"/>
          <w:szCs w:val="28"/>
        </w:rPr>
        <w:t xml:space="preserve"> </w:t>
      </w:r>
      <w:r w:rsidR="006D5487" w:rsidRPr="00396986">
        <w:rPr>
          <w:sz w:val="28"/>
          <w:szCs w:val="28"/>
        </w:rPr>
        <w:t>прогресу</w:t>
      </w:r>
      <w:r w:rsidR="006D5487" w:rsidRPr="00396986">
        <w:rPr>
          <w:spacing w:val="1"/>
          <w:sz w:val="28"/>
          <w:szCs w:val="28"/>
        </w:rPr>
        <w:t xml:space="preserve"> </w:t>
      </w:r>
      <w:r w:rsidR="006D5487" w:rsidRPr="00396986">
        <w:rPr>
          <w:sz w:val="28"/>
          <w:szCs w:val="28"/>
        </w:rPr>
        <w:t>від</w:t>
      </w:r>
      <w:r w:rsidR="006D5487" w:rsidRPr="00396986">
        <w:rPr>
          <w:spacing w:val="-67"/>
          <w:sz w:val="28"/>
          <w:szCs w:val="28"/>
        </w:rPr>
        <w:t xml:space="preserve"> </w:t>
      </w:r>
      <w:r w:rsidR="006D5487" w:rsidRPr="00396986">
        <w:rPr>
          <w:sz w:val="28"/>
          <w:szCs w:val="28"/>
        </w:rPr>
        <w:t>лінійного</w:t>
      </w:r>
      <w:r w:rsidR="006D5487" w:rsidRPr="00396986">
        <w:rPr>
          <w:spacing w:val="1"/>
          <w:sz w:val="28"/>
          <w:szCs w:val="28"/>
        </w:rPr>
        <w:t xml:space="preserve"> </w:t>
      </w:r>
      <w:r w:rsidR="006D5487" w:rsidRPr="00396986">
        <w:rPr>
          <w:sz w:val="28"/>
          <w:szCs w:val="28"/>
        </w:rPr>
        <w:t>(одновимірного)</w:t>
      </w:r>
      <w:r w:rsidR="006D5487" w:rsidRPr="00396986">
        <w:rPr>
          <w:spacing w:val="1"/>
          <w:sz w:val="28"/>
          <w:szCs w:val="28"/>
        </w:rPr>
        <w:t xml:space="preserve"> </w:t>
      </w:r>
      <w:r w:rsidR="006D5487" w:rsidRPr="00396986">
        <w:rPr>
          <w:sz w:val="28"/>
          <w:szCs w:val="28"/>
        </w:rPr>
        <w:t>через</w:t>
      </w:r>
      <w:r w:rsidR="006D5487" w:rsidRPr="00396986">
        <w:rPr>
          <w:spacing w:val="1"/>
          <w:sz w:val="28"/>
          <w:szCs w:val="28"/>
        </w:rPr>
        <w:t xml:space="preserve"> </w:t>
      </w:r>
      <w:r w:rsidR="006D5487" w:rsidRPr="00396986">
        <w:rPr>
          <w:sz w:val="28"/>
          <w:szCs w:val="28"/>
        </w:rPr>
        <w:t>латеральне</w:t>
      </w:r>
      <w:r w:rsidR="006D5487" w:rsidRPr="00396986">
        <w:rPr>
          <w:spacing w:val="1"/>
          <w:sz w:val="28"/>
          <w:szCs w:val="28"/>
        </w:rPr>
        <w:t xml:space="preserve"> </w:t>
      </w:r>
      <w:r w:rsidR="006D5487" w:rsidRPr="00396986">
        <w:rPr>
          <w:sz w:val="28"/>
          <w:szCs w:val="28"/>
        </w:rPr>
        <w:t>(двовимірне)</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графічне вираження процесу радіанного мислення, яке є цілком властивим</w:t>
      </w:r>
      <w:r w:rsidR="006D5487" w:rsidRPr="00396986">
        <w:rPr>
          <w:spacing w:val="1"/>
          <w:sz w:val="28"/>
          <w:szCs w:val="28"/>
        </w:rPr>
        <w:t xml:space="preserve"> </w:t>
      </w:r>
      <w:r w:rsidR="006D5487" w:rsidRPr="00396986">
        <w:rPr>
          <w:sz w:val="28"/>
          <w:szCs w:val="28"/>
        </w:rPr>
        <w:t>роботі</w:t>
      </w:r>
      <w:r w:rsidR="006D5487" w:rsidRPr="00396986">
        <w:rPr>
          <w:spacing w:val="1"/>
          <w:sz w:val="28"/>
          <w:szCs w:val="28"/>
        </w:rPr>
        <w:t xml:space="preserve"> </w:t>
      </w:r>
      <w:r w:rsidR="006D5487" w:rsidRPr="00396986">
        <w:rPr>
          <w:sz w:val="28"/>
          <w:szCs w:val="28"/>
        </w:rPr>
        <w:t>головного</w:t>
      </w:r>
      <w:r w:rsidR="006D5487" w:rsidRPr="00396986">
        <w:rPr>
          <w:spacing w:val="1"/>
          <w:sz w:val="28"/>
          <w:szCs w:val="28"/>
        </w:rPr>
        <w:t xml:space="preserve"> </w:t>
      </w:r>
      <w:r w:rsidR="006D5487" w:rsidRPr="00396986">
        <w:rPr>
          <w:sz w:val="28"/>
          <w:szCs w:val="28"/>
        </w:rPr>
        <w:t>мозку.</w:t>
      </w:r>
      <w:r w:rsidR="006D5487" w:rsidRPr="00396986">
        <w:rPr>
          <w:spacing w:val="1"/>
          <w:sz w:val="28"/>
          <w:szCs w:val="28"/>
        </w:rPr>
        <w:t xml:space="preserve"> </w:t>
      </w:r>
      <w:r w:rsidR="006D5487" w:rsidRPr="00396986">
        <w:rPr>
          <w:sz w:val="28"/>
          <w:szCs w:val="28"/>
        </w:rPr>
        <w:t>Карти-асоціацій</w:t>
      </w:r>
      <w:r w:rsidR="006D5487" w:rsidRPr="00396986">
        <w:rPr>
          <w:spacing w:val="1"/>
          <w:sz w:val="28"/>
          <w:szCs w:val="28"/>
        </w:rPr>
        <w:t xml:space="preserve"> </w:t>
      </w:r>
      <w:r w:rsidR="006D5487" w:rsidRPr="00396986">
        <w:rPr>
          <w:sz w:val="28"/>
          <w:szCs w:val="28"/>
        </w:rPr>
        <w:t>використовують</w:t>
      </w:r>
      <w:r w:rsidR="006D5487" w:rsidRPr="00396986">
        <w:rPr>
          <w:spacing w:val="1"/>
          <w:sz w:val="28"/>
          <w:szCs w:val="28"/>
        </w:rPr>
        <w:t xml:space="preserve"> </w:t>
      </w:r>
      <w:r w:rsidR="006D5487" w:rsidRPr="00396986">
        <w:rPr>
          <w:sz w:val="28"/>
          <w:szCs w:val="28"/>
        </w:rPr>
        <w:t>весь</w:t>
      </w:r>
      <w:r w:rsidR="006D5487" w:rsidRPr="00396986">
        <w:rPr>
          <w:spacing w:val="1"/>
          <w:sz w:val="28"/>
          <w:szCs w:val="28"/>
        </w:rPr>
        <w:t xml:space="preserve"> </w:t>
      </w:r>
      <w:r w:rsidR="006D5487" w:rsidRPr="00396986">
        <w:rPr>
          <w:sz w:val="28"/>
          <w:szCs w:val="28"/>
        </w:rPr>
        <w:t>спектр</w:t>
      </w:r>
      <w:r w:rsidR="006D5487" w:rsidRPr="00396986">
        <w:rPr>
          <w:spacing w:val="1"/>
          <w:sz w:val="28"/>
          <w:szCs w:val="28"/>
        </w:rPr>
        <w:t xml:space="preserve"> </w:t>
      </w:r>
      <w:r w:rsidR="006D5487" w:rsidRPr="00396986">
        <w:rPr>
          <w:sz w:val="28"/>
          <w:szCs w:val="28"/>
        </w:rPr>
        <w:t>можливостей</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оперування</w:t>
      </w:r>
      <w:r w:rsidR="006D5487" w:rsidRPr="00396986">
        <w:rPr>
          <w:spacing w:val="1"/>
          <w:sz w:val="28"/>
          <w:szCs w:val="28"/>
        </w:rPr>
        <w:t xml:space="preserve"> </w:t>
      </w:r>
      <w:r w:rsidR="006D5487" w:rsidRPr="00396986">
        <w:rPr>
          <w:sz w:val="28"/>
          <w:szCs w:val="28"/>
        </w:rPr>
        <w:t>словами,</w:t>
      </w:r>
      <w:r w:rsidR="006D5487" w:rsidRPr="00396986">
        <w:rPr>
          <w:spacing w:val="1"/>
          <w:sz w:val="28"/>
          <w:szCs w:val="28"/>
        </w:rPr>
        <w:t xml:space="preserve"> </w:t>
      </w:r>
      <w:r w:rsidR="006D5487" w:rsidRPr="00396986">
        <w:rPr>
          <w:sz w:val="28"/>
          <w:szCs w:val="28"/>
        </w:rPr>
        <w:t>образами,</w:t>
      </w:r>
      <w:r w:rsidR="006D5487" w:rsidRPr="00396986">
        <w:rPr>
          <w:spacing w:val="1"/>
          <w:sz w:val="28"/>
          <w:szCs w:val="28"/>
        </w:rPr>
        <w:t xml:space="preserve"> </w:t>
      </w:r>
      <w:r w:rsidR="006D5487" w:rsidRPr="00396986">
        <w:rPr>
          <w:sz w:val="28"/>
          <w:szCs w:val="28"/>
        </w:rPr>
        <w:t>числами, логічність,</w:t>
      </w:r>
      <w:r w:rsidR="006D5487" w:rsidRPr="00396986">
        <w:rPr>
          <w:spacing w:val="1"/>
          <w:sz w:val="28"/>
          <w:szCs w:val="28"/>
        </w:rPr>
        <w:t xml:space="preserve"> </w:t>
      </w:r>
      <w:r w:rsidR="006D5487" w:rsidRPr="00396986">
        <w:rPr>
          <w:sz w:val="28"/>
          <w:szCs w:val="28"/>
        </w:rPr>
        <w:t>ритм,</w:t>
      </w:r>
      <w:r w:rsidR="006D5487" w:rsidRPr="00396986">
        <w:rPr>
          <w:spacing w:val="1"/>
          <w:sz w:val="28"/>
          <w:szCs w:val="28"/>
        </w:rPr>
        <w:t xml:space="preserve"> </w:t>
      </w:r>
      <w:r w:rsidR="006D5487" w:rsidRPr="00396986">
        <w:rPr>
          <w:sz w:val="28"/>
          <w:szCs w:val="28"/>
        </w:rPr>
        <w:t>колір та просторова орієнтація. Початківцям у створенні карт знань автор</w:t>
      </w:r>
      <w:r w:rsidR="006D5487" w:rsidRPr="00396986">
        <w:rPr>
          <w:spacing w:val="1"/>
          <w:sz w:val="28"/>
          <w:szCs w:val="28"/>
        </w:rPr>
        <w:t xml:space="preserve"> </w:t>
      </w:r>
      <w:r w:rsidR="006D5487" w:rsidRPr="00396986">
        <w:rPr>
          <w:sz w:val="28"/>
          <w:szCs w:val="28"/>
        </w:rPr>
        <w:t>радить спершу ознайомитись з книгою «</w:t>
      </w:r>
      <w:proofErr w:type="spellStart"/>
      <w:r w:rsidR="006D5487" w:rsidRPr="00396986">
        <w:rPr>
          <w:sz w:val="28"/>
          <w:szCs w:val="28"/>
        </w:rPr>
        <w:t>Супермислення</w:t>
      </w:r>
      <w:proofErr w:type="spellEnd"/>
      <w:r w:rsidR="006D5487" w:rsidRPr="00396986">
        <w:rPr>
          <w:sz w:val="28"/>
          <w:szCs w:val="28"/>
        </w:rPr>
        <w:t>», а також прочитати</w:t>
      </w:r>
      <w:r w:rsidR="006D5487" w:rsidRPr="00396986">
        <w:rPr>
          <w:spacing w:val="1"/>
          <w:sz w:val="28"/>
          <w:szCs w:val="28"/>
        </w:rPr>
        <w:t xml:space="preserve"> </w:t>
      </w:r>
      <w:r w:rsidR="006D5487" w:rsidRPr="00396986">
        <w:rPr>
          <w:sz w:val="28"/>
          <w:szCs w:val="28"/>
        </w:rPr>
        <w:t>ще деякі</w:t>
      </w:r>
      <w:r w:rsidR="006D5487" w:rsidRPr="00396986">
        <w:rPr>
          <w:spacing w:val="-6"/>
          <w:sz w:val="28"/>
          <w:szCs w:val="28"/>
        </w:rPr>
        <w:t xml:space="preserve"> </w:t>
      </w:r>
      <w:r w:rsidR="006D5487" w:rsidRPr="00396986">
        <w:rPr>
          <w:sz w:val="28"/>
          <w:szCs w:val="28"/>
        </w:rPr>
        <w:t>рекомендації</w:t>
      </w:r>
      <w:r w:rsidR="006D5487" w:rsidRPr="00396986">
        <w:rPr>
          <w:spacing w:val="-2"/>
          <w:sz w:val="28"/>
          <w:szCs w:val="28"/>
        </w:rPr>
        <w:t xml:space="preserve"> </w:t>
      </w:r>
      <w:r w:rsidR="006D5487" w:rsidRPr="00396986">
        <w:rPr>
          <w:sz w:val="28"/>
          <w:szCs w:val="28"/>
        </w:rPr>
        <w:t>в</w:t>
      </w:r>
      <w:r w:rsidR="006D5487" w:rsidRPr="00396986">
        <w:rPr>
          <w:spacing w:val="-2"/>
          <w:sz w:val="28"/>
          <w:szCs w:val="28"/>
        </w:rPr>
        <w:t xml:space="preserve"> </w:t>
      </w:r>
      <w:r w:rsidR="006D5487" w:rsidRPr="00396986">
        <w:rPr>
          <w:sz w:val="28"/>
          <w:szCs w:val="28"/>
        </w:rPr>
        <w:t>книзі</w:t>
      </w:r>
      <w:r w:rsidR="006D5487" w:rsidRPr="00396986">
        <w:rPr>
          <w:spacing w:val="-6"/>
          <w:sz w:val="28"/>
          <w:szCs w:val="28"/>
        </w:rPr>
        <w:t xml:space="preserve"> </w:t>
      </w:r>
      <w:r w:rsidR="006D5487" w:rsidRPr="00396986">
        <w:rPr>
          <w:sz w:val="28"/>
          <w:szCs w:val="28"/>
        </w:rPr>
        <w:t>під</w:t>
      </w:r>
      <w:r w:rsidR="006D5487" w:rsidRPr="00396986">
        <w:rPr>
          <w:spacing w:val="2"/>
          <w:sz w:val="28"/>
          <w:szCs w:val="28"/>
        </w:rPr>
        <w:t xml:space="preserve"> </w:t>
      </w:r>
      <w:r w:rsidR="006D5487" w:rsidRPr="00396986">
        <w:rPr>
          <w:sz w:val="28"/>
          <w:szCs w:val="28"/>
        </w:rPr>
        <w:t>назвою</w:t>
      </w:r>
      <w:r w:rsidR="006D5487" w:rsidRPr="00396986">
        <w:rPr>
          <w:spacing w:val="-2"/>
          <w:sz w:val="28"/>
          <w:szCs w:val="28"/>
        </w:rPr>
        <w:t xml:space="preserve"> </w:t>
      </w:r>
      <w:r w:rsidR="006D5487" w:rsidRPr="00396986">
        <w:rPr>
          <w:sz w:val="28"/>
          <w:szCs w:val="28"/>
        </w:rPr>
        <w:t>«Використовуй</w:t>
      </w:r>
      <w:r w:rsidR="006D5487" w:rsidRPr="00396986">
        <w:rPr>
          <w:spacing w:val="-1"/>
          <w:sz w:val="28"/>
          <w:szCs w:val="28"/>
        </w:rPr>
        <w:t xml:space="preserve"> </w:t>
      </w:r>
      <w:r w:rsidR="006D5487" w:rsidRPr="00396986">
        <w:rPr>
          <w:sz w:val="28"/>
          <w:szCs w:val="28"/>
        </w:rPr>
        <w:t>свій</w:t>
      </w:r>
      <w:r w:rsidR="006D5487" w:rsidRPr="00396986">
        <w:rPr>
          <w:spacing w:val="-1"/>
          <w:sz w:val="28"/>
          <w:szCs w:val="28"/>
        </w:rPr>
        <w:t xml:space="preserve"> </w:t>
      </w:r>
      <w:r w:rsidR="006D5487" w:rsidRPr="00396986">
        <w:rPr>
          <w:sz w:val="28"/>
          <w:szCs w:val="28"/>
        </w:rPr>
        <w:t>розум».</w:t>
      </w:r>
    </w:p>
    <w:p w14:paraId="5DE5BE72" w14:textId="10E95645" w:rsidR="006D5487" w:rsidRPr="00396986" w:rsidRDefault="00320FA5" w:rsidP="00320FA5">
      <w:pPr>
        <w:pStyle w:val="ad"/>
        <w:spacing w:after="0" w:line="360" w:lineRule="auto"/>
        <w:ind w:right="666"/>
        <w:jc w:val="both"/>
        <w:rPr>
          <w:sz w:val="28"/>
          <w:szCs w:val="28"/>
        </w:rPr>
      </w:pPr>
      <w:r w:rsidRPr="00396986">
        <w:rPr>
          <w:sz w:val="28"/>
          <w:szCs w:val="28"/>
        </w:rPr>
        <w:t xml:space="preserve">             </w:t>
      </w:r>
      <w:r w:rsidR="006D5487" w:rsidRPr="00396986">
        <w:rPr>
          <w:sz w:val="28"/>
          <w:szCs w:val="28"/>
        </w:rPr>
        <w:t>Спочатку,</w:t>
      </w:r>
      <w:r w:rsidR="006D5487" w:rsidRPr="00396986">
        <w:rPr>
          <w:spacing w:val="1"/>
          <w:sz w:val="28"/>
          <w:szCs w:val="28"/>
        </w:rPr>
        <w:t xml:space="preserve"> </w:t>
      </w:r>
      <w:r w:rsidR="006D5487" w:rsidRPr="00396986">
        <w:rPr>
          <w:sz w:val="28"/>
          <w:szCs w:val="28"/>
        </w:rPr>
        <w:t>аркуш,</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якому</w:t>
      </w:r>
      <w:r w:rsidR="006D5487" w:rsidRPr="00396986">
        <w:rPr>
          <w:spacing w:val="1"/>
          <w:sz w:val="28"/>
          <w:szCs w:val="28"/>
        </w:rPr>
        <w:t xml:space="preserve"> </w:t>
      </w:r>
      <w:r w:rsidR="006D5487" w:rsidRPr="00396986">
        <w:rPr>
          <w:sz w:val="28"/>
          <w:szCs w:val="28"/>
        </w:rPr>
        <w:t>буде</w:t>
      </w:r>
      <w:r w:rsidR="006D5487" w:rsidRPr="00396986">
        <w:rPr>
          <w:spacing w:val="1"/>
          <w:sz w:val="28"/>
          <w:szCs w:val="28"/>
        </w:rPr>
        <w:t xml:space="preserve"> </w:t>
      </w:r>
      <w:r w:rsidR="006D5487" w:rsidRPr="00396986">
        <w:rPr>
          <w:sz w:val="28"/>
          <w:szCs w:val="28"/>
        </w:rPr>
        <w:t>малюватись</w:t>
      </w:r>
      <w:r w:rsidR="006D5487" w:rsidRPr="00396986">
        <w:rPr>
          <w:spacing w:val="1"/>
          <w:sz w:val="28"/>
          <w:szCs w:val="28"/>
        </w:rPr>
        <w:t xml:space="preserve"> </w:t>
      </w:r>
      <w:r w:rsidR="006D5487" w:rsidRPr="00396986">
        <w:rPr>
          <w:sz w:val="28"/>
          <w:szCs w:val="28"/>
        </w:rPr>
        <w:t>схема,</w:t>
      </w:r>
      <w:r w:rsidR="006D5487" w:rsidRPr="00396986">
        <w:rPr>
          <w:spacing w:val="1"/>
          <w:sz w:val="28"/>
          <w:szCs w:val="28"/>
        </w:rPr>
        <w:t xml:space="preserve"> </w:t>
      </w:r>
      <w:r w:rsidR="006D5487" w:rsidRPr="00396986">
        <w:rPr>
          <w:sz w:val="28"/>
          <w:szCs w:val="28"/>
        </w:rPr>
        <w:t>потрібно</w:t>
      </w:r>
      <w:r w:rsidR="006D5487" w:rsidRPr="00396986">
        <w:rPr>
          <w:spacing w:val="1"/>
          <w:sz w:val="28"/>
          <w:szCs w:val="28"/>
        </w:rPr>
        <w:t xml:space="preserve"> </w:t>
      </w:r>
      <w:r w:rsidR="006D5487" w:rsidRPr="00396986">
        <w:rPr>
          <w:sz w:val="28"/>
          <w:szCs w:val="28"/>
        </w:rPr>
        <w:t>розташувати</w:t>
      </w:r>
      <w:r w:rsidR="006D5487" w:rsidRPr="00396986">
        <w:rPr>
          <w:spacing w:val="1"/>
          <w:sz w:val="28"/>
          <w:szCs w:val="28"/>
        </w:rPr>
        <w:t xml:space="preserve"> </w:t>
      </w:r>
      <w:r w:rsidR="006D5487" w:rsidRPr="00396986">
        <w:rPr>
          <w:sz w:val="28"/>
          <w:szCs w:val="28"/>
        </w:rPr>
        <w:t>горизонтально.</w:t>
      </w:r>
      <w:r w:rsidR="006D5487" w:rsidRPr="00396986">
        <w:rPr>
          <w:spacing w:val="1"/>
          <w:sz w:val="28"/>
          <w:szCs w:val="28"/>
        </w:rPr>
        <w:t xml:space="preserve"> </w:t>
      </w:r>
      <w:r w:rsidR="006D5487" w:rsidRPr="00396986">
        <w:rPr>
          <w:sz w:val="28"/>
          <w:szCs w:val="28"/>
        </w:rPr>
        <w:t>Інтелект-карта</w:t>
      </w:r>
      <w:r w:rsidR="006D5487" w:rsidRPr="00396986">
        <w:rPr>
          <w:spacing w:val="1"/>
          <w:sz w:val="28"/>
          <w:szCs w:val="28"/>
        </w:rPr>
        <w:t xml:space="preserve"> </w:t>
      </w:r>
      <w:r w:rsidR="006D5487" w:rsidRPr="00396986">
        <w:rPr>
          <w:sz w:val="28"/>
          <w:szCs w:val="28"/>
        </w:rPr>
        <w:t>завжди</w:t>
      </w:r>
      <w:r w:rsidR="006D5487" w:rsidRPr="00396986">
        <w:rPr>
          <w:spacing w:val="1"/>
          <w:sz w:val="28"/>
          <w:szCs w:val="28"/>
        </w:rPr>
        <w:t xml:space="preserve"> </w:t>
      </w:r>
      <w:r w:rsidR="006D5487" w:rsidRPr="00396986">
        <w:rPr>
          <w:sz w:val="28"/>
          <w:szCs w:val="28"/>
        </w:rPr>
        <w:t>базується</w:t>
      </w:r>
      <w:r w:rsidR="006D5487" w:rsidRPr="00396986">
        <w:rPr>
          <w:spacing w:val="1"/>
          <w:sz w:val="28"/>
          <w:szCs w:val="28"/>
        </w:rPr>
        <w:t xml:space="preserve"> </w:t>
      </w:r>
      <w:r w:rsidR="006D5487" w:rsidRPr="00396986">
        <w:rPr>
          <w:sz w:val="28"/>
          <w:szCs w:val="28"/>
        </w:rPr>
        <w:t>навколо</w:t>
      </w:r>
      <w:r w:rsidR="006D5487" w:rsidRPr="00396986">
        <w:rPr>
          <w:spacing w:val="1"/>
          <w:sz w:val="28"/>
          <w:szCs w:val="28"/>
        </w:rPr>
        <w:t xml:space="preserve"> </w:t>
      </w:r>
      <w:r w:rsidR="006D5487" w:rsidRPr="00396986">
        <w:rPr>
          <w:sz w:val="28"/>
          <w:szCs w:val="28"/>
        </w:rPr>
        <w:t>центрального</w:t>
      </w:r>
      <w:r w:rsidR="006D5487" w:rsidRPr="00396986">
        <w:rPr>
          <w:spacing w:val="1"/>
          <w:sz w:val="28"/>
          <w:szCs w:val="28"/>
        </w:rPr>
        <w:t xml:space="preserve"> </w:t>
      </w:r>
      <w:r w:rsidR="006D5487" w:rsidRPr="00396986">
        <w:rPr>
          <w:sz w:val="28"/>
          <w:szCs w:val="28"/>
        </w:rPr>
        <w:t>образу.</w:t>
      </w:r>
      <w:r w:rsidR="006D5487" w:rsidRPr="00396986">
        <w:rPr>
          <w:spacing w:val="1"/>
          <w:sz w:val="28"/>
          <w:szCs w:val="28"/>
        </w:rPr>
        <w:t xml:space="preserve"> </w:t>
      </w:r>
      <w:r w:rsidR="006D5487" w:rsidRPr="00396986">
        <w:rPr>
          <w:sz w:val="28"/>
          <w:szCs w:val="28"/>
        </w:rPr>
        <w:t>Перший</w:t>
      </w:r>
      <w:r w:rsidR="006D5487" w:rsidRPr="00396986">
        <w:rPr>
          <w:spacing w:val="1"/>
          <w:sz w:val="28"/>
          <w:szCs w:val="28"/>
        </w:rPr>
        <w:t xml:space="preserve"> </w:t>
      </w:r>
      <w:r w:rsidR="006D5487" w:rsidRPr="00396986">
        <w:rPr>
          <w:sz w:val="28"/>
          <w:szCs w:val="28"/>
        </w:rPr>
        <w:t>крок</w:t>
      </w:r>
      <w:r w:rsidR="006D5487" w:rsidRPr="00396986">
        <w:rPr>
          <w:spacing w:val="1"/>
          <w:sz w:val="28"/>
          <w:szCs w:val="28"/>
        </w:rPr>
        <w:t xml:space="preserve"> </w:t>
      </w:r>
      <w:r w:rsidR="006D5487" w:rsidRPr="00396986">
        <w:rPr>
          <w:sz w:val="28"/>
          <w:szCs w:val="28"/>
        </w:rPr>
        <w:t>при</w:t>
      </w:r>
      <w:r w:rsidR="006D5487" w:rsidRPr="00396986">
        <w:rPr>
          <w:spacing w:val="1"/>
          <w:sz w:val="28"/>
          <w:szCs w:val="28"/>
        </w:rPr>
        <w:t xml:space="preserve"> </w:t>
      </w:r>
      <w:r w:rsidR="006D5487" w:rsidRPr="00396986">
        <w:rPr>
          <w:sz w:val="28"/>
          <w:szCs w:val="28"/>
        </w:rPr>
        <w:t>створенні</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з’ясування</w:t>
      </w:r>
      <w:r w:rsidR="006D5487" w:rsidRPr="00396986">
        <w:rPr>
          <w:spacing w:val="1"/>
          <w:sz w:val="28"/>
          <w:szCs w:val="28"/>
        </w:rPr>
        <w:t xml:space="preserve"> </w:t>
      </w:r>
      <w:r w:rsidR="006D5487" w:rsidRPr="00396986">
        <w:rPr>
          <w:sz w:val="28"/>
          <w:szCs w:val="28"/>
        </w:rPr>
        <w:t>базових</w:t>
      </w:r>
      <w:r w:rsidR="006D5487" w:rsidRPr="00396986">
        <w:rPr>
          <w:spacing w:val="1"/>
          <w:sz w:val="28"/>
          <w:szCs w:val="28"/>
        </w:rPr>
        <w:t xml:space="preserve"> </w:t>
      </w:r>
      <w:r w:rsidR="006D5487" w:rsidRPr="00396986">
        <w:rPr>
          <w:sz w:val="28"/>
          <w:szCs w:val="28"/>
        </w:rPr>
        <w:t>порядкових ідей (БПІ), що належать до центрального образу. Ці ідеї – це</w:t>
      </w:r>
      <w:r w:rsidR="006D5487" w:rsidRPr="00396986">
        <w:rPr>
          <w:spacing w:val="1"/>
          <w:sz w:val="28"/>
          <w:szCs w:val="28"/>
        </w:rPr>
        <w:t xml:space="preserve"> </w:t>
      </w:r>
      <w:r w:rsidR="006D5487" w:rsidRPr="00396986">
        <w:rPr>
          <w:sz w:val="28"/>
          <w:szCs w:val="28"/>
        </w:rPr>
        <w:t>сукупні</w:t>
      </w:r>
      <w:r w:rsidR="006D5487" w:rsidRPr="00396986">
        <w:rPr>
          <w:spacing w:val="1"/>
          <w:sz w:val="28"/>
          <w:szCs w:val="28"/>
        </w:rPr>
        <w:t xml:space="preserve"> </w:t>
      </w:r>
      <w:r w:rsidR="006D5487" w:rsidRPr="00396986">
        <w:rPr>
          <w:sz w:val="28"/>
          <w:szCs w:val="28"/>
        </w:rPr>
        <w:t>ключові</w:t>
      </w:r>
      <w:r w:rsidR="006D5487" w:rsidRPr="00396986">
        <w:rPr>
          <w:spacing w:val="1"/>
          <w:sz w:val="28"/>
          <w:szCs w:val="28"/>
        </w:rPr>
        <w:t xml:space="preserve"> </w:t>
      </w:r>
      <w:r w:rsidR="006D5487" w:rsidRPr="00396986">
        <w:rPr>
          <w:sz w:val="28"/>
          <w:szCs w:val="28"/>
        </w:rPr>
        <w:t>концепції,</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рамках</w:t>
      </w:r>
      <w:r w:rsidR="006D5487" w:rsidRPr="00396986">
        <w:rPr>
          <w:spacing w:val="1"/>
          <w:sz w:val="28"/>
          <w:szCs w:val="28"/>
        </w:rPr>
        <w:t xml:space="preserve"> </w:t>
      </w:r>
      <w:r w:rsidR="006D5487" w:rsidRPr="00396986">
        <w:rPr>
          <w:sz w:val="28"/>
          <w:szCs w:val="28"/>
        </w:rPr>
        <w:t>яких</w:t>
      </w:r>
      <w:r w:rsidR="006D5487" w:rsidRPr="00396986">
        <w:rPr>
          <w:spacing w:val="1"/>
          <w:sz w:val="28"/>
          <w:szCs w:val="28"/>
        </w:rPr>
        <w:t xml:space="preserve"> </w:t>
      </w:r>
      <w:r w:rsidR="006D5487" w:rsidRPr="00396986">
        <w:rPr>
          <w:sz w:val="28"/>
          <w:szCs w:val="28"/>
        </w:rPr>
        <w:t>потрібно</w:t>
      </w:r>
      <w:r w:rsidR="006D5487" w:rsidRPr="00396986">
        <w:rPr>
          <w:spacing w:val="1"/>
          <w:sz w:val="28"/>
          <w:szCs w:val="28"/>
        </w:rPr>
        <w:t xml:space="preserve"> </w:t>
      </w:r>
      <w:r w:rsidR="006D5487" w:rsidRPr="00396986">
        <w:rPr>
          <w:sz w:val="28"/>
          <w:szCs w:val="28"/>
        </w:rPr>
        <w:t>вмістити</w:t>
      </w:r>
      <w:r w:rsidR="006D5487" w:rsidRPr="00396986">
        <w:rPr>
          <w:spacing w:val="1"/>
          <w:sz w:val="28"/>
          <w:szCs w:val="28"/>
        </w:rPr>
        <w:t xml:space="preserve"> </w:t>
      </w:r>
      <w:r w:rsidR="006D5487" w:rsidRPr="00396986">
        <w:rPr>
          <w:sz w:val="28"/>
          <w:szCs w:val="28"/>
        </w:rPr>
        <w:t>додаткові</w:t>
      </w:r>
      <w:r w:rsidR="006D5487" w:rsidRPr="00396986">
        <w:rPr>
          <w:spacing w:val="1"/>
          <w:sz w:val="28"/>
          <w:szCs w:val="28"/>
        </w:rPr>
        <w:t xml:space="preserve"> </w:t>
      </w:r>
      <w:r w:rsidR="006D5487" w:rsidRPr="00396986">
        <w:rPr>
          <w:sz w:val="28"/>
          <w:szCs w:val="28"/>
        </w:rPr>
        <w:t>категорії.</w:t>
      </w:r>
      <w:r w:rsidR="006D5487" w:rsidRPr="00396986">
        <w:rPr>
          <w:spacing w:val="1"/>
          <w:sz w:val="28"/>
          <w:szCs w:val="28"/>
        </w:rPr>
        <w:t xml:space="preserve"> </w:t>
      </w:r>
      <w:r w:rsidR="006D5487" w:rsidRPr="00396986">
        <w:rPr>
          <w:sz w:val="28"/>
          <w:szCs w:val="28"/>
        </w:rPr>
        <w:t>Наприклад,</w:t>
      </w:r>
      <w:r w:rsidR="006D5487" w:rsidRPr="00396986">
        <w:rPr>
          <w:spacing w:val="1"/>
          <w:sz w:val="28"/>
          <w:szCs w:val="28"/>
        </w:rPr>
        <w:t xml:space="preserve"> </w:t>
      </w:r>
      <w:r w:rsidR="006D5487" w:rsidRPr="00396986">
        <w:rPr>
          <w:sz w:val="28"/>
          <w:szCs w:val="28"/>
        </w:rPr>
        <w:t>поняття</w:t>
      </w:r>
      <w:r w:rsidR="006D5487" w:rsidRPr="00396986">
        <w:rPr>
          <w:spacing w:val="1"/>
          <w:sz w:val="28"/>
          <w:szCs w:val="28"/>
        </w:rPr>
        <w:t xml:space="preserve"> </w:t>
      </w:r>
      <w:r w:rsidR="006D5487" w:rsidRPr="00396986">
        <w:rPr>
          <w:sz w:val="28"/>
          <w:szCs w:val="28"/>
        </w:rPr>
        <w:t>«</w:t>
      </w:r>
      <w:r w:rsidR="006D5487" w:rsidRPr="00396986">
        <w:rPr>
          <w:i/>
          <w:sz w:val="28"/>
          <w:szCs w:val="28"/>
        </w:rPr>
        <w:t>самоосвіта»</w:t>
      </w:r>
      <w:r w:rsidR="006D5487" w:rsidRPr="00396986">
        <w:rPr>
          <w:i/>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70"/>
          <w:sz w:val="28"/>
          <w:szCs w:val="28"/>
        </w:rPr>
        <w:t xml:space="preserve"> </w:t>
      </w:r>
      <w:r w:rsidR="006D5487" w:rsidRPr="00396986">
        <w:rPr>
          <w:sz w:val="28"/>
          <w:szCs w:val="28"/>
        </w:rPr>
        <w:t>центральний образ, який</w:t>
      </w:r>
      <w:r w:rsidR="006D5487" w:rsidRPr="00396986">
        <w:rPr>
          <w:spacing w:val="-67"/>
          <w:sz w:val="28"/>
          <w:szCs w:val="28"/>
        </w:rPr>
        <w:t xml:space="preserve"> </w:t>
      </w:r>
      <w:r w:rsidR="006D5487" w:rsidRPr="00396986">
        <w:rPr>
          <w:sz w:val="28"/>
          <w:szCs w:val="28"/>
        </w:rPr>
        <w:t>має такі БПІ: досвід, читання, інтернет-ресурс, спілкування, помилки.</w:t>
      </w:r>
      <w:r w:rsidR="006D5487" w:rsidRPr="00396986">
        <w:rPr>
          <w:spacing w:val="70"/>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БПІ</w:t>
      </w:r>
      <w:r w:rsidR="006D5487" w:rsidRPr="00396986">
        <w:rPr>
          <w:spacing w:val="4"/>
          <w:sz w:val="28"/>
          <w:szCs w:val="28"/>
        </w:rPr>
        <w:t xml:space="preserve"> </w:t>
      </w:r>
      <w:r w:rsidR="006D5487" w:rsidRPr="00396986">
        <w:rPr>
          <w:sz w:val="28"/>
          <w:szCs w:val="28"/>
        </w:rPr>
        <w:t>відходять</w:t>
      </w:r>
      <w:r w:rsidR="006D5487" w:rsidRPr="00396986">
        <w:rPr>
          <w:spacing w:val="4"/>
          <w:sz w:val="28"/>
          <w:szCs w:val="28"/>
        </w:rPr>
        <w:t xml:space="preserve"> </w:t>
      </w:r>
      <w:r w:rsidR="006D5487" w:rsidRPr="00396986">
        <w:rPr>
          <w:sz w:val="28"/>
          <w:szCs w:val="28"/>
        </w:rPr>
        <w:t>ще</w:t>
      </w:r>
      <w:r w:rsidR="006D5487" w:rsidRPr="00396986">
        <w:rPr>
          <w:spacing w:val="8"/>
          <w:sz w:val="28"/>
          <w:szCs w:val="28"/>
        </w:rPr>
        <w:t xml:space="preserve"> </w:t>
      </w:r>
      <w:r w:rsidR="006D5487" w:rsidRPr="00396986">
        <w:rPr>
          <w:sz w:val="28"/>
          <w:szCs w:val="28"/>
        </w:rPr>
        <w:t>розгалуження.</w:t>
      </w:r>
      <w:r w:rsidR="006D5487" w:rsidRPr="00396986">
        <w:rPr>
          <w:spacing w:val="8"/>
          <w:sz w:val="28"/>
          <w:szCs w:val="28"/>
        </w:rPr>
        <w:t xml:space="preserve"> </w:t>
      </w:r>
      <w:r w:rsidR="006D5487" w:rsidRPr="00396986">
        <w:rPr>
          <w:sz w:val="28"/>
          <w:szCs w:val="28"/>
        </w:rPr>
        <w:t>Розглянемо</w:t>
      </w:r>
      <w:r w:rsidR="006D5487" w:rsidRPr="00396986">
        <w:rPr>
          <w:spacing w:val="6"/>
          <w:sz w:val="28"/>
          <w:szCs w:val="28"/>
        </w:rPr>
        <w:t xml:space="preserve"> </w:t>
      </w:r>
      <w:r w:rsidR="006D5487" w:rsidRPr="00396986">
        <w:rPr>
          <w:sz w:val="28"/>
          <w:szCs w:val="28"/>
        </w:rPr>
        <w:t>одну</w:t>
      </w:r>
      <w:r w:rsidR="006D5487" w:rsidRPr="00396986">
        <w:rPr>
          <w:spacing w:val="2"/>
          <w:sz w:val="28"/>
          <w:szCs w:val="28"/>
        </w:rPr>
        <w:t xml:space="preserve"> </w:t>
      </w:r>
      <w:r w:rsidR="006D5487" w:rsidRPr="00396986">
        <w:rPr>
          <w:sz w:val="28"/>
          <w:szCs w:val="28"/>
        </w:rPr>
        <w:t>з</w:t>
      </w:r>
      <w:r w:rsidR="006D5487" w:rsidRPr="00396986">
        <w:rPr>
          <w:spacing w:val="15"/>
          <w:sz w:val="28"/>
          <w:szCs w:val="28"/>
        </w:rPr>
        <w:t xml:space="preserve"> </w:t>
      </w:r>
      <w:r w:rsidR="006D5487" w:rsidRPr="00396986">
        <w:rPr>
          <w:sz w:val="28"/>
          <w:szCs w:val="28"/>
        </w:rPr>
        <w:t>базових</w:t>
      </w:r>
      <w:r w:rsidR="006D5487" w:rsidRPr="00396986">
        <w:rPr>
          <w:spacing w:val="2"/>
          <w:sz w:val="28"/>
          <w:szCs w:val="28"/>
        </w:rPr>
        <w:t xml:space="preserve"> </w:t>
      </w:r>
      <w:r w:rsidR="006D5487" w:rsidRPr="00396986">
        <w:rPr>
          <w:sz w:val="28"/>
          <w:szCs w:val="28"/>
        </w:rPr>
        <w:t>підпорядкованих</w:t>
      </w:r>
      <w:r w:rsidRPr="00396986">
        <w:rPr>
          <w:sz w:val="28"/>
          <w:szCs w:val="28"/>
        </w:rPr>
        <w:t xml:space="preserve"> </w:t>
      </w:r>
      <w:r w:rsidR="006D5487" w:rsidRPr="00396986">
        <w:rPr>
          <w:sz w:val="28"/>
          <w:szCs w:val="28"/>
        </w:rPr>
        <w:t xml:space="preserve">ідей, слово </w:t>
      </w:r>
      <w:r w:rsidR="006D5487" w:rsidRPr="00396986">
        <w:rPr>
          <w:i/>
          <w:sz w:val="28"/>
          <w:szCs w:val="28"/>
        </w:rPr>
        <w:t>спілкування</w:t>
      </w:r>
      <w:r w:rsidR="006D5487" w:rsidRPr="00396986">
        <w:rPr>
          <w:sz w:val="28"/>
          <w:szCs w:val="28"/>
        </w:rPr>
        <w:t>, може поділяється на міжособистісне, дистанційне та</w:t>
      </w:r>
      <w:r w:rsidR="006D5487" w:rsidRPr="00396986">
        <w:rPr>
          <w:spacing w:val="1"/>
          <w:sz w:val="28"/>
          <w:szCs w:val="28"/>
        </w:rPr>
        <w:t xml:space="preserve"> </w:t>
      </w:r>
      <w:r w:rsidR="006D5487" w:rsidRPr="00396986">
        <w:rPr>
          <w:sz w:val="28"/>
          <w:szCs w:val="28"/>
        </w:rPr>
        <w:t>віртуальне.</w:t>
      </w:r>
      <w:r w:rsidR="006D5487" w:rsidRPr="00396986">
        <w:rPr>
          <w:spacing w:val="2"/>
          <w:sz w:val="28"/>
          <w:szCs w:val="28"/>
        </w:rPr>
        <w:t xml:space="preserve"> </w:t>
      </w:r>
      <w:r w:rsidR="006D5487" w:rsidRPr="00396986">
        <w:rPr>
          <w:sz w:val="28"/>
          <w:szCs w:val="28"/>
        </w:rPr>
        <w:t>Звісно цю</w:t>
      </w:r>
      <w:r w:rsidR="006D5487" w:rsidRPr="00396986">
        <w:rPr>
          <w:spacing w:val="3"/>
          <w:sz w:val="28"/>
          <w:szCs w:val="28"/>
        </w:rPr>
        <w:t xml:space="preserve"> </w:t>
      </w:r>
      <w:r w:rsidR="006D5487" w:rsidRPr="00396986">
        <w:rPr>
          <w:sz w:val="28"/>
          <w:szCs w:val="28"/>
        </w:rPr>
        <w:t>інформацію</w:t>
      </w:r>
      <w:r w:rsidR="006D5487" w:rsidRPr="00396986">
        <w:rPr>
          <w:spacing w:val="-3"/>
          <w:sz w:val="28"/>
          <w:szCs w:val="28"/>
        </w:rPr>
        <w:t xml:space="preserve"> </w:t>
      </w:r>
      <w:r w:rsidR="006D5487" w:rsidRPr="00396986">
        <w:rPr>
          <w:sz w:val="28"/>
          <w:szCs w:val="28"/>
        </w:rPr>
        <w:t>можна</w:t>
      </w:r>
      <w:r w:rsidR="006D5487" w:rsidRPr="00396986">
        <w:rPr>
          <w:spacing w:val="1"/>
          <w:sz w:val="28"/>
          <w:szCs w:val="28"/>
        </w:rPr>
        <w:t xml:space="preserve"> </w:t>
      </w:r>
      <w:r w:rsidR="006D5487" w:rsidRPr="00396986">
        <w:rPr>
          <w:sz w:val="28"/>
          <w:szCs w:val="28"/>
        </w:rPr>
        <w:t>доповнювати далі.</w:t>
      </w:r>
    </w:p>
    <w:p w14:paraId="51C80417" w14:textId="3BEE62FD" w:rsidR="006D5487" w:rsidRPr="00396986" w:rsidRDefault="00320FA5" w:rsidP="003076DB">
      <w:pPr>
        <w:pStyle w:val="ad"/>
        <w:spacing w:after="0" w:line="360" w:lineRule="auto"/>
        <w:ind w:right="669"/>
        <w:jc w:val="both"/>
        <w:rPr>
          <w:sz w:val="28"/>
          <w:szCs w:val="28"/>
        </w:rPr>
      </w:pPr>
      <w:r w:rsidRPr="00396986">
        <w:rPr>
          <w:sz w:val="28"/>
          <w:szCs w:val="28"/>
        </w:rPr>
        <w:t xml:space="preserve">           </w:t>
      </w:r>
      <w:r w:rsidR="006D5487" w:rsidRPr="00396986">
        <w:rPr>
          <w:sz w:val="28"/>
          <w:szCs w:val="28"/>
        </w:rPr>
        <w:t>Центральний образ повинен бути об’ємним, мати правильне положення</w:t>
      </w:r>
      <w:r w:rsidR="006D5487" w:rsidRPr="00396986">
        <w:rPr>
          <w:spacing w:val="-67"/>
          <w:sz w:val="28"/>
          <w:szCs w:val="28"/>
        </w:rPr>
        <w:t xml:space="preserve"> </w:t>
      </w:r>
      <w:r w:rsidR="006D5487" w:rsidRPr="00396986">
        <w:rPr>
          <w:sz w:val="28"/>
          <w:szCs w:val="28"/>
        </w:rPr>
        <w:t>(посередині). Це може бути не лише слово, а й малюнок головне, щоб для</w:t>
      </w:r>
      <w:r w:rsidR="006D5487" w:rsidRPr="00396986">
        <w:rPr>
          <w:spacing w:val="1"/>
          <w:sz w:val="28"/>
          <w:szCs w:val="28"/>
        </w:rPr>
        <w:t xml:space="preserve"> </w:t>
      </w:r>
      <w:r w:rsidR="006D5487" w:rsidRPr="00396986">
        <w:rPr>
          <w:sz w:val="28"/>
          <w:szCs w:val="28"/>
        </w:rPr>
        <w:t>його виділення використовувалось не менше трьох кольорів. Перша базова</w:t>
      </w:r>
      <w:r w:rsidR="006D5487" w:rsidRPr="00396986">
        <w:rPr>
          <w:spacing w:val="1"/>
          <w:sz w:val="28"/>
          <w:szCs w:val="28"/>
        </w:rPr>
        <w:t xml:space="preserve"> </w:t>
      </w:r>
      <w:r w:rsidR="006D5487" w:rsidRPr="00396986">
        <w:rPr>
          <w:sz w:val="28"/>
          <w:szCs w:val="28"/>
        </w:rPr>
        <w:t>ідея</w:t>
      </w:r>
      <w:r w:rsidR="006D5487" w:rsidRPr="00396986">
        <w:rPr>
          <w:spacing w:val="1"/>
          <w:sz w:val="28"/>
          <w:szCs w:val="28"/>
        </w:rPr>
        <w:t xml:space="preserve"> </w:t>
      </w:r>
      <w:r w:rsidR="006D5487" w:rsidRPr="00396986">
        <w:rPr>
          <w:sz w:val="28"/>
          <w:szCs w:val="28"/>
        </w:rPr>
        <w:t>повинна</w:t>
      </w:r>
      <w:r w:rsidR="006D5487" w:rsidRPr="00396986">
        <w:rPr>
          <w:spacing w:val="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написаною</w:t>
      </w:r>
      <w:r w:rsidR="006D5487" w:rsidRPr="00396986">
        <w:rPr>
          <w:spacing w:val="1"/>
          <w:sz w:val="28"/>
          <w:szCs w:val="28"/>
        </w:rPr>
        <w:t xml:space="preserve"> </w:t>
      </w:r>
      <w:r w:rsidR="006D5487" w:rsidRPr="00396986">
        <w:rPr>
          <w:sz w:val="28"/>
          <w:szCs w:val="28"/>
        </w:rPr>
        <w:t>великими</w:t>
      </w:r>
      <w:r w:rsidR="006D5487" w:rsidRPr="00396986">
        <w:rPr>
          <w:spacing w:val="1"/>
          <w:sz w:val="28"/>
          <w:szCs w:val="28"/>
        </w:rPr>
        <w:t xml:space="preserve"> </w:t>
      </w:r>
      <w:r w:rsidR="006D5487" w:rsidRPr="00396986">
        <w:rPr>
          <w:sz w:val="28"/>
          <w:szCs w:val="28"/>
        </w:rPr>
        <w:t>друкованими</w:t>
      </w:r>
      <w:r w:rsidR="006D5487" w:rsidRPr="00396986">
        <w:rPr>
          <w:spacing w:val="1"/>
          <w:sz w:val="28"/>
          <w:szCs w:val="28"/>
        </w:rPr>
        <w:t xml:space="preserve"> </w:t>
      </w:r>
      <w:r w:rsidR="006D5487" w:rsidRPr="00396986">
        <w:rPr>
          <w:sz w:val="28"/>
          <w:szCs w:val="28"/>
        </w:rPr>
        <w:t>літерами</w:t>
      </w:r>
      <w:r w:rsidR="006D5487" w:rsidRPr="00396986">
        <w:rPr>
          <w:spacing w:val="1"/>
          <w:sz w:val="28"/>
          <w:szCs w:val="28"/>
        </w:rPr>
        <w:t xml:space="preserve"> </w:t>
      </w:r>
      <w:r w:rsidR="006D5487" w:rsidRPr="00396986">
        <w:rPr>
          <w:sz w:val="28"/>
          <w:szCs w:val="28"/>
        </w:rPr>
        <w:t>над</w:t>
      </w:r>
      <w:r w:rsidR="006D5487" w:rsidRPr="00396986">
        <w:rPr>
          <w:spacing w:val="1"/>
          <w:sz w:val="28"/>
          <w:szCs w:val="28"/>
        </w:rPr>
        <w:t xml:space="preserve"> </w:t>
      </w:r>
      <w:r w:rsidR="006D5487" w:rsidRPr="00396986">
        <w:rPr>
          <w:sz w:val="28"/>
          <w:szCs w:val="28"/>
        </w:rPr>
        <w:t>потовщеною лінією, розмір якої відповідає розміру слова. Потовщені лінії</w:t>
      </w:r>
      <w:r w:rsidR="006D5487" w:rsidRPr="00396986">
        <w:rPr>
          <w:spacing w:val="1"/>
          <w:sz w:val="28"/>
          <w:szCs w:val="28"/>
        </w:rPr>
        <w:t xml:space="preserve"> </w:t>
      </w:r>
      <w:r w:rsidR="006D5487" w:rsidRPr="00396986">
        <w:rPr>
          <w:sz w:val="28"/>
          <w:szCs w:val="28"/>
        </w:rPr>
        <w:t>з’єднують</w:t>
      </w:r>
      <w:r w:rsidR="006D5487" w:rsidRPr="00396986">
        <w:rPr>
          <w:spacing w:val="1"/>
          <w:sz w:val="28"/>
          <w:szCs w:val="28"/>
        </w:rPr>
        <w:t xml:space="preserve"> </w:t>
      </w:r>
      <w:r w:rsidR="006D5487" w:rsidRPr="00396986">
        <w:rPr>
          <w:sz w:val="28"/>
          <w:szCs w:val="28"/>
        </w:rPr>
        <w:t>базові</w:t>
      </w:r>
      <w:r w:rsidR="006D5487" w:rsidRPr="00396986">
        <w:rPr>
          <w:spacing w:val="1"/>
          <w:sz w:val="28"/>
          <w:szCs w:val="28"/>
        </w:rPr>
        <w:t xml:space="preserve"> </w:t>
      </w:r>
      <w:r w:rsidR="006D5487" w:rsidRPr="00396986">
        <w:rPr>
          <w:sz w:val="28"/>
          <w:szCs w:val="28"/>
        </w:rPr>
        <w:t>порядкові</w:t>
      </w:r>
      <w:r w:rsidR="006D5487" w:rsidRPr="00396986">
        <w:rPr>
          <w:spacing w:val="1"/>
          <w:sz w:val="28"/>
          <w:szCs w:val="28"/>
        </w:rPr>
        <w:t xml:space="preserve"> </w:t>
      </w:r>
      <w:r w:rsidR="006D5487" w:rsidRPr="00396986">
        <w:rPr>
          <w:sz w:val="28"/>
          <w:szCs w:val="28"/>
        </w:rPr>
        <w:t>ідеї</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центральним</w:t>
      </w:r>
      <w:r w:rsidR="006D5487" w:rsidRPr="00396986">
        <w:rPr>
          <w:spacing w:val="1"/>
          <w:sz w:val="28"/>
          <w:szCs w:val="28"/>
        </w:rPr>
        <w:t xml:space="preserve"> </w:t>
      </w:r>
      <w:r w:rsidR="006D5487" w:rsidRPr="00396986">
        <w:rPr>
          <w:sz w:val="28"/>
          <w:szCs w:val="28"/>
        </w:rPr>
        <w:t>образом.</w:t>
      </w:r>
      <w:r w:rsidR="006D5487" w:rsidRPr="00396986">
        <w:rPr>
          <w:spacing w:val="1"/>
          <w:sz w:val="28"/>
          <w:szCs w:val="28"/>
        </w:rPr>
        <w:t xml:space="preserve"> </w:t>
      </w:r>
      <w:r w:rsidR="006D5487" w:rsidRPr="00396986">
        <w:rPr>
          <w:sz w:val="28"/>
          <w:szCs w:val="28"/>
        </w:rPr>
        <w:t>Важливо,</w:t>
      </w:r>
      <w:r w:rsidR="006D5487" w:rsidRPr="00396986">
        <w:rPr>
          <w:spacing w:val="1"/>
          <w:sz w:val="28"/>
          <w:szCs w:val="28"/>
        </w:rPr>
        <w:t xml:space="preserve"> </w:t>
      </w:r>
      <w:r w:rsidR="006D5487" w:rsidRPr="00396986">
        <w:rPr>
          <w:sz w:val="28"/>
          <w:szCs w:val="28"/>
        </w:rPr>
        <w:t>щоб</w:t>
      </w:r>
      <w:r w:rsidR="006D5487" w:rsidRPr="00396986">
        <w:rPr>
          <w:spacing w:val="1"/>
          <w:sz w:val="28"/>
          <w:szCs w:val="28"/>
        </w:rPr>
        <w:t xml:space="preserve"> </w:t>
      </w:r>
      <w:r w:rsidR="006D5487" w:rsidRPr="00396986">
        <w:rPr>
          <w:sz w:val="28"/>
          <w:szCs w:val="28"/>
        </w:rPr>
        <w:t>потовщена</w:t>
      </w:r>
      <w:r w:rsidR="006D5487" w:rsidRPr="00396986">
        <w:rPr>
          <w:spacing w:val="1"/>
          <w:sz w:val="28"/>
          <w:szCs w:val="28"/>
        </w:rPr>
        <w:t xml:space="preserve"> </w:t>
      </w:r>
      <w:r w:rsidR="006D5487" w:rsidRPr="00396986">
        <w:rPr>
          <w:sz w:val="28"/>
          <w:szCs w:val="28"/>
        </w:rPr>
        <w:t>лінія</w:t>
      </w:r>
      <w:r w:rsidR="006D5487" w:rsidRPr="00396986">
        <w:rPr>
          <w:spacing w:val="1"/>
          <w:sz w:val="28"/>
          <w:szCs w:val="28"/>
        </w:rPr>
        <w:t xml:space="preserve"> </w:t>
      </w:r>
      <w:r w:rsidR="006D5487" w:rsidRPr="00396986">
        <w:rPr>
          <w:sz w:val="28"/>
          <w:szCs w:val="28"/>
        </w:rPr>
        <w:t>кожної</w:t>
      </w:r>
      <w:r w:rsidR="006D5487" w:rsidRPr="00396986">
        <w:rPr>
          <w:spacing w:val="1"/>
          <w:sz w:val="28"/>
          <w:szCs w:val="28"/>
        </w:rPr>
        <w:t xml:space="preserve"> </w:t>
      </w:r>
      <w:r w:rsidR="006D5487" w:rsidRPr="00396986">
        <w:rPr>
          <w:sz w:val="28"/>
          <w:szCs w:val="28"/>
        </w:rPr>
        <w:t>нової</w:t>
      </w:r>
      <w:r w:rsidR="006D5487" w:rsidRPr="00396986">
        <w:rPr>
          <w:spacing w:val="1"/>
          <w:sz w:val="28"/>
          <w:szCs w:val="28"/>
        </w:rPr>
        <w:t xml:space="preserve"> </w:t>
      </w:r>
      <w:r w:rsidR="006D5487" w:rsidRPr="00396986">
        <w:rPr>
          <w:sz w:val="28"/>
          <w:szCs w:val="28"/>
        </w:rPr>
        <w:t>БПІ</w:t>
      </w:r>
      <w:r w:rsidR="006D5487" w:rsidRPr="00396986">
        <w:rPr>
          <w:spacing w:val="1"/>
          <w:sz w:val="28"/>
          <w:szCs w:val="28"/>
        </w:rPr>
        <w:t xml:space="preserve"> </w:t>
      </w:r>
      <w:r w:rsidR="006D5487" w:rsidRPr="00396986">
        <w:rPr>
          <w:sz w:val="28"/>
          <w:szCs w:val="28"/>
        </w:rPr>
        <w:t>мала</w:t>
      </w:r>
      <w:r w:rsidR="006D5487" w:rsidRPr="00396986">
        <w:rPr>
          <w:spacing w:val="1"/>
          <w:sz w:val="28"/>
          <w:szCs w:val="28"/>
        </w:rPr>
        <w:t xml:space="preserve"> </w:t>
      </w:r>
      <w:r w:rsidR="006D5487" w:rsidRPr="00396986">
        <w:rPr>
          <w:sz w:val="28"/>
          <w:szCs w:val="28"/>
        </w:rPr>
        <w:t>різний</w:t>
      </w:r>
      <w:r w:rsidR="006D5487" w:rsidRPr="00396986">
        <w:rPr>
          <w:spacing w:val="1"/>
          <w:sz w:val="28"/>
          <w:szCs w:val="28"/>
        </w:rPr>
        <w:t xml:space="preserve"> </w:t>
      </w:r>
      <w:r w:rsidR="006D5487" w:rsidRPr="00396986">
        <w:rPr>
          <w:sz w:val="28"/>
          <w:szCs w:val="28"/>
        </w:rPr>
        <w:t>колір</w:t>
      </w:r>
      <w:r w:rsidR="006D5487" w:rsidRPr="00396986">
        <w:rPr>
          <w:spacing w:val="1"/>
          <w:sz w:val="28"/>
          <w:szCs w:val="28"/>
        </w:rPr>
        <w:t xml:space="preserve"> </w:t>
      </w:r>
      <w:r w:rsidR="006D5487" w:rsidRPr="00396986">
        <w:rPr>
          <w:sz w:val="28"/>
          <w:szCs w:val="28"/>
        </w:rPr>
        <w:t>без</w:t>
      </w:r>
      <w:r w:rsidR="006D5487" w:rsidRPr="00396986">
        <w:rPr>
          <w:spacing w:val="1"/>
          <w:sz w:val="28"/>
          <w:szCs w:val="28"/>
        </w:rPr>
        <w:t xml:space="preserve"> </w:t>
      </w:r>
      <w:r w:rsidR="006D5487" w:rsidRPr="00396986">
        <w:rPr>
          <w:sz w:val="28"/>
          <w:szCs w:val="28"/>
        </w:rPr>
        <w:t>повторів,</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допомагає</w:t>
      </w:r>
      <w:r w:rsidR="006D5487" w:rsidRPr="00396986">
        <w:rPr>
          <w:spacing w:val="1"/>
          <w:sz w:val="28"/>
          <w:szCs w:val="28"/>
        </w:rPr>
        <w:t xml:space="preserve"> </w:t>
      </w:r>
      <w:r w:rsidR="006D5487" w:rsidRPr="00396986">
        <w:rPr>
          <w:sz w:val="28"/>
          <w:szCs w:val="28"/>
        </w:rPr>
        <w:t>цілісному</w:t>
      </w:r>
      <w:r w:rsidR="006D5487" w:rsidRPr="00396986">
        <w:rPr>
          <w:spacing w:val="1"/>
          <w:sz w:val="28"/>
          <w:szCs w:val="28"/>
        </w:rPr>
        <w:t xml:space="preserve"> </w:t>
      </w:r>
      <w:r w:rsidR="006D5487" w:rsidRPr="00396986">
        <w:rPr>
          <w:sz w:val="28"/>
          <w:szCs w:val="28"/>
        </w:rPr>
        <w:t>сприйняттю.</w:t>
      </w:r>
      <w:r w:rsidR="006D5487" w:rsidRPr="00396986">
        <w:rPr>
          <w:spacing w:val="1"/>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БПІ</w:t>
      </w:r>
      <w:r w:rsidR="006D5487" w:rsidRPr="00396986">
        <w:rPr>
          <w:spacing w:val="1"/>
          <w:sz w:val="28"/>
          <w:szCs w:val="28"/>
        </w:rPr>
        <w:t xml:space="preserve"> </w:t>
      </w:r>
      <w:r w:rsidR="006D5487" w:rsidRPr="00396986">
        <w:rPr>
          <w:sz w:val="28"/>
          <w:szCs w:val="28"/>
        </w:rPr>
        <w:t>відходять</w:t>
      </w:r>
      <w:r w:rsidR="006D5487" w:rsidRPr="00396986">
        <w:rPr>
          <w:spacing w:val="1"/>
          <w:sz w:val="28"/>
          <w:szCs w:val="28"/>
        </w:rPr>
        <w:t xml:space="preserve"> </w:t>
      </w:r>
      <w:r w:rsidR="006D5487" w:rsidRPr="00396986">
        <w:rPr>
          <w:sz w:val="28"/>
          <w:szCs w:val="28"/>
        </w:rPr>
        <w:t>асоціації,</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характеризують її. Слова розміщують лише на гілках, не потрібно вписувати</w:t>
      </w:r>
      <w:r w:rsidR="006D5487" w:rsidRPr="00396986">
        <w:rPr>
          <w:spacing w:val="1"/>
          <w:sz w:val="28"/>
          <w:szCs w:val="28"/>
        </w:rPr>
        <w:t xml:space="preserve"> </w:t>
      </w:r>
      <w:r w:rsidR="006D5487" w:rsidRPr="00396986">
        <w:rPr>
          <w:sz w:val="28"/>
          <w:szCs w:val="28"/>
        </w:rPr>
        <w:t>їх</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фігури.</w:t>
      </w:r>
      <w:r w:rsidR="006D5487" w:rsidRPr="00396986">
        <w:rPr>
          <w:spacing w:val="1"/>
          <w:sz w:val="28"/>
          <w:szCs w:val="28"/>
        </w:rPr>
        <w:t xml:space="preserve"> </w:t>
      </w:r>
      <w:r w:rsidR="006D5487" w:rsidRPr="00396986">
        <w:rPr>
          <w:sz w:val="28"/>
          <w:szCs w:val="28"/>
        </w:rPr>
        <w:t>Гілки</w:t>
      </w:r>
      <w:r w:rsidR="006D5487" w:rsidRPr="00396986">
        <w:rPr>
          <w:spacing w:val="1"/>
          <w:sz w:val="28"/>
          <w:szCs w:val="28"/>
        </w:rPr>
        <w:t xml:space="preserve"> </w:t>
      </w:r>
      <w:r w:rsidR="006D5487" w:rsidRPr="00396986">
        <w:rPr>
          <w:sz w:val="28"/>
          <w:szCs w:val="28"/>
        </w:rPr>
        <w:t>повинні</w:t>
      </w:r>
      <w:r w:rsidR="006D5487" w:rsidRPr="00396986">
        <w:rPr>
          <w:spacing w:val="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гнучкими,</w:t>
      </w:r>
      <w:r w:rsidR="006D5487" w:rsidRPr="00396986">
        <w:rPr>
          <w:spacing w:val="1"/>
          <w:sz w:val="28"/>
          <w:szCs w:val="28"/>
        </w:rPr>
        <w:t xml:space="preserve"> </w:t>
      </w:r>
      <w:r w:rsidR="006D5487" w:rsidRPr="00396986">
        <w:rPr>
          <w:sz w:val="28"/>
          <w:szCs w:val="28"/>
        </w:rPr>
        <w:t>органічними.</w:t>
      </w:r>
      <w:r w:rsidR="006D5487" w:rsidRPr="00396986">
        <w:rPr>
          <w:spacing w:val="1"/>
          <w:sz w:val="28"/>
          <w:szCs w:val="28"/>
        </w:rPr>
        <w:t xml:space="preserve"> </w:t>
      </w:r>
      <w:r w:rsidR="006D5487" w:rsidRPr="00396986">
        <w:rPr>
          <w:sz w:val="28"/>
          <w:szCs w:val="28"/>
        </w:rPr>
        <w:t>Розмір</w:t>
      </w:r>
      <w:r w:rsidR="006D5487" w:rsidRPr="00396986">
        <w:rPr>
          <w:spacing w:val="1"/>
          <w:sz w:val="28"/>
          <w:szCs w:val="28"/>
        </w:rPr>
        <w:t xml:space="preserve"> </w:t>
      </w:r>
      <w:r w:rsidR="006D5487" w:rsidRPr="00396986">
        <w:rPr>
          <w:sz w:val="28"/>
          <w:szCs w:val="28"/>
        </w:rPr>
        <w:t>літер</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товщина лінії повинна змінюватись в залежності від важливості ключового</w:t>
      </w:r>
      <w:r w:rsidR="006D5487" w:rsidRPr="00396986">
        <w:rPr>
          <w:spacing w:val="1"/>
          <w:sz w:val="28"/>
          <w:szCs w:val="28"/>
        </w:rPr>
        <w:t xml:space="preserve"> </w:t>
      </w:r>
      <w:r w:rsidR="006D5487" w:rsidRPr="00396986">
        <w:rPr>
          <w:sz w:val="28"/>
          <w:szCs w:val="28"/>
        </w:rPr>
        <w:t>слова. Рекомендується використовувати також малюнки до асоціацій, тому</w:t>
      </w:r>
      <w:r w:rsidR="006D5487" w:rsidRPr="00396986">
        <w:rPr>
          <w:spacing w:val="1"/>
          <w:sz w:val="28"/>
          <w:szCs w:val="28"/>
        </w:rPr>
        <w:t xml:space="preserve"> </w:t>
      </w:r>
      <w:r w:rsidR="006D5487" w:rsidRPr="00396986">
        <w:rPr>
          <w:sz w:val="28"/>
          <w:szCs w:val="28"/>
        </w:rPr>
        <w:t xml:space="preserve">що вони підсилять сприйняття. </w:t>
      </w:r>
      <w:r w:rsidR="006D5487" w:rsidRPr="00396986">
        <w:rPr>
          <w:sz w:val="28"/>
          <w:szCs w:val="28"/>
        </w:rPr>
        <w:lastRenderedPageBreak/>
        <w:t>Таким чином, створюється асоціативна сітка,</w:t>
      </w:r>
      <w:r w:rsidR="006D5487" w:rsidRPr="00396986">
        <w:rPr>
          <w:spacing w:val="1"/>
          <w:sz w:val="28"/>
          <w:szCs w:val="28"/>
        </w:rPr>
        <w:t xml:space="preserve"> </w:t>
      </w:r>
      <w:r w:rsidR="006D5487" w:rsidRPr="00396986">
        <w:rPr>
          <w:sz w:val="28"/>
          <w:szCs w:val="28"/>
        </w:rPr>
        <w:t>в якій можна формувати ідеї другого, третього, четвертого рівнів. Той, хто</w:t>
      </w:r>
      <w:r w:rsidR="006D5487" w:rsidRPr="00396986">
        <w:rPr>
          <w:spacing w:val="1"/>
          <w:sz w:val="28"/>
          <w:szCs w:val="28"/>
        </w:rPr>
        <w:t xml:space="preserve"> </w:t>
      </w:r>
      <w:r w:rsidR="006D5487" w:rsidRPr="00396986">
        <w:rPr>
          <w:sz w:val="28"/>
          <w:szCs w:val="28"/>
        </w:rPr>
        <w:t>створює карту може використовувати свої спеціальні коди. Якщо елемент</w:t>
      </w:r>
      <w:r w:rsidR="006D5487" w:rsidRPr="00396986">
        <w:rPr>
          <w:spacing w:val="1"/>
          <w:sz w:val="28"/>
          <w:szCs w:val="28"/>
        </w:rPr>
        <w:t xml:space="preserve"> </w:t>
      </w:r>
      <w:r w:rsidR="006D5487" w:rsidRPr="00396986">
        <w:rPr>
          <w:sz w:val="28"/>
          <w:szCs w:val="28"/>
        </w:rPr>
        <w:t>однієї БПІ</w:t>
      </w:r>
      <w:r w:rsidR="006D5487" w:rsidRPr="00396986">
        <w:rPr>
          <w:spacing w:val="1"/>
          <w:sz w:val="28"/>
          <w:szCs w:val="28"/>
        </w:rPr>
        <w:t xml:space="preserve"> </w:t>
      </w:r>
      <w:r w:rsidR="006D5487" w:rsidRPr="00396986">
        <w:rPr>
          <w:sz w:val="28"/>
          <w:szCs w:val="28"/>
        </w:rPr>
        <w:t>має</w:t>
      </w:r>
      <w:r w:rsidR="006D5487" w:rsidRPr="00396986">
        <w:rPr>
          <w:spacing w:val="1"/>
          <w:sz w:val="28"/>
          <w:szCs w:val="28"/>
        </w:rPr>
        <w:t xml:space="preserve"> </w:t>
      </w:r>
      <w:r w:rsidR="006D5487" w:rsidRPr="00396986">
        <w:rPr>
          <w:sz w:val="28"/>
          <w:szCs w:val="28"/>
        </w:rPr>
        <w:t>відношення</w:t>
      </w:r>
      <w:r w:rsidR="006D5487" w:rsidRPr="00396986">
        <w:rPr>
          <w:spacing w:val="1"/>
          <w:sz w:val="28"/>
          <w:szCs w:val="28"/>
        </w:rPr>
        <w:t xml:space="preserve"> </w:t>
      </w:r>
      <w:r w:rsidR="006D5487" w:rsidRPr="00396986">
        <w:rPr>
          <w:sz w:val="28"/>
          <w:szCs w:val="28"/>
        </w:rPr>
        <w:t>і до</w:t>
      </w:r>
      <w:r w:rsidR="006D5487" w:rsidRPr="00396986">
        <w:rPr>
          <w:spacing w:val="1"/>
          <w:sz w:val="28"/>
          <w:szCs w:val="28"/>
        </w:rPr>
        <w:t xml:space="preserve"> </w:t>
      </w:r>
      <w:r w:rsidR="006D5487" w:rsidRPr="00396986">
        <w:rPr>
          <w:sz w:val="28"/>
          <w:szCs w:val="28"/>
        </w:rPr>
        <w:t>іншої</w:t>
      </w:r>
      <w:r w:rsidR="006D5487" w:rsidRPr="00396986">
        <w:rPr>
          <w:spacing w:val="1"/>
          <w:sz w:val="28"/>
          <w:szCs w:val="28"/>
        </w:rPr>
        <w:t xml:space="preserve"> </w:t>
      </w:r>
      <w:r w:rsidR="006D5487" w:rsidRPr="00396986">
        <w:rPr>
          <w:sz w:val="28"/>
          <w:szCs w:val="28"/>
        </w:rPr>
        <w:t>базової ідеї,</w:t>
      </w:r>
      <w:r w:rsidR="006D5487" w:rsidRPr="00396986">
        <w:rPr>
          <w:spacing w:val="1"/>
          <w:sz w:val="28"/>
          <w:szCs w:val="28"/>
        </w:rPr>
        <w:t xml:space="preserve"> </w:t>
      </w:r>
      <w:r w:rsidR="006D5487" w:rsidRPr="00396986">
        <w:rPr>
          <w:sz w:val="28"/>
          <w:szCs w:val="28"/>
        </w:rPr>
        <w:t>то</w:t>
      </w:r>
      <w:r w:rsidR="006D5487" w:rsidRPr="00396986">
        <w:rPr>
          <w:spacing w:val="1"/>
          <w:sz w:val="28"/>
          <w:szCs w:val="28"/>
        </w:rPr>
        <w:t xml:space="preserve"> </w:t>
      </w:r>
      <w:r w:rsidR="006D5487" w:rsidRPr="00396986">
        <w:rPr>
          <w:sz w:val="28"/>
          <w:szCs w:val="28"/>
        </w:rPr>
        <w:t>елемент</w:t>
      </w:r>
      <w:r w:rsidR="006D5487" w:rsidRPr="00396986">
        <w:rPr>
          <w:spacing w:val="1"/>
          <w:sz w:val="28"/>
          <w:szCs w:val="28"/>
        </w:rPr>
        <w:t xml:space="preserve"> </w:t>
      </w:r>
      <w:r w:rsidR="006D5487" w:rsidRPr="00396986">
        <w:rPr>
          <w:sz w:val="28"/>
          <w:szCs w:val="28"/>
        </w:rPr>
        <w:t>з’єднують</w:t>
      </w:r>
      <w:r w:rsidR="006D5487" w:rsidRPr="00396986">
        <w:rPr>
          <w:spacing w:val="1"/>
          <w:sz w:val="28"/>
          <w:szCs w:val="28"/>
        </w:rPr>
        <w:t xml:space="preserve"> </w:t>
      </w:r>
      <w:r w:rsidR="006D5487" w:rsidRPr="00396986">
        <w:rPr>
          <w:sz w:val="28"/>
          <w:szCs w:val="28"/>
        </w:rPr>
        <w:t>стрілкою з іншою БПІ. Важливо щоб гілки не змішувались одна з одною,</w:t>
      </w:r>
      <w:r w:rsidR="006D5487" w:rsidRPr="00396986">
        <w:rPr>
          <w:spacing w:val="1"/>
          <w:sz w:val="28"/>
          <w:szCs w:val="28"/>
        </w:rPr>
        <w:t xml:space="preserve"> </w:t>
      </w:r>
      <w:r w:rsidR="006D5487" w:rsidRPr="00396986">
        <w:rPr>
          <w:sz w:val="28"/>
          <w:szCs w:val="28"/>
        </w:rPr>
        <w:t>організація</w:t>
      </w:r>
      <w:r w:rsidR="006D5487" w:rsidRPr="00396986">
        <w:rPr>
          <w:spacing w:val="1"/>
          <w:sz w:val="28"/>
          <w:szCs w:val="28"/>
        </w:rPr>
        <w:t xml:space="preserve"> </w:t>
      </w:r>
      <w:r w:rsidR="006D5487" w:rsidRPr="00396986">
        <w:rPr>
          <w:sz w:val="28"/>
          <w:szCs w:val="28"/>
        </w:rPr>
        <w:t>простору</w:t>
      </w:r>
      <w:r w:rsidR="006D5487" w:rsidRPr="00396986">
        <w:rPr>
          <w:spacing w:val="1"/>
          <w:sz w:val="28"/>
          <w:szCs w:val="28"/>
        </w:rPr>
        <w:t xml:space="preserve"> </w:t>
      </w:r>
      <w:r w:rsidR="006D5487" w:rsidRPr="00396986">
        <w:rPr>
          <w:sz w:val="28"/>
          <w:szCs w:val="28"/>
        </w:rPr>
        <w:t>має</w:t>
      </w:r>
      <w:r w:rsidR="006D5487" w:rsidRPr="00396986">
        <w:rPr>
          <w:spacing w:val="1"/>
          <w:sz w:val="28"/>
          <w:szCs w:val="28"/>
        </w:rPr>
        <w:t xml:space="preserve"> </w:t>
      </w:r>
      <w:r w:rsidR="006D5487" w:rsidRPr="00396986">
        <w:rPr>
          <w:sz w:val="28"/>
          <w:szCs w:val="28"/>
        </w:rPr>
        <w:t>значення.</w:t>
      </w:r>
      <w:r w:rsidR="006D5487" w:rsidRPr="00396986">
        <w:rPr>
          <w:spacing w:val="1"/>
          <w:sz w:val="28"/>
          <w:szCs w:val="28"/>
        </w:rPr>
        <w:t xml:space="preserve"> </w:t>
      </w:r>
      <w:r w:rsidR="006D5487" w:rsidRPr="00396986">
        <w:rPr>
          <w:sz w:val="28"/>
          <w:szCs w:val="28"/>
        </w:rPr>
        <w:t>Потрібно,</w:t>
      </w:r>
      <w:r w:rsidR="006D5487" w:rsidRPr="00396986">
        <w:rPr>
          <w:spacing w:val="1"/>
          <w:sz w:val="28"/>
          <w:szCs w:val="28"/>
        </w:rPr>
        <w:t xml:space="preserve"> </w:t>
      </w:r>
      <w:r w:rsidR="006D5487" w:rsidRPr="00396986">
        <w:rPr>
          <w:sz w:val="28"/>
          <w:szCs w:val="28"/>
        </w:rPr>
        <w:t>щоб</w:t>
      </w:r>
      <w:r w:rsidR="006D5487" w:rsidRPr="00396986">
        <w:rPr>
          <w:spacing w:val="1"/>
          <w:sz w:val="28"/>
          <w:szCs w:val="28"/>
        </w:rPr>
        <w:t xml:space="preserve"> </w:t>
      </w:r>
      <w:r w:rsidR="006D5487" w:rsidRPr="00396986">
        <w:rPr>
          <w:sz w:val="28"/>
          <w:szCs w:val="28"/>
        </w:rPr>
        <w:t>весь</w:t>
      </w:r>
      <w:r w:rsidR="006D5487" w:rsidRPr="00396986">
        <w:rPr>
          <w:spacing w:val="1"/>
          <w:sz w:val="28"/>
          <w:szCs w:val="28"/>
        </w:rPr>
        <w:t xml:space="preserve"> </w:t>
      </w:r>
      <w:r w:rsidR="006D5487" w:rsidRPr="00396986">
        <w:rPr>
          <w:sz w:val="28"/>
          <w:szCs w:val="28"/>
        </w:rPr>
        <w:t>простір</w:t>
      </w:r>
      <w:r w:rsidR="006D5487" w:rsidRPr="00396986">
        <w:rPr>
          <w:spacing w:val="1"/>
          <w:sz w:val="28"/>
          <w:szCs w:val="28"/>
        </w:rPr>
        <w:t xml:space="preserve"> </w:t>
      </w:r>
      <w:r w:rsidR="006D5487" w:rsidRPr="00396986">
        <w:rPr>
          <w:sz w:val="28"/>
          <w:szCs w:val="28"/>
        </w:rPr>
        <w:t>був</w:t>
      </w:r>
      <w:r w:rsidR="006D5487" w:rsidRPr="00396986">
        <w:rPr>
          <w:spacing w:val="1"/>
          <w:sz w:val="28"/>
          <w:szCs w:val="28"/>
        </w:rPr>
        <w:t xml:space="preserve"> </w:t>
      </w:r>
      <w:r w:rsidR="006D5487" w:rsidRPr="00396986">
        <w:rPr>
          <w:sz w:val="28"/>
          <w:szCs w:val="28"/>
        </w:rPr>
        <w:t>заповненим, але гілки повинні не розташовуватись щільно. Для зручності</w:t>
      </w:r>
      <w:r w:rsidR="006D5487" w:rsidRPr="00396986">
        <w:rPr>
          <w:spacing w:val="1"/>
          <w:sz w:val="28"/>
          <w:szCs w:val="28"/>
        </w:rPr>
        <w:t xml:space="preserve"> </w:t>
      </w:r>
      <w:r w:rsidR="006D5487" w:rsidRPr="00396986">
        <w:rPr>
          <w:sz w:val="28"/>
          <w:szCs w:val="28"/>
        </w:rPr>
        <w:t>гілки також</w:t>
      </w:r>
      <w:r w:rsidR="006D5487" w:rsidRPr="00396986">
        <w:rPr>
          <w:spacing w:val="1"/>
          <w:sz w:val="28"/>
          <w:szCs w:val="28"/>
        </w:rPr>
        <w:t xml:space="preserve"> </w:t>
      </w:r>
      <w:r w:rsidR="006D5487" w:rsidRPr="00396986">
        <w:rPr>
          <w:sz w:val="28"/>
          <w:szCs w:val="28"/>
        </w:rPr>
        <w:t>нумерують</w:t>
      </w:r>
      <w:r w:rsidRPr="00396986">
        <w:rPr>
          <w:sz w:val="28"/>
          <w:szCs w:val="28"/>
          <w:vertAlign w:val="superscript"/>
        </w:rPr>
        <w:t>.</w:t>
      </w:r>
    </w:p>
    <w:p w14:paraId="0151B6AF" w14:textId="3E19855C" w:rsidR="006D5487" w:rsidRPr="00396986" w:rsidRDefault="00320FA5" w:rsidP="003076DB">
      <w:pPr>
        <w:pStyle w:val="ad"/>
        <w:spacing w:after="0" w:line="360" w:lineRule="auto"/>
        <w:ind w:right="673"/>
        <w:jc w:val="both"/>
        <w:rPr>
          <w:sz w:val="28"/>
          <w:szCs w:val="28"/>
        </w:rPr>
      </w:pPr>
      <w:r w:rsidRPr="00396986">
        <w:rPr>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думку</w:t>
      </w:r>
      <w:r w:rsidR="006D5487" w:rsidRPr="00396986">
        <w:rPr>
          <w:spacing w:val="1"/>
          <w:sz w:val="28"/>
          <w:szCs w:val="28"/>
        </w:rPr>
        <w:t xml:space="preserve"> </w:t>
      </w:r>
      <w:r w:rsidR="006D5487" w:rsidRPr="00396986">
        <w:rPr>
          <w:sz w:val="28"/>
          <w:szCs w:val="28"/>
        </w:rPr>
        <w:t xml:space="preserve">Т. </w:t>
      </w:r>
      <w:proofErr w:type="spellStart"/>
      <w:r w:rsidR="006D5487" w:rsidRPr="00396986">
        <w:rPr>
          <w:sz w:val="28"/>
          <w:szCs w:val="28"/>
        </w:rPr>
        <w:t>Бьюзена</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вчитель</w:t>
      </w:r>
      <w:r w:rsidR="006D5487" w:rsidRPr="00396986">
        <w:rPr>
          <w:spacing w:val="1"/>
          <w:sz w:val="28"/>
          <w:szCs w:val="28"/>
        </w:rPr>
        <w:t xml:space="preserve"> </w:t>
      </w:r>
      <w:r w:rsidR="006D5487" w:rsidRPr="00396986">
        <w:rPr>
          <w:sz w:val="28"/>
          <w:szCs w:val="28"/>
        </w:rPr>
        <w:t>перш</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все</w:t>
      </w:r>
      <w:r w:rsidR="006D5487" w:rsidRPr="00396986">
        <w:rPr>
          <w:spacing w:val="1"/>
          <w:sz w:val="28"/>
          <w:szCs w:val="28"/>
        </w:rPr>
        <w:t xml:space="preserve"> </w:t>
      </w:r>
      <w:r w:rsidR="006D5487" w:rsidRPr="00396986">
        <w:rPr>
          <w:sz w:val="28"/>
          <w:szCs w:val="28"/>
        </w:rPr>
        <w:t>повинен</w:t>
      </w:r>
      <w:r w:rsidR="006D5487" w:rsidRPr="00396986">
        <w:rPr>
          <w:spacing w:val="1"/>
          <w:sz w:val="28"/>
          <w:szCs w:val="28"/>
        </w:rPr>
        <w:t xml:space="preserve"> </w:t>
      </w:r>
      <w:r w:rsidR="006D5487" w:rsidRPr="00396986">
        <w:rPr>
          <w:sz w:val="28"/>
          <w:szCs w:val="28"/>
        </w:rPr>
        <w:t>формувати</w:t>
      </w:r>
      <w:r w:rsidR="006D5487" w:rsidRPr="00396986">
        <w:rPr>
          <w:spacing w:val="1"/>
          <w:sz w:val="28"/>
          <w:szCs w:val="28"/>
        </w:rPr>
        <w:t xml:space="preserve"> </w:t>
      </w:r>
      <w:r w:rsidR="006D5487" w:rsidRPr="00396986">
        <w:rPr>
          <w:sz w:val="28"/>
          <w:szCs w:val="28"/>
        </w:rPr>
        <w:t>ментальну</w:t>
      </w:r>
      <w:r w:rsidR="006D5487" w:rsidRPr="00396986">
        <w:rPr>
          <w:spacing w:val="1"/>
          <w:sz w:val="28"/>
          <w:szCs w:val="28"/>
        </w:rPr>
        <w:t xml:space="preserve"> </w:t>
      </w:r>
      <w:r w:rsidR="006D5487" w:rsidRPr="00396986">
        <w:rPr>
          <w:sz w:val="28"/>
          <w:szCs w:val="28"/>
        </w:rPr>
        <w:t>грамотність,</w:t>
      </w:r>
      <w:r w:rsidR="006D5487" w:rsidRPr="00396986">
        <w:rPr>
          <w:spacing w:val="1"/>
          <w:sz w:val="28"/>
          <w:szCs w:val="28"/>
        </w:rPr>
        <w:t xml:space="preserve"> </w:t>
      </w:r>
      <w:r w:rsidR="006D5487" w:rsidRPr="00396986">
        <w:rPr>
          <w:sz w:val="28"/>
          <w:szCs w:val="28"/>
        </w:rPr>
        <w:t>вміння</w:t>
      </w:r>
      <w:r w:rsidR="006D5487" w:rsidRPr="00396986">
        <w:rPr>
          <w:spacing w:val="1"/>
          <w:sz w:val="28"/>
          <w:szCs w:val="28"/>
        </w:rPr>
        <w:t xml:space="preserve"> </w:t>
      </w:r>
      <w:r w:rsidR="006D5487" w:rsidRPr="00396986">
        <w:rPr>
          <w:sz w:val="28"/>
          <w:szCs w:val="28"/>
        </w:rPr>
        <w:t>вчитись.</w:t>
      </w:r>
      <w:r w:rsidR="006D5487" w:rsidRPr="00396986">
        <w:rPr>
          <w:spacing w:val="1"/>
          <w:sz w:val="28"/>
          <w:szCs w:val="28"/>
        </w:rPr>
        <w:t xml:space="preserve"> </w:t>
      </w:r>
      <w:r w:rsidR="006D5487" w:rsidRPr="00396986">
        <w:rPr>
          <w:sz w:val="28"/>
          <w:szCs w:val="28"/>
        </w:rPr>
        <w:t>Базові</w:t>
      </w:r>
      <w:r w:rsidR="006D5487" w:rsidRPr="00396986">
        <w:rPr>
          <w:spacing w:val="1"/>
          <w:sz w:val="28"/>
          <w:szCs w:val="28"/>
        </w:rPr>
        <w:t xml:space="preserve"> </w:t>
      </w:r>
      <w:r w:rsidR="006D5487" w:rsidRPr="00396986">
        <w:rPr>
          <w:sz w:val="28"/>
          <w:szCs w:val="28"/>
        </w:rPr>
        <w:t>знання</w:t>
      </w:r>
      <w:r w:rsidR="006D5487" w:rsidRPr="00396986">
        <w:rPr>
          <w:spacing w:val="1"/>
          <w:sz w:val="28"/>
          <w:szCs w:val="28"/>
        </w:rPr>
        <w:t xml:space="preserve"> </w:t>
      </w:r>
      <w:r w:rsidR="006D5487" w:rsidRPr="00396986">
        <w:rPr>
          <w:sz w:val="28"/>
          <w:szCs w:val="28"/>
        </w:rPr>
        <w:t>повинні</w:t>
      </w:r>
      <w:r w:rsidR="006D5487" w:rsidRPr="00396986">
        <w:rPr>
          <w:spacing w:val="7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стійкими,</w:t>
      </w:r>
      <w:r w:rsidR="006D5487" w:rsidRPr="00396986">
        <w:rPr>
          <w:spacing w:val="2"/>
          <w:sz w:val="28"/>
          <w:szCs w:val="28"/>
        </w:rPr>
        <w:t xml:space="preserve"> </w:t>
      </w:r>
      <w:r w:rsidR="006D5487" w:rsidRPr="00396986">
        <w:rPr>
          <w:sz w:val="28"/>
          <w:szCs w:val="28"/>
        </w:rPr>
        <w:t>щоб</w:t>
      </w:r>
      <w:r w:rsidR="006D5487" w:rsidRPr="00396986">
        <w:rPr>
          <w:spacing w:val="2"/>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їхній</w:t>
      </w:r>
      <w:r w:rsidR="006D5487" w:rsidRPr="00396986">
        <w:rPr>
          <w:spacing w:val="1"/>
          <w:sz w:val="28"/>
          <w:szCs w:val="28"/>
        </w:rPr>
        <w:t xml:space="preserve"> </w:t>
      </w:r>
      <w:r w:rsidR="006D5487" w:rsidRPr="00396986">
        <w:rPr>
          <w:sz w:val="28"/>
          <w:szCs w:val="28"/>
        </w:rPr>
        <w:t>основі</w:t>
      </w:r>
      <w:r w:rsidR="006D5487" w:rsidRPr="00396986">
        <w:rPr>
          <w:spacing w:val="-5"/>
          <w:sz w:val="28"/>
          <w:szCs w:val="28"/>
        </w:rPr>
        <w:t xml:space="preserve"> </w:t>
      </w:r>
      <w:r w:rsidR="006D5487" w:rsidRPr="00396986">
        <w:rPr>
          <w:sz w:val="28"/>
          <w:szCs w:val="28"/>
        </w:rPr>
        <w:t>будувались</w:t>
      </w:r>
      <w:r w:rsidR="006D5487" w:rsidRPr="00396986">
        <w:rPr>
          <w:spacing w:val="-2"/>
          <w:sz w:val="28"/>
          <w:szCs w:val="28"/>
        </w:rPr>
        <w:t xml:space="preserve"> </w:t>
      </w:r>
      <w:r w:rsidR="006D5487" w:rsidRPr="00396986">
        <w:rPr>
          <w:sz w:val="28"/>
          <w:szCs w:val="28"/>
        </w:rPr>
        <w:t>нові.</w:t>
      </w:r>
    </w:p>
    <w:p w14:paraId="7085B372" w14:textId="4A59B3DE" w:rsidR="006D5487" w:rsidRPr="00396986" w:rsidRDefault="006D5487" w:rsidP="00320FA5">
      <w:pPr>
        <w:pStyle w:val="ad"/>
        <w:spacing w:after="0" w:line="360" w:lineRule="auto"/>
        <w:ind w:right="674"/>
        <w:jc w:val="both"/>
        <w:rPr>
          <w:sz w:val="28"/>
          <w:szCs w:val="28"/>
        </w:rPr>
      </w:pPr>
      <w:r w:rsidRPr="00396986">
        <w:rPr>
          <w:noProof/>
          <w:sz w:val="28"/>
          <w:szCs w:val="28"/>
        </w:rPr>
        <mc:AlternateContent>
          <mc:Choice Requires="wps">
            <w:drawing>
              <wp:anchor distT="0" distB="0" distL="0" distR="0" simplePos="0" relativeHeight="251920384" behindDoc="1" locked="0" layoutInCell="1" allowOverlap="1" wp14:anchorId="51D0A164" wp14:editId="301C049D">
                <wp:simplePos x="0" y="0"/>
                <wp:positionH relativeFrom="page">
                  <wp:posOffset>1079500</wp:posOffset>
                </wp:positionH>
                <wp:positionV relativeFrom="paragraph">
                  <wp:posOffset>1315720</wp:posOffset>
                </wp:positionV>
                <wp:extent cx="1829435" cy="8890"/>
                <wp:effectExtent l="3175" t="1270" r="0" b="0"/>
                <wp:wrapTopAndBottom/>
                <wp:docPr id="1033844284"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612A4" id="Прямоугольник 155" o:spid="_x0000_s1026" style="position:absolute;margin-left:85pt;margin-top:103.6pt;width:144.05pt;height:.7pt;z-index:-251396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" fillcolor="black" stroked="f">
                <w10:wrap type="topAndBottom" anchorx="page"/>
              </v:rect>
            </w:pict>
          </mc:Fallback>
        </mc:AlternateContent>
      </w:r>
      <w:r w:rsidR="00320FA5" w:rsidRPr="00396986">
        <w:rPr>
          <w:sz w:val="28"/>
          <w:szCs w:val="28"/>
        </w:rPr>
        <w:t xml:space="preserve">           </w:t>
      </w:r>
      <w:r w:rsidRPr="00396986">
        <w:rPr>
          <w:sz w:val="28"/>
          <w:szCs w:val="28"/>
        </w:rPr>
        <w:t>Інтелект-карти, сьогодні, є ефективним інструментом структуризації та</w:t>
      </w:r>
      <w:r w:rsidRPr="00396986">
        <w:rPr>
          <w:spacing w:val="1"/>
          <w:sz w:val="28"/>
          <w:szCs w:val="28"/>
        </w:rPr>
        <w:t xml:space="preserve"> </w:t>
      </w:r>
      <w:r w:rsidRPr="00396986">
        <w:rPr>
          <w:sz w:val="28"/>
          <w:szCs w:val="28"/>
        </w:rPr>
        <w:t>аналізу інформації. Використання інтелект-карт має деякі переваги. Завдяки</w:t>
      </w:r>
      <w:r w:rsidRPr="00396986">
        <w:rPr>
          <w:spacing w:val="1"/>
          <w:sz w:val="28"/>
          <w:szCs w:val="28"/>
        </w:rPr>
        <w:t xml:space="preserve"> </w:t>
      </w:r>
      <w:r w:rsidRPr="00396986">
        <w:rPr>
          <w:sz w:val="28"/>
          <w:szCs w:val="28"/>
        </w:rPr>
        <w:t>візуалізації пояснюється успіх. Наочність карт допомагає побачити ідею та її</w:t>
      </w:r>
      <w:r w:rsidRPr="00396986">
        <w:rPr>
          <w:spacing w:val="1"/>
          <w:sz w:val="28"/>
          <w:szCs w:val="28"/>
        </w:rPr>
        <w:t xml:space="preserve"> </w:t>
      </w:r>
      <w:r w:rsidRPr="00396986">
        <w:rPr>
          <w:sz w:val="28"/>
          <w:szCs w:val="28"/>
        </w:rPr>
        <w:t>компоненти,</w:t>
      </w:r>
      <w:r w:rsidRPr="00396986">
        <w:rPr>
          <w:spacing w:val="18"/>
          <w:sz w:val="28"/>
          <w:szCs w:val="28"/>
        </w:rPr>
        <w:t xml:space="preserve"> </w:t>
      </w:r>
      <w:r w:rsidRPr="00396986">
        <w:rPr>
          <w:sz w:val="28"/>
          <w:szCs w:val="28"/>
        </w:rPr>
        <w:t>додаткові</w:t>
      </w:r>
      <w:r w:rsidRPr="00396986">
        <w:rPr>
          <w:spacing w:val="15"/>
          <w:sz w:val="28"/>
          <w:szCs w:val="28"/>
        </w:rPr>
        <w:t xml:space="preserve"> </w:t>
      </w:r>
      <w:r w:rsidRPr="00396986">
        <w:rPr>
          <w:sz w:val="28"/>
          <w:szCs w:val="28"/>
        </w:rPr>
        <w:t>позначення</w:t>
      </w:r>
      <w:r w:rsidRPr="00396986">
        <w:rPr>
          <w:spacing w:val="17"/>
          <w:sz w:val="28"/>
          <w:szCs w:val="28"/>
        </w:rPr>
        <w:t xml:space="preserve"> </w:t>
      </w:r>
      <w:r w:rsidRPr="00396986">
        <w:rPr>
          <w:sz w:val="28"/>
          <w:szCs w:val="28"/>
        </w:rPr>
        <w:t>відразу</w:t>
      </w:r>
      <w:r w:rsidRPr="00396986">
        <w:rPr>
          <w:spacing w:val="11"/>
          <w:sz w:val="28"/>
          <w:szCs w:val="28"/>
        </w:rPr>
        <w:t xml:space="preserve"> </w:t>
      </w:r>
      <w:r w:rsidRPr="00396986">
        <w:rPr>
          <w:sz w:val="28"/>
          <w:szCs w:val="28"/>
        </w:rPr>
        <w:t>допоможуть</w:t>
      </w:r>
      <w:r w:rsidRPr="00396986">
        <w:rPr>
          <w:spacing w:val="14"/>
          <w:sz w:val="28"/>
          <w:szCs w:val="28"/>
        </w:rPr>
        <w:t xml:space="preserve"> </w:t>
      </w:r>
      <w:r w:rsidRPr="00396986">
        <w:rPr>
          <w:sz w:val="28"/>
          <w:szCs w:val="28"/>
        </w:rPr>
        <w:t>зрозуміти,</w:t>
      </w:r>
      <w:r w:rsidRPr="00396986">
        <w:rPr>
          <w:spacing w:val="18"/>
          <w:sz w:val="28"/>
          <w:szCs w:val="28"/>
        </w:rPr>
        <w:t xml:space="preserve"> </w:t>
      </w:r>
      <w:r w:rsidRPr="00396986">
        <w:rPr>
          <w:sz w:val="28"/>
          <w:szCs w:val="28"/>
        </w:rPr>
        <w:t>що</w:t>
      </w:r>
      <w:r w:rsidR="00320FA5" w:rsidRPr="00396986">
        <w:rPr>
          <w:sz w:val="28"/>
          <w:szCs w:val="28"/>
        </w:rPr>
        <w:t xml:space="preserve"> </w:t>
      </w:r>
      <w:r w:rsidRPr="00396986">
        <w:rPr>
          <w:sz w:val="28"/>
          <w:szCs w:val="28"/>
        </w:rPr>
        <w:t>означає</w:t>
      </w:r>
      <w:r w:rsidRPr="00396986">
        <w:rPr>
          <w:spacing w:val="1"/>
          <w:sz w:val="28"/>
          <w:szCs w:val="28"/>
        </w:rPr>
        <w:t xml:space="preserve"> </w:t>
      </w:r>
      <w:r w:rsidRPr="00396986">
        <w:rPr>
          <w:sz w:val="28"/>
          <w:szCs w:val="28"/>
        </w:rPr>
        <w:t>інформація</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карті.</w:t>
      </w:r>
      <w:r w:rsidRPr="00396986">
        <w:rPr>
          <w:spacing w:val="1"/>
          <w:sz w:val="28"/>
          <w:szCs w:val="28"/>
        </w:rPr>
        <w:t xml:space="preserve"> </w:t>
      </w:r>
      <w:r w:rsidRPr="00396986">
        <w:rPr>
          <w:sz w:val="28"/>
          <w:szCs w:val="28"/>
        </w:rPr>
        <w:t>Всі</w:t>
      </w:r>
      <w:r w:rsidRPr="00396986">
        <w:rPr>
          <w:spacing w:val="1"/>
          <w:sz w:val="28"/>
          <w:szCs w:val="28"/>
        </w:rPr>
        <w:t xml:space="preserve"> </w:t>
      </w:r>
      <w:r w:rsidRPr="00396986">
        <w:rPr>
          <w:sz w:val="28"/>
          <w:szCs w:val="28"/>
        </w:rPr>
        <w:t>ідеї</w:t>
      </w:r>
      <w:r w:rsidRPr="00396986">
        <w:rPr>
          <w:spacing w:val="1"/>
          <w:sz w:val="28"/>
          <w:szCs w:val="28"/>
        </w:rPr>
        <w:t xml:space="preserve"> </w:t>
      </w:r>
      <w:r w:rsidRPr="00396986">
        <w:rPr>
          <w:sz w:val="28"/>
          <w:szCs w:val="28"/>
        </w:rPr>
        <w:t>розміщенні</w:t>
      </w:r>
      <w:r w:rsidRPr="00396986">
        <w:rPr>
          <w:spacing w:val="1"/>
          <w:sz w:val="28"/>
          <w:szCs w:val="28"/>
        </w:rPr>
        <w:t xml:space="preserve"> </w:t>
      </w:r>
      <w:r w:rsidRPr="00396986">
        <w:rPr>
          <w:sz w:val="28"/>
          <w:szCs w:val="28"/>
        </w:rPr>
        <w:t>таким</w:t>
      </w:r>
      <w:r w:rsidRPr="00396986">
        <w:rPr>
          <w:spacing w:val="1"/>
          <w:sz w:val="28"/>
          <w:szCs w:val="28"/>
        </w:rPr>
        <w:t xml:space="preserve"> </w:t>
      </w:r>
      <w:r w:rsidRPr="00396986">
        <w:rPr>
          <w:sz w:val="28"/>
          <w:szCs w:val="28"/>
        </w:rPr>
        <w:t>чином</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аркуші,</w:t>
      </w:r>
      <w:r w:rsidRPr="00396986">
        <w:rPr>
          <w:spacing w:val="1"/>
          <w:sz w:val="28"/>
          <w:szCs w:val="28"/>
        </w:rPr>
        <w:t xml:space="preserve"> </w:t>
      </w:r>
      <w:r w:rsidRPr="00396986">
        <w:rPr>
          <w:sz w:val="28"/>
          <w:szCs w:val="28"/>
        </w:rPr>
        <w:t>сприяють</w:t>
      </w:r>
      <w:r w:rsidRPr="00396986">
        <w:rPr>
          <w:spacing w:val="1"/>
          <w:sz w:val="28"/>
          <w:szCs w:val="28"/>
        </w:rPr>
        <w:t xml:space="preserve"> </w:t>
      </w:r>
      <w:r w:rsidRPr="00396986">
        <w:rPr>
          <w:sz w:val="28"/>
          <w:szCs w:val="28"/>
        </w:rPr>
        <w:t>продукуванню</w:t>
      </w:r>
      <w:r w:rsidRPr="00396986">
        <w:rPr>
          <w:spacing w:val="1"/>
          <w:sz w:val="28"/>
          <w:szCs w:val="28"/>
        </w:rPr>
        <w:t xml:space="preserve"> </w:t>
      </w:r>
      <w:r w:rsidRPr="00396986">
        <w:rPr>
          <w:sz w:val="28"/>
          <w:szCs w:val="28"/>
        </w:rPr>
        <w:t>шляхів</w:t>
      </w:r>
      <w:r w:rsidRPr="00396986">
        <w:rPr>
          <w:spacing w:val="1"/>
          <w:sz w:val="28"/>
          <w:szCs w:val="28"/>
        </w:rPr>
        <w:t xml:space="preserve"> </w:t>
      </w:r>
      <w:r w:rsidRPr="00396986">
        <w:rPr>
          <w:sz w:val="28"/>
          <w:szCs w:val="28"/>
        </w:rPr>
        <w:t>розв’язання</w:t>
      </w:r>
      <w:r w:rsidRPr="00396986">
        <w:rPr>
          <w:spacing w:val="1"/>
          <w:sz w:val="28"/>
          <w:szCs w:val="28"/>
        </w:rPr>
        <w:t xml:space="preserve"> </w:t>
      </w:r>
      <w:r w:rsidRPr="00396986">
        <w:rPr>
          <w:sz w:val="28"/>
          <w:szCs w:val="28"/>
        </w:rPr>
        <w:t>завдань.</w:t>
      </w:r>
      <w:r w:rsidRPr="00396986">
        <w:rPr>
          <w:spacing w:val="1"/>
          <w:sz w:val="28"/>
          <w:szCs w:val="28"/>
        </w:rPr>
        <w:t xml:space="preserve"> </w:t>
      </w:r>
      <w:r w:rsidRPr="00396986">
        <w:rPr>
          <w:sz w:val="28"/>
          <w:szCs w:val="28"/>
        </w:rPr>
        <w:t>Вчитель</w:t>
      </w:r>
      <w:r w:rsidRPr="00396986">
        <w:rPr>
          <w:spacing w:val="1"/>
          <w:sz w:val="28"/>
          <w:szCs w:val="28"/>
        </w:rPr>
        <w:t xml:space="preserve"> </w:t>
      </w:r>
      <w:r w:rsidRPr="00396986">
        <w:rPr>
          <w:sz w:val="28"/>
          <w:szCs w:val="28"/>
        </w:rPr>
        <w:t>може</w:t>
      </w:r>
      <w:r w:rsidRPr="00396986">
        <w:rPr>
          <w:spacing w:val="1"/>
          <w:sz w:val="28"/>
          <w:szCs w:val="28"/>
        </w:rPr>
        <w:t xml:space="preserve"> </w:t>
      </w:r>
      <w:r w:rsidRPr="00396986">
        <w:rPr>
          <w:sz w:val="28"/>
          <w:szCs w:val="28"/>
        </w:rPr>
        <w:t>скористатись</w:t>
      </w:r>
      <w:r w:rsidRPr="00396986">
        <w:rPr>
          <w:spacing w:val="-2"/>
          <w:sz w:val="28"/>
          <w:szCs w:val="28"/>
        </w:rPr>
        <w:t xml:space="preserve"> </w:t>
      </w:r>
      <w:r w:rsidRPr="00396986">
        <w:rPr>
          <w:sz w:val="28"/>
          <w:szCs w:val="28"/>
        </w:rPr>
        <w:t>картами навіть</w:t>
      </w:r>
      <w:r w:rsidRPr="00396986">
        <w:rPr>
          <w:spacing w:val="-2"/>
          <w:sz w:val="28"/>
          <w:szCs w:val="28"/>
        </w:rPr>
        <w:t xml:space="preserve"> </w:t>
      </w:r>
      <w:r w:rsidRPr="00396986">
        <w:rPr>
          <w:sz w:val="28"/>
          <w:szCs w:val="28"/>
        </w:rPr>
        <w:t>при складанні</w:t>
      </w:r>
      <w:r w:rsidRPr="00396986">
        <w:rPr>
          <w:spacing w:val="-4"/>
          <w:sz w:val="28"/>
          <w:szCs w:val="28"/>
        </w:rPr>
        <w:t xml:space="preserve"> </w:t>
      </w:r>
      <w:r w:rsidRPr="00396986">
        <w:rPr>
          <w:sz w:val="28"/>
          <w:szCs w:val="28"/>
        </w:rPr>
        <w:t>плану уроку.</w:t>
      </w:r>
    </w:p>
    <w:p w14:paraId="54420889" w14:textId="6D95580E" w:rsidR="006D5487" w:rsidRPr="00396986" w:rsidRDefault="00320FA5" w:rsidP="003076DB">
      <w:pPr>
        <w:pStyle w:val="ad"/>
        <w:spacing w:after="0" w:line="360" w:lineRule="auto"/>
        <w:ind w:right="666"/>
        <w:jc w:val="both"/>
        <w:rPr>
          <w:sz w:val="28"/>
          <w:szCs w:val="28"/>
        </w:rPr>
      </w:pPr>
      <w:r w:rsidRPr="00396986">
        <w:rPr>
          <w:sz w:val="28"/>
          <w:szCs w:val="28"/>
        </w:rPr>
        <w:t xml:space="preserve">         </w:t>
      </w:r>
      <w:r w:rsidR="006D5487" w:rsidRPr="00396986">
        <w:rPr>
          <w:sz w:val="28"/>
          <w:szCs w:val="28"/>
        </w:rPr>
        <w:t>Крім певних організаційних робіт та планування, метод безпосередньо</w:t>
      </w:r>
      <w:r w:rsidR="006D5487" w:rsidRPr="00396986">
        <w:rPr>
          <w:spacing w:val="1"/>
          <w:sz w:val="28"/>
          <w:szCs w:val="28"/>
        </w:rPr>
        <w:t xml:space="preserve"> </w:t>
      </w:r>
      <w:r w:rsidR="006D5487" w:rsidRPr="00396986">
        <w:rPr>
          <w:sz w:val="28"/>
          <w:szCs w:val="28"/>
        </w:rPr>
        <w:t>застосовується</w:t>
      </w:r>
      <w:r w:rsidR="006D5487" w:rsidRPr="00396986">
        <w:rPr>
          <w:spacing w:val="1"/>
          <w:sz w:val="28"/>
          <w:szCs w:val="28"/>
        </w:rPr>
        <w:t xml:space="preserve"> </w:t>
      </w:r>
      <w:r w:rsidR="006D5487" w:rsidRPr="00396986">
        <w:rPr>
          <w:sz w:val="28"/>
          <w:szCs w:val="28"/>
        </w:rPr>
        <w:t>під</w:t>
      </w:r>
      <w:r w:rsidR="006D5487" w:rsidRPr="00396986">
        <w:rPr>
          <w:spacing w:val="1"/>
          <w:sz w:val="28"/>
          <w:szCs w:val="28"/>
        </w:rPr>
        <w:t xml:space="preserve"> </w:t>
      </w:r>
      <w:r w:rsidR="006D5487" w:rsidRPr="00396986">
        <w:rPr>
          <w:sz w:val="28"/>
          <w:szCs w:val="28"/>
        </w:rPr>
        <w:t>час</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Спочатку</w:t>
      </w:r>
      <w:r w:rsidR="006D5487" w:rsidRPr="00396986">
        <w:rPr>
          <w:spacing w:val="1"/>
          <w:sz w:val="28"/>
          <w:szCs w:val="28"/>
        </w:rPr>
        <w:t xml:space="preserve"> </w:t>
      </w:r>
      <w:r w:rsidR="006D5487" w:rsidRPr="00396986">
        <w:rPr>
          <w:sz w:val="28"/>
          <w:szCs w:val="28"/>
        </w:rPr>
        <w:t>вчитель</w:t>
      </w:r>
      <w:r w:rsidR="006D5487" w:rsidRPr="00396986">
        <w:rPr>
          <w:spacing w:val="1"/>
          <w:sz w:val="28"/>
          <w:szCs w:val="28"/>
        </w:rPr>
        <w:t xml:space="preserve"> </w:t>
      </w:r>
      <w:r w:rsidR="006D5487" w:rsidRPr="00396986">
        <w:rPr>
          <w:sz w:val="28"/>
          <w:szCs w:val="28"/>
        </w:rPr>
        <w:t>має</w:t>
      </w:r>
      <w:r w:rsidR="006D5487" w:rsidRPr="00396986">
        <w:rPr>
          <w:spacing w:val="71"/>
          <w:sz w:val="28"/>
          <w:szCs w:val="28"/>
        </w:rPr>
        <w:t xml:space="preserve"> </w:t>
      </w:r>
      <w:r w:rsidR="006D5487" w:rsidRPr="00396986">
        <w:rPr>
          <w:sz w:val="28"/>
          <w:szCs w:val="28"/>
        </w:rPr>
        <w:t>виокремити</w:t>
      </w:r>
      <w:r w:rsidR="006D5487" w:rsidRPr="00396986">
        <w:rPr>
          <w:spacing w:val="1"/>
          <w:sz w:val="28"/>
          <w:szCs w:val="28"/>
        </w:rPr>
        <w:t xml:space="preserve"> </w:t>
      </w:r>
      <w:r w:rsidR="006D5487" w:rsidRPr="00396986">
        <w:rPr>
          <w:sz w:val="28"/>
          <w:szCs w:val="28"/>
        </w:rPr>
        <w:t>тематичні</w:t>
      </w:r>
      <w:r w:rsidR="006D5487" w:rsidRPr="00396986">
        <w:rPr>
          <w:spacing w:val="1"/>
          <w:sz w:val="28"/>
          <w:szCs w:val="28"/>
        </w:rPr>
        <w:t xml:space="preserve"> </w:t>
      </w:r>
      <w:r w:rsidR="006D5487" w:rsidRPr="00396986">
        <w:rPr>
          <w:sz w:val="28"/>
          <w:szCs w:val="28"/>
        </w:rPr>
        <w:t>розділи</w:t>
      </w:r>
      <w:r w:rsidR="006D5487" w:rsidRPr="00396986">
        <w:rPr>
          <w:spacing w:val="1"/>
          <w:sz w:val="28"/>
          <w:szCs w:val="28"/>
        </w:rPr>
        <w:t xml:space="preserve"> </w:t>
      </w:r>
      <w:r w:rsidR="006D5487" w:rsidRPr="00396986">
        <w:rPr>
          <w:sz w:val="28"/>
          <w:szCs w:val="28"/>
        </w:rPr>
        <w:t>(загалом</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можуть</w:t>
      </w:r>
      <w:r w:rsidR="006D5487" w:rsidRPr="00396986">
        <w:rPr>
          <w:spacing w:val="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саме</w:t>
      </w:r>
      <w:r w:rsidR="006D5487" w:rsidRPr="00396986">
        <w:rPr>
          <w:spacing w:val="1"/>
          <w:sz w:val="28"/>
          <w:szCs w:val="28"/>
        </w:rPr>
        <w:t xml:space="preserve"> </w:t>
      </w:r>
      <w:r w:rsidR="006D5487" w:rsidRPr="00396986">
        <w:rPr>
          <w:sz w:val="28"/>
          <w:szCs w:val="28"/>
        </w:rPr>
        <w:t>ті,</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відповідають</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підручнику).</w:t>
      </w:r>
      <w:r w:rsidR="006D5487" w:rsidRPr="00396986">
        <w:rPr>
          <w:spacing w:val="44"/>
          <w:sz w:val="28"/>
          <w:szCs w:val="28"/>
        </w:rPr>
        <w:t xml:space="preserve"> </w:t>
      </w:r>
      <w:r w:rsidR="006D5487" w:rsidRPr="00396986">
        <w:rPr>
          <w:sz w:val="28"/>
          <w:szCs w:val="28"/>
        </w:rPr>
        <w:t>У</w:t>
      </w:r>
      <w:r w:rsidR="006D5487" w:rsidRPr="00396986">
        <w:rPr>
          <w:spacing w:val="41"/>
          <w:sz w:val="28"/>
          <w:szCs w:val="28"/>
        </w:rPr>
        <w:t xml:space="preserve"> </w:t>
      </w:r>
      <w:r w:rsidR="006D5487" w:rsidRPr="00396986">
        <w:rPr>
          <w:sz w:val="28"/>
          <w:szCs w:val="28"/>
        </w:rPr>
        <w:t>кожному</w:t>
      </w:r>
      <w:r w:rsidR="006D5487" w:rsidRPr="00396986">
        <w:rPr>
          <w:spacing w:val="38"/>
          <w:sz w:val="28"/>
          <w:szCs w:val="28"/>
        </w:rPr>
        <w:t xml:space="preserve"> </w:t>
      </w:r>
      <w:r w:rsidR="006D5487" w:rsidRPr="00396986">
        <w:rPr>
          <w:sz w:val="28"/>
          <w:szCs w:val="28"/>
        </w:rPr>
        <w:t>розділі</w:t>
      </w:r>
      <w:r w:rsidR="006D5487" w:rsidRPr="00396986">
        <w:rPr>
          <w:spacing w:val="36"/>
          <w:sz w:val="28"/>
          <w:szCs w:val="28"/>
        </w:rPr>
        <w:t xml:space="preserve"> </w:t>
      </w:r>
      <w:r w:rsidR="006D5487" w:rsidRPr="00396986">
        <w:rPr>
          <w:sz w:val="28"/>
          <w:szCs w:val="28"/>
        </w:rPr>
        <w:t>потрібно</w:t>
      </w:r>
      <w:r w:rsidR="006D5487" w:rsidRPr="00396986">
        <w:rPr>
          <w:spacing w:val="42"/>
          <w:sz w:val="28"/>
          <w:szCs w:val="28"/>
        </w:rPr>
        <w:t xml:space="preserve"> </w:t>
      </w:r>
      <w:r w:rsidR="006D5487" w:rsidRPr="00396986">
        <w:rPr>
          <w:sz w:val="28"/>
          <w:szCs w:val="28"/>
        </w:rPr>
        <w:t>окреслити</w:t>
      </w:r>
      <w:r w:rsidR="006D5487" w:rsidRPr="00396986">
        <w:rPr>
          <w:spacing w:val="41"/>
          <w:sz w:val="28"/>
          <w:szCs w:val="28"/>
        </w:rPr>
        <w:t xml:space="preserve"> </w:t>
      </w:r>
      <w:r w:rsidR="006D5487" w:rsidRPr="00396986">
        <w:rPr>
          <w:sz w:val="28"/>
          <w:szCs w:val="28"/>
        </w:rPr>
        <w:t>головну</w:t>
      </w:r>
      <w:r w:rsidR="006D5487" w:rsidRPr="00396986">
        <w:rPr>
          <w:spacing w:val="37"/>
          <w:sz w:val="28"/>
          <w:szCs w:val="28"/>
        </w:rPr>
        <w:t xml:space="preserve"> </w:t>
      </w:r>
      <w:r w:rsidR="006D5487" w:rsidRPr="00396986">
        <w:rPr>
          <w:sz w:val="28"/>
          <w:szCs w:val="28"/>
        </w:rPr>
        <w:t>тему</w:t>
      </w:r>
      <w:r w:rsidR="006D5487" w:rsidRPr="00396986">
        <w:rPr>
          <w:spacing w:val="42"/>
          <w:sz w:val="28"/>
          <w:szCs w:val="28"/>
        </w:rPr>
        <w:t xml:space="preserve"> </w:t>
      </w:r>
      <w:r w:rsidR="006D5487" w:rsidRPr="00396986">
        <w:rPr>
          <w:sz w:val="28"/>
          <w:szCs w:val="28"/>
        </w:rPr>
        <w:t>та</w:t>
      </w:r>
      <w:r w:rsidR="006D5487" w:rsidRPr="00396986">
        <w:rPr>
          <w:spacing w:val="42"/>
          <w:sz w:val="28"/>
          <w:szCs w:val="28"/>
        </w:rPr>
        <w:t xml:space="preserve"> </w:t>
      </w:r>
      <w:r w:rsidR="006D5487" w:rsidRPr="00396986">
        <w:rPr>
          <w:sz w:val="28"/>
          <w:szCs w:val="28"/>
        </w:rPr>
        <w:t>мету,</w:t>
      </w:r>
      <w:r w:rsidR="006D5487" w:rsidRPr="00396986">
        <w:rPr>
          <w:spacing w:val="-67"/>
          <w:sz w:val="28"/>
          <w:szCs w:val="28"/>
        </w:rPr>
        <w:t xml:space="preserve"> </w:t>
      </w:r>
      <w:r w:rsidR="006D5487" w:rsidRPr="00396986">
        <w:rPr>
          <w:sz w:val="28"/>
          <w:szCs w:val="28"/>
        </w:rPr>
        <w:t>що складають інформаційний блок. Запам’ятовування приносить успіх, коли</w:t>
      </w:r>
      <w:r w:rsidR="006D5487" w:rsidRPr="00396986">
        <w:rPr>
          <w:spacing w:val="1"/>
          <w:sz w:val="28"/>
          <w:szCs w:val="28"/>
        </w:rPr>
        <w:t xml:space="preserve"> </w:t>
      </w:r>
      <w:r w:rsidR="006D5487" w:rsidRPr="00396986">
        <w:rPr>
          <w:sz w:val="28"/>
          <w:szCs w:val="28"/>
        </w:rPr>
        <w:t>вчитель разом</w:t>
      </w:r>
      <w:r w:rsidR="006D5487" w:rsidRPr="00396986">
        <w:rPr>
          <w:spacing w:val="1"/>
          <w:sz w:val="28"/>
          <w:szCs w:val="28"/>
        </w:rPr>
        <w:t xml:space="preserve"> </w:t>
      </w:r>
      <w:r w:rsidR="006D5487" w:rsidRPr="00396986">
        <w:rPr>
          <w:sz w:val="28"/>
          <w:szCs w:val="28"/>
        </w:rPr>
        <w:t>із розкриттям</w:t>
      </w:r>
      <w:r w:rsidR="006D5487" w:rsidRPr="00396986">
        <w:rPr>
          <w:spacing w:val="1"/>
          <w:sz w:val="28"/>
          <w:szCs w:val="28"/>
        </w:rPr>
        <w:t xml:space="preserve"> </w:t>
      </w:r>
      <w:r w:rsidR="006D5487" w:rsidRPr="00396986">
        <w:rPr>
          <w:sz w:val="28"/>
          <w:szCs w:val="28"/>
        </w:rPr>
        <w:t>змісту інформаційного блоку</w:t>
      </w:r>
      <w:r w:rsidR="006D5487" w:rsidRPr="00396986">
        <w:rPr>
          <w:spacing w:val="1"/>
          <w:sz w:val="28"/>
          <w:szCs w:val="28"/>
        </w:rPr>
        <w:t xml:space="preserve"> </w:t>
      </w:r>
      <w:r w:rsidR="006D5487" w:rsidRPr="00396986">
        <w:rPr>
          <w:sz w:val="28"/>
          <w:szCs w:val="28"/>
        </w:rPr>
        <w:t>пояснює,</w:t>
      </w:r>
      <w:r w:rsidR="006D5487" w:rsidRPr="00396986">
        <w:rPr>
          <w:spacing w:val="1"/>
          <w:sz w:val="28"/>
          <w:szCs w:val="28"/>
        </w:rPr>
        <w:t xml:space="preserve"> </w:t>
      </w:r>
      <w:r w:rsidR="006D5487" w:rsidRPr="00396986">
        <w:rPr>
          <w:sz w:val="28"/>
          <w:szCs w:val="28"/>
        </w:rPr>
        <w:t>чому</w:t>
      </w:r>
      <w:r w:rsidR="006D5487" w:rsidRPr="00396986">
        <w:rPr>
          <w:spacing w:val="1"/>
          <w:sz w:val="28"/>
          <w:szCs w:val="28"/>
        </w:rPr>
        <w:t xml:space="preserve"> </w:t>
      </w:r>
      <w:r w:rsidR="006D5487" w:rsidRPr="00396986">
        <w:rPr>
          <w:sz w:val="28"/>
          <w:szCs w:val="28"/>
        </w:rPr>
        <w:t>інформація записана таким чином, що дає певний шифрований запис. Учні</w:t>
      </w:r>
      <w:r w:rsidR="006D5487" w:rsidRPr="00396986">
        <w:rPr>
          <w:spacing w:val="1"/>
          <w:sz w:val="28"/>
          <w:szCs w:val="28"/>
        </w:rPr>
        <w:t xml:space="preserve"> </w:t>
      </w:r>
      <w:r w:rsidR="006D5487" w:rsidRPr="00396986">
        <w:rPr>
          <w:sz w:val="28"/>
          <w:szCs w:val="28"/>
        </w:rPr>
        <w:t>повинні</w:t>
      </w:r>
      <w:r w:rsidR="006D5487" w:rsidRPr="00396986">
        <w:rPr>
          <w:spacing w:val="1"/>
          <w:sz w:val="28"/>
          <w:szCs w:val="28"/>
        </w:rPr>
        <w:t xml:space="preserve"> </w:t>
      </w:r>
      <w:r w:rsidR="006D5487" w:rsidRPr="00396986">
        <w:rPr>
          <w:sz w:val="28"/>
          <w:szCs w:val="28"/>
        </w:rPr>
        <w:t>зрозуміти,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механічне</w:t>
      </w:r>
      <w:r w:rsidR="006D5487" w:rsidRPr="00396986">
        <w:rPr>
          <w:spacing w:val="1"/>
          <w:sz w:val="28"/>
          <w:szCs w:val="28"/>
        </w:rPr>
        <w:t xml:space="preserve"> </w:t>
      </w:r>
      <w:r w:rsidR="006D5487" w:rsidRPr="00396986">
        <w:rPr>
          <w:sz w:val="28"/>
          <w:szCs w:val="28"/>
        </w:rPr>
        <w:t>запам’ятовування</w:t>
      </w:r>
      <w:r w:rsidR="006D5487" w:rsidRPr="00396986">
        <w:rPr>
          <w:spacing w:val="1"/>
          <w:sz w:val="28"/>
          <w:szCs w:val="28"/>
        </w:rPr>
        <w:t xml:space="preserve"> </w:t>
      </w:r>
      <w:r w:rsidR="006D5487" w:rsidRPr="00396986">
        <w:rPr>
          <w:sz w:val="28"/>
          <w:szCs w:val="28"/>
        </w:rPr>
        <w:t>опорного</w:t>
      </w:r>
      <w:r w:rsidR="006D5487" w:rsidRPr="00396986">
        <w:rPr>
          <w:spacing w:val="1"/>
          <w:sz w:val="28"/>
          <w:szCs w:val="28"/>
        </w:rPr>
        <w:t xml:space="preserve"> </w:t>
      </w:r>
      <w:r w:rsidR="006D5487" w:rsidRPr="00396986">
        <w:rPr>
          <w:sz w:val="28"/>
          <w:szCs w:val="28"/>
        </w:rPr>
        <w:t>конспекту</w:t>
      </w:r>
      <w:r w:rsidR="006D5487" w:rsidRPr="00396986">
        <w:rPr>
          <w:spacing w:val="1"/>
          <w:sz w:val="28"/>
          <w:szCs w:val="28"/>
        </w:rPr>
        <w:t xml:space="preserve"> </w:t>
      </w:r>
      <w:r w:rsidR="006D5487" w:rsidRPr="00396986">
        <w:rPr>
          <w:sz w:val="28"/>
          <w:szCs w:val="28"/>
        </w:rPr>
        <w:t>повністю не гарантує фундаментальність та міцність знань, тому, що робота з</w:t>
      </w:r>
      <w:r w:rsidR="006D5487" w:rsidRPr="00396986">
        <w:rPr>
          <w:spacing w:val="-67"/>
          <w:sz w:val="28"/>
          <w:szCs w:val="28"/>
        </w:rPr>
        <w:t xml:space="preserve"> </w:t>
      </w:r>
      <w:r w:rsidR="006D5487" w:rsidRPr="00396986">
        <w:rPr>
          <w:sz w:val="28"/>
          <w:szCs w:val="28"/>
        </w:rPr>
        <w:t>підручником</w:t>
      </w:r>
      <w:r w:rsidR="006D5487" w:rsidRPr="00396986">
        <w:rPr>
          <w:spacing w:val="1"/>
          <w:sz w:val="28"/>
          <w:szCs w:val="28"/>
        </w:rPr>
        <w:t xml:space="preserve"> </w:t>
      </w:r>
      <w:r w:rsidR="006D5487" w:rsidRPr="00396986">
        <w:rPr>
          <w:sz w:val="28"/>
          <w:szCs w:val="28"/>
        </w:rPr>
        <w:t>також є</w:t>
      </w:r>
      <w:r w:rsidR="006D5487" w:rsidRPr="00396986">
        <w:rPr>
          <w:spacing w:val="2"/>
          <w:sz w:val="28"/>
          <w:szCs w:val="28"/>
        </w:rPr>
        <w:t xml:space="preserve"> </w:t>
      </w:r>
      <w:r w:rsidR="006D5487" w:rsidRPr="00396986">
        <w:rPr>
          <w:sz w:val="28"/>
          <w:szCs w:val="28"/>
        </w:rPr>
        <w:t>важливою</w:t>
      </w:r>
      <w:r w:rsidR="006D5487" w:rsidRPr="00396986">
        <w:rPr>
          <w:spacing w:val="4"/>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необхідною.</w:t>
      </w:r>
    </w:p>
    <w:p w14:paraId="044E4DCF" w14:textId="732A615D" w:rsidR="006D5487" w:rsidRPr="00396986" w:rsidRDefault="00320FA5" w:rsidP="003076DB">
      <w:pPr>
        <w:pStyle w:val="ad"/>
        <w:spacing w:after="0" w:line="360" w:lineRule="auto"/>
        <w:ind w:right="673"/>
        <w:jc w:val="both"/>
        <w:rPr>
          <w:sz w:val="28"/>
          <w:szCs w:val="28"/>
        </w:rPr>
      </w:pPr>
      <w:r w:rsidRPr="00396986">
        <w:rPr>
          <w:sz w:val="28"/>
          <w:szCs w:val="28"/>
        </w:rPr>
        <w:t xml:space="preserve">          </w:t>
      </w:r>
      <w:r w:rsidR="006D5487" w:rsidRPr="00396986">
        <w:rPr>
          <w:sz w:val="28"/>
          <w:szCs w:val="28"/>
        </w:rPr>
        <w:t xml:space="preserve">Існують види </w:t>
      </w:r>
      <w:proofErr w:type="spellStart"/>
      <w:r w:rsidR="006D5487" w:rsidRPr="00396986">
        <w:rPr>
          <w:sz w:val="28"/>
          <w:szCs w:val="28"/>
        </w:rPr>
        <w:t>майнд</w:t>
      </w:r>
      <w:proofErr w:type="spellEnd"/>
      <w:r w:rsidR="006D5487" w:rsidRPr="00396986">
        <w:rPr>
          <w:sz w:val="28"/>
          <w:szCs w:val="28"/>
        </w:rPr>
        <w:t>-карт,</w:t>
      </w:r>
      <w:r w:rsidR="006D5487" w:rsidRPr="00396986">
        <w:rPr>
          <w:spacing w:val="1"/>
          <w:sz w:val="28"/>
          <w:szCs w:val="28"/>
        </w:rPr>
        <w:t xml:space="preserve"> </w:t>
      </w:r>
      <w:r w:rsidR="006D5487" w:rsidRPr="00396986">
        <w:rPr>
          <w:sz w:val="28"/>
          <w:szCs w:val="28"/>
        </w:rPr>
        <w:t>поділ яких залежить від</w:t>
      </w:r>
      <w:r w:rsidR="006D5487" w:rsidRPr="00396986">
        <w:rPr>
          <w:spacing w:val="1"/>
          <w:sz w:val="28"/>
          <w:szCs w:val="28"/>
        </w:rPr>
        <w:t xml:space="preserve"> </w:t>
      </w:r>
      <w:r w:rsidR="006D5487" w:rsidRPr="00396986">
        <w:rPr>
          <w:sz w:val="28"/>
          <w:szCs w:val="28"/>
        </w:rPr>
        <w:t>того,</w:t>
      </w:r>
      <w:r w:rsidR="006D5487" w:rsidRPr="00396986">
        <w:rPr>
          <w:spacing w:val="1"/>
          <w:sz w:val="28"/>
          <w:szCs w:val="28"/>
        </w:rPr>
        <w:t xml:space="preserve"> </w:t>
      </w:r>
      <w:r w:rsidR="006D5487" w:rsidRPr="00396986">
        <w:rPr>
          <w:sz w:val="28"/>
          <w:szCs w:val="28"/>
        </w:rPr>
        <w:t>як вчитель</w:t>
      </w:r>
      <w:r w:rsidR="006D5487" w:rsidRPr="00396986">
        <w:rPr>
          <w:spacing w:val="1"/>
          <w:sz w:val="28"/>
          <w:szCs w:val="28"/>
        </w:rPr>
        <w:t xml:space="preserve"> </w:t>
      </w:r>
      <w:r w:rsidR="006D5487" w:rsidRPr="00396986">
        <w:rPr>
          <w:sz w:val="28"/>
          <w:szCs w:val="28"/>
        </w:rPr>
        <w:t>репрезентує інформацію (потрібно намагатися рухатися від детального до</w:t>
      </w:r>
      <w:r w:rsidR="006D5487" w:rsidRPr="00396986">
        <w:rPr>
          <w:spacing w:val="1"/>
          <w:sz w:val="28"/>
          <w:szCs w:val="28"/>
        </w:rPr>
        <w:t xml:space="preserve"> </w:t>
      </w:r>
      <w:r w:rsidR="006D5487" w:rsidRPr="00396986">
        <w:rPr>
          <w:sz w:val="28"/>
          <w:szCs w:val="28"/>
        </w:rPr>
        <w:t>символічного):</w:t>
      </w:r>
    </w:p>
    <w:p w14:paraId="4B0BB01A" w14:textId="7BD0DCF4" w:rsidR="006D5487" w:rsidRPr="00396986" w:rsidRDefault="00320FA5" w:rsidP="003076DB">
      <w:pPr>
        <w:pStyle w:val="ad"/>
        <w:spacing w:after="0" w:line="360" w:lineRule="auto"/>
        <w:ind w:right="676"/>
        <w:jc w:val="both"/>
        <w:rPr>
          <w:sz w:val="28"/>
          <w:szCs w:val="28"/>
        </w:rPr>
      </w:pPr>
      <w:r w:rsidRPr="00396986">
        <w:rPr>
          <w:sz w:val="28"/>
          <w:szCs w:val="28"/>
        </w:rPr>
        <w:t xml:space="preserve">            </w:t>
      </w:r>
      <w:r w:rsidR="006D5487" w:rsidRPr="00396986">
        <w:rPr>
          <w:sz w:val="28"/>
          <w:szCs w:val="28"/>
        </w:rPr>
        <w:t>Деталізована</w:t>
      </w:r>
      <w:r w:rsidR="006D5487" w:rsidRPr="00396986">
        <w:rPr>
          <w:spacing w:val="1"/>
          <w:sz w:val="28"/>
          <w:szCs w:val="28"/>
        </w:rPr>
        <w:t xml:space="preserve"> </w:t>
      </w:r>
      <w:r w:rsidR="006D5487" w:rsidRPr="00396986">
        <w:rPr>
          <w:sz w:val="28"/>
          <w:szCs w:val="28"/>
        </w:rPr>
        <w:t>карта</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навчальний</w:t>
      </w:r>
      <w:r w:rsidR="006D5487" w:rsidRPr="00396986">
        <w:rPr>
          <w:spacing w:val="1"/>
          <w:sz w:val="28"/>
          <w:szCs w:val="28"/>
        </w:rPr>
        <w:t xml:space="preserve"> </w:t>
      </w:r>
      <w:r w:rsidR="006D5487" w:rsidRPr="00396986">
        <w:rPr>
          <w:sz w:val="28"/>
          <w:szCs w:val="28"/>
        </w:rPr>
        <w:t>матеріал</w:t>
      </w:r>
      <w:r w:rsidR="006D5487" w:rsidRPr="00396986">
        <w:rPr>
          <w:spacing w:val="1"/>
          <w:sz w:val="28"/>
          <w:szCs w:val="28"/>
        </w:rPr>
        <w:t xml:space="preserve"> </w:t>
      </w:r>
      <w:r w:rsidR="006D5487" w:rsidRPr="00396986">
        <w:rPr>
          <w:sz w:val="28"/>
          <w:szCs w:val="28"/>
        </w:rPr>
        <w:t>максимально</w:t>
      </w:r>
      <w:r w:rsidR="006D5487" w:rsidRPr="00396986">
        <w:rPr>
          <w:spacing w:val="1"/>
          <w:sz w:val="28"/>
          <w:szCs w:val="28"/>
        </w:rPr>
        <w:t xml:space="preserve"> </w:t>
      </w:r>
      <w:r w:rsidR="006D5487" w:rsidRPr="00396986">
        <w:rPr>
          <w:sz w:val="28"/>
          <w:szCs w:val="28"/>
        </w:rPr>
        <w:t>заповнений</w:t>
      </w:r>
      <w:r w:rsidR="006D5487" w:rsidRPr="00396986">
        <w:rPr>
          <w:spacing w:val="1"/>
          <w:sz w:val="28"/>
          <w:szCs w:val="28"/>
        </w:rPr>
        <w:t xml:space="preserve"> </w:t>
      </w:r>
      <w:r w:rsidR="006D5487" w:rsidRPr="00396986">
        <w:rPr>
          <w:sz w:val="28"/>
          <w:szCs w:val="28"/>
        </w:rPr>
        <w:t>різними доповненнями</w:t>
      </w:r>
      <w:r w:rsidR="006D5487" w:rsidRPr="00396986">
        <w:rPr>
          <w:spacing w:val="1"/>
          <w:sz w:val="28"/>
          <w:szCs w:val="28"/>
        </w:rPr>
        <w:t xml:space="preserve"> </w:t>
      </w:r>
      <w:r w:rsidR="006D5487" w:rsidRPr="00396986">
        <w:rPr>
          <w:sz w:val="28"/>
          <w:szCs w:val="28"/>
        </w:rPr>
        <w:t>тощо.</w:t>
      </w:r>
    </w:p>
    <w:p w14:paraId="1A6FAE3D" w14:textId="628E1A51" w:rsidR="006D5487" w:rsidRPr="00396986" w:rsidRDefault="00320FA5" w:rsidP="003076DB">
      <w:pPr>
        <w:pStyle w:val="ad"/>
        <w:spacing w:after="0" w:line="360" w:lineRule="auto"/>
        <w:ind w:right="672"/>
        <w:jc w:val="both"/>
        <w:rPr>
          <w:sz w:val="28"/>
          <w:szCs w:val="28"/>
        </w:rPr>
      </w:pPr>
      <w:r w:rsidRPr="00396986">
        <w:rPr>
          <w:sz w:val="28"/>
          <w:szCs w:val="28"/>
        </w:rPr>
        <w:lastRenderedPageBreak/>
        <w:t xml:space="preserve">           </w:t>
      </w:r>
      <w:r w:rsidR="006D5487" w:rsidRPr="00396986">
        <w:rPr>
          <w:sz w:val="28"/>
          <w:szCs w:val="28"/>
        </w:rPr>
        <w:t>Схематична карта – подається в узагальненому вигляді головних ідей, є</w:t>
      </w:r>
      <w:r w:rsidR="006D5487" w:rsidRPr="00396986">
        <w:rPr>
          <w:spacing w:val="-67"/>
          <w:sz w:val="28"/>
          <w:szCs w:val="28"/>
        </w:rPr>
        <w:t xml:space="preserve"> </w:t>
      </w:r>
      <w:r w:rsidR="006D5487" w:rsidRPr="00396986">
        <w:rPr>
          <w:sz w:val="28"/>
          <w:szCs w:val="28"/>
        </w:rPr>
        <w:t>спрощеним</w:t>
      </w:r>
      <w:r w:rsidR="006D5487" w:rsidRPr="00396986">
        <w:rPr>
          <w:spacing w:val="1"/>
          <w:sz w:val="28"/>
          <w:szCs w:val="28"/>
        </w:rPr>
        <w:t xml:space="preserve"> </w:t>
      </w:r>
      <w:r w:rsidR="006D5487" w:rsidRPr="00396986">
        <w:rPr>
          <w:sz w:val="28"/>
          <w:szCs w:val="28"/>
        </w:rPr>
        <w:t>варіантом;</w:t>
      </w:r>
    </w:p>
    <w:p w14:paraId="497C1700" w14:textId="7E39D245" w:rsidR="006D5487" w:rsidRPr="00396986" w:rsidRDefault="00320FA5" w:rsidP="003076DB">
      <w:pPr>
        <w:pStyle w:val="ad"/>
        <w:spacing w:after="0" w:line="360" w:lineRule="auto"/>
        <w:ind w:right="669"/>
        <w:jc w:val="both"/>
        <w:rPr>
          <w:sz w:val="28"/>
          <w:szCs w:val="28"/>
        </w:rPr>
      </w:pPr>
      <w:r w:rsidRPr="00396986">
        <w:rPr>
          <w:sz w:val="28"/>
          <w:szCs w:val="28"/>
        </w:rPr>
        <w:t xml:space="preserve">            </w:t>
      </w:r>
      <w:r w:rsidR="006D5487" w:rsidRPr="00396986">
        <w:rPr>
          <w:sz w:val="28"/>
          <w:szCs w:val="28"/>
        </w:rPr>
        <w:t>Символічна</w:t>
      </w:r>
      <w:r w:rsidR="006D5487" w:rsidRPr="00396986">
        <w:rPr>
          <w:spacing w:val="1"/>
          <w:sz w:val="28"/>
          <w:szCs w:val="28"/>
        </w:rPr>
        <w:t xml:space="preserve"> </w:t>
      </w:r>
      <w:r w:rsidR="006D5487" w:rsidRPr="00396986">
        <w:rPr>
          <w:sz w:val="28"/>
          <w:szCs w:val="28"/>
        </w:rPr>
        <w:t>карта</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оперує</w:t>
      </w:r>
      <w:r w:rsidR="006D5487" w:rsidRPr="00396986">
        <w:rPr>
          <w:spacing w:val="1"/>
          <w:sz w:val="28"/>
          <w:szCs w:val="28"/>
        </w:rPr>
        <w:t xml:space="preserve"> </w:t>
      </w:r>
      <w:r w:rsidR="006D5487" w:rsidRPr="00396986">
        <w:rPr>
          <w:sz w:val="28"/>
          <w:szCs w:val="28"/>
        </w:rPr>
        <w:t>графічним</w:t>
      </w:r>
      <w:r w:rsidR="006D5487" w:rsidRPr="00396986">
        <w:rPr>
          <w:spacing w:val="1"/>
          <w:sz w:val="28"/>
          <w:szCs w:val="28"/>
        </w:rPr>
        <w:t xml:space="preserve"> </w:t>
      </w:r>
      <w:r w:rsidR="006D5487" w:rsidRPr="00396986">
        <w:rPr>
          <w:sz w:val="28"/>
          <w:szCs w:val="28"/>
        </w:rPr>
        <w:t>зображенням</w:t>
      </w:r>
      <w:r w:rsidR="006D5487" w:rsidRPr="00396986">
        <w:rPr>
          <w:spacing w:val="71"/>
          <w:sz w:val="28"/>
          <w:szCs w:val="28"/>
        </w:rPr>
        <w:t xml:space="preserve"> </w:t>
      </w:r>
      <w:r w:rsidR="006D5487" w:rsidRPr="00396986">
        <w:rPr>
          <w:sz w:val="28"/>
          <w:szCs w:val="28"/>
        </w:rPr>
        <w:t>інформації</w:t>
      </w:r>
      <w:r w:rsidR="006D5487" w:rsidRPr="00396986">
        <w:rPr>
          <w:spacing w:val="1"/>
          <w:sz w:val="28"/>
          <w:szCs w:val="28"/>
        </w:rPr>
        <w:t xml:space="preserve"> </w:t>
      </w:r>
      <w:r w:rsidR="006D5487" w:rsidRPr="00396986">
        <w:rPr>
          <w:sz w:val="28"/>
          <w:szCs w:val="28"/>
        </w:rPr>
        <w:t>(символ,</w:t>
      </w:r>
      <w:r w:rsidR="006D5487" w:rsidRPr="00396986">
        <w:rPr>
          <w:spacing w:val="3"/>
          <w:sz w:val="28"/>
          <w:szCs w:val="28"/>
        </w:rPr>
        <w:t xml:space="preserve"> </w:t>
      </w:r>
      <w:r w:rsidR="006D5487" w:rsidRPr="00396986">
        <w:rPr>
          <w:sz w:val="28"/>
          <w:szCs w:val="28"/>
        </w:rPr>
        <w:t>малюнок) протилежних</w:t>
      </w:r>
      <w:r w:rsidR="006D5487" w:rsidRPr="00396986">
        <w:rPr>
          <w:spacing w:val="-4"/>
          <w:sz w:val="28"/>
          <w:szCs w:val="28"/>
        </w:rPr>
        <w:t xml:space="preserve"> </w:t>
      </w:r>
      <w:r w:rsidR="006D5487" w:rsidRPr="00396986">
        <w:rPr>
          <w:sz w:val="28"/>
          <w:szCs w:val="28"/>
        </w:rPr>
        <w:t>понять.</w:t>
      </w:r>
    </w:p>
    <w:p w14:paraId="388B47B9" w14:textId="15D449DC" w:rsidR="006D5487" w:rsidRPr="00396986" w:rsidRDefault="00320FA5" w:rsidP="003076DB">
      <w:pPr>
        <w:pStyle w:val="ad"/>
        <w:spacing w:after="0" w:line="360" w:lineRule="auto"/>
        <w:ind w:right="671"/>
        <w:jc w:val="both"/>
        <w:rPr>
          <w:sz w:val="28"/>
          <w:szCs w:val="28"/>
        </w:rPr>
      </w:pPr>
      <w:r w:rsidRPr="00396986">
        <w:rPr>
          <w:sz w:val="28"/>
          <w:szCs w:val="28"/>
        </w:rPr>
        <w:t xml:space="preserve">          </w:t>
      </w:r>
      <w:r w:rsidR="006D5487" w:rsidRPr="00396986">
        <w:rPr>
          <w:sz w:val="28"/>
          <w:szCs w:val="28"/>
        </w:rPr>
        <w:t>Звісно, найкраще застосовувати всі види карт, рухаючись спочатку від</w:t>
      </w:r>
      <w:r w:rsidR="006D5487" w:rsidRPr="00396986">
        <w:rPr>
          <w:spacing w:val="1"/>
          <w:sz w:val="28"/>
          <w:szCs w:val="28"/>
        </w:rPr>
        <w:t xml:space="preserve"> </w:t>
      </w:r>
      <w:r w:rsidR="006D5487" w:rsidRPr="00396986">
        <w:rPr>
          <w:sz w:val="28"/>
          <w:szCs w:val="28"/>
        </w:rPr>
        <w:t>деталізації</w:t>
      </w:r>
      <w:r w:rsidR="006D5487" w:rsidRPr="00396986">
        <w:rPr>
          <w:spacing w:val="-1"/>
          <w:sz w:val="28"/>
          <w:szCs w:val="28"/>
        </w:rPr>
        <w:t xml:space="preserve"> </w:t>
      </w:r>
      <w:r w:rsidR="006D5487" w:rsidRPr="00396986">
        <w:rPr>
          <w:sz w:val="28"/>
          <w:szCs w:val="28"/>
        </w:rPr>
        <w:t>і</w:t>
      </w:r>
      <w:r w:rsidR="006D5487" w:rsidRPr="00396986">
        <w:rPr>
          <w:spacing w:val="-4"/>
          <w:sz w:val="28"/>
          <w:szCs w:val="28"/>
        </w:rPr>
        <w:t xml:space="preserve"> </w:t>
      </w:r>
      <w:r w:rsidR="006D5487" w:rsidRPr="00396986">
        <w:rPr>
          <w:sz w:val="28"/>
          <w:szCs w:val="28"/>
        </w:rPr>
        <w:t>поступово до</w:t>
      </w:r>
      <w:r w:rsidR="006D5487" w:rsidRPr="00396986">
        <w:rPr>
          <w:spacing w:val="1"/>
          <w:sz w:val="28"/>
          <w:szCs w:val="28"/>
        </w:rPr>
        <w:t xml:space="preserve"> </w:t>
      </w:r>
      <w:r w:rsidR="006D5487" w:rsidRPr="00396986">
        <w:rPr>
          <w:sz w:val="28"/>
          <w:szCs w:val="28"/>
        </w:rPr>
        <w:t>символічності.</w:t>
      </w:r>
    </w:p>
    <w:p w14:paraId="6516939E" w14:textId="77777777" w:rsidR="00871385" w:rsidRPr="00396986" w:rsidRDefault="00871385" w:rsidP="00871385">
      <w:pPr>
        <w:pStyle w:val="ad"/>
        <w:spacing w:after="0" w:line="360" w:lineRule="auto"/>
        <w:ind w:right="671"/>
        <w:jc w:val="center"/>
        <w:rPr>
          <w:b/>
          <w:bCs/>
          <w:sz w:val="28"/>
          <w:szCs w:val="28"/>
        </w:rPr>
      </w:pPr>
    </w:p>
    <w:p w14:paraId="1C04078D" w14:textId="77777777" w:rsidR="00871385" w:rsidRPr="00396986" w:rsidRDefault="00871385" w:rsidP="00871385">
      <w:pPr>
        <w:pStyle w:val="ad"/>
        <w:spacing w:after="0" w:line="360" w:lineRule="auto"/>
        <w:ind w:right="671"/>
        <w:jc w:val="center"/>
        <w:rPr>
          <w:b/>
          <w:bCs/>
          <w:sz w:val="28"/>
          <w:szCs w:val="28"/>
        </w:rPr>
      </w:pPr>
    </w:p>
    <w:p w14:paraId="2DBCA203" w14:textId="77777777" w:rsidR="00871385" w:rsidRPr="00396986" w:rsidRDefault="00871385" w:rsidP="00871385">
      <w:pPr>
        <w:pStyle w:val="ad"/>
        <w:spacing w:after="0" w:line="360" w:lineRule="auto"/>
        <w:ind w:right="671"/>
        <w:jc w:val="center"/>
        <w:rPr>
          <w:b/>
          <w:bCs/>
          <w:sz w:val="28"/>
          <w:szCs w:val="28"/>
        </w:rPr>
      </w:pPr>
    </w:p>
    <w:p w14:paraId="6EC3BB04" w14:textId="77777777" w:rsidR="00871385" w:rsidRPr="00396986" w:rsidRDefault="00871385" w:rsidP="00871385">
      <w:pPr>
        <w:pStyle w:val="ad"/>
        <w:spacing w:after="0" w:line="360" w:lineRule="auto"/>
        <w:ind w:right="671"/>
        <w:jc w:val="center"/>
        <w:rPr>
          <w:b/>
          <w:bCs/>
          <w:sz w:val="28"/>
          <w:szCs w:val="28"/>
        </w:rPr>
      </w:pPr>
    </w:p>
    <w:p w14:paraId="6F3381AD" w14:textId="77777777" w:rsidR="00871385" w:rsidRPr="00396986" w:rsidRDefault="00871385" w:rsidP="00871385">
      <w:pPr>
        <w:pStyle w:val="ad"/>
        <w:spacing w:after="0" w:line="360" w:lineRule="auto"/>
        <w:ind w:right="671"/>
        <w:jc w:val="center"/>
        <w:rPr>
          <w:b/>
          <w:bCs/>
          <w:sz w:val="28"/>
          <w:szCs w:val="28"/>
        </w:rPr>
      </w:pPr>
    </w:p>
    <w:p w14:paraId="514266BF" w14:textId="77777777" w:rsidR="00871385" w:rsidRPr="00396986" w:rsidRDefault="00871385" w:rsidP="00871385">
      <w:pPr>
        <w:pStyle w:val="ad"/>
        <w:spacing w:after="0" w:line="360" w:lineRule="auto"/>
        <w:ind w:right="671"/>
        <w:jc w:val="center"/>
        <w:rPr>
          <w:b/>
          <w:bCs/>
          <w:sz w:val="28"/>
          <w:szCs w:val="28"/>
        </w:rPr>
      </w:pPr>
    </w:p>
    <w:p w14:paraId="0E1F2726" w14:textId="77777777" w:rsidR="00871385" w:rsidRPr="00396986" w:rsidRDefault="00871385" w:rsidP="00871385">
      <w:pPr>
        <w:pStyle w:val="ad"/>
        <w:spacing w:after="0" w:line="360" w:lineRule="auto"/>
        <w:ind w:right="671"/>
        <w:jc w:val="center"/>
        <w:rPr>
          <w:b/>
          <w:bCs/>
          <w:sz w:val="28"/>
          <w:szCs w:val="28"/>
        </w:rPr>
      </w:pPr>
    </w:p>
    <w:p w14:paraId="5DF609F1" w14:textId="77777777" w:rsidR="00871385" w:rsidRPr="00396986" w:rsidRDefault="00871385" w:rsidP="00871385">
      <w:pPr>
        <w:pStyle w:val="ad"/>
        <w:spacing w:after="0" w:line="360" w:lineRule="auto"/>
        <w:ind w:right="671"/>
        <w:jc w:val="center"/>
        <w:rPr>
          <w:b/>
          <w:bCs/>
          <w:sz w:val="28"/>
          <w:szCs w:val="28"/>
        </w:rPr>
      </w:pPr>
    </w:p>
    <w:p w14:paraId="673B6221" w14:textId="77777777" w:rsidR="00871385" w:rsidRPr="00396986" w:rsidRDefault="00871385" w:rsidP="00871385">
      <w:pPr>
        <w:pStyle w:val="ad"/>
        <w:spacing w:after="0" w:line="360" w:lineRule="auto"/>
        <w:ind w:right="671"/>
        <w:jc w:val="center"/>
        <w:rPr>
          <w:b/>
          <w:bCs/>
          <w:sz w:val="28"/>
          <w:szCs w:val="28"/>
        </w:rPr>
      </w:pPr>
    </w:p>
    <w:p w14:paraId="1B17E127" w14:textId="77777777" w:rsidR="00871385" w:rsidRPr="00396986" w:rsidRDefault="00871385" w:rsidP="00871385">
      <w:pPr>
        <w:pStyle w:val="ad"/>
        <w:spacing w:after="0" w:line="360" w:lineRule="auto"/>
        <w:ind w:right="671"/>
        <w:jc w:val="center"/>
        <w:rPr>
          <w:b/>
          <w:bCs/>
          <w:sz w:val="28"/>
          <w:szCs w:val="28"/>
        </w:rPr>
      </w:pPr>
    </w:p>
    <w:p w14:paraId="773E352A" w14:textId="77777777" w:rsidR="00871385" w:rsidRPr="00396986" w:rsidRDefault="00871385" w:rsidP="00871385">
      <w:pPr>
        <w:pStyle w:val="ad"/>
        <w:spacing w:after="0" w:line="360" w:lineRule="auto"/>
        <w:ind w:right="671"/>
        <w:jc w:val="center"/>
        <w:rPr>
          <w:b/>
          <w:bCs/>
          <w:sz w:val="28"/>
          <w:szCs w:val="28"/>
        </w:rPr>
      </w:pPr>
    </w:p>
    <w:p w14:paraId="62198C34" w14:textId="77777777" w:rsidR="00871385" w:rsidRPr="00396986" w:rsidRDefault="00871385" w:rsidP="00871385">
      <w:pPr>
        <w:pStyle w:val="ad"/>
        <w:spacing w:after="0" w:line="360" w:lineRule="auto"/>
        <w:ind w:right="671"/>
        <w:jc w:val="center"/>
        <w:rPr>
          <w:b/>
          <w:bCs/>
          <w:sz w:val="28"/>
          <w:szCs w:val="28"/>
        </w:rPr>
      </w:pPr>
    </w:p>
    <w:p w14:paraId="5C73492D" w14:textId="77777777" w:rsidR="00871385" w:rsidRPr="00396986" w:rsidRDefault="00871385" w:rsidP="00871385">
      <w:pPr>
        <w:pStyle w:val="ad"/>
        <w:spacing w:after="0" w:line="360" w:lineRule="auto"/>
        <w:ind w:right="671"/>
        <w:jc w:val="center"/>
        <w:rPr>
          <w:b/>
          <w:bCs/>
          <w:sz w:val="28"/>
          <w:szCs w:val="28"/>
        </w:rPr>
      </w:pPr>
    </w:p>
    <w:p w14:paraId="069B500D" w14:textId="77777777" w:rsidR="00871385" w:rsidRPr="00396986" w:rsidRDefault="00871385" w:rsidP="00871385">
      <w:pPr>
        <w:pStyle w:val="ad"/>
        <w:spacing w:after="0" w:line="360" w:lineRule="auto"/>
        <w:ind w:right="671"/>
        <w:jc w:val="center"/>
        <w:rPr>
          <w:b/>
          <w:bCs/>
          <w:sz w:val="28"/>
          <w:szCs w:val="28"/>
        </w:rPr>
      </w:pPr>
    </w:p>
    <w:p w14:paraId="2432498A" w14:textId="77777777" w:rsidR="00871385" w:rsidRPr="00396986" w:rsidRDefault="00871385" w:rsidP="00871385">
      <w:pPr>
        <w:pStyle w:val="ad"/>
        <w:spacing w:after="0" w:line="360" w:lineRule="auto"/>
        <w:ind w:right="671"/>
        <w:jc w:val="center"/>
        <w:rPr>
          <w:b/>
          <w:bCs/>
          <w:sz w:val="28"/>
          <w:szCs w:val="28"/>
        </w:rPr>
      </w:pPr>
    </w:p>
    <w:p w14:paraId="7123F123" w14:textId="77777777" w:rsidR="00871385" w:rsidRPr="00396986" w:rsidRDefault="00871385" w:rsidP="00871385">
      <w:pPr>
        <w:pStyle w:val="ad"/>
        <w:spacing w:after="0" w:line="360" w:lineRule="auto"/>
        <w:ind w:right="671"/>
        <w:jc w:val="center"/>
        <w:rPr>
          <w:b/>
          <w:bCs/>
          <w:sz w:val="28"/>
          <w:szCs w:val="28"/>
        </w:rPr>
      </w:pPr>
    </w:p>
    <w:p w14:paraId="51E4F6CE" w14:textId="77777777" w:rsidR="00871385" w:rsidRPr="00396986" w:rsidRDefault="00871385" w:rsidP="00871385">
      <w:pPr>
        <w:pStyle w:val="ad"/>
        <w:spacing w:after="0" w:line="360" w:lineRule="auto"/>
        <w:ind w:right="671"/>
        <w:jc w:val="center"/>
        <w:rPr>
          <w:b/>
          <w:bCs/>
          <w:sz w:val="28"/>
          <w:szCs w:val="28"/>
        </w:rPr>
      </w:pPr>
    </w:p>
    <w:p w14:paraId="5A8D3C0F" w14:textId="77777777" w:rsidR="00871385" w:rsidRPr="00396986" w:rsidRDefault="00871385" w:rsidP="00871385">
      <w:pPr>
        <w:pStyle w:val="ad"/>
        <w:spacing w:after="0" w:line="360" w:lineRule="auto"/>
        <w:ind w:right="671"/>
        <w:jc w:val="center"/>
        <w:rPr>
          <w:b/>
          <w:bCs/>
          <w:sz w:val="28"/>
          <w:szCs w:val="28"/>
        </w:rPr>
      </w:pPr>
    </w:p>
    <w:p w14:paraId="4F9F77DF" w14:textId="77777777" w:rsidR="00871385" w:rsidRPr="00396986" w:rsidRDefault="00871385" w:rsidP="00871385">
      <w:pPr>
        <w:pStyle w:val="ad"/>
        <w:spacing w:after="0" w:line="360" w:lineRule="auto"/>
        <w:ind w:right="671"/>
        <w:jc w:val="center"/>
        <w:rPr>
          <w:b/>
          <w:bCs/>
          <w:sz w:val="28"/>
          <w:szCs w:val="28"/>
        </w:rPr>
      </w:pPr>
    </w:p>
    <w:p w14:paraId="648D788D" w14:textId="77777777" w:rsidR="00871385" w:rsidRPr="00396986" w:rsidRDefault="00871385" w:rsidP="00871385">
      <w:pPr>
        <w:pStyle w:val="ad"/>
        <w:spacing w:after="0" w:line="360" w:lineRule="auto"/>
        <w:ind w:right="671"/>
        <w:jc w:val="center"/>
        <w:rPr>
          <w:b/>
          <w:bCs/>
          <w:sz w:val="28"/>
          <w:szCs w:val="28"/>
        </w:rPr>
      </w:pPr>
    </w:p>
    <w:p w14:paraId="703D487F" w14:textId="77777777" w:rsidR="00871385" w:rsidRPr="00396986" w:rsidRDefault="00871385" w:rsidP="00871385">
      <w:pPr>
        <w:pStyle w:val="ad"/>
        <w:spacing w:after="0" w:line="360" w:lineRule="auto"/>
        <w:ind w:right="671"/>
        <w:jc w:val="center"/>
        <w:rPr>
          <w:b/>
          <w:bCs/>
          <w:sz w:val="28"/>
          <w:szCs w:val="28"/>
        </w:rPr>
      </w:pPr>
    </w:p>
    <w:p w14:paraId="592283E2" w14:textId="77777777" w:rsidR="00000FB8" w:rsidRPr="00396986" w:rsidRDefault="00000FB8" w:rsidP="00871385">
      <w:pPr>
        <w:pStyle w:val="ad"/>
        <w:spacing w:after="0" w:line="360" w:lineRule="auto"/>
        <w:ind w:right="671"/>
        <w:jc w:val="center"/>
        <w:rPr>
          <w:b/>
          <w:bCs/>
          <w:sz w:val="28"/>
          <w:szCs w:val="28"/>
        </w:rPr>
      </w:pPr>
    </w:p>
    <w:p w14:paraId="20E3858A" w14:textId="77777777" w:rsidR="00000FB8" w:rsidRPr="00396986" w:rsidRDefault="00000FB8" w:rsidP="00871385">
      <w:pPr>
        <w:pStyle w:val="ad"/>
        <w:spacing w:after="0" w:line="360" w:lineRule="auto"/>
        <w:ind w:right="671"/>
        <w:jc w:val="center"/>
        <w:rPr>
          <w:b/>
          <w:bCs/>
          <w:sz w:val="28"/>
          <w:szCs w:val="28"/>
        </w:rPr>
      </w:pPr>
    </w:p>
    <w:p w14:paraId="7558CFFB" w14:textId="77777777" w:rsidR="00000FB8" w:rsidRPr="00396986" w:rsidRDefault="00000FB8" w:rsidP="00871385">
      <w:pPr>
        <w:pStyle w:val="ad"/>
        <w:spacing w:after="0" w:line="360" w:lineRule="auto"/>
        <w:ind w:right="671"/>
        <w:jc w:val="center"/>
        <w:rPr>
          <w:b/>
          <w:bCs/>
          <w:sz w:val="28"/>
          <w:szCs w:val="28"/>
        </w:rPr>
      </w:pPr>
    </w:p>
    <w:p w14:paraId="252C0E33" w14:textId="77777777" w:rsidR="00000FB8" w:rsidRPr="00396986" w:rsidRDefault="00000FB8" w:rsidP="00871385">
      <w:pPr>
        <w:pStyle w:val="ad"/>
        <w:spacing w:after="0" w:line="360" w:lineRule="auto"/>
        <w:ind w:right="671"/>
        <w:jc w:val="center"/>
        <w:rPr>
          <w:b/>
          <w:bCs/>
          <w:sz w:val="28"/>
          <w:szCs w:val="28"/>
        </w:rPr>
      </w:pPr>
    </w:p>
    <w:p w14:paraId="1F486435" w14:textId="77777777" w:rsidR="00000FB8" w:rsidRPr="00396986" w:rsidRDefault="00000FB8" w:rsidP="00871385">
      <w:pPr>
        <w:pStyle w:val="ad"/>
        <w:spacing w:after="0" w:line="360" w:lineRule="auto"/>
        <w:ind w:right="671"/>
        <w:jc w:val="center"/>
        <w:rPr>
          <w:b/>
          <w:bCs/>
          <w:sz w:val="28"/>
          <w:szCs w:val="28"/>
        </w:rPr>
      </w:pPr>
    </w:p>
    <w:p w14:paraId="4CA86531" w14:textId="7A1325D9" w:rsidR="00871385" w:rsidRPr="00396986" w:rsidRDefault="00871385" w:rsidP="00871385">
      <w:pPr>
        <w:pStyle w:val="ad"/>
        <w:spacing w:after="0" w:line="360" w:lineRule="auto"/>
        <w:ind w:right="671"/>
        <w:jc w:val="center"/>
        <w:rPr>
          <w:b/>
          <w:bCs/>
          <w:sz w:val="28"/>
          <w:szCs w:val="28"/>
        </w:rPr>
      </w:pPr>
      <w:r w:rsidRPr="00396986">
        <w:rPr>
          <w:b/>
          <w:bCs/>
          <w:sz w:val="28"/>
          <w:szCs w:val="28"/>
        </w:rPr>
        <w:lastRenderedPageBreak/>
        <w:t>РОЗДІЛ 3</w:t>
      </w:r>
    </w:p>
    <w:p w14:paraId="429392AC" w14:textId="77777777" w:rsidR="00871385" w:rsidRPr="00396986" w:rsidRDefault="00871385" w:rsidP="00871385">
      <w:pPr>
        <w:pStyle w:val="ad"/>
        <w:spacing w:after="0" w:line="360" w:lineRule="auto"/>
        <w:ind w:right="671"/>
        <w:jc w:val="center"/>
        <w:rPr>
          <w:b/>
          <w:bCs/>
          <w:sz w:val="28"/>
          <w:szCs w:val="28"/>
        </w:rPr>
      </w:pPr>
    </w:p>
    <w:p w14:paraId="5CC22A37" w14:textId="77777777" w:rsidR="00871385" w:rsidRPr="00396986" w:rsidRDefault="00871385" w:rsidP="00871385">
      <w:pPr>
        <w:pStyle w:val="ad"/>
        <w:spacing w:after="0" w:line="360" w:lineRule="auto"/>
        <w:ind w:right="671"/>
        <w:jc w:val="center"/>
        <w:rPr>
          <w:b/>
          <w:bCs/>
          <w:sz w:val="28"/>
          <w:szCs w:val="28"/>
        </w:rPr>
      </w:pPr>
    </w:p>
    <w:p w14:paraId="4E6700CD" w14:textId="5D65BF5F" w:rsidR="00871385" w:rsidRPr="00396986" w:rsidRDefault="00871385" w:rsidP="00871385">
      <w:pPr>
        <w:pStyle w:val="ad"/>
        <w:spacing w:after="0" w:line="360" w:lineRule="auto"/>
        <w:ind w:right="671"/>
        <w:jc w:val="center"/>
        <w:rPr>
          <w:b/>
          <w:bCs/>
          <w:sz w:val="28"/>
          <w:szCs w:val="28"/>
        </w:rPr>
      </w:pPr>
      <w:r w:rsidRPr="00396986">
        <w:rPr>
          <w:b/>
          <w:bCs/>
          <w:sz w:val="28"/>
        </w:rPr>
        <w:t>ПЕРСПЕКТИВИ</w:t>
      </w:r>
      <w:r w:rsidR="00396986">
        <w:rPr>
          <w:b/>
          <w:bCs/>
          <w:sz w:val="28"/>
        </w:rPr>
        <w:t xml:space="preserve"> </w:t>
      </w:r>
      <w:r w:rsidRPr="00396986">
        <w:rPr>
          <w:b/>
          <w:bCs/>
          <w:sz w:val="28"/>
        </w:rPr>
        <w:t xml:space="preserve">ВПРОВАДЖЕННЯ </w:t>
      </w:r>
      <w:r w:rsidRPr="00396986">
        <w:rPr>
          <w:b/>
          <w:bCs/>
          <w:spacing w:val="-1"/>
          <w:sz w:val="28"/>
        </w:rPr>
        <w:t xml:space="preserve">ДОСВІДУ </w:t>
      </w:r>
      <w:r w:rsidRPr="00396986">
        <w:rPr>
          <w:b/>
          <w:bCs/>
          <w:spacing w:val="-67"/>
          <w:sz w:val="28"/>
        </w:rPr>
        <w:t xml:space="preserve"> </w:t>
      </w:r>
      <w:r w:rsidRPr="00396986">
        <w:rPr>
          <w:b/>
          <w:bCs/>
          <w:caps/>
          <w:sz w:val="28"/>
        </w:rPr>
        <w:t>психологічних особливостей розвитку творчості школярів (на прикладі країн Європейського Союзу)</w:t>
      </w:r>
    </w:p>
    <w:p w14:paraId="1E1B8917" w14:textId="77777777" w:rsidR="006D5487" w:rsidRPr="00396986" w:rsidRDefault="006D5487" w:rsidP="006D5487">
      <w:pPr>
        <w:pStyle w:val="ad"/>
        <w:rPr>
          <w:sz w:val="14"/>
        </w:rPr>
      </w:pPr>
    </w:p>
    <w:p w14:paraId="49EED88B" w14:textId="7CF46A3A" w:rsidR="006D5487" w:rsidRPr="00396986" w:rsidRDefault="00871385" w:rsidP="00871385">
      <w:pPr>
        <w:pStyle w:val="TableParagraph"/>
        <w:spacing w:line="315" w:lineRule="exact"/>
        <w:ind w:left="200"/>
        <w:rPr>
          <w:b/>
          <w:bCs/>
          <w:sz w:val="28"/>
        </w:rPr>
      </w:pPr>
      <w:r w:rsidRPr="00396986">
        <w:rPr>
          <w:b/>
          <w:bCs/>
          <w:sz w:val="28"/>
        </w:rPr>
        <w:t xml:space="preserve">           3.1. Вплив</w:t>
      </w:r>
      <w:r w:rsidRPr="00396986">
        <w:rPr>
          <w:b/>
          <w:bCs/>
          <w:spacing w:val="58"/>
          <w:sz w:val="28"/>
        </w:rPr>
        <w:t xml:space="preserve"> </w:t>
      </w:r>
      <w:r w:rsidRPr="00396986">
        <w:rPr>
          <w:b/>
          <w:bCs/>
          <w:sz w:val="28"/>
        </w:rPr>
        <w:t>вітчизняних</w:t>
      </w:r>
      <w:r w:rsidRPr="00396986">
        <w:rPr>
          <w:b/>
          <w:bCs/>
          <w:spacing w:val="50"/>
          <w:sz w:val="28"/>
        </w:rPr>
        <w:t xml:space="preserve"> </w:t>
      </w:r>
      <w:r w:rsidRPr="00396986">
        <w:rPr>
          <w:b/>
          <w:bCs/>
          <w:sz w:val="28"/>
        </w:rPr>
        <w:t>освітніх</w:t>
      </w:r>
      <w:r w:rsidRPr="00396986">
        <w:rPr>
          <w:b/>
          <w:bCs/>
          <w:spacing w:val="55"/>
          <w:sz w:val="28"/>
        </w:rPr>
        <w:t xml:space="preserve"> </w:t>
      </w:r>
      <w:r w:rsidRPr="00396986">
        <w:rPr>
          <w:b/>
          <w:bCs/>
          <w:sz w:val="28"/>
        </w:rPr>
        <w:t>реформ</w:t>
      </w:r>
      <w:r w:rsidRPr="00396986">
        <w:rPr>
          <w:b/>
          <w:bCs/>
          <w:spacing w:val="56"/>
          <w:sz w:val="28"/>
        </w:rPr>
        <w:t xml:space="preserve"> </w:t>
      </w:r>
      <w:r w:rsidRPr="00396986">
        <w:rPr>
          <w:b/>
          <w:bCs/>
          <w:sz w:val="28"/>
        </w:rPr>
        <w:t>на розвиток</w:t>
      </w:r>
      <w:r w:rsidRPr="00396986">
        <w:rPr>
          <w:b/>
          <w:bCs/>
          <w:spacing w:val="-3"/>
          <w:sz w:val="28"/>
        </w:rPr>
        <w:t xml:space="preserve"> </w:t>
      </w:r>
      <w:r w:rsidRPr="00396986">
        <w:rPr>
          <w:b/>
          <w:bCs/>
          <w:sz w:val="28"/>
        </w:rPr>
        <w:t>творчості школярів</w:t>
      </w:r>
    </w:p>
    <w:p w14:paraId="22AA7546" w14:textId="77777777" w:rsidR="00871385" w:rsidRPr="00396986" w:rsidRDefault="00871385" w:rsidP="006D5487">
      <w:pPr>
        <w:pStyle w:val="ad"/>
        <w:spacing w:line="360" w:lineRule="auto"/>
        <w:ind w:right="664"/>
      </w:pPr>
    </w:p>
    <w:p w14:paraId="494F7D71" w14:textId="295411D4" w:rsidR="006D5487" w:rsidRPr="00396986" w:rsidRDefault="007912C9" w:rsidP="00871385">
      <w:pPr>
        <w:pStyle w:val="ad"/>
        <w:spacing w:after="0" w:line="360" w:lineRule="auto"/>
        <w:ind w:right="664"/>
        <w:jc w:val="both"/>
        <w:rPr>
          <w:sz w:val="28"/>
          <w:szCs w:val="28"/>
        </w:rPr>
      </w:pPr>
      <w:r w:rsidRPr="00396986">
        <w:rPr>
          <w:sz w:val="28"/>
          <w:szCs w:val="28"/>
        </w:rPr>
        <w:t xml:space="preserve">            </w:t>
      </w:r>
      <w:r w:rsidR="006D5487" w:rsidRPr="00396986">
        <w:rPr>
          <w:sz w:val="28"/>
          <w:szCs w:val="28"/>
        </w:rPr>
        <w:t>Сучасні</w:t>
      </w:r>
      <w:r w:rsidR="006D5487" w:rsidRPr="00396986">
        <w:rPr>
          <w:spacing w:val="1"/>
          <w:sz w:val="28"/>
          <w:szCs w:val="28"/>
        </w:rPr>
        <w:t xml:space="preserve"> </w:t>
      </w:r>
      <w:r w:rsidR="006D5487" w:rsidRPr="00396986">
        <w:rPr>
          <w:sz w:val="28"/>
          <w:szCs w:val="28"/>
        </w:rPr>
        <w:t>стратегії</w:t>
      </w:r>
      <w:r w:rsidR="006D5487" w:rsidRPr="00396986">
        <w:rPr>
          <w:spacing w:val="1"/>
          <w:sz w:val="28"/>
          <w:szCs w:val="28"/>
        </w:rPr>
        <w:t xml:space="preserve"> </w:t>
      </w:r>
      <w:r w:rsidR="006D5487" w:rsidRPr="00396986">
        <w:rPr>
          <w:sz w:val="28"/>
          <w:szCs w:val="28"/>
        </w:rPr>
        <w:t>України</w:t>
      </w:r>
      <w:r w:rsidR="006D5487" w:rsidRPr="00396986">
        <w:rPr>
          <w:spacing w:val="1"/>
          <w:sz w:val="28"/>
          <w:szCs w:val="28"/>
        </w:rPr>
        <w:t xml:space="preserve"> </w:t>
      </w:r>
      <w:r w:rsidR="006D5487" w:rsidRPr="00396986">
        <w:rPr>
          <w:sz w:val="28"/>
          <w:szCs w:val="28"/>
        </w:rPr>
        <w:t>спрямовані</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подальший</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національної системи</w:t>
      </w:r>
      <w:r w:rsidR="006D5487" w:rsidRPr="00396986">
        <w:rPr>
          <w:spacing w:val="1"/>
          <w:sz w:val="28"/>
          <w:szCs w:val="28"/>
        </w:rPr>
        <w:t xml:space="preserve"> </w:t>
      </w:r>
      <w:r w:rsidR="006D5487" w:rsidRPr="00396986">
        <w:rPr>
          <w:sz w:val="28"/>
          <w:szCs w:val="28"/>
        </w:rPr>
        <w:t>освіти,</w:t>
      </w:r>
      <w:r w:rsidR="006D5487" w:rsidRPr="00396986">
        <w:rPr>
          <w:spacing w:val="1"/>
          <w:sz w:val="28"/>
          <w:szCs w:val="28"/>
        </w:rPr>
        <w:t xml:space="preserve"> </w:t>
      </w:r>
      <w:r w:rsidR="006D5487" w:rsidRPr="00396986">
        <w:rPr>
          <w:sz w:val="28"/>
          <w:szCs w:val="28"/>
        </w:rPr>
        <w:t>адаптацію</w:t>
      </w:r>
      <w:r w:rsidR="006D5487" w:rsidRPr="00396986">
        <w:rPr>
          <w:spacing w:val="1"/>
          <w:sz w:val="28"/>
          <w:szCs w:val="28"/>
        </w:rPr>
        <w:t xml:space="preserve"> </w:t>
      </w:r>
      <w:r w:rsidR="006D5487" w:rsidRPr="00396986">
        <w:rPr>
          <w:sz w:val="28"/>
          <w:szCs w:val="28"/>
        </w:rPr>
        <w:t>її до</w:t>
      </w:r>
      <w:r w:rsidR="006D5487" w:rsidRPr="00396986">
        <w:rPr>
          <w:spacing w:val="1"/>
          <w:sz w:val="28"/>
          <w:szCs w:val="28"/>
        </w:rPr>
        <w:t xml:space="preserve"> </w:t>
      </w:r>
      <w:r w:rsidR="006D5487" w:rsidRPr="00396986">
        <w:rPr>
          <w:sz w:val="28"/>
          <w:szCs w:val="28"/>
        </w:rPr>
        <w:t>умов</w:t>
      </w:r>
      <w:r w:rsidR="006D5487" w:rsidRPr="00396986">
        <w:rPr>
          <w:spacing w:val="1"/>
          <w:sz w:val="28"/>
          <w:szCs w:val="28"/>
        </w:rPr>
        <w:t xml:space="preserve"> </w:t>
      </w:r>
      <w:r w:rsidR="006D5487" w:rsidRPr="00396986">
        <w:rPr>
          <w:sz w:val="28"/>
          <w:szCs w:val="28"/>
        </w:rPr>
        <w:t>соціально-орієнтованої</w:t>
      </w:r>
      <w:r w:rsidR="006D5487" w:rsidRPr="00396986">
        <w:rPr>
          <w:spacing w:val="1"/>
          <w:sz w:val="28"/>
          <w:szCs w:val="28"/>
        </w:rPr>
        <w:t xml:space="preserve"> </w:t>
      </w:r>
      <w:r w:rsidR="006D5487" w:rsidRPr="00396986">
        <w:rPr>
          <w:sz w:val="28"/>
          <w:szCs w:val="28"/>
        </w:rPr>
        <w:t>економіки,</w:t>
      </w:r>
      <w:r w:rsidR="006D5487" w:rsidRPr="00396986">
        <w:rPr>
          <w:spacing w:val="1"/>
          <w:sz w:val="28"/>
          <w:szCs w:val="28"/>
        </w:rPr>
        <w:t xml:space="preserve"> </w:t>
      </w:r>
      <w:r w:rsidR="006D5487" w:rsidRPr="00396986">
        <w:rPr>
          <w:sz w:val="28"/>
          <w:szCs w:val="28"/>
        </w:rPr>
        <w:t>трансформацію</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інтеграцію</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європейське</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світове</w:t>
      </w:r>
      <w:r w:rsidR="006D5487" w:rsidRPr="00396986">
        <w:rPr>
          <w:spacing w:val="1"/>
          <w:sz w:val="28"/>
          <w:szCs w:val="28"/>
        </w:rPr>
        <w:t xml:space="preserve"> </w:t>
      </w:r>
      <w:r w:rsidR="006D5487" w:rsidRPr="00396986">
        <w:rPr>
          <w:sz w:val="28"/>
          <w:szCs w:val="28"/>
        </w:rPr>
        <w:t>освітнє</w:t>
      </w:r>
      <w:r w:rsidR="006D5487" w:rsidRPr="00396986">
        <w:rPr>
          <w:spacing w:val="1"/>
          <w:sz w:val="28"/>
          <w:szCs w:val="28"/>
        </w:rPr>
        <w:t xml:space="preserve"> </w:t>
      </w:r>
      <w:r w:rsidR="006D5487" w:rsidRPr="00396986">
        <w:rPr>
          <w:sz w:val="28"/>
          <w:szCs w:val="28"/>
        </w:rPr>
        <w:t>товариство.</w:t>
      </w:r>
    </w:p>
    <w:p w14:paraId="098C3E08" w14:textId="74C02430" w:rsidR="006D5487" w:rsidRPr="00396986" w:rsidRDefault="007912C9" w:rsidP="00871385">
      <w:pPr>
        <w:pStyle w:val="ad"/>
        <w:spacing w:after="0" w:line="360" w:lineRule="auto"/>
        <w:ind w:right="679"/>
        <w:jc w:val="both"/>
        <w:rPr>
          <w:sz w:val="28"/>
          <w:szCs w:val="28"/>
        </w:rPr>
      </w:pPr>
      <w:r w:rsidRPr="00396986">
        <w:rPr>
          <w:sz w:val="28"/>
          <w:szCs w:val="28"/>
        </w:rPr>
        <w:t xml:space="preserve">            </w:t>
      </w:r>
      <w:r w:rsidR="006D5487" w:rsidRPr="00396986">
        <w:rPr>
          <w:sz w:val="28"/>
          <w:szCs w:val="28"/>
        </w:rPr>
        <w:t>Реформування</w:t>
      </w:r>
      <w:r w:rsidR="006D5487" w:rsidRPr="00396986">
        <w:rPr>
          <w:spacing w:val="1"/>
          <w:sz w:val="28"/>
          <w:szCs w:val="28"/>
        </w:rPr>
        <w:t xml:space="preserve"> </w:t>
      </w:r>
      <w:r w:rsidR="006D5487" w:rsidRPr="00396986">
        <w:rPr>
          <w:sz w:val="28"/>
          <w:szCs w:val="28"/>
        </w:rPr>
        <w:t>загальної</w:t>
      </w:r>
      <w:r w:rsidR="006D5487" w:rsidRPr="00396986">
        <w:rPr>
          <w:spacing w:val="1"/>
          <w:sz w:val="28"/>
          <w:szCs w:val="28"/>
        </w:rPr>
        <w:t xml:space="preserve"> </w:t>
      </w:r>
      <w:r w:rsidR="006D5487" w:rsidRPr="00396986">
        <w:rPr>
          <w:sz w:val="28"/>
          <w:szCs w:val="28"/>
        </w:rPr>
        <w:t>середньої</w:t>
      </w:r>
      <w:r w:rsidR="006D5487" w:rsidRPr="00396986">
        <w:rPr>
          <w:spacing w:val="1"/>
          <w:sz w:val="28"/>
          <w:szCs w:val="28"/>
        </w:rPr>
        <w:t xml:space="preserve"> </w:t>
      </w:r>
      <w:r w:rsidR="006D5487" w:rsidRPr="00396986">
        <w:rPr>
          <w:sz w:val="28"/>
          <w:szCs w:val="28"/>
        </w:rPr>
        <w:t>освіти</w:t>
      </w:r>
      <w:r w:rsidR="006D5487" w:rsidRPr="00396986">
        <w:rPr>
          <w:spacing w:val="1"/>
          <w:sz w:val="28"/>
          <w:szCs w:val="28"/>
        </w:rPr>
        <w:t xml:space="preserve"> </w:t>
      </w:r>
      <w:r w:rsidR="006D5487" w:rsidRPr="00396986">
        <w:rPr>
          <w:sz w:val="28"/>
          <w:szCs w:val="28"/>
        </w:rPr>
        <w:t>передбачає</w:t>
      </w:r>
      <w:r w:rsidR="006D5487" w:rsidRPr="00396986">
        <w:rPr>
          <w:spacing w:val="1"/>
          <w:sz w:val="28"/>
          <w:szCs w:val="28"/>
        </w:rPr>
        <w:t xml:space="preserve"> </w:t>
      </w:r>
      <w:r w:rsidR="006D5487" w:rsidRPr="00396986">
        <w:rPr>
          <w:sz w:val="28"/>
          <w:szCs w:val="28"/>
        </w:rPr>
        <w:t>перехід</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педагогіки</w:t>
      </w:r>
      <w:r w:rsidR="006D5487" w:rsidRPr="00396986">
        <w:rPr>
          <w:spacing w:val="1"/>
          <w:sz w:val="28"/>
          <w:szCs w:val="28"/>
        </w:rPr>
        <w:t xml:space="preserve"> </w:t>
      </w:r>
      <w:r w:rsidR="006D5487" w:rsidRPr="00396986">
        <w:rPr>
          <w:sz w:val="28"/>
          <w:szCs w:val="28"/>
        </w:rPr>
        <w:t>партнерства</w:t>
      </w:r>
      <w:r w:rsidR="006D5487" w:rsidRPr="00396986">
        <w:rPr>
          <w:spacing w:val="1"/>
          <w:sz w:val="28"/>
          <w:szCs w:val="28"/>
        </w:rPr>
        <w:t xml:space="preserve"> </w:t>
      </w:r>
      <w:r w:rsidR="006D5487" w:rsidRPr="00396986">
        <w:rPr>
          <w:sz w:val="28"/>
          <w:szCs w:val="28"/>
        </w:rPr>
        <w:t>між</w:t>
      </w:r>
      <w:r w:rsidR="006D5487" w:rsidRPr="00396986">
        <w:rPr>
          <w:spacing w:val="1"/>
          <w:sz w:val="28"/>
          <w:szCs w:val="28"/>
        </w:rPr>
        <w:t xml:space="preserve"> </w:t>
      </w:r>
      <w:r w:rsidR="006D5487" w:rsidRPr="00396986">
        <w:rPr>
          <w:sz w:val="28"/>
          <w:szCs w:val="28"/>
        </w:rPr>
        <w:t>учнем,</w:t>
      </w:r>
      <w:r w:rsidR="006D5487" w:rsidRPr="00396986">
        <w:rPr>
          <w:spacing w:val="1"/>
          <w:sz w:val="28"/>
          <w:szCs w:val="28"/>
        </w:rPr>
        <w:t xml:space="preserve"> </w:t>
      </w:r>
      <w:r w:rsidR="006D5487" w:rsidRPr="00396986">
        <w:rPr>
          <w:sz w:val="28"/>
          <w:szCs w:val="28"/>
        </w:rPr>
        <w:t>учителем</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батьками,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потребує</w:t>
      </w:r>
      <w:r w:rsidR="006D5487" w:rsidRPr="00396986">
        <w:rPr>
          <w:spacing w:val="1"/>
          <w:sz w:val="28"/>
          <w:szCs w:val="28"/>
        </w:rPr>
        <w:t xml:space="preserve"> </w:t>
      </w:r>
      <w:r w:rsidR="006D5487" w:rsidRPr="00396986">
        <w:rPr>
          <w:sz w:val="28"/>
          <w:szCs w:val="28"/>
        </w:rPr>
        <w:t>ґрунтовної</w:t>
      </w:r>
      <w:r w:rsidR="006D5487" w:rsidRPr="00396986">
        <w:rPr>
          <w:spacing w:val="1"/>
          <w:sz w:val="28"/>
          <w:szCs w:val="28"/>
        </w:rPr>
        <w:t xml:space="preserve"> </w:t>
      </w:r>
      <w:r w:rsidR="006D5487" w:rsidRPr="00396986">
        <w:rPr>
          <w:sz w:val="28"/>
          <w:szCs w:val="28"/>
        </w:rPr>
        <w:t>підготовки</w:t>
      </w:r>
      <w:r w:rsidR="006D5487" w:rsidRPr="00396986">
        <w:rPr>
          <w:spacing w:val="1"/>
          <w:sz w:val="28"/>
          <w:szCs w:val="28"/>
        </w:rPr>
        <w:t xml:space="preserve"> </w:t>
      </w:r>
      <w:r w:rsidR="006D5487" w:rsidRPr="00396986">
        <w:rPr>
          <w:sz w:val="28"/>
          <w:szCs w:val="28"/>
        </w:rPr>
        <w:t>вчителів</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новими</w:t>
      </w:r>
      <w:r w:rsidR="006D5487" w:rsidRPr="00396986">
        <w:rPr>
          <w:spacing w:val="1"/>
          <w:sz w:val="28"/>
          <w:szCs w:val="28"/>
        </w:rPr>
        <w:t xml:space="preserve"> </w:t>
      </w:r>
      <w:r w:rsidR="006D5487" w:rsidRPr="00396986">
        <w:rPr>
          <w:sz w:val="28"/>
          <w:szCs w:val="28"/>
        </w:rPr>
        <w:t>методиками</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технологіями</w:t>
      </w:r>
      <w:r w:rsidR="006D5487" w:rsidRPr="00396986">
        <w:rPr>
          <w:spacing w:val="1"/>
          <w:sz w:val="28"/>
          <w:szCs w:val="28"/>
        </w:rPr>
        <w:t xml:space="preserve"> </w:t>
      </w:r>
      <w:r w:rsidR="006D5487" w:rsidRPr="00396986">
        <w:rPr>
          <w:sz w:val="28"/>
          <w:szCs w:val="28"/>
        </w:rPr>
        <w:t>навчання</w:t>
      </w:r>
    </w:p>
    <w:p w14:paraId="353BB421" w14:textId="3B57CA98" w:rsidR="006D5487" w:rsidRPr="00396986" w:rsidRDefault="007912C9" w:rsidP="007912C9">
      <w:pPr>
        <w:pStyle w:val="ad"/>
        <w:spacing w:after="0" w:line="360" w:lineRule="auto"/>
        <w:ind w:right="662"/>
        <w:jc w:val="both"/>
        <w:rPr>
          <w:sz w:val="28"/>
          <w:szCs w:val="28"/>
        </w:rPr>
      </w:pPr>
      <w:r w:rsidRPr="00396986">
        <w:rPr>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кожної</w:t>
      </w:r>
      <w:r w:rsidR="006D5487" w:rsidRPr="00396986">
        <w:rPr>
          <w:spacing w:val="1"/>
          <w:sz w:val="28"/>
          <w:szCs w:val="28"/>
        </w:rPr>
        <w:t xml:space="preserve"> </w:t>
      </w:r>
      <w:r w:rsidR="006D5487" w:rsidRPr="00396986">
        <w:rPr>
          <w:sz w:val="28"/>
          <w:szCs w:val="28"/>
        </w:rPr>
        <w:t>освітньої</w:t>
      </w:r>
      <w:r w:rsidR="006D5487" w:rsidRPr="00396986">
        <w:rPr>
          <w:spacing w:val="1"/>
          <w:sz w:val="28"/>
          <w:szCs w:val="28"/>
        </w:rPr>
        <w:t xml:space="preserve"> </w:t>
      </w:r>
      <w:r w:rsidR="006D5487" w:rsidRPr="00396986">
        <w:rPr>
          <w:sz w:val="28"/>
          <w:szCs w:val="28"/>
        </w:rPr>
        <w:t>галузі</w:t>
      </w:r>
      <w:r w:rsidR="006D5487" w:rsidRPr="00396986">
        <w:rPr>
          <w:spacing w:val="1"/>
          <w:sz w:val="28"/>
          <w:szCs w:val="28"/>
        </w:rPr>
        <w:t xml:space="preserve"> </w:t>
      </w:r>
      <w:r w:rsidR="006D5487" w:rsidRPr="00396986">
        <w:rPr>
          <w:sz w:val="28"/>
          <w:szCs w:val="28"/>
        </w:rPr>
        <w:t>(мовно-літературної,</w:t>
      </w:r>
      <w:r w:rsidR="006D5487" w:rsidRPr="00396986">
        <w:rPr>
          <w:spacing w:val="1"/>
          <w:sz w:val="28"/>
          <w:szCs w:val="28"/>
        </w:rPr>
        <w:t xml:space="preserve"> </w:t>
      </w:r>
      <w:r w:rsidR="006D5487" w:rsidRPr="00396986">
        <w:rPr>
          <w:sz w:val="28"/>
          <w:szCs w:val="28"/>
        </w:rPr>
        <w:t>математичної,</w:t>
      </w:r>
      <w:r w:rsidR="006D5487" w:rsidRPr="00396986">
        <w:rPr>
          <w:spacing w:val="1"/>
          <w:sz w:val="28"/>
          <w:szCs w:val="28"/>
        </w:rPr>
        <w:t xml:space="preserve"> </w:t>
      </w:r>
      <w:r w:rsidR="006D5487" w:rsidRPr="00396986">
        <w:rPr>
          <w:sz w:val="28"/>
          <w:szCs w:val="28"/>
        </w:rPr>
        <w:t>природничої,</w:t>
      </w:r>
      <w:r w:rsidR="006D5487" w:rsidRPr="00396986">
        <w:rPr>
          <w:spacing w:val="1"/>
          <w:sz w:val="28"/>
          <w:szCs w:val="28"/>
        </w:rPr>
        <w:t xml:space="preserve"> </w:t>
      </w:r>
      <w:r w:rsidR="006D5487" w:rsidRPr="00396986">
        <w:rPr>
          <w:sz w:val="28"/>
          <w:szCs w:val="28"/>
        </w:rPr>
        <w:t>технологічної,</w:t>
      </w:r>
      <w:r w:rsidR="006D5487" w:rsidRPr="00396986">
        <w:rPr>
          <w:spacing w:val="1"/>
          <w:sz w:val="28"/>
          <w:szCs w:val="28"/>
        </w:rPr>
        <w:t xml:space="preserve"> </w:t>
      </w:r>
      <w:r w:rsidR="006D5487" w:rsidRPr="00396986">
        <w:rPr>
          <w:sz w:val="28"/>
          <w:szCs w:val="28"/>
        </w:rPr>
        <w:t>інформативної,</w:t>
      </w:r>
      <w:r w:rsidR="006D5487" w:rsidRPr="00396986">
        <w:rPr>
          <w:spacing w:val="1"/>
          <w:sz w:val="28"/>
          <w:szCs w:val="28"/>
        </w:rPr>
        <w:t xml:space="preserve"> </w:t>
      </w:r>
      <w:r w:rsidR="006D5487" w:rsidRPr="00396986">
        <w:rPr>
          <w:sz w:val="28"/>
          <w:szCs w:val="28"/>
        </w:rPr>
        <w:t>соціальної</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proofErr w:type="spellStart"/>
      <w:r w:rsidR="006D5487" w:rsidRPr="00396986">
        <w:rPr>
          <w:sz w:val="28"/>
          <w:szCs w:val="28"/>
        </w:rPr>
        <w:t>здоров’язбережувальної</w:t>
      </w:r>
      <w:proofErr w:type="spellEnd"/>
      <w:r w:rsidR="006D5487" w:rsidRPr="00396986">
        <w:rPr>
          <w:sz w:val="28"/>
          <w:szCs w:val="28"/>
        </w:rPr>
        <w:t>,</w:t>
      </w:r>
      <w:r w:rsidR="006D5487" w:rsidRPr="00396986">
        <w:rPr>
          <w:spacing w:val="18"/>
          <w:sz w:val="28"/>
          <w:szCs w:val="28"/>
        </w:rPr>
        <w:t xml:space="preserve"> </w:t>
      </w:r>
      <w:r w:rsidR="006D5487" w:rsidRPr="00396986">
        <w:rPr>
          <w:sz w:val="28"/>
          <w:szCs w:val="28"/>
        </w:rPr>
        <w:t>громадянської</w:t>
      </w:r>
      <w:r w:rsidR="006D5487" w:rsidRPr="00396986">
        <w:rPr>
          <w:spacing w:val="15"/>
          <w:sz w:val="28"/>
          <w:szCs w:val="28"/>
        </w:rPr>
        <w:t xml:space="preserve"> </w:t>
      </w:r>
      <w:r w:rsidR="006D5487" w:rsidRPr="00396986">
        <w:rPr>
          <w:sz w:val="28"/>
          <w:szCs w:val="28"/>
        </w:rPr>
        <w:t>та</w:t>
      </w:r>
      <w:r w:rsidR="006D5487" w:rsidRPr="00396986">
        <w:rPr>
          <w:spacing w:val="21"/>
          <w:sz w:val="28"/>
          <w:szCs w:val="28"/>
        </w:rPr>
        <w:t xml:space="preserve"> </w:t>
      </w:r>
      <w:r w:rsidR="006D5487" w:rsidRPr="00396986">
        <w:rPr>
          <w:sz w:val="28"/>
          <w:szCs w:val="28"/>
        </w:rPr>
        <w:t>історичної,</w:t>
      </w:r>
      <w:r w:rsidR="006D5487" w:rsidRPr="00396986">
        <w:rPr>
          <w:spacing w:val="18"/>
          <w:sz w:val="28"/>
          <w:szCs w:val="28"/>
        </w:rPr>
        <w:t xml:space="preserve"> </w:t>
      </w:r>
      <w:r w:rsidR="006D5487" w:rsidRPr="00396986">
        <w:rPr>
          <w:sz w:val="28"/>
          <w:szCs w:val="28"/>
        </w:rPr>
        <w:t>мистецької</w:t>
      </w:r>
      <w:r w:rsidR="006D5487" w:rsidRPr="00396986">
        <w:rPr>
          <w:spacing w:val="10"/>
          <w:sz w:val="28"/>
          <w:szCs w:val="28"/>
        </w:rPr>
        <w:t xml:space="preserve"> </w:t>
      </w:r>
      <w:r w:rsidR="006D5487" w:rsidRPr="00396986">
        <w:rPr>
          <w:sz w:val="28"/>
          <w:szCs w:val="28"/>
        </w:rPr>
        <w:t>та</w:t>
      </w:r>
      <w:r w:rsidRPr="00396986">
        <w:rPr>
          <w:sz w:val="28"/>
          <w:szCs w:val="28"/>
        </w:rPr>
        <w:t xml:space="preserve"> </w:t>
      </w:r>
      <w:r w:rsidR="006D5487" w:rsidRPr="00396986">
        <w:rPr>
          <w:sz w:val="28"/>
          <w:szCs w:val="28"/>
        </w:rPr>
        <w:t>фізкультурної)</w:t>
      </w:r>
      <w:r w:rsidR="006D5487" w:rsidRPr="00396986">
        <w:rPr>
          <w:spacing w:val="1"/>
          <w:sz w:val="28"/>
          <w:szCs w:val="28"/>
        </w:rPr>
        <w:t xml:space="preserve"> </w:t>
      </w:r>
      <w:r w:rsidR="006D5487" w:rsidRPr="00396986">
        <w:rPr>
          <w:sz w:val="28"/>
          <w:szCs w:val="28"/>
        </w:rPr>
        <w:t>визначені</w:t>
      </w:r>
      <w:r w:rsidR="006D5487" w:rsidRPr="00396986">
        <w:rPr>
          <w:spacing w:val="1"/>
          <w:sz w:val="28"/>
          <w:szCs w:val="28"/>
        </w:rPr>
        <w:t xml:space="preserve"> </w:t>
      </w:r>
      <w:r w:rsidR="006D5487" w:rsidRPr="00396986">
        <w:rPr>
          <w:sz w:val="28"/>
          <w:szCs w:val="28"/>
        </w:rPr>
        <w:t>обов’язкові</w:t>
      </w:r>
      <w:r w:rsidR="006D5487" w:rsidRPr="00396986">
        <w:rPr>
          <w:spacing w:val="1"/>
          <w:sz w:val="28"/>
          <w:szCs w:val="28"/>
        </w:rPr>
        <w:t xml:space="preserve"> </w:t>
      </w:r>
      <w:r w:rsidR="006D5487" w:rsidRPr="00396986">
        <w:rPr>
          <w:sz w:val="28"/>
          <w:szCs w:val="28"/>
        </w:rPr>
        <w:t>результати</w:t>
      </w:r>
      <w:r w:rsidR="006D5487" w:rsidRPr="00396986">
        <w:rPr>
          <w:spacing w:val="1"/>
          <w:sz w:val="28"/>
          <w:szCs w:val="28"/>
        </w:rPr>
        <w:t xml:space="preserve"> </w:t>
      </w:r>
      <w:r w:rsidR="006D5487" w:rsidRPr="00396986">
        <w:rPr>
          <w:sz w:val="28"/>
          <w:szCs w:val="28"/>
        </w:rPr>
        <w:t>та</w:t>
      </w:r>
      <w:r w:rsidR="006D5487" w:rsidRPr="00396986">
        <w:rPr>
          <w:spacing w:val="71"/>
          <w:sz w:val="28"/>
          <w:szCs w:val="28"/>
        </w:rPr>
        <w:t xml:space="preserve"> </w:t>
      </w:r>
      <w:r w:rsidR="006D5487" w:rsidRPr="00396986">
        <w:rPr>
          <w:sz w:val="28"/>
          <w:szCs w:val="28"/>
        </w:rPr>
        <w:t>компетентності</w:t>
      </w:r>
      <w:r w:rsidR="006D5487" w:rsidRPr="00396986">
        <w:rPr>
          <w:spacing w:val="1"/>
          <w:sz w:val="28"/>
          <w:szCs w:val="28"/>
        </w:rPr>
        <w:t xml:space="preserve"> </w:t>
      </w:r>
      <w:r w:rsidR="006D5487" w:rsidRPr="00396986">
        <w:rPr>
          <w:sz w:val="28"/>
          <w:szCs w:val="28"/>
        </w:rPr>
        <w:t>здобувачів</w:t>
      </w:r>
      <w:r w:rsidR="006D5487" w:rsidRPr="00396986">
        <w:rPr>
          <w:spacing w:val="-2"/>
          <w:sz w:val="28"/>
          <w:szCs w:val="28"/>
        </w:rPr>
        <w:t xml:space="preserve"> </w:t>
      </w:r>
      <w:r w:rsidR="006D5487" w:rsidRPr="00396986">
        <w:rPr>
          <w:sz w:val="28"/>
          <w:szCs w:val="28"/>
        </w:rPr>
        <w:t>освіти.</w:t>
      </w:r>
    </w:p>
    <w:p w14:paraId="6965B775" w14:textId="42B15DB5" w:rsidR="006D5487" w:rsidRPr="00396986" w:rsidRDefault="007912C9" w:rsidP="007912C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Щорічно</w:t>
      </w:r>
      <w:r w:rsidR="006D5487" w:rsidRPr="00396986">
        <w:rPr>
          <w:spacing w:val="1"/>
          <w:sz w:val="28"/>
          <w:szCs w:val="28"/>
        </w:rPr>
        <w:t xml:space="preserve"> </w:t>
      </w:r>
      <w:r w:rsidR="006D5487" w:rsidRPr="00396986">
        <w:rPr>
          <w:sz w:val="28"/>
          <w:szCs w:val="28"/>
        </w:rPr>
        <w:t>здійснюється</w:t>
      </w:r>
      <w:r w:rsidR="006D5487" w:rsidRPr="00396986">
        <w:rPr>
          <w:spacing w:val="1"/>
          <w:sz w:val="28"/>
          <w:szCs w:val="28"/>
        </w:rPr>
        <w:t xml:space="preserve"> </w:t>
      </w:r>
      <w:r w:rsidR="006D5487" w:rsidRPr="00396986">
        <w:rPr>
          <w:sz w:val="28"/>
          <w:szCs w:val="28"/>
        </w:rPr>
        <w:t>підвищення</w:t>
      </w:r>
      <w:r w:rsidR="006D5487" w:rsidRPr="00396986">
        <w:rPr>
          <w:spacing w:val="1"/>
          <w:sz w:val="28"/>
          <w:szCs w:val="28"/>
        </w:rPr>
        <w:t xml:space="preserve"> </w:t>
      </w:r>
      <w:r w:rsidR="006D5487" w:rsidRPr="00396986">
        <w:rPr>
          <w:sz w:val="28"/>
          <w:szCs w:val="28"/>
        </w:rPr>
        <w:t>кваліфікації</w:t>
      </w:r>
      <w:r w:rsidR="006D5487" w:rsidRPr="00396986">
        <w:rPr>
          <w:spacing w:val="1"/>
          <w:sz w:val="28"/>
          <w:szCs w:val="28"/>
        </w:rPr>
        <w:t xml:space="preserve"> </w:t>
      </w:r>
      <w:r w:rsidR="006D5487" w:rsidRPr="00396986">
        <w:rPr>
          <w:sz w:val="28"/>
          <w:szCs w:val="28"/>
        </w:rPr>
        <w:t>вчителів</w:t>
      </w:r>
      <w:r w:rsidR="006D5487" w:rsidRPr="00396986">
        <w:rPr>
          <w:spacing w:val="1"/>
          <w:sz w:val="28"/>
          <w:szCs w:val="28"/>
        </w:rPr>
        <w:t xml:space="preserve"> </w:t>
      </w:r>
      <w:r w:rsidR="006D5487" w:rsidRPr="00396986">
        <w:rPr>
          <w:sz w:val="28"/>
          <w:szCs w:val="28"/>
        </w:rPr>
        <w:t>початкової</w:t>
      </w:r>
      <w:r w:rsidR="006D5487" w:rsidRPr="00396986">
        <w:rPr>
          <w:spacing w:val="1"/>
          <w:sz w:val="28"/>
          <w:szCs w:val="28"/>
        </w:rPr>
        <w:t xml:space="preserve"> </w:t>
      </w:r>
      <w:r w:rsidR="006D5487" w:rsidRPr="00396986">
        <w:rPr>
          <w:sz w:val="28"/>
          <w:szCs w:val="28"/>
        </w:rPr>
        <w:t>школи.</w:t>
      </w:r>
      <w:r w:rsidR="006D5487" w:rsidRPr="00396986">
        <w:rPr>
          <w:spacing w:val="1"/>
          <w:sz w:val="28"/>
          <w:szCs w:val="28"/>
        </w:rPr>
        <w:t xml:space="preserve"> </w:t>
      </w:r>
      <w:r w:rsidRPr="00396986">
        <w:rPr>
          <w:spacing w:val="1"/>
          <w:sz w:val="28"/>
          <w:szCs w:val="28"/>
        </w:rPr>
        <w:t xml:space="preserve">                      </w:t>
      </w:r>
      <w:r w:rsidRPr="00396986">
        <w:rPr>
          <w:sz w:val="28"/>
          <w:szCs w:val="28"/>
        </w:rPr>
        <w:t xml:space="preserve">            </w:t>
      </w:r>
      <w:r w:rsidR="006D5487" w:rsidRPr="00396986">
        <w:rPr>
          <w:sz w:val="28"/>
          <w:szCs w:val="28"/>
        </w:rPr>
        <w:t>Законодавчі акти уможливлюють права педагогів до вільного обрання</w:t>
      </w:r>
      <w:r w:rsidR="006D5487" w:rsidRPr="00396986">
        <w:rPr>
          <w:spacing w:val="1"/>
          <w:sz w:val="28"/>
          <w:szCs w:val="28"/>
        </w:rPr>
        <w:t xml:space="preserve"> </w:t>
      </w:r>
      <w:r w:rsidR="006D5487" w:rsidRPr="00396986">
        <w:rPr>
          <w:sz w:val="28"/>
          <w:szCs w:val="28"/>
        </w:rPr>
        <w:t>форми</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якою</w:t>
      </w:r>
      <w:r w:rsidR="006D5487" w:rsidRPr="00396986">
        <w:rPr>
          <w:spacing w:val="1"/>
          <w:sz w:val="28"/>
          <w:szCs w:val="28"/>
        </w:rPr>
        <w:t xml:space="preserve"> </w:t>
      </w:r>
      <w:r w:rsidR="006D5487" w:rsidRPr="00396986">
        <w:rPr>
          <w:sz w:val="28"/>
          <w:szCs w:val="28"/>
        </w:rPr>
        <w:t>можуть</w:t>
      </w:r>
      <w:r w:rsidR="006D5487" w:rsidRPr="00396986">
        <w:rPr>
          <w:spacing w:val="1"/>
          <w:sz w:val="28"/>
          <w:szCs w:val="28"/>
        </w:rPr>
        <w:t xml:space="preserve"> </w:t>
      </w:r>
      <w:r w:rsidR="006D5487" w:rsidRPr="00396986">
        <w:rPr>
          <w:sz w:val="28"/>
          <w:szCs w:val="28"/>
        </w:rPr>
        <w:t>підвищувати</w:t>
      </w:r>
      <w:r w:rsidR="006D5487" w:rsidRPr="00396986">
        <w:rPr>
          <w:spacing w:val="1"/>
          <w:sz w:val="28"/>
          <w:szCs w:val="28"/>
        </w:rPr>
        <w:t xml:space="preserve"> </w:t>
      </w:r>
      <w:r w:rsidR="006D5487" w:rsidRPr="00396986">
        <w:rPr>
          <w:sz w:val="28"/>
          <w:szCs w:val="28"/>
        </w:rPr>
        <w:t>свій</w:t>
      </w:r>
      <w:r w:rsidR="006D5487" w:rsidRPr="00396986">
        <w:rPr>
          <w:spacing w:val="1"/>
          <w:sz w:val="28"/>
          <w:szCs w:val="28"/>
        </w:rPr>
        <w:t xml:space="preserve"> </w:t>
      </w:r>
      <w:r w:rsidR="006D5487" w:rsidRPr="00396986">
        <w:rPr>
          <w:sz w:val="28"/>
          <w:szCs w:val="28"/>
        </w:rPr>
        <w:t>рівень</w:t>
      </w:r>
      <w:r w:rsidR="006D5487" w:rsidRPr="00396986">
        <w:rPr>
          <w:spacing w:val="1"/>
          <w:sz w:val="28"/>
          <w:szCs w:val="28"/>
        </w:rPr>
        <w:t xml:space="preserve"> </w:t>
      </w:r>
      <w:r w:rsidR="006D5487" w:rsidRPr="00396986">
        <w:rPr>
          <w:sz w:val="28"/>
          <w:szCs w:val="28"/>
        </w:rPr>
        <w:t>професійної</w:t>
      </w:r>
      <w:r w:rsidR="006D5487" w:rsidRPr="00396986">
        <w:rPr>
          <w:spacing w:val="1"/>
          <w:sz w:val="28"/>
          <w:szCs w:val="28"/>
        </w:rPr>
        <w:t xml:space="preserve"> </w:t>
      </w:r>
      <w:r w:rsidR="006D5487" w:rsidRPr="00396986">
        <w:rPr>
          <w:sz w:val="28"/>
          <w:szCs w:val="28"/>
        </w:rPr>
        <w:t>компетентності.</w:t>
      </w:r>
    </w:p>
    <w:p w14:paraId="7E3BEC1A" w14:textId="40736F6E" w:rsidR="006D5487" w:rsidRPr="00396986" w:rsidRDefault="00000FB8" w:rsidP="00871385">
      <w:pPr>
        <w:pStyle w:val="ad"/>
        <w:spacing w:after="0" w:line="360" w:lineRule="auto"/>
        <w:ind w:right="666"/>
        <w:jc w:val="both"/>
        <w:rPr>
          <w:sz w:val="28"/>
          <w:szCs w:val="28"/>
        </w:rPr>
      </w:pPr>
      <w:r w:rsidRPr="00396986">
        <w:rPr>
          <w:sz w:val="28"/>
          <w:szCs w:val="28"/>
        </w:rPr>
        <w:t xml:space="preserve">           </w:t>
      </w:r>
      <w:r w:rsidR="006D5487" w:rsidRPr="00396986">
        <w:rPr>
          <w:sz w:val="28"/>
          <w:szCs w:val="28"/>
        </w:rPr>
        <w:t xml:space="preserve">На першому етапі спостерігаємо </w:t>
      </w:r>
      <w:r w:rsidR="006D5487" w:rsidRPr="00396986">
        <w:rPr>
          <w:i/>
          <w:sz w:val="28"/>
          <w:szCs w:val="28"/>
        </w:rPr>
        <w:t xml:space="preserve">тенденції </w:t>
      </w:r>
      <w:r w:rsidR="006D5487" w:rsidRPr="00396986">
        <w:rPr>
          <w:sz w:val="28"/>
          <w:szCs w:val="28"/>
        </w:rPr>
        <w:t>до створення нормативної</w:t>
      </w:r>
      <w:r w:rsidR="006D5487" w:rsidRPr="00396986">
        <w:rPr>
          <w:spacing w:val="1"/>
          <w:sz w:val="28"/>
          <w:szCs w:val="28"/>
        </w:rPr>
        <w:t xml:space="preserve"> </w:t>
      </w:r>
      <w:r w:rsidR="006D5487" w:rsidRPr="00396986">
        <w:rPr>
          <w:sz w:val="28"/>
          <w:szCs w:val="28"/>
        </w:rPr>
        <w:t>бази (прийняття нового Закону України «Про освіту», нового Державного</w:t>
      </w:r>
      <w:r w:rsidR="006D5487" w:rsidRPr="00396986">
        <w:rPr>
          <w:spacing w:val="1"/>
          <w:sz w:val="28"/>
          <w:szCs w:val="28"/>
        </w:rPr>
        <w:t xml:space="preserve"> </w:t>
      </w:r>
      <w:r w:rsidR="006D5487" w:rsidRPr="00396986">
        <w:rPr>
          <w:sz w:val="28"/>
          <w:szCs w:val="28"/>
        </w:rPr>
        <w:t>стандарту початкової освіти); доопрацювання навчальних планів й програм з</w:t>
      </w:r>
      <w:r w:rsidR="006D5487" w:rsidRPr="00396986">
        <w:rPr>
          <w:spacing w:val="1"/>
          <w:sz w:val="28"/>
          <w:szCs w:val="28"/>
        </w:rPr>
        <w:t xml:space="preserve"> </w:t>
      </w:r>
      <w:r w:rsidR="006D5487" w:rsidRPr="00396986">
        <w:rPr>
          <w:sz w:val="28"/>
          <w:szCs w:val="28"/>
        </w:rPr>
        <w:t>метою розвантаження</w:t>
      </w:r>
      <w:r w:rsidR="006D5487" w:rsidRPr="00396986">
        <w:rPr>
          <w:spacing w:val="1"/>
          <w:sz w:val="28"/>
          <w:szCs w:val="28"/>
        </w:rPr>
        <w:t xml:space="preserve"> </w:t>
      </w:r>
      <w:r w:rsidR="006D5487" w:rsidRPr="00396986">
        <w:rPr>
          <w:sz w:val="28"/>
          <w:szCs w:val="28"/>
        </w:rPr>
        <w:t xml:space="preserve">та запровадження </w:t>
      </w:r>
      <w:proofErr w:type="spellStart"/>
      <w:r w:rsidR="006D5487" w:rsidRPr="00396986">
        <w:rPr>
          <w:sz w:val="28"/>
          <w:szCs w:val="28"/>
        </w:rPr>
        <w:t>компетентнісного</w:t>
      </w:r>
      <w:proofErr w:type="spellEnd"/>
      <w:r w:rsidR="006D5487" w:rsidRPr="00396986">
        <w:rPr>
          <w:sz w:val="28"/>
          <w:szCs w:val="28"/>
        </w:rPr>
        <w:t xml:space="preserve"> та особистісно-</w:t>
      </w:r>
      <w:r w:rsidR="006D5487" w:rsidRPr="00396986">
        <w:rPr>
          <w:spacing w:val="1"/>
          <w:sz w:val="28"/>
          <w:szCs w:val="28"/>
        </w:rPr>
        <w:t xml:space="preserve"> </w:t>
      </w:r>
      <w:r w:rsidR="006D5487" w:rsidRPr="00396986">
        <w:rPr>
          <w:sz w:val="28"/>
          <w:szCs w:val="28"/>
        </w:rPr>
        <w:t>орієнтованого</w:t>
      </w:r>
      <w:r w:rsidR="006D5487" w:rsidRPr="00396986">
        <w:rPr>
          <w:spacing w:val="1"/>
          <w:sz w:val="28"/>
          <w:szCs w:val="28"/>
        </w:rPr>
        <w:t xml:space="preserve"> </w:t>
      </w:r>
      <w:r w:rsidR="006D5487" w:rsidRPr="00396986">
        <w:rPr>
          <w:sz w:val="28"/>
          <w:szCs w:val="28"/>
        </w:rPr>
        <w:t>підходу</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початковій</w:t>
      </w:r>
      <w:r w:rsidR="006D5487" w:rsidRPr="00396986">
        <w:rPr>
          <w:spacing w:val="1"/>
          <w:sz w:val="28"/>
          <w:szCs w:val="28"/>
        </w:rPr>
        <w:t xml:space="preserve"> </w:t>
      </w:r>
      <w:r w:rsidR="006D5487" w:rsidRPr="00396986">
        <w:rPr>
          <w:sz w:val="28"/>
          <w:szCs w:val="28"/>
        </w:rPr>
        <w:t>школі;</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підручників</w:t>
      </w:r>
      <w:r w:rsidR="006D5487" w:rsidRPr="00396986">
        <w:rPr>
          <w:spacing w:val="1"/>
          <w:sz w:val="28"/>
          <w:szCs w:val="28"/>
        </w:rPr>
        <w:t xml:space="preserve"> </w:t>
      </w:r>
      <w:r w:rsidR="006D5487" w:rsidRPr="00396986">
        <w:rPr>
          <w:sz w:val="28"/>
          <w:szCs w:val="28"/>
        </w:rPr>
        <w:t>нового</w:t>
      </w:r>
      <w:r w:rsidR="006D5487" w:rsidRPr="00396986">
        <w:rPr>
          <w:spacing w:val="-67"/>
          <w:sz w:val="28"/>
          <w:szCs w:val="28"/>
        </w:rPr>
        <w:t xml:space="preserve"> </w:t>
      </w:r>
      <w:r w:rsidR="006D5487" w:rsidRPr="00396986">
        <w:rPr>
          <w:sz w:val="28"/>
          <w:szCs w:val="28"/>
        </w:rPr>
        <w:t>покоління;</w:t>
      </w:r>
      <w:r w:rsidR="006D5487" w:rsidRPr="00396986">
        <w:rPr>
          <w:spacing w:val="-1"/>
          <w:sz w:val="28"/>
          <w:szCs w:val="28"/>
        </w:rPr>
        <w:t xml:space="preserve"> </w:t>
      </w:r>
      <w:r w:rsidR="006D5487" w:rsidRPr="00396986">
        <w:rPr>
          <w:sz w:val="28"/>
          <w:szCs w:val="28"/>
        </w:rPr>
        <w:t>підвищення</w:t>
      </w:r>
      <w:r w:rsidR="006D5487" w:rsidRPr="00396986">
        <w:rPr>
          <w:spacing w:val="1"/>
          <w:sz w:val="28"/>
          <w:szCs w:val="28"/>
        </w:rPr>
        <w:t xml:space="preserve"> </w:t>
      </w:r>
      <w:r w:rsidR="006D5487" w:rsidRPr="00396986">
        <w:rPr>
          <w:sz w:val="28"/>
          <w:szCs w:val="28"/>
        </w:rPr>
        <w:t>кваліфікації</w:t>
      </w:r>
      <w:r w:rsidR="006D5487" w:rsidRPr="00396986">
        <w:rPr>
          <w:spacing w:val="-2"/>
          <w:sz w:val="28"/>
          <w:szCs w:val="28"/>
        </w:rPr>
        <w:t xml:space="preserve"> </w:t>
      </w:r>
      <w:r w:rsidR="006D5487" w:rsidRPr="00396986">
        <w:rPr>
          <w:sz w:val="28"/>
          <w:szCs w:val="28"/>
        </w:rPr>
        <w:t>вчителів</w:t>
      </w:r>
      <w:r w:rsidR="006D5487" w:rsidRPr="00396986">
        <w:rPr>
          <w:spacing w:val="-2"/>
          <w:sz w:val="28"/>
          <w:szCs w:val="28"/>
        </w:rPr>
        <w:t xml:space="preserve"> </w:t>
      </w:r>
      <w:r w:rsidR="006D5487" w:rsidRPr="00396986">
        <w:rPr>
          <w:sz w:val="28"/>
          <w:szCs w:val="28"/>
        </w:rPr>
        <w:t>початкової</w:t>
      </w:r>
      <w:r w:rsidR="006D5487" w:rsidRPr="00396986">
        <w:rPr>
          <w:spacing w:val="-5"/>
          <w:sz w:val="28"/>
          <w:szCs w:val="28"/>
        </w:rPr>
        <w:t xml:space="preserve"> </w:t>
      </w:r>
      <w:r w:rsidR="006D5487" w:rsidRPr="00396986">
        <w:rPr>
          <w:sz w:val="28"/>
          <w:szCs w:val="28"/>
        </w:rPr>
        <w:t>школи.</w:t>
      </w:r>
    </w:p>
    <w:p w14:paraId="0B04A4E0" w14:textId="2751B6C9" w:rsidR="006D5487" w:rsidRPr="00396986" w:rsidRDefault="007912C9" w:rsidP="00871385">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Ключова компетентність «ініціативність та практичність» – це вміння</w:t>
      </w:r>
      <w:r w:rsidR="006D5487" w:rsidRPr="00396986">
        <w:rPr>
          <w:spacing w:val="1"/>
          <w:sz w:val="28"/>
          <w:szCs w:val="28"/>
        </w:rPr>
        <w:t xml:space="preserve"> </w:t>
      </w:r>
      <w:r w:rsidR="006D5487" w:rsidRPr="00396986">
        <w:rPr>
          <w:sz w:val="28"/>
          <w:szCs w:val="28"/>
        </w:rPr>
        <w:t>особистості втілювати ідеї в життя. Ця компетентність включає інноваційний</w:t>
      </w:r>
      <w:r w:rsidR="006D5487" w:rsidRPr="00396986">
        <w:rPr>
          <w:spacing w:val="-67"/>
          <w:sz w:val="28"/>
          <w:szCs w:val="28"/>
        </w:rPr>
        <w:t xml:space="preserve"> </w:t>
      </w:r>
      <w:r w:rsidR="006D5487" w:rsidRPr="00396986">
        <w:rPr>
          <w:sz w:val="28"/>
          <w:szCs w:val="28"/>
        </w:rPr>
        <w:t xml:space="preserve">підхід, творчість, креативність, уміння планувати та організовувати </w:t>
      </w:r>
      <w:proofErr w:type="spellStart"/>
      <w:r w:rsidR="006D5487" w:rsidRPr="00396986">
        <w:rPr>
          <w:sz w:val="28"/>
          <w:szCs w:val="28"/>
        </w:rPr>
        <w:t>проєкти</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Ці вміння допомагають не лише у домашньому повсякденні та у суспільстві,</w:t>
      </w:r>
      <w:r w:rsidR="006D5487" w:rsidRPr="00396986">
        <w:rPr>
          <w:spacing w:val="1"/>
          <w:sz w:val="28"/>
          <w:szCs w:val="28"/>
        </w:rPr>
        <w:t xml:space="preserve"> </w:t>
      </w:r>
      <w:r w:rsidR="006D5487" w:rsidRPr="00396986">
        <w:rPr>
          <w:sz w:val="28"/>
          <w:szCs w:val="28"/>
        </w:rPr>
        <w:t>але й на робочому місці визначити середовище праці та використати наявні</w:t>
      </w:r>
      <w:r w:rsidR="006D5487" w:rsidRPr="00396986">
        <w:rPr>
          <w:spacing w:val="1"/>
          <w:sz w:val="28"/>
          <w:szCs w:val="28"/>
        </w:rPr>
        <w:t xml:space="preserve"> </w:t>
      </w:r>
      <w:r w:rsidR="006D5487" w:rsidRPr="00396986">
        <w:rPr>
          <w:sz w:val="28"/>
          <w:szCs w:val="28"/>
        </w:rPr>
        <w:t>можливості</w:t>
      </w:r>
    </w:p>
    <w:p w14:paraId="4C05FB40" w14:textId="77777777" w:rsidR="006D5487" w:rsidRPr="00396986" w:rsidRDefault="006D5487" w:rsidP="00871385">
      <w:pPr>
        <w:pStyle w:val="ad"/>
        <w:spacing w:after="0" w:line="360" w:lineRule="auto"/>
        <w:ind w:left="1430"/>
        <w:jc w:val="both"/>
        <w:rPr>
          <w:sz w:val="28"/>
          <w:szCs w:val="28"/>
        </w:rPr>
      </w:pPr>
      <w:r w:rsidRPr="00396986">
        <w:rPr>
          <w:sz w:val="28"/>
          <w:szCs w:val="28"/>
        </w:rPr>
        <w:lastRenderedPageBreak/>
        <w:t>Необхідні</w:t>
      </w:r>
      <w:r w:rsidRPr="00396986">
        <w:rPr>
          <w:spacing w:val="-5"/>
          <w:sz w:val="28"/>
          <w:szCs w:val="28"/>
        </w:rPr>
        <w:t xml:space="preserve"> </w:t>
      </w:r>
      <w:r w:rsidRPr="00396986">
        <w:rPr>
          <w:sz w:val="28"/>
          <w:szCs w:val="28"/>
        </w:rPr>
        <w:t>уміння,</w:t>
      </w:r>
      <w:r w:rsidRPr="00396986">
        <w:rPr>
          <w:spacing w:val="-3"/>
          <w:sz w:val="28"/>
          <w:szCs w:val="28"/>
        </w:rPr>
        <w:t xml:space="preserve"> </w:t>
      </w:r>
      <w:r w:rsidRPr="00396986">
        <w:rPr>
          <w:sz w:val="28"/>
          <w:szCs w:val="28"/>
        </w:rPr>
        <w:t>що</w:t>
      </w:r>
      <w:r w:rsidRPr="00396986">
        <w:rPr>
          <w:spacing w:val="-6"/>
          <w:sz w:val="28"/>
          <w:szCs w:val="28"/>
        </w:rPr>
        <w:t xml:space="preserve"> </w:t>
      </w:r>
      <w:r w:rsidRPr="00396986">
        <w:rPr>
          <w:sz w:val="28"/>
          <w:szCs w:val="28"/>
        </w:rPr>
        <w:t>стосуються</w:t>
      </w:r>
      <w:r w:rsidRPr="00396986">
        <w:rPr>
          <w:spacing w:val="-1"/>
          <w:sz w:val="28"/>
          <w:szCs w:val="28"/>
        </w:rPr>
        <w:t xml:space="preserve"> </w:t>
      </w:r>
      <w:r w:rsidRPr="00396986">
        <w:rPr>
          <w:sz w:val="28"/>
          <w:szCs w:val="28"/>
        </w:rPr>
        <w:t>ініціативності</w:t>
      </w:r>
      <w:r w:rsidRPr="00396986">
        <w:rPr>
          <w:spacing w:val="-10"/>
          <w:sz w:val="28"/>
          <w:szCs w:val="28"/>
        </w:rPr>
        <w:t xml:space="preserve"> </w:t>
      </w:r>
      <w:r w:rsidRPr="00396986">
        <w:rPr>
          <w:sz w:val="28"/>
          <w:szCs w:val="28"/>
        </w:rPr>
        <w:t>та</w:t>
      </w:r>
      <w:r w:rsidRPr="00396986">
        <w:rPr>
          <w:spacing w:val="-5"/>
          <w:sz w:val="28"/>
          <w:szCs w:val="28"/>
        </w:rPr>
        <w:t xml:space="preserve"> </w:t>
      </w:r>
      <w:r w:rsidRPr="00396986">
        <w:rPr>
          <w:sz w:val="28"/>
          <w:szCs w:val="28"/>
        </w:rPr>
        <w:t>практичності:</w:t>
      </w:r>
    </w:p>
    <w:p w14:paraId="1C84B4D9" w14:textId="77777777" w:rsidR="006D5487" w:rsidRPr="00396986" w:rsidRDefault="006D5487">
      <w:pPr>
        <w:pStyle w:val="a9"/>
        <w:widowControl w:val="0"/>
        <w:numPr>
          <w:ilvl w:val="0"/>
          <w:numId w:val="18"/>
        </w:numPr>
        <w:tabs>
          <w:tab w:val="left" w:pos="1772"/>
        </w:tabs>
        <w:autoSpaceDE w:val="0"/>
        <w:autoSpaceDN w:val="0"/>
        <w:spacing w:after="0" w:line="360" w:lineRule="auto"/>
        <w:ind w:right="673" w:firstLine="710"/>
        <w:contextualSpacing w:val="0"/>
        <w:jc w:val="both"/>
        <w:rPr>
          <w:sz w:val="28"/>
          <w:szCs w:val="28"/>
        </w:rPr>
      </w:pPr>
      <w:r w:rsidRPr="00396986">
        <w:rPr>
          <w:sz w:val="28"/>
          <w:szCs w:val="28"/>
        </w:rPr>
        <w:t>уміння</w:t>
      </w:r>
      <w:r w:rsidRPr="00396986">
        <w:rPr>
          <w:spacing w:val="1"/>
          <w:sz w:val="28"/>
          <w:szCs w:val="28"/>
        </w:rPr>
        <w:t xml:space="preserve"> </w:t>
      </w:r>
      <w:r w:rsidRPr="00396986">
        <w:rPr>
          <w:sz w:val="28"/>
          <w:szCs w:val="28"/>
        </w:rPr>
        <w:t>визначити</w:t>
      </w:r>
      <w:r w:rsidRPr="00396986">
        <w:rPr>
          <w:spacing w:val="1"/>
          <w:sz w:val="28"/>
          <w:szCs w:val="28"/>
        </w:rPr>
        <w:t xml:space="preserve"> </w:t>
      </w:r>
      <w:r w:rsidRPr="00396986">
        <w:rPr>
          <w:sz w:val="28"/>
          <w:szCs w:val="28"/>
        </w:rPr>
        <w:t>наявні</w:t>
      </w:r>
      <w:r w:rsidRPr="00396986">
        <w:rPr>
          <w:spacing w:val="1"/>
          <w:sz w:val="28"/>
          <w:szCs w:val="28"/>
        </w:rPr>
        <w:t xml:space="preserve"> </w:t>
      </w:r>
      <w:r w:rsidRPr="00396986">
        <w:rPr>
          <w:sz w:val="28"/>
          <w:szCs w:val="28"/>
        </w:rPr>
        <w:t>можливості</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особистого</w:t>
      </w:r>
      <w:r w:rsidRPr="00396986">
        <w:rPr>
          <w:spacing w:val="1"/>
          <w:sz w:val="28"/>
          <w:szCs w:val="28"/>
        </w:rPr>
        <w:t xml:space="preserve"> </w:t>
      </w:r>
      <w:r w:rsidRPr="00396986">
        <w:rPr>
          <w:sz w:val="28"/>
          <w:szCs w:val="28"/>
        </w:rPr>
        <w:t>життя</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професійної</w:t>
      </w:r>
      <w:r w:rsidRPr="00396986">
        <w:rPr>
          <w:spacing w:val="-5"/>
          <w:sz w:val="28"/>
          <w:szCs w:val="28"/>
        </w:rPr>
        <w:t xml:space="preserve"> </w:t>
      </w:r>
      <w:r w:rsidRPr="00396986">
        <w:rPr>
          <w:sz w:val="28"/>
          <w:szCs w:val="28"/>
        </w:rPr>
        <w:t>діяльності;</w:t>
      </w:r>
    </w:p>
    <w:p w14:paraId="2A1AA035" w14:textId="77777777" w:rsidR="006D5487" w:rsidRPr="00396986" w:rsidRDefault="006D5487">
      <w:pPr>
        <w:pStyle w:val="a9"/>
        <w:widowControl w:val="0"/>
        <w:numPr>
          <w:ilvl w:val="0"/>
          <w:numId w:val="18"/>
        </w:numPr>
        <w:tabs>
          <w:tab w:val="left" w:pos="1685"/>
        </w:tabs>
        <w:autoSpaceDE w:val="0"/>
        <w:autoSpaceDN w:val="0"/>
        <w:spacing w:after="0" w:line="360" w:lineRule="auto"/>
        <w:ind w:right="680" w:firstLine="710"/>
        <w:contextualSpacing w:val="0"/>
        <w:jc w:val="both"/>
        <w:rPr>
          <w:sz w:val="28"/>
          <w:szCs w:val="28"/>
        </w:rPr>
      </w:pPr>
      <w:r w:rsidRPr="00396986">
        <w:rPr>
          <w:sz w:val="28"/>
          <w:szCs w:val="28"/>
        </w:rPr>
        <w:t>уміння оцінити «загальну картину» середовища, у якому живуть та</w:t>
      </w:r>
      <w:r w:rsidRPr="00396986">
        <w:rPr>
          <w:spacing w:val="1"/>
          <w:sz w:val="28"/>
          <w:szCs w:val="28"/>
        </w:rPr>
        <w:t xml:space="preserve"> </w:t>
      </w:r>
      <w:r w:rsidRPr="00396986">
        <w:rPr>
          <w:sz w:val="28"/>
          <w:szCs w:val="28"/>
        </w:rPr>
        <w:t>працюють</w:t>
      </w:r>
      <w:r w:rsidRPr="00396986">
        <w:rPr>
          <w:spacing w:val="-2"/>
          <w:sz w:val="28"/>
          <w:szCs w:val="28"/>
        </w:rPr>
        <w:t xml:space="preserve"> </w:t>
      </w:r>
      <w:r w:rsidRPr="00396986">
        <w:rPr>
          <w:sz w:val="28"/>
          <w:szCs w:val="28"/>
        </w:rPr>
        <w:t>люди;</w:t>
      </w:r>
    </w:p>
    <w:p w14:paraId="5A80CDA5" w14:textId="77777777" w:rsidR="006D5487" w:rsidRPr="00396986" w:rsidRDefault="006D5487">
      <w:pPr>
        <w:pStyle w:val="a9"/>
        <w:widowControl w:val="0"/>
        <w:numPr>
          <w:ilvl w:val="0"/>
          <w:numId w:val="18"/>
        </w:numPr>
        <w:tabs>
          <w:tab w:val="left" w:pos="1642"/>
        </w:tabs>
        <w:autoSpaceDE w:val="0"/>
        <w:autoSpaceDN w:val="0"/>
        <w:spacing w:after="0" w:line="360" w:lineRule="auto"/>
        <w:ind w:left="1641"/>
        <w:contextualSpacing w:val="0"/>
        <w:jc w:val="both"/>
        <w:rPr>
          <w:sz w:val="28"/>
          <w:szCs w:val="28"/>
        </w:rPr>
      </w:pPr>
      <w:r w:rsidRPr="00396986">
        <w:rPr>
          <w:sz w:val="28"/>
          <w:szCs w:val="28"/>
        </w:rPr>
        <w:t>уміння</w:t>
      </w:r>
      <w:r w:rsidRPr="00396986">
        <w:rPr>
          <w:spacing w:val="-8"/>
          <w:sz w:val="28"/>
          <w:szCs w:val="28"/>
        </w:rPr>
        <w:t xml:space="preserve"> </w:t>
      </w:r>
      <w:r w:rsidRPr="00396986">
        <w:rPr>
          <w:sz w:val="28"/>
          <w:szCs w:val="28"/>
        </w:rPr>
        <w:t>займатися</w:t>
      </w:r>
      <w:r w:rsidRPr="00396986">
        <w:rPr>
          <w:spacing w:val="-7"/>
          <w:sz w:val="28"/>
          <w:szCs w:val="28"/>
        </w:rPr>
        <w:t xml:space="preserve"> </w:t>
      </w:r>
      <w:r w:rsidRPr="00396986">
        <w:rPr>
          <w:sz w:val="28"/>
          <w:szCs w:val="28"/>
        </w:rPr>
        <w:t>підприємницькою</w:t>
      </w:r>
      <w:r w:rsidRPr="00396986">
        <w:rPr>
          <w:spacing w:val="-9"/>
          <w:sz w:val="28"/>
          <w:szCs w:val="28"/>
        </w:rPr>
        <w:t xml:space="preserve"> </w:t>
      </w:r>
      <w:r w:rsidRPr="00396986">
        <w:rPr>
          <w:sz w:val="28"/>
          <w:szCs w:val="28"/>
        </w:rPr>
        <w:t>діяльністю;</w:t>
      </w:r>
    </w:p>
    <w:p w14:paraId="1A5E1C38" w14:textId="77777777" w:rsidR="006D5487" w:rsidRPr="00396986" w:rsidRDefault="006D5487">
      <w:pPr>
        <w:pStyle w:val="a9"/>
        <w:widowControl w:val="0"/>
        <w:numPr>
          <w:ilvl w:val="0"/>
          <w:numId w:val="18"/>
        </w:numPr>
        <w:tabs>
          <w:tab w:val="left" w:pos="1671"/>
        </w:tabs>
        <w:autoSpaceDE w:val="0"/>
        <w:autoSpaceDN w:val="0"/>
        <w:spacing w:after="0" w:line="360" w:lineRule="auto"/>
        <w:ind w:right="672" w:firstLine="710"/>
        <w:contextualSpacing w:val="0"/>
        <w:jc w:val="both"/>
        <w:rPr>
          <w:sz w:val="28"/>
          <w:szCs w:val="28"/>
        </w:rPr>
      </w:pPr>
      <w:r w:rsidRPr="00396986">
        <w:rPr>
          <w:sz w:val="28"/>
          <w:szCs w:val="28"/>
        </w:rPr>
        <w:t>уміння планувати, організовувати, керувати, аналізувати, оцінювати,</w:t>
      </w:r>
      <w:r w:rsidRPr="00396986">
        <w:rPr>
          <w:spacing w:val="1"/>
          <w:sz w:val="28"/>
          <w:szCs w:val="28"/>
        </w:rPr>
        <w:t xml:space="preserve"> </w:t>
      </w:r>
      <w:r w:rsidRPr="00396986">
        <w:rPr>
          <w:sz w:val="28"/>
          <w:szCs w:val="28"/>
        </w:rPr>
        <w:t>опитувати,</w:t>
      </w:r>
      <w:r w:rsidRPr="00396986">
        <w:rPr>
          <w:spacing w:val="2"/>
          <w:sz w:val="28"/>
          <w:szCs w:val="28"/>
        </w:rPr>
        <w:t xml:space="preserve"> </w:t>
      </w:r>
      <w:r w:rsidRPr="00396986">
        <w:rPr>
          <w:sz w:val="28"/>
          <w:szCs w:val="28"/>
        </w:rPr>
        <w:t>спілкуватись;</w:t>
      </w:r>
    </w:p>
    <w:p w14:paraId="276D4BB0" w14:textId="77777777" w:rsidR="006D5487" w:rsidRPr="00396986" w:rsidRDefault="006D5487">
      <w:pPr>
        <w:pStyle w:val="a9"/>
        <w:widowControl w:val="0"/>
        <w:numPr>
          <w:ilvl w:val="0"/>
          <w:numId w:val="18"/>
        </w:numPr>
        <w:tabs>
          <w:tab w:val="left" w:pos="1642"/>
        </w:tabs>
        <w:autoSpaceDE w:val="0"/>
        <w:autoSpaceDN w:val="0"/>
        <w:spacing w:after="0" w:line="360" w:lineRule="auto"/>
        <w:ind w:left="1641"/>
        <w:contextualSpacing w:val="0"/>
        <w:jc w:val="both"/>
        <w:rPr>
          <w:sz w:val="28"/>
          <w:szCs w:val="28"/>
        </w:rPr>
      </w:pPr>
      <w:r w:rsidRPr="00396986">
        <w:rPr>
          <w:sz w:val="28"/>
          <w:szCs w:val="28"/>
        </w:rPr>
        <w:t>уміння</w:t>
      </w:r>
      <w:r w:rsidRPr="00396986">
        <w:rPr>
          <w:spacing w:val="-6"/>
          <w:sz w:val="28"/>
          <w:szCs w:val="28"/>
        </w:rPr>
        <w:t xml:space="preserve"> </w:t>
      </w:r>
      <w:r w:rsidRPr="00396986">
        <w:rPr>
          <w:sz w:val="28"/>
          <w:szCs w:val="28"/>
        </w:rPr>
        <w:t>ефективно</w:t>
      </w:r>
      <w:r w:rsidRPr="00396986">
        <w:rPr>
          <w:spacing w:val="-6"/>
          <w:sz w:val="28"/>
          <w:szCs w:val="28"/>
        </w:rPr>
        <w:t xml:space="preserve"> </w:t>
      </w:r>
      <w:r w:rsidRPr="00396986">
        <w:rPr>
          <w:sz w:val="28"/>
          <w:szCs w:val="28"/>
        </w:rPr>
        <w:t>представляти</w:t>
      </w:r>
      <w:r w:rsidRPr="00396986">
        <w:rPr>
          <w:spacing w:val="-6"/>
          <w:sz w:val="28"/>
          <w:szCs w:val="28"/>
        </w:rPr>
        <w:t xml:space="preserve"> </w:t>
      </w:r>
      <w:r w:rsidRPr="00396986">
        <w:rPr>
          <w:sz w:val="28"/>
          <w:szCs w:val="28"/>
        </w:rPr>
        <w:t>та</w:t>
      </w:r>
      <w:r w:rsidRPr="00396986">
        <w:rPr>
          <w:spacing w:val="-5"/>
          <w:sz w:val="28"/>
          <w:szCs w:val="28"/>
        </w:rPr>
        <w:t xml:space="preserve"> </w:t>
      </w:r>
      <w:r w:rsidRPr="00396986">
        <w:rPr>
          <w:sz w:val="28"/>
          <w:szCs w:val="28"/>
        </w:rPr>
        <w:t>вести</w:t>
      </w:r>
      <w:r w:rsidRPr="00396986">
        <w:rPr>
          <w:spacing w:val="-6"/>
          <w:sz w:val="28"/>
          <w:szCs w:val="28"/>
        </w:rPr>
        <w:t xml:space="preserve"> </w:t>
      </w:r>
      <w:r w:rsidRPr="00396986">
        <w:rPr>
          <w:sz w:val="28"/>
          <w:szCs w:val="28"/>
        </w:rPr>
        <w:t>переговори;</w:t>
      </w:r>
    </w:p>
    <w:p w14:paraId="26FD7362" w14:textId="77777777" w:rsidR="006D5487" w:rsidRPr="00396986" w:rsidRDefault="006D5487">
      <w:pPr>
        <w:pStyle w:val="a9"/>
        <w:widowControl w:val="0"/>
        <w:numPr>
          <w:ilvl w:val="0"/>
          <w:numId w:val="18"/>
        </w:numPr>
        <w:tabs>
          <w:tab w:val="left" w:pos="1642"/>
        </w:tabs>
        <w:autoSpaceDE w:val="0"/>
        <w:autoSpaceDN w:val="0"/>
        <w:spacing w:after="0" w:line="360" w:lineRule="auto"/>
        <w:ind w:left="1641"/>
        <w:contextualSpacing w:val="0"/>
        <w:jc w:val="both"/>
        <w:rPr>
          <w:sz w:val="28"/>
          <w:szCs w:val="28"/>
        </w:rPr>
      </w:pPr>
      <w:r w:rsidRPr="00396986">
        <w:rPr>
          <w:sz w:val="28"/>
          <w:szCs w:val="28"/>
        </w:rPr>
        <w:t>уміння</w:t>
      </w:r>
      <w:r w:rsidRPr="00396986">
        <w:rPr>
          <w:spacing w:val="-4"/>
          <w:sz w:val="28"/>
          <w:szCs w:val="28"/>
        </w:rPr>
        <w:t xml:space="preserve"> </w:t>
      </w:r>
      <w:r w:rsidRPr="00396986">
        <w:rPr>
          <w:sz w:val="28"/>
          <w:szCs w:val="28"/>
        </w:rPr>
        <w:t>працювати</w:t>
      </w:r>
      <w:r w:rsidRPr="00396986">
        <w:rPr>
          <w:spacing w:val="-4"/>
          <w:sz w:val="28"/>
          <w:szCs w:val="28"/>
        </w:rPr>
        <w:t xml:space="preserve"> </w:t>
      </w:r>
      <w:r w:rsidRPr="00396986">
        <w:rPr>
          <w:sz w:val="28"/>
          <w:szCs w:val="28"/>
        </w:rPr>
        <w:t>в</w:t>
      </w:r>
      <w:r w:rsidRPr="00396986">
        <w:rPr>
          <w:spacing w:val="-5"/>
          <w:sz w:val="28"/>
          <w:szCs w:val="28"/>
        </w:rPr>
        <w:t xml:space="preserve"> </w:t>
      </w:r>
      <w:r w:rsidRPr="00396986">
        <w:rPr>
          <w:sz w:val="28"/>
          <w:szCs w:val="28"/>
        </w:rPr>
        <w:t>команді</w:t>
      </w:r>
      <w:r w:rsidRPr="00396986">
        <w:rPr>
          <w:spacing w:val="-9"/>
          <w:sz w:val="28"/>
          <w:szCs w:val="28"/>
        </w:rPr>
        <w:t xml:space="preserve"> </w:t>
      </w:r>
      <w:r w:rsidRPr="00396986">
        <w:rPr>
          <w:sz w:val="28"/>
          <w:szCs w:val="28"/>
        </w:rPr>
        <w:t>та</w:t>
      </w:r>
      <w:r w:rsidRPr="00396986">
        <w:rPr>
          <w:spacing w:val="-3"/>
          <w:sz w:val="28"/>
          <w:szCs w:val="28"/>
        </w:rPr>
        <w:t xml:space="preserve"> </w:t>
      </w:r>
      <w:r w:rsidRPr="00396986">
        <w:rPr>
          <w:sz w:val="28"/>
          <w:szCs w:val="28"/>
        </w:rPr>
        <w:t>поодинці;</w:t>
      </w:r>
    </w:p>
    <w:p w14:paraId="64404546" w14:textId="77777777" w:rsidR="006D5487" w:rsidRPr="00396986" w:rsidRDefault="006D5487">
      <w:pPr>
        <w:pStyle w:val="a9"/>
        <w:widowControl w:val="0"/>
        <w:numPr>
          <w:ilvl w:val="0"/>
          <w:numId w:val="18"/>
        </w:numPr>
        <w:tabs>
          <w:tab w:val="left" w:pos="1642"/>
        </w:tabs>
        <w:autoSpaceDE w:val="0"/>
        <w:autoSpaceDN w:val="0"/>
        <w:spacing w:after="0" w:line="360" w:lineRule="auto"/>
        <w:ind w:left="1641"/>
        <w:contextualSpacing w:val="0"/>
        <w:jc w:val="both"/>
        <w:rPr>
          <w:sz w:val="28"/>
          <w:szCs w:val="28"/>
        </w:rPr>
      </w:pPr>
      <w:r w:rsidRPr="00396986">
        <w:rPr>
          <w:sz w:val="28"/>
          <w:szCs w:val="28"/>
        </w:rPr>
        <w:t>уміння</w:t>
      </w:r>
      <w:r w:rsidRPr="00396986">
        <w:rPr>
          <w:spacing w:val="-2"/>
          <w:sz w:val="28"/>
          <w:szCs w:val="28"/>
        </w:rPr>
        <w:t xml:space="preserve"> </w:t>
      </w:r>
      <w:r w:rsidRPr="00396986">
        <w:rPr>
          <w:sz w:val="28"/>
          <w:szCs w:val="28"/>
        </w:rPr>
        <w:t>оцінювати</w:t>
      </w:r>
      <w:r w:rsidRPr="00396986">
        <w:rPr>
          <w:spacing w:val="-3"/>
          <w:sz w:val="28"/>
          <w:szCs w:val="28"/>
        </w:rPr>
        <w:t xml:space="preserve"> </w:t>
      </w:r>
      <w:r w:rsidRPr="00396986">
        <w:rPr>
          <w:sz w:val="28"/>
          <w:szCs w:val="28"/>
        </w:rPr>
        <w:t>та</w:t>
      </w:r>
      <w:r w:rsidRPr="00396986">
        <w:rPr>
          <w:spacing w:val="-2"/>
          <w:sz w:val="28"/>
          <w:szCs w:val="28"/>
        </w:rPr>
        <w:t xml:space="preserve"> </w:t>
      </w:r>
      <w:r w:rsidRPr="00396986">
        <w:rPr>
          <w:sz w:val="28"/>
          <w:szCs w:val="28"/>
        </w:rPr>
        <w:t>визначати</w:t>
      </w:r>
      <w:r w:rsidRPr="00396986">
        <w:rPr>
          <w:spacing w:val="-2"/>
          <w:sz w:val="28"/>
          <w:szCs w:val="28"/>
        </w:rPr>
        <w:t xml:space="preserve"> </w:t>
      </w:r>
      <w:r w:rsidRPr="00396986">
        <w:rPr>
          <w:sz w:val="28"/>
          <w:szCs w:val="28"/>
        </w:rPr>
        <w:t>свої</w:t>
      </w:r>
      <w:r w:rsidRPr="00396986">
        <w:rPr>
          <w:spacing w:val="-8"/>
          <w:sz w:val="28"/>
          <w:szCs w:val="28"/>
        </w:rPr>
        <w:t xml:space="preserve"> </w:t>
      </w:r>
      <w:r w:rsidRPr="00396986">
        <w:rPr>
          <w:sz w:val="28"/>
          <w:szCs w:val="28"/>
        </w:rPr>
        <w:t>сильні</w:t>
      </w:r>
      <w:r w:rsidRPr="00396986">
        <w:rPr>
          <w:spacing w:val="-7"/>
          <w:sz w:val="28"/>
          <w:szCs w:val="28"/>
        </w:rPr>
        <w:t xml:space="preserve"> </w:t>
      </w:r>
      <w:r w:rsidRPr="00396986">
        <w:rPr>
          <w:sz w:val="28"/>
          <w:szCs w:val="28"/>
        </w:rPr>
        <w:t>та</w:t>
      </w:r>
      <w:r w:rsidRPr="00396986">
        <w:rPr>
          <w:spacing w:val="-2"/>
          <w:sz w:val="28"/>
          <w:szCs w:val="28"/>
        </w:rPr>
        <w:t xml:space="preserve"> </w:t>
      </w:r>
      <w:r w:rsidRPr="00396986">
        <w:rPr>
          <w:sz w:val="28"/>
          <w:szCs w:val="28"/>
        </w:rPr>
        <w:t>слабкі</w:t>
      </w:r>
      <w:r w:rsidRPr="00396986">
        <w:rPr>
          <w:spacing w:val="-7"/>
          <w:sz w:val="28"/>
          <w:szCs w:val="28"/>
        </w:rPr>
        <w:t xml:space="preserve"> </w:t>
      </w:r>
      <w:r w:rsidRPr="00396986">
        <w:rPr>
          <w:sz w:val="28"/>
          <w:szCs w:val="28"/>
        </w:rPr>
        <w:t>сторони;</w:t>
      </w:r>
    </w:p>
    <w:p w14:paraId="10AE83FF" w14:textId="77777777" w:rsidR="006D5487" w:rsidRPr="00396986" w:rsidRDefault="006D5487">
      <w:pPr>
        <w:pStyle w:val="a9"/>
        <w:widowControl w:val="0"/>
        <w:numPr>
          <w:ilvl w:val="0"/>
          <w:numId w:val="18"/>
        </w:numPr>
        <w:tabs>
          <w:tab w:val="left" w:pos="1642"/>
        </w:tabs>
        <w:autoSpaceDE w:val="0"/>
        <w:autoSpaceDN w:val="0"/>
        <w:spacing w:after="0" w:line="360" w:lineRule="auto"/>
        <w:ind w:left="1641"/>
        <w:contextualSpacing w:val="0"/>
        <w:jc w:val="both"/>
        <w:rPr>
          <w:sz w:val="28"/>
          <w:szCs w:val="28"/>
        </w:rPr>
      </w:pPr>
      <w:r w:rsidRPr="00396986">
        <w:rPr>
          <w:sz w:val="28"/>
          <w:szCs w:val="28"/>
        </w:rPr>
        <w:t>уміння</w:t>
      </w:r>
      <w:r w:rsidRPr="00396986">
        <w:rPr>
          <w:spacing w:val="-3"/>
          <w:sz w:val="28"/>
          <w:szCs w:val="28"/>
        </w:rPr>
        <w:t xml:space="preserve"> </w:t>
      </w:r>
      <w:r w:rsidRPr="00396986">
        <w:rPr>
          <w:sz w:val="28"/>
          <w:szCs w:val="28"/>
        </w:rPr>
        <w:t>оцінювати</w:t>
      </w:r>
      <w:r w:rsidRPr="00396986">
        <w:rPr>
          <w:spacing w:val="-4"/>
          <w:sz w:val="28"/>
          <w:szCs w:val="28"/>
        </w:rPr>
        <w:t xml:space="preserve"> </w:t>
      </w:r>
      <w:r w:rsidRPr="00396986">
        <w:rPr>
          <w:sz w:val="28"/>
          <w:szCs w:val="28"/>
        </w:rPr>
        <w:t>та</w:t>
      </w:r>
      <w:r w:rsidRPr="00396986">
        <w:rPr>
          <w:spacing w:val="-2"/>
          <w:sz w:val="28"/>
          <w:szCs w:val="28"/>
        </w:rPr>
        <w:t xml:space="preserve"> </w:t>
      </w:r>
      <w:r w:rsidRPr="00396986">
        <w:rPr>
          <w:sz w:val="28"/>
          <w:szCs w:val="28"/>
        </w:rPr>
        <w:t>брати</w:t>
      </w:r>
      <w:r w:rsidRPr="00396986">
        <w:rPr>
          <w:spacing w:val="-4"/>
          <w:sz w:val="28"/>
          <w:szCs w:val="28"/>
        </w:rPr>
        <w:t xml:space="preserve"> </w:t>
      </w:r>
      <w:r w:rsidRPr="00396986">
        <w:rPr>
          <w:sz w:val="28"/>
          <w:szCs w:val="28"/>
        </w:rPr>
        <w:t>на</w:t>
      </w:r>
      <w:r w:rsidRPr="00396986">
        <w:rPr>
          <w:spacing w:val="-2"/>
          <w:sz w:val="28"/>
          <w:szCs w:val="28"/>
        </w:rPr>
        <w:t xml:space="preserve"> </w:t>
      </w:r>
      <w:r w:rsidRPr="00396986">
        <w:rPr>
          <w:sz w:val="28"/>
          <w:szCs w:val="28"/>
        </w:rPr>
        <w:t>себе</w:t>
      </w:r>
      <w:r w:rsidRPr="00396986">
        <w:rPr>
          <w:spacing w:val="-3"/>
          <w:sz w:val="28"/>
          <w:szCs w:val="28"/>
        </w:rPr>
        <w:t xml:space="preserve"> </w:t>
      </w:r>
      <w:r w:rsidRPr="00396986">
        <w:rPr>
          <w:sz w:val="28"/>
          <w:szCs w:val="28"/>
        </w:rPr>
        <w:t>ризик.</w:t>
      </w:r>
    </w:p>
    <w:p w14:paraId="11494F5A" w14:textId="18A0D08C" w:rsidR="006D5487" w:rsidRPr="00396986" w:rsidRDefault="007912C9" w:rsidP="00871385">
      <w:pPr>
        <w:pStyle w:val="ad"/>
        <w:spacing w:after="0" w:line="360" w:lineRule="auto"/>
        <w:ind w:right="663"/>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школі</w:t>
      </w:r>
      <w:r w:rsidR="006D5487" w:rsidRPr="00396986">
        <w:rPr>
          <w:spacing w:val="1"/>
          <w:sz w:val="28"/>
          <w:szCs w:val="28"/>
        </w:rPr>
        <w:t xml:space="preserve"> </w:t>
      </w:r>
      <w:r w:rsidR="006D5487" w:rsidRPr="00396986">
        <w:rPr>
          <w:sz w:val="28"/>
          <w:szCs w:val="28"/>
        </w:rPr>
        <w:t>існує</w:t>
      </w:r>
      <w:r w:rsidR="006D5487" w:rsidRPr="00396986">
        <w:rPr>
          <w:spacing w:val="1"/>
          <w:sz w:val="28"/>
          <w:szCs w:val="28"/>
        </w:rPr>
        <w:t xml:space="preserve"> </w:t>
      </w:r>
      <w:proofErr w:type="spellStart"/>
      <w:r w:rsidR="006D5487" w:rsidRPr="00396986">
        <w:rPr>
          <w:sz w:val="28"/>
          <w:szCs w:val="28"/>
        </w:rPr>
        <w:t>допрофільне</w:t>
      </w:r>
      <w:proofErr w:type="spellEnd"/>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яке</w:t>
      </w:r>
      <w:r w:rsidR="006D5487" w:rsidRPr="00396986">
        <w:rPr>
          <w:spacing w:val="1"/>
          <w:sz w:val="28"/>
          <w:szCs w:val="28"/>
        </w:rPr>
        <w:t xml:space="preserve"> </w:t>
      </w:r>
      <w:r w:rsidR="006D5487" w:rsidRPr="00396986">
        <w:rPr>
          <w:sz w:val="28"/>
          <w:szCs w:val="28"/>
        </w:rPr>
        <w:t>здійснюється</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формі</w:t>
      </w:r>
      <w:r w:rsidR="006D5487" w:rsidRPr="00396986">
        <w:rPr>
          <w:spacing w:val="1"/>
          <w:sz w:val="28"/>
          <w:szCs w:val="28"/>
        </w:rPr>
        <w:t xml:space="preserve"> </w:t>
      </w:r>
      <w:r w:rsidR="006D5487" w:rsidRPr="00396986">
        <w:rPr>
          <w:sz w:val="28"/>
          <w:szCs w:val="28"/>
        </w:rPr>
        <w:t>факультативів,</w:t>
      </w:r>
      <w:r w:rsidR="006D5487" w:rsidRPr="00396986">
        <w:rPr>
          <w:spacing w:val="1"/>
          <w:sz w:val="28"/>
          <w:szCs w:val="28"/>
        </w:rPr>
        <w:t xml:space="preserve"> </w:t>
      </w:r>
      <w:r w:rsidR="006D5487" w:rsidRPr="00396986">
        <w:rPr>
          <w:sz w:val="28"/>
          <w:szCs w:val="28"/>
        </w:rPr>
        <w:t>предметних</w:t>
      </w:r>
      <w:r w:rsidR="006D5487" w:rsidRPr="00396986">
        <w:rPr>
          <w:spacing w:val="1"/>
          <w:sz w:val="28"/>
          <w:szCs w:val="28"/>
        </w:rPr>
        <w:t xml:space="preserve"> </w:t>
      </w:r>
      <w:r w:rsidR="006D5487" w:rsidRPr="00396986">
        <w:rPr>
          <w:sz w:val="28"/>
          <w:szCs w:val="28"/>
        </w:rPr>
        <w:t>гуртків,</w:t>
      </w:r>
      <w:r w:rsidR="006D5487" w:rsidRPr="00396986">
        <w:rPr>
          <w:spacing w:val="1"/>
          <w:sz w:val="28"/>
          <w:szCs w:val="28"/>
        </w:rPr>
        <w:t xml:space="preserve"> </w:t>
      </w:r>
      <w:r w:rsidR="006D5487" w:rsidRPr="00396986">
        <w:rPr>
          <w:sz w:val="28"/>
          <w:szCs w:val="28"/>
        </w:rPr>
        <w:t>наукових</w:t>
      </w:r>
      <w:r w:rsidR="006D5487" w:rsidRPr="00396986">
        <w:rPr>
          <w:spacing w:val="1"/>
          <w:sz w:val="28"/>
          <w:szCs w:val="28"/>
        </w:rPr>
        <w:t xml:space="preserve"> </w:t>
      </w:r>
      <w:r w:rsidR="006D5487" w:rsidRPr="00396986">
        <w:rPr>
          <w:sz w:val="28"/>
          <w:szCs w:val="28"/>
        </w:rPr>
        <w:t>шкільних</w:t>
      </w:r>
      <w:r w:rsidR="006D5487" w:rsidRPr="00396986">
        <w:rPr>
          <w:spacing w:val="1"/>
          <w:sz w:val="28"/>
          <w:szCs w:val="28"/>
        </w:rPr>
        <w:t xml:space="preserve"> </w:t>
      </w:r>
      <w:r w:rsidR="006D5487" w:rsidRPr="00396986">
        <w:rPr>
          <w:sz w:val="28"/>
          <w:szCs w:val="28"/>
        </w:rPr>
        <w:t>товариств</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Малої</w:t>
      </w:r>
      <w:r w:rsidR="006D5487" w:rsidRPr="00396986">
        <w:rPr>
          <w:spacing w:val="-5"/>
          <w:sz w:val="28"/>
          <w:szCs w:val="28"/>
        </w:rPr>
        <w:t xml:space="preserve"> </w:t>
      </w:r>
      <w:r w:rsidR="006D5487" w:rsidRPr="00396986">
        <w:rPr>
          <w:sz w:val="28"/>
          <w:szCs w:val="28"/>
        </w:rPr>
        <w:t>академії</w:t>
      </w:r>
      <w:r w:rsidR="006D5487" w:rsidRPr="00396986">
        <w:rPr>
          <w:spacing w:val="-5"/>
          <w:sz w:val="28"/>
          <w:szCs w:val="28"/>
        </w:rPr>
        <w:t xml:space="preserve"> </w:t>
      </w:r>
      <w:r w:rsidR="006D5487" w:rsidRPr="00396986">
        <w:rPr>
          <w:sz w:val="28"/>
          <w:szCs w:val="28"/>
        </w:rPr>
        <w:t>наук,</w:t>
      </w:r>
      <w:r w:rsidR="006D5487" w:rsidRPr="00396986">
        <w:rPr>
          <w:spacing w:val="4"/>
          <w:sz w:val="28"/>
          <w:szCs w:val="28"/>
        </w:rPr>
        <w:t xml:space="preserve"> </w:t>
      </w:r>
      <w:r w:rsidR="006D5487" w:rsidRPr="00396986">
        <w:rPr>
          <w:sz w:val="28"/>
          <w:szCs w:val="28"/>
        </w:rPr>
        <w:t>предметних</w:t>
      </w:r>
      <w:r w:rsidR="006D5487" w:rsidRPr="00396986">
        <w:rPr>
          <w:spacing w:val="-4"/>
          <w:sz w:val="28"/>
          <w:szCs w:val="28"/>
        </w:rPr>
        <w:t xml:space="preserve"> </w:t>
      </w:r>
      <w:r w:rsidR="006D5487" w:rsidRPr="00396986">
        <w:rPr>
          <w:sz w:val="28"/>
          <w:szCs w:val="28"/>
        </w:rPr>
        <w:t>олімпіад</w:t>
      </w:r>
      <w:r w:rsidR="006D5487" w:rsidRPr="00396986">
        <w:rPr>
          <w:spacing w:val="4"/>
          <w:sz w:val="28"/>
          <w:szCs w:val="28"/>
        </w:rPr>
        <w:t xml:space="preserve"> </w:t>
      </w:r>
      <w:r w:rsidR="006D5487" w:rsidRPr="00396986">
        <w:rPr>
          <w:sz w:val="28"/>
          <w:szCs w:val="28"/>
        </w:rPr>
        <w:t>тощо.</w:t>
      </w:r>
    </w:p>
    <w:p w14:paraId="4475F6A7" w14:textId="2DE16155" w:rsidR="006D5487" w:rsidRPr="00396986" w:rsidRDefault="007912C9" w:rsidP="00871385">
      <w:pPr>
        <w:pStyle w:val="ad"/>
        <w:spacing w:after="0" w:line="360" w:lineRule="auto"/>
        <w:ind w:right="669"/>
        <w:jc w:val="both"/>
        <w:rPr>
          <w:sz w:val="28"/>
          <w:szCs w:val="28"/>
        </w:rPr>
      </w:pPr>
      <w:r w:rsidRPr="00396986">
        <w:rPr>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Україні</w:t>
      </w:r>
      <w:r w:rsidR="006D5487" w:rsidRPr="00396986">
        <w:rPr>
          <w:spacing w:val="1"/>
          <w:sz w:val="28"/>
          <w:szCs w:val="28"/>
        </w:rPr>
        <w:t xml:space="preserve"> </w:t>
      </w:r>
      <w:r w:rsidR="006D5487" w:rsidRPr="00396986">
        <w:rPr>
          <w:sz w:val="28"/>
          <w:szCs w:val="28"/>
        </w:rPr>
        <w:t>організація</w:t>
      </w:r>
      <w:r w:rsidR="006D5487" w:rsidRPr="00396986">
        <w:rPr>
          <w:spacing w:val="1"/>
          <w:sz w:val="28"/>
          <w:szCs w:val="28"/>
        </w:rPr>
        <w:t xml:space="preserve"> </w:t>
      </w:r>
      <w:r w:rsidR="006D5487" w:rsidRPr="00396986">
        <w:rPr>
          <w:sz w:val="28"/>
          <w:szCs w:val="28"/>
        </w:rPr>
        <w:t>профільного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відбувається</w:t>
      </w:r>
      <w:r w:rsidR="006D5487" w:rsidRPr="00396986">
        <w:rPr>
          <w:spacing w:val="1"/>
          <w:sz w:val="28"/>
          <w:szCs w:val="28"/>
        </w:rPr>
        <w:t xml:space="preserve"> </w:t>
      </w:r>
      <w:r w:rsidR="006D5487" w:rsidRPr="00396986">
        <w:rPr>
          <w:sz w:val="28"/>
          <w:szCs w:val="28"/>
        </w:rPr>
        <w:t>через</w:t>
      </w:r>
      <w:r w:rsidR="006D5487" w:rsidRPr="00396986">
        <w:rPr>
          <w:spacing w:val="1"/>
          <w:sz w:val="28"/>
          <w:szCs w:val="28"/>
        </w:rPr>
        <w:t xml:space="preserve"> </w:t>
      </w:r>
      <w:r w:rsidR="006D5487" w:rsidRPr="00396986">
        <w:rPr>
          <w:sz w:val="28"/>
          <w:szCs w:val="28"/>
        </w:rPr>
        <w:t>модернізацію</w:t>
      </w:r>
      <w:r w:rsidR="006D5487" w:rsidRPr="00396986">
        <w:rPr>
          <w:spacing w:val="-2"/>
          <w:sz w:val="28"/>
          <w:szCs w:val="28"/>
        </w:rPr>
        <w:t xml:space="preserve"> </w:t>
      </w:r>
      <w:r w:rsidR="006D5487" w:rsidRPr="00396986">
        <w:rPr>
          <w:sz w:val="28"/>
          <w:szCs w:val="28"/>
        </w:rPr>
        <w:t>мереж</w:t>
      </w:r>
      <w:r w:rsidR="006D5487" w:rsidRPr="00396986">
        <w:rPr>
          <w:spacing w:val="1"/>
          <w:sz w:val="28"/>
          <w:szCs w:val="28"/>
        </w:rPr>
        <w:t xml:space="preserve"> </w:t>
      </w:r>
      <w:r w:rsidR="006D5487" w:rsidRPr="00396986">
        <w:rPr>
          <w:sz w:val="28"/>
          <w:szCs w:val="28"/>
        </w:rPr>
        <w:t>старших</w:t>
      </w:r>
      <w:r w:rsidR="006D5487" w:rsidRPr="00396986">
        <w:rPr>
          <w:spacing w:val="-4"/>
          <w:sz w:val="28"/>
          <w:szCs w:val="28"/>
        </w:rPr>
        <w:t xml:space="preserve"> </w:t>
      </w:r>
      <w:r w:rsidR="006D5487" w:rsidRPr="00396986">
        <w:rPr>
          <w:sz w:val="28"/>
          <w:szCs w:val="28"/>
        </w:rPr>
        <w:t>шкіл</w:t>
      </w:r>
      <w:r w:rsidR="006D5487" w:rsidRPr="00396986">
        <w:rPr>
          <w:spacing w:val="6"/>
          <w:sz w:val="28"/>
          <w:szCs w:val="28"/>
        </w:rPr>
        <w:t xml:space="preserve"> </w:t>
      </w:r>
      <w:r w:rsidR="006D5487" w:rsidRPr="00396986">
        <w:rPr>
          <w:sz w:val="28"/>
          <w:szCs w:val="28"/>
        </w:rPr>
        <w:t>у</w:t>
      </w:r>
      <w:r w:rsidR="006D5487" w:rsidRPr="00396986">
        <w:rPr>
          <w:spacing w:val="-4"/>
          <w:sz w:val="28"/>
          <w:szCs w:val="28"/>
        </w:rPr>
        <w:t xml:space="preserve"> </w:t>
      </w:r>
      <w:r w:rsidR="006D5487" w:rsidRPr="00396986">
        <w:rPr>
          <w:sz w:val="28"/>
          <w:szCs w:val="28"/>
        </w:rPr>
        <w:t>двох</w:t>
      </w:r>
      <w:r w:rsidR="006D5487" w:rsidRPr="00396986">
        <w:rPr>
          <w:spacing w:val="-3"/>
          <w:sz w:val="28"/>
          <w:szCs w:val="28"/>
        </w:rPr>
        <w:t xml:space="preserve"> </w:t>
      </w:r>
      <w:r w:rsidR="006D5487" w:rsidRPr="00396986">
        <w:rPr>
          <w:sz w:val="28"/>
          <w:szCs w:val="28"/>
        </w:rPr>
        <w:t>напрямах:</w:t>
      </w:r>
    </w:p>
    <w:p w14:paraId="6CBA8040" w14:textId="77777777" w:rsidR="006D5487" w:rsidRPr="00396986" w:rsidRDefault="006D5487">
      <w:pPr>
        <w:pStyle w:val="a9"/>
        <w:widowControl w:val="0"/>
        <w:numPr>
          <w:ilvl w:val="0"/>
          <w:numId w:val="17"/>
        </w:numPr>
        <w:tabs>
          <w:tab w:val="left" w:pos="1786"/>
        </w:tabs>
        <w:autoSpaceDE w:val="0"/>
        <w:autoSpaceDN w:val="0"/>
        <w:spacing w:after="0" w:line="360" w:lineRule="auto"/>
        <w:ind w:right="664" w:firstLine="710"/>
        <w:contextualSpacing w:val="0"/>
        <w:jc w:val="both"/>
        <w:rPr>
          <w:sz w:val="28"/>
          <w:szCs w:val="28"/>
        </w:rPr>
      </w:pPr>
      <w:r w:rsidRPr="00396986">
        <w:rPr>
          <w:sz w:val="28"/>
          <w:szCs w:val="28"/>
        </w:rPr>
        <w:t>створення</w:t>
      </w:r>
      <w:r w:rsidRPr="00396986">
        <w:rPr>
          <w:spacing w:val="1"/>
          <w:sz w:val="28"/>
          <w:szCs w:val="28"/>
        </w:rPr>
        <w:t xml:space="preserve"> </w:t>
      </w:r>
      <w:r w:rsidRPr="00396986">
        <w:rPr>
          <w:sz w:val="28"/>
          <w:szCs w:val="28"/>
        </w:rPr>
        <w:t>нової</w:t>
      </w:r>
      <w:r w:rsidRPr="00396986">
        <w:rPr>
          <w:spacing w:val="1"/>
          <w:sz w:val="28"/>
          <w:szCs w:val="28"/>
        </w:rPr>
        <w:t xml:space="preserve"> </w:t>
      </w:r>
      <w:r w:rsidRPr="00396986">
        <w:rPr>
          <w:sz w:val="28"/>
          <w:szCs w:val="28"/>
        </w:rPr>
        <w:t>мережі</w:t>
      </w:r>
      <w:r w:rsidRPr="00396986">
        <w:rPr>
          <w:spacing w:val="1"/>
          <w:sz w:val="28"/>
          <w:szCs w:val="28"/>
        </w:rPr>
        <w:t xml:space="preserve"> </w:t>
      </w:r>
      <w:r w:rsidRPr="00396986">
        <w:rPr>
          <w:sz w:val="28"/>
          <w:szCs w:val="28"/>
        </w:rPr>
        <w:t>старших</w:t>
      </w:r>
      <w:r w:rsidRPr="00396986">
        <w:rPr>
          <w:spacing w:val="1"/>
          <w:sz w:val="28"/>
          <w:szCs w:val="28"/>
        </w:rPr>
        <w:t xml:space="preserve"> </w:t>
      </w:r>
      <w:r w:rsidRPr="00396986">
        <w:rPr>
          <w:sz w:val="28"/>
          <w:szCs w:val="28"/>
        </w:rPr>
        <w:t>шкіл</w:t>
      </w:r>
      <w:r w:rsidRPr="00396986">
        <w:rPr>
          <w:spacing w:val="1"/>
          <w:sz w:val="28"/>
          <w:szCs w:val="28"/>
        </w:rPr>
        <w:t xml:space="preserve"> </w:t>
      </w:r>
      <w:r w:rsidRPr="00396986">
        <w:rPr>
          <w:sz w:val="28"/>
          <w:szCs w:val="28"/>
        </w:rPr>
        <w:t>із</w:t>
      </w:r>
      <w:r w:rsidRPr="00396986">
        <w:rPr>
          <w:spacing w:val="1"/>
          <w:sz w:val="28"/>
          <w:szCs w:val="28"/>
        </w:rPr>
        <w:t xml:space="preserve"> </w:t>
      </w:r>
      <w:r w:rsidRPr="00396986">
        <w:rPr>
          <w:sz w:val="28"/>
          <w:szCs w:val="28"/>
        </w:rPr>
        <w:t>чітким</w:t>
      </w:r>
      <w:r w:rsidRPr="00396986">
        <w:rPr>
          <w:spacing w:val="1"/>
          <w:sz w:val="28"/>
          <w:szCs w:val="28"/>
        </w:rPr>
        <w:t xml:space="preserve"> </w:t>
      </w:r>
      <w:r w:rsidRPr="00396986">
        <w:rPr>
          <w:sz w:val="28"/>
          <w:szCs w:val="28"/>
        </w:rPr>
        <w:t>визначенням</w:t>
      </w:r>
      <w:r w:rsidRPr="00396986">
        <w:rPr>
          <w:spacing w:val="1"/>
          <w:sz w:val="28"/>
          <w:szCs w:val="28"/>
        </w:rPr>
        <w:t xml:space="preserve"> </w:t>
      </w:r>
      <w:r w:rsidRPr="00396986">
        <w:rPr>
          <w:sz w:val="28"/>
          <w:szCs w:val="28"/>
        </w:rPr>
        <w:t>профілізації</w:t>
      </w:r>
      <w:r w:rsidRPr="00396986">
        <w:rPr>
          <w:spacing w:val="1"/>
          <w:sz w:val="28"/>
          <w:szCs w:val="28"/>
        </w:rPr>
        <w:t xml:space="preserve"> </w:t>
      </w:r>
      <w:r w:rsidRPr="00396986">
        <w:rPr>
          <w:sz w:val="28"/>
          <w:szCs w:val="28"/>
        </w:rPr>
        <w:t>кожного</w:t>
      </w:r>
      <w:r w:rsidRPr="00396986">
        <w:rPr>
          <w:spacing w:val="1"/>
          <w:sz w:val="28"/>
          <w:szCs w:val="28"/>
        </w:rPr>
        <w:t xml:space="preserve"> </w:t>
      </w:r>
      <w:r w:rsidRPr="00396986">
        <w:rPr>
          <w:sz w:val="28"/>
          <w:szCs w:val="28"/>
        </w:rPr>
        <w:t>закладу</w:t>
      </w:r>
      <w:r w:rsidRPr="00396986">
        <w:rPr>
          <w:spacing w:val="1"/>
          <w:sz w:val="28"/>
          <w:szCs w:val="28"/>
        </w:rPr>
        <w:t xml:space="preserve"> </w:t>
      </w:r>
      <w:r w:rsidRPr="00396986">
        <w:rPr>
          <w:sz w:val="28"/>
          <w:szCs w:val="28"/>
        </w:rPr>
        <w:t>і можливою</w:t>
      </w:r>
      <w:r w:rsidRPr="00396986">
        <w:rPr>
          <w:spacing w:val="1"/>
          <w:sz w:val="28"/>
          <w:szCs w:val="28"/>
        </w:rPr>
        <w:t xml:space="preserve"> </w:t>
      </w:r>
      <w:r w:rsidRPr="00396986">
        <w:rPr>
          <w:sz w:val="28"/>
          <w:szCs w:val="28"/>
        </w:rPr>
        <w:t>ліквідацією</w:t>
      </w:r>
      <w:r w:rsidRPr="00396986">
        <w:rPr>
          <w:spacing w:val="1"/>
          <w:sz w:val="28"/>
          <w:szCs w:val="28"/>
        </w:rPr>
        <w:t xml:space="preserve"> </w:t>
      </w:r>
      <w:r w:rsidRPr="00396986">
        <w:rPr>
          <w:sz w:val="28"/>
          <w:szCs w:val="28"/>
        </w:rPr>
        <w:t>ІІІ</w:t>
      </w:r>
      <w:r w:rsidRPr="00396986">
        <w:rPr>
          <w:spacing w:val="1"/>
          <w:sz w:val="28"/>
          <w:szCs w:val="28"/>
        </w:rPr>
        <w:t xml:space="preserve"> </w:t>
      </w:r>
      <w:r w:rsidRPr="00396986">
        <w:rPr>
          <w:sz w:val="28"/>
          <w:szCs w:val="28"/>
        </w:rPr>
        <w:t>ступенів</w:t>
      </w:r>
      <w:r w:rsidRPr="00396986">
        <w:rPr>
          <w:spacing w:val="1"/>
          <w:sz w:val="28"/>
          <w:szCs w:val="28"/>
        </w:rPr>
        <w:t xml:space="preserve"> </w:t>
      </w:r>
      <w:r w:rsidRPr="00396986">
        <w:rPr>
          <w:sz w:val="28"/>
          <w:szCs w:val="28"/>
        </w:rPr>
        <w:t>деяких</w:t>
      </w:r>
      <w:r w:rsidRPr="00396986">
        <w:rPr>
          <w:spacing w:val="1"/>
          <w:sz w:val="28"/>
          <w:szCs w:val="28"/>
        </w:rPr>
        <w:t xml:space="preserve"> </w:t>
      </w:r>
      <w:r w:rsidRPr="00396986">
        <w:rPr>
          <w:sz w:val="28"/>
          <w:szCs w:val="28"/>
        </w:rPr>
        <w:t>шкіл,</w:t>
      </w:r>
      <w:r w:rsidRPr="00396986">
        <w:rPr>
          <w:spacing w:val="1"/>
          <w:sz w:val="28"/>
          <w:szCs w:val="28"/>
        </w:rPr>
        <w:t xml:space="preserve"> </w:t>
      </w:r>
      <w:r w:rsidRPr="00396986">
        <w:rPr>
          <w:sz w:val="28"/>
          <w:szCs w:val="28"/>
        </w:rPr>
        <w:t>тобто</w:t>
      </w:r>
      <w:r w:rsidRPr="00396986">
        <w:rPr>
          <w:spacing w:val="1"/>
          <w:sz w:val="28"/>
          <w:szCs w:val="28"/>
        </w:rPr>
        <w:t xml:space="preserve"> </w:t>
      </w:r>
      <w:r w:rsidRPr="00396986">
        <w:rPr>
          <w:sz w:val="28"/>
          <w:szCs w:val="28"/>
        </w:rPr>
        <w:t>переведення</w:t>
      </w:r>
      <w:r w:rsidRPr="00396986">
        <w:rPr>
          <w:spacing w:val="1"/>
          <w:sz w:val="28"/>
          <w:szCs w:val="28"/>
        </w:rPr>
        <w:t xml:space="preserve"> </w:t>
      </w:r>
      <w:r w:rsidRPr="00396986">
        <w:rPr>
          <w:sz w:val="28"/>
          <w:szCs w:val="28"/>
        </w:rPr>
        <w:t>їх</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статус</w:t>
      </w:r>
      <w:r w:rsidRPr="00396986">
        <w:rPr>
          <w:spacing w:val="1"/>
          <w:sz w:val="28"/>
          <w:szCs w:val="28"/>
        </w:rPr>
        <w:t xml:space="preserve"> </w:t>
      </w:r>
      <w:r w:rsidRPr="00396986">
        <w:rPr>
          <w:sz w:val="28"/>
          <w:szCs w:val="28"/>
        </w:rPr>
        <w:t>«гімназії»,</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межах</w:t>
      </w:r>
      <w:r w:rsidRPr="00396986">
        <w:rPr>
          <w:spacing w:val="1"/>
          <w:sz w:val="28"/>
          <w:szCs w:val="28"/>
        </w:rPr>
        <w:t xml:space="preserve"> </w:t>
      </w:r>
      <w:r w:rsidRPr="00396986">
        <w:rPr>
          <w:sz w:val="28"/>
          <w:szCs w:val="28"/>
        </w:rPr>
        <w:t>однієї</w:t>
      </w:r>
      <w:r w:rsidRPr="00396986">
        <w:rPr>
          <w:spacing w:val="1"/>
          <w:sz w:val="28"/>
          <w:szCs w:val="28"/>
        </w:rPr>
        <w:t xml:space="preserve"> </w:t>
      </w:r>
      <w:r w:rsidRPr="00396986">
        <w:rPr>
          <w:sz w:val="28"/>
          <w:szCs w:val="28"/>
        </w:rPr>
        <w:t>адміністративно-територіальної одиниці. Вочевидь, йтиметься про міста, які</w:t>
      </w:r>
      <w:r w:rsidRPr="00396986">
        <w:rPr>
          <w:spacing w:val="1"/>
          <w:sz w:val="28"/>
          <w:szCs w:val="28"/>
        </w:rPr>
        <w:t xml:space="preserve"> </w:t>
      </w:r>
      <w:r w:rsidRPr="00396986">
        <w:rPr>
          <w:sz w:val="28"/>
          <w:szCs w:val="28"/>
        </w:rPr>
        <w:t>мають</w:t>
      </w:r>
      <w:r w:rsidRPr="00396986">
        <w:rPr>
          <w:spacing w:val="1"/>
          <w:sz w:val="28"/>
          <w:szCs w:val="28"/>
        </w:rPr>
        <w:t xml:space="preserve"> </w:t>
      </w:r>
      <w:r w:rsidRPr="00396986">
        <w:rPr>
          <w:sz w:val="28"/>
          <w:szCs w:val="28"/>
        </w:rPr>
        <w:t>чисельність</w:t>
      </w:r>
      <w:r w:rsidRPr="00396986">
        <w:rPr>
          <w:spacing w:val="1"/>
          <w:sz w:val="28"/>
          <w:szCs w:val="28"/>
        </w:rPr>
        <w:t xml:space="preserve"> </w:t>
      </w:r>
      <w:r w:rsidRPr="00396986">
        <w:rPr>
          <w:sz w:val="28"/>
          <w:szCs w:val="28"/>
        </w:rPr>
        <w:t>населення</w:t>
      </w:r>
      <w:r w:rsidRPr="00396986">
        <w:rPr>
          <w:spacing w:val="1"/>
          <w:sz w:val="28"/>
          <w:szCs w:val="28"/>
        </w:rPr>
        <w:t xml:space="preserve"> </w:t>
      </w:r>
      <w:r w:rsidRPr="00396986">
        <w:rPr>
          <w:sz w:val="28"/>
          <w:szCs w:val="28"/>
        </w:rPr>
        <w:t>понад</w:t>
      </w:r>
      <w:r w:rsidRPr="00396986">
        <w:rPr>
          <w:spacing w:val="1"/>
          <w:sz w:val="28"/>
          <w:szCs w:val="28"/>
        </w:rPr>
        <w:t xml:space="preserve"> </w:t>
      </w:r>
      <w:r w:rsidRPr="00396986">
        <w:rPr>
          <w:sz w:val="28"/>
          <w:szCs w:val="28"/>
        </w:rPr>
        <w:t>50</w:t>
      </w:r>
      <w:r w:rsidRPr="00396986">
        <w:rPr>
          <w:spacing w:val="1"/>
          <w:sz w:val="28"/>
          <w:szCs w:val="28"/>
        </w:rPr>
        <w:t xml:space="preserve"> </w:t>
      </w:r>
      <w:r w:rsidRPr="00396986">
        <w:rPr>
          <w:sz w:val="28"/>
          <w:szCs w:val="28"/>
        </w:rPr>
        <w:t>тисяч</w:t>
      </w:r>
      <w:r w:rsidRPr="00396986">
        <w:rPr>
          <w:spacing w:val="1"/>
          <w:sz w:val="28"/>
          <w:szCs w:val="28"/>
        </w:rPr>
        <w:t xml:space="preserve"> </w:t>
      </w:r>
      <w:r w:rsidRPr="00396986">
        <w:rPr>
          <w:sz w:val="28"/>
          <w:szCs w:val="28"/>
        </w:rPr>
        <w:t>осіб</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сталу</w:t>
      </w:r>
      <w:r w:rsidRPr="00396986">
        <w:rPr>
          <w:spacing w:val="1"/>
          <w:sz w:val="28"/>
          <w:szCs w:val="28"/>
        </w:rPr>
        <w:t xml:space="preserve"> </w:t>
      </w:r>
      <w:r w:rsidRPr="00396986">
        <w:rPr>
          <w:sz w:val="28"/>
          <w:szCs w:val="28"/>
        </w:rPr>
        <w:t>демографічну</w:t>
      </w:r>
      <w:r w:rsidRPr="00396986">
        <w:rPr>
          <w:spacing w:val="1"/>
          <w:sz w:val="28"/>
          <w:szCs w:val="28"/>
        </w:rPr>
        <w:t xml:space="preserve"> </w:t>
      </w:r>
      <w:r w:rsidRPr="00396986">
        <w:rPr>
          <w:sz w:val="28"/>
          <w:szCs w:val="28"/>
        </w:rPr>
        <w:t>ситуацію;</w:t>
      </w:r>
    </w:p>
    <w:p w14:paraId="49D71581" w14:textId="77777777" w:rsidR="006D5487" w:rsidRPr="00396986" w:rsidRDefault="006D5487">
      <w:pPr>
        <w:pStyle w:val="a9"/>
        <w:widowControl w:val="0"/>
        <w:numPr>
          <w:ilvl w:val="0"/>
          <w:numId w:val="17"/>
        </w:numPr>
        <w:tabs>
          <w:tab w:val="left" w:pos="1801"/>
        </w:tabs>
        <w:autoSpaceDE w:val="0"/>
        <w:autoSpaceDN w:val="0"/>
        <w:spacing w:after="0" w:line="360" w:lineRule="auto"/>
        <w:ind w:right="668" w:firstLine="710"/>
        <w:contextualSpacing w:val="0"/>
        <w:jc w:val="both"/>
        <w:rPr>
          <w:sz w:val="28"/>
          <w:szCs w:val="28"/>
        </w:rPr>
      </w:pPr>
      <w:r w:rsidRPr="00396986">
        <w:rPr>
          <w:sz w:val="28"/>
          <w:szCs w:val="28"/>
        </w:rPr>
        <w:t>створення</w:t>
      </w:r>
      <w:r w:rsidRPr="00396986">
        <w:rPr>
          <w:spacing w:val="1"/>
          <w:sz w:val="28"/>
          <w:szCs w:val="28"/>
        </w:rPr>
        <w:t xml:space="preserve"> </w:t>
      </w:r>
      <w:r w:rsidRPr="00396986">
        <w:rPr>
          <w:sz w:val="28"/>
          <w:szCs w:val="28"/>
        </w:rPr>
        <w:t>ліцеїв,</w:t>
      </w:r>
      <w:r w:rsidRPr="00396986">
        <w:rPr>
          <w:spacing w:val="1"/>
          <w:sz w:val="28"/>
          <w:szCs w:val="28"/>
        </w:rPr>
        <w:t xml:space="preserve"> </w:t>
      </w:r>
      <w:r w:rsidRPr="00396986">
        <w:rPr>
          <w:sz w:val="28"/>
          <w:szCs w:val="28"/>
        </w:rPr>
        <w:t>як</w:t>
      </w:r>
      <w:r w:rsidRPr="00396986">
        <w:rPr>
          <w:spacing w:val="1"/>
          <w:sz w:val="28"/>
          <w:szCs w:val="28"/>
        </w:rPr>
        <w:t xml:space="preserve"> </w:t>
      </w:r>
      <w:r w:rsidRPr="00396986">
        <w:rPr>
          <w:sz w:val="28"/>
          <w:szCs w:val="28"/>
        </w:rPr>
        <w:t>самостійних</w:t>
      </w:r>
      <w:r w:rsidRPr="00396986">
        <w:rPr>
          <w:spacing w:val="1"/>
          <w:sz w:val="28"/>
          <w:szCs w:val="28"/>
        </w:rPr>
        <w:t xml:space="preserve"> </w:t>
      </w:r>
      <w:r w:rsidRPr="00396986">
        <w:rPr>
          <w:sz w:val="28"/>
          <w:szCs w:val="28"/>
        </w:rPr>
        <w:t>юридичних</w:t>
      </w:r>
      <w:r w:rsidRPr="00396986">
        <w:rPr>
          <w:spacing w:val="1"/>
          <w:sz w:val="28"/>
          <w:szCs w:val="28"/>
        </w:rPr>
        <w:t xml:space="preserve"> </w:t>
      </w:r>
      <w:r w:rsidRPr="00396986">
        <w:rPr>
          <w:sz w:val="28"/>
          <w:szCs w:val="28"/>
        </w:rPr>
        <w:t>осіб,</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основі</w:t>
      </w:r>
      <w:r w:rsidRPr="00396986">
        <w:rPr>
          <w:spacing w:val="1"/>
          <w:sz w:val="28"/>
          <w:szCs w:val="28"/>
        </w:rPr>
        <w:t xml:space="preserve"> </w:t>
      </w:r>
      <w:r w:rsidRPr="00396986">
        <w:rPr>
          <w:sz w:val="28"/>
          <w:szCs w:val="28"/>
        </w:rPr>
        <w:t>принципів</w:t>
      </w:r>
      <w:r w:rsidRPr="00396986">
        <w:rPr>
          <w:spacing w:val="-2"/>
          <w:sz w:val="28"/>
          <w:szCs w:val="28"/>
        </w:rPr>
        <w:t xml:space="preserve"> </w:t>
      </w:r>
      <w:r w:rsidRPr="00396986">
        <w:rPr>
          <w:sz w:val="28"/>
          <w:szCs w:val="28"/>
        </w:rPr>
        <w:t>міжмуніципальної</w:t>
      </w:r>
      <w:r w:rsidRPr="00396986">
        <w:rPr>
          <w:spacing w:val="-4"/>
          <w:sz w:val="28"/>
          <w:szCs w:val="28"/>
        </w:rPr>
        <w:t xml:space="preserve"> </w:t>
      </w:r>
      <w:r w:rsidRPr="00396986">
        <w:rPr>
          <w:sz w:val="28"/>
          <w:szCs w:val="28"/>
        </w:rPr>
        <w:t>співпраці.</w:t>
      </w:r>
    </w:p>
    <w:p w14:paraId="5B60D240" w14:textId="77777777" w:rsidR="006D5487" w:rsidRPr="00396986" w:rsidRDefault="006D5487" w:rsidP="00871385">
      <w:pPr>
        <w:pStyle w:val="ad"/>
        <w:spacing w:after="0" w:line="360" w:lineRule="auto"/>
        <w:ind w:left="1430"/>
        <w:jc w:val="both"/>
        <w:rPr>
          <w:sz w:val="28"/>
          <w:szCs w:val="28"/>
        </w:rPr>
      </w:pPr>
      <w:r w:rsidRPr="00396986">
        <w:rPr>
          <w:sz w:val="28"/>
          <w:szCs w:val="28"/>
        </w:rPr>
        <w:t>У</w:t>
      </w:r>
      <w:r w:rsidRPr="00396986">
        <w:rPr>
          <w:spacing w:val="-4"/>
          <w:sz w:val="28"/>
          <w:szCs w:val="28"/>
        </w:rPr>
        <w:t xml:space="preserve"> </w:t>
      </w:r>
      <w:r w:rsidRPr="00396986">
        <w:rPr>
          <w:sz w:val="28"/>
          <w:szCs w:val="28"/>
        </w:rPr>
        <w:t>Польщі</w:t>
      </w:r>
      <w:r w:rsidRPr="00396986">
        <w:rPr>
          <w:spacing w:val="-4"/>
          <w:sz w:val="28"/>
          <w:szCs w:val="28"/>
        </w:rPr>
        <w:t xml:space="preserve"> </w:t>
      </w:r>
      <w:r w:rsidRPr="00396986">
        <w:rPr>
          <w:sz w:val="28"/>
          <w:szCs w:val="28"/>
        </w:rPr>
        <w:t>існує</w:t>
      </w:r>
      <w:r w:rsidRPr="00396986">
        <w:rPr>
          <w:spacing w:val="-2"/>
          <w:sz w:val="28"/>
          <w:szCs w:val="28"/>
        </w:rPr>
        <w:t xml:space="preserve"> </w:t>
      </w:r>
      <w:r w:rsidRPr="00396986">
        <w:rPr>
          <w:sz w:val="28"/>
          <w:szCs w:val="28"/>
        </w:rPr>
        <w:t>2</w:t>
      </w:r>
      <w:r w:rsidRPr="00396986">
        <w:rPr>
          <w:spacing w:val="-4"/>
          <w:sz w:val="28"/>
          <w:szCs w:val="28"/>
        </w:rPr>
        <w:t xml:space="preserve"> </w:t>
      </w:r>
      <w:r w:rsidRPr="00396986">
        <w:rPr>
          <w:sz w:val="28"/>
          <w:szCs w:val="28"/>
        </w:rPr>
        <w:t>базових</w:t>
      </w:r>
      <w:r w:rsidRPr="00396986">
        <w:rPr>
          <w:spacing w:val="-7"/>
          <w:sz w:val="28"/>
          <w:szCs w:val="28"/>
        </w:rPr>
        <w:t xml:space="preserve"> </w:t>
      </w:r>
      <w:r w:rsidRPr="00396986">
        <w:rPr>
          <w:sz w:val="28"/>
          <w:szCs w:val="28"/>
        </w:rPr>
        <w:t>підходи</w:t>
      </w:r>
      <w:r w:rsidRPr="00396986">
        <w:rPr>
          <w:spacing w:val="-4"/>
          <w:sz w:val="28"/>
          <w:szCs w:val="28"/>
        </w:rPr>
        <w:t xml:space="preserve"> </w:t>
      </w:r>
      <w:r w:rsidRPr="00396986">
        <w:rPr>
          <w:sz w:val="28"/>
          <w:szCs w:val="28"/>
        </w:rPr>
        <w:t>до</w:t>
      </w:r>
      <w:r w:rsidRPr="00396986">
        <w:rPr>
          <w:spacing w:val="-4"/>
          <w:sz w:val="28"/>
          <w:szCs w:val="28"/>
        </w:rPr>
        <w:t xml:space="preserve"> </w:t>
      </w:r>
      <w:r w:rsidRPr="00396986">
        <w:rPr>
          <w:sz w:val="28"/>
          <w:szCs w:val="28"/>
        </w:rPr>
        <w:t>організації</w:t>
      </w:r>
      <w:r w:rsidRPr="00396986">
        <w:rPr>
          <w:spacing w:val="-4"/>
          <w:sz w:val="28"/>
          <w:szCs w:val="28"/>
        </w:rPr>
        <w:t xml:space="preserve"> </w:t>
      </w:r>
      <w:r w:rsidRPr="00396986">
        <w:rPr>
          <w:sz w:val="28"/>
          <w:szCs w:val="28"/>
        </w:rPr>
        <w:t>профільного</w:t>
      </w:r>
      <w:r w:rsidRPr="00396986">
        <w:rPr>
          <w:spacing w:val="-4"/>
          <w:sz w:val="28"/>
          <w:szCs w:val="28"/>
        </w:rPr>
        <w:t xml:space="preserve"> </w:t>
      </w:r>
      <w:r w:rsidRPr="00396986">
        <w:rPr>
          <w:sz w:val="28"/>
          <w:szCs w:val="28"/>
        </w:rPr>
        <w:t>навчання:</w:t>
      </w:r>
    </w:p>
    <w:p w14:paraId="2C6EB9AB" w14:textId="77777777" w:rsidR="006D5487" w:rsidRPr="00396986" w:rsidRDefault="006D5487">
      <w:pPr>
        <w:pStyle w:val="a9"/>
        <w:widowControl w:val="0"/>
        <w:numPr>
          <w:ilvl w:val="0"/>
          <w:numId w:val="17"/>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профілізація</w:t>
      </w:r>
      <w:r w:rsidRPr="00396986">
        <w:rPr>
          <w:spacing w:val="-1"/>
          <w:sz w:val="28"/>
          <w:szCs w:val="28"/>
        </w:rPr>
        <w:t xml:space="preserve"> </w:t>
      </w:r>
      <w:r w:rsidRPr="00396986">
        <w:rPr>
          <w:sz w:val="28"/>
          <w:szCs w:val="28"/>
        </w:rPr>
        <w:t>в</w:t>
      </w:r>
      <w:r w:rsidRPr="00396986">
        <w:rPr>
          <w:spacing w:val="-3"/>
          <w:sz w:val="28"/>
          <w:szCs w:val="28"/>
        </w:rPr>
        <w:t xml:space="preserve"> </w:t>
      </w:r>
      <w:r w:rsidRPr="00396986">
        <w:rPr>
          <w:sz w:val="28"/>
          <w:szCs w:val="28"/>
        </w:rPr>
        <w:t>межах</w:t>
      </w:r>
      <w:r w:rsidRPr="00396986">
        <w:rPr>
          <w:spacing w:val="-7"/>
          <w:sz w:val="28"/>
          <w:szCs w:val="28"/>
        </w:rPr>
        <w:t xml:space="preserve"> </w:t>
      </w:r>
      <w:r w:rsidRPr="00396986">
        <w:rPr>
          <w:sz w:val="28"/>
          <w:szCs w:val="28"/>
        </w:rPr>
        <w:t>єдиної</w:t>
      </w:r>
      <w:r w:rsidRPr="00396986">
        <w:rPr>
          <w:spacing w:val="-7"/>
          <w:sz w:val="28"/>
          <w:szCs w:val="28"/>
        </w:rPr>
        <w:t xml:space="preserve"> </w:t>
      </w:r>
      <w:r w:rsidRPr="00396986">
        <w:rPr>
          <w:sz w:val="28"/>
          <w:szCs w:val="28"/>
        </w:rPr>
        <w:t>установи;</w:t>
      </w:r>
    </w:p>
    <w:p w14:paraId="2ED5957C" w14:textId="77777777" w:rsidR="006D5487" w:rsidRPr="00396986" w:rsidRDefault="006D5487">
      <w:pPr>
        <w:pStyle w:val="a9"/>
        <w:widowControl w:val="0"/>
        <w:numPr>
          <w:ilvl w:val="0"/>
          <w:numId w:val="17"/>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в</w:t>
      </w:r>
      <w:r w:rsidRPr="00396986">
        <w:rPr>
          <w:spacing w:val="-5"/>
          <w:sz w:val="28"/>
          <w:szCs w:val="28"/>
        </w:rPr>
        <w:t xml:space="preserve"> </w:t>
      </w:r>
      <w:r w:rsidRPr="00396986">
        <w:rPr>
          <w:sz w:val="28"/>
          <w:szCs w:val="28"/>
        </w:rPr>
        <w:t>окремих</w:t>
      </w:r>
      <w:r w:rsidRPr="00396986">
        <w:rPr>
          <w:spacing w:val="-8"/>
          <w:sz w:val="28"/>
          <w:szCs w:val="28"/>
        </w:rPr>
        <w:t xml:space="preserve"> </w:t>
      </w:r>
      <w:r w:rsidRPr="00396986">
        <w:rPr>
          <w:sz w:val="28"/>
          <w:szCs w:val="28"/>
        </w:rPr>
        <w:t>типах</w:t>
      </w:r>
      <w:r w:rsidRPr="00396986">
        <w:rPr>
          <w:spacing w:val="-8"/>
          <w:sz w:val="28"/>
          <w:szCs w:val="28"/>
        </w:rPr>
        <w:t xml:space="preserve"> </w:t>
      </w:r>
      <w:r w:rsidRPr="00396986">
        <w:rPr>
          <w:sz w:val="28"/>
          <w:szCs w:val="28"/>
        </w:rPr>
        <w:t>шкіл</w:t>
      </w:r>
      <w:r w:rsidRPr="00396986">
        <w:rPr>
          <w:spacing w:val="-3"/>
          <w:sz w:val="28"/>
          <w:szCs w:val="28"/>
        </w:rPr>
        <w:t xml:space="preserve"> </w:t>
      </w:r>
      <w:r w:rsidRPr="00396986">
        <w:rPr>
          <w:sz w:val="28"/>
          <w:szCs w:val="28"/>
        </w:rPr>
        <w:t>(академічних,</w:t>
      </w:r>
      <w:r w:rsidRPr="00396986">
        <w:rPr>
          <w:spacing w:val="-1"/>
          <w:sz w:val="28"/>
          <w:szCs w:val="28"/>
        </w:rPr>
        <w:t xml:space="preserve"> </w:t>
      </w:r>
      <w:r w:rsidRPr="00396986">
        <w:rPr>
          <w:sz w:val="28"/>
          <w:szCs w:val="28"/>
        </w:rPr>
        <w:t>технічних,</w:t>
      </w:r>
      <w:r w:rsidRPr="00396986">
        <w:rPr>
          <w:spacing w:val="-2"/>
          <w:sz w:val="28"/>
          <w:szCs w:val="28"/>
        </w:rPr>
        <w:t xml:space="preserve"> </w:t>
      </w:r>
      <w:r w:rsidRPr="00396986">
        <w:rPr>
          <w:sz w:val="28"/>
          <w:szCs w:val="28"/>
        </w:rPr>
        <w:t>професійних</w:t>
      </w:r>
      <w:r w:rsidRPr="00396986">
        <w:rPr>
          <w:spacing w:val="-7"/>
          <w:sz w:val="28"/>
          <w:szCs w:val="28"/>
        </w:rPr>
        <w:t xml:space="preserve"> </w:t>
      </w:r>
      <w:r w:rsidRPr="00396986">
        <w:rPr>
          <w:sz w:val="28"/>
          <w:szCs w:val="28"/>
        </w:rPr>
        <w:t>тощо).</w:t>
      </w:r>
    </w:p>
    <w:p w14:paraId="52D49102" w14:textId="65B60EBF" w:rsidR="006D5487" w:rsidRPr="00396986" w:rsidRDefault="007912C9" w:rsidP="00871385">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Школа в Польщі пропонує високі стандарти навчання, застосування</w:t>
      </w:r>
      <w:r w:rsidR="006D5487" w:rsidRPr="00396986">
        <w:rPr>
          <w:spacing w:val="1"/>
          <w:sz w:val="28"/>
          <w:szCs w:val="28"/>
        </w:rPr>
        <w:t xml:space="preserve"> </w:t>
      </w:r>
      <w:r w:rsidR="006D5487" w:rsidRPr="00396986">
        <w:rPr>
          <w:sz w:val="28"/>
          <w:szCs w:val="28"/>
        </w:rPr>
        <w:t>сучасних</w:t>
      </w:r>
      <w:r w:rsidR="006D5487" w:rsidRPr="00396986">
        <w:rPr>
          <w:spacing w:val="1"/>
          <w:sz w:val="28"/>
          <w:szCs w:val="28"/>
        </w:rPr>
        <w:t xml:space="preserve"> </w:t>
      </w:r>
      <w:r w:rsidR="006D5487" w:rsidRPr="00396986">
        <w:rPr>
          <w:sz w:val="28"/>
          <w:szCs w:val="28"/>
        </w:rPr>
        <w:t>європейських</w:t>
      </w:r>
      <w:r w:rsidR="006D5487" w:rsidRPr="00396986">
        <w:rPr>
          <w:spacing w:val="1"/>
          <w:sz w:val="28"/>
          <w:szCs w:val="28"/>
        </w:rPr>
        <w:t xml:space="preserve"> </w:t>
      </w:r>
      <w:r w:rsidR="006D5487" w:rsidRPr="00396986">
        <w:rPr>
          <w:sz w:val="28"/>
          <w:szCs w:val="28"/>
        </w:rPr>
        <w:t>практик</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навчальному</w:t>
      </w:r>
      <w:r w:rsidR="006D5487" w:rsidRPr="00396986">
        <w:rPr>
          <w:spacing w:val="1"/>
          <w:sz w:val="28"/>
          <w:szCs w:val="28"/>
        </w:rPr>
        <w:t xml:space="preserve"> </w:t>
      </w:r>
      <w:r w:rsidR="006D5487" w:rsidRPr="00396986">
        <w:rPr>
          <w:sz w:val="28"/>
          <w:szCs w:val="28"/>
        </w:rPr>
        <w:t>процесі,</w:t>
      </w:r>
      <w:r w:rsidR="006D5487" w:rsidRPr="00396986">
        <w:rPr>
          <w:spacing w:val="1"/>
          <w:sz w:val="28"/>
          <w:szCs w:val="28"/>
        </w:rPr>
        <w:t xml:space="preserve"> </w:t>
      </w:r>
      <w:proofErr w:type="spellStart"/>
      <w:r w:rsidR="006D5487" w:rsidRPr="00396986">
        <w:rPr>
          <w:sz w:val="28"/>
          <w:szCs w:val="28"/>
        </w:rPr>
        <w:t>інноваційність</w:t>
      </w:r>
      <w:proofErr w:type="spellEnd"/>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підходах до організації шкільного життя. Початкова школа триває 8 років,</w:t>
      </w:r>
      <w:r w:rsidR="006D5487" w:rsidRPr="00396986">
        <w:rPr>
          <w:spacing w:val="1"/>
          <w:sz w:val="28"/>
          <w:szCs w:val="28"/>
        </w:rPr>
        <w:t xml:space="preserve"> </w:t>
      </w:r>
      <w:r w:rsidR="006D5487" w:rsidRPr="00396986">
        <w:rPr>
          <w:sz w:val="28"/>
          <w:szCs w:val="28"/>
        </w:rPr>
        <w:t>після закінчення діти продовжують навчання впродовж 4 років у ліцеї чи 5</w:t>
      </w:r>
      <w:r w:rsidR="006D5487" w:rsidRPr="00396986">
        <w:rPr>
          <w:spacing w:val="1"/>
          <w:sz w:val="28"/>
          <w:szCs w:val="28"/>
        </w:rPr>
        <w:t xml:space="preserve"> </w:t>
      </w:r>
      <w:r w:rsidR="006D5487" w:rsidRPr="00396986">
        <w:rPr>
          <w:sz w:val="28"/>
          <w:szCs w:val="28"/>
        </w:rPr>
        <w:t>років у технікумі. Загальна тривалість навчання – 12 років, навчатись у ліцеї</w:t>
      </w:r>
      <w:r w:rsidR="006D5487" w:rsidRPr="00396986">
        <w:rPr>
          <w:spacing w:val="1"/>
          <w:sz w:val="28"/>
          <w:szCs w:val="28"/>
        </w:rPr>
        <w:t xml:space="preserve"> </w:t>
      </w:r>
      <w:r w:rsidR="006D5487" w:rsidRPr="00396986">
        <w:rPr>
          <w:sz w:val="28"/>
          <w:szCs w:val="28"/>
        </w:rPr>
        <w:t xml:space="preserve">чи технікумі можна з 16 до 20 років </w:t>
      </w:r>
      <w:r w:rsidR="006D5487" w:rsidRPr="00396986">
        <w:rPr>
          <w:sz w:val="28"/>
          <w:szCs w:val="28"/>
        </w:rPr>
        <w:lastRenderedPageBreak/>
        <w:t>включно. Саме навчання у ліцеях та</w:t>
      </w:r>
      <w:r w:rsidR="006D5487" w:rsidRPr="00396986">
        <w:rPr>
          <w:spacing w:val="1"/>
          <w:sz w:val="28"/>
          <w:szCs w:val="28"/>
        </w:rPr>
        <w:t xml:space="preserve"> </w:t>
      </w:r>
      <w:r w:rsidR="006D5487" w:rsidRPr="00396986">
        <w:rPr>
          <w:sz w:val="28"/>
          <w:szCs w:val="28"/>
        </w:rPr>
        <w:t>технікумах</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етапом</w:t>
      </w:r>
      <w:r w:rsidR="006D5487" w:rsidRPr="00396986">
        <w:rPr>
          <w:spacing w:val="1"/>
          <w:sz w:val="28"/>
          <w:szCs w:val="28"/>
        </w:rPr>
        <w:t xml:space="preserve"> </w:t>
      </w:r>
      <w:r w:rsidR="006D5487" w:rsidRPr="00396986">
        <w:rPr>
          <w:sz w:val="28"/>
          <w:szCs w:val="28"/>
        </w:rPr>
        <w:t>профільного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яке</w:t>
      </w:r>
      <w:r w:rsidR="006D5487" w:rsidRPr="00396986">
        <w:rPr>
          <w:spacing w:val="1"/>
          <w:sz w:val="28"/>
          <w:szCs w:val="28"/>
        </w:rPr>
        <w:t xml:space="preserve"> </w:t>
      </w:r>
      <w:r w:rsidR="006D5487" w:rsidRPr="00396986">
        <w:rPr>
          <w:sz w:val="28"/>
          <w:szCs w:val="28"/>
        </w:rPr>
        <w:t>може</w:t>
      </w:r>
      <w:r w:rsidR="006D5487" w:rsidRPr="00396986">
        <w:rPr>
          <w:spacing w:val="1"/>
          <w:sz w:val="28"/>
          <w:szCs w:val="28"/>
        </w:rPr>
        <w:t xml:space="preserve"> </w:t>
      </w:r>
      <w:r w:rsidR="006D5487" w:rsidRPr="00396986">
        <w:rPr>
          <w:sz w:val="28"/>
          <w:szCs w:val="28"/>
        </w:rPr>
        <w:t>проходити</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результатами</w:t>
      </w:r>
      <w:r w:rsidR="006D5487" w:rsidRPr="00396986">
        <w:rPr>
          <w:spacing w:val="5"/>
          <w:sz w:val="28"/>
          <w:szCs w:val="28"/>
        </w:rPr>
        <w:t xml:space="preserve"> </w:t>
      </w:r>
      <w:r w:rsidR="006D5487" w:rsidRPr="00396986">
        <w:rPr>
          <w:sz w:val="28"/>
          <w:szCs w:val="28"/>
        </w:rPr>
        <w:t>іспитів</w:t>
      </w:r>
      <w:r w:rsidR="006D5487" w:rsidRPr="00396986">
        <w:rPr>
          <w:spacing w:val="3"/>
          <w:sz w:val="28"/>
          <w:szCs w:val="28"/>
        </w:rPr>
        <w:t xml:space="preserve"> </w:t>
      </w:r>
      <w:r w:rsidR="006D5487" w:rsidRPr="00396986">
        <w:rPr>
          <w:sz w:val="28"/>
          <w:szCs w:val="28"/>
        </w:rPr>
        <w:t>у</w:t>
      </w:r>
      <w:r w:rsidR="006D5487" w:rsidRPr="00396986">
        <w:rPr>
          <w:spacing w:val="-3"/>
          <w:sz w:val="28"/>
          <w:szCs w:val="28"/>
        </w:rPr>
        <w:t xml:space="preserve"> </w:t>
      </w:r>
      <w:r w:rsidR="006D5487" w:rsidRPr="00396986">
        <w:rPr>
          <w:sz w:val="28"/>
          <w:szCs w:val="28"/>
        </w:rPr>
        <w:t>ліцей</w:t>
      </w:r>
      <w:r w:rsidR="006D5487" w:rsidRPr="00396986">
        <w:rPr>
          <w:spacing w:val="5"/>
          <w:sz w:val="28"/>
          <w:szCs w:val="28"/>
        </w:rPr>
        <w:t xml:space="preserve"> </w:t>
      </w:r>
      <w:r w:rsidR="006D5487" w:rsidRPr="00396986">
        <w:rPr>
          <w:sz w:val="28"/>
          <w:szCs w:val="28"/>
        </w:rPr>
        <w:t>та</w:t>
      </w:r>
      <w:r w:rsidR="006D5487" w:rsidRPr="00396986">
        <w:rPr>
          <w:spacing w:val="2"/>
          <w:sz w:val="28"/>
          <w:szCs w:val="28"/>
        </w:rPr>
        <w:t xml:space="preserve"> </w:t>
      </w:r>
      <w:r w:rsidR="006D5487" w:rsidRPr="00396986">
        <w:rPr>
          <w:sz w:val="28"/>
          <w:szCs w:val="28"/>
        </w:rPr>
        <w:t>технікуми.</w:t>
      </w:r>
    </w:p>
    <w:p w14:paraId="3FCBE732" w14:textId="27869A7E" w:rsidR="006D5487" w:rsidRPr="00396986" w:rsidRDefault="006D5487" w:rsidP="00871385">
      <w:pPr>
        <w:pStyle w:val="ad"/>
        <w:spacing w:after="0" w:line="360" w:lineRule="auto"/>
        <w:ind w:left="1430"/>
        <w:jc w:val="both"/>
        <w:rPr>
          <w:sz w:val="28"/>
          <w:szCs w:val="28"/>
        </w:rPr>
      </w:pPr>
      <w:r w:rsidRPr="00396986">
        <w:rPr>
          <w:sz w:val="28"/>
          <w:szCs w:val="28"/>
        </w:rPr>
        <w:t>Окреслимо</w:t>
      </w:r>
      <w:r w:rsidRPr="00396986">
        <w:rPr>
          <w:spacing w:val="-1"/>
          <w:sz w:val="28"/>
          <w:szCs w:val="28"/>
        </w:rPr>
        <w:t xml:space="preserve"> </w:t>
      </w:r>
      <w:r w:rsidRPr="00396986">
        <w:rPr>
          <w:i/>
          <w:sz w:val="28"/>
          <w:szCs w:val="28"/>
        </w:rPr>
        <w:t>тенденції</w:t>
      </w:r>
      <w:r w:rsidRPr="00396986">
        <w:rPr>
          <w:i/>
          <w:spacing w:val="-2"/>
          <w:sz w:val="28"/>
          <w:szCs w:val="28"/>
        </w:rPr>
        <w:t xml:space="preserve"> </w:t>
      </w:r>
      <w:r w:rsidRPr="00396986">
        <w:rPr>
          <w:sz w:val="28"/>
          <w:szCs w:val="28"/>
        </w:rPr>
        <w:t>в умовах</w:t>
      </w:r>
      <w:r w:rsidRPr="00396986">
        <w:rPr>
          <w:spacing w:val="-6"/>
          <w:sz w:val="28"/>
          <w:szCs w:val="28"/>
        </w:rPr>
        <w:t xml:space="preserve"> </w:t>
      </w:r>
      <w:r w:rsidRPr="00396986">
        <w:rPr>
          <w:sz w:val="28"/>
          <w:szCs w:val="28"/>
        </w:rPr>
        <w:t>глобалізації, а</w:t>
      </w:r>
      <w:r w:rsidRPr="00396986">
        <w:rPr>
          <w:spacing w:val="-1"/>
          <w:sz w:val="28"/>
          <w:szCs w:val="28"/>
        </w:rPr>
        <w:t xml:space="preserve"> </w:t>
      </w:r>
      <w:r w:rsidRPr="00396986">
        <w:rPr>
          <w:sz w:val="28"/>
          <w:szCs w:val="28"/>
        </w:rPr>
        <w:t>саме:</w:t>
      </w:r>
    </w:p>
    <w:p w14:paraId="0C715178" w14:textId="77777777" w:rsidR="006D5487" w:rsidRPr="00396986" w:rsidRDefault="006D5487">
      <w:pPr>
        <w:pStyle w:val="a9"/>
        <w:widowControl w:val="0"/>
        <w:numPr>
          <w:ilvl w:val="0"/>
          <w:numId w:val="17"/>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обов’язковість</w:t>
      </w:r>
      <w:r w:rsidRPr="00396986">
        <w:rPr>
          <w:spacing w:val="-7"/>
          <w:sz w:val="28"/>
          <w:szCs w:val="28"/>
        </w:rPr>
        <w:t xml:space="preserve"> </w:t>
      </w:r>
      <w:r w:rsidRPr="00396986">
        <w:rPr>
          <w:sz w:val="28"/>
          <w:szCs w:val="28"/>
        </w:rPr>
        <w:t>дошкільної</w:t>
      </w:r>
      <w:r w:rsidRPr="00396986">
        <w:rPr>
          <w:spacing w:val="-10"/>
          <w:sz w:val="28"/>
          <w:szCs w:val="28"/>
        </w:rPr>
        <w:t xml:space="preserve"> </w:t>
      </w:r>
      <w:r w:rsidRPr="00396986">
        <w:rPr>
          <w:sz w:val="28"/>
          <w:szCs w:val="28"/>
        </w:rPr>
        <w:t>та</w:t>
      </w:r>
      <w:r w:rsidRPr="00396986">
        <w:rPr>
          <w:spacing w:val="-4"/>
          <w:sz w:val="28"/>
          <w:szCs w:val="28"/>
        </w:rPr>
        <w:t xml:space="preserve"> </w:t>
      </w:r>
      <w:r w:rsidRPr="00396986">
        <w:rPr>
          <w:sz w:val="28"/>
          <w:szCs w:val="28"/>
        </w:rPr>
        <w:t>середньої</w:t>
      </w:r>
      <w:r w:rsidRPr="00396986">
        <w:rPr>
          <w:spacing w:val="-5"/>
          <w:sz w:val="28"/>
          <w:szCs w:val="28"/>
        </w:rPr>
        <w:t xml:space="preserve"> </w:t>
      </w:r>
      <w:r w:rsidRPr="00396986">
        <w:rPr>
          <w:sz w:val="28"/>
          <w:szCs w:val="28"/>
        </w:rPr>
        <w:t>освіти;</w:t>
      </w:r>
    </w:p>
    <w:p w14:paraId="724F1613" w14:textId="77777777" w:rsidR="006D5487" w:rsidRPr="00396986" w:rsidRDefault="006D5487">
      <w:pPr>
        <w:pStyle w:val="a9"/>
        <w:widowControl w:val="0"/>
        <w:numPr>
          <w:ilvl w:val="0"/>
          <w:numId w:val="17"/>
        </w:numPr>
        <w:tabs>
          <w:tab w:val="left" w:pos="1714"/>
        </w:tabs>
        <w:autoSpaceDE w:val="0"/>
        <w:autoSpaceDN w:val="0"/>
        <w:spacing w:after="0" w:line="360" w:lineRule="auto"/>
        <w:ind w:right="680" w:firstLine="710"/>
        <w:contextualSpacing w:val="0"/>
        <w:jc w:val="both"/>
        <w:rPr>
          <w:sz w:val="28"/>
          <w:szCs w:val="28"/>
        </w:rPr>
      </w:pPr>
      <w:r w:rsidRPr="00396986">
        <w:rPr>
          <w:sz w:val="28"/>
          <w:szCs w:val="28"/>
        </w:rPr>
        <w:t>подовження</w:t>
      </w:r>
      <w:r w:rsidRPr="00396986">
        <w:rPr>
          <w:spacing w:val="1"/>
          <w:sz w:val="28"/>
          <w:szCs w:val="28"/>
        </w:rPr>
        <w:t xml:space="preserve"> </w:t>
      </w:r>
      <w:r w:rsidRPr="00396986">
        <w:rPr>
          <w:sz w:val="28"/>
          <w:szCs w:val="28"/>
        </w:rPr>
        <w:t>термінів</w:t>
      </w:r>
      <w:r w:rsidRPr="00396986">
        <w:rPr>
          <w:spacing w:val="1"/>
          <w:sz w:val="28"/>
          <w:szCs w:val="28"/>
        </w:rPr>
        <w:t xml:space="preserve"> </w:t>
      </w:r>
      <w:r w:rsidRPr="00396986">
        <w:rPr>
          <w:sz w:val="28"/>
          <w:szCs w:val="28"/>
        </w:rPr>
        <w:t>навчання</w:t>
      </w:r>
      <w:r w:rsidRPr="00396986">
        <w:rPr>
          <w:spacing w:val="1"/>
          <w:sz w:val="28"/>
          <w:szCs w:val="28"/>
        </w:rPr>
        <w:t xml:space="preserve"> </w:t>
      </w:r>
      <w:r w:rsidRPr="00396986">
        <w:rPr>
          <w:sz w:val="28"/>
          <w:szCs w:val="28"/>
        </w:rPr>
        <w:t>у середній</w:t>
      </w:r>
      <w:r w:rsidRPr="00396986">
        <w:rPr>
          <w:spacing w:val="1"/>
          <w:sz w:val="28"/>
          <w:szCs w:val="28"/>
        </w:rPr>
        <w:t xml:space="preserve"> </w:t>
      </w:r>
      <w:r w:rsidRPr="00396986">
        <w:rPr>
          <w:sz w:val="28"/>
          <w:szCs w:val="28"/>
        </w:rPr>
        <w:t>школі,</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призведе</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збільшення</w:t>
      </w:r>
      <w:r w:rsidRPr="00396986">
        <w:rPr>
          <w:spacing w:val="1"/>
          <w:sz w:val="28"/>
          <w:szCs w:val="28"/>
        </w:rPr>
        <w:t xml:space="preserve"> </w:t>
      </w:r>
      <w:r w:rsidRPr="00396986">
        <w:rPr>
          <w:sz w:val="28"/>
          <w:szCs w:val="28"/>
        </w:rPr>
        <w:t>навчальних</w:t>
      </w:r>
      <w:r w:rsidRPr="00396986">
        <w:rPr>
          <w:spacing w:val="-3"/>
          <w:sz w:val="28"/>
          <w:szCs w:val="28"/>
        </w:rPr>
        <w:t xml:space="preserve"> </w:t>
      </w:r>
      <w:r w:rsidRPr="00396986">
        <w:rPr>
          <w:sz w:val="28"/>
          <w:szCs w:val="28"/>
        </w:rPr>
        <w:t>циклів;</w:t>
      </w:r>
    </w:p>
    <w:p w14:paraId="5F0EBA8E" w14:textId="77777777" w:rsidR="006D5487" w:rsidRPr="00396986" w:rsidRDefault="006D5487">
      <w:pPr>
        <w:pStyle w:val="a9"/>
        <w:widowControl w:val="0"/>
        <w:numPr>
          <w:ilvl w:val="0"/>
          <w:numId w:val="17"/>
        </w:numPr>
        <w:tabs>
          <w:tab w:val="left" w:pos="1757"/>
        </w:tabs>
        <w:autoSpaceDE w:val="0"/>
        <w:autoSpaceDN w:val="0"/>
        <w:spacing w:after="0" w:line="360" w:lineRule="auto"/>
        <w:ind w:right="668" w:firstLine="710"/>
        <w:contextualSpacing w:val="0"/>
        <w:jc w:val="both"/>
        <w:rPr>
          <w:sz w:val="28"/>
          <w:szCs w:val="28"/>
        </w:rPr>
      </w:pPr>
      <w:r w:rsidRPr="00396986">
        <w:rPr>
          <w:sz w:val="28"/>
          <w:szCs w:val="28"/>
        </w:rPr>
        <w:t>збільшення</w:t>
      </w:r>
      <w:r w:rsidRPr="00396986">
        <w:rPr>
          <w:spacing w:val="1"/>
          <w:sz w:val="28"/>
          <w:szCs w:val="28"/>
        </w:rPr>
        <w:t xml:space="preserve"> </w:t>
      </w:r>
      <w:r w:rsidRPr="00396986">
        <w:rPr>
          <w:sz w:val="28"/>
          <w:szCs w:val="28"/>
        </w:rPr>
        <w:t>вікової</w:t>
      </w:r>
      <w:r w:rsidRPr="00396986">
        <w:rPr>
          <w:spacing w:val="1"/>
          <w:sz w:val="28"/>
          <w:szCs w:val="28"/>
        </w:rPr>
        <w:t xml:space="preserve"> </w:t>
      </w:r>
      <w:r w:rsidRPr="00396986">
        <w:rPr>
          <w:sz w:val="28"/>
          <w:szCs w:val="28"/>
        </w:rPr>
        <w:t>межі,</w:t>
      </w:r>
      <w:r w:rsidRPr="00396986">
        <w:rPr>
          <w:spacing w:val="1"/>
          <w:sz w:val="28"/>
          <w:szCs w:val="28"/>
        </w:rPr>
        <w:t xml:space="preserve"> </w:t>
      </w:r>
      <w:r w:rsidRPr="00396986">
        <w:rPr>
          <w:sz w:val="28"/>
          <w:szCs w:val="28"/>
        </w:rPr>
        <w:t>досягнувши</w:t>
      </w:r>
      <w:r w:rsidRPr="00396986">
        <w:rPr>
          <w:spacing w:val="1"/>
          <w:sz w:val="28"/>
          <w:szCs w:val="28"/>
        </w:rPr>
        <w:t xml:space="preserve"> </w:t>
      </w:r>
      <w:r w:rsidRPr="00396986">
        <w:rPr>
          <w:sz w:val="28"/>
          <w:szCs w:val="28"/>
        </w:rPr>
        <w:t>якої</w:t>
      </w:r>
      <w:r w:rsidRPr="00396986">
        <w:rPr>
          <w:spacing w:val="1"/>
          <w:sz w:val="28"/>
          <w:szCs w:val="28"/>
        </w:rPr>
        <w:t xml:space="preserve"> </w:t>
      </w:r>
      <w:r w:rsidRPr="00396986">
        <w:rPr>
          <w:sz w:val="28"/>
          <w:szCs w:val="28"/>
        </w:rPr>
        <w:t>випускники</w:t>
      </w:r>
      <w:r w:rsidRPr="00396986">
        <w:rPr>
          <w:spacing w:val="1"/>
          <w:sz w:val="28"/>
          <w:szCs w:val="28"/>
        </w:rPr>
        <w:t xml:space="preserve"> </w:t>
      </w:r>
      <w:r w:rsidRPr="00396986">
        <w:rPr>
          <w:sz w:val="28"/>
          <w:szCs w:val="28"/>
        </w:rPr>
        <w:t>зможуть</w:t>
      </w:r>
      <w:r w:rsidRPr="00396986">
        <w:rPr>
          <w:spacing w:val="1"/>
          <w:sz w:val="28"/>
          <w:szCs w:val="28"/>
        </w:rPr>
        <w:t xml:space="preserve"> </w:t>
      </w:r>
      <w:r w:rsidRPr="00396986">
        <w:rPr>
          <w:sz w:val="28"/>
          <w:szCs w:val="28"/>
        </w:rPr>
        <w:t>свідомо обрати</w:t>
      </w:r>
      <w:r w:rsidRPr="00396986">
        <w:rPr>
          <w:spacing w:val="1"/>
          <w:sz w:val="28"/>
          <w:szCs w:val="28"/>
        </w:rPr>
        <w:t xml:space="preserve"> </w:t>
      </w:r>
      <w:r w:rsidRPr="00396986">
        <w:rPr>
          <w:sz w:val="28"/>
          <w:szCs w:val="28"/>
        </w:rPr>
        <w:t>подальшу</w:t>
      </w:r>
      <w:r w:rsidRPr="00396986">
        <w:rPr>
          <w:spacing w:val="-4"/>
          <w:sz w:val="28"/>
          <w:szCs w:val="28"/>
        </w:rPr>
        <w:t xml:space="preserve"> </w:t>
      </w:r>
      <w:r w:rsidRPr="00396986">
        <w:rPr>
          <w:sz w:val="28"/>
          <w:szCs w:val="28"/>
        </w:rPr>
        <w:t>спеціалізацію;</w:t>
      </w:r>
    </w:p>
    <w:p w14:paraId="5317C9E7" w14:textId="77777777" w:rsidR="006D5487" w:rsidRPr="00396986" w:rsidRDefault="006D5487">
      <w:pPr>
        <w:pStyle w:val="a9"/>
        <w:widowControl w:val="0"/>
        <w:numPr>
          <w:ilvl w:val="0"/>
          <w:numId w:val="17"/>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інтегрований</w:t>
      </w:r>
      <w:r w:rsidRPr="00396986">
        <w:rPr>
          <w:spacing w:val="-5"/>
          <w:sz w:val="28"/>
          <w:szCs w:val="28"/>
        </w:rPr>
        <w:t xml:space="preserve"> </w:t>
      </w:r>
      <w:r w:rsidRPr="00396986">
        <w:rPr>
          <w:sz w:val="28"/>
          <w:szCs w:val="28"/>
        </w:rPr>
        <w:t>підхід</w:t>
      </w:r>
      <w:r w:rsidRPr="00396986">
        <w:rPr>
          <w:spacing w:val="-3"/>
          <w:sz w:val="28"/>
          <w:szCs w:val="28"/>
        </w:rPr>
        <w:t xml:space="preserve"> </w:t>
      </w:r>
      <w:r w:rsidRPr="00396986">
        <w:rPr>
          <w:sz w:val="28"/>
          <w:szCs w:val="28"/>
        </w:rPr>
        <w:t>до</w:t>
      </w:r>
      <w:r w:rsidRPr="00396986">
        <w:rPr>
          <w:spacing w:val="-5"/>
          <w:sz w:val="28"/>
          <w:szCs w:val="28"/>
        </w:rPr>
        <w:t xml:space="preserve"> </w:t>
      </w:r>
      <w:r w:rsidRPr="00396986">
        <w:rPr>
          <w:sz w:val="28"/>
          <w:szCs w:val="28"/>
        </w:rPr>
        <w:t>викладання</w:t>
      </w:r>
      <w:r w:rsidRPr="00396986">
        <w:rPr>
          <w:spacing w:val="-4"/>
          <w:sz w:val="28"/>
          <w:szCs w:val="28"/>
        </w:rPr>
        <w:t xml:space="preserve"> </w:t>
      </w:r>
      <w:r w:rsidRPr="00396986">
        <w:rPr>
          <w:sz w:val="28"/>
          <w:szCs w:val="28"/>
        </w:rPr>
        <w:t>навчальних</w:t>
      </w:r>
      <w:r w:rsidRPr="00396986">
        <w:rPr>
          <w:spacing w:val="-9"/>
          <w:sz w:val="28"/>
          <w:szCs w:val="28"/>
        </w:rPr>
        <w:t xml:space="preserve"> </w:t>
      </w:r>
      <w:r w:rsidRPr="00396986">
        <w:rPr>
          <w:sz w:val="28"/>
          <w:szCs w:val="28"/>
        </w:rPr>
        <w:t>курсів;</w:t>
      </w:r>
    </w:p>
    <w:p w14:paraId="52A98779" w14:textId="77777777" w:rsidR="006D5487" w:rsidRPr="00396986" w:rsidRDefault="006D5487">
      <w:pPr>
        <w:pStyle w:val="a9"/>
        <w:widowControl w:val="0"/>
        <w:numPr>
          <w:ilvl w:val="0"/>
          <w:numId w:val="17"/>
        </w:numPr>
        <w:tabs>
          <w:tab w:val="left" w:pos="1661"/>
        </w:tabs>
        <w:autoSpaceDE w:val="0"/>
        <w:autoSpaceDN w:val="0"/>
        <w:spacing w:after="0" w:line="360" w:lineRule="auto"/>
        <w:ind w:right="675" w:firstLine="710"/>
        <w:contextualSpacing w:val="0"/>
        <w:jc w:val="both"/>
        <w:rPr>
          <w:sz w:val="28"/>
          <w:szCs w:val="28"/>
        </w:rPr>
      </w:pPr>
      <w:r w:rsidRPr="00396986">
        <w:rPr>
          <w:sz w:val="28"/>
          <w:szCs w:val="28"/>
        </w:rPr>
        <w:t>уніфікація навчальних програм для галузей середньої та професійної</w:t>
      </w:r>
      <w:r w:rsidRPr="00396986">
        <w:rPr>
          <w:spacing w:val="1"/>
          <w:sz w:val="28"/>
          <w:szCs w:val="28"/>
        </w:rPr>
        <w:t xml:space="preserve"> </w:t>
      </w:r>
      <w:r w:rsidRPr="00396986">
        <w:rPr>
          <w:sz w:val="28"/>
          <w:szCs w:val="28"/>
        </w:rPr>
        <w:t>освіти.</w:t>
      </w:r>
    </w:p>
    <w:p w14:paraId="7714FC4F" w14:textId="297701A7" w:rsidR="006D5487" w:rsidRPr="00396986" w:rsidRDefault="007912C9" w:rsidP="00871385">
      <w:pPr>
        <w:pStyle w:val="ad"/>
        <w:spacing w:after="0" w:line="360" w:lineRule="auto"/>
        <w:ind w:right="676"/>
        <w:jc w:val="both"/>
        <w:rPr>
          <w:sz w:val="28"/>
          <w:szCs w:val="28"/>
        </w:rPr>
      </w:pPr>
      <w:r w:rsidRPr="00396986">
        <w:rPr>
          <w:sz w:val="32"/>
          <w:szCs w:val="32"/>
        </w:rPr>
        <w:t xml:space="preserve">             </w:t>
      </w:r>
      <w:r w:rsidR="006D5487" w:rsidRPr="00396986">
        <w:rPr>
          <w:sz w:val="28"/>
          <w:szCs w:val="28"/>
        </w:rPr>
        <w:t>Зазначено,</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ключові</w:t>
      </w:r>
      <w:r w:rsidR="006D5487" w:rsidRPr="00396986">
        <w:rPr>
          <w:spacing w:val="1"/>
          <w:sz w:val="28"/>
          <w:szCs w:val="28"/>
        </w:rPr>
        <w:t xml:space="preserve"> </w:t>
      </w:r>
      <w:r w:rsidR="006D5487" w:rsidRPr="00396986">
        <w:rPr>
          <w:sz w:val="28"/>
          <w:szCs w:val="28"/>
        </w:rPr>
        <w:t>компетентності,</w:t>
      </w:r>
      <w:r w:rsidR="006D5487" w:rsidRPr="00396986">
        <w:rPr>
          <w:spacing w:val="1"/>
          <w:sz w:val="28"/>
          <w:szCs w:val="28"/>
        </w:rPr>
        <w:t xml:space="preserve"> </w:t>
      </w:r>
      <w:r w:rsidR="006D5487" w:rsidRPr="00396986">
        <w:rPr>
          <w:sz w:val="28"/>
          <w:szCs w:val="28"/>
        </w:rPr>
        <w:t>якими</w:t>
      </w:r>
      <w:r w:rsidR="006D5487" w:rsidRPr="00396986">
        <w:rPr>
          <w:spacing w:val="1"/>
          <w:sz w:val="28"/>
          <w:szCs w:val="28"/>
        </w:rPr>
        <w:t xml:space="preserve"> </w:t>
      </w:r>
      <w:r w:rsidR="006D5487" w:rsidRPr="00396986">
        <w:rPr>
          <w:sz w:val="28"/>
          <w:szCs w:val="28"/>
        </w:rPr>
        <w:t>мають</w:t>
      </w:r>
      <w:r w:rsidR="006D5487" w:rsidRPr="00396986">
        <w:rPr>
          <w:spacing w:val="1"/>
          <w:sz w:val="28"/>
          <w:szCs w:val="28"/>
        </w:rPr>
        <w:t xml:space="preserve"> </w:t>
      </w:r>
      <w:r w:rsidR="006D5487" w:rsidRPr="00396986">
        <w:rPr>
          <w:sz w:val="28"/>
          <w:szCs w:val="28"/>
        </w:rPr>
        <w:t>оволодіти</w:t>
      </w:r>
      <w:r w:rsidR="006D5487" w:rsidRPr="00396986">
        <w:rPr>
          <w:spacing w:val="1"/>
          <w:sz w:val="28"/>
          <w:szCs w:val="28"/>
        </w:rPr>
        <w:t xml:space="preserve"> </w:t>
      </w:r>
      <w:r w:rsidR="006D5487" w:rsidRPr="00396986">
        <w:rPr>
          <w:sz w:val="28"/>
          <w:szCs w:val="28"/>
        </w:rPr>
        <w:t>випускники</w:t>
      </w:r>
      <w:r w:rsidR="006D5487" w:rsidRPr="00396986">
        <w:rPr>
          <w:spacing w:val="1"/>
          <w:sz w:val="28"/>
          <w:szCs w:val="28"/>
        </w:rPr>
        <w:t xml:space="preserve"> </w:t>
      </w:r>
      <w:r w:rsidR="006D5487" w:rsidRPr="00396986">
        <w:rPr>
          <w:sz w:val="28"/>
          <w:szCs w:val="28"/>
        </w:rPr>
        <w:t>українських</w:t>
      </w:r>
      <w:r w:rsidR="006D5487" w:rsidRPr="00396986">
        <w:rPr>
          <w:spacing w:val="1"/>
          <w:sz w:val="28"/>
          <w:szCs w:val="28"/>
        </w:rPr>
        <w:t xml:space="preserve"> </w:t>
      </w:r>
      <w:r w:rsidR="006D5487" w:rsidRPr="00396986">
        <w:rPr>
          <w:sz w:val="28"/>
          <w:szCs w:val="28"/>
        </w:rPr>
        <w:t>шкіл,</w:t>
      </w:r>
      <w:r w:rsidR="006D5487" w:rsidRPr="00396986">
        <w:rPr>
          <w:spacing w:val="1"/>
          <w:sz w:val="28"/>
          <w:szCs w:val="28"/>
        </w:rPr>
        <w:t xml:space="preserve"> </w:t>
      </w:r>
      <w:r w:rsidR="006D5487" w:rsidRPr="00396986">
        <w:rPr>
          <w:sz w:val="28"/>
          <w:szCs w:val="28"/>
        </w:rPr>
        <w:t>майже</w:t>
      </w:r>
      <w:r w:rsidR="006D5487" w:rsidRPr="00396986">
        <w:rPr>
          <w:spacing w:val="1"/>
          <w:sz w:val="28"/>
          <w:szCs w:val="28"/>
        </w:rPr>
        <w:t xml:space="preserve"> </w:t>
      </w:r>
      <w:r w:rsidR="006D5487" w:rsidRPr="00396986">
        <w:rPr>
          <w:sz w:val="28"/>
          <w:szCs w:val="28"/>
        </w:rPr>
        <w:t>співпадають</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ключовими</w:t>
      </w:r>
      <w:r w:rsidR="006D5487" w:rsidRPr="00396986">
        <w:rPr>
          <w:spacing w:val="1"/>
          <w:sz w:val="28"/>
          <w:szCs w:val="28"/>
        </w:rPr>
        <w:t xml:space="preserve"> </w:t>
      </w:r>
      <w:r w:rsidR="006D5487" w:rsidRPr="00396986">
        <w:rPr>
          <w:sz w:val="28"/>
          <w:szCs w:val="28"/>
        </w:rPr>
        <w:t>компетенціями,</w:t>
      </w:r>
      <w:r w:rsidR="006D5487" w:rsidRPr="00396986">
        <w:rPr>
          <w:spacing w:val="1"/>
          <w:sz w:val="28"/>
          <w:szCs w:val="28"/>
        </w:rPr>
        <w:t xml:space="preserve"> </w:t>
      </w:r>
      <w:r w:rsidR="006D5487" w:rsidRPr="00396986">
        <w:rPr>
          <w:sz w:val="28"/>
          <w:szCs w:val="28"/>
        </w:rPr>
        <w:t>встановленими</w:t>
      </w:r>
      <w:r w:rsidR="006D5487" w:rsidRPr="00396986">
        <w:rPr>
          <w:spacing w:val="1"/>
          <w:sz w:val="28"/>
          <w:szCs w:val="28"/>
        </w:rPr>
        <w:t xml:space="preserve"> </w:t>
      </w:r>
      <w:r w:rsidR="006D5487" w:rsidRPr="00396986">
        <w:rPr>
          <w:sz w:val="28"/>
          <w:szCs w:val="28"/>
        </w:rPr>
        <w:t>Європейською</w:t>
      </w:r>
      <w:r w:rsidR="006D5487" w:rsidRPr="00396986">
        <w:rPr>
          <w:spacing w:val="1"/>
          <w:sz w:val="28"/>
          <w:szCs w:val="28"/>
        </w:rPr>
        <w:t xml:space="preserve"> </w:t>
      </w:r>
      <w:r w:rsidR="006D5487" w:rsidRPr="00396986">
        <w:rPr>
          <w:sz w:val="28"/>
          <w:szCs w:val="28"/>
        </w:rPr>
        <w:t>довідковою</w:t>
      </w:r>
      <w:r w:rsidR="006D5487" w:rsidRPr="00396986">
        <w:rPr>
          <w:spacing w:val="1"/>
          <w:sz w:val="28"/>
          <w:szCs w:val="28"/>
        </w:rPr>
        <w:t xml:space="preserve"> </w:t>
      </w:r>
      <w:r w:rsidR="006D5487" w:rsidRPr="00396986">
        <w:rPr>
          <w:sz w:val="28"/>
          <w:szCs w:val="28"/>
        </w:rPr>
        <w:t>системою</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впродовж</w:t>
      </w:r>
      <w:r w:rsidR="006D5487" w:rsidRPr="00396986">
        <w:rPr>
          <w:spacing w:val="1"/>
          <w:sz w:val="28"/>
          <w:szCs w:val="28"/>
        </w:rPr>
        <w:t xml:space="preserve"> </w:t>
      </w:r>
      <w:r w:rsidR="006D5487" w:rsidRPr="00396986">
        <w:rPr>
          <w:sz w:val="28"/>
          <w:szCs w:val="28"/>
        </w:rPr>
        <w:t>життя.</w:t>
      </w:r>
    </w:p>
    <w:p w14:paraId="61273E21" w14:textId="77777777" w:rsidR="007912C9" w:rsidRPr="00396986" w:rsidRDefault="007912C9" w:rsidP="007912C9">
      <w:pPr>
        <w:pStyle w:val="ad"/>
        <w:spacing w:before="1" w:line="360" w:lineRule="auto"/>
        <w:ind w:right="668"/>
        <w:jc w:val="both"/>
        <w:rPr>
          <w:sz w:val="28"/>
        </w:rPr>
      </w:pPr>
    </w:p>
    <w:p w14:paraId="4B1D289F" w14:textId="5E1F7DD5" w:rsidR="007912C9" w:rsidRPr="00396986" w:rsidRDefault="007912C9" w:rsidP="007912C9">
      <w:pPr>
        <w:pStyle w:val="ad"/>
        <w:spacing w:before="1" w:line="360" w:lineRule="auto"/>
        <w:ind w:right="668"/>
        <w:jc w:val="both"/>
        <w:rPr>
          <w:b/>
          <w:bCs/>
        </w:rPr>
      </w:pPr>
      <w:r w:rsidRPr="00396986">
        <w:rPr>
          <w:sz w:val="28"/>
        </w:rPr>
        <w:t xml:space="preserve">            </w:t>
      </w:r>
      <w:r w:rsidRPr="00396986">
        <w:rPr>
          <w:b/>
          <w:bCs/>
          <w:sz w:val="28"/>
        </w:rPr>
        <w:t>3.2. Технології</w:t>
      </w:r>
      <w:r w:rsidRPr="00396986">
        <w:rPr>
          <w:b/>
          <w:bCs/>
          <w:spacing w:val="32"/>
          <w:sz w:val="28"/>
        </w:rPr>
        <w:t xml:space="preserve"> </w:t>
      </w:r>
      <w:r w:rsidRPr="00396986">
        <w:rPr>
          <w:b/>
          <w:bCs/>
          <w:sz w:val="28"/>
        </w:rPr>
        <w:t>розвитку</w:t>
      </w:r>
      <w:r w:rsidRPr="00396986">
        <w:rPr>
          <w:b/>
          <w:bCs/>
          <w:spacing w:val="33"/>
          <w:sz w:val="28"/>
        </w:rPr>
        <w:t xml:space="preserve"> </w:t>
      </w:r>
      <w:r w:rsidRPr="00396986">
        <w:rPr>
          <w:b/>
          <w:bCs/>
          <w:sz w:val="28"/>
        </w:rPr>
        <w:t>творчості школярів з</w:t>
      </w:r>
      <w:r w:rsidRPr="00396986">
        <w:rPr>
          <w:b/>
          <w:bCs/>
          <w:spacing w:val="-67"/>
          <w:sz w:val="28"/>
        </w:rPr>
        <w:t xml:space="preserve">                    </w:t>
      </w:r>
      <w:r w:rsidRPr="00396986">
        <w:rPr>
          <w:b/>
          <w:bCs/>
          <w:sz w:val="28"/>
        </w:rPr>
        <w:t>урахуванням</w:t>
      </w:r>
      <w:r w:rsidRPr="00396986">
        <w:rPr>
          <w:b/>
          <w:bCs/>
          <w:spacing w:val="2"/>
          <w:sz w:val="28"/>
        </w:rPr>
        <w:t xml:space="preserve"> </w:t>
      </w:r>
      <w:r w:rsidRPr="00396986">
        <w:rPr>
          <w:b/>
          <w:bCs/>
          <w:sz w:val="28"/>
        </w:rPr>
        <w:t>досвіду</w:t>
      </w:r>
      <w:r w:rsidRPr="00396986">
        <w:rPr>
          <w:b/>
          <w:bCs/>
          <w:spacing w:val="1"/>
          <w:sz w:val="28"/>
        </w:rPr>
        <w:t xml:space="preserve"> </w:t>
      </w:r>
      <w:r w:rsidRPr="00396986">
        <w:rPr>
          <w:b/>
          <w:bCs/>
          <w:sz w:val="28"/>
        </w:rPr>
        <w:t>країн Європейського Союзу</w:t>
      </w:r>
      <w:r w:rsidRPr="00396986">
        <w:rPr>
          <w:b/>
          <w:bCs/>
        </w:rPr>
        <w:t xml:space="preserve"> </w:t>
      </w:r>
    </w:p>
    <w:p w14:paraId="5953A966" w14:textId="77777777" w:rsidR="00000FB8" w:rsidRPr="00396986" w:rsidRDefault="007912C9" w:rsidP="007912C9">
      <w:pPr>
        <w:pStyle w:val="ad"/>
        <w:spacing w:after="0" w:line="360" w:lineRule="auto"/>
        <w:ind w:right="666"/>
        <w:jc w:val="both"/>
        <w:rPr>
          <w:sz w:val="28"/>
          <w:szCs w:val="28"/>
        </w:rPr>
      </w:pPr>
      <w:r w:rsidRPr="00396986">
        <w:rPr>
          <w:sz w:val="28"/>
          <w:szCs w:val="28"/>
        </w:rPr>
        <w:t xml:space="preserve">           </w:t>
      </w:r>
    </w:p>
    <w:p w14:paraId="3A79F9CB" w14:textId="45DC085F" w:rsidR="006D5487" w:rsidRPr="00396986" w:rsidRDefault="00000FB8" w:rsidP="007912C9">
      <w:pPr>
        <w:pStyle w:val="ad"/>
        <w:spacing w:after="0" w:line="360" w:lineRule="auto"/>
        <w:ind w:right="666"/>
        <w:jc w:val="both"/>
        <w:rPr>
          <w:sz w:val="28"/>
          <w:szCs w:val="28"/>
        </w:rPr>
      </w:pPr>
      <w:r w:rsidRPr="00396986">
        <w:rPr>
          <w:sz w:val="28"/>
          <w:szCs w:val="28"/>
        </w:rPr>
        <w:t xml:space="preserve">           </w:t>
      </w:r>
      <w:r w:rsidR="006D5487" w:rsidRPr="00396986">
        <w:rPr>
          <w:sz w:val="28"/>
          <w:szCs w:val="28"/>
        </w:rPr>
        <w:t>Система</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має</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своїй</w:t>
      </w:r>
      <w:r w:rsidR="006D5487" w:rsidRPr="00396986">
        <w:rPr>
          <w:spacing w:val="1"/>
          <w:sz w:val="28"/>
          <w:szCs w:val="28"/>
        </w:rPr>
        <w:t xml:space="preserve"> </w:t>
      </w:r>
      <w:r w:rsidR="006D5487" w:rsidRPr="00396986">
        <w:rPr>
          <w:sz w:val="28"/>
          <w:szCs w:val="28"/>
        </w:rPr>
        <w:t>основі</w:t>
      </w:r>
      <w:r w:rsidR="006D5487" w:rsidRPr="00396986">
        <w:rPr>
          <w:spacing w:val="71"/>
          <w:sz w:val="28"/>
          <w:szCs w:val="28"/>
        </w:rPr>
        <w:t xml:space="preserve"> </w:t>
      </w:r>
      <w:r w:rsidR="006D5487" w:rsidRPr="00396986">
        <w:rPr>
          <w:sz w:val="28"/>
          <w:szCs w:val="28"/>
        </w:rPr>
        <w:t>такі</w:t>
      </w:r>
      <w:r w:rsidR="006D5487" w:rsidRPr="00396986">
        <w:rPr>
          <w:spacing w:val="1"/>
          <w:sz w:val="28"/>
          <w:szCs w:val="28"/>
        </w:rPr>
        <w:t xml:space="preserve"> </w:t>
      </w:r>
      <w:r w:rsidR="006D5487" w:rsidRPr="00396986">
        <w:rPr>
          <w:sz w:val="28"/>
          <w:szCs w:val="28"/>
        </w:rPr>
        <w:t xml:space="preserve">взаємопов'язані </w:t>
      </w:r>
      <w:r w:rsidR="006D5487" w:rsidRPr="00396986">
        <w:rPr>
          <w:i/>
          <w:sz w:val="28"/>
          <w:szCs w:val="28"/>
        </w:rPr>
        <w:t>принципи</w:t>
      </w:r>
      <w:r w:rsidR="006D5487" w:rsidRPr="00396986">
        <w:rPr>
          <w:sz w:val="28"/>
          <w:szCs w:val="28"/>
        </w:rPr>
        <w:t>: принцип навчання на високому рівні складності;</w:t>
      </w:r>
      <w:r w:rsidR="006D5487" w:rsidRPr="00396986">
        <w:rPr>
          <w:spacing w:val="1"/>
          <w:sz w:val="28"/>
          <w:szCs w:val="28"/>
        </w:rPr>
        <w:t xml:space="preserve"> </w:t>
      </w:r>
      <w:r w:rsidR="006D5487" w:rsidRPr="00396986">
        <w:rPr>
          <w:sz w:val="28"/>
          <w:szCs w:val="28"/>
        </w:rPr>
        <w:t>принцип</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прискореним</w:t>
      </w:r>
      <w:r w:rsidR="006D5487" w:rsidRPr="00396986">
        <w:rPr>
          <w:spacing w:val="1"/>
          <w:sz w:val="28"/>
          <w:szCs w:val="28"/>
        </w:rPr>
        <w:t xml:space="preserve"> </w:t>
      </w:r>
      <w:r w:rsidR="006D5487" w:rsidRPr="00396986">
        <w:rPr>
          <w:sz w:val="28"/>
          <w:szCs w:val="28"/>
        </w:rPr>
        <w:t>темпом;</w:t>
      </w:r>
      <w:r w:rsidR="006D5487" w:rsidRPr="00396986">
        <w:rPr>
          <w:spacing w:val="1"/>
          <w:sz w:val="28"/>
          <w:szCs w:val="28"/>
        </w:rPr>
        <w:t xml:space="preserve"> </w:t>
      </w:r>
      <w:r w:rsidR="006D5487" w:rsidRPr="00396986">
        <w:rPr>
          <w:sz w:val="28"/>
          <w:szCs w:val="28"/>
        </w:rPr>
        <w:t>принцип</w:t>
      </w:r>
      <w:r w:rsidR="006D5487" w:rsidRPr="00396986">
        <w:rPr>
          <w:spacing w:val="1"/>
          <w:sz w:val="28"/>
          <w:szCs w:val="28"/>
        </w:rPr>
        <w:t xml:space="preserve"> </w:t>
      </w:r>
      <w:r w:rsidR="006D5487" w:rsidRPr="00396986">
        <w:rPr>
          <w:sz w:val="28"/>
          <w:szCs w:val="28"/>
        </w:rPr>
        <w:t>провідної</w:t>
      </w:r>
      <w:r w:rsidR="006D5487" w:rsidRPr="00396986">
        <w:rPr>
          <w:spacing w:val="71"/>
          <w:sz w:val="28"/>
          <w:szCs w:val="28"/>
        </w:rPr>
        <w:t xml:space="preserve"> </w:t>
      </w:r>
      <w:r w:rsidR="006D5487" w:rsidRPr="00396986">
        <w:rPr>
          <w:sz w:val="28"/>
          <w:szCs w:val="28"/>
        </w:rPr>
        <w:t>ролі</w:t>
      </w:r>
      <w:r w:rsidR="006D5487" w:rsidRPr="00396986">
        <w:rPr>
          <w:spacing w:val="1"/>
          <w:sz w:val="28"/>
          <w:szCs w:val="28"/>
        </w:rPr>
        <w:t xml:space="preserve"> </w:t>
      </w:r>
      <w:r w:rsidR="006D5487" w:rsidRPr="00396986">
        <w:rPr>
          <w:sz w:val="28"/>
          <w:szCs w:val="28"/>
        </w:rPr>
        <w:t>теоретичних</w:t>
      </w:r>
      <w:r w:rsidR="006D5487" w:rsidRPr="00396986">
        <w:rPr>
          <w:spacing w:val="1"/>
          <w:sz w:val="28"/>
          <w:szCs w:val="28"/>
        </w:rPr>
        <w:t xml:space="preserve"> </w:t>
      </w:r>
      <w:r w:rsidR="006D5487" w:rsidRPr="00396986">
        <w:rPr>
          <w:sz w:val="28"/>
          <w:szCs w:val="28"/>
        </w:rPr>
        <w:t>знань;</w:t>
      </w:r>
      <w:r w:rsidR="006D5487" w:rsidRPr="00396986">
        <w:rPr>
          <w:spacing w:val="1"/>
          <w:sz w:val="28"/>
          <w:szCs w:val="28"/>
        </w:rPr>
        <w:t xml:space="preserve"> </w:t>
      </w:r>
      <w:r w:rsidR="006D5487" w:rsidRPr="00396986">
        <w:rPr>
          <w:sz w:val="28"/>
          <w:szCs w:val="28"/>
        </w:rPr>
        <w:t>принцип</w:t>
      </w:r>
      <w:r w:rsidR="006D5487" w:rsidRPr="00396986">
        <w:rPr>
          <w:spacing w:val="1"/>
          <w:sz w:val="28"/>
          <w:szCs w:val="28"/>
        </w:rPr>
        <w:t xml:space="preserve"> </w:t>
      </w:r>
      <w:r w:rsidR="006D5487" w:rsidRPr="00396986">
        <w:rPr>
          <w:sz w:val="28"/>
          <w:szCs w:val="28"/>
        </w:rPr>
        <w:t>усвідомлення</w:t>
      </w:r>
      <w:r w:rsidR="006D5487" w:rsidRPr="00396986">
        <w:rPr>
          <w:spacing w:val="1"/>
          <w:sz w:val="28"/>
          <w:szCs w:val="28"/>
        </w:rPr>
        <w:t xml:space="preserve"> </w:t>
      </w:r>
      <w:r w:rsidR="006D5487" w:rsidRPr="00396986">
        <w:rPr>
          <w:sz w:val="28"/>
          <w:szCs w:val="28"/>
        </w:rPr>
        <w:t>школярами</w:t>
      </w:r>
      <w:r w:rsidR="006D5487" w:rsidRPr="00396986">
        <w:rPr>
          <w:spacing w:val="1"/>
          <w:sz w:val="28"/>
          <w:szCs w:val="28"/>
        </w:rPr>
        <w:t xml:space="preserve"> </w:t>
      </w:r>
      <w:r w:rsidR="006D5487" w:rsidRPr="00396986">
        <w:rPr>
          <w:sz w:val="28"/>
          <w:szCs w:val="28"/>
        </w:rPr>
        <w:t>процесу</w:t>
      </w:r>
      <w:r w:rsidR="006D5487" w:rsidRPr="00396986">
        <w:rPr>
          <w:spacing w:val="1"/>
          <w:sz w:val="28"/>
          <w:szCs w:val="28"/>
        </w:rPr>
        <w:t xml:space="preserve"> </w:t>
      </w:r>
      <w:r w:rsidR="006D5487" w:rsidRPr="00396986">
        <w:rPr>
          <w:sz w:val="28"/>
          <w:szCs w:val="28"/>
        </w:rPr>
        <w:t>учіння;</w:t>
      </w:r>
      <w:r w:rsidR="006D5487" w:rsidRPr="00396986">
        <w:rPr>
          <w:spacing w:val="1"/>
          <w:sz w:val="28"/>
          <w:szCs w:val="28"/>
        </w:rPr>
        <w:t xml:space="preserve"> </w:t>
      </w:r>
      <w:r w:rsidR="006D5487" w:rsidRPr="00396986">
        <w:rPr>
          <w:sz w:val="28"/>
          <w:szCs w:val="28"/>
        </w:rPr>
        <w:t>принцип</w:t>
      </w:r>
      <w:r w:rsidR="006D5487" w:rsidRPr="00396986">
        <w:rPr>
          <w:spacing w:val="-1"/>
          <w:sz w:val="28"/>
          <w:szCs w:val="28"/>
        </w:rPr>
        <w:t xml:space="preserve"> </w:t>
      </w:r>
      <w:r w:rsidR="006D5487" w:rsidRPr="00396986">
        <w:rPr>
          <w:sz w:val="28"/>
          <w:szCs w:val="28"/>
        </w:rPr>
        <w:t>цілеспрямованої і</w:t>
      </w:r>
      <w:r w:rsidR="006D5487" w:rsidRPr="00396986">
        <w:rPr>
          <w:spacing w:val="-5"/>
          <w:sz w:val="28"/>
          <w:szCs w:val="28"/>
        </w:rPr>
        <w:t xml:space="preserve"> </w:t>
      </w:r>
      <w:r w:rsidR="006D5487" w:rsidRPr="00396986">
        <w:rPr>
          <w:sz w:val="28"/>
          <w:szCs w:val="28"/>
        </w:rPr>
        <w:t>систематичної</w:t>
      </w:r>
      <w:r w:rsidR="006D5487" w:rsidRPr="00396986">
        <w:rPr>
          <w:spacing w:val="-5"/>
          <w:sz w:val="28"/>
          <w:szCs w:val="28"/>
        </w:rPr>
        <w:t xml:space="preserve"> </w:t>
      </w:r>
      <w:r w:rsidR="006D5487" w:rsidRPr="00396986">
        <w:rPr>
          <w:sz w:val="28"/>
          <w:szCs w:val="28"/>
        </w:rPr>
        <w:t>роботи з розвитку</w:t>
      </w:r>
      <w:r w:rsidR="006D5487" w:rsidRPr="00396986">
        <w:rPr>
          <w:spacing w:val="-5"/>
          <w:sz w:val="28"/>
          <w:szCs w:val="28"/>
        </w:rPr>
        <w:t xml:space="preserve"> </w:t>
      </w:r>
      <w:r w:rsidR="006D5487" w:rsidRPr="00396986">
        <w:rPr>
          <w:sz w:val="28"/>
          <w:szCs w:val="28"/>
        </w:rPr>
        <w:t>всіх учнів.</w:t>
      </w:r>
    </w:p>
    <w:p w14:paraId="7470AEF8" w14:textId="5F7B0131" w:rsidR="006D5487" w:rsidRPr="00396986" w:rsidRDefault="007912C9" w:rsidP="007912C9">
      <w:pPr>
        <w:pStyle w:val="ad"/>
        <w:spacing w:after="0" w:line="360" w:lineRule="auto"/>
        <w:ind w:right="674"/>
        <w:jc w:val="both"/>
        <w:rPr>
          <w:sz w:val="28"/>
          <w:szCs w:val="28"/>
        </w:rPr>
      </w:pPr>
      <w:r w:rsidRPr="00396986">
        <w:rPr>
          <w:sz w:val="28"/>
          <w:szCs w:val="28"/>
        </w:rPr>
        <w:t xml:space="preserve">           </w:t>
      </w:r>
      <w:r w:rsidR="006D5487" w:rsidRPr="00396986">
        <w:rPr>
          <w:sz w:val="28"/>
          <w:szCs w:val="28"/>
        </w:rPr>
        <w:t>На основі принципів розвивального навчання розробляються програми,</w:t>
      </w:r>
      <w:r w:rsidR="006D5487" w:rsidRPr="00396986">
        <w:rPr>
          <w:spacing w:val="-67"/>
          <w:sz w:val="28"/>
          <w:szCs w:val="28"/>
        </w:rPr>
        <w:t xml:space="preserve"> </w:t>
      </w:r>
      <w:r w:rsidR="006D5487" w:rsidRPr="00396986">
        <w:rPr>
          <w:sz w:val="28"/>
          <w:szCs w:val="28"/>
        </w:rPr>
        <w:t>підручники з основних навчальних предметів – математики, мови, фізики,</w:t>
      </w:r>
      <w:r w:rsidR="006D5487" w:rsidRPr="00396986">
        <w:rPr>
          <w:spacing w:val="1"/>
          <w:sz w:val="28"/>
          <w:szCs w:val="28"/>
        </w:rPr>
        <w:t xml:space="preserve"> </w:t>
      </w:r>
      <w:r w:rsidR="006D5487" w:rsidRPr="00396986">
        <w:rPr>
          <w:sz w:val="28"/>
          <w:szCs w:val="28"/>
        </w:rPr>
        <w:t>біології та ін. Розробляються навчальні посібники з психології та методики</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створюється</w:t>
      </w:r>
      <w:r w:rsidR="006D5487" w:rsidRPr="00396986">
        <w:rPr>
          <w:spacing w:val="1"/>
          <w:sz w:val="28"/>
          <w:szCs w:val="28"/>
        </w:rPr>
        <w:t xml:space="preserve"> </w:t>
      </w:r>
      <w:r w:rsidR="006D5487" w:rsidRPr="00396986">
        <w:rPr>
          <w:sz w:val="28"/>
          <w:szCs w:val="28"/>
        </w:rPr>
        <w:t>мережа</w:t>
      </w:r>
      <w:r w:rsidR="006D5487" w:rsidRPr="00396986">
        <w:rPr>
          <w:spacing w:val="1"/>
          <w:sz w:val="28"/>
          <w:szCs w:val="28"/>
        </w:rPr>
        <w:t xml:space="preserve"> </w:t>
      </w:r>
      <w:r w:rsidR="006D5487" w:rsidRPr="00396986">
        <w:rPr>
          <w:sz w:val="28"/>
          <w:szCs w:val="28"/>
        </w:rPr>
        <w:t>регіональних</w:t>
      </w:r>
      <w:r w:rsidR="006D5487" w:rsidRPr="00396986">
        <w:rPr>
          <w:spacing w:val="1"/>
          <w:sz w:val="28"/>
          <w:szCs w:val="28"/>
        </w:rPr>
        <w:t xml:space="preserve"> </w:t>
      </w:r>
      <w:r w:rsidR="006D5487" w:rsidRPr="00396986">
        <w:rPr>
          <w:sz w:val="28"/>
          <w:szCs w:val="28"/>
        </w:rPr>
        <w:t>центрів,</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здійснюють</w:t>
      </w:r>
      <w:r w:rsidR="006D5487" w:rsidRPr="00396986">
        <w:rPr>
          <w:spacing w:val="-2"/>
          <w:sz w:val="28"/>
          <w:szCs w:val="28"/>
        </w:rPr>
        <w:t xml:space="preserve"> </w:t>
      </w:r>
      <w:r w:rsidR="006D5487" w:rsidRPr="00396986">
        <w:rPr>
          <w:sz w:val="28"/>
          <w:szCs w:val="28"/>
        </w:rPr>
        <w:t>методичну</w:t>
      </w:r>
      <w:r w:rsidR="006D5487" w:rsidRPr="00396986">
        <w:rPr>
          <w:spacing w:val="-3"/>
          <w:sz w:val="28"/>
          <w:szCs w:val="28"/>
        </w:rPr>
        <w:t xml:space="preserve"> </w:t>
      </w:r>
      <w:r w:rsidR="006D5487" w:rsidRPr="00396986">
        <w:rPr>
          <w:sz w:val="28"/>
          <w:szCs w:val="28"/>
        </w:rPr>
        <w:t>допомогу</w:t>
      </w:r>
      <w:r w:rsidR="006D5487" w:rsidRPr="00396986">
        <w:rPr>
          <w:spacing w:val="-3"/>
          <w:sz w:val="28"/>
          <w:szCs w:val="28"/>
        </w:rPr>
        <w:t xml:space="preserve"> </w:t>
      </w:r>
      <w:r w:rsidR="006D5487" w:rsidRPr="00396986">
        <w:rPr>
          <w:sz w:val="28"/>
          <w:szCs w:val="28"/>
        </w:rPr>
        <w:t>школам.</w:t>
      </w:r>
    </w:p>
    <w:p w14:paraId="21F55236" w14:textId="4101A50F" w:rsidR="006D5487" w:rsidRPr="00396986" w:rsidRDefault="007912C9" w:rsidP="007912C9">
      <w:pPr>
        <w:pStyle w:val="ad"/>
        <w:spacing w:after="0" w:line="360" w:lineRule="auto"/>
        <w:ind w:right="672"/>
        <w:jc w:val="both"/>
        <w:rPr>
          <w:sz w:val="28"/>
          <w:szCs w:val="28"/>
        </w:rPr>
      </w:pPr>
      <w:r w:rsidRPr="00396986">
        <w:rPr>
          <w:sz w:val="28"/>
          <w:szCs w:val="28"/>
        </w:rPr>
        <w:t xml:space="preserve">             </w:t>
      </w:r>
      <w:r w:rsidR="006D5487" w:rsidRPr="00396986">
        <w:rPr>
          <w:sz w:val="28"/>
          <w:szCs w:val="28"/>
        </w:rPr>
        <w:t xml:space="preserve">Виникає </w:t>
      </w:r>
      <w:r w:rsidR="006D5487" w:rsidRPr="00396986">
        <w:rPr>
          <w:i/>
          <w:sz w:val="28"/>
          <w:szCs w:val="28"/>
        </w:rPr>
        <w:t xml:space="preserve">суперечність </w:t>
      </w:r>
      <w:r w:rsidR="006D5487" w:rsidRPr="00396986">
        <w:rPr>
          <w:sz w:val="28"/>
          <w:szCs w:val="28"/>
        </w:rPr>
        <w:t>між можливостями дітей засвоювати знання за</w:t>
      </w:r>
      <w:r w:rsidR="006D5487" w:rsidRPr="00396986">
        <w:rPr>
          <w:spacing w:val="1"/>
          <w:sz w:val="28"/>
          <w:szCs w:val="28"/>
        </w:rPr>
        <w:t xml:space="preserve"> </w:t>
      </w:r>
      <w:r w:rsidR="006D5487" w:rsidRPr="00396986">
        <w:rPr>
          <w:sz w:val="28"/>
          <w:szCs w:val="28"/>
        </w:rPr>
        <w:t>методикою</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нездатністю</w:t>
      </w:r>
      <w:r w:rsidR="006D5487" w:rsidRPr="00396986">
        <w:rPr>
          <w:spacing w:val="1"/>
          <w:sz w:val="28"/>
          <w:szCs w:val="28"/>
        </w:rPr>
        <w:t xml:space="preserve"> </w:t>
      </w:r>
      <w:r w:rsidR="006D5487" w:rsidRPr="00396986">
        <w:rPr>
          <w:sz w:val="28"/>
          <w:szCs w:val="28"/>
        </w:rPr>
        <w:t>педагога</w:t>
      </w:r>
      <w:r w:rsidR="006D5487" w:rsidRPr="00396986">
        <w:rPr>
          <w:spacing w:val="1"/>
          <w:sz w:val="28"/>
          <w:szCs w:val="28"/>
        </w:rPr>
        <w:t xml:space="preserve"> </w:t>
      </w:r>
      <w:r w:rsidR="006D5487" w:rsidRPr="00396986">
        <w:rPr>
          <w:sz w:val="28"/>
          <w:szCs w:val="28"/>
        </w:rPr>
        <w:t>працювати</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нових умовах</w:t>
      </w:r>
      <w:r w:rsidR="006D5487" w:rsidRPr="00396986">
        <w:rPr>
          <w:spacing w:val="-3"/>
          <w:sz w:val="28"/>
          <w:szCs w:val="28"/>
        </w:rPr>
        <w:t xml:space="preserve"> </w:t>
      </w:r>
      <w:r w:rsidR="006D5487" w:rsidRPr="00396986">
        <w:rPr>
          <w:sz w:val="28"/>
          <w:szCs w:val="28"/>
        </w:rPr>
        <w:t>спілкування</w:t>
      </w:r>
      <w:r w:rsidR="006D5487" w:rsidRPr="00396986">
        <w:rPr>
          <w:spacing w:val="6"/>
          <w:sz w:val="28"/>
          <w:szCs w:val="28"/>
        </w:rPr>
        <w:t xml:space="preserve"> </w:t>
      </w:r>
      <w:r w:rsidR="006D5487" w:rsidRPr="00396986">
        <w:rPr>
          <w:sz w:val="28"/>
          <w:szCs w:val="28"/>
        </w:rPr>
        <w:t>і</w:t>
      </w:r>
      <w:r w:rsidR="006D5487" w:rsidRPr="00396986">
        <w:rPr>
          <w:spacing w:val="-4"/>
          <w:sz w:val="28"/>
          <w:szCs w:val="28"/>
        </w:rPr>
        <w:t xml:space="preserve"> </w:t>
      </w:r>
      <w:r w:rsidR="006D5487" w:rsidRPr="00396986">
        <w:rPr>
          <w:sz w:val="28"/>
          <w:szCs w:val="28"/>
        </w:rPr>
        <w:t>діяльності.</w:t>
      </w:r>
    </w:p>
    <w:p w14:paraId="5B5FADAB" w14:textId="37A5E826" w:rsidR="006D5487" w:rsidRPr="00396986" w:rsidRDefault="007912C9" w:rsidP="007912C9">
      <w:pPr>
        <w:pStyle w:val="ad"/>
        <w:spacing w:after="0" w:line="360" w:lineRule="auto"/>
        <w:ind w:right="672"/>
        <w:jc w:val="both"/>
        <w:rPr>
          <w:sz w:val="28"/>
          <w:szCs w:val="28"/>
        </w:rPr>
      </w:pPr>
      <w:r w:rsidRPr="00396986">
        <w:rPr>
          <w:sz w:val="28"/>
          <w:szCs w:val="28"/>
        </w:rPr>
        <w:lastRenderedPageBreak/>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школі</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при</w:t>
      </w:r>
      <w:r w:rsidR="006D5487" w:rsidRPr="00396986">
        <w:rPr>
          <w:spacing w:val="1"/>
          <w:sz w:val="28"/>
          <w:szCs w:val="28"/>
        </w:rPr>
        <w:t xml:space="preserve"> </w:t>
      </w:r>
      <w:r w:rsidR="006D5487" w:rsidRPr="00396986">
        <w:rPr>
          <w:sz w:val="28"/>
          <w:szCs w:val="28"/>
        </w:rPr>
        <w:t>значно</w:t>
      </w:r>
      <w:r w:rsidR="006D5487" w:rsidRPr="00396986">
        <w:rPr>
          <w:spacing w:val="1"/>
          <w:sz w:val="28"/>
          <w:szCs w:val="28"/>
        </w:rPr>
        <w:t xml:space="preserve"> </w:t>
      </w:r>
      <w:r w:rsidR="006D5487" w:rsidRPr="00396986">
        <w:rPr>
          <w:sz w:val="28"/>
          <w:szCs w:val="28"/>
        </w:rPr>
        <w:t>складнішому</w:t>
      </w:r>
      <w:r w:rsidR="006D5487" w:rsidRPr="00396986">
        <w:rPr>
          <w:spacing w:val="1"/>
          <w:sz w:val="28"/>
          <w:szCs w:val="28"/>
        </w:rPr>
        <w:t xml:space="preserve"> </w:t>
      </w:r>
      <w:r w:rsidR="006D5487" w:rsidRPr="00396986">
        <w:rPr>
          <w:sz w:val="28"/>
          <w:szCs w:val="28"/>
        </w:rPr>
        <w:t>змісті</w:t>
      </w:r>
      <w:r w:rsidR="006D5487" w:rsidRPr="00396986">
        <w:rPr>
          <w:spacing w:val="1"/>
          <w:sz w:val="28"/>
          <w:szCs w:val="28"/>
        </w:rPr>
        <w:t xml:space="preserve"> </w:t>
      </w:r>
      <w:r w:rsidR="006D5487" w:rsidRPr="00396986">
        <w:rPr>
          <w:sz w:val="28"/>
          <w:szCs w:val="28"/>
        </w:rPr>
        <w:t>навчального матеріалу, навчатися дитині набагато легше, ніж у традиційній.</w:t>
      </w:r>
      <w:r w:rsidR="006D5487" w:rsidRPr="00396986">
        <w:rPr>
          <w:spacing w:val="1"/>
          <w:sz w:val="28"/>
          <w:szCs w:val="28"/>
        </w:rPr>
        <w:t xml:space="preserve"> </w:t>
      </w:r>
      <w:r w:rsidR="006D5487" w:rsidRPr="00396986">
        <w:rPr>
          <w:sz w:val="28"/>
          <w:szCs w:val="28"/>
        </w:rPr>
        <w:t>Засвоєння</w:t>
      </w:r>
      <w:r w:rsidR="006D5487" w:rsidRPr="00396986">
        <w:rPr>
          <w:spacing w:val="1"/>
          <w:sz w:val="28"/>
          <w:szCs w:val="28"/>
        </w:rPr>
        <w:t xml:space="preserve"> </w:t>
      </w:r>
      <w:r w:rsidR="006D5487" w:rsidRPr="00396986">
        <w:rPr>
          <w:sz w:val="28"/>
          <w:szCs w:val="28"/>
        </w:rPr>
        <w:t>знань</w:t>
      </w:r>
      <w:r w:rsidR="006D5487" w:rsidRPr="00396986">
        <w:rPr>
          <w:spacing w:val="1"/>
          <w:sz w:val="28"/>
          <w:szCs w:val="28"/>
        </w:rPr>
        <w:t xml:space="preserve"> </w:t>
      </w:r>
      <w:r w:rsidR="006D5487" w:rsidRPr="00396986">
        <w:rPr>
          <w:sz w:val="28"/>
          <w:szCs w:val="28"/>
        </w:rPr>
        <w:t>відбувається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основі</w:t>
      </w:r>
      <w:r w:rsidR="006D5487" w:rsidRPr="00396986">
        <w:rPr>
          <w:spacing w:val="1"/>
          <w:sz w:val="28"/>
          <w:szCs w:val="28"/>
        </w:rPr>
        <w:t xml:space="preserve"> </w:t>
      </w:r>
      <w:r w:rsidR="006D5487" w:rsidRPr="00396986">
        <w:rPr>
          <w:sz w:val="28"/>
          <w:szCs w:val="28"/>
        </w:rPr>
        <w:t>розуміння</w:t>
      </w:r>
      <w:r w:rsidR="006D5487" w:rsidRPr="00396986">
        <w:rPr>
          <w:spacing w:val="1"/>
          <w:sz w:val="28"/>
          <w:szCs w:val="28"/>
        </w:rPr>
        <w:t xml:space="preserve"> </w:t>
      </w:r>
      <w:r w:rsidR="006D5487" w:rsidRPr="00396986">
        <w:rPr>
          <w:sz w:val="28"/>
          <w:szCs w:val="28"/>
        </w:rPr>
        <w:t>суттєвих</w:t>
      </w:r>
      <w:r w:rsidR="006D5487" w:rsidRPr="00396986">
        <w:rPr>
          <w:spacing w:val="1"/>
          <w:sz w:val="28"/>
          <w:szCs w:val="28"/>
        </w:rPr>
        <w:t xml:space="preserve"> </w:t>
      </w:r>
      <w:proofErr w:type="spellStart"/>
      <w:r w:rsidR="006D5487" w:rsidRPr="00396986">
        <w:rPr>
          <w:sz w:val="28"/>
          <w:szCs w:val="28"/>
        </w:rPr>
        <w:t>зв’язків</w:t>
      </w:r>
      <w:proofErr w:type="spellEnd"/>
      <w:r w:rsidR="006D5487" w:rsidRPr="00396986">
        <w:rPr>
          <w:spacing w:val="1"/>
          <w:sz w:val="28"/>
          <w:szCs w:val="28"/>
        </w:rPr>
        <w:t xml:space="preserve"> </w:t>
      </w:r>
      <w:r w:rsidR="006D5487" w:rsidRPr="00396986">
        <w:rPr>
          <w:sz w:val="28"/>
          <w:szCs w:val="28"/>
        </w:rPr>
        <w:t>між</w:t>
      </w:r>
      <w:r w:rsidR="006D5487" w:rsidRPr="00396986">
        <w:rPr>
          <w:spacing w:val="1"/>
          <w:sz w:val="28"/>
          <w:szCs w:val="28"/>
        </w:rPr>
        <w:t xml:space="preserve"> </w:t>
      </w:r>
      <w:r w:rsidR="006D5487" w:rsidRPr="00396986">
        <w:rPr>
          <w:sz w:val="28"/>
          <w:szCs w:val="28"/>
        </w:rPr>
        <w:t>явищами,</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дитина</w:t>
      </w:r>
      <w:r w:rsidR="006D5487" w:rsidRPr="00396986">
        <w:rPr>
          <w:spacing w:val="1"/>
          <w:sz w:val="28"/>
          <w:szCs w:val="28"/>
        </w:rPr>
        <w:t xml:space="preserve"> </w:t>
      </w:r>
      <w:r w:rsidR="006D5487" w:rsidRPr="00396986">
        <w:rPr>
          <w:sz w:val="28"/>
          <w:szCs w:val="28"/>
        </w:rPr>
        <w:t>встановлює</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спеціалізованій</w:t>
      </w:r>
      <w:r w:rsidR="006D5487" w:rsidRPr="00396986">
        <w:rPr>
          <w:spacing w:val="1"/>
          <w:sz w:val="28"/>
          <w:szCs w:val="28"/>
        </w:rPr>
        <w:t xml:space="preserve"> </w:t>
      </w:r>
      <w:r w:rsidR="006D5487" w:rsidRPr="00396986">
        <w:rPr>
          <w:sz w:val="28"/>
          <w:szCs w:val="28"/>
        </w:rPr>
        <w:t>пошуковій</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формуються</w:t>
      </w:r>
      <w:r w:rsidR="006D5487" w:rsidRPr="00396986">
        <w:rPr>
          <w:spacing w:val="1"/>
          <w:sz w:val="28"/>
          <w:szCs w:val="28"/>
        </w:rPr>
        <w:t xml:space="preserve"> </w:t>
      </w:r>
      <w:r w:rsidR="006D5487" w:rsidRPr="00396986">
        <w:rPr>
          <w:sz w:val="28"/>
          <w:szCs w:val="28"/>
        </w:rPr>
        <w:t>основи</w:t>
      </w:r>
      <w:r w:rsidR="006D5487" w:rsidRPr="00396986">
        <w:rPr>
          <w:spacing w:val="1"/>
          <w:sz w:val="28"/>
          <w:szCs w:val="28"/>
        </w:rPr>
        <w:t xml:space="preserve"> </w:t>
      </w:r>
      <w:r w:rsidR="006D5487" w:rsidRPr="00396986">
        <w:rPr>
          <w:sz w:val="28"/>
          <w:szCs w:val="28"/>
        </w:rPr>
        <w:t>наукового</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виникають</w:t>
      </w:r>
      <w:r w:rsidR="006D5487" w:rsidRPr="00396986">
        <w:rPr>
          <w:spacing w:val="1"/>
          <w:sz w:val="28"/>
          <w:szCs w:val="28"/>
        </w:rPr>
        <w:t xml:space="preserve"> </w:t>
      </w:r>
      <w:r w:rsidR="006D5487" w:rsidRPr="00396986">
        <w:rPr>
          <w:sz w:val="28"/>
          <w:szCs w:val="28"/>
        </w:rPr>
        <w:t>інтелектуальні</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особистісні здібності, яких раніше у дитини не було, у школярів розвивається</w:t>
      </w:r>
      <w:r w:rsidR="006D5487" w:rsidRPr="00396986">
        <w:rPr>
          <w:spacing w:val="-67"/>
          <w:sz w:val="28"/>
          <w:szCs w:val="28"/>
        </w:rPr>
        <w:t xml:space="preserve"> </w:t>
      </w:r>
      <w:r w:rsidR="006D5487" w:rsidRPr="00396986">
        <w:rPr>
          <w:sz w:val="28"/>
          <w:szCs w:val="28"/>
        </w:rPr>
        <w:t>креативне</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Вчителі</w:t>
      </w:r>
      <w:r w:rsidR="006D5487" w:rsidRPr="00396986">
        <w:rPr>
          <w:spacing w:val="1"/>
          <w:sz w:val="28"/>
          <w:szCs w:val="28"/>
        </w:rPr>
        <w:t xml:space="preserve"> </w:t>
      </w:r>
      <w:r w:rsidR="006D5487" w:rsidRPr="00396986">
        <w:rPr>
          <w:sz w:val="28"/>
          <w:szCs w:val="28"/>
        </w:rPr>
        <w:t>опановують методи</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навчання</w:t>
      </w:r>
      <w:r w:rsidRPr="00396986">
        <w:rPr>
          <w:sz w:val="28"/>
          <w:szCs w:val="28"/>
        </w:rPr>
        <w:t>.</w:t>
      </w:r>
    </w:p>
    <w:p w14:paraId="009660FA" w14:textId="4732B983" w:rsidR="006D5487" w:rsidRPr="00396986" w:rsidRDefault="007912C9" w:rsidP="007912C9">
      <w:pPr>
        <w:pStyle w:val="ad"/>
        <w:spacing w:after="0" w:line="360" w:lineRule="auto"/>
        <w:ind w:right="672"/>
        <w:jc w:val="both"/>
        <w:rPr>
          <w:sz w:val="28"/>
          <w:szCs w:val="28"/>
        </w:rPr>
      </w:pPr>
      <w:r w:rsidRPr="00396986">
        <w:rPr>
          <w:sz w:val="28"/>
          <w:szCs w:val="28"/>
        </w:rPr>
        <w:t xml:space="preserve">            </w:t>
      </w:r>
      <w:r w:rsidR="006D5487" w:rsidRPr="00396986">
        <w:rPr>
          <w:sz w:val="28"/>
          <w:szCs w:val="28"/>
        </w:rPr>
        <w:t>Становлення</w:t>
      </w:r>
      <w:r w:rsidR="006D5487" w:rsidRPr="00396986">
        <w:rPr>
          <w:spacing w:val="1"/>
          <w:sz w:val="28"/>
          <w:szCs w:val="28"/>
        </w:rPr>
        <w:t xml:space="preserve"> </w:t>
      </w:r>
      <w:r w:rsidR="006D5487" w:rsidRPr="00396986">
        <w:rPr>
          <w:sz w:val="28"/>
          <w:szCs w:val="28"/>
        </w:rPr>
        <w:t>системи</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являє</w:t>
      </w:r>
      <w:r w:rsidR="006D5487" w:rsidRPr="00396986">
        <w:rPr>
          <w:spacing w:val="1"/>
          <w:sz w:val="28"/>
          <w:szCs w:val="28"/>
        </w:rPr>
        <w:t xml:space="preserve"> </w:t>
      </w:r>
      <w:r w:rsidR="006D5487" w:rsidRPr="00396986">
        <w:rPr>
          <w:sz w:val="28"/>
          <w:szCs w:val="28"/>
        </w:rPr>
        <w:t>собою</w:t>
      </w:r>
      <w:r w:rsidR="006D5487" w:rsidRPr="00396986">
        <w:rPr>
          <w:spacing w:val="1"/>
          <w:sz w:val="28"/>
          <w:szCs w:val="28"/>
        </w:rPr>
        <w:t xml:space="preserve"> </w:t>
      </w:r>
      <w:r w:rsidR="006D5487" w:rsidRPr="00396986">
        <w:rPr>
          <w:sz w:val="28"/>
          <w:szCs w:val="28"/>
        </w:rPr>
        <w:t>досить</w:t>
      </w:r>
      <w:r w:rsidR="006D5487" w:rsidRPr="00396986">
        <w:rPr>
          <w:spacing w:val="1"/>
          <w:sz w:val="28"/>
          <w:szCs w:val="28"/>
        </w:rPr>
        <w:t xml:space="preserve"> </w:t>
      </w:r>
      <w:r w:rsidR="006D5487" w:rsidRPr="00396986">
        <w:rPr>
          <w:sz w:val="28"/>
          <w:szCs w:val="28"/>
        </w:rPr>
        <w:t>тривалий</w:t>
      </w:r>
      <w:r w:rsidR="006D5487" w:rsidRPr="00396986">
        <w:rPr>
          <w:spacing w:val="-1"/>
          <w:sz w:val="28"/>
          <w:szCs w:val="28"/>
        </w:rPr>
        <w:t xml:space="preserve"> </w:t>
      </w:r>
      <w:r w:rsidR="006D5487" w:rsidRPr="00396986">
        <w:rPr>
          <w:sz w:val="28"/>
          <w:szCs w:val="28"/>
        </w:rPr>
        <w:t>процес,</w:t>
      </w:r>
      <w:r w:rsidR="006D5487" w:rsidRPr="00396986">
        <w:rPr>
          <w:spacing w:val="2"/>
          <w:sz w:val="28"/>
          <w:szCs w:val="28"/>
        </w:rPr>
        <w:t xml:space="preserve"> </w:t>
      </w:r>
      <w:r w:rsidR="006D5487" w:rsidRPr="00396986">
        <w:rPr>
          <w:sz w:val="28"/>
          <w:szCs w:val="28"/>
        </w:rPr>
        <w:t>у</w:t>
      </w:r>
      <w:r w:rsidR="006D5487" w:rsidRPr="00396986">
        <w:rPr>
          <w:spacing w:val="-4"/>
          <w:sz w:val="28"/>
          <w:szCs w:val="28"/>
        </w:rPr>
        <w:t xml:space="preserve"> </w:t>
      </w:r>
      <w:r w:rsidR="006D5487" w:rsidRPr="00396986">
        <w:rPr>
          <w:sz w:val="28"/>
          <w:szCs w:val="28"/>
        </w:rPr>
        <w:t>рамках</w:t>
      </w:r>
      <w:r w:rsidR="006D5487" w:rsidRPr="00396986">
        <w:rPr>
          <w:spacing w:val="-5"/>
          <w:sz w:val="28"/>
          <w:szCs w:val="28"/>
        </w:rPr>
        <w:t xml:space="preserve"> </w:t>
      </w:r>
      <w:r w:rsidR="006D5487" w:rsidRPr="00396986">
        <w:rPr>
          <w:sz w:val="28"/>
          <w:szCs w:val="28"/>
        </w:rPr>
        <w:t>якого можна</w:t>
      </w:r>
      <w:r w:rsidR="006D5487" w:rsidRPr="00396986">
        <w:rPr>
          <w:spacing w:val="5"/>
          <w:sz w:val="28"/>
          <w:szCs w:val="28"/>
        </w:rPr>
        <w:t xml:space="preserve"> </w:t>
      </w:r>
      <w:r w:rsidR="006D5487" w:rsidRPr="00396986">
        <w:rPr>
          <w:sz w:val="28"/>
          <w:szCs w:val="28"/>
        </w:rPr>
        <w:t>виділити</w:t>
      </w:r>
      <w:r w:rsidR="006D5487" w:rsidRPr="00396986">
        <w:rPr>
          <w:spacing w:val="-1"/>
          <w:sz w:val="28"/>
          <w:szCs w:val="28"/>
        </w:rPr>
        <w:t xml:space="preserve"> </w:t>
      </w:r>
      <w:r w:rsidR="006D5487" w:rsidRPr="00396986">
        <w:rPr>
          <w:sz w:val="28"/>
          <w:szCs w:val="28"/>
        </w:rPr>
        <w:t>три основні</w:t>
      </w:r>
      <w:r w:rsidR="006D5487" w:rsidRPr="00396986">
        <w:rPr>
          <w:spacing w:val="-6"/>
          <w:sz w:val="28"/>
          <w:szCs w:val="28"/>
        </w:rPr>
        <w:t xml:space="preserve"> </w:t>
      </w:r>
      <w:r w:rsidR="006D5487" w:rsidRPr="00396986">
        <w:rPr>
          <w:sz w:val="28"/>
          <w:szCs w:val="28"/>
        </w:rPr>
        <w:t>етапи.</w:t>
      </w:r>
    </w:p>
    <w:p w14:paraId="7D86986F" w14:textId="65EC363C" w:rsidR="006D5487" w:rsidRPr="00396986" w:rsidRDefault="007912C9" w:rsidP="007912C9">
      <w:pPr>
        <w:pStyle w:val="ad"/>
        <w:spacing w:after="0" w:line="360" w:lineRule="auto"/>
        <w:ind w:right="669"/>
        <w:jc w:val="both"/>
        <w:rPr>
          <w:sz w:val="28"/>
          <w:szCs w:val="28"/>
        </w:rPr>
      </w:pPr>
      <w:r w:rsidRPr="00396986">
        <w:rPr>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цьому етапі спостерігається</w:t>
      </w:r>
      <w:r w:rsidR="006D5487" w:rsidRPr="00396986">
        <w:rPr>
          <w:spacing w:val="1"/>
          <w:sz w:val="28"/>
          <w:szCs w:val="28"/>
        </w:rPr>
        <w:t xml:space="preserve"> </w:t>
      </w:r>
      <w:r w:rsidR="006D5487" w:rsidRPr="00396986">
        <w:rPr>
          <w:i/>
          <w:sz w:val="28"/>
          <w:szCs w:val="28"/>
        </w:rPr>
        <w:t>тенденція</w:t>
      </w:r>
      <w:r w:rsidR="006D5487" w:rsidRPr="00396986">
        <w:rPr>
          <w:i/>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успішної реалізації на</w:t>
      </w:r>
      <w:r w:rsidR="006D5487" w:rsidRPr="00396986">
        <w:rPr>
          <w:spacing w:val="1"/>
          <w:sz w:val="28"/>
          <w:szCs w:val="28"/>
        </w:rPr>
        <w:t xml:space="preserve"> </w:t>
      </w:r>
      <w:proofErr w:type="spellStart"/>
      <w:r w:rsidR="006D5487" w:rsidRPr="00396986">
        <w:rPr>
          <w:sz w:val="28"/>
          <w:szCs w:val="28"/>
        </w:rPr>
        <w:t>уроках</w:t>
      </w:r>
      <w:proofErr w:type="spellEnd"/>
      <w:r w:rsidR="006D5487" w:rsidRPr="00396986">
        <w:rPr>
          <w:spacing w:val="1"/>
          <w:sz w:val="28"/>
          <w:szCs w:val="28"/>
        </w:rPr>
        <w:t xml:space="preserve"> </w:t>
      </w:r>
      <w:r w:rsidR="006D5487" w:rsidRPr="00396986">
        <w:rPr>
          <w:sz w:val="28"/>
          <w:szCs w:val="28"/>
        </w:rPr>
        <w:t>принципів</w:t>
      </w:r>
      <w:r w:rsidR="006D5487" w:rsidRPr="00396986">
        <w:rPr>
          <w:spacing w:val="1"/>
          <w:sz w:val="28"/>
          <w:szCs w:val="28"/>
        </w:rPr>
        <w:t xml:space="preserve"> </w:t>
      </w:r>
      <w:r w:rsidR="006D5487" w:rsidRPr="00396986">
        <w:rPr>
          <w:sz w:val="28"/>
          <w:szCs w:val="28"/>
        </w:rPr>
        <w:t>виховного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єдності</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виховання,</w:t>
      </w:r>
      <w:r w:rsidR="006D5487" w:rsidRPr="00396986">
        <w:rPr>
          <w:spacing w:val="1"/>
          <w:sz w:val="28"/>
          <w:szCs w:val="28"/>
        </w:rPr>
        <w:t xml:space="preserve"> </w:t>
      </w:r>
      <w:r w:rsidR="006D5487" w:rsidRPr="00396986">
        <w:rPr>
          <w:sz w:val="28"/>
          <w:szCs w:val="28"/>
        </w:rPr>
        <w:t>усвідомлення</w:t>
      </w:r>
      <w:r w:rsidR="006D5487" w:rsidRPr="00396986">
        <w:rPr>
          <w:spacing w:val="1"/>
          <w:sz w:val="28"/>
          <w:szCs w:val="28"/>
        </w:rPr>
        <w:t xml:space="preserve"> </w:t>
      </w:r>
      <w:r w:rsidR="006D5487" w:rsidRPr="00396986">
        <w:rPr>
          <w:sz w:val="28"/>
          <w:szCs w:val="28"/>
        </w:rPr>
        <w:t>учнями</w:t>
      </w:r>
      <w:r w:rsidR="006D5487" w:rsidRPr="00396986">
        <w:rPr>
          <w:spacing w:val="1"/>
          <w:sz w:val="28"/>
          <w:szCs w:val="28"/>
        </w:rPr>
        <w:t xml:space="preserve"> </w:t>
      </w:r>
      <w:r w:rsidR="006D5487" w:rsidRPr="00396986">
        <w:rPr>
          <w:sz w:val="28"/>
          <w:szCs w:val="28"/>
        </w:rPr>
        <w:t>значення</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цього</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proofErr w:type="spellStart"/>
      <w:r w:rsidR="006D5487" w:rsidRPr="00396986">
        <w:rPr>
          <w:sz w:val="28"/>
          <w:szCs w:val="28"/>
        </w:rPr>
        <w:t>уроках</w:t>
      </w:r>
      <w:proofErr w:type="spellEnd"/>
      <w:r w:rsidR="006D5487" w:rsidRPr="00396986">
        <w:rPr>
          <w:spacing w:val="1"/>
          <w:sz w:val="28"/>
          <w:szCs w:val="28"/>
        </w:rPr>
        <w:t xml:space="preserve"> </w:t>
      </w:r>
      <w:r w:rsidR="006D5487" w:rsidRPr="00396986">
        <w:rPr>
          <w:sz w:val="28"/>
          <w:szCs w:val="28"/>
        </w:rPr>
        <w:t>майстри</w:t>
      </w:r>
      <w:r w:rsidR="006D5487" w:rsidRPr="00396986">
        <w:rPr>
          <w:spacing w:val="1"/>
          <w:sz w:val="28"/>
          <w:szCs w:val="28"/>
        </w:rPr>
        <w:t xml:space="preserve"> </w:t>
      </w:r>
      <w:r w:rsidR="006D5487" w:rsidRPr="00396986">
        <w:rPr>
          <w:sz w:val="28"/>
          <w:szCs w:val="28"/>
        </w:rPr>
        <w:t>педагогічної</w:t>
      </w:r>
      <w:r w:rsidR="006D5487" w:rsidRPr="00396986">
        <w:rPr>
          <w:spacing w:val="1"/>
          <w:sz w:val="28"/>
          <w:szCs w:val="28"/>
        </w:rPr>
        <w:t xml:space="preserve"> </w:t>
      </w:r>
      <w:r w:rsidR="006D5487" w:rsidRPr="00396986">
        <w:rPr>
          <w:sz w:val="28"/>
          <w:szCs w:val="28"/>
        </w:rPr>
        <w:t>праці</w:t>
      </w:r>
      <w:r w:rsidR="006D5487" w:rsidRPr="00396986">
        <w:rPr>
          <w:spacing w:val="1"/>
          <w:sz w:val="28"/>
          <w:szCs w:val="28"/>
        </w:rPr>
        <w:t xml:space="preserve"> </w:t>
      </w:r>
      <w:r w:rsidR="006D5487" w:rsidRPr="00396986">
        <w:rPr>
          <w:sz w:val="28"/>
          <w:szCs w:val="28"/>
        </w:rPr>
        <w:t>створювали</w:t>
      </w:r>
      <w:r w:rsidR="006D5487" w:rsidRPr="00396986">
        <w:rPr>
          <w:spacing w:val="1"/>
          <w:sz w:val="28"/>
          <w:szCs w:val="28"/>
        </w:rPr>
        <w:t xml:space="preserve"> </w:t>
      </w:r>
      <w:r w:rsidR="006D5487" w:rsidRPr="00396986">
        <w:rPr>
          <w:sz w:val="28"/>
          <w:szCs w:val="28"/>
        </w:rPr>
        <w:t>проблемні</w:t>
      </w:r>
      <w:r w:rsidR="006D5487" w:rsidRPr="00396986">
        <w:rPr>
          <w:spacing w:val="1"/>
          <w:sz w:val="28"/>
          <w:szCs w:val="28"/>
        </w:rPr>
        <w:t xml:space="preserve"> </w:t>
      </w:r>
      <w:r w:rsidR="006D5487" w:rsidRPr="00396986">
        <w:rPr>
          <w:sz w:val="28"/>
          <w:szCs w:val="28"/>
        </w:rPr>
        <w:t>ситуації,</w:t>
      </w:r>
      <w:r w:rsidR="006D5487" w:rsidRPr="00396986">
        <w:rPr>
          <w:spacing w:val="1"/>
          <w:sz w:val="28"/>
          <w:szCs w:val="28"/>
        </w:rPr>
        <w:t xml:space="preserve"> </w:t>
      </w:r>
      <w:r w:rsidR="006D5487" w:rsidRPr="00396986">
        <w:rPr>
          <w:sz w:val="28"/>
          <w:szCs w:val="28"/>
        </w:rPr>
        <w:t>розробляли</w:t>
      </w:r>
      <w:r w:rsidR="006D5487" w:rsidRPr="00396986">
        <w:rPr>
          <w:spacing w:val="1"/>
          <w:sz w:val="28"/>
          <w:szCs w:val="28"/>
        </w:rPr>
        <w:t xml:space="preserve"> </w:t>
      </w:r>
      <w:r w:rsidR="006D5487" w:rsidRPr="00396986">
        <w:rPr>
          <w:sz w:val="28"/>
          <w:szCs w:val="28"/>
        </w:rPr>
        <w:t>системи</w:t>
      </w:r>
      <w:r w:rsidR="006D5487" w:rsidRPr="00396986">
        <w:rPr>
          <w:spacing w:val="1"/>
          <w:sz w:val="28"/>
          <w:szCs w:val="28"/>
        </w:rPr>
        <w:t xml:space="preserve"> </w:t>
      </w:r>
      <w:r w:rsidR="006D5487" w:rsidRPr="00396986">
        <w:rPr>
          <w:sz w:val="28"/>
          <w:szCs w:val="28"/>
        </w:rPr>
        <w:t>завдань,</w:t>
      </w:r>
      <w:r w:rsidR="006D5487" w:rsidRPr="00396986">
        <w:rPr>
          <w:spacing w:val="2"/>
          <w:sz w:val="28"/>
          <w:szCs w:val="28"/>
        </w:rPr>
        <w:t xml:space="preserve"> </w:t>
      </w:r>
      <w:r w:rsidR="006D5487" w:rsidRPr="00396986">
        <w:rPr>
          <w:sz w:val="28"/>
          <w:szCs w:val="28"/>
        </w:rPr>
        <w:t>у</w:t>
      </w:r>
      <w:r w:rsidR="006D5487" w:rsidRPr="00396986">
        <w:rPr>
          <w:spacing w:val="-5"/>
          <w:sz w:val="28"/>
          <w:szCs w:val="28"/>
        </w:rPr>
        <w:t xml:space="preserve"> </w:t>
      </w:r>
      <w:r w:rsidR="006D5487" w:rsidRPr="00396986">
        <w:rPr>
          <w:sz w:val="28"/>
          <w:szCs w:val="28"/>
        </w:rPr>
        <w:t>школах</w:t>
      </w:r>
      <w:r w:rsidR="006D5487" w:rsidRPr="00396986">
        <w:rPr>
          <w:spacing w:val="-4"/>
          <w:sz w:val="28"/>
          <w:szCs w:val="28"/>
        </w:rPr>
        <w:t xml:space="preserve"> </w:t>
      </w:r>
      <w:r w:rsidR="006D5487" w:rsidRPr="00396986">
        <w:rPr>
          <w:sz w:val="28"/>
          <w:szCs w:val="28"/>
        </w:rPr>
        <w:t>вводилися</w:t>
      </w:r>
      <w:r w:rsidR="006D5487" w:rsidRPr="00396986">
        <w:rPr>
          <w:spacing w:val="1"/>
          <w:sz w:val="28"/>
          <w:szCs w:val="28"/>
        </w:rPr>
        <w:t xml:space="preserve"> </w:t>
      </w:r>
      <w:r w:rsidR="006D5487" w:rsidRPr="00396986">
        <w:rPr>
          <w:sz w:val="28"/>
          <w:szCs w:val="28"/>
        </w:rPr>
        <w:t>продуктивна</w:t>
      </w:r>
      <w:r w:rsidR="006D5487" w:rsidRPr="00396986">
        <w:rPr>
          <w:spacing w:val="1"/>
          <w:sz w:val="28"/>
          <w:szCs w:val="28"/>
        </w:rPr>
        <w:t xml:space="preserve"> </w:t>
      </w:r>
      <w:r w:rsidR="006D5487" w:rsidRPr="00396986">
        <w:rPr>
          <w:sz w:val="28"/>
          <w:szCs w:val="28"/>
        </w:rPr>
        <w:t>і</w:t>
      </w:r>
      <w:r w:rsidR="006D5487" w:rsidRPr="00396986">
        <w:rPr>
          <w:spacing w:val="-6"/>
          <w:sz w:val="28"/>
          <w:szCs w:val="28"/>
        </w:rPr>
        <w:t xml:space="preserve"> </w:t>
      </w:r>
      <w:r w:rsidR="006D5487" w:rsidRPr="00396986">
        <w:rPr>
          <w:sz w:val="28"/>
          <w:szCs w:val="28"/>
        </w:rPr>
        <w:t>громадсько-корисна</w:t>
      </w:r>
      <w:r w:rsidR="006D5487" w:rsidRPr="00396986">
        <w:rPr>
          <w:spacing w:val="1"/>
          <w:sz w:val="28"/>
          <w:szCs w:val="28"/>
        </w:rPr>
        <w:t xml:space="preserve"> </w:t>
      </w:r>
      <w:r w:rsidR="006D5487" w:rsidRPr="00396986">
        <w:rPr>
          <w:sz w:val="28"/>
          <w:szCs w:val="28"/>
        </w:rPr>
        <w:t>праця.</w:t>
      </w:r>
    </w:p>
    <w:p w14:paraId="2F92C9D2" w14:textId="6E3E99F1" w:rsidR="006D5487" w:rsidRPr="00396986" w:rsidRDefault="007912C9" w:rsidP="007912C9">
      <w:pPr>
        <w:pStyle w:val="ad"/>
        <w:spacing w:after="0" w:line="360" w:lineRule="auto"/>
        <w:ind w:right="675"/>
        <w:jc w:val="both"/>
        <w:rPr>
          <w:sz w:val="28"/>
          <w:szCs w:val="28"/>
        </w:rPr>
      </w:pPr>
      <w:r w:rsidRPr="00396986">
        <w:rPr>
          <w:sz w:val="28"/>
          <w:szCs w:val="28"/>
        </w:rPr>
        <w:t xml:space="preserve">             </w:t>
      </w:r>
      <w:r w:rsidR="00000FB8" w:rsidRPr="00396986">
        <w:rPr>
          <w:sz w:val="28"/>
          <w:szCs w:val="28"/>
        </w:rPr>
        <w:t>П</w:t>
      </w:r>
      <w:r w:rsidR="006D5487" w:rsidRPr="00396986">
        <w:rPr>
          <w:sz w:val="28"/>
          <w:szCs w:val="28"/>
        </w:rPr>
        <w:t>осилюються дослідження і практична</w:t>
      </w:r>
      <w:r w:rsidR="006D5487" w:rsidRPr="00396986">
        <w:rPr>
          <w:spacing w:val="1"/>
          <w:sz w:val="28"/>
          <w:szCs w:val="28"/>
        </w:rPr>
        <w:t xml:space="preserve"> </w:t>
      </w:r>
      <w:r w:rsidR="006D5487" w:rsidRPr="00396986">
        <w:rPr>
          <w:sz w:val="28"/>
          <w:szCs w:val="28"/>
        </w:rPr>
        <w:t>реалізація напряму дидактики, пов'язаного з розвивальною функцією процесу</w:t>
      </w:r>
      <w:r w:rsidR="006D5487" w:rsidRPr="00396986">
        <w:rPr>
          <w:spacing w:val="-67"/>
          <w:sz w:val="28"/>
          <w:szCs w:val="28"/>
        </w:rPr>
        <w:t xml:space="preserve"> </w:t>
      </w:r>
      <w:r w:rsidR="006D5487" w:rsidRPr="00396986">
        <w:rPr>
          <w:sz w:val="28"/>
          <w:szCs w:val="28"/>
        </w:rPr>
        <w:t>навчання. Почався</w:t>
      </w:r>
      <w:r w:rsidR="006D5487" w:rsidRPr="00396986">
        <w:rPr>
          <w:spacing w:val="-1"/>
          <w:sz w:val="28"/>
          <w:szCs w:val="28"/>
        </w:rPr>
        <w:t xml:space="preserve"> </w:t>
      </w:r>
      <w:r w:rsidR="006D5487" w:rsidRPr="00396986">
        <w:rPr>
          <w:sz w:val="28"/>
          <w:szCs w:val="28"/>
        </w:rPr>
        <w:t>новий</w:t>
      </w:r>
      <w:r w:rsidR="006D5487" w:rsidRPr="00396986">
        <w:rPr>
          <w:spacing w:val="-2"/>
          <w:sz w:val="28"/>
          <w:szCs w:val="28"/>
        </w:rPr>
        <w:t xml:space="preserve"> </w:t>
      </w:r>
      <w:r w:rsidR="006D5487" w:rsidRPr="00396986">
        <w:rPr>
          <w:sz w:val="28"/>
          <w:szCs w:val="28"/>
        </w:rPr>
        <w:t>підхід</w:t>
      </w:r>
      <w:r w:rsidR="006D5487" w:rsidRPr="00396986">
        <w:rPr>
          <w:spacing w:val="5"/>
          <w:sz w:val="28"/>
          <w:szCs w:val="28"/>
        </w:rPr>
        <w:t xml:space="preserve"> </w:t>
      </w:r>
      <w:r w:rsidR="006D5487" w:rsidRPr="00396986">
        <w:rPr>
          <w:sz w:val="28"/>
          <w:szCs w:val="28"/>
        </w:rPr>
        <w:t>до</w:t>
      </w:r>
      <w:r w:rsidR="006D5487" w:rsidRPr="00396986">
        <w:rPr>
          <w:spacing w:val="-2"/>
          <w:sz w:val="28"/>
          <w:szCs w:val="28"/>
        </w:rPr>
        <w:t xml:space="preserve"> </w:t>
      </w:r>
      <w:r w:rsidR="006D5487" w:rsidRPr="00396986">
        <w:rPr>
          <w:sz w:val="28"/>
          <w:szCs w:val="28"/>
        </w:rPr>
        <w:t>процесу</w:t>
      </w:r>
      <w:r w:rsidR="006D5487" w:rsidRPr="00396986">
        <w:rPr>
          <w:spacing w:val="-6"/>
          <w:sz w:val="28"/>
          <w:szCs w:val="28"/>
        </w:rPr>
        <w:t xml:space="preserve"> </w:t>
      </w:r>
      <w:r w:rsidR="006D5487" w:rsidRPr="00396986">
        <w:rPr>
          <w:sz w:val="28"/>
          <w:szCs w:val="28"/>
        </w:rPr>
        <w:t>навчання</w:t>
      </w:r>
      <w:r w:rsidR="006D5487" w:rsidRPr="00396986">
        <w:rPr>
          <w:spacing w:val="-2"/>
          <w:sz w:val="28"/>
          <w:szCs w:val="28"/>
        </w:rPr>
        <w:t xml:space="preserve"> </w:t>
      </w:r>
      <w:r w:rsidR="006D5487" w:rsidRPr="00396986">
        <w:rPr>
          <w:sz w:val="28"/>
          <w:szCs w:val="28"/>
        </w:rPr>
        <w:t>як</w:t>
      </w:r>
      <w:r w:rsidR="006D5487" w:rsidRPr="00396986">
        <w:rPr>
          <w:spacing w:val="-2"/>
          <w:sz w:val="28"/>
          <w:szCs w:val="28"/>
        </w:rPr>
        <w:t xml:space="preserve"> </w:t>
      </w:r>
      <w:r w:rsidR="006D5487" w:rsidRPr="00396986">
        <w:rPr>
          <w:sz w:val="28"/>
          <w:szCs w:val="28"/>
        </w:rPr>
        <w:t>цілісного</w:t>
      </w:r>
      <w:r w:rsidR="006D5487" w:rsidRPr="00396986">
        <w:rPr>
          <w:spacing w:val="-3"/>
          <w:sz w:val="28"/>
          <w:szCs w:val="28"/>
        </w:rPr>
        <w:t xml:space="preserve"> </w:t>
      </w:r>
      <w:r w:rsidR="006D5487" w:rsidRPr="00396986">
        <w:rPr>
          <w:sz w:val="28"/>
          <w:szCs w:val="28"/>
        </w:rPr>
        <w:t>явища:</w:t>
      </w:r>
    </w:p>
    <w:p w14:paraId="2D553B8E" w14:textId="77777777" w:rsidR="006D5487" w:rsidRPr="00396986" w:rsidRDefault="006D5487">
      <w:pPr>
        <w:pStyle w:val="a9"/>
        <w:widowControl w:val="0"/>
        <w:numPr>
          <w:ilvl w:val="0"/>
          <w:numId w:val="16"/>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розкриваються</w:t>
      </w:r>
      <w:r w:rsidRPr="00396986">
        <w:rPr>
          <w:spacing w:val="-4"/>
          <w:sz w:val="28"/>
          <w:szCs w:val="28"/>
        </w:rPr>
        <w:t xml:space="preserve"> </w:t>
      </w:r>
      <w:r w:rsidRPr="00396986">
        <w:rPr>
          <w:sz w:val="28"/>
          <w:szCs w:val="28"/>
        </w:rPr>
        <w:t>закономірності</w:t>
      </w:r>
      <w:r w:rsidRPr="00396986">
        <w:rPr>
          <w:spacing w:val="-11"/>
          <w:sz w:val="28"/>
          <w:szCs w:val="28"/>
        </w:rPr>
        <w:t xml:space="preserve"> </w:t>
      </w:r>
      <w:r w:rsidRPr="00396986">
        <w:rPr>
          <w:sz w:val="28"/>
          <w:szCs w:val="28"/>
        </w:rPr>
        <w:t>цілісного</w:t>
      </w:r>
      <w:r w:rsidRPr="00396986">
        <w:rPr>
          <w:spacing w:val="-5"/>
          <w:sz w:val="28"/>
          <w:szCs w:val="28"/>
        </w:rPr>
        <w:t xml:space="preserve"> </w:t>
      </w:r>
      <w:r w:rsidRPr="00396986">
        <w:rPr>
          <w:sz w:val="28"/>
          <w:szCs w:val="28"/>
        </w:rPr>
        <w:t>процесу;</w:t>
      </w:r>
    </w:p>
    <w:p w14:paraId="39DA8E41" w14:textId="77777777" w:rsidR="006D5487" w:rsidRPr="00396986" w:rsidRDefault="006D5487">
      <w:pPr>
        <w:pStyle w:val="a9"/>
        <w:widowControl w:val="0"/>
        <w:numPr>
          <w:ilvl w:val="0"/>
          <w:numId w:val="16"/>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зміцнюється</w:t>
      </w:r>
      <w:r w:rsidRPr="00396986">
        <w:rPr>
          <w:spacing w:val="-3"/>
          <w:sz w:val="28"/>
          <w:szCs w:val="28"/>
        </w:rPr>
        <w:t xml:space="preserve"> </w:t>
      </w:r>
      <w:r w:rsidRPr="00396986">
        <w:rPr>
          <w:sz w:val="28"/>
          <w:szCs w:val="28"/>
        </w:rPr>
        <w:t>зв'язок із</w:t>
      </w:r>
      <w:r w:rsidRPr="00396986">
        <w:rPr>
          <w:spacing w:val="-3"/>
          <w:sz w:val="28"/>
          <w:szCs w:val="28"/>
        </w:rPr>
        <w:t xml:space="preserve"> </w:t>
      </w:r>
      <w:r w:rsidRPr="00396986">
        <w:rPr>
          <w:sz w:val="28"/>
          <w:szCs w:val="28"/>
        </w:rPr>
        <w:t>життям</w:t>
      </w:r>
      <w:r w:rsidRPr="00396986">
        <w:rPr>
          <w:spacing w:val="-2"/>
          <w:sz w:val="28"/>
          <w:szCs w:val="28"/>
        </w:rPr>
        <w:t xml:space="preserve"> </w:t>
      </w:r>
      <w:r w:rsidRPr="00396986">
        <w:rPr>
          <w:sz w:val="28"/>
          <w:szCs w:val="28"/>
        </w:rPr>
        <w:t>і</w:t>
      </w:r>
      <w:r w:rsidRPr="00396986">
        <w:rPr>
          <w:spacing w:val="-9"/>
          <w:sz w:val="28"/>
          <w:szCs w:val="28"/>
        </w:rPr>
        <w:t xml:space="preserve"> </w:t>
      </w:r>
      <w:r w:rsidRPr="00396986">
        <w:rPr>
          <w:sz w:val="28"/>
          <w:szCs w:val="28"/>
        </w:rPr>
        <w:t>громадсько-корисною</w:t>
      </w:r>
      <w:r w:rsidRPr="00396986">
        <w:rPr>
          <w:spacing w:val="-4"/>
          <w:sz w:val="28"/>
          <w:szCs w:val="28"/>
        </w:rPr>
        <w:t xml:space="preserve"> </w:t>
      </w:r>
      <w:r w:rsidRPr="00396986">
        <w:rPr>
          <w:sz w:val="28"/>
          <w:szCs w:val="28"/>
        </w:rPr>
        <w:t>працею;</w:t>
      </w:r>
    </w:p>
    <w:p w14:paraId="10901B06" w14:textId="77777777" w:rsidR="006D5487" w:rsidRPr="00396986" w:rsidRDefault="006D5487">
      <w:pPr>
        <w:pStyle w:val="a9"/>
        <w:widowControl w:val="0"/>
        <w:numPr>
          <w:ilvl w:val="0"/>
          <w:numId w:val="16"/>
        </w:numPr>
        <w:tabs>
          <w:tab w:val="left" w:pos="1661"/>
        </w:tabs>
        <w:autoSpaceDE w:val="0"/>
        <w:autoSpaceDN w:val="0"/>
        <w:spacing w:after="0" w:line="360" w:lineRule="auto"/>
        <w:ind w:right="676" w:firstLine="710"/>
        <w:contextualSpacing w:val="0"/>
        <w:jc w:val="both"/>
        <w:rPr>
          <w:sz w:val="28"/>
          <w:szCs w:val="28"/>
        </w:rPr>
      </w:pPr>
      <w:r w:rsidRPr="00396986">
        <w:rPr>
          <w:sz w:val="28"/>
          <w:szCs w:val="28"/>
        </w:rPr>
        <w:t>застосовується зв'язок навчального матеріалу з особистим досвідом і</w:t>
      </w:r>
      <w:r w:rsidRPr="00396986">
        <w:rPr>
          <w:spacing w:val="1"/>
          <w:sz w:val="28"/>
          <w:szCs w:val="28"/>
        </w:rPr>
        <w:t xml:space="preserve"> </w:t>
      </w:r>
      <w:r w:rsidRPr="00396986">
        <w:rPr>
          <w:sz w:val="28"/>
          <w:szCs w:val="28"/>
        </w:rPr>
        <w:t>спостереженнями</w:t>
      </w:r>
      <w:r w:rsidRPr="00396986">
        <w:rPr>
          <w:spacing w:val="5"/>
          <w:sz w:val="28"/>
          <w:szCs w:val="28"/>
        </w:rPr>
        <w:t xml:space="preserve"> </w:t>
      </w:r>
      <w:r w:rsidRPr="00396986">
        <w:rPr>
          <w:sz w:val="28"/>
          <w:szCs w:val="28"/>
        </w:rPr>
        <w:t>учнів,</w:t>
      </w:r>
      <w:r w:rsidRPr="00396986">
        <w:rPr>
          <w:spacing w:val="8"/>
          <w:sz w:val="28"/>
          <w:szCs w:val="28"/>
        </w:rPr>
        <w:t xml:space="preserve"> </w:t>
      </w:r>
      <w:r w:rsidRPr="00396986">
        <w:rPr>
          <w:sz w:val="28"/>
          <w:szCs w:val="28"/>
        </w:rPr>
        <w:t>іграми;</w:t>
      </w:r>
    </w:p>
    <w:p w14:paraId="03696CA1" w14:textId="77777777" w:rsidR="006D5487" w:rsidRPr="00396986" w:rsidRDefault="006D5487">
      <w:pPr>
        <w:pStyle w:val="a9"/>
        <w:widowControl w:val="0"/>
        <w:numPr>
          <w:ilvl w:val="0"/>
          <w:numId w:val="16"/>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проведення</w:t>
      </w:r>
      <w:r w:rsidRPr="00396986">
        <w:rPr>
          <w:spacing w:val="-5"/>
          <w:sz w:val="28"/>
          <w:szCs w:val="28"/>
        </w:rPr>
        <w:t xml:space="preserve"> </w:t>
      </w:r>
      <w:r w:rsidRPr="00396986">
        <w:rPr>
          <w:sz w:val="28"/>
          <w:szCs w:val="28"/>
        </w:rPr>
        <w:t>лабораторних</w:t>
      </w:r>
      <w:r w:rsidRPr="00396986">
        <w:rPr>
          <w:spacing w:val="-5"/>
          <w:sz w:val="28"/>
          <w:szCs w:val="28"/>
        </w:rPr>
        <w:t xml:space="preserve"> </w:t>
      </w:r>
      <w:r w:rsidRPr="00396986">
        <w:rPr>
          <w:sz w:val="28"/>
          <w:szCs w:val="28"/>
        </w:rPr>
        <w:t>і</w:t>
      </w:r>
      <w:r w:rsidRPr="00396986">
        <w:rPr>
          <w:spacing w:val="-10"/>
          <w:sz w:val="28"/>
          <w:szCs w:val="28"/>
        </w:rPr>
        <w:t xml:space="preserve"> </w:t>
      </w:r>
      <w:r w:rsidRPr="00396986">
        <w:rPr>
          <w:sz w:val="28"/>
          <w:szCs w:val="28"/>
        </w:rPr>
        <w:t>практичних</w:t>
      </w:r>
      <w:r w:rsidRPr="00396986">
        <w:rPr>
          <w:spacing w:val="-9"/>
          <w:sz w:val="28"/>
          <w:szCs w:val="28"/>
        </w:rPr>
        <w:t xml:space="preserve"> </w:t>
      </w:r>
      <w:r w:rsidRPr="00396986">
        <w:rPr>
          <w:sz w:val="28"/>
          <w:szCs w:val="28"/>
        </w:rPr>
        <w:t>робіт,</w:t>
      </w:r>
      <w:r w:rsidRPr="00396986">
        <w:rPr>
          <w:spacing w:val="-2"/>
          <w:sz w:val="28"/>
          <w:szCs w:val="28"/>
        </w:rPr>
        <w:t xml:space="preserve"> </w:t>
      </w:r>
      <w:r w:rsidRPr="00396986">
        <w:rPr>
          <w:sz w:val="28"/>
          <w:szCs w:val="28"/>
        </w:rPr>
        <w:t>практикумів;</w:t>
      </w:r>
    </w:p>
    <w:p w14:paraId="7E791FD8" w14:textId="77777777" w:rsidR="006D5487" w:rsidRPr="00396986" w:rsidRDefault="006D5487">
      <w:pPr>
        <w:pStyle w:val="a9"/>
        <w:widowControl w:val="0"/>
        <w:numPr>
          <w:ilvl w:val="0"/>
          <w:numId w:val="16"/>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складання</w:t>
      </w:r>
      <w:r w:rsidRPr="00396986">
        <w:rPr>
          <w:spacing w:val="-5"/>
          <w:sz w:val="28"/>
          <w:szCs w:val="28"/>
        </w:rPr>
        <w:t xml:space="preserve"> </w:t>
      </w:r>
      <w:r w:rsidRPr="00396986">
        <w:rPr>
          <w:sz w:val="28"/>
          <w:szCs w:val="28"/>
        </w:rPr>
        <w:t>задач</w:t>
      </w:r>
      <w:r w:rsidRPr="00396986">
        <w:rPr>
          <w:spacing w:val="-5"/>
          <w:sz w:val="28"/>
          <w:szCs w:val="28"/>
        </w:rPr>
        <w:t xml:space="preserve"> </w:t>
      </w:r>
      <w:r w:rsidRPr="00396986">
        <w:rPr>
          <w:sz w:val="28"/>
          <w:szCs w:val="28"/>
        </w:rPr>
        <w:t>із</w:t>
      </w:r>
      <w:r w:rsidRPr="00396986">
        <w:rPr>
          <w:spacing w:val="-4"/>
          <w:sz w:val="28"/>
          <w:szCs w:val="28"/>
        </w:rPr>
        <w:t xml:space="preserve"> </w:t>
      </w:r>
      <w:r w:rsidRPr="00396986">
        <w:rPr>
          <w:sz w:val="28"/>
          <w:szCs w:val="28"/>
        </w:rPr>
        <w:t>виробничим</w:t>
      </w:r>
      <w:r w:rsidRPr="00396986">
        <w:rPr>
          <w:spacing w:val="-5"/>
          <w:sz w:val="28"/>
          <w:szCs w:val="28"/>
        </w:rPr>
        <w:t xml:space="preserve"> </w:t>
      </w:r>
      <w:r w:rsidRPr="00396986">
        <w:rPr>
          <w:sz w:val="28"/>
          <w:szCs w:val="28"/>
        </w:rPr>
        <w:t>змістом</w:t>
      </w:r>
      <w:r w:rsidRPr="00396986">
        <w:rPr>
          <w:spacing w:val="-3"/>
          <w:sz w:val="28"/>
          <w:szCs w:val="28"/>
        </w:rPr>
        <w:t xml:space="preserve"> </w:t>
      </w:r>
      <w:r w:rsidRPr="00396986">
        <w:rPr>
          <w:sz w:val="28"/>
          <w:szCs w:val="28"/>
        </w:rPr>
        <w:t>і</w:t>
      </w:r>
      <w:r w:rsidRPr="00396986">
        <w:rPr>
          <w:spacing w:val="-10"/>
          <w:sz w:val="28"/>
          <w:szCs w:val="28"/>
        </w:rPr>
        <w:t xml:space="preserve"> </w:t>
      </w:r>
      <w:r w:rsidRPr="00396986">
        <w:rPr>
          <w:sz w:val="28"/>
          <w:szCs w:val="28"/>
        </w:rPr>
        <w:t>виробничих</w:t>
      </w:r>
      <w:r w:rsidRPr="00396986">
        <w:rPr>
          <w:spacing w:val="-9"/>
          <w:sz w:val="28"/>
          <w:szCs w:val="28"/>
        </w:rPr>
        <w:t xml:space="preserve"> </w:t>
      </w:r>
      <w:r w:rsidRPr="00396986">
        <w:rPr>
          <w:sz w:val="28"/>
          <w:szCs w:val="28"/>
        </w:rPr>
        <w:t>ситуацій;</w:t>
      </w:r>
    </w:p>
    <w:p w14:paraId="07C7ACFD" w14:textId="77777777" w:rsidR="006D5487" w:rsidRPr="00396986" w:rsidRDefault="006D5487">
      <w:pPr>
        <w:pStyle w:val="a9"/>
        <w:widowControl w:val="0"/>
        <w:numPr>
          <w:ilvl w:val="0"/>
          <w:numId w:val="16"/>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трудове</w:t>
      </w:r>
      <w:r w:rsidRPr="00396986">
        <w:rPr>
          <w:spacing w:val="-4"/>
          <w:sz w:val="28"/>
          <w:szCs w:val="28"/>
        </w:rPr>
        <w:t xml:space="preserve"> </w:t>
      </w:r>
      <w:r w:rsidRPr="00396986">
        <w:rPr>
          <w:sz w:val="28"/>
          <w:szCs w:val="28"/>
        </w:rPr>
        <w:t>навчання</w:t>
      </w:r>
      <w:r w:rsidRPr="00396986">
        <w:rPr>
          <w:spacing w:val="-4"/>
          <w:sz w:val="28"/>
          <w:szCs w:val="28"/>
        </w:rPr>
        <w:t xml:space="preserve"> </w:t>
      </w:r>
      <w:r w:rsidRPr="00396986">
        <w:rPr>
          <w:sz w:val="28"/>
          <w:szCs w:val="28"/>
        </w:rPr>
        <w:t>і</w:t>
      </w:r>
      <w:r w:rsidRPr="00396986">
        <w:rPr>
          <w:spacing w:val="-10"/>
          <w:sz w:val="28"/>
          <w:szCs w:val="28"/>
        </w:rPr>
        <w:t xml:space="preserve"> </w:t>
      </w:r>
      <w:r w:rsidRPr="00396986">
        <w:rPr>
          <w:sz w:val="28"/>
          <w:szCs w:val="28"/>
        </w:rPr>
        <w:t>продуктивна</w:t>
      </w:r>
      <w:r w:rsidRPr="00396986">
        <w:rPr>
          <w:spacing w:val="-4"/>
          <w:sz w:val="28"/>
          <w:szCs w:val="28"/>
        </w:rPr>
        <w:t xml:space="preserve"> </w:t>
      </w:r>
      <w:r w:rsidRPr="00396986">
        <w:rPr>
          <w:sz w:val="28"/>
          <w:szCs w:val="28"/>
        </w:rPr>
        <w:t>праця</w:t>
      </w:r>
      <w:r w:rsidRPr="00396986">
        <w:rPr>
          <w:spacing w:val="-4"/>
          <w:sz w:val="28"/>
          <w:szCs w:val="28"/>
        </w:rPr>
        <w:t xml:space="preserve"> </w:t>
      </w:r>
      <w:r w:rsidRPr="00396986">
        <w:rPr>
          <w:sz w:val="28"/>
          <w:szCs w:val="28"/>
        </w:rPr>
        <w:t>учнів;</w:t>
      </w:r>
    </w:p>
    <w:p w14:paraId="124421C8" w14:textId="77777777" w:rsidR="006D5487" w:rsidRPr="00396986" w:rsidRDefault="006D5487">
      <w:pPr>
        <w:pStyle w:val="a9"/>
        <w:widowControl w:val="0"/>
        <w:numPr>
          <w:ilvl w:val="0"/>
          <w:numId w:val="16"/>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громадсько-корисна</w:t>
      </w:r>
      <w:r w:rsidRPr="00396986">
        <w:rPr>
          <w:spacing w:val="-7"/>
          <w:sz w:val="28"/>
          <w:szCs w:val="28"/>
        </w:rPr>
        <w:t xml:space="preserve"> </w:t>
      </w:r>
      <w:r w:rsidRPr="00396986">
        <w:rPr>
          <w:sz w:val="28"/>
          <w:szCs w:val="28"/>
        </w:rPr>
        <w:t>робота;</w:t>
      </w:r>
    </w:p>
    <w:p w14:paraId="5AD0AE27" w14:textId="77777777" w:rsidR="006D5487" w:rsidRPr="00396986" w:rsidRDefault="006D5487">
      <w:pPr>
        <w:pStyle w:val="a9"/>
        <w:widowControl w:val="0"/>
        <w:numPr>
          <w:ilvl w:val="0"/>
          <w:numId w:val="16"/>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історичні</w:t>
      </w:r>
      <w:r w:rsidRPr="00396986">
        <w:rPr>
          <w:spacing w:val="-8"/>
          <w:sz w:val="28"/>
          <w:szCs w:val="28"/>
        </w:rPr>
        <w:t xml:space="preserve"> </w:t>
      </w:r>
      <w:r w:rsidRPr="00396986">
        <w:rPr>
          <w:sz w:val="28"/>
          <w:szCs w:val="28"/>
        </w:rPr>
        <w:t>екскурси</w:t>
      </w:r>
      <w:r w:rsidRPr="00396986">
        <w:rPr>
          <w:spacing w:val="-3"/>
          <w:sz w:val="28"/>
          <w:szCs w:val="28"/>
        </w:rPr>
        <w:t xml:space="preserve"> </w:t>
      </w:r>
      <w:r w:rsidRPr="00396986">
        <w:rPr>
          <w:sz w:val="28"/>
          <w:szCs w:val="28"/>
        </w:rPr>
        <w:t>в</w:t>
      </w:r>
      <w:r w:rsidRPr="00396986">
        <w:rPr>
          <w:spacing w:val="-3"/>
          <w:sz w:val="28"/>
          <w:szCs w:val="28"/>
        </w:rPr>
        <w:t xml:space="preserve"> </w:t>
      </w:r>
      <w:r w:rsidRPr="00396986">
        <w:rPr>
          <w:sz w:val="28"/>
          <w:szCs w:val="28"/>
        </w:rPr>
        <w:t>науку;</w:t>
      </w:r>
    </w:p>
    <w:p w14:paraId="12B5E65D" w14:textId="77777777" w:rsidR="006D5487" w:rsidRPr="00396986" w:rsidRDefault="006D5487">
      <w:pPr>
        <w:pStyle w:val="a9"/>
        <w:widowControl w:val="0"/>
        <w:numPr>
          <w:ilvl w:val="0"/>
          <w:numId w:val="16"/>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політехнічна</w:t>
      </w:r>
      <w:r w:rsidRPr="00396986">
        <w:rPr>
          <w:spacing w:val="-5"/>
          <w:sz w:val="28"/>
          <w:szCs w:val="28"/>
        </w:rPr>
        <w:t xml:space="preserve"> </w:t>
      </w:r>
      <w:r w:rsidRPr="00396986">
        <w:rPr>
          <w:sz w:val="28"/>
          <w:szCs w:val="28"/>
        </w:rPr>
        <w:t>підготовка учнів</w:t>
      </w:r>
      <w:r w:rsidRPr="00396986">
        <w:rPr>
          <w:spacing w:val="-7"/>
          <w:sz w:val="28"/>
          <w:szCs w:val="28"/>
        </w:rPr>
        <w:t xml:space="preserve"> </w:t>
      </w:r>
      <w:r w:rsidRPr="00396986">
        <w:rPr>
          <w:sz w:val="28"/>
          <w:szCs w:val="28"/>
        </w:rPr>
        <w:t>засобами</w:t>
      </w:r>
      <w:r w:rsidRPr="00396986">
        <w:rPr>
          <w:spacing w:val="-5"/>
          <w:sz w:val="28"/>
          <w:szCs w:val="28"/>
        </w:rPr>
        <w:t xml:space="preserve"> </w:t>
      </w:r>
      <w:r w:rsidRPr="00396986">
        <w:rPr>
          <w:sz w:val="28"/>
          <w:szCs w:val="28"/>
        </w:rPr>
        <w:t>різних</w:t>
      </w:r>
      <w:r w:rsidRPr="00396986">
        <w:rPr>
          <w:spacing w:val="-9"/>
          <w:sz w:val="28"/>
          <w:szCs w:val="28"/>
        </w:rPr>
        <w:t xml:space="preserve"> </w:t>
      </w:r>
      <w:r w:rsidRPr="00396986">
        <w:rPr>
          <w:sz w:val="28"/>
          <w:szCs w:val="28"/>
        </w:rPr>
        <w:t>предметів;</w:t>
      </w:r>
    </w:p>
    <w:p w14:paraId="6753293E" w14:textId="77777777" w:rsidR="006D5487" w:rsidRPr="00396986" w:rsidRDefault="006D5487">
      <w:pPr>
        <w:pStyle w:val="a9"/>
        <w:widowControl w:val="0"/>
        <w:numPr>
          <w:ilvl w:val="0"/>
          <w:numId w:val="16"/>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встановлення</w:t>
      </w:r>
      <w:r w:rsidRPr="00396986">
        <w:rPr>
          <w:spacing w:val="-5"/>
          <w:sz w:val="28"/>
          <w:szCs w:val="28"/>
        </w:rPr>
        <w:t xml:space="preserve"> </w:t>
      </w:r>
      <w:r w:rsidRPr="00396986">
        <w:rPr>
          <w:sz w:val="28"/>
          <w:szCs w:val="28"/>
        </w:rPr>
        <w:t>міжпредметних</w:t>
      </w:r>
      <w:r w:rsidRPr="00396986">
        <w:rPr>
          <w:spacing w:val="-9"/>
          <w:sz w:val="28"/>
          <w:szCs w:val="28"/>
        </w:rPr>
        <w:t xml:space="preserve"> </w:t>
      </w:r>
      <w:proofErr w:type="spellStart"/>
      <w:r w:rsidRPr="00396986">
        <w:rPr>
          <w:sz w:val="28"/>
          <w:szCs w:val="28"/>
        </w:rPr>
        <w:t>зв'язків</w:t>
      </w:r>
      <w:proofErr w:type="spellEnd"/>
      <w:r w:rsidRPr="00396986">
        <w:rPr>
          <w:spacing w:val="-3"/>
          <w:sz w:val="28"/>
          <w:szCs w:val="28"/>
        </w:rPr>
        <w:t xml:space="preserve"> </w:t>
      </w:r>
      <w:r w:rsidRPr="00396986">
        <w:rPr>
          <w:sz w:val="28"/>
          <w:szCs w:val="28"/>
        </w:rPr>
        <w:t>у</w:t>
      </w:r>
      <w:r w:rsidRPr="00396986">
        <w:rPr>
          <w:spacing w:val="-9"/>
          <w:sz w:val="28"/>
          <w:szCs w:val="28"/>
        </w:rPr>
        <w:t xml:space="preserve"> </w:t>
      </w:r>
      <w:r w:rsidRPr="00396986">
        <w:rPr>
          <w:sz w:val="28"/>
          <w:szCs w:val="28"/>
        </w:rPr>
        <w:t>процесі</w:t>
      </w:r>
      <w:r w:rsidRPr="00396986">
        <w:rPr>
          <w:spacing w:val="-5"/>
          <w:sz w:val="28"/>
          <w:szCs w:val="28"/>
        </w:rPr>
        <w:t xml:space="preserve"> </w:t>
      </w:r>
      <w:r w:rsidRPr="00396986">
        <w:rPr>
          <w:sz w:val="28"/>
          <w:szCs w:val="28"/>
        </w:rPr>
        <w:t>викладання;</w:t>
      </w:r>
    </w:p>
    <w:p w14:paraId="7C6216D9" w14:textId="77777777" w:rsidR="006D5487" w:rsidRPr="00396986" w:rsidRDefault="006D5487">
      <w:pPr>
        <w:pStyle w:val="a9"/>
        <w:widowControl w:val="0"/>
        <w:numPr>
          <w:ilvl w:val="0"/>
          <w:numId w:val="16"/>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формування</w:t>
      </w:r>
      <w:r w:rsidRPr="00396986">
        <w:rPr>
          <w:spacing w:val="-3"/>
          <w:sz w:val="28"/>
          <w:szCs w:val="28"/>
        </w:rPr>
        <w:t xml:space="preserve"> </w:t>
      </w:r>
      <w:r w:rsidRPr="00396986">
        <w:rPr>
          <w:sz w:val="28"/>
          <w:szCs w:val="28"/>
        </w:rPr>
        <w:t>наукового</w:t>
      </w:r>
      <w:r w:rsidRPr="00396986">
        <w:rPr>
          <w:spacing w:val="-4"/>
          <w:sz w:val="28"/>
          <w:szCs w:val="28"/>
        </w:rPr>
        <w:t xml:space="preserve"> </w:t>
      </w:r>
      <w:r w:rsidRPr="00396986">
        <w:rPr>
          <w:sz w:val="28"/>
          <w:szCs w:val="28"/>
        </w:rPr>
        <w:t>світогляду</w:t>
      </w:r>
      <w:r w:rsidRPr="00396986">
        <w:rPr>
          <w:spacing w:val="-3"/>
          <w:sz w:val="28"/>
          <w:szCs w:val="28"/>
        </w:rPr>
        <w:t xml:space="preserve"> </w:t>
      </w:r>
      <w:r w:rsidRPr="00396986">
        <w:rPr>
          <w:sz w:val="28"/>
          <w:szCs w:val="28"/>
        </w:rPr>
        <w:t>і</w:t>
      </w:r>
      <w:r w:rsidRPr="00396986">
        <w:rPr>
          <w:spacing w:val="-9"/>
          <w:sz w:val="28"/>
          <w:szCs w:val="28"/>
        </w:rPr>
        <w:t xml:space="preserve"> </w:t>
      </w:r>
      <w:r w:rsidRPr="00396986">
        <w:rPr>
          <w:sz w:val="28"/>
          <w:szCs w:val="28"/>
        </w:rPr>
        <w:t>певної</w:t>
      </w:r>
      <w:r w:rsidRPr="00396986">
        <w:rPr>
          <w:spacing w:val="-8"/>
          <w:sz w:val="28"/>
          <w:szCs w:val="28"/>
        </w:rPr>
        <w:t xml:space="preserve"> </w:t>
      </w:r>
      <w:r w:rsidRPr="00396986">
        <w:rPr>
          <w:sz w:val="28"/>
          <w:szCs w:val="28"/>
        </w:rPr>
        <w:t>системи</w:t>
      </w:r>
      <w:r w:rsidRPr="00396986">
        <w:rPr>
          <w:spacing w:val="-4"/>
          <w:sz w:val="28"/>
          <w:szCs w:val="28"/>
        </w:rPr>
        <w:t xml:space="preserve"> </w:t>
      </w:r>
      <w:r w:rsidRPr="00396986">
        <w:rPr>
          <w:sz w:val="28"/>
          <w:szCs w:val="28"/>
        </w:rPr>
        <w:t>знань.</w:t>
      </w:r>
    </w:p>
    <w:p w14:paraId="5A136F2D" w14:textId="2B0B9F39" w:rsidR="006D5487" w:rsidRPr="00396986" w:rsidRDefault="007912C9" w:rsidP="007912C9">
      <w:pPr>
        <w:pStyle w:val="ad"/>
        <w:spacing w:after="0" w:line="360" w:lineRule="auto"/>
        <w:ind w:right="669"/>
        <w:jc w:val="both"/>
        <w:rPr>
          <w:sz w:val="28"/>
          <w:szCs w:val="28"/>
        </w:rPr>
      </w:pPr>
      <w:r w:rsidRPr="00396986">
        <w:rPr>
          <w:sz w:val="28"/>
          <w:szCs w:val="28"/>
        </w:rPr>
        <w:t xml:space="preserve">           </w:t>
      </w:r>
      <w:r w:rsidR="006D5487" w:rsidRPr="00396986">
        <w:rPr>
          <w:sz w:val="28"/>
          <w:szCs w:val="28"/>
        </w:rPr>
        <w:t>Виникає</w:t>
      </w:r>
      <w:r w:rsidR="006D5487" w:rsidRPr="00396986">
        <w:rPr>
          <w:spacing w:val="1"/>
          <w:sz w:val="28"/>
          <w:szCs w:val="28"/>
        </w:rPr>
        <w:t xml:space="preserve"> </w:t>
      </w:r>
      <w:r w:rsidR="006D5487" w:rsidRPr="00396986">
        <w:rPr>
          <w:i/>
          <w:sz w:val="28"/>
          <w:szCs w:val="28"/>
        </w:rPr>
        <w:t>тенденція</w:t>
      </w:r>
      <w:r w:rsidR="006D5487" w:rsidRPr="00396986">
        <w:rPr>
          <w:i/>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пізнавальної</w:t>
      </w:r>
      <w:r w:rsidR="006D5487" w:rsidRPr="00396986">
        <w:rPr>
          <w:spacing w:val="1"/>
          <w:sz w:val="28"/>
          <w:szCs w:val="28"/>
        </w:rPr>
        <w:t xml:space="preserve"> </w:t>
      </w:r>
      <w:r w:rsidR="006D5487" w:rsidRPr="00396986">
        <w:rPr>
          <w:sz w:val="28"/>
          <w:szCs w:val="28"/>
        </w:rPr>
        <w:t>активності</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творчої</w:t>
      </w:r>
      <w:r w:rsidR="006D5487" w:rsidRPr="00396986">
        <w:rPr>
          <w:spacing w:val="1"/>
          <w:sz w:val="28"/>
          <w:szCs w:val="28"/>
        </w:rPr>
        <w:t xml:space="preserve"> </w:t>
      </w:r>
      <w:r w:rsidR="006D5487" w:rsidRPr="00396986">
        <w:rPr>
          <w:sz w:val="28"/>
          <w:szCs w:val="28"/>
        </w:rPr>
        <w:t>самостійності учня.</w:t>
      </w:r>
    </w:p>
    <w:p w14:paraId="369D045D" w14:textId="03250C77" w:rsidR="006D5487" w:rsidRPr="00396986" w:rsidRDefault="007912C9" w:rsidP="007912C9">
      <w:pPr>
        <w:pStyle w:val="ad"/>
        <w:spacing w:after="0" w:line="360" w:lineRule="auto"/>
        <w:ind w:right="675"/>
        <w:jc w:val="both"/>
        <w:rPr>
          <w:sz w:val="28"/>
          <w:szCs w:val="28"/>
        </w:rPr>
      </w:pPr>
      <w:r w:rsidRPr="00396986">
        <w:rPr>
          <w:sz w:val="28"/>
          <w:szCs w:val="28"/>
        </w:rPr>
        <w:lastRenderedPageBreak/>
        <w:t xml:space="preserve">            </w:t>
      </w:r>
      <w:r w:rsidR="006D5487" w:rsidRPr="00396986">
        <w:rPr>
          <w:sz w:val="28"/>
          <w:szCs w:val="28"/>
        </w:rPr>
        <w:t>Підсумком цього етапу було створення дослідницьких установ нового</w:t>
      </w:r>
      <w:r w:rsidR="006D5487" w:rsidRPr="00396986">
        <w:rPr>
          <w:spacing w:val="1"/>
          <w:sz w:val="28"/>
          <w:szCs w:val="28"/>
        </w:rPr>
        <w:t xml:space="preserve"> </w:t>
      </w:r>
      <w:r w:rsidR="006D5487" w:rsidRPr="00396986">
        <w:rPr>
          <w:sz w:val="28"/>
          <w:szCs w:val="28"/>
        </w:rPr>
        <w:t>типу</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експериментальних</w:t>
      </w:r>
      <w:r w:rsidR="006D5487" w:rsidRPr="00396986">
        <w:rPr>
          <w:spacing w:val="1"/>
          <w:sz w:val="28"/>
          <w:szCs w:val="28"/>
        </w:rPr>
        <w:t xml:space="preserve"> </w:t>
      </w:r>
      <w:r w:rsidR="006D5487" w:rsidRPr="00396986">
        <w:rPr>
          <w:sz w:val="28"/>
          <w:szCs w:val="28"/>
        </w:rPr>
        <w:t>шкіл-лабораторій,</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рамках</w:t>
      </w:r>
      <w:r w:rsidR="006D5487" w:rsidRPr="00396986">
        <w:rPr>
          <w:spacing w:val="1"/>
          <w:sz w:val="28"/>
          <w:szCs w:val="28"/>
        </w:rPr>
        <w:t xml:space="preserve"> </w:t>
      </w:r>
      <w:r w:rsidR="006D5487" w:rsidRPr="00396986">
        <w:rPr>
          <w:sz w:val="28"/>
          <w:szCs w:val="28"/>
        </w:rPr>
        <w:t>яких</w:t>
      </w:r>
      <w:r w:rsidR="006D5487" w:rsidRPr="00396986">
        <w:rPr>
          <w:spacing w:val="1"/>
          <w:sz w:val="28"/>
          <w:szCs w:val="28"/>
        </w:rPr>
        <w:t xml:space="preserve"> </w:t>
      </w:r>
      <w:r w:rsidR="006D5487" w:rsidRPr="00396986">
        <w:rPr>
          <w:sz w:val="28"/>
          <w:szCs w:val="28"/>
        </w:rPr>
        <w:t>проводився</w:t>
      </w:r>
      <w:r w:rsidR="006D5487" w:rsidRPr="00396986">
        <w:rPr>
          <w:spacing w:val="1"/>
          <w:sz w:val="28"/>
          <w:szCs w:val="28"/>
        </w:rPr>
        <w:t xml:space="preserve"> </w:t>
      </w:r>
      <w:r w:rsidR="006D5487" w:rsidRPr="00396986">
        <w:rPr>
          <w:sz w:val="28"/>
          <w:szCs w:val="28"/>
        </w:rPr>
        <w:t>генетико-моделюючий</w:t>
      </w:r>
      <w:r w:rsidR="006D5487" w:rsidRPr="00396986">
        <w:rPr>
          <w:spacing w:val="1"/>
          <w:sz w:val="28"/>
          <w:szCs w:val="28"/>
        </w:rPr>
        <w:t xml:space="preserve"> </w:t>
      </w:r>
      <w:r w:rsidR="006D5487" w:rsidRPr="00396986">
        <w:rPr>
          <w:sz w:val="28"/>
          <w:szCs w:val="28"/>
        </w:rPr>
        <w:t>експеримент</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формі</w:t>
      </w:r>
      <w:r w:rsidR="006D5487" w:rsidRPr="00396986">
        <w:rPr>
          <w:spacing w:val="1"/>
          <w:sz w:val="28"/>
          <w:szCs w:val="28"/>
        </w:rPr>
        <w:t xml:space="preserve"> </w:t>
      </w:r>
      <w:r w:rsidR="006D5487" w:rsidRPr="00396986">
        <w:rPr>
          <w:sz w:val="28"/>
          <w:szCs w:val="28"/>
        </w:rPr>
        <w:t>системного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спеціально розробленими</w:t>
      </w:r>
      <w:r w:rsidR="006D5487" w:rsidRPr="00396986">
        <w:rPr>
          <w:spacing w:val="1"/>
          <w:sz w:val="28"/>
          <w:szCs w:val="28"/>
        </w:rPr>
        <w:t xml:space="preserve"> </w:t>
      </w:r>
      <w:r w:rsidR="006D5487" w:rsidRPr="00396986">
        <w:rPr>
          <w:sz w:val="28"/>
          <w:szCs w:val="28"/>
        </w:rPr>
        <w:t>програмами).</w:t>
      </w:r>
    </w:p>
    <w:p w14:paraId="3A30C115" w14:textId="4F93036A" w:rsidR="006D5487" w:rsidRPr="00396986" w:rsidRDefault="007912C9" w:rsidP="007912C9">
      <w:pPr>
        <w:pStyle w:val="ad"/>
        <w:spacing w:after="0" w:line="360" w:lineRule="auto"/>
        <w:ind w:right="665"/>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створенні</w:t>
      </w:r>
      <w:r w:rsidR="006D5487" w:rsidRPr="00396986">
        <w:rPr>
          <w:spacing w:val="1"/>
          <w:sz w:val="28"/>
          <w:szCs w:val="28"/>
        </w:rPr>
        <w:t xml:space="preserve"> </w:t>
      </w:r>
      <w:r w:rsidR="006D5487" w:rsidRPr="00396986">
        <w:rPr>
          <w:sz w:val="28"/>
          <w:szCs w:val="28"/>
        </w:rPr>
        <w:t>системи</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брали</w:t>
      </w:r>
      <w:r w:rsidR="006D5487" w:rsidRPr="00396986">
        <w:rPr>
          <w:spacing w:val="1"/>
          <w:sz w:val="28"/>
          <w:szCs w:val="28"/>
        </w:rPr>
        <w:t xml:space="preserve"> </w:t>
      </w:r>
      <w:r w:rsidR="006D5487" w:rsidRPr="00396986">
        <w:rPr>
          <w:sz w:val="28"/>
          <w:szCs w:val="28"/>
        </w:rPr>
        <w:t>участь</w:t>
      </w:r>
      <w:r w:rsidR="006D5487" w:rsidRPr="00396986">
        <w:rPr>
          <w:spacing w:val="1"/>
          <w:sz w:val="28"/>
          <w:szCs w:val="28"/>
        </w:rPr>
        <w:t xml:space="preserve"> </w:t>
      </w:r>
      <w:r w:rsidR="006D5487" w:rsidRPr="00396986">
        <w:rPr>
          <w:sz w:val="28"/>
          <w:szCs w:val="28"/>
        </w:rPr>
        <w:t>учені</w:t>
      </w:r>
      <w:r w:rsidR="006D5487" w:rsidRPr="00396986">
        <w:rPr>
          <w:spacing w:val="1"/>
          <w:sz w:val="28"/>
          <w:szCs w:val="28"/>
        </w:rPr>
        <w:t xml:space="preserve"> </w:t>
      </w:r>
      <w:r w:rsidR="006D5487" w:rsidRPr="00396986">
        <w:rPr>
          <w:sz w:val="28"/>
          <w:szCs w:val="28"/>
        </w:rPr>
        <w:t>багатьох країн</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Німеччини,</w:t>
      </w:r>
      <w:r w:rsidR="006D5487" w:rsidRPr="00396986">
        <w:rPr>
          <w:spacing w:val="70"/>
          <w:sz w:val="28"/>
          <w:szCs w:val="28"/>
        </w:rPr>
        <w:t xml:space="preserve"> </w:t>
      </w:r>
      <w:r w:rsidR="006D5487" w:rsidRPr="00396986">
        <w:rPr>
          <w:sz w:val="28"/>
          <w:szCs w:val="28"/>
        </w:rPr>
        <w:t>США,</w:t>
      </w:r>
      <w:r w:rsidR="006D5487" w:rsidRPr="00396986">
        <w:rPr>
          <w:spacing w:val="70"/>
          <w:sz w:val="28"/>
          <w:szCs w:val="28"/>
        </w:rPr>
        <w:t xml:space="preserve"> </w:t>
      </w:r>
      <w:r w:rsidR="006D5487" w:rsidRPr="00396986">
        <w:rPr>
          <w:sz w:val="28"/>
          <w:szCs w:val="28"/>
        </w:rPr>
        <w:t>В'єтнаму тощо.</w:t>
      </w:r>
      <w:r w:rsidR="006D5487" w:rsidRPr="00396986">
        <w:rPr>
          <w:spacing w:val="70"/>
          <w:sz w:val="28"/>
          <w:szCs w:val="28"/>
        </w:rPr>
        <w:t xml:space="preserve"> </w:t>
      </w:r>
      <w:r w:rsidR="00B9061D" w:rsidRPr="00396986">
        <w:rPr>
          <w:sz w:val="28"/>
          <w:szCs w:val="28"/>
        </w:rPr>
        <w:t xml:space="preserve">    </w:t>
      </w:r>
    </w:p>
    <w:p w14:paraId="47D2F770" w14:textId="645C848B" w:rsidR="006D5487" w:rsidRPr="00396986" w:rsidRDefault="00E06365" w:rsidP="00E06365">
      <w:pPr>
        <w:pStyle w:val="ad"/>
        <w:spacing w:after="0" w:line="360" w:lineRule="auto"/>
        <w:ind w:right="667"/>
        <w:jc w:val="both"/>
        <w:rPr>
          <w:sz w:val="28"/>
          <w:szCs w:val="28"/>
        </w:rPr>
      </w:pPr>
      <w:r w:rsidRPr="00396986">
        <w:rPr>
          <w:sz w:val="28"/>
          <w:szCs w:val="28"/>
        </w:rPr>
        <w:t xml:space="preserve">          </w:t>
      </w:r>
      <w:r w:rsidR="006D5487" w:rsidRPr="00396986">
        <w:rPr>
          <w:sz w:val="28"/>
          <w:szCs w:val="28"/>
        </w:rPr>
        <w:t>Система</w:t>
      </w:r>
      <w:r w:rsidR="006D5487" w:rsidRPr="00396986">
        <w:rPr>
          <w:spacing w:val="1"/>
          <w:sz w:val="28"/>
          <w:szCs w:val="28"/>
        </w:rPr>
        <w:t xml:space="preserve"> </w:t>
      </w:r>
      <w:r w:rsidR="006D5487" w:rsidRPr="00396986">
        <w:rPr>
          <w:sz w:val="28"/>
          <w:szCs w:val="28"/>
        </w:rPr>
        <w:t>оцінювання</w:t>
      </w:r>
      <w:r w:rsidR="006D5487" w:rsidRPr="00396986">
        <w:rPr>
          <w:spacing w:val="1"/>
          <w:sz w:val="28"/>
          <w:szCs w:val="28"/>
        </w:rPr>
        <w:t xml:space="preserve"> </w:t>
      </w:r>
      <w:r w:rsidR="006D5487" w:rsidRPr="00396986">
        <w:rPr>
          <w:sz w:val="28"/>
          <w:szCs w:val="28"/>
        </w:rPr>
        <w:t>ґрунтується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авторитетних</w:t>
      </w:r>
      <w:r w:rsidR="006D5487" w:rsidRPr="00396986">
        <w:rPr>
          <w:spacing w:val="1"/>
          <w:sz w:val="28"/>
          <w:szCs w:val="28"/>
        </w:rPr>
        <w:t xml:space="preserve"> </w:t>
      </w:r>
      <w:r w:rsidR="006D5487" w:rsidRPr="00396986">
        <w:rPr>
          <w:sz w:val="28"/>
          <w:szCs w:val="28"/>
        </w:rPr>
        <w:t>дослідженнях</w:t>
      </w:r>
      <w:r w:rsidR="006D5487" w:rsidRPr="00396986">
        <w:rPr>
          <w:spacing w:val="70"/>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сфері</w:t>
      </w:r>
      <w:r w:rsidR="006D5487" w:rsidRPr="00396986">
        <w:rPr>
          <w:spacing w:val="1"/>
          <w:sz w:val="28"/>
          <w:szCs w:val="28"/>
        </w:rPr>
        <w:t xml:space="preserve"> </w:t>
      </w:r>
      <w:r w:rsidR="006D5487" w:rsidRPr="00396986">
        <w:rPr>
          <w:sz w:val="28"/>
          <w:szCs w:val="28"/>
        </w:rPr>
        <w:t>психології</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багаторічному</w:t>
      </w:r>
      <w:r w:rsidR="006D5487" w:rsidRPr="00396986">
        <w:rPr>
          <w:spacing w:val="1"/>
          <w:sz w:val="28"/>
          <w:szCs w:val="28"/>
        </w:rPr>
        <w:t xml:space="preserve"> </w:t>
      </w:r>
      <w:r w:rsidR="006D5487" w:rsidRPr="00396986">
        <w:rPr>
          <w:sz w:val="28"/>
          <w:szCs w:val="28"/>
        </w:rPr>
        <w:t>досвіді</w:t>
      </w:r>
      <w:r w:rsidR="006D5487" w:rsidRPr="00396986">
        <w:rPr>
          <w:spacing w:val="1"/>
          <w:sz w:val="28"/>
          <w:szCs w:val="28"/>
        </w:rPr>
        <w:t xml:space="preserve"> </w:t>
      </w:r>
      <w:r w:rsidR="006D5487" w:rsidRPr="00396986">
        <w:rPr>
          <w:sz w:val="28"/>
          <w:szCs w:val="28"/>
        </w:rPr>
        <w:t>педагогів-практиків</w:t>
      </w:r>
      <w:r w:rsidR="006D5487" w:rsidRPr="00396986">
        <w:rPr>
          <w:spacing w:val="1"/>
          <w:sz w:val="28"/>
          <w:szCs w:val="28"/>
        </w:rPr>
        <w:t xml:space="preserve"> </w:t>
      </w:r>
      <w:r w:rsidR="006D5487" w:rsidRPr="00396986">
        <w:rPr>
          <w:sz w:val="28"/>
          <w:szCs w:val="28"/>
        </w:rPr>
        <w:t>усього світу, в тому числі й українських, та базується на припущенні, що</w:t>
      </w:r>
      <w:r w:rsidR="006D5487" w:rsidRPr="00396986">
        <w:rPr>
          <w:spacing w:val="1"/>
          <w:sz w:val="28"/>
          <w:szCs w:val="28"/>
        </w:rPr>
        <w:t xml:space="preserve"> </w:t>
      </w:r>
      <w:r w:rsidR="006D5487" w:rsidRPr="00396986">
        <w:rPr>
          <w:sz w:val="28"/>
          <w:szCs w:val="28"/>
        </w:rPr>
        <w:t>учень</w:t>
      </w:r>
      <w:r w:rsidR="006D5487" w:rsidRPr="00396986">
        <w:rPr>
          <w:spacing w:val="1"/>
          <w:sz w:val="28"/>
          <w:szCs w:val="28"/>
        </w:rPr>
        <w:t xml:space="preserve"> </w:t>
      </w:r>
      <w:r w:rsidR="006D5487" w:rsidRPr="00396986">
        <w:rPr>
          <w:sz w:val="28"/>
          <w:szCs w:val="28"/>
        </w:rPr>
        <w:t>навчається</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того,</w:t>
      </w:r>
      <w:r w:rsidR="006D5487" w:rsidRPr="00396986">
        <w:rPr>
          <w:spacing w:val="1"/>
          <w:sz w:val="28"/>
          <w:szCs w:val="28"/>
        </w:rPr>
        <w:t xml:space="preserve"> </w:t>
      </w:r>
      <w:r w:rsidR="006D5487" w:rsidRPr="00396986">
        <w:rPr>
          <w:sz w:val="28"/>
          <w:szCs w:val="28"/>
        </w:rPr>
        <w:t>аби</w:t>
      </w:r>
      <w:r w:rsidR="006D5487" w:rsidRPr="00396986">
        <w:rPr>
          <w:spacing w:val="1"/>
          <w:sz w:val="28"/>
          <w:szCs w:val="28"/>
        </w:rPr>
        <w:t xml:space="preserve"> </w:t>
      </w:r>
      <w:r w:rsidR="006D5487" w:rsidRPr="00396986">
        <w:rPr>
          <w:sz w:val="28"/>
          <w:szCs w:val="28"/>
        </w:rPr>
        <w:t>потім</w:t>
      </w:r>
      <w:r w:rsidR="006D5487" w:rsidRPr="00396986">
        <w:rPr>
          <w:spacing w:val="1"/>
          <w:sz w:val="28"/>
          <w:szCs w:val="28"/>
        </w:rPr>
        <w:t xml:space="preserve"> </w:t>
      </w:r>
      <w:r w:rsidR="006D5487" w:rsidRPr="00396986">
        <w:rPr>
          <w:sz w:val="28"/>
          <w:szCs w:val="28"/>
        </w:rPr>
        <w:t>навчати</w:t>
      </w:r>
      <w:r w:rsidR="006D5487" w:rsidRPr="00396986">
        <w:rPr>
          <w:spacing w:val="1"/>
          <w:sz w:val="28"/>
          <w:szCs w:val="28"/>
        </w:rPr>
        <w:t xml:space="preserve"> </w:t>
      </w:r>
      <w:r w:rsidR="006D5487" w:rsidRPr="00396986">
        <w:rPr>
          <w:sz w:val="28"/>
          <w:szCs w:val="28"/>
        </w:rPr>
        <w:t>інших</w:t>
      </w:r>
      <w:r w:rsidR="006D5487" w:rsidRPr="00396986">
        <w:rPr>
          <w:spacing w:val="1"/>
          <w:sz w:val="28"/>
          <w:szCs w:val="28"/>
        </w:rPr>
        <w:t xml:space="preserve"> </w:t>
      </w:r>
      <w:r w:rsidR="006D5487" w:rsidRPr="00396986">
        <w:rPr>
          <w:sz w:val="28"/>
          <w:szCs w:val="28"/>
        </w:rPr>
        <w:t>людей</w:t>
      </w:r>
      <w:r w:rsidR="006D5487" w:rsidRPr="00396986">
        <w:rPr>
          <w:spacing w:val="1"/>
          <w:sz w:val="28"/>
          <w:szCs w:val="28"/>
        </w:rPr>
        <w:t xml:space="preserve"> </w:t>
      </w:r>
      <w:r w:rsidR="006D5487" w:rsidRPr="00396986">
        <w:rPr>
          <w:sz w:val="28"/>
          <w:szCs w:val="28"/>
        </w:rPr>
        <w:t>(батьків,</w:t>
      </w:r>
      <w:r w:rsidR="006D5487" w:rsidRPr="00396986">
        <w:rPr>
          <w:spacing w:val="1"/>
          <w:sz w:val="28"/>
          <w:szCs w:val="28"/>
        </w:rPr>
        <w:t xml:space="preserve"> </w:t>
      </w:r>
      <w:r w:rsidR="006D5487" w:rsidRPr="00396986">
        <w:rPr>
          <w:sz w:val="28"/>
          <w:szCs w:val="28"/>
        </w:rPr>
        <w:t>однокласників,</w:t>
      </w:r>
      <w:r w:rsidR="006D5487" w:rsidRPr="00396986">
        <w:rPr>
          <w:spacing w:val="21"/>
          <w:sz w:val="28"/>
          <w:szCs w:val="28"/>
        </w:rPr>
        <w:t xml:space="preserve"> </w:t>
      </w:r>
      <w:r w:rsidR="006D5487" w:rsidRPr="00396986">
        <w:rPr>
          <w:sz w:val="28"/>
          <w:szCs w:val="28"/>
        </w:rPr>
        <w:t>казкових</w:t>
      </w:r>
      <w:r w:rsidR="006D5487" w:rsidRPr="00396986">
        <w:rPr>
          <w:spacing w:val="15"/>
          <w:sz w:val="28"/>
          <w:szCs w:val="28"/>
        </w:rPr>
        <w:t xml:space="preserve"> </w:t>
      </w:r>
      <w:r w:rsidR="006D5487" w:rsidRPr="00396986">
        <w:rPr>
          <w:sz w:val="28"/>
          <w:szCs w:val="28"/>
        </w:rPr>
        <w:t>персонажів</w:t>
      </w:r>
      <w:r w:rsidR="006D5487" w:rsidRPr="00396986">
        <w:rPr>
          <w:spacing w:val="21"/>
          <w:sz w:val="28"/>
          <w:szCs w:val="28"/>
        </w:rPr>
        <w:t xml:space="preserve"> </w:t>
      </w:r>
      <w:r w:rsidR="006D5487" w:rsidRPr="00396986">
        <w:rPr>
          <w:sz w:val="28"/>
          <w:szCs w:val="28"/>
        </w:rPr>
        <w:t>–</w:t>
      </w:r>
      <w:r w:rsidR="006D5487" w:rsidRPr="00396986">
        <w:rPr>
          <w:spacing w:val="19"/>
          <w:sz w:val="28"/>
          <w:szCs w:val="28"/>
        </w:rPr>
        <w:t xml:space="preserve"> </w:t>
      </w:r>
      <w:proofErr w:type="spellStart"/>
      <w:r w:rsidR="006D5487" w:rsidRPr="00396986">
        <w:rPr>
          <w:sz w:val="28"/>
          <w:szCs w:val="28"/>
        </w:rPr>
        <w:t>лаксиків</w:t>
      </w:r>
      <w:proofErr w:type="spellEnd"/>
      <w:r w:rsidR="006D5487" w:rsidRPr="00396986">
        <w:rPr>
          <w:sz w:val="28"/>
          <w:szCs w:val="28"/>
        </w:rPr>
        <w:t>).</w:t>
      </w:r>
      <w:r w:rsidR="006D5487" w:rsidRPr="00396986">
        <w:rPr>
          <w:spacing w:val="21"/>
          <w:sz w:val="28"/>
          <w:szCs w:val="28"/>
        </w:rPr>
        <w:t xml:space="preserve"> </w:t>
      </w:r>
      <w:r w:rsidR="006D5487" w:rsidRPr="00396986">
        <w:rPr>
          <w:sz w:val="28"/>
          <w:szCs w:val="28"/>
        </w:rPr>
        <w:t>А</w:t>
      </w:r>
      <w:r w:rsidR="006D5487" w:rsidRPr="00396986">
        <w:rPr>
          <w:spacing w:val="15"/>
          <w:sz w:val="28"/>
          <w:szCs w:val="28"/>
        </w:rPr>
        <w:t xml:space="preserve"> </w:t>
      </w:r>
      <w:r w:rsidR="006D5487" w:rsidRPr="00396986">
        <w:rPr>
          <w:sz w:val="28"/>
          <w:szCs w:val="28"/>
        </w:rPr>
        <w:t>здатність</w:t>
      </w:r>
      <w:r w:rsidR="006D5487" w:rsidRPr="00396986">
        <w:rPr>
          <w:spacing w:val="17"/>
          <w:sz w:val="28"/>
          <w:szCs w:val="28"/>
        </w:rPr>
        <w:t xml:space="preserve"> </w:t>
      </w:r>
      <w:r w:rsidR="006D5487" w:rsidRPr="00396986">
        <w:rPr>
          <w:sz w:val="28"/>
          <w:szCs w:val="28"/>
        </w:rPr>
        <w:t>навчити</w:t>
      </w:r>
      <w:r w:rsidR="006D5487" w:rsidRPr="00396986">
        <w:rPr>
          <w:spacing w:val="18"/>
          <w:sz w:val="28"/>
          <w:szCs w:val="28"/>
        </w:rPr>
        <w:t xml:space="preserve"> </w:t>
      </w:r>
      <w:r w:rsidR="006D5487" w:rsidRPr="00396986">
        <w:rPr>
          <w:sz w:val="28"/>
          <w:szCs w:val="28"/>
        </w:rPr>
        <w:t>когось</w:t>
      </w:r>
      <w:r w:rsidRPr="00396986">
        <w:rPr>
          <w:sz w:val="28"/>
          <w:szCs w:val="28"/>
        </w:rPr>
        <w:t xml:space="preserve"> - </w:t>
      </w:r>
      <w:r w:rsidR="006D5487" w:rsidRPr="00396986">
        <w:rPr>
          <w:sz w:val="28"/>
          <w:szCs w:val="28"/>
        </w:rPr>
        <w:t>це</w:t>
      </w:r>
      <w:r w:rsidR="006D5487" w:rsidRPr="00396986">
        <w:rPr>
          <w:spacing w:val="-4"/>
          <w:sz w:val="28"/>
          <w:szCs w:val="28"/>
        </w:rPr>
        <w:t xml:space="preserve"> </w:t>
      </w:r>
      <w:r w:rsidR="006D5487" w:rsidRPr="00396986">
        <w:rPr>
          <w:sz w:val="28"/>
          <w:szCs w:val="28"/>
        </w:rPr>
        <w:t>найвищий</w:t>
      </w:r>
      <w:r w:rsidR="006D5487" w:rsidRPr="00396986">
        <w:rPr>
          <w:spacing w:val="-5"/>
          <w:sz w:val="28"/>
          <w:szCs w:val="28"/>
        </w:rPr>
        <w:t xml:space="preserve"> </w:t>
      </w:r>
      <w:r w:rsidR="006D5487" w:rsidRPr="00396986">
        <w:rPr>
          <w:sz w:val="28"/>
          <w:szCs w:val="28"/>
        </w:rPr>
        <w:t>ступінь</w:t>
      </w:r>
      <w:r w:rsidR="006D5487" w:rsidRPr="00396986">
        <w:rPr>
          <w:spacing w:val="-6"/>
          <w:sz w:val="28"/>
          <w:szCs w:val="28"/>
        </w:rPr>
        <w:t xml:space="preserve"> </w:t>
      </w:r>
      <w:r w:rsidR="006D5487" w:rsidRPr="00396986">
        <w:rPr>
          <w:sz w:val="28"/>
          <w:szCs w:val="28"/>
        </w:rPr>
        <w:t>засвоєння</w:t>
      </w:r>
      <w:r w:rsidR="006D5487" w:rsidRPr="00396986">
        <w:rPr>
          <w:spacing w:val="-4"/>
          <w:sz w:val="28"/>
          <w:szCs w:val="28"/>
        </w:rPr>
        <w:t xml:space="preserve"> </w:t>
      </w:r>
      <w:r w:rsidR="006D5487" w:rsidRPr="00396986">
        <w:rPr>
          <w:sz w:val="28"/>
          <w:szCs w:val="28"/>
        </w:rPr>
        <w:t>знань,</w:t>
      </w:r>
      <w:r w:rsidR="006D5487" w:rsidRPr="00396986">
        <w:rPr>
          <w:spacing w:val="-2"/>
          <w:sz w:val="28"/>
          <w:szCs w:val="28"/>
        </w:rPr>
        <w:t xml:space="preserve"> </w:t>
      </w:r>
      <w:r w:rsidR="006D5487" w:rsidRPr="00396986">
        <w:rPr>
          <w:sz w:val="28"/>
          <w:szCs w:val="28"/>
        </w:rPr>
        <w:t>умінь</w:t>
      </w:r>
      <w:r w:rsidR="006D5487" w:rsidRPr="00396986">
        <w:rPr>
          <w:spacing w:val="-6"/>
          <w:sz w:val="28"/>
          <w:szCs w:val="28"/>
        </w:rPr>
        <w:t xml:space="preserve"> </w:t>
      </w:r>
      <w:r w:rsidR="006D5487" w:rsidRPr="00396986">
        <w:rPr>
          <w:sz w:val="28"/>
          <w:szCs w:val="28"/>
        </w:rPr>
        <w:t>та</w:t>
      </w:r>
      <w:r w:rsidR="006D5487" w:rsidRPr="00396986">
        <w:rPr>
          <w:spacing w:val="-4"/>
          <w:sz w:val="28"/>
          <w:szCs w:val="28"/>
        </w:rPr>
        <w:t xml:space="preserve"> </w:t>
      </w:r>
      <w:r w:rsidR="006D5487" w:rsidRPr="00396986">
        <w:rPr>
          <w:sz w:val="28"/>
          <w:szCs w:val="28"/>
        </w:rPr>
        <w:t>навичок.</w:t>
      </w:r>
    </w:p>
    <w:p w14:paraId="036B6519" w14:textId="573E3BDE" w:rsidR="006D5487" w:rsidRPr="00396986" w:rsidRDefault="00E06365" w:rsidP="007912C9">
      <w:pPr>
        <w:pStyle w:val="ad"/>
        <w:spacing w:after="0" w:line="360" w:lineRule="auto"/>
        <w:ind w:right="665"/>
        <w:jc w:val="both"/>
        <w:rPr>
          <w:sz w:val="28"/>
          <w:szCs w:val="28"/>
        </w:rPr>
      </w:pPr>
      <w:r w:rsidRPr="00396986">
        <w:rPr>
          <w:sz w:val="28"/>
          <w:szCs w:val="28"/>
        </w:rPr>
        <w:t xml:space="preserve">             </w:t>
      </w:r>
      <w:r w:rsidR="006D5487" w:rsidRPr="00396986">
        <w:rPr>
          <w:sz w:val="28"/>
          <w:szCs w:val="28"/>
        </w:rPr>
        <w:t>Селфі-аудити на початку й наприкінці вивчення тем успішно навчають</w:t>
      </w:r>
      <w:r w:rsidR="006D5487" w:rsidRPr="00396986">
        <w:rPr>
          <w:spacing w:val="1"/>
          <w:sz w:val="28"/>
          <w:szCs w:val="28"/>
        </w:rPr>
        <w:t xml:space="preserve"> </w:t>
      </w:r>
      <w:r w:rsidR="006D5487" w:rsidRPr="00396986">
        <w:rPr>
          <w:sz w:val="28"/>
          <w:szCs w:val="28"/>
        </w:rPr>
        <w:t>дитину того, що на початку будь-якої нової справи вона завжди буде знати</w:t>
      </w:r>
      <w:r w:rsidR="006D5487" w:rsidRPr="00396986">
        <w:rPr>
          <w:spacing w:val="1"/>
          <w:sz w:val="28"/>
          <w:szCs w:val="28"/>
        </w:rPr>
        <w:t xml:space="preserve"> </w:t>
      </w:r>
      <w:r w:rsidR="006D5487" w:rsidRPr="00396986">
        <w:rPr>
          <w:sz w:val="28"/>
          <w:szCs w:val="28"/>
        </w:rPr>
        <w:t>дуже мало, а то й нічого. Однак вже наприкінці тижня новий селфі-аудит</w:t>
      </w:r>
      <w:r w:rsidR="006D5487" w:rsidRPr="00396986">
        <w:rPr>
          <w:spacing w:val="1"/>
          <w:sz w:val="28"/>
          <w:szCs w:val="28"/>
        </w:rPr>
        <w:t xml:space="preserve"> </w:t>
      </w:r>
      <w:r w:rsidR="006D5487" w:rsidRPr="00396986">
        <w:rPr>
          <w:sz w:val="28"/>
          <w:szCs w:val="28"/>
        </w:rPr>
        <w:t>демонструє очевидний прогрес. «Я навчився/навчилася!» – таким чином у</w:t>
      </w:r>
      <w:r w:rsidR="006D5487" w:rsidRPr="00396986">
        <w:rPr>
          <w:spacing w:val="1"/>
          <w:sz w:val="28"/>
          <w:szCs w:val="28"/>
        </w:rPr>
        <w:t xml:space="preserve"> </w:t>
      </w:r>
      <w:r w:rsidR="006D5487" w:rsidRPr="00396986">
        <w:rPr>
          <w:sz w:val="28"/>
          <w:szCs w:val="28"/>
        </w:rPr>
        <w:t>дитини закладається</w:t>
      </w:r>
      <w:r w:rsidR="006D5487" w:rsidRPr="00396986">
        <w:rPr>
          <w:spacing w:val="1"/>
          <w:sz w:val="28"/>
          <w:szCs w:val="28"/>
        </w:rPr>
        <w:t xml:space="preserve"> </w:t>
      </w:r>
      <w:r w:rsidR="006D5487" w:rsidRPr="00396986">
        <w:rPr>
          <w:sz w:val="28"/>
          <w:szCs w:val="28"/>
        </w:rPr>
        <w:t>дуже корисна навичка: розпочинати нову справу без</w:t>
      </w:r>
      <w:r w:rsidR="006D5487" w:rsidRPr="00396986">
        <w:rPr>
          <w:spacing w:val="1"/>
          <w:sz w:val="28"/>
          <w:szCs w:val="28"/>
        </w:rPr>
        <w:t xml:space="preserve"> </w:t>
      </w:r>
      <w:r w:rsidR="006D5487" w:rsidRPr="00396986">
        <w:rPr>
          <w:sz w:val="28"/>
          <w:szCs w:val="28"/>
        </w:rPr>
        <w:t>страху</w:t>
      </w:r>
      <w:r w:rsidR="006D5487" w:rsidRPr="00396986">
        <w:rPr>
          <w:spacing w:val="-4"/>
          <w:sz w:val="28"/>
          <w:szCs w:val="28"/>
        </w:rPr>
        <w:t xml:space="preserve"> </w:t>
      </w:r>
      <w:r w:rsidR="006D5487" w:rsidRPr="00396986">
        <w:rPr>
          <w:sz w:val="28"/>
          <w:szCs w:val="28"/>
        </w:rPr>
        <w:t>провалу</w:t>
      </w:r>
      <w:r w:rsidR="006D5487" w:rsidRPr="00396986">
        <w:rPr>
          <w:spacing w:val="1"/>
          <w:sz w:val="28"/>
          <w:szCs w:val="28"/>
        </w:rPr>
        <w:t xml:space="preserve"> </w:t>
      </w:r>
      <w:r w:rsidR="006D5487" w:rsidRPr="00396986">
        <w:rPr>
          <w:sz w:val="28"/>
          <w:szCs w:val="28"/>
        </w:rPr>
        <w:t>і</w:t>
      </w:r>
      <w:r w:rsidR="006D5487" w:rsidRPr="00396986">
        <w:rPr>
          <w:spacing w:val="-4"/>
          <w:sz w:val="28"/>
          <w:szCs w:val="28"/>
        </w:rPr>
        <w:t xml:space="preserve"> </w:t>
      </w:r>
      <w:r w:rsidR="006D5487" w:rsidRPr="00396986">
        <w:rPr>
          <w:sz w:val="28"/>
          <w:szCs w:val="28"/>
        </w:rPr>
        <w:t>не</w:t>
      </w:r>
      <w:r w:rsidR="006D5487" w:rsidRPr="00396986">
        <w:rPr>
          <w:spacing w:val="2"/>
          <w:sz w:val="28"/>
          <w:szCs w:val="28"/>
        </w:rPr>
        <w:t xml:space="preserve"> </w:t>
      </w:r>
      <w:r w:rsidR="006D5487" w:rsidRPr="00396986">
        <w:rPr>
          <w:sz w:val="28"/>
          <w:szCs w:val="28"/>
        </w:rPr>
        <w:t>боятися</w:t>
      </w:r>
      <w:r w:rsidR="006D5487" w:rsidRPr="00396986">
        <w:rPr>
          <w:spacing w:val="3"/>
          <w:sz w:val="28"/>
          <w:szCs w:val="28"/>
        </w:rPr>
        <w:t xml:space="preserve"> </w:t>
      </w:r>
      <w:r w:rsidR="006D5487" w:rsidRPr="00396986">
        <w:rPr>
          <w:sz w:val="28"/>
          <w:szCs w:val="28"/>
        </w:rPr>
        <w:t>труднощів</w:t>
      </w:r>
      <w:r w:rsidRPr="00396986">
        <w:rPr>
          <w:sz w:val="28"/>
          <w:szCs w:val="28"/>
          <w:vertAlign w:val="superscript"/>
        </w:rPr>
        <w:t>.</w:t>
      </w:r>
    </w:p>
    <w:p w14:paraId="779FAA07" w14:textId="509475CF" w:rsidR="006D5487" w:rsidRPr="00396986" w:rsidRDefault="00E06365" w:rsidP="00E06365">
      <w:pPr>
        <w:pStyle w:val="ad"/>
        <w:spacing w:after="0" w:line="360" w:lineRule="auto"/>
        <w:ind w:right="671"/>
        <w:jc w:val="both"/>
        <w:rPr>
          <w:sz w:val="28"/>
          <w:szCs w:val="28"/>
        </w:rPr>
      </w:pPr>
      <w:r w:rsidRPr="00396986">
        <w:rPr>
          <w:sz w:val="28"/>
          <w:szCs w:val="28"/>
        </w:rPr>
        <w:t xml:space="preserve">             </w:t>
      </w:r>
      <w:r w:rsidR="006D5487" w:rsidRPr="00396986">
        <w:rPr>
          <w:sz w:val="28"/>
          <w:szCs w:val="28"/>
        </w:rPr>
        <w:t>Потрібно</w:t>
      </w:r>
      <w:r w:rsidR="006D5487" w:rsidRPr="00396986">
        <w:rPr>
          <w:spacing w:val="1"/>
          <w:sz w:val="28"/>
          <w:szCs w:val="28"/>
        </w:rPr>
        <w:t xml:space="preserve"> </w:t>
      </w:r>
      <w:r w:rsidR="006D5487" w:rsidRPr="00396986">
        <w:rPr>
          <w:sz w:val="28"/>
          <w:szCs w:val="28"/>
        </w:rPr>
        <w:t>враховувати,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сучасні</w:t>
      </w:r>
      <w:r w:rsidR="006D5487" w:rsidRPr="00396986">
        <w:rPr>
          <w:spacing w:val="1"/>
          <w:sz w:val="28"/>
          <w:szCs w:val="28"/>
        </w:rPr>
        <w:t xml:space="preserve"> </w:t>
      </w:r>
      <w:r w:rsidR="006D5487" w:rsidRPr="00396986">
        <w:rPr>
          <w:sz w:val="28"/>
          <w:szCs w:val="28"/>
        </w:rPr>
        <w:t>учні</w:t>
      </w:r>
      <w:r w:rsidR="006D5487" w:rsidRPr="00396986">
        <w:rPr>
          <w:spacing w:val="1"/>
          <w:sz w:val="28"/>
          <w:szCs w:val="28"/>
        </w:rPr>
        <w:t xml:space="preserve"> </w:t>
      </w:r>
      <w:r w:rsidR="006D5487" w:rsidRPr="00396986">
        <w:rPr>
          <w:sz w:val="28"/>
          <w:szCs w:val="28"/>
        </w:rPr>
        <w:t>мають</w:t>
      </w:r>
      <w:r w:rsidR="006D5487" w:rsidRPr="00396986">
        <w:rPr>
          <w:spacing w:val="1"/>
          <w:sz w:val="28"/>
          <w:szCs w:val="28"/>
        </w:rPr>
        <w:t xml:space="preserve"> </w:t>
      </w:r>
      <w:r w:rsidR="006D5487" w:rsidRPr="00396986">
        <w:rPr>
          <w:sz w:val="28"/>
          <w:szCs w:val="28"/>
        </w:rPr>
        <w:t>сьогодні</w:t>
      </w:r>
      <w:r w:rsidR="006D5487" w:rsidRPr="00396986">
        <w:rPr>
          <w:spacing w:val="1"/>
          <w:sz w:val="28"/>
          <w:szCs w:val="28"/>
        </w:rPr>
        <w:t xml:space="preserve"> </w:t>
      </w:r>
      <w:r w:rsidR="006D5487" w:rsidRPr="00396986">
        <w:rPr>
          <w:sz w:val="28"/>
          <w:szCs w:val="28"/>
        </w:rPr>
        <w:t>доступ</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численних</w:t>
      </w:r>
      <w:r w:rsidR="006D5487" w:rsidRPr="00396986">
        <w:rPr>
          <w:spacing w:val="1"/>
          <w:sz w:val="28"/>
          <w:szCs w:val="28"/>
        </w:rPr>
        <w:t xml:space="preserve"> </w:t>
      </w:r>
      <w:r w:rsidR="006D5487" w:rsidRPr="00396986">
        <w:rPr>
          <w:sz w:val="28"/>
          <w:szCs w:val="28"/>
        </w:rPr>
        <w:t>освітніх</w:t>
      </w:r>
      <w:r w:rsidR="006D5487" w:rsidRPr="00396986">
        <w:rPr>
          <w:spacing w:val="1"/>
          <w:sz w:val="28"/>
          <w:szCs w:val="28"/>
        </w:rPr>
        <w:t xml:space="preserve"> </w:t>
      </w:r>
      <w:r w:rsidR="006D5487" w:rsidRPr="00396986">
        <w:rPr>
          <w:sz w:val="28"/>
          <w:szCs w:val="28"/>
        </w:rPr>
        <w:t>ресурсів,</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тому</w:t>
      </w:r>
      <w:r w:rsidR="006D5487" w:rsidRPr="00396986">
        <w:rPr>
          <w:spacing w:val="1"/>
          <w:sz w:val="28"/>
          <w:szCs w:val="28"/>
        </w:rPr>
        <w:t xml:space="preserve"> </w:t>
      </w:r>
      <w:r w:rsidR="006D5487" w:rsidRPr="00396986">
        <w:rPr>
          <w:sz w:val="28"/>
          <w:szCs w:val="28"/>
        </w:rPr>
        <w:t>числі</w:t>
      </w:r>
      <w:r w:rsidR="006D5487" w:rsidRPr="00396986">
        <w:rPr>
          <w:spacing w:val="1"/>
          <w:sz w:val="28"/>
          <w:szCs w:val="28"/>
        </w:rPr>
        <w:t xml:space="preserve"> </w:t>
      </w:r>
      <w:r w:rsidR="006D5487" w:rsidRPr="00396986">
        <w:rPr>
          <w:sz w:val="28"/>
          <w:szCs w:val="28"/>
        </w:rPr>
        <w:t>Інтернет-ресурсів,</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значно</w:t>
      </w:r>
      <w:r w:rsidR="006D5487" w:rsidRPr="00396986">
        <w:rPr>
          <w:spacing w:val="1"/>
          <w:sz w:val="28"/>
          <w:szCs w:val="28"/>
        </w:rPr>
        <w:t xml:space="preserve"> </w:t>
      </w:r>
      <w:r w:rsidR="006D5487" w:rsidRPr="00396986">
        <w:rPr>
          <w:sz w:val="28"/>
          <w:szCs w:val="28"/>
        </w:rPr>
        <w:t>розширюють інформаційну базу змісту освіти. З урахуванням цього вчителю</w:t>
      </w:r>
      <w:r w:rsidR="006D5487" w:rsidRPr="00396986">
        <w:rPr>
          <w:spacing w:val="1"/>
          <w:sz w:val="28"/>
          <w:szCs w:val="28"/>
        </w:rPr>
        <w:t xml:space="preserve"> </w:t>
      </w:r>
      <w:r w:rsidR="006D5487" w:rsidRPr="00396986">
        <w:rPr>
          <w:sz w:val="28"/>
          <w:szCs w:val="28"/>
        </w:rPr>
        <w:t>необхідно</w:t>
      </w:r>
      <w:r w:rsidR="006D5487" w:rsidRPr="00396986">
        <w:rPr>
          <w:spacing w:val="1"/>
          <w:sz w:val="28"/>
          <w:szCs w:val="28"/>
        </w:rPr>
        <w:t xml:space="preserve"> </w:t>
      </w:r>
      <w:r w:rsidR="006D5487" w:rsidRPr="00396986">
        <w:rPr>
          <w:sz w:val="28"/>
          <w:szCs w:val="28"/>
        </w:rPr>
        <w:t>вміти</w:t>
      </w:r>
      <w:r w:rsidR="006D5487" w:rsidRPr="00396986">
        <w:rPr>
          <w:spacing w:val="1"/>
          <w:sz w:val="28"/>
          <w:szCs w:val="28"/>
        </w:rPr>
        <w:t xml:space="preserve"> </w:t>
      </w:r>
      <w:r w:rsidR="006D5487" w:rsidRPr="00396986">
        <w:rPr>
          <w:sz w:val="28"/>
          <w:szCs w:val="28"/>
        </w:rPr>
        <w:t>працювати</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реаліях</w:t>
      </w:r>
      <w:r w:rsidR="006D5487" w:rsidRPr="00396986">
        <w:rPr>
          <w:spacing w:val="1"/>
          <w:sz w:val="28"/>
          <w:szCs w:val="28"/>
        </w:rPr>
        <w:t xml:space="preserve"> </w:t>
      </w:r>
      <w:r w:rsidR="006D5487" w:rsidRPr="00396986">
        <w:rPr>
          <w:sz w:val="28"/>
          <w:szCs w:val="28"/>
        </w:rPr>
        <w:t>постіндустріального</w:t>
      </w:r>
      <w:r w:rsidR="006D5487" w:rsidRPr="00396986">
        <w:rPr>
          <w:spacing w:val="1"/>
          <w:sz w:val="28"/>
          <w:szCs w:val="28"/>
        </w:rPr>
        <w:t xml:space="preserve"> </w:t>
      </w:r>
      <w:r w:rsidR="006D5487" w:rsidRPr="00396986">
        <w:rPr>
          <w:sz w:val="28"/>
          <w:szCs w:val="28"/>
        </w:rPr>
        <w:t>суспільства,</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умовах</w:t>
      </w:r>
      <w:r w:rsidR="006D5487" w:rsidRPr="00396986">
        <w:rPr>
          <w:spacing w:val="1"/>
          <w:sz w:val="28"/>
          <w:szCs w:val="28"/>
        </w:rPr>
        <w:t xml:space="preserve"> </w:t>
      </w:r>
      <w:r w:rsidR="006D5487" w:rsidRPr="00396986">
        <w:rPr>
          <w:sz w:val="28"/>
          <w:szCs w:val="28"/>
        </w:rPr>
        <w:t>насиченого</w:t>
      </w:r>
      <w:r w:rsidR="006D5487" w:rsidRPr="00396986">
        <w:rPr>
          <w:spacing w:val="1"/>
          <w:sz w:val="28"/>
          <w:szCs w:val="28"/>
        </w:rPr>
        <w:t xml:space="preserve"> </w:t>
      </w:r>
      <w:r w:rsidR="006D5487" w:rsidRPr="00396986">
        <w:rPr>
          <w:sz w:val="28"/>
          <w:szCs w:val="28"/>
        </w:rPr>
        <w:t>інформаційного</w:t>
      </w:r>
      <w:r w:rsidR="006D5487" w:rsidRPr="00396986">
        <w:rPr>
          <w:spacing w:val="1"/>
          <w:sz w:val="28"/>
          <w:szCs w:val="28"/>
        </w:rPr>
        <w:t xml:space="preserve"> </w:t>
      </w:r>
      <w:r w:rsidR="006D5487" w:rsidRPr="00396986">
        <w:rPr>
          <w:sz w:val="28"/>
          <w:szCs w:val="28"/>
        </w:rPr>
        <w:t>освітнього</w:t>
      </w:r>
      <w:r w:rsidR="006D5487" w:rsidRPr="00396986">
        <w:rPr>
          <w:spacing w:val="1"/>
          <w:sz w:val="28"/>
          <w:szCs w:val="28"/>
        </w:rPr>
        <w:t xml:space="preserve"> </w:t>
      </w:r>
      <w:r w:rsidR="006D5487" w:rsidRPr="00396986">
        <w:rPr>
          <w:sz w:val="28"/>
          <w:szCs w:val="28"/>
        </w:rPr>
        <w:t>простору.</w:t>
      </w:r>
      <w:r w:rsidR="006D5487" w:rsidRPr="00396986">
        <w:rPr>
          <w:spacing w:val="1"/>
          <w:sz w:val="28"/>
          <w:szCs w:val="28"/>
        </w:rPr>
        <w:t xml:space="preserve"> </w:t>
      </w:r>
      <w:r w:rsidR="006D5487" w:rsidRPr="00396986">
        <w:rPr>
          <w:sz w:val="28"/>
          <w:szCs w:val="28"/>
        </w:rPr>
        <w:t>Він</w:t>
      </w:r>
      <w:r w:rsidR="006D5487" w:rsidRPr="00396986">
        <w:rPr>
          <w:spacing w:val="71"/>
          <w:sz w:val="28"/>
          <w:szCs w:val="28"/>
        </w:rPr>
        <w:t xml:space="preserve"> </w:t>
      </w:r>
      <w:r w:rsidR="006D5487" w:rsidRPr="00396986">
        <w:rPr>
          <w:sz w:val="28"/>
          <w:szCs w:val="28"/>
        </w:rPr>
        <w:t>повинен</w:t>
      </w:r>
      <w:r w:rsidR="006D5487" w:rsidRPr="00396986">
        <w:rPr>
          <w:spacing w:val="1"/>
          <w:sz w:val="28"/>
          <w:szCs w:val="28"/>
        </w:rPr>
        <w:t xml:space="preserve"> </w:t>
      </w:r>
      <w:r w:rsidR="006D5487" w:rsidRPr="00396986">
        <w:rPr>
          <w:sz w:val="28"/>
          <w:szCs w:val="28"/>
        </w:rPr>
        <w:t>навчати</w:t>
      </w:r>
      <w:r w:rsidR="006D5487" w:rsidRPr="00396986">
        <w:rPr>
          <w:spacing w:val="12"/>
          <w:sz w:val="28"/>
          <w:szCs w:val="28"/>
        </w:rPr>
        <w:t xml:space="preserve"> </w:t>
      </w:r>
      <w:r w:rsidR="006D5487" w:rsidRPr="00396986">
        <w:rPr>
          <w:sz w:val="28"/>
          <w:szCs w:val="28"/>
        </w:rPr>
        <w:t>учнів</w:t>
      </w:r>
      <w:r w:rsidR="006D5487" w:rsidRPr="00396986">
        <w:rPr>
          <w:spacing w:val="11"/>
          <w:sz w:val="28"/>
          <w:szCs w:val="28"/>
        </w:rPr>
        <w:t xml:space="preserve"> </w:t>
      </w:r>
      <w:r w:rsidR="006D5487" w:rsidRPr="00396986">
        <w:rPr>
          <w:sz w:val="28"/>
          <w:szCs w:val="28"/>
        </w:rPr>
        <w:t>працювати</w:t>
      </w:r>
      <w:r w:rsidR="006D5487" w:rsidRPr="00396986">
        <w:rPr>
          <w:spacing w:val="12"/>
          <w:sz w:val="28"/>
          <w:szCs w:val="28"/>
        </w:rPr>
        <w:t xml:space="preserve"> </w:t>
      </w:r>
      <w:r w:rsidR="006D5487" w:rsidRPr="00396986">
        <w:rPr>
          <w:sz w:val="28"/>
          <w:szCs w:val="28"/>
        </w:rPr>
        <w:t>з</w:t>
      </w:r>
      <w:r w:rsidR="006D5487" w:rsidRPr="00396986">
        <w:rPr>
          <w:spacing w:val="13"/>
          <w:sz w:val="28"/>
          <w:szCs w:val="28"/>
        </w:rPr>
        <w:t xml:space="preserve"> </w:t>
      </w:r>
      <w:r w:rsidR="006D5487" w:rsidRPr="00396986">
        <w:rPr>
          <w:sz w:val="28"/>
          <w:szCs w:val="28"/>
        </w:rPr>
        <w:t>інформацією</w:t>
      </w:r>
      <w:r w:rsidR="006D5487" w:rsidRPr="00396986">
        <w:rPr>
          <w:spacing w:val="11"/>
          <w:sz w:val="28"/>
          <w:szCs w:val="28"/>
        </w:rPr>
        <w:t xml:space="preserve"> </w:t>
      </w:r>
      <w:r w:rsidR="006D5487" w:rsidRPr="00396986">
        <w:rPr>
          <w:sz w:val="28"/>
          <w:szCs w:val="28"/>
        </w:rPr>
        <w:t>(порівнювати,</w:t>
      </w:r>
      <w:r w:rsidR="006D5487" w:rsidRPr="00396986">
        <w:rPr>
          <w:spacing w:val="14"/>
          <w:sz w:val="28"/>
          <w:szCs w:val="28"/>
        </w:rPr>
        <w:t xml:space="preserve"> </w:t>
      </w:r>
      <w:r w:rsidR="006D5487" w:rsidRPr="00396986">
        <w:rPr>
          <w:sz w:val="28"/>
          <w:szCs w:val="28"/>
        </w:rPr>
        <w:t>оцінювати,</w:t>
      </w:r>
      <w:r w:rsidRPr="00396986">
        <w:rPr>
          <w:sz w:val="28"/>
          <w:szCs w:val="28"/>
        </w:rPr>
        <w:t xml:space="preserve"> </w:t>
      </w:r>
      <w:r w:rsidR="006D5487" w:rsidRPr="00396986">
        <w:rPr>
          <w:sz w:val="28"/>
          <w:szCs w:val="28"/>
        </w:rPr>
        <w:t>узагальнювати,</w:t>
      </w:r>
      <w:r w:rsidR="006D5487" w:rsidRPr="00396986">
        <w:rPr>
          <w:spacing w:val="1"/>
          <w:sz w:val="28"/>
          <w:szCs w:val="28"/>
        </w:rPr>
        <w:t xml:space="preserve"> </w:t>
      </w:r>
      <w:r w:rsidR="006D5487" w:rsidRPr="00396986">
        <w:rPr>
          <w:sz w:val="28"/>
          <w:szCs w:val="28"/>
        </w:rPr>
        <w:t>аналізувати,</w:t>
      </w:r>
      <w:r w:rsidR="006D5487" w:rsidRPr="00396986">
        <w:rPr>
          <w:spacing w:val="1"/>
          <w:sz w:val="28"/>
          <w:szCs w:val="28"/>
        </w:rPr>
        <w:t xml:space="preserve"> </w:t>
      </w:r>
      <w:r w:rsidR="006D5487" w:rsidRPr="00396986">
        <w:rPr>
          <w:sz w:val="28"/>
          <w:szCs w:val="28"/>
        </w:rPr>
        <w:t>структурувати),</w:t>
      </w:r>
      <w:r w:rsidR="006D5487" w:rsidRPr="00396986">
        <w:rPr>
          <w:spacing w:val="1"/>
          <w:sz w:val="28"/>
          <w:szCs w:val="28"/>
        </w:rPr>
        <w:t xml:space="preserve"> </w:t>
      </w:r>
      <w:r w:rsidR="006D5487" w:rsidRPr="00396986">
        <w:rPr>
          <w:sz w:val="28"/>
          <w:szCs w:val="28"/>
        </w:rPr>
        <w:t>сприяти</w:t>
      </w:r>
      <w:r w:rsidR="006D5487" w:rsidRPr="00396986">
        <w:rPr>
          <w:spacing w:val="1"/>
          <w:sz w:val="28"/>
          <w:szCs w:val="28"/>
        </w:rPr>
        <w:t xml:space="preserve"> </w:t>
      </w:r>
      <w:r w:rsidR="006D5487" w:rsidRPr="00396986">
        <w:rPr>
          <w:sz w:val="28"/>
          <w:szCs w:val="28"/>
        </w:rPr>
        <w:t>її</w:t>
      </w:r>
      <w:r w:rsidR="006D5487" w:rsidRPr="00396986">
        <w:rPr>
          <w:spacing w:val="71"/>
          <w:sz w:val="28"/>
          <w:szCs w:val="28"/>
        </w:rPr>
        <w:t xml:space="preserve"> </w:t>
      </w:r>
      <w:r w:rsidR="006D5487" w:rsidRPr="00396986">
        <w:rPr>
          <w:sz w:val="28"/>
          <w:szCs w:val="28"/>
        </w:rPr>
        <w:t>творчому</w:t>
      </w:r>
      <w:r w:rsidR="006D5487" w:rsidRPr="00396986">
        <w:rPr>
          <w:spacing w:val="1"/>
          <w:sz w:val="28"/>
          <w:szCs w:val="28"/>
        </w:rPr>
        <w:t xml:space="preserve"> </w:t>
      </w:r>
      <w:r w:rsidR="006D5487" w:rsidRPr="00396986">
        <w:rPr>
          <w:sz w:val="28"/>
          <w:szCs w:val="28"/>
        </w:rPr>
        <w:t>осмисленню, засвоєнню. У цьому процесі ключову роль відіграє креативність</w:t>
      </w:r>
      <w:r w:rsidR="006D5487" w:rsidRPr="00396986">
        <w:rPr>
          <w:spacing w:val="-67"/>
          <w:sz w:val="28"/>
          <w:szCs w:val="28"/>
        </w:rPr>
        <w:t xml:space="preserve"> </w:t>
      </w:r>
      <w:r w:rsidR="006D5487" w:rsidRPr="00396986">
        <w:rPr>
          <w:sz w:val="28"/>
          <w:szCs w:val="28"/>
        </w:rPr>
        <w:t>людини,</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забезпечує</w:t>
      </w:r>
      <w:r w:rsidR="006D5487" w:rsidRPr="00396986">
        <w:rPr>
          <w:spacing w:val="1"/>
          <w:sz w:val="28"/>
          <w:szCs w:val="28"/>
        </w:rPr>
        <w:t xml:space="preserve"> </w:t>
      </w:r>
      <w:r w:rsidR="006D5487" w:rsidRPr="00396986">
        <w:rPr>
          <w:sz w:val="28"/>
          <w:szCs w:val="28"/>
        </w:rPr>
        <w:t>творчий</w:t>
      </w:r>
      <w:r w:rsidR="006D5487" w:rsidRPr="00396986">
        <w:rPr>
          <w:spacing w:val="1"/>
          <w:sz w:val="28"/>
          <w:szCs w:val="28"/>
        </w:rPr>
        <w:t xml:space="preserve"> </w:t>
      </w:r>
      <w:r w:rsidR="006D5487" w:rsidRPr="00396986">
        <w:rPr>
          <w:sz w:val="28"/>
          <w:szCs w:val="28"/>
        </w:rPr>
        <w:t>процес</w:t>
      </w:r>
      <w:r w:rsidR="006D5487" w:rsidRPr="00396986">
        <w:rPr>
          <w:spacing w:val="1"/>
          <w:sz w:val="28"/>
          <w:szCs w:val="28"/>
        </w:rPr>
        <w:t xml:space="preserve"> </w:t>
      </w:r>
      <w:r w:rsidR="006D5487" w:rsidRPr="00396986">
        <w:rPr>
          <w:sz w:val="28"/>
          <w:szCs w:val="28"/>
        </w:rPr>
        <w:t>отримання</w:t>
      </w:r>
      <w:r w:rsidR="006D5487" w:rsidRPr="00396986">
        <w:rPr>
          <w:spacing w:val="1"/>
          <w:sz w:val="28"/>
          <w:szCs w:val="28"/>
        </w:rPr>
        <w:t xml:space="preserve"> </w:t>
      </w:r>
      <w:r w:rsidR="006D5487" w:rsidRPr="00396986">
        <w:rPr>
          <w:sz w:val="28"/>
          <w:szCs w:val="28"/>
        </w:rPr>
        <w:t>нової</w:t>
      </w:r>
      <w:r w:rsidR="006D5487" w:rsidRPr="00396986">
        <w:rPr>
          <w:spacing w:val="1"/>
          <w:sz w:val="28"/>
          <w:szCs w:val="28"/>
        </w:rPr>
        <w:t xml:space="preserve"> </w:t>
      </w:r>
      <w:r w:rsidR="006D5487" w:rsidRPr="00396986">
        <w:rPr>
          <w:sz w:val="28"/>
          <w:szCs w:val="28"/>
        </w:rPr>
        <w:t>інформації,</w:t>
      </w:r>
      <w:r w:rsidR="006D5487" w:rsidRPr="00396986">
        <w:rPr>
          <w:spacing w:val="1"/>
          <w:sz w:val="28"/>
          <w:szCs w:val="28"/>
        </w:rPr>
        <w:t xml:space="preserve"> </w:t>
      </w:r>
      <w:r w:rsidR="006D5487" w:rsidRPr="00396986">
        <w:rPr>
          <w:sz w:val="28"/>
          <w:szCs w:val="28"/>
        </w:rPr>
        <w:t>її</w:t>
      </w:r>
      <w:r w:rsidR="006D5487" w:rsidRPr="00396986">
        <w:rPr>
          <w:spacing w:val="1"/>
          <w:sz w:val="28"/>
          <w:szCs w:val="28"/>
        </w:rPr>
        <w:t xml:space="preserve"> </w:t>
      </w:r>
      <w:r w:rsidR="006D5487" w:rsidRPr="00396986">
        <w:rPr>
          <w:sz w:val="28"/>
          <w:szCs w:val="28"/>
        </w:rPr>
        <w:t>переведення</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особистісне</w:t>
      </w:r>
      <w:r w:rsidR="006D5487" w:rsidRPr="00396986">
        <w:rPr>
          <w:spacing w:val="1"/>
          <w:sz w:val="28"/>
          <w:szCs w:val="28"/>
        </w:rPr>
        <w:t xml:space="preserve"> </w:t>
      </w:r>
      <w:r w:rsidR="006D5487" w:rsidRPr="00396986">
        <w:rPr>
          <w:sz w:val="28"/>
          <w:szCs w:val="28"/>
        </w:rPr>
        <w:t>поле,</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тільки</w:t>
      </w:r>
      <w:r w:rsidR="006D5487" w:rsidRPr="00396986">
        <w:rPr>
          <w:spacing w:val="1"/>
          <w:sz w:val="28"/>
          <w:szCs w:val="28"/>
        </w:rPr>
        <w:t xml:space="preserve"> </w:t>
      </w:r>
      <w:r w:rsidR="006D5487" w:rsidRPr="00396986">
        <w:rPr>
          <w:sz w:val="28"/>
          <w:szCs w:val="28"/>
        </w:rPr>
        <w:t>логічного,</w:t>
      </w:r>
      <w:r w:rsidR="006D5487" w:rsidRPr="00396986">
        <w:rPr>
          <w:spacing w:val="1"/>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й</w:t>
      </w:r>
      <w:r w:rsidR="006D5487" w:rsidRPr="00396986">
        <w:rPr>
          <w:spacing w:val="70"/>
          <w:sz w:val="28"/>
          <w:szCs w:val="28"/>
        </w:rPr>
        <w:t xml:space="preserve"> </w:t>
      </w:r>
      <w:r w:rsidR="006D5487" w:rsidRPr="00396986">
        <w:rPr>
          <w:sz w:val="28"/>
          <w:szCs w:val="28"/>
        </w:rPr>
        <w:t>емоційного</w:t>
      </w:r>
      <w:r w:rsidR="006D5487" w:rsidRPr="00396986">
        <w:rPr>
          <w:spacing w:val="1"/>
          <w:sz w:val="28"/>
          <w:szCs w:val="28"/>
        </w:rPr>
        <w:t xml:space="preserve"> </w:t>
      </w:r>
      <w:r w:rsidR="006D5487" w:rsidRPr="00396986">
        <w:rPr>
          <w:sz w:val="28"/>
          <w:szCs w:val="28"/>
        </w:rPr>
        <w:t>освоєння,</w:t>
      </w:r>
      <w:r w:rsidR="006D5487" w:rsidRPr="00396986">
        <w:rPr>
          <w:spacing w:val="1"/>
          <w:sz w:val="28"/>
          <w:szCs w:val="28"/>
        </w:rPr>
        <w:t xml:space="preserve"> </w:t>
      </w:r>
      <w:r w:rsidR="006D5487" w:rsidRPr="00396986">
        <w:rPr>
          <w:sz w:val="28"/>
          <w:szCs w:val="28"/>
        </w:rPr>
        <w:t>осмислення</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запам'ятовування,</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тому</w:t>
      </w:r>
      <w:r w:rsidR="006D5487" w:rsidRPr="00396986">
        <w:rPr>
          <w:spacing w:val="1"/>
          <w:sz w:val="28"/>
          <w:szCs w:val="28"/>
        </w:rPr>
        <w:t xml:space="preserve"> </w:t>
      </w:r>
      <w:r w:rsidR="006D5487" w:rsidRPr="00396986">
        <w:rPr>
          <w:sz w:val="28"/>
          <w:szCs w:val="28"/>
        </w:rPr>
        <w:t>числі</w:t>
      </w:r>
      <w:r w:rsidR="006D5487" w:rsidRPr="00396986">
        <w:rPr>
          <w:spacing w:val="1"/>
          <w:sz w:val="28"/>
          <w:szCs w:val="28"/>
        </w:rPr>
        <w:t xml:space="preserve"> </w:t>
      </w:r>
      <w:r w:rsidR="006D5487" w:rsidRPr="00396986">
        <w:rPr>
          <w:sz w:val="28"/>
          <w:szCs w:val="28"/>
        </w:rPr>
        <w:t>через</w:t>
      </w:r>
      <w:r w:rsidR="006D5487" w:rsidRPr="00396986">
        <w:rPr>
          <w:spacing w:val="1"/>
          <w:sz w:val="28"/>
          <w:szCs w:val="28"/>
        </w:rPr>
        <w:t xml:space="preserve"> </w:t>
      </w:r>
      <w:r w:rsidR="006D5487" w:rsidRPr="00396986">
        <w:rPr>
          <w:sz w:val="28"/>
          <w:szCs w:val="28"/>
        </w:rPr>
        <w:t>механізми</w:t>
      </w:r>
      <w:r w:rsidR="006D5487" w:rsidRPr="00396986">
        <w:rPr>
          <w:spacing w:val="1"/>
          <w:sz w:val="28"/>
          <w:szCs w:val="28"/>
        </w:rPr>
        <w:t xml:space="preserve"> </w:t>
      </w:r>
      <w:r w:rsidR="006D5487" w:rsidRPr="00396986">
        <w:rPr>
          <w:sz w:val="28"/>
          <w:szCs w:val="28"/>
        </w:rPr>
        <w:t>неусвідомленого сприйняття</w:t>
      </w:r>
      <w:r w:rsidR="006D5487" w:rsidRPr="00396986">
        <w:rPr>
          <w:spacing w:val="2"/>
          <w:sz w:val="28"/>
          <w:szCs w:val="28"/>
        </w:rPr>
        <w:t xml:space="preserve"> </w:t>
      </w:r>
      <w:r w:rsidR="006D5487" w:rsidRPr="00396986">
        <w:rPr>
          <w:sz w:val="28"/>
          <w:szCs w:val="28"/>
        </w:rPr>
        <w:t>та</w:t>
      </w:r>
      <w:r w:rsidR="006D5487" w:rsidRPr="00396986">
        <w:rPr>
          <w:spacing w:val="7"/>
          <w:sz w:val="28"/>
          <w:szCs w:val="28"/>
        </w:rPr>
        <w:t xml:space="preserve"> </w:t>
      </w:r>
      <w:r w:rsidR="006D5487" w:rsidRPr="00396986">
        <w:rPr>
          <w:sz w:val="28"/>
          <w:szCs w:val="28"/>
        </w:rPr>
        <w:t>інтуїції.</w:t>
      </w:r>
    </w:p>
    <w:p w14:paraId="434ABBB7" w14:textId="7FE3B84A" w:rsidR="006D5487" w:rsidRPr="00396986" w:rsidRDefault="00E06365" w:rsidP="007912C9">
      <w:pPr>
        <w:pStyle w:val="ad"/>
        <w:spacing w:after="0" w:line="360" w:lineRule="auto"/>
        <w:ind w:right="665"/>
        <w:jc w:val="both"/>
        <w:rPr>
          <w:sz w:val="28"/>
          <w:szCs w:val="28"/>
        </w:rPr>
      </w:pPr>
      <w:r w:rsidRPr="00396986">
        <w:rPr>
          <w:sz w:val="28"/>
          <w:szCs w:val="28"/>
        </w:rPr>
        <w:t xml:space="preserve">             </w:t>
      </w:r>
      <w:r w:rsidR="006D5487" w:rsidRPr="00396986">
        <w:rPr>
          <w:sz w:val="28"/>
          <w:szCs w:val="28"/>
        </w:rPr>
        <w:t>Організація</w:t>
      </w:r>
      <w:r w:rsidR="006D5487" w:rsidRPr="00396986">
        <w:rPr>
          <w:spacing w:val="1"/>
          <w:sz w:val="28"/>
          <w:szCs w:val="28"/>
        </w:rPr>
        <w:t xml:space="preserve"> </w:t>
      </w:r>
      <w:r w:rsidR="006D5487" w:rsidRPr="00396986">
        <w:rPr>
          <w:sz w:val="28"/>
          <w:szCs w:val="28"/>
        </w:rPr>
        <w:t>освітнього</w:t>
      </w:r>
      <w:r w:rsidR="006D5487" w:rsidRPr="00396986">
        <w:rPr>
          <w:spacing w:val="1"/>
          <w:sz w:val="28"/>
          <w:szCs w:val="28"/>
        </w:rPr>
        <w:t xml:space="preserve"> </w:t>
      </w:r>
      <w:r w:rsidR="006D5487" w:rsidRPr="00396986">
        <w:rPr>
          <w:sz w:val="28"/>
          <w:szCs w:val="28"/>
        </w:rPr>
        <w:t>процесу</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метою</w:t>
      </w:r>
      <w:r w:rsidR="006D5487" w:rsidRPr="00396986">
        <w:rPr>
          <w:spacing w:val="1"/>
          <w:sz w:val="28"/>
          <w:szCs w:val="28"/>
        </w:rPr>
        <w:t xml:space="preserve"> </w:t>
      </w:r>
      <w:r w:rsidR="006D5487" w:rsidRPr="00396986">
        <w:rPr>
          <w:sz w:val="28"/>
          <w:szCs w:val="28"/>
        </w:rPr>
        <w:t>реалізації</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нової</w:t>
      </w:r>
      <w:r w:rsidR="006D5487" w:rsidRPr="00396986">
        <w:rPr>
          <w:spacing w:val="1"/>
          <w:sz w:val="28"/>
          <w:szCs w:val="28"/>
        </w:rPr>
        <w:t xml:space="preserve"> </w:t>
      </w:r>
      <w:r w:rsidR="006D5487" w:rsidRPr="00396986">
        <w:rPr>
          <w:sz w:val="28"/>
          <w:szCs w:val="28"/>
        </w:rPr>
        <w:t>української</w:t>
      </w:r>
      <w:r w:rsidR="006D5487" w:rsidRPr="00396986">
        <w:rPr>
          <w:spacing w:val="1"/>
          <w:sz w:val="28"/>
          <w:szCs w:val="28"/>
        </w:rPr>
        <w:t xml:space="preserve"> </w:t>
      </w:r>
      <w:r w:rsidR="006D5487" w:rsidRPr="00396986">
        <w:rPr>
          <w:sz w:val="28"/>
          <w:szCs w:val="28"/>
        </w:rPr>
        <w:t>школи</w:t>
      </w:r>
      <w:r w:rsidR="006D5487" w:rsidRPr="00396986">
        <w:rPr>
          <w:spacing w:val="1"/>
          <w:sz w:val="28"/>
          <w:szCs w:val="28"/>
        </w:rPr>
        <w:t xml:space="preserve"> </w:t>
      </w:r>
      <w:r w:rsidR="006D5487" w:rsidRPr="00396986">
        <w:rPr>
          <w:sz w:val="28"/>
          <w:szCs w:val="28"/>
        </w:rPr>
        <w:t>передбачає</w:t>
      </w:r>
      <w:r w:rsidR="006D5487" w:rsidRPr="00396986">
        <w:rPr>
          <w:spacing w:val="1"/>
          <w:sz w:val="28"/>
          <w:szCs w:val="28"/>
        </w:rPr>
        <w:t xml:space="preserve"> </w:t>
      </w:r>
      <w:r w:rsidR="006D5487" w:rsidRPr="00396986">
        <w:rPr>
          <w:sz w:val="28"/>
          <w:szCs w:val="28"/>
        </w:rPr>
        <w:t>використання</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вчителя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технології</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proofErr w:type="spellStart"/>
      <w:r w:rsidR="006D5487" w:rsidRPr="00396986">
        <w:rPr>
          <w:sz w:val="28"/>
          <w:szCs w:val="28"/>
        </w:rPr>
        <w:t>проєктної</w:t>
      </w:r>
      <w:proofErr w:type="spellEnd"/>
      <w:r w:rsidR="006D5487" w:rsidRPr="00396986">
        <w:rPr>
          <w:spacing w:val="1"/>
          <w:sz w:val="28"/>
          <w:szCs w:val="28"/>
        </w:rPr>
        <w:t xml:space="preserve"> </w:t>
      </w:r>
      <w:r w:rsidR="006D5487" w:rsidRPr="00396986">
        <w:rPr>
          <w:sz w:val="28"/>
          <w:szCs w:val="28"/>
        </w:rPr>
        <w:t>технології,</w:t>
      </w:r>
      <w:r w:rsidR="006D5487" w:rsidRPr="00396986">
        <w:rPr>
          <w:spacing w:val="1"/>
          <w:sz w:val="28"/>
          <w:szCs w:val="28"/>
        </w:rPr>
        <w:t xml:space="preserve"> </w:t>
      </w:r>
      <w:r w:rsidR="006D5487" w:rsidRPr="00396986">
        <w:rPr>
          <w:sz w:val="28"/>
          <w:szCs w:val="28"/>
        </w:rPr>
        <w:t>ТРВЗ,</w:t>
      </w:r>
      <w:r w:rsidR="006D5487" w:rsidRPr="00396986">
        <w:rPr>
          <w:spacing w:val="1"/>
          <w:sz w:val="28"/>
          <w:szCs w:val="28"/>
        </w:rPr>
        <w:t xml:space="preserve"> </w:t>
      </w:r>
      <w:r w:rsidR="006D5487" w:rsidRPr="00396986">
        <w:rPr>
          <w:sz w:val="28"/>
          <w:szCs w:val="28"/>
        </w:rPr>
        <w:t>системи</w:t>
      </w:r>
      <w:r w:rsidR="006D5487" w:rsidRPr="00396986">
        <w:rPr>
          <w:spacing w:val="1"/>
          <w:sz w:val="28"/>
          <w:szCs w:val="28"/>
        </w:rPr>
        <w:t xml:space="preserve"> </w:t>
      </w:r>
      <w:r w:rsidR="006D5487" w:rsidRPr="00396986">
        <w:rPr>
          <w:sz w:val="28"/>
          <w:szCs w:val="28"/>
        </w:rPr>
        <w:t xml:space="preserve">завдань відкритого </w:t>
      </w:r>
      <w:r w:rsidR="006D5487" w:rsidRPr="00396986">
        <w:rPr>
          <w:sz w:val="28"/>
          <w:szCs w:val="28"/>
        </w:rPr>
        <w:lastRenderedPageBreak/>
        <w:t>типу, які використовуються у польських загальноосвітніх</w:t>
      </w:r>
      <w:r w:rsidR="006D5487" w:rsidRPr="00396986">
        <w:rPr>
          <w:spacing w:val="1"/>
          <w:sz w:val="28"/>
          <w:szCs w:val="28"/>
        </w:rPr>
        <w:t xml:space="preserve"> </w:t>
      </w:r>
      <w:r w:rsidR="006D5487" w:rsidRPr="00396986">
        <w:rPr>
          <w:sz w:val="28"/>
          <w:szCs w:val="28"/>
        </w:rPr>
        <w:t>закладах і сприяють розвитку креативності школярів. Визначимо їх провідні</w:t>
      </w:r>
      <w:r w:rsidR="006D5487" w:rsidRPr="00396986">
        <w:rPr>
          <w:spacing w:val="1"/>
          <w:sz w:val="28"/>
          <w:szCs w:val="28"/>
        </w:rPr>
        <w:t xml:space="preserve"> </w:t>
      </w:r>
      <w:r w:rsidR="006D5487" w:rsidRPr="00396986">
        <w:rPr>
          <w:sz w:val="28"/>
          <w:szCs w:val="28"/>
        </w:rPr>
        <w:t>характеристики.</w:t>
      </w:r>
    </w:p>
    <w:p w14:paraId="251027FC" w14:textId="42EF5638" w:rsidR="006D5487" w:rsidRPr="00396986" w:rsidRDefault="00E06365" w:rsidP="007912C9">
      <w:pPr>
        <w:pStyle w:val="ad"/>
        <w:spacing w:after="0" w:line="360" w:lineRule="auto"/>
        <w:ind w:right="664"/>
        <w:jc w:val="both"/>
        <w:rPr>
          <w:sz w:val="28"/>
          <w:szCs w:val="28"/>
        </w:rPr>
      </w:pPr>
      <w:r w:rsidRPr="00396986">
        <w:rPr>
          <w:sz w:val="28"/>
          <w:szCs w:val="28"/>
        </w:rPr>
        <w:t xml:space="preserve">            </w:t>
      </w:r>
      <w:proofErr w:type="spellStart"/>
      <w:r w:rsidR="006D5487" w:rsidRPr="00396986">
        <w:rPr>
          <w:sz w:val="28"/>
          <w:szCs w:val="28"/>
        </w:rPr>
        <w:t>Проєктна</w:t>
      </w:r>
      <w:proofErr w:type="spellEnd"/>
      <w:r w:rsidR="006D5487" w:rsidRPr="00396986">
        <w:rPr>
          <w:spacing w:val="1"/>
          <w:sz w:val="28"/>
          <w:szCs w:val="28"/>
        </w:rPr>
        <w:t xml:space="preserve"> </w:t>
      </w:r>
      <w:r w:rsidR="006D5487" w:rsidRPr="00396986">
        <w:rPr>
          <w:sz w:val="28"/>
          <w:szCs w:val="28"/>
        </w:rPr>
        <w:t>технологія</w:t>
      </w:r>
      <w:r w:rsidR="006D5487" w:rsidRPr="00396986">
        <w:rPr>
          <w:spacing w:val="1"/>
          <w:sz w:val="28"/>
          <w:szCs w:val="28"/>
        </w:rPr>
        <w:t xml:space="preserve"> </w:t>
      </w:r>
      <w:r w:rsidR="006D5487" w:rsidRPr="00396986">
        <w:rPr>
          <w:sz w:val="28"/>
          <w:szCs w:val="28"/>
        </w:rPr>
        <w:t>традиційно</w:t>
      </w:r>
      <w:r w:rsidR="006D5487" w:rsidRPr="00396986">
        <w:rPr>
          <w:spacing w:val="1"/>
          <w:sz w:val="28"/>
          <w:szCs w:val="28"/>
        </w:rPr>
        <w:t xml:space="preserve"> </w:t>
      </w:r>
      <w:r w:rsidR="006D5487" w:rsidRPr="00396986">
        <w:rPr>
          <w:sz w:val="28"/>
          <w:szCs w:val="28"/>
        </w:rPr>
        <w:t>сприяє</w:t>
      </w:r>
      <w:r w:rsidR="006D5487" w:rsidRPr="00396986">
        <w:rPr>
          <w:spacing w:val="1"/>
          <w:sz w:val="28"/>
          <w:szCs w:val="28"/>
        </w:rPr>
        <w:t xml:space="preserve"> </w:t>
      </w:r>
      <w:r w:rsidR="006D5487" w:rsidRPr="00396986">
        <w:rPr>
          <w:sz w:val="28"/>
          <w:szCs w:val="28"/>
        </w:rPr>
        <w:t>формування</w:t>
      </w:r>
      <w:r w:rsidR="006D5487" w:rsidRPr="00396986">
        <w:rPr>
          <w:spacing w:val="1"/>
          <w:sz w:val="28"/>
          <w:szCs w:val="28"/>
        </w:rPr>
        <w:t xml:space="preserve"> </w:t>
      </w:r>
      <w:r w:rsidR="006D5487" w:rsidRPr="00396986">
        <w:rPr>
          <w:sz w:val="28"/>
          <w:szCs w:val="28"/>
        </w:rPr>
        <w:t>навичок</w:t>
      </w:r>
      <w:r w:rsidR="006D5487" w:rsidRPr="00396986">
        <w:rPr>
          <w:spacing w:val="1"/>
          <w:sz w:val="28"/>
          <w:szCs w:val="28"/>
        </w:rPr>
        <w:t xml:space="preserve"> </w:t>
      </w:r>
      <w:r w:rsidR="006D5487" w:rsidRPr="00396986">
        <w:rPr>
          <w:sz w:val="28"/>
          <w:szCs w:val="28"/>
        </w:rPr>
        <w:t>розв’язання</w:t>
      </w:r>
      <w:r w:rsidR="006D5487" w:rsidRPr="00396986">
        <w:rPr>
          <w:spacing w:val="1"/>
          <w:sz w:val="28"/>
          <w:szCs w:val="28"/>
        </w:rPr>
        <w:t xml:space="preserve"> </w:t>
      </w:r>
      <w:r w:rsidR="006D5487" w:rsidRPr="00396986">
        <w:rPr>
          <w:sz w:val="28"/>
          <w:szCs w:val="28"/>
        </w:rPr>
        <w:t>проблем</w:t>
      </w:r>
      <w:r w:rsidR="006D5487" w:rsidRPr="00396986">
        <w:rPr>
          <w:spacing w:val="1"/>
          <w:sz w:val="28"/>
          <w:szCs w:val="28"/>
        </w:rPr>
        <w:t xml:space="preserve"> </w:t>
      </w:r>
      <w:r w:rsidR="006D5487" w:rsidRPr="00396986">
        <w:rPr>
          <w:sz w:val="28"/>
          <w:szCs w:val="28"/>
        </w:rPr>
        <w:t>креативного</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пошукового</w:t>
      </w:r>
      <w:r w:rsidR="006D5487" w:rsidRPr="00396986">
        <w:rPr>
          <w:spacing w:val="1"/>
          <w:sz w:val="28"/>
          <w:szCs w:val="28"/>
        </w:rPr>
        <w:t xml:space="preserve"> </w:t>
      </w:r>
      <w:r w:rsidR="006D5487" w:rsidRPr="00396986">
        <w:rPr>
          <w:sz w:val="28"/>
          <w:szCs w:val="28"/>
        </w:rPr>
        <w:t>характеру,</w:t>
      </w:r>
      <w:r w:rsidR="006D5487" w:rsidRPr="00396986">
        <w:rPr>
          <w:spacing w:val="1"/>
          <w:sz w:val="28"/>
          <w:szCs w:val="28"/>
        </w:rPr>
        <w:t xml:space="preserve"> </w:t>
      </w:r>
      <w:r w:rsidR="006D5487" w:rsidRPr="00396986">
        <w:rPr>
          <w:sz w:val="28"/>
          <w:szCs w:val="28"/>
        </w:rPr>
        <w:t>планування</w:t>
      </w:r>
      <w:r w:rsidR="006D5487" w:rsidRPr="00396986">
        <w:rPr>
          <w:spacing w:val="1"/>
          <w:sz w:val="28"/>
          <w:szCs w:val="28"/>
        </w:rPr>
        <w:t xml:space="preserve"> </w:t>
      </w:r>
      <w:r w:rsidR="006D5487" w:rsidRPr="00396986">
        <w:rPr>
          <w:sz w:val="28"/>
          <w:szCs w:val="28"/>
        </w:rPr>
        <w:t>навчальних</w:t>
      </w:r>
      <w:r w:rsidR="006D5487" w:rsidRPr="00396986">
        <w:rPr>
          <w:spacing w:val="1"/>
          <w:sz w:val="28"/>
          <w:szCs w:val="28"/>
        </w:rPr>
        <w:t xml:space="preserve"> </w:t>
      </w:r>
      <w:r w:rsidR="006D5487" w:rsidRPr="00396986">
        <w:rPr>
          <w:sz w:val="28"/>
          <w:szCs w:val="28"/>
        </w:rPr>
        <w:t>дій</w:t>
      </w:r>
      <w:r w:rsidR="006D5487" w:rsidRPr="00396986">
        <w:rPr>
          <w:spacing w:val="1"/>
          <w:sz w:val="28"/>
          <w:szCs w:val="28"/>
        </w:rPr>
        <w:t xml:space="preserve"> </w:t>
      </w:r>
      <w:r w:rsidR="006D5487" w:rsidRPr="00396986">
        <w:rPr>
          <w:sz w:val="28"/>
          <w:szCs w:val="28"/>
        </w:rPr>
        <w:t>відповідно</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поставленого</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основою</w:t>
      </w:r>
      <w:r w:rsidR="006D5487" w:rsidRPr="00396986">
        <w:rPr>
          <w:spacing w:val="1"/>
          <w:sz w:val="28"/>
          <w:szCs w:val="28"/>
        </w:rPr>
        <w:t xml:space="preserve"> </w:t>
      </w:r>
      <w:r w:rsidR="006D5487" w:rsidRPr="00396986">
        <w:rPr>
          <w:sz w:val="28"/>
          <w:szCs w:val="28"/>
        </w:rPr>
        <w:t>креативного</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процесі</w:t>
      </w:r>
      <w:r w:rsidR="006D5487" w:rsidRPr="00396986">
        <w:rPr>
          <w:spacing w:val="1"/>
          <w:sz w:val="28"/>
          <w:szCs w:val="28"/>
        </w:rPr>
        <w:t xml:space="preserve"> </w:t>
      </w:r>
      <w:r w:rsidR="006D5487" w:rsidRPr="00396986">
        <w:rPr>
          <w:sz w:val="28"/>
          <w:szCs w:val="28"/>
        </w:rPr>
        <w:t>підготовки</w:t>
      </w:r>
      <w:r w:rsidR="006D5487" w:rsidRPr="00396986">
        <w:rPr>
          <w:spacing w:val="1"/>
          <w:sz w:val="28"/>
          <w:szCs w:val="28"/>
        </w:rPr>
        <w:t xml:space="preserve"> </w:t>
      </w:r>
      <w:proofErr w:type="spellStart"/>
      <w:r w:rsidR="006D5487" w:rsidRPr="00396986">
        <w:rPr>
          <w:sz w:val="28"/>
          <w:szCs w:val="28"/>
        </w:rPr>
        <w:t>проєкту</w:t>
      </w:r>
      <w:proofErr w:type="spellEnd"/>
      <w:r w:rsidR="006D5487" w:rsidRPr="00396986">
        <w:rPr>
          <w:spacing w:val="1"/>
          <w:sz w:val="28"/>
          <w:szCs w:val="28"/>
        </w:rPr>
        <w:t xml:space="preserve"> </w:t>
      </w:r>
      <w:r w:rsidR="006D5487" w:rsidRPr="00396986">
        <w:rPr>
          <w:sz w:val="28"/>
          <w:szCs w:val="28"/>
        </w:rPr>
        <w:t>школярі</w:t>
      </w:r>
      <w:r w:rsidR="006D5487" w:rsidRPr="00396986">
        <w:rPr>
          <w:spacing w:val="1"/>
          <w:sz w:val="28"/>
          <w:szCs w:val="28"/>
        </w:rPr>
        <w:t xml:space="preserve"> </w:t>
      </w:r>
      <w:proofErr w:type="spellStart"/>
      <w:r w:rsidR="006D5487" w:rsidRPr="00396986">
        <w:rPr>
          <w:sz w:val="28"/>
          <w:szCs w:val="28"/>
        </w:rPr>
        <w:t>вчаться</w:t>
      </w:r>
      <w:proofErr w:type="spellEnd"/>
      <w:r w:rsidR="006D5487" w:rsidRPr="00396986">
        <w:rPr>
          <w:spacing w:val="1"/>
          <w:sz w:val="28"/>
          <w:szCs w:val="28"/>
        </w:rPr>
        <w:t xml:space="preserve"> </w:t>
      </w:r>
      <w:r w:rsidR="006D5487" w:rsidRPr="00396986">
        <w:rPr>
          <w:sz w:val="28"/>
          <w:szCs w:val="28"/>
        </w:rPr>
        <w:t>оцінювати</w:t>
      </w:r>
      <w:r w:rsidR="006D5487" w:rsidRPr="00396986">
        <w:rPr>
          <w:spacing w:val="1"/>
          <w:sz w:val="28"/>
          <w:szCs w:val="28"/>
        </w:rPr>
        <w:t xml:space="preserve"> </w:t>
      </w:r>
      <w:r w:rsidR="006D5487" w:rsidRPr="00396986">
        <w:rPr>
          <w:sz w:val="28"/>
          <w:szCs w:val="28"/>
        </w:rPr>
        <w:t>ефективність</w:t>
      </w:r>
      <w:r w:rsidR="006D5487" w:rsidRPr="00396986">
        <w:rPr>
          <w:spacing w:val="1"/>
          <w:sz w:val="28"/>
          <w:szCs w:val="28"/>
        </w:rPr>
        <w:t xml:space="preserve"> </w:t>
      </w:r>
      <w:r w:rsidR="006D5487" w:rsidRPr="00396986">
        <w:rPr>
          <w:sz w:val="28"/>
          <w:szCs w:val="28"/>
        </w:rPr>
        <w:t>способів</w:t>
      </w:r>
      <w:r w:rsidR="006D5487" w:rsidRPr="00396986">
        <w:rPr>
          <w:spacing w:val="1"/>
          <w:sz w:val="28"/>
          <w:szCs w:val="28"/>
        </w:rPr>
        <w:t xml:space="preserve"> </w:t>
      </w:r>
      <w:r w:rsidR="006D5487" w:rsidRPr="00396986">
        <w:rPr>
          <w:sz w:val="28"/>
          <w:szCs w:val="28"/>
        </w:rPr>
        <w:t>досягнення</w:t>
      </w:r>
      <w:r w:rsidR="006D5487" w:rsidRPr="00396986">
        <w:rPr>
          <w:spacing w:val="1"/>
          <w:sz w:val="28"/>
          <w:szCs w:val="28"/>
        </w:rPr>
        <w:t xml:space="preserve"> </w:t>
      </w:r>
      <w:r w:rsidR="006D5487" w:rsidRPr="00396986">
        <w:rPr>
          <w:sz w:val="28"/>
          <w:szCs w:val="28"/>
        </w:rPr>
        <w:t>результату,</w:t>
      </w:r>
      <w:r w:rsidR="006D5487" w:rsidRPr="00396986">
        <w:rPr>
          <w:spacing w:val="1"/>
          <w:sz w:val="28"/>
          <w:szCs w:val="28"/>
        </w:rPr>
        <w:t xml:space="preserve"> </w:t>
      </w:r>
      <w:r w:rsidR="006D5487" w:rsidRPr="00396986">
        <w:rPr>
          <w:sz w:val="28"/>
          <w:szCs w:val="28"/>
        </w:rPr>
        <w:t>вибирати</w:t>
      </w:r>
      <w:r w:rsidR="006D5487" w:rsidRPr="00396986">
        <w:rPr>
          <w:spacing w:val="1"/>
          <w:sz w:val="28"/>
          <w:szCs w:val="28"/>
        </w:rPr>
        <w:t xml:space="preserve"> </w:t>
      </w:r>
      <w:r w:rsidR="006D5487" w:rsidRPr="00396986">
        <w:rPr>
          <w:sz w:val="28"/>
          <w:szCs w:val="28"/>
        </w:rPr>
        <w:t xml:space="preserve">оптимальний варіант і аргументувати свій вибір. Саме планування </w:t>
      </w:r>
      <w:proofErr w:type="spellStart"/>
      <w:r w:rsidR="006D5487" w:rsidRPr="00396986">
        <w:rPr>
          <w:sz w:val="28"/>
          <w:szCs w:val="28"/>
        </w:rPr>
        <w:t>проєктної</w:t>
      </w:r>
      <w:proofErr w:type="spellEnd"/>
      <w:r w:rsidR="006D5487" w:rsidRPr="00396986">
        <w:rPr>
          <w:spacing w:val="1"/>
          <w:sz w:val="28"/>
          <w:szCs w:val="28"/>
        </w:rPr>
        <w:t xml:space="preserve"> </w:t>
      </w:r>
      <w:r w:rsidR="006D5487" w:rsidRPr="00396986">
        <w:rPr>
          <w:sz w:val="28"/>
          <w:szCs w:val="28"/>
        </w:rPr>
        <w:t>діяльності орієнтоване на залучення учнів у спільну діяльність з постановки</w:t>
      </w:r>
      <w:r w:rsidR="006D5487" w:rsidRPr="00396986">
        <w:rPr>
          <w:spacing w:val="1"/>
          <w:sz w:val="28"/>
          <w:szCs w:val="28"/>
        </w:rPr>
        <w:t xml:space="preserve"> </w:t>
      </w:r>
      <w:r w:rsidR="006D5487" w:rsidRPr="00396986">
        <w:rPr>
          <w:sz w:val="28"/>
          <w:szCs w:val="28"/>
        </w:rPr>
        <w:t>цілей,</w:t>
      </w:r>
      <w:r w:rsidR="006D5487" w:rsidRPr="00396986">
        <w:rPr>
          <w:spacing w:val="1"/>
          <w:sz w:val="28"/>
          <w:szCs w:val="28"/>
        </w:rPr>
        <w:t xml:space="preserve"> </w:t>
      </w:r>
      <w:r w:rsidR="006D5487" w:rsidRPr="00396986">
        <w:rPr>
          <w:sz w:val="28"/>
          <w:szCs w:val="28"/>
        </w:rPr>
        <w:t>аналізу</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управління</w:t>
      </w:r>
      <w:r w:rsidR="006D5487" w:rsidRPr="00396986">
        <w:rPr>
          <w:spacing w:val="1"/>
          <w:sz w:val="28"/>
          <w:szCs w:val="28"/>
        </w:rPr>
        <w:t xml:space="preserve"> </w:t>
      </w:r>
      <w:r w:rsidR="006D5487" w:rsidRPr="00396986">
        <w:rPr>
          <w:sz w:val="28"/>
          <w:szCs w:val="28"/>
        </w:rPr>
        <w:t>процесом</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під</w:t>
      </w:r>
      <w:r w:rsidR="006D5487" w:rsidRPr="00396986">
        <w:rPr>
          <w:spacing w:val="1"/>
          <w:sz w:val="28"/>
          <w:szCs w:val="28"/>
        </w:rPr>
        <w:t xml:space="preserve"> </w:t>
      </w:r>
      <w:r w:rsidR="006D5487" w:rsidRPr="00396986">
        <w:rPr>
          <w:sz w:val="28"/>
          <w:szCs w:val="28"/>
        </w:rPr>
        <w:t>час</w:t>
      </w:r>
      <w:r w:rsidR="006D5487" w:rsidRPr="00396986">
        <w:rPr>
          <w:spacing w:val="71"/>
          <w:sz w:val="28"/>
          <w:szCs w:val="28"/>
        </w:rPr>
        <w:t xml:space="preserve"> </w:t>
      </w:r>
      <w:r w:rsidR="006D5487" w:rsidRPr="00396986">
        <w:rPr>
          <w:sz w:val="28"/>
          <w:szCs w:val="28"/>
        </w:rPr>
        <w:t>реалізації</w:t>
      </w:r>
      <w:r w:rsidR="006D5487" w:rsidRPr="00396986">
        <w:rPr>
          <w:spacing w:val="1"/>
          <w:sz w:val="28"/>
          <w:szCs w:val="28"/>
        </w:rPr>
        <w:t xml:space="preserve"> </w:t>
      </w:r>
      <w:r w:rsidR="006D5487" w:rsidRPr="00396986">
        <w:rPr>
          <w:sz w:val="28"/>
          <w:szCs w:val="28"/>
        </w:rPr>
        <w:t xml:space="preserve">навчального </w:t>
      </w:r>
      <w:proofErr w:type="spellStart"/>
      <w:r w:rsidR="006D5487" w:rsidRPr="00396986">
        <w:rPr>
          <w:sz w:val="28"/>
          <w:szCs w:val="28"/>
        </w:rPr>
        <w:t>проєкту</w:t>
      </w:r>
      <w:proofErr w:type="spellEnd"/>
      <w:r w:rsidR="006D5487" w:rsidRPr="00396986">
        <w:rPr>
          <w:spacing w:val="-3"/>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рефлексії</w:t>
      </w:r>
      <w:r w:rsidR="006D5487" w:rsidRPr="00396986">
        <w:rPr>
          <w:spacing w:val="-5"/>
          <w:sz w:val="28"/>
          <w:szCs w:val="28"/>
        </w:rPr>
        <w:t xml:space="preserve"> </w:t>
      </w:r>
      <w:r w:rsidR="006D5487" w:rsidRPr="00396986">
        <w:rPr>
          <w:sz w:val="28"/>
          <w:szCs w:val="28"/>
        </w:rPr>
        <w:t>після</w:t>
      </w:r>
      <w:r w:rsidR="006D5487" w:rsidRPr="00396986">
        <w:rPr>
          <w:spacing w:val="7"/>
          <w:sz w:val="28"/>
          <w:szCs w:val="28"/>
        </w:rPr>
        <w:t xml:space="preserve"> </w:t>
      </w:r>
      <w:r w:rsidR="006D5487" w:rsidRPr="00396986">
        <w:rPr>
          <w:sz w:val="28"/>
          <w:szCs w:val="28"/>
        </w:rPr>
        <w:t>його завершення.</w:t>
      </w:r>
    </w:p>
    <w:p w14:paraId="77DAB37A" w14:textId="72CB8698" w:rsidR="006D5487" w:rsidRPr="00396986" w:rsidRDefault="00E06365" w:rsidP="007912C9">
      <w:pPr>
        <w:pStyle w:val="ad"/>
        <w:spacing w:after="0" w:line="360" w:lineRule="auto"/>
        <w:ind w:right="673"/>
        <w:jc w:val="both"/>
        <w:rPr>
          <w:sz w:val="28"/>
          <w:szCs w:val="28"/>
        </w:rPr>
      </w:pPr>
      <w:r w:rsidRPr="00396986">
        <w:rPr>
          <w:sz w:val="28"/>
          <w:szCs w:val="28"/>
        </w:rPr>
        <w:t xml:space="preserve">             </w:t>
      </w:r>
      <w:r w:rsidR="006D5487" w:rsidRPr="00396986">
        <w:rPr>
          <w:sz w:val="28"/>
          <w:szCs w:val="28"/>
        </w:rPr>
        <w:t>Серед</w:t>
      </w:r>
      <w:r w:rsidR="006D5487" w:rsidRPr="00396986">
        <w:rPr>
          <w:spacing w:val="1"/>
          <w:sz w:val="28"/>
          <w:szCs w:val="28"/>
        </w:rPr>
        <w:t xml:space="preserve"> </w:t>
      </w:r>
      <w:r w:rsidR="006D5487" w:rsidRPr="00396986">
        <w:rPr>
          <w:sz w:val="28"/>
          <w:szCs w:val="28"/>
        </w:rPr>
        <w:t>освітніх</w:t>
      </w:r>
      <w:r w:rsidR="006D5487" w:rsidRPr="00396986">
        <w:rPr>
          <w:spacing w:val="1"/>
          <w:sz w:val="28"/>
          <w:szCs w:val="28"/>
        </w:rPr>
        <w:t xml:space="preserve"> </w:t>
      </w:r>
      <w:r w:rsidR="006D5487" w:rsidRPr="00396986">
        <w:rPr>
          <w:sz w:val="28"/>
          <w:szCs w:val="28"/>
        </w:rPr>
        <w:t>результатів</w:t>
      </w:r>
      <w:r w:rsidR="006D5487" w:rsidRPr="00396986">
        <w:rPr>
          <w:spacing w:val="1"/>
          <w:sz w:val="28"/>
          <w:szCs w:val="28"/>
        </w:rPr>
        <w:t xml:space="preserve"> </w:t>
      </w:r>
      <w:r w:rsidR="006D5487" w:rsidRPr="00396986">
        <w:rPr>
          <w:sz w:val="28"/>
          <w:szCs w:val="28"/>
        </w:rPr>
        <w:t>реалізації</w:t>
      </w:r>
      <w:r w:rsidR="006D5487" w:rsidRPr="00396986">
        <w:rPr>
          <w:spacing w:val="1"/>
          <w:sz w:val="28"/>
          <w:szCs w:val="28"/>
        </w:rPr>
        <w:t xml:space="preserve"> </w:t>
      </w:r>
      <w:r w:rsidR="006D5487" w:rsidRPr="00396986">
        <w:rPr>
          <w:sz w:val="28"/>
          <w:szCs w:val="28"/>
        </w:rPr>
        <w:t>міждисциплінарної</w:t>
      </w:r>
      <w:r w:rsidR="006D5487" w:rsidRPr="00396986">
        <w:rPr>
          <w:spacing w:val="1"/>
          <w:sz w:val="28"/>
          <w:szCs w:val="28"/>
        </w:rPr>
        <w:t xml:space="preserve"> </w:t>
      </w:r>
      <w:r w:rsidR="006D5487" w:rsidRPr="00396986">
        <w:rPr>
          <w:sz w:val="28"/>
          <w:szCs w:val="28"/>
        </w:rPr>
        <w:t>програми</w:t>
      </w:r>
      <w:r w:rsidR="006D5487" w:rsidRPr="00396986">
        <w:rPr>
          <w:spacing w:val="1"/>
          <w:sz w:val="28"/>
          <w:szCs w:val="28"/>
        </w:rPr>
        <w:t xml:space="preserve"> </w:t>
      </w:r>
      <w:proofErr w:type="spellStart"/>
      <w:r w:rsidR="006D5487" w:rsidRPr="00396986">
        <w:rPr>
          <w:sz w:val="28"/>
          <w:szCs w:val="28"/>
        </w:rPr>
        <w:t>проєктної</w:t>
      </w:r>
      <w:proofErr w:type="spellEnd"/>
      <w:r w:rsidR="006D5487" w:rsidRPr="00396986">
        <w:rPr>
          <w:sz w:val="28"/>
          <w:szCs w:val="28"/>
        </w:rPr>
        <w:t xml:space="preserve"> діяльності вказано такі навички: постановка проблеми; висунення</w:t>
      </w:r>
      <w:r w:rsidR="006D5487" w:rsidRPr="00396986">
        <w:rPr>
          <w:spacing w:val="1"/>
          <w:sz w:val="28"/>
          <w:szCs w:val="28"/>
        </w:rPr>
        <w:t xml:space="preserve"> </w:t>
      </w:r>
      <w:r w:rsidR="006D5487" w:rsidRPr="00396986">
        <w:rPr>
          <w:sz w:val="28"/>
          <w:szCs w:val="28"/>
        </w:rPr>
        <w:t>гіпотези;</w:t>
      </w:r>
      <w:r w:rsidR="006D5487" w:rsidRPr="00396986">
        <w:rPr>
          <w:spacing w:val="1"/>
          <w:sz w:val="28"/>
          <w:szCs w:val="28"/>
        </w:rPr>
        <w:t xml:space="preserve"> </w:t>
      </w:r>
      <w:r w:rsidR="006D5487" w:rsidRPr="00396986">
        <w:rPr>
          <w:sz w:val="28"/>
          <w:szCs w:val="28"/>
        </w:rPr>
        <w:t>обґрунтування</w:t>
      </w:r>
      <w:r w:rsidR="006D5487" w:rsidRPr="00396986">
        <w:rPr>
          <w:spacing w:val="1"/>
          <w:sz w:val="28"/>
          <w:szCs w:val="28"/>
        </w:rPr>
        <w:t xml:space="preserve"> </w:t>
      </w:r>
      <w:r w:rsidR="006D5487" w:rsidRPr="00396986">
        <w:rPr>
          <w:sz w:val="28"/>
          <w:szCs w:val="28"/>
        </w:rPr>
        <w:t>вибору</w:t>
      </w:r>
      <w:r w:rsidR="006D5487" w:rsidRPr="00396986">
        <w:rPr>
          <w:spacing w:val="1"/>
          <w:sz w:val="28"/>
          <w:szCs w:val="28"/>
        </w:rPr>
        <w:t xml:space="preserve"> </w:t>
      </w:r>
      <w:r w:rsidR="006D5487" w:rsidRPr="00396986">
        <w:rPr>
          <w:sz w:val="28"/>
          <w:szCs w:val="28"/>
        </w:rPr>
        <w:t>інструментарію,</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і</w:t>
      </w:r>
      <w:r w:rsidR="006D5487" w:rsidRPr="00396986">
        <w:rPr>
          <w:spacing w:val="71"/>
          <w:sz w:val="28"/>
          <w:szCs w:val="28"/>
        </w:rPr>
        <w:t xml:space="preserve"> </w:t>
      </w:r>
      <w:r w:rsidR="006D5487" w:rsidRPr="00396986">
        <w:rPr>
          <w:sz w:val="28"/>
          <w:szCs w:val="28"/>
        </w:rPr>
        <w:t>прийомів,</w:t>
      </w:r>
      <w:r w:rsidR="006D5487" w:rsidRPr="00396986">
        <w:rPr>
          <w:spacing w:val="1"/>
          <w:sz w:val="28"/>
          <w:szCs w:val="28"/>
        </w:rPr>
        <w:t xml:space="preserve"> </w:t>
      </w:r>
      <w:r w:rsidR="006D5487" w:rsidRPr="00396986">
        <w:rPr>
          <w:sz w:val="28"/>
          <w:szCs w:val="28"/>
        </w:rPr>
        <w:t>моделей,</w:t>
      </w:r>
      <w:r w:rsidR="006D5487" w:rsidRPr="00396986">
        <w:rPr>
          <w:spacing w:val="1"/>
          <w:sz w:val="28"/>
          <w:szCs w:val="28"/>
        </w:rPr>
        <w:t xml:space="preserve"> </w:t>
      </w:r>
      <w:r w:rsidR="006D5487" w:rsidRPr="00396986">
        <w:rPr>
          <w:sz w:val="28"/>
          <w:szCs w:val="28"/>
        </w:rPr>
        <w:t>відповідних</w:t>
      </w:r>
      <w:r w:rsidR="006D5487" w:rsidRPr="00396986">
        <w:rPr>
          <w:spacing w:val="1"/>
          <w:sz w:val="28"/>
          <w:szCs w:val="28"/>
        </w:rPr>
        <w:t xml:space="preserve"> </w:t>
      </w:r>
      <w:r w:rsidR="006D5487" w:rsidRPr="00396986">
        <w:rPr>
          <w:sz w:val="28"/>
          <w:szCs w:val="28"/>
        </w:rPr>
        <w:t>досліджуваної</w:t>
      </w:r>
      <w:r w:rsidR="006D5487" w:rsidRPr="00396986">
        <w:rPr>
          <w:spacing w:val="1"/>
          <w:sz w:val="28"/>
          <w:szCs w:val="28"/>
        </w:rPr>
        <w:t xml:space="preserve"> </w:t>
      </w:r>
      <w:r w:rsidR="006D5487" w:rsidRPr="00396986">
        <w:rPr>
          <w:sz w:val="28"/>
          <w:szCs w:val="28"/>
        </w:rPr>
        <w:t>проблеми;</w:t>
      </w:r>
      <w:r w:rsidR="006D5487" w:rsidRPr="00396986">
        <w:rPr>
          <w:spacing w:val="1"/>
          <w:sz w:val="28"/>
          <w:szCs w:val="28"/>
        </w:rPr>
        <w:t xml:space="preserve"> </w:t>
      </w:r>
      <w:r w:rsidR="006D5487" w:rsidRPr="00396986">
        <w:rPr>
          <w:sz w:val="28"/>
          <w:szCs w:val="28"/>
        </w:rPr>
        <w:t>організація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проведення</w:t>
      </w:r>
      <w:r w:rsidR="006D5487" w:rsidRPr="00396986">
        <w:rPr>
          <w:spacing w:val="1"/>
          <w:sz w:val="28"/>
          <w:szCs w:val="28"/>
        </w:rPr>
        <w:t xml:space="preserve"> </w:t>
      </w:r>
      <w:r w:rsidR="006D5487" w:rsidRPr="00396986">
        <w:rPr>
          <w:sz w:val="28"/>
          <w:szCs w:val="28"/>
        </w:rPr>
        <w:t>спостереження,</w:t>
      </w:r>
      <w:r w:rsidR="006D5487" w:rsidRPr="00396986">
        <w:rPr>
          <w:spacing w:val="2"/>
          <w:sz w:val="28"/>
          <w:szCs w:val="28"/>
        </w:rPr>
        <w:t xml:space="preserve"> </w:t>
      </w:r>
      <w:r w:rsidR="006D5487" w:rsidRPr="00396986">
        <w:rPr>
          <w:sz w:val="28"/>
          <w:szCs w:val="28"/>
        </w:rPr>
        <w:t>експерименту; представлення результатів</w:t>
      </w:r>
      <w:r w:rsidR="006D5487" w:rsidRPr="00396986">
        <w:rPr>
          <w:spacing w:val="-1"/>
          <w:sz w:val="28"/>
          <w:szCs w:val="28"/>
        </w:rPr>
        <w:t xml:space="preserve"> </w:t>
      </w:r>
      <w:r w:rsidR="006D5487" w:rsidRPr="00396986">
        <w:rPr>
          <w:sz w:val="28"/>
          <w:szCs w:val="28"/>
        </w:rPr>
        <w:t>та</w:t>
      </w:r>
      <w:r w:rsidR="006D5487" w:rsidRPr="00396986">
        <w:rPr>
          <w:spacing w:val="6"/>
          <w:sz w:val="28"/>
          <w:szCs w:val="28"/>
        </w:rPr>
        <w:t xml:space="preserve"> </w:t>
      </w:r>
      <w:r w:rsidR="006D5487" w:rsidRPr="00396986">
        <w:rPr>
          <w:sz w:val="28"/>
          <w:szCs w:val="28"/>
        </w:rPr>
        <w:t>ін.</w:t>
      </w:r>
    </w:p>
    <w:p w14:paraId="7AE9254F" w14:textId="68EF78C2" w:rsidR="006D5487" w:rsidRPr="00396986" w:rsidRDefault="00E06365" w:rsidP="007912C9">
      <w:pPr>
        <w:pStyle w:val="ad"/>
        <w:spacing w:after="0" w:line="360" w:lineRule="auto"/>
        <w:ind w:right="672"/>
        <w:jc w:val="both"/>
        <w:rPr>
          <w:sz w:val="28"/>
          <w:szCs w:val="28"/>
        </w:rPr>
      </w:pPr>
      <w:r w:rsidRPr="00396986">
        <w:rPr>
          <w:sz w:val="28"/>
          <w:szCs w:val="28"/>
        </w:rPr>
        <w:t xml:space="preserve">           </w:t>
      </w:r>
      <w:r w:rsidR="006D5487" w:rsidRPr="00396986">
        <w:rPr>
          <w:sz w:val="28"/>
          <w:szCs w:val="28"/>
        </w:rPr>
        <w:t>Заслуговує</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увагу</w:t>
      </w:r>
      <w:r w:rsidR="006D5487" w:rsidRPr="00396986">
        <w:rPr>
          <w:spacing w:val="1"/>
          <w:sz w:val="28"/>
          <w:szCs w:val="28"/>
        </w:rPr>
        <w:t xml:space="preserve"> </w:t>
      </w:r>
      <w:r w:rsidR="006D5487" w:rsidRPr="00396986">
        <w:rPr>
          <w:sz w:val="28"/>
          <w:szCs w:val="28"/>
        </w:rPr>
        <w:t>технологія</w:t>
      </w:r>
      <w:r w:rsidR="006D5487" w:rsidRPr="00396986">
        <w:rPr>
          <w:spacing w:val="1"/>
          <w:sz w:val="28"/>
          <w:szCs w:val="28"/>
        </w:rPr>
        <w:t xml:space="preserve"> </w:t>
      </w:r>
      <w:r w:rsidR="006D5487" w:rsidRPr="00396986">
        <w:rPr>
          <w:sz w:val="28"/>
          <w:szCs w:val="28"/>
        </w:rPr>
        <w:t>ТРВЗ</w:t>
      </w:r>
      <w:r w:rsidR="006D5487" w:rsidRPr="00396986">
        <w:rPr>
          <w:spacing w:val="1"/>
          <w:sz w:val="28"/>
          <w:szCs w:val="28"/>
        </w:rPr>
        <w:t xml:space="preserve"> </w:t>
      </w:r>
      <w:r w:rsidR="006D5487" w:rsidRPr="00396986">
        <w:rPr>
          <w:sz w:val="28"/>
          <w:szCs w:val="28"/>
        </w:rPr>
        <w:t>(теорія</w:t>
      </w:r>
      <w:r w:rsidR="006D5487" w:rsidRPr="00396986">
        <w:rPr>
          <w:spacing w:val="1"/>
          <w:sz w:val="28"/>
          <w:szCs w:val="28"/>
        </w:rPr>
        <w:t xml:space="preserve"> </w:t>
      </w:r>
      <w:r w:rsidR="006D5487" w:rsidRPr="00396986">
        <w:rPr>
          <w:sz w:val="28"/>
          <w:szCs w:val="28"/>
        </w:rPr>
        <w:t>розв’язання</w:t>
      </w:r>
      <w:r w:rsidR="006D5487" w:rsidRPr="00396986">
        <w:rPr>
          <w:spacing w:val="1"/>
          <w:sz w:val="28"/>
          <w:szCs w:val="28"/>
        </w:rPr>
        <w:t xml:space="preserve"> </w:t>
      </w:r>
      <w:r w:rsidR="006D5487" w:rsidRPr="00396986">
        <w:rPr>
          <w:sz w:val="28"/>
          <w:szCs w:val="28"/>
        </w:rPr>
        <w:t>винахідницьких</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теорія,</w:t>
      </w:r>
      <w:r w:rsidR="006D5487" w:rsidRPr="00396986">
        <w:rPr>
          <w:spacing w:val="1"/>
          <w:sz w:val="28"/>
          <w:szCs w:val="28"/>
        </w:rPr>
        <w:t xml:space="preserve"> </w:t>
      </w:r>
      <w:r w:rsidR="006D5487" w:rsidRPr="00396986">
        <w:rPr>
          <w:sz w:val="28"/>
          <w:szCs w:val="28"/>
        </w:rPr>
        <w:t>що</w:t>
      </w:r>
      <w:r w:rsidR="006D5487" w:rsidRPr="00396986">
        <w:rPr>
          <w:spacing w:val="1"/>
          <w:sz w:val="28"/>
          <w:szCs w:val="28"/>
        </w:rPr>
        <w:t xml:space="preserve"> </w:t>
      </w:r>
      <w:r w:rsidR="006D5487" w:rsidRPr="00396986">
        <w:rPr>
          <w:sz w:val="28"/>
          <w:szCs w:val="28"/>
        </w:rPr>
        <w:t>досліджує</w:t>
      </w:r>
      <w:r w:rsidR="006D5487" w:rsidRPr="00396986">
        <w:rPr>
          <w:spacing w:val="1"/>
          <w:sz w:val="28"/>
          <w:szCs w:val="28"/>
        </w:rPr>
        <w:t xml:space="preserve"> </w:t>
      </w:r>
      <w:r w:rsidR="006D5487" w:rsidRPr="00396986">
        <w:rPr>
          <w:sz w:val="28"/>
          <w:szCs w:val="28"/>
        </w:rPr>
        <w:t>механізми</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технічних</w:t>
      </w:r>
      <w:r w:rsidR="006D5487" w:rsidRPr="00396986">
        <w:rPr>
          <w:spacing w:val="1"/>
          <w:sz w:val="28"/>
          <w:szCs w:val="28"/>
        </w:rPr>
        <w:t xml:space="preserve"> </w:t>
      </w:r>
      <w:r w:rsidR="006D5487" w:rsidRPr="00396986">
        <w:rPr>
          <w:sz w:val="28"/>
          <w:szCs w:val="28"/>
        </w:rPr>
        <w:t>систем</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метою</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практичних</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розв’язання</w:t>
      </w:r>
      <w:r w:rsidR="006D5487" w:rsidRPr="00396986">
        <w:rPr>
          <w:spacing w:val="-67"/>
          <w:sz w:val="28"/>
          <w:szCs w:val="28"/>
        </w:rPr>
        <w:t xml:space="preserve"> </w:t>
      </w:r>
      <w:r w:rsidR="006D5487" w:rsidRPr="00396986">
        <w:rPr>
          <w:sz w:val="28"/>
          <w:szCs w:val="28"/>
        </w:rPr>
        <w:t>винахідницьких завдань. Метою ТРВЗ є підвищення якості</w:t>
      </w:r>
      <w:r w:rsidR="006D5487" w:rsidRPr="00396986">
        <w:rPr>
          <w:spacing w:val="1"/>
          <w:sz w:val="28"/>
          <w:szCs w:val="28"/>
        </w:rPr>
        <w:t xml:space="preserve"> </w:t>
      </w:r>
      <w:r w:rsidR="006D5487" w:rsidRPr="00396986">
        <w:rPr>
          <w:sz w:val="28"/>
          <w:szCs w:val="28"/>
        </w:rPr>
        <w:t>та збільшення</w:t>
      </w:r>
      <w:r w:rsidR="006D5487" w:rsidRPr="00396986">
        <w:rPr>
          <w:spacing w:val="1"/>
          <w:sz w:val="28"/>
          <w:szCs w:val="28"/>
        </w:rPr>
        <w:t xml:space="preserve"> </w:t>
      </w:r>
      <w:r w:rsidR="006D5487" w:rsidRPr="00396986">
        <w:rPr>
          <w:sz w:val="28"/>
          <w:szCs w:val="28"/>
        </w:rPr>
        <w:t>рівня винаходів шляхом зняття психологічної інерції й посилення творчої</w:t>
      </w:r>
      <w:r w:rsidR="006D5487" w:rsidRPr="00396986">
        <w:rPr>
          <w:spacing w:val="1"/>
          <w:sz w:val="28"/>
          <w:szCs w:val="28"/>
        </w:rPr>
        <w:t xml:space="preserve"> </w:t>
      </w:r>
      <w:r w:rsidR="006D5487" w:rsidRPr="00396986">
        <w:rPr>
          <w:sz w:val="28"/>
          <w:szCs w:val="28"/>
        </w:rPr>
        <w:t>уяви.</w:t>
      </w:r>
      <w:r w:rsidR="006D5487" w:rsidRPr="00396986">
        <w:rPr>
          <w:spacing w:val="2"/>
          <w:sz w:val="28"/>
          <w:szCs w:val="28"/>
        </w:rPr>
        <w:t xml:space="preserve"> </w:t>
      </w:r>
      <w:r w:rsidR="006D5487" w:rsidRPr="00396986">
        <w:rPr>
          <w:sz w:val="28"/>
          <w:szCs w:val="28"/>
        </w:rPr>
        <w:t>Основними</w:t>
      </w:r>
      <w:r w:rsidR="006D5487" w:rsidRPr="00396986">
        <w:rPr>
          <w:spacing w:val="1"/>
          <w:sz w:val="28"/>
          <w:szCs w:val="28"/>
        </w:rPr>
        <w:t xml:space="preserve"> </w:t>
      </w:r>
      <w:r w:rsidR="006D5487" w:rsidRPr="00396986">
        <w:rPr>
          <w:sz w:val="28"/>
          <w:szCs w:val="28"/>
        </w:rPr>
        <w:t>функціями ТРВЗ</w:t>
      </w:r>
      <w:r w:rsidR="006D5487" w:rsidRPr="00396986">
        <w:rPr>
          <w:spacing w:val="1"/>
          <w:sz w:val="28"/>
          <w:szCs w:val="28"/>
        </w:rPr>
        <w:t xml:space="preserve"> </w:t>
      </w:r>
      <w:r w:rsidR="006D5487" w:rsidRPr="00396986">
        <w:rPr>
          <w:sz w:val="28"/>
          <w:szCs w:val="28"/>
        </w:rPr>
        <w:t>є:</w:t>
      </w:r>
    </w:p>
    <w:p w14:paraId="5D495337" w14:textId="77777777" w:rsidR="006D5487" w:rsidRPr="00396986" w:rsidRDefault="006D5487">
      <w:pPr>
        <w:pStyle w:val="a9"/>
        <w:widowControl w:val="0"/>
        <w:numPr>
          <w:ilvl w:val="1"/>
          <w:numId w:val="15"/>
        </w:numPr>
        <w:tabs>
          <w:tab w:val="left" w:pos="1858"/>
        </w:tabs>
        <w:autoSpaceDE w:val="0"/>
        <w:autoSpaceDN w:val="0"/>
        <w:spacing w:after="0" w:line="360" w:lineRule="auto"/>
        <w:ind w:right="671" w:firstLine="710"/>
        <w:contextualSpacing w:val="0"/>
        <w:jc w:val="both"/>
        <w:rPr>
          <w:sz w:val="28"/>
          <w:szCs w:val="28"/>
        </w:rPr>
      </w:pPr>
      <w:r w:rsidRPr="00396986">
        <w:rPr>
          <w:sz w:val="28"/>
          <w:szCs w:val="28"/>
        </w:rPr>
        <w:t>розв’язання</w:t>
      </w:r>
      <w:r w:rsidRPr="00396986">
        <w:rPr>
          <w:spacing w:val="1"/>
          <w:sz w:val="28"/>
          <w:szCs w:val="28"/>
        </w:rPr>
        <w:t xml:space="preserve"> </w:t>
      </w:r>
      <w:r w:rsidRPr="00396986">
        <w:rPr>
          <w:sz w:val="28"/>
          <w:szCs w:val="28"/>
        </w:rPr>
        <w:t>винахідницьких</w:t>
      </w:r>
      <w:r w:rsidRPr="00396986">
        <w:rPr>
          <w:spacing w:val="1"/>
          <w:sz w:val="28"/>
          <w:szCs w:val="28"/>
        </w:rPr>
        <w:t xml:space="preserve"> </w:t>
      </w:r>
      <w:r w:rsidRPr="00396986">
        <w:rPr>
          <w:sz w:val="28"/>
          <w:szCs w:val="28"/>
        </w:rPr>
        <w:t>завдань</w:t>
      </w:r>
      <w:r w:rsidRPr="00396986">
        <w:rPr>
          <w:spacing w:val="1"/>
          <w:sz w:val="28"/>
          <w:szCs w:val="28"/>
        </w:rPr>
        <w:t xml:space="preserve"> </w:t>
      </w:r>
      <w:r w:rsidRPr="00396986">
        <w:rPr>
          <w:sz w:val="28"/>
          <w:szCs w:val="28"/>
        </w:rPr>
        <w:t>будь-якої</w:t>
      </w:r>
      <w:r w:rsidRPr="00396986">
        <w:rPr>
          <w:spacing w:val="1"/>
          <w:sz w:val="28"/>
          <w:szCs w:val="28"/>
        </w:rPr>
        <w:t xml:space="preserve"> </w:t>
      </w:r>
      <w:r w:rsidRPr="00396986">
        <w:rPr>
          <w:sz w:val="28"/>
          <w:szCs w:val="28"/>
        </w:rPr>
        <w:t>складності</w:t>
      </w:r>
      <w:r w:rsidRPr="00396986">
        <w:rPr>
          <w:spacing w:val="1"/>
          <w:sz w:val="28"/>
          <w:szCs w:val="28"/>
        </w:rPr>
        <w:t xml:space="preserve"> </w:t>
      </w:r>
      <w:r w:rsidRPr="00396986">
        <w:rPr>
          <w:sz w:val="28"/>
          <w:szCs w:val="28"/>
        </w:rPr>
        <w:t>й</w:t>
      </w:r>
      <w:r w:rsidRPr="00396986">
        <w:rPr>
          <w:spacing w:val="-67"/>
          <w:sz w:val="28"/>
          <w:szCs w:val="28"/>
        </w:rPr>
        <w:t xml:space="preserve"> </w:t>
      </w:r>
      <w:r w:rsidRPr="00396986">
        <w:rPr>
          <w:sz w:val="28"/>
          <w:szCs w:val="28"/>
        </w:rPr>
        <w:t>спрямованості;</w:t>
      </w:r>
    </w:p>
    <w:p w14:paraId="610A4736" w14:textId="77777777" w:rsidR="006D5487" w:rsidRPr="00396986" w:rsidRDefault="006D5487">
      <w:pPr>
        <w:pStyle w:val="a9"/>
        <w:widowControl w:val="0"/>
        <w:numPr>
          <w:ilvl w:val="1"/>
          <w:numId w:val="15"/>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прогнозування</w:t>
      </w:r>
      <w:r w:rsidRPr="00396986">
        <w:rPr>
          <w:spacing w:val="-4"/>
          <w:sz w:val="28"/>
          <w:szCs w:val="28"/>
        </w:rPr>
        <w:t xml:space="preserve"> </w:t>
      </w:r>
      <w:r w:rsidRPr="00396986">
        <w:rPr>
          <w:sz w:val="28"/>
          <w:szCs w:val="28"/>
        </w:rPr>
        <w:t>розвитку</w:t>
      </w:r>
      <w:r w:rsidRPr="00396986">
        <w:rPr>
          <w:spacing w:val="-9"/>
          <w:sz w:val="28"/>
          <w:szCs w:val="28"/>
        </w:rPr>
        <w:t xml:space="preserve"> </w:t>
      </w:r>
      <w:r w:rsidRPr="00396986">
        <w:rPr>
          <w:sz w:val="28"/>
          <w:szCs w:val="28"/>
        </w:rPr>
        <w:t>технічних</w:t>
      </w:r>
      <w:r w:rsidRPr="00396986">
        <w:rPr>
          <w:spacing w:val="-8"/>
          <w:sz w:val="28"/>
          <w:szCs w:val="28"/>
        </w:rPr>
        <w:t xml:space="preserve"> </w:t>
      </w:r>
      <w:r w:rsidRPr="00396986">
        <w:rPr>
          <w:sz w:val="28"/>
          <w:szCs w:val="28"/>
        </w:rPr>
        <w:t>систем;</w:t>
      </w:r>
    </w:p>
    <w:p w14:paraId="625AC17A" w14:textId="77777777" w:rsidR="006D5487" w:rsidRPr="00396986" w:rsidRDefault="006D5487">
      <w:pPr>
        <w:pStyle w:val="a9"/>
        <w:widowControl w:val="0"/>
        <w:numPr>
          <w:ilvl w:val="1"/>
          <w:numId w:val="15"/>
        </w:numPr>
        <w:tabs>
          <w:tab w:val="left" w:pos="1796"/>
        </w:tabs>
        <w:autoSpaceDE w:val="0"/>
        <w:autoSpaceDN w:val="0"/>
        <w:spacing w:after="0" w:line="360" w:lineRule="auto"/>
        <w:ind w:right="671" w:firstLine="710"/>
        <w:contextualSpacing w:val="0"/>
        <w:jc w:val="both"/>
        <w:rPr>
          <w:sz w:val="28"/>
          <w:szCs w:val="28"/>
        </w:rPr>
      </w:pPr>
      <w:r w:rsidRPr="00396986">
        <w:rPr>
          <w:sz w:val="28"/>
          <w:szCs w:val="28"/>
        </w:rPr>
        <w:t>пробудження,</w:t>
      </w:r>
      <w:r w:rsidRPr="00396986">
        <w:rPr>
          <w:spacing w:val="1"/>
          <w:sz w:val="28"/>
          <w:szCs w:val="28"/>
        </w:rPr>
        <w:t xml:space="preserve"> </w:t>
      </w:r>
      <w:r w:rsidRPr="00396986">
        <w:rPr>
          <w:sz w:val="28"/>
          <w:szCs w:val="28"/>
        </w:rPr>
        <w:t>тренування</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грамотне</w:t>
      </w:r>
      <w:r w:rsidRPr="00396986">
        <w:rPr>
          <w:spacing w:val="1"/>
          <w:sz w:val="28"/>
          <w:szCs w:val="28"/>
        </w:rPr>
        <w:t xml:space="preserve"> </w:t>
      </w:r>
      <w:r w:rsidRPr="00396986">
        <w:rPr>
          <w:sz w:val="28"/>
          <w:szCs w:val="28"/>
        </w:rPr>
        <w:t>використання</w:t>
      </w:r>
      <w:r w:rsidRPr="00396986">
        <w:rPr>
          <w:spacing w:val="1"/>
          <w:sz w:val="28"/>
          <w:szCs w:val="28"/>
        </w:rPr>
        <w:t xml:space="preserve"> </w:t>
      </w:r>
      <w:r w:rsidRPr="00396986">
        <w:rPr>
          <w:sz w:val="28"/>
          <w:szCs w:val="28"/>
        </w:rPr>
        <w:t>природних</w:t>
      </w:r>
      <w:r w:rsidRPr="00396986">
        <w:rPr>
          <w:spacing w:val="1"/>
          <w:sz w:val="28"/>
          <w:szCs w:val="28"/>
        </w:rPr>
        <w:t xml:space="preserve"> </w:t>
      </w:r>
      <w:r w:rsidRPr="00396986">
        <w:rPr>
          <w:sz w:val="28"/>
          <w:szCs w:val="28"/>
        </w:rPr>
        <w:t>здібностей людини у винахідницькій діяльності (перш за все образної уяви і</w:t>
      </w:r>
      <w:r w:rsidRPr="00396986">
        <w:rPr>
          <w:spacing w:val="1"/>
          <w:sz w:val="28"/>
          <w:szCs w:val="28"/>
        </w:rPr>
        <w:t xml:space="preserve"> </w:t>
      </w:r>
      <w:r w:rsidRPr="00396986">
        <w:rPr>
          <w:sz w:val="28"/>
          <w:szCs w:val="28"/>
        </w:rPr>
        <w:t>системного мислення);</w:t>
      </w:r>
    </w:p>
    <w:p w14:paraId="4EBD3D83" w14:textId="77777777" w:rsidR="006D5487" w:rsidRPr="00396986" w:rsidRDefault="006D5487">
      <w:pPr>
        <w:pStyle w:val="a9"/>
        <w:widowControl w:val="0"/>
        <w:numPr>
          <w:ilvl w:val="1"/>
          <w:numId w:val="15"/>
        </w:numPr>
        <w:tabs>
          <w:tab w:val="left" w:pos="1685"/>
        </w:tabs>
        <w:autoSpaceDE w:val="0"/>
        <w:autoSpaceDN w:val="0"/>
        <w:spacing w:after="0" w:line="360" w:lineRule="auto"/>
        <w:ind w:right="673" w:firstLine="710"/>
        <w:contextualSpacing w:val="0"/>
        <w:jc w:val="both"/>
        <w:rPr>
          <w:sz w:val="28"/>
          <w:szCs w:val="28"/>
        </w:rPr>
      </w:pPr>
      <w:r w:rsidRPr="00396986">
        <w:rPr>
          <w:sz w:val="28"/>
          <w:szCs w:val="28"/>
        </w:rPr>
        <w:t>удосконалення колективів (в тому числі творчих) у напрямку до їх</w:t>
      </w:r>
      <w:r w:rsidRPr="00396986">
        <w:rPr>
          <w:spacing w:val="1"/>
          <w:sz w:val="28"/>
          <w:szCs w:val="28"/>
        </w:rPr>
        <w:t xml:space="preserve"> </w:t>
      </w:r>
      <w:r w:rsidRPr="00396986">
        <w:rPr>
          <w:sz w:val="28"/>
          <w:szCs w:val="28"/>
        </w:rPr>
        <w:t>ідеалу</w:t>
      </w:r>
      <w:r w:rsidRPr="00396986">
        <w:rPr>
          <w:spacing w:val="-7"/>
          <w:sz w:val="28"/>
          <w:szCs w:val="28"/>
        </w:rPr>
        <w:t xml:space="preserve"> </w:t>
      </w:r>
      <w:r w:rsidRPr="00396986">
        <w:rPr>
          <w:sz w:val="28"/>
          <w:szCs w:val="28"/>
        </w:rPr>
        <w:t>(коли</w:t>
      </w:r>
      <w:r w:rsidRPr="00396986">
        <w:rPr>
          <w:spacing w:val="-2"/>
          <w:sz w:val="28"/>
          <w:szCs w:val="28"/>
        </w:rPr>
        <w:t xml:space="preserve"> </w:t>
      </w:r>
      <w:r w:rsidRPr="00396986">
        <w:rPr>
          <w:sz w:val="28"/>
          <w:szCs w:val="28"/>
        </w:rPr>
        <w:t>завдання</w:t>
      </w:r>
      <w:r w:rsidRPr="00396986">
        <w:rPr>
          <w:spacing w:val="-1"/>
          <w:sz w:val="28"/>
          <w:szCs w:val="28"/>
        </w:rPr>
        <w:t xml:space="preserve"> </w:t>
      </w:r>
      <w:r w:rsidRPr="00396986">
        <w:rPr>
          <w:sz w:val="28"/>
          <w:szCs w:val="28"/>
        </w:rPr>
        <w:t>виконуються,</w:t>
      </w:r>
      <w:r w:rsidRPr="00396986">
        <w:rPr>
          <w:spacing w:val="1"/>
          <w:sz w:val="28"/>
          <w:szCs w:val="28"/>
        </w:rPr>
        <w:t xml:space="preserve"> </w:t>
      </w:r>
      <w:r w:rsidRPr="00396986">
        <w:rPr>
          <w:sz w:val="28"/>
          <w:szCs w:val="28"/>
        </w:rPr>
        <w:t>але</w:t>
      </w:r>
      <w:r w:rsidRPr="00396986">
        <w:rPr>
          <w:spacing w:val="-2"/>
          <w:sz w:val="28"/>
          <w:szCs w:val="28"/>
        </w:rPr>
        <w:t xml:space="preserve"> </w:t>
      </w:r>
      <w:r w:rsidRPr="00396986">
        <w:rPr>
          <w:sz w:val="28"/>
          <w:szCs w:val="28"/>
        </w:rPr>
        <w:t>на</w:t>
      </w:r>
      <w:r w:rsidRPr="00396986">
        <w:rPr>
          <w:spacing w:val="-1"/>
          <w:sz w:val="28"/>
          <w:szCs w:val="28"/>
        </w:rPr>
        <w:t xml:space="preserve"> </w:t>
      </w:r>
      <w:r w:rsidRPr="00396986">
        <w:rPr>
          <w:sz w:val="28"/>
          <w:szCs w:val="28"/>
        </w:rPr>
        <w:t>це</w:t>
      </w:r>
      <w:r w:rsidRPr="00396986">
        <w:rPr>
          <w:spacing w:val="-1"/>
          <w:sz w:val="28"/>
          <w:szCs w:val="28"/>
        </w:rPr>
        <w:t xml:space="preserve"> </w:t>
      </w:r>
      <w:r w:rsidRPr="00396986">
        <w:rPr>
          <w:sz w:val="28"/>
          <w:szCs w:val="28"/>
        </w:rPr>
        <w:t>не</w:t>
      </w:r>
      <w:r w:rsidRPr="00396986">
        <w:rPr>
          <w:spacing w:val="8"/>
          <w:sz w:val="28"/>
          <w:szCs w:val="28"/>
        </w:rPr>
        <w:t xml:space="preserve"> </w:t>
      </w:r>
      <w:r w:rsidRPr="00396986">
        <w:rPr>
          <w:sz w:val="28"/>
          <w:szCs w:val="28"/>
        </w:rPr>
        <w:t>потребує</w:t>
      </w:r>
      <w:r w:rsidRPr="00396986">
        <w:rPr>
          <w:spacing w:val="-1"/>
          <w:sz w:val="28"/>
          <w:szCs w:val="28"/>
        </w:rPr>
        <w:t xml:space="preserve"> </w:t>
      </w:r>
      <w:r w:rsidRPr="00396986">
        <w:rPr>
          <w:sz w:val="28"/>
          <w:szCs w:val="28"/>
        </w:rPr>
        <w:t>ніяких</w:t>
      </w:r>
      <w:r w:rsidRPr="00396986">
        <w:rPr>
          <w:spacing w:val="-6"/>
          <w:sz w:val="28"/>
          <w:szCs w:val="28"/>
        </w:rPr>
        <w:t xml:space="preserve"> </w:t>
      </w:r>
      <w:r w:rsidRPr="00396986">
        <w:rPr>
          <w:sz w:val="28"/>
          <w:szCs w:val="28"/>
        </w:rPr>
        <w:t>витрат).</w:t>
      </w:r>
    </w:p>
    <w:p w14:paraId="5661905A" w14:textId="693306DA" w:rsidR="006D5487" w:rsidRPr="00396986" w:rsidRDefault="00E06365" w:rsidP="007912C9">
      <w:pPr>
        <w:pStyle w:val="ad"/>
        <w:spacing w:after="0" w:line="360" w:lineRule="auto"/>
        <w:ind w:right="671"/>
        <w:jc w:val="both"/>
        <w:rPr>
          <w:sz w:val="28"/>
          <w:szCs w:val="28"/>
        </w:rPr>
      </w:pPr>
      <w:r w:rsidRPr="00396986">
        <w:rPr>
          <w:sz w:val="28"/>
          <w:szCs w:val="28"/>
        </w:rPr>
        <w:t xml:space="preserve">            </w:t>
      </w:r>
      <w:r w:rsidR="006D5487" w:rsidRPr="00396986">
        <w:rPr>
          <w:sz w:val="28"/>
          <w:szCs w:val="28"/>
        </w:rPr>
        <w:t>Технологія</w:t>
      </w:r>
      <w:r w:rsidR="006D5487" w:rsidRPr="00396986">
        <w:rPr>
          <w:spacing w:val="1"/>
          <w:sz w:val="28"/>
          <w:szCs w:val="28"/>
        </w:rPr>
        <w:t xml:space="preserve"> </w:t>
      </w:r>
      <w:r w:rsidR="006D5487" w:rsidRPr="00396986">
        <w:rPr>
          <w:sz w:val="28"/>
          <w:szCs w:val="28"/>
        </w:rPr>
        <w:t>ТРВЗ</w:t>
      </w:r>
      <w:r w:rsidR="006D5487" w:rsidRPr="00396986">
        <w:rPr>
          <w:spacing w:val="1"/>
          <w:sz w:val="28"/>
          <w:szCs w:val="28"/>
        </w:rPr>
        <w:t xml:space="preserve"> </w:t>
      </w:r>
      <w:r w:rsidR="006D5487" w:rsidRPr="00396986">
        <w:rPr>
          <w:sz w:val="28"/>
          <w:szCs w:val="28"/>
        </w:rPr>
        <w:t>являє</w:t>
      </w:r>
      <w:r w:rsidR="006D5487" w:rsidRPr="00396986">
        <w:rPr>
          <w:spacing w:val="1"/>
          <w:sz w:val="28"/>
          <w:szCs w:val="28"/>
        </w:rPr>
        <w:t xml:space="preserve"> </w:t>
      </w:r>
      <w:r w:rsidR="006D5487" w:rsidRPr="00396986">
        <w:rPr>
          <w:sz w:val="28"/>
          <w:szCs w:val="28"/>
        </w:rPr>
        <w:t>собою</w:t>
      </w:r>
      <w:r w:rsidR="006D5487" w:rsidRPr="00396986">
        <w:rPr>
          <w:spacing w:val="1"/>
          <w:sz w:val="28"/>
          <w:szCs w:val="28"/>
        </w:rPr>
        <w:t xml:space="preserve"> </w:t>
      </w:r>
      <w:r w:rsidR="006D5487" w:rsidRPr="00396986">
        <w:rPr>
          <w:sz w:val="28"/>
          <w:szCs w:val="28"/>
        </w:rPr>
        <w:t>набір</w:t>
      </w:r>
      <w:r w:rsidR="006D5487" w:rsidRPr="00396986">
        <w:rPr>
          <w:spacing w:val="1"/>
          <w:sz w:val="28"/>
          <w:szCs w:val="28"/>
        </w:rPr>
        <w:t xml:space="preserve"> </w:t>
      </w:r>
      <w:r w:rsidR="006D5487" w:rsidRPr="00396986">
        <w:rPr>
          <w:sz w:val="28"/>
          <w:szCs w:val="28"/>
        </w:rPr>
        <w:t>прийомів</w:t>
      </w:r>
      <w:r w:rsidR="006D5487" w:rsidRPr="00396986">
        <w:rPr>
          <w:spacing w:val="1"/>
          <w:sz w:val="28"/>
          <w:szCs w:val="28"/>
        </w:rPr>
        <w:t xml:space="preserve"> </w:t>
      </w:r>
      <w:r w:rsidR="006D5487" w:rsidRPr="00396986">
        <w:rPr>
          <w:sz w:val="28"/>
          <w:szCs w:val="28"/>
        </w:rPr>
        <w:t>фантазування</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спеціальних методів,</w:t>
      </w:r>
      <w:r w:rsidR="006D5487" w:rsidRPr="00396986">
        <w:rPr>
          <w:spacing w:val="70"/>
          <w:sz w:val="28"/>
          <w:szCs w:val="28"/>
        </w:rPr>
        <w:t xml:space="preserve"> </w:t>
      </w:r>
      <w:r w:rsidR="006D5487" w:rsidRPr="00396986">
        <w:rPr>
          <w:sz w:val="28"/>
          <w:szCs w:val="28"/>
        </w:rPr>
        <w:t>а саме: використання науково-фантастичної літератури</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креативної</w:t>
      </w:r>
      <w:r w:rsidR="006D5487" w:rsidRPr="00396986">
        <w:rPr>
          <w:spacing w:val="1"/>
          <w:sz w:val="28"/>
          <w:szCs w:val="28"/>
        </w:rPr>
        <w:t xml:space="preserve"> </w:t>
      </w:r>
      <w:r w:rsidR="006D5487" w:rsidRPr="00396986">
        <w:rPr>
          <w:sz w:val="28"/>
          <w:szCs w:val="28"/>
        </w:rPr>
        <w:t>уяви;</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золотої</w:t>
      </w:r>
      <w:r w:rsidR="006D5487" w:rsidRPr="00396986">
        <w:rPr>
          <w:spacing w:val="1"/>
          <w:sz w:val="28"/>
          <w:szCs w:val="28"/>
        </w:rPr>
        <w:t xml:space="preserve"> </w:t>
      </w:r>
      <w:r w:rsidR="006D5487" w:rsidRPr="00396986">
        <w:rPr>
          <w:sz w:val="28"/>
          <w:szCs w:val="28"/>
        </w:rPr>
        <w:t>рибки</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розкладання</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синтезу</w:t>
      </w:r>
      <w:r w:rsidR="006D5487" w:rsidRPr="00396986">
        <w:rPr>
          <w:spacing w:val="1"/>
          <w:sz w:val="28"/>
          <w:szCs w:val="28"/>
        </w:rPr>
        <w:t xml:space="preserve"> </w:t>
      </w:r>
      <w:r w:rsidR="006D5487" w:rsidRPr="00396986">
        <w:rPr>
          <w:sz w:val="28"/>
          <w:szCs w:val="28"/>
        </w:rPr>
        <w:t>фантастичних</w:t>
      </w:r>
      <w:r w:rsidR="006D5487" w:rsidRPr="00396986">
        <w:rPr>
          <w:spacing w:val="1"/>
          <w:sz w:val="28"/>
          <w:szCs w:val="28"/>
        </w:rPr>
        <w:t xml:space="preserve"> </w:t>
      </w:r>
      <w:r w:rsidR="006D5487" w:rsidRPr="00396986">
        <w:rPr>
          <w:sz w:val="28"/>
          <w:szCs w:val="28"/>
        </w:rPr>
        <w:lastRenderedPageBreak/>
        <w:t>ідей);</w:t>
      </w:r>
      <w:r w:rsidR="006D5487" w:rsidRPr="00396986">
        <w:rPr>
          <w:spacing w:val="1"/>
          <w:sz w:val="28"/>
          <w:szCs w:val="28"/>
        </w:rPr>
        <w:t xml:space="preserve"> </w:t>
      </w:r>
      <w:r w:rsidR="006D5487" w:rsidRPr="00396986">
        <w:rPr>
          <w:sz w:val="28"/>
          <w:szCs w:val="28"/>
        </w:rPr>
        <w:t>ступеневе</w:t>
      </w:r>
      <w:r w:rsidR="006D5487" w:rsidRPr="00396986">
        <w:rPr>
          <w:spacing w:val="1"/>
          <w:sz w:val="28"/>
          <w:szCs w:val="28"/>
        </w:rPr>
        <w:t xml:space="preserve"> </w:t>
      </w:r>
      <w:r w:rsidR="006D5487" w:rsidRPr="00396986">
        <w:rPr>
          <w:sz w:val="28"/>
          <w:szCs w:val="28"/>
        </w:rPr>
        <w:t>конструювання;</w:t>
      </w:r>
      <w:r w:rsidR="006D5487" w:rsidRPr="00396986">
        <w:rPr>
          <w:spacing w:val="1"/>
          <w:sz w:val="28"/>
          <w:szCs w:val="28"/>
        </w:rPr>
        <w:t xml:space="preserve"> </w:t>
      </w:r>
      <w:r w:rsidR="006D5487" w:rsidRPr="00396986">
        <w:rPr>
          <w:sz w:val="28"/>
          <w:szCs w:val="28"/>
        </w:rPr>
        <w:t>метод</w:t>
      </w:r>
      <w:r w:rsidR="006D5487" w:rsidRPr="00396986">
        <w:rPr>
          <w:spacing w:val="1"/>
          <w:sz w:val="28"/>
          <w:szCs w:val="28"/>
        </w:rPr>
        <w:t xml:space="preserve"> </w:t>
      </w:r>
      <w:r w:rsidR="006D5487" w:rsidRPr="00396986">
        <w:rPr>
          <w:sz w:val="28"/>
          <w:szCs w:val="28"/>
        </w:rPr>
        <w:t>асоціацій;</w:t>
      </w:r>
      <w:r w:rsidR="006D5487" w:rsidRPr="00396986">
        <w:rPr>
          <w:spacing w:val="1"/>
          <w:sz w:val="28"/>
          <w:szCs w:val="28"/>
        </w:rPr>
        <w:t xml:space="preserve"> </w:t>
      </w:r>
      <w:r w:rsidR="006D5487" w:rsidRPr="00396986">
        <w:rPr>
          <w:sz w:val="28"/>
          <w:szCs w:val="28"/>
        </w:rPr>
        <w:t>метод</w:t>
      </w:r>
      <w:r w:rsidR="006D5487" w:rsidRPr="00396986">
        <w:rPr>
          <w:spacing w:val="-3"/>
          <w:sz w:val="28"/>
          <w:szCs w:val="28"/>
        </w:rPr>
        <w:t xml:space="preserve"> </w:t>
      </w:r>
      <w:r w:rsidR="006D5487" w:rsidRPr="00396986">
        <w:rPr>
          <w:sz w:val="28"/>
          <w:szCs w:val="28"/>
        </w:rPr>
        <w:t>прихованих</w:t>
      </w:r>
      <w:r w:rsidR="006D5487" w:rsidRPr="00396986">
        <w:rPr>
          <w:spacing w:val="-4"/>
          <w:sz w:val="28"/>
          <w:szCs w:val="28"/>
        </w:rPr>
        <w:t xml:space="preserve"> </w:t>
      </w:r>
      <w:r w:rsidR="006D5487" w:rsidRPr="00396986">
        <w:rPr>
          <w:sz w:val="28"/>
          <w:szCs w:val="28"/>
        </w:rPr>
        <w:t>властивостей</w:t>
      </w:r>
      <w:r w:rsidR="006D5487" w:rsidRPr="00396986">
        <w:rPr>
          <w:spacing w:val="-4"/>
          <w:sz w:val="28"/>
          <w:szCs w:val="28"/>
        </w:rPr>
        <w:t xml:space="preserve"> </w:t>
      </w:r>
      <w:r w:rsidR="006D5487" w:rsidRPr="00396986">
        <w:rPr>
          <w:sz w:val="28"/>
          <w:szCs w:val="28"/>
        </w:rPr>
        <w:t>об'єкта;</w:t>
      </w:r>
      <w:r w:rsidR="006D5487" w:rsidRPr="00396986">
        <w:rPr>
          <w:spacing w:val="7"/>
          <w:sz w:val="28"/>
          <w:szCs w:val="28"/>
        </w:rPr>
        <w:t xml:space="preserve"> </w:t>
      </w:r>
      <w:r w:rsidR="006D5487" w:rsidRPr="00396986">
        <w:rPr>
          <w:sz w:val="28"/>
          <w:szCs w:val="28"/>
        </w:rPr>
        <w:t>погляд</w:t>
      </w:r>
      <w:r w:rsidR="006D5487" w:rsidRPr="00396986">
        <w:rPr>
          <w:spacing w:val="-3"/>
          <w:sz w:val="28"/>
          <w:szCs w:val="28"/>
        </w:rPr>
        <w:t xml:space="preserve"> </w:t>
      </w:r>
      <w:r w:rsidR="006D5487" w:rsidRPr="00396986">
        <w:rPr>
          <w:sz w:val="28"/>
          <w:szCs w:val="28"/>
        </w:rPr>
        <w:t>з</w:t>
      </w:r>
      <w:r w:rsidR="006D5487" w:rsidRPr="00396986">
        <w:rPr>
          <w:spacing w:val="-3"/>
          <w:sz w:val="28"/>
          <w:szCs w:val="28"/>
        </w:rPr>
        <w:t xml:space="preserve"> </w:t>
      </w:r>
      <w:r w:rsidR="006D5487" w:rsidRPr="00396986">
        <w:rPr>
          <w:sz w:val="28"/>
          <w:szCs w:val="28"/>
        </w:rPr>
        <w:t>боку;</w:t>
      </w:r>
      <w:r w:rsidR="006D5487" w:rsidRPr="00396986">
        <w:rPr>
          <w:spacing w:val="-2"/>
          <w:sz w:val="28"/>
          <w:szCs w:val="28"/>
        </w:rPr>
        <w:t xml:space="preserve"> </w:t>
      </w:r>
      <w:r w:rsidR="006D5487" w:rsidRPr="00396986">
        <w:rPr>
          <w:sz w:val="28"/>
          <w:szCs w:val="28"/>
        </w:rPr>
        <w:t>ситуаційні</w:t>
      </w:r>
      <w:r w:rsidR="006D5487" w:rsidRPr="00396986">
        <w:rPr>
          <w:spacing w:val="-9"/>
          <w:sz w:val="28"/>
          <w:szCs w:val="28"/>
        </w:rPr>
        <w:t xml:space="preserve"> </w:t>
      </w:r>
      <w:r w:rsidR="006D5487" w:rsidRPr="00396986">
        <w:rPr>
          <w:sz w:val="28"/>
          <w:szCs w:val="28"/>
        </w:rPr>
        <w:t>завдання.</w:t>
      </w:r>
    </w:p>
    <w:p w14:paraId="77EBA5DB" w14:textId="73205242" w:rsidR="006D5487" w:rsidRPr="00396986" w:rsidRDefault="00E06365" w:rsidP="007912C9">
      <w:pPr>
        <w:pStyle w:val="ad"/>
        <w:spacing w:after="0" w:line="360" w:lineRule="auto"/>
        <w:ind w:right="667"/>
        <w:jc w:val="both"/>
        <w:rPr>
          <w:sz w:val="28"/>
          <w:szCs w:val="28"/>
        </w:rPr>
      </w:pPr>
      <w:r w:rsidRPr="00396986">
        <w:rPr>
          <w:sz w:val="28"/>
          <w:szCs w:val="28"/>
        </w:rPr>
        <w:t xml:space="preserve">          </w:t>
      </w:r>
      <w:r w:rsidR="006D5487" w:rsidRPr="00396986">
        <w:rPr>
          <w:sz w:val="28"/>
          <w:szCs w:val="28"/>
        </w:rPr>
        <w:t>Креативність учнів повинна бути спрямована на розв'язання реального</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складання</w:t>
      </w:r>
      <w:r w:rsidR="006D5487" w:rsidRPr="00396986">
        <w:rPr>
          <w:spacing w:val="1"/>
          <w:sz w:val="28"/>
          <w:szCs w:val="28"/>
        </w:rPr>
        <w:t xml:space="preserve"> </w:t>
      </w:r>
      <w:r w:rsidR="006D5487" w:rsidRPr="00396986">
        <w:rPr>
          <w:sz w:val="28"/>
          <w:szCs w:val="28"/>
        </w:rPr>
        <w:t>прикладів</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загадок;</w:t>
      </w:r>
      <w:r w:rsidR="006D5487" w:rsidRPr="00396986">
        <w:rPr>
          <w:spacing w:val="1"/>
          <w:sz w:val="28"/>
          <w:szCs w:val="28"/>
        </w:rPr>
        <w:t xml:space="preserve"> </w:t>
      </w:r>
      <w:r w:rsidR="006D5487" w:rsidRPr="00396986">
        <w:rPr>
          <w:sz w:val="28"/>
          <w:szCs w:val="28"/>
        </w:rPr>
        <w:t>формулювання</w:t>
      </w:r>
      <w:r w:rsidR="006D5487" w:rsidRPr="00396986">
        <w:rPr>
          <w:spacing w:val="1"/>
          <w:sz w:val="28"/>
          <w:szCs w:val="28"/>
        </w:rPr>
        <w:t xml:space="preserve"> </w:t>
      </w:r>
      <w:r w:rsidR="006D5487" w:rsidRPr="00396986">
        <w:rPr>
          <w:sz w:val="28"/>
          <w:szCs w:val="28"/>
        </w:rPr>
        <w:t>вихідної</w:t>
      </w:r>
      <w:r w:rsidR="006D5487" w:rsidRPr="00396986">
        <w:rPr>
          <w:spacing w:val="1"/>
          <w:sz w:val="28"/>
          <w:szCs w:val="28"/>
        </w:rPr>
        <w:t xml:space="preserve"> </w:t>
      </w:r>
      <w:r w:rsidR="006D5487" w:rsidRPr="00396986">
        <w:rPr>
          <w:sz w:val="28"/>
          <w:szCs w:val="28"/>
        </w:rPr>
        <w:t>гіпотези;</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казки,</w:t>
      </w:r>
      <w:r w:rsidR="006D5487" w:rsidRPr="00396986">
        <w:rPr>
          <w:spacing w:val="1"/>
          <w:sz w:val="28"/>
          <w:szCs w:val="28"/>
        </w:rPr>
        <w:t xml:space="preserve"> </w:t>
      </w:r>
      <w:r w:rsidR="006D5487" w:rsidRPr="00396986">
        <w:rPr>
          <w:sz w:val="28"/>
          <w:szCs w:val="28"/>
        </w:rPr>
        <w:t>метафори,</w:t>
      </w:r>
      <w:r w:rsidR="006D5487" w:rsidRPr="00396986">
        <w:rPr>
          <w:spacing w:val="1"/>
          <w:sz w:val="28"/>
          <w:szCs w:val="28"/>
        </w:rPr>
        <w:t xml:space="preserve"> </w:t>
      </w:r>
      <w:r w:rsidR="006D5487" w:rsidRPr="00396986">
        <w:rPr>
          <w:sz w:val="28"/>
          <w:szCs w:val="28"/>
        </w:rPr>
        <w:t>прислів'я;</w:t>
      </w:r>
      <w:r w:rsidR="006D5487" w:rsidRPr="00396986">
        <w:rPr>
          <w:spacing w:val="1"/>
          <w:sz w:val="28"/>
          <w:szCs w:val="28"/>
        </w:rPr>
        <w:t xml:space="preserve"> </w:t>
      </w:r>
      <w:r w:rsidR="006D5487" w:rsidRPr="00396986">
        <w:rPr>
          <w:sz w:val="28"/>
          <w:szCs w:val="28"/>
        </w:rPr>
        <w:t>розробка</w:t>
      </w:r>
      <w:r w:rsidR="006D5487" w:rsidRPr="00396986">
        <w:rPr>
          <w:spacing w:val="1"/>
          <w:sz w:val="28"/>
          <w:szCs w:val="28"/>
        </w:rPr>
        <w:t xml:space="preserve"> </w:t>
      </w:r>
      <w:r w:rsidR="006D5487" w:rsidRPr="00396986">
        <w:rPr>
          <w:sz w:val="28"/>
          <w:szCs w:val="28"/>
        </w:rPr>
        <w:t>навчальної</w:t>
      </w:r>
      <w:r w:rsidR="006D5487" w:rsidRPr="00396986">
        <w:rPr>
          <w:spacing w:val="70"/>
          <w:sz w:val="28"/>
          <w:szCs w:val="28"/>
        </w:rPr>
        <w:t xml:space="preserve"> </w:t>
      </w:r>
      <w:r w:rsidR="006D5487" w:rsidRPr="00396986">
        <w:rPr>
          <w:sz w:val="28"/>
          <w:szCs w:val="28"/>
        </w:rPr>
        <w:t>гри;</w:t>
      </w:r>
      <w:r w:rsidR="006D5487" w:rsidRPr="00396986">
        <w:rPr>
          <w:spacing w:val="1"/>
          <w:sz w:val="28"/>
          <w:szCs w:val="28"/>
        </w:rPr>
        <w:t xml:space="preserve"> </w:t>
      </w:r>
      <w:r w:rsidR="006D5487" w:rsidRPr="00396986">
        <w:rPr>
          <w:sz w:val="28"/>
          <w:szCs w:val="28"/>
        </w:rPr>
        <w:t>опис нових властивостей об'єкта та його практичного застосування; оцінка</w:t>
      </w:r>
      <w:r w:rsidR="006D5487" w:rsidRPr="00396986">
        <w:rPr>
          <w:spacing w:val="1"/>
          <w:sz w:val="28"/>
          <w:szCs w:val="28"/>
        </w:rPr>
        <w:t xml:space="preserve"> </w:t>
      </w:r>
      <w:r w:rsidR="006D5487" w:rsidRPr="00396986">
        <w:rPr>
          <w:sz w:val="28"/>
          <w:szCs w:val="28"/>
        </w:rPr>
        <w:t>варіантів</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генерація</w:t>
      </w:r>
      <w:r w:rsidR="006D5487" w:rsidRPr="00396986">
        <w:rPr>
          <w:spacing w:val="1"/>
          <w:sz w:val="28"/>
          <w:szCs w:val="28"/>
        </w:rPr>
        <w:t xml:space="preserve"> </w:t>
      </w:r>
      <w:r w:rsidR="006D5487" w:rsidRPr="00396986">
        <w:rPr>
          <w:sz w:val="28"/>
          <w:szCs w:val="28"/>
        </w:rPr>
        <w:t>шляхів</w:t>
      </w:r>
      <w:r w:rsidR="006D5487" w:rsidRPr="00396986">
        <w:rPr>
          <w:spacing w:val="1"/>
          <w:sz w:val="28"/>
          <w:szCs w:val="28"/>
        </w:rPr>
        <w:t xml:space="preserve"> </w:t>
      </w:r>
      <w:r w:rsidR="006D5487" w:rsidRPr="00396986">
        <w:rPr>
          <w:sz w:val="28"/>
          <w:szCs w:val="28"/>
        </w:rPr>
        <w:t>розв’язання</w:t>
      </w:r>
      <w:r w:rsidR="006D5487" w:rsidRPr="00396986">
        <w:rPr>
          <w:spacing w:val="1"/>
          <w:sz w:val="28"/>
          <w:szCs w:val="28"/>
        </w:rPr>
        <w:t xml:space="preserve"> </w:t>
      </w:r>
      <w:r w:rsidR="006D5487" w:rsidRPr="00396986">
        <w:rPr>
          <w:sz w:val="28"/>
          <w:szCs w:val="28"/>
        </w:rPr>
        <w:t>технічних</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соціальних</w:t>
      </w:r>
      <w:r w:rsidR="006D5487" w:rsidRPr="00396986">
        <w:rPr>
          <w:spacing w:val="1"/>
          <w:sz w:val="28"/>
          <w:szCs w:val="28"/>
        </w:rPr>
        <w:t xml:space="preserve"> </w:t>
      </w:r>
      <w:r w:rsidR="006D5487" w:rsidRPr="00396986">
        <w:rPr>
          <w:sz w:val="28"/>
          <w:szCs w:val="28"/>
        </w:rPr>
        <w:t>проблем; виробництво</w:t>
      </w:r>
      <w:r w:rsidR="006D5487" w:rsidRPr="00396986">
        <w:rPr>
          <w:spacing w:val="3"/>
          <w:sz w:val="28"/>
          <w:szCs w:val="28"/>
        </w:rPr>
        <w:t xml:space="preserve"> </w:t>
      </w:r>
      <w:r w:rsidR="006D5487" w:rsidRPr="00396986">
        <w:rPr>
          <w:sz w:val="28"/>
          <w:szCs w:val="28"/>
        </w:rPr>
        <w:t>іграшок,</w:t>
      </w:r>
      <w:r w:rsidR="006D5487" w:rsidRPr="00396986">
        <w:rPr>
          <w:spacing w:val="2"/>
          <w:sz w:val="28"/>
          <w:szCs w:val="28"/>
        </w:rPr>
        <w:t xml:space="preserve"> </w:t>
      </w:r>
      <w:r w:rsidR="006D5487" w:rsidRPr="00396986">
        <w:rPr>
          <w:sz w:val="28"/>
          <w:szCs w:val="28"/>
        </w:rPr>
        <w:t>рукоділля,</w:t>
      </w:r>
      <w:r w:rsidR="006D5487" w:rsidRPr="00396986">
        <w:rPr>
          <w:spacing w:val="1"/>
          <w:sz w:val="28"/>
          <w:szCs w:val="28"/>
        </w:rPr>
        <w:t xml:space="preserve"> </w:t>
      </w:r>
      <w:r w:rsidR="006D5487" w:rsidRPr="00396986">
        <w:rPr>
          <w:sz w:val="28"/>
          <w:szCs w:val="28"/>
        </w:rPr>
        <w:t>шкільних</w:t>
      </w:r>
      <w:r w:rsidR="006D5487" w:rsidRPr="00396986">
        <w:rPr>
          <w:spacing w:val="-5"/>
          <w:sz w:val="28"/>
          <w:szCs w:val="28"/>
        </w:rPr>
        <w:t xml:space="preserve"> </w:t>
      </w:r>
      <w:r w:rsidR="006D5487" w:rsidRPr="00396986">
        <w:rPr>
          <w:sz w:val="28"/>
          <w:szCs w:val="28"/>
        </w:rPr>
        <w:t>посібників</w:t>
      </w:r>
      <w:r w:rsidR="006D5487" w:rsidRPr="00396986">
        <w:rPr>
          <w:spacing w:val="-4"/>
          <w:sz w:val="28"/>
          <w:szCs w:val="28"/>
        </w:rPr>
        <w:t xml:space="preserve"> </w:t>
      </w:r>
      <w:r w:rsidR="006D5487" w:rsidRPr="00396986">
        <w:rPr>
          <w:sz w:val="28"/>
          <w:szCs w:val="28"/>
        </w:rPr>
        <w:t>та</w:t>
      </w:r>
      <w:r w:rsidR="006D5487" w:rsidRPr="00396986">
        <w:rPr>
          <w:spacing w:val="4"/>
          <w:sz w:val="28"/>
          <w:szCs w:val="28"/>
        </w:rPr>
        <w:t xml:space="preserve"> </w:t>
      </w:r>
      <w:r w:rsidR="006D5487" w:rsidRPr="00396986">
        <w:rPr>
          <w:sz w:val="28"/>
          <w:szCs w:val="28"/>
        </w:rPr>
        <w:t>ін.</w:t>
      </w:r>
    </w:p>
    <w:p w14:paraId="2646C89B" w14:textId="01EF6C8B" w:rsidR="006D5487" w:rsidRPr="00396986" w:rsidRDefault="00E06365" w:rsidP="007912C9">
      <w:pPr>
        <w:pStyle w:val="ad"/>
        <w:spacing w:after="0" w:line="360" w:lineRule="auto"/>
        <w:ind w:right="673"/>
        <w:jc w:val="both"/>
        <w:rPr>
          <w:sz w:val="28"/>
          <w:szCs w:val="28"/>
        </w:rPr>
      </w:pPr>
      <w:r w:rsidRPr="00396986">
        <w:rPr>
          <w:sz w:val="28"/>
          <w:szCs w:val="28"/>
        </w:rPr>
        <w:t xml:space="preserve">           </w:t>
      </w:r>
      <w:r w:rsidR="006D5487" w:rsidRPr="00396986">
        <w:rPr>
          <w:sz w:val="28"/>
          <w:szCs w:val="28"/>
        </w:rPr>
        <w:t>Урок/заняття з розвитку креативності із застосуванням ТРВЗ проходить</w:t>
      </w:r>
      <w:r w:rsidR="006D5487" w:rsidRPr="00396986">
        <w:rPr>
          <w:spacing w:val="-67"/>
          <w:sz w:val="28"/>
          <w:szCs w:val="28"/>
        </w:rPr>
        <w:t xml:space="preserve"> </w:t>
      </w:r>
      <w:r w:rsidR="006D5487" w:rsidRPr="00396986">
        <w:rPr>
          <w:sz w:val="28"/>
          <w:szCs w:val="28"/>
        </w:rPr>
        <w:t>декілька етапів: актуалізація опорних знань; теоретична довідка про метод,</w:t>
      </w:r>
      <w:r w:rsidR="006D5487" w:rsidRPr="00396986">
        <w:rPr>
          <w:spacing w:val="1"/>
          <w:sz w:val="28"/>
          <w:szCs w:val="28"/>
        </w:rPr>
        <w:t xml:space="preserve"> </w:t>
      </w:r>
      <w:r w:rsidR="006D5487" w:rsidRPr="00396986">
        <w:rPr>
          <w:sz w:val="28"/>
          <w:szCs w:val="28"/>
        </w:rPr>
        <w:t>прийом</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ідеї</w:t>
      </w:r>
      <w:r w:rsidR="006D5487" w:rsidRPr="00396986">
        <w:rPr>
          <w:spacing w:val="1"/>
          <w:sz w:val="28"/>
          <w:szCs w:val="28"/>
        </w:rPr>
        <w:t xml:space="preserve"> </w:t>
      </w:r>
      <w:r w:rsidR="006D5487" w:rsidRPr="00396986">
        <w:rPr>
          <w:sz w:val="28"/>
          <w:szCs w:val="28"/>
        </w:rPr>
        <w:t>наукової</w:t>
      </w:r>
      <w:r w:rsidR="006D5487" w:rsidRPr="00396986">
        <w:rPr>
          <w:spacing w:val="1"/>
          <w:sz w:val="28"/>
          <w:szCs w:val="28"/>
        </w:rPr>
        <w:t xml:space="preserve"> </w:t>
      </w:r>
      <w:r w:rsidR="006D5487" w:rsidRPr="00396986">
        <w:rPr>
          <w:sz w:val="28"/>
          <w:szCs w:val="28"/>
        </w:rPr>
        <w:t>творчості;</w:t>
      </w:r>
      <w:r w:rsidR="006D5487" w:rsidRPr="00396986">
        <w:rPr>
          <w:spacing w:val="1"/>
          <w:sz w:val="28"/>
          <w:szCs w:val="28"/>
        </w:rPr>
        <w:t xml:space="preserve"> </w:t>
      </w:r>
      <w:r w:rsidR="006D5487" w:rsidRPr="00396986">
        <w:rPr>
          <w:sz w:val="28"/>
          <w:szCs w:val="28"/>
        </w:rPr>
        <w:t>постановка</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відкритого</w:t>
      </w:r>
      <w:r w:rsidR="006D5487" w:rsidRPr="00396986">
        <w:rPr>
          <w:spacing w:val="1"/>
          <w:sz w:val="28"/>
          <w:szCs w:val="28"/>
        </w:rPr>
        <w:t xml:space="preserve"> </w:t>
      </w:r>
      <w:r w:rsidR="006D5487" w:rsidRPr="00396986">
        <w:rPr>
          <w:sz w:val="28"/>
          <w:szCs w:val="28"/>
        </w:rPr>
        <w:t>типу</w:t>
      </w:r>
      <w:r w:rsidR="006D5487" w:rsidRPr="00396986">
        <w:rPr>
          <w:spacing w:val="1"/>
          <w:sz w:val="28"/>
          <w:szCs w:val="28"/>
        </w:rPr>
        <w:t xml:space="preserve"> </w:t>
      </w:r>
      <w:r w:rsidR="006D5487" w:rsidRPr="00396986">
        <w:rPr>
          <w:sz w:val="28"/>
          <w:szCs w:val="28"/>
        </w:rPr>
        <w:t>першого або другого рівня складності; постановка завдань відкритого типу</w:t>
      </w:r>
      <w:r w:rsidR="006D5487" w:rsidRPr="00396986">
        <w:rPr>
          <w:spacing w:val="1"/>
          <w:sz w:val="28"/>
          <w:szCs w:val="28"/>
        </w:rPr>
        <w:t xml:space="preserve"> </w:t>
      </w:r>
      <w:r w:rsidR="006D5487" w:rsidRPr="00396986">
        <w:rPr>
          <w:sz w:val="28"/>
          <w:szCs w:val="28"/>
        </w:rPr>
        <w:t>третього рівня складності; постановка завдань відкритого типу четвертого</w:t>
      </w:r>
      <w:r w:rsidR="006D5487" w:rsidRPr="00396986">
        <w:rPr>
          <w:spacing w:val="1"/>
          <w:sz w:val="28"/>
          <w:szCs w:val="28"/>
        </w:rPr>
        <w:t xml:space="preserve"> </w:t>
      </w:r>
      <w:r w:rsidR="006D5487" w:rsidRPr="00396986">
        <w:rPr>
          <w:sz w:val="28"/>
          <w:szCs w:val="28"/>
        </w:rPr>
        <w:t>рівня складності;</w:t>
      </w:r>
      <w:r w:rsidR="006D5487" w:rsidRPr="00396986">
        <w:rPr>
          <w:spacing w:val="-1"/>
          <w:sz w:val="28"/>
          <w:szCs w:val="28"/>
        </w:rPr>
        <w:t xml:space="preserve"> </w:t>
      </w:r>
      <w:r w:rsidR="006D5487" w:rsidRPr="00396986">
        <w:rPr>
          <w:sz w:val="28"/>
          <w:szCs w:val="28"/>
        </w:rPr>
        <w:t>постановка</w:t>
      </w:r>
      <w:r w:rsidR="006D5487" w:rsidRPr="00396986">
        <w:rPr>
          <w:spacing w:val="1"/>
          <w:sz w:val="28"/>
          <w:szCs w:val="28"/>
        </w:rPr>
        <w:t xml:space="preserve"> </w:t>
      </w:r>
      <w:r w:rsidR="006D5487" w:rsidRPr="00396986">
        <w:rPr>
          <w:sz w:val="28"/>
          <w:szCs w:val="28"/>
        </w:rPr>
        <w:t>дослідницько-пошукової</w:t>
      </w:r>
      <w:r w:rsidR="006D5487" w:rsidRPr="00396986">
        <w:rPr>
          <w:spacing w:val="-5"/>
          <w:sz w:val="28"/>
          <w:szCs w:val="28"/>
        </w:rPr>
        <w:t xml:space="preserve"> </w:t>
      </w:r>
      <w:r w:rsidR="006D5487" w:rsidRPr="00396986">
        <w:rPr>
          <w:sz w:val="28"/>
          <w:szCs w:val="28"/>
        </w:rPr>
        <w:t>задачі.</w:t>
      </w:r>
    </w:p>
    <w:p w14:paraId="59219252" w14:textId="3A198AF1" w:rsidR="006D5487" w:rsidRPr="00396986" w:rsidRDefault="00E06365" w:rsidP="007912C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Сьогодні</w:t>
      </w:r>
      <w:r w:rsidR="006D5487" w:rsidRPr="00396986">
        <w:rPr>
          <w:spacing w:val="1"/>
          <w:sz w:val="28"/>
          <w:szCs w:val="28"/>
        </w:rPr>
        <w:t xml:space="preserve"> </w:t>
      </w:r>
      <w:r w:rsidR="006D5487" w:rsidRPr="00396986">
        <w:rPr>
          <w:sz w:val="28"/>
          <w:szCs w:val="28"/>
        </w:rPr>
        <w:t>суспільство</w:t>
      </w:r>
      <w:r w:rsidR="006D5487" w:rsidRPr="00396986">
        <w:rPr>
          <w:spacing w:val="1"/>
          <w:sz w:val="28"/>
          <w:szCs w:val="28"/>
        </w:rPr>
        <w:t xml:space="preserve"> </w:t>
      </w:r>
      <w:r w:rsidR="006D5487" w:rsidRPr="00396986">
        <w:rPr>
          <w:sz w:val="28"/>
          <w:szCs w:val="28"/>
        </w:rPr>
        <w:t>має</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своєму</w:t>
      </w:r>
      <w:r w:rsidR="006D5487" w:rsidRPr="00396986">
        <w:rPr>
          <w:spacing w:val="1"/>
          <w:sz w:val="28"/>
          <w:szCs w:val="28"/>
        </w:rPr>
        <w:t xml:space="preserve"> </w:t>
      </w:r>
      <w:r w:rsidR="006D5487" w:rsidRPr="00396986">
        <w:rPr>
          <w:sz w:val="28"/>
          <w:szCs w:val="28"/>
        </w:rPr>
        <w:t>розпорядженні</w:t>
      </w:r>
      <w:r w:rsidR="006D5487" w:rsidRPr="00396986">
        <w:rPr>
          <w:spacing w:val="1"/>
          <w:sz w:val="28"/>
          <w:szCs w:val="28"/>
        </w:rPr>
        <w:t xml:space="preserve"> </w:t>
      </w:r>
      <w:r w:rsidR="006D5487" w:rsidRPr="00396986">
        <w:rPr>
          <w:sz w:val="28"/>
          <w:szCs w:val="28"/>
        </w:rPr>
        <w:t>чимало</w:t>
      </w:r>
      <w:r w:rsidR="006D5487" w:rsidRPr="00396986">
        <w:rPr>
          <w:spacing w:val="1"/>
          <w:sz w:val="28"/>
          <w:szCs w:val="28"/>
        </w:rPr>
        <w:t xml:space="preserve"> </w:t>
      </w:r>
      <w:r w:rsidR="006D5487" w:rsidRPr="00396986">
        <w:rPr>
          <w:sz w:val="28"/>
          <w:szCs w:val="28"/>
        </w:rPr>
        <w:t>теорій</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допомагають</w:t>
      </w:r>
      <w:r w:rsidR="006D5487" w:rsidRPr="00396986">
        <w:rPr>
          <w:spacing w:val="1"/>
          <w:sz w:val="28"/>
          <w:szCs w:val="28"/>
        </w:rPr>
        <w:t xml:space="preserve"> </w:t>
      </w:r>
      <w:r w:rsidR="006D5487" w:rsidRPr="00396986">
        <w:rPr>
          <w:sz w:val="28"/>
          <w:szCs w:val="28"/>
        </w:rPr>
        <w:t>нестандартно</w:t>
      </w:r>
      <w:r w:rsidR="006D5487" w:rsidRPr="00396986">
        <w:rPr>
          <w:spacing w:val="1"/>
          <w:sz w:val="28"/>
          <w:szCs w:val="28"/>
        </w:rPr>
        <w:t xml:space="preserve"> </w:t>
      </w:r>
      <w:r w:rsidR="006D5487" w:rsidRPr="00396986">
        <w:rPr>
          <w:sz w:val="28"/>
          <w:szCs w:val="28"/>
        </w:rPr>
        <w:t>підходити</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розв’язання</w:t>
      </w:r>
      <w:r w:rsidR="006D5487" w:rsidRPr="00396986">
        <w:rPr>
          <w:spacing w:val="-67"/>
          <w:sz w:val="28"/>
          <w:szCs w:val="28"/>
        </w:rPr>
        <w:t xml:space="preserve"> </w:t>
      </w:r>
      <w:r w:rsidR="006D5487" w:rsidRPr="00396986">
        <w:rPr>
          <w:sz w:val="28"/>
          <w:szCs w:val="28"/>
        </w:rPr>
        <w:t>проблеми, що існують та пропонують нетривіальні рішення. Ці теорії можуть</w:t>
      </w:r>
      <w:r w:rsidR="006D5487" w:rsidRPr="00396986">
        <w:rPr>
          <w:spacing w:val="-67"/>
          <w:sz w:val="28"/>
          <w:szCs w:val="28"/>
        </w:rPr>
        <w:t xml:space="preserve"> </w:t>
      </w:r>
      <w:r w:rsidR="006D5487" w:rsidRPr="00396986">
        <w:rPr>
          <w:sz w:val="28"/>
          <w:szCs w:val="28"/>
        </w:rPr>
        <w:t>бути корисні в різних сферах людської життєдіяльності.</w:t>
      </w:r>
      <w:r w:rsidR="006D5487" w:rsidRPr="00396986">
        <w:rPr>
          <w:spacing w:val="1"/>
          <w:sz w:val="28"/>
          <w:szCs w:val="28"/>
        </w:rPr>
        <w:t xml:space="preserve"> </w:t>
      </w:r>
      <w:r w:rsidR="006D5487" w:rsidRPr="00396986">
        <w:rPr>
          <w:sz w:val="28"/>
          <w:szCs w:val="28"/>
        </w:rPr>
        <w:t>Заслуговують</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увагу</w:t>
      </w:r>
      <w:r w:rsidR="006D5487" w:rsidRPr="00396986">
        <w:rPr>
          <w:spacing w:val="-5"/>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відкритого</w:t>
      </w:r>
      <w:r w:rsidR="006D5487" w:rsidRPr="00396986">
        <w:rPr>
          <w:spacing w:val="-2"/>
          <w:sz w:val="28"/>
          <w:szCs w:val="28"/>
        </w:rPr>
        <w:t xml:space="preserve"> </w:t>
      </w:r>
      <w:r w:rsidR="006D5487" w:rsidRPr="00396986">
        <w:rPr>
          <w:sz w:val="28"/>
          <w:szCs w:val="28"/>
        </w:rPr>
        <w:t>типу,</w:t>
      </w:r>
      <w:r w:rsidR="006D5487" w:rsidRPr="00396986">
        <w:rPr>
          <w:spacing w:val="1"/>
          <w:sz w:val="28"/>
          <w:szCs w:val="28"/>
        </w:rPr>
        <w:t xml:space="preserve"> </w:t>
      </w:r>
      <w:r w:rsidR="006D5487" w:rsidRPr="00396986">
        <w:rPr>
          <w:sz w:val="28"/>
          <w:szCs w:val="28"/>
        </w:rPr>
        <w:t>які</w:t>
      </w:r>
      <w:r w:rsidR="006D5487" w:rsidRPr="00396986">
        <w:rPr>
          <w:spacing w:val="-6"/>
          <w:sz w:val="28"/>
          <w:szCs w:val="28"/>
        </w:rPr>
        <w:t xml:space="preserve"> </w:t>
      </w:r>
      <w:r w:rsidR="006D5487" w:rsidRPr="00396986">
        <w:rPr>
          <w:sz w:val="28"/>
          <w:szCs w:val="28"/>
        </w:rPr>
        <w:t>сприяють</w:t>
      </w:r>
      <w:r w:rsidR="006D5487" w:rsidRPr="00396986">
        <w:rPr>
          <w:spacing w:val="-4"/>
          <w:sz w:val="28"/>
          <w:szCs w:val="28"/>
        </w:rPr>
        <w:t xml:space="preserve"> </w:t>
      </w:r>
      <w:r w:rsidR="006D5487" w:rsidRPr="00396986">
        <w:rPr>
          <w:sz w:val="28"/>
          <w:szCs w:val="28"/>
        </w:rPr>
        <w:t>розвитку</w:t>
      </w:r>
      <w:r w:rsidR="006D5487" w:rsidRPr="00396986">
        <w:rPr>
          <w:spacing w:val="-6"/>
          <w:sz w:val="28"/>
          <w:szCs w:val="28"/>
        </w:rPr>
        <w:t xml:space="preserve"> </w:t>
      </w:r>
      <w:r w:rsidR="006D5487" w:rsidRPr="00396986">
        <w:rPr>
          <w:sz w:val="28"/>
          <w:szCs w:val="28"/>
        </w:rPr>
        <w:t>креативності</w:t>
      </w:r>
      <w:r w:rsidR="006D5487" w:rsidRPr="00396986">
        <w:rPr>
          <w:spacing w:val="-2"/>
          <w:sz w:val="28"/>
          <w:szCs w:val="28"/>
        </w:rPr>
        <w:t xml:space="preserve"> </w:t>
      </w:r>
      <w:r w:rsidR="006D5487" w:rsidRPr="00396986">
        <w:rPr>
          <w:sz w:val="28"/>
          <w:szCs w:val="28"/>
        </w:rPr>
        <w:t>учнів.</w:t>
      </w:r>
    </w:p>
    <w:p w14:paraId="77F73B1D" w14:textId="77777777" w:rsidR="006D5487" w:rsidRPr="00396986" w:rsidRDefault="006D5487" w:rsidP="007912C9">
      <w:pPr>
        <w:pStyle w:val="ad"/>
        <w:spacing w:after="0" w:line="360" w:lineRule="auto"/>
        <w:ind w:left="1430"/>
        <w:jc w:val="both"/>
        <w:rPr>
          <w:sz w:val="28"/>
          <w:szCs w:val="28"/>
        </w:rPr>
      </w:pPr>
      <w:r w:rsidRPr="00396986">
        <w:rPr>
          <w:sz w:val="28"/>
          <w:szCs w:val="28"/>
        </w:rPr>
        <w:t>Виділимо</w:t>
      </w:r>
      <w:r w:rsidRPr="00396986">
        <w:rPr>
          <w:spacing w:val="-1"/>
          <w:sz w:val="28"/>
          <w:szCs w:val="28"/>
        </w:rPr>
        <w:t xml:space="preserve"> </w:t>
      </w:r>
      <w:r w:rsidRPr="00396986">
        <w:rPr>
          <w:sz w:val="28"/>
          <w:szCs w:val="28"/>
        </w:rPr>
        <w:t>характеристики</w:t>
      </w:r>
      <w:r w:rsidRPr="00396986">
        <w:rPr>
          <w:spacing w:val="-5"/>
          <w:sz w:val="28"/>
          <w:szCs w:val="28"/>
        </w:rPr>
        <w:t xml:space="preserve"> </w:t>
      </w:r>
      <w:r w:rsidRPr="00396986">
        <w:rPr>
          <w:sz w:val="28"/>
          <w:szCs w:val="28"/>
        </w:rPr>
        <w:t>основних</w:t>
      </w:r>
      <w:r w:rsidRPr="00396986">
        <w:rPr>
          <w:spacing w:val="-9"/>
          <w:sz w:val="28"/>
          <w:szCs w:val="28"/>
        </w:rPr>
        <w:t xml:space="preserve"> </w:t>
      </w:r>
      <w:r w:rsidRPr="00396986">
        <w:rPr>
          <w:sz w:val="28"/>
          <w:szCs w:val="28"/>
        </w:rPr>
        <w:t>параметрів</w:t>
      </w:r>
      <w:r w:rsidRPr="00396986">
        <w:rPr>
          <w:spacing w:val="-6"/>
          <w:sz w:val="28"/>
          <w:szCs w:val="28"/>
        </w:rPr>
        <w:t xml:space="preserve"> </w:t>
      </w:r>
      <w:r w:rsidRPr="00396986">
        <w:rPr>
          <w:sz w:val="28"/>
          <w:szCs w:val="28"/>
        </w:rPr>
        <w:t>відкритих</w:t>
      </w:r>
      <w:r w:rsidRPr="00396986">
        <w:rPr>
          <w:spacing w:val="-8"/>
          <w:sz w:val="28"/>
          <w:szCs w:val="28"/>
        </w:rPr>
        <w:t xml:space="preserve"> </w:t>
      </w:r>
      <w:r w:rsidRPr="00396986">
        <w:rPr>
          <w:sz w:val="28"/>
          <w:szCs w:val="28"/>
        </w:rPr>
        <w:t>завдань:</w:t>
      </w:r>
    </w:p>
    <w:p w14:paraId="62A3B3E1" w14:textId="77777777" w:rsidR="006D5487" w:rsidRPr="00396986" w:rsidRDefault="006D5487">
      <w:pPr>
        <w:pStyle w:val="a9"/>
        <w:widowControl w:val="0"/>
        <w:numPr>
          <w:ilvl w:val="1"/>
          <w:numId w:val="15"/>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умова</w:t>
      </w:r>
      <w:r w:rsidRPr="00396986">
        <w:rPr>
          <w:spacing w:val="-5"/>
          <w:sz w:val="28"/>
          <w:szCs w:val="28"/>
        </w:rPr>
        <w:t xml:space="preserve"> </w:t>
      </w:r>
      <w:r w:rsidRPr="00396986">
        <w:rPr>
          <w:sz w:val="28"/>
          <w:szCs w:val="28"/>
        </w:rPr>
        <w:t>розмита,</w:t>
      </w:r>
      <w:r w:rsidRPr="00396986">
        <w:rPr>
          <w:spacing w:val="-3"/>
          <w:sz w:val="28"/>
          <w:szCs w:val="28"/>
        </w:rPr>
        <w:t xml:space="preserve"> </w:t>
      </w:r>
      <w:r w:rsidRPr="00396986">
        <w:rPr>
          <w:sz w:val="28"/>
          <w:szCs w:val="28"/>
        </w:rPr>
        <w:t>є</w:t>
      </w:r>
      <w:r w:rsidRPr="00396986">
        <w:rPr>
          <w:spacing w:val="-4"/>
          <w:sz w:val="28"/>
          <w:szCs w:val="28"/>
        </w:rPr>
        <w:t xml:space="preserve"> </w:t>
      </w:r>
      <w:r w:rsidRPr="00396986">
        <w:rPr>
          <w:sz w:val="28"/>
          <w:szCs w:val="28"/>
        </w:rPr>
        <w:t>ступінь</w:t>
      </w:r>
      <w:r w:rsidRPr="00396986">
        <w:rPr>
          <w:spacing w:val="-8"/>
          <w:sz w:val="28"/>
          <w:szCs w:val="28"/>
        </w:rPr>
        <w:t xml:space="preserve"> </w:t>
      </w:r>
      <w:r w:rsidRPr="00396986">
        <w:rPr>
          <w:sz w:val="28"/>
          <w:szCs w:val="28"/>
        </w:rPr>
        <w:t>невизначеності;</w:t>
      </w:r>
    </w:p>
    <w:p w14:paraId="45A11A9F" w14:textId="33FC586D" w:rsidR="006D5487" w:rsidRPr="00396986" w:rsidRDefault="006D5487">
      <w:pPr>
        <w:pStyle w:val="a9"/>
        <w:widowControl w:val="0"/>
        <w:numPr>
          <w:ilvl w:val="1"/>
          <w:numId w:val="15"/>
        </w:numPr>
        <w:tabs>
          <w:tab w:val="left" w:pos="1897"/>
        </w:tabs>
        <w:autoSpaceDE w:val="0"/>
        <w:autoSpaceDN w:val="0"/>
        <w:spacing w:after="0" w:line="360" w:lineRule="auto"/>
        <w:ind w:right="674" w:firstLine="710"/>
        <w:contextualSpacing w:val="0"/>
        <w:jc w:val="both"/>
        <w:rPr>
          <w:sz w:val="28"/>
          <w:szCs w:val="28"/>
        </w:rPr>
      </w:pPr>
      <w:r w:rsidRPr="00396986">
        <w:rPr>
          <w:sz w:val="28"/>
          <w:szCs w:val="28"/>
        </w:rPr>
        <w:t>методи</w:t>
      </w:r>
      <w:r w:rsidRPr="00396986">
        <w:rPr>
          <w:spacing w:val="1"/>
          <w:sz w:val="28"/>
          <w:szCs w:val="28"/>
        </w:rPr>
        <w:t xml:space="preserve"> </w:t>
      </w:r>
      <w:r w:rsidRPr="00396986">
        <w:rPr>
          <w:sz w:val="28"/>
          <w:szCs w:val="28"/>
        </w:rPr>
        <w:t>розв’язання,</w:t>
      </w:r>
      <w:r w:rsidRPr="00396986">
        <w:rPr>
          <w:spacing w:val="1"/>
          <w:sz w:val="28"/>
          <w:szCs w:val="28"/>
        </w:rPr>
        <w:t xml:space="preserve"> </w:t>
      </w:r>
      <w:r w:rsidRPr="00396986">
        <w:rPr>
          <w:sz w:val="28"/>
          <w:szCs w:val="28"/>
        </w:rPr>
        <w:t>застосовані</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задачі,</w:t>
      </w:r>
      <w:r w:rsidRPr="00396986">
        <w:rPr>
          <w:spacing w:val="1"/>
          <w:sz w:val="28"/>
          <w:szCs w:val="28"/>
        </w:rPr>
        <w:t xml:space="preserve"> </w:t>
      </w:r>
      <w:r w:rsidRPr="00396986">
        <w:rPr>
          <w:sz w:val="28"/>
          <w:szCs w:val="28"/>
        </w:rPr>
        <w:t>можуть</w:t>
      </w:r>
      <w:r w:rsidRPr="00396986">
        <w:rPr>
          <w:spacing w:val="1"/>
          <w:sz w:val="28"/>
          <w:szCs w:val="28"/>
        </w:rPr>
        <w:t xml:space="preserve"> </w:t>
      </w:r>
      <w:r w:rsidRPr="00396986">
        <w:rPr>
          <w:sz w:val="28"/>
          <w:szCs w:val="28"/>
        </w:rPr>
        <w:t>бути</w:t>
      </w:r>
      <w:r w:rsidRPr="00396986">
        <w:rPr>
          <w:spacing w:val="1"/>
          <w:sz w:val="28"/>
          <w:szCs w:val="28"/>
        </w:rPr>
        <w:t xml:space="preserve"> </w:t>
      </w:r>
      <w:r w:rsidRPr="00396986">
        <w:rPr>
          <w:sz w:val="28"/>
          <w:szCs w:val="28"/>
        </w:rPr>
        <w:t>різноманітними.</w:t>
      </w:r>
      <w:r w:rsidRPr="00396986">
        <w:rPr>
          <w:spacing w:val="12"/>
          <w:sz w:val="28"/>
          <w:szCs w:val="28"/>
        </w:rPr>
        <w:t xml:space="preserve"> </w:t>
      </w:r>
      <w:r w:rsidRPr="00396986">
        <w:rPr>
          <w:sz w:val="28"/>
          <w:szCs w:val="28"/>
        </w:rPr>
        <w:t>Відкриті</w:t>
      </w:r>
      <w:r w:rsidRPr="00396986">
        <w:rPr>
          <w:spacing w:val="1"/>
          <w:sz w:val="28"/>
          <w:szCs w:val="28"/>
        </w:rPr>
        <w:t xml:space="preserve"> </w:t>
      </w:r>
      <w:r w:rsidRPr="00396986">
        <w:rPr>
          <w:sz w:val="28"/>
          <w:szCs w:val="28"/>
        </w:rPr>
        <w:t>завдання</w:t>
      </w:r>
      <w:r w:rsidRPr="00396986">
        <w:rPr>
          <w:spacing w:val="8"/>
          <w:sz w:val="28"/>
          <w:szCs w:val="28"/>
        </w:rPr>
        <w:t xml:space="preserve"> </w:t>
      </w:r>
      <w:r w:rsidRPr="00396986">
        <w:rPr>
          <w:sz w:val="28"/>
          <w:szCs w:val="28"/>
        </w:rPr>
        <w:t>мають</w:t>
      </w:r>
      <w:r w:rsidRPr="00396986">
        <w:rPr>
          <w:spacing w:val="12"/>
          <w:sz w:val="28"/>
          <w:szCs w:val="28"/>
        </w:rPr>
        <w:t xml:space="preserve"> </w:t>
      </w:r>
      <w:r w:rsidRPr="00396986">
        <w:rPr>
          <w:sz w:val="28"/>
          <w:szCs w:val="28"/>
        </w:rPr>
        <w:t>розмиту</w:t>
      </w:r>
      <w:r w:rsidRPr="00396986">
        <w:rPr>
          <w:spacing w:val="7"/>
          <w:sz w:val="28"/>
          <w:szCs w:val="28"/>
        </w:rPr>
        <w:t xml:space="preserve"> </w:t>
      </w:r>
      <w:r w:rsidRPr="00396986">
        <w:rPr>
          <w:sz w:val="28"/>
          <w:szCs w:val="28"/>
        </w:rPr>
        <w:t>умову</w:t>
      </w:r>
      <w:r w:rsidRPr="00396986">
        <w:rPr>
          <w:spacing w:val="6"/>
          <w:sz w:val="28"/>
          <w:szCs w:val="28"/>
        </w:rPr>
        <w:t xml:space="preserve"> </w:t>
      </w:r>
      <w:r w:rsidRPr="00396986">
        <w:rPr>
          <w:sz w:val="28"/>
          <w:szCs w:val="28"/>
        </w:rPr>
        <w:t>(із</w:t>
      </w:r>
      <w:r w:rsidRPr="00396986">
        <w:rPr>
          <w:spacing w:val="7"/>
          <w:sz w:val="28"/>
          <w:szCs w:val="28"/>
        </w:rPr>
        <w:t xml:space="preserve"> </w:t>
      </w:r>
      <w:r w:rsidRPr="00396986">
        <w:rPr>
          <w:sz w:val="28"/>
          <w:szCs w:val="28"/>
        </w:rPr>
        <w:t>зайвими</w:t>
      </w:r>
      <w:r w:rsidRPr="00396986">
        <w:rPr>
          <w:spacing w:val="6"/>
          <w:sz w:val="28"/>
          <w:szCs w:val="28"/>
        </w:rPr>
        <w:t xml:space="preserve"> </w:t>
      </w:r>
      <w:r w:rsidRPr="00396986">
        <w:rPr>
          <w:sz w:val="28"/>
          <w:szCs w:val="28"/>
        </w:rPr>
        <w:t>даними</w:t>
      </w:r>
      <w:r w:rsidR="00E06365" w:rsidRPr="00396986">
        <w:rPr>
          <w:sz w:val="28"/>
          <w:szCs w:val="28"/>
        </w:rPr>
        <w:t xml:space="preserve"> </w:t>
      </w:r>
      <w:r w:rsidRPr="00396986">
        <w:rPr>
          <w:sz w:val="28"/>
          <w:szCs w:val="28"/>
        </w:rPr>
        <w:t>або</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недоліком</w:t>
      </w:r>
      <w:r w:rsidRPr="00396986">
        <w:rPr>
          <w:spacing w:val="1"/>
          <w:sz w:val="28"/>
          <w:szCs w:val="28"/>
        </w:rPr>
        <w:t xml:space="preserve"> </w:t>
      </w:r>
      <w:r w:rsidRPr="00396986">
        <w:rPr>
          <w:sz w:val="28"/>
          <w:szCs w:val="28"/>
        </w:rPr>
        <w:t>даних),</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якої</w:t>
      </w:r>
      <w:r w:rsidRPr="00396986">
        <w:rPr>
          <w:spacing w:val="1"/>
          <w:sz w:val="28"/>
          <w:szCs w:val="28"/>
        </w:rPr>
        <w:t xml:space="preserve"> </w:t>
      </w:r>
      <w:r w:rsidRPr="00396986">
        <w:rPr>
          <w:sz w:val="28"/>
          <w:szCs w:val="28"/>
        </w:rPr>
        <w:t>недостатньо</w:t>
      </w:r>
      <w:r w:rsidRPr="00396986">
        <w:rPr>
          <w:spacing w:val="1"/>
          <w:sz w:val="28"/>
          <w:szCs w:val="28"/>
        </w:rPr>
        <w:t xml:space="preserve"> </w:t>
      </w:r>
      <w:r w:rsidRPr="00396986">
        <w:rPr>
          <w:sz w:val="28"/>
          <w:szCs w:val="28"/>
        </w:rPr>
        <w:t>зрозуміло,</w:t>
      </w:r>
      <w:r w:rsidRPr="00396986">
        <w:rPr>
          <w:spacing w:val="1"/>
          <w:sz w:val="28"/>
          <w:szCs w:val="28"/>
        </w:rPr>
        <w:t xml:space="preserve"> </w:t>
      </w:r>
      <w:r w:rsidRPr="00396986">
        <w:rPr>
          <w:sz w:val="28"/>
          <w:szCs w:val="28"/>
        </w:rPr>
        <w:t>як</w:t>
      </w:r>
      <w:r w:rsidRPr="00396986">
        <w:rPr>
          <w:spacing w:val="1"/>
          <w:sz w:val="28"/>
          <w:szCs w:val="28"/>
        </w:rPr>
        <w:t xml:space="preserve"> </w:t>
      </w:r>
      <w:r w:rsidRPr="00396986">
        <w:rPr>
          <w:sz w:val="28"/>
          <w:szCs w:val="28"/>
        </w:rPr>
        <w:t>діяти,</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використовувати</w:t>
      </w:r>
      <w:r w:rsidRPr="00396986">
        <w:rPr>
          <w:spacing w:val="1"/>
          <w:sz w:val="28"/>
          <w:szCs w:val="28"/>
        </w:rPr>
        <w:t xml:space="preserve"> </w:t>
      </w:r>
      <w:r w:rsidRPr="00396986">
        <w:rPr>
          <w:sz w:val="28"/>
          <w:szCs w:val="28"/>
        </w:rPr>
        <w:t>при</w:t>
      </w:r>
      <w:r w:rsidRPr="00396986">
        <w:rPr>
          <w:spacing w:val="1"/>
          <w:sz w:val="28"/>
          <w:szCs w:val="28"/>
        </w:rPr>
        <w:t xml:space="preserve"> </w:t>
      </w:r>
      <w:r w:rsidRPr="00396986">
        <w:rPr>
          <w:sz w:val="28"/>
          <w:szCs w:val="28"/>
        </w:rPr>
        <w:t>вирішенні,</w:t>
      </w:r>
      <w:r w:rsidRPr="00396986">
        <w:rPr>
          <w:spacing w:val="1"/>
          <w:sz w:val="28"/>
          <w:szCs w:val="28"/>
        </w:rPr>
        <w:t xml:space="preserve"> </w:t>
      </w:r>
      <w:r w:rsidRPr="00396986">
        <w:rPr>
          <w:sz w:val="28"/>
          <w:szCs w:val="28"/>
        </w:rPr>
        <w:t>але</w:t>
      </w:r>
      <w:r w:rsidRPr="00396986">
        <w:rPr>
          <w:spacing w:val="1"/>
          <w:sz w:val="28"/>
          <w:szCs w:val="28"/>
        </w:rPr>
        <w:t xml:space="preserve"> </w:t>
      </w:r>
      <w:r w:rsidRPr="00396986">
        <w:rPr>
          <w:sz w:val="28"/>
          <w:szCs w:val="28"/>
        </w:rPr>
        <w:t>є</w:t>
      </w:r>
      <w:r w:rsidRPr="00396986">
        <w:rPr>
          <w:spacing w:val="1"/>
          <w:sz w:val="28"/>
          <w:szCs w:val="28"/>
        </w:rPr>
        <w:t xml:space="preserve"> </w:t>
      </w:r>
      <w:r w:rsidRPr="00396986">
        <w:rPr>
          <w:sz w:val="28"/>
          <w:szCs w:val="28"/>
        </w:rPr>
        <w:t>зрозумілим</w:t>
      </w:r>
      <w:r w:rsidRPr="00396986">
        <w:rPr>
          <w:spacing w:val="1"/>
          <w:sz w:val="28"/>
          <w:szCs w:val="28"/>
        </w:rPr>
        <w:t xml:space="preserve"> </w:t>
      </w:r>
      <w:r w:rsidRPr="00396986">
        <w:rPr>
          <w:sz w:val="28"/>
          <w:szCs w:val="28"/>
        </w:rPr>
        <w:t>необхідний</w:t>
      </w:r>
      <w:r w:rsidRPr="00396986">
        <w:rPr>
          <w:spacing w:val="70"/>
          <w:sz w:val="28"/>
          <w:szCs w:val="28"/>
        </w:rPr>
        <w:t xml:space="preserve"> </w:t>
      </w:r>
      <w:r w:rsidRPr="00396986">
        <w:rPr>
          <w:sz w:val="28"/>
          <w:szCs w:val="28"/>
        </w:rPr>
        <w:t>результат.</w:t>
      </w:r>
      <w:r w:rsidRPr="00396986">
        <w:rPr>
          <w:spacing w:val="1"/>
          <w:sz w:val="28"/>
          <w:szCs w:val="28"/>
        </w:rPr>
        <w:t xml:space="preserve"> </w:t>
      </w:r>
      <w:r w:rsidRPr="00396986">
        <w:rPr>
          <w:sz w:val="28"/>
          <w:szCs w:val="28"/>
        </w:rPr>
        <w:t>Вони мають безліч шляхів розв’язання, які не є прямолінійними. Варіантів</w:t>
      </w:r>
      <w:r w:rsidRPr="00396986">
        <w:rPr>
          <w:spacing w:val="1"/>
          <w:sz w:val="28"/>
          <w:szCs w:val="28"/>
        </w:rPr>
        <w:t xml:space="preserve"> </w:t>
      </w:r>
      <w:r w:rsidRPr="00396986">
        <w:rPr>
          <w:sz w:val="28"/>
          <w:szCs w:val="28"/>
        </w:rPr>
        <w:t>розв’язання</w:t>
      </w:r>
      <w:r w:rsidRPr="00396986">
        <w:rPr>
          <w:spacing w:val="1"/>
          <w:sz w:val="28"/>
          <w:szCs w:val="28"/>
        </w:rPr>
        <w:t xml:space="preserve"> </w:t>
      </w:r>
      <w:r w:rsidRPr="00396986">
        <w:rPr>
          <w:sz w:val="28"/>
          <w:szCs w:val="28"/>
        </w:rPr>
        <w:t>багато,</w:t>
      </w:r>
      <w:r w:rsidRPr="00396986">
        <w:rPr>
          <w:spacing w:val="1"/>
          <w:sz w:val="28"/>
          <w:szCs w:val="28"/>
        </w:rPr>
        <w:t xml:space="preserve"> </w:t>
      </w:r>
      <w:r w:rsidRPr="00396986">
        <w:rPr>
          <w:sz w:val="28"/>
          <w:szCs w:val="28"/>
        </w:rPr>
        <w:t>однак</w:t>
      </w:r>
      <w:r w:rsidRPr="00396986">
        <w:rPr>
          <w:spacing w:val="1"/>
          <w:sz w:val="28"/>
          <w:szCs w:val="28"/>
        </w:rPr>
        <w:t xml:space="preserve"> </w:t>
      </w:r>
      <w:r w:rsidRPr="00396986">
        <w:rPr>
          <w:sz w:val="28"/>
          <w:szCs w:val="28"/>
        </w:rPr>
        <w:t>немає</w:t>
      </w:r>
      <w:r w:rsidRPr="00396986">
        <w:rPr>
          <w:spacing w:val="1"/>
          <w:sz w:val="28"/>
          <w:szCs w:val="28"/>
        </w:rPr>
        <w:t xml:space="preserve"> </w:t>
      </w:r>
      <w:r w:rsidRPr="00396986">
        <w:rPr>
          <w:sz w:val="28"/>
          <w:szCs w:val="28"/>
        </w:rPr>
        <w:t>правильного</w:t>
      </w:r>
      <w:r w:rsidRPr="00396986">
        <w:rPr>
          <w:spacing w:val="1"/>
          <w:sz w:val="28"/>
          <w:szCs w:val="28"/>
        </w:rPr>
        <w:t xml:space="preserve"> </w:t>
      </w:r>
      <w:r w:rsidRPr="00396986">
        <w:rPr>
          <w:sz w:val="28"/>
          <w:szCs w:val="28"/>
        </w:rPr>
        <w:t>розв’язання:</w:t>
      </w:r>
      <w:r w:rsidRPr="00396986">
        <w:rPr>
          <w:spacing w:val="70"/>
          <w:sz w:val="28"/>
          <w:szCs w:val="28"/>
        </w:rPr>
        <w:t xml:space="preserve"> </w:t>
      </w:r>
      <w:r w:rsidRPr="00396986">
        <w:rPr>
          <w:sz w:val="28"/>
          <w:szCs w:val="28"/>
        </w:rPr>
        <w:t>розв’язок</w:t>
      </w:r>
      <w:r w:rsidRPr="00396986">
        <w:rPr>
          <w:spacing w:val="70"/>
          <w:sz w:val="28"/>
          <w:szCs w:val="28"/>
        </w:rPr>
        <w:t xml:space="preserve"> </w:t>
      </w:r>
      <w:r w:rsidRPr="00396986">
        <w:rPr>
          <w:sz w:val="28"/>
          <w:szCs w:val="28"/>
        </w:rPr>
        <w:t>або</w:t>
      </w:r>
      <w:r w:rsidRPr="00396986">
        <w:rPr>
          <w:spacing w:val="1"/>
          <w:sz w:val="28"/>
          <w:szCs w:val="28"/>
        </w:rPr>
        <w:t xml:space="preserve"> </w:t>
      </w:r>
      <w:r w:rsidRPr="00396986">
        <w:rPr>
          <w:sz w:val="28"/>
          <w:szCs w:val="28"/>
        </w:rPr>
        <w:t>може</w:t>
      </w:r>
      <w:r w:rsidRPr="00396986">
        <w:rPr>
          <w:spacing w:val="1"/>
          <w:sz w:val="28"/>
          <w:szCs w:val="28"/>
        </w:rPr>
        <w:t xml:space="preserve"> </w:t>
      </w:r>
      <w:r w:rsidRPr="00396986">
        <w:rPr>
          <w:sz w:val="28"/>
          <w:szCs w:val="28"/>
        </w:rPr>
        <w:t>бути</w:t>
      </w:r>
      <w:r w:rsidRPr="00396986">
        <w:rPr>
          <w:spacing w:val="1"/>
          <w:sz w:val="28"/>
          <w:szCs w:val="28"/>
        </w:rPr>
        <w:t xml:space="preserve"> </w:t>
      </w:r>
      <w:r w:rsidRPr="00396986">
        <w:rPr>
          <w:sz w:val="28"/>
          <w:szCs w:val="28"/>
        </w:rPr>
        <w:t>застосовано</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досягнення</w:t>
      </w:r>
      <w:r w:rsidRPr="00396986">
        <w:rPr>
          <w:spacing w:val="1"/>
          <w:sz w:val="28"/>
          <w:szCs w:val="28"/>
        </w:rPr>
        <w:t xml:space="preserve"> </w:t>
      </w:r>
      <w:r w:rsidRPr="00396986">
        <w:rPr>
          <w:sz w:val="28"/>
          <w:szCs w:val="28"/>
        </w:rPr>
        <w:t>необхідної</w:t>
      </w:r>
      <w:r w:rsidRPr="00396986">
        <w:rPr>
          <w:spacing w:val="1"/>
          <w:sz w:val="28"/>
          <w:szCs w:val="28"/>
        </w:rPr>
        <w:t xml:space="preserve"> </w:t>
      </w:r>
      <w:r w:rsidRPr="00396986">
        <w:rPr>
          <w:sz w:val="28"/>
          <w:szCs w:val="28"/>
        </w:rPr>
        <w:t>умови,</w:t>
      </w:r>
      <w:r w:rsidRPr="00396986">
        <w:rPr>
          <w:spacing w:val="1"/>
          <w:sz w:val="28"/>
          <w:szCs w:val="28"/>
        </w:rPr>
        <w:t xml:space="preserve"> </w:t>
      </w:r>
      <w:r w:rsidRPr="00396986">
        <w:rPr>
          <w:sz w:val="28"/>
          <w:szCs w:val="28"/>
        </w:rPr>
        <w:t>або</w:t>
      </w:r>
      <w:r w:rsidRPr="00396986">
        <w:rPr>
          <w:spacing w:val="1"/>
          <w:sz w:val="28"/>
          <w:szCs w:val="28"/>
        </w:rPr>
        <w:t xml:space="preserve"> </w:t>
      </w:r>
      <w:r w:rsidRPr="00396986">
        <w:rPr>
          <w:sz w:val="28"/>
          <w:szCs w:val="28"/>
        </w:rPr>
        <w:t>ні.</w:t>
      </w:r>
      <w:r w:rsidRPr="00396986">
        <w:rPr>
          <w:spacing w:val="1"/>
          <w:sz w:val="28"/>
          <w:szCs w:val="28"/>
        </w:rPr>
        <w:t xml:space="preserve"> </w:t>
      </w:r>
      <w:r w:rsidRPr="00396986">
        <w:rPr>
          <w:sz w:val="28"/>
          <w:szCs w:val="28"/>
        </w:rPr>
        <w:t>Умову</w:t>
      </w:r>
      <w:r w:rsidRPr="00396986">
        <w:rPr>
          <w:spacing w:val="1"/>
          <w:sz w:val="28"/>
          <w:szCs w:val="28"/>
        </w:rPr>
        <w:t xml:space="preserve"> </w:t>
      </w:r>
      <w:r w:rsidRPr="00396986">
        <w:rPr>
          <w:sz w:val="28"/>
          <w:szCs w:val="28"/>
        </w:rPr>
        <w:t>відкритого</w:t>
      </w:r>
      <w:r w:rsidRPr="00396986">
        <w:rPr>
          <w:spacing w:val="1"/>
          <w:sz w:val="28"/>
          <w:szCs w:val="28"/>
        </w:rPr>
        <w:t xml:space="preserve"> </w:t>
      </w:r>
      <w:r w:rsidRPr="00396986">
        <w:rPr>
          <w:sz w:val="28"/>
          <w:szCs w:val="28"/>
        </w:rPr>
        <w:t>завдання</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навчальної</w:t>
      </w:r>
      <w:r w:rsidRPr="00396986">
        <w:rPr>
          <w:spacing w:val="1"/>
          <w:sz w:val="28"/>
          <w:szCs w:val="28"/>
        </w:rPr>
        <w:t xml:space="preserve"> </w:t>
      </w:r>
      <w:r w:rsidRPr="00396986">
        <w:rPr>
          <w:sz w:val="28"/>
          <w:szCs w:val="28"/>
        </w:rPr>
        <w:t>мети</w:t>
      </w:r>
      <w:r w:rsidRPr="00396986">
        <w:rPr>
          <w:spacing w:val="1"/>
          <w:sz w:val="28"/>
          <w:szCs w:val="28"/>
        </w:rPr>
        <w:t xml:space="preserve"> </w:t>
      </w:r>
      <w:r w:rsidRPr="00396986">
        <w:rPr>
          <w:sz w:val="28"/>
          <w:szCs w:val="28"/>
        </w:rPr>
        <w:t>необхідно</w:t>
      </w:r>
      <w:r w:rsidRPr="00396986">
        <w:rPr>
          <w:spacing w:val="1"/>
          <w:sz w:val="28"/>
          <w:szCs w:val="28"/>
        </w:rPr>
        <w:t xml:space="preserve"> </w:t>
      </w:r>
      <w:r w:rsidRPr="00396986">
        <w:rPr>
          <w:sz w:val="28"/>
          <w:szCs w:val="28"/>
        </w:rPr>
        <w:t>побудувати</w:t>
      </w:r>
      <w:r w:rsidRPr="00396986">
        <w:rPr>
          <w:spacing w:val="1"/>
          <w:sz w:val="28"/>
          <w:szCs w:val="28"/>
        </w:rPr>
        <w:t xml:space="preserve"> </w:t>
      </w:r>
      <w:r w:rsidRPr="00396986">
        <w:rPr>
          <w:sz w:val="28"/>
          <w:szCs w:val="28"/>
        </w:rPr>
        <w:t>так,</w:t>
      </w:r>
      <w:r w:rsidRPr="00396986">
        <w:rPr>
          <w:spacing w:val="1"/>
          <w:sz w:val="28"/>
          <w:szCs w:val="28"/>
        </w:rPr>
        <w:t xml:space="preserve"> </w:t>
      </w:r>
      <w:r w:rsidRPr="00396986">
        <w:rPr>
          <w:sz w:val="28"/>
          <w:szCs w:val="28"/>
        </w:rPr>
        <w:t>щоб</w:t>
      </w:r>
      <w:r w:rsidRPr="00396986">
        <w:rPr>
          <w:spacing w:val="-67"/>
          <w:sz w:val="28"/>
          <w:szCs w:val="28"/>
        </w:rPr>
        <w:t xml:space="preserve"> </w:t>
      </w:r>
      <w:r w:rsidRPr="00396986">
        <w:rPr>
          <w:sz w:val="28"/>
          <w:szCs w:val="28"/>
        </w:rPr>
        <w:t>задача</w:t>
      </w:r>
      <w:r w:rsidRPr="00396986">
        <w:rPr>
          <w:spacing w:val="1"/>
          <w:sz w:val="28"/>
          <w:szCs w:val="28"/>
        </w:rPr>
        <w:t xml:space="preserve"> </w:t>
      </w:r>
      <w:r w:rsidRPr="00396986">
        <w:rPr>
          <w:sz w:val="28"/>
          <w:szCs w:val="28"/>
        </w:rPr>
        <w:t>була</w:t>
      </w:r>
      <w:r w:rsidRPr="00396986">
        <w:rPr>
          <w:spacing w:val="1"/>
          <w:sz w:val="28"/>
          <w:szCs w:val="28"/>
        </w:rPr>
        <w:t xml:space="preserve"> </w:t>
      </w:r>
      <w:r w:rsidRPr="00396986">
        <w:rPr>
          <w:sz w:val="28"/>
          <w:szCs w:val="28"/>
        </w:rPr>
        <w:t>цікава,</w:t>
      </w:r>
      <w:r w:rsidRPr="00396986">
        <w:rPr>
          <w:spacing w:val="1"/>
          <w:sz w:val="28"/>
          <w:szCs w:val="28"/>
        </w:rPr>
        <w:t xml:space="preserve"> </w:t>
      </w:r>
      <w:r w:rsidRPr="00396986">
        <w:rPr>
          <w:sz w:val="28"/>
          <w:szCs w:val="28"/>
        </w:rPr>
        <w:t>зрозуміла</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максимально</w:t>
      </w:r>
      <w:r w:rsidRPr="00396986">
        <w:rPr>
          <w:spacing w:val="1"/>
          <w:sz w:val="28"/>
          <w:szCs w:val="28"/>
        </w:rPr>
        <w:t xml:space="preserve"> </w:t>
      </w:r>
      <w:r w:rsidRPr="00396986">
        <w:rPr>
          <w:sz w:val="28"/>
          <w:szCs w:val="28"/>
        </w:rPr>
        <w:t>залучала</w:t>
      </w:r>
      <w:r w:rsidRPr="00396986">
        <w:rPr>
          <w:spacing w:val="1"/>
          <w:sz w:val="28"/>
          <w:szCs w:val="28"/>
        </w:rPr>
        <w:t xml:space="preserve"> </w:t>
      </w:r>
      <w:r w:rsidRPr="00396986">
        <w:rPr>
          <w:sz w:val="28"/>
          <w:szCs w:val="28"/>
        </w:rPr>
        <w:t>учнів</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творчої</w:t>
      </w:r>
      <w:r w:rsidRPr="00396986">
        <w:rPr>
          <w:spacing w:val="1"/>
          <w:sz w:val="28"/>
          <w:szCs w:val="28"/>
        </w:rPr>
        <w:t xml:space="preserve"> </w:t>
      </w:r>
      <w:r w:rsidRPr="00396986">
        <w:rPr>
          <w:sz w:val="28"/>
          <w:szCs w:val="28"/>
        </w:rPr>
        <w:t>пізнавальної</w:t>
      </w:r>
      <w:r w:rsidRPr="00396986">
        <w:rPr>
          <w:spacing w:val="1"/>
          <w:sz w:val="28"/>
          <w:szCs w:val="28"/>
        </w:rPr>
        <w:t xml:space="preserve"> </w:t>
      </w:r>
      <w:r w:rsidRPr="00396986">
        <w:rPr>
          <w:sz w:val="28"/>
          <w:szCs w:val="28"/>
        </w:rPr>
        <w:t>діяльності.</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досягнення</w:t>
      </w:r>
      <w:r w:rsidRPr="00396986">
        <w:rPr>
          <w:spacing w:val="1"/>
          <w:sz w:val="28"/>
          <w:szCs w:val="28"/>
        </w:rPr>
        <w:t xml:space="preserve"> </w:t>
      </w:r>
      <w:r w:rsidRPr="00396986">
        <w:rPr>
          <w:sz w:val="28"/>
          <w:szCs w:val="28"/>
        </w:rPr>
        <w:t>цього</w:t>
      </w:r>
      <w:r w:rsidRPr="00396986">
        <w:rPr>
          <w:spacing w:val="1"/>
          <w:sz w:val="28"/>
          <w:szCs w:val="28"/>
        </w:rPr>
        <w:t xml:space="preserve"> </w:t>
      </w:r>
      <w:r w:rsidRPr="00396986">
        <w:rPr>
          <w:sz w:val="28"/>
          <w:szCs w:val="28"/>
        </w:rPr>
        <w:t>необхідно,</w:t>
      </w:r>
      <w:r w:rsidRPr="00396986">
        <w:rPr>
          <w:spacing w:val="1"/>
          <w:sz w:val="28"/>
          <w:szCs w:val="28"/>
        </w:rPr>
        <w:t xml:space="preserve"> </w:t>
      </w:r>
      <w:r w:rsidRPr="00396986">
        <w:rPr>
          <w:sz w:val="28"/>
          <w:szCs w:val="28"/>
        </w:rPr>
        <w:t>щоб</w:t>
      </w:r>
      <w:r w:rsidRPr="00396986">
        <w:rPr>
          <w:spacing w:val="1"/>
          <w:sz w:val="28"/>
          <w:szCs w:val="28"/>
        </w:rPr>
        <w:t xml:space="preserve"> </w:t>
      </w:r>
      <w:r w:rsidRPr="00396986">
        <w:rPr>
          <w:sz w:val="28"/>
          <w:szCs w:val="28"/>
        </w:rPr>
        <w:t>відкриті</w:t>
      </w:r>
      <w:r w:rsidRPr="00396986">
        <w:rPr>
          <w:spacing w:val="1"/>
          <w:sz w:val="28"/>
          <w:szCs w:val="28"/>
        </w:rPr>
        <w:t xml:space="preserve"> </w:t>
      </w:r>
      <w:r w:rsidRPr="00396986">
        <w:rPr>
          <w:sz w:val="28"/>
          <w:szCs w:val="28"/>
        </w:rPr>
        <w:t>завдання</w:t>
      </w:r>
      <w:r w:rsidRPr="00396986">
        <w:rPr>
          <w:spacing w:val="1"/>
          <w:sz w:val="28"/>
          <w:szCs w:val="28"/>
        </w:rPr>
        <w:t xml:space="preserve"> </w:t>
      </w:r>
      <w:r w:rsidRPr="00396986">
        <w:rPr>
          <w:sz w:val="28"/>
          <w:szCs w:val="28"/>
        </w:rPr>
        <w:t>задовольняли</w:t>
      </w:r>
      <w:r w:rsidRPr="00396986">
        <w:rPr>
          <w:spacing w:val="1"/>
          <w:sz w:val="28"/>
          <w:szCs w:val="28"/>
        </w:rPr>
        <w:t xml:space="preserve"> </w:t>
      </w:r>
      <w:r w:rsidRPr="00396986">
        <w:rPr>
          <w:sz w:val="28"/>
          <w:szCs w:val="28"/>
        </w:rPr>
        <w:t>певні</w:t>
      </w:r>
      <w:r w:rsidRPr="00396986">
        <w:rPr>
          <w:spacing w:val="-4"/>
          <w:sz w:val="28"/>
          <w:szCs w:val="28"/>
        </w:rPr>
        <w:t xml:space="preserve"> </w:t>
      </w:r>
      <w:r w:rsidRPr="00396986">
        <w:rPr>
          <w:sz w:val="28"/>
          <w:szCs w:val="28"/>
        </w:rPr>
        <w:t>вимоги:</w:t>
      </w:r>
    </w:p>
    <w:p w14:paraId="50871782" w14:textId="77777777" w:rsidR="006D5487" w:rsidRPr="00396986" w:rsidRDefault="006D5487">
      <w:pPr>
        <w:pStyle w:val="a9"/>
        <w:widowControl w:val="0"/>
        <w:numPr>
          <w:ilvl w:val="1"/>
          <w:numId w:val="14"/>
        </w:numPr>
        <w:tabs>
          <w:tab w:val="left" w:pos="1762"/>
        </w:tabs>
        <w:autoSpaceDE w:val="0"/>
        <w:autoSpaceDN w:val="0"/>
        <w:spacing w:after="0" w:line="360" w:lineRule="auto"/>
        <w:ind w:right="664" w:firstLine="710"/>
        <w:contextualSpacing w:val="0"/>
        <w:jc w:val="both"/>
        <w:rPr>
          <w:sz w:val="28"/>
          <w:szCs w:val="28"/>
        </w:rPr>
      </w:pPr>
      <w:r w:rsidRPr="00396986">
        <w:rPr>
          <w:i/>
          <w:sz w:val="28"/>
          <w:szCs w:val="28"/>
        </w:rPr>
        <w:lastRenderedPageBreak/>
        <w:t>Наявність смислового контексту</w:t>
      </w:r>
      <w:r w:rsidRPr="00396986">
        <w:rPr>
          <w:sz w:val="28"/>
          <w:szCs w:val="28"/>
        </w:rPr>
        <w:t>. Така вимога пов'язана з тим, як</w:t>
      </w:r>
      <w:r w:rsidRPr="00396986">
        <w:rPr>
          <w:spacing w:val="1"/>
          <w:sz w:val="28"/>
          <w:szCs w:val="28"/>
        </w:rPr>
        <w:t xml:space="preserve"> </w:t>
      </w:r>
      <w:r w:rsidRPr="00396986">
        <w:rPr>
          <w:sz w:val="28"/>
          <w:szCs w:val="28"/>
        </w:rPr>
        <w:t>сприймає це завдання учень: як значуще, що має для нього цінність, або як</w:t>
      </w:r>
      <w:r w:rsidRPr="00396986">
        <w:rPr>
          <w:spacing w:val="1"/>
          <w:sz w:val="28"/>
          <w:szCs w:val="28"/>
        </w:rPr>
        <w:t xml:space="preserve"> </w:t>
      </w:r>
      <w:r w:rsidRPr="00396986">
        <w:rPr>
          <w:sz w:val="28"/>
          <w:szCs w:val="28"/>
        </w:rPr>
        <w:t>незначне,</w:t>
      </w:r>
      <w:r w:rsidRPr="00396986">
        <w:rPr>
          <w:spacing w:val="1"/>
          <w:sz w:val="28"/>
          <w:szCs w:val="28"/>
        </w:rPr>
        <w:t xml:space="preserve"> </w:t>
      </w:r>
      <w:r w:rsidRPr="00396986">
        <w:rPr>
          <w:sz w:val="28"/>
          <w:szCs w:val="28"/>
        </w:rPr>
        <w:t>нецінне.</w:t>
      </w:r>
      <w:r w:rsidRPr="00396986">
        <w:rPr>
          <w:spacing w:val="1"/>
          <w:sz w:val="28"/>
          <w:szCs w:val="28"/>
        </w:rPr>
        <w:t xml:space="preserve"> </w:t>
      </w:r>
      <w:r w:rsidRPr="00396986">
        <w:rPr>
          <w:sz w:val="28"/>
          <w:szCs w:val="28"/>
        </w:rPr>
        <w:t>Наявність</w:t>
      </w:r>
      <w:r w:rsidRPr="00396986">
        <w:rPr>
          <w:spacing w:val="1"/>
          <w:sz w:val="28"/>
          <w:szCs w:val="28"/>
        </w:rPr>
        <w:t xml:space="preserve"> </w:t>
      </w:r>
      <w:r w:rsidRPr="00396986">
        <w:rPr>
          <w:sz w:val="28"/>
          <w:szCs w:val="28"/>
        </w:rPr>
        <w:t>смислового</w:t>
      </w:r>
      <w:r w:rsidRPr="00396986">
        <w:rPr>
          <w:spacing w:val="1"/>
          <w:sz w:val="28"/>
          <w:szCs w:val="28"/>
        </w:rPr>
        <w:t xml:space="preserve"> </w:t>
      </w:r>
      <w:r w:rsidRPr="00396986">
        <w:rPr>
          <w:sz w:val="28"/>
          <w:szCs w:val="28"/>
        </w:rPr>
        <w:t>контексту</w:t>
      </w:r>
      <w:r w:rsidRPr="00396986">
        <w:rPr>
          <w:spacing w:val="1"/>
          <w:sz w:val="28"/>
          <w:szCs w:val="28"/>
        </w:rPr>
        <w:t xml:space="preserve"> </w:t>
      </w:r>
      <w:r w:rsidRPr="00396986">
        <w:rPr>
          <w:sz w:val="28"/>
          <w:szCs w:val="28"/>
        </w:rPr>
        <w:t>пов'язана</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такими</w:t>
      </w:r>
      <w:r w:rsidRPr="00396986">
        <w:rPr>
          <w:spacing w:val="1"/>
          <w:sz w:val="28"/>
          <w:szCs w:val="28"/>
        </w:rPr>
        <w:t xml:space="preserve"> </w:t>
      </w:r>
      <w:r w:rsidRPr="00396986">
        <w:rPr>
          <w:sz w:val="28"/>
          <w:szCs w:val="28"/>
        </w:rPr>
        <w:t>особистісними проявами учня, як надання сенсу вирішення завдання, оцінка</w:t>
      </w:r>
      <w:r w:rsidRPr="00396986">
        <w:rPr>
          <w:spacing w:val="1"/>
          <w:sz w:val="28"/>
          <w:szCs w:val="28"/>
        </w:rPr>
        <w:t xml:space="preserve"> </w:t>
      </w:r>
      <w:r w:rsidRPr="00396986">
        <w:rPr>
          <w:sz w:val="28"/>
          <w:szCs w:val="28"/>
        </w:rPr>
        <w:t>процесу</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результату</w:t>
      </w:r>
      <w:r w:rsidRPr="00396986">
        <w:rPr>
          <w:spacing w:val="1"/>
          <w:sz w:val="28"/>
          <w:szCs w:val="28"/>
        </w:rPr>
        <w:t xml:space="preserve"> </w:t>
      </w:r>
      <w:r w:rsidRPr="00396986">
        <w:rPr>
          <w:sz w:val="28"/>
          <w:szCs w:val="28"/>
        </w:rPr>
        <w:t>розв’язання,</w:t>
      </w:r>
      <w:r w:rsidRPr="00396986">
        <w:rPr>
          <w:spacing w:val="1"/>
          <w:sz w:val="28"/>
          <w:szCs w:val="28"/>
        </w:rPr>
        <w:t xml:space="preserve"> </w:t>
      </w:r>
      <w:r w:rsidRPr="00396986">
        <w:rPr>
          <w:sz w:val="28"/>
          <w:szCs w:val="28"/>
        </w:rPr>
        <w:t>взяття</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себе</w:t>
      </w:r>
      <w:r w:rsidRPr="00396986">
        <w:rPr>
          <w:spacing w:val="1"/>
          <w:sz w:val="28"/>
          <w:szCs w:val="28"/>
        </w:rPr>
        <w:t xml:space="preserve"> </w:t>
      </w:r>
      <w:r w:rsidRPr="00396986">
        <w:rPr>
          <w:sz w:val="28"/>
          <w:szCs w:val="28"/>
        </w:rPr>
        <w:t>відповідальності</w:t>
      </w:r>
      <w:r w:rsidRPr="00396986">
        <w:rPr>
          <w:spacing w:val="1"/>
          <w:sz w:val="28"/>
          <w:szCs w:val="28"/>
        </w:rPr>
        <w:t xml:space="preserve"> </w:t>
      </w:r>
      <w:r w:rsidRPr="00396986">
        <w:rPr>
          <w:sz w:val="28"/>
          <w:szCs w:val="28"/>
        </w:rPr>
        <w:t>за</w:t>
      </w:r>
      <w:r w:rsidRPr="00396986">
        <w:rPr>
          <w:spacing w:val="1"/>
          <w:sz w:val="28"/>
          <w:szCs w:val="28"/>
        </w:rPr>
        <w:t xml:space="preserve"> </w:t>
      </w:r>
      <w:r w:rsidRPr="00396986">
        <w:rPr>
          <w:sz w:val="28"/>
          <w:szCs w:val="28"/>
        </w:rPr>
        <w:t>отриманий результат та</w:t>
      </w:r>
      <w:r w:rsidRPr="00396986">
        <w:rPr>
          <w:spacing w:val="7"/>
          <w:sz w:val="28"/>
          <w:szCs w:val="28"/>
        </w:rPr>
        <w:t xml:space="preserve"> </w:t>
      </w:r>
      <w:r w:rsidRPr="00396986">
        <w:rPr>
          <w:sz w:val="28"/>
          <w:szCs w:val="28"/>
        </w:rPr>
        <w:t>ін.</w:t>
      </w:r>
    </w:p>
    <w:p w14:paraId="699DB695" w14:textId="77777777" w:rsidR="006D5487" w:rsidRPr="00396986" w:rsidRDefault="006D5487">
      <w:pPr>
        <w:pStyle w:val="a9"/>
        <w:widowControl w:val="0"/>
        <w:numPr>
          <w:ilvl w:val="1"/>
          <w:numId w:val="14"/>
        </w:numPr>
        <w:tabs>
          <w:tab w:val="left" w:pos="1762"/>
        </w:tabs>
        <w:autoSpaceDE w:val="0"/>
        <w:autoSpaceDN w:val="0"/>
        <w:spacing w:after="0" w:line="360" w:lineRule="auto"/>
        <w:ind w:right="678" w:firstLine="710"/>
        <w:contextualSpacing w:val="0"/>
        <w:jc w:val="both"/>
        <w:rPr>
          <w:sz w:val="28"/>
          <w:szCs w:val="28"/>
        </w:rPr>
      </w:pPr>
      <w:r w:rsidRPr="00396986">
        <w:rPr>
          <w:i/>
          <w:sz w:val="28"/>
          <w:szCs w:val="28"/>
        </w:rPr>
        <w:t>Проблемність</w:t>
      </w:r>
      <w:r w:rsidRPr="00396986">
        <w:rPr>
          <w:sz w:val="28"/>
          <w:szCs w:val="28"/>
        </w:rPr>
        <w:t>. Протиріччя між змістом завдання і наявним в учня</w:t>
      </w:r>
      <w:r w:rsidRPr="00396986">
        <w:rPr>
          <w:spacing w:val="1"/>
          <w:sz w:val="28"/>
          <w:szCs w:val="28"/>
        </w:rPr>
        <w:t xml:space="preserve"> </w:t>
      </w:r>
      <w:r w:rsidRPr="00396986">
        <w:rPr>
          <w:sz w:val="28"/>
          <w:szCs w:val="28"/>
        </w:rPr>
        <w:t>досвідом.</w:t>
      </w:r>
    </w:p>
    <w:p w14:paraId="62726298" w14:textId="77777777" w:rsidR="006D5487" w:rsidRPr="00396986" w:rsidRDefault="006D5487">
      <w:pPr>
        <w:pStyle w:val="a9"/>
        <w:widowControl w:val="0"/>
        <w:numPr>
          <w:ilvl w:val="1"/>
          <w:numId w:val="14"/>
        </w:numPr>
        <w:tabs>
          <w:tab w:val="left" w:pos="1747"/>
        </w:tabs>
        <w:autoSpaceDE w:val="0"/>
        <w:autoSpaceDN w:val="0"/>
        <w:spacing w:after="0" w:line="360" w:lineRule="auto"/>
        <w:ind w:right="671" w:firstLine="710"/>
        <w:contextualSpacing w:val="0"/>
        <w:jc w:val="both"/>
        <w:rPr>
          <w:sz w:val="28"/>
          <w:szCs w:val="28"/>
        </w:rPr>
      </w:pPr>
      <w:r w:rsidRPr="00396986">
        <w:rPr>
          <w:i/>
          <w:sz w:val="28"/>
          <w:szCs w:val="28"/>
        </w:rPr>
        <w:t>Невизначеність</w:t>
      </w:r>
      <w:r w:rsidRPr="00396986">
        <w:rPr>
          <w:sz w:val="28"/>
          <w:szCs w:val="28"/>
        </w:rPr>
        <w:t>. Невизначеність завдання може виражатися в таких</w:t>
      </w:r>
      <w:r w:rsidRPr="00396986">
        <w:rPr>
          <w:spacing w:val="1"/>
          <w:sz w:val="28"/>
          <w:szCs w:val="28"/>
        </w:rPr>
        <w:t xml:space="preserve"> </w:t>
      </w:r>
      <w:r w:rsidRPr="00396986">
        <w:rPr>
          <w:sz w:val="28"/>
          <w:szCs w:val="28"/>
        </w:rPr>
        <w:t>характеристиках,</w:t>
      </w:r>
      <w:r w:rsidRPr="00396986">
        <w:rPr>
          <w:spacing w:val="1"/>
          <w:sz w:val="28"/>
          <w:szCs w:val="28"/>
        </w:rPr>
        <w:t xml:space="preserve"> </w:t>
      </w:r>
      <w:r w:rsidRPr="00396986">
        <w:rPr>
          <w:sz w:val="28"/>
          <w:szCs w:val="28"/>
        </w:rPr>
        <w:t>як</w:t>
      </w:r>
      <w:r w:rsidRPr="00396986">
        <w:rPr>
          <w:spacing w:val="1"/>
          <w:sz w:val="28"/>
          <w:szCs w:val="28"/>
        </w:rPr>
        <w:t xml:space="preserve"> </w:t>
      </w:r>
      <w:r w:rsidRPr="00396986">
        <w:rPr>
          <w:sz w:val="28"/>
          <w:szCs w:val="28"/>
        </w:rPr>
        <w:t>відкритість</w:t>
      </w:r>
      <w:r w:rsidRPr="00396986">
        <w:rPr>
          <w:spacing w:val="1"/>
          <w:sz w:val="28"/>
          <w:szCs w:val="28"/>
        </w:rPr>
        <w:t xml:space="preserve"> </w:t>
      </w:r>
      <w:r w:rsidRPr="00396986">
        <w:rPr>
          <w:sz w:val="28"/>
          <w:szCs w:val="28"/>
        </w:rPr>
        <w:t>умови</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багатоваріантність</w:t>
      </w:r>
      <w:r w:rsidRPr="00396986">
        <w:rPr>
          <w:spacing w:val="1"/>
          <w:sz w:val="28"/>
          <w:szCs w:val="28"/>
        </w:rPr>
        <w:t xml:space="preserve"> </w:t>
      </w:r>
      <w:r w:rsidRPr="00396986">
        <w:rPr>
          <w:sz w:val="28"/>
          <w:szCs w:val="28"/>
        </w:rPr>
        <w:t>розв’язання.</w:t>
      </w:r>
      <w:r w:rsidRPr="00396986">
        <w:rPr>
          <w:spacing w:val="1"/>
          <w:sz w:val="28"/>
          <w:szCs w:val="28"/>
        </w:rPr>
        <w:t xml:space="preserve"> </w:t>
      </w:r>
      <w:r w:rsidRPr="00396986">
        <w:rPr>
          <w:sz w:val="28"/>
          <w:szCs w:val="28"/>
        </w:rPr>
        <w:t>Відкритість умови означає відсутність критеріїв правильності дій учня або</w:t>
      </w:r>
      <w:r w:rsidRPr="00396986">
        <w:rPr>
          <w:spacing w:val="1"/>
          <w:sz w:val="28"/>
          <w:szCs w:val="28"/>
        </w:rPr>
        <w:t xml:space="preserve"> </w:t>
      </w:r>
      <w:r w:rsidRPr="00396986">
        <w:rPr>
          <w:sz w:val="28"/>
          <w:szCs w:val="28"/>
        </w:rPr>
        <w:t>можливість</w:t>
      </w:r>
      <w:r w:rsidRPr="00396986">
        <w:rPr>
          <w:spacing w:val="1"/>
          <w:sz w:val="28"/>
          <w:szCs w:val="28"/>
        </w:rPr>
        <w:t xml:space="preserve"> </w:t>
      </w:r>
      <w:r w:rsidRPr="00396986">
        <w:rPr>
          <w:sz w:val="28"/>
          <w:szCs w:val="28"/>
        </w:rPr>
        <w:t>учня самостійно</w:t>
      </w:r>
      <w:r w:rsidRPr="00396986">
        <w:rPr>
          <w:spacing w:val="-2"/>
          <w:sz w:val="28"/>
          <w:szCs w:val="28"/>
        </w:rPr>
        <w:t xml:space="preserve"> </w:t>
      </w:r>
      <w:r w:rsidRPr="00396986">
        <w:rPr>
          <w:sz w:val="28"/>
          <w:szCs w:val="28"/>
        </w:rPr>
        <w:t>відкрити</w:t>
      </w:r>
      <w:r w:rsidRPr="00396986">
        <w:rPr>
          <w:spacing w:val="-1"/>
          <w:sz w:val="28"/>
          <w:szCs w:val="28"/>
        </w:rPr>
        <w:t xml:space="preserve"> </w:t>
      </w:r>
      <w:r w:rsidRPr="00396986">
        <w:rPr>
          <w:sz w:val="28"/>
          <w:szCs w:val="28"/>
        </w:rPr>
        <w:t>будь-який</w:t>
      </w:r>
      <w:r w:rsidRPr="00396986">
        <w:rPr>
          <w:spacing w:val="-2"/>
          <w:sz w:val="28"/>
          <w:szCs w:val="28"/>
        </w:rPr>
        <w:t xml:space="preserve"> </w:t>
      </w:r>
      <w:r w:rsidRPr="00396986">
        <w:rPr>
          <w:sz w:val="28"/>
          <w:szCs w:val="28"/>
        </w:rPr>
        <w:t>факт,</w:t>
      </w:r>
      <w:r w:rsidRPr="00396986">
        <w:rPr>
          <w:spacing w:val="2"/>
          <w:sz w:val="28"/>
          <w:szCs w:val="28"/>
        </w:rPr>
        <w:t xml:space="preserve"> </w:t>
      </w:r>
      <w:r w:rsidRPr="00396986">
        <w:rPr>
          <w:sz w:val="28"/>
          <w:szCs w:val="28"/>
        </w:rPr>
        <w:t>правило</w:t>
      </w:r>
      <w:r w:rsidRPr="00396986">
        <w:rPr>
          <w:spacing w:val="-1"/>
          <w:sz w:val="28"/>
          <w:szCs w:val="28"/>
        </w:rPr>
        <w:t xml:space="preserve"> </w:t>
      </w:r>
      <w:r w:rsidRPr="00396986">
        <w:rPr>
          <w:sz w:val="28"/>
          <w:szCs w:val="28"/>
        </w:rPr>
        <w:t>та</w:t>
      </w:r>
      <w:r w:rsidRPr="00396986">
        <w:rPr>
          <w:spacing w:val="4"/>
          <w:sz w:val="28"/>
          <w:szCs w:val="28"/>
        </w:rPr>
        <w:t xml:space="preserve"> </w:t>
      </w:r>
      <w:r w:rsidRPr="00396986">
        <w:rPr>
          <w:sz w:val="28"/>
          <w:szCs w:val="28"/>
        </w:rPr>
        <w:t>ін.</w:t>
      </w:r>
    </w:p>
    <w:p w14:paraId="593D53B5" w14:textId="77777777" w:rsidR="006D5487" w:rsidRPr="00396986" w:rsidRDefault="006D5487" w:rsidP="007912C9">
      <w:pPr>
        <w:pStyle w:val="ad"/>
        <w:spacing w:after="0" w:line="360" w:lineRule="auto"/>
        <w:ind w:right="667"/>
        <w:jc w:val="both"/>
        <w:rPr>
          <w:sz w:val="28"/>
          <w:szCs w:val="28"/>
        </w:rPr>
      </w:pPr>
      <w:r w:rsidRPr="00396986">
        <w:rPr>
          <w:sz w:val="28"/>
          <w:szCs w:val="28"/>
        </w:rPr>
        <w:t>Багатоваріантність рішення представляється особливо значущою,</w:t>
      </w:r>
      <w:r w:rsidRPr="00396986">
        <w:rPr>
          <w:spacing w:val="70"/>
          <w:sz w:val="28"/>
          <w:szCs w:val="28"/>
        </w:rPr>
        <w:t xml:space="preserve"> </w:t>
      </w:r>
      <w:r w:rsidRPr="00396986">
        <w:rPr>
          <w:sz w:val="28"/>
          <w:szCs w:val="28"/>
        </w:rPr>
        <w:t>так</w:t>
      </w:r>
      <w:r w:rsidRPr="00396986">
        <w:rPr>
          <w:spacing w:val="1"/>
          <w:sz w:val="28"/>
          <w:szCs w:val="28"/>
        </w:rPr>
        <w:t xml:space="preserve"> </w:t>
      </w:r>
      <w:r w:rsidRPr="00396986">
        <w:rPr>
          <w:sz w:val="28"/>
          <w:szCs w:val="28"/>
        </w:rPr>
        <w:t>як завдання, що мають кілька варіантів розв’язання, відрізняються більшою</w:t>
      </w:r>
      <w:r w:rsidRPr="00396986">
        <w:rPr>
          <w:spacing w:val="1"/>
          <w:sz w:val="28"/>
          <w:szCs w:val="28"/>
        </w:rPr>
        <w:t xml:space="preserve"> </w:t>
      </w:r>
      <w:r w:rsidRPr="00396986">
        <w:rPr>
          <w:sz w:val="28"/>
          <w:szCs w:val="28"/>
        </w:rPr>
        <w:t>відкритістю,</w:t>
      </w:r>
      <w:r w:rsidRPr="00396986">
        <w:rPr>
          <w:spacing w:val="1"/>
          <w:sz w:val="28"/>
          <w:szCs w:val="28"/>
        </w:rPr>
        <w:t xml:space="preserve"> </w:t>
      </w:r>
      <w:r w:rsidRPr="00396986">
        <w:rPr>
          <w:sz w:val="28"/>
          <w:szCs w:val="28"/>
        </w:rPr>
        <w:t>ніж</w:t>
      </w:r>
      <w:r w:rsidRPr="00396986">
        <w:rPr>
          <w:spacing w:val="1"/>
          <w:sz w:val="28"/>
          <w:szCs w:val="28"/>
        </w:rPr>
        <w:t xml:space="preserve"> </w:t>
      </w:r>
      <w:r w:rsidRPr="00396986">
        <w:rPr>
          <w:sz w:val="28"/>
          <w:szCs w:val="28"/>
        </w:rPr>
        <w:t>завдання</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єдиним</w:t>
      </w:r>
      <w:r w:rsidRPr="00396986">
        <w:rPr>
          <w:spacing w:val="1"/>
          <w:sz w:val="28"/>
          <w:szCs w:val="28"/>
        </w:rPr>
        <w:t xml:space="preserve"> </w:t>
      </w:r>
      <w:r w:rsidRPr="00396986">
        <w:rPr>
          <w:sz w:val="28"/>
          <w:szCs w:val="28"/>
        </w:rPr>
        <w:t>рішенням.</w:t>
      </w:r>
      <w:r w:rsidRPr="00396986">
        <w:rPr>
          <w:spacing w:val="1"/>
          <w:sz w:val="28"/>
          <w:szCs w:val="28"/>
        </w:rPr>
        <w:t xml:space="preserve"> </w:t>
      </w:r>
      <w:r w:rsidRPr="00396986">
        <w:rPr>
          <w:sz w:val="28"/>
          <w:szCs w:val="28"/>
        </w:rPr>
        <w:t>Найбільшою</w:t>
      </w:r>
      <w:r w:rsidRPr="00396986">
        <w:rPr>
          <w:spacing w:val="71"/>
          <w:sz w:val="28"/>
          <w:szCs w:val="28"/>
        </w:rPr>
        <w:t xml:space="preserve"> </w:t>
      </w:r>
      <w:r w:rsidRPr="00396986">
        <w:rPr>
          <w:sz w:val="28"/>
          <w:szCs w:val="28"/>
        </w:rPr>
        <w:t>мірою</w:t>
      </w:r>
      <w:r w:rsidRPr="00396986">
        <w:rPr>
          <w:spacing w:val="1"/>
          <w:sz w:val="28"/>
          <w:szCs w:val="28"/>
        </w:rPr>
        <w:t xml:space="preserve"> </w:t>
      </w:r>
      <w:r w:rsidRPr="00396986">
        <w:rPr>
          <w:sz w:val="28"/>
          <w:szCs w:val="28"/>
        </w:rPr>
        <w:t>відвертості мають такі завдання, відповіді на які можуть бути унікальними у</w:t>
      </w:r>
      <w:r w:rsidRPr="00396986">
        <w:rPr>
          <w:spacing w:val="1"/>
          <w:sz w:val="28"/>
          <w:szCs w:val="28"/>
        </w:rPr>
        <w:t xml:space="preserve"> </w:t>
      </w:r>
      <w:r w:rsidRPr="00396986">
        <w:rPr>
          <w:sz w:val="28"/>
          <w:szCs w:val="28"/>
        </w:rPr>
        <w:t>кожного</w:t>
      </w:r>
      <w:r w:rsidRPr="00396986">
        <w:rPr>
          <w:spacing w:val="6"/>
          <w:sz w:val="28"/>
          <w:szCs w:val="28"/>
        </w:rPr>
        <w:t xml:space="preserve"> </w:t>
      </w:r>
      <w:r w:rsidRPr="00396986">
        <w:rPr>
          <w:sz w:val="28"/>
          <w:szCs w:val="28"/>
        </w:rPr>
        <w:t>учня.</w:t>
      </w:r>
    </w:p>
    <w:p w14:paraId="20C13593" w14:textId="77777777" w:rsidR="006D5487" w:rsidRPr="00396986" w:rsidRDefault="006D5487">
      <w:pPr>
        <w:pStyle w:val="a9"/>
        <w:widowControl w:val="0"/>
        <w:numPr>
          <w:ilvl w:val="1"/>
          <w:numId w:val="14"/>
        </w:numPr>
        <w:tabs>
          <w:tab w:val="left" w:pos="1800"/>
        </w:tabs>
        <w:autoSpaceDE w:val="0"/>
        <w:autoSpaceDN w:val="0"/>
        <w:spacing w:after="0" w:line="360" w:lineRule="auto"/>
        <w:ind w:right="668" w:firstLine="710"/>
        <w:contextualSpacing w:val="0"/>
        <w:jc w:val="both"/>
        <w:rPr>
          <w:sz w:val="28"/>
          <w:szCs w:val="28"/>
        </w:rPr>
      </w:pPr>
      <w:r w:rsidRPr="00396986">
        <w:rPr>
          <w:i/>
          <w:sz w:val="28"/>
          <w:szCs w:val="28"/>
        </w:rPr>
        <w:t>Доступність</w:t>
      </w:r>
      <w:r w:rsidRPr="00396986">
        <w:rPr>
          <w:sz w:val="28"/>
          <w:szCs w:val="28"/>
        </w:rPr>
        <w:t>.</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вчителя</w:t>
      </w:r>
      <w:r w:rsidRPr="00396986">
        <w:rPr>
          <w:spacing w:val="1"/>
          <w:sz w:val="28"/>
          <w:szCs w:val="28"/>
        </w:rPr>
        <w:t xml:space="preserve"> </w:t>
      </w:r>
      <w:r w:rsidRPr="00396986">
        <w:rPr>
          <w:sz w:val="28"/>
          <w:szCs w:val="28"/>
        </w:rPr>
        <w:t>можливість</w:t>
      </w:r>
      <w:r w:rsidRPr="00396986">
        <w:rPr>
          <w:spacing w:val="1"/>
          <w:sz w:val="28"/>
          <w:szCs w:val="28"/>
        </w:rPr>
        <w:t xml:space="preserve"> </w:t>
      </w:r>
      <w:r w:rsidRPr="00396986">
        <w:rPr>
          <w:sz w:val="28"/>
          <w:szCs w:val="28"/>
        </w:rPr>
        <w:t>розв’язання</w:t>
      </w:r>
      <w:r w:rsidRPr="00396986">
        <w:rPr>
          <w:spacing w:val="1"/>
          <w:sz w:val="28"/>
          <w:szCs w:val="28"/>
        </w:rPr>
        <w:t xml:space="preserve"> </w:t>
      </w:r>
      <w:r w:rsidRPr="00396986">
        <w:rPr>
          <w:sz w:val="28"/>
          <w:szCs w:val="28"/>
        </w:rPr>
        <w:t>завдання</w:t>
      </w:r>
      <w:r w:rsidRPr="00396986">
        <w:rPr>
          <w:spacing w:val="1"/>
          <w:sz w:val="28"/>
          <w:szCs w:val="28"/>
        </w:rPr>
        <w:t xml:space="preserve"> </w:t>
      </w:r>
      <w:r w:rsidRPr="00396986">
        <w:rPr>
          <w:sz w:val="28"/>
          <w:szCs w:val="28"/>
        </w:rPr>
        <w:t>має</w:t>
      </w:r>
      <w:r w:rsidRPr="00396986">
        <w:rPr>
          <w:spacing w:val="1"/>
          <w:sz w:val="28"/>
          <w:szCs w:val="28"/>
        </w:rPr>
        <w:t xml:space="preserve"> </w:t>
      </w:r>
      <w:r w:rsidRPr="00396986">
        <w:rPr>
          <w:sz w:val="28"/>
          <w:szCs w:val="28"/>
        </w:rPr>
        <w:t>принципове</w:t>
      </w:r>
      <w:r w:rsidRPr="00396986">
        <w:rPr>
          <w:spacing w:val="1"/>
          <w:sz w:val="28"/>
          <w:szCs w:val="28"/>
        </w:rPr>
        <w:t xml:space="preserve"> </w:t>
      </w:r>
      <w:r w:rsidRPr="00396986">
        <w:rPr>
          <w:sz w:val="28"/>
          <w:szCs w:val="28"/>
        </w:rPr>
        <w:t>значення.</w:t>
      </w:r>
      <w:r w:rsidRPr="00396986">
        <w:rPr>
          <w:spacing w:val="1"/>
          <w:sz w:val="28"/>
          <w:szCs w:val="28"/>
        </w:rPr>
        <w:t xml:space="preserve"> </w:t>
      </w:r>
      <w:r w:rsidRPr="00396986">
        <w:rPr>
          <w:sz w:val="28"/>
          <w:szCs w:val="28"/>
        </w:rPr>
        <w:t>Якщо</w:t>
      </w:r>
      <w:r w:rsidRPr="00396986">
        <w:rPr>
          <w:spacing w:val="1"/>
          <w:sz w:val="28"/>
          <w:szCs w:val="28"/>
        </w:rPr>
        <w:t xml:space="preserve"> </w:t>
      </w:r>
      <w:r w:rsidRPr="00396986">
        <w:rPr>
          <w:sz w:val="28"/>
          <w:szCs w:val="28"/>
        </w:rPr>
        <w:t>учень</w:t>
      </w:r>
      <w:r w:rsidRPr="00396986">
        <w:rPr>
          <w:spacing w:val="1"/>
          <w:sz w:val="28"/>
          <w:szCs w:val="28"/>
        </w:rPr>
        <w:t xml:space="preserve"> </w:t>
      </w:r>
      <w:r w:rsidRPr="00396986">
        <w:rPr>
          <w:sz w:val="28"/>
          <w:szCs w:val="28"/>
        </w:rPr>
        <w:t>не</w:t>
      </w:r>
      <w:r w:rsidRPr="00396986">
        <w:rPr>
          <w:spacing w:val="1"/>
          <w:sz w:val="28"/>
          <w:szCs w:val="28"/>
        </w:rPr>
        <w:t xml:space="preserve"> </w:t>
      </w:r>
      <w:r w:rsidRPr="00396986">
        <w:rPr>
          <w:sz w:val="28"/>
          <w:szCs w:val="28"/>
        </w:rPr>
        <w:t>зможе</w:t>
      </w:r>
      <w:r w:rsidRPr="00396986">
        <w:rPr>
          <w:spacing w:val="1"/>
          <w:sz w:val="28"/>
          <w:szCs w:val="28"/>
        </w:rPr>
        <w:t xml:space="preserve"> </w:t>
      </w:r>
      <w:r w:rsidRPr="00396986">
        <w:rPr>
          <w:sz w:val="28"/>
          <w:szCs w:val="28"/>
        </w:rPr>
        <w:t>розв’язати</w:t>
      </w:r>
      <w:r w:rsidRPr="00396986">
        <w:rPr>
          <w:spacing w:val="1"/>
          <w:sz w:val="28"/>
          <w:szCs w:val="28"/>
        </w:rPr>
        <w:t xml:space="preserve"> </w:t>
      </w:r>
      <w:r w:rsidRPr="00396986">
        <w:rPr>
          <w:sz w:val="28"/>
          <w:szCs w:val="28"/>
        </w:rPr>
        <w:t>запропоновані</w:t>
      </w:r>
      <w:r w:rsidRPr="00396986">
        <w:rPr>
          <w:spacing w:val="1"/>
          <w:sz w:val="28"/>
          <w:szCs w:val="28"/>
        </w:rPr>
        <w:t xml:space="preserve"> </w:t>
      </w:r>
      <w:r w:rsidRPr="00396986">
        <w:rPr>
          <w:sz w:val="28"/>
          <w:szCs w:val="28"/>
        </w:rPr>
        <w:t>завдання, то про підтримку становлення творчої діяльності не може бути й</w:t>
      </w:r>
      <w:r w:rsidRPr="00396986">
        <w:rPr>
          <w:spacing w:val="1"/>
          <w:sz w:val="28"/>
          <w:szCs w:val="28"/>
        </w:rPr>
        <w:t xml:space="preserve"> </w:t>
      </w:r>
      <w:r w:rsidRPr="00396986">
        <w:rPr>
          <w:sz w:val="28"/>
          <w:szCs w:val="28"/>
        </w:rPr>
        <w:t>мови.</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того</w:t>
      </w:r>
      <w:r w:rsidRPr="00396986">
        <w:rPr>
          <w:spacing w:val="1"/>
          <w:sz w:val="28"/>
          <w:szCs w:val="28"/>
        </w:rPr>
        <w:t xml:space="preserve"> </w:t>
      </w:r>
      <w:r w:rsidRPr="00396986">
        <w:rPr>
          <w:sz w:val="28"/>
          <w:szCs w:val="28"/>
        </w:rPr>
        <w:t>ж</w:t>
      </w:r>
      <w:r w:rsidRPr="00396986">
        <w:rPr>
          <w:spacing w:val="1"/>
          <w:sz w:val="28"/>
          <w:szCs w:val="28"/>
        </w:rPr>
        <w:t xml:space="preserve"> </w:t>
      </w:r>
      <w:r w:rsidRPr="00396986">
        <w:rPr>
          <w:sz w:val="28"/>
          <w:szCs w:val="28"/>
        </w:rPr>
        <w:t>невдачі</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розв’язанні</w:t>
      </w:r>
      <w:r w:rsidRPr="00396986">
        <w:rPr>
          <w:spacing w:val="1"/>
          <w:sz w:val="28"/>
          <w:szCs w:val="28"/>
        </w:rPr>
        <w:t xml:space="preserve"> </w:t>
      </w:r>
      <w:r w:rsidRPr="00396986">
        <w:rPr>
          <w:sz w:val="28"/>
          <w:szCs w:val="28"/>
        </w:rPr>
        <w:t>завдань</w:t>
      </w:r>
      <w:r w:rsidRPr="00396986">
        <w:rPr>
          <w:spacing w:val="1"/>
          <w:sz w:val="28"/>
          <w:szCs w:val="28"/>
        </w:rPr>
        <w:t xml:space="preserve"> </w:t>
      </w:r>
      <w:r w:rsidRPr="00396986">
        <w:rPr>
          <w:sz w:val="28"/>
          <w:szCs w:val="28"/>
        </w:rPr>
        <w:t>негативно</w:t>
      </w:r>
      <w:r w:rsidRPr="00396986">
        <w:rPr>
          <w:spacing w:val="1"/>
          <w:sz w:val="28"/>
          <w:szCs w:val="28"/>
        </w:rPr>
        <w:t xml:space="preserve"> </w:t>
      </w:r>
      <w:r w:rsidRPr="00396986">
        <w:rPr>
          <w:sz w:val="28"/>
          <w:szCs w:val="28"/>
        </w:rPr>
        <w:t>впливають</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внутрішню</w:t>
      </w:r>
      <w:r w:rsidRPr="00396986">
        <w:rPr>
          <w:spacing w:val="-1"/>
          <w:sz w:val="28"/>
          <w:szCs w:val="28"/>
        </w:rPr>
        <w:t xml:space="preserve"> </w:t>
      </w:r>
      <w:r w:rsidRPr="00396986">
        <w:rPr>
          <w:sz w:val="28"/>
          <w:szCs w:val="28"/>
        </w:rPr>
        <w:t>мотивацію</w:t>
      </w:r>
      <w:r w:rsidRPr="00396986">
        <w:rPr>
          <w:spacing w:val="3"/>
          <w:sz w:val="28"/>
          <w:szCs w:val="28"/>
        </w:rPr>
        <w:t xml:space="preserve"> </w:t>
      </w:r>
      <w:r w:rsidRPr="00396986">
        <w:rPr>
          <w:sz w:val="28"/>
          <w:szCs w:val="28"/>
        </w:rPr>
        <w:t>діяльності.</w:t>
      </w:r>
    </w:p>
    <w:p w14:paraId="74295757" w14:textId="77777777" w:rsidR="006D5487" w:rsidRPr="00396986" w:rsidRDefault="006D5487">
      <w:pPr>
        <w:pStyle w:val="a9"/>
        <w:widowControl w:val="0"/>
        <w:numPr>
          <w:ilvl w:val="1"/>
          <w:numId w:val="14"/>
        </w:numPr>
        <w:tabs>
          <w:tab w:val="left" w:pos="1824"/>
        </w:tabs>
        <w:autoSpaceDE w:val="0"/>
        <w:autoSpaceDN w:val="0"/>
        <w:spacing w:after="0" w:line="360" w:lineRule="auto"/>
        <w:ind w:right="670" w:firstLine="710"/>
        <w:contextualSpacing w:val="0"/>
        <w:jc w:val="both"/>
        <w:rPr>
          <w:sz w:val="28"/>
          <w:szCs w:val="28"/>
        </w:rPr>
      </w:pPr>
      <w:r w:rsidRPr="00396986">
        <w:rPr>
          <w:i/>
          <w:sz w:val="28"/>
          <w:szCs w:val="28"/>
        </w:rPr>
        <w:t>Зв'язок</w:t>
      </w:r>
      <w:r w:rsidRPr="00396986">
        <w:rPr>
          <w:i/>
          <w:spacing w:val="1"/>
          <w:sz w:val="28"/>
          <w:szCs w:val="28"/>
        </w:rPr>
        <w:t xml:space="preserve"> </w:t>
      </w:r>
      <w:r w:rsidRPr="00396986">
        <w:rPr>
          <w:i/>
          <w:sz w:val="28"/>
          <w:szCs w:val="28"/>
        </w:rPr>
        <w:t>із</w:t>
      </w:r>
      <w:r w:rsidRPr="00396986">
        <w:rPr>
          <w:i/>
          <w:spacing w:val="1"/>
          <w:sz w:val="28"/>
          <w:szCs w:val="28"/>
        </w:rPr>
        <w:t xml:space="preserve"> </w:t>
      </w:r>
      <w:r w:rsidRPr="00396986">
        <w:rPr>
          <w:i/>
          <w:sz w:val="28"/>
          <w:szCs w:val="28"/>
        </w:rPr>
        <w:t>курсом</w:t>
      </w:r>
      <w:r w:rsidRPr="00396986">
        <w:rPr>
          <w:i/>
          <w:spacing w:val="1"/>
          <w:sz w:val="28"/>
          <w:szCs w:val="28"/>
        </w:rPr>
        <w:t xml:space="preserve"> </w:t>
      </w:r>
      <w:r w:rsidRPr="00396986">
        <w:rPr>
          <w:i/>
          <w:sz w:val="28"/>
          <w:szCs w:val="28"/>
        </w:rPr>
        <w:t>математики</w:t>
      </w:r>
      <w:r w:rsidRPr="00396986">
        <w:rPr>
          <w:i/>
          <w:spacing w:val="1"/>
          <w:sz w:val="28"/>
          <w:szCs w:val="28"/>
        </w:rPr>
        <w:t xml:space="preserve"> </w:t>
      </w:r>
      <w:r w:rsidRPr="00396986">
        <w:rPr>
          <w:i/>
          <w:sz w:val="28"/>
          <w:szCs w:val="28"/>
        </w:rPr>
        <w:t>(іншими</w:t>
      </w:r>
      <w:r w:rsidRPr="00396986">
        <w:rPr>
          <w:i/>
          <w:spacing w:val="1"/>
          <w:sz w:val="28"/>
          <w:szCs w:val="28"/>
        </w:rPr>
        <w:t xml:space="preserve"> </w:t>
      </w:r>
      <w:r w:rsidRPr="00396986">
        <w:rPr>
          <w:i/>
          <w:sz w:val="28"/>
          <w:szCs w:val="28"/>
        </w:rPr>
        <w:t>предметами).</w:t>
      </w:r>
      <w:r w:rsidRPr="00396986">
        <w:rPr>
          <w:i/>
          <w:spacing w:val="1"/>
          <w:sz w:val="28"/>
          <w:szCs w:val="28"/>
        </w:rPr>
        <w:t xml:space="preserve"> </w:t>
      </w:r>
      <w:r w:rsidRPr="00396986">
        <w:rPr>
          <w:sz w:val="28"/>
          <w:szCs w:val="28"/>
        </w:rPr>
        <w:t>Завдання</w:t>
      </w:r>
      <w:r w:rsidRPr="00396986">
        <w:rPr>
          <w:spacing w:val="1"/>
          <w:sz w:val="28"/>
          <w:szCs w:val="28"/>
        </w:rPr>
        <w:t xml:space="preserve"> </w:t>
      </w:r>
      <w:r w:rsidRPr="00396986">
        <w:rPr>
          <w:sz w:val="28"/>
          <w:szCs w:val="28"/>
        </w:rPr>
        <w:t>повинно сприяти розширенню математичних знань, одержуваних у рамках</w:t>
      </w:r>
      <w:r w:rsidRPr="00396986">
        <w:rPr>
          <w:spacing w:val="1"/>
          <w:sz w:val="28"/>
          <w:szCs w:val="28"/>
        </w:rPr>
        <w:t xml:space="preserve"> </w:t>
      </w:r>
      <w:r w:rsidRPr="00396986">
        <w:rPr>
          <w:sz w:val="28"/>
          <w:szCs w:val="28"/>
        </w:rPr>
        <w:t>шкільної</w:t>
      </w:r>
      <w:r w:rsidRPr="00396986">
        <w:rPr>
          <w:spacing w:val="-5"/>
          <w:sz w:val="28"/>
          <w:szCs w:val="28"/>
        </w:rPr>
        <w:t xml:space="preserve"> </w:t>
      </w:r>
      <w:r w:rsidRPr="00396986">
        <w:rPr>
          <w:sz w:val="28"/>
          <w:szCs w:val="28"/>
        </w:rPr>
        <w:t>програми.</w:t>
      </w:r>
    </w:p>
    <w:p w14:paraId="7108A21C" w14:textId="72A49EE5" w:rsidR="006D5487" w:rsidRPr="00396986" w:rsidRDefault="006D5487">
      <w:pPr>
        <w:pStyle w:val="a9"/>
        <w:widowControl w:val="0"/>
        <w:numPr>
          <w:ilvl w:val="1"/>
          <w:numId w:val="14"/>
        </w:numPr>
        <w:tabs>
          <w:tab w:val="left" w:pos="1781"/>
        </w:tabs>
        <w:autoSpaceDE w:val="0"/>
        <w:autoSpaceDN w:val="0"/>
        <w:spacing w:after="0" w:line="360" w:lineRule="auto"/>
        <w:ind w:right="675" w:firstLine="710"/>
        <w:contextualSpacing w:val="0"/>
        <w:jc w:val="both"/>
        <w:rPr>
          <w:sz w:val="28"/>
          <w:szCs w:val="28"/>
        </w:rPr>
      </w:pPr>
      <w:r w:rsidRPr="00396986">
        <w:rPr>
          <w:i/>
          <w:sz w:val="28"/>
          <w:szCs w:val="28"/>
        </w:rPr>
        <w:t>Інтеграція</w:t>
      </w:r>
      <w:r w:rsidRPr="00396986">
        <w:rPr>
          <w:sz w:val="28"/>
          <w:szCs w:val="28"/>
        </w:rPr>
        <w:t>. Інтеграція завдання визначає зв'язок змісту з різними</w:t>
      </w:r>
      <w:r w:rsidRPr="00396986">
        <w:rPr>
          <w:spacing w:val="1"/>
          <w:sz w:val="28"/>
          <w:szCs w:val="28"/>
        </w:rPr>
        <w:t xml:space="preserve"> </w:t>
      </w:r>
      <w:r w:rsidRPr="00396986">
        <w:rPr>
          <w:sz w:val="28"/>
          <w:szCs w:val="28"/>
        </w:rPr>
        <w:t>галузями науки, виробництва та мистецтва. Ми вважаємо, що дані вимоги є</w:t>
      </w:r>
      <w:r w:rsidRPr="00396986">
        <w:rPr>
          <w:spacing w:val="1"/>
          <w:sz w:val="28"/>
          <w:szCs w:val="28"/>
        </w:rPr>
        <w:t xml:space="preserve"> </w:t>
      </w:r>
      <w:r w:rsidRPr="00396986">
        <w:rPr>
          <w:sz w:val="28"/>
          <w:szCs w:val="28"/>
        </w:rPr>
        <w:t>достатніми для</w:t>
      </w:r>
      <w:r w:rsidRPr="00396986">
        <w:rPr>
          <w:spacing w:val="3"/>
          <w:sz w:val="28"/>
          <w:szCs w:val="28"/>
        </w:rPr>
        <w:t xml:space="preserve"> </w:t>
      </w:r>
      <w:r w:rsidRPr="00396986">
        <w:rPr>
          <w:sz w:val="28"/>
          <w:szCs w:val="28"/>
        </w:rPr>
        <w:t>побудови системи</w:t>
      </w:r>
      <w:r w:rsidRPr="00396986">
        <w:rPr>
          <w:spacing w:val="1"/>
          <w:sz w:val="28"/>
          <w:szCs w:val="28"/>
        </w:rPr>
        <w:t xml:space="preserve"> </w:t>
      </w:r>
      <w:r w:rsidRPr="00396986">
        <w:rPr>
          <w:sz w:val="28"/>
          <w:szCs w:val="28"/>
        </w:rPr>
        <w:t>відкритих</w:t>
      </w:r>
      <w:r w:rsidRPr="00396986">
        <w:rPr>
          <w:spacing w:val="-4"/>
          <w:sz w:val="28"/>
          <w:szCs w:val="28"/>
        </w:rPr>
        <w:t xml:space="preserve"> </w:t>
      </w:r>
      <w:r w:rsidRPr="00396986">
        <w:rPr>
          <w:sz w:val="28"/>
          <w:szCs w:val="28"/>
        </w:rPr>
        <w:t>завдань.</w:t>
      </w:r>
    </w:p>
    <w:p w14:paraId="733FEF99" w14:textId="6D378C62" w:rsidR="006D5487" w:rsidRPr="00396986" w:rsidRDefault="00E06365" w:rsidP="007912C9">
      <w:pPr>
        <w:pStyle w:val="ad"/>
        <w:spacing w:after="0" w:line="360" w:lineRule="auto"/>
        <w:ind w:right="664"/>
        <w:jc w:val="both"/>
        <w:rPr>
          <w:sz w:val="28"/>
          <w:szCs w:val="28"/>
        </w:rPr>
      </w:pPr>
      <w:r w:rsidRPr="00396986">
        <w:rPr>
          <w:sz w:val="28"/>
          <w:szCs w:val="28"/>
        </w:rPr>
        <w:t xml:space="preserve">            </w:t>
      </w:r>
      <w:r w:rsidR="006D5487" w:rsidRPr="00396986">
        <w:rPr>
          <w:sz w:val="28"/>
          <w:szCs w:val="28"/>
        </w:rPr>
        <w:t>Відкриті завдання дозволяють учням конструювати власні знання про</w:t>
      </w:r>
      <w:r w:rsidR="006D5487" w:rsidRPr="00396986">
        <w:rPr>
          <w:spacing w:val="1"/>
          <w:sz w:val="28"/>
          <w:szCs w:val="28"/>
        </w:rPr>
        <w:t xml:space="preserve"> </w:t>
      </w:r>
      <w:r w:rsidR="006D5487" w:rsidRPr="00396986">
        <w:rPr>
          <w:sz w:val="28"/>
          <w:szCs w:val="28"/>
        </w:rPr>
        <w:t>реальні</w:t>
      </w:r>
      <w:r w:rsidR="006D5487" w:rsidRPr="00396986">
        <w:rPr>
          <w:spacing w:val="1"/>
          <w:sz w:val="28"/>
          <w:szCs w:val="28"/>
        </w:rPr>
        <w:t xml:space="preserve"> </w:t>
      </w:r>
      <w:r w:rsidR="006D5487" w:rsidRPr="00396986">
        <w:rPr>
          <w:sz w:val="28"/>
          <w:szCs w:val="28"/>
        </w:rPr>
        <w:t>об'єкти</w:t>
      </w:r>
      <w:r w:rsidR="006D5487" w:rsidRPr="00396986">
        <w:rPr>
          <w:spacing w:val="1"/>
          <w:sz w:val="28"/>
          <w:szCs w:val="28"/>
        </w:rPr>
        <w:t xml:space="preserve"> </w:t>
      </w:r>
      <w:r w:rsidR="006D5487" w:rsidRPr="00396986">
        <w:rPr>
          <w:sz w:val="28"/>
          <w:szCs w:val="28"/>
        </w:rPr>
        <w:t>пізнання.</w:t>
      </w:r>
      <w:r w:rsidR="006D5487" w:rsidRPr="00396986">
        <w:rPr>
          <w:spacing w:val="1"/>
          <w:sz w:val="28"/>
          <w:szCs w:val="28"/>
        </w:rPr>
        <w:t xml:space="preserve"> </w:t>
      </w:r>
      <w:r w:rsidR="006D5487" w:rsidRPr="00396986">
        <w:rPr>
          <w:sz w:val="28"/>
          <w:szCs w:val="28"/>
        </w:rPr>
        <w:t>Ступінь</w:t>
      </w:r>
      <w:r w:rsidR="006D5487" w:rsidRPr="00396986">
        <w:rPr>
          <w:spacing w:val="1"/>
          <w:sz w:val="28"/>
          <w:szCs w:val="28"/>
        </w:rPr>
        <w:t xml:space="preserve"> </w:t>
      </w:r>
      <w:r w:rsidR="006D5487" w:rsidRPr="00396986">
        <w:rPr>
          <w:sz w:val="28"/>
          <w:szCs w:val="28"/>
        </w:rPr>
        <w:t>визначеності</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ключовими</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становленні</w:t>
      </w:r>
      <w:r w:rsidR="006D5487" w:rsidRPr="00396986">
        <w:rPr>
          <w:spacing w:val="1"/>
          <w:sz w:val="28"/>
          <w:szCs w:val="28"/>
        </w:rPr>
        <w:t xml:space="preserve"> </w:t>
      </w:r>
      <w:r w:rsidR="006D5487" w:rsidRPr="00396986">
        <w:rPr>
          <w:sz w:val="28"/>
          <w:szCs w:val="28"/>
        </w:rPr>
        <w:t>творчої</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огляду</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рівень</w:t>
      </w:r>
      <w:r w:rsidR="006D5487" w:rsidRPr="00396986">
        <w:rPr>
          <w:spacing w:val="1"/>
          <w:sz w:val="28"/>
          <w:szCs w:val="28"/>
        </w:rPr>
        <w:t xml:space="preserve"> </w:t>
      </w:r>
      <w:r w:rsidR="006D5487" w:rsidRPr="00396986">
        <w:rPr>
          <w:sz w:val="28"/>
          <w:szCs w:val="28"/>
        </w:rPr>
        <w:t>розвитку</w:t>
      </w:r>
      <w:r w:rsidR="006D5487" w:rsidRPr="00396986">
        <w:rPr>
          <w:spacing w:val="71"/>
          <w:sz w:val="28"/>
          <w:szCs w:val="28"/>
        </w:rPr>
        <w:t xml:space="preserve"> </w:t>
      </w:r>
      <w:r w:rsidR="006D5487" w:rsidRPr="00396986">
        <w:rPr>
          <w:sz w:val="28"/>
          <w:szCs w:val="28"/>
        </w:rPr>
        <w:t>творчої</w:t>
      </w:r>
      <w:r w:rsidR="006D5487" w:rsidRPr="00396986">
        <w:rPr>
          <w:spacing w:val="1"/>
          <w:sz w:val="28"/>
          <w:szCs w:val="28"/>
        </w:rPr>
        <w:t xml:space="preserve"> </w:t>
      </w:r>
      <w:r w:rsidR="006D5487" w:rsidRPr="00396986">
        <w:rPr>
          <w:sz w:val="28"/>
          <w:szCs w:val="28"/>
        </w:rPr>
        <w:t>діяльності конкретного учня вчитель може змінювати креативний потенціал</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додаючи</w:t>
      </w:r>
      <w:r w:rsidR="006D5487" w:rsidRPr="00396986">
        <w:rPr>
          <w:spacing w:val="1"/>
          <w:sz w:val="28"/>
          <w:szCs w:val="28"/>
        </w:rPr>
        <w:t xml:space="preserve"> </w:t>
      </w:r>
      <w:r w:rsidR="006D5487" w:rsidRPr="00396986">
        <w:rPr>
          <w:sz w:val="28"/>
          <w:szCs w:val="28"/>
        </w:rPr>
        <w:t>або</w:t>
      </w:r>
      <w:r w:rsidR="006D5487" w:rsidRPr="00396986">
        <w:rPr>
          <w:spacing w:val="1"/>
          <w:sz w:val="28"/>
          <w:szCs w:val="28"/>
        </w:rPr>
        <w:t xml:space="preserve"> </w:t>
      </w:r>
      <w:r w:rsidR="006D5487" w:rsidRPr="00396986">
        <w:rPr>
          <w:sz w:val="28"/>
          <w:szCs w:val="28"/>
        </w:rPr>
        <w:t>видаляючи</w:t>
      </w:r>
      <w:r w:rsidR="006D5487" w:rsidRPr="00396986">
        <w:rPr>
          <w:spacing w:val="1"/>
          <w:sz w:val="28"/>
          <w:szCs w:val="28"/>
        </w:rPr>
        <w:t xml:space="preserve"> </w:t>
      </w:r>
      <w:r w:rsidR="006D5487" w:rsidRPr="00396986">
        <w:rPr>
          <w:sz w:val="28"/>
          <w:szCs w:val="28"/>
        </w:rPr>
        <w:t>інформацію,</w:t>
      </w:r>
      <w:r w:rsidR="006D5487" w:rsidRPr="00396986">
        <w:rPr>
          <w:spacing w:val="1"/>
          <w:sz w:val="28"/>
          <w:szCs w:val="28"/>
        </w:rPr>
        <w:t xml:space="preserve"> </w:t>
      </w:r>
      <w:r w:rsidR="006D5487" w:rsidRPr="00396986">
        <w:rPr>
          <w:sz w:val="28"/>
          <w:szCs w:val="28"/>
        </w:rPr>
        <w:t>змінюючи</w:t>
      </w:r>
      <w:r w:rsidR="006D5487" w:rsidRPr="00396986">
        <w:rPr>
          <w:spacing w:val="1"/>
          <w:sz w:val="28"/>
          <w:szCs w:val="28"/>
        </w:rPr>
        <w:t xml:space="preserve"> </w:t>
      </w:r>
      <w:r w:rsidR="006D5487" w:rsidRPr="00396986">
        <w:rPr>
          <w:sz w:val="28"/>
          <w:szCs w:val="28"/>
        </w:rPr>
        <w:t>спосіб</w:t>
      </w:r>
      <w:r w:rsidR="006D5487" w:rsidRPr="00396986">
        <w:rPr>
          <w:spacing w:val="1"/>
          <w:sz w:val="28"/>
          <w:szCs w:val="28"/>
        </w:rPr>
        <w:t xml:space="preserve"> </w:t>
      </w:r>
      <w:r w:rsidR="006D5487" w:rsidRPr="00396986">
        <w:rPr>
          <w:sz w:val="28"/>
          <w:szCs w:val="28"/>
        </w:rPr>
        <w:t>її</w:t>
      </w:r>
      <w:r w:rsidR="006D5487" w:rsidRPr="00396986">
        <w:rPr>
          <w:spacing w:val="1"/>
          <w:sz w:val="28"/>
          <w:szCs w:val="28"/>
        </w:rPr>
        <w:t xml:space="preserve"> </w:t>
      </w:r>
      <w:r w:rsidR="006D5487" w:rsidRPr="00396986">
        <w:rPr>
          <w:sz w:val="28"/>
          <w:szCs w:val="28"/>
        </w:rPr>
        <w:t>пред'явлення.</w:t>
      </w:r>
      <w:r w:rsidR="006D5487" w:rsidRPr="00396986">
        <w:rPr>
          <w:spacing w:val="1"/>
          <w:sz w:val="28"/>
          <w:szCs w:val="28"/>
        </w:rPr>
        <w:t xml:space="preserve"> </w:t>
      </w:r>
      <w:r w:rsidR="006D5487" w:rsidRPr="00396986">
        <w:rPr>
          <w:sz w:val="28"/>
          <w:szCs w:val="28"/>
        </w:rPr>
        <w:t>Змінюючи</w:t>
      </w:r>
      <w:r w:rsidR="006D5487" w:rsidRPr="00396986">
        <w:rPr>
          <w:spacing w:val="1"/>
          <w:sz w:val="28"/>
          <w:szCs w:val="28"/>
        </w:rPr>
        <w:t xml:space="preserve"> </w:t>
      </w:r>
      <w:r w:rsidR="006D5487" w:rsidRPr="00396986">
        <w:rPr>
          <w:sz w:val="28"/>
          <w:szCs w:val="28"/>
        </w:rPr>
        <w:t>ступінь</w:t>
      </w:r>
      <w:r w:rsidR="006D5487" w:rsidRPr="00396986">
        <w:rPr>
          <w:spacing w:val="1"/>
          <w:sz w:val="28"/>
          <w:szCs w:val="28"/>
        </w:rPr>
        <w:t xml:space="preserve"> </w:t>
      </w:r>
      <w:r w:rsidR="006D5487" w:rsidRPr="00396986">
        <w:rPr>
          <w:sz w:val="28"/>
          <w:szCs w:val="28"/>
        </w:rPr>
        <w:t>визначеності</w:t>
      </w:r>
      <w:r w:rsidR="006D5487" w:rsidRPr="00396986">
        <w:rPr>
          <w:spacing w:val="1"/>
          <w:sz w:val="28"/>
          <w:szCs w:val="28"/>
        </w:rPr>
        <w:t xml:space="preserve"> </w:t>
      </w:r>
      <w:r w:rsidR="006D5487" w:rsidRPr="00396986">
        <w:rPr>
          <w:sz w:val="28"/>
          <w:szCs w:val="28"/>
        </w:rPr>
        <w:lastRenderedPageBreak/>
        <w:t>змісту</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педагог</w:t>
      </w:r>
      <w:r w:rsidR="006D5487" w:rsidRPr="00396986">
        <w:rPr>
          <w:spacing w:val="1"/>
          <w:sz w:val="28"/>
          <w:szCs w:val="28"/>
        </w:rPr>
        <w:t xml:space="preserve"> </w:t>
      </w:r>
      <w:r w:rsidR="006D5487" w:rsidRPr="00396986">
        <w:rPr>
          <w:sz w:val="28"/>
          <w:szCs w:val="28"/>
        </w:rPr>
        <w:t>стимулює становлення творчої діяльності учня. При цьому інтелектуальний</w:t>
      </w:r>
      <w:r w:rsidR="006D5487" w:rsidRPr="00396986">
        <w:rPr>
          <w:spacing w:val="1"/>
          <w:sz w:val="28"/>
          <w:szCs w:val="28"/>
        </w:rPr>
        <w:t xml:space="preserve"> </w:t>
      </w:r>
      <w:r w:rsidR="006D5487" w:rsidRPr="00396986">
        <w:rPr>
          <w:sz w:val="28"/>
          <w:szCs w:val="28"/>
        </w:rPr>
        <w:t>потенціал</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дозволяє</w:t>
      </w:r>
      <w:r w:rsidR="006D5487" w:rsidRPr="00396986">
        <w:rPr>
          <w:spacing w:val="1"/>
          <w:sz w:val="28"/>
          <w:szCs w:val="28"/>
        </w:rPr>
        <w:t xml:space="preserve"> </w:t>
      </w:r>
      <w:r w:rsidR="006D5487" w:rsidRPr="00396986">
        <w:rPr>
          <w:sz w:val="28"/>
          <w:szCs w:val="28"/>
        </w:rPr>
        <w:t>учневі</w:t>
      </w:r>
      <w:r w:rsidR="006D5487" w:rsidRPr="00396986">
        <w:rPr>
          <w:spacing w:val="1"/>
          <w:sz w:val="28"/>
          <w:szCs w:val="28"/>
        </w:rPr>
        <w:t xml:space="preserve"> </w:t>
      </w:r>
      <w:r w:rsidR="006D5487" w:rsidRPr="00396986">
        <w:rPr>
          <w:sz w:val="28"/>
          <w:szCs w:val="28"/>
        </w:rPr>
        <w:t>максимально</w:t>
      </w:r>
      <w:r w:rsidR="006D5487" w:rsidRPr="00396986">
        <w:rPr>
          <w:spacing w:val="1"/>
          <w:sz w:val="28"/>
          <w:szCs w:val="28"/>
        </w:rPr>
        <w:t xml:space="preserve"> </w:t>
      </w:r>
      <w:r w:rsidR="006D5487" w:rsidRPr="00396986">
        <w:rPr>
          <w:sz w:val="28"/>
          <w:szCs w:val="28"/>
        </w:rPr>
        <w:t>проявити</w:t>
      </w:r>
      <w:r w:rsidR="006D5487" w:rsidRPr="00396986">
        <w:rPr>
          <w:spacing w:val="1"/>
          <w:sz w:val="28"/>
          <w:szCs w:val="28"/>
        </w:rPr>
        <w:t xml:space="preserve"> </w:t>
      </w:r>
      <w:r w:rsidR="006D5487" w:rsidRPr="00396986">
        <w:rPr>
          <w:sz w:val="28"/>
          <w:szCs w:val="28"/>
        </w:rPr>
        <w:t>свої</w:t>
      </w:r>
      <w:r w:rsidR="006D5487" w:rsidRPr="00396986">
        <w:rPr>
          <w:spacing w:val="1"/>
          <w:sz w:val="28"/>
          <w:szCs w:val="28"/>
        </w:rPr>
        <w:t xml:space="preserve"> </w:t>
      </w:r>
      <w:r w:rsidR="006D5487" w:rsidRPr="00396986">
        <w:rPr>
          <w:sz w:val="28"/>
          <w:szCs w:val="28"/>
        </w:rPr>
        <w:t>розумові</w:t>
      </w:r>
      <w:r w:rsidR="006D5487" w:rsidRPr="00396986">
        <w:rPr>
          <w:spacing w:val="1"/>
          <w:sz w:val="28"/>
          <w:szCs w:val="28"/>
        </w:rPr>
        <w:t xml:space="preserve"> </w:t>
      </w:r>
      <w:r w:rsidR="006D5487" w:rsidRPr="00396986">
        <w:rPr>
          <w:sz w:val="28"/>
          <w:szCs w:val="28"/>
        </w:rPr>
        <w:t>здібності,</w:t>
      </w:r>
      <w:r w:rsidR="006D5487" w:rsidRPr="00396986">
        <w:rPr>
          <w:spacing w:val="1"/>
          <w:sz w:val="28"/>
          <w:szCs w:val="28"/>
        </w:rPr>
        <w:t xml:space="preserve"> </w:t>
      </w:r>
      <w:r w:rsidR="006D5487" w:rsidRPr="00396986">
        <w:rPr>
          <w:sz w:val="28"/>
          <w:szCs w:val="28"/>
        </w:rPr>
        <w:t>щоб</w:t>
      </w:r>
      <w:r w:rsidR="006D5487" w:rsidRPr="00396986">
        <w:rPr>
          <w:spacing w:val="1"/>
          <w:sz w:val="28"/>
          <w:szCs w:val="28"/>
        </w:rPr>
        <w:t xml:space="preserve"> </w:t>
      </w:r>
      <w:r w:rsidR="006D5487" w:rsidRPr="00396986">
        <w:rPr>
          <w:sz w:val="28"/>
          <w:szCs w:val="28"/>
        </w:rPr>
        <w:t>домогтися</w:t>
      </w:r>
      <w:r w:rsidR="006D5487" w:rsidRPr="00396986">
        <w:rPr>
          <w:spacing w:val="1"/>
          <w:sz w:val="28"/>
          <w:szCs w:val="28"/>
        </w:rPr>
        <w:t xml:space="preserve"> </w:t>
      </w:r>
      <w:r w:rsidR="006D5487" w:rsidRPr="00396986">
        <w:rPr>
          <w:sz w:val="28"/>
          <w:szCs w:val="28"/>
        </w:rPr>
        <w:t>отримання</w:t>
      </w:r>
      <w:r w:rsidR="006D5487" w:rsidRPr="00396986">
        <w:rPr>
          <w:spacing w:val="1"/>
          <w:sz w:val="28"/>
          <w:szCs w:val="28"/>
        </w:rPr>
        <w:t xml:space="preserve"> </w:t>
      </w:r>
      <w:r w:rsidR="006D5487" w:rsidRPr="00396986">
        <w:rPr>
          <w:sz w:val="28"/>
          <w:szCs w:val="28"/>
        </w:rPr>
        <w:t>нового</w:t>
      </w:r>
      <w:r w:rsidR="006D5487" w:rsidRPr="00396986">
        <w:rPr>
          <w:spacing w:val="1"/>
          <w:sz w:val="28"/>
          <w:szCs w:val="28"/>
        </w:rPr>
        <w:t xml:space="preserve"> </w:t>
      </w:r>
      <w:r w:rsidR="006D5487" w:rsidRPr="00396986">
        <w:rPr>
          <w:sz w:val="28"/>
          <w:szCs w:val="28"/>
        </w:rPr>
        <w:t>результату,</w:t>
      </w:r>
      <w:r w:rsidR="006D5487" w:rsidRPr="00396986">
        <w:rPr>
          <w:spacing w:val="1"/>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креативний</w:t>
      </w:r>
      <w:r w:rsidR="006D5487" w:rsidRPr="00396986">
        <w:rPr>
          <w:spacing w:val="-67"/>
          <w:sz w:val="28"/>
          <w:szCs w:val="28"/>
        </w:rPr>
        <w:t xml:space="preserve"> </w:t>
      </w:r>
      <w:r w:rsidR="006D5487" w:rsidRPr="00396986">
        <w:rPr>
          <w:sz w:val="28"/>
          <w:szCs w:val="28"/>
        </w:rPr>
        <w:t>потенціал</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дає</w:t>
      </w:r>
      <w:r w:rsidR="006D5487" w:rsidRPr="00396986">
        <w:rPr>
          <w:spacing w:val="-1"/>
          <w:sz w:val="28"/>
          <w:szCs w:val="28"/>
        </w:rPr>
        <w:t xml:space="preserve"> </w:t>
      </w:r>
      <w:r w:rsidR="006D5487" w:rsidRPr="00396986">
        <w:rPr>
          <w:sz w:val="28"/>
          <w:szCs w:val="28"/>
        </w:rPr>
        <w:t>можливість</w:t>
      </w:r>
      <w:r w:rsidR="006D5487" w:rsidRPr="00396986">
        <w:rPr>
          <w:spacing w:val="-3"/>
          <w:sz w:val="28"/>
          <w:szCs w:val="28"/>
        </w:rPr>
        <w:t xml:space="preserve"> </w:t>
      </w:r>
      <w:r w:rsidR="006D5487" w:rsidRPr="00396986">
        <w:rPr>
          <w:sz w:val="28"/>
          <w:szCs w:val="28"/>
        </w:rPr>
        <w:t>проявити</w:t>
      </w:r>
      <w:r w:rsidR="006D5487" w:rsidRPr="00396986">
        <w:rPr>
          <w:spacing w:val="-2"/>
          <w:sz w:val="28"/>
          <w:szCs w:val="28"/>
        </w:rPr>
        <w:t xml:space="preserve"> </w:t>
      </w:r>
      <w:r w:rsidR="006D5487" w:rsidRPr="00396986">
        <w:rPr>
          <w:sz w:val="28"/>
          <w:szCs w:val="28"/>
        </w:rPr>
        <w:t>свої</w:t>
      </w:r>
      <w:r w:rsidR="006D5487" w:rsidRPr="00396986">
        <w:rPr>
          <w:spacing w:val="-7"/>
          <w:sz w:val="28"/>
          <w:szCs w:val="28"/>
        </w:rPr>
        <w:t xml:space="preserve"> </w:t>
      </w:r>
      <w:r w:rsidR="006D5487" w:rsidRPr="00396986">
        <w:rPr>
          <w:sz w:val="28"/>
          <w:szCs w:val="28"/>
        </w:rPr>
        <w:t>здібності</w:t>
      </w:r>
      <w:r w:rsidR="006D5487" w:rsidRPr="00396986">
        <w:rPr>
          <w:spacing w:val="-6"/>
          <w:sz w:val="28"/>
          <w:szCs w:val="28"/>
        </w:rPr>
        <w:t xml:space="preserve"> </w:t>
      </w:r>
      <w:r w:rsidR="006D5487" w:rsidRPr="00396986">
        <w:rPr>
          <w:sz w:val="28"/>
          <w:szCs w:val="28"/>
        </w:rPr>
        <w:t>до</w:t>
      </w:r>
      <w:r w:rsidR="006D5487" w:rsidRPr="00396986">
        <w:rPr>
          <w:spacing w:val="9"/>
          <w:sz w:val="28"/>
          <w:szCs w:val="28"/>
        </w:rPr>
        <w:t xml:space="preserve"> </w:t>
      </w:r>
      <w:r w:rsidR="006D5487" w:rsidRPr="00396986">
        <w:rPr>
          <w:sz w:val="28"/>
          <w:szCs w:val="28"/>
        </w:rPr>
        <w:t>творчості.</w:t>
      </w:r>
    </w:p>
    <w:p w14:paraId="76D7C248" w14:textId="717FCED7" w:rsidR="006D5487" w:rsidRPr="00396986" w:rsidRDefault="00E06365" w:rsidP="007912C9">
      <w:pPr>
        <w:pStyle w:val="ad"/>
        <w:spacing w:after="0" w:line="360" w:lineRule="auto"/>
        <w:ind w:right="667"/>
        <w:jc w:val="both"/>
        <w:rPr>
          <w:sz w:val="28"/>
          <w:szCs w:val="28"/>
        </w:rPr>
      </w:pPr>
      <w:r w:rsidRPr="00396986">
        <w:rPr>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найбільш</w:t>
      </w:r>
      <w:r w:rsidR="006D5487" w:rsidRPr="00396986">
        <w:rPr>
          <w:spacing w:val="1"/>
          <w:sz w:val="28"/>
          <w:szCs w:val="28"/>
        </w:rPr>
        <w:t xml:space="preserve"> </w:t>
      </w:r>
      <w:r w:rsidR="006D5487" w:rsidRPr="00396986">
        <w:rPr>
          <w:sz w:val="28"/>
          <w:szCs w:val="28"/>
        </w:rPr>
        <w:t>ефективного</w:t>
      </w:r>
      <w:r w:rsidR="006D5487" w:rsidRPr="00396986">
        <w:rPr>
          <w:spacing w:val="1"/>
          <w:sz w:val="28"/>
          <w:szCs w:val="28"/>
        </w:rPr>
        <w:t xml:space="preserve"> </w:t>
      </w:r>
      <w:r w:rsidR="006D5487" w:rsidRPr="00396986">
        <w:rPr>
          <w:sz w:val="28"/>
          <w:szCs w:val="28"/>
        </w:rPr>
        <w:t>оцінювання</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мотивації</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важливі</w:t>
      </w:r>
      <w:r w:rsidR="006D5487" w:rsidRPr="00396986">
        <w:rPr>
          <w:spacing w:val="1"/>
          <w:sz w:val="28"/>
          <w:szCs w:val="28"/>
        </w:rPr>
        <w:t xml:space="preserve"> </w:t>
      </w:r>
      <w:r w:rsidR="006D5487" w:rsidRPr="00396986">
        <w:rPr>
          <w:sz w:val="28"/>
          <w:szCs w:val="28"/>
        </w:rPr>
        <w:t>критерії</w:t>
      </w:r>
      <w:r w:rsidR="006D5487" w:rsidRPr="00396986">
        <w:rPr>
          <w:spacing w:val="-6"/>
          <w:sz w:val="28"/>
          <w:szCs w:val="28"/>
        </w:rPr>
        <w:t xml:space="preserve"> </w:t>
      </w:r>
      <w:r w:rsidR="006D5487" w:rsidRPr="00396986">
        <w:rPr>
          <w:sz w:val="28"/>
          <w:szCs w:val="28"/>
        </w:rPr>
        <w:t>оцінки</w:t>
      </w:r>
      <w:r w:rsidR="006D5487" w:rsidRPr="00396986">
        <w:rPr>
          <w:spacing w:val="1"/>
          <w:sz w:val="28"/>
          <w:szCs w:val="28"/>
        </w:rPr>
        <w:t xml:space="preserve"> </w:t>
      </w:r>
      <w:r w:rsidR="006D5487" w:rsidRPr="00396986">
        <w:rPr>
          <w:sz w:val="28"/>
          <w:szCs w:val="28"/>
        </w:rPr>
        <w:t>відкритих</w:t>
      </w:r>
      <w:r w:rsidR="006D5487" w:rsidRPr="00396986">
        <w:rPr>
          <w:spacing w:val="-3"/>
          <w:sz w:val="28"/>
          <w:szCs w:val="28"/>
        </w:rPr>
        <w:t xml:space="preserve"> </w:t>
      </w:r>
      <w:r w:rsidR="006D5487" w:rsidRPr="00396986">
        <w:rPr>
          <w:sz w:val="28"/>
          <w:szCs w:val="28"/>
        </w:rPr>
        <w:t>завдань.</w:t>
      </w:r>
    </w:p>
    <w:p w14:paraId="4E452E2E" w14:textId="620E6501" w:rsidR="006D5487" w:rsidRPr="00396986" w:rsidRDefault="00E06365" w:rsidP="007912C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роботах</w:t>
      </w:r>
      <w:r w:rsidR="006D5487" w:rsidRPr="00396986">
        <w:rPr>
          <w:spacing w:val="1"/>
          <w:sz w:val="28"/>
          <w:szCs w:val="28"/>
        </w:rPr>
        <w:t xml:space="preserve"> </w:t>
      </w:r>
      <w:proofErr w:type="spellStart"/>
      <w:r w:rsidR="006D5487" w:rsidRPr="00396986">
        <w:rPr>
          <w:sz w:val="28"/>
          <w:szCs w:val="28"/>
        </w:rPr>
        <w:t>Дж</w:t>
      </w:r>
      <w:proofErr w:type="spellEnd"/>
      <w:r w:rsidR="006D5487" w:rsidRPr="00396986">
        <w:rPr>
          <w:sz w:val="28"/>
          <w:szCs w:val="28"/>
        </w:rPr>
        <w:t xml:space="preserve">. </w:t>
      </w:r>
      <w:proofErr w:type="spellStart"/>
      <w:r w:rsidR="006D5487" w:rsidRPr="00396986">
        <w:rPr>
          <w:sz w:val="28"/>
          <w:szCs w:val="28"/>
        </w:rPr>
        <w:t>Гілфорда</w:t>
      </w:r>
      <w:proofErr w:type="spellEnd"/>
      <w:r w:rsidR="006D5487" w:rsidRPr="00396986">
        <w:rPr>
          <w:spacing w:val="1"/>
          <w:sz w:val="28"/>
          <w:szCs w:val="28"/>
        </w:rPr>
        <w:t xml:space="preserve"> </w:t>
      </w:r>
      <w:r w:rsidR="006D5487" w:rsidRPr="00396986">
        <w:rPr>
          <w:sz w:val="28"/>
          <w:szCs w:val="28"/>
        </w:rPr>
        <w:t>виділені</w:t>
      </w:r>
      <w:r w:rsidR="006D5487" w:rsidRPr="00396986">
        <w:rPr>
          <w:spacing w:val="1"/>
          <w:sz w:val="28"/>
          <w:szCs w:val="28"/>
        </w:rPr>
        <w:t xml:space="preserve"> </w:t>
      </w:r>
      <w:r w:rsidR="006D5487" w:rsidRPr="00396986">
        <w:rPr>
          <w:sz w:val="28"/>
          <w:szCs w:val="28"/>
        </w:rPr>
        <w:t>показники</w:t>
      </w:r>
      <w:r w:rsidR="006D5487" w:rsidRPr="00396986">
        <w:rPr>
          <w:spacing w:val="1"/>
          <w:sz w:val="28"/>
          <w:szCs w:val="28"/>
        </w:rPr>
        <w:t xml:space="preserve"> </w:t>
      </w:r>
      <w:r w:rsidR="006D5487" w:rsidRPr="00396986">
        <w:rPr>
          <w:sz w:val="28"/>
          <w:szCs w:val="28"/>
        </w:rPr>
        <w:t>креативного</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швидкість, гнучкість, оригінальність, розробленість. Темп пошуку відповіді</w:t>
      </w:r>
      <w:r w:rsidR="006D5487" w:rsidRPr="00396986">
        <w:rPr>
          <w:spacing w:val="1"/>
          <w:sz w:val="28"/>
          <w:szCs w:val="28"/>
        </w:rPr>
        <w:t xml:space="preserve"> </w:t>
      </w:r>
      <w:r w:rsidR="006D5487" w:rsidRPr="00396986">
        <w:rPr>
          <w:sz w:val="28"/>
          <w:szCs w:val="28"/>
        </w:rPr>
        <w:t>характеризується</w:t>
      </w:r>
      <w:r w:rsidR="006D5487" w:rsidRPr="00396986">
        <w:rPr>
          <w:spacing w:val="1"/>
          <w:sz w:val="28"/>
          <w:szCs w:val="28"/>
        </w:rPr>
        <w:t xml:space="preserve"> </w:t>
      </w:r>
      <w:r w:rsidR="006D5487" w:rsidRPr="00396986">
        <w:rPr>
          <w:sz w:val="28"/>
          <w:szCs w:val="28"/>
        </w:rPr>
        <w:t>побіжністю</w:t>
      </w:r>
      <w:r w:rsidR="006D5487" w:rsidRPr="00396986">
        <w:rPr>
          <w:spacing w:val="1"/>
          <w:sz w:val="28"/>
          <w:szCs w:val="28"/>
        </w:rPr>
        <w:t xml:space="preserve"> </w:t>
      </w:r>
      <w:r w:rsidR="006D5487" w:rsidRPr="00396986">
        <w:rPr>
          <w:sz w:val="28"/>
          <w:szCs w:val="28"/>
        </w:rPr>
        <w:t>творчого</w:t>
      </w:r>
      <w:r w:rsidR="006D5487" w:rsidRPr="00396986">
        <w:rPr>
          <w:spacing w:val="1"/>
          <w:sz w:val="28"/>
          <w:szCs w:val="28"/>
        </w:rPr>
        <w:t xml:space="preserve"> </w:t>
      </w:r>
      <w:r w:rsidR="006D5487" w:rsidRPr="00396986">
        <w:rPr>
          <w:sz w:val="28"/>
          <w:szCs w:val="28"/>
        </w:rPr>
        <w:t>процесу</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загальним</w:t>
      </w:r>
      <w:r w:rsidR="006D5487" w:rsidRPr="00396986">
        <w:rPr>
          <w:spacing w:val="71"/>
          <w:sz w:val="28"/>
          <w:szCs w:val="28"/>
        </w:rPr>
        <w:t xml:space="preserve"> </w:t>
      </w:r>
      <w:r w:rsidR="006D5487" w:rsidRPr="00396986">
        <w:rPr>
          <w:sz w:val="28"/>
          <w:szCs w:val="28"/>
        </w:rPr>
        <w:t>числом</w:t>
      </w:r>
      <w:r w:rsidR="006D5487" w:rsidRPr="00396986">
        <w:rPr>
          <w:spacing w:val="1"/>
          <w:sz w:val="28"/>
          <w:szCs w:val="28"/>
        </w:rPr>
        <w:t xml:space="preserve"> </w:t>
      </w:r>
      <w:r w:rsidR="006D5487" w:rsidRPr="00396986">
        <w:rPr>
          <w:sz w:val="28"/>
          <w:szCs w:val="28"/>
        </w:rPr>
        <w:t>відповідей</w:t>
      </w:r>
      <w:r w:rsidR="006D5487" w:rsidRPr="00396986">
        <w:rPr>
          <w:spacing w:val="1"/>
          <w:sz w:val="28"/>
          <w:szCs w:val="28"/>
        </w:rPr>
        <w:t xml:space="preserve"> </w:t>
      </w:r>
      <w:r w:rsidR="006D5487" w:rsidRPr="00396986">
        <w:rPr>
          <w:sz w:val="28"/>
          <w:szCs w:val="28"/>
        </w:rPr>
        <w:t>із</w:t>
      </w:r>
      <w:r w:rsidR="006D5487" w:rsidRPr="00396986">
        <w:rPr>
          <w:spacing w:val="1"/>
          <w:sz w:val="28"/>
          <w:szCs w:val="28"/>
        </w:rPr>
        <w:t xml:space="preserve"> </w:t>
      </w:r>
      <w:r w:rsidR="006D5487" w:rsidRPr="00396986">
        <w:rPr>
          <w:sz w:val="28"/>
          <w:szCs w:val="28"/>
        </w:rPr>
        <w:t>урахуванням</w:t>
      </w:r>
      <w:r w:rsidR="006D5487" w:rsidRPr="00396986">
        <w:rPr>
          <w:spacing w:val="1"/>
          <w:sz w:val="28"/>
          <w:szCs w:val="28"/>
        </w:rPr>
        <w:t xml:space="preserve"> </w:t>
      </w:r>
      <w:r w:rsidR="006D5487" w:rsidRPr="00396986">
        <w:rPr>
          <w:sz w:val="28"/>
          <w:szCs w:val="28"/>
        </w:rPr>
        <w:t>безлічі</w:t>
      </w:r>
      <w:r w:rsidR="006D5487" w:rsidRPr="00396986">
        <w:rPr>
          <w:spacing w:val="1"/>
          <w:sz w:val="28"/>
          <w:szCs w:val="28"/>
        </w:rPr>
        <w:t xml:space="preserve"> </w:t>
      </w:r>
      <w:r w:rsidR="006D5487" w:rsidRPr="00396986">
        <w:rPr>
          <w:sz w:val="28"/>
          <w:szCs w:val="28"/>
        </w:rPr>
        <w:t>методів</w:t>
      </w:r>
      <w:r w:rsidR="006D5487" w:rsidRPr="00396986">
        <w:rPr>
          <w:spacing w:val="1"/>
          <w:sz w:val="28"/>
          <w:szCs w:val="28"/>
        </w:rPr>
        <w:t xml:space="preserve"> </w:t>
      </w:r>
      <w:r w:rsidR="006D5487" w:rsidRPr="00396986">
        <w:rPr>
          <w:sz w:val="28"/>
          <w:szCs w:val="28"/>
        </w:rPr>
        <w:t>розв'язання</w:t>
      </w:r>
      <w:r w:rsidR="006D5487" w:rsidRPr="00396986">
        <w:rPr>
          <w:spacing w:val="1"/>
          <w:sz w:val="28"/>
          <w:szCs w:val="28"/>
        </w:rPr>
        <w:t xml:space="preserve"> </w:t>
      </w:r>
      <w:r w:rsidR="006D5487" w:rsidRPr="00396986">
        <w:rPr>
          <w:sz w:val="28"/>
          <w:szCs w:val="28"/>
        </w:rPr>
        <w:t>відкритих</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серед</w:t>
      </w:r>
      <w:r w:rsidR="006D5487" w:rsidRPr="00396986">
        <w:rPr>
          <w:spacing w:val="1"/>
          <w:sz w:val="28"/>
          <w:szCs w:val="28"/>
        </w:rPr>
        <w:t xml:space="preserve"> </w:t>
      </w:r>
      <w:r w:rsidR="006D5487" w:rsidRPr="00396986">
        <w:rPr>
          <w:sz w:val="28"/>
          <w:szCs w:val="28"/>
        </w:rPr>
        <w:t>яких</w:t>
      </w:r>
      <w:r w:rsidR="006D5487" w:rsidRPr="00396986">
        <w:rPr>
          <w:spacing w:val="1"/>
          <w:sz w:val="28"/>
          <w:szCs w:val="28"/>
        </w:rPr>
        <w:t xml:space="preserve"> </w:t>
      </w:r>
      <w:r w:rsidR="006D5487" w:rsidRPr="00396986">
        <w:rPr>
          <w:sz w:val="28"/>
          <w:szCs w:val="28"/>
        </w:rPr>
        <w:t>вирішальний</w:t>
      </w:r>
      <w:r w:rsidR="006D5487" w:rsidRPr="00396986">
        <w:rPr>
          <w:spacing w:val="1"/>
          <w:sz w:val="28"/>
          <w:szCs w:val="28"/>
        </w:rPr>
        <w:t xml:space="preserve"> </w:t>
      </w:r>
      <w:r w:rsidR="006D5487" w:rsidRPr="00396986">
        <w:rPr>
          <w:sz w:val="28"/>
          <w:szCs w:val="28"/>
        </w:rPr>
        <w:t>пропонує</w:t>
      </w:r>
      <w:r w:rsidR="006D5487" w:rsidRPr="00396986">
        <w:rPr>
          <w:spacing w:val="1"/>
          <w:sz w:val="28"/>
          <w:szCs w:val="28"/>
        </w:rPr>
        <w:t xml:space="preserve"> </w:t>
      </w:r>
      <w:r w:rsidR="006D5487" w:rsidRPr="00396986">
        <w:rPr>
          <w:sz w:val="28"/>
          <w:szCs w:val="28"/>
        </w:rPr>
        <w:t>оптимальне.</w:t>
      </w:r>
      <w:r w:rsidR="006D5487" w:rsidRPr="00396986">
        <w:rPr>
          <w:spacing w:val="1"/>
          <w:sz w:val="28"/>
          <w:szCs w:val="28"/>
        </w:rPr>
        <w:t xml:space="preserve"> </w:t>
      </w:r>
      <w:r w:rsidR="006D5487" w:rsidRPr="00396986">
        <w:rPr>
          <w:sz w:val="28"/>
          <w:szCs w:val="28"/>
        </w:rPr>
        <w:t>Показник</w:t>
      </w:r>
      <w:r w:rsidR="006D5487" w:rsidRPr="00396986">
        <w:rPr>
          <w:spacing w:val="1"/>
          <w:sz w:val="28"/>
          <w:szCs w:val="28"/>
        </w:rPr>
        <w:t xml:space="preserve"> </w:t>
      </w:r>
      <w:r w:rsidR="006D5487" w:rsidRPr="00396986">
        <w:rPr>
          <w:sz w:val="28"/>
          <w:szCs w:val="28"/>
        </w:rPr>
        <w:t>гнучкості</w:t>
      </w:r>
      <w:r w:rsidR="006D5487" w:rsidRPr="00396986">
        <w:rPr>
          <w:spacing w:val="1"/>
          <w:sz w:val="28"/>
          <w:szCs w:val="28"/>
        </w:rPr>
        <w:t xml:space="preserve"> </w:t>
      </w:r>
      <w:r w:rsidR="006D5487" w:rsidRPr="00396986">
        <w:rPr>
          <w:sz w:val="28"/>
          <w:szCs w:val="28"/>
        </w:rPr>
        <w:t>характеризує здатність до швидкого переключення і визначається кількістю</w:t>
      </w:r>
      <w:r w:rsidR="006D5487" w:rsidRPr="00396986">
        <w:rPr>
          <w:spacing w:val="1"/>
          <w:sz w:val="28"/>
          <w:szCs w:val="28"/>
        </w:rPr>
        <w:t xml:space="preserve"> </w:t>
      </w:r>
      <w:r w:rsidR="006D5487" w:rsidRPr="00396986">
        <w:rPr>
          <w:sz w:val="28"/>
          <w:szCs w:val="28"/>
        </w:rPr>
        <w:t>класів</w:t>
      </w:r>
      <w:r w:rsidR="006D5487" w:rsidRPr="00396986">
        <w:rPr>
          <w:spacing w:val="1"/>
          <w:sz w:val="28"/>
          <w:szCs w:val="28"/>
        </w:rPr>
        <w:t xml:space="preserve"> </w:t>
      </w:r>
      <w:r w:rsidR="006D5487" w:rsidRPr="00396986">
        <w:rPr>
          <w:sz w:val="28"/>
          <w:szCs w:val="28"/>
        </w:rPr>
        <w:t>(груп)</w:t>
      </w:r>
      <w:r w:rsidR="006D5487" w:rsidRPr="00396986">
        <w:rPr>
          <w:spacing w:val="1"/>
          <w:sz w:val="28"/>
          <w:szCs w:val="28"/>
        </w:rPr>
        <w:t xml:space="preserve"> </w:t>
      </w:r>
      <w:r w:rsidR="006D5487" w:rsidRPr="00396986">
        <w:rPr>
          <w:sz w:val="28"/>
          <w:szCs w:val="28"/>
        </w:rPr>
        <w:t>даних</w:t>
      </w:r>
      <w:r w:rsidR="006D5487" w:rsidRPr="00396986">
        <w:rPr>
          <w:spacing w:val="1"/>
          <w:sz w:val="28"/>
          <w:szCs w:val="28"/>
        </w:rPr>
        <w:t xml:space="preserve"> </w:t>
      </w:r>
      <w:r w:rsidR="006D5487" w:rsidRPr="00396986">
        <w:rPr>
          <w:sz w:val="28"/>
          <w:szCs w:val="28"/>
        </w:rPr>
        <w:t>відповідей,</w:t>
      </w:r>
      <w:r w:rsidR="006D5487" w:rsidRPr="00396986">
        <w:rPr>
          <w:spacing w:val="1"/>
          <w:sz w:val="28"/>
          <w:szCs w:val="28"/>
        </w:rPr>
        <w:t xml:space="preserve"> </w:t>
      </w:r>
      <w:r w:rsidR="006D5487" w:rsidRPr="00396986">
        <w:rPr>
          <w:sz w:val="28"/>
          <w:szCs w:val="28"/>
        </w:rPr>
        <w:t>серед</w:t>
      </w:r>
      <w:r w:rsidR="006D5487" w:rsidRPr="00396986">
        <w:rPr>
          <w:spacing w:val="1"/>
          <w:sz w:val="28"/>
          <w:szCs w:val="28"/>
        </w:rPr>
        <w:t xml:space="preserve"> </w:t>
      </w:r>
      <w:r w:rsidR="006D5487" w:rsidRPr="00396986">
        <w:rPr>
          <w:sz w:val="28"/>
          <w:szCs w:val="28"/>
        </w:rPr>
        <w:t>яких</w:t>
      </w:r>
      <w:r w:rsidR="006D5487" w:rsidRPr="00396986">
        <w:rPr>
          <w:spacing w:val="1"/>
          <w:sz w:val="28"/>
          <w:szCs w:val="28"/>
        </w:rPr>
        <w:t xml:space="preserve"> </w:t>
      </w:r>
      <w:r w:rsidR="006D5487" w:rsidRPr="00396986">
        <w:rPr>
          <w:sz w:val="28"/>
          <w:szCs w:val="28"/>
        </w:rPr>
        <w:t>учень</w:t>
      </w:r>
      <w:r w:rsidR="006D5487" w:rsidRPr="00396986">
        <w:rPr>
          <w:spacing w:val="1"/>
          <w:sz w:val="28"/>
          <w:szCs w:val="28"/>
        </w:rPr>
        <w:t xml:space="preserve"> </w:t>
      </w:r>
      <w:r w:rsidR="006D5487" w:rsidRPr="00396986">
        <w:rPr>
          <w:sz w:val="28"/>
          <w:szCs w:val="28"/>
        </w:rPr>
        <w:t>пропонує</w:t>
      </w:r>
      <w:r w:rsidR="006D5487" w:rsidRPr="00396986">
        <w:rPr>
          <w:spacing w:val="1"/>
          <w:sz w:val="28"/>
          <w:szCs w:val="28"/>
        </w:rPr>
        <w:t xml:space="preserve"> </w:t>
      </w:r>
      <w:r w:rsidR="006D5487" w:rsidRPr="00396986">
        <w:rPr>
          <w:sz w:val="28"/>
          <w:szCs w:val="28"/>
        </w:rPr>
        <w:t>найбільш</w:t>
      </w:r>
      <w:r w:rsidR="006D5487" w:rsidRPr="00396986">
        <w:rPr>
          <w:spacing w:val="1"/>
          <w:sz w:val="28"/>
          <w:szCs w:val="28"/>
        </w:rPr>
        <w:t xml:space="preserve"> </w:t>
      </w:r>
      <w:r w:rsidR="006D5487" w:rsidRPr="00396986">
        <w:rPr>
          <w:sz w:val="28"/>
          <w:szCs w:val="28"/>
        </w:rPr>
        <w:t>ефективний.</w:t>
      </w:r>
    </w:p>
    <w:p w14:paraId="64558A6A" w14:textId="464FC084" w:rsidR="006D5487" w:rsidRPr="00396986" w:rsidRDefault="00E06365" w:rsidP="00E06365">
      <w:pPr>
        <w:pStyle w:val="ad"/>
        <w:spacing w:after="0" w:line="360" w:lineRule="auto"/>
        <w:ind w:right="676"/>
        <w:jc w:val="both"/>
        <w:rPr>
          <w:sz w:val="28"/>
          <w:szCs w:val="28"/>
        </w:rPr>
      </w:pPr>
      <w:r w:rsidRPr="00396986">
        <w:rPr>
          <w:sz w:val="28"/>
          <w:szCs w:val="28"/>
        </w:rPr>
        <w:t xml:space="preserve">          </w:t>
      </w:r>
      <w:r w:rsidR="006D5487" w:rsidRPr="00396986">
        <w:rPr>
          <w:sz w:val="28"/>
          <w:szCs w:val="28"/>
        </w:rPr>
        <w:t>Відкриті</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дозволяють</w:t>
      </w:r>
      <w:r w:rsidR="006D5487" w:rsidRPr="00396986">
        <w:rPr>
          <w:spacing w:val="1"/>
          <w:sz w:val="28"/>
          <w:szCs w:val="28"/>
        </w:rPr>
        <w:t xml:space="preserve"> </w:t>
      </w:r>
      <w:r w:rsidR="006D5487" w:rsidRPr="00396986">
        <w:rPr>
          <w:sz w:val="28"/>
          <w:szCs w:val="28"/>
        </w:rPr>
        <w:t>включити</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спеціально</w:t>
      </w:r>
      <w:r w:rsidR="006D5487" w:rsidRPr="00396986">
        <w:rPr>
          <w:spacing w:val="1"/>
          <w:sz w:val="28"/>
          <w:szCs w:val="28"/>
        </w:rPr>
        <w:t xml:space="preserve"> </w:t>
      </w:r>
      <w:r w:rsidR="006D5487" w:rsidRPr="00396986">
        <w:rPr>
          <w:sz w:val="28"/>
          <w:szCs w:val="28"/>
        </w:rPr>
        <w:t>організовану,</w:t>
      </w:r>
      <w:r w:rsidR="006D5487" w:rsidRPr="00396986">
        <w:rPr>
          <w:spacing w:val="61"/>
          <w:sz w:val="28"/>
          <w:szCs w:val="28"/>
        </w:rPr>
        <w:t xml:space="preserve"> </w:t>
      </w:r>
      <w:r w:rsidR="006D5487" w:rsidRPr="00396986">
        <w:rPr>
          <w:sz w:val="28"/>
          <w:szCs w:val="28"/>
        </w:rPr>
        <w:t>освітню</w:t>
      </w:r>
      <w:r w:rsidR="006D5487" w:rsidRPr="00396986">
        <w:rPr>
          <w:spacing w:val="58"/>
          <w:sz w:val="28"/>
          <w:szCs w:val="28"/>
        </w:rPr>
        <w:t xml:space="preserve"> </w:t>
      </w:r>
      <w:r w:rsidR="006D5487" w:rsidRPr="00396986">
        <w:rPr>
          <w:sz w:val="28"/>
          <w:szCs w:val="28"/>
        </w:rPr>
        <w:t>діяльність,</w:t>
      </w:r>
      <w:r w:rsidR="006D5487" w:rsidRPr="00396986">
        <w:rPr>
          <w:spacing w:val="61"/>
          <w:sz w:val="28"/>
          <w:szCs w:val="28"/>
        </w:rPr>
        <w:t xml:space="preserve"> </w:t>
      </w:r>
      <w:r w:rsidR="006D5487" w:rsidRPr="00396986">
        <w:rPr>
          <w:sz w:val="28"/>
          <w:szCs w:val="28"/>
        </w:rPr>
        <w:t>що</w:t>
      </w:r>
      <w:r w:rsidR="006D5487" w:rsidRPr="00396986">
        <w:rPr>
          <w:spacing w:val="63"/>
          <w:sz w:val="28"/>
          <w:szCs w:val="28"/>
        </w:rPr>
        <w:t xml:space="preserve"> </w:t>
      </w:r>
      <w:r w:rsidR="006D5487" w:rsidRPr="00396986">
        <w:rPr>
          <w:sz w:val="28"/>
          <w:szCs w:val="28"/>
        </w:rPr>
        <w:t>забезпечує</w:t>
      </w:r>
      <w:r w:rsidR="006D5487" w:rsidRPr="00396986">
        <w:rPr>
          <w:spacing w:val="60"/>
          <w:sz w:val="28"/>
          <w:szCs w:val="28"/>
        </w:rPr>
        <w:t xml:space="preserve"> </w:t>
      </w:r>
      <w:r w:rsidR="006D5487" w:rsidRPr="00396986">
        <w:rPr>
          <w:sz w:val="28"/>
          <w:szCs w:val="28"/>
        </w:rPr>
        <w:t>розвиток</w:t>
      </w:r>
      <w:r w:rsidR="006D5487" w:rsidRPr="00396986">
        <w:rPr>
          <w:spacing w:val="63"/>
          <w:sz w:val="28"/>
          <w:szCs w:val="28"/>
        </w:rPr>
        <w:t xml:space="preserve"> </w:t>
      </w:r>
      <w:r w:rsidR="006D5487" w:rsidRPr="00396986">
        <w:rPr>
          <w:sz w:val="28"/>
          <w:szCs w:val="28"/>
        </w:rPr>
        <w:t>креативності</w:t>
      </w:r>
      <w:r w:rsidRPr="00396986">
        <w:rPr>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допитливості,</w:t>
      </w:r>
      <w:r w:rsidR="006D5487" w:rsidRPr="00396986">
        <w:rPr>
          <w:spacing w:val="1"/>
          <w:sz w:val="28"/>
          <w:szCs w:val="28"/>
        </w:rPr>
        <w:t xml:space="preserve"> </w:t>
      </w:r>
      <w:r w:rsidR="006D5487" w:rsidRPr="00396986">
        <w:rPr>
          <w:sz w:val="28"/>
          <w:szCs w:val="28"/>
        </w:rPr>
        <w:t>прагнення</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фантазування,</w:t>
      </w:r>
      <w:r w:rsidR="006D5487" w:rsidRPr="00396986">
        <w:rPr>
          <w:spacing w:val="1"/>
          <w:sz w:val="28"/>
          <w:szCs w:val="28"/>
        </w:rPr>
        <w:t xml:space="preserve"> </w:t>
      </w:r>
      <w:r w:rsidR="006D5487" w:rsidRPr="00396986">
        <w:rPr>
          <w:sz w:val="28"/>
          <w:szCs w:val="28"/>
        </w:rPr>
        <w:t>дивергентного</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чутливості</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проблем,</w:t>
      </w:r>
      <w:r w:rsidR="006D5487" w:rsidRPr="00396986">
        <w:rPr>
          <w:spacing w:val="1"/>
          <w:sz w:val="28"/>
          <w:szCs w:val="28"/>
        </w:rPr>
        <w:t xml:space="preserve"> </w:t>
      </w:r>
      <w:r w:rsidR="006D5487" w:rsidRPr="00396986">
        <w:rPr>
          <w:sz w:val="28"/>
          <w:szCs w:val="28"/>
        </w:rPr>
        <w:t>винахідливості,</w:t>
      </w:r>
      <w:r w:rsidR="006D5487" w:rsidRPr="00396986">
        <w:rPr>
          <w:spacing w:val="1"/>
          <w:sz w:val="28"/>
          <w:szCs w:val="28"/>
        </w:rPr>
        <w:t xml:space="preserve"> </w:t>
      </w:r>
      <w:r w:rsidR="006D5487" w:rsidRPr="00396986">
        <w:rPr>
          <w:sz w:val="28"/>
          <w:szCs w:val="28"/>
        </w:rPr>
        <w:t>оригінальності,</w:t>
      </w:r>
      <w:r w:rsidR="006D5487" w:rsidRPr="00396986">
        <w:rPr>
          <w:spacing w:val="1"/>
          <w:sz w:val="28"/>
          <w:szCs w:val="28"/>
        </w:rPr>
        <w:t xml:space="preserve"> </w:t>
      </w:r>
      <w:r w:rsidR="006D5487" w:rsidRPr="00396986">
        <w:rPr>
          <w:sz w:val="28"/>
          <w:szCs w:val="28"/>
        </w:rPr>
        <w:t>емоційності</w:t>
      </w:r>
      <w:r w:rsidR="006D5487" w:rsidRPr="00396986">
        <w:rPr>
          <w:spacing w:val="-5"/>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продуктивності.</w:t>
      </w:r>
    </w:p>
    <w:p w14:paraId="40ABFBDE" w14:textId="349A4E51" w:rsidR="006D5487" w:rsidRPr="00396986" w:rsidRDefault="00E06365" w:rsidP="007912C9">
      <w:pPr>
        <w:pStyle w:val="ad"/>
        <w:spacing w:after="0" w:line="360" w:lineRule="auto"/>
        <w:ind w:right="672"/>
        <w:jc w:val="both"/>
        <w:rPr>
          <w:sz w:val="28"/>
          <w:szCs w:val="28"/>
        </w:rPr>
      </w:pPr>
      <w:r w:rsidRPr="00396986">
        <w:rPr>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реалізації</w:t>
      </w:r>
      <w:r w:rsidR="006D5487" w:rsidRPr="00396986">
        <w:rPr>
          <w:spacing w:val="1"/>
          <w:sz w:val="28"/>
          <w:szCs w:val="28"/>
        </w:rPr>
        <w:t xml:space="preserve"> </w:t>
      </w:r>
      <w:r w:rsidR="006D5487" w:rsidRPr="00396986">
        <w:rPr>
          <w:sz w:val="28"/>
          <w:szCs w:val="28"/>
        </w:rPr>
        <w:t>запропонованої</w:t>
      </w:r>
      <w:r w:rsidR="006D5487" w:rsidRPr="00396986">
        <w:rPr>
          <w:spacing w:val="1"/>
          <w:sz w:val="28"/>
          <w:szCs w:val="28"/>
        </w:rPr>
        <w:t xml:space="preserve"> </w:t>
      </w:r>
      <w:r w:rsidR="006D5487" w:rsidRPr="00396986">
        <w:rPr>
          <w:sz w:val="28"/>
          <w:szCs w:val="28"/>
        </w:rPr>
        <w:t>технології</w:t>
      </w:r>
      <w:r w:rsidR="006D5487" w:rsidRPr="00396986">
        <w:rPr>
          <w:spacing w:val="1"/>
          <w:sz w:val="28"/>
          <w:szCs w:val="28"/>
        </w:rPr>
        <w:t xml:space="preserve"> </w:t>
      </w:r>
      <w:r w:rsidR="006D5487" w:rsidRPr="00396986">
        <w:rPr>
          <w:sz w:val="28"/>
          <w:szCs w:val="28"/>
        </w:rPr>
        <w:t>необхідно</w:t>
      </w:r>
      <w:r w:rsidR="006D5487" w:rsidRPr="00396986">
        <w:rPr>
          <w:spacing w:val="1"/>
          <w:sz w:val="28"/>
          <w:szCs w:val="28"/>
        </w:rPr>
        <w:t xml:space="preserve"> </w:t>
      </w:r>
      <w:r w:rsidR="006D5487" w:rsidRPr="00396986">
        <w:rPr>
          <w:sz w:val="28"/>
          <w:szCs w:val="28"/>
        </w:rPr>
        <w:t>її</w:t>
      </w:r>
      <w:r w:rsidR="006D5487" w:rsidRPr="00396986">
        <w:rPr>
          <w:spacing w:val="1"/>
          <w:sz w:val="28"/>
          <w:szCs w:val="28"/>
        </w:rPr>
        <w:t xml:space="preserve"> </w:t>
      </w:r>
      <w:r w:rsidR="006D5487" w:rsidRPr="00396986">
        <w:rPr>
          <w:sz w:val="28"/>
          <w:szCs w:val="28"/>
        </w:rPr>
        <w:t>теоретичне</w:t>
      </w:r>
      <w:r w:rsidR="006D5487" w:rsidRPr="00396986">
        <w:rPr>
          <w:spacing w:val="1"/>
          <w:sz w:val="28"/>
          <w:szCs w:val="28"/>
        </w:rPr>
        <w:t xml:space="preserve"> </w:t>
      </w:r>
      <w:r w:rsidR="006D5487" w:rsidRPr="00396986">
        <w:rPr>
          <w:sz w:val="28"/>
          <w:szCs w:val="28"/>
        </w:rPr>
        <w:t>осмислення, створення бази даних відкритих завдань із різних дисциплін,</w:t>
      </w:r>
      <w:r w:rsidR="006D5487" w:rsidRPr="00396986">
        <w:rPr>
          <w:spacing w:val="1"/>
          <w:sz w:val="28"/>
          <w:szCs w:val="28"/>
        </w:rPr>
        <w:t xml:space="preserve"> </w:t>
      </w:r>
      <w:r w:rsidR="006D5487" w:rsidRPr="00396986">
        <w:rPr>
          <w:sz w:val="28"/>
          <w:szCs w:val="28"/>
        </w:rPr>
        <w:t>виявлення</w:t>
      </w:r>
      <w:r w:rsidR="006D5487" w:rsidRPr="00396986">
        <w:rPr>
          <w:spacing w:val="25"/>
          <w:sz w:val="28"/>
          <w:szCs w:val="28"/>
        </w:rPr>
        <w:t xml:space="preserve"> </w:t>
      </w:r>
      <w:r w:rsidR="006D5487" w:rsidRPr="00396986">
        <w:rPr>
          <w:sz w:val="28"/>
          <w:szCs w:val="28"/>
        </w:rPr>
        <w:t>відповідного</w:t>
      </w:r>
      <w:r w:rsidR="006D5487" w:rsidRPr="00396986">
        <w:rPr>
          <w:spacing w:val="29"/>
          <w:sz w:val="28"/>
          <w:szCs w:val="28"/>
        </w:rPr>
        <w:t xml:space="preserve"> </w:t>
      </w:r>
      <w:r w:rsidR="006D5487" w:rsidRPr="00396986">
        <w:rPr>
          <w:sz w:val="28"/>
          <w:szCs w:val="28"/>
        </w:rPr>
        <w:t>«дозування»</w:t>
      </w:r>
      <w:r w:rsidR="006D5487" w:rsidRPr="00396986">
        <w:rPr>
          <w:spacing w:val="20"/>
          <w:sz w:val="28"/>
          <w:szCs w:val="28"/>
        </w:rPr>
        <w:t xml:space="preserve"> </w:t>
      </w:r>
      <w:r w:rsidR="006D5487" w:rsidRPr="00396986">
        <w:rPr>
          <w:sz w:val="28"/>
          <w:szCs w:val="28"/>
        </w:rPr>
        <w:t>ступеня</w:t>
      </w:r>
      <w:r w:rsidR="006D5487" w:rsidRPr="00396986">
        <w:rPr>
          <w:spacing w:val="30"/>
          <w:sz w:val="28"/>
          <w:szCs w:val="28"/>
        </w:rPr>
        <w:t xml:space="preserve"> </w:t>
      </w:r>
      <w:r w:rsidR="006D5487" w:rsidRPr="00396986">
        <w:rPr>
          <w:sz w:val="28"/>
          <w:szCs w:val="28"/>
        </w:rPr>
        <w:t>впровадження</w:t>
      </w:r>
      <w:r w:rsidR="006D5487" w:rsidRPr="00396986">
        <w:rPr>
          <w:spacing w:val="26"/>
          <w:sz w:val="28"/>
          <w:szCs w:val="28"/>
        </w:rPr>
        <w:t xml:space="preserve"> </w:t>
      </w:r>
      <w:r w:rsidR="006D5487" w:rsidRPr="00396986">
        <w:rPr>
          <w:sz w:val="28"/>
          <w:szCs w:val="28"/>
        </w:rPr>
        <w:t>відкритих</w:t>
      </w:r>
      <w:r w:rsidR="006D5487" w:rsidRPr="00396986">
        <w:rPr>
          <w:spacing w:val="20"/>
          <w:sz w:val="28"/>
          <w:szCs w:val="28"/>
        </w:rPr>
        <w:t xml:space="preserve"> </w:t>
      </w:r>
      <w:r w:rsidR="006D5487" w:rsidRPr="00396986">
        <w:rPr>
          <w:sz w:val="28"/>
          <w:szCs w:val="28"/>
        </w:rPr>
        <w:t>задач</w:t>
      </w:r>
      <w:r w:rsidR="006D5487" w:rsidRPr="00396986">
        <w:rPr>
          <w:spacing w:val="-68"/>
          <w:sz w:val="28"/>
          <w:szCs w:val="28"/>
        </w:rPr>
        <w:t xml:space="preserve"> </w:t>
      </w:r>
      <w:r w:rsidR="006D5487" w:rsidRPr="00396986">
        <w:rPr>
          <w:sz w:val="28"/>
          <w:szCs w:val="28"/>
        </w:rPr>
        <w:t>у</w:t>
      </w:r>
      <w:r w:rsidR="006D5487" w:rsidRPr="00396986">
        <w:rPr>
          <w:spacing w:val="-4"/>
          <w:sz w:val="28"/>
          <w:szCs w:val="28"/>
        </w:rPr>
        <w:t xml:space="preserve"> </w:t>
      </w:r>
      <w:r w:rsidR="006D5487" w:rsidRPr="00396986">
        <w:rPr>
          <w:sz w:val="28"/>
          <w:szCs w:val="28"/>
        </w:rPr>
        <w:t>систему</w:t>
      </w:r>
      <w:r w:rsidR="006D5487" w:rsidRPr="00396986">
        <w:rPr>
          <w:spacing w:val="-3"/>
          <w:sz w:val="28"/>
          <w:szCs w:val="28"/>
        </w:rPr>
        <w:t xml:space="preserve"> </w:t>
      </w:r>
      <w:r w:rsidR="006D5487" w:rsidRPr="00396986">
        <w:rPr>
          <w:sz w:val="28"/>
          <w:szCs w:val="28"/>
        </w:rPr>
        <w:t>вивчення</w:t>
      </w:r>
      <w:r w:rsidR="006D5487" w:rsidRPr="00396986">
        <w:rPr>
          <w:spacing w:val="2"/>
          <w:sz w:val="28"/>
          <w:szCs w:val="28"/>
        </w:rPr>
        <w:t xml:space="preserve"> </w:t>
      </w:r>
      <w:r w:rsidR="006D5487" w:rsidRPr="00396986">
        <w:rPr>
          <w:sz w:val="28"/>
          <w:szCs w:val="28"/>
        </w:rPr>
        <w:t>кожної</w:t>
      </w:r>
      <w:r w:rsidR="006D5487" w:rsidRPr="00396986">
        <w:rPr>
          <w:spacing w:val="-5"/>
          <w:sz w:val="28"/>
          <w:szCs w:val="28"/>
        </w:rPr>
        <w:t xml:space="preserve"> </w:t>
      </w:r>
      <w:r w:rsidR="006D5487" w:rsidRPr="00396986">
        <w:rPr>
          <w:sz w:val="28"/>
          <w:szCs w:val="28"/>
        </w:rPr>
        <w:t>дисципліни.</w:t>
      </w:r>
    </w:p>
    <w:p w14:paraId="20EA5B0D" w14:textId="2BC2FA71" w:rsidR="006D5487" w:rsidRPr="00396986" w:rsidRDefault="00E06365" w:rsidP="007912C9">
      <w:pPr>
        <w:pStyle w:val="ad"/>
        <w:spacing w:after="0" w:line="360" w:lineRule="auto"/>
        <w:ind w:right="676"/>
        <w:jc w:val="both"/>
        <w:rPr>
          <w:sz w:val="28"/>
          <w:szCs w:val="28"/>
        </w:rPr>
      </w:pPr>
      <w:r w:rsidRPr="00396986">
        <w:rPr>
          <w:sz w:val="28"/>
          <w:szCs w:val="28"/>
        </w:rPr>
        <w:t xml:space="preserve">           </w:t>
      </w:r>
      <w:r w:rsidR="006D5487" w:rsidRPr="00396986">
        <w:rPr>
          <w:sz w:val="28"/>
          <w:szCs w:val="28"/>
        </w:rPr>
        <w:t>Виділимо п'ять принципів навчання, кожен з яких може бути розкритий</w:t>
      </w:r>
      <w:r w:rsidR="006D5487" w:rsidRPr="00396986">
        <w:rPr>
          <w:spacing w:val="-67"/>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допомогою</w:t>
      </w:r>
      <w:r w:rsidR="006D5487" w:rsidRPr="00396986">
        <w:rPr>
          <w:spacing w:val="-4"/>
          <w:sz w:val="28"/>
          <w:szCs w:val="28"/>
        </w:rPr>
        <w:t xml:space="preserve"> </w:t>
      </w:r>
      <w:r w:rsidR="006D5487" w:rsidRPr="00396986">
        <w:rPr>
          <w:sz w:val="28"/>
          <w:szCs w:val="28"/>
        </w:rPr>
        <w:t>конкретних</w:t>
      </w:r>
      <w:r w:rsidR="006D5487" w:rsidRPr="00396986">
        <w:rPr>
          <w:spacing w:val="-7"/>
          <w:sz w:val="28"/>
          <w:szCs w:val="28"/>
        </w:rPr>
        <w:t xml:space="preserve"> </w:t>
      </w:r>
      <w:r w:rsidR="006D5487" w:rsidRPr="00396986">
        <w:rPr>
          <w:sz w:val="28"/>
          <w:szCs w:val="28"/>
        </w:rPr>
        <w:t>прийомів, а</w:t>
      </w:r>
      <w:r w:rsidR="006D5487" w:rsidRPr="00396986">
        <w:rPr>
          <w:spacing w:val="-2"/>
          <w:sz w:val="28"/>
          <w:szCs w:val="28"/>
        </w:rPr>
        <w:t xml:space="preserve"> </w:t>
      </w:r>
      <w:r w:rsidR="006D5487" w:rsidRPr="00396986">
        <w:rPr>
          <w:sz w:val="28"/>
          <w:szCs w:val="28"/>
        </w:rPr>
        <w:t>також</w:t>
      </w:r>
      <w:r w:rsidR="006D5487" w:rsidRPr="00396986">
        <w:rPr>
          <w:spacing w:val="-2"/>
          <w:sz w:val="28"/>
          <w:szCs w:val="28"/>
        </w:rPr>
        <w:t xml:space="preserve"> </w:t>
      </w:r>
      <w:r w:rsidR="006D5487" w:rsidRPr="00396986">
        <w:rPr>
          <w:sz w:val="28"/>
          <w:szCs w:val="28"/>
        </w:rPr>
        <w:t>через</w:t>
      </w:r>
      <w:r w:rsidR="006D5487" w:rsidRPr="00396986">
        <w:rPr>
          <w:spacing w:val="-2"/>
          <w:sz w:val="28"/>
          <w:szCs w:val="28"/>
        </w:rPr>
        <w:t xml:space="preserve"> </w:t>
      </w:r>
      <w:r w:rsidR="006D5487" w:rsidRPr="00396986">
        <w:rPr>
          <w:sz w:val="28"/>
          <w:szCs w:val="28"/>
        </w:rPr>
        <w:t>завдання</w:t>
      </w:r>
      <w:r w:rsidR="006D5487" w:rsidRPr="00396986">
        <w:rPr>
          <w:spacing w:val="-2"/>
          <w:sz w:val="28"/>
          <w:szCs w:val="28"/>
        </w:rPr>
        <w:t xml:space="preserve"> </w:t>
      </w:r>
      <w:r w:rsidR="006D5487" w:rsidRPr="00396986">
        <w:rPr>
          <w:sz w:val="28"/>
          <w:szCs w:val="28"/>
        </w:rPr>
        <w:t>відкритого</w:t>
      </w:r>
      <w:r w:rsidR="006D5487" w:rsidRPr="00396986">
        <w:rPr>
          <w:spacing w:val="-3"/>
          <w:sz w:val="28"/>
          <w:szCs w:val="28"/>
        </w:rPr>
        <w:t xml:space="preserve"> </w:t>
      </w:r>
      <w:r w:rsidR="006D5487" w:rsidRPr="00396986">
        <w:rPr>
          <w:sz w:val="28"/>
          <w:szCs w:val="28"/>
        </w:rPr>
        <w:t>типу:</w:t>
      </w:r>
    </w:p>
    <w:p w14:paraId="59B3CEAC" w14:textId="77777777" w:rsidR="006D5487" w:rsidRPr="00396986" w:rsidRDefault="006D5487">
      <w:pPr>
        <w:pStyle w:val="a9"/>
        <w:widowControl w:val="0"/>
        <w:numPr>
          <w:ilvl w:val="0"/>
          <w:numId w:val="13"/>
        </w:numPr>
        <w:tabs>
          <w:tab w:val="left" w:pos="2137"/>
        </w:tabs>
        <w:autoSpaceDE w:val="0"/>
        <w:autoSpaceDN w:val="0"/>
        <w:spacing w:after="0" w:line="360" w:lineRule="auto"/>
        <w:ind w:right="671" w:firstLine="710"/>
        <w:contextualSpacing w:val="0"/>
        <w:jc w:val="both"/>
        <w:rPr>
          <w:sz w:val="28"/>
          <w:szCs w:val="28"/>
        </w:rPr>
      </w:pPr>
      <w:r w:rsidRPr="00396986">
        <w:rPr>
          <w:i/>
          <w:sz w:val="28"/>
          <w:szCs w:val="28"/>
        </w:rPr>
        <w:t>Принцип свободи вибору</w:t>
      </w:r>
      <w:r w:rsidRPr="00396986">
        <w:rPr>
          <w:sz w:val="28"/>
          <w:szCs w:val="28"/>
        </w:rPr>
        <w:t>. Надавати дітям право вибору не лише</w:t>
      </w:r>
      <w:r w:rsidRPr="00396986">
        <w:rPr>
          <w:spacing w:val="1"/>
          <w:sz w:val="28"/>
          <w:szCs w:val="28"/>
        </w:rPr>
        <w:t xml:space="preserve"> </w:t>
      </w:r>
      <w:r w:rsidRPr="00396986">
        <w:rPr>
          <w:sz w:val="28"/>
          <w:szCs w:val="28"/>
        </w:rPr>
        <w:t>способу вирішення завдання, а й конкретного завдання із запропонованих</w:t>
      </w:r>
      <w:r w:rsidRPr="00396986">
        <w:rPr>
          <w:spacing w:val="1"/>
          <w:sz w:val="28"/>
          <w:szCs w:val="28"/>
        </w:rPr>
        <w:t xml:space="preserve"> </w:t>
      </w:r>
      <w:r w:rsidRPr="00396986">
        <w:rPr>
          <w:sz w:val="28"/>
          <w:szCs w:val="28"/>
        </w:rPr>
        <w:t>учителем</w:t>
      </w:r>
      <w:r w:rsidRPr="00396986">
        <w:rPr>
          <w:spacing w:val="2"/>
          <w:sz w:val="28"/>
          <w:szCs w:val="28"/>
        </w:rPr>
        <w:t xml:space="preserve"> </w:t>
      </w:r>
      <w:r w:rsidRPr="00396986">
        <w:rPr>
          <w:sz w:val="28"/>
          <w:szCs w:val="28"/>
        </w:rPr>
        <w:t>для</w:t>
      </w:r>
      <w:r w:rsidRPr="00396986">
        <w:rPr>
          <w:spacing w:val="3"/>
          <w:sz w:val="28"/>
          <w:szCs w:val="28"/>
        </w:rPr>
        <w:t xml:space="preserve"> </w:t>
      </w:r>
      <w:r w:rsidRPr="00396986">
        <w:rPr>
          <w:sz w:val="28"/>
          <w:szCs w:val="28"/>
        </w:rPr>
        <w:t>вирішення.</w:t>
      </w:r>
    </w:p>
    <w:p w14:paraId="620C8B3A" w14:textId="77777777" w:rsidR="006D5487" w:rsidRPr="00396986" w:rsidRDefault="006D5487">
      <w:pPr>
        <w:pStyle w:val="a9"/>
        <w:widowControl w:val="0"/>
        <w:numPr>
          <w:ilvl w:val="0"/>
          <w:numId w:val="13"/>
        </w:numPr>
        <w:tabs>
          <w:tab w:val="left" w:pos="2137"/>
        </w:tabs>
        <w:autoSpaceDE w:val="0"/>
        <w:autoSpaceDN w:val="0"/>
        <w:spacing w:after="0" w:line="360" w:lineRule="auto"/>
        <w:ind w:right="671" w:firstLine="710"/>
        <w:contextualSpacing w:val="0"/>
        <w:jc w:val="both"/>
        <w:rPr>
          <w:sz w:val="28"/>
          <w:szCs w:val="28"/>
        </w:rPr>
      </w:pPr>
      <w:r w:rsidRPr="00396986">
        <w:rPr>
          <w:i/>
          <w:sz w:val="28"/>
          <w:szCs w:val="28"/>
        </w:rPr>
        <w:t>Принцип відкритості</w:t>
      </w:r>
      <w:r w:rsidRPr="00396986">
        <w:rPr>
          <w:sz w:val="28"/>
          <w:szCs w:val="28"/>
        </w:rPr>
        <w:t>. Необхідно не лише давати знання, але й</w:t>
      </w:r>
      <w:r w:rsidRPr="00396986">
        <w:rPr>
          <w:spacing w:val="1"/>
          <w:sz w:val="28"/>
          <w:szCs w:val="28"/>
        </w:rPr>
        <w:t xml:space="preserve"> </w:t>
      </w:r>
      <w:r w:rsidRPr="00396986">
        <w:rPr>
          <w:sz w:val="28"/>
          <w:szCs w:val="28"/>
        </w:rPr>
        <w:t>показувати</w:t>
      </w:r>
      <w:r w:rsidRPr="00396986">
        <w:rPr>
          <w:spacing w:val="1"/>
          <w:sz w:val="28"/>
          <w:szCs w:val="28"/>
        </w:rPr>
        <w:t xml:space="preserve"> </w:t>
      </w:r>
      <w:r w:rsidRPr="00396986">
        <w:rPr>
          <w:sz w:val="28"/>
          <w:szCs w:val="28"/>
        </w:rPr>
        <w:t>їхні</w:t>
      </w:r>
      <w:r w:rsidRPr="00396986">
        <w:rPr>
          <w:spacing w:val="1"/>
          <w:sz w:val="28"/>
          <w:szCs w:val="28"/>
        </w:rPr>
        <w:t xml:space="preserve"> </w:t>
      </w:r>
      <w:r w:rsidRPr="00396986">
        <w:rPr>
          <w:sz w:val="28"/>
          <w:szCs w:val="28"/>
        </w:rPr>
        <w:t>межі,</w:t>
      </w:r>
      <w:r w:rsidRPr="00396986">
        <w:rPr>
          <w:spacing w:val="1"/>
          <w:sz w:val="28"/>
          <w:szCs w:val="28"/>
        </w:rPr>
        <w:t xml:space="preserve"> </w:t>
      </w:r>
      <w:r w:rsidRPr="00396986">
        <w:rPr>
          <w:sz w:val="28"/>
          <w:szCs w:val="28"/>
        </w:rPr>
        <w:t>зіштовхувати</w:t>
      </w:r>
      <w:r w:rsidRPr="00396986">
        <w:rPr>
          <w:spacing w:val="1"/>
          <w:sz w:val="28"/>
          <w:szCs w:val="28"/>
        </w:rPr>
        <w:t xml:space="preserve"> </w:t>
      </w:r>
      <w:r w:rsidRPr="00396986">
        <w:rPr>
          <w:sz w:val="28"/>
          <w:szCs w:val="28"/>
        </w:rPr>
        <w:t>учня</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проблемами,</w:t>
      </w:r>
      <w:r w:rsidRPr="00396986">
        <w:rPr>
          <w:spacing w:val="1"/>
          <w:sz w:val="28"/>
          <w:szCs w:val="28"/>
        </w:rPr>
        <w:t xml:space="preserve"> </w:t>
      </w:r>
      <w:r w:rsidRPr="00396986">
        <w:rPr>
          <w:sz w:val="28"/>
          <w:szCs w:val="28"/>
        </w:rPr>
        <w:t>вирішення</w:t>
      </w:r>
      <w:r w:rsidRPr="00396986">
        <w:rPr>
          <w:spacing w:val="1"/>
          <w:sz w:val="28"/>
          <w:szCs w:val="28"/>
        </w:rPr>
        <w:t xml:space="preserve"> </w:t>
      </w:r>
      <w:r w:rsidRPr="00396986">
        <w:rPr>
          <w:sz w:val="28"/>
          <w:szCs w:val="28"/>
        </w:rPr>
        <w:t>яких</w:t>
      </w:r>
      <w:r w:rsidRPr="00396986">
        <w:rPr>
          <w:spacing w:val="1"/>
          <w:sz w:val="28"/>
          <w:szCs w:val="28"/>
        </w:rPr>
        <w:t xml:space="preserve"> </w:t>
      </w:r>
      <w:r w:rsidRPr="00396986">
        <w:rPr>
          <w:sz w:val="28"/>
          <w:szCs w:val="28"/>
        </w:rPr>
        <w:t>виходить за межі досліджуваного курсу. Наприклад, вивчаючи множення,</w:t>
      </w:r>
      <w:r w:rsidRPr="00396986">
        <w:rPr>
          <w:spacing w:val="1"/>
          <w:sz w:val="28"/>
          <w:szCs w:val="28"/>
        </w:rPr>
        <w:t xml:space="preserve"> </w:t>
      </w:r>
      <w:r w:rsidRPr="00396986">
        <w:rPr>
          <w:sz w:val="28"/>
          <w:szCs w:val="28"/>
        </w:rPr>
        <w:t>можна показати, що додавання великого числа однакових доданків забирає</w:t>
      </w:r>
      <w:r w:rsidRPr="00396986">
        <w:rPr>
          <w:spacing w:val="1"/>
          <w:sz w:val="28"/>
          <w:szCs w:val="28"/>
        </w:rPr>
        <w:t xml:space="preserve"> </w:t>
      </w:r>
      <w:r w:rsidRPr="00396986">
        <w:rPr>
          <w:sz w:val="28"/>
          <w:szCs w:val="28"/>
        </w:rPr>
        <w:t>більше</w:t>
      </w:r>
      <w:r w:rsidRPr="00396986">
        <w:rPr>
          <w:spacing w:val="1"/>
          <w:sz w:val="28"/>
          <w:szCs w:val="28"/>
        </w:rPr>
        <w:t xml:space="preserve"> </w:t>
      </w:r>
      <w:r w:rsidRPr="00396986">
        <w:rPr>
          <w:sz w:val="28"/>
          <w:szCs w:val="28"/>
        </w:rPr>
        <w:t>часу,</w:t>
      </w:r>
      <w:r w:rsidRPr="00396986">
        <w:rPr>
          <w:spacing w:val="4"/>
          <w:sz w:val="28"/>
          <w:szCs w:val="28"/>
        </w:rPr>
        <w:t xml:space="preserve"> </w:t>
      </w:r>
      <w:r w:rsidRPr="00396986">
        <w:rPr>
          <w:sz w:val="28"/>
          <w:szCs w:val="28"/>
        </w:rPr>
        <w:t>ніж</w:t>
      </w:r>
      <w:r w:rsidRPr="00396986">
        <w:rPr>
          <w:spacing w:val="1"/>
          <w:sz w:val="28"/>
          <w:szCs w:val="28"/>
        </w:rPr>
        <w:t xml:space="preserve"> </w:t>
      </w:r>
      <w:r w:rsidRPr="00396986">
        <w:rPr>
          <w:sz w:val="28"/>
          <w:szCs w:val="28"/>
        </w:rPr>
        <w:t>множення.</w:t>
      </w:r>
    </w:p>
    <w:p w14:paraId="16461BBF" w14:textId="77777777" w:rsidR="006D5487" w:rsidRPr="00396986" w:rsidRDefault="006D5487">
      <w:pPr>
        <w:pStyle w:val="a9"/>
        <w:widowControl w:val="0"/>
        <w:numPr>
          <w:ilvl w:val="0"/>
          <w:numId w:val="13"/>
        </w:numPr>
        <w:tabs>
          <w:tab w:val="left" w:pos="2137"/>
        </w:tabs>
        <w:autoSpaceDE w:val="0"/>
        <w:autoSpaceDN w:val="0"/>
        <w:spacing w:after="0" w:line="360" w:lineRule="auto"/>
        <w:ind w:right="674" w:firstLine="710"/>
        <w:contextualSpacing w:val="0"/>
        <w:jc w:val="both"/>
        <w:rPr>
          <w:sz w:val="28"/>
          <w:szCs w:val="28"/>
        </w:rPr>
      </w:pPr>
      <w:r w:rsidRPr="00396986">
        <w:rPr>
          <w:i/>
          <w:sz w:val="28"/>
          <w:szCs w:val="28"/>
        </w:rPr>
        <w:t>Принцип</w:t>
      </w:r>
      <w:r w:rsidRPr="00396986">
        <w:rPr>
          <w:i/>
          <w:spacing w:val="1"/>
          <w:sz w:val="28"/>
          <w:szCs w:val="28"/>
        </w:rPr>
        <w:t xml:space="preserve"> </w:t>
      </w:r>
      <w:r w:rsidRPr="00396986">
        <w:rPr>
          <w:i/>
          <w:sz w:val="28"/>
          <w:szCs w:val="28"/>
        </w:rPr>
        <w:t>діяльності</w:t>
      </w:r>
      <w:r w:rsidRPr="00396986">
        <w:rPr>
          <w:sz w:val="28"/>
          <w:szCs w:val="28"/>
        </w:rPr>
        <w:t>.</w:t>
      </w:r>
      <w:r w:rsidRPr="00396986">
        <w:rPr>
          <w:spacing w:val="1"/>
          <w:sz w:val="28"/>
          <w:szCs w:val="28"/>
        </w:rPr>
        <w:t xml:space="preserve"> </w:t>
      </w:r>
      <w:r w:rsidRPr="00396986">
        <w:rPr>
          <w:sz w:val="28"/>
          <w:szCs w:val="28"/>
        </w:rPr>
        <w:t>Потрібно</w:t>
      </w:r>
      <w:r w:rsidRPr="00396986">
        <w:rPr>
          <w:spacing w:val="1"/>
          <w:sz w:val="28"/>
          <w:szCs w:val="28"/>
        </w:rPr>
        <w:t xml:space="preserve"> </w:t>
      </w:r>
      <w:r w:rsidRPr="00396986">
        <w:rPr>
          <w:sz w:val="28"/>
          <w:szCs w:val="28"/>
        </w:rPr>
        <w:t>організувати</w:t>
      </w:r>
      <w:r w:rsidRPr="00396986">
        <w:rPr>
          <w:spacing w:val="1"/>
          <w:sz w:val="28"/>
          <w:szCs w:val="28"/>
        </w:rPr>
        <w:t xml:space="preserve"> </w:t>
      </w:r>
      <w:r w:rsidRPr="00396986">
        <w:rPr>
          <w:sz w:val="28"/>
          <w:szCs w:val="28"/>
        </w:rPr>
        <w:t>засвоєння</w:t>
      </w:r>
      <w:r w:rsidRPr="00396986">
        <w:rPr>
          <w:spacing w:val="1"/>
          <w:sz w:val="28"/>
          <w:szCs w:val="28"/>
        </w:rPr>
        <w:t xml:space="preserve"> </w:t>
      </w:r>
      <w:r w:rsidRPr="00396986">
        <w:rPr>
          <w:sz w:val="28"/>
          <w:szCs w:val="28"/>
        </w:rPr>
        <w:t>учнями</w:t>
      </w:r>
      <w:r w:rsidRPr="00396986">
        <w:rPr>
          <w:spacing w:val="1"/>
          <w:sz w:val="28"/>
          <w:szCs w:val="28"/>
        </w:rPr>
        <w:t xml:space="preserve"> </w:t>
      </w:r>
      <w:r w:rsidRPr="00396986">
        <w:rPr>
          <w:sz w:val="28"/>
          <w:szCs w:val="28"/>
        </w:rPr>
        <w:lastRenderedPageBreak/>
        <w:t>знань, умінь та навичок переважно в формі діяльності. Щоб знання ставало</w:t>
      </w:r>
      <w:r w:rsidRPr="00396986">
        <w:rPr>
          <w:spacing w:val="1"/>
          <w:sz w:val="28"/>
          <w:szCs w:val="28"/>
        </w:rPr>
        <w:t xml:space="preserve"> </w:t>
      </w:r>
      <w:r w:rsidRPr="00396986">
        <w:rPr>
          <w:sz w:val="28"/>
          <w:szCs w:val="28"/>
        </w:rPr>
        <w:t>інструментом,</w:t>
      </w:r>
      <w:r w:rsidRPr="00396986">
        <w:rPr>
          <w:spacing w:val="1"/>
          <w:sz w:val="28"/>
          <w:szCs w:val="28"/>
        </w:rPr>
        <w:t xml:space="preserve"> </w:t>
      </w:r>
      <w:r w:rsidRPr="00396986">
        <w:rPr>
          <w:sz w:val="28"/>
          <w:szCs w:val="28"/>
        </w:rPr>
        <w:t>учень</w:t>
      </w:r>
      <w:r w:rsidRPr="00396986">
        <w:rPr>
          <w:spacing w:val="1"/>
          <w:sz w:val="28"/>
          <w:szCs w:val="28"/>
        </w:rPr>
        <w:t xml:space="preserve"> </w:t>
      </w:r>
      <w:r w:rsidRPr="00396986">
        <w:rPr>
          <w:sz w:val="28"/>
          <w:szCs w:val="28"/>
        </w:rPr>
        <w:t>повинен</w:t>
      </w:r>
      <w:r w:rsidRPr="00396986">
        <w:rPr>
          <w:spacing w:val="1"/>
          <w:sz w:val="28"/>
          <w:szCs w:val="28"/>
        </w:rPr>
        <w:t xml:space="preserve"> </w:t>
      </w:r>
      <w:r w:rsidRPr="00396986">
        <w:rPr>
          <w:sz w:val="28"/>
          <w:szCs w:val="28"/>
        </w:rPr>
        <w:t>із</w:t>
      </w:r>
      <w:r w:rsidRPr="00396986">
        <w:rPr>
          <w:spacing w:val="1"/>
          <w:sz w:val="28"/>
          <w:szCs w:val="28"/>
        </w:rPr>
        <w:t xml:space="preserve"> </w:t>
      </w:r>
      <w:r w:rsidRPr="00396986">
        <w:rPr>
          <w:sz w:val="28"/>
          <w:szCs w:val="28"/>
        </w:rPr>
        <w:t>ним</w:t>
      </w:r>
      <w:r w:rsidRPr="00396986">
        <w:rPr>
          <w:spacing w:val="1"/>
          <w:sz w:val="28"/>
          <w:szCs w:val="28"/>
        </w:rPr>
        <w:t xml:space="preserve"> </w:t>
      </w:r>
      <w:r w:rsidRPr="00396986">
        <w:rPr>
          <w:sz w:val="28"/>
          <w:szCs w:val="28"/>
        </w:rPr>
        <w:t>працювати.</w:t>
      </w:r>
      <w:r w:rsidRPr="00396986">
        <w:rPr>
          <w:spacing w:val="1"/>
          <w:sz w:val="28"/>
          <w:szCs w:val="28"/>
        </w:rPr>
        <w:t xml:space="preserve"> </w:t>
      </w:r>
      <w:r w:rsidRPr="00396986">
        <w:rPr>
          <w:sz w:val="28"/>
          <w:szCs w:val="28"/>
        </w:rPr>
        <w:t>Наприклад,</w:t>
      </w:r>
      <w:r w:rsidRPr="00396986">
        <w:rPr>
          <w:spacing w:val="1"/>
          <w:sz w:val="28"/>
          <w:szCs w:val="28"/>
        </w:rPr>
        <w:t xml:space="preserve"> </w:t>
      </w:r>
      <w:r w:rsidRPr="00396986">
        <w:rPr>
          <w:sz w:val="28"/>
          <w:szCs w:val="28"/>
        </w:rPr>
        <w:t>поставити</w:t>
      </w:r>
      <w:r w:rsidRPr="00396986">
        <w:rPr>
          <w:spacing w:val="1"/>
          <w:sz w:val="28"/>
          <w:szCs w:val="28"/>
        </w:rPr>
        <w:t xml:space="preserve"> </w:t>
      </w:r>
      <w:r w:rsidRPr="00396986">
        <w:rPr>
          <w:sz w:val="28"/>
          <w:szCs w:val="28"/>
        </w:rPr>
        <w:t>проблему, яку слід разом із класом подолати до кінця уроку (або виконавши</w:t>
      </w:r>
      <w:r w:rsidRPr="00396986">
        <w:rPr>
          <w:spacing w:val="1"/>
          <w:sz w:val="28"/>
          <w:szCs w:val="28"/>
        </w:rPr>
        <w:t xml:space="preserve"> </w:t>
      </w:r>
      <w:r w:rsidRPr="00396986">
        <w:rPr>
          <w:sz w:val="28"/>
          <w:szCs w:val="28"/>
        </w:rPr>
        <w:t>домашнє</w:t>
      </w:r>
      <w:r w:rsidRPr="00396986">
        <w:rPr>
          <w:spacing w:val="1"/>
          <w:sz w:val="28"/>
          <w:szCs w:val="28"/>
        </w:rPr>
        <w:t xml:space="preserve"> </w:t>
      </w:r>
      <w:r w:rsidRPr="00396986">
        <w:rPr>
          <w:sz w:val="28"/>
          <w:szCs w:val="28"/>
        </w:rPr>
        <w:t>завдання),</w:t>
      </w:r>
      <w:r w:rsidRPr="00396986">
        <w:rPr>
          <w:spacing w:val="1"/>
          <w:sz w:val="28"/>
          <w:szCs w:val="28"/>
        </w:rPr>
        <w:t xml:space="preserve"> </w:t>
      </w:r>
      <w:r w:rsidRPr="00396986">
        <w:rPr>
          <w:sz w:val="28"/>
          <w:szCs w:val="28"/>
        </w:rPr>
        <w:t>можна</w:t>
      </w:r>
      <w:r w:rsidRPr="00396986">
        <w:rPr>
          <w:spacing w:val="1"/>
          <w:sz w:val="28"/>
          <w:szCs w:val="28"/>
        </w:rPr>
        <w:t xml:space="preserve"> </w:t>
      </w:r>
      <w:r w:rsidRPr="00396986">
        <w:rPr>
          <w:sz w:val="28"/>
          <w:szCs w:val="28"/>
        </w:rPr>
        <w:t>на</w:t>
      </w:r>
      <w:r w:rsidRPr="00396986">
        <w:rPr>
          <w:spacing w:val="1"/>
          <w:sz w:val="28"/>
          <w:szCs w:val="28"/>
        </w:rPr>
        <w:t xml:space="preserve"> </w:t>
      </w:r>
      <w:r w:rsidRPr="00396986">
        <w:rPr>
          <w:sz w:val="28"/>
          <w:szCs w:val="28"/>
        </w:rPr>
        <w:t>багатьох</w:t>
      </w:r>
      <w:r w:rsidRPr="00396986">
        <w:rPr>
          <w:spacing w:val="1"/>
          <w:sz w:val="28"/>
          <w:szCs w:val="28"/>
        </w:rPr>
        <w:t xml:space="preserve"> </w:t>
      </w:r>
      <w:proofErr w:type="spellStart"/>
      <w:r w:rsidRPr="00396986">
        <w:rPr>
          <w:sz w:val="28"/>
          <w:szCs w:val="28"/>
        </w:rPr>
        <w:t>уроках</w:t>
      </w:r>
      <w:proofErr w:type="spellEnd"/>
      <w:r w:rsidRPr="00396986">
        <w:rPr>
          <w:spacing w:val="1"/>
          <w:sz w:val="28"/>
          <w:szCs w:val="28"/>
        </w:rPr>
        <w:t xml:space="preserve"> </w:t>
      </w:r>
      <w:r w:rsidRPr="00396986">
        <w:rPr>
          <w:sz w:val="28"/>
          <w:szCs w:val="28"/>
        </w:rPr>
        <w:t>під</w:t>
      </w:r>
      <w:r w:rsidRPr="00396986">
        <w:rPr>
          <w:spacing w:val="1"/>
          <w:sz w:val="28"/>
          <w:szCs w:val="28"/>
        </w:rPr>
        <w:t xml:space="preserve"> </w:t>
      </w:r>
      <w:r w:rsidRPr="00396986">
        <w:rPr>
          <w:sz w:val="28"/>
          <w:szCs w:val="28"/>
        </w:rPr>
        <w:t>час</w:t>
      </w:r>
      <w:r w:rsidRPr="00396986">
        <w:rPr>
          <w:spacing w:val="1"/>
          <w:sz w:val="28"/>
          <w:szCs w:val="28"/>
        </w:rPr>
        <w:t xml:space="preserve"> </w:t>
      </w:r>
      <w:r w:rsidRPr="00396986">
        <w:rPr>
          <w:sz w:val="28"/>
          <w:szCs w:val="28"/>
        </w:rPr>
        <w:t>вивчення</w:t>
      </w:r>
      <w:r w:rsidRPr="00396986">
        <w:rPr>
          <w:spacing w:val="1"/>
          <w:sz w:val="28"/>
          <w:szCs w:val="28"/>
        </w:rPr>
        <w:t xml:space="preserve"> </w:t>
      </w:r>
      <w:r w:rsidRPr="00396986">
        <w:rPr>
          <w:sz w:val="28"/>
          <w:szCs w:val="28"/>
        </w:rPr>
        <w:t>нового</w:t>
      </w:r>
      <w:r w:rsidRPr="00396986">
        <w:rPr>
          <w:spacing w:val="1"/>
          <w:sz w:val="28"/>
          <w:szCs w:val="28"/>
        </w:rPr>
        <w:t xml:space="preserve"> </w:t>
      </w:r>
      <w:r w:rsidRPr="00396986">
        <w:rPr>
          <w:sz w:val="28"/>
          <w:szCs w:val="28"/>
        </w:rPr>
        <w:t>матеріалу.</w:t>
      </w:r>
    </w:p>
    <w:p w14:paraId="1AA3228A" w14:textId="77777777" w:rsidR="006D5487" w:rsidRPr="00396986" w:rsidRDefault="006D5487">
      <w:pPr>
        <w:pStyle w:val="a9"/>
        <w:widowControl w:val="0"/>
        <w:numPr>
          <w:ilvl w:val="0"/>
          <w:numId w:val="13"/>
        </w:numPr>
        <w:tabs>
          <w:tab w:val="left" w:pos="2137"/>
        </w:tabs>
        <w:autoSpaceDE w:val="0"/>
        <w:autoSpaceDN w:val="0"/>
        <w:spacing w:after="0" w:line="360" w:lineRule="auto"/>
        <w:ind w:right="673" w:firstLine="710"/>
        <w:contextualSpacing w:val="0"/>
        <w:jc w:val="both"/>
        <w:rPr>
          <w:sz w:val="28"/>
          <w:szCs w:val="28"/>
        </w:rPr>
      </w:pPr>
      <w:r w:rsidRPr="00396986">
        <w:rPr>
          <w:i/>
          <w:sz w:val="28"/>
          <w:szCs w:val="28"/>
        </w:rPr>
        <w:t>Принцип зворотного зв'язку</w:t>
      </w:r>
      <w:r w:rsidRPr="00396986">
        <w:rPr>
          <w:sz w:val="28"/>
          <w:szCs w:val="28"/>
        </w:rPr>
        <w:t>. Необхідно регулярно контролювати</w:t>
      </w:r>
      <w:r w:rsidRPr="00396986">
        <w:rPr>
          <w:spacing w:val="1"/>
          <w:sz w:val="28"/>
          <w:szCs w:val="28"/>
        </w:rPr>
        <w:t xml:space="preserve"> </w:t>
      </w:r>
      <w:r w:rsidRPr="00396986">
        <w:rPr>
          <w:sz w:val="28"/>
          <w:szCs w:val="28"/>
        </w:rPr>
        <w:t xml:space="preserve">процес навчання за допомогою розвиненої системи прийомів </w:t>
      </w:r>
      <w:proofErr w:type="spellStart"/>
      <w:r w:rsidRPr="00396986">
        <w:rPr>
          <w:sz w:val="28"/>
          <w:szCs w:val="28"/>
        </w:rPr>
        <w:t>зворотнього</w:t>
      </w:r>
      <w:proofErr w:type="spellEnd"/>
      <w:r w:rsidRPr="00396986">
        <w:rPr>
          <w:spacing w:val="1"/>
          <w:sz w:val="28"/>
          <w:szCs w:val="28"/>
        </w:rPr>
        <w:t xml:space="preserve"> </w:t>
      </w:r>
      <w:r w:rsidRPr="00396986">
        <w:rPr>
          <w:sz w:val="28"/>
          <w:szCs w:val="28"/>
        </w:rPr>
        <w:t>зв'язку. Що більше розвинена технічна, економічна, соціальна чи педагогічна</w:t>
      </w:r>
      <w:r w:rsidRPr="00396986">
        <w:rPr>
          <w:spacing w:val="-67"/>
          <w:sz w:val="28"/>
          <w:szCs w:val="28"/>
        </w:rPr>
        <w:t xml:space="preserve"> </w:t>
      </w:r>
      <w:r w:rsidRPr="00396986">
        <w:rPr>
          <w:sz w:val="28"/>
          <w:szCs w:val="28"/>
        </w:rPr>
        <w:t>система,</w:t>
      </w:r>
      <w:r w:rsidRPr="00396986">
        <w:rPr>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то</w:t>
      </w:r>
      <w:r w:rsidRPr="00396986">
        <w:rPr>
          <w:spacing w:val="1"/>
          <w:sz w:val="28"/>
          <w:szCs w:val="28"/>
        </w:rPr>
        <w:t xml:space="preserve"> </w:t>
      </w:r>
      <w:r w:rsidRPr="00396986">
        <w:rPr>
          <w:sz w:val="28"/>
          <w:szCs w:val="28"/>
        </w:rPr>
        <w:t>більше</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ній</w:t>
      </w:r>
      <w:r w:rsidRPr="00396986">
        <w:rPr>
          <w:spacing w:val="1"/>
          <w:sz w:val="28"/>
          <w:szCs w:val="28"/>
        </w:rPr>
        <w:t xml:space="preserve"> </w:t>
      </w:r>
      <w:r w:rsidRPr="00396986">
        <w:rPr>
          <w:sz w:val="28"/>
          <w:szCs w:val="28"/>
        </w:rPr>
        <w:t>механізмів</w:t>
      </w:r>
      <w:r w:rsidRPr="00396986">
        <w:rPr>
          <w:spacing w:val="1"/>
          <w:sz w:val="28"/>
          <w:szCs w:val="28"/>
        </w:rPr>
        <w:t xml:space="preserve"> </w:t>
      </w:r>
      <w:r w:rsidRPr="00396986">
        <w:rPr>
          <w:sz w:val="28"/>
          <w:szCs w:val="28"/>
        </w:rPr>
        <w:t>зворотного</w:t>
      </w:r>
      <w:r w:rsidRPr="00396986">
        <w:rPr>
          <w:spacing w:val="1"/>
          <w:sz w:val="28"/>
          <w:szCs w:val="28"/>
        </w:rPr>
        <w:t xml:space="preserve"> </w:t>
      </w:r>
      <w:r w:rsidRPr="00396986">
        <w:rPr>
          <w:sz w:val="28"/>
          <w:szCs w:val="28"/>
        </w:rPr>
        <w:t>зв'язку.</w:t>
      </w:r>
      <w:r w:rsidRPr="00396986">
        <w:rPr>
          <w:spacing w:val="1"/>
          <w:sz w:val="28"/>
          <w:szCs w:val="28"/>
        </w:rPr>
        <w:t xml:space="preserve"> </w:t>
      </w:r>
      <w:r w:rsidRPr="00396986">
        <w:rPr>
          <w:sz w:val="28"/>
          <w:szCs w:val="28"/>
        </w:rPr>
        <w:t>Наприклад,</w:t>
      </w:r>
      <w:r w:rsidRPr="00396986">
        <w:rPr>
          <w:spacing w:val="1"/>
          <w:sz w:val="28"/>
          <w:szCs w:val="28"/>
        </w:rPr>
        <w:t xml:space="preserve"> </w:t>
      </w:r>
      <w:r w:rsidRPr="00396986">
        <w:rPr>
          <w:sz w:val="28"/>
          <w:szCs w:val="28"/>
        </w:rPr>
        <w:t>використання класних плакатів успішності, екранів емоційного стану учнів,</w:t>
      </w:r>
      <w:r w:rsidRPr="00396986">
        <w:rPr>
          <w:spacing w:val="1"/>
          <w:sz w:val="28"/>
          <w:szCs w:val="28"/>
        </w:rPr>
        <w:t xml:space="preserve"> </w:t>
      </w:r>
      <w:r w:rsidRPr="00396986">
        <w:rPr>
          <w:sz w:val="28"/>
          <w:szCs w:val="28"/>
        </w:rPr>
        <w:t>дошок бажань і багато чого іншого з застосуванням комп'ютерних технологій</w:t>
      </w:r>
      <w:r w:rsidRPr="00396986">
        <w:rPr>
          <w:spacing w:val="-67"/>
          <w:sz w:val="28"/>
          <w:szCs w:val="28"/>
        </w:rPr>
        <w:t xml:space="preserve"> </w:t>
      </w:r>
      <w:r w:rsidRPr="00396986">
        <w:rPr>
          <w:sz w:val="28"/>
          <w:szCs w:val="28"/>
        </w:rPr>
        <w:t>і</w:t>
      </w:r>
      <w:r w:rsidRPr="00396986">
        <w:rPr>
          <w:spacing w:val="-5"/>
          <w:sz w:val="28"/>
          <w:szCs w:val="28"/>
        </w:rPr>
        <w:t xml:space="preserve"> </w:t>
      </w:r>
      <w:r w:rsidRPr="00396986">
        <w:rPr>
          <w:sz w:val="28"/>
          <w:szCs w:val="28"/>
        </w:rPr>
        <w:t>засобів.</w:t>
      </w:r>
    </w:p>
    <w:p w14:paraId="30A75EE4" w14:textId="77777777" w:rsidR="006D5487" w:rsidRPr="00396986" w:rsidRDefault="006D5487">
      <w:pPr>
        <w:pStyle w:val="a9"/>
        <w:widowControl w:val="0"/>
        <w:numPr>
          <w:ilvl w:val="0"/>
          <w:numId w:val="13"/>
        </w:numPr>
        <w:tabs>
          <w:tab w:val="left" w:pos="2137"/>
        </w:tabs>
        <w:autoSpaceDE w:val="0"/>
        <w:autoSpaceDN w:val="0"/>
        <w:spacing w:after="0" w:line="360" w:lineRule="auto"/>
        <w:ind w:right="666" w:firstLine="710"/>
        <w:contextualSpacing w:val="0"/>
        <w:jc w:val="both"/>
        <w:rPr>
          <w:sz w:val="28"/>
          <w:szCs w:val="28"/>
        </w:rPr>
      </w:pPr>
      <w:r w:rsidRPr="00396986">
        <w:rPr>
          <w:i/>
          <w:sz w:val="28"/>
          <w:szCs w:val="28"/>
        </w:rPr>
        <w:t>Принцип</w:t>
      </w:r>
      <w:r w:rsidRPr="00396986">
        <w:rPr>
          <w:i/>
          <w:spacing w:val="1"/>
          <w:sz w:val="28"/>
          <w:szCs w:val="28"/>
        </w:rPr>
        <w:t xml:space="preserve"> </w:t>
      </w:r>
      <w:r w:rsidRPr="00396986">
        <w:rPr>
          <w:i/>
          <w:sz w:val="28"/>
          <w:szCs w:val="28"/>
        </w:rPr>
        <w:t>ідеальності</w:t>
      </w:r>
      <w:r w:rsidRPr="00396986">
        <w:rPr>
          <w:sz w:val="28"/>
          <w:szCs w:val="28"/>
        </w:rPr>
        <w:t>.</w:t>
      </w:r>
      <w:r w:rsidRPr="00396986">
        <w:rPr>
          <w:spacing w:val="1"/>
          <w:sz w:val="28"/>
          <w:szCs w:val="28"/>
        </w:rPr>
        <w:t xml:space="preserve"> </w:t>
      </w:r>
      <w:r w:rsidRPr="00396986">
        <w:rPr>
          <w:sz w:val="28"/>
          <w:szCs w:val="28"/>
        </w:rPr>
        <w:t>Ідеальність</w:t>
      </w:r>
      <w:r w:rsidRPr="00396986">
        <w:rPr>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одне</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ключових</w:t>
      </w:r>
      <w:r w:rsidRPr="00396986">
        <w:rPr>
          <w:spacing w:val="1"/>
          <w:sz w:val="28"/>
          <w:szCs w:val="28"/>
        </w:rPr>
        <w:t xml:space="preserve"> </w:t>
      </w:r>
      <w:r w:rsidRPr="00396986">
        <w:rPr>
          <w:sz w:val="28"/>
          <w:szCs w:val="28"/>
        </w:rPr>
        <w:t>понять</w:t>
      </w:r>
      <w:r w:rsidRPr="00396986">
        <w:rPr>
          <w:spacing w:val="1"/>
          <w:sz w:val="28"/>
          <w:szCs w:val="28"/>
        </w:rPr>
        <w:t xml:space="preserve"> </w:t>
      </w:r>
      <w:r w:rsidRPr="00396986">
        <w:rPr>
          <w:sz w:val="28"/>
          <w:szCs w:val="28"/>
        </w:rPr>
        <w:t>розв'язання</w:t>
      </w:r>
      <w:r w:rsidRPr="00396986">
        <w:rPr>
          <w:spacing w:val="1"/>
          <w:sz w:val="28"/>
          <w:szCs w:val="28"/>
        </w:rPr>
        <w:t xml:space="preserve"> </w:t>
      </w:r>
      <w:r w:rsidRPr="00396986">
        <w:rPr>
          <w:sz w:val="28"/>
          <w:szCs w:val="28"/>
        </w:rPr>
        <w:t>винахідницьких</w:t>
      </w:r>
      <w:r w:rsidRPr="00396986">
        <w:rPr>
          <w:spacing w:val="1"/>
          <w:sz w:val="28"/>
          <w:szCs w:val="28"/>
        </w:rPr>
        <w:t xml:space="preserve"> </w:t>
      </w:r>
      <w:r w:rsidRPr="00396986">
        <w:rPr>
          <w:sz w:val="28"/>
          <w:szCs w:val="28"/>
        </w:rPr>
        <w:t>завдань.</w:t>
      </w:r>
      <w:r w:rsidRPr="00396986">
        <w:rPr>
          <w:spacing w:val="1"/>
          <w:sz w:val="28"/>
          <w:szCs w:val="28"/>
        </w:rPr>
        <w:t xml:space="preserve"> </w:t>
      </w:r>
      <w:r w:rsidRPr="00396986">
        <w:rPr>
          <w:sz w:val="28"/>
          <w:szCs w:val="28"/>
        </w:rPr>
        <w:t>Психоаналітикам</w:t>
      </w:r>
      <w:r w:rsidRPr="00396986">
        <w:rPr>
          <w:spacing w:val="1"/>
          <w:sz w:val="28"/>
          <w:szCs w:val="28"/>
        </w:rPr>
        <w:t xml:space="preserve"> </w:t>
      </w:r>
      <w:r w:rsidRPr="00396986">
        <w:rPr>
          <w:sz w:val="28"/>
          <w:szCs w:val="28"/>
        </w:rPr>
        <w:t>знайомий</w:t>
      </w:r>
      <w:r w:rsidRPr="00396986">
        <w:rPr>
          <w:spacing w:val="1"/>
          <w:sz w:val="28"/>
          <w:szCs w:val="28"/>
        </w:rPr>
        <w:t xml:space="preserve"> </w:t>
      </w:r>
      <w:r w:rsidRPr="00396986">
        <w:rPr>
          <w:sz w:val="28"/>
          <w:szCs w:val="28"/>
        </w:rPr>
        <w:t>принцип</w:t>
      </w:r>
      <w:r w:rsidRPr="00396986">
        <w:rPr>
          <w:spacing w:val="1"/>
          <w:sz w:val="28"/>
          <w:szCs w:val="28"/>
        </w:rPr>
        <w:t xml:space="preserve"> </w:t>
      </w:r>
      <w:r w:rsidRPr="00396986">
        <w:rPr>
          <w:sz w:val="28"/>
          <w:szCs w:val="28"/>
        </w:rPr>
        <w:t>забезпечення, економістам – принцип рентабельності, інженерам – принцип</w:t>
      </w:r>
      <w:r w:rsidRPr="00396986">
        <w:rPr>
          <w:spacing w:val="1"/>
          <w:sz w:val="28"/>
          <w:szCs w:val="28"/>
        </w:rPr>
        <w:t xml:space="preserve"> </w:t>
      </w:r>
      <w:r w:rsidRPr="00396986">
        <w:rPr>
          <w:sz w:val="28"/>
          <w:szCs w:val="28"/>
        </w:rPr>
        <w:t>підвищення коефіцієнта корисної дії. Суть усіх цих принципів єдина. Будь-</w:t>
      </w:r>
      <w:r w:rsidRPr="00396986">
        <w:rPr>
          <w:spacing w:val="1"/>
          <w:sz w:val="28"/>
          <w:szCs w:val="28"/>
        </w:rPr>
        <w:t xml:space="preserve"> </w:t>
      </w:r>
      <w:r w:rsidRPr="00396986">
        <w:rPr>
          <w:sz w:val="28"/>
          <w:szCs w:val="28"/>
        </w:rPr>
        <w:t>яка наша дія характеризується не лише одержуваною від нього</w:t>
      </w:r>
      <w:r w:rsidRPr="00396986">
        <w:rPr>
          <w:spacing w:val="70"/>
          <w:sz w:val="28"/>
          <w:szCs w:val="28"/>
        </w:rPr>
        <w:t xml:space="preserve"> </w:t>
      </w:r>
      <w:r w:rsidRPr="00396986">
        <w:rPr>
          <w:sz w:val="28"/>
          <w:szCs w:val="28"/>
        </w:rPr>
        <w:t>користю, але</w:t>
      </w:r>
      <w:r w:rsidRPr="00396986">
        <w:rPr>
          <w:spacing w:val="1"/>
          <w:sz w:val="28"/>
          <w:szCs w:val="28"/>
        </w:rPr>
        <w:t xml:space="preserve"> </w:t>
      </w:r>
      <w:r w:rsidRPr="00396986">
        <w:rPr>
          <w:sz w:val="28"/>
          <w:szCs w:val="28"/>
        </w:rPr>
        <w:t>й витратами сил, нервів, часу і коштів. Реалізація описаних вище принципів</w:t>
      </w:r>
      <w:r w:rsidRPr="00396986">
        <w:rPr>
          <w:spacing w:val="1"/>
          <w:sz w:val="28"/>
          <w:szCs w:val="28"/>
        </w:rPr>
        <w:t xml:space="preserve"> </w:t>
      </w:r>
      <w:r w:rsidRPr="00396986">
        <w:rPr>
          <w:sz w:val="28"/>
          <w:szCs w:val="28"/>
        </w:rPr>
        <w:t xml:space="preserve">на </w:t>
      </w:r>
      <w:proofErr w:type="spellStart"/>
      <w:r w:rsidRPr="00396986">
        <w:rPr>
          <w:sz w:val="28"/>
          <w:szCs w:val="28"/>
        </w:rPr>
        <w:t>уроках</w:t>
      </w:r>
      <w:proofErr w:type="spellEnd"/>
      <w:r w:rsidRPr="00396986">
        <w:rPr>
          <w:sz w:val="28"/>
          <w:szCs w:val="28"/>
        </w:rPr>
        <w:t xml:space="preserve"> з системою завдань відкритого типу сприяє створенню комфортної</w:t>
      </w:r>
      <w:r w:rsidRPr="00396986">
        <w:rPr>
          <w:spacing w:val="1"/>
          <w:sz w:val="28"/>
          <w:szCs w:val="28"/>
        </w:rPr>
        <w:t xml:space="preserve"> </w:t>
      </w:r>
      <w:r w:rsidRPr="00396986">
        <w:rPr>
          <w:sz w:val="28"/>
          <w:szCs w:val="28"/>
        </w:rPr>
        <w:t>творчої</w:t>
      </w:r>
      <w:r w:rsidRPr="00396986">
        <w:rPr>
          <w:spacing w:val="-6"/>
          <w:sz w:val="28"/>
          <w:szCs w:val="28"/>
        </w:rPr>
        <w:t xml:space="preserve"> </w:t>
      </w:r>
      <w:r w:rsidRPr="00396986">
        <w:rPr>
          <w:sz w:val="28"/>
          <w:szCs w:val="28"/>
        </w:rPr>
        <w:t>атмосфери</w:t>
      </w:r>
      <w:r w:rsidRPr="00396986">
        <w:rPr>
          <w:spacing w:val="-1"/>
          <w:sz w:val="28"/>
          <w:szCs w:val="28"/>
        </w:rPr>
        <w:t xml:space="preserve"> </w:t>
      </w:r>
      <w:r w:rsidRPr="00396986">
        <w:rPr>
          <w:sz w:val="28"/>
          <w:szCs w:val="28"/>
        </w:rPr>
        <w:t>в</w:t>
      </w:r>
      <w:r w:rsidRPr="00396986">
        <w:rPr>
          <w:spacing w:val="-2"/>
          <w:sz w:val="28"/>
          <w:szCs w:val="28"/>
        </w:rPr>
        <w:t xml:space="preserve"> </w:t>
      </w:r>
      <w:r w:rsidRPr="00396986">
        <w:rPr>
          <w:sz w:val="28"/>
          <w:szCs w:val="28"/>
        </w:rPr>
        <w:t>класі,</w:t>
      </w:r>
      <w:r w:rsidRPr="00396986">
        <w:rPr>
          <w:spacing w:val="2"/>
          <w:sz w:val="28"/>
          <w:szCs w:val="28"/>
        </w:rPr>
        <w:t xml:space="preserve"> </w:t>
      </w:r>
      <w:r w:rsidRPr="00396986">
        <w:rPr>
          <w:sz w:val="28"/>
          <w:szCs w:val="28"/>
        </w:rPr>
        <w:t>спрямованої</w:t>
      </w:r>
      <w:r w:rsidRPr="00396986">
        <w:rPr>
          <w:spacing w:val="-1"/>
          <w:sz w:val="28"/>
          <w:szCs w:val="28"/>
        </w:rPr>
        <w:t xml:space="preserve"> </w:t>
      </w:r>
      <w:r w:rsidRPr="00396986">
        <w:rPr>
          <w:sz w:val="28"/>
          <w:szCs w:val="28"/>
        </w:rPr>
        <w:t>на креативний</w:t>
      </w:r>
      <w:r w:rsidRPr="00396986">
        <w:rPr>
          <w:spacing w:val="-1"/>
          <w:sz w:val="28"/>
          <w:szCs w:val="28"/>
        </w:rPr>
        <w:t xml:space="preserve"> </w:t>
      </w:r>
      <w:r w:rsidRPr="00396986">
        <w:rPr>
          <w:sz w:val="28"/>
          <w:szCs w:val="28"/>
        </w:rPr>
        <w:t>розвиток</w:t>
      </w:r>
      <w:r w:rsidRPr="00396986">
        <w:rPr>
          <w:spacing w:val="-1"/>
          <w:sz w:val="28"/>
          <w:szCs w:val="28"/>
        </w:rPr>
        <w:t xml:space="preserve"> </w:t>
      </w:r>
      <w:r w:rsidRPr="00396986">
        <w:rPr>
          <w:sz w:val="28"/>
          <w:szCs w:val="28"/>
        </w:rPr>
        <w:t>учнів.</w:t>
      </w:r>
    </w:p>
    <w:p w14:paraId="5C9BC88A" w14:textId="090259E7" w:rsidR="006D5487" w:rsidRPr="00396986" w:rsidRDefault="00E06365" w:rsidP="007912C9">
      <w:pPr>
        <w:pStyle w:val="ad"/>
        <w:spacing w:after="0" w:line="360" w:lineRule="auto"/>
        <w:ind w:right="669"/>
        <w:jc w:val="both"/>
        <w:rPr>
          <w:sz w:val="28"/>
          <w:szCs w:val="28"/>
        </w:rPr>
      </w:pPr>
      <w:r w:rsidRPr="00396986">
        <w:rPr>
          <w:sz w:val="28"/>
          <w:szCs w:val="28"/>
        </w:rPr>
        <w:t xml:space="preserve">          </w:t>
      </w:r>
      <w:r w:rsidR="006D5487" w:rsidRPr="00396986">
        <w:rPr>
          <w:sz w:val="28"/>
          <w:szCs w:val="28"/>
        </w:rPr>
        <w:t>Завдання відкритого типу сприяють реалізації додаткових принципів</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знаходяться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одному</w:t>
      </w:r>
      <w:r w:rsidR="006D5487" w:rsidRPr="00396986">
        <w:rPr>
          <w:spacing w:val="1"/>
          <w:sz w:val="28"/>
          <w:szCs w:val="28"/>
        </w:rPr>
        <w:t xml:space="preserve"> </w:t>
      </w:r>
      <w:r w:rsidR="006D5487" w:rsidRPr="00396986">
        <w:rPr>
          <w:sz w:val="28"/>
          <w:szCs w:val="28"/>
        </w:rPr>
        <w:t>рівні</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іншими</w:t>
      </w:r>
      <w:r w:rsidR="006D5487" w:rsidRPr="00396986">
        <w:rPr>
          <w:spacing w:val="1"/>
          <w:sz w:val="28"/>
          <w:szCs w:val="28"/>
        </w:rPr>
        <w:t xml:space="preserve"> </w:t>
      </w:r>
      <w:r w:rsidR="006D5487" w:rsidRPr="00396986">
        <w:rPr>
          <w:sz w:val="28"/>
          <w:szCs w:val="28"/>
        </w:rPr>
        <w:t>(принцип</w:t>
      </w:r>
      <w:r w:rsidR="006D5487" w:rsidRPr="00396986">
        <w:rPr>
          <w:spacing w:val="1"/>
          <w:sz w:val="28"/>
          <w:szCs w:val="28"/>
        </w:rPr>
        <w:t xml:space="preserve"> </w:t>
      </w:r>
      <w:r w:rsidR="006D5487" w:rsidRPr="00396986">
        <w:rPr>
          <w:sz w:val="28"/>
          <w:szCs w:val="28"/>
        </w:rPr>
        <w:t>свободи</w:t>
      </w:r>
      <w:r w:rsidR="006D5487" w:rsidRPr="00396986">
        <w:rPr>
          <w:spacing w:val="1"/>
          <w:sz w:val="28"/>
          <w:szCs w:val="28"/>
        </w:rPr>
        <w:t xml:space="preserve"> </w:t>
      </w:r>
      <w:r w:rsidR="006D5487" w:rsidRPr="00396986">
        <w:rPr>
          <w:sz w:val="28"/>
          <w:szCs w:val="28"/>
        </w:rPr>
        <w:t>вибору;</w:t>
      </w:r>
      <w:r w:rsidR="006D5487" w:rsidRPr="00396986">
        <w:rPr>
          <w:spacing w:val="1"/>
          <w:sz w:val="28"/>
          <w:szCs w:val="28"/>
        </w:rPr>
        <w:t xml:space="preserve"> </w:t>
      </w:r>
      <w:r w:rsidR="006D5487" w:rsidRPr="00396986">
        <w:rPr>
          <w:sz w:val="28"/>
          <w:szCs w:val="28"/>
        </w:rPr>
        <w:t>принцип</w:t>
      </w:r>
      <w:r w:rsidR="006D5487" w:rsidRPr="00396986">
        <w:rPr>
          <w:spacing w:val="1"/>
          <w:sz w:val="28"/>
          <w:szCs w:val="28"/>
        </w:rPr>
        <w:t xml:space="preserve"> </w:t>
      </w:r>
      <w:r w:rsidR="006D5487" w:rsidRPr="00396986">
        <w:rPr>
          <w:sz w:val="28"/>
          <w:szCs w:val="28"/>
        </w:rPr>
        <w:t>відкритості;</w:t>
      </w:r>
      <w:r w:rsidR="006D5487" w:rsidRPr="00396986">
        <w:rPr>
          <w:spacing w:val="1"/>
          <w:sz w:val="28"/>
          <w:szCs w:val="28"/>
        </w:rPr>
        <w:t xml:space="preserve"> </w:t>
      </w:r>
      <w:r w:rsidR="006D5487" w:rsidRPr="00396986">
        <w:rPr>
          <w:sz w:val="28"/>
          <w:szCs w:val="28"/>
        </w:rPr>
        <w:t>принцип</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принцип</w:t>
      </w:r>
      <w:r w:rsidR="006D5487" w:rsidRPr="00396986">
        <w:rPr>
          <w:spacing w:val="1"/>
          <w:sz w:val="28"/>
          <w:szCs w:val="28"/>
        </w:rPr>
        <w:t xml:space="preserve"> </w:t>
      </w:r>
      <w:r w:rsidR="006D5487" w:rsidRPr="00396986">
        <w:rPr>
          <w:sz w:val="28"/>
          <w:szCs w:val="28"/>
        </w:rPr>
        <w:t>зворотного</w:t>
      </w:r>
      <w:r w:rsidR="006D5487" w:rsidRPr="00396986">
        <w:rPr>
          <w:spacing w:val="1"/>
          <w:sz w:val="28"/>
          <w:szCs w:val="28"/>
        </w:rPr>
        <w:t xml:space="preserve"> </w:t>
      </w:r>
      <w:r w:rsidR="006D5487" w:rsidRPr="00396986">
        <w:rPr>
          <w:sz w:val="28"/>
          <w:szCs w:val="28"/>
        </w:rPr>
        <w:t>зв'язку; принцип ідеальності). Усе це формує вміння пропонувати оптимальні</w:t>
      </w:r>
      <w:r w:rsidR="006D5487" w:rsidRPr="00396986">
        <w:rPr>
          <w:spacing w:val="-67"/>
          <w:sz w:val="28"/>
          <w:szCs w:val="28"/>
        </w:rPr>
        <w:t xml:space="preserve"> </w:t>
      </w:r>
      <w:r w:rsidR="006D5487" w:rsidRPr="00396986">
        <w:rPr>
          <w:sz w:val="28"/>
          <w:szCs w:val="28"/>
        </w:rPr>
        <w:t>ідеї, вести ефективні міркування, знаходити оригінальні відповіді, детально</w:t>
      </w:r>
      <w:r w:rsidR="006D5487" w:rsidRPr="00396986">
        <w:rPr>
          <w:spacing w:val="1"/>
          <w:sz w:val="28"/>
          <w:szCs w:val="28"/>
        </w:rPr>
        <w:t xml:space="preserve"> </w:t>
      </w:r>
      <w:r w:rsidR="006D5487" w:rsidRPr="00396986">
        <w:rPr>
          <w:sz w:val="28"/>
          <w:szCs w:val="28"/>
        </w:rPr>
        <w:t xml:space="preserve">описувати хід рішення. </w:t>
      </w:r>
      <w:r w:rsidRPr="00396986">
        <w:rPr>
          <w:sz w:val="28"/>
          <w:szCs w:val="28"/>
        </w:rPr>
        <w:t xml:space="preserve">                 </w:t>
      </w:r>
      <w:r w:rsidR="006D5487" w:rsidRPr="00396986">
        <w:rPr>
          <w:sz w:val="28"/>
          <w:szCs w:val="28"/>
        </w:rPr>
        <w:t>Уміння формуються послідовно на основі завдань</w:t>
      </w:r>
      <w:r w:rsidR="006D5487" w:rsidRPr="00396986">
        <w:rPr>
          <w:spacing w:val="1"/>
          <w:sz w:val="28"/>
          <w:szCs w:val="28"/>
        </w:rPr>
        <w:t xml:space="preserve"> </w:t>
      </w:r>
      <w:r w:rsidR="006D5487" w:rsidRPr="00396986">
        <w:rPr>
          <w:sz w:val="28"/>
          <w:szCs w:val="28"/>
        </w:rPr>
        <w:t>першого рівня відкритості з поступовим включенням завдань більш високого</w:t>
      </w:r>
      <w:r w:rsidR="006D5487" w:rsidRPr="00396986">
        <w:rPr>
          <w:spacing w:val="-67"/>
          <w:sz w:val="28"/>
          <w:szCs w:val="28"/>
        </w:rPr>
        <w:t xml:space="preserve"> </w:t>
      </w:r>
      <w:r w:rsidR="006D5487" w:rsidRPr="00396986">
        <w:rPr>
          <w:sz w:val="28"/>
          <w:szCs w:val="28"/>
        </w:rPr>
        <w:t>рівня</w:t>
      </w:r>
      <w:r w:rsidR="006D5487" w:rsidRPr="00396986">
        <w:rPr>
          <w:spacing w:val="1"/>
          <w:sz w:val="28"/>
          <w:szCs w:val="28"/>
        </w:rPr>
        <w:t xml:space="preserve"> </w:t>
      </w:r>
      <w:r w:rsidR="006D5487" w:rsidRPr="00396986">
        <w:rPr>
          <w:sz w:val="28"/>
          <w:szCs w:val="28"/>
        </w:rPr>
        <w:t>відкритості.</w:t>
      </w:r>
    </w:p>
    <w:p w14:paraId="433910B7" w14:textId="79B097E6" w:rsidR="006D5487" w:rsidRPr="00396986" w:rsidRDefault="00E06365" w:rsidP="007912C9">
      <w:pPr>
        <w:pStyle w:val="ad"/>
        <w:spacing w:after="0" w:line="360" w:lineRule="auto"/>
        <w:ind w:right="673"/>
        <w:jc w:val="both"/>
        <w:rPr>
          <w:sz w:val="28"/>
          <w:szCs w:val="28"/>
        </w:rPr>
      </w:pPr>
      <w:r w:rsidRPr="00396986">
        <w:rPr>
          <w:sz w:val="28"/>
          <w:szCs w:val="28"/>
        </w:rPr>
        <w:t xml:space="preserve">         </w:t>
      </w:r>
      <w:r w:rsidR="006D5487" w:rsidRPr="00396986">
        <w:rPr>
          <w:sz w:val="28"/>
          <w:szCs w:val="28"/>
        </w:rPr>
        <w:t>Система завдань спрямована на розвиток складників креативності. Для</w:t>
      </w:r>
      <w:r w:rsidR="006D5487" w:rsidRPr="00396986">
        <w:rPr>
          <w:spacing w:val="1"/>
          <w:sz w:val="28"/>
          <w:szCs w:val="28"/>
        </w:rPr>
        <w:t xml:space="preserve"> </w:t>
      </w:r>
      <w:r w:rsidR="006D5487" w:rsidRPr="00396986">
        <w:rPr>
          <w:sz w:val="28"/>
          <w:szCs w:val="28"/>
        </w:rPr>
        <w:t>розвитку оптимальності пропонованих варіантів рішень використовуються</w:t>
      </w:r>
      <w:r w:rsidR="006D5487" w:rsidRPr="00396986">
        <w:rPr>
          <w:spacing w:val="1"/>
          <w:sz w:val="28"/>
          <w:szCs w:val="28"/>
        </w:rPr>
        <w:t xml:space="preserve"> </w:t>
      </w:r>
      <w:r w:rsidR="006D5487" w:rsidRPr="00396986">
        <w:rPr>
          <w:sz w:val="28"/>
          <w:szCs w:val="28"/>
        </w:rPr>
        <w:t>завдання, які характеризуються скалярними схемами, базовим, основними,</w:t>
      </w:r>
      <w:r w:rsidR="006D5487" w:rsidRPr="00396986">
        <w:rPr>
          <w:spacing w:val="1"/>
          <w:sz w:val="28"/>
          <w:szCs w:val="28"/>
        </w:rPr>
        <w:t xml:space="preserve"> </w:t>
      </w:r>
      <w:r w:rsidR="006D5487" w:rsidRPr="00396986">
        <w:rPr>
          <w:sz w:val="28"/>
          <w:szCs w:val="28"/>
        </w:rPr>
        <w:t>заснованими на унікальних рішеннях при наявності повної інформації. Для</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ефективності</w:t>
      </w:r>
      <w:r w:rsidR="006D5487" w:rsidRPr="00396986">
        <w:rPr>
          <w:spacing w:val="1"/>
          <w:sz w:val="28"/>
          <w:szCs w:val="28"/>
        </w:rPr>
        <w:t xml:space="preserve"> </w:t>
      </w:r>
      <w:r w:rsidR="006D5487" w:rsidRPr="00396986">
        <w:rPr>
          <w:sz w:val="28"/>
          <w:szCs w:val="28"/>
        </w:rPr>
        <w:t>міркувань</w:t>
      </w:r>
      <w:r w:rsidR="006D5487" w:rsidRPr="00396986">
        <w:rPr>
          <w:spacing w:val="1"/>
          <w:sz w:val="28"/>
          <w:szCs w:val="28"/>
        </w:rPr>
        <w:t xml:space="preserve"> </w:t>
      </w:r>
      <w:r w:rsidR="006D5487" w:rsidRPr="00396986">
        <w:rPr>
          <w:sz w:val="28"/>
          <w:szCs w:val="28"/>
        </w:rPr>
        <w:t>використовуються</w:t>
      </w:r>
      <w:r w:rsidR="006D5487" w:rsidRPr="00396986">
        <w:rPr>
          <w:spacing w:val="1"/>
          <w:sz w:val="28"/>
          <w:szCs w:val="28"/>
        </w:rPr>
        <w:t xml:space="preserve"> </w:t>
      </w:r>
      <w:r w:rsidR="006D5487" w:rsidRPr="00396986">
        <w:rPr>
          <w:sz w:val="28"/>
          <w:szCs w:val="28"/>
        </w:rPr>
        <w:t>завдання,</w:t>
      </w:r>
      <w:r w:rsidR="006D5487" w:rsidRPr="00396986">
        <w:rPr>
          <w:spacing w:val="7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заключному</w:t>
      </w:r>
      <w:r w:rsidR="006D5487" w:rsidRPr="00396986">
        <w:rPr>
          <w:spacing w:val="1"/>
          <w:sz w:val="28"/>
          <w:szCs w:val="28"/>
        </w:rPr>
        <w:t xml:space="preserve"> </w:t>
      </w:r>
      <w:r w:rsidR="006D5487" w:rsidRPr="00396986">
        <w:rPr>
          <w:sz w:val="28"/>
          <w:szCs w:val="28"/>
        </w:rPr>
        <w:t>етапі</w:t>
      </w:r>
      <w:r w:rsidR="006D5487" w:rsidRPr="00396986">
        <w:rPr>
          <w:spacing w:val="1"/>
          <w:sz w:val="28"/>
          <w:szCs w:val="28"/>
        </w:rPr>
        <w:t xml:space="preserve"> </w:t>
      </w:r>
      <w:r w:rsidR="006D5487" w:rsidRPr="00396986">
        <w:rPr>
          <w:sz w:val="28"/>
          <w:szCs w:val="28"/>
        </w:rPr>
        <w:lastRenderedPageBreak/>
        <w:t>розв’язання</w:t>
      </w:r>
      <w:r w:rsidR="006D5487" w:rsidRPr="00396986">
        <w:rPr>
          <w:spacing w:val="1"/>
          <w:sz w:val="28"/>
          <w:szCs w:val="28"/>
        </w:rPr>
        <w:t xml:space="preserve"> </w:t>
      </w:r>
      <w:r w:rsidR="006D5487" w:rsidRPr="00396986">
        <w:rPr>
          <w:sz w:val="28"/>
          <w:szCs w:val="28"/>
        </w:rPr>
        <w:t>яких</w:t>
      </w:r>
      <w:r w:rsidR="006D5487" w:rsidRPr="00396986">
        <w:rPr>
          <w:spacing w:val="1"/>
          <w:sz w:val="28"/>
          <w:szCs w:val="28"/>
        </w:rPr>
        <w:t xml:space="preserve"> </w:t>
      </w:r>
      <w:r w:rsidR="006D5487" w:rsidRPr="00396986">
        <w:rPr>
          <w:sz w:val="28"/>
          <w:szCs w:val="28"/>
        </w:rPr>
        <w:t>учні</w:t>
      </w:r>
      <w:r w:rsidR="006D5487" w:rsidRPr="00396986">
        <w:rPr>
          <w:spacing w:val="1"/>
          <w:sz w:val="28"/>
          <w:szCs w:val="28"/>
        </w:rPr>
        <w:t xml:space="preserve"> </w:t>
      </w:r>
      <w:r w:rsidR="006D5487" w:rsidRPr="00396986">
        <w:rPr>
          <w:sz w:val="28"/>
          <w:szCs w:val="28"/>
        </w:rPr>
        <w:t>повертаються</w:t>
      </w:r>
      <w:r w:rsidR="006D5487" w:rsidRPr="00396986">
        <w:rPr>
          <w:spacing w:val="1"/>
          <w:sz w:val="28"/>
          <w:szCs w:val="28"/>
        </w:rPr>
        <w:t xml:space="preserve"> </w:t>
      </w:r>
      <w:r w:rsidR="006D5487" w:rsidRPr="00396986">
        <w:rPr>
          <w:sz w:val="28"/>
          <w:szCs w:val="28"/>
        </w:rPr>
        <w:t>до</w:t>
      </w:r>
      <w:r w:rsidR="006D5487" w:rsidRPr="00396986">
        <w:rPr>
          <w:spacing w:val="71"/>
          <w:sz w:val="28"/>
          <w:szCs w:val="28"/>
        </w:rPr>
        <w:t xml:space="preserve"> </w:t>
      </w:r>
      <w:r w:rsidR="006D5487" w:rsidRPr="00396986">
        <w:rPr>
          <w:sz w:val="28"/>
          <w:szCs w:val="28"/>
        </w:rPr>
        <w:t>умови,</w:t>
      </w:r>
      <w:r w:rsidR="006D5487" w:rsidRPr="00396986">
        <w:rPr>
          <w:spacing w:val="1"/>
          <w:sz w:val="28"/>
          <w:szCs w:val="28"/>
        </w:rPr>
        <w:t xml:space="preserve"> </w:t>
      </w:r>
      <w:r w:rsidR="006D5487" w:rsidRPr="00396986">
        <w:rPr>
          <w:sz w:val="28"/>
          <w:szCs w:val="28"/>
        </w:rPr>
        <w:t>осмислюють</w:t>
      </w:r>
      <w:r w:rsidR="006D5487" w:rsidRPr="00396986">
        <w:rPr>
          <w:spacing w:val="1"/>
          <w:sz w:val="28"/>
          <w:szCs w:val="28"/>
        </w:rPr>
        <w:t xml:space="preserve"> </w:t>
      </w:r>
      <w:r w:rsidR="006D5487" w:rsidRPr="00396986">
        <w:rPr>
          <w:sz w:val="28"/>
          <w:szCs w:val="28"/>
        </w:rPr>
        <w:t>її,</w:t>
      </w:r>
      <w:r w:rsidR="006D5487" w:rsidRPr="00396986">
        <w:rPr>
          <w:spacing w:val="1"/>
          <w:sz w:val="28"/>
          <w:szCs w:val="28"/>
        </w:rPr>
        <w:t xml:space="preserve"> </w:t>
      </w:r>
      <w:r w:rsidR="006D5487" w:rsidRPr="00396986">
        <w:rPr>
          <w:sz w:val="28"/>
          <w:szCs w:val="28"/>
        </w:rPr>
        <w:t>аналізують</w:t>
      </w:r>
      <w:r w:rsidR="006D5487" w:rsidRPr="00396986">
        <w:rPr>
          <w:spacing w:val="1"/>
          <w:sz w:val="28"/>
          <w:szCs w:val="28"/>
        </w:rPr>
        <w:t xml:space="preserve"> </w:t>
      </w:r>
      <w:r w:rsidR="006D5487" w:rsidRPr="00396986">
        <w:rPr>
          <w:sz w:val="28"/>
          <w:szCs w:val="28"/>
        </w:rPr>
        <w:t>різні</w:t>
      </w:r>
      <w:r w:rsidR="006D5487" w:rsidRPr="00396986">
        <w:rPr>
          <w:spacing w:val="1"/>
          <w:sz w:val="28"/>
          <w:szCs w:val="28"/>
        </w:rPr>
        <w:t xml:space="preserve"> </w:t>
      </w:r>
      <w:r w:rsidR="006D5487" w:rsidRPr="00396986">
        <w:rPr>
          <w:sz w:val="28"/>
          <w:szCs w:val="28"/>
        </w:rPr>
        <w:t>деталі.</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розвитку</w:t>
      </w:r>
      <w:r w:rsidR="006D5487" w:rsidRPr="00396986">
        <w:rPr>
          <w:spacing w:val="71"/>
          <w:sz w:val="28"/>
          <w:szCs w:val="28"/>
        </w:rPr>
        <w:t xml:space="preserve"> </w:t>
      </w:r>
      <w:r w:rsidR="006D5487" w:rsidRPr="00396986">
        <w:rPr>
          <w:sz w:val="28"/>
          <w:szCs w:val="28"/>
        </w:rPr>
        <w:t>оригінальності</w:t>
      </w:r>
      <w:r w:rsidR="006D5487" w:rsidRPr="00396986">
        <w:rPr>
          <w:spacing w:val="1"/>
          <w:sz w:val="28"/>
          <w:szCs w:val="28"/>
        </w:rPr>
        <w:t xml:space="preserve"> </w:t>
      </w:r>
      <w:r w:rsidR="006D5487" w:rsidRPr="00396986">
        <w:rPr>
          <w:sz w:val="28"/>
          <w:szCs w:val="28"/>
        </w:rPr>
        <w:t>відповіді використовуються завдання, що ґрунтується на вмінні створювати</w:t>
      </w:r>
      <w:r w:rsidR="006D5487" w:rsidRPr="00396986">
        <w:rPr>
          <w:spacing w:val="1"/>
          <w:sz w:val="28"/>
          <w:szCs w:val="28"/>
        </w:rPr>
        <w:t xml:space="preserve"> </w:t>
      </w:r>
      <w:r w:rsidR="006D5487" w:rsidRPr="00396986">
        <w:rPr>
          <w:sz w:val="28"/>
          <w:szCs w:val="28"/>
        </w:rPr>
        <w:t>оригінальний</w:t>
      </w:r>
      <w:r w:rsidR="006D5487" w:rsidRPr="00396986">
        <w:rPr>
          <w:spacing w:val="1"/>
          <w:sz w:val="28"/>
          <w:szCs w:val="28"/>
        </w:rPr>
        <w:t xml:space="preserve"> </w:t>
      </w:r>
      <w:r w:rsidR="006D5487" w:rsidRPr="00396986">
        <w:rPr>
          <w:sz w:val="28"/>
          <w:szCs w:val="28"/>
        </w:rPr>
        <w:t>спосіб</w:t>
      </w:r>
      <w:r w:rsidR="006D5487" w:rsidRPr="00396986">
        <w:rPr>
          <w:spacing w:val="1"/>
          <w:sz w:val="28"/>
          <w:szCs w:val="28"/>
        </w:rPr>
        <w:t xml:space="preserve"> </w:t>
      </w:r>
      <w:r w:rsidR="006D5487" w:rsidRPr="00396986">
        <w:rPr>
          <w:sz w:val="28"/>
          <w:szCs w:val="28"/>
        </w:rPr>
        <w:t>вирішення</w:t>
      </w:r>
      <w:r w:rsidR="006D5487" w:rsidRPr="00396986">
        <w:rPr>
          <w:spacing w:val="1"/>
          <w:sz w:val="28"/>
          <w:szCs w:val="28"/>
        </w:rPr>
        <w:t xml:space="preserve"> </w:t>
      </w:r>
      <w:r w:rsidR="006D5487" w:rsidRPr="00396986">
        <w:rPr>
          <w:sz w:val="28"/>
          <w:szCs w:val="28"/>
        </w:rPr>
        <w:t>при</w:t>
      </w:r>
      <w:r w:rsidR="006D5487" w:rsidRPr="00396986">
        <w:rPr>
          <w:spacing w:val="1"/>
          <w:sz w:val="28"/>
          <w:szCs w:val="28"/>
        </w:rPr>
        <w:t xml:space="preserve"> </w:t>
      </w:r>
      <w:r w:rsidR="006D5487" w:rsidRPr="00396986">
        <w:rPr>
          <w:sz w:val="28"/>
          <w:szCs w:val="28"/>
        </w:rPr>
        <w:t>популярності</w:t>
      </w:r>
      <w:r w:rsidR="006D5487" w:rsidRPr="00396986">
        <w:rPr>
          <w:spacing w:val="1"/>
          <w:sz w:val="28"/>
          <w:szCs w:val="28"/>
        </w:rPr>
        <w:t xml:space="preserve"> </w:t>
      </w:r>
      <w:r w:rsidR="006D5487" w:rsidRPr="00396986">
        <w:rPr>
          <w:sz w:val="28"/>
          <w:szCs w:val="28"/>
        </w:rPr>
        <w:t>інших.</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ступеня розробленості розв’язання використовуються завдання з ухилом на</w:t>
      </w:r>
      <w:r w:rsidR="006D5487" w:rsidRPr="00396986">
        <w:rPr>
          <w:spacing w:val="1"/>
          <w:sz w:val="28"/>
          <w:szCs w:val="28"/>
        </w:rPr>
        <w:t xml:space="preserve"> </w:t>
      </w:r>
      <w:r w:rsidR="006D5487" w:rsidRPr="00396986">
        <w:rPr>
          <w:sz w:val="28"/>
          <w:szCs w:val="28"/>
        </w:rPr>
        <w:t>якість</w:t>
      </w:r>
      <w:r w:rsidR="006D5487" w:rsidRPr="00396986">
        <w:rPr>
          <w:spacing w:val="-2"/>
          <w:sz w:val="28"/>
          <w:szCs w:val="28"/>
        </w:rPr>
        <w:t xml:space="preserve"> </w:t>
      </w:r>
      <w:r w:rsidR="006D5487" w:rsidRPr="00396986">
        <w:rPr>
          <w:sz w:val="28"/>
          <w:szCs w:val="28"/>
        </w:rPr>
        <w:t>результатів</w:t>
      </w:r>
      <w:r w:rsidR="006D5487" w:rsidRPr="00396986">
        <w:rPr>
          <w:spacing w:val="4"/>
          <w:sz w:val="28"/>
          <w:szCs w:val="28"/>
        </w:rPr>
        <w:t xml:space="preserve"> </w:t>
      </w:r>
      <w:r w:rsidR="006D5487" w:rsidRPr="00396986">
        <w:rPr>
          <w:sz w:val="28"/>
          <w:szCs w:val="28"/>
        </w:rPr>
        <w:t>творчої</w:t>
      </w:r>
      <w:r w:rsidR="006D5487" w:rsidRPr="00396986">
        <w:rPr>
          <w:spacing w:val="-4"/>
          <w:sz w:val="28"/>
          <w:szCs w:val="28"/>
        </w:rPr>
        <w:t xml:space="preserve"> </w:t>
      </w:r>
      <w:r w:rsidR="006D5487" w:rsidRPr="00396986">
        <w:rPr>
          <w:sz w:val="28"/>
          <w:szCs w:val="28"/>
        </w:rPr>
        <w:t>діяльності.</w:t>
      </w:r>
    </w:p>
    <w:p w14:paraId="7F430E99" w14:textId="1B5E646C" w:rsidR="006D5487" w:rsidRPr="00396986" w:rsidRDefault="00E06365" w:rsidP="007912C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Д</w:t>
      </w:r>
      <w:r w:rsidRPr="00396986">
        <w:rPr>
          <w:sz w:val="28"/>
          <w:szCs w:val="28"/>
        </w:rPr>
        <w:t>о</w:t>
      </w:r>
      <w:r w:rsidR="006D5487" w:rsidRPr="00396986">
        <w:rPr>
          <w:spacing w:val="1"/>
          <w:sz w:val="28"/>
          <w:szCs w:val="28"/>
        </w:rPr>
        <w:t xml:space="preserve"> </w:t>
      </w:r>
      <w:r w:rsidR="006D5487" w:rsidRPr="00396986">
        <w:rPr>
          <w:sz w:val="28"/>
          <w:szCs w:val="28"/>
        </w:rPr>
        <w:t>умов</w:t>
      </w:r>
      <w:r w:rsidR="006D5487" w:rsidRPr="00396986">
        <w:rPr>
          <w:spacing w:val="1"/>
          <w:sz w:val="28"/>
          <w:szCs w:val="28"/>
        </w:rPr>
        <w:t xml:space="preserve"> </w:t>
      </w:r>
      <w:r w:rsidR="006D5487" w:rsidRPr="00396986">
        <w:rPr>
          <w:sz w:val="28"/>
          <w:szCs w:val="28"/>
        </w:rPr>
        <w:t>віднесено:</w:t>
      </w:r>
      <w:r w:rsidR="006D5487" w:rsidRPr="00396986">
        <w:rPr>
          <w:spacing w:val="1"/>
          <w:sz w:val="28"/>
          <w:szCs w:val="28"/>
        </w:rPr>
        <w:t xml:space="preserve"> </w:t>
      </w:r>
      <w:r w:rsidR="006D5487" w:rsidRPr="00396986">
        <w:rPr>
          <w:sz w:val="28"/>
          <w:szCs w:val="28"/>
        </w:rPr>
        <w:t>спірально-циклічний</w:t>
      </w:r>
      <w:r w:rsidR="006D5487" w:rsidRPr="00396986">
        <w:rPr>
          <w:spacing w:val="1"/>
          <w:sz w:val="28"/>
          <w:szCs w:val="28"/>
        </w:rPr>
        <w:t xml:space="preserve"> </w:t>
      </w:r>
      <w:r w:rsidR="006D5487" w:rsidRPr="00396986">
        <w:rPr>
          <w:sz w:val="28"/>
          <w:szCs w:val="28"/>
        </w:rPr>
        <w:t>характер</w:t>
      </w:r>
      <w:r w:rsidR="006D5487" w:rsidRPr="00396986">
        <w:rPr>
          <w:spacing w:val="1"/>
          <w:sz w:val="28"/>
          <w:szCs w:val="28"/>
        </w:rPr>
        <w:t xml:space="preserve"> </w:t>
      </w:r>
      <w:r w:rsidR="006D5487" w:rsidRPr="00396986">
        <w:rPr>
          <w:sz w:val="28"/>
          <w:szCs w:val="28"/>
        </w:rPr>
        <w:t>послідовності</w:t>
      </w:r>
      <w:r w:rsidR="006D5487" w:rsidRPr="00396986">
        <w:rPr>
          <w:spacing w:val="1"/>
          <w:sz w:val="28"/>
          <w:szCs w:val="28"/>
        </w:rPr>
        <w:t xml:space="preserve"> </w:t>
      </w:r>
      <w:r w:rsidR="006D5487" w:rsidRPr="00396986">
        <w:rPr>
          <w:sz w:val="28"/>
          <w:szCs w:val="28"/>
        </w:rPr>
        <w:t>проходження</w:t>
      </w:r>
      <w:r w:rsidR="006D5487" w:rsidRPr="00396986">
        <w:rPr>
          <w:spacing w:val="1"/>
          <w:sz w:val="28"/>
          <w:szCs w:val="28"/>
        </w:rPr>
        <w:t xml:space="preserve"> </w:t>
      </w:r>
      <w:r w:rsidR="006D5487" w:rsidRPr="00396986">
        <w:rPr>
          <w:sz w:val="28"/>
          <w:szCs w:val="28"/>
        </w:rPr>
        <w:t>етапів</w:t>
      </w:r>
      <w:r w:rsidR="006D5487" w:rsidRPr="00396986">
        <w:rPr>
          <w:spacing w:val="1"/>
          <w:sz w:val="28"/>
          <w:szCs w:val="28"/>
        </w:rPr>
        <w:t xml:space="preserve"> </w:t>
      </w:r>
      <w:r w:rsidR="006D5487" w:rsidRPr="00396986">
        <w:rPr>
          <w:sz w:val="28"/>
          <w:szCs w:val="28"/>
        </w:rPr>
        <w:t>кожного</w:t>
      </w:r>
      <w:r w:rsidR="006D5487" w:rsidRPr="00396986">
        <w:rPr>
          <w:spacing w:val="1"/>
          <w:sz w:val="28"/>
          <w:szCs w:val="28"/>
        </w:rPr>
        <w:t xml:space="preserve"> </w:t>
      </w:r>
      <w:r w:rsidR="006D5487" w:rsidRPr="00396986">
        <w:rPr>
          <w:sz w:val="28"/>
          <w:szCs w:val="28"/>
        </w:rPr>
        <w:t>заняття;</w:t>
      </w:r>
      <w:r w:rsidR="006D5487" w:rsidRPr="00396986">
        <w:rPr>
          <w:spacing w:val="1"/>
          <w:sz w:val="28"/>
          <w:szCs w:val="28"/>
        </w:rPr>
        <w:t xml:space="preserve"> </w:t>
      </w:r>
      <w:r w:rsidR="006D5487" w:rsidRPr="00396986">
        <w:rPr>
          <w:sz w:val="28"/>
          <w:szCs w:val="28"/>
        </w:rPr>
        <w:t>проблемний</w:t>
      </w:r>
      <w:r w:rsidR="006D5487" w:rsidRPr="00396986">
        <w:rPr>
          <w:spacing w:val="1"/>
          <w:sz w:val="28"/>
          <w:szCs w:val="28"/>
        </w:rPr>
        <w:t xml:space="preserve"> </w:t>
      </w:r>
      <w:r w:rsidR="006D5487" w:rsidRPr="00396986">
        <w:rPr>
          <w:sz w:val="28"/>
          <w:szCs w:val="28"/>
        </w:rPr>
        <w:t>характер</w:t>
      </w:r>
      <w:r w:rsidR="006D5487" w:rsidRPr="00396986">
        <w:rPr>
          <w:spacing w:val="-67"/>
          <w:sz w:val="28"/>
          <w:szCs w:val="28"/>
        </w:rPr>
        <w:t xml:space="preserve"> </w:t>
      </w:r>
      <w:r w:rsidR="006D5487" w:rsidRPr="00396986">
        <w:rPr>
          <w:sz w:val="28"/>
          <w:szCs w:val="28"/>
        </w:rPr>
        <w:t>пред'явлення навчального матеріалу, за допомогою спеціально організованих</w:t>
      </w:r>
      <w:r w:rsidR="006D5487" w:rsidRPr="00396986">
        <w:rPr>
          <w:spacing w:val="-67"/>
          <w:sz w:val="28"/>
          <w:szCs w:val="28"/>
        </w:rPr>
        <w:t xml:space="preserve"> </w:t>
      </w:r>
      <w:r w:rsidR="006D5487" w:rsidRPr="00396986">
        <w:rPr>
          <w:sz w:val="28"/>
          <w:szCs w:val="28"/>
        </w:rPr>
        <w:t>діалогів.</w:t>
      </w:r>
      <w:r w:rsidR="006D5487" w:rsidRPr="00396986">
        <w:rPr>
          <w:spacing w:val="3"/>
          <w:sz w:val="28"/>
          <w:szCs w:val="28"/>
        </w:rPr>
        <w:t xml:space="preserve"> </w:t>
      </w:r>
      <w:r w:rsidR="006D5487" w:rsidRPr="00396986">
        <w:rPr>
          <w:sz w:val="28"/>
          <w:szCs w:val="28"/>
        </w:rPr>
        <w:t>Результатом</w:t>
      </w:r>
      <w:r w:rsidR="006D5487" w:rsidRPr="00396986">
        <w:rPr>
          <w:spacing w:val="2"/>
          <w:sz w:val="28"/>
          <w:szCs w:val="28"/>
        </w:rPr>
        <w:t xml:space="preserve"> </w:t>
      </w:r>
      <w:r w:rsidR="006D5487" w:rsidRPr="00396986">
        <w:rPr>
          <w:sz w:val="28"/>
          <w:szCs w:val="28"/>
        </w:rPr>
        <w:t>є:</w:t>
      </w:r>
    </w:p>
    <w:p w14:paraId="4A9406C8" w14:textId="77777777" w:rsidR="006D5487" w:rsidRPr="00396986" w:rsidRDefault="006D5487">
      <w:pPr>
        <w:pStyle w:val="a9"/>
        <w:widowControl w:val="0"/>
        <w:numPr>
          <w:ilvl w:val="1"/>
          <w:numId w:val="12"/>
        </w:numPr>
        <w:tabs>
          <w:tab w:val="left" w:pos="1709"/>
        </w:tabs>
        <w:autoSpaceDE w:val="0"/>
        <w:autoSpaceDN w:val="0"/>
        <w:spacing w:after="0" w:line="360" w:lineRule="auto"/>
        <w:ind w:right="676" w:firstLine="710"/>
        <w:contextualSpacing w:val="0"/>
        <w:jc w:val="both"/>
        <w:rPr>
          <w:sz w:val="28"/>
          <w:szCs w:val="28"/>
        </w:rPr>
      </w:pPr>
      <w:r w:rsidRPr="00396986">
        <w:rPr>
          <w:sz w:val="28"/>
          <w:szCs w:val="28"/>
        </w:rPr>
        <w:t>розвиток</w:t>
      </w:r>
      <w:r w:rsidRPr="00396986">
        <w:rPr>
          <w:spacing w:val="1"/>
          <w:sz w:val="28"/>
          <w:szCs w:val="28"/>
        </w:rPr>
        <w:t xml:space="preserve"> </w:t>
      </w:r>
      <w:r w:rsidRPr="00396986">
        <w:rPr>
          <w:sz w:val="28"/>
          <w:szCs w:val="28"/>
        </w:rPr>
        <w:t>креативності учнів основної школи;</w:t>
      </w:r>
      <w:r w:rsidRPr="00396986">
        <w:rPr>
          <w:spacing w:val="1"/>
          <w:sz w:val="28"/>
          <w:szCs w:val="28"/>
        </w:rPr>
        <w:t xml:space="preserve"> </w:t>
      </w:r>
      <w:r w:rsidRPr="00396986">
        <w:rPr>
          <w:sz w:val="28"/>
          <w:szCs w:val="28"/>
        </w:rPr>
        <w:t>уміння</w:t>
      </w:r>
      <w:r w:rsidRPr="00396986">
        <w:rPr>
          <w:spacing w:val="1"/>
          <w:sz w:val="28"/>
          <w:szCs w:val="28"/>
        </w:rPr>
        <w:t xml:space="preserve"> </w:t>
      </w:r>
      <w:r w:rsidRPr="00396986">
        <w:rPr>
          <w:sz w:val="28"/>
          <w:szCs w:val="28"/>
        </w:rPr>
        <w:t>пропонувати</w:t>
      </w:r>
      <w:r w:rsidRPr="00396986">
        <w:rPr>
          <w:spacing w:val="1"/>
          <w:sz w:val="28"/>
          <w:szCs w:val="28"/>
        </w:rPr>
        <w:t xml:space="preserve"> </w:t>
      </w:r>
      <w:r w:rsidRPr="00396986">
        <w:rPr>
          <w:sz w:val="28"/>
          <w:szCs w:val="28"/>
        </w:rPr>
        <w:t>оптимальні ідеї;</w:t>
      </w:r>
    </w:p>
    <w:p w14:paraId="2BD50298" w14:textId="77777777" w:rsidR="006D5487" w:rsidRPr="00396986" w:rsidRDefault="006D5487">
      <w:pPr>
        <w:pStyle w:val="a9"/>
        <w:widowControl w:val="0"/>
        <w:numPr>
          <w:ilvl w:val="1"/>
          <w:numId w:val="12"/>
        </w:numPr>
        <w:tabs>
          <w:tab w:val="left" w:pos="1647"/>
        </w:tabs>
        <w:autoSpaceDE w:val="0"/>
        <w:autoSpaceDN w:val="0"/>
        <w:spacing w:after="0" w:line="360" w:lineRule="auto"/>
        <w:ind w:right="674" w:firstLine="710"/>
        <w:contextualSpacing w:val="0"/>
        <w:jc w:val="both"/>
        <w:rPr>
          <w:sz w:val="28"/>
          <w:szCs w:val="28"/>
        </w:rPr>
      </w:pPr>
      <w:r w:rsidRPr="00396986">
        <w:rPr>
          <w:sz w:val="28"/>
          <w:szCs w:val="28"/>
        </w:rPr>
        <w:t>уміння будувати ефективні міркування; уміння знаходити оригінальні</w:t>
      </w:r>
      <w:r w:rsidRPr="00396986">
        <w:rPr>
          <w:spacing w:val="-67"/>
          <w:sz w:val="28"/>
          <w:szCs w:val="28"/>
        </w:rPr>
        <w:t xml:space="preserve"> </w:t>
      </w:r>
      <w:r w:rsidRPr="00396986">
        <w:rPr>
          <w:sz w:val="28"/>
          <w:szCs w:val="28"/>
        </w:rPr>
        <w:t>відповіді;</w:t>
      </w:r>
      <w:r w:rsidRPr="00396986">
        <w:rPr>
          <w:spacing w:val="-1"/>
          <w:sz w:val="28"/>
          <w:szCs w:val="28"/>
        </w:rPr>
        <w:t xml:space="preserve"> </w:t>
      </w:r>
      <w:r w:rsidRPr="00396986">
        <w:rPr>
          <w:sz w:val="28"/>
          <w:szCs w:val="28"/>
        </w:rPr>
        <w:t>уміння</w:t>
      </w:r>
      <w:r w:rsidRPr="00396986">
        <w:rPr>
          <w:spacing w:val="2"/>
          <w:sz w:val="28"/>
          <w:szCs w:val="28"/>
        </w:rPr>
        <w:t xml:space="preserve"> </w:t>
      </w:r>
      <w:r w:rsidRPr="00396986">
        <w:rPr>
          <w:sz w:val="28"/>
          <w:szCs w:val="28"/>
        </w:rPr>
        <w:t>детально описувати</w:t>
      </w:r>
      <w:r w:rsidRPr="00396986">
        <w:rPr>
          <w:spacing w:val="1"/>
          <w:sz w:val="28"/>
          <w:szCs w:val="28"/>
        </w:rPr>
        <w:t xml:space="preserve"> </w:t>
      </w:r>
      <w:r w:rsidRPr="00396986">
        <w:rPr>
          <w:sz w:val="28"/>
          <w:szCs w:val="28"/>
        </w:rPr>
        <w:t>хід</w:t>
      </w:r>
      <w:r w:rsidRPr="00396986">
        <w:rPr>
          <w:spacing w:val="2"/>
          <w:sz w:val="28"/>
          <w:szCs w:val="28"/>
        </w:rPr>
        <w:t xml:space="preserve"> </w:t>
      </w:r>
      <w:r w:rsidRPr="00396986">
        <w:rPr>
          <w:sz w:val="28"/>
          <w:szCs w:val="28"/>
        </w:rPr>
        <w:t>розв’язання.</w:t>
      </w:r>
    </w:p>
    <w:p w14:paraId="25D15630" w14:textId="4DEED918" w:rsidR="006D5487" w:rsidRPr="00396986" w:rsidRDefault="00E06365" w:rsidP="007912C9">
      <w:pPr>
        <w:pStyle w:val="ad"/>
        <w:spacing w:after="0" w:line="360" w:lineRule="auto"/>
        <w:ind w:right="671"/>
        <w:jc w:val="both"/>
        <w:rPr>
          <w:sz w:val="28"/>
          <w:szCs w:val="28"/>
        </w:rPr>
      </w:pPr>
      <w:r w:rsidRPr="00396986">
        <w:rPr>
          <w:sz w:val="28"/>
          <w:szCs w:val="28"/>
        </w:rPr>
        <w:t xml:space="preserve">            </w:t>
      </w:r>
      <w:r w:rsidR="006D5487" w:rsidRPr="00396986">
        <w:rPr>
          <w:sz w:val="28"/>
          <w:szCs w:val="28"/>
        </w:rPr>
        <w:t>Розробка</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підбір</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відкритого</w:t>
      </w:r>
      <w:r w:rsidR="006D5487" w:rsidRPr="00396986">
        <w:rPr>
          <w:spacing w:val="1"/>
          <w:sz w:val="28"/>
          <w:szCs w:val="28"/>
        </w:rPr>
        <w:t xml:space="preserve"> </w:t>
      </w:r>
      <w:r w:rsidR="006D5487" w:rsidRPr="00396986">
        <w:rPr>
          <w:sz w:val="28"/>
          <w:szCs w:val="28"/>
        </w:rPr>
        <w:t>типу</w:t>
      </w:r>
      <w:r w:rsidR="006D5487" w:rsidRPr="00396986">
        <w:rPr>
          <w:spacing w:val="1"/>
          <w:sz w:val="28"/>
          <w:szCs w:val="28"/>
        </w:rPr>
        <w:t xml:space="preserve"> </w:t>
      </w:r>
      <w:r w:rsidR="006D5487" w:rsidRPr="00396986">
        <w:rPr>
          <w:sz w:val="28"/>
          <w:szCs w:val="28"/>
        </w:rPr>
        <w:t>реалізується</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позиції</w:t>
      </w:r>
      <w:r w:rsidR="006D5487" w:rsidRPr="00396986">
        <w:rPr>
          <w:spacing w:val="1"/>
          <w:sz w:val="28"/>
          <w:szCs w:val="28"/>
        </w:rPr>
        <w:t xml:space="preserve"> </w:t>
      </w:r>
      <w:r w:rsidR="006D5487" w:rsidRPr="00396986">
        <w:rPr>
          <w:sz w:val="28"/>
          <w:szCs w:val="28"/>
        </w:rPr>
        <w:t>розвитку основних структурних елементів креативності, що виявляються при</w:t>
      </w:r>
      <w:r w:rsidR="006D5487" w:rsidRPr="00396986">
        <w:rPr>
          <w:spacing w:val="-67"/>
          <w:sz w:val="28"/>
          <w:szCs w:val="28"/>
        </w:rPr>
        <w:t xml:space="preserve"> </w:t>
      </w:r>
      <w:r w:rsidR="006D5487" w:rsidRPr="00396986">
        <w:rPr>
          <w:sz w:val="28"/>
          <w:szCs w:val="28"/>
        </w:rPr>
        <w:t>подоланні</w:t>
      </w:r>
      <w:r w:rsidR="006D5487" w:rsidRPr="00396986">
        <w:rPr>
          <w:spacing w:val="1"/>
          <w:sz w:val="28"/>
          <w:szCs w:val="28"/>
        </w:rPr>
        <w:t xml:space="preserve"> </w:t>
      </w:r>
      <w:r w:rsidR="006D5487" w:rsidRPr="00396986">
        <w:rPr>
          <w:sz w:val="28"/>
          <w:szCs w:val="28"/>
        </w:rPr>
        <w:t>проблем:</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оптимальності</w:t>
      </w:r>
      <w:r w:rsidR="006D5487" w:rsidRPr="00396986">
        <w:rPr>
          <w:spacing w:val="1"/>
          <w:sz w:val="28"/>
          <w:szCs w:val="28"/>
        </w:rPr>
        <w:t xml:space="preserve"> </w:t>
      </w:r>
      <w:r w:rsidR="006D5487" w:rsidRPr="00396986">
        <w:rPr>
          <w:sz w:val="28"/>
          <w:szCs w:val="28"/>
        </w:rPr>
        <w:t>пропонованих</w:t>
      </w:r>
      <w:r w:rsidR="006D5487" w:rsidRPr="00396986">
        <w:rPr>
          <w:spacing w:val="1"/>
          <w:sz w:val="28"/>
          <w:szCs w:val="28"/>
        </w:rPr>
        <w:t xml:space="preserve"> </w:t>
      </w:r>
      <w:r w:rsidR="006D5487" w:rsidRPr="00396986">
        <w:rPr>
          <w:sz w:val="28"/>
          <w:szCs w:val="28"/>
        </w:rPr>
        <w:t>ідей,</w:t>
      </w:r>
      <w:r w:rsidR="006D5487" w:rsidRPr="00396986">
        <w:rPr>
          <w:spacing w:val="1"/>
          <w:sz w:val="28"/>
          <w:szCs w:val="28"/>
        </w:rPr>
        <w:t xml:space="preserve"> </w:t>
      </w:r>
      <w:r w:rsidR="006D5487" w:rsidRPr="00396986">
        <w:rPr>
          <w:sz w:val="28"/>
          <w:szCs w:val="28"/>
        </w:rPr>
        <w:t>ефективності</w:t>
      </w:r>
      <w:r w:rsidR="006D5487" w:rsidRPr="00396986">
        <w:rPr>
          <w:spacing w:val="-67"/>
          <w:sz w:val="28"/>
          <w:szCs w:val="28"/>
        </w:rPr>
        <w:t xml:space="preserve"> </w:t>
      </w:r>
      <w:r w:rsidR="006D5487" w:rsidRPr="00396986">
        <w:rPr>
          <w:sz w:val="28"/>
          <w:szCs w:val="28"/>
        </w:rPr>
        <w:t>міркувань,</w:t>
      </w:r>
      <w:r w:rsidR="006D5487" w:rsidRPr="00396986">
        <w:rPr>
          <w:spacing w:val="1"/>
          <w:sz w:val="28"/>
          <w:szCs w:val="28"/>
        </w:rPr>
        <w:t xml:space="preserve"> </w:t>
      </w:r>
      <w:r w:rsidR="006D5487" w:rsidRPr="00396986">
        <w:rPr>
          <w:sz w:val="28"/>
          <w:szCs w:val="28"/>
        </w:rPr>
        <w:t>оригінальності</w:t>
      </w:r>
      <w:r w:rsidR="006D5487" w:rsidRPr="00396986">
        <w:rPr>
          <w:spacing w:val="-2"/>
          <w:sz w:val="28"/>
          <w:szCs w:val="28"/>
        </w:rPr>
        <w:t xml:space="preserve"> </w:t>
      </w:r>
      <w:r w:rsidR="006D5487" w:rsidRPr="00396986">
        <w:rPr>
          <w:sz w:val="28"/>
          <w:szCs w:val="28"/>
        </w:rPr>
        <w:t>відповіді</w:t>
      </w:r>
      <w:r w:rsidR="006D5487" w:rsidRPr="00396986">
        <w:rPr>
          <w:spacing w:val="-6"/>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ступеня</w:t>
      </w:r>
      <w:r w:rsidR="006D5487" w:rsidRPr="00396986">
        <w:rPr>
          <w:spacing w:val="-1"/>
          <w:sz w:val="28"/>
          <w:szCs w:val="28"/>
        </w:rPr>
        <w:t xml:space="preserve"> </w:t>
      </w:r>
      <w:r w:rsidR="006D5487" w:rsidRPr="00396986">
        <w:rPr>
          <w:sz w:val="28"/>
          <w:szCs w:val="28"/>
        </w:rPr>
        <w:t>розробленості</w:t>
      </w:r>
      <w:r w:rsidR="006D5487" w:rsidRPr="00396986">
        <w:rPr>
          <w:spacing w:val="-6"/>
          <w:sz w:val="28"/>
          <w:szCs w:val="28"/>
        </w:rPr>
        <w:t xml:space="preserve"> </w:t>
      </w:r>
      <w:r w:rsidR="006D5487" w:rsidRPr="00396986">
        <w:rPr>
          <w:sz w:val="28"/>
          <w:szCs w:val="28"/>
        </w:rPr>
        <w:t>рішення.</w:t>
      </w:r>
    </w:p>
    <w:p w14:paraId="6AE44886" w14:textId="0566E4CB" w:rsidR="006D5487" w:rsidRPr="00396986" w:rsidRDefault="000A7249" w:rsidP="007912C9">
      <w:pPr>
        <w:pStyle w:val="ad"/>
        <w:spacing w:after="0" w:line="360" w:lineRule="auto"/>
        <w:ind w:right="669"/>
        <w:jc w:val="both"/>
        <w:rPr>
          <w:sz w:val="28"/>
          <w:szCs w:val="28"/>
        </w:rPr>
      </w:pPr>
      <w:r>
        <w:rPr>
          <w:sz w:val="28"/>
          <w:szCs w:val="28"/>
        </w:rPr>
        <w:t xml:space="preserve">             </w:t>
      </w:r>
      <w:r w:rsidR="006D5487" w:rsidRPr="00396986">
        <w:rPr>
          <w:sz w:val="28"/>
          <w:szCs w:val="28"/>
        </w:rPr>
        <w:t>Аналізуючи результат і шлях розв’язання завдання, з одного боку, учні</w:t>
      </w:r>
      <w:r w:rsidR="006D5487" w:rsidRPr="00396986">
        <w:rPr>
          <w:spacing w:val="1"/>
          <w:sz w:val="28"/>
          <w:szCs w:val="28"/>
        </w:rPr>
        <w:t xml:space="preserve"> </w:t>
      </w:r>
      <w:r w:rsidR="006D5487" w:rsidRPr="00396986">
        <w:rPr>
          <w:sz w:val="28"/>
          <w:szCs w:val="28"/>
        </w:rPr>
        <w:t>можуть зробити свої знання більш міцними й глибокими, закріпити навички,</w:t>
      </w:r>
      <w:r w:rsidR="006D5487" w:rsidRPr="00396986">
        <w:rPr>
          <w:spacing w:val="1"/>
          <w:sz w:val="28"/>
          <w:szCs w:val="28"/>
        </w:rPr>
        <w:t xml:space="preserve"> </w:t>
      </w:r>
      <w:r w:rsidR="006D5487" w:rsidRPr="00396986">
        <w:rPr>
          <w:sz w:val="28"/>
          <w:szCs w:val="28"/>
        </w:rPr>
        <w:t>необхідні для розв’язання завдань. З іншого боку, виходячи з умови, ходу</w:t>
      </w:r>
      <w:r w:rsidR="006D5487" w:rsidRPr="00396986">
        <w:rPr>
          <w:spacing w:val="1"/>
          <w:sz w:val="28"/>
          <w:szCs w:val="28"/>
        </w:rPr>
        <w:t xml:space="preserve"> </w:t>
      </w:r>
      <w:r w:rsidR="006D5487" w:rsidRPr="00396986">
        <w:rPr>
          <w:sz w:val="28"/>
          <w:szCs w:val="28"/>
        </w:rPr>
        <w:t>рішення і результату розв’язання завдання, – отримати нові для себе знання</w:t>
      </w:r>
      <w:r w:rsidR="006D5487" w:rsidRPr="00396986">
        <w:rPr>
          <w:spacing w:val="1"/>
          <w:sz w:val="28"/>
          <w:szCs w:val="28"/>
        </w:rPr>
        <w:t xml:space="preserve"> </w:t>
      </w:r>
      <w:r w:rsidR="006D5487" w:rsidRPr="00396986">
        <w:rPr>
          <w:sz w:val="28"/>
          <w:szCs w:val="28"/>
        </w:rPr>
        <w:t>(розглянути метод розв’язку задачі й виділити в ньому головне, спробувати</w:t>
      </w:r>
      <w:r w:rsidR="006D5487" w:rsidRPr="00396986">
        <w:rPr>
          <w:spacing w:val="1"/>
          <w:sz w:val="28"/>
          <w:szCs w:val="28"/>
        </w:rPr>
        <w:t xml:space="preserve"> </w:t>
      </w:r>
      <w:r w:rsidR="006D5487" w:rsidRPr="00396986">
        <w:rPr>
          <w:sz w:val="28"/>
          <w:szCs w:val="28"/>
        </w:rPr>
        <w:t>знайти</w:t>
      </w:r>
      <w:r w:rsidR="006D5487" w:rsidRPr="00396986">
        <w:rPr>
          <w:spacing w:val="1"/>
          <w:sz w:val="28"/>
          <w:szCs w:val="28"/>
        </w:rPr>
        <w:t xml:space="preserve"> </w:t>
      </w:r>
      <w:r w:rsidR="006D5487" w:rsidRPr="00396986">
        <w:rPr>
          <w:sz w:val="28"/>
          <w:szCs w:val="28"/>
        </w:rPr>
        <w:t>його</w:t>
      </w:r>
      <w:r w:rsidR="006D5487" w:rsidRPr="00396986">
        <w:rPr>
          <w:spacing w:val="1"/>
          <w:sz w:val="28"/>
          <w:szCs w:val="28"/>
        </w:rPr>
        <w:t xml:space="preserve"> </w:t>
      </w:r>
      <w:r w:rsidR="006D5487" w:rsidRPr="00396986">
        <w:rPr>
          <w:sz w:val="28"/>
          <w:szCs w:val="28"/>
        </w:rPr>
        <w:t>застосування</w:t>
      </w:r>
      <w:r w:rsidR="006D5487" w:rsidRPr="00396986">
        <w:rPr>
          <w:spacing w:val="1"/>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інших завдань;</w:t>
      </w:r>
      <w:r w:rsidR="006D5487" w:rsidRPr="00396986">
        <w:rPr>
          <w:spacing w:val="1"/>
          <w:sz w:val="28"/>
          <w:szCs w:val="28"/>
        </w:rPr>
        <w:t xml:space="preserve"> </w:t>
      </w:r>
      <w:r w:rsidR="006D5487" w:rsidRPr="00396986">
        <w:rPr>
          <w:sz w:val="28"/>
          <w:szCs w:val="28"/>
        </w:rPr>
        <w:t>спробувати</w:t>
      </w:r>
      <w:r w:rsidR="006D5487" w:rsidRPr="00396986">
        <w:rPr>
          <w:spacing w:val="1"/>
          <w:sz w:val="28"/>
          <w:szCs w:val="28"/>
        </w:rPr>
        <w:t xml:space="preserve"> </w:t>
      </w:r>
      <w:r w:rsidR="006D5487" w:rsidRPr="00396986">
        <w:rPr>
          <w:sz w:val="28"/>
          <w:szCs w:val="28"/>
        </w:rPr>
        <w:t>сформулювати</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вирішити нові</w:t>
      </w:r>
      <w:r w:rsidR="006D5487" w:rsidRPr="00396986">
        <w:rPr>
          <w:spacing w:val="-4"/>
          <w:sz w:val="28"/>
          <w:szCs w:val="28"/>
        </w:rPr>
        <w:t xml:space="preserve"> </w:t>
      </w:r>
      <w:r w:rsidR="006D5487" w:rsidRPr="00396986">
        <w:rPr>
          <w:sz w:val="28"/>
          <w:szCs w:val="28"/>
        </w:rPr>
        <w:t>завдання).</w:t>
      </w:r>
    </w:p>
    <w:p w14:paraId="5E6BFFF5" w14:textId="5399B15B" w:rsidR="006D5487" w:rsidRPr="00396986" w:rsidRDefault="00E06365" w:rsidP="007912C9">
      <w:pPr>
        <w:pStyle w:val="ad"/>
        <w:spacing w:after="0" w:line="360" w:lineRule="auto"/>
        <w:ind w:right="672"/>
        <w:jc w:val="both"/>
        <w:rPr>
          <w:sz w:val="28"/>
          <w:szCs w:val="28"/>
        </w:rPr>
      </w:pPr>
      <w:r w:rsidRPr="00396986">
        <w:rPr>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оригінальності</w:t>
      </w:r>
      <w:r w:rsidR="006D5487" w:rsidRPr="00396986">
        <w:rPr>
          <w:spacing w:val="1"/>
          <w:sz w:val="28"/>
          <w:szCs w:val="28"/>
        </w:rPr>
        <w:t xml:space="preserve"> </w:t>
      </w:r>
      <w:r w:rsidR="006D5487" w:rsidRPr="00396986">
        <w:rPr>
          <w:sz w:val="28"/>
          <w:szCs w:val="28"/>
        </w:rPr>
        <w:t>відповіді</w:t>
      </w:r>
      <w:r w:rsidR="006D5487" w:rsidRPr="00396986">
        <w:rPr>
          <w:spacing w:val="1"/>
          <w:sz w:val="28"/>
          <w:szCs w:val="28"/>
        </w:rPr>
        <w:t xml:space="preserve"> </w:t>
      </w:r>
      <w:r w:rsidR="006D5487" w:rsidRPr="00396986">
        <w:rPr>
          <w:sz w:val="28"/>
          <w:szCs w:val="28"/>
        </w:rPr>
        <w:t>впливають</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в</w:t>
      </w:r>
      <w:r w:rsidR="006D5487" w:rsidRPr="00396986">
        <w:rPr>
          <w:spacing w:val="70"/>
          <w:sz w:val="28"/>
          <w:szCs w:val="28"/>
        </w:rPr>
        <w:t xml:space="preserve"> </w:t>
      </w:r>
      <w:r w:rsidR="006D5487" w:rsidRPr="00396986">
        <w:rPr>
          <w:sz w:val="28"/>
          <w:szCs w:val="28"/>
        </w:rPr>
        <w:t>основі</w:t>
      </w:r>
      <w:r w:rsidR="006D5487" w:rsidRPr="00396986">
        <w:rPr>
          <w:spacing w:val="1"/>
          <w:sz w:val="28"/>
          <w:szCs w:val="28"/>
        </w:rPr>
        <w:t xml:space="preserve"> </w:t>
      </w:r>
      <w:r w:rsidR="006D5487" w:rsidRPr="00396986">
        <w:rPr>
          <w:sz w:val="28"/>
          <w:szCs w:val="28"/>
        </w:rPr>
        <w:t>яких уміння створювати оригінальний спосіб розв’язання при популярності</w:t>
      </w:r>
      <w:r w:rsidR="006D5487" w:rsidRPr="00396986">
        <w:rPr>
          <w:spacing w:val="1"/>
          <w:sz w:val="28"/>
          <w:szCs w:val="28"/>
        </w:rPr>
        <w:t xml:space="preserve"> </w:t>
      </w:r>
      <w:r w:rsidR="006D5487" w:rsidRPr="00396986">
        <w:rPr>
          <w:sz w:val="28"/>
          <w:szCs w:val="28"/>
        </w:rPr>
        <w:t>інших.</w:t>
      </w:r>
      <w:r w:rsidR="006D5487" w:rsidRPr="00396986">
        <w:rPr>
          <w:spacing w:val="1"/>
          <w:sz w:val="28"/>
          <w:szCs w:val="28"/>
        </w:rPr>
        <w:t xml:space="preserve"> </w:t>
      </w:r>
      <w:r w:rsidR="006D5487" w:rsidRPr="00396986">
        <w:rPr>
          <w:sz w:val="28"/>
          <w:szCs w:val="28"/>
        </w:rPr>
        <w:t>Необхідність</w:t>
      </w:r>
      <w:r w:rsidR="006D5487" w:rsidRPr="00396986">
        <w:rPr>
          <w:spacing w:val="1"/>
          <w:sz w:val="28"/>
          <w:szCs w:val="28"/>
        </w:rPr>
        <w:t xml:space="preserve"> </w:t>
      </w:r>
      <w:r w:rsidR="006D5487" w:rsidRPr="00396986">
        <w:rPr>
          <w:sz w:val="28"/>
          <w:szCs w:val="28"/>
        </w:rPr>
        <w:t>відмовлятися</w:t>
      </w:r>
      <w:r w:rsidR="006D5487" w:rsidRPr="00396986">
        <w:rPr>
          <w:spacing w:val="1"/>
          <w:sz w:val="28"/>
          <w:szCs w:val="28"/>
        </w:rPr>
        <w:t xml:space="preserve"> </w:t>
      </w:r>
      <w:r w:rsidR="006D5487" w:rsidRPr="00396986">
        <w:rPr>
          <w:sz w:val="28"/>
          <w:szCs w:val="28"/>
        </w:rPr>
        <w:t>від</w:t>
      </w:r>
      <w:r w:rsidR="006D5487" w:rsidRPr="00396986">
        <w:rPr>
          <w:spacing w:val="1"/>
          <w:sz w:val="28"/>
          <w:szCs w:val="28"/>
        </w:rPr>
        <w:t xml:space="preserve"> </w:t>
      </w:r>
      <w:r w:rsidR="006D5487" w:rsidRPr="00396986">
        <w:rPr>
          <w:sz w:val="28"/>
          <w:szCs w:val="28"/>
        </w:rPr>
        <w:t>стереотипів</w:t>
      </w:r>
      <w:r w:rsidR="006D5487" w:rsidRPr="00396986">
        <w:rPr>
          <w:spacing w:val="1"/>
          <w:sz w:val="28"/>
          <w:szCs w:val="28"/>
        </w:rPr>
        <w:t xml:space="preserve"> </w:t>
      </w:r>
      <w:r w:rsidR="006D5487" w:rsidRPr="00396986">
        <w:rPr>
          <w:sz w:val="28"/>
          <w:szCs w:val="28"/>
        </w:rPr>
        <w:t>діяльності</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знання</w:t>
      </w:r>
      <w:r w:rsidR="006D5487" w:rsidRPr="00396986">
        <w:rPr>
          <w:spacing w:val="1"/>
          <w:sz w:val="28"/>
          <w:szCs w:val="28"/>
        </w:rPr>
        <w:t xml:space="preserve"> </w:t>
      </w:r>
      <w:r w:rsidR="006D5487" w:rsidRPr="00396986">
        <w:rPr>
          <w:sz w:val="28"/>
          <w:szCs w:val="28"/>
        </w:rPr>
        <w:t>повинні</w:t>
      </w:r>
      <w:r w:rsidR="006D5487" w:rsidRPr="00396986">
        <w:rPr>
          <w:spacing w:val="-5"/>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закладені</w:t>
      </w:r>
      <w:r w:rsidR="006D5487" w:rsidRPr="00396986">
        <w:rPr>
          <w:spacing w:val="-4"/>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контрольній</w:t>
      </w:r>
      <w:r w:rsidR="006D5487" w:rsidRPr="00396986">
        <w:rPr>
          <w:spacing w:val="1"/>
          <w:sz w:val="28"/>
          <w:szCs w:val="28"/>
        </w:rPr>
        <w:t xml:space="preserve"> </w:t>
      </w:r>
      <w:r w:rsidR="006D5487" w:rsidRPr="00396986">
        <w:rPr>
          <w:sz w:val="28"/>
          <w:szCs w:val="28"/>
        </w:rPr>
        <w:t>відповіді</w:t>
      </w:r>
      <w:r w:rsidR="006D5487" w:rsidRPr="00396986">
        <w:rPr>
          <w:spacing w:val="-4"/>
          <w:sz w:val="28"/>
          <w:szCs w:val="28"/>
        </w:rPr>
        <w:t xml:space="preserve"> </w:t>
      </w:r>
      <w:r w:rsidR="006D5487" w:rsidRPr="00396986">
        <w:rPr>
          <w:sz w:val="28"/>
          <w:szCs w:val="28"/>
        </w:rPr>
        <w:t>до</w:t>
      </w:r>
      <w:r w:rsidR="006D5487" w:rsidRPr="00396986">
        <w:rPr>
          <w:spacing w:val="1"/>
          <w:sz w:val="28"/>
          <w:szCs w:val="28"/>
        </w:rPr>
        <w:t xml:space="preserve"> </w:t>
      </w:r>
      <w:r w:rsidR="006D5487" w:rsidRPr="00396986">
        <w:rPr>
          <w:sz w:val="28"/>
          <w:szCs w:val="28"/>
        </w:rPr>
        <w:t>задачі.</w:t>
      </w:r>
    </w:p>
    <w:p w14:paraId="704748F8" w14:textId="31ABD741" w:rsidR="006D5487" w:rsidRPr="00396986" w:rsidRDefault="00E06365" w:rsidP="007912C9">
      <w:pPr>
        <w:pStyle w:val="ad"/>
        <w:spacing w:after="0" w:line="360" w:lineRule="auto"/>
        <w:ind w:right="674"/>
        <w:jc w:val="both"/>
        <w:rPr>
          <w:sz w:val="28"/>
          <w:szCs w:val="28"/>
        </w:rPr>
      </w:pPr>
      <w:r w:rsidRPr="00396986">
        <w:rPr>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ефективності</w:t>
      </w:r>
      <w:r w:rsidR="006D5487" w:rsidRPr="00396986">
        <w:rPr>
          <w:spacing w:val="1"/>
          <w:sz w:val="28"/>
          <w:szCs w:val="28"/>
        </w:rPr>
        <w:t xml:space="preserve"> </w:t>
      </w:r>
      <w:r w:rsidR="006D5487" w:rsidRPr="00396986">
        <w:rPr>
          <w:sz w:val="28"/>
          <w:szCs w:val="28"/>
        </w:rPr>
        <w:t>міркувань</w:t>
      </w:r>
      <w:r w:rsidR="006D5487" w:rsidRPr="00396986">
        <w:rPr>
          <w:spacing w:val="1"/>
          <w:sz w:val="28"/>
          <w:szCs w:val="28"/>
        </w:rPr>
        <w:t xml:space="preserve"> </w:t>
      </w:r>
      <w:r w:rsidR="006D5487" w:rsidRPr="00396986">
        <w:rPr>
          <w:sz w:val="28"/>
          <w:szCs w:val="28"/>
        </w:rPr>
        <w:t>впливають</w:t>
      </w:r>
      <w:r w:rsidR="006D5487" w:rsidRPr="00396986">
        <w:rPr>
          <w:spacing w:val="1"/>
          <w:sz w:val="28"/>
          <w:szCs w:val="28"/>
        </w:rPr>
        <w:t xml:space="preserve"> </w:t>
      </w:r>
      <w:r w:rsidR="006D5487" w:rsidRPr="00396986">
        <w:rPr>
          <w:sz w:val="28"/>
          <w:szCs w:val="28"/>
        </w:rPr>
        <w:t>завдання,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заключному</w:t>
      </w:r>
      <w:r w:rsidR="006D5487" w:rsidRPr="00396986">
        <w:rPr>
          <w:spacing w:val="1"/>
          <w:sz w:val="28"/>
          <w:szCs w:val="28"/>
        </w:rPr>
        <w:t xml:space="preserve"> </w:t>
      </w:r>
      <w:r w:rsidR="006D5487" w:rsidRPr="00396986">
        <w:rPr>
          <w:sz w:val="28"/>
          <w:szCs w:val="28"/>
        </w:rPr>
        <w:t>етапі</w:t>
      </w:r>
      <w:r w:rsidR="006D5487" w:rsidRPr="00396986">
        <w:rPr>
          <w:spacing w:val="1"/>
          <w:sz w:val="28"/>
          <w:szCs w:val="28"/>
        </w:rPr>
        <w:t xml:space="preserve"> </w:t>
      </w:r>
      <w:r w:rsidR="006D5487" w:rsidRPr="00396986">
        <w:rPr>
          <w:sz w:val="28"/>
          <w:szCs w:val="28"/>
        </w:rPr>
        <w:t>розв’язання</w:t>
      </w:r>
      <w:r w:rsidR="006D5487" w:rsidRPr="00396986">
        <w:rPr>
          <w:spacing w:val="1"/>
          <w:sz w:val="28"/>
          <w:szCs w:val="28"/>
        </w:rPr>
        <w:t xml:space="preserve"> </w:t>
      </w:r>
      <w:r w:rsidR="006D5487" w:rsidRPr="00396986">
        <w:rPr>
          <w:sz w:val="28"/>
          <w:szCs w:val="28"/>
        </w:rPr>
        <w:t>яких</w:t>
      </w:r>
      <w:r w:rsidR="006D5487" w:rsidRPr="00396986">
        <w:rPr>
          <w:spacing w:val="1"/>
          <w:sz w:val="28"/>
          <w:szCs w:val="28"/>
        </w:rPr>
        <w:t xml:space="preserve"> </w:t>
      </w:r>
      <w:r w:rsidR="006D5487" w:rsidRPr="00396986">
        <w:rPr>
          <w:sz w:val="28"/>
          <w:szCs w:val="28"/>
        </w:rPr>
        <w:t>учні</w:t>
      </w:r>
      <w:r w:rsidR="006D5487" w:rsidRPr="00396986">
        <w:rPr>
          <w:spacing w:val="1"/>
          <w:sz w:val="28"/>
          <w:szCs w:val="28"/>
        </w:rPr>
        <w:t xml:space="preserve"> </w:t>
      </w:r>
      <w:r w:rsidR="006D5487" w:rsidRPr="00396986">
        <w:rPr>
          <w:sz w:val="28"/>
          <w:szCs w:val="28"/>
        </w:rPr>
        <w:t>повертаються</w:t>
      </w:r>
      <w:r w:rsidR="006D5487" w:rsidRPr="00396986">
        <w:rPr>
          <w:spacing w:val="1"/>
          <w:sz w:val="28"/>
          <w:szCs w:val="28"/>
        </w:rPr>
        <w:t xml:space="preserve"> </w:t>
      </w:r>
      <w:r w:rsidR="006D5487" w:rsidRPr="00396986">
        <w:rPr>
          <w:sz w:val="28"/>
          <w:szCs w:val="28"/>
        </w:rPr>
        <w:t>до</w:t>
      </w:r>
      <w:r w:rsidR="006D5487" w:rsidRPr="00396986">
        <w:rPr>
          <w:spacing w:val="71"/>
          <w:sz w:val="28"/>
          <w:szCs w:val="28"/>
        </w:rPr>
        <w:t xml:space="preserve"> </w:t>
      </w:r>
      <w:r w:rsidR="006D5487" w:rsidRPr="00396986">
        <w:rPr>
          <w:sz w:val="28"/>
          <w:szCs w:val="28"/>
        </w:rPr>
        <w:t>умови,</w:t>
      </w:r>
      <w:r w:rsidR="006D5487" w:rsidRPr="00396986">
        <w:rPr>
          <w:spacing w:val="1"/>
          <w:sz w:val="28"/>
          <w:szCs w:val="28"/>
        </w:rPr>
        <w:t xml:space="preserve"> </w:t>
      </w:r>
      <w:r w:rsidR="006D5487" w:rsidRPr="00396986">
        <w:rPr>
          <w:sz w:val="28"/>
          <w:szCs w:val="28"/>
        </w:rPr>
        <w:t>осмислюють її, аналізують різні деталі. Згодом відбувається співвідношення</w:t>
      </w:r>
      <w:r w:rsidR="006D5487" w:rsidRPr="00396986">
        <w:rPr>
          <w:spacing w:val="1"/>
          <w:sz w:val="28"/>
          <w:szCs w:val="28"/>
        </w:rPr>
        <w:t xml:space="preserve"> </w:t>
      </w:r>
      <w:r w:rsidR="006D5487" w:rsidRPr="00396986">
        <w:rPr>
          <w:sz w:val="28"/>
          <w:szCs w:val="28"/>
        </w:rPr>
        <w:t>отриманого й необхідного, осмислення результату, корекція або перехід до</w:t>
      </w:r>
      <w:r w:rsidR="006D5487" w:rsidRPr="00396986">
        <w:rPr>
          <w:spacing w:val="1"/>
          <w:sz w:val="28"/>
          <w:szCs w:val="28"/>
        </w:rPr>
        <w:t xml:space="preserve"> </w:t>
      </w:r>
      <w:r w:rsidR="006D5487" w:rsidRPr="00396986">
        <w:rPr>
          <w:sz w:val="28"/>
          <w:szCs w:val="28"/>
        </w:rPr>
        <w:t>наступного</w:t>
      </w:r>
      <w:r w:rsidR="006D5487" w:rsidRPr="00396986">
        <w:rPr>
          <w:spacing w:val="1"/>
          <w:sz w:val="28"/>
          <w:szCs w:val="28"/>
        </w:rPr>
        <w:t xml:space="preserve"> </w:t>
      </w:r>
      <w:r w:rsidR="006D5487" w:rsidRPr="00396986">
        <w:rPr>
          <w:sz w:val="28"/>
          <w:szCs w:val="28"/>
        </w:rPr>
        <w:t>етапу</w:t>
      </w:r>
      <w:r w:rsidR="006D5487" w:rsidRPr="00396986">
        <w:rPr>
          <w:spacing w:val="-3"/>
          <w:sz w:val="28"/>
          <w:szCs w:val="28"/>
        </w:rPr>
        <w:t xml:space="preserve"> </w:t>
      </w:r>
      <w:r w:rsidR="006D5487" w:rsidRPr="00396986">
        <w:rPr>
          <w:sz w:val="28"/>
          <w:szCs w:val="28"/>
        </w:rPr>
        <w:t>діяльності.</w:t>
      </w:r>
    </w:p>
    <w:p w14:paraId="79C752AB" w14:textId="72AB41AB" w:rsidR="006D5487" w:rsidRPr="00396986" w:rsidRDefault="00E06365" w:rsidP="007912C9">
      <w:pPr>
        <w:pStyle w:val="ad"/>
        <w:spacing w:after="0" w:line="360" w:lineRule="auto"/>
        <w:ind w:right="663"/>
        <w:jc w:val="both"/>
        <w:rPr>
          <w:sz w:val="28"/>
          <w:szCs w:val="28"/>
        </w:rPr>
      </w:pPr>
      <w:r w:rsidRPr="00396986">
        <w:rPr>
          <w:sz w:val="28"/>
          <w:szCs w:val="28"/>
        </w:rPr>
        <w:t xml:space="preserve">             </w:t>
      </w:r>
      <w:r w:rsidR="006D5487" w:rsidRPr="00396986">
        <w:rPr>
          <w:sz w:val="28"/>
          <w:szCs w:val="28"/>
        </w:rPr>
        <w:t>Таким чином, у представленій моделі розвитку креативності учнів у</w:t>
      </w:r>
      <w:r w:rsidR="006D5487" w:rsidRPr="00396986">
        <w:rPr>
          <w:spacing w:val="1"/>
          <w:sz w:val="28"/>
          <w:szCs w:val="28"/>
        </w:rPr>
        <w:t xml:space="preserve"> </w:t>
      </w:r>
      <w:r w:rsidR="006D5487" w:rsidRPr="00396986">
        <w:rPr>
          <w:sz w:val="28"/>
          <w:szCs w:val="28"/>
        </w:rPr>
        <w:t>процесі</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основі</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відкритого</w:t>
      </w:r>
      <w:r w:rsidR="006D5487" w:rsidRPr="00396986">
        <w:rPr>
          <w:spacing w:val="1"/>
          <w:sz w:val="28"/>
          <w:szCs w:val="28"/>
        </w:rPr>
        <w:t xml:space="preserve"> </w:t>
      </w:r>
      <w:r w:rsidR="006D5487" w:rsidRPr="00396986">
        <w:rPr>
          <w:sz w:val="28"/>
          <w:szCs w:val="28"/>
        </w:rPr>
        <w:t>типу</w:t>
      </w:r>
      <w:r w:rsidR="006D5487" w:rsidRPr="00396986">
        <w:rPr>
          <w:spacing w:val="1"/>
          <w:sz w:val="28"/>
          <w:szCs w:val="28"/>
        </w:rPr>
        <w:t xml:space="preserve"> </w:t>
      </w:r>
      <w:r w:rsidR="006D5487" w:rsidRPr="00396986">
        <w:rPr>
          <w:sz w:val="28"/>
          <w:szCs w:val="28"/>
        </w:rPr>
        <w:t>розкривається</w:t>
      </w:r>
      <w:r w:rsidR="006D5487" w:rsidRPr="00396986">
        <w:rPr>
          <w:spacing w:val="1"/>
          <w:sz w:val="28"/>
          <w:szCs w:val="28"/>
        </w:rPr>
        <w:t xml:space="preserve"> </w:t>
      </w:r>
      <w:r w:rsidR="006D5487" w:rsidRPr="00396986">
        <w:rPr>
          <w:sz w:val="28"/>
          <w:szCs w:val="28"/>
        </w:rPr>
        <w:t>організаційно-методична</w:t>
      </w:r>
      <w:r w:rsidR="006D5487" w:rsidRPr="00396986">
        <w:rPr>
          <w:spacing w:val="1"/>
          <w:sz w:val="28"/>
          <w:szCs w:val="28"/>
        </w:rPr>
        <w:t xml:space="preserve"> </w:t>
      </w:r>
      <w:r w:rsidR="006D5487" w:rsidRPr="00396986">
        <w:rPr>
          <w:sz w:val="28"/>
          <w:szCs w:val="28"/>
        </w:rPr>
        <w:lastRenderedPageBreak/>
        <w:t>структура</w:t>
      </w:r>
      <w:r w:rsidR="006D5487" w:rsidRPr="00396986">
        <w:rPr>
          <w:spacing w:val="1"/>
          <w:sz w:val="28"/>
          <w:szCs w:val="28"/>
        </w:rPr>
        <w:t xml:space="preserve"> </w:t>
      </w:r>
      <w:r w:rsidR="006D5487" w:rsidRPr="00396986">
        <w:rPr>
          <w:sz w:val="28"/>
          <w:szCs w:val="28"/>
        </w:rPr>
        <w:t>процесу</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яка</w:t>
      </w:r>
      <w:r w:rsidR="006D5487" w:rsidRPr="00396986">
        <w:rPr>
          <w:spacing w:val="1"/>
          <w:sz w:val="28"/>
          <w:szCs w:val="28"/>
        </w:rPr>
        <w:t xml:space="preserve"> </w:t>
      </w:r>
      <w:r w:rsidR="006D5487" w:rsidRPr="00396986">
        <w:rPr>
          <w:sz w:val="28"/>
          <w:szCs w:val="28"/>
        </w:rPr>
        <w:t>ґрунтується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концептуальних</w:t>
      </w:r>
      <w:r w:rsidR="006D5487" w:rsidRPr="00396986">
        <w:rPr>
          <w:spacing w:val="1"/>
          <w:sz w:val="28"/>
          <w:szCs w:val="28"/>
        </w:rPr>
        <w:t xml:space="preserve"> </w:t>
      </w:r>
      <w:r w:rsidR="006D5487" w:rsidRPr="00396986">
        <w:rPr>
          <w:sz w:val="28"/>
          <w:szCs w:val="28"/>
        </w:rPr>
        <w:t>ідеях</w:t>
      </w:r>
      <w:r w:rsidR="006D5487" w:rsidRPr="00396986">
        <w:rPr>
          <w:spacing w:val="1"/>
          <w:sz w:val="28"/>
          <w:szCs w:val="28"/>
        </w:rPr>
        <w:t xml:space="preserve"> </w:t>
      </w:r>
      <w:r w:rsidR="006D5487" w:rsidRPr="00396986">
        <w:rPr>
          <w:sz w:val="28"/>
          <w:szCs w:val="28"/>
        </w:rPr>
        <w:t>особистісно-діяльнісного</w:t>
      </w:r>
      <w:r w:rsidR="006D5487" w:rsidRPr="00396986">
        <w:rPr>
          <w:spacing w:val="1"/>
          <w:sz w:val="28"/>
          <w:szCs w:val="28"/>
        </w:rPr>
        <w:t xml:space="preserve"> </w:t>
      </w:r>
      <w:r w:rsidR="006D5487" w:rsidRPr="00396986">
        <w:rPr>
          <w:sz w:val="28"/>
          <w:szCs w:val="28"/>
        </w:rPr>
        <w:t>підходу.</w:t>
      </w:r>
      <w:r w:rsidR="006D5487" w:rsidRPr="00396986">
        <w:rPr>
          <w:spacing w:val="1"/>
          <w:sz w:val="28"/>
          <w:szCs w:val="28"/>
        </w:rPr>
        <w:t xml:space="preserve"> </w:t>
      </w:r>
      <w:r w:rsidR="006D5487" w:rsidRPr="00396986">
        <w:rPr>
          <w:sz w:val="28"/>
          <w:szCs w:val="28"/>
        </w:rPr>
        <w:t>Навчання</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базується</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лише</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дидактичних</w:t>
      </w:r>
      <w:r w:rsidR="006D5487" w:rsidRPr="00396986">
        <w:rPr>
          <w:spacing w:val="1"/>
          <w:sz w:val="28"/>
          <w:szCs w:val="28"/>
        </w:rPr>
        <w:t xml:space="preserve"> </w:t>
      </w:r>
      <w:r w:rsidR="006D5487" w:rsidRPr="00396986">
        <w:rPr>
          <w:sz w:val="28"/>
          <w:szCs w:val="28"/>
        </w:rPr>
        <w:t>принципах,</w:t>
      </w:r>
      <w:r w:rsidR="006D5487" w:rsidRPr="00396986">
        <w:rPr>
          <w:spacing w:val="1"/>
          <w:sz w:val="28"/>
          <w:szCs w:val="28"/>
        </w:rPr>
        <w:t xml:space="preserve"> </w:t>
      </w:r>
      <w:r w:rsidR="006D5487" w:rsidRPr="00396986">
        <w:rPr>
          <w:sz w:val="28"/>
          <w:szCs w:val="28"/>
        </w:rPr>
        <w:t>але</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адаптованих методах, прийомах і принципах, реалізованих на основі системи</w:t>
      </w:r>
      <w:r w:rsidR="006D5487" w:rsidRPr="00396986">
        <w:rPr>
          <w:spacing w:val="1"/>
          <w:sz w:val="28"/>
          <w:szCs w:val="28"/>
        </w:rPr>
        <w:t xml:space="preserve"> </w:t>
      </w:r>
      <w:r w:rsidR="006D5487" w:rsidRPr="00396986">
        <w:rPr>
          <w:sz w:val="28"/>
          <w:szCs w:val="28"/>
        </w:rPr>
        <w:t>завдань відкритого типу, що передбачає активне використання в навчальному</w:t>
      </w:r>
      <w:r w:rsidR="006D5487" w:rsidRPr="00396986">
        <w:rPr>
          <w:spacing w:val="-67"/>
          <w:sz w:val="28"/>
          <w:szCs w:val="28"/>
        </w:rPr>
        <w:t xml:space="preserve"> </w:t>
      </w:r>
      <w:r w:rsidR="006D5487" w:rsidRPr="00396986">
        <w:rPr>
          <w:sz w:val="28"/>
          <w:szCs w:val="28"/>
        </w:rPr>
        <w:t>процесі продуктивних методів і прийомів навчання. Умовами, необхідними</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sz w:val="28"/>
          <w:szCs w:val="28"/>
        </w:rPr>
        <w:t>розвивального</w:t>
      </w:r>
      <w:r w:rsidR="006D5487" w:rsidRPr="00396986">
        <w:rPr>
          <w:spacing w:val="1"/>
          <w:sz w:val="28"/>
          <w:szCs w:val="28"/>
        </w:rPr>
        <w:t xml:space="preserve"> </w:t>
      </w:r>
      <w:r w:rsidR="006D5487" w:rsidRPr="00396986">
        <w:rPr>
          <w:sz w:val="28"/>
          <w:szCs w:val="28"/>
        </w:rPr>
        <w:t>середовища,</w:t>
      </w:r>
      <w:r w:rsidR="006D5487" w:rsidRPr="00396986">
        <w:rPr>
          <w:spacing w:val="1"/>
          <w:sz w:val="28"/>
          <w:szCs w:val="28"/>
        </w:rPr>
        <w:t xml:space="preserve"> </w:t>
      </w:r>
      <w:r w:rsidR="006D5487" w:rsidRPr="00396986">
        <w:rPr>
          <w:sz w:val="28"/>
          <w:szCs w:val="28"/>
        </w:rPr>
        <w:t>забезпечення</w:t>
      </w:r>
      <w:r w:rsidR="006D5487" w:rsidRPr="00396986">
        <w:rPr>
          <w:spacing w:val="1"/>
          <w:sz w:val="28"/>
          <w:szCs w:val="28"/>
        </w:rPr>
        <w:t xml:space="preserve"> </w:t>
      </w:r>
      <w:r w:rsidR="006D5487" w:rsidRPr="00396986">
        <w:rPr>
          <w:sz w:val="28"/>
          <w:szCs w:val="28"/>
        </w:rPr>
        <w:t>сприятливої</w:t>
      </w:r>
      <w:r w:rsidR="006D5487" w:rsidRPr="00396986">
        <w:rPr>
          <w:spacing w:val="1"/>
          <w:sz w:val="28"/>
          <w:szCs w:val="28"/>
        </w:rPr>
        <w:t xml:space="preserve"> </w:t>
      </w:r>
      <w:r w:rsidR="006D5487" w:rsidRPr="00396986">
        <w:rPr>
          <w:sz w:val="28"/>
          <w:szCs w:val="28"/>
        </w:rPr>
        <w:t>психологічної</w:t>
      </w:r>
      <w:r w:rsidR="006D5487" w:rsidRPr="00396986">
        <w:rPr>
          <w:spacing w:val="1"/>
          <w:sz w:val="28"/>
          <w:szCs w:val="28"/>
        </w:rPr>
        <w:t xml:space="preserve"> </w:t>
      </w:r>
      <w:r w:rsidR="006D5487" w:rsidRPr="00396986">
        <w:rPr>
          <w:sz w:val="28"/>
          <w:szCs w:val="28"/>
        </w:rPr>
        <w:t>атмосфери,</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учителем</w:t>
      </w:r>
      <w:r w:rsidR="006D5487" w:rsidRPr="00396986">
        <w:rPr>
          <w:spacing w:val="-67"/>
          <w:sz w:val="28"/>
          <w:szCs w:val="28"/>
        </w:rPr>
        <w:t xml:space="preserve"> </w:t>
      </w:r>
      <w:r w:rsidR="006D5487" w:rsidRPr="00396986">
        <w:rPr>
          <w:sz w:val="28"/>
          <w:szCs w:val="28"/>
        </w:rPr>
        <w:t>власної креативності, взаємодія педагога з батьками. Навчання, організоване</w:t>
      </w:r>
      <w:r w:rsidR="006D5487" w:rsidRPr="00396986">
        <w:rPr>
          <w:spacing w:val="1"/>
          <w:sz w:val="28"/>
          <w:szCs w:val="28"/>
        </w:rPr>
        <w:t xml:space="preserve"> </w:t>
      </w:r>
      <w:r w:rsidR="006D5487" w:rsidRPr="00396986">
        <w:rPr>
          <w:sz w:val="28"/>
          <w:szCs w:val="28"/>
        </w:rPr>
        <w:t>таким</w:t>
      </w:r>
      <w:r w:rsidR="006D5487" w:rsidRPr="00396986">
        <w:rPr>
          <w:spacing w:val="1"/>
          <w:sz w:val="28"/>
          <w:szCs w:val="28"/>
        </w:rPr>
        <w:t xml:space="preserve"> </w:t>
      </w:r>
      <w:r w:rsidR="006D5487" w:rsidRPr="00396986">
        <w:rPr>
          <w:sz w:val="28"/>
          <w:szCs w:val="28"/>
        </w:rPr>
        <w:t>чином,</w:t>
      </w:r>
      <w:r w:rsidR="006D5487" w:rsidRPr="00396986">
        <w:rPr>
          <w:spacing w:val="1"/>
          <w:sz w:val="28"/>
          <w:szCs w:val="28"/>
        </w:rPr>
        <w:t xml:space="preserve"> </w:t>
      </w:r>
      <w:r w:rsidR="006D5487" w:rsidRPr="00396986">
        <w:rPr>
          <w:sz w:val="28"/>
          <w:szCs w:val="28"/>
        </w:rPr>
        <w:t>спрямоване</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особистісний</w:t>
      </w:r>
      <w:r w:rsidR="006D5487" w:rsidRPr="00396986">
        <w:rPr>
          <w:spacing w:val="1"/>
          <w:sz w:val="28"/>
          <w:szCs w:val="28"/>
        </w:rPr>
        <w:t xml:space="preserve"> </w:t>
      </w:r>
      <w:r w:rsidR="006D5487" w:rsidRPr="00396986">
        <w:rPr>
          <w:sz w:val="28"/>
          <w:szCs w:val="28"/>
        </w:rPr>
        <w:t>розвиток</w:t>
      </w:r>
      <w:r w:rsidR="006D5487" w:rsidRPr="00396986">
        <w:rPr>
          <w:spacing w:val="1"/>
          <w:sz w:val="28"/>
          <w:szCs w:val="28"/>
        </w:rPr>
        <w:t xml:space="preserve"> </w:t>
      </w:r>
      <w:r w:rsidR="006D5487" w:rsidRPr="00396986">
        <w:rPr>
          <w:sz w:val="28"/>
          <w:szCs w:val="28"/>
        </w:rPr>
        <w:t>учнів,</w:t>
      </w:r>
      <w:r w:rsidR="006D5487" w:rsidRPr="00396986">
        <w:rPr>
          <w:spacing w:val="1"/>
          <w:sz w:val="28"/>
          <w:szCs w:val="28"/>
        </w:rPr>
        <w:t xml:space="preserve"> </w:t>
      </w:r>
      <w:r w:rsidR="006D5487" w:rsidRPr="00396986">
        <w:rPr>
          <w:sz w:val="28"/>
          <w:szCs w:val="28"/>
        </w:rPr>
        <w:t>підвищення</w:t>
      </w:r>
      <w:r w:rsidR="006D5487" w:rsidRPr="00396986">
        <w:rPr>
          <w:spacing w:val="1"/>
          <w:sz w:val="28"/>
          <w:szCs w:val="28"/>
        </w:rPr>
        <w:t xml:space="preserve"> </w:t>
      </w:r>
      <w:r w:rsidR="006D5487" w:rsidRPr="00396986">
        <w:rPr>
          <w:sz w:val="28"/>
          <w:szCs w:val="28"/>
        </w:rPr>
        <w:t>ступеня мотивації та емоційності, пізнавальної активності, творчої реалізації</w:t>
      </w:r>
      <w:r w:rsidR="006D5487" w:rsidRPr="00396986">
        <w:rPr>
          <w:spacing w:val="1"/>
          <w:sz w:val="28"/>
          <w:szCs w:val="28"/>
        </w:rPr>
        <w:t xml:space="preserve"> </w:t>
      </w:r>
      <w:r w:rsidR="006D5487" w:rsidRPr="00396986">
        <w:rPr>
          <w:sz w:val="28"/>
          <w:szCs w:val="28"/>
        </w:rPr>
        <w:t>всіх учасників</w:t>
      </w:r>
      <w:r w:rsidR="006D5487" w:rsidRPr="00396986">
        <w:rPr>
          <w:spacing w:val="-1"/>
          <w:sz w:val="28"/>
          <w:szCs w:val="28"/>
        </w:rPr>
        <w:t xml:space="preserve"> </w:t>
      </w:r>
      <w:r w:rsidR="006D5487" w:rsidRPr="00396986">
        <w:rPr>
          <w:sz w:val="28"/>
          <w:szCs w:val="28"/>
        </w:rPr>
        <w:t>освітнього процесу.</w:t>
      </w:r>
    </w:p>
    <w:p w14:paraId="43C5DE3C" w14:textId="174A651A" w:rsidR="006D5487" w:rsidRPr="00396986" w:rsidRDefault="00E06365" w:rsidP="007912C9">
      <w:pPr>
        <w:pStyle w:val="ad"/>
        <w:spacing w:after="0" w:line="360" w:lineRule="auto"/>
        <w:ind w:right="673"/>
        <w:jc w:val="both"/>
        <w:rPr>
          <w:sz w:val="28"/>
          <w:szCs w:val="28"/>
        </w:rPr>
      </w:pPr>
      <w:r w:rsidRPr="00396986">
        <w:rPr>
          <w:sz w:val="28"/>
          <w:szCs w:val="28"/>
        </w:rPr>
        <w:t xml:space="preserve">             </w:t>
      </w:r>
      <w:r w:rsidR="006D5487" w:rsidRPr="00396986">
        <w:rPr>
          <w:sz w:val="28"/>
          <w:szCs w:val="28"/>
        </w:rPr>
        <w:t>Використання цих критеріїв при оцінюванні систем завдань відкритого</w:t>
      </w:r>
      <w:r w:rsidR="006D5487" w:rsidRPr="00396986">
        <w:rPr>
          <w:spacing w:val="1"/>
          <w:sz w:val="28"/>
          <w:szCs w:val="28"/>
        </w:rPr>
        <w:t xml:space="preserve"> </w:t>
      </w:r>
      <w:r w:rsidR="006D5487" w:rsidRPr="00396986">
        <w:rPr>
          <w:sz w:val="28"/>
          <w:szCs w:val="28"/>
        </w:rPr>
        <w:t>типу</w:t>
      </w:r>
      <w:r w:rsidR="006D5487" w:rsidRPr="00396986">
        <w:rPr>
          <w:spacing w:val="1"/>
          <w:sz w:val="28"/>
          <w:szCs w:val="28"/>
        </w:rPr>
        <w:t xml:space="preserve"> </w:t>
      </w:r>
      <w:r w:rsidR="006D5487" w:rsidRPr="00396986">
        <w:rPr>
          <w:sz w:val="28"/>
          <w:szCs w:val="28"/>
        </w:rPr>
        <w:t>дозволяє</w:t>
      </w:r>
      <w:r w:rsidR="006D5487" w:rsidRPr="00396986">
        <w:rPr>
          <w:spacing w:val="1"/>
          <w:sz w:val="28"/>
          <w:szCs w:val="28"/>
        </w:rPr>
        <w:t xml:space="preserve"> </w:t>
      </w:r>
      <w:r w:rsidR="006D5487" w:rsidRPr="00396986">
        <w:rPr>
          <w:sz w:val="28"/>
          <w:szCs w:val="28"/>
        </w:rPr>
        <w:t>досить</w:t>
      </w:r>
      <w:r w:rsidR="006D5487" w:rsidRPr="00396986">
        <w:rPr>
          <w:spacing w:val="1"/>
          <w:sz w:val="28"/>
          <w:szCs w:val="28"/>
        </w:rPr>
        <w:t xml:space="preserve"> </w:t>
      </w:r>
      <w:r w:rsidR="006D5487" w:rsidRPr="00396986">
        <w:rPr>
          <w:sz w:val="28"/>
          <w:szCs w:val="28"/>
        </w:rPr>
        <w:t>ефективно</w:t>
      </w:r>
      <w:r w:rsidR="006D5487" w:rsidRPr="00396986">
        <w:rPr>
          <w:spacing w:val="1"/>
          <w:sz w:val="28"/>
          <w:szCs w:val="28"/>
        </w:rPr>
        <w:t xml:space="preserve"> </w:t>
      </w:r>
      <w:r w:rsidR="006D5487" w:rsidRPr="00396986">
        <w:rPr>
          <w:sz w:val="28"/>
          <w:szCs w:val="28"/>
        </w:rPr>
        <w:t>кількісно</w:t>
      </w:r>
      <w:r w:rsidR="006D5487" w:rsidRPr="00396986">
        <w:rPr>
          <w:spacing w:val="1"/>
          <w:sz w:val="28"/>
          <w:szCs w:val="28"/>
        </w:rPr>
        <w:t xml:space="preserve"> </w:t>
      </w:r>
      <w:r w:rsidR="006D5487" w:rsidRPr="00396986">
        <w:rPr>
          <w:sz w:val="28"/>
          <w:szCs w:val="28"/>
        </w:rPr>
        <w:t>оцінювати</w:t>
      </w:r>
      <w:r w:rsidR="006D5487" w:rsidRPr="00396986">
        <w:rPr>
          <w:spacing w:val="1"/>
          <w:sz w:val="28"/>
          <w:szCs w:val="28"/>
        </w:rPr>
        <w:t xml:space="preserve"> </w:t>
      </w:r>
      <w:r w:rsidR="006D5487" w:rsidRPr="00396986">
        <w:rPr>
          <w:sz w:val="28"/>
          <w:szCs w:val="28"/>
        </w:rPr>
        <w:t>рівень</w:t>
      </w:r>
      <w:r w:rsidR="006D5487" w:rsidRPr="00396986">
        <w:rPr>
          <w:spacing w:val="1"/>
          <w:sz w:val="28"/>
          <w:szCs w:val="28"/>
        </w:rPr>
        <w:t xml:space="preserve"> </w:t>
      </w:r>
      <w:r w:rsidR="006D5487" w:rsidRPr="00396986">
        <w:rPr>
          <w:sz w:val="28"/>
          <w:szCs w:val="28"/>
        </w:rPr>
        <w:t>досягнення</w:t>
      </w:r>
      <w:r w:rsidR="006D5487" w:rsidRPr="00396986">
        <w:rPr>
          <w:spacing w:val="1"/>
          <w:sz w:val="28"/>
          <w:szCs w:val="28"/>
        </w:rPr>
        <w:t xml:space="preserve"> </w:t>
      </w:r>
      <w:r w:rsidR="006D5487" w:rsidRPr="00396986">
        <w:rPr>
          <w:sz w:val="28"/>
          <w:szCs w:val="28"/>
        </w:rPr>
        <w:t>учнями предметних результатів. Однак ми не можемо увесь процес навчання</w:t>
      </w:r>
      <w:r w:rsidR="006D5487" w:rsidRPr="00396986">
        <w:rPr>
          <w:spacing w:val="1"/>
          <w:sz w:val="28"/>
          <w:szCs w:val="28"/>
        </w:rPr>
        <w:t xml:space="preserve"> </w:t>
      </w:r>
      <w:r w:rsidR="006D5487" w:rsidRPr="00396986">
        <w:rPr>
          <w:sz w:val="28"/>
          <w:szCs w:val="28"/>
        </w:rPr>
        <w:t>побудувати лише на завданнях відкритого типу. Дитина в навчанні повинна</w:t>
      </w:r>
      <w:r w:rsidR="006D5487" w:rsidRPr="00396986">
        <w:rPr>
          <w:spacing w:val="1"/>
          <w:sz w:val="28"/>
          <w:szCs w:val="28"/>
        </w:rPr>
        <w:t xml:space="preserve"> </w:t>
      </w:r>
      <w:r w:rsidR="006D5487" w:rsidRPr="00396986">
        <w:rPr>
          <w:sz w:val="28"/>
          <w:szCs w:val="28"/>
        </w:rPr>
        <w:t>розв’язувати обидва типи завдань: і відкриті, й закриті. Важливим є те, що ці</w:t>
      </w:r>
      <w:r w:rsidR="006D5487" w:rsidRPr="00396986">
        <w:rPr>
          <w:spacing w:val="1"/>
          <w:sz w:val="28"/>
          <w:szCs w:val="28"/>
        </w:rPr>
        <w:t xml:space="preserve"> </w:t>
      </w:r>
      <w:r w:rsidR="006D5487" w:rsidRPr="00396986">
        <w:rPr>
          <w:sz w:val="28"/>
          <w:szCs w:val="28"/>
        </w:rPr>
        <w:t>два</w:t>
      </w:r>
      <w:r w:rsidR="006D5487" w:rsidRPr="00396986">
        <w:rPr>
          <w:spacing w:val="1"/>
          <w:sz w:val="28"/>
          <w:szCs w:val="28"/>
        </w:rPr>
        <w:t xml:space="preserve"> </w:t>
      </w:r>
      <w:r w:rsidR="006D5487" w:rsidRPr="00396986">
        <w:rPr>
          <w:sz w:val="28"/>
          <w:szCs w:val="28"/>
        </w:rPr>
        <w:t>типи</w:t>
      </w:r>
      <w:r w:rsidR="006D5487" w:rsidRPr="00396986">
        <w:rPr>
          <w:spacing w:val="1"/>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необхідно</w:t>
      </w:r>
      <w:r w:rsidR="006D5487" w:rsidRPr="00396986">
        <w:rPr>
          <w:spacing w:val="1"/>
          <w:sz w:val="28"/>
          <w:szCs w:val="28"/>
        </w:rPr>
        <w:t xml:space="preserve"> </w:t>
      </w:r>
      <w:r w:rsidR="006D5487" w:rsidRPr="00396986">
        <w:rPr>
          <w:sz w:val="28"/>
          <w:szCs w:val="28"/>
        </w:rPr>
        <w:t>поєднувати</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найбільш</w:t>
      </w:r>
      <w:r w:rsidR="006D5487" w:rsidRPr="00396986">
        <w:rPr>
          <w:spacing w:val="71"/>
          <w:sz w:val="28"/>
          <w:szCs w:val="28"/>
        </w:rPr>
        <w:t xml:space="preserve"> </w:t>
      </w:r>
      <w:r w:rsidR="006D5487" w:rsidRPr="00396986">
        <w:rPr>
          <w:sz w:val="28"/>
          <w:szCs w:val="28"/>
        </w:rPr>
        <w:t>ефективній</w:t>
      </w:r>
      <w:r w:rsidR="006D5487" w:rsidRPr="00396986">
        <w:rPr>
          <w:spacing w:val="1"/>
          <w:sz w:val="28"/>
          <w:szCs w:val="28"/>
        </w:rPr>
        <w:t xml:space="preserve"> </w:t>
      </w:r>
      <w:r w:rsidR="006D5487" w:rsidRPr="00396986">
        <w:rPr>
          <w:sz w:val="28"/>
          <w:szCs w:val="28"/>
        </w:rPr>
        <w:t>послідовності.</w:t>
      </w:r>
    </w:p>
    <w:p w14:paraId="18EB8C53" w14:textId="187F0F63" w:rsidR="006D5487" w:rsidRPr="00396986" w:rsidRDefault="00E06365" w:rsidP="007912C9">
      <w:pPr>
        <w:pStyle w:val="ad"/>
        <w:spacing w:after="0" w:line="360" w:lineRule="auto"/>
        <w:ind w:right="672"/>
        <w:jc w:val="both"/>
        <w:rPr>
          <w:sz w:val="28"/>
          <w:szCs w:val="28"/>
        </w:rPr>
      </w:pPr>
      <w:r w:rsidRPr="00396986">
        <w:rPr>
          <w:sz w:val="28"/>
          <w:szCs w:val="28"/>
        </w:rPr>
        <w:t xml:space="preserve">             </w:t>
      </w:r>
      <w:r w:rsidR="006D5487" w:rsidRPr="00396986">
        <w:rPr>
          <w:sz w:val="28"/>
          <w:szCs w:val="28"/>
        </w:rPr>
        <w:t>Тому</w:t>
      </w:r>
      <w:r w:rsidR="006D5487" w:rsidRPr="00396986">
        <w:rPr>
          <w:spacing w:val="1"/>
          <w:sz w:val="28"/>
          <w:szCs w:val="28"/>
        </w:rPr>
        <w:t xml:space="preserve"> </w:t>
      </w:r>
      <w:r w:rsidR="006D5487" w:rsidRPr="00396986">
        <w:rPr>
          <w:sz w:val="28"/>
          <w:szCs w:val="28"/>
        </w:rPr>
        <w:t>можна</w:t>
      </w:r>
      <w:r w:rsidR="006D5487" w:rsidRPr="00396986">
        <w:rPr>
          <w:spacing w:val="1"/>
          <w:sz w:val="28"/>
          <w:szCs w:val="28"/>
        </w:rPr>
        <w:t xml:space="preserve"> </w:t>
      </w:r>
      <w:r w:rsidR="006D5487" w:rsidRPr="00396986">
        <w:rPr>
          <w:sz w:val="28"/>
          <w:szCs w:val="28"/>
        </w:rPr>
        <w:t>розглядати</w:t>
      </w:r>
      <w:r w:rsidR="006D5487" w:rsidRPr="00396986">
        <w:rPr>
          <w:spacing w:val="1"/>
          <w:sz w:val="28"/>
          <w:szCs w:val="28"/>
        </w:rPr>
        <w:t xml:space="preserve"> </w:t>
      </w:r>
      <w:r w:rsidR="006D5487" w:rsidRPr="00396986">
        <w:rPr>
          <w:sz w:val="28"/>
          <w:szCs w:val="28"/>
        </w:rPr>
        <w:t>різні</w:t>
      </w:r>
      <w:r w:rsidR="006D5487" w:rsidRPr="00396986">
        <w:rPr>
          <w:spacing w:val="1"/>
          <w:sz w:val="28"/>
          <w:szCs w:val="28"/>
        </w:rPr>
        <w:t xml:space="preserve"> </w:t>
      </w:r>
      <w:r w:rsidR="006D5487" w:rsidRPr="00396986">
        <w:rPr>
          <w:sz w:val="28"/>
          <w:szCs w:val="28"/>
        </w:rPr>
        <w:t>стратегії</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використанні</w:t>
      </w:r>
      <w:r w:rsidR="006D5487" w:rsidRPr="00396986">
        <w:rPr>
          <w:spacing w:val="1"/>
          <w:sz w:val="28"/>
          <w:szCs w:val="28"/>
        </w:rPr>
        <w:t xml:space="preserve"> </w:t>
      </w:r>
      <w:r w:rsidR="006D5487" w:rsidRPr="00396986">
        <w:rPr>
          <w:sz w:val="28"/>
          <w:szCs w:val="28"/>
        </w:rPr>
        <w:t>відкритих</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закритих</w:t>
      </w:r>
      <w:r w:rsidR="006D5487" w:rsidRPr="00396986">
        <w:rPr>
          <w:spacing w:val="-4"/>
          <w:sz w:val="28"/>
          <w:szCs w:val="28"/>
        </w:rPr>
        <w:t xml:space="preserve"> </w:t>
      </w:r>
      <w:r w:rsidR="006D5487" w:rsidRPr="00396986">
        <w:rPr>
          <w:sz w:val="28"/>
          <w:szCs w:val="28"/>
        </w:rPr>
        <w:t>завдань</w:t>
      </w:r>
      <w:r w:rsidR="006D5487" w:rsidRPr="00396986">
        <w:rPr>
          <w:spacing w:val="-1"/>
          <w:sz w:val="28"/>
          <w:szCs w:val="28"/>
        </w:rPr>
        <w:t xml:space="preserve"> </w:t>
      </w:r>
      <w:r w:rsidR="006D5487" w:rsidRPr="00396986">
        <w:rPr>
          <w:sz w:val="28"/>
          <w:szCs w:val="28"/>
        </w:rPr>
        <w:t>на</w:t>
      </w:r>
      <w:r w:rsidR="006D5487" w:rsidRPr="00396986">
        <w:rPr>
          <w:spacing w:val="2"/>
          <w:sz w:val="28"/>
          <w:szCs w:val="28"/>
        </w:rPr>
        <w:t xml:space="preserve"> </w:t>
      </w:r>
      <w:proofErr w:type="spellStart"/>
      <w:r w:rsidR="006D5487" w:rsidRPr="00396986">
        <w:rPr>
          <w:sz w:val="28"/>
          <w:szCs w:val="28"/>
        </w:rPr>
        <w:t>уроках</w:t>
      </w:r>
      <w:proofErr w:type="spellEnd"/>
      <w:r w:rsidR="006D5487" w:rsidRPr="00396986">
        <w:rPr>
          <w:sz w:val="28"/>
          <w:szCs w:val="28"/>
        </w:rPr>
        <w:t>:</w:t>
      </w:r>
    </w:p>
    <w:p w14:paraId="1F730E8B" w14:textId="77777777" w:rsidR="006D5487" w:rsidRPr="00396986" w:rsidRDefault="006D5487">
      <w:pPr>
        <w:pStyle w:val="a9"/>
        <w:widowControl w:val="0"/>
        <w:numPr>
          <w:ilvl w:val="1"/>
          <w:numId w:val="12"/>
        </w:numPr>
        <w:tabs>
          <w:tab w:val="left" w:pos="1709"/>
        </w:tabs>
        <w:autoSpaceDE w:val="0"/>
        <w:autoSpaceDN w:val="0"/>
        <w:spacing w:after="0" w:line="360" w:lineRule="auto"/>
        <w:ind w:right="673" w:firstLine="710"/>
        <w:contextualSpacing w:val="0"/>
        <w:jc w:val="both"/>
        <w:rPr>
          <w:sz w:val="28"/>
          <w:szCs w:val="28"/>
        </w:rPr>
      </w:pPr>
      <w:r w:rsidRPr="00396986">
        <w:rPr>
          <w:sz w:val="28"/>
          <w:szCs w:val="28"/>
        </w:rPr>
        <w:t>відпрацьовувати окремі навички за допомогою закритих завдань</w:t>
      </w:r>
      <w:r w:rsidRPr="00396986">
        <w:rPr>
          <w:spacing w:val="1"/>
          <w:sz w:val="28"/>
          <w:szCs w:val="28"/>
        </w:rPr>
        <w:t xml:space="preserve"> </w:t>
      </w:r>
      <w:r w:rsidRPr="00396986">
        <w:rPr>
          <w:sz w:val="28"/>
          <w:szCs w:val="28"/>
        </w:rPr>
        <w:t>і</w:t>
      </w:r>
      <w:r w:rsidRPr="00396986">
        <w:rPr>
          <w:spacing w:val="1"/>
          <w:sz w:val="28"/>
          <w:szCs w:val="28"/>
        </w:rPr>
        <w:t xml:space="preserve"> </w:t>
      </w:r>
      <w:r w:rsidRPr="00396986">
        <w:rPr>
          <w:sz w:val="28"/>
          <w:szCs w:val="28"/>
        </w:rPr>
        <w:t>вчитися використовувати</w:t>
      </w:r>
      <w:r w:rsidRPr="00396986">
        <w:rPr>
          <w:spacing w:val="-1"/>
          <w:sz w:val="28"/>
          <w:szCs w:val="28"/>
        </w:rPr>
        <w:t xml:space="preserve"> </w:t>
      </w:r>
      <w:r w:rsidRPr="00396986">
        <w:rPr>
          <w:sz w:val="28"/>
          <w:szCs w:val="28"/>
        </w:rPr>
        <w:t>ці</w:t>
      </w:r>
      <w:r w:rsidRPr="00396986">
        <w:rPr>
          <w:spacing w:val="-6"/>
          <w:sz w:val="28"/>
          <w:szCs w:val="28"/>
        </w:rPr>
        <w:t xml:space="preserve"> </w:t>
      </w:r>
      <w:r w:rsidRPr="00396986">
        <w:rPr>
          <w:sz w:val="28"/>
          <w:szCs w:val="28"/>
        </w:rPr>
        <w:t>навички</w:t>
      </w:r>
      <w:r w:rsidRPr="00396986">
        <w:rPr>
          <w:spacing w:val="4"/>
          <w:sz w:val="28"/>
          <w:szCs w:val="28"/>
        </w:rPr>
        <w:t xml:space="preserve"> </w:t>
      </w:r>
      <w:r w:rsidRPr="00396986">
        <w:rPr>
          <w:sz w:val="28"/>
          <w:szCs w:val="28"/>
        </w:rPr>
        <w:t>в</w:t>
      </w:r>
      <w:r w:rsidRPr="00396986">
        <w:rPr>
          <w:spacing w:val="-3"/>
          <w:sz w:val="28"/>
          <w:szCs w:val="28"/>
        </w:rPr>
        <w:t xml:space="preserve"> </w:t>
      </w:r>
      <w:r w:rsidRPr="00396986">
        <w:rPr>
          <w:sz w:val="28"/>
          <w:szCs w:val="28"/>
        </w:rPr>
        <w:t>житті</w:t>
      </w:r>
      <w:r w:rsidRPr="00396986">
        <w:rPr>
          <w:spacing w:val="-6"/>
          <w:sz w:val="28"/>
          <w:szCs w:val="28"/>
        </w:rPr>
        <w:t xml:space="preserve"> </w:t>
      </w:r>
      <w:r w:rsidRPr="00396986">
        <w:rPr>
          <w:sz w:val="28"/>
          <w:szCs w:val="28"/>
        </w:rPr>
        <w:t>за</w:t>
      </w:r>
      <w:r w:rsidRPr="00396986">
        <w:rPr>
          <w:spacing w:val="1"/>
          <w:sz w:val="28"/>
          <w:szCs w:val="28"/>
        </w:rPr>
        <w:t xml:space="preserve"> </w:t>
      </w:r>
      <w:r w:rsidRPr="00396986">
        <w:rPr>
          <w:sz w:val="28"/>
          <w:szCs w:val="28"/>
        </w:rPr>
        <w:t>допомогою</w:t>
      </w:r>
      <w:r w:rsidRPr="00396986">
        <w:rPr>
          <w:spacing w:val="2"/>
          <w:sz w:val="28"/>
          <w:szCs w:val="28"/>
        </w:rPr>
        <w:t xml:space="preserve"> </w:t>
      </w:r>
      <w:r w:rsidRPr="00396986">
        <w:rPr>
          <w:sz w:val="28"/>
          <w:szCs w:val="28"/>
        </w:rPr>
        <w:t>відкритих;</w:t>
      </w:r>
    </w:p>
    <w:p w14:paraId="1C019B6D" w14:textId="77777777" w:rsidR="006D5487" w:rsidRPr="00396986" w:rsidRDefault="006D5487">
      <w:pPr>
        <w:pStyle w:val="a9"/>
        <w:widowControl w:val="0"/>
        <w:numPr>
          <w:ilvl w:val="1"/>
          <w:numId w:val="12"/>
        </w:numPr>
        <w:tabs>
          <w:tab w:val="left" w:pos="1666"/>
        </w:tabs>
        <w:autoSpaceDE w:val="0"/>
        <w:autoSpaceDN w:val="0"/>
        <w:spacing w:after="0" w:line="360" w:lineRule="auto"/>
        <w:ind w:right="672" w:firstLine="710"/>
        <w:contextualSpacing w:val="0"/>
        <w:jc w:val="both"/>
        <w:rPr>
          <w:sz w:val="28"/>
          <w:szCs w:val="28"/>
        </w:rPr>
      </w:pPr>
      <w:r w:rsidRPr="00396986">
        <w:rPr>
          <w:sz w:val="28"/>
          <w:szCs w:val="28"/>
        </w:rPr>
        <w:t>вводити матеріал за допомогою відкритих завдань і відпрацьовувати</w:t>
      </w:r>
      <w:r w:rsidRPr="00396986">
        <w:rPr>
          <w:spacing w:val="1"/>
          <w:sz w:val="28"/>
          <w:szCs w:val="28"/>
        </w:rPr>
        <w:t xml:space="preserve"> </w:t>
      </w:r>
      <w:r w:rsidRPr="00396986">
        <w:rPr>
          <w:sz w:val="28"/>
          <w:szCs w:val="28"/>
        </w:rPr>
        <w:t>окремі</w:t>
      </w:r>
      <w:r w:rsidRPr="00396986">
        <w:rPr>
          <w:spacing w:val="-5"/>
          <w:sz w:val="28"/>
          <w:szCs w:val="28"/>
        </w:rPr>
        <w:t xml:space="preserve"> </w:t>
      </w:r>
      <w:r w:rsidRPr="00396986">
        <w:rPr>
          <w:sz w:val="28"/>
          <w:szCs w:val="28"/>
        </w:rPr>
        <w:t>навички</w:t>
      </w:r>
      <w:r w:rsidRPr="00396986">
        <w:rPr>
          <w:spacing w:val="1"/>
          <w:sz w:val="28"/>
          <w:szCs w:val="28"/>
        </w:rPr>
        <w:t xml:space="preserve"> </w:t>
      </w:r>
      <w:r w:rsidRPr="00396986">
        <w:rPr>
          <w:sz w:val="28"/>
          <w:szCs w:val="28"/>
        </w:rPr>
        <w:t>за</w:t>
      </w:r>
      <w:r w:rsidRPr="00396986">
        <w:rPr>
          <w:spacing w:val="3"/>
          <w:sz w:val="28"/>
          <w:szCs w:val="28"/>
        </w:rPr>
        <w:t xml:space="preserve"> </w:t>
      </w:r>
      <w:r w:rsidRPr="00396986">
        <w:rPr>
          <w:sz w:val="28"/>
          <w:szCs w:val="28"/>
        </w:rPr>
        <w:t>допомогою</w:t>
      </w:r>
      <w:r w:rsidRPr="00396986">
        <w:rPr>
          <w:spacing w:val="-1"/>
          <w:sz w:val="28"/>
          <w:szCs w:val="28"/>
        </w:rPr>
        <w:t xml:space="preserve"> </w:t>
      </w:r>
      <w:r w:rsidRPr="00396986">
        <w:rPr>
          <w:sz w:val="28"/>
          <w:szCs w:val="28"/>
        </w:rPr>
        <w:t>закритих;</w:t>
      </w:r>
    </w:p>
    <w:p w14:paraId="15B83293" w14:textId="77777777" w:rsidR="006D5487" w:rsidRPr="00396986" w:rsidRDefault="006D5487">
      <w:pPr>
        <w:pStyle w:val="a9"/>
        <w:widowControl w:val="0"/>
        <w:numPr>
          <w:ilvl w:val="1"/>
          <w:numId w:val="12"/>
        </w:numPr>
        <w:tabs>
          <w:tab w:val="left" w:pos="1825"/>
        </w:tabs>
        <w:autoSpaceDE w:val="0"/>
        <w:autoSpaceDN w:val="0"/>
        <w:spacing w:after="0" w:line="360" w:lineRule="auto"/>
        <w:ind w:right="666" w:firstLine="710"/>
        <w:contextualSpacing w:val="0"/>
        <w:jc w:val="both"/>
        <w:rPr>
          <w:sz w:val="28"/>
          <w:szCs w:val="28"/>
        </w:rPr>
      </w:pPr>
      <w:r w:rsidRPr="00396986">
        <w:rPr>
          <w:sz w:val="28"/>
          <w:szCs w:val="28"/>
        </w:rPr>
        <w:t>застосовувати</w:t>
      </w:r>
      <w:r w:rsidRPr="00396986">
        <w:rPr>
          <w:spacing w:val="1"/>
          <w:sz w:val="28"/>
          <w:szCs w:val="28"/>
        </w:rPr>
        <w:t xml:space="preserve"> </w:t>
      </w:r>
      <w:r w:rsidRPr="00396986">
        <w:rPr>
          <w:sz w:val="28"/>
          <w:szCs w:val="28"/>
        </w:rPr>
        <w:t>змішану</w:t>
      </w:r>
      <w:r w:rsidRPr="00396986">
        <w:rPr>
          <w:spacing w:val="1"/>
          <w:sz w:val="28"/>
          <w:szCs w:val="28"/>
        </w:rPr>
        <w:t xml:space="preserve"> </w:t>
      </w:r>
      <w:r w:rsidRPr="00396986">
        <w:rPr>
          <w:sz w:val="28"/>
          <w:szCs w:val="28"/>
        </w:rPr>
        <w:t>стратегію</w:t>
      </w:r>
      <w:r w:rsidRPr="00396986">
        <w:rPr>
          <w:spacing w:val="1"/>
          <w:sz w:val="28"/>
          <w:szCs w:val="28"/>
        </w:rPr>
        <w:t xml:space="preserve"> </w:t>
      </w:r>
      <w:r w:rsidRPr="00396986">
        <w:rPr>
          <w:sz w:val="28"/>
          <w:szCs w:val="28"/>
        </w:rPr>
        <w:t>–</w:t>
      </w:r>
      <w:r w:rsidRPr="00396986">
        <w:rPr>
          <w:spacing w:val="1"/>
          <w:sz w:val="28"/>
          <w:szCs w:val="28"/>
        </w:rPr>
        <w:t xml:space="preserve"> </w:t>
      </w:r>
      <w:r w:rsidRPr="00396986">
        <w:rPr>
          <w:sz w:val="28"/>
          <w:szCs w:val="28"/>
        </w:rPr>
        <w:t>використовувати</w:t>
      </w:r>
      <w:r w:rsidRPr="00396986">
        <w:rPr>
          <w:spacing w:val="1"/>
          <w:sz w:val="28"/>
          <w:szCs w:val="28"/>
        </w:rPr>
        <w:t xml:space="preserve"> </w:t>
      </w:r>
      <w:r w:rsidRPr="00396986">
        <w:rPr>
          <w:sz w:val="28"/>
          <w:szCs w:val="28"/>
        </w:rPr>
        <w:t>відкриті</w:t>
      </w:r>
      <w:r w:rsidRPr="00396986">
        <w:rPr>
          <w:spacing w:val="1"/>
          <w:sz w:val="28"/>
          <w:szCs w:val="28"/>
        </w:rPr>
        <w:t xml:space="preserve"> </w:t>
      </w:r>
      <w:r w:rsidRPr="00396986">
        <w:rPr>
          <w:sz w:val="28"/>
          <w:szCs w:val="28"/>
        </w:rPr>
        <w:t>завдання</w:t>
      </w:r>
      <w:r w:rsidRPr="00396986">
        <w:rPr>
          <w:spacing w:val="1"/>
          <w:sz w:val="28"/>
          <w:szCs w:val="28"/>
        </w:rPr>
        <w:t xml:space="preserve"> </w:t>
      </w:r>
      <w:r w:rsidRPr="00396986">
        <w:rPr>
          <w:sz w:val="28"/>
          <w:szCs w:val="28"/>
        </w:rPr>
        <w:t>як на</w:t>
      </w:r>
      <w:r w:rsidRPr="00396986">
        <w:rPr>
          <w:spacing w:val="2"/>
          <w:sz w:val="28"/>
          <w:szCs w:val="28"/>
        </w:rPr>
        <w:t xml:space="preserve"> </w:t>
      </w:r>
      <w:r w:rsidRPr="00396986">
        <w:rPr>
          <w:sz w:val="28"/>
          <w:szCs w:val="28"/>
        </w:rPr>
        <w:t>початку,</w:t>
      </w:r>
      <w:r w:rsidRPr="00396986">
        <w:rPr>
          <w:spacing w:val="3"/>
          <w:sz w:val="28"/>
          <w:szCs w:val="28"/>
        </w:rPr>
        <w:t xml:space="preserve"> </w:t>
      </w:r>
      <w:r w:rsidRPr="00396986">
        <w:rPr>
          <w:sz w:val="28"/>
          <w:szCs w:val="28"/>
        </w:rPr>
        <w:t>так</w:t>
      </w:r>
      <w:r w:rsidRPr="00396986">
        <w:rPr>
          <w:spacing w:val="5"/>
          <w:sz w:val="28"/>
          <w:szCs w:val="28"/>
        </w:rPr>
        <w:t xml:space="preserve"> </w:t>
      </w:r>
      <w:r w:rsidRPr="00396986">
        <w:rPr>
          <w:sz w:val="28"/>
          <w:szCs w:val="28"/>
        </w:rPr>
        <w:t>і</w:t>
      </w:r>
      <w:r w:rsidRPr="00396986">
        <w:rPr>
          <w:spacing w:val="-5"/>
          <w:sz w:val="28"/>
          <w:szCs w:val="28"/>
        </w:rPr>
        <w:t xml:space="preserve"> </w:t>
      </w:r>
      <w:r w:rsidRPr="00396986">
        <w:rPr>
          <w:sz w:val="28"/>
          <w:szCs w:val="28"/>
        </w:rPr>
        <w:t>в</w:t>
      </w:r>
      <w:r w:rsidRPr="00396986">
        <w:rPr>
          <w:spacing w:val="-1"/>
          <w:sz w:val="28"/>
          <w:szCs w:val="28"/>
        </w:rPr>
        <w:t xml:space="preserve"> </w:t>
      </w:r>
      <w:r w:rsidRPr="00396986">
        <w:rPr>
          <w:sz w:val="28"/>
          <w:szCs w:val="28"/>
        </w:rPr>
        <w:t>кінці</w:t>
      </w:r>
      <w:r w:rsidRPr="00396986">
        <w:rPr>
          <w:spacing w:val="-4"/>
          <w:sz w:val="28"/>
          <w:szCs w:val="28"/>
        </w:rPr>
        <w:t xml:space="preserve"> </w:t>
      </w:r>
      <w:r w:rsidRPr="00396986">
        <w:rPr>
          <w:sz w:val="28"/>
          <w:szCs w:val="28"/>
        </w:rPr>
        <w:t>навчання.</w:t>
      </w:r>
    </w:p>
    <w:p w14:paraId="5678DB70" w14:textId="53773F21" w:rsidR="006D5487" w:rsidRPr="00396986" w:rsidRDefault="00E06365" w:rsidP="007912C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Представлена система роботи дозволяє поліпшити результати освоєння</w:t>
      </w:r>
      <w:r w:rsidR="006D5487" w:rsidRPr="00396986">
        <w:rPr>
          <w:spacing w:val="-67"/>
          <w:sz w:val="28"/>
          <w:szCs w:val="28"/>
        </w:rPr>
        <w:t xml:space="preserve"> </w:t>
      </w:r>
      <w:r w:rsidR="006D5487" w:rsidRPr="00396986">
        <w:rPr>
          <w:sz w:val="28"/>
          <w:szCs w:val="28"/>
        </w:rPr>
        <w:t>школярами</w:t>
      </w:r>
      <w:r w:rsidR="006D5487" w:rsidRPr="00396986">
        <w:rPr>
          <w:spacing w:val="1"/>
          <w:sz w:val="28"/>
          <w:szCs w:val="28"/>
        </w:rPr>
        <w:t xml:space="preserve"> </w:t>
      </w:r>
      <w:r w:rsidR="006D5487" w:rsidRPr="00396986">
        <w:rPr>
          <w:sz w:val="28"/>
          <w:szCs w:val="28"/>
        </w:rPr>
        <w:t>програмного</w:t>
      </w:r>
      <w:r w:rsidR="006D5487" w:rsidRPr="00396986">
        <w:rPr>
          <w:spacing w:val="1"/>
          <w:sz w:val="28"/>
          <w:szCs w:val="28"/>
        </w:rPr>
        <w:t xml:space="preserve"> </w:t>
      </w:r>
      <w:r w:rsidR="006D5487" w:rsidRPr="00396986">
        <w:rPr>
          <w:sz w:val="28"/>
          <w:szCs w:val="28"/>
        </w:rPr>
        <w:t>матеріалу,</w:t>
      </w:r>
      <w:r w:rsidR="006D5487" w:rsidRPr="00396986">
        <w:rPr>
          <w:spacing w:val="1"/>
          <w:sz w:val="28"/>
          <w:szCs w:val="28"/>
        </w:rPr>
        <w:t xml:space="preserve"> </w:t>
      </w:r>
      <w:r w:rsidR="006D5487" w:rsidRPr="00396986">
        <w:rPr>
          <w:sz w:val="28"/>
          <w:szCs w:val="28"/>
        </w:rPr>
        <w:t>при</w:t>
      </w:r>
      <w:r w:rsidR="006D5487" w:rsidRPr="00396986">
        <w:rPr>
          <w:spacing w:val="1"/>
          <w:sz w:val="28"/>
          <w:szCs w:val="28"/>
        </w:rPr>
        <w:t xml:space="preserve"> </w:t>
      </w:r>
      <w:r w:rsidR="006D5487" w:rsidRPr="00396986">
        <w:rPr>
          <w:sz w:val="28"/>
          <w:szCs w:val="28"/>
        </w:rPr>
        <w:t>цьому</w:t>
      </w:r>
      <w:r w:rsidR="006D5487" w:rsidRPr="00396986">
        <w:rPr>
          <w:spacing w:val="1"/>
          <w:sz w:val="28"/>
          <w:szCs w:val="28"/>
        </w:rPr>
        <w:t xml:space="preserve"> </w:t>
      </w:r>
      <w:r w:rsidR="006D5487" w:rsidRPr="00396986">
        <w:rPr>
          <w:sz w:val="28"/>
          <w:szCs w:val="28"/>
        </w:rPr>
        <w:t>розвивається</w:t>
      </w:r>
      <w:r w:rsidR="006D5487" w:rsidRPr="00396986">
        <w:rPr>
          <w:spacing w:val="1"/>
          <w:sz w:val="28"/>
          <w:szCs w:val="28"/>
        </w:rPr>
        <w:t xml:space="preserve"> </w:t>
      </w:r>
      <w:r w:rsidR="006D5487" w:rsidRPr="00396986">
        <w:rPr>
          <w:sz w:val="28"/>
          <w:szCs w:val="28"/>
        </w:rPr>
        <w:t>креативне</w:t>
      </w:r>
      <w:r w:rsidRPr="00396986">
        <w:rPr>
          <w:sz w:val="28"/>
          <w:szCs w:val="28"/>
        </w:rPr>
        <w:t xml:space="preserve">     </w:t>
      </w:r>
      <w:r w:rsidR="006D5487" w:rsidRPr="00396986">
        <w:rPr>
          <w:spacing w:val="-67"/>
          <w:sz w:val="28"/>
          <w:szCs w:val="28"/>
        </w:rPr>
        <w:t xml:space="preserve"> </w:t>
      </w:r>
      <w:r w:rsidR="006D5487" w:rsidRPr="00396986">
        <w:rPr>
          <w:sz w:val="28"/>
          <w:szCs w:val="28"/>
        </w:rPr>
        <w:t>мислення.</w:t>
      </w:r>
    </w:p>
    <w:p w14:paraId="7B92EEF5" w14:textId="185EEFC0" w:rsidR="006D5487" w:rsidRPr="00396986" w:rsidRDefault="00E06365" w:rsidP="007912C9">
      <w:pPr>
        <w:pStyle w:val="ad"/>
        <w:spacing w:after="0" w:line="360" w:lineRule="auto"/>
        <w:ind w:right="668"/>
        <w:jc w:val="both"/>
        <w:rPr>
          <w:sz w:val="28"/>
          <w:szCs w:val="28"/>
        </w:rPr>
      </w:pPr>
      <w:r w:rsidRPr="00396986">
        <w:rPr>
          <w:sz w:val="28"/>
          <w:szCs w:val="28"/>
        </w:rPr>
        <w:t xml:space="preserve">         </w:t>
      </w:r>
      <w:r w:rsidR="006D5487" w:rsidRPr="00396986">
        <w:rPr>
          <w:sz w:val="28"/>
          <w:szCs w:val="28"/>
        </w:rPr>
        <w:t>Технологія</w:t>
      </w:r>
      <w:r w:rsidR="006D5487" w:rsidRPr="00396986">
        <w:rPr>
          <w:spacing w:val="20"/>
          <w:sz w:val="28"/>
          <w:szCs w:val="28"/>
        </w:rPr>
        <w:t xml:space="preserve"> </w:t>
      </w:r>
      <w:r w:rsidR="006D5487" w:rsidRPr="00396986">
        <w:rPr>
          <w:sz w:val="28"/>
          <w:szCs w:val="28"/>
        </w:rPr>
        <w:t>SCAMPER</w:t>
      </w:r>
      <w:r w:rsidR="006D5487" w:rsidRPr="00396986">
        <w:rPr>
          <w:spacing w:val="19"/>
          <w:sz w:val="28"/>
          <w:szCs w:val="28"/>
        </w:rPr>
        <w:t xml:space="preserve"> </w:t>
      </w:r>
      <w:r w:rsidR="006D5487" w:rsidRPr="00396986">
        <w:rPr>
          <w:sz w:val="28"/>
          <w:szCs w:val="28"/>
        </w:rPr>
        <w:t>–</w:t>
      </w:r>
      <w:r w:rsidR="006D5487" w:rsidRPr="00396986">
        <w:rPr>
          <w:spacing w:val="16"/>
          <w:sz w:val="28"/>
          <w:szCs w:val="28"/>
        </w:rPr>
        <w:t xml:space="preserve"> </w:t>
      </w:r>
      <w:r w:rsidR="006D5487" w:rsidRPr="00396986">
        <w:rPr>
          <w:sz w:val="28"/>
          <w:szCs w:val="28"/>
        </w:rPr>
        <w:t>передбачає</w:t>
      </w:r>
      <w:r w:rsidR="006D5487" w:rsidRPr="00396986">
        <w:rPr>
          <w:spacing w:val="15"/>
          <w:sz w:val="28"/>
          <w:szCs w:val="28"/>
        </w:rPr>
        <w:t xml:space="preserve"> </w:t>
      </w:r>
      <w:r w:rsidR="006D5487" w:rsidRPr="00396986">
        <w:rPr>
          <w:sz w:val="28"/>
          <w:szCs w:val="28"/>
        </w:rPr>
        <w:t>зміни,</w:t>
      </w:r>
      <w:r w:rsidR="006D5487" w:rsidRPr="00396986">
        <w:rPr>
          <w:spacing w:val="17"/>
          <w:sz w:val="28"/>
          <w:szCs w:val="28"/>
        </w:rPr>
        <w:t xml:space="preserve"> </w:t>
      </w:r>
      <w:r w:rsidR="006D5487" w:rsidRPr="00396986">
        <w:rPr>
          <w:sz w:val="28"/>
          <w:szCs w:val="28"/>
        </w:rPr>
        <w:t>які</w:t>
      </w:r>
      <w:r w:rsidR="006D5487" w:rsidRPr="00396986">
        <w:rPr>
          <w:spacing w:val="10"/>
          <w:sz w:val="28"/>
          <w:szCs w:val="28"/>
        </w:rPr>
        <w:t xml:space="preserve"> </w:t>
      </w:r>
      <w:r w:rsidR="006D5487" w:rsidRPr="00396986">
        <w:rPr>
          <w:sz w:val="28"/>
          <w:szCs w:val="28"/>
        </w:rPr>
        <w:t>можна</w:t>
      </w:r>
      <w:r w:rsidR="006D5487" w:rsidRPr="00396986">
        <w:rPr>
          <w:spacing w:val="20"/>
          <w:sz w:val="28"/>
          <w:szCs w:val="28"/>
        </w:rPr>
        <w:t xml:space="preserve"> </w:t>
      </w:r>
      <w:r w:rsidR="006D5487" w:rsidRPr="00396986">
        <w:rPr>
          <w:sz w:val="28"/>
          <w:szCs w:val="28"/>
        </w:rPr>
        <w:t>використовувати</w:t>
      </w:r>
      <w:r w:rsidR="006D5487" w:rsidRPr="00396986">
        <w:rPr>
          <w:spacing w:val="-68"/>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роботі</w:t>
      </w:r>
      <w:r w:rsidR="006D5487" w:rsidRPr="00396986">
        <w:rPr>
          <w:spacing w:val="1"/>
          <w:sz w:val="28"/>
          <w:szCs w:val="28"/>
        </w:rPr>
        <w:t xml:space="preserve"> </w:t>
      </w:r>
      <w:r w:rsidR="006D5487" w:rsidRPr="00396986">
        <w:rPr>
          <w:sz w:val="28"/>
          <w:szCs w:val="28"/>
        </w:rPr>
        <w:t>над</w:t>
      </w:r>
      <w:r w:rsidR="006D5487" w:rsidRPr="00396986">
        <w:rPr>
          <w:spacing w:val="1"/>
          <w:sz w:val="28"/>
          <w:szCs w:val="28"/>
        </w:rPr>
        <w:t xml:space="preserve"> </w:t>
      </w:r>
      <w:r w:rsidR="006D5487" w:rsidRPr="00396986">
        <w:rPr>
          <w:sz w:val="28"/>
          <w:szCs w:val="28"/>
        </w:rPr>
        <w:t>певним</w:t>
      </w:r>
      <w:r w:rsidR="006D5487" w:rsidRPr="00396986">
        <w:rPr>
          <w:spacing w:val="1"/>
          <w:sz w:val="28"/>
          <w:szCs w:val="28"/>
        </w:rPr>
        <w:t xml:space="preserve"> </w:t>
      </w:r>
      <w:r w:rsidR="006D5487" w:rsidRPr="00396986">
        <w:rPr>
          <w:sz w:val="28"/>
          <w:szCs w:val="28"/>
        </w:rPr>
        <w:t>об’єктом:</w:t>
      </w:r>
      <w:r w:rsidR="006D5487" w:rsidRPr="00396986">
        <w:rPr>
          <w:spacing w:val="1"/>
          <w:sz w:val="28"/>
          <w:szCs w:val="28"/>
        </w:rPr>
        <w:t xml:space="preserve"> </w:t>
      </w:r>
      <w:proofErr w:type="spellStart"/>
      <w:r w:rsidR="006D5487" w:rsidRPr="00396986">
        <w:rPr>
          <w:sz w:val="28"/>
          <w:szCs w:val="28"/>
        </w:rPr>
        <w:t>Substitute</w:t>
      </w:r>
      <w:proofErr w:type="spellEnd"/>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замінити</w:t>
      </w:r>
      <w:r w:rsidR="006D5487" w:rsidRPr="00396986">
        <w:rPr>
          <w:spacing w:val="1"/>
          <w:sz w:val="28"/>
          <w:szCs w:val="28"/>
        </w:rPr>
        <w:t xml:space="preserve"> </w:t>
      </w:r>
      <w:r w:rsidR="006D5487" w:rsidRPr="00396986">
        <w:rPr>
          <w:sz w:val="28"/>
          <w:szCs w:val="28"/>
        </w:rPr>
        <w:t>щось;</w:t>
      </w:r>
      <w:r w:rsidR="006D5487" w:rsidRPr="00396986">
        <w:rPr>
          <w:spacing w:val="1"/>
          <w:sz w:val="28"/>
          <w:szCs w:val="28"/>
        </w:rPr>
        <w:t xml:space="preserve"> </w:t>
      </w:r>
      <w:proofErr w:type="spellStart"/>
      <w:r w:rsidR="006D5487" w:rsidRPr="00396986">
        <w:rPr>
          <w:sz w:val="28"/>
          <w:szCs w:val="28"/>
        </w:rPr>
        <w:t>Combine</w:t>
      </w:r>
      <w:proofErr w:type="spellEnd"/>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комбінувати;</w:t>
      </w:r>
      <w:r w:rsidR="006D5487" w:rsidRPr="00396986">
        <w:rPr>
          <w:spacing w:val="1"/>
          <w:sz w:val="28"/>
          <w:szCs w:val="28"/>
        </w:rPr>
        <w:t xml:space="preserve"> </w:t>
      </w:r>
      <w:proofErr w:type="spellStart"/>
      <w:r w:rsidR="006D5487" w:rsidRPr="00396986">
        <w:rPr>
          <w:sz w:val="28"/>
          <w:szCs w:val="28"/>
        </w:rPr>
        <w:t>Adapt</w:t>
      </w:r>
      <w:proofErr w:type="spellEnd"/>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пристосувати;</w:t>
      </w:r>
      <w:r w:rsidR="006D5487" w:rsidRPr="00396986">
        <w:rPr>
          <w:spacing w:val="1"/>
          <w:sz w:val="28"/>
          <w:szCs w:val="28"/>
        </w:rPr>
        <w:t xml:space="preserve"> </w:t>
      </w:r>
      <w:proofErr w:type="spellStart"/>
      <w:r w:rsidR="006D5487" w:rsidRPr="00396986">
        <w:rPr>
          <w:sz w:val="28"/>
          <w:szCs w:val="28"/>
        </w:rPr>
        <w:t>Modify</w:t>
      </w:r>
      <w:proofErr w:type="spellEnd"/>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модифікувати;</w:t>
      </w:r>
      <w:r w:rsidR="006D5487" w:rsidRPr="00396986">
        <w:rPr>
          <w:spacing w:val="1"/>
          <w:sz w:val="28"/>
          <w:szCs w:val="28"/>
        </w:rPr>
        <w:t xml:space="preserve"> </w:t>
      </w:r>
      <w:proofErr w:type="spellStart"/>
      <w:r w:rsidR="006D5487" w:rsidRPr="00396986">
        <w:rPr>
          <w:sz w:val="28"/>
          <w:szCs w:val="28"/>
        </w:rPr>
        <w:t>Put</w:t>
      </w:r>
      <w:proofErr w:type="spellEnd"/>
      <w:r w:rsidR="006D5487" w:rsidRPr="00396986">
        <w:rPr>
          <w:spacing w:val="7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 xml:space="preserve">застосувати для чогось іншого, в іншій сфері; </w:t>
      </w:r>
      <w:proofErr w:type="spellStart"/>
      <w:r w:rsidR="006D5487" w:rsidRPr="00396986">
        <w:rPr>
          <w:sz w:val="28"/>
          <w:szCs w:val="28"/>
        </w:rPr>
        <w:t>Eliminate</w:t>
      </w:r>
      <w:proofErr w:type="spellEnd"/>
      <w:r w:rsidR="006D5487" w:rsidRPr="00396986">
        <w:rPr>
          <w:sz w:val="28"/>
          <w:szCs w:val="28"/>
        </w:rPr>
        <w:t xml:space="preserve"> – видалити частини;</w:t>
      </w:r>
      <w:r w:rsidR="006D5487" w:rsidRPr="00396986">
        <w:rPr>
          <w:spacing w:val="1"/>
          <w:sz w:val="28"/>
          <w:szCs w:val="28"/>
        </w:rPr>
        <w:t xml:space="preserve"> </w:t>
      </w:r>
      <w:proofErr w:type="spellStart"/>
      <w:r w:rsidR="006D5487" w:rsidRPr="00396986">
        <w:rPr>
          <w:sz w:val="28"/>
          <w:szCs w:val="28"/>
        </w:rPr>
        <w:t>Reverse</w:t>
      </w:r>
      <w:proofErr w:type="spellEnd"/>
      <w:r w:rsidR="006D5487" w:rsidRPr="00396986">
        <w:rPr>
          <w:spacing w:val="-1"/>
          <w:sz w:val="28"/>
          <w:szCs w:val="28"/>
        </w:rPr>
        <w:t xml:space="preserve"> </w:t>
      </w:r>
      <w:r w:rsidR="006D5487" w:rsidRPr="00396986">
        <w:rPr>
          <w:sz w:val="28"/>
          <w:szCs w:val="28"/>
        </w:rPr>
        <w:t>–</w:t>
      </w:r>
      <w:r w:rsidR="006D5487" w:rsidRPr="00396986">
        <w:rPr>
          <w:spacing w:val="-2"/>
          <w:sz w:val="28"/>
          <w:szCs w:val="28"/>
        </w:rPr>
        <w:t xml:space="preserve"> </w:t>
      </w:r>
      <w:r w:rsidR="006D5487" w:rsidRPr="00396986">
        <w:rPr>
          <w:sz w:val="28"/>
          <w:szCs w:val="28"/>
        </w:rPr>
        <w:t>поміняти</w:t>
      </w:r>
      <w:r w:rsidR="006D5487" w:rsidRPr="00396986">
        <w:rPr>
          <w:spacing w:val="-3"/>
          <w:sz w:val="28"/>
          <w:szCs w:val="28"/>
        </w:rPr>
        <w:t xml:space="preserve"> </w:t>
      </w:r>
      <w:r w:rsidR="006D5487" w:rsidRPr="00396986">
        <w:rPr>
          <w:sz w:val="28"/>
          <w:szCs w:val="28"/>
        </w:rPr>
        <w:t>місцями,</w:t>
      </w:r>
      <w:r w:rsidR="006D5487" w:rsidRPr="00396986">
        <w:rPr>
          <w:spacing w:val="-1"/>
          <w:sz w:val="28"/>
          <w:szCs w:val="28"/>
        </w:rPr>
        <w:t xml:space="preserve"> </w:t>
      </w:r>
      <w:r w:rsidR="006D5487" w:rsidRPr="00396986">
        <w:rPr>
          <w:sz w:val="28"/>
          <w:szCs w:val="28"/>
        </w:rPr>
        <w:t>знайти</w:t>
      </w:r>
      <w:r w:rsidR="006D5487" w:rsidRPr="00396986">
        <w:rPr>
          <w:spacing w:val="-3"/>
          <w:sz w:val="28"/>
          <w:szCs w:val="28"/>
        </w:rPr>
        <w:t xml:space="preserve"> </w:t>
      </w:r>
      <w:r w:rsidR="006D5487" w:rsidRPr="00396986">
        <w:rPr>
          <w:sz w:val="28"/>
          <w:szCs w:val="28"/>
        </w:rPr>
        <w:t>застосування</w:t>
      </w:r>
      <w:r w:rsidR="006D5487" w:rsidRPr="00396986">
        <w:rPr>
          <w:spacing w:val="-2"/>
          <w:sz w:val="28"/>
          <w:szCs w:val="28"/>
        </w:rPr>
        <w:t xml:space="preserve"> </w:t>
      </w:r>
      <w:r w:rsidR="006D5487" w:rsidRPr="00396986">
        <w:rPr>
          <w:sz w:val="28"/>
          <w:szCs w:val="28"/>
        </w:rPr>
        <w:t>в</w:t>
      </w:r>
      <w:r w:rsidR="006D5487" w:rsidRPr="00396986">
        <w:rPr>
          <w:spacing w:val="-4"/>
          <w:sz w:val="28"/>
          <w:szCs w:val="28"/>
        </w:rPr>
        <w:t xml:space="preserve"> </w:t>
      </w:r>
      <w:r w:rsidR="006D5487" w:rsidRPr="00396986">
        <w:rPr>
          <w:sz w:val="28"/>
          <w:szCs w:val="28"/>
        </w:rPr>
        <w:t>чомусь</w:t>
      </w:r>
      <w:r w:rsidR="006D5487" w:rsidRPr="00396986">
        <w:rPr>
          <w:spacing w:val="-5"/>
          <w:sz w:val="28"/>
          <w:szCs w:val="28"/>
        </w:rPr>
        <w:t xml:space="preserve"> </w:t>
      </w:r>
      <w:r w:rsidR="006D5487" w:rsidRPr="00396986">
        <w:rPr>
          <w:sz w:val="28"/>
          <w:szCs w:val="28"/>
        </w:rPr>
        <w:t>протилежному.</w:t>
      </w:r>
    </w:p>
    <w:p w14:paraId="4EE61DEC" w14:textId="5E63A5CF" w:rsidR="006D5487" w:rsidRPr="00396986" w:rsidRDefault="00E50459" w:rsidP="007912C9">
      <w:pPr>
        <w:pStyle w:val="ad"/>
        <w:spacing w:after="0" w:line="360" w:lineRule="auto"/>
        <w:ind w:right="679"/>
        <w:jc w:val="both"/>
        <w:rPr>
          <w:sz w:val="28"/>
          <w:szCs w:val="28"/>
        </w:rPr>
      </w:pPr>
      <w:r w:rsidRPr="00396986">
        <w:rPr>
          <w:sz w:val="28"/>
          <w:szCs w:val="28"/>
        </w:rPr>
        <w:lastRenderedPageBreak/>
        <w:t xml:space="preserve">             </w:t>
      </w:r>
      <w:r w:rsidR="006D5487" w:rsidRPr="00396986">
        <w:rPr>
          <w:sz w:val="28"/>
          <w:szCs w:val="28"/>
        </w:rPr>
        <w:t>Технологія SCAMPER створена з метою допомогти учням усвідомити</w:t>
      </w:r>
      <w:r w:rsidR="006D5487" w:rsidRPr="00396986">
        <w:rPr>
          <w:spacing w:val="1"/>
          <w:sz w:val="28"/>
          <w:szCs w:val="28"/>
        </w:rPr>
        <w:t xml:space="preserve"> </w:t>
      </w:r>
      <w:r w:rsidR="006D5487" w:rsidRPr="00396986">
        <w:rPr>
          <w:sz w:val="28"/>
          <w:szCs w:val="28"/>
        </w:rPr>
        <w:t>значущість</w:t>
      </w:r>
      <w:r w:rsidR="006D5487" w:rsidRPr="00396986">
        <w:rPr>
          <w:spacing w:val="1"/>
          <w:sz w:val="28"/>
          <w:szCs w:val="28"/>
        </w:rPr>
        <w:t xml:space="preserve"> </w:t>
      </w:r>
      <w:r w:rsidR="006D5487" w:rsidRPr="00396986">
        <w:rPr>
          <w:sz w:val="28"/>
          <w:szCs w:val="28"/>
        </w:rPr>
        <w:t>навчального</w:t>
      </w:r>
      <w:r w:rsidR="006D5487" w:rsidRPr="00396986">
        <w:rPr>
          <w:spacing w:val="1"/>
          <w:sz w:val="28"/>
          <w:szCs w:val="28"/>
        </w:rPr>
        <w:t xml:space="preserve"> </w:t>
      </w:r>
      <w:r w:rsidR="006D5487" w:rsidRPr="00396986">
        <w:rPr>
          <w:sz w:val="28"/>
          <w:szCs w:val="28"/>
        </w:rPr>
        <w:t>матеріалу,</w:t>
      </w:r>
      <w:r w:rsidR="006D5487" w:rsidRPr="00396986">
        <w:rPr>
          <w:spacing w:val="1"/>
          <w:sz w:val="28"/>
          <w:szCs w:val="28"/>
        </w:rPr>
        <w:t xml:space="preserve"> </w:t>
      </w:r>
      <w:r w:rsidR="006D5487" w:rsidRPr="00396986">
        <w:rPr>
          <w:sz w:val="28"/>
          <w:szCs w:val="28"/>
        </w:rPr>
        <w:t>інтегруючи</w:t>
      </w:r>
      <w:r w:rsidR="006D5487" w:rsidRPr="00396986">
        <w:rPr>
          <w:spacing w:val="1"/>
          <w:sz w:val="28"/>
          <w:szCs w:val="28"/>
        </w:rPr>
        <w:t xml:space="preserve"> </w:t>
      </w:r>
      <w:r w:rsidR="006D5487" w:rsidRPr="00396986">
        <w:rPr>
          <w:sz w:val="28"/>
          <w:szCs w:val="28"/>
        </w:rPr>
        <w:t>знання</w:t>
      </w:r>
      <w:r w:rsidR="006D5487" w:rsidRPr="00396986">
        <w:rPr>
          <w:spacing w:val="1"/>
          <w:sz w:val="28"/>
          <w:szCs w:val="28"/>
        </w:rPr>
        <w:t xml:space="preserve"> </w:t>
      </w:r>
      <w:r w:rsidR="006D5487" w:rsidRPr="00396986">
        <w:rPr>
          <w:sz w:val="28"/>
          <w:szCs w:val="28"/>
        </w:rPr>
        <w:t>різних</w:t>
      </w:r>
      <w:r w:rsidR="006D5487" w:rsidRPr="00396986">
        <w:rPr>
          <w:spacing w:val="1"/>
          <w:sz w:val="28"/>
          <w:szCs w:val="28"/>
        </w:rPr>
        <w:t xml:space="preserve"> </w:t>
      </w:r>
      <w:r w:rsidR="006D5487" w:rsidRPr="00396986">
        <w:rPr>
          <w:sz w:val="28"/>
          <w:szCs w:val="28"/>
        </w:rPr>
        <w:t>галузей</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розвивальному</w:t>
      </w:r>
      <w:r w:rsidR="006D5487" w:rsidRPr="00396986">
        <w:rPr>
          <w:spacing w:val="-4"/>
          <w:sz w:val="28"/>
          <w:szCs w:val="28"/>
        </w:rPr>
        <w:t xml:space="preserve"> </w:t>
      </w:r>
      <w:r w:rsidR="006D5487" w:rsidRPr="00396986">
        <w:rPr>
          <w:sz w:val="28"/>
          <w:szCs w:val="28"/>
        </w:rPr>
        <w:t>середовищі</w:t>
      </w:r>
      <w:r w:rsidR="00E06365" w:rsidRPr="00396986">
        <w:rPr>
          <w:sz w:val="28"/>
          <w:szCs w:val="28"/>
        </w:rPr>
        <w:t>.</w:t>
      </w:r>
    </w:p>
    <w:p w14:paraId="1AB5FAA4" w14:textId="57FE00B9" w:rsidR="006D5487" w:rsidRPr="00396986" w:rsidRDefault="00E06365" w:rsidP="007912C9">
      <w:pPr>
        <w:pStyle w:val="ad"/>
        <w:spacing w:after="0" w:line="360" w:lineRule="auto"/>
        <w:ind w:right="665"/>
        <w:jc w:val="both"/>
        <w:rPr>
          <w:sz w:val="28"/>
          <w:szCs w:val="28"/>
        </w:rPr>
      </w:pPr>
      <w:r w:rsidRPr="00396986">
        <w:rPr>
          <w:sz w:val="28"/>
          <w:szCs w:val="28"/>
        </w:rPr>
        <w:t xml:space="preserve">           </w:t>
      </w:r>
      <w:r w:rsidR="006D5487" w:rsidRPr="00396986">
        <w:rPr>
          <w:sz w:val="28"/>
          <w:szCs w:val="28"/>
        </w:rPr>
        <w:t>Кожна версія процесу включає кількість кроків, що містять дивергентні</w:t>
      </w:r>
      <w:r w:rsidR="006D5487" w:rsidRPr="00396986">
        <w:rPr>
          <w:spacing w:val="-67"/>
          <w:sz w:val="28"/>
          <w:szCs w:val="28"/>
        </w:rPr>
        <w:t xml:space="preserve"> </w:t>
      </w:r>
      <w:r w:rsidR="006D5487" w:rsidRPr="00396986">
        <w:rPr>
          <w:sz w:val="28"/>
          <w:szCs w:val="28"/>
        </w:rPr>
        <w:t>(генерування великої кількості ідей) та конвергентні (звуження ідей) етапи</w:t>
      </w:r>
      <w:r w:rsidR="006D5487" w:rsidRPr="00396986">
        <w:rPr>
          <w:spacing w:val="1"/>
          <w:sz w:val="28"/>
          <w:szCs w:val="28"/>
        </w:rPr>
        <w:t xml:space="preserve"> </w:t>
      </w:r>
      <w:r w:rsidR="006D5487" w:rsidRPr="00396986">
        <w:rPr>
          <w:sz w:val="28"/>
          <w:szCs w:val="28"/>
        </w:rPr>
        <w:t>розв’язання</w:t>
      </w:r>
      <w:r w:rsidR="006D5487" w:rsidRPr="00396986">
        <w:rPr>
          <w:spacing w:val="1"/>
          <w:sz w:val="28"/>
          <w:szCs w:val="28"/>
        </w:rPr>
        <w:t xml:space="preserve"> </w:t>
      </w:r>
      <w:r w:rsidR="006D5487" w:rsidRPr="00396986">
        <w:rPr>
          <w:sz w:val="28"/>
          <w:szCs w:val="28"/>
        </w:rPr>
        <w:t>проблеми.</w:t>
      </w:r>
    </w:p>
    <w:p w14:paraId="525D154F" w14:textId="47944EFB" w:rsidR="006D5487" w:rsidRPr="00396986" w:rsidRDefault="00E06365" w:rsidP="007912C9">
      <w:pPr>
        <w:pStyle w:val="ad"/>
        <w:spacing w:after="0" w:line="360" w:lineRule="auto"/>
        <w:ind w:right="672"/>
        <w:jc w:val="both"/>
        <w:rPr>
          <w:sz w:val="28"/>
          <w:szCs w:val="28"/>
        </w:rPr>
      </w:pPr>
      <w:r w:rsidRPr="00396986">
        <w:rPr>
          <w:i/>
          <w:sz w:val="28"/>
          <w:szCs w:val="28"/>
        </w:rPr>
        <w:t xml:space="preserve">             </w:t>
      </w:r>
      <w:r w:rsidR="006D5487" w:rsidRPr="00396986">
        <w:rPr>
          <w:i/>
          <w:sz w:val="28"/>
          <w:szCs w:val="28"/>
        </w:rPr>
        <w:t>Першим</w:t>
      </w:r>
      <w:r w:rsidR="006D5487" w:rsidRPr="00396986">
        <w:rPr>
          <w:i/>
          <w:spacing w:val="1"/>
          <w:sz w:val="28"/>
          <w:szCs w:val="28"/>
        </w:rPr>
        <w:t xml:space="preserve"> </w:t>
      </w:r>
      <w:r w:rsidR="006D5487" w:rsidRPr="00396986">
        <w:rPr>
          <w:i/>
          <w:sz w:val="28"/>
          <w:szCs w:val="28"/>
        </w:rPr>
        <w:t>компонентом</w:t>
      </w:r>
      <w:r w:rsidR="006D5487" w:rsidRPr="00396986">
        <w:rPr>
          <w:i/>
          <w:spacing w:val="1"/>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«Розуміння</w:t>
      </w:r>
      <w:r w:rsidR="006D5487" w:rsidRPr="00396986">
        <w:rPr>
          <w:spacing w:val="1"/>
          <w:sz w:val="28"/>
          <w:szCs w:val="28"/>
        </w:rPr>
        <w:t xml:space="preserve"> </w:t>
      </w:r>
      <w:r w:rsidR="006D5487" w:rsidRPr="00396986">
        <w:rPr>
          <w:sz w:val="28"/>
          <w:szCs w:val="28"/>
        </w:rPr>
        <w:t>проблеми»,</w:t>
      </w:r>
      <w:r w:rsidR="006D5487" w:rsidRPr="00396986">
        <w:rPr>
          <w:spacing w:val="1"/>
          <w:sz w:val="28"/>
          <w:szCs w:val="28"/>
        </w:rPr>
        <w:t xml:space="preserve"> </w:t>
      </w:r>
      <w:r w:rsidR="006D5487" w:rsidRPr="00396986">
        <w:rPr>
          <w:sz w:val="28"/>
          <w:szCs w:val="28"/>
        </w:rPr>
        <w:t>який</w:t>
      </w:r>
      <w:r w:rsidR="006D5487" w:rsidRPr="00396986">
        <w:rPr>
          <w:spacing w:val="1"/>
          <w:sz w:val="28"/>
          <w:szCs w:val="28"/>
        </w:rPr>
        <w:t xml:space="preserve"> </w:t>
      </w:r>
      <w:r w:rsidR="006D5487" w:rsidRPr="00396986">
        <w:rPr>
          <w:sz w:val="28"/>
          <w:szCs w:val="28"/>
        </w:rPr>
        <w:t>містить</w:t>
      </w:r>
      <w:r w:rsidR="006D5487" w:rsidRPr="00396986">
        <w:rPr>
          <w:spacing w:val="1"/>
          <w:sz w:val="28"/>
          <w:szCs w:val="28"/>
        </w:rPr>
        <w:t xml:space="preserve"> </w:t>
      </w:r>
      <w:r w:rsidR="006D5487" w:rsidRPr="00396986">
        <w:rPr>
          <w:sz w:val="28"/>
          <w:szCs w:val="28"/>
        </w:rPr>
        <w:t>формулювання</w:t>
      </w:r>
      <w:r w:rsidR="006D5487" w:rsidRPr="00396986">
        <w:rPr>
          <w:spacing w:val="1"/>
          <w:sz w:val="28"/>
          <w:szCs w:val="28"/>
        </w:rPr>
        <w:t xml:space="preserve"> </w:t>
      </w:r>
      <w:r w:rsidR="006D5487" w:rsidRPr="00396986">
        <w:rPr>
          <w:sz w:val="28"/>
          <w:szCs w:val="28"/>
        </w:rPr>
        <w:t>мети</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встановлення</w:t>
      </w:r>
      <w:r w:rsidR="006D5487" w:rsidRPr="00396986">
        <w:rPr>
          <w:spacing w:val="1"/>
          <w:sz w:val="28"/>
          <w:szCs w:val="28"/>
        </w:rPr>
        <w:t xml:space="preserve"> </w:t>
      </w:r>
      <w:r w:rsidR="006D5487" w:rsidRPr="00396986">
        <w:rPr>
          <w:sz w:val="28"/>
          <w:szCs w:val="28"/>
        </w:rPr>
        <w:t>головного</w:t>
      </w:r>
      <w:r w:rsidR="006D5487" w:rsidRPr="00396986">
        <w:rPr>
          <w:spacing w:val="1"/>
          <w:sz w:val="28"/>
          <w:szCs w:val="28"/>
        </w:rPr>
        <w:t xml:space="preserve"> </w:t>
      </w:r>
      <w:r w:rsidR="006D5487" w:rsidRPr="00396986">
        <w:rPr>
          <w:sz w:val="28"/>
          <w:szCs w:val="28"/>
        </w:rPr>
        <w:t>напрямку</w:t>
      </w:r>
      <w:r w:rsidR="006D5487" w:rsidRPr="00396986">
        <w:rPr>
          <w:spacing w:val="1"/>
          <w:sz w:val="28"/>
          <w:szCs w:val="28"/>
        </w:rPr>
        <w:t xml:space="preserve"> </w:t>
      </w:r>
      <w:r w:rsidR="006D5487" w:rsidRPr="00396986">
        <w:rPr>
          <w:sz w:val="28"/>
          <w:szCs w:val="28"/>
        </w:rPr>
        <w:t>роботи.</w:t>
      </w:r>
      <w:r w:rsidR="006D5487" w:rsidRPr="00396986">
        <w:rPr>
          <w:spacing w:val="1"/>
          <w:sz w:val="28"/>
          <w:szCs w:val="28"/>
        </w:rPr>
        <w:t xml:space="preserve"> </w:t>
      </w:r>
      <w:r w:rsidR="006D5487" w:rsidRPr="00396986">
        <w:rPr>
          <w:sz w:val="28"/>
          <w:szCs w:val="28"/>
        </w:rPr>
        <w:t>Складається</w:t>
      </w:r>
      <w:r w:rsidR="006D5487" w:rsidRPr="00396986">
        <w:rPr>
          <w:spacing w:val="2"/>
          <w:sz w:val="28"/>
          <w:szCs w:val="28"/>
        </w:rPr>
        <w:t xml:space="preserve"> </w:t>
      </w:r>
      <w:r w:rsidR="006D5487" w:rsidRPr="00396986">
        <w:rPr>
          <w:sz w:val="28"/>
          <w:szCs w:val="28"/>
        </w:rPr>
        <w:t>з</w:t>
      </w:r>
      <w:r w:rsidR="006D5487" w:rsidRPr="00396986">
        <w:rPr>
          <w:spacing w:val="2"/>
          <w:sz w:val="28"/>
          <w:szCs w:val="28"/>
        </w:rPr>
        <w:t xml:space="preserve"> </w:t>
      </w:r>
      <w:r w:rsidR="006D5487" w:rsidRPr="00396986">
        <w:rPr>
          <w:sz w:val="28"/>
          <w:szCs w:val="28"/>
        </w:rPr>
        <w:t>3-х</w:t>
      </w:r>
      <w:r w:rsidR="006D5487" w:rsidRPr="00396986">
        <w:rPr>
          <w:spacing w:val="-3"/>
          <w:sz w:val="28"/>
          <w:szCs w:val="28"/>
        </w:rPr>
        <w:t xml:space="preserve"> </w:t>
      </w:r>
      <w:r w:rsidR="006D5487" w:rsidRPr="00396986">
        <w:rPr>
          <w:sz w:val="28"/>
          <w:szCs w:val="28"/>
        </w:rPr>
        <w:t>стадій:</w:t>
      </w:r>
    </w:p>
    <w:p w14:paraId="58074639" w14:textId="77777777" w:rsidR="006D5487" w:rsidRPr="00396986" w:rsidRDefault="006D5487">
      <w:pPr>
        <w:pStyle w:val="a9"/>
        <w:widowControl w:val="0"/>
        <w:numPr>
          <w:ilvl w:val="1"/>
          <w:numId w:val="12"/>
        </w:numPr>
        <w:tabs>
          <w:tab w:val="left" w:pos="1729"/>
        </w:tabs>
        <w:autoSpaceDE w:val="0"/>
        <w:autoSpaceDN w:val="0"/>
        <w:spacing w:after="0" w:line="360" w:lineRule="auto"/>
        <w:ind w:right="680" w:firstLine="710"/>
        <w:contextualSpacing w:val="0"/>
        <w:jc w:val="both"/>
        <w:rPr>
          <w:sz w:val="28"/>
          <w:szCs w:val="28"/>
        </w:rPr>
      </w:pPr>
      <w:r w:rsidRPr="00396986">
        <w:rPr>
          <w:sz w:val="28"/>
          <w:szCs w:val="28"/>
        </w:rPr>
        <w:t>конструювання</w:t>
      </w:r>
      <w:r w:rsidRPr="00396986">
        <w:rPr>
          <w:spacing w:val="1"/>
          <w:sz w:val="28"/>
          <w:szCs w:val="28"/>
        </w:rPr>
        <w:t xml:space="preserve"> </w:t>
      </w:r>
      <w:r w:rsidRPr="00396986">
        <w:rPr>
          <w:sz w:val="28"/>
          <w:szCs w:val="28"/>
        </w:rPr>
        <w:t>можливостей</w:t>
      </w:r>
      <w:r w:rsidRPr="00396986">
        <w:rPr>
          <w:spacing w:val="1"/>
          <w:sz w:val="28"/>
          <w:szCs w:val="28"/>
        </w:rPr>
        <w:t xml:space="preserve"> </w:t>
      </w:r>
      <w:r w:rsidRPr="00396986">
        <w:rPr>
          <w:sz w:val="28"/>
          <w:szCs w:val="28"/>
        </w:rPr>
        <w:t>(учень</w:t>
      </w:r>
      <w:r w:rsidRPr="00396986">
        <w:rPr>
          <w:spacing w:val="1"/>
          <w:sz w:val="28"/>
          <w:szCs w:val="28"/>
        </w:rPr>
        <w:t xml:space="preserve"> </w:t>
      </w:r>
      <w:r w:rsidRPr="00396986">
        <w:rPr>
          <w:sz w:val="28"/>
          <w:szCs w:val="28"/>
        </w:rPr>
        <w:t>формулює</w:t>
      </w:r>
      <w:r w:rsidRPr="00396986">
        <w:rPr>
          <w:spacing w:val="1"/>
          <w:sz w:val="28"/>
          <w:szCs w:val="28"/>
        </w:rPr>
        <w:t xml:space="preserve"> </w:t>
      </w:r>
      <w:r w:rsidRPr="00396986">
        <w:rPr>
          <w:sz w:val="28"/>
          <w:szCs w:val="28"/>
        </w:rPr>
        <w:t>загальну</w:t>
      </w:r>
      <w:r w:rsidRPr="00396986">
        <w:rPr>
          <w:spacing w:val="1"/>
          <w:sz w:val="28"/>
          <w:szCs w:val="28"/>
        </w:rPr>
        <w:t xml:space="preserve"> </w:t>
      </w:r>
      <w:r w:rsidRPr="00396986">
        <w:rPr>
          <w:sz w:val="28"/>
          <w:szCs w:val="28"/>
        </w:rPr>
        <w:t>мету)</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дослідження</w:t>
      </w:r>
      <w:r w:rsidRPr="00396986">
        <w:rPr>
          <w:spacing w:val="1"/>
          <w:sz w:val="28"/>
          <w:szCs w:val="28"/>
        </w:rPr>
        <w:t xml:space="preserve"> </w:t>
      </w:r>
      <w:r w:rsidRPr="00396986">
        <w:rPr>
          <w:sz w:val="28"/>
          <w:szCs w:val="28"/>
        </w:rPr>
        <w:t>інформації</w:t>
      </w:r>
      <w:r w:rsidRPr="00396986">
        <w:rPr>
          <w:spacing w:val="1"/>
          <w:sz w:val="28"/>
          <w:szCs w:val="28"/>
        </w:rPr>
        <w:t xml:space="preserve"> </w:t>
      </w:r>
      <w:r w:rsidRPr="00396986">
        <w:rPr>
          <w:sz w:val="28"/>
          <w:szCs w:val="28"/>
        </w:rPr>
        <w:t>(включає</w:t>
      </w:r>
      <w:r w:rsidRPr="00396986">
        <w:rPr>
          <w:spacing w:val="1"/>
          <w:sz w:val="28"/>
          <w:szCs w:val="28"/>
        </w:rPr>
        <w:t xml:space="preserve"> </w:t>
      </w:r>
      <w:r w:rsidRPr="00396986">
        <w:rPr>
          <w:sz w:val="28"/>
          <w:szCs w:val="28"/>
        </w:rPr>
        <w:t>в</w:t>
      </w:r>
      <w:r w:rsidRPr="00396986">
        <w:rPr>
          <w:spacing w:val="1"/>
          <w:sz w:val="28"/>
          <w:szCs w:val="28"/>
        </w:rPr>
        <w:t xml:space="preserve"> </w:t>
      </w:r>
      <w:r w:rsidRPr="00396986">
        <w:rPr>
          <w:sz w:val="28"/>
          <w:szCs w:val="28"/>
        </w:rPr>
        <w:t>себе</w:t>
      </w:r>
      <w:r w:rsidRPr="00396986">
        <w:rPr>
          <w:spacing w:val="1"/>
          <w:sz w:val="28"/>
          <w:szCs w:val="28"/>
        </w:rPr>
        <w:t xml:space="preserve"> </w:t>
      </w:r>
      <w:r w:rsidRPr="00396986">
        <w:rPr>
          <w:sz w:val="28"/>
          <w:szCs w:val="28"/>
        </w:rPr>
        <w:t>вивчення</w:t>
      </w:r>
      <w:r w:rsidRPr="00396986">
        <w:rPr>
          <w:spacing w:val="1"/>
          <w:sz w:val="28"/>
          <w:szCs w:val="28"/>
        </w:rPr>
        <w:t xml:space="preserve"> </w:t>
      </w:r>
      <w:r w:rsidRPr="00396986">
        <w:rPr>
          <w:sz w:val="28"/>
          <w:szCs w:val="28"/>
        </w:rPr>
        <w:t>багатьох</w:t>
      </w:r>
      <w:r w:rsidRPr="00396986">
        <w:rPr>
          <w:spacing w:val="71"/>
          <w:sz w:val="28"/>
          <w:szCs w:val="28"/>
        </w:rPr>
        <w:t xml:space="preserve"> </w:t>
      </w:r>
      <w:r w:rsidRPr="00396986">
        <w:rPr>
          <w:sz w:val="28"/>
          <w:szCs w:val="28"/>
        </w:rPr>
        <w:t>джерел</w:t>
      </w:r>
      <w:r w:rsidRPr="00396986">
        <w:rPr>
          <w:spacing w:val="1"/>
          <w:sz w:val="28"/>
          <w:szCs w:val="28"/>
        </w:rPr>
        <w:t xml:space="preserve"> </w:t>
      </w:r>
      <w:r w:rsidRPr="00396986">
        <w:rPr>
          <w:sz w:val="28"/>
          <w:szCs w:val="28"/>
        </w:rPr>
        <w:t>інформації</w:t>
      </w:r>
      <w:r w:rsidRPr="00396986">
        <w:rPr>
          <w:spacing w:val="-4"/>
          <w:sz w:val="28"/>
          <w:szCs w:val="28"/>
        </w:rPr>
        <w:t xml:space="preserve"> </w:t>
      </w:r>
      <w:r w:rsidRPr="00396986">
        <w:rPr>
          <w:sz w:val="28"/>
          <w:szCs w:val="28"/>
        </w:rPr>
        <w:t>у</w:t>
      </w:r>
      <w:r w:rsidRPr="00396986">
        <w:rPr>
          <w:spacing w:val="-6"/>
          <w:sz w:val="28"/>
          <w:szCs w:val="28"/>
        </w:rPr>
        <w:t xml:space="preserve"> </w:t>
      </w:r>
      <w:r w:rsidRPr="00396986">
        <w:rPr>
          <w:sz w:val="28"/>
          <w:szCs w:val="28"/>
        </w:rPr>
        <w:t>різних</w:t>
      </w:r>
      <w:r w:rsidRPr="00396986">
        <w:rPr>
          <w:spacing w:val="-6"/>
          <w:sz w:val="28"/>
          <w:szCs w:val="28"/>
        </w:rPr>
        <w:t xml:space="preserve"> </w:t>
      </w:r>
      <w:r w:rsidRPr="00396986">
        <w:rPr>
          <w:sz w:val="28"/>
          <w:szCs w:val="28"/>
        </w:rPr>
        <w:t>аспектах</w:t>
      </w:r>
      <w:r w:rsidRPr="00396986">
        <w:rPr>
          <w:spacing w:val="-6"/>
          <w:sz w:val="28"/>
          <w:szCs w:val="28"/>
        </w:rPr>
        <w:t xml:space="preserve"> </w:t>
      </w:r>
      <w:r w:rsidRPr="00396986">
        <w:rPr>
          <w:sz w:val="28"/>
          <w:szCs w:val="28"/>
        </w:rPr>
        <w:t>та</w:t>
      </w:r>
      <w:r w:rsidRPr="00396986">
        <w:rPr>
          <w:spacing w:val="-2"/>
          <w:sz w:val="28"/>
          <w:szCs w:val="28"/>
        </w:rPr>
        <w:t xml:space="preserve"> </w:t>
      </w:r>
      <w:r w:rsidRPr="00396986">
        <w:rPr>
          <w:sz w:val="28"/>
          <w:szCs w:val="28"/>
        </w:rPr>
        <w:t>зосередження уваги</w:t>
      </w:r>
      <w:r w:rsidRPr="00396986">
        <w:rPr>
          <w:spacing w:val="-3"/>
          <w:sz w:val="28"/>
          <w:szCs w:val="28"/>
        </w:rPr>
        <w:t xml:space="preserve"> </w:t>
      </w:r>
      <w:r w:rsidRPr="00396986">
        <w:rPr>
          <w:sz w:val="28"/>
          <w:szCs w:val="28"/>
        </w:rPr>
        <w:t>на</w:t>
      </w:r>
      <w:r w:rsidRPr="00396986">
        <w:rPr>
          <w:spacing w:val="-1"/>
          <w:sz w:val="28"/>
          <w:szCs w:val="28"/>
        </w:rPr>
        <w:t xml:space="preserve"> </w:t>
      </w:r>
      <w:r w:rsidRPr="00396986">
        <w:rPr>
          <w:sz w:val="28"/>
          <w:szCs w:val="28"/>
        </w:rPr>
        <w:t>важливих</w:t>
      </w:r>
      <w:r w:rsidRPr="00396986">
        <w:rPr>
          <w:spacing w:val="-6"/>
          <w:sz w:val="28"/>
          <w:szCs w:val="28"/>
        </w:rPr>
        <w:t xml:space="preserve"> </w:t>
      </w:r>
      <w:r w:rsidRPr="00396986">
        <w:rPr>
          <w:sz w:val="28"/>
          <w:szCs w:val="28"/>
        </w:rPr>
        <w:t>елементах);</w:t>
      </w:r>
    </w:p>
    <w:p w14:paraId="2A1DE056" w14:textId="77777777" w:rsidR="006D5487" w:rsidRPr="00396986" w:rsidRDefault="006D5487">
      <w:pPr>
        <w:pStyle w:val="a9"/>
        <w:widowControl w:val="0"/>
        <w:numPr>
          <w:ilvl w:val="1"/>
          <w:numId w:val="12"/>
        </w:numPr>
        <w:tabs>
          <w:tab w:val="left" w:pos="1685"/>
        </w:tabs>
        <w:autoSpaceDE w:val="0"/>
        <w:autoSpaceDN w:val="0"/>
        <w:spacing w:after="0" w:line="360" w:lineRule="auto"/>
        <w:ind w:right="669" w:firstLine="710"/>
        <w:contextualSpacing w:val="0"/>
        <w:jc w:val="both"/>
        <w:rPr>
          <w:sz w:val="28"/>
          <w:szCs w:val="28"/>
        </w:rPr>
      </w:pPr>
      <w:r w:rsidRPr="00396986">
        <w:rPr>
          <w:sz w:val="28"/>
          <w:szCs w:val="28"/>
        </w:rPr>
        <w:t>учні визначають, що вони знають про проблему та що їм потрібно</w:t>
      </w:r>
      <w:r w:rsidRPr="00396986">
        <w:rPr>
          <w:spacing w:val="1"/>
          <w:sz w:val="28"/>
          <w:szCs w:val="28"/>
        </w:rPr>
        <w:t xml:space="preserve"> </w:t>
      </w:r>
      <w:r w:rsidRPr="00396986">
        <w:rPr>
          <w:sz w:val="28"/>
          <w:szCs w:val="28"/>
        </w:rPr>
        <w:t>дізнатися; здійснюють пошук потрібної інформації, знань про явище, з яким</w:t>
      </w:r>
      <w:r w:rsidRPr="00396986">
        <w:rPr>
          <w:spacing w:val="1"/>
          <w:sz w:val="28"/>
          <w:szCs w:val="28"/>
        </w:rPr>
        <w:t xml:space="preserve"> </w:t>
      </w:r>
      <w:r w:rsidRPr="00396986">
        <w:rPr>
          <w:sz w:val="28"/>
          <w:szCs w:val="28"/>
        </w:rPr>
        <w:t>пов’язана</w:t>
      </w:r>
      <w:r w:rsidRPr="00396986">
        <w:rPr>
          <w:spacing w:val="1"/>
          <w:sz w:val="28"/>
          <w:szCs w:val="28"/>
        </w:rPr>
        <w:t xml:space="preserve"> </w:t>
      </w:r>
      <w:r w:rsidRPr="00396986">
        <w:rPr>
          <w:sz w:val="28"/>
          <w:szCs w:val="28"/>
        </w:rPr>
        <w:t>проблема.</w:t>
      </w:r>
    </w:p>
    <w:p w14:paraId="5733FEBC" w14:textId="77777777" w:rsidR="006D5487" w:rsidRPr="00396986" w:rsidRDefault="006D5487">
      <w:pPr>
        <w:pStyle w:val="a9"/>
        <w:widowControl w:val="0"/>
        <w:numPr>
          <w:ilvl w:val="1"/>
          <w:numId w:val="12"/>
        </w:numPr>
        <w:tabs>
          <w:tab w:val="left" w:pos="1882"/>
        </w:tabs>
        <w:autoSpaceDE w:val="0"/>
        <w:autoSpaceDN w:val="0"/>
        <w:spacing w:after="0" w:line="360" w:lineRule="auto"/>
        <w:ind w:right="673" w:firstLine="710"/>
        <w:contextualSpacing w:val="0"/>
        <w:jc w:val="both"/>
        <w:rPr>
          <w:sz w:val="28"/>
          <w:szCs w:val="28"/>
        </w:rPr>
      </w:pPr>
      <w:r w:rsidRPr="00396986">
        <w:rPr>
          <w:sz w:val="28"/>
          <w:szCs w:val="28"/>
        </w:rPr>
        <w:t>формулювання</w:t>
      </w:r>
      <w:r w:rsidRPr="00396986">
        <w:rPr>
          <w:spacing w:val="1"/>
          <w:sz w:val="28"/>
          <w:szCs w:val="28"/>
        </w:rPr>
        <w:t xml:space="preserve"> </w:t>
      </w:r>
      <w:r w:rsidRPr="00396986">
        <w:rPr>
          <w:sz w:val="28"/>
          <w:szCs w:val="28"/>
        </w:rPr>
        <w:t>проблеми</w:t>
      </w:r>
      <w:r w:rsidRPr="00396986">
        <w:rPr>
          <w:spacing w:val="1"/>
          <w:sz w:val="28"/>
          <w:szCs w:val="28"/>
        </w:rPr>
        <w:t xml:space="preserve"> </w:t>
      </w:r>
      <w:r w:rsidRPr="00396986">
        <w:rPr>
          <w:sz w:val="28"/>
          <w:szCs w:val="28"/>
        </w:rPr>
        <w:t>(генеруються</w:t>
      </w:r>
      <w:r w:rsidRPr="00396986">
        <w:rPr>
          <w:spacing w:val="1"/>
          <w:sz w:val="28"/>
          <w:szCs w:val="28"/>
        </w:rPr>
        <w:t xml:space="preserve"> </w:t>
      </w:r>
      <w:r w:rsidRPr="00396986">
        <w:rPr>
          <w:sz w:val="28"/>
          <w:szCs w:val="28"/>
        </w:rPr>
        <w:t>різні</w:t>
      </w:r>
      <w:r w:rsidRPr="00396986">
        <w:rPr>
          <w:spacing w:val="1"/>
          <w:sz w:val="28"/>
          <w:szCs w:val="28"/>
        </w:rPr>
        <w:t xml:space="preserve"> </w:t>
      </w:r>
      <w:r w:rsidRPr="00396986">
        <w:rPr>
          <w:sz w:val="28"/>
          <w:szCs w:val="28"/>
        </w:rPr>
        <w:t>формулювання</w:t>
      </w:r>
      <w:r w:rsidRPr="00396986">
        <w:rPr>
          <w:spacing w:val="1"/>
          <w:sz w:val="28"/>
          <w:szCs w:val="28"/>
        </w:rPr>
        <w:t xml:space="preserve"> </w:t>
      </w:r>
      <w:r w:rsidRPr="00396986">
        <w:rPr>
          <w:sz w:val="28"/>
          <w:szCs w:val="28"/>
        </w:rPr>
        <w:t>проблеми, зазвичай починаються таким чином: «Як би ми могли ...?"). Метою</w:t>
      </w:r>
      <w:r w:rsidRPr="00396986">
        <w:rPr>
          <w:spacing w:val="-67"/>
          <w:sz w:val="28"/>
          <w:szCs w:val="28"/>
        </w:rPr>
        <w:t xml:space="preserve"> </w:t>
      </w:r>
      <w:r w:rsidRPr="00396986">
        <w:rPr>
          <w:sz w:val="28"/>
          <w:szCs w:val="28"/>
        </w:rPr>
        <w:t>є</w:t>
      </w:r>
      <w:r w:rsidRPr="00396986">
        <w:rPr>
          <w:spacing w:val="1"/>
          <w:sz w:val="28"/>
          <w:szCs w:val="28"/>
        </w:rPr>
        <w:t xml:space="preserve"> </w:t>
      </w:r>
      <w:r w:rsidRPr="00396986">
        <w:rPr>
          <w:sz w:val="28"/>
          <w:szCs w:val="28"/>
        </w:rPr>
        <w:t>встановлення</w:t>
      </w:r>
      <w:r w:rsidRPr="00396986">
        <w:rPr>
          <w:spacing w:val="1"/>
          <w:sz w:val="28"/>
          <w:szCs w:val="28"/>
        </w:rPr>
        <w:t xml:space="preserve"> </w:t>
      </w:r>
      <w:r w:rsidRPr="00396986">
        <w:rPr>
          <w:sz w:val="28"/>
          <w:szCs w:val="28"/>
        </w:rPr>
        <w:t>шляхів</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формулювання</w:t>
      </w:r>
      <w:r w:rsidRPr="00396986">
        <w:rPr>
          <w:spacing w:val="1"/>
          <w:sz w:val="28"/>
          <w:szCs w:val="28"/>
        </w:rPr>
        <w:t xml:space="preserve"> </w:t>
      </w:r>
      <w:r w:rsidRPr="00396986">
        <w:rPr>
          <w:sz w:val="28"/>
          <w:szCs w:val="28"/>
        </w:rPr>
        <w:t>проблеми.</w:t>
      </w:r>
      <w:r w:rsidRPr="00396986">
        <w:rPr>
          <w:spacing w:val="1"/>
          <w:sz w:val="28"/>
          <w:szCs w:val="28"/>
        </w:rPr>
        <w:t xml:space="preserve"> </w:t>
      </w:r>
      <w:r w:rsidRPr="00396986">
        <w:rPr>
          <w:sz w:val="28"/>
          <w:szCs w:val="28"/>
        </w:rPr>
        <w:t>Чим</w:t>
      </w:r>
      <w:r w:rsidRPr="00396986">
        <w:rPr>
          <w:spacing w:val="1"/>
          <w:sz w:val="28"/>
          <w:szCs w:val="28"/>
        </w:rPr>
        <w:t xml:space="preserve"> </w:t>
      </w:r>
      <w:r w:rsidRPr="00396986">
        <w:rPr>
          <w:sz w:val="28"/>
          <w:szCs w:val="28"/>
        </w:rPr>
        <w:t>ширше</w:t>
      </w:r>
      <w:r w:rsidRPr="00396986">
        <w:rPr>
          <w:spacing w:val="-67"/>
          <w:sz w:val="28"/>
          <w:szCs w:val="28"/>
        </w:rPr>
        <w:t xml:space="preserve"> </w:t>
      </w:r>
      <w:r w:rsidRPr="00396986">
        <w:rPr>
          <w:sz w:val="28"/>
          <w:szCs w:val="28"/>
        </w:rPr>
        <w:t>формулювання</w:t>
      </w:r>
      <w:r w:rsidRPr="00396986">
        <w:rPr>
          <w:spacing w:val="-2"/>
          <w:sz w:val="28"/>
          <w:szCs w:val="28"/>
        </w:rPr>
        <w:t xml:space="preserve"> </w:t>
      </w:r>
      <w:r w:rsidRPr="00396986">
        <w:rPr>
          <w:sz w:val="28"/>
          <w:szCs w:val="28"/>
        </w:rPr>
        <w:t>проблеми, тим</w:t>
      </w:r>
      <w:r w:rsidRPr="00396986">
        <w:rPr>
          <w:spacing w:val="-1"/>
          <w:sz w:val="28"/>
          <w:szCs w:val="28"/>
        </w:rPr>
        <w:t xml:space="preserve"> </w:t>
      </w:r>
      <w:r w:rsidRPr="00396986">
        <w:rPr>
          <w:sz w:val="28"/>
          <w:szCs w:val="28"/>
        </w:rPr>
        <w:t>більше</w:t>
      </w:r>
      <w:r w:rsidRPr="00396986">
        <w:rPr>
          <w:spacing w:val="-2"/>
          <w:sz w:val="28"/>
          <w:szCs w:val="28"/>
        </w:rPr>
        <w:t xml:space="preserve"> </w:t>
      </w:r>
      <w:r w:rsidRPr="00396986">
        <w:rPr>
          <w:sz w:val="28"/>
          <w:szCs w:val="28"/>
        </w:rPr>
        <w:t>можливих</w:t>
      </w:r>
      <w:r w:rsidRPr="00396986">
        <w:rPr>
          <w:spacing w:val="-6"/>
          <w:sz w:val="28"/>
          <w:szCs w:val="28"/>
        </w:rPr>
        <w:t xml:space="preserve"> </w:t>
      </w:r>
      <w:r w:rsidRPr="00396986">
        <w:rPr>
          <w:sz w:val="28"/>
          <w:szCs w:val="28"/>
        </w:rPr>
        <w:t>розв’язань</w:t>
      </w:r>
      <w:r w:rsidRPr="00396986">
        <w:rPr>
          <w:spacing w:val="-4"/>
          <w:sz w:val="28"/>
          <w:szCs w:val="28"/>
        </w:rPr>
        <w:t xml:space="preserve"> </w:t>
      </w:r>
      <w:r w:rsidRPr="00396986">
        <w:rPr>
          <w:sz w:val="28"/>
          <w:szCs w:val="28"/>
        </w:rPr>
        <w:t>можна</w:t>
      </w:r>
      <w:r w:rsidRPr="00396986">
        <w:rPr>
          <w:spacing w:val="-1"/>
          <w:sz w:val="28"/>
          <w:szCs w:val="28"/>
        </w:rPr>
        <w:t xml:space="preserve"> </w:t>
      </w:r>
      <w:r w:rsidRPr="00396986">
        <w:rPr>
          <w:sz w:val="28"/>
          <w:szCs w:val="28"/>
        </w:rPr>
        <w:t>знайти.</w:t>
      </w:r>
    </w:p>
    <w:p w14:paraId="00C054AF" w14:textId="0256024A" w:rsidR="006D5487" w:rsidRPr="00396986" w:rsidRDefault="00E06365" w:rsidP="007912C9">
      <w:pPr>
        <w:pStyle w:val="ad"/>
        <w:spacing w:after="0" w:line="360" w:lineRule="auto"/>
        <w:ind w:right="669"/>
        <w:jc w:val="both"/>
        <w:rPr>
          <w:sz w:val="28"/>
          <w:szCs w:val="28"/>
        </w:rPr>
      </w:pPr>
      <w:r w:rsidRPr="00396986">
        <w:rPr>
          <w:i/>
          <w:sz w:val="28"/>
          <w:szCs w:val="28"/>
        </w:rPr>
        <w:t xml:space="preserve">           </w:t>
      </w:r>
      <w:r w:rsidR="006D5487" w:rsidRPr="00396986">
        <w:rPr>
          <w:i/>
          <w:sz w:val="28"/>
          <w:szCs w:val="28"/>
        </w:rPr>
        <w:t>Другий</w:t>
      </w:r>
      <w:r w:rsidR="006D5487" w:rsidRPr="00396986">
        <w:rPr>
          <w:i/>
          <w:spacing w:val="1"/>
          <w:sz w:val="28"/>
          <w:szCs w:val="28"/>
        </w:rPr>
        <w:t xml:space="preserve"> </w:t>
      </w:r>
      <w:r w:rsidR="006D5487" w:rsidRPr="00396986">
        <w:rPr>
          <w:i/>
          <w:sz w:val="28"/>
          <w:szCs w:val="28"/>
        </w:rPr>
        <w:t>компонент</w:t>
      </w:r>
      <w:r w:rsidR="006D5487" w:rsidRPr="00396986">
        <w:rPr>
          <w:i/>
          <w:spacing w:val="1"/>
          <w:sz w:val="28"/>
          <w:szCs w:val="28"/>
        </w:rPr>
        <w:t xml:space="preserve"> </w:t>
      </w:r>
      <w:r w:rsidR="006D5487" w:rsidRPr="00396986">
        <w:rPr>
          <w:sz w:val="28"/>
          <w:szCs w:val="28"/>
        </w:rPr>
        <w:t>CPS</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«Генерування</w:t>
      </w:r>
      <w:r w:rsidR="006D5487" w:rsidRPr="00396986">
        <w:rPr>
          <w:spacing w:val="1"/>
          <w:sz w:val="28"/>
          <w:szCs w:val="28"/>
        </w:rPr>
        <w:t xml:space="preserve"> </w:t>
      </w:r>
      <w:r w:rsidR="006D5487" w:rsidRPr="00396986">
        <w:rPr>
          <w:sz w:val="28"/>
          <w:szCs w:val="28"/>
        </w:rPr>
        <w:t>ідей».</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цьому</w:t>
      </w:r>
      <w:r w:rsidR="006D5487" w:rsidRPr="00396986">
        <w:rPr>
          <w:spacing w:val="1"/>
          <w:sz w:val="28"/>
          <w:szCs w:val="28"/>
        </w:rPr>
        <w:t xml:space="preserve"> </w:t>
      </w:r>
      <w:r w:rsidR="006D5487" w:rsidRPr="00396986">
        <w:rPr>
          <w:sz w:val="28"/>
          <w:szCs w:val="28"/>
        </w:rPr>
        <w:t>етапі</w:t>
      </w:r>
      <w:r w:rsidR="006D5487" w:rsidRPr="00396986">
        <w:rPr>
          <w:spacing w:val="1"/>
          <w:sz w:val="28"/>
          <w:szCs w:val="28"/>
        </w:rPr>
        <w:t xml:space="preserve"> </w:t>
      </w:r>
      <w:r w:rsidR="006D5487" w:rsidRPr="00396986">
        <w:rPr>
          <w:sz w:val="28"/>
          <w:szCs w:val="28"/>
        </w:rPr>
        <w:t>використовуються</w:t>
      </w:r>
      <w:r w:rsidR="006D5487" w:rsidRPr="00396986">
        <w:rPr>
          <w:spacing w:val="1"/>
          <w:sz w:val="28"/>
          <w:szCs w:val="28"/>
        </w:rPr>
        <w:t xml:space="preserve"> </w:t>
      </w:r>
      <w:r w:rsidR="006D5487" w:rsidRPr="00396986">
        <w:rPr>
          <w:sz w:val="28"/>
          <w:szCs w:val="28"/>
        </w:rPr>
        <w:t>різні</w:t>
      </w:r>
      <w:r w:rsidR="006D5487" w:rsidRPr="00396986">
        <w:rPr>
          <w:spacing w:val="1"/>
          <w:sz w:val="28"/>
          <w:szCs w:val="28"/>
        </w:rPr>
        <w:t xml:space="preserve"> </w:t>
      </w:r>
      <w:r w:rsidR="006D5487" w:rsidRPr="00396986">
        <w:rPr>
          <w:sz w:val="28"/>
          <w:szCs w:val="28"/>
        </w:rPr>
        <w:t>прийоми</w:t>
      </w:r>
      <w:r w:rsidR="006D5487" w:rsidRPr="00396986">
        <w:rPr>
          <w:spacing w:val="1"/>
          <w:sz w:val="28"/>
          <w:szCs w:val="28"/>
        </w:rPr>
        <w:t xml:space="preserve"> </w:t>
      </w:r>
      <w:r w:rsidR="006D5487" w:rsidRPr="00396986">
        <w:rPr>
          <w:sz w:val="28"/>
          <w:szCs w:val="28"/>
        </w:rPr>
        <w:t>генерування</w:t>
      </w:r>
      <w:r w:rsidR="006D5487" w:rsidRPr="00396986">
        <w:rPr>
          <w:spacing w:val="1"/>
          <w:sz w:val="28"/>
          <w:szCs w:val="28"/>
        </w:rPr>
        <w:t xml:space="preserve"> </w:t>
      </w:r>
      <w:r w:rsidR="006D5487" w:rsidRPr="00396986">
        <w:rPr>
          <w:sz w:val="28"/>
          <w:szCs w:val="28"/>
        </w:rPr>
        <w:t>ідей,</w:t>
      </w:r>
      <w:r w:rsidR="006D5487" w:rsidRPr="00396986">
        <w:rPr>
          <w:spacing w:val="1"/>
          <w:sz w:val="28"/>
          <w:szCs w:val="28"/>
        </w:rPr>
        <w:t xml:space="preserve"> </w:t>
      </w:r>
      <w:r w:rsidR="006D5487" w:rsidRPr="00396986">
        <w:rPr>
          <w:sz w:val="28"/>
          <w:szCs w:val="28"/>
        </w:rPr>
        <w:t>наприклад,</w:t>
      </w:r>
      <w:r w:rsidR="006D5487" w:rsidRPr="00396986">
        <w:rPr>
          <w:spacing w:val="1"/>
          <w:sz w:val="28"/>
          <w:szCs w:val="28"/>
        </w:rPr>
        <w:t xml:space="preserve"> </w:t>
      </w:r>
      <w:r w:rsidR="006D5487" w:rsidRPr="00396986">
        <w:rPr>
          <w:sz w:val="28"/>
          <w:szCs w:val="28"/>
        </w:rPr>
        <w:t>мозковий</w:t>
      </w:r>
      <w:r w:rsidR="006D5487" w:rsidRPr="00396986">
        <w:rPr>
          <w:spacing w:val="1"/>
          <w:sz w:val="28"/>
          <w:szCs w:val="28"/>
        </w:rPr>
        <w:t xml:space="preserve"> </w:t>
      </w:r>
      <w:r w:rsidR="006D5487" w:rsidRPr="00396986">
        <w:rPr>
          <w:sz w:val="28"/>
          <w:szCs w:val="28"/>
        </w:rPr>
        <w:t>штурм. Учні генерують велику кількість ідей (швидкий потік), різноманітні</w:t>
      </w:r>
      <w:r w:rsidR="006D5487" w:rsidRPr="00396986">
        <w:rPr>
          <w:spacing w:val="1"/>
          <w:sz w:val="28"/>
          <w:szCs w:val="28"/>
        </w:rPr>
        <w:t xml:space="preserve"> </w:t>
      </w:r>
      <w:r w:rsidR="006D5487" w:rsidRPr="00396986">
        <w:rPr>
          <w:sz w:val="28"/>
          <w:szCs w:val="28"/>
        </w:rPr>
        <w:t>ідеї та</w:t>
      </w:r>
      <w:r w:rsidR="006D5487" w:rsidRPr="00396986">
        <w:rPr>
          <w:spacing w:val="1"/>
          <w:sz w:val="28"/>
          <w:szCs w:val="28"/>
        </w:rPr>
        <w:t xml:space="preserve"> </w:t>
      </w:r>
      <w:r w:rsidR="006D5487" w:rsidRPr="00396986">
        <w:rPr>
          <w:sz w:val="28"/>
          <w:szCs w:val="28"/>
        </w:rPr>
        <w:t>нові перспективи</w:t>
      </w:r>
      <w:r w:rsidR="006D5487" w:rsidRPr="00396986">
        <w:rPr>
          <w:spacing w:val="1"/>
          <w:sz w:val="28"/>
          <w:szCs w:val="28"/>
        </w:rPr>
        <w:t xml:space="preserve"> </w:t>
      </w:r>
      <w:r w:rsidR="006D5487" w:rsidRPr="00396986">
        <w:rPr>
          <w:sz w:val="28"/>
          <w:szCs w:val="28"/>
        </w:rPr>
        <w:t>(гнучкість),</w:t>
      </w:r>
      <w:r w:rsidR="006D5487" w:rsidRPr="00396986">
        <w:rPr>
          <w:spacing w:val="1"/>
          <w:sz w:val="28"/>
          <w:szCs w:val="28"/>
        </w:rPr>
        <w:t xml:space="preserve"> </w:t>
      </w:r>
      <w:r w:rsidR="006D5487" w:rsidRPr="00396986">
        <w:rPr>
          <w:sz w:val="28"/>
          <w:szCs w:val="28"/>
        </w:rPr>
        <w:t>нестандартні ідеї (оригінальність)</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практичні ідеї,</w:t>
      </w:r>
      <w:r w:rsidR="006D5487" w:rsidRPr="00396986">
        <w:rPr>
          <w:spacing w:val="4"/>
          <w:sz w:val="28"/>
          <w:szCs w:val="28"/>
        </w:rPr>
        <w:t xml:space="preserve"> </w:t>
      </w:r>
      <w:r w:rsidR="006D5487" w:rsidRPr="00396986">
        <w:rPr>
          <w:sz w:val="28"/>
          <w:szCs w:val="28"/>
        </w:rPr>
        <w:t>ефективні</w:t>
      </w:r>
      <w:r w:rsidR="006D5487" w:rsidRPr="00396986">
        <w:rPr>
          <w:spacing w:val="-5"/>
          <w:sz w:val="28"/>
          <w:szCs w:val="28"/>
        </w:rPr>
        <w:t xml:space="preserve"> </w:t>
      </w:r>
      <w:r w:rsidR="006D5487" w:rsidRPr="00396986">
        <w:rPr>
          <w:sz w:val="28"/>
          <w:szCs w:val="28"/>
        </w:rPr>
        <w:t>для</w:t>
      </w:r>
      <w:r w:rsidR="006D5487" w:rsidRPr="00396986">
        <w:rPr>
          <w:spacing w:val="3"/>
          <w:sz w:val="28"/>
          <w:szCs w:val="28"/>
        </w:rPr>
        <w:t xml:space="preserve"> </w:t>
      </w:r>
      <w:r w:rsidR="006D5487" w:rsidRPr="00396986">
        <w:rPr>
          <w:sz w:val="28"/>
          <w:szCs w:val="28"/>
        </w:rPr>
        <w:t>використання.</w:t>
      </w:r>
    </w:p>
    <w:p w14:paraId="6D7D5DA4" w14:textId="7A187905" w:rsidR="006D5487" w:rsidRPr="00396986" w:rsidRDefault="00E06365" w:rsidP="007912C9">
      <w:pPr>
        <w:pStyle w:val="ad"/>
        <w:spacing w:after="0" w:line="360" w:lineRule="auto"/>
        <w:ind w:right="674"/>
        <w:jc w:val="both"/>
        <w:rPr>
          <w:sz w:val="28"/>
          <w:szCs w:val="28"/>
        </w:rPr>
      </w:pPr>
      <w:r w:rsidRPr="00396986">
        <w:rPr>
          <w:i/>
          <w:sz w:val="28"/>
          <w:szCs w:val="28"/>
        </w:rPr>
        <w:t xml:space="preserve">             </w:t>
      </w:r>
      <w:r w:rsidR="006D5487" w:rsidRPr="00396986">
        <w:rPr>
          <w:i/>
          <w:sz w:val="28"/>
          <w:szCs w:val="28"/>
        </w:rPr>
        <w:t xml:space="preserve">Третім компонентом </w:t>
      </w:r>
      <w:r w:rsidR="006D5487" w:rsidRPr="00396986">
        <w:rPr>
          <w:sz w:val="28"/>
          <w:szCs w:val="28"/>
        </w:rPr>
        <w:t>є «Готовність до дії», що містить у собі перехід</w:t>
      </w:r>
      <w:r w:rsidR="006D5487" w:rsidRPr="00396986">
        <w:rPr>
          <w:spacing w:val="1"/>
          <w:sz w:val="28"/>
          <w:szCs w:val="28"/>
        </w:rPr>
        <w:t xml:space="preserve"> </w:t>
      </w:r>
      <w:r w:rsidR="006D5487" w:rsidRPr="00396986">
        <w:rPr>
          <w:sz w:val="28"/>
          <w:szCs w:val="28"/>
        </w:rPr>
        <w:t>ідей до</w:t>
      </w:r>
      <w:r w:rsidR="006D5487" w:rsidRPr="00396986">
        <w:rPr>
          <w:spacing w:val="1"/>
          <w:sz w:val="28"/>
          <w:szCs w:val="28"/>
        </w:rPr>
        <w:t xml:space="preserve"> </w:t>
      </w:r>
      <w:r w:rsidR="006D5487" w:rsidRPr="00396986">
        <w:rPr>
          <w:sz w:val="28"/>
          <w:szCs w:val="28"/>
        </w:rPr>
        <w:t>дії.</w:t>
      </w:r>
      <w:r w:rsidR="006D5487" w:rsidRPr="00396986">
        <w:rPr>
          <w:spacing w:val="5"/>
          <w:sz w:val="28"/>
          <w:szCs w:val="28"/>
        </w:rPr>
        <w:t xml:space="preserve"> </w:t>
      </w:r>
      <w:r w:rsidR="006D5487" w:rsidRPr="00396986">
        <w:rPr>
          <w:sz w:val="28"/>
          <w:szCs w:val="28"/>
        </w:rPr>
        <w:t>Цей</w:t>
      </w:r>
      <w:r w:rsidR="006D5487" w:rsidRPr="00396986">
        <w:rPr>
          <w:spacing w:val="2"/>
          <w:sz w:val="28"/>
          <w:szCs w:val="28"/>
        </w:rPr>
        <w:t xml:space="preserve"> </w:t>
      </w:r>
      <w:r w:rsidR="006D5487" w:rsidRPr="00396986">
        <w:rPr>
          <w:sz w:val="28"/>
          <w:szCs w:val="28"/>
        </w:rPr>
        <w:t>компонент має</w:t>
      </w:r>
      <w:r w:rsidR="006D5487" w:rsidRPr="00396986">
        <w:rPr>
          <w:spacing w:val="1"/>
          <w:sz w:val="28"/>
          <w:szCs w:val="28"/>
        </w:rPr>
        <w:t xml:space="preserve"> </w:t>
      </w:r>
      <w:r w:rsidR="006D5487" w:rsidRPr="00396986">
        <w:rPr>
          <w:sz w:val="28"/>
          <w:szCs w:val="28"/>
        </w:rPr>
        <w:t>дві</w:t>
      </w:r>
      <w:r w:rsidR="006D5487" w:rsidRPr="00396986">
        <w:rPr>
          <w:spacing w:val="-4"/>
          <w:sz w:val="28"/>
          <w:szCs w:val="28"/>
        </w:rPr>
        <w:t xml:space="preserve"> </w:t>
      </w:r>
      <w:r w:rsidR="006D5487" w:rsidRPr="00396986">
        <w:rPr>
          <w:sz w:val="28"/>
          <w:szCs w:val="28"/>
        </w:rPr>
        <w:t>стадії:</w:t>
      </w:r>
    </w:p>
    <w:p w14:paraId="7D7E52E3" w14:textId="77777777" w:rsidR="006D5487" w:rsidRPr="00396986" w:rsidRDefault="006D5487">
      <w:pPr>
        <w:pStyle w:val="a9"/>
        <w:widowControl w:val="0"/>
        <w:numPr>
          <w:ilvl w:val="1"/>
          <w:numId w:val="12"/>
        </w:numPr>
        <w:tabs>
          <w:tab w:val="left" w:pos="1676"/>
        </w:tabs>
        <w:autoSpaceDE w:val="0"/>
        <w:autoSpaceDN w:val="0"/>
        <w:spacing w:after="0" w:line="360" w:lineRule="auto"/>
        <w:ind w:right="679" w:firstLine="710"/>
        <w:contextualSpacing w:val="0"/>
        <w:jc w:val="both"/>
        <w:rPr>
          <w:sz w:val="28"/>
          <w:szCs w:val="28"/>
        </w:rPr>
      </w:pPr>
      <w:r w:rsidRPr="00396986">
        <w:rPr>
          <w:sz w:val="28"/>
          <w:szCs w:val="28"/>
        </w:rPr>
        <w:t>перша стадія, розвиток рішень, застосовує певні стратегії та методи</w:t>
      </w:r>
      <w:r w:rsidRPr="00396986">
        <w:rPr>
          <w:spacing w:val="1"/>
          <w:sz w:val="28"/>
          <w:szCs w:val="28"/>
        </w:rPr>
        <w:t xml:space="preserve"> </w:t>
      </w:r>
      <w:r w:rsidRPr="00396986">
        <w:rPr>
          <w:sz w:val="28"/>
          <w:szCs w:val="28"/>
        </w:rPr>
        <w:t>для</w:t>
      </w:r>
      <w:r w:rsidRPr="00396986">
        <w:rPr>
          <w:spacing w:val="2"/>
          <w:sz w:val="28"/>
          <w:szCs w:val="28"/>
        </w:rPr>
        <w:t xml:space="preserve"> </w:t>
      </w:r>
      <w:r w:rsidRPr="00396986">
        <w:rPr>
          <w:sz w:val="28"/>
          <w:szCs w:val="28"/>
        </w:rPr>
        <w:t>аналізу,</w:t>
      </w:r>
      <w:r w:rsidRPr="00396986">
        <w:rPr>
          <w:spacing w:val="3"/>
          <w:sz w:val="28"/>
          <w:szCs w:val="28"/>
        </w:rPr>
        <w:t xml:space="preserve"> </w:t>
      </w:r>
      <w:r w:rsidRPr="00396986">
        <w:rPr>
          <w:sz w:val="28"/>
          <w:szCs w:val="28"/>
        </w:rPr>
        <w:t>вдосконалення</w:t>
      </w:r>
      <w:r w:rsidRPr="00396986">
        <w:rPr>
          <w:spacing w:val="2"/>
          <w:sz w:val="28"/>
          <w:szCs w:val="28"/>
        </w:rPr>
        <w:t xml:space="preserve"> </w:t>
      </w:r>
      <w:r w:rsidRPr="00396986">
        <w:rPr>
          <w:sz w:val="28"/>
          <w:szCs w:val="28"/>
        </w:rPr>
        <w:t>та</w:t>
      </w:r>
      <w:r w:rsidRPr="00396986">
        <w:rPr>
          <w:spacing w:val="7"/>
          <w:sz w:val="28"/>
          <w:szCs w:val="28"/>
        </w:rPr>
        <w:t xml:space="preserve"> </w:t>
      </w:r>
      <w:r w:rsidRPr="00396986">
        <w:rPr>
          <w:sz w:val="28"/>
          <w:szCs w:val="28"/>
        </w:rPr>
        <w:t>вибору</w:t>
      </w:r>
      <w:r w:rsidRPr="00396986">
        <w:rPr>
          <w:spacing w:val="1"/>
          <w:sz w:val="28"/>
          <w:szCs w:val="28"/>
        </w:rPr>
        <w:t xml:space="preserve"> </w:t>
      </w:r>
      <w:r w:rsidRPr="00396986">
        <w:rPr>
          <w:sz w:val="28"/>
          <w:szCs w:val="28"/>
        </w:rPr>
        <w:t>ідей;</w:t>
      </w:r>
    </w:p>
    <w:p w14:paraId="723ED303" w14:textId="77777777" w:rsidR="006D5487" w:rsidRPr="00396986" w:rsidRDefault="006D5487">
      <w:pPr>
        <w:pStyle w:val="a9"/>
        <w:widowControl w:val="0"/>
        <w:numPr>
          <w:ilvl w:val="1"/>
          <w:numId w:val="12"/>
        </w:numPr>
        <w:tabs>
          <w:tab w:val="left" w:pos="1666"/>
        </w:tabs>
        <w:autoSpaceDE w:val="0"/>
        <w:autoSpaceDN w:val="0"/>
        <w:spacing w:after="0" w:line="360" w:lineRule="auto"/>
        <w:ind w:right="667" w:firstLine="710"/>
        <w:contextualSpacing w:val="0"/>
        <w:jc w:val="both"/>
        <w:rPr>
          <w:sz w:val="28"/>
          <w:szCs w:val="28"/>
        </w:rPr>
      </w:pPr>
      <w:r w:rsidRPr="00396986">
        <w:rPr>
          <w:sz w:val="28"/>
          <w:szCs w:val="28"/>
        </w:rPr>
        <w:t>останньою стадією у цьому компоненті є прийняття рішення. На цій</w:t>
      </w:r>
      <w:r w:rsidRPr="00396986">
        <w:rPr>
          <w:spacing w:val="1"/>
          <w:sz w:val="28"/>
          <w:szCs w:val="28"/>
        </w:rPr>
        <w:t xml:space="preserve"> </w:t>
      </w:r>
      <w:r w:rsidRPr="00396986">
        <w:rPr>
          <w:sz w:val="28"/>
          <w:szCs w:val="28"/>
        </w:rPr>
        <w:t>стадії</w:t>
      </w:r>
      <w:r w:rsidRPr="00396986">
        <w:rPr>
          <w:spacing w:val="1"/>
          <w:sz w:val="28"/>
          <w:szCs w:val="28"/>
        </w:rPr>
        <w:t xml:space="preserve"> </w:t>
      </w:r>
      <w:r w:rsidRPr="00396986">
        <w:rPr>
          <w:sz w:val="28"/>
          <w:szCs w:val="28"/>
        </w:rPr>
        <w:t>розробляється</w:t>
      </w:r>
      <w:r w:rsidRPr="00396986">
        <w:rPr>
          <w:spacing w:val="1"/>
          <w:sz w:val="28"/>
          <w:szCs w:val="28"/>
        </w:rPr>
        <w:t xml:space="preserve"> </w:t>
      </w:r>
      <w:r w:rsidRPr="00396986">
        <w:rPr>
          <w:sz w:val="28"/>
          <w:szCs w:val="28"/>
        </w:rPr>
        <w:t>план</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виконання</w:t>
      </w:r>
      <w:r w:rsidRPr="00396986">
        <w:rPr>
          <w:spacing w:val="1"/>
          <w:sz w:val="28"/>
          <w:szCs w:val="28"/>
        </w:rPr>
        <w:t xml:space="preserve"> </w:t>
      </w:r>
      <w:r w:rsidRPr="00396986">
        <w:rPr>
          <w:sz w:val="28"/>
          <w:szCs w:val="28"/>
        </w:rPr>
        <w:t>вибраного</w:t>
      </w:r>
      <w:r w:rsidRPr="00396986">
        <w:rPr>
          <w:spacing w:val="1"/>
          <w:sz w:val="28"/>
          <w:szCs w:val="28"/>
        </w:rPr>
        <w:t xml:space="preserve"> </w:t>
      </w:r>
      <w:r w:rsidRPr="00396986">
        <w:rPr>
          <w:sz w:val="28"/>
          <w:szCs w:val="28"/>
        </w:rPr>
        <w:t>розв’язання.</w:t>
      </w:r>
      <w:r w:rsidRPr="00396986">
        <w:rPr>
          <w:spacing w:val="1"/>
          <w:sz w:val="28"/>
          <w:szCs w:val="28"/>
        </w:rPr>
        <w:t xml:space="preserve"> </w:t>
      </w:r>
      <w:r w:rsidRPr="00396986">
        <w:rPr>
          <w:sz w:val="28"/>
          <w:szCs w:val="28"/>
        </w:rPr>
        <w:t>Розглядаються</w:t>
      </w:r>
      <w:r w:rsidRPr="00396986">
        <w:rPr>
          <w:spacing w:val="1"/>
          <w:sz w:val="28"/>
          <w:szCs w:val="28"/>
        </w:rPr>
        <w:t xml:space="preserve"> </w:t>
      </w:r>
      <w:r w:rsidRPr="00396986">
        <w:rPr>
          <w:sz w:val="28"/>
          <w:szCs w:val="28"/>
        </w:rPr>
        <w:t>можливі</w:t>
      </w:r>
      <w:r w:rsidRPr="00396986">
        <w:rPr>
          <w:spacing w:val="1"/>
          <w:sz w:val="28"/>
          <w:szCs w:val="28"/>
        </w:rPr>
        <w:t xml:space="preserve"> </w:t>
      </w:r>
      <w:r w:rsidRPr="00396986">
        <w:rPr>
          <w:sz w:val="28"/>
          <w:szCs w:val="28"/>
        </w:rPr>
        <w:t>перешкоди.</w:t>
      </w:r>
      <w:r w:rsidRPr="00396986">
        <w:rPr>
          <w:spacing w:val="1"/>
          <w:sz w:val="28"/>
          <w:szCs w:val="28"/>
        </w:rPr>
        <w:t xml:space="preserve"> </w:t>
      </w:r>
      <w:r w:rsidRPr="00396986">
        <w:rPr>
          <w:sz w:val="28"/>
          <w:szCs w:val="28"/>
        </w:rPr>
        <w:t>Ця</w:t>
      </w:r>
      <w:r w:rsidRPr="00396986">
        <w:rPr>
          <w:spacing w:val="1"/>
          <w:sz w:val="28"/>
          <w:szCs w:val="28"/>
        </w:rPr>
        <w:t xml:space="preserve"> </w:t>
      </w:r>
      <w:r w:rsidRPr="00396986">
        <w:rPr>
          <w:sz w:val="28"/>
          <w:szCs w:val="28"/>
        </w:rPr>
        <w:t>стадія</w:t>
      </w:r>
      <w:r w:rsidRPr="00396986">
        <w:rPr>
          <w:spacing w:val="1"/>
          <w:sz w:val="28"/>
          <w:szCs w:val="28"/>
        </w:rPr>
        <w:t xml:space="preserve"> </w:t>
      </w:r>
      <w:r w:rsidRPr="00396986">
        <w:rPr>
          <w:sz w:val="28"/>
          <w:szCs w:val="28"/>
        </w:rPr>
        <w:t>завершується</w:t>
      </w:r>
      <w:r w:rsidRPr="00396986">
        <w:rPr>
          <w:spacing w:val="1"/>
          <w:sz w:val="28"/>
          <w:szCs w:val="28"/>
        </w:rPr>
        <w:t xml:space="preserve"> </w:t>
      </w:r>
      <w:r w:rsidRPr="00396986">
        <w:rPr>
          <w:sz w:val="28"/>
          <w:szCs w:val="28"/>
        </w:rPr>
        <w:t>планом,</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етапами, ресурсами, та</w:t>
      </w:r>
      <w:r w:rsidRPr="00396986">
        <w:rPr>
          <w:spacing w:val="-1"/>
          <w:sz w:val="28"/>
          <w:szCs w:val="28"/>
        </w:rPr>
        <w:t xml:space="preserve"> </w:t>
      </w:r>
      <w:r w:rsidRPr="00396986">
        <w:rPr>
          <w:sz w:val="28"/>
          <w:szCs w:val="28"/>
        </w:rPr>
        <w:t>визначенням</w:t>
      </w:r>
      <w:r w:rsidRPr="00396986">
        <w:rPr>
          <w:spacing w:val="1"/>
          <w:sz w:val="28"/>
          <w:szCs w:val="28"/>
        </w:rPr>
        <w:t xml:space="preserve"> </w:t>
      </w:r>
      <w:r w:rsidRPr="00396986">
        <w:rPr>
          <w:sz w:val="28"/>
          <w:szCs w:val="28"/>
        </w:rPr>
        <w:t>обов’язків</w:t>
      </w:r>
      <w:r w:rsidRPr="00396986">
        <w:rPr>
          <w:spacing w:val="-3"/>
          <w:sz w:val="28"/>
          <w:szCs w:val="28"/>
        </w:rPr>
        <w:t xml:space="preserve"> </w:t>
      </w:r>
      <w:r w:rsidRPr="00396986">
        <w:rPr>
          <w:sz w:val="28"/>
          <w:szCs w:val="28"/>
        </w:rPr>
        <w:t>кожного</w:t>
      </w:r>
      <w:r w:rsidRPr="00396986">
        <w:rPr>
          <w:spacing w:val="-2"/>
          <w:sz w:val="28"/>
          <w:szCs w:val="28"/>
        </w:rPr>
        <w:t xml:space="preserve"> </w:t>
      </w:r>
      <w:r w:rsidRPr="00396986">
        <w:rPr>
          <w:sz w:val="28"/>
          <w:szCs w:val="28"/>
        </w:rPr>
        <w:t>члена групи.</w:t>
      </w:r>
    </w:p>
    <w:p w14:paraId="6F32005D" w14:textId="77777777" w:rsidR="006D5487" w:rsidRPr="00396986" w:rsidRDefault="006D5487" w:rsidP="007912C9">
      <w:pPr>
        <w:spacing w:line="360" w:lineRule="auto"/>
        <w:ind w:left="1430"/>
        <w:jc w:val="both"/>
        <w:rPr>
          <w:sz w:val="28"/>
          <w:szCs w:val="28"/>
        </w:rPr>
      </w:pPr>
      <w:r w:rsidRPr="00396986">
        <w:rPr>
          <w:i/>
          <w:sz w:val="28"/>
          <w:szCs w:val="28"/>
        </w:rPr>
        <w:t>Четвертий</w:t>
      </w:r>
      <w:r w:rsidRPr="00396986">
        <w:rPr>
          <w:i/>
          <w:spacing w:val="-6"/>
          <w:sz w:val="28"/>
          <w:szCs w:val="28"/>
        </w:rPr>
        <w:t xml:space="preserve"> </w:t>
      </w:r>
      <w:r w:rsidRPr="00396986">
        <w:rPr>
          <w:i/>
          <w:sz w:val="28"/>
          <w:szCs w:val="28"/>
        </w:rPr>
        <w:t>компонент</w:t>
      </w:r>
      <w:r w:rsidRPr="00396986">
        <w:rPr>
          <w:i/>
          <w:spacing w:val="-2"/>
          <w:sz w:val="28"/>
          <w:szCs w:val="28"/>
        </w:rPr>
        <w:t xml:space="preserve"> </w:t>
      </w:r>
      <w:r w:rsidRPr="00396986">
        <w:rPr>
          <w:sz w:val="28"/>
          <w:szCs w:val="28"/>
        </w:rPr>
        <w:t>CPS</w:t>
      </w:r>
      <w:r w:rsidRPr="00396986">
        <w:rPr>
          <w:spacing w:val="-6"/>
          <w:sz w:val="28"/>
          <w:szCs w:val="28"/>
        </w:rPr>
        <w:t xml:space="preserve"> </w:t>
      </w:r>
      <w:r w:rsidRPr="00396986">
        <w:rPr>
          <w:sz w:val="28"/>
          <w:szCs w:val="28"/>
        </w:rPr>
        <w:t>–</w:t>
      </w:r>
      <w:r w:rsidRPr="00396986">
        <w:rPr>
          <w:spacing w:val="-5"/>
          <w:sz w:val="28"/>
          <w:szCs w:val="28"/>
        </w:rPr>
        <w:t xml:space="preserve"> </w:t>
      </w:r>
      <w:r w:rsidRPr="00396986">
        <w:rPr>
          <w:sz w:val="28"/>
          <w:szCs w:val="28"/>
        </w:rPr>
        <w:t>«Планування</w:t>
      </w:r>
      <w:r w:rsidRPr="00396986">
        <w:rPr>
          <w:spacing w:val="-5"/>
          <w:sz w:val="28"/>
          <w:szCs w:val="28"/>
        </w:rPr>
        <w:t xml:space="preserve"> </w:t>
      </w:r>
      <w:r w:rsidRPr="00396986">
        <w:rPr>
          <w:sz w:val="28"/>
          <w:szCs w:val="28"/>
        </w:rPr>
        <w:t>власного</w:t>
      </w:r>
      <w:r w:rsidRPr="00396986">
        <w:rPr>
          <w:spacing w:val="-6"/>
          <w:sz w:val="28"/>
          <w:szCs w:val="28"/>
        </w:rPr>
        <w:t xml:space="preserve"> </w:t>
      </w:r>
      <w:r w:rsidRPr="00396986">
        <w:rPr>
          <w:sz w:val="28"/>
          <w:szCs w:val="28"/>
        </w:rPr>
        <w:t>підходу».</w:t>
      </w:r>
    </w:p>
    <w:p w14:paraId="6C44EDBD" w14:textId="77777777" w:rsidR="006D5487" w:rsidRPr="00396986" w:rsidRDefault="006D5487" w:rsidP="007912C9">
      <w:pPr>
        <w:spacing w:line="360" w:lineRule="auto"/>
        <w:jc w:val="both"/>
        <w:rPr>
          <w:sz w:val="28"/>
          <w:szCs w:val="28"/>
        </w:rPr>
        <w:sectPr w:rsidR="006D5487" w:rsidRPr="00396986" w:rsidSect="006D5487">
          <w:pgSz w:w="11910" w:h="16840"/>
          <w:pgMar w:top="960" w:right="180" w:bottom="280" w:left="980" w:header="713" w:footer="0" w:gutter="0"/>
          <w:cols w:space="720"/>
        </w:sectPr>
      </w:pPr>
    </w:p>
    <w:p w14:paraId="4FA83ABE" w14:textId="2FBCFE35" w:rsidR="006D5487" w:rsidRPr="00396986" w:rsidRDefault="00E06365" w:rsidP="007912C9">
      <w:pPr>
        <w:pStyle w:val="ad"/>
        <w:spacing w:after="0" w:line="360" w:lineRule="auto"/>
        <w:ind w:right="673"/>
        <w:jc w:val="both"/>
        <w:rPr>
          <w:sz w:val="28"/>
          <w:szCs w:val="28"/>
        </w:rPr>
      </w:pPr>
      <w:r w:rsidRPr="00396986">
        <w:rPr>
          <w:sz w:val="28"/>
          <w:szCs w:val="28"/>
        </w:rPr>
        <w:lastRenderedPageBreak/>
        <w:t xml:space="preserve">            </w:t>
      </w:r>
      <w:r w:rsidR="006D5487" w:rsidRPr="00396986">
        <w:rPr>
          <w:sz w:val="28"/>
          <w:szCs w:val="28"/>
        </w:rPr>
        <w:t>Цей</w:t>
      </w:r>
      <w:r w:rsidR="006D5487" w:rsidRPr="00396986">
        <w:rPr>
          <w:spacing w:val="1"/>
          <w:sz w:val="28"/>
          <w:szCs w:val="28"/>
        </w:rPr>
        <w:t xml:space="preserve"> </w:t>
      </w:r>
      <w:r w:rsidR="006D5487" w:rsidRPr="00396986">
        <w:rPr>
          <w:sz w:val="28"/>
          <w:szCs w:val="28"/>
        </w:rPr>
        <w:t>етап</w:t>
      </w:r>
      <w:r w:rsidR="006D5487" w:rsidRPr="00396986">
        <w:rPr>
          <w:spacing w:val="1"/>
          <w:sz w:val="28"/>
          <w:szCs w:val="28"/>
        </w:rPr>
        <w:t xml:space="preserve"> </w:t>
      </w:r>
      <w:r w:rsidR="006D5487" w:rsidRPr="00396986">
        <w:rPr>
          <w:sz w:val="28"/>
          <w:szCs w:val="28"/>
        </w:rPr>
        <w:t>дає</w:t>
      </w:r>
      <w:r w:rsidR="006D5487" w:rsidRPr="00396986">
        <w:rPr>
          <w:spacing w:val="1"/>
          <w:sz w:val="28"/>
          <w:szCs w:val="28"/>
        </w:rPr>
        <w:t xml:space="preserve"> </w:t>
      </w:r>
      <w:r w:rsidR="006D5487" w:rsidRPr="00396986">
        <w:rPr>
          <w:sz w:val="28"/>
          <w:szCs w:val="28"/>
        </w:rPr>
        <w:t>змогу</w:t>
      </w:r>
      <w:r w:rsidR="006D5487" w:rsidRPr="00396986">
        <w:rPr>
          <w:spacing w:val="1"/>
          <w:sz w:val="28"/>
          <w:szCs w:val="28"/>
        </w:rPr>
        <w:t xml:space="preserve"> </w:t>
      </w:r>
      <w:r w:rsidR="006D5487" w:rsidRPr="00396986">
        <w:rPr>
          <w:sz w:val="28"/>
          <w:szCs w:val="28"/>
        </w:rPr>
        <w:t>перевірити,</w:t>
      </w:r>
      <w:r w:rsidR="006D5487" w:rsidRPr="00396986">
        <w:rPr>
          <w:spacing w:val="1"/>
          <w:sz w:val="28"/>
          <w:szCs w:val="28"/>
        </w:rPr>
        <w:t xml:space="preserve"> </w:t>
      </w:r>
      <w:r w:rsidR="006D5487" w:rsidRPr="00396986">
        <w:rPr>
          <w:sz w:val="28"/>
          <w:szCs w:val="28"/>
        </w:rPr>
        <w:t>чи</w:t>
      </w:r>
      <w:r w:rsidR="006D5487" w:rsidRPr="00396986">
        <w:rPr>
          <w:spacing w:val="1"/>
          <w:sz w:val="28"/>
          <w:szCs w:val="28"/>
        </w:rPr>
        <w:t xml:space="preserve"> </w:t>
      </w:r>
      <w:r w:rsidR="006D5487" w:rsidRPr="00396986">
        <w:rPr>
          <w:sz w:val="28"/>
          <w:szCs w:val="28"/>
        </w:rPr>
        <w:t>в</w:t>
      </w:r>
      <w:r w:rsidR="006D5487" w:rsidRPr="00396986">
        <w:rPr>
          <w:spacing w:val="1"/>
          <w:sz w:val="28"/>
          <w:szCs w:val="28"/>
        </w:rPr>
        <w:t xml:space="preserve"> </w:t>
      </w:r>
      <w:r w:rsidR="006D5487" w:rsidRPr="00396986">
        <w:rPr>
          <w:sz w:val="28"/>
          <w:szCs w:val="28"/>
        </w:rPr>
        <w:t>правильному</w:t>
      </w:r>
      <w:r w:rsidR="006D5487" w:rsidRPr="00396986">
        <w:rPr>
          <w:spacing w:val="71"/>
          <w:sz w:val="28"/>
          <w:szCs w:val="28"/>
        </w:rPr>
        <w:t xml:space="preserve"> </w:t>
      </w:r>
      <w:r w:rsidR="006D5487" w:rsidRPr="00396986">
        <w:rPr>
          <w:sz w:val="28"/>
          <w:szCs w:val="28"/>
        </w:rPr>
        <w:t>напрямку</w:t>
      </w:r>
      <w:r w:rsidR="006D5487" w:rsidRPr="00396986">
        <w:rPr>
          <w:spacing w:val="1"/>
          <w:sz w:val="28"/>
          <w:szCs w:val="28"/>
        </w:rPr>
        <w:t xml:space="preserve"> </w:t>
      </w:r>
      <w:r w:rsidR="006D5487" w:rsidRPr="00396986">
        <w:rPr>
          <w:sz w:val="28"/>
          <w:szCs w:val="28"/>
        </w:rPr>
        <w:t>знаходяться</w:t>
      </w:r>
      <w:r w:rsidR="006D5487" w:rsidRPr="00396986">
        <w:rPr>
          <w:spacing w:val="5"/>
          <w:sz w:val="28"/>
          <w:szCs w:val="28"/>
        </w:rPr>
        <w:t xml:space="preserve"> </w:t>
      </w:r>
      <w:r w:rsidR="006D5487" w:rsidRPr="00396986">
        <w:rPr>
          <w:sz w:val="28"/>
          <w:szCs w:val="28"/>
        </w:rPr>
        <w:t>учасники розв’язання</w:t>
      </w:r>
      <w:r w:rsidR="006D5487" w:rsidRPr="00396986">
        <w:rPr>
          <w:spacing w:val="1"/>
          <w:sz w:val="28"/>
          <w:szCs w:val="28"/>
        </w:rPr>
        <w:t xml:space="preserve"> </w:t>
      </w:r>
      <w:r w:rsidR="006D5487" w:rsidRPr="00396986">
        <w:rPr>
          <w:sz w:val="28"/>
          <w:szCs w:val="28"/>
        </w:rPr>
        <w:t>проблеми.</w:t>
      </w:r>
      <w:r w:rsidR="006D5487" w:rsidRPr="00396986">
        <w:rPr>
          <w:spacing w:val="1"/>
          <w:sz w:val="28"/>
          <w:szCs w:val="28"/>
        </w:rPr>
        <w:t xml:space="preserve"> </w:t>
      </w:r>
      <w:r w:rsidR="006D5487" w:rsidRPr="00396986">
        <w:rPr>
          <w:sz w:val="28"/>
          <w:szCs w:val="28"/>
        </w:rPr>
        <w:t>Містить</w:t>
      </w:r>
      <w:r w:rsidR="006D5487" w:rsidRPr="00396986">
        <w:rPr>
          <w:spacing w:val="-2"/>
          <w:sz w:val="28"/>
          <w:szCs w:val="28"/>
        </w:rPr>
        <w:t xml:space="preserve"> </w:t>
      </w:r>
      <w:r w:rsidR="006D5487" w:rsidRPr="00396986">
        <w:rPr>
          <w:sz w:val="28"/>
          <w:szCs w:val="28"/>
        </w:rPr>
        <w:t>дві</w:t>
      </w:r>
      <w:r w:rsidR="006D5487" w:rsidRPr="00396986">
        <w:rPr>
          <w:spacing w:val="-5"/>
          <w:sz w:val="28"/>
          <w:szCs w:val="28"/>
        </w:rPr>
        <w:t xml:space="preserve"> </w:t>
      </w:r>
      <w:r w:rsidR="006D5487" w:rsidRPr="00396986">
        <w:rPr>
          <w:sz w:val="28"/>
          <w:szCs w:val="28"/>
        </w:rPr>
        <w:t>стадії:</w:t>
      </w:r>
    </w:p>
    <w:p w14:paraId="03E27739" w14:textId="77777777" w:rsidR="006D5487" w:rsidRPr="00396986" w:rsidRDefault="006D5487">
      <w:pPr>
        <w:pStyle w:val="a9"/>
        <w:widowControl w:val="0"/>
        <w:numPr>
          <w:ilvl w:val="1"/>
          <w:numId w:val="12"/>
        </w:numPr>
        <w:tabs>
          <w:tab w:val="left" w:pos="1705"/>
        </w:tabs>
        <w:autoSpaceDE w:val="0"/>
        <w:autoSpaceDN w:val="0"/>
        <w:spacing w:after="0" w:line="360" w:lineRule="auto"/>
        <w:ind w:right="679" w:firstLine="710"/>
        <w:contextualSpacing w:val="0"/>
        <w:jc w:val="both"/>
        <w:rPr>
          <w:sz w:val="28"/>
          <w:szCs w:val="28"/>
        </w:rPr>
      </w:pPr>
      <w:r w:rsidRPr="00396986">
        <w:rPr>
          <w:sz w:val="28"/>
          <w:szCs w:val="28"/>
        </w:rPr>
        <w:t>оцінка учасників процесу, бажані результати, контекст ситуації та</w:t>
      </w:r>
      <w:r w:rsidRPr="00396986">
        <w:rPr>
          <w:spacing w:val="1"/>
          <w:sz w:val="28"/>
          <w:szCs w:val="28"/>
        </w:rPr>
        <w:t xml:space="preserve"> </w:t>
      </w:r>
      <w:r w:rsidRPr="00396986">
        <w:rPr>
          <w:sz w:val="28"/>
          <w:szCs w:val="28"/>
        </w:rPr>
        <w:t>доступні</w:t>
      </w:r>
      <w:r w:rsidRPr="00396986">
        <w:rPr>
          <w:spacing w:val="-5"/>
          <w:sz w:val="28"/>
          <w:szCs w:val="28"/>
        </w:rPr>
        <w:t xml:space="preserve"> </w:t>
      </w:r>
      <w:r w:rsidRPr="00396986">
        <w:rPr>
          <w:sz w:val="28"/>
          <w:szCs w:val="28"/>
        </w:rPr>
        <w:t>прийоми;</w:t>
      </w:r>
    </w:p>
    <w:p w14:paraId="22048446" w14:textId="77777777" w:rsidR="006D5487" w:rsidRPr="00396986" w:rsidRDefault="006D5487">
      <w:pPr>
        <w:pStyle w:val="a9"/>
        <w:widowControl w:val="0"/>
        <w:numPr>
          <w:ilvl w:val="1"/>
          <w:numId w:val="12"/>
        </w:numPr>
        <w:tabs>
          <w:tab w:val="left" w:pos="1642"/>
        </w:tabs>
        <w:autoSpaceDE w:val="0"/>
        <w:autoSpaceDN w:val="0"/>
        <w:spacing w:after="0" w:line="360" w:lineRule="auto"/>
        <w:ind w:right="676" w:firstLine="710"/>
        <w:contextualSpacing w:val="0"/>
        <w:jc w:val="both"/>
        <w:rPr>
          <w:sz w:val="28"/>
          <w:szCs w:val="28"/>
        </w:rPr>
      </w:pPr>
      <w:proofErr w:type="spellStart"/>
      <w:r w:rsidRPr="00396986">
        <w:rPr>
          <w:sz w:val="28"/>
          <w:szCs w:val="28"/>
        </w:rPr>
        <w:t>проєктування</w:t>
      </w:r>
      <w:proofErr w:type="spellEnd"/>
      <w:r w:rsidRPr="00396986">
        <w:rPr>
          <w:sz w:val="28"/>
          <w:szCs w:val="28"/>
        </w:rPr>
        <w:t xml:space="preserve"> процесу – вибір та планування всіх етапів, компонентів,</w:t>
      </w:r>
      <w:r w:rsidRPr="00396986">
        <w:rPr>
          <w:spacing w:val="-67"/>
          <w:sz w:val="28"/>
          <w:szCs w:val="28"/>
        </w:rPr>
        <w:t xml:space="preserve"> </w:t>
      </w:r>
      <w:r w:rsidRPr="00396986">
        <w:rPr>
          <w:sz w:val="28"/>
          <w:szCs w:val="28"/>
        </w:rPr>
        <w:t>засобів, які</w:t>
      </w:r>
      <w:r w:rsidRPr="00396986">
        <w:rPr>
          <w:spacing w:val="-7"/>
          <w:sz w:val="28"/>
          <w:szCs w:val="28"/>
        </w:rPr>
        <w:t xml:space="preserve"> </w:t>
      </w:r>
      <w:r w:rsidRPr="00396986">
        <w:rPr>
          <w:sz w:val="28"/>
          <w:szCs w:val="28"/>
        </w:rPr>
        <w:t>забезпечать</w:t>
      </w:r>
      <w:r w:rsidRPr="00396986">
        <w:rPr>
          <w:spacing w:val="-4"/>
          <w:sz w:val="28"/>
          <w:szCs w:val="28"/>
        </w:rPr>
        <w:t xml:space="preserve"> </w:t>
      </w:r>
      <w:r w:rsidRPr="00396986">
        <w:rPr>
          <w:sz w:val="28"/>
          <w:szCs w:val="28"/>
        </w:rPr>
        <w:t>оптимальний</w:t>
      </w:r>
      <w:r w:rsidRPr="00396986">
        <w:rPr>
          <w:spacing w:val="-2"/>
          <w:sz w:val="28"/>
          <w:szCs w:val="28"/>
        </w:rPr>
        <w:t xml:space="preserve"> </w:t>
      </w:r>
      <w:r w:rsidRPr="00396986">
        <w:rPr>
          <w:sz w:val="28"/>
          <w:szCs w:val="28"/>
        </w:rPr>
        <w:t>результат</w:t>
      </w:r>
      <w:r w:rsidRPr="00396986">
        <w:rPr>
          <w:spacing w:val="-3"/>
          <w:sz w:val="28"/>
          <w:szCs w:val="28"/>
        </w:rPr>
        <w:t xml:space="preserve"> </w:t>
      </w:r>
      <w:r w:rsidRPr="00396986">
        <w:rPr>
          <w:sz w:val="28"/>
          <w:szCs w:val="28"/>
        </w:rPr>
        <w:t>при</w:t>
      </w:r>
      <w:r w:rsidRPr="00396986">
        <w:rPr>
          <w:spacing w:val="-2"/>
          <w:sz w:val="28"/>
          <w:szCs w:val="28"/>
        </w:rPr>
        <w:t xml:space="preserve"> </w:t>
      </w:r>
      <w:r w:rsidRPr="00396986">
        <w:rPr>
          <w:sz w:val="28"/>
          <w:szCs w:val="28"/>
        </w:rPr>
        <w:t>розв’язанні</w:t>
      </w:r>
      <w:r w:rsidRPr="00396986">
        <w:rPr>
          <w:spacing w:val="-7"/>
          <w:sz w:val="28"/>
          <w:szCs w:val="28"/>
        </w:rPr>
        <w:t xml:space="preserve"> </w:t>
      </w:r>
      <w:r w:rsidRPr="00396986">
        <w:rPr>
          <w:sz w:val="28"/>
          <w:szCs w:val="28"/>
        </w:rPr>
        <w:t>проблеми.</w:t>
      </w:r>
    </w:p>
    <w:p w14:paraId="22533E9C" w14:textId="547A64F6" w:rsidR="006D5487" w:rsidRPr="00396986" w:rsidRDefault="00E06365" w:rsidP="007912C9">
      <w:pPr>
        <w:pStyle w:val="ad"/>
        <w:spacing w:after="0" w:line="360" w:lineRule="auto"/>
        <w:ind w:right="670"/>
        <w:jc w:val="both"/>
        <w:rPr>
          <w:sz w:val="28"/>
          <w:szCs w:val="28"/>
        </w:rPr>
      </w:pPr>
      <w:r w:rsidRPr="00396986">
        <w:rPr>
          <w:sz w:val="28"/>
          <w:szCs w:val="28"/>
        </w:rPr>
        <w:t xml:space="preserve">           </w:t>
      </w:r>
      <w:r w:rsidR="006D5487" w:rsidRPr="00396986">
        <w:rPr>
          <w:sz w:val="28"/>
          <w:szCs w:val="28"/>
        </w:rPr>
        <w:t>За правильного, поступового використання технологія є ефективною</w:t>
      </w:r>
      <w:r w:rsidR="006D5487" w:rsidRPr="00396986">
        <w:rPr>
          <w:spacing w:val="1"/>
          <w:sz w:val="28"/>
          <w:szCs w:val="28"/>
        </w:rPr>
        <w:t xml:space="preserve"> </w:t>
      </w:r>
      <w:r w:rsidR="006D5487" w:rsidRPr="00396986">
        <w:rPr>
          <w:sz w:val="28"/>
          <w:szCs w:val="28"/>
        </w:rPr>
        <w:t>структурою поетапного розв’язання проблем, слугує опорою, яка допомагає</w:t>
      </w:r>
      <w:r w:rsidR="006D5487" w:rsidRPr="00396986">
        <w:rPr>
          <w:spacing w:val="1"/>
          <w:sz w:val="28"/>
          <w:szCs w:val="28"/>
        </w:rPr>
        <w:t xml:space="preserve"> </w:t>
      </w:r>
      <w:r w:rsidR="006D5487" w:rsidRPr="00396986">
        <w:rPr>
          <w:sz w:val="28"/>
          <w:szCs w:val="28"/>
        </w:rPr>
        <w:t>учням правильно та швидко приймати рішення, планувати, діяти самостійно,</w:t>
      </w:r>
      <w:r w:rsidR="006D5487" w:rsidRPr="00396986">
        <w:rPr>
          <w:spacing w:val="1"/>
          <w:sz w:val="28"/>
          <w:szCs w:val="28"/>
        </w:rPr>
        <w:t xml:space="preserve"> </w:t>
      </w:r>
      <w:r w:rsidR="006D5487" w:rsidRPr="00396986">
        <w:rPr>
          <w:sz w:val="28"/>
          <w:szCs w:val="28"/>
        </w:rPr>
        <w:t>сприяє</w:t>
      </w:r>
      <w:r w:rsidR="006D5487" w:rsidRPr="00396986">
        <w:rPr>
          <w:spacing w:val="1"/>
          <w:sz w:val="28"/>
          <w:szCs w:val="28"/>
        </w:rPr>
        <w:t xml:space="preserve"> </w:t>
      </w:r>
      <w:r w:rsidR="006D5487" w:rsidRPr="00396986">
        <w:rPr>
          <w:sz w:val="28"/>
          <w:szCs w:val="28"/>
        </w:rPr>
        <w:t>розкриттю</w:t>
      </w:r>
      <w:r w:rsidR="006D5487" w:rsidRPr="00396986">
        <w:rPr>
          <w:spacing w:val="-1"/>
          <w:sz w:val="28"/>
          <w:szCs w:val="28"/>
        </w:rPr>
        <w:t xml:space="preserve"> </w:t>
      </w:r>
      <w:r w:rsidR="006D5487" w:rsidRPr="00396986">
        <w:rPr>
          <w:sz w:val="28"/>
          <w:szCs w:val="28"/>
        </w:rPr>
        <w:t>творчого</w:t>
      </w:r>
      <w:r w:rsidR="006D5487" w:rsidRPr="00396986">
        <w:rPr>
          <w:spacing w:val="1"/>
          <w:sz w:val="28"/>
          <w:szCs w:val="28"/>
        </w:rPr>
        <w:t xml:space="preserve"> </w:t>
      </w:r>
      <w:r w:rsidR="006D5487" w:rsidRPr="00396986">
        <w:rPr>
          <w:sz w:val="28"/>
          <w:szCs w:val="28"/>
        </w:rPr>
        <w:t>потенціалу учнів.</w:t>
      </w:r>
    </w:p>
    <w:p w14:paraId="6E959D98" w14:textId="2D11AB08" w:rsidR="006D5487" w:rsidRPr="00396986" w:rsidRDefault="00E06365" w:rsidP="007912C9">
      <w:pPr>
        <w:pStyle w:val="ad"/>
        <w:spacing w:after="0" w:line="360" w:lineRule="auto"/>
        <w:ind w:right="672"/>
        <w:jc w:val="both"/>
        <w:rPr>
          <w:sz w:val="28"/>
          <w:szCs w:val="28"/>
        </w:rPr>
      </w:pPr>
      <w:r w:rsidRPr="00396986">
        <w:rPr>
          <w:i/>
          <w:sz w:val="28"/>
          <w:szCs w:val="28"/>
        </w:rPr>
        <w:t xml:space="preserve">           </w:t>
      </w:r>
      <w:r w:rsidR="006D5487" w:rsidRPr="00396986">
        <w:rPr>
          <w:i/>
          <w:sz w:val="28"/>
          <w:szCs w:val="28"/>
        </w:rPr>
        <w:t xml:space="preserve">«Технологію випадкових об'єктів» </w:t>
      </w:r>
      <w:r w:rsidR="006D5487" w:rsidRPr="00396986">
        <w:rPr>
          <w:sz w:val="28"/>
          <w:szCs w:val="28"/>
        </w:rPr>
        <w:t>запропонував професор Берлінського</w:t>
      </w:r>
      <w:r w:rsidR="006D5487" w:rsidRPr="00396986">
        <w:rPr>
          <w:spacing w:val="-67"/>
          <w:sz w:val="28"/>
          <w:szCs w:val="28"/>
        </w:rPr>
        <w:t xml:space="preserve"> </w:t>
      </w:r>
      <w:r w:rsidR="006D5487" w:rsidRPr="00396986">
        <w:rPr>
          <w:sz w:val="28"/>
          <w:szCs w:val="28"/>
        </w:rPr>
        <w:t>університету</w:t>
      </w:r>
      <w:r w:rsidR="006D5487" w:rsidRPr="00396986">
        <w:rPr>
          <w:spacing w:val="1"/>
          <w:sz w:val="28"/>
          <w:szCs w:val="28"/>
        </w:rPr>
        <w:t xml:space="preserve"> </w:t>
      </w:r>
      <w:r w:rsidR="006D5487" w:rsidRPr="00396986">
        <w:rPr>
          <w:sz w:val="28"/>
          <w:szCs w:val="28"/>
        </w:rPr>
        <w:t>Фрідріх</w:t>
      </w:r>
      <w:r w:rsidR="006D5487" w:rsidRPr="00396986">
        <w:rPr>
          <w:spacing w:val="1"/>
          <w:sz w:val="28"/>
          <w:szCs w:val="28"/>
        </w:rPr>
        <w:t xml:space="preserve"> </w:t>
      </w:r>
      <w:proofErr w:type="spellStart"/>
      <w:r w:rsidR="006D5487" w:rsidRPr="00396986">
        <w:rPr>
          <w:sz w:val="28"/>
          <w:szCs w:val="28"/>
        </w:rPr>
        <w:t>Кунце</w:t>
      </w:r>
      <w:proofErr w:type="spellEnd"/>
      <w:r w:rsidR="006D5487" w:rsidRPr="00396986">
        <w:rPr>
          <w:spacing w:val="1"/>
          <w:sz w:val="28"/>
          <w:szCs w:val="28"/>
        </w:rPr>
        <w:t xml:space="preserve"> </w:t>
      </w:r>
      <w:r w:rsidR="006D5487" w:rsidRPr="00396986">
        <w:rPr>
          <w:sz w:val="28"/>
          <w:szCs w:val="28"/>
        </w:rPr>
        <w:t>задля</w:t>
      </w:r>
      <w:r w:rsidR="006D5487" w:rsidRPr="00396986">
        <w:rPr>
          <w:spacing w:val="1"/>
          <w:sz w:val="28"/>
          <w:szCs w:val="28"/>
        </w:rPr>
        <w:t xml:space="preserve"> </w:t>
      </w:r>
      <w:r w:rsidR="006D5487" w:rsidRPr="00396986">
        <w:rPr>
          <w:sz w:val="28"/>
          <w:szCs w:val="28"/>
        </w:rPr>
        <w:t>подолання</w:t>
      </w:r>
      <w:r w:rsidR="006D5487" w:rsidRPr="00396986">
        <w:rPr>
          <w:spacing w:val="1"/>
          <w:sz w:val="28"/>
          <w:szCs w:val="28"/>
        </w:rPr>
        <w:t xml:space="preserve"> </w:t>
      </w:r>
      <w:r w:rsidR="006D5487" w:rsidRPr="00396986">
        <w:rPr>
          <w:sz w:val="28"/>
          <w:szCs w:val="28"/>
        </w:rPr>
        <w:t>інертності</w:t>
      </w:r>
      <w:r w:rsidR="006D5487" w:rsidRPr="00396986">
        <w:rPr>
          <w:spacing w:val="1"/>
          <w:sz w:val="28"/>
          <w:szCs w:val="28"/>
        </w:rPr>
        <w:t xml:space="preserve"> </w:t>
      </w:r>
      <w:r w:rsidR="006D5487" w:rsidRPr="00396986">
        <w:rPr>
          <w:sz w:val="28"/>
          <w:szCs w:val="28"/>
        </w:rPr>
        <w:t>мислення,</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активізації здатності генерувати нові ідеї та знаходити інноваційні рішення.</w:t>
      </w:r>
      <w:r w:rsidR="006D5487" w:rsidRPr="00396986">
        <w:rPr>
          <w:spacing w:val="1"/>
          <w:sz w:val="28"/>
          <w:szCs w:val="28"/>
        </w:rPr>
        <w:t xml:space="preserve"> </w:t>
      </w:r>
      <w:r w:rsidR="006D5487" w:rsidRPr="00396986">
        <w:rPr>
          <w:sz w:val="28"/>
          <w:szCs w:val="28"/>
        </w:rPr>
        <w:t>Основою</w:t>
      </w:r>
      <w:r w:rsidR="006D5487" w:rsidRPr="00396986">
        <w:rPr>
          <w:spacing w:val="-1"/>
          <w:sz w:val="28"/>
          <w:szCs w:val="28"/>
        </w:rPr>
        <w:t xml:space="preserve"> </w:t>
      </w:r>
      <w:r w:rsidR="006D5487" w:rsidRPr="00396986">
        <w:rPr>
          <w:sz w:val="28"/>
          <w:szCs w:val="28"/>
        </w:rPr>
        <w:t>технології</w:t>
      </w:r>
      <w:r w:rsidR="006D5487" w:rsidRPr="00396986">
        <w:rPr>
          <w:spacing w:val="-5"/>
          <w:sz w:val="28"/>
          <w:szCs w:val="28"/>
        </w:rPr>
        <w:t xml:space="preserve"> </w:t>
      </w:r>
      <w:r w:rsidR="006D5487" w:rsidRPr="00396986">
        <w:rPr>
          <w:sz w:val="28"/>
          <w:szCs w:val="28"/>
        </w:rPr>
        <w:t>є</w:t>
      </w:r>
      <w:r w:rsidR="006D5487" w:rsidRPr="00396986">
        <w:rPr>
          <w:spacing w:val="1"/>
          <w:sz w:val="28"/>
          <w:szCs w:val="28"/>
        </w:rPr>
        <w:t xml:space="preserve"> </w:t>
      </w:r>
      <w:r w:rsidR="006D5487" w:rsidRPr="00396986">
        <w:rPr>
          <w:sz w:val="28"/>
          <w:szCs w:val="28"/>
        </w:rPr>
        <w:t>випадковість</w:t>
      </w:r>
      <w:r w:rsidR="006D5487" w:rsidRPr="00396986">
        <w:rPr>
          <w:spacing w:val="-2"/>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асоціативне</w:t>
      </w:r>
      <w:r w:rsidR="006D5487" w:rsidRPr="00396986">
        <w:rPr>
          <w:spacing w:val="1"/>
          <w:sz w:val="28"/>
          <w:szCs w:val="28"/>
        </w:rPr>
        <w:t xml:space="preserve"> </w:t>
      </w:r>
      <w:r w:rsidR="006D5487" w:rsidRPr="00396986">
        <w:rPr>
          <w:sz w:val="28"/>
          <w:szCs w:val="28"/>
        </w:rPr>
        <w:t>мислення.</w:t>
      </w:r>
    </w:p>
    <w:p w14:paraId="7CCBAF86" w14:textId="77777777" w:rsidR="006D5487" w:rsidRPr="00396986" w:rsidRDefault="006D5487" w:rsidP="007912C9">
      <w:pPr>
        <w:pStyle w:val="ad"/>
        <w:spacing w:after="0" w:line="360" w:lineRule="auto"/>
        <w:ind w:left="1430"/>
        <w:jc w:val="both"/>
        <w:rPr>
          <w:sz w:val="28"/>
          <w:szCs w:val="28"/>
        </w:rPr>
      </w:pPr>
      <w:r w:rsidRPr="00396986">
        <w:rPr>
          <w:sz w:val="28"/>
          <w:szCs w:val="28"/>
        </w:rPr>
        <w:t>Сутність</w:t>
      </w:r>
      <w:r w:rsidRPr="00396986">
        <w:rPr>
          <w:spacing w:val="-5"/>
          <w:sz w:val="28"/>
          <w:szCs w:val="28"/>
        </w:rPr>
        <w:t xml:space="preserve"> </w:t>
      </w:r>
      <w:r w:rsidRPr="00396986">
        <w:rPr>
          <w:sz w:val="28"/>
          <w:szCs w:val="28"/>
        </w:rPr>
        <w:t>технології</w:t>
      </w:r>
      <w:r w:rsidRPr="00396986">
        <w:rPr>
          <w:spacing w:val="-8"/>
          <w:sz w:val="28"/>
          <w:szCs w:val="28"/>
        </w:rPr>
        <w:t xml:space="preserve"> </w:t>
      </w:r>
      <w:r w:rsidRPr="00396986">
        <w:rPr>
          <w:sz w:val="28"/>
          <w:szCs w:val="28"/>
        </w:rPr>
        <w:t>випадкових</w:t>
      </w:r>
      <w:r w:rsidRPr="00396986">
        <w:rPr>
          <w:spacing w:val="-6"/>
          <w:sz w:val="28"/>
          <w:szCs w:val="28"/>
        </w:rPr>
        <w:t xml:space="preserve"> </w:t>
      </w:r>
      <w:r w:rsidRPr="00396986">
        <w:rPr>
          <w:sz w:val="28"/>
          <w:szCs w:val="28"/>
        </w:rPr>
        <w:t>об’єктів полягає</w:t>
      </w:r>
      <w:r w:rsidRPr="00396986">
        <w:rPr>
          <w:spacing w:val="-2"/>
          <w:sz w:val="28"/>
          <w:szCs w:val="28"/>
        </w:rPr>
        <w:t xml:space="preserve"> </w:t>
      </w:r>
      <w:r w:rsidRPr="00396986">
        <w:rPr>
          <w:sz w:val="28"/>
          <w:szCs w:val="28"/>
        </w:rPr>
        <w:t>у</w:t>
      </w:r>
      <w:r w:rsidRPr="00396986">
        <w:rPr>
          <w:spacing w:val="-6"/>
          <w:sz w:val="28"/>
          <w:szCs w:val="28"/>
        </w:rPr>
        <w:t xml:space="preserve"> </w:t>
      </w:r>
      <w:r w:rsidRPr="00396986">
        <w:rPr>
          <w:sz w:val="28"/>
          <w:szCs w:val="28"/>
        </w:rPr>
        <w:t>тому, що:</w:t>
      </w:r>
    </w:p>
    <w:p w14:paraId="2D19A9AF" w14:textId="77777777" w:rsidR="006D5487" w:rsidRPr="00396986" w:rsidRDefault="006D5487">
      <w:pPr>
        <w:pStyle w:val="a9"/>
        <w:widowControl w:val="0"/>
        <w:numPr>
          <w:ilvl w:val="1"/>
          <w:numId w:val="12"/>
        </w:numPr>
        <w:tabs>
          <w:tab w:val="left" w:pos="1685"/>
        </w:tabs>
        <w:autoSpaceDE w:val="0"/>
        <w:autoSpaceDN w:val="0"/>
        <w:spacing w:after="0" w:line="360" w:lineRule="auto"/>
        <w:ind w:left="1685" w:hanging="255"/>
        <w:contextualSpacing w:val="0"/>
        <w:jc w:val="both"/>
        <w:rPr>
          <w:sz w:val="28"/>
          <w:szCs w:val="28"/>
        </w:rPr>
      </w:pPr>
      <w:r w:rsidRPr="00396986">
        <w:rPr>
          <w:sz w:val="28"/>
          <w:szCs w:val="28"/>
        </w:rPr>
        <w:t>учні</w:t>
      </w:r>
      <w:r w:rsidRPr="00396986">
        <w:rPr>
          <w:spacing w:val="37"/>
          <w:sz w:val="28"/>
          <w:szCs w:val="28"/>
        </w:rPr>
        <w:t xml:space="preserve"> </w:t>
      </w:r>
      <w:r w:rsidRPr="00396986">
        <w:rPr>
          <w:sz w:val="28"/>
          <w:szCs w:val="28"/>
        </w:rPr>
        <w:t>об'єднуються</w:t>
      </w:r>
      <w:r w:rsidRPr="00396986">
        <w:rPr>
          <w:spacing w:val="44"/>
          <w:sz w:val="28"/>
          <w:szCs w:val="28"/>
        </w:rPr>
        <w:t xml:space="preserve"> </w:t>
      </w:r>
      <w:r w:rsidRPr="00396986">
        <w:rPr>
          <w:sz w:val="28"/>
          <w:szCs w:val="28"/>
        </w:rPr>
        <w:t>у</w:t>
      </w:r>
      <w:r w:rsidRPr="00396986">
        <w:rPr>
          <w:spacing w:val="38"/>
          <w:sz w:val="28"/>
          <w:szCs w:val="28"/>
        </w:rPr>
        <w:t xml:space="preserve"> </w:t>
      </w:r>
      <w:r w:rsidRPr="00396986">
        <w:rPr>
          <w:sz w:val="28"/>
          <w:szCs w:val="28"/>
        </w:rPr>
        <w:t>кілька</w:t>
      </w:r>
      <w:r w:rsidRPr="00396986">
        <w:rPr>
          <w:spacing w:val="43"/>
          <w:sz w:val="28"/>
          <w:szCs w:val="28"/>
        </w:rPr>
        <w:t xml:space="preserve"> </w:t>
      </w:r>
      <w:r w:rsidRPr="00396986">
        <w:rPr>
          <w:sz w:val="28"/>
          <w:szCs w:val="28"/>
        </w:rPr>
        <w:t>команд,</w:t>
      </w:r>
      <w:r w:rsidRPr="00396986">
        <w:rPr>
          <w:spacing w:val="45"/>
          <w:sz w:val="28"/>
          <w:szCs w:val="28"/>
        </w:rPr>
        <w:t xml:space="preserve"> </w:t>
      </w:r>
      <w:r w:rsidRPr="00396986">
        <w:rPr>
          <w:sz w:val="28"/>
          <w:szCs w:val="28"/>
        </w:rPr>
        <w:t>кожна</w:t>
      </w:r>
      <w:r w:rsidRPr="00396986">
        <w:rPr>
          <w:spacing w:val="43"/>
          <w:sz w:val="28"/>
          <w:szCs w:val="28"/>
        </w:rPr>
        <w:t xml:space="preserve"> </w:t>
      </w:r>
      <w:r w:rsidRPr="00396986">
        <w:rPr>
          <w:sz w:val="28"/>
          <w:szCs w:val="28"/>
        </w:rPr>
        <w:t>з</w:t>
      </w:r>
      <w:r w:rsidRPr="00396986">
        <w:rPr>
          <w:spacing w:val="43"/>
          <w:sz w:val="28"/>
          <w:szCs w:val="28"/>
        </w:rPr>
        <w:t xml:space="preserve"> </w:t>
      </w:r>
      <w:r w:rsidRPr="00396986">
        <w:rPr>
          <w:sz w:val="28"/>
          <w:szCs w:val="28"/>
        </w:rPr>
        <w:t>яких</w:t>
      </w:r>
      <w:r w:rsidRPr="00396986">
        <w:rPr>
          <w:spacing w:val="38"/>
          <w:sz w:val="28"/>
          <w:szCs w:val="28"/>
        </w:rPr>
        <w:t xml:space="preserve"> </w:t>
      </w:r>
      <w:r w:rsidRPr="00396986">
        <w:rPr>
          <w:sz w:val="28"/>
          <w:szCs w:val="28"/>
        </w:rPr>
        <w:t>обирає</w:t>
      </w:r>
      <w:r w:rsidRPr="00396986">
        <w:rPr>
          <w:spacing w:val="43"/>
          <w:sz w:val="28"/>
          <w:szCs w:val="28"/>
        </w:rPr>
        <w:t xml:space="preserve"> </w:t>
      </w:r>
      <w:r w:rsidRPr="00396986">
        <w:rPr>
          <w:sz w:val="28"/>
          <w:szCs w:val="28"/>
        </w:rPr>
        <w:t>будь-який</w:t>
      </w:r>
    </w:p>
    <w:p w14:paraId="4C8F57BE" w14:textId="77777777" w:rsidR="006D5487" w:rsidRPr="00396986" w:rsidRDefault="006D5487" w:rsidP="007912C9">
      <w:pPr>
        <w:pStyle w:val="ad"/>
        <w:spacing w:after="0" w:line="360" w:lineRule="auto"/>
        <w:jc w:val="both"/>
        <w:rPr>
          <w:sz w:val="28"/>
          <w:szCs w:val="28"/>
        </w:rPr>
      </w:pPr>
      <w:r w:rsidRPr="00396986">
        <w:rPr>
          <w:sz w:val="28"/>
          <w:szCs w:val="28"/>
        </w:rPr>
        <w:t>«випадковий»</w:t>
      </w:r>
      <w:r w:rsidRPr="00396986">
        <w:rPr>
          <w:spacing w:val="-10"/>
          <w:sz w:val="28"/>
          <w:szCs w:val="28"/>
        </w:rPr>
        <w:t xml:space="preserve"> </w:t>
      </w:r>
      <w:r w:rsidRPr="00396986">
        <w:rPr>
          <w:sz w:val="28"/>
          <w:szCs w:val="28"/>
        </w:rPr>
        <w:t>предмет;</w:t>
      </w:r>
    </w:p>
    <w:p w14:paraId="32260491" w14:textId="77777777" w:rsidR="006D5487" w:rsidRPr="00396986" w:rsidRDefault="006D5487">
      <w:pPr>
        <w:pStyle w:val="a9"/>
        <w:widowControl w:val="0"/>
        <w:numPr>
          <w:ilvl w:val="1"/>
          <w:numId w:val="12"/>
        </w:numPr>
        <w:tabs>
          <w:tab w:val="left" w:pos="1642"/>
        </w:tabs>
        <w:autoSpaceDE w:val="0"/>
        <w:autoSpaceDN w:val="0"/>
        <w:spacing w:after="0" w:line="360" w:lineRule="auto"/>
        <w:ind w:right="680" w:firstLine="710"/>
        <w:contextualSpacing w:val="0"/>
        <w:jc w:val="both"/>
        <w:rPr>
          <w:sz w:val="28"/>
          <w:szCs w:val="28"/>
        </w:rPr>
      </w:pPr>
      <w:r w:rsidRPr="00396986">
        <w:rPr>
          <w:sz w:val="28"/>
          <w:szCs w:val="28"/>
        </w:rPr>
        <w:t>обрані речі потрібно умовно вдосконалити: команди мають обрати ще</w:t>
      </w:r>
      <w:r w:rsidRPr="00396986">
        <w:rPr>
          <w:spacing w:val="-68"/>
          <w:sz w:val="28"/>
          <w:szCs w:val="28"/>
        </w:rPr>
        <w:t xml:space="preserve"> </w:t>
      </w:r>
      <w:r w:rsidRPr="00396986">
        <w:rPr>
          <w:sz w:val="28"/>
          <w:szCs w:val="28"/>
        </w:rPr>
        <w:t>три</w:t>
      </w:r>
      <w:r w:rsidRPr="00396986">
        <w:rPr>
          <w:spacing w:val="5"/>
          <w:sz w:val="28"/>
          <w:szCs w:val="28"/>
        </w:rPr>
        <w:t xml:space="preserve"> </w:t>
      </w:r>
      <w:r w:rsidRPr="00396986">
        <w:rPr>
          <w:sz w:val="28"/>
          <w:szCs w:val="28"/>
        </w:rPr>
        <w:t>інших</w:t>
      </w:r>
      <w:r w:rsidRPr="00396986">
        <w:rPr>
          <w:spacing w:val="-3"/>
          <w:sz w:val="28"/>
          <w:szCs w:val="28"/>
        </w:rPr>
        <w:t xml:space="preserve"> </w:t>
      </w:r>
      <w:r w:rsidRPr="00396986">
        <w:rPr>
          <w:sz w:val="28"/>
          <w:szCs w:val="28"/>
        </w:rPr>
        <w:t>предмета;</w:t>
      </w:r>
    </w:p>
    <w:p w14:paraId="778A01C5" w14:textId="77777777" w:rsidR="006D5487" w:rsidRPr="00396986" w:rsidRDefault="006D5487">
      <w:pPr>
        <w:pStyle w:val="a9"/>
        <w:widowControl w:val="0"/>
        <w:numPr>
          <w:ilvl w:val="1"/>
          <w:numId w:val="12"/>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потрібно</w:t>
      </w:r>
      <w:r w:rsidRPr="00396986">
        <w:rPr>
          <w:spacing w:val="-5"/>
          <w:sz w:val="28"/>
          <w:szCs w:val="28"/>
        </w:rPr>
        <w:t xml:space="preserve"> </w:t>
      </w:r>
      <w:r w:rsidRPr="00396986">
        <w:rPr>
          <w:sz w:val="28"/>
          <w:szCs w:val="28"/>
        </w:rPr>
        <w:t>описати</w:t>
      </w:r>
      <w:r w:rsidRPr="00396986">
        <w:rPr>
          <w:spacing w:val="-5"/>
          <w:sz w:val="28"/>
          <w:szCs w:val="28"/>
        </w:rPr>
        <w:t xml:space="preserve"> </w:t>
      </w:r>
      <w:r w:rsidRPr="00396986">
        <w:rPr>
          <w:sz w:val="28"/>
          <w:szCs w:val="28"/>
        </w:rPr>
        <w:t>властивості</w:t>
      </w:r>
      <w:r w:rsidRPr="00396986">
        <w:rPr>
          <w:spacing w:val="-5"/>
          <w:sz w:val="28"/>
          <w:szCs w:val="28"/>
        </w:rPr>
        <w:t xml:space="preserve"> </w:t>
      </w:r>
      <w:r w:rsidRPr="00396986">
        <w:rPr>
          <w:sz w:val="28"/>
          <w:szCs w:val="28"/>
        </w:rPr>
        <w:t>кожного з</w:t>
      </w:r>
      <w:r w:rsidRPr="00396986">
        <w:rPr>
          <w:spacing w:val="-4"/>
          <w:sz w:val="28"/>
          <w:szCs w:val="28"/>
        </w:rPr>
        <w:t xml:space="preserve"> </w:t>
      </w:r>
      <w:r w:rsidRPr="00396986">
        <w:rPr>
          <w:sz w:val="28"/>
          <w:szCs w:val="28"/>
        </w:rPr>
        <w:t>трьох</w:t>
      </w:r>
      <w:r w:rsidRPr="00396986">
        <w:rPr>
          <w:spacing w:val="-8"/>
          <w:sz w:val="28"/>
          <w:szCs w:val="28"/>
        </w:rPr>
        <w:t xml:space="preserve"> </w:t>
      </w:r>
      <w:r w:rsidRPr="00396986">
        <w:rPr>
          <w:sz w:val="28"/>
          <w:szCs w:val="28"/>
        </w:rPr>
        <w:t>предметів;</w:t>
      </w:r>
    </w:p>
    <w:p w14:paraId="0472CD45" w14:textId="77777777" w:rsidR="006D5487" w:rsidRPr="00396986" w:rsidRDefault="006D5487">
      <w:pPr>
        <w:pStyle w:val="a9"/>
        <w:widowControl w:val="0"/>
        <w:numPr>
          <w:ilvl w:val="1"/>
          <w:numId w:val="12"/>
        </w:numPr>
        <w:tabs>
          <w:tab w:val="left" w:pos="1676"/>
        </w:tabs>
        <w:autoSpaceDE w:val="0"/>
        <w:autoSpaceDN w:val="0"/>
        <w:spacing w:after="0" w:line="360" w:lineRule="auto"/>
        <w:ind w:right="675" w:firstLine="710"/>
        <w:contextualSpacing w:val="0"/>
        <w:jc w:val="both"/>
        <w:rPr>
          <w:sz w:val="28"/>
          <w:szCs w:val="28"/>
        </w:rPr>
      </w:pPr>
      <w:r w:rsidRPr="00396986">
        <w:rPr>
          <w:sz w:val="28"/>
          <w:szCs w:val="28"/>
        </w:rPr>
        <w:t>команди</w:t>
      </w:r>
      <w:r w:rsidRPr="00396986">
        <w:rPr>
          <w:spacing w:val="30"/>
          <w:sz w:val="28"/>
          <w:szCs w:val="28"/>
        </w:rPr>
        <w:t xml:space="preserve"> </w:t>
      </w:r>
      <w:proofErr w:type="spellStart"/>
      <w:r w:rsidRPr="00396986">
        <w:rPr>
          <w:sz w:val="28"/>
          <w:szCs w:val="28"/>
        </w:rPr>
        <w:t>переносять</w:t>
      </w:r>
      <w:proofErr w:type="spellEnd"/>
      <w:r w:rsidRPr="00396986">
        <w:rPr>
          <w:spacing w:val="28"/>
          <w:sz w:val="28"/>
          <w:szCs w:val="28"/>
        </w:rPr>
        <w:t xml:space="preserve"> </w:t>
      </w:r>
      <w:r w:rsidRPr="00396986">
        <w:rPr>
          <w:sz w:val="28"/>
          <w:szCs w:val="28"/>
        </w:rPr>
        <w:t>властивості</w:t>
      </w:r>
      <w:r w:rsidRPr="00396986">
        <w:rPr>
          <w:spacing w:val="26"/>
          <w:sz w:val="28"/>
          <w:szCs w:val="28"/>
        </w:rPr>
        <w:t xml:space="preserve"> </w:t>
      </w:r>
      <w:r w:rsidRPr="00396986">
        <w:rPr>
          <w:sz w:val="28"/>
          <w:szCs w:val="28"/>
        </w:rPr>
        <w:t>з</w:t>
      </w:r>
      <w:r w:rsidRPr="00396986">
        <w:rPr>
          <w:spacing w:val="30"/>
          <w:sz w:val="28"/>
          <w:szCs w:val="28"/>
        </w:rPr>
        <w:t xml:space="preserve"> </w:t>
      </w:r>
      <w:r w:rsidRPr="00396986">
        <w:rPr>
          <w:sz w:val="28"/>
          <w:szCs w:val="28"/>
        </w:rPr>
        <w:t>трьох</w:t>
      </w:r>
      <w:r w:rsidRPr="00396986">
        <w:rPr>
          <w:spacing w:val="26"/>
          <w:sz w:val="28"/>
          <w:szCs w:val="28"/>
        </w:rPr>
        <w:t xml:space="preserve"> </w:t>
      </w:r>
      <w:r w:rsidRPr="00396986">
        <w:rPr>
          <w:sz w:val="28"/>
          <w:szCs w:val="28"/>
        </w:rPr>
        <w:t>предметів</w:t>
      </w:r>
      <w:r w:rsidRPr="00396986">
        <w:rPr>
          <w:spacing w:val="27"/>
          <w:sz w:val="28"/>
          <w:szCs w:val="28"/>
        </w:rPr>
        <w:t xml:space="preserve"> </w:t>
      </w:r>
      <w:r w:rsidRPr="00396986">
        <w:rPr>
          <w:sz w:val="28"/>
          <w:szCs w:val="28"/>
        </w:rPr>
        <w:t>на</w:t>
      </w:r>
      <w:r w:rsidRPr="00396986">
        <w:rPr>
          <w:spacing w:val="36"/>
          <w:sz w:val="28"/>
          <w:szCs w:val="28"/>
        </w:rPr>
        <w:t xml:space="preserve"> </w:t>
      </w:r>
      <w:r w:rsidRPr="00396986">
        <w:rPr>
          <w:sz w:val="28"/>
          <w:szCs w:val="28"/>
        </w:rPr>
        <w:t>«випадковий»</w:t>
      </w:r>
      <w:r w:rsidRPr="00396986">
        <w:rPr>
          <w:spacing w:val="-67"/>
          <w:sz w:val="28"/>
          <w:szCs w:val="28"/>
        </w:rPr>
        <w:t xml:space="preserve"> </w:t>
      </w:r>
      <w:r w:rsidRPr="00396986">
        <w:rPr>
          <w:sz w:val="28"/>
          <w:szCs w:val="28"/>
        </w:rPr>
        <w:t>предмет,</w:t>
      </w:r>
      <w:r w:rsidRPr="00396986">
        <w:rPr>
          <w:spacing w:val="3"/>
          <w:sz w:val="28"/>
          <w:szCs w:val="28"/>
        </w:rPr>
        <w:t xml:space="preserve"> </w:t>
      </w:r>
      <w:r w:rsidRPr="00396986">
        <w:rPr>
          <w:sz w:val="28"/>
          <w:szCs w:val="28"/>
        </w:rPr>
        <w:t>який</w:t>
      </w:r>
      <w:r w:rsidRPr="00396986">
        <w:rPr>
          <w:spacing w:val="1"/>
          <w:sz w:val="28"/>
          <w:szCs w:val="28"/>
        </w:rPr>
        <w:t xml:space="preserve"> </w:t>
      </w:r>
      <w:r w:rsidRPr="00396986">
        <w:rPr>
          <w:sz w:val="28"/>
          <w:szCs w:val="28"/>
        </w:rPr>
        <w:t>обрали на</w:t>
      </w:r>
      <w:r w:rsidRPr="00396986">
        <w:rPr>
          <w:spacing w:val="2"/>
          <w:sz w:val="28"/>
          <w:szCs w:val="28"/>
        </w:rPr>
        <w:t xml:space="preserve"> </w:t>
      </w:r>
      <w:r w:rsidRPr="00396986">
        <w:rPr>
          <w:sz w:val="28"/>
          <w:szCs w:val="28"/>
        </w:rPr>
        <w:t>першому</w:t>
      </w:r>
      <w:r w:rsidRPr="00396986">
        <w:rPr>
          <w:spacing w:val="-4"/>
          <w:sz w:val="28"/>
          <w:szCs w:val="28"/>
        </w:rPr>
        <w:t xml:space="preserve"> </w:t>
      </w:r>
      <w:r w:rsidRPr="00396986">
        <w:rPr>
          <w:sz w:val="28"/>
          <w:szCs w:val="28"/>
        </w:rPr>
        <w:t>етапі.</w:t>
      </w:r>
    </w:p>
    <w:p w14:paraId="4339765B" w14:textId="77777777" w:rsidR="006D5487" w:rsidRPr="00396986" w:rsidRDefault="006D5487" w:rsidP="007912C9">
      <w:pPr>
        <w:pStyle w:val="ad"/>
        <w:spacing w:after="0" w:line="360" w:lineRule="auto"/>
        <w:ind w:left="1430" w:right="659"/>
        <w:jc w:val="both"/>
        <w:rPr>
          <w:sz w:val="28"/>
          <w:szCs w:val="28"/>
        </w:rPr>
      </w:pPr>
      <w:r w:rsidRPr="00396986">
        <w:rPr>
          <w:sz w:val="28"/>
          <w:szCs w:val="28"/>
        </w:rPr>
        <w:t>Ця технологія сприяє розвитку креативної уяви, пам’яті та мислення.</w:t>
      </w:r>
      <w:r w:rsidRPr="00396986">
        <w:rPr>
          <w:spacing w:val="1"/>
          <w:sz w:val="28"/>
          <w:szCs w:val="28"/>
        </w:rPr>
        <w:t xml:space="preserve"> </w:t>
      </w:r>
      <w:r w:rsidRPr="00396986">
        <w:rPr>
          <w:sz w:val="28"/>
          <w:szCs w:val="28"/>
        </w:rPr>
        <w:t>Також</w:t>
      </w:r>
      <w:r w:rsidRPr="00396986">
        <w:rPr>
          <w:spacing w:val="37"/>
          <w:sz w:val="28"/>
          <w:szCs w:val="28"/>
        </w:rPr>
        <w:t xml:space="preserve"> </w:t>
      </w:r>
      <w:r w:rsidRPr="00396986">
        <w:rPr>
          <w:sz w:val="28"/>
          <w:szCs w:val="28"/>
        </w:rPr>
        <w:t>можна</w:t>
      </w:r>
      <w:r w:rsidRPr="00396986">
        <w:rPr>
          <w:spacing w:val="39"/>
          <w:sz w:val="28"/>
          <w:szCs w:val="28"/>
        </w:rPr>
        <w:t xml:space="preserve"> </w:t>
      </w:r>
      <w:r w:rsidRPr="00396986">
        <w:rPr>
          <w:sz w:val="28"/>
          <w:szCs w:val="28"/>
        </w:rPr>
        <w:t>використовувати</w:t>
      </w:r>
      <w:r w:rsidRPr="00396986">
        <w:rPr>
          <w:spacing w:val="39"/>
          <w:sz w:val="28"/>
          <w:szCs w:val="28"/>
        </w:rPr>
        <w:t xml:space="preserve"> </w:t>
      </w:r>
      <w:r w:rsidRPr="00396986">
        <w:rPr>
          <w:sz w:val="28"/>
          <w:szCs w:val="28"/>
        </w:rPr>
        <w:t>для</w:t>
      </w:r>
      <w:r w:rsidRPr="00396986">
        <w:rPr>
          <w:spacing w:val="40"/>
          <w:sz w:val="28"/>
          <w:szCs w:val="28"/>
        </w:rPr>
        <w:t xml:space="preserve"> </w:t>
      </w:r>
      <w:r w:rsidRPr="00396986">
        <w:rPr>
          <w:sz w:val="28"/>
          <w:szCs w:val="28"/>
        </w:rPr>
        <w:t>розвитку</w:t>
      </w:r>
      <w:r w:rsidRPr="00396986">
        <w:rPr>
          <w:spacing w:val="34"/>
          <w:sz w:val="28"/>
          <w:szCs w:val="28"/>
        </w:rPr>
        <w:t xml:space="preserve"> </w:t>
      </w:r>
      <w:r w:rsidRPr="00396986">
        <w:rPr>
          <w:sz w:val="28"/>
          <w:szCs w:val="28"/>
        </w:rPr>
        <w:t>креативності</w:t>
      </w:r>
      <w:r w:rsidRPr="00396986">
        <w:rPr>
          <w:spacing w:val="38"/>
          <w:sz w:val="28"/>
          <w:szCs w:val="28"/>
        </w:rPr>
        <w:t xml:space="preserve"> </w:t>
      </w:r>
      <w:r w:rsidRPr="00396986">
        <w:rPr>
          <w:sz w:val="28"/>
          <w:szCs w:val="28"/>
        </w:rPr>
        <w:t>технологію</w:t>
      </w:r>
    </w:p>
    <w:p w14:paraId="0E7E53EF" w14:textId="77777777" w:rsidR="006D5487" w:rsidRPr="00396986" w:rsidRDefault="006D5487" w:rsidP="007912C9">
      <w:pPr>
        <w:spacing w:line="360" w:lineRule="auto"/>
        <w:ind w:left="719"/>
        <w:jc w:val="both"/>
        <w:rPr>
          <w:sz w:val="28"/>
          <w:szCs w:val="28"/>
        </w:rPr>
      </w:pPr>
      <w:r w:rsidRPr="00396986">
        <w:rPr>
          <w:i/>
          <w:sz w:val="28"/>
          <w:szCs w:val="28"/>
        </w:rPr>
        <w:t>Атрибутивний</w:t>
      </w:r>
      <w:r w:rsidRPr="00396986">
        <w:rPr>
          <w:i/>
          <w:spacing w:val="-5"/>
          <w:sz w:val="28"/>
          <w:szCs w:val="28"/>
        </w:rPr>
        <w:t xml:space="preserve"> </w:t>
      </w:r>
      <w:r w:rsidRPr="00396986">
        <w:rPr>
          <w:i/>
          <w:sz w:val="28"/>
          <w:szCs w:val="28"/>
        </w:rPr>
        <w:t>список</w:t>
      </w:r>
      <w:r w:rsidRPr="00396986">
        <w:rPr>
          <w:i/>
          <w:spacing w:val="-3"/>
          <w:sz w:val="28"/>
          <w:szCs w:val="28"/>
        </w:rPr>
        <w:t xml:space="preserve"> </w:t>
      </w:r>
      <w:r w:rsidRPr="00396986">
        <w:rPr>
          <w:sz w:val="28"/>
          <w:szCs w:val="28"/>
        </w:rPr>
        <w:t>(</w:t>
      </w:r>
      <w:proofErr w:type="spellStart"/>
      <w:r w:rsidRPr="00396986">
        <w:rPr>
          <w:sz w:val="28"/>
          <w:szCs w:val="28"/>
        </w:rPr>
        <w:t>Attributive</w:t>
      </w:r>
      <w:proofErr w:type="spellEnd"/>
      <w:r w:rsidRPr="00396986">
        <w:rPr>
          <w:sz w:val="28"/>
          <w:szCs w:val="28"/>
        </w:rPr>
        <w:t xml:space="preserve"> </w:t>
      </w:r>
      <w:proofErr w:type="spellStart"/>
      <w:r w:rsidRPr="00396986">
        <w:rPr>
          <w:sz w:val="28"/>
          <w:szCs w:val="28"/>
        </w:rPr>
        <w:t>Listing</w:t>
      </w:r>
      <w:proofErr w:type="spellEnd"/>
      <w:r w:rsidRPr="00396986">
        <w:rPr>
          <w:sz w:val="28"/>
          <w:szCs w:val="28"/>
        </w:rPr>
        <w:t>)</w:t>
      </w:r>
      <w:r w:rsidRPr="00396986">
        <w:rPr>
          <w:spacing w:val="-5"/>
          <w:sz w:val="28"/>
          <w:szCs w:val="28"/>
        </w:rPr>
        <w:t xml:space="preserve"> </w:t>
      </w:r>
      <w:r w:rsidRPr="00396986">
        <w:rPr>
          <w:sz w:val="28"/>
          <w:szCs w:val="28"/>
        </w:rPr>
        <w:t>–</w:t>
      </w:r>
      <w:r w:rsidRPr="00396986">
        <w:rPr>
          <w:spacing w:val="-4"/>
          <w:sz w:val="28"/>
          <w:szCs w:val="28"/>
        </w:rPr>
        <w:t xml:space="preserve"> </w:t>
      </w:r>
      <w:r w:rsidRPr="00396986">
        <w:rPr>
          <w:sz w:val="28"/>
          <w:szCs w:val="28"/>
        </w:rPr>
        <w:t>це</w:t>
      </w:r>
      <w:r w:rsidRPr="00396986">
        <w:rPr>
          <w:spacing w:val="-4"/>
          <w:sz w:val="28"/>
          <w:szCs w:val="28"/>
        </w:rPr>
        <w:t xml:space="preserve"> </w:t>
      </w:r>
      <w:r w:rsidRPr="00396986">
        <w:rPr>
          <w:sz w:val="28"/>
          <w:szCs w:val="28"/>
        </w:rPr>
        <w:t>стратегія</w:t>
      </w:r>
      <w:r w:rsidRPr="00396986">
        <w:rPr>
          <w:spacing w:val="-4"/>
          <w:sz w:val="28"/>
          <w:szCs w:val="28"/>
        </w:rPr>
        <w:t xml:space="preserve"> </w:t>
      </w:r>
      <w:r w:rsidRPr="00396986">
        <w:rPr>
          <w:sz w:val="28"/>
          <w:szCs w:val="28"/>
        </w:rPr>
        <w:t>укладання</w:t>
      </w:r>
      <w:r w:rsidRPr="00396986">
        <w:rPr>
          <w:spacing w:val="-4"/>
          <w:sz w:val="28"/>
          <w:szCs w:val="28"/>
        </w:rPr>
        <w:t xml:space="preserve"> </w:t>
      </w:r>
      <w:r w:rsidRPr="00396986">
        <w:rPr>
          <w:sz w:val="28"/>
          <w:szCs w:val="28"/>
        </w:rPr>
        <w:t>ідей.</w:t>
      </w:r>
    </w:p>
    <w:p w14:paraId="4360D128" w14:textId="5763F3AC" w:rsidR="006D5487" w:rsidRPr="00396986" w:rsidRDefault="00E06365" w:rsidP="00000FB8">
      <w:pPr>
        <w:pStyle w:val="ad"/>
        <w:spacing w:after="0" w:line="360" w:lineRule="auto"/>
        <w:ind w:right="666"/>
        <w:jc w:val="both"/>
        <w:rPr>
          <w:sz w:val="28"/>
          <w:szCs w:val="28"/>
        </w:rPr>
      </w:pPr>
      <w:r w:rsidRPr="00396986">
        <w:rPr>
          <w:sz w:val="28"/>
          <w:szCs w:val="28"/>
        </w:rPr>
        <w:t xml:space="preserve">           </w:t>
      </w:r>
      <w:r w:rsidR="006D5487" w:rsidRPr="00396986">
        <w:rPr>
          <w:sz w:val="28"/>
          <w:szCs w:val="28"/>
        </w:rPr>
        <w:t>За допомогою цієї технології проблема (продукт) ділиться на ключові</w:t>
      </w:r>
      <w:r w:rsidR="006D5487" w:rsidRPr="00396986">
        <w:rPr>
          <w:spacing w:val="1"/>
          <w:sz w:val="28"/>
          <w:szCs w:val="28"/>
        </w:rPr>
        <w:t xml:space="preserve"> </w:t>
      </w:r>
      <w:r w:rsidR="006D5487" w:rsidRPr="00396986">
        <w:rPr>
          <w:sz w:val="28"/>
          <w:szCs w:val="28"/>
        </w:rPr>
        <w:t>атрибути,</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кожну</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яких</w:t>
      </w:r>
      <w:r w:rsidR="006D5487" w:rsidRPr="00396986">
        <w:rPr>
          <w:spacing w:val="1"/>
          <w:sz w:val="28"/>
          <w:szCs w:val="28"/>
        </w:rPr>
        <w:t xml:space="preserve"> </w:t>
      </w:r>
      <w:r w:rsidR="006D5487" w:rsidRPr="00396986">
        <w:rPr>
          <w:sz w:val="28"/>
          <w:szCs w:val="28"/>
        </w:rPr>
        <w:t>увага</w:t>
      </w:r>
      <w:r w:rsidR="006D5487" w:rsidRPr="00396986">
        <w:rPr>
          <w:spacing w:val="1"/>
          <w:sz w:val="28"/>
          <w:szCs w:val="28"/>
        </w:rPr>
        <w:t xml:space="preserve"> </w:t>
      </w:r>
      <w:r w:rsidR="006D5487" w:rsidRPr="00396986">
        <w:rPr>
          <w:sz w:val="28"/>
          <w:szCs w:val="28"/>
        </w:rPr>
        <w:t>звертається</w:t>
      </w:r>
      <w:r w:rsidR="006D5487" w:rsidRPr="00396986">
        <w:rPr>
          <w:spacing w:val="1"/>
          <w:sz w:val="28"/>
          <w:szCs w:val="28"/>
        </w:rPr>
        <w:t xml:space="preserve"> </w:t>
      </w:r>
      <w:r w:rsidR="006D5487" w:rsidRPr="00396986">
        <w:rPr>
          <w:sz w:val="28"/>
          <w:szCs w:val="28"/>
        </w:rPr>
        <w:t>окремо.</w:t>
      </w:r>
      <w:r w:rsidR="006D5487" w:rsidRPr="00396986">
        <w:rPr>
          <w:spacing w:val="1"/>
          <w:sz w:val="28"/>
          <w:szCs w:val="28"/>
        </w:rPr>
        <w:t xml:space="preserve"> </w:t>
      </w:r>
      <w:r w:rsidR="006D5487" w:rsidRPr="00396986">
        <w:rPr>
          <w:sz w:val="28"/>
          <w:szCs w:val="28"/>
        </w:rPr>
        <w:t>Учні</w:t>
      </w:r>
      <w:r w:rsidR="006D5487" w:rsidRPr="00396986">
        <w:rPr>
          <w:spacing w:val="1"/>
          <w:sz w:val="28"/>
          <w:szCs w:val="28"/>
        </w:rPr>
        <w:t xml:space="preserve"> </w:t>
      </w:r>
      <w:r w:rsidR="006D5487" w:rsidRPr="00396986">
        <w:rPr>
          <w:sz w:val="28"/>
          <w:szCs w:val="28"/>
        </w:rPr>
        <w:t>навчаються</w:t>
      </w:r>
      <w:r w:rsidR="006D5487" w:rsidRPr="00396986">
        <w:rPr>
          <w:spacing w:val="1"/>
          <w:sz w:val="28"/>
          <w:szCs w:val="28"/>
        </w:rPr>
        <w:t xml:space="preserve"> </w:t>
      </w:r>
      <w:r w:rsidR="006D5487" w:rsidRPr="00396986">
        <w:rPr>
          <w:sz w:val="28"/>
          <w:szCs w:val="28"/>
        </w:rPr>
        <w:t>розпізнавати головні атрибути, тобто складові продукту, ситуації, проблеми</w:t>
      </w:r>
      <w:r w:rsidR="006D5487" w:rsidRPr="00396986">
        <w:rPr>
          <w:spacing w:val="1"/>
          <w:sz w:val="28"/>
          <w:szCs w:val="28"/>
        </w:rPr>
        <w:t xml:space="preserve"> </w:t>
      </w:r>
      <w:r w:rsidR="006D5487" w:rsidRPr="00396986">
        <w:rPr>
          <w:sz w:val="28"/>
          <w:szCs w:val="28"/>
        </w:rPr>
        <w:t>тощо. Класичне використання атрибутивного списку – це укладання будь-якої</w:t>
      </w:r>
      <w:r w:rsidR="006D5487" w:rsidRPr="00396986">
        <w:rPr>
          <w:spacing w:val="1"/>
          <w:sz w:val="28"/>
          <w:szCs w:val="28"/>
        </w:rPr>
        <w:t xml:space="preserve"> </w:t>
      </w:r>
      <w:r w:rsidR="006D5487" w:rsidRPr="00396986">
        <w:rPr>
          <w:sz w:val="28"/>
          <w:szCs w:val="28"/>
        </w:rPr>
        <w:t>історії</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структурними</w:t>
      </w:r>
      <w:r w:rsidR="006D5487" w:rsidRPr="00396986">
        <w:rPr>
          <w:spacing w:val="1"/>
          <w:sz w:val="28"/>
          <w:szCs w:val="28"/>
        </w:rPr>
        <w:t xml:space="preserve"> </w:t>
      </w:r>
      <w:r w:rsidR="006D5487" w:rsidRPr="00396986">
        <w:rPr>
          <w:sz w:val="28"/>
          <w:szCs w:val="28"/>
        </w:rPr>
        <w:t>компонентами.</w:t>
      </w:r>
      <w:r w:rsidR="006D5487" w:rsidRPr="00396986">
        <w:rPr>
          <w:spacing w:val="1"/>
          <w:sz w:val="28"/>
          <w:szCs w:val="28"/>
        </w:rPr>
        <w:t xml:space="preserve"> </w:t>
      </w:r>
      <w:r w:rsidR="006D5487" w:rsidRPr="00396986">
        <w:rPr>
          <w:sz w:val="28"/>
          <w:szCs w:val="28"/>
        </w:rPr>
        <w:t>Учні</w:t>
      </w:r>
      <w:r w:rsidR="006D5487" w:rsidRPr="00396986">
        <w:rPr>
          <w:spacing w:val="1"/>
          <w:sz w:val="28"/>
          <w:szCs w:val="28"/>
        </w:rPr>
        <w:t xml:space="preserve"> </w:t>
      </w:r>
      <w:r w:rsidR="006D5487" w:rsidRPr="00396986">
        <w:rPr>
          <w:sz w:val="28"/>
          <w:szCs w:val="28"/>
        </w:rPr>
        <w:t>виділяють</w:t>
      </w:r>
      <w:r w:rsidR="006D5487" w:rsidRPr="00396986">
        <w:rPr>
          <w:spacing w:val="71"/>
          <w:sz w:val="28"/>
          <w:szCs w:val="28"/>
        </w:rPr>
        <w:t xml:space="preserve"> </w:t>
      </w:r>
      <w:r w:rsidR="006D5487" w:rsidRPr="00396986">
        <w:rPr>
          <w:sz w:val="28"/>
          <w:szCs w:val="28"/>
        </w:rPr>
        <w:t>ключові</w:t>
      </w:r>
      <w:r w:rsidR="006D5487" w:rsidRPr="00396986">
        <w:rPr>
          <w:spacing w:val="1"/>
          <w:sz w:val="28"/>
          <w:szCs w:val="28"/>
        </w:rPr>
        <w:t xml:space="preserve"> </w:t>
      </w:r>
      <w:r w:rsidR="006D5487" w:rsidRPr="00396986">
        <w:rPr>
          <w:sz w:val="28"/>
          <w:szCs w:val="28"/>
        </w:rPr>
        <w:t>атрибути</w:t>
      </w:r>
      <w:r w:rsidR="006D5487" w:rsidRPr="00396986">
        <w:rPr>
          <w:spacing w:val="27"/>
          <w:sz w:val="28"/>
          <w:szCs w:val="28"/>
        </w:rPr>
        <w:t xml:space="preserve"> </w:t>
      </w:r>
      <w:r w:rsidR="006D5487" w:rsidRPr="00396986">
        <w:rPr>
          <w:sz w:val="28"/>
          <w:szCs w:val="28"/>
        </w:rPr>
        <w:t>(складники)</w:t>
      </w:r>
      <w:r w:rsidR="006D5487" w:rsidRPr="00396986">
        <w:rPr>
          <w:spacing w:val="26"/>
          <w:sz w:val="28"/>
          <w:szCs w:val="28"/>
        </w:rPr>
        <w:t xml:space="preserve"> </w:t>
      </w:r>
      <w:r w:rsidR="006D5487" w:rsidRPr="00396986">
        <w:rPr>
          <w:sz w:val="28"/>
          <w:szCs w:val="28"/>
        </w:rPr>
        <w:t>історії</w:t>
      </w:r>
      <w:r w:rsidR="006D5487" w:rsidRPr="00396986">
        <w:rPr>
          <w:spacing w:val="16"/>
          <w:sz w:val="28"/>
          <w:szCs w:val="28"/>
        </w:rPr>
        <w:t xml:space="preserve"> </w:t>
      </w:r>
      <w:r w:rsidR="006D5487" w:rsidRPr="00396986">
        <w:rPr>
          <w:sz w:val="28"/>
          <w:szCs w:val="28"/>
        </w:rPr>
        <w:t>(герої,</w:t>
      </w:r>
      <w:r w:rsidR="006D5487" w:rsidRPr="00396986">
        <w:rPr>
          <w:spacing w:val="24"/>
          <w:sz w:val="28"/>
          <w:szCs w:val="28"/>
        </w:rPr>
        <w:t xml:space="preserve"> </w:t>
      </w:r>
      <w:r w:rsidR="006D5487" w:rsidRPr="00396986">
        <w:rPr>
          <w:sz w:val="28"/>
          <w:szCs w:val="28"/>
        </w:rPr>
        <w:t>час</w:t>
      </w:r>
      <w:r w:rsidR="006D5487" w:rsidRPr="00396986">
        <w:rPr>
          <w:spacing w:val="23"/>
          <w:sz w:val="28"/>
          <w:szCs w:val="28"/>
        </w:rPr>
        <w:t xml:space="preserve"> </w:t>
      </w:r>
      <w:r w:rsidR="006D5487" w:rsidRPr="00396986">
        <w:rPr>
          <w:sz w:val="28"/>
          <w:szCs w:val="28"/>
        </w:rPr>
        <w:t>та</w:t>
      </w:r>
      <w:r w:rsidR="006D5487" w:rsidRPr="00396986">
        <w:rPr>
          <w:spacing w:val="23"/>
          <w:sz w:val="28"/>
          <w:szCs w:val="28"/>
        </w:rPr>
        <w:t xml:space="preserve"> </w:t>
      </w:r>
      <w:r w:rsidR="006D5487" w:rsidRPr="00396986">
        <w:rPr>
          <w:sz w:val="28"/>
          <w:szCs w:val="28"/>
        </w:rPr>
        <w:t>місце,</w:t>
      </w:r>
      <w:r w:rsidR="006D5487" w:rsidRPr="00396986">
        <w:rPr>
          <w:spacing w:val="24"/>
          <w:sz w:val="28"/>
          <w:szCs w:val="28"/>
        </w:rPr>
        <w:t xml:space="preserve"> </w:t>
      </w:r>
      <w:r w:rsidR="006D5487" w:rsidRPr="00396986">
        <w:rPr>
          <w:sz w:val="28"/>
          <w:szCs w:val="28"/>
        </w:rPr>
        <w:t>конфлікт</w:t>
      </w:r>
      <w:r w:rsidR="006D5487" w:rsidRPr="00396986">
        <w:rPr>
          <w:spacing w:val="25"/>
          <w:sz w:val="28"/>
          <w:szCs w:val="28"/>
        </w:rPr>
        <w:t xml:space="preserve"> </w:t>
      </w:r>
      <w:r w:rsidR="006D5487" w:rsidRPr="00396986">
        <w:rPr>
          <w:sz w:val="28"/>
          <w:szCs w:val="28"/>
        </w:rPr>
        <w:t>тощо),</w:t>
      </w:r>
      <w:r w:rsidR="006D5487" w:rsidRPr="00396986">
        <w:rPr>
          <w:spacing w:val="24"/>
          <w:sz w:val="28"/>
          <w:szCs w:val="28"/>
        </w:rPr>
        <w:t xml:space="preserve"> </w:t>
      </w:r>
      <w:r w:rsidR="006D5487" w:rsidRPr="00396986">
        <w:rPr>
          <w:sz w:val="28"/>
          <w:szCs w:val="28"/>
        </w:rPr>
        <w:t>вон</w:t>
      </w:r>
      <w:r w:rsidR="00000FB8" w:rsidRPr="00396986">
        <w:rPr>
          <w:sz w:val="28"/>
          <w:szCs w:val="28"/>
        </w:rPr>
        <w:t xml:space="preserve">и </w:t>
      </w:r>
      <w:r w:rsidR="006D5487" w:rsidRPr="00396986">
        <w:rPr>
          <w:sz w:val="28"/>
          <w:szCs w:val="28"/>
        </w:rPr>
        <w:t xml:space="preserve">можуть не лише аналізувати різні історії, </w:t>
      </w:r>
      <w:r w:rsidR="006D5487" w:rsidRPr="00396986">
        <w:rPr>
          <w:sz w:val="28"/>
          <w:szCs w:val="28"/>
        </w:rPr>
        <w:lastRenderedPageBreak/>
        <w:t>які вони читають, також можуть</w:t>
      </w:r>
      <w:r w:rsidR="006D5487" w:rsidRPr="00396986">
        <w:rPr>
          <w:spacing w:val="1"/>
          <w:sz w:val="28"/>
          <w:szCs w:val="28"/>
        </w:rPr>
        <w:t xml:space="preserve"> </w:t>
      </w:r>
      <w:r w:rsidR="006D5487" w:rsidRPr="00396986">
        <w:rPr>
          <w:sz w:val="28"/>
          <w:szCs w:val="28"/>
        </w:rPr>
        <w:t>використати</w:t>
      </w:r>
      <w:r w:rsidR="006D5487" w:rsidRPr="00396986">
        <w:rPr>
          <w:spacing w:val="-4"/>
          <w:sz w:val="28"/>
          <w:szCs w:val="28"/>
        </w:rPr>
        <w:t xml:space="preserve"> </w:t>
      </w:r>
      <w:r w:rsidR="006D5487" w:rsidRPr="00396986">
        <w:rPr>
          <w:sz w:val="28"/>
          <w:szCs w:val="28"/>
        </w:rPr>
        <w:t>ці</w:t>
      </w:r>
      <w:r w:rsidR="006D5487" w:rsidRPr="00396986">
        <w:rPr>
          <w:spacing w:val="-8"/>
          <w:sz w:val="28"/>
          <w:szCs w:val="28"/>
        </w:rPr>
        <w:t xml:space="preserve"> </w:t>
      </w:r>
      <w:r w:rsidR="006D5487" w:rsidRPr="00396986">
        <w:rPr>
          <w:sz w:val="28"/>
          <w:szCs w:val="28"/>
        </w:rPr>
        <w:t>знання</w:t>
      </w:r>
      <w:r w:rsidR="006D5487" w:rsidRPr="00396986">
        <w:rPr>
          <w:spacing w:val="2"/>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трансформування</w:t>
      </w:r>
      <w:r w:rsidR="006D5487" w:rsidRPr="00396986">
        <w:rPr>
          <w:spacing w:val="-3"/>
          <w:sz w:val="28"/>
          <w:szCs w:val="28"/>
        </w:rPr>
        <w:t xml:space="preserve"> </w:t>
      </w:r>
      <w:r w:rsidR="006D5487" w:rsidRPr="00396986">
        <w:rPr>
          <w:sz w:val="28"/>
          <w:szCs w:val="28"/>
        </w:rPr>
        <w:t>або</w:t>
      </w:r>
      <w:r w:rsidR="006D5487" w:rsidRPr="00396986">
        <w:rPr>
          <w:spacing w:val="-3"/>
          <w:sz w:val="28"/>
          <w:szCs w:val="28"/>
        </w:rPr>
        <w:t xml:space="preserve"> </w:t>
      </w:r>
      <w:r w:rsidR="006D5487" w:rsidRPr="00396986">
        <w:rPr>
          <w:sz w:val="28"/>
          <w:szCs w:val="28"/>
        </w:rPr>
        <w:t>створення</w:t>
      </w:r>
      <w:r w:rsidR="006D5487" w:rsidRPr="00396986">
        <w:rPr>
          <w:spacing w:val="-2"/>
          <w:sz w:val="28"/>
          <w:szCs w:val="28"/>
        </w:rPr>
        <w:t xml:space="preserve"> </w:t>
      </w:r>
      <w:r w:rsidR="006D5487" w:rsidRPr="00396986">
        <w:rPr>
          <w:sz w:val="28"/>
          <w:szCs w:val="28"/>
        </w:rPr>
        <w:t>власних</w:t>
      </w:r>
      <w:r w:rsidR="006D5487" w:rsidRPr="00396986">
        <w:rPr>
          <w:spacing w:val="-4"/>
          <w:sz w:val="28"/>
          <w:szCs w:val="28"/>
        </w:rPr>
        <w:t xml:space="preserve"> </w:t>
      </w:r>
      <w:r w:rsidR="006D5487" w:rsidRPr="00396986">
        <w:rPr>
          <w:sz w:val="28"/>
          <w:szCs w:val="28"/>
        </w:rPr>
        <w:t>історій.</w:t>
      </w:r>
    </w:p>
    <w:p w14:paraId="4F369684" w14:textId="0D322DD7" w:rsidR="006D5487" w:rsidRPr="00396986" w:rsidRDefault="00E06365" w:rsidP="007912C9">
      <w:pPr>
        <w:pStyle w:val="ad"/>
        <w:spacing w:after="0" w:line="360" w:lineRule="auto"/>
        <w:ind w:right="672"/>
        <w:jc w:val="both"/>
        <w:rPr>
          <w:sz w:val="28"/>
          <w:szCs w:val="28"/>
        </w:rPr>
      </w:pPr>
      <w:r w:rsidRPr="00396986">
        <w:rPr>
          <w:sz w:val="28"/>
          <w:szCs w:val="28"/>
        </w:rPr>
        <w:t xml:space="preserve">         </w:t>
      </w:r>
      <w:r w:rsidR="006D5487" w:rsidRPr="00396986">
        <w:rPr>
          <w:sz w:val="28"/>
          <w:szCs w:val="28"/>
        </w:rPr>
        <w:t>При використанні креативних технологій слід дотримуватись певних</w:t>
      </w:r>
      <w:r w:rsidR="006D5487" w:rsidRPr="00396986">
        <w:rPr>
          <w:spacing w:val="1"/>
          <w:sz w:val="28"/>
          <w:szCs w:val="28"/>
        </w:rPr>
        <w:t xml:space="preserve"> </w:t>
      </w:r>
      <w:r w:rsidR="006D5487" w:rsidRPr="00396986">
        <w:rPr>
          <w:sz w:val="28"/>
          <w:szCs w:val="28"/>
        </w:rPr>
        <w:t>вимог:</w:t>
      </w:r>
    </w:p>
    <w:p w14:paraId="7C392B2E" w14:textId="77777777" w:rsidR="006D5487" w:rsidRPr="00396986" w:rsidRDefault="006D5487">
      <w:pPr>
        <w:pStyle w:val="a9"/>
        <w:widowControl w:val="0"/>
        <w:numPr>
          <w:ilvl w:val="1"/>
          <w:numId w:val="12"/>
        </w:numPr>
        <w:tabs>
          <w:tab w:val="left" w:pos="1729"/>
        </w:tabs>
        <w:autoSpaceDE w:val="0"/>
        <w:autoSpaceDN w:val="0"/>
        <w:spacing w:after="0" w:line="360" w:lineRule="auto"/>
        <w:ind w:right="680" w:firstLine="710"/>
        <w:contextualSpacing w:val="0"/>
        <w:jc w:val="both"/>
        <w:rPr>
          <w:sz w:val="28"/>
          <w:szCs w:val="28"/>
        </w:rPr>
      </w:pPr>
      <w:r w:rsidRPr="00396986">
        <w:rPr>
          <w:sz w:val="28"/>
          <w:szCs w:val="28"/>
        </w:rPr>
        <w:t>встановити</w:t>
      </w:r>
      <w:r w:rsidRPr="00396986">
        <w:rPr>
          <w:spacing w:val="70"/>
          <w:sz w:val="28"/>
          <w:szCs w:val="28"/>
        </w:rPr>
        <w:t xml:space="preserve"> </w:t>
      </w:r>
      <w:r w:rsidRPr="00396986">
        <w:rPr>
          <w:sz w:val="28"/>
          <w:szCs w:val="28"/>
        </w:rPr>
        <w:t>квоту</w:t>
      </w:r>
      <w:r w:rsidRPr="00396986">
        <w:rPr>
          <w:spacing w:val="70"/>
          <w:sz w:val="28"/>
          <w:szCs w:val="28"/>
        </w:rPr>
        <w:t xml:space="preserve"> </w:t>
      </w:r>
      <w:r w:rsidRPr="00396986">
        <w:rPr>
          <w:sz w:val="28"/>
          <w:szCs w:val="28"/>
        </w:rPr>
        <w:t>на</w:t>
      </w:r>
      <w:r w:rsidRPr="00396986">
        <w:rPr>
          <w:spacing w:val="70"/>
          <w:sz w:val="28"/>
          <w:szCs w:val="28"/>
        </w:rPr>
        <w:t xml:space="preserve"> </w:t>
      </w:r>
      <w:r w:rsidRPr="00396986">
        <w:rPr>
          <w:sz w:val="28"/>
          <w:szCs w:val="28"/>
        </w:rPr>
        <w:t>ідеї</w:t>
      </w:r>
      <w:r w:rsidRPr="00396986">
        <w:rPr>
          <w:spacing w:val="70"/>
          <w:sz w:val="28"/>
          <w:szCs w:val="28"/>
        </w:rPr>
        <w:t xml:space="preserve"> </w:t>
      </w:r>
      <w:r w:rsidRPr="00396986">
        <w:rPr>
          <w:sz w:val="28"/>
          <w:szCs w:val="28"/>
        </w:rPr>
        <w:t>(упродовж</w:t>
      </w:r>
      <w:r w:rsidRPr="00396986">
        <w:rPr>
          <w:spacing w:val="70"/>
          <w:sz w:val="28"/>
          <w:szCs w:val="28"/>
        </w:rPr>
        <w:t xml:space="preserve"> </w:t>
      </w:r>
      <w:r w:rsidRPr="00396986">
        <w:rPr>
          <w:sz w:val="28"/>
          <w:szCs w:val="28"/>
        </w:rPr>
        <w:t>тижня</w:t>
      </w:r>
      <w:r w:rsidRPr="00396986">
        <w:rPr>
          <w:spacing w:val="70"/>
          <w:sz w:val="28"/>
          <w:szCs w:val="28"/>
        </w:rPr>
        <w:t xml:space="preserve"> </w:t>
      </w:r>
      <w:r w:rsidRPr="00396986">
        <w:rPr>
          <w:sz w:val="28"/>
          <w:szCs w:val="28"/>
        </w:rPr>
        <w:t>щодня</w:t>
      </w:r>
      <w:r w:rsidRPr="00396986">
        <w:rPr>
          <w:spacing w:val="70"/>
          <w:sz w:val="28"/>
          <w:szCs w:val="28"/>
        </w:rPr>
        <w:t xml:space="preserve"> </w:t>
      </w:r>
      <w:r w:rsidRPr="00396986">
        <w:rPr>
          <w:sz w:val="28"/>
          <w:szCs w:val="28"/>
        </w:rPr>
        <w:t>генерувати</w:t>
      </w:r>
      <w:r w:rsidRPr="00396986">
        <w:rPr>
          <w:spacing w:val="70"/>
          <w:sz w:val="28"/>
          <w:szCs w:val="28"/>
        </w:rPr>
        <w:t xml:space="preserve"> </w:t>
      </w:r>
      <w:r w:rsidRPr="00396986">
        <w:rPr>
          <w:sz w:val="28"/>
          <w:szCs w:val="28"/>
        </w:rPr>
        <w:t>по</w:t>
      </w:r>
      <w:r w:rsidRPr="00396986">
        <w:rPr>
          <w:spacing w:val="1"/>
          <w:sz w:val="28"/>
          <w:szCs w:val="28"/>
        </w:rPr>
        <w:t xml:space="preserve"> </w:t>
      </w:r>
      <w:r w:rsidRPr="00396986">
        <w:rPr>
          <w:sz w:val="28"/>
          <w:szCs w:val="28"/>
        </w:rPr>
        <w:t>5</w:t>
      </w:r>
      <w:r w:rsidRPr="00396986">
        <w:rPr>
          <w:spacing w:val="1"/>
          <w:sz w:val="28"/>
          <w:szCs w:val="28"/>
        </w:rPr>
        <w:t xml:space="preserve"> </w:t>
      </w:r>
      <w:r w:rsidRPr="00396986">
        <w:rPr>
          <w:sz w:val="28"/>
          <w:szCs w:val="28"/>
        </w:rPr>
        <w:t>ідей);</w:t>
      </w:r>
    </w:p>
    <w:p w14:paraId="383A6CC3" w14:textId="77777777" w:rsidR="006D5487" w:rsidRPr="00396986" w:rsidRDefault="006D5487">
      <w:pPr>
        <w:pStyle w:val="a9"/>
        <w:widowControl w:val="0"/>
        <w:numPr>
          <w:ilvl w:val="1"/>
          <w:numId w:val="12"/>
        </w:numPr>
        <w:tabs>
          <w:tab w:val="left" w:pos="1729"/>
        </w:tabs>
        <w:autoSpaceDE w:val="0"/>
        <w:autoSpaceDN w:val="0"/>
        <w:spacing w:after="0" w:line="360" w:lineRule="auto"/>
        <w:ind w:right="676" w:firstLine="710"/>
        <w:contextualSpacing w:val="0"/>
        <w:jc w:val="both"/>
        <w:rPr>
          <w:sz w:val="28"/>
          <w:szCs w:val="28"/>
        </w:rPr>
      </w:pPr>
      <w:r w:rsidRPr="00396986">
        <w:rPr>
          <w:sz w:val="28"/>
          <w:szCs w:val="28"/>
        </w:rPr>
        <w:t>підживлювати</w:t>
      </w:r>
      <w:r w:rsidRPr="00396986">
        <w:rPr>
          <w:spacing w:val="1"/>
          <w:sz w:val="28"/>
          <w:szCs w:val="28"/>
        </w:rPr>
        <w:t xml:space="preserve"> </w:t>
      </w:r>
      <w:r w:rsidRPr="00396986">
        <w:rPr>
          <w:sz w:val="28"/>
          <w:szCs w:val="28"/>
        </w:rPr>
        <w:t>свій</w:t>
      </w:r>
      <w:r w:rsidRPr="00396986">
        <w:rPr>
          <w:spacing w:val="1"/>
          <w:sz w:val="28"/>
          <w:szCs w:val="28"/>
        </w:rPr>
        <w:t xml:space="preserve"> </w:t>
      </w:r>
      <w:r w:rsidRPr="00396986">
        <w:rPr>
          <w:sz w:val="28"/>
          <w:szCs w:val="28"/>
        </w:rPr>
        <w:t>розум</w:t>
      </w:r>
      <w:r w:rsidRPr="00396986">
        <w:rPr>
          <w:spacing w:val="1"/>
          <w:sz w:val="28"/>
          <w:szCs w:val="28"/>
        </w:rPr>
        <w:t xml:space="preserve"> </w:t>
      </w:r>
      <w:r w:rsidRPr="00396986">
        <w:rPr>
          <w:sz w:val="28"/>
          <w:szCs w:val="28"/>
        </w:rPr>
        <w:t>(наприклад,</w:t>
      </w:r>
      <w:r w:rsidRPr="00396986">
        <w:rPr>
          <w:spacing w:val="1"/>
          <w:sz w:val="28"/>
          <w:szCs w:val="28"/>
        </w:rPr>
        <w:t xml:space="preserve"> </w:t>
      </w:r>
      <w:r w:rsidRPr="00396986">
        <w:rPr>
          <w:sz w:val="28"/>
          <w:szCs w:val="28"/>
        </w:rPr>
        <w:t>під</w:t>
      </w:r>
      <w:r w:rsidRPr="00396986">
        <w:rPr>
          <w:spacing w:val="1"/>
          <w:sz w:val="28"/>
          <w:szCs w:val="28"/>
        </w:rPr>
        <w:t xml:space="preserve"> </w:t>
      </w:r>
      <w:r w:rsidRPr="00396986">
        <w:rPr>
          <w:sz w:val="28"/>
          <w:szCs w:val="28"/>
        </w:rPr>
        <w:t>час</w:t>
      </w:r>
      <w:r w:rsidRPr="00396986">
        <w:rPr>
          <w:spacing w:val="1"/>
          <w:sz w:val="28"/>
          <w:szCs w:val="28"/>
        </w:rPr>
        <w:t xml:space="preserve"> </w:t>
      </w:r>
      <w:r w:rsidRPr="00396986">
        <w:rPr>
          <w:sz w:val="28"/>
          <w:szCs w:val="28"/>
        </w:rPr>
        <w:t>читання</w:t>
      </w:r>
      <w:r w:rsidRPr="00396986">
        <w:rPr>
          <w:spacing w:val="1"/>
          <w:sz w:val="28"/>
          <w:szCs w:val="28"/>
        </w:rPr>
        <w:t xml:space="preserve"> </w:t>
      </w:r>
      <w:r w:rsidRPr="00396986">
        <w:rPr>
          <w:sz w:val="28"/>
          <w:szCs w:val="28"/>
        </w:rPr>
        <w:t>необхідно</w:t>
      </w:r>
      <w:r w:rsidRPr="00396986">
        <w:rPr>
          <w:spacing w:val="1"/>
          <w:sz w:val="28"/>
          <w:szCs w:val="28"/>
        </w:rPr>
        <w:t xml:space="preserve"> </w:t>
      </w:r>
      <w:r w:rsidRPr="00396986">
        <w:rPr>
          <w:sz w:val="28"/>
          <w:szCs w:val="28"/>
        </w:rPr>
        <w:t>постійно думати: шукати нові рішення, встановлювати зв’язки та паралелі,</w:t>
      </w:r>
      <w:r w:rsidRPr="00396986">
        <w:rPr>
          <w:spacing w:val="1"/>
          <w:sz w:val="28"/>
          <w:szCs w:val="28"/>
        </w:rPr>
        <w:t xml:space="preserve"> </w:t>
      </w:r>
      <w:r w:rsidRPr="00396986">
        <w:rPr>
          <w:sz w:val="28"/>
          <w:szCs w:val="28"/>
        </w:rPr>
        <w:t>слід</w:t>
      </w:r>
      <w:r w:rsidRPr="00396986">
        <w:rPr>
          <w:spacing w:val="2"/>
          <w:sz w:val="28"/>
          <w:szCs w:val="28"/>
        </w:rPr>
        <w:t xml:space="preserve"> </w:t>
      </w:r>
      <w:r w:rsidRPr="00396986">
        <w:rPr>
          <w:sz w:val="28"/>
          <w:szCs w:val="28"/>
        </w:rPr>
        <w:t>намагатися</w:t>
      </w:r>
      <w:r w:rsidRPr="00396986">
        <w:rPr>
          <w:spacing w:val="2"/>
          <w:sz w:val="28"/>
          <w:szCs w:val="28"/>
        </w:rPr>
        <w:t xml:space="preserve"> </w:t>
      </w:r>
      <w:r w:rsidRPr="00396986">
        <w:rPr>
          <w:sz w:val="28"/>
          <w:szCs w:val="28"/>
        </w:rPr>
        <w:t>передбачити</w:t>
      </w:r>
      <w:r w:rsidRPr="00396986">
        <w:rPr>
          <w:spacing w:val="1"/>
          <w:sz w:val="28"/>
          <w:szCs w:val="28"/>
        </w:rPr>
        <w:t xml:space="preserve"> </w:t>
      </w:r>
      <w:r w:rsidRPr="00396986">
        <w:rPr>
          <w:sz w:val="28"/>
          <w:szCs w:val="28"/>
        </w:rPr>
        <w:t>сюжет книги);</w:t>
      </w:r>
    </w:p>
    <w:p w14:paraId="346B41CB" w14:textId="77777777" w:rsidR="006D5487" w:rsidRPr="00396986" w:rsidRDefault="006D5487">
      <w:pPr>
        <w:pStyle w:val="a9"/>
        <w:widowControl w:val="0"/>
        <w:numPr>
          <w:ilvl w:val="1"/>
          <w:numId w:val="12"/>
        </w:numPr>
        <w:tabs>
          <w:tab w:val="left" w:pos="1748"/>
        </w:tabs>
        <w:autoSpaceDE w:val="0"/>
        <w:autoSpaceDN w:val="0"/>
        <w:spacing w:after="0" w:line="360" w:lineRule="auto"/>
        <w:ind w:right="677" w:firstLine="710"/>
        <w:contextualSpacing w:val="0"/>
        <w:jc w:val="both"/>
        <w:rPr>
          <w:sz w:val="28"/>
          <w:szCs w:val="28"/>
        </w:rPr>
      </w:pPr>
      <w:r w:rsidRPr="00396986">
        <w:rPr>
          <w:sz w:val="28"/>
          <w:szCs w:val="28"/>
        </w:rPr>
        <w:t>розширювати</w:t>
      </w:r>
      <w:r w:rsidRPr="00396986">
        <w:rPr>
          <w:spacing w:val="1"/>
          <w:sz w:val="28"/>
          <w:szCs w:val="28"/>
        </w:rPr>
        <w:t xml:space="preserve"> </w:t>
      </w:r>
      <w:r w:rsidRPr="00396986">
        <w:rPr>
          <w:sz w:val="28"/>
          <w:szCs w:val="28"/>
        </w:rPr>
        <w:t>межі</w:t>
      </w:r>
      <w:r w:rsidRPr="00396986">
        <w:rPr>
          <w:spacing w:val="1"/>
          <w:sz w:val="28"/>
          <w:szCs w:val="28"/>
        </w:rPr>
        <w:t xml:space="preserve"> </w:t>
      </w:r>
      <w:r w:rsidRPr="00396986">
        <w:rPr>
          <w:sz w:val="28"/>
          <w:szCs w:val="28"/>
        </w:rPr>
        <w:t>(вносити</w:t>
      </w:r>
      <w:r w:rsidRPr="00396986">
        <w:rPr>
          <w:spacing w:val="1"/>
          <w:sz w:val="28"/>
          <w:szCs w:val="28"/>
        </w:rPr>
        <w:t xml:space="preserve"> </w:t>
      </w:r>
      <w:r w:rsidRPr="00396986">
        <w:rPr>
          <w:sz w:val="28"/>
          <w:szCs w:val="28"/>
        </w:rPr>
        <w:t>зміни</w:t>
      </w:r>
      <w:r w:rsidRPr="00396986">
        <w:rPr>
          <w:spacing w:val="1"/>
          <w:sz w:val="28"/>
          <w:szCs w:val="28"/>
        </w:rPr>
        <w:t xml:space="preserve"> </w:t>
      </w:r>
      <w:r w:rsidRPr="00396986">
        <w:rPr>
          <w:sz w:val="28"/>
          <w:szCs w:val="28"/>
        </w:rPr>
        <w:t>у</w:t>
      </w:r>
      <w:r w:rsidRPr="00396986">
        <w:rPr>
          <w:spacing w:val="1"/>
          <w:sz w:val="28"/>
          <w:szCs w:val="28"/>
        </w:rPr>
        <w:t xml:space="preserve"> </w:t>
      </w:r>
      <w:r w:rsidRPr="00396986">
        <w:rPr>
          <w:sz w:val="28"/>
          <w:szCs w:val="28"/>
        </w:rPr>
        <w:t>життя,</w:t>
      </w:r>
      <w:r w:rsidRPr="00396986">
        <w:rPr>
          <w:spacing w:val="1"/>
          <w:sz w:val="28"/>
          <w:szCs w:val="28"/>
        </w:rPr>
        <w:t xml:space="preserve"> </w:t>
      </w:r>
      <w:r w:rsidRPr="00396986">
        <w:rPr>
          <w:sz w:val="28"/>
          <w:szCs w:val="28"/>
        </w:rPr>
        <w:t>наприклад,</w:t>
      </w:r>
      <w:r w:rsidRPr="00396986">
        <w:rPr>
          <w:spacing w:val="1"/>
          <w:sz w:val="28"/>
          <w:szCs w:val="28"/>
        </w:rPr>
        <w:t xml:space="preserve"> </w:t>
      </w:r>
      <w:r w:rsidRPr="00396986">
        <w:rPr>
          <w:sz w:val="28"/>
          <w:szCs w:val="28"/>
        </w:rPr>
        <w:t>скласти</w:t>
      </w:r>
      <w:r w:rsidRPr="00396986">
        <w:rPr>
          <w:spacing w:val="1"/>
          <w:sz w:val="28"/>
          <w:szCs w:val="28"/>
        </w:rPr>
        <w:t xml:space="preserve"> </w:t>
      </w:r>
      <w:r w:rsidRPr="00396986">
        <w:rPr>
          <w:sz w:val="28"/>
          <w:szCs w:val="28"/>
        </w:rPr>
        <w:t>список</w:t>
      </w:r>
      <w:r w:rsidRPr="00396986">
        <w:rPr>
          <w:spacing w:val="-5"/>
          <w:sz w:val="28"/>
          <w:szCs w:val="28"/>
        </w:rPr>
        <w:t xml:space="preserve"> </w:t>
      </w:r>
      <w:r w:rsidRPr="00396986">
        <w:rPr>
          <w:sz w:val="28"/>
          <w:szCs w:val="28"/>
        </w:rPr>
        <w:t>дій,</w:t>
      </w:r>
      <w:r w:rsidRPr="00396986">
        <w:rPr>
          <w:spacing w:val="-2"/>
          <w:sz w:val="28"/>
          <w:szCs w:val="28"/>
        </w:rPr>
        <w:t xml:space="preserve"> </w:t>
      </w:r>
      <w:r w:rsidRPr="00396986">
        <w:rPr>
          <w:sz w:val="28"/>
          <w:szCs w:val="28"/>
        </w:rPr>
        <w:t>які</w:t>
      </w:r>
      <w:r w:rsidRPr="00396986">
        <w:rPr>
          <w:spacing w:val="-9"/>
          <w:sz w:val="28"/>
          <w:szCs w:val="28"/>
        </w:rPr>
        <w:t xml:space="preserve"> </w:t>
      </w:r>
      <w:r w:rsidRPr="00396986">
        <w:rPr>
          <w:sz w:val="28"/>
          <w:szCs w:val="28"/>
        </w:rPr>
        <w:t>виконуються</w:t>
      </w:r>
      <w:r w:rsidRPr="00396986">
        <w:rPr>
          <w:spacing w:val="-2"/>
          <w:sz w:val="28"/>
          <w:szCs w:val="28"/>
        </w:rPr>
        <w:t xml:space="preserve"> </w:t>
      </w:r>
      <w:r w:rsidRPr="00396986">
        <w:rPr>
          <w:sz w:val="28"/>
          <w:szCs w:val="28"/>
        </w:rPr>
        <w:t>постійно</w:t>
      </w:r>
      <w:r w:rsidRPr="00396986">
        <w:rPr>
          <w:spacing w:val="-4"/>
          <w:sz w:val="28"/>
          <w:szCs w:val="28"/>
        </w:rPr>
        <w:t xml:space="preserve"> </w:t>
      </w:r>
      <w:r w:rsidRPr="00396986">
        <w:rPr>
          <w:sz w:val="28"/>
          <w:szCs w:val="28"/>
        </w:rPr>
        <w:t>та</w:t>
      </w:r>
      <w:r w:rsidRPr="00396986">
        <w:rPr>
          <w:spacing w:val="-3"/>
          <w:sz w:val="28"/>
          <w:szCs w:val="28"/>
        </w:rPr>
        <w:t xml:space="preserve"> </w:t>
      </w:r>
      <w:r w:rsidRPr="00396986">
        <w:rPr>
          <w:sz w:val="28"/>
          <w:szCs w:val="28"/>
        </w:rPr>
        <w:t>у</w:t>
      </w:r>
      <w:r w:rsidRPr="00396986">
        <w:rPr>
          <w:spacing w:val="-8"/>
          <w:sz w:val="28"/>
          <w:szCs w:val="28"/>
        </w:rPr>
        <w:t xml:space="preserve"> </w:t>
      </w:r>
      <w:r w:rsidRPr="00396986">
        <w:rPr>
          <w:sz w:val="28"/>
          <w:szCs w:val="28"/>
        </w:rPr>
        <w:t>певному</w:t>
      </w:r>
      <w:r w:rsidRPr="00396986">
        <w:rPr>
          <w:spacing w:val="-8"/>
          <w:sz w:val="28"/>
          <w:szCs w:val="28"/>
        </w:rPr>
        <w:t xml:space="preserve"> </w:t>
      </w:r>
      <w:r w:rsidRPr="00396986">
        <w:rPr>
          <w:sz w:val="28"/>
          <w:szCs w:val="28"/>
        </w:rPr>
        <w:t>порядку,</w:t>
      </w:r>
      <w:r w:rsidRPr="00396986">
        <w:rPr>
          <w:spacing w:val="-1"/>
          <w:sz w:val="28"/>
          <w:szCs w:val="28"/>
        </w:rPr>
        <w:t xml:space="preserve"> </w:t>
      </w:r>
      <w:r w:rsidRPr="00396986">
        <w:rPr>
          <w:sz w:val="28"/>
          <w:szCs w:val="28"/>
        </w:rPr>
        <w:t>а</w:t>
      </w:r>
      <w:r w:rsidRPr="00396986">
        <w:rPr>
          <w:spacing w:val="-3"/>
          <w:sz w:val="28"/>
          <w:szCs w:val="28"/>
        </w:rPr>
        <w:t xml:space="preserve"> </w:t>
      </w:r>
      <w:r w:rsidRPr="00396986">
        <w:rPr>
          <w:sz w:val="28"/>
          <w:szCs w:val="28"/>
        </w:rPr>
        <w:t>потім</w:t>
      </w:r>
      <w:r w:rsidRPr="00396986">
        <w:rPr>
          <w:spacing w:val="-3"/>
          <w:sz w:val="28"/>
          <w:szCs w:val="28"/>
        </w:rPr>
        <w:t xml:space="preserve"> </w:t>
      </w:r>
      <w:r w:rsidRPr="00396986">
        <w:rPr>
          <w:sz w:val="28"/>
          <w:szCs w:val="28"/>
        </w:rPr>
        <w:t>змінити);</w:t>
      </w:r>
    </w:p>
    <w:p w14:paraId="11C7D121" w14:textId="58EA64EE" w:rsidR="006D5487" w:rsidRPr="00396986" w:rsidRDefault="006D5487">
      <w:pPr>
        <w:pStyle w:val="a9"/>
        <w:widowControl w:val="0"/>
        <w:numPr>
          <w:ilvl w:val="1"/>
          <w:numId w:val="12"/>
        </w:numPr>
        <w:tabs>
          <w:tab w:val="left" w:pos="1762"/>
        </w:tabs>
        <w:autoSpaceDE w:val="0"/>
        <w:autoSpaceDN w:val="0"/>
        <w:spacing w:after="0" w:line="360" w:lineRule="auto"/>
        <w:ind w:right="672" w:firstLine="710"/>
        <w:contextualSpacing w:val="0"/>
        <w:jc w:val="both"/>
        <w:rPr>
          <w:sz w:val="28"/>
          <w:szCs w:val="28"/>
        </w:rPr>
      </w:pPr>
      <w:r w:rsidRPr="00396986">
        <w:rPr>
          <w:sz w:val="28"/>
          <w:szCs w:val="28"/>
        </w:rPr>
        <w:t>вийти</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«бульбашки</w:t>
      </w:r>
      <w:r w:rsidRPr="00396986">
        <w:rPr>
          <w:spacing w:val="1"/>
          <w:sz w:val="28"/>
          <w:szCs w:val="28"/>
        </w:rPr>
        <w:t xml:space="preserve"> </w:t>
      </w:r>
      <w:r w:rsidRPr="00396986">
        <w:rPr>
          <w:sz w:val="28"/>
          <w:szCs w:val="28"/>
        </w:rPr>
        <w:t>фільтрів»</w:t>
      </w:r>
      <w:r w:rsidRPr="00396986">
        <w:rPr>
          <w:spacing w:val="1"/>
          <w:sz w:val="28"/>
          <w:szCs w:val="28"/>
        </w:rPr>
        <w:t xml:space="preserve"> </w:t>
      </w:r>
      <w:r w:rsidRPr="00396986">
        <w:rPr>
          <w:sz w:val="28"/>
          <w:szCs w:val="28"/>
        </w:rPr>
        <w:t>(наприклад,</w:t>
      </w:r>
      <w:r w:rsidRPr="00396986">
        <w:rPr>
          <w:spacing w:val="1"/>
          <w:sz w:val="28"/>
          <w:szCs w:val="28"/>
        </w:rPr>
        <w:t xml:space="preserve"> </w:t>
      </w:r>
      <w:r w:rsidRPr="00396986">
        <w:rPr>
          <w:sz w:val="28"/>
          <w:szCs w:val="28"/>
        </w:rPr>
        <w:t>інформація,</w:t>
      </w:r>
      <w:r w:rsidRPr="00396986">
        <w:rPr>
          <w:spacing w:val="1"/>
          <w:sz w:val="28"/>
          <w:szCs w:val="28"/>
        </w:rPr>
        <w:t xml:space="preserve"> </w:t>
      </w:r>
      <w:r w:rsidRPr="00396986">
        <w:rPr>
          <w:sz w:val="28"/>
          <w:szCs w:val="28"/>
        </w:rPr>
        <w:t>яку</w:t>
      </w:r>
      <w:r w:rsidRPr="00396986">
        <w:rPr>
          <w:spacing w:val="1"/>
          <w:sz w:val="28"/>
          <w:szCs w:val="28"/>
        </w:rPr>
        <w:t xml:space="preserve"> </w:t>
      </w:r>
      <w:r w:rsidRPr="00396986">
        <w:rPr>
          <w:sz w:val="28"/>
          <w:szCs w:val="28"/>
        </w:rPr>
        <w:t>ми</w:t>
      </w:r>
      <w:r w:rsidRPr="00396986">
        <w:rPr>
          <w:spacing w:val="1"/>
          <w:sz w:val="28"/>
          <w:szCs w:val="28"/>
        </w:rPr>
        <w:t xml:space="preserve"> </w:t>
      </w:r>
      <w:r w:rsidRPr="00396986">
        <w:rPr>
          <w:sz w:val="28"/>
          <w:szCs w:val="28"/>
        </w:rPr>
        <w:t>отримуємо з соцмереж фільтрується і пропонується нам саме той матеріал,</w:t>
      </w:r>
      <w:r w:rsidRPr="00396986">
        <w:rPr>
          <w:spacing w:val="1"/>
          <w:sz w:val="28"/>
          <w:szCs w:val="28"/>
        </w:rPr>
        <w:t xml:space="preserve"> </w:t>
      </w:r>
      <w:r w:rsidRPr="00396986">
        <w:rPr>
          <w:sz w:val="28"/>
          <w:szCs w:val="28"/>
        </w:rPr>
        <w:t>який нам потрібен. Це зручно, але небезпечно для креативної особистості.</w:t>
      </w:r>
      <w:r w:rsidRPr="00396986">
        <w:rPr>
          <w:spacing w:val="1"/>
          <w:sz w:val="28"/>
          <w:szCs w:val="28"/>
        </w:rPr>
        <w:t xml:space="preserve"> </w:t>
      </w:r>
      <w:r w:rsidRPr="00396986">
        <w:rPr>
          <w:sz w:val="28"/>
          <w:szCs w:val="28"/>
        </w:rPr>
        <w:t>Слід проколоти «бульбашку»: потрібно читати журнали, книги, літературу на</w:t>
      </w:r>
      <w:r w:rsidRPr="00396986">
        <w:rPr>
          <w:spacing w:val="-67"/>
          <w:sz w:val="28"/>
          <w:szCs w:val="28"/>
        </w:rPr>
        <w:t xml:space="preserve"> </w:t>
      </w:r>
      <w:r w:rsidRPr="00396986">
        <w:rPr>
          <w:sz w:val="28"/>
          <w:szCs w:val="28"/>
        </w:rPr>
        <w:t>яку раніше не звертали уваги; дивитись блоги… потрібно</w:t>
      </w:r>
      <w:r w:rsidRPr="00396986">
        <w:rPr>
          <w:spacing w:val="1"/>
          <w:sz w:val="28"/>
          <w:szCs w:val="28"/>
        </w:rPr>
        <w:t xml:space="preserve"> </w:t>
      </w:r>
      <w:r w:rsidRPr="00396986">
        <w:rPr>
          <w:sz w:val="28"/>
          <w:szCs w:val="28"/>
        </w:rPr>
        <w:t>побачити різні</w:t>
      </w:r>
      <w:r w:rsidRPr="00396986">
        <w:rPr>
          <w:spacing w:val="-4"/>
          <w:sz w:val="28"/>
          <w:szCs w:val="28"/>
        </w:rPr>
        <w:t xml:space="preserve"> </w:t>
      </w:r>
      <w:r w:rsidRPr="00396986">
        <w:rPr>
          <w:sz w:val="28"/>
          <w:szCs w:val="28"/>
        </w:rPr>
        <w:t>думки</w:t>
      </w:r>
      <w:r w:rsidRPr="00396986">
        <w:rPr>
          <w:spacing w:val="1"/>
          <w:sz w:val="28"/>
          <w:szCs w:val="28"/>
        </w:rPr>
        <w:t xml:space="preserve"> </w:t>
      </w:r>
      <w:r w:rsidRPr="00396986">
        <w:rPr>
          <w:sz w:val="28"/>
          <w:szCs w:val="28"/>
        </w:rPr>
        <w:t>щодо проблеми);</w:t>
      </w:r>
    </w:p>
    <w:p w14:paraId="39AEA44C" w14:textId="77777777" w:rsidR="006D5487" w:rsidRPr="00396986" w:rsidRDefault="006D5487">
      <w:pPr>
        <w:pStyle w:val="a9"/>
        <w:widowControl w:val="0"/>
        <w:numPr>
          <w:ilvl w:val="1"/>
          <w:numId w:val="12"/>
        </w:numPr>
        <w:tabs>
          <w:tab w:val="left" w:pos="1642"/>
        </w:tabs>
        <w:autoSpaceDE w:val="0"/>
        <w:autoSpaceDN w:val="0"/>
        <w:spacing w:after="0" w:line="360" w:lineRule="auto"/>
        <w:ind w:left="1641" w:hanging="212"/>
        <w:contextualSpacing w:val="0"/>
        <w:jc w:val="both"/>
        <w:rPr>
          <w:sz w:val="28"/>
          <w:szCs w:val="28"/>
        </w:rPr>
      </w:pPr>
      <w:r w:rsidRPr="00396986">
        <w:rPr>
          <w:sz w:val="28"/>
          <w:szCs w:val="28"/>
        </w:rPr>
        <w:t>вийти</w:t>
      </w:r>
      <w:r w:rsidRPr="00396986">
        <w:rPr>
          <w:spacing w:val="-5"/>
          <w:sz w:val="28"/>
          <w:szCs w:val="28"/>
        </w:rPr>
        <w:t xml:space="preserve"> </w:t>
      </w:r>
      <w:r w:rsidRPr="00396986">
        <w:rPr>
          <w:sz w:val="28"/>
          <w:szCs w:val="28"/>
        </w:rPr>
        <w:t>з</w:t>
      </w:r>
      <w:r w:rsidRPr="00396986">
        <w:rPr>
          <w:spacing w:val="-3"/>
          <w:sz w:val="28"/>
          <w:szCs w:val="28"/>
        </w:rPr>
        <w:t xml:space="preserve"> </w:t>
      </w:r>
      <w:r w:rsidRPr="00396986">
        <w:rPr>
          <w:sz w:val="28"/>
          <w:szCs w:val="28"/>
        </w:rPr>
        <w:t>дому</w:t>
      </w:r>
      <w:r w:rsidRPr="00396986">
        <w:rPr>
          <w:spacing w:val="-8"/>
          <w:sz w:val="28"/>
          <w:szCs w:val="28"/>
        </w:rPr>
        <w:t xml:space="preserve"> </w:t>
      </w:r>
      <w:r w:rsidRPr="00396986">
        <w:rPr>
          <w:sz w:val="28"/>
          <w:szCs w:val="28"/>
        </w:rPr>
        <w:t>(постійно</w:t>
      </w:r>
      <w:r w:rsidRPr="00396986">
        <w:rPr>
          <w:spacing w:val="-4"/>
          <w:sz w:val="28"/>
          <w:szCs w:val="28"/>
        </w:rPr>
        <w:t xml:space="preserve"> </w:t>
      </w:r>
      <w:r w:rsidRPr="00396986">
        <w:rPr>
          <w:sz w:val="28"/>
          <w:szCs w:val="28"/>
        </w:rPr>
        <w:t>змінювати</w:t>
      </w:r>
      <w:r w:rsidRPr="00396986">
        <w:rPr>
          <w:spacing w:val="-4"/>
          <w:sz w:val="28"/>
          <w:szCs w:val="28"/>
        </w:rPr>
        <w:t xml:space="preserve"> </w:t>
      </w:r>
      <w:r w:rsidRPr="00396986">
        <w:rPr>
          <w:sz w:val="28"/>
          <w:szCs w:val="28"/>
        </w:rPr>
        <w:t>оточення);</w:t>
      </w:r>
    </w:p>
    <w:p w14:paraId="7BE1D21F" w14:textId="77777777" w:rsidR="006D5487" w:rsidRPr="00396986" w:rsidRDefault="006D5487">
      <w:pPr>
        <w:pStyle w:val="a9"/>
        <w:widowControl w:val="0"/>
        <w:numPr>
          <w:ilvl w:val="1"/>
          <w:numId w:val="12"/>
        </w:numPr>
        <w:tabs>
          <w:tab w:val="left" w:pos="1729"/>
        </w:tabs>
        <w:autoSpaceDE w:val="0"/>
        <w:autoSpaceDN w:val="0"/>
        <w:spacing w:after="0" w:line="360" w:lineRule="auto"/>
        <w:ind w:right="678" w:firstLine="710"/>
        <w:contextualSpacing w:val="0"/>
        <w:jc w:val="both"/>
        <w:rPr>
          <w:sz w:val="28"/>
          <w:szCs w:val="28"/>
        </w:rPr>
      </w:pPr>
      <w:r w:rsidRPr="00396986">
        <w:rPr>
          <w:sz w:val="28"/>
          <w:szCs w:val="28"/>
        </w:rPr>
        <w:t>тренувати</w:t>
      </w:r>
      <w:r w:rsidRPr="00396986">
        <w:rPr>
          <w:spacing w:val="1"/>
          <w:sz w:val="28"/>
          <w:szCs w:val="28"/>
        </w:rPr>
        <w:t xml:space="preserve"> </w:t>
      </w:r>
      <w:r w:rsidRPr="00396986">
        <w:rPr>
          <w:sz w:val="28"/>
          <w:szCs w:val="28"/>
        </w:rPr>
        <w:t>гнучкість</w:t>
      </w:r>
      <w:r w:rsidRPr="00396986">
        <w:rPr>
          <w:spacing w:val="1"/>
          <w:sz w:val="28"/>
          <w:szCs w:val="28"/>
        </w:rPr>
        <w:t xml:space="preserve"> </w:t>
      </w:r>
      <w:r w:rsidRPr="00396986">
        <w:rPr>
          <w:sz w:val="28"/>
          <w:szCs w:val="28"/>
        </w:rPr>
        <w:t>мислення</w:t>
      </w:r>
      <w:r w:rsidRPr="00396986">
        <w:rPr>
          <w:spacing w:val="1"/>
          <w:sz w:val="28"/>
          <w:szCs w:val="28"/>
        </w:rPr>
        <w:t xml:space="preserve"> </w:t>
      </w:r>
      <w:r w:rsidRPr="00396986">
        <w:rPr>
          <w:sz w:val="28"/>
          <w:szCs w:val="28"/>
        </w:rPr>
        <w:t>(наприклад,</w:t>
      </w:r>
      <w:r w:rsidRPr="00396986">
        <w:rPr>
          <w:spacing w:val="1"/>
          <w:sz w:val="28"/>
          <w:szCs w:val="28"/>
        </w:rPr>
        <w:t xml:space="preserve"> </w:t>
      </w:r>
      <w:r w:rsidRPr="00396986">
        <w:rPr>
          <w:sz w:val="28"/>
          <w:szCs w:val="28"/>
        </w:rPr>
        <w:t>вигадайте</w:t>
      </w:r>
      <w:r w:rsidRPr="00396986">
        <w:rPr>
          <w:spacing w:val="1"/>
          <w:sz w:val="28"/>
          <w:szCs w:val="28"/>
        </w:rPr>
        <w:t xml:space="preserve"> </w:t>
      </w:r>
      <w:r w:rsidRPr="00396986">
        <w:rPr>
          <w:sz w:val="28"/>
          <w:szCs w:val="28"/>
        </w:rPr>
        <w:t>30</w:t>
      </w:r>
      <w:r w:rsidRPr="00396986">
        <w:rPr>
          <w:spacing w:val="1"/>
          <w:sz w:val="28"/>
          <w:szCs w:val="28"/>
        </w:rPr>
        <w:t xml:space="preserve"> </w:t>
      </w:r>
      <w:r w:rsidRPr="00396986">
        <w:rPr>
          <w:sz w:val="28"/>
          <w:szCs w:val="28"/>
        </w:rPr>
        <w:t>способів</w:t>
      </w:r>
      <w:r w:rsidRPr="00396986">
        <w:rPr>
          <w:spacing w:val="1"/>
          <w:sz w:val="28"/>
          <w:szCs w:val="28"/>
        </w:rPr>
        <w:t xml:space="preserve"> </w:t>
      </w:r>
      <w:r w:rsidRPr="00396986">
        <w:rPr>
          <w:sz w:val="28"/>
          <w:szCs w:val="28"/>
        </w:rPr>
        <w:t>використання</w:t>
      </w:r>
      <w:r w:rsidRPr="00396986">
        <w:rPr>
          <w:spacing w:val="1"/>
          <w:sz w:val="28"/>
          <w:szCs w:val="28"/>
        </w:rPr>
        <w:t xml:space="preserve"> </w:t>
      </w:r>
      <w:r w:rsidRPr="00396986">
        <w:rPr>
          <w:sz w:val="28"/>
          <w:szCs w:val="28"/>
        </w:rPr>
        <w:t>звичайної</w:t>
      </w:r>
      <w:r w:rsidRPr="00396986">
        <w:rPr>
          <w:spacing w:val="-5"/>
          <w:sz w:val="28"/>
          <w:szCs w:val="28"/>
        </w:rPr>
        <w:t xml:space="preserve"> </w:t>
      </w:r>
      <w:r w:rsidRPr="00396986">
        <w:rPr>
          <w:sz w:val="28"/>
          <w:szCs w:val="28"/>
        </w:rPr>
        <w:t>речі,</w:t>
      </w:r>
      <w:r w:rsidRPr="00396986">
        <w:rPr>
          <w:spacing w:val="3"/>
          <w:sz w:val="28"/>
          <w:szCs w:val="28"/>
        </w:rPr>
        <w:t xml:space="preserve"> </w:t>
      </w:r>
      <w:r w:rsidRPr="00396986">
        <w:rPr>
          <w:sz w:val="28"/>
          <w:szCs w:val="28"/>
        </w:rPr>
        <w:t>наприклад,</w:t>
      </w:r>
      <w:r w:rsidRPr="00396986">
        <w:rPr>
          <w:spacing w:val="3"/>
          <w:sz w:val="28"/>
          <w:szCs w:val="28"/>
        </w:rPr>
        <w:t xml:space="preserve"> </w:t>
      </w:r>
      <w:r w:rsidRPr="00396986">
        <w:rPr>
          <w:sz w:val="28"/>
          <w:szCs w:val="28"/>
        </w:rPr>
        <w:t>скріпки);</w:t>
      </w:r>
    </w:p>
    <w:p w14:paraId="2146D94A" w14:textId="77777777" w:rsidR="006D5487" w:rsidRPr="00396986" w:rsidRDefault="006D5487">
      <w:pPr>
        <w:pStyle w:val="a9"/>
        <w:widowControl w:val="0"/>
        <w:numPr>
          <w:ilvl w:val="1"/>
          <w:numId w:val="12"/>
        </w:numPr>
        <w:tabs>
          <w:tab w:val="left" w:pos="1681"/>
        </w:tabs>
        <w:autoSpaceDE w:val="0"/>
        <w:autoSpaceDN w:val="0"/>
        <w:spacing w:after="0" w:line="360" w:lineRule="auto"/>
        <w:ind w:right="674" w:firstLine="710"/>
        <w:contextualSpacing w:val="0"/>
        <w:jc w:val="both"/>
        <w:rPr>
          <w:sz w:val="28"/>
          <w:szCs w:val="28"/>
        </w:rPr>
      </w:pPr>
      <w:r w:rsidRPr="00396986">
        <w:rPr>
          <w:sz w:val="28"/>
          <w:szCs w:val="28"/>
        </w:rPr>
        <w:t>знаходити незвичайні зв’язки (покладіть речі у спеціальну коробку:</w:t>
      </w:r>
      <w:r w:rsidRPr="00396986">
        <w:rPr>
          <w:spacing w:val="1"/>
          <w:sz w:val="28"/>
          <w:szCs w:val="28"/>
        </w:rPr>
        <w:t xml:space="preserve"> </w:t>
      </w:r>
      <w:r w:rsidRPr="00396986">
        <w:rPr>
          <w:sz w:val="28"/>
          <w:szCs w:val="28"/>
        </w:rPr>
        <w:t>брелок, статуетка, цитати, картки з пейзажами тощо. Під час розв’язання</w:t>
      </w:r>
      <w:r w:rsidRPr="00396986">
        <w:rPr>
          <w:spacing w:val="1"/>
          <w:sz w:val="28"/>
          <w:szCs w:val="28"/>
        </w:rPr>
        <w:t xml:space="preserve"> </w:t>
      </w:r>
      <w:r w:rsidRPr="00396986">
        <w:rPr>
          <w:sz w:val="28"/>
          <w:szCs w:val="28"/>
        </w:rPr>
        <w:t>проблеми</w:t>
      </w:r>
      <w:r w:rsidRPr="00396986">
        <w:rPr>
          <w:spacing w:val="-2"/>
          <w:sz w:val="28"/>
          <w:szCs w:val="28"/>
        </w:rPr>
        <w:t xml:space="preserve"> </w:t>
      </w:r>
      <w:r w:rsidRPr="00396986">
        <w:rPr>
          <w:sz w:val="28"/>
          <w:szCs w:val="28"/>
        </w:rPr>
        <w:t>потрібно</w:t>
      </w:r>
      <w:r w:rsidRPr="00396986">
        <w:rPr>
          <w:spacing w:val="-2"/>
          <w:sz w:val="28"/>
          <w:szCs w:val="28"/>
        </w:rPr>
        <w:t xml:space="preserve"> </w:t>
      </w:r>
      <w:r w:rsidRPr="00396986">
        <w:rPr>
          <w:sz w:val="28"/>
          <w:szCs w:val="28"/>
        </w:rPr>
        <w:t>взяти</w:t>
      </w:r>
      <w:r w:rsidRPr="00396986">
        <w:rPr>
          <w:spacing w:val="-2"/>
          <w:sz w:val="28"/>
          <w:szCs w:val="28"/>
        </w:rPr>
        <w:t xml:space="preserve"> </w:t>
      </w:r>
      <w:r w:rsidRPr="00396986">
        <w:rPr>
          <w:sz w:val="28"/>
          <w:szCs w:val="28"/>
        </w:rPr>
        <w:t>предмет</w:t>
      </w:r>
      <w:r w:rsidRPr="00396986">
        <w:rPr>
          <w:spacing w:val="-3"/>
          <w:sz w:val="28"/>
          <w:szCs w:val="28"/>
        </w:rPr>
        <w:t xml:space="preserve"> </w:t>
      </w:r>
      <w:r w:rsidRPr="00396986">
        <w:rPr>
          <w:sz w:val="28"/>
          <w:szCs w:val="28"/>
        </w:rPr>
        <w:t>із</w:t>
      </w:r>
      <w:r w:rsidRPr="00396986">
        <w:rPr>
          <w:spacing w:val="-1"/>
          <w:sz w:val="28"/>
          <w:szCs w:val="28"/>
        </w:rPr>
        <w:t xml:space="preserve"> </w:t>
      </w:r>
      <w:r w:rsidRPr="00396986">
        <w:rPr>
          <w:sz w:val="28"/>
          <w:szCs w:val="28"/>
        </w:rPr>
        <w:t>коробки</w:t>
      </w:r>
      <w:r w:rsidRPr="00396986">
        <w:rPr>
          <w:spacing w:val="-2"/>
          <w:sz w:val="28"/>
          <w:szCs w:val="28"/>
        </w:rPr>
        <w:t xml:space="preserve"> </w:t>
      </w:r>
      <w:r w:rsidRPr="00396986">
        <w:rPr>
          <w:sz w:val="28"/>
          <w:szCs w:val="28"/>
        </w:rPr>
        <w:t>та пов’язати</w:t>
      </w:r>
      <w:r w:rsidRPr="00396986">
        <w:rPr>
          <w:spacing w:val="-2"/>
          <w:sz w:val="28"/>
          <w:szCs w:val="28"/>
        </w:rPr>
        <w:t xml:space="preserve"> </w:t>
      </w:r>
      <w:r w:rsidRPr="00396986">
        <w:rPr>
          <w:sz w:val="28"/>
          <w:szCs w:val="28"/>
        </w:rPr>
        <w:t>з</w:t>
      </w:r>
      <w:r w:rsidRPr="00396986">
        <w:rPr>
          <w:spacing w:val="-1"/>
          <w:sz w:val="28"/>
          <w:szCs w:val="28"/>
        </w:rPr>
        <w:t xml:space="preserve"> </w:t>
      </w:r>
      <w:r w:rsidRPr="00396986">
        <w:rPr>
          <w:sz w:val="28"/>
          <w:szCs w:val="28"/>
        </w:rPr>
        <w:t>проблемою);</w:t>
      </w:r>
    </w:p>
    <w:p w14:paraId="78C38ECB" w14:textId="77777777" w:rsidR="006D5487" w:rsidRPr="00396986" w:rsidRDefault="006D5487">
      <w:pPr>
        <w:pStyle w:val="a9"/>
        <w:widowControl w:val="0"/>
        <w:numPr>
          <w:ilvl w:val="1"/>
          <w:numId w:val="12"/>
        </w:numPr>
        <w:tabs>
          <w:tab w:val="left" w:pos="1642"/>
        </w:tabs>
        <w:autoSpaceDE w:val="0"/>
        <w:autoSpaceDN w:val="0"/>
        <w:spacing w:after="0" w:line="360" w:lineRule="auto"/>
        <w:ind w:right="670" w:firstLine="710"/>
        <w:contextualSpacing w:val="0"/>
        <w:jc w:val="both"/>
        <w:rPr>
          <w:sz w:val="28"/>
          <w:szCs w:val="28"/>
        </w:rPr>
      </w:pPr>
      <w:r w:rsidRPr="00396986">
        <w:rPr>
          <w:sz w:val="28"/>
          <w:szCs w:val="28"/>
        </w:rPr>
        <w:t>шукати натхнення в роботі інших (стежити за людьми, які надихають,</w:t>
      </w:r>
      <w:r w:rsidRPr="00396986">
        <w:rPr>
          <w:spacing w:val="-67"/>
          <w:sz w:val="28"/>
          <w:szCs w:val="28"/>
        </w:rPr>
        <w:t xml:space="preserve"> </w:t>
      </w:r>
      <w:r w:rsidRPr="00396986">
        <w:rPr>
          <w:sz w:val="28"/>
          <w:szCs w:val="28"/>
        </w:rPr>
        <w:t>фотографувати,</w:t>
      </w:r>
      <w:r w:rsidRPr="00396986">
        <w:rPr>
          <w:spacing w:val="-1"/>
          <w:sz w:val="28"/>
          <w:szCs w:val="28"/>
        </w:rPr>
        <w:t xml:space="preserve"> </w:t>
      </w:r>
      <w:r w:rsidRPr="00396986">
        <w:rPr>
          <w:sz w:val="28"/>
          <w:szCs w:val="28"/>
        </w:rPr>
        <w:t>записувати, малювати, колекціонувати</w:t>
      </w:r>
      <w:r w:rsidRPr="00396986">
        <w:rPr>
          <w:spacing w:val="-2"/>
          <w:sz w:val="28"/>
          <w:szCs w:val="28"/>
        </w:rPr>
        <w:t xml:space="preserve"> </w:t>
      </w:r>
      <w:r w:rsidRPr="00396986">
        <w:rPr>
          <w:sz w:val="28"/>
          <w:szCs w:val="28"/>
        </w:rPr>
        <w:t>креативні</w:t>
      </w:r>
      <w:r w:rsidRPr="00396986">
        <w:rPr>
          <w:spacing w:val="-2"/>
          <w:sz w:val="28"/>
          <w:szCs w:val="28"/>
        </w:rPr>
        <w:t xml:space="preserve"> </w:t>
      </w:r>
      <w:r w:rsidRPr="00396986">
        <w:rPr>
          <w:sz w:val="28"/>
          <w:szCs w:val="28"/>
        </w:rPr>
        <w:t>ідеї).</w:t>
      </w:r>
    </w:p>
    <w:p w14:paraId="0149FAD6" w14:textId="2D1B3E95" w:rsidR="006D5487" w:rsidRPr="00396986" w:rsidRDefault="00E06365" w:rsidP="007912C9">
      <w:pPr>
        <w:pStyle w:val="ad"/>
        <w:spacing w:after="0" w:line="360" w:lineRule="auto"/>
        <w:ind w:right="676"/>
        <w:jc w:val="both"/>
        <w:rPr>
          <w:sz w:val="28"/>
          <w:szCs w:val="28"/>
        </w:rPr>
      </w:pPr>
      <w:r w:rsidRPr="00396986">
        <w:rPr>
          <w:i/>
          <w:sz w:val="28"/>
          <w:szCs w:val="28"/>
        </w:rPr>
        <w:t xml:space="preserve">           </w:t>
      </w:r>
      <w:proofErr w:type="spellStart"/>
      <w:r w:rsidR="006D5487" w:rsidRPr="00396986">
        <w:rPr>
          <w:i/>
          <w:sz w:val="28"/>
          <w:szCs w:val="28"/>
        </w:rPr>
        <w:t>Друдл</w:t>
      </w:r>
      <w:proofErr w:type="spellEnd"/>
      <w:r w:rsidR="006D5487" w:rsidRPr="00396986">
        <w:rPr>
          <w:i/>
          <w:spacing w:val="1"/>
          <w:sz w:val="28"/>
          <w:szCs w:val="28"/>
        </w:rPr>
        <w:t xml:space="preserve"> </w:t>
      </w:r>
      <w:r w:rsidR="006D5487" w:rsidRPr="00396986">
        <w:rPr>
          <w:sz w:val="28"/>
          <w:szCs w:val="28"/>
        </w:rPr>
        <w:t>(</w:t>
      </w:r>
      <w:proofErr w:type="spellStart"/>
      <w:r w:rsidR="006D5487" w:rsidRPr="00396986">
        <w:rPr>
          <w:sz w:val="28"/>
          <w:szCs w:val="28"/>
        </w:rPr>
        <w:t>англ</w:t>
      </w:r>
      <w:proofErr w:type="spellEnd"/>
      <w:r w:rsidR="006D5487" w:rsidRPr="00396986">
        <w:rPr>
          <w:sz w:val="28"/>
          <w:szCs w:val="28"/>
        </w:rPr>
        <w:t>.</w:t>
      </w:r>
      <w:r w:rsidR="006D5487" w:rsidRPr="00396986">
        <w:rPr>
          <w:spacing w:val="1"/>
          <w:sz w:val="28"/>
          <w:szCs w:val="28"/>
        </w:rPr>
        <w:t xml:space="preserve"> </w:t>
      </w:r>
      <w:proofErr w:type="spellStart"/>
      <w:r w:rsidR="006D5487" w:rsidRPr="00396986">
        <w:rPr>
          <w:sz w:val="28"/>
          <w:szCs w:val="28"/>
        </w:rPr>
        <w:t>droodles</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це</w:t>
      </w:r>
      <w:r w:rsidR="006D5487" w:rsidRPr="00396986">
        <w:rPr>
          <w:spacing w:val="1"/>
          <w:sz w:val="28"/>
          <w:szCs w:val="28"/>
        </w:rPr>
        <w:t xml:space="preserve"> </w:t>
      </w:r>
      <w:r w:rsidR="006D5487" w:rsidRPr="00396986">
        <w:rPr>
          <w:sz w:val="28"/>
          <w:szCs w:val="28"/>
        </w:rPr>
        <w:t>візуальні</w:t>
      </w:r>
      <w:r w:rsidR="006D5487" w:rsidRPr="00396986">
        <w:rPr>
          <w:spacing w:val="1"/>
          <w:sz w:val="28"/>
          <w:szCs w:val="28"/>
        </w:rPr>
        <w:t xml:space="preserve"> </w:t>
      </w:r>
      <w:r w:rsidR="006D5487" w:rsidRPr="00396986">
        <w:rPr>
          <w:sz w:val="28"/>
          <w:szCs w:val="28"/>
        </w:rPr>
        <w:t>загадки.</w:t>
      </w:r>
      <w:r w:rsidR="006D5487" w:rsidRPr="00396986">
        <w:rPr>
          <w:spacing w:val="1"/>
          <w:sz w:val="28"/>
          <w:szCs w:val="28"/>
        </w:rPr>
        <w:t xml:space="preserve"> </w:t>
      </w:r>
      <w:r w:rsidR="006D5487" w:rsidRPr="00396986">
        <w:rPr>
          <w:sz w:val="28"/>
          <w:szCs w:val="28"/>
        </w:rPr>
        <w:t>Дана</w:t>
      </w:r>
      <w:r w:rsidR="006D5487" w:rsidRPr="00396986">
        <w:rPr>
          <w:spacing w:val="1"/>
          <w:sz w:val="28"/>
          <w:szCs w:val="28"/>
        </w:rPr>
        <w:t xml:space="preserve"> </w:t>
      </w:r>
      <w:r w:rsidR="006D5487" w:rsidRPr="00396986">
        <w:rPr>
          <w:sz w:val="28"/>
          <w:szCs w:val="28"/>
        </w:rPr>
        <w:t>технологія</w:t>
      </w:r>
      <w:r w:rsidR="006D5487" w:rsidRPr="00396986">
        <w:rPr>
          <w:spacing w:val="1"/>
          <w:sz w:val="28"/>
          <w:szCs w:val="28"/>
        </w:rPr>
        <w:t xml:space="preserve"> </w:t>
      </w:r>
      <w:r w:rsidR="006D5487" w:rsidRPr="00396986">
        <w:rPr>
          <w:sz w:val="28"/>
          <w:szCs w:val="28"/>
        </w:rPr>
        <w:t xml:space="preserve">запропонована Роджером </w:t>
      </w:r>
      <w:proofErr w:type="spellStart"/>
      <w:r w:rsidR="006D5487" w:rsidRPr="00396986">
        <w:rPr>
          <w:sz w:val="28"/>
          <w:szCs w:val="28"/>
        </w:rPr>
        <w:t>Прайсом</w:t>
      </w:r>
      <w:proofErr w:type="spellEnd"/>
      <w:r w:rsidR="006D5487" w:rsidRPr="00396986">
        <w:rPr>
          <w:sz w:val="28"/>
          <w:szCs w:val="28"/>
        </w:rPr>
        <w:t xml:space="preserve"> (</w:t>
      </w:r>
      <w:proofErr w:type="spellStart"/>
      <w:r w:rsidR="006D5487" w:rsidRPr="00396986">
        <w:rPr>
          <w:sz w:val="28"/>
          <w:szCs w:val="28"/>
        </w:rPr>
        <w:t>Roger</w:t>
      </w:r>
      <w:proofErr w:type="spellEnd"/>
      <w:r w:rsidR="006D5487" w:rsidRPr="00396986">
        <w:rPr>
          <w:sz w:val="28"/>
          <w:szCs w:val="28"/>
        </w:rPr>
        <w:t xml:space="preserve"> </w:t>
      </w:r>
      <w:proofErr w:type="spellStart"/>
      <w:r w:rsidR="006D5487" w:rsidRPr="00396986">
        <w:rPr>
          <w:sz w:val="28"/>
          <w:szCs w:val="28"/>
        </w:rPr>
        <w:t>Price</w:t>
      </w:r>
      <w:proofErr w:type="spellEnd"/>
      <w:r w:rsidR="006D5487" w:rsidRPr="00396986">
        <w:rPr>
          <w:sz w:val="28"/>
          <w:szCs w:val="28"/>
        </w:rPr>
        <w:t xml:space="preserve">). Назва </w:t>
      </w:r>
      <w:proofErr w:type="spellStart"/>
      <w:r w:rsidR="006D5487" w:rsidRPr="00396986">
        <w:rPr>
          <w:sz w:val="28"/>
          <w:szCs w:val="28"/>
        </w:rPr>
        <w:t>droodle</w:t>
      </w:r>
      <w:proofErr w:type="spellEnd"/>
      <w:r w:rsidR="006D5487" w:rsidRPr="00396986">
        <w:rPr>
          <w:sz w:val="28"/>
          <w:szCs w:val="28"/>
        </w:rPr>
        <w:t xml:space="preserve"> є комбінацією</w:t>
      </w:r>
      <w:r w:rsidR="006D5487" w:rsidRPr="00396986">
        <w:rPr>
          <w:spacing w:val="-67"/>
          <w:sz w:val="28"/>
          <w:szCs w:val="28"/>
        </w:rPr>
        <w:t xml:space="preserve"> </w:t>
      </w:r>
      <w:r w:rsidR="006D5487" w:rsidRPr="00396986">
        <w:rPr>
          <w:sz w:val="28"/>
          <w:szCs w:val="28"/>
        </w:rPr>
        <w:t>трьох</w:t>
      </w:r>
      <w:r w:rsidR="006D5487" w:rsidRPr="00396986">
        <w:rPr>
          <w:spacing w:val="-6"/>
          <w:sz w:val="28"/>
          <w:szCs w:val="28"/>
        </w:rPr>
        <w:t xml:space="preserve"> </w:t>
      </w:r>
      <w:r w:rsidR="006D5487" w:rsidRPr="00396986">
        <w:rPr>
          <w:sz w:val="28"/>
          <w:szCs w:val="28"/>
        </w:rPr>
        <w:t>слів</w:t>
      </w:r>
      <w:r w:rsidR="006D5487" w:rsidRPr="00396986">
        <w:rPr>
          <w:spacing w:val="2"/>
          <w:sz w:val="28"/>
          <w:szCs w:val="28"/>
        </w:rPr>
        <w:t xml:space="preserve"> </w:t>
      </w:r>
      <w:r w:rsidR="006D5487" w:rsidRPr="00396986">
        <w:rPr>
          <w:sz w:val="28"/>
          <w:szCs w:val="28"/>
        </w:rPr>
        <w:t>«</w:t>
      </w:r>
      <w:proofErr w:type="spellStart"/>
      <w:r w:rsidR="006D5487" w:rsidRPr="00396986">
        <w:rPr>
          <w:sz w:val="28"/>
          <w:szCs w:val="28"/>
        </w:rPr>
        <w:t>doodle</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(каракулі),</w:t>
      </w:r>
      <w:r w:rsidR="006D5487" w:rsidRPr="00396986">
        <w:rPr>
          <w:spacing w:val="1"/>
          <w:sz w:val="28"/>
          <w:szCs w:val="28"/>
        </w:rPr>
        <w:t xml:space="preserve"> </w:t>
      </w:r>
      <w:r w:rsidR="006D5487" w:rsidRPr="00396986">
        <w:rPr>
          <w:sz w:val="28"/>
          <w:szCs w:val="28"/>
        </w:rPr>
        <w:t>«</w:t>
      </w:r>
      <w:proofErr w:type="spellStart"/>
      <w:r w:rsidR="006D5487" w:rsidRPr="00396986">
        <w:rPr>
          <w:sz w:val="28"/>
          <w:szCs w:val="28"/>
        </w:rPr>
        <w:t>drawing</w:t>
      </w:r>
      <w:proofErr w:type="spellEnd"/>
      <w:r w:rsidR="006D5487" w:rsidRPr="00396986">
        <w:rPr>
          <w:sz w:val="28"/>
          <w:szCs w:val="28"/>
        </w:rPr>
        <w:t>»</w:t>
      </w:r>
      <w:r w:rsidR="006D5487" w:rsidRPr="00396986">
        <w:rPr>
          <w:spacing w:val="-6"/>
          <w:sz w:val="28"/>
          <w:szCs w:val="28"/>
        </w:rPr>
        <w:t xml:space="preserve"> </w:t>
      </w:r>
      <w:r w:rsidR="006D5487" w:rsidRPr="00396986">
        <w:rPr>
          <w:sz w:val="28"/>
          <w:szCs w:val="28"/>
        </w:rPr>
        <w:t>(малюнок)</w:t>
      </w:r>
      <w:r w:rsidR="006D5487" w:rsidRPr="00396986">
        <w:rPr>
          <w:spacing w:val="2"/>
          <w:sz w:val="28"/>
          <w:szCs w:val="28"/>
        </w:rPr>
        <w:t xml:space="preserve"> </w:t>
      </w:r>
      <w:r w:rsidR="006D5487" w:rsidRPr="00396986">
        <w:rPr>
          <w:sz w:val="28"/>
          <w:szCs w:val="28"/>
        </w:rPr>
        <w:t>і</w:t>
      </w:r>
      <w:r w:rsidR="006D5487" w:rsidRPr="00396986">
        <w:rPr>
          <w:spacing w:val="-6"/>
          <w:sz w:val="28"/>
          <w:szCs w:val="28"/>
        </w:rPr>
        <w:t xml:space="preserve"> </w:t>
      </w:r>
      <w:r w:rsidR="006D5487" w:rsidRPr="00396986">
        <w:rPr>
          <w:sz w:val="28"/>
          <w:szCs w:val="28"/>
        </w:rPr>
        <w:t>«</w:t>
      </w:r>
      <w:proofErr w:type="spellStart"/>
      <w:r w:rsidR="006D5487" w:rsidRPr="00396986">
        <w:rPr>
          <w:sz w:val="28"/>
          <w:szCs w:val="28"/>
        </w:rPr>
        <w:t>riddle</w:t>
      </w:r>
      <w:proofErr w:type="spellEnd"/>
      <w:r w:rsidR="006D5487" w:rsidRPr="00396986">
        <w:rPr>
          <w:sz w:val="28"/>
          <w:szCs w:val="28"/>
        </w:rPr>
        <w:t>»</w:t>
      </w:r>
      <w:r w:rsidR="006D5487" w:rsidRPr="00396986">
        <w:rPr>
          <w:spacing w:val="-1"/>
          <w:sz w:val="28"/>
          <w:szCs w:val="28"/>
        </w:rPr>
        <w:t xml:space="preserve"> </w:t>
      </w:r>
      <w:r w:rsidR="006D5487" w:rsidRPr="00396986">
        <w:rPr>
          <w:sz w:val="28"/>
          <w:szCs w:val="28"/>
        </w:rPr>
        <w:t>(загадка).</w:t>
      </w:r>
    </w:p>
    <w:p w14:paraId="438C300E" w14:textId="73517C04" w:rsidR="006D5487" w:rsidRPr="00396986" w:rsidRDefault="00E06365" w:rsidP="00E06365">
      <w:pPr>
        <w:pStyle w:val="ad"/>
        <w:spacing w:after="0" w:line="360" w:lineRule="auto"/>
        <w:ind w:right="666"/>
        <w:jc w:val="both"/>
        <w:rPr>
          <w:sz w:val="28"/>
          <w:szCs w:val="28"/>
        </w:rPr>
      </w:pPr>
      <w:r w:rsidRPr="00396986">
        <w:rPr>
          <w:sz w:val="28"/>
          <w:szCs w:val="28"/>
        </w:rPr>
        <w:t xml:space="preserve">            </w:t>
      </w:r>
      <w:r w:rsidR="006D5487" w:rsidRPr="00396986">
        <w:rPr>
          <w:sz w:val="28"/>
          <w:szCs w:val="28"/>
        </w:rPr>
        <w:t>У праці «</w:t>
      </w:r>
      <w:proofErr w:type="spellStart"/>
      <w:r w:rsidR="006D5487" w:rsidRPr="00396986">
        <w:rPr>
          <w:sz w:val="28"/>
          <w:szCs w:val="28"/>
        </w:rPr>
        <w:t>Друдл</w:t>
      </w:r>
      <w:proofErr w:type="spellEnd"/>
      <w:r w:rsidR="006D5487" w:rsidRPr="00396986">
        <w:rPr>
          <w:sz w:val="28"/>
          <w:szCs w:val="28"/>
        </w:rPr>
        <w:t>» описано технологію креативного мислення.</w:t>
      </w:r>
      <w:r w:rsidR="006D5487" w:rsidRPr="00396986">
        <w:rPr>
          <w:spacing w:val="1"/>
          <w:sz w:val="28"/>
          <w:szCs w:val="28"/>
        </w:rPr>
        <w:t xml:space="preserve"> </w:t>
      </w:r>
      <w:r w:rsidR="006D5487" w:rsidRPr="00396986">
        <w:rPr>
          <w:sz w:val="28"/>
          <w:szCs w:val="28"/>
        </w:rPr>
        <w:t>Сутність технології полягає в тому, що пропонується описати картинку, яка</w:t>
      </w:r>
      <w:r w:rsidR="006D5487" w:rsidRPr="00396986">
        <w:rPr>
          <w:spacing w:val="1"/>
          <w:sz w:val="28"/>
          <w:szCs w:val="28"/>
        </w:rPr>
        <w:t xml:space="preserve"> </w:t>
      </w:r>
      <w:r w:rsidR="006D5487" w:rsidRPr="00396986">
        <w:rPr>
          <w:sz w:val="28"/>
          <w:szCs w:val="28"/>
        </w:rPr>
        <w:t xml:space="preserve">має множинні значення. Картинка </w:t>
      </w:r>
      <w:proofErr w:type="spellStart"/>
      <w:r w:rsidR="006D5487" w:rsidRPr="00396986">
        <w:rPr>
          <w:sz w:val="28"/>
          <w:szCs w:val="28"/>
        </w:rPr>
        <w:t>Друдла</w:t>
      </w:r>
      <w:proofErr w:type="spellEnd"/>
      <w:r w:rsidR="006D5487" w:rsidRPr="00396986">
        <w:rPr>
          <w:sz w:val="28"/>
          <w:szCs w:val="28"/>
        </w:rPr>
        <w:t xml:space="preserve"> нагадує каракулі і схожа на те, що</w:t>
      </w:r>
      <w:r w:rsidR="006D5487" w:rsidRPr="00396986">
        <w:rPr>
          <w:spacing w:val="1"/>
          <w:sz w:val="28"/>
          <w:szCs w:val="28"/>
        </w:rPr>
        <w:t xml:space="preserve"> </w:t>
      </w:r>
      <w:r w:rsidR="006D5487" w:rsidRPr="00396986">
        <w:rPr>
          <w:sz w:val="28"/>
          <w:szCs w:val="28"/>
        </w:rPr>
        <w:t>зазвичай учні малюють машинально на папері під час уроку (в інтернеті є</w:t>
      </w:r>
      <w:r w:rsidR="006D5487" w:rsidRPr="00396986">
        <w:rPr>
          <w:spacing w:val="1"/>
          <w:sz w:val="28"/>
          <w:szCs w:val="28"/>
        </w:rPr>
        <w:t xml:space="preserve"> </w:t>
      </w:r>
      <w:r w:rsidR="006D5487" w:rsidRPr="00396986">
        <w:rPr>
          <w:sz w:val="28"/>
          <w:szCs w:val="28"/>
        </w:rPr>
        <w:t xml:space="preserve">різні варіанти </w:t>
      </w:r>
      <w:proofErr w:type="spellStart"/>
      <w:r w:rsidR="006D5487" w:rsidRPr="00396986">
        <w:rPr>
          <w:sz w:val="28"/>
          <w:szCs w:val="28"/>
        </w:rPr>
        <w:t>друдлів</w:t>
      </w:r>
      <w:proofErr w:type="spellEnd"/>
      <w:r w:rsidR="006D5487" w:rsidRPr="00396986">
        <w:rPr>
          <w:sz w:val="28"/>
          <w:szCs w:val="28"/>
        </w:rPr>
        <w:t xml:space="preserve">). Вчитель роздає учням </w:t>
      </w:r>
      <w:proofErr w:type="spellStart"/>
      <w:r w:rsidR="006D5487" w:rsidRPr="00396986">
        <w:rPr>
          <w:sz w:val="28"/>
          <w:szCs w:val="28"/>
        </w:rPr>
        <w:t>друдли</w:t>
      </w:r>
      <w:proofErr w:type="spellEnd"/>
      <w:r w:rsidR="006D5487" w:rsidRPr="00396986">
        <w:rPr>
          <w:sz w:val="28"/>
          <w:szCs w:val="28"/>
        </w:rPr>
        <w:t xml:space="preserve">, а учні </w:t>
      </w:r>
      <w:proofErr w:type="spellStart"/>
      <w:r w:rsidR="006D5487" w:rsidRPr="00396986">
        <w:rPr>
          <w:sz w:val="28"/>
          <w:szCs w:val="28"/>
        </w:rPr>
        <w:t>креативлять</w:t>
      </w:r>
      <w:proofErr w:type="spellEnd"/>
      <w:r w:rsidR="006D5487" w:rsidRPr="00396986">
        <w:rPr>
          <w:sz w:val="28"/>
          <w:szCs w:val="28"/>
        </w:rPr>
        <w:t xml:space="preserve"> –</w:t>
      </w:r>
      <w:r w:rsidR="006D5487" w:rsidRPr="00396986">
        <w:rPr>
          <w:spacing w:val="1"/>
          <w:sz w:val="28"/>
          <w:szCs w:val="28"/>
        </w:rPr>
        <w:t xml:space="preserve"> </w:t>
      </w:r>
      <w:r w:rsidR="006D5487" w:rsidRPr="00396986">
        <w:rPr>
          <w:sz w:val="28"/>
          <w:szCs w:val="28"/>
        </w:rPr>
        <w:t>хто</w:t>
      </w:r>
      <w:r w:rsidR="006D5487" w:rsidRPr="00396986">
        <w:rPr>
          <w:spacing w:val="1"/>
          <w:sz w:val="28"/>
          <w:szCs w:val="28"/>
        </w:rPr>
        <w:t xml:space="preserve"> </w:t>
      </w:r>
      <w:r w:rsidR="006D5487" w:rsidRPr="00396986">
        <w:rPr>
          <w:sz w:val="28"/>
          <w:szCs w:val="28"/>
        </w:rPr>
        <w:t>найбільше</w:t>
      </w:r>
      <w:r w:rsidR="006D5487" w:rsidRPr="00396986">
        <w:rPr>
          <w:spacing w:val="1"/>
          <w:sz w:val="28"/>
          <w:szCs w:val="28"/>
        </w:rPr>
        <w:t xml:space="preserve"> </w:t>
      </w:r>
      <w:r w:rsidR="006D5487" w:rsidRPr="00396986">
        <w:rPr>
          <w:sz w:val="28"/>
          <w:szCs w:val="28"/>
        </w:rPr>
        <w:t>намалює</w:t>
      </w:r>
      <w:r w:rsidR="006D5487" w:rsidRPr="00396986">
        <w:rPr>
          <w:spacing w:val="1"/>
          <w:sz w:val="28"/>
          <w:szCs w:val="28"/>
        </w:rPr>
        <w:t xml:space="preserve"> </w:t>
      </w:r>
      <w:r w:rsidR="006D5487" w:rsidRPr="00396986">
        <w:rPr>
          <w:sz w:val="28"/>
          <w:szCs w:val="28"/>
        </w:rPr>
        <w:lastRenderedPageBreak/>
        <w:t>картинок.</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допомогою</w:t>
      </w:r>
      <w:r w:rsidR="006D5487" w:rsidRPr="00396986">
        <w:rPr>
          <w:spacing w:val="1"/>
          <w:sz w:val="28"/>
          <w:szCs w:val="28"/>
        </w:rPr>
        <w:t xml:space="preserve"> </w:t>
      </w:r>
      <w:r w:rsidR="006D5487" w:rsidRPr="00396986">
        <w:rPr>
          <w:sz w:val="28"/>
          <w:szCs w:val="28"/>
        </w:rPr>
        <w:t>застосунку</w:t>
      </w:r>
      <w:r w:rsidR="006D5487" w:rsidRPr="00396986">
        <w:rPr>
          <w:spacing w:val="1"/>
          <w:sz w:val="28"/>
          <w:szCs w:val="28"/>
        </w:rPr>
        <w:t xml:space="preserve"> </w:t>
      </w:r>
      <w:proofErr w:type="spellStart"/>
      <w:r w:rsidR="006D5487" w:rsidRPr="00396986">
        <w:rPr>
          <w:sz w:val="28"/>
          <w:szCs w:val="28"/>
        </w:rPr>
        <w:t>Tallfellow</w:t>
      </w:r>
      <w:proofErr w:type="spellEnd"/>
      <w:r w:rsidR="006D5487" w:rsidRPr="00396986">
        <w:rPr>
          <w:spacing w:val="1"/>
          <w:sz w:val="28"/>
          <w:szCs w:val="28"/>
        </w:rPr>
        <w:t xml:space="preserve"> </w:t>
      </w:r>
      <w:r w:rsidR="006D5487" w:rsidRPr="00396986">
        <w:rPr>
          <w:sz w:val="28"/>
          <w:szCs w:val="28"/>
        </w:rPr>
        <w:t>(</w:t>
      </w:r>
      <w:hyperlink r:id="rId9">
        <w:r w:rsidR="006D5487" w:rsidRPr="00396986">
          <w:rPr>
            <w:sz w:val="28"/>
            <w:szCs w:val="28"/>
          </w:rPr>
          <w:t xml:space="preserve">http://tallfellow.com/droodles/) </w:t>
        </w:r>
      </w:hyperlink>
      <w:r w:rsidR="006D5487" w:rsidRPr="00396986">
        <w:rPr>
          <w:sz w:val="28"/>
          <w:szCs w:val="28"/>
        </w:rPr>
        <w:t xml:space="preserve">учні можуть самостійно створити різні </w:t>
      </w:r>
      <w:proofErr w:type="spellStart"/>
      <w:r w:rsidR="006D5487" w:rsidRPr="00396986">
        <w:rPr>
          <w:sz w:val="28"/>
          <w:szCs w:val="28"/>
        </w:rPr>
        <w:t>друдли</w:t>
      </w:r>
      <w:proofErr w:type="spellEnd"/>
      <w:r w:rsidR="006D5487" w:rsidRPr="00396986">
        <w:rPr>
          <w:sz w:val="28"/>
          <w:szCs w:val="28"/>
        </w:rPr>
        <w:t>,</w:t>
      </w:r>
      <w:r w:rsidR="006D5487" w:rsidRPr="00396986">
        <w:rPr>
          <w:spacing w:val="-67"/>
          <w:sz w:val="28"/>
          <w:szCs w:val="28"/>
        </w:rPr>
        <w:t xml:space="preserve"> </w:t>
      </w:r>
      <w:r w:rsidR="006D5487" w:rsidRPr="00396986">
        <w:rPr>
          <w:sz w:val="28"/>
          <w:szCs w:val="28"/>
        </w:rPr>
        <w:t>об’єднатись</w:t>
      </w:r>
      <w:r w:rsidR="006D5487" w:rsidRPr="00396986">
        <w:rPr>
          <w:spacing w:val="15"/>
          <w:sz w:val="28"/>
          <w:szCs w:val="28"/>
        </w:rPr>
        <w:t xml:space="preserve"> </w:t>
      </w:r>
      <w:r w:rsidR="006D5487" w:rsidRPr="00396986">
        <w:rPr>
          <w:sz w:val="28"/>
          <w:szCs w:val="28"/>
        </w:rPr>
        <w:t>у</w:t>
      </w:r>
      <w:r w:rsidR="006D5487" w:rsidRPr="00396986">
        <w:rPr>
          <w:spacing w:val="12"/>
          <w:sz w:val="28"/>
          <w:szCs w:val="28"/>
        </w:rPr>
        <w:t xml:space="preserve"> </w:t>
      </w:r>
      <w:r w:rsidR="006D5487" w:rsidRPr="00396986">
        <w:rPr>
          <w:sz w:val="28"/>
          <w:szCs w:val="28"/>
        </w:rPr>
        <w:t>команди</w:t>
      </w:r>
      <w:r w:rsidR="006D5487" w:rsidRPr="00396986">
        <w:rPr>
          <w:spacing w:val="15"/>
          <w:sz w:val="28"/>
          <w:szCs w:val="28"/>
        </w:rPr>
        <w:t xml:space="preserve"> </w:t>
      </w:r>
      <w:r w:rsidR="006D5487" w:rsidRPr="00396986">
        <w:rPr>
          <w:sz w:val="28"/>
          <w:szCs w:val="28"/>
        </w:rPr>
        <w:t>для</w:t>
      </w:r>
      <w:r w:rsidR="006D5487" w:rsidRPr="00396986">
        <w:rPr>
          <w:spacing w:val="17"/>
          <w:sz w:val="28"/>
          <w:szCs w:val="28"/>
        </w:rPr>
        <w:t xml:space="preserve"> </w:t>
      </w:r>
      <w:r w:rsidR="006D5487" w:rsidRPr="00396986">
        <w:rPr>
          <w:sz w:val="28"/>
          <w:szCs w:val="28"/>
        </w:rPr>
        <w:t>продукування</w:t>
      </w:r>
      <w:r w:rsidR="006D5487" w:rsidRPr="00396986">
        <w:rPr>
          <w:spacing w:val="18"/>
          <w:sz w:val="28"/>
          <w:szCs w:val="28"/>
        </w:rPr>
        <w:t xml:space="preserve"> </w:t>
      </w:r>
      <w:r w:rsidR="006D5487" w:rsidRPr="00396986">
        <w:rPr>
          <w:sz w:val="28"/>
          <w:szCs w:val="28"/>
        </w:rPr>
        <w:t>креативних</w:t>
      </w:r>
      <w:r w:rsidR="006D5487" w:rsidRPr="00396986">
        <w:rPr>
          <w:spacing w:val="16"/>
          <w:sz w:val="28"/>
          <w:szCs w:val="28"/>
        </w:rPr>
        <w:t xml:space="preserve"> </w:t>
      </w:r>
      <w:r w:rsidR="006D5487" w:rsidRPr="00396986">
        <w:rPr>
          <w:sz w:val="28"/>
          <w:szCs w:val="28"/>
        </w:rPr>
        <w:t>ідей.</w:t>
      </w:r>
      <w:r w:rsidR="006D5487" w:rsidRPr="00396986">
        <w:rPr>
          <w:spacing w:val="17"/>
          <w:sz w:val="28"/>
          <w:szCs w:val="28"/>
        </w:rPr>
        <w:t xml:space="preserve"> </w:t>
      </w:r>
      <w:r w:rsidR="006D5487" w:rsidRPr="00396986">
        <w:rPr>
          <w:sz w:val="28"/>
          <w:szCs w:val="28"/>
        </w:rPr>
        <w:t>Сьогодні</w:t>
      </w:r>
      <w:r w:rsidR="006D5487" w:rsidRPr="00396986">
        <w:rPr>
          <w:spacing w:val="28"/>
          <w:sz w:val="28"/>
          <w:szCs w:val="28"/>
        </w:rPr>
        <w:t xml:space="preserve"> </w:t>
      </w:r>
      <w:r w:rsidR="006D5487" w:rsidRPr="00396986">
        <w:rPr>
          <w:sz w:val="28"/>
          <w:szCs w:val="28"/>
        </w:rPr>
        <w:t>словом</w:t>
      </w:r>
      <w:r w:rsidRPr="00396986">
        <w:rPr>
          <w:sz w:val="28"/>
          <w:szCs w:val="28"/>
        </w:rPr>
        <w:t xml:space="preserve"> </w:t>
      </w:r>
      <w:r w:rsidR="006D5487" w:rsidRPr="00396986">
        <w:rPr>
          <w:sz w:val="28"/>
          <w:szCs w:val="28"/>
        </w:rPr>
        <w:t>«</w:t>
      </w:r>
      <w:proofErr w:type="spellStart"/>
      <w:r w:rsidR="006D5487" w:rsidRPr="00396986">
        <w:rPr>
          <w:sz w:val="28"/>
          <w:szCs w:val="28"/>
        </w:rPr>
        <w:t>друдл</w:t>
      </w:r>
      <w:proofErr w:type="spellEnd"/>
      <w:r w:rsidR="006D5487" w:rsidRPr="00396986">
        <w:rPr>
          <w:sz w:val="28"/>
          <w:szCs w:val="28"/>
        </w:rPr>
        <w:t>»</w:t>
      </w:r>
      <w:r w:rsidR="006D5487" w:rsidRPr="00396986">
        <w:rPr>
          <w:spacing w:val="-6"/>
          <w:sz w:val="28"/>
          <w:szCs w:val="28"/>
        </w:rPr>
        <w:t xml:space="preserve"> </w:t>
      </w:r>
      <w:r w:rsidR="006D5487" w:rsidRPr="00396986">
        <w:rPr>
          <w:sz w:val="28"/>
          <w:szCs w:val="28"/>
        </w:rPr>
        <w:t>можуть</w:t>
      </w:r>
      <w:r w:rsidR="006D5487" w:rsidRPr="00396986">
        <w:rPr>
          <w:spacing w:val="-3"/>
          <w:sz w:val="28"/>
          <w:szCs w:val="28"/>
        </w:rPr>
        <w:t xml:space="preserve"> </w:t>
      </w:r>
      <w:r w:rsidR="006D5487" w:rsidRPr="00396986">
        <w:rPr>
          <w:sz w:val="28"/>
          <w:szCs w:val="28"/>
        </w:rPr>
        <w:t>називатися будь-які</w:t>
      </w:r>
      <w:r w:rsidR="006D5487" w:rsidRPr="00396986">
        <w:rPr>
          <w:spacing w:val="63"/>
          <w:sz w:val="28"/>
          <w:szCs w:val="28"/>
        </w:rPr>
        <w:t xml:space="preserve"> </w:t>
      </w:r>
      <w:r w:rsidR="006D5487" w:rsidRPr="00396986">
        <w:rPr>
          <w:sz w:val="28"/>
          <w:szCs w:val="28"/>
        </w:rPr>
        <w:t>візуальні</w:t>
      </w:r>
      <w:r w:rsidR="006D5487" w:rsidRPr="00396986">
        <w:rPr>
          <w:spacing w:val="-6"/>
          <w:sz w:val="28"/>
          <w:szCs w:val="28"/>
        </w:rPr>
        <w:t xml:space="preserve"> </w:t>
      </w:r>
      <w:r w:rsidR="006D5487" w:rsidRPr="00396986">
        <w:rPr>
          <w:sz w:val="28"/>
          <w:szCs w:val="28"/>
        </w:rPr>
        <w:t>загадки.</w:t>
      </w:r>
    </w:p>
    <w:p w14:paraId="741C6595" w14:textId="76AE5121" w:rsidR="006D5487" w:rsidRPr="00396986" w:rsidRDefault="00E06365" w:rsidP="007912C9">
      <w:pPr>
        <w:pStyle w:val="ad"/>
        <w:spacing w:after="0" w:line="360" w:lineRule="auto"/>
        <w:ind w:right="669"/>
        <w:jc w:val="both"/>
        <w:rPr>
          <w:sz w:val="28"/>
          <w:szCs w:val="28"/>
        </w:rPr>
      </w:pPr>
      <w:r w:rsidRPr="00396986">
        <w:rPr>
          <w:sz w:val="28"/>
          <w:szCs w:val="28"/>
        </w:rPr>
        <w:t xml:space="preserve">             </w:t>
      </w:r>
      <w:r w:rsidR="006D5487" w:rsidRPr="00396986">
        <w:rPr>
          <w:sz w:val="28"/>
          <w:szCs w:val="28"/>
        </w:rPr>
        <w:t>Технологію</w:t>
      </w:r>
      <w:r w:rsidR="006D5487" w:rsidRPr="00396986">
        <w:rPr>
          <w:spacing w:val="1"/>
          <w:sz w:val="28"/>
          <w:szCs w:val="28"/>
        </w:rPr>
        <w:t xml:space="preserve"> </w:t>
      </w:r>
      <w:r w:rsidR="006D5487" w:rsidRPr="00396986">
        <w:rPr>
          <w:i/>
          <w:sz w:val="28"/>
          <w:szCs w:val="28"/>
        </w:rPr>
        <w:t>«Генерація</w:t>
      </w:r>
      <w:r w:rsidR="006D5487" w:rsidRPr="00396986">
        <w:rPr>
          <w:i/>
          <w:spacing w:val="1"/>
          <w:sz w:val="28"/>
          <w:szCs w:val="28"/>
        </w:rPr>
        <w:t xml:space="preserve"> </w:t>
      </w:r>
      <w:r w:rsidR="006D5487" w:rsidRPr="00396986">
        <w:rPr>
          <w:i/>
          <w:sz w:val="28"/>
          <w:szCs w:val="28"/>
        </w:rPr>
        <w:t>ідей</w:t>
      </w:r>
      <w:r w:rsidR="006D5487" w:rsidRPr="00396986">
        <w:rPr>
          <w:i/>
          <w:spacing w:val="1"/>
          <w:sz w:val="28"/>
          <w:szCs w:val="28"/>
        </w:rPr>
        <w:t xml:space="preserve"> </w:t>
      </w:r>
      <w:r w:rsidR="006D5487" w:rsidRPr="00396986">
        <w:rPr>
          <w:i/>
          <w:sz w:val="28"/>
          <w:szCs w:val="28"/>
        </w:rPr>
        <w:t>з</w:t>
      </w:r>
      <w:r w:rsidR="006D5487" w:rsidRPr="00396986">
        <w:rPr>
          <w:i/>
          <w:spacing w:val="1"/>
          <w:sz w:val="28"/>
          <w:szCs w:val="28"/>
        </w:rPr>
        <w:t xml:space="preserve"> </w:t>
      </w:r>
      <w:r w:rsidR="006D5487" w:rsidRPr="00396986">
        <w:rPr>
          <w:i/>
          <w:sz w:val="28"/>
          <w:szCs w:val="28"/>
        </w:rPr>
        <w:t>обмеженням»</w:t>
      </w:r>
      <w:r w:rsidR="006D5487" w:rsidRPr="00396986">
        <w:rPr>
          <w:i/>
          <w:spacing w:val="1"/>
          <w:sz w:val="28"/>
          <w:szCs w:val="28"/>
        </w:rPr>
        <w:t xml:space="preserve"> </w:t>
      </w:r>
      <w:r w:rsidR="006D5487" w:rsidRPr="00396986">
        <w:rPr>
          <w:sz w:val="28"/>
          <w:szCs w:val="28"/>
        </w:rPr>
        <w:t>запропонував</w:t>
      </w:r>
      <w:r w:rsidR="006D5487" w:rsidRPr="00396986">
        <w:rPr>
          <w:spacing w:val="70"/>
          <w:sz w:val="28"/>
          <w:szCs w:val="28"/>
        </w:rPr>
        <w:t xml:space="preserve"> </w:t>
      </w:r>
      <w:r w:rsidR="006D5487" w:rsidRPr="00396986">
        <w:rPr>
          <w:sz w:val="28"/>
          <w:szCs w:val="28"/>
        </w:rPr>
        <w:t>Томас</w:t>
      </w:r>
      <w:r w:rsidR="006D5487" w:rsidRPr="00396986">
        <w:rPr>
          <w:spacing w:val="1"/>
          <w:sz w:val="28"/>
          <w:szCs w:val="28"/>
        </w:rPr>
        <w:t xml:space="preserve"> </w:t>
      </w:r>
      <w:r w:rsidR="006D5487" w:rsidRPr="00396986">
        <w:rPr>
          <w:sz w:val="28"/>
          <w:szCs w:val="28"/>
        </w:rPr>
        <w:t xml:space="preserve">Едісон – автор 1000+ винаходів. Мета: навчитися </w:t>
      </w:r>
      <w:proofErr w:type="spellStart"/>
      <w:r w:rsidR="006D5487" w:rsidRPr="00396986">
        <w:rPr>
          <w:sz w:val="28"/>
          <w:szCs w:val="28"/>
        </w:rPr>
        <w:t>креативити</w:t>
      </w:r>
      <w:proofErr w:type="spellEnd"/>
      <w:r w:rsidR="006D5487" w:rsidRPr="00396986">
        <w:rPr>
          <w:sz w:val="28"/>
          <w:szCs w:val="28"/>
        </w:rPr>
        <w:t xml:space="preserve"> навіть в умовах</w:t>
      </w:r>
      <w:r w:rsidR="006D5487" w:rsidRPr="00396986">
        <w:rPr>
          <w:spacing w:val="1"/>
          <w:sz w:val="28"/>
          <w:szCs w:val="28"/>
        </w:rPr>
        <w:t xml:space="preserve"> </w:t>
      </w:r>
      <w:r w:rsidR="006D5487" w:rsidRPr="00396986">
        <w:rPr>
          <w:sz w:val="28"/>
          <w:szCs w:val="28"/>
        </w:rPr>
        <w:t>будь-яких</w:t>
      </w:r>
      <w:r w:rsidR="006D5487" w:rsidRPr="00396986">
        <w:rPr>
          <w:spacing w:val="1"/>
          <w:sz w:val="28"/>
          <w:szCs w:val="28"/>
        </w:rPr>
        <w:t xml:space="preserve"> </w:t>
      </w:r>
      <w:r w:rsidR="006D5487" w:rsidRPr="00396986">
        <w:rPr>
          <w:sz w:val="28"/>
          <w:szCs w:val="28"/>
        </w:rPr>
        <w:t>обмежень.</w:t>
      </w:r>
      <w:r w:rsidR="006D5487" w:rsidRPr="00396986">
        <w:rPr>
          <w:spacing w:val="1"/>
          <w:sz w:val="28"/>
          <w:szCs w:val="28"/>
        </w:rPr>
        <w:t xml:space="preserve"> </w:t>
      </w:r>
      <w:r w:rsidR="006D5487" w:rsidRPr="00396986">
        <w:rPr>
          <w:sz w:val="28"/>
          <w:szCs w:val="28"/>
        </w:rPr>
        <w:t>Автор</w:t>
      </w:r>
      <w:r w:rsidR="006D5487" w:rsidRPr="00396986">
        <w:rPr>
          <w:spacing w:val="1"/>
          <w:sz w:val="28"/>
          <w:szCs w:val="28"/>
        </w:rPr>
        <w:t xml:space="preserve"> </w:t>
      </w:r>
      <w:r w:rsidR="006D5487" w:rsidRPr="00396986">
        <w:rPr>
          <w:sz w:val="28"/>
          <w:szCs w:val="28"/>
        </w:rPr>
        <w:t>використовував</w:t>
      </w:r>
      <w:r w:rsidR="006D5487" w:rsidRPr="00396986">
        <w:rPr>
          <w:spacing w:val="1"/>
          <w:sz w:val="28"/>
          <w:szCs w:val="28"/>
        </w:rPr>
        <w:t xml:space="preserve"> </w:t>
      </w:r>
      <w:r w:rsidR="006D5487" w:rsidRPr="00396986">
        <w:rPr>
          <w:sz w:val="28"/>
          <w:szCs w:val="28"/>
        </w:rPr>
        <w:t>у</w:t>
      </w:r>
      <w:r w:rsidR="006D5487" w:rsidRPr="00396986">
        <w:rPr>
          <w:spacing w:val="1"/>
          <w:sz w:val="28"/>
          <w:szCs w:val="28"/>
        </w:rPr>
        <w:t xml:space="preserve"> </w:t>
      </w:r>
      <w:r w:rsidR="006D5487" w:rsidRPr="00396986">
        <w:rPr>
          <w:sz w:val="28"/>
          <w:szCs w:val="28"/>
        </w:rPr>
        <w:t>роботі</w:t>
      </w:r>
      <w:r w:rsidR="006D5487" w:rsidRPr="00396986">
        <w:rPr>
          <w:spacing w:val="1"/>
          <w:sz w:val="28"/>
          <w:szCs w:val="28"/>
        </w:rPr>
        <w:t xml:space="preserve"> </w:t>
      </w:r>
      <w:r w:rsidR="006D5487" w:rsidRPr="00396986">
        <w:rPr>
          <w:sz w:val="28"/>
          <w:szCs w:val="28"/>
        </w:rPr>
        <w:t>квоту</w:t>
      </w:r>
      <w:r w:rsidR="006D5487" w:rsidRPr="00396986">
        <w:rPr>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мінімум</w:t>
      </w:r>
      <w:r w:rsidR="006D5487" w:rsidRPr="00396986">
        <w:rPr>
          <w:spacing w:val="1"/>
          <w:sz w:val="28"/>
          <w:szCs w:val="28"/>
        </w:rPr>
        <w:t xml:space="preserve"> </w:t>
      </w:r>
      <w:r w:rsidR="006D5487" w:rsidRPr="00396986">
        <w:rPr>
          <w:sz w:val="28"/>
          <w:szCs w:val="28"/>
        </w:rPr>
        <w:t>1</w:t>
      </w:r>
      <w:r w:rsidR="006D5487" w:rsidRPr="00396986">
        <w:rPr>
          <w:spacing w:val="1"/>
          <w:sz w:val="28"/>
          <w:szCs w:val="28"/>
        </w:rPr>
        <w:t xml:space="preserve"> </w:t>
      </w:r>
      <w:r w:rsidR="006D5487" w:rsidRPr="00396986">
        <w:rPr>
          <w:sz w:val="28"/>
          <w:szCs w:val="28"/>
        </w:rPr>
        <w:t>досягнення</w:t>
      </w:r>
      <w:r w:rsidR="006D5487" w:rsidRPr="00396986">
        <w:rPr>
          <w:spacing w:val="1"/>
          <w:sz w:val="28"/>
          <w:szCs w:val="28"/>
        </w:rPr>
        <w:t xml:space="preserve"> </w:t>
      </w:r>
      <w:r w:rsidR="006D5487" w:rsidRPr="00396986">
        <w:rPr>
          <w:sz w:val="28"/>
          <w:szCs w:val="28"/>
        </w:rPr>
        <w:t>за</w:t>
      </w:r>
      <w:r w:rsidR="006D5487" w:rsidRPr="00396986">
        <w:rPr>
          <w:spacing w:val="3"/>
          <w:sz w:val="28"/>
          <w:szCs w:val="28"/>
        </w:rPr>
        <w:t xml:space="preserve"> </w:t>
      </w:r>
      <w:r w:rsidR="006D5487" w:rsidRPr="00396986">
        <w:rPr>
          <w:sz w:val="28"/>
          <w:szCs w:val="28"/>
        </w:rPr>
        <w:t>10</w:t>
      </w:r>
      <w:r w:rsidR="006D5487" w:rsidRPr="00396986">
        <w:rPr>
          <w:spacing w:val="-3"/>
          <w:sz w:val="28"/>
          <w:szCs w:val="28"/>
        </w:rPr>
        <w:t xml:space="preserve"> </w:t>
      </w:r>
      <w:r w:rsidR="006D5487" w:rsidRPr="00396986">
        <w:rPr>
          <w:sz w:val="28"/>
          <w:szCs w:val="28"/>
        </w:rPr>
        <w:t>днів.</w:t>
      </w:r>
    </w:p>
    <w:p w14:paraId="0071FB38" w14:textId="77777777" w:rsidR="006D5487" w:rsidRPr="00396986" w:rsidRDefault="006D5487" w:rsidP="007912C9">
      <w:pPr>
        <w:pStyle w:val="ad"/>
        <w:spacing w:after="0" w:line="360" w:lineRule="auto"/>
        <w:ind w:right="674"/>
        <w:jc w:val="both"/>
        <w:rPr>
          <w:sz w:val="28"/>
          <w:szCs w:val="28"/>
        </w:rPr>
      </w:pPr>
      <w:r w:rsidRPr="00396986">
        <w:rPr>
          <w:sz w:val="28"/>
          <w:szCs w:val="28"/>
        </w:rPr>
        <w:t>Для розвитку креативності кожного дня потрібно придумувати мінімум</w:t>
      </w:r>
      <w:r w:rsidRPr="00396986">
        <w:rPr>
          <w:spacing w:val="-67"/>
          <w:sz w:val="28"/>
          <w:szCs w:val="28"/>
        </w:rPr>
        <w:t xml:space="preserve"> </w:t>
      </w:r>
      <w:r w:rsidRPr="00396986">
        <w:rPr>
          <w:sz w:val="28"/>
          <w:szCs w:val="28"/>
        </w:rPr>
        <w:t xml:space="preserve">7 ідей для поточних </w:t>
      </w:r>
      <w:proofErr w:type="spellStart"/>
      <w:r w:rsidRPr="00396986">
        <w:rPr>
          <w:sz w:val="28"/>
          <w:szCs w:val="28"/>
        </w:rPr>
        <w:t>проєктів</w:t>
      </w:r>
      <w:proofErr w:type="spellEnd"/>
      <w:r w:rsidRPr="00396986">
        <w:rPr>
          <w:sz w:val="28"/>
          <w:szCs w:val="28"/>
        </w:rPr>
        <w:t xml:space="preserve"> (або особистих цілей). Тематику або </w:t>
      </w:r>
      <w:proofErr w:type="spellStart"/>
      <w:r w:rsidRPr="00396986">
        <w:rPr>
          <w:sz w:val="28"/>
          <w:szCs w:val="28"/>
        </w:rPr>
        <w:t>проєкти</w:t>
      </w:r>
      <w:proofErr w:type="spellEnd"/>
      <w:r w:rsidRPr="00396986">
        <w:rPr>
          <w:spacing w:val="1"/>
          <w:sz w:val="28"/>
          <w:szCs w:val="28"/>
        </w:rPr>
        <w:t xml:space="preserve"> </w:t>
      </w:r>
      <w:r w:rsidRPr="00396986">
        <w:rPr>
          <w:sz w:val="28"/>
          <w:szCs w:val="28"/>
        </w:rPr>
        <w:t>можна міняти щотижня. За 7 днів буде мінімум 48 ідей, частина яких піде</w:t>
      </w:r>
      <w:r w:rsidRPr="00396986">
        <w:rPr>
          <w:spacing w:val="1"/>
          <w:sz w:val="28"/>
          <w:szCs w:val="28"/>
        </w:rPr>
        <w:t xml:space="preserve"> </w:t>
      </w:r>
      <w:r w:rsidRPr="00396986">
        <w:rPr>
          <w:sz w:val="28"/>
          <w:szCs w:val="28"/>
        </w:rPr>
        <w:t>реалізовано.</w:t>
      </w:r>
    </w:p>
    <w:p w14:paraId="70E82819" w14:textId="636DC2B1" w:rsidR="006D5487" w:rsidRPr="00396986" w:rsidRDefault="00E06365" w:rsidP="007912C9">
      <w:pPr>
        <w:pStyle w:val="ad"/>
        <w:spacing w:after="0" w:line="360" w:lineRule="auto"/>
        <w:ind w:right="675"/>
        <w:jc w:val="both"/>
        <w:rPr>
          <w:sz w:val="28"/>
          <w:szCs w:val="28"/>
        </w:rPr>
      </w:pPr>
      <w:r w:rsidRPr="00396986">
        <w:rPr>
          <w:sz w:val="28"/>
          <w:szCs w:val="28"/>
        </w:rPr>
        <w:t xml:space="preserve">            </w:t>
      </w:r>
      <w:r w:rsidR="006D5487" w:rsidRPr="00396986">
        <w:rPr>
          <w:sz w:val="28"/>
          <w:szCs w:val="28"/>
        </w:rPr>
        <w:t xml:space="preserve">Слід відзначити на </w:t>
      </w:r>
      <w:r w:rsidR="006D5487" w:rsidRPr="00396986">
        <w:rPr>
          <w:i/>
          <w:sz w:val="28"/>
          <w:szCs w:val="28"/>
        </w:rPr>
        <w:t xml:space="preserve">загальносуспільному рівні </w:t>
      </w:r>
      <w:r w:rsidR="006D5487" w:rsidRPr="00396986">
        <w:rPr>
          <w:sz w:val="28"/>
          <w:szCs w:val="28"/>
        </w:rPr>
        <w:t>обсяг освітніх послуг для</w:t>
      </w:r>
      <w:r w:rsidR="006D5487" w:rsidRPr="00396986">
        <w:rPr>
          <w:spacing w:val="1"/>
          <w:sz w:val="28"/>
          <w:szCs w:val="28"/>
        </w:rPr>
        <w:t xml:space="preserve"> </w:t>
      </w:r>
      <w:r w:rsidR="006D5487" w:rsidRPr="00396986">
        <w:rPr>
          <w:sz w:val="28"/>
          <w:szCs w:val="28"/>
        </w:rPr>
        <w:t>креативних</w:t>
      </w:r>
      <w:r w:rsidR="006D5487" w:rsidRPr="00396986">
        <w:rPr>
          <w:spacing w:val="1"/>
          <w:sz w:val="28"/>
          <w:szCs w:val="28"/>
        </w:rPr>
        <w:t xml:space="preserve"> </w:t>
      </w:r>
      <w:r w:rsidR="006D5487" w:rsidRPr="00396986">
        <w:rPr>
          <w:sz w:val="28"/>
          <w:szCs w:val="28"/>
        </w:rPr>
        <w:t>школярів,</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можуть</w:t>
      </w:r>
      <w:r w:rsidR="006D5487" w:rsidRPr="00396986">
        <w:rPr>
          <w:spacing w:val="1"/>
          <w:sz w:val="28"/>
          <w:szCs w:val="28"/>
        </w:rPr>
        <w:t xml:space="preserve"> </w:t>
      </w:r>
      <w:r w:rsidR="006D5487" w:rsidRPr="00396986">
        <w:rPr>
          <w:sz w:val="28"/>
          <w:szCs w:val="28"/>
        </w:rPr>
        <w:t>надавати</w:t>
      </w:r>
      <w:r w:rsidR="006D5487" w:rsidRPr="00396986">
        <w:rPr>
          <w:spacing w:val="1"/>
          <w:sz w:val="28"/>
          <w:szCs w:val="28"/>
        </w:rPr>
        <w:t xml:space="preserve"> </w:t>
      </w:r>
      <w:r w:rsidR="006D5487" w:rsidRPr="00396986">
        <w:rPr>
          <w:sz w:val="28"/>
          <w:szCs w:val="28"/>
        </w:rPr>
        <w:t>заклади</w:t>
      </w:r>
      <w:r w:rsidR="006D5487" w:rsidRPr="00396986">
        <w:rPr>
          <w:spacing w:val="1"/>
          <w:sz w:val="28"/>
          <w:szCs w:val="28"/>
        </w:rPr>
        <w:t xml:space="preserve"> </w:t>
      </w:r>
      <w:r w:rsidR="006D5487" w:rsidRPr="00396986">
        <w:rPr>
          <w:sz w:val="28"/>
          <w:szCs w:val="28"/>
        </w:rPr>
        <w:t>загальної</w:t>
      </w:r>
      <w:r w:rsidR="006D5487" w:rsidRPr="00396986">
        <w:rPr>
          <w:spacing w:val="70"/>
          <w:sz w:val="28"/>
          <w:szCs w:val="28"/>
        </w:rPr>
        <w:t xml:space="preserve"> </w:t>
      </w:r>
      <w:r w:rsidR="006D5487" w:rsidRPr="00396986">
        <w:rPr>
          <w:sz w:val="28"/>
          <w:szCs w:val="28"/>
        </w:rPr>
        <w:t>середньої</w:t>
      </w:r>
      <w:r w:rsidR="006D5487" w:rsidRPr="00396986">
        <w:rPr>
          <w:spacing w:val="1"/>
          <w:sz w:val="28"/>
          <w:szCs w:val="28"/>
        </w:rPr>
        <w:t xml:space="preserve"> </w:t>
      </w:r>
      <w:r w:rsidR="006D5487" w:rsidRPr="00396986">
        <w:rPr>
          <w:sz w:val="28"/>
          <w:szCs w:val="28"/>
        </w:rPr>
        <w:t>освіти та заклади позашкільної освіти. Підставою для віднесення школяра до</w:t>
      </w:r>
      <w:r w:rsidR="006D5487" w:rsidRPr="00396986">
        <w:rPr>
          <w:spacing w:val="1"/>
          <w:sz w:val="28"/>
          <w:szCs w:val="28"/>
        </w:rPr>
        <w:t xml:space="preserve"> </w:t>
      </w:r>
      <w:r w:rsidR="006D5487" w:rsidRPr="00396986">
        <w:rPr>
          <w:sz w:val="28"/>
          <w:szCs w:val="28"/>
        </w:rPr>
        <w:t>категорії</w:t>
      </w:r>
      <w:r w:rsidR="006D5487" w:rsidRPr="00396986">
        <w:rPr>
          <w:spacing w:val="1"/>
          <w:sz w:val="28"/>
          <w:szCs w:val="28"/>
        </w:rPr>
        <w:t xml:space="preserve"> </w:t>
      </w:r>
      <w:r w:rsidR="006D5487" w:rsidRPr="00396986">
        <w:rPr>
          <w:sz w:val="28"/>
          <w:szCs w:val="28"/>
        </w:rPr>
        <w:t>«креативний»</w:t>
      </w:r>
      <w:r w:rsidR="006D5487" w:rsidRPr="00396986">
        <w:rPr>
          <w:spacing w:val="1"/>
          <w:sz w:val="28"/>
          <w:szCs w:val="28"/>
        </w:rPr>
        <w:t xml:space="preserve"> </w:t>
      </w:r>
      <w:r w:rsidR="006D5487" w:rsidRPr="00396986">
        <w:rPr>
          <w:sz w:val="28"/>
          <w:szCs w:val="28"/>
        </w:rPr>
        <w:t>має</w:t>
      </w:r>
      <w:r w:rsidR="006D5487" w:rsidRPr="00396986">
        <w:rPr>
          <w:spacing w:val="1"/>
          <w:sz w:val="28"/>
          <w:szCs w:val="28"/>
        </w:rPr>
        <w:t xml:space="preserve"> </w:t>
      </w:r>
      <w:r w:rsidR="006D5487" w:rsidRPr="00396986">
        <w:rPr>
          <w:sz w:val="28"/>
          <w:szCs w:val="28"/>
        </w:rPr>
        <w:t>бути</w:t>
      </w:r>
      <w:r w:rsidR="006D5487" w:rsidRPr="00396986">
        <w:rPr>
          <w:spacing w:val="1"/>
          <w:sz w:val="28"/>
          <w:szCs w:val="28"/>
        </w:rPr>
        <w:t xml:space="preserve"> </w:t>
      </w:r>
      <w:r w:rsidR="006D5487" w:rsidRPr="00396986">
        <w:rPr>
          <w:sz w:val="28"/>
          <w:szCs w:val="28"/>
        </w:rPr>
        <w:t>законодавчо</w:t>
      </w:r>
      <w:r w:rsidR="006D5487" w:rsidRPr="00396986">
        <w:rPr>
          <w:spacing w:val="1"/>
          <w:sz w:val="28"/>
          <w:szCs w:val="28"/>
        </w:rPr>
        <w:t xml:space="preserve"> </w:t>
      </w:r>
      <w:r w:rsidR="006D5487" w:rsidRPr="00396986">
        <w:rPr>
          <w:sz w:val="28"/>
          <w:szCs w:val="28"/>
        </w:rPr>
        <w:t>затверджена</w:t>
      </w:r>
      <w:r w:rsidR="006D5487" w:rsidRPr="00396986">
        <w:rPr>
          <w:spacing w:val="1"/>
          <w:sz w:val="28"/>
          <w:szCs w:val="28"/>
        </w:rPr>
        <w:t xml:space="preserve"> </w:t>
      </w:r>
      <w:r w:rsidR="006D5487" w:rsidRPr="00396986">
        <w:rPr>
          <w:sz w:val="28"/>
          <w:szCs w:val="28"/>
        </w:rPr>
        <w:t>процедура</w:t>
      </w:r>
      <w:r w:rsidR="006D5487" w:rsidRPr="00396986">
        <w:rPr>
          <w:spacing w:val="1"/>
          <w:sz w:val="28"/>
          <w:szCs w:val="28"/>
        </w:rPr>
        <w:t xml:space="preserve"> </w:t>
      </w:r>
      <w:r w:rsidR="006D5487" w:rsidRPr="00396986">
        <w:rPr>
          <w:sz w:val="28"/>
          <w:szCs w:val="28"/>
        </w:rPr>
        <w:t>ідентифікації,</w:t>
      </w:r>
      <w:r w:rsidR="006D5487" w:rsidRPr="00396986">
        <w:rPr>
          <w:spacing w:val="1"/>
          <w:sz w:val="28"/>
          <w:szCs w:val="28"/>
        </w:rPr>
        <w:t xml:space="preserve"> </w:t>
      </w:r>
      <w:r w:rsidR="006D5487" w:rsidRPr="00396986">
        <w:rPr>
          <w:sz w:val="28"/>
          <w:szCs w:val="28"/>
        </w:rPr>
        <w:t>яка,</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прикладом</w:t>
      </w:r>
      <w:r w:rsidR="006D5487" w:rsidRPr="00396986">
        <w:rPr>
          <w:spacing w:val="1"/>
          <w:sz w:val="28"/>
          <w:szCs w:val="28"/>
        </w:rPr>
        <w:t xml:space="preserve"> </w:t>
      </w:r>
      <w:r w:rsidR="006D5487" w:rsidRPr="00396986">
        <w:rPr>
          <w:sz w:val="28"/>
          <w:szCs w:val="28"/>
        </w:rPr>
        <w:t>Польщі,</w:t>
      </w:r>
      <w:r w:rsidR="006D5487" w:rsidRPr="00396986">
        <w:rPr>
          <w:spacing w:val="1"/>
          <w:sz w:val="28"/>
          <w:szCs w:val="28"/>
        </w:rPr>
        <w:t xml:space="preserve"> </w:t>
      </w:r>
      <w:r w:rsidR="006D5487" w:rsidRPr="00396986">
        <w:rPr>
          <w:sz w:val="28"/>
          <w:szCs w:val="28"/>
        </w:rPr>
        <w:t>має</w:t>
      </w:r>
      <w:r w:rsidR="006D5487" w:rsidRPr="00396986">
        <w:rPr>
          <w:spacing w:val="1"/>
          <w:sz w:val="28"/>
          <w:szCs w:val="28"/>
        </w:rPr>
        <w:t xml:space="preserve"> </w:t>
      </w:r>
      <w:r w:rsidR="006D5487" w:rsidRPr="00396986">
        <w:rPr>
          <w:sz w:val="28"/>
          <w:szCs w:val="28"/>
        </w:rPr>
        <w:t>включати</w:t>
      </w:r>
      <w:r w:rsidR="006D5487" w:rsidRPr="00396986">
        <w:rPr>
          <w:spacing w:val="1"/>
          <w:sz w:val="28"/>
          <w:szCs w:val="28"/>
        </w:rPr>
        <w:t xml:space="preserve"> </w:t>
      </w:r>
      <w:r w:rsidR="006D5487" w:rsidRPr="00396986">
        <w:rPr>
          <w:sz w:val="28"/>
          <w:szCs w:val="28"/>
        </w:rPr>
        <w:t>перелік</w:t>
      </w:r>
      <w:r w:rsidR="006D5487" w:rsidRPr="00396986">
        <w:rPr>
          <w:spacing w:val="1"/>
          <w:sz w:val="28"/>
          <w:szCs w:val="28"/>
        </w:rPr>
        <w:t xml:space="preserve"> </w:t>
      </w:r>
      <w:r w:rsidR="006D5487" w:rsidRPr="00396986">
        <w:rPr>
          <w:sz w:val="28"/>
          <w:szCs w:val="28"/>
        </w:rPr>
        <w:t>заходів,</w:t>
      </w:r>
      <w:r w:rsidR="006D5487" w:rsidRPr="00396986">
        <w:rPr>
          <w:spacing w:val="1"/>
          <w:sz w:val="28"/>
          <w:szCs w:val="28"/>
        </w:rPr>
        <w:t xml:space="preserve"> </w:t>
      </w:r>
      <w:r w:rsidR="006D5487" w:rsidRPr="00396986">
        <w:rPr>
          <w:sz w:val="28"/>
          <w:szCs w:val="28"/>
        </w:rPr>
        <w:t>спрямованих</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тільки</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виявлення</w:t>
      </w:r>
      <w:r w:rsidR="006D5487" w:rsidRPr="00396986">
        <w:rPr>
          <w:spacing w:val="1"/>
          <w:sz w:val="28"/>
          <w:szCs w:val="28"/>
        </w:rPr>
        <w:t xml:space="preserve"> </w:t>
      </w:r>
      <w:r w:rsidR="006D5487" w:rsidRPr="00396986">
        <w:rPr>
          <w:sz w:val="28"/>
          <w:szCs w:val="28"/>
        </w:rPr>
        <w:t>інтелектуальних</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специфічних</w:t>
      </w:r>
      <w:r w:rsidR="006D5487" w:rsidRPr="00396986">
        <w:rPr>
          <w:spacing w:val="1"/>
          <w:sz w:val="28"/>
          <w:szCs w:val="28"/>
        </w:rPr>
        <w:t xml:space="preserve"> </w:t>
      </w:r>
      <w:r w:rsidR="006D5487" w:rsidRPr="00396986">
        <w:rPr>
          <w:sz w:val="28"/>
          <w:szCs w:val="28"/>
        </w:rPr>
        <w:t>академічних</w:t>
      </w:r>
      <w:r w:rsidR="006D5487" w:rsidRPr="00396986">
        <w:rPr>
          <w:spacing w:val="1"/>
          <w:sz w:val="28"/>
          <w:szCs w:val="28"/>
        </w:rPr>
        <w:t xml:space="preserve"> </w:t>
      </w:r>
      <w:r w:rsidR="006D5487" w:rsidRPr="00396986">
        <w:rPr>
          <w:sz w:val="28"/>
          <w:szCs w:val="28"/>
        </w:rPr>
        <w:t>здібностей,</w:t>
      </w:r>
      <w:r w:rsidR="006D5487" w:rsidRPr="00396986">
        <w:rPr>
          <w:spacing w:val="1"/>
          <w:sz w:val="28"/>
          <w:szCs w:val="28"/>
        </w:rPr>
        <w:t xml:space="preserve"> </w:t>
      </w:r>
      <w:r w:rsidR="006D5487" w:rsidRPr="00396986">
        <w:rPr>
          <w:sz w:val="28"/>
          <w:szCs w:val="28"/>
        </w:rPr>
        <w:t>а</w:t>
      </w:r>
      <w:r w:rsidR="006D5487" w:rsidRPr="00396986">
        <w:rPr>
          <w:spacing w:val="1"/>
          <w:sz w:val="28"/>
          <w:szCs w:val="28"/>
        </w:rPr>
        <w:t xml:space="preserve"> </w:t>
      </w:r>
      <w:r w:rsidR="006D5487" w:rsidRPr="00396986">
        <w:rPr>
          <w:sz w:val="28"/>
          <w:szCs w:val="28"/>
        </w:rPr>
        <w:t>й</w:t>
      </w:r>
      <w:r w:rsidR="006D5487" w:rsidRPr="00396986">
        <w:rPr>
          <w:spacing w:val="1"/>
          <w:sz w:val="28"/>
          <w:szCs w:val="28"/>
        </w:rPr>
        <w:t xml:space="preserve"> </w:t>
      </w:r>
      <w:r w:rsidR="006D5487" w:rsidRPr="00396986">
        <w:rPr>
          <w:sz w:val="28"/>
          <w:szCs w:val="28"/>
        </w:rPr>
        <w:t>використання</w:t>
      </w:r>
      <w:r w:rsidR="006D5487" w:rsidRPr="00396986">
        <w:rPr>
          <w:spacing w:val="1"/>
          <w:sz w:val="28"/>
          <w:szCs w:val="28"/>
        </w:rPr>
        <w:t xml:space="preserve"> </w:t>
      </w:r>
      <w:r w:rsidR="006D5487" w:rsidRPr="00396986">
        <w:rPr>
          <w:sz w:val="28"/>
          <w:szCs w:val="28"/>
        </w:rPr>
        <w:t>опитувальників</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r w:rsidR="006D5487" w:rsidRPr="00396986">
        <w:rPr>
          <w:sz w:val="28"/>
          <w:szCs w:val="28"/>
        </w:rPr>
        <w:t>тестів</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виявлення</w:t>
      </w:r>
      <w:r w:rsidR="006D5487" w:rsidRPr="00396986">
        <w:rPr>
          <w:spacing w:val="1"/>
          <w:sz w:val="28"/>
          <w:szCs w:val="28"/>
        </w:rPr>
        <w:t xml:space="preserve"> </w:t>
      </w:r>
      <w:r w:rsidR="006D5487" w:rsidRPr="00396986">
        <w:rPr>
          <w:sz w:val="28"/>
          <w:szCs w:val="28"/>
        </w:rPr>
        <w:t>рівня</w:t>
      </w:r>
      <w:r w:rsidR="006D5487" w:rsidRPr="00396986">
        <w:rPr>
          <w:spacing w:val="2"/>
          <w:sz w:val="28"/>
          <w:szCs w:val="28"/>
        </w:rPr>
        <w:t xml:space="preserve"> </w:t>
      </w:r>
      <w:r w:rsidR="006D5487" w:rsidRPr="00396986">
        <w:rPr>
          <w:sz w:val="28"/>
          <w:szCs w:val="28"/>
        </w:rPr>
        <w:t>креативності.</w:t>
      </w:r>
    </w:p>
    <w:p w14:paraId="3F866FFC" w14:textId="4DD75979" w:rsidR="006D5487" w:rsidRPr="00396986" w:rsidRDefault="00E06365" w:rsidP="00E06365">
      <w:pPr>
        <w:pStyle w:val="ad"/>
        <w:spacing w:after="0" w:line="360" w:lineRule="auto"/>
        <w:ind w:right="668"/>
        <w:jc w:val="both"/>
        <w:rPr>
          <w:sz w:val="28"/>
          <w:szCs w:val="28"/>
        </w:rPr>
      </w:pPr>
      <w:r w:rsidRPr="00396986">
        <w:rPr>
          <w:sz w:val="28"/>
          <w:szCs w:val="28"/>
        </w:rPr>
        <w:t xml:space="preserve">             </w:t>
      </w:r>
      <w:r w:rsidR="006D5487" w:rsidRPr="00396986">
        <w:rPr>
          <w:sz w:val="28"/>
          <w:szCs w:val="28"/>
        </w:rPr>
        <w:t>Корисним</w:t>
      </w:r>
      <w:r w:rsidR="006D5487" w:rsidRPr="00396986">
        <w:rPr>
          <w:spacing w:val="1"/>
          <w:sz w:val="28"/>
          <w:szCs w:val="28"/>
        </w:rPr>
        <w:t xml:space="preserve"> </w:t>
      </w:r>
      <w:r w:rsidR="006D5487" w:rsidRPr="00396986">
        <w:rPr>
          <w:sz w:val="28"/>
          <w:szCs w:val="28"/>
        </w:rPr>
        <w:t>вважаємо</w:t>
      </w:r>
      <w:r w:rsidR="006D5487" w:rsidRPr="00396986">
        <w:rPr>
          <w:spacing w:val="1"/>
          <w:sz w:val="28"/>
          <w:szCs w:val="28"/>
        </w:rPr>
        <w:t xml:space="preserve"> </w:t>
      </w:r>
      <w:r w:rsidR="006D5487" w:rsidRPr="00396986">
        <w:rPr>
          <w:sz w:val="28"/>
          <w:szCs w:val="28"/>
        </w:rPr>
        <w:t>досвід</w:t>
      </w:r>
      <w:r w:rsidR="006D5487" w:rsidRPr="00396986">
        <w:rPr>
          <w:spacing w:val="1"/>
          <w:sz w:val="28"/>
          <w:szCs w:val="28"/>
        </w:rPr>
        <w:t xml:space="preserve"> </w:t>
      </w:r>
      <w:r w:rsidR="006D5487" w:rsidRPr="00396986">
        <w:rPr>
          <w:sz w:val="28"/>
          <w:szCs w:val="28"/>
        </w:rPr>
        <w:t>Польщі</w:t>
      </w:r>
      <w:r w:rsidR="006D5487" w:rsidRPr="00396986">
        <w:rPr>
          <w:spacing w:val="1"/>
          <w:sz w:val="28"/>
          <w:szCs w:val="28"/>
        </w:rPr>
        <w:t xml:space="preserve"> </w:t>
      </w:r>
      <w:r w:rsidR="006D5487" w:rsidRPr="00396986">
        <w:rPr>
          <w:sz w:val="28"/>
          <w:szCs w:val="28"/>
        </w:rPr>
        <w:t>щодо</w:t>
      </w:r>
      <w:r w:rsidR="006D5487" w:rsidRPr="00396986">
        <w:rPr>
          <w:spacing w:val="1"/>
          <w:sz w:val="28"/>
          <w:szCs w:val="28"/>
        </w:rPr>
        <w:t xml:space="preserve"> </w:t>
      </w:r>
      <w:r w:rsidR="006D5487" w:rsidRPr="00396986">
        <w:rPr>
          <w:sz w:val="28"/>
          <w:szCs w:val="28"/>
        </w:rPr>
        <w:t>створення</w:t>
      </w:r>
      <w:r w:rsidR="006D5487" w:rsidRPr="00396986">
        <w:rPr>
          <w:spacing w:val="1"/>
          <w:sz w:val="28"/>
          <w:szCs w:val="28"/>
        </w:rPr>
        <w:t xml:space="preserve"> </w:t>
      </w:r>
      <w:r w:rsidR="006D5487" w:rsidRPr="00396986">
        <w:rPr>
          <w:i/>
          <w:sz w:val="28"/>
          <w:szCs w:val="28"/>
        </w:rPr>
        <w:t>на</w:t>
      </w:r>
      <w:r w:rsidR="006D5487" w:rsidRPr="00396986">
        <w:rPr>
          <w:i/>
          <w:spacing w:val="1"/>
          <w:sz w:val="28"/>
          <w:szCs w:val="28"/>
        </w:rPr>
        <w:t xml:space="preserve"> </w:t>
      </w:r>
      <w:r w:rsidR="006D5487" w:rsidRPr="00396986">
        <w:rPr>
          <w:i/>
          <w:sz w:val="28"/>
          <w:szCs w:val="28"/>
        </w:rPr>
        <w:t>загальносуспільному</w:t>
      </w:r>
      <w:r w:rsidR="006D5487" w:rsidRPr="00396986">
        <w:rPr>
          <w:i/>
          <w:spacing w:val="1"/>
          <w:sz w:val="28"/>
          <w:szCs w:val="28"/>
        </w:rPr>
        <w:t xml:space="preserve"> </w:t>
      </w:r>
      <w:r w:rsidR="006D5487" w:rsidRPr="00396986">
        <w:rPr>
          <w:sz w:val="28"/>
          <w:szCs w:val="28"/>
        </w:rPr>
        <w:t>рівні</w:t>
      </w:r>
      <w:r w:rsidR="006D5487" w:rsidRPr="00396986">
        <w:rPr>
          <w:spacing w:val="1"/>
          <w:sz w:val="28"/>
          <w:szCs w:val="28"/>
        </w:rPr>
        <w:t xml:space="preserve"> </w:t>
      </w:r>
      <w:r w:rsidR="006D5487" w:rsidRPr="00396986">
        <w:rPr>
          <w:sz w:val="28"/>
          <w:szCs w:val="28"/>
        </w:rPr>
        <w:t>спеціальних</w:t>
      </w:r>
      <w:r w:rsidR="006D5487" w:rsidRPr="00396986">
        <w:rPr>
          <w:spacing w:val="1"/>
          <w:sz w:val="28"/>
          <w:szCs w:val="28"/>
        </w:rPr>
        <w:t xml:space="preserve"> </w:t>
      </w:r>
      <w:r w:rsidR="006D5487" w:rsidRPr="00396986">
        <w:rPr>
          <w:sz w:val="28"/>
          <w:szCs w:val="28"/>
        </w:rPr>
        <w:t>програм</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особистості, які можуть бути запроваджені в закладах загальної середньої</w:t>
      </w:r>
      <w:r w:rsidR="006D5487" w:rsidRPr="00396986">
        <w:rPr>
          <w:spacing w:val="1"/>
          <w:sz w:val="28"/>
          <w:szCs w:val="28"/>
        </w:rPr>
        <w:t xml:space="preserve"> </w:t>
      </w:r>
      <w:r w:rsidR="006D5487" w:rsidRPr="00396986">
        <w:rPr>
          <w:sz w:val="28"/>
          <w:szCs w:val="28"/>
        </w:rPr>
        <w:t>освіти,</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надання</w:t>
      </w:r>
      <w:r w:rsidR="006D5487" w:rsidRPr="00396986">
        <w:rPr>
          <w:spacing w:val="1"/>
          <w:sz w:val="28"/>
          <w:szCs w:val="28"/>
        </w:rPr>
        <w:t xml:space="preserve"> </w:t>
      </w:r>
      <w:r w:rsidR="006D5487" w:rsidRPr="00396986">
        <w:rPr>
          <w:sz w:val="28"/>
          <w:szCs w:val="28"/>
        </w:rPr>
        <w:t>державної фінансової підтримки</w:t>
      </w:r>
      <w:r w:rsidR="006D5487" w:rsidRPr="00396986">
        <w:rPr>
          <w:spacing w:val="1"/>
          <w:sz w:val="28"/>
          <w:szCs w:val="28"/>
        </w:rPr>
        <w:t xml:space="preserve"> </w:t>
      </w:r>
      <w:r w:rsidR="006D5487" w:rsidRPr="00396986">
        <w:rPr>
          <w:sz w:val="28"/>
          <w:szCs w:val="28"/>
        </w:rPr>
        <w:t>школам</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підтримки</w:t>
      </w:r>
      <w:r w:rsidR="006D5487" w:rsidRPr="00396986">
        <w:rPr>
          <w:spacing w:val="1"/>
          <w:sz w:val="28"/>
          <w:szCs w:val="28"/>
        </w:rPr>
        <w:t xml:space="preserve"> </w:t>
      </w:r>
      <w:r w:rsidR="006D5487" w:rsidRPr="00396986">
        <w:rPr>
          <w:sz w:val="28"/>
          <w:szCs w:val="28"/>
        </w:rPr>
        <w:t>фондів.</w:t>
      </w:r>
      <w:r w:rsidR="006D5487" w:rsidRPr="00396986">
        <w:rPr>
          <w:spacing w:val="1"/>
          <w:sz w:val="28"/>
          <w:szCs w:val="28"/>
        </w:rPr>
        <w:t xml:space="preserve"> </w:t>
      </w:r>
      <w:r w:rsidR="006D5487" w:rsidRPr="00396986">
        <w:rPr>
          <w:sz w:val="28"/>
          <w:szCs w:val="28"/>
        </w:rPr>
        <w:t>Розроблення</w:t>
      </w:r>
      <w:r w:rsidR="006D5487" w:rsidRPr="00396986">
        <w:rPr>
          <w:spacing w:val="1"/>
          <w:sz w:val="28"/>
          <w:szCs w:val="28"/>
        </w:rPr>
        <w:t xml:space="preserve"> </w:t>
      </w:r>
      <w:r w:rsidR="006D5487" w:rsidRPr="00396986">
        <w:rPr>
          <w:sz w:val="28"/>
          <w:szCs w:val="28"/>
        </w:rPr>
        <w:t>національних</w:t>
      </w:r>
      <w:r w:rsidR="006D5487" w:rsidRPr="00396986">
        <w:rPr>
          <w:spacing w:val="1"/>
          <w:sz w:val="28"/>
          <w:szCs w:val="28"/>
        </w:rPr>
        <w:t xml:space="preserve"> </w:t>
      </w:r>
      <w:r w:rsidR="006D5487" w:rsidRPr="00396986">
        <w:rPr>
          <w:sz w:val="28"/>
          <w:szCs w:val="28"/>
        </w:rPr>
        <w:t>стандартів,</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б</w:t>
      </w:r>
      <w:r w:rsidR="006D5487" w:rsidRPr="00396986">
        <w:rPr>
          <w:spacing w:val="1"/>
          <w:sz w:val="28"/>
          <w:szCs w:val="28"/>
        </w:rPr>
        <w:t xml:space="preserve"> </w:t>
      </w:r>
      <w:r w:rsidR="006D5487" w:rsidRPr="00396986">
        <w:rPr>
          <w:sz w:val="28"/>
          <w:szCs w:val="28"/>
        </w:rPr>
        <w:t>ураховували</w:t>
      </w:r>
      <w:r w:rsidR="006D5487" w:rsidRPr="00396986">
        <w:rPr>
          <w:spacing w:val="1"/>
          <w:sz w:val="28"/>
          <w:szCs w:val="28"/>
        </w:rPr>
        <w:t xml:space="preserve"> </w:t>
      </w:r>
      <w:r w:rsidR="006D5487" w:rsidRPr="00396986">
        <w:rPr>
          <w:sz w:val="28"/>
          <w:szCs w:val="28"/>
        </w:rPr>
        <w:t>індивідуальні</w:t>
      </w:r>
      <w:r w:rsidR="006D5487" w:rsidRPr="00396986">
        <w:rPr>
          <w:spacing w:val="1"/>
          <w:sz w:val="28"/>
          <w:szCs w:val="28"/>
        </w:rPr>
        <w:t xml:space="preserve"> </w:t>
      </w:r>
      <w:r w:rsidR="006D5487" w:rsidRPr="00396986">
        <w:rPr>
          <w:sz w:val="28"/>
          <w:szCs w:val="28"/>
        </w:rPr>
        <w:t>здібності</w:t>
      </w:r>
      <w:r w:rsidR="006D5487" w:rsidRPr="00396986">
        <w:rPr>
          <w:spacing w:val="1"/>
          <w:sz w:val="28"/>
          <w:szCs w:val="28"/>
        </w:rPr>
        <w:t xml:space="preserve"> </w:t>
      </w:r>
      <w:r w:rsidR="006D5487" w:rsidRPr="00396986">
        <w:rPr>
          <w:sz w:val="28"/>
          <w:szCs w:val="28"/>
        </w:rPr>
        <w:t>та</w:t>
      </w:r>
      <w:r w:rsidR="006D5487" w:rsidRPr="00396986">
        <w:rPr>
          <w:spacing w:val="7"/>
          <w:sz w:val="28"/>
          <w:szCs w:val="28"/>
        </w:rPr>
        <w:t xml:space="preserve"> </w:t>
      </w:r>
      <w:r w:rsidR="006D5487" w:rsidRPr="00396986">
        <w:rPr>
          <w:sz w:val="28"/>
          <w:szCs w:val="28"/>
        </w:rPr>
        <w:t>інтереси</w:t>
      </w:r>
      <w:r w:rsidR="006D5487" w:rsidRPr="00396986">
        <w:rPr>
          <w:spacing w:val="6"/>
          <w:sz w:val="28"/>
          <w:szCs w:val="28"/>
        </w:rPr>
        <w:t xml:space="preserve"> </w:t>
      </w:r>
      <w:r w:rsidR="006D5487" w:rsidRPr="00396986">
        <w:rPr>
          <w:sz w:val="28"/>
          <w:szCs w:val="28"/>
        </w:rPr>
        <w:t>креативних</w:t>
      </w:r>
      <w:r w:rsidR="006D5487" w:rsidRPr="00396986">
        <w:rPr>
          <w:spacing w:val="6"/>
          <w:sz w:val="28"/>
          <w:szCs w:val="28"/>
        </w:rPr>
        <w:t xml:space="preserve"> </w:t>
      </w:r>
      <w:r w:rsidR="006D5487" w:rsidRPr="00396986">
        <w:rPr>
          <w:sz w:val="28"/>
          <w:szCs w:val="28"/>
        </w:rPr>
        <w:t>учнів.</w:t>
      </w:r>
      <w:r w:rsidR="006D5487" w:rsidRPr="00396986">
        <w:rPr>
          <w:spacing w:val="8"/>
          <w:sz w:val="28"/>
          <w:szCs w:val="28"/>
        </w:rPr>
        <w:t xml:space="preserve"> </w:t>
      </w:r>
      <w:r w:rsidR="006D5487" w:rsidRPr="00396986">
        <w:rPr>
          <w:sz w:val="28"/>
          <w:szCs w:val="28"/>
        </w:rPr>
        <w:t>Як</w:t>
      </w:r>
      <w:r w:rsidR="006D5487" w:rsidRPr="00396986">
        <w:rPr>
          <w:spacing w:val="5"/>
          <w:sz w:val="28"/>
          <w:szCs w:val="28"/>
        </w:rPr>
        <w:t xml:space="preserve"> </w:t>
      </w:r>
      <w:r w:rsidR="006D5487" w:rsidRPr="00396986">
        <w:rPr>
          <w:sz w:val="28"/>
          <w:szCs w:val="28"/>
        </w:rPr>
        <w:t>свідчить</w:t>
      </w:r>
      <w:r w:rsidR="006D5487" w:rsidRPr="00396986">
        <w:rPr>
          <w:spacing w:val="4"/>
          <w:sz w:val="28"/>
          <w:szCs w:val="28"/>
        </w:rPr>
        <w:t xml:space="preserve"> </w:t>
      </w:r>
      <w:r w:rsidR="006D5487" w:rsidRPr="00396986">
        <w:rPr>
          <w:sz w:val="28"/>
          <w:szCs w:val="28"/>
        </w:rPr>
        <w:t>досвід</w:t>
      </w:r>
      <w:r w:rsidRPr="00396986">
        <w:rPr>
          <w:sz w:val="28"/>
          <w:szCs w:val="28"/>
        </w:rPr>
        <w:t xml:space="preserve"> </w:t>
      </w:r>
      <w:r w:rsidR="006D5487" w:rsidRPr="00396986">
        <w:rPr>
          <w:sz w:val="28"/>
          <w:szCs w:val="28"/>
        </w:rPr>
        <w:t>Польщі,</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загальносуспільному</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регіональному</w:t>
      </w:r>
      <w:r w:rsidR="006D5487" w:rsidRPr="00396986">
        <w:rPr>
          <w:spacing w:val="1"/>
          <w:sz w:val="28"/>
          <w:szCs w:val="28"/>
        </w:rPr>
        <w:t xml:space="preserve"> </w:t>
      </w:r>
      <w:r w:rsidR="006D5487" w:rsidRPr="00396986">
        <w:rPr>
          <w:sz w:val="28"/>
          <w:szCs w:val="28"/>
        </w:rPr>
        <w:t>рівнях</w:t>
      </w:r>
      <w:r w:rsidR="006D5487" w:rsidRPr="00396986">
        <w:rPr>
          <w:spacing w:val="1"/>
          <w:sz w:val="28"/>
          <w:szCs w:val="28"/>
        </w:rPr>
        <w:t xml:space="preserve"> </w:t>
      </w:r>
      <w:r w:rsidR="006D5487" w:rsidRPr="00396986">
        <w:rPr>
          <w:sz w:val="28"/>
          <w:szCs w:val="28"/>
        </w:rPr>
        <w:t>передбачено</w:t>
      </w:r>
      <w:r w:rsidR="006D5487" w:rsidRPr="00396986">
        <w:rPr>
          <w:spacing w:val="-67"/>
          <w:sz w:val="28"/>
          <w:szCs w:val="28"/>
        </w:rPr>
        <w:t xml:space="preserve"> </w:t>
      </w:r>
      <w:r w:rsidR="006D5487" w:rsidRPr="00396986">
        <w:rPr>
          <w:sz w:val="28"/>
          <w:szCs w:val="28"/>
        </w:rPr>
        <w:t>збагачення програм розвитку у різних галузях, наприклад, у мистецькій, яка</w:t>
      </w:r>
      <w:r w:rsidR="006D5487" w:rsidRPr="00396986">
        <w:rPr>
          <w:spacing w:val="1"/>
          <w:sz w:val="28"/>
          <w:szCs w:val="28"/>
        </w:rPr>
        <w:t xml:space="preserve"> </w:t>
      </w:r>
      <w:r w:rsidR="006D5487" w:rsidRPr="00396986">
        <w:rPr>
          <w:sz w:val="28"/>
          <w:szCs w:val="28"/>
        </w:rPr>
        <w:t>сприяє</w:t>
      </w:r>
      <w:r w:rsidR="006D5487" w:rsidRPr="00396986">
        <w:rPr>
          <w:spacing w:val="1"/>
          <w:sz w:val="28"/>
          <w:szCs w:val="28"/>
        </w:rPr>
        <w:t xml:space="preserve"> </w:t>
      </w:r>
      <w:r w:rsidR="006D5487" w:rsidRPr="00396986">
        <w:rPr>
          <w:sz w:val="28"/>
          <w:szCs w:val="28"/>
        </w:rPr>
        <w:t>розвитку</w:t>
      </w:r>
      <w:r w:rsidR="006D5487" w:rsidRPr="00396986">
        <w:rPr>
          <w:spacing w:val="-3"/>
          <w:sz w:val="28"/>
          <w:szCs w:val="28"/>
        </w:rPr>
        <w:t xml:space="preserve"> </w:t>
      </w:r>
      <w:r w:rsidR="006D5487" w:rsidRPr="00396986">
        <w:rPr>
          <w:sz w:val="28"/>
          <w:szCs w:val="28"/>
        </w:rPr>
        <w:t>креативності</w:t>
      </w:r>
      <w:r w:rsidR="006D5487" w:rsidRPr="00396986">
        <w:rPr>
          <w:spacing w:val="-4"/>
          <w:sz w:val="28"/>
          <w:szCs w:val="28"/>
        </w:rPr>
        <w:t xml:space="preserve"> </w:t>
      </w:r>
      <w:r w:rsidR="006D5487" w:rsidRPr="00396986">
        <w:rPr>
          <w:sz w:val="28"/>
          <w:szCs w:val="28"/>
        </w:rPr>
        <w:t>школярів.</w:t>
      </w:r>
    </w:p>
    <w:p w14:paraId="2382F5B5" w14:textId="6146F35A" w:rsidR="006D5487" w:rsidRPr="00396986" w:rsidRDefault="00E06365" w:rsidP="007912C9">
      <w:pPr>
        <w:pStyle w:val="ad"/>
        <w:spacing w:after="0" w:line="360" w:lineRule="auto"/>
        <w:ind w:right="674"/>
        <w:jc w:val="both"/>
        <w:rPr>
          <w:sz w:val="28"/>
          <w:szCs w:val="28"/>
        </w:rPr>
      </w:pPr>
      <w:r w:rsidRPr="00396986">
        <w:rPr>
          <w:sz w:val="28"/>
          <w:szCs w:val="28"/>
        </w:rPr>
        <w:t xml:space="preserve">             </w:t>
      </w:r>
      <w:r w:rsidR="006D5487" w:rsidRPr="00396986">
        <w:rPr>
          <w:sz w:val="28"/>
          <w:szCs w:val="28"/>
        </w:rPr>
        <w:t>Вивчення особливостей професійної підготовки майбутніх учителів до</w:t>
      </w:r>
      <w:r w:rsidR="006D5487" w:rsidRPr="00396986">
        <w:rPr>
          <w:spacing w:val="1"/>
          <w:sz w:val="28"/>
          <w:szCs w:val="28"/>
        </w:rPr>
        <w:t xml:space="preserve"> </w:t>
      </w:r>
      <w:r w:rsidR="006D5487" w:rsidRPr="00396986">
        <w:rPr>
          <w:sz w:val="28"/>
          <w:szCs w:val="28"/>
        </w:rPr>
        <w:t>роботи з розвитку креативності школярів дозволило визначити інноваційний</w:t>
      </w:r>
      <w:r w:rsidR="006D5487" w:rsidRPr="00396986">
        <w:rPr>
          <w:spacing w:val="1"/>
          <w:sz w:val="28"/>
          <w:szCs w:val="28"/>
        </w:rPr>
        <w:t xml:space="preserve"> </w:t>
      </w:r>
      <w:r w:rsidR="006D5487" w:rsidRPr="00396986">
        <w:rPr>
          <w:sz w:val="28"/>
          <w:szCs w:val="28"/>
        </w:rPr>
        <w:t>потенціал</w:t>
      </w:r>
      <w:r w:rsidR="006D5487" w:rsidRPr="00396986">
        <w:rPr>
          <w:spacing w:val="1"/>
          <w:sz w:val="28"/>
          <w:szCs w:val="28"/>
        </w:rPr>
        <w:t xml:space="preserve"> </w:t>
      </w:r>
      <w:r w:rsidR="006D5487" w:rsidRPr="00396986">
        <w:rPr>
          <w:sz w:val="28"/>
          <w:szCs w:val="28"/>
        </w:rPr>
        <w:t>польського</w:t>
      </w:r>
      <w:r w:rsidR="006D5487" w:rsidRPr="00396986">
        <w:rPr>
          <w:spacing w:val="1"/>
          <w:sz w:val="28"/>
          <w:szCs w:val="28"/>
        </w:rPr>
        <w:t xml:space="preserve"> </w:t>
      </w:r>
      <w:r w:rsidR="006D5487" w:rsidRPr="00396986">
        <w:rPr>
          <w:sz w:val="28"/>
          <w:szCs w:val="28"/>
        </w:rPr>
        <w:t>досвіду</w:t>
      </w:r>
      <w:r w:rsidR="006D5487" w:rsidRPr="00396986">
        <w:rPr>
          <w:spacing w:val="1"/>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використання</w:t>
      </w:r>
      <w:r w:rsidR="006D5487" w:rsidRPr="00396986">
        <w:rPr>
          <w:spacing w:val="1"/>
          <w:sz w:val="28"/>
          <w:szCs w:val="28"/>
        </w:rPr>
        <w:t xml:space="preserve"> </w:t>
      </w:r>
      <w:r w:rsidR="006D5487" w:rsidRPr="00396986">
        <w:rPr>
          <w:sz w:val="28"/>
          <w:szCs w:val="28"/>
        </w:rPr>
        <w:t>в Україні.</w:t>
      </w:r>
    </w:p>
    <w:p w14:paraId="4180BFD7" w14:textId="7E2CCBE9" w:rsidR="006D5487" w:rsidRPr="00396986" w:rsidRDefault="00E06365" w:rsidP="00E06365">
      <w:pPr>
        <w:pStyle w:val="ad"/>
        <w:spacing w:after="0" w:line="360" w:lineRule="auto"/>
        <w:ind w:right="673"/>
        <w:jc w:val="both"/>
        <w:rPr>
          <w:sz w:val="28"/>
          <w:szCs w:val="28"/>
        </w:rPr>
      </w:pPr>
      <w:r w:rsidRPr="00396986">
        <w:rPr>
          <w:sz w:val="28"/>
          <w:szCs w:val="28"/>
        </w:rPr>
        <w:t xml:space="preserve">           </w:t>
      </w:r>
      <w:r w:rsidR="006D5487" w:rsidRPr="00396986">
        <w:rPr>
          <w:sz w:val="28"/>
          <w:szCs w:val="28"/>
        </w:rPr>
        <w:t>Вважаємо</w:t>
      </w:r>
      <w:r w:rsidR="006D5487" w:rsidRPr="00396986">
        <w:rPr>
          <w:spacing w:val="1"/>
          <w:sz w:val="28"/>
          <w:szCs w:val="28"/>
        </w:rPr>
        <w:t xml:space="preserve"> </w:t>
      </w:r>
      <w:r w:rsidR="006D5487" w:rsidRPr="00396986">
        <w:rPr>
          <w:sz w:val="28"/>
          <w:szCs w:val="28"/>
        </w:rPr>
        <w:t>необхідним</w:t>
      </w:r>
      <w:r w:rsidR="006D5487" w:rsidRPr="00396986">
        <w:rPr>
          <w:spacing w:val="1"/>
          <w:sz w:val="28"/>
          <w:szCs w:val="28"/>
        </w:rPr>
        <w:t xml:space="preserve"> </w:t>
      </w:r>
      <w:r w:rsidR="006D5487" w:rsidRPr="00396986">
        <w:rPr>
          <w:sz w:val="28"/>
          <w:szCs w:val="28"/>
        </w:rPr>
        <w:t>розроблення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загальносуспільному</w:t>
      </w:r>
      <w:r w:rsidR="006D5487" w:rsidRPr="00396986">
        <w:rPr>
          <w:spacing w:val="1"/>
          <w:sz w:val="28"/>
          <w:szCs w:val="28"/>
        </w:rPr>
        <w:t xml:space="preserve"> </w:t>
      </w:r>
      <w:r w:rsidR="006D5487" w:rsidRPr="00396986">
        <w:rPr>
          <w:sz w:val="28"/>
          <w:szCs w:val="28"/>
        </w:rPr>
        <w:t>рівні</w:t>
      </w:r>
      <w:r w:rsidR="006D5487" w:rsidRPr="00396986">
        <w:rPr>
          <w:spacing w:val="1"/>
          <w:sz w:val="28"/>
          <w:szCs w:val="28"/>
        </w:rPr>
        <w:t xml:space="preserve"> </w:t>
      </w:r>
      <w:r w:rsidR="006D5487" w:rsidRPr="00396986">
        <w:rPr>
          <w:sz w:val="28"/>
          <w:szCs w:val="28"/>
        </w:rPr>
        <w:t>законодавства,</w:t>
      </w:r>
      <w:r w:rsidR="006D5487" w:rsidRPr="00396986">
        <w:rPr>
          <w:spacing w:val="16"/>
          <w:sz w:val="28"/>
          <w:szCs w:val="28"/>
        </w:rPr>
        <w:t xml:space="preserve"> </w:t>
      </w:r>
      <w:r w:rsidR="006D5487" w:rsidRPr="00396986">
        <w:rPr>
          <w:sz w:val="28"/>
          <w:szCs w:val="28"/>
        </w:rPr>
        <w:t>що</w:t>
      </w:r>
      <w:r w:rsidR="006D5487" w:rsidRPr="00396986">
        <w:rPr>
          <w:spacing w:val="15"/>
          <w:sz w:val="28"/>
          <w:szCs w:val="28"/>
        </w:rPr>
        <w:t xml:space="preserve"> </w:t>
      </w:r>
      <w:r w:rsidR="006D5487" w:rsidRPr="00396986">
        <w:rPr>
          <w:sz w:val="28"/>
          <w:szCs w:val="28"/>
        </w:rPr>
        <w:t>передбачає</w:t>
      </w:r>
      <w:r w:rsidR="006D5487" w:rsidRPr="00396986">
        <w:rPr>
          <w:spacing w:val="15"/>
          <w:sz w:val="28"/>
          <w:szCs w:val="28"/>
        </w:rPr>
        <w:t xml:space="preserve"> </w:t>
      </w:r>
      <w:r w:rsidR="006D5487" w:rsidRPr="00396986">
        <w:rPr>
          <w:sz w:val="28"/>
          <w:szCs w:val="28"/>
        </w:rPr>
        <w:t>спеціальну</w:t>
      </w:r>
      <w:r w:rsidR="006D5487" w:rsidRPr="00396986">
        <w:rPr>
          <w:spacing w:val="10"/>
          <w:sz w:val="28"/>
          <w:szCs w:val="28"/>
        </w:rPr>
        <w:t xml:space="preserve"> </w:t>
      </w:r>
      <w:r w:rsidR="006D5487" w:rsidRPr="00396986">
        <w:rPr>
          <w:sz w:val="28"/>
          <w:szCs w:val="28"/>
        </w:rPr>
        <w:t>підготовку</w:t>
      </w:r>
      <w:r w:rsidR="006D5487" w:rsidRPr="00396986">
        <w:rPr>
          <w:spacing w:val="15"/>
          <w:sz w:val="28"/>
          <w:szCs w:val="28"/>
        </w:rPr>
        <w:t xml:space="preserve"> </w:t>
      </w:r>
      <w:r w:rsidR="006D5487" w:rsidRPr="00396986">
        <w:rPr>
          <w:sz w:val="28"/>
          <w:szCs w:val="28"/>
        </w:rPr>
        <w:t>вчителів,</w:t>
      </w:r>
      <w:r w:rsidR="006D5487" w:rsidRPr="00396986">
        <w:rPr>
          <w:spacing w:val="17"/>
          <w:sz w:val="28"/>
          <w:szCs w:val="28"/>
        </w:rPr>
        <w:t xml:space="preserve"> </w:t>
      </w:r>
      <w:r w:rsidR="006D5487" w:rsidRPr="00396986">
        <w:rPr>
          <w:sz w:val="28"/>
          <w:szCs w:val="28"/>
        </w:rPr>
        <w:t>які</w:t>
      </w:r>
      <w:r w:rsidR="006D5487" w:rsidRPr="00396986">
        <w:rPr>
          <w:spacing w:val="9"/>
          <w:sz w:val="28"/>
          <w:szCs w:val="28"/>
        </w:rPr>
        <w:t xml:space="preserve"> </w:t>
      </w:r>
      <w:r w:rsidR="006D5487" w:rsidRPr="00396986">
        <w:rPr>
          <w:sz w:val="28"/>
          <w:szCs w:val="28"/>
        </w:rPr>
        <w:t>працюють</w:t>
      </w:r>
      <w:r w:rsidR="006D5487" w:rsidRPr="00396986">
        <w:rPr>
          <w:spacing w:val="-68"/>
          <w:sz w:val="28"/>
          <w:szCs w:val="28"/>
        </w:rPr>
        <w:t xml:space="preserve"> </w:t>
      </w:r>
      <w:r w:rsidR="006D5487" w:rsidRPr="00396986">
        <w:rPr>
          <w:sz w:val="28"/>
          <w:szCs w:val="28"/>
        </w:rPr>
        <w:t>в</w:t>
      </w:r>
      <w:r w:rsidR="006D5487" w:rsidRPr="00396986">
        <w:rPr>
          <w:spacing w:val="25"/>
          <w:sz w:val="28"/>
          <w:szCs w:val="28"/>
        </w:rPr>
        <w:t xml:space="preserve"> </w:t>
      </w:r>
      <w:r w:rsidR="006D5487" w:rsidRPr="00396986">
        <w:rPr>
          <w:sz w:val="28"/>
          <w:szCs w:val="28"/>
        </w:rPr>
        <w:t>аспекті</w:t>
      </w:r>
      <w:r w:rsidR="006D5487" w:rsidRPr="00396986">
        <w:rPr>
          <w:spacing w:val="22"/>
          <w:sz w:val="28"/>
          <w:szCs w:val="28"/>
        </w:rPr>
        <w:t xml:space="preserve"> </w:t>
      </w:r>
      <w:r w:rsidR="006D5487" w:rsidRPr="00396986">
        <w:rPr>
          <w:sz w:val="28"/>
          <w:szCs w:val="28"/>
        </w:rPr>
        <w:t>досліджуваної</w:t>
      </w:r>
      <w:r w:rsidR="006D5487" w:rsidRPr="00396986">
        <w:rPr>
          <w:spacing w:val="22"/>
          <w:sz w:val="28"/>
          <w:szCs w:val="28"/>
        </w:rPr>
        <w:t xml:space="preserve"> </w:t>
      </w:r>
      <w:r w:rsidR="006D5487" w:rsidRPr="00396986">
        <w:rPr>
          <w:sz w:val="28"/>
          <w:szCs w:val="28"/>
        </w:rPr>
        <w:t>проблеми;</w:t>
      </w:r>
      <w:r w:rsidR="006D5487" w:rsidRPr="00396986">
        <w:rPr>
          <w:spacing w:val="31"/>
          <w:sz w:val="28"/>
          <w:szCs w:val="28"/>
        </w:rPr>
        <w:t xml:space="preserve"> </w:t>
      </w:r>
      <w:r w:rsidR="006D5487" w:rsidRPr="00396986">
        <w:rPr>
          <w:sz w:val="28"/>
          <w:szCs w:val="28"/>
        </w:rPr>
        <w:t>створення</w:t>
      </w:r>
      <w:r w:rsidR="006D5487" w:rsidRPr="00396986">
        <w:rPr>
          <w:spacing w:val="28"/>
          <w:sz w:val="28"/>
          <w:szCs w:val="28"/>
        </w:rPr>
        <w:t xml:space="preserve"> </w:t>
      </w:r>
      <w:r w:rsidR="006D5487" w:rsidRPr="00396986">
        <w:rPr>
          <w:sz w:val="28"/>
          <w:szCs w:val="28"/>
        </w:rPr>
        <w:t>професійної</w:t>
      </w:r>
      <w:r w:rsidR="006D5487" w:rsidRPr="00396986">
        <w:rPr>
          <w:spacing w:val="22"/>
          <w:sz w:val="28"/>
          <w:szCs w:val="28"/>
        </w:rPr>
        <w:t xml:space="preserve"> </w:t>
      </w:r>
      <w:r w:rsidR="006D5487" w:rsidRPr="00396986">
        <w:rPr>
          <w:sz w:val="28"/>
          <w:szCs w:val="28"/>
        </w:rPr>
        <w:t>організації</w:t>
      </w:r>
      <w:r w:rsidRPr="00396986">
        <w:rPr>
          <w:sz w:val="28"/>
          <w:szCs w:val="28"/>
        </w:rPr>
        <w:t xml:space="preserve"> </w:t>
      </w:r>
      <w:r w:rsidR="006D5487" w:rsidRPr="00396986">
        <w:rPr>
          <w:sz w:val="28"/>
          <w:szCs w:val="28"/>
        </w:rPr>
        <w:t xml:space="preserve">«Креативна </w:t>
      </w:r>
      <w:r w:rsidR="006D5487" w:rsidRPr="00396986">
        <w:rPr>
          <w:sz w:val="28"/>
          <w:szCs w:val="28"/>
        </w:rPr>
        <w:lastRenderedPageBreak/>
        <w:t>країна», яка об’єднає науковців, педагогів-практиків. Функціями</w:t>
      </w:r>
      <w:r w:rsidR="006D5487" w:rsidRPr="00396986">
        <w:rPr>
          <w:spacing w:val="1"/>
          <w:sz w:val="28"/>
          <w:szCs w:val="28"/>
        </w:rPr>
        <w:t xml:space="preserve"> </w:t>
      </w:r>
      <w:r w:rsidR="006D5487" w:rsidRPr="00396986">
        <w:rPr>
          <w:sz w:val="28"/>
          <w:szCs w:val="28"/>
        </w:rPr>
        <w:t>такої організації можуть стати: надання консультаційних послуг учням та</w:t>
      </w:r>
      <w:r w:rsidR="006D5487" w:rsidRPr="00396986">
        <w:rPr>
          <w:spacing w:val="1"/>
          <w:sz w:val="28"/>
          <w:szCs w:val="28"/>
        </w:rPr>
        <w:t xml:space="preserve"> </w:t>
      </w:r>
      <w:r w:rsidR="006D5487" w:rsidRPr="00396986">
        <w:rPr>
          <w:sz w:val="28"/>
          <w:szCs w:val="28"/>
        </w:rPr>
        <w:t>їхнім батькам з розвитку креативності; інформаційна підтримка та методичне</w:t>
      </w:r>
      <w:r w:rsidR="006D5487" w:rsidRPr="00396986">
        <w:rPr>
          <w:spacing w:val="-67"/>
          <w:sz w:val="28"/>
          <w:szCs w:val="28"/>
        </w:rPr>
        <w:t xml:space="preserve"> </w:t>
      </w:r>
      <w:r w:rsidR="006D5487" w:rsidRPr="00396986">
        <w:rPr>
          <w:sz w:val="28"/>
          <w:szCs w:val="28"/>
        </w:rPr>
        <w:t>забезпечення;</w:t>
      </w:r>
      <w:r w:rsidR="006D5487" w:rsidRPr="00396986">
        <w:rPr>
          <w:spacing w:val="-2"/>
          <w:sz w:val="28"/>
          <w:szCs w:val="28"/>
        </w:rPr>
        <w:t xml:space="preserve"> </w:t>
      </w:r>
      <w:r w:rsidR="006D5487" w:rsidRPr="00396986">
        <w:rPr>
          <w:sz w:val="28"/>
          <w:szCs w:val="28"/>
        </w:rPr>
        <w:t>налагодження співпраці</w:t>
      </w:r>
      <w:r w:rsidR="006D5487" w:rsidRPr="00396986">
        <w:rPr>
          <w:spacing w:val="-7"/>
          <w:sz w:val="28"/>
          <w:szCs w:val="28"/>
        </w:rPr>
        <w:t xml:space="preserve"> </w:t>
      </w:r>
      <w:r w:rsidR="006D5487" w:rsidRPr="00396986">
        <w:rPr>
          <w:sz w:val="28"/>
          <w:szCs w:val="28"/>
        </w:rPr>
        <w:t>з</w:t>
      </w:r>
      <w:r w:rsidR="006D5487" w:rsidRPr="00396986">
        <w:rPr>
          <w:spacing w:val="-1"/>
          <w:sz w:val="28"/>
          <w:szCs w:val="28"/>
        </w:rPr>
        <w:t xml:space="preserve"> </w:t>
      </w:r>
      <w:r w:rsidR="006D5487" w:rsidRPr="00396986">
        <w:rPr>
          <w:sz w:val="28"/>
          <w:szCs w:val="28"/>
        </w:rPr>
        <w:t>міжнародними</w:t>
      </w:r>
      <w:r w:rsidR="006D5487" w:rsidRPr="00396986">
        <w:rPr>
          <w:spacing w:val="-2"/>
          <w:sz w:val="28"/>
          <w:szCs w:val="28"/>
        </w:rPr>
        <w:t xml:space="preserve"> </w:t>
      </w:r>
      <w:r w:rsidR="006D5487" w:rsidRPr="00396986">
        <w:rPr>
          <w:sz w:val="28"/>
          <w:szCs w:val="28"/>
        </w:rPr>
        <w:t>організаціями.</w:t>
      </w:r>
    </w:p>
    <w:p w14:paraId="034C83EF" w14:textId="29AA8937" w:rsidR="006D5487" w:rsidRPr="00396986" w:rsidRDefault="00E06365" w:rsidP="007912C9">
      <w:pPr>
        <w:pStyle w:val="ad"/>
        <w:spacing w:after="0" w:line="360" w:lineRule="auto"/>
        <w:ind w:right="663"/>
        <w:jc w:val="both"/>
        <w:rPr>
          <w:sz w:val="28"/>
          <w:szCs w:val="28"/>
        </w:rPr>
      </w:pPr>
      <w:r w:rsidRPr="00396986">
        <w:rPr>
          <w:sz w:val="28"/>
          <w:szCs w:val="28"/>
        </w:rPr>
        <w:t xml:space="preserve">          </w:t>
      </w:r>
      <w:r w:rsidR="006D5487" w:rsidRPr="00396986">
        <w:rPr>
          <w:sz w:val="28"/>
          <w:szCs w:val="28"/>
        </w:rPr>
        <w:t>Аналіз зазначеної кількості програм дозволив констатувати, потребу у</w:t>
      </w:r>
      <w:r w:rsidR="006D5487" w:rsidRPr="00396986">
        <w:rPr>
          <w:spacing w:val="1"/>
          <w:sz w:val="28"/>
          <w:szCs w:val="28"/>
        </w:rPr>
        <w:t xml:space="preserve"> </w:t>
      </w:r>
      <w:r w:rsidR="006D5487" w:rsidRPr="00396986">
        <w:rPr>
          <w:sz w:val="28"/>
          <w:szCs w:val="28"/>
        </w:rPr>
        <w:t>створенні</w:t>
      </w:r>
      <w:r w:rsidR="006D5487" w:rsidRPr="00396986">
        <w:rPr>
          <w:spacing w:val="1"/>
          <w:sz w:val="28"/>
          <w:szCs w:val="28"/>
        </w:rPr>
        <w:t xml:space="preserve"> </w:t>
      </w:r>
      <w:r w:rsidR="006D5487" w:rsidRPr="00396986">
        <w:rPr>
          <w:sz w:val="28"/>
          <w:szCs w:val="28"/>
        </w:rPr>
        <w:t>Центрів</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Хабів</w:t>
      </w:r>
      <w:r w:rsidR="006D5487" w:rsidRPr="00396986">
        <w:rPr>
          <w:spacing w:val="1"/>
          <w:sz w:val="28"/>
          <w:szCs w:val="28"/>
        </w:rPr>
        <w:t xml:space="preserve"> </w:t>
      </w:r>
      <w:r w:rsidR="006D5487" w:rsidRPr="00396986">
        <w:rPr>
          <w:sz w:val="28"/>
          <w:szCs w:val="28"/>
        </w:rPr>
        <w:t>освітніх</w:t>
      </w:r>
      <w:r w:rsidR="006D5487" w:rsidRPr="00396986">
        <w:rPr>
          <w:spacing w:val="1"/>
          <w:sz w:val="28"/>
          <w:szCs w:val="28"/>
        </w:rPr>
        <w:t xml:space="preserve"> </w:t>
      </w:r>
      <w:r w:rsidR="006D5487" w:rsidRPr="00396986">
        <w:rPr>
          <w:sz w:val="28"/>
          <w:szCs w:val="28"/>
        </w:rPr>
        <w:t xml:space="preserve">інновацій та ін. Отже, підтримка на </w:t>
      </w:r>
      <w:r w:rsidR="006D5487" w:rsidRPr="00396986">
        <w:rPr>
          <w:i/>
          <w:sz w:val="28"/>
          <w:szCs w:val="28"/>
        </w:rPr>
        <w:t>регіональному рівні</w:t>
      </w:r>
      <w:r w:rsidR="006D5487" w:rsidRPr="00396986">
        <w:rPr>
          <w:sz w:val="28"/>
          <w:szCs w:val="28"/>
        </w:rPr>
        <w:t>, попри її</w:t>
      </w:r>
      <w:r w:rsidR="006D5487" w:rsidRPr="00396986">
        <w:rPr>
          <w:spacing w:val="1"/>
          <w:sz w:val="28"/>
          <w:szCs w:val="28"/>
        </w:rPr>
        <w:t xml:space="preserve"> </w:t>
      </w:r>
      <w:r w:rsidR="006D5487" w:rsidRPr="00396986">
        <w:rPr>
          <w:sz w:val="28"/>
          <w:szCs w:val="28"/>
        </w:rPr>
        <w:t>задекларовану</w:t>
      </w:r>
      <w:r w:rsidR="006D5487" w:rsidRPr="00396986">
        <w:rPr>
          <w:spacing w:val="1"/>
          <w:sz w:val="28"/>
          <w:szCs w:val="28"/>
        </w:rPr>
        <w:t xml:space="preserve"> </w:t>
      </w:r>
      <w:r w:rsidR="006D5487" w:rsidRPr="00396986">
        <w:rPr>
          <w:sz w:val="28"/>
          <w:szCs w:val="28"/>
        </w:rPr>
        <w:t>необхідність,</w:t>
      </w:r>
      <w:r w:rsidR="006D5487" w:rsidRPr="00396986">
        <w:rPr>
          <w:spacing w:val="1"/>
          <w:sz w:val="28"/>
          <w:szCs w:val="28"/>
        </w:rPr>
        <w:t xml:space="preserve"> </w:t>
      </w:r>
      <w:r w:rsidR="006D5487" w:rsidRPr="00396986">
        <w:rPr>
          <w:sz w:val="28"/>
          <w:szCs w:val="28"/>
        </w:rPr>
        <w:t>майже</w:t>
      </w:r>
      <w:r w:rsidR="006D5487" w:rsidRPr="00396986">
        <w:rPr>
          <w:spacing w:val="1"/>
          <w:sz w:val="28"/>
          <w:szCs w:val="28"/>
        </w:rPr>
        <w:t xml:space="preserve"> </w:t>
      </w:r>
      <w:r w:rsidR="006D5487" w:rsidRPr="00396986">
        <w:rPr>
          <w:sz w:val="28"/>
          <w:szCs w:val="28"/>
        </w:rPr>
        <w:t>не</w:t>
      </w:r>
      <w:r w:rsidR="006D5487" w:rsidRPr="00396986">
        <w:rPr>
          <w:spacing w:val="1"/>
          <w:sz w:val="28"/>
          <w:szCs w:val="28"/>
        </w:rPr>
        <w:t xml:space="preserve"> </w:t>
      </w:r>
      <w:r w:rsidR="006D5487" w:rsidRPr="00396986">
        <w:rPr>
          <w:sz w:val="28"/>
          <w:szCs w:val="28"/>
        </w:rPr>
        <w:t>здійснюється.</w:t>
      </w:r>
      <w:r w:rsidR="006D5487" w:rsidRPr="00396986">
        <w:rPr>
          <w:spacing w:val="1"/>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sz w:val="28"/>
          <w:szCs w:val="28"/>
        </w:rPr>
        <w:t>підставі</w:t>
      </w:r>
      <w:r w:rsidR="006D5487" w:rsidRPr="00396986">
        <w:rPr>
          <w:spacing w:val="1"/>
          <w:sz w:val="28"/>
          <w:szCs w:val="28"/>
        </w:rPr>
        <w:t xml:space="preserve"> </w:t>
      </w:r>
      <w:r w:rsidR="006D5487" w:rsidRPr="00396986">
        <w:rPr>
          <w:sz w:val="28"/>
          <w:szCs w:val="28"/>
        </w:rPr>
        <w:t>цього</w:t>
      </w:r>
      <w:r w:rsidR="006D5487" w:rsidRPr="00396986">
        <w:rPr>
          <w:spacing w:val="1"/>
          <w:sz w:val="28"/>
          <w:szCs w:val="28"/>
        </w:rPr>
        <w:t xml:space="preserve"> </w:t>
      </w:r>
      <w:r w:rsidR="006D5487" w:rsidRPr="00396986">
        <w:rPr>
          <w:sz w:val="28"/>
          <w:szCs w:val="28"/>
        </w:rPr>
        <w:t>вважаємо</w:t>
      </w:r>
      <w:r w:rsidR="006D5487" w:rsidRPr="00396986">
        <w:rPr>
          <w:spacing w:val="1"/>
          <w:sz w:val="28"/>
          <w:szCs w:val="28"/>
        </w:rPr>
        <w:t xml:space="preserve"> </w:t>
      </w:r>
      <w:r w:rsidR="006D5487" w:rsidRPr="00396986">
        <w:rPr>
          <w:sz w:val="28"/>
          <w:szCs w:val="28"/>
        </w:rPr>
        <w:t>за</w:t>
      </w:r>
      <w:r w:rsidR="006D5487" w:rsidRPr="00396986">
        <w:rPr>
          <w:spacing w:val="1"/>
          <w:sz w:val="28"/>
          <w:szCs w:val="28"/>
        </w:rPr>
        <w:t xml:space="preserve"> </w:t>
      </w:r>
      <w:r w:rsidR="006D5487" w:rsidRPr="00396986">
        <w:rPr>
          <w:sz w:val="28"/>
          <w:szCs w:val="28"/>
        </w:rPr>
        <w:t>доцільне</w:t>
      </w:r>
      <w:r w:rsidR="006D5487" w:rsidRPr="00396986">
        <w:rPr>
          <w:spacing w:val="1"/>
          <w:sz w:val="28"/>
          <w:szCs w:val="28"/>
        </w:rPr>
        <w:t xml:space="preserve"> </w:t>
      </w:r>
      <w:r w:rsidR="006D5487" w:rsidRPr="00396986">
        <w:rPr>
          <w:sz w:val="28"/>
          <w:szCs w:val="28"/>
        </w:rPr>
        <w:t>запропонувати</w:t>
      </w:r>
      <w:r w:rsidR="006D5487" w:rsidRPr="00396986">
        <w:rPr>
          <w:spacing w:val="1"/>
          <w:sz w:val="28"/>
          <w:szCs w:val="28"/>
        </w:rPr>
        <w:t xml:space="preserve"> </w:t>
      </w:r>
      <w:r w:rsidR="006D5487" w:rsidRPr="00396986">
        <w:rPr>
          <w:sz w:val="28"/>
          <w:szCs w:val="28"/>
        </w:rPr>
        <w:t>низку</w:t>
      </w:r>
      <w:r w:rsidR="006D5487" w:rsidRPr="00396986">
        <w:rPr>
          <w:spacing w:val="1"/>
          <w:sz w:val="28"/>
          <w:szCs w:val="28"/>
        </w:rPr>
        <w:t xml:space="preserve"> </w:t>
      </w:r>
      <w:r w:rsidR="006D5487" w:rsidRPr="00396986">
        <w:rPr>
          <w:sz w:val="28"/>
          <w:szCs w:val="28"/>
        </w:rPr>
        <w:t>заходів,</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можуть</w:t>
      </w:r>
      <w:r w:rsidR="006D5487" w:rsidRPr="00396986">
        <w:rPr>
          <w:spacing w:val="1"/>
          <w:sz w:val="28"/>
          <w:szCs w:val="28"/>
        </w:rPr>
        <w:t xml:space="preserve"> </w:t>
      </w:r>
      <w:r w:rsidR="006D5487" w:rsidRPr="00396986">
        <w:rPr>
          <w:sz w:val="28"/>
          <w:szCs w:val="28"/>
        </w:rPr>
        <w:t>бути</w:t>
      </w:r>
      <w:r w:rsidR="006D5487" w:rsidRPr="00396986">
        <w:rPr>
          <w:spacing w:val="-67"/>
          <w:sz w:val="28"/>
          <w:szCs w:val="28"/>
        </w:rPr>
        <w:t xml:space="preserve"> </w:t>
      </w:r>
      <w:r w:rsidR="006D5487" w:rsidRPr="00396986">
        <w:rPr>
          <w:sz w:val="28"/>
          <w:szCs w:val="28"/>
        </w:rPr>
        <w:t>запроваджені</w:t>
      </w:r>
      <w:r w:rsidR="006D5487" w:rsidRPr="00396986">
        <w:rPr>
          <w:spacing w:val="-5"/>
          <w:sz w:val="28"/>
          <w:szCs w:val="28"/>
        </w:rPr>
        <w:t xml:space="preserve"> </w:t>
      </w:r>
      <w:r w:rsidR="006D5487" w:rsidRPr="00396986">
        <w:rPr>
          <w:sz w:val="28"/>
          <w:szCs w:val="28"/>
        </w:rPr>
        <w:t>на</w:t>
      </w:r>
      <w:r w:rsidR="006D5487" w:rsidRPr="00396986">
        <w:rPr>
          <w:spacing w:val="2"/>
          <w:sz w:val="28"/>
          <w:szCs w:val="28"/>
        </w:rPr>
        <w:t xml:space="preserve"> </w:t>
      </w:r>
      <w:r w:rsidR="006D5487" w:rsidRPr="00396986">
        <w:rPr>
          <w:sz w:val="28"/>
          <w:szCs w:val="28"/>
        </w:rPr>
        <w:t>регіональному</w:t>
      </w:r>
      <w:r w:rsidR="006D5487" w:rsidRPr="00396986">
        <w:rPr>
          <w:spacing w:val="-3"/>
          <w:sz w:val="28"/>
          <w:szCs w:val="28"/>
        </w:rPr>
        <w:t xml:space="preserve"> </w:t>
      </w:r>
      <w:r w:rsidR="006D5487" w:rsidRPr="00396986">
        <w:rPr>
          <w:sz w:val="28"/>
          <w:szCs w:val="28"/>
        </w:rPr>
        <w:t>рівні:</w:t>
      </w:r>
    </w:p>
    <w:p w14:paraId="296E1FB9" w14:textId="77777777" w:rsidR="006D5487" w:rsidRPr="00396986" w:rsidRDefault="006D5487">
      <w:pPr>
        <w:pStyle w:val="a9"/>
        <w:widowControl w:val="0"/>
        <w:numPr>
          <w:ilvl w:val="0"/>
          <w:numId w:val="11"/>
        </w:numPr>
        <w:tabs>
          <w:tab w:val="left" w:pos="1757"/>
        </w:tabs>
        <w:autoSpaceDE w:val="0"/>
        <w:autoSpaceDN w:val="0"/>
        <w:spacing w:after="0" w:line="360" w:lineRule="auto"/>
        <w:ind w:right="673" w:firstLine="710"/>
        <w:contextualSpacing w:val="0"/>
        <w:jc w:val="both"/>
        <w:rPr>
          <w:sz w:val="28"/>
          <w:szCs w:val="28"/>
        </w:rPr>
      </w:pPr>
      <w:r w:rsidRPr="00396986">
        <w:rPr>
          <w:sz w:val="28"/>
          <w:szCs w:val="28"/>
        </w:rPr>
        <w:t>створення</w:t>
      </w:r>
      <w:r w:rsidRPr="00396986">
        <w:rPr>
          <w:spacing w:val="1"/>
          <w:sz w:val="28"/>
          <w:szCs w:val="28"/>
        </w:rPr>
        <w:t xml:space="preserve"> </w:t>
      </w:r>
      <w:r w:rsidRPr="00396986">
        <w:rPr>
          <w:sz w:val="28"/>
          <w:szCs w:val="28"/>
        </w:rPr>
        <w:t>креативного</w:t>
      </w:r>
      <w:r w:rsidRPr="00396986">
        <w:rPr>
          <w:spacing w:val="1"/>
          <w:sz w:val="28"/>
          <w:szCs w:val="28"/>
        </w:rPr>
        <w:t xml:space="preserve"> </w:t>
      </w:r>
      <w:r w:rsidRPr="00396986">
        <w:rPr>
          <w:sz w:val="28"/>
          <w:szCs w:val="28"/>
        </w:rPr>
        <w:t>освітнього</w:t>
      </w:r>
      <w:r w:rsidRPr="00396986">
        <w:rPr>
          <w:spacing w:val="1"/>
          <w:sz w:val="28"/>
          <w:szCs w:val="28"/>
        </w:rPr>
        <w:t xml:space="preserve"> </w:t>
      </w:r>
      <w:r w:rsidRPr="00396986">
        <w:rPr>
          <w:sz w:val="28"/>
          <w:szCs w:val="28"/>
        </w:rPr>
        <w:t>середовища</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метою</w:t>
      </w:r>
      <w:r w:rsidRPr="00396986">
        <w:rPr>
          <w:spacing w:val="1"/>
          <w:sz w:val="28"/>
          <w:szCs w:val="28"/>
        </w:rPr>
        <w:t xml:space="preserve"> </w:t>
      </w:r>
      <w:r w:rsidRPr="00396986">
        <w:rPr>
          <w:sz w:val="28"/>
          <w:szCs w:val="28"/>
        </w:rPr>
        <w:t>надання</w:t>
      </w:r>
      <w:r w:rsidRPr="00396986">
        <w:rPr>
          <w:spacing w:val="1"/>
          <w:sz w:val="28"/>
          <w:szCs w:val="28"/>
        </w:rPr>
        <w:t xml:space="preserve"> </w:t>
      </w:r>
      <w:r w:rsidRPr="00396986">
        <w:rPr>
          <w:sz w:val="28"/>
          <w:szCs w:val="28"/>
        </w:rPr>
        <w:t>високоякісної</w:t>
      </w:r>
      <w:r w:rsidRPr="00396986">
        <w:rPr>
          <w:spacing w:val="1"/>
          <w:sz w:val="28"/>
          <w:szCs w:val="28"/>
        </w:rPr>
        <w:t xml:space="preserve"> </w:t>
      </w:r>
      <w:r w:rsidRPr="00396986">
        <w:rPr>
          <w:sz w:val="28"/>
          <w:szCs w:val="28"/>
        </w:rPr>
        <w:t>освіти</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сталого</w:t>
      </w:r>
      <w:r w:rsidRPr="00396986">
        <w:rPr>
          <w:spacing w:val="1"/>
          <w:sz w:val="28"/>
          <w:szCs w:val="28"/>
        </w:rPr>
        <w:t xml:space="preserve"> </w:t>
      </w:r>
      <w:r w:rsidRPr="00396986">
        <w:rPr>
          <w:sz w:val="28"/>
          <w:szCs w:val="28"/>
        </w:rPr>
        <w:t>розвитку</w:t>
      </w:r>
      <w:r w:rsidRPr="00396986">
        <w:rPr>
          <w:spacing w:val="1"/>
          <w:sz w:val="28"/>
          <w:szCs w:val="28"/>
        </w:rPr>
        <w:t xml:space="preserve"> </w:t>
      </w:r>
      <w:r w:rsidRPr="00396986">
        <w:rPr>
          <w:sz w:val="28"/>
          <w:szCs w:val="28"/>
        </w:rPr>
        <w:t>регіону,</w:t>
      </w:r>
      <w:r w:rsidRPr="00396986">
        <w:rPr>
          <w:spacing w:val="71"/>
          <w:sz w:val="28"/>
          <w:szCs w:val="28"/>
        </w:rPr>
        <w:t xml:space="preserve"> </w:t>
      </w:r>
      <w:r w:rsidRPr="00396986">
        <w:rPr>
          <w:sz w:val="28"/>
          <w:szCs w:val="28"/>
        </w:rPr>
        <w:t>модернізації</w:t>
      </w:r>
      <w:r w:rsidRPr="00396986">
        <w:rPr>
          <w:spacing w:val="1"/>
          <w:sz w:val="28"/>
          <w:szCs w:val="28"/>
        </w:rPr>
        <w:t xml:space="preserve"> </w:t>
      </w:r>
      <w:r w:rsidRPr="00396986">
        <w:rPr>
          <w:sz w:val="28"/>
          <w:szCs w:val="28"/>
        </w:rPr>
        <w:t>внутрішнього сектору освіти регіону, розвитку формальної та неформальної</w:t>
      </w:r>
      <w:r w:rsidRPr="00396986">
        <w:rPr>
          <w:spacing w:val="1"/>
          <w:sz w:val="28"/>
          <w:szCs w:val="28"/>
        </w:rPr>
        <w:t xml:space="preserve"> </w:t>
      </w:r>
      <w:r w:rsidRPr="00396986">
        <w:rPr>
          <w:sz w:val="28"/>
          <w:szCs w:val="28"/>
        </w:rPr>
        <w:t>освіти;</w:t>
      </w:r>
    </w:p>
    <w:p w14:paraId="5FC98552" w14:textId="154D99BE" w:rsidR="006D5487" w:rsidRPr="00396986" w:rsidRDefault="006D5487">
      <w:pPr>
        <w:pStyle w:val="a9"/>
        <w:widowControl w:val="0"/>
        <w:numPr>
          <w:ilvl w:val="0"/>
          <w:numId w:val="11"/>
        </w:numPr>
        <w:tabs>
          <w:tab w:val="left" w:pos="1921"/>
        </w:tabs>
        <w:autoSpaceDE w:val="0"/>
        <w:autoSpaceDN w:val="0"/>
        <w:spacing w:after="0" w:line="360" w:lineRule="auto"/>
        <w:ind w:right="664" w:firstLine="710"/>
        <w:contextualSpacing w:val="0"/>
        <w:jc w:val="both"/>
        <w:rPr>
          <w:sz w:val="28"/>
          <w:szCs w:val="28"/>
        </w:rPr>
      </w:pPr>
      <w:r w:rsidRPr="00396986">
        <w:rPr>
          <w:noProof/>
          <w:sz w:val="28"/>
          <w:szCs w:val="28"/>
        </w:rPr>
        <mc:AlternateContent>
          <mc:Choice Requires="wps">
            <w:drawing>
              <wp:anchor distT="0" distB="0" distL="0" distR="0" simplePos="0" relativeHeight="252028928" behindDoc="1" locked="0" layoutInCell="1" allowOverlap="1" wp14:anchorId="4E2BCF2D" wp14:editId="68790D2F">
                <wp:simplePos x="0" y="0"/>
                <wp:positionH relativeFrom="page">
                  <wp:posOffset>1079500</wp:posOffset>
                </wp:positionH>
                <wp:positionV relativeFrom="paragraph">
                  <wp:posOffset>1620520</wp:posOffset>
                </wp:positionV>
                <wp:extent cx="1829435" cy="8890"/>
                <wp:effectExtent l="3175" t="1270" r="0" b="0"/>
                <wp:wrapTopAndBottom/>
                <wp:docPr id="1310538455"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B52AD" id="Прямоугольник 23" o:spid="_x0000_s1026" style="position:absolute;margin-left:85pt;margin-top:127.6pt;width:144.05pt;height:.7pt;z-index:-25128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wQ5QEAALMDAAAOAAAAZHJzL2Uyb0RvYy54bWysU12P2yAQfK/U/4B4bxynuTax4pxOOV1V&#10;6fohXfsDNhjbqJilC4mT/vouJJeL2reqfkAsC8PMMF7dHgYr9pqCQVfLcjKVQjuFjXFdLb9/e3iz&#10;k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" fillcolor="black" stroked="f">
                <w10:wrap type="topAndBottom" anchorx="page"/>
              </v:rect>
            </w:pict>
          </mc:Fallback>
        </mc:AlternateContent>
      </w:r>
      <w:r w:rsidRPr="00396986">
        <w:rPr>
          <w:sz w:val="28"/>
          <w:szCs w:val="28"/>
        </w:rPr>
        <w:t>створення</w:t>
      </w:r>
      <w:r w:rsidRPr="00396986">
        <w:rPr>
          <w:spacing w:val="1"/>
          <w:sz w:val="28"/>
          <w:szCs w:val="28"/>
        </w:rPr>
        <w:t xml:space="preserve"> </w:t>
      </w:r>
      <w:r w:rsidRPr="00396986">
        <w:rPr>
          <w:sz w:val="28"/>
          <w:szCs w:val="28"/>
        </w:rPr>
        <w:t>хабів</w:t>
      </w:r>
      <w:r w:rsidRPr="00396986">
        <w:rPr>
          <w:spacing w:val="1"/>
          <w:sz w:val="28"/>
          <w:szCs w:val="28"/>
        </w:rPr>
        <w:t xml:space="preserve"> </w:t>
      </w:r>
      <w:r w:rsidRPr="00396986">
        <w:rPr>
          <w:sz w:val="28"/>
          <w:szCs w:val="28"/>
        </w:rPr>
        <w:t>освітніх</w:t>
      </w:r>
      <w:r w:rsidRPr="00396986">
        <w:rPr>
          <w:spacing w:val="1"/>
          <w:sz w:val="28"/>
          <w:szCs w:val="28"/>
        </w:rPr>
        <w:t xml:space="preserve"> </w:t>
      </w:r>
      <w:r w:rsidRPr="00396986">
        <w:rPr>
          <w:sz w:val="28"/>
          <w:szCs w:val="28"/>
        </w:rPr>
        <w:t>інновацій,</w:t>
      </w:r>
      <w:r w:rsidRPr="00396986">
        <w:rPr>
          <w:spacing w:val="1"/>
          <w:sz w:val="28"/>
          <w:szCs w:val="28"/>
        </w:rPr>
        <w:t xml:space="preserve"> </w:t>
      </w:r>
      <w:r w:rsidRPr="00396986">
        <w:rPr>
          <w:sz w:val="28"/>
          <w:szCs w:val="28"/>
        </w:rPr>
        <w:t>які</w:t>
      </w:r>
      <w:r w:rsidRPr="00396986">
        <w:rPr>
          <w:spacing w:val="1"/>
          <w:sz w:val="28"/>
          <w:szCs w:val="28"/>
        </w:rPr>
        <w:t xml:space="preserve"> </w:t>
      </w:r>
      <w:r w:rsidRPr="00396986">
        <w:rPr>
          <w:sz w:val="28"/>
          <w:szCs w:val="28"/>
        </w:rPr>
        <w:t>виступатимуть</w:t>
      </w:r>
      <w:r w:rsidRPr="00396986">
        <w:rPr>
          <w:spacing w:val="1"/>
          <w:sz w:val="28"/>
          <w:szCs w:val="28"/>
        </w:rPr>
        <w:t xml:space="preserve"> </w:t>
      </w:r>
      <w:r w:rsidRPr="00396986">
        <w:rPr>
          <w:sz w:val="28"/>
          <w:szCs w:val="28"/>
        </w:rPr>
        <w:t>інструментом об'єднання освітніх інноваційних ресурсів і передбачатимуть</w:t>
      </w:r>
      <w:r w:rsidRPr="00396986">
        <w:rPr>
          <w:spacing w:val="1"/>
          <w:sz w:val="28"/>
          <w:szCs w:val="28"/>
        </w:rPr>
        <w:t xml:space="preserve"> </w:t>
      </w:r>
      <w:r w:rsidRPr="00396986">
        <w:rPr>
          <w:sz w:val="28"/>
          <w:szCs w:val="28"/>
        </w:rPr>
        <w:t>комунікацію</w:t>
      </w:r>
      <w:r w:rsidRPr="00396986">
        <w:rPr>
          <w:spacing w:val="1"/>
          <w:sz w:val="28"/>
          <w:szCs w:val="28"/>
        </w:rPr>
        <w:t xml:space="preserve"> </w:t>
      </w:r>
      <w:r w:rsidRPr="00396986">
        <w:rPr>
          <w:sz w:val="28"/>
          <w:szCs w:val="28"/>
        </w:rPr>
        <w:t>науково-педагогічних працівників</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професіоналів-практиків</w:t>
      </w:r>
      <w:r w:rsidRPr="00396986">
        <w:rPr>
          <w:spacing w:val="1"/>
          <w:sz w:val="28"/>
          <w:szCs w:val="28"/>
        </w:rPr>
        <w:t xml:space="preserve"> </w:t>
      </w:r>
      <w:r w:rsidRPr="00396986">
        <w:rPr>
          <w:sz w:val="28"/>
          <w:szCs w:val="28"/>
        </w:rPr>
        <w:t>країни, регіону, міста для підтримки реформування освіти, цільової роботи з</w:t>
      </w:r>
      <w:r w:rsidRPr="00396986">
        <w:rPr>
          <w:spacing w:val="1"/>
          <w:sz w:val="28"/>
          <w:szCs w:val="28"/>
        </w:rPr>
        <w:t xml:space="preserve"> </w:t>
      </w:r>
      <w:r w:rsidRPr="00396986">
        <w:rPr>
          <w:sz w:val="28"/>
          <w:szCs w:val="28"/>
        </w:rPr>
        <w:t>різними</w:t>
      </w:r>
      <w:r w:rsidRPr="00396986">
        <w:rPr>
          <w:spacing w:val="38"/>
          <w:sz w:val="28"/>
          <w:szCs w:val="28"/>
        </w:rPr>
        <w:t xml:space="preserve"> </w:t>
      </w:r>
      <w:r w:rsidRPr="00396986">
        <w:rPr>
          <w:sz w:val="28"/>
          <w:szCs w:val="28"/>
        </w:rPr>
        <w:t>сегментами</w:t>
      </w:r>
      <w:r w:rsidRPr="00396986">
        <w:rPr>
          <w:spacing w:val="38"/>
          <w:sz w:val="28"/>
          <w:szCs w:val="28"/>
        </w:rPr>
        <w:t xml:space="preserve"> </w:t>
      </w:r>
      <w:r w:rsidRPr="00396986">
        <w:rPr>
          <w:sz w:val="28"/>
          <w:szCs w:val="28"/>
        </w:rPr>
        <w:t>освітнього</w:t>
      </w:r>
      <w:r w:rsidRPr="00396986">
        <w:rPr>
          <w:spacing w:val="38"/>
          <w:sz w:val="28"/>
          <w:szCs w:val="28"/>
        </w:rPr>
        <w:t xml:space="preserve"> </w:t>
      </w:r>
      <w:r w:rsidRPr="00396986">
        <w:rPr>
          <w:sz w:val="28"/>
          <w:szCs w:val="28"/>
        </w:rPr>
        <w:t>процесу</w:t>
      </w:r>
      <w:r w:rsidRPr="00396986">
        <w:rPr>
          <w:spacing w:val="34"/>
          <w:sz w:val="28"/>
          <w:szCs w:val="28"/>
        </w:rPr>
        <w:t xml:space="preserve"> </w:t>
      </w:r>
      <w:r w:rsidRPr="00396986">
        <w:rPr>
          <w:sz w:val="28"/>
          <w:szCs w:val="28"/>
        </w:rPr>
        <w:t>(школярі,</w:t>
      </w:r>
      <w:r w:rsidRPr="00396986">
        <w:rPr>
          <w:spacing w:val="41"/>
          <w:sz w:val="28"/>
          <w:szCs w:val="28"/>
        </w:rPr>
        <w:t xml:space="preserve"> </w:t>
      </w:r>
      <w:r w:rsidRPr="00396986">
        <w:rPr>
          <w:sz w:val="28"/>
          <w:szCs w:val="28"/>
        </w:rPr>
        <w:t>студенти,</w:t>
      </w:r>
      <w:r w:rsidRPr="00396986">
        <w:rPr>
          <w:spacing w:val="40"/>
          <w:sz w:val="28"/>
          <w:szCs w:val="28"/>
        </w:rPr>
        <w:t xml:space="preserve"> </w:t>
      </w:r>
      <w:r w:rsidRPr="00396986">
        <w:rPr>
          <w:sz w:val="28"/>
          <w:szCs w:val="28"/>
        </w:rPr>
        <w:t>вчителі,</w:t>
      </w:r>
      <w:r w:rsidR="00E06365" w:rsidRPr="00396986">
        <w:rPr>
          <w:sz w:val="28"/>
          <w:szCs w:val="28"/>
        </w:rPr>
        <w:t xml:space="preserve"> </w:t>
      </w:r>
      <w:r w:rsidRPr="00396986">
        <w:rPr>
          <w:sz w:val="28"/>
          <w:szCs w:val="28"/>
        </w:rPr>
        <w:t>викладачі,</w:t>
      </w:r>
      <w:r w:rsidRPr="00396986">
        <w:rPr>
          <w:spacing w:val="1"/>
          <w:sz w:val="28"/>
          <w:szCs w:val="28"/>
        </w:rPr>
        <w:t xml:space="preserve"> </w:t>
      </w:r>
      <w:r w:rsidRPr="00396986">
        <w:rPr>
          <w:sz w:val="28"/>
          <w:szCs w:val="28"/>
        </w:rPr>
        <w:t>роботодавці та</w:t>
      </w:r>
      <w:r w:rsidRPr="00396986">
        <w:rPr>
          <w:spacing w:val="1"/>
          <w:sz w:val="28"/>
          <w:szCs w:val="28"/>
        </w:rPr>
        <w:t xml:space="preserve"> </w:t>
      </w:r>
      <w:r w:rsidRPr="00396986">
        <w:rPr>
          <w:sz w:val="28"/>
          <w:szCs w:val="28"/>
        </w:rPr>
        <w:t>ін.),</w:t>
      </w:r>
      <w:r w:rsidRPr="00396986">
        <w:rPr>
          <w:spacing w:val="1"/>
          <w:sz w:val="28"/>
          <w:szCs w:val="28"/>
        </w:rPr>
        <w:t xml:space="preserve"> </w:t>
      </w:r>
      <w:r w:rsidRPr="00396986">
        <w:rPr>
          <w:sz w:val="28"/>
          <w:szCs w:val="28"/>
        </w:rPr>
        <w:t>інтеграції та</w:t>
      </w:r>
      <w:r w:rsidRPr="00396986">
        <w:rPr>
          <w:spacing w:val="1"/>
          <w:sz w:val="28"/>
          <w:szCs w:val="28"/>
        </w:rPr>
        <w:t xml:space="preserve"> </w:t>
      </w:r>
      <w:r w:rsidRPr="00396986">
        <w:rPr>
          <w:sz w:val="28"/>
          <w:szCs w:val="28"/>
        </w:rPr>
        <w:t>просвітництва,</w:t>
      </w:r>
      <w:r w:rsidRPr="00396986">
        <w:rPr>
          <w:spacing w:val="1"/>
          <w:sz w:val="28"/>
          <w:szCs w:val="28"/>
        </w:rPr>
        <w:t xml:space="preserve"> </w:t>
      </w:r>
      <w:r w:rsidRPr="00396986">
        <w:rPr>
          <w:sz w:val="28"/>
          <w:szCs w:val="28"/>
        </w:rPr>
        <w:t>що</w:t>
      </w:r>
      <w:r w:rsidRPr="00396986">
        <w:rPr>
          <w:spacing w:val="1"/>
          <w:sz w:val="28"/>
          <w:szCs w:val="28"/>
        </w:rPr>
        <w:t xml:space="preserve"> </w:t>
      </w:r>
      <w:r w:rsidRPr="00396986">
        <w:rPr>
          <w:sz w:val="28"/>
          <w:szCs w:val="28"/>
        </w:rPr>
        <w:t>сприятиме</w:t>
      </w:r>
      <w:r w:rsidRPr="00396986">
        <w:rPr>
          <w:spacing w:val="1"/>
          <w:sz w:val="28"/>
          <w:szCs w:val="28"/>
        </w:rPr>
        <w:t xml:space="preserve"> </w:t>
      </w:r>
      <w:r w:rsidRPr="00396986">
        <w:rPr>
          <w:sz w:val="28"/>
          <w:szCs w:val="28"/>
        </w:rPr>
        <w:t>зростанню</w:t>
      </w:r>
      <w:r w:rsidRPr="00396986">
        <w:rPr>
          <w:spacing w:val="1"/>
          <w:sz w:val="28"/>
          <w:szCs w:val="28"/>
        </w:rPr>
        <w:t xml:space="preserve"> </w:t>
      </w:r>
      <w:r w:rsidRPr="00396986">
        <w:rPr>
          <w:sz w:val="28"/>
          <w:szCs w:val="28"/>
        </w:rPr>
        <w:t>економічної</w:t>
      </w:r>
      <w:r w:rsidRPr="00396986">
        <w:rPr>
          <w:spacing w:val="1"/>
          <w:sz w:val="28"/>
          <w:szCs w:val="28"/>
        </w:rPr>
        <w:t xml:space="preserve"> </w:t>
      </w:r>
      <w:r w:rsidRPr="00396986">
        <w:rPr>
          <w:sz w:val="28"/>
          <w:szCs w:val="28"/>
        </w:rPr>
        <w:t>конкурентоспроможності</w:t>
      </w:r>
      <w:r w:rsidRPr="00396986">
        <w:rPr>
          <w:spacing w:val="1"/>
          <w:sz w:val="28"/>
          <w:szCs w:val="28"/>
        </w:rPr>
        <w:t xml:space="preserve"> </w:t>
      </w:r>
      <w:r w:rsidRPr="00396986">
        <w:rPr>
          <w:sz w:val="28"/>
          <w:szCs w:val="28"/>
        </w:rPr>
        <w:t>регіону</w:t>
      </w:r>
      <w:r w:rsidRPr="00396986">
        <w:rPr>
          <w:spacing w:val="1"/>
          <w:sz w:val="28"/>
          <w:szCs w:val="28"/>
        </w:rPr>
        <w:t xml:space="preserve"> </w:t>
      </w:r>
      <w:r w:rsidRPr="00396986">
        <w:rPr>
          <w:sz w:val="28"/>
          <w:szCs w:val="28"/>
        </w:rPr>
        <w:t>шляхом</w:t>
      </w:r>
      <w:r w:rsidRPr="00396986">
        <w:rPr>
          <w:spacing w:val="1"/>
          <w:sz w:val="28"/>
          <w:szCs w:val="28"/>
        </w:rPr>
        <w:t xml:space="preserve"> </w:t>
      </w:r>
      <w:r w:rsidRPr="00396986">
        <w:rPr>
          <w:sz w:val="28"/>
          <w:szCs w:val="28"/>
        </w:rPr>
        <w:t>надання</w:t>
      </w:r>
      <w:r w:rsidRPr="00396986">
        <w:rPr>
          <w:spacing w:val="1"/>
          <w:sz w:val="28"/>
          <w:szCs w:val="28"/>
        </w:rPr>
        <w:t xml:space="preserve"> </w:t>
      </w:r>
      <w:r w:rsidRPr="00396986">
        <w:rPr>
          <w:sz w:val="28"/>
          <w:szCs w:val="28"/>
        </w:rPr>
        <w:t>високоякісної</w:t>
      </w:r>
      <w:r w:rsidRPr="00396986">
        <w:rPr>
          <w:spacing w:val="1"/>
          <w:sz w:val="28"/>
          <w:szCs w:val="28"/>
        </w:rPr>
        <w:t xml:space="preserve"> </w:t>
      </w:r>
      <w:r w:rsidRPr="00396986">
        <w:rPr>
          <w:sz w:val="28"/>
          <w:szCs w:val="28"/>
        </w:rPr>
        <w:t>освіти,</w:t>
      </w:r>
      <w:r w:rsidRPr="00396986">
        <w:rPr>
          <w:spacing w:val="1"/>
          <w:sz w:val="28"/>
          <w:szCs w:val="28"/>
        </w:rPr>
        <w:t xml:space="preserve"> </w:t>
      </w:r>
      <w:r w:rsidRPr="00396986">
        <w:rPr>
          <w:sz w:val="28"/>
          <w:szCs w:val="28"/>
        </w:rPr>
        <w:t>забезпечення</w:t>
      </w:r>
      <w:r w:rsidRPr="00396986">
        <w:rPr>
          <w:spacing w:val="1"/>
          <w:sz w:val="28"/>
          <w:szCs w:val="28"/>
        </w:rPr>
        <w:t xml:space="preserve"> </w:t>
      </w:r>
      <w:r w:rsidRPr="00396986">
        <w:rPr>
          <w:sz w:val="28"/>
          <w:szCs w:val="28"/>
        </w:rPr>
        <w:t>упровадження</w:t>
      </w:r>
      <w:r w:rsidRPr="00396986">
        <w:rPr>
          <w:spacing w:val="1"/>
          <w:sz w:val="28"/>
          <w:szCs w:val="28"/>
        </w:rPr>
        <w:t xml:space="preserve"> </w:t>
      </w:r>
      <w:r w:rsidRPr="00396986">
        <w:rPr>
          <w:sz w:val="28"/>
          <w:szCs w:val="28"/>
        </w:rPr>
        <w:t>технологій</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практик</w:t>
      </w:r>
      <w:r w:rsidRPr="00396986">
        <w:rPr>
          <w:spacing w:val="1"/>
          <w:sz w:val="28"/>
          <w:szCs w:val="28"/>
        </w:rPr>
        <w:t xml:space="preserve"> </w:t>
      </w:r>
      <w:r w:rsidRPr="00396986">
        <w:rPr>
          <w:sz w:val="28"/>
          <w:szCs w:val="28"/>
        </w:rPr>
        <w:t>розвитку</w:t>
      </w:r>
      <w:r w:rsidRPr="00396986">
        <w:rPr>
          <w:spacing w:val="-4"/>
          <w:sz w:val="28"/>
          <w:szCs w:val="28"/>
        </w:rPr>
        <w:t xml:space="preserve"> </w:t>
      </w:r>
      <w:r w:rsidRPr="00396986">
        <w:rPr>
          <w:sz w:val="28"/>
          <w:szCs w:val="28"/>
        </w:rPr>
        <w:t>креативності</w:t>
      </w:r>
      <w:r w:rsidRPr="00396986">
        <w:rPr>
          <w:spacing w:val="-4"/>
          <w:sz w:val="28"/>
          <w:szCs w:val="28"/>
        </w:rPr>
        <w:t xml:space="preserve"> </w:t>
      </w:r>
      <w:r w:rsidRPr="00396986">
        <w:rPr>
          <w:sz w:val="28"/>
          <w:szCs w:val="28"/>
        </w:rPr>
        <w:t>через</w:t>
      </w:r>
      <w:r w:rsidRPr="00396986">
        <w:rPr>
          <w:spacing w:val="1"/>
          <w:sz w:val="28"/>
          <w:szCs w:val="28"/>
        </w:rPr>
        <w:t xml:space="preserve"> </w:t>
      </w:r>
      <w:r w:rsidRPr="00396986">
        <w:rPr>
          <w:sz w:val="28"/>
          <w:szCs w:val="28"/>
        </w:rPr>
        <w:t>освіту</w:t>
      </w:r>
      <w:r w:rsidRPr="00396986">
        <w:rPr>
          <w:spacing w:val="-3"/>
          <w:sz w:val="28"/>
          <w:szCs w:val="28"/>
        </w:rPr>
        <w:t xml:space="preserve"> </w:t>
      </w:r>
      <w:r w:rsidRPr="00396986">
        <w:rPr>
          <w:sz w:val="28"/>
          <w:szCs w:val="28"/>
        </w:rPr>
        <w:t>та</w:t>
      </w:r>
      <w:r w:rsidRPr="00396986">
        <w:rPr>
          <w:spacing w:val="1"/>
          <w:sz w:val="28"/>
          <w:szCs w:val="28"/>
        </w:rPr>
        <w:t xml:space="preserve"> </w:t>
      </w:r>
      <w:r w:rsidRPr="00396986">
        <w:rPr>
          <w:sz w:val="28"/>
          <w:szCs w:val="28"/>
        </w:rPr>
        <w:t>навчання.</w:t>
      </w:r>
    </w:p>
    <w:p w14:paraId="510C83B0" w14:textId="77777777" w:rsidR="006D5487" w:rsidRPr="00396986" w:rsidRDefault="006D5487">
      <w:pPr>
        <w:pStyle w:val="a9"/>
        <w:widowControl w:val="0"/>
        <w:numPr>
          <w:ilvl w:val="0"/>
          <w:numId w:val="11"/>
        </w:numPr>
        <w:tabs>
          <w:tab w:val="left" w:pos="1911"/>
        </w:tabs>
        <w:autoSpaceDE w:val="0"/>
        <w:autoSpaceDN w:val="0"/>
        <w:spacing w:after="0" w:line="360" w:lineRule="auto"/>
        <w:ind w:right="677" w:firstLine="710"/>
        <w:contextualSpacing w:val="0"/>
        <w:jc w:val="both"/>
        <w:rPr>
          <w:sz w:val="28"/>
          <w:szCs w:val="28"/>
        </w:rPr>
      </w:pPr>
      <w:r w:rsidRPr="00396986">
        <w:rPr>
          <w:sz w:val="28"/>
          <w:szCs w:val="28"/>
        </w:rPr>
        <w:t>розроблення</w:t>
      </w:r>
      <w:r w:rsidRPr="00396986">
        <w:rPr>
          <w:spacing w:val="1"/>
          <w:sz w:val="28"/>
          <w:szCs w:val="28"/>
        </w:rPr>
        <w:t xml:space="preserve"> </w:t>
      </w:r>
      <w:r w:rsidRPr="00396986">
        <w:rPr>
          <w:sz w:val="28"/>
          <w:szCs w:val="28"/>
        </w:rPr>
        <w:t>програм</w:t>
      </w:r>
      <w:r w:rsidRPr="00396986">
        <w:rPr>
          <w:spacing w:val="1"/>
          <w:sz w:val="28"/>
          <w:szCs w:val="28"/>
        </w:rPr>
        <w:t xml:space="preserve"> </w:t>
      </w:r>
      <w:r w:rsidRPr="00396986">
        <w:rPr>
          <w:sz w:val="28"/>
          <w:szCs w:val="28"/>
        </w:rPr>
        <w:t>педагогічної</w:t>
      </w:r>
      <w:r w:rsidRPr="00396986">
        <w:rPr>
          <w:spacing w:val="1"/>
          <w:sz w:val="28"/>
          <w:szCs w:val="28"/>
        </w:rPr>
        <w:t xml:space="preserve"> </w:t>
      </w:r>
      <w:r w:rsidRPr="00396986">
        <w:rPr>
          <w:sz w:val="28"/>
          <w:szCs w:val="28"/>
        </w:rPr>
        <w:t>підтримки,</w:t>
      </w:r>
      <w:r w:rsidRPr="00396986">
        <w:rPr>
          <w:spacing w:val="1"/>
          <w:sz w:val="28"/>
          <w:szCs w:val="28"/>
        </w:rPr>
        <w:t xml:space="preserve"> </w:t>
      </w:r>
      <w:r w:rsidRPr="00396986">
        <w:rPr>
          <w:sz w:val="28"/>
          <w:szCs w:val="28"/>
        </w:rPr>
        <w:t>які</w:t>
      </w:r>
      <w:r w:rsidRPr="00396986">
        <w:rPr>
          <w:spacing w:val="1"/>
          <w:sz w:val="28"/>
          <w:szCs w:val="28"/>
        </w:rPr>
        <w:t xml:space="preserve"> </w:t>
      </w:r>
      <w:r w:rsidRPr="00396986">
        <w:rPr>
          <w:sz w:val="28"/>
          <w:szCs w:val="28"/>
        </w:rPr>
        <w:t>будуть</w:t>
      </w:r>
      <w:r w:rsidRPr="00396986">
        <w:rPr>
          <w:spacing w:val="1"/>
          <w:sz w:val="28"/>
          <w:szCs w:val="28"/>
        </w:rPr>
        <w:t xml:space="preserve"> </w:t>
      </w:r>
      <w:r w:rsidRPr="00396986">
        <w:rPr>
          <w:sz w:val="28"/>
          <w:szCs w:val="28"/>
        </w:rPr>
        <w:t>запроваджені в закладах загальної середньої освіти, спрямованих не лише на</w:t>
      </w:r>
      <w:r w:rsidRPr="00396986">
        <w:rPr>
          <w:spacing w:val="1"/>
          <w:sz w:val="28"/>
          <w:szCs w:val="28"/>
        </w:rPr>
        <w:t xml:space="preserve"> </w:t>
      </w:r>
      <w:r w:rsidRPr="00396986">
        <w:rPr>
          <w:sz w:val="28"/>
          <w:szCs w:val="28"/>
        </w:rPr>
        <w:t>академічні</w:t>
      </w:r>
      <w:r w:rsidRPr="00396986">
        <w:rPr>
          <w:spacing w:val="-7"/>
          <w:sz w:val="28"/>
          <w:szCs w:val="28"/>
        </w:rPr>
        <w:t xml:space="preserve"> </w:t>
      </w:r>
      <w:r w:rsidRPr="00396986">
        <w:rPr>
          <w:sz w:val="28"/>
          <w:szCs w:val="28"/>
        </w:rPr>
        <w:t>досягнення,</w:t>
      </w:r>
      <w:r w:rsidRPr="00396986">
        <w:rPr>
          <w:spacing w:val="1"/>
          <w:sz w:val="28"/>
          <w:szCs w:val="28"/>
        </w:rPr>
        <w:t xml:space="preserve"> </w:t>
      </w:r>
      <w:r w:rsidRPr="00396986">
        <w:rPr>
          <w:sz w:val="28"/>
          <w:szCs w:val="28"/>
        </w:rPr>
        <w:t>а й</w:t>
      </w:r>
      <w:r w:rsidRPr="00396986">
        <w:rPr>
          <w:spacing w:val="-2"/>
          <w:sz w:val="28"/>
          <w:szCs w:val="28"/>
        </w:rPr>
        <w:t xml:space="preserve"> </w:t>
      </w:r>
      <w:r w:rsidRPr="00396986">
        <w:rPr>
          <w:sz w:val="28"/>
          <w:szCs w:val="28"/>
        </w:rPr>
        <w:t>на</w:t>
      </w:r>
      <w:r w:rsidRPr="00396986">
        <w:rPr>
          <w:spacing w:val="-1"/>
          <w:sz w:val="28"/>
          <w:szCs w:val="28"/>
        </w:rPr>
        <w:t xml:space="preserve"> </w:t>
      </w:r>
      <w:r w:rsidRPr="00396986">
        <w:rPr>
          <w:sz w:val="28"/>
          <w:szCs w:val="28"/>
        </w:rPr>
        <w:t>особистісний</w:t>
      </w:r>
      <w:r w:rsidRPr="00396986">
        <w:rPr>
          <w:spacing w:val="-1"/>
          <w:sz w:val="28"/>
          <w:szCs w:val="28"/>
        </w:rPr>
        <w:t xml:space="preserve"> </w:t>
      </w:r>
      <w:r w:rsidRPr="00396986">
        <w:rPr>
          <w:sz w:val="28"/>
          <w:szCs w:val="28"/>
        </w:rPr>
        <w:t>розвиток</w:t>
      </w:r>
      <w:r w:rsidRPr="00396986">
        <w:rPr>
          <w:spacing w:val="-2"/>
          <w:sz w:val="28"/>
          <w:szCs w:val="28"/>
        </w:rPr>
        <w:t xml:space="preserve"> </w:t>
      </w:r>
      <w:r w:rsidRPr="00396986">
        <w:rPr>
          <w:sz w:val="28"/>
          <w:szCs w:val="28"/>
        </w:rPr>
        <w:t>креативних</w:t>
      </w:r>
      <w:r w:rsidRPr="00396986">
        <w:rPr>
          <w:spacing w:val="-1"/>
          <w:sz w:val="28"/>
          <w:szCs w:val="28"/>
        </w:rPr>
        <w:t xml:space="preserve"> </w:t>
      </w:r>
      <w:r w:rsidRPr="00396986">
        <w:rPr>
          <w:sz w:val="28"/>
          <w:szCs w:val="28"/>
        </w:rPr>
        <w:t>учнів;</w:t>
      </w:r>
    </w:p>
    <w:p w14:paraId="6824DC2A" w14:textId="77777777" w:rsidR="006D5487" w:rsidRPr="00396986" w:rsidRDefault="006D5487">
      <w:pPr>
        <w:pStyle w:val="a9"/>
        <w:widowControl w:val="0"/>
        <w:numPr>
          <w:ilvl w:val="0"/>
          <w:numId w:val="11"/>
        </w:numPr>
        <w:tabs>
          <w:tab w:val="left" w:pos="2137"/>
        </w:tabs>
        <w:autoSpaceDE w:val="0"/>
        <w:autoSpaceDN w:val="0"/>
        <w:spacing w:after="0" w:line="360" w:lineRule="auto"/>
        <w:ind w:right="669" w:firstLine="710"/>
        <w:contextualSpacing w:val="0"/>
        <w:jc w:val="both"/>
        <w:rPr>
          <w:sz w:val="28"/>
          <w:szCs w:val="28"/>
        </w:rPr>
      </w:pPr>
      <w:r w:rsidRPr="00396986">
        <w:rPr>
          <w:sz w:val="28"/>
          <w:szCs w:val="28"/>
        </w:rPr>
        <w:t>налагодження співпраці із закладами освіти Житомирщини, щодо</w:t>
      </w:r>
      <w:r w:rsidRPr="00396986">
        <w:rPr>
          <w:spacing w:val="-67"/>
          <w:sz w:val="28"/>
          <w:szCs w:val="28"/>
        </w:rPr>
        <w:t xml:space="preserve"> </w:t>
      </w:r>
      <w:r w:rsidRPr="00396986">
        <w:rPr>
          <w:sz w:val="28"/>
          <w:szCs w:val="28"/>
        </w:rPr>
        <w:t>розвитку</w:t>
      </w:r>
      <w:r w:rsidRPr="00396986">
        <w:rPr>
          <w:spacing w:val="-4"/>
          <w:sz w:val="28"/>
          <w:szCs w:val="28"/>
        </w:rPr>
        <w:t xml:space="preserve"> </w:t>
      </w:r>
      <w:r w:rsidRPr="00396986">
        <w:rPr>
          <w:sz w:val="28"/>
          <w:szCs w:val="28"/>
        </w:rPr>
        <w:t>креативності</w:t>
      </w:r>
      <w:r w:rsidRPr="00396986">
        <w:rPr>
          <w:spacing w:val="-4"/>
          <w:sz w:val="28"/>
          <w:szCs w:val="28"/>
        </w:rPr>
        <w:t xml:space="preserve"> </w:t>
      </w:r>
      <w:r w:rsidRPr="00396986">
        <w:rPr>
          <w:sz w:val="28"/>
          <w:szCs w:val="28"/>
        </w:rPr>
        <w:t>освітян;</w:t>
      </w:r>
    </w:p>
    <w:p w14:paraId="691F204E" w14:textId="77777777" w:rsidR="006D5487" w:rsidRPr="00396986" w:rsidRDefault="006D5487">
      <w:pPr>
        <w:pStyle w:val="a9"/>
        <w:widowControl w:val="0"/>
        <w:numPr>
          <w:ilvl w:val="0"/>
          <w:numId w:val="11"/>
        </w:numPr>
        <w:tabs>
          <w:tab w:val="left" w:pos="1767"/>
        </w:tabs>
        <w:autoSpaceDE w:val="0"/>
        <w:autoSpaceDN w:val="0"/>
        <w:spacing w:after="0" w:line="360" w:lineRule="auto"/>
        <w:ind w:right="670" w:firstLine="710"/>
        <w:contextualSpacing w:val="0"/>
        <w:jc w:val="both"/>
        <w:rPr>
          <w:sz w:val="28"/>
          <w:szCs w:val="28"/>
        </w:rPr>
      </w:pPr>
      <w:r w:rsidRPr="00396986">
        <w:rPr>
          <w:sz w:val="28"/>
          <w:szCs w:val="28"/>
        </w:rPr>
        <w:t>залучення</w:t>
      </w:r>
      <w:r w:rsidRPr="00396986">
        <w:rPr>
          <w:spacing w:val="1"/>
          <w:sz w:val="28"/>
          <w:szCs w:val="28"/>
        </w:rPr>
        <w:t xml:space="preserve"> </w:t>
      </w:r>
      <w:r w:rsidRPr="00396986">
        <w:rPr>
          <w:sz w:val="28"/>
          <w:szCs w:val="28"/>
        </w:rPr>
        <w:t>місцевих</w:t>
      </w:r>
      <w:r w:rsidRPr="00396986">
        <w:rPr>
          <w:spacing w:val="1"/>
          <w:sz w:val="28"/>
          <w:szCs w:val="28"/>
        </w:rPr>
        <w:t xml:space="preserve"> </w:t>
      </w:r>
      <w:r w:rsidRPr="00396986">
        <w:rPr>
          <w:sz w:val="28"/>
          <w:szCs w:val="28"/>
        </w:rPr>
        <w:t>підприємств</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співпраці</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позашкільними</w:t>
      </w:r>
      <w:r w:rsidRPr="00396986">
        <w:rPr>
          <w:spacing w:val="1"/>
          <w:sz w:val="28"/>
          <w:szCs w:val="28"/>
        </w:rPr>
        <w:t xml:space="preserve"> </w:t>
      </w:r>
      <w:r w:rsidRPr="00396986">
        <w:rPr>
          <w:sz w:val="28"/>
          <w:szCs w:val="28"/>
        </w:rPr>
        <w:t>закладами освіти.</w:t>
      </w:r>
    </w:p>
    <w:p w14:paraId="277582D7" w14:textId="5D0FC59E" w:rsidR="00E06365" w:rsidRPr="00396986" w:rsidRDefault="00E06365" w:rsidP="00E06365">
      <w:pPr>
        <w:pStyle w:val="ad"/>
        <w:spacing w:after="0" w:line="360" w:lineRule="auto"/>
        <w:ind w:right="661"/>
        <w:jc w:val="both"/>
        <w:rPr>
          <w:sz w:val="28"/>
          <w:szCs w:val="28"/>
        </w:rPr>
      </w:pPr>
      <w:r w:rsidRPr="00396986">
        <w:rPr>
          <w:sz w:val="28"/>
          <w:szCs w:val="28"/>
        </w:rPr>
        <w:t xml:space="preserve">            </w:t>
      </w:r>
      <w:r w:rsidR="006D5487" w:rsidRPr="00396986">
        <w:rPr>
          <w:sz w:val="28"/>
          <w:szCs w:val="28"/>
        </w:rPr>
        <w:t>На</w:t>
      </w:r>
      <w:r w:rsidR="006D5487" w:rsidRPr="00396986">
        <w:rPr>
          <w:spacing w:val="1"/>
          <w:sz w:val="28"/>
          <w:szCs w:val="28"/>
        </w:rPr>
        <w:t xml:space="preserve"> </w:t>
      </w:r>
      <w:r w:rsidR="006D5487" w:rsidRPr="00396986">
        <w:rPr>
          <w:i/>
          <w:sz w:val="28"/>
          <w:szCs w:val="28"/>
        </w:rPr>
        <w:t>конкретно-інституційному</w:t>
      </w:r>
      <w:r w:rsidR="006D5487" w:rsidRPr="00396986">
        <w:rPr>
          <w:i/>
          <w:spacing w:val="1"/>
          <w:sz w:val="28"/>
          <w:szCs w:val="28"/>
        </w:rPr>
        <w:t xml:space="preserve"> </w:t>
      </w:r>
      <w:r w:rsidR="006D5487" w:rsidRPr="00396986">
        <w:rPr>
          <w:i/>
          <w:sz w:val="28"/>
          <w:szCs w:val="28"/>
        </w:rPr>
        <w:t>рівні</w:t>
      </w:r>
      <w:r w:rsidR="006D5487" w:rsidRPr="00396986">
        <w:rPr>
          <w:i/>
          <w:spacing w:val="1"/>
          <w:sz w:val="28"/>
          <w:szCs w:val="28"/>
        </w:rPr>
        <w:t xml:space="preserve"> </w:t>
      </w:r>
      <w:r w:rsidR="006D5487" w:rsidRPr="00396986">
        <w:rPr>
          <w:sz w:val="28"/>
          <w:szCs w:val="28"/>
        </w:rPr>
        <w:t>–</w:t>
      </w:r>
      <w:r w:rsidR="006D5487" w:rsidRPr="00396986">
        <w:rPr>
          <w:spacing w:val="1"/>
          <w:sz w:val="28"/>
          <w:szCs w:val="28"/>
        </w:rPr>
        <w:t xml:space="preserve"> </w:t>
      </w:r>
      <w:r w:rsidR="006D5487" w:rsidRPr="00396986">
        <w:rPr>
          <w:sz w:val="28"/>
          <w:szCs w:val="28"/>
        </w:rPr>
        <w:t>розроблення</w:t>
      </w:r>
      <w:r w:rsidR="006D5487" w:rsidRPr="00396986">
        <w:rPr>
          <w:spacing w:val="1"/>
          <w:sz w:val="28"/>
          <w:szCs w:val="28"/>
        </w:rPr>
        <w:t xml:space="preserve"> </w:t>
      </w:r>
      <w:r w:rsidR="006D5487" w:rsidRPr="00396986">
        <w:rPr>
          <w:sz w:val="28"/>
          <w:szCs w:val="28"/>
        </w:rPr>
        <w:t>педагогами-</w:t>
      </w:r>
      <w:r w:rsidR="006D5487" w:rsidRPr="00396986">
        <w:rPr>
          <w:spacing w:val="1"/>
          <w:sz w:val="28"/>
          <w:szCs w:val="28"/>
        </w:rPr>
        <w:t xml:space="preserve"> </w:t>
      </w:r>
      <w:r w:rsidR="006D5487" w:rsidRPr="00396986">
        <w:rPr>
          <w:sz w:val="28"/>
          <w:szCs w:val="28"/>
        </w:rPr>
        <w:t>практиками</w:t>
      </w:r>
      <w:r w:rsidR="006D5487" w:rsidRPr="00396986">
        <w:rPr>
          <w:spacing w:val="1"/>
          <w:sz w:val="28"/>
          <w:szCs w:val="28"/>
        </w:rPr>
        <w:t xml:space="preserve"> </w:t>
      </w:r>
      <w:r w:rsidR="006D5487" w:rsidRPr="00396986">
        <w:rPr>
          <w:sz w:val="28"/>
          <w:szCs w:val="28"/>
        </w:rPr>
        <w:t>авторських</w:t>
      </w:r>
      <w:r w:rsidR="006D5487" w:rsidRPr="00396986">
        <w:rPr>
          <w:spacing w:val="1"/>
          <w:sz w:val="28"/>
          <w:szCs w:val="28"/>
        </w:rPr>
        <w:t xml:space="preserve"> </w:t>
      </w:r>
      <w:r w:rsidR="006D5487" w:rsidRPr="00396986">
        <w:rPr>
          <w:sz w:val="28"/>
          <w:szCs w:val="28"/>
        </w:rPr>
        <w:t>програм</w:t>
      </w:r>
      <w:r w:rsidR="006D5487" w:rsidRPr="00396986">
        <w:rPr>
          <w:spacing w:val="1"/>
          <w:sz w:val="28"/>
          <w:szCs w:val="28"/>
        </w:rPr>
        <w:t xml:space="preserve"> </w:t>
      </w:r>
      <w:r w:rsidR="006D5487" w:rsidRPr="00396986">
        <w:rPr>
          <w:sz w:val="28"/>
          <w:szCs w:val="28"/>
        </w:rPr>
        <w:t>розвитку</w:t>
      </w:r>
      <w:r w:rsidR="006D5487" w:rsidRPr="00396986">
        <w:rPr>
          <w:spacing w:val="1"/>
          <w:sz w:val="28"/>
          <w:szCs w:val="28"/>
        </w:rPr>
        <w:t xml:space="preserve"> </w:t>
      </w:r>
      <w:r w:rsidR="006D5487" w:rsidRPr="00396986">
        <w:rPr>
          <w:sz w:val="28"/>
          <w:szCs w:val="28"/>
        </w:rPr>
        <w:t>креативності</w:t>
      </w:r>
      <w:r w:rsidR="006D5487" w:rsidRPr="00396986">
        <w:rPr>
          <w:spacing w:val="1"/>
          <w:sz w:val="28"/>
          <w:szCs w:val="28"/>
        </w:rPr>
        <w:t xml:space="preserve"> </w:t>
      </w:r>
      <w:r w:rsidR="006D5487" w:rsidRPr="00396986">
        <w:rPr>
          <w:sz w:val="28"/>
          <w:szCs w:val="28"/>
        </w:rPr>
        <w:t>особистості,</w:t>
      </w:r>
      <w:r w:rsidR="006D5487" w:rsidRPr="00396986">
        <w:rPr>
          <w:spacing w:val="1"/>
          <w:sz w:val="28"/>
          <w:szCs w:val="28"/>
        </w:rPr>
        <w:t xml:space="preserve"> </w:t>
      </w:r>
      <w:r w:rsidR="006D5487" w:rsidRPr="00396986">
        <w:rPr>
          <w:sz w:val="28"/>
          <w:szCs w:val="28"/>
        </w:rPr>
        <w:t>які</w:t>
      </w:r>
      <w:r w:rsidR="006D5487" w:rsidRPr="00396986">
        <w:rPr>
          <w:spacing w:val="1"/>
          <w:sz w:val="28"/>
          <w:szCs w:val="28"/>
        </w:rPr>
        <w:t xml:space="preserve"> </w:t>
      </w:r>
      <w:r w:rsidR="006D5487" w:rsidRPr="00396986">
        <w:rPr>
          <w:sz w:val="28"/>
          <w:szCs w:val="28"/>
        </w:rPr>
        <w:t>передбачають надання спеціальних освітніх послуг і педагогічної підтримки</w:t>
      </w:r>
      <w:r w:rsidR="006D5487" w:rsidRPr="00396986">
        <w:rPr>
          <w:spacing w:val="1"/>
          <w:sz w:val="28"/>
          <w:szCs w:val="28"/>
        </w:rPr>
        <w:t xml:space="preserve"> </w:t>
      </w:r>
      <w:r w:rsidR="006D5487" w:rsidRPr="00396986">
        <w:rPr>
          <w:sz w:val="28"/>
          <w:szCs w:val="28"/>
        </w:rPr>
        <w:t>зазначеній</w:t>
      </w:r>
      <w:r w:rsidR="006D5487" w:rsidRPr="00396986">
        <w:rPr>
          <w:spacing w:val="1"/>
          <w:sz w:val="28"/>
          <w:szCs w:val="28"/>
        </w:rPr>
        <w:t xml:space="preserve"> </w:t>
      </w:r>
      <w:r w:rsidR="006D5487" w:rsidRPr="00396986">
        <w:rPr>
          <w:sz w:val="28"/>
          <w:szCs w:val="28"/>
        </w:rPr>
        <w:t>категорії</w:t>
      </w:r>
      <w:r w:rsidR="006D5487" w:rsidRPr="00396986">
        <w:rPr>
          <w:spacing w:val="1"/>
          <w:sz w:val="28"/>
          <w:szCs w:val="28"/>
        </w:rPr>
        <w:t xml:space="preserve"> </w:t>
      </w:r>
      <w:r w:rsidR="006D5487" w:rsidRPr="00396986">
        <w:rPr>
          <w:sz w:val="28"/>
          <w:szCs w:val="28"/>
        </w:rPr>
        <w:t>школярів;</w:t>
      </w:r>
      <w:r w:rsidR="006D5487" w:rsidRPr="00396986">
        <w:rPr>
          <w:spacing w:val="1"/>
          <w:sz w:val="28"/>
          <w:szCs w:val="28"/>
        </w:rPr>
        <w:t xml:space="preserve"> </w:t>
      </w:r>
      <w:r w:rsidR="006D5487" w:rsidRPr="00396986">
        <w:rPr>
          <w:sz w:val="28"/>
          <w:szCs w:val="28"/>
        </w:rPr>
        <w:lastRenderedPageBreak/>
        <w:t>організація</w:t>
      </w:r>
      <w:r w:rsidR="006D5487" w:rsidRPr="00396986">
        <w:rPr>
          <w:spacing w:val="1"/>
          <w:sz w:val="28"/>
          <w:szCs w:val="28"/>
        </w:rPr>
        <w:t xml:space="preserve"> </w:t>
      </w:r>
      <w:r w:rsidR="006D5487" w:rsidRPr="00396986">
        <w:rPr>
          <w:sz w:val="28"/>
          <w:szCs w:val="28"/>
        </w:rPr>
        <w:t>конференцій,</w:t>
      </w:r>
      <w:r w:rsidR="006D5487" w:rsidRPr="00396986">
        <w:rPr>
          <w:spacing w:val="1"/>
          <w:sz w:val="28"/>
          <w:szCs w:val="28"/>
        </w:rPr>
        <w:t xml:space="preserve"> </w:t>
      </w:r>
      <w:r w:rsidR="006D5487" w:rsidRPr="00396986">
        <w:rPr>
          <w:sz w:val="28"/>
          <w:szCs w:val="28"/>
        </w:rPr>
        <w:t>мусів,</w:t>
      </w:r>
      <w:r w:rsidR="006D5487" w:rsidRPr="00396986">
        <w:rPr>
          <w:spacing w:val="1"/>
          <w:sz w:val="28"/>
          <w:szCs w:val="28"/>
        </w:rPr>
        <w:t xml:space="preserve"> </w:t>
      </w:r>
      <w:r w:rsidR="006D5487" w:rsidRPr="00396986">
        <w:rPr>
          <w:sz w:val="28"/>
          <w:szCs w:val="28"/>
        </w:rPr>
        <w:t xml:space="preserve">майстер-класів, </w:t>
      </w:r>
      <w:proofErr w:type="spellStart"/>
      <w:r w:rsidR="006D5487" w:rsidRPr="00396986">
        <w:rPr>
          <w:sz w:val="28"/>
          <w:szCs w:val="28"/>
        </w:rPr>
        <w:t>вебінарів</w:t>
      </w:r>
      <w:proofErr w:type="spellEnd"/>
      <w:r w:rsidR="006D5487" w:rsidRPr="00396986">
        <w:rPr>
          <w:sz w:val="28"/>
          <w:szCs w:val="28"/>
        </w:rPr>
        <w:t xml:space="preserve">, воркшопів, </w:t>
      </w:r>
      <w:proofErr w:type="spellStart"/>
      <w:r w:rsidR="006D5487" w:rsidRPr="00396986">
        <w:rPr>
          <w:sz w:val="28"/>
          <w:szCs w:val="28"/>
        </w:rPr>
        <w:t>тьюторства</w:t>
      </w:r>
      <w:proofErr w:type="spellEnd"/>
      <w:r w:rsidR="006D5487" w:rsidRPr="00396986">
        <w:rPr>
          <w:sz w:val="28"/>
          <w:szCs w:val="28"/>
        </w:rPr>
        <w:t xml:space="preserve"> із залученням учасників освітнього</w:t>
      </w:r>
      <w:r w:rsidR="006D5487" w:rsidRPr="00396986">
        <w:rPr>
          <w:spacing w:val="1"/>
          <w:sz w:val="28"/>
          <w:szCs w:val="28"/>
        </w:rPr>
        <w:t xml:space="preserve"> </w:t>
      </w:r>
      <w:r w:rsidR="006D5487" w:rsidRPr="00396986">
        <w:rPr>
          <w:sz w:val="28"/>
          <w:szCs w:val="28"/>
        </w:rPr>
        <w:t>процесу</w:t>
      </w:r>
      <w:r w:rsidR="006D5487" w:rsidRPr="00396986">
        <w:rPr>
          <w:spacing w:val="1"/>
          <w:sz w:val="28"/>
          <w:szCs w:val="28"/>
        </w:rPr>
        <w:t xml:space="preserve"> </w:t>
      </w:r>
      <w:r w:rsidR="006D5487" w:rsidRPr="00396986">
        <w:rPr>
          <w:sz w:val="28"/>
          <w:szCs w:val="28"/>
        </w:rPr>
        <w:t>регіону</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країни;</w:t>
      </w:r>
      <w:r w:rsidR="006D5487" w:rsidRPr="00396986">
        <w:rPr>
          <w:spacing w:val="1"/>
          <w:sz w:val="28"/>
          <w:szCs w:val="28"/>
        </w:rPr>
        <w:t xml:space="preserve"> </w:t>
      </w:r>
      <w:r w:rsidR="006D5487" w:rsidRPr="00396986">
        <w:rPr>
          <w:sz w:val="28"/>
          <w:szCs w:val="28"/>
        </w:rPr>
        <w:t>цикли</w:t>
      </w:r>
      <w:r w:rsidR="006D5487" w:rsidRPr="00396986">
        <w:rPr>
          <w:spacing w:val="1"/>
          <w:sz w:val="28"/>
          <w:szCs w:val="28"/>
        </w:rPr>
        <w:t xml:space="preserve"> </w:t>
      </w:r>
      <w:r w:rsidR="006D5487" w:rsidRPr="00396986">
        <w:rPr>
          <w:sz w:val="28"/>
          <w:szCs w:val="28"/>
        </w:rPr>
        <w:t>навчальних</w:t>
      </w:r>
      <w:r w:rsidR="006D5487" w:rsidRPr="00396986">
        <w:rPr>
          <w:spacing w:val="1"/>
          <w:sz w:val="28"/>
          <w:szCs w:val="28"/>
        </w:rPr>
        <w:t xml:space="preserve"> </w:t>
      </w:r>
      <w:r w:rsidR="006D5487" w:rsidRPr="00396986">
        <w:rPr>
          <w:sz w:val="28"/>
          <w:szCs w:val="28"/>
        </w:rPr>
        <w:t>семінарів</w:t>
      </w:r>
      <w:r w:rsidR="006D5487" w:rsidRPr="00396986">
        <w:rPr>
          <w:spacing w:val="1"/>
          <w:sz w:val="28"/>
          <w:szCs w:val="28"/>
        </w:rPr>
        <w:t xml:space="preserve"> </w:t>
      </w:r>
      <w:r w:rsidR="006D5487" w:rsidRPr="00396986">
        <w:rPr>
          <w:sz w:val="28"/>
          <w:szCs w:val="28"/>
        </w:rPr>
        <w:t>і</w:t>
      </w:r>
      <w:r w:rsidR="006D5487" w:rsidRPr="00396986">
        <w:rPr>
          <w:spacing w:val="1"/>
          <w:sz w:val="28"/>
          <w:szCs w:val="28"/>
        </w:rPr>
        <w:t xml:space="preserve"> </w:t>
      </w:r>
      <w:proofErr w:type="spellStart"/>
      <w:r w:rsidR="006D5487" w:rsidRPr="00396986">
        <w:rPr>
          <w:sz w:val="28"/>
          <w:szCs w:val="28"/>
        </w:rPr>
        <w:t>вебінарів</w:t>
      </w:r>
      <w:proofErr w:type="spellEnd"/>
      <w:r w:rsidR="006D5487" w:rsidRPr="00396986">
        <w:rPr>
          <w:spacing w:val="1"/>
          <w:sz w:val="28"/>
          <w:szCs w:val="28"/>
        </w:rPr>
        <w:t xml:space="preserve"> </w:t>
      </w:r>
      <w:r w:rsidR="006D5487" w:rsidRPr="00396986">
        <w:rPr>
          <w:sz w:val="28"/>
          <w:szCs w:val="28"/>
        </w:rPr>
        <w:t>для</w:t>
      </w:r>
      <w:r w:rsidR="006D5487" w:rsidRPr="00396986">
        <w:rPr>
          <w:spacing w:val="1"/>
          <w:sz w:val="28"/>
          <w:szCs w:val="28"/>
        </w:rPr>
        <w:t xml:space="preserve"> </w:t>
      </w:r>
      <w:r w:rsidR="006D5487" w:rsidRPr="00396986">
        <w:rPr>
          <w:sz w:val="28"/>
          <w:szCs w:val="28"/>
        </w:rPr>
        <w:t>педагогічного</w:t>
      </w:r>
      <w:r w:rsidR="006D5487" w:rsidRPr="00396986">
        <w:rPr>
          <w:spacing w:val="1"/>
          <w:sz w:val="28"/>
          <w:szCs w:val="28"/>
        </w:rPr>
        <w:t xml:space="preserve"> </w:t>
      </w:r>
      <w:r w:rsidR="006D5487" w:rsidRPr="00396986">
        <w:rPr>
          <w:sz w:val="28"/>
          <w:szCs w:val="28"/>
        </w:rPr>
        <w:t>та</w:t>
      </w:r>
      <w:r w:rsidR="006D5487" w:rsidRPr="00396986">
        <w:rPr>
          <w:spacing w:val="1"/>
          <w:sz w:val="28"/>
          <w:szCs w:val="28"/>
        </w:rPr>
        <w:t xml:space="preserve"> </w:t>
      </w:r>
      <w:r w:rsidR="006D5487" w:rsidRPr="00396986">
        <w:rPr>
          <w:sz w:val="28"/>
          <w:szCs w:val="28"/>
        </w:rPr>
        <w:t>адміністративного</w:t>
      </w:r>
      <w:r w:rsidR="006D5487" w:rsidRPr="00396986">
        <w:rPr>
          <w:spacing w:val="1"/>
          <w:sz w:val="28"/>
          <w:szCs w:val="28"/>
        </w:rPr>
        <w:t xml:space="preserve"> </w:t>
      </w:r>
      <w:r w:rsidR="006D5487" w:rsidRPr="00396986">
        <w:rPr>
          <w:sz w:val="28"/>
          <w:szCs w:val="28"/>
        </w:rPr>
        <w:t>складу,</w:t>
      </w:r>
      <w:r w:rsidR="006D5487" w:rsidRPr="00396986">
        <w:rPr>
          <w:spacing w:val="1"/>
          <w:sz w:val="28"/>
          <w:szCs w:val="28"/>
        </w:rPr>
        <w:t xml:space="preserve"> </w:t>
      </w:r>
      <w:r w:rsidR="006D5487" w:rsidRPr="00396986">
        <w:rPr>
          <w:sz w:val="28"/>
          <w:szCs w:val="28"/>
        </w:rPr>
        <w:t>територіальних</w:t>
      </w:r>
      <w:r w:rsidR="006D5487" w:rsidRPr="00396986">
        <w:rPr>
          <w:spacing w:val="1"/>
          <w:sz w:val="28"/>
          <w:szCs w:val="28"/>
        </w:rPr>
        <w:t xml:space="preserve"> </w:t>
      </w:r>
      <w:r w:rsidR="006D5487" w:rsidRPr="00396986">
        <w:rPr>
          <w:sz w:val="28"/>
          <w:szCs w:val="28"/>
        </w:rPr>
        <w:t>громад,</w:t>
      </w:r>
      <w:r w:rsidR="006D5487" w:rsidRPr="00396986">
        <w:rPr>
          <w:spacing w:val="1"/>
          <w:sz w:val="28"/>
          <w:szCs w:val="28"/>
        </w:rPr>
        <w:t xml:space="preserve"> </w:t>
      </w:r>
      <w:r w:rsidR="006D5487" w:rsidRPr="00396986">
        <w:rPr>
          <w:sz w:val="28"/>
          <w:szCs w:val="28"/>
        </w:rPr>
        <w:t>зацікавлених</w:t>
      </w:r>
      <w:r w:rsidR="006D5487" w:rsidRPr="00396986">
        <w:rPr>
          <w:spacing w:val="-4"/>
          <w:sz w:val="28"/>
          <w:szCs w:val="28"/>
        </w:rPr>
        <w:t xml:space="preserve"> </w:t>
      </w:r>
      <w:r w:rsidR="006D5487" w:rsidRPr="00396986">
        <w:rPr>
          <w:sz w:val="28"/>
          <w:szCs w:val="28"/>
        </w:rPr>
        <w:t>у</w:t>
      </w:r>
      <w:r w:rsidR="006D5487" w:rsidRPr="00396986">
        <w:rPr>
          <w:spacing w:val="-3"/>
          <w:sz w:val="28"/>
          <w:szCs w:val="28"/>
        </w:rPr>
        <w:t xml:space="preserve"> </w:t>
      </w:r>
      <w:r w:rsidR="006D5487" w:rsidRPr="00396986">
        <w:rPr>
          <w:sz w:val="28"/>
          <w:szCs w:val="28"/>
        </w:rPr>
        <w:t>розвитку</w:t>
      </w:r>
      <w:r w:rsidR="006D5487" w:rsidRPr="00396986">
        <w:rPr>
          <w:spacing w:val="-3"/>
          <w:sz w:val="28"/>
          <w:szCs w:val="28"/>
        </w:rPr>
        <w:t xml:space="preserve"> </w:t>
      </w:r>
      <w:r w:rsidR="006D5487" w:rsidRPr="00396986">
        <w:rPr>
          <w:sz w:val="28"/>
          <w:szCs w:val="28"/>
        </w:rPr>
        <w:t>креативності</w:t>
      </w:r>
      <w:r w:rsidR="006D5487" w:rsidRPr="00396986">
        <w:rPr>
          <w:spacing w:val="-5"/>
          <w:sz w:val="28"/>
          <w:szCs w:val="28"/>
        </w:rPr>
        <w:t xml:space="preserve"> </w:t>
      </w:r>
      <w:r w:rsidR="006D5487" w:rsidRPr="00396986">
        <w:rPr>
          <w:sz w:val="28"/>
          <w:szCs w:val="28"/>
        </w:rPr>
        <w:t>особистості.</w:t>
      </w:r>
    </w:p>
    <w:p w14:paraId="38BE65F2" w14:textId="77777777" w:rsidR="00227D2C" w:rsidRPr="00396986" w:rsidRDefault="00227D2C" w:rsidP="00E06365">
      <w:pPr>
        <w:pStyle w:val="ad"/>
        <w:spacing w:after="0" w:line="360" w:lineRule="auto"/>
        <w:ind w:right="661"/>
        <w:jc w:val="both"/>
        <w:rPr>
          <w:sz w:val="28"/>
          <w:szCs w:val="28"/>
        </w:rPr>
      </w:pPr>
    </w:p>
    <w:p w14:paraId="16B6F4A0" w14:textId="55416EDA" w:rsidR="00227D2C" w:rsidRPr="00396986" w:rsidRDefault="00227D2C" w:rsidP="00227D2C">
      <w:pPr>
        <w:spacing w:line="360" w:lineRule="auto"/>
        <w:ind w:firstLine="709"/>
        <w:jc w:val="both"/>
        <w:rPr>
          <w:b/>
          <w:bCs/>
          <w:sz w:val="28"/>
          <w:szCs w:val="28"/>
        </w:rPr>
      </w:pPr>
      <w:r w:rsidRPr="00396986">
        <w:rPr>
          <w:b/>
          <w:bCs/>
          <w:sz w:val="28"/>
          <w:szCs w:val="28"/>
        </w:rPr>
        <w:t xml:space="preserve">         3.3.  Підготовка майбутніх фахівців до розвитку творчості школярів</w:t>
      </w:r>
    </w:p>
    <w:p w14:paraId="03D35294" w14:textId="77777777" w:rsidR="00227D2C" w:rsidRPr="00396986" w:rsidRDefault="00227D2C" w:rsidP="00227D2C">
      <w:pPr>
        <w:spacing w:line="360" w:lineRule="auto"/>
        <w:ind w:firstLine="709"/>
        <w:jc w:val="both"/>
        <w:rPr>
          <w:sz w:val="28"/>
          <w:szCs w:val="28"/>
        </w:rPr>
      </w:pPr>
    </w:p>
    <w:p w14:paraId="5D13B0EF" w14:textId="77777777" w:rsidR="00227D2C" w:rsidRPr="00396986" w:rsidRDefault="00227D2C" w:rsidP="00227D2C">
      <w:pPr>
        <w:spacing w:line="360" w:lineRule="auto"/>
        <w:ind w:firstLine="709"/>
        <w:jc w:val="both"/>
        <w:rPr>
          <w:sz w:val="28"/>
          <w:szCs w:val="28"/>
        </w:rPr>
      </w:pPr>
      <w:r w:rsidRPr="00396986">
        <w:rPr>
          <w:sz w:val="28"/>
          <w:szCs w:val="28"/>
        </w:rPr>
        <w:t xml:space="preserve">Перший модуль тренінгу присвячений особистісному розвитку та професійному зростанню. Метою цього етапу є підвищення мотивації до самовдосконалення та постійного професійного розвитку. Учасники </w:t>
      </w:r>
      <w:proofErr w:type="spellStart"/>
      <w:r w:rsidRPr="00396986">
        <w:rPr>
          <w:sz w:val="28"/>
          <w:szCs w:val="28"/>
        </w:rPr>
        <w:t>вчаться</w:t>
      </w:r>
      <w:proofErr w:type="spellEnd"/>
      <w:r w:rsidRPr="00396986">
        <w:rPr>
          <w:sz w:val="28"/>
          <w:szCs w:val="28"/>
        </w:rPr>
        <w:t xml:space="preserve"> визначати індивідуальні цілі професійного розвитку, створювати план кар'єрного зростання, а також виявляти можливості для подальшого навчання та самовдосконалення. Акцент робиться на необхідності постійного вдосконалення професійних знань, участі в конференціях, семінарах, професійних асоціаціях та інших заходах, що сприяють розвитку в соціальній сфері. Учасники ознайомлюються з можливостями отримання додаткової освіти, підвищення кваліфікації, а також з програмами міжнародного співробітництва та обміну досвідом, що можуть сприяти їхньому професійному розвитку.</w:t>
      </w:r>
    </w:p>
    <w:p w14:paraId="5777B15E" w14:textId="22A070D3" w:rsidR="00227D2C" w:rsidRPr="00396986" w:rsidRDefault="00227D2C" w:rsidP="00227D2C">
      <w:pPr>
        <w:spacing w:line="360" w:lineRule="auto"/>
        <w:ind w:firstLine="709"/>
        <w:jc w:val="both"/>
        <w:rPr>
          <w:sz w:val="28"/>
          <w:szCs w:val="28"/>
        </w:rPr>
      </w:pPr>
      <w:r w:rsidRPr="00396986">
        <w:rPr>
          <w:sz w:val="28"/>
          <w:szCs w:val="28"/>
        </w:rPr>
        <w:t xml:space="preserve">Другий модуль спрямований на формування навичок аналітичного мислення та прийняття рішень. У соціальній сфері управлінці часто стикаються зі складними ситуаціями, що вимагають швидкого та обґрунтованого прийняття рішень. Тому учасники тренінгу </w:t>
      </w:r>
      <w:proofErr w:type="spellStart"/>
      <w:r w:rsidRPr="00396986">
        <w:rPr>
          <w:sz w:val="28"/>
          <w:szCs w:val="28"/>
        </w:rPr>
        <w:t>вчаться</w:t>
      </w:r>
      <w:proofErr w:type="spellEnd"/>
      <w:r w:rsidRPr="00396986">
        <w:rPr>
          <w:sz w:val="28"/>
          <w:szCs w:val="28"/>
        </w:rPr>
        <w:t xml:space="preserve"> аналізувати інформацію, виявляти основні проблеми, розробляти стратегії вирішення, а також оцінювати ризики та наслідки прийнятих рішень. У рамках цього модуля використовуються кейс-методи, аналіз ситуацій, завдання на прийняття рішень в умовах обмеженого часу, що сприяє розвитку критичного мислення та навичок стратегічного планування [32].</w:t>
      </w:r>
    </w:p>
    <w:p w14:paraId="25DC363F"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Основна мета тренінгу - підвищити професійну мотивацію майбутніх управлінців у сфері соціального забезпечення, розвинути управлінські навички, які сприяють ефективному виконанню обов’язків, а також зміцнити психологічні та комунікативні компетенції, необхідні для успішного управління соціальними закладами.</w:t>
      </w:r>
    </w:p>
    <w:p w14:paraId="0C19D33A" w14:textId="77777777" w:rsidR="00227D2C" w:rsidRPr="00396986" w:rsidRDefault="00227D2C" w:rsidP="00227D2C">
      <w:pPr>
        <w:pStyle w:val="22"/>
        <w:spacing w:before="0" w:line="360" w:lineRule="auto"/>
        <w:ind w:firstLine="709"/>
        <w:jc w:val="both"/>
        <w:rPr>
          <w:rFonts w:ascii="Times New Roman" w:hAnsi="Times New Roman" w:cs="Times New Roman"/>
          <w:b w:val="0"/>
          <w:bCs w:val="0"/>
          <w:i w:val="0"/>
          <w:iCs w:val="0"/>
        </w:rPr>
      </w:pPr>
      <w:r w:rsidRPr="00396986">
        <w:rPr>
          <w:rStyle w:val="a8"/>
          <w:rFonts w:ascii="Times New Roman" w:eastAsiaTheme="majorEastAsia" w:hAnsi="Times New Roman" w:cs="Times New Roman"/>
          <w:i w:val="0"/>
          <w:iCs w:val="0"/>
        </w:rPr>
        <w:lastRenderedPageBreak/>
        <w:t>Модуль 1: Знайомство та постановка цілей (4 години)</w:t>
      </w:r>
    </w:p>
    <w:p w14:paraId="55C8FE5C"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1.1 Знайомство з учасниками</w:t>
      </w:r>
    </w:p>
    <w:p w14:paraId="1AD2E24C" w14:textId="77777777" w:rsidR="00227D2C" w:rsidRPr="00396986" w:rsidRDefault="00227D2C">
      <w:pPr>
        <w:numPr>
          <w:ilvl w:val="0"/>
          <w:numId w:val="39"/>
        </w:numPr>
        <w:spacing w:line="360" w:lineRule="auto"/>
        <w:ind w:left="0" w:firstLine="709"/>
        <w:jc w:val="both"/>
        <w:rPr>
          <w:sz w:val="28"/>
          <w:szCs w:val="28"/>
        </w:rPr>
      </w:pPr>
      <w:r w:rsidRPr="00396986">
        <w:rPr>
          <w:sz w:val="28"/>
          <w:szCs w:val="28"/>
        </w:rPr>
        <w:t>Вправа “Колесо життя” для виявлення сильних сторін і сфер, які потребують покращення.</w:t>
      </w:r>
    </w:p>
    <w:p w14:paraId="27402D0A" w14:textId="77777777" w:rsidR="00227D2C" w:rsidRPr="00396986" w:rsidRDefault="00227D2C">
      <w:pPr>
        <w:numPr>
          <w:ilvl w:val="0"/>
          <w:numId w:val="39"/>
        </w:numPr>
        <w:spacing w:line="360" w:lineRule="auto"/>
        <w:ind w:left="0" w:firstLine="709"/>
        <w:jc w:val="both"/>
        <w:rPr>
          <w:sz w:val="28"/>
          <w:szCs w:val="28"/>
        </w:rPr>
      </w:pPr>
      <w:r w:rsidRPr="00396986">
        <w:rPr>
          <w:sz w:val="28"/>
          <w:szCs w:val="28"/>
        </w:rPr>
        <w:t>Очікування учасників щодо тренінгу: обговорення індивідуальних і групових очікувань.</w:t>
      </w:r>
    </w:p>
    <w:p w14:paraId="640CB1A5"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1.2 Визначення цілей тренінгу</w:t>
      </w:r>
    </w:p>
    <w:p w14:paraId="5607FF0D" w14:textId="77777777" w:rsidR="00227D2C" w:rsidRPr="00396986" w:rsidRDefault="00227D2C">
      <w:pPr>
        <w:numPr>
          <w:ilvl w:val="0"/>
          <w:numId w:val="40"/>
        </w:numPr>
        <w:spacing w:line="360" w:lineRule="auto"/>
        <w:ind w:left="0" w:firstLine="709"/>
        <w:jc w:val="both"/>
        <w:rPr>
          <w:sz w:val="28"/>
          <w:szCs w:val="28"/>
        </w:rPr>
      </w:pPr>
      <w:r w:rsidRPr="00396986">
        <w:rPr>
          <w:sz w:val="28"/>
          <w:szCs w:val="28"/>
        </w:rPr>
        <w:t>Мета: сформувати чітке розуміння цілей і завдань тренінгу.</w:t>
      </w:r>
    </w:p>
    <w:p w14:paraId="0BD07615" w14:textId="77777777" w:rsidR="00227D2C" w:rsidRPr="00396986" w:rsidRDefault="00227D2C">
      <w:pPr>
        <w:numPr>
          <w:ilvl w:val="0"/>
          <w:numId w:val="40"/>
        </w:numPr>
        <w:spacing w:line="360" w:lineRule="auto"/>
        <w:ind w:left="0" w:firstLine="709"/>
        <w:jc w:val="both"/>
        <w:rPr>
          <w:sz w:val="28"/>
          <w:szCs w:val="28"/>
        </w:rPr>
      </w:pPr>
      <w:r w:rsidRPr="00396986">
        <w:rPr>
          <w:sz w:val="28"/>
          <w:szCs w:val="28"/>
        </w:rPr>
        <w:t>Вправа “SMART-цілі”: навчання учасників формулювати цілі за методикою SMART (</w:t>
      </w:r>
      <w:proofErr w:type="spellStart"/>
      <w:r w:rsidRPr="00396986">
        <w:rPr>
          <w:sz w:val="28"/>
          <w:szCs w:val="28"/>
        </w:rPr>
        <w:t>Specific</w:t>
      </w:r>
      <w:proofErr w:type="spellEnd"/>
      <w:r w:rsidRPr="00396986">
        <w:rPr>
          <w:sz w:val="28"/>
          <w:szCs w:val="28"/>
        </w:rPr>
        <w:t xml:space="preserve">, </w:t>
      </w:r>
      <w:proofErr w:type="spellStart"/>
      <w:r w:rsidRPr="00396986">
        <w:rPr>
          <w:sz w:val="28"/>
          <w:szCs w:val="28"/>
        </w:rPr>
        <w:t>Measurable</w:t>
      </w:r>
      <w:proofErr w:type="spellEnd"/>
      <w:r w:rsidRPr="00396986">
        <w:rPr>
          <w:sz w:val="28"/>
          <w:szCs w:val="28"/>
        </w:rPr>
        <w:t xml:space="preserve">, </w:t>
      </w:r>
      <w:proofErr w:type="spellStart"/>
      <w:r w:rsidRPr="00396986">
        <w:rPr>
          <w:sz w:val="28"/>
          <w:szCs w:val="28"/>
        </w:rPr>
        <w:t>Achievable</w:t>
      </w:r>
      <w:proofErr w:type="spellEnd"/>
      <w:r w:rsidRPr="00396986">
        <w:rPr>
          <w:sz w:val="28"/>
          <w:szCs w:val="28"/>
        </w:rPr>
        <w:t xml:space="preserve">, </w:t>
      </w:r>
      <w:proofErr w:type="spellStart"/>
      <w:r w:rsidRPr="00396986">
        <w:rPr>
          <w:sz w:val="28"/>
          <w:szCs w:val="28"/>
        </w:rPr>
        <w:t>Relevant</w:t>
      </w:r>
      <w:proofErr w:type="spellEnd"/>
      <w:r w:rsidRPr="00396986">
        <w:rPr>
          <w:sz w:val="28"/>
          <w:szCs w:val="28"/>
        </w:rPr>
        <w:t xml:space="preserve">, </w:t>
      </w:r>
      <w:proofErr w:type="spellStart"/>
      <w:r w:rsidRPr="00396986">
        <w:rPr>
          <w:sz w:val="28"/>
          <w:szCs w:val="28"/>
        </w:rPr>
        <w:t>Time-bound</w:t>
      </w:r>
      <w:proofErr w:type="spellEnd"/>
      <w:r w:rsidRPr="00396986">
        <w:rPr>
          <w:sz w:val="28"/>
          <w:szCs w:val="28"/>
        </w:rPr>
        <w:t>).</w:t>
      </w:r>
    </w:p>
    <w:p w14:paraId="574ECDBB"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1.3 Мотивація до управлінської діяльності</w:t>
      </w:r>
    </w:p>
    <w:p w14:paraId="0537716E" w14:textId="77777777" w:rsidR="00227D2C" w:rsidRPr="00396986" w:rsidRDefault="00227D2C">
      <w:pPr>
        <w:numPr>
          <w:ilvl w:val="0"/>
          <w:numId w:val="41"/>
        </w:numPr>
        <w:spacing w:line="360" w:lineRule="auto"/>
        <w:ind w:left="0" w:firstLine="709"/>
        <w:jc w:val="both"/>
        <w:rPr>
          <w:sz w:val="28"/>
          <w:szCs w:val="28"/>
        </w:rPr>
      </w:pPr>
      <w:r w:rsidRPr="00396986">
        <w:rPr>
          <w:sz w:val="28"/>
          <w:szCs w:val="28"/>
        </w:rPr>
        <w:t>Дискусія про важливість професійної мотивації для ефективного управління.</w:t>
      </w:r>
    </w:p>
    <w:p w14:paraId="3B072B0E" w14:textId="77777777" w:rsidR="00227D2C" w:rsidRPr="00396986" w:rsidRDefault="00227D2C">
      <w:pPr>
        <w:numPr>
          <w:ilvl w:val="0"/>
          <w:numId w:val="41"/>
        </w:numPr>
        <w:spacing w:line="360" w:lineRule="auto"/>
        <w:ind w:left="0" w:firstLine="709"/>
        <w:jc w:val="both"/>
        <w:rPr>
          <w:sz w:val="28"/>
          <w:szCs w:val="28"/>
        </w:rPr>
      </w:pPr>
      <w:r w:rsidRPr="00396986">
        <w:rPr>
          <w:sz w:val="28"/>
          <w:szCs w:val="28"/>
        </w:rPr>
        <w:t>Обговорення цінностей та місії соціальної роботи.</w:t>
      </w:r>
    </w:p>
    <w:p w14:paraId="1D0B845E" w14:textId="77777777" w:rsidR="00227D2C" w:rsidRPr="00396986" w:rsidRDefault="00227D2C" w:rsidP="00227D2C">
      <w:pPr>
        <w:pStyle w:val="22"/>
        <w:spacing w:before="0" w:line="360" w:lineRule="auto"/>
        <w:ind w:firstLine="709"/>
        <w:jc w:val="both"/>
        <w:rPr>
          <w:rFonts w:ascii="Times New Roman" w:hAnsi="Times New Roman" w:cs="Times New Roman"/>
          <w:b w:val="0"/>
          <w:bCs w:val="0"/>
          <w:i w:val="0"/>
          <w:iCs w:val="0"/>
        </w:rPr>
      </w:pPr>
      <w:r w:rsidRPr="00396986">
        <w:rPr>
          <w:rStyle w:val="a8"/>
          <w:rFonts w:ascii="Times New Roman" w:eastAsiaTheme="majorEastAsia" w:hAnsi="Times New Roman" w:cs="Times New Roman"/>
          <w:i w:val="0"/>
          <w:iCs w:val="0"/>
        </w:rPr>
        <w:t>Модуль 2: Професійна мотивація та розвиток лідерських якостей (8 годин)</w:t>
      </w:r>
    </w:p>
    <w:p w14:paraId="5DE1BA2D"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2.1 Теорії мотивації</w:t>
      </w:r>
    </w:p>
    <w:p w14:paraId="37B03ABF" w14:textId="77777777" w:rsidR="00227D2C" w:rsidRPr="00396986" w:rsidRDefault="00227D2C">
      <w:pPr>
        <w:numPr>
          <w:ilvl w:val="0"/>
          <w:numId w:val="42"/>
        </w:numPr>
        <w:spacing w:line="360" w:lineRule="auto"/>
        <w:ind w:left="0" w:firstLine="709"/>
        <w:jc w:val="both"/>
        <w:rPr>
          <w:sz w:val="28"/>
          <w:szCs w:val="28"/>
        </w:rPr>
      </w:pPr>
      <w:r w:rsidRPr="00396986">
        <w:rPr>
          <w:sz w:val="28"/>
          <w:szCs w:val="28"/>
        </w:rPr>
        <w:t xml:space="preserve">Огляд основних теорій мотивації: Маслоу, </w:t>
      </w:r>
      <w:proofErr w:type="spellStart"/>
      <w:r w:rsidRPr="00396986">
        <w:rPr>
          <w:sz w:val="28"/>
          <w:szCs w:val="28"/>
        </w:rPr>
        <w:t>Герцберга</w:t>
      </w:r>
      <w:proofErr w:type="spellEnd"/>
      <w:r w:rsidRPr="00396986">
        <w:rPr>
          <w:sz w:val="28"/>
          <w:szCs w:val="28"/>
        </w:rPr>
        <w:t xml:space="preserve">, </w:t>
      </w:r>
      <w:proofErr w:type="spellStart"/>
      <w:r w:rsidRPr="00396986">
        <w:rPr>
          <w:sz w:val="28"/>
          <w:szCs w:val="28"/>
        </w:rPr>
        <w:t>МакКлелланда</w:t>
      </w:r>
      <w:proofErr w:type="spellEnd"/>
      <w:r w:rsidRPr="00396986">
        <w:rPr>
          <w:sz w:val="28"/>
          <w:szCs w:val="28"/>
        </w:rPr>
        <w:t>.</w:t>
      </w:r>
    </w:p>
    <w:p w14:paraId="7ECA8886" w14:textId="77777777" w:rsidR="00227D2C" w:rsidRPr="00396986" w:rsidRDefault="00227D2C">
      <w:pPr>
        <w:numPr>
          <w:ilvl w:val="0"/>
          <w:numId w:val="42"/>
        </w:numPr>
        <w:spacing w:line="360" w:lineRule="auto"/>
        <w:ind w:left="0" w:firstLine="709"/>
        <w:jc w:val="both"/>
        <w:rPr>
          <w:sz w:val="28"/>
          <w:szCs w:val="28"/>
        </w:rPr>
      </w:pPr>
      <w:r w:rsidRPr="00396986">
        <w:rPr>
          <w:sz w:val="28"/>
          <w:szCs w:val="28"/>
        </w:rPr>
        <w:t>Вправа “Мої мотиваційні чинники”: учасники визначають, що саме мотивує їх у професійній діяльності.</w:t>
      </w:r>
    </w:p>
    <w:p w14:paraId="3AE48666" w14:textId="77777777" w:rsidR="00227D2C" w:rsidRPr="00396986" w:rsidRDefault="00227D2C">
      <w:pPr>
        <w:numPr>
          <w:ilvl w:val="0"/>
          <w:numId w:val="42"/>
        </w:numPr>
        <w:spacing w:line="360" w:lineRule="auto"/>
        <w:ind w:left="0" w:firstLine="709"/>
        <w:jc w:val="both"/>
        <w:rPr>
          <w:sz w:val="28"/>
          <w:szCs w:val="28"/>
        </w:rPr>
      </w:pPr>
      <w:r w:rsidRPr="00396986">
        <w:rPr>
          <w:sz w:val="28"/>
          <w:szCs w:val="28"/>
        </w:rPr>
        <w:t>Аналіз факторів, які впливають на мотивацію у сфері соціального забезпечення.</w:t>
      </w:r>
    </w:p>
    <w:p w14:paraId="6C04CB7F"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2.2 Формування лідерських якостей</w:t>
      </w:r>
    </w:p>
    <w:p w14:paraId="0EFFBC2E" w14:textId="77777777" w:rsidR="00227D2C" w:rsidRPr="00396986" w:rsidRDefault="00227D2C">
      <w:pPr>
        <w:numPr>
          <w:ilvl w:val="0"/>
          <w:numId w:val="43"/>
        </w:numPr>
        <w:spacing w:line="360" w:lineRule="auto"/>
        <w:ind w:left="0" w:firstLine="709"/>
        <w:jc w:val="both"/>
        <w:rPr>
          <w:sz w:val="28"/>
          <w:szCs w:val="28"/>
        </w:rPr>
      </w:pPr>
      <w:r w:rsidRPr="00396986">
        <w:rPr>
          <w:sz w:val="28"/>
          <w:szCs w:val="28"/>
        </w:rPr>
        <w:t>Вправа “Портрет лідера”: створення колективного портрету ідеального керівника.</w:t>
      </w:r>
    </w:p>
    <w:p w14:paraId="03E2D9B3" w14:textId="77777777" w:rsidR="00227D2C" w:rsidRPr="00396986" w:rsidRDefault="00227D2C">
      <w:pPr>
        <w:numPr>
          <w:ilvl w:val="0"/>
          <w:numId w:val="43"/>
        </w:numPr>
        <w:spacing w:line="360" w:lineRule="auto"/>
        <w:ind w:left="0" w:firstLine="709"/>
        <w:jc w:val="both"/>
        <w:rPr>
          <w:sz w:val="28"/>
          <w:szCs w:val="28"/>
        </w:rPr>
      </w:pPr>
      <w:r w:rsidRPr="00396986">
        <w:rPr>
          <w:sz w:val="28"/>
          <w:szCs w:val="28"/>
        </w:rPr>
        <w:t>Розвиток навичок прийняття рішень: кейс-стаді (</w:t>
      </w:r>
      <w:proofErr w:type="spellStart"/>
      <w:r w:rsidRPr="00396986">
        <w:rPr>
          <w:sz w:val="28"/>
          <w:szCs w:val="28"/>
        </w:rPr>
        <w:t>case</w:t>
      </w:r>
      <w:proofErr w:type="spellEnd"/>
      <w:r w:rsidRPr="00396986">
        <w:rPr>
          <w:sz w:val="28"/>
          <w:szCs w:val="28"/>
        </w:rPr>
        <w:t xml:space="preserve"> </w:t>
      </w:r>
      <w:proofErr w:type="spellStart"/>
      <w:r w:rsidRPr="00396986">
        <w:rPr>
          <w:sz w:val="28"/>
          <w:szCs w:val="28"/>
        </w:rPr>
        <w:t>study</w:t>
      </w:r>
      <w:proofErr w:type="spellEnd"/>
      <w:r w:rsidRPr="00396986">
        <w:rPr>
          <w:sz w:val="28"/>
          <w:szCs w:val="28"/>
        </w:rPr>
        <w:t>) з управління кризовими ситуаціями у соціальних закладах.</w:t>
      </w:r>
    </w:p>
    <w:p w14:paraId="30C66937" w14:textId="77777777" w:rsidR="00227D2C" w:rsidRPr="00396986" w:rsidRDefault="00227D2C">
      <w:pPr>
        <w:numPr>
          <w:ilvl w:val="0"/>
          <w:numId w:val="43"/>
        </w:numPr>
        <w:spacing w:line="360" w:lineRule="auto"/>
        <w:ind w:left="0" w:firstLine="709"/>
        <w:jc w:val="both"/>
        <w:rPr>
          <w:sz w:val="28"/>
          <w:szCs w:val="28"/>
        </w:rPr>
      </w:pPr>
      <w:r w:rsidRPr="00396986">
        <w:rPr>
          <w:sz w:val="28"/>
          <w:szCs w:val="28"/>
        </w:rPr>
        <w:t>Розвиток емоційного інтелекту: вправи на розвиток емпатії та емоційного самоконтролю.</w:t>
      </w:r>
    </w:p>
    <w:p w14:paraId="46BF3DDE"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2.3 Управління командою та розвиток корпоративної культури</w:t>
      </w:r>
    </w:p>
    <w:p w14:paraId="31B55427" w14:textId="77777777" w:rsidR="00227D2C" w:rsidRPr="00396986" w:rsidRDefault="00227D2C">
      <w:pPr>
        <w:numPr>
          <w:ilvl w:val="0"/>
          <w:numId w:val="44"/>
        </w:numPr>
        <w:spacing w:line="360" w:lineRule="auto"/>
        <w:ind w:left="0" w:firstLine="709"/>
        <w:jc w:val="both"/>
        <w:rPr>
          <w:sz w:val="28"/>
          <w:szCs w:val="28"/>
        </w:rPr>
      </w:pPr>
      <w:r w:rsidRPr="00396986">
        <w:rPr>
          <w:sz w:val="28"/>
          <w:szCs w:val="28"/>
        </w:rPr>
        <w:t>Роль керівника у формуванні позитивної корпоративної культури.</w:t>
      </w:r>
    </w:p>
    <w:p w14:paraId="146A223B" w14:textId="77777777" w:rsidR="00227D2C" w:rsidRPr="00396986" w:rsidRDefault="00227D2C">
      <w:pPr>
        <w:numPr>
          <w:ilvl w:val="0"/>
          <w:numId w:val="44"/>
        </w:numPr>
        <w:spacing w:line="360" w:lineRule="auto"/>
        <w:ind w:left="0" w:firstLine="709"/>
        <w:jc w:val="both"/>
        <w:rPr>
          <w:sz w:val="28"/>
          <w:szCs w:val="28"/>
        </w:rPr>
      </w:pPr>
      <w:r w:rsidRPr="00396986">
        <w:rPr>
          <w:sz w:val="28"/>
          <w:szCs w:val="28"/>
        </w:rPr>
        <w:t xml:space="preserve">Вправа “Командні ролі за </w:t>
      </w:r>
      <w:proofErr w:type="spellStart"/>
      <w:r w:rsidRPr="00396986">
        <w:rPr>
          <w:sz w:val="28"/>
          <w:szCs w:val="28"/>
        </w:rPr>
        <w:t>Белбіном</w:t>
      </w:r>
      <w:proofErr w:type="spellEnd"/>
      <w:r w:rsidRPr="00396986">
        <w:rPr>
          <w:sz w:val="28"/>
          <w:szCs w:val="28"/>
        </w:rPr>
        <w:t>”: визначення своїх ролей у команді.</w:t>
      </w:r>
    </w:p>
    <w:p w14:paraId="46AFDE8A" w14:textId="77777777" w:rsidR="00227D2C" w:rsidRPr="00396986" w:rsidRDefault="00227D2C">
      <w:pPr>
        <w:numPr>
          <w:ilvl w:val="0"/>
          <w:numId w:val="44"/>
        </w:numPr>
        <w:spacing w:line="360" w:lineRule="auto"/>
        <w:ind w:left="0" w:firstLine="709"/>
        <w:jc w:val="both"/>
        <w:rPr>
          <w:sz w:val="28"/>
          <w:szCs w:val="28"/>
        </w:rPr>
      </w:pPr>
      <w:r w:rsidRPr="00396986">
        <w:rPr>
          <w:sz w:val="28"/>
          <w:szCs w:val="28"/>
        </w:rPr>
        <w:t>Дискусія про методи мотивації співробітників у соціальних закладах.</w:t>
      </w:r>
    </w:p>
    <w:p w14:paraId="63F93B4F" w14:textId="77777777" w:rsidR="00227D2C" w:rsidRPr="00396986" w:rsidRDefault="00227D2C" w:rsidP="00227D2C">
      <w:pPr>
        <w:pStyle w:val="22"/>
        <w:spacing w:before="0" w:line="360" w:lineRule="auto"/>
        <w:ind w:firstLine="709"/>
        <w:jc w:val="both"/>
        <w:rPr>
          <w:rFonts w:ascii="Times New Roman" w:hAnsi="Times New Roman" w:cs="Times New Roman"/>
          <w:b w:val="0"/>
          <w:bCs w:val="0"/>
          <w:i w:val="0"/>
          <w:iCs w:val="0"/>
        </w:rPr>
      </w:pPr>
      <w:r w:rsidRPr="00396986">
        <w:rPr>
          <w:rStyle w:val="a8"/>
          <w:rFonts w:ascii="Times New Roman" w:eastAsiaTheme="majorEastAsia" w:hAnsi="Times New Roman" w:cs="Times New Roman"/>
          <w:i w:val="0"/>
          <w:iCs w:val="0"/>
        </w:rPr>
        <w:lastRenderedPageBreak/>
        <w:t xml:space="preserve">Модуль 3: </w:t>
      </w:r>
      <w:proofErr w:type="spellStart"/>
      <w:r w:rsidRPr="00396986">
        <w:rPr>
          <w:rStyle w:val="a8"/>
          <w:rFonts w:ascii="Times New Roman" w:eastAsiaTheme="majorEastAsia" w:hAnsi="Times New Roman" w:cs="Times New Roman"/>
          <w:i w:val="0"/>
          <w:iCs w:val="0"/>
        </w:rPr>
        <w:t>Стресостійкість</w:t>
      </w:r>
      <w:proofErr w:type="spellEnd"/>
      <w:r w:rsidRPr="00396986">
        <w:rPr>
          <w:rStyle w:val="a8"/>
          <w:rFonts w:ascii="Times New Roman" w:eastAsiaTheme="majorEastAsia" w:hAnsi="Times New Roman" w:cs="Times New Roman"/>
          <w:i w:val="0"/>
          <w:iCs w:val="0"/>
        </w:rPr>
        <w:t xml:space="preserve"> та управління емоціями (6 годин)</w:t>
      </w:r>
    </w:p>
    <w:p w14:paraId="6B65241B"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3.1 Види стресу та його вплив на ефективність роботи</w:t>
      </w:r>
    </w:p>
    <w:p w14:paraId="22271AEB" w14:textId="77777777" w:rsidR="00227D2C" w:rsidRPr="00396986" w:rsidRDefault="00227D2C">
      <w:pPr>
        <w:numPr>
          <w:ilvl w:val="0"/>
          <w:numId w:val="45"/>
        </w:numPr>
        <w:spacing w:line="360" w:lineRule="auto"/>
        <w:ind w:left="0" w:firstLine="709"/>
        <w:jc w:val="both"/>
        <w:rPr>
          <w:sz w:val="28"/>
          <w:szCs w:val="28"/>
        </w:rPr>
      </w:pPr>
      <w:r w:rsidRPr="00396986">
        <w:rPr>
          <w:sz w:val="28"/>
          <w:szCs w:val="28"/>
        </w:rPr>
        <w:t>Обговорення типів стресу та факторів, які його спричиняють.</w:t>
      </w:r>
    </w:p>
    <w:p w14:paraId="51406DA1" w14:textId="77777777" w:rsidR="00227D2C" w:rsidRPr="00396986" w:rsidRDefault="00227D2C">
      <w:pPr>
        <w:numPr>
          <w:ilvl w:val="0"/>
          <w:numId w:val="45"/>
        </w:numPr>
        <w:spacing w:line="360" w:lineRule="auto"/>
        <w:ind w:left="0" w:firstLine="709"/>
        <w:jc w:val="both"/>
        <w:rPr>
          <w:sz w:val="28"/>
          <w:szCs w:val="28"/>
        </w:rPr>
      </w:pPr>
      <w:r w:rsidRPr="00396986">
        <w:rPr>
          <w:sz w:val="28"/>
          <w:szCs w:val="28"/>
        </w:rPr>
        <w:t>Техніки виявлення симптомів професійного вигорання.</w:t>
      </w:r>
    </w:p>
    <w:p w14:paraId="2FBAA589" w14:textId="77777777" w:rsidR="00227D2C" w:rsidRPr="00396986" w:rsidRDefault="00227D2C">
      <w:pPr>
        <w:numPr>
          <w:ilvl w:val="0"/>
          <w:numId w:val="45"/>
        </w:numPr>
        <w:spacing w:line="360" w:lineRule="auto"/>
        <w:ind w:left="0" w:firstLine="709"/>
        <w:jc w:val="both"/>
        <w:rPr>
          <w:sz w:val="28"/>
          <w:szCs w:val="28"/>
        </w:rPr>
      </w:pPr>
      <w:r w:rsidRPr="00396986">
        <w:rPr>
          <w:sz w:val="28"/>
          <w:szCs w:val="28"/>
        </w:rPr>
        <w:t>Вправа “Колесо балансу”: аналіз життєвих сфер для виявлення причин стресу.</w:t>
      </w:r>
    </w:p>
    <w:p w14:paraId="266D4FC3"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3.2 Управління емоціями в умовах стресу</w:t>
      </w:r>
    </w:p>
    <w:p w14:paraId="4A99C142" w14:textId="77777777" w:rsidR="00227D2C" w:rsidRPr="00396986" w:rsidRDefault="00227D2C">
      <w:pPr>
        <w:numPr>
          <w:ilvl w:val="0"/>
          <w:numId w:val="46"/>
        </w:numPr>
        <w:spacing w:line="360" w:lineRule="auto"/>
        <w:ind w:left="0" w:firstLine="709"/>
        <w:jc w:val="both"/>
        <w:rPr>
          <w:sz w:val="28"/>
          <w:szCs w:val="28"/>
        </w:rPr>
      </w:pPr>
      <w:r w:rsidRPr="00396986">
        <w:rPr>
          <w:sz w:val="28"/>
          <w:szCs w:val="28"/>
        </w:rPr>
        <w:t>Методики саморегуляції та зниження стресу: дихальні техніки, медитація, м’язова релаксація.</w:t>
      </w:r>
    </w:p>
    <w:p w14:paraId="0797DD84" w14:textId="77777777" w:rsidR="00227D2C" w:rsidRPr="00396986" w:rsidRDefault="00227D2C">
      <w:pPr>
        <w:numPr>
          <w:ilvl w:val="0"/>
          <w:numId w:val="46"/>
        </w:numPr>
        <w:spacing w:line="360" w:lineRule="auto"/>
        <w:ind w:left="0" w:firstLine="709"/>
        <w:jc w:val="both"/>
        <w:rPr>
          <w:sz w:val="28"/>
          <w:szCs w:val="28"/>
        </w:rPr>
      </w:pPr>
      <w:r w:rsidRPr="00396986">
        <w:rPr>
          <w:sz w:val="28"/>
          <w:szCs w:val="28"/>
        </w:rPr>
        <w:t>Вправа “Керування негативними емоціями”: рольові ігри для вивчення способів подолання конфліктів.</w:t>
      </w:r>
    </w:p>
    <w:p w14:paraId="6819D0F1" w14:textId="77777777" w:rsidR="00227D2C" w:rsidRPr="00396986" w:rsidRDefault="00227D2C">
      <w:pPr>
        <w:numPr>
          <w:ilvl w:val="0"/>
          <w:numId w:val="46"/>
        </w:numPr>
        <w:spacing w:line="360" w:lineRule="auto"/>
        <w:ind w:left="0" w:firstLine="709"/>
        <w:jc w:val="both"/>
        <w:rPr>
          <w:sz w:val="28"/>
          <w:szCs w:val="28"/>
        </w:rPr>
      </w:pPr>
      <w:r w:rsidRPr="00396986">
        <w:rPr>
          <w:sz w:val="28"/>
          <w:szCs w:val="28"/>
        </w:rPr>
        <w:t xml:space="preserve">Розвиток </w:t>
      </w:r>
      <w:proofErr w:type="spellStart"/>
      <w:r w:rsidRPr="00396986">
        <w:rPr>
          <w:sz w:val="28"/>
          <w:szCs w:val="28"/>
        </w:rPr>
        <w:t>стресостійкості</w:t>
      </w:r>
      <w:proofErr w:type="spellEnd"/>
      <w:r w:rsidRPr="00396986">
        <w:rPr>
          <w:sz w:val="28"/>
          <w:szCs w:val="28"/>
        </w:rPr>
        <w:t xml:space="preserve"> через техніки когнітивної реструктуризації.</w:t>
      </w:r>
    </w:p>
    <w:p w14:paraId="41718C09"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3.3 Баланс між роботою та особистим життям</w:t>
      </w:r>
    </w:p>
    <w:p w14:paraId="3C1610FB" w14:textId="77777777" w:rsidR="00227D2C" w:rsidRPr="00396986" w:rsidRDefault="00227D2C">
      <w:pPr>
        <w:numPr>
          <w:ilvl w:val="0"/>
          <w:numId w:val="47"/>
        </w:numPr>
        <w:spacing w:line="360" w:lineRule="auto"/>
        <w:ind w:left="0" w:firstLine="709"/>
        <w:jc w:val="both"/>
        <w:rPr>
          <w:sz w:val="28"/>
          <w:szCs w:val="28"/>
        </w:rPr>
      </w:pPr>
      <w:r w:rsidRPr="00396986">
        <w:rPr>
          <w:sz w:val="28"/>
          <w:szCs w:val="28"/>
        </w:rPr>
        <w:t>Дискусія про важливість особистого часу та відпочинку.</w:t>
      </w:r>
    </w:p>
    <w:p w14:paraId="3596539D" w14:textId="77777777" w:rsidR="00227D2C" w:rsidRPr="00396986" w:rsidRDefault="00227D2C">
      <w:pPr>
        <w:numPr>
          <w:ilvl w:val="0"/>
          <w:numId w:val="47"/>
        </w:numPr>
        <w:spacing w:line="360" w:lineRule="auto"/>
        <w:ind w:left="0" w:firstLine="709"/>
        <w:jc w:val="both"/>
        <w:rPr>
          <w:sz w:val="28"/>
          <w:szCs w:val="28"/>
        </w:rPr>
      </w:pPr>
      <w:r w:rsidRPr="00396986">
        <w:rPr>
          <w:sz w:val="28"/>
          <w:szCs w:val="28"/>
        </w:rPr>
        <w:t>Вправи на формування навичок тайм-менеджменту.</w:t>
      </w:r>
    </w:p>
    <w:p w14:paraId="63126D1F" w14:textId="77777777" w:rsidR="00227D2C" w:rsidRPr="00396986" w:rsidRDefault="00227D2C">
      <w:pPr>
        <w:numPr>
          <w:ilvl w:val="0"/>
          <w:numId w:val="47"/>
        </w:numPr>
        <w:spacing w:line="360" w:lineRule="auto"/>
        <w:ind w:left="0" w:firstLine="709"/>
        <w:jc w:val="both"/>
        <w:rPr>
          <w:sz w:val="28"/>
          <w:szCs w:val="28"/>
        </w:rPr>
      </w:pPr>
      <w:r w:rsidRPr="00396986">
        <w:rPr>
          <w:sz w:val="28"/>
          <w:szCs w:val="28"/>
        </w:rPr>
        <w:t>Створення індивідуального плану підтримки балансу.</w:t>
      </w:r>
    </w:p>
    <w:p w14:paraId="54F13C37" w14:textId="77777777" w:rsidR="00227D2C" w:rsidRPr="00396986" w:rsidRDefault="00227D2C" w:rsidP="00227D2C">
      <w:pPr>
        <w:pStyle w:val="22"/>
        <w:spacing w:before="0" w:line="360" w:lineRule="auto"/>
        <w:ind w:firstLine="709"/>
        <w:jc w:val="both"/>
        <w:rPr>
          <w:rFonts w:ascii="Times New Roman" w:hAnsi="Times New Roman" w:cs="Times New Roman"/>
          <w:b w:val="0"/>
          <w:bCs w:val="0"/>
          <w:i w:val="0"/>
          <w:iCs w:val="0"/>
        </w:rPr>
      </w:pPr>
      <w:r w:rsidRPr="00396986">
        <w:rPr>
          <w:rStyle w:val="a8"/>
          <w:rFonts w:ascii="Times New Roman" w:eastAsiaTheme="majorEastAsia" w:hAnsi="Times New Roman" w:cs="Times New Roman"/>
          <w:i w:val="0"/>
          <w:iCs w:val="0"/>
        </w:rPr>
        <w:t>Модуль 4: Комунікативні навички та вирішення конфліктів (6 годин)</w:t>
      </w:r>
    </w:p>
    <w:p w14:paraId="459FF0C8"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4.1 Основи ефективної комунікації</w:t>
      </w:r>
    </w:p>
    <w:p w14:paraId="23E50A97" w14:textId="77777777" w:rsidR="00227D2C" w:rsidRPr="00396986" w:rsidRDefault="00227D2C">
      <w:pPr>
        <w:numPr>
          <w:ilvl w:val="0"/>
          <w:numId w:val="48"/>
        </w:numPr>
        <w:spacing w:line="360" w:lineRule="auto"/>
        <w:ind w:left="0" w:firstLine="709"/>
        <w:jc w:val="both"/>
        <w:rPr>
          <w:sz w:val="28"/>
          <w:szCs w:val="28"/>
        </w:rPr>
      </w:pPr>
      <w:r w:rsidRPr="00396986">
        <w:rPr>
          <w:sz w:val="28"/>
          <w:szCs w:val="28"/>
        </w:rPr>
        <w:t>Вправа “Активне слухання”: розвиток навичок слухання та взаємодії з іншими.</w:t>
      </w:r>
    </w:p>
    <w:p w14:paraId="24D405D8" w14:textId="77777777" w:rsidR="00227D2C" w:rsidRPr="00396986" w:rsidRDefault="00227D2C">
      <w:pPr>
        <w:numPr>
          <w:ilvl w:val="0"/>
          <w:numId w:val="48"/>
        </w:numPr>
        <w:spacing w:line="360" w:lineRule="auto"/>
        <w:ind w:left="0" w:firstLine="709"/>
        <w:jc w:val="both"/>
        <w:rPr>
          <w:sz w:val="28"/>
          <w:szCs w:val="28"/>
        </w:rPr>
      </w:pPr>
      <w:r w:rsidRPr="00396986">
        <w:rPr>
          <w:sz w:val="28"/>
          <w:szCs w:val="28"/>
        </w:rPr>
        <w:t>Практикум з невербальної комунікації: розпізнавання жестів, міміки, та інтонацій.</w:t>
      </w:r>
    </w:p>
    <w:p w14:paraId="74F0F1C7" w14:textId="77777777" w:rsidR="00227D2C" w:rsidRPr="00396986" w:rsidRDefault="00227D2C">
      <w:pPr>
        <w:numPr>
          <w:ilvl w:val="0"/>
          <w:numId w:val="48"/>
        </w:numPr>
        <w:spacing w:line="360" w:lineRule="auto"/>
        <w:ind w:left="0" w:firstLine="709"/>
        <w:jc w:val="both"/>
        <w:rPr>
          <w:sz w:val="28"/>
          <w:szCs w:val="28"/>
        </w:rPr>
      </w:pPr>
      <w:r w:rsidRPr="00396986">
        <w:rPr>
          <w:sz w:val="28"/>
          <w:szCs w:val="28"/>
        </w:rPr>
        <w:t>Методика “Я-висловлювань”: навчання конструктивному вираженню власних емоцій.</w:t>
      </w:r>
    </w:p>
    <w:p w14:paraId="5A7855FA"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4.2 Управління конфліктами</w:t>
      </w:r>
    </w:p>
    <w:p w14:paraId="55874D3B" w14:textId="77777777" w:rsidR="00227D2C" w:rsidRPr="00396986" w:rsidRDefault="00227D2C">
      <w:pPr>
        <w:numPr>
          <w:ilvl w:val="0"/>
          <w:numId w:val="49"/>
        </w:numPr>
        <w:spacing w:line="360" w:lineRule="auto"/>
        <w:ind w:left="0" w:firstLine="709"/>
        <w:jc w:val="both"/>
        <w:rPr>
          <w:sz w:val="28"/>
          <w:szCs w:val="28"/>
        </w:rPr>
      </w:pPr>
      <w:r w:rsidRPr="00396986">
        <w:rPr>
          <w:sz w:val="28"/>
          <w:szCs w:val="28"/>
        </w:rPr>
        <w:t>Визначення типів конфліктів у соціальних закладах.</w:t>
      </w:r>
    </w:p>
    <w:p w14:paraId="42AAC27A" w14:textId="77777777" w:rsidR="00227D2C" w:rsidRPr="00396986" w:rsidRDefault="00227D2C">
      <w:pPr>
        <w:numPr>
          <w:ilvl w:val="0"/>
          <w:numId w:val="49"/>
        </w:numPr>
        <w:spacing w:line="360" w:lineRule="auto"/>
        <w:ind w:left="0" w:firstLine="709"/>
        <w:jc w:val="both"/>
        <w:rPr>
          <w:sz w:val="28"/>
          <w:szCs w:val="28"/>
        </w:rPr>
      </w:pPr>
      <w:r w:rsidRPr="00396986">
        <w:rPr>
          <w:sz w:val="28"/>
          <w:szCs w:val="28"/>
        </w:rPr>
        <w:t>Вправа “Конфліктні ситуації”: рольові ігри з вирішення конфліктів.</w:t>
      </w:r>
    </w:p>
    <w:p w14:paraId="2BF38755" w14:textId="77777777" w:rsidR="00227D2C" w:rsidRPr="00396986" w:rsidRDefault="00227D2C">
      <w:pPr>
        <w:numPr>
          <w:ilvl w:val="0"/>
          <w:numId w:val="49"/>
        </w:numPr>
        <w:spacing w:line="360" w:lineRule="auto"/>
        <w:ind w:left="0" w:firstLine="709"/>
        <w:jc w:val="both"/>
        <w:rPr>
          <w:sz w:val="28"/>
          <w:szCs w:val="28"/>
        </w:rPr>
      </w:pPr>
      <w:r w:rsidRPr="00396986">
        <w:rPr>
          <w:sz w:val="28"/>
          <w:szCs w:val="28"/>
        </w:rPr>
        <w:t>Стратегії конструктивного вирішення конфліктів: обговорення прикладів з практики.</w:t>
      </w:r>
    </w:p>
    <w:p w14:paraId="389B8685"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4.3 Навички ведення переговорів</w:t>
      </w:r>
    </w:p>
    <w:p w14:paraId="41847076" w14:textId="77777777" w:rsidR="00227D2C" w:rsidRPr="00396986" w:rsidRDefault="00227D2C">
      <w:pPr>
        <w:numPr>
          <w:ilvl w:val="0"/>
          <w:numId w:val="50"/>
        </w:numPr>
        <w:spacing w:line="360" w:lineRule="auto"/>
        <w:ind w:left="0" w:firstLine="709"/>
        <w:jc w:val="both"/>
        <w:rPr>
          <w:sz w:val="28"/>
          <w:szCs w:val="28"/>
        </w:rPr>
      </w:pPr>
      <w:r w:rsidRPr="00396986">
        <w:rPr>
          <w:sz w:val="28"/>
          <w:szCs w:val="28"/>
        </w:rPr>
        <w:t>Основні принципи успішних переговорів.</w:t>
      </w:r>
    </w:p>
    <w:p w14:paraId="10DB3809" w14:textId="77777777" w:rsidR="00227D2C" w:rsidRPr="00396986" w:rsidRDefault="00227D2C">
      <w:pPr>
        <w:numPr>
          <w:ilvl w:val="0"/>
          <w:numId w:val="50"/>
        </w:numPr>
        <w:spacing w:line="360" w:lineRule="auto"/>
        <w:ind w:left="0" w:firstLine="709"/>
        <w:jc w:val="both"/>
        <w:rPr>
          <w:sz w:val="28"/>
          <w:szCs w:val="28"/>
        </w:rPr>
      </w:pPr>
      <w:r w:rsidRPr="00396986">
        <w:rPr>
          <w:sz w:val="28"/>
          <w:szCs w:val="28"/>
        </w:rPr>
        <w:t>Вправа “Переговори на практиці”: симуляція переговорного процесу між управлінцем та персоналом/клієнтами.</w:t>
      </w:r>
    </w:p>
    <w:p w14:paraId="45016A97" w14:textId="77777777" w:rsidR="00227D2C" w:rsidRPr="00396986" w:rsidRDefault="00227D2C">
      <w:pPr>
        <w:numPr>
          <w:ilvl w:val="0"/>
          <w:numId w:val="50"/>
        </w:numPr>
        <w:spacing w:line="360" w:lineRule="auto"/>
        <w:ind w:left="0" w:firstLine="709"/>
        <w:jc w:val="both"/>
        <w:rPr>
          <w:sz w:val="28"/>
          <w:szCs w:val="28"/>
        </w:rPr>
      </w:pPr>
      <w:r w:rsidRPr="00396986">
        <w:rPr>
          <w:sz w:val="28"/>
          <w:szCs w:val="28"/>
        </w:rPr>
        <w:lastRenderedPageBreak/>
        <w:t>Розвиток навичок переконання та аргументації.</w:t>
      </w:r>
    </w:p>
    <w:p w14:paraId="6262FAF8" w14:textId="77777777" w:rsidR="00227D2C" w:rsidRPr="00396986" w:rsidRDefault="00227D2C" w:rsidP="00227D2C">
      <w:pPr>
        <w:pStyle w:val="22"/>
        <w:spacing w:before="0" w:line="360" w:lineRule="auto"/>
        <w:ind w:firstLine="709"/>
        <w:jc w:val="both"/>
        <w:rPr>
          <w:rFonts w:ascii="Times New Roman" w:hAnsi="Times New Roman" w:cs="Times New Roman"/>
          <w:b w:val="0"/>
          <w:bCs w:val="0"/>
          <w:i w:val="0"/>
          <w:iCs w:val="0"/>
        </w:rPr>
      </w:pPr>
      <w:r w:rsidRPr="00396986">
        <w:rPr>
          <w:rStyle w:val="a8"/>
          <w:rFonts w:ascii="Times New Roman" w:eastAsiaTheme="majorEastAsia" w:hAnsi="Times New Roman" w:cs="Times New Roman"/>
          <w:i w:val="0"/>
          <w:iCs w:val="0"/>
        </w:rPr>
        <w:t>Модуль 5: Кар’єрний розвиток та особистісне зростання (6 годин)</w:t>
      </w:r>
    </w:p>
    <w:p w14:paraId="0A42ED50"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5.1 Планування кар'єрного шляху</w:t>
      </w:r>
    </w:p>
    <w:p w14:paraId="4496DB25" w14:textId="77777777" w:rsidR="00227D2C" w:rsidRPr="00396986" w:rsidRDefault="00227D2C">
      <w:pPr>
        <w:numPr>
          <w:ilvl w:val="0"/>
          <w:numId w:val="51"/>
        </w:numPr>
        <w:spacing w:line="360" w:lineRule="auto"/>
        <w:ind w:left="0" w:firstLine="709"/>
        <w:jc w:val="both"/>
        <w:rPr>
          <w:sz w:val="28"/>
          <w:szCs w:val="28"/>
        </w:rPr>
      </w:pPr>
      <w:r w:rsidRPr="00396986">
        <w:rPr>
          <w:sz w:val="28"/>
          <w:szCs w:val="28"/>
        </w:rPr>
        <w:t>Вправа “Кар'єрна драбина”: визначення можливих етапів професійного зростання у сфері соціального забезпечення.</w:t>
      </w:r>
    </w:p>
    <w:p w14:paraId="6A620669" w14:textId="77777777" w:rsidR="00227D2C" w:rsidRPr="00396986" w:rsidRDefault="00227D2C">
      <w:pPr>
        <w:numPr>
          <w:ilvl w:val="0"/>
          <w:numId w:val="51"/>
        </w:numPr>
        <w:spacing w:line="360" w:lineRule="auto"/>
        <w:ind w:left="0" w:firstLine="709"/>
        <w:jc w:val="both"/>
        <w:rPr>
          <w:sz w:val="28"/>
          <w:szCs w:val="28"/>
        </w:rPr>
      </w:pPr>
      <w:r w:rsidRPr="00396986">
        <w:rPr>
          <w:sz w:val="28"/>
          <w:szCs w:val="28"/>
        </w:rPr>
        <w:t>Навички створення професійного портфоліо: рекомендації щодо оформлення документів та самопрезентації.</w:t>
      </w:r>
    </w:p>
    <w:p w14:paraId="4D9CE088" w14:textId="77777777" w:rsidR="00227D2C" w:rsidRPr="00396986" w:rsidRDefault="00227D2C">
      <w:pPr>
        <w:numPr>
          <w:ilvl w:val="0"/>
          <w:numId w:val="51"/>
        </w:numPr>
        <w:spacing w:line="360" w:lineRule="auto"/>
        <w:ind w:left="0" w:firstLine="709"/>
        <w:jc w:val="both"/>
        <w:rPr>
          <w:sz w:val="28"/>
          <w:szCs w:val="28"/>
        </w:rPr>
      </w:pPr>
      <w:r w:rsidRPr="00396986">
        <w:rPr>
          <w:sz w:val="28"/>
          <w:szCs w:val="28"/>
        </w:rPr>
        <w:t>Обговорення кар’єрних можливостей та перспектив в соціальній сфері.</w:t>
      </w:r>
    </w:p>
    <w:p w14:paraId="165E9AF3"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5.2 Особистісне зростання та саморозвиток</w:t>
      </w:r>
    </w:p>
    <w:p w14:paraId="466B1213" w14:textId="77777777" w:rsidR="00227D2C" w:rsidRPr="00396986" w:rsidRDefault="00227D2C">
      <w:pPr>
        <w:numPr>
          <w:ilvl w:val="0"/>
          <w:numId w:val="52"/>
        </w:numPr>
        <w:spacing w:line="360" w:lineRule="auto"/>
        <w:ind w:left="0" w:firstLine="709"/>
        <w:jc w:val="both"/>
        <w:rPr>
          <w:sz w:val="28"/>
          <w:szCs w:val="28"/>
        </w:rPr>
      </w:pPr>
      <w:r w:rsidRPr="00396986">
        <w:rPr>
          <w:sz w:val="28"/>
          <w:szCs w:val="28"/>
        </w:rPr>
        <w:t>Техніки самоаналізу та рефлексії.</w:t>
      </w:r>
    </w:p>
    <w:p w14:paraId="14A14CC7" w14:textId="77777777" w:rsidR="00227D2C" w:rsidRPr="00396986" w:rsidRDefault="00227D2C">
      <w:pPr>
        <w:numPr>
          <w:ilvl w:val="0"/>
          <w:numId w:val="52"/>
        </w:numPr>
        <w:spacing w:line="360" w:lineRule="auto"/>
        <w:ind w:left="0" w:firstLine="709"/>
        <w:jc w:val="both"/>
        <w:rPr>
          <w:sz w:val="28"/>
          <w:szCs w:val="28"/>
        </w:rPr>
      </w:pPr>
      <w:r w:rsidRPr="00396986">
        <w:rPr>
          <w:sz w:val="28"/>
          <w:szCs w:val="28"/>
        </w:rPr>
        <w:t>Вправа “Колесо компетенцій”: визначення особистих і професійних компетенцій, які потребують розвитку.</w:t>
      </w:r>
    </w:p>
    <w:p w14:paraId="0B0B3B06" w14:textId="77777777" w:rsidR="00227D2C" w:rsidRPr="00396986" w:rsidRDefault="00227D2C">
      <w:pPr>
        <w:numPr>
          <w:ilvl w:val="0"/>
          <w:numId w:val="52"/>
        </w:numPr>
        <w:spacing w:line="360" w:lineRule="auto"/>
        <w:ind w:left="0" w:firstLine="709"/>
        <w:jc w:val="both"/>
        <w:rPr>
          <w:sz w:val="28"/>
          <w:szCs w:val="28"/>
        </w:rPr>
      </w:pPr>
      <w:r w:rsidRPr="00396986">
        <w:rPr>
          <w:sz w:val="28"/>
          <w:szCs w:val="28"/>
        </w:rPr>
        <w:t>Планування професійного розвитку: складання індивідуального плану розвитку на наступний рік.</w:t>
      </w:r>
    </w:p>
    <w:p w14:paraId="48E408A8"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 xml:space="preserve">5.3 </w:t>
      </w:r>
      <w:proofErr w:type="spellStart"/>
      <w:r w:rsidRPr="00396986">
        <w:rPr>
          <w:rFonts w:ascii="Times New Roman" w:hAnsi="Times New Roman" w:cs="Times New Roman"/>
          <w:color w:val="auto"/>
          <w:sz w:val="28"/>
          <w:szCs w:val="28"/>
        </w:rPr>
        <w:t>Супервізія</w:t>
      </w:r>
      <w:proofErr w:type="spellEnd"/>
      <w:r w:rsidRPr="00396986">
        <w:rPr>
          <w:rFonts w:ascii="Times New Roman" w:hAnsi="Times New Roman" w:cs="Times New Roman"/>
          <w:color w:val="auto"/>
          <w:sz w:val="28"/>
          <w:szCs w:val="28"/>
        </w:rPr>
        <w:t xml:space="preserve"> та наставництво</w:t>
      </w:r>
    </w:p>
    <w:p w14:paraId="6F2CE6B3" w14:textId="77777777" w:rsidR="00227D2C" w:rsidRPr="00396986" w:rsidRDefault="00227D2C">
      <w:pPr>
        <w:numPr>
          <w:ilvl w:val="0"/>
          <w:numId w:val="53"/>
        </w:numPr>
        <w:spacing w:line="360" w:lineRule="auto"/>
        <w:ind w:left="0" w:firstLine="709"/>
        <w:jc w:val="both"/>
        <w:rPr>
          <w:sz w:val="28"/>
          <w:szCs w:val="28"/>
        </w:rPr>
      </w:pPr>
      <w:r w:rsidRPr="00396986">
        <w:rPr>
          <w:sz w:val="28"/>
          <w:szCs w:val="28"/>
        </w:rPr>
        <w:t xml:space="preserve">Роль </w:t>
      </w:r>
      <w:proofErr w:type="spellStart"/>
      <w:r w:rsidRPr="00396986">
        <w:rPr>
          <w:sz w:val="28"/>
          <w:szCs w:val="28"/>
        </w:rPr>
        <w:t>супервізії</w:t>
      </w:r>
      <w:proofErr w:type="spellEnd"/>
      <w:r w:rsidRPr="00396986">
        <w:rPr>
          <w:sz w:val="28"/>
          <w:szCs w:val="28"/>
        </w:rPr>
        <w:t xml:space="preserve"> та наставництва в професійному розвитку.</w:t>
      </w:r>
    </w:p>
    <w:p w14:paraId="289B60C8" w14:textId="77777777" w:rsidR="00227D2C" w:rsidRPr="00396986" w:rsidRDefault="00227D2C">
      <w:pPr>
        <w:numPr>
          <w:ilvl w:val="0"/>
          <w:numId w:val="53"/>
        </w:numPr>
        <w:spacing w:line="360" w:lineRule="auto"/>
        <w:ind w:left="0" w:firstLine="709"/>
        <w:jc w:val="both"/>
        <w:rPr>
          <w:sz w:val="28"/>
          <w:szCs w:val="28"/>
        </w:rPr>
      </w:pPr>
      <w:r w:rsidRPr="00396986">
        <w:rPr>
          <w:sz w:val="28"/>
          <w:szCs w:val="28"/>
        </w:rPr>
        <w:t>Вправа “Наставник та учень”: рольові ігри для відпрацювання навичок наставництва.</w:t>
      </w:r>
    </w:p>
    <w:p w14:paraId="6BDCA6F4" w14:textId="77777777" w:rsidR="00227D2C" w:rsidRPr="00396986" w:rsidRDefault="00227D2C">
      <w:pPr>
        <w:numPr>
          <w:ilvl w:val="0"/>
          <w:numId w:val="53"/>
        </w:numPr>
        <w:spacing w:line="360" w:lineRule="auto"/>
        <w:ind w:left="0" w:firstLine="709"/>
        <w:jc w:val="both"/>
        <w:rPr>
          <w:sz w:val="28"/>
          <w:szCs w:val="28"/>
        </w:rPr>
      </w:pPr>
      <w:r w:rsidRPr="00396986">
        <w:rPr>
          <w:sz w:val="28"/>
          <w:szCs w:val="28"/>
        </w:rPr>
        <w:t>Вибір особистого наставника: рекомендації та поради.</w:t>
      </w:r>
    </w:p>
    <w:p w14:paraId="0AFDD7BA" w14:textId="77777777" w:rsidR="00227D2C" w:rsidRPr="00396986" w:rsidRDefault="00227D2C" w:rsidP="00227D2C">
      <w:pPr>
        <w:pStyle w:val="22"/>
        <w:spacing w:before="0" w:line="360" w:lineRule="auto"/>
        <w:ind w:firstLine="709"/>
        <w:jc w:val="both"/>
        <w:rPr>
          <w:rFonts w:ascii="Times New Roman" w:hAnsi="Times New Roman" w:cs="Times New Roman"/>
          <w:b w:val="0"/>
          <w:bCs w:val="0"/>
          <w:i w:val="0"/>
          <w:iCs w:val="0"/>
        </w:rPr>
      </w:pPr>
      <w:r w:rsidRPr="00396986">
        <w:rPr>
          <w:rStyle w:val="a8"/>
          <w:rFonts w:ascii="Times New Roman" w:eastAsiaTheme="majorEastAsia" w:hAnsi="Times New Roman" w:cs="Times New Roman"/>
          <w:i w:val="0"/>
          <w:iCs w:val="0"/>
        </w:rPr>
        <w:t>Модуль 6: Підведення підсумків та зворотний зв’язок (4 години)</w:t>
      </w:r>
    </w:p>
    <w:p w14:paraId="4749C26D"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6.1 Оцінка ефективності тренінгу</w:t>
      </w:r>
    </w:p>
    <w:p w14:paraId="73B4B0DA" w14:textId="77777777" w:rsidR="00227D2C" w:rsidRPr="00396986" w:rsidRDefault="00227D2C">
      <w:pPr>
        <w:numPr>
          <w:ilvl w:val="0"/>
          <w:numId w:val="54"/>
        </w:numPr>
        <w:spacing w:line="360" w:lineRule="auto"/>
        <w:ind w:left="0" w:firstLine="709"/>
        <w:jc w:val="both"/>
        <w:rPr>
          <w:sz w:val="28"/>
          <w:szCs w:val="28"/>
        </w:rPr>
      </w:pPr>
      <w:r w:rsidRPr="00396986">
        <w:rPr>
          <w:sz w:val="28"/>
          <w:szCs w:val="28"/>
        </w:rPr>
        <w:t>Анкетування учасників щодо досягнення цілей тренінгу.</w:t>
      </w:r>
    </w:p>
    <w:p w14:paraId="75F1928E" w14:textId="77777777" w:rsidR="00227D2C" w:rsidRPr="00396986" w:rsidRDefault="00227D2C">
      <w:pPr>
        <w:numPr>
          <w:ilvl w:val="0"/>
          <w:numId w:val="54"/>
        </w:numPr>
        <w:spacing w:line="360" w:lineRule="auto"/>
        <w:ind w:left="0" w:firstLine="709"/>
        <w:jc w:val="both"/>
        <w:rPr>
          <w:sz w:val="28"/>
          <w:szCs w:val="28"/>
        </w:rPr>
      </w:pPr>
      <w:r w:rsidRPr="00396986">
        <w:rPr>
          <w:sz w:val="28"/>
          <w:szCs w:val="28"/>
        </w:rPr>
        <w:t>Вправа “Моя професійна мотивація сьогодні”: порівняння початкових та фінальних результатів.</w:t>
      </w:r>
    </w:p>
    <w:p w14:paraId="4F903910" w14:textId="77777777" w:rsidR="00227D2C" w:rsidRPr="00396986" w:rsidRDefault="00227D2C">
      <w:pPr>
        <w:numPr>
          <w:ilvl w:val="0"/>
          <w:numId w:val="54"/>
        </w:numPr>
        <w:spacing w:line="360" w:lineRule="auto"/>
        <w:ind w:left="0" w:firstLine="709"/>
        <w:jc w:val="both"/>
        <w:rPr>
          <w:sz w:val="28"/>
          <w:szCs w:val="28"/>
        </w:rPr>
      </w:pPr>
      <w:r w:rsidRPr="00396986">
        <w:rPr>
          <w:sz w:val="28"/>
          <w:szCs w:val="28"/>
        </w:rPr>
        <w:t>Колективне обговорення досягнень та труднощів.</w:t>
      </w:r>
    </w:p>
    <w:p w14:paraId="6AE9EECE"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6.2 Зворотний зв'язок</w:t>
      </w:r>
    </w:p>
    <w:p w14:paraId="2B7B466E" w14:textId="77777777" w:rsidR="00227D2C" w:rsidRPr="00396986" w:rsidRDefault="00227D2C">
      <w:pPr>
        <w:numPr>
          <w:ilvl w:val="0"/>
          <w:numId w:val="55"/>
        </w:numPr>
        <w:spacing w:line="360" w:lineRule="auto"/>
        <w:ind w:left="0" w:firstLine="709"/>
        <w:jc w:val="both"/>
        <w:rPr>
          <w:sz w:val="28"/>
          <w:szCs w:val="28"/>
        </w:rPr>
      </w:pPr>
      <w:r w:rsidRPr="00396986">
        <w:rPr>
          <w:sz w:val="28"/>
          <w:szCs w:val="28"/>
        </w:rPr>
        <w:t>Надання зворотного зв'язку учасниками щодо тренінгу.</w:t>
      </w:r>
    </w:p>
    <w:p w14:paraId="3349AB86" w14:textId="77777777" w:rsidR="00227D2C" w:rsidRPr="00396986" w:rsidRDefault="00227D2C">
      <w:pPr>
        <w:numPr>
          <w:ilvl w:val="0"/>
          <w:numId w:val="55"/>
        </w:numPr>
        <w:spacing w:line="360" w:lineRule="auto"/>
        <w:ind w:left="0" w:firstLine="709"/>
        <w:jc w:val="both"/>
        <w:rPr>
          <w:sz w:val="28"/>
          <w:szCs w:val="28"/>
        </w:rPr>
      </w:pPr>
      <w:r w:rsidRPr="00396986">
        <w:rPr>
          <w:sz w:val="28"/>
          <w:szCs w:val="28"/>
        </w:rPr>
        <w:t>Рекомендації для подальшого розвитку та самовдосконалення.</w:t>
      </w:r>
    </w:p>
    <w:p w14:paraId="2C460B0C" w14:textId="77777777" w:rsidR="00227D2C" w:rsidRPr="00396986" w:rsidRDefault="00227D2C" w:rsidP="00227D2C">
      <w:pPr>
        <w:pStyle w:val="3"/>
        <w:spacing w:before="0" w:after="0" w:line="360" w:lineRule="auto"/>
        <w:ind w:firstLine="709"/>
        <w:jc w:val="both"/>
        <w:rPr>
          <w:rFonts w:ascii="Times New Roman" w:hAnsi="Times New Roman" w:cs="Times New Roman"/>
          <w:color w:val="auto"/>
          <w:sz w:val="28"/>
          <w:szCs w:val="28"/>
        </w:rPr>
      </w:pPr>
      <w:r w:rsidRPr="00396986">
        <w:rPr>
          <w:rFonts w:ascii="Times New Roman" w:hAnsi="Times New Roman" w:cs="Times New Roman"/>
          <w:color w:val="auto"/>
          <w:sz w:val="28"/>
          <w:szCs w:val="28"/>
        </w:rPr>
        <w:t>6.3 Вручення сертифікатів</w:t>
      </w:r>
    </w:p>
    <w:p w14:paraId="16229D42" w14:textId="77777777" w:rsidR="00227D2C" w:rsidRPr="00396986" w:rsidRDefault="00227D2C">
      <w:pPr>
        <w:numPr>
          <w:ilvl w:val="0"/>
          <w:numId w:val="56"/>
        </w:numPr>
        <w:spacing w:line="360" w:lineRule="auto"/>
        <w:ind w:left="0" w:firstLine="709"/>
        <w:jc w:val="both"/>
        <w:rPr>
          <w:sz w:val="28"/>
          <w:szCs w:val="28"/>
        </w:rPr>
      </w:pPr>
      <w:r w:rsidRPr="00396986">
        <w:rPr>
          <w:sz w:val="28"/>
          <w:szCs w:val="28"/>
        </w:rPr>
        <w:t>Урочисте завершення тренінгу та вручення сертифікатів про проходження курсу.</w:t>
      </w:r>
    </w:p>
    <w:p w14:paraId="48F7B4E8" w14:textId="3E9D4490"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lastRenderedPageBreak/>
        <w:t xml:space="preserve">Тренінгова програма спрямована на розвиток мотивації шляхом інтеграції теоретичних знань та практичних навичок. Зміст модулів орієнтований на розвиток комунікативних здібностей, що сприятимуть професійному зростанню та особистісному розвитку учасників. </w:t>
      </w:r>
    </w:p>
    <w:p w14:paraId="61E41081" w14:textId="325C1929" w:rsidR="00227D2C" w:rsidRPr="00396986" w:rsidRDefault="00227D2C" w:rsidP="00227D2C">
      <w:pPr>
        <w:spacing w:line="360" w:lineRule="auto"/>
        <w:ind w:firstLine="709"/>
        <w:jc w:val="both"/>
        <w:rPr>
          <w:sz w:val="28"/>
          <w:szCs w:val="28"/>
        </w:rPr>
      </w:pPr>
      <w:r w:rsidRPr="00396986">
        <w:rPr>
          <w:sz w:val="28"/>
          <w:szCs w:val="28"/>
        </w:rPr>
        <w:t>Завершальний етап тренінгової програми – оцінка результатів та зворотний зв'язок. Учасники мають можливість оцінити власний прогрес, обговорити результати тренінгу, визначити сфери для подальшого розвитку та отримати рекомендації від тренерів. Використання анкет зворотного зв'язку, самооцінки та групових обговорень дозволяє отримати якісний аналіз проведеної роботи, виявити ефективні методики та визначити напрями для вдосконалення тренінгової програми в майбутньому [41].</w:t>
      </w:r>
    </w:p>
    <w:p w14:paraId="055A181B" w14:textId="7279859D" w:rsidR="00227D2C" w:rsidRPr="00396986" w:rsidRDefault="00227D2C" w:rsidP="00227D2C">
      <w:pPr>
        <w:spacing w:line="360" w:lineRule="auto"/>
        <w:ind w:firstLine="709"/>
        <w:jc w:val="both"/>
        <w:rPr>
          <w:sz w:val="28"/>
          <w:szCs w:val="28"/>
        </w:rPr>
      </w:pPr>
      <w:r w:rsidRPr="00396986">
        <w:rPr>
          <w:sz w:val="28"/>
          <w:szCs w:val="28"/>
        </w:rPr>
        <w:t>Таким чином, розробка тренінгової програми для підвищення професійної мотивації включає кілька ключових аспектів, які охоплюють як професійний, так і особистісний розвиток. Ця програма сприяє формуванню необхідних компетенцій, навичок та знань, що дозволяють ефективно виконувати свої функції, мотивувати себе та свої команди, а також розвивати соціальні заклади в умовах сучасного суспільства.</w:t>
      </w:r>
    </w:p>
    <w:p w14:paraId="0BC4DDBE" w14:textId="0D2FF4D6"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Для проведення дослідження було відібрано 50 студентів магістерських програм. Вибірка була поділена на дві групи:</w:t>
      </w:r>
    </w:p>
    <w:p w14:paraId="1A7B8B15" w14:textId="03D06F37" w:rsidR="00227D2C" w:rsidRPr="00396986" w:rsidRDefault="00227D2C">
      <w:pPr>
        <w:pStyle w:val="af3"/>
        <w:numPr>
          <w:ilvl w:val="0"/>
          <w:numId w:val="57"/>
        </w:numPr>
        <w:spacing w:before="0" w:beforeAutospacing="0" w:after="0" w:afterAutospacing="0" w:line="360" w:lineRule="auto"/>
        <w:jc w:val="both"/>
        <w:rPr>
          <w:sz w:val="28"/>
          <w:szCs w:val="28"/>
        </w:rPr>
      </w:pPr>
      <w:r w:rsidRPr="00396986">
        <w:rPr>
          <w:rStyle w:val="a8"/>
          <w:rFonts w:eastAsiaTheme="majorEastAsia"/>
          <w:b w:val="0"/>
          <w:bCs w:val="0"/>
          <w:sz w:val="28"/>
          <w:szCs w:val="28"/>
        </w:rPr>
        <w:t xml:space="preserve">Експериментальна група (n=25), яка </w:t>
      </w:r>
      <w:r w:rsidRPr="00396986">
        <w:rPr>
          <w:sz w:val="28"/>
          <w:szCs w:val="28"/>
        </w:rPr>
        <w:t>проходила тренінг протягом 20 годин, що включало 5 модулів, спрямованих на підвищення професійної мотивації.</w:t>
      </w:r>
    </w:p>
    <w:p w14:paraId="10935BEE" w14:textId="77777777" w:rsidR="00227D2C" w:rsidRPr="00396986" w:rsidRDefault="00227D2C">
      <w:pPr>
        <w:pStyle w:val="af3"/>
        <w:numPr>
          <w:ilvl w:val="0"/>
          <w:numId w:val="57"/>
        </w:numPr>
        <w:spacing w:before="0" w:beforeAutospacing="0" w:after="0" w:afterAutospacing="0" w:line="360" w:lineRule="auto"/>
        <w:jc w:val="both"/>
        <w:rPr>
          <w:sz w:val="28"/>
          <w:szCs w:val="28"/>
        </w:rPr>
      </w:pPr>
      <w:r w:rsidRPr="00396986">
        <w:rPr>
          <w:rStyle w:val="a8"/>
          <w:rFonts w:eastAsiaTheme="majorEastAsia"/>
          <w:b w:val="0"/>
          <w:bCs w:val="0"/>
          <w:sz w:val="28"/>
          <w:szCs w:val="28"/>
        </w:rPr>
        <w:t>Контрольна група (n=25), яка</w:t>
      </w:r>
      <w:r w:rsidRPr="00396986">
        <w:rPr>
          <w:sz w:val="28"/>
          <w:szCs w:val="28"/>
        </w:rPr>
        <w:t xml:space="preserve"> не проходила тренінг, використовувалася для порівняння результатів.</w:t>
      </w:r>
    </w:p>
    <w:p w14:paraId="003A6EE4" w14:textId="40EE9919"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Збір даних проводився до та після тренінгу. Отримані результати показали значне підвищення рівня професійної мотивації у студентів експериментальної групи. Дані представлені у (табл. 3.1).</w:t>
      </w:r>
    </w:p>
    <w:p w14:paraId="5CBCC17F" w14:textId="77777777" w:rsidR="00227D2C" w:rsidRPr="00396986" w:rsidRDefault="00227D2C" w:rsidP="00227D2C">
      <w:pPr>
        <w:pStyle w:val="af3"/>
        <w:spacing w:before="0" w:beforeAutospacing="0" w:after="0" w:afterAutospacing="0" w:line="360" w:lineRule="auto"/>
        <w:jc w:val="right"/>
        <w:rPr>
          <w:rStyle w:val="a8"/>
          <w:rFonts w:eastAsiaTheme="majorEastAsia"/>
          <w:b w:val="0"/>
          <w:sz w:val="28"/>
          <w:szCs w:val="28"/>
        </w:rPr>
      </w:pPr>
      <w:r w:rsidRPr="00396986">
        <w:rPr>
          <w:rStyle w:val="a8"/>
          <w:rFonts w:eastAsiaTheme="majorEastAsia"/>
          <w:sz w:val="28"/>
          <w:szCs w:val="28"/>
        </w:rPr>
        <w:t xml:space="preserve">Таблиця 3.1. </w:t>
      </w:r>
    </w:p>
    <w:p w14:paraId="50580678" w14:textId="77777777" w:rsidR="00227D2C" w:rsidRPr="00396986" w:rsidRDefault="00227D2C" w:rsidP="00227D2C">
      <w:pPr>
        <w:pStyle w:val="af3"/>
        <w:spacing w:before="0" w:beforeAutospacing="0" w:after="0" w:afterAutospacing="0" w:line="360" w:lineRule="auto"/>
        <w:jc w:val="center"/>
        <w:rPr>
          <w:b/>
          <w:sz w:val="28"/>
          <w:szCs w:val="28"/>
        </w:rPr>
      </w:pPr>
      <w:r w:rsidRPr="00396986">
        <w:rPr>
          <w:rStyle w:val="a8"/>
          <w:rFonts w:eastAsiaTheme="majorEastAsia"/>
          <w:sz w:val="28"/>
          <w:szCs w:val="28"/>
        </w:rPr>
        <w:t>Середній рівень професійної мотивації до та після тренінгу</w:t>
      </w:r>
    </w:p>
    <w:tbl>
      <w:tblPr>
        <w:tblStyle w:val="af6"/>
        <w:tblW w:w="9700" w:type="dxa"/>
        <w:jc w:val="center"/>
        <w:tblLook w:val="04A0" w:firstRow="1" w:lastRow="0" w:firstColumn="1" w:lastColumn="0" w:noHBand="0" w:noVBand="1"/>
      </w:tblPr>
      <w:tblGrid>
        <w:gridCol w:w="2452"/>
        <w:gridCol w:w="2417"/>
        <w:gridCol w:w="2416"/>
        <w:gridCol w:w="2415"/>
      </w:tblGrid>
      <w:tr w:rsidR="00227D2C" w:rsidRPr="00396986" w14:paraId="669243F0" w14:textId="77777777" w:rsidTr="00227D2C">
        <w:trPr>
          <w:jc w:val="center"/>
        </w:trPr>
        <w:tc>
          <w:tcPr>
            <w:tcW w:w="2452" w:type="dxa"/>
            <w:vAlign w:val="center"/>
          </w:tcPr>
          <w:p w14:paraId="5BFD0FF2" w14:textId="77777777" w:rsidR="00227D2C" w:rsidRPr="00396986" w:rsidRDefault="00227D2C" w:rsidP="00391188">
            <w:pPr>
              <w:spacing w:line="360" w:lineRule="auto"/>
              <w:rPr>
                <w:rFonts w:ascii="Times New Roman" w:hAnsi="Times New Roman" w:cs="Times New Roman"/>
                <w:bCs/>
                <w:sz w:val="28"/>
                <w:szCs w:val="28"/>
              </w:rPr>
            </w:pPr>
            <w:r w:rsidRPr="00396986">
              <w:rPr>
                <w:rFonts w:ascii="Times New Roman" w:hAnsi="Times New Roman" w:cs="Times New Roman"/>
                <w:bCs/>
                <w:sz w:val="28"/>
                <w:szCs w:val="28"/>
              </w:rPr>
              <w:t>Група</w:t>
            </w:r>
          </w:p>
        </w:tc>
        <w:tc>
          <w:tcPr>
            <w:tcW w:w="2417" w:type="dxa"/>
            <w:vAlign w:val="center"/>
          </w:tcPr>
          <w:p w14:paraId="16599567" w14:textId="77777777" w:rsidR="00227D2C" w:rsidRPr="00396986" w:rsidRDefault="00227D2C" w:rsidP="00391188">
            <w:pPr>
              <w:spacing w:line="360" w:lineRule="auto"/>
              <w:jc w:val="center"/>
              <w:rPr>
                <w:rFonts w:ascii="Times New Roman" w:hAnsi="Times New Roman" w:cs="Times New Roman"/>
                <w:bCs/>
                <w:sz w:val="28"/>
                <w:szCs w:val="28"/>
              </w:rPr>
            </w:pPr>
            <w:r w:rsidRPr="00396986">
              <w:rPr>
                <w:rFonts w:ascii="Times New Roman" w:hAnsi="Times New Roman" w:cs="Times New Roman"/>
                <w:bCs/>
                <w:sz w:val="28"/>
                <w:szCs w:val="28"/>
              </w:rPr>
              <w:t>До тренінгу (середнє значення)</w:t>
            </w:r>
          </w:p>
        </w:tc>
        <w:tc>
          <w:tcPr>
            <w:tcW w:w="2416" w:type="dxa"/>
            <w:vAlign w:val="center"/>
          </w:tcPr>
          <w:p w14:paraId="05C545C5" w14:textId="77777777" w:rsidR="00227D2C" w:rsidRPr="00396986" w:rsidRDefault="00227D2C" w:rsidP="00391188">
            <w:pPr>
              <w:spacing w:line="360" w:lineRule="auto"/>
              <w:jc w:val="center"/>
              <w:rPr>
                <w:rFonts w:ascii="Times New Roman" w:hAnsi="Times New Roman" w:cs="Times New Roman"/>
                <w:bCs/>
                <w:sz w:val="28"/>
                <w:szCs w:val="28"/>
              </w:rPr>
            </w:pPr>
            <w:r w:rsidRPr="00396986">
              <w:rPr>
                <w:rFonts w:ascii="Times New Roman" w:hAnsi="Times New Roman" w:cs="Times New Roman"/>
                <w:bCs/>
                <w:sz w:val="28"/>
                <w:szCs w:val="28"/>
              </w:rPr>
              <w:t>Після тренінгу (середнє значення)</w:t>
            </w:r>
          </w:p>
        </w:tc>
        <w:tc>
          <w:tcPr>
            <w:tcW w:w="2415" w:type="dxa"/>
            <w:vAlign w:val="center"/>
          </w:tcPr>
          <w:p w14:paraId="7C1256A0" w14:textId="77777777" w:rsidR="00227D2C" w:rsidRPr="00396986" w:rsidRDefault="00227D2C" w:rsidP="00391188">
            <w:pPr>
              <w:spacing w:line="360" w:lineRule="auto"/>
              <w:jc w:val="center"/>
              <w:rPr>
                <w:rFonts w:ascii="Times New Roman" w:hAnsi="Times New Roman" w:cs="Times New Roman"/>
                <w:bCs/>
                <w:sz w:val="28"/>
                <w:szCs w:val="28"/>
              </w:rPr>
            </w:pPr>
            <w:r w:rsidRPr="00396986">
              <w:rPr>
                <w:rFonts w:ascii="Times New Roman" w:hAnsi="Times New Roman" w:cs="Times New Roman"/>
                <w:bCs/>
                <w:sz w:val="28"/>
                <w:szCs w:val="28"/>
              </w:rPr>
              <w:t>Зміна (%)</w:t>
            </w:r>
          </w:p>
        </w:tc>
      </w:tr>
      <w:tr w:rsidR="00227D2C" w:rsidRPr="00396986" w14:paraId="345BFC02" w14:textId="77777777" w:rsidTr="00227D2C">
        <w:trPr>
          <w:jc w:val="center"/>
        </w:trPr>
        <w:tc>
          <w:tcPr>
            <w:tcW w:w="2452" w:type="dxa"/>
            <w:vAlign w:val="center"/>
          </w:tcPr>
          <w:p w14:paraId="14454C4B" w14:textId="77777777" w:rsidR="00227D2C" w:rsidRPr="00396986" w:rsidRDefault="00227D2C" w:rsidP="00227D2C">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Експериментальна група</w:t>
            </w:r>
          </w:p>
        </w:tc>
        <w:tc>
          <w:tcPr>
            <w:tcW w:w="2417" w:type="dxa"/>
            <w:vAlign w:val="center"/>
          </w:tcPr>
          <w:p w14:paraId="418CA79F"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55,3</w:t>
            </w:r>
          </w:p>
        </w:tc>
        <w:tc>
          <w:tcPr>
            <w:tcW w:w="2416" w:type="dxa"/>
            <w:vAlign w:val="center"/>
          </w:tcPr>
          <w:p w14:paraId="4C075873"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78,6</w:t>
            </w:r>
          </w:p>
        </w:tc>
        <w:tc>
          <w:tcPr>
            <w:tcW w:w="2415" w:type="dxa"/>
            <w:vAlign w:val="center"/>
          </w:tcPr>
          <w:p w14:paraId="50D91DE0"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+42%</w:t>
            </w:r>
          </w:p>
        </w:tc>
      </w:tr>
      <w:tr w:rsidR="00227D2C" w:rsidRPr="00396986" w14:paraId="3BC29E31" w14:textId="77777777" w:rsidTr="00227D2C">
        <w:trPr>
          <w:jc w:val="center"/>
        </w:trPr>
        <w:tc>
          <w:tcPr>
            <w:tcW w:w="2452" w:type="dxa"/>
            <w:vAlign w:val="center"/>
          </w:tcPr>
          <w:p w14:paraId="47DFA634" w14:textId="77777777" w:rsidR="00227D2C" w:rsidRPr="00396986" w:rsidRDefault="00227D2C" w:rsidP="00391188">
            <w:pPr>
              <w:spacing w:line="360" w:lineRule="auto"/>
              <w:rPr>
                <w:rFonts w:ascii="Times New Roman" w:hAnsi="Times New Roman" w:cs="Times New Roman"/>
                <w:sz w:val="28"/>
                <w:szCs w:val="28"/>
              </w:rPr>
            </w:pPr>
            <w:r w:rsidRPr="00396986">
              <w:rPr>
                <w:rFonts w:ascii="Times New Roman" w:hAnsi="Times New Roman" w:cs="Times New Roman"/>
                <w:sz w:val="28"/>
                <w:szCs w:val="28"/>
              </w:rPr>
              <w:lastRenderedPageBreak/>
              <w:t>Контрольна група</w:t>
            </w:r>
          </w:p>
        </w:tc>
        <w:tc>
          <w:tcPr>
            <w:tcW w:w="2417" w:type="dxa"/>
            <w:vAlign w:val="center"/>
          </w:tcPr>
          <w:p w14:paraId="69F7EBAF"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54,9</w:t>
            </w:r>
          </w:p>
        </w:tc>
        <w:tc>
          <w:tcPr>
            <w:tcW w:w="2416" w:type="dxa"/>
            <w:vAlign w:val="center"/>
          </w:tcPr>
          <w:p w14:paraId="67198DC3"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56,7</w:t>
            </w:r>
          </w:p>
        </w:tc>
        <w:tc>
          <w:tcPr>
            <w:tcW w:w="2415" w:type="dxa"/>
            <w:vAlign w:val="center"/>
          </w:tcPr>
          <w:p w14:paraId="5A604EF9"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+3%</w:t>
            </w:r>
          </w:p>
        </w:tc>
      </w:tr>
    </w:tbl>
    <w:p w14:paraId="343BA1AE" w14:textId="77777777" w:rsidR="00227D2C" w:rsidRPr="00396986" w:rsidRDefault="00227D2C" w:rsidP="00227D2C">
      <w:pPr>
        <w:pStyle w:val="af3"/>
        <w:spacing w:before="0" w:beforeAutospacing="0" w:after="0" w:afterAutospacing="0" w:line="360" w:lineRule="auto"/>
        <w:ind w:firstLine="709"/>
        <w:jc w:val="both"/>
        <w:rPr>
          <w:sz w:val="28"/>
          <w:szCs w:val="28"/>
        </w:rPr>
      </w:pPr>
    </w:p>
    <w:p w14:paraId="6EB66EEB"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Як видно з таблиці 3.1. середнє значення рівня професійної мотивації у експериментальній групі зросло на 42% після проведення тренінгу, тоді як у контрольній групі зміни були незначними (3%).</w:t>
      </w:r>
    </w:p>
    <w:p w14:paraId="67CA1DFC"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Для оцінки зв'язку між участю у тренінгу та підвищенням рівня мотивації було проведено кореляційний аналіз. Використано коефіцієнт кореляції </w:t>
      </w:r>
      <w:proofErr w:type="spellStart"/>
      <w:r w:rsidRPr="00396986">
        <w:rPr>
          <w:sz w:val="28"/>
          <w:szCs w:val="28"/>
        </w:rPr>
        <w:t>Пірсона</w:t>
      </w:r>
      <w:proofErr w:type="spellEnd"/>
      <w:r w:rsidRPr="00396986">
        <w:rPr>
          <w:sz w:val="28"/>
          <w:szCs w:val="28"/>
        </w:rPr>
        <w:t xml:space="preserve">, який показав значний позитивний зв'язок між участю у тренінгу та підвищенням мотивації (r = 0.78, p &lt; 0.01). Це свідчить про те, що участь у тренінгу є сильним </w:t>
      </w:r>
      <w:proofErr w:type="spellStart"/>
      <w:r w:rsidRPr="00396986">
        <w:rPr>
          <w:sz w:val="28"/>
          <w:szCs w:val="28"/>
        </w:rPr>
        <w:t>предиктором</w:t>
      </w:r>
      <w:proofErr w:type="spellEnd"/>
      <w:r w:rsidRPr="00396986">
        <w:rPr>
          <w:sz w:val="28"/>
          <w:szCs w:val="28"/>
        </w:rPr>
        <w:t xml:space="preserve"> підвищення рівня професійної мотивації [25, c. 76].</w:t>
      </w:r>
    </w:p>
    <w:p w14:paraId="4FED4D0C"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Додатково було проведено порівняння змін між експериментальною та контрольною групами. Використано t-тест для незалежних вибірок, що показав статистично значущі відмінності між двома групами після завершення тренінгу (t = 5.12, p &lt; 0.001).</w:t>
      </w:r>
    </w:p>
    <w:p w14:paraId="5DB1B2E7"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Отримані дані свідчать про ефективність тренінгу для підвищення професійної мотивації майбутніх управлінців. Середні результати експериментальної групи після тренінгу значно покращилися. Учасники відзначили, що тренінг допоміг краще розуміти свої цілі, визначити кар’єрні пріоритети, а також зрозуміти важливість соціальної роботи.</w:t>
      </w:r>
    </w:p>
    <w:p w14:paraId="146E87C4" w14:textId="1C7419FE"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Анкета самооцінки професійної компетенції показала, що учасники експериментальної групи почали краще оцінювати власні професійні можливості та компетенції. Вони стали більш впевненими у своїх управлінських здібностях та готові брати на себе лідерські функції [32].</w:t>
      </w:r>
    </w:p>
    <w:p w14:paraId="6F5B2C96"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Результати дослідження свідчать про ефективність тренінгу у підвищенні професійної мотивації майбутніх управлінців у сфері соціального забезпечення. Застосування інтерактивних методів навчання, таких як рольові ігри, дискусії, кейс-стаді, виявилося надзвичайно ефективним. Відчутне зростання рівня мотивації після тренінгу в експериментальній групі свідчить про доцільність використання подібних програм у підготовці майбутніх фахівців.</w:t>
      </w:r>
    </w:p>
    <w:p w14:paraId="17CA7426" w14:textId="3CDDD041"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Отримані результати були проаналізовані з урахуванням середніх показників за основними категоріями мотивації. У (табл. 3.2) наведені середні значення для кожної категорії:</w:t>
      </w:r>
    </w:p>
    <w:p w14:paraId="4CD6A0CF" w14:textId="77777777" w:rsidR="00227D2C" w:rsidRPr="00396986" w:rsidRDefault="00227D2C" w:rsidP="00227D2C">
      <w:pPr>
        <w:pStyle w:val="af3"/>
        <w:spacing w:before="0" w:beforeAutospacing="0" w:after="0" w:afterAutospacing="0" w:line="360" w:lineRule="auto"/>
        <w:jc w:val="right"/>
        <w:rPr>
          <w:rStyle w:val="a8"/>
          <w:rFonts w:eastAsiaTheme="majorEastAsia"/>
          <w:b w:val="0"/>
          <w:sz w:val="28"/>
          <w:szCs w:val="28"/>
        </w:rPr>
      </w:pPr>
    </w:p>
    <w:p w14:paraId="262CA0C7" w14:textId="77777777" w:rsidR="00227D2C" w:rsidRPr="00396986" w:rsidRDefault="00227D2C" w:rsidP="00227D2C">
      <w:pPr>
        <w:pStyle w:val="af3"/>
        <w:spacing w:before="0" w:beforeAutospacing="0" w:after="0" w:afterAutospacing="0" w:line="360" w:lineRule="auto"/>
        <w:jc w:val="right"/>
        <w:rPr>
          <w:rStyle w:val="a8"/>
          <w:rFonts w:eastAsiaTheme="majorEastAsia"/>
          <w:b w:val="0"/>
          <w:sz w:val="28"/>
          <w:szCs w:val="28"/>
        </w:rPr>
      </w:pPr>
      <w:r w:rsidRPr="00396986">
        <w:rPr>
          <w:rStyle w:val="a8"/>
          <w:rFonts w:eastAsiaTheme="majorEastAsia"/>
          <w:sz w:val="28"/>
          <w:szCs w:val="28"/>
        </w:rPr>
        <w:lastRenderedPageBreak/>
        <w:t>Таблиця 3.2.</w:t>
      </w:r>
    </w:p>
    <w:p w14:paraId="1920C23F" w14:textId="77777777" w:rsidR="00227D2C" w:rsidRPr="00396986" w:rsidRDefault="00227D2C" w:rsidP="00227D2C">
      <w:pPr>
        <w:pStyle w:val="af3"/>
        <w:spacing w:before="0" w:beforeAutospacing="0" w:after="0" w:afterAutospacing="0" w:line="360" w:lineRule="auto"/>
        <w:jc w:val="center"/>
        <w:rPr>
          <w:b/>
          <w:sz w:val="28"/>
          <w:szCs w:val="28"/>
        </w:rPr>
      </w:pPr>
      <w:r w:rsidRPr="00396986">
        <w:rPr>
          <w:rStyle w:val="a8"/>
          <w:rFonts w:eastAsiaTheme="majorEastAsia"/>
          <w:sz w:val="28"/>
          <w:szCs w:val="28"/>
        </w:rPr>
        <w:t xml:space="preserve">Мотиваційна структура особистості студентів (за методикою В.Є. </w:t>
      </w:r>
      <w:proofErr w:type="spellStart"/>
      <w:r w:rsidRPr="00396986">
        <w:rPr>
          <w:rStyle w:val="a8"/>
          <w:rFonts w:eastAsiaTheme="majorEastAsia"/>
          <w:sz w:val="28"/>
          <w:szCs w:val="28"/>
        </w:rPr>
        <w:t>Мільмана</w:t>
      </w:r>
      <w:proofErr w:type="spellEnd"/>
      <w:r w:rsidRPr="00396986">
        <w:rPr>
          <w:rStyle w:val="a8"/>
          <w:rFonts w:eastAsiaTheme="majorEastAsia"/>
          <w:sz w:val="28"/>
          <w:szCs w:val="28"/>
        </w:rPr>
        <w:t>)</w:t>
      </w:r>
    </w:p>
    <w:tbl>
      <w:tblPr>
        <w:tblStyle w:val="af6"/>
        <w:tblW w:w="9676" w:type="dxa"/>
        <w:jc w:val="center"/>
        <w:tblLook w:val="04A0" w:firstRow="1" w:lastRow="0" w:firstColumn="1" w:lastColumn="0" w:noHBand="0" w:noVBand="1"/>
      </w:tblPr>
      <w:tblGrid>
        <w:gridCol w:w="2419"/>
        <w:gridCol w:w="2419"/>
        <w:gridCol w:w="2419"/>
        <w:gridCol w:w="2419"/>
      </w:tblGrid>
      <w:tr w:rsidR="00227D2C" w:rsidRPr="00396986" w14:paraId="430368D5" w14:textId="77777777" w:rsidTr="00227D2C">
        <w:trPr>
          <w:jc w:val="center"/>
        </w:trPr>
        <w:tc>
          <w:tcPr>
            <w:tcW w:w="2419" w:type="dxa"/>
            <w:vAlign w:val="center"/>
          </w:tcPr>
          <w:p w14:paraId="18C89719" w14:textId="77777777" w:rsidR="00227D2C" w:rsidRPr="00396986" w:rsidRDefault="00227D2C" w:rsidP="00391188">
            <w:pPr>
              <w:spacing w:line="360" w:lineRule="auto"/>
              <w:rPr>
                <w:rFonts w:ascii="Times New Roman" w:hAnsi="Times New Roman" w:cs="Times New Roman"/>
                <w:bCs/>
                <w:sz w:val="28"/>
                <w:szCs w:val="28"/>
              </w:rPr>
            </w:pPr>
            <w:r w:rsidRPr="00396986">
              <w:rPr>
                <w:rFonts w:ascii="Times New Roman" w:hAnsi="Times New Roman" w:cs="Times New Roman"/>
                <w:bCs/>
                <w:sz w:val="28"/>
                <w:szCs w:val="28"/>
              </w:rPr>
              <w:t>Категорія мотивації</w:t>
            </w:r>
          </w:p>
        </w:tc>
        <w:tc>
          <w:tcPr>
            <w:tcW w:w="2419" w:type="dxa"/>
            <w:vAlign w:val="center"/>
          </w:tcPr>
          <w:p w14:paraId="62595400" w14:textId="77777777" w:rsidR="00227D2C" w:rsidRPr="00396986" w:rsidRDefault="00227D2C" w:rsidP="00391188">
            <w:pPr>
              <w:spacing w:line="360" w:lineRule="auto"/>
              <w:jc w:val="center"/>
              <w:rPr>
                <w:rFonts w:ascii="Times New Roman" w:hAnsi="Times New Roman" w:cs="Times New Roman"/>
                <w:bCs/>
                <w:sz w:val="28"/>
                <w:szCs w:val="28"/>
              </w:rPr>
            </w:pPr>
            <w:r w:rsidRPr="00396986">
              <w:rPr>
                <w:rFonts w:ascii="Times New Roman" w:hAnsi="Times New Roman" w:cs="Times New Roman"/>
                <w:bCs/>
                <w:sz w:val="28"/>
                <w:szCs w:val="28"/>
              </w:rPr>
              <w:t>Середнє значення (до тренінгу)</w:t>
            </w:r>
          </w:p>
        </w:tc>
        <w:tc>
          <w:tcPr>
            <w:tcW w:w="2419" w:type="dxa"/>
            <w:vAlign w:val="center"/>
          </w:tcPr>
          <w:p w14:paraId="17F86D80" w14:textId="77777777" w:rsidR="00227D2C" w:rsidRPr="00396986" w:rsidRDefault="00227D2C" w:rsidP="00391188">
            <w:pPr>
              <w:spacing w:line="360" w:lineRule="auto"/>
              <w:jc w:val="center"/>
              <w:rPr>
                <w:rFonts w:ascii="Times New Roman" w:hAnsi="Times New Roman" w:cs="Times New Roman"/>
                <w:bCs/>
                <w:sz w:val="28"/>
                <w:szCs w:val="28"/>
              </w:rPr>
            </w:pPr>
            <w:r w:rsidRPr="00396986">
              <w:rPr>
                <w:rFonts w:ascii="Times New Roman" w:hAnsi="Times New Roman" w:cs="Times New Roman"/>
                <w:bCs/>
                <w:sz w:val="28"/>
                <w:szCs w:val="28"/>
              </w:rPr>
              <w:t>Середнє значення (після тренінгу)</w:t>
            </w:r>
          </w:p>
        </w:tc>
        <w:tc>
          <w:tcPr>
            <w:tcW w:w="2419" w:type="dxa"/>
            <w:vAlign w:val="center"/>
          </w:tcPr>
          <w:p w14:paraId="308D97C0" w14:textId="77777777" w:rsidR="00227D2C" w:rsidRPr="00396986" w:rsidRDefault="00227D2C" w:rsidP="00391188">
            <w:pPr>
              <w:spacing w:line="360" w:lineRule="auto"/>
              <w:jc w:val="center"/>
              <w:rPr>
                <w:rFonts w:ascii="Times New Roman" w:hAnsi="Times New Roman" w:cs="Times New Roman"/>
                <w:bCs/>
                <w:sz w:val="28"/>
                <w:szCs w:val="28"/>
              </w:rPr>
            </w:pPr>
            <w:r w:rsidRPr="00396986">
              <w:rPr>
                <w:rFonts w:ascii="Times New Roman" w:hAnsi="Times New Roman" w:cs="Times New Roman"/>
                <w:bCs/>
                <w:sz w:val="28"/>
                <w:szCs w:val="28"/>
              </w:rPr>
              <w:t>Зміна (%)</w:t>
            </w:r>
          </w:p>
        </w:tc>
      </w:tr>
      <w:tr w:rsidR="00227D2C" w:rsidRPr="00396986" w14:paraId="18916620" w14:textId="77777777" w:rsidTr="00227D2C">
        <w:trPr>
          <w:jc w:val="center"/>
        </w:trPr>
        <w:tc>
          <w:tcPr>
            <w:tcW w:w="2419" w:type="dxa"/>
            <w:vAlign w:val="center"/>
          </w:tcPr>
          <w:p w14:paraId="74D9832D" w14:textId="77777777" w:rsidR="00227D2C" w:rsidRPr="00396986" w:rsidRDefault="00227D2C" w:rsidP="00391188">
            <w:pPr>
              <w:spacing w:line="360" w:lineRule="auto"/>
              <w:rPr>
                <w:rFonts w:ascii="Times New Roman" w:hAnsi="Times New Roman" w:cs="Times New Roman"/>
                <w:sz w:val="28"/>
                <w:szCs w:val="28"/>
              </w:rPr>
            </w:pPr>
            <w:r w:rsidRPr="00396986">
              <w:rPr>
                <w:rFonts w:ascii="Times New Roman" w:hAnsi="Times New Roman" w:cs="Times New Roman"/>
                <w:sz w:val="28"/>
                <w:szCs w:val="28"/>
              </w:rPr>
              <w:t>Професійна мотивація</w:t>
            </w:r>
          </w:p>
        </w:tc>
        <w:tc>
          <w:tcPr>
            <w:tcW w:w="2419" w:type="dxa"/>
            <w:vAlign w:val="center"/>
          </w:tcPr>
          <w:p w14:paraId="578A4058"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6,2</w:t>
            </w:r>
          </w:p>
        </w:tc>
        <w:tc>
          <w:tcPr>
            <w:tcW w:w="2419" w:type="dxa"/>
            <w:vAlign w:val="center"/>
          </w:tcPr>
          <w:p w14:paraId="6DD3587E"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8,1</w:t>
            </w:r>
          </w:p>
        </w:tc>
        <w:tc>
          <w:tcPr>
            <w:tcW w:w="2419" w:type="dxa"/>
            <w:vAlign w:val="center"/>
          </w:tcPr>
          <w:p w14:paraId="5FF6C286"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+25%</w:t>
            </w:r>
          </w:p>
        </w:tc>
      </w:tr>
      <w:tr w:rsidR="00227D2C" w:rsidRPr="00396986" w14:paraId="27590721" w14:textId="77777777" w:rsidTr="00227D2C">
        <w:trPr>
          <w:jc w:val="center"/>
        </w:trPr>
        <w:tc>
          <w:tcPr>
            <w:tcW w:w="2419" w:type="dxa"/>
            <w:vAlign w:val="center"/>
          </w:tcPr>
          <w:p w14:paraId="1D078C21" w14:textId="77777777" w:rsidR="00227D2C" w:rsidRPr="00396986" w:rsidRDefault="00227D2C" w:rsidP="00391188">
            <w:pPr>
              <w:spacing w:line="360" w:lineRule="auto"/>
              <w:rPr>
                <w:rFonts w:ascii="Times New Roman" w:hAnsi="Times New Roman" w:cs="Times New Roman"/>
                <w:sz w:val="28"/>
                <w:szCs w:val="28"/>
              </w:rPr>
            </w:pPr>
            <w:r w:rsidRPr="00396986">
              <w:rPr>
                <w:rFonts w:ascii="Times New Roman" w:hAnsi="Times New Roman" w:cs="Times New Roman"/>
                <w:sz w:val="28"/>
                <w:szCs w:val="28"/>
              </w:rPr>
              <w:t>Соціальна мотивація</w:t>
            </w:r>
          </w:p>
        </w:tc>
        <w:tc>
          <w:tcPr>
            <w:tcW w:w="2419" w:type="dxa"/>
            <w:vAlign w:val="center"/>
          </w:tcPr>
          <w:p w14:paraId="459791CC"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7,1</w:t>
            </w:r>
          </w:p>
        </w:tc>
        <w:tc>
          <w:tcPr>
            <w:tcW w:w="2419" w:type="dxa"/>
            <w:vAlign w:val="center"/>
          </w:tcPr>
          <w:p w14:paraId="62C127B5"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8,5</w:t>
            </w:r>
          </w:p>
        </w:tc>
        <w:tc>
          <w:tcPr>
            <w:tcW w:w="2419" w:type="dxa"/>
            <w:vAlign w:val="center"/>
          </w:tcPr>
          <w:p w14:paraId="271D3A79"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+20%</w:t>
            </w:r>
          </w:p>
        </w:tc>
      </w:tr>
      <w:tr w:rsidR="00227D2C" w:rsidRPr="00396986" w14:paraId="320A4858" w14:textId="77777777" w:rsidTr="00227D2C">
        <w:trPr>
          <w:jc w:val="center"/>
        </w:trPr>
        <w:tc>
          <w:tcPr>
            <w:tcW w:w="2419" w:type="dxa"/>
            <w:vAlign w:val="center"/>
          </w:tcPr>
          <w:p w14:paraId="1D73484B" w14:textId="77777777" w:rsidR="00227D2C" w:rsidRPr="00396986" w:rsidRDefault="00227D2C" w:rsidP="00391188">
            <w:pPr>
              <w:spacing w:line="360" w:lineRule="auto"/>
              <w:rPr>
                <w:rFonts w:ascii="Times New Roman" w:hAnsi="Times New Roman" w:cs="Times New Roman"/>
                <w:sz w:val="28"/>
                <w:szCs w:val="28"/>
              </w:rPr>
            </w:pPr>
            <w:r w:rsidRPr="00396986">
              <w:rPr>
                <w:rFonts w:ascii="Times New Roman" w:hAnsi="Times New Roman" w:cs="Times New Roman"/>
                <w:sz w:val="28"/>
                <w:szCs w:val="28"/>
              </w:rPr>
              <w:t>Пізнавальна мотивація</w:t>
            </w:r>
          </w:p>
        </w:tc>
        <w:tc>
          <w:tcPr>
            <w:tcW w:w="2419" w:type="dxa"/>
            <w:vAlign w:val="center"/>
          </w:tcPr>
          <w:p w14:paraId="6AA92DC6"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5,8</w:t>
            </w:r>
          </w:p>
        </w:tc>
        <w:tc>
          <w:tcPr>
            <w:tcW w:w="2419" w:type="dxa"/>
            <w:vAlign w:val="center"/>
          </w:tcPr>
          <w:p w14:paraId="774DFE89"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7,4</w:t>
            </w:r>
          </w:p>
        </w:tc>
        <w:tc>
          <w:tcPr>
            <w:tcW w:w="2419" w:type="dxa"/>
            <w:vAlign w:val="center"/>
          </w:tcPr>
          <w:p w14:paraId="062AC668"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+28%</w:t>
            </w:r>
          </w:p>
        </w:tc>
      </w:tr>
      <w:tr w:rsidR="00227D2C" w:rsidRPr="00396986" w14:paraId="7D552BC5" w14:textId="77777777" w:rsidTr="00227D2C">
        <w:trPr>
          <w:jc w:val="center"/>
        </w:trPr>
        <w:tc>
          <w:tcPr>
            <w:tcW w:w="2419" w:type="dxa"/>
            <w:vAlign w:val="center"/>
          </w:tcPr>
          <w:p w14:paraId="4F861329" w14:textId="77777777" w:rsidR="00227D2C" w:rsidRPr="00396986" w:rsidRDefault="00227D2C" w:rsidP="00391188">
            <w:pPr>
              <w:spacing w:line="360" w:lineRule="auto"/>
              <w:rPr>
                <w:rFonts w:ascii="Times New Roman" w:hAnsi="Times New Roman" w:cs="Times New Roman"/>
                <w:sz w:val="28"/>
                <w:szCs w:val="28"/>
              </w:rPr>
            </w:pPr>
            <w:r w:rsidRPr="00396986">
              <w:rPr>
                <w:rFonts w:ascii="Times New Roman" w:hAnsi="Times New Roman" w:cs="Times New Roman"/>
                <w:sz w:val="28"/>
                <w:szCs w:val="28"/>
              </w:rPr>
              <w:t>Мотивація самореалізації</w:t>
            </w:r>
          </w:p>
        </w:tc>
        <w:tc>
          <w:tcPr>
            <w:tcW w:w="2419" w:type="dxa"/>
            <w:vAlign w:val="center"/>
          </w:tcPr>
          <w:p w14:paraId="6599F8C3"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6,7</w:t>
            </w:r>
          </w:p>
        </w:tc>
        <w:tc>
          <w:tcPr>
            <w:tcW w:w="2419" w:type="dxa"/>
            <w:vAlign w:val="center"/>
          </w:tcPr>
          <w:p w14:paraId="5EE94E1E"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8,2</w:t>
            </w:r>
          </w:p>
        </w:tc>
        <w:tc>
          <w:tcPr>
            <w:tcW w:w="2419" w:type="dxa"/>
            <w:vAlign w:val="center"/>
          </w:tcPr>
          <w:p w14:paraId="3766C9B6"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+22%</w:t>
            </w:r>
          </w:p>
        </w:tc>
      </w:tr>
      <w:tr w:rsidR="00227D2C" w:rsidRPr="00396986" w14:paraId="7F7F3095" w14:textId="77777777" w:rsidTr="00227D2C">
        <w:trPr>
          <w:jc w:val="center"/>
        </w:trPr>
        <w:tc>
          <w:tcPr>
            <w:tcW w:w="2419" w:type="dxa"/>
            <w:vAlign w:val="center"/>
          </w:tcPr>
          <w:p w14:paraId="477D30E8" w14:textId="77777777" w:rsidR="00227D2C" w:rsidRPr="00396986" w:rsidRDefault="00227D2C" w:rsidP="00391188">
            <w:pPr>
              <w:spacing w:line="360" w:lineRule="auto"/>
              <w:rPr>
                <w:rFonts w:ascii="Times New Roman" w:hAnsi="Times New Roman" w:cs="Times New Roman"/>
                <w:sz w:val="28"/>
                <w:szCs w:val="28"/>
              </w:rPr>
            </w:pPr>
            <w:r w:rsidRPr="00396986">
              <w:rPr>
                <w:rFonts w:ascii="Times New Roman" w:hAnsi="Times New Roman" w:cs="Times New Roman"/>
                <w:sz w:val="28"/>
                <w:szCs w:val="28"/>
              </w:rPr>
              <w:t>Мотивація статусу та престижу</w:t>
            </w:r>
          </w:p>
        </w:tc>
        <w:tc>
          <w:tcPr>
            <w:tcW w:w="2419" w:type="dxa"/>
            <w:vAlign w:val="center"/>
          </w:tcPr>
          <w:p w14:paraId="28CA165D"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5,3</w:t>
            </w:r>
          </w:p>
        </w:tc>
        <w:tc>
          <w:tcPr>
            <w:tcW w:w="2419" w:type="dxa"/>
            <w:vAlign w:val="center"/>
          </w:tcPr>
          <w:p w14:paraId="6BC8BEB5"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6,0</w:t>
            </w:r>
          </w:p>
        </w:tc>
        <w:tc>
          <w:tcPr>
            <w:tcW w:w="2419" w:type="dxa"/>
            <w:vAlign w:val="center"/>
          </w:tcPr>
          <w:p w14:paraId="0F490631" w14:textId="77777777" w:rsidR="00227D2C" w:rsidRPr="00396986" w:rsidRDefault="00227D2C" w:rsidP="00391188">
            <w:pPr>
              <w:spacing w:line="360" w:lineRule="auto"/>
              <w:jc w:val="center"/>
              <w:rPr>
                <w:rFonts w:ascii="Times New Roman" w:hAnsi="Times New Roman" w:cs="Times New Roman"/>
                <w:sz w:val="28"/>
                <w:szCs w:val="28"/>
              </w:rPr>
            </w:pPr>
            <w:r w:rsidRPr="00396986">
              <w:rPr>
                <w:rFonts w:ascii="Times New Roman" w:hAnsi="Times New Roman" w:cs="Times New Roman"/>
                <w:sz w:val="28"/>
                <w:szCs w:val="28"/>
              </w:rPr>
              <w:t>+13%</w:t>
            </w:r>
          </w:p>
        </w:tc>
      </w:tr>
    </w:tbl>
    <w:p w14:paraId="4D77B977" w14:textId="77777777" w:rsidR="00227D2C" w:rsidRPr="00396986" w:rsidRDefault="00227D2C" w:rsidP="00227D2C">
      <w:pPr>
        <w:pStyle w:val="af3"/>
        <w:spacing w:before="0" w:beforeAutospacing="0" w:after="0" w:afterAutospacing="0" w:line="360" w:lineRule="auto"/>
        <w:ind w:firstLine="709"/>
        <w:jc w:val="both"/>
        <w:rPr>
          <w:sz w:val="28"/>
          <w:szCs w:val="28"/>
        </w:rPr>
      </w:pPr>
    </w:p>
    <w:p w14:paraId="435F3A35" w14:textId="4D9A0D7E"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Методика дозволила виявити внутрішню та зовнішню мотивацію студентів до професійної діяльності. У </w:t>
      </w:r>
      <w:r w:rsidR="000A7249">
        <w:rPr>
          <w:sz w:val="28"/>
          <w:szCs w:val="28"/>
        </w:rPr>
        <w:t>т</w:t>
      </w:r>
      <w:r w:rsidRPr="00396986">
        <w:rPr>
          <w:sz w:val="28"/>
          <w:szCs w:val="28"/>
        </w:rPr>
        <w:t>абл. 3.3 представлені середні результати до та після тренінгу.</w:t>
      </w:r>
    </w:p>
    <w:p w14:paraId="642228D7" w14:textId="77777777" w:rsidR="00227D2C" w:rsidRPr="00396986" w:rsidRDefault="00227D2C" w:rsidP="00227D2C">
      <w:pPr>
        <w:pStyle w:val="af3"/>
        <w:spacing w:before="0" w:beforeAutospacing="0" w:after="0" w:afterAutospacing="0" w:line="360" w:lineRule="auto"/>
        <w:jc w:val="right"/>
        <w:rPr>
          <w:rStyle w:val="a8"/>
          <w:rFonts w:eastAsiaTheme="majorEastAsia"/>
          <w:b w:val="0"/>
          <w:sz w:val="28"/>
          <w:szCs w:val="28"/>
        </w:rPr>
      </w:pPr>
      <w:r w:rsidRPr="00396986">
        <w:rPr>
          <w:rStyle w:val="a8"/>
          <w:rFonts w:eastAsiaTheme="majorEastAsia"/>
          <w:sz w:val="28"/>
          <w:szCs w:val="28"/>
        </w:rPr>
        <w:t>Таблиця 3.3.</w:t>
      </w:r>
    </w:p>
    <w:p w14:paraId="0D859F58" w14:textId="77777777" w:rsidR="00227D2C" w:rsidRPr="00396986" w:rsidRDefault="00227D2C" w:rsidP="00227D2C">
      <w:pPr>
        <w:pStyle w:val="af3"/>
        <w:spacing w:before="0" w:beforeAutospacing="0" w:after="0" w:afterAutospacing="0" w:line="360" w:lineRule="auto"/>
        <w:jc w:val="center"/>
        <w:rPr>
          <w:b/>
          <w:sz w:val="28"/>
          <w:szCs w:val="28"/>
        </w:rPr>
      </w:pPr>
      <w:r w:rsidRPr="00396986">
        <w:rPr>
          <w:rStyle w:val="a8"/>
          <w:rFonts w:eastAsiaTheme="majorEastAsia"/>
          <w:sz w:val="28"/>
          <w:szCs w:val="28"/>
        </w:rPr>
        <w:t xml:space="preserve">Рівень професійної мотивації студентів (за методикою К. </w:t>
      </w:r>
      <w:proofErr w:type="spellStart"/>
      <w:r w:rsidRPr="00396986">
        <w:rPr>
          <w:rStyle w:val="a8"/>
          <w:rFonts w:eastAsiaTheme="majorEastAsia"/>
          <w:sz w:val="28"/>
          <w:szCs w:val="28"/>
        </w:rPr>
        <w:t>Замфіра</w:t>
      </w:r>
      <w:proofErr w:type="spellEnd"/>
      <w:r w:rsidRPr="00396986">
        <w:rPr>
          <w:rStyle w:val="a8"/>
          <w:rFonts w:eastAsiaTheme="majorEastAsia"/>
          <w:sz w:val="28"/>
          <w:szCs w:val="28"/>
        </w:rPr>
        <w:t>)</w:t>
      </w:r>
    </w:p>
    <w:tbl>
      <w:tblPr>
        <w:tblStyle w:val="af6"/>
        <w:tblW w:w="9676" w:type="dxa"/>
        <w:jc w:val="center"/>
        <w:tblLook w:val="04A0" w:firstRow="1" w:lastRow="0" w:firstColumn="1" w:lastColumn="0" w:noHBand="0" w:noVBand="1"/>
      </w:tblPr>
      <w:tblGrid>
        <w:gridCol w:w="2419"/>
        <w:gridCol w:w="2419"/>
        <w:gridCol w:w="2419"/>
        <w:gridCol w:w="2419"/>
      </w:tblGrid>
      <w:tr w:rsidR="00227D2C" w:rsidRPr="00396986" w14:paraId="7058034E" w14:textId="77777777" w:rsidTr="00227D2C">
        <w:trPr>
          <w:jc w:val="center"/>
        </w:trPr>
        <w:tc>
          <w:tcPr>
            <w:tcW w:w="2419" w:type="dxa"/>
            <w:vAlign w:val="center"/>
          </w:tcPr>
          <w:p w14:paraId="5A3EA146" w14:textId="77777777" w:rsidR="00227D2C" w:rsidRPr="00396986" w:rsidRDefault="00227D2C" w:rsidP="00391188">
            <w:pPr>
              <w:spacing w:line="360" w:lineRule="auto"/>
              <w:ind w:firstLine="29"/>
              <w:rPr>
                <w:rFonts w:ascii="Times New Roman" w:hAnsi="Times New Roman" w:cs="Times New Roman"/>
                <w:bCs/>
                <w:sz w:val="28"/>
                <w:szCs w:val="28"/>
              </w:rPr>
            </w:pPr>
            <w:r w:rsidRPr="00396986">
              <w:rPr>
                <w:rFonts w:ascii="Times New Roman" w:hAnsi="Times New Roman" w:cs="Times New Roman"/>
                <w:bCs/>
                <w:sz w:val="28"/>
                <w:szCs w:val="28"/>
              </w:rPr>
              <w:t>Параметр мотивації</w:t>
            </w:r>
          </w:p>
        </w:tc>
        <w:tc>
          <w:tcPr>
            <w:tcW w:w="2419" w:type="dxa"/>
            <w:vAlign w:val="center"/>
          </w:tcPr>
          <w:p w14:paraId="2FBDDE03" w14:textId="77777777" w:rsidR="00227D2C" w:rsidRPr="00396986" w:rsidRDefault="00227D2C" w:rsidP="00391188">
            <w:pPr>
              <w:spacing w:line="360" w:lineRule="auto"/>
              <w:ind w:firstLine="29"/>
              <w:jc w:val="center"/>
              <w:rPr>
                <w:rFonts w:ascii="Times New Roman" w:hAnsi="Times New Roman" w:cs="Times New Roman"/>
                <w:bCs/>
                <w:sz w:val="28"/>
                <w:szCs w:val="28"/>
              </w:rPr>
            </w:pPr>
            <w:r w:rsidRPr="00396986">
              <w:rPr>
                <w:rFonts w:ascii="Times New Roman" w:hAnsi="Times New Roman" w:cs="Times New Roman"/>
                <w:bCs/>
                <w:sz w:val="28"/>
                <w:szCs w:val="28"/>
              </w:rPr>
              <w:t>До тренінгу (середнє значення)</w:t>
            </w:r>
          </w:p>
        </w:tc>
        <w:tc>
          <w:tcPr>
            <w:tcW w:w="2419" w:type="dxa"/>
            <w:vAlign w:val="center"/>
          </w:tcPr>
          <w:p w14:paraId="21FADBEE" w14:textId="77777777" w:rsidR="00227D2C" w:rsidRPr="00396986" w:rsidRDefault="00227D2C" w:rsidP="00391188">
            <w:pPr>
              <w:spacing w:line="360" w:lineRule="auto"/>
              <w:ind w:firstLine="29"/>
              <w:jc w:val="center"/>
              <w:rPr>
                <w:rFonts w:ascii="Times New Roman" w:hAnsi="Times New Roman" w:cs="Times New Roman"/>
                <w:bCs/>
                <w:sz w:val="28"/>
                <w:szCs w:val="28"/>
              </w:rPr>
            </w:pPr>
            <w:r w:rsidRPr="00396986">
              <w:rPr>
                <w:rFonts w:ascii="Times New Roman" w:hAnsi="Times New Roman" w:cs="Times New Roman"/>
                <w:bCs/>
                <w:sz w:val="28"/>
                <w:szCs w:val="28"/>
              </w:rPr>
              <w:t>Після тренінгу (середнє значення)</w:t>
            </w:r>
          </w:p>
        </w:tc>
        <w:tc>
          <w:tcPr>
            <w:tcW w:w="2419" w:type="dxa"/>
            <w:vAlign w:val="center"/>
          </w:tcPr>
          <w:p w14:paraId="2FD3EDD6" w14:textId="77777777" w:rsidR="00227D2C" w:rsidRPr="00396986" w:rsidRDefault="00227D2C" w:rsidP="00391188">
            <w:pPr>
              <w:spacing w:line="360" w:lineRule="auto"/>
              <w:ind w:firstLine="29"/>
              <w:jc w:val="center"/>
              <w:rPr>
                <w:rFonts w:ascii="Times New Roman" w:hAnsi="Times New Roman" w:cs="Times New Roman"/>
                <w:bCs/>
                <w:sz w:val="28"/>
                <w:szCs w:val="28"/>
              </w:rPr>
            </w:pPr>
            <w:r w:rsidRPr="00396986">
              <w:rPr>
                <w:rFonts w:ascii="Times New Roman" w:hAnsi="Times New Roman" w:cs="Times New Roman"/>
                <w:bCs/>
                <w:sz w:val="28"/>
                <w:szCs w:val="28"/>
              </w:rPr>
              <w:t>Зміна (%)</w:t>
            </w:r>
          </w:p>
        </w:tc>
      </w:tr>
      <w:tr w:rsidR="00227D2C" w:rsidRPr="00396986" w14:paraId="1743E7A2" w14:textId="77777777" w:rsidTr="00227D2C">
        <w:trPr>
          <w:jc w:val="center"/>
        </w:trPr>
        <w:tc>
          <w:tcPr>
            <w:tcW w:w="2419" w:type="dxa"/>
            <w:vAlign w:val="center"/>
          </w:tcPr>
          <w:p w14:paraId="7B83BBFF" w14:textId="77777777" w:rsidR="00227D2C" w:rsidRPr="00396986" w:rsidRDefault="00227D2C" w:rsidP="00391188">
            <w:pPr>
              <w:spacing w:line="360" w:lineRule="auto"/>
              <w:ind w:firstLine="29"/>
              <w:rPr>
                <w:rFonts w:ascii="Times New Roman" w:hAnsi="Times New Roman" w:cs="Times New Roman"/>
                <w:sz w:val="28"/>
                <w:szCs w:val="28"/>
              </w:rPr>
            </w:pPr>
            <w:r w:rsidRPr="00396986">
              <w:rPr>
                <w:rFonts w:ascii="Times New Roman" w:hAnsi="Times New Roman" w:cs="Times New Roman"/>
                <w:sz w:val="28"/>
                <w:szCs w:val="28"/>
              </w:rPr>
              <w:t>Внутрішня мотивація</w:t>
            </w:r>
          </w:p>
        </w:tc>
        <w:tc>
          <w:tcPr>
            <w:tcW w:w="2419" w:type="dxa"/>
            <w:vAlign w:val="center"/>
          </w:tcPr>
          <w:p w14:paraId="07D01ECD"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5,9</w:t>
            </w:r>
          </w:p>
        </w:tc>
        <w:tc>
          <w:tcPr>
            <w:tcW w:w="2419" w:type="dxa"/>
            <w:vAlign w:val="center"/>
          </w:tcPr>
          <w:p w14:paraId="563A4702"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8,3</w:t>
            </w:r>
          </w:p>
        </w:tc>
        <w:tc>
          <w:tcPr>
            <w:tcW w:w="2419" w:type="dxa"/>
            <w:vAlign w:val="center"/>
          </w:tcPr>
          <w:p w14:paraId="14C2FBD5"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+41%</w:t>
            </w:r>
          </w:p>
        </w:tc>
      </w:tr>
      <w:tr w:rsidR="00227D2C" w:rsidRPr="00396986" w14:paraId="01924492" w14:textId="77777777" w:rsidTr="00227D2C">
        <w:trPr>
          <w:jc w:val="center"/>
        </w:trPr>
        <w:tc>
          <w:tcPr>
            <w:tcW w:w="2419" w:type="dxa"/>
            <w:vAlign w:val="center"/>
          </w:tcPr>
          <w:p w14:paraId="2319EFBF" w14:textId="77777777" w:rsidR="00227D2C" w:rsidRPr="00396986" w:rsidRDefault="00227D2C" w:rsidP="00391188">
            <w:pPr>
              <w:spacing w:line="360" w:lineRule="auto"/>
              <w:ind w:firstLine="29"/>
              <w:rPr>
                <w:rFonts w:ascii="Times New Roman" w:hAnsi="Times New Roman" w:cs="Times New Roman"/>
                <w:sz w:val="28"/>
                <w:szCs w:val="28"/>
              </w:rPr>
            </w:pPr>
            <w:r w:rsidRPr="00396986">
              <w:rPr>
                <w:rFonts w:ascii="Times New Roman" w:hAnsi="Times New Roman" w:cs="Times New Roman"/>
                <w:sz w:val="28"/>
                <w:szCs w:val="28"/>
              </w:rPr>
              <w:t>Зовнішня позитивна мотивація</w:t>
            </w:r>
          </w:p>
        </w:tc>
        <w:tc>
          <w:tcPr>
            <w:tcW w:w="2419" w:type="dxa"/>
            <w:vAlign w:val="center"/>
          </w:tcPr>
          <w:p w14:paraId="350F2736"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6,4</w:t>
            </w:r>
          </w:p>
        </w:tc>
        <w:tc>
          <w:tcPr>
            <w:tcW w:w="2419" w:type="dxa"/>
            <w:vAlign w:val="center"/>
          </w:tcPr>
          <w:p w14:paraId="21601EA2"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7,8</w:t>
            </w:r>
          </w:p>
        </w:tc>
        <w:tc>
          <w:tcPr>
            <w:tcW w:w="2419" w:type="dxa"/>
            <w:vAlign w:val="center"/>
          </w:tcPr>
          <w:p w14:paraId="7F83E26C"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+22%</w:t>
            </w:r>
          </w:p>
        </w:tc>
      </w:tr>
      <w:tr w:rsidR="00227D2C" w:rsidRPr="00396986" w14:paraId="2D382CDC" w14:textId="77777777" w:rsidTr="00227D2C">
        <w:trPr>
          <w:jc w:val="center"/>
        </w:trPr>
        <w:tc>
          <w:tcPr>
            <w:tcW w:w="2419" w:type="dxa"/>
            <w:vAlign w:val="center"/>
          </w:tcPr>
          <w:p w14:paraId="635D47EA" w14:textId="77777777" w:rsidR="00227D2C" w:rsidRPr="00396986" w:rsidRDefault="00227D2C" w:rsidP="00391188">
            <w:pPr>
              <w:spacing w:line="360" w:lineRule="auto"/>
              <w:ind w:firstLine="29"/>
              <w:rPr>
                <w:rFonts w:ascii="Times New Roman" w:hAnsi="Times New Roman" w:cs="Times New Roman"/>
                <w:sz w:val="28"/>
                <w:szCs w:val="28"/>
              </w:rPr>
            </w:pPr>
            <w:r w:rsidRPr="00396986">
              <w:rPr>
                <w:rFonts w:ascii="Times New Roman" w:hAnsi="Times New Roman" w:cs="Times New Roman"/>
                <w:sz w:val="28"/>
                <w:szCs w:val="28"/>
              </w:rPr>
              <w:t>Зовнішня негативна мотивація</w:t>
            </w:r>
          </w:p>
        </w:tc>
        <w:tc>
          <w:tcPr>
            <w:tcW w:w="2419" w:type="dxa"/>
            <w:vAlign w:val="center"/>
          </w:tcPr>
          <w:p w14:paraId="0C9CC2AA"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4,8</w:t>
            </w:r>
          </w:p>
        </w:tc>
        <w:tc>
          <w:tcPr>
            <w:tcW w:w="2419" w:type="dxa"/>
            <w:vAlign w:val="center"/>
          </w:tcPr>
          <w:p w14:paraId="74E4ACDA"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4,3</w:t>
            </w:r>
          </w:p>
        </w:tc>
        <w:tc>
          <w:tcPr>
            <w:tcW w:w="2419" w:type="dxa"/>
            <w:vAlign w:val="center"/>
          </w:tcPr>
          <w:p w14:paraId="03C810C6"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-10%</w:t>
            </w:r>
          </w:p>
        </w:tc>
      </w:tr>
    </w:tbl>
    <w:p w14:paraId="5F1DBED9" w14:textId="77777777" w:rsidR="00227D2C" w:rsidRPr="00396986" w:rsidRDefault="00227D2C" w:rsidP="00227D2C">
      <w:pPr>
        <w:pStyle w:val="af3"/>
        <w:spacing w:before="0" w:beforeAutospacing="0" w:after="0" w:afterAutospacing="0" w:line="360" w:lineRule="auto"/>
        <w:ind w:firstLine="709"/>
        <w:jc w:val="both"/>
        <w:rPr>
          <w:sz w:val="28"/>
          <w:szCs w:val="28"/>
        </w:rPr>
      </w:pPr>
    </w:p>
    <w:p w14:paraId="132F7D40" w14:textId="0A07F838"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lastRenderedPageBreak/>
        <w:t xml:space="preserve">Як видно з таблиці 3.3, найбільше підвищення було зафіксовано у категорії </w:t>
      </w:r>
      <w:r w:rsidRPr="00396986">
        <w:rPr>
          <w:rStyle w:val="a8"/>
          <w:rFonts w:eastAsiaTheme="majorEastAsia"/>
          <w:b w:val="0"/>
          <w:bCs w:val="0"/>
          <w:sz w:val="28"/>
          <w:szCs w:val="28"/>
        </w:rPr>
        <w:t>внутрішньої мотивації (+41%)</w:t>
      </w:r>
      <w:r w:rsidRPr="00396986">
        <w:rPr>
          <w:b/>
          <w:bCs/>
          <w:sz w:val="28"/>
          <w:szCs w:val="28"/>
        </w:rPr>
        <w:t xml:space="preserve">, </w:t>
      </w:r>
      <w:r w:rsidRPr="00396986">
        <w:rPr>
          <w:sz w:val="28"/>
          <w:szCs w:val="28"/>
        </w:rPr>
        <w:t>що вказує на зростання внутрішньої зацікавленості студентів у професійній діяльності. Це позитивна зміна, оскільки внутрішня мотивація є ключовим фактором успіху. Зовнішня позитивна мотивація також збільшилась на 22%, тоді як зовнішня негативна мотивація знизилася на 10%, що свідчить про зменшення впливу зовнішніх тисків та очікувань [30].</w:t>
      </w:r>
    </w:p>
    <w:p w14:paraId="1FE4C1BD" w14:textId="41ACD4CE"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Для оцінки зв'язку між змінами у мотиваційній структурі та результатами професійної мотивації було проведено кореляційний аналіз за допомогою коефіцієнта </w:t>
      </w:r>
      <w:proofErr w:type="spellStart"/>
      <w:r w:rsidRPr="00396986">
        <w:rPr>
          <w:sz w:val="28"/>
          <w:szCs w:val="28"/>
        </w:rPr>
        <w:t>Пірсона</w:t>
      </w:r>
      <w:proofErr w:type="spellEnd"/>
      <w:r w:rsidRPr="00396986">
        <w:rPr>
          <w:sz w:val="28"/>
          <w:szCs w:val="28"/>
        </w:rPr>
        <w:t xml:space="preserve">. Результати наведені у </w:t>
      </w:r>
      <w:r w:rsidR="000A7249">
        <w:rPr>
          <w:sz w:val="28"/>
          <w:szCs w:val="28"/>
        </w:rPr>
        <w:t>т</w:t>
      </w:r>
      <w:r w:rsidRPr="00396986">
        <w:rPr>
          <w:sz w:val="28"/>
          <w:szCs w:val="28"/>
        </w:rPr>
        <w:t>абл. 3.4.</w:t>
      </w:r>
    </w:p>
    <w:p w14:paraId="1D31DE18" w14:textId="77777777" w:rsidR="00227D2C" w:rsidRPr="00396986" w:rsidRDefault="00227D2C" w:rsidP="00227D2C">
      <w:pPr>
        <w:pStyle w:val="af3"/>
        <w:spacing w:before="0" w:beforeAutospacing="0" w:after="0" w:afterAutospacing="0" w:line="360" w:lineRule="auto"/>
        <w:jc w:val="right"/>
        <w:rPr>
          <w:rStyle w:val="a8"/>
          <w:rFonts w:eastAsiaTheme="majorEastAsia"/>
          <w:b w:val="0"/>
          <w:sz w:val="28"/>
          <w:szCs w:val="28"/>
        </w:rPr>
      </w:pPr>
      <w:r w:rsidRPr="00396986">
        <w:rPr>
          <w:rStyle w:val="a8"/>
          <w:rFonts w:eastAsiaTheme="majorEastAsia"/>
          <w:sz w:val="28"/>
          <w:szCs w:val="28"/>
        </w:rPr>
        <w:t xml:space="preserve">Таблиця 3.4. </w:t>
      </w:r>
    </w:p>
    <w:p w14:paraId="1D21F977" w14:textId="77777777" w:rsidR="00227D2C" w:rsidRPr="00396986" w:rsidRDefault="00227D2C" w:rsidP="00227D2C">
      <w:pPr>
        <w:pStyle w:val="af3"/>
        <w:spacing w:before="0" w:beforeAutospacing="0" w:after="0" w:afterAutospacing="0" w:line="360" w:lineRule="auto"/>
        <w:jc w:val="center"/>
        <w:rPr>
          <w:sz w:val="28"/>
          <w:szCs w:val="28"/>
        </w:rPr>
      </w:pPr>
      <w:r w:rsidRPr="00396986">
        <w:rPr>
          <w:rStyle w:val="a8"/>
          <w:rFonts w:eastAsiaTheme="majorEastAsia"/>
          <w:sz w:val="28"/>
          <w:szCs w:val="28"/>
        </w:rPr>
        <w:t>Результати кореляційного аналізу між змінними мотивації</w:t>
      </w:r>
    </w:p>
    <w:tbl>
      <w:tblPr>
        <w:tblStyle w:val="af6"/>
        <w:tblW w:w="9756" w:type="dxa"/>
        <w:jc w:val="center"/>
        <w:tblLook w:val="04A0" w:firstRow="1" w:lastRow="0" w:firstColumn="1" w:lastColumn="0" w:noHBand="0" w:noVBand="1"/>
      </w:tblPr>
      <w:tblGrid>
        <w:gridCol w:w="4390"/>
        <w:gridCol w:w="2835"/>
        <w:gridCol w:w="2531"/>
      </w:tblGrid>
      <w:tr w:rsidR="00227D2C" w:rsidRPr="00396986" w14:paraId="23AEC250" w14:textId="77777777" w:rsidTr="00227D2C">
        <w:trPr>
          <w:trHeight w:val="1441"/>
          <w:jc w:val="center"/>
        </w:trPr>
        <w:tc>
          <w:tcPr>
            <w:tcW w:w="4390" w:type="dxa"/>
            <w:vAlign w:val="center"/>
          </w:tcPr>
          <w:p w14:paraId="3B6C0D4B" w14:textId="77777777" w:rsidR="00227D2C" w:rsidRPr="00396986" w:rsidRDefault="00227D2C" w:rsidP="00391188">
            <w:pPr>
              <w:spacing w:line="360" w:lineRule="auto"/>
              <w:ind w:firstLine="29"/>
              <w:rPr>
                <w:rFonts w:ascii="Times New Roman" w:hAnsi="Times New Roman" w:cs="Times New Roman"/>
                <w:bCs/>
                <w:sz w:val="28"/>
                <w:szCs w:val="28"/>
              </w:rPr>
            </w:pPr>
            <w:r w:rsidRPr="00396986">
              <w:rPr>
                <w:rFonts w:ascii="Times New Roman" w:hAnsi="Times New Roman" w:cs="Times New Roman"/>
                <w:bCs/>
                <w:sz w:val="28"/>
                <w:szCs w:val="28"/>
              </w:rPr>
              <w:t>Параметр</w:t>
            </w:r>
          </w:p>
        </w:tc>
        <w:tc>
          <w:tcPr>
            <w:tcW w:w="2835" w:type="dxa"/>
            <w:vAlign w:val="center"/>
          </w:tcPr>
          <w:p w14:paraId="3B46BF87" w14:textId="77777777" w:rsidR="00227D2C" w:rsidRPr="00396986" w:rsidRDefault="00227D2C" w:rsidP="00391188">
            <w:pPr>
              <w:spacing w:line="360" w:lineRule="auto"/>
              <w:ind w:firstLine="29"/>
              <w:jc w:val="center"/>
              <w:rPr>
                <w:rFonts w:ascii="Times New Roman" w:hAnsi="Times New Roman" w:cs="Times New Roman"/>
                <w:bCs/>
                <w:sz w:val="28"/>
                <w:szCs w:val="28"/>
              </w:rPr>
            </w:pPr>
            <w:r w:rsidRPr="00396986">
              <w:rPr>
                <w:rFonts w:ascii="Times New Roman" w:hAnsi="Times New Roman" w:cs="Times New Roman"/>
                <w:bCs/>
                <w:sz w:val="28"/>
                <w:szCs w:val="28"/>
              </w:rPr>
              <w:t xml:space="preserve">Коефіцієнт кореляції </w:t>
            </w:r>
            <w:proofErr w:type="spellStart"/>
            <w:r w:rsidRPr="00396986">
              <w:rPr>
                <w:rFonts w:ascii="Times New Roman" w:hAnsi="Times New Roman" w:cs="Times New Roman"/>
                <w:bCs/>
                <w:sz w:val="28"/>
                <w:szCs w:val="28"/>
              </w:rPr>
              <w:t>Пірсона</w:t>
            </w:r>
            <w:proofErr w:type="spellEnd"/>
            <w:r w:rsidRPr="00396986">
              <w:rPr>
                <w:rFonts w:ascii="Times New Roman" w:hAnsi="Times New Roman" w:cs="Times New Roman"/>
                <w:bCs/>
                <w:sz w:val="28"/>
                <w:szCs w:val="28"/>
              </w:rPr>
              <w:t xml:space="preserve"> (r)</w:t>
            </w:r>
          </w:p>
        </w:tc>
        <w:tc>
          <w:tcPr>
            <w:tcW w:w="2531" w:type="dxa"/>
            <w:vAlign w:val="center"/>
          </w:tcPr>
          <w:p w14:paraId="242E6A3F" w14:textId="77777777" w:rsidR="00227D2C" w:rsidRPr="00396986" w:rsidRDefault="00227D2C" w:rsidP="00391188">
            <w:pPr>
              <w:spacing w:line="360" w:lineRule="auto"/>
              <w:ind w:firstLine="29"/>
              <w:jc w:val="center"/>
              <w:rPr>
                <w:rFonts w:ascii="Times New Roman" w:hAnsi="Times New Roman" w:cs="Times New Roman"/>
                <w:bCs/>
                <w:sz w:val="28"/>
                <w:szCs w:val="28"/>
              </w:rPr>
            </w:pPr>
            <w:r w:rsidRPr="00396986">
              <w:rPr>
                <w:rFonts w:ascii="Times New Roman" w:hAnsi="Times New Roman" w:cs="Times New Roman"/>
                <w:bCs/>
                <w:sz w:val="28"/>
                <w:szCs w:val="28"/>
              </w:rPr>
              <w:t>Значущість (p)</w:t>
            </w:r>
          </w:p>
        </w:tc>
      </w:tr>
      <w:tr w:rsidR="00227D2C" w:rsidRPr="00396986" w14:paraId="61536F43" w14:textId="77777777" w:rsidTr="00227D2C">
        <w:trPr>
          <w:trHeight w:val="1912"/>
          <w:jc w:val="center"/>
        </w:trPr>
        <w:tc>
          <w:tcPr>
            <w:tcW w:w="4390" w:type="dxa"/>
            <w:vAlign w:val="center"/>
          </w:tcPr>
          <w:p w14:paraId="02613F39" w14:textId="77777777" w:rsidR="00227D2C" w:rsidRPr="00396986" w:rsidRDefault="00227D2C" w:rsidP="00391188">
            <w:pPr>
              <w:spacing w:line="360" w:lineRule="auto"/>
              <w:ind w:firstLine="29"/>
              <w:rPr>
                <w:rFonts w:ascii="Times New Roman" w:hAnsi="Times New Roman" w:cs="Times New Roman"/>
                <w:sz w:val="28"/>
                <w:szCs w:val="28"/>
              </w:rPr>
            </w:pPr>
            <w:r w:rsidRPr="00396986">
              <w:rPr>
                <w:rFonts w:ascii="Times New Roman" w:hAnsi="Times New Roman" w:cs="Times New Roman"/>
                <w:sz w:val="28"/>
                <w:szCs w:val="28"/>
              </w:rPr>
              <w:t>Професійна мотивація та внутрішня мотивація</w:t>
            </w:r>
          </w:p>
        </w:tc>
        <w:tc>
          <w:tcPr>
            <w:tcW w:w="2835" w:type="dxa"/>
            <w:vAlign w:val="center"/>
          </w:tcPr>
          <w:p w14:paraId="67C31E1C"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0.82</w:t>
            </w:r>
          </w:p>
        </w:tc>
        <w:tc>
          <w:tcPr>
            <w:tcW w:w="2531" w:type="dxa"/>
            <w:vAlign w:val="center"/>
          </w:tcPr>
          <w:p w14:paraId="4366FF0D"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&lt; 0.01</w:t>
            </w:r>
          </w:p>
        </w:tc>
      </w:tr>
      <w:tr w:rsidR="00227D2C" w:rsidRPr="00396986" w14:paraId="46D1F5C9" w14:textId="77777777" w:rsidTr="00227D2C">
        <w:trPr>
          <w:trHeight w:val="1912"/>
          <w:jc w:val="center"/>
        </w:trPr>
        <w:tc>
          <w:tcPr>
            <w:tcW w:w="4390" w:type="dxa"/>
            <w:vAlign w:val="center"/>
          </w:tcPr>
          <w:p w14:paraId="58E03980" w14:textId="77777777" w:rsidR="00227D2C" w:rsidRPr="00396986" w:rsidRDefault="00227D2C" w:rsidP="00391188">
            <w:pPr>
              <w:spacing w:line="360" w:lineRule="auto"/>
              <w:ind w:firstLine="29"/>
              <w:rPr>
                <w:rFonts w:ascii="Times New Roman" w:hAnsi="Times New Roman" w:cs="Times New Roman"/>
                <w:sz w:val="28"/>
                <w:szCs w:val="28"/>
              </w:rPr>
            </w:pPr>
            <w:r w:rsidRPr="00396986">
              <w:rPr>
                <w:rFonts w:ascii="Times New Roman" w:hAnsi="Times New Roman" w:cs="Times New Roman"/>
                <w:sz w:val="28"/>
                <w:szCs w:val="28"/>
              </w:rPr>
              <w:t>Професійна мотивація та зовнішня мотивація</w:t>
            </w:r>
          </w:p>
        </w:tc>
        <w:tc>
          <w:tcPr>
            <w:tcW w:w="2835" w:type="dxa"/>
            <w:vAlign w:val="center"/>
          </w:tcPr>
          <w:p w14:paraId="2D0ACD60"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0.67</w:t>
            </w:r>
          </w:p>
        </w:tc>
        <w:tc>
          <w:tcPr>
            <w:tcW w:w="2531" w:type="dxa"/>
            <w:vAlign w:val="center"/>
          </w:tcPr>
          <w:p w14:paraId="1275A89B"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&lt; 0.05</w:t>
            </w:r>
          </w:p>
        </w:tc>
      </w:tr>
      <w:tr w:rsidR="00227D2C" w:rsidRPr="00396986" w14:paraId="6144B6AA" w14:textId="77777777" w:rsidTr="00227D2C">
        <w:trPr>
          <w:trHeight w:val="2384"/>
          <w:jc w:val="center"/>
        </w:trPr>
        <w:tc>
          <w:tcPr>
            <w:tcW w:w="4390" w:type="dxa"/>
            <w:vAlign w:val="center"/>
          </w:tcPr>
          <w:p w14:paraId="7FCEF1B0" w14:textId="77777777" w:rsidR="00227D2C" w:rsidRPr="00396986" w:rsidRDefault="00227D2C" w:rsidP="00391188">
            <w:pPr>
              <w:spacing w:line="360" w:lineRule="auto"/>
              <w:ind w:firstLine="29"/>
              <w:rPr>
                <w:rFonts w:ascii="Times New Roman" w:hAnsi="Times New Roman" w:cs="Times New Roman"/>
                <w:sz w:val="28"/>
                <w:szCs w:val="28"/>
              </w:rPr>
            </w:pPr>
            <w:r w:rsidRPr="00396986">
              <w:rPr>
                <w:rFonts w:ascii="Times New Roman" w:hAnsi="Times New Roman" w:cs="Times New Roman"/>
                <w:sz w:val="28"/>
                <w:szCs w:val="28"/>
              </w:rPr>
              <w:t>Професійна мотивація та негативна зовнішня мотивація</w:t>
            </w:r>
          </w:p>
        </w:tc>
        <w:tc>
          <w:tcPr>
            <w:tcW w:w="2835" w:type="dxa"/>
            <w:vAlign w:val="center"/>
          </w:tcPr>
          <w:p w14:paraId="411AECB1"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-0.45</w:t>
            </w:r>
          </w:p>
        </w:tc>
        <w:tc>
          <w:tcPr>
            <w:tcW w:w="2531" w:type="dxa"/>
            <w:vAlign w:val="center"/>
          </w:tcPr>
          <w:p w14:paraId="40F7109A" w14:textId="77777777" w:rsidR="00227D2C" w:rsidRPr="00396986" w:rsidRDefault="00227D2C" w:rsidP="00391188">
            <w:pPr>
              <w:spacing w:line="360" w:lineRule="auto"/>
              <w:ind w:firstLine="29"/>
              <w:jc w:val="center"/>
              <w:rPr>
                <w:rFonts w:ascii="Times New Roman" w:hAnsi="Times New Roman" w:cs="Times New Roman"/>
                <w:sz w:val="28"/>
                <w:szCs w:val="28"/>
              </w:rPr>
            </w:pPr>
            <w:r w:rsidRPr="00396986">
              <w:rPr>
                <w:rFonts w:ascii="Times New Roman" w:hAnsi="Times New Roman" w:cs="Times New Roman"/>
                <w:sz w:val="28"/>
                <w:szCs w:val="28"/>
              </w:rPr>
              <w:t>&lt; 0.05</w:t>
            </w:r>
          </w:p>
        </w:tc>
      </w:tr>
    </w:tbl>
    <w:p w14:paraId="242085FB" w14:textId="77777777" w:rsidR="00227D2C" w:rsidRPr="00396986" w:rsidRDefault="00227D2C" w:rsidP="00227D2C">
      <w:pPr>
        <w:pStyle w:val="af3"/>
        <w:spacing w:before="0" w:beforeAutospacing="0" w:after="0" w:afterAutospacing="0" w:line="360" w:lineRule="auto"/>
        <w:ind w:firstLine="709"/>
        <w:jc w:val="both"/>
        <w:rPr>
          <w:sz w:val="28"/>
          <w:szCs w:val="28"/>
        </w:rPr>
      </w:pPr>
    </w:p>
    <w:p w14:paraId="0EC0A915"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Кореляційний аналіз показав сильний позитивний зв'язок між професійною мотивацією та внутрішньою мотивацією (r = 0.82, p &lt; 0.01), що вказує на важливість внутрішніх факторів у формуванні професійної мотивації у студентів. Також було зафіксовано негативний зв'язок між професійною мотивацією та зовнішньою негативною </w:t>
      </w:r>
      <w:r w:rsidRPr="00396986">
        <w:rPr>
          <w:sz w:val="28"/>
          <w:szCs w:val="28"/>
        </w:rPr>
        <w:lastRenderedPageBreak/>
        <w:t>мотивацією (r = -0.45, p &lt; 0.05), що підтверджує зниження зовнішнього тиску після проведення тренінгу.</w:t>
      </w:r>
    </w:p>
    <w:p w14:paraId="10233544" w14:textId="60879B35"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Отримані результати свідчать про ефективність тренінгової програми у підвищенні професійної мотивації студентів. Дані діагностики показали значне зростання у всіх категоріях мотивації, особливо у професійній та внутрішній мотивації, що є ключовими факторами для успішної професійної діяльності.</w:t>
      </w:r>
    </w:p>
    <w:p w14:paraId="1E769234" w14:textId="3024D458" w:rsidR="00227D2C" w:rsidRPr="00396986" w:rsidRDefault="00227D2C" w:rsidP="00227D2C">
      <w:pPr>
        <w:spacing w:line="360" w:lineRule="auto"/>
        <w:ind w:firstLine="709"/>
        <w:jc w:val="both"/>
        <w:rPr>
          <w:sz w:val="28"/>
          <w:szCs w:val="28"/>
        </w:rPr>
      </w:pPr>
      <w:r w:rsidRPr="00396986">
        <w:rPr>
          <w:sz w:val="28"/>
          <w:szCs w:val="28"/>
        </w:rPr>
        <w:t>Формування професійної мотивації у майбутніх управлінців у сфері соціального забезпечення є важливим завданням, яке вимагає використання спеціальних методичних підходів та інструментів. Одним із ключових аспектів є розвиток внутрішньої мотивації, що передбачає акцент на значущості професії, її соціальній важливості та особистісній цінності. Для цього слід використовувати методики, які спрямовані на усвідомлення студентами їхньої ролі як майбутніх фахівців та надання можливості самореалізації через професійну діяльність. Важливо застосовувати різні підходи та методи, зокрема інтерактивні лекції, семінари, тренінги, рольові ігри та моделювання професійних ситуацій. Це сприяє поглибленню знань та розумінню специфіки майбутньої професії [29].</w:t>
      </w:r>
    </w:p>
    <w:p w14:paraId="45D39A33" w14:textId="77777777" w:rsidR="00227D2C" w:rsidRPr="00396986" w:rsidRDefault="00227D2C" w:rsidP="00227D2C">
      <w:pPr>
        <w:spacing w:line="360" w:lineRule="auto"/>
        <w:ind w:firstLine="709"/>
        <w:jc w:val="both"/>
        <w:rPr>
          <w:sz w:val="28"/>
          <w:szCs w:val="28"/>
        </w:rPr>
      </w:pPr>
      <w:r w:rsidRPr="00396986">
        <w:rPr>
          <w:sz w:val="28"/>
          <w:szCs w:val="28"/>
        </w:rPr>
        <w:t>Рекомендується впроваджувати навчальні заняття, що орієнтовані на активне залучення студентів у процес, створення ситуацій, які максимально наближені до реальних умов професійної діяльності. Для цього можуть бути корисними методи кейс-стаді, де студенти аналізують реальні або змодельовані випадки з професійної практики. Обговорення та спільний аналіз таких ситуацій сприяють формуванню професійних компетенцій та підвищують рівень зацікавленості студентів у подальшій роботі. Важливим елементом є розробка індивідуальних та групових проектів, що дозволяють студентам самостійно приймати рішення, оцінювати ризики та відповідальність, а також сприяють розвитку лідерських якостей та навичок роботи в команді.</w:t>
      </w:r>
    </w:p>
    <w:p w14:paraId="61CF710A" w14:textId="5AEF42F6" w:rsidR="00227D2C" w:rsidRPr="00396986" w:rsidRDefault="00227D2C" w:rsidP="00227D2C">
      <w:pPr>
        <w:spacing w:line="360" w:lineRule="auto"/>
        <w:ind w:firstLine="709"/>
        <w:jc w:val="both"/>
        <w:rPr>
          <w:sz w:val="28"/>
          <w:szCs w:val="28"/>
        </w:rPr>
      </w:pPr>
      <w:r w:rsidRPr="00396986">
        <w:rPr>
          <w:sz w:val="28"/>
          <w:szCs w:val="28"/>
        </w:rPr>
        <w:t xml:space="preserve">Особливу увагу слід приділити розвитку комунікативних навичок, адже вони є важливою складовою успішної роботи. Це передбачає використання таких методів, як тренінги з ефективної комунікації, рольові ігри з моделями типових ситуацій взаємодії з клієнтами та партнерами, а також навчальні дискусії, що сприяють розвитку вміння аргументувати та відстоювати власну точку зору. Студенти повинні навчитися не лише слухати та розуміти клієнтів, але й ефективно </w:t>
      </w:r>
      <w:proofErr w:type="spellStart"/>
      <w:r w:rsidRPr="00396986">
        <w:rPr>
          <w:sz w:val="28"/>
          <w:szCs w:val="28"/>
        </w:rPr>
        <w:t>комунікувати</w:t>
      </w:r>
      <w:proofErr w:type="spellEnd"/>
      <w:r w:rsidRPr="00396986">
        <w:rPr>
          <w:sz w:val="28"/>
          <w:szCs w:val="28"/>
        </w:rPr>
        <w:t xml:space="preserve"> у команді.</w:t>
      </w:r>
    </w:p>
    <w:p w14:paraId="6E3076A7" w14:textId="25A0C764" w:rsidR="00227D2C" w:rsidRPr="00396986" w:rsidRDefault="00227D2C" w:rsidP="00227D2C">
      <w:pPr>
        <w:spacing w:line="360" w:lineRule="auto"/>
        <w:ind w:firstLine="709"/>
        <w:jc w:val="both"/>
        <w:rPr>
          <w:sz w:val="28"/>
          <w:szCs w:val="28"/>
        </w:rPr>
      </w:pPr>
      <w:r w:rsidRPr="00396986">
        <w:rPr>
          <w:sz w:val="28"/>
          <w:szCs w:val="28"/>
        </w:rPr>
        <w:t xml:space="preserve">З метою підвищення мотивації рекомендується акцентувати увагу на позитивних прикладах з професійної практики. Важливо організовувати зустрічі, які можуть </w:t>
      </w:r>
      <w:r w:rsidRPr="00396986">
        <w:rPr>
          <w:sz w:val="28"/>
          <w:szCs w:val="28"/>
        </w:rPr>
        <w:lastRenderedPageBreak/>
        <w:t>поділитися власним досвідом, розповісти про досягнення та виклики, що вони подолали у своїй професійній кар'єрі. Це дозволяє студентам краще усвідомити перспективи професії та мотивує їх до подальшого розвитку. Також доцільно включати у програму навчання екскурсії на соціальні підприємства, організації та установи, де майбутні управлінці можуть ознайомитися з реальною діяльністю у сфері соціального забезпечення [42].</w:t>
      </w:r>
    </w:p>
    <w:p w14:paraId="5444E5B2" w14:textId="205C1878" w:rsidR="00227D2C" w:rsidRPr="00396986" w:rsidRDefault="00227D2C" w:rsidP="00227D2C">
      <w:pPr>
        <w:spacing w:line="360" w:lineRule="auto"/>
        <w:ind w:firstLine="709"/>
        <w:jc w:val="both"/>
        <w:rPr>
          <w:sz w:val="28"/>
          <w:szCs w:val="28"/>
        </w:rPr>
      </w:pPr>
      <w:r w:rsidRPr="00396986">
        <w:rPr>
          <w:sz w:val="28"/>
          <w:szCs w:val="28"/>
        </w:rPr>
        <w:t>Одним із дієвих методів формування професійної мотивації є використання спеціалізованих тренінгів, спрямованих на розвиток особистісних та професійних якостей. Такі тренінги можуть охоплювати теми, пов’язані з управлінськими навичками, організацією роботи в колективі, плануванням діяльності, прийняттям рішень у стресових ситуаціях та подоланням професійних труднощів. Тренінгові програми повинні включати вправи з розвитку лідерських якостей, ефективного управління часом, мотивації персоналу та інших компетенцій, необхідних для успішної роботи.</w:t>
      </w:r>
    </w:p>
    <w:p w14:paraId="722CAF68" w14:textId="77777777" w:rsidR="00227D2C" w:rsidRPr="00396986" w:rsidRDefault="00227D2C" w:rsidP="00227D2C">
      <w:pPr>
        <w:spacing w:line="360" w:lineRule="auto"/>
        <w:ind w:firstLine="709"/>
        <w:jc w:val="both"/>
        <w:rPr>
          <w:sz w:val="28"/>
          <w:szCs w:val="28"/>
        </w:rPr>
      </w:pPr>
      <w:r w:rsidRPr="00396986">
        <w:rPr>
          <w:sz w:val="28"/>
          <w:szCs w:val="28"/>
        </w:rPr>
        <w:t>Ключовою складовою мотивації є рівень задоволення студентів своєю підготовкою до професійної діяльності.</w:t>
      </w:r>
    </w:p>
    <w:p w14:paraId="37522F81" w14:textId="207D0B2B" w:rsidR="00227D2C" w:rsidRPr="00396986" w:rsidRDefault="00227D2C" w:rsidP="00227D2C">
      <w:pPr>
        <w:spacing w:line="360" w:lineRule="auto"/>
        <w:ind w:firstLine="709"/>
        <w:jc w:val="both"/>
        <w:rPr>
          <w:sz w:val="28"/>
          <w:szCs w:val="28"/>
        </w:rPr>
      </w:pPr>
      <w:r w:rsidRPr="00396986">
        <w:rPr>
          <w:sz w:val="28"/>
          <w:szCs w:val="28"/>
        </w:rPr>
        <w:t xml:space="preserve">Основні стратегічні напрямки підвищення ефективності методів мотивації майбутніх </w:t>
      </w:r>
      <w:r w:rsidR="00CD4EC2" w:rsidRPr="00396986">
        <w:rPr>
          <w:sz w:val="28"/>
          <w:szCs w:val="28"/>
        </w:rPr>
        <w:t xml:space="preserve">фахівців </w:t>
      </w:r>
      <w:r w:rsidRPr="00396986">
        <w:rPr>
          <w:sz w:val="28"/>
          <w:szCs w:val="28"/>
        </w:rPr>
        <w:t>включають: поліпшення структури матеріальних і нематеріальних стимулів, реформування системи фінансового забезпечення; соціальне забезпечення студентів через інвестиції в їхній розвиток; потенційне залучення партнерських відносин; оцінювання результативності механізмів мотивації у процесі підготовки.</w:t>
      </w:r>
    </w:p>
    <w:p w14:paraId="66F5321D" w14:textId="77777777" w:rsidR="00227D2C" w:rsidRPr="00396986" w:rsidRDefault="00227D2C" w:rsidP="00227D2C">
      <w:pPr>
        <w:spacing w:line="360" w:lineRule="auto"/>
        <w:ind w:firstLine="709"/>
        <w:jc w:val="both"/>
        <w:rPr>
          <w:sz w:val="28"/>
          <w:szCs w:val="28"/>
        </w:rPr>
      </w:pPr>
      <w:r w:rsidRPr="00396986">
        <w:rPr>
          <w:sz w:val="28"/>
          <w:szCs w:val="28"/>
        </w:rPr>
        <w:t>Варто підкреслити, що впровадження нових форм мотивації у навчанні соціальних працівників повинно ґрунтуватися на систематичному плануванні мотиваційних заходів, аналізі отриманих позитивних результатів та розробці нових методів для досягнення високих показників через управління мотивацією. Реалізація запропонованих ініціатив залежить від наявності навчальних програм або спеціалістів, які досліджують питання підвищення ефективності навчання через мотивацію. Налагодження зворотного зв'язку зі студентами допоможе швидше реагувати на зміни в умовах соціальних послуг.</w:t>
      </w:r>
    </w:p>
    <w:p w14:paraId="679082F6" w14:textId="2AF39F6A" w:rsidR="00227D2C" w:rsidRPr="00396986" w:rsidRDefault="00227D2C" w:rsidP="00227D2C">
      <w:pPr>
        <w:spacing w:line="360" w:lineRule="auto"/>
        <w:ind w:firstLine="709"/>
        <w:jc w:val="both"/>
        <w:rPr>
          <w:sz w:val="28"/>
          <w:szCs w:val="28"/>
        </w:rPr>
      </w:pPr>
      <w:r w:rsidRPr="00396986">
        <w:rPr>
          <w:sz w:val="28"/>
          <w:szCs w:val="28"/>
        </w:rPr>
        <w:t>Отже, вивчення літератури на цю тему показало, що існує багато підходів до трактування поняття «мотивація». Це свідчить про те, що соціальні послуги в Україні можуть задовольняти потреби, інтереси, бажання, емоції, погляди та ідеали</w:t>
      </w:r>
      <w:r w:rsidR="00CD4EC2" w:rsidRPr="00396986">
        <w:rPr>
          <w:sz w:val="28"/>
          <w:szCs w:val="28"/>
        </w:rPr>
        <w:t>.</w:t>
      </w:r>
    </w:p>
    <w:p w14:paraId="2DFCFDF2" w14:textId="6BB09272" w:rsidR="00227D2C" w:rsidRPr="00396986" w:rsidRDefault="00227D2C" w:rsidP="00227D2C">
      <w:pPr>
        <w:spacing w:line="360" w:lineRule="auto"/>
        <w:ind w:firstLine="709"/>
        <w:jc w:val="both"/>
        <w:rPr>
          <w:sz w:val="28"/>
          <w:szCs w:val="28"/>
        </w:rPr>
      </w:pPr>
      <w:r w:rsidRPr="00396986">
        <w:rPr>
          <w:sz w:val="28"/>
          <w:szCs w:val="28"/>
        </w:rPr>
        <w:t>Слід зазначити, що ефективність підготовки студентів вимірюється їхньою продуктивністю, якістю та інтенсивністю навчання. Цей важливий показник відображає результати навчання та витрати на підготовку [31].</w:t>
      </w:r>
    </w:p>
    <w:p w14:paraId="5DA6F9F0" w14:textId="422FB27F" w:rsidR="00227D2C" w:rsidRPr="00396986" w:rsidRDefault="00227D2C" w:rsidP="00227D2C">
      <w:pPr>
        <w:spacing w:line="360" w:lineRule="auto"/>
        <w:ind w:firstLine="709"/>
        <w:jc w:val="both"/>
        <w:rPr>
          <w:sz w:val="28"/>
          <w:szCs w:val="28"/>
        </w:rPr>
      </w:pPr>
      <w:r w:rsidRPr="00396986">
        <w:rPr>
          <w:sz w:val="28"/>
          <w:szCs w:val="28"/>
        </w:rPr>
        <w:lastRenderedPageBreak/>
        <w:t>Аналізуючи цю інформацію, можна стверджувати, що створення системи мотивації для студентів повинно враховувати як матеріальні, так і нематеріальні аспекти. Основна мета мотивації залишається незмінною – спонукати майбутніх фахівців до більш якісної роботи. Важливим є також взаємозв'язок між співпрацею та ефективністю навчального процесу. Підвищення ефективності навчання студентів залежить від соціально-економічних показників, які пов’язані з їхніми навичками та освітою, умовами навчання, а також оптимальними режимами навчання і відпочинку.</w:t>
      </w:r>
    </w:p>
    <w:p w14:paraId="69CF61E6" w14:textId="21959656" w:rsidR="00227D2C" w:rsidRPr="00396986" w:rsidRDefault="00227D2C" w:rsidP="00227D2C">
      <w:pPr>
        <w:spacing w:line="360" w:lineRule="auto"/>
        <w:ind w:firstLine="709"/>
        <w:jc w:val="both"/>
        <w:rPr>
          <w:sz w:val="28"/>
          <w:szCs w:val="28"/>
        </w:rPr>
      </w:pPr>
      <w:r w:rsidRPr="00396986">
        <w:rPr>
          <w:sz w:val="28"/>
          <w:szCs w:val="28"/>
        </w:rPr>
        <w:t xml:space="preserve">В результаті нашого теоретичного аналізу літератури вдалося визначити основні рекомендації для керівників організацій та підрозділів, які стосуються покращення рівня мотивації майбутніх </w:t>
      </w:r>
      <w:r w:rsidR="00CD4EC2" w:rsidRPr="00396986">
        <w:rPr>
          <w:sz w:val="28"/>
          <w:szCs w:val="28"/>
        </w:rPr>
        <w:t xml:space="preserve">фахівців. </w:t>
      </w:r>
      <w:r w:rsidRPr="00396986">
        <w:rPr>
          <w:sz w:val="28"/>
          <w:szCs w:val="28"/>
        </w:rPr>
        <w:t>Ці рекомендації, представлені різними авторами, можуть бути застосовані у навчальних закладах, де здійснюється підготовка спеціалістів, для підвищення їхньої мотивації.</w:t>
      </w:r>
    </w:p>
    <w:p w14:paraId="53EB9C1B" w14:textId="02B5170B" w:rsidR="00227D2C" w:rsidRPr="00396986" w:rsidRDefault="00227D2C" w:rsidP="00227D2C">
      <w:pPr>
        <w:spacing w:line="360" w:lineRule="auto"/>
        <w:ind w:firstLine="709"/>
        <w:jc w:val="both"/>
        <w:rPr>
          <w:sz w:val="28"/>
          <w:szCs w:val="28"/>
        </w:rPr>
      </w:pPr>
      <w:r w:rsidRPr="00396986">
        <w:rPr>
          <w:sz w:val="28"/>
          <w:szCs w:val="28"/>
        </w:rPr>
        <w:t>Щоб зробити мотиваційні заходи більш ефективними, важливо дотримуватися певних принципів:</w:t>
      </w:r>
    </w:p>
    <w:p w14:paraId="10D092B3" w14:textId="77777777" w:rsidR="00227D2C" w:rsidRPr="00396986" w:rsidRDefault="00227D2C">
      <w:pPr>
        <w:numPr>
          <w:ilvl w:val="0"/>
          <w:numId w:val="35"/>
        </w:numPr>
        <w:spacing w:line="360" w:lineRule="auto"/>
        <w:ind w:left="0" w:firstLine="709"/>
        <w:jc w:val="both"/>
        <w:rPr>
          <w:sz w:val="28"/>
          <w:szCs w:val="28"/>
        </w:rPr>
      </w:pPr>
      <w:r w:rsidRPr="00396986">
        <w:rPr>
          <w:sz w:val="28"/>
          <w:szCs w:val="28"/>
        </w:rPr>
        <w:t>Схвалення роботи студентів з боку викладачів під час навчання та після завершення завдань має велике значення.</w:t>
      </w:r>
    </w:p>
    <w:p w14:paraId="2C989D2B" w14:textId="77777777" w:rsidR="00227D2C" w:rsidRPr="00396986" w:rsidRDefault="00227D2C">
      <w:pPr>
        <w:numPr>
          <w:ilvl w:val="0"/>
          <w:numId w:val="35"/>
        </w:numPr>
        <w:spacing w:line="360" w:lineRule="auto"/>
        <w:ind w:left="0" w:firstLine="709"/>
        <w:jc w:val="both"/>
        <w:rPr>
          <w:sz w:val="28"/>
          <w:szCs w:val="28"/>
        </w:rPr>
      </w:pPr>
      <w:r w:rsidRPr="00396986">
        <w:rPr>
          <w:sz w:val="28"/>
          <w:szCs w:val="28"/>
        </w:rPr>
        <w:t>Заохочення є важливим, але воно повинно бути відчутним і бажано негайним, щоб зменшити проміжок часу між досягненням результату та отриманням винагороди.</w:t>
      </w:r>
    </w:p>
    <w:p w14:paraId="75D240AD" w14:textId="77777777" w:rsidR="00227D2C" w:rsidRPr="00396986" w:rsidRDefault="00227D2C">
      <w:pPr>
        <w:numPr>
          <w:ilvl w:val="0"/>
          <w:numId w:val="35"/>
        </w:numPr>
        <w:spacing w:line="360" w:lineRule="auto"/>
        <w:ind w:left="0" w:firstLine="709"/>
        <w:jc w:val="both"/>
        <w:rPr>
          <w:sz w:val="28"/>
          <w:szCs w:val="28"/>
        </w:rPr>
      </w:pPr>
      <w:r w:rsidRPr="00396986">
        <w:rPr>
          <w:sz w:val="28"/>
          <w:szCs w:val="28"/>
        </w:rPr>
        <w:t>Непередбачувані та нерегулярні заохочення мотивують краще, ніж ті, що очікуються.</w:t>
      </w:r>
    </w:p>
    <w:p w14:paraId="1E0826AF" w14:textId="77777777" w:rsidR="00227D2C" w:rsidRPr="00396986" w:rsidRDefault="00227D2C">
      <w:pPr>
        <w:numPr>
          <w:ilvl w:val="0"/>
          <w:numId w:val="35"/>
        </w:numPr>
        <w:spacing w:line="360" w:lineRule="auto"/>
        <w:ind w:left="0" w:firstLine="709"/>
        <w:jc w:val="both"/>
        <w:rPr>
          <w:sz w:val="28"/>
          <w:szCs w:val="28"/>
        </w:rPr>
      </w:pPr>
      <w:r w:rsidRPr="00396986">
        <w:rPr>
          <w:sz w:val="28"/>
          <w:szCs w:val="28"/>
        </w:rPr>
        <w:t>Викладачі повинні проявляти увагу до думок студентів і їхніх ідей.</w:t>
      </w:r>
    </w:p>
    <w:p w14:paraId="39C0C88A" w14:textId="77777777" w:rsidR="00227D2C" w:rsidRPr="00396986" w:rsidRDefault="00227D2C">
      <w:pPr>
        <w:numPr>
          <w:ilvl w:val="0"/>
          <w:numId w:val="35"/>
        </w:numPr>
        <w:spacing w:line="360" w:lineRule="auto"/>
        <w:ind w:left="0" w:firstLine="709"/>
        <w:jc w:val="both"/>
        <w:rPr>
          <w:sz w:val="28"/>
          <w:szCs w:val="28"/>
        </w:rPr>
      </w:pPr>
      <w:r w:rsidRPr="00396986">
        <w:rPr>
          <w:sz w:val="28"/>
          <w:szCs w:val="28"/>
        </w:rPr>
        <w:t>Варто заохочувати студентів за досягнення проміжних цілей у навчальному процесі.</w:t>
      </w:r>
    </w:p>
    <w:p w14:paraId="33DA1C1E" w14:textId="77777777" w:rsidR="00227D2C" w:rsidRPr="00396986" w:rsidRDefault="00227D2C">
      <w:pPr>
        <w:numPr>
          <w:ilvl w:val="0"/>
          <w:numId w:val="35"/>
        </w:numPr>
        <w:spacing w:line="360" w:lineRule="auto"/>
        <w:ind w:left="0" w:firstLine="709"/>
        <w:jc w:val="both"/>
        <w:rPr>
          <w:sz w:val="28"/>
          <w:szCs w:val="28"/>
        </w:rPr>
      </w:pPr>
      <w:r w:rsidRPr="00396986">
        <w:rPr>
          <w:sz w:val="28"/>
          <w:szCs w:val="28"/>
        </w:rPr>
        <w:t>Майбутнім соціальним працівникам потрібно надавати можливість відчути власну самостійність і відповідальність за власне навчання.</w:t>
      </w:r>
    </w:p>
    <w:p w14:paraId="51757766" w14:textId="77777777" w:rsidR="00227D2C" w:rsidRPr="00396986" w:rsidRDefault="00227D2C">
      <w:pPr>
        <w:numPr>
          <w:ilvl w:val="0"/>
          <w:numId w:val="35"/>
        </w:numPr>
        <w:spacing w:line="360" w:lineRule="auto"/>
        <w:ind w:left="0" w:firstLine="709"/>
        <w:jc w:val="both"/>
        <w:rPr>
          <w:sz w:val="28"/>
          <w:szCs w:val="28"/>
        </w:rPr>
      </w:pPr>
      <w:r w:rsidRPr="00396986">
        <w:rPr>
          <w:sz w:val="28"/>
          <w:szCs w:val="28"/>
        </w:rPr>
        <w:t>Необхідно підтримувати самооцінку студентів.</w:t>
      </w:r>
    </w:p>
    <w:p w14:paraId="22726F5B" w14:textId="77777777" w:rsidR="00227D2C" w:rsidRPr="00396986" w:rsidRDefault="00227D2C">
      <w:pPr>
        <w:numPr>
          <w:ilvl w:val="0"/>
          <w:numId w:val="35"/>
        </w:numPr>
        <w:spacing w:line="360" w:lineRule="auto"/>
        <w:ind w:left="0" w:firstLine="709"/>
        <w:jc w:val="both"/>
        <w:rPr>
          <w:sz w:val="28"/>
          <w:szCs w:val="28"/>
        </w:rPr>
      </w:pPr>
      <w:r w:rsidRPr="00396986">
        <w:rPr>
          <w:sz w:val="28"/>
          <w:szCs w:val="28"/>
        </w:rPr>
        <w:t>Найкраще застосовувати невеликі, але часті заохочення, намагаючись охопити якомога більшу кількість студентів.</w:t>
      </w:r>
    </w:p>
    <w:p w14:paraId="1B26ADBC" w14:textId="7841C481" w:rsidR="00227D2C" w:rsidRPr="00396986" w:rsidRDefault="00227D2C">
      <w:pPr>
        <w:numPr>
          <w:ilvl w:val="0"/>
          <w:numId w:val="35"/>
        </w:numPr>
        <w:spacing w:line="360" w:lineRule="auto"/>
        <w:ind w:left="0" w:firstLine="709"/>
        <w:jc w:val="both"/>
        <w:rPr>
          <w:sz w:val="28"/>
          <w:szCs w:val="28"/>
        </w:rPr>
      </w:pPr>
      <w:r w:rsidRPr="00396986">
        <w:rPr>
          <w:sz w:val="28"/>
          <w:szCs w:val="28"/>
        </w:rPr>
        <w:t>У навчальному колективі має існувати здорова конкуренція, яка сприяє розвитку духу змагання та прогресу [24].</w:t>
      </w:r>
    </w:p>
    <w:p w14:paraId="35E3B733" w14:textId="4E7E16DB" w:rsidR="00227D2C" w:rsidRPr="00396986" w:rsidRDefault="00CD4EC2" w:rsidP="00227D2C">
      <w:pPr>
        <w:spacing w:line="360" w:lineRule="auto"/>
        <w:ind w:firstLine="709"/>
        <w:jc w:val="both"/>
        <w:rPr>
          <w:sz w:val="28"/>
          <w:szCs w:val="28"/>
        </w:rPr>
      </w:pPr>
      <w:r w:rsidRPr="00396986">
        <w:rPr>
          <w:sz w:val="28"/>
          <w:szCs w:val="28"/>
        </w:rPr>
        <w:t>О</w:t>
      </w:r>
      <w:r w:rsidR="00227D2C" w:rsidRPr="00396986">
        <w:rPr>
          <w:sz w:val="28"/>
          <w:szCs w:val="28"/>
        </w:rPr>
        <w:t xml:space="preserve">птимальні результати в професійній діяльності досягаються, коли майбутні соціальні працівники діють під впливом пізнавального інтересу до своєї спеціальності і </w:t>
      </w:r>
      <w:r w:rsidR="00227D2C" w:rsidRPr="00396986">
        <w:rPr>
          <w:sz w:val="28"/>
          <w:szCs w:val="28"/>
        </w:rPr>
        <w:lastRenderedPageBreak/>
        <w:t>відчувають позитивні емоції щодо своєї майбутньої професії. Якщо керівники навчальних закладів або спеціалізованих курсів враховують наявність явного інтересу і мотивації до професії вже на етапі відбору студентів, важливо в подальшому підтримувати і зміцнювати цю мотивацію, використовуючи різні методи. Серед них: власний приклад викладача, покази діяльності успішних професіоналів, моральні заохочення, аналіз конкретних ситуацій з практики, похвала за досягнення та позитивна оцінка навчальних результатів, емоційне стимулювання та створення умов для досягнення успіху.</w:t>
      </w:r>
    </w:p>
    <w:p w14:paraId="7BF7F850" w14:textId="273E3A1B" w:rsidR="00227D2C" w:rsidRPr="00396986" w:rsidRDefault="00227D2C" w:rsidP="00227D2C">
      <w:pPr>
        <w:spacing w:line="360" w:lineRule="auto"/>
        <w:ind w:firstLine="709"/>
        <w:jc w:val="both"/>
        <w:rPr>
          <w:sz w:val="28"/>
          <w:szCs w:val="28"/>
        </w:rPr>
      </w:pPr>
      <w:r w:rsidRPr="00396986">
        <w:rPr>
          <w:sz w:val="28"/>
          <w:szCs w:val="28"/>
        </w:rPr>
        <w:t>Варто звернути увагу на рекомендації з міжнародного досвіду щодо мотивації майбутніх</w:t>
      </w:r>
      <w:r w:rsidR="00CD4EC2" w:rsidRPr="00396986">
        <w:rPr>
          <w:sz w:val="28"/>
          <w:szCs w:val="28"/>
        </w:rPr>
        <w:t xml:space="preserve"> фахівців</w:t>
      </w:r>
      <w:r w:rsidRPr="00396986">
        <w:rPr>
          <w:sz w:val="28"/>
          <w:szCs w:val="28"/>
        </w:rPr>
        <w:t>:</w:t>
      </w:r>
    </w:p>
    <w:p w14:paraId="72FE1EA1" w14:textId="77777777" w:rsidR="00227D2C" w:rsidRPr="00396986" w:rsidRDefault="00227D2C">
      <w:pPr>
        <w:numPr>
          <w:ilvl w:val="0"/>
          <w:numId w:val="36"/>
        </w:numPr>
        <w:spacing w:line="360" w:lineRule="auto"/>
        <w:ind w:left="0" w:firstLine="709"/>
        <w:jc w:val="both"/>
        <w:rPr>
          <w:sz w:val="28"/>
          <w:szCs w:val="28"/>
        </w:rPr>
      </w:pPr>
      <w:r w:rsidRPr="00396986">
        <w:rPr>
          <w:sz w:val="28"/>
          <w:szCs w:val="28"/>
        </w:rPr>
        <w:t>Зменшити обсяг документальної звітності, щоб знизити рівень незадоволеності «паперовою роботою» та зекономити час і зусилля.</w:t>
      </w:r>
    </w:p>
    <w:p w14:paraId="19E9F336" w14:textId="77777777" w:rsidR="00227D2C" w:rsidRPr="00396986" w:rsidRDefault="00227D2C">
      <w:pPr>
        <w:numPr>
          <w:ilvl w:val="0"/>
          <w:numId w:val="36"/>
        </w:numPr>
        <w:spacing w:line="360" w:lineRule="auto"/>
        <w:ind w:left="0" w:firstLine="709"/>
        <w:jc w:val="both"/>
        <w:rPr>
          <w:sz w:val="28"/>
          <w:szCs w:val="28"/>
        </w:rPr>
      </w:pPr>
      <w:r w:rsidRPr="00396986">
        <w:rPr>
          <w:sz w:val="28"/>
          <w:szCs w:val="28"/>
        </w:rPr>
        <w:t>Залучати студентів до прийняття управлінських рішень, демонструючи довіру та підтримуючи їх ініціативу.</w:t>
      </w:r>
    </w:p>
    <w:p w14:paraId="3F2427AC" w14:textId="763CCC45" w:rsidR="00227D2C" w:rsidRPr="00396986" w:rsidRDefault="00227D2C">
      <w:pPr>
        <w:numPr>
          <w:ilvl w:val="0"/>
          <w:numId w:val="36"/>
        </w:numPr>
        <w:spacing w:line="360" w:lineRule="auto"/>
        <w:ind w:left="0" w:firstLine="709"/>
        <w:jc w:val="both"/>
        <w:rPr>
          <w:sz w:val="28"/>
          <w:szCs w:val="28"/>
        </w:rPr>
      </w:pPr>
      <w:r w:rsidRPr="00396986">
        <w:rPr>
          <w:sz w:val="28"/>
          <w:szCs w:val="28"/>
        </w:rPr>
        <w:t xml:space="preserve">Заохочувати та підтримувати ініціативність та творчість студентів під час розробки </w:t>
      </w:r>
      <w:proofErr w:type="spellStart"/>
      <w:r w:rsidRPr="00396986">
        <w:rPr>
          <w:sz w:val="28"/>
          <w:szCs w:val="28"/>
        </w:rPr>
        <w:t>про</w:t>
      </w:r>
      <w:r w:rsidR="00CD4EC2" w:rsidRPr="00396986">
        <w:rPr>
          <w:sz w:val="28"/>
          <w:szCs w:val="28"/>
        </w:rPr>
        <w:t>є</w:t>
      </w:r>
      <w:r w:rsidRPr="00396986">
        <w:rPr>
          <w:sz w:val="28"/>
          <w:szCs w:val="28"/>
        </w:rPr>
        <w:t>ктів</w:t>
      </w:r>
      <w:proofErr w:type="spellEnd"/>
      <w:r w:rsidRPr="00396986">
        <w:rPr>
          <w:sz w:val="28"/>
          <w:szCs w:val="28"/>
        </w:rPr>
        <w:t xml:space="preserve"> і нововведень.</w:t>
      </w:r>
    </w:p>
    <w:p w14:paraId="6912CF24" w14:textId="77777777" w:rsidR="00227D2C" w:rsidRPr="00396986" w:rsidRDefault="00227D2C">
      <w:pPr>
        <w:numPr>
          <w:ilvl w:val="0"/>
          <w:numId w:val="36"/>
        </w:numPr>
        <w:spacing w:line="360" w:lineRule="auto"/>
        <w:ind w:left="0" w:firstLine="709"/>
        <w:jc w:val="both"/>
        <w:rPr>
          <w:sz w:val="28"/>
          <w:szCs w:val="28"/>
        </w:rPr>
      </w:pPr>
      <w:r w:rsidRPr="00396986">
        <w:rPr>
          <w:sz w:val="28"/>
          <w:szCs w:val="28"/>
        </w:rPr>
        <w:t>Створювати та підтримувати дружні стосунки як у навчальному колективі, так і між викладачами та студентами.</w:t>
      </w:r>
    </w:p>
    <w:p w14:paraId="11A19A3B" w14:textId="77777777" w:rsidR="00227D2C" w:rsidRPr="00396986" w:rsidRDefault="00227D2C">
      <w:pPr>
        <w:numPr>
          <w:ilvl w:val="0"/>
          <w:numId w:val="36"/>
        </w:numPr>
        <w:spacing w:line="360" w:lineRule="auto"/>
        <w:ind w:left="0" w:firstLine="709"/>
        <w:jc w:val="both"/>
        <w:rPr>
          <w:sz w:val="28"/>
          <w:szCs w:val="28"/>
        </w:rPr>
      </w:pPr>
      <w:r w:rsidRPr="00396986">
        <w:rPr>
          <w:sz w:val="28"/>
          <w:szCs w:val="28"/>
        </w:rPr>
        <w:t>Не нехтувати участю студентів у навчальному процесі.</w:t>
      </w:r>
    </w:p>
    <w:p w14:paraId="7FA69076" w14:textId="77777777" w:rsidR="00227D2C" w:rsidRPr="00396986" w:rsidRDefault="00227D2C" w:rsidP="00227D2C">
      <w:pPr>
        <w:spacing w:line="360" w:lineRule="auto"/>
        <w:ind w:firstLine="709"/>
        <w:jc w:val="both"/>
        <w:rPr>
          <w:sz w:val="28"/>
          <w:szCs w:val="28"/>
        </w:rPr>
      </w:pPr>
      <w:r w:rsidRPr="00396986">
        <w:rPr>
          <w:sz w:val="28"/>
          <w:szCs w:val="28"/>
        </w:rPr>
        <w:t>Щодо особливостей заохочення майбутніх соціальних працівників, важливо дотримуватися таких принципів:</w:t>
      </w:r>
    </w:p>
    <w:p w14:paraId="34010690" w14:textId="77777777" w:rsidR="00227D2C" w:rsidRPr="00396986" w:rsidRDefault="00227D2C">
      <w:pPr>
        <w:numPr>
          <w:ilvl w:val="0"/>
          <w:numId w:val="37"/>
        </w:numPr>
        <w:spacing w:line="360" w:lineRule="auto"/>
        <w:ind w:left="0" w:firstLine="709"/>
        <w:jc w:val="both"/>
        <w:rPr>
          <w:sz w:val="28"/>
          <w:szCs w:val="28"/>
        </w:rPr>
      </w:pPr>
      <w:r w:rsidRPr="00396986">
        <w:rPr>
          <w:sz w:val="28"/>
          <w:szCs w:val="28"/>
        </w:rPr>
        <w:t>Заохочення має бути справедливим, враховуючи характер вчинку, зусилля студента та цінність його мотивації.</w:t>
      </w:r>
    </w:p>
    <w:p w14:paraId="26659A5B" w14:textId="77777777" w:rsidR="00227D2C" w:rsidRPr="00396986" w:rsidRDefault="00227D2C">
      <w:pPr>
        <w:numPr>
          <w:ilvl w:val="0"/>
          <w:numId w:val="37"/>
        </w:numPr>
        <w:spacing w:line="360" w:lineRule="auto"/>
        <w:ind w:left="0" w:firstLine="709"/>
        <w:jc w:val="both"/>
        <w:rPr>
          <w:sz w:val="28"/>
          <w:szCs w:val="28"/>
        </w:rPr>
      </w:pPr>
      <w:r w:rsidRPr="00396986">
        <w:rPr>
          <w:sz w:val="28"/>
          <w:szCs w:val="28"/>
        </w:rPr>
        <w:t>Потрібно дотримуватися міри у заохоченнях, оскільки надмірні винагороди можуть призвести до розвитку егоїзму і завищеної самооцінки.</w:t>
      </w:r>
    </w:p>
    <w:p w14:paraId="22DF58F2" w14:textId="77777777" w:rsidR="00227D2C" w:rsidRPr="00396986" w:rsidRDefault="00227D2C">
      <w:pPr>
        <w:numPr>
          <w:ilvl w:val="0"/>
          <w:numId w:val="37"/>
        </w:numPr>
        <w:spacing w:line="360" w:lineRule="auto"/>
        <w:ind w:left="0" w:firstLine="709"/>
        <w:jc w:val="both"/>
        <w:rPr>
          <w:sz w:val="28"/>
          <w:szCs w:val="28"/>
        </w:rPr>
      </w:pPr>
      <w:r w:rsidRPr="00396986">
        <w:rPr>
          <w:sz w:val="28"/>
          <w:szCs w:val="28"/>
        </w:rPr>
        <w:t>Будь-яке заохочення з боку викладачів має сприяти виявленню та розвитку позитивних якостей студентів.</w:t>
      </w:r>
    </w:p>
    <w:p w14:paraId="6D64051E" w14:textId="77777777" w:rsidR="00227D2C" w:rsidRPr="00396986" w:rsidRDefault="00227D2C">
      <w:pPr>
        <w:numPr>
          <w:ilvl w:val="0"/>
          <w:numId w:val="37"/>
        </w:numPr>
        <w:spacing w:line="360" w:lineRule="auto"/>
        <w:ind w:left="0" w:firstLine="709"/>
        <w:jc w:val="both"/>
        <w:rPr>
          <w:sz w:val="28"/>
          <w:szCs w:val="28"/>
        </w:rPr>
      </w:pPr>
      <w:r w:rsidRPr="00396986">
        <w:rPr>
          <w:sz w:val="28"/>
          <w:szCs w:val="28"/>
        </w:rPr>
        <w:t>Схвалення повинно бути конкретним, зокрема викладач має вказати, які дії студента заслуговують на похвалу і чому.</w:t>
      </w:r>
    </w:p>
    <w:p w14:paraId="31253B7F" w14:textId="77777777" w:rsidR="00227D2C" w:rsidRPr="00396986" w:rsidRDefault="00227D2C">
      <w:pPr>
        <w:numPr>
          <w:ilvl w:val="0"/>
          <w:numId w:val="37"/>
        </w:numPr>
        <w:spacing w:line="360" w:lineRule="auto"/>
        <w:ind w:left="0" w:firstLine="709"/>
        <w:jc w:val="both"/>
        <w:rPr>
          <w:sz w:val="28"/>
          <w:szCs w:val="28"/>
        </w:rPr>
      </w:pPr>
      <w:r w:rsidRPr="00396986">
        <w:rPr>
          <w:sz w:val="28"/>
          <w:szCs w:val="28"/>
        </w:rPr>
        <w:t>Схвалення повинно відбуватися після досягнення результатів, які цього заслуговують.</w:t>
      </w:r>
    </w:p>
    <w:p w14:paraId="7C684AAE" w14:textId="157572AC" w:rsidR="00227D2C" w:rsidRPr="00396986" w:rsidRDefault="00227D2C">
      <w:pPr>
        <w:numPr>
          <w:ilvl w:val="0"/>
          <w:numId w:val="37"/>
        </w:numPr>
        <w:spacing w:line="360" w:lineRule="auto"/>
        <w:ind w:left="0" w:firstLine="709"/>
        <w:jc w:val="both"/>
        <w:rPr>
          <w:sz w:val="28"/>
          <w:szCs w:val="28"/>
        </w:rPr>
      </w:pPr>
      <w:r w:rsidRPr="00396986">
        <w:rPr>
          <w:sz w:val="28"/>
          <w:szCs w:val="28"/>
        </w:rPr>
        <w:t>Визнання має відповідати особистому внеску кожного студента, при цьому жоден з учасників навчального процесу не повинен бути забутий [3].</w:t>
      </w:r>
    </w:p>
    <w:p w14:paraId="4805E35B" w14:textId="6409006F" w:rsidR="00227D2C" w:rsidRPr="00396986" w:rsidRDefault="00227D2C" w:rsidP="00227D2C">
      <w:pPr>
        <w:spacing w:line="360" w:lineRule="auto"/>
        <w:ind w:firstLine="709"/>
        <w:jc w:val="both"/>
        <w:rPr>
          <w:sz w:val="28"/>
          <w:szCs w:val="28"/>
        </w:rPr>
      </w:pPr>
      <w:r w:rsidRPr="00396986">
        <w:rPr>
          <w:sz w:val="28"/>
          <w:szCs w:val="28"/>
        </w:rPr>
        <w:lastRenderedPageBreak/>
        <w:t xml:space="preserve">Основною проблемою фінансової мотивації майбутніх </w:t>
      </w:r>
      <w:r w:rsidR="00CD4EC2" w:rsidRPr="00396986">
        <w:rPr>
          <w:sz w:val="28"/>
          <w:szCs w:val="28"/>
        </w:rPr>
        <w:t xml:space="preserve">фахівців </w:t>
      </w:r>
      <w:r w:rsidRPr="00396986">
        <w:rPr>
          <w:sz w:val="28"/>
          <w:szCs w:val="28"/>
        </w:rPr>
        <w:t>є низький рівень заробітної плати. Це зумовлено тим, що соціальна сфера в основному фінансується з державного бюджету. Внаслідок цього середня зарплата значно поступається зарплатам у інших сферах, а можливості використання фінансових стимулів для заохочення є дуже обмеженими.</w:t>
      </w:r>
    </w:p>
    <w:p w14:paraId="24EFF480" w14:textId="34664B10" w:rsidR="00227D2C" w:rsidRPr="00396986" w:rsidRDefault="00227D2C" w:rsidP="00227D2C">
      <w:pPr>
        <w:spacing w:line="360" w:lineRule="auto"/>
        <w:ind w:firstLine="709"/>
        <w:jc w:val="both"/>
        <w:rPr>
          <w:sz w:val="28"/>
          <w:szCs w:val="28"/>
        </w:rPr>
      </w:pPr>
      <w:r w:rsidRPr="00396986">
        <w:rPr>
          <w:sz w:val="28"/>
          <w:szCs w:val="28"/>
        </w:rPr>
        <w:t xml:space="preserve">Тому важливо виявити фактори, які можуть підвищити мотивацію соціальних працівників і зробити цю сферу більш визнаною в суспільстві. </w:t>
      </w:r>
      <w:r w:rsidR="00CD4EC2" w:rsidRPr="00396986">
        <w:rPr>
          <w:sz w:val="28"/>
          <w:szCs w:val="28"/>
        </w:rPr>
        <w:t>Р</w:t>
      </w:r>
      <w:r w:rsidRPr="00396986">
        <w:rPr>
          <w:sz w:val="28"/>
          <w:szCs w:val="28"/>
        </w:rPr>
        <w:t>обота є складною і вимогливою, особливо в емоційному плані, тому мотивація, що запобігає професійному вигоранню, стає критично важливою [23].</w:t>
      </w:r>
    </w:p>
    <w:p w14:paraId="24838F32" w14:textId="77777777" w:rsidR="00227D2C" w:rsidRPr="00396986" w:rsidRDefault="00227D2C" w:rsidP="00227D2C">
      <w:pPr>
        <w:spacing w:line="360" w:lineRule="auto"/>
        <w:ind w:firstLine="709"/>
        <w:jc w:val="both"/>
        <w:rPr>
          <w:sz w:val="28"/>
          <w:szCs w:val="28"/>
        </w:rPr>
      </w:pPr>
      <w:r w:rsidRPr="00396986">
        <w:rPr>
          <w:sz w:val="28"/>
          <w:szCs w:val="28"/>
        </w:rPr>
        <w:t xml:space="preserve">Емоційне вигорання проявляється у зниженні продуктивності, втомі, постійній напрузі психоемоційної діяльності, недостатньо ефективних системах мотивації, складності роботи з психологічно важкими клієнтами та </w:t>
      </w:r>
      <w:proofErr w:type="spellStart"/>
      <w:r w:rsidRPr="00396986">
        <w:rPr>
          <w:sz w:val="28"/>
          <w:szCs w:val="28"/>
        </w:rPr>
        <w:t>перенавантаженості</w:t>
      </w:r>
      <w:proofErr w:type="spellEnd"/>
      <w:r w:rsidRPr="00396986">
        <w:rPr>
          <w:sz w:val="28"/>
          <w:szCs w:val="28"/>
        </w:rPr>
        <w:t>. Це явище є механізмом психологічного захисту, який виявляється у повному або частковому блокуванні емоцій у відповідь на стресові ситуації.</w:t>
      </w:r>
    </w:p>
    <w:p w14:paraId="66192995" w14:textId="62C78970"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На основі результатів нашого емпіричного дослідження, ми пропонуємо ряд рекомендацій для підвищення мотивації у майбутніх</w:t>
      </w:r>
      <w:r w:rsidR="00CD4EC2" w:rsidRPr="00396986">
        <w:rPr>
          <w:sz w:val="28"/>
          <w:szCs w:val="28"/>
        </w:rPr>
        <w:t xml:space="preserve"> фахівців</w:t>
      </w:r>
      <w:r w:rsidRPr="00396986">
        <w:rPr>
          <w:sz w:val="28"/>
          <w:szCs w:val="28"/>
        </w:rPr>
        <w:t>:</w:t>
      </w:r>
    </w:p>
    <w:p w14:paraId="6E5D30B6" w14:textId="7FA34676" w:rsidR="00227D2C" w:rsidRPr="00396986" w:rsidRDefault="00227D2C">
      <w:pPr>
        <w:pStyle w:val="af3"/>
        <w:numPr>
          <w:ilvl w:val="0"/>
          <w:numId w:val="38"/>
        </w:numPr>
        <w:spacing w:before="0" w:beforeAutospacing="0" w:after="0" w:afterAutospacing="0" w:line="360" w:lineRule="auto"/>
        <w:ind w:left="0" w:firstLine="709"/>
        <w:jc w:val="both"/>
        <w:rPr>
          <w:sz w:val="28"/>
          <w:szCs w:val="28"/>
        </w:rPr>
      </w:pPr>
      <w:r w:rsidRPr="00396986">
        <w:rPr>
          <w:rStyle w:val="a8"/>
          <w:rFonts w:eastAsiaTheme="majorEastAsia"/>
          <w:b w:val="0"/>
          <w:bCs w:val="0"/>
          <w:sz w:val="28"/>
          <w:szCs w:val="28"/>
        </w:rPr>
        <w:t>Підвищення заробітної плати</w:t>
      </w:r>
      <w:r w:rsidRPr="00396986">
        <w:rPr>
          <w:b/>
          <w:bCs/>
          <w:sz w:val="28"/>
          <w:szCs w:val="28"/>
        </w:rPr>
        <w:t>:</w:t>
      </w:r>
      <w:r w:rsidRPr="00396986">
        <w:rPr>
          <w:sz w:val="28"/>
          <w:szCs w:val="28"/>
        </w:rPr>
        <w:t xml:space="preserve"> Слід вжити заходів для підвищення рівня доходів через додаткове фінансування з бюджету. Необхідно донести до держави важливість професії та її внесок у соціальну допомогу. Рекомендується розробляти проекти для участі в грантах, які передбачають фінансові винагороди, а також залучати міжнародні інвестиції. Можна впровадити премії або бонуси, включаючи "13 зарплату" наприкінці року.</w:t>
      </w:r>
    </w:p>
    <w:p w14:paraId="0822B26D" w14:textId="77777777" w:rsidR="00227D2C" w:rsidRPr="00396986" w:rsidRDefault="00227D2C">
      <w:pPr>
        <w:pStyle w:val="af3"/>
        <w:numPr>
          <w:ilvl w:val="0"/>
          <w:numId w:val="38"/>
        </w:numPr>
        <w:spacing w:before="0" w:beforeAutospacing="0" w:after="0" w:afterAutospacing="0" w:line="360" w:lineRule="auto"/>
        <w:ind w:left="0" w:firstLine="709"/>
        <w:jc w:val="both"/>
        <w:rPr>
          <w:sz w:val="28"/>
          <w:szCs w:val="28"/>
        </w:rPr>
      </w:pPr>
      <w:r w:rsidRPr="00396986">
        <w:rPr>
          <w:rStyle w:val="a8"/>
          <w:rFonts w:eastAsiaTheme="majorEastAsia"/>
          <w:b w:val="0"/>
          <w:bCs w:val="0"/>
          <w:sz w:val="28"/>
          <w:szCs w:val="28"/>
        </w:rPr>
        <w:t>Створення підтримуючої атмосфери</w:t>
      </w:r>
      <w:r w:rsidRPr="00396986">
        <w:rPr>
          <w:b/>
          <w:bCs/>
          <w:sz w:val="28"/>
          <w:szCs w:val="28"/>
        </w:rPr>
        <w:t>:</w:t>
      </w:r>
      <w:r w:rsidRPr="00396986">
        <w:rPr>
          <w:sz w:val="28"/>
          <w:szCs w:val="28"/>
        </w:rPr>
        <w:t xml:space="preserve"> Важливо налагодити дружню атмосферу в навчальному колективі, що позитивно вплине на психологічний стан студентів. Рекомендується проводити тренінги на згуртування, організовувати корпоративні заходи, такі як виїзди на природу, кіно чи театри. Методики екстремального тренінгу можуть сприяти формуванню командного духу і зняттю психологічної напруги.</w:t>
      </w:r>
    </w:p>
    <w:p w14:paraId="3623C043" w14:textId="22D20C07" w:rsidR="00227D2C" w:rsidRPr="00396986" w:rsidRDefault="00227D2C">
      <w:pPr>
        <w:pStyle w:val="af3"/>
        <w:numPr>
          <w:ilvl w:val="0"/>
          <w:numId w:val="38"/>
        </w:numPr>
        <w:spacing w:before="0" w:beforeAutospacing="0" w:after="0" w:afterAutospacing="0" w:line="360" w:lineRule="auto"/>
        <w:ind w:left="0" w:firstLine="709"/>
        <w:jc w:val="both"/>
        <w:rPr>
          <w:sz w:val="28"/>
          <w:szCs w:val="28"/>
        </w:rPr>
      </w:pPr>
      <w:r w:rsidRPr="00396986">
        <w:rPr>
          <w:rStyle w:val="a8"/>
          <w:rFonts w:eastAsiaTheme="majorEastAsia"/>
          <w:b w:val="0"/>
          <w:bCs w:val="0"/>
          <w:sz w:val="28"/>
          <w:szCs w:val="28"/>
        </w:rPr>
        <w:t>Програми обміну</w:t>
      </w:r>
      <w:r w:rsidRPr="00396986">
        <w:rPr>
          <w:b/>
          <w:bCs/>
          <w:sz w:val="28"/>
          <w:szCs w:val="28"/>
        </w:rPr>
        <w:t>:</w:t>
      </w:r>
      <w:r w:rsidRPr="00396986">
        <w:rPr>
          <w:sz w:val="28"/>
          <w:szCs w:val="28"/>
        </w:rPr>
        <w:t xml:space="preserve"> Введення короткострокових програм обміну між організаціями або за кордоном допоможе майбутнім </w:t>
      </w:r>
      <w:r w:rsidR="00CD4EC2" w:rsidRPr="00396986">
        <w:rPr>
          <w:sz w:val="28"/>
          <w:szCs w:val="28"/>
        </w:rPr>
        <w:t xml:space="preserve">фахівцями </w:t>
      </w:r>
      <w:r w:rsidRPr="00396986">
        <w:rPr>
          <w:sz w:val="28"/>
          <w:szCs w:val="28"/>
        </w:rPr>
        <w:t>набути новий досвід та підвищити кваліфікацію. Це також може стимулювати здорову конкуренцію та мотивацію на отримання винагород за результати роботи.</w:t>
      </w:r>
    </w:p>
    <w:p w14:paraId="14939AD1" w14:textId="77777777" w:rsidR="00227D2C" w:rsidRPr="00396986" w:rsidRDefault="00227D2C">
      <w:pPr>
        <w:pStyle w:val="af3"/>
        <w:numPr>
          <w:ilvl w:val="0"/>
          <w:numId w:val="38"/>
        </w:numPr>
        <w:spacing w:before="0" w:beforeAutospacing="0" w:after="0" w:afterAutospacing="0" w:line="360" w:lineRule="auto"/>
        <w:ind w:left="0" w:firstLine="709"/>
        <w:jc w:val="both"/>
        <w:rPr>
          <w:sz w:val="28"/>
          <w:szCs w:val="28"/>
        </w:rPr>
      </w:pPr>
      <w:r w:rsidRPr="00396986">
        <w:rPr>
          <w:rStyle w:val="a8"/>
          <w:rFonts w:eastAsiaTheme="majorEastAsia"/>
          <w:b w:val="0"/>
          <w:bCs w:val="0"/>
          <w:sz w:val="28"/>
          <w:szCs w:val="28"/>
        </w:rPr>
        <w:lastRenderedPageBreak/>
        <w:t>Курси і тренінги</w:t>
      </w:r>
      <w:r w:rsidRPr="00396986">
        <w:rPr>
          <w:b/>
          <w:bCs/>
          <w:sz w:val="28"/>
          <w:szCs w:val="28"/>
        </w:rPr>
        <w:t>:</w:t>
      </w:r>
      <w:r w:rsidRPr="00396986">
        <w:rPr>
          <w:sz w:val="28"/>
          <w:szCs w:val="28"/>
        </w:rPr>
        <w:t xml:space="preserve"> Необхідно організувати курси з профілактики емоційного вигорання, методів взаємодії з труднощами у спілкуванні та підвищення </w:t>
      </w:r>
      <w:proofErr w:type="spellStart"/>
      <w:r w:rsidRPr="00396986">
        <w:rPr>
          <w:sz w:val="28"/>
          <w:szCs w:val="28"/>
        </w:rPr>
        <w:t>стресостійкості</w:t>
      </w:r>
      <w:proofErr w:type="spellEnd"/>
      <w:r w:rsidRPr="00396986">
        <w:rPr>
          <w:sz w:val="28"/>
          <w:szCs w:val="28"/>
        </w:rPr>
        <w:t xml:space="preserve">. Важливо забезпечити психологічний комфорт у колективі, створити зони для відпочинку та розробити систему оцінки ефективності навчання. Запровадження групової </w:t>
      </w:r>
      <w:proofErr w:type="spellStart"/>
      <w:r w:rsidRPr="00396986">
        <w:rPr>
          <w:sz w:val="28"/>
          <w:szCs w:val="28"/>
        </w:rPr>
        <w:t>супервізії</w:t>
      </w:r>
      <w:proofErr w:type="spellEnd"/>
      <w:r w:rsidRPr="00396986">
        <w:rPr>
          <w:sz w:val="28"/>
          <w:szCs w:val="28"/>
        </w:rPr>
        <w:t xml:space="preserve"> допоможе студентам отримати професійну підтримку, подолати труднощі, підвищити мотивацію до навчання та запобігти вигоранню.</w:t>
      </w:r>
    </w:p>
    <w:p w14:paraId="7DA6FA8C" w14:textId="77777777" w:rsidR="00227D2C" w:rsidRPr="00396986" w:rsidRDefault="00227D2C">
      <w:pPr>
        <w:pStyle w:val="af3"/>
        <w:numPr>
          <w:ilvl w:val="0"/>
          <w:numId w:val="38"/>
        </w:numPr>
        <w:spacing w:before="0" w:beforeAutospacing="0" w:after="0" w:afterAutospacing="0" w:line="360" w:lineRule="auto"/>
        <w:ind w:left="0" w:firstLine="709"/>
        <w:jc w:val="both"/>
        <w:rPr>
          <w:sz w:val="28"/>
          <w:szCs w:val="28"/>
        </w:rPr>
      </w:pPr>
      <w:r w:rsidRPr="00396986">
        <w:rPr>
          <w:rStyle w:val="a8"/>
          <w:rFonts w:eastAsiaTheme="majorEastAsia"/>
          <w:b w:val="0"/>
          <w:bCs w:val="0"/>
          <w:sz w:val="28"/>
          <w:szCs w:val="28"/>
        </w:rPr>
        <w:t>Визнання досягнень</w:t>
      </w:r>
      <w:r w:rsidRPr="00396986">
        <w:rPr>
          <w:b/>
          <w:bCs/>
          <w:sz w:val="28"/>
          <w:szCs w:val="28"/>
        </w:rPr>
        <w:t>:</w:t>
      </w:r>
      <w:r w:rsidRPr="00396986">
        <w:rPr>
          <w:sz w:val="28"/>
          <w:szCs w:val="28"/>
        </w:rPr>
        <w:t xml:space="preserve"> Заохочення студентів за їхні успіхи, наприклад, шляхом публічного визнання чи нагород, може підвищити їх мотивацію. Це може включати грамоти, похвали від викладачів або інші символічні нагороди.</w:t>
      </w:r>
    </w:p>
    <w:p w14:paraId="09E6B6A9" w14:textId="6C4F46D3" w:rsidR="00227D2C" w:rsidRPr="00396986" w:rsidRDefault="00227D2C">
      <w:pPr>
        <w:pStyle w:val="af3"/>
        <w:numPr>
          <w:ilvl w:val="0"/>
          <w:numId w:val="38"/>
        </w:numPr>
        <w:spacing w:before="0" w:beforeAutospacing="0" w:after="0" w:afterAutospacing="0" w:line="360" w:lineRule="auto"/>
        <w:ind w:left="0" w:firstLine="709"/>
        <w:jc w:val="both"/>
        <w:rPr>
          <w:sz w:val="28"/>
          <w:szCs w:val="28"/>
        </w:rPr>
      </w:pPr>
      <w:r w:rsidRPr="00396986">
        <w:rPr>
          <w:rStyle w:val="a8"/>
          <w:rFonts w:eastAsiaTheme="majorEastAsia"/>
          <w:b w:val="0"/>
          <w:bCs w:val="0"/>
          <w:sz w:val="28"/>
          <w:szCs w:val="28"/>
        </w:rPr>
        <w:t>Особистісний розвиток</w:t>
      </w:r>
      <w:r w:rsidRPr="00396986">
        <w:rPr>
          <w:b/>
          <w:bCs/>
          <w:sz w:val="28"/>
          <w:szCs w:val="28"/>
        </w:rPr>
        <w:t>:</w:t>
      </w:r>
      <w:r w:rsidRPr="00396986">
        <w:rPr>
          <w:sz w:val="28"/>
          <w:szCs w:val="28"/>
        </w:rPr>
        <w:t xml:space="preserve"> Участь у тренінгах та Т-групах може допомогти майбутнім </w:t>
      </w:r>
      <w:r w:rsidR="00CD4EC2" w:rsidRPr="00396986">
        <w:rPr>
          <w:sz w:val="28"/>
          <w:szCs w:val="28"/>
        </w:rPr>
        <w:t xml:space="preserve">фахівцями </w:t>
      </w:r>
      <w:r w:rsidRPr="00396986">
        <w:rPr>
          <w:sz w:val="28"/>
          <w:szCs w:val="28"/>
        </w:rPr>
        <w:t>розвивати впевненість у собі, навчитися висловлювати свої почуття та підвищити самооцінку [40].</w:t>
      </w:r>
    </w:p>
    <w:p w14:paraId="72FA3726" w14:textId="77777777" w:rsidR="00227D2C" w:rsidRPr="00396986" w:rsidRDefault="00227D2C">
      <w:pPr>
        <w:pStyle w:val="af3"/>
        <w:numPr>
          <w:ilvl w:val="0"/>
          <w:numId w:val="38"/>
        </w:numPr>
        <w:spacing w:before="0" w:beforeAutospacing="0" w:after="0" w:afterAutospacing="0" w:line="360" w:lineRule="auto"/>
        <w:ind w:left="0" w:firstLine="709"/>
        <w:jc w:val="both"/>
        <w:rPr>
          <w:sz w:val="28"/>
          <w:szCs w:val="28"/>
        </w:rPr>
      </w:pPr>
      <w:r w:rsidRPr="00396986">
        <w:rPr>
          <w:rStyle w:val="a8"/>
          <w:rFonts w:eastAsiaTheme="majorEastAsia"/>
          <w:b w:val="0"/>
          <w:bCs w:val="0"/>
          <w:sz w:val="28"/>
          <w:szCs w:val="28"/>
        </w:rPr>
        <w:t>Підвищення кваліфікації викладачів</w:t>
      </w:r>
      <w:r w:rsidRPr="00396986">
        <w:rPr>
          <w:b/>
          <w:bCs/>
          <w:sz w:val="28"/>
          <w:szCs w:val="28"/>
        </w:rPr>
        <w:t>:</w:t>
      </w:r>
      <w:r w:rsidRPr="00396986">
        <w:rPr>
          <w:sz w:val="28"/>
          <w:szCs w:val="28"/>
        </w:rPr>
        <w:t xml:space="preserve"> Необхідно приділити увагу підвищенню кваліфікації викладачів та керівників навчальних закладів соціального захисту, адже їхнє ефективне керівництво безпосередньо впливає на навчальну атмосферу та успіх організації в цілому.</w:t>
      </w:r>
    </w:p>
    <w:p w14:paraId="0422B122" w14:textId="385CF661" w:rsidR="00227D2C" w:rsidRPr="00396986" w:rsidRDefault="00227D2C" w:rsidP="00227D2C">
      <w:pPr>
        <w:spacing w:line="360" w:lineRule="auto"/>
        <w:ind w:firstLine="709"/>
        <w:jc w:val="both"/>
        <w:rPr>
          <w:sz w:val="28"/>
          <w:szCs w:val="28"/>
        </w:rPr>
      </w:pPr>
      <w:r w:rsidRPr="00396986">
        <w:rPr>
          <w:sz w:val="28"/>
          <w:szCs w:val="28"/>
        </w:rPr>
        <w:t>Розглядаючи професію соціального працівника з іншого ракурсу, варто зазначити, що мотиваційна система цих фахівців має суттєві відмінності від традиційної системи оплати праці. Зазвичай вважається, що людина працює, витрачаючи сили, зазнаючи втоми та труднощів, повертаючись додому виснаженою і отримуючи місячну винагороду за свої зусилля. Однак, правильно мотивований працівник виконує свої обов’язки не лише через необхідність, а, скоріше, завдяки бажанню реалізувати своє покликання, яке приносить йому задоволення. Ця діяльність надихає його, оскільки він допомагає тим, хто потребує підтримки та вирішення життєвих проблем.</w:t>
      </w:r>
    </w:p>
    <w:p w14:paraId="41F2106F" w14:textId="6D451C7E" w:rsidR="00227D2C" w:rsidRPr="00396986" w:rsidRDefault="00227D2C" w:rsidP="00227D2C">
      <w:pPr>
        <w:spacing w:line="360" w:lineRule="auto"/>
        <w:ind w:firstLine="709"/>
        <w:jc w:val="both"/>
        <w:rPr>
          <w:sz w:val="28"/>
          <w:szCs w:val="28"/>
        </w:rPr>
      </w:pPr>
      <w:r w:rsidRPr="00396986">
        <w:rPr>
          <w:sz w:val="28"/>
          <w:szCs w:val="28"/>
        </w:rPr>
        <w:t xml:space="preserve">Для формування такої високої мотивації необхідно створити умови, які </w:t>
      </w:r>
      <w:proofErr w:type="spellStart"/>
      <w:r w:rsidRPr="00396986">
        <w:rPr>
          <w:sz w:val="28"/>
          <w:szCs w:val="28"/>
        </w:rPr>
        <w:t>задовольнять</w:t>
      </w:r>
      <w:proofErr w:type="spellEnd"/>
      <w:r w:rsidRPr="00396986">
        <w:rPr>
          <w:sz w:val="28"/>
          <w:szCs w:val="28"/>
        </w:rPr>
        <w:t xml:space="preserve"> потреби як колективу, так і окремих майбутніх соціальних працівників. Робота має асоціюватися не лише з обов'язками та навантаженням, але й з можливістю самореалізації, відчуттям власної значимості та впливу на вирішення соціально важливих питань [17].</w:t>
      </w:r>
    </w:p>
    <w:p w14:paraId="7E6D5D2B" w14:textId="07403190" w:rsidR="00227D2C" w:rsidRPr="00396986" w:rsidRDefault="00227D2C" w:rsidP="00227D2C">
      <w:pPr>
        <w:spacing w:line="360" w:lineRule="auto"/>
        <w:ind w:firstLine="709"/>
        <w:jc w:val="both"/>
        <w:rPr>
          <w:sz w:val="28"/>
          <w:szCs w:val="28"/>
        </w:rPr>
      </w:pPr>
      <w:r w:rsidRPr="00396986">
        <w:rPr>
          <w:sz w:val="28"/>
          <w:szCs w:val="28"/>
        </w:rPr>
        <w:t>Мотиви людини виникають і розвиваються за власними законами, які не завжди є раціональними і не завжди можуть бути регульовані зовнішніми чинниками. Тому важливо постійно вдосконалювати та підвищувати мотивацію майбутніх</w:t>
      </w:r>
      <w:r w:rsidR="00CD4EC2" w:rsidRPr="00396986">
        <w:rPr>
          <w:sz w:val="28"/>
          <w:szCs w:val="28"/>
        </w:rPr>
        <w:t xml:space="preserve"> фахівців</w:t>
      </w:r>
      <w:r w:rsidRPr="00396986">
        <w:rPr>
          <w:sz w:val="28"/>
          <w:szCs w:val="28"/>
        </w:rPr>
        <w:t xml:space="preserve">, </w:t>
      </w:r>
      <w:r w:rsidRPr="00396986">
        <w:rPr>
          <w:sz w:val="28"/>
          <w:szCs w:val="28"/>
        </w:rPr>
        <w:lastRenderedPageBreak/>
        <w:t>адаптуючи міжнародний досвід, який виявився успішним. Оскільки фінансова мотивація може бути обмежена через некомерційний характер установ, необхідно спрямувати зусилля на розвиток організаційної та морально-психологічної мотивації.</w:t>
      </w:r>
    </w:p>
    <w:p w14:paraId="449C3B93" w14:textId="44BA2798" w:rsidR="00227D2C" w:rsidRPr="00396986" w:rsidRDefault="00227D2C" w:rsidP="00227D2C">
      <w:pPr>
        <w:spacing w:line="360" w:lineRule="auto"/>
        <w:ind w:firstLine="709"/>
        <w:jc w:val="both"/>
        <w:rPr>
          <w:sz w:val="28"/>
          <w:szCs w:val="28"/>
        </w:rPr>
      </w:pPr>
      <w:r w:rsidRPr="00396986">
        <w:rPr>
          <w:sz w:val="28"/>
          <w:szCs w:val="28"/>
        </w:rPr>
        <w:t>Також важливо детально виявити всі проблеми, з якими можуть зіштовхнутися працівники у процесі навчання, і зосередити увагу на їх подоланні та покращенні мотивації.</w:t>
      </w:r>
    </w:p>
    <w:p w14:paraId="38A6411B" w14:textId="6F1DA3C2" w:rsidR="00227D2C" w:rsidRPr="00396986" w:rsidRDefault="00227D2C" w:rsidP="00227D2C">
      <w:pPr>
        <w:spacing w:line="360" w:lineRule="auto"/>
        <w:ind w:firstLine="709"/>
        <w:jc w:val="both"/>
        <w:rPr>
          <w:sz w:val="28"/>
          <w:szCs w:val="28"/>
        </w:rPr>
      </w:pPr>
      <w:r w:rsidRPr="00396986">
        <w:rPr>
          <w:sz w:val="28"/>
          <w:szCs w:val="28"/>
        </w:rPr>
        <w:t>Отже, в третьому розділі ми розглянули практичний аспект мотивації як важливого чинника професійності майбутніх</w:t>
      </w:r>
      <w:r w:rsidR="00CD4EC2" w:rsidRPr="00396986">
        <w:rPr>
          <w:sz w:val="28"/>
          <w:szCs w:val="28"/>
        </w:rPr>
        <w:t xml:space="preserve"> фахівців</w:t>
      </w:r>
      <w:r w:rsidRPr="00396986">
        <w:rPr>
          <w:sz w:val="28"/>
          <w:szCs w:val="28"/>
        </w:rPr>
        <w:t xml:space="preserve">. Відповідно до поставлених завдань, було обґрунтовано емпіричний підхід до дослідження цієї теми. Для вивчення мети дослідження обрано метод анкетування та тестування. Проведене дослідження дозволило проаналізувати рівень сформованості мотивації. Застосовано анкету та методику визначення джерел мотивації Джона </w:t>
      </w:r>
      <w:proofErr w:type="spellStart"/>
      <w:r w:rsidRPr="00396986">
        <w:rPr>
          <w:sz w:val="28"/>
          <w:szCs w:val="28"/>
        </w:rPr>
        <w:t>Барбуто</w:t>
      </w:r>
      <w:proofErr w:type="spellEnd"/>
      <w:r w:rsidRPr="00396986">
        <w:rPr>
          <w:sz w:val="28"/>
          <w:szCs w:val="28"/>
        </w:rPr>
        <w:t xml:space="preserve"> і Річарда </w:t>
      </w:r>
      <w:proofErr w:type="spellStart"/>
      <w:r w:rsidRPr="00396986">
        <w:rPr>
          <w:sz w:val="28"/>
          <w:szCs w:val="28"/>
        </w:rPr>
        <w:t>Сколла</w:t>
      </w:r>
      <w:proofErr w:type="spellEnd"/>
      <w:r w:rsidRPr="00396986">
        <w:rPr>
          <w:sz w:val="28"/>
          <w:szCs w:val="28"/>
        </w:rPr>
        <w:t>. Також надано рекомендації щодо підвищення рівня мотивації</w:t>
      </w:r>
      <w:r w:rsidR="00CD4EC2" w:rsidRPr="00396986">
        <w:rPr>
          <w:sz w:val="28"/>
          <w:szCs w:val="28"/>
        </w:rPr>
        <w:t xml:space="preserve"> фахівців</w:t>
      </w:r>
      <w:r w:rsidRPr="00396986">
        <w:rPr>
          <w:sz w:val="28"/>
          <w:szCs w:val="28"/>
        </w:rPr>
        <w:t>, в яких представлене бачення вирішення проблем, пов’язаних із мотиваційним супроводом у їхньому професійному розвитку.</w:t>
      </w:r>
    </w:p>
    <w:p w14:paraId="5D1C8651" w14:textId="5F202D48" w:rsidR="00227D2C" w:rsidRPr="00396986" w:rsidRDefault="00227D2C" w:rsidP="00227D2C">
      <w:pPr>
        <w:spacing w:line="360" w:lineRule="auto"/>
        <w:ind w:firstLine="709"/>
        <w:jc w:val="both"/>
        <w:rPr>
          <w:sz w:val="28"/>
          <w:szCs w:val="28"/>
        </w:rPr>
      </w:pPr>
      <w:r w:rsidRPr="00396986">
        <w:rPr>
          <w:sz w:val="28"/>
          <w:szCs w:val="28"/>
        </w:rPr>
        <w:t xml:space="preserve">Рекомендується використовувати індивідуальні консультації та </w:t>
      </w:r>
      <w:proofErr w:type="spellStart"/>
      <w:r w:rsidRPr="00396986">
        <w:rPr>
          <w:sz w:val="28"/>
          <w:szCs w:val="28"/>
        </w:rPr>
        <w:t>коучинг</w:t>
      </w:r>
      <w:proofErr w:type="spellEnd"/>
      <w:r w:rsidRPr="00396986">
        <w:rPr>
          <w:sz w:val="28"/>
          <w:szCs w:val="28"/>
        </w:rPr>
        <w:t xml:space="preserve"> для надання підтримки студентам у процесі професійного становлення. Індивідуальні консультації дозволяють врахувати особисті особливості кожного студента, допомагаючи їм краще зрозуміти власні професійні потреби та пріоритети. </w:t>
      </w:r>
      <w:proofErr w:type="spellStart"/>
      <w:r w:rsidRPr="00396986">
        <w:rPr>
          <w:sz w:val="28"/>
          <w:szCs w:val="28"/>
        </w:rPr>
        <w:t>Коучинг</w:t>
      </w:r>
      <w:proofErr w:type="spellEnd"/>
      <w:r w:rsidRPr="00396986">
        <w:rPr>
          <w:sz w:val="28"/>
          <w:szCs w:val="28"/>
        </w:rPr>
        <w:t xml:space="preserve"> сприяє формуванню внутрішньої мотивації, самостійності та відповідальності за прийняття професійних рішень. Цей метод також допомагає студентам розробити індивідуальні плани професійного розвитку, що підвищує рівень їхньої зацікавленості у навчанні та майбутній професійній діяльності [32].</w:t>
      </w:r>
    </w:p>
    <w:p w14:paraId="2A59C5A4" w14:textId="7075FAE5" w:rsidR="00227D2C" w:rsidRPr="00396986" w:rsidRDefault="00227D2C" w:rsidP="00227D2C">
      <w:pPr>
        <w:spacing w:line="360" w:lineRule="auto"/>
        <w:ind w:firstLine="709"/>
        <w:jc w:val="both"/>
        <w:rPr>
          <w:sz w:val="28"/>
          <w:szCs w:val="28"/>
        </w:rPr>
      </w:pPr>
      <w:r w:rsidRPr="00396986">
        <w:rPr>
          <w:sz w:val="28"/>
          <w:szCs w:val="28"/>
        </w:rPr>
        <w:t>Важливим аспектом у формуванні професійної мотивації є розробка системи зворотного зв’язку, яка дозволяє студентам оцінювати власні досягнення та визначати напрямки для подальшого розвитку. Це можуть бути як індивідуальні, так і групові обговорення результатів навчання, саморефлексія та аналіз помилок. Використання системи рейтингу або балів за участь у різних заходах, конкурсах та проектах сприяє підвищенню мотивації та зацікавленості студентів у активній професійній діяльності. Важливо забезпечити регулярний моніторинг рівня професійної мотивації, що дозволить своєчасно вносити корективи у навчальні програми та методи роботи.</w:t>
      </w:r>
    </w:p>
    <w:p w14:paraId="50FFF3DA" w14:textId="383362DD" w:rsidR="00227D2C" w:rsidRPr="00396986" w:rsidRDefault="00227D2C" w:rsidP="00227D2C">
      <w:pPr>
        <w:spacing w:line="360" w:lineRule="auto"/>
        <w:ind w:firstLine="709"/>
        <w:jc w:val="both"/>
        <w:rPr>
          <w:sz w:val="28"/>
          <w:szCs w:val="28"/>
        </w:rPr>
      </w:pPr>
      <w:r w:rsidRPr="00396986">
        <w:rPr>
          <w:sz w:val="28"/>
          <w:szCs w:val="28"/>
        </w:rPr>
        <w:t xml:space="preserve">Крім цього, доцільно стимулювати студентів до участі у науково-дослідницькій діяльності, конференціях, семінарах, круглих столах та інших заходах, що сприяють </w:t>
      </w:r>
      <w:r w:rsidRPr="00396986">
        <w:rPr>
          <w:sz w:val="28"/>
          <w:szCs w:val="28"/>
        </w:rPr>
        <w:lastRenderedPageBreak/>
        <w:t>поглибленню знань. Це допомагає розширити професійний кругозір, налагодити контакти з фахівцями</w:t>
      </w:r>
      <w:r w:rsidR="00CD4EC2" w:rsidRPr="00396986">
        <w:rPr>
          <w:sz w:val="28"/>
          <w:szCs w:val="28"/>
        </w:rPr>
        <w:t xml:space="preserve"> </w:t>
      </w:r>
      <w:r w:rsidRPr="00396986">
        <w:rPr>
          <w:sz w:val="28"/>
          <w:szCs w:val="28"/>
        </w:rPr>
        <w:t xml:space="preserve">та отримати практичний досвід. Також важливо заохочувати студентів до написання наукових статей, участі у конкурсах наукових робіт та розробці </w:t>
      </w:r>
      <w:proofErr w:type="spellStart"/>
      <w:r w:rsidRPr="00396986">
        <w:rPr>
          <w:sz w:val="28"/>
          <w:szCs w:val="28"/>
        </w:rPr>
        <w:t>про</w:t>
      </w:r>
      <w:r w:rsidR="00CD4EC2" w:rsidRPr="00396986">
        <w:rPr>
          <w:sz w:val="28"/>
          <w:szCs w:val="28"/>
        </w:rPr>
        <w:t>є</w:t>
      </w:r>
      <w:r w:rsidRPr="00396986">
        <w:rPr>
          <w:sz w:val="28"/>
          <w:szCs w:val="28"/>
        </w:rPr>
        <w:t>ктів</w:t>
      </w:r>
      <w:proofErr w:type="spellEnd"/>
      <w:r w:rsidRPr="00396986">
        <w:rPr>
          <w:sz w:val="28"/>
          <w:szCs w:val="28"/>
        </w:rPr>
        <w:t>, що сприяють підвищенню рівня професійної компетентності.</w:t>
      </w:r>
    </w:p>
    <w:p w14:paraId="063AD2C8" w14:textId="78B744C8" w:rsidR="00227D2C" w:rsidRPr="00396986" w:rsidRDefault="00227D2C" w:rsidP="00227D2C">
      <w:pPr>
        <w:spacing w:line="360" w:lineRule="auto"/>
        <w:ind w:firstLine="709"/>
        <w:jc w:val="both"/>
        <w:rPr>
          <w:sz w:val="28"/>
          <w:szCs w:val="28"/>
        </w:rPr>
      </w:pPr>
      <w:r w:rsidRPr="00396986">
        <w:rPr>
          <w:sz w:val="28"/>
          <w:szCs w:val="28"/>
        </w:rPr>
        <w:t>Значну роль у формуванні професійної мотивації відіграють практичні заняття, що дозволяють студентам застосовувати отримані знання на практиці. Важливо включати у програму навчання практикуми, стажування та виробничу практику. Це сприяє не лише набуттю практичних навичок, але й усвідомленню значущості професійної діяльності. Практичний досвід дозволяє студентам краще зрозуміти специфіку професії, оцінити власні можливості та відчути реальну відповідальність за прийняття рішень [17].</w:t>
      </w:r>
    </w:p>
    <w:p w14:paraId="19B4FB4E" w14:textId="21872D49" w:rsidR="00227D2C" w:rsidRPr="00396986" w:rsidRDefault="00227D2C" w:rsidP="00227D2C">
      <w:pPr>
        <w:spacing w:line="360" w:lineRule="auto"/>
        <w:ind w:firstLine="709"/>
        <w:jc w:val="both"/>
        <w:rPr>
          <w:sz w:val="28"/>
          <w:szCs w:val="28"/>
        </w:rPr>
      </w:pPr>
      <w:r w:rsidRPr="00396986">
        <w:rPr>
          <w:sz w:val="28"/>
          <w:szCs w:val="28"/>
        </w:rPr>
        <w:t>Важливо підкреслити значення міждисциплінарного підходу у навчанні майбутніх</w:t>
      </w:r>
      <w:r w:rsidR="00CD4EC2" w:rsidRPr="00396986">
        <w:rPr>
          <w:sz w:val="28"/>
          <w:szCs w:val="28"/>
        </w:rPr>
        <w:t xml:space="preserve"> фахівців</w:t>
      </w:r>
      <w:r w:rsidRPr="00396986">
        <w:rPr>
          <w:sz w:val="28"/>
          <w:szCs w:val="28"/>
        </w:rPr>
        <w:t>. Це означає, що у навчальній програмі слід передбачити вивчення суміжних дисциплін, таких як психологія, педагогіка, економіка, право та інші. Це дозволяє формувати комплексний підхід до вирішення соціальних проблем та підвищує рівень професійної мотивації студентів. Наприклад, вивчення психологічних аспектів допомагає краще розуміти потреби клієнтів, а знання основ права сприяють розумінню законодавчої бази.</w:t>
      </w:r>
    </w:p>
    <w:p w14:paraId="4F199F19" w14:textId="292D2B88" w:rsidR="00227D2C" w:rsidRPr="00396986" w:rsidRDefault="00227D2C" w:rsidP="00227D2C">
      <w:pPr>
        <w:spacing w:line="360" w:lineRule="auto"/>
        <w:ind w:firstLine="709"/>
        <w:jc w:val="both"/>
        <w:rPr>
          <w:sz w:val="28"/>
          <w:szCs w:val="28"/>
        </w:rPr>
      </w:pPr>
      <w:r w:rsidRPr="00396986">
        <w:rPr>
          <w:sz w:val="28"/>
          <w:szCs w:val="28"/>
        </w:rPr>
        <w:t>Таким чином, методичні рекомендації з формування професійної мотивації передбачають використання інтерактивних методів навчання, розвиток комунікативних та управлінських навичок, акцент на практичній діяльності, підтримку індивідуального професійного розвитку та створення сприятливих умов для самореалізації студентів. Впровадження цих рекомендацій у навчальний процес дозволить підвищити рівень професійної підготовки майбутніх фахівців, сформувати у них стійку мотивацію до професійної діяльності та підготувати компетентних і відповідальних</w:t>
      </w:r>
      <w:r w:rsidR="00CD4EC2" w:rsidRPr="00396986">
        <w:rPr>
          <w:sz w:val="28"/>
          <w:szCs w:val="28"/>
        </w:rPr>
        <w:t xml:space="preserve"> фахівців</w:t>
      </w:r>
      <w:r w:rsidRPr="00396986">
        <w:rPr>
          <w:sz w:val="28"/>
          <w:szCs w:val="28"/>
        </w:rPr>
        <w:t>.</w:t>
      </w:r>
    </w:p>
    <w:p w14:paraId="24F97207"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Виявлено, що для ефективного формування професійної мотивації необхідно переглянути навчальні програми та включити до них більше практичних завдань, пов'язаних із реальними ситуаціями в соціальній сфері. Важливим елементом є використання кейс-методів, рольових ігор та інтерактивних занять, що дозволяють студентам відчути відповідальність та реалістичність професійних завдань.</w:t>
      </w:r>
    </w:p>
    <w:p w14:paraId="10983842" w14:textId="20A0834D"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Одним із ключових шляхів підвищення мотивації є запровадження програм професійного наставництва. Використання м</w:t>
      </w:r>
      <w:r w:rsidR="000A7249">
        <w:rPr>
          <w:sz w:val="28"/>
          <w:szCs w:val="28"/>
        </w:rPr>
        <w:t>о</w:t>
      </w:r>
      <w:r w:rsidRPr="00396986">
        <w:rPr>
          <w:sz w:val="28"/>
          <w:szCs w:val="28"/>
        </w:rPr>
        <w:t>н</w:t>
      </w:r>
      <w:r w:rsidR="000A7249">
        <w:rPr>
          <w:sz w:val="28"/>
          <w:szCs w:val="28"/>
        </w:rPr>
        <w:t>і</w:t>
      </w:r>
      <w:r w:rsidRPr="00396986">
        <w:rPr>
          <w:sz w:val="28"/>
          <w:szCs w:val="28"/>
        </w:rPr>
        <w:t xml:space="preserve">торингу дозволяє студентам отримувати </w:t>
      </w:r>
      <w:r w:rsidRPr="00396986">
        <w:rPr>
          <w:sz w:val="28"/>
          <w:szCs w:val="28"/>
        </w:rPr>
        <w:lastRenderedPageBreak/>
        <w:t>цінний досвід від практикуючих фахівців, що підвищує рівень професійної впевненості та стимулює до самовдосконалення.</w:t>
      </w:r>
    </w:p>
    <w:p w14:paraId="3AB2FAEB"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Акцентовано на важливості профорієнтаційної роботи на ранніх етапах навчання. Це може включати зустрічі з практиками, участь у профільних конференціях, тренінгах та семінарах, що сприяють формуванню чіткої професійної орієнтації у студентів.</w:t>
      </w:r>
    </w:p>
    <w:p w14:paraId="7F50D306" w14:textId="1B163462"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Студенти виявили високу мотивацію при залученні їх до </w:t>
      </w:r>
      <w:proofErr w:type="spellStart"/>
      <w:r w:rsidRPr="00396986">
        <w:rPr>
          <w:sz w:val="28"/>
          <w:szCs w:val="28"/>
        </w:rPr>
        <w:t>про</w:t>
      </w:r>
      <w:r w:rsidR="00CD4EC2" w:rsidRPr="00396986">
        <w:rPr>
          <w:sz w:val="28"/>
          <w:szCs w:val="28"/>
        </w:rPr>
        <w:t>є</w:t>
      </w:r>
      <w:r w:rsidRPr="00396986">
        <w:rPr>
          <w:sz w:val="28"/>
          <w:szCs w:val="28"/>
        </w:rPr>
        <w:t>ктної</w:t>
      </w:r>
      <w:proofErr w:type="spellEnd"/>
      <w:r w:rsidRPr="00396986">
        <w:rPr>
          <w:sz w:val="28"/>
          <w:szCs w:val="28"/>
        </w:rPr>
        <w:t xml:space="preserve"> діяльності та групових досліджень, де вони можуть реалізувати власні ідеї. Тому рекомендується інтегрувати в навчальний процес більше </w:t>
      </w:r>
      <w:proofErr w:type="spellStart"/>
      <w:r w:rsidRPr="00396986">
        <w:rPr>
          <w:sz w:val="28"/>
          <w:szCs w:val="28"/>
        </w:rPr>
        <w:t>про</w:t>
      </w:r>
      <w:r w:rsidR="00CD4EC2" w:rsidRPr="00396986">
        <w:rPr>
          <w:sz w:val="28"/>
          <w:szCs w:val="28"/>
        </w:rPr>
        <w:t>є</w:t>
      </w:r>
      <w:r w:rsidRPr="00396986">
        <w:rPr>
          <w:sz w:val="28"/>
          <w:szCs w:val="28"/>
        </w:rPr>
        <w:t>ктів</w:t>
      </w:r>
      <w:proofErr w:type="spellEnd"/>
      <w:r w:rsidRPr="00396986">
        <w:rPr>
          <w:sz w:val="28"/>
          <w:szCs w:val="28"/>
        </w:rPr>
        <w:t>, що орієнтовані на вирішення конкретних соціальних проблем.</w:t>
      </w:r>
    </w:p>
    <w:p w14:paraId="5ABC7C39"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Використання інноваційних </w:t>
      </w:r>
      <w:proofErr w:type="spellStart"/>
      <w:r w:rsidRPr="00396986">
        <w:rPr>
          <w:sz w:val="28"/>
          <w:szCs w:val="28"/>
        </w:rPr>
        <w:t>методик</w:t>
      </w:r>
      <w:proofErr w:type="spellEnd"/>
      <w:r w:rsidRPr="00396986">
        <w:rPr>
          <w:sz w:val="28"/>
          <w:szCs w:val="28"/>
        </w:rPr>
        <w:t>, зокрема інформаційних технологій та онлайн-курсів, позитивно впливає на мотивацію студентів. Дистанційне навчання, змішане навчання, використання електронних платформ для симуляцій та управлінських тренажерів дозволяють студентам активно взаємодіяти з навчальним матеріалом та підвищують їхню залученість до процесу навчання.</w:t>
      </w:r>
    </w:p>
    <w:p w14:paraId="0BF6780B"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Важливим аспектом підвищення професійної мотивації є розвиток лідерських якостей, комунікативних здібностей та здатності до ефективного управління конфліктами. Це досягається завдяки організації тренінгів з розвитку лідерства, командної роботи та управлінських навичок.</w:t>
      </w:r>
    </w:p>
    <w:p w14:paraId="0967EF9A" w14:textId="3DE446A1"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Вивчення мотиваційних чинників підтвердило важливість використання як матеріальних (стипендії, гранти, фінансові винагороди), так і нематеріальних стимулів (похвала, визнання, додаткові можливості для навчання та розвитку). Комбінація таких стимулів сприяє підвищенню рівня професійного інтересу до роботи.</w:t>
      </w:r>
    </w:p>
    <w:p w14:paraId="735FA3DC"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З огляду на розбіжності у мотиваційних потребах студентів, рекомендується застосовувати індивідуальний підхід до формування професійної мотивації. Це передбачає врахування особистісних особливостей, інтересів та рівня підготовки кожного студента, а також створення можливостей для розвитку їхніх індивідуальних компетенцій.</w:t>
      </w:r>
    </w:p>
    <w:p w14:paraId="371E229D" w14:textId="79765CB6"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Запровадження студентів до науково-дослідницької роботи в рамках соціальної сфери сприяє підвищенню їхньої зацікавленості в обраній професії. Це дозволяє не тільки набути глибоких знань, а й розвинути аналітичні та дослідницькі навички, що є важливими для успішної кар’єри.</w:t>
      </w:r>
    </w:p>
    <w:p w14:paraId="1A22A5E6" w14:textId="6D5D4AF8"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Загалом, шляхи підвищення професійної мотивації повинні бути комплексними та спрямованими на розвиток як особистісних якостей, так і професійних навичок студентів. </w:t>
      </w:r>
      <w:r w:rsidRPr="00396986">
        <w:rPr>
          <w:sz w:val="28"/>
          <w:szCs w:val="28"/>
        </w:rPr>
        <w:lastRenderedPageBreak/>
        <w:t xml:space="preserve">Важливо створювати умови для їхнього самовираження, професійного зростання та підвищення престижу роботи. </w:t>
      </w:r>
    </w:p>
    <w:p w14:paraId="3E431942" w14:textId="2F12087A"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Таким чином, професійна мотивація - це сукупність внутрішніх та зовнішніх чинників, які спонукають особу до професійної діяльності, спрямованої на досягнення певних цілей, задоволення професійних потреб та самореалізації. Для майбутніх є важливим компонентом, що забезпечує їхню готовність до роботи в умовах підвищеного психологічного та соціального навантаження. Вона впливає на ефективність управлінських процесів, якість соціальних послуг та адаптацію фахівців до специфіки діяльності в соціальній сфері.</w:t>
      </w:r>
    </w:p>
    <w:p w14:paraId="2F2CD55D"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Особливістю професійної мотивації в соціальній сфері є те, що управлінці часто працюють з уразливими групами населення, що потребує не тільки професійних знань, але й емоційної стійкості, високого рівня емпатії та бажання допомагати іншим. Професійна мотивація у цій сфері залежить не лише від матеріальних стимулів, таких як заробітна плата чи кар'єрні перспективи, але й від таких нематеріальних факторів, як професійна самореалізація, почуття соціальної відповідальності та моральне задоволення від виконаної роботи.</w:t>
      </w:r>
    </w:p>
    <w:p w14:paraId="66022933" w14:textId="6CF6750D"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Існують різні моделі формування професійної мотивації. Наприклад, модель Маслоу, що базується на ієрархії потреб, підкреслює важливість базових потреб (матеріальних) для формування мотивації, а також самореалізації та самовдосконалення. Теорія </w:t>
      </w:r>
      <w:proofErr w:type="spellStart"/>
      <w:r w:rsidRPr="00396986">
        <w:rPr>
          <w:sz w:val="28"/>
          <w:szCs w:val="28"/>
        </w:rPr>
        <w:t>Герцберга</w:t>
      </w:r>
      <w:proofErr w:type="spellEnd"/>
      <w:r w:rsidRPr="00396986">
        <w:rPr>
          <w:sz w:val="28"/>
          <w:szCs w:val="28"/>
        </w:rPr>
        <w:t xml:space="preserve"> розділяє чинники мотивації на гігієнічні (базові умови роботи) та мотиваційні (професійний розвиток, відповідальність). </w:t>
      </w:r>
      <w:r w:rsidR="000A7249">
        <w:rPr>
          <w:sz w:val="28"/>
          <w:szCs w:val="28"/>
        </w:rPr>
        <w:t>Д</w:t>
      </w:r>
      <w:r w:rsidRPr="00396986">
        <w:rPr>
          <w:sz w:val="28"/>
          <w:szCs w:val="28"/>
        </w:rPr>
        <w:t>оцільно використовувати комплексні моделі, які поєднують елементи внутрішньої та зовнішньої мотивації, оскільки вони враховують специфіку соціальної сфери, де емоційні та етичні фактори відіграють особливо важливу роль.</w:t>
      </w:r>
    </w:p>
    <w:p w14:paraId="383C56C2" w14:textId="77777777" w:rsidR="00864A19"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Зарубіжний досвід свідчить, що ефективні системи мотивації базуються на комплексному підході, що включає фінансові стимули, професійний розвиток та підтримку емоційного благополуччя. </w:t>
      </w:r>
    </w:p>
    <w:p w14:paraId="4FFF3541" w14:textId="77777777" w:rsidR="00864A19"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Наприклад, у скандинавських країнах велике значення надається забезпеченню соціальних гарантій для працівників, а також створенню умов для їх професійного зростання. </w:t>
      </w:r>
    </w:p>
    <w:p w14:paraId="7BF37040" w14:textId="0CAAE545"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У США акцент робиться на лідерських якостях управлінців, розвитку їхніх навичок керування командами та забезпечення кар'єрних можливостей.</w:t>
      </w:r>
    </w:p>
    <w:p w14:paraId="45264894" w14:textId="45F56D1B"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lastRenderedPageBreak/>
        <w:t>Аналіз літературних джерел показав, що професійна мотивація має багатовимірний характер і включає як матеріальні, так і нематеріальні стимули. Основними факторами, що впливають на професійну мотивацію, є самореалізація, соціальна відповідальність, моральне задоволення, а також стабільні умови роботи та можливості для професійного розвитку. Зарубіжний досвід показує, що ефективна мотивація вимагає комплексного підходу.</w:t>
      </w:r>
    </w:p>
    <w:p w14:paraId="68BB1D05" w14:textId="7DA23965"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Для дослідження рівня професійної мотивації було проведено емпіричне дослідження з використанням анкетування, опитувань та інтерв'ювання студентів. Основною метою дослідження було визначення ключових факторів, які впливають на професійну мотивацію, а також виявлення специфічних рис мотиваційного профілю студентів. Використовувалися кількісні та якісні методи дослідження, а також кореляційний аналіз для визначення взаємозв'язків між різними мотиваційними чинниками.</w:t>
      </w:r>
    </w:p>
    <w:p w14:paraId="6D553F0D" w14:textId="5380C5FC"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Результати дослідження показали, що більшість студентів мають високий рівень професійної мотивації, яка базується на бажанні допомагати іншим та сприяти соціальним змінам. Проте було виявлено, що мотивація часто знижується під впливом таких факторів, як відсутність чітких кар'єрних перспектив та психологічне навантаження, пов'язане з роботою у складних соціальних умовах. Значна частина студентів зазначила, що важливим стимулом для них є можливість професійного зростання та отримання визнання за свою роботу.</w:t>
      </w:r>
    </w:p>
    <w:p w14:paraId="7A60C7AF" w14:textId="777777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Кореляційний аналіз показав, що існує сильний взаємозв'язок між рівнем професійної мотивації та факторами, пов'язаними з професійним розвитком, можливістю кар'єрного зростання, а також підтримкою з боку керівництва та колег. Також було виявлено, що емоційна підтримка з боку навчальних закладів позитивно впливає на мотивацію студентів до роботи в соціальній сфері.</w:t>
      </w:r>
    </w:p>
    <w:p w14:paraId="6DD98F6A" w14:textId="0E383CC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Емпіричне дослідження підтвердило, що професійна мотивація є комплексним явищем, на яке впливають як зовнішні, так і внутрішні фактори. Основними мотиваційними чинниками є професійне зростання, соціальна значущість роботи, можливість допомагати іншим та емоційна підтримка з боку оточення. Водночас існують бар'єри, такі як недостатнє фінансування та відсутність кар'єрних перспектив, які можуть негативно впливати на мотивацію студентів.</w:t>
      </w:r>
    </w:p>
    <w:p w14:paraId="4E5FC5AD" w14:textId="1E8044CF"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lastRenderedPageBreak/>
        <w:t>Програма включає заходи, спрямовані на професійне зростання, розвиток лідерських якостей, підвищення рівня емоційного інтелекту та створення умов для самореалізації в професійній сфері. Особливий акцент зроблено на підтримці емоційного благополуччя студентів, що є важливим фактором у зниженні рівня професійного вигорання.</w:t>
      </w:r>
    </w:p>
    <w:p w14:paraId="4B2F548A" w14:textId="5A58A277"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Для освітніх закладів було розроблено методичні рекомендації, що включають впровадження інтерактивних </w:t>
      </w:r>
      <w:proofErr w:type="spellStart"/>
      <w:r w:rsidRPr="00396986">
        <w:rPr>
          <w:sz w:val="28"/>
          <w:szCs w:val="28"/>
        </w:rPr>
        <w:t>методик</w:t>
      </w:r>
      <w:proofErr w:type="spellEnd"/>
      <w:r w:rsidRPr="00396986">
        <w:rPr>
          <w:sz w:val="28"/>
          <w:szCs w:val="28"/>
        </w:rPr>
        <w:t xml:space="preserve"> навчання, розвиток навичок управління конфліктами, командної роботи та емоційної стійкості. Також рекомендовано проводити регулярні тренінги з підвищення професійної компетентності, організовувати зустрічі з успішними фахівцями та забезпечувати можливість проходження практики.</w:t>
      </w:r>
    </w:p>
    <w:p w14:paraId="71CB120A" w14:textId="367A6D83"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 xml:space="preserve">Одним з ключових напрямків підвищення мотивації є впровадження інноваційних </w:t>
      </w:r>
      <w:proofErr w:type="spellStart"/>
      <w:r w:rsidRPr="00396986">
        <w:rPr>
          <w:sz w:val="28"/>
          <w:szCs w:val="28"/>
        </w:rPr>
        <w:t>методик</w:t>
      </w:r>
      <w:proofErr w:type="spellEnd"/>
      <w:r w:rsidRPr="00396986">
        <w:rPr>
          <w:sz w:val="28"/>
          <w:szCs w:val="28"/>
        </w:rPr>
        <w:t xml:space="preserve"> у навчальний процес. Це включає використання </w:t>
      </w:r>
      <w:proofErr w:type="spellStart"/>
      <w:r w:rsidRPr="00396986">
        <w:rPr>
          <w:sz w:val="28"/>
          <w:szCs w:val="28"/>
        </w:rPr>
        <w:t>про</w:t>
      </w:r>
      <w:r w:rsidR="00864A19" w:rsidRPr="00396986">
        <w:rPr>
          <w:sz w:val="28"/>
          <w:szCs w:val="28"/>
        </w:rPr>
        <w:t>є</w:t>
      </w:r>
      <w:r w:rsidRPr="00396986">
        <w:rPr>
          <w:sz w:val="28"/>
          <w:szCs w:val="28"/>
        </w:rPr>
        <w:t>ктного</w:t>
      </w:r>
      <w:proofErr w:type="spellEnd"/>
      <w:r w:rsidRPr="00396986">
        <w:rPr>
          <w:sz w:val="28"/>
          <w:szCs w:val="28"/>
        </w:rPr>
        <w:t xml:space="preserve"> навчання, кейс-стаді, рольових ігор, а також активне залучення студентів до дослідницьких </w:t>
      </w:r>
      <w:proofErr w:type="spellStart"/>
      <w:r w:rsidRPr="00396986">
        <w:rPr>
          <w:sz w:val="28"/>
          <w:szCs w:val="28"/>
        </w:rPr>
        <w:t>про</w:t>
      </w:r>
      <w:r w:rsidR="00864A19" w:rsidRPr="00396986">
        <w:rPr>
          <w:sz w:val="28"/>
          <w:szCs w:val="28"/>
        </w:rPr>
        <w:t>є</w:t>
      </w:r>
      <w:r w:rsidRPr="00396986">
        <w:rPr>
          <w:sz w:val="28"/>
          <w:szCs w:val="28"/>
        </w:rPr>
        <w:t>ктів</w:t>
      </w:r>
      <w:proofErr w:type="spellEnd"/>
      <w:r w:rsidRPr="00396986">
        <w:rPr>
          <w:sz w:val="28"/>
          <w:szCs w:val="28"/>
        </w:rPr>
        <w:t xml:space="preserve"> та соціальних ініціатив. Інноваційні методики дозволяють студентам побачити реальну цінність своєї роботи та підвищують їхню зацікавленість у професійному розвитку.</w:t>
      </w:r>
    </w:p>
    <w:p w14:paraId="167FF6A8" w14:textId="11C806A5"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Розробка та впровадження комплексної програми для підвищення професійної мотивації є важливим кроком до створення ефективної системи підготовки фахівців. Важливим аспектом є забезпечення психологічної підтримки студентів, розвиток їхніх професійних навичок та створення умов для професійного зростання. Інноваційні методики навчання, засновані на активному залученні студентів до навчального процесу, сприяють підвищенню мотивації та готовності до професійної діяльності.</w:t>
      </w:r>
    </w:p>
    <w:p w14:paraId="46264999" w14:textId="2477B15C" w:rsidR="00227D2C" w:rsidRPr="00396986" w:rsidRDefault="00227D2C" w:rsidP="00227D2C">
      <w:pPr>
        <w:pStyle w:val="af3"/>
        <w:spacing w:before="0" w:beforeAutospacing="0" w:after="0" w:afterAutospacing="0" w:line="360" w:lineRule="auto"/>
        <w:ind w:firstLine="709"/>
        <w:jc w:val="both"/>
        <w:rPr>
          <w:sz w:val="28"/>
          <w:szCs w:val="28"/>
        </w:rPr>
      </w:pPr>
      <w:r w:rsidRPr="00396986">
        <w:rPr>
          <w:sz w:val="28"/>
          <w:szCs w:val="28"/>
        </w:rPr>
        <w:t>Формування професійної мотивації є комплексним процесом, що вимагає врахування численних чинників. Важливим є розуміння того, що професійна мотивація не обмежується лише матеріальними стимулами, але включає соціальні, емоційні та етичні аспекти. Ефективне формування професійної мотивації вимагає поєднання внутрішніх та зовнішніх стимулів, забезпечення підтримки студентів на всіх етапах їхнього професійного розвитку та впровадження інноваційних підходів до навчального процесу.</w:t>
      </w:r>
    </w:p>
    <w:p w14:paraId="34221696" w14:textId="77777777" w:rsidR="00864A19" w:rsidRPr="00396986" w:rsidRDefault="00864A19" w:rsidP="00864A19">
      <w:pPr>
        <w:pStyle w:val="ad"/>
        <w:spacing w:after="0" w:line="360" w:lineRule="auto"/>
        <w:ind w:right="672"/>
        <w:jc w:val="both"/>
        <w:rPr>
          <w:sz w:val="28"/>
          <w:szCs w:val="28"/>
        </w:rPr>
      </w:pPr>
      <w:r w:rsidRPr="00396986">
        <w:rPr>
          <w:sz w:val="28"/>
          <w:szCs w:val="28"/>
        </w:rPr>
        <w:t xml:space="preserve">          Окреслено можливості творчого використання досвіду Європейських країн щодо</w:t>
      </w:r>
      <w:r w:rsidRPr="00396986">
        <w:rPr>
          <w:spacing w:val="1"/>
          <w:sz w:val="28"/>
          <w:szCs w:val="28"/>
        </w:rPr>
        <w:t xml:space="preserve"> </w:t>
      </w:r>
      <w:r w:rsidRPr="00396986">
        <w:rPr>
          <w:sz w:val="28"/>
          <w:szCs w:val="28"/>
        </w:rPr>
        <w:t>розвитку</w:t>
      </w:r>
      <w:r w:rsidRPr="00396986">
        <w:rPr>
          <w:spacing w:val="1"/>
          <w:sz w:val="28"/>
          <w:szCs w:val="28"/>
        </w:rPr>
        <w:t xml:space="preserve"> </w:t>
      </w:r>
      <w:r w:rsidRPr="00396986">
        <w:rPr>
          <w:sz w:val="28"/>
          <w:szCs w:val="28"/>
        </w:rPr>
        <w:t>творчості школярів,</w:t>
      </w:r>
      <w:r w:rsidRPr="00396986">
        <w:rPr>
          <w:spacing w:val="3"/>
          <w:sz w:val="28"/>
          <w:szCs w:val="28"/>
        </w:rPr>
        <w:t xml:space="preserve"> </w:t>
      </w:r>
      <w:r w:rsidRPr="00396986">
        <w:rPr>
          <w:sz w:val="28"/>
          <w:szCs w:val="28"/>
        </w:rPr>
        <w:t>а</w:t>
      </w:r>
      <w:r w:rsidRPr="00396986">
        <w:rPr>
          <w:spacing w:val="2"/>
          <w:sz w:val="28"/>
          <w:szCs w:val="28"/>
        </w:rPr>
        <w:t xml:space="preserve"> </w:t>
      </w:r>
      <w:r w:rsidRPr="00396986">
        <w:rPr>
          <w:sz w:val="28"/>
          <w:szCs w:val="28"/>
        </w:rPr>
        <w:t>саме на загальносуспільному – розроблення національних стандартів, які б</w:t>
      </w:r>
      <w:r w:rsidRPr="00396986">
        <w:rPr>
          <w:spacing w:val="1"/>
          <w:sz w:val="28"/>
          <w:szCs w:val="28"/>
        </w:rPr>
        <w:t xml:space="preserve"> </w:t>
      </w:r>
      <w:r w:rsidRPr="00396986">
        <w:rPr>
          <w:sz w:val="28"/>
          <w:szCs w:val="28"/>
        </w:rPr>
        <w:t>ураховували</w:t>
      </w:r>
      <w:r w:rsidRPr="00396986">
        <w:rPr>
          <w:spacing w:val="1"/>
          <w:sz w:val="28"/>
          <w:szCs w:val="28"/>
        </w:rPr>
        <w:t xml:space="preserve"> </w:t>
      </w:r>
      <w:r w:rsidRPr="00396986">
        <w:rPr>
          <w:sz w:val="28"/>
          <w:szCs w:val="28"/>
        </w:rPr>
        <w:t>індивідуальні здібності та</w:t>
      </w:r>
      <w:r w:rsidRPr="00396986">
        <w:rPr>
          <w:spacing w:val="1"/>
          <w:sz w:val="28"/>
          <w:szCs w:val="28"/>
        </w:rPr>
        <w:t xml:space="preserve"> </w:t>
      </w:r>
      <w:r w:rsidRPr="00396986">
        <w:rPr>
          <w:sz w:val="28"/>
          <w:szCs w:val="28"/>
        </w:rPr>
        <w:t>інтереси</w:t>
      </w:r>
      <w:r w:rsidRPr="00396986">
        <w:rPr>
          <w:spacing w:val="1"/>
          <w:sz w:val="28"/>
          <w:szCs w:val="28"/>
        </w:rPr>
        <w:t xml:space="preserve"> </w:t>
      </w:r>
      <w:r w:rsidRPr="00396986">
        <w:rPr>
          <w:sz w:val="28"/>
          <w:szCs w:val="28"/>
        </w:rPr>
        <w:t>школярів;</w:t>
      </w:r>
      <w:r w:rsidRPr="00396986">
        <w:rPr>
          <w:spacing w:val="1"/>
          <w:sz w:val="28"/>
          <w:szCs w:val="28"/>
        </w:rPr>
        <w:t xml:space="preserve"> </w:t>
      </w:r>
      <w:r w:rsidRPr="00396986">
        <w:rPr>
          <w:sz w:val="28"/>
          <w:szCs w:val="28"/>
        </w:rPr>
        <w:t>запровадження</w:t>
      </w:r>
      <w:r w:rsidRPr="00396986">
        <w:rPr>
          <w:spacing w:val="1"/>
          <w:sz w:val="28"/>
          <w:szCs w:val="28"/>
        </w:rPr>
        <w:t xml:space="preserve"> </w:t>
      </w:r>
      <w:r w:rsidRPr="00396986">
        <w:rPr>
          <w:sz w:val="28"/>
          <w:szCs w:val="28"/>
        </w:rPr>
        <w:t>спеціальних програм з розвитку креативності особистості;</w:t>
      </w:r>
    </w:p>
    <w:p w14:paraId="1AC94765" w14:textId="77777777" w:rsidR="00864A19" w:rsidRPr="00396986" w:rsidRDefault="00864A19" w:rsidP="00864A19">
      <w:pPr>
        <w:pStyle w:val="ad"/>
        <w:spacing w:after="0" w:line="360" w:lineRule="auto"/>
        <w:ind w:right="669"/>
        <w:jc w:val="both"/>
        <w:rPr>
          <w:sz w:val="28"/>
          <w:szCs w:val="28"/>
        </w:rPr>
      </w:pPr>
      <w:r w:rsidRPr="00396986">
        <w:rPr>
          <w:sz w:val="28"/>
          <w:szCs w:val="28"/>
        </w:rPr>
        <w:lastRenderedPageBreak/>
        <w:t>на регіональному – створення креативного освітнього середовища з</w:t>
      </w:r>
      <w:r w:rsidRPr="00396986">
        <w:rPr>
          <w:spacing w:val="1"/>
          <w:sz w:val="28"/>
          <w:szCs w:val="28"/>
        </w:rPr>
        <w:t xml:space="preserve"> </w:t>
      </w:r>
      <w:r w:rsidRPr="00396986">
        <w:rPr>
          <w:sz w:val="28"/>
          <w:szCs w:val="28"/>
        </w:rPr>
        <w:t>метою</w:t>
      </w:r>
      <w:r w:rsidRPr="00396986">
        <w:rPr>
          <w:spacing w:val="1"/>
          <w:sz w:val="28"/>
          <w:szCs w:val="28"/>
        </w:rPr>
        <w:t xml:space="preserve"> </w:t>
      </w:r>
      <w:r w:rsidRPr="00396986">
        <w:rPr>
          <w:sz w:val="28"/>
          <w:szCs w:val="28"/>
        </w:rPr>
        <w:t>надання</w:t>
      </w:r>
      <w:r w:rsidRPr="00396986">
        <w:rPr>
          <w:spacing w:val="1"/>
          <w:sz w:val="28"/>
          <w:szCs w:val="28"/>
        </w:rPr>
        <w:t xml:space="preserve"> </w:t>
      </w:r>
      <w:r w:rsidRPr="00396986">
        <w:rPr>
          <w:sz w:val="28"/>
          <w:szCs w:val="28"/>
        </w:rPr>
        <w:t>високоякісної</w:t>
      </w:r>
      <w:r w:rsidRPr="00396986">
        <w:rPr>
          <w:spacing w:val="1"/>
          <w:sz w:val="28"/>
          <w:szCs w:val="28"/>
        </w:rPr>
        <w:t xml:space="preserve"> </w:t>
      </w:r>
      <w:r w:rsidRPr="00396986">
        <w:rPr>
          <w:sz w:val="28"/>
          <w:szCs w:val="28"/>
        </w:rPr>
        <w:t>освіти</w:t>
      </w:r>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забезпечення</w:t>
      </w:r>
      <w:r w:rsidRPr="00396986">
        <w:rPr>
          <w:spacing w:val="1"/>
          <w:sz w:val="28"/>
          <w:szCs w:val="28"/>
        </w:rPr>
        <w:t xml:space="preserve"> </w:t>
      </w:r>
      <w:r w:rsidRPr="00396986">
        <w:rPr>
          <w:sz w:val="28"/>
          <w:szCs w:val="28"/>
        </w:rPr>
        <w:t>сталого</w:t>
      </w:r>
      <w:r w:rsidRPr="00396986">
        <w:rPr>
          <w:spacing w:val="1"/>
          <w:sz w:val="28"/>
          <w:szCs w:val="28"/>
        </w:rPr>
        <w:t xml:space="preserve"> </w:t>
      </w:r>
      <w:r w:rsidRPr="00396986">
        <w:rPr>
          <w:sz w:val="28"/>
          <w:szCs w:val="28"/>
        </w:rPr>
        <w:t>розвитку</w:t>
      </w:r>
      <w:r w:rsidRPr="00396986">
        <w:rPr>
          <w:spacing w:val="1"/>
          <w:sz w:val="28"/>
          <w:szCs w:val="28"/>
        </w:rPr>
        <w:t xml:space="preserve"> </w:t>
      </w:r>
      <w:r w:rsidRPr="00396986">
        <w:rPr>
          <w:sz w:val="28"/>
          <w:szCs w:val="28"/>
        </w:rPr>
        <w:t>регіону;</w:t>
      </w:r>
      <w:r w:rsidRPr="00396986">
        <w:rPr>
          <w:spacing w:val="1"/>
          <w:sz w:val="28"/>
          <w:szCs w:val="28"/>
        </w:rPr>
        <w:t xml:space="preserve"> </w:t>
      </w:r>
      <w:r w:rsidRPr="00396986">
        <w:rPr>
          <w:sz w:val="28"/>
          <w:szCs w:val="28"/>
        </w:rPr>
        <w:t>створення</w:t>
      </w:r>
      <w:r w:rsidRPr="00396986">
        <w:rPr>
          <w:spacing w:val="1"/>
          <w:sz w:val="28"/>
          <w:szCs w:val="28"/>
        </w:rPr>
        <w:t xml:space="preserve"> </w:t>
      </w:r>
      <w:r w:rsidRPr="00396986">
        <w:rPr>
          <w:sz w:val="28"/>
          <w:szCs w:val="28"/>
        </w:rPr>
        <w:t>хабів</w:t>
      </w:r>
      <w:r w:rsidRPr="00396986">
        <w:rPr>
          <w:spacing w:val="1"/>
          <w:sz w:val="28"/>
          <w:szCs w:val="28"/>
        </w:rPr>
        <w:t xml:space="preserve"> </w:t>
      </w:r>
      <w:r w:rsidRPr="00396986">
        <w:rPr>
          <w:sz w:val="28"/>
          <w:szCs w:val="28"/>
        </w:rPr>
        <w:t>освітніх</w:t>
      </w:r>
      <w:r w:rsidRPr="00396986">
        <w:rPr>
          <w:spacing w:val="1"/>
          <w:sz w:val="28"/>
          <w:szCs w:val="28"/>
        </w:rPr>
        <w:t xml:space="preserve"> </w:t>
      </w:r>
      <w:r w:rsidRPr="00396986">
        <w:rPr>
          <w:sz w:val="28"/>
          <w:szCs w:val="28"/>
        </w:rPr>
        <w:t>інновацій;</w:t>
      </w:r>
      <w:r w:rsidRPr="00396986">
        <w:rPr>
          <w:spacing w:val="1"/>
          <w:sz w:val="28"/>
          <w:szCs w:val="28"/>
        </w:rPr>
        <w:t xml:space="preserve"> </w:t>
      </w:r>
      <w:r w:rsidRPr="00396986">
        <w:rPr>
          <w:sz w:val="28"/>
          <w:szCs w:val="28"/>
        </w:rPr>
        <w:t>розроблення</w:t>
      </w:r>
      <w:r w:rsidRPr="00396986">
        <w:rPr>
          <w:spacing w:val="1"/>
          <w:sz w:val="28"/>
          <w:szCs w:val="28"/>
        </w:rPr>
        <w:t xml:space="preserve"> </w:t>
      </w:r>
      <w:r w:rsidRPr="00396986">
        <w:rPr>
          <w:sz w:val="28"/>
          <w:szCs w:val="28"/>
        </w:rPr>
        <w:t>програм</w:t>
      </w:r>
      <w:r w:rsidRPr="00396986">
        <w:rPr>
          <w:spacing w:val="1"/>
          <w:sz w:val="28"/>
          <w:szCs w:val="28"/>
        </w:rPr>
        <w:t xml:space="preserve"> </w:t>
      </w:r>
      <w:r w:rsidRPr="00396986">
        <w:rPr>
          <w:sz w:val="28"/>
          <w:szCs w:val="28"/>
        </w:rPr>
        <w:t>педагогічної</w:t>
      </w:r>
      <w:r w:rsidRPr="00396986">
        <w:rPr>
          <w:spacing w:val="1"/>
          <w:sz w:val="28"/>
          <w:szCs w:val="28"/>
        </w:rPr>
        <w:t xml:space="preserve"> </w:t>
      </w:r>
      <w:r w:rsidRPr="00396986">
        <w:rPr>
          <w:sz w:val="28"/>
          <w:szCs w:val="28"/>
        </w:rPr>
        <w:t>підтримки</w:t>
      </w:r>
      <w:r w:rsidRPr="00396986">
        <w:rPr>
          <w:spacing w:val="1"/>
          <w:sz w:val="28"/>
          <w:szCs w:val="28"/>
        </w:rPr>
        <w:t xml:space="preserve"> </w:t>
      </w:r>
      <w:r w:rsidRPr="00396986">
        <w:rPr>
          <w:sz w:val="28"/>
          <w:szCs w:val="28"/>
        </w:rPr>
        <w:t>всіх</w:t>
      </w:r>
      <w:r w:rsidRPr="00396986">
        <w:rPr>
          <w:spacing w:val="1"/>
          <w:sz w:val="28"/>
          <w:szCs w:val="28"/>
        </w:rPr>
        <w:t xml:space="preserve"> </w:t>
      </w:r>
      <w:r w:rsidRPr="00396986">
        <w:rPr>
          <w:sz w:val="28"/>
          <w:szCs w:val="28"/>
        </w:rPr>
        <w:t>учасників</w:t>
      </w:r>
      <w:r w:rsidRPr="00396986">
        <w:rPr>
          <w:spacing w:val="1"/>
          <w:sz w:val="28"/>
          <w:szCs w:val="28"/>
        </w:rPr>
        <w:t xml:space="preserve"> </w:t>
      </w:r>
      <w:r w:rsidRPr="00396986">
        <w:rPr>
          <w:sz w:val="28"/>
          <w:szCs w:val="28"/>
        </w:rPr>
        <w:t>освітнього</w:t>
      </w:r>
      <w:r w:rsidRPr="00396986">
        <w:rPr>
          <w:spacing w:val="1"/>
          <w:sz w:val="28"/>
          <w:szCs w:val="28"/>
        </w:rPr>
        <w:t xml:space="preserve"> </w:t>
      </w:r>
      <w:r w:rsidRPr="00396986">
        <w:rPr>
          <w:sz w:val="28"/>
          <w:szCs w:val="28"/>
        </w:rPr>
        <w:t>процесу</w:t>
      </w:r>
      <w:r w:rsidRPr="00396986">
        <w:rPr>
          <w:spacing w:val="1"/>
          <w:sz w:val="28"/>
          <w:szCs w:val="28"/>
        </w:rPr>
        <w:t xml:space="preserve"> </w:t>
      </w:r>
      <w:r w:rsidRPr="00396986">
        <w:rPr>
          <w:sz w:val="28"/>
          <w:szCs w:val="28"/>
        </w:rPr>
        <w:t>з</w:t>
      </w:r>
      <w:r w:rsidRPr="00396986">
        <w:rPr>
          <w:spacing w:val="71"/>
          <w:sz w:val="28"/>
          <w:szCs w:val="28"/>
        </w:rPr>
        <w:t xml:space="preserve"> </w:t>
      </w:r>
      <w:r w:rsidRPr="00396986">
        <w:rPr>
          <w:sz w:val="28"/>
          <w:szCs w:val="28"/>
        </w:rPr>
        <w:t>проблем</w:t>
      </w:r>
      <w:r w:rsidRPr="00396986">
        <w:rPr>
          <w:spacing w:val="1"/>
          <w:sz w:val="28"/>
          <w:szCs w:val="28"/>
        </w:rPr>
        <w:t xml:space="preserve"> </w:t>
      </w:r>
      <w:r w:rsidRPr="00396986">
        <w:rPr>
          <w:sz w:val="28"/>
          <w:szCs w:val="28"/>
        </w:rPr>
        <w:t>розвитку</w:t>
      </w:r>
      <w:r w:rsidRPr="00396986">
        <w:rPr>
          <w:spacing w:val="1"/>
          <w:sz w:val="28"/>
          <w:szCs w:val="28"/>
        </w:rPr>
        <w:t xml:space="preserve"> </w:t>
      </w:r>
      <w:r w:rsidRPr="00396986">
        <w:rPr>
          <w:sz w:val="28"/>
          <w:szCs w:val="28"/>
        </w:rPr>
        <w:t>креативності</w:t>
      </w:r>
      <w:r w:rsidRPr="00396986">
        <w:rPr>
          <w:spacing w:val="1"/>
          <w:sz w:val="28"/>
          <w:szCs w:val="28"/>
        </w:rPr>
        <w:t xml:space="preserve"> </w:t>
      </w:r>
      <w:r w:rsidRPr="00396986">
        <w:rPr>
          <w:sz w:val="28"/>
          <w:szCs w:val="28"/>
        </w:rPr>
        <w:t>учня;</w:t>
      </w:r>
      <w:r w:rsidRPr="00396986">
        <w:rPr>
          <w:spacing w:val="1"/>
          <w:sz w:val="28"/>
          <w:szCs w:val="28"/>
        </w:rPr>
        <w:t xml:space="preserve"> </w:t>
      </w:r>
      <w:r w:rsidRPr="00396986">
        <w:rPr>
          <w:sz w:val="28"/>
          <w:szCs w:val="28"/>
        </w:rPr>
        <w:t>залучення</w:t>
      </w:r>
      <w:r w:rsidRPr="00396986">
        <w:rPr>
          <w:spacing w:val="1"/>
          <w:sz w:val="28"/>
          <w:szCs w:val="28"/>
        </w:rPr>
        <w:t xml:space="preserve"> </w:t>
      </w:r>
      <w:r w:rsidRPr="00396986">
        <w:rPr>
          <w:sz w:val="28"/>
          <w:szCs w:val="28"/>
        </w:rPr>
        <w:t>місцевих</w:t>
      </w:r>
      <w:r w:rsidRPr="00396986">
        <w:rPr>
          <w:spacing w:val="1"/>
          <w:sz w:val="28"/>
          <w:szCs w:val="28"/>
        </w:rPr>
        <w:t xml:space="preserve"> </w:t>
      </w:r>
      <w:r w:rsidRPr="00396986">
        <w:rPr>
          <w:sz w:val="28"/>
          <w:szCs w:val="28"/>
        </w:rPr>
        <w:t>підприємств</w:t>
      </w:r>
      <w:r w:rsidRPr="00396986">
        <w:rPr>
          <w:spacing w:val="1"/>
          <w:sz w:val="28"/>
          <w:szCs w:val="28"/>
        </w:rPr>
        <w:t xml:space="preserve"> </w:t>
      </w:r>
      <w:r w:rsidRPr="00396986">
        <w:rPr>
          <w:sz w:val="28"/>
          <w:szCs w:val="28"/>
        </w:rPr>
        <w:t>до</w:t>
      </w:r>
      <w:r w:rsidRPr="00396986">
        <w:rPr>
          <w:spacing w:val="1"/>
          <w:sz w:val="28"/>
          <w:szCs w:val="28"/>
        </w:rPr>
        <w:t xml:space="preserve"> </w:t>
      </w:r>
      <w:r w:rsidRPr="00396986">
        <w:rPr>
          <w:sz w:val="28"/>
          <w:szCs w:val="28"/>
        </w:rPr>
        <w:t>співпраці</w:t>
      </w:r>
      <w:r w:rsidRPr="00396986">
        <w:rPr>
          <w:spacing w:val="1"/>
          <w:sz w:val="28"/>
          <w:szCs w:val="28"/>
        </w:rPr>
        <w:t xml:space="preserve"> </w:t>
      </w:r>
      <w:r w:rsidRPr="00396986">
        <w:rPr>
          <w:sz w:val="28"/>
          <w:szCs w:val="28"/>
        </w:rPr>
        <w:t>з</w:t>
      </w:r>
      <w:r w:rsidRPr="00396986">
        <w:rPr>
          <w:spacing w:val="1"/>
          <w:sz w:val="28"/>
          <w:szCs w:val="28"/>
        </w:rPr>
        <w:t xml:space="preserve"> </w:t>
      </w:r>
      <w:r w:rsidRPr="00396986">
        <w:rPr>
          <w:sz w:val="28"/>
          <w:szCs w:val="28"/>
        </w:rPr>
        <w:t>позашкільними закладами</w:t>
      </w:r>
      <w:r w:rsidRPr="00396986">
        <w:rPr>
          <w:spacing w:val="1"/>
          <w:sz w:val="28"/>
          <w:szCs w:val="28"/>
        </w:rPr>
        <w:t xml:space="preserve"> </w:t>
      </w:r>
      <w:r w:rsidRPr="00396986">
        <w:rPr>
          <w:sz w:val="28"/>
          <w:szCs w:val="28"/>
        </w:rPr>
        <w:t>освіти; на конкретно-інституційному – розроблення програм</w:t>
      </w:r>
      <w:r w:rsidRPr="00396986">
        <w:rPr>
          <w:spacing w:val="1"/>
          <w:sz w:val="28"/>
          <w:szCs w:val="28"/>
        </w:rPr>
        <w:t xml:space="preserve"> </w:t>
      </w:r>
      <w:r w:rsidRPr="00396986">
        <w:rPr>
          <w:sz w:val="28"/>
          <w:szCs w:val="28"/>
        </w:rPr>
        <w:t>розвитку</w:t>
      </w:r>
      <w:r w:rsidRPr="00396986">
        <w:rPr>
          <w:spacing w:val="1"/>
          <w:sz w:val="28"/>
          <w:szCs w:val="28"/>
        </w:rPr>
        <w:t xml:space="preserve"> </w:t>
      </w:r>
      <w:r w:rsidRPr="00396986">
        <w:rPr>
          <w:sz w:val="28"/>
          <w:szCs w:val="28"/>
        </w:rPr>
        <w:t>креативності</w:t>
      </w:r>
      <w:r w:rsidRPr="00396986">
        <w:rPr>
          <w:spacing w:val="1"/>
          <w:sz w:val="28"/>
          <w:szCs w:val="28"/>
        </w:rPr>
        <w:t xml:space="preserve"> </w:t>
      </w:r>
      <w:r w:rsidRPr="00396986">
        <w:rPr>
          <w:sz w:val="28"/>
          <w:szCs w:val="28"/>
        </w:rPr>
        <w:t>особистості;</w:t>
      </w:r>
      <w:r w:rsidRPr="00396986">
        <w:rPr>
          <w:spacing w:val="1"/>
          <w:sz w:val="28"/>
          <w:szCs w:val="28"/>
        </w:rPr>
        <w:t xml:space="preserve"> </w:t>
      </w:r>
      <w:r w:rsidRPr="00396986">
        <w:rPr>
          <w:sz w:val="28"/>
          <w:szCs w:val="28"/>
        </w:rPr>
        <w:t>запровадження</w:t>
      </w:r>
      <w:r w:rsidRPr="00396986">
        <w:rPr>
          <w:spacing w:val="1"/>
          <w:sz w:val="28"/>
          <w:szCs w:val="28"/>
        </w:rPr>
        <w:t xml:space="preserve"> </w:t>
      </w:r>
      <w:r w:rsidRPr="00396986">
        <w:rPr>
          <w:sz w:val="28"/>
          <w:szCs w:val="28"/>
        </w:rPr>
        <w:t>циклів</w:t>
      </w:r>
      <w:r w:rsidRPr="00396986">
        <w:rPr>
          <w:spacing w:val="1"/>
          <w:sz w:val="28"/>
          <w:szCs w:val="28"/>
        </w:rPr>
        <w:t xml:space="preserve"> </w:t>
      </w:r>
      <w:r w:rsidRPr="00396986">
        <w:rPr>
          <w:sz w:val="28"/>
          <w:szCs w:val="28"/>
        </w:rPr>
        <w:t>навчальних</w:t>
      </w:r>
      <w:r w:rsidRPr="00396986">
        <w:rPr>
          <w:spacing w:val="1"/>
          <w:sz w:val="28"/>
          <w:szCs w:val="28"/>
        </w:rPr>
        <w:t xml:space="preserve"> </w:t>
      </w:r>
      <w:r w:rsidRPr="00396986">
        <w:rPr>
          <w:sz w:val="28"/>
          <w:szCs w:val="28"/>
        </w:rPr>
        <w:t>семінарів</w:t>
      </w:r>
      <w:r w:rsidRPr="00396986">
        <w:rPr>
          <w:spacing w:val="1"/>
          <w:sz w:val="28"/>
          <w:szCs w:val="28"/>
        </w:rPr>
        <w:t xml:space="preserve"> </w:t>
      </w:r>
      <w:r w:rsidRPr="00396986">
        <w:rPr>
          <w:sz w:val="28"/>
          <w:szCs w:val="28"/>
        </w:rPr>
        <w:t>і</w:t>
      </w:r>
      <w:r w:rsidRPr="00396986">
        <w:rPr>
          <w:spacing w:val="1"/>
          <w:sz w:val="28"/>
          <w:szCs w:val="28"/>
        </w:rPr>
        <w:t xml:space="preserve"> </w:t>
      </w:r>
      <w:proofErr w:type="spellStart"/>
      <w:r w:rsidRPr="00396986">
        <w:rPr>
          <w:sz w:val="28"/>
          <w:szCs w:val="28"/>
        </w:rPr>
        <w:t>вебінарів</w:t>
      </w:r>
      <w:proofErr w:type="spellEnd"/>
      <w:r w:rsidRPr="00396986">
        <w:rPr>
          <w:spacing w:val="1"/>
          <w:sz w:val="28"/>
          <w:szCs w:val="28"/>
        </w:rPr>
        <w:t xml:space="preserve"> </w:t>
      </w:r>
      <w:r w:rsidRPr="00396986">
        <w:rPr>
          <w:sz w:val="28"/>
          <w:szCs w:val="28"/>
        </w:rPr>
        <w:t>для</w:t>
      </w:r>
      <w:r w:rsidRPr="00396986">
        <w:rPr>
          <w:spacing w:val="1"/>
          <w:sz w:val="28"/>
          <w:szCs w:val="28"/>
        </w:rPr>
        <w:t xml:space="preserve"> </w:t>
      </w:r>
      <w:r w:rsidRPr="00396986">
        <w:rPr>
          <w:sz w:val="28"/>
          <w:szCs w:val="28"/>
        </w:rPr>
        <w:t>працівників</w:t>
      </w:r>
      <w:r w:rsidRPr="00396986">
        <w:rPr>
          <w:spacing w:val="1"/>
          <w:sz w:val="28"/>
          <w:szCs w:val="28"/>
        </w:rPr>
        <w:t xml:space="preserve"> </w:t>
      </w:r>
      <w:r w:rsidRPr="00396986">
        <w:rPr>
          <w:sz w:val="28"/>
          <w:szCs w:val="28"/>
        </w:rPr>
        <w:t>та</w:t>
      </w:r>
      <w:r w:rsidRPr="00396986">
        <w:rPr>
          <w:spacing w:val="1"/>
          <w:sz w:val="28"/>
          <w:szCs w:val="28"/>
        </w:rPr>
        <w:t xml:space="preserve"> </w:t>
      </w:r>
      <w:r w:rsidRPr="00396986">
        <w:rPr>
          <w:sz w:val="28"/>
          <w:szCs w:val="28"/>
        </w:rPr>
        <w:t>управлінців</w:t>
      </w:r>
      <w:r w:rsidRPr="00396986">
        <w:rPr>
          <w:spacing w:val="-1"/>
          <w:sz w:val="28"/>
          <w:szCs w:val="28"/>
        </w:rPr>
        <w:t xml:space="preserve"> </w:t>
      </w:r>
      <w:r w:rsidRPr="00396986">
        <w:rPr>
          <w:sz w:val="28"/>
          <w:szCs w:val="28"/>
        </w:rPr>
        <w:t>сфери</w:t>
      </w:r>
      <w:r w:rsidRPr="00396986">
        <w:rPr>
          <w:spacing w:val="1"/>
          <w:sz w:val="28"/>
          <w:szCs w:val="28"/>
        </w:rPr>
        <w:t xml:space="preserve"> </w:t>
      </w:r>
      <w:r w:rsidRPr="00396986">
        <w:rPr>
          <w:sz w:val="28"/>
          <w:szCs w:val="28"/>
        </w:rPr>
        <w:t>освіти.</w:t>
      </w:r>
    </w:p>
    <w:p w14:paraId="6F694251" w14:textId="77777777" w:rsidR="00864A19" w:rsidRPr="00396986" w:rsidRDefault="00864A19" w:rsidP="00227D2C">
      <w:pPr>
        <w:pStyle w:val="af3"/>
        <w:spacing w:before="0" w:beforeAutospacing="0" w:after="0" w:afterAutospacing="0" w:line="360" w:lineRule="auto"/>
        <w:ind w:firstLine="709"/>
        <w:jc w:val="both"/>
        <w:rPr>
          <w:sz w:val="28"/>
          <w:szCs w:val="28"/>
        </w:rPr>
      </w:pPr>
    </w:p>
    <w:p w14:paraId="3B7820A9" w14:textId="45E23FC2" w:rsidR="00227D2C" w:rsidRPr="00396986" w:rsidRDefault="00227D2C" w:rsidP="00E06365">
      <w:pPr>
        <w:pStyle w:val="ad"/>
        <w:spacing w:after="0" w:line="360" w:lineRule="auto"/>
        <w:ind w:right="661"/>
        <w:jc w:val="both"/>
        <w:rPr>
          <w:sz w:val="28"/>
          <w:szCs w:val="28"/>
        </w:rPr>
      </w:pPr>
    </w:p>
    <w:p w14:paraId="61D83CAD" w14:textId="77777777" w:rsidR="00E06365" w:rsidRPr="00396986" w:rsidRDefault="00E06365" w:rsidP="00E06365">
      <w:pPr>
        <w:pStyle w:val="ad"/>
        <w:spacing w:after="0" w:line="360" w:lineRule="auto"/>
        <w:ind w:right="661"/>
        <w:jc w:val="both"/>
        <w:rPr>
          <w:sz w:val="28"/>
          <w:szCs w:val="28"/>
        </w:rPr>
      </w:pPr>
    </w:p>
    <w:p w14:paraId="765DA877" w14:textId="77777777" w:rsidR="00E06365" w:rsidRPr="00396986" w:rsidRDefault="00E06365" w:rsidP="00E06365">
      <w:pPr>
        <w:pStyle w:val="ad"/>
        <w:spacing w:after="0" w:line="360" w:lineRule="auto"/>
        <w:ind w:right="661"/>
        <w:jc w:val="both"/>
        <w:rPr>
          <w:sz w:val="28"/>
          <w:szCs w:val="28"/>
        </w:rPr>
      </w:pPr>
    </w:p>
    <w:p w14:paraId="7603F71E" w14:textId="77777777" w:rsidR="00E06365" w:rsidRPr="00396986" w:rsidRDefault="00E06365" w:rsidP="00E06365">
      <w:pPr>
        <w:pStyle w:val="ad"/>
        <w:spacing w:after="0" w:line="360" w:lineRule="auto"/>
        <w:ind w:right="661"/>
        <w:jc w:val="both"/>
        <w:rPr>
          <w:sz w:val="28"/>
          <w:szCs w:val="28"/>
        </w:rPr>
      </w:pPr>
    </w:p>
    <w:p w14:paraId="6A0E3110" w14:textId="77777777" w:rsidR="00E06365" w:rsidRPr="00396986" w:rsidRDefault="00E06365" w:rsidP="00E06365">
      <w:pPr>
        <w:pStyle w:val="ad"/>
        <w:spacing w:after="0" w:line="360" w:lineRule="auto"/>
        <w:ind w:right="661"/>
        <w:jc w:val="both"/>
        <w:rPr>
          <w:sz w:val="28"/>
          <w:szCs w:val="28"/>
        </w:rPr>
      </w:pPr>
    </w:p>
    <w:p w14:paraId="31F18E94" w14:textId="77777777" w:rsidR="00864A19" w:rsidRPr="00396986" w:rsidRDefault="00864A19" w:rsidP="00E06365">
      <w:pPr>
        <w:pStyle w:val="ad"/>
        <w:spacing w:after="0" w:line="360" w:lineRule="auto"/>
        <w:ind w:right="661"/>
        <w:jc w:val="both"/>
        <w:rPr>
          <w:sz w:val="28"/>
          <w:szCs w:val="28"/>
        </w:rPr>
      </w:pPr>
    </w:p>
    <w:p w14:paraId="2435E539" w14:textId="77777777" w:rsidR="00864A19" w:rsidRPr="00396986" w:rsidRDefault="00864A19" w:rsidP="00E06365">
      <w:pPr>
        <w:pStyle w:val="ad"/>
        <w:spacing w:after="0" w:line="360" w:lineRule="auto"/>
        <w:ind w:right="661"/>
        <w:jc w:val="both"/>
        <w:rPr>
          <w:sz w:val="28"/>
          <w:szCs w:val="28"/>
        </w:rPr>
      </w:pPr>
    </w:p>
    <w:p w14:paraId="2CB48BFF" w14:textId="77777777" w:rsidR="00864A19" w:rsidRPr="00396986" w:rsidRDefault="00864A19" w:rsidP="00E06365">
      <w:pPr>
        <w:pStyle w:val="ad"/>
        <w:spacing w:after="0" w:line="360" w:lineRule="auto"/>
        <w:ind w:right="661"/>
        <w:jc w:val="both"/>
        <w:rPr>
          <w:sz w:val="28"/>
          <w:szCs w:val="28"/>
        </w:rPr>
      </w:pPr>
    </w:p>
    <w:p w14:paraId="29B13566" w14:textId="77777777" w:rsidR="00864A19" w:rsidRPr="00396986" w:rsidRDefault="00864A19" w:rsidP="00E06365">
      <w:pPr>
        <w:pStyle w:val="ad"/>
        <w:spacing w:after="0" w:line="360" w:lineRule="auto"/>
        <w:ind w:right="661"/>
        <w:jc w:val="both"/>
        <w:rPr>
          <w:sz w:val="28"/>
          <w:szCs w:val="28"/>
        </w:rPr>
      </w:pPr>
    </w:p>
    <w:p w14:paraId="3C8BFBCE" w14:textId="77777777" w:rsidR="00864A19" w:rsidRPr="00396986" w:rsidRDefault="00864A19" w:rsidP="00E06365">
      <w:pPr>
        <w:pStyle w:val="ad"/>
        <w:spacing w:after="0" w:line="360" w:lineRule="auto"/>
        <w:ind w:right="661"/>
        <w:jc w:val="both"/>
        <w:rPr>
          <w:sz w:val="28"/>
          <w:szCs w:val="28"/>
        </w:rPr>
      </w:pPr>
    </w:p>
    <w:p w14:paraId="1C426409" w14:textId="77777777" w:rsidR="00864A19" w:rsidRPr="00396986" w:rsidRDefault="00864A19" w:rsidP="00E06365">
      <w:pPr>
        <w:pStyle w:val="ad"/>
        <w:spacing w:after="0" w:line="360" w:lineRule="auto"/>
        <w:ind w:right="661"/>
        <w:jc w:val="both"/>
        <w:rPr>
          <w:sz w:val="28"/>
          <w:szCs w:val="28"/>
        </w:rPr>
      </w:pPr>
    </w:p>
    <w:p w14:paraId="550EB069" w14:textId="77777777" w:rsidR="00864A19" w:rsidRPr="00396986" w:rsidRDefault="00864A19" w:rsidP="00E06365">
      <w:pPr>
        <w:pStyle w:val="ad"/>
        <w:spacing w:after="0" w:line="360" w:lineRule="auto"/>
        <w:ind w:right="661"/>
        <w:jc w:val="both"/>
        <w:rPr>
          <w:sz w:val="28"/>
          <w:szCs w:val="28"/>
        </w:rPr>
      </w:pPr>
    </w:p>
    <w:p w14:paraId="25C2E859" w14:textId="77777777" w:rsidR="00864A19" w:rsidRPr="00396986" w:rsidRDefault="00864A19" w:rsidP="00E06365">
      <w:pPr>
        <w:pStyle w:val="ad"/>
        <w:spacing w:after="0" w:line="360" w:lineRule="auto"/>
        <w:ind w:right="661"/>
        <w:jc w:val="both"/>
        <w:rPr>
          <w:sz w:val="28"/>
          <w:szCs w:val="28"/>
        </w:rPr>
      </w:pPr>
    </w:p>
    <w:p w14:paraId="7547185C" w14:textId="77777777" w:rsidR="00864A19" w:rsidRPr="00396986" w:rsidRDefault="00864A19" w:rsidP="00E06365">
      <w:pPr>
        <w:pStyle w:val="ad"/>
        <w:spacing w:after="0" w:line="360" w:lineRule="auto"/>
        <w:ind w:right="661"/>
        <w:jc w:val="both"/>
        <w:rPr>
          <w:sz w:val="28"/>
          <w:szCs w:val="28"/>
        </w:rPr>
      </w:pPr>
    </w:p>
    <w:p w14:paraId="63F56ED6" w14:textId="77777777" w:rsidR="00864A19" w:rsidRPr="00396986" w:rsidRDefault="00864A19" w:rsidP="00E06365">
      <w:pPr>
        <w:pStyle w:val="ad"/>
        <w:spacing w:after="0" w:line="360" w:lineRule="auto"/>
        <w:ind w:right="661"/>
        <w:jc w:val="both"/>
        <w:rPr>
          <w:sz w:val="28"/>
          <w:szCs w:val="28"/>
        </w:rPr>
      </w:pPr>
    </w:p>
    <w:p w14:paraId="69FFCC18" w14:textId="77777777" w:rsidR="00864A19" w:rsidRPr="00396986" w:rsidRDefault="00864A19" w:rsidP="00E06365">
      <w:pPr>
        <w:pStyle w:val="ad"/>
        <w:spacing w:after="0" w:line="360" w:lineRule="auto"/>
        <w:ind w:right="661"/>
        <w:jc w:val="both"/>
        <w:rPr>
          <w:sz w:val="28"/>
          <w:szCs w:val="28"/>
        </w:rPr>
      </w:pPr>
    </w:p>
    <w:p w14:paraId="2BA29148" w14:textId="77777777" w:rsidR="00864A19" w:rsidRPr="00396986" w:rsidRDefault="00864A19" w:rsidP="00E06365">
      <w:pPr>
        <w:pStyle w:val="ad"/>
        <w:spacing w:after="0" w:line="360" w:lineRule="auto"/>
        <w:ind w:right="661"/>
        <w:jc w:val="both"/>
        <w:rPr>
          <w:sz w:val="28"/>
          <w:szCs w:val="28"/>
        </w:rPr>
      </w:pPr>
    </w:p>
    <w:p w14:paraId="6A89C55E" w14:textId="77777777" w:rsidR="00864A19" w:rsidRPr="00396986" w:rsidRDefault="00864A19" w:rsidP="00E06365">
      <w:pPr>
        <w:pStyle w:val="ad"/>
        <w:spacing w:after="0" w:line="360" w:lineRule="auto"/>
        <w:ind w:right="661"/>
        <w:jc w:val="both"/>
        <w:rPr>
          <w:sz w:val="28"/>
          <w:szCs w:val="28"/>
        </w:rPr>
      </w:pPr>
    </w:p>
    <w:p w14:paraId="4FE3641A" w14:textId="77777777" w:rsidR="00864A19" w:rsidRPr="00396986" w:rsidRDefault="00864A19" w:rsidP="00E06365">
      <w:pPr>
        <w:pStyle w:val="ad"/>
        <w:spacing w:after="0" w:line="360" w:lineRule="auto"/>
        <w:ind w:right="661"/>
        <w:jc w:val="both"/>
        <w:rPr>
          <w:sz w:val="28"/>
          <w:szCs w:val="28"/>
        </w:rPr>
      </w:pPr>
    </w:p>
    <w:p w14:paraId="2257CF88" w14:textId="77777777" w:rsidR="00864A19" w:rsidRPr="00396986" w:rsidRDefault="00864A19" w:rsidP="00E06365">
      <w:pPr>
        <w:pStyle w:val="ad"/>
        <w:spacing w:after="0" w:line="360" w:lineRule="auto"/>
        <w:ind w:right="661"/>
        <w:jc w:val="both"/>
        <w:rPr>
          <w:sz w:val="28"/>
          <w:szCs w:val="28"/>
        </w:rPr>
      </w:pPr>
    </w:p>
    <w:p w14:paraId="1C624A18" w14:textId="77777777" w:rsidR="00864A19" w:rsidRPr="00396986" w:rsidRDefault="00864A19" w:rsidP="00E06365">
      <w:pPr>
        <w:pStyle w:val="ad"/>
        <w:spacing w:after="0" w:line="360" w:lineRule="auto"/>
        <w:ind w:right="661"/>
        <w:jc w:val="both"/>
        <w:rPr>
          <w:sz w:val="28"/>
          <w:szCs w:val="28"/>
        </w:rPr>
      </w:pPr>
    </w:p>
    <w:p w14:paraId="6BD69D2B" w14:textId="77777777" w:rsidR="00864A19" w:rsidRPr="00396986" w:rsidRDefault="00864A19" w:rsidP="00E06365">
      <w:pPr>
        <w:pStyle w:val="ad"/>
        <w:spacing w:after="0" w:line="360" w:lineRule="auto"/>
        <w:ind w:right="661"/>
        <w:jc w:val="both"/>
        <w:rPr>
          <w:sz w:val="28"/>
          <w:szCs w:val="28"/>
        </w:rPr>
      </w:pPr>
    </w:p>
    <w:p w14:paraId="6F9FB1BA" w14:textId="77777777" w:rsidR="00E06365" w:rsidRPr="00396986" w:rsidRDefault="00E06365" w:rsidP="00E06365">
      <w:pPr>
        <w:pStyle w:val="ad"/>
        <w:spacing w:after="0" w:line="360" w:lineRule="auto"/>
        <w:ind w:right="661"/>
        <w:jc w:val="both"/>
        <w:rPr>
          <w:sz w:val="28"/>
          <w:szCs w:val="28"/>
        </w:rPr>
      </w:pPr>
    </w:p>
    <w:p w14:paraId="660966CA" w14:textId="77777777" w:rsidR="006D5487" w:rsidRPr="00396986" w:rsidRDefault="006D5487" w:rsidP="00E66517">
      <w:pPr>
        <w:spacing w:line="360" w:lineRule="auto"/>
        <w:jc w:val="both"/>
        <w:rPr>
          <w:sz w:val="28"/>
          <w:szCs w:val="28"/>
        </w:rPr>
        <w:sectPr w:rsidR="006D5487" w:rsidRPr="00396986" w:rsidSect="006D5487">
          <w:pgSz w:w="11910" w:h="16840"/>
          <w:pgMar w:top="960" w:right="180" w:bottom="280" w:left="980" w:header="713" w:footer="0" w:gutter="0"/>
          <w:cols w:space="720"/>
        </w:sectPr>
      </w:pPr>
    </w:p>
    <w:bookmarkEnd w:id="0"/>
    <w:bookmarkEnd w:id="1"/>
    <w:bookmarkEnd w:id="2"/>
    <w:bookmarkEnd w:id="3"/>
    <w:p w14:paraId="7113B2EE" w14:textId="57C4C891" w:rsidR="006D5487" w:rsidRPr="00396986" w:rsidRDefault="006D5487" w:rsidP="00CA2B65">
      <w:pPr>
        <w:widowControl w:val="0"/>
        <w:tabs>
          <w:tab w:val="left" w:pos="2137"/>
        </w:tabs>
        <w:autoSpaceDE w:val="0"/>
        <w:autoSpaceDN w:val="0"/>
        <w:spacing w:line="360" w:lineRule="auto"/>
        <w:ind w:right="673"/>
        <w:jc w:val="both"/>
        <w:rPr>
          <w:sz w:val="28"/>
          <w:szCs w:val="28"/>
        </w:rPr>
      </w:pPr>
    </w:p>
    <w:sectPr w:rsidR="006D5487" w:rsidRPr="00396986" w:rsidSect="006D5487">
      <w:headerReference w:type="default" r:id="rId10"/>
      <w:pgSz w:w="11910" w:h="16840"/>
      <w:pgMar w:top="960" w:right="180" w:bottom="280" w:left="9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4F8E4" w14:textId="77777777" w:rsidR="009B6595" w:rsidRPr="00E66517" w:rsidRDefault="009B6595" w:rsidP="00004A71">
      <w:r w:rsidRPr="00E66517">
        <w:separator/>
      </w:r>
    </w:p>
  </w:endnote>
  <w:endnote w:type="continuationSeparator" w:id="0">
    <w:p w14:paraId="38AE17EF" w14:textId="77777777" w:rsidR="009B6595" w:rsidRPr="00E66517" w:rsidRDefault="009B6595" w:rsidP="00004A71">
      <w:r w:rsidRPr="00E665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NewRomanPSMT">
    <w:altName w:val="Microsoft JhengHei"/>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9C330" w14:textId="77777777" w:rsidR="009B6595" w:rsidRPr="00E66517" w:rsidRDefault="009B6595" w:rsidP="00004A71">
      <w:r w:rsidRPr="00E66517">
        <w:separator/>
      </w:r>
    </w:p>
  </w:footnote>
  <w:footnote w:type="continuationSeparator" w:id="0">
    <w:p w14:paraId="7AC93D8F" w14:textId="77777777" w:rsidR="009B6595" w:rsidRPr="00E66517" w:rsidRDefault="009B6595" w:rsidP="00004A71">
      <w:r w:rsidRPr="00E6651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6547D" w14:textId="4C5EDCA4" w:rsidR="006D5487" w:rsidRPr="00E66517" w:rsidRDefault="006D5487">
    <w:pPr>
      <w:pStyle w:val="ad"/>
      <w:spacing w:line="14" w:lineRule="auto"/>
    </w:pPr>
    <w:r w:rsidRPr="00E66517">
      <w:rPr>
        <w:noProof/>
        <w:sz w:val="28"/>
      </w:rPr>
      <mc:AlternateContent>
        <mc:Choice Requires="wps">
          <w:drawing>
            <wp:anchor distT="0" distB="0" distL="114300" distR="114300" simplePos="0" relativeHeight="251663360" behindDoc="1" locked="0" layoutInCell="1" allowOverlap="1" wp14:anchorId="77FB1202" wp14:editId="3198C233">
              <wp:simplePos x="0" y="0"/>
              <wp:positionH relativeFrom="page">
                <wp:posOffset>6755765</wp:posOffset>
              </wp:positionH>
              <wp:positionV relativeFrom="page">
                <wp:posOffset>440055</wp:posOffset>
              </wp:positionV>
              <wp:extent cx="304800" cy="194310"/>
              <wp:effectExtent l="2540" t="1905" r="0" b="3810"/>
              <wp:wrapNone/>
              <wp:docPr id="721964142" name="Надпись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190EB" w14:textId="77777777" w:rsidR="006D5487" w:rsidRPr="00E66517" w:rsidRDefault="006D5487">
                          <w:pPr>
                            <w:spacing w:before="10"/>
                            <w:ind w:left="60"/>
                          </w:pPr>
                          <w:r w:rsidRPr="00E66517">
                            <w:fldChar w:fldCharType="begin"/>
                          </w:r>
                          <w:r w:rsidRPr="00E66517">
                            <w:instrText xml:space="preserve"> PAGE </w:instrText>
                          </w:r>
                          <w:r w:rsidRPr="00E66517">
                            <w:fldChar w:fldCharType="separate"/>
                          </w:r>
                          <w:r w:rsidRPr="00E66517">
                            <w:t>236</w:t>
                          </w:r>
                          <w:r w:rsidRPr="00E66517">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B1202" id="_x0000_t202" coordsize="21600,21600" o:spt="202" path="m,l,21600r21600,l21600,xe">
              <v:stroke joinstyle="miter"/>
              <v:path gradientshapeok="t" o:connecttype="rect"/>
            </v:shapetype>
            <v:shape id="Надпись 395" o:spid="_x0000_s1027" type="#_x0000_t202" style="position:absolute;margin-left:531.95pt;margin-top:34.65pt;width:24pt;height:15.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" filled="f" stroked="f">
              <v:textbox inset="0,0,0,0">
                <w:txbxContent>
                  <w:p w14:paraId="24B190EB" w14:textId="77777777" w:rsidR="006D5487" w:rsidRPr="00E66517" w:rsidRDefault="006D5487">
                    <w:pPr>
                      <w:spacing w:before="10"/>
                      <w:ind w:left="60"/>
                    </w:pPr>
                    <w:r w:rsidRPr="00E66517">
                      <w:fldChar w:fldCharType="begin"/>
                    </w:r>
                    <w:r w:rsidRPr="00E66517">
                      <w:instrText xml:space="preserve"> PAGE </w:instrText>
                    </w:r>
                    <w:r w:rsidRPr="00E66517">
                      <w:fldChar w:fldCharType="separate"/>
                    </w:r>
                    <w:r w:rsidRPr="00E66517">
                      <w:t>236</w:t>
                    </w:r>
                    <w:r w:rsidRPr="00E66517">
                      <w:fldChar w:fldCharType="end"/>
                    </w:r>
                  </w:p>
                </w:txbxContent>
              </v:textbox>
              <w10:wrap anchorx="page" anchory="page"/>
            </v:shape>
          </w:pict>
        </mc:Fallback>
      </mc:AlternateContent>
    </w:r>
  </w:p>
  <w:p w14:paraId="2E252019" w14:textId="77777777" w:rsidR="00E97DD7" w:rsidRPr="00E66517" w:rsidRDefault="00E97D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E66517" w:rsidRDefault="00351C8A">
    <w:pPr>
      <w:pStyle w:val="af"/>
      <w:jc w:val="right"/>
    </w:pPr>
    <w:r w:rsidRPr="00E66517">
      <w:fldChar w:fldCharType="begin"/>
    </w:r>
    <w:r w:rsidRPr="00E66517">
      <w:instrText>PAGE   \* MERGEFORMAT</w:instrText>
    </w:r>
    <w:r w:rsidRPr="00E66517">
      <w:fldChar w:fldCharType="separate"/>
    </w:r>
    <w:r w:rsidR="000D3786" w:rsidRPr="00E66517">
      <w:t>103</w:t>
    </w:r>
    <w:r w:rsidRPr="00E66517">
      <w:fldChar w:fldCharType="end"/>
    </w:r>
  </w:p>
  <w:p w14:paraId="2AB08547" w14:textId="77777777" w:rsidR="00351C8A" w:rsidRPr="00E66517" w:rsidRDefault="00351C8A">
    <w:pPr>
      <w:pStyle w:val="af"/>
    </w:pPr>
  </w:p>
  <w:p w14:paraId="50F5BDEC" w14:textId="77777777" w:rsidR="00351C8A" w:rsidRPr="00E6651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02C39F0"/>
    <w:multiLevelType w:val="hybridMultilevel"/>
    <w:tmpl w:val="D51C4AEE"/>
    <w:lvl w:ilvl="0" w:tplc="1B12CB16">
      <w:numFmt w:val="bullet"/>
      <w:lvlText w:val="–"/>
      <w:lvlJc w:val="left"/>
      <w:pPr>
        <w:ind w:left="719" w:hanging="288"/>
      </w:pPr>
      <w:rPr>
        <w:rFonts w:ascii="Times New Roman" w:eastAsia="Times New Roman" w:hAnsi="Times New Roman" w:cs="Times New Roman" w:hint="default"/>
        <w:w w:val="99"/>
        <w:sz w:val="28"/>
        <w:szCs w:val="28"/>
        <w:lang w:val="uk-UA" w:eastAsia="en-US" w:bidi="ar-SA"/>
      </w:rPr>
    </w:lvl>
    <w:lvl w:ilvl="1" w:tplc="A0F0BCDC">
      <w:numFmt w:val="bullet"/>
      <w:lvlText w:val="•"/>
      <w:lvlJc w:val="left"/>
      <w:pPr>
        <w:ind w:left="1722" w:hanging="288"/>
      </w:pPr>
      <w:rPr>
        <w:rFonts w:hint="default"/>
        <w:lang w:val="uk-UA" w:eastAsia="en-US" w:bidi="ar-SA"/>
      </w:rPr>
    </w:lvl>
    <w:lvl w:ilvl="2" w:tplc="D76A9916">
      <w:numFmt w:val="bullet"/>
      <w:lvlText w:val="•"/>
      <w:lvlJc w:val="left"/>
      <w:pPr>
        <w:ind w:left="2724" w:hanging="288"/>
      </w:pPr>
      <w:rPr>
        <w:rFonts w:hint="default"/>
        <w:lang w:val="uk-UA" w:eastAsia="en-US" w:bidi="ar-SA"/>
      </w:rPr>
    </w:lvl>
    <w:lvl w:ilvl="3" w:tplc="6FDA8D8A">
      <w:numFmt w:val="bullet"/>
      <w:lvlText w:val="•"/>
      <w:lvlJc w:val="left"/>
      <w:pPr>
        <w:ind w:left="3727" w:hanging="288"/>
      </w:pPr>
      <w:rPr>
        <w:rFonts w:hint="default"/>
        <w:lang w:val="uk-UA" w:eastAsia="en-US" w:bidi="ar-SA"/>
      </w:rPr>
    </w:lvl>
    <w:lvl w:ilvl="4" w:tplc="4926C960">
      <w:numFmt w:val="bullet"/>
      <w:lvlText w:val="•"/>
      <w:lvlJc w:val="left"/>
      <w:pPr>
        <w:ind w:left="4729" w:hanging="288"/>
      </w:pPr>
      <w:rPr>
        <w:rFonts w:hint="default"/>
        <w:lang w:val="uk-UA" w:eastAsia="en-US" w:bidi="ar-SA"/>
      </w:rPr>
    </w:lvl>
    <w:lvl w:ilvl="5" w:tplc="0E369066">
      <w:numFmt w:val="bullet"/>
      <w:lvlText w:val="•"/>
      <w:lvlJc w:val="left"/>
      <w:pPr>
        <w:ind w:left="5732" w:hanging="288"/>
      </w:pPr>
      <w:rPr>
        <w:rFonts w:hint="default"/>
        <w:lang w:val="uk-UA" w:eastAsia="en-US" w:bidi="ar-SA"/>
      </w:rPr>
    </w:lvl>
    <w:lvl w:ilvl="6" w:tplc="3F16787A">
      <w:numFmt w:val="bullet"/>
      <w:lvlText w:val="•"/>
      <w:lvlJc w:val="left"/>
      <w:pPr>
        <w:ind w:left="6734" w:hanging="288"/>
      </w:pPr>
      <w:rPr>
        <w:rFonts w:hint="default"/>
        <w:lang w:val="uk-UA" w:eastAsia="en-US" w:bidi="ar-SA"/>
      </w:rPr>
    </w:lvl>
    <w:lvl w:ilvl="7" w:tplc="6A2E08EC">
      <w:numFmt w:val="bullet"/>
      <w:lvlText w:val="•"/>
      <w:lvlJc w:val="left"/>
      <w:pPr>
        <w:ind w:left="7736" w:hanging="288"/>
      </w:pPr>
      <w:rPr>
        <w:rFonts w:hint="default"/>
        <w:lang w:val="uk-UA" w:eastAsia="en-US" w:bidi="ar-SA"/>
      </w:rPr>
    </w:lvl>
    <w:lvl w:ilvl="8" w:tplc="B80E9EDC">
      <w:numFmt w:val="bullet"/>
      <w:lvlText w:val="•"/>
      <w:lvlJc w:val="left"/>
      <w:pPr>
        <w:ind w:left="8739" w:hanging="288"/>
      </w:pPr>
      <w:rPr>
        <w:rFonts w:hint="default"/>
        <w:lang w:val="uk-UA" w:eastAsia="en-US" w:bidi="ar-SA"/>
      </w:rPr>
    </w:lvl>
  </w:abstractNum>
  <w:abstractNum w:abstractNumId="14" w15:restartNumberingAfterBreak="0">
    <w:nsid w:val="0038249C"/>
    <w:multiLevelType w:val="multilevel"/>
    <w:tmpl w:val="6F6A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1D46060"/>
    <w:multiLevelType w:val="multilevel"/>
    <w:tmpl w:val="27CC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04752313"/>
    <w:multiLevelType w:val="hybridMultilevel"/>
    <w:tmpl w:val="7222FCEE"/>
    <w:lvl w:ilvl="0" w:tplc="BD364928">
      <w:numFmt w:val="bullet"/>
      <w:lvlText w:val="–"/>
      <w:lvlJc w:val="left"/>
      <w:pPr>
        <w:ind w:left="719" w:hanging="212"/>
      </w:pPr>
      <w:rPr>
        <w:rFonts w:ascii="Times New Roman" w:eastAsia="Times New Roman" w:hAnsi="Times New Roman" w:cs="Times New Roman" w:hint="default"/>
        <w:w w:val="99"/>
        <w:sz w:val="28"/>
        <w:szCs w:val="28"/>
        <w:lang w:val="uk-UA" w:eastAsia="en-US" w:bidi="ar-SA"/>
      </w:rPr>
    </w:lvl>
    <w:lvl w:ilvl="1" w:tplc="0AE082FE">
      <w:numFmt w:val="bullet"/>
      <w:lvlText w:val="•"/>
      <w:lvlJc w:val="left"/>
      <w:pPr>
        <w:ind w:left="1722" w:hanging="212"/>
      </w:pPr>
      <w:rPr>
        <w:rFonts w:hint="default"/>
        <w:lang w:val="uk-UA" w:eastAsia="en-US" w:bidi="ar-SA"/>
      </w:rPr>
    </w:lvl>
    <w:lvl w:ilvl="2" w:tplc="E338744C">
      <w:numFmt w:val="bullet"/>
      <w:lvlText w:val="•"/>
      <w:lvlJc w:val="left"/>
      <w:pPr>
        <w:ind w:left="2724" w:hanging="212"/>
      </w:pPr>
      <w:rPr>
        <w:rFonts w:hint="default"/>
        <w:lang w:val="uk-UA" w:eastAsia="en-US" w:bidi="ar-SA"/>
      </w:rPr>
    </w:lvl>
    <w:lvl w:ilvl="3" w:tplc="F50C57D0">
      <w:numFmt w:val="bullet"/>
      <w:lvlText w:val="•"/>
      <w:lvlJc w:val="left"/>
      <w:pPr>
        <w:ind w:left="3727" w:hanging="212"/>
      </w:pPr>
      <w:rPr>
        <w:rFonts w:hint="default"/>
        <w:lang w:val="uk-UA" w:eastAsia="en-US" w:bidi="ar-SA"/>
      </w:rPr>
    </w:lvl>
    <w:lvl w:ilvl="4" w:tplc="3578A3AE">
      <w:numFmt w:val="bullet"/>
      <w:lvlText w:val="•"/>
      <w:lvlJc w:val="left"/>
      <w:pPr>
        <w:ind w:left="4729" w:hanging="212"/>
      </w:pPr>
      <w:rPr>
        <w:rFonts w:hint="default"/>
        <w:lang w:val="uk-UA" w:eastAsia="en-US" w:bidi="ar-SA"/>
      </w:rPr>
    </w:lvl>
    <w:lvl w:ilvl="5" w:tplc="BD9A35AC">
      <w:numFmt w:val="bullet"/>
      <w:lvlText w:val="•"/>
      <w:lvlJc w:val="left"/>
      <w:pPr>
        <w:ind w:left="5732" w:hanging="212"/>
      </w:pPr>
      <w:rPr>
        <w:rFonts w:hint="default"/>
        <w:lang w:val="uk-UA" w:eastAsia="en-US" w:bidi="ar-SA"/>
      </w:rPr>
    </w:lvl>
    <w:lvl w:ilvl="6" w:tplc="5EA2EC50">
      <w:numFmt w:val="bullet"/>
      <w:lvlText w:val="•"/>
      <w:lvlJc w:val="left"/>
      <w:pPr>
        <w:ind w:left="6734" w:hanging="212"/>
      </w:pPr>
      <w:rPr>
        <w:rFonts w:hint="default"/>
        <w:lang w:val="uk-UA" w:eastAsia="en-US" w:bidi="ar-SA"/>
      </w:rPr>
    </w:lvl>
    <w:lvl w:ilvl="7" w:tplc="626A031A">
      <w:numFmt w:val="bullet"/>
      <w:lvlText w:val="•"/>
      <w:lvlJc w:val="left"/>
      <w:pPr>
        <w:ind w:left="7736" w:hanging="212"/>
      </w:pPr>
      <w:rPr>
        <w:rFonts w:hint="default"/>
        <w:lang w:val="uk-UA" w:eastAsia="en-US" w:bidi="ar-SA"/>
      </w:rPr>
    </w:lvl>
    <w:lvl w:ilvl="8" w:tplc="3F8C6B76">
      <w:numFmt w:val="bullet"/>
      <w:lvlText w:val="•"/>
      <w:lvlJc w:val="left"/>
      <w:pPr>
        <w:ind w:left="8739" w:hanging="212"/>
      </w:pPr>
      <w:rPr>
        <w:rFonts w:hint="default"/>
        <w:lang w:val="uk-UA" w:eastAsia="en-US" w:bidi="ar-SA"/>
      </w:rPr>
    </w:lvl>
  </w:abstractNum>
  <w:abstractNum w:abstractNumId="18" w15:restartNumberingAfterBreak="0">
    <w:nsid w:val="0A73018C"/>
    <w:multiLevelType w:val="hybridMultilevel"/>
    <w:tmpl w:val="2BF6FE4A"/>
    <w:lvl w:ilvl="0" w:tplc="0004F966">
      <w:numFmt w:val="bullet"/>
      <w:lvlText w:val="–"/>
      <w:lvlJc w:val="left"/>
      <w:pPr>
        <w:ind w:left="719" w:hanging="404"/>
      </w:pPr>
      <w:rPr>
        <w:rFonts w:ascii="Times New Roman" w:eastAsia="Times New Roman" w:hAnsi="Times New Roman" w:cs="Times New Roman" w:hint="default"/>
        <w:w w:val="99"/>
        <w:sz w:val="28"/>
        <w:szCs w:val="28"/>
        <w:lang w:val="uk-UA" w:eastAsia="en-US" w:bidi="ar-SA"/>
      </w:rPr>
    </w:lvl>
    <w:lvl w:ilvl="1" w:tplc="5392A0C2">
      <w:numFmt w:val="bullet"/>
      <w:lvlText w:val="•"/>
      <w:lvlJc w:val="left"/>
      <w:pPr>
        <w:ind w:left="1722" w:hanging="404"/>
      </w:pPr>
      <w:rPr>
        <w:rFonts w:hint="default"/>
        <w:lang w:val="uk-UA" w:eastAsia="en-US" w:bidi="ar-SA"/>
      </w:rPr>
    </w:lvl>
    <w:lvl w:ilvl="2" w:tplc="A1942170">
      <w:numFmt w:val="bullet"/>
      <w:lvlText w:val="•"/>
      <w:lvlJc w:val="left"/>
      <w:pPr>
        <w:ind w:left="2724" w:hanging="404"/>
      </w:pPr>
      <w:rPr>
        <w:rFonts w:hint="default"/>
        <w:lang w:val="uk-UA" w:eastAsia="en-US" w:bidi="ar-SA"/>
      </w:rPr>
    </w:lvl>
    <w:lvl w:ilvl="3" w:tplc="2F74D936">
      <w:numFmt w:val="bullet"/>
      <w:lvlText w:val="•"/>
      <w:lvlJc w:val="left"/>
      <w:pPr>
        <w:ind w:left="3727" w:hanging="404"/>
      </w:pPr>
      <w:rPr>
        <w:rFonts w:hint="default"/>
        <w:lang w:val="uk-UA" w:eastAsia="en-US" w:bidi="ar-SA"/>
      </w:rPr>
    </w:lvl>
    <w:lvl w:ilvl="4" w:tplc="A4E0B5E0">
      <w:numFmt w:val="bullet"/>
      <w:lvlText w:val="•"/>
      <w:lvlJc w:val="left"/>
      <w:pPr>
        <w:ind w:left="4729" w:hanging="404"/>
      </w:pPr>
      <w:rPr>
        <w:rFonts w:hint="default"/>
        <w:lang w:val="uk-UA" w:eastAsia="en-US" w:bidi="ar-SA"/>
      </w:rPr>
    </w:lvl>
    <w:lvl w:ilvl="5" w:tplc="F1BEC29A">
      <w:numFmt w:val="bullet"/>
      <w:lvlText w:val="•"/>
      <w:lvlJc w:val="left"/>
      <w:pPr>
        <w:ind w:left="5732" w:hanging="404"/>
      </w:pPr>
      <w:rPr>
        <w:rFonts w:hint="default"/>
        <w:lang w:val="uk-UA" w:eastAsia="en-US" w:bidi="ar-SA"/>
      </w:rPr>
    </w:lvl>
    <w:lvl w:ilvl="6" w:tplc="1C6836A4">
      <w:numFmt w:val="bullet"/>
      <w:lvlText w:val="•"/>
      <w:lvlJc w:val="left"/>
      <w:pPr>
        <w:ind w:left="6734" w:hanging="404"/>
      </w:pPr>
      <w:rPr>
        <w:rFonts w:hint="default"/>
        <w:lang w:val="uk-UA" w:eastAsia="en-US" w:bidi="ar-SA"/>
      </w:rPr>
    </w:lvl>
    <w:lvl w:ilvl="7" w:tplc="89BEB196">
      <w:numFmt w:val="bullet"/>
      <w:lvlText w:val="•"/>
      <w:lvlJc w:val="left"/>
      <w:pPr>
        <w:ind w:left="7736" w:hanging="404"/>
      </w:pPr>
      <w:rPr>
        <w:rFonts w:hint="default"/>
        <w:lang w:val="uk-UA" w:eastAsia="en-US" w:bidi="ar-SA"/>
      </w:rPr>
    </w:lvl>
    <w:lvl w:ilvl="8" w:tplc="41EC4784">
      <w:numFmt w:val="bullet"/>
      <w:lvlText w:val="•"/>
      <w:lvlJc w:val="left"/>
      <w:pPr>
        <w:ind w:left="8739" w:hanging="404"/>
      </w:pPr>
      <w:rPr>
        <w:rFonts w:hint="default"/>
        <w:lang w:val="uk-UA" w:eastAsia="en-US" w:bidi="ar-SA"/>
      </w:rPr>
    </w:lvl>
  </w:abstractNum>
  <w:abstractNum w:abstractNumId="19" w15:restartNumberingAfterBreak="0">
    <w:nsid w:val="10205DCA"/>
    <w:multiLevelType w:val="multilevel"/>
    <w:tmpl w:val="A304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FB7BE1"/>
    <w:multiLevelType w:val="multilevel"/>
    <w:tmpl w:val="6A469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8262FC"/>
    <w:multiLevelType w:val="hybridMultilevel"/>
    <w:tmpl w:val="5C6E5A96"/>
    <w:lvl w:ilvl="0" w:tplc="91BE96EC">
      <w:numFmt w:val="bullet"/>
      <w:lvlText w:val="–"/>
      <w:lvlJc w:val="left"/>
      <w:pPr>
        <w:ind w:left="719" w:hanging="327"/>
      </w:pPr>
      <w:rPr>
        <w:rFonts w:ascii="Times New Roman" w:eastAsia="Times New Roman" w:hAnsi="Times New Roman" w:cs="Times New Roman" w:hint="default"/>
        <w:w w:val="99"/>
        <w:sz w:val="28"/>
        <w:szCs w:val="28"/>
        <w:lang w:val="uk-UA" w:eastAsia="en-US" w:bidi="ar-SA"/>
      </w:rPr>
    </w:lvl>
    <w:lvl w:ilvl="1" w:tplc="611C044E">
      <w:numFmt w:val="bullet"/>
      <w:lvlText w:val="•"/>
      <w:lvlJc w:val="left"/>
      <w:pPr>
        <w:ind w:left="1722" w:hanging="327"/>
      </w:pPr>
      <w:rPr>
        <w:rFonts w:hint="default"/>
        <w:lang w:val="uk-UA" w:eastAsia="en-US" w:bidi="ar-SA"/>
      </w:rPr>
    </w:lvl>
    <w:lvl w:ilvl="2" w:tplc="8E421E8E">
      <w:numFmt w:val="bullet"/>
      <w:lvlText w:val="•"/>
      <w:lvlJc w:val="left"/>
      <w:pPr>
        <w:ind w:left="2724" w:hanging="327"/>
      </w:pPr>
      <w:rPr>
        <w:rFonts w:hint="default"/>
        <w:lang w:val="uk-UA" w:eastAsia="en-US" w:bidi="ar-SA"/>
      </w:rPr>
    </w:lvl>
    <w:lvl w:ilvl="3" w:tplc="7500F1AA">
      <w:numFmt w:val="bullet"/>
      <w:lvlText w:val="•"/>
      <w:lvlJc w:val="left"/>
      <w:pPr>
        <w:ind w:left="3727" w:hanging="327"/>
      </w:pPr>
      <w:rPr>
        <w:rFonts w:hint="default"/>
        <w:lang w:val="uk-UA" w:eastAsia="en-US" w:bidi="ar-SA"/>
      </w:rPr>
    </w:lvl>
    <w:lvl w:ilvl="4" w:tplc="AF24A964">
      <w:numFmt w:val="bullet"/>
      <w:lvlText w:val="•"/>
      <w:lvlJc w:val="left"/>
      <w:pPr>
        <w:ind w:left="4729" w:hanging="327"/>
      </w:pPr>
      <w:rPr>
        <w:rFonts w:hint="default"/>
        <w:lang w:val="uk-UA" w:eastAsia="en-US" w:bidi="ar-SA"/>
      </w:rPr>
    </w:lvl>
    <w:lvl w:ilvl="5" w:tplc="CF94DE06">
      <w:numFmt w:val="bullet"/>
      <w:lvlText w:val="•"/>
      <w:lvlJc w:val="left"/>
      <w:pPr>
        <w:ind w:left="5732" w:hanging="327"/>
      </w:pPr>
      <w:rPr>
        <w:rFonts w:hint="default"/>
        <w:lang w:val="uk-UA" w:eastAsia="en-US" w:bidi="ar-SA"/>
      </w:rPr>
    </w:lvl>
    <w:lvl w:ilvl="6" w:tplc="1B2EFCCE">
      <w:numFmt w:val="bullet"/>
      <w:lvlText w:val="•"/>
      <w:lvlJc w:val="left"/>
      <w:pPr>
        <w:ind w:left="6734" w:hanging="327"/>
      </w:pPr>
      <w:rPr>
        <w:rFonts w:hint="default"/>
        <w:lang w:val="uk-UA" w:eastAsia="en-US" w:bidi="ar-SA"/>
      </w:rPr>
    </w:lvl>
    <w:lvl w:ilvl="7" w:tplc="24285D12">
      <w:numFmt w:val="bullet"/>
      <w:lvlText w:val="•"/>
      <w:lvlJc w:val="left"/>
      <w:pPr>
        <w:ind w:left="7736" w:hanging="327"/>
      </w:pPr>
      <w:rPr>
        <w:rFonts w:hint="default"/>
        <w:lang w:val="uk-UA" w:eastAsia="en-US" w:bidi="ar-SA"/>
      </w:rPr>
    </w:lvl>
    <w:lvl w:ilvl="8" w:tplc="D506F906">
      <w:numFmt w:val="bullet"/>
      <w:lvlText w:val="•"/>
      <w:lvlJc w:val="left"/>
      <w:pPr>
        <w:ind w:left="8739" w:hanging="327"/>
      </w:pPr>
      <w:rPr>
        <w:rFonts w:hint="default"/>
        <w:lang w:val="uk-UA" w:eastAsia="en-US" w:bidi="ar-SA"/>
      </w:rPr>
    </w:lvl>
  </w:abstractNum>
  <w:abstractNum w:abstractNumId="22" w15:restartNumberingAfterBreak="0">
    <w:nsid w:val="15C5508C"/>
    <w:multiLevelType w:val="multilevel"/>
    <w:tmpl w:val="961A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17400D"/>
    <w:multiLevelType w:val="hybridMultilevel"/>
    <w:tmpl w:val="FCEC9A1A"/>
    <w:lvl w:ilvl="0" w:tplc="7B62D344">
      <w:start w:val="1"/>
      <w:numFmt w:val="decimal"/>
      <w:lvlText w:val="%1."/>
      <w:lvlJc w:val="left"/>
      <w:pPr>
        <w:ind w:left="1713" w:hanging="283"/>
      </w:pPr>
      <w:rPr>
        <w:rFonts w:ascii="Times New Roman" w:eastAsia="Times New Roman" w:hAnsi="Times New Roman" w:cs="Times New Roman" w:hint="default"/>
        <w:w w:val="99"/>
        <w:sz w:val="28"/>
        <w:szCs w:val="28"/>
        <w:lang w:val="uk-UA" w:eastAsia="en-US" w:bidi="ar-SA"/>
      </w:rPr>
    </w:lvl>
    <w:lvl w:ilvl="1" w:tplc="7C10F3A0">
      <w:numFmt w:val="bullet"/>
      <w:lvlText w:val="•"/>
      <w:lvlJc w:val="left"/>
      <w:pPr>
        <w:ind w:left="2622" w:hanging="283"/>
      </w:pPr>
      <w:rPr>
        <w:rFonts w:hint="default"/>
        <w:lang w:val="uk-UA" w:eastAsia="en-US" w:bidi="ar-SA"/>
      </w:rPr>
    </w:lvl>
    <w:lvl w:ilvl="2" w:tplc="F8B26A5C">
      <w:numFmt w:val="bullet"/>
      <w:lvlText w:val="•"/>
      <w:lvlJc w:val="left"/>
      <w:pPr>
        <w:ind w:left="3524" w:hanging="283"/>
      </w:pPr>
      <w:rPr>
        <w:rFonts w:hint="default"/>
        <w:lang w:val="uk-UA" w:eastAsia="en-US" w:bidi="ar-SA"/>
      </w:rPr>
    </w:lvl>
    <w:lvl w:ilvl="3" w:tplc="ED90352A">
      <w:numFmt w:val="bullet"/>
      <w:lvlText w:val="•"/>
      <w:lvlJc w:val="left"/>
      <w:pPr>
        <w:ind w:left="4427" w:hanging="283"/>
      </w:pPr>
      <w:rPr>
        <w:rFonts w:hint="default"/>
        <w:lang w:val="uk-UA" w:eastAsia="en-US" w:bidi="ar-SA"/>
      </w:rPr>
    </w:lvl>
    <w:lvl w:ilvl="4" w:tplc="E788D5E8">
      <w:numFmt w:val="bullet"/>
      <w:lvlText w:val="•"/>
      <w:lvlJc w:val="left"/>
      <w:pPr>
        <w:ind w:left="5329" w:hanging="283"/>
      </w:pPr>
      <w:rPr>
        <w:rFonts w:hint="default"/>
        <w:lang w:val="uk-UA" w:eastAsia="en-US" w:bidi="ar-SA"/>
      </w:rPr>
    </w:lvl>
    <w:lvl w:ilvl="5" w:tplc="CAB07D1A">
      <w:numFmt w:val="bullet"/>
      <w:lvlText w:val="•"/>
      <w:lvlJc w:val="left"/>
      <w:pPr>
        <w:ind w:left="6232" w:hanging="283"/>
      </w:pPr>
      <w:rPr>
        <w:rFonts w:hint="default"/>
        <w:lang w:val="uk-UA" w:eastAsia="en-US" w:bidi="ar-SA"/>
      </w:rPr>
    </w:lvl>
    <w:lvl w:ilvl="6" w:tplc="C6DEB30E">
      <w:numFmt w:val="bullet"/>
      <w:lvlText w:val="•"/>
      <w:lvlJc w:val="left"/>
      <w:pPr>
        <w:ind w:left="7134" w:hanging="283"/>
      </w:pPr>
      <w:rPr>
        <w:rFonts w:hint="default"/>
        <w:lang w:val="uk-UA" w:eastAsia="en-US" w:bidi="ar-SA"/>
      </w:rPr>
    </w:lvl>
    <w:lvl w:ilvl="7" w:tplc="D0504398">
      <w:numFmt w:val="bullet"/>
      <w:lvlText w:val="•"/>
      <w:lvlJc w:val="left"/>
      <w:pPr>
        <w:ind w:left="8036" w:hanging="283"/>
      </w:pPr>
      <w:rPr>
        <w:rFonts w:hint="default"/>
        <w:lang w:val="uk-UA" w:eastAsia="en-US" w:bidi="ar-SA"/>
      </w:rPr>
    </w:lvl>
    <w:lvl w:ilvl="8" w:tplc="6E66B95E">
      <w:numFmt w:val="bullet"/>
      <w:lvlText w:val="•"/>
      <w:lvlJc w:val="left"/>
      <w:pPr>
        <w:ind w:left="8939" w:hanging="283"/>
      </w:pPr>
      <w:rPr>
        <w:rFonts w:hint="default"/>
        <w:lang w:val="uk-UA" w:eastAsia="en-US" w:bidi="ar-SA"/>
      </w:rPr>
    </w:lvl>
  </w:abstractNum>
  <w:abstractNum w:abstractNumId="24" w15:restartNumberingAfterBreak="0">
    <w:nsid w:val="1A3404A5"/>
    <w:multiLevelType w:val="hybridMultilevel"/>
    <w:tmpl w:val="D4D6A768"/>
    <w:lvl w:ilvl="0" w:tplc="AD7018A6">
      <w:numFmt w:val="bullet"/>
      <w:lvlText w:val="–"/>
      <w:lvlJc w:val="left"/>
      <w:pPr>
        <w:ind w:left="719" w:hanging="217"/>
      </w:pPr>
      <w:rPr>
        <w:rFonts w:ascii="Times New Roman" w:eastAsia="Times New Roman" w:hAnsi="Times New Roman" w:cs="Times New Roman" w:hint="default"/>
        <w:w w:val="99"/>
        <w:sz w:val="28"/>
        <w:szCs w:val="28"/>
        <w:lang w:val="uk-UA" w:eastAsia="en-US" w:bidi="ar-SA"/>
      </w:rPr>
    </w:lvl>
    <w:lvl w:ilvl="1" w:tplc="0A20EB2A">
      <w:numFmt w:val="bullet"/>
      <w:lvlText w:val="–"/>
      <w:lvlJc w:val="left"/>
      <w:pPr>
        <w:ind w:left="719" w:hanging="212"/>
      </w:pPr>
      <w:rPr>
        <w:rFonts w:ascii="Times New Roman" w:eastAsia="Times New Roman" w:hAnsi="Times New Roman" w:cs="Times New Roman" w:hint="default"/>
        <w:w w:val="99"/>
        <w:sz w:val="28"/>
        <w:szCs w:val="28"/>
        <w:lang w:val="uk-UA" w:eastAsia="en-US" w:bidi="ar-SA"/>
      </w:rPr>
    </w:lvl>
    <w:lvl w:ilvl="2" w:tplc="533E0006">
      <w:numFmt w:val="bullet"/>
      <w:lvlText w:val="•"/>
      <w:lvlJc w:val="left"/>
      <w:pPr>
        <w:ind w:left="1758" w:hanging="144"/>
      </w:pPr>
      <w:rPr>
        <w:rFonts w:ascii="Calibri" w:eastAsia="Calibri" w:hAnsi="Calibri" w:cs="Calibri" w:hint="default"/>
        <w:w w:val="100"/>
        <w:sz w:val="20"/>
        <w:szCs w:val="20"/>
        <w:lang w:val="uk-UA" w:eastAsia="en-US" w:bidi="ar-SA"/>
      </w:rPr>
    </w:lvl>
    <w:lvl w:ilvl="3" w:tplc="4B56B1E4">
      <w:numFmt w:val="bullet"/>
      <w:lvlText w:val="•"/>
      <w:lvlJc w:val="left"/>
      <w:pPr>
        <w:ind w:left="2080" w:hanging="144"/>
      </w:pPr>
      <w:rPr>
        <w:rFonts w:hint="default"/>
        <w:lang w:val="uk-UA" w:eastAsia="en-US" w:bidi="ar-SA"/>
      </w:rPr>
    </w:lvl>
    <w:lvl w:ilvl="4" w:tplc="EB940994">
      <w:numFmt w:val="bullet"/>
      <w:lvlText w:val="•"/>
      <w:lvlJc w:val="left"/>
      <w:pPr>
        <w:ind w:left="2241" w:hanging="144"/>
      </w:pPr>
      <w:rPr>
        <w:rFonts w:hint="default"/>
        <w:lang w:val="uk-UA" w:eastAsia="en-US" w:bidi="ar-SA"/>
      </w:rPr>
    </w:lvl>
    <w:lvl w:ilvl="5" w:tplc="BC7C68B0">
      <w:numFmt w:val="bullet"/>
      <w:lvlText w:val="•"/>
      <w:lvlJc w:val="left"/>
      <w:pPr>
        <w:ind w:left="2401" w:hanging="144"/>
      </w:pPr>
      <w:rPr>
        <w:rFonts w:hint="default"/>
        <w:lang w:val="uk-UA" w:eastAsia="en-US" w:bidi="ar-SA"/>
      </w:rPr>
    </w:lvl>
    <w:lvl w:ilvl="6" w:tplc="9BBE2EF8">
      <w:numFmt w:val="bullet"/>
      <w:lvlText w:val="•"/>
      <w:lvlJc w:val="left"/>
      <w:pPr>
        <w:ind w:left="2562" w:hanging="144"/>
      </w:pPr>
      <w:rPr>
        <w:rFonts w:hint="default"/>
        <w:lang w:val="uk-UA" w:eastAsia="en-US" w:bidi="ar-SA"/>
      </w:rPr>
    </w:lvl>
    <w:lvl w:ilvl="7" w:tplc="3148F038">
      <w:numFmt w:val="bullet"/>
      <w:lvlText w:val="•"/>
      <w:lvlJc w:val="left"/>
      <w:pPr>
        <w:ind w:left="2722" w:hanging="144"/>
      </w:pPr>
      <w:rPr>
        <w:rFonts w:hint="default"/>
        <w:lang w:val="uk-UA" w:eastAsia="en-US" w:bidi="ar-SA"/>
      </w:rPr>
    </w:lvl>
    <w:lvl w:ilvl="8" w:tplc="2E388368">
      <w:numFmt w:val="bullet"/>
      <w:lvlText w:val="•"/>
      <w:lvlJc w:val="left"/>
      <w:pPr>
        <w:ind w:left="2882" w:hanging="144"/>
      </w:pPr>
      <w:rPr>
        <w:rFonts w:hint="default"/>
        <w:lang w:val="uk-UA" w:eastAsia="en-US" w:bidi="ar-SA"/>
      </w:rPr>
    </w:lvl>
  </w:abstractNum>
  <w:abstractNum w:abstractNumId="25" w15:restartNumberingAfterBreak="0">
    <w:nsid w:val="1AB01220"/>
    <w:multiLevelType w:val="hybridMultilevel"/>
    <w:tmpl w:val="FF0E5E22"/>
    <w:lvl w:ilvl="0" w:tplc="C6F2AF5E">
      <w:numFmt w:val="bullet"/>
      <w:lvlText w:val="–"/>
      <w:lvlJc w:val="left"/>
      <w:pPr>
        <w:ind w:left="719" w:hanging="212"/>
      </w:pPr>
      <w:rPr>
        <w:rFonts w:ascii="Times New Roman" w:eastAsia="Times New Roman" w:hAnsi="Times New Roman" w:cs="Times New Roman" w:hint="default"/>
        <w:w w:val="99"/>
        <w:sz w:val="28"/>
        <w:szCs w:val="28"/>
        <w:lang w:val="uk-UA" w:eastAsia="en-US" w:bidi="ar-SA"/>
      </w:rPr>
    </w:lvl>
    <w:lvl w:ilvl="1" w:tplc="29E81C3C">
      <w:numFmt w:val="bullet"/>
      <w:lvlText w:val="•"/>
      <w:lvlJc w:val="left"/>
      <w:pPr>
        <w:ind w:left="1722" w:hanging="212"/>
      </w:pPr>
      <w:rPr>
        <w:rFonts w:hint="default"/>
        <w:lang w:val="uk-UA" w:eastAsia="en-US" w:bidi="ar-SA"/>
      </w:rPr>
    </w:lvl>
    <w:lvl w:ilvl="2" w:tplc="6A14EF76">
      <w:numFmt w:val="bullet"/>
      <w:lvlText w:val="•"/>
      <w:lvlJc w:val="left"/>
      <w:pPr>
        <w:ind w:left="2724" w:hanging="212"/>
      </w:pPr>
      <w:rPr>
        <w:rFonts w:hint="default"/>
        <w:lang w:val="uk-UA" w:eastAsia="en-US" w:bidi="ar-SA"/>
      </w:rPr>
    </w:lvl>
    <w:lvl w:ilvl="3" w:tplc="34F06052">
      <w:numFmt w:val="bullet"/>
      <w:lvlText w:val="•"/>
      <w:lvlJc w:val="left"/>
      <w:pPr>
        <w:ind w:left="3727" w:hanging="212"/>
      </w:pPr>
      <w:rPr>
        <w:rFonts w:hint="default"/>
        <w:lang w:val="uk-UA" w:eastAsia="en-US" w:bidi="ar-SA"/>
      </w:rPr>
    </w:lvl>
    <w:lvl w:ilvl="4" w:tplc="9E584228">
      <w:numFmt w:val="bullet"/>
      <w:lvlText w:val="•"/>
      <w:lvlJc w:val="left"/>
      <w:pPr>
        <w:ind w:left="4729" w:hanging="212"/>
      </w:pPr>
      <w:rPr>
        <w:rFonts w:hint="default"/>
        <w:lang w:val="uk-UA" w:eastAsia="en-US" w:bidi="ar-SA"/>
      </w:rPr>
    </w:lvl>
    <w:lvl w:ilvl="5" w:tplc="5310F2CA">
      <w:numFmt w:val="bullet"/>
      <w:lvlText w:val="•"/>
      <w:lvlJc w:val="left"/>
      <w:pPr>
        <w:ind w:left="5732" w:hanging="212"/>
      </w:pPr>
      <w:rPr>
        <w:rFonts w:hint="default"/>
        <w:lang w:val="uk-UA" w:eastAsia="en-US" w:bidi="ar-SA"/>
      </w:rPr>
    </w:lvl>
    <w:lvl w:ilvl="6" w:tplc="B9765936">
      <w:numFmt w:val="bullet"/>
      <w:lvlText w:val="•"/>
      <w:lvlJc w:val="left"/>
      <w:pPr>
        <w:ind w:left="6734" w:hanging="212"/>
      </w:pPr>
      <w:rPr>
        <w:rFonts w:hint="default"/>
        <w:lang w:val="uk-UA" w:eastAsia="en-US" w:bidi="ar-SA"/>
      </w:rPr>
    </w:lvl>
    <w:lvl w:ilvl="7" w:tplc="F67ED94E">
      <w:numFmt w:val="bullet"/>
      <w:lvlText w:val="•"/>
      <w:lvlJc w:val="left"/>
      <w:pPr>
        <w:ind w:left="7736" w:hanging="212"/>
      </w:pPr>
      <w:rPr>
        <w:rFonts w:hint="default"/>
        <w:lang w:val="uk-UA" w:eastAsia="en-US" w:bidi="ar-SA"/>
      </w:rPr>
    </w:lvl>
    <w:lvl w:ilvl="8" w:tplc="3A46DA0C">
      <w:numFmt w:val="bullet"/>
      <w:lvlText w:val="•"/>
      <w:lvlJc w:val="left"/>
      <w:pPr>
        <w:ind w:left="8739" w:hanging="212"/>
      </w:pPr>
      <w:rPr>
        <w:rFonts w:hint="default"/>
        <w:lang w:val="uk-UA" w:eastAsia="en-US" w:bidi="ar-SA"/>
      </w:rPr>
    </w:lvl>
  </w:abstractNum>
  <w:abstractNum w:abstractNumId="26" w15:restartNumberingAfterBreak="0">
    <w:nsid w:val="1AC40198"/>
    <w:multiLevelType w:val="hybridMultilevel"/>
    <w:tmpl w:val="9ADEDEE8"/>
    <w:lvl w:ilvl="0" w:tplc="06DC8122">
      <w:start w:val="1"/>
      <w:numFmt w:val="decimal"/>
      <w:lvlText w:val="%1)"/>
      <w:lvlJc w:val="left"/>
      <w:pPr>
        <w:ind w:left="719" w:hanging="322"/>
      </w:pPr>
      <w:rPr>
        <w:rFonts w:ascii="Times New Roman" w:eastAsia="Times New Roman" w:hAnsi="Times New Roman" w:cs="Times New Roman" w:hint="default"/>
        <w:w w:val="99"/>
        <w:sz w:val="28"/>
        <w:szCs w:val="28"/>
        <w:lang w:val="uk-UA" w:eastAsia="en-US" w:bidi="ar-SA"/>
      </w:rPr>
    </w:lvl>
    <w:lvl w:ilvl="1" w:tplc="8D104354">
      <w:numFmt w:val="bullet"/>
      <w:lvlText w:val="•"/>
      <w:lvlJc w:val="left"/>
      <w:pPr>
        <w:ind w:left="1722" w:hanging="322"/>
      </w:pPr>
      <w:rPr>
        <w:rFonts w:hint="default"/>
        <w:lang w:val="uk-UA" w:eastAsia="en-US" w:bidi="ar-SA"/>
      </w:rPr>
    </w:lvl>
    <w:lvl w:ilvl="2" w:tplc="56E6490C">
      <w:numFmt w:val="bullet"/>
      <w:lvlText w:val="•"/>
      <w:lvlJc w:val="left"/>
      <w:pPr>
        <w:ind w:left="2724" w:hanging="322"/>
      </w:pPr>
      <w:rPr>
        <w:rFonts w:hint="default"/>
        <w:lang w:val="uk-UA" w:eastAsia="en-US" w:bidi="ar-SA"/>
      </w:rPr>
    </w:lvl>
    <w:lvl w:ilvl="3" w:tplc="D09EE05C">
      <w:numFmt w:val="bullet"/>
      <w:lvlText w:val="•"/>
      <w:lvlJc w:val="left"/>
      <w:pPr>
        <w:ind w:left="3727" w:hanging="322"/>
      </w:pPr>
      <w:rPr>
        <w:rFonts w:hint="default"/>
        <w:lang w:val="uk-UA" w:eastAsia="en-US" w:bidi="ar-SA"/>
      </w:rPr>
    </w:lvl>
    <w:lvl w:ilvl="4" w:tplc="D7DE1352">
      <w:numFmt w:val="bullet"/>
      <w:lvlText w:val="•"/>
      <w:lvlJc w:val="left"/>
      <w:pPr>
        <w:ind w:left="4729" w:hanging="322"/>
      </w:pPr>
      <w:rPr>
        <w:rFonts w:hint="default"/>
        <w:lang w:val="uk-UA" w:eastAsia="en-US" w:bidi="ar-SA"/>
      </w:rPr>
    </w:lvl>
    <w:lvl w:ilvl="5" w:tplc="AE522F5E">
      <w:numFmt w:val="bullet"/>
      <w:lvlText w:val="•"/>
      <w:lvlJc w:val="left"/>
      <w:pPr>
        <w:ind w:left="5732" w:hanging="322"/>
      </w:pPr>
      <w:rPr>
        <w:rFonts w:hint="default"/>
        <w:lang w:val="uk-UA" w:eastAsia="en-US" w:bidi="ar-SA"/>
      </w:rPr>
    </w:lvl>
    <w:lvl w:ilvl="6" w:tplc="B4047336">
      <w:numFmt w:val="bullet"/>
      <w:lvlText w:val="•"/>
      <w:lvlJc w:val="left"/>
      <w:pPr>
        <w:ind w:left="6734" w:hanging="322"/>
      </w:pPr>
      <w:rPr>
        <w:rFonts w:hint="default"/>
        <w:lang w:val="uk-UA" w:eastAsia="en-US" w:bidi="ar-SA"/>
      </w:rPr>
    </w:lvl>
    <w:lvl w:ilvl="7" w:tplc="585AFBD8">
      <w:numFmt w:val="bullet"/>
      <w:lvlText w:val="•"/>
      <w:lvlJc w:val="left"/>
      <w:pPr>
        <w:ind w:left="7736" w:hanging="322"/>
      </w:pPr>
      <w:rPr>
        <w:rFonts w:hint="default"/>
        <w:lang w:val="uk-UA" w:eastAsia="en-US" w:bidi="ar-SA"/>
      </w:rPr>
    </w:lvl>
    <w:lvl w:ilvl="8" w:tplc="2AFED02A">
      <w:numFmt w:val="bullet"/>
      <w:lvlText w:val="•"/>
      <w:lvlJc w:val="left"/>
      <w:pPr>
        <w:ind w:left="8739" w:hanging="322"/>
      </w:pPr>
      <w:rPr>
        <w:rFonts w:hint="default"/>
        <w:lang w:val="uk-UA" w:eastAsia="en-US" w:bidi="ar-SA"/>
      </w:rPr>
    </w:lvl>
  </w:abstractNum>
  <w:abstractNum w:abstractNumId="27" w15:restartNumberingAfterBreak="0">
    <w:nsid w:val="1CE8265F"/>
    <w:multiLevelType w:val="hybridMultilevel"/>
    <w:tmpl w:val="6C78A900"/>
    <w:lvl w:ilvl="0" w:tplc="16483C80">
      <w:numFmt w:val="bullet"/>
      <w:lvlText w:val="–"/>
      <w:lvlJc w:val="left"/>
      <w:pPr>
        <w:ind w:left="702" w:hanging="212"/>
      </w:pPr>
      <w:rPr>
        <w:rFonts w:hint="default"/>
        <w:w w:val="99"/>
        <w:lang w:val="uk-UA" w:eastAsia="en-US" w:bidi="ar-SA"/>
      </w:rPr>
    </w:lvl>
    <w:lvl w:ilvl="1" w:tplc="82A677B8">
      <w:numFmt w:val="bullet"/>
      <w:lvlText w:val="–"/>
      <w:lvlJc w:val="left"/>
      <w:pPr>
        <w:ind w:left="719" w:hanging="428"/>
      </w:pPr>
      <w:rPr>
        <w:rFonts w:hint="default"/>
        <w:w w:val="99"/>
        <w:lang w:val="uk-UA" w:eastAsia="en-US" w:bidi="ar-SA"/>
      </w:rPr>
    </w:lvl>
    <w:lvl w:ilvl="2" w:tplc="39B2CD18">
      <w:numFmt w:val="bullet"/>
      <w:lvlText w:val="•"/>
      <w:lvlJc w:val="left"/>
      <w:pPr>
        <w:ind w:left="800" w:hanging="428"/>
      </w:pPr>
      <w:rPr>
        <w:rFonts w:hint="default"/>
        <w:lang w:val="uk-UA" w:eastAsia="en-US" w:bidi="ar-SA"/>
      </w:rPr>
    </w:lvl>
    <w:lvl w:ilvl="3" w:tplc="C97E80BC">
      <w:numFmt w:val="bullet"/>
      <w:lvlText w:val="•"/>
      <w:lvlJc w:val="left"/>
      <w:pPr>
        <w:ind w:left="981" w:hanging="428"/>
      </w:pPr>
      <w:rPr>
        <w:rFonts w:hint="default"/>
        <w:lang w:val="uk-UA" w:eastAsia="en-US" w:bidi="ar-SA"/>
      </w:rPr>
    </w:lvl>
    <w:lvl w:ilvl="4" w:tplc="3C3E932C">
      <w:numFmt w:val="bullet"/>
      <w:lvlText w:val="•"/>
      <w:lvlJc w:val="left"/>
      <w:pPr>
        <w:ind w:left="1163" w:hanging="428"/>
      </w:pPr>
      <w:rPr>
        <w:rFonts w:hint="default"/>
        <w:lang w:val="uk-UA" w:eastAsia="en-US" w:bidi="ar-SA"/>
      </w:rPr>
    </w:lvl>
    <w:lvl w:ilvl="5" w:tplc="6B24E646">
      <w:numFmt w:val="bullet"/>
      <w:lvlText w:val="•"/>
      <w:lvlJc w:val="left"/>
      <w:pPr>
        <w:ind w:left="1344" w:hanging="428"/>
      </w:pPr>
      <w:rPr>
        <w:rFonts w:hint="default"/>
        <w:lang w:val="uk-UA" w:eastAsia="en-US" w:bidi="ar-SA"/>
      </w:rPr>
    </w:lvl>
    <w:lvl w:ilvl="6" w:tplc="AC84BA1A">
      <w:numFmt w:val="bullet"/>
      <w:lvlText w:val="•"/>
      <w:lvlJc w:val="left"/>
      <w:pPr>
        <w:ind w:left="1526" w:hanging="428"/>
      </w:pPr>
      <w:rPr>
        <w:rFonts w:hint="default"/>
        <w:lang w:val="uk-UA" w:eastAsia="en-US" w:bidi="ar-SA"/>
      </w:rPr>
    </w:lvl>
    <w:lvl w:ilvl="7" w:tplc="21FC0C6E">
      <w:numFmt w:val="bullet"/>
      <w:lvlText w:val="•"/>
      <w:lvlJc w:val="left"/>
      <w:pPr>
        <w:ind w:left="1708" w:hanging="428"/>
      </w:pPr>
      <w:rPr>
        <w:rFonts w:hint="default"/>
        <w:lang w:val="uk-UA" w:eastAsia="en-US" w:bidi="ar-SA"/>
      </w:rPr>
    </w:lvl>
    <w:lvl w:ilvl="8" w:tplc="3578917C">
      <w:numFmt w:val="bullet"/>
      <w:lvlText w:val="•"/>
      <w:lvlJc w:val="left"/>
      <w:pPr>
        <w:ind w:left="1889" w:hanging="428"/>
      </w:pPr>
      <w:rPr>
        <w:rFonts w:hint="default"/>
        <w:lang w:val="uk-UA" w:eastAsia="en-US" w:bidi="ar-SA"/>
      </w:rPr>
    </w:lvl>
  </w:abstractNum>
  <w:abstractNum w:abstractNumId="28" w15:restartNumberingAfterBreak="0">
    <w:nsid w:val="206E5D94"/>
    <w:multiLevelType w:val="hybridMultilevel"/>
    <w:tmpl w:val="995AAE6E"/>
    <w:lvl w:ilvl="0" w:tplc="48765374">
      <w:start w:val="1"/>
      <w:numFmt w:val="decimal"/>
      <w:lvlText w:val="%1)"/>
      <w:lvlJc w:val="left"/>
      <w:pPr>
        <w:ind w:left="719" w:hanging="471"/>
      </w:pPr>
      <w:rPr>
        <w:rFonts w:ascii="Times New Roman" w:eastAsia="Times New Roman" w:hAnsi="Times New Roman" w:cs="Times New Roman" w:hint="default"/>
        <w:w w:val="99"/>
        <w:sz w:val="28"/>
        <w:szCs w:val="28"/>
        <w:lang w:val="uk-UA" w:eastAsia="en-US" w:bidi="ar-SA"/>
      </w:rPr>
    </w:lvl>
    <w:lvl w:ilvl="1" w:tplc="09BCD7E8">
      <w:numFmt w:val="bullet"/>
      <w:lvlText w:val="•"/>
      <w:lvlJc w:val="left"/>
      <w:pPr>
        <w:ind w:left="1722" w:hanging="471"/>
      </w:pPr>
      <w:rPr>
        <w:rFonts w:hint="default"/>
        <w:lang w:val="uk-UA" w:eastAsia="en-US" w:bidi="ar-SA"/>
      </w:rPr>
    </w:lvl>
    <w:lvl w:ilvl="2" w:tplc="5AE8E388">
      <w:numFmt w:val="bullet"/>
      <w:lvlText w:val="•"/>
      <w:lvlJc w:val="left"/>
      <w:pPr>
        <w:ind w:left="2724" w:hanging="471"/>
      </w:pPr>
      <w:rPr>
        <w:rFonts w:hint="default"/>
        <w:lang w:val="uk-UA" w:eastAsia="en-US" w:bidi="ar-SA"/>
      </w:rPr>
    </w:lvl>
    <w:lvl w:ilvl="3" w:tplc="6DA6E2EE">
      <w:numFmt w:val="bullet"/>
      <w:lvlText w:val="•"/>
      <w:lvlJc w:val="left"/>
      <w:pPr>
        <w:ind w:left="3727" w:hanging="471"/>
      </w:pPr>
      <w:rPr>
        <w:rFonts w:hint="default"/>
        <w:lang w:val="uk-UA" w:eastAsia="en-US" w:bidi="ar-SA"/>
      </w:rPr>
    </w:lvl>
    <w:lvl w:ilvl="4" w:tplc="40403BD8">
      <w:numFmt w:val="bullet"/>
      <w:lvlText w:val="•"/>
      <w:lvlJc w:val="left"/>
      <w:pPr>
        <w:ind w:left="4729" w:hanging="471"/>
      </w:pPr>
      <w:rPr>
        <w:rFonts w:hint="default"/>
        <w:lang w:val="uk-UA" w:eastAsia="en-US" w:bidi="ar-SA"/>
      </w:rPr>
    </w:lvl>
    <w:lvl w:ilvl="5" w:tplc="420AEDD2">
      <w:numFmt w:val="bullet"/>
      <w:lvlText w:val="•"/>
      <w:lvlJc w:val="left"/>
      <w:pPr>
        <w:ind w:left="5732" w:hanging="471"/>
      </w:pPr>
      <w:rPr>
        <w:rFonts w:hint="default"/>
        <w:lang w:val="uk-UA" w:eastAsia="en-US" w:bidi="ar-SA"/>
      </w:rPr>
    </w:lvl>
    <w:lvl w:ilvl="6" w:tplc="5024E8AE">
      <w:numFmt w:val="bullet"/>
      <w:lvlText w:val="•"/>
      <w:lvlJc w:val="left"/>
      <w:pPr>
        <w:ind w:left="6734" w:hanging="471"/>
      </w:pPr>
      <w:rPr>
        <w:rFonts w:hint="default"/>
        <w:lang w:val="uk-UA" w:eastAsia="en-US" w:bidi="ar-SA"/>
      </w:rPr>
    </w:lvl>
    <w:lvl w:ilvl="7" w:tplc="1A0A7498">
      <w:numFmt w:val="bullet"/>
      <w:lvlText w:val="•"/>
      <w:lvlJc w:val="left"/>
      <w:pPr>
        <w:ind w:left="7736" w:hanging="471"/>
      </w:pPr>
      <w:rPr>
        <w:rFonts w:hint="default"/>
        <w:lang w:val="uk-UA" w:eastAsia="en-US" w:bidi="ar-SA"/>
      </w:rPr>
    </w:lvl>
    <w:lvl w:ilvl="8" w:tplc="8A100416">
      <w:numFmt w:val="bullet"/>
      <w:lvlText w:val="•"/>
      <w:lvlJc w:val="left"/>
      <w:pPr>
        <w:ind w:left="8739" w:hanging="471"/>
      </w:pPr>
      <w:rPr>
        <w:rFonts w:hint="default"/>
        <w:lang w:val="uk-UA" w:eastAsia="en-US" w:bidi="ar-SA"/>
      </w:rPr>
    </w:lvl>
  </w:abstractNum>
  <w:abstractNum w:abstractNumId="29" w15:restartNumberingAfterBreak="0">
    <w:nsid w:val="20994BCA"/>
    <w:multiLevelType w:val="hybridMultilevel"/>
    <w:tmpl w:val="90429FB4"/>
    <w:lvl w:ilvl="0" w:tplc="3E3CD112">
      <w:start w:val="1"/>
      <w:numFmt w:val="decimal"/>
      <w:lvlText w:val="%1."/>
      <w:lvlJc w:val="left"/>
      <w:pPr>
        <w:ind w:left="719" w:hanging="706"/>
      </w:pPr>
      <w:rPr>
        <w:rFonts w:ascii="Times New Roman" w:eastAsia="Times New Roman" w:hAnsi="Times New Roman" w:cs="Times New Roman" w:hint="default"/>
        <w:w w:val="99"/>
        <w:sz w:val="28"/>
        <w:szCs w:val="28"/>
        <w:lang w:val="uk-UA" w:eastAsia="en-US" w:bidi="ar-SA"/>
      </w:rPr>
    </w:lvl>
    <w:lvl w:ilvl="1" w:tplc="3AAC2E44">
      <w:numFmt w:val="bullet"/>
      <w:lvlText w:val="•"/>
      <w:lvlJc w:val="left"/>
      <w:pPr>
        <w:ind w:left="1722" w:hanging="706"/>
      </w:pPr>
      <w:rPr>
        <w:rFonts w:hint="default"/>
        <w:lang w:val="uk-UA" w:eastAsia="en-US" w:bidi="ar-SA"/>
      </w:rPr>
    </w:lvl>
    <w:lvl w:ilvl="2" w:tplc="5C627020">
      <w:numFmt w:val="bullet"/>
      <w:lvlText w:val="•"/>
      <w:lvlJc w:val="left"/>
      <w:pPr>
        <w:ind w:left="2724" w:hanging="706"/>
      </w:pPr>
      <w:rPr>
        <w:rFonts w:hint="default"/>
        <w:lang w:val="uk-UA" w:eastAsia="en-US" w:bidi="ar-SA"/>
      </w:rPr>
    </w:lvl>
    <w:lvl w:ilvl="3" w:tplc="00A2B1A8">
      <w:numFmt w:val="bullet"/>
      <w:lvlText w:val="•"/>
      <w:lvlJc w:val="left"/>
      <w:pPr>
        <w:ind w:left="3727" w:hanging="706"/>
      </w:pPr>
      <w:rPr>
        <w:rFonts w:hint="default"/>
        <w:lang w:val="uk-UA" w:eastAsia="en-US" w:bidi="ar-SA"/>
      </w:rPr>
    </w:lvl>
    <w:lvl w:ilvl="4" w:tplc="F3383AC4">
      <w:numFmt w:val="bullet"/>
      <w:lvlText w:val="•"/>
      <w:lvlJc w:val="left"/>
      <w:pPr>
        <w:ind w:left="4729" w:hanging="706"/>
      </w:pPr>
      <w:rPr>
        <w:rFonts w:hint="default"/>
        <w:lang w:val="uk-UA" w:eastAsia="en-US" w:bidi="ar-SA"/>
      </w:rPr>
    </w:lvl>
    <w:lvl w:ilvl="5" w:tplc="BD643674">
      <w:numFmt w:val="bullet"/>
      <w:lvlText w:val="•"/>
      <w:lvlJc w:val="left"/>
      <w:pPr>
        <w:ind w:left="5732" w:hanging="706"/>
      </w:pPr>
      <w:rPr>
        <w:rFonts w:hint="default"/>
        <w:lang w:val="uk-UA" w:eastAsia="en-US" w:bidi="ar-SA"/>
      </w:rPr>
    </w:lvl>
    <w:lvl w:ilvl="6" w:tplc="6A221D18">
      <w:numFmt w:val="bullet"/>
      <w:lvlText w:val="•"/>
      <w:lvlJc w:val="left"/>
      <w:pPr>
        <w:ind w:left="6734" w:hanging="706"/>
      </w:pPr>
      <w:rPr>
        <w:rFonts w:hint="default"/>
        <w:lang w:val="uk-UA" w:eastAsia="en-US" w:bidi="ar-SA"/>
      </w:rPr>
    </w:lvl>
    <w:lvl w:ilvl="7" w:tplc="AA80A266">
      <w:numFmt w:val="bullet"/>
      <w:lvlText w:val="•"/>
      <w:lvlJc w:val="left"/>
      <w:pPr>
        <w:ind w:left="7736" w:hanging="706"/>
      </w:pPr>
      <w:rPr>
        <w:rFonts w:hint="default"/>
        <w:lang w:val="uk-UA" w:eastAsia="en-US" w:bidi="ar-SA"/>
      </w:rPr>
    </w:lvl>
    <w:lvl w:ilvl="8" w:tplc="D564F8CA">
      <w:numFmt w:val="bullet"/>
      <w:lvlText w:val="•"/>
      <w:lvlJc w:val="left"/>
      <w:pPr>
        <w:ind w:left="8739" w:hanging="706"/>
      </w:pPr>
      <w:rPr>
        <w:rFonts w:hint="default"/>
        <w:lang w:val="uk-UA" w:eastAsia="en-US" w:bidi="ar-SA"/>
      </w:rPr>
    </w:lvl>
  </w:abstractNum>
  <w:abstractNum w:abstractNumId="30" w15:restartNumberingAfterBreak="0">
    <w:nsid w:val="23151929"/>
    <w:multiLevelType w:val="hybridMultilevel"/>
    <w:tmpl w:val="CD92CDD6"/>
    <w:lvl w:ilvl="0" w:tplc="4582F786">
      <w:start w:val="1"/>
      <w:numFmt w:val="decimal"/>
      <w:lvlText w:val="%1."/>
      <w:lvlJc w:val="left"/>
      <w:pPr>
        <w:ind w:left="719" w:hanging="317"/>
      </w:pPr>
      <w:rPr>
        <w:rFonts w:ascii="Times New Roman" w:eastAsia="Times New Roman" w:hAnsi="Times New Roman" w:cs="Times New Roman" w:hint="default"/>
        <w:w w:val="99"/>
        <w:sz w:val="28"/>
        <w:szCs w:val="28"/>
        <w:lang w:val="uk-UA" w:eastAsia="en-US" w:bidi="ar-SA"/>
      </w:rPr>
    </w:lvl>
    <w:lvl w:ilvl="1" w:tplc="5F20E884">
      <w:numFmt w:val="bullet"/>
      <w:lvlText w:val="•"/>
      <w:lvlJc w:val="left"/>
      <w:pPr>
        <w:ind w:left="1722" w:hanging="317"/>
      </w:pPr>
      <w:rPr>
        <w:rFonts w:hint="default"/>
        <w:lang w:val="uk-UA" w:eastAsia="en-US" w:bidi="ar-SA"/>
      </w:rPr>
    </w:lvl>
    <w:lvl w:ilvl="2" w:tplc="B9FA4AC8">
      <w:numFmt w:val="bullet"/>
      <w:lvlText w:val="•"/>
      <w:lvlJc w:val="left"/>
      <w:pPr>
        <w:ind w:left="2724" w:hanging="317"/>
      </w:pPr>
      <w:rPr>
        <w:rFonts w:hint="default"/>
        <w:lang w:val="uk-UA" w:eastAsia="en-US" w:bidi="ar-SA"/>
      </w:rPr>
    </w:lvl>
    <w:lvl w:ilvl="3" w:tplc="6228F2E2">
      <w:numFmt w:val="bullet"/>
      <w:lvlText w:val="•"/>
      <w:lvlJc w:val="left"/>
      <w:pPr>
        <w:ind w:left="3727" w:hanging="317"/>
      </w:pPr>
      <w:rPr>
        <w:rFonts w:hint="default"/>
        <w:lang w:val="uk-UA" w:eastAsia="en-US" w:bidi="ar-SA"/>
      </w:rPr>
    </w:lvl>
    <w:lvl w:ilvl="4" w:tplc="602E2448">
      <w:numFmt w:val="bullet"/>
      <w:lvlText w:val="•"/>
      <w:lvlJc w:val="left"/>
      <w:pPr>
        <w:ind w:left="4729" w:hanging="317"/>
      </w:pPr>
      <w:rPr>
        <w:rFonts w:hint="default"/>
        <w:lang w:val="uk-UA" w:eastAsia="en-US" w:bidi="ar-SA"/>
      </w:rPr>
    </w:lvl>
    <w:lvl w:ilvl="5" w:tplc="2EEEDDE0">
      <w:numFmt w:val="bullet"/>
      <w:lvlText w:val="•"/>
      <w:lvlJc w:val="left"/>
      <w:pPr>
        <w:ind w:left="5732" w:hanging="317"/>
      </w:pPr>
      <w:rPr>
        <w:rFonts w:hint="default"/>
        <w:lang w:val="uk-UA" w:eastAsia="en-US" w:bidi="ar-SA"/>
      </w:rPr>
    </w:lvl>
    <w:lvl w:ilvl="6" w:tplc="8A1CE980">
      <w:numFmt w:val="bullet"/>
      <w:lvlText w:val="•"/>
      <w:lvlJc w:val="left"/>
      <w:pPr>
        <w:ind w:left="6734" w:hanging="317"/>
      </w:pPr>
      <w:rPr>
        <w:rFonts w:hint="default"/>
        <w:lang w:val="uk-UA" w:eastAsia="en-US" w:bidi="ar-SA"/>
      </w:rPr>
    </w:lvl>
    <w:lvl w:ilvl="7" w:tplc="6F36FA7A">
      <w:numFmt w:val="bullet"/>
      <w:lvlText w:val="•"/>
      <w:lvlJc w:val="left"/>
      <w:pPr>
        <w:ind w:left="7736" w:hanging="317"/>
      </w:pPr>
      <w:rPr>
        <w:rFonts w:hint="default"/>
        <w:lang w:val="uk-UA" w:eastAsia="en-US" w:bidi="ar-SA"/>
      </w:rPr>
    </w:lvl>
    <w:lvl w:ilvl="8" w:tplc="E4067CD6">
      <w:numFmt w:val="bullet"/>
      <w:lvlText w:val="•"/>
      <w:lvlJc w:val="left"/>
      <w:pPr>
        <w:ind w:left="8739" w:hanging="317"/>
      </w:pPr>
      <w:rPr>
        <w:rFonts w:hint="default"/>
        <w:lang w:val="uk-UA" w:eastAsia="en-US" w:bidi="ar-SA"/>
      </w:rPr>
    </w:lvl>
  </w:abstractNum>
  <w:abstractNum w:abstractNumId="31" w15:restartNumberingAfterBreak="0">
    <w:nsid w:val="24271F20"/>
    <w:multiLevelType w:val="multilevel"/>
    <w:tmpl w:val="679C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A5049B"/>
    <w:multiLevelType w:val="multilevel"/>
    <w:tmpl w:val="A450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EA6221"/>
    <w:multiLevelType w:val="multilevel"/>
    <w:tmpl w:val="8A72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723369"/>
    <w:multiLevelType w:val="multilevel"/>
    <w:tmpl w:val="F7AC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1F1D07"/>
    <w:multiLevelType w:val="multilevel"/>
    <w:tmpl w:val="B8F6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7E198D"/>
    <w:multiLevelType w:val="multilevel"/>
    <w:tmpl w:val="EFF2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823156"/>
    <w:multiLevelType w:val="multilevel"/>
    <w:tmpl w:val="FDD0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FB4D41"/>
    <w:multiLevelType w:val="hybridMultilevel"/>
    <w:tmpl w:val="FC70E964"/>
    <w:lvl w:ilvl="0" w:tplc="4CF610A2">
      <w:numFmt w:val="bullet"/>
      <w:lvlText w:val="–"/>
      <w:lvlJc w:val="left"/>
      <w:pPr>
        <w:ind w:left="719" w:hanging="356"/>
      </w:pPr>
      <w:rPr>
        <w:rFonts w:ascii="Times New Roman" w:eastAsia="Times New Roman" w:hAnsi="Times New Roman" w:cs="Times New Roman" w:hint="default"/>
        <w:w w:val="99"/>
        <w:sz w:val="28"/>
        <w:szCs w:val="28"/>
        <w:lang w:val="uk-UA" w:eastAsia="en-US" w:bidi="ar-SA"/>
      </w:rPr>
    </w:lvl>
    <w:lvl w:ilvl="1" w:tplc="9DCAFE80">
      <w:numFmt w:val="bullet"/>
      <w:lvlText w:val="–"/>
      <w:lvlJc w:val="left"/>
      <w:pPr>
        <w:ind w:left="719" w:hanging="293"/>
      </w:pPr>
      <w:rPr>
        <w:rFonts w:ascii="Times New Roman" w:eastAsia="Times New Roman" w:hAnsi="Times New Roman" w:cs="Times New Roman" w:hint="default"/>
        <w:w w:val="99"/>
        <w:sz w:val="28"/>
        <w:szCs w:val="28"/>
        <w:lang w:val="uk-UA" w:eastAsia="en-US" w:bidi="ar-SA"/>
      </w:rPr>
    </w:lvl>
    <w:lvl w:ilvl="2" w:tplc="26D66082">
      <w:numFmt w:val="bullet"/>
      <w:lvlText w:val="•"/>
      <w:lvlJc w:val="left"/>
      <w:pPr>
        <w:ind w:left="2724" w:hanging="293"/>
      </w:pPr>
      <w:rPr>
        <w:rFonts w:hint="default"/>
        <w:lang w:val="uk-UA" w:eastAsia="en-US" w:bidi="ar-SA"/>
      </w:rPr>
    </w:lvl>
    <w:lvl w:ilvl="3" w:tplc="BA0A89B0">
      <w:numFmt w:val="bullet"/>
      <w:lvlText w:val="•"/>
      <w:lvlJc w:val="left"/>
      <w:pPr>
        <w:ind w:left="3727" w:hanging="293"/>
      </w:pPr>
      <w:rPr>
        <w:rFonts w:hint="default"/>
        <w:lang w:val="uk-UA" w:eastAsia="en-US" w:bidi="ar-SA"/>
      </w:rPr>
    </w:lvl>
    <w:lvl w:ilvl="4" w:tplc="AEDA6D98">
      <w:numFmt w:val="bullet"/>
      <w:lvlText w:val="•"/>
      <w:lvlJc w:val="left"/>
      <w:pPr>
        <w:ind w:left="4729" w:hanging="293"/>
      </w:pPr>
      <w:rPr>
        <w:rFonts w:hint="default"/>
        <w:lang w:val="uk-UA" w:eastAsia="en-US" w:bidi="ar-SA"/>
      </w:rPr>
    </w:lvl>
    <w:lvl w:ilvl="5" w:tplc="E84E9BB2">
      <w:numFmt w:val="bullet"/>
      <w:lvlText w:val="•"/>
      <w:lvlJc w:val="left"/>
      <w:pPr>
        <w:ind w:left="5732" w:hanging="293"/>
      </w:pPr>
      <w:rPr>
        <w:rFonts w:hint="default"/>
        <w:lang w:val="uk-UA" w:eastAsia="en-US" w:bidi="ar-SA"/>
      </w:rPr>
    </w:lvl>
    <w:lvl w:ilvl="6" w:tplc="8CAE8700">
      <w:numFmt w:val="bullet"/>
      <w:lvlText w:val="•"/>
      <w:lvlJc w:val="left"/>
      <w:pPr>
        <w:ind w:left="6734" w:hanging="293"/>
      </w:pPr>
      <w:rPr>
        <w:rFonts w:hint="default"/>
        <w:lang w:val="uk-UA" w:eastAsia="en-US" w:bidi="ar-SA"/>
      </w:rPr>
    </w:lvl>
    <w:lvl w:ilvl="7" w:tplc="A1969E82">
      <w:numFmt w:val="bullet"/>
      <w:lvlText w:val="•"/>
      <w:lvlJc w:val="left"/>
      <w:pPr>
        <w:ind w:left="7736" w:hanging="293"/>
      </w:pPr>
      <w:rPr>
        <w:rFonts w:hint="default"/>
        <w:lang w:val="uk-UA" w:eastAsia="en-US" w:bidi="ar-SA"/>
      </w:rPr>
    </w:lvl>
    <w:lvl w:ilvl="8" w:tplc="66647236">
      <w:numFmt w:val="bullet"/>
      <w:lvlText w:val="•"/>
      <w:lvlJc w:val="left"/>
      <w:pPr>
        <w:ind w:left="8739" w:hanging="293"/>
      </w:pPr>
      <w:rPr>
        <w:rFonts w:hint="default"/>
        <w:lang w:val="uk-UA" w:eastAsia="en-US" w:bidi="ar-SA"/>
      </w:rPr>
    </w:lvl>
  </w:abstractNum>
  <w:abstractNum w:abstractNumId="39" w15:restartNumberingAfterBreak="0">
    <w:nsid w:val="2FCD135A"/>
    <w:multiLevelType w:val="hybridMultilevel"/>
    <w:tmpl w:val="129AE682"/>
    <w:lvl w:ilvl="0" w:tplc="A3AEDCA0">
      <w:numFmt w:val="bullet"/>
      <w:lvlText w:val="–"/>
      <w:lvlJc w:val="left"/>
      <w:pPr>
        <w:ind w:left="719" w:hanging="485"/>
      </w:pPr>
      <w:rPr>
        <w:rFonts w:ascii="Times New Roman" w:eastAsia="Times New Roman" w:hAnsi="Times New Roman" w:cs="Times New Roman" w:hint="default"/>
        <w:w w:val="99"/>
        <w:sz w:val="28"/>
        <w:szCs w:val="28"/>
        <w:lang w:val="uk-UA" w:eastAsia="en-US" w:bidi="ar-SA"/>
      </w:rPr>
    </w:lvl>
    <w:lvl w:ilvl="1" w:tplc="990286B0">
      <w:numFmt w:val="bullet"/>
      <w:lvlText w:val="•"/>
      <w:lvlJc w:val="left"/>
      <w:pPr>
        <w:ind w:left="1722" w:hanging="485"/>
      </w:pPr>
      <w:rPr>
        <w:rFonts w:hint="default"/>
        <w:lang w:val="uk-UA" w:eastAsia="en-US" w:bidi="ar-SA"/>
      </w:rPr>
    </w:lvl>
    <w:lvl w:ilvl="2" w:tplc="9C0E5BCC">
      <w:numFmt w:val="bullet"/>
      <w:lvlText w:val="•"/>
      <w:lvlJc w:val="left"/>
      <w:pPr>
        <w:ind w:left="2724" w:hanging="485"/>
      </w:pPr>
      <w:rPr>
        <w:rFonts w:hint="default"/>
        <w:lang w:val="uk-UA" w:eastAsia="en-US" w:bidi="ar-SA"/>
      </w:rPr>
    </w:lvl>
    <w:lvl w:ilvl="3" w:tplc="FDAAFFA0">
      <w:numFmt w:val="bullet"/>
      <w:lvlText w:val="•"/>
      <w:lvlJc w:val="left"/>
      <w:pPr>
        <w:ind w:left="3727" w:hanging="485"/>
      </w:pPr>
      <w:rPr>
        <w:rFonts w:hint="default"/>
        <w:lang w:val="uk-UA" w:eastAsia="en-US" w:bidi="ar-SA"/>
      </w:rPr>
    </w:lvl>
    <w:lvl w:ilvl="4" w:tplc="5F64EC7A">
      <w:numFmt w:val="bullet"/>
      <w:lvlText w:val="•"/>
      <w:lvlJc w:val="left"/>
      <w:pPr>
        <w:ind w:left="4729" w:hanging="485"/>
      </w:pPr>
      <w:rPr>
        <w:rFonts w:hint="default"/>
        <w:lang w:val="uk-UA" w:eastAsia="en-US" w:bidi="ar-SA"/>
      </w:rPr>
    </w:lvl>
    <w:lvl w:ilvl="5" w:tplc="C3F4F66A">
      <w:numFmt w:val="bullet"/>
      <w:lvlText w:val="•"/>
      <w:lvlJc w:val="left"/>
      <w:pPr>
        <w:ind w:left="5732" w:hanging="485"/>
      </w:pPr>
      <w:rPr>
        <w:rFonts w:hint="default"/>
        <w:lang w:val="uk-UA" w:eastAsia="en-US" w:bidi="ar-SA"/>
      </w:rPr>
    </w:lvl>
    <w:lvl w:ilvl="6" w:tplc="02643320">
      <w:numFmt w:val="bullet"/>
      <w:lvlText w:val="•"/>
      <w:lvlJc w:val="left"/>
      <w:pPr>
        <w:ind w:left="6734" w:hanging="485"/>
      </w:pPr>
      <w:rPr>
        <w:rFonts w:hint="default"/>
        <w:lang w:val="uk-UA" w:eastAsia="en-US" w:bidi="ar-SA"/>
      </w:rPr>
    </w:lvl>
    <w:lvl w:ilvl="7" w:tplc="B9D0E19C">
      <w:numFmt w:val="bullet"/>
      <w:lvlText w:val="•"/>
      <w:lvlJc w:val="left"/>
      <w:pPr>
        <w:ind w:left="7736" w:hanging="485"/>
      </w:pPr>
      <w:rPr>
        <w:rFonts w:hint="default"/>
        <w:lang w:val="uk-UA" w:eastAsia="en-US" w:bidi="ar-SA"/>
      </w:rPr>
    </w:lvl>
    <w:lvl w:ilvl="8" w:tplc="AD646672">
      <w:numFmt w:val="bullet"/>
      <w:lvlText w:val="•"/>
      <w:lvlJc w:val="left"/>
      <w:pPr>
        <w:ind w:left="8739" w:hanging="485"/>
      </w:pPr>
      <w:rPr>
        <w:rFonts w:hint="default"/>
        <w:lang w:val="uk-UA" w:eastAsia="en-US" w:bidi="ar-SA"/>
      </w:rPr>
    </w:lvl>
  </w:abstractNum>
  <w:abstractNum w:abstractNumId="40" w15:restartNumberingAfterBreak="0">
    <w:nsid w:val="318C7E45"/>
    <w:multiLevelType w:val="multilevel"/>
    <w:tmpl w:val="00DA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664E25"/>
    <w:multiLevelType w:val="hybridMultilevel"/>
    <w:tmpl w:val="3ED288F6"/>
    <w:lvl w:ilvl="0" w:tplc="B7F0E026">
      <w:start w:val="5"/>
      <w:numFmt w:val="decimal"/>
      <w:lvlText w:val="%1)"/>
      <w:lvlJc w:val="left"/>
      <w:pPr>
        <w:ind w:left="719" w:hanging="303"/>
      </w:pPr>
      <w:rPr>
        <w:rFonts w:ascii="Times New Roman" w:eastAsia="Times New Roman" w:hAnsi="Times New Roman" w:cs="Times New Roman" w:hint="default"/>
        <w:w w:val="99"/>
        <w:sz w:val="28"/>
        <w:szCs w:val="28"/>
        <w:lang w:val="uk-UA" w:eastAsia="en-US" w:bidi="ar-SA"/>
      </w:rPr>
    </w:lvl>
    <w:lvl w:ilvl="1" w:tplc="C6AC38CE">
      <w:start w:val="1"/>
      <w:numFmt w:val="decimal"/>
      <w:lvlText w:val="%2."/>
      <w:lvlJc w:val="left"/>
      <w:pPr>
        <w:ind w:left="1430" w:hanging="212"/>
      </w:pPr>
      <w:rPr>
        <w:rFonts w:ascii="Times New Roman" w:eastAsia="Times New Roman" w:hAnsi="Times New Roman" w:cs="Times New Roman" w:hint="default"/>
        <w:w w:val="99"/>
        <w:sz w:val="26"/>
        <w:szCs w:val="26"/>
        <w:lang w:val="uk-UA" w:eastAsia="en-US" w:bidi="ar-SA"/>
      </w:rPr>
    </w:lvl>
    <w:lvl w:ilvl="2" w:tplc="C198572E">
      <w:numFmt w:val="bullet"/>
      <w:lvlText w:val="•"/>
      <w:lvlJc w:val="left"/>
      <w:pPr>
        <w:ind w:left="2473" w:hanging="212"/>
      </w:pPr>
      <w:rPr>
        <w:rFonts w:hint="default"/>
        <w:lang w:val="uk-UA" w:eastAsia="en-US" w:bidi="ar-SA"/>
      </w:rPr>
    </w:lvl>
    <w:lvl w:ilvl="3" w:tplc="EE141270">
      <w:numFmt w:val="bullet"/>
      <w:lvlText w:val="•"/>
      <w:lvlJc w:val="left"/>
      <w:pPr>
        <w:ind w:left="3507" w:hanging="212"/>
      </w:pPr>
      <w:rPr>
        <w:rFonts w:hint="default"/>
        <w:lang w:val="uk-UA" w:eastAsia="en-US" w:bidi="ar-SA"/>
      </w:rPr>
    </w:lvl>
    <w:lvl w:ilvl="4" w:tplc="C63A427A">
      <w:numFmt w:val="bullet"/>
      <w:lvlText w:val="•"/>
      <w:lvlJc w:val="left"/>
      <w:pPr>
        <w:ind w:left="4541" w:hanging="212"/>
      </w:pPr>
      <w:rPr>
        <w:rFonts w:hint="default"/>
        <w:lang w:val="uk-UA" w:eastAsia="en-US" w:bidi="ar-SA"/>
      </w:rPr>
    </w:lvl>
    <w:lvl w:ilvl="5" w:tplc="AC56023E">
      <w:numFmt w:val="bullet"/>
      <w:lvlText w:val="•"/>
      <w:lvlJc w:val="left"/>
      <w:pPr>
        <w:ind w:left="5575" w:hanging="212"/>
      </w:pPr>
      <w:rPr>
        <w:rFonts w:hint="default"/>
        <w:lang w:val="uk-UA" w:eastAsia="en-US" w:bidi="ar-SA"/>
      </w:rPr>
    </w:lvl>
    <w:lvl w:ilvl="6" w:tplc="5B2CF876">
      <w:numFmt w:val="bullet"/>
      <w:lvlText w:val="•"/>
      <w:lvlJc w:val="left"/>
      <w:pPr>
        <w:ind w:left="6608" w:hanging="212"/>
      </w:pPr>
      <w:rPr>
        <w:rFonts w:hint="default"/>
        <w:lang w:val="uk-UA" w:eastAsia="en-US" w:bidi="ar-SA"/>
      </w:rPr>
    </w:lvl>
    <w:lvl w:ilvl="7" w:tplc="8342E0F6">
      <w:numFmt w:val="bullet"/>
      <w:lvlText w:val="•"/>
      <w:lvlJc w:val="left"/>
      <w:pPr>
        <w:ind w:left="7642" w:hanging="212"/>
      </w:pPr>
      <w:rPr>
        <w:rFonts w:hint="default"/>
        <w:lang w:val="uk-UA" w:eastAsia="en-US" w:bidi="ar-SA"/>
      </w:rPr>
    </w:lvl>
    <w:lvl w:ilvl="8" w:tplc="F70ABF94">
      <w:numFmt w:val="bullet"/>
      <w:lvlText w:val="•"/>
      <w:lvlJc w:val="left"/>
      <w:pPr>
        <w:ind w:left="8676" w:hanging="212"/>
      </w:pPr>
      <w:rPr>
        <w:rFonts w:hint="default"/>
        <w:lang w:val="uk-UA" w:eastAsia="en-US" w:bidi="ar-SA"/>
      </w:rPr>
    </w:lvl>
  </w:abstractNum>
  <w:abstractNum w:abstractNumId="42" w15:restartNumberingAfterBreak="0">
    <w:nsid w:val="39F4727F"/>
    <w:multiLevelType w:val="hybridMultilevel"/>
    <w:tmpl w:val="A522A1A0"/>
    <w:lvl w:ilvl="0" w:tplc="FA147C80">
      <w:start w:val="1"/>
      <w:numFmt w:val="decimal"/>
      <w:lvlText w:val="%1)"/>
      <w:lvlJc w:val="left"/>
      <w:pPr>
        <w:ind w:left="719" w:hanging="456"/>
      </w:pPr>
      <w:rPr>
        <w:rFonts w:ascii="Times New Roman" w:eastAsia="Times New Roman" w:hAnsi="Times New Roman" w:cs="Times New Roman" w:hint="default"/>
        <w:w w:val="99"/>
        <w:sz w:val="28"/>
        <w:szCs w:val="28"/>
        <w:lang w:val="uk-UA" w:eastAsia="en-US" w:bidi="ar-SA"/>
      </w:rPr>
    </w:lvl>
    <w:lvl w:ilvl="1" w:tplc="95F441E4">
      <w:start w:val="1"/>
      <w:numFmt w:val="decimal"/>
      <w:lvlText w:val="%2."/>
      <w:lvlJc w:val="left"/>
      <w:pPr>
        <w:ind w:left="1713" w:hanging="284"/>
      </w:pPr>
      <w:rPr>
        <w:rFonts w:ascii="Times New Roman" w:eastAsia="Times New Roman" w:hAnsi="Times New Roman" w:cs="Times New Roman" w:hint="default"/>
        <w:w w:val="99"/>
        <w:sz w:val="28"/>
        <w:szCs w:val="28"/>
        <w:lang w:val="uk-UA" w:eastAsia="en-US" w:bidi="ar-SA"/>
      </w:rPr>
    </w:lvl>
    <w:lvl w:ilvl="2" w:tplc="18E2D586">
      <w:numFmt w:val="bullet"/>
      <w:lvlText w:val="•"/>
      <w:lvlJc w:val="left"/>
      <w:pPr>
        <w:ind w:left="2722" w:hanging="284"/>
      </w:pPr>
      <w:rPr>
        <w:rFonts w:hint="default"/>
        <w:lang w:val="uk-UA" w:eastAsia="en-US" w:bidi="ar-SA"/>
      </w:rPr>
    </w:lvl>
    <w:lvl w:ilvl="3" w:tplc="0952ECDE">
      <w:numFmt w:val="bullet"/>
      <w:lvlText w:val="•"/>
      <w:lvlJc w:val="left"/>
      <w:pPr>
        <w:ind w:left="3725" w:hanging="284"/>
      </w:pPr>
      <w:rPr>
        <w:rFonts w:hint="default"/>
        <w:lang w:val="uk-UA" w:eastAsia="en-US" w:bidi="ar-SA"/>
      </w:rPr>
    </w:lvl>
    <w:lvl w:ilvl="4" w:tplc="B32A06A2">
      <w:numFmt w:val="bullet"/>
      <w:lvlText w:val="•"/>
      <w:lvlJc w:val="left"/>
      <w:pPr>
        <w:ind w:left="4728" w:hanging="284"/>
      </w:pPr>
      <w:rPr>
        <w:rFonts w:hint="default"/>
        <w:lang w:val="uk-UA" w:eastAsia="en-US" w:bidi="ar-SA"/>
      </w:rPr>
    </w:lvl>
    <w:lvl w:ilvl="5" w:tplc="DE7CF2E4">
      <w:numFmt w:val="bullet"/>
      <w:lvlText w:val="•"/>
      <w:lvlJc w:val="left"/>
      <w:pPr>
        <w:ind w:left="5730" w:hanging="284"/>
      </w:pPr>
      <w:rPr>
        <w:rFonts w:hint="default"/>
        <w:lang w:val="uk-UA" w:eastAsia="en-US" w:bidi="ar-SA"/>
      </w:rPr>
    </w:lvl>
    <w:lvl w:ilvl="6" w:tplc="A3768410">
      <w:numFmt w:val="bullet"/>
      <w:lvlText w:val="•"/>
      <w:lvlJc w:val="left"/>
      <w:pPr>
        <w:ind w:left="6733" w:hanging="284"/>
      </w:pPr>
      <w:rPr>
        <w:rFonts w:hint="default"/>
        <w:lang w:val="uk-UA" w:eastAsia="en-US" w:bidi="ar-SA"/>
      </w:rPr>
    </w:lvl>
    <w:lvl w:ilvl="7" w:tplc="CCB6EB56">
      <w:numFmt w:val="bullet"/>
      <w:lvlText w:val="•"/>
      <w:lvlJc w:val="left"/>
      <w:pPr>
        <w:ind w:left="7736" w:hanging="284"/>
      </w:pPr>
      <w:rPr>
        <w:rFonts w:hint="default"/>
        <w:lang w:val="uk-UA" w:eastAsia="en-US" w:bidi="ar-SA"/>
      </w:rPr>
    </w:lvl>
    <w:lvl w:ilvl="8" w:tplc="F8A45D62">
      <w:numFmt w:val="bullet"/>
      <w:lvlText w:val="•"/>
      <w:lvlJc w:val="left"/>
      <w:pPr>
        <w:ind w:left="8738" w:hanging="284"/>
      </w:pPr>
      <w:rPr>
        <w:rFonts w:hint="default"/>
        <w:lang w:val="uk-UA" w:eastAsia="en-US" w:bidi="ar-SA"/>
      </w:rPr>
    </w:lvl>
  </w:abstractNum>
  <w:abstractNum w:abstractNumId="43" w15:restartNumberingAfterBreak="0">
    <w:nsid w:val="3A371EB0"/>
    <w:multiLevelType w:val="multilevel"/>
    <w:tmpl w:val="0DDE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45" w15:restartNumberingAfterBreak="0">
    <w:nsid w:val="3A871B28"/>
    <w:multiLevelType w:val="hybridMultilevel"/>
    <w:tmpl w:val="252676A8"/>
    <w:lvl w:ilvl="0" w:tplc="6706C44A">
      <w:start w:val="1"/>
      <w:numFmt w:val="decimal"/>
      <w:lvlText w:val="%1)"/>
      <w:lvlJc w:val="left"/>
      <w:pPr>
        <w:ind w:left="1732" w:hanging="303"/>
      </w:pPr>
      <w:rPr>
        <w:rFonts w:ascii="Times New Roman" w:eastAsia="Times New Roman" w:hAnsi="Times New Roman" w:cs="Times New Roman" w:hint="default"/>
        <w:w w:val="99"/>
        <w:sz w:val="28"/>
        <w:szCs w:val="28"/>
        <w:lang w:val="uk-UA" w:eastAsia="en-US" w:bidi="ar-SA"/>
      </w:rPr>
    </w:lvl>
    <w:lvl w:ilvl="1" w:tplc="C7080984">
      <w:numFmt w:val="bullet"/>
      <w:lvlText w:val="•"/>
      <w:lvlJc w:val="left"/>
      <w:pPr>
        <w:ind w:left="2640" w:hanging="303"/>
      </w:pPr>
      <w:rPr>
        <w:rFonts w:hint="default"/>
        <w:lang w:val="uk-UA" w:eastAsia="en-US" w:bidi="ar-SA"/>
      </w:rPr>
    </w:lvl>
    <w:lvl w:ilvl="2" w:tplc="8944833A">
      <w:numFmt w:val="bullet"/>
      <w:lvlText w:val="•"/>
      <w:lvlJc w:val="left"/>
      <w:pPr>
        <w:ind w:left="3540" w:hanging="303"/>
      </w:pPr>
      <w:rPr>
        <w:rFonts w:hint="default"/>
        <w:lang w:val="uk-UA" w:eastAsia="en-US" w:bidi="ar-SA"/>
      </w:rPr>
    </w:lvl>
    <w:lvl w:ilvl="3" w:tplc="E7C044D8">
      <w:numFmt w:val="bullet"/>
      <w:lvlText w:val="•"/>
      <w:lvlJc w:val="left"/>
      <w:pPr>
        <w:ind w:left="4441" w:hanging="303"/>
      </w:pPr>
      <w:rPr>
        <w:rFonts w:hint="default"/>
        <w:lang w:val="uk-UA" w:eastAsia="en-US" w:bidi="ar-SA"/>
      </w:rPr>
    </w:lvl>
    <w:lvl w:ilvl="4" w:tplc="6714F4F0">
      <w:numFmt w:val="bullet"/>
      <w:lvlText w:val="•"/>
      <w:lvlJc w:val="left"/>
      <w:pPr>
        <w:ind w:left="5341" w:hanging="303"/>
      </w:pPr>
      <w:rPr>
        <w:rFonts w:hint="default"/>
        <w:lang w:val="uk-UA" w:eastAsia="en-US" w:bidi="ar-SA"/>
      </w:rPr>
    </w:lvl>
    <w:lvl w:ilvl="5" w:tplc="2D3E14B2">
      <w:numFmt w:val="bullet"/>
      <w:lvlText w:val="•"/>
      <w:lvlJc w:val="left"/>
      <w:pPr>
        <w:ind w:left="6242" w:hanging="303"/>
      </w:pPr>
      <w:rPr>
        <w:rFonts w:hint="default"/>
        <w:lang w:val="uk-UA" w:eastAsia="en-US" w:bidi="ar-SA"/>
      </w:rPr>
    </w:lvl>
    <w:lvl w:ilvl="6" w:tplc="52726C2C">
      <w:numFmt w:val="bullet"/>
      <w:lvlText w:val="•"/>
      <w:lvlJc w:val="left"/>
      <w:pPr>
        <w:ind w:left="7142" w:hanging="303"/>
      </w:pPr>
      <w:rPr>
        <w:rFonts w:hint="default"/>
        <w:lang w:val="uk-UA" w:eastAsia="en-US" w:bidi="ar-SA"/>
      </w:rPr>
    </w:lvl>
    <w:lvl w:ilvl="7" w:tplc="56B25296">
      <w:numFmt w:val="bullet"/>
      <w:lvlText w:val="•"/>
      <w:lvlJc w:val="left"/>
      <w:pPr>
        <w:ind w:left="8042" w:hanging="303"/>
      </w:pPr>
      <w:rPr>
        <w:rFonts w:hint="default"/>
        <w:lang w:val="uk-UA" w:eastAsia="en-US" w:bidi="ar-SA"/>
      </w:rPr>
    </w:lvl>
    <w:lvl w:ilvl="8" w:tplc="A17CAD16">
      <w:numFmt w:val="bullet"/>
      <w:lvlText w:val="•"/>
      <w:lvlJc w:val="left"/>
      <w:pPr>
        <w:ind w:left="8943" w:hanging="303"/>
      </w:pPr>
      <w:rPr>
        <w:rFonts w:hint="default"/>
        <w:lang w:val="uk-UA" w:eastAsia="en-US" w:bidi="ar-SA"/>
      </w:rPr>
    </w:lvl>
  </w:abstractNum>
  <w:abstractNum w:abstractNumId="46" w15:restartNumberingAfterBreak="0">
    <w:nsid w:val="3C1F2CB2"/>
    <w:multiLevelType w:val="hybridMultilevel"/>
    <w:tmpl w:val="D9287E7A"/>
    <w:lvl w:ilvl="0" w:tplc="A230B5FA">
      <w:numFmt w:val="bullet"/>
      <w:lvlText w:val="–"/>
      <w:lvlJc w:val="left"/>
      <w:pPr>
        <w:ind w:left="615" w:hanging="140"/>
      </w:pPr>
      <w:rPr>
        <w:rFonts w:ascii="Times New Roman" w:eastAsia="Times New Roman" w:hAnsi="Times New Roman" w:cs="Times New Roman" w:hint="default"/>
        <w:w w:val="101"/>
        <w:sz w:val="18"/>
        <w:szCs w:val="18"/>
        <w:lang w:val="uk-UA" w:eastAsia="en-US" w:bidi="ar-SA"/>
      </w:rPr>
    </w:lvl>
    <w:lvl w:ilvl="1" w:tplc="C220F730">
      <w:numFmt w:val="bullet"/>
      <w:lvlText w:val="–"/>
      <w:lvlJc w:val="left"/>
      <w:pPr>
        <w:ind w:left="719" w:hanging="279"/>
      </w:pPr>
      <w:rPr>
        <w:rFonts w:ascii="Times New Roman" w:eastAsia="Times New Roman" w:hAnsi="Times New Roman" w:cs="Times New Roman" w:hint="default"/>
        <w:w w:val="99"/>
        <w:sz w:val="28"/>
        <w:szCs w:val="28"/>
        <w:lang w:val="uk-UA" w:eastAsia="en-US" w:bidi="ar-SA"/>
      </w:rPr>
    </w:lvl>
    <w:lvl w:ilvl="2" w:tplc="86E0DB40">
      <w:numFmt w:val="bullet"/>
      <w:lvlText w:val="•"/>
      <w:lvlJc w:val="left"/>
      <w:pPr>
        <w:ind w:left="1283" w:hanging="279"/>
      </w:pPr>
      <w:rPr>
        <w:rFonts w:hint="default"/>
        <w:lang w:val="uk-UA" w:eastAsia="en-US" w:bidi="ar-SA"/>
      </w:rPr>
    </w:lvl>
    <w:lvl w:ilvl="3" w:tplc="C520EFEC">
      <w:numFmt w:val="bullet"/>
      <w:lvlText w:val="•"/>
      <w:lvlJc w:val="left"/>
      <w:pPr>
        <w:ind w:left="1846" w:hanging="279"/>
      </w:pPr>
      <w:rPr>
        <w:rFonts w:hint="default"/>
        <w:lang w:val="uk-UA" w:eastAsia="en-US" w:bidi="ar-SA"/>
      </w:rPr>
    </w:lvl>
    <w:lvl w:ilvl="4" w:tplc="CC009A22">
      <w:numFmt w:val="bullet"/>
      <w:lvlText w:val="•"/>
      <w:lvlJc w:val="left"/>
      <w:pPr>
        <w:ind w:left="2410" w:hanging="279"/>
      </w:pPr>
      <w:rPr>
        <w:rFonts w:hint="default"/>
        <w:lang w:val="uk-UA" w:eastAsia="en-US" w:bidi="ar-SA"/>
      </w:rPr>
    </w:lvl>
    <w:lvl w:ilvl="5" w:tplc="7682ECEA">
      <w:numFmt w:val="bullet"/>
      <w:lvlText w:val="•"/>
      <w:lvlJc w:val="left"/>
      <w:pPr>
        <w:ind w:left="2973" w:hanging="279"/>
      </w:pPr>
      <w:rPr>
        <w:rFonts w:hint="default"/>
        <w:lang w:val="uk-UA" w:eastAsia="en-US" w:bidi="ar-SA"/>
      </w:rPr>
    </w:lvl>
    <w:lvl w:ilvl="6" w:tplc="73F4BDCC">
      <w:numFmt w:val="bullet"/>
      <w:lvlText w:val="•"/>
      <w:lvlJc w:val="left"/>
      <w:pPr>
        <w:ind w:left="3536" w:hanging="279"/>
      </w:pPr>
      <w:rPr>
        <w:rFonts w:hint="default"/>
        <w:lang w:val="uk-UA" w:eastAsia="en-US" w:bidi="ar-SA"/>
      </w:rPr>
    </w:lvl>
    <w:lvl w:ilvl="7" w:tplc="C7EE7D40">
      <w:numFmt w:val="bullet"/>
      <w:lvlText w:val="•"/>
      <w:lvlJc w:val="left"/>
      <w:pPr>
        <w:ind w:left="4100" w:hanging="279"/>
      </w:pPr>
      <w:rPr>
        <w:rFonts w:hint="default"/>
        <w:lang w:val="uk-UA" w:eastAsia="en-US" w:bidi="ar-SA"/>
      </w:rPr>
    </w:lvl>
    <w:lvl w:ilvl="8" w:tplc="77BA9492">
      <w:numFmt w:val="bullet"/>
      <w:lvlText w:val="•"/>
      <w:lvlJc w:val="left"/>
      <w:pPr>
        <w:ind w:left="4663" w:hanging="279"/>
      </w:pPr>
      <w:rPr>
        <w:rFonts w:hint="default"/>
        <w:lang w:val="uk-UA" w:eastAsia="en-US" w:bidi="ar-SA"/>
      </w:rPr>
    </w:lvl>
  </w:abstractNum>
  <w:abstractNum w:abstractNumId="47" w15:restartNumberingAfterBreak="0">
    <w:nsid w:val="3CA41CCC"/>
    <w:multiLevelType w:val="multilevel"/>
    <w:tmpl w:val="CF00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354263A"/>
    <w:multiLevelType w:val="multilevel"/>
    <w:tmpl w:val="4EB27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CE4ADB"/>
    <w:multiLevelType w:val="multilevel"/>
    <w:tmpl w:val="05A0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FA6F58"/>
    <w:multiLevelType w:val="hybridMultilevel"/>
    <w:tmpl w:val="BC9C6570"/>
    <w:lvl w:ilvl="0" w:tplc="FA1C93F8">
      <w:numFmt w:val="bullet"/>
      <w:lvlText w:val="•"/>
      <w:lvlJc w:val="left"/>
      <w:pPr>
        <w:ind w:left="719" w:hanging="706"/>
      </w:pPr>
      <w:rPr>
        <w:rFonts w:ascii="Times New Roman" w:eastAsia="Times New Roman" w:hAnsi="Times New Roman" w:cs="Times New Roman" w:hint="default"/>
        <w:w w:val="99"/>
        <w:sz w:val="28"/>
        <w:szCs w:val="28"/>
        <w:lang w:val="uk-UA" w:eastAsia="en-US" w:bidi="ar-SA"/>
      </w:rPr>
    </w:lvl>
    <w:lvl w:ilvl="1" w:tplc="2CF87C86">
      <w:numFmt w:val="bullet"/>
      <w:lvlText w:val="•"/>
      <w:lvlJc w:val="left"/>
      <w:pPr>
        <w:ind w:left="1722" w:hanging="706"/>
      </w:pPr>
      <w:rPr>
        <w:rFonts w:hint="default"/>
        <w:lang w:val="uk-UA" w:eastAsia="en-US" w:bidi="ar-SA"/>
      </w:rPr>
    </w:lvl>
    <w:lvl w:ilvl="2" w:tplc="AAC00538">
      <w:numFmt w:val="bullet"/>
      <w:lvlText w:val="•"/>
      <w:lvlJc w:val="left"/>
      <w:pPr>
        <w:ind w:left="2724" w:hanging="706"/>
      </w:pPr>
      <w:rPr>
        <w:rFonts w:hint="default"/>
        <w:lang w:val="uk-UA" w:eastAsia="en-US" w:bidi="ar-SA"/>
      </w:rPr>
    </w:lvl>
    <w:lvl w:ilvl="3" w:tplc="928C7F50">
      <w:numFmt w:val="bullet"/>
      <w:lvlText w:val="•"/>
      <w:lvlJc w:val="left"/>
      <w:pPr>
        <w:ind w:left="3727" w:hanging="706"/>
      </w:pPr>
      <w:rPr>
        <w:rFonts w:hint="default"/>
        <w:lang w:val="uk-UA" w:eastAsia="en-US" w:bidi="ar-SA"/>
      </w:rPr>
    </w:lvl>
    <w:lvl w:ilvl="4" w:tplc="8D4C0114">
      <w:numFmt w:val="bullet"/>
      <w:lvlText w:val="•"/>
      <w:lvlJc w:val="left"/>
      <w:pPr>
        <w:ind w:left="4729" w:hanging="706"/>
      </w:pPr>
      <w:rPr>
        <w:rFonts w:hint="default"/>
        <w:lang w:val="uk-UA" w:eastAsia="en-US" w:bidi="ar-SA"/>
      </w:rPr>
    </w:lvl>
    <w:lvl w:ilvl="5" w:tplc="D340CA58">
      <w:numFmt w:val="bullet"/>
      <w:lvlText w:val="•"/>
      <w:lvlJc w:val="left"/>
      <w:pPr>
        <w:ind w:left="5732" w:hanging="706"/>
      </w:pPr>
      <w:rPr>
        <w:rFonts w:hint="default"/>
        <w:lang w:val="uk-UA" w:eastAsia="en-US" w:bidi="ar-SA"/>
      </w:rPr>
    </w:lvl>
    <w:lvl w:ilvl="6" w:tplc="4796DC24">
      <w:numFmt w:val="bullet"/>
      <w:lvlText w:val="•"/>
      <w:lvlJc w:val="left"/>
      <w:pPr>
        <w:ind w:left="6734" w:hanging="706"/>
      </w:pPr>
      <w:rPr>
        <w:rFonts w:hint="default"/>
        <w:lang w:val="uk-UA" w:eastAsia="en-US" w:bidi="ar-SA"/>
      </w:rPr>
    </w:lvl>
    <w:lvl w:ilvl="7" w:tplc="0D140B2E">
      <w:numFmt w:val="bullet"/>
      <w:lvlText w:val="•"/>
      <w:lvlJc w:val="left"/>
      <w:pPr>
        <w:ind w:left="7736" w:hanging="706"/>
      </w:pPr>
      <w:rPr>
        <w:rFonts w:hint="default"/>
        <w:lang w:val="uk-UA" w:eastAsia="en-US" w:bidi="ar-SA"/>
      </w:rPr>
    </w:lvl>
    <w:lvl w:ilvl="8" w:tplc="5D6A2474">
      <w:numFmt w:val="bullet"/>
      <w:lvlText w:val="•"/>
      <w:lvlJc w:val="left"/>
      <w:pPr>
        <w:ind w:left="8739" w:hanging="706"/>
      </w:pPr>
      <w:rPr>
        <w:rFonts w:hint="default"/>
        <w:lang w:val="uk-UA" w:eastAsia="en-US" w:bidi="ar-SA"/>
      </w:rPr>
    </w:lvl>
  </w:abstractNum>
  <w:abstractNum w:abstractNumId="51" w15:restartNumberingAfterBreak="0">
    <w:nsid w:val="46A4572E"/>
    <w:multiLevelType w:val="hybridMultilevel"/>
    <w:tmpl w:val="7B84F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4BC21E64"/>
    <w:multiLevelType w:val="hybridMultilevel"/>
    <w:tmpl w:val="24FAF738"/>
    <w:lvl w:ilvl="0" w:tplc="D1288464">
      <w:start w:val="1"/>
      <w:numFmt w:val="decimal"/>
      <w:lvlText w:val="%1."/>
      <w:lvlJc w:val="left"/>
      <w:pPr>
        <w:ind w:left="1713" w:hanging="283"/>
      </w:pPr>
      <w:rPr>
        <w:rFonts w:ascii="Times New Roman" w:eastAsia="Times New Roman" w:hAnsi="Times New Roman" w:cs="Times New Roman" w:hint="default"/>
        <w:w w:val="99"/>
        <w:sz w:val="28"/>
        <w:szCs w:val="28"/>
        <w:lang w:val="uk-UA" w:eastAsia="en-US" w:bidi="ar-SA"/>
      </w:rPr>
    </w:lvl>
    <w:lvl w:ilvl="1" w:tplc="99EEE564">
      <w:numFmt w:val="bullet"/>
      <w:lvlText w:val="•"/>
      <w:lvlJc w:val="left"/>
      <w:pPr>
        <w:ind w:left="2622" w:hanging="283"/>
      </w:pPr>
      <w:rPr>
        <w:rFonts w:hint="default"/>
        <w:lang w:val="uk-UA" w:eastAsia="en-US" w:bidi="ar-SA"/>
      </w:rPr>
    </w:lvl>
    <w:lvl w:ilvl="2" w:tplc="CB90CC68">
      <w:numFmt w:val="bullet"/>
      <w:lvlText w:val="•"/>
      <w:lvlJc w:val="left"/>
      <w:pPr>
        <w:ind w:left="3524" w:hanging="283"/>
      </w:pPr>
      <w:rPr>
        <w:rFonts w:hint="default"/>
        <w:lang w:val="uk-UA" w:eastAsia="en-US" w:bidi="ar-SA"/>
      </w:rPr>
    </w:lvl>
    <w:lvl w:ilvl="3" w:tplc="56568E72">
      <w:numFmt w:val="bullet"/>
      <w:lvlText w:val="•"/>
      <w:lvlJc w:val="left"/>
      <w:pPr>
        <w:ind w:left="4427" w:hanging="283"/>
      </w:pPr>
      <w:rPr>
        <w:rFonts w:hint="default"/>
        <w:lang w:val="uk-UA" w:eastAsia="en-US" w:bidi="ar-SA"/>
      </w:rPr>
    </w:lvl>
    <w:lvl w:ilvl="4" w:tplc="24C27BAA">
      <w:numFmt w:val="bullet"/>
      <w:lvlText w:val="•"/>
      <w:lvlJc w:val="left"/>
      <w:pPr>
        <w:ind w:left="5329" w:hanging="283"/>
      </w:pPr>
      <w:rPr>
        <w:rFonts w:hint="default"/>
        <w:lang w:val="uk-UA" w:eastAsia="en-US" w:bidi="ar-SA"/>
      </w:rPr>
    </w:lvl>
    <w:lvl w:ilvl="5" w:tplc="907A2F2E">
      <w:numFmt w:val="bullet"/>
      <w:lvlText w:val="•"/>
      <w:lvlJc w:val="left"/>
      <w:pPr>
        <w:ind w:left="6232" w:hanging="283"/>
      </w:pPr>
      <w:rPr>
        <w:rFonts w:hint="default"/>
        <w:lang w:val="uk-UA" w:eastAsia="en-US" w:bidi="ar-SA"/>
      </w:rPr>
    </w:lvl>
    <w:lvl w:ilvl="6" w:tplc="687E338E">
      <w:numFmt w:val="bullet"/>
      <w:lvlText w:val="•"/>
      <w:lvlJc w:val="left"/>
      <w:pPr>
        <w:ind w:left="7134" w:hanging="283"/>
      </w:pPr>
      <w:rPr>
        <w:rFonts w:hint="default"/>
        <w:lang w:val="uk-UA" w:eastAsia="en-US" w:bidi="ar-SA"/>
      </w:rPr>
    </w:lvl>
    <w:lvl w:ilvl="7" w:tplc="36E8B306">
      <w:numFmt w:val="bullet"/>
      <w:lvlText w:val="•"/>
      <w:lvlJc w:val="left"/>
      <w:pPr>
        <w:ind w:left="8036" w:hanging="283"/>
      </w:pPr>
      <w:rPr>
        <w:rFonts w:hint="default"/>
        <w:lang w:val="uk-UA" w:eastAsia="en-US" w:bidi="ar-SA"/>
      </w:rPr>
    </w:lvl>
    <w:lvl w:ilvl="8" w:tplc="6B7031D6">
      <w:numFmt w:val="bullet"/>
      <w:lvlText w:val="•"/>
      <w:lvlJc w:val="left"/>
      <w:pPr>
        <w:ind w:left="8939" w:hanging="283"/>
      </w:pPr>
      <w:rPr>
        <w:rFonts w:hint="default"/>
        <w:lang w:val="uk-UA" w:eastAsia="en-US" w:bidi="ar-SA"/>
      </w:rPr>
    </w:lvl>
  </w:abstractNum>
  <w:abstractNum w:abstractNumId="54" w15:restartNumberingAfterBreak="0">
    <w:nsid w:val="4F3C68DE"/>
    <w:multiLevelType w:val="multilevel"/>
    <w:tmpl w:val="64AEE6A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9D4C4A"/>
    <w:multiLevelType w:val="multilevel"/>
    <w:tmpl w:val="0582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5AF95C56"/>
    <w:multiLevelType w:val="hybridMultilevel"/>
    <w:tmpl w:val="124AE5A4"/>
    <w:lvl w:ilvl="0" w:tplc="63F0698C">
      <w:numFmt w:val="bullet"/>
      <w:lvlText w:val="–"/>
      <w:lvlJc w:val="left"/>
      <w:pPr>
        <w:ind w:left="931" w:hanging="212"/>
      </w:pPr>
      <w:rPr>
        <w:rFonts w:ascii="Times New Roman" w:eastAsia="Times New Roman" w:hAnsi="Times New Roman" w:cs="Times New Roman" w:hint="default"/>
        <w:w w:val="99"/>
        <w:sz w:val="28"/>
        <w:szCs w:val="28"/>
        <w:lang w:val="uk-UA" w:eastAsia="en-US" w:bidi="ar-SA"/>
      </w:rPr>
    </w:lvl>
    <w:lvl w:ilvl="1" w:tplc="7A080F9E">
      <w:numFmt w:val="bullet"/>
      <w:lvlText w:val="–"/>
      <w:lvlJc w:val="left"/>
      <w:pPr>
        <w:ind w:left="719" w:hanging="212"/>
      </w:pPr>
      <w:rPr>
        <w:rFonts w:ascii="Times New Roman" w:eastAsia="Times New Roman" w:hAnsi="Times New Roman" w:cs="Times New Roman" w:hint="default"/>
        <w:w w:val="99"/>
        <w:sz w:val="28"/>
        <w:szCs w:val="28"/>
        <w:lang w:val="uk-UA" w:eastAsia="en-US" w:bidi="ar-SA"/>
      </w:rPr>
    </w:lvl>
    <w:lvl w:ilvl="2" w:tplc="89725870">
      <w:numFmt w:val="bullet"/>
      <w:lvlText w:val="•"/>
      <w:lvlJc w:val="left"/>
      <w:pPr>
        <w:ind w:left="2029" w:hanging="212"/>
      </w:pPr>
      <w:rPr>
        <w:rFonts w:hint="default"/>
        <w:lang w:val="uk-UA" w:eastAsia="en-US" w:bidi="ar-SA"/>
      </w:rPr>
    </w:lvl>
    <w:lvl w:ilvl="3" w:tplc="15D25B0A">
      <w:numFmt w:val="bullet"/>
      <w:lvlText w:val="•"/>
      <w:lvlJc w:val="left"/>
      <w:pPr>
        <w:ind w:left="3118" w:hanging="212"/>
      </w:pPr>
      <w:rPr>
        <w:rFonts w:hint="default"/>
        <w:lang w:val="uk-UA" w:eastAsia="en-US" w:bidi="ar-SA"/>
      </w:rPr>
    </w:lvl>
    <w:lvl w:ilvl="4" w:tplc="1700CEB6">
      <w:numFmt w:val="bullet"/>
      <w:lvlText w:val="•"/>
      <w:lvlJc w:val="left"/>
      <w:pPr>
        <w:ind w:left="4208" w:hanging="212"/>
      </w:pPr>
      <w:rPr>
        <w:rFonts w:hint="default"/>
        <w:lang w:val="uk-UA" w:eastAsia="en-US" w:bidi="ar-SA"/>
      </w:rPr>
    </w:lvl>
    <w:lvl w:ilvl="5" w:tplc="CE96C908">
      <w:numFmt w:val="bullet"/>
      <w:lvlText w:val="•"/>
      <w:lvlJc w:val="left"/>
      <w:pPr>
        <w:ind w:left="5297" w:hanging="212"/>
      </w:pPr>
      <w:rPr>
        <w:rFonts w:hint="default"/>
        <w:lang w:val="uk-UA" w:eastAsia="en-US" w:bidi="ar-SA"/>
      </w:rPr>
    </w:lvl>
    <w:lvl w:ilvl="6" w:tplc="B10A61EA">
      <w:numFmt w:val="bullet"/>
      <w:lvlText w:val="•"/>
      <w:lvlJc w:val="left"/>
      <w:pPr>
        <w:ind w:left="6386" w:hanging="212"/>
      </w:pPr>
      <w:rPr>
        <w:rFonts w:hint="default"/>
        <w:lang w:val="uk-UA" w:eastAsia="en-US" w:bidi="ar-SA"/>
      </w:rPr>
    </w:lvl>
    <w:lvl w:ilvl="7" w:tplc="D52E0128">
      <w:numFmt w:val="bullet"/>
      <w:lvlText w:val="•"/>
      <w:lvlJc w:val="left"/>
      <w:pPr>
        <w:ind w:left="7476" w:hanging="212"/>
      </w:pPr>
      <w:rPr>
        <w:rFonts w:hint="default"/>
        <w:lang w:val="uk-UA" w:eastAsia="en-US" w:bidi="ar-SA"/>
      </w:rPr>
    </w:lvl>
    <w:lvl w:ilvl="8" w:tplc="AB50B1D4">
      <w:numFmt w:val="bullet"/>
      <w:lvlText w:val="•"/>
      <w:lvlJc w:val="left"/>
      <w:pPr>
        <w:ind w:left="8565" w:hanging="212"/>
      </w:pPr>
      <w:rPr>
        <w:rFonts w:hint="default"/>
        <w:lang w:val="uk-UA" w:eastAsia="en-US" w:bidi="ar-SA"/>
      </w:rPr>
    </w:lvl>
  </w:abstractNum>
  <w:abstractNum w:abstractNumId="58" w15:restartNumberingAfterBreak="0">
    <w:nsid w:val="606431E8"/>
    <w:multiLevelType w:val="multilevel"/>
    <w:tmpl w:val="B8CE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5D615A"/>
    <w:multiLevelType w:val="hybridMultilevel"/>
    <w:tmpl w:val="10501CBA"/>
    <w:lvl w:ilvl="0" w:tplc="6ED088D0">
      <w:start w:val="1"/>
      <w:numFmt w:val="decimal"/>
      <w:lvlText w:val="%1)"/>
      <w:lvlJc w:val="left"/>
      <w:pPr>
        <w:ind w:left="719" w:hanging="480"/>
      </w:pPr>
      <w:rPr>
        <w:rFonts w:ascii="Times New Roman" w:eastAsia="Times New Roman" w:hAnsi="Times New Roman" w:cs="Times New Roman" w:hint="default"/>
        <w:w w:val="99"/>
        <w:sz w:val="28"/>
        <w:szCs w:val="28"/>
        <w:lang w:val="uk-UA" w:eastAsia="en-US" w:bidi="ar-SA"/>
      </w:rPr>
    </w:lvl>
    <w:lvl w:ilvl="1" w:tplc="0970527E">
      <w:numFmt w:val="bullet"/>
      <w:lvlText w:val="•"/>
      <w:lvlJc w:val="left"/>
      <w:pPr>
        <w:ind w:left="1722" w:hanging="480"/>
      </w:pPr>
      <w:rPr>
        <w:rFonts w:hint="default"/>
        <w:lang w:val="uk-UA" w:eastAsia="en-US" w:bidi="ar-SA"/>
      </w:rPr>
    </w:lvl>
    <w:lvl w:ilvl="2" w:tplc="23A4BED4">
      <w:numFmt w:val="bullet"/>
      <w:lvlText w:val="•"/>
      <w:lvlJc w:val="left"/>
      <w:pPr>
        <w:ind w:left="2724" w:hanging="480"/>
      </w:pPr>
      <w:rPr>
        <w:rFonts w:hint="default"/>
        <w:lang w:val="uk-UA" w:eastAsia="en-US" w:bidi="ar-SA"/>
      </w:rPr>
    </w:lvl>
    <w:lvl w:ilvl="3" w:tplc="6D6062AC">
      <w:numFmt w:val="bullet"/>
      <w:lvlText w:val="•"/>
      <w:lvlJc w:val="left"/>
      <w:pPr>
        <w:ind w:left="3727" w:hanging="480"/>
      </w:pPr>
      <w:rPr>
        <w:rFonts w:hint="default"/>
        <w:lang w:val="uk-UA" w:eastAsia="en-US" w:bidi="ar-SA"/>
      </w:rPr>
    </w:lvl>
    <w:lvl w:ilvl="4" w:tplc="D20E177A">
      <w:numFmt w:val="bullet"/>
      <w:lvlText w:val="•"/>
      <w:lvlJc w:val="left"/>
      <w:pPr>
        <w:ind w:left="4729" w:hanging="480"/>
      </w:pPr>
      <w:rPr>
        <w:rFonts w:hint="default"/>
        <w:lang w:val="uk-UA" w:eastAsia="en-US" w:bidi="ar-SA"/>
      </w:rPr>
    </w:lvl>
    <w:lvl w:ilvl="5" w:tplc="0908B3F4">
      <w:numFmt w:val="bullet"/>
      <w:lvlText w:val="•"/>
      <w:lvlJc w:val="left"/>
      <w:pPr>
        <w:ind w:left="5732" w:hanging="480"/>
      </w:pPr>
      <w:rPr>
        <w:rFonts w:hint="default"/>
        <w:lang w:val="uk-UA" w:eastAsia="en-US" w:bidi="ar-SA"/>
      </w:rPr>
    </w:lvl>
    <w:lvl w:ilvl="6" w:tplc="25184C82">
      <w:numFmt w:val="bullet"/>
      <w:lvlText w:val="•"/>
      <w:lvlJc w:val="left"/>
      <w:pPr>
        <w:ind w:left="6734" w:hanging="480"/>
      </w:pPr>
      <w:rPr>
        <w:rFonts w:hint="default"/>
        <w:lang w:val="uk-UA" w:eastAsia="en-US" w:bidi="ar-SA"/>
      </w:rPr>
    </w:lvl>
    <w:lvl w:ilvl="7" w:tplc="7B422DD2">
      <w:numFmt w:val="bullet"/>
      <w:lvlText w:val="•"/>
      <w:lvlJc w:val="left"/>
      <w:pPr>
        <w:ind w:left="7736" w:hanging="480"/>
      </w:pPr>
      <w:rPr>
        <w:rFonts w:hint="default"/>
        <w:lang w:val="uk-UA" w:eastAsia="en-US" w:bidi="ar-SA"/>
      </w:rPr>
    </w:lvl>
    <w:lvl w:ilvl="8" w:tplc="350C6050">
      <w:numFmt w:val="bullet"/>
      <w:lvlText w:val="•"/>
      <w:lvlJc w:val="left"/>
      <w:pPr>
        <w:ind w:left="8739" w:hanging="480"/>
      </w:pPr>
      <w:rPr>
        <w:rFonts w:hint="default"/>
        <w:lang w:val="uk-UA" w:eastAsia="en-US" w:bidi="ar-SA"/>
      </w:rPr>
    </w:lvl>
  </w:abstractNum>
  <w:abstractNum w:abstractNumId="60" w15:restartNumberingAfterBreak="0">
    <w:nsid w:val="6D6D4E56"/>
    <w:multiLevelType w:val="multilevel"/>
    <w:tmpl w:val="E8627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62" w15:restartNumberingAfterBreak="0">
    <w:nsid w:val="726F58C5"/>
    <w:multiLevelType w:val="hybridMultilevel"/>
    <w:tmpl w:val="861412DC"/>
    <w:lvl w:ilvl="0" w:tplc="CA12BE30">
      <w:start w:val="5"/>
      <w:numFmt w:val="decimal"/>
      <w:lvlText w:val="%1."/>
      <w:lvlJc w:val="left"/>
      <w:pPr>
        <w:ind w:left="919" w:hanging="154"/>
      </w:pPr>
      <w:rPr>
        <w:rFonts w:ascii="Times New Roman" w:eastAsia="Times New Roman" w:hAnsi="Times New Roman" w:cs="Times New Roman" w:hint="default"/>
        <w:w w:val="100"/>
        <w:sz w:val="18"/>
        <w:szCs w:val="18"/>
        <w:lang w:val="uk-UA" w:eastAsia="en-US" w:bidi="ar-SA"/>
      </w:rPr>
    </w:lvl>
    <w:lvl w:ilvl="1" w:tplc="F10C070A">
      <w:start w:val="1"/>
      <w:numFmt w:val="decimal"/>
      <w:lvlText w:val="%2."/>
      <w:lvlJc w:val="left"/>
      <w:pPr>
        <w:ind w:left="719" w:hanging="331"/>
      </w:pPr>
      <w:rPr>
        <w:rFonts w:ascii="Times New Roman" w:eastAsia="Times New Roman" w:hAnsi="Times New Roman" w:cs="Times New Roman" w:hint="default"/>
        <w:i/>
        <w:iCs/>
        <w:w w:val="99"/>
        <w:sz w:val="28"/>
        <w:szCs w:val="28"/>
        <w:lang w:val="uk-UA" w:eastAsia="en-US" w:bidi="ar-SA"/>
      </w:rPr>
    </w:lvl>
    <w:lvl w:ilvl="2" w:tplc="79C88CEA">
      <w:numFmt w:val="bullet"/>
      <w:lvlText w:val="•"/>
      <w:lvlJc w:val="left"/>
      <w:pPr>
        <w:ind w:left="1464" w:hanging="331"/>
      </w:pPr>
      <w:rPr>
        <w:rFonts w:hint="default"/>
        <w:lang w:val="uk-UA" w:eastAsia="en-US" w:bidi="ar-SA"/>
      </w:rPr>
    </w:lvl>
    <w:lvl w:ilvl="3" w:tplc="72161762">
      <w:numFmt w:val="bullet"/>
      <w:lvlText w:val="•"/>
      <w:lvlJc w:val="left"/>
      <w:pPr>
        <w:ind w:left="2008" w:hanging="331"/>
      </w:pPr>
      <w:rPr>
        <w:rFonts w:hint="default"/>
        <w:lang w:val="uk-UA" w:eastAsia="en-US" w:bidi="ar-SA"/>
      </w:rPr>
    </w:lvl>
    <w:lvl w:ilvl="4" w:tplc="57E68058">
      <w:numFmt w:val="bullet"/>
      <w:lvlText w:val="•"/>
      <w:lvlJc w:val="left"/>
      <w:pPr>
        <w:ind w:left="2553" w:hanging="331"/>
      </w:pPr>
      <w:rPr>
        <w:rFonts w:hint="default"/>
        <w:lang w:val="uk-UA" w:eastAsia="en-US" w:bidi="ar-SA"/>
      </w:rPr>
    </w:lvl>
    <w:lvl w:ilvl="5" w:tplc="4FF003B6">
      <w:numFmt w:val="bullet"/>
      <w:lvlText w:val="•"/>
      <w:lvlJc w:val="left"/>
      <w:pPr>
        <w:ind w:left="3097" w:hanging="331"/>
      </w:pPr>
      <w:rPr>
        <w:rFonts w:hint="default"/>
        <w:lang w:val="uk-UA" w:eastAsia="en-US" w:bidi="ar-SA"/>
      </w:rPr>
    </w:lvl>
    <w:lvl w:ilvl="6" w:tplc="9B28B53A">
      <w:numFmt w:val="bullet"/>
      <w:lvlText w:val="•"/>
      <w:lvlJc w:val="left"/>
      <w:pPr>
        <w:ind w:left="3642" w:hanging="331"/>
      </w:pPr>
      <w:rPr>
        <w:rFonts w:hint="default"/>
        <w:lang w:val="uk-UA" w:eastAsia="en-US" w:bidi="ar-SA"/>
      </w:rPr>
    </w:lvl>
    <w:lvl w:ilvl="7" w:tplc="EC226506">
      <w:numFmt w:val="bullet"/>
      <w:lvlText w:val="•"/>
      <w:lvlJc w:val="left"/>
      <w:pPr>
        <w:ind w:left="4186" w:hanging="331"/>
      </w:pPr>
      <w:rPr>
        <w:rFonts w:hint="default"/>
        <w:lang w:val="uk-UA" w:eastAsia="en-US" w:bidi="ar-SA"/>
      </w:rPr>
    </w:lvl>
    <w:lvl w:ilvl="8" w:tplc="F4F2A4D0">
      <w:numFmt w:val="bullet"/>
      <w:lvlText w:val="•"/>
      <w:lvlJc w:val="left"/>
      <w:pPr>
        <w:ind w:left="4731" w:hanging="331"/>
      </w:pPr>
      <w:rPr>
        <w:rFonts w:hint="default"/>
        <w:lang w:val="uk-UA" w:eastAsia="en-US" w:bidi="ar-SA"/>
      </w:rPr>
    </w:lvl>
  </w:abstractNum>
  <w:abstractNum w:abstractNumId="63" w15:restartNumberingAfterBreak="0">
    <w:nsid w:val="77DB5B7B"/>
    <w:multiLevelType w:val="multilevel"/>
    <w:tmpl w:val="7A0E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4A7718"/>
    <w:multiLevelType w:val="hybridMultilevel"/>
    <w:tmpl w:val="4002FF8A"/>
    <w:lvl w:ilvl="0" w:tplc="EB247932">
      <w:numFmt w:val="bullet"/>
      <w:lvlText w:val="–"/>
      <w:lvlJc w:val="left"/>
      <w:pPr>
        <w:ind w:left="719" w:hanging="212"/>
      </w:pPr>
      <w:rPr>
        <w:rFonts w:ascii="Times New Roman" w:eastAsia="Times New Roman" w:hAnsi="Times New Roman" w:cs="Times New Roman" w:hint="default"/>
        <w:w w:val="99"/>
        <w:sz w:val="28"/>
        <w:szCs w:val="28"/>
        <w:lang w:val="uk-UA" w:eastAsia="en-US" w:bidi="ar-SA"/>
      </w:rPr>
    </w:lvl>
    <w:lvl w:ilvl="1" w:tplc="1110F2D2">
      <w:numFmt w:val="bullet"/>
      <w:lvlText w:val="•"/>
      <w:lvlJc w:val="left"/>
      <w:pPr>
        <w:ind w:left="1722" w:hanging="212"/>
      </w:pPr>
      <w:rPr>
        <w:rFonts w:hint="default"/>
        <w:lang w:val="uk-UA" w:eastAsia="en-US" w:bidi="ar-SA"/>
      </w:rPr>
    </w:lvl>
    <w:lvl w:ilvl="2" w:tplc="EC7E28CC">
      <w:numFmt w:val="bullet"/>
      <w:lvlText w:val="•"/>
      <w:lvlJc w:val="left"/>
      <w:pPr>
        <w:ind w:left="2724" w:hanging="212"/>
      </w:pPr>
      <w:rPr>
        <w:rFonts w:hint="default"/>
        <w:lang w:val="uk-UA" w:eastAsia="en-US" w:bidi="ar-SA"/>
      </w:rPr>
    </w:lvl>
    <w:lvl w:ilvl="3" w:tplc="A59AA462">
      <w:numFmt w:val="bullet"/>
      <w:lvlText w:val="•"/>
      <w:lvlJc w:val="left"/>
      <w:pPr>
        <w:ind w:left="3727" w:hanging="212"/>
      </w:pPr>
      <w:rPr>
        <w:rFonts w:hint="default"/>
        <w:lang w:val="uk-UA" w:eastAsia="en-US" w:bidi="ar-SA"/>
      </w:rPr>
    </w:lvl>
    <w:lvl w:ilvl="4" w:tplc="BC0460B0">
      <w:numFmt w:val="bullet"/>
      <w:lvlText w:val="•"/>
      <w:lvlJc w:val="left"/>
      <w:pPr>
        <w:ind w:left="4729" w:hanging="212"/>
      </w:pPr>
      <w:rPr>
        <w:rFonts w:hint="default"/>
        <w:lang w:val="uk-UA" w:eastAsia="en-US" w:bidi="ar-SA"/>
      </w:rPr>
    </w:lvl>
    <w:lvl w:ilvl="5" w:tplc="DA7C550A">
      <w:numFmt w:val="bullet"/>
      <w:lvlText w:val="•"/>
      <w:lvlJc w:val="left"/>
      <w:pPr>
        <w:ind w:left="5732" w:hanging="212"/>
      </w:pPr>
      <w:rPr>
        <w:rFonts w:hint="default"/>
        <w:lang w:val="uk-UA" w:eastAsia="en-US" w:bidi="ar-SA"/>
      </w:rPr>
    </w:lvl>
    <w:lvl w:ilvl="6" w:tplc="D1543DC0">
      <w:numFmt w:val="bullet"/>
      <w:lvlText w:val="•"/>
      <w:lvlJc w:val="left"/>
      <w:pPr>
        <w:ind w:left="6734" w:hanging="212"/>
      </w:pPr>
      <w:rPr>
        <w:rFonts w:hint="default"/>
        <w:lang w:val="uk-UA" w:eastAsia="en-US" w:bidi="ar-SA"/>
      </w:rPr>
    </w:lvl>
    <w:lvl w:ilvl="7" w:tplc="58AC5956">
      <w:numFmt w:val="bullet"/>
      <w:lvlText w:val="•"/>
      <w:lvlJc w:val="left"/>
      <w:pPr>
        <w:ind w:left="7736" w:hanging="212"/>
      </w:pPr>
      <w:rPr>
        <w:rFonts w:hint="default"/>
        <w:lang w:val="uk-UA" w:eastAsia="en-US" w:bidi="ar-SA"/>
      </w:rPr>
    </w:lvl>
    <w:lvl w:ilvl="8" w:tplc="9A0686B0">
      <w:numFmt w:val="bullet"/>
      <w:lvlText w:val="•"/>
      <w:lvlJc w:val="left"/>
      <w:pPr>
        <w:ind w:left="8739" w:hanging="212"/>
      </w:pPr>
      <w:rPr>
        <w:rFonts w:hint="default"/>
        <w:lang w:val="uk-UA" w:eastAsia="en-US" w:bidi="ar-SA"/>
      </w:rPr>
    </w:lvl>
  </w:abstractNum>
  <w:abstractNum w:abstractNumId="65" w15:restartNumberingAfterBreak="0">
    <w:nsid w:val="787B5568"/>
    <w:multiLevelType w:val="multilevel"/>
    <w:tmpl w:val="5F7E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61"/>
  </w:num>
  <w:num w:numId="6" w16cid:durableId="1586453798">
    <w:abstractNumId w:val="52"/>
  </w:num>
  <w:num w:numId="7" w16cid:durableId="940264117">
    <w:abstractNumId w:val="16"/>
  </w:num>
  <w:num w:numId="8" w16cid:durableId="1091973638">
    <w:abstractNumId w:val="2"/>
  </w:num>
  <w:num w:numId="9" w16cid:durableId="1294483893">
    <w:abstractNumId w:val="66"/>
  </w:num>
  <w:num w:numId="10" w16cid:durableId="707603131">
    <w:abstractNumId w:val="1"/>
  </w:num>
  <w:num w:numId="11" w16cid:durableId="1012531606">
    <w:abstractNumId w:val="21"/>
  </w:num>
  <w:num w:numId="12" w16cid:durableId="1576553828">
    <w:abstractNumId w:val="46"/>
  </w:num>
  <w:num w:numId="13" w16cid:durableId="1548420155">
    <w:abstractNumId w:val="29"/>
  </w:num>
  <w:num w:numId="14" w16cid:durableId="1027681356">
    <w:abstractNumId w:val="62"/>
  </w:num>
  <w:num w:numId="15" w16cid:durableId="1250891104">
    <w:abstractNumId w:val="27"/>
  </w:num>
  <w:num w:numId="16" w16cid:durableId="2047638843">
    <w:abstractNumId w:val="18"/>
  </w:num>
  <w:num w:numId="17" w16cid:durableId="768159786">
    <w:abstractNumId w:val="38"/>
  </w:num>
  <w:num w:numId="18" w16cid:durableId="1816409697">
    <w:abstractNumId w:val="17"/>
  </w:num>
  <w:num w:numId="19" w16cid:durableId="971909825">
    <w:abstractNumId w:val="64"/>
  </w:num>
  <w:num w:numId="20" w16cid:durableId="2113546672">
    <w:abstractNumId w:val="41"/>
  </w:num>
  <w:num w:numId="21" w16cid:durableId="781538641">
    <w:abstractNumId w:val="13"/>
  </w:num>
  <w:num w:numId="22" w16cid:durableId="338387799">
    <w:abstractNumId w:val="42"/>
  </w:num>
  <w:num w:numId="23" w16cid:durableId="270288526">
    <w:abstractNumId w:val="28"/>
  </w:num>
  <w:num w:numId="24" w16cid:durableId="952906200">
    <w:abstractNumId w:val="23"/>
  </w:num>
  <w:num w:numId="25" w16cid:durableId="38210241">
    <w:abstractNumId w:val="59"/>
  </w:num>
  <w:num w:numId="26" w16cid:durableId="898786455">
    <w:abstractNumId w:val="53"/>
  </w:num>
  <w:num w:numId="27" w16cid:durableId="595675662">
    <w:abstractNumId w:val="24"/>
  </w:num>
  <w:num w:numId="28" w16cid:durableId="250509014">
    <w:abstractNumId w:val="26"/>
  </w:num>
  <w:num w:numId="29" w16cid:durableId="819885934">
    <w:abstractNumId w:val="45"/>
  </w:num>
  <w:num w:numId="30" w16cid:durableId="225461475">
    <w:abstractNumId w:val="25"/>
  </w:num>
  <w:num w:numId="31" w16cid:durableId="739402048">
    <w:abstractNumId w:val="39"/>
  </w:num>
  <w:num w:numId="32" w16cid:durableId="280958461">
    <w:abstractNumId w:val="30"/>
  </w:num>
  <w:num w:numId="33" w16cid:durableId="2105881242">
    <w:abstractNumId w:val="50"/>
  </w:num>
  <w:num w:numId="34" w16cid:durableId="976836657">
    <w:abstractNumId w:val="57"/>
  </w:num>
  <w:num w:numId="35" w16cid:durableId="1075740223">
    <w:abstractNumId w:val="65"/>
  </w:num>
  <w:num w:numId="36" w16cid:durableId="2129736051">
    <w:abstractNumId w:val="48"/>
  </w:num>
  <w:num w:numId="37" w16cid:durableId="1994604452">
    <w:abstractNumId w:val="33"/>
  </w:num>
  <w:num w:numId="38" w16cid:durableId="1159466098">
    <w:abstractNumId w:val="20"/>
  </w:num>
  <w:num w:numId="39" w16cid:durableId="748427956">
    <w:abstractNumId w:val="37"/>
  </w:num>
  <w:num w:numId="40" w16cid:durableId="1914116919">
    <w:abstractNumId w:val="19"/>
  </w:num>
  <w:num w:numId="41" w16cid:durableId="1173951951">
    <w:abstractNumId w:val="47"/>
  </w:num>
  <w:num w:numId="42" w16cid:durableId="1029337960">
    <w:abstractNumId w:val="63"/>
  </w:num>
  <w:num w:numId="43" w16cid:durableId="80953825">
    <w:abstractNumId w:val="60"/>
  </w:num>
  <w:num w:numId="44" w16cid:durableId="977954830">
    <w:abstractNumId w:val="15"/>
  </w:num>
  <w:num w:numId="45" w16cid:durableId="1662735657">
    <w:abstractNumId w:val="31"/>
  </w:num>
  <w:num w:numId="46" w16cid:durableId="277493101">
    <w:abstractNumId w:val="58"/>
  </w:num>
  <w:num w:numId="47" w16cid:durableId="242877130">
    <w:abstractNumId w:val="14"/>
  </w:num>
  <w:num w:numId="48" w16cid:durableId="562062266">
    <w:abstractNumId w:val="36"/>
  </w:num>
  <w:num w:numId="49" w16cid:durableId="1437601941">
    <w:abstractNumId w:val="49"/>
  </w:num>
  <w:num w:numId="50" w16cid:durableId="524172404">
    <w:abstractNumId w:val="40"/>
  </w:num>
  <w:num w:numId="51" w16cid:durableId="1181356772">
    <w:abstractNumId w:val="22"/>
  </w:num>
  <w:num w:numId="52" w16cid:durableId="2120025605">
    <w:abstractNumId w:val="43"/>
  </w:num>
  <w:num w:numId="53" w16cid:durableId="1809082696">
    <w:abstractNumId w:val="34"/>
  </w:num>
  <w:num w:numId="54" w16cid:durableId="1679041248">
    <w:abstractNumId w:val="32"/>
  </w:num>
  <w:num w:numId="55" w16cid:durableId="1553225742">
    <w:abstractNumId w:val="55"/>
  </w:num>
  <w:num w:numId="56" w16cid:durableId="1806728695">
    <w:abstractNumId w:val="35"/>
  </w:num>
  <w:num w:numId="57" w16cid:durableId="136149174">
    <w:abstractNumId w:val="54"/>
  </w:num>
  <w:num w:numId="58" w16cid:durableId="333533787">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0FB8"/>
    <w:rsid w:val="000015A6"/>
    <w:rsid w:val="00001AC7"/>
    <w:rsid w:val="000029D0"/>
    <w:rsid w:val="0000393E"/>
    <w:rsid w:val="00003A37"/>
    <w:rsid w:val="00004A71"/>
    <w:rsid w:val="0001017A"/>
    <w:rsid w:val="00010680"/>
    <w:rsid w:val="00011DB9"/>
    <w:rsid w:val="00013C31"/>
    <w:rsid w:val="00014794"/>
    <w:rsid w:val="00014CDB"/>
    <w:rsid w:val="00014DAA"/>
    <w:rsid w:val="00015D10"/>
    <w:rsid w:val="0001744A"/>
    <w:rsid w:val="00017B73"/>
    <w:rsid w:val="00017B97"/>
    <w:rsid w:val="000204AB"/>
    <w:rsid w:val="000205C2"/>
    <w:rsid w:val="00021DD1"/>
    <w:rsid w:val="000259E5"/>
    <w:rsid w:val="00027B22"/>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2DB9"/>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357C"/>
    <w:rsid w:val="000A6229"/>
    <w:rsid w:val="000A64D8"/>
    <w:rsid w:val="000A6FD3"/>
    <w:rsid w:val="000A7249"/>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052D6"/>
    <w:rsid w:val="00110721"/>
    <w:rsid w:val="0011081E"/>
    <w:rsid w:val="001113E9"/>
    <w:rsid w:val="00113DBA"/>
    <w:rsid w:val="00114620"/>
    <w:rsid w:val="00114623"/>
    <w:rsid w:val="00114E6A"/>
    <w:rsid w:val="00114E8B"/>
    <w:rsid w:val="00116602"/>
    <w:rsid w:val="001221FA"/>
    <w:rsid w:val="0012225B"/>
    <w:rsid w:val="001237A1"/>
    <w:rsid w:val="00130E68"/>
    <w:rsid w:val="00132F6F"/>
    <w:rsid w:val="001336FD"/>
    <w:rsid w:val="00134F7B"/>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3D3A"/>
    <w:rsid w:val="001C5F7A"/>
    <w:rsid w:val="001C6777"/>
    <w:rsid w:val="001C68BD"/>
    <w:rsid w:val="001C6DA7"/>
    <w:rsid w:val="001C6F30"/>
    <w:rsid w:val="001C79F8"/>
    <w:rsid w:val="001C7BCC"/>
    <w:rsid w:val="001C7CB7"/>
    <w:rsid w:val="001D4671"/>
    <w:rsid w:val="001D4DE9"/>
    <w:rsid w:val="001D60EE"/>
    <w:rsid w:val="001E19D1"/>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6EE"/>
    <w:rsid w:val="00214E2A"/>
    <w:rsid w:val="00215983"/>
    <w:rsid w:val="00217447"/>
    <w:rsid w:val="00217819"/>
    <w:rsid w:val="00220F8B"/>
    <w:rsid w:val="0022285C"/>
    <w:rsid w:val="00224E4A"/>
    <w:rsid w:val="00227906"/>
    <w:rsid w:val="00227D2C"/>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4062"/>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4035"/>
    <w:rsid w:val="00264491"/>
    <w:rsid w:val="0026571C"/>
    <w:rsid w:val="00265DDD"/>
    <w:rsid w:val="00266216"/>
    <w:rsid w:val="00266EC3"/>
    <w:rsid w:val="002679A7"/>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2C90"/>
    <w:rsid w:val="002A2EF1"/>
    <w:rsid w:val="002A30BE"/>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1894"/>
    <w:rsid w:val="002C3D91"/>
    <w:rsid w:val="002C3F98"/>
    <w:rsid w:val="002C4FFD"/>
    <w:rsid w:val="002C69F0"/>
    <w:rsid w:val="002C784B"/>
    <w:rsid w:val="002D387B"/>
    <w:rsid w:val="002D53AB"/>
    <w:rsid w:val="002D7901"/>
    <w:rsid w:val="002E0247"/>
    <w:rsid w:val="002E0679"/>
    <w:rsid w:val="002E0736"/>
    <w:rsid w:val="002E3D22"/>
    <w:rsid w:val="002E5602"/>
    <w:rsid w:val="002E710E"/>
    <w:rsid w:val="002F05A1"/>
    <w:rsid w:val="002F0769"/>
    <w:rsid w:val="002F1060"/>
    <w:rsid w:val="002F24D8"/>
    <w:rsid w:val="002F2B96"/>
    <w:rsid w:val="002F4674"/>
    <w:rsid w:val="002F5668"/>
    <w:rsid w:val="002F5CB3"/>
    <w:rsid w:val="002F76FF"/>
    <w:rsid w:val="00300E80"/>
    <w:rsid w:val="00301802"/>
    <w:rsid w:val="003018FC"/>
    <w:rsid w:val="003020E1"/>
    <w:rsid w:val="0030283A"/>
    <w:rsid w:val="00303576"/>
    <w:rsid w:val="00304B3B"/>
    <w:rsid w:val="003050EC"/>
    <w:rsid w:val="00306529"/>
    <w:rsid w:val="00306D88"/>
    <w:rsid w:val="003076DB"/>
    <w:rsid w:val="0031321A"/>
    <w:rsid w:val="003132AD"/>
    <w:rsid w:val="003142CD"/>
    <w:rsid w:val="003148AF"/>
    <w:rsid w:val="00314F85"/>
    <w:rsid w:val="00315333"/>
    <w:rsid w:val="0031553E"/>
    <w:rsid w:val="00316C6B"/>
    <w:rsid w:val="0031711C"/>
    <w:rsid w:val="00320258"/>
    <w:rsid w:val="00320D21"/>
    <w:rsid w:val="00320FA5"/>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673AF"/>
    <w:rsid w:val="00367DA5"/>
    <w:rsid w:val="003719CF"/>
    <w:rsid w:val="0037202B"/>
    <w:rsid w:val="00372162"/>
    <w:rsid w:val="00372445"/>
    <w:rsid w:val="003746BC"/>
    <w:rsid w:val="00374C33"/>
    <w:rsid w:val="0037523B"/>
    <w:rsid w:val="00375E37"/>
    <w:rsid w:val="0037726E"/>
    <w:rsid w:val="00381F7A"/>
    <w:rsid w:val="0038238C"/>
    <w:rsid w:val="003847CB"/>
    <w:rsid w:val="00384C22"/>
    <w:rsid w:val="003931B9"/>
    <w:rsid w:val="00396132"/>
    <w:rsid w:val="0039646B"/>
    <w:rsid w:val="00396986"/>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28"/>
    <w:rsid w:val="003D04EF"/>
    <w:rsid w:val="003D22CE"/>
    <w:rsid w:val="003D2E23"/>
    <w:rsid w:val="003D46E9"/>
    <w:rsid w:val="003D4989"/>
    <w:rsid w:val="003D499B"/>
    <w:rsid w:val="003D4B16"/>
    <w:rsid w:val="003D51E0"/>
    <w:rsid w:val="003D5834"/>
    <w:rsid w:val="003D5929"/>
    <w:rsid w:val="003E16F9"/>
    <w:rsid w:val="003E27B4"/>
    <w:rsid w:val="003E2A72"/>
    <w:rsid w:val="003E3D6A"/>
    <w:rsid w:val="003E4773"/>
    <w:rsid w:val="003E4D01"/>
    <w:rsid w:val="003E5844"/>
    <w:rsid w:val="003E5DE5"/>
    <w:rsid w:val="003E65CA"/>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764FC"/>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A5DB3"/>
    <w:rsid w:val="004B0DCA"/>
    <w:rsid w:val="004B1E84"/>
    <w:rsid w:val="004B21A8"/>
    <w:rsid w:val="004B5736"/>
    <w:rsid w:val="004B6760"/>
    <w:rsid w:val="004B6CB7"/>
    <w:rsid w:val="004C07F0"/>
    <w:rsid w:val="004C0C2C"/>
    <w:rsid w:val="004C1892"/>
    <w:rsid w:val="004C3E85"/>
    <w:rsid w:val="004C6087"/>
    <w:rsid w:val="004C7945"/>
    <w:rsid w:val="004D00F5"/>
    <w:rsid w:val="004D17A8"/>
    <w:rsid w:val="004D2EAA"/>
    <w:rsid w:val="004D2F2F"/>
    <w:rsid w:val="004D3535"/>
    <w:rsid w:val="004D4AD6"/>
    <w:rsid w:val="004D4C99"/>
    <w:rsid w:val="004D5A69"/>
    <w:rsid w:val="004D7196"/>
    <w:rsid w:val="004D7BC7"/>
    <w:rsid w:val="004E237D"/>
    <w:rsid w:val="004E2BA0"/>
    <w:rsid w:val="004E2C0E"/>
    <w:rsid w:val="004E443A"/>
    <w:rsid w:val="004E5F69"/>
    <w:rsid w:val="004E618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487"/>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4446"/>
    <w:rsid w:val="0055606A"/>
    <w:rsid w:val="00560845"/>
    <w:rsid w:val="00560C29"/>
    <w:rsid w:val="00560EB2"/>
    <w:rsid w:val="005615BA"/>
    <w:rsid w:val="00562E49"/>
    <w:rsid w:val="00563663"/>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739"/>
    <w:rsid w:val="00586EDA"/>
    <w:rsid w:val="0058707E"/>
    <w:rsid w:val="005932D8"/>
    <w:rsid w:val="00593A54"/>
    <w:rsid w:val="0059537F"/>
    <w:rsid w:val="00595C40"/>
    <w:rsid w:val="00595D26"/>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4FA"/>
    <w:rsid w:val="005B3B9C"/>
    <w:rsid w:val="005B5EB4"/>
    <w:rsid w:val="005B677D"/>
    <w:rsid w:val="005C000D"/>
    <w:rsid w:val="005C27AF"/>
    <w:rsid w:val="005C5271"/>
    <w:rsid w:val="005D01F4"/>
    <w:rsid w:val="005D1E35"/>
    <w:rsid w:val="005D2143"/>
    <w:rsid w:val="005D26CE"/>
    <w:rsid w:val="005D2AEA"/>
    <w:rsid w:val="005D36CA"/>
    <w:rsid w:val="005D3C2A"/>
    <w:rsid w:val="005D471F"/>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26AD9"/>
    <w:rsid w:val="0063048C"/>
    <w:rsid w:val="00631721"/>
    <w:rsid w:val="0063211D"/>
    <w:rsid w:val="006325DF"/>
    <w:rsid w:val="00633E44"/>
    <w:rsid w:val="006344D6"/>
    <w:rsid w:val="0063689C"/>
    <w:rsid w:val="006410E2"/>
    <w:rsid w:val="0064184F"/>
    <w:rsid w:val="006425F0"/>
    <w:rsid w:val="00643227"/>
    <w:rsid w:val="0064386D"/>
    <w:rsid w:val="006439DF"/>
    <w:rsid w:val="006453AE"/>
    <w:rsid w:val="00645468"/>
    <w:rsid w:val="00645637"/>
    <w:rsid w:val="00645C7C"/>
    <w:rsid w:val="006504E1"/>
    <w:rsid w:val="006511D7"/>
    <w:rsid w:val="00651E62"/>
    <w:rsid w:val="00653FC9"/>
    <w:rsid w:val="00654A6D"/>
    <w:rsid w:val="00655632"/>
    <w:rsid w:val="006559F4"/>
    <w:rsid w:val="00661086"/>
    <w:rsid w:val="00662404"/>
    <w:rsid w:val="00662733"/>
    <w:rsid w:val="00662C95"/>
    <w:rsid w:val="00663347"/>
    <w:rsid w:val="00663DA1"/>
    <w:rsid w:val="00670879"/>
    <w:rsid w:val="00670A48"/>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74A"/>
    <w:rsid w:val="006958FB"/>
    <w:rsid w:val="006960A7"/>
    <w:rsid w:val="006A122F"/>
    <w:rsid w:val="006A1399"/>
    <w:rsid w:val="006A1D83"/>
    <w:rsid w:val="006A21FD"/>
    <w:rsid w:val="006A5B6E"/>
    <w:rsid w:val="006A5EF6"/>
    <w:rsid w:val="006A5F4A"/>
    <w:rsid w:val="006A6556"/>
    <w:rsid w:val="006A6596"/>
    <w:rsid w:val="006A6A3E"/>
    <w:rsid w:val="006A770E"/>
    <w:rsid w:val="006B184B"/>
    <w:rsid w:val="006B24FD"/>
    <w:rsid w:val="006B57C0"/>
    <w:rsid w:val="006B6E1C"/>
    <w:rsid w:val="006C4A7E"/>
    <w:rsid w:val="006C5E74"/>
    <w:rsid w:val="006C6E6E"/>
    <w:rsid w:val="006D0047"/>
    <w:rsid w:val="006D0ACF"/>
    <w:rsid w:val="006D0F3C"/>
    <w:rsid w:val="006D266C"/>
    <w:rsid w:val="006D2D37"/>
    <w:rsid w:val="006D3DA1"/>
    <w:rsid w:val="006D3EB6"/>
    <w:rsid w:val="006D5487"/>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3E43"/>
    <w:rsid w:val="007063C3"/>
    <w:rsid w:val="0070676F"/>
    <w:rsid w:val="007068BE"/>
    <w:rsid w:val="0070708E"/>
    <w:rsid w:val="007107F8"/>
    <w:rsid w:val="00710904"/>
    <w:rsid w:val="007112E6"/>
    <w:rsid w:val="00711AFF"/>
    <w:rsid w:val="00711D89"/>
    <w:rsid w:val="00711F72"/>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4AA9"/>
    <w:rsid w:val="00766124"/>
    <w:rsid w:val="00766AC3"/>
    <w:rsid w:val="00766DF5"/>
    <w:rsid w:val="0077046F"/>
    <w:rsid w:val="00770A16"/>
    <w:rsid w:val="00770B42"/>
    <w:rsid w:val="00772745"/>
    <w:rsid w:val="00773017"/>
    <w:rsid w:val="007739BA"/>
    <w:rsid w:val="00774289"/>
    <w:rsid w:val="00776940"/>
    <w:rsid w:val="0077738A"/>
    <w:rsid w:val="007777EA"/>
    <w:rsid w:val="00777DF9"/>
    <w:rsid w:val="007813B6"/>
    <w:rsid w:val="00781F5D"/>
    <w:rsid w:val="0078214F"/>
    <w:rsid w:val="00784052"/>
    <w:rsid w:val="00784823"/>
    <w:rsid w:val="00784A36"/>
    <w:rsid w:val="007850FE"/>
    <w:rsid w:val="007857C2"/>
    <w:rsid w:val="00786719"/>
    <w:rsid w:val="00787610"/>
    <w:rsid w:val="007912C9"/>
    <w:rsid w:val="0079164C"/>
    <w:rsid w:val="00792B6F"/>
    <w:rsid w:val="00794B9E"/>
    <w:rsid w:val="0079681D"/>
    <w:rsid w:val="00797FEB"/>
    <w:rsid w:val="007A14FF"/>
    <w:rsid w:val="007A2279"/>
    <w:rsid w:val="007A60D4"/>
    <w:rsid w:val="007A716E"/>
    <w:rsid w:val="007A7E7F"/>
    <w:rsid w:val="007B5CA6"/>
    <w:rsid w:val="007B75FF"/>
    <w:rsid w:val="007C1402"/>
    <w:rsid w:val="007C2E78"/>
    <w:rsid w:val="007C3B11"/>
    <w:rsid w:val="007C3EA5"/>
    <w:rsid w:val="007C413C"/>
    <w:rsid w:val="007C60D5"/>
    <w:rsid w:val="007C699D"/>
    <w:rsid w:val="007D0EFA"/>
    <w:rsid w:val="007D0FF6"/>
    <w:rsid w:val="007D1420"/>
    <w:rsid w:val="007D18FD"/>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62"/>
    <w:rsid w:val="007E4DF2"/>
    <w:rsid w:val="007E5956"/>
    <w:rsid w:val="007E5968"/>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14CA"/>
    <w:rsid w:val="0081288B"/>
    <w:rsid w:val="008136F0"/>
    <w:rsid w:val="0081507C"/>
    <w:rsid w:val="00816D74"/>
    <w:rsid w:val="00820BC0"/>
    <w:rsid w:val="0082215D"/>
    <w:rsid w:val="008241BA"/>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2F5F"/>
    <w:rsid w:val="00855F16"/>
    <w:rsid w:val="0085675E"/>
    <w:rsid w:val="00856AE0"/>
    <w:rsid w:val="00857E6C"/>
    <w:rsid w:val="008604A9"/>
    <w:rsid w:val="0086348D"/>
    <w:rsid w:val="008646E0"/>
    <w:rsid w:val="00864A19"/>
    <w:rsid w:val="008659DA"/>
    <w:rsid w:val="00866717"/>
    <w:rsid w:val="00866CBD"/>
    <w:rsid w:val="00866F96"/>
    <w:rsid w:val="008671D6"/>
    <w:rsid w:val="00870C56"/>
    <w:rsid w:val="00870D34"/>
    <w:rsid w:val="0087126B"/>
    <w:rsid w:val="00871385"/>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179"/>
    <w:rsid w:val="008B06D7"/>
    <w:rsid w:val="008B0C50"/>
    <w:rsid w:val="008B2316"/>
    <w:rsid w:val="008B32D3"/>
    <w:rsid w:val="008B4320"/>
    <w:rsid w:val="008B4752"/>
    <w:rsid w:val="008B7809"/>
    <w:rsid w:val="008C1275"/>
    <w:rsid w:val="008C3639"/>
    <w:rsid w:val="008C3FEC"/>
    <w:rsid w:val="008C44C1"/>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497A"/>
    <w:rsid w:val="00905068"/>
    <w:rsid w:val="009054F0"/>
    <w:rsid w:val="00906B13"/>
    <w:rsid w:val="00907801"/>
    <w:rsid w:val="00911289"/>
    <w:rsid w:val="00911685"/>
    <w:rsid w:val="00912812"/>
    <w:rsid w:val="00913610"/>
    <w:rsid w:val="00913834"/>
    <w:rsid w:val="00914E64"/>
    <w:rsid w:val="009159F5"/>
    <w:rsid w:val="009162FA"/>
    <w:rsid w:val="009163A0"/>
    <w:rsid w:val="0092198C"/>
    <w:rsid w:val="00921E15"/>
    <w:rsid w:val="009231C1"/>
    <w:rsid w:val="009231E9"/>
    <w:rsid w:val="00924F97"/>
    <w:rsid w:val="00925E01"/>
    <w:rsid w:val="00927DF0"/>
    <w:rsid w:val="00930C23"/>
    <w:rsid w:val="009325BB"/>
    <w:rsid w:val="00932F95"/>
    <w:rsid w:val="009345D2"/>
    <w:rsid w:val="00934FAA"/>
    <w:rsid w:val="00936AFF"/>
    <w:rsid w:val="00937159"/>
    <w:rsid w:val="009374D9"/>
    <w:rsid w:val="00937F12"/>
    <w:rsid w:val="0094203A"/>
    <w:rsid w:val="0094375F"/>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2ED2"/>
    <w:rsid w:val="009838F2"/>
    <w:rsid w:val="009840D7"/>
    <w:rsid w:val="00985ACE"/>
    <w:rsid w:val="00987077"/>
    <w:rsid w:val="00987C4D"/>
    <w:rsid w:val="00990253"/>
    <w:rsid w:val="00990B47"/>
    <w:rsid w:val="0099176B"/>
    <w:rsid w:val="00991779"/>
    <w:rsid w:val="00992CEF"/>
    <w:rsid w:val="00995EEF"/>
    <w:rsid w:val="0099644D"/>
    <w:rsid w:val="00996E3A"/>
    <w:rsid w:val="009970E7"/>
    <w:rsid w:val="00997C61"/>
    <w:rsid w:val="009A0E5E"/>
    <w:rsid w:val="009A0E8C"/>
    <w:rsid w:val="009A188E"/>
    <w:rsid w:val="009A1B64"/>
    <w:rsid w:val="009A572A"/>
    <w:rsid w:val="009A5F6D"/>
    <w:rsid w:val="009A6E44"/>
    <w:rsid w:val="009A7423"/>
    <w:rsid w:val="009A74B4"/>
    <w:rsid w:val="009B0031"/>
    <w:rsid w:val="009B19B0"/>
    <w:rsid w:val="009B2EA8"/>
    <w:rsid w:val="009B5EBD"/>
    <w:rsid w:val="009B6595"/>
    <w:rsid w:val="009B746E"/>
    <w:rsid w:val="009C3A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4D31"/>
    <w:rsid w:val="00A26322"/>
    <w:rsid w:val="00A27FAC"/>
    <w:rsid w:val="00A30206"/>
    <w:rsid w:val="00A30D37"/>
    <w:rsid w:val="00A31131"/>
    <w:rsid w:val="00A31AD0"/>
    <w:rsid w:val="00A31E39"/>
    <w:rsid w:val="00A31F8C"/>
    <w:rsid w:val="00A33F30"/>
    <w:rsid w:val="00A3458D"/>
    <w:rsid w:val="00A34D0F"/>
    <w:rsid w:val="00A34D3C"/>
    <w:rsid w:val="00A367D8"/>
    <w:rsid w:val="00A370AF"/>
    <w:rsid w:val="00A376A0"/>
    <w:rsid w:val="00A40007"/>
    <w:rsid w:val="00A42B3A"/>
    <w:rsid w:val="00A44032"/>
    <w:rsid w:val="00A44228"/>
    <w:rsid w:val="00A4460E"/>
    <w:rsid w:val="00A5119E"/>
    <w:rsid w:val="00A52BC5"/>
    <w:rsid w:val="00A52DA8"/>
    <w:rsid w:val="00A52E1D"/>
    <w:rsid w:val="00A531D9"/>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45A9"/>
    <w:rsid w:val="00A854CE"/>
    <w:rsid w:val="00A86993"/>
    <w:rsid w:val="00A878F4"/>
    <w:rsid w:val="00A905CA"/>
    <w:rsid w:val="00A92F88"/>
    <w:rsid w:val="00A93596"/>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10EF"/>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0A6"/>
    <w:rsid w:val="00B01658"/>
    <w:rsid w:val="00B01941"/>
    <w:rsid w:val="00B01BCE"/>
    <w:rsid w:val="00B03441"/>
    <w:rsid w:val="00B042EB"/>
    <w:rsid w:val="00B052FE"/>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6B40"/>
    <w:rsid w:val="00B37171"/>
    <w:rsid w:val="00B37CA6"/>
    <w:rsid w:val="00B4107F"/>
    <w:rsid w:val="00B4341A"/>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879AB"/>
    <w:rsid w:val="00B9061D"/>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7C1"/>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771"/>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BF6BBB"/>
    <w:rsid w:val="00BF7D79"/>
    <w:rsid w:val="00C01086"/>
    <w:rsid w:val="00C010EF"/>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0343"/>
    <w:rsid w:val="00C418E2"/>
    <w:rsid w:val="00C41E05"/>
    <w:rsid w:val="00C426F1"/>
    <w:rsid w:val="00C43052"/>
    <w:rsid w:val="00C431C4"/>
    <w:rsid w:val="00C433D8"/>
    <w:rsid w:val="00C43966"/>
    <w:rsid w:val="00C44BC8"/>
    <w:rsid w:val="00C45538"/>
    <w:rsid w:val="00C46EF7"/>
    <w:rsid w:val="00C505DD"/>
    <w:rsid w:val="00C50789"/>
    <w:rsid w:val="00C513A6"/>
    <w:rsid w:val="00C518C8"/>
    <w:rsid w:val="00C523A7"/>
    <w:rsid w:val="00C53063"/>
    <w:rsid w:val="00C53600"/>
    <w:rsid w:val="00C5370F"/>
    <w:rsid w:val="00C54367"/>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19A1"/>
    <w:rsid w:val="00C9214F"/>
    <w:rsid w:val="00C940DF"/>
    <w:rsid w:val="00C971A8"/>
    <w:rsid w:val="00C976DB"/>
    <w:rsid w:val="00CA02A2"/>
    <w:rsid w:val="00CA2B65"/>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5A3"/>
    <w:rsid w:val="00CC0747"/>
    <w:rsid w:val="00CC2659"/>
    <w:rsid w:val="00CC37D0"/>
    <w:rsid w:val="00CC5042"/>
    <w:rsid w:val="00CC77DE"/>
    <w:rsid w:val="00CD0179"/>
    <w:rsid w:val="00CD3612"/>
    <w:rsid w:val="00CD4EC2"/>
    <w:rsid w:val="00CD65BB"/>
    <w:rsid w:val="00CD774A"/>
    <w:rsid w:val="00CD7B91"/>
    <w:rsid w:val="00CE06D3"/>
    <w:rsid w:val="00CE41E8"/>
    <w:rsid w:val="00CE4326"/>
    <w:rsid w:val="00CE4C15"/>
    <w:rsid w:val="00CE52FA"/>
    <w:rsid w:val="00CE5C2B"/>
    <w:rsid w:val="00CE6CD8"/>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2F27"/>
    <w:rsid w:val="00D33114"/>
    <w:rsid w:val="00D334AC"/>
    <w:rsid w:val="00D33939"/>
    <w:rsid w:val="00D34FD1"/>
    <w:rsid w:val="00D3681B"/>
    <w:rsid w:val="00D37327"/>
    <w:rsid w:val="00D40A59"/>
    <w:rsid w:val="00D40C1A"/>
    <w:rsid w:val="00D40E65"/>
    <w:rsid w:val="00D449E6"/>
    <w:rsid w:val="00D47B26"/>
    <w:rsid w:val="00D502F6"/>
    <w:rsid w:val="00D530AE"/>
    <w:rsid w:val="00D5366E"/>
    <w:rsid w:val="00D53E1E"/>
    <w:rsid w:val="00D549BE"/>
    <w:rsid w:val="00D554D7"/>
    <w:rsid w:val="00D55A20"/>
    <w:rsid w:val="00D606B6"/>
    <w:rsid w:val="00D62825"/>
    <w:rsid w:val="00D633D7"/>
    <w:rsid w:val="00D63EBF"/>
    <w:rsid w:val="00D64032"/>
    <w:rsid w:val="00D647A0"/>
    <w:rsid w:val="00D64CB2"/>
    <w:rsid w:val="00D66971"/>
    <w:rsid w:val="00D67A4E"/>
    <w:rsid w:val="00D7180D"/>
    <w:rsid w:val="00D72D6C"/>
    <w:rsid w:val="00D74F64"/>
    <w:rsid w:val="00D75287"/>
    <w:rsid w:val="00D77312"/>
    <w:rsid w:val="00D774BB"/>
    <w:rsid w:val="00D828FA"/>
    <w:rsid w:val="00D83CC3"/>
    <w:rsid w:val="00D85BE6"/>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6FED"/>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3B36"/>
    <w:rsid w:val="00DD4240"/>
    <w:rsid w:val="00DD63FD"/>
    <w:rsid w:val="00DD6B00"/>
    <w:rsid w:val="00DE0315"/>
    <w:rsid w:val="00DE0419"/>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068"/>
    <w:rsid w:val="00E052B8"/>
    <w:rsid w:val="00E05BAD"/>
    <w:rsid w:val="00E06365"/>
    <w:rsid w:val="00E068EE"/>
    <w:rsid w:val="00E076DE"/>
    <w:rsid w:val="00E10336"/>
    <w:rsid w:val="00E10E69"/>
    <w:rsid w:val="00E11C4E"/>
    <w:rsid w:val="00E12D7F"/>
    <w:rsid w:val="00E148ED"/>
    <w:rsid w:val="00E154B8"/>
    <w:rsid w:val="00E15CF8"/>
    <w:rsid w:val="00E16FBC"/>
    <w:rsid w:val="00E17BEE"/>
    <w:rsid w:val="00E20F3F"/>
    <w:rsid w:val="00E23CB4"/>
    <w:rsid w:val="00E2442C"/>
    <w:rsid w:val="00E24664"/>
    <w:rsid w:val="00E26179"/>
    <w:rsid w:val="00E302AC"/>
    <w:rsid w:val="00E3055B"/>
    <w:rsid w:val="00E30F17"/>
    <w:rsid w:val="00E324C9"/>
    <w:rsid w:val="00E360CE"/>
    <w:rsid w:val="00E40CA9"/>
    <w:rsid w:val="00E4166B"/>
    <w:rsid w:val="00E41C0C"/>
    <w:rsid w:val="00E44959"/>
    <w:rsid w:val="00E46679"/>
    <w:rsid w:val="00E50459"/>
    <w:rsid w:val="00E53127"/>
    <w:rsid w:val="00E53572"/>
    <w:rsid w:val="00E56903"/>
    <w:rsid w:val="00E57E34"/>
    <w:rsid w:val="00E601A3"/>
    <w:rsid w:val="00E608E1"/>
    <w:rsid w:val="00E612DF"/>
    <w:rsid w:val="00E623E4"/>
    <w:rsid w:val="00E62949"/>
    <w:rsid w:val="00E63478"/>
    <w:rsid w:val="00E63877"/>
    <w:rsid w:val="00E642D9"/>
    <w:rsid w:val="00E6643C"/>
    <w:rsid w:val="00E66517"/>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97DD7"/>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248"/>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6A05"/>
    <w:rsid w:val="00EE7959"/>
    <w:rsid w:val="00EE7C50"/>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1EC"/>
    <w:rsid w:val="00F15F46"/>
    <w:rsid w:val="00F1602B"/>
    <w:rsid w:val="00F17C90"/>
    <w:rsid w:val="00F20FF4"/>
    <w:rsid w:val="00F21192"/>
    <w:rsid w:val="00F21BB7"/>
    <w:rsid w:val="00F21D14"/>
    <w:rsid w:val="00F21F62"/>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530D"/>
    <w:rsid w:val="00F6680A"/>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5C28"/>
    <w:rsid w:val="00F865FC"/>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B00B1"/>
    <w:rsid w:val="00FB0E77"/>
    <w:rsid w:val="00FB4AE8"/>
    <w:rsid w:val="00FB4E42"/>
    <w:rsid w:val="00FB5F03"/>
    <w:rsid w:val="00FB7D0A"/>
    <w:rsid w:val="00FC36E3"/>
    <w:rsid w:val="00FC3B97"/>
    <w:rsid w:val="00FC5788"/>
    <w:rsid w:val="00FC7FB4"/>
    <w:rsid w:val="00FD0749"/>
    <w:rsid w:val="00FD0BDE"/>
    <w:rsid w:val="00FD1E10"/>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3AA2"/>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iPriority w:val="9"/>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CB7C3E"/>
    <w:rPr>
      <w:b/>
      <w:sz w:val="28"/>
    </w:rPr>
  </w:style>
  <w:style w:type="character" w:customStyle="1" w:styleId="23">
    <w:name w:val="Заголовок 2 Знак"/>
    <w:basedOn w:val="a3"/>
    <w:link w:val="22"/>
    <w:uiPriority w:val="9"/>
    <w:rsid w:val="00CB7C3E"/>
    <w:rPr>
      <w:rFonts w:ascii="Arial" w:hAnsi="Arial" w:cs="Arial"/>
      <w:b/>
      <w:bCs/>
      <w:i/>
      <w:iCs/>
      <w:sz w:val="28"/>
      <w:szCs w:val="28"/>
    </w:rPr>
  </w:style>
  <w:style w:type="character" w:customStyle="1" w:styleId="30">
    <w:name w:val="Заголовок 3 Знак"/>
    <w:basedOn w:val="a3"/>
    <w:link w:val="3"/>
    <w:uiPriority w:val="9"/>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uiPriority w:val="1"/>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iPriority w:val="99"/>
    <w:unhideWhenUsed/>
    <w:rsid w:val="00A93EA0"/>
    <w:rPr>
      <w:color w:val="0000FF"/>
      <w:u w:val="single"/>
    </w:rPr>
  </w:style>
  <w:style w:type="table" w:styleId="af6">
    <w:name w:val="Table Grid"/>
    <w:basedOn w:val="a4"/>
    <w:uiPriority w:val="39"/>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iPriority w:val="99"/>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uiPriority w:val="99"/>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F6530D"/>
    <w:pPr>
      <w:tabs>
        <w:tab w:val="left" w:pos="1566"/>
        <w:tab w:val="left" w:pos="2130"/>
        <w:tab w:val="left" w:pos="2190"/>
        <w:tab w:val="left" w:pos="4304"/>
        <w:tab w:val="left" w:pos="4753"/>
        <w:tab w:val="left" w:pos="5148"/>
        <w:tab w:val="left" w:pos="6164"/>
        <w:tab w:val="left" w:pos="6931"/>
        <w:tab w:val="left" w:pos="8480"/>
      </w:tabs>
      <w:spacing w:line="360" w:lineRule="auto"/>
      <w:ind w:right="-53"/>
      <w:jc w:val="both"/>
    </w:pPr>
    <w:rPr>
      <w:rFonts w:ascii="Times New Roman Полужирный" w:eastAsiaTheme="minorHAnsi" w:hAnsi="Times New Roman Полужирный"/>
      <w:b/>
      <w:bCs/>
      <w:caps/>
      <w:sz w:val="28"/>
      <w:szCs w:val="28"/>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uiPriority w:val="99"/>
    <w:rsid w:val="007C60D5"/>
    <w:pPr>
      <w:spacing w:after="120"/>
      <w:ind w:left="283"/>
    </w:pPr>
  </w:style>
  <w:style w:type="character" w:customStyle="1" w:styleId="afb">
    <w:name w:val="Основной текст с отступом Знак"/>
    <w:basedOn w:val="a3"/>
    <w:link w:val="afa"/>
    <w:uiPriority w:val="99"/>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uiPriority w:val="99"/>
    <w:rsid w:val="007C60D5"/>
    <w:rPr>
      <w:rFonts w:cs="Times New Roman"/>
    </w:rPr>
  </w:style>
  <w:style w:type="paragraph" w:customStyle="1" w:styleId="14">
    <w:name w:val="Абзац списка1"/>
    <w:basedOn w:val="a2"/>
    <w:uiPriority w:val="99"/>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uiPriority w:val="99"/>
    <w:rsid w:val="007C60D5"/>
    <w:rPr>
      <w:rFonts w:cs="Times New Roman"/>
      <w:sz w:val="16"/>
      <w:szCs w:val="16"/>
    </w:rPr>
  </w:style>
  <w:style w:type="paragraph" w:styleId="aff4">
    <w:name w:val="annotation text"/>
    <w:basedOn w:val="a2"/>
    <w:link w:val="aff5"/>
    <w:uiPriority w:val="99"/>
    <w:rsid w:val="007C60D5"/>
    <w:rPr>
      <w:sz w:val="20"/>
      <w:szCs w:val="20"/>
    </w:rPr>
  </w:style>
  <w:style w:type="character" w:customStyle="1" w:styleId="aff5">
    <w:name w:val="Текст примечания Знак"/>
    <w:basedOn w:val="a3"/>
    <w:link w:val="aff4"/>
    <w:uiPriority w:val="99"/>
    <w:rsid w:val="007C60D5"/>
    <w:rPr>
      <w:lang w:eastAsia="ru-RU"/>
    </w:rPr>
  </w:style>
  <w:style w:type="paragraph" w:styleId="aff6">
    <w:name w:val="annotation subject"/>
    <w:basedOn w:val="aff4"/>
    <w:next w:val="aff4"/>
    <w:link w:val="aff7"/>
    <w:uiPriority w:val="99"/>
    <w:rsid w:val="007C60D5"/>
    <w:rPr>
      <w:b/>
      <w:bCs/>
    </w:rPr>
  </w:style>
  <w:style w:type="character" w:customStyle="1" w:styleId="aff7">
    <w:name w:val="Тема примечания Знак"/>
    <w:basedOn w:val="aff5"/>
    <w:link w:val="aff6"/>
    <w:uiPriority w:val="99"/>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uiPriority w:val="20"/>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uiPriority w:val="99"/>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uiPriority w:val="99"/>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F6530D"/>
    <w:rPr>
      <w:rFonts w:ascii="Times New Roman Полужирный" w:eastAsiaTheme="minorHAnsi" w:hAnsi="Times New Roman Полужирный"/>
      <w:b/>
      <w:bCs/>
      <w:caps/>
      <w:sz w:val="28"/>
      <w:szCs w:val="28"/>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uiPriority w:val="99"/>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34"/>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uiPriority w:val="1"/>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uiPriority w:val="99"/>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uiPriority w:val="99"/>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character" w:customStyle="1" w:styleId="2fff1">
    <w:name w:val="Основний текст (2)_"/>
    <w:qFormat/>
    <w:rsid w:val="00F6530D"/>
    <w:rPr>
      <w:rFonts w:ascii="Times New Roman" w:hAnsi="Times New Roman" w:cs="Times New Roman"/>
      <w:b w:val="0"/>
      <w:i w:val="0"/>
      <w:caps w:val="0"/>
      <w:smallCaps w:val="0"/>
      <w:strike w:val="0"/>
      <w:dstrike w:val="0"/>
      <w:u w:val="none"/>
    </w:rPr>
  </w:style>
  <w:style w:type="character" w:customStyle="1" w:styleId="afffffffc">
    <w:name w:val="Символи виноски"/>
    <w:qFormat/>
    <w:rsid w:val="00F6530D"/>
  </w:style>
  <w:style w:type="paragraph" w:customStyle="1" w:styleId="afffffffd">
    <w:name w:val="Заголовок змісту"/>
    <w:basedOn w:val="1"/>
    <w:next w:val="a2"/>
    <w:uiPriority w:val="39"/>
    <w:unhideWhenUsed/>
    <w:qFormat/>
    <w:rsid w:val="00F6530D"/>
    <w:pPr>
      <w:keepLines/>
      <w:spacing w:before="240" w:after="0" w:line="259" w:lineRule="auto"/>
      <w:ind w:firstLine="706"/>
      <w:jc w:val="left"/>
      <w:outlineLvl w:val="9"/>
    </w:pPr>
    <w:rPr>
      <w:rFonts w:ascii="Calibri Light" w:hAnsi="Calibri Light"/>
      <w:b w:val="0"/>
      <w:color w:val="2F5496"/>
      <w:sz w:val="32"/>
      <w:szCs w:val="32"/>
      <w:lang w:val="x-none" w:eastAsia="x-none"/>
    </w:rPr>
  </w:style>
  <w:style w:type="character" w:styleId="afffffffe">
    <w:name w:val="Unresolved Mention"/>
    <w:uiPriority w:val="99"/>
    <w:semiHidden/>
    <w:unhideWhenUsed/>
    <w:rsid w:val="00F6530D"/>
    <w:rPr>
      <w:color w:val="605E5C"/>
      <w:shd w:val="clear" w:color="auto" w:fill="E1DFDD"/>
    </w:rPr>
  </w:style>
  <w:style w:type="character" w:customStyle="1" w:styleId="label">
    <w:name w:val="label"/>
    <w:basedOn w:val="a3"/>
    <w:rsid w:val="00F6530D"/>
  </w:style>
  <w:style w:type="character" w:customStyle="1" w:styleId="fontstyle01">
    <w:name w:val="fontstyle01"/>
    <w:basedOn w:val="a3"/>
    <w:rsid w:val="007D18FD"/>
    <w:rPr>
      <w:rFonts w:ascii="TimesNewRomanPSMT" w:hAnsi="TimesNewRomanPSMT" w:hint="default"/>
      <w:b w:val="0"/>
      <w:bCs w:val="0"/>
      <w:i w:val="0"/>
      <w:iCs w:val="0"/>
      <w:color w:val="000000"/>
      <w:sz w:val="28"/>
      <w:szCs w:val="28"/>
    </w:rPr>
  </w:style>
  <w:style w:type="character" w:customStyle="1" w:styleId="a-size-extra-large">
    <w:name w:val="a-size-extra-large"/>
    <w:basedOn w:val="a3"/>
    <w:rsid w:val="007D18FD"/>
  </w:style>
  <w:style w:type="paragraph" w:customStyle="1" w:styleId="affffffff">
    <w:name w:val="[Основний абзац]"/>
    <w:basedOn w:val="a2"/>
    <w:rsid w:val="007D18FD"/>
    <w:pPr>
      <w:autoSpaceDE w:val="0"/>
      <w:autoSpaceDN w:val="0"/>
      <w:adjustRightInd w:val="0"/>
      <w:spacing w:line="288" w:lineRule="auto"/>
      <w:textAlignment w:val="center"/>
    </w:pPr>
    <w:rPr>
      <w:rFonts w:ascii="Times" w:eastAsia="Calibri" w:hAnsi="Times" w:cs="Times"/>
      <w:color w:val="000000"/>
      <w:lang w:eastAsia="uk-UA"/>
    </w:rPr>
  </w:style>
  <w:style w:type="character" w:customStyle="1" w:styleId="FontStyle30">
    <w:name w:val="Font Style30"/>
    <w:rsid w:val="007D18FD"/>
    <w:rPr>
      <w:rFonts w:ascii="Times New Roman" w:hAnsi="Times New Roman"/>
      <w:b/>
      <w:i/>
      <w:sz w:val="16"/>
    </w:rPr>
  </w:style>
  <w:style w:type="character" w:customStyle="1" w:styleId="FontStyle320">
    <w:name w:val="Font Style32"/>
    <w:rsid w:val="007D18FD"/>
    <w:rPr>
      <w:rFonts w:ascii="Times New Roman" w:hAnsi="Times New Roman"/>
      <w:sz w:val="16"/>
    </w:rPr>
  </w:style>
  <w:style w:type="paragraph" w:customStyle="1" w:styleId="affffffff0">
    <w:name w:val="Знак Знак Знак Знак Знак Знак Знак Знак Знак"/>
    <w:basedOn w:val="a2"/>
    <w:uiPriority w:val="99"/>
    <w:rsid w:val="007D18FD"/>
    <w:rPr>
      <w:rFonts w:ascii="Verdana" w:hAnsi="Verdana"/>
      <w:sz w:val="20"/>
      <w:szCs w:val="20"/>
      <w:lang w:val="en-US" w:eastAsia="en-US"/>
    </w:rPr>
  </w:style>
  <w:style w:type="paragraph" w:customStyle="1" w:styleId="2112">
    <w:name w:val="Основной текст с отступом 211"/>
    <w:basedOn w:val="a2"/>
    <w:uiPriority w:val="99"/>
    <w:rsid w:val="007D18FD"/>
    <w:pPr>
      <w:ind w:firstLine="709"/>
      <w:jc w:val="both"/>
    </w:pPr>
    <w:rPr>
      <w:sz w:val="28"/>
      <w:szCs w:val="20"/>
    </w:rPr>
  </w:style>
  <w:style w:type="character" w:styleId="affffffff1">
    <w:name w:val="Subtle Emphasis"/>
    <w:basedOn w:val="a3"/>
    <w:uiPriority w:val="99"/>
    <w:qFormat/>
    <w:rsid w:val="007D18FD"/>
    <w:rPr>
      <w:rFonts w:cs="Times New Roman"/>
      <w:i/>
      <w:iCs/>
      <w:color w:val="808080"/>
    </w:rPr>
  </w:style>
  <w:style w:type="paragraph" w:customStyle="1" w:styleId="1ffd">
    <w:name w:val="Знак Знак Знак Знак Знак Знак Знак Знак Знак1"/>
    <w:basedOn w:val="a2"/>
    <w:uiPriority w:val="99"/>
    <w:rsid w:val="007D18FD"/>
    <w:rPr>
      <w:rFonts w:ascii="Verdana" w:hAnsi="Verdana"/>
      <w:sz w:val="20"/>
      <w:szCs w:val="20"/>
      <w:lang w:val="en-US" w:eastAsia="en-US"/>
    </w:rPr>
  </w:style>
  <w:style w:type="paragraph" w:customStyle="1" w:styleId="223">
    <w:name w:val="Основной текст с отступом 22"/>
    <w:basedOn w:val="a2"/>
    <w:uiPriority w:val="99"/>
    <w:rsid w:val="007D18FD"/>
    <w:pPr>
      <w:ind w:firstLine="709"/>
      <w:jc w:val="both"/>
    </w:pPr>
    <w:rPr>
      <w:sz w:val="28"/>
      <w:szCs w:val="20"/>
    </w:rPr>
  </w:style>
  <w:style w:type="paragraph" w:customStyle="1" w:styleId="FR2">
    <w:name w:val="FR2"/>
    <w:uiPriority w:val="99"/>
    <w:rsid w:val="007D18FD"/>
    <w:pPr>
      <w:widowControl w:val="0"/>
      <w:autoSpaceDE w:val="0"/>
      <w:autoSpaceDN w:val="0"/>
      <w:spacing w:before="380" w:after="0" w:line="360" w:lineRule="auto"/>
      <w:ind w:right="400" w:firstLine="700"/>
    </w:pPr>
    <w:rPr>
      <w:rFonts w:ascii="Arial" w:hAnsi="Arial" w:cs="Arial"/>
      <w:b/>
      <w:bCs/>
      <w:szCs w:val="24"/>
      <w:lang w:eastAsia="ru-RU"/>
    </w:rPr>
  </w:style>
  <w:style w:type="paragraph" w:customStyle="1" w:styleId="affffffff2">
    <w:name w:val="Знак Знак Знак Знак Знак Знак Знак Знак"/>
    <w:basedOn w:val="a2"/>
    <w:rsid w:val="007D18FD"/>
    <w:rPr>
      <w:rFonts w:ascii="Verdana" w:hAnsi="Verdana"/>
      <w:sz w:val="20"/>
      <w:szCs w:val="20"/>
      <w:lang w:val="en-US" w:eastAsia="en-US"/>
    </w:rPr>
  </w:style>
  <w:style w:type="character" w:customStyle="1" w:styleId="stressed1">
    <w:name w:val="stressed1"/>
    <w:rsid w:val="007D18FD"/>
    <w:rPr>
      <w:shd w:val="clear" w:color="auto" w:fill="C6FBD0"/>
    </w:rPr>
  </w:style>
  <w:style w:type="character" w:customStyle="1" w:styleId="stress1">
    <w:name w:val="stress1"/>
    <w:rsid w:val="007D18FD"/>
    <w:rPr>
      <w:color w:val="CCFFCC"/>
    </w:rPr>
  </w:style>
  <w:style w:type="character" w:customStyle="1" w:styleId="tinok3">
    <w:name w:val="tinok3"/>
    <w:rsid w:val="007D18FD"/>
    <w:rPr>
      <w:b/>
      <w:bCs/>
      <w:spacing w:val="-45"/>
      <w:sz w:val="23"/>
      <w:szCs w:val="23"/>
    </w:rPr>
  </w:style>
  <w:style w:type="character" w:customStyle="1" w:styleId="js-item-maininfo">
    <w:name w:val="js-item-maininfo"/>
    <w:basedOn w:val="a3"/>
    <w:rsid w:val="007D18FD"/>
  </w:style>
  <w:style w:type="paragraph" w:customStyle="1" w:styleId="1ffe">
    <w:name w:val="заголовок 1"/>
    <w:basedOn w:val="a2"/>
    <w:next w:val="a2"/>
    <w:rsid w:val="007D18FD"/>
    <w:pPr>
      <w:keepNext/>
      <w:autoSpaceDE w:val="0"/>
      <w:autoSpaceDN w:val="0"/>
      <w:spacing w:before="240" w:after="60"/>
    </w:pPr>
    <w:rPr>
      <w:rFonts w:ascii="Arial" w:hAnsi="Arial" w:cs="Arial"/>
      <w:b/>
      <w:bCs/>
      <w:kern w:val="28"/>
      <w:sz w:val="28"/>
      <w:szCs w:val="28"/>
      <w:lang w:val="ru-RU"/>
    </w:rPr>
  </w:style>
  <w:style w:type="paragraph" w:customStyle="1" w:styleId="2fff2">
    <w:name w:val="заголовок 2"/>
    <w:basedOn w:val="a2"/>
    <w:next w:val="a2"/>
    <w:rsid w:val="007D18FD"/>
    <w:pPr>
      <w:keepNext/>
      <w:autoSpaceDE w:val="0"/>
      <w:autoSpaceDN w:val="0"/>
      <w:spacing w:before="240" w:after="60"/>
    </w:pPr>
    <w:rPr>
      <w:rFonts w:ascii="Arial" w:hAnsi="Arial" w:cs="Arial"/>
      <w:b/>
      <w:bCs/>
      <w:i/>
      <w:iCs/>
      <w:lang w:val="ru-RU"/>
    </w:rPr>
  </w:style>
  <w:style w:type="paragraph" w:customStyle="1" w:styleId="3f6">
    <w:name w:val="заголовок 3"/>
    <w:basedOn w:val="a2"/>
    <w:next w:val="a2"/>
    <w:rsid w:val="007D18FD"/>
    <w:pPr>
      <w:keepNext/>
      <w:autoSpaceDE w:val="0"/>
      <w:autoSpaceDN w:val="0"/>
      <w:spacing w:before="240" w:after="60"/>
      <w:outlineLvl w:val="2"/>
    </w:pPr>
    <w:rPr>
      <w:rFonts w:ascii="Arial" w:hAnsi="Arial" w:cs="Arial"/>
      <w:b/>
      <w:bCs/>
      <w:i/>
      <w:iCs/>
      <w:lang w:val="ru-RU"/>
    </w:rPr>
  </w:style>
  <w:style w:type="paragraph" w:customStyle="1" w:styleId="affffffff3">
    <w:name w:val="текст сноски"/>
    <w:basedOn w:val="a2"/>
    <w:rsid w:val="007D18FD"/>
    <w:pPr>
      <w:autoSpaceDE w:val="0"/>
      <w:autoSpaceDN w:val="0"/>
    </w:pPr>
    <w:rPr>
      <w:rFonts w:ascii="Arial" w:hAnsi="Arial" w:cs="Arial"/>
      <w:sz w:val="20"/>
      <w:szCs w:val="20"/>
      <w:lang w:val="ru-RU"/>
    </w:rPr>
  </w:style>
  <w:style w:type="character" w:customStyle="1" w:styleId="affffffff4">
    <w:name w:val="знак сноски"/>
    <w:rsid w:val="007D18FD"/>
    <w:rPr>
      <w:vertAlign w:val="superscript"/>
    </w:rPr>
  </w:style>
  <w:style w:type="paragraph" w:customStyle="1" w:styleId="lettersitem">
    <w:name w:val="letters__item"/>
    <w:basedOn w:val="a2"/>
    <w:rsid w:val="007D18FD"/>
    <w:pPr>
      <w:spacing w:before="100" w:beforeAutospacing="1" w:after="100" w:afterAutospacing="1"/>
    </w:pPr>
    <w:rPr>
      <w:lang w:val="ru-RU"/>
    </w:rPr>
  </w:style>
  <w:style w:type="character" w:customStyle="1" w:styleId="subheading-category">
    <w:name w:val="subheading-category"/>
    <w:basedOn w:val="a3"/>
    <w:rsid w:val="007D18FD"/>
  </w:style>
  <w:style w:type="paragraph" w:customStyle="1" w:styleId="rvps7">
    <w:name w:val="rvps7"/>
    <w:basedOn w:val="a2"/>
    <w:rsid w:val="007D18FD"/>
    <w:pPr>
      <w:spacing w:before="100" w:beforeAutospacing="1" w:after="100" w:afterAutospacing="1"/>
    </w:pPr>
    <w:rPr>
      <w:lang w:val="ru-RU"/>
    </w:rPr>
  </w:style>
  <w:style w:type="paragraph" w:customStyle="1" w:styleId="s5">
    <w:name w:val="s5"/>
    <w:basedOn w:val="a2"/>
    <w:rsid w:val="007D18FD"/>
    <w:pPr>
      <w:spacing w:before="100" w:beforeAutospacing="1" w:after="100" w:afterAutospacing="1"/>
    </w:pPr>
    <w:rPr>
      <w:lang w:val="ru-RU"/>
    </w:rPr>
  </w:style>
  <w:style w:type="character" w:customStyle="1" w:styleId="s4">
    <w:name w:val="s4"/>
    <w:basedOn w:val="a3"/>
    <w:rsid w:val="007D18FD"/>
  </w:style>
  <w:style w:type="character" w:customStyle="1" w:styleId="s6">
    <w:name w:val="s6"/>
    <w:basedOn w:val="a3"/>
    <w:rsid w:val="007D18FD"/>
  </w:style>
  <w:style w:type="paragraph" w:customStyle="1" w:styleId="s8">
    <w:name w:val="s8"/>
    <w:basedOn w:val="a2"/>
    <w:rsid w:val="007D18FD"/>
    <w:pPr>
      <w:spacing w:before="100" w:beforeAutospacing="1" w:after="100" w:afterAutospacing="1"/>
    </w:pPr>
    <w:rPr>
      <w:lang w:val="ru-RU"/>
    </w:rPr>
  </w:style>
  <w:style w:type="character" w:customStyle="1" w:styleId="s9">
    <w:name w:val="s9"/>
    <w:basedOn w:val="a3"/>
    <w:rsid w:val="007D18FD"/>
  </w:style>
  <w:style w:type="character" w:customStyle="1" w:styleId="s10">
    <w:name w:val="s10"/>
    <w:basedOn w:val="a3"/>
    <w:rsid w:val="007D18FD"/>
  </w:style>
  <w:style w:type="character" w:customStyle="1" w:styleId="s11">
    <w:name w:val="s11"/>
    <w:basedOn w:val="a3"/>
    <w:rsid w:val="007D18FD"/>
  </w:style>
  <w:style w:type="character" w:customStyle="1" w:styleId="s12">
    <w:name w:val="s12"/>
    <w:basedOn w:val="a3"/>
    <w:rsid w:val="007D18FD"/>
  </w:style>
  <w:style w:type="character" w:customStyle="1" w:styleId="s13">
    <w:name w:val="s13"/>
    <w:basedOn w:val="a3"/>
    <w:rsid w:val="007D18FD"/>
  </w:style>
  <w:style w:type="paragraph" w:customStyle="1" w:styleId="s3">
    <w:name w:val="s3"/>
    <w:basedOn w:val="a2"/>
    <w:rsid w:val="007D18FD"/>
    <w:pPr>
      <w:spacing w:before="100" w:beforeAutospacing="1" w:after="100" w:afterAutospacing="1"/>
    </w:pPr>
    <w:rPr>
      <w:lang w:val="ru-RU"/>
    </w:rPr>
  </w:style>
  <w:style w:type="character" w:customStyle="1" w:styleId="s14">
    <w:name w:val="s14"/>
    <w:basedOn w:val="a3"/>
    <w:rsid w:val="007D1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allfellow.com/drood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26668</Words>
  <Characters>152012</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5</cp:revision>
  <cp:lastPrinted>2021-11-24T17:41:00Z</cp:lastPrinted>
  <dcterms:created xsi:type="dcterms:W3CDTF">2024-12-04T16:01:00Z</dcterms:created>
  <dcterms:modified xsi:type="dcterms:W3CDTF">2024-12-05T07:05:00Z</dcterms:modified>
</cp:coreProperties>
</file>