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6168E" w14:textId="77777777" w:rsidR="001D4D9A" w:rsidRPr="00044BBB" w:rsidRDefault="001D4D9A" w:rsidP="00FA5CA3">
      <w:pPr>
        <w:pStyle w:val="22"/>
        <w:spacing w:before="0" w:after="0" w:line="360" w:lineRule="auto"/>
        <w:ind w:left="4949"/>
        <w:jc w:val="both"/>
        <w:rPr>
          <w:rFonts w:ascii="Times New Roman" w:hAnsi="Times New Roman" w:cs="Times New Roman"/>
          <w:i w:val="0"/>
          <w:iCs w:val="0"/>
          <w:spacing w:val="-10"/>
        </w:rPr>
      </w:pPr>
      <w:bookmarkStart w:id="0" w:name="_Hlk174782530"/>
      <w:r w:rsidRPr="00044BBB">
        <w:rPr>
          <w:rFonts w:ascii="Times New Roman" w:hAnsi="Times New Roman" w:cs="Times New Roman"/>
          <w:i w:val="0"/>
          <w:iCs w:val="0"/>
          <w:spacing w:val="-2"/>
        </w:rPr>
        <w:t>РОЗДІЛ</w:t>
      </w:r>
      <w:r w:rsidRPr="00044BBB">
        <w:rPr>
          <w:rFonts w:ascii="Times New Roman" w:hAnsi="Times New Roman" w:cs="Times New Roman"/>
          <w:i w:val="0"/>
          <w:iCs w:val="0"/>
          <w:spacing w:val="-14"/>
        </w:rPr>
        <w:t xml:space="preserve"> </w:t>
      </w:r>
      <w:r w:rsidRPr="00044BBB">
        <w:rPr>
          <w:rFonts w:ascii="Times New Roman" w:hAnsi="Times New Roman" w:cs="Times New Roman"/>
          <w:i w:val="0"/>
          <w:iCs w:val="0"/>
          <w:spacing w:val="-10"/>
        </w:rPr>
        <w:t>1</w:t>
      </w:r>
    </w:p>
    <w:p w14:paraId="5C71426E" w14:textId="77777777" w:rsidR="00FA5CA3" w:rsidRPr="00044BBB" w:rsidRDefault="00FA5CA3" w:rsidP="00FA5CA3">
      <w:pPr>
        <w:rPr>
          <w:lang w:eastAsia="en-US"/>
        </w:rPr>
      </w:pPr>
    </w:p>
    <w:p w14:paraId="49A2F93D" w14:textId="77777777" w:rsidR="00FA5CA3" w:rsidRPr="00044BBB" w:rsidRDefault="00FA5CA3" w:rsidP="00FA5CA3">
      <w:pPr>
        <w:rPr>
          <w:lang w:eastAsia="en-US"/>
        </w:rPr>
      </w:pPr>
    </w:p>
    <w:p w14:paraId="41DE68B6" w14:textId="77777777" w:rsidR="00FA5CA3" w:rsidRPr="00044BBB" w:rsidRDefault="00FA5CA3" w:rsidP="00FA5CA3">
      <w:pPr>
        <w:rPr>
          <w:lang w:eastAsia="en-US"/>
        </w:rPr>
      </w:pPr>
    </w:p>
    <w:p w14:paraId="105AC78F" w14:textId="61446D07" w:rsidR="001D4D9A" w:rsidRPr="00044BBB" w:rsidRDefault="00FA5CA3" w:rsidP="00FA5CA3">
      <w:pPr>
        <w:pStyle w:val="ad"/>
        <w:spacing w:after="0" w:line="360" w:lineRule="auto"/>
        <w:jc w:val="center"/>
        <w:rPr>
          <w:b/>
          <w:bCs/>
          <w:sz w:val="28"/>
          <w:szCs w:val="28"/>
        </w:rPr>
      </w:pPr>
      <w:r w:rsidRPr="00044BBB">
        <w:rPr>
          <w:b/>
          <w:bCs/>
          <w:sz w:val="28"/>
          <w:szCs w:val="28"/>
        </w:rPr>
        <w:t>ТЕОРЕТИЧНІ</w:t>
      </w:r>
      <w:r w:rsidRPr="00044BBB">
        <w:rPr>
          <w:b/>
          <w:bCs/>
          <w:spacing w:val="80"/>
          <w:sz w:val="28"/>
          <w:szCs w:val="28"/>
        </w:rPr>
        <w:t xml:space="preserve"> </w:t>
      </w:r>
      <w:r w:rsidRPr="00044BBB">
        <w:rPr>
          <w:b/>
          <w:bCs/>
          <w:sz w:val="28"/>
          <w:szCs w:val="28"/>
        </w:rPr>
        <w:t>ПІДХОДИ</w:t>
      </w:r>
      <w:r w:rsidRPr="00044BBB">
        <w:rPr>
          <w:b/>
          <w:bCs/>
          <w:spacing w:val="80"/>
          <w:sz w:val="28"/>
          <w:szCs w:val="28"/>
        </w:rPr>
        <w:t xml:space="preserve"> </w:t>
      </w:r>
      <w:r w:rsidRPr="00044BBB">
        <w:rPr>
          <w:b/>
          <w:bCs/>
          <w:sz w:val="28"/>
          <w:szCs w:val="28"/>
        </w:rPr>
        <w:t>ДО</w:t>
      </w:r>
      <w:r w:rsidRPr="00044BBB">
        <w:rPr>
          <w:b/>
          <w:bCs/>
          <w:spacing w:val="80"/>
          <w:sz w:val="28"/>
          <w:szCs w:val="28"/>
        </w:rPr>
        <w:t xml:space="preserve"> </w:t>
      </w:r>
      <w:r w:rsidRPr="00044BBB">
        <w:rPr>
          <w:b/>
          <w:bCs/>
          <w:sz w:val="28"/>
          <w:szCs w:val="28"/>
        </w:rPr>
        <w:t>ВИВЧЕННЯ</w:t>
      </w:r>
      <w:r w:rsidRPr="00044BBB">
        <w:rPr>
          <w:b/>
          <w:bCs/>
          <w:spacing w:val="80"/>
          <w:sz w:val="28"/>
          <w:szCs w:val="28"/>
        </w:rPr>
        <w:t xml:space="preserve"> </w:t>
      </w:r>
      <w:r w:rsidRPr="00044BBB">
        <w:rPr>
          <w:b/>
          <w:bCs/>
          <w:caps/>
          <w:spacing w:val="-2"/>
          <w:sz w:val="28"/>
          <w:szCs w:val="28"/>
          <w:lang w:eastAsia="ru-UA"/>
        </w:rPr>
        <w:t>резільєнтності неповнолітніх в умовах динамічного розвитку сучасного суспільства</w:t>
      </w:r>
    </w:p>
    <w:p w14:paraId="6FDD8047" w14:textId="77777777" w:rsidR="00FA5CA3" w:rsidRPr="00044BBB" w:rsidRDefault="00FA5CA3" w:rsidP="00FA5CA3">
      <w:pPr>
        <w:pStyle w:val="ad"/>
        <w:spacing w:after="0" w:line="360" w:lineRule="auto"/>
        <w:ind w:left="1104"/>
        <w:jc w:val="both"/>
        <w:rPr>
          <w:b/>
          <w:bCs/>
          <w:sz w:val="28"/>
          <w:szCs w:val="28"/>
        </w:rPr>
      </w:pPr>
    </w:p>
    <w:p w14:paraId="357F71A1" w14:textId="356637A5" w:rsidR="00FA5CA3" w:rsidRPr="00044BBB" w:rsidRDefault="00FA5CA3" w:rsidP="00FA5CA3">
      <w:pPr>
        <w:pStyle w:val="ad"/>
        <w:spacing w:after="0" w:line="360" w:lineRule="auto"/>
        <w:ind w:left="1104"/>
        <w:jc w:val="both"/>
        <w:rPr>
          <w:b/>
          <w:bCs/>
          <w:sz w:val="28"/>
          <w:szCs w:val="28"/>
        </w:rPr>
      </w:pPr>
      <w:r w:rsidRPr="00044BBB">
        <w:rPr>
          <w:b/>
          <w:bCs/>
          <w:sz w:val="28"/>
          <w:szCs w:val="28"/>
        </w:rPr>
        <w:t>1.1.</w:t>
      </w:r>
      <w:r w:rsidR="00055E5F" w:rsidRPr="00044BBB">
        <w:rPr>
          <w:b/>
          <w:bCs/>
          <w:sz w:val="28"/>
          <w:szCs w:val="28"/>
        </w:rPr>
        <w:t xml:space="preserve">Резільєнтність  </w:t>
      </w:r>
      <w:r w:rsidRPr="00044BBB">
        <w:rPr>
          <w:b/>
          <w:bCs/>
          <w:sz w:val="28"/>
          <w:szCs w:val="28"/>
        </w:rPr>
        <w:t>як психологічний феномен</w:t>
      </w:r>
    </w:p>
    <w:p w14:paraId="59AB4400" w14:textId="77777777" w:rsidR="00FA5CA3" w:rsidRPr="00044BBB" w:rsidRDefault="00FA5CA3" w:rsidP="001D4D9A">
      <w:pPr>
        <w:pStyle w:val="ad"/>
        <w:ind w:left="1104"/>
      </w:pPr>
    </w:p>
    <w:p w14:paraId="38D0D6A4" w14:textId="0E24F9E6" w:rsidR="001D4D9A" w:rsidRPr="00044BBB" w:rsidRDefault="001D4D9A" w:rsidP="00FA5CA3">
      <w:pPr>
        <w:pStyle w:val="ad"/>
        <w:spacing w:after="0" w:line="360" w:lineRule="auto"/>
        <w:ind w:right="445" w:firstLine="851"/>
        <w:jc w:val="both"/>
        <w:rPr>
          <w:sz w:val="28"/>
          <w:szCs w:val="28"/>
        </w:rPr>
      </w:pPr>
      <w:r w:rsidRPr="00044BBB">
        <w:rPr>
          <w:sz w:val="28"/>
          <w:szCs w:val="28"/>
        </w:rPr>
        <w:t>Умови сьогодення, тривала пандемія, воєнний стан в країні та загальносвітовий швидкий темп розвитку сфер соціально-економічного, політичного, культурно-ціннісного життя сприяють підвищенню рівня психоемоційного</w:t>
      </w:r>
      <w:r w:rsidRPr="00044BBB">
        <w:rPr>
          <w:spacing w:val="-11"/>
          <w:sz w:val="28"/>
          <w:szCs w:val="28"/>
        </w:rPr>
        <w:t xml:space="preserve"> </w:t>
      </w:r>
      <w:r w:rsidRPr="00044BBB">
        <w:rPr>
          <w:sz w:val="28"/>
          <w:szCs w:val="28"/>
        </w:rPr>
        <w:t>напруження</w:t>
      </w:r>
      <w:r w:rsidRPr="00044BBB">
        <w:rPr>
          <w:spacing w:val="-10"/>
          <w:sz w:val="28"/>
          <w:szCs w:val="28"/>
        </w:rPr>
        <w:t xml:space="preserve"> </w:t>
      </w:r>
      <w:r w:rsidRPr="00044BBB">
        <w:rPr>
          <w:sz w:val="28"/>
          <w:szCs w:val="28"/>
        </w:rPr>
        <w:t>особистості,</w:t>
      </w:r>
      <w:r w:rsidRPr="00044BBB">
        <w:rPr>
          <w:spacing w:val="-11"/>
          <w:sz w:val="28"/>
          <w:szCs w:val="28"/>
        </w:rPr>
        <w:t xml:space="preserve"> </w:t>
      </w:r>
      <w:r w:rsidRPr="00044BBB">
        <w:rPr>
          <w:sz w:val="28"/>
          <w:szCs w:val="28"/>
        </w:rPr>
        <w:t>створюють</w:t>
      </w:r>
      <w:r w:rsidRPr="00044BBB">
        <w:rPr>
          <w:spacing w:val="-12"/>
          <w:sz w:val="28"/>
          <w:szCs w:val="28"/>
        </w:rPr>
        <w:t xml:space="preserve"> </w:t>
      </w:r>
      <w:r w:rsidRPr="00044BBB">
        <w:rPr>
          <w:sz w:val="28"/>
          <w:szCs w:val="28"/>
        </w:rPr>
        <w:t>сприятливе</w:t>
      </w:r>
      <w:r w:rsidRPr="00044BBB">
        <w:rPr>
          <w:spacing w:val="-4"/>
          <w:sz w:val="28"/>
          <w:szCs w:val="28"/>
        </w:rPr>
        <w:t xml:space="preserve"> </w:t>
      </w:r>
      <w:r w:rsidRPr="00044BBB">
        <w:rPr>
          <w:sz w:val="28"/>
          <w:szCs w:val="28"/>
        </w:rPr>
        <w:t>підґрунтя</w:t>
      </w:r>
      <w:r w:rsidRPr="00044BBB">
        <w:rPr>
          <w:spacing w:val="-10"/>
          <w:sz w:val="28"/>
          <w:szCs w:val="28"/>
        </w:rPr>
        <w:t xml:space="preserve"> </w:t>
      </w:r>
      <w:r w:rsidRPr="00044BBB">
        <w:rPr>
          <w:sz w:val="28"/>
          <w:szCs w:val="28"/>
        </w:rPr>
        <w:t>для виникнення таких психічних станів, як тривога, незадоволеність життям, невпевненість в завтрашньому дні, страх за майбутнє, дратівливість, агресивність, депресія тощо. Все це несприятливо позначається на здоров’ї людини та безпосередньо на її емоційних станах. Важкі життєві ситуації, глобальні,</w:t>
      </w:r>
      <w:r w:rsidRPr="00044BBB">
        <w:rPr>
          <w:spacing w:val="-7"/>
          <w:sz w:val="28"/>
          <w:szCs w:val="28"/>
        </w:rPr>
        <w:t xml:space="preserve"> </w:t>
      </w:r>
      <w:r w:rsidRPr="00044BBB">
        <w:rPr>
          <w:sz w:val="28"/>
          <w:szCs w:val="28"/>
        </w:rPr>
        <w:t>неконтрольовані</w:t>
      </w:r>
      <w:r w:rsidRPr="00044BBB">
        <w:rPr>
          <w:spacing w:val="-5"/>
          <w:sz w:val="28"/>
          <w:szCs w:val="28"/>
        </w:rPr>
        <w:t xml:space="preserve"> </w:t>
      </w:r>
      <w:r w:rsidRPr="00044BBB">
        <w:rPr>
          <w:sz w:val="28"/>
          <w:szCs w:val="28"/>
        </w:rPr>
        <w:t>кризи,</w:t>
      </w:r>
      <w:r w:rsidRPr="00044BBB">
        <w:rPr>
          <w:spacing w:val="-6"/>
          <w:sz w:val="28"/>
          <w:szCs w:val="28"/>
        </w:rPr>
        <w:t xml:space="preserve"> </w:t>
      </w:r>
      <w:r w:rsidRPr="00044BBB">
        <w:rPr>
          <w:sz w:val="28"/>
          <w:szCs w:val="28"/>
        </w:rPr>
        <w:t>фрустрація,</w:t>
      </w:r>
      <w:r w:rsidRPr="00044BBB">
        <w:rPr>
          <w:spacing w:val="-6"/>
          <w:sz w:val="28"/>
          <w:szCs w:val="28"/>
        </w:rPr>
        <w:t xml:space="preserve"> </w:t>
      </w:r>
      <w:r w:rsidRPr="00044BBB">
        <w:rPr>
          <w:sz w:val="28"/>
          <w:szCs w:val="28"/>
        </w:rPr>
        <w:t>стрес,</w:t>
      </w:r>
      <w:r w:rsidRPr="00044BBB">
        <w:rPr>
          <w:spacing w:val="-7"/>
          <w:sz w:val="28"/>
          <w:szCs w:val="28"/>
        </w:rPr>
        <w:t xml:space="preserve"> </w:t>
      </w:r>
      <w:r w:rsidRPr="00044BBB">
        <w:rPr>
          <w:sz w:val="28"/>
          <w:szCs w:val="28"/>
        </w:rPr>
        <w:t>невпевненість</w:t>
      </w:r>
      <w:r w:rsidRPr="00044BBB">
        <w:rPr>
          <w:spacing w:val="-7"/>
          <w:sz w:val="28"/>
          <w:szCs w:val="28"/>
        </w:rPr>
        <w:t xml:space="preserve"> </w:t>
      </w:r>
      <w:r w:rsidRPr="00044BBB">
        <w:rPr>
          <w:sz w:val="28"/>
          <w:szCs w:val="28"/>
        </w:rPr>
        <w:t>ставлять</w:t>
      </w:r>
      <w:r w:rsidRPr="00044BBB">
        <w:rPr>
          <w:spacing w:val="-8"/>
          <w:sz w:val="28"/>
          <w:szCs w:val="28"/>
        </w:rPr>
        <w:t xml:space="preserve"> </w:t>
      </w:r>
      <w:r w:rsidRPr="00044BBB">
        <w:rPr>
          <w:sz w:val="28"/>
          <w:szCs w:val="28"/>
        </w:rPr>
        <w:t>під загрозу внутрішні емоційні ресурси особистості, вимагають від неї високої адаптивності. Таку тенденцію ще в середині ХХ століття помітив визначний канадський вчений, основоположник вчення про стрес Г. Сельє, який зазначав, що</w:t>
      </w:r>
      <w:r w:rsidRPr="00044BBB">
        <w:rPr>
          <w:spacing w:val="-12"/>
          <w:sz w:val="28"/>
          <w:szCs w:val="28"/>
        </w:rPr>
        <w:t xml:space="preserve"> </w:t>
      </w:r>
      <w:r w:rsidRPr="00044BBB">
        <w:rPr>
          <w:sz w:val="28"/>
          <w:szCs w:val="28"/>
        </w:rPr>
        <w:t>для</w:t>
      </w:r>
      <w:r w:rsidRPr="00044BBB">
        <w:rPr>
          <w:spacing w:val="-13"/>
          <w:sz w:val="28"/>
          <w:szCs w:val="28"/>
        </w:rPr>
        <w:t xml:space="preserve"> </w:t>
      </w:r>
      <w:r w:rsidRPr="00044BBB">
        <w:rPr>
          <w:sz w:val="28"/>
          <w:szCs w:val="28"/>
        </w:rPr>
        <w:t>того</w:t>
      </w:r>
      <w:r w:rsidRPr="00044BBB">
        <w:rPr>
          <w:spacing w:val="-10"/>
          <w:sz w:val="28"/>
          <w:szCs w:val="28"/>
        </w:rPr>
        <w:t xml:space="preserve"> </w:t>
      </w:r>
      <w:r w:rsidRPr="00044BBB">
        <w:rPr>
          <w:sz w:val="28"/>
          <w:szCs w:val="28"/>
        </w:rPr>
        <w:t>щоб</w:t>
      </w:r>
      <w:r w:rsidRPr="00044BBB">
        <w:rPr>
          <w:spacing w:val="-10"/>
          <w:sz w:val="28"/>
          <w:szCs w:val="28"/>
        </w:rPr>
        <w:t xml:space="preserve"> </w:t>
      </w:r>
      <w:r w:rsidRPr="00044BBB">
        <w:rPr>
          <w:sz w:val="28"/>
          <w:szCs w:val="28"/>
        </w:rPr>
        <w:t>сучасній</w:t>
      </w:r>
      <w:r w:rsidRPr="00044BBB">
        <w:rPr>
          <w:spacing w:val="-10"/>
          <w:sz w:val="28"/>
          <w:szCs w:val="28"/>
        </w:rPr>
        <w:t xml:space="preserve"> </w:t>
      </w:r>
      <w:r w:rsidRPr="00044BBB">
        <w:rPr>
          <w:sz w:val="28"/>
          <w:szCs w:val="28"/>
        </w:rPr>
        <w:t>людині</w:t>
      </w:r>
      <w:r w:rsidRPr="00044BBB">
        <w:rPr>
          <w:spacing w:val="-12"/>
          <w:sz w:val="28"/>
          <w:szCs w:val="28"/>
        </w:rPr>
        <w:t xml:space="preserve"> </w:t>
      </w:r>
      <w:r w:rsidRPr="00044BBB">
        <w:rPr>
          <w:sz w:val="28"/>
          <w:szCs w:val="28"/>
        </w:rPr>
        <w:t>добитися</w:t>
      </w:r>
      <w:r w:rsidRPr="00044BBB">
        <w:rPr>
          <w:spacing w:val="-10"/>
          <w:sz w:val="28"/>
          <w:szCs w:val="28"/>
        </w:rPr>
        <w:t xml:space="preserve"> </w:t>
      </w:r>
      <w:r w:rsidRPr="00044BBB">
        <w:rPr>
          <w:sz w:val="28"/>
          <w:szCs w:val="28"/>
        </w:rPr>
        <w:t>відчуття</w:t>
      </w:r>
      <w:r w:rsidRPr="00044BBB">
        <w:rPr>
          <w:spacing w:val="-10"/>
          <w:sz w:val="28"/>
          <w:szCs w:val="28"/>
        </w:rPr>
        <w:t xml:space="preserve"> </w:t>
      </w:r>
      <w:r w:rsidRPr="00044BBB">
        <w:rPr>
          <w:sz w:val="28"/>
          <w:szCs w:val="28"/>
        </w:rPr>
        <w:t>впевненості</w:t>
      </w:r>
      <w:r w:rsidRPr="00044BBB">
        <w:rPr>
          <w:spacing w:val="-10"/>
          <w:sz w:val="28"/>
          <w:szCs w:val="28"/>
        </w:rPr>
        <w:t xml:space="preserve"> </w:t>
      </w:r>
      <w:r w:rsidRPr="00044BBB">
        <w:rPr>
          <w:sz w:val="28"/>
          <w:szCs w:val="28"/>
        </w:rPr>
        <w:t>та</w:t>
      </w:r>
      <w:r w:rsidRPr="00044BBB">
        <w:rPr>
          <w:spacing w:val="-11"/>
          <w:sz w:val="28"/>
          <w:szCs w:val="28"/>
        </w:rPr>
        <w:t xml:space="preserve"> </w:t>
      </w:r>
      <w:r w:rsidRPr="00044BBB">
        <w:rPr>
          <w:sz w:val="28"/>
          <w:szCs w:val="28"/>
        </w:rPr>
        <w:t>надійності</w:t>
      </w:r>
      <w:r w:rsidRPr="00044BBB">
        <w:rPr>
          <w:spacing w:val="-10"/>
          <w:sz w:val="28"/>
          <w:szCs w:val="28"/>
        </w:rPr>
        <w:t xml:space="preserve"> </w:t>
      </w:r>
      <w:r w:rsidRPr="00044BBB">
        <w:rPr>
          <w:sz w:val="28"/>
          <w:szCs w:val="28"/>
        </w:rPr>
        <w:t>їй потрібно знайти оптимальний для себе рівень стресу і витрачати адаптаційну енергію в такому темпі і напрямку, які відповідають вродженим особливостям і перевагам.</w:t>
      </w:r>
    </w:p>
    <w:p w14:paraId="736C5D51" w14:textId="79BA8115" w:rsidR="001D4D9A" w:rsidRPr="00044BBB" w:rsidRDefault="001D4D9A" w:rsidP="00FA5CA3">
      <w:pPr>
        <w:pStyle w:val="ad"/>
        <w:spacing w:after="0" w:line="360" w:lineRule="auto"/>
        <w:ind w:right="449" w:firstLine="851"/>
        <w:jc w:val="both"/>
        <w:rPr>
          <w:sz w:val="28"/>
          <w:szCs w:val="28"/>
        </w:rPr>
      </w:pPr>
      <w:r w:rsidRPr="00044BBB">
        <w:rPr>
          <w:sz w:val="28"/>
          <w:szCs w:val="28"/>
        </w:rPr>
        <w:t xml:space="preserve">Емоційно стійка людина продуктивна і успішна в навчанні, плануванні та здійсненні професійної діяльності, особистому житті. Тобто, в кінцевому результаті, високий рівень </w:t>
      </w:r>
      <w:r w:rsidR="00055E5F" w:rsidRPr="00044BBB">
        <w:rPr>
          <w:sz w:val="28"/>
          <w:szCs w:val="28"/>
        </w:rPr>
        <w:t xml:space="preserve">резільєнтності  </w:t>
      </w:r>
      <w:r w:rsidRPr="00044BBB">
        <w:rPr>
          <w:sz w:val="28"/>
          <w:szCs w:val="28"/>
        </w:rPr>
        <w:t>сприяє підвищенню стабільності суспільства в цілому.</w:t>
      </w:r>
    </w:p>
    <w:p w14:paraId="2E28FCFF" w14:textId="60579C19" w:rsidR="001D4D9A" w:rsidRPr="00044BBB" w:rsidRDefault="001D4D9A" w:rsidP="00FA5CA3">
      <w:pPr>
        <w:pStyle w:val="ad"/>
        <w:spacing w:after="0" w:line="360" w:lineRule="auto"/>
        <w:ind w:right="452" w:firstLine="851"/>
        <w:jc w:val="both"/>
        <w:rPr>
          <w:sz w:val="28"/>
          <w:szCs w:val="28"/>
        </w:rPr>
      </w:pPr>
      <w:r w:rsidRPr="00044BBB">
        <w:rPr>
          <w:sz w:val="28"/>
          <w:szCs w:val="28"/>
        </w:rPr>
        <w:t>Детальний огляд поняття «емоційна стійкість», ми розпочнемо із аналізу поняття</w:t>
      </w:r>
      <w:r w:rsidRPr="00044BBB">
        <w:rPr>
          <w:spacing w:val="40"/>
          <w:sz w:val="28"/>
          <w:szCs w:val="28"/>
        </w:rPr>
        <w:t xml:space="preserve"> </w:t>
      </w:r>
      <w:r w:rsidRPr="00044BBB">
        <w:rPr>
          <w:sz w:val="28"/>
          <w:szCs w:val="28"/>
        </w:rPr>
        <w:t>«стійкість»,</w:t>
      </w:r>
      <w:r w:rsidRPr="00044BBB">
        <w:rPr>
          <w:spacing w:val="40"/>
          <w:sz w:val="28"/>
          <w:szCs w:val="28"/>
        </w:rPr>
        <w:t xml:space="preserve"> </w:t>
      </w:r>
      <w:r w:rsidRPr="00044BBB">
        <w:rPr>
          <w:sz w:val="28"/>
          <w:szCs w:val="28"/>
        </w:rPr>
        <w:t>яке</w:t>
      </w:r>
      <w:r w:rsidRPr="00044BBB">
        <w:rPr>
          <w:spacing w:val="40"/>
          <w:sz w:val="28"/>
          <w:szCs w:val="28"/>
        </w:rPr>
        <w:t xml:space="preserve"> </w:t>
      </w:r>
      <w:r w:rsidRPr="00044BBB">
        <w:rPr>
          <w:sz w:val="28"/>
          <w:szCs w:val="28"/>
        </w:rPr>
        <w:t>творить</w:t>
      </w:r>
      <w:r w:rsidRPr="00044BBB">
        <w:rPr>
          <w:spacing w:val="40"/>
          <w:sz w:val="28"/>
          <w:szCs w:val="28"/>
        </w:rPr>
        <w:t xml:space="preserve"> </w:t>
      </w:r>
      <w:r w:rsidRPr="00044BBB">
        <w:rPr>
          <w:sz w:val="28"/>
          <w:szCs w:val="28"/>
        </w:rPr>
        <w:t>основу</w:t>
      </w:r>
      <w:r w:rsidRPr="00044BBB">
        <w:rPr>
          <w:spacing w:val="40"/>
          <w:sz w:val="28"/>
          <w:szCs w:val="28"/>
        </w:rPr>
        <w:t xml:space="preserve"> </w:t>
      </w:r>
      <w:r w:rsidRPr="00044BBB">
        <w:rPr>
          <w:sz w:val="28"/>
          <w:szCs w:val="28"/>
        </w:rPr>
        <w:t>дефініції,</w:t>
      </w:r>
      <w:r w:rsidRPr="00044BBB">
        <w:rPr>
          <w:spacing w:val="40"/>
          <w:sz w:val="28"/>
          <w:szCs w:val="28"/>
        </w:rPr>
        <w:t xml:space="preserve"> </w:t>
      </w:r>
      <w:r w:rsidRPr="00044BBB">
        <w:rPr>
          <w:sz w:val="28"/>
          <w:szCs w:val="28"/>
        </w:rPr>
        <w:t>що</w:t>
      </w:r>
      <w:r w:rsidRPr="00044BBB">
        <w:rPr>
          <w:spacing w:val="40"/>
          <w:sz w:val="28"/>
          <w:szCs w:val="28"/>
        </w:rPr>
        <w:t xml:space="preserve"> </w:t>
      </w:r>
      <w:r w:rsidRPr="00044BBB">
        <w:rPr>
          <w:sz w:val="28"/>
          <w:szCs w:val="28"/>
        </w:rPr>
        <w:t>розглядається.</w:t>
      </w:r>
      <w:r w:rsidRPr="00044BBB">
        <w:rPr>
          <w:spacing w:val="40"/>
          <w:sz w:val="28"/>
          <w:szCs w:val="28"/>
        </w:rPr>
        <w:t xml:space="preserve"> </w:t>
      </w:r>
      <w:r w:rsidRPr="00044BBB">
        <w:rPr>
          <w:sz w:val="28"/>
          <w:szCs w:val="28"/>
        </w:rPr>
        <w:t>Термін</w:t>
      </w:r>
      <w:r w:rsidR="00FA5CA3" w:rsidRPr="00044BBB">
        <w:rPr>
          <w:sz w:val="28"/>
          <w:szCs w:val="28"/>
        </w:rPr>
        <w:t xml:space="preserve"> </w:t>
      </w:r>
      <w:r w:rsidRPr="00044BBB">
        <w:rPr>
          <w:sz w:val="28"/>
          <w:szCs w:val="28"/>
        </w:rPr>
        <w:t xml:space="preserve">«стійкість», походить від прикметника «стійкий», і означає «той, хто стоїть, </w:t>
      </w:r>
      <w:r w:rsidRPr="00044BBB">
        <w:rPr>
          <w:sz w:val="28"/>
          <w:szCs w:val="28"/>
        </w:rPr>
        <w:lastRenderedPageBreak/>
        <w:t>тримається</w:t>
      </w:r>
      <w:r w:rsidRPr="00044BBB">
        <w:rPr>
          <w:spacing w:val="-9"/>
          <w:sz w:val="28"/>
          <w:szCs w:val="28"/>
        </w:rPr>
        <w:t xml:space="preserve"> </w:t>
      </w:r>
      <w:r w:rsidRPr="00044BBB">
        <w:rPr>
          <w:sz w:val="28"/>
          <w:szCs w:val="28"/>
        </w:rPr>
        <w:t>твердо,</w:t>
      </w:r>
      <w:r w:rsidRPr="00044BBB">
        <w:rPr>
          <w:spacing w:val="-10"/>
          <w:sz w:val="28"/>
          <w:szCs w:val="28"/>
        </w:rPr>
        <w:t xml:space="preserve"> </w:t>
      </w:r>
      <w:r w:rsidRPr="00044BBB">
        <w:rPr>
          <w:sz w:val="28"/>
          <w:szCs w:val="28"/>
        </w:rPr>
        <w:t>не</w:t>
      </w:r>
      <w:r w:rsidRPr="00044BBB">
        <w:rPr>
          <w:spacing w:val="-9"/>
          <w:sz w:val="28"/>
          <w:szCs w:val="28"/>
        </w:rPr>
        <w:t xml:space="preserve"> </w:t>
      </w:r>
      <w:r w:rsidRPr="00044BBB">
        <w:rPr>
          <w:sz w:val="28"/>
          <w:szCs w:val="28"/>
        </w:rPr>
        <w:t>вагаючись,</w:t>
      </w:r>
      <w:r w:rsidRPr="00044BBB">
        <w:rPr>
          <w:spacing w:val="-9"/>
          <w:sz w:val="28"/>
          <w:szCs w:val="28"/>
        </w:rPr>
        <w:t xml:space="preserve"> </w:t>
      </w:r>
      <w:r w:rsidRPr="00044BBB">
        <w:rPr>
          <w:sz w:val="28"/>
          <w:szCs w:val="28"/>
        </w:rPr>
        <w:t>не</w:t>
      </w:r>
      <w:r w:rsidRPr="00044BBB">
        <w:rPr>
          <w:spacing w:val="-9"/>
          <w:sz w:val="28"/>
          <w:szCs w:val="28"/>
        </w:rPr>
        <w:t xml:space="preserve"> </w:t>
      </w:r>
      <w:r w:rsidRPr="00044BBB">
        <w:rPr>
          <w:sz w:val="28"/>
          <w:szCs w:val="28"/>
        </w:rPr>
        <w:t>падаючи,</w:t>
      </w:r>
      <w:r w:rsidRPr="00044BBB">
        <w:rPr>
          <w:spacing w:val="-10"/>
          <w:sz w:val="28"/>
          <w:szCs w:val="28"/>
        </w:rPr>
        <w:t xml:space="preserve"> </w:t>
      </w:r>
      <w:r w:rsidRPr="00044BBB">
        <w:rPr>
          <w:sz w:val="28"/>
          <w:szCs w:val="28"/>
        </w:rPr>
        <w:t>той,</w:t>
      </w:r>
      <w:r w:rsidRPr="00044BBB">
        <w:rPr>
          <w:spacing w:val="-10"/>
          <w:sz w:val="28"/>
          <w:szCs w:val="28"/>
        </w:rPr>
        <w:t xml:space="preserve"> </w:t>
      </w:r>
      <w:r w:rsidRPr="00044BBB">
        <w:rPr>
          <w:sz w:val="28"/>
          <w:szCs w:val="28"/>
        </w:rPr>
        <w:t>хто</w:t>
      </w:r>
      <w:r w:rsidRPr="00044BBB">
        <w:rPr>
          <w:spacing w:val="-8"/>
          <w:sz w:val="28"/>
          <w:szCs w:val="28"/>
        </w:rPr>
        <w:t xml:space="preserve"> </w:t>
      </w:r>
      <w:r w:rsidRPr="00044BBB">
        <w:rPr>
          <w:sz w:val="28"/>
          <w:szCs w:val="28"/>
        </w:rPr>
        <w:t>не</w:t>
      </w:r>
      <w:r w:rsidRPr="00044BBB">
        <w:rPr>
          <w:spacing w:val="-9"/>
          <w:sz w:val="28"/>
          <w:szCs w:val="28"/>
        </w:rPr>
        <w:t xml:space="preserve"> </w:t>
      </w:r>
      <w:r w:rsidRPr="00044BBB">
        <w:rPr>
          <w:sz w:val="28"/>
          <w:szCs w:val="28"/>
        </w:rPr>
        <w:t>схильний</w:t>
      </w:r>
      <w:r w:rsidRPr="00044BBB">
        <w:rPr>
          <w:spacing w:val="-11"/>
          <w:sz w:val="28"/>
          <w:szCs w:val="28"/>
        </w:rPr>
        <w:t xml:space="preserve"> </w:t>
      </w:r>
      <w:r w:rsidRPr="00044BBB">
        <w:rPr>
          <w:sz w:val="28"/>
          <w:szCs w:val="28"/>
        </w:rPr>
        <w:t>до</w:t>
      </w:r>
      <w:r w:rsidRPr="00044BBB">
        <w:rPr>
          <w:spacing w:val="-8"/>
          <w:sz w:val="28"/>
          <w:szCs w:val="28"/>
        </w:rPr>
        <w:t xml:space="preserve"> </w:t>
      </w:r>
      <w:r w:rsidRPr="00044BBB">
        <w:rPr>
          <w:sz w:val="28"/>
          <w:szCs w:val="28"/>
        </w:rPr>
        <w:t>коливань, постійний, стійкий, твердий».</w:t>
      </w:r>
    </w:p>
    <w:p w14:paraId="6445EBE9" w14:textId="76CA73FC" w:rsidR="001D4D9A" w:rsidRPr="00044BBB" w:rsidRDefault="001D4D9A" w:rsidP="00FA5CA3">
      <w:pPr>
        <w:pStyle w:val="ad"/>
        <w:spacing w:line="360" w:lineRule="auto"/>
        <w:ind w:right="445" w:firstLine="851"/>
        <w:jc w:val="both"/>
        <w:rPr>
          <w:sz w:val="28"/>
          <w:szCs w:val="28"/>
        </w:rPr>
      </w:pPr>
      <w:r w:rsidRPr="00044BBB">
        <w:rPr>
          <w:sz w:val="28"/>
          <w:szCs w:val="28"/>
        </w:rPr>
        <w:t>В основі стійкості –</w:t>
      </w:r>
      <w:r w:rsidRPr="00044BBB">
        <w:rPr>
          <w:spacing w:val="-1"/>
          <w:sz w:val="28"/>
          <w:szCs w:val="28"/>
        </w:rPr>
        <w:t xml:space="preserve"> </w:t>
      </w:r>
      <w:r w:rsidRPr="00044BBB">
        <w:rPr>
          <w:sz w:val="28"/>
          <w:szCs w:val="28"/>
        </w:rPr>
        <w:t xml:space="preserve">особистісний ресурс людини як складної системи, що дозволяє досягати рівноваги між природнім людським прагненням до самозбереження та вимушеним необхідним покликом до реалізації життєвих планів, цілей та бажань та зберігати рівновагу і стабільність психічних станів в </w:t>
      </w:r>
      <w:r w:rsidRPr="00044BBB">
        <w:rPr>
          <w:spacing w:val="-2"/>
          <w:sz w:val="28"/>
          <w:szCs w:val="28"/>
        </w:rPr>
        <w:t>постійно</w:t>
      </w:r>
      <w:r w:rsidRPr="00044BBB">
        <w:rPr>
          <w:spacing w:val="-4"/>
          <w:sz w:val="28"/>
          <w:szCs w:val="28"/>
        </w:rPr>
        <w:t xml:space="preserve"> </w:t>
      </w:r>
      <w:r w:rsidRPr="00044BBB">
        <w:rPr>
          <w:spacing w:val="-2"/>
          <w:sz w:val="28"/>
          <w:szCs w:val="28"/>
        </w:rPr>
        <w:t>мінливих</w:t>
      </w:r>
      <w:r w:rsidRPr="00044BBB">
        <w:rPr>
          <w:spacing w:val="-7"/>
          <w:sz w:val="28"/>
          <w:szCs w:val="28"/>
        </w:rPr>
        <w:t xml:space="preserve"> </w:t>
      </w:r>
      <w:r w:rsidRPr="00044BBB">
        <w:rPr>
          <w:spacing w:val="-2"/>
          <w:sz w:val="28"/>
          <w:szCs w:val="28"/>
        </w:rPr>
        <w:t>життєвих</w:t>
      </w:r>
      <w:r w:rsidRPr="00044BBB">
        <w:rPr>
          <w:spacing w:val="-7"/>
          <w:sz w:val="28"/>
          <w:szCs w:val="28"/>
        </w:rPr>
        <w:t xml:space="preserve"> </w:t>
      </w:r>
      <w:r w:rsidRPr="00044BBB">
        <w:rPr>
          <w:spacing w:val="-2"/>
          <w:sz w:val="28"/>
          <w:szCs w:val="28"/>
        </w:rPr>
        <w:t>обставинах.</w:t>
      </w:r>
      <w:r w:rsidRPr="00044BBB">
        <w:rPr>
          <w:spacing w:val="-6"/>
          <w:sz w:val="28"/>
          <w:szCs w:val="28"/>
        </w:rPr>
        <w:t xml:space="preserve"> </w:t>
      </w:r>
      <w:r w:rsidRPr="00044BBB">
        <w:rPr>
          <w:spacing w:val="-2"/>
          <w:sz w:val="28"/>
          <w:szCs w:val="28"/>
        </w:rPr>
        <w:t>Стійкість</w:t>
      </w:r>
      <w:r w:rsidRPr="00044BBB">
        <w:rPr>
          <w:spacing w:val="-7"/>
          <w:sz w:val="28"/>
          <w:szCs w:val="28"/>
        </w:rPr>
        <w:t xml:space="preserve"> </w:t>
      </w:r>
      <w:r w:rsidRPr="00044BBB">
        <w:rPr>
          <w:spacing w:val="-2"/>
          <w:sz w:val="28"/>
          <w:szCs w:val="28"/>
        </w:rPr>
        <w:t>розглядається</w:t>
      </w:r>
      <w:r w:rsidRPr="00044BBB">
        <w:rPr>
          <w:spacing w:val="-4"/>
          <w:sz w:val="28"/>
          <w:szCs w:val="28"/>
        </w:rPr>
        <w:t xml:space="preserve"> </w:t>
      </w:r>
      <w:r w:rsidRPr="00044BBB">
        <w:rPr>
          <w:spacing w:val="-2"/>
          <w:sz w:val="28"/>
          <w:szCs w:val="28"/>
        </w:rPr>
        <w:t>в</w:t>
      </w:r>
      <w:r w:rsidRPr="00044BBB">
        <w:rPr>
          <w:spacing w:val="-9"/>
          <w:sz w:val="28"/>
          <w:szCs w:val="28"/>
        </w:rPr>
        <w:t xml:space="preserve"> </w:t>
      </w:r>
      <w:r w:rsidRPr="00044BBB">
        <w:rPr>
          <w:spacing w:val="-2"/>
          <w:sz w:val="28"/>
          <w:szCs w:val="28"/>
        </w:rPr>
        <w:t>її</w:t>
      </w:r>
      <w:r w:rsidRPr="00044BBB">
        <w:rPr>
          <w:spacing w:val="-7"/>
          <w:sz w:val="28"/>
          <w:szCs w:val="28"/>
        </w:rPr>
        <w:t xml:space="preserve"> </w:t>
      </w:r>
      <w:r w:rsidRPr="00044BBB">
        <w:rPr>
          <w:spacing w:val="-2"/>
          <w:sz w:val="28"/>
          <w:szCs w:val="28"/>
        </w:rPr>
        <w:t xml:space="preserve">різних </w:t>
      </w:r>
      <w:r w:rsidRPr="00044BBB">
        <w:rPr>
          <w:sz w:val="28"/>
          <w:szCs w:val="28"/>
        </w:rPr>
        <w:t xml:space="preserve">проявах: стійкість уваги, моральна стійкість особистості, перешкодостійкість, стійкість поведінки особистості, нервово-психічна стійкість, </w:t>
      </w:r>
      <w:r w:rsidR="00055E5F" w:rsidRPr="00044BBB">
        <w:rPr>
          <w:sz w:val="28"/>
          <w:szCs w:val="28"/>
        </w:rPr>
        <w:t xml:space="preserve">резільєнтність  </w:t>
      </w:r>
      <w:r w:rsidRPr="00044BBB">
        <w:rPr>
          <w:sz w:val="28"/>
          <w:szCs w:val="28"/>
        </w:rPr>
        <w:t>тощо. У філософській науці поняття стійкості трактується як характеристика процесу або явища, пов’язана з функціонуванням тієї чи іншої системи, специфічні</w:t>
      </w:r>
      <w:r w:rsidRPr="00044BBB">
        <w:rPr>
          <w:spacing w:val="-15"/>
          <w:sz w:val="28"/>
          <w:szCs w:val="28"/>
        </w:rPr>
        <w:t xml:space="preserve"> </w:t>
      </w:r>
      <w:r w:rsidRPr="00044BBB">
        <w:rPr>
          <w:sz w:val="28"/>
          <w:szCs w:val="28"/>
        </w:rPr>
        <w:t>властивості</w:t>
      </w:r>
      <w:r w:rsidRPr="00044BBB">
        <w:rPr>
          <w:spacing w:val="-16"/>
          <w:sz w:val="28"/>
          <w:szCs w:val="28"/>
        </w:rPr>
        <w:t xml:space="preserve"> </w:t>
      </w:r>
      <w:r w:rsidRPr="00044BBB">
        <w:rPr>
          <w:sz w:val="28"/>
          <w:szCs w:val="28"/>
        </w:rPr>
        <w:t>якої,</w:t>
      </w:r>
      <w:r w:rsidRPr="00044BBB">
        <w:rPr>
          <w:spacing w:val="-17"/>
          <w:sz w:val="28"/>
          <w:szCs w:val="28"/>
        </w:rPr>
        <w:t xml:space="preserve"> </w:t>
      </w:r>
      <w:r w:rsidRPr="00044BBB">
        <w:rPr>
          <w:sz w:val="28"/>
          <w:szCs w:val="28"/>
        </w:rPr>
        <w:t>залишаючись</w:t>
      </w:r>
      <w:r w:rsidRPr="00044BBB">
        <w:rPr>
          <w:spacing w:val="-17"/>
          <w:sz w:val="28"/>
          <w:szCs w:val="28"/>
        </w:rPr>
        <w:t xml:space="preserve"> </w:t>
      </w:r>
      <w:r w:rsidRPr="00044BBB">
        <w:rPr>
          <w:sz w:val="28"/>
          <w:szCs w:val="28"/>
        </w:rPr>
        <w:t>незмінними,</w:t>
      </w:r>
      <w:r w:rsidRPr="00044BBB">
        <w:rPr>
          <w:spacing w:val="-18"/>
          <w:sz w:val="28"/>
          <w:szCs w:val="28"/>
        </w:rPr>
        <w:t xml:space="preserve"> </w:t>
      </w:r>
      <w:r w:rsidRPr="00044BBB">
        <w:rPr>
          <w:sz w:val="28"/>
          <w:szCs w:val="28"/>
        </w:rPr>
        <w:t>дозволяють</w:t>
      </w:r>
      <w:r w:rsidRPr="00044BBB">
        <w:rPr>
          <w:spacing w:val="-17"/>
          <w:sz w:val="28"/>
          <w:szCs w:val="28"/>
        </w:rPr>
        <w:t xml:space="preserve"> </w:t>
      </w:r>
      <w:r w:rsidRPr="00044BBB">
        <w:rPr>
          <w:sz w:val="28"/>
          <w:szCs w:val="28"/>
        </w:rPr>
        <w:t>відрізнити</w:t>
      </w:r>
      <w:r w:rsidRPr="00044BBB">
        <w:rPr>
          <w:spacing w:val="-18"/>
          <w:sz w:val="28"/>
          <w:szCs w:val="28"/>
        </w:rPr>
        <w:t xml:space="preserve"> </w:t>
      </w:r>
      <w:r w:rsidRPr="00044BBB">
        <w:rPr>
          <w:sz w:val="28"/>
          <w:szCs w:val="28"/>
        </w:rPr>
        <w:t xml:space="preserve">їх від інших, і називаються ознаками або симптомами. Неспецифічні властивості </w:t>
      </w:r>
      <w:r w:rsidRPr="00044BBB">
        <w:rPr>
          <w:spacing w:val="-2"/>
          <w:sz w:val="28"/>
          <w:szCs w:val="28"/>
        </w:rPr>
        <w:t>предмета</w:t>
      </w:r>
      <w:r w:rsidRPr="00044BBB">
        <w:rPr>
          <w:spacing w:val="-4"/>
          <w:sz w:val="28"/>
          <w:szCs w:val="28"/>
        </w:rPr>
        <w:t xml:space="preserve"> </w:t>
      </w:r>
      <w:r w:rsidRPr="00044BBB">
        <w:rPr>
          <w:spacing w:val="-2"/>
          <w:sz w:val="28"/>
          <w:szCs w:val="28"/>
        </w:rPr>
        <w:t>(процесу,</w:t>
      </w:r>
      <w:r w:rsidRPr="00044BBB">
        <w:rPr>
          <w:spacing w:val="-7"/>
          <w:sz w:val="28"/>
          <w:szCs w:val="28"/>
        </w:rPr>
        <w:t xml:space="preserve"> </w:t>
      </w:r>
      <w:r w:rsidRPr="00044BBB">
        <w:rPr>
          <w:spacing w:val="-2"/>
          <w:sz w:val="28"/>
          <w:szCs w:val="28"/>
        </w:rPr>
        <w:t>явища),</w:t>
      </w:r>
      <w:r w:rsidRPr="00044BBB">
        <w:rPr>
          <w:spacing w:val="-7"/>
          <w:sz w:val="28"/>
          <w:szCs w:val="28"/>
        </w:rPr>
        <w:t xml:space="preserve"> </w:t>
      </w:r>
      <w:r w:rsidRPr="00044BBB">
        <w:rPr>
          <w:spacing w:val="-2"/>
          <w:sz w:val="28"/>
          <w:szCs w:val="28"/>
        </w:rPr>
        <w:t>навпаки,</w:t>
      </w:r>
      <w:r w:rsidRPr="00044BBB">
        <w:rPr>
          <w:spacing w:val="-5"/>
          <w:sz w:val="28"/>
          <w:szCs w:val="28"/>
        </w:rPr>
        <w:t xml:space="preserve"> </w:t>
      </w:r>
      <w:r w:rsidRPr="00044BBB">
        <w:rPr>
          <w:spacing w:val="-2"/>
          <w:sz w:val="28"/>
          <w:szCs w:val="28"/>
        </w:rPr>
        <w:t>можуть</w:t>
      </w:r>
      <w:r w:rsidRPr="00044BBB">
        <w:rPr>
          <w:spacing w:val="-9"/>
          <w:sz w:val="28"/>
          <w:szCs w:val="28"/>
        </w:rPr>
        <w:t xml:space="preserve"> </w:t>
      </w:r>
      <w:r w:rsidRPr="00044BBB">
        <w:rPr>
          <w:spacing w:val="-2"/>
          <w:sz w:val="28"/>
          <w:szCs w:val="28"/>
        </w:rPr>
        <w:t>змінюватися, зникати</w:t>
      </w:r>
      <w:r w:rsidRPr="00044BBB">
        <w:rPr>
          <w:spacing w:val="-6"/>
          <w:sz w:val="28"/>
          <w:szCs w:val="28"/>
        </w:rPr>
        <w:t xml:space="preserve"> </w:t>
      </w:r>
      <w:r w:rsidRPr="00044BBB">
        <w:rPr>
          <w:spacing w:val="-2"/>
          <w:sz w:val="28"/>
          <w:szCs w:val="28"/>
        </w:rPr>
        <w:t>чи</w:t>
      </w:r>
      <w:r w:rsidRPr="00044BBB">
        <w:rPr>
          <w:spacing w:val="-3"/>
          <w:sz w:val="28"/>
          <w:szCs w:val="28"/>
        </w:rPr>
        <w:t xml:space="preserve"> </w:t>
      </w:r>
      <w:r w:rsidRPr="00044BBB">
        <w:rPr>
          <w:spacing w:val="-2"/>
          <w:sz w:val="28"/>
          <w:szCs w:val="28"/>
        </w:rPr>
        <w:t xml:space="preserve">з’являтися, </w:t>
      </w:r>
      <w:r w:rsidRPr="00044BBB">
        <w:rPr>
          <w:sz w:val="28"/>
          <w:szCs w:val="28"/>
        </w:rPr>
        <w:t>але</w:t>
      </w:r>
      <w:r w:rsidRPr="00044BBB">
        <w:rPr>
          <w:spacing w:val="28"/>
          <w:sz w:val="28"/>
          <w:szCs w:val="28"/>
        </w:rPr>
        <w:t xml:space="preserve"> </w:t>
      </w:r>
      <w:r w:rsidRPr="00044BBB">
        <w:rPr>
          <w:sz w:val="28"/>
          <w:szCs w:val="28"/>
        </w:rPr>
        <w:t>якість</w:t>
      </w:r>
      <w:r w:rsidRPr="00044BBB">
        <w:rPr>
          <w:spacing w:val="26"/>
          <w:sz w:val="28"/>
          <w:szCs w:val="28"/>
        </w:rPr>
        <w:t xml:space="preserve"> </w:t>
      </w:r>
      <w:r w:rsidRPr="00044BBB">
        <w:rPr>
          <w:sz w:val="28"/>
          <w:szCs w:val="28"/>
        </w:rPr>
        <w:t>предмета,</w:t>
      </w:r>
      <w:r w:rsidRPr="00044BBB">
        <w:rPr>
          <w:spacing w:val="27"/>
          <w:sz w:val="28"/>
          <w:szCs w:val="28"/>
        </w:rPr>
        <w:t xml:space="preserve"> </w:t>
      </w:r>
      <w:r w:rsidRPr="00044BBB">
        <w:rPr>
          <w:sz w:val="28"/>
          <w:szCs w:val="28"/>
        </w:rPr>
        <w:t>його</w:t>
      </w:r>
      <w:r w:rsidRPr="00044BBB">
        <w:rPr>
          <w:spacing w:val="28"/>
          <w:sz w:val="28"/>
          <w:szCs w:val="28"/>
        </w:rPr>
        <w:t xml:space="preserve"> </w:t>
      </w:r>
      <w:r w:rsidRPr="00044BBB">
        <w:rPr>
          <w:sz w:val="28"/>
          <w:szCs w:val="28"/>
        </w:rPr>
        <w:t>стійкість</w:t>
      </w:r>
      <w:r w:rsidRPr="00044BBB">
        <w:rPr>
          <w:spacing w:val="24"/>
          <w:sz w:val="28"/>
          <w:szCs w:val="28"/>
        </w:rPr>
        <w:t xml:space="preserve"> </w:t>
      </w:r>
      <w:r w:rsidRPr="00044BBB">
        <w:rPr>
          <w:sz w:val="28"/>
          <w:szCs w:val="28"/>
        </w:rPr>
        <w:t>при</w:t>
      </w:r>
      <w:r w:rsidRPr="00044BBB">
        <w:rPr>
          <w:spacing w:val="26"/>
          <w:sz w:val="28"/>
          <w:szCs w:val="28"/>
        </w:rPr>
        <w:t xml:space="preserve"> </w:t>
      </w:r>
      <w:r w:rsidRPr="00044BBB">
        <w:rPr>
          <w:sz w:val="28"/>
          <w:szCs w:val="28"/>
        </w:rPr>
        <w:t>цьому</w:t>
      </w:r>
      <w:r w:rsidRPr="00044BBB">
        <w:rPr>
          <w:spacing w:val="26"/>
          <w:sz w:val="28"/>
          <w:szCs w:val="28"/>
        </w:rPr>
        <w:t xml:space="preserve"> </w:t>
      </w:r>
      <w:r w:rsidRPr="00044BBB">
        <w:rPr>
          <w:sz w:val="28"/>
          <w:szCs w:val="28"/>
        </w:rPr>
        <w:t>не</w:t>
      </w:r>
      <w:r w:rsidRPr="00044BBB">
        <w:rPr>
          <w:spacing w:val="25"/>
          <w:sz w:val="28"/>
          <w:szCs w:val="28"/>
        </w:rPr>
        <w:t xml:space="preserve"> </w:t>
      </w:r>
      <w:r w:rsidRPr="00044BBB">
        <w:rPr>
          <w:sz w:val="28"/>
          <w:szCs w:val="28"/>
        </w:rPr>
        <w:t>змінюються.</w:t>
      </w:r>
      <w:r w:rsidRPr="00044BBB">
        <w:rPr>
          <w:spacing w:val="27"/>
          <w:sz w:val="28"/>
          <w:szCs w:val="28"/>
        </w:rPr>
        <w:t xml:space="preserve"> </w:t>
      </w:r>
      <w:r w:rsidRPr="00044BBB">
        <w:rPr>
          <w:sz w:val="28"/>
          <w:szCs w:val="28"/>
        </w:rPr>
        <w:t>Американський</w:t>
      </w:r>
      <w:r w:rsidR="00FA5CA3" w:rsidRPr="00044BBB">
        <w:rPr>
          <w:sz w:val="28"/>
          <w:szCs w:val="28"/>
        </w:rPr>
        <w:t xml:space="preserve"> </w:t>
      </w:r>
      <w:r w:rsidRPr="00044BBB">
        <w:rPr>
          <w:sz w:val="28"/>
          <w:szCs w:val="28"/>
        </w:rPr>
        <w:t>вчений А.</w:t>
      </w:r>
      <w:r w:rsidRPr="00044BBB">
        <w:rPr>
          <w:spacing w:val="-7"/>
          <w:sz w:val="28"/>
          <w:szCs w:val="28"/>
        </w:rPr>
        <w:t xml:space="preserve"> </w:t>
      </w:r>
      <w:r w:rsidRPr="00044BBB">
        <w:rPr>
          <w:sz w:val="28"/>
          <w:szCs w:val="28"/>
        </w:rPr>
        <w:t>Ребер зазначає, що стійкість – це характеристика індивіда, поведінка якого відносно надійна і послідовна. Його антонім – термін «нестійкий», має в психології кілька</w:t>
      </w:r>
      <w:r w:rsidRPr="00044BBB">
        <w:rPr>
          <w:spacing w:val="-1"/>
          <w:sz w:val="28"/>
          <w:szCs w:val="28"/>
        </w:rPr>
        <w:t xml:space="preserve"> </w:t>
      </w:r>
      <w:r w:rsidRPr="00044BBB">
        <w:rPr>
          <w:sz w:val="28"/>
          <w:szCs w:val="28"/>
        </w:rPr>
        <w:t>значень.</w:t>
      </w:r>
      <w:r w:rsidRPr="00044BBB">
        <w:rPr>
          <w:spacing w:val="-2"/>
          <w:sz w:val="28"/>
          <w:szCs w:val="28"/>
        </w:rPr>
        <w:t xml:space="preserve"> </w:t>
      </w:r>
      <w:r w:rsidRPr="00044BBB">
        <w:rPr>
          <w:sz w:val="28"/>
          <w:szCs w:val="28"/>
        </w:rPr>
        <w:t>З одного боку – це</w:t>
      </w:r>
      <w:r w:rsidRPr="00044BBB">
        <w:rPr>
          <w:spacing w:val="-1"/>
          <w:sz w:val="28"/>
          <w:szCs w:val="28"/>
        </w:rPr>
        <w:t xml:space="preserve"> </w:t>
      </w:r>
      <w:r w:rsidRPr="00044BBB">
        <w:rPr>
          <w:sz w:val="28"/>
          <w:szCs w:val="28"/>
        </w:rPr>
        <w:t>індивід,</w:t>
      </w:r>
      <w:r w:rsidRPr="00044BBB">
        <w:rPr>
          <w:spacing w:val="-2"/>
          <w:sz w:val="28"/>
          <w:szCs w:val="28"/>
        </w:rPr>
        <w:t xml:space="preserve"> </w:t>
      </w:r>
      <w:r w:rsidRPr="00044BBB">
        <w:rPr>
          <w:sz w:val="28"/>
          <w:szCs w:val="28"/>
        </w:rPr>
        <w:t>який</w:t>
      </w:r>
      <w:r w:rsidRPr="00044BBB">
        <w:rPr>
          <w:spacing w:val="-3"/>
          <w:sz w:val="28"/>
          <w:szCs w:val="28"/>
        </w:rPr>
        <w:t xml:space="preserve"> </w:t>
      </w:r>
      <w:r w:rsidRPr="00044BBB">
        <w:rPr>
          <w:sz w:val="28"/>
          <w:szCs w:val="28"/>
        </w:rPr>
        <w:t>демонструє</w:t>
      </w:r>
      <w:r w:rsidRPr="00044BBB">
        <w:rPr>
          <w:spacing w:val="-1"/>
          <w:sz w:val="28"/>
          <w:szCs w:val="28"/>
        </w:rPr>
        <w:t xml:space="preserve"> </w:t>
      </w:r>
      <w:r w:rsidRPr="00044BBB">
        <w:rPr>
          <w:sz w:val="28"/>
          <w:szCs w:val="28"/>
        </w:rPr>
        <w:t>безладні і</w:t>
      </w:r>
      <w:r w:rsidRPr="00044BBB">
        <w:rPr>
          <w:spacing w:val="-1"/>
          <w:sz w:val="28"/>
          <w:szCs w:val="28"/>
        </w:rPr>
        <w:t xml:space="preserve"> </w:t>
      </w:r>
      <w:r w:rsidRPr="00044BBB">
        <w:rPr>
          <w:sz w:val="28"/>
          <w:szCs w:val="28"/>
        </w:rPr>
        <w:t>непередбачувані</w:t>
      </w:r>
      <w:r w:rsidRPr="00044BBB">
        <w:rPr>
          <w:spacing w:val="-1"/>
          <w:sz w:val="28"/>
          <w:szCs w:val="28"/>
        </w:rPr>
        <w:t xml:space="preserve"> </w:t>
      </w:r>
      <w:r w:rsidRPr="00044BBB">
        <w:rPr>
          <w:sz w:val="28"/>
          <w:szCs w:val="28"/>
        </w:rPr>
        <w:t>моделі</w:t>
      </w:r>
      <w:r w:rsidRPr="00044BBB">
        <w:rPr>
          <w:spacing w:val="-4"/>
          <w:sz w:val="28"/>
          <w:szCs w:val="28"/>
        </w:rPr>
        <w:t xml:space="preserve"> </w:t>
      </w:r>
      <w:r w:rsidRPr="00044BBB">
        <w:rPr>
          <w:sz w:val="28"/>
          <w:szCs w:val="28"/>
        </w:rPr>
        <w:t>поведінки</w:t>
      </w:r>
      <w:r w:rsidRPr="00044BBB">
        <w:rPr>
          <w:spacing w:val="-4"/>
          <w:sz w:val="28"/>
          <w:szCs w:val="28"/>
        </w:rPr>
        <w:t xml:space="preserve"> </w:t>
      </w:r>
      <w:r w:rsidRPr="00044BBB">
        <w:rPr>
          <w:sz w:val="28"/>
          <w:szCs w:val="28"/>
        </w:rPr>
        <w:t>і</w:t>
      </w:r>
      <w:r w:rsidRPr="00044BBB">
        <w:rPr>
          <w:spacing w:val="-4"/>
          <w:sz w:val="28"/>
          <w:szCs w:val="28"/>
        </w:rPr>
        <w:t xml:space="preserve"> </w:t>
      </w:r>
      <w:r w:rsidRPr="00044BBB">
        <w:rPr>
          <w:sz w:val="28"/>
          <w:szCs w:val="28"/>
        </w:rPr>
        <w:t>настрою,</w:t>
      </w:r>
      <w:r w:rsidRPr="00044BBB">
        <w:rPr>
          <w:spacing w:val="-3"/>
          <w:sz w:val="28"/>
          <w:szCs w:val="28"/>
        </w:rPr>
        <w:t xml:space="preserve"> </w:t>
      </w:r>
      <w:r w:rsidRPr="00044BBB">
        <w:rPr>
          <w:sz w:val="28"/>
          <w:szCs w:val="28"/>
        </w:rPr>
        <w:t>а</w:t>
      </w:r>
      <w:r w:rsidRPr="00044BBB">
        <w:rPr>
          <w:spacing w:val="-2"/>
          <w:sz w:val="28"/>
          <w:szCs w:val="28"/>
        </w:rPr>
        <w:t xml:space="preserve"> </w:t>
      </w:r>
      <w:r w:rsidRPr="00044BBB">
        <w:rPr>
          <w:sz w:val="28"/>
          <w:szCs w:val="28"/>
        </w:rPr>
        <w:t>з</w:t>
      </w:r>
      <w:r w:rsidRPr="00044BBB">
        <w:rPr>
          <w:spacing w:val="-5"/>
          <w:sz w:val="28"/>
          <w:szCs w:val="28"/>
        </w:rPr>
        <w:t xml:space="preserve"> </w:t>
      </w:r>
      <w:r w:rsidRPr="00044BBB">
        <w:rPr>
          <w:sz w:val="28"/>
          <w:szCs w:val="28"/>
        </w:rPr>
        <w:t>іншого –</w:t>
      </w:r>
      <w:r w:rsidRPr="00044BBB">
        <w:rPr>
          <w:spacing w:val="-3"/>
          <w:sz w:val="28"/>
          <w:szCs w:val="28"/>
        </w:rPr>
        <w:t xml:space="preserve"> </w:t>
      </w:r>
      <w:r w:rsidRPr="00044BBB">
        <w:rPr>
          <w:sz w:val="28"/>
          <w:szCs w:val="28"/>
        </w:rPr>
        <w:t>це</w:t>
      </w:r>
      <w:r w:rsidRPr="00044BBB">
        <w:rPr>
          <w:spacing w:val="-2"/>
          <w:sz w:val="28"/>
          <w:szCs w:val="28"/>
        </w:rPr>
        <w:t xml:space="preserve"> </w:t>
      </w:r>
      <w:r w:rsidRPr="00044BBB">
        <w:rPr>
          <w:sz w:val="28"/>
          <w:szCs w:val="28"/>
        </w:rPr>
        <w:t>індивід, схильний демонструвати невротичні, психотичні або просто небезпечні для інших моделі поведінки.</w:t>
      </w:r>
    </w:p>
    <w:p w14:paraId="44C491E1" w14:textId="599C8D8A" w:rsidR="001D4D9A" w:rsidRPr="00044BBB" w:rsidRDefault="001D4D9A" w:rsidP="00FA5CA3">
      <w:pPr>
        <w:pStyle w:val="ad"/>
        <w:spacing w:line="360" w:lineRule="auto"/>
        <w:ind w:right="451" w:firstLine="851"/>
        <w:jc w:val="both"/>
        <w:rPr>
          <w:sz w:val="28"/>
          <w:szCs w:val="28"/>
        </w:rPr>
      </w:pPr>
      <w:r w:rsidRPr="00044BBB">
        <w:rPr>
          <w:sz w:val="28"/>
          <w:szCs w:val="28"/>
        </w:rPr>
        <w:t>Отже, стійкість – це комплексна системна характеристика особистості, виражена шляхом об’єднання рівнів життя й діяльності людини, а також це своєрідна рівновага і оптимальне співвідношення психологічних структур особистості,</w:t>
      </w:r>
      <w:r w:rsidRPr="00044BBB">
        <w:rPr>
          <w:spacing w:val="-5"/>
          <w:sz w:val="28"/>
          <w:szCs w:val="28"/>
        </w:rPr>
        <w:t xml:space="preserve"> </w:t>
      </w:r>
      <w:r w:rsidRPr="00044BBB">
        <w:rPr>
          <w:sz w:val="28"/>
          <w:szCs w:val="28"/>
        </w:rPr>
        <w:t>що</w:t>
      </w:r>
      <w:r w:rsidRPr="00044BBB">
        <w:rPr>
          <w:spacing w:val="-4"/>
          <w:sz w:val="28"/>
          <w:szCs w:val="28"/>
        </w:rPr>
        <w:t xml:space="preserve"> </w:t>
      </w:r>
      <w:r w:rsidRPr="00044BBB">
        <w:rPr>
          <w:sz w:val="28"/>
          <w:szCs w:val="28"/>
        </w:rPr>
        <w:t>визначають</w:t>
      </w:r>
      <w:r w:rsidRPr="00044BBB">
        <w:rPr>
          <w:spacing w:val="-6"/>
          <w:sz w:val="28"/>
          <w:szCs w:val="28"/>
        </w:rPr>
        <w:t xml:space="preserve"> </w:t>
      </w:r>
      <w:r w:rsidRPr="00044BBB">
        <w:rPr>
          <w:sz w:val="28"/>
          <w:szCs w:val="28"/>
        </w:rPr>
        <w:t>резистентність</w:t>
      </w:r>
      <w:r w:rsidRPr="00044BBB">
        <w:rPr>
          <w:spacing w:val="-6"/>
          <w:sz w:val="28"/>
          <w:szCs w:val="28"/>
        </w:rPr>
        <w:t xml:space="preserve"> </w:t>
      </w:r>
      <w:r w:rsidRPr="00044BBB">
        <w:rPr>
          <w:sz w:val="28"/>
          <w:szCs w:val="28"/>
        </w:rPr>
        <w:t>(опір,</w:t>
      </w:r>
      <w:r w:rsidRPr="00044BBB">
        <w:rPr>
          <w:spacing w:val="-5"/>
          <w:sz w:val="28"/>
          <w:szCs w:val="28"/>
        </w:rPr>
        <w:t xml:space="preserve"> </w:t>
      </w:r>
      <w:r w:rsidRPr="00044BBB">
        <w:rPr>
          <w:sz w:val="28"/>
          <w:szCs w:val="28"/>
        </w:rPr>
        <w:t>блокування)</w:t>
      </w:r>
      <w:r w:rsidRPr="00044BBB">
        <w:rPr>
          <w:spacing w:val="-4"/>
          <w:sz w:val="28"/>
          <w:szCs w:val="28"/>
        </w:rPr>
        <w:t xml:space="preserve"> </w:t>
      </w:r>
      <w:r w:rsidRPr="00044BBB">
        <w:rPr>
          <w:sz w:val="28"/>
          <w:szCs w:val="28"/>
        </w:rPr>
        <w:t>психіки</w:t>
      </w:r>
      <w:r w:rsidRPr="00044BBB">
        <w:rPr>
          <w:spacing w:val="-4"/>
          <w:sz w:val="28"/>
          <w:szCs w:val="28"/>
        </w:rPr>
        <w:t xml:space="preserve"> </w:t>
      </w:r>
      <w:r w:rsidRPr="00044BBB">
        <w:rPr>
          <w:sz w:val="28"/>
          <w:szCs w:val="28"/>
        </w:rPr>
        <w:t>стосовно як зовнішніх, так і внутрішніх впливів на неї.</w:t>
      </w:r>
    </w:p>
    <w:p w14:paraId="441D2E2B" w14:textId="582EE2D1" w:rsidR="001D4D9A" w:rsidRPr="00044BBB" w:rsidRDefault="001D4D9A" w:rsidP="00FA5CA3">
      <w:pPr>
        <w:pStyle w:val="ad"/>
        <w:spacing w:before="1" w:line="360" w:lineRule="auto"/>
        <w:ind w:right="451" w:firstLine="851"/>
        <w:jc w:val="both"/>
        <w:rPr>
          <w:sz w:val="28"/>
          <w:szCs w:val="28"/>
        </w:rPr>
      </w:pPr>
      <w:r w:rsidRPr="00044BBB">
        <w:rPr>
          <w:sz w:val="28"/>
          <w:szCs w:val="28"/>
        </w:rPr>
        <w:t>Слід</w:t>
      </w:r>
      <w:r w:rsidRPr="00044BBB">
        <w:rPr>
          <w:spacing w:val="-1"/>
          <w:sz w:val="28"/>
          <w:szCs w:val="28"/>
        </w:rPr>
        <w:t xml:space="preserve"> </w:t>
      </w:r>
      <w:r w:rsidRPr="00044BBB">
        <w:rPr>
          <w:sz w:val="28"/>
          <w:szCs w:val="28"/>
        </w:rPr>
        <w:t>зазначити,</w:t>
      </w:r>
      <w:r w:rsidRPr="00044BBB">
        <w:rPr>
          <w:spacing w:val="-5"/>
          <w:sz w:val="28"/>
          <w:szCs w:val="28"/>
        </w:rPr>
        <w:t xml:space="preserve"> </w:t>
      </w:r>
      <w:r w:rsidRPr="00044BBB">
        <w:rPr>
          <w:sz w:val="28"/>
          <w:szCs w:val="28"/>
        </w:rPr>
        <w:t>що</w:t>
      </w:r>
      <w:r w:rsidRPr="00044BBB">
        <w:rPr>
          <w:spacing w:val="-4"/>
          <w:sz w:val="28"/>
          <w:szCs w:val="28"/>
        </w:rPr>
        <w:t xml:space="preserve"> </w:t>
      </w:r>
      <w:r w:rsidRPr="00044BBB">
        <w:rPr>
          <w:sz w:val="28"/>
          <w:szCs w:val="28"/>
        </w:rPr>
        <w:t>незважаючи</w:t>
      </w:r>
      <w:r w:rsidRPr="00044BBB">
        <w:rPr>
          <w:spacing w:val="-2"/>
          <w:sz w:val="28"/>
          <w:szCs w:val="28"/>
        </w:rPr>
        <w:t xml:space="preserve"> </w:t>
      </w:r>
      <w:r w:rsidRPr="00044BBB">
        <w:rPr>
          <w:sz w:val="28"/>
          <w:szCs w:val="28"/>
        </w:rPr>
        <w:t>на</w:t>
      </w:r>
      <w:r w:rsidRPr="00044BBB">
        <w:rPr>
          <w:spacing w:val="-2"/>
          <w:sz w:val="28"/>
          <w:szCs w:val="28"/>
        </w:rPr>
        <w:t xml:space="preserve"> </w:t>
      </w:r>
      <w:r w:rsidRPr="00044BBB">
        <w:rPr>
          <w:sz w:val="28"/>
          <w:szCs w:val="28"/>
        </w:rPr>
        <w:t>те,</w:t>
      </w:r>
      <w:r w:rsidRPr="00044BBB">
        <w:rPr>
          <w:spacing w:val="-5"/>
          <w:sz w:val="28"/>
          <w:szCs w:val="28"/>
        </w:rPr>
        <w:t xml:space="preserve"> </w:t>
      </w:r>
      <w:r w:rsidRPr="00044BBB">
        <w:rPr>
          <w:sz w:val="28"/>
          <w:szCs w:val="28"/>
        </w:rPr>
        <w:t>що</w:t>
      </w:r>
      <w:r w:rsidRPr="00044BBB">
        <w:rPr>
          <w:spacing w:val="-4"/>
          <w:sz w:val="28"/>
          <w:szCs w:val="28"/>
        </w:rPr>
        <w:t xml:space="preserve"> </w:t>
      </w:r>
      <w:r w:rsidRPr="00044BBB">
        <w:rPr>
          <w:sz w:val="28"/>
          <w:szCs w:val="28"/>
        </w:rPr>
        <w:t>пошуки</w:t>
      </w:r>
      <w:r w:rsidRPr="00044BBB">
        <w:rPr>
          <w:spacing w:val="-4"/>
          <w:sz w:val="28"/>
          <w:szCs w:val="28"/>
        </w:rPr>
        <w:t xml:space="preserve"> </w:t>
      </w:r>
      <w:r w:rsidRPr="00044BBB">
        <w:rPr>
          <w:sz w:val="28"/>
          <w:szCs w:val="28"/>
        </w:rPr>
        <w:t>найбільш</w:t>
      </w:r>
      <w:r w:rsidRPr="00044BBB">
        <w:rPr>
          <w:spacing w:val="-3"/>
          <w:sz w:val="28"/>
          <w:szCs w:val="28"/>
        </w:rPr>
        <w:t xml:space="preserve"> </w:t>
      </w:r>
      <w:r w:rsidRPr="00044BBB">
        <w:rPr>
          <w:sz w:val="28"/>
          <w:szCs w:val="28"/>
        </w:rPr>
        <w:t>оптимального визначення поняття «емоційна стійкість» ще продовжуються, різноманітність наукових підходів до її розгляду і термінологічна невизначеність ускладнюють можливість</w:t>
      </w:r>
      <w:r w:rsidRPr="00044BBB">
        <w:rPr>
          <w:spacing w:val="-3"/>
          <w:sz w:val="28"/>
          <w:szCs w:val="28"/>
        </w:rPr>
        <w:t xml:space="preserve"> </w:t>
      </w:r>
      <w:r w:rsidRPr="00044BBB">
        <w:rPr>
          <w:sz w:val="28"/>
          <w:szCs w:val="28"/>
        </w:rPr>
        <w:t>формування</w:t>
      </w:r>
      <w:r w:rsidRPr="00044BBB">
        <w:rPr>
          <w:spacing w:val="-2"/>
          <w:sz w:val="28"/>
          <w:szCs w:val="28"/>
        </w:rPr>
        <w:t xml:space="preserve"> </w:t>
      </w:r>
      <w:r w:rsidRPr="00044BBB">
        <w:rPr>
          <w:sz w:val="28"/>
          <w:szCs w:val="28"/>
        </w:rPr>
        <w:t>власної</w:t>
      </w:r>
      <w:r w:rsidRPr="00044BBB">
        <w:rPr>
          <w:spacing w:val="-3"/>
          <w:sz w:val="28"/>
          <w:szCs w:val="28"/>
        </w:rPr>
        <w:t xml:space="preserve"> </w:t>
      </w:r>
      <w:r w:rsidRPr="00044BBB">
        <w:rPr>
          <w:sz w:val="28"/>
          <w:szCs w:val="28"/>
        </w:rPr>
        <w:t>позиції</w:t>
      </w:r>
      <w:r w:rsidRPr="00044BBB">
        <w:rPr>
          <w:spacing w:val="-3"/>
          <w:sz w:val="28"/>
          <w:szCs w:val="28"/>
        </w:rPr>
        <w:t xml:space="preserve"> </w:t>
      </w:r>
      <w:r w:rsidRPr="00044BBB">
        <w:rPr>
          <w:sz w:val="28"/>
          <w:szCs w:val="28"/>
        </w:rPr>
        <w:t>щодо</w:t>
      </w:r>
      <w:r w:rsidRPr="00044BBB">
        <w:rPr>
          <w:spacing w:val="-1"/>
          <w:sz w:val="28"/>
          <w:szCs w:val="28"/>
        </w:rPr>
        <w:t xml:space="preserve"> </w:t>
      </w:r>
      <w:r w:rsidRPr="00044BBB">
        <w:rPr>
          <w:sz w:val="28"/>
          <w:szCs w:val="28"/>
        </w:rPr>
        <w:t>цієї</w:t>
      </w:r>
      <w:r w:rsidRPr="00044BBB">
        <w:rPr>
          <w:spacing w:val="-4"/>
          <w:sz w:val="28"/>
          <w:szCs w:val="28"/>
        </w:rPr>
        <w:t xml:space="preserve"> </w:t>
      </w:r>
      <w:r w:rsidRPr="00044BBB">
        <w:rPr>
          <w:sz w:val="28"/>
          <w:szCs w:val="28"/>
        </w:rPr>
        <w:t>дефініції,</w:t>
      </w:r>
      <w:r w:rsidRPr="00044BBB">
        <w:rPr>
          <w:spacing w:val="-5"/>
          <w:sz w:val="28"/>
          <w:szCs w:val="28"/>
        </w:rPr>
        <w:t xml:space="preserve"> </w:t>
      </w:r>
      <w:r w:rsidRPr="00044BBB">
        <w:rPr>
          <w:sz w:val="28"/>
          <w:szCs w:val="28"/>
        </w:rPr>
        <w:t>тому</w:t>
      </w:r>
      <w:r w:rsidRPr="00044BBB">
        <w:rPr>
          <w:spacing w:val="-1"/>
          <w:sz w:val="28"/>
          <w:szCs w:val="28"/>
        </w:rPr>
        <w:t xml:space="preserve"> </w:t>
      </w:r>
      <w:r w:rsidRPr="00044BBB">
        <w:rPr>
          <w:sz w:val="28"/>
          <w:szCs w:val="28"/>
        </w:rPr>
        <w:t>в</w:t>
      </w:r>
      <w:r w:rsidRPr="00044BBB">
        <w:rPr>
          <w:spacing w:val="-5"/>
          <w:sz w:val="28"/>
          <w:szCs w:val="28"/>
        </w:rPr>
        <w:t xml:space="preserve"> </w:t>
      </w:r>
      <w:r w:rsidRPr="00044BBB">
        <w:rPr>
          <w:sz w:val="28"/>
          <w:szCs w:val="28"/>
        </w:rPr>
        <w:t xml:space="preserve">подальшому ми проаналізуємо уже існуючі погляди на феномен </w:t>
      </w:r>
      <w:r w:rsidR="00055E5F" w:rsidRPr="00044BBB">
        <w:rPr>
          <w:sz w:val="28"/>
          <w:szCs w:val="28"/>
        </w:rPr>
        <w:t xml:space="preserve">резільєнтності  </w:t>
      </w:r>
      <w:r w:rsidRPr="00044BBB">
        <w:rPr>
          <w:sz w:val="28"/>
          <w:szCs w:val="28"/>
        </w:rPr>
        <w:t>з метою їх узагальнення.</w:t>
      </w:r>
    </w:p>
    <w:p w14:paraId="35567816" w14:textId="23BE2C3E" w:rsidR="001D4D9A" w:rsidRPr="00044BBB" w:rsidRDefault="001D4D9A" w:rsidP="00FA5CA3">
      <w:pPr>
        <w:pStyle w:val="ad"/>
        <w:spacing w:line="360" w:lineRule="auto"/>
        <w:ind w:right="453" w:firstLine="851"/>
        <w:jc w:val="both"/>
        <w:rPr>
          <w:sz w:val="28"/>
          <w:szCs w:val="28"/>
        </w:rPr>
      </w:pPr>
      <w:r w:rsidRPr="00044BBB">
        <w:rPr>
          <w:sz w:val="28"/>
          <w:szCs w:val="28"/>
        </w:rPr>
        <w:lastRenderedPageBreak/>
        <w:t xml:space="preserve">Теоретичні та практичні дослідження проблеми </w:t>
      </w:r>
      <w:r w:rsidR="00055E5F" w:rsidRPr="00044BBB">
        <w:rPr>
          <w:sz w:val="28"/>
          <w:szCs w:val="28"/>
        </w:rPr>
        <w:t xml:space="preserve">резільєнтності, </w:t>
      </w:r>
      <w:r w:rsidRPr="00044BBB">
        <w:rPr>
          <w:sz w:val="28"/>
          <w:szCs w:val="28"/>
        </w:rPr>
        <w:t>що здійснювались</w:t>
      </w:r>
      <w:r w:rsidRPr="00044BBB">
        <w:rPr>
          <w:spacing w:val="-13"/>
          <w:sz w:val="28"/>
          <w:szCs w:val="28"/>
        </w:rPr>
        <w:t xml:space="preserve"> </w:t>
      </w:r>
      <w:r w:rsidRPr="00044BBB">
        <w:rPr>
          <w:sz w:val="28"/>
          <w:szCs w:val="28"/>
        </w:rPr>
        <w:t>як</w:t>
      </w:r>
      <w:r w:rsidRPr="00044BBB">
        <w:rPr>
          <w:spacing w:val="-11"/>
          <w:sz w:val="28"/>
          <w:szCs w:val="28"/>
        </w:rPr>
        <w:t xml:space="preserve"> </w:t>
      </w:r>
      <w:r w:rsidRPr="00044BBB">
        <w:rPr>
          <w:sz w:val="28"/>
          <w:szCs w:val="28"/>
        </w:rPr>
        <w:t>вітчизняними,</w:t>
      </w:r>
      <w:r w:rsidRPr="00044BBB">
        <w:rPr>
          <w:spacing w:val="-13"/>
          <w:sz w:val="28"/>
          <w:szCs w:val="28"/>
        </w:rPr>
        <w:t xml:space="preserve"> </w:t>
      </w:r>
      <w:r w:rsidRPr="00044BBB">
        <w:rPr>
          <w:sz w:val="28"/>
          <w:szCs w:val="28"/>
        </w:rPr>
        <w:t>так</w:t>
      </w:r>
      <w:r w:rsidRPr="00044BBB">
        <w:rPr>
          <w:spacing w:val="-14"/>
          <w:sz w:val="28"/>
          <w:szCs w:val="28"/>
        </w:rPr>
        <w:t xml:space="preserve"> </w:t>
      </w:r>
      <w:r w:rsidRPr="00044BBB">
        <w:rPr>
          <w:sz w:val="28"/>
          <w:szCs w:val="28"/>
        </w:rPr>
        <w:t>і</w:t>
      </w:r>
      <w:r w:rsidRPr="00044BBB">
        <w:rPr>
          <w:spacing w:val="-11"/>
          <w:sz w:val="28"/>
          <w:szCs w:val="28"/>
        </w:rPr>
        <w:t xml:space="preserve"> </w:t>
      </w:r>
      <w:r w:rsidRPr="00044BBB">
        <w:rPr>
          <w:sz w:val="28"/>
          <w:szCs w:val="28"/>
        </w:rPr>
        <w:t>зарубіжними</w:t>
      </w:r>
      <w:r w:rsidRPr="00044BBB">
        <w:rPr>
          <w:spacing w:val="-12"/>
          <w:sz w:val="28"/>
          <w:szCs w:val="28"/>
        </w:rPr>
        <w:t xml:space="preserve"> </w:t>
      </w:r>
      <w:r w:rsidRPr="00044BBB">
        <w:rPr>
          <w:sz w:val="28"/>
          <w:szCs w:val="28"/>
        </w:rPr>
        <w:t>вченими,</w:t>
      </w:r>
      <w:r w:rsidRPr="00044BBB">
        <w:rPr>
          <w:spacing w:val="-13"/>
          <w:sz w:val="28"/>
          <w:szCs w:val="28"/>
        </w:rPr>
        <w:t xml:space="preserve"> </w:t>
      </w:r>
      <w:r w:rsidRPr="00044BBB">
        <w:rPr>
          <w:sz w:val="28"/>
          <w:szCs w:val="28"/>
        </w:rPr>
        <w:t>беруть</w:t>
      </w:r>
      <w:r w:rsidRPr="00044BBB">
        <w:rPr>
          <w:spacing w:val="-14"/>
          <w:sz w:val="28"/>
          <w:szCs w:val="28"/>
        </w:rPr>
        <w:t xml:space="preserve"> </w:t>
      </w:r>
      <w:r w:rsidRPr="00044BBB">
        <w:rPr>
          <w:sz w:val="28"/>
          <w:szCs w:val="28"/>
        </w:rPr>
        <w:t>свій</w:t>
      </w:r>
      <w:r w:rsidRPr="00044BBB">
        <w:rPr>
          <w:spacing w:val="-14"/>
          <w:sz w:val="28"/>
          <w:szCs w:val="28"/>
        </w:rPr>
        <w:t xml:space="preserve"> </w:t>
      </w:r>
      <w:r w:rsidRPr="00044BBB">
        <w:rPr>
          <w:sz w:val="28"/>
          <w:szCs w:val="28"/>
        </w:rPr>
        <w:t>початок</w:t>
      </w:r>
      <w:r w:rsidR="00FA5CA3" w:rsidRPr="00044BBB">
        <w:rPr>
          <w:sz w:val="28"/>
          <w:szCs w:val="28"/>
        </w:rPr>
        <w:t xml:space="preserve"> </w:t>
      </w:r>
      <w:r w:rsidRPr="00044BBB">
        <w:rPr>
          <w:sz w:val="28"/>
          <w:szCs w:val="28"/>
        </w:rPr>
        <w:t xml:space="preserve">з філософських, педагогічних, соціальних, психофізіологічних, медичних наук. </w:t>
      </w:r>
      <w:r w:rsidRPr="00044BBB">
        <w:rPr>
          <w:spacing w:val="-2"/>
          <w:sz w:val="28"/>
          <w:szCs w:val="28"/>
        </w:rPr>
        <w:t>Психологічна</w:t>
      </w:r>
      <w:r w:rsidRPr="00044BBB">
        <w:rPr>
          <w:spacing w:val="-7"/>
          <w:sz w:val="28"/>
          <w:szCs w:val="28"/>
        </w:rPr>
        <w:t xml:space="preserve"> </w:t>
      </w:r>
      <w:r w:rsidRPr="00044BBB">
        <w:rPr>
          <w:spacing w:val="-2"/>
          <w:sz w:val="28"/>
          <w:szCs w:val="28"/>
        </w:rPr>
        <w:t>наука</w:t>
      </w:r>
      <w:r w:rsidRPr="00044BBB">
        <w:rPr>
          <w:spacing w:val="-7"/>
          <w:sz w:val="28"/>
          <w:szCs w:val="28"/>
        </w:rPr>
        <w:t xml:space="preserve"> </w:t>
      </w:r>
      <w:r w:rsidRPr="00044BBB">
        <w:rPr>
          <w:spacing w:val="-2"/>
          <w:sz w:val="28"/>
          <w:szCs w:val="28"/>
        </w:rPr>
        <w:t>характеризується</w:t>
      </w:r>
      <w:r w:rsidRPr="00044BBB">
        <w:rPr>
          <w:spacing w:val="-4"/>
          <w:sz w:val="28"/>
          <w:szCs w:val="28"/>
        </w:rPr>
        <w:t xml:space="preserve"> </w:t>
      </w:r>
      <w:r w:rsidRPr="00044BBB">
        <w:rPr>
          <w:spacing w:val="-2"/>
          <w:sz w:val="28"/>
          <w:szCs w:val="28"/>
        </w:rPr>
        <w:t>зближенням</w:t>
      </w:r>
      <w:r w:rsidRPr="00044BBB">
        <w:rPr>
          <w:spacing w:val="-7"/>
          <w:sz w:val="28"/>
          <w:szCs w:val="28"/>
        </w:rPr>
        <w:t xml:space="preserve"> </w:t>
      </w:r>
      <w:r w:rsidRPr="00044BBB">
        <w:rPr>
          <w:spacing w:val="-2"/>
          <w:sz w:val="28"/>
          <w:szCs w:val="28"/>
        </w:rPr>
        <w:t>психології</w:t>
      </w:r>
      <w:r w:rsidRPr="00044BBB">
        <w:rPr>
          <w:spacing w:val="-4"/>
          <w:sz w:val="28"/>
          <w:szCs w:val="28"/>
        </w:rPr>
        <w:t xml:space="preserve"> </w:t>
      </w:r>
      <w:r w:rsidRPr="00044BBB">
        <w:rPr>
          <w:spacing w:val="-2"/>
          <w:sz w:val="28"/>
          <w:szCs w:val="28"/>
        </w:rPr>
        <w:t>з</w:t>
      </w:r>
      <w:r w:rsidRPr="00044BBB">
        <w:rPr>
          <w:spacing w:val="-5"/>
          <w:sz w:val="28"/>
          <w:szCs w:val="28"/>
        </w:rPr>
        <w:t xml:space="preserve"> </w:t>
      </w:r>
      <w:r w:rsidRPr="00044BBB">
        <w:rPr>
          <w:spacing w:val="-2"/>
          <w:sz w:val="28"/>
          <w:szCs w:val="28"/>
        </w:rPr>
        <w:t xml:space="preserve">вищезазначеними </w:t>
      </w:r>
      <w:r w:rsidRPr="00044BBB">
        <w:rPr>
          <w:sz w:val="28"/>
          <w:szCs w:val="28"/>
        </w:rPr>
        <w:t xml:space="preserve">дисциплінами, тому проблема </w:t>
      </w:r>
      <w:r w:rsidR="00055E5F" w:rsidRPr="00044BBB">
        <w:rPr>
          <w:sz w:val="28"/>
          <w:szCs w:val="28"/>
        </w:rPr>
        <w:t xml:space="preserve">резільєнтності  </w:t>
      </w:r>
      <w:r w:rsidRPr="00044BBB">
        <w:rPr>
          <w:sz w:val="28"/>
          <w:szCs w:val="28"/>
        </w:rPr>
        <w:t>особистості знайшла своє відображення у низці психологічних наукових шукань. Проте, незважаючи на зацікавленість</w:t>
      </w:r>
      <w:r w:rsidRPr="00044BBB">
        <w:rPr>
          <w:spacing w:val="-15"/>
          <w:sz w:val="28"/>
          <w:szCs w:val="28"/>
        </w:rPr>
        <w:t xml:space="preserve"> </w:t>
      </w:r>
      <w:r w:rsidRPr="00044BBB">
        <w:rPr>
          <w:sz w:val="28"/>
          <w:szCs w:val="28"/>
        </w:rPr>
        <w:t>науковців</w:t>
      </w:r>
      <w:r w:rsidRPr="00044BBB">
        <w:rPr>
          <w:spacing w:val="-15"/>
          <w:sz w:val="28"/>
          <w:szCs w:val="28"/>
        </w:rPr>
        <w:t xml:space="preserve"> </w:t>
      </w:r>
      <w:r w:rsidRPr="00044BBB">
        <w:rPr>
          <w:sz w:val="28"/>
          <w:szCs w:val="28"/>
        </w:rPr>
        <w:t>проблематикою</w:t>
      </w:r>
      <w:r w:rsidRPr="00044BBB">
        <w:rPr>
          <w:spacing w:val="-17"/>
          <w:sz w:val="28"/>
          <w:szCs w:val="28"/>
        </w:rPr>
        <w:t xml:space="preserve"> </w:t>
      </w:r>
      <w:r w:rsidRPr="00044BBB">
        <w:rPr>
          <w:sz w:val="28"/>
          <w:szCs w:val="28"/>
        </w:rPr>
        <w:t>феномену</w:t>
      </w:r>
      <w:r w:rsidRPr="00044BBB">
        <w:rPr>
          <w:spacing w:val="-14"/>
          <w:sz w:val="28"/>
          <w:szCs w:val="28"/>
        </w:rPr>
        <w:t xml:space="preserve"> </w:t>
      </w:r>
      <w:r w:rsidR="00055E5F" w:rsidRPr="00044BBB">
        <w:rPr>
          <w:sz w:val="28"/>
          <w:szCs w:val="28"/>
        </w:rPr>
        <w:t xml:space="preserve">резільєнтності,     </w:t>
      </w:r>
      <w:r w:rsidRPr="00044BBB">
        <w:rPr>
          <w:sz w:val="28"/>
          <w:szCs w:val="28"/>
        </w:rPr>
        <w:t>єдиного підходу до визначення згаданої категорії у психологічній науці досі не існує. Аналізуючи наукові підходи до вивчення поняття «емоційна стійкість», ми умовно поділили їх на:</w:t>
      </w:r>
    </w:p>
    <w:p w14:paraId="5149B3B7" w14:textId="05FB3426" w:rsidR="001D4D9A" w:rsidRPr="00044BBB" w:rsidRDefault="001D4D9A">
      <w:pPr>
        <w:pStyle w:val="a9"/>
        <w:widowControl w:val="0"/>
        <w:numPr>
          <w:ilvl w:val="0"/>
          <w:numId w:val="25"/>
        </w:numPr>
        <w:tabs>
          <w:tab w:val="left" w:pos="1812"/>
        </w:tabs>
        <w:autoSpaceDE w:val="0"/>
        <w:autoSpaceDN w:val="0"/>
        <w:spacing w:before="1" w:after="0" w:line="360" w:lineRule="auto"/>
        <w:ind w:right="446" w:firstLine="851"/>
        <w:contextualSpacing w:val="0"/>
        <w:jc w:val="both"/>
        <w:rPr>
          <w:sz w:val="28"/>
          <w:szCs w:val="28"/>
        </w:rPr>
      </w:pPr>
      <w:r w:rsidRPr="00044BBB">
        <w:rPr>
          <w:i/>
          <w:sz w:val="28"/>
          <w:szCs w:val="28"/>
        </w:rPr>
        <w:t xml:space="preserve">теоретичний підхід, </w:t>
      </w:r>
      <w:r w:rsidRPr="00044BBB">
        <w:rPr>
          <w:sz w:val="28"/>
          <w:szCs w:val="28"/>
        </w:rPr>
        <w:t xml:space="preserve">де визначається роль та місце </w:t>
      </w:r>
      <w:r w:rsidR="00055E5F" w:rsidRPr="00044BBB">
        <w:rPr>
          <w:sz w:val="28"/>
          <w:szCs w:val="28"/>
        </w:rPr>
        <w:t xml:space="preserve">резільєнтності  </w:t>
      </w:r>
      <w:r w:rsidRPr="00044BBB">
        <w:rPr>
          <w:sz w:val="28"/>
          <w:szCs w:val="28"/>
        </w:rPr>
        <w:t>для ефективної саморегуляції в системі взаємодії людини із середовищем, систематизуються підходи, розробляються теоретичні концепції, моделі</w:t>
      </w:r>
      <w:r w:rsidRPr="00044BBB">
        <w:rPr>
          <w:spacing w:val="-3"/>
          <w:sz w:val="28"/>
          <w:szCs w:val="28"/>
        </w:rPr>
        <w:t xml:space="preserve"> </w:t>
      </w:r>
      <w:r w:rsidRPr="00044BBB">
        <w:rPr>
          <w:sz w:val="28"/>
          <w:szCs w:val="28"/>
        </w:rPr>
        <w:t>щодо</w:t>
      </w:r>
      <w:r w:rsidRPr="00044BBB">
        <w:rPr>
          <w:spacing w:val="-2"/>
          <w:sz w:val="28"/>
          <w:szCs w:val="28"/>
        </w:rPr>
        <w:t xml:space="preserve"> </w:t>
      </w:r>
      <w:r w:rsidRPr="00044BBB">
        <w:rPr>
          <w:sz w:val="28"/>
          <w:szCs w:val="28"/>
        </w:rPr>
        <w:t>її</w:t>
      </w:r>
      <w:r w:rsidRPr="00044BBB">
        <w:rPr>
          <w:spacing w:val="-2"/>
          <w:sz w:val="28"/>
          <w:szCs w:val="28"/>
        </w:rPr>
        <w:t xml:space="preserve"> </w:t>
      </w:r>
      <w:r w:rsidRPr="00044BBB">
        <w:rPr>
          <w:sz w:val="28"/>
          <w:szCs w:val="28"/>
        </w:rPr>
        <w:t>визначення</w:t>
      </w:r>
      <w:r w:rsidRPr="00044BBB">
        <w:rPr>
          <w:spacing w:val="-3"/>
          <w:sz w:val="28"/>
          <w:szCs w:val="28"/>
        </w:rPr>
        <w:t xml:space="preserve"> </w:t>
      </w:r>
      <w:r w:rsidRPr="00044BBB">
        <w:rPr>
          <w:sz w:val="28"/>
          <w:szCs w:val="28"/>
        </w:rPr>
        <w:t>тощо;</w:t>
      </w:r>
    </w:p>
    <w:p w14:paraId="13805783" w14:textId="1DE2F229" w:rsidR="001D4D9A" w:rsidRPr="00044BBB" w:rsidRDefault="001D4D9A">
      <w:pPr>
        <w:pStyle w:val="a9"/>
        <w:widowControl w:val="0"/>
        <w:numPr>
          <w:ilvl w:val="0"/>
          <w:numId w:val="25"/>
        </w:numPr>
        <w:tabs>
          <w:tab w:val="left" w:pos="1812"/>
        </w:tabs>
        <w:autoSpaceDE w:val="0"/>
        <w:autoSpaceDN w:val="0"/>
        <w:spacing w:after="0" w:line="360" w:lineRule="auto"/>
        <w:ind w:right="444" w:firstLine="851"/>
        <w:contextualSpacing w:val="0"/>
        <w:jc w:val="both"/>
        <w:rPr>
          <w:sz w:val="28"/>
          <w:szCs w:val="28"/>
        </w:rPr>
      </w:pPr>
      <w:r w:rsidRPr="00044BBB">
        <w:rPr>
          <w:i/>
          <w:sz w:val="28"/>
          <w:szCs w:val="28"/>
        </w:rPr>
        <w:t>практичний</w:t>
      </w:r>
      <w:r w:rsidRPr="00044BBB">
        <w:rPr>
          <w:i/>
          <w:spacing w:val="-7"/>
          <w:sz w:val="28"/>
          <w:szCs w:val="28"/>
        </w:rPr>
        <w:t xml:space="preserve"> </w:t>
      </w:r>
      <w:r w:rsidRPr="00044BBB">
        <w:rPr>
          <w:i/>
          <w:sz w:val="28"/>
          <w:szCs w:val="28"/>
        </w:rPr>
        <w:t>підхід,</w:t>
      </w:r>
      <w:r w:rsidRPr="00044BBB">
        <w:rPr>
          <w:i/>
          <w:spacing w:val="-9"/>
          <w:sz w:val="28"/>
          <w:szCs w:val="28"/>
        </w:rPr>
        <w:t xml:space="preserve"> </w:t>
      </w:r>
      <w:r w:rsidRPr="00044BBB">
        <w:rPr>
          <w:sz w:val="28"/>
          <w:szCs w:val="28"/>
        </w:rPr>
        <w:t>у</w:t>
      </w:r>
      <w:r w:rsidRPr="00044BBB">
        <w:rPr>
          <w:spacing w:val="-7"/>
          <w:sz w:val="28"/>
          <w:szCs w:val="28"/>
        </w:rPr>
        <w:t xml:space="preserve"> </w:t>
      </w:r>
      <w:r w:rsidRPr="00044BBB">
        <w:rPr>
          <w:sz w:val="28"/>
          <w:szCs w:val="28"/>
        </w:rPr>
        <w:t>межах</w:t>
      </w:r>
      <w:r w:rsidRPr="00044BBB">
        <w:rPr>
          <w:spacing w:val="-7"/>
          <w:sz w:val="28"/>
          <w:szCs w:val="28"/>
        </w:rPr>
        <w:t xml:space="preserve"> </w:t>
      </w:r>
      <w:r w:rsidRPr="00044BBB">
        <w:rPr>
          <w:sz w:val="28"/>
          <w:szCs w:val="28"/>
        </w:rPr>
        <w:t>якого</w:t>
      </w:r>
      <w:r w:rsidRPr="00044BBB">
        <w:rPr>
          <w:spacing w:val="-7"/>
          <w:sz w:val="28"/>
          <w:szCs w:val="28"/>
        </w:rPr>
        <w:t xml:space="preserve"> </w:t>
      </w:r>
      <w:r w:rsidRPr="00044BBB">
        <w:rPr>
          <w:sz w:val="28"/>
          <w:szCs w:val="28"/>
        </w:rPr>
        <w:t>вчені</w:t>
      </w:r>
      <w:r w:rsidRPr="00044BBB">
        <w:rPr>
          <w:spacing w:val="-9"/>
          <w:sz w:val="28"/>
          <w:szCs w:val="28"/>
        </w:rPr>
        <w:t xml:space="preserve"> </w:t>
      </w:r>
      <w:r w:rsidRPr="00044BBB">
        <w:rPr>
          <w:sz w:val="28"/>
          <w:szCs w:val="28"/>
        </w:rPr>
        <w:t>зосереджують</w:t>
      </w:r>
      <w:r w:rsidRPr="00044BBB">
        <w:rPr>
          <w:spacing w:val="-9"/>
          <w:sz w:val="28"/>
          <w:szCs w:val="28"/>
        </w:rPr>
        <w:t xml:space="preserve"> </w:t>
      </w:r>
      <w:r w:rsidRPr="00044BBB">
        <w:rPr>
          <w:sz w:val="28"/>
          <w:szCs w:val="28"/>
        </w:rPr>
        <w:t>свою</w:t>
      </w:r>
      <w:r w:rsidRPr="00044BBB">
        <w:rPr>
          <w:spacing w:val="-8"/>
          <w:sz w:val="28"/>
          <w:szCs w:val="28"/>
        </w:rPr>
        <w:t xml:space="preserve"> </w:t>
      </w:r>
      <w:r w:rsidRPr="00044BBB">
        <w:rPr>
          <w:sz w:val="28"/>
          <w:szCs w:val="28"/>
        </w:rPr>
        <w:t>увагу</w:t>
      </w:r>
      <w:r w:rsidRPr="00044BBB">
        <w:rPr>
          <w:spacing w:val="-7"/>
          <w:sz w:val="28"/>
          <w:szCs w:val="28"/>
        </w:rPr>
        <w:t xml:space="preserve"> </w:t>
      </w:r>
      <w:r w:rsidRPr="00044BBB">
        <w:rPr>
          <w:sz w:val="28"/>
          <w:szCs w:val="28"/>
        </w:rPr>
        <w:t>на багатовекторних процесах розвитку стресозахисних потенціалів людини та можливих</w:t>
      </w:r>
      <w:r w:rsidRPr="00044BBB">
        <w:rPr>
          <w:spacing w:val="-3"/>
          <w:sz w:val="28"/>
          <w:szCs w:val="28"/>
        </w:rPr>
        <w:t xml:space="preserve"> </w:t>
      </w:r>
      <w:r w:rsidRPr="00044BBB">
        <w:rPr>
          <w:sz w:val="28"/>
          <w:szCs w:val="28"/>
        </w:rPr>
        <w:t>процесів</w:t>
      </w:r>
      <w:r w:rsidRPr="00044BBB">
        <w:rPr>
          <w:spacing w:val="-8"/>
          <w:sz w:val="28"/>
          <w:szCs w:val="28"/>
        </w:rPr>
        <w:t xml:space="preserve"> </w:t>
      </w:r>
      <w:r w:rsidRPr="00044BBB">
        <w:rPr>
          <w:sz w:val="28"/>
          <w:szCs w:val="28"/>
        </w:rPr>
        <w:t>підвищення</w:t>
      </w:r>
      <w:r w:rsidRPr="00044BBB">
        <w:rPr>
          <w:spacing w:val="-4"/>
          <w:sz w:val="28"/>
          <w:szCs w:val="28"/>
        </w:rPr>
        <w:t xml:space="preserve"> </w:t>
      </w:r>
      <w:r w:rsidR="00055E5F" w:rsidRPr="00044BBB">
        <w:rPr>
          <w:sz w:val="28"/>
          <w:szCs w:val="28"/>
        </w:rPr>
        <w:t xml:space="preserve">резільєнтності  </w:t>
      </w:r>
      <w:r w:rsidRPr="00044BBB">
        <w:rPr>
          <w:sz w:val="28"/>
          <w:szCs w:val="28"/>
        </w:rPr>
        <w:t>особистості;</w:t>
      </w:r>
    </w:p>
    <w:p w14:paraId="0ABD6889" w14:textId="5CF5A732" w:rsidR="007E5020" w:rsidRPr="00044BBB" w:rsidRDefault="001D4D9A">
      <w:pPr>
        <w:pStyle w:val="a9"/>
        <w:widowControl w:val="0"/>
        <w:numPr>
          <w:ilvl w:val="0"/>
          <w:numId w:val="25"/>
        </w:numPr>
        <w:tabs>
          <w:tab w:val="left" w:pos="1812"/>
        </w:tabs>
        <w:autoSpaceDE w:val="0"/>
        <w:autoSpaceDN w:val="0"/>
        <w:spacing w:before="2" w:after="0" w:line="360" w:lineRule="auto"/>
        <w:ind w:right="445" w:firstLine="851"/>
        <w:contextualSpacing w:val="0"/>
        <w:jc w:val="both"/>
        <w:rPr>
          <w:sz w:val="28"/>
          <w:szCs w:val="28"/>
        </w:rPr>
      </w:pPr>
      <w:r w:rsidRPr="00044BBB">
        <w:rPr>
          <w:i/>
          <w:sz w:val="28"/>
          <w:szCs w:val="28"/>
        </w:rPr>
        <w:t xml:space="preserve">компетентнісний підхід, </w:t>
      </w:r>
      <w:r w:rsidRPr="00044BBB">
        <w:rPr>
          <w:sz w:val="28"/>
          <w:szCs w:val="28"/>
        </w:rPr>
        <w:t xml:space="preserve">який об’єднує роботи з проблем присутності </w:t>
      </w:r>
      <w:r w:rsidR="00055E5F" w:rsidRPr="00044BBB">
        <w:rPr>
          <w:sz w:val="28"/>
          <w:szCs w:val="28"/>
        </w:rPr>
        <w:t xml:space="preserve">резільєнтності  </w:t>
      </w:r>
      <w:r w:rsidRPr="00044BBB">
        <w:rPr>
          <w:sz w:val="28"/>
          <w:szCs w:val="28"/>
        </w:rPr>
        <w:t xml:space="preserve">особистості як якості, що впливає на якісне виконання людиною професійних обов’язків, завдань, а також торкається проблеми розвитку </w:t>
      </w:r>
      <w:r w:rsidR="00055E5F" w:rsidRPr="00044BBB">
        <w:rPr>
          <w:sz w:val="28"/>
          <w:szCs w:val="28"/>
        </w:rPr>
        <w:t xml:space="preserve">резільєнтності  </w:t>
      </w:r>
      <w:r w:rsidRPr="00044BBB">
        <w:rPr>
          <w:sz w:val="28"/>
          <w:szCs w:val="28"/>
        </w:rPr>
        <w:t>під час навчання та професійної підготовки</w:t>
      </w:r>
      <w:r w:rsidRPr="00044BBB">
        <w:rPr>
          <w:spacing w:val="40"/>
          <w:sz w:val="28"/>
          <w:szCs w:val="28"/>
        </w:rPr>
        <w:t xml:space="preserve">  </w:t>
      </w:r>
      <w:r w:rsidRPr="00044BBB">
        <w:rPr>
          <w:sz w:val="28"/>
          <w:szCs w:val="28"/>
        </w:rPr>
        <w:t>спеціалістів;</w:t>
      </w:r>
    </w:p>
    <w:p w14:paraId="7C660158" w14:textId="0A79A6C4" w:rsidR="001D4D9A" w:rsidRPr="00044BBB" w:rsidRDefault="001D4D9A" w:rsidP="00FA5CA3">
      <w:pPr>
        <w:pStyle w:val="ad"/>
        <w:spacing w:line="360" w:lineRule="auto"/>
        <w:ind w:right="447" w:firstLine="851"/>
        <w:jc w:val="both"/>
        <w:rPr>
          <w:sz w:val="28"/>
          <w:szCs w:val="28"/>
        </w:rPr>
      </w:pPr>
      <w:r w:rsidRPr="00044BBB">
        <w:rPr>
          <w:sz w:val="28"/>
          <w:szCs w:val="28"/>
        </w:rPr>
        <w:t xml:space="preserve">У зв’язку із стрімким розвитком психологічної науки розгляд питання </w:t>
      </w:r>
      <w:r w:rsidR="00055E5F" w:rsidRPr="00044BBB">
        <w:rPr>
          <w:sz w:val="28"/>
          <w:szCs w:val="28"/>
        </w:rPr>
        <w:t xml:space="preserve">резільєнтності  </w:t>
      </w:r>
      <w:r w:rsidRPr="00044BBB">
        <w:rPr>
          <w:sz w:val="28"/>
          <w:szCs w:val="28"/>
        </w:rPr>
        <w:t xml:space="preserve">переходить з площини дотикового вивчення у площину детального розгляду її вченими. Виникає потреба визначення суті, видів, походження вищевказаного феномену. Зазначимо, що здійснюючи первинні наукові шукання, щодо визначення дефініції, що розглядається, ми звернули увагу на те, що умовно </w:t>
      </w:r>
      <w:r w:rsidR="00055E5F" w:rsidRPr="00044BBB">
        <w:rPr>
          <w:sz w:val="28"/>
          <w:szCs w:val="28"/>
        </w:rPr>
        <w:t xml:space="preserve">резільєнтність  </w:t>
      </w:r>
      <w:r w:rsidRPr="00044BBB">
        <w:rPr>
          <w:sz w:val="28"/>
          <w:szCs w:val="28"/>
        </w:rPr>
        <w:t xml:space="preserve">розглядається вітчизняними науковцями як частина саморегулятивного, вольового, стресозахисного потенціалу людини, нервово-психічною властивістю особистості та поліскладною інтегральною системою (що </w:t>
      </w:r>
      <w:r w:rsidRPr="00044BBB">
        <w:rPr>
          <w:sz w:val="28"/>
          <w:szCs w:val="28"/>
        </w:rPr>
        <w:lastRenderedPageBreak/>
        <w:t xml:space="preserve">включає психофізіологічні, особистісно-психологічні (внутрішніми) і соціально-психологічні особливості </w:t>
      </w:r>
      <w:r w:rsidRPr="00044BBB">
        <w:rPr>
          <w:spacing w:val="-2"/>
          <w:sz w:val="28"/>
          <w:szCs w:val="28"/>
        </w:rPr>
        <w:t>особистості).</w:t>
      </w:r>
    </w:p>
    <w:p w14:paraId="3D778D2D" w14:textId="10E35C47" w:rsidR="001D4D9A" w:rsidRPr="00044BBB" w:rsidRDefault="001D4D9A" w:rsidP="007E5020">
      <w:pPr>
        <w:pStyle w:val="ad"/>
        <w:spacing w:before="1" w:line="360" w:lineRule="auto"/>
        <w:ind w:right="446" w:firstLine="851"/>
        <w:jc w:val="both"/>
        <w:rPr>
          <w:spacing w:val="-2"/>
          <w:sz w:val="28"/>
          <w:szCs w:val="28"/>
        </w:rPr>
      </w:pPr>
      <w:r w:rsidRPr="00044BBB">
        <w:rPr>
          <w:sz w:val="28"/>
          <w:szCs w:val="28"/>
        </w:rPr>
        <w:t>Відповідно, український науковець, професор О.</w:t>
      </w:r>
      <w:r w:rsidRPr="00044BBB">
        <w:rPr>
          <w:spacing w:val="-5"/>
          <w:sz w:val="28"/>
          <w:szCs w:val="28"/>
        </w:rPr>
        <w:t xml:space="preserve"> </w:t>
      </w:r>
      <w:r w:rsidRPr="00044BBB">
        <w:rPr>
          <w:sz w:val="28"/>
          <w:szCs w:val="28"/>
        </w:rPr>
        <w:t>Чебикін, важливим науковим</w:t>
      </w:r>
      <w:r w:rsidRPr="00044BBB">
        <w:rPr>
          <w:spacing w:val="-16"/>
          <w:sz w:val="28"/>
          <w:szCs w:val="28"/>
        </w:rPr>
        <w:t xml:space="preserve"> </w:t>
      </w:r>
      <w:r w:rsidRPr="00044BBB">
        <w:rPr>
          <w:sz w:val="28"/>
          <w:szCs w:val="28"/>
        </w:rPr>
        <w:t>принципом</w:t>
      </w:r>
      <w:r w:rsidRPr="00044BBB">
        <w:rPr>
          <w:spacing w:val="-16"/>
          <w:sz w:val="28"/>
          <w:szCs w:val="28"/>
        </w:rPr>
        <w:t xml:space="preserve"> </w:t>
      </w:r>
      <w:r w:rsidRPr="00044BBB">
        <w:rPr>
          <w:sz w:val="28"/>
          <w:szCs w:val="28"/>
        </w:rPr>
        <w:t>дослідження</w:t>
      </w:r>
      <w:r w:rsidRPr="00044BBB">
        <w:rPr>
          <w:spacing w:val="-15"/>
          <w:sz w:val="28"/>
          <w:szCs w:val="28"/>
        </w:rPr>
        <w:t xml:space="preserve"> </w:t>
      </w:r>
      <w:r w:rsidR="00055E5F" w:rsidRPr="00044BBB">
        <w:rPr>
          <w:sz w:val="28"/>
          <w:szCs w:val="28"/>
        </w:rPr>
        <w:t xml:space="preserve">резільєнтності  </w:t>
      </w:r>
      <w:r w:rsidRPr="00044BBB">
        <w:rPr>
          <w:sz w:val="28"/>
          <w:szCs w:val="28"/>
        </w:rPr>
        <w:t>вважає</w:t>
      </w:r>
      <w:r w:rsidRPr="00044BBB">
        <w:rPr>
          <w:spacing w:val="-16"/>
          <w:sz w:val="28"/>
          <w:szCs w:val="28"/>
        </w:rPr>
        <w:t xml:space="preserve"> </w:t>
      </w:r>
      <w:r w:rsidRPr="00044BBB">
        <w:rPr>
          <w:sz w:val="28"/>
          <w:szCs w:val="28"/>
        </w:rPr>
        <w:t>положення</w:t>
      </w:r>
      <w:r w:rsidRPr="00044BBB">
        <w:rPr>
          <w:spacing w:val="-18"/>
          <w:sz w:val="28"/>
          <w:szCs w:val="28"/>
        </w:rPr>
        <w:t xml:space="preserve"> </w:t>
      </w:r>
      <w:r w:rsidRPr="00044BBB">
        <w:rPr>
          <w:sz w:val="28"/>
          <w:szCs w:val="28"/>
        </w:rPr>
        <w:t>про</w:t>
      </w:r>
      <w:r w:rsidRPr="00044BBB">
        <w:rPr>
          <w:spacing w:val="-14"/>
          <w:sz w:val="28"/>
          <w:szCs w:val="28"/>
        </w:rPr>
        <w:t xml:space="preserve"> </w:t>
      </w:r>
      <w:r w:rsidRPr="00044BBB">
        <w:rPr>
          <w:sz w:val="28"/>
          <w:szCs w:val="28"/>
        </w:rPr>
        <w:t>те, що</w:t>
      </w:r>
      <w:r w:rsidRPr="00044BBB">
        <w:rPr>
          <w:spacing w:val="56"/>
          <w:w w:val="150"/>
          <w:sz w:val="28"/>
          <w:szCs w:val="28"/>
        </w:rPr>
        <w:t xml:space="preserve"> </w:t>
      </w:r>
      <w:r w:rsidRPr="00044BBB">
        <w:rPr>
          <w:sz w:val="28"/>
          <w:szCs w:val="28"/>
        </w:rPr>
        <w:t>вона</w:t>
      </w:r>
      <w:r w:rsidRPr="00044BBB">
        <w:rPr>
          <w:spacing w:val="55"/>
          <w:w w:val="150"/>
          <w:sz w:val="28"/>
          <w:szCs w:val="28"/>
        </w:rPr>
        <w:t xml:space="preserve"> </w:t>
      </w:r>
      <w:r w:rsidRPr="00044BBB">
        <w:rPr>
          <w:sz w:val="28"/>
          <w:szCs w:val="28"/>
        </w:rPr>
        <w:t>динамічна</w:t>
      </w:r>
      <w:r w:rsidRPr="00044BBB">
        <w:rPr>
          <w:spacing w:val="57"/>
          <w:w w:val="150"/>
          <w:sz w:val="28"/>
          <w:szCs w:val="28"/>
        </w:rPr>
        <w:t xml:space="preserve"> </w:t>
      </w:r>
      <w:r w:rsidRPr="00044BBB">
        <w:rPr>
          <w:sz w:val="28"/>
          <w:szCs w:val="28"/>
        </w:rPr>
        <w:t>і</w:t>
      </w:r>
      <w:r w:rsidRPr="00044BBB">
        <w:rPr>
          <w:spacing w:val="58"/>
          <w:w w:val="150"/>
          <w:sz w:val="28"/>
          <w:szCs w:val="28"/>
        </w:rPr>
        <w:t xml:space="preserve"> </w:t>
      </w:r>
      <w:r w:rsidRPr="00044BBB">
        <w:rPr>
          <w:sz w:val="28"/>
          <w:szCs w:val="28"/>
        </w:rPr>
        <w:t>визначається</w:t>
      </w:r>
      <w:r w:rsidRPr="00044BBB">
        <w:rPr>
          <w:spacing w:val="55"/>
          <w:w w:val="150"/>
          <w:sz w:val="28"/>
          <w:szCs w:val="28"/>
        </w:rPr>
        <w:t xml:space="preserve"> </w:t>
      </w:r>
      <w:r w:rsidRPr="00044BBB">
        <w:rPr>
          <w:sz w:val="28"/>
          <w:szCs w:val="28"/>
        </w:rPr>
        <w:t>зміною</w:t>
      </w:r>
      <w:r w:rsidRPr="00044BBB">
        <w:rPr>
          <w:spacing w:val="57"/>
          <w:w w:val="150"/>
          <w:sz w:val="28"/>
          <w:szCs w:val="28"/>
        </w:rPr>
        <w:t xml:space="preserve"> </w:t>
      </w:r>
      <w:r w:rsidRPr="00044BBB">
        <w:rPr>
          <w:sz w:val="28"/>
          <w:szCs w:val="28"/>
        </w:rPr>
        <w:t>відношень</w:t>
      </w:r>
      <w:r w:rsidRPr="00044BBB">
        <w:rPr>
          <w:spacing w:val="56"/>
          <w:w w:val="150"/>
          <w:sz w:val="28"/>
          <w:szCs w:val="28"/>
        </w:rPr>
        <w:t xml:space="preserve"> </w:t>
      </w:r>
      <w:r w:rsidRPr="00044BBB">
        <w:rPr>
          <w:sz w:val="28"/>
          <w:szCs w:val="28"/>
        </w:rPr>
        <w:t>і</w:t>
      </w:r>
      <w:r w:rsidRPr="00044BBB">
        <w:rPr>
          <w:spacing w:val="56"/>
          <w:w w:val="150"/>
          <w:sz w:val="28"/>
          <w:szCs w:val="28"/>
        </w:rPr>
        <w:t xml:space="preserve"> </w:t>
      </w:r>
      <w:r w:rsidRPr="00044BBB">
        <w:rPr>
          <w:sz w:val="28"/>
          <w:szCs w:val="28"/>
        </w:rPr>
        <w:t>зв’язків</w:t>
      </w:r>
      <w:r w:rsidRPr="00044BBB">
        <w:rPr>
          <w:spacing w:val="57"/>
          <w:w w:val="150"/>
          <w:sz w:val="28"/>
          <w:szCs w:val="28"/>
        </w:rPr>
        <w:t xml:space="preserve"> </w:t>
      </w:r>
      <w:r w:rsidRPr="00044BBB">
        <w:rPr>
          <w:sz w:val="28"/>
          <w:szCs w:val="28"/>
        </w:rPr>
        <w:t>між</w:t>
      </w:r>
      <w:r w:rsidRPr="00044BBB">
        <w:rPr>
          <w:spacing w:val="56"/>
          <w:w w:val="150"/>
          <w:sz w:val="28"/>
          <w:szCs w:val="28"/>
        </w:rPr>
        <w:t xml:space="preserve"> </w:t>
      </w:r>
      <w:r w:rsidRPr="00044BBB">
        <w:rPr>
          <w:spacing w:val="-2"/>
          <w:sz w:val="28"/>
          <w:szCs w:val="28"/>
        </w:rPr>
        <w:t>всіма</w:t>
      </w:r>
      <w:r w:rsidR="007E5020" w:rsidRPr="00044BBB">
        <w:rPr>
          <w:spacing w:val="-2"/>
          <w:sz w:val="28"/>
          <w:szCs w:val="28"/>
        </w:rPr>
        <w:t xml:space="preserve"> </w:t>
      </w:r>
      <w:r w:rsidRPr="00044BBB">
        <w:rPr>
          <w:sz w:val="28"/>
          <w:szCs w:val="28"/>
        </w:rPr>
        <w:t xml:space="preserve">структурними компонентами особистості, а саме: спрямованість, досвід, психічні процеси, нейродинаміка, темперамент, характер та здібності. Вчений розглядає емоційну стійкість як частину саморегулятивних потенціалів людини. Так, </w:t>
      </w:r>
      <w:r w:rsidR="00F828B2" w:rsidRPr="00044BBB">
        <w:rPr>
          <w:sz w:val="28"/>
          <w:szCs w:val="28"/>
        </w:rPr>
        <w:t xml:space="preserve">                          </w:t>
      </w:r>
      <w:r w:rsidRPr="00044BBB">
        <w:rPr>
          <w:sz w:val="28"/>
          <w:szCs w:val="28"/>
        </w:rPr>
        <w:t>О.</w:t>
      </w:r>
      <w:r w:rsidRPr="00044BBB">
        <w:rPr>
          <w:spacing w:val="-6"/>
          <w:sz w:val="28"/>
          <w:szCs w:val="28"/>
        </w:rPr>
        <w:t xml:space="preserve"> </w:t>
      </w:r>
      <w:r w:rsidRPr="00044BBB">
        <w:rPr>
          <w:sz w:val="28"/>
          <w:szCs w:val="28"/>
        </w:rPr>
        <w:t>Чебикін вивчаючи емоційну сферу спортсменів, зазначає, що домінуючим фактором, який визначає емоційну стійкість є сформованість системи активної саморегуляції, а також специфічність цих систем як відносно самої діяльності, так і відносно її умов.</w:t>
      </w:r>
    </w:p>
    <w:p w14:paraId="2E6FDE4D" w14:textId="3FCF746E" w:rsidR="001D4D9A" w:rsidRPr="00044BBB" w:rsidRDefault="001D4D9A" w:rsidP="00FA5CA3">
      <w:pPr>
        <w:pStyle w:val="ad"/>
        <w:tabs>
          <w:tab w:val="left" w:pos="3067"/>
          <w:tab w:val="left" w:pos="4301"/>
          <w:tab w:val="left" w:pos="5241"/>
          <w:tab w:val="left" w:pos="6095"/>
          <w:tab w:val="left" w:pos="7589"/>
          <w:tab w:val="left" w:pos="8906"/>
          <w:tab w:val="left" w:pos="9925"/>
        </w:tabs>
        <w:spacing w:before="1" w:line="360" w:lineRule="auto"/>
        <w:ind w:right="446" w:firstLine="851"/>
        <w:jc w:val="both"/>
        <w:rPr>
          <w:sz w:val="28"/>
          <w:szCs w:val="28"/>
        </w:rPr>
      </w:pPr>
      <w:r w:rsidRPr="00044BBB">
        <w:rPr>
          <w:spacing w:val="-2"/>
          <w:sz w:val="28"/>
          <w:szCs w:val="28"/>
        </w:rPr>
        <w:t>Підтримуючи</w:t>
      </w:r>
      <w:r w:rsidRPr="00044BBB">
        <w:rPr>
          <w:sz w:val="28"/>
          <w:szCs w:val="28"/>
        </w:rPr>
        <w:tab/>
      </w:r>
      <w:r w:rsidRPr="00044BBB">
        <w:rPr>
          <w:spacing w:val="-2"/>
          <w:sz w:val="28"/>
          <w:szCs w:val="28"/>
        </w:rPr>
        <w:t>вказану</w:t>
      </w:r>
      <w:r w:rsidRPr="00044BBB">
        <w:rPr>
          <w:sz w:val="28"/>
          <w:szCs w:val="28"/>
        </w:rPr>
        <w:tab/>
      </w:r>
      <w:r w:rsidRPr="00044BBB">
        <w:rPr>
          <w:spacing w:val="-4"/>
          <w:sz w:val="28"/>
          <w:szCs w:val="28"/>
        </w:rPr>
        <w:t>вище</w:t>
      </w:r>
      <w:r w:rsidRPr="00044BBB">
        <w:rPr>
          <w:sz w:val="28"/>
          <w:szCs w:val="28"/>
        </w:rPr>
        <w:tab/>
      </w:r>
      <w:r w:rsidRPr="00044BBB">
        <w:rPr>
          <w:spacing w:val="-2"/>
          <w:sz w:val="28"/>
          <w:szCs w:val="28"/>
        </w:rPr>
        <w:t>тезу,</w:t>
      </w:r>
      <w:r w:rsidRPr="00044BBB">
        <w:rPr>
          <w:sz w:val="28"/>
          <w:szCs w:val="28"/>
        </w:rPr>
        <w:tab/>
        <w:t>І. Аршава</w:t>
      </w:r>
      <w:r w:rsidRPr="00044BBB">
        <w:rPr>
          <w:sz w:val="28"/>
          <w:szCs w:val="28"/>
        </w:rPr>
        <w:tab/>
      </w:r>
      <w:r w:rsidRPr="00044BBB">
        <w:rPr>
          <w:spacing w:val="-2"/>
          <w:sz w:val="28"/>
          <w:szCs w:val="28"/>
        </w:rPr>
        <w:t>(авторка</w:t>
      </w:r>
      <w:r w:rsidRPr="00044BBB">
        <w:rPr>
          <w:sz w:val="28"/>
          <w:szCs w:val="28"/>
        </w:rPr>
        <w:tab/>
      </w:r>
      <w:r w:rsidRPr="00044BBB">
        <w:rPr>
          <w:spacing w:val="-2"/>
          <w:sz w:val="28"/>
          <w:szCs w:val="28"/>
        </w:rPr>
        <w:t>однієї</w:t>
      </w:r>
      <w:r w:rsidRPr="00044BBB">
        <w:rPr>
          <w:sz w:val="28"/>
          <w:szCs w:val="28"/>
        </w:rPr>
        <w:tab/>
      </w:r>
      <w:r w:rsidRPr="00044BBB">
        <w:rPr>
          <w:spacing w:val="-10"/>
          <w:sz w:val="28"/>
          <w:szCs w:val="28"/>
        </w:rPr>
        <w:t xml:space="preserve">з </w:t>
      </w:r>
      <w:r w:rsidRPr="00044BBB">
        <w:rPr>
          <w:sz w:val="28"/>
          <w:szCs w:val="28"/>
        </w:rPr>
        <w:t>найґрунтовніших</w:t>
      </w:r>
      <w:r w:rsidRPr="00044BBB">
        <w:rPr>
          <w:spacing w:val="40"/>
          <w:sz w:val="28"/>
          <w:szCs w:val="28"/>
        </w:rPr>
        <w:t xml:space="preserve"> </w:t>
      </w:r>
      <w:r w:rsidRPr="00044BBB">
        <w:rPr>
          <w:sz w:val="28"/>
          <w:szCs w:val="28"/>
        </w:rPr>
        <w:t>монографій</w:t>
      </w:r>
      <w:r w:rsidRPr="00044BBB">
        <w:rPr>
          <w:spacing w:val="40"/>
          <w:sz w:val="28"/>
          <w:szCs w:val="28"/>
        </w:rPr>
        <w:t xml:space="preserve"> </w:t>
      </w:r>
      <w:r w:rsidRPr="00044BBB">
        <w:rPr>
          <w:sz w:val="28"/>
          <w:szCs w:val="28"/>
        </w:rPr>
        <w:t>про</w:t>
      </w:r>
      <w:r w:rsidRPr="00044BBB">
        <w:rPr>
          <w:spacing w:val="40"/>
          <w:sz w:val="28"/>
          <w:szCs w:val="28"/>
        </w:rPr>
        <w:t xml:space="preserve"> </w:t>
      </w:r>
      <w:r w:rsidRPr="00044BBB">
        <w:rPr>
          <w:sz w:val="28"/>
          <w:szCs w:val="28"/>
        </w:rPr>
        <w:t>емоційну</w:t>
      </w:r>
      <w:r w:rsidRPr="00044BBB">
        <w:rPr>
          <w:spacing w:val="40"/>
          <w:sz w:val="28"/>
          <w:szCs w:val="28"/>
        </w:rPr>
        <w:t xml:space="preserve"> </w:t>
      </w:r>
      <w:r w:rsidRPr="00044BBB">
        <w:rPr>
          <w:sz w:val="28"/>
          <w:szCs w:val="28"/>
        </w:rPr>
        <w:t>стійкість</w:t>
      </w:r>
      <w:r w:rsidRPr="00044BBB">
        <w:rPr>
          <w:spacing w:val="40"/>
          <w:sz w:val="28"/>
          <w:szCs w:val="28"/>
        </w:rPr>
        <w:t xml:space="preserve"> </w:t>
      </w:r>
      <w:r w:rsidRPr="00044BBB">
        <w:rPr>
          <w:sz w:val="28"/>
          <w:szCs w:val="28"/>
        </w:rPr>
        <w:t>людини)</w:t>
      </w:r>
      <w:r w:rsidRPr="00044BBB">
        <w:rPr>
          <w:spacing w:val="40"/>
          <w:sz w:val="28"/>
          <w:szCs w:val="28"/>
        </w:rPr>
        <w:t xml:space="preserve"> </w:t>
      </w:r>
      <w:r w:rsidRPr="00044BBB">
        <w:rPr>
          <w:sz w:val="28"/>
          <w:szCs w:val="28"/>
        </w:rPr>
        <w:t>зазначає,</w:t>
      </w:r>
      <w:r w:rsidRPr="00044BBB">
        <w:rPr>
          <w:spacing w:val="40"/>
          <w:sz w:val="28"/>
          <w:szCs w:val="28"/>
        </w:rPr>
        <w:t xml:space="preserve"> </w:t>
      </w:r>
      <w:r w:rsidRPr="00044BBB">
        <w:rPr>
          <w:sz w:val="28"/>
          <w:szCs w:val="28"/>
        </w:rPr>
        <w:t>що</w:t>
      </w:r>
      <w:r w:rsidRPr="00044BBB">
        <w:rPr>
          <w:spacing w:val="40"/>
          <w:sz w:val="28"/>
          <w:szCs w:val="28"/>
        </w:rPr>
        <w:t xml:space="preserve"> </w:t>
      </w:r>
      <w:r w:rsidRPr="00044BBB">
        <w:rPr>
          <w:sz w:val="28"/>
          <w:szCs w:val="28"/>
        </w:rPr>
        <w:t>у науковій</w:t>
      </w:r>
      <w:r w:rsidRPr="00044BBB">
        <w:rPr>
          <w:spacing w:val="40"/>
          <w:sz w:val="28"/>
          <w:szCs w:val="28"/>
        </w:rPr>
        <w:t xml:space="preserve"> </w:t>
      </w:r>
      <w:r w:rsidRPr="00044BBB">
        <w:rPr>
          <w:sz w:val="28"/>
          <w:szCs w:val="28"/>
        </w:rPr>
        <w:t>літературі</w:t>
      </w:r>
      <w:r w:rsidRPr="00044BBB">
        <w:rPr>
          <w:spacing w:val="40"/>
          <w:sz w:val="28"/>
          <w:szCs w:val="28"/>
        </w:rPr>
        <w:t xml:space="preserve"> </w:t>
      </w:r>
      <w:r w:rsidRPr="00044BBB">
        <w:rPr>
          <w:sz w:val="28"/>
          <w:szCs w:val="28"/>
        </w:rPr>
        <w:t>з</w:t>
      </w:r>
      <w:r w:rsidRPr="00044BBB">
        <w:rPr>
          <w:spacing w:val="40"/>
          <w:sz w:val="28"/>
          <w:szCs w:val="28"/>
        </w:rPr>
        <w:t xml:space="preserve"> </w:t>
      </w:r>
      <w:r w:rsidRPr="00044BBB">
        <w:rPr>
          <w:sz w:val="28"/>
          <w:szCs w:val="28"/>
        </w:rPr>
        <w:t>проблеми</w:t>
      </w:r>
      <w:r w:rsidRPr="00044BBB">
        <w:rPr>
          <w:spacing w:val="40"/>
          <w:sz w:val="28"/>
          <w:szCs w:val="28"/>
        </w:rPr>
        <w:t xml:space="preserve"> </w:t>
      </w:r>
      <w:r w:rsidRPr="00044BBB">
        <w:rPr>
          <w:sz w:val="28"/>
          <w:szCs w:val="28"/>
        </w:rPr>
        <w:t>дослідження</w:t>
      </w:r>
      <w:r w:rsidRPr="00044BBB">
        <w:rPr>
          <w:spacing w:val="40"/>
          <w:sz w:val="28"/>
          <w:szCs w:val="28"/>
        </w:rPr>
        <w:t xml:space="preserve"> </w:t>
      </w:r>
      <w:r w:rsidRPr="00044BBB">
        <w:rPr>
          <w:sz w:val="28"/>
          <w:szCs w:val="28"/>
        </w:rPr>
        <w:t>саморегуляції</w:t>
      </w:r>
      <w:r w:rsidRPr="00044BBB">
        <w:rPr>
          <w:spacing w:val="40"/>
          <w:sz w:val="28"/>
          <w:szCs w:val="28"/>
        </w:rPr>
        <w:t xml:space="preserve"> </w:t>
      </w:r>
      <w:r w:rsidRPr="00044BBB">
        <w:rPr>
          <w:sz w:val="28"/>
          <w:szCs w:val="28"/>
        </w:rPr>
        <w:t>та</w:t>
      </w:r>
      <w:r w:rsidRPr="00044BBB">
        <w:rPr>
          <w:spacing w:val="40"/>
          <w:sz w:val="28"/>
          <w:szCs w:val="28"/>
        </w:rPr>
        <w:t xml:space="preserve"> </w:t>
      </w:r>
      <w:r w:rsidRPr="00044BBB">
        <w:rPr>
          <w:sz w:val="28"/>
          <w:szCs w:val="28"/>
        </w:rPr>
        <w:t xml:space="preserve">стресостійкості особистості, обговорюються можливості віднесення </w:t>
      </w:r>
      <w:r w:rsidR="00055E5F" w:rsidRPr="00044BBB">
        <w:rPr>
          <w:sz w:val="28"/>
          <w:szCs w:val="28"/>
        </w:rPr>
        <w:t xml:space="preserve">резільєнтності  </w:t>
      </w:r>
      <w:r w:rsidRPr="00044BBB">
        <w:rPr>
          <w:sz w:val="28"/>
          <w:szCs w:val="28"/>
        </w:rPr>
        <w:t>або до стабільних рис особистості, яка у такому разі</w:t>
      </w:r>
      <w:r w:rsidRPr="00044BBB">
        <w:rPr>
          <w:spacing w:val="34"/>
          <w:sz w:val="28"/>
          <w:szCs w:val="28"/>
        </w:rPr>
        <w:t xml:space="preserve"> </w:t>
      </w:r>
      <w:r w:rsidRPr="00044BBB">
        <w:rPr>
          <w:sz w:val="28"/>
          <w:szCs w:val="28"/>
        </w:rPr>
        <w:t>повинна залишатися незмінною</w:t>
      </w:r>
      <w:r w:rsidRPr="00044BBB">
        <w:rPr>
          <w:spacing w:val="40"/>
          <w:sz w:val="28"/>
          <w:szCs w:val="28"/>
        </w:rPr>
        <w:t xml:space="preserve"> </w:t>
      </w:r>
      <w:r w:rsidRPr="00044BBB">
        <w:rPr>
          <w:sz w:val="28"/>
          <w:szCs w:val="28"/>
        </w:rPr>
        <w:t>протягом</w:t>
      </w:r>
      <w:r w:rsidRPr="00044BBB">
        <w:rPr>
          <w:spacing w:val="80"/>
          <w:sz w:val="28"/>
          <w:szCs w:val="28"/>
        </w:rPr>
        <w:t xml:space="preserve"> </w:t>
      </w:r>
      <w:r w:rsidRPr="00044BBB">
        <w:rPr>
          <w:sz w:val="28"/>
          <w:szCs w:val="28"/>
        </w:rPr>
        <w:t>усього</w:t>
      </w:r>
      <w:r w:rsidRPr="00044BBB">
        <w:rPr>
          <w:spacing w:val="80"/>
          <w:sz w:val="28"/>
          <w:szCs w:val="28"/>
        </w:rPr>
        <w:t xml:space="preserve"> </w:t>
      </w:r>
      <w:r w:rsidRPr="00044BBB">
        <w:rPr>
          <w:sz w:val="28"/>
          <w:szCs w:val="28"/>
        </w:rPr>
        <w:t>життя,</w:t>
      </w:r>
      <w:r w:rsidRPr="00044BBB">
        <w:rPr>
          <w:spacing w:val="80"/>
          <w:sz w:val="28"/>
          <w:szCs w:val="28"/>
        </w:rPr>
        <w:t xml:space="preserve"> </w:t>
      </w:r>
      <w:r w:rsidRPr="00044BBB">
        <w:rPr>
          <w:sz w:val="28"/>
          <w:szCs w:val="28"/>
        </w:rPr>
        <w:t>або</w:t>
      </w:r>
      <w:r w:rsidRPr="00044BBB">
        <w:rPr>
          <w:spacing w:val="80"/>
          <w:sz w:val="28"/>
          <w:szCs w:val="28"/>
        </w:rPr>
        <w:t xml:space="preserve"> </w:t>
      </w:r>
      <w:r w:rsidRPr="00044BBB">
        <w:rPr>
          <w:sz w:val="28"/>
          <w:szCs w:val="28"/>
        </w:rPr>
        <w:t>до</w:t>
      </w:r>
      <w:r w:rsidRPr="00044BBB">
        <w:rPr>
          <w:spacing w:val="80"/>
          <w:sz w:val="28"/>
          <w:szCs w:val="28"/>
        </w:rPr>
        <w:t xml:space="preserve"> </w:t>
      </w:r>
      <w:r w:rsidRPr="00044BBB">
        <w:rPr>
          <w:sz w:val="28"/>
          <w:szCs w:val="28"/>
        </w:rPr>
        <w:t>динамічних</w:t>
      </w:r>
      <w:r w:rsidRPr="00044BBB">
        <w:rPr>
          <w:spacing w:val="80"/>
          <w:sz w:val="28"/>
          <w:szCs w:val="28"/>
        </w:rPr>
        <w:t xml:space="preserve"> </w:t>
      </w:r>
      <w:r w:rsidRPr="00044BBB">
        <w:rPr>
          <w:sz w:val="28"/>
          <w:szCs w:val="28"/>
        </w:rPr>
        <w:t>характеристик</w:t>
      </w:r>
      <w:r w:rsidRPr="00044BBB">
        <w:rPr>
          <w:spacing w:val="80"/>
          <w:sz w:val="28"/>
          <w:szCs w:val="28"/>
        </w:rPr>
        <w:t xml:space="preserve"> </w:t>
      </w:r>
      <w:r w:rsidRPr="00044BBB">
        <w:rPr>
          <w:sz w:val="28"/>
          <w:szCs w:val="28"/>
        </w:rPr>
        <w:t>особистості,</w:t>
      </w:r>
      <w:r w:rsidRPr="00044BBB">
        <w:rPr>
          <w:spacing w:val="80"/>
          <w:sz w:val="28"/>
          <w:szCs w:val="28"/>
        </w:rPr>
        <w:t xml:space="preserve"> </w:t>
      </w:r>
      <w:r w:rsidRPr="00044BBB">
        <w:rPr>
          <w:sz w:val="28"/>
          <w:szCs w:val="28"/>
        </w:rPr>
        <w:t>які можуть</w:t>
      </w:r>
      <w:r w:rsidRPr="00044BBB">
        <w:rPr>
          <w:spacing w:val="40"/>
          <w:sz w:val="28"/>
          <w:szCs w:val="28"/>
        </w:rPr>
        <w:t xml:space="preserve"> </w:t>
      </w:r>
      <w:r w:rsidRPr="00044BBB">
        <w:rPr>
          <w:sz w:val="28"/>
          <w:szCs w:val="28"/>
        </w:rPr>
        <w:t>змінюватися</w:t>
      </w:r>
      <w:r w:rsidRPr="00044BBB">
        <w:rPr>
          <w:spacing w:val="40"/>
          <w:sz w:val="28"/>
          <w:szCs w:val="28"/>
        </w:rPr>
        <w:t xml:space="preserve"> </w:t>
      </w:r>
      <w:r w:rsidRPr="00044BBB">
        <w:rPr>
          <w:sz w:val="28"/>
          <w:szCs w:val="28"/>
        </w:rPr>
        <w:t>з</w:t>
      </w:r>
      <w:r w:rsidRPr="00044BBB">
        <w:rPr>
          <w:spacing w:val="40"/>
          <w:sz w:val="28"/>
          <w:szCs w:val="28"/>
        </w:rPr>
        <w:t xml:space="preserve"> </w:t>
      </w:r>
      <w:r w:rsidRPr="00044BBB">
        <w:rPr>
          <w:sz w:val="28"/>
          <w:szCs w:val="28"/>
        </w:rPr>
        <w:t>досвідом</w:t>
      </w:r>
      <w:r w:rsidRPr="00044BBB">
        <w:rPr>
          <w:spacing w:val="40"/>
          <w:sz w:val="28"/>
          <w:szCs w:val="28"/>
        </w:rPr>
        <w:t xml:space="preserve"> </w:t>
      </w:r>
      <w:r w:rsidRPr="00044BBB">
        <w:rPr>
          <w:sz w:val="28"/>
          <w:szCs w:val="28"/>
        </w:rPr>
        <w:t>в</w:t>
      </w:r>
      <w:r w:rsidRPr="00044BBB">
        <w:rPr>
          <w:spacing w:val="40"/>
          <w:sz w:val="28"/>
          <w:szCs w:val="28"/>
        </w:rPr>
        <w:t xml:space="preserve"> </w:t>
      </w:r>
      <w:r w:rsidRPr="00044BBB">
        <w:rPr>
          <w:sz w:val="28"/>
          <w:szCs w:val="28"/>
        </w:rPr>
        <w:t>процесі</w:t>
      </w:r>
      <w:r w:rsidRPr="00044BBB">
        <w:rPr>
          <w:spacing w:val="40"/>
          <w:sz w:val="28"/>
          <w:szCs w:val="28"/>
        </w:rPr>
        <w:t xml:space="preserve"> </w:t>
      </w:r>
      <w:r w:rsidRPr="00044BBB">
        <w:rPr>
          <w:sz w:val="28"/>
          <w:szCs w:val="28"/>
        </w:rPr>
        <w:t>пристосування</w:t>
      </w:r>
      <w:r w:rsidRPr="00044BBB">
        <w:rPr>
          <w:spacing w:val="40"/>
          <w:sz w:val="28"/>
          <w:szCs w:val="28"/>
        </w:rPr>
        <w:t xml:space="preserve"> </w:t>
      </w:r>
      <w:r w:rsidRPr="00044BBB">
        <w:rPr>
          <w:sz w:val="28"/>
          <w:szCs w:val="28"/>
        </w:rPr>
        <w:t>до</w:t>
      </w:r>
      <w:r w:rsidRPr="00044BBB">
        <w:rPr>
          <w:spacing w:val="40"/>
          <w:sz w:val="28"/>
          <w:szCs w:val="28"/>
        </w:rPr>
        <w:t xml:space="preserve"> </w:t>
      </w:r>
      <w:r w:rsidRPr="00044BBB">
        <w:rPr>
          <w:sz w:val="28"/>
          <w:szCs w:val="28"/>
        </w:rPr>
        <w:t>складних</w:t>
      </w:r>
      <w:r w:rsidRPr="00044BBB">
        <w:rPr>
          <w:spacing w:val="40"/>
          <w:sz w:val="28"/>
          <w:szCs w:val="28"/>
        </w:rPr>
        <w:t xml:space="preserve"> </w:t>
      </w:r>
      <w:r w:rsidRPr="00044BBB">
        <w:rPr>
          <w:sz w:val="28"/>
          <w:szCs w:val="28"/>
        </w:rPr>
        <w:t>умов</w:t>
      </w:r>
      <w:r w:rsidRPr="00044BBB">
        <w:rPr>
          <w:spacing w:val="40"/>
          <w:sz w:val="28"/>
          <w:szCs w:val="28"/>
        </w:rPr>
        <w:t xml:space="preserve"> </w:t>
      </w:r>
      <w:r w:rsidRPr="00044BBB">
        <w:rPr>
          <w:sz w:val="28"/>
          <w:szCs w:val="28"/>
        </w:rPr>
        <w:t>діяльності.</w:t>
      </w:r>
      <w:r w:rsidRPr="00044BBB">
        <w:rPr>
          <w:spacing w:val="40"/>
          <w:sz w:val="28"/>
          <w:szCs w:val="28"/>
        </w:rPr>
        <w:t xml:space="preserve"> </w:t>
      </w:r>
      <w:r w:rsidRPr="00044BBB">
        <w:rPr>
          <w:sz w:val="28"/>
          <w:szCs w:val="28"/>
        </w:rPr>
        <w:t>Причина</w:t>
      </w:r>
      <w:r w:rsidRPr="00044BBB">
        <w:rPr>
          <w:spacing w:val="40"/>
          <w:sz w:val="28"/>
          <w:szCs w:val="28"/>
        </w:rPr>
        <w:t xml:space="preserve"> </w:t>
      </w:r>
      <w:r w:rsidRPr="00044BBB">
        <w:rPr>
          <w:sz w:val="28"/>
          <w:szCs w:val="28"/>
        </w:rPr>
        <w:t>варіативності</w:t>
      </w:r>
      <w:r w:rsidRPr="00044BBB">
        <w:rPr>
          <w:spacing w:val="40"/>
          <w:sz w:val="28"/>
          <w:szCs w:val="28"/>
        </w:rPr>
        <w:t xml:space="preserve"> </w:t>
      </w:r>
      <w:r w:rsidRPr="00044BBB">
        <w:rPr>
          <w:sz w:val="28"/>
          <w:szCs w:val="28"/>
        </w:rPr>
        <w:t>у</w:t>
      </w:r>
      <w:r w:rsidRPr="00044BBB">
        <w:rPr>
          <w:spacing w:val="40"/>
          <w:sz w:val="28"/>
          <w:szCs w:val="28"/>
        </w:rPr>
        <w:t xml:space="preserve"> </w:t>
      </w:r>
      <w:r w:rsidRPr="00044BBB">
        <w:rPr>
          <w:sz w:val="28"/>
          <w:szCs w:val="28"/>
        </w:rPr>
        <w:t>класифікації</w:t>
      </w:r>
      <w:r w:rsidRPr="00044BBB">
        <w:rPr>
          <w:spacing w:val="40"/>
          <w:sz w:val="28"/>
          <w:szCs w:val="28"/>
        </w:rPr>
        <w:t xml:space="preserve"> </w:t>
      </w:r>
      <w:r w:rsidR="00055E5F" w:rsidRPr="00044BBB">
        <w:rPr>
          <w:sz w:val="28"/>
          <w:szCs w:val="28"/>
        </w:rPr>
        <w:t xml:space="preserve">резільєнтності  </w:t>
      </w:r>
      <w:r w:rsidRPr="00044BBB">
        <w:rPr>
          <w:sz w:val="28"/>
          <w:szCs w:val="28"/>
        </w:rPr>
        <w:t>як</w:t>
      </w:r>
      <w:r w:rsidRPr="00044BBB">
        <w:rPr>
          <w:spacing w:val="40"/>
          <w:sz w:val="28"/>
          <w:szCs w:val="28"/>
        </w:rPr>
        <w:t xml:space="preserve"> </w:t>
      </w:r>
      <w:r w:rsidRPr="00044BBB">
        <w:rPr>
          <w:sz w:val="28"/>
          <w:szCs w:val="28"/>
        </w:rPr>
        <w:t>стабільної властивості особистості або як характеристики, що формуються під час</w:t>
      </w:r>
      <w:r w:rsidRPr="00044BBB">
        <w:rPr>
          <w:spacing w:val="80"/>
          <w:sz w:val="28"/>
          <w:szCs w:val="28"/>
        </w:rPr>
        <w:t xml:space="preserve"> </w:t>
      </w:r>
      <w:r w:rsidRPr="00044BBB">
        <w:rPr>
          <w:sz w:val="28"/>
          <w:szCs w:val="28"/>
        </w:rPr>
        <w:t>адаптації</w:t>
      </w:r>
      <w:r w:rsidRPr="00044BBB">
        <w:rPr>
          <w:spacing w:val="80"/>
          <w:sz w:val="28"/>
          <w:szCs w:val="28"/>
        </w:rPr>
        <w:t xml:space="preserve"> </w:t>
      </w:r>
      <w:r w:rsidRPr="00044BBB">
        <w:rPr>
          <w:sz w:val="28"/>
          <w:szCs w:val="28"/>
        </w:rPr>
        <w:t>до</w:t>
      </w:r>
      <w:r w:rsidRPr="00044BBB">
        <w:rPr>
          <w:spacing w:val="80"/>
          <w:sz w:val="28"/>
          <w:szCs w:val="28"/>
        </w:rPr>
        <w:t xml:space="preserve"> </w:t>
      </w:r>
      <w:r w:rsidRPr="00044BBB">
        <w:rPr>
          <w:sz w:val="28"/>
          <w:szCs w:val="28"/>
        </w:rPr>
        <w:t>екстремальних</w:t>
      </w:r>
      <w:r w:rsidRPr="00044BBB">
        <w:rPr>
          <w:spacing w:val="80"/>
          <w:sz w:val="28"/>
          <w:szCs w:val="28"/>
        </w:rPr>
        <w:t xml:space="preserve"> </w:t>
      </w:r>
      <w:r w:rsidRPr="00044BBB">
        <w:rPr>
          <w:sz w:val="28"/>
          <w:szCs w:val="28"/>
        </w:rPr>
        <w:t>умов,</w:t>
      </w:r>
      <w:r w:rsidRPr="00044BBB">
        <w:rPr>
          <w:spacing w:val="80"/>
          <w:sz w:val="28"/>
          <w:szCs w:val="28"/>
        </w:rPr>
        <w:t xml:space="preserve"> </w:t>
      </w:r>
      <w:r w:rsidRPr="00044BBB">
        <w:rPr>
          <w:sz w:val="28"/>
          <w:szCs w:val="28"/>
        </w:rPr>
        <w:t>полягає</w:t>
      </w:r>
      <w:r w:rsidRPr="00044BBB">
        <w:rPr>
          <w:spacing w:val="80"/>
          <w:sz w:val="28"/>
          <w:szCs w:val="28"/>
        </w:rPr>
        <w:t xml:space="preserve"> </w:t>
      </w:r>
      <w:r w:rsidRPr="00044BBB">
        <w:rPr>
          <w:sz w:val="28"/>
          <w:szCs w:val="28"/>
        </w:rPr>
        <w:t>в</w:t>
      </w:r>
      <w:r w:rsidRPr="00044BBB">
        <w:rPr>
          <w:spacing w:val="80"/>
          <w:sz w:val="28"/>
          <w:szCs w:val="28"/>
        </w:rPr>
        <w:t xml:space="preserve"> </w:t>
      </w:r>
      <w:r w:rsidRPr="00044BBB">
        <w:rPr>
          <w:sz w:val="28"/>
          <w:szCs w:val="28"/>
        </w:rPr>
        <w:t>складності</w:t>
      </w:r>
      <w:r w:rsidRPr="00044BBB">
        <w:rPr>
          <w:spacing w:val="80"/>
          <w:sz w:val="28"/>
          <w:szCs w:val="28"/>
        </w:rPr>
        <w:t xml:space="preserve"> </w:t>
      </w:r>
      <w:r w:rsidRPr="00044BBB">
        <w:rPr>
          <w:sz w:val="28"/>
          <w:szCs w:val="28"/>
        </w:rPr>
        <w:t>цього</w:t>
      </w:r>
      <w:r w:rsidRPr="00044BBB">
        <w:rPr>
          <w:spacing w:val="80"/>
          <w:sz w:val="28"/>
          <w:szCs w:val="28"/>
        </w:rPr>
        <w:t xml:space="preserve"> </w:t>
      </w:r>
      <w:r w:rsidRPr="00044BBB">
        <w:rPr>
          <w:sz w:val="28"/>
          <w:szCs w:val="28"/>
        </w:rPr>
        <w:t xml:space="preserve">явища. </w:t>
      </w:r>
      <w:r w:rsidR="00055E5F" w:rsidRPr="00044BBB">
        <w:rPr>
          <w:sz w:val="28"/>
          <w:szCs w:val="28"/>
        </w:rPr>
        <w:t xml:space="preserve">Резільєнтність  </w:t>
      </w:r>
      <w:r w:rsidRPr="00044BBB">
        <w:rPr>
          <w:sz w:val="28"/>
          <w:szCs w:val="28"/>
        </w:rPr>
        <w:t>займає</w:t>
      </w:r>
      <w:r w:rsidRPr="00044BBB">
        <w:rPr>
          <w:spacing w:val="40"/>
          <w:sz w:val="28"/>
          <w:szCs w:val="28"/>
        </w:rPr>
        <w:t xml:space="preserve"> </w:t>
      </w:r>
      <w:r w:rsidRPr="00044BBB">
        <w:rPr>
          <w:sz w:val="28"/>
          <w:szCs w:val="28"/>
        </w:rPr>
        <w:t>проміжне</w:t>
      </w:r>
      <w:r w:rsidRPr="00044BBB">
        <w:rPr>
          <w:spacing w:val="40"/>
          <w:sz w:val="28"/>
          <w:szCs w:val="28"/>
        </w:rPr>
        <w:t xml:space="preserve"> </w:t>
      </w:r>
      <w:r w:rsidRPr="00044BBB">
        <w:rPr>
          <w:sz w:val="28"/>
          <w:szCs w:val="28"/>
        </w:rPr>
        <w:t>положення</w:t>
      </w:r>
      <w:r w:rsidRPr="00044BBB">
        <w:rPr>
          <w:spacing w:val="40"/>
          <w:sz w:val="28"/>
          <w:szCs w:val="28"/>
        </w:rPr>
        <w:t xml:space="preserve"> </w:t>
      </w:r>
      <w:r w:rsidRPr="00044BBB">
        <w:rPr>
          <w:sz w:val="28"/>
          <w:szCs w:val="28"/>
        </w:rPr>
        <w:t>між</w:t>
      </w:r>
      <w:r w:rsidRPr="00044BBB">
        <w:rPr>
          <w:spacing w:val="40"/>
          <w:sz w:val="28"/>
          <w:szCs w:val="28"/>
        </w:rPr>
        <w:t xml:space="preserve"> </w:t>
      </w:r>
      <w:r w:rsidRPr="00044BBB">
        <w:rPr>
          <w:sz w:val="28"/>
          <w:szCs w:val="28"/>
        </w:rPr>
        <w:t>психічними</w:t>
      </w:r>
      <w:r w:rsidRPr="00044BBB">
        <w:rPr>
          <w:spacing w:val="40"/>
          <w:sz w:val="28"/>
          <w:szCs w:val="28"/>
        </w:rPr>
        <w:t xml:space="preserve"> </w:t>
      </w:r>
      <w:r w:rsidRPr="00044BBB">
        <w:rPr>
          <w:sz w:val="28"/>
          <w:szCs w:val="28"/>
        </w:rPr>
        <w:t>станами</w:t>
      </w:r>
      <w:r w:rsidRPr="00044BBB">
        <w:rPr>
          <w:spacing w:val="40"/>
          <w:sz w:val="28"/>
          <w:szCs w:val="28"/>
        </w:rPr>
        <w:t xml:space="preserve"> </w:t>
      </w:r>
      <w:r w:rsidRPr="00044BBB">
        <w:rPr>
          <w:sz w:val="28"/>
          <w:szCs w:val="28"/>
        </w:rPr>
        <w:t>та особистісними рисами, що призводить до її розгляду у контексті «особистість – Стан».</w:t>
      </w:r>
      <w:r w:rsidRPr="00044BBB">
        <w:rPr>
          <w:spacing w:val="40"/>
          <w:sz w:val="28"/>
          <w:szCs w:val="28"/>
        </w:rPr>
        <w:t xml:space="preserve"> </w:t>
      </w:r>
      <w:r w:rsidRPr="00044BBB">
        <w:rPr>
          <w:sz w:val="28"/>
          <w:szCs w:val="28"/>
        </w:rPr>
        <w:t>Тут</w:t>
      </w:r>
      <w:r w:rsidRPr="00044BBB">
        <w:rPr>
          <w:spacing w:val="40"/>
          <w:sz w:val="28"/>
          <w:szCs w:val="28"/>
        </w:rPr>
        <w:t xml:space="preserve"> </w:t>
      </w:r>
      <w:r w:rsidRPr="00044BBB">
        <w:rPr>
          <w:sz w:val="28"/>
          <w:szCs w:val="28"/>
        </w:rPr>
        <w:t>мається</w:t>
      </w:r>
      <w:r w:rsidRPr="00044BBB">
        <w:rPr>
          <w:spacing w:val="40"/>
          <w:sz w:val="28"/>
          <w:szCs w:val="28"/>
        </w:rPr>
        <w:t xml:space="preserve"> </w:t>
      </w:r>
      <w:r w:rsidRPr="00044BBB">
        <w:rPr>
          <w:sz w:val="28"/>
          <w:szCs w:val="28"/>
        </w:rPr>
        <w:t>на</w:t>
      </w:r>
      <w:r w:rsidRPr="00044BBB">
        <w:rPr>
          <w:spacing w:val="40"/>
          <w:sz w:val="28"/>
          <w:szCs w:val="28"/>
        </w:rPr>
        <w:t xml:space="preserve"> </w:t>
      </w:r>
      <w:r w:rsidRPr="00044BBB">
        <w:rPr>
          <w:sz w:val="28"/>
          <w:szCs w:val="28"/>
        </w:rPr>
        <w:t>увазі</w:t>
      </w:r>
      <w:r w:rsidRPr="00044BBB">
        <w:rPr>
          <w:spacing w:val="40"/>
          <w:sz w:val="28"/>
          <w:szCs w:val="28"/>
        </w:rPr>
        <w:t xml:space="preserve"> </w:t>
      </w:r>
      <w:r w:rsidRPr="00044BBB">
        <w:rPr>
          <w:sz w:val="28"/>
          <w:szCs w:val="28"/>
        </w:rPr>
        <w:t>поєднання</w:t>
      </w:r>
      <w:r w:rsidRPr="00044BBB">
        <w:rPr>
          <w:spacing w:val="40"/>
          <w:sz w:val="28"/>
          <w:szCs w:val="28"/>
        </w:rPr>
        <w:t xml:space="preserve"> </w:t>
      </w:r>
      <w:r w:rsidRPr="00044BBB">
        <w:rPr>
          <w:sz w:val="28"/>
          <w:szCs w:val="28"/>
        </w:rPr>
        <w:t>динамічних</w:t>
      </w:r>
      <w:r w:rsidRPr="00044BBB">
        <w:rPr>
          <w:spacing w:val="40"/>
          <w:sz w:val="28"/>
          <w:szCs w:val="28"/>
        </w:rPr>
        <w:t xml:space="preserve"> </w:t>
      </w:r>
      <w:r w:rsidRPr="00044BBB">
        <w:rPr>
          <w:sz w:val="28"/>
          <w:szCs w:val="28"/>
        </w:rPr>
        <w:t>рис</w:t>
      </w:r>
      <w:r w:rsidRPr="00044BBB">
        <w:rPr>
          <w:spacing w:val="40"/>
          <w:sz w:val="28"/>
          <w:szCs w:val="28"/>
        </w:rPr>
        <w:t xml:space="preserve"> </w:t>
      </w:r>
      <w:r w:rsidRPr="00044BBB">
        <w:rPr>
          <w:sz w:val="28"/>
          <w:szCs w:val="28"/>
        </w:rPr>
        <w:t>особистості</w:t>
      </w:r>
      <w:r w:rsidRPr="00044BBB">
        <w:rPr>
          <w:spacing w:val="40"/>
          <w:sz w:val="28"/>
          <w:szCs w:val="28"/>
        </w:rPr>
        <w:t xml:space="preserve"> </w:t>
      </w:r>
      <w:r w:rsidRPr="00044BBB">
        <w:rPr>
          <w:sz w:val="28"/>
          <w:szCs w:val="28"/>
        </w:rPr>
        <w:t>і</w:t>
      </w:r>
      <w:r w:rsidRPr="00044BBB">
        <w:rPr>
          <w:spacing w:val="40"/>
          <w:sz w:val="28"/>
          <w:szCs w:val="28"/>
        </w:rPr>
        <w:t xml:space="preserve"> </w:t>
      </w:r>
      <w:r w:rsidRPr="00044BBB">
        <w:rPr>
          <w:sz w:val="28"/>
          <w:szCs w:val="28"/>
        </w:rPr>
        <w:t>стійких психічних</w:t>
      </w:r>
      <w:r w:rsidRPr="00044BBB">
        <w:rPr>
          <w:spacing w:val="-18"/>
          <w:sz w:val="28"/>
          <w:szCs w:val="28"/>
        </w:rPr>
        <w:t xml:space="preserve"> </w:t>
      </w:r>
      <w:r w:rsidRPr="00044BBB">
        <w:rPr>
          <w:sz w:val="28"/>
          <w:szCs w:val="28"/>
        </w:rPr>
        <w:t>станів,</w:t>
      </w:r>
      <w:r w:rsidRPr="00044BBB">
        <w:rPr>
          <w:spacing w:val="-17"/>
          <w:sz w:val="28"/>
          <w:szCs w:val="28"/>
        </w:rPr>
        <w:t xml:space="preserve"> </w:t>
      </w:r>
      <w:r w:rsidRPr="00044BBB">
        <w:rPr>
          <w:sz w:val="28"/>
          <w:szCs w:val="28"/>
        </w:rPr>
        <w:t>які</w:t>
      </w:r>
      <w:r w:rsidRPr="00044BBB">
        <w:rPr>
          <w:spacing w:val="-18"/>
          <w:sz w:val="28"/>
          <w:szCs w:val="28"/>
        </w:rPr>
        <w:t xml:space="preserve"> </w:t>
      </w:r>
      <w:r w:rsidRPr="00044BBB">
        <w:rPr>
          <w:sz w:val="28"/>
          <w:szCs w:val="28"/>
        </w:rPr>
        <w:t>є</w:t>
      </w:r>
      <w:r w:rsidRPr="00044BBB">
        <w:rPr>
          <w:spacing w:val="-17"/>
          <w:sz w:val="28"/>
          <w:szCs w:val="28"/>
        </w:rPr>
        <w:t xml:space="preserve"> </w:t>
      </w:r>
      <w:r w:rsidRPr="00044BBB">
        <w:rPr>
          <w:sz w:val="28"/>
          <w:szCs w:val="28"/>
        </w:rPr>
        <w:t>характерними</w:t>
      </w:r>
      <w:r w:rsidRPr="00044BBB">
        <w:rPr>
          <w:spacing w:val="-18"/>
          <w:sz w:val="28"/>
          <w:szCs w:val="28"/>
        </w:rPr>
        <w:t xml:space="preserve"> </w:t>
      </w:r>
      <w:r w:rsidRPr="00044BBB">
        <w:rPr>
          <w:sz w:val="28"/>
          <w:szCs w:val="28"/>
        </w:rPr>
        <w:t>для</w:t>
      </w:r>
      <w:r w:rsidRPr="00044BBB">
        <w:rPr>
          <w:spacing w:val="-17"/>
          <w:sz w:val="28"/>
          <w:szCs w:val="28"/>
        </w:rPr>
        <w:t xml:space="preserve"> </w:t>
      </w:r>
      <w:r w:rsidRPr="00044BBB">
        <w:rPr>
          <w:sz w:val="28"/>
          <w:szCs w:val="28"/>
        </w:rPr>
        <w:t>неї.</w:t>
      </w:r>
      <w:r w:rsidRPr="00044BBB">
        <w:rPr>
          <w:spacing w:val="-17"/>
          <w:sz w:val="28"/>
          <w:szCs w:val="28"/>
        </w:rPr>
        <w:t xml:space="preserve"> </w:t>
      </w:r>
      <w:r w:rsidRPr="00044BBB">
        <w:rPr>
          <w:sz w:val="28"/>
          <w:szCs w:val="28"/>
        </w:rPr>
        <w:t>Крім</w:t>
      </w:r>
      <w:r w:rsidRPr="00044BBB">
        <w:rPr>
          <w:spacing w:val="-18"/>
          <w:sz w:val="28"/>
          <w:szCs w:val="28"/>
        </w:rPr>
        <w:t xml:space="preserve"> </w:t>
      </w:r>
      <w:r w:rsidRPr="00044BBB">
        <w:rPr>
          <w:sz w:val="28"/>
          <w:szCs w:val="28"/>
        </w:rPr>
        <w:t>того,</w:t>
      </w:r>
      <w:r w:rsidRPr="00044BBB">
        <w:rPr>
          <w:spacing w:val="-17"/>
          <w:sz w:val="28"/>
          <w:szCs w:val="28"/>
        </w:rPr>
        <w:t xml:space="preserve"> </w:t>
      </w:r>
      <w:r w:rsidRPr="00044BBB">
        <w:rPr>
          <w:sz w:val="28"/>
          <w:szCs w:val="28"/>
        </w:rPr>
        <w:t>авторка</w:t>
      </w:r>
      <w:r w:rsidRPr="00044BBB">
        <w:rPr>
          <w:spacing w:val="-18"/>
          <w:sz w:val="28"/>
          <w:szCs w:val="28"/>
        </w:rPr>
        <w:t xml:space="preserve"> </w:t>
      </w:r>
      <w:r w:rsidRPr="00044BBB">
        <w:rPr>
          <w:sz w:val="28"/>
          <w:szCs w:val="28"/>
        </w:rPr>
        <w:t>зазначає,</w:t>
      </w:r>
      <w:r w:rsidRPr="00044BBB">
        <w:rPr>
          <w:spacing w:val="-17"/>
          <w:sz w:val="28"/>
          <w:szCs w:val="28"/>
        </w:rPr>
        <w:t xml:space="preserve"> </w:t>
      </w:r>
      <w:r w:rsidRPr="00044BBB">
        <w:rPr>
          <w:sz w:val="28"/>
          <w:szCs w:val="28"/>
        </w:rPr>
        <w:t xml:space="preserve">що </w:t>
      </w:r>
      <w:r w:rsidR="00055E5F" w:rsidRPr="00044BBB">
        <w:rPr>
          <w:sz w:val="28"/>
          <w:szCs w:val="28"/>
        </w:rPr>
        <w:t xml:space="preserve">резільєнтність  </w:t>
      </w:r>
      <w:r w:rsidRPr="00044BBB">
        <w:rPr>
          <w:sz w:val="28"/>
          <w:szCs w:val="28"/>
        </w:rPr>
        <w:t>формується</w:t>
      </w:r>
      <w:r w:rsidRPr="00044BBB">
        <w:rPr>
          <w:spacing w:val="40"/>
          <w:sz w:val="28"/>
          <w:szCs w:val="28"/>
        </w:rPr>
        <w:t xml:space="preserve"> </w:t>
      </w:r>
      <w:r w:rsidRPr="00044BBB">
        <w:rPr>
          <w:sz w:val="28"/>
          <w:szCs w:val="28"/>
        </w:rPr>
        <w:t>в</w:t>
      </w:r>
      <w:r w:rsidRPr="00044BBB">
        <w:rPr>
          <w:spacing w:val="40"/>
          <w:sz w:val="28"/>
          <w:szCs w:val="28"/>
        </w:rPr>
        <w:t xml:space="preserve"> </w:t>
      </w:r>
      <w:r w:rsidRPr="00044BBB">
        <w:rPr>
          <w:sz w:val="28"/>
          <w:szCs w:val="28"/>
        </w:rPr>
        <w:t>процесі</w:t>
      </w:r>
      <w:r w:rsidRPr="00044BBB">
        <w:rPr>
          <w:spacing w:val="40"/>
          <w:sz w:val="28"/>
          <w:szCs w:val="28"/>
        </w:rPr>
        <w:t xml:space="preserve"> </w:t>
      </w:r>
      <w:r w:rsidRPr="00044BBB">
        <w:rPr>
          <w:sz w:val="28"/>
          <w:szCs w:val="28"/>
        </w:rPr>
        <w:t>адаптації</w:t>
      </w:r>
      <w:r w:rsidRPr="00044BBB">
        <w:rPr>
          <w:spacing w:val="40"/>
          <w:sz w:val="28"/>
          <w:szCs w:val="28"/>
        </w:rPr>
        <w:t xml:space="preserve"> </w:t>
      </w:r>
      <w:r w:rsidRPr="00044BBB">
        <w:rPr>
          <w:sz w:val="28"/>
          <w:szCs w:val="28"/>
        </w:rPr>
        <w:t>людини</w:t>
      </w:r>
      <w:r w:rsidRPr="00044BBB">
        <w:rPr>
          <w:spacing w:val="40"/>
          <w:sz w:val="28"/>
          <w:szCs w:val="28"/>
        </w:rPr>
        <w:t xml:space="preserve"> </w:t>
      </w:r>
      <w:r w:rsidRPr="00044BBB">
        <w:rPr>
          <w:sz w:val="28"/>
          <w:szCs w:val="28"/>
        </w:rPr>
        <w:t>до</w:t>
      </w:r>
      <w:r w:rsidRPr="00044BBB">
        <w:rPr>
          <w:spacing w:val="40"/>
          <w:sz w:val="28"/>
          <w:szCs w:val="28"/>
        </w:rPr>
        <w:t xml:space="preserve"> </w:t>
      </w:r>
      <w:r w:rsidRPr="00044BBB">
        <w:rPr>
          <w:sz w:val="28"/>
          <w:szCs w:val="28"/>
        </w:rPr>
        <w:t>екстремальних умов діяльності. І.</w:t>
      </w:r>
      <w:r w:rsidRPr="00044BBB">
        <w:rPr>
          <w:spacing w:val="-3"/>
          <w:sz w:val="28"/>
          <w:szCs w:val="28"/>
        </w:rPr>
        <w:t xml:space="preserve"> </w:t>
      </w:r>
      <w:r w:rsidRPr="00044BBB">
        <w:rPr>
          <w:sz w:val="28"/>
          <w:szCs w:val="28"/>
        </w:rPr>
        <w:t>Аршава, пов’язує згадану дефініцію зі здатністю людини до асиміляційної</w:t>
      </w:r>
      <w:r w:rsidRPr="00044BBB">
        <w:rPr>
          <w:spacing w:val="80"/>
          <w:sz w:val="28"/>
          <w:szCs w:val="28"/>
        </w:rPr>
        <w:t xml:space="preserve"> </w:t>
      </w:r>
      <w:r w:rsidRPr="00044BBB">
        <w:rPr>
          <w:sz w:val="28"/>
          <w:szCs w:val="28"/>
        </w:rPr>
        <w:t>та</w:t>
      </w:r>
      <w:r w:rsidRPr="00044BBB">
        <w:rPr>
          <w:spacing w:val="80"/>
          <w:sz w:val="28"/>
          <w:szCs w:val="28"/>
        </w:rPr>
        <w:t xml:space="preserve"> </w:t>
      </w:r>
      <w:r w:rsidRPr="00044BBB">
        <w:rPr>
          <w:sz w:val="28"/>
          <w:szCs w:val="28"/>
        </w:rPr>
        <w:t>акомодаційної</w:t>
      </w:r>
      <w:r w:rsidRPr="00044BBB">
        <w:rPr>
          <w:spacing w:val="80"/>
          <w:sz w:val="28"/>
          <w:szCs w:val="28"/>
        </w:rPr>
        <w:t xml:space="preserve"> </w:t>
      </w:r>
      <w:r w:rsidRPr="00044BBB">
        <w:rPr>
          <w:sz w:val="28"/>
          <w:szCs w:val="28"/>
        </w:rPr>
        <w:t>активності,</w:t>
      </w:r>
      <w:r w:rsidRPr="00044BBB">
        <w:rPr>
          <w:spacing w:val="80"/>
          <w:sz w:val="28"/>
          <w:szCs w:val="28"/>
        </w:rPr>
        <w:t xml:space="preserve"> </w:t>
      </w:r>
      <w:r w:rsidRPr="00044BBB">
        <w:rPr>
          <w:sz w:val="28"/>
          <w:szCs w:val="28"/>
        </w:rPr>
        <w:t>основною</w:t>
      </w:r>
      <w:r w:rsidRPr="00044BBB">
        <w:rPr>
          <w:spacing w:val="80"/>
          <w:sz w:val="28"/>
          <w:szCs w:val="28"/>
        </w:rPr>
        <w:t xml:space="preserve"> </w:t>
      </w:r>
      <w:r w:rsidRPr="00044BBB">
        <w:rPr>
          <w:sz w:val="28"/>
          <w:szCs w:val="28"/>
        </w:rPr>
        <w:t>формою</w:t>
      </w:r>
      <w:r w:rsidRPr="00044BBB">
        <w:rPr>
          <w:spacing w:val="80"/>
          <w:sz w:val="28"/>
          <w:szCs w:val="28"/>
        </w:rPr>
        <w:t xml:space="preserve"> </w:t>
      </w:r>
      <w:r w:rsidRPr="00044BBB">
        <w:rPr>
          <w:sz w:val="28"/>
          <w:szCs w:val="28"/>
        </w:rPr>
        <w:t>якої</w:t>
      </w:r>
      <w:r w:rsidRPr="00044BBB">
        <w:rPr>
          <w:spacing w:val="80"/>
          <w:sz w:val="28"/>
          <w:szCs w:val="28"/>
        </w:rPr>
        <w:t xml:space="preserve"> </w:t>
      </w:r>
      <w:r w:rsidRPr="00044BBB">
        <w:rPr>
          <w:sz w:val="28"/>
          <w:szCs w:val="28"/>
        </w:rPr>
        <w:t>можна вважати</w:t>
      </w:r>
      <w:r w:rsidRPr="00044BBB">
        <w:rPr>
          <w:spacing w:val="31"/>
          <w:sz w:val="28"/>
          <w:szCs w:val="28"/>
        </w:rPr>
        <w:t xml:space="preserve"> </w:t>
      </w:r>
      <w:r w:rsidRPr="00044BBB">
        <w:rPr>
          <w:sz w:val="28"/>
          <w:szCs w:val="28"/>
        </w:rPr>
        <w:t>збереження</w:t>
      </w:r>
      <w:r w:rsidRPr="00044BBB">
        <w:rPr>
          <w:spacing w:val="31"/>
          <w:sz w:val="28"/>
          <w:szCs w:val="28"/>
        </w:rPr>
        <w:t xml:space="preserve"> </w:t>
      </w:r>
      <w:r w:rsidRPr="00044BBB">
        <w:rPr>
          <w:sz w:val="28"/>
          <w:szCs w:val="28"/>
        </w:rPr>
        <w:t>гомеостаз</w:t>
      </w:r>
      <w:r w:rsidR="007E5020" w:rsidRPr="00044BBB">
        <w:rPr>
          <w:sz w:val="28"/>
          <w:szCs w:val="28"/>
        </w:rPr>
        <w:t>у</w:t>
      </w:r>
      <w:r w:rsidRPr="00044BBB">
        <w:rPr>
          <w:sz w:val="28"/>
          <w:szCs w:val="28"/>
        </w:rPr>
        <w:t>. Зважаючи</w:t>
      </w:r>
      <w:r w:rsidRPr="00044BBB">
        <w:rPr>
          <w:spacing w:val="31"/>
          <w:sz w:val="28"/>
          <w:szCs w:val="28"/>
        </w:rPr>
        <w:t xml:space="preserve"> </w:t>
      </w:r>
      <w:r w:rsidRPr="00044BBB">
        <w:rPr>
          <w:sz w:val="28"/>
          <w:szCs w:val="28"/>
        </w:rPr>
        <w:t xml:space="preserve">на це, </w:t>
      </w:r>
      <w:r w:rsidR="00055E5F" w:rsidRPr="00044BBB">
        <w:rPr>
          <w:sz w:val="28"/>
          <w:szCs w:val="28"/>
        </w:rPr>
        <w:t xml:space="preserve">резільєнтність  </w:t>
      </w:r>
      <w:r w:rsidRPr="00044BBB">
        <w:rPr>
          <w:sz w:val="28"/>
          <w:szCs w:val="28"/>
        </w:rPr>
        <w:t>може бути</w:t>
      </w:r>
      <w:r w:rsidRPr="00044BBB">
        <w:rPr>
          <w:spacing w:val="-14"/>
          <w:sz w:val="28"/>
          <w:szCs w:val="28"/>
        </w:rPr>
        <w:t xml:space="preserve"> </w:t>
      </w:r>
      <w:r w:rsidRPr="00044BBB">
        <w:rPr>
          <w:sz w:val="28"/>
          <w:szCs w:val="28"/>
        </w:rPr>
        <w:t>однією</w:t>
      </w:r>
      <w:r w:rsidRPr="00044BBB">
        <w:rPr>
          <w:spacing w:val="-16"/>
          <w:sz w:val="28"/>
          <w:szCs w:val="28"/>
        </w:rPr>
        <w:t xml:space="preserve"> </w:t>
      </w:r>
      <w:r w:rsidRPr="00044BBB">
        <w:rPr>
          <w:sz w:val="28"/>
          <w:szCs w:val="28"/>
        </w:rPr>
        <w:t>з</w:t>
      </w:r>
      <w:r w:rsidRPr="00044BBB">
        <w:rPr>
          <w:spacing w:val="-15"/>
          <w:sz w:val="28"/>
          <w:szCs w:val="28"/>
        </w:rPr>
        <w:t xml:space="preserve"> </w:t>
      </w:r>
      <w:r w:rsidRPr="00044BBB">
        <w:rPr>
          <w:sz w:val="28"/>
          <w:szCs w:val="28"/>
        </w:rPr>
        <w:t>тих</w:t>
      </w:r>
      <w:r w:rsidRPr="00044BBB">
        <w:rPr>
          <w:spacing w:val="-16"/>
          <w:sz w:val="28"/>
          <w:szCs w:val="28"/>
        </w:rPr>
        <w:t xml:space="preserve"> </w:t>
      </w:r>
      <w:r w:rsidRPr="00044BBB">
        <w:rPr>
          <w:sz w:val="28"/>
          <w:szCs w:val="28"/>
        </w:rPr>
        <w:t>інтегративних</w:t>
      </w:r>
      <w:r w:rsidRPr="00044BBB">
        <w:rPr>
          <w:spacing w:val="-14"/>
          <w:sz w:val="28"/>
          <w:szCs w:val="28"/>
        </w:rPr>
        <w:t xml:space="preserve"> </w:t>
      </w:r>
      <w:r w:rsidRPr="00044BBB">
        <w:rPr>
          <w:sz w:val="28"/>
          <w:szCs w:val="28"/>
        </w:rPr>
        <w:t>регулятивних</w:t>
      </w:r>
      <w:r w:rsidRPr="00044BBB">
        <w:rPr>
          <w:spacing w:val="-16"/>
          <w:sz w:val="28"/>
          <w:szCs w:val="28"/>
        </w:rPr>
        <w:t xml:space="preserve"> </w:t>
      </w:r>
      <w:r w:rsidRPr="00044BBB">
        <w:rPr>
          <w:sz w:val="28"/>
          <w:szCs w:val="28"/>
        </w:rPr>
        <w:t>психологічних</w:t>
      </w:r>
      <w:r w:rsidRPr="00044BBB">
        <w:rPr>
          <w:spacing w:val="-14"/>
          <w:sz w:val="28"/>
          <w:szCs w:val="28"/>
        </w:rPr>
        <w:t xml:space="preserve"> </w:t>
      </w:r>
      <w:r w:rsidRPr="00044BBB">
        <w:rPr>
          <w:sz w:val="28"/>
          <w:szCs w:val="28"/>
        </w:rPr>
        <w:t>характеристик,</w:t>
      </w:r>
      <w:r w:rsidRPr="00044BBB">
        <w:rPr>
          <w:spacing w:val="-15"/>
          <w:sz w:val="28"/>
          <w:szCs w:val="28"/>
        </w:rPr>
        <w:t xml:space="preserve"> </w:t>
      </w:r>
      <w:r w:rsidRPr="00044BBB">
        <w:rPr>
          <w:sz w:val="28"/>
          <w:szCs w:val="28"/>
        </w:rPr>
        <w:t xml:space="preserve">що визначає адекватність чи неадекватність </w:t>
      </w:r>
      <w:r w:rsidRPr="00044BBB">
        <w:rPr>
          <w:sz w:val="28"/>
          <w:szCs w:val="28"/>
        </w:rPr>
        <w:lastRenderedPageBreak/>
        <w:t>поведінки людини в складних умовах життєдіяльності та підлягає трансформації під впливом останніх.</w:t>
      </w:r>
    </w:p>
    <w:p w14:paraId="4CBBA076" w14:textId="1B905AD3" w:rsidR="001D4D9A" w:rsidRPr="00044BBB" w:rsidRDefault="001D4D9A" w:rsidP="00FA5CA3">
      <w:pPr>
        <w:pStyle w:val="ad"/>
        <w:spacing w:before="1" w:line="360" w:lineRule="auto"/>
        <w:ind w:right="447" w:firstLine="851"/>
        <w:jc w:val="both"/>
        <w:rPr>
          <w:sz w:val="28"/>
          <w:szCs w:val="28"/>
        </w:rPr>
      </w:pPr>
      <w:r w:rsidRPr="00044BBB">
        <w:rPr>
          <w:sz w:val="28"/>
          <w:szCs w:val="28"/>
        </w:rPr>
        <w:t>З позиції інтегральності емоційну стійкість визначає і О. Шульженко, вказуючи,</w:t>
      </w:r>
      <w:r w:rsidRPr="00044BBB">
        <w:rPr>
          <w:spacing w:val="-7"/>
          <w:sz w:val="28"/>
          <w:szCs w:val="28"/>
        </w:rPr>
        <w:t xml:space="preserve"> </w:t>
      </w:r>
      <w:r w:rsidRPr="00044BBB">
        <w:rPr>
          <w:sz w:val="28"/>
          <w:szCs w:val="28"/>
        </w:rPr>
        <w:t>що</w:t>
      </w:r>
      <w:r w:rsidRPr="00044BBB">
        <w:rPr>
          <w:spacing w:val="-5"/>
          <w:sz w:val="28"/>
          <w:szCs w:val="28"/>
        </w:rPr>
        <w:t xml:space="preserve"> </w:t>
      </w:r>
      <w:r w:rsidR="00055E5F" w:rsidRPr="00044BBB">
        <w:rPr>
          <w:sz w:val="28"/>
          <w:szCs w:val="28"/>
        </w:rPr>
        <w:t xml:space="preserve">резільєнтність  </w:t>
      </w:r>
      <w:r w:rsidRPr="00044BBB">
        <w:rPr>
          <w:sz w:val="28"/>
          <w:szCs w:val="28"/>
        </w:rPr>
        <w:t>–</w:t>
      </w:r>
      <w:r w:rsidRPr="00044BBB">
        <w:rPr>
          <w:spacing w:val="-6"/>
          <w:sz w:val="28"/>
          <w:szCs w:val="28"/>
        </w:rPr>
        <w:t xml:space="preserve"> </w:t>
      </w:r>
      <w:r w:rsidRPr="00044BBB">
        <w:rPr>
          <w:sz w:val="28"/>
          <w:szCs w:val="28"/>
        </w:rPr>
        <w:t>це</w:t>
      </w:r>
      <w:r w:rsidRPr="00044BBB">
        <w:rPr>
          <w:spacing w:val="-6"/>
          <w:sz w:val="28"/>
          <w:szCs w:val="28"/>
        </w:rPr>
        <w:t xml:space="preserve"> </w:t>
      </w:r>
      <w:r w:rsidRPr="00044BBB">
        <w:rPr>
          <w:sz w:val="28"/>
          <w:szCs w:val="28"/>
        </w:rPr>
        <w:t>стійкість</w:t>
      </w:r>
      <w:r w:rsidRPr="00044BBB">
        <w:rPr>
          <w:spacing w:val="-7"/>
          <w:sz w:val="28"/>
          <w:szCs w:val="28"/>
        </w:rPr>
        <w:t xml:space="preserve"> </w:t>
      </w:r>
      <w:r w:rsidRPr="00044BBB">
        <w:rPr>
          <w:sz w:val="28"/>
          <w:szCs w:val="28"/>
        </w:rPr>
        <w:t>емоційних</w:t>
      </w:r>
      <w:r w:rsidRPr="00044BBB">
        <w:rPr>
          <w:spacing w:val="-8"/>
          <w:sz w:val="28"/>
          <w:szCs w:val="28"/>
        </w:rPr>
        <w:t xml:space="preserve"> </w:t>
      </w:r>
      <w:r w:rsidRPr="00044BBB">
        <w:rPr>
          <w:sz w:val="28"/>
          <w:szCs w:val="28"/>
        </w:rPr>
        <w:t>станів</w:t>
      </w:r>
      <w:r w:rsidRPr="00044BBB">
        <w:rPr>
          <w:spacing w:val="-7"/>
          <w:sz w:val="28"/>
          <w:szCs w:val="28"/>
        </w:rPr>
        <w:t xml:space="preserve"> </w:t>
      </w:r>
      <w:r w:rsidRPr="00044BBB">
        <w:rPr>
          <w:sz w:val="28"/>
          <w:szCs w:val="28"/>
        </w:rPr>
        <w:t>до</w:t>
      </w:r>
      <w:r w:rsidRPr="00044BBB">
        <w:rPr>
          <w:spacing w:val="-5"/>
          <w:sz w:val="28"/>
          <w:szCs w:val="28"/>
        </w:rPr>
        <w:t xml:space="preserve"> </w:t>
      </w:r>
      <w:r w:rsidRPr="00044BBB">
        <w:rPr>
          <w:sz w:val="28"/>
          <w:szCs w:val="28"/>
        </w:rPr>
        <w:t>негативних впливів</w:t>
      </w:r>
      <w:r w:rsidRPr="00044BBB">
        <w:rPr>
          <w:spacing w:val="-6"/>
          <w:sz w:val="28"/>
          <w:szCs w:val="28"/>
        </w:rPr>
        <w:t xml:space="preserve"> </w:t>
      </w:r>
      <w:r w:rsidRPr="00044BBB">
        <w:rPr>
          <w:sz w:val="28"/>
          <w:szCs w:val="28"/>
        </w:rPr>
        <w:t>(як</w:t>
      </w:r>
      <w:r w:rsidRPr="00044BBB">
        <w:rPr>
          <w:spacing w:val="-5"/>
          <w:sz w:val="28"/>
          <w:szCs w:val="28"/>
        </w:rPr>
        <w:t xml:space="preserve"> </w:t>
      </w:r>
      <w:r w:rsidRPr="00044BBB">
        <w:rPr>
          <w:sz w:val="28"/>
          <w:szCs w:val="28"/>
        </w:rPr>
        <w:t>зовнішніх,</w:t>
      </w:r>
      <w:r w:rsidRPr="00044BBB">
        <w:rPr>
          <w:spacing w:val="-6"/>
          <w:sz w:val="28"/>
          <w:szCs w:val="28"/>
        </w:rPr>
        <w:t xml:space="preserve"> </w:t>
      </w:r>
      <w:r w:rsidRPr="00044BBB">
        <w:rPr>
          <w:sz w:val="28"/>
          <w:szCs w:val="28"/>
        </w:rPr>
        <w:t>так</w:t>
      </w:r>
      <w:r w:rsidRPr="00044BBB">
        <w:rPr>
          <w:spacing w:val="-5"/>
          <w:sz w:val="28"/>
          <w:szCs w:val="28"/>
        </w:rPr>
        <w:t xml:space="preserve"> </w:t>
      </w:r>
      <w:r w:rsidRPr="00044BBB">
        <w:rPr>
          <w:sz w:val="28"/>
          <w:szCs w:val="28"/>
        </w:rPr>
        <w:t>і</w:t>
      </w:r>
      <w:r w:rsidRPr="00044BBB">
        <w:rPr>
          <w:spacing w:val="-4"/>
          <w:sz w:val="28"/>
          <w:szCs w:val="28"/>
        </w:rPr>
        <w:t xml:space="preserve"> </w:t>
      </w:r>
      <w:r w:rsidRPr="00044BBB">
        <w:rPr>
          <w:sz w:val="28"/>
          <w:szCs w:val="28"/>
        </w:rPr>
        <w:t>внутрішніх).</w:t>
      </w:r>
      <w:r w:rsidRPr="00044BBB">
        <w:rPr>
          <w:spacing w:val="-6"/>
          <w:sz w:val="28"/>
          <w:szCs w:val="28"/>
        </w:rPr>
        <w:t xml:space="preserve"> </w:t>
      </w:r>
      <w:r w:rsidRPr="00044BBB">
        <w:rPr>
          <w:sz w:val="28"/>
          <w:szCs w:val="28"/>
        </w:rPr>
        <w:t>Це</w:t>
      </w:r>
      <w:r w:rsidRPr="00044BBB">
        <w:rPr>
          <w:spacing w:val="-5"/>
          <w:sz w:val="28"/>
          <w:szCs w:val="28"/>
        </w:rPr>
        <w:t xml:space="preserve"> </w:t>
      </w:r>
      <w:r w:rsidRPr="00044BBB">
        <w:rPr>
          <w:sz w:val="28"/>
          <w:szCs w:val="28"/>
        </w:rPr>
        <w:t>інтегральна</w:t>
      </w:r>
      <w:r w:rsidRPr="00044BBB">
        <w:rPr>
          <w:spacing w:val="-5"/>
          <w:sz w:val="28"/>
          <w:szCs w:val="28"/>
        </w:rPr>
        <w:t xml:space="preserve"> </w:t>
      </w:r>
      <w:r w:rsidRPr="00044BBB">
        <w:rPr>
          <w:sz w:val="28"/>
          <w:szCs w:val="28"/>
        </w:rPr>
        <w:t>властивість</w:t>
      </w:r>
      <w:r w:rsidRPr="00044BBB">
        <w:rPr>
          <w:spacing w:val="-7"/>
          <w:sz w:val="28"/>
          <w:szCs w:val="28"/>
        </w:rPr>
        <w:t xml:space="preserve"> </w:t>
      </w:r>
      <w:r w:rsidRPr="00044BBB">
        <w:rPr>
          <w:sz w:val="28"/>
          <w:szCs w:val="28"/>
        </w:rPr>
        <w:t>психіки,</w:t>
      </w:r>
      <w:r w:rsidRPr="00044BBB">
        <w:rPr>
          <w:spacing w:val="-6"/>
          <w:sz w:val="28"/>
          <w:szCs w:val="28"/>
        </w:rPr>
        <w:t xml:space="preserve"> </w:t>
      </w:r>
      <w:r w:rsidRPr="00044BBB">
        <w:rPr>
          <w:sz w:val="28"/>
          <w:szCs w:val="28"/>
        </w:rPr>
        <w:t>що виражається у здатності долати стан зайвого емоційного збудження при виконанні</w:t>
      </w:r>
      <w:r w:rsidRPr="00044BBB">
        <w:rPr>
          <w:spacing w:val="-3"/>
          <w:sz w:val="28"/>
          <w:szCs w:val="28"/>
        </w:rPr>
        <w:t xml:space="preserve"> </w:t>
      </w:r>
      <w:r w:rsidRPr="00044BBB">
        <w:rPr>
          <w:sz w:val="28"/>
          <w:szCs w:val="28"/>
        </w:rPr>
        <w:t>складної</w:t>
      </w:r>
      <w:r w:rsidRPr="00044BBB">
        <w:rPr>
          <w:spacing w:val="-4"/>
          <w:sz w:val="28"/>
          <w:szCs w:val="28"/>
        </w:rPr>
        <w:t xml:space="preserve"> </w:t>
      </w:r>
      <w:r w:rsidRPr="00044BBB">
        <w:rPr>
          <w:sz w:val="28"/>
          <w:szCs w:val="28"/>
        </w:rPr>
        <w:t>діяльності</w:t>
      </w:r>
      <w:r w:rsidRPr="00044BBB">
        <w:rPr>
          <w:spacing w:val="-3"/>
          <w:sz w:val="28"/>
          <w:szCs w:val="28"/>
        </w:rPr>
        <w:t xml:space="preserve"> </w:t>
      </w:r>
      <w:r w:rsidRPr="00044BBB">
        <w:rPr>
          <w:sz w:val="28"/>
          <w:szCs w:val="28"/>
        </w:rPr>
        <w:t>та</w:t>
      </w:r>
      <w:r w:rsidRPr="00044BBB">
        <w:rPr>
          <w:spacing w:val="-4"/>
          <w:sz w:val="28"/>
          <w:szCs w:val="28"/>
        </w:rPr>
        <w:t xml:space="preserve"> </w:t>
      </w:r>
      <w:r w:rsidRPr="00044BBB">
        <w:rPr>
          <w:sz w:val="28"/>
          <w:szCs w:val="28"/>
        </w:rPr>
        <w:t>зменшує</w:t>
      </w:r>
      <w:r w:rsidRPr="00044BBB">
        <w:rPr>
          <w:spacing w:val="-4"/>
          <w:sz w:val="28"/>
          <w:szCs w:val="28"/>
        </w:rPr>
        <w:t xml:space="preserve"> </w:t>
      </w:r>
      <w:r w:rsidRPr="00044BBB">
        <w:rPr>
          <w:sz w:val="28"/>
          <w:szCs w:val="28"/>
        </w:rPr>
        <w:t>негативний</w:t>
      </w:r>
      <w:r w:rsidRPr="00044BBB">
        <w:rPr>
          <w:spacing w:val="-3"/>
          <w:sz w:val="28"/>
          <w:szCs w:val="28"/>
        </w:rPr>
        <w:t xml:space="preserve"> </w:t>
      </w:r>
      <w:r w:rsidRPr="00044BBB">
        <w:rPr>
          <w:sz w:val="28"/>
          <w:szCs w:val="28"/>
        </w:rPr>
        <w:t>вплив</w:t>
      </w:r>
      <w:r w:rsidRPr="00044BBB">
        <w:rPr>
          <w:spacing w:val="-4"/>
          <w:sz w:val="28"/>
          <w:szCs w:val="28"/>
        </w:rPr>
        <w:t xml:space="preserve"> </w:t>
      </w:r>
      <w:r w:rsidRPr="00044BBB">
        <w:rPr>
          <w:sz w:val="28"/>
          <w:szCs w:val="28"/>
        </w:rPr>
        <w:t>сильних</w:t>
      </w:r>
      <w:r w:rsidRPr="00044BBB">
        <w:rPr>
          <w:spacing w:val="-3"/>
          <w:sz w:val="28"/>
          <w:szCs w:val="28"/>
        </w:rPr>
        <w:t xml:space="preserve"> </w:t>
      </w:r>
      <w:r w:rsidRPr="00044BBB">
        <w:rPr>
          <w:sz w:val="28"/>
          <w:szCs w:val="28"/>
        </w:rPr>
        <w:t>емоційних впливів, попереджає виникнення дистресу, сприяє прояву готовності діяти в напружених</w:t>
      </w:r>
      <w:r w:rsidRPr="00044BBB">
        <w:rPr>
          <w:spacing w:val="-6"/>
          <w:sz w:val="28"/>
          <w:szCs w:val="28"/>
        </w:rPr>
        <w:t xml:space="preserve"> </w:t>
      </w:r>
      <w:r w:rsidRPr="00044BBB">
        <w:rPr>
          <w:sz w:val="28"/>
          <w:szCs w:val="28"/>
        </w:rPr>
        <w:t>ситуаціях</w:t>
      </w:r>
      <w:r w:rsidRPr="00044BBB">
        <w:rPr>
          <w:spacing w:val="-5"/>
          <w:sz w:val="28"/>
          <w:szCs w:val="28"/>
        </w:rPr>
        <w:t xml:space="preserve"> </w:t>
      </w:r>
      <w:r w:rsidRPr="00044BBB">
        <w:rPr>
          <w:sz w:val="28"/>
          <w:szCs w:val="28"/>
        </w:rPr>
        <w:t>тощо.</w:t>
      </w:r>
      <w:r w:rsidRPr="00044BBB">
        <w:rPr>
          <w:spacing w:val="-7"/>
          <w:sz w:val="28"/>
          <w:szCs w:val="28"/>
        </w:rPr>
        <w:t xml:space="preserve"> </w:t>
      </w:r>
      <w:r w:rsidRPr="00044BBB">
        <w:rPr>
          <w:sz w:val="28"/>
          <w:szCs w:val="28"/>
        </w:rPr>
        <w:t>Отже,</w:t>
      </w:r>
      <w:r w:rsidRPr="00044BBB">
        <w:rPr>
          <w:spacing w:val="-7"/>
          <w:sz w:val="28"/>
          <w:szCs w:val="28"/>
        </w:rPr>
        <w:t xml:space="preserve"> </w:t>
      </w:r>
      <w:r w:rsidRPr="00044BBB">
        <w:rPr>
          <w:sz w:val="28"/>
          <w:szCs w:val="28"/>
        </w:rPr>
        <w:t>вагомим</w:t>
      </w:r>
      <w:r w:rsidRPr="00044BBB">
        <w:rPr>
          <w:spacing w:val="-4"/>
          <w:sz w:val="28"/>
          <w:szCs w:val="28"/>
        </w:rPr>
        <w:t xml:space="preserve"> </w:t>
      </w:r>
      <w:r w:rsidRPr="00044BBB">
        <w:rPr>
          <w:sz w:val="28"/>
          <w:szCs w:val="28"/>
        </w:rPr>
        <w:t>критерієм</w:t>
      </w:r>
      <w:r w:rsidRPr="00044BBB">
        <w:rPr>
          <w:spacing w:val="-8"/>
          <w:sz w:val="28"/>
          <w:szCs w:val="28"/>
        </w:rPr>
        <w:t xml:space="preserve"> </w:t>
      </w:r>
      <w:r w:rsidR="00055E5F" w:rsidRPr="00044BBB">
        <w:rPr>
          <w:sz w:val="28"/>
          <w:szCs w:val="28"/>
        </w:rPr>
        <w:t xml:space="preserve">резільєнтності  </w:t>
      </w:r>
      <w:r w:rsidRPr="00044BBB">
        <w:rPr>
          <w:sz w:val="28"/>
          <w:szCs w:val="28"/>
        </w:rPr>
        <w:t>для вищезгаданих учених стає не лише вольовий компонент, а й ефективність діяльності особистості в емоціогенній ситуації.</w:t>
      </w:r>
    </w:p>
    <w:p w14:paraId="1FD4D0F7" w14:textId="1E56BD62" w:rsidR="001D4D9A" w:rsidRPr="00044BBB" w:rsidRDefault="001D4D9A" w:rsidP="00FA5CA3">
      <w:pPr>
        <w:pStyle w:val="ad"/>
        <w:spacing w:line="360" w:lineRule="auto"/>
        <w:ind w:right="446" w:firstLine="851"/>
        <w:jc w:val="both"/>
        <w:rPr>
          <w:spacing w:val="-3"/>
          <w:sz w:val="28"/>
          <w:szCs w:val="28"/>
        </w:rPr>
      </w:pPr>
      <w:r w:rsidRPr="00044BBB">
        <w:rPr>
          <w:sz w:val="28"/>
          <w:szCs w:val="28"/>
        </w:rPr>
        <w:t>Часто, здатність особистості до стійкості у різноманітних ситуаціях науковці пов’язували із наявністю волі (свідомого регулювання людиною своєї поведінки і діяльності, що виявляється у вмінні долати внутрішні та зовнішні труднощі</w:t>
      </w:r>
      <w:r w:rsidRPr="00044BBB">
        <w:rPr>
          <w:spacing w:val="-4"/>
          <w:sz w:val="28"/>
          <w:szCs w:val="28"/>
        </w:rPr>
        <w:t xml:space="preserve"> </w:t>
      </w:r>
      <w:r w:rsidRPr="00044BBB">
        <w:rPr>
          <w:sz w:val="28"/>
          <w:szCs w:val="28"/>
        </w:rPr>
        <w:t>під</w:t>
      </w:r>
      <w:r w:rsidRPr="00044BBB">
        <w:rPr>
          <w:spacing w:val="-1"/>
          <w:sz w:val="28"/>
          <w:szCs w:val="28"/>
        </w:rPr>
        <w:t xml:space="preserve"> </w:t>
      </w:r>
      <w:r w:rsidRPr="00044BBB">
        <w:rPr>
          <w:sz w:val="28"/>
          <w:szCs w:val="28"/>
        </w:rPr>
        <w:t>час</w:t>
      </w:r>
      <w:r w:rsidRPr="00044BBB">
        <w:rPr>
          <w:spacing w:val="-2"/>
          <w:sz w:val="28"/>
          <w:szCs w:val="28"/>
        </w:rPr>
        <w:t xml:space="preserve"> </w:t>
      </w:r>
      <w:r w:rsidRPr="00044BBB">
        <w:rPr>
          <w:sz w:val="28"/>
          <w:szCs w:val="28"/>
        </w:rPr>
        <w:t>здійснення</w:t>
      </w:r>
      <w:r w:rsidRPr="00044BBB">
        <w:rPr>
          <w:spacing w:val="-4"/>
          <w:sz w:val="28"/>
          <w:szCs w:val="28"/>
        </w:rPr>
        <w:t xml:space="preserve"> </w:t>
      </w:r>
      <w:r w:rsidRPr="00044BBB">
        <w:rPr>
          <w:sz w:val="28"/>
          <w:szCs w:val="28"/>
        </w:rPr>
        <w:t>цілеспрямованих</w:t>
      </w:r>
      <w:r w:rsidRPr="00044BBB">
        <w:rPr>
          <w:spacing w:val="-4"/>
          <w:sz w:val="28"/>
          <w:szCs w:val="28"/>
        </w:rPr>
        <w:t xml:space="preserve"> </w:t>
      </w:r>
      <w:r w:rsidRPr="00044BBB">
        <w:rPr>
          <w:sz w:val="28"/>
          <w:szCs w:val="28"/>
        </w:rPr>
        <w:t>дій</w:t>
      </w:r>
      <w:r w:rsidRPr="00044BBB">
        <w:rPr>
          <w:spacing w:val="-4"/>
          <w:sz w:val="28"/>
          <w:szCs w:val="28"/>
        </w:rPr>
        <w:t xml:space="preserve"> </w:t>
      </w:r>
      <w:r w:rsidRPr="00044BBB">
        <w:rPr>
          <w:sz w:val="28"/>
          <w:szCs w:val="28"/>
        </w:rPr>
        <w:t>та</w:t>
      </w:r>
      <w:r w:rsidRPr="00044BBB">
        <w:rPr>
          <w:spacing w:val="-2"/>
          <w:sz w:val="28"/>
          <w:szCs w:val="28"/>
        </w:rPr>
        <w:t xml:space="preserve"> </w:t>
      </w:r>
      <w:r w:rsidRPr="00044BBB">
        <w:rPr>
          <w:sz w:val="28"/>
          <w:szCs w:val="28"/>
        </w:rPr>
        <w:t>вчинків).</w:t>
      </w:r>
      <w:r w:rsidRPr="00044BBB">
        <w:rPr>
          <w:spacing w:val="-3"/>
          <w:sz w:val="28"/>
          <w:szCs w:val="28"/>
        </w:rPr>
        <w:t xml:space="preserve"> </w:t>
      </w:r>
    </w:p>
    <w:p w14:paraId="554ACE87" w14:textId="6AFDB936" w:rsidR="001D4D9A" w:rsidRPr="00044BBB" w:rsidRDefault="001D4D9A" w:rsidP="007E5020">
      <w:pPr>
        <w:pStyle w:val="ad"/>
        <w:spacing w:line="360" w:lineRule="auto"/>
        <w:ind w:right="447" w:firstLine="851"/>
        <w:jc w:val="both"/>
        <w:rPr>
          <w:sz w:val="28"/>
          <w:szCs w:val="28"/>
        </w:rPr>
      </w:pPr>
      <w:r w:rsidRPr="00044BBB">
        <w:rPr>
          <w:sz w:val="28"/>
          <w:szCs w:val="28"/>
        </w:rPr>
        <w:t xml:space="preserve">Провідні дослідження вітчизняних науковців свідчать, що </w:t>
      </w:r>
      <w:r w:rsidR="00055E5F" w:rsidRPr="00044BBB">
        <w:rPr>
          <w:sz w:val="28"/>
          <w:szCs w:val="28"/>
        </w:rPr>
        <w:t xml:space="preserve">резільєнтність  </w:t>
      </w:r>
      <w:r w:rsidRPr="00044BBB">
        <w:rPr>
          <w:sz w:val="28"/>
          <w:szCs w:val="28"/>
        </w:rPr>
        <w:t xml:space="preserve">особистості не може розглядатися односторонньо, суто як прояв вольових процесів, стресозахисних, саморегулятивних потенціалів, темпераментальних особливостей тощо. Наприклад, О. Малхазов, здійснивши ґрунтовне емпіричне дослідження </w:t>
      </w:r>
      <w:r w:rsidR="00055E5F" w:rsidRPr="00044BBB">
        <w:rPr>
          <w:sz w:val="28"/>
          <w:szCs w:val="28"/>
        </w:rPr>
        <w:t xml:space="preserve">резільєнтності  </w:t>
      </w:r>
      <w:r w:rsidRPr="00044BBB">
        <w:rPr>
          <w:sz w:val="28"/>
          <w:szCs w:val="28"/>
        </w:rPr>
        <w:t xml:space="preserve">особистості, вважає, що досягти зрушень у розвитку </w:t>
      </w:r>
      <w:r w:rsidR="00055E5F" w:rsidRPr="00044BBB">
        <w:rPr>
          <w:sz w:val="28"/>
          <w:szCs w:val="28"/>
        </w:rPr>
        <w:t xml:space="preserve">резільєнтності  </w:t>
      </w:r>
      <w:r w:rsidRPr="00044BBB">
        <w:rPr>
          <w:sz w:val="28"/>
          <w:szCs w:val="28"/>
        </w:rPr>
        <w:t xml:space="preserve">можуть особи з різним потенціалом, а успішність цього процесу може забезпечити продуманий та </w:t>
      </w:r>
      <w:r w:rsidRPr="00044BBB">
        <w:rPr>
          <w:spacing w:val="-2"/>
          <w:sz w:val="28"/>
          <w:szCs w:val="28"/>
        </w:rPr>
        <w:t>комплексний</w:t>
      </w:r>
      <w:r w:rsidRPr="00044BBB">
        <w:rPr>
          <w:spacing w:val="-8"/>
          <w:sz w:val="28"/>
          <w:szCs w:val="28"/>
        </w:rPr>
        <w:t xml:space="preserve"> </w:t>
      </w:r>
      <w:r w:rsidRPr="00044BBB">
        <w:rPr>
          <w:spacing w:val="-2"/>
          <w:sz w:val="28"/>
          <w:szCs w:val="28"/>
        </w:rPr>
        <w:t>соціально-психологічний</w:t>
      </w:r>
      <w:r w:rsidRPr="00044BBB">
        <w:rPr>
          <w:spacing w:val="-8"/>
          <w:sz w:val="28"/>
          <w:szCs w:val="28"/>
        </w:rPr>
        <w:t xml:space="preserve"> </w:t>
      </w:r>
      <w:r w:rsidRPr="00044BBB">
        <w:rPr>
          <w:spacing w:val="-2"/>
          <w:sz w:val="28"/>
          <w:szCs w:val="28"/>
        </w:rPr>
        <w:t>супровід.</w:t>
      </w:r>
      <w:r w:rsidRPr="00044BBB">
        <w:rPr>
          <w:spacing w:val="-9"/>
          <w:sz w:val="28"/>
          <w:szCs w:val="28"/>
        </w:rPr>
        <w:t xml:space="preserve"> </w:t>
      </w:r>
      <w:r w:rsidRPr="00044BBB">
        <w:rPr>
          <w:spacing w:val="-2"/>
          <w:sz w:val="28"/>
          <w:szCs w:val="28"/>
        </w:rPr>
        <w:t>Науковець</w:t>
      </w:r>
      <w:r w:rsidRPr="00044BBB">
        <w:rPr>
          <w:spacing w:val="-9"/>
          <w:sz w:val="28"/>
          <w:szCs w:val="28"/>
        </w:rPr>
        <w:t xml:space="preserve"> </w:t>
      </w:r>
      <w:r w:rsidRPr="00044BBB">
        <w:rPr>
          <w:spacing w:val="-2"/>
          <w:sz w:val="28"/>
          <w:szCs w:val="28"/>
        </w:rPr>
        <w:t>зазначає,</w:t>
      </w:r>
      <w:r w:rsidRPr="00044BBB">
        <w:rPr>
          <w:spacing w:val="-9"/>
          <w:sz w:val="28"/>
          <w:szCs w:val="28"/>
        </w:rPr>
        <w:t xml:space="preserve"> </w:t>
      </w:r>
      <w:r w:rsidRPr="00044BBB">
        <w:rPr>
          <w:spacing w:val="-2"/>
          <w:sz w:val="28"/>
          <w:szCs w:val="28"/>
        </w:rPr>
        <w:t>що</w:t>
      </w:r>
      <w:r w:rsidRPr="00044BBB">
        <w:rPr>
          <w:spacing w:val="-8"/>
          <w:sz w:val="28"/>
          <w:szCs w:val="28"/>
        </w:rPr>
        <w:t xml:space="preserve"> </w:t>
      </w:r>
      <w:r w:rsidRPr="00044BBB">
        <w:rPr>
          <w:spacing w:val="-2"/>
          <w:sz w:val="28"/>
          <w:szCs w:val="28"/>
        </w:rPr>
        <w:t>людей</w:t>
      </w:r>
      <w:r w:rsidRPr="00044BBB">
        <w:rPr>
          <w:spacing w:val="-8"/>
          <w:sz w:val="28"/>
          <w:szCs w:val="28"/>
        </w:rPr>
        <w:t xml:space="preserve"> </w:t>
      </w:r>
      <w:r w:rsidRPr="00044BBB">
        <w:rPr>
          <w:spacing w:val="-2"/>
          <w:sz w:val="28"/>
          <w:szCs w:val="28"/>
        </w:rPr>
        <w:t xml:space="preserve">з </w:t>
      </w:r>
      <w:r w:rsidRPr="00044BBB">
        <w:rPr>
          <w:sz w:val="28"/>
          <w:szCs w:val="28"/>
        </w:rPr>
        <w:t>емоційною стійкістю характеризує збалансована інтенсивність емоційних реакцій,</w:t>
      </w:r>
      <w:r w:rsidRPr="00044BBB">
        <w:rPr>
          <w:spacing w:val="-18"/>
          <w:sz w:val="28"/>
          <w:szCs w:val="28"/>
        </w:rPr>
        <w:t xml:space="preserve"> </w:t>
      </w:r>
      <w:r w:rsidRPr="00044BBB">
        <w:rPr>
          <w:sz w:val="28"/>
          <w:szCs w:val="28"/>
        </w:rPr>
        <w:t>їхня</w:t>
      </w:r>
      <w:r w:rsidRPr="00044BBB">
        <w:rPr>
          <w:spacing w:val="-17"/>
          <w:sz w:val="28"/>
          <w:szCs w:val="28"/>
        </w:rPr>
        <w:t xml:space="preserve"> </w:t>
      </w:r>
      <w:r w:rsidRPr="00044BBB">
        <w:rPr>
          <w:sz w:val="28"/>
          <w:szCs w:val="28"/>
        </w:rPr>
        <w:t>стабільність</w:t>
      </w:r>
      <w:r w:rsidRPr="00044BBB">
        <w:rPr>
          <w:spacing w:val="-18"/>
          <w:sz w:val="28"/>
          <w:szCs w:val="28"/>
        </w:rPr>
        <w:t xml:space="preserve"> </w:t>
      </w:r>
      <w:r w:rsidRPr="00044BBB">
        <w:rPr>
          <w:sz w:val="28"/>
          <w:szCs w:val="28"/>
        </w:rPr>
        <w:t>та</w:t>
      </w:r>
      <w:r w:rsidRPr="00044BBB">
        <w:rPr>
          <w:spacing w:val="-17"/>
          <w:sz w:val="28"/>
          <w:szCs w:val="28"/>
        </w:rPr>
        <w:t xml:space="preserve"> </w:t>
      </w:r>
      <w:r w:rsidRPr="00044BBB">
        <w:rPr>
          <w:sz w:val="28"/>
          <w:szCs w:val="28"/>
        </w:rPr>
        <w:t>адекватність,</w:t>
      </w:r>
      <w:r w:rsidRPr="00044BBB">
        <w:rPr>
          <w:spacing w:val="-18"/>
          <w:sz w:val="28"/>
          <w:szCs w:val="28"/>
        </w:rPr>
        <w:t xml:space="preserve"> </w:t>
      </w:r>
      <w:r w:rsidRPr="00044BBB">
        <w:rPr>
          <w:sz w:val="28"/>
          <w:szCs w:val="28"/>
        </w:rPr>
        <w:t>контроль</w:t>
      </w:r>
      <w:r w:rsidRPr="00044BBB">
        <w:rPr>
          <w:spacing w:val="-17"/>
          <w:sz w:val="28"/>
          <w:szCs w:val="28"/>
        </w:rPr>
        <w:t xml:space="preserve"> </w:t>
      </w:r>
      <w:r w:rsidRPr="00044BBB">
        <w:rPr>
          <w:sz w:val="28"/>
          <w:szCs w:val="28"/>
        </w:rPr>
        <w:t>астенічних</w:t>
      </w:r>
      <w:r w:rsidRPr="00044BBB">
        <w:rPr>
          <w:spacing w:val="-18"/>
          <w:sz w:val="28"/>
          <w:szCs w:val="28"/>
        </w:rPr>
        <w:t xml:space="preserve"> </w:t>
      </w:r>
      <w:r w:rsidRPr="00044BBB">
        <w:rPr>
          <w:sz w:val="28"/>
          <w:szCs w:val="28"/>
        </w:rPr>
        <w:t>емоційних</w:t>
      </w:r>
      <w:r w:rsidRPr="00044BBB">
        <w:rPr>
          <w:spacing w:val="-17"/>
          <w:sz w:val="28"/>
          <w:szCs w:val="28"/>
        </w:rPr>
        <w:t xml:space="preserve"> </w:t>
      </w:r>
      <w:r w:rsidRPr="00044BBB">
        <w:rPr>
          <w:sz w:val="28"/>
          <w:szCs w:val="28"/>
        </w:rPr>
        <w:t>станів, адекватне оцінювання і прогнозування мотивації та поведінкових проявів, передбачення та розпізнавання емоційних проявів у ситуаціях, що виникають; рефлексія та емпатія, здатність враховувати позитивний і негативний досвід подолання несприятливих емоційних станів. Натомість, емоційно нестійким особам властиві підвищена вразливість, упертість, загальмованість, негативізм, замкненість, часта зміна емоцій на протилежний знак, мінливість настрою,</w:t>
      </w:r>
      <w:r w:rsidRPr="00044BBB">
        <w:rPr>
          <w:spacing w:val="-18"/>
          <w:sz w:val="28"/>
          <w:szCs w:val="28"/>
        </w:rPr>
        <w:t xml:space="preserve"> </w:t>
      </w:r>
      <w:r w:rsidRPr="00044BBB">
        <w:rPr>
          <w:sz w:val="28"/>
          <w:szCs w:val="28"/>
        </w:rPr>
        <w:lastRenderedPageBreak/>
        <w:t>нездатність</w:t>
      </w:r>
      <w:r w:rsidRPr="00044BBB">
        <w:rPr>
          <w:spacing w:val="-17"/>
          <w:sz w:val="28"/>
          <w:szCs w:val="28"/>
        </w:rPr>
        <w:t xml:space="preserve"> </w:t>
      </w:r>
      <w:r w:rsidRPr="00044BBB">
        <w:rPr>
          <w:sz w:val="28"/>
          <w:szCs w:val="28"/>
        </w:rPr>
        <w:t>переживати</w:t>
      </w:r>
      <w:r w:rsidRPr="00044BBB">
        <w:rPr>
          <w:spacing w:val="-18"/>
          <w:sz w:val="28"/>
          <w:szCs w:val="28"/>
        </w:rPr>
        <w:t xml:space="preserve"> </w:t>
      </w:r>
      <w:r w:rsidRPr="00044BBB">
        <w:rPr>
          <w:sz w:val="28"/>
          <w:szCs w:val="28"/>
        </w:rPr>
        <w:t>радісні</w:t>
      </w:r>
      <w:r w:rsidRPr="00044BBB">
        <w:rPr>
          <w:spacing w:val="-17"/>
          <w:sz w:val="28"/>
          <w:szCs w:val="28"/>
        </w:rPr>
        <w:t xml:space="preserve"> </w:t>
      </w:r>
      <w:r w:rsidRPr="00044BBB">
        <w:rPr>
          <w:sz w:val="28"/>
          <w:szCs w:val="28"/>
        </w:rPr>
        <w:t>моменти</w:t>
      </w:r>
      <w:r w:rsidRPr="00044BBB">
        <w:rPr>
          <w:spacing w:val="-18"/>
          <w:sz w:val="28"/>
          <w:szCs w:val="28"/>
        </w:rPr>
        <w:t xml:space="preserve"> </w:t>
      </w:r>
      <w:r w:rsidRPr="00044BBB">
        <w:rPr>
          <w:sz w:val="28"/>
          <w:szCs w:val="28"/>
        </w:rPr>
        <w:t>життя,</w:t>
      </w:r>
      <w:r w:rsidRPr="00044BBB">
        <w:rPr>
          <w:spacing w:val="-17"/>
          <w:sz w:val="28"/>
          <w:szCs w:val="28"/>
        </w:rPr>
        <w:t xml:space="preserve"> </w:t>
      </w:r>
      <w:r w:rsidRPr="00044BBB">
        <w:rPr>
          <w:sz w:val="28"/>
          <w:szCs w:val="28"/>
        </w:rPr>
        <w:t>хворобливий</w:t>
      </w:r>
      <w:r w:rsidRPr="00044BBB">
        <w:rPr>
          <w:spacing w:val="-18"/>
          <w:sz w:val="28"/>
          <w:szCs w:val="28"/>
        </w:rPr>
        <w:t xml:space="preserve"> </w:t>
      </w:r>
      <w:r w:rsidRPr="00044BBB">
        <w:rPr>
          <w:sz w:val="28"/>
          <w:szCs w:val="28"/>
        </w:rPr>
        <w:t>песимізм,</w:t>
      </w:r>
      <w:r w:rsidR="007E5020" w:rsidRPr="00044BBB">
        <w:rPr>
          <w:sz w:val="28"/>
          <w:szCs w:val="28"/>
        </w:rPr>
        <w:t xml:space="preserve"> </w:t>
      </w:r>
      <w:r w:rsidRPr="00044BBB">
        <w:rPr>
          <w:sz w:val="28"/>
          <w:szCs w:val="28"/>
        </w:rPr>
        <w:t xml:space="preserve">неспокій, боязкість. </w:t>
      </w:r>
    </w:p>
    <w:p w14:paraId="31E204F5" w14:textId="50F4B19F" w:rsidR="001D4D9A" w:rsidRPr="00044BBB" w:rsidRDefault="001D4D9A" w:rsidP="00FA5CA3">
      <w:pPr>
        <w:pStyle w:val="ad"/>
        <w:spacing w:before="1" w:line="360" w:lineRule="auto"/>
        <w:ind w:right="453" w:firstLine="851"/>
        <w:jc w:val="both"/>
        <w:rPr>
          <w:sz w:val="28"/>
          <w:szCs w:val="28"/>
        </w:rPr>
      </w:pPr>
      <w:r w:rsidRPr="00044BBB">
        <w:rPr>
          <w:sz w:val="28"/>
          <w:szCs w:val="28"/>
        </w:rPr>
        <w:t xml:space="preserve">Стрімкий розвиток сучасної психологічної науки зумовив виникнення інтегрованості різноманітних психологічних феноменів, у тому числі феномену </w:t>
      </w:r>
      <w:r w:rsidR="00055E5F" w:rsidRPr="00044BBB">
        <w:rPr>
          <w:sz w:val="28"/>
          <w:szCs w:val="28"/>
        </w:rPr>
        <w:t xml:space="preserve">резільєнтності.      </w:t>
      </w:r>
    </w:p>
    <w:p w14:paraId="46E504C5" w14:textId="68E355E2" w:rsidR="001D4D9A" w:rsidRPr="00044BBB" w:rsidRDefault="001D4D9A" w:rsidP="00FA5CA3">
      <w:pPr>
        <w:pStyle w:val="ad"/>
        <w:spacing w:line="360" w:lineRule="auto"/>
        <w:ind w:right="446" w:firstLine="851"/>
        <w:jc w:val="both"/>
        <w:rPr>
          <w:sz w:val="28"/>
          <w:szCs w:val="28"/>
        </w:rPr>
      </w:pPr>
      <w:r w:rsidRPr="00044BBB">
        <w:rPr>
          <w:sz w:val="28"/>
          <w:szCs w:val="28"/>
        </w:rPr>
        <w:t>Здійснення</w:t>
      </w:r>
      <w:r w:rsidRPr="00044BBB">
        <w:rPr>
          <w:spacing w:val="-18"/>
          <w:sz w:val="28"/>
          <w:szCs w:val="28"/>
        </w:rPr>
        <w:t xml:space="preserve"> </w:t>
      </w:r>
      <w:r w:rsidRPr="00044BBB">
        <w:rPr>
          <w:sz w:val="28"/>
          <w:szCs w:val="28"/>
        </w:rPr>
        <w:t>наукових</w:t>
      </w:r>
      <w:r w:rsidRPr="00044BBB">
        <w:rPr>
          <w:spacing w:val="-17"/>
          <w:sz w:val="28"/>
          <w:szCs w:val="28"/>
        </w:rPr>
        <w:t xml:space="preserve"> </w:t>
      </w:r>
      <w:r w:rsidRPr="00044BBB">
        <w:rPr>
          <w:sz w:val="28"/>
          <w:szCs w:val="28"/>
        </w:rPr>
        <w:t>розвідок</w:t>
      </w:r>
      <w:r w:rsidRPr="00044BBB">
        <w:rPr>
          <w:spacing w:val="-18"/>
          <w:sz w:val="28"/>
          <w:szCs w:val="28"/>
        </w:rPr>
        <w:t xml:space="preserve"> </w:t>
      </w:r>
      <w:r w:rsidRPr="00044BBB">
        <w:rPr>
          <w:sz w:val="28"/>
          <w:szCs w:val="28"/>
        </w:rPr>
        <w:t>щодо</w:t>
      </w:r>
      <w:r w:rsidRPr="00044BBB">
        <w:rPr>
          <w:spacing w:val="-17"/>
          <w:sz w:val="28"/>
          <w:szCs w:val="28"/>
        </w:rPr>
        <w:t xml:space="preserve"> </w:t>
      </w:r>
      <w:r w:rsidRPr="00044BBB">
        <w:rPr>
          <w:sz w:val="28"/>
          <w:szCs w:val="28"/>
        </w:rPr>
        <w:t>розкриття</w:t>
      </w:r>
      <w:r w:rsidRPr="00044BBB">
        <w:rPr>
          <w:spacing w:val="-18"/>
          <w:sz w:val="28"/>
          <w:szCs w:val="28"/>
        </w:rPr>
        <w:t xml:space="preserve"> </w:t>
      </w:r>
      <w:r w:rsidRPr="00044BBB">
        <w:rPr>
          <w:sz w:val="28"/>
          <w:szCs w:val="28"/>
        </w:rPr>
        <w:t>сутності</w:t>
      </w:r>
      <w:r w:rsidRPr="00044BBB">
        <w:rPr>
          <w:spacing w:val="-17"/>
          <w:sz w:val="28"/>
          <w:szCs w:val="28"/>
        </w:rPr>
        <w:t xml:space="preserve"> </w:t>
      </w:r>
      <w:r w:rsidR="00055E5F" w:rsidRPr="00044BBB">
        <w:rPr>
          <w:sz w:val="28"/>
          <w:szCs w:val="28"/>
        </w:rPr>
        <w:t xml:space="preserve">резільєнтності  </w:t>
      </w:r>
      <w:r w:rsidRPr="00044BBB">
        <w:rPr>
          <w:sz w:val="28"/>
          <w:szCs w:val="28"/>
        </w:rPr>
        <w:t xml:space="preserve">як психологічного феномену, дозволило нам дійти висновку, що цілісність визначення поняття </w:t>
      </w:r>
      <w:r w:rsidR="00055E5F" w:rsidRPr="00044BBB">
        <w:rPr>
          <w:sz w:val="28"/>
          <w:szCs w:val="28"/>
        </w:rPr>
        <w:t xml:space="preserve">резільєнтність  </w:t>
      </w:r>
      <w:r w:rsidRPr="00044BBB">
        <w:rPr>
          <w:sz w:val="28"/>
          <w:szCs w:val="28"/>
        </w:rPr>
        <w:t xml:space="preserve">неможливе без врахування усіх аспектів життєдіяльності особистості. </w:t>
      </w:r>
    </w:p>
    <w:p w14:paraId="5AF4C445" w14:textId="007A4F9D" w:rsidR="001D4D9A" w:rsidRPr="00044BBB" w:rsidRDefault="001D4D9A" w:rsidP="00FA5CA3">
      <w:pPr>
        <w:pStyle w:val="ad"/>
        <w:spacing w:before="2" w:line="360" w:lineRule="auto"/>
        <w:ind w:right="449" w:firstLine="851"/>
        <w:jc w:val="both"/>
        <w:rPr>
          <w:sz w:val="28"/>
          <w:szCs w:val="28"/>
        </w:rPr>
      </w:pPr>
      <w:r w:rsidRPr="00044BBB">
        <w:rPr>
          <w:sz w:val="28"/>
          <w:szCs w:val="28"/>
        </w:rPr>
        <w:t xml:space="preserve">Таке об’єднання не є випадковим, адже головним науковим принципом дослідження </w:t>
      </w:r>
      <w:r w:rsidR="00055E5F" w:rsidRPr="00044BBB">
        <w:rPr>
          <w:sz w:val="28"/>
          <w:szCs w:val="28"/>
        </w:rPr>
        <w:t xml:space="preserve">резільєнтності,     </w:t>
      </w:r>
      <w:r w:rsidRPr="00044BBB">
        <w:rPr>
          <w:sz w:val="28"/>
          <w:szCs w:val="28"/>
        </w:rPr>
        <w:t xml:space="preserve">що прижився у психологічній науці останніх років, є положення про те, що </w:t>
      </w:r>
      <w:r w:rsidR="00055E5F" w:rsidRPr="00044BBB">
        <w:rPr>
          <w:sz w:val="28"/>
          <w:szCs w:val="28"/>
        </w:rPr>
        <w:t xml:space="preserve">резільєнтність  </w:t>
      </w:r>
      <w:r w:rsidRPr="00044BBB">
        <w:rPr>
          <w:sz w:val="28"/>
          <w:szCs w:val="28"/>
        </w:rPr>
        <w:t>динамічна і визначається зміною</w:t>
      </w:r>
      <w:r w:rsidRPr="00044BBB">
        <w:rPr>
          <w:spacing w:val="-10"/>
          <w:sz w:val="28"/>
          <w:szCs w:val="28"/>
        </w:rPr>
        <w:t xml:space="preserve"> </w:t>
      </w:r>
      <w:r w:rsidRPr="00044BBB">
        <w:rPr>
          <w:sz w:val="28"/>
          <w:szCs w:val="28"/>
        </w:rPr>
        <w:t>відношень</w:t>
      </w:r>
      <w:r w:rsidRPr="00044BBB">
        <w:rPr>
          <w:spacing w:val="-12"/>
          <w:sz w:val="28"/>
          <w:szCs w:val="28"/>
        </w:rPr>
        <w:t xml:space="preserve"> </w:t>
      </w:r>
      <w:r w:rsidRPr="00044BBB">
        <w:rPr>
          <w:sz w:val="28"/>
          <w:szCs w:val="28"/>
        </w:rPr>
        <w:t>і</w:t>
      </w:r>
      <w:r w:rsidRPr="00044BBB">
        <w:rPr>
          <w:spacing w:val="-8"/>
          <w:sz w:val="28"/>
          <w:szCs w:val="28"/>
        </w:rPr>
        <w:t xml:space="preserve"> </w:t>
      </w:r>
      <w:r w:rsidRPr="00044BBB">
        <w:rPr>
          <w:sz w:val="28"/>
          <w:szCs w:val="28"/>
        </w:rPr>
        <w:t>зв’язків</w:t>
      </w:r>
      <w:r w:rsidRPr="00044BBB">
        <w:rPr>
          <w:spacing w:val="-10"/>
          <w:sz w:val="28"/>
          <w:szCs w:val="28"/>
        </w:rPr>
        <w:t xml:space="preserve"> </w:t>
      </w:r>
      <w:r w:rsidRPr="00044BBB">
        <w:rPr>
          <w:sz w:val="28"/>
          <w:szCs w:val="28"/>
        </w:rPr>
        <w:t>між</w:t>
      </w:r>
      <w:r w:rsidRPr="00044BBB">
        <w:rPr>
          <w:spacing w:val="-9"/>
          <w:sz w:val="28"/>
          <w:szCs w:val="28"/>
        </w:rPr>
        <w:t xml:space="preserve"> </w:t>
      </w:r>
      <w:r w:rsidRPr="00044BBB">
        <w:rPr>
          <w:sz w:val="28"/>
          <w:szCs w:val="28"/>
        </w:rPr>
        <w:t>всіма</w:t>
      </w:r>
      <w:r w:rsidRPr="00044BBB">
        <w:rPr>
          <w:spacing w:val="-9"/>
          <w:sz w:val="28"/>
          <w:szCs w:val="28"/>
        </w:rPr>
        <w:t xml:space="preserve"> </w:t>
      </w:r>
      <w:r w:rsidRPr="00044BBB">
        <w:rPr>
          <w:sz w:val="28"/>
          <w:szCs w:val="28"/>
        </w:rPr>
        <w:t>структурними</w:t>
      </w:r>
      <w:r w:rsidRPr="00044BBB">
        <w:rPr>
          <w:spacing w:val="-9"/>
          <w:sz w:val="28"/>
          <w:szCs w:val="28"/>
        </w:rPr>
        <w:t xml:space="preserve"> </w:t>
      </w:r>
      <w:r w:rsidRPr="00044BBB">
        <w:rPr>
          <w:sz w:val="28"/>
          <w:szCs w:val="28"/>
        </w:rPr>
        <w:t>компонентами</w:t>
      </w:r>
      <w:r w:rsidRPr="00044BBB">
        <w:rPr>
          <w:spacing w:val="-9"/>
          <w:sz w:val="28"/>
          <w:szCs w:val="28"/>
        </w:rPr>
        <w:t xml:space="preserve"> </w:t>
      </w:r>
      <w:r w:rsidRPr="00044BBB">
        <w:rPr>
          <w:sz w:val="28"/>
          <w:szCs w:val="28"/>
        </w:rPr>
        <w:t>особистості, а</w:t>
      </w:r>
      <w:r w:rsidRPr="00044BBB">
        <w:rPr>
          <w:spacing w:val="-3"/>
          <w:sz w:val="28"/>
          <w:szCs w:val="28"/>
        </w:rPr>
        <w:t xml:space="preserve"> </w:t>
      </w:r>
      <w:r w:rsidRPr="00044BBB">
        <w:rPr>
          <w:sz w:val="28"/>
          <w:szCs w:val="28"/>
        </w:rPr>
        <w:t>саме:</w:t>
      </w:r>
      <w:r w:rsidRPr="00044BBB">
        <w:rPr>
          <w:spacing w:val="-2"/>
          <w:sz w:val="28"/>
          <w:szCs w:val="28"/>
        </w:rPr>
        <w:t xml:space="preserve"> </w:t>
      </w:r>
      <w:r w:rsidRPr="00044BBB">
        <w:rPr>
          <w:sz w:val="28"/>
          <w:szCs w:val="28"/>
        </w:rPr>
        <w:t>психічними</w:t>
      </w:r>
      <w:r w:rsidRPr="00044BBB">
        <w:rPr>
          <w:spacing w:val="-5"/>
          <w:sz w:val="28"/>
          <w:szCs w:val="28"/>
        </w:rPr>
        <w:t xml:space="preserve"> </w:t>
      </w:r>
      <w:r w:rsidRPr="00044BBB">
        <w:rPr>
          <w:sz w:val="28"/>
          <w:szCs w:val="28"/>
        </w:rPr>
        <w:t>станами,</w:t>
      </w:r>
      <w:r w:rsidRPr="00044BBB">
        <w:rPr>
          <w:spacing w:val="-4"/>
          <w:sz w:val="28"/>
          <w:szCs w:val="28"/>
        </w:rPr>
        <w:t xml:space="preserve"> </w:t>
      </w:r>
      <w:r w:rsidRPr="00044BBB">
        <w:rPr>
          <w:sz w:val="28"/>
          <w:szCs w:val="28"/>
        </w:rPr>
        <w:t>психічними</w:t>
      </w:r>
      <w:r w:rsidRPr="00044BBB">
        <w:rPr>
          <w:spacing w:val="-3"/>
          <w:sz w:val="28"/>
          <w:szCs w:val="28"/>
        </w:rPr>
        <w:t xml:space="preserve"> </w:t>
      </w:r>
      <w:r w:rsidRPr="00044BBB">
        <w:rPr>
          <w:sz w:val="28"/>
          <w:szCs w:val="28"/>
        </w:rPr>
        <w:t>процесами,</w:t>
      </w:r>
      <w:r w:rsidRPr="00044BBB">
        <w:rPr>
          <w:spacing w:val="-4"/>
          <w:sz w:val="28"/>
          <w:szCs w:val="28"/>
        </w:rPr>
        <w:t xml:space="preserve"> </w:t>
      </w:r>
      <w:r w:rsidRPr="00044BBB">
        <w:rPr>
          <w:sz w:val="28"/>
          <w:szCs w:val="28"/>
        </w:rPr>
        <w:t>властивостями</w:t>
      </w:r>
      <w:r w:rsidRPr="00044BBB">
        <w:rPr>
          <w:spacing w:val="-3"/>
          <w:sz w:val="28"/>
          <w:szCs w:val="28"/>
        </w:rPr>
        <w:t xml:space="preserve"> </w:t>
      </w:r>
      <w:r w:rsidRPr="00044BBB">
        <w:rPr>
          <w:sz w:val="28"/>
          <w:szCs w:val="28"/>
        </w:rPr>
        <w:t>особистості тощо.</w:t>
      </w:r>
    </w:p>
    <w:p w14:paraId="1374DE68" w14:textId="74F19A13" w:rsidR="001D4D9A" w:rsidRPr="00044BBB" w:rsidRDefault="001D4D9A" w:rsidP="00FA5CA3">
      <w:pPr>
        <w:pStyle w:val="ad"/>
        <w:spacing w:line="360" w:lineRule="auto"/>
        <w:ind w:right="445" w:firstLine="851"/>
        <w:jc w:val="both"/>
        <w:rPr>
          <w:sz w:val="28"/>
          <w:szCs w:val="28"/>
        </w:rPr>
      </w:pPr>
      <w:r w:rsidRPr="00044BBB">
        <w:rPr>
          <w:sz w:val="28"/>
          <w:szCs w:val="28"/>
        </w:rPr>
        <w:t xml:space="preserve">Запропонована модусна структура детермінант </w:t>
      </w:r>
      <w:r w:rsidR="00055E5F" w:rsidRPr="00044BBB">
        <w:rPr>
          <w:sz w:val="28"/>
          <w:szCs w:val="28"/>
        </w:rPr>
        <w:t xml:space="preserve">резільєнтності  </w:t>
      </w:r>
      <w:r w:rsidRPr="00044BBB">
        <w:rPr>
          <w:sz w:val="28"/>
          <w:szCs w:val="28"/>
        </w:rPr>
        <w:t>особистості перегукується із поглядами сучасних зарубіжних авторів. Люди з вищою емоційною стійкістю демонструють здатність керувати інтенсивними емоціями, вчасно використовуючи</w:t>
      </w:r>
      <w:r w:rsidRPr="00044BBB">
        <w:rPr>
          <w:spacing w:val="-18"/>
          <w:sz w:val="28"/>
          <w:szCs w:val="28"/>
        </w:rPr>
        <w:t xml:space="preserve"> </w:t>
      </w:r>
      <w:r w:rsidRPr="00044BBB">
        <w:rPr>
          <w:sz w:val="28"/>
          <w:szCs w:val="28"/>
        </w:rPr>
        <w:t>стратегії</w:t>
      </w:r>
      <w:r w:rsidRPr="00044BBB">
        <w:rPr>
          <w:spacing w:val="-17"/>
          <w:sz w:val="28"/>
          <w:szCs w:val="28"/>
        </w:rPr>
        <w:t xml:space="preserve"> </w:t>
      </w:r>
      <w:r w:rsidRPr="00044BBB">
        <w:rPr>
          <w:sz w:val="28"/>
          <w:szCs w:val="28"/>
        </w:rPr>
        <w:t>подолання,</w:t>
      </w:r>
      <w:r w:rsidRPr="00044BBB">
        <w:rPr>
          <w:spacing w:val="-18"/>
          <w:sz w:val="28"/>
          <w:szCs w:val="28"/>
        </w:rPr>
        <w:t xml:space="preserve"> </w:t>
      </w:r>
      <w:r w:rsidRPr="00044BBB">
        <w:rPr>
          <w:sz w:val="28"/>
          <w:szCs w:val="28"/>
        </w:rPr>
        <w:t>щоб</w:t>
      </w:r>
      <w:r w:rsidRPr="00044BBB">
        <w:rPr>
          <w:spacing w:val="-17"/>
          <w:sz w:val="28"/>
          <w:szCs w:val="28"/>
        </w:rPr>
        <w:t xml:space="preserve"> </w:t>
      </w:r>
      <w:r w:rsidRPr="00044BBB">
        <w:rPr>
          <w:sz w:val="28"/>
          <w:szCs w:val="28"/>
        </w:rPr>
        <w:t>ефективно</w:t>
      </w:r>
      <w:r w:rsidRPr="00044BBB">
        <w:rPr>
          <w:spacing w:val="-18"/>
          <w:sz w:val="28"/>
          <w:szCs w:val="28"/>
        </w:rPr>
        <w:t xml:space="preserve"> </w:t>
      </w:r>
      <w:r w:rsidRPr="00044BBB">
        <w:rPr>
          <w:sz w:val="28"/>
          <w:szCs w:val="28"/>
        </w:rPr>
        <w:t>впоратися</w:t>
      </w:r>
      <w:r w:rsidRPr="00044BBB">
        <w:rPr>
          <w:spacing w:val="-17"/>
          <w:sz w:val="28"/>
          <w:szCs w:val="28"/>
        </w:rPr>
        <w:t xml:space="preserve"> </w:t>
      </w:r>
      <w:r w:rsidRPr="00044BBB">
        <w:rPr>
          <w:sz w:val="28"/>
          <w:szCs w:val="28"/>
        </w:rPr>
        <w:t>з</w:t>
      </w:r>
      <w:r w:rsidRPr="00044BBB">
        <w:rPr>
          <w:spacing w:val="-18"/>
          <w:sz w:val="28"/>
          <w:szCs w:val="28"/>
        </w:rPr>
        <w:t xml:space="preserve"> </w:t>
      </w:r>
      <w:r w:rsidRPr="00044BBB">
        <w:rPr>
          <w:sz w:val="28"/>
          <w:szCs w:val="28"/>
        </w:rPr>
        <w:t>труднощами</w:t>
      </w:r>
      <w:r w:rsidRPr="00044BBB">
        <w:rPr>
          <w:spacing w:val="-17"/>
          <w:sz w:val="28"/>
          <w:szCs w:val="28"/>
        </w:rPr>
        <w:t xml:space="preserve"> </w:t>
      </w:r>
      <w:r w:rsidRPr="00044BBB">
        <w:rPr>
          <w:sz w:val="28"/>
          <w:szCs w:val="28"/>
        </w:rPr>
        <w:t>та адаптуватися до викликів, що ставить перед ними життя. Так, деякі люди народжуються з вищою емоційною стійкістю, ніж інші, проте, розвинути емоційну стійкість і поводити себе як емоційно стійка особа здатна практично кожна психічно здорова особистість.</w:t>
      </w:r>
    </w:p>
    <w:p w14:paraId="4A052A2D" w14:textId="63B38791" w:rsidR="001D4D9A" w:rsidRPr="00044BBB" w:rsidRDefault="001D4D9A" w:rsidP="00FA5CA3">
      <w:pPr>
        <w:pStyle w:val="ad"/>
        <w:spacing w:before="1" w:line="360" w:lineRule="auto"/>
        <w:ind w:right="448" w:firstLine="851"/>
        <w:jc w:val="both"/>
        <w:rPr>
          <w:sz w:val="28"/>
          <w:szCs w:val="28"/>
        </w:rPr>
      </w:pPr>
      <w:r w:rsidRPr="00044BBB">
        <w:rPr>
          <w:sz w:val="28"/>
          <w:szCs w:val="28"/>
        </w:rPr>
        <w:t xml:space="preserve">Поряд із проблемою визначення сутності феномену </w:t>
      </w:r>
      <w:r w:rsidR="00055E5F" w:rsidRPr="00044BBB">
        <w:rPr>
          <w:sz w:val="28"/>
          <w:szCs w:val="28"/>
        </w:rPr>
        <w:t xml:space="preserve">резільєнтності  </w:t>
      </w:r>
      <w:r w:rsidRPr="00044BBB">
        <w:rPr>
          <w:sz w:val="28"/>
          <w:szCs w:val="28"/>
        </w:rPr>
        <w:t>виникає питання практичного значення та користі цього утворення для особистості.</w:t>
      </w:r>
      <w:r w:rsidRPr="00044BBB">
        <w:rPr>
          <w:spacing w:val="-16"/>
          <w:sz w:val="28"/>
          <w:szCs w:val="28"/>
        </w:rPr>
        <w:t xml:space="preserve"> </w:t>
      </w:r>
      <w:r w:rsidRPr="00044BBB">
        <w:rPr>
          <w:sz w:val="28"/>
          <w:szCs w:val="28"/>
        </w:rPr>
        <w:t>Зважаючи</w:t>
      </w:r>
      <w:r w:rsidRPr="00044BBB">
        <w:rPr>
          <w:spacing w:val="-14"/>
          <w:sz w:val="28"/>
          <w:szCs w:val="28"/>
        </w:rPr>
        <w:t xml:space="preserve"> </w:t>
      </w:r>
      <w:r w:rsidRPr="00044BBB">
        <w:rPr>
          <w:sz w:val="28"/>
          <w:szCs w:val="28"/>
        </w:rPr>
        <w:t>на</w:t>
      </w:r>
      <w:r w:rsidRPr="00044BBB">
        <w:rPr>
          <w:spacing w:val="-15"/>
          <w:sz w:val="28"/>
          <w:szCs w:val="28"/>
        </w:rPr>
        <w:t xml:space="preserve"> </w:t>
      </w:r>
      <w:r w:rsidRPr="00044BBB">
        <w:rPr>
          <w:sz w:val="28"/>
          <w:szCs w:val="28"/>
        </w:rPr>
        <w:t>це,</w:t>
      </w:r>
      <w:r w:rsidRPr="00044BBB">
        <w:rPr>
          <w:spacing w:val="-15"/>
          <w:sz w:val="28"/>
          <w:szCs w:val="28"/>
        </w:rPr>
        <w:t xml:space="preserve"> </w:t>
      </w:r>
      <w:r w:rsidRPr="00044BBB">
        <w:rPr>
          <w:sz w:val="28"/>
          <w:szCs w:val="28"/>
        </w:rPr>
        <w:t>відомий</w:t>
      </w:r>
      <w:r w:rsidRPr="00044BBB">
        <w:rPr>
          <w:spacing w:val="-15"/>
          <w:sz w:val="28"/>
          <w:szCs w:val="28"/>
        </w:rPr>
        <w:t xml:space="preserve"> </w:t>
      </w:r>
      <w:r w:rsidRPr="00044BBB">
        <w:rPr>
          <w:sz w:val="28"/>
          <w:szCs w:val="28"/>
        </w:rPr>
        <w:t>польський</w:t>
      </w:r>
      <w:r w:rsidRPr="00044BBB">
        <w:rPr>
          <w:spacing w:val="-15"/>
          <w:sz w:val="28"/>
          <w:szCs w:val="28"/>
        </w:rPr>
        <w:t xml:space="preserve"> </w:t>
      </w:r>
      <w:r w:rsidRPr="00044BBB">
        <w:rPr>
          <w:sz w:val="28"/>
          <w:szCs w:val="28"/>
        </w:rPr>
        <w:t>психолог</w:t>
      </w:r>
      <w:r w:rsidRPr="00044BBB">
        <w:rPr>
          <w:spacing w:val="-17"/>
          <w:sz w:val="28"/>
          <w:szCs w:val="28"/>
        </w:rPr>
        <w:t xml:space="preserve"> </w:t>
      </w:r>
      <w:r w:rsidRPr="00044BBB">
        <w:rPr>
          <w:sz w:val="28"/>
          <w:szCs w:val="28"/>
        </w:rPr>
        <w:t>Я.</w:t>
      </w:r>
      <w:r w:rsidRPr="00044BBB">
        <w:rPr>
          <w:spacing w:val="-4"/>
          <w:sz w:val="28"/>
          <w:szCs w:val="28"/>
        </w:rPr>
        <w:t xml:space="preserve"> </w:t>
      </w:r>
      <w:r w:rsidRPr="00044BBB">
        <w:rPr>
          <w:sz w:val="28"/>
          <w:szCs w:val="28"/>
        </w:rPr>
        <w:t>Рейковс</w:t>
      </w:r>
      <w:r w:rsidR="00044BBB">
        <w:rPr>
          <w:sz w:val="28"/>
          <w:szCs w:val="28"/>
        </w:rPr>
        <w:t>ь</w:t>
      </w:r>
      <w:r w:rsidRPr="00044BBB">
        <w:rPr>
          <w:sz w:val="28"/>
          <w:szCs w:val="28"/>
        </w:rPr>
        <w:t>кий</w:t>
      </w:r>
      <w:r w:rsidRPr="00044BBB">
        <w:rPr>
          <w:spacing w:val="-15"/>
          <w:sz w:val="28"/>
          <w:szCs w:val="28"/>
        </w:rPr>
        <w:t xml:space="preserve"> </w:t>
      </w:r>
      <w:r w:rsidRPr="00044BBB">
        <w:rPr>
          <w:sz w:val="28"/>
          <w:szCs w:val="28"/>
        </w:rPr>
        <w:t>у</w:t>
      </w:r>
      <w:r w:rsidRPr="00044BBB">
        <w:rPr>
          <w:spacing w:val="-14"/>
          <w:sz w:val="28"/>
          <w:szCs w:val="28"/>
        </w:rPr>
        <w:t xml:space="preserve"> </w:t>
      </w:r>
      <w:r w:rsidRPr="00044BBB">
        <w:rPr>
          <w:sz w:val="28"/>
          <w:szCs w:val="28"/>
        </w:rPr>
        <w:t xml:space="preserve">своїй праці «Експериментальна психологія емоцій» виділяє два основних значення </w:t>
      </w:r>
      <w:r w:rsidR="00055E5F" w:rsidRPr="00044BBB">
        <w:rPr>
          <w:sz w:val="28"/>
          <w:szCs w:val="28"/>
        </w:rPr>
        <w:t xml:space="preserve">резільєнтності  </w:t>
      </w:r>
      <w:r w:rsidRPr="00044BBB">
        <w:rPr>
          <w:sz w:val="28"/>
          <w:szCs w:val="28"/>
        </w:rPr>
        <w:t>для людини:</w:t>
      </w:r>
    </w:p>
    <w:p w14:paraId="432FD517" w14:textId="77777777" w:rsidR="001D4D9A" w:rsidRPr="00044BBB" w:rsidRDefault="001D4D9A">
      <w:pPr>
        <w:pStyle w:val="a9"/>
        <w:widowControl w:val="0"/>
        <w:numPr>
          <w:ilvl w:val="0"/>
          <w:numId w:val="24"/>
        </w:numPr>
        <w:tabs>
          <w:tab w:val="left" w:pos="1407"/>
        </w:tabs>
        <w:autoSpaceDE w:val="0"/>
        <w:autoSpaceDN w:val="0"/>
        <w:spacing w:after="0" w:line="360" w:lineRule="auto"/>
        <w:ind w:left="567" w:right="802" w:firstLine="851"/>
        <w:contextualSpacing w:val="0"/>
        <w:jc w:val="both"/>
        <w:rPr>
          <w:sz w:val="28"/>
          <w:szCs w:val="28"/>
        </w:rPr>
      </w:pPr>
      <w:r w:rsidRPr="00044BBB">
        <w:rPr>
          <w:sz w:val="28"/>
          <w:szCs w:val="28"/>
        </w:rPr>
        <w:t>людина</w:t>
      </w:r>
      <w:r w:rsidRPr="00044BBB">
        <w:rPr>
          <w:spacing w:val="-13"/>
          <w:sz w:val="28"/>
          <w:szCs w:val="28"/>
        </w:rPr>
        <w:t xml:space="preserve"> </w:t>
      </w:r>
      <w:r w:rsidRPr="00044BBB">
        <w:rPr>
          <w:sz w:val="28"/>
          <w:szCs w:val="28"/>
        </w:rPr>
        <w:t>емоційно</w:t>
      </w:r>
      <w:r w:rsidRPr="00044BBB">
        <w:rPr>
          <w:spacing w:val="-15"/>
          <w:sz w:val="28"/>
          <w:szCs w:val="28"/>
        </w:rPr>
        <w:t xml:space="preserve"> </w:t>
      </w:r>
      <w:r w:rsidRPr="00044BBB">
        <w:rPr>
          <w:sz w:val="28"/>
          <w:szCs w:val="28"/>
        </w:rPr>
        <w:t>стійка,</w:t>
      </w:r>
      <w:r w:rsidRPr="00044BBB">
        <w:rPr>
          <w:spacing w:val="-14"/>
          <w:sz w:val="28"/>
          <w:szCs w:val="28"/>
        </w:rPr>
        <w:t xml:space="preserve"> </w:t>
      </w:r>
      <w:r w:rsidRPr="00044BBB">
        <w:rPr>
          <w:sz w:val="28"/>
          <w:szCs w:val="28"/>
        </w:rPr>
        <w:t>якщо</w:t>
      </w:r>
      <w:r w:rsidRPr="00044BBB">
        <w:rPr>
          <w:spacing w:val="-12"/>
          <w:sz w:val="28"/>
          <w:szCs w:val="28"/>
        </w:rPr>
        <w:t xml:space="preserve"> </w:t>
      </w:r>
      <w:r w:rsidRPr="00044BBB">
        <w:rPr>
          <w:sz w:val="28"/>
          <w:szCs w:val="28"/>
        </w:rPr>
        <w:t>її</w:t>
      </w:r>
      <w:r w:rsidRPr="00044BBB">
        <w:rPr>
          <w:spacing w:val="-12"/>
          <w:sz w:val="28"/>
          <w:szCs w:val="28"/>
        </w:rPr>
        <w:t xml:space="preserve"> </w:t>
      </w:r>
      <w:r w:rsidRPr="00044BBB">
        <w:rPr>
          <w:sz w:val="28"/>
          <w:szCs w:val="28"/>
        </w:rPr>
        <w:t>емоційне</w:t>
      </w:r>
      <w:r w:rsidRPr="00044BBB">
        <w:rPr>
          <w:spacing w:val="-13"/>
          <w:sz w:val="28"/>
          <w:szCs w:val="28"/>
        </w:rPr>
        <w:t xml:space="preserve"> </w:t>
      </w:r>
      <w:r w:rsidRPr="00044BBB">
        <w:rPr>
          <w:sz w:val="28"/>
          <w:szCs w:val="28"/>
        </w:rPr>
        <w:t>збудження,</w:t>
      </w:r>
      <w:r w:rsidRPr="00044BBB">
        <w:rPr>
          <w:spacing w:val="-15"/>
          <w:sz w:val="28"/>
          <w:szCs w:val="28"/>
        </w:rPr>
        <w:t xml:space="preserve"> </w:t>
      </w:r>
      <w:r w:rsidRPr="00044BBB">
        <w:rPr>
          <w:sz w:val="28"/>
          <w:szCs w:val="28"/>
        </w:rPr>
        <w:t>незважаючи</w:t>
      </w:r>
      <w:r w:rsidRPr="00044BBB">
        <w:rPr>
          <w:spacing w:val="-13"/>
          <w:sz w:val="28"/>
          <w:szCs w:val="28"/>
        </w:rPr>
        <w:t xml:space="preserve"> </w:t>
      </w:r>
      <w:r w:rsidRPr="00044BBB">
        <w:rPr>
          <w:sz w:val="28"/>
          <w:szCs w:val="28"/>
        </w:rPr>
        <w:t>на сильні подразники, не перевищує порогової величини;</w:t>
      </w:r>
    </w:p>
    <w:p w14:paraId="765A6DCD" w14:textId="27AC7592" w:rsidR="001D4D9A" w:rsidRPr="00044BBB" w:rsidRDefault="001D4D9A">
      <w:pPr>
        <w:pStyle w:val="a9"/>
        <w:widowControl w:val="0"/>
        <w:numPr>
          <w:ilvl w:val="0"/>
          <w:numId w:val="24"/>
        </w:numPr>
        <w:tabs>
          <w:tab w:val="left" w:pos="1475"/>
        </w:tabs>
        <w:autoSpaceDE w:val="0"/>
        <w:autoSpaceDN w:val="0"/>
        <w:spacing w:before="1" w:after="0" w:line="360" w:lineRule="auto"/>
        <w:ind w:left="396" w:right="454" w:firstLine="851"/>
        <w:contextualSpacing w:val="0"/>
        <w:jc w:val="both"/>
        <w:rPr>
          <w:sz w:val="28"/>
          <w:szCs w:val="28"/>
        </w:rPr>
      </w:pPr>
      <w:r w:rsidRPr="00044BBB">
        <w:rPr>
          <w:sz w:val="28"/>
          <w:szCs w:val="28"/>
        </w:rPr>
        <w:t xml:space="preserve">людина емоційно стійка, тому що, незважаючи на сильне емоційне </w:t>
      </w:r>
      <w:r w:rsidRPr="00044BBB">
        <w:rPr>
          <w:sz w:val="28"/>
          <w:szCs w:val="28"/>
        </w:rPr>
        <w:lastRenderedPageBreak/>
        <w:t>збудження, в її поведінці не спостерігається порушень. Деякі автори схиляються до того, щоб розглядати не емоційну стійкість, а емоційну нестійкість, яка проявляється</w:t>
      </w:r>
      <w:r w:rsidRPr="00044BBB">
        <w:rPr>
          <w:spacing w:val="-1"/>
          <w:sz w:val="28"/>
          <w:szCs w:val="28"/>
        </w:rPr>
        <w:t xml:space="preserve"> </w:t>
      </w:r>
      <w:r w:rsidRPr="00044BBB">
        <w:rPr>
          <w:sz w:val="28"/>
          <w:szCs w:val="28"/>
        </w:rPr>
        <w:t>в таких психічних явищах як різка зміна настрою і емоцій, підвищена тривожність, вразливість. Дж. Гілфорд розглядає емоційну нестійкість як легку збудливість, песимістичність, заклопотаність, зміни</w:t>
      </w:r>
      <w:r w:rsidRPr="00044BBB">
        <w:rPr>
          <w:spacing w:val="40"/>
          <w:sz w:val="28"/>
          <w:szCs w:val="28"/>
        </w:rPr>
        <w:t xml:space="preserve"> </w:t>
      </w:r>
      <w:r w:rsidRPr="00044BBB">
        <w:rPr>
          <w:sz w:val="28"/>
          <w:szCs w:val="28"/>
        </w:rPr>
        <w:t>настрою.</w:t>
      </w:r>
      <w:r w:rsidRPr="00044BBB">
        <w:rPr>
          <w:spacing w:val="40"/>
          <w:sz w:val="28"/>
          <w:szCs w:val="28"/>
        </w:rPr>
        <w:t xml:space="preserve"> </w:t>
      </w:r>
      <w:r w:rsidRPr="00044BBB">
        <w:rPr>
          <w:sz w:val="28"/>
          <w:szCs w:val="28"/>
        </w:rPr>
        <w:t>П.</w:t>
      </w:r>
      <w:r w:rsidRPr="00044BBB">
        <w:rPr>
          <w:spacing w:val="-3"/>
          <w:sz w:val="28"/>
          <w:szCs w:val="28"/>
        </w:rPr>
        <w:t xml:space="preserve"> </w:t>
      </w:r>
      <w:r w:rsidRPr="00044BBB">
        <w:rPr>
          <w:sz w:val="28"/>
          <w:szCs w:val="28"/>
        </w:rPr>
        <w:t>Фресс</w:t>
      </w:r>
      <w:r w:rsidRPr="00044BBB">
        <w:rPr>
          <w:spacing w:val="40"/>
          <w:sz w:val="28"/>
          <w:szCs w:val="28"/>
        </w:rPr>
        <w:t xml:space="preserve"> </w:t>
      </w:r>
      <w:r w:rsidRPr="00044BBB">
        <w:rPr>
          <w:sz w:val="28"/>
          <w:szCs w:val="28"/>
        </w:rPr>
        <w:t>в</w:t>
      </w:r>
      <w:r w:rsidRPr="00044BBB">
        <w:rPr>
          <w:spacing w:val="40"/>
          <w:sz w:val="28"/>
          <w:szCs w:val="28"/>
        </w:rPr>
        <w:t xml:space="preserve"> </w:t>
      </w:r>
      <w:r w:rsidRPr="00044BBB">
        <w:rPr>
          <w:sz w:val="28"/>
          <w:szCs w:val="28"/>
        </w:rPr>
        <w:t>якості</w:t>
      </w:r>
      <w:r w:rsidRPr="00044BBB">
        <w:rPr>
          <w:spacing w:val="40"/>
          <w:sz w:val="28"/>
          <w:szCs w:val="28"/>
        </w:rPr>
        <w:t xml:space="preserve"> </w:t>
      </w:r>
      <w:r w:rsidRPr="00044BBB">
        <w:rPr>
          <w:sz w:val="28"/>
          <w:szCs w:val="28"/>
        </w:rPr>
        <w:t>головної</w:t>
      </w:r>
      <w:r w:rsidRPr="00044BBB">
        <w:rPr>
          <w:spacing w:val="40"/>
          <w:sz w:val="28"/>
          <w:szCs w:val="28"/>
        </w:rPr>
        <w:t xml:space="preserve"> </w:t>
      </w:r>
      <w:r w:rsidRPr="00044BBB">
        <w:rPr>
          <w:sz w:val="28"/>
          <w:szCs w:val="28"/>
        </w:rPr>
        <w:t>характеристики</w:t>
      </w:r>
      <w:r w:rsidRPr="00044BBB">
        <w:rPr>
          <w:spacing w:val="40"/>
          <w:sz w:val="28"/>
          <w:szCs w:val="28"/>
        </w:rPr>
        <w:t xml:space="preserve"> </w:t>
      </w:r>
      <w:r w:rsidRPr="00044BBB">
        <w:rPr>
          <w:sz w:val="28"/>
          <w:szCs w:val="28"/>
        </w:rPr>
        <w:t>емоційності</w:t>
      </w:r>
      <w:r w:rsidR="007E5020" w:rsidRPr="00044BBB">
        <w:rPr>
          <w:sz w:val="28"/>
          <w:szCs w:val="28"/>
        </w:rPr>
        <w:t xml:space="preserve"> </w:t>
      </w:r>
      <w:r w:rsidRPr="00044BBB">
        <w:rPr>
          <w:sz w:val="28"/>
          <w:szCs w:val="28"/>
        </w:rPr>
        <w:t>виділяє емоційну нестійкість (невротичність), що характеризується чутливістю людини до емоціогенних ситуацій</w:t>
      </w:r>
      <w:r w:rsidR="007E5020" w:rsidRPr="00044BBB">
        <w:rPr>
          <w:sz w:val="28"/>
          <w:szCs w:val="28"/>
        </w:rPr>
        <w:t xml:space="preserve">. </w:t>
      </w:r>
      <w:r w:rsidRPr="00044BBB">
        <w:rPr>
          <w:spacing w:val="-2"/>
          <w:sz w:val="28"/>
          <w:szCs w:val="28"/>
        </w:rPr>
        <w:t>Зарубіжні</w:t>
      </w:r>
      <w:r w:rsidRPr="00044BBB">
        <w:rPr>
          <w:spacing w:val="-11"/>
          <w:sz w:val="28"/>
          <w:szCs w:val="28"/>
        </w:rPr>
        <w:t xml:space="preserve"> </w:t>
      </w:r>
      <w:r w:rsidRPr="00044BBB">
        <w:rPr>
          <w:spacing w:val="-2"/>
          <w:sz w:val="28"/>
          <w:szCs w:val="28"/>
        </w:rPr>
        <w:t>психологи</w:t>
      </w:r>
      <w:r w:rsidRPr="00044BBB">
        <w:rPr>
          <w:spacing w:val="-11"/>
          <w:sz w:val="28"/>
          <w:szCs w:val="28"/>
        </w:rPr>
        <w:t xml:space="preserve"> </w:t>
      </w:r>
      <w:r w:rsidRPr="00044BBB">
        <w:rPr>
          <w:spacing w:val="-2"/>
          <w:sz w:val="28"/>
          <w:szCs w:val="28"/>
        </w:rPr>
        <w:t>часто</w:t>
      </w:r>
      <w:r w:rsidRPr="00044BBB">
        <w:rPr>
          <w:spacing w:val="-13"/>
          <w:sz w:val="28"/>
          <w:szCs w:val="28"/>
        </w:rPr>
        <w:t xml:space="preserve"> </w:t>
      </w:r>
      <w:r w:rsidRPr="00044BBB">
        <w:rPr>
          <w:spacing w:val="-2"/>
          <w:sz w:val="28"/>
          <w:szCs w:val="28"/>
        </w:rPr>
        <w:t>розглядають</w:t>
      </w:r>
      <w:r w:rsidRPr="00044BBB">
        <w:rPr>
          <w:spacing w:val="-13"/>
          <w:sz w:val="28"/>
          <w:szCs w:val="28"/>
        </w:rPr>
        <w:t xml:space="preserve"> </w:t>
      </w:r>
      <w:r w:rsidRPr="00044BBB">
        <w:rPr>
          <w:spacing w:val="-2"/>
          <w:sz w:val="28"/>
          <w:szCs w:val="28"/>
        </w:rPr>
        <w:t>психологічну</w:t>
      </w:r>
      <w:r w:rsidRPr="00044BBB">
        <w:rPr>
          <w:spacing w:val="-13"/>
          <w:sz w:val="28"/>
          <w:szCs w:val="28"/>
        </w:rPr>
        <w:t xml:space="preserve"> </w:t>
      </w:r>
      <w:r w:rsidRPr="00044BBB">
        <w:rPr>
          <w:spacing w:val="-2"/>
          <w:sz w:val="28"/>
          <w:szCs w:val="28"/>
        </w:rPr>
        <w:t>та</w:t>
      </w:r>
      <w:r w:rsidRPr="00044BBB">
        <w:rPr>
          <w:spacing w:val="-12"/>
          <w:sz w:val="28"/>
          <w:szCs w:val="28"/>
        </w:rPr>
        <w:t xml:space="preserve"> </w:t>
      </w:r>
      <w:r w:rsidRPr="00044BBB">
        <w:rPr>
          <w:spacing w:val="-2"/>
          <w:sz w:val="28"/>
          <w:szCs w:val="28"/>
        </w:rPr>
        <w:t>емоційну</w:t>
      </w:r>
      <w:r w:rsidRPr="00044BBB">
        <w:rPr>
          <w:spacing w:val="-11"/>
          <w:sz w:val="28"/>
          <w:szCs w:val="28"/>
        </w:rPr>
        <w:t xml:space="preserve"> </w:t>
      </w:r>
      <w:r w:rsidRPr="00044BBB">
        <w:rPr>
          <w:spacing w:val="-2"/>
          <w:sz w:val="28"/>
          <w:szCs w:val="28"/>
        </w:rPr>
        <w:t xml:space="preserve">стійкість </w:t>
      </w:r>
      <w:r w:rsidRPr="00044BBB">
        <w:rPr>
          <w:sz w:val="28"/>
          <w:szCs w:val="28"/>
        </w:rPr>
        <w:t>як синонімічні поняття, що виявляються через показники витривалості і опірності, підкреслюючи тим самим значимість особистісного фактору. Американський психолог С. Коба</w:t>
      </w:r>
      <w:r w:rsidR="00044BBB">
        <w:rPr>
          <w:sz w:val="28"/>
          <w:szCs w:val="28"/>
        </w:rPr>
        <w:t>с</w:t>
      </w:r>
      <w:r w:rsidRPr="00044BBB">
        <w:rPr>
          <w:sz w:val="28"/>
          <w:szCs w:val="28"/>
        </w:rPr>
        <w:t>а описує витривалість трьома показниками:</w:t>
      </w:r>
    </w:p>
    <w:p w14:paraId="06334C6F" w14:textId="77777777" w:rsidR="001D4D9A" w:rsidRPr="00044BBB" w:rsidRDefault="001D4D9A">
      <w:pPr>
        <w:pStyle w:val="a9"/>
        <w:widowControl w:val="0"/>
        <w:numPr>
          <w:ilvl w:val="1"/>
          <w:numId w:val="24"/>
        </w:numPr>
        <w:tabs>
          <w:tab w:val="left" w:pos="1810"/>
        </w:tabs>
        <w:autoSpaceDE w:val="0"/>
        <w:autoSpaceDN w:val="0"/>
        <w:spacing w:before="1" w:after="0" w:line="360" w:lineRule="auto"/>
        <w:ind w:right="450" w:firstLine="851"/>
        <w:contextualSpacing w:val="0"/>
        <w:jc w:val="both"/>
        <w:rPr>
          <w:sz w:val="28"/>
          <w:szCs w:val="28"/>
        </w:rPr>
      </w:pPr>
      <w:r w:rsidRPr="00044BBB">
        <w:rPr>
          <w:sz w:val="28"/>
          <w:szCs w:val="28"/>
        </w:rPr>
        <w:t>контроль (витривалі люди відчувають почуття контролю над своїм життям,</w:t>
      </w:r>
      <w:r w:rsidRPr="00044BBB">
        <w:rPr>
          <w:spacing w:val="-7"/>
          <w:sz w:val="28"/>
          <w:szCs w:val="28"/>
        </w:rPr>
        <w:t xml:space="preserve"> </w:t>
      </w:r>
      <w:r w:rsidRPr="00044BBB">
        <w:rPr>
          <w:sz w:val="28"/>
          <w:szCs w:val="28"/>
        </w:rPr>
        <w:t>вибору</w:t>
      </w:r>
      <w:r w:rsidRPr="00044BBB">
        <w:rPr>
          <w:spacing w:val="-6"/>
          <w:sz w:val="28"/>
          <w:szCs w:val="28"/>
        </w:rPr>
        <w:t xml:space="preserve"> </w:t>
      </w:r>
      <w:r w:rsidRPr="00044BBB">
        <w:rPr>
          <w:sz w:val="28"/>
          <w:szCs w:val="28"/>
        </w:rPr>
        <w:t>лінії</w:t>
      </w:r>
      <w:r w:rsidRPr="00044BBB">
        <w:rPr>
          <w:spacing w:val="-6"/>
          <w:sz w:val="28"/>
          <w:szCs w:val="28"/>
        </w:rPr>
        <w:t xml:space="preserve"> </w:t>
      </w:r>
      <w:r w:rsidRPr="00044BBB">
        <w:rPr>
          <w:sz w:val="28"/>
          <w:szCs w:val="28"/>
        </w:rPr>
        <w:t>поведінки</w:t>
      </w:r>
      <w:r w:rsidRPr="00044BBB">
        <w:rPr>
          <w:spacing w:val="-6"/>
          <w:sz w:val="28"/>
          <w:szCs w:val="28"/>
        </w:rPr>
        <w:t xml:space="preserve"> </w:t>
      </w:r>
      <w:r w:rsidRPr="00044BBB">
        <w:rPr>
          <w:sz w:val="28"/>
          <w:szCs w:val="28"/>
        </w:rPr>
        <w:t>в</w:t>
      </w:r>
      <w:r w:rsidRPr="00044BBB">
        <w:rPr>
          <w:spacing w:val="-7"/>
          <w:sz w:val="28"/>
          <w:szCs w:val="28"/>
        </w:rPr>
        <w:t xml:space="preserve"> </w:t>
      </w:r>
      <w:r w:rsidRPr="00044BBB">
        <w:rPr>
          <w:sz w:val="28"/>
          <w:szCs w:val="28"/>
        </w:rPr>
        <w:t>екстремальних</w:t>
      </w:r>
      <w:r w:rsidRPr="00044BBB">
        <w:rPr>
          <w:spacing w:val="-6"/>
          <w:sz w:val="28"/>
          <w:szCs w:val="28"/>
        </w:rPr>
        <w:t xml:space="preserve"> </w:t>
      </w:r>
      <w:r w:rsidRPr="00044BBB">
        <w:rPr>
          <w:sz w:val="28"/>
          <w:szCs w:val="28"/>
        </w:rPr>
        <w:t>обставинах,</w:t>
      </w:r>
      <w:r w:rsidRPr="00044BBB">
        <w:rPr>
          <w:spacing w:val="-7"/>
          <w:sz w:val="28"/>
          <w:szCs w:val="28"/>
        </w:rPr>
        <w:t xml:space="preserve"> </w:t>
      </w:r>
      <w:r w:rsidRPr="00044BBB">
        <w:rPr>
          <w:sz w:val="28"/>
          <w:szCs w:val="28"/>
        </w:rPr>
        <w:t>вони</w:t>
      </w:r>
      <w:r w:rsidRPr="00044BBB">
        <w:rPr>
          <w:spacing w:val="-6"/>
          <w:sz w:val="28"/>
          <w:szCs w:val="28"/>
        </w:rPr>
        <w:t xml:space="preserve"> </w:t>
      </w:r>
      <w:r w:rsidRPr="00044BBB">
        <w:rPr>
          <w:sz w:val="28"/>
          <w:szCs w:val="28"/>
        </w:rPr>
        <w:t>вважають,</w:t>
      </w:r>
      <w:r w:rsidRPr="00044BBB">
        <w:rPr>
          <w:spacing w:val="-7"/>
          <w:sz w:val="28"/>
          <w:szCs w:val="28"/>
        </w:rPr>
        <w:t xml:space="preserve"> </w:t>
      </w:r>
      <w:r w:rsidRPr="00044BBB">
        <w:rPr>
          <w:sz w:val="28"/>
          <w:szCs w:val="28"/>
        </w:rPr>
        <w:t>що можуть контролювати події та впливати на них);</w:t>
      </w:r>
    </w:p>
    <w:p w14:paraId="7907F4A5" w14:textId="77777777" w:rsidR="001D4D9A" w:rsidRPr="00044BBB" w:rsidRDefault="001D4D9A">
      <w:pPr>
        <w:pStyle w:val="a9"/>
        <w:widowControl w:val="0"/>
        <w:numPr>
          <w:ilvl w:val="1"/>
          <w:numId w:val="24"/>
        </w:numPr>
        <w:tabs>
          <w:tab w:val="left" w:pos="1810"/>
        </w:tabs>
        <w:autoSpaceDE w:val="0"/>
        <w:autoSpaceDN w:val="0"/>
        <w:spacing w:after="0" w:line="360" w:lineRule="auto"/>
        <w:ind w:right="449" w:firstLine="851"/>
        <w:contextualSpacing w:val="0"/>
        <w:jc w:val="both"/>
        <w:rPr>
          <w:sz w:val="28"/>
          <w:szCs w:val="28"/>
        </w:rPr>
      </w:pPr>
      <w:r w:rsidRPr="00044BBB">
        <w:rPr>
          <w:sz w:val="28"/>
          <w:szCs w:val="28"/>
        </w:rPr>
        <w:t>залученість в діяльність, відносини з іншими і з самим собою (такі відносини</w:t>
      </w:r>
      <w:r w:rsidRPr="00044BBB">
        <w:rPr>
          <w:spacing w:val="-16"/>
          <w:sz w:val="28"/>
          <w:szCs w:val="28"/>
        </w:rPr>
        <w:t xml:space="preserve"> </w:t>
      </w:r>
      <w:r w:rsidRPr="00044BBB">
        <w:rPr>
          <w:sz w:val="28"/>
          <w:szCs w:val="28"/>
        </w:rPr>
        <w:t>виявляють</w:t>
      </w:r>
      <w:r w:rsidRPr="00044BBB">
        <w:rPr>
          <w:spacing w:val="-15"/>
          <w:sz w:val="28"/>
          <w:szCs w:val="28"/>
        </w:rPr>
        <w:t xml:space="preserve"> </w:t>
      </w:r>
      <w:r w:rsidRPr="00044BBB">
        <w:rPr>
          <w:sz w:val="28"/>
          <w:szCs w:val="28"/>
        </w:rPr>
        <w:t>власні</w:t>
      </w:r>
      <w:r w:rsidRPr="00044BBB">
        <w:rPr>
          <w:spacing w:val="-16"/>
          <w:sz w:val="28"/>
          <w:szCs w:val="28"/>
        </w:rPr>
        <w:t xml:space="preserve"> </w:t>
      </w:r>
      <w:r w:rsidRPr="00044BBB">
        <w:rPr>
          <w:sz w:val="28"/>
          <w:szCs w:val="28"/>
        </w:rPr>
        <w:t>цінності,</w:t>
      </w:r>
      <w:r w:rsidRPr="00044BBB">
        <w:rPr>
          <w:spacing w:val="-15"/>
          <w:sz w:val="28"/>
          <w:szCs w:val="28"/>
        </w:rPr>
        <w:t xml:space="preserve"> </w:t>
      </w:r>
      <w:r w:rsidRPr="00044BBB">
        <w:rPr>
          <w:sz w:val="28"/>
          <w:szCs w:val="28"/>
        </w:rPr>
        <w:t>цілі</w:t>
      </w:r>
      <w:r w:rsidRPr="00044BBB">
        <w:rPr>
          <w:spacing w:val="-14"/>
          <w:sz w:val="28"/>
          <w:szCs w:val="28"/>
        </w:rPr>
        <w:t xml:space="preserve"> </w:t>
      </w:r>
      <w:r w:rsidRPr="00044BBB">
        <w:rPr>
          <w:sz w:val="28"/>
          <w:szCs w:val="28"/>
        </w:rPr>
        <w:t>і</w:t>
      </w:r>
      <w:r w:rsidRPr="00044BBB">
        <w:rPr>
          <w:spacing w:val="-16"/>
          <w:sz w:val="28"/>
          <w:szCs w:val="28"/>
        </w:rPr>
        <w:t xml:space="preserve"> </w:t>
      </w:r>
      <w:r w:rsidRPr="00044BBB">
        <w:rPr>
          <w:sz w:val="28"/>
          <w:szCs w:val="28"/>
        </w:rPr>
        <w:t>життєві</w:t>
      </w:r>
      <w:r w:rsidRPr="00044BBB">
        <w:rPr>
          <w:spacing w:val="-14"/>
          <w:sz w:val="28"/>
          <w:szCs w:val="28"/>
        </w:rPr>
        <w:t xml:space="preserve"> </w:t>
      </w:r>
      <w:r w:rsidRPr="00044BBB">
        <w:rPr>
          <w:sz w:val="28"/>
          <w:szCs w:val="28"/>
        </w:rPr>
        <w:t>пріоритети,</w:t>
      </w:r>
      <w:r w:rsidRPr="00044BBB">
        <w:rPr>
          <w:spacing w:val="-14"/>
          <w:sz w:val="28"/>
          <w:szCs w:val="28"/>
        </w:rPr>
        <w:t xml:space="preserve"> </w:t>
      </w:r>
      <w:r w:rsidRPr="00044BBB">
        <w:rPr>
          <w:sz w:val="28"/>
          <w:szCs w:val="28"/>
        </w:rPr>
        <w:t>тому</w:t>
      </w:r>
      <w:r w:rsidRPr="00044BBB">
        <w:rPr>
          <w:spacing w:val="-14"/>
          <w:sz w:val="28"/>
          <w:szCs w:val="28"/>
        </w:rPr>
        <w:t xml:space="preserve"> </w:t>
      </w:r>
      <w:r w:rsidRPr="00044BBB">
        <w:rPr>
          <w:sz w:val="28"/>
          <w:szCs w:val="28"/>
        </w:rPr>
        <w:t>відносяться до сенсу їх існування);</w:t>
      </w:r>
    </w:p>
    <w:p w14:paraId="45F65474" w14:textId="77777777" w:rsidR="00F828B2" w:rsidRPr="00044BBB" w:rsidRDefault="001D4D9A">
      <w:pPr>
        <w:pStyle w:val="a9"/>
        <w:widowControl w:val="0"/>
        <w:numPr>
          <w:ilvl w:val="1"/>
          <w:numId w:val="24"/>
        </w:numPr>
        <w:tabs>
          <w:tab w:val="left" w:pos="1810"/>
          <w:tab w:val="left" w:pos="2087"/>
          <w:tab w:val="left" w:pos="3070"/>
          <w:tab w:val="left" w:pos="3948"/>
          <w:tab w:val="left" w:pos="5071"/>
          <w:tab w:val="left" w:pos="5656"/>
          <w:tab w:val="left" w:pos="6857"/>
          <w:tab w:val="left" w:pos="7474"/>
          <w:tab w:val="left" w:pos="9765"/>
        </w:tabs>
        <w:autoSpaceDE w:val="0"/>
        <w:autoSpaceDN w:val="0"/>
        <w:spacing w:after="0" w:line="360" w:lineRule="auto"/>
        <w:ind w:right="445" w:firstLine="851"/>
        <w:contextualSpacing w:val="0"/>
        <w:jc w:val="both"/>
        <w:rPr>
          <w:sz w:val="28"/>
          <w:szCs w:val="28"/>
        </w:rPr>
      </w:pPr>
      <w:r w:rsidRPr="00044BBB">
        <w:rPr>
          <w:sz w:val="28"/>
          <w:szCs w:val="28"/>
        </w:rPr>
        <w:t>оцінка змін швидше як виклик, ніж як загроза (стійка особистість випробовує</w:t>
      </w:r>
      <w:r w:rsidRPr="00044BBB">
        <w:rPr>
          <w:spacing w:val="-12"/>
          <w:sz w:val="28"/>
          <w:szCs w:val="28"/>
        </w:rPr>
        <w:t xml:space="preserve"> </w:t>
      </w:r>
      <w:r w:rsidRPr="00044BBB">
        <w:rPr>
          <w:sz w:val="28"/>
          <w:szCs w:val="28"/>
        </w:rPr>
        <w:t>на</w:t>
      </w:r>
      <w:r w:rsidRPr="00044BBB">
        <w:rPr>
          <w:spacing w:val="-12"/>
          <w:sz w:val="28"/>
          <w:szCs w:val="28"/>
        </w:rPr>
        <w:t xml:space="preserve"> </w:t>
      </w:r>
      <w:r w:rsidRPr="00044BBB">
        <w:rPr>
          <w:sz w:val="28"/>
          <w:szCs w:val="28"/>
        </w:rPr>
        <w:t>міцність</w:t>
      </w:r>
      <w:r w:rsidRPr="00044BBB">
        <w:rPr>
          <w:spacing w:val="-13"/>
          <w:sz w:val="28"/>
          <w:szCs w:val="28"/>
        </w:rPr>
        <w:t xml:space="preserve"> </w:t>
      </w:r>
      <w:r w:rsidRPr="00044BBB">
        <w:rPr>
          <w:sz w:val="28"/>
          <w:szCs w:val="28"/>
        </w:rPr>
        <w:t>свою</w:t>
      </w:r>
      <w:r w:rsidRPr="00044BBB">
        <w:rPr>
          <w:spacing w:val="-12"/>
          <w:sz w:val="28"/>
          <w:szCs w:val="28"/>
        </w:rPr>
        <w:t xml:space="preserve"> </w:t>
      </w:r>
      <w:r w:rsidRPr="00044BBB">
        <w:rPr>
          <w:sz w:val="28"/>
          <w:szCs w:val="28"/>
        </w:rPr>
        <w:t>гнучкість,</w:t>
      </w:r>
      <w:r w:rsidRPr="00044BBB">
        <w:rPr>
          <w:spacing w:val="-12"/>
          <w:sz w:val="28"/>
          <w:szCs w:val="28"/>
        </w:rPr>
        <w:t xml:space="preserve"> </w:t>
      </w:r>
      <w:r w:rsidRPr="00044BBB">
        <w:rPr>
          <w:sz w:val="28"/>
          <w:szCs w:val="28"/>
        </w:rPr>
        <w:t>наполеглива</w:t>
      </w:r>
      <w:r w:rsidRPr="00044BBB">
        <w:rPr>
          <w:spacing w:val="-12"/>
          <w:sz w:val="28"/>
          <w:szCs w:val="28"/>
        </w:rPr>
        <w:t xml:space="preserve"> </w:t>
      </w:r>
      <w:r w:rsidRPr="00044BBB">
        <w:rPr>
          <w:sz w:val="28"/>
          <w:szCs w:val="28"/>
        </w:rPr>
        <w:t>і</w:t>
      </w:r>
      <w:r w:rsidRPr="00044BBB">
        <w:rPr>
          <w:spacing w:val="-12"/>
          <w:sz w:val="28"/>
          <w:szCs w:val="28"/>
        </w:rPr>
        <w:t xml:space="preserve"> </w:t>
      </w:r>
      <w:r w:rsidRPr="00044BBB">
        <w:rPr>
          <w:sz w:val="28"/>
          <w:szCs w:val="28"/>
        </w:rPr>
        <w:t>знає,</w:t>
      </w:r>
      <w:r w:rsidRPr="00044BBB">
        <w:rPr>
          <w:spacing w:val="-12"/>
          <w:sz w:val="28"/>
          <w:szCs w:val="28"/>
        </w:rPr>
        <w:t xml:space="preserve"> </w:t>
      </w:r>
      <w:r w:rsidRPr="00044BBB">
        <w:rPr>
          <w:sz w:val="28"/>
          <w:szCs w:val="28"/>
        </w:rPr>
        <w:t>де</w:t>
      </w:r>
      <w:r w:rsidRPr="00044BBB">
        <w:rPr>
          <w:spacing w:val="-12"/>
          <w:sz w:val="28"/>
          <w:szCs w:val="28"/>
        </w:rPr>
        <w:t xml:space="preserve"> </w:t>
      </w:r>
      <w:r w:rsidRPr="00044BBB">
        <w:rPr>
          <w:sz w:val="28"/>
          <w:szCs w:val="28"/>
        </w:rPr>
        <w:t>знайти</w:t>
      </w:r>
      <w:r w:rsidRPr="00044BBB">
        <w:rPr>
          <w:spacing w:val="-12"/>
          <w:sz w:val="28"/>
          <w:szCs w:val="28"/>
        </w:rPr>
        <w:t xml:space="preserve"> </w:t>
      </w:r>
      <w:r w:rsidRPr="00044BBB">
        <w:rPr>
          <w:sz w:val="28"/>
          <w:szCs w:val="28"/>
        </w:rPr>
        <w:t>підтримку)</w:t>
      </w:r>
      <w:r w:rsidR="007E5020" w:rsidRPr="00044BBB">
        <w:rPr>
          <w:sz w:val="28"/>
          <w:szCs w:val="28"/>
        </w:rPr>
        <w:t>.</w:t>
      </w:r>
    </w:p>
    <w:p w14:paraId="4D88044F" w14:textId="2AB46661" w:rsidR="001D4D9A" w:rsidRPr="00044BBB" w:rsidRDefault="00F828B2" w:rsidP="00F828B2">
      <w:pPr>
        <w:widowControl w:val="0"/>
        <w:tabs>
          <w:tab w:val="left" w:pos="1810"/>
          <w:tab w:val="left" w:pos="2087"/>
          <w:tab w:val="left" w:pos="3070"/>
          <w:tab w:val="left" w:pos="3948"/>
          <w:tab w:val="left" w:pos="5071"/>
          <w:tab w:val="left" w:pos="5656"/>
          <w:tab w:val="left" w:pos="6857"/>
          <w:tab w:val="left" w:pos="7474"/>
          <w:tab w:val="left" w:pos="9765"/>
        </w:tabs>
        <w:autoSpaceDE w:val="0"/>
        <w:autoSpaceDN w:val="0"/>
        <w:spacing w:line="360" w:lineRule="auto"/>
        <w:ind w:left="396" w:right="445"/>
        <w:jc w:val="both"/>
        <w:rPr>
          <w:sz w:val="28"/>
          <w:szCs w:val="28"/>
        </w:rPr>
      </w:pPr>
      <w:r w:rsidRPr="00044BBB">
        <w:rPr>
          <w:spacing w:val="-2"/>
          <w:sz w:val="28"/>
          <w:szCs w:val="28"/>
        </w:rPr>
        <w:t xml:space="preserve">          </w:t>
      </w:r>
      <w:r w:rsidR="001D4D9A" w:rsidRPr="00044BBB">
        <w:rPr>
          <w:spacing w:val="-2"/>
          <w:sz w:val="28"/>
          <w:szCs w:val="28"/>
        </w:rPr>
        <w:t>Таким</w:t>
      </w:r>
      <w:r w:rsidR="001D4D9A" w:rsidRPr="00044BBB">
        <w:rPr>
          <w:sz w:val="28"/>
          <w:szCs w:val="28"/>
        </w:rPr>
        <w:tab/>
      </w:r>
      <w:r w:rsidR="001D4D9A" w:rsidRPr="00044BBB">
        <w:rPr>
          <w:spacing w:val="-4"/>
          <w:sz w:val="28"/>
          <w:szCs w:val="28"/>
        </w:rPr>
        <w:t>чином</w:t>
      </w:r>
      <w:r w:rsidR="001D4D9A" w:rsidRPr="00044BBB">
        <w:rPr>
          <w:sz w:val="28"/>
          <w:szCs w:val="28"/>
        </w:rPr>
        <w:tab/>
      </w:r>
      <w:r w:rsidR="001D4D9A" w:rsidRPr="00044BBB">
        <w:rPr>
          <w:spacing w:val="-4"/>
          <w:sz w:val="28"/>
          <w:szCs w:val="28"/>
        </w:rPr>
        <w:t>автор</w:t>
      </w:r>
      <w:r w:rsidR="001D4D9A" w:rsidRPr="00044BBB">
        <w:rPr>
          <w:sz w:val="28"/>
          <w:szCs w:val="28"/>
        </w:rPr>
        <w:tab/>
      </w:r>
      <w:r w:rsidR="001D4D9A" w:rsidRPr="00044BBB">
        <w:rPr>
          <w:spacing w:val="-2"/>
          <w:sz w:val="28"/>
          <w:szCs w:val="28"/>
        </w:rPr>
        <w:t>вважає,</w:t>
      </w:r>
      <w:r w:rsidR="001D4D9A" w:rsidRPr="00044BBB">
        <w:rPr>
          <w:sz w:val="28"/>
          <w:szCs w:val="28"/>
        </w:rPr>
        <w:tab/>
      </w:r>
      <w:r w:rsidR="001D4D9A" w:rsidRPr="00044BBB">
        <w:rPr>
          <w:spacing w:val="-6"/>
          <w:sz w:val="28"/>
          <w:szCs w:val="28"/>
        </w:rPr>
        <w:t>що</w:t>
      </w:r>
      <w:r w:rsidR="001D4D9A" w:rsidRPr="00044BBB">
        <w:rPr>
          <w:sz w:val="28"/>
          <w:szCs w:val="28"/>
        </w:rPr>
        <w:tab/>
      </w:r>
      <w:r w:rsidR="001D4D9A" w:rsidRPr="00044BBB">
        <w:rPr>
          <w:spacing w:val="-2"/>
          <w:sz w:val="28"/>
          <w:szCs w:val="28"/>
        </w:rPr>
        <w:t>людина,</w:t>
      </w:r>
      <w:r w:rsidR="001D4D9A" w:rsidRPr="00044BBB">
        <w:rPr>
          <w:sz w:val="28"/>
          <w:szCs w:val="28"/>
        </w:rPr>
        <w:tab/>
      </w:r>
      <w:r w:rsidR="001D4D9A" w:rsidRPr="00044BBB">
        <w:rPr>
          <w:spacing w:val="-4"/>
          <w:sz w:val="28"/>
          <w:szCs w:val="28"/>
        </w:rPr>
        <w:t>яка</w:t>
      </w:r>
      <w:r w:rsidR="001D4D9A" w:rsidRPr="00044BBB">
        <w:rPr>
          <w:sz w:val="28"/>
          <w:szCs w:val="28"/>
        </w:rPr>
        <w:tab/>
      </w:r>
      <w:r w:rsidR="001D4D9A" w:rsidRPr="00044BBB">
        <w:rPr>
          <w:spacing w:val="-2"/>
          <w:sz w:val="28"/>
          <w:szCs w:val="28"/>
        </w:rPr>
        <w:t>характеризується</w:t>
      </w:r>
      <w:r w:rsidR="001D4D9A" w:rsidRPr="00044BBB">
        <w:rPr>
          <w:sz w:val="28"/>
          <w:szCs w:val="28"/>
        </w:rPr>
        <w:tab/>
      </w:r>
      <w:r w:rsidR="001D4D9A" w:rsidRPr="00044BBB">
        <w:rPr>
          <w:spacing w:val="-6"/>
          <w:sz w:val="28"/>
          <w:szCs w:val="28"/>
        </w:rPr>
        <w:t xml:space="preserve">як </w:t>
      </w:r>
      <w:r w:rsidR="001D4D9A" w:rsidRPr="00044BBB">
        <w:rPr>
          <w:sz w:val="28"/>
          <w:szCs w:val="28"/>
        </w:rPr>
        <w:t>психологічно</w:t>
      </w:r>
      <w:r w:rsidR="001D4D9A" w:rsidRPr="00044BBB">
        <w:rPr>
          <w:spacing w:val="-16"/>
          <w:sz w:val="28"/>
          <w:szCs w:val="28"/>
        </w:rPr>
        <w:t xml:space="preserve"> </w:t>
      </w:r>
      <w:r w:rsidR="001D4D9A" w:rsidRPr="00044BBB">
        <w:rPr>
          <w:sz w:val="28"/>
          <w:szCs w:val="28"/>
        </w:rPr>
        <w:t>стійка,</w:t>
      </w:r>
      <w:r w:rsidR="001D4D9A" w:rsidRPr="00044BBB">
        <w:rPr>
          <w:spacing w:val="-17"/>
          <w:sz w:val="28"/>
          <w:szCs w:val="28"/>
        </w:rPr>
        <w:t xml:space="preserve"> </w:t>
      </w:r>
      <w:r w:rsidR="001D4D9A" w:rsidRPr="00044BBB">
        <w:rPr>
          <w:sz w:val="28"/>
          <w:szCs w:val="28"/>
        </w:rPr>
        <w:t>має</w:t>
      </w:r>
      <w:r w:rsidR="001D4D9A" w:rsidRPr="00044BBB">
        <w:rPr>
          <w:spacing w:val="-16"/>
          <w:sz w:val="28"/>
          <w:szCs w:val="28"/>
        </w:rPr>
        <w:t xml:space="preserve"> </w:t>
      </w:r>
      <w:r w:rsidR="001D4D9A" w:rsidRPr="00044BBB">
        <w:rPr>
          <w:sz w:val="28"/>
          <w:szCs w:val="28"/>
        </w:rPr>
        <w:t>достатньо</w:t>
      </w:r>
      <w:r w:rsidR="001D4D9A" w:rsidRPr="00044BBB">
        <w:rPr>
          <w:spacing w:val="-16"/>
          <w:sz w:val="28"/>
          <w:szCs w:val="28"/>
        </w:rPr>
        <w:t xml:space="preserve"> </w:t>
      </w:r>
      <w:r w:rsidR="001D4D9A" w:rsidRPr="00044BBB">
        <w:rPr>
          <w:sz w:val="28"/>
          <w:szCs w:val="28"/>
        </w:rPr>
        <w:t>ресурсів</w:t>
      </w:r>
      <w:r w:rsidR="001D4D9A" w:rsidRPr="00044BBB">
        <w:rPr>
          <w:spacing w:val="-17"/>
          <w:sz w:val="28"/>
          <w:szCs w:val="28"/>
        </w:rPr>
        <w:t xml:space="preserve"> </w:t>
      </w:r>
      <w:r w:rsidR="001D4D9A" w:rsidRPr="00044BBB">
        <w:rPr>
          <w:sz w:val="28"/>
          <w:szCs w:val="28"/>
        </w:rPr>
        <w:t>для</w:t>
      </w:r>
      <w:r w:rsidR="001D4D9A" w:rsidRPr="00044BBB">
        <w:rPr>
          <w:spacing w:val="-16"/>
          <w:sz w:val="28"/>
          <w:szCs w:val="28"/>
        </w:rPr>
        <w:t xml:space="preserve"> </w:t>
      </w:r>
      <w:r w:rsidR="001D4D9A" w:rsidRPr="00044BBB">
        <w:rPr>
          <w:sz w:val="28"/>
          <w:szCs w:val="28"/>
        </w:rPr>
        <w:t>протистояння</w:t>
      </w:r>
      <w:r w:rsidR="001D4D9A" w:rsidRPr="00044BBB">
        <w:rPr>
          <w:spacing w:val="-16"/>
          <w:sz w:val="28"/>
          <w:szCs w:val="28"/>
        </w:rPr>
        <w:t xml:space="preserve"> </w:t>
      </w:r>
      <w:r w:rsidR="001D4D9A" w:rsidRPr="00044BBB">
        <w:rPr>
          <w:sz w:val="28"/>
          <w:szCs w:val="28"/>
        </w:rPr>
        <w:t>різним</w:t>
      </w:r>
      <w:r w:rsidR="001D4D9A" w:rsidRPr="00044BBB">
        <w:rPr>
          <w:spacing w:val="-17"/>
          <w:sz w:val="28"/>
          <w:szCs w:val="28"/>
        </w:rPr>
        <w:t xml:space="preserve"> </w:t>
      </w:r>
      <w:r w:rsidR="001D4D9A" w:rsidRPr="00044BBB">
        <w:rPr>
          <w:sz w:val="28"/>
          <w:szCs w:val="28"/>
        </w:rPr>
        <w:t>стресорам. У</w:t>
      </w:r>
      <w:r w:rsidR="001D4D9A" w:rsidRPr="00044BBB">
        <w:rPr>
          <w:spacing w:val="40"/>
          <w:sz w:val="28"/>
          <w:szCs w:val="28"/>
        </w:rPr>
        <w:t xml:space="preserve"> </w:t>
      </w:r>
      <w:r w:rsidR="001D4D9A" w:rsidRPr="00044BBB">
        <w:rPr>
          <w:sz w:val="28"/>
          <w:szCs w:val="28"/>
        </w:rPr>
        <w:t>свою</w:t>
      </w:r>
      <w:r w:rsidR="001D4D9A" w:rsidRPr="00044BBB">
        <w:rPr>
          <w:spacing w:val="40"/>
          <w:sz w:val="28"/>
          <w:szCs w:val="28"/>
        </w:rPr>
        <w:t xml:space="preserve"> </w:t>
      </w:r>
      <w:r w:rsidR="001D4D9A" w:rsidRPr="00044BBB">
        <w:rPr>
          <w:sz w:val="28"/>
          <w:szCs w:val="28"/>
        </w:rPr>
        <w:t>чергу</w:t>
      </w:r>
      <w:r w:rsidR="001D4D9A" w:rsidRPr="00044BBB">
        <w:rPr>
          <w:spacing w:val="40"/>
          <w:sz w:val="28"/>
          <w:szCs w:val="28"/>
        </w:rPr>
        <w:t xml:space="preserve"> </w:t>
      </w:r>
      <w:r w:rsidR="001D4D9A" w:rsidRPr="00044BBB">
        <w:rPr>
          <w:sz w:val="28"/>
          <w:szCs w:val="28"/>
        </w:rPr>
        <w:t>американський</w:t>
      </w:r>
      <w:r w:rsidR="001D4D9A" w:rsidRPr="00044BBB">
        <w:rPr>
          <w:spacing w:val="40"/>
          <w:sz w:val="28"/>
          <w:szCs w:val="28"/>
        </w:rPr>
        <w:t xml:space="preserve"> </w:t>
      </w:r>
      <w:r w:rsidR="001D4D9A" w:rsidRPr="00044BBB">
        <w:rPr>
          <w:sz w:val="28"/>
          <w:szCs w:val="28"/>
        </w:rPr>
        <w:t>дослідник</w:t>
      </w:r>
      <w:r w:rsidR="001D4D9A" w:rsidRPr="00044BBB">
        <w:rPr>
          <w:spacing w:val="40"/>
          <w:sz w:val="28"/>
          <w:szCs w:val="28"/>
        </w:rPr>
        <w:t xml:space="preserve"> </w:t>
      </w:r>
      <w:r w:rsidR="001D4D9A" w:rsidRPr="00044BBB">
        <w:rPr>
          <w:sz w:val="28"/>
          <w:szCs w:val="28"/>
        </w:rPr>
        <w:t>В. Смітсон</w:t>
      </w:r>
      <w:r w:rsidR="001D4D9A" w:rsidRPr="00044BBB">
        <w:rPr>
          <w:spacing w:val="40"/>
          <w:sz w:val="28"/>
          <w:szCs w:val="28"/>
        </w:rPr>
        <w:t xml:space="preserve"> </w:t>
      </w:r>
      <w:r w:rsidR="001D4D9A" w:rsidRPr="00044BBB">
        <w:rPr>
          <w:sz w:val="28"/>
          <w:szCs w:val="28"/>
        </w:rPr>
        <w:t>визначає</w:t>
      </w:r>
      <w:r w:rsidR="001D4D9A" w:rsidRPr="00044BBB">
        <w:rPr>
          <w:spacing w:val="40"/>
          <w:sz w:val="28"/>
          <w:szCs w:val="28"/>
        </w:rPr>
        <w:t xml:space="preserve"> </w:t>
      </w:r>
      <w:r w:rsidR="001D4D9A" w:rsidRPr="00044BBB">
        <w:rPr>
          <w:sz w:val="28"/>
          <w:szCs w:val="28"/>
        </w:rPr>
        <w:t>емоційну стійкість</w:t>
      </w:r>
      <w:r w:rsidR="001D4D9A" w:rsidRPr="00044BBB">
        <w:rPr>
          <w:spacing w:val="-18"/>
          <w:sz w:val="28"/>
          <w:szCs w:val="28"/>
        </w:rPr>
        <w:t xml:space="preserve"> </w:t>
      </w:r>
      <w:r w:rsidR="001D4D9A" w:rsidRPr="00044BBB">
        <w:rPr>
          <w:sz w:val="28"/>
          <w:szCs w:val="28"/>
        </w:rPr>
        <w:t>як</w:t>
      </w:r>
      <w:r w:rsidR="001D4D9A" w:rsidRPr="00044BBB">
        <w:rPr>
          <w:spacing w:val="-17"/>
          <w:sz w:val="28"/>
          <w:szCs w:val="28"/>
        </w:rPr>
        <w:t xml:space="preserve"> </w:t>
      </w:r>
      <w:r w:rsidR="001D4D9A" w:rsidRPr="00044BBB">
        <w:rPr>
          <w:sz w:val="28"/>
          <w:szCs w:val="28"/>
        </w:rPr>
        <w:t>процес,</w:t>
      </w:r>
      <w:r w:rsidR="001D4D9A" w:rsidRPr="00044BBB">
        <w:rPr>
          <w:spacing w:val="-18"/>
          <w:sz w:val="28"/>
          <w:szCs w:val="28"/>
        </w:rPr>
        <w:t xml:space="preserve"> </w:t>
      </w:r>
      <w:r w:rsidR="001D4D9A" w:rsidRPr="00044BBB">
        <w:rPr>
          <w:sz w:val="28"/>
          <w:szCs w:val="28"/>
        </w:rPr>
        <w:t>в</w:t>
      </w:r>
      <w:r w:rsidR="001D4D9A" w:rsidRPr="00044BBB">
        <w:rPr>
          <w:spacing w:val="-17"/>
          <w:sz w:val="28"/>
          <w:szCs w:val="28"/>
        </w:rPr>
        <w:t xml:space="preserve"> </w:t>
      </w:r>
      <w:r w:rsidR="001D4D9A" w:rsidRPr="00044BBB">
        <w:rPr>
          <w:sz w:val="28"/>
          <w:szCs w:val="28"/>
        </w:rPr>
        <w:t>якому</w:t>
      </w:r>
      <w:r w:rsidR="001D4D9A" w:rsidRPr="00044BBB">
        <w:rPr>
          <w:spacing w:val="-16"/>
          <w:sz w:val="28"/>
          <w:szCs w:val="28"/>
        </w:rPr>
        <w:t xml:space="preserve"> </w:t>
      </w:r>
      <w:r w:rsidR="001D4D9A" w:rsidRPr="00044BBB">
        <w:rPr>
          <w:sz w:val="28"/>
          <w:szCs w:val="28"/>
        </w:rPr>
        <w:t>особистість</w:t>
      </w:r>
      <w:r w:rsidR="001D4D9A" w:rsidRPr="00044BBB">
        <w:rPr>
          <w:spacing w:val="-17"/>
          <w:sz w:val="28"/>
          <w:szCs w:val="28"/>
        </w:rPr>
        <w:t xml:space="preserve"> </w:t>
      </w:r>
      <w:r w:rsidR="001D4D9A" w:rsidRPr="00044BBB">
        <w:rPr>
          <w:sz w:val="28"/>
          <w:szCs w:val="28"/>
        </w:rPr>
        <w:t>постійно</w:t>
      </w:r>
      <w:r w:rsidR="001D4D9A" w:rsidRPr="00044BBB">
        <w:rPr>
          <w:spacing w:val="-17"/>
          <w:sz w:val="28"/>
          <w:szCs w:val="28"/>
        </w:rPr>
        <w:t xml:space="preserve"> </w:t>
      </w:r>
      <w:r w:rsidR="001D4D9A" w:rsidRPr="00044BBB">
        <w:rPr>
          <w:sz w:val="28"/>
          <w:szCs w:val="28"/>
        </w:rPr>
        <w:t>прагне</w:t>
      </w:r>
      <w:r w:rsidR="001D4D9A" w:rsidRPr="00044BBB">
        <w:rPr>
          <w:spacing w:val="-18"/>
          <w:sz w:val="28"/>
          <w:szCs w:val="28"/>
        </w:rPr>
        <w:t xml:space="preserve"> </w:t>
      </w:r>
      <w:r w:rsidR="001D4D9A" w:rsidRPr="00044BBB">
        <w:rPr>
          <w:sz w:val="28"/>
          <w:szCs w:val="28"/>
        </w:rPr>
        <w:t>до</w:t>
      </w:r>
      <w:r w:rsidR="001D4D9A" w:rsidRPr="00044BBB">
        <w:rPr>
          <w:spacing w:val="-14"/>
          <w:sz w:val="28"/>
          <w:szCs w:val="28"/>
        </w:rPr>
        <w:t xml:space="preserve"> </w:t>
      </w:r>
      <w:r w:rsidR="001D4D9A" w:rsidRPr="00044BBB">
        <w:rPr>
          <w:sz w:val="28"/>
          <w:szCs w:val="28"/>
        </w:rPr>
        <w:t>емоційного</w:t>
      </w:r>
      <w:r w:rsidR="001D4D9A" w:rsidRPr="00044BBB">
        <w:rPr>
          <w:spacing w:val="-17"/>
          <w:sz w:val="28"/>
          <w:szCs w:val="28"/>
        </w:rPr>
        <w:t xml:space="preserve"> </w:t>
      </w:r>
      <w:r w:rsidR="001D4D9A" w:rsidRPr="00044BBB">
        <w:rPr>
          <w:sz w:val="28"/>
          <w:szCs w:val="28"/>
        </w:rPr>
        <w:t>здоров’я. Емоційно стійка людина має здатність витримувати неможливість задоволення власних</w:t>
      </w:r>
      <w:r w:rsidR="001D4D9A" w:rsidRPr="00044BBB">
        <w:rPr>
          <w:spacing w:val="40"/>
          <w:sz w:val="28"/>
          <w:szCs w:val="28"/>
        </w:rPr>
        <w:t xml:space="preserve"> </w:t>
      </w:r>
      <w:r w:rsidR="001D4D9A" w:rsidRPr="00044BBB">
        <w:rPr>
          <w:sz w:val="28"/>
          <w:szCs w:val="28"/>
        </w:rPr>
        <w:t>потреб,</w:t>
      </w:r>
      <w:r w:rsidR="001D4D9A" w:rsidRPr="00044BBB">
        <w:rPr>
          <w:spacing w:val="40"/>
          <w:sz w:val="28"/>
          <w:szCs w:val="28"/>
        </w:rPr>
        <w:t xml:space="preserve"> </w:t>
      </w:r>
      <w:r w:rsidR="001D4D9A" w:rsidRPr="00044BBB">
        <w:rPr>
          <w:sz w:val="28"/>
          <w:szCs w:val="28"/>
        </w:rPr>
        <w:t>терпіти</w:t>
      </w:r>
      <w:r w:rsidR="001D4D9A" w:rsidRPr="00044BBB">
        <w:rPr>
          <w:spacing w:val="40"/>
          <w:sz w:val="28"/>
          <w:szCs w:val="28"/>
        </w:rPr>
        <w:t xml:space="preserve"> </w:t>
      </w:r>
      <w:r w:rsidR="001D4D9A" w:rsidRPr="00044BBB">
        <w:rPr>
          <w:sz w:val="28"/>
          <w:szCs w:val="28"/>
        </w:rPr>
        <w:t>розумну</w:t>
      </w:r>
      <w:r w:rsidR="001D4D9A" w:rsidRPr="00044BBB">
        <w:rPr>
          <w:spacing w:val="40"/>
          <w:sz w:val="28"/>
          <w:szCs w:val="28"/>
        </w:rPr>
        <w:t xml:space="preserve"> </w:t>
      </w:r>
      <w:r w:rsidR="001D4D9A" w:rsidRPr="00044BBB">
        <w:rPr>
          <w:sz w:val="28"/>
          <w:szCs w:val="28"/>
        </w:rPr>
        <w:t>кількість</w:t>
      </w:r>
      <w:r w:rsidR="001D4D9A" w:rsidRPr="00044BBB">
        <w:rPr>
          <w:spacing w:val="40"/>
          <w:sz w:val="28"/>
          <w:szCs w:val="28"/>
        </w:rPr>
        <w:t xml:space="preserve"> </w:t>
      </w:r>
      <w:r w:rsidR="001D4D9A" w:rsidRPr="00044BBB">
        <w:rPr>
          <w:sz w:val="28"/>
          <w:szCs w:val="28"/>
        </w:rPr>
        <w:t>розчарувань,</w:t>
      </w:r>
      <w:r w:rsidR="001D4D9A" w:rsidRPr="00044BBB">
        <w:rPr>
          <w:spacing w:val="40"/>
          <w:sz w:val="28"/>
          <w:szCs w:val="28"/>
        </w:rPr>
        <w:t xml:space="preserve"> </w:t>
      </w:r>
      <w:r w:rsidR="001D4D9A" w:rsidRPr="00044BBB">
        <w:rPr>
          <w:sz w:val="28"/>
          <w:szCs w:val="28"/>
        </w:rPr>
        <w:t>будує</w:t>
      </w:r>
      <w:r w:rsidR="001D4D9A" w:rsidRPr="00044BBB">
        <w:rPr>
          <w:spacing w:val="40"/>
          <w:sz w:val="28"/>
          <w:szCs w:val="28"/>
        </w:rPr>
        <w:t xml:space="preserve"> </w:t>
      </w:r>
      <w:r w:rsidR="001D4D9A" w:rsidRPr="00044BBB">
        <w:rPr>
          <w:sz w:val="28"/>
          <w:szCs w:val="28"/>
        </w:rPr>
        <w:t>чіткі</w:t>
      </w:r>
      <w:r w:rsidR="001D4D9A" w:rsidRPr="00044BBB">
        <w:rPr>
          <w:spacing w:val="40"/>
          <w:sz w:val="28"/>
          <w:szCs w:val="28"/>
        </w:rPr>
        <w:t xml:space="preserve"> </w:t>
      </w:r>
      <w:r w:rsidR="001D4D9A" w:rsidRPr="00044BBB">
        <w:rPr>
          <w:sz w:val="28"/>
          <w:szCs w:val="28"/>
        </w:rPr>
        <w:t>плани</w:t>
      </w:r>
      <w:r w:rsidR="001D4D9A" w:rsidRPr="00044BBB">
        <w:rPr>
          <w:spacing w:val="40"/>
          <w:sz w:val="28"/>
          <w:szCs w:val="28"/>
        </w:rPr>
        <w:t xml:space="preserve"> </w:t>
      </w:r>
      <w:r w:rsidR="001D4D9A" w:rsidRPr="00044BBB">
        <w:rPr>
          <w:sz w:val="28"/>
          <w:szCs w:val="28"/>
        </w:rPr>
        <w:t>на майбутнє,</w:t>
      </w:r>
      <w:r w:rsidR="001D4D9A" w:rsidRPr="00044BBB">
        <w:rPr>
          <w:spacing w:val="66"/>
          <w:sz w:val="28"/>
          <w:szCs w:val="28"/>
        </w:rPr>
        <w:t xml:space="preserve"> </w:t>
      </w:r>
      <w:r w:rsidR="001D4D9A" w:rsidRPr="00044BBB">
        <w:rPr>
          <w:sz w:val="28"/>
          <w:szCs w:val="28"/>
        </w:rPr>
        <w:t>здатна</w:t>
      </w:r>
      <w:r w:rsidR="001D4D9A" w:rsidRPr="00044BBB">
        <w:rPr>
          <w:spacing w:val="67"/>
          <w:sz w:val="28"/>
          <w:szCs w:val="28"/>
        </w:rPr>
        <w:t xml:space="preserve"> </w:t>
      </w:r>
      <w:r w:rsidR="001D4D9A" w:rsidRPr="00044BBB">
        <w:rPr>
          <w:sz w:val="28"/>
          <w:szCs w:val="28"/>
        </w:rPr>
        <w:t>пристосовуватися</w:t>
      </w:r>
      <w:r w:rsidR="001D4D9A" w:rsidRPr="00044BBB">
        <w:rPr>
          <w:spacing w:val="67"/>
          <w:sz w:val="28"/>
          <w:szCs w:val="28"/>
        </w:rPr>
        <w:t xml:space="preserve"> </w:t>
      </w:r>
      <w:r w:rsidR="001D4D9A" w:rsidRPr="00044BBB">
        <w:rPr>
          <w:sz w:val="28"/>
          <w:szCs w:val="28"/>
        </w:rPr>
        <w:t>до</w:t>
      </w:r>
      <w:r w:rsidR="001D4D9A" w:rsidRPr="00044BBB">
        <w:rPr>
          <w:spacing w:val="68"/>
          <w:sz w:val="28"/>
          <w:szCs w:val="28"/>
        </w:rPr>
        <w:t xml:space="preserve"> </w:t>
      </w:r>
      <w:r w:rsidR="001D4D9A" w:rsidRPr="00044BBB">
        <w:rPr>
          <w:sz w:val="28"/>
          <w:szCs w:val="28"/>
        </w:rPr>
        <w:t>різноманітних</w:t>
      </w:r>
      <w:r w:rsidR="001D4D9A" w:rsidRPr="00044BBB">
        <w:rPr>
          <w:spacing w:val="67"/>
          <w:sz w:val="28"/>
          <w:szCs w:val="28"/>
        </w:rPr>
        <w:t xml:space="preserve"> </w:t>
      </w:r>
      <w:r w:rsidR="001D4D9A" w:rsidRPr="00044BBB">
        <w:rPr>
          <w:sz w:val="28"/>
          <w:szCs w:val="28"/>
        </w:rPr>
        <w:t>життєвих</w:t>
      </w:r>
      <w:r w:rsidR="001D4D9A" w:rsidRPr="00044BBB">
        <w:rPr>
          <w:spacing w:val="68"/>
          <w:sz w:val="28"/>
          <w:szCs w:val="28"/>
        </w:rPr>
        <w:t xml:space="preserve"> </w:t>
      </w:r>
      <w:r w:rsidR="001D4D9A" w:rsidRPr="00044BBB">
        <w:rPr>
          <w:sz w:val="28"/>
          <w:szCs w:val="28"/>
        </w:rPr>
        <w:t>ситуацій</w:t>
      </w:r>
      <w:r w:rsidR="001D4D9A" w:rsidRPr="00044BBB">
        <w:rPr>
          <w:spacing w:val="67"/>
          <w:sz w:val="28"/>
          <w:szCs w:val="28"/>
        </w:rPr>
        <w:t xml:space="preserve"> </w:t>
      </w:r>
      <w:r w:rsidR="001D4D9A" w:rsidRPr="00044BBB">
        <w:rPr>
          <w:sz w:val="28"/>
          <w:szCs w:val="28"/>
        </w:rPr>
        <w:t>і</w:t>
      </w:r>
      <w:r w:rsidR="001D4D9A" w:rsidRPr="00044BBB">
        <w:rPr>
          <w:spacing w:val="68"/>
          <w:sz w:val="28"/>
          <w:szCs w:val="28"/>
        </w:rPr>
        <w:t xml:space="preserve"> </w:t>
      </w:r>
      <w:r w:rsidR="001D4D9A" w:rsidRPr="00044BBB">
        <w:rPr>
          <w:spacing w:val="-10"/>
          <w:sz w:val="28"/>
          <w:szCs w:val="28"/>
        </w:rPr>
        <w:t>є</w:t>
      </w:r>
      <w:r w:rsidR="007E5020" w:rsidRPr="00044BBB">
        <w:rPr>
          <w:spacing w:val="-10"/>
          <w:sz w:val="28"/>
          <w:szCs w:val="28"/>
        </w:rPr>
        <w:t xml:space="preserve"> </w:t>
      </w:r>
      <w:r w:rsidR="001D4D9A" w:rsidRPr="00044BBB">
        <w:rPr>
          <w:sz w:val="28"/>
          <w:szCs w:val="28"/>
        </w:rPr>
        <w:t>емоційно</w:t>
      </w:r>
      <w:r w:rsidR="001D4D9A" w:rsidRPr="00044BBB">
        <w:rPr>
          <w:spacing w:val="-5"/>
          <w:sz w:val="28"/>
          <w:szCs w:val="28"/>
        </w:rPr>
        <w:t xml:space="preserve"> </w:t>
      </w:r>
      <w:r w:rsidR="001D4D9A" w:rsidRPr="00044BBB">
        <w:rPr>
          <w:sz w:val="28"/>
          <w:szCs w:val="28"/>
        </w:rPr>
        <w:t>зрілою</w:t>
      </w:r>
      <w:r w:rsidR="001D4D9A" w:rsidRPr="00044BBB">
        <w:rPr>
          <w:spacing w:val="-6"/>
          <w:sz w:val="28"/>
          <w:szCs w:val="28"/>
        </w:rPr>
        <w:t xml:space="preserve"> </w:t>
      </w:r>
      <w:r w:rsidR="001D4D9A" w:rsidRPr="00044BBB">
        <w:rPr>
          <w:sz w:val="28"/>
          <w:szCs w:val="28"/>
        </w:rPr>
        <w:t>особистістю</w:t>
      </w:r>
      <w:r w:rsidR="001D4D9A" w:rsidRPr="00044BBB">
        <w:rPr>
          <w:spacing w:val="-2"/>
          <w:sz w:val="28"/>
          <w:szCs w:val="28"/>
        </w:rPr>
        <w:t>.</w:t>
      </w:r>
    </w:p>
    <w:p w14:paraId="761A2A15" w14:textId="19C51244" w:rsidR="007E5020" w:rsidRPr="00044BBB" w:rsidRDefault="001D4D9A" w:rsidP="00F828B2">
      <w:pPr>
        <w:pStyle w:val="ad"/>
        <w:spacing w:before="163" w:line="360" w:lineRule="auto"/>
        <w:ind w:left="426" w:right="448" w:firstLine="425"/>
        <w:jc w:val="both"/>
        <w:rPr>
          <w:sz w:val="28"/>
          <w:szCs w:val="28"/>
        </w:rPr>
      </w:pPr>
      <w:r w:rsidRPr="00044BBB">
        <w:rPr>
          <w:sz w:val="28"/>
          <w:szCs w:val="28"/>
        </w:rPr>
        <w:t>Звичайно, розглядаючи емоційну стійкість, ми не можемо описувати її як суто психологічний феномен. Цікаві дослідження здійснено науковцями медиками</w:t>
      </w:r>
      <w:r w:rsidRPr="00044BBB">
        <w:rPr>
          <w:spacing w:val="56"/>
          <w:sz w:val="28"/>
          <w:szCs w:val="28"/>
        </w:rPr>
        <w:t xml:space="preserve"> </w:t>
      </w:r>
      <w:r w:rsidRPr="00044BBB">
        <w:rPr>
          <w:sz w:val="28"/>
          <w:szCs w:val="28"/>
        </w:rPr>
        <w:t>та</w:t>
      </w:r>
      <w:r w:rsidRPr="00044BBB">
        <w:rPr>
          <w:spacing w:val="59"/>
          <w:sz w:val="28"/>
          <w:szCs w:val="28"/>
        </w:rPr>
        <w:t xml:space="preserve"> </w:t>
      </w:r>
      <w:r w:rsidRPr="00044BBB">
        <w:rPr>
          <w:sz w:val="28"/>
          <w:szCs w:val="28"/>
        </w:rPr>
        <w:t>психофізіологами.</w:t>
      </w:r>
      <w:r w:rsidRPr="00044BBB">
        <w:rPr>
          <w:spacing w:val="56"/>
          <w:sz w:val="28"/>
          <w:szCs w:val="28"/>
        </w:rPr>
        <w:t xml:space="preserve"> </w:t>
      </w:r>
    </w:p>
    <w:p w14:paraId="36183382" w14:textId="023299EF" w:rsidR="001D4D9A" w:rsidRPr="00044BBB" w:rsidRDefault="001D4D9A" w:rsidP="00F828B2">
      <w:pPr>
        <w:pStyle w:val="ad"/>
        <w:spacing w:before="71" w:line="360" w:lineRule="auto"/>
        <w:ind w:left="426" w:right="447" w:firstLine="425"/>
        <w:jc w:val="both"/>
        <w:rPr>
          <w:sz w:val="28"/>
          <w:szCs w:val="28"/>
        </w:rPr>
      </w:pPr>
      <w:r w:rsidRPr="00044BBB">
        <w:rPr>
          <w:sz w:val="28"/>
          <w:szCs w:val="28"/>
        </w:rPr>
        <w:lastRenderedPageBreak/>
        <w:t>Одночасно</w:t>
      </w:r>
      <w:r w:rsidRPr="00044BBB">
        <w:rPr>
          <w:spacing w:val="-6"/>
          <w:sz w:val="28"/>
          <w:szCs w:val="28"/>
        </w:rPr>
        <w:t xml:space="preserve"> </w:t>
      </w:r>
      <w:r w:rsidRPr="00044BBB">
        <w:rPr>
          <w:sz w:val="28"/>
          <w:szCs w:val="28"/>
        </w:rPr>
        <w:t>у</w:t>
      </w:r>
      <w:r w:rsidRPr="00044BBB">
        <w:rPr>
          <w:spacing w:val="-5"/>
          <w:sz w:val="28"/>
          <w:szCs w:val="28"/>
        </w:rPr>
        <w:t xml:space="preserve"> </w:t>
      </w:r>
      <w:r w:rsidRPr="00044BBB">
        <w:rPr>
          <w:sz w:val="28"/>
          <w:szCs w:val="28"/>
        </w:rPr>
        <w:t>емоційно-нестійких</w:t>
      </w:r>
      <w:r w:rsidRPr="00044BBB">
        <w:rPr>
          <w:spacing w:val="-6"/>
          <w:sz w:val="28"/>
          <w:szCs w:val="28"/>
        </w:rPr>
        <w:t xml:space="preserve"> </w:t>
      </w:r>
      <w:r w:rsidRPr="00044BBB">
        <w:rPr>
          <w:sz w:val="28"/>
          <w:szCs w:val="28"/>
        </w:rPr>
        <w:t>інтровертів</w:t>
      </w:r>
      <w:r w:rsidRPr="00044BBB">
        <w:rPr>
          <w:spacing w:val="-7"/>
          <w:sz w:val="28"/>
          <w:szCs w:val="28"/>
        </w:rPr>
        <w:t xml:space="preserve"> </w:t>
      </w:r>
      <w:r w:rsidRPr="00044BBB">
        <w:rPr>
          <w:sz w:val="28"/>
          <w:szCs w:val="28"/>
        </w:rPr>
        <w:t>переважають</w:t>
      </w:r>
      <w:r w:rsidRPr="00044BBB">
        <w:rPr>
          <w:spacing w:val="-8"/>
          <w:sz w:val="28"/>
          <w:szCs w:val="28"/>
        </w:rPr>
        <w:t xml:space="preserve"> </w:t>
      </w:r>
      <w:r w:rsidRPr="00044BBB">
        <w:rPr>
          <w:sz w:val="28"/>
          <w:szCs w:val="28"/>
        </w:rPr>
        <w:t>процеси</w:t>
      </w:r>
      <w:r w:rsidRPr="00044BBB">
        <w:rPr>
          <w:spacing w:val="-5"/>
          <w:sz w:val="28"/>
          <w:szCs w:val="28"/>
        </w:rPr>
        <w:t xml:space="preserve"> </w:t>
      </w:r>
      <w:r w:rsidRPr="00044BBB">
        <w:rPr>
          <w:sz w:val="28"/>
          <w:szCs w:val="28"/>
        </w:rPr>
        <w:t>збудження</w:t>
      </w:r>
      <w:r w:rsidRPr="00044BBB">
        <w:rPr>
          <w:spacing w:val="-9"/>
          <w:sz w:val="28"/>
          <w:szCs w:val="28"/>
        </w:rPr>
        <w:t xml:space="preserve"> </w:t>
      </w:r>
      <w:r w:rsidRPr="00044BBB">
        <w:rPr>
          <w:sz w:val="28"/>
          <w:szCs w:val="28"/>
        </w:rPr>
        <w:t>у вищих відділах ЦНС: більш високий рівень активації ретикуло-лімбічних утворень обумовлює вплив з боку фактору слабкості нервової системи, який полегшує генерацію збуджувальних процесів. У результаті виникають довготривалі негативні емоційні стани, які набувають «застійної форми». Саме тому у емоційно-нестійких людей у відповідь не емоційні фактори збудження симпатичного відділу викликає виснаження фізіологічних і психологічних ресурсів»</w:t>
      </w:r>
      <w:r w:rsidR="007E5020" w:rsidRPr="00044BBB">
        <w:rPr>
          <w:sz w:val="28"/>
          <w:szCs w:val="28"/>
        </w:rPr>
        <w:t>.</w:t>
      </w:r>
    </w:p>
    <w:p w14:paraId="597CCD9A" w14:textId="090B4F47" w:rsidR="001D4D9A" w:rsidRPr="00044BBB" w:rsidRDefault="001D4D9A" w:rsidP="00F828B2">
      <w:pPr>
        <w:pStyle w:val="ad"/>
        <w:spacing w:before="2" w:line="360" w:lineRule="auto"/>
        <w:ind w:left="426" w:right="449" w:firstLine="425"/>
        <w:jc w:val="both"/>
        <w:rPr>
          <w:sz w:val="28"/>
          <w:szCs w:val="28"/>
        </w:rPr>
      </w:pPr>
      <w:r w:rsidRPr="00044BBB">
        <w:rPr>
          <w:sz w:val="28"/>
          <w:szCs w:val="28"/>
        </w:rPr>
        <w:t>У праці О.</w:t>
      </w:r>
      <w:r w:rsidRPr="00044BBB">
        <w:rPr>
          <w:spacing w:val="-3"/>
          <w:sz w:val="28"/>
          <w:szCs w:val="28"/>
        </w:rPr>
        <w:t xml:space="preserve"> </w:t>
      </w:r>
      <w:r w:rsidRPr="00044BBB">
        <w:rPr>
          <w:sz w:val="28"/>
          <w:szCs w:val="28"/>
        </w:rPr>
        <w:t xml:space="preserve">Федик </w:t>
      </w:r>
      <w:r w:rsidR="00055E5F" w:rsidRPr="00044BBB">
        <w:rPr>
          <w:sz w:val="28"/>
          <w:szCs w:val="28"/>
        </w:rPr>
        <w:t xml:space="preserve">резільєнтність  </w:t>
      </w:r>
      <w:r w:rsidRPr="00044BBB">
        <w:rPr>
          <w:sz w:val="28"/>
          <w:szCs w:val="28"/>
        </w:rPr>
        <w:t>трактується як оптимальний варіант адаптаційних</w:t>
      </w:r>
      <w:r w:rsidRPr="00044BBB">
        <w:rPr>
          <w:spacing w:val="-18"/>
          <w:sz w:val="28"/>
          <w:szCs w:val="28"/>
        </w:rPr>
        <w:t xml:space="preserve"> </w:t>
      </w:r>
      <w:r w:rsidRPr="00044BBB">
        <w:rPr>
          <w:sz w:val="28"/>
          <w:szCs w:val="28"/>
        </w:rPr>
        <w:t>біохімічних,</w:t>
      </w:r>
      <w:r w:rsidRPr="00044BBB">
        <w:rPr>
          <w:spacing w:val="-17"/>
          <w:sz w:val="28"/>
          <w:szCs w:val="28"/>
        </w:rPr>
        <w:t xml:space="preserve"> </w:t>
      </w:r>
      <w:r w:rsidRPr="00044BBB">
        <w:rPr>
          <w:sz w:val="28"/>
          <w:szCs w:val="28"/>
        </w:rPr>
        <w:t>психологічних</w:t>
      </w:r>
      <w:r w:rsidRPr="00044BBB">
        <w:rPr>
          <w:spacing w:val="-18"/>
          <w:sz w:val="28"/>
          <w:szCs w:val="28"/>
        </w:rPr>
        <w:t xml:space="preserve"> </w:t>
      </w:r>
      <w:r w:rsidRPr="00044BBB">
        <w:rPr>
          <w:sz w:val="28"/>
          <w:szCs w:val="28"/>
        </w:rPr>
        <w:t>та</w:t>
      </w:r>
      <w:r w:rsidRPr="00044BBB">
        <w:rPr>
          <w:spacing w:val="-17"/>
          <w:sz w:val="28"/>
          <w:szCs w:val="28"/>
        </w:rPr>
        <w:t xml:space="preserve"> </w:t>
      </w:r>
      <w:r w:rsidRPr="00044BBB">
        <w:rPr>
          <w:sz w:val="28"/>
          <w:szCs w:val="28"/>
        </w:rPr>
        <w:t>фізіологічних</w:t>
      </w:r>
      <w:r w:rsidRPr="00044BBB">
        <w:rPr>
          <w:spacing w:val="-18"/>
          <w:sz w:val="28"/>
          <w:szCs w:val="28"/>
        </w:rPr>
        <w:t xml:space="preserve"> </w:t>
      </w:r>
      <w:r w:rsidRPr="00044BBB">
        <w:rPr>
          <w:sz w:val="28"/>
          <w:szCs w:val="28"/>
        </w:rPr>
        <w:t>змін,</w:t>
      </w:r>
      <w:r w:rsidRPr="00044BBB">
        <w:rPr>
          <w:spacing w:val="-17"/>
          <w:sz w:val="28"/>
          <w:szCs w:val="28"/>
        </w:rPr>
        <w:t xml:space="preserve"> </w:t>
      </w:r>
      <w:r w:rsidRPr="00044BBB">
        <w:rPr>
          <w:sz w:val="28"/>
          <w:szCs w:val="28"/>
        </w:rPr>
        <w:t>які</w:t>
      </w:r>
      <w:r w:rsidRPr="00044BBB">
        <w:rPr>
          <w:spacing w:val="-18"/>
          <w:sz w:val="28"/>
          <w:szCs w:val="28"/>
        </w:rPr>
        <w:t xml:space="preserve"> </w:t>
      </w:r>
      <w:r w:rsidRPr="00044BBB">
        <w:rPr>
          <w:sz w:val="28"/>
          <w:szCs w:val="28"/>
        </w:rPr>
        <w:t>відбуваються в екстремальних емоційних умовах і забезпечують збереження доцільності поведінки</w:t>
      </w:r>
      <w:r w:rsidRPr="00044BBB">
        <w:rPr>
          <w:spacing w:val="-2"/>
          <w:sz w:val="28"/>
          <w:szCs w:val="28"/>
        </w:rPr>
        <w:t xml:space="preserve"> </w:t>
      </w:r>
      <w:r w:rsidRPr="00044BBB">
        <w:rPr>
          <w:sz w:val="28"/>
          <w:szCs w:val="28"/>
        </w:rPr>
        <w:t>та</w:t>
      </w:r>
      <w:r w:rsidRPr="00044BBB">
        <w:rPr>
          <w:spacing w:val="-3"/>
          <w:sz w:val="28"/>
          <w:szCs w:val="28"/>
        </w:rPr>
        <w:t xml:space="preserve"> </w:t>
      </w:r>
      <w:r w:rsidRPr="00044BBB">
        <w:rPr>
          <w:sz w:val="28"/>
          <w:szCs w:val="28"/>
        </w:rPr>
        <w:t>діяльності</w:t>
      </w:r>
      <w:r w:rsidRPr="00044BBB">
        <w:rPr>
          <w:spacing w:val="-1"/>
          <w:sz w:val="28"/>
          <w:szCs w:val="28"/>
        </w:rPr>
        <w:t xml:space="preserve"> </w:t>
      </w:r>
      <w:r w:rsidRPr="00044BBB">
        <w:rPr>
          <w:sz w:val="28"/>
          <w:szCs w:val="28"/>
        </w:rPr>
        <w:t>індивідуума</w:t>
      </w:r>
      <w:r w:rsidRPr="00044BBB">
        <w:rPr>
          <w:spacing w:val="-3"/>
          <w:sz w:val="28"/>
          <w:szCs w:val="28"/>
        </w:rPr>
        <w:t xml:space="preserve"> </w:t>
      </w:r>
      <w:r w:rsidRPr="00044BBB">
        <w:rPr>
          <w:sz w:val="28"/>
          <w:szCs w:val="28"/>
        </w:rPr>
        <w:t>на</w:t>
      </w:r>
      <w:r w:rsidRPr="00044BBB">
        <w:rPr>
          <w:spacing w:val="-3"/>
          <w:sz w:val="28"/>
          <w:szCs w:val="28"/>
        </w:rPr>
        <w:t xml:space="preserve"> </w:t>
      </w:r>
      <w:r w:rsidRPr="00044BBB">
        <w:rPr>
          <w:sz w:val="28"/>
          <w:szCs w:val="28"/>
        </w:rPr>
        <w:t>високому</w:t>
      </w:r>
      <w:r w:rsidRPr="00044BBB">
        <w:rPr>
          <w:spacing w:val="-3"/>
          <w:sz w:val="28"/>
          <w:szCs w:val="28"/>
        </w:rPr>
        <w:t xml:space="preserve"> </w:t>
      </w:r>
      <w:r w:rsidRPr="00044BBB">
        <w:rPr>
          <w:sz w:val="28"/>
          <w:szCs w:val="28"/>
        </w:rPr>
        <w:t>рівні.</w:t>
      </w:r>
      <w:r w:rsidRPr="00044BBB">
        <w:rPr>
          <w:spacing w:val="-2"/>
          <w:sz w:val="28"/>
          <w:szCs w:val="28"/>
        </w:rPr>
        <w:t xml:space="preserve"> </w:t>
      </w:r>
      <w:r w:rsidRPr="00044BBB">
        <w:rPr>
          <w:sz w:val="28"/>
          <w:szCs w:val="28"/>
        </w:rPr>
        <w:t>Авторка</w:t>
      </w:r>
      <w:r w:rsidRPr="00044BBB">
        <w:rPr>
          <w:spacing w:val="-2"/>
          <w:sz w:val="28"/>
          <w:szCs w:val="28"/>
        </w:rPr>
        <w:t xml:space="preserve"> </w:t>
      </w:r>
      <w:r w:rsidRPr="00044BBB">
        <w:rPr>
          <w:sz w:val="28"/>
          <w:szCs w:val="28"/>
        </w:rPr>
        <w:t>відзначає, що</w:t>
      </w:r>
      <w:r w:rsidRPr="00044BBB">
        <w:rPr>
          <w:spacing w:val="-18"/>
          <w:sz w:val="28"/>
          <w:szCs w:val="28"/>
        </w:rPr>
        <w:t xml:space="preserve"> </w:t>
      </w:r>
      <w:r w:rsidRPr="00044BBB">
        <w:rPr>
          <w:sz w:val="28"/>
          <w:szCs w:val="28"/>
        </w:rPr>
        <w:t>у</w:t>
      </w:r>
      <w:r w:rsidRPr="00044BBB">
        <w:rPr>
          <w:spacing w:val="-17"/>
          <w:sz w:val="28"/>
          <w:szCs w:val="28"/>
        </w:rPr>
        <w:t xml:space="preserve"> </w:t>
      </w:r>
      <w:r w:rsidRPr="00044BBB">
        <w:rPr>
          <w:sz w:val="28"/>
          <w:szCs w:val="28"/>
        </w:rPr>
        <w:t>психофізіологічній</w:t>
      </w:r>
      <w:r w:rsidRPr="00044BBB">
        <w:rPr>
          <w:spacing w:val="-18"/>
          <w:sz w:val="28"/>
          <w:szCs w:val="28"/>
        </w:rPr>
        <w:t xml:space="preserve"> </w:t>
      </w:r>
      <w:r w:rsidRPr="00044BBB">
        <w:rPr>
          <w:sz w:val="28"/>
          <w:szCs w:val="28"/>
        </w:rPr>
        <w:t>науці</w:t>
      </w:r>
      <w:r w:rsidRPr="00044BBB">
        <w:rPr>
          <w:spacing w:val="-17"/>
          <w:sz w:val="28"/>
          <w:szCs w:val="28"/>
        </w:rPr>
        <w:t xml:space="preserve"> </w:t>
      </w:r>
      <w:r w:rsidRPr="00044BBB">
        <w:rPr>
          <w:sz w:val="28"/>
          <w:szCs w:val="28"/>
        </w:rPr>
        <w:t>є</w:t>
      </w:r>
      <w:r w:rsidRPr="00044BBB">
        <w:rPr>
          <w:spacing w:val="-18"/>
          <w:sz w:val="28"/>
          <w:szCs w:val="28"/>
        </w:rPr>
        <w:t xml:space="preserve"> </w:t>
      </w:r>
      <w:r w:rsidRPr="00044BBB">
        <w:rPr>
          <w:sz w:val="28"/>
          <w:szCs w:val="28"/>
        </w:rPr>
        <w:t>емпіричні</w:t>
      </w:r>
      <w:r w:rsidRPr="00044BBB">
        <w:rPr>
          <w:spacing w:val="-17"/>
          <w:sz w:val="28"/>
          <w:szCs w:val="28"/>
        </w:rPr>
        <w:t xml:space="preserve"> </w:t>
      </w:r>
      <w:r w:rsidRPr="00044BBB">
        <w:rPr>
          <w:sz w:val="28"/>
          <w:szCs w:val="28"/>
        </w:rPr>
        <w:t>дані</w:t>
      </w:r>
      <w:r w:rsidRPr="00044BBB">
        <w:rPr>
          <w:spacing w:val="-18"/>
          <w:sz w:val="28"/>
          <w:szCs w:val="28"/>
        </w:rPr>
        <w:t xml:space="preserve"> </w:t>
      </w:r>
      <w:r w:rsidRPr="00044BBB">
        <w:rPr>
          <w:sz w:val="28"/>
          <w:szCs w:val="28"/>
        </w:rPr>
        <w:t>щодо</w:t>
      </w:r>
      <w:r w:rsidRPr="00044BBB">
        <w:rPr>
          <w:spacing w:val="-17"/>
          <w:sz w:val="28"/>
          <w:szCs w:val="28"/>
        </w:rPr>
        <w:t xml:space="preserve"> </w:t>
      </w:r>
      <w:r w:rsidRPr="00044BBB">
        <w:rPr>
          <w:sz w:val="28"/>
          <w:szCs w:val="28"/>
        </w:rPr>
        <w:t>певних</w:t>
      </w:r>
      <w:r w:rsidRPr="00044BBB">
        <w:rPr>
          <w:spacing w:val="-17"/>
          <w:sz w:val="28"/>
          <w:szCs w:val="28"/>
        </w:rPr>
        <w:t xml:space="preserve"> </w:t>
      </w:r>
      <w:r w:rsidRPr="00044BBB">
        <w:rPr>
          <w:sz w:val="28"/>
          <w:szCs w:val="28"/>
        </w:rPr>
        <w:t>кореляцій</w:t>
      </w:r>
      <w:r w:rsidRPr="00044BBB">
        <w:rPr>
          <w:spacing w:val="-18"/>
          <w:sz w:val="28"/>
          <w:szCs w:val="28"/>
        </w:rPr>
        <w:t xml:space="preserve"> </w:t>
      </w:r>
      <w:r w:rsidR="00055E5F" w:rsidRPr="00044BBB">
        <w:rPr>
          <w:sz w:val="28"/>
          <w:szCs w:val="28"/>
        </w:rPr>
        <w:t xml:space="preserve">резільєнтності  </w:t>
      </w:r>
      <w:r w:rsidRPr="00044BBB">
        <w:rPr>
          <w:sz w:val="28"/>
          <w:szCs w:val="28"/>
        </w:rPr>
        <w:t>із силою, лабільністю та врівноваженістю нервових процесів. Так, під стимуляцією психоемоційного напруження відбувається зрушення форм реагування, спрямованих до крайніх точок осі «збудження/гальмування»:</w:t>
      </w:r>
    </w:p>
    <w:p w14:paraId="23E882CF" w14:textId="77777777" w:rsidR="001D4D9A" w:rsidRPr="00044BBB" w:rsidRDefault="001D4D9A">
      <w:pPr>
        <w:pStyle w:val="a9"/>
        <w:widowControl w:val="0"/>
        <w:numPr>
          <w:ilvl w:val="0"/>
          <w:numId w:val="23"/>
        </w:numPr>
        <w:tabs>
          <w:tab w:val="left" w:pos="1810"/>
        </w:tabs>
        <w:autoSpaceDE w:val="0"/>
        <w:autoSpaceDN w:val="0"/>
        <w:spacing w:before="2" w:after="0" w:line="357" w:lineRule="auto"/>
        <w:ind w:right="447" w:firstLine="851"/>
        <w:contextualSpacing w:val="0"/>
        <w:jc w:val="both"/>
        <w:rPr>
          <w:sz w:val="28"/>
          <w:szCs w:val="28"/>
        </w:rPr>
      </w:pPr>
      <w:r w:rsidRPr="00044BBB">
        <w:rPr>
          <w:i/>
          <w:sz w:val="28"/>
          <w:szCs w:val="28"/>
        </w:rPr>
        <w:t xml:space="preserve">гальмівний тип реагування </w:t>
      </w:r>
      <w:r w:rsidRPr="00044BBB">
        <w:rPr>
          <w:sz w:val="28"/>
          <w:szCs w:val="28"/>
        </w:rPr>
        <w:t>виявляється в загальному м’язовому напруженні, особливо мімічних м’язів, скованістю пози й рухів, пасивності, уповільненні психічних процесів, «емоційній інертності», що виявляється в негативній байдужості;</w:t>
      </w:r>
    </w:p>
    <w:p w14:paraId="29EF0E53" w14:textId="456FE30B" w:rsidR="001D4D9A" w:rsidRPr="00044BBB" w:rsidRDefault="001D4D9A">
      <w:pPr>
        <w:pStyle w:val="a9"/>
        <w:widowControl w:val="0"/>
        <w:numPr>
          <w:ilvl w:val="0"/>
          <w:numId w:val="23"/>
        </w:numPr>
        <w:tabs>
          <w:tab w:val="left" w:pos="1810"/>
        </w:tabs>
        <w:autoSpaceDE w:val="0"/>
        <w:autoSpaceDN w:val="0"/>
        <w:spacing w:before="1" w:after="0" w:line="355" w:lineRule="auto"/>
        <w:ind w:right="451" w:firstLine="851"/>
        <w:contextualSpacing w:val="0"/>
        <w:jc w:val="both"/>
        <w:rPr>
          <w:sz w:val="28"/>
          <w:szCs w:val="28"/>
        </w:rPr>
      </w:pPr>
      <w:r w:rsidRPr="00044BBB">
        <w:rPr>
          <w:sz w:val="28"/>
          <w:szCs w:val="28"/>
        </w:rPr>
        <w:t>збудливий тип реагування виявляється у формі бурхливих реакцій, метушливості, багатослів’ї, гіпертрофії рухової діяльності, швидкій зміні прийнятих рішень.</w:t>
      </w:r>
    </w:p>
    <w:p w14:paraId="3705BBCD" w14:textId="50676B71" w:rsidR="001D4D9A" w:rsidRPr="00044BBB" w:rsidRDefault="001D4D9A" w:rsidP="007E5020">
      <w:pPr>
        <w:pStyle w:val="ad"/>
        <w:spacing w:line="360" w:lineRule="auto"/>
        <w:ind w:right="447" w:firstLine="851"/>
        <w:jc w:val="both"/>
        <w:rPr>
          <w:sz w:val="28"/>
          <w:szCs w:val="28"/>
        </w:rPr>
      </w:pPr>
      <w:r w:rsidRPr="00044BBB">
        <w:rPr>
          <w:sz w:val="28"/>
          <w:szCs w:val="28"/>
        </w:rPr>
        <w:t>Отож,</w:t>
      </w:r>
      <w:r w:rsidRPr="00044BBB">
        <w:rPr>
          <w:spacing w:val="-18"/>
          <w:sz w:val="28"/>
          <w:szCs w:val="28"/>
        </w:rPr>
        <w:t xml:space="preserve"> </w:t>
      </w:r>
      <w:r w:rsidR="00055E5F" w:rsidRPr="00044BBB">
        <w:rPr>
          <w:sz w:val="28"/>
          <w:szCs w:val="28"/>
        </w:rPr>
        <w:t xml:space="preserve">резільєнтність  </w:t>
      </w:r>
      <w:r w:rsidRPr="00044BBB">
        <w:rPr>
          <w:sz w:val="28"/>
          <w:szCs w:val="28"/>
        </w:rPr>
        <w:t>розглядається</w:t>
      </w:r>
      <w:r w:rsidRPr="00044BBB">
        <w:rPr>
          <w:spacing w:val="-17"/>
          <w:sz w:val="28"/>
          <w:szCs w:val="28"/>
        </w:rPr>
        <w:t xml:space="preserve"> </w:t>
      </w:r>
      <w:r w:rsidRPr="00044BBB">
        <w:rPr>
          <w:sz w:val="28"/>
          <w:szCs w:val="28"/>
        </w:rPr>
        <w:t>сучасними</w:t>
      </w:r>
      <w:r w:rsidRPr="00044BBB">
        <w:rPr>
          <w:spacing w:val="-18"/>
          <w:sz w:val="28"/>
          <w:szCs w:val="28"/>
        </w:rPr>
        <w:t xml:space="preserve"> </w:t>
      </w:r>
      <w:r w:rsidRPr="00044BBB">
        <w:rPr>
          <w:sz w:val="28"/>
          <w:szCs w:val="28"/>
        </w:rPr>
        <w:t>науковцями</w:t>
      </w:r>
      <w:r w:rsidRPr="00044BBB">
        <w:rPr>
          <w:spacing w:val="-17"/>
          <w:sz w:val="28"/>
          <w:szCs w:val="28"/>
        </w:rPr>
        <w:t xml:space="preserve"> </w:t>
      </w:r>
      <w:r w:rsidRPr="00044BBB">
        <w:rPr>
          <w:sz w:val="28"/>
          <w:szCs w:val="28"/>
        </w:rPr>
        <w:t>не</w:t>
      </w:r>
      <w:r w:rsidRPr="00044BBB">
        <w:rPr>
          <w:spacing w:val="-18"/>
          <w:sz w:val="28"/>
          <w:szCs w:val="28"/>
        </w:rPr>
        <w:t xml:space="preserve"> </w:t>
      </w:r>
      <w:r w:rsidRPr="00044BBB">
        <w:rPr>
          <w:sz w:val="28"/>
          <w:szCs w:val="28"/>
        </w:rPr>
        <w:t>лише,</w:t>
      </w:r>
      <w:r w:rsidRPr="00044BBB">
        <w:rPr>
          <w:spacing w:val="-17"/>
          <w:sz w:val="28"/>
          <w:szCs w:val="28"/>
        </w:rPr>
        <w:t xml:space="preserve"> </w:t>
      </w:r>
      <w:r w:rsidRPr="00044BBB">
        <w:rPr>
          <w:sz w:val="28"/>
          <w:szCs w:val="28"/>
        </w:rPr>
        <w:t>як сукупність інтенсивних переживань чи емоційна реактивність, вона є результатом функціонування цілісної системи: психофізіологічних особливостей,</w:t>
      </w:r>
      <w:r w:rsidRPr="00044BBB">
        <w:rPr>
          <w:spacing w:val="40"/>
          <w:sz w:val="28"/>
          <w:szCs w:val="28"/>
        </w:rPr>
        <w:t xml:space="preserve"> </w:t>
      </w:r>
      <w:r w:rsidRPr="00044BBB">
        <w:rPr>
          <w:sz w:val="28"/>
          <w:szCs w:val="28"/>
        </w:rPr>
        <w:t>психічних</w:t>
      </w:r>
      <w:r w:rsidRPr="00044BBB">
        <w:rPr>
          <w:spacing w:val="40"/>
          <w:sz w:val="28"/>
          <w:szCs w:val="28"/>
        </w:rPr>
        <w:t xml:space="preserve"> </w:t>
      </w:r>
      <w:r w:rsidRPr="00044BBB">
        <w:rPr>
          <w:sz w:val="28"/>
          <w:szCs w:val="28"/>
        </w:rPr>
        <w:t>процесів</w:t>
      </w:r>
      <w:r w:rsidRPr="00044BBB">
        <w:rPr>
          <w:spacing w:val="40"/>
          <w:sz w:val="28"/>
          <w:szCs w:val="28"/>
        </w:rPr>
        <w:t xml:space="preserve"> </w:t>
      </w:r>
      <w:r w:rsidRPr="00044BBB">
        <w:rPr>
          <w:sz w:val="28"/>
          <w:szCs w:val="28"/>
        </w:rPr>
        <w:t>та</w:t>
      </w:r>
      <w:r w:rsidRPr="00044BBB">
        <w:rPr>
          <w:spacing w:val="40"/>
          <w:sz w:val="28"/>
          <w:szCs w:val="28"/>
        </w:rPr>
        <w:t xml:space="preserve"> </w:t>
      </w:r>
      <w:r w:rsidRPr="00044BBB">
        <w:rPr>
          <w:sz w:val="28"/>
          <w:szCs w:val="28"/>
        </w:rPr>
        <w:t>станів,</w:t>
      </w:r>
      <w:r w:rsidRPr="00044BBB">
        <w:rPr>
          <w:spacing w:val="40"/>
          <w:sz w:val="28"/>
          <w:szCs w:val="28"/>
        </w:rPr>
        <w:t xml:space="preserve"> </w:t>
      </w:r>
      <w:r w:rsidRPr="00044BBB">
        <w:rPr>
          <w:sz w:val="28"/>
          <w:szCs w:val="28"/>
        </w:rPr>
        <w:t>серед</w:t>
      </w:r>
      <w:r w:rsidRPr="00044BBB">
        <w:rPr>
          <w:spacing w:val="40"/>
          <w:sz w:val="28"/>
          <w:szCs w:val="28"/>
        </w:rPr>
        <w:t xml:space="preserve"> </w:t>
      </w:r>
      <w:r w:rsidRPr="00044BBB">
        <w:rPr>
          <w:sz w:val="28"/>
          <w:szCs w:val="28"/>
        </w:rPr>
        <w:t>яких</w:t>
      </w:r>
      <w:r w:rsidRPr="00044BBB">
        <w:rPr>
          <w:spacing w:val="40"/>
          <w:sz w:val="28"/>
          <w:szCs w:val="28"/>
        </w:rPr>
        <w:t xml:space="preserve"> </w:t>
      </w:r>
      <w:r w:rsidRPr="00044BBB">
        <w:rPr>
          <w:sz w:val="28"/>
          <w:szCs w:val="28"/>
        </w:rPr>
        <w:t>вагоме</w:t>
      </w:r>
      <w:r w:rsidRPr="00044BBB">
        <w:rPr>
          <w:spacing w:val="40"/>
          <w:sz w:val="28"/>
          <w:szCs w:val="28"/>
        </w:rPr>
        <w:t xml:space="preserve"> </w:t>
      </w:r>
      <w:r w:rsidRPr="00044BBB">
        <w:rPr>
          <w:sz w:val="28"/>
          <w:szCs w:val="28"/>
        </w:rPr>
        <w:t>місце</w:t>
      </w:r>
      <w:r w:rsidRPr="00044BBB">
        <w:rPr>
          <w:spacing w:val="40"/>
          <w:sz w:val="28"/>
          <w:szCs w:val="28"/>
        </w:rPr>
        <w:t xml:space="preserve"> </w:t>
      </w:r>
      <w:r w:rsidRPr="00044BBB">
        <w:rPr>
          <w:sz w:val="28"/>
          <w:szCs w:val="28"/>
        </w:rPr>
        <w:t>займає</w:t>
      </w:r>
      <w:r w:rsidR="007E5020" w:rsidRPr="00044BBB">
        <w:rPr>
          <w:sz w:val="28"/>
          <w:szCs w:val="28"/>
        </w:rPr>
        <w:t xml:space="preserve"> </w:t>
      </w:r>
      <w:r w:rsidRPr="00044BBB">
        <w:rPr>
          <w:spacing w:val="-2"/>
          <w:sz w:val="28"/>
          <w:szCs w:val="28"/>
        </w:rPr>
        <w:t>саморегуляція.</w:t>
      </w:r>
    </w:p>
    <w:p w14:paraId="63C61BA4" w14:textId="4AA849CC" w:rsidR="001D4D9A" w:rsidRPr="00044BBB" w:rsidRDefault="001D4D9A" w:rsidP="007E5020">
      <w:pPr>
        <w:pStyle w:val="ad"/>
        <w:spacing w:before="161" w:line="360" w:lineRule="auto"/>
        <w:ind w:right="447" w:firstLine="851"/>
        <w:jc w:val="both"/>
        <w:rPr>
          <w:sz w:val="28"/>
          <w:szCs w:val="28"/>
        </w:rPr>
      </w:pPr>
      <w:r w:rsidRPr="00044BBB">
        <w:rPr>
          <w:sz w:val="28"/>
          <w:szCs w:val="28"/>
        </w:rPr>
        <w:t xml:space="preserve">Саморегулятивні процеси визначають вміння людини розкривати власні можливості, підпорядковувати своїм цілям власні психічні та фізичні функції організму і в цілому укріплювати своє психологічне здоров’я. Спільною рисою </w:t>
      </w:r>
      <w:r w:rsidRPr="00044BBB">
        <w:rPr>
          <w:sz w:val="28"/>
          <w:szCs w:val="28"/>
        </w:rPr>
        <w:lastRenderedPageBreak/>
        <w:t xml:space="preserve">більшості робіт, які присвячені дослідженню </w:t>
      </w:r>
      <w:r w:rsidR="00055E5F" w:rsidRPr="00044BBB">
        <w:rPr>
          <w:sz w:val="28"/>
          <w:szCs w:val="28"/>
        </w:rPr>
        <w:t xml:space="preserve">резільєнтності  </w:t>
      </w:r>
      <w:r w:rsidRPr="00044BBB">
        <w:rPr>
          <w:sz w:val="28"/>
          <w:szCs w:val="28"/>
        </w:rPr>
        <w:t>та саморегуляції, є значна понятійно-термінологічна невпорядкованість і різноспрямованість, що відмічається самими дослідниками вказаної проблематики</w:t>
      </w:r>
      <w:r w:rsidR="007E5020" w:rsidRPr="00044BBB">
        <w:rPr>
          <w:sz w:val="28"/>
          <w:szCs w:val="28"/>
        </w:rPr>
        <w:t>.</w:t>
      </w:r>
    </w:p>
    <w:p w14:paraId="421F4436" w14:textId="2F606528" w:rsidR="001D4D9A" w:rsidRPr="00044BBB" w:rsidRDefault="001D4D9A" w:rsidP="00FA5CA3">
      <w:pPr>
        <w:pStyle w:val="ad"/>
        <w:spacing w:before="1" w:line="360" w:lineRule="auto"/>
        <w:ind w:right="445" w:firstLine="851"/>
        <w:jc w:val="both"/>
        <w:rPr>
          <w:sz w:val="28"/>
          <w:szCs w:val="28"/>
        </w:rPr>
      </w:pPr>
      <w:r w:rsidRPr="00044BBB">
        <w:rPr>
          <w:sz w:val="28"/>
          <w:szCs w:val="28"/>
        </w:rPr>
        <w:t>Як</w:t>
      </w:r>
      <w:r w:rsidRPr="00044BBB">
        <w:rPr>
          <w:spacing w:val="-3"/>
          <w:sz w:val="28"/>
          <w:szCs w:val="28"/>
        </w:rPr>
        <w:t xml:space="preserve"> </w:t>
      </w:r>
      <w:r w:rsidRPr="00044BBB">
        <w:rPr>
          <w:sz w:val="28"/>
          <w:szCs w:val="28"/>
        </w:rPr>
        <w:t>бачимо,</w:t>
      </w:r>
      <w:r w:rsidRPr="00044BBB">
        <w:rPr>
          <w:spacing w:val="-4"/>
          <w:sz w:val="28"/>
          <w:szCs w:val="28"/>
        </w:rPr>
        <w:t xml:space="preserve"> </w:t>
      </w:r>
      <w:r w:rsidRPr="00044BBB">
        <w:rPr>
          <w:sz w:val="28"/>
          <w:szCs w:val="28"/>
        </w:rPr>
        <w:t>феноменологія</w:t>
      </w:r>
      <w:r w:rsidRPr="00044BBB">
        <w:rPr>
          <w:spacing w:val="-3"/>
          <w:sz w:val="28"/>
          <w:szCs w:val="28"/>
        </w:rPr>
        <w:t xml:space="preserve"> </w:t>
      </w:r>
      <w:r w:rsidRPr="00044BBB">
        <w:rPr>
          <w:sz w:val="28"/>
          <w:szCs w:val="28"/>
        </w:rPr>
        <w:t>дефініції</w:t>
      </w:r>
      <w:r w:rsidRPr="00044BBB">
        <w:rPr>
          <w:spacing w:val="-2"/>
          <w:sz w:val="28"/>
          <w:szCs w:val="28"/>
        </w:rPr>
        <w:t xml:space="preserve"> </w:t>
      </w:r>
      <w:r w:rsidRPr="00044BBB">
        <w:rPr>
          <w:sz w:val="28"/>
          <w:szCs w:val="28"/>
        </w:rPr>
        <w:t>«емоційна</w:t>
      </w:r>
      <w:r w:rsidRPr="00044BBB">
        <w:rPr>
          <w:spacing w:val="-3"/>
          <w:sz w:val="28"/>
          <w:szCs w:val="28"/>
        </w:rPr>
        <w:t xml:space="preserve"> </w:t>
      </w:r>
      <w:r w:rsidRPr="00044BBB">
        <w:rPr>
          <w:sz w:val="28"/>
          <w:szCs w:val="28"/>
        </w:rPr>
        <w:t>стійкість»</w:t>
      </w:r>
      <w:r w:rsidRPr="00044BBB">
        <w:rPr>
          <w:spacing w:val="-3"/>
          <w:sz w:val="28"/>
          <w:szCs w:val="28"/>
        </w:rPr>
        <w:t xml:space="preserve"> </w:t>
      </w:r>
      <w:r w:rsidRPr="00044BBB">
        <w:rPr>
          <w:sz w:val="28"/>
          <w:szCs w:val="28"/>
        </w:rPr>
        <w:t>у</w:t>
      </w:r>
      <w:r w:rsidRPr="00044BBB">
        <w:rPr>
          <w:spacing w:val="-5"/>
          <w:sz w:val="28"/>
          <w:szCs w:val="28"/>
        </w:rPr>
        <w:t xml:space="preserve"> </w:t>
      </w:r>
      <w:r w:rsidRPr="00044BBB">
        <w:rPr>
          <w:sz w:val="28"/>
          <w:szCs w:val="28"/>
        </w:rPr>
        <w:t>сучасній</w:t>
      </w:r>
      <w:r w:rsidRPr="00044BBB">
        <w:rPr>
          <w:spacing w:val="-3"/>
          <w:sz w:val="28"/>
          <w:szCs w:val="28"/>
        </w:rPr>
        <w:t xml:space="preserve"> </w:t>
      </w:r>
      <w:r w:rsidRPr="00044BBB">
        <w:rPr>
          <w:sz w:val="28"/>
          <w:szCs w:val="28"/>
        </w:rPr>
        <w:t>науці висвітлена достатньо різнобічно. Достатньо об’ємний та зрозумілий аспект розгляду категорії «емоційна стійкість» був запропонований С.</w:t>
      </w:r>
      <w:r w:rsidRPr="00044BBB">
        <w:rPr>
          <w:spacing w:val="-4"/>
          <w:sz w:val="28"/>
          <w:szCs w:val="28"/>
        </w:rPr>
        <w:t xml:space="preserve"> </w:t>
      </w:r>
      <w:r w:rsidRPr="00044BBB">
        <w:rPr>
          <w:sz w:val="28"/>
          <w:szCs w:val="28"/>
        </w:rPr>
        <w:t xml:space="preserve">Бочаровою. Під емоційною стійкістю дослідниця розуміє здатність управляти своїми емоціями, зберігати високу професійну та загальну працездатність, здійснювати складну </w:t>
      </w:r>
      <w:r w:rsidRPr="00044BBB">
        <w:rPr>
          <w:spacing w:val="-2"/>
          <w:sz w:val="28"/>
          <w:szCs w:val="28"/>
        </w:rPr>
        <w:t>або</w:t>
      </w:r>
      <w:r w:rsidRPr="00044BBB">
        <w:rPr>
          <w:spacing w:val="-3"/>
          <w:sz w:val="28"/>
          <w:szCs w:val="28"/>
        </w:rPr>
        <w:t xml:space="preserve"> </w:t>
      </w:r>
      <w:r w:rsidRPr="00044BBB">
        <w:rPr>
          <w:spacing w:val="-2"/>
          <w:sz w:val="28"/>
          <w:szCs w:val="28"/>
        </w:rPr>
        <w:t>небезпечну</w:t>
      </w:r>
      <w:r w:rsidRPr="00044BBB">
        <w:rPr>
          <w:spacing w:val="-3"/>
          <w:sz w:val="28"/>
          <w:szCs w:val="28"/>
        </w:rPr>
        <w:t xml:space="preserve"> </w:t>
      </w:r>
      <w:r w:rsidRPr="00044BBB">
        <w:rPr>
          <w:spacing w:val="-2"/>
          <w:sz w:val="28"/>
          <w:szCs w:val="28"/>
        </w:rPr>
        <w:t>діяльність</w:t>
      </w:r>
      <w:r w:rsidRPr="00044BBB">
        <w:rPr>
          <w:spacing w:val="-5"/>
          <w:sz w:val="28"/>
          <w:szCs w:val="28"/>
        </w:rPr>
        <w:t xml:space="preserve"> </w:t>
      </w:r>
      <w:r w:rsidRPr="00044BBB">
        <w:rPr>
          <w:spacing w:val="-2"/>
          <w:sz w:val="28"/>
          <w:szCs w:val="28"/>
        </w:rPr>
        <w:t>без</w:t>
      </w:r>
      <w:r w:rsidRPr="00044BBB">
        <w:rPr>
          <w:spacing w:val="-5"/>
          <w:sz w:val="28"/>
          <w:szCs w:val="28"/>
        </w:rPr>
        <w:t xml:space="preserve"> </w:t>
      </w:r>
      <w:r w:rsidRPr="00044BBB">
        <w:rPr>
          <w:spacing w:val="-2"/>
          <w:sz w:val="28"/>
          <w:szCs w:val="28"/>
        </w:rPr>
        <w:t>напруженості,</w:t>
      </w:r>
      <w:r w:rsidRPr="00044BBB">
        <w:rPr>
          <w:spacing w:val="-5"/>
          <w:sz w:val="28"/>
          <w:szCs w:val="28"/>
        </w:rPr>
        <w:t xml:space="preserve"> </w:t>
      </w:r>
      <w:r w:rsidRPr="00044BBB">
        <w:rPr>
          <w:spacing w:val="-2"/>
          <w:sz w:val="28"/>
          <w:szCs w:val="28"/>
        </w:rPr>
        <w:t>незважаючи</w:t>
      </w:r>
      <w:r w:rsidRPr="00044BBB">
        <w:rPr>
          <w:spacing w:val="-4"/>
          <w:sz w:val="28"/>
          <w:szCs w:val="28"/>
        </w:rPr>
        <w:t xml:space="preserve"> </w:t>
      </w:r>
      <w:r w:rsidRPr="00044BBB">
        <w:rPr>
          <w:spacing w:val="-2"/>
          <w:sz w:val="28"/>
          <w:szCs w:val="28"/>
        </w:rPr>
        <w:t>на</w:t>
      </w:r>
      <w:r w:rsidRPr="00044BBB">
        <w:rPr>
          <w:spacing w:val="-8"/>
          <w:sz w:val="28"/>
          <w:szCs w:val="28"/>
        </w:rPr>
        <w:t xml:space="preserve"> </w:t>
      </w:r>
      <w:r w:rsidRPr="00044BBB">
        <w:rPr>
          <w:spacing w:val="-2"/>
          <w:sz w:val="28"/>
          <w:szCs w:val="28"/>
        </w:rPr>
        <w:t>емоціогенний</w:t>
      </w:r>
      <w:r w:rsidRPr="00044BBB">
        <w:rPr>
          <w:spacing w:val="-4"/>
          <w:sz w:val="28"/>
          <w:szCs w:val="28"/>
        </w:rPr>
        <w:t xml:space="preserve"> </w:t>
      </w:r>
      <w:r w:rsidRPr="00044BBB">
        <w:rPr>
          <w:spacing w:val="-2"/>
          <w:sz w:val="28"/>
          <w:szCs w:val="28"/>
        </w:rPr>
        <w:t xml:space="preserve">вплив. </w:t>
      </w:r>
      <w:r w:rsidRPr="00044BBB">
        <w:rPr>
          <w:sz w:val="28"/>
          <w:szCs w:val="28"/>
        </w:rPr>
        <w:t xml:space="preserve">Також авторка пропонує більш вузьке визначення </w:t>
      </w:r>
      <w:r w:rsidR="00055E5F" w:rsidRPr="00044BBB">
        <w:rPr>
          <w:sz w:val="28"/>
          <w:szCs w:val="28"/>
        </w:rPr>
        <w:t xml:space="preserve">резільєнтності, </w:t>
      </w:r>
      <w:r w:rsidRPr="00044BBB">
        <w:rPr>
          <w:sz w:val="28"/>
          <w:szCs w:val="28"/>
        </w:rPr>
        <w:t>позначаючи її як інтегративну полісистемну якість індивідуума, що зумовлена змістом і взаємозв’язком його складових частин і обумовлює продуктивність діяльності особистості, адекватність поводження її в екстремальних стресових умовах.</w:t>
      </w:r>
    </w:p>
    <w:p w14:paraId="2F2E96C7" w14:textId="1CDEC789" w:rsidR="001D4D9A" w:rsidRPr="00044BBB" w:rsidRDefault="001D4D9A" w:rsidP="007E5020">
      <w:pPr>
        <w:pStyle w:val="ad"/>
        <w:spacing w:after="0" w:line="360" w:lineRule="auto"/>
        <w:ind w:right="450" w:firstLine="851"/>
        <w:jc w:val="both"/>
        <w:rPr>
          <w:sz w:val="28"/>
          <w:szCs w:val="28"/>
        </w:rPr>
      </w:pPr>
      <w:r w:rsidRPr="00044BBB">
        <w:rPr>
          <w:sz w:val="28"/>
          <w:szCs w:val="28"/>
        </w:rPr>
        <w:t>Отже, зважаючи на аспекти, що висвітлені вище</w:t>
      </w:r>
      <w:r w:rsidRPr="00044BBB">
        <w:rPr>
          <w:b/>
          <w:sz w:val="28"/>
          <w:szCs w:val="28"/>
        </w:rPr>
        <w:t xml:space="preserve">, </w:t>
      </w:r>
      <w:r w:rsidRPr="00044BBB">
        <w:rPr>
          <w:sz w:val="28"/>
          <w:szCs w:val="28"/>
        </w:rPr>
        <w:t>пропонуємо розглядати емоційну</w:t>
      </w:r>
      <w:r w:rsidRPr="00044BBB">
        <w:rPr>
          <w:spacing w:val="-15"/>
          <w:sz w:val="28"/>
          <w:szCs w:val="28"/>
        </w:rPr>
        <w:t xml:space="preserve"> </w:t>
      </w:r>
      <w:r w:rsidRPr="00044BBB">
        <w:rPr>
          <w:sz w:val="28"/>
          <w:szCs w:val="28"/>
        </w:rPr>
        <w:t>стійкість</w:t>
      </w:r>
      <w:r w:rsidRPr="00044BBB">
        <w:rPr>
          <w:spacing w:val="-17"/>
          <w:sz w:val="28"/>
          <w:szCs w:val="28"/>
        </w:rPr>
        <w:t xml:space="preserve"> </w:t>
      </w:r>
      <w:r w:rsidRPr="00044BBB">
        <w:rPr>
          <w:sz w:val="28"/>
          <w:szCs w:val="28"/>
        </w:rPr>
        <w:t>як</w:t>
      </w:r>
      <w:r w:rsidRPr="00044BBB">
        <w:rPr>
          <w:spacing w:val="-16"/>
          <w:sz w:val="28"/>
          <w:szCs w:val="28"/>
        </w:rPr>
        <w:t xml:space="preserve"> </w:t>
      </w:r>
      <w:r w:rsidRPr="00044BBB">
        <w:rPr>
          <w:sz w:val="28"/>
          <w:szCs w:val="28"/>
        </w:rPr>
        <w:t>різновекторне</w:t>
      </w:r>
      <w:r w:rsidRPr="00044BBB">
        <w:rPr>
          <w:spacing w:val="-16"/>
          <w:sz w:val="28"/>
          <w:szCs w:val="28"/>
        </w:rPr>
        <w:t xml:space="preserve"> </w:t>
      </w:r>
      <w:r w:rsidRPr="00044BBB">
        <w:rPr>
          <w:sz w:val="28"/>
          <w:szCs w:val="28"/>
        </w:rPr>
        <w:t>утворення.</w:t>
      </w:r>
      <w:r w:rsidRPr="00044BBB">
        <w:rPr>
          <w:spacing w:val="-16"/>
          <w:sz w:val="28"/>
          <w:szCs w:val="28"/>
        </w:rPr>
        <w:t xml:space="preserve"> </w:t>
      </w:r>
      <w:r w:rsidRPr="00044BBB">
        <w:rPr>
          <w:sz w:val="28"/>
          <w:szCs w:val="28"/>
        </w:rPr>
        <w:t>Сучасна</w:t>
      </w:r>
      <w:r w:rsidRPr="00044BBB">
        <w:rPr>
          <w:spacing w:val="-16"/>
          <w:sz w:val="28"/>
          <w:szCs w:val="28"/>
        </w:rPr>
        <w:t xml:space="preserve"> </w:t>
      </w:r>
      <w:r w:rsidRPr="00044BBB">
        <w:rPr>
          <w:sz w:val="28"/>
          <w:szCs w:val="28"/>
        </w:rPr>
        <w:t>емоційно</w:t>
      </w:r>
      <w:r w:rsidRPr="00044BBB">
        <w:rPr>
          <w:spacing w:val="-15"/>
          <w:sz w:val="28"/>
          <w:szCs w:val="28"/>
        </w:rPr>
        <w:t xml:space="preserve"> </w:t>
      </w:r>
      <w:r w:rsidRPr="00044BBB">
        <w:rPr>
          <w:sz w:val="28"/>
          <w:szCs w:val="28"/>
        </w:rPr>
        <w:t>стійка</w:t>
      </w:r>
      <w:r w:rsidRPr="00044BBB">
        <w:rPr>
          <w:spacing w:val="-16"/>
          <w:sz w:val="28"/>
          <w:szCs w:val="28"/>
        </w:rPr>
        <w:t xml:space="preserve"> </w:t>
      </w:r>
      <w:r w:rsidRPr="00044BBB">
        <w:rPr>
          <w:sz w:val="28"/>
          <w:szCs w:val="28"/>
        </w:rPr>
        <w:t>людина виступає</w:t>
      </w:r>
      <w:r w:rsidRPr="00044BBB">
        <w:rPr>
          <w:spacing w:val="-9"/>
          <w:sz w:val="28"/>
          <w:szCs w:val="28"/>
        </w:rPr>
        <w:t xml:space="preserve"> </w:t>
      </w:r>
      <w:r w:rsidRPr="00044BBB">
        <w:rPr>
          <w:sz w:val="28"/>
          <w:szCs w:val="28"/>
        </w:rPr>
        <w:t>як</w:t>
      </w:r>
      <w:r w:rsidRPr="00044BBB">
        <w:rPr>
          <w:spacing w:val="-8"/>
          <w:sz w:val="28"/>
          <w:szCs w:val="28"/>
        </w:rPr>
        <w:t xml:space="preserve"> </w:t>
      </w:r>
      <w:r w:rsidRPr="00044BBB">
        <w:rPr>
          <w:sz w:val="28"/>
          <w:szCs w:val="28"/>
        </w:rPr>
        <w:t>високоорганізована</w:t>
      </w:r>
      <w:r w:rsidRPr="00044BBB">
        <w:rPr>
          <w:spacing w:val="-9"/>
          <w:sz w:val="28"/>
          <w:szCs w:val="28"/>
        </w:rPr>
        <w:t xml:space="preserve"> </w:t>
      </w:r>
      <w:r w:rsidRPr="00044BBB">
        <w:rPr>
          <w:sz w:val="28"/>
          <w:szCs w:val="28"/>
        </w:rPr>
        <w:t>особистість,</w:t>
      </w:r>
      <w:r w:rsidRPr="00044BBB">
        <w:rPr>
          <w:spacing w:val="-9"/>
          <w:sz w:val="28"/>
          <w:szCs w:val="28"/>
        </w:rPr>
        <w:t xml:space="preserve"> </w:t>
      </w:r>
      <w:r w:rsidRPr="00044BBB">
        <w:rPr>
          <w:sz w:val="28"/>
          <w:szCs w:val="28"/>
        </w:rPr>
        <w:t>із</w:t>
      </w:r>
      <w:r w:rsidRPr="00044BBB">
        <w:rPr>
          <w:spacing w:val="-9"/>
          <w:sz w:val="28"/>
          <w:szCs w:val="28"/>
        </w:rPr>
        <w:t xml:space="preserve"> </w:t>
      </w:r>
      <w:r w:rsidRPr="00044BBB">
        <w:rPr>
          <w:sz w:val="28"/>
          <w:szCs w:val="28"/>
        </w:rPr>
        <w:t>певним</w:t>
      </w:r>
      <w:r w:rsidRPr="00044BBB">
        <w:rPr>
          <w:spacing w:val="-9"/>
          <w:sz w:val="28"/>
          <w:szCs w:val="28"/>
        </w:rPr>
        <w:t xml:space="preserve"> </w:t>
      </w:r>
      <w:r w:rsidRPr="00044BBB">
        <w:rPr>
          <w:sz w:val="28"/>
          <w:szCs w:val="28"/>
        </w:rPr>
        <w:t>набором</w:t>
      </w:r>
      <w:r w:rsidRPr="00044BBB">
        <w:rPr>
          <w:spacing w:val="-9"/>
          <w:sz w:val="28"/>
          <w:szCs w:val="28"/>
        </w:rPr>
        <w:t xml:space="preserve"> </w:t>
      </w:r>
      <w:r w:rsidRPr="00044BBB">
        <w:rPr>
          <w:sz w:val="28"/>
          <w:szCs w:val="28"/>
        </w:rPr>
        <w:t>детермінант,</w:t>
      </w:r>
      <w:r w:rsidRPr="00044BBB">
        <w:rPr>
          <w:spacing w:val="-9"/>
          <w:sz w:val="28"/>
          <w:szCs w:val="28"/>
        </w:rPr>
        <w:t xml:space="preserve"> </w:t>
      </w:r>
      <w:r w:rsidRPr="00044BBB">
        <w:rPr>
          <w:sz w:val="28"/>
          <w:szCs w:val="28"/>
        </w:rPr>
        <w:t xml:space="preserve">що вибудовують складові саморегулятивного процесу, при цьому важливим показником високого рівня </w:t>
      </w:r>
      <w:r w:rsidR="00055E5F" w:rsidRPr="00044BBB">
        <w:rPr>
          <w:sz w:val="28"/>
          <w:szCs w:val="28"/>
        </w:rPr>
        <w:t xml:space="preserve">резільєнтності  </w:t>
      </w:r>
      <w:r w:rsidRPr="00044BBB">
        <w:rPr>
          <w:sz w:val="28"/>
          <w:szCs w:val="28"/>
        </w:rPr>
        <w:t>залишається виражена емоційність (а не емоційна скутість), яка включає не лише позитивні, а й негативні емоції.</w:t>
      </w:r>
      <w:r w:rsidRPr="00044BBB">
        <w:rPr>
          <w:spacing w:val="-2"/>
          <w:sz w:val="28"/>
          <w:szCs w:val="28"/>
        </w:rPr>
        <w:t xml:space="preserve"> </w:t>
      </w:r>
      <w:r w:rsidRPr="00044BBB">
        <w:rPr>
          <w:sz w:val="28"/>
          <w:szCs w:val="28"/>
        </w:rPr>
        <w:t>Також,</w:t>
      </w:r>
      <w:r w:rsidRPr="00044BBB">
        <w:rPr>
          <w:spacing w:val="-1"/>
          <w:sz w:val="28"/>
          <w:szCs w:val="28"/>
        </w:rPr>
        <w:t xml:space="preserve"> </w:t>
      </w:r>
      <w:r w:rsidRPr="00044BBB">
        <w:rPr>
          <w:sz w:val="28"/>
          <w:szCs w:val="28"/>
        </w:rPr>
        <w:t>зазначимо,</w:t>
      </w:r>
      <w:r w:rsidRPr="00044BBB">
        <w:rPr>
          <w:spacing w:val="-2"/>
          <w:sz w:val="28"/>
          <w:szCs w:val="28"/>
        </w:rPr>
        <w:t xml:space="preserve"> </w:t>
      </w:r>
      <w:r w:rsidRPr="00044BBB">
        <w:rPr>
          <w:sz w:val="28"/>
          <w:szCs w:val="28"/>
        </w:rPr>
        <w:t>що</w:t>
      </w:r>
      <w:r w:rsidRPr="00044BBB">
        <w:rPr>
          <w:spacing w:val="-3"/>
          <w:sz w:val="28"/>
          <w:szCs w:val="28"/>
        </w:rPr>
        <w:t xml:space="preserve"> </w:t>
      </w:r>
      <w:r w:rsidR="00055E5F" w:rsidRPr="00044BBB">
        <w:rPr>
          <w:sz w:val="28"/>
          <w:szCs w:val="28"/>
        </w:rPr>
        <w:t xml:space="preserve">резільєнтність  </w:t>
      </w:r>
      <w:r w:rsidRPr="00044BBB">
        <w:rPr>
          <w:sz w:val="28"/>
          <w:szCs w:val="28"/>
        </w:rPr>
        <w:t>не</w:t>
      </w:r>
      <w:r w:rsidRPr="00044BBB">
        <w:rPr>
          <w:spacing w:val="-1"/>
          <w:sz w:val="28"/>
          <w:szCs w:val="28"/>
        </w:rPr>
        <w:t xml:space="preserve"> </w:t>
      </w:r>
      <w:r w:rsidRPr="00044BBB">
        <w:rPr>
          <w:sz w:val="28"/>
          <w:szCs w:val="28"/>
        </w:rPr>
        <w:t>відображається</w:t>
      </w:r>
      <w:r w:rsidRPr="00044BBB">
        <w:rPr>
          <w:spacing w:val="-1"/>
          <w:sz w:val="28"/>
          <w:szCs w:val="28"/>
        </w:rPr>
        <w:t xml:space="preserve"> </w:t>
      </w:r>
      <w:r w:rsidRPr="00044BBB">
        <w:rPr>
          <w:sz w:val="28"/>
          <w:szCs w:val="28"/>
        </w:rPr>
        <w:t>як</w:t>
      </w:r>
      <w:r w:rsidR="007E5020" w:rsidRPr="00044BBB">
        <w:rPr>
          <w:sz w:val="28"/>
          <w:szCs w:val="28"/>
        </w:rPr>
        <w:t xml:space="preserve"> </w:t>
      </w:r>
      <w:r w:rsidRPr="00044BBB">
        <w:rPr>
          <w:sz w:val="28"/>
          <w:szCs w:val="28"/>
        </w:rPr>
        <w:t>«емоційна</w:t>
      </w:r>
      <w:r w:rsidRPr="00044BBB">
        <w:rPr>
          <w:spacing w:val="-18"/>
          <w:sz w:val="28"/>
          <w:szCs w:val="28"/>
        </w:rPr>
        <w:t xml:space="preserve"> </w:t>
      </w:r>
      <w:r w:rsidRPr="00044BBB">
        <w:rPr>
          <w:sz w:val="28"/>
          <w:szCs w:val="28"/>
        </w:rPr>
        <w:t>закам’янілість»</w:t>
      </w:r>
      <w:r w:rsidRPr="00044BBB">
        <w:rPr>
          <w:spacing w:val="-17"/>
          <w:sz w:val="28"/>
          <w:szCs w:val="28"/>
        </w:rPr>
        <w:t xml:space="preserve"> </w:t>
      </w:r>
      <w:r w:rsidRPr="00044BBB">
        <w:rPr>
          <w:sz w:val="28"/>
          <w:szCs w:val="28"/>
        </w:rPr>
        <w:t>людини,</w:t>
      </w:r>
      <w:r w:rsidRPr="00044BBB">
        <w:rPr>
          <w:spacing w:val="-18"/>
          <w:sz w:val="28"/>
          <w:szCs w:val="28"/>
        </w:rPr>
        <w:t xml:space="preserve"> </w:t>
      </w:r>
      <w:r w:rsidRPr="00044BBB">
        <w:rPr>
          <w:sz w:val="28"/>
          <w:szCs w:val="28"/>
        </w:rPr>
        <w:t>навпаки,</w:t>
      </w:r>
      <w:r w:rsidRPr="00044BBB">
        <w:rPr>
          <w:spacing w:val="-17"/>
          <w:sz w:val="28"/>
          <w:szCs w:val="28"/>
        </w:rPr>
        <w:t xml:space="preserve"> </w:t>
      </w:r>
      <w:r w:rsidRPr="00044BBB">
        <w:rPr>
          <w:sz w:val="28"/>
          <w:szCs w:val="28"/>
        </w:rPr>
        <w:t>вона</w:t>
      </w:r>
      <w:r w:rsidRPr="00044BBB">
        <w:rPr>
          <w:spacing w:val="-18"/>
          <w:sz w:val="28"/>
          <w:szCs w:val="28"/>
        </w:rPr>
        <w:t xml:space="preserve"> </w:t>
      </w:r>
      <w:r w:rsidRPr="00044BBB">
        <w:rPr>
          <w:sz w:val="28"/>
          <w:szCs w:val="28"/>
        </w:rPr>
        <w:t>є</w:t>
      </w:r>
      <w:r w:rsidRPr="00044BBB">
        <w:rPr>
          <w:spacing w:val="-17"/>
          <w:sz w:val="28"/>
          <w:szCs w:val="28"/>
        </w:rPr>
        <w:t xml:space="preserve"> </w:t>
      </w:r>
      <w:r w:rsidRPr="00044BBB">
        <w:rPr>
          <w:sz w:val="28"/>
          <w:szCs w:val="28"/>
        </w:rPr>
        <w:t>наслідком</w:t>
      </w:r>
      <w:r w:rsidRPr="00044BBB">
        <w:rPr>
          <w:spacing w:val="-18"/>
          <w:sz w:val="28"/>
          <w:szCs w:val="28"/>
        </w:rPr>
        <w:t xml:space="preserve"> </w:t>
      </w:r>
      <w:r w:rsidRPr="00044BBB">
        <w:rPr>
          <w:sz w:val="28"/>
          <w:szCs w:val="28"/>
        </w:rPr>
        <w:t>складного</w:t>
      </w:r>
      <w:r w:rsidRPr="00044BBB">
        <w:rPr>
          <w:spacing w:val="-17"/>
          <w:sz w:val="28"/>
          <w:szCs w:val="28"/>
        </w:rPr>
        <w:t xml:space="preserve"> </w:t>
      </w:r>
      <w:r w:rsidRPr="00044BBB">
        <w:rPr>
          <w:sz w:val="28"/>
          <w:szCs w:val="28"/>
        </w:rPr>
        <w:t xml:space="preserve">процесу емоційної саморегуляції, вольових, стресозахисних, адаптивних, інтелектуальних та ін. процесів і свідомих дій людини. Знаючи себе, свої емоції та їх прояви людина легше та швидше регулюватиме свій стан, досягатиме особистісної гармонізації, плекатиме стійкість до стресових ситуацій. Узагальнюючи проведені нами теоретичні розвідки, вважаємо, що </w:t>
      </w:r>
      <w:r w:rsidR="00055E5F" w:rsidRPr="00044BBB">
        <w:rPr>
          <w:sz w:val="28"/>
          <w:szCs w:val="28"/>
        </w:rPr>
        <w:t xml:space="preserve">резільєнтність  </w:t>
      </w:r>
      <w:r w:rsidRPr="00044BBB">
        <w:rPr>
          <w:spacing w:val="-2"/>
          <w:sz w:val="28"/>
          <w:szCs w:val="28"/>
        </w:rPr>
        <w:t>є</w:t>
      </w:r>
      <w:r w:rsidRPr="00044BBB">
        <w:rPr>
          <w:spacing w:val="-8"/>
          <w:sz w:val="28"/>
          <w:szCs w:val="28"/>
        </w:rPr>
        <w:t xml:space="preserve"> </w:t>
      </w:r>
      <w:r w:rsidRPr="00044BBB">
        <w:rPr>
          <w:spacing w:val="-2"/>
          <w:sz w:val="28"/>
          <w:szCs w:val="28"/>
        </w:rPr>
        <w:t>результатом</w:t>
      </w:r>
      <w:r w:rsidRPr="00044BBB">
        <w:rPr>
          <w:spacing w:val="-4"/>
          <w:sz w:val="28"/>
          <w:szCs w:val="28"/>
        </w:rPr>
        <w:t xml:space="preserve"> </w:t>
      </w:r>
      <w:r w:rsidRPr="00044BBB">
        <w:rPr>
          <w:spacing w:val="-2"/>
          <w:sz w:val="28"/>
          <w:szCs w:val="28"/>
        </w:rPr>
        <w:t>цілісної</w:t>
      </w:r>
      <w:r w:rsidRPr="00044BBB">
        <w:rPr>
          <w:spacing w:val="-3"/>
          <w:sz w:val="28"/>
          <w:szCs w:val="28"/>
        </w:rPr>
        <w:t xml:space="preserve"> </w:t>
      </w:r>
      <w:r w:rsidRPr="00044BBB">
        <w:rPr>
          <w:spacing w:val="-2"/>
          <w:sz w:val="28"/>
          <w:szCs w:val="28"/>
        </w:rPr>
        <w:t>функціональної</w:t>
      </w:r>
      <w:r w:rsidRPr="00044BBB">
        <w:rPr>
          <w:spacing w:val="-3"/>
          <w:sz w:val="28"/>
          <w:szCs w:val="28"/>
        </w:rPr>
        <w:t xml:space="preserve"> </w:t>
      </w:r>
      <w:r w:rsidRPr="00044BBB">
        <w:rPr>
          <w:spacing w:val="-2"/>
          <w:sz w:val="28"/>
          <w:szCs w:val="28"/>
        </w:rPr>
        <w:t>системи</w:t>
      </w:r>
      <w:r w:rsidRPr="00044BBB">
        <w:rPr>
          <w:spacing w:val="-5"/>
          <w:sz w:val="28"/>
          <w:szCs w:val="28"/>
        </w:rPr>
        <w:t xml:space="preserve"> </w:t>
      </w:r>
      <w:r w:rsidRPr="00044BBB">
        <w:rPr>
          <w:spacing w:val="-2"/>
          <w:sz w:val="28"/>
          <w:szCs w:val="28"/>
        </w:rPr>
        <w:t>емоційної</w:t>
      </w:r>
      <w:r w:rsidRPr="00044BBB">
        <w:rPr>
          <w:spacing w:val="-3"/>
          <w:sz w:val="28"/>
          <w:szCs w:val="28"/>
        </w:rPr>
        <w:t xml:space="preserve"> </w:t>
      </w:r>
      <w:r w:rsidRPr="00044BBB">
        <w:rPr>
          <w:spacing w:val="-2"/>
          <w:sz w:val="28"/>
          <w:szCs w:val="28"/>
        </w:rPr>
        <w:t xml:space="preserve">саморегуляції </w:t>
      </w:r>
      <w:r w:rsidRPr="00044BBB">
        <w:rPr>
          <w:sz w:val="28"/>
          <w:szCs w:val="28"/>
        </w:rPr>
        <w:t xml:space="preserve">напруженої і водночас продуктивної діяльності та стресоопірності у складних емоціогенних ситуаціях. </w:t>
      </w:r>
      <w:r w:rsidR="00055E5F" w:rsidRPr="00044BBB">
        <w:rPr>
          <w:sz w:val="28"/>
          <w:szCs w:val="28"/>
        </w:rPr>
        <w:t xml:space="preserve">Резільєнтність  </w:t>
      </w:r>
      <w:r w:rsidRPr="00044BBB">
        <w:rPr>
          <w:sz w:val="28"/>
          <w:szCs w:val="28"/>
        </w:rPr>
        <w:t xml:space="preserve">є інтегративною та змінною психологічною якістю людини, що характеризує особистість у процесі напруженої діяльності, психологічні механізми якої, гармонійно взаємодіючи між собою, відображають здатність людини ефективно реагувати на емоційні виклики, </w:t>
      </w:r>
      <w:r w:rsidRPr="00044BBB">
        <w:rPr>
          <w:sz w:val="28"/>
          <w:szCs w:val="28"/>
        </w:rPr>
        <w:lastRenderedPageBreak/>
        <w:t>зберігати внутрішню рівновагу та відновлювати її після стресових ситуацій; вона являє собою системну якість особистості, що передбачає єдність емоційних, інтелектуальних, вольових та інших відносин, в яких особа знаходиться в умовах нормальної чи напруженої діяльності та проявляється по- різному на різних вікових етапах особистості.</w:t>
      </w:r>
    </w:p>
    <w:p w14:paraId="7B89FD83" w14:textId="77777777" w:rsidR="007E5020" w:rsidRPr="00044BBB" w:rsidRDefault="007E5020" w:rsidP="007E5020">
      <w:pPr>
        <w:pStyle w:val="ad"/>
        <w:spacing w:after="0" w:line="360" w:lineRule="auto"/>
        <w:ind w:right="450" w:firstLine="851"/>
        <w:jc w:val="both"/>
        <w:rPr>
          <w:sz w:val="28"/>
          <w:szCs w:val="28"/>
        </w:rPr>
      </w:pPr>
    </w:p>
    <w:p w14:paraId="295B2D6E" w14:textId="5F96166A" w:rsidR="001D4D9A" w:rsidRPr="00044BBB" w:rsidRDefault="007E5020" w:rsidP="007E5020">
      <w:pPr>
        <w:pStyle w:val="ad"/>
        <w:spacing w:after="0" w:line="360" w:lineRule="auto"/>
        <w:jc w:val="both"/>
        <w:rPr>
          <w:b/>
          <w:bCs/>
        </w:rPr>
      </w:pPr>
      <w:r w:rsidRPr="00044BBB">
        <w:rPr>
          <w:b/>
          <w:bCs/>
          <w:sz w:val="28"/>
          <w:szCs w:val="28"/>
        </w:rPr>
        <w:t xml:space="preserve">          1.2.</w:t>
      </w:r>
      <w:r w:rsidR="00044BBB">
        <w:rPr>
          <w:b/>
          <w:bCs/>
          <w:sz w:val="28"/>
          <w:szCs w:val="28"/>
        </w:rPr>
        <w:t xml:space="preserve">  </w:t>
      </w:r>
      <w:r w:rsidRPr="00044BBB">
        <w:rPr>
          <w:b/>
          <w:bCs/>
          <w:sz w:val="28"/>
          <w:szCs w:val="28"/>
        </w:rPr>
        <w:t>Дослідження</w:t>
      </w:r>
      <w:r w:rsidRPr="00044BBB">
        <w:rPr>
          <w:b/>
          <w:bCs/>
          <w:spacing w:val="80"/>
          <w:sz w:val="28"/>
          <w:szCs w:val="28"/>
        </w:rPr>
        <w:t xml:space="preserve"> </w:t>
      </w:r>
      <w:r w:rsidRPr="00044BBB">
        <w:rPr>
          <w:b/>
          <w:bCs/>
          <w:sz w:val="28"/>
          <w:szCs w:val="28"/>
        </w:rPr>
        <w:t>генези</w:t>
      </w:r>
      <w:r w:rsidRPr="00044BBB">
        <w:rPr>
          <w:b/>
          <w:bCs/>
          <w:spacing w:val="80"/>
          <w:sz w:val="28"/>
          <w:szCs w:val="28"/>
        </w:rPr>
        <w:t xml:space="preserve"> </w:t>
      </w:r>
      <w:r w:rsidRPr="00044BBB">
        <w:rPr>
          <w:b/>
          <w:bCs/>
          <w:sz w:val="28"/>
          <w:szCs w:val="28"/>
        </w:rPr>
        <w:t>резільєнтності особистості</w:t>
      </w:r>
      <w:r w:rsidRPr="00044BBB">
        <w:rPr>
          <w:b/>
          <w:bCs/>
          <w:spacing w:val="80"/>
          <w:sz w:val="28"/>
          <w:szCs w:val="28"/>
        </w:rPr>
        <w:t xml:space="preserve"> </w:t>
      </w:r>
      <w:r w:rsidRPr="00044BBB">
        <w:rPr>
          <w:b/>
          <w:bCs/>
          <w:sz w:val="28"/>
          <w:szCs w:val="28"/>
        </w:rPr>
        <w:t>у</w:t>
      </w:r>
      <w:r w:rsidRPr="00044BBB">
        <w:rPr>
          <w:b/>
          <w:bCs/>
          <w:spacing w:val="80"/>
          <w:sz w:val="28"/>
          <w:szCs w:val="28"/>
        </w:rPr>
        <w:t xml:space="preserve"> </w:t>
      </w:r>
      <w:r w:rsidRPr="00044BBB">
        <w:rPr>
          <w:b/>
          <w:bCs/>
          <w:sz w:val="28"/>
          <w:szCs w:val="28"/>
        </w:rPr>
        <w:t>зарубіжній</w:t>
      </w:r>
      <w:r w:rsidRPr="00044BBB">
        <w:rPr>
          <w:b/>
          <w:bCs/>
          <w:spacing w:val="80"/>
          <w:sz w:val="28"/>
          <w:szCs w:val="28"/>
        </w:rPr>
        <w:t xml:space="preserve"> </w:t>
      </w:r>
      <w:r w:rsidRPr="00044BBB">
        <w:rPr>
          <w:b/>
          <w:bCs/>
          <w:sz w:val="28"/>
          <w:szCs w:val="28"/>
        </w:rPr>
        <w:t>та вітчизняній науці</w:t>
      </w:r>
    </w:p>
    <w:p w14:paraId="264EEA62" w14:textId="77777777" w:rsidR="007E5020" w:rsidRPr="00044BBB" w:rsidRDefault="007E5020" w:rsidP="007E5020">
      <w:pPr>
        <w:pStyle w:val="ad"/>
        <w:spacing w:after="0" w:line="360" w:lineRule="auto"/>
        <w:ind w:right="456"/>
      </w:pPr>
    </w:p>
    <w:p w14:paraId="4A1CD8D0" w14:textId="3A8FEF59" w:rsidR="001D4D9A" w:rsidRPr="00044BBB" w:rsidRDefault="001D4D9A" w:rsidP="007E5020">
      <w:pPr>
        <w:pStyle w:val="ad"/>
        <w:spacing w:after="0" w:line="360" w:lineRule="auto"/>
        <w:ind w:right="456" w:firstLine="851"/>
        <w:jc w:val="both"/>
        <w:rPr>
          <w:spacing w:val="-2"/>
          <w:sz w:val="28"/>
          <w:szCs w:val="28"/>
        </w:rPr>
      </w:pPr>
      <w:r w:rsidRPr="00044BBB">
        <w:rPr>
          <w:sz w:val="28"/>
          <w:szCs w:val="28"/>
        </w:rPr>
        <w:t>Питання</w:t>
      </w:r>
      <w:r w:rsidRPr="00044BBB">
        <w:rPr>
          <w:spacing w:val="-9"/>
          <w:sz w:val="28"/>
          <w:szCs w:val="28"/>
        </w:rPr>
        <w:t xml:space="preserve"> </w:t>
      </w:r>
      <w:r w:rsidRPr="00044BBB">
        <w:rPr>
          <w:sz w:val="28"/>
          <w:szCs w:val="28"/>
        </w:rPr>
        <w:t>вікових</w:t>
      </w:r>
      <w:r w:rsidRPr="00044BBB">
        <w:rPr>
          <w:spacing w:val="-9"/>
          <w:sz w:val="28"/>
          <w:szCs w:val="28"/>
        </w:rPr>
        <w:t xml:space="preserve"> </w:t>
      </w:r>
      <w:r w:rsidRPr="00044BBB">
        <w:rPr>
          <w:sz w:val="28"/>
          <w:szCs w:val="28"/>
        </w:rPr>
        <w:t>особливостей</w:t>
      </w:r>
      <w:r w:rsidRPr="00044BBB">
        <w:rPr>
          <w:spacing w:val="-9"/>
          <w:sz w:val="28"/>
          <w:szCs w:val="28"/>
        </w:rPr>
        <w:t xml:space="preserve"> </w:t>
      </w:r>
      <w:r w:rsidR="00055E5F" w:rsidRPr="00044BBB">
        <w:rPr>
          <w:sz w:val="28"/>
          <w:szCs w:val="28"/>
        </w:rPr>
        <w:t xml:space="preserve">резільєнтності  </w:t>
      </w:r>
      <w:r w:rsidRPr="00044BBB">
        <w:rPr>
          <w:sz w:val="28"/>
          <w:szCs w:val="28"/>
        </w:rPr>
        <w:t>особистості</w:t>
      </w:r>
      <w:r w:rsidRPr="00044BBB">
        <w:rPr>
          <w:spacing w:val="-9"/>
          <w:sz w:val="28"/>
          <w:szCs w:val="28"/>
        </w:rPr>
        <w:t xml:space="preserve"> </w:t>
      </w:r>
      <w:r w:rsidRPr="00044BBB">
        <w:rPr>
          <w:sz w:val="28"/>
          <w:szCs w:val="28"/>
        </w:rPr>
        <w:t>викликає</w:t>
      </w:r>
      <w:r w:rsidRPr="00044BBB">
        <w:rPr>
          <w:spacing w:val="-12"/>
          <w:sz w:val="28"/>
          <w:szCs w:val="28"/>
        </w:rPr>
        <w:t xml:space="preserve"> </w:t>
      </w:r>
      <w:r w:rsidRPr="00044BBB">
        <w:rPr>
          <w:sz w:val="28"/>
          <w:szCs w:val="28"/>
        </w:rPr>
        <w:t>у науковців все більше наукового інтересу. Зважаючи на недостатню кількість досліджень</w:t>
      </w:r>
      <w:r w:rsidRPr="00044BBB">
        <w:rPr>
          <w:spacing w:val="24"/>
          <w:sz w:val="28"/>
          <w:szCs w:val="28"/>
        </w:rPr>
        <w:t xml:space="preserve"> </w:t>
      </w:r>
      <w:r w:rsidRPr="00044BBB">
        <w:rPr>
          <w:sz w:val="28"/>
          <w:szCs w:val="28"/>
        </w:rPr>
        <w:t>стосовно</w:t>
      </w:r>
      <w:r w:rsidRPr="00044BBB">
        <w:rPr>
          <w:spacing w:val="27"/>
          <w:sz w:val="28"/>
          <w:szCs w:val="28"/>
        </w:rPr>
        <w:t xml:space="preserve"> </w:t>
      </w:r>
      <w:r w:rsidRPr="00044BBB">
        <w:rPr>
          <w:sz w:val="28"/>
          <w:szCs w:val="28"/>
        </w:rPr>
        <w:t>генези</w:t>
      </w:r>
      <w:r w:rsidRPr="00044BBB">
        <w:rPr>
          <w:spacing w:val="26"/>
          <w:sz w:val="28"/>
          <w:szCs w:val="28"/>
        </w:rPr>
        <w:t xml:space="preserve"> </w:t>
      </w:r>
      <w:r w:rsidR="00055E5F" w:rsidRPr="00044BBB">
        <w:rPr>
          <w:sz w:val="28"/>
          <w:szCs w:val="28"/>
        </w:rPr>
        <w:t xml:space="preserve">резільєнтності, </w:t>
      </w:r>
      <w:r w:rsidRPr="00044BBB">
        <w:rPr>
          <w:sz w:val="28"/>
          <w:szCs w:val="28"/>
        </w:rPr>
        <w:t>ми</w:t>
      </w:r>
      <w:r w:rsidRPr="00044BBB">
        <w:rPr>
          <w:spacing w:val="28"/>
          <w:sz w:val="28"/>
          <w:szCs w:val="28"/>
        </w:rPr>
        <w:t xml:space="preserve"> </w:t>
      </w:r>
      <w:r w:rsidRPr="00044BBB">
        <w:rPr>
          <w:sz w:val="28"/>
          <w:szCs w:val="28"/>
        </w:rPr>
        <w:t>вважаємо,</w:t>
      </w:r>
      <w:r w:rsidRPr="00044BBB">
        <w:rPr>
          <w:spacing w:val="26"/>
          <w:sz w:val="28"/>
          <w:szCs w:val="28"/>
        </w:rPr>
        <w:t xml:space="preserve"> </w:t>
      </w:r>
      <w:r w:rsidRPr="00044BBB">
        <w:rPr>
          <w:sz w:val="28"/>
          <w:szCs w:val="28"/>
        </w:rPr>
        <w:t>що</w:t>
      </w:r>
      <w:r w:rsidRPr="00044BBB">
        <w:rPr>
          <w:spacing w:val="26"/>
          <w:sz w:val="28"/>
          <w:szCs w:val="28"/>
        </w:rPr>
        <w:t xml:space="preserve"> </w:t>
      </w:r>
      <w:r w:rsidRPr="00044BBB">
        <w:rPr>
          <w:spacing w:val="-2"/>
          <w:sz w:val="28"/>
          <w:szCs w:val="28"/>
        </w:rPr>
        <w:t>аналізувати</w:t>
      </w:r>
      <w:r w:rsidR="007E5020" w:rsidRPr="00044BBB">
        <w:rPr>
          <w:spacing w:val="-2"/>
          <w:sz w:val="28"/>
          <w:szCs w:val="28"/>
        </w:rPr>
        <w:t xml:space="preserve"> </w:t>
      </w:r>
      <w:r w:rsidRPr="00044BBB">
        <w:rPr>
          <w:sz w:val="28"/>
          <w:szCs w:val="28"/>
        </w:rPr>
        <w:t>згаданий феномен потрібно з урахуванням того факту, що її прояви і характеристики змінюються разом з переходом індивіда до нової вікової групи, що пов’язано з виникненням у нього новоутворень. Дослідники з вікової психології</w:t>
      </w:r>
      <w:r w:rsidRPr="00044BBB">
        <w:rPr>
          <w:spacing w:val="-12"/>
          <w:sz w:val="28"/>
          <w:szCs w:val="28"/>
        </w:rPr>
        <w:t xml:space="preserve"> </w:t>
      </w:r>
      <w:r w:rsidRPr="00044BBB">
        <w:rPr>
          <w:sz w:val="28"/>
          <w:szCs w:val="28"/>
        </w:rPr>
        <w:t>звертають</w:t>
      </w:r>
      <w:r w:rsidRPr="00044BBB">
        <w:rPr>
          <w:spacing w:val="-14"/>
          <w:sz w:val="28"/>
          <w:szCs w:val="28"/>
        </w:rPr>
        <w:t xml:space="preserve"> </w:t>
      </w:r>
      <w:r w:rsidRPr="00044BBB">
        <w:rPr>
          <w:sz w:val="28"/>
          <w:szCs w:val="28"/>
        </w:rPr>
        <w:t>увагу</w:t>
      </w:r>
      <w:r w:rsidRPr="00044BBB">
        <w:rPr>
          <w:spacing w:val="-14"/>
          <w:sz w:val="28"/>
          <w:szCs w:val="28"/>
        </w:rPr>
        <w:t xml:space="preserve"> </w:t>
      </w:r>
      <w:r w:rsidRPr="00044BBB">
        <w:rPr>
          <w:sz w:val="28"/>
          <w:szCs w:val="28"/>
        </w:rPr>
        <w:t>на</w:t>
      </w:r>
      <w:r w:rsidRPr="00044BBB">
        <w:rPr>
          <w:spacing w:val="-13"/>
          <w:sz w:val="28"/>
          <w:szCs w:val="28"/>
        </w:rPr>
        <w:t xml:space="preserve"> </w:t>
      </w:r>
      <w:r w:rsidRPr="00044BBB">
        <w:rPr>
          <w:sz w:val="28"/>
          <w:szCs w:val="28"/>
        </w:rPr>
        <w:t>необхідність</w:t>
      </w:r>
      <w:r w:rsidRPr="00044BBB">
        <w:rPr>
          <w:spacing w:val="-14"/>
          <w:sz w:val="28"/>
          <w:szCs w:val="28"/>
        </w:rPr>
        <w:t xml:space="preserve"> </w:t>
      </w:r>
      <w:r w:rsidRPr="00044BBB">
        <w:rPr>
          <w:sz w:val="28"/>
          <w:szCs w:val="28"/>
        </w:rPr>
        <w:t>оцінки</w:t>
      </w:r>
      <w:r w:rsidRPr="00044BBB">
        <w:rPr>
          <w:spacing w:val="-13"/>
          <w:sz w:val="28"/>
          <w:szCs w:val="28"/>
        </w:rPr>
        <w:t xml:space="preserve"> </w:t>
      </w:r>
      <w:r w:rsidRPr="00044BBB">
        <w:rPr>
          <w:sz w:val="28"/>
          <w:szCs w:val="28"/>
        </w:rPr>
        <w:t>стану</w:t>
      </w:r>
      <w:r w:rsidRPr="00044BBB">
        <w:rPr>
          <w:spacing w:val="-12"/>
          <w:sz w:val="28"/>
          <w:szCs w:val="28"/>
        </w:rPr>
        <w:t xml:space="preserve"> </w:t>
      </w:r>
      <w:r w:rsidR="00055E5F" w:rsidRPr="00044BBB">
        <w:rPr>
          <w:sz w:val="28"/>
          <w:szCs w:val="28"/>
        </w:rPr>
        <w:t xml:space="preserve">резільєнтності  </w:t>
      </w:r>
      <w:r w:rsidRPr="00044BBB">
        <w:rPr>
          <w:sz w:val="28"/>
          <w:szCs w:val="28"/>
        </w:rPr>
        <w:t>та</w:t>
      </w:r>
      <w:r w:rsidRPr="00044BBB">
        <w:rPr>
          <w:spacing w:val="-15"/>
          <w:sz w:val="28"/>
          <w:szCs w:val="28"/>
        </w:rPr>
        <w:t xml:space="preserve"> </w:t>
      </w:r>
      <w:r w:rsidRPr="00044BBB">
        <w:rPr>
          <w:sz w:val="28"/>
          <w:szCs w:val="28"/>
        </w:rPr>
        <w:t>її ознаки саме з урахуванням вікових особливостей показників конкретної вікової групи.</w:t>
      </w:r>
      <w:r w:rsidRPr="00044BBB">
        <w:rPr>
          <w:spacing w:val="-14"/>
          <w:sz w:val="28"/>
          <w:szCs w:val="28"/>
        </w:rPr>
        <w:t xml:space="preserve"> </w:t>
      </w:r>
    </w:p>
    <w:p w14:paraId="4FB672E9" w14:textId="77777777" w:rsidR="001D4D9A" w:rsidRPr="00044BBB" w:rsidRDefault="001D4D9A" w:rsidP="007E5020">
      <w:pPr>
        <w:pStyle w:val="ad"/>
        <w:spacing w:after="0" w:line="360" w:lineRule="auto"/>
        <w:ind w:right="446" w:firstLine="851"/>
        <w:jc w:val="both"/>
        <w:rPr>
          <w:sz w:val="28"/>
          <w:szCs w:val="28"/>
        </w:rPr>
      </w:pPr>
      <w:r w:rsidRPr="00044BBB">
        <w:rPr>
          <w:sz w:val="28"/>
          <w:szCs w:val="28"/>
        </w:rPr>
        <w:t>Дошкільний і молодший шкільний вік привертають особливу увагу психологів-практиків,</w:t>
      </w:r>
      <w:r w:rsidRPr="00044BBB">
        <w:rPr>
          <w:spacing w:val="-2"/>
          <w:sz w:val="28"/>
          <w:szCs w:val="28"/>
        </w:rPr>
        <w:t xml:space="preserve"> </w:t>
      </w:r>
      <w:r w:rsidRPr="00044BBB">
        <w:rPr>
          <w:sz w:val="28"/>
          <w:szCs w:val="28"/>
        </w:rPr>
        <w:t>оскільки</w:t>
      </w:r>
      <w:r w:rsidRPr="00044BBB">
        <w:rPr>
          <w:spacing w:val="-2"/>
          <w:sz w:val="28"/>
          <w:szCs w:val="28"/>
        </w:rPr>
        <w:t xml:space="preserve"> </w:t>
      </w:r>
      <w:r w:rsidRPr="00044BBB">
        <w:rPr>
          <w:sz w:val="28"/>
          <w:szCs w:val="28"/>
        </w:rPr>
        <w:t>цей</w:t>
      </w:r>
      <w:r w:rsidRPr="00044BBB">
        <w:rPr>
          <w:spacing w:val="-2"/>
          <w:sz w:val="28"/>
          <w:szCs w:val="28"/>
        </w:rPr>
        <w:t xml:space="preserve"> </w:t>
      </w:r>
      <w:r w:rsidRPr="00044BBB">
        <w:rPr>
          <w:sz w:val="28"/>
          <w:szCs w:val="28"/>
        </w:rPr>
        <w:t>період збігається з</w:t>
      </w:r>
      <w:r w:rsidRPr="00044BBB">
        <w:rPr>
          <w:spacing w:val="-3"/>
          <w:sz w:val="28"/>
          <w:szCs w:val="28"/>
        </w:rPr>
        <w:t xml:space="preserve"> </w:t>
      </w:r>
      <w:r w:rsidRPr="00044BBB">
        <w:rPr>
          <w:sz w:val="28"/>
          <w:szCs w:val="28"/>
        </w:rPr>
        <w:t>підготовкою</w:t>
      </w:r>
      <w:r w:rsidRPr="00044BBB">
        <w:rPr>
          <w:spacing w:val="-4"/>
          <w:sz w:val="28"/>
          <w:szCs w:val="28"/>
        </w:rPr>
        <w:t xml:space="preserve"> </w:t>
      </w:r>
      <w:r w:rsidRPr="00044BBB">
        <w:rPr>
          <w:sz w:val="28"/>
          <w:szCs w:val="28"/>
        </w:rPr>
        <w:t>до школи</w:t>
      </w:r>
      <w:r w:rsidRPr="00044BBB">
        <w:rPr>
          <w:spacing w:val="-2"/>
          <w:sz w:val="28"/>
          <w:szCs w:val="28"/>
        </w:rPr>
        <w:t xml:space="preserve"> </w:t>
      </w:r>
      <w:r w:rsidRPr="00044BBB">
        <w:rPr>
          <w:sz w:val="28"/>
          <w:szCs w:val="28"/>
        </w:rPr>
        <w:t xml:space="preserve">та </w:t>
      </w:r>
      <w:r w:rsidRPr="00044BBB">
        <w:rPr>
          <w:spacing w:val="-2"/>
          <w:sz w:val="28"/>
          <w:szCs w:val="28"/>
        </w:rPr>
        <w:t>початковим</w:t>
      </w:r>
      <w:r w:rsidRPr="00044BBB">
        <w:rPr>
          <w:spacing w:val="-11"/>
          <w:sz w:val="28"/>
          <w:szCs w:val="28"/>
        </w:rPr>
        <w:t xml:space="preserve"> </w:t>
      </w:r>
      <w:r w:rsidRPr="00044BBB">
        <w:rPr>
          <w:spacing w:val="-2"/>
          <w:sz w:val="28"/>
          <w:szCs w:val="28"/>
        </w:rPr>
        <w:t>етапом</w:t>
      </w:r>
      <w:r w:rsidRPr="00044BBB">
        <w:rPr>
          <w:spacing w:val="-11"/>
          <w:sz w:val="28"/>
          <w:szCs w:val="28"/>
        </w:rPr>
        <w:t xml:space="preserve"> </w:t>
      </w:r>
      <w:r w:rsidRPr="00044BBB">
        <w:rPr>
          <w:spacing w:val="-2"/>
          <w:sz w:val="28"/>
          <w:szCs w:val="28"/>
        </w:rPr>
        <w:t>навчання.</w:t>
      </w:r>
      <w:r w:rsidRPr="00044BBB">
        <w:rPr>
          <w:spacing w:val="-9"/>
          <w:sz w:val="28"/>
          <w:szCs w:val="28"/>
        </w:rPr>
        <w:t xml:space="preserve"> </w:t>
      </w:r>
      <w:r w:rsidRPr="00044BBB">
        <w:rPr>
          <w:spacing w:val="-2"/>
          <w:sz w:val="28"/>
          <w:szCs w:val="28"/>
        </w:rPr>
        <w:t>Від</w:t>
      </w:r>
      <w:r w:rsidRPr="00044BBB">
        <w:rPr>
          <w:spacing w:val="-10"/>
          <w:sz w:val="28"/>
          <w:szCs w:val="28"/>
        </w:rPr>
        <w:t xml:space="preserve"> </w:t>
      </w:r>
      <w:r w:rsidRPr="00044BBB">
        <w:rPr>
          <w:spacing w:val="-2"/>
          <w:sz w:val="28"/>
          <w:szCs w:val="28"/>
        </w:rPr>
        <w:t>того,</w:t>
      </w:r>
      <w:r w:rsidRPr="00044BBB">
        <w:rPr>
          <w:spacing w:val="-12"/>
          <w:sz w:val="28"/>
          <w:szCs w:val="28"/>
        </w:rPr>
        <w:t xml:space="preserve"> </w:t>
      </w:r>
      <w:r w:rsidRPr="00044BBB">
        <w:rPr>
          <w:spacing w:val="-2"/>
          <w:sz w:val="28"/>
          <w:szCs w:val="28"/>
        </w:rPr>
        <w:t>наскільки</w:t>
      </w:r>
      <w:r w:rsidRPr="00044BBB">
        <w:rPr>
          <w:spacing w:val="-8"/>
          <w:sz w:val="28"/>
          <w:szCs w:val="28"/>
        </w:rPr>
        <w:t xml:space="preserve"> </w:t>
      </w:r>
      <w:r w:rsidRPr="00044BBB">
        <w:rPr>
          <w:spacing w:val="-2"/>
          <w:sz w:val="28"/>
          <w:szCs w:val="28"/>
        </w:rPr>
        <w:t>вимоги,</w:t>
      </w:r>
      <w:r w:rsidRPr="00044BBB">
        <w:rPr>
          <w:spacing w:val="-9"/>
          <w:sz w:val="28"/>
          <w:szCs w:val="28"/>
        </w:rPr>
        <w:t xml:space="preserve"> </w:t>
      </w:r>
      <w:r w:rsidRPr="00044BBB">
        <w:rPr>
          <w:spacing w:val="-2"/>
          <w:sz w:val="28"/>
          <w:szCs w:val="28"/>
        </w:rPr>
        <w:t>що</w:t>
      </w:r>
      <w:r w:rsidRPr="00044BBB">
        <w:rPr>
          <w:spacing w:val="-8"/>
          <w:sz w:val="28"/>
          <w:szCs w:val="28"/>
        </w:rPr>
        <w:t xml:space="preserve"> </w:t>
      </w:r>
      <w:r w:rsidRPr="00044BBB">
        <w:rPr>
          <w:spacing w:val="-2"/>
          <w:sz w:val="28"/>
          <w:szCs w:val="28"/>
        </w:rPr>
        <w:t>ставляться</w:t>
      </w:r>
      <w:r w:rsidRPr="00044BBB">
        <w:rPr>
          <w:spacing w:val="-8"/>
          <w:sz w:val="28"/>
          <w:szCs w:val="28"/>
        </w:rPr>
        <w:t xml:space="preserve"> </w:t>
      </w:r>
      <w:r w:rsidRPr="00044BBB">
        <w:rPr>
          <w:spacing w:val="-2"/>
          <w:sz w:val="28"/>
          <w:szCs w:val="28"/>
        </w:rPr>
        <w:t xml:space="preserve">школою, </w:t>
      </w:r>
      <w:r w:rsidRPr="00044BBB">
        <w:rPr>
          <w:sz w:val="28"/>
          <w:szCs w:val="28"/>
        </w:rPr>
        <w:t>відповідають</w:t>
      </w:r>
      <w:r w:rsidRPr="00044BBB">
        <w:rPr>
          <w:spacing w:val="-8"/>
          <w:sz w:val="28"/>
          <w:szCs w:val="28"/>
        </w:rPr>
        <w:t xml:space="preserve"> </w:t>
      </w:r>
      <w:r w:rsidRPr="00044BBB">
        <w:rPr>
          <w:sz w:val="28"/>
          <w:szCs w:val="28"/>
        </w:rPr>
        <w:t>можливостям</w:t>
      </w:r>
      <w:r w:rsidRPr="00044BBB">
        <w:rPr>
          <w:spacing w:val="-6"/>
          <w:sz w:val="28"/>
          <w:szCs w:val="28"/>
        </w:rPr>
        <w:t xml:space="preserve"> </w:t>
      </w:r>
      <w:r w:rsidRPr="00044BBB">
        <w:rPr>
          <w:sz w:val="28"/>
          <w:szCs w:val="28"/>
        </w:rPr>
        <w:t>дітей,</w:t>
      </w:r>
      <w:r w:rsidRPr="00044BBB">
        <w:rPr>
          <w:spacing w:val="-7"/>
          <w:sz w:val="28"/>
          <w:szCs w:val="28"/>
        </w:rPr>
        <w:t xml:space="preserve"> </w:t>
      </w:r>
      <w:r w:rsidRPr="00044BBB">
        <w:rPr>
          <w:sz w:val="28"/>
          <w:szCs w:val="28"/>
        </w:rPr>
        <w:t>залежить</w:t>
      </w:r>
      <w:r w:rsidRPr="00044BBB">
        <w:rPr>
          <w:spacing w:val="-8"/>
          <w:sz w:val="28"/>
          <w:szCs w:val="28"/>
        </w:rPr>
        <w:t xml:space="preserve"> </w:t>
      </w:r>
      <w:r w:rsidRPr="00044BBB">
        <w:rPr>
          <w:sz w:val="28"/>
          <w:szCs w:val="28"/>
        </w:rPr>
        <w:t>не</w:t>
      </w:r>
      <w:r w:rsidRPr="00044BBB">
        <w:rPr>
          <w:spacing w:val="-6"/>
          <w:sz w:val="28"/>
          <w:szCs w:val="28"/>
        </w:rPr>
        <w:t xml:space="preserve"> </w:t>
      </w:r>
      <w:r w:rsidRPr="00044BBB">
        <w:rPr>
          <w:sz w:val="28"/>
          <w:szCs w:val="28"/>
        </w:rPr>
        <w:t>лише</w:t>
      </w:r>
      <w:r w:rsidRPr="00044BBB">
        <w:rPr>
          <w:spacing w:val="-6"/>
          <w:sz w:val="28"/>
          <w:szCs w:val="28"/>
        </w:rPr>
        <w:t xml:space="preserve"> </w:t>
      </w:r>
      <w:r w:rsidRPr="00044BBB">
        <w:rPr>
          <w:sz w:val="28"/>
          <w:szCs w:val="28"/>
        </w:rPr>
        <w:t>їх</w:t>
      </w:r>
      <w:r w:rsidRPr="00044BBB">
        <w:rPr>
          <w:spacing w:val="-6"/>
          <w:sz w:val="28"/>
          <w:szCs w:val="28"/>
        </w:rPr>
        <w:t xml:space="preserve"> </w:t>
      </w:r>
      <w:r w:rsidRPr="00044BBB">
        <w:rPr>
          <w:sz w:val="28"/>
          <w:szCs w:val="28"/>
        </w:rPr>
        <w:t>навчальна</w:t>
      </w:r>
      <w:r w:rsidRPr="00044BBB">
        <w:rPr>
          <w:spacing w:val="-6"/>
          <w:sz w:val="28"/>
          <w:szCs w:val="28"/>
        </w:rPr>
        <w:t xml:space="preserve"> </w:t>
      </w:r>
      <w:r w:rsidRPr="00044BBB">
        <w:rPr>
          <w:sz w:val="28"/>
          <w:szCs w:val="28"/>
        </w:rPr>
        <w:t>успішність,</w:t>
      </w:r>
      <w:r w:rsidRPr="00044BBB">
        <w:rPr>
          <w:spacing w:val="-7"/>
          <w:sz w:val="28"/>
          <w:szCs w:val="28"/>
        </w:rPr>
        <w:t xml:space="preserve"> </w:t>
      </w:r>
      <w:r w:rsidRPr="00044BBB">
        <w:rPr>
          <w:sz w:val="28"/>
          <w:szCs w:val="28"/>
        </w:rPr>
        <w:t>а</w:t>
      </w:r>
      <w:r w:rsidRPr="00044BBB">
        <w:rPr>
          <w:spacing w:val="-4"/>
          <w:sz w:val="28"/>
          <w:szCs w:val="28"/>
        </w:rPr>
        <w:t xml:space="preserve"> </w:t>
      </w:r>
      <w:r w:rsidRPr="00044BBB">
        <w:rPr>
          <w:sz w:val="28"/>
          <w:szCs w:val="28"/>
        </w:rPr>
        <w:t>й їх особистісне зростання в цілому. Сучасна педагогіка, віддаючи перевагу гуманізації виховання та освіти, бореться за повернення в наше життя цінності добра, терпимості та милосердя. Разом з вихованням педагогічних ідеалів, важливим є процес формування у дітей різного віку певних психологічних особливостей особистості, серед яких ми виділяємо емоційну стійкість.</w:t>
      </w:r>
    </w:p>
    <w:p w14:paraId="58DF4A39" w14:textId="52E5F1DF" w:rsidR="001D4D9A" w:rsidRPr="00044BBB" w:rsidRDefault="001D4D9A" w:rsidP="007E5020">
      <w:pPr>
        <w:pStyle w:val="ad"/>
        <w:spacing w:after="0" w:line="360" w:lineRule="auto"/>
        <w:ind w:right="444" w:firstLine="851"/>
        <w:jc w:val="both"/>
        <w:rPr>
          <w:sz w:val="28"/>
          <w:szCs w:val="28"/>
        </w:rPr>
      </w:pPr>
      <w:r w:rsidRPr="00044BBB">
        <w:rPr>
          <w:sz w:val="28"/>
          <w:szCs w:val="28"/>
        </w:rPr>
        <w:t>Власне емоційно-почуттєва соціальна компетентність обумовлюється здатністю дітей адекватно оцінювати та реагувати</w:t>
      </w:r>
      <w:r w:rsidRPr="00044BBB">
        <w:rPr>
          <w:spacing w:val="67"/>
          <w:sz w:val="28"/>
          <w:szCs w:val="28"/>
        </w:rPr>
        <w:t xml:space="preserve"> </w:t>
      </w:r>
      <w:r w:rsidRPr="00044BBB">
        <w:rPr>
          <w:sz w:val="28"/>
          <w:szCs w:val="28"/>
        </w:rPr>
        <w:t>на</w:t>
      </w:r>
      <w:r w:rsidRPr="00044BBB">
        <w:rPr>
          <w:spacing w:val="66"/>
          <w:sz w:val="28"/>
          <w:szCs w:val="28"/>
        </w:rPr>
        <w:t xml:space="preserve"> </w:t>
      </w:r>
      <w:r w:rsidRPr="00044BBB">
        <w:rPr>
          <w:sz w:val="28"/>
          <w:szCs w:val="28"/>
        </w:rPr>
        <w:t>емоційно-почуттєві</w:t>
      </w:r>
      <w:r w:rsidRPr="00044BBB">
        <w:rPr>
          <w:spacing w:val="67"/>
          <w:sz w:val="28"/>
          <w:szCs w:val="28"/>
        </w:rPr>
        <w:t xml:space="preserve"> </w:t>
      </w:r>
      <w:r w:rsidRPr="00044BBB">
        <w:rPr>
          <w:sz w:val="28"/>
          <w:szCs w:val="28"/>
        </w:rPr>
        <w:t>прояви</w:t>
      </w:r>
      <w:r w:rsidRPr="00044BBB">
        <w:rPr>
          <w:spacing w:val="67"/>
          <w:sz w:val="28"/>
          <w:szCs w:val="28"/>
        </w:rPr>
        <w:t xml:space="preserve"> </w:t>
      </w:r>
      <w:r w:rsidRPr="00044BBB">
        <w:rPr>
          <w:sz w:val="28"/>
          <w:szCs w:val="28"/>
        </w:rPr>
        <w:t>інших,</w:t>
      </w:r>
      <w:r w:rsidRPr="00044BBB">
        <w:rPr>
          <w:spacing w:val="66"/>
          <w:sz w:val="28"/>
          <w:szCs w:val="28"/>
        </w:rPr>
        <w:t xml:space="preserve"> </w:t>
      </w:r>
      <w:r w:rsidRPr="00044BBB">
        <w:rPr>
          <w:sz w:val="28"/>
          <w:szCs w:val="28"/>
        </w:rPr>
        <w:t>сприймати</w:t>
      </w:r>
      <w:r w:rsidRPr="00044BBB">
        <w:rPr>
          <w:spacing w:val="67"/>
          <w:sz w:val="28"/>
          <w:szCs w:val="28"/>
        </w:rPr>
        <w:t xml:space="preserve"> </w:t>
      </w:r>
      <w:r w:rsidRPr="00044BBB">
        <w:rPr>
          <w:sz w:val="28"/>
          <w:szCs w:val="28"/>
        </w:rPr>
        <w:t>себе</w:t>
      </w:r>
      <w:r w:rsidRPr="00044BBB">
        <w:rPr>
          <w:spacing w:val="66"/>
          <w:sz w:val="28"/>
          <w:szCs w:val="28"/>
        </w:rPr>
        <w:t xml:space="preserve"> </w:t>
      </w:r>
      <w:r w:rsidRPr="00044BBB">
        <w:rPr>
          <w:sz w:val="28"/>
          <w:szCs w:val="28"/>
        </w:rPr>
        <w:t>в</w:t>
      </w:r>
      <w:r w:rsidRPr="00044BBB">
        <w:rPr>
          <w:spacing w:val="66"/>
          <w:sz w:val="28"/>
          <w:szCs w:val="28"/>
        </w:rPr>
        <w:t xml:space="preserve"> </w:t>
      </w:r>
      <w:r w:rsidRPr="00044BBB">
        <w:rPr>
          <w:sz w:val="28"/>
          <w:szCs w:val="28"/>
        </w:rPr>
        <w:t>структур</w:t>
      </w:r>
      <w:r w:rsidR="007E5020" w:rsidRPr="00044BBB">
        <w:rPr>
          <w:sz w:val="28"/>
          <w:szCs w:val="28"/>
        </w:rPr>
        <w:t xml:space="preserve">і </w:t>
      </w:r>
      <w:r w:rsidRPr="00044BBB">
        <w:rPr>
          <w:sz w:val="28"/>
          <w:szCs w:val="28"/>
        </w:rPr>
        <w:t xml:space="preserve">відносин з однолітками та дорослими. Питання прояву </w:t>
      </w:r>
      <w:r w:rsidR="00055E5F" w:rsidRPr="00044BBB">
        <w:rPr>
          <w:sz w:val="28"/>
          <w:szCs w:val="28"/>
        </w:rPr>
        <w:t xml:space="preserve">резільєнтності  </w:t>
      </w:r>
      <w:r w:rsidRPr="00044BBB">
        <w:rPr>
          <w:sz w:val="28"/>
          <w:szCs w:val="28"/>
        </w:rPr>
        <w:t xml:space="preserve">дошкільників можна простежити в контексті досліджень емоційного стану та проявів дітей дошкільного віку. </w:t>
      </w:r>
    </w:p>
    <w:p w14:paraId="092F5922" w14:textId="1D4EE56A" w:rsidR="001D4D9A" w:rsidRPr="00044BBB" w:rsidRDefault="001D4D9A" w:rsidP="007E5020">
      <w:pPr>
        <w:pStyle w:val="ad"/>
        <w:spacing w:after="0" w:line="360" w:lineRule="auto"/>
        <w:ind w:right="446" w:firstLine="851"/>
        <w:jc w:val="both"/>
        <w:rPr>
          <w:sz w:val="28"/>
          <w:szCs w:val="28"/>
        </w:rPr>
      </w:pPr>
      <w:r w:rsidRPr="00044BBB">
        <w:rPr>
          <w:sz w:val="28"/>
          <w:szCs w:val="28"/>
        </w:rPr>
        <w:lastRenderedPageBreak/>
        <w:t>Позитивний, комфортний емоційний стан дитини-дошкільника розглядається науковцями як базовий, і є основою усіх відносин дитини і світу (включаючи емоційно-ціннісний, соціально-когнітивний та комунікативний аспект), впливає на особливості переживання сімейної ситуації, пізнавальну сферу, емоційно-вольову, стиль переживання стресових ситуацій, стосунки з однолітками. Такий базовий емоційний стан характеризується як почуття емоційного благополуччя,</w:t>
      </w:r>
      <w:r w:rsidRPr="00044BBB">
        <w:rPr>
          <w:spacing w:val="-1"/>
          <w:sz w:val="28"/>
          <w:szCs w:val="28"/>
        </w:rPr>
        <w:t xml:space="preserve"> </w:t>
      </w:r>
      <w:r w:rsidRPr="00044BBB">
        <w:rPr>
          <w:sz w:val="28"/>
          <w:szCs w:val="28"/>
        </w:rPr>
        <w:t>яке</w:t>
      </w:r>
      <w:r w:rsidRPr="00044BBB">
        <w:rPr>
          <w:spacing w:val="-1"/>
          <w:sz w:val="28"/>
          <w:szCs w:val="28"/>
        </w:rPr>
        <w:t xml:space="preserve"> </w:t>
      </w:r>
      <w:r w:rsidRPr="00044BBB">
        <w:rPr>
          <w:sz w:val="28"/>
          <w:szCs w:val="28"/>
        </w:rPr>
        <w:t>проявляється не</w:t>
      </w:r>
      <w:r w:rsidRPr="00044BBB">
        <w:rPr>
          <w:spacing w:val="-1"/>
          <w:sz w:val="28"/>
          <w:szCs w:val="28"/>
        </w:rPr>
        <w:t xml:space="preserve"> </w:t>
      </w:r>
      <w:r w:rsidRPr="00044BBB">
        <w:rPr>
          <w:sz w:val="28"/>
          <w:szCs w:val="28"/>
        </w:rPr>
        <w:t>тільки в</w:t>
      </w:r>
      <w:r w:rsidRPr="00044BBB">
        <w:rPr>
          <w:spacing w:val="-1"/>
          <w:sz w:val="28"/>
          <w:szCs w:val="28"/>
        </w:rPr>
        <w:t xml:space="preserve"> </w:t>
      </w:r>
      <w:r w:rsidRPr="00044BBB">
        <w:rPr>
          <w:sz w:val="28"/>
          <w:szCs w:val="28"/>
        </w:rPr>
        <w:t>переважно</w:t>
      </w:r>
      <w:r w:rsidRPr="00044BBB">
        <w:rPr>
          <w:spacing w:val="-1"/>
          <w:sz w:val="28"/>
          <w:szCs w:val="28"/>
        </w:rPr>
        <w:t xml:space="preserve"> </w:t>
      </w:r>
      <w:r w:rsidRPr="00044BBB">
        <w:rPr>
          <w:sz w:val="28"/>
          <w:szCs w:val="28"/>
        </w:rPr>
        <w:t>позитивному фоні настрою, а й у стилі переживання результатів дій, успіхів і невдач</w:t>
      </w:r>
      <w:r w:rsidR="007E5020" w:rsidRPr="00044BBB">
        <w:rPr>
          <w:sz w:val="28"/>
          <w:szCs w:val="28"/>
        </w:rPr>
        <w:t>.</w:t>
      </w:r>
    </w:p>
    <w:p w14:paraId="48A2BE60" w14:textId="7FDB8EA5" w:rsidR="001D4D9A" w:rsidRPr="00044BBB" w:rsidRDefault="001D4D9A" w:rsidP="007E5020">
      <w:pPr>
        <w:pStyle w:val="ad"/>
        <w:spacing w:after="0" w:line="360" w:lineRule="auto"/>
        <w:ind w:right="447" w:firstLine="851"/>
        <w:jc w:val="both"/>
        <w:rPr>
          <w:sz w:val="28"/>
          <w:szCs w:val="28"/>
        </w:rPr>
      </w:pPr>
      <w:r w:rsidRPr="00044BBB">
        <w:rPr>
          <w:sz w:val="28"/>
          <w:szCs w:val="28"/>
        </w:rPr>
        <w:t>Внутрішнє, суб’єктивне, особистісне ставлення дошкільника до оточуючого світу, людей, власної персони складає її уявлення про світ, сприяє розвитку</w:t>
      </w:r>
      <w:r w:rsidRPr="00044BBB">
        <w:rPr>
          <w:spacing w:val="80"/>
          <w:w w:val="150"/>
          <w:sz w:val="28"/>
          <w:szCs w:val="28"/>
        </w:rPr>
        <w:t xml:space="preserve"> </w:t>
      </w:r>
      <w:r w:rsidRPr="00044BBB">
        <w:rPr>
          <w:sz w:val="28"/>
          <w:szCs w:val="28"/>
        </w:rPr>
        <w:t>емоційного</w:t>
      </w:r>
      <w:r w:rsidRPr="00044BBB">
        <w:rPr>
          <w:spacing w:val="80"/>
          <w:w w:val="150"/>
          <w:sz w:val="28"/>
          <w:szCs w:val="28"/>
        </w:rPr>
        <w:t xml:space="preserve"> </w:t>
      </w:r>
      <w:r w:rsidRPr="00044BBB">
        <w:rPr>
          <w:sz w:val="28"/>
          <w:szCs w:val="28"/>
        </w:rPr>
        <w:t>благополуччя</w:t>
      </w:r>
      <w:r w:rsidRPr="00044BBB">
        <w:rPr>
          <w:spacing w:val="80"/>
          <w:w w:val="150"/>
          <w:sz w:val="28"/>
          <w:szCs w:val="28"/>
        </w:rPr>
        <w:t xml:space="preserve"> </w:t>
      </w:r>
      <w:r w:rsidRPr="00044BBB">
        <w:rPr>
          <w:sz w:val="28"/>
          <w:szCs w:val="28"/>
        </w:rPr>
        <w:t>дитини</w:t>
      </w:r>
      <w:r w:rsidR="007E5020" w:rsidRPr="00044BBB">
        <w:rPr>
          <w:sz w:val="28"/>
          <w:szCs w:val="28"/>
        </w:rPr>
        <w:t xml:space="preserve">. </w:t>
      </w:r>
      <w:r w:rsidRPr="00044BBB">
        <w:rPr>
          <w:sz w:val="28"/>
          <w:szCs w:val="28"/>
        </w:rPr>
        <w:t xml:space="preserve">Емоційне </w:t>
      </w:r>
      <w:r w:rsidRPr="00044BBB">
        <w:rPr>
          <w:spacing w:val="-2"/>
          <w:sz w:val="28"/>
          <w:szCs w:val="28"/>
        </w:rPr>
        <w:t>світовідчуття</w:t>
      </w:r>
      <w:r w:rsidRPr="00044BBB">
        <w:rPr>
          <w:spacing w:val="-4"/>
          <w:sz w:val="28"/>
          <w:szCs w:val="28"/>
        </w:rPr>
        <w:t xml:space="preserve"> </w:t>
      </w:r>
      <w:r w:rsidRPr="00044BBB">
        <w:rPr>
          <w:spacing w:val="-2"/>
          <w:sz w:val="28"/>
          <w:szCs w:val="28"/>
        </w:rPr>
        <w:t>дошкільника</w:t>
      </w:r>
      <w:r w:rsidRPr="00044BBB">
        <w:rPr>
          <w:spacing w:val="-4"/>
          <w:sz w:val="28"/>
          <w:szCs w:val="28"/>
        </w:rPr>
        <w:t xml:space="preserve"> </w:t>
      </w:r>
      <w:r w:rsidRPr="00044BBB">
        <w:rPr>
          <w:spacing w:val="-2"/>
          <w:sz w:val="28"/>
          <w:szCs w:val="28"/>
        </w:rPr>
        <w:t>складає</w:t>
      </w:r>
      <w:r w:rsidRPr="00044BBB">
        <w:rPr>
          <w:spacing w:val="-5"/>
          <w:sz w:val="28"/>
          <w:szCs w:val="28"/>
        </w:rPr>
        <w:t xml:space="preserve"> </w:t>
      </w:r>
      <w:r w:rsidRPr="00044BBB">
        <w:rPr>
          <w:spacing w:val="-2"/>
          <w:sz w:val="28"/>
          <w:szCs w:val="28"/>
        </w:rPr>
        <w:t>базис</w:t>
      </w:r>
      <w:r w:rsidRPr="00044BBB">
        <w:rPr>
          <w:spacing w:val="-4"/>
          <w:sz w:val="28"/>
          <w:szCs w:val="28"/>
        </w:rPr>
        <w:t xml:space="preserve"> </w:t>
      </w:r>
      <w:r w:rsidRPr="00044BBB">
        <w:rPr>
          <w:spacing w:val="-2"/>
          <w:sz w:val="28"/>
          <w:szCs w:val="28"/>
        </w:rPr>
        <w:t>розвитку</w:t>
      </w:r>
      <w:r w:rsidRPr="00044BBB">
        <w:rPr>
          <w:spacing w:val="-3"/>
          <w:sz w:val="28"/>
          <w:szCs w:val="28"/>
        </w:rPr>
        <w:t xml:space="preserve"> </w:t>
      </w:r>
      <w:r w:rsidRPr="00044BBB">
        <w:rPr>
          <w:spacing w:val="-2"/>
          <w:sz w:val="28"/>
          <w:szCs w:val="28"/>
        </w:rPr>
        <w:t>його</w:t>
      </w:r>
      <w:r w:rsidRPr="00044BBB">
        <w:rPr>
          <w:spacing w:val="-3"/>
          <w:sz w:val="28"/>
          <w:szCs w:val="28"/>
        </w:rPr>
        <w:t xml:space="preserve"> </w:t>
      </w:r>
      <w:r w:rsidR="00055E5F" w:rsidRPr="00044BBB">
        <w:rPr>
          <w:spacing w:val="-2"/>
          <w:sz w:val="28"/>
          <w:szCs w:val="28"/>
        </w:rPr>
        <w:t xml:space="preserve">резільєнтності,     </w:t>
      </w:r>
      <w:r w:rsidRPr="00044BBB">
        <w:rPr>
          <w:spacing w:val="-2"/>
          <w:sz w:val="28"/>
          <w:szCs w:val="28"/>
        </w:rPr>
        <w:t xml:space="preserve">який </w:t>
      </w:r>
      <w:r w:rsidRPr="00044BBB">
        <w:rPr>
          <w:sz w:val="28"/>
          <w:szCs w:val="28"/>
        </w:rPr>
        <w:t>живить</w:t>
      </w:r>
      <w:r w:rsidRPr="00044BBB">
        <w:rPr>
          <w:spacing w:val="-2"/>
          <w:sz w:val="28"/>
          <w:szCs w:val="28"/>
        </w:rPr>
        <w:t xml:space="preserve"> </w:t>
      </w:r>
      <w:r w:rsidRPr="00044BBB">
        <w:rPr>
          <w:sz w:val="28"/>
          <w:szCs w:val="28"/>
        </w:rPr>
        <w:t>всі прояви активності</w:t>
      </w:r>
      <w:r w:rsidRPr="00044BBB">
        <w:rPr>
          <w:spacing w:val="-1"/>
          <w:sz w:val="28"/>
          <w:szCs w:val="28"/>
        </w:rPr>
        <w:t xml:space="preserve"> </w:t>
      </w:r>
      <w:r w:rsidRPr="00044BBB">
        <w:rPr>
          <w:sz w:val="28"/>
          <w:szCs w:val="28"/>
        </w:rPr>
        <w:t>дитини (у тому числі пізнавальної, мотиваційної), посилюючи і направляючи цю активність або ж, навпаки, послаблюючи і навіть блокуючи її.</w:t>
      </w:r>
    </w:p>
    <w:p w14:paraId="266E4F4E" w14:textId="3FD6B2FC" w:rsidR="001D4D9A" w:rsidRPr="00044BBB" w:rsidRDefault="007E5020" w:rsidP="007E5020">
      <w:pPr>
        <w:pStyle w:val="ad"/>
        <w:spacing w:after="0" w:line="360" w:lineRule="auto"/>
        <w:ind w:right="448" w:firstLine="851"/>
        <w:jc w:val="both"/>
        <w:rPr>
          <w:sz w:val="28"/>
          <w:szCs w:val="28"/>
        </w:rPr>
      </w:pPr>
      <w:r w:rsidRPr="00044BBB">
        <w:rPr>
          <w:sz w:val="28"/>
          <w:szCs w:val="28"/>
        </w:rPr>
        <w:t>Ф</w:t>
      </w:r>
      <w:r w:rsidR="001D4D9A" w:rsidRPr="00044BBB">
        <w:rPr>
          <w:sz w:val="28"/>
          <w:szCs w:val="28"/>
        </w:rPr>
        <w:t>онові емоційні переживання, як стійкі настрої дитини,</w:t>
      </w:r>
      <w:r w:rsidR="001D4D9A" w:rsidRPr="00044BBB">
        <w:rPr>
          <w:spacing w:val="-2"/>
          <w:sz w:val="28"/>
          <w:szCs w:val="28"/>
        </w:rPr>
        <w:t xml:space="preserve"> </w:t>
      </w:r>
      <w:r w:rsidR="001D4D9A" w:rsidRPr="00044BBB">
        <w:rPr>
          <w:sz w:val="28"/>
          <w:szCs w:val="28"/>
        </w:rPr>
        <w:t>відіграють</w:t>
      </w:r>
      <w:r w:rsidR="001D4D9A" w:rsidRPr="00044BBB">
        <w:rPr>
          <w:spacing w:val="-2"/>
          <w:sz w:val="28"/>
          <w:szCs w:val="28"/>
        </w:rPr>
        <w:t xml:space="preserve"> </w:t>
      </w:r>
      <w:r w:rsidR="001D4D9A" w:rsidRPr="00044BBB">
        <w:rPr>
          <w:sz w:val="28"/>
          <w:szCs w:val="28"/>
        </w:rPr>
        <w:t>важливу</w:t>
      </w:r>
      <w:r w:rsidR="001D4D9A" w:rsidRPr="00044BBB">
        <w:rPr>
          <w:spacing w:val="-1"/>
          <w:sz w:val="28"/>
          <w:szCs w:val="28"/>
        </w:rPr>
        <w:t xml:space="preserve"> </w:t>
      </w:r>
      <w:r w:rsidR="001D4D9A" w:rsidRPr="00044BBB">
        <w:rPr>
          <w:sz w:val="28"/>
          <w:szCs w:val="28"/>
        </w:rPr>
        <w:t>роль</w:t>
      </w:r>
      <w:r w:rsidR="001D4D9A" w:rsidRPr="00044BBB">
        <w:rPr>
          <w:spacing w:val="-2"/>
          <w:sz w:val="28"/>
          <w:szCs w:val="28"/>
        </w:rPr>
        <w:t xml:space="preserve"> </w:t>
      </w:r>
      <w:r w:rsidR="001D4D9A" w:rsidRPr="00044BBB">
        <w:rPr>
          <w:sz w:val="28"/>
          <w:szCs w:val="28"/>
        </w:rPr>
        <w:t>у</w:t>
      </w:r>
      <w:r w:rsidR="001D4D9A" w:rsidRPr="00044BBB">
        <w:rPr>
          <w:spacing w:val="-1"/>
          <w:sz w:val="28"/>
          <w:szCs w:val="28"/>
        </w:rPr>
        <w:t xml:space="preserve"> </w:t>
      </w:r>
      <w:r w:rsidR="001D4D9A" w:rsidRPr="00044BBB">
        <w:rPr>
          <w:sz w:val="28"/>
          <w:szCs w:val="28"/>
        </w:rPr>
        <w:t>зв’язуванні</w:t>
      </w:r>
      <w:r w:rsidR="001D4D9A" w:rsidRPr="00044BBB">
        <w:rPr>
          <w:spacing w:val="-3"/>
          <w:sz w:val="28"/>
          <w:szCs w:val="28"/>
        </w:rPr>
        <w:t xml:space="preserve"> </w:t>
      </w:r>
      <w:r w:rsidR="001D4D9A" w:rsidRPr="00044BBB">
        <w:rPr>
          <w:sz w:val="28"/>
          <w:szCs w:val="28"/>
        </w:rPr>
        <w:t>окремих</w:t>
      </w:r>
      <w:r w:rsidR="001D4D9A" w:rsidRPr="00044BBB">
        <w:rPr>
          <w:spacing w:val="-1"/>
          <w:sz w:val="28"/>
          <w:szCs w:val="28"/>
        </w:rPr>
        <w:t xml:space="preserve"> </w:t>
      </w:r>
      <w:r w:rsidR="001D4D9A" w:rsidRPr="00044BBB">
        <w:rPr>
          <w:sz w:val="28"/>
          <w:szCs w:val="28"/>
        </w:rPr>
        <w:t>емоцій</w:t>
      </w:r>
      <w:r w:rsidR="001D4D9A" w:rsidRPr="00044BBB">
        <w:rPr>
          <w:spacing w:val="-3"/>
          <w:sz w:val="28"/>
          <w:szCs w:val="28"/>
        </w:rPr>
        <w:t xml:space="preserve"> </w:t>
      </w:r>
      <w:r w:rsidR="001D4D9A" w:rsidRPr="00044BBB">
        <w:rPr>
          <w:sz w:val="28"/>
          <w:szCs w:val="28"/>
        </w:rPr>
        <w:t>дитини</w:t>
      </w:r>
      <w:r w:rsidR="001D4D9A" w:rsidRPr="00044BBB">
        <w:rPr>
          <w:spacing w:val="-1"/>
          <w:sz w:val="28"/>
          <w:szCs w:val="28"/>
        </w:rPr>
        <w:t xml:space="preserve"> </w:t>
      </w:r>
      <w:r w:rsidR="001D4D9A" w:rsidRPr="00044BBB">
        <w:rPr>
          <w:sz w:val="28"/>
          <w:szCs w:val="28"/>
        </w:rPr>
        <w:t>в</w:t>
      </w:r>
      <w:r w:rsidR="001D4D9A" w:rsidRPr="00044BBB">
        <w:rPr>
          <w:spacing w:val="-2"/>
          <w:sz w:val="28"/>
          <w:szCs w:val="28"/>
        </w:rPr>
        <w:t xml:space="preserve"> </w:t>
      </w:r>
      <w:r w:rsidR="001D4D9A" w:rsidRPr="00044BBB">
        <w:rPr>
          <w:sz w:val="28"/>
          <w:szCs w:val="28"/>
        </w:rPr>
        <w:t>цілісне емоційне життя. Вони визначають пороги виникнення для інших переживань і станів</w:t>
      </w:r>
      <w:r w:rsidR="001D4D9A" w:rsidRPr="00044BBB">
        <w:rPr>
          <w:spacing w:val="-5"/>
          <w:sz w:val="28"/>
          <w:szCs w:val="28"/>
        </w:rPr>
        <w:t xml:space="preserve"> </w:t>
      </w:r>
      <w:r w:rsidR="001D4D9A" w:rsidRPr="00044BBB">
        <w:rPr>
          <w:sz w:val="28"/>
          <w:szCs w:val="28"/>
        </w:rPr>
        <w:t>і</w:t>
      </w:r>
      <w:r w:rsidR="001D4D9A" w:rsidRPr="00044BBB">
        <w:rPr>
          <w:spacing w:val="-3"/>
          <w:sz w:val="28"/>
          <w:szCs w:val="28"/>
        </w:rPr>
        <w:t xml:space="preserve"> </w:t>
      </w:r>
      <w:r w:rsidR="001D4D9A" w:rsidRPr="00044BBB">
        <w:rPr>
          <w:sz w:val="28"/>
          <w:szCs w:val="28"/>
        </w:rPr>
        <w:t>задають</w:t>
      </w:r>
      <w:r w:rsidR="001D4D9A" w:rsidRPr="00044BBB">
        <w:rPr>
          <w:spacing w:val="-4"/>
          <w:sz w:val="28"/>
          <w:szCs w:val="28"/>
        </w:rPr>
        <w:t xml:space="preserve"> </w:t>
      </w:r>
      <w:r w:rsidR="001D4D9A" w:rsidRPr="00044BBB">
        <w:rPr>
          <w:sz w:val="28"/>
          <w:szCs w:val="28"/>
        </w:rPr>
        <w:t>характер</w:t>
      </w:r>
      <w:r w:rsidR="001D4D9A" w:rsidRPr="00044BBB">
        <w:rPr>
          <w:spacing w:val="-3"/>
          <w:sz w:val="28"/>
          <w:szCs w:val="28"/>
        </w:rPr>
        <w:t xml:space="preserve"> </w:t>
      </w:r>
      <w:r w:rsidR="001D4D9A" w:rsidRPr="00044BBB">
        <w:rPr>
          <w:sz w:val="28"/>
          <w:szCs w:val="28"/>
        </w:rPr>
        <w:t>узагальненої</w:t>
      </w:r>
      <w:r w:rsidR="001D4D9A" w:rsidRPr="00044BBB">
        <w:rPr>
          <w:spacing w:val="-3"/>
          <w:sz w:val="28"/>
          <w:szCs w:val="28"/>
        </w:rPr>
        <w:t xml:space="preserve"> </w:t>
      </w:r>
      <w:r w:rsidR="001D4D9A" w:rsidRPr="00044BBB">
        <w:rPr>
          <w:sz w:val="28"/>
          <w:szCs w:val="28"/>
        </w:rPr>
        <w:t>модальності</w:t>
      </w:r>
      <w:r w:rsidR="001D4D9A" w:rsidRPr="00044BBB">
        <w:rPr>
          <w:spacing w:val="-3"/>
          <w:sz w:val="28"/>
          <w:szCs w:val="28"/>
        </w:rPr>
        <w:t xml:space="preserve"> </w:t>
      </w:r>
      <w:r w:rsidR="001D4D9A" w:rsidRPr="00044BBB">
        <w:rPr>
          <w:sz w:val="28"/>
          <w:szCs w:val="28"/>
        </w:rPr>
        <w:t>емоційного</w:t>
      </w:r>
      <w:r w:rsidR="001D4D9A" w:rsidRPr="00044BBB">
        <w:rPr>
          <w:spacing w:val="-3"/>
          <w:sz w:val="28"/>
          <w:szCs w:val="28"/>
        </w:rPr>
        <w:t xml:space="preserve"> </w:t>
      </w:r>
      <w:r w:rsidR="001D4D9A" w:rsidRPr="00044BBB">
        <w:rPr>
          <w:sz w:val="28"/>
          <w:szCs w:val="28"/>
        </w:rPr>
        <w:t>життя</w:t>
      </w:r>
      <w:r w:rsidR="001D4D9A" w:rsidRPr="00044BBB">
        <w:rPr>
          <w:spacing w:val="-3"/>
          <w:sz w:val="28"/>
          <w:szCs w:val="28"/>
        </w:rPr>
        <w:t xml:space="preserve"> </w:t>
      </w:r>
      <w:r w:rsidR="001D4D9A" w:rsidRPr="00044BBB">
        <w:rPr>
          <w:sz w:val="28"/>
          <w:szCs w:val="28"/>
        </w:rPr>
        <w:t>дитини</w:t>
      </w:r>
      <w:r w:rsidR="001D4D9A" w:rsidRPr="00044BBB">
        <w:rPr>
          <w:spacing w:val="-3"/>
          <w:sz w:val="28"/>
          <w:szCs w:val="28"/>
        </w:rPr>
        <w:t xml:space="preserve"> </w:t>
      </w:r>
      <w:r w:rsidR="001D4D9A" w:rsidRPr="00044BBB">
        <w:rPr>
          <w:sz w:val="28"/>
          <w:szCs w:val="28"/>
        </w:rPr>
        <w:t>та домінування</w:t>
      </w:r>
      <w:r w:rsidR="001D4D9A" w:rsidRPr="00044BBB">
        <w:rPr>
          <w:spacing w:val="-18"/>
          <w:sz w:val="28"/>
          <w:szCs w:val="28"/>
        </w:rPr>
        <w:t xml:space="preserve"> </w:t>
      </w:r>
      <w:r w:rsidR="001D4D9A" w:rsidRPr="00044BBB">
        <w:rPr>
          <w:sz w:val="28"/>
          <w:szCs w:val="28"/>
        </w:rPr>
        <w:t>в</w:t>
      </w:r>
      <w:r w:rsidR="001D4D9A" w:rsidRPr="00044BBB">
        <w:rPr>
          <w:spacing w:val="-17"/>
          <w:sz w:val="28"/>
          <w:szCs w:val="28"/>
        </w:rPr>
        <w:t xml:space="preserve"> </w:t>
      </w:r>
      <w:r w:rsidR="001D4D9A" w:rsidRPr="00044BBB">
        <w:rPr>
          <w:sz w:val="28"/>
          <w:szCs w:val="28"/>
        </w:rPr>
        <w:t>ній</w:t>
      </w:r>
      <w:r w:rsidR="001D4D9A" w:rsidRPr="00044BBB">
        <w:rPr>
          <w:spacing w:val="-18"/>
          <w:sz w:val="28"/>
          <w:szCs w:val="28"/>
        </w:rPr>
        <w:t xml:space="preserve"> </w:t>
      </w:r>
      <w:r w:rsidR="001D4D9A" w:rsidRPr="00044BBB">
        <w:rPr>
          <w:sz w:val="28"/>
          <w:szCs w:val="28"/>
        </w:rPr>
        <w:t>окремих</w:t>
      </w:r>
      <w:r w:rsidR="001D4D9A" w:rsidRPr="00044BBB">
        <w:rPr>
          <w:spacing w:val="-17"/>
          <w:sz w:val="28"/>
          <w:szCs w:val="28"/>
        </w:rPr>
        <w:t xml:space="preserve"> </w:t>
      </w:r>
      <w:r w:rsidR="001D4D9A" w:rsidRPr="00044BBB">
        <w:rPr>
          <w:sz w:val="28"/>
          <w:szCs w:val="28"/>
        </w:rPr>
        <w:t>емоцій.</w:t>
      </w:r>
      <w:r w:rsidR="001D4D9A" w:rsidRPr="00044BBB">
        <w:rPr>
          <w:spacing w:val="-18"/>
          <w:sz w:val="28"/>
          <w:szCs w:val="28"/>
        </w:rPr>
        <w:t xml:space="preserve"> </w:t>
      </w:r>
      <w:r w:rsidR="001D4D9A" w:rsidRPr="00044BBB">
        <w:rPr>
          <w:sz w:val="28"/>
          <w:szCs w:val="28"/>
        </w:rPr>
        <w:t>Здійснення</w:t>
      </w:r>
      <w:r w:rsidR="001D4D9A" w:rsidRPr="00044BBB">
        <w:rPr>
          <w:spacing w:val="-17"/>
          <w:sz w:val="28"/>
          <w:szCs w:val="28"/>
        </w:rPr>
        <w:t xml:space="preserve"> </w:t>
      </w:r>
      <w:r w:rsidR="001D4D9A" w:rsidRPr="00044BBB">
        <w:rPr>
          <w:sz w:val="28"/>
          <w:szCs w:val="28"/>
        </w:rPr>
        <w:t>наукових</w:t>
      </w:r>
      <w:r w:rsidR="001D4D9A" w:rsidRPr="00044BBB">
        <w:rPr>
          <w:spacing w:val="-18"/>
          <w:sz w:val="28"/>
          <w:szCs w:val="28"/>
        </w:rPr>
        <w:t xml:space="preserve"> </w:t>
      </w:r>
      <w:r w:rsidR="001D4D9A" w:rsidRPr="00044BBB">
        <w:rPr>
          <w:sz w:val="28"/>
          <w:szCs w:val="28"/>
        </w:rPr>
        <w:t>розвідок</w:t>
      </w:r>
      <w:r w:rsidR="001D4D9A" w:rsidRPr="00044BBB">
        <w:rPr>
          <w:spacing w:val="-16"/>
          <w:sz w:val="28"/>
          <w:szCs w:val="28"/>
        </w:rPr>
        <w:t xml:space="preserve"> </w:t>
      </w:r>
      <w:r w:rsidR="001D4D9A" w:rsidRPr="00044BBB">
        <w:rPr>
          <w:sz w:val="28"/>
          <w:szCs w:val="28"/>
        </w:rPr>
        <w:t>з</w:t>
      </w:r>
      <w:r w:rsidR="001D4D9A" w:rsidRPr="00044BBB">
        <w:rPr>
          <w:spacing w:val="-18"/>
          <w:sz w:val="28"/>
          <w:szCs w:val="28"/>
        </w:rPr>
        <w:t xml:space="preserve"> </w:t>
      </w:r>
      <w:r w:rsidR="001D4D9A" w:rsidRPr="00044BBB">
        <w:rPr>
          <w:sz w:val="28"/>
          <w:szCs w:val="28"/>
        </w:rPr>
        <w:t xml:space="preserve">питання </w:t>
      </w:r>
      <w:r w:rsidR="00055E5F" w:rsidRPr="00044BBB">
        <w:rPr>
          <w:sz w:val="28"/>
          <w:szCs w:val="28"/>
        </w:rPr>
        <w:t xml:space="preserve">резільєнтності  </w:t>
      </w:r>
      <w:r w:rsidR="001D4D9A" w:rsidRPr="00044BBB">
        <w:rPr>
          <w:sz w:val="28"/>
          <w:szCs w:val="28"/>
        </w:rPr>
        <w:t xml:space="preserve">дошкільників, привели нас до розуміння того, що дитина у цьому віці опановує властивістю </w:t>
      </w:r>
      <w:r w:rsidR="00055E5F" w:rsidRPr="00044BBB">
        <w:rPr>
          <w:sz w:val="28"/>
          <w:szCs w:val="28"/>
        </w:rPr>
        <w:t xml:space="preserve">резільєнтності  </w:t>
      </w:r>
      <w:r w:rsidR="001D4D9A" w:rsidRPr="00044BBB">
        <w:rPr>
          <w:sz w:val="28"/>
          <w:szCs w:val="28"/>
        </w:rPr>
        <w:t>поступово, по мірі формування складних емоцій і освіти функції емоційного відображення, осмислення та управління діяльністю.</w:t>
      </w:r>
    </w:p>
    <w:p w14:paraId="755D2350" w14:textId="73D78845" w:rsidR="001D4D9A" w:rsidRPr="00044BBB" w:rsidRDefault="001D4D9A" w:rsidP="007E5020">
      <w:pPr>
        <w:pStyle w:val="ad"/>
        <w:spacing w:after="0" w:line="360" w:lineRule="auto"/>
        <w:ind w:right="447" w:firstLine="851"/>
        <w:jc w:val="both"/>
        <w:rPr>
          <w:sz w:val="28"/>
          <w:szCs w:val="28"/>
        </w:rPr>
      </w:pPr>
      <w:r w:rsidRPr="00044BBB">
        <w:rPr>
          <w:sz w:val="28"/>
          <w:szCs w:val="28"/>
        </w:rPr>
        <w:t xml:space="preserve">Отже, більшістю дослідників </w:t>
      </w:r>
      <w:r w:rsidR="00055E5F" w:rsidRPr="00044BBB">
        <w:rPr>
          <w:sz w:val="28"/>
          <w:szCs w:val="28"/>
        </w:rPr>
        <w:t xml:space="preserve">резільєнтність  </w:t>
      </w:r>
      <w:r w:rsidRPr="00044BBB">
        <w:rPr>
          <w:sz w:val="28"/>
          <w:szCs w:val="28"/>
        </w:rPr>
        <w:t>дошкільника розглядається як один з компонентів психічного здоров’я та індивідуальна характеристика емоційної сфери дітей, яка являє собою стабільність емоційних реакцій і відносин дитини при взаємодії з навколишньою дійсністю, забезпечує його успішну адаптацію в соціумі і знаходить вираз в адекватності емоційного реагування дитини при взаємодії з навколишнім дійсністю, в силі виразності пережитих</w:t>
      </w:r>
      <w:r w:rsidRPr="00044BBB">
        <w:rPr>
          <w:spacing w:val="-7"/>
          <w:sz w:val="28"/>
          <w:szCs w:val="28"/>
        </w:rPr>
        <w:t xml:space="preserve"> </w:t>
      </w:r>
      <w:r w:rsidRPr="00044BBB">
        <w:rPr>
          <w:sz w:val="28"/>
          <w:szCs w:val="28"/>
        </w:rPr>
        <w:t>емоцій</w:t>
      </w:r>
      <w:r w:rsidRPr="00044BBB">
        <w:rPr>
          <w:spacing w:val="-7"/>
          <w:sz w:val="28"/>
          <w:szCs w:val="28"/>
        </w:rPr>
        <w:t xml:space="preserve"> </w:t>
      </w:r>
      <w:r w:rsidRPr="00044BBB">
        <w:rPr>
          <w:sz w:val="28"/>
          <w:szCs w:val="28"/>
        </w:rPr>
        <w:t>і</w:t>
      </w:r>
      <w:r w:rsidRPr="00044BBB">
        <w:rPr>
          <w:spacing w:val="-6"/>
          <w:sz w:val="28"/>
          <w:szCs w:val="28"/>
        </w:rPr>
        <w:t xml:space="preserve"> </w:t>
      </w:r>
      <w:r w:rsidRPr="00044BBB">
        <w:rPr>
          <w:sz w:val="28"/>
          <w:szCs w:val="28"/>
        </w:rPr>
        <w:t>особливостях</w:t>
      </w:r>
      <w:r w:rsidRPr="00044BBB">
        <w:rPr>
          <w:spacing w:val="-7"/>
          <w:sz w:val="28"/>
          <w:szCs w:val="28"/>
        </w:rPr>
        <w:t xml:space="preserve"> </w:t>
      </w:r>
      <w:r w:rsidRPr="00044BBB">
        <w:rPr>
          <w:sz w:val="28"/>
          <w:szCs w:val="28"/>
        </w:rPr>
        <w:t>емоційного</w:t>
      </w:r>
      <w:r w:rsidRPr="00044BBB">
        <w:rPr>
          <w:spacing w:val="-9"/>
          <w:sz w:val="28"/>
          <w:szCs w:val="28"/>
        </w:rPr>
        <w:t xml:space="preserve"> </w:t>
      </w:r>
      <w:r w:rsidRPr="00044BBB">
        <w:rPr>
          <w:sz w:val="28"/>
          <w:szCs w:val="28"/>
        </w:rPr>
        <w:t>реагування.</w:t>
      </w:r>
      <w:r w:rsidRPr="00044BBB">
        <w:rPr>
          <w:spacing w:val="-7"/>
          <w:sz w:val="28"/>
          <w:szCs w:val="28"/>
        </w:rPr>
        <w:t xml:space="preserve"> </w:t>
      </w:r>
      <w:r w:rsidRPr="00044BBB">
        <w:rPr>
          <w:sz w:val="28"/>
          <w:szCs w:val="28"/>
        </w:rPr>
        <w:t>Основи</w:t>
      </w:r>
      <w:r w:rsidRPr="00044BBB">
        <w:rPr>
          <w:spacing w:val="-7"/>
          <w:sz w:val="28"/>
          <w:szCs w:val="28"/>
        </w:rPr>
        <w:t xml:space="preserve"> </w:t>
      </w:r>
      <w:r w:rsidRPr="00044BBB">
        <w:rPr>
          <w:sz w:val="28"/>
          <w:szCs w:val="28"/>
        </w:rPr>
        <w:t xml:space="preserve">особистісного та емоційного розвитку дитини формуються саме у молодшому шкільному віці (діти віком від 6 (7) до 11 років), саме тоді закладаються основи особистісного та емоційного розвитку учнів </w:t>
      </w:r>
      <w:r w:rsidRPr="00044BBB">
        <w:rPr>
          <w:sz w:val="28"/>
          <w:szCs w:val="28"/>
        </w:rPr>
        <w:lastRenderedPageBreak/>
        <w:t xml:space="preserve">початкової школи. Емоційна сфера </w:t>
      </w:r>
      <w:r w:rsidRPr="00044BBB">
        <w:rPr>
          <w:spacing w:val="-2"/>
          <w:sz w:val="28"/>
          <w:szCs w:val="28"/>
        </w:rPr>
        <w:t>молодших</w:t>
      </w:r>
      <w:r w:rsidRPr="00044BBB">
        <w:rPr>
          <w:spacing w:val="-8"/>
          <w:sz w:val="28"/>
          <w:szCs w:val="28"/>
        </w:rPr>
        <w:t xml:space="preserve"> </w:t>
      </w:r>
      <w:r w:rsidRPr="00044BBB">
        <w:rPr>
          <w:spacing w:val="-2"/>
          <w:sz w:val="28"/>
          <w:szCs w:val="28"/>
        </w:rPr>
        <w:t>школярів</w:t>
      </w:r>
      <w:r w:rsidRPr="00044BBB">
        <w:rPr>
          <w:spacing w:val="-13"/>
          <w:sz w:val="28"/>
          <w:szCs w:val="28"/>
        </w:rPr>
        <w:t xml:space="preserve"> </w:t>
      </w:r>
      <w:r w:rsidRPr="00044BBB">
        <w:rPr>
          <w:spacing w:val="-2"/>
          <w:sz w:val="28"/>
          <w:szCs w:val="28"/>
        </w:rPr>
        <w:t>характеризується</w:t>
      </w:r>
      <w:r w:rsidRPr="00044BBB">
        <w:rPr>
          <w:spacing w:val="-9"/>
          <w:sz w:val="28"/>
          <w:szCs w:val="28"/>
        </w:rPr>
        <w:t xml:space="preserve"> </w:t>
      </w:r>
      <w:r w:rsidRPr="00044BBB">
        <w:rPr>
          <w:spacing w:val="-2"/>
          <w:sz w:val="28"/>
          <w:szCs w:val="28"/>
        </w:rPr>
        <w:t>різноманіттям</w:t>
      </w:r>
      <w:r w:rsidRPr="00044BBB">
        <w:rPr>
          <w:spacing w:val="-9"/>
          <w:sz w:val="28"/>
          <w:szCs w:val="28"/>
        </w:rPr>
        <w:t xml:space="preserve"> </w:t>
      </w:r>
      <w:r w:rsidRPr="00044BBB">
        <w:rPr>
          <w:spacing w:val="-2"/>
          <w:sz w:val="28"/>
          <w:szCs w:val="28"/>
        </w:rPr>
        <w:t>сприйняття,</w:t>
      </w:r>
      <w:r w:rsidRPr="00044BBB">
        <w:rPr>
          <w:spacing w:val="-9"/>
          <w:sz w:val="28"/>
          <w:szCs w:val="28"/>
        </w:rPr>
        <w:t xml:space="preserve"> </w:t>
      </w:r>
      <w:r w:rsidRPr="00044BBB">
        <w:rPr>
          <w:spacing w:val="-2"/>
          <w:sz w:val="28"/>
          <w:szCs w:val="28"/>
        </w:rPr>
        <w:t>уяви,</w:t>
      </w:r>
      <w:r w:rsidRPr="00044BBB">
        <w:rPr>
          <w:spacing w:val="-10"/>
          <w:sz w:val="28"/>
          <w:szCs w:val="28"/>
        </w:rPr>
        <w:t xml:space="preserve"> </w:t>
      </w:r>
      <w:r w:rsidRPr="00044BBB">
        <w:rPr>
          <w:spacing w:val="-2"/>
          <w:sz w:val="28"/>
          <w:szCs w:val="28"/>
        </w:rPr>
        <w:t>розумової</w:t>
      </w:r>
      <w:r w:rsidR="007E5020" w:rsidRPr="00044BBB">
        <w:rPr>
          <w:sz w:val="28"/>
          <w:szCs w:val="28"/>
        </w:rPr>
        <w:t xml:space="preserve"> </w:t>
      </w:r>
      <w:r w:rsidRPr="00044BBB">
        <w:rPr>
          <w:sz w:val="28"/>
          <w:szCs w:val="28"/>
        </w:rPr>
        <w:t>та фізичної діяльності, безпосередністю і відвертістю вираження своїх переживань, готовністю до афекту страху, великою емоційною нестійкістю, що зумовлена частою зміною соціального середовища дитини, настроїв (на загальному</w:t>
      </w:r>
      <w:r w:rsidRPr="00044BBB">
        <w:rPr>
          <w:spacing w:val="40"/>
          <w:sz w:val="28"/>
          <w:szCs w:val="28"/>
        </w:rPr>
        <w:t xml:space="preserve">  </w:t>
      </w:r>
      <w:r w:rsidRPr="00044BBB">
        <w:rPr>
          <w:sz w:val="28"/>
          <w:szCs w:val="28"/>
        </w:rPr>
        <w:t>тлі</w:t>
      </w:r>
      <w:r w:rsidRPr="00044BBB">
        <w:rPr>
          <w:spacing w:val="40"/>
          <w:sz w:val="28"/>
          <w:szCs w:val="28"/>
        </w:rPr>
        <w:t xml:space="preserve">  </w:t>
      </w:r>
      <w:r w:rsidRPr="00044BBB">
        <w:rPr>
          <w:sz w:val="28"/>
          <w:szCs w:val="28"/>
        </w:rPr>
        <w:t>життєрадісності,</w:t>
      </w:r>
      <w:r w:rsidRPr="00044BBB">
        <w:rPr>
          <w:spacing w:val="40"/>
          <w:sz w:val="28"/>
          <w:szCs w:val="28"/>
        </w:rPr>
        <w:t xml:space="preserve">  </w:t>
      </w:r>
      <w:r w:rsidRPr="00044BBB">
        <w:rPr>
          <w:sz w:val="28"/>
          <w:szCs w:val="28"/>
        </w:rPr>
        <w:t>бадьорості,</w:t>
      </w:r>
      <w:r w:rsidRPr="00044BBB">
        <w:rPr>
          <w:spacing w:val="40"/>
          <w:sz w:val="28"/>
          <w:szCs w:val="28"/>
        </w:rPr>
        <w:t xml:space="preserve">  </w:t>
      </w:r>
      <w:r w:rsidRPr="00044BBB">
        <w:rPr>
          <w:sz w:val="28"/>
          <w:szCs w:val="28"/>
        </w:rPr>
        <w:t>веселості,</w:t>
      </w:r>
      <w:r w:rsidRPr="00044BBB">
        <w:rPr>
          <w:spacing w:val="40"/>
          <w:sz w:val="28"/>
          <w:szCs w:val="28"/>
        </w:rPr>
        <w:t xml:space="preserve">  </w:t>
      </w:r>
      <w:r w:rsidRPr="00044BBB">
        <w:rPr>
          <w:sz w:val="28"/>
          <w:szCs w:val="28"/>
        </w:rPr>
        <w:t>безтурботності</w:t>
      </w:r>
      <w:r w:rsidRPr="00044BBB">
        <w:rPr>
          <w:spacing w:val="40"/>
          <w:sz w:val="28"/>
          <w:szCs w:val="28"/>
        </w:rPr>
        <w:t xml:space="preserve">  </w:t>
      </w:r>
      <w:r w:rsidRPr="00044BBB">
        <w:rPr>
          <w:sz w:val="28"/>
          <w:szCs w:val="28"/>
        </w:rPr>
        <w:t>і</w:t>
      </w:r>
      <w:r w:rsidRPr="00044BBB">
        <w:rPr>
          <w:spacing w:val="40"/>
          <w:sz w:val="28"/>
          <w:szCs w:val="28"/>
        </w:rPr>
        <w:t xml:space="preserve"> </w:t>
      </w:r>
      <w:r w:rsidRPr="00044BBB">
        <w:rPr>
          <w:sz w:val="28"/>
          <w:szCs w:val="28"/>
        </w:rPr>
        <w:t>т.</w:t>
      </w:r>
      <w:r w:rsidRPr="00044BBB">
        <w:rPr>
          <w:spacing w:val="-6"/>
          <w:sz w:val="28"/>
          <w:szCs w:val="28"/>
        </w:rPr>
        <w:t xml:space="preserve"> </w:t>
      </w:r>
      <w:r w:rsidRPr="00044BBB">
        <w:rPr>
          <w:sz w:val="28"/>
          <w:szCs w:val="28"/>
        </w:rPr>
        <w:t>д.</w:t>
      </w:r>
      <w:r w:rsidRPr="00044BBB">
        <w:rPr>
          <w:spacing w:val="-9"/>
          <w:sz w:val="28"/>
          <w:szCs w:val="28"/>
        </w:rPr>
        <w:t xml:space="preserve"> </w:t>
      </w:r>
      <w:r w:rsidRPr="00044BBB">
        <w:rPr>
          <w:sz w:val="28"/>
          <w:szCs w:val="28"/>
        </w:rPr>
        <w:t xml:space="preserve">Такі батьки залучають дітей до співпраці і розділяють з ними відповідальність, а отже, надають умови для розвитку </w:t>
      </w:r>
      <w:r w:rsidR="00055E5F" w:rsidRPr="00044BBB">
        <w:rPr>
          <w:sz w:val="28"/>
          <w:szCs w:val="28"/>
        </w:rPr>
        <w:t xml:space="preserve">резільєнтності  </w:t>
      </w:r>
      <w:r w:rsidRPr="00044BBB">
        <w:rPr>
          <w:sz w:val="28"/>
          <w:szCs w:val="28"/>
        </w:rPr>
        <w:t xml:space="preserve">(як </w:t>
      </w:r>
      <w:r w:rsidRPr="00044BBB">
        <w:rPr>
          <w:spacing w:val="-2"/>
          <w:sz w:val="28"/>
          <w:szCs w:val="28"/>
        </w:rPr>
        <w:t>компоненти</w:t>
      </w:r>
      <w:r w:rsidRPr="00044BBB">
        <w:rPr>
          <w:spacing w:val="-10"/>
          <w:sz w:val="28"/>
          <w:szCs w:val="28"/>
        </w:rPr>
        <w:t xml:space="preserve"> </w:t>
      </w:r>
      <w:r w:rsidRPr="00044BBB">
        <w:rPr>
          <w:spacing w:val="-2"/>
          <w:sz w:val="28"/>
          <w:szCs w:val="28"/>
        </w:rPr>
        <w:t>саморегуляції)</w:t>
      </w:r>
      <w:r w:rsidRPr="00044BBB">
        <w:rPr>
          <w:spacing w:val="-11"/>
          <w:sz w:val="28"/>
          <w:szCs w:val="28"/>
        </w:rPr>
        <w:t xml:space="preserve"> </w:t>
      </w:r>
      <w:r w:rsidRPr="00044BBB">
        <w:rPr>
          <w:spacing w:val="-2"/>
          <w:sz w:val="28"/>
          <w:szCs w:val="28"/>
        </w:rPr>
        <w:t>дитини.</w:t>
      </w:r>
      <w:r w:rsidRPr="00044BBB">
        <w:rPr>
          <w:spacing w:val="-11"/>
          <w:sz w:val="28"/>
          <w:szCs w:val="28"/>
        </w:rPr>
        <w:t xml:space="preserve"> </w:t>
      </w:r>
      <w:r w:rsidRPr="00044BBB">
        <w:rPr>
          <w:spacing w:val="-2"/>
          <w:sz w:val="28"/>
          <w:szCs w:val="28"/>
        </w:rPr>
        <w:t>Батьки</w:t>
      </w:r>
      <w:r w:rsidRPr="00044BBB">
        <w:rPr>
          <w:spacing w:val="-10"/>
          <w:sz w:val="28"/>
          <w:szCs w:val="28"/>
        </w:rPr>
        <w:t xml:space="preserve"> </w:t>
      </w:r>
      <w:r w:rsidRPr="00044BBB">
        <w:rPr>
          <w:spacing w:val="-2"/>
          <w:sz w:val="28"/>
          <w:szCs w:val="28"/>
        </w:rPr>
        <w:t>також</w:t>
      </w:r>
      <w:r w:rsidRPr="00044BBB">
        <w:rPr>
          <w:spacing w:val="-11"/>
          <w:sz w:val="28"/>
          <w:szCs w:val="28"/>
        </w:rPr>
        <w:t xml:space="preserve"> </w:t>
      </w:r>
      <w:r w:rsidRPr="00044BBB">
        <w:rPr>
          <w:spacing w:val="-2"/>
          <w:sz w:val="28"/>
          <w:szCs w:val="28"/>
        </w:rPr>
        <w:t>враховують</w:t>
      </w:r>
      <w:r w:rsidRPr="00044BBB">
        <w:rPr>
          <w:spacing w:val="-12"/>
          <w:sz w:val="28"/>
          <w:szCs w:val="28"/>
        </w:rPr>
        <w:t xml:space="preserve"> </w:t>
      </w:r>
      <w:r w:rsidRPr="00044BBB">
        <w:rPr>
          <w:spacing w:val="-2"/>
          <w:sz w:val="28"/>
          <w:szCs w:val="28"/>
        </w:rPr>
        <w:t>недалеке</w:t>
      </w:r>
      <w:r w:rsidRPr="00044BBB">
        <w:rPr>
          <w:spacing w:val="-11"/>
          <w:sz w:val="28"/>
          <w:szCs w:val="28"/>
        </w:rPr>
        <w:t xml:space="preserve"> </w:t>
      </w:r>
      <w:r w:rsidRPr="00044BBB">
        <w:rPr>
          <w:spacing w:val="-2"/>
          <w:sz w:val="28"/>
          <w:szCs w:val="28"/>
        </w:rPr>
        <w:t xml:space="preserve">майбутнє, </w:t>
      </w:r>
      <w:r w:rsidRPr="00044BBB">
        <w:rPr>
          <w:sz w:val="28"/>
          <w:szCs w:val="28"/>
        </w:rPr>
        <w:t xml:space="preserve">коли їхні діти, ставши підлітками, почнуть приймати більшість рішень самостійно, а саморегуляція і </w:t>
      </w:r>
      <w:r w:rsidR="00055E5F" w:rsidRPr="00044BBB">
        <w:rPr>
          <w:sz w:val="28"/>
          <w:szCs w:val="28"/>
        </w:rPr>
        <w:t xml:space="preserve">резільєнтність,   </w:t>
      </w:r>
      <w:r w:rsidRPr="00044BBB">
        <w:rPr>
          <w:sz w:val="28"/>
          <w:szCs w:val="28"/>
        </w:rPr>
        <w:t xml:space="preserve">як її компонента, стануть визначальними психологічними регуляторами життя підлітка. Отже, </w:t>
      </w:r>
      <w:r w:rsidR="00055E5F" w:rsidRPr="00044BBB">
        <w:rPr>
          <w:sz w:val="28"/>
          <w:szCs w:val="28"/>
        </w:rPr>
        <w:t xml:space="preserve">резільєнтність  </w:t>
      </w:r>
      <w:r w:rsidRPr="00044BBB">
        <w:rPr>
          <w:sz w:val="28"/>
          <w:szCs w:val="28"/>
        </w:rPr>
        <w:t>молодшого школяра залежить не лише від внутрішніх психологічних факторів</w:t>
      </w:r>
      <w:r w:rsidRPr="00044BBB">
        <w:rPr>
          <w:spacing w:val="-1"/>
          <w:sz w:val="28"/>
          <w:szCs w:val="28"/>
        </w:rPr>
        <w:t xml:space="preserve"> </w:t>
      </w:r>
      <w:r w:rsidRPr="00044BBB">
        <w:rPr>
          <w:sz w:val="28"/>
          <w:szCs w:val="28"/>
        </w:rPr>
        <w:t>особистості (які</w:t>
      </w:r>
      <w:r w:rsidRPr="00044BBB">
        <w:rPr>
          <w:spacing w:val="-2"/>
          <w:sz w:val="28"/>
          <w:szCs w:val="28"/>
        </w:rPr>
        <w:t xml:space="preserve"> </w:t>
      </w:r>
      <w:r w:rsidRPr="00044BBB">
        <w:rPr>
          <w:sz w:val="28"/>
          <w:szCs w:val="28"/>
        </w:rPr>
        <w:t>перебувають</w:t>
      </w:r>
      <w:r w:rsidRPr="00044BBB">
        <w:rPr>
          <w:spacing w:val="-4"/>
          <w:sz w:val="28"/>
          <w:szCs w:val="28"/>
        </w:rPr>
        <w:t xml:space="preserve"> </w:t>
      </w:r>
      <w:r w:rsidRPr="00044BBB">
        <w:rPr>
          <w:sz w:val="28"/>
          <w:szCs w:val="28"/>
        </w:rPr>
        <w:t>лише</w:t>
      </w:r>
      <w:r w:rsidRPr="00044BBB">
        <w:rPr>
          <w:spacing w:val="-1"/>
          <w:sz w:val="28"/>
          <w:szCs w:val="28"/>
        </w:rPr>
        <w:t xml:space="preserve"> </w:t>
      </w:r>
      <w:r w:rsidRPr="00044BBB">
        <w:rPr>
          <w:sz w:val="28"/>
          <w:szCs w:val="28"/>
        </w:rPr>
        <w:t>на</w:t>
      </w:r>
      <w:r w:rsidRPr="00044BBB">
        <w:rPr>
          <w:spacing w:val="-1"/>
          <w:sz w:val="28"/>
          <w:szCs w:val="28"/>
        </w:rPr>
        <w:t xml:space="preserve"> </w:t>
      </w:r>
      <w:r w:rsidRPr="00044BBB">
        <w:rPr>
          <w:sz w:val="28"/>
          <w:szCs w:val="28"/>
        </w:rPr>
        <w:t>етапі</w:t>
      </w:r>
      <w:r w:rsidRPr="00044BBB">
        <w:rPr>
          <w:spacing w:val="-1"/>
          <w:sz w:val="28"/>
          <w:szCs w:val="28"/>
        </w:rPr>
        <w:t xml:space="preserve"> </w:t>
      </w:r>
      <w:r w:rsidRPr="00044BBB">
        <w:rPr>
          <w:sz w:val="28"/>
          <w:szCs w:val="28"/>
        </w:rPr>
        <w:t>розвитку),</w:t>
      </w:r>
      <w:r w:rsidRPr="00044BBB">
        <w:rPr>
          <w:spacing w:val="-1"/>
          <w:sz w:val="28"/>
          <w:szCs w:val="28"/>
        </w:rPr>
        <w:t xml:space="preserve"> </w:t>
      </w:r>
      <w:r w:rsidRPr="00044BBB">
        <w:rPr>
          <w:sz w:val="28"/>
          <w:szCs w:val="28"/>
        </w:rPr>
        <w:t>а</w:t>
      </w:r>
      <w:r w:rsidRPr="00044BBB">
        <w:rPr>
          <w:spacing w:val="-1"/>
          <w:sz w:val="28"/>
          <w:szCs w:val="28"/>
        </w:rPr>
        <w:t xml:space="preserve"> </w:t>
      </w:r>
      <w:r w:rsidRPr="00044BBB">
        <w:rPr>
          <w:sz w:val="28"/>
          <w:szCs w:val="28"/>
        </w:rPr>
        <w:t>від</w:t>
      </w:r>
      <w:r w:rsidRPr="00044BBB">
        <w:rPr>
          <w:spacing w:val="-2"/>
          <w:sz w:val="28"/>
          <w:szCs w:val="28"/>
        </w:rPr>
        <w:t xml:space="preserve"> </w:t>
      </w:r>
      <w:r w:rsidRPr="00044BBB">
        <w:rPr>
          <w:sz w:val="28"/>
          <w:szCs w:val="28"/>
        </w:rPr>
        <w:t>зовнішніх: соціального середовища, ставлення вчителя, як авторитетної особи, соціально- психологічної ситуації в сім’ї тощо.</w:t>
      </w:r>
    </w:p>
    <w:p w14:paraId="48C9A645" w14:textId="5A7CE422" w:rsidR="001D4D9A" w:rsidRPr="00044BBB" w:rsidRDefault="001D4D9A" w:rsidP="006F2992">
      <w:pPr>
        <w:pStyle w:val="ad"/>
        <w:spacing w:after="0" w:line="360" w:lineRule="auto"/>
        <w:ind w:right="448" w:firstLine="851"/>
        <w:jc w:val="both"/>
        <w:rPr>
          <w:sz w:val="28"/>
          <w:szCs w:val="28"/>
        </w:rPr>
      </w:pPr>
      <w:r w:rsidRPr="00044BBB">
        <w:rPr>
          <w:sz w:val="28"/>
          <w:szCs w:val="28"/>
        </w:rPr>
        <w:t xml:space="preserve">Переважання внутрішньої детермінованості </w:t>
      </w:r>
      <w:r w:rsidR="00055E5F" w:rsidRPr="00044BBB">
        <w:rPr>
          <w:sz w:val="28"/>
          <w:szCs w:val="28"/>
        </w:rPr>
        <w:t xml:space="preserve">резільєнтності  </w:t>
      </w:r>
      <w:r w:rsidRPr="00044BBB">
        <w:rPr>
          <w:sz w:val="28"/>
          <w:szCs w:val="28"/>
        </w:rPr>
        <w:t>особистості</w:t>
      </w:r>
      <w:r w:rsidRPr="00044BBB">
        <w:rPr>
          <w:spacing w:val="-7"/>
          <w:sz w:val="28"/>
          <w:szCs w:val="28"/>
        </w:rPr>
        <w:t xml:space="preserve"> </w:t>
      </w:r>
      <w:r w:rsidRPr="00044BBB">
        <w:rPr>
          <w:sz w:val="28"/>
          <w:szCs w:val="28"/>
        </w:rPr>
        <w:t>ми</w:t>
      </w:r>
      <w:r w:rsidRPr="00044BBB">
        <w:rPr>
          <w:spacing w:val="-7"/>
          <w:sz w:val="28"/>
          <w:szCs w:val="28"/>
        </w:rPr>
        <w:t xml:space="preserve"> </w:t>
      </w:r>
      <w:r w:rsidRPr="00044BBB">
        <w:rPr>
          <w:sz w:val="28"/>
          <w:szCs w:val="28"/>
        </w:rPr>
        <w:t>спостерігаємо</w:t>
      </w:r>
      <w:r w:rsidRPr="00044BBB">
        <w:rPr>
          <w:spacing w:val="-7"/>
          <w:sz w:val="28"/>
          <w:szCs w:val="28"/>
        </w:rPr>
        <w:t xml:space="preserve"> </w:t>
      </w:r>
      <w:r w:rsidRPr="00044BBB">
        <w:rPr>
          <w:sz w:val="28"/>
          <w:szCs w:val="28"/>
        </w:rPr>
        <w:t>уже</w:t>
      </w:r>
      <w:r w:rsidRPr="00044BBB">
        <w:rPr>
          <w:spacing w:val="-7"/>
          <w:sz w:val="28"/>
          <w:szCs w:val="28"/>
        </w:rPr>
        <w:t xml:space="preserve"> </w:t>
      </w:r>
      <w:r w:rsidRPr="00044BBB">
        <w:rPr>
          <w:sz w:val="28"/>
          <w:szCs w:val="28"/>
        </w:rPr>
        <w:t>з</w:t>
      </w:r>
      <w:r w:rsidRPr="00044BBB">
        <w:rPr>
          <w:spacing w:val="-8"/>
          <w:sz w:val="28"/>
          <w:szCs w:val="28"/>
        </w:rPr>
        <w:t xml:space="preserve"> </w:t>
      </w:r>
      <w:r w:rsidRPr="00044BBB">
        <w:rPr>
          <w:sz w:val="28"/>
          <w:szCs w:val="28"/>
        </w:rPr>
        <w:t>настанням</w:t>
      </w:r>
      <w:r w:rsidRPr="00044BBB">
        <w:rPr>
          <w:spacing w:val="-7"/>
          <w:sz w:val="28"/>
          <w:szCs w:val="28"/>
        </w:rPr>
        <w:t xml:space="preserve"> </w:t>
      </w:r>
      <w:r w:rsidRPr="00044BBB">
        <w:rPr>
          <w:sz w:val="28"/>
          <w:szCs w:val="28"/>
        </w:rPr>
        <w:t>пубертату</w:t>
      </w:r>
      <w:r w:rsidRPr="00044BBB">
        <w:rPr>
          <w:spacing w:val="-7"/>
          <w:sz w:val="28"/>
          <w:szCs w:val="28"/>
        </w:rPr>
        <w:t xml:space="preserve"> </w:t>
      </w:r>
      <w:r w:rsidRPr="00044BBB">
        <w:rPr>
          <w:sz w:val="28"/>
          <w:szCs w:val="28"/>
        </w:rPr>
        <w:t>(за</w:t>
      </w:r>
      <w:r w:rsidRPr="00044BBB">
        <w:rPr>
          <w:spacing w:val="-10"/>
          <w:sz w:val="28"/>
          <w:szCs w:val="28"/>
        </w:rPr>
        <w:t xml:space="preserve"> </w:t>
      </w:r>
      <w:r w:rsidRPr="00044BBB">
        <w:rPr>
          <w:sz w:val="28"/>
          <w:szCs w:val="28"/>
        </w:rPr>
        <w:t>різними</w:t>
      </w:r>
      <w:r w:rsidRPr="00044BBB">
        <w:rPr>
          <w:spacing w:val="-7"/>
          <w:sz w:val="28"/>
          <w:szCs w:val="28"/>
        </w:rPr>
        <w:t xml:space="preserve"> </w:t>
      </w:r>
      <w:r w:rsidRPr="00044BBB">
        <w:rPr>
          <w:sz w:val="28"/>
          <w:szCs w:val="28"/>
        </w:rPr>
        <w:t>джерелами вікові</w:t>
      </w:r>
      <w:r w:rsidRPr="00044BBB">
        <w:rPr>
          <w:spacing w:val="-15"/>
          <w:sz w:val="28"/>
          <w:szCs w:val="28"/>
        </w:rPr>
        <w:t xml:space="preserve"> </w:t>
      </w:r>
      <w:r w:rsidRPr="00044BBB">
        <w:rPr>
          <w:sz w:val="28"/>
          <w:szCs w:val="28"/>
        </w:rPr>
        <w:t>межі</w:t>
      </w:r>
      <w:r w:rsidRPr="00044BBB">
        <w:rPr>
          <w:spacing w:val="-15"/>
          <w:sz w:val="28"/>
          <w:szCs w:val="28"/>
        </w:rPr>
        <w:t xml:space="preserve"> </w:t>
      </w:r>
      <w:r w:rsidRPr="00044BBB">
        <w:rPr>
          <w:sz w:val="28"/>
          <w:szCs w:val="28"/>
        </w:rPr>
        <w:t>підліткового</w:t>
      </w:r>
      <w:r w:rsidRPr="00044BBB">
        <w:rPr>
          <w:spacing w:val="-15"/>
          <w:sz w:val="28"/>
          <w:szCs w:val="28"/>
        </w:rPr>
        <w:t xml:space="preserve"> </w:t>
      </w:r>
      <w:r w:rsidRPr="00044BBB">
        <w:rPr>
          <w:sz w:val="28"/>
          <w:szCs w:val="28"/>
        </w:rPr>
        <w:t>віку</w:t>
      </w:r>
      <w:r w:rsidRPr="00044BBB">
        <w:rPr>
          <w:spacing w:val="-15"/>
          <w:sz w:val="28"/>
          <w:szCs w:val="28"/>
        </w:rPr>
        <w:t xml:space="preserve"> </w:t>
      </w:r>
      <w:r w:rsidRPr="00044BBB">
        <w:rPr>
          <w:sz w:val="28"/>
          <w:szCs w:val="28"/>
        </w:rPr>
        <w:t>охоплюють</w:t>
      </w:r>
      <w:r w:rsidRPr="00044BBB">
        <w:rPr>
          <w:spacing w:val="-17"/>
          <w:sz w:val="28"/>
          <w:szCs w:val="28"/>
        </w:rPr>
        <w:t xml:space="preserve"> </w:t>
      </w:r>
      <w:r w:rsidRPr="00044BBB">
        <w:rPr>
          <w:sz w:val="28"/>
          <w:szCs w:val="28"/>
        </w:rPr>
        <w:t>період</w:t>
      </w:r>
      <w:r w:rsidRPr="00044BBB">
        <w:rPr>
          <w:spacing w:val="-15"/>
          <w:sz w:val="28"/>
          <w:szCs w:val="28"/>
        </w:rPr>
        <w:t xml:space="preserve"> </w:t>
      </w:r>
      <w:r w:rsidRPr="00044BBB">
        <w:rPr>
          <w:sz w:val="28"/>
          <w:szCs w:val="28"/>
        </w:rPr>
        <w:t>від</w:t>
      </w:r>
      <w:r w:rsidRPr="00044BBB">
        <w:rPr>
          <w:spacing w:val="-15"/>
          <w:sz w:val="28"/>
          <w:szCs w:val="28"/>
        </w:rPr>
        <w:t xml:space="preserve"> </w:t>
      </w:r>
      <w:r w:rsidRPr="00044BBB">
        <w:rPr>
          <w:sz w:val="28"/>
          <w:szCs w:val="28"/>
        </w:rPr>
        <w:t>11</w:t>
      </w:r>
      <w:r w:rsidRPr="00044BBB">
        <w:rPr>
          <w:spacing w:val="-11"/>
          <w:sz w:val="28"/>
          <w:szCs w:val="28"/>
        </w:rPr>
        <w:t xml:space="preserve"> </w:t>
      </w:r>
      <w:r w:rsidRPr="00044BBB">
        <w:rPr>
          <w:sz w:val="28"/>
          <w:szCs w:val="28"/>
        </w:rPr>
        <w:t>-</w:t>
      </w:r>
      <w:r w:rsidRPr="00044BBB">
        <w:rPr>
          <w:spacing w:val="-16"/>
          <w:sz w:val="28"/>
          <w:szCs w:val="28"/>
        </w:rPr>
        <w:t xml:space="preserve"> </w:t>
      </w:r>
      <w:r w:rsidRPr="00044BBB">
        <w:rPr>
          <w:sz w:val="28"/>
          <w:szCs w:val="28"/>
        </w:rPr>
        <w:t>12</w:t>
      </w:r>
      <w:r w:rsidRPr="00044BBB">
        <w:rPr>
          <w:spacing w:val="-15"/>
          <w:sz w:val="28"/>
          <w:szCs w:val="28"/>
        </w:rPr>
        <w:t xml:space="preserve"> </w:t>
      </w:r>
      <w:r w:rsidRPr="00044BBB">
        <w:rPr>
          <w:sz w:val="28"/>
          <w:szCs w:val="28"/>
        </w:rPr>
        <w:t>років</w:t>
      </w:r>
      <w:r w:rsidRPr="00044BBB">
        <w:rPr>
          <w:spacing w:val="-17"/>
          <w:sz w:val="28"/>
          <w:szCs w:val="28"/>
        </w:rPr>
        <w:t xml:space="preserve"> </w:t>
      </w:r>
      <w:r w:rsidRPr="00044BBB">
        <w:rPr>
          <w:sz w:val="28"/>
          <w:szCs w:val="28"/>
        </w:rPr>
        <w:t>до</w:t>
      </w:r>
      <w:r w:rsidRPr="00044BBB">
        <w:rPr>
          <w:spacing w:val="-15"/>
          <w:sz w:val="28"/>
          <w:szCs w:val="28"/>
        </w:rPr>
        <w:t xml:space="preserve"> </w:t>
      </w:r>
      <w:r w:rsidRPr="00044BBB">
        <w:rPr>
          <w:sz w:val="28"/>
          <w:szCs w:val="28"/>
        </w:rPr>
        <w:t>14</w:t>
      </w:r>
      <w:r w:rsidRPr="00044BBB">
        <w:rPr>
          <w:spacing w:val="-14"/>
          <w:sz w:val="28"/>
          <w:szCs w:val="28"/>
        </w:rPr>
        <w:t xml:space="preserve"> </w:t>
      </w:r>
      <w:r w:rsidRPr="00044BBB">
        <w:rPr>
          <w:sz w:val="28"/>
          <w:szCs w:val="28"/>
        </w:rPr>
        <w:t>-</w:t>
      </w:r>
      <w:r w:rsidRPr="00044BBB">
        <w:rPr>
          <w:spacing w:val="-16"/>
          <w:sz w:val="28"/>
          <w:szCs w:val="28"/>
        </w:rPr>
        <w:t xml:space="preserve"> </w:t>
      </w:r>
      <w:r w:rsidRPr="00044BBB">
        <w:rPr>
          <w:sz w:val="28"/>
          <w:szCs w:val="28"/>
        </w:rPr>
        <w:t>15</w:t>
      </w:r>
      <w:r w:rsidRPr="00044BBB">
        <w:rPr>
          <w:spacing w:val="-15"/>
          <w:sz w:val="28"/>
          <w:szCs w:val="28"/>
        </w:rPr>
        <w:t xml:space="preserve"> </w:t>
      </w:r>
      <w:r w:rsidRPr="00044BBB">
        <w:rPr>
          <w:sz w:val="28"/>
          <w:szCs w:val="28"/>
        </w:rPr>
        <w:t>років). Е.</w:t>
      </w:r>
      <w:r w:rsidRPr="00044BBB">
        <w:rPr>
          <w:spacing w:val="-8"/>
          <w:sz w:val="28"/>
          <w:szCs w:val="28"/>
        </w:rPr>
        <w:t xml:space="preserve"> </w:t>
      </w:r>
      <w:r w:rsidRPr="00044BBB">
        <w:rPr>
          <w:sz w:val="28"/>
          <w:szCs w:val="28"/>
        </w:rPr>
        <w:t>Еріксон</w:t>
      </w:r>
      <w:r w:rsidRPr="00044BBB">
        <w:rPr>
          <w:spacing w:val="-7"/>
          <w:sz w:val="28"/>
          <w:szCs w:val="28"/>
        </w:rPr>
        <w:t xml:space="preserve"> </w:t>
      </w:r>
      <w:r w:rsidRPr="00044BBB">
        <w:rPr>
          <w:sz w:val="28"/>
          <w:szCs w:val="28"/>
        </w:rPr>
        <w:t>вказує</w:t>
      </w:r>
      <w:r w:rsidRPr="00044BBB">
        <w:rPr>
          <w:spacing w:val="-8"/>
          <w:sz w:val="28"/>
          <w:szCs w:val="28"/>
        </w:rPr>
        <w:t xml:space="preserve"> </w:t>
      </w:r>
      <w:r w:rsidRPr="00044BBB">
        <w:rPr>
          <w:sz w:val="28"/>
          <w:szCs w:val="28"/>
        </w:rPr>
        <w:t>на</w:t>
      </w:r>
      <w:r w:rsidRPr="00044BBB">
        <w:rPr>
          <w:spacing w:val="-9"/>
          <w:sz w:val="28"/>
          <w:szCs w:val="28"/>
        </w:rPr>
        <w:t xml:space="preserve"> </w:t>
      </w:r>
      <w:r w:rsidRPr="00044BBB">
        <w:rPr>
          <w:sz w:val="28"/>
          <w:szCs w:val="28"/>
        </w:rPr>
        <w:t>те,</w:t>
      </w:r>
      <w:r w:rsidRPr="00044BBB">
        <w:rPr>
          <w:spacing w:val="-8"/>
          <w:sz w:val="28"/>
          <w:szCs w:val="28"/>
        </w:rPr>
        <w:t xml:space="preserve"> </w:t>
      </w:r>
      <w:r w:rsidRPr="00044BBB">
        <w:rPr>
          <w:sz w:val="28"/>
          <w:szCs w:val="28"/>
        </w:rPr>
        <w:t>що</w:t>
      </w:r>
      <w:r w:rsidRPr="00044BBB">
        <w:rPr>
          <w:spacing w:val="-7"/>
          <w:sz w:val="28"/>
          <w:szCs w:val="28"/>
        </w:rPr>
        <w:t xml:space="preserve"> </w:t>
      </w:r>
      <w:r w:rsidRPr="00044BBB">
        <w:rPr>
          <w:sz w:val="28"/>
          <w:szCs w:val="28"/>
        </w:rPr>
        <w:t>з</w:t>
      </w:r>
      <w:r w:rsidRPr="00044BBB">
        <w:rPr>
          <w:spacing w:val="-8"/>
          <w:sz w:val="28"/>
          <w:szCs w:val="28"/>
        </w:rPr>
        <w:t xml:space="preserve"> </w:t>
      </w:r>
      <w:r w:rsidRPr="00044BBB">
        <w:rPr>
          <w:sz w:val="28"/>
          <w:szCs w:val="28"/>
        </w:rPr>
        <w:t>віком</w:t>
      </w:r>
      <w:r w:rsidRPr="00044BBB">
        <w:rPr>
          <w:spacing w:val="-7"/>
          <w:sz w:val="28"/>
          <w:szCs w:val="28"/>
        </w:rPr>
        <w:t xml:space="preserve"> </w:t>
      </w:r>
      <w:r w:rsidRPr="00044BBB">
        <w:rPr>
          <w:sz w:val="28"/>
          <w:szCs w:val="28"/>
        </w:rPr>
        <w:t>діти</w:t>
      </w:r>
      <w:r w:rsidRPr="00044BBB">
        <w:rPr>
          <w:spacing w:val="-7"/>
          <w:sz w:val="28"/>
          <w:szCs w:val="28"/>
        </w:rPr>
        <w:t xml:space="preserve"> </w:t>
      </w:r>
      <w:r w:rsidRPr="00044BBB">
        <w:rPr>
          <w:sz w:val="28"/>
          <w:szCs w:val="28"/>
        </w:rPr>
        <w:t>починають</w:t>
      </w:r>
      <w:r w:rsidRPr="00044BBB">
        <w:rPr>
          <w:spacing w:val="-8"/>
          <w:sz w:val="28"/>
          <w:szCs w:val="28"/>
        </w:rPr>
        <w:t xml:space="preserve"> </w:t>
      </w:r>
      <w:r w:rsidRPr="00044BBB">
        <w:rPr>
          <w:sz w:val="28"/>
          <w:szCs w:val="28"/>
        </w:rPr>
        <w:t>краще</w:t>
      </w:r>
      <w:r w:rsidRPr="00044BBB">
        <w:rPr>
          <w:spacing w:val="-10"/>
          <w:sz w:val="28"/>
          <w:szCs w:val="28"/>
        </w:rPr>
        <w:t xml:space="preserve"> </w:t>
      </w:r>
      <w:r w:rsidRPr="00044BBB">
        <w:rPr>
          <w:sz w:val="28"/>
          <w:szCs w:val="28"/>
        </w:rPr>
        <w:t>ідентифікувати</w:t>
      </w:r>
      <w:r w:rsidRPr="00044BBB">
        <w:rPr>
          <w:spacing w:val="-7"/>
          <w:sz w:val="28"/>
          <w:szCs w:val="28"/>
        </w:rPr>
        <w:t xml:space="preserve"> </w:t>
      </w:r>
      <w:r w:rsidRPr="00044BBB">
        <w:rPr>
          <w:sz w:val="28"/>
          <w:szCs w:val="28"/>
        </w:rPr>
        <w:t>емоції, в</w:t>
      </w:r>
      <w:r w:rsidRPr="00044BBB">
        <w:rPr>
          <w:spacing w:val="80"/>
          <w:sz w:val="28"/>
          <w:szCs w:val="28"/>
        </w:rPr>
        <w:t xml:space="preserve"> </w:t>
      </w:r>
      <w:r w:rsidRPr="00044BBB">
        <w:rPr>
          <w:sz w:val="28"/>
          <w:szCs w:val="28"/>
        </w:rPr>
        <w:t>підлітковому</w:t>
      </w:r>
      <w:r w:rsidRPr="00044BBB">
        <w:rPr>
          <w:spacing w:val="80"/>
          <w:sz w:val="28"/>
          <w:szCs w:val="28"/>
        </w:rPr>
        <w:t xml:space="preserve"> </w:t>
      </w:r>
      <w:r w:rsidRPr="00044BBB">
        <w:rPr>
          <w:sz w:val="28"/>
          <w:szCs w:val="28"/>
        </w:rPr>
        <w:t>віці</w:t>
      </w:r>
      <w:r w:rsidRPr="00044BBB">
        <w:rPr>
          <w:spacing w:val="80"/>
          <w:sz w:val="28"/>
          <w:szCs w:val="28"/>
        </w:rPr>
        <w:t xml:space="preserve"> </w:t>
      </w:r>
      <w:r w:rsidRPr="00044BBB">
        <w:rPr>
          <w:sz w:val="28"/>
          <w:szCs w:val="28"/>
        </w:rPr>
        <w:t>кордони</w:t>
      </w:r>
      <w:r w:rsidRPr="00044BBB">
        <w:rPr>
          <w:spacing w:val="80"/>
          <w:sz w:val="28"/>
          <w:szCs w:val="28"/>
        </w:rPr>
        <w:t xml:space="preserve"> </w:t>
      </w:r>
      <w:r w:rsidRPr="00044BBB">
        <w:rPr>
          <w:sz w:val="28"/>
          <w:szCs w:val="28"/>
        </w:rPr>
        <w:t>«емоційних»</w:t>
      </w:r>
      <w:r w:rsidRPr="00044BBB">
        <w:rPr>
          <w:spacing w:val="80"/>
          <w:sz w:val="28"/>
          <w:szCs w:val="28"/>
        </w:rPr>
        <w:t xml:space="preserve"> </w:t>
      </w:r>
      <w:r w:rsidRPr="00044BBB">
        <w:rPr>
          <w:sz w:val="28"/>
          <w:szCs w:val="28"/>
        </w:rPr>
        <w:t>понять</w:t>
      </w:r>
      <w:r w:rsidRPr="00044BBB">
        <w:rPr>
          <w:spacing w:val="80"/>
          <w:sz w:val="28"/>
          <w:szCs w:val="28"/>
        </w:rPr>
        <w:t xml:space="preserve"> </w:t>
      </w:r>
      <w:r w:rsidRPr="00044BBB">
        <w:rPr>
          <w:sz w:val="28"/>
          <w:szCs w:val="28"/>
        </w:rPr>
        <w:t>стають</w:t>
      </w:r>
      <w:r w:rsidRPr="00044BBB">
        <w:rPr>
          <w:spacing w:val="79"/>
          <w:sz w:val="28"/>
          <w:szCs w:val="28"/>
        </w:rPr>
        <w:t xml:space="preserve"> </w:t>
      </w:r>
      <w:r w:rsidRPr="00044BBB">
        <w:rPr>
          <w:sz w:val="28"/>
          <w:szCs w:val="28"/>
        </w:rPr>
        <w:t>більш</w:t>
      </w:r>
      <w:r w:rsidRPr="00044BBB">
        <w:rPr>
          <w:spacing w:val="80"/>
          <w:sz w:val="28"/>
          <w:szCs w:val="28"/>
        </w:rPr>
        <w:t xml:space="preserve"> </w:t>
      </w:r>
      <w:r w:rsidRPr="00044BBB">
        <w:rPr>
          <w:sz w:val="28"/>
          <w:szCs w:val="28"/>
        </w:rPr>
        <w:t>чіткими</w:t>
      </w:r>
      <w:r w:rsidRPr="00044BBB">
        <w:rPr>
          <w:spacing w:val="80"/>
          <w:sz w:val="28"/>
          <w:szCs w:val="28"/>
        </w:rPr>
        <w:t xml:space="preserve"> </w:t>
      </w:r>
      <w:r w:rsidRPr="00044BBB">
        <w:rPr>
          <w:sz w:val="28"/>
          <w:szCs w:val="28"/>
        </w:rPr>
        <w:t>та</w:t>
      </w:r>
      <w:r w:rsidR="006F2992" w:rsidRPr="00044BBB">
        <w:rPr>
          <w:sz w:val="28"/>
          <w:szCs w:val="28"/>
        </w:rPr>
        <w:t xml:space="preserve"> </w:t>
      </w:r>
      <w:r w:rsidRPr="00044BBB">
        <w:rPr>
          <w:sz w:val="28"/>
          <w:szCs w:val="28"/>
        </w:rPr>
        <w:t>контрольованими. Підлітковий вік є таким періодом у житті дитини, коли загострюються проблеми емоційного контакту з навколишнім світом, виникає потреба пошуку засобів збереження цілісності особистості. Емоційні перетворення в підлітків мають відчутну гендерну різницю. Це пов’язано з тим, що дівчата, за своєю природою, є більш емоційними, імпульсивними та комунікабельними. Вони можуть відкрито виражати свої емоції і реагувати хаотично та непередбачувано в складних ситуаціях, що часто призводить до нестабільності їхньої емоційної сфери. Пік емоційної нестабільності в дівчат спостерігається у віці від 13 до 15 років. Емоційні зміни, з якими зустрічається підліток під час пубертату, вимагають</w:t>
      </w:r>
      <w:r w:rsidRPr="00044BBB">
        <w:rPr>
          <w:spacing w:val="-18"/>
          <w:sz w:val="28"/>
          <w:szCs w:val="28"/>
        </w:rPr>
        <w:t xml:space="preserve"> </w:t>
      </w:r>
      <w:r w:rsidRPr="00044BBB">
        <w:rPr>
          <w:sz w:val="28"/>
          <w:szCs w:val="28"/>
        </w:rPr>
        <w:t>від</w:t>
      </w:r>
      <w:r w:rsidRPr="00044BBB">
        <w:rPr>
          <w:spacing w:val="-17"/>
          <w:sz w:val="28"/>
          <w:szCs w:val="28"/>
        </w:rPr>
        <w:t xml:space="preserve"> </w:t>
      </w:r>
      <w:r w:rsidRPr="00044BBB">
        <w:rPr>
          <w:sz w:val="28"/>
          <w:szCs w:val="28"/>
        </w:rPr>
        <w:t>нього</w:t>
      </w:r>
      <w:r w:rsidRPr="00044BBB">
        <w:rPr>
          <w:spacing w:val="-17"/>
          <w:sz w:val="28"/>
          <w:szCs w:val="28"/>
        </w:rPr>
        <w:t xml:space="preserve"> </w:t>
      </w:r>
      <w:r w:rsidRPr="00044BBB">
        <w:rPr>
          <w:sz w:val="28"/>
          <w:szCs w:val="28"/>
        </w:rPr>
        <w:t>вміння</w:t>
      </w:r>
      <w:r w:rsidRPr="00044BBB">
        <w:rPr>
          <w:spacing w:val="-16"/>
          <w:sz w:val="28"/>
          <w:szCs w:val="28"/>
        </w:rPr>
        <w:t xml:space="preserve"> </w:t>
      </w:r>
      <w:r w:rsidRPr="00044BBB">
        <w:rPr>
          <w:sz w:val="28"/>
          <w:szCs w:val="28"/>
        </w:rPr>
        <w:t>керувати</w:t>
      </w:r>
      <w:r w:rsidRPr="00044BBB">
        <w:rPr>
          <w:spacing w:val="-18"/>
          <w:sz w:val="28"/>
          <w:szCs w:val="28"/>
        </w:rPr>
        <w:t xml:space="preserve"> </w:t>
      </w:r>
      <w:r w:rsidRPr="00044BBB">
        <w:rPr>
          <w:sz w:val="28"/>
          <w:szCs w:val="28"/>
        </w:rPr>
        <w:t>власними</w:t>
      </w:r>
      <w:r w:rsidRPr="00044BBB">
        <w:rPr>
          <w:spacing w:val="-15"/>
          <w:sz w:val="28"/>
          <w:szCs w:val="28"/>
        </w:rPr>
        <w:t xml:space="preserve"> </w:t>
      </w:r>
      <w:r w:rsidRPr="00044BBB">
        <w:rPr>
          <w:sz w:val="28"/>
          <w:szCs w:val="28"/>
        </w:rPr>
        <w:t>емоційними</w:t>
      </w:r>
      <w:r w:rsidRPr="00044BBB">
        <w:rPr>
          <w:spacing w:val="-16"/>
          <w:sz w:val="28"/>
          <w:szCs w:val="28"/>
        </w:rPr>
        <w:t xml:space="preserve"> </w:t>
      </w:r>
      <w:r w:rsidRPr="00044BBB">
        <w:rPr>
          <w:sz w:val="28"/>
          <w:szCs w:val="28"/>
        </w:rPr>
        <w:t>станами</w:t>
      </w:r>
      <w:r w:rsidRPr="00044BBB">
        <w:rPr>
          <w:spacing w:val="-18"/>
          <w:sz w:val="28"/>
          <w:szCs w:val="28"/>
        </w:rPr>
        <w:t xml:space="preserve"> </w:t>
      </w:r>
      <w:r w:rsidRPr="00044BBB">
        <w:rPr>
          <w:sz w:val="28"/>
          <w:szCs w:val="28"/>
        </w:rPr>
        <w:t>та</w:t>
      </w:r>
      <w:r w:rsidRPr="00044BBB">
        <w:rPr>
          <w:spacing w:val="-16"/>
          <w:sz w:val="28"/>
          <w:szCs w:val="28"/>
        </w:rPr>
        <w:t xml:space="preserve"> </w:t>
      </w:r>
      <w:r w:rsidRPr="00044BBB">
        <w:rPr>
          <w:sz w:val="28"/>
          <w:szCs w:val="28"/>
        </w:rPr>
        <w:t xml:space="preserve">виходити з конфліктних ситуацій, що є ключовим в понятті емоційної саморегуляції. </w:t>
      </w:r>
    </w:p>
    <w:p w14:paraId="1301800F" w14:textId="74B61077" w:rsidR="001D4D9A" w:rsidRPr="00044BBB" w:rsidRDefault="001D4D9A" w:rsidP="006F2992">
      <w:pPr>
        <w:pStyle w:val="ad"/>
        <w:spacing w:after="0" w:line="360" w:lineRule="auto"/>
        <w:ind w:right="449" w:firstLine="851"/>
        <w:jc w:val="both"/>
        <w:rPr>
          <w:sz w:val="28"/>
          <w:szCs w:val="28"/>
        </w:rPr>
      </w:pPr>
      <w:r w:rsidRPr="00044BBB">
        <w:rPr>
          <w:sz w:val="28"/>
          <w:szCs w:val="28"/>
        </w:rPr>
        <w:lastRenderedPageBreak/>
        <w:t>Американський науковець Л.</w:t>
      </w:r>
      <w:r w:rsidRPr="00044BBB">
        <w:rPr>
          <w:spacing w:val="-4"/>
          <w:sz w:val="28"/>
          <w:szCs w:val="28"/>
        </w:rPr>
        <w:t xml:space="preserve"> </w:t>
      </w:r>
      <w:r w:rsidRPr="00044BBB">
        <w:rPr>
          <w:sz w:val="28"/>
          <w:szCs w:val="28"/>
        </w:rPr>
        <w:t xml:space="preserve">Броун вважає, що правильні стратегії розвитку емоційного інтелекту та </w:t>
      </w:r>
      <w:r w:rsidR="00055E5F" w:rsidRPr="00044BBB">
        <w:rPr>
          <w:sz w:val="28"/>
          <w:szCs w:val="28"/>
        </w:rPr>
        <w:t xml:space="preserve">резільєнтності  </w:t>
      </w:r>
      <w:r w:rsidRPr="00044BBB">
        <w:rPr>
          <w:sz w:val="28"/>
          <w:szCs w:val="28"/>
        </w:rPr>
        <w:t>під час пубертату включають в себе компонент роботи педагога з класом, яка спрямована на дослідження,</w:t>
      </w:r>
      <w:r w:rsidRPr="00044BBB">
        <w:rPr>
          <w:spacing w:val="55"/>
          <w:sz w:val="28"/>
          <w:szCs w:val="28"/>
        </w:rPr>
        <w:t xml:space="preserve">  </w:t>
      </w:r>
      <w:r w:rsidRPr="00044BBB">
        <w:rPr>
          <w:sz w:val="28"/>
          <w:szCs w:val="28"/>
        </w:rPr>
        <w:t>розуміння</w:t>
      </w:r>
      <w:r w:rsidRPr="00044BBB">
        <w:rPr>
          <w:spacing w:val="57"/>
          <w:sz w:val="28"/>
          <w:szCs w:val="28"/>
        </w:rPr>
        <w:t xml:space="preserve">  </w:t>
      </w:r>
      <w:r w:rsidRPr="00044BBB">
        <w:rPr>
          <w:sz w:val="28"/>
          <w:szCs w:val="28"/>
        </w:rPr>
        <w:t>та</w:t>
      </w:r>
      <w:r w:rsidRPr="00044BBB">
        <w:rPr>
          <w:spacing w:val="56"/>
          <w:sz w:val="28"/>
          <w:szCs w:val="28"/>
        </w:rPr>
        <w:t xml:space="preserve">  </w:t>
      </w:r>
      <w:r w:rsidRPr="00044BBB">
        <w:rPr>
          <w:sz w:val="28"/>
          <w:szCs w:val="28"/>
        </w:rPr>
        <w:t>допомогу</w:t>
      </w:r>
      <w:r w:rsidRPr="00044BBB">
        <w:rPr>
          <w:spacing w:val="58"/>
          <w:sz w:val="28"/>
          <w:szCs w:val="28"/>
        </w:rPr>
        <w:t xml:space="preserve">  </w:t>
      </w:r>
      <w:r w:rsidRPr="00044BBB">
        <w:rPr>
          <w:sz w:val="28"/>
          <w:szCs w:val="28"/>
        </w:rPr>
        <w:t>підліткам</w:t>
      </w:r>
      <w:r w:rsidRPr="00044BBB">
        <w:rPr>
          <w:spacing w:val="56"/>
          <w:sz w:val="28"/>
          <w:szCs w:val="28"/>
        </w:rPr>
        <w:t xml:space="preserve">  </w:t>
      </w:r>
      <w:r w:rsidRPr="00044BBB">
        <w:rPr>
          <w:sz w:val="28"/>
          <w:szCs w:val="28"/>
        </w:rPr>
        <w:t>при</w:t>
      </w:r>
      <w:r w:rsidRPr="00044BBB">
        <w:rPr>
          <w:spacing w:val="56"/>
          <w:sz w:val="28"/>
          <w:szCs w:val="28"/>
        </w:rPr>
        <w:t xml:space="preserve">  </w:t>
      </w:r>
      <w:r w:rsidRPr="00044BBB">
        <w:rPr>
          <w:sz w:val="28"/>
          <w:szCs w:val="28"/>
        </w:rPr>
        <w:t>вирішенні</w:t>
      </w:r>
      <w:r w:rsidRPr="00044BBB">
        <w:rPr>
          <w:spacing w:val="58"/>
          <w:sz w:val="28"/>
          <w:szCs w:val="28"/>
        </w:rPr>
        <w:t xml:space="preserve">  </w:t>
      </w:r>
      <w:r w:rsidRPr="00044BBB">
        <w:rPr>
          <w:spacing w:val="-2"/>
          <w:sz w:val="28"/>
          <w:szCs w:val="28"/>
        </w:rPr>
        <w:t>питань</w:t>
      </w:r>
      <w:r w:rsidR="006F2992" w:rsidRPr="00044BBB">
        <w:rPr>
          <w:sz w:val="28"/>
          <w:szCs w:val="28"/>
        </w:rPr>
        <w:t xml:space="preserve"> </w:t>
      </w:r>
      <w:r w:rsidRPr="00044BBB">
        <w:rPr>
          <w:sz w:val="28"/>
          <w:szCs w:val="28"/>
        </w:rPr>
        <w:t>виникнення</w:t>
      </w:r>
      <w:r w:rsidRPr="00044BBB">
        <w:rPr>
          <w:spacing w:val="80"/>
          <w:sz w:val="28"/>
          <w:szCs w:val="28"/>
        </w:rPr>
        <w:t xml:space="preserve"> </w:t>
      </w:r>
      <w:r w:rsidRPr="00044BBB">
        <w:rPr>
          <w:sz w:val="28"/>
          <w:szCs w:val="28"/>
        </w:rPr>
        <w:t>складних</w:t>
      </w:r>
      <w:r w:rsidRPr="00044BBB">
        <w:rPr>
          <w:spacing w:val="80"/>
          <w:sz w:val="28"/>
          <w:szCs w:val="28"/>
        </w:rPr>
        <w:t xml:space="preserve"> </w:t>
      </w:r>
      <w:r w:rsidRPr="00044BBB">
        <w:rPr>
          <w:sz w:val="28"/>
          <w:szCs w:val="28"/>
        </w:rPr>
        <w:t>емоційних</w:t>
      </w:r>
      <w:r w:rsidRPr="00044BBB">
        <w:rPr>
          <w:spacing w:val="80"/>
          <w:sz w:val="28"/>
          <w:szCs w:val="28"/>
        </w:rPr>
        <w:t xml:space="preserve"> </w:t>
      </w:r>
      <w:r w:rsidRPr="00044BBB">
        <w:rPr>
          <w:sz w:val="28"/>
          <w:szCs w:val="28"/>
        </w:rPr>
        <w:t>ситуацій,</w:t>
      </w:r>
      <w:r w:rsidRPr="00044BBB">
        <w:rPr>
          <w:spacing w:val="80"/>
          <w:sz w:val="28"/>
          <w:szCs w:val="28"/>
        </w:rPr>
        <w:t xml:space="preserve"> </w:t>
      </w:r>
      <w:r w:rsidRPr="00044BBB">
        <w:rPr>
          <w:sz w:val="28"/>
          <w:szCs w:val="28"/>
        </w:rPr>
        <w:t>що</w:t>
      </w:r>
      <w:r w:rsidRPr="00044BBB">
        <w:rPr>
          <w:spacing w:val="80"/>
          <w:sz w:val="28"/>
          <w:szCs w:val="28"/>
        </w:rPr>
        <w:t xml:space="preserve"> </w:t>
      </w:r>
      <w:r w:rsidRPr="00044BBB">
        <w:rPr>
          <w:sz w:val="28"/>
          <w:szCs w:val="28"/>
        </w:rPr>
        <w:t>пов’язані</w:t>
      </w:r>
      <w:r w:rsidRPr="00044BBB">
        <w:rPr>
          <w:spacing w:val="80"/>
          <w:sz w:val="28"/>
          <w:szCs w:val="28"/>
        </w:rPr>
        <w:t xml:space="preserve"> </w:t>
      </w:r>
      <w:r w:rsidRPr="00044BBB">
        <w:rPr>
          <w:sz w:val="28"/>
          <w:szCs w:val="28"/>
        </w:rPr>
        <w:t>зі</w:t>
      </w:r>
      <w:r w:rsidRPr="00044BBB">
        <w:rPr>
          <w:spacing w:val="80"/>
          <w:sz w:val="28"/>
          <w:szCs w:val="28"/>
        </w:rPr>
        <w:t xml:space="preserve"> </w:t>
      </w:r>
      <w:r w:rsidRPr="00044BBB">
        <w:rPr>
          <w:sz w:val="28"/>
          <w:szCs w:val="28"/>
        </w:rPr>
        <w:t>школою</w:t>
      </w:r>
      <w:r w:rsidR="006F2992" w:rsidRPr="00044BBB">
        <w:rPr>
          <w:spacing w:val="80"/>
          <w:sz w:val="28"/>
          <w:szCs w:val="28"/>
        </w:rPr>
        <w:t xml:space="preserve">. </w:t>
      </w:r>
      <w:r w:rsidRPr="00044BBB">
        <w:rPr>
          <w:sz w:val="28"/>
          <w:szCs w:val="28"/>
        </w:rPr>
        <w:t>П.</w:t>
      </w:r>
      <w:r w:rsidRPr="00044BBB">
        <w:rPr>
          <w:spacing w:val="-6"/>
          <w:sz w:val="28"/>
          <w:szCs w:val="28"/>
        </w:rPr>
        <w:t xml:space="preserve"> </w:t>
      </w:r>
      <w:r w:rsidRPr="00044BBB">
        <w:rPr>
          <w:sz w:val="28"/>
          <w:szCs w:val="28"/>
        </w:rPr>
        <w:t>Джордан і А.</w:t>
      </w:r>
      <w:r w:rsidRPr="00044BBB">
        <w:rPr>
          <w:spacing w:val="-4"/>
          <w:sz w:val="28"/>
          <w:szCs w:val="28"/>
        </w:rPr>
        <w:t xml:space="preserve"> </w:t>
      </w:r>
      <w:r w:rsidRPr="00044BBB">
        <w:rPr>
          <w:sz w:val="28"/>
          <w:szCs w:val="28"/>
        </w:rPr>
        <w:t>Трос вивчаючи емоційний інтелект підлітків, виявили, що є чотири основних компоненти емоційного інтелекту людини: сприйняття, асиміляція, розуміння, здатність до управління емоціями. Саме останній компонент і є емоційною стійкістю особистості, тобто здатністю «вмикати та вимикати» емоції в залежності від їх користі чи шкідливості для організму і психіки людини</w:t>
      </w:r>
      <w:r w:rsidR="006F2992" w:rsidRPr="00044BBB">
        <w:rPr>
          <w:sz w:val="28"/>
          <w:szCs w:val="28"/>
        </w:rPr>
        <w:t xml:space="preserve">. </w:t>
      </w:r>
      <w:r w:rsidRPr="00044BBB">
        <w:rPr>
          <w:sz w:val="28"/>
          <w:szCs w:val="28"/>
        </w:rPr>
        <w:t xml:space="preserve">Тому ми допускаємо, що важливими умовами формування </w:t>
      </w:r>
      <w:r w:rsidR="00055E5F" w:rsidRPr="00044BBB">
        <w:rPr>
          <w:sz w:val="28"/>
          <w:szCs w:val="28"/>
        </w:rPr>
        <w:t xml:space="preserve">резільєнтності  </w:t>
      </w:r>
      <w:r w:rsidRPr="00044BBB">
        <w:rPr>
          <w:sz w:val="28"/>
          <w:szCs w:val="28"/>
        </w:rPr>
        <w:t>підлітка,</w:t>
      </w:r>
      <w:r w:rsidRPr="00044BBB">
        <w:rPr>
          <w:spacing w:val="-18"/>
          <w:sz w:val="28"/>
          <w:szCs w:val="28"/>
        </w:rPr>
        <w:t xml:space="preserve"> </w:t>
      </w:r>
      <w:r w:rsidRPr="00044BBB">
        <w:rPr>
          <w:sz w:val="28"/>
          <w:szCs w:val="28"/>
        </w:rPr>
        <w:t>є</w:t>
      </w:r>
      <w:r w:rsidRPr="00044BBB">
        <w:rPr>
          <w:spacing w:val="-17"/>
          <w:sz w:val="28"/>
          <w:szCs w:val="28"/>
        </w:rPr>
        <w:t xml:space="preserve"> </w:t>
      </w:r>
      <w:r w:rsidRPr="00044BBB">
        <w:rPr>
          <w:sz w:val="28"/>
          <w:szCs w:val="28"/>
        </w:rPr>
        <w:t>свобода</w:t>
      </w:r>
      <w:r w:rsidRPr="00044BBB">
        <w:rPr>
          <w:spacing w:val="-18"/>
          <w:sz w:val="28"/>
          <w:szCs w:val="28"/>
        </w:rPr>
        <w:t xml:space="preserve"> </w:t>
      </w:r>
      <w:r w:rsidRPr="00044BBB">
        <w:rPr>
          <w:sz w:val="28"/>
          <w:szCs w:val="28"/>
        </w:rPr>
        <w:t>прийняття</w:t>
      </w:r>
      <w:r w:rsidRPr="00044BBB">
        <w:rPr>
          <w:spacing w:val="-17"/>
          <w:sz w:val="28"/>
          <w:szCs w:val="28"/>
        </w:rPr>
        <w:t xml:space="preserve"> </w:t>
      </w:r>
      <w:r w:rsidRPr="00044BBB">
        <w:rPr>
          <w:sz w:val="28"/>
          <w:szCs w:val="28"/>
        </w:rPr>
        <w:t>рішень</w:t>
      </w:r>
      <w:r w:rsidRPr="00044BBB">
        <w:rPr>
          <w:spacing w:val="-18"/>
          <w:sz w:val="28"/>
          <w:szCs w:val="28"/>
        </w:rPr>
        <w:t xml:space="preserve"> </w:t>
      </w:r>
      <w:r w:rsidRPr="00044BBB">
        <w:rPr>
          <w:sz w:val="28"/>
          <w:szCs w:val="28"/>
        </w:rPr>
        <w:t>та</w:t>
      </w:r>
      <w:r w:rsidRPr="00044BBB">
        <w:rPr>
          <w:spacing w:val="-17"/>
          <w:sz w:val="28"/>
          <w:szCs w:val="28"/>
        </w:rPr>
        <w:t xml:space="preserve"> </w:t>
      </w:r>
      <w:r w:rsidRPr="00044BBB">
        <w:rPr>
          <w:sz w:val="28"/>
          <w:szCs w:val="28"/>
        </w:rPr>
        <w:t>відповідальність,</w:t>
      </w:r>
      <w:r w:rsidRPr="00044BBB">
        <w:rPr>
          <w:spacing w:val="-18"/>
          <w:sz w:val="28"/>
          <w:szCs w:val="28"/>
        </w:rPr>
        <w:t xml:space="preserve"> </w:t>
      </w:r>
      <w:r w:rsidRPr="00044BBB">
        <w:rPr>
          <w:sz w:val="28"/>
          <w:szCs w:val="28"/>
        </w:rPr>
        <w:t>яка пов’язана з</w:t>
      </w:r>
      <w:r w:rsidRPr="00044BBB">
        <w:rPr>
          <w:spacing w:val="-1"/>
          <w:sz w:val="28"/>
          <w:szCs w:val="28"/>
        </w:rPr>
        <w:t xml:space="preserve"> </w:t>
      </w:r>
      <w:r w:rsidRPr="00044BBB">
        <w:rPr>
          <w:sz w:val="28"/>
          <w:szCs w:val="28"/>
        </w:rPr>
        <w:t xml:space="preserve">розвитком автономності особистості. Проте, ми не можемо оминути увагою той факт, </w:t>
      </w:r>
      <w:r w:rsidR="00055E5F" w:rsidRPr="00044BBB">
        <w:rPr>
          <w:sz w:val="28"/>
          <w:szCs w:val="28"/>
        </w:rPr>
        <w:t xml:space="preserve">резільєнтність,   </w:t>
      </w:r>
      <w:r w:rsidRPr="00044BBB">
        <w:rPr>
          <w:sz w:val="28"/>
          <w:szCs w:val="28"/>
        </w:rPr>
        <w:t>як психологічне утворення не є стійким і може</w:t>
      </w:r>
      <w:r w:rsidRPr="00044BBB">
        <w:rPr>
          <w:spacing w:val="-13"/>
          <w:sz w:val="28"/>
          <w:szCs w:val="28"/>
        </w:rPr>
        <w:t xml:space="preserve"> </w:t>
      </w:r>
      <w:r w:rsidRPr="00044BBB">
        <w:rPr>
          <w:sz w:val="28"/>
          <w:szCs w:val="28"/>
        </w:rPr>
        <w:t>змінюватися</w:t>
      </w:r>
      <w:r w:rsidRPr="00044BBB">
        <w:rPr>
          <w:spacing w:val="-13"/>
          <w:sz w:val="28"/>
          <w:szCs w:val="28"/>
        </w:rPr>
        <w:t xml:space="preserve"> </w:t>
      </w:r>
      <w:r w:rsidRPr="00044BBB">
        <w:rPr>
          <w:sz w:val="28"/>
          <w:szCs w:val="28"/>
        </w:rPr>
        <w:t>в</w:t>
      </w:r>
      <w:r w:rsidRPr="00044BBB">
        <w:rPr>
          <w:spacing w:val="-14"/>
          <w:sz w:val="28"/>
          <w:szCs w:val="28"/>
        </w:rPr>
        <w:t xml:space="preserve"> </w:t>
      </w:r>
      <w:r w:rsidRPr="00044BBB">
        <w:rPr>
          <w:sz w:val="28"/>
          <w:szCs w:val="28"/>
        </w:rPr>
        <w:t>рамках</w:t>
      </w:r>
      <w:r w:rsidRPr="00044BBB">
        <w:rPr>
          <w:spacing w:val="-13"/>
          <w:sz w:val="28"/>
          <w:szCs w:val="28"/>
        </w:rPr>
        <w:t xml:space="preserve"> </w:t>
      </w:r>
      <w:r w:rsidRPr="00044BBB">
        <w:rPr>
          <w:sz w:val="28"/>
          <w:szCs w:val="28"/>
        </w:rPr>
        <w:t>згаданого</w:t>
      </w:r>
      <w:r w:rsidRPr="00044BBB">
        <w:rPr>
          <w:spacing w:val="-13"/>
          <w:sz w:val="28"/>
          <w:szCs w:val="28"/>
        </w:rPr>
        <w:t xml:space="preserve"> </w:t>
      </w:r>
      <w:r w:rsidRPr="00044BBB">
        <w:rPr>
          <w:sz w:val="28"/>
          <w:szCs w:val="28"/>
        </w:rPr>
        <w:t>вікового</w:t>
      </w:r>
      <w:r w:rsidRPr="00044BBB">
        <w:rPr>
          <w:spacing w:val="-13"/>
          <w:sz w:val="28"/>
          <w:szCs w:val="28"/>
        </w:rPr>
        <w:t xml:space="preserve"> </w:t>
      </w:r>
      <w:r w:rsidRPr="00044BBB">
        <w:rPr>
          <w:sz w:val="28"/>
          <w:szCs w:val="28"/>
        </w:rPr>
        <w:t>періоду,</w:t>
      </w:r>
      <w:r w:rsidRPr="00044BBB">
        <w:rPr>
          <w:spacing w:val="-14"/>
          <w:sz w:val="28"/>
          <w:szCs w:val="28"/>
        </w:rPr>
        <w:t xml:space="preserve"> </w:t>
      </w:r>
      <w:r w:rsidRPr="00044BBB">
        <w:rPr>
          <w:sz w:val="28"/>
          <w:szCs w:val="28"/>
        </w:rPr>
        <w:t>а</w:t>
      </w:r>
      <w:r w:rsidRPr="00044BBB">
        <w:rPr>
          <w:spacing w:val="-13"/>
          <w:sz w:val="28"/>
          <w:szCs w:val="28"/>
        </w:rPr>
        <w:t xml:space="preserve"> </w:t>
      </w:r>
      <w:r w:rsidRPr="00044BBB">
        <w:rPr>
          <w:sz w:val="28"/>
          <w:szCs w:val="28"/>
        </w:rPr>
        <w:t>її</w:t>
      </w:r>
      <w:r w:rsidRPr="00044BBB">
        <w:rPr>
          <w:spacing w:val="-15"/>
          <w:sz w:val="28"/>
          <w:szCs w:val="28"/>
        </w:rPr>
        <w:t xml:space="preserve"> </w:t>
      </w:r>
      <w:r w:rsidRPr="00044BBB">
        <w:rPr>
          <w:sz w:val="28"/>
          <w:szCs w:val="28"/>
        </w:rPr>
        <w:t>розвиток</w:t>
      </w:r>
      <w:r w:rsidRPr="00044BBB">
        <w:rPr>
          <w:spacing w:val="-13"/>
          <w:sz w:val="28"/>
          <w:szCs w:val="28"/>
        </w:rPr>
        <w:t xml:space="preserve"> </w:t>
      </w:r>
      <w:r w:rsidRPr="00044BBB">
        <w:rPr>
          <w:sz w:val="28"/>
          <w:szCs w:val="28"/>
        </w:rPr>
        <w:t>залежить</w:t>
      </w:r>
      <w:r w:rsidRPr="00044BBB">
        <w:rPr>
          <w:spacing w:val="-15"/>
          <w:sz w:val="28"/>
          <w:szCs w:val="28"/>
        </w:rPr>
        <w:t xml:space="preserve"> </w:t>
      </w:r>
      <w:r w:rsidRPr="00044BBB">
        <w:rPr>
          <w:sz w:val="28"/>
          <w:szCs w:val="28"/>
        </w:rPr>
        <w:t>як від зовнішніх, так і від внутрішніх особистісних чинників.</w:t>
      </w:r>
    </w:p>
    <w:p w14:paraId="3B9A72DA" w14:textId="0448CA51" w:rsidR="001D4D9A" w:rsidRPr="00044BBB" w:rsidRDefault="001D4D9A" w:rsidP="007E5020">
      <w:pPr>
        <w:pStyle w:val="ad"/>
        <w:spacing w:after="0" w:line="360" w:lineRule="auto"/>
        <w:ind w:right="447" w:firstLine="851"/>
        <w:jc w:val="both"/>
        <w:rPr>
          <w:sz w:val="28"/>
          <w:szCs w:val="28"/>
        </w:rPr>
      </w:pPr>
      <w:r w:rsidRPr="00044BBB">
        <w:rPr>
          <w:sz w:val="28"/>
          <w:szCs w:val="28"/>
        </w:rPr>
        <w:t>Цікаве експериментальне дослідження було здійснене В.</w:t>
      </w:r>
      <w:r w:rsidRPr="00044BBB">
        <w:rPr>
          <w:spacing w:val="-3"/>
          <w:sz w:val="28"/>
          <w:szCs w:val="28"/>
        </w:rPr>
        <w:t xml:space="preserve"> </w:t>
      </w:r>
      <w:r w:rsidRPr="00044BBB">
        <w:rPr>
          <w:sz w:val="28"/>
          <w:szCs w:val="28"/>
        </w:rPr>
        <w:t xml:space="preserve">Мозговим, який зумів виділити стресостійкі риси дорослих людей, серед яких: добросердність, високий інтелект, </w:t>
      </w:r>
      <w:r w:rsidR="00055E5F" w:rsidRPr="00044BBB">
        <w:rPr>
          <w:sz w:val="28"/>
          <w:szCs w:val="28"/>
        </w:rPr>
        <w:t xml:space="preserve">резільєнтність, </w:t>
      </w:r>
      <w:r w:rsidRPr="00044BBB">
        <w:rPr>
          <w:sz w:val="28"/>
          <w:szCs w:val="28"/>
        </w:rPr>
        <w:t xml:space="preserve">сміливість, проникливість, гнучкість, самостійність та контроль власних бажань. Досліджуючи підліткову групу, вчений виявив, що стресостійкими рисами у ній виступають </w:t>
      </w:r>
      <w:r w:rsidR="00055E5F" w:rsidRPr="00044BBB">
        <w:rPr>
          <w:sz w:val="28"/>
          <w:szCs w:val="28"/>
        </w:rPr>
        <w:t xml:space="preserve">резільєнтність  </w:t>
      </w:r>
      <w:r w:rsidRPr="00044BBB">
        <w:rPr>
          <w:sz w:val="28"/>
          <w:szCs w:val="28"/>
        </w:rPr>
        <w:t>та сміливість підлітків.</w:t>
      </w:r>
    </w:p>
    <w:p w14:paraId="7C055206" w14:textId="466B31EB" w:rsidR="001D4D9A" w:rsidRPr="00044BBB" w:rsidRDefault="001D4D9A" w:rsidP="00F828B2">
      <w:pPr>
        <w:pStyle w:val="ad"/>
        <w:spacing w:after="0" w:line="360" w:lineRule="auto"/>
        <w:ind w:right="455" w:firstLine="851"/>
        <w:jc w:val="both"/>
        <w:rPr>
          <w:spacing w:val="-2"/>
          <w:sz w:val="28"/>
          <w:szCs w:val="28"/>
        </w:rPr>
      </w:pPr>
      <w:r w:rsidRPr="00044BBB">
        <w:rPr>
          <w:sz w:val="28"/>
          <w:szCs w:val="28"/>
        </w:rPr>
        <w:t xml:space="preserve">Звертають на себе увагу дослідження, де науковці розглядають локус контролю як один із компонентів розвитку </w:t>
      </w:r>
      <w:r w:rsidR="00055E5F" w:rsidRPr="00044BBB">
        <w:rPr>
          <w:sz w:val="28"/>
          <w:szCs w:val="28"/>
        </w:rPr>
        <w:t xml:space="preserve">резільєнтності  </w:t>
      </w:r>
      <w:r w:rsidRPr="00044BBB">
        <w:rPr>
          <w:sz w:val="28"/>
          <w:szCs w:val="28"/>
        </w:rPr>
        <w:t>підлітка. Існує дослідження,</w:t>
      </w:r>
      <w:r w:rsidRPr="00044BBB">
        <w:rPr>
          <w:spacing w:val="73"/>
          <w:sz w:val="28"/>
          <w:szCs w:val="28"/>
        </w:rPr>
        <w:t xml:space="preserve"> </w:t>
      </w:r>
      <w:r w:rsidRPr="00044BBB">
        <w:rPr>
          <w:sz w:val="28"/>
          <w:szCs w:val="28"/>
        </w:rPr>
        <w:t>в</w:t>
      </w:r>
      <w:r w:rsidRPr="00044BBB">
        <w:rPr>
          <w:spacing w:val="73"/>
          <w:sz w:val="28"/>
          <w:szCs w:val="28"/>
        </w:rPr>
        <w:t xml:space="preserve"> </w:t>
      </w:r>
      <w:r w:rsidRPr="00044BBB">
        <w:rPr>
          <w:sz w:val="28"/>
          <w:szCs w:val="28"/>
        </w:rPr>
        <w:t>якому</w:t>
      </w:r>
      <w:r w:rsidRPr="00044BBB">
        <w:rPr>
          <w:spacing w:val="76"/>
          <w:sz w:val="28"/>
          <w:szCs w:val="28"/>
        </w:rPr>
        <w:t xml:space="preserve"> </w:t>
      </w:r>
      <w:r w:rsidRPr="00044BBB">
        <w:rPr>
          <w:sz w:val="28"/>
          <w:szCs w:val="28"/>
        </w:rPr>
        <w:t>вивчаючи</w:t>
      </w:r>
      <w:r w:rsidRPr="00044BBB">
        <w:rPr>
          <w:spacing w:val="77"/>
          <w:sz w:val="28"/>
          <w:szCs w:val="28"/>
        </w:rPr>
        <w:t xml:space="preserve"> </w:t>
      </w:r>
      <w:r w:rsidRPr="00044BBB">
        <w:rPr>
          <w:sz w:val="28"/>
          <w:szCs w:val="28"/>
        </w:rPr>
        <w:t>проблему</w:t>
      </w:r>
      <w:r w:rsidRPr="00044BBB">
        <w:rPr>
          <w:spacing w:val="77"/>
          <w:sz w:val="28"/>
          <w:szCs w:val="28"/>
        </w:rPr>
        <w:t xml:space="preserve"> </w:t>
      </w:r>
      <w:r w:rsidRPr="00044BBB">
        <w:rPr>
          <w:sz w:val="28"/>
          <w:szCs w:val="28"/>
        </w:rPr>
        <w:t>мінливості</w:t>
      </w:r>
      <w:r w:rsidRPr="00044BBB">
        <w:rPr>
          <w:spacing w:val="73"/>
          <w:sz w:val="28"/>
          <w:szCs w:val="28"/>
        </w:rPr>
        <w:t xml:space="preserve"> </w:t>
      </w:r>
      <w:r w:rsidRPr="00044BBB">
        <w:rPr>
          <w:sz w:val="28"/>
          <w:szCs w:val="28"/>
        </w:rPr>
        <w:t>і</w:t>
      </w:r>
      <w:r w:rsidRPr="00044BBB">
        <w:rPr>
          <w:spacing w:val="75"/>
          <w:sz w:val="28"/>
          <w:szCs w:val="28"/>
        </w:rPr>
        <w:t xml:space="preserve"> </w:t>
      </w:r>
      <w:r w:rsidRPr="00044BBB">
        <w:rPr>
          <w:sz w:val="28"/>
          <w:szCs w:val="28"/>
        </w:rPr>
        <w:t>стабільності</w:t>
      </w:r>
      <w:r w:rsidRPr="00044BBB">
        <w:rPr>
          <w:spacing w:val="77"/>
          <w:sz w:val="28"/>
          <w:szCs w:val="28"/>
        </w:rPr>
        <w:t xml:space="preserve"> </w:t>
      </w:r>
      <w:r w:rsidRPr="00044BBB">
        <w:rPr>
          <w:spacing w:val="-2"/>
          <w:sz w:val="28"/>
          <w:szCs w:val="28"/>
        </w:rPr>
        <w:t>локусу</w:t>
      </w:r>
      <w:r w:rsidR="00F828B2" w:rsidRPr="00044BBB">
        <w:rPr>
          <w:spacing w:val="-2"/>
          <w:sz w:val="28"/>
          <w:szCs w:val="28"/>
        </w:rPr>
        <w:t xml:space="preserve"> </w:t>
      </w:r>
      <w:r w:rsidRPr="00044BBB">
        <w:rPr>
          <w:spacing w:val="-2"/>
          <w:sz w:val="28"/>
          <w:szCs w:val="28"/>
        </w:rPr>
        <w:t>контролю</w:t>
      </w:r>
      <w:r w:rsidRPr="00044BBB">
        <w:rPr>
          <w:spacing w:val="-13"/>
          <w:sz w:val="28"/>
          <w:szCs w:val="28"/>
        </w:rPr>
        <w:t xml:space="preserve"> </w:t>
      </w:r>
      <w:r w:rsidRPr="00044BBB">
        <w:rPr>
          <w:spacing w:val="-2"/>
          <w:sz w:val="28"/>
          <w:szCs w:val="28"/>
        </w:rPr>
        <w:t>в</w:t>
      </w:r>
      <w:r w:rsidRPr="00044BBB">
        <w:rPr>
          <w:spacing w:val="-13"/>
          <w:sz w:val="28"/>
          <w:szCs w:val="28"/>
        </w:rPr>
        <w:t xml:space="preserve"> </w:t>
      </w:r>
      <w:r w:rsidRPr="00044BBB">
        <w:rPr>
          <w:spacing w:val="-2"/>
          <w:sz w:val="28"/>
          <w:szCs w:val="28"/>
        </w:rPr>
        <w:t>підлітковому</w:t>
      </w:r>
      <w:r w:rsidRPr="00044BBB">
        <w:rPr>
          <w:spacing w:val="-11"/>
          <w:sz w:val="28"/>
          <w:szCs w:val="28"/>
        </w:rPr>
        <w:t xml:space="preserve"> </w:t>
      </w:r>
      <w:r w:rsidRPr="00044BBB">
        <w:rPr>
          <w:spacing w:val="-2"/>
          <w:sz w:val="28"/>
          <w:szCs w:val="28"/>
        </w:rPr>
        <w:t>віці</w:t>
      </w:r>
      <w:r w:rsidRPr="00044BBB">
        <w:rPr>
          <w:spacing w:val="-11"/>
          <w:sz w:val="28"/>
          <w:szCs w:val="28"/>
        </w:rPr>
        <w:t xml:space="preserve"> </w:t>
      </w:r>
      <w:r w:rsidRPr="00044BBB">
        <w:rPr>
          <w:spacing w:val="-2"/>
          <w:sz w:val="28"/>
          <w:szCs w:val="28"/>
        </w:rPr>
        <w:t>(14</w:t>
      </w:r>
      <w:r w:rsidRPr="00044BBB">
        <w:rPr>
          <w:spacing w:val="-11"/>
          <w:sz w:val="28"/>
          <w:szCs w:val="28"/>
        </w:rPr>
        <w:t xml:space="preserve"> </w:t>
      </w:r>
      <w:r w:rsidRPr="00044BBB">
        <w:rPr>
          <w:spacing w:val="-2"/>
          <w:sz w:val="28"/>
          <w:szCs w:val="28"/>
        </w:rPr>
        <w:t>років)</w:t>
      </w:r>
      <w:r w:rsidR="00F828B2" w:rsidRPr="00044BBB">
        <w:rPr>
          <w:spacing w:val="-12"/>
          <w:sz w:val="28"/>
          <w:szCs w:val="28"/>
        </w:rPr>
        <w:t xml:space="preserve">. </w:t>
      </w:r>
      <w:r w:rsidRPr="00044BBB">
        <w:rPr>
          <w:sz w:val="28"/>
          <w:szCs w:val="28"/>
        </w:rPr>
        <w:t>Це</w:t>
      </w:r>
      <w:r w:rsidRPr="00044BBB">
        <w:rPr>
          <w:spacing w:val="-18"/>
          <w:sz w:val="28"/>
          <w:szCs w:val="28"/>
        </w:rPr>
        <w:t xml:space="preserve"> </w:t>
      </w:r>
      <w:r w:rsidRPr="00044BBB">
        <w:rPr>
          <w:sz w:val="28"/>
          <w:szCs w:val="28"/>
        </w:rPr>
        <w:t>означає,</w:t>
      </w:r>
      <w:r w:rsidRPr="00044BBB">
        <w:rPr>
          <w:spacing w:val="-17"/>
          <w:sz w:val="28"/>
          <w:szCs w:val="28"/>
        </w:rPr>
        <w:t xml:space="preserve"> </w:t>
      </w:r>
      <w:r w:rsidRPr="00044BBB">
        <w:rPr>
          <w:sz w:val="28"/>
          <w:szCs w:val="28"/>
        </w:rPr>
        <w:t>що</w:t>
      </w:r>
      <w:r w:rsidRPr="00044BBB">
        <w:rPr>
          <w:spacing w:val="-18"/>
          <w:sz w:val="28"/>
          <w:szCs w:val="28"/>
        </w:rPr>
        <w:t xml:space="preserve"> </w:t>
      </w:r>
      <w:r w:rsidRPr="00044BBB">
        <w:rPr>
          <w:sz w:val="28"/>
          <w:szCs w:val="28"/>
        </w:rPr>
        <w:t>з</w:t>
      </w:r>
      <w:r w:rsidRPr="00044BBB">
        <w:rPr>
          <w:spacing w:val="-17"/>
          <w:sz w:val="28"/>
          <w:szCs w:val="28"/>
        </w:rPr>
        <w:t xml:space="preserve"> </w:t>
      </w:r>
      <w:r w:rsidRPr="00044BBB">
        <w:rPr>
          <w:sz w:val="28"/>
          <w:szCs w:val="28"/>
        </w:rPr>
        <w:t xml:space="preserve">формуванням інтернального або екстернального локусу контролю з’являється можливість діагностувати рівень сформованості компонентів </w:t>
      </w:r>
      <w:r w:rsidR="00055E5F" w:rsidRPr="00044BBB">
        <w:rPr>
          <w:sz w:val="28"/>
          <w:szCs w:val="28"/>
        </w:rPr>
        <w:t xml:space="preserve">резільєнтності. </w:t>
      </w:r>
      <w:r w:rsidRPr="00044BBB">
        <w:rPr>
          <w:sz w:val="28"/>
          <w:szCs w:val="28"/>
        </w:rPr>
        <w:t>Надалі кількість емоційно стійких індивідів збільшуватиметься у міру становлення їх соціально зрілими – це більш інфантильні особистості, у яких процес формування</w:t>
      </w:r>
      <w:r w:rsidRPr="00044BBB">
        <w:rPr>
          <w:spacing w:val="-6"/>
          <w:sz w:val="28"/>
          <w:szCs w:val="28"/>
        </w:rPr>
        <w:t xml:space="preserve"> </w:t>
      </w:r>
      <w:r w:rsidR="00055E5F" w:rsidRPr="00044BBB">
        <w:rPr>
          <w:sz w:val="28"/>
          <w:szCs w:val="28"/>
        </w:rPr>
        <w:t xml:space="preserve">резільєнтності  </w:t>
      </w:r>
      <w:r w:rsidRPr="00044BBB">
        <w:rPr>
          <w:sz w:val="28"/>
          <w:szCs w:val="28"/>
        </w:rPr>
        <w:t>дещо</w:t>
      </w:r>
      <w:r w:rsidRPr="00044BBB">
        <w:rPr>
          <w:spacing w:val="-5"/>
          <w:sz w:val="28"/>
          <w:szCs w:val="28"/>
        </w:rPr>
        <w:t xml:space="preserve"> </w:t>
      </w:r>
      <w:r w:rsidRPr="00044BBB">
        <w:rPr>
          <w:sz w:val="28"/>
          <w:szCs w:val="28"/>
        </w:rPr>
        <w:t>затягується.</w:t>
      </w:r>
      <w:r w:rsidRPr="00044BBB">
        <w:rPr>
          <w:spacing w:val="-6"/>
          <w:sz w:val="28"/>
          <w:szCs w:val="28"/>
        </w:rPr>
        <w:t xml:space="preserve"> </w:t>
      </w:r>
      <w:r w:rsidRPr="00044BBB">
        <w:rPr>
          <w:sz w:val="28"/>
          <w:szCs w:val="28"/>
        </w:rPr>
        <w:t>Але</w:t>
      </w:r>
      <w:r w:rsidRPr="00044BBB">
        <w:rPr>
          <w:spacing w:val="-6"/>
          <w:sz w:val="28"/>
          <w:szCs w:val="28"/>
        </w:rPr>
        <w:t xml:space="preserve"> </w:t>
      </w:r>
      <w:r w:rsidRPr="00044BBB">
        <w:rPr>
          <w:sz w:val="28"/>
          <w:szCs w:val="28"/>
        </w:rPr>
        <w:t>більшість</w:t>
      </w:r>
      <w:r w:rsidRPr="00044BBB">
        <w:rPr>
          <w:spacing w:val="-7"/>
          <w:sz w:val="28"/>
          <w:szCs w:val="28"/>
        </w:rPr>
        <w:t xml:space="preserve"> </w:t>
      </w:r>
      <w:r w:rsidRPr="00044BBB">
        <w:rPr>
          <w:sz w:val="28"/>
          <w:szCs w:val="28"/>
        </w:rPr>
        <w:t>підлітків</w:t>
      </w:r>
      <w:r w:rsidRPr="00044BBB">
        <w:rPr>
          <w:spacing w:val="-7"/>
          <w:sz w:val="28"/>
          <w:szCs w:val="28"/>
        </w:rPr>
        <w:t xml:space="preserve"> </w:t>
      </w:r>
      <w:r w:rsidRPr="00044BBB">
        <w:rPr>
          <w:sz w:val="28"/>
          <w:szCs w:val="28"/>
        </w:rPr>
        <w:t>все</w:t>
      </w:r>
      <w:r w:rsidRPr="00044BBB">
        <w:rPr>
          <w:spacing w:val="-9"/>
          <w:sz w:val="28"/>
          <w:szCs w:val="28"/>
        </w:rPr>
        <w:t xml:space="preserve"> </w:t>
      </w:r>
      <w:r w:rsidRPr="00044BBB">
        <w:rPr>
          <w:sz w:val="28"/>
          <w:szCs w:val="28"/>
        </w:rPr>
        <w:t>ж стають емоційно стійкими до кінця підліткового віку.</w:t>
      </w:r>
    </w:p>
    <w:p w14:paraId="7328A5D0" w14:textId="514D9435" w:rsidR="001D4D9A" w:rsidRPr="00044BBB" w:rsidRDefault="001D4D9A" w:rsidP="007E5020">
      <w:pPr>
        <w:pStyle w:val="ad"/>
        <w:spacing w:after="0" w:line="360" w:lineRule="auto"/>
        <w:ind w:right="447" w:firstLine="851"/>
        <w:jc w:val="both"/>
        <w:rPr>
          <w:sz w:val="28"/>
          <w:szCs w:val="28"/>
        </w:rPr>
      </w:pPr>
      <w:r w:rsidRPr="00044BBB">
        <w:rPr>
          <w:sz w:val="28"/>
          <w:szCs w:val="28"/>
        </w:rPr>
        <w:lastRenderedPageBreak/>
        <w:t>Старші підлітки частіше намагаються підтвердити свою точку зору, аніж згодитися з думкою інших. Вони в основному керуються власною думкою у формуванні мотивів своєї поведінки, що призводить до вираженої, іноді надмірної упертості. Більшість підлітків має індивідуалістичну акцентуацію особистості, що виражається в активності, спрямованій на задоволення власних потреб</w:t>
      </w:r>
      <w:r w:rsidRPr="00044BBB">
        <w:rPr>
          <w:spacing w:val="-12"/>
          <w:sz w:val="28"/>
          <w:szCs w:val="28"/>
        </w:rPr>
        <w:t xml:space="preserve"> </w:t>
      </w:r>
      <w:r w:rsidRPr="00044BBB">
        <w:rPr>
          <w:sz w:val="28"/>
          <w:szCs w:val="28"/>
        </w:rPr>
        <w:t>та</w:t>
      </w:r>
      <w:r w:rsidRPr="00044BBB">
        <w:rPr>
          <w:spacing w:val="-10"/>
          <w:sz w:val="28"/>
          <w:szCs w:val="28"/>
        </w:rPr>
        <w:t xml:space="preserve"> </w:t>
      </w:r>
      <w:r w:rsidRPr="00044BBB">
        <w:rPr>
          <w:sz w:val="28"/>
          <w:szCs w:val="28"/>
        </w:rPr>
        <w:t>особисте</w:t>
      </w:r>
      <w:r w:rsidRPr="00044BBB">
        <w:rPr>
          <w:spacing w:val="-14"/>
          <w:sz w:val="28"/>
          <w:szCs w:val="28"/>
        </w:rPr>
        <w:t xml:space="preserve"> </w:t>
      </w:r>
      <w:r w:rsidRPr="00044BBB">
        <w:rPr>
          <w:sz w:val="28"/>
          <w:szCs w:val="28"/>
        </w:rPr>
        <w:t>самовиявлення</w:t>
      </w:r>
      <w:r w:rsidRPr="00044BBB">
        <w:rPr>
          <w:spacing w:val="-10"/>
          <w:sz w:val="28"/>
          <w:szCs w:val="28"/>
        </w:rPr>
        <w:t xml:space="preserve"> </w:t>
      </w:r>
      <w:r w:rsidRPr="00044BBB">
        <w:rPr>
          <w:sz w:val="28"/>
          <w:szCs w:val="28"/>
        </w:rPr>
        <w:t>тощо.</w:t>
      </w:r>
      <w:r w:rsidRPr="00044BBB">
        <w:rPr>
          <w:spacing w:val="-11"/>
          <w:sz w:val="28"/>
          <w:szCs w:val="28"/>
        </w:rPr>
        <w:t xml:space="preserve"> </w:t>
      </w:r>
      <w:r w:rsidRPr="00044BBB">
        <w:rPr>
          <w:sz w:val="28"/>
          <w:szCs w:val="28"/>
        </w:rPr>
        <w:t>Суспільство,</w:t>
      </w:r>
      <w:r w:rsidRPr="00044BBB">
        <w:rPr>
          <w:spacing w:val="-11"/>
          <w:sz w:val="28"/>
          <w:szCs w:val="28"/>
        </w:rPr>
        <w:t xml:space="preserve"> </w:t>
      </w:r>
      <w:r w:rsidRPr="00044BBB">
        <w:rPr>
          <w:sz w:val="28"/>
          <w:szCs w:val="28"/>
        </w:rPr>
        <w:t>інші</w:t>
      </w:r>
      <w:r w:rsidRPr="00044BBB">
        <w:rPr>
          <w:spacing w:val="-9"/>
          <w:sz w:val="28"/>
          <w:szCs w:val="28"/>
        </w:rPr>
        <w:t xml:space="preserve"> </w:t>
      </w:r>
      <w:r w:rsidRPr="00044BBB">
        <w:rPr>
          <w:sz w:val="28"/>
          <w:szCs w:val="28"/>
        </w:rPr>
        <w:t>люди</w:t>
      </w:r>
      <w:r w:rsidRPr="00044BBB">
        <w:rPr>
          <w:spacing w:val="-12"/>
          <w:sz w:val="28"/>
          <w:szCs w:val="28"/>
        </w:rPr>
        <w:t xml:space="preserve"> </w:t>
      </w:r>
      <w:r w:rsidRPr="00044BBB">
        <w:rPr>
          <w:sz w:val="28"/>
          <w:szCs w:val="28"/>
        </w:rPr>
        <w:t xml:space="preserve">цікавлять їх опосередковано, крізь призму своїх інтересів. Отже, </w:t>
      </w:r>
      <w:r w:rsidR="00055E5F" w:rsidRPr="00044BBB">
        <w:rPr>
          <w:sz w:val="28"/>
          <w:szCs w:val="28"/>
        </w:rPr>
        <w:t xml:space="preserve">резільєнтність  </w:t>
      </w:r>
      <w:r w:rsidRPr="00044BBB">
        <w:rPr>
          <w:sz w:val="28"/>
          <w:szCs w:val="28"/>
        </w:rPr>
        <w:t xml:space="preserve">підлітків характеризується не лише їх вмінням ефективно долати стресогенні впливи, а й залежить від різноманітних психологічних, психофізіологічних та соціальних чинників, перебігу кризи пубертату загалом. Попри вказані тези, розробленість проблеми </w:t>
      </w:r>
      <w:r w:rsidR="00055E5F" w:rsidRPr="00044BBB">
        <w:rPr>
          <w:sz w:val="28"/>
          <w:szCs w:val="28"/>
        </w:rPr>
        <w:t xml:space="preserve">резільєнтності  </w:t>
      </w:r>
      <w:r w:rsidRPr="00044BBB">
        <w:rPr>
          <w:sz w:val="28"/>
          <w:szCs w:val="28"/>
        </w:rPr>
        <w:t>підлітків та психологічних чинників, що її зумовлюють, залишається недостатньо вивченою.</w:t>
      </w:r>
    </w:p>
    <w:p w14:paraId="796E23A8" w14:textId="77777777" w:rsidR="001D4D9A" w:rsidRPr="00044BBB" w:rsidRDefault="001D4D9A" w:rsidP="007E5020">
      <w:pPr>
        <w:pStyle w:val="ad"/>
        <w:spacing w:after="0" w:line="360" w:lineRule="auto"/>
        <w:ind w:right="448" w:firstLine="851"/>
        <w:jc w:val="both"/>
        <w:rPr>
          <w:sz w:val="28"/>
          <w:szCs w:val="28"/>
        </w:rPr>
      </w:pPr>
      <w:r w:rsidRPr="00044BBB">
        <w:rPr>
          <w:sz w:val="28"/>
          <w:szCs w:val="28"/>
        </w:rPr>
        <w:t>Особливу значимість у формуванні стійкості особистості до негативних впливів середовища має період ранньої юності, який порівняно з підлітковим, характеризується більшою диференціацією емоційних реакцій і способів вираження емоційних станів та, разом з тим, їх більшою стійкістю та усвідомленістю [168]. Відбувається остаточне формування індивідуального стилю діяльності, емоційні прояви стають диференційованішими.</w:t>
      </w:r>
    </w:p>
    <w:p w14:paraId="3F0F07D8" w14:textId="72E2842F" w:rsidR="001D4D9A" w:rsidRPr="00044BBB" w:rsidRDefault="001D4D9A" w:rsidP="00F828B2">
      <w:pPr>
        <w:pStyle w:val="ad"/>
        <w:spacing w:after="0" w:line="360" w:lineRule="auto"/>
        <w:ind w:right="456" w:firstLine="851"/>
        <w:jc w:val="both"/>
        <w:rPr>
          <w:spacing w:val="-2"/>
          <w:sz w:val="28"/>
          <w:szCs w:val="28"/>
        </w:rPr>
      </w:pPr>
      <w:r w:rsidRPr="00044BBB">
        <w:rPr>
          <w:sz w:val="28"/>
          <w:szCs w:val="28"/>
        </w:rPr>
        <w:t>Науковці виділяють ряд факторів, що сприяють розвитку особистісної стійкості</w:t>
      </w:r>
      <w:r w:rsidRPr="00044BBB">
        <w:rPr>
          <w:spacing w:val="46"/>
          <w:w w:val="150"/>
          <w:sz w:val="28"/>
          <w:szCs w:val="28"/>
        </w:rPr>
        <w:t xml:space="preserve"> </w:t>
      </w:r>
      <w:r w:rsidRPr="00044BBB">
        <w:rPr>
          <w:sz w:val="28"/>
          <w:szCs w:val="28"/>
        </w:rPr>
        <w:t>юнаків</w:t>
      </w:r>
      <w:r w:rsidRPr="00044BBB">
        <w:rPr>
          <w:spacing w:val="47"/>
          <w:w w:val="150"/>
          <w:sz w:val="28"/>
          <w:szCs w:val="28"/>
        </w:rPr>
        <w:t xml:space="preserve"> </w:t>
      </w:r>
      <w:r w:rsidRPr="00044BBB">
        <w:rPr>
          <w:sz w:val="28"/>
          <w:szCs w:val="28"/>
        </w:rPr>
        <w:t>та</w:t>
      </w:r>
      <w:r w:rsidRPr="00044BBB">
        <w:rPr>
          <w:spacing w:val="48"/>
          <w:w w:val="150"/>
          <w:sz w:val="28"/>
          <w:szCs w:val="28"/>
        </w:rPr>
        <w:t xml:space="preserve"> </w:t>
      </w:r>
      <w:r w:rsidRPr="00044BBB">
        <w:rPr>
          <w:sz w:val="28"/>
          <w:szCs w:val="28"/>
        </w:rPr>
        <w:t>дівчат</w:t>
      </w:r>
      <w:r w:rsidRPr="00044BBB">
        <w:rPr>
          <w:spacing w:val="45"/>
          <w:w w:val="150"/>
          <w:sz w:val="28"/>
          <w:szCs w:val="28"/>
        </w:rPr>
        <w:t xml:space="preserve"> </w:t>
      </w:r>
      <w:r w:rsidRPr="00044BBB">
        <w:rPr>
          <w:sz w:val="28"/>
          <w:szCs w:val="28"/>
        </w:rPr>
        <w:t>до</w:t>
      </w:r>
      <w:r w:rsidRPr="00044BBB">
        <w:rPr>
          <w:spacing w:val="48"/>
          <w:w w:val="150"/>
          <w:sz w:val="28"/>
          <w:szCs w:val="28"/>
        </w:rPr>
        <w:t xml:space="preserve"> </w:t>
      </w:r>
      <w:r w:rsidRPr="00044BBB">
        <w:rPr>
          <w:sz w:val="28"/>
          <w:szCs w:val="28"/>
        </w:rPr>
        <w:t>негативних</w:t>
      </w:r>
      <w:r w:rsidRPr="00044BBB">
        <w:rPr>
          <w:spacing w:val="48"/>
          <w:w w:val="150"/>
          <w:sz w:val="28"/>
          <w:szCs w:val="28"/>
        </w:rPr>
        <w:t xml:space="preserve"> </w:t>
      </w:r>
      <w:r w:rsidRPr="00044BBB">
        <w:rPr>
          <w:sz w:val="28"/>
          <w:szCs w:val="28"/>
        </w:rPr>
        <w:t>впливів</w:t>
      </w:r>
      <w:r w:rsidRPr="00044BBB">
        <w:rPr>
          <w:spacing w:val="47"/>
          <w:w w:val="150"/>
          <w:sz w:val="28"/>
          <w:szCs w:val="28"/>
        </w:rPr>
        <w:t xml:space="preserve"> </w:t>
      </w:r>
      <w:r w:rsidRPr="00044BBB">
        <w:rPr>
          <w:sz w:val="28"/>
          <w:szCs w:val="28"/>
        </w:rPr>
        <w:t>соціального</w:t>
      </w:r>
      <w:r w:rsidRPr="00044BBB">
        <w:rPr>
          <w:spacing w:val="49"/>
          <w:w w:val="150"/>
          <w:sz w:val="28"/>
          <w:szCs w:val="28"/>
        </w:rPr>
        <w:t xml:space="preserve"> </w:t>
      </w:r>
      <w:r w:rsidRPr="00044BBB">
        <w:rPr>
          <w:spacing w:val="-2"/>
          <w:sz w:val="28"/>
          <w:szCs w:val="28"/>
        </w:rPr>
        <w:t>середовища:</w:t>
      </w:r>
      <w:r w:rsidR="00F828B2" w:rsidRPr="00044BBB">
        <w:rPr>
          <w:spacing w:val="-2"/>
          <w:sz w:val="28"/>
          <w:szCs w:val="28"/>
        </w:rPr>
        <w:t xml:space="preserve"> </w:t>
      </w:r>
      <w:r w:rsidRPr="00044BBB">
        <w:rPr>
          <w:spacing w:val="-2"/>
          <w:sz w:val="28"/>
          <w:szCs w:val="28"/>
        </w:rPr>
        <w:t>формування</w:t>
      </w:r>
      <w:r w:rsidRPr="00044BBB">
        <w:rPr>
          <w:spacing w:val="-5"/>
          <w:sz w:val="28"/>
          <w:szCs w:val="28"/>
        </w:rPr>
        <w:t xml:space="preserve"> </w:t>
      </w:r>
      <w:r w:rsidRPr="00044BBB">
        <w:rPr>
          <w:spacing w:val="-2"/>
          <w:sz w:val="28"/>
          <w:szCs w:val="28"/>
        </w:rPr>
        <w:t>особистісної та статево-рольової</w:t>
      </w:r>
      <w:r w:rsidRPr="00044BBB">
        <w:rPr>
          <w:spacing w:val="-4"/>
          <w:sz w:val="28"/>
          <w:szCs w:val="28"/>
        </w:rPr>
        <w:t xml:space="preserve"> </w:t>
      </w:r>
      <w:r w:rsidRPr="00044BBB">
        <w:rPr>
          <w:spacing w:val="-2"/>
          <w:sz w:val="28"/>
          <w:szCs w:val="28"/>
        </w:rPr>
        <w:t>ідентичності,</w:t>
      </w:r>
      <w:r w:rsidRPr="00044BBB">
        <w:rPr>
          <w:spacing w:val="-4"/>
          <w:sz w:val="28"/>
          <w:szCs w:val="28"/>
        </w:rPr>
        <w:t xml:space="preserve"> </w:t>
      </w:r>
      <w:r w:rsidRPr="00044BBB">
        <w:rPr>
          <w:spacing w:val="-2"/>
          <w:sz w:val="28"/>
          <w:szCs w:val="28"/>
        </w:rPr>
        <w:t>здатність</w:t>
      </w:r>
      <w:r w:rsidRPr="00044BBB">
        <w:rPr>
          <w:spacing w:val="-7"/>
          <w:sz w:val="28"/>
          <w:szCs w:val="28"/>
        </w:rPr>
        <w:t xml:space="preserve"> </w:t>
      </w:r>
      <w:r w:rsidRPr="00044BBB">
        <w:rPr>
          <w:spacing w:val="-2"/>
          <w:sz w:val="28"/>
          <w:szCs w:val="28"/>
        </w:rPr>
        <w:t>бачити</w:t>
      </w:r>
      <w:r w:rsidRPr="00044BBB">
        <w:rPr>
          <w:spacing w:val="-5"/>
          <w:sz w:val="28"/>
          <w:szCs w:val="28"/>
        </w:rPr>
        <w:t xml:space="preserve"> </w:t>
      </w:r>
      <w:r w:rsidRPr="00044BBB">
        <w:rPr>
          <w:spacing w:val="-2"/>
          <w:sz w:val="28"/>
          <w:szCs w:val="28"/>
        </w:rPr>
        <w:t xml:space="preserve">своє </w:t>
      </w:r>
      <w:r w:rsidRPr="00044BBB">
        <w:rPr>
          <w:sz w:val="28"/>
          <w:szCs w:val="28"/>
        </w:rPr>
        <w:t>життя в певній перспективі, впевненість</w:t>
      </w:r>
      <w:r w:rsidRPr="00044BBB">
        <w:rPr>
          <w:spacing w:val="-2"/>
          <w:sz w:val="28"/>
          <w:szCs w:val="28"/>
        </w:rPr>
        <w:t xml:space="preserve"> </w:t>
      </w:r>
      <w:r w:rsidRPr="00044BBB">
        <w:rPr>
          <w:sz w:val="28"/>
          <w:szCs w:val="28"/>
        </w:rPr>
        <w:t>в собі, передбачення успіху, готовність прийняти лідерство і підпорядковуватися, достатньо розвинені вольові якості, схильність до</w:t>
      </w:r>
      <w:r w:rsidRPr="00044BBB">
        <w:rPr>
          <w:spacing w:val="40"/>
          <w:sz w:val="28"/>
          <w:szCs w:val="28"/>
        </w:rPr>
        <w:t xml:space="preserve"> </w:t>
      </w:r>
      <w:r w:rsidRPr="00044BBB">
        <w:rPr>
          <w:sz w:val="28"/>
          <w:szCs w:val="28"/>
        </w:rPr>
        <w:t>перегляду ціннісних засад, самовиховання,</w:t>
      </w:r>
      <w:r w:rsidRPr="00044BBB">
        <w:rPr>
          <w:spacing w:val="40"/>
          <w:sz w:val="28"/>
          <w:szCs w:val="28"/>
        </w:rPr>
        <w:t xml:space="preserve"> </w:t>
      </w:r>
      <w:r w:rsidRPr="00044BBB">
        <w:rPr>
          <w:sz w:val="28"/>
          <w:szCs w:val="28"/>
        </w:rPr>
        <w:t xml:space="preserve">саморегуляції тощо. Дослідження схильності людини до стресу в ракурсі гендерного підходу виявили високу стійкість дівчат юнацького віку до впливів </w:t>
      </w:r>
      <w:r w:rsidRPr="00044BBB">
        <w:rPr>
          <w:spacing w:val="-2"/>
          <w:sz w:val="28"/>
          <w:szCs w:val="28"/>
        </w:rPr>
        <w:t>різноманітних</w:t>
      </w:r>
      <w:r w:rsidRPr="00044BBB">
        <w:rPr>
          <w:spacing w:val="-4"/>
          <w:sz w:val="28"/>
          <w:szCs w:val="28"/>
        </w:rPr>
        <w:t xml:space="preserve"> </w:t>
      </w:r>
      <w:r w:rsidRPr="00044BBB">
        <w:rPr>
          <w:spacing w:val="-2"/>
          <w:sz w:val="28"/>
          <w:szCs w:val="28"/>
        </w:rPr>
        <w:t>емоціогенних</w:t>
      </w:r>
      <w:r w:rsidRPr="00044BBB">
        <w:rPr>
          <w:spacing w:val="-4"/>
          <w:sz w:val="28"/>
          <w:szCs w:val="28"/>
        </w:rPr>
        <w:t xml:space="preserve"> </w:t>
      </w:r>
      <w:r w:rsidRPr="00044BBB">
        <w:rPr>
          <w:spacing w:val="-2"/>
          <w:sz w:val="28"/>
          <w:szCs w:val="28"/>
        </w:rPr>
        <w:t>факторів</w:t>
      </w:r>
      <w:r w:rsidRPr="00044BBB">
        <w:rPr>
          <w:spacing w:val="-6"/>
          <w:sz w:val="28"/>
          <w:szCs w:val="28"/>
        </w:rPr>
        <w:t xml:space="preserve"> </w:t>
      </w:r>
      <w:r w:rsidRPr="00044BBB">
        <w:rPr>
          <w:spacing w:val="-2"/>
          <w:sz w:val="28"/>
          <w:szCs w:val="28"/>
        </w:rPr>
        <w:t>різної</w:t>
      </w:r>
      <w:r w:rsidRPr="00044BBB">
        <w:rPr>
          <w:spacing w:val="-4"/>
          <w:sz w:val="28"/>
          <w:szCs w:val="28"/>
        </w:rPr>
        <w:t xml:space="preserve"> </w:t>
      </w:r>
      <w:r w:rsidRPr="00044BBB">
        <w:rPr>
          <w:spacing w:val="-2"/>
          <w:sz w:val="28"/>
          <w:szCs w:val="28"/>
        </w:rPr>
        <w:t>інтенсивності.</w:t>
      </w:r>
      <w:r w:rsidRPr="00044BBB">
        <w:rPr>
          <w:spacing w:val="-6"/>
          <w:sz w:val="28"/>
          <w:szCs w:val="28"/>
        </w:rPr>
        <w:t xml:space="preserve"> </w:t>
      </w:r>
      <w:r w:rsidRPr="00044BBB">
        <w:rPr>
          <w:spacing w:val="-2"/>
          <w:sz w:val="28"/>
          <w:szCs w:val="28"/>
        </w:rPr>
        <w:t>Юнаки</w:t>
      </w:r>
      <w:r w:rsidRPr="00044BBB">
        <w:rPr>
          <w:spacing w:val="-5"/>
          <w:sz w:val="28"/>
          <w:szCs w:val="28"/>
        </w:rPr>
        <w:t xml:space="preserve"> </w:t>
      </w:r>
      <w:r w:rsidRPr="00044BBB">
        <w:rPr>
          <w:spacing w:val="-2"/>
          <w:sz w:val="28"/>
          <w:szCs w:val="28"/>
        </w:rPr>
        <w:t>також</w:t>
      </w:r>
      <w:r w:rsidRPr="00044BBB">
        <w:rPr>
          <w:spacing w:val="-5"/>
          <w:sz w:val="28"/>
          <w:szCs w:val="28"/>
        </w:rPr>
        <w:t xml:space="preserve"> </w:t>
      </w:r>
      <w:r w:rsidRPr="00044BBB">
        <w:rPr>
          <w:spacing w:val="-2"/>
          <w:sz w:val="28"/>
          <w:szCs w:val="28"/>
        </w:rPr>
        <w:t xml:space="preserve">схильні </w:t>
      </w:r>
      <w:r w:rsidRPr="00044BBB">
        <w:rPr>
          <w:sz w:val="28"/>
          <w:szCs w:val="28"/>
        </w:rPr>
        <w:t xml:space="preserve">вважати себе більш сильними, енергійними, владними і діловими, ніж дівчата. При цьому вони, нерідко, переоцінюють свої здібності і своє місце серед однолітків, проте не визнають цього факту. Такий захисний механізм, на думку багатьох дослідників, лише здається ірраціональним, але саме він сприяє формуванню внутрішньої установки на </w:t>
      </w:r>
      <w:r w:rsidRPr="00044BBB">
        <w:rPr>
          <w:sz w:val="28"/>
          <w:szCs w:val="28"/>
        </w:rPr>
        <w:lastRenderedPageBreak/>
        <w:t xml:space="preserve">самостійність, впевненість у собі, незалежність від оточуючих, впливаючи тим самим на зміцнення </w:t>
      </w:r>
      <w:r w:rsidR="00055E5F" w:rsidRPr="00044BBB">
        <w:rPr>
          <w:sz w:val="28"/>
          <w:szCs w:val="28"/>
        </w:rPr>
        <w:t xml:space="preserve">резільєнтності  </w:t>
      </w:r>
      <w:r w:rsidRPr="00044BBB">
        <w:rPr>
          <w:sz w:val="28"/>
          <w:szCs w:val="28"/>
        </w:rPr>
        <w:t>особистості.</w:t>
      </w:r>
    </w:p>
    <w:p w14:paraId="2B433FE0" w14:textId="4E3F49E8" w:rsidR="001D4D9A" w:rsidRPr="00044BBB" w:rsidRDefault="001D4D9A" w:rsidP="00F828B2">
      <w:pPr>
        <w:pStyle w:val="ad"/>
        <w:spacing w:after="0" w:line="360" w:lineRule="auto"/>
        <w:ind w:right="445" w:firstLine="851"/>
        <w:jc w:val="both"/>
        <w:rPr>
          <w:sz w:val="28"/>
          <w:szCs w:val="28"/>
        </w:rPr>
      </w:pPr>
      <w:r w:rsidRPr="00044BBB">
        <w:rPr>
          <w:sz w:val="28"/>
          <w:szCs w:val="28"/>
        </w:rPr>
        <w:t xml:space="preserve">Наукові підходи до вивчення проблематики </w:t>
      </w:r>
      <w:r w:rsidR="00055E5F" w:rsidRPr="00044BBB">
        <w:rPr>
          <w:sz w:val="28"/>
          <w:szCs w:val="28"/>
        </w:rPr>
        <w:t xml:space="preserve">резільєнтності  </w:t>
      </w:r>
      <w:r w:rsidRPr="00044BBB">
        <w:rPr>
          <w:sz w:val="28"/>
          <w:szCs w:val="28"/>
        </w:rPr>
        <w:t>у осіб раннього юнацького віку (від 15 до 17 років) відрізняються великим розмаїттям поглядів,</w:t>
      </w:r>
      <w:r w:rsidRPr="00044BBB">
        <w:rPr>
          <w:spacing w:val="40"/>
          <w:sz w:val="28"/>
          <w:szCs w:val="28"/>
        </w:rPr>
        <w:t xml:space="preserve"> </w:t>
      </w:r>
      <w:r w:rsidRPr="00044BBB">
        <w:rPr>
          <w:sz w:val="28"/>
          <w:szCs w:val="28"/>
        </w:rPr>
        <w:t>нечіткістю</w:t>
      </w:r>
      <w:r w:rsidRPr="00044BBB">
        <w:rPr>
          <w:spacing w:val="40"/>
          <w:sz w:val="28"/>
          <w:szCs w:val="28"/>
        </w:rPr>
        <w:t xml:space="preserve"> </w:t>
      </w:r>
      <w:r w:rsidRPr="00044BBB">
        <w:rPr>
          <w:sz w:val="28"/>
          <w:szCs w:val="28"/>
        </w:rPr>
        <w:t>та</w:t>
      </w:r>
      <w:r w:rsidRPr="00044BBB">
        <w:rPr>
          <w:spacing w:val="40"/>
          <w:sz w:val="28"/>
          <w:szCs w:val="28"/>
        </w:rPr>
        <w:t xml:space="preserve"> </w:t>
      </w:r>
      <w:r w:rsidRPr="00044BBB">
        <w:rPr>
          <w:sz w:val="28"/>
          <w:szCs w:val="28"/>
        </w:rPr>
        <w:t>недостатнім</w:t>
      </w:r>
      <w:r w:rsidRPr="00044BBB">
        <w:rPr>
          <w:spacing w:val="40"/>
          <w:sz w:val="28"/>
          <w:szCs w:val="28"/>
        </w:rPr>
        <w:t xml:space="preserve"> </w:t>
      </w:r>
      <w:r w:rsidRPr="00044BBB">
        <w:rPr>
          <w:sz w:val="28"/>
          <w:szCs w:val="28"/>
        </w:rPr>
        <w:t>рівнем</w:t>
      </w:r>
      <w:r w:rsidRPr="00044BBB">
        <w:rPr>
          <w:spacing w:val="40"/>
          <w:sz w:val="28"/>
          <w:szCs w:val="28"/>
        </w:rPr>
        <w:t xml:space="preserve"> </w:t>
      </w:r>
      <w:r w:rsidRPr="00044BBB">
        <w:rPr>
          <w:sz w:val="28"/>
          <w:szCs w:val="28"/>
        </w:rPr>
        <w:t>практичної</w:t>
      </w:r>
      <w:r w:rsidRPr="00044BBB">
        <w:rPr>
          <w:spacing w:val="40"/>
          <w:sz w:val="28"/>
          <w:szCs w:val="28"/>
        </w:rPr>
        <w:t xml:space="preserve"> </w:t>
      </w:r>
      <w:r w:rsidRPr="00044BBB">
        <w:rPr>
          <w:sz w:val="28"/>
          <w:szCs w:val="28"/>
        </w:rPr>
        <w:t>реалізації.</w:t>
      </w:r>
      <w:r w:rsidRPr="00044BBB">
        <w:rPr>
          <w:spacing w:val="80"/>
          <w:sz w:val="28"/>
          <w:szCs w:val="28"/>
        </w:rPr>
        <w:t xml:space="preserve"> </w:t>
      </w:r>
      <w:r w:rsidRPr="00044BBB">
        <w:rPr>
          <w:sz w:val="28"/>
          <w:szCs w:val="28"/>
        </w:rPr>
        <w:t>Зокрема,</w:t>
      </w:r>
      <w:r w:rsidRPr="00044BBB">
        <w:rPr>
          <w:spacing w:val="80"/>
          <w:sz w:val="28"/>
          <w:szCs w:val="28"/>
        </w:rPr>
        <w:t xml:space="preserve"> </w:t>
      </w:r>
      <w:r w:rsidRPr="00044BBB">
        <w:rPr>
          <w:sz w:val="28"/>
          <w:szCs w:val="28"/>
        </w:rPr>
        <w:t xml:space="preserve">визначено зв’язки </w:t>
      </w:r>
      <w:r w:rsidR="00055E5F" w:rsidRPr="00044BBB">
        <w:rPr>
          <w:sz w:val="28"/>
          <w:szCs w:val="28"/>
        </w:rPr>
        <w:t xml:space="preserve">резільєнтності  </w:t>
      </w:r>
      <w:r w:rsidRPr="00044BBB">
        <w:rPr>
          <w:sz w:val="28"/>
          <w:szCs w:val="28"/>
        </w:rPr>
        <w:t>з умовами і чинниками діяльності,</w:t>
      </w:r>
      <w:r w:rsidRPr="00044BBB">
        <w:rPr>
          <w:spacing w:val="-18"/>
          <w:sz w:val="28"/>
          <w:szCs w:val="28"/>
        </w:rPr>
        <w:t xml:space="preserve"> </w:t>
      </w:r>
      <w:r w:rsidRPr="00044BBB">
        <w:rPr>
          <w:sz w:val="28"/>
          <w:szCs w:val="28"/>
        </w:rPr>
        <w:t>віковими</w:t>
      </w:r>
      <w:r w:rsidRPr="00044BBB">
        <w:rPr>
          <w:spacing w:val="-17"/>
          <w:sz w:val="28"/>
          <w:szCs w:val="28"/>
        </w:rPr>
        <w:t xml:space="preserve"> </w:t>
      </w:r>
      <w:r w:rsidRPr="00044BBB">
        <w:rPr>
          <w:sz w:val="28"/>
          <w:szCs w:val="28"/>
        </w:rPr>
        <w:t>особливостями</w:t>
      </w:r>
      <w:r w:rsidRPr="00044BBB">
        <w:rPr>
          <w:spacing w:val="-18"/>
          <w:sz w:val="28"/>
          <w:szCs w:val="28"/>
        </w:rPr>
        <w:t xml:space="preserve"> </w:t>
      </w:r>
      <w:r w:rsidRPr="00044BBB">
        <w:rPr>
          <w:sz w:val="28"/>
          <w:szCs w:val="28"/>
        </w:rPr>
        <w:t>розвитку</w:t>
      </w:r>
      <w:r w:rsidRPr="00044BBB">
        <w:rPr>
          <w:spacing w:val="-17"/>
          <w:sz w:val="28"/>
          <w:szCs w:val="28"/>
        </w:rPr>
        <w:t xml:space="preserve"> </w:t>
      </w:r>
      <w:r w:rsidRPr="00044BBB">
        <w:rPr>
          <w:sz w:val="28"/>
          <w:szCs w:val="28"/>
        </w:rPr>
        <w:t>та</w:t>
      </w:r>
      <w:r w:rsidRPr="00044BBB">
        <w:rPr>
          <w:spacing w:val="-18"/>
          <w:sz w:val="28"/>
          <w:szCs w:val="28"/>
        </w:rPr>
        <w:t xml:space="preserve"> </w:t>
      </w:r>
      <w:r w:rsidRPr="00044BBB">
        <w:rPr>
          <w:sz w:val="28"/>
          <w:szCs w:val="28"/>
        </w:rPr>
        <w:t>індивідуальними</w:t>
      </w:r>
      <w:r w:rsidRPr="00044BBB">
        <w:rPr>
          <w:spacing w:val="-17"/>
          <w:sz w:val="28"/>
          <w:szCs w:val="28"/>
        </w:rPr>
        <w:t xml:space="preserve"> </w:t>
      </w:r>
      <w:r w:rsidRPr="00044BBB">
        <w:rPr>
          <w:sz w:val="28"/>
          <w:szCs w:val="28"/>
        </w:rPr>
        <w:t xml:space="preserve">властивостями старшокласників. </w:t>
      </w:r>
      <w:r w:rsidR="00055E5F" w:rsidRPr="00044BBB">
        <w:rPr>
          <w:sz w:val="28"/>
          <w:szCs w:val="28"/>
        </w:rPr>
        <w:t xml:space="preserve">Резільєнтність  </w:t>
      </w:r>
      <w:r w:rsidRPr="00044BBB">
        <w:rPr>
          <w:sz w:val="28"/>
          <w:szCs w:val="28"/>
        </w:rPr>
        <w:t>юнаків розглядається нею як складна інтегративна полісистемна якість особистості, що забезпечує високу продуктивність діяльності та цілеспрямованість поведінки в складних емоційно напружених умовах</w:t>
      </w:r>
      <w:r w:rsidR="006F2992" w:rsidRPr="00044BBB">
        <w:rPr>
          <w:sz w:val="28"/>
          <w:szCs w:val="28"/>
        </w:rPr>
        <w:t xml:space="preserve">. </w:t>
      </w:r>
      <w:r w:rsidR="00055E5F" w:rsidRPr="00044BBB">
        <w:rPr>
          <w:sz w:val="28"/>
          <w:szCs w:val="28"/>
        </w:rPr>
        <w:t xml:space="preserve">Резільєнтність  </w:t>
      </w:r>
      <w:r w:rsidRPr="00044BBB">
        <w:rPr>
          <w:sz w:val="28"/>
          <w:szCs w:val="28"/>
        </w:rPr>
        <w:t>є більш сталим явищем особистості, ніж на попередніх вікових етапах життя, що обумовлено підвищенням рівня самостійності, сталістю ціннісних переконань, можливості власного</w:t>
      </w:r>
      <w:r w:rsidRPr="00044BBB">
        <w:rPr>
          <w:spacing w:val="40"/>
          <w:sz w:val="28"/>
          <w:szCs w:val="28"/>
        </w:rPr>
        <w:t xml:space="preserve">  </w:t>
      </w:r>
      <w:r w:rsidRPr="00044BBB">
        <w:rPr>
          <w:sz w:val="28"/>
          <w:szCs w:val="28"/>
        </w:rPr>
        <w:t>вибору</w:t>
      </w:r>
      <w:r w:rsidRPr="00044BBB">
        <w:rPr>
          <w:spacing w:val="80"/>
          <w:w w:val="150"/>
          <w:sz w:val="28"/>
          <w:szCs w:val="28"/>
        </w:rPr>
        <w:t xml:space="preserve"> </w:t>
      </w:r>
      <w:r w:rsidRPr="00044BBB">
        <w:rPr>
          <w:sz w:val="28"/>
          <w:szCs w:val="28"/>
        </w:rPr>
        <w:t>життєвих</w:t>
      </w:r>
      <w:r w:rsidRPr="00044BBB">
        <w:rPr>
          <w:spacing w:val="80"/>
          <w:w w:val="150"/>
          <w:sz w:val="28"/>
          <w:szCs w:val="28"/>
        </w:rPr>
        <w:t xml:space="preserve"> </w:t>
      </w:r>
      <w:r w:rsidRPr="00044BBB">
        <w:rPr>
          <w:sz w:val="28"/>
          <w:szCs w:val="28"/>
        </w:rPr>
        <w:t>пріоритетів</w:t>
      </w:r>
      <w:r w:rsidRPr="00044BBB">
        <w:rPr>
          <w:spacing w:val="40"/>
          <w:sz w:val="28"/>
          <w:szCs w:val="28"/>
        </w:rPr>
        <w:t xml:space="preserve">  </w:t>
      </w:r>
      <w:r w:rsidRPr="00044BBB">
        <w:rPr>
          <w:sz w:val="28"/>
          <w:szCs w:val="28"/>
        </w:rPr>
        <w:t>тощо.</w:t>
      </w:r>
      <w:r w:rsidRPr="00044BBB">
        <w:rPr>
          <w:spacing w:val="80"/>
          <w:w w:val="150"/>
          <w:sz w:val="28"/>
          <w:szCs w:val="28"/>
        </w:rPr>
        <w:t xml:space="preserve"> </w:t>
      </w:r>
      <w:r w:rsidRPr="00044BBB">
        <w:rPr>
          <w:sz w:val="28"/>
          <w:szCs w:val="28"/>
        </w:rPr>
        <w:t>Дослідження</w:t>
      </w:r>
      <w:r w:rsidRPr="00044BBB">
        <w:rPr>
          <w:spacing w:val="40"/>
          <w:sz w:val="28"/>
          <w:szCs w:val="28"/>
        </w:rPr>
        <w:t xml:space="preserve">  </w:t>
      </w:r>
      <w:r w:rsidRPr="00044BBB">
        <w:rPr>
          <w:sz w:val="28"/>
          <w:szCs w:val="28"/>
        </w:rPr>
        <w:t xml:space="preserve">щодо автономності та </w:t>
      </w:r>
      <w:r w:rsidR="00055E5F" w:rsidRPr="00044BBB">
        <w:rPr>
          <w:sz w:val="28"/>
          <w:szCs w:val="28"/>
        </w:rPr>
        <w:t xml:space="preserve">резільєнтності  </w:t>
      </w:r>
      <w:r w:rsidRPr="00044BBB">
        <w:rPr>
          <w:sz w:val="28"/>
          <w:szCs w:val="28"/>
        </w:rPr>
        <w:t>особистості у юнацькому віці,</w:t>
      </w:r>
      <w:r w:rsidRPr="00044BBB">
        <w:rPr>
          <w:spacing w:val="-8"/>
          <w:sz w:val="28"/>
          <w:szCs w:val="28"/>
        </w:rPr>
        <w:t xml:space="preserve"> </w:t>
      </w:r>
      <w:r w:rsidRPr="00044BBB">
        <w:rPr>
          <w:sz w:val="28"/>
          <w:szCs w:val="28"/>
        </w:rPr>
        <w:t>свідчить</w:t>
      </w:r>
      <w:r w:rsidRPr="00044BBB">
        <w:rPr>
          <w:spacing w:val="-9"/>
          <w:sz w:val="28"/>
          <w:szCs w:val="28"/>
        </w:rPr>
        <w:t xml:space="preserve"> </w:t>
      </w:r>
      <w:r w:rsidRPr="00044BBB">
        <w:rPr>
          <w:sz w:val="28"/>
          <w:szCs w:val="28"/>
        </w:rPr>
        <w:t>про</w:t>
      </w:r>
      <w:r w:rsidRPr="00044BBB">
        <w:rPr>
          <w:spacing w:val="-7"/>
          <w:sz w:val="28"/>
          <w:szCs w:val="28"/>
        </w:rPr>
        <w:t xml:space="preserve"> </w:t>
      </w:r>
      <w:r w:rsidRPr="00044BBB">
        <w:rPr>
          <w:sz w:val="28"/>
          <w:szCs w:val="28"/>
        </w:rPr>
        <w:t>те,</w:t>
      </w:r>
      <w:r w:rsidRPr="00044BBB">
        <w:rPr>
          <w:spacing w:val="-8"/>
          <w:sz w:val="28"/>
          <w:szCs w:val="28"/>
        </w:rPr>
        <w:t xml:space="preserve"> </w:t>
      </w:r>
      <w:r w:rsidRPr="00044BBB">
        <w:rPr>
          <w:sz w:val="28"/>
          <w:szCs w:val="28"/>
        </w:rPr>
        <w:t>що</w:t>
      </w:r>
      <w:r w:rsidRPr="00044BBB">
        <w:rPr>
          <w:spacing w:val="-7"/>
          <w:sz w:val="28"/>
          <w:szCs w:val="28"/>
        </w:rPr>
        <w:t xml:space="preserve"> </w:t>
      </w:r>
      <w:r w:rsidRPr="00044BBB">
        <w:rPr>
          <w:sz w:val="28"/>
          <w:szCs w:val="28"/>
        </w:rPr>
        <w:t>особи</w:t>
      </w:r>
      <w:r w:rsidRPr="00044BBB">
        <w:rPr>
          <w:spacing w:val="-7"/>
          <w:sz w:val="28"/>
          <w:szCs w:val="28"/>
        </w:rPr>
        <w:t xml:space="preserve"> </w:t>
      </w:r>
      <w:r w:rsidRPr="00044BBB">
        <w:rPr>
          <w:sz w:val="28"/>
          <w:szCs w:val="28"/>
        </w:rPr>
        <w:t>юнацького</w:t>
      </w:r>
      <w:r w:rsidRPr="00044BBB">
        <w:rPr>
          <w:spacing w:val="-7"/>
          <w:sz w:val="28"/>
          <w:szCs w:val="28"/>
        </w:rPr>
        <w:t xml:space="preserve"> </w:t>
      </w:r>
      <w:r w:rsidRPr="00044BBB">
        <w:rPr>
          <w:sz w:val="28"/>
          <w:szCs w:val="28"/>
        </w:rPr>
        <w:t>віку</w:t>
      </w:r>
      <w:r w:rsidRPr="00044BBB">
        <w:rPr>
          <w:spacing w:val="-7"/>
          <w:sz w:val="28"/>
          <w:szCs w:val="28"/>
        </w:rPr>
        <w:t xml:space="preserve"> </w:t>
      </w:r>
      <w:r w:rsidRPr="00044BBB">
        <w:rPr>
          <w:sz w:val="28"/>
          <w:szCs w:val="28"/>
        </w:rPr>
        <w:t>з</w:t>
      </w:r>
      <w:r w:rsidRPr="00044BBB">
        <w:rPr>
          <w:spacing w:val="-8"/>
          <w:sz w:val="28"/>
          <w:szCs w:val="28"/>
        </w:rPr>
        <w:t xml:space="preserve"> </w:t>
      </w:r>
      <w:r w:rsidRPr="00044BBB">
        <w:rPr>
          <w:sz w:val="28"/>
          <w:szCs w:val="28"/>
        </w:rPr>
        <w:t>емоційною</w:t>
      </w:r>
      <w:r w:rsidRPr="00044BBB">
        <w:rPr>
          <w:spacing w:val="-10"/>
          <w:sz w:val="28"/>
          <w:szCs w:val="28"/>
        </w:rPr>
        <w:t xml:space="preserve"> </w:t>
      </w:r>
      <w:r w:rsidRPr="00044BBB">
        <w:rPr>
          <w:sz w:val="28"/>
          <w:szCs w:val="28"/>
        </w:rPr>
        <w:t>стійкістю</w:t>
      </w:r>
      <w:r w:rsidRPr="00044BBB">
        <w:rPr>
          <w:spacing w:val="-11"/>
          <w:sz w:val="28"/>
          <w:szCs w:val="28"/>
        </w:rPr>
        <w:t xml:space="preserve"> </w:t>
      </w:r>
      <w:r w:rsidRPr="00044BBB">
        <w:rPr>
          <w:sz w:val="28"/>
          <w:szCs w:val="28"/>
        </w:rPr>
        <w:t>не</w:t>
      </w:r>
      <w:r w:rsidRPr="00044BBB">
        <w:rPr>
          <w:spacing w:val="-7"/>
          <w:sz w:val="28"/>
          <w:szCs w:val="28"/>
        </w:rPr>
        <w:t xml:space="preserve"> </w:t>
      </w:r>
      <w:r w:rsidRPr="00044BBB">
        <w:rPr>
          <w:sz w:val="28"/>
          <w:szCs w:val="28"/>
        </w:rPr>
        <w:t>схильні до застосування регресії, заміщення, витіснення як механізмів психологічного захисту особистості, краще орієнтуються в часі та відрізняються прагненням до самоактуалізації.</w:t>
      </w:r>
      <w:r w:rsidRPr="00044BBB">
        <w:rPr>
          <w:spacing w:val="68"/>
          <w:sz w:val="28"/>
          <w:szCs w:val="28"/>
        </w:rPr>
        <w:t xml:space="preserve">  </w:t>
      </w:r>
      <w:r w:rsidRPr="00044BBB">
        <w:rPr>
          <w:sz w:val="28"/>
          <w:szCs w:val="28"/>
        </w:rPr>
        <w:t>Водночас,</w:t>
      </w:r>
      <w:r w:rsidRPr="00044BBB">
        <w:rPr>
          <w:spacing w:val="69"/>
          <w:sz w:val="28"/>
          <w:szCs w:val="28"/>
        </w:rPr>
        <w:t xml:space="preserve">  </w:t>
      </w:r>
      <w:r w:rsidRPr="00044BBB">
        <w:rPr>
          <w:sz w:val="28"/>
          <w:szCs w:val="28"/>
        </w:rPr>
        <w:t>емоційно</w:t>
      </w:r>
      <w:r w:rsidRPr="00044BBB">
        <w:rPr>
          <w:spacing w:val="69"/>
          <w:sz w:val="28"/>
          <w:szCs w:val="28"/>
        </w:rPr>
        <w:t xml:space="preserve">  </w:t>
      </w:r>
      <w:r w:rsidRPr="00044BBB">
        <w:rPr>
          <w:sz w:val="28"/>
          <w:szCs w:val="28"/>
        </w:rPr>
        <w:t>нестійкі</w:t>
      </w:r>
      <w:r w:rsidRPr="00044BBB">
        <w:rPr>
          <w:spacing w:val="70"/>
          <w:sz w:val="28"/>
          <w:szCs w:val="28"/>
        </w:rPr>
        <w:t xml:space="preserve">  </w:t>
      </w:r>
      <w:r w:rsidRPr="00044BBB">
        <w:rPr>
          <w:sz w:val="28"/>
          <w:szCs w:val="28"/>
        </w:rPr>
        <w:t>юні</w:t>
      </w:r>
      <w:r w:rsidRPr="00044BBB">
        <w:rPr>
          <w:spacing w:val="69"/>
          <w:sz w:val="28"/>
          <w:szCs w:val="28"/>
        </w:rPr>
        <w:t xml:space="preserve">  </w:t>
      </w:r>
      <w:r w:rsidRPr="00044BBB">
        <w:rPr>
          <w:sz w:val="28"/>
          <w:szCs w:val="28"/>
        </w:rPr>
        <w:t>особи</w:t>
      </w:r>
      <w:r w:rsidRPr="00044BBB">
        <w:rPr>
          <w:spacing w:val="69"/>
          <w:sz w:val="28"/>
          <w:szCs w:val="28"/>
        </w:rPr>
        <w:t xml:space="preserve">  </w:t>
      </w:r>
      <w:r w:rsidRPr="00044BBB">
        <w:rPr>
          <w:sz w:val="28"/>
          <w:szCs w:val="28"/>
        </w:rPr>
        <w:t>схильні</w:t>
      </w:r>
      <w:r w:rsidRPr="00044BBB">
        <w:rPr>
          <w:spacing w:val="69"/>
          <w:sz w:val="28"/>
          <w:szCs w:val="28"/>
        </w:rPr>
        <w:t xml:space="preserve">  </w:t>
      </w:r>
      <w:r w:rsidRPr="00044BBB">
        <w:rPr>
          <w:sz w:val="28"/>
          <w:szCs w:val="28"/>
        </w:rPr>
        <w:t>до</w:t>
      </w:r>
      <w:r w:rsidR="00F828B2" w:rsidRPr="00044BBB">
        <w:rPr>
          <w:sz w:val="28"/>
          <w:szCs w:val="28"/>
        </w:rPr>
        <w:t xml:space="preserve"> </w:t>
      </w:r>
      <w:r w:rsidRPr="00044BBB">
        <w:rPr>
          <w:sz w:val="28"/>
          <w:szCs w:val="28"/>
        </w:rPr>
        <w:t>дратівливості,</w:t>
      </w:r>
      <w:r w:rsidRPr="00044BBB">
        <w:rPr>
          <w:spacing w:val="-4"/>
          <w:sz w:val="28"/>
          <w:szCs w:val="28"/>
        </w:rPr>
        <w:t xml:space="preserve"> </w:t>
      </w:r>
      <w:r w:rsidRPr="00044BBB">
        <w:rPr>
          <w:sz w:val="28"/>
          <w:szCs w:val="28"/>
        </w:rPr>
        <w:t>невротичності,</w:t>
      </w:r>
      <w:r w:rsidRPr="00044BBB">
        <w:rPr>
          <w:spacing w:val="-4"/>
          <w:sz w:val="28"/>
          <w:szCs w:val="28"/>
        </w:rPr>
        <w:t xml:space="preserve"> </w:t>
      </w:r>
      <w:r w:rsidRPr="00044BBB">
        <w:rPr>
          <w:sz w:val="28"/>
          <w:szCs w:val="28"/>
        </w:rPr>
        <w:t>депресивності</w:t>
      </w:r>
      <w:r w:rsidRPr="00044BBB">
        <w:rPr>
          <w:spacing w:val="-3"/>
          <w:sz w:val="28"/>
          <w:szCs w:val="28"/>
        </w:rPr>
        <w:t xml:space="preserve"> </w:t>
      </w:r>
      <w:r w:rsidRPr="00044BBB">
        <w:rPr>
          <w:sz w:val="28"/>
          <w:szCs w:val="28"/>
        </w:rPr>
        <w:t>та</w:t>
      </w:r>
      <w:r w:rsidRPr="00044BBB">
        <w:rPr>
          <w:spacing w:val="-3"/>
          <w:sz w:val="28"/>
          <w:szCs w:val="28"/>
        </w:rPr>
        <w:t xml:space="preserve"> </w:t>
      </w:r>
      <w:r w:rsidRPr="00044BBB">
        <w:rPr>
          <w:sz w:val="28"/>
          <w:szCs w:val="28"/>
        </w:rPr>
        <w:t>спонтанної</w:t>
      </w:r>
      <w:r w:rsidRPr="00044BBB">
        <w:rPr>
          <w:spacing w:val="-2"/>
          <w:sz w:val="28"/>
          <w:szCs w:val="28"/>
        </w:rPr>
        <w:t xml:space="preserve"> </w:t>
      </w:r>
      <w:r w:rsidRPr="00044BBB">
        <w:rPr>
          <w:sz w:val="28"/>
          <w:szCs w:val="28"/>
        </w:rPr>
        <w:t>агресивності</w:t>
      </w:r>
      <w:r w:rsidRPr="00044BBB">
        <w:rPr>
          <w:spacing w:val="-2"/>
          <w:sz w:val="28"/>
          <w:szCs w:val="28"/>
        </w:rPr>
        <w:t>.</w:t>
      </w:r>
    </w:p>
    <w:p w14:paraId="4DF62D78" w14:textId="142FE34F" w:rsidR="001D4D9A" w:rsidRPr="00044BBB" w:rsidRDefault="001D4D9A" w:rsidP="007E5020">
      <w:pPr>
        <w:pStyle w:val="ad"/>
        <w:spacing w:after="0" w:line="360" w:lineRule="auto"/>
        <w:ind w:right="448" w:firstLine="851"/>
        <w:jc w:val="both"/>
        <w:rPr>
          <w:sz w:val="28"/>
          <w:szCs w:val="28"/>
        </w:rPr>
      </w:pPr>
      <w:r w:rsidRPr="00044BBB">
        <w:rPr>
          <w:sz w:val="28"/>
          <w:szCs w:val="28"/>
        </w:rPr>
        <w:t>Українська дослідниця З.</w:t>
      </w:r>
      <w:r w:rsidRPr="00044BBB">
        <w:rPr>
          <w:spacing w:val="-2"/>
          <w:sz w:val="28"/>
          <w:szCs w:val="28"/>
        </w:rPr>
        <w:t xml:space="preserve"> </w:t>
      </w:r>
      <w:r w:rsidRPr="00044BBB">
        <w:rPr>
          <w:sz w:val="28"/>
          <w:szCs w:val="28"/>
        </w:rPr>
        <w:t>Оніпко, досліджуючи емоційну стійкість студентів технічних вузів, виявила, що більшість осіб юнацького віку характеризується низькою емоційною стійкістю, як наслідок, знаходяться в психоемоційному напруженні, що виражається в підвищеному рівні тривоги, різноманітних страхах, невпевненості в собі, негативній оцінці себе та своїх перспектив</w:t>
      </w:r>
      <w:r w:rsidR="006F2992" w:rsidRPr="00044BBB">
        <w:rPr>
          <w:sz w:val="28"/>
          <w:szCs w:val="28"/>
        </w:rPr>
        <w:t>.</w:t>
      </w:r>
    </w:p>
    <w:p w14:paraId="4494581E" w14:textId="0DDB6375" w:rsidR="001D4D9A" w:rsidRPr="00044BBB" w:rsidRDefault="001D4D9A" w:rsidP="007E5020">
      <w:pPr>
        <w:pStyle w:val="ad"/>
        <w:spacing w:after="0" w:line="360" w:lineRule="auto"/>
        <w:ind w:right="452" w:firstLine="851"/>
        <w:jc w:val="both"/>
        <w:rPr>
          <w:sz w:val="28"/>
          <w:szCs w:val="28"/>
        </w:rPr>
      </w:pPr>
      <w:r w:rsidRPr="00044BBB">
        <w:rPr>
          <w:sz w:val="28"/>
          <w:szCs w:val="28"/>
        </w:rPr>
        <w:t>Актуальною</w:t>
      </w:r>
      <w:r w:rsidRPr="00044BBB">
        <w:rPr>
          <w:spacing w:val="-18"/>
          <w:sz w:val="28"/>
          <w:szCs w:val="28"/>
        </w:rPr>
        <w:t xml:space="preserve"> </w:t>
      </w:r>
      <w:r w:rsidRPr="00044BBB">
        <w:rPr>
          <w:sz w:val="28"/>
          <w:szCs w:val="28"/>
        </w:rPr>
        <w:t>проблема</w:t>
      </w:r>
      <w:r w:rsidRPr="00044BBB">
        <w:rPr>
          <w:spacing w:val="-17"/>
          <w:sz w:val="28"/>
          <w:szCs w:val="28"/>
        </w:rPr>
        <w:t xml:space="preserve"> </w:t>
      </w:r>
      <w:r w:rsidR="00055E5F" w:rsidRPr="00044BBB">
        <w:rPr>
          <w:sz w:val="28"/>
          <w:szCs w:val="28"/>
        </w:rPr>
        <w:t xml:space="preserve">резільєнтності  </w:t>
      </w:r>
      <w:r w:rsidRPr="00044BBB">
        <w:rPr>
          <w:sz w:val="28"/>
          <w:szCs w:val="28"/>
        </w:rPr>
        <w:t>особистості</w:t>
      </w:r>
      <w:r w:rsidRPr="00044BBB">
        <w:rPr>
          <w:spacing w:val="-18"/>
          <w:sz w:val="28"/>
          <w:szCs w:val="28"/>
        </w:rPr>
        <w:t xml:space="preserve"> </w:t>
      </w:r>
      <w:r w:rsidRPr="00044BBB">
        <w:rPr>
          <w:sz w:val="28"/>
          <w:szCs w:val="28"/>
        </w:rPr>
        <w:t>є</w:t>
      </w:r>
      <w:r w:rsidRPr="00044BBB">
        <w:rPr>
          <w:spacing w:val="-17"/>
          <w:sz w:val="28"/>
          <w:szCs w:val="28"/>
        </w:rPr>
        <w:t xml:space="preserve"> </w:t>
      </w:r>
      <w:r w:rsidRPr="00044BBB">
        <w:rPr>
          <w:sz w:val="28"/>
          <w:szCs w:val="28"/>
        </w:rPr>
        <w:t>і</w:t>
      </w:r>
      <w:r w:rsidRPr="00044BBB">
        <w:rPr>
          <w:spacing w:val="-18"/>
          <w:sz w:val="28"/>
          <w:szCs w:val="28"/>
        </w:rPr>
        <w:t xml:space="preserve"> </w:t>
      </w:r>
      <w:r w:rsidRPr="00044BBB">
        <w:rPr>
          <w:sz w:val="28"/>
          <w:szCs w:val="28"/>
        </w:rPr>
        <w:t>на</w:t>
      </w:r>
      <w:r w:rsidRPr="00044BBB">
        <w:rPr>
          <w:spacing w:val="-17"/>
          <w:sz w:val="28"/>
          <w:szCs w:val="28"/>
        </w:rPr>
        <w:t xml:space="preserve"> </w:t>
      </w:r>
      <w:r w:rsidRPr="00044BBB">
        <w:rPr>
          <w:sz w:val="28"/>
          <w:szCs w:val="28"/>
        </w:rPr>
        <w:t>віковому</w:t>
      </w:r>
      <w:r w:rsidRPr="00044BBB">
        <w:rPr>
          <w:spacing w:val="-18"/>
          <w:sz w:val="28"/>
          <w:szCs w:val="28"/>
        </w:rPr>
        <w:t xml:space="preserve"> </w:t>
      </w:r>
      <w:r w:rsidRPr="00044BBB">
        <w:rPr>
          <w:sz w:val="28"/>
          <w:szCs w:val="28"/>
        </w:rPr>
        <w:t>етапі молодості (за різними джерелами: 18 – 25 років), коли особистість нарешті виходить із батьківської сім’ї, стає самостійною, опиняється в ситуації інтенсивного дорослішання, соціалізації і професіоналізації.</w:t>
      </w:r>
    </w:p>
    <w:p w14:paraId="0C3C21C8" w14:textId="6D03260A" w:rsidR="001D4D9A" w:rsidRPr="00044BBB" w:rsidRDefault="001D4D9A" w:rsidP="006F2992">
      <w:pPr>
        <w:pStyle w:val="ad"/>
        <w:spacing w:after="0" w:line="360" w:lineRule="auto"/>
        <w:ind w:right="446" w:firstLine="851"/>
        <w:jc w:val="both"/>
        <w:rPr>
          <w:sz w:val="28"/>
          <w:szCs w:val="28"/>
        </w:rPr>
      </w:pPr>
      <w:r w:rsidRPr="00044BBB">
        <w:rPr>
          <w:sz w:val="28"/>
          <w:szCs w:val="28"/>
        </w:rPr>
        <w:t xml:space="preserve">Розгорнуте емпіричне дослідження </w:t>
      </w:r>
      <w:r w:rsidR="00055E5F" w:rsidRPr="00044BBB">
        <w:rPr>
          <w:sz w:val="28"/>
          <w:szCs w:val="28"/>
        </w:rPr>
        <w:t xml:space="preserve">резільєнтності  </w:t>
      </w:r>
      <w:r w:rsidRPr="00044BBB">
        <w:rPr>
          <w:sz w:val="28"/>
          <w:szCs w:val="28"/>
        </w:rPr>
        <w:t xml:space="preserve">молоді показало, що високий рівень </w:t>
      </w:r>
      <w:r w:rsidR="00055E5F" w:rsidRPr="00044BBB">
        <w:rPr>
          <w:sz w:val="28"/>
          <w:szCs w:val="28"/>
        </w:rPr>
        <w:t xml:space="preserve">резільєнтності  </w:t>
      </w:r>
      <w:r w:rsidRPr="00044BBB">
        <w:rPr>
          <w:sz w:val="28"/>
          <w:szCs w:val="28"/>
        </w:rPr>
        <w:t>характерний для незначної</w:t>
      </w:r>
      <w:r w:rsidRPr="00044BBB">
        <w:rPr>
          <w:spacing w:val="-18"/>
          <w:sz w:val="28"/>
          <w:szCs w:val="28"/>
        </w:rPr>
        <w:t xml:space="preserve"> </w:t>
      </w:r>
      <w:r w:rsidRPr="00044BBB">
        <w:rPr>
          <w:sz w:val="28"/>
          <w:szCs w:val="28"/>
        </w:rPr>
        <w:t>кількості</w:t>
      </w:r>
      <w:r w:rsidRPr="00044BBB">
        <w:rPr>
          <w:spacing w:val="-17"/>
          <w:sz w:val="28"/>
          <w:szCs w:val="28"/>
        </w:rPr>
        <w:t xml:space="preserve"> </w:t>
      </w:r>
      <w:r w:rsidRPr="00044BBB">
        <w:rPr>
          <w:sz w:val="28"/>
          <w:szCs w:val="28"/>
        </w:rPr>
        <w:t>молоді</w:t>
      </w:r>
      <w:r w:rsidRPr="00044BBB">
        <w:rPr>
          <w:spacing w:val="-18"/>
          <w:sz w:val="28"/>
          <w:szCs w:val="28"/>
        </w:rPr>
        <w:t xml:space="preserve"> </w:t>
      </w:r>
      <w:r w:rsidRPr="00044BBB">
        <w:rPr>
          <w:sz w:val="28"/>
          <w:szCs w:val="28"/>
        </w:rPr>
        <w:t>(16,7%).</w:t>
      </w:r>
      <w:r w:rsidRPr="00044BBB">
        <w:rPr>
          <w:spacing w:val="-17"/>
          <w:sz w:val="28"/>
          <w:szCs w:val="28"/>
        </w:rPr>
        <w:t xml:space="preserve"> </w:t>
      </w:r>
      <w:r w:rsidRPr="00044BBB">
        <w:rPr>
          <w:sz w:val="28"/>
          <w:szCs w:val="28"/>
        </w:rPr>
        <w:t>Молодь</w:t>
      </w:r>
      <w:r w:rsidRPr="00044BBB">
        <w:rPr>
          <w:spacing w:val="-18"/>
          <w:sz w:val="28"/>
          <w:szCs w:val="28"/>
        </w:rPr>
        <w:t xml:space="preserve"> </w:t>
      </w:r>
      <w:r w:rsidRPr="00044BBB">
        <w:rPr>
          <w:sz w:val="28"/>
          <w:szCs w:val="28"/>
        </w:rPr>
        <w:t>(студенти</w:t>
      </w:r>
      <w:r w:rsidRPr="00044BBB">
        <w:rPr>
          <w:spacing w:val="-17"/>
          <w:sz w:val="28"/>
          <w:szCs w:val="28"/>
        </w:rPr>
        <w:t xml:space="preserve"> </w:t>
      </w:r>
      <w:r w:rsidRPr="00044BBB">
        <w:rPr>
          <w:sz w:val="28"/>
          <w:szCs w:val="28"/>
        </w:rPr>
        <w:t>І-ІІ</w:t>
      </w:r>
      <w:r w:rsidRPr="00044BBB">
        <w:rPr>
          <w:spacing w:val="-18"/>
          <w:sz w:val="28"/>
          <w:szCs w:val="28"/>
        </w:rPr>
        <w:t xml:space="preserve"> </w:t>
      </w:r>
      <w:r w:rsidRPr="00044BBB">
        <w:rPr>
          <w:sz w:val="28"/>
          <w:szCs w:val="28"/>
        </w:rPr>
        <w:t>курсів</w:t>
      </w:r>
      <w:r w:rsidRPr="00044BBB">
        <w:rPr>
          <w:spacing w:val="-17"/>
          <w:sz w:val="28"/>
          <w:szCs w:val="28"/>
        </w:rPr>
        <w:t xml:space="preserve"> </w:t>
      </w:r>
      <w:r w:rsidRPr="00044BBB">
        <w:rPr>
          <w:sz w:val="28"/>
          <w:szCs w:val="28"/>
        </w:rPr>
        <w:t>вузів)</w:t>
      </w:r>
      <w:r w:rsidRPr="00044BBB">
        <w:rPr>
          <w:spacing w:val="-18"/>
          <w:sz w:val="28"/>
          <w:szCs w:val="28"/>
        </w:rPr>
        <w:t xml:space="preserve"> </w:t>
      </w:r>
      <w:r w:rsidRPr="00044BBB">
        <w:rPr>
          <w:sz w:val="28"/>
          <w:szCs w:val="28"/>
        </w:rPr>
        <w:t>з</w:t>
      </w:r>
      <w:r w:rsidRPr="00044BBB">
        <w:rPr>
          <w:spacing w:val="-17"/>
          <w:sz w:val="28"/>
          <w:szCs w:val="28"/>
        </w:rPr>
        <w:t xml:space="preserve"> </w:t>
      </w:r>
      <w:r w:rsidRPr="00044BBB">
        <w:rPr>
          <w:sz w:val="28"/>
          <w:szCs w:val="28"/>
        </w:rPr>
        <w:t xml:space="preserve">високим рівнем </w:t>
      </w:r>
      <w:r w:rsidR="00055E5F" w:rsidRPr="00044BBB">
        <w:rPr>
          <w:sz w:val="28"/>
          <w:szCs w:val="28"/>
        </w:rPr>
        <w:t xml:space="preserve">резільєнтності  </w:t>
      </w:r>
      <w:r w:rsidRPr="00044BBB">
        <w:rPr>
          <w:sz w:val="28"/>
          <w:szCs w:val="28"/>
        </w:rPr>
        <w:t xml:space="preserve">проявляє </w:t>
      </w:r>
      <w:r w:rsidRPr="00044BBB">
        <w:rPr>
          <w:sz w:val="28"/>
          <w:szCs w:val="28"/>
        </w:rPr>
        <w:lastRenderedPageBreak/>
        <w:t>стабільність</w:t>
      </w:r>
      <w:r w:rsidRPr="00044BBB">
        <w:rPr>
          <w:spacing w:val="-1"/>
          <w:sz w:val="28"/>
          <w:szCs w:val="28"/>
        </w:rPr>
        <w:t xml:space="preserve"> </w:t>
      </w:r>
      <w:r w:rsidRPr="00044BBB">
        <w:rPr>
          <w:sz w:val="28"/>
          <w:szCs w:val="28"/>
        </w:rPr>
        <w:t>у своїй поведінці та емоціях,</w:t>
      </w:r>
      <w:r w:rsidRPr="00044BBB">
        <w:rPr>
          <w:spacing w:val="-1"/>
          <w:sz w:val="28"/>
          <w:szCs w:val="28"/>
        </w:rPr>
        <w:t xml:space="preserve"> </w:t>
      </w:r>
      <w:r w:rsidRPr="00044BBB">
        <w:rPr>
          <w:sz w:val="28"/>
          <w:szCs w:val="28"/>
        </w:rPr>
        <w:t xml:space="preserve">є спокійними, впевненими в собі, легко адаптуються до навколишнього середовища, не бояться складних ситуацій, залишаються послідовними у своїх планах та зобов’язаннях тощо. Така молодь має серйозні та реалістичні погляди на життя, відкрито визнає свої недоліки та сильні сторони, має розвинений емоційний інтелект, проявляє розсудливість тощо. На противагу 45% досліджуваної авторкою молоді, має низький рівень </w:t>
      </w:r>
      <w:r w:rsidR="00055E5F" w:rsidRPr="00044BBB">
        <w:rPr>
          <w:sz w:val="28"/>
          <w:szCs w:val="28"/>
        </w:rPr>
        <w:t xml:space="preserve">резільєнтності,     </w:t>
      </w:r>
      <w:r w:rsidRPr="00044BBB">
        <w:rPr>
          <w:sz w:val="28"/>
          <w:szCs w:val="28"/>
        </w:rPr>
        <w:t>що проявляється</w:t>
      </w:r>
      <w:r w:rsidRPr="00044BBB">
        <w:rPr>
          <w:spacing w:val="80"/>
          <w:sz w:val="28"/>
          <w:szCs w:val="28"/>
        </w:rPr>
        <w:t xml:space="preserve"> </w:t>
      </w:r>
      <w:r w:rsidRPr="00044BBB">
        <w:rPr>
          <w:sz w:val="28"/>
          <w:szCs w:val="28"/>
        </w:rPr>
        <w:t>у</w:t>
      </w:r>
      <w:r w:rsidRPr="00044BBB">
        <w:rPr>
          <w:spacing w:val="80"/>
          <w:sz w:val="28"/>
          <w:szCs w:val="28"/>
        </w:rPr>
        <w:t xml:space="preserve"> </w:t>
      </w:r>
      <w:r w:rsidRPr="00044BBB">
        <w:rPr>
          <w:sz w:val="28"/>
          <w:szCs w:val="28"/>
        </w:rPr>
        <w:t>низькій</w:t>
      </w:r>
      <w:r w:rsidRPr="00044BBB">
        <w:rPr>
          <w:spacing w:val="80"/>
          <w:sz w:val="28"/>
          <w:szCs w:val="28"/>
        </w:rPr>
        <w:t xml:space="preserve"> </w:t>
      </w:r>
      <w:r w:rsidRPr="00044BBB">
        <w:rPr>
          <w:sz w:val="28"/>
          <w:szCs w:val="28"/>
        </w:rPr>
        <w:t>толерантності</w:t>
      </w:r>
      <w:r w:rsidRPr="00044BBB">
        <w:rPr>
          <w:spacing w:val="80"/>
          <w:sz w:val="28"/>
          <w:szCs w:val="28"/>
        </w:rPr>
        <w:t xml:space="preserve"> </w:t>
      </w:r>
      <w:r w:rsidRPr="00044BBB">
        <w:rPr>
          <w:sz w:val="28"/>
          <w:szCs w:val="28"/>
        </w:rPr>
        <w:t>до</w:t>
      </w:r>
      <w:r w:rsidRPr="00044BBB">
        <w:rPr>
          <w:spacing w:val="80"/>
          <w:sz w:val="28"/>
          <w:szCs w:val="28"/>
        </w:rPr>
        <w:t xml:space="preserve"> </w:t>
      </w:r>
      <w:r w:rsidRPr="00044BBB">
        <w:rPr>
          <w:sz w:val="28"/>
          <w:szCs w:val="28"/>
        </w:rPr>
        <w:t>виявлення</w:t>
      </w:r>
      <w:r w:rsidRPr="00044BBB">
        <w:rPr>
          <w:spacing w:val="80"/>
          <w:sz w:val="28"/>
          <w:szCs w:val="28"/>
        </w:rPr>
        <w:t xml:space="preserve"> </w:t>
      </w:r>
      <w:r w:rsidRPr="00044BBB">
        <w:rPr>
          <w:sz w:val="28"/>
          <w:szCs w:val="28"/>
        </w:rPr>
        <w:t>емоціогенних</w:t>
      </w:r>
      <w:r w:rsidRPr="00044BBB">
        <w:rPr>
          <w:spacing w:val="80"/>
          <w:sz w:val="28"/>
          <w:szCs w:val="28"/>
        </w:rPr>
        <w:t xml:space="preserve"> </w:t>
      </w:r>
      <w:r w:rsidRPr="00044BBB">
        <w:rPr>
          <w:sz w:val="28"/>
          <w:szCs w:val="28"/>
        </w:rPr>
        <w:t>факторів</w:t>
      </w:r>
      <w:r w:rsidR="006F2992" w:rsidRPr="00044BBB">
        <w:rPr>
          <w:sz w:val="28"/>
          <w:szCs w:val="28"/>
        </w:rPr>
        <w:t xml:space="preserve"> </w:t>
      </w:r>
      <w:r w:rsidRPr="00044BBB">
        <w:rPr>
          <w:sz w:val="28"/>
          <w:szCs w:val="28"/>
        </w:rPr>
        <w:t>партнерів, невпевненості у собі, підвищеній роздратованості, постійному хвилюванні; в поведінці та емоціях спостерігається нестабільність, відсутність відчуття відповідальності, примхливість, постійне уникання складних ситуацій, непостійність у планах, відсутність контролю над емоціями та імпульсивність. Така молодь відчуває себе безпорадною, виснаженою та неспроможною впоратися з життєвими викликами. Їх можна назвати емоційно неврівноваженими та емоційно незрілими.</w:t>
      </w:r>
    </w:p>
    <w:p w14:paraId="79E8A4B5" w14:textId="6706823F" w:rsidR="001D4D9A" w:rsidRPr="00044BBB" w:rsidRDefault="001D4D9A" w:rsidP="007E5020">
      <w:pPr>
        <w:pStyle w:val="ad"/>
        <w:spacing w:after="0" w:line="360" w:lineRule="auto"/>
        <w:ind w:right="443" w:firstLine="851"/>
        <w:jc w:val="both"/>
        <w:rPr>
          <w:sz w:val="28"/>
          <w:szCs w:val="28"/>
        </w:rPr>
      </w:pPr>
      <w:r w:rsidRPr="00044BBB">
        <w:rPr>
          <w:spacing w:val="-2"/>
          <w:sz w:val="28"/>
          <w:szCs w:val="28"/>
        </w:rPr>
        <w:t>Віковий</w:t>
      </w:r>
      <w:r w:rsidRPr="00044BBB">
        <w:rPr>
          <w:spacing w:val="-9"/>
          <w:sz w:val="28"/>
          <w:szCs w:val="28"/>
        </w:rPr>
        <w:t xml:space="preserve"> </w:t>
      </w:r>
      <w:r w:rsidRPr="00044BBB">
        <w:rPr>
          <w:spacing w:val="-2"/>
          <w:sz w:val="28"/>
          <w:szCs w:val="28"/>
        </w:rPr>
        <w:t>період</w:t>
      </w:r>
      <w:r w:rsidRPr="00044BBB">
        <w:rPr>
          <w:spacing w:val="-8"/>
          <w:sz w:val="28"/>
          <w:szCs w:val="28"/>
        </w:rPr>
        <w:t xml:space="preserve"> </w:t>
      </w:r>
      <w:r w:rsidRPr="00044BBB">
        <w:rPr>
          <w:spacing w:val="-2"/>
          <w:sz w:val="28"/>
          <w:szCs w:val="28"/>
        </w:rPr>
        <w:t>дорослості,</w:t>
      </w:r>
      <w:r w:rsidRPr="00044BBB">
        <w:rPr>
          <w:spacing w:val="-11"/>
          <w:sz w:val="28"/>
          <w:szCs w:val="28"/>
        </w:rPr>
        <w:t xml:space="preserve"> </w:t>
      </w:r>
      <w:r w:rsidRPr="00044BBB">
        <w:rPr>
          <w:spacing w:val="-2"/>
          <w:sz w:val="28"/>
          <w:szCs w:val="28"/>
        </w:rPr>
        <w:t>який</w:t>
      </w:r>
      <w:r w:rsidRPr="00044BBB">
        <w:rPr>
          <w:spacing w:val="-9"/>
          <w:sz w:val="28"/>
          <w:szCs w:val="28"/>
        </w:rPr>
        <w:t xml:space="preserve"> </w:t>
      </w:r>
      <w:r w:rsidRPr="00044BBB">
        <w:rPr>
          <w:spacing w:val="-2"/>
          <w:sz w:val="28"/>
          <w:szCs w:val="28"/>
        </w:rPr>
        <w:t>Е.</w:t>
      </w:r>
      <w:r w:rsidRPr="00044BBB">
        <w:rPr>
          <w:spacing w:val="11"/>
          <w:sz w:val="28"/>
          <w:szCs w:val="28"/>
        </w:rPr>
        <w:t xml:space="preserve"> </w:t>
      </w:r>
      <w:r w:rsidRPr="00044BBB">
        <w:rPr>
          <w:spacing w:val="-2"/>
          <w:sz w:val="28"/>
          <w:szCs w:val="28"/>
        </w:rPr>
        <w:t>Еріксон</w:t>
      </w:r>
      <w:r w:rsidRPr="00044BBB">
        <w:rPr>
          <w:spacing w:val="-12"/>
          <w:sz w:val="28"/>
          <w:szCs w:val="28"/>
        </w:rPr>
        <w:t xml:space="preserve"> </w:t>
      </w:r>
      <w:r w:rsidRPr="00044BBB">
        <w:rPr>
          <w:spacing w:val="-2"/>
          <w:sz w:val="28"/>
          <w:szCs w:val="28"/>
        </w:rPr>
        <w:t>називав</w:t>
      </w:r>
      <w:r w:rsidRPr="00044BBB">
        <w:rPr>
          <w:spacing w:val="-11"/>
          <w:sz w:val="28"/>
          <w:szCs w:val="28"/>
        </w:rPr>
        <w:t xml:space="preserve"> </w:t>
      </w:r>
      <w:r w:rsidRPr="00044BBB">
        <w:rPr>
          <w:spacing w:val="-2"/>
          <w:sz w:val="28"/>
          <w:szCs w:val="28"/>
        </w:rPr>
        <w:t>віком</w:t>
      </w:r>
      <w:r w:rsidRPr="00044BBB">
        <w:rPr>
          <w:spacing w:val="-13"/>
          <w:sz w:val="28"/>
          <w:szCs w:val="28"/>
        </w:rPr>
        <w:t xml:space="preserve"> </w:t>
      </w:r>
      <w:r w:rsidRPr="00044BBB">
        <w:rPr>
          <w:spacing w:val="-2"/>
          <w:sz w:val="28"/>
          <w:szCs w:val="28"/>
        </w:rPr>
        <w:t>«вчинення</w:t>
      </w:r>
      <w:r w:rsidRPr="00044BBB">
        <w:rPr>
          <w:spacing w:val="-12"/>
          <w:sz w:val="28"/>
          <w:szCs w:val="28"/>
        </w:rPr>
        <w:t xml:space="preserve"> </w:t>
      </w:r>
      <w:r w:rsidRPr="00044BBB">
        <w:rPr>
          <w:spacing w:val="-2"/>
          <w:sz w:val="28"/>
          <w:szCs w:val="28"/>
        </w:rPr>
        <w:t xml:space="preserve">діянь» </w:t>
      </w:r>
      <w:r w:rsidRPr="00044BBB">
        <w:rPr>
          <w:sz w:val="28"/>
          <w:szCs w:val="28"/>
        </w:rPr>
        <w:t>та</w:t>
      </w:r>
      <w:r w:rsidRPr="00044BBB">
        <w:rPr>
          <w:spacing w:val="-18"/>
          <w:sz w:val="28"/>
          <w:szCs w:val="28"/>
        </w:rPr>
        <w:t xml:space="preserve"> </w:t>
      </w:r>
      <w:r w:rsidRPr="00044BBB">
        <w:rPr>
          <w:sz w:val="28"/>
          <w:szCs w:val="28"/>
        </w:rPr>
        <w:t>«ототожнення</w:t>
      </w:r>
      <w:r w:rsidRPr="00044BBB">
        <w:rPr>
          <w:spacing w:val="-17"/>
          <w:sz w:val="28"/>
          <w:szCs w:val="28"/>
        </w:rPr>
        <w:t xml:space="preserve"> </w:t>
      </w:r>
      <w:r w:rsidRPr="00044BBB">
        <w:rPr>
          <w:sz w:val="28"/>
          <w:szCs w:val="28"/>
        </w:rPr>
        <w:t>з</w:t>
      </w:r>
      <w:r w:rsidRPr="00044BBB">
        <w:rPr>
          <w:spacing w:val="-18"/>
          <w:sz w:val="28"/>
          <w:szCs w:val="28"/>
        </w:rPr>
        <w:t xml:space="preserve"> </w:t>
      </w:r>
      <w:r w:rsidRPr="00044BBB">
        <w:rPr>
          <w:sz w:val="28"/>
          <w:szCs w:val="28"/>
        </w:rPr>
        <w:t>собою»,</w:t>
      </w:r>
      <w:r w:rsidRPr="00044BBB">
        <w:rPr>
          <w:spacing w:val="-17"/>
          <w:sz w:val="28"/>
          <w:szCs w:val="28"/>
        </w:rPr>
        <w:t xml:space="preserve"> </w:t>
      </w:r>
      <w:r w:rsidRPr="00044BBB">
        <w:rPr>
          <w:sz w:val="28"/>
          <w:szCs w:val="28"/>
        </w:rPr>
        <w:t>значно</w:t>
      </w:r>
      <w:r w:rsidRPr="00044BBB">
        <w:rPr>
          <w:spacing w:val="-18"/>
          <w:sz w:val="28"/>
          <w:szCs w:val="28"/>
        </w:rPr>
        <w:t xml:space="preserve"> </w:t>
      </w:r>
      <w:r w:rsidRPr="00044BBB">
        <w:rPr>
          <w:sz w:val="28"/>
          <w:szCs w:val="28"/>
        </w:rPr>
        <w:t>відрізняється</w:t>
      </w:r>
      <w:r w:rsidRPr="00044BBB">
        <w:rPr>
          <w:spacing w:val="-17"/>
          <w:sz w:val="28"/>
          <w:szCs w:val="28"/>
        </w:rPr>
        <w:t xml:space="preserve"> </w:t>
      </w:r>
      <w:r w:rsidRPr="00044BBB">
        <w:rPr>
          <w:sz w:val="28"/>
          <w:szCs w:val="28"/>
        </w:rPr>
        <w:t>від</w:t>
      </w:r>
      <w:r w:rsidRPr="00044BBB">
        <w:rPr>
          <w:spacing w:val="-18"/>
          <w:sz w:val="28"/>
          <w:szCs w:val="28"/>
        </w:rPr>
        <w:t xml:space="preserve"> </w:t>
      </w:r>
      <w:r w:rsidRPr="00044BBB">
        <w:rPr>
          <w:sz w:val="28"/>
          <w:szCs w:val="28"/>
        </w:rPr>
        <w:t>попереднього</w:t>
      </w:r>
      <w:r w:rsidRPr="00044BBB">
        <w:rPr>
          <w:spacing w:val="-17"/>
          <w:sz w:val="28"/>
          <w:szCs w:val="28"/>
        </w:rPr>
        <w:t xml:space="preserve"> </w:t>
      </w:r>
      <w:r w:rsidRPr="00044BBB">
        <w:rPr>
          <w:sz w:val="28"/>
          <w:szCs w:val="28"/>
        </w:rPr>
        <w:t>вікового</w:t>
      </w:r>
      <w:r w:rsidRPr="00044BBB">
        <w:rPr>
          <w:spacing w:val="-18"/>
          <w:sz w:val="28"/>
          <w:szCs w:val="28"/>
        </w:rPr>
        <w:t xml:space="preserve"> </w:t>
      </w:r>
      <w:r w:rsidRPr="00044BBB">
        <w:rPr>
          <w:sz w:val="28"/>
          <w:szCs w:val="28"/>
        </w:rPr>
        <w:t xml:space="preserve">етапу, має власні особливості функціонування саморегулятивної сфери людини та </w:t>
      </w:r>
      <w:r w:rsidR="00055E5F" w:rsidRPr="00044BBB">
        <w:rPr>
          <w:sz w:val="28"/>
          <w:szCs w:val="28"/>
        </w:rPr>
        <w:t xml:space="preserve">резільєнтності  </w:t>
      </w:r>
      <w:r w:rsidRPr="00044BBB">
        <w:rPr>
          <w:sz w:val="28"/>
          <w:szCs w:val="28"/>
        </w:rPr>
        <w:t xml:space="preserve">особистості зокрема. </w:t>
      </w:r>
      <w:r w:rsidR="00055E5F" w:rsidRPr="00044BBB">
        <w:rPr>
          <w:sz w:val="28"/>
          <w:szCs w:val="28"/>
        </w:rPr>
        <w:t xml:space="preserve">Резільєнтність  </w:t>
      </w:r>
      <w:r w:rsidRPr="00044BBB">
        <w:rPr>
          <w:sz w:val="28"/>
          <w:szCs w:val="28"/>
        </w:rPr>
        <w:t>дорослої людини залежить</w:t>
      </w:r>
      <w:r w:rsidRPr="00044BBB">
        <w:rPr>
          <w:spacing w:val="-14"/>
          <w:sz w:val="28"/>
          <w:szCs w:val="28"/>
        </w:rPr>
        <w:t xml:space="preserve"> </w:t>
      </w:r>
      <w:r w:rsidRPr="00044BBB">
        <w:rPr>
          <w:sz w:val="28"/>
          <w:szCs w:val="28"/>
        </w:rPr>
        <w:t>уже</w:t>
      </w:r>
      <w:r w:rsidRPr="00044BBB">
        <w:rPr>
          <w:spacing w:val="-13"/>
          <w:sz w:val="28"/>
          <w:szCs w:val="28"/>
        </w:rPr>
        <w:t xml:space="preserve"> </w:t>
      </w:r>
      <w:r w:rsidRPr="00044BBB">
        <w:rPr>
          <w:sz w:val="28"/>
          <w:szCs w:val="28"/>
        </w:rPr>
        <w:t>від</w:t>
      </w:r>
      <w:r w:rsidRPr="00044BBB">
        <w:rPr>
          <w:spacing w:val="-14"/>
          <w:sz w:val="28"/>
          <w:szCs w:val="28"/>
        </w:rPr>
        <w:t xml:space="preserve"> </w:t>
      </w:r>
      <w:r w:rsidRPr="00044BBB">
        <w:rPr>
          <w:sz w:val="28"/>
          <w:szCs w:val="28"/>
        </w:rPr>
        <w:t>досягнутого</w:t>
      </w:r>
      <w:r w:rsidRPr="00044BBB">
        <w:rPr>
          <w:spacing w:val="-12"/>
          <w:sz w:val="28"/>
          <w:szCs w:val="28"/>
        </w:rPr>
        <w:t xml:space="preserve"> </w:t>
      </w:r>
      <w:r w:rsidRPr="00044BBB">
        <w:rPr>
          <w:sz w:val="28"/>
          <w:szCs w:val="28"/>
        </w:rPr>
        <w:t>на</w:t>
      </w:r>
      <w:r w:rsidRPr="00044BBB">
        <w:rPr>
          <w:spacing w:val="-13"/>
          <w:sz w:val="28"/>
          <w:szCs w:val="28"/>
        </w:rPr>
        <w:t xml:space="preserve"> </w:t>
      </w:r>
      <w:r w:rsidRPr="00044BBB">
        <w:rPr>
          <w:sz w:val="28"/>
          <w:szCs w:val="28"/>
        </w:rPr>
        <w:t>попередніх</w:t>
      </w:r>
      <w:r w:rsidRPr="00044BBB">
        <w:rPr>
          <w:spacing w:val="-14"/>
          <w:sz w:val="28"/>
          <w:szCs w:val="28"/>
        </w:rPr>
        <w:t xml:space="preserve"> </w:t>
      </w:r>
      <w:r w:rsidRPr="00044BBB">
        <w:rPr>
          <w:sz w:val="28"/>
          <w:szCs w:val="28"/>
        </w:rPr>
        <w:t>вікових</w:t>
      </w:r>
      <w:r w:rsidRPr="00044BBB">
        <w:rPr>
          <w:spacing w:val="-12"/>
          <w:sz w:val="28"/>
          <w:szCs w:val="28"/>
        </w:rPr>
        <w:t xml:space="preserve"> </w:t>
      </w:r>
      <w:r w:rsidRPr="00044BBB">
        <w:rPr>
          <w:sz w:val="28"/>
          <w:szCs w:val="28"/>
        </w:rPr>
        <w:t>етапах,</w:t>
      </w:r>
      <w:r w:rsidRPr="00044BBB">
        <w:rPr>
          <w:spacing w:val="-15"/>
          <w:sz w:val="28"/>
          <w:szCs w:val="28"/>
        </w:rPr>
        <w:t xml:space="preserve"> </w:t>
      </w:r>
      <w:r w:rsidRPr="00044BBB">
        <w:rPr>
          <w:sz w:val="28"/>
          <w:szCs w:val="28"/>
        </w:rPr>
        <w:t>рівня</w:t>
      </w:r>
      <w:r w:rsidRPr="00044BBB">
        <w:rPr>
          <w:spacing w:val="-12"/>
          <w:sz w:val="28"/>
          <w:szCs w:val="28"/>
        </w:rPr>
        <w:t xml:space="preserve"> </w:t>
      </w:r>
      <w:r w:rsidRPr="00044BBB">
        <w:rPr>
          <w:sz w:val="28"/>
          <w:szCs w:val="28"/>
        </w:rPr>
        <w:t>саморегуляції, можливостей управління всіма сферами життя, самоорганізації, зростання самостійності людини, її свободи та відповідальності, розвиток індивідуальності,</w:t>
      </w:r>
      <w:r w:rsidRPr="00044BBB">
        <w:rPr>
          <w:spacing w:val="-10"/>
          <w:sz w:val="28"/>
          <w:szCs w:val="28"/>
        </w:rPr>
        <w:t xml:space="preserve"> </w:t>
      </w:r>
      <w:r w:rsidRPr="00044BBB">
        <w:rPr>
          <w:sz w:val="28"/>
          <w:szCs w:val="28"/>
        </w:rPr>
        <w:t>творчого</w:t>
      </w:r>
      <w:r w:rsidRPr="00044BBB">
        <w:rPr>
          <w:spacing w:val="-9"/>
          <w:sz w:val="28"/>
          <w:szCs w:val="28"/>
        </w:rPr>
        <w:t xml:space="preserve"> </w:t>
      </w:r>
      <w:r w:rsidRPr="00044BBB">
        <w:rPr>
          <w:sz w:val="28"/>
          <w:szCs w:val="28"/>
        </w:rPr>
        <w:t>ставлення</w:t>
      </w:r>
      <w:r w:rsidRPr="00044BBB">
        <w:rPr>
          <w:spacing w:val="-11"/>
          <w:sz w:val="28"/>
          <w:szCs w:val="28"/>
        </w:rPr>
        <w:t xml:space="preserve"> </w:t>
      </w:r>
      <w:r w:rsidRPr="00044BBB">
        <w:rPr>
          <w:sz w:val="28"/>
          <w:szCs w:val="28"/>
        </w:rPr>
        <w:t>до</w:t>
      </w:r>
      <w:r w:rsidRPr="00044BBB">
        <w:rPr>
          <w:spacing w:val="-11"/>
          <w:sz w:val="28"/>
          <w:szCs w:val="28"/>
        </w:rPr>
        <w:t xml:space="preserve"> </w:t>
      </w:r>
      <w:r w:rsidRPr="00044BBB">
        <w:rPr>
          <w:sz w:val="28"/>
          <w:szCs w:val="28"/>
        </w:rPr>
        <w:t>дійсності</w:t>
      </w:r>
      <w:r w:rsidRPr="00044BBB">
        <w:rPr>
          <w:spacing w:val="-11"/>
          <w:sz w:val="28"/>
          <w:szCs w:val="28"/>
        </w:rPr>
        <w:t xml:space="preserve"> </w:t>
      </w:r>
      <w:r w:rsidRPr="00044BBB">
        <w:rPr>
          <w:sz w:val="28"/>
          <w:szCs w:val="28"/>
        </w:rPr>
        <w:t>та</w:t>
      </w:r>
      <w:r w:rsidRPr="00044BBB">
        <w:rPr>
          <w:spacing w:val="-11"/>
          <w:sz w:val="28"/>
          <w:szCs w:val="28"/>
        </w:rPr>
        <w:t xml:space="preserve"> </w:t>
      </w:r>
      <w:r w:rsidRPr="00044BBB">
        <w:rPr>
          <w:sz w:val="28"/>
          <w:szCs w:val="28"/>
        </w:rPr>
        <w:t>власного</w:t>
      </w:r>
      <w:r w:rsidRPr="00044BBB">
        <w:rPr>
          <w:spacing w:val="-9"/>
          <w:sz w:val="28"/>
          <w:szCs w:val="28"/>
        </w:rPr>
        <w:t xml:space="preserve"> </w:t>
      </w:r>
      <w:r w:rsidRPr="00044BBB">
        <w:rPr>
          <w:sz w:val="28"/>
          <w:szCs w:val="28"/>
        </w:rPr>
        <w:t>життєвого</w:t>
      </w:r>
      <w:r w:rsidRPr="00044BBB">
        <w:rPr>
          <w:spacing w:val="-9"/>
          <w:sz w:val="28"/>
          <w:szCs w:val="28"/>
        </w:rPr>
        <w:t xml:space="preserve"> </w:t>
      </w:r>
      <w:r w:rsidRPr="00044BBB">
        <w:rPr>
          <w:sz w:val="28"/>
          <w:szCs w:val="28"/>
        </w:rPr>
        <w:t>шляху, та посилення соціально-духовної інтегрованості людини, соціальної відповідальності, збагачення форм її життєдіяльності тощо</w:t>
      </w:r>
      <w:r w:rsidR="006F2992" w:rsidRPr="00044BBB">
        <w:rPr>
          <w:sz w:val="28"/>
          <w:szCs w:val="28"/>
        </w:rPr>
        <w:t>.</w:t>
      </w:r>
    </w:p>
    <w:p w14:paraId="384D7D3F" w14:textId="178FC3AB" w:rsidR="001D4D9A" w:rsidRPr="00044BBB" w:rsidRDefault="001D4D9A" w:rsidP="006F2992">
      <w:pPr>
        <w:pStyle w:val="ad"/>
        <w:spacing w:after="0" w:line="360" w:lineRule="auto"/>
        <w:ind w:right="442" w:firstLine="851"/>
        <w:jc w:val="both"/>
        <w:rPr>
          <w:sz w:val="28"/>
          <w:szCs w:val="28"/>
        </w:rPr>
      </w:pPr>
      <w:r w:rsidRPr="00044BBB">
        <w:rPr>
          <w:sz w:val="28"/>
          <w:szCs w:val="28"/>
        </w:rPr>
        <w:t xml:space="preserve">При цьому дорослість розглядається як стабільний період, у якому, як стверджують певні автори (наприклад, В. Джемс та Е. Клапаред), формується стан психічної «скам’янілості», припиняється розвиток інтелекту людини. Вчені вказують на те, що в дорослому віці розвиток ніколи не відбувається прямолінійно. Для цього віку характерно лише накопичення та розширення раніше засвоєних життєвих принципів, поглядів, потреб і соціальних настанов. Протягом усього дорослішання розвиток проходить нерівномірно, існують різноманітні кризові </w:t>
      </w:r>
      <w:r w:rsidRPr="00044BBB">
        <w:rPr>
          <w:sz w:val="28"/>
          <w:szCs w:val="28"/>
        </w:rPr>
        <w:lastRenderedPageBreak/>
        <w:t xml:space="preserve">періоди, під час яких активізуються інволюційні процеси, відбуваються переходи на нові рівні розвитку (трансформації у мотиваційно- смисловій сфері особистості, тілесні зміни призводять до нового розуміння </w:t>
      </w:r>
      <w:r w:rsidRPr="00044BBB">
        <w:rPr>
          <w:spacing w:val="-2"/>
          <w:sz w:val="28"/>
          <w:szCs w:val="28"/>
        </w:rPr>
        <w:t>сутності</w:t>
      </w:r>
      <w:r w:rsidRPr="00044BBB">
        <w:rPr>
          <w:spacing w:val="-7"/>
          <w:sz w:val="28"/>
          <w:szCs w:val="28"/>
        </w:rPr>
        <w:t xml:space="preserve"> </w:t>
      </w:r>
      <w:r w:rsidRPr="00044BBB">
        <w:rPr>
          <w:spacing w:val="-2"/>
          <w:sz w:val="28"/>
          <w:szCs w:val="28"/>
        </w:rPr>
        <w:t>і</w:t>
      </w:r>
      <w:r w:rsidRPr="00044BBB">
        <w:rPr>
          <w:spacing w:val="-10"/>
          <w:sz w:val="28"/>
          <w:szCs w:val="28"/>
        </w:rPr>
        <w:t xml:space="preserve"> </w:t>
      </w:r>
      <w:r w:rsidRPr="00044BBB">
        <w:rPr>
          <w:spacing w:val="-2"/>
          <w:sz w:val="28"/>
          <w:szCs w:val="28"/>
        </w:rPr>
        <w:t>сенсу</w:t>
      </w:r>
      <w:r w:rsidRPr="00044BBB">
        <w:rPr>
          <w:spacing w:val="-7"/>
          <w:sz w:val="28"/>
          <w:szCs w:val="28"/>
        </w:rPr>
        <w:t xml:space="preserve"> </w:t>
      </w:r>
      <w:r w:rsidRPr="00044BBB">
        <w:rPr>
          <w:spacing w:val="-2"/>
          <w:sz w:val="28"/>
          <w:szCs w:val="28"/>
        </w:rPr>
        <w:t>життя),</w:t>
      </w:r>
      <w:r w:rsidRPr="00044BBB">
        <w:rPr>
          <w:spacing w:val="-8"/>
          <w:sz w:val="28"/>
          <w:szCs w:val="28"/>
        </w:rPr>
        <w:t xml:space="preserve"> </w:t>
      </w:r>
      <w:r w:rsidRPr="00044BBB">
        <w:rPr>
          <w:spacing w:val="-2"/>
          <w:sz w:val="28"/>
          <w:szCs w:val="28"/>
        </w:rPr>
        <w:t>що</w:t>
      </w:r>
      <w:r w:rsidRPr="00044BBB">
        <w:rPr>
          <w:spacing w:val="-5"/>
          <w:sz w:val="28"/>
          <w:szCs w:val="28"/>
        </w:rPr>
        <w:t xml:space="preserve"> </w:t>
      </w:r>
      <w:r w:rsidRPr="00044BBB">
        <w:rPr>
          <w:spacing w:val="-2"/>
          <w:sz w:val="28"/>
          <w:szCs w:val="28"/>
        </w:rPr>
        <w:t>беззаперечно</w:t>
      </w:r>
      <w:r w:rsidRPr="00044BBB">
        <w:rPr>
          <w:spacing w:val="-8"/>
          <w:sz w:val="28"/>
          <w:szCs w:val="28"/>
        </w:rPr>
        <w:t xml:space="preserve"> </w:t>
      </w:r>
      <w:r w:rsidRPr="00044BBB">
        <w:rPr>
          <w:spacing w:val="-2"/>
          <w:sz w:val="28"/>
          <w:szCs w:val="28"/>
        </w:rPr>
        <w:t>впливають</w:t>
      </w:r>
      <w:r w:rsidRPr="00044BBB">
        <w:rPr>
          <w:spacing w:val="-13"/>
          <w:sz w:val="28"/>
          <w:szCs w:val="28"/>
        </w:rPr>
        <w:t xml:space="preserve"> </w:t>
      </w:r>
      <w:r w:rsidRPr="00044BBB">
        <w:rPr>
          <w:spacing w:val="-2"/>
          <w:sz w:val="28"/>
          <w:szCs w:val="28"/>
        </w:rPr>
        <w:t>на</w:t>
      </w:r>
      <w:r w:rsidRPr="00044BBB">
        <w:rPr>
          <w:spacing w:val="-11"/>
          <w:sz w:val="28"/>
          <w:szCs w:val="28"/>
        </w:rPr>
        <w:t xml:space="preserve"> </w:t>
      </w:r>
      <w:r w:rsidRPr="00044BBB">
        <w:rPr>
          <w:spacing w:val="-2"/>
          <w:sz w:val="28"/>
          <w:szCs w:val="28"/>
        </w:rPr>
        <w:t>зміни</w:t>
      </w:r>
      <w:r w:rsidRPr="00044BBB">
        <w:rPr>
          <w:spacing w:val="-11"/>
          <w:sz w:val="28"/>
          <w:szCs w:val="28"/>
        </w:rPr>
        <w:t xml:space="preserve"> </w:t>
      </w:r>
      <w:r w:rsidRPr="00044BBB">
        <w:rPr>
          <w:spacing w:val="-2"/>
          <w:sz w:val="28"/>
          <w:szCs w:val="28"/>
        </w:rPr>
        <w:t>у</w:t>
      </w:r>
      <w:r w:rsidRPr="00044BBB">
        <w:rPr>
          <w:spacing w:val="-7"/>
          <w:sz w:val="28"/>
          <w:szCs w:val="28"/>
        </w:rPr>
        <w:t xml:space="preserve"> </w:t>
      </w:r>
      <w:r w:rsidRPr="00044BBB">
        <w:rPr>
          <w:spacing w:val="-2"/>
          <w:sz w:val="28"/>
          <w:szCs w:val="28"/>
        </w:rPr>
        <w:t>проявах</w:t>
      </w:r>
      <w:r w:rsidRPr="00044BBB">
        <w:rPr>
          <w:spacing w:val="-6"/>
          <w:sz w:val="28"/>
          <w:szCs w:val="28"/>
        </w:rPr>
        <w:t xml:space="preserve"> </w:t>
      </w:r>
      <w:r w:rsidR="00055E5F" w:rsidRPr="00044BBB">
        <w:rPr>
          <w:spacing w:val="-2"/>
          <w:sz w:val="28"/>
          <w:szCs w:val="28"/>
        </w:rPr>
        <w:t xml:space="preserve">резільєнтності  </w:t>
      </w:r>
      <w:r w:rsidRPr="00044BBB">
        <w:rPr>
          <w:sz w:val="28"/>
          <w:szCs w:val="28"/>
        </w:rPr>
        <w:t>людини.</w:t>
      </w:r>
      <w:r w:rsidRPr="00044BBB">
        <w:rPr>
          <w:spacing w:val="-9"/>
          <w:sz w:val="28"/>
          <w:szCs w:val="28"/>
        </w:rPr>
        <w:t xml:space="preserve"> </w:t>
      </w:r>
      <w:r w:rsidRPr="00044BBB">
        <w:rPr>
          <w:sz w:val="28"/>
          <w:szCs w:val="28"/>
        </w:rPr>
        <w:t>Саме</w:t>
      </w:r>
      <w:r w:rsidRPr="00044BBB">
        <w:rPr>
          <w:spacing w:val="-11"/>
          <w:sz w:val="28"/>
          <w:szCs w:val="28"/>
        </w:rPr>
        <w:t xml:space="preserve"> </w:t>
      </w:r>
      <w:r w:rsidRPr="00044BBB">
        <w:rPr>
          <w:sz w:val="28"/>
          <w:szCs w:val="28"/>
        </w:rPr>
        <w:t>в</w:t>
      </w:r>
      <w:r w:rsidRPr="00044BBB">
        <w:rPr>
          <w:spacing w:val="-11"/>
          <w:sz w:val="28"/>
          <w:szCs w:val="28"/>
        </w:rPr>
        <w:t xml:space="preserve"> </w:t>
      </w:r>
      <w:r w:rsidRPr="00044BBB">
        <w:rPr>
          <w:sz w:val="28"/>
          <w:szCs w:val="28"/>
        </w:rPr>
        <w:t>цьому</w:t>
      </w:r>
      <w:r w:rsidRPr="00044BBB">
        <w:rPr>
          <w:spacing w:val="-10"/>
          <w:sz w:val="28"/>
          <w:szCs w:val="28"/>
        </w:rPr>
        <w:t xml:space="preserve"> </w:t>
      </w:r>
      <w:r w:rsidRPr="00044BBB">
        <w:rPr>
          <w:sz w:val="28"/>
          <w:szCs w:val="28"/>
        </w:rPr>
        <w:t>віковому</w:t>
      </w:r>
      <w:r w:rsidRPr="00044BBB">
        <w:rPr>
          <w:spacing w:val="-10"/>
          <w:sz w:val="28"/>
          <w:szCs w:val="28"/>
        </w:rPr>
        <w:t xml:space="preserve"> </w:t>
      </w:r>
      <w:r w:rsidRPr="00044BBB">
        <w:rPr>
          <w:sz w:val="28"/>
          <w:szCs w:val="28"/>
        </w:rPr>
        <w:t>періоді</w:t>
      </w:r>
      <w:r w:rsidRPr="00044BBB">
        <w:rPr>
          <w:spacing w:val="-10"/>
          <w:sz w:val="28"/>
          <w:szCs w:val="28"/>
        </w:rPr>
        <w:t xml:space="preserve"> </w:t>
      </w:r>
      <w:r w:rsidRPr="00044BBB">
        <w:rPr>
          <w:sz w:val="28"/>
          <w:szCs w:val="28"/>
        </w:rPr>
        <w:t>розвиток</w:t>
      </w:r>
      <w:r w:rsidRPr="00044BBB">
        <w:rPr>
          <w:spacing w:val="-10"/>
          <w:sz w:val="28"/>
          <w:szCs w:val="28"/>
        </w:rPr>
        <w:t xml:space="preserve"> </w:t>
      </w:r>
      <w:r w:rsidRPr="00044BBB">
        <w:rPr>
          <w:sz w:val="28"/>
          <w:szCs w:val="28"/>
        </w:rPr>
        <w:t>людини</w:t>
      </w:r>
      <w:r w:rsidRPr="00044BBB">
        <w:rPr>
          <w:spacing w:val="-10"/>
          <w:sz w:val="28"/>
          <w:szCs w:val="28"/>
        </w:rPr>
        <w:t xml:space="preserve"> </w:t>
      </w:r>
      <w:r w:rsidRPr="00044BBB">
        <w:rPr>
          <w:sz w:val="28"/>
          <w:szCs w:val="28"/>
        </w:rPr>
        <w:t>супроводжує найбільша кількість криз: кризи тридцятиріччя, середини життя і переходу до старості,</w:t>
      </w:r>
      <w:r w:rsidRPr="00044BBB">
        <w:rPr>
          <w:spacing w:val="66"/>
          <w:w w:val="150"/>
          <w:sz w:val="28"/>
          <w:szCs w:val="28"/>
        </w:rPr>
        <w:t xml:space="preserve"> </w:t>
      </w:r>
      <w:r w:rsidRPr="00044BBB">
        <w:rPr>
          <w:sz w:val="28"/>
          <w:szCs w:val="28"/>
        </w:rPr>
        <w:t>що,</w:t>
      </w:r>
      <w:r w:rsidRPr="00044BBB">
        <w:rPr>
          <w:spacing w:val="66"/>
          <w:w w:val="150"/>
          <w:sz w:val="28"/>
          <w:szCs w:val="28"/>
        </w:rPr>
        <w:t xml:space="preserve"> </w:t>
      </w:r>
      <w:r w:rsidRPr="00044BBB">
        <w:rPr>
          <w:sz w:val="28"/>
          <w:szCs w:val="28"/>
        </w:rPr>
        <w:t>на</w:t>
      </w:r>
      <w:r w:rsidRPr="00044BBB">
        <w:rPr>
          <w:spacing w:val="67"/>
          <w:w w:val="150"/>
          <w:sz w:val="28"/>
          <w:szCs w:val="28"/>
        </w:rPr>
        <w:t xml:space="preserve"> </w:t>
      </w:r>
      <w:r w:rsidRPr="00044BBB">
        <w:rPr>
          <w:sz w:val="28"/>
          <w:szCs w:val="28"/>
        </w:rPr>
        <w:t>думку</w:t>
      </w:r>
      <w:r w:rsidRPr="00044BBB">
        <w:rPr>
          <w:spacing w:val="68"/>
          <w:w w:val="150"/>
          <w:sz w:val="28"/>
          <w:szCs w:val="28"/>
        </w:rPr>
        <w:t xml:space="preserve"> </w:t>
      </w:r>
      <w:r w:rsidRPr="00044BBB">
        <w:rPr>
          <w:sz w:val="28"/>
          <w:szCs w:val="28"/>
        </w:rPr>
        <w:t>Р.</w:t>
      </w:r>
      <w:r w:rsidRPr="00044BBB">
        <w:rPr>
          <w:spacing w:val="-2"/>
          <w:sz w:val="28"/>
          <w:szCs w:val="28"/>
        </w:rPr>
        <w:t xml:space="preserve"> </w:t>
      </w:r>
      <w:r w:rsidRPr="00044BBB">
        <w:rPr>
          <w:sz w:val="28"/>
          <w:szCs w:val="28"/>
        </w:rPr>
        <w:t>Лазаруса,</w:t>
      </w:r>
      <w:r w:rsidRPr="00044BBB">
        <w:rPr>
          <w:spacing w:val="66"/>
          <w:w w:val="150"/>
          <w:sz w:val="28"/>
          <w:szCs w:val="28"/>
        </w:rPr>
        <w:t xml:space="preserve"> </w:t>
      </w:r>
      <w:r w:rsidRPr="00044BBB">
        <w:rPr>
          <w:sz w:val="28"/>
          <w:szCs w:val="28"/>
        </w:rPr>
        <w:t>безумовно</w:t>
      </w:r>
      <w:r w:rsidRPr="00044BBB">
        <w:rPr>
          <w:spacing w:val="66"/>
          <w:w w:val="150"/>
          <w:sz w:val="28"/>
          <w:szCs w:val="28"/>
        </w:rPr>
        <w:t xml:space="preserve"> </w:t>
      </w:r>
      <w:r w:rsidRPr="00044BBB">
        <w:rPr>
          <w:sz w:val="28"/>
          <w:szCs w:val="28"/>
        </w:rPr>
        <w:t>виступають</w:t>
      </w:r>
      <w:r w:rsidRPr="00044BBB">
        <w:rPr>
          <w:spacing w:val="66"/>
          <w:w w:val="150"/>
          <w:sz w:val="28"/>
          <w:szCs w:val="28"/>
        </w:rPr>
        <w:t xml:space="preserve"> </w:t>
      </w:r>
      <w:r w:rsidRPr="00044BBB">
        <w:rPr>
          <w:sz w:val="28"/>
          <w:szCs w:val="28"/>
        </w:rPr>
        <w:t>стресором</w:t>
      </w:r>
      <w:r w:rsidRPr="00044BBB">
        <w:rPr>
          <w:spacing w:val="68"/>
          <w:w w:val="150"/>
          <w:sz w:val="28"/>
          <w:szCs w:val="28"/>
        </w:rPr>
        <w:t xml:space="preserve"> </w:t>
      </w:r>
      <w:r w:rsidRPr="00044BBB">
        <w:rPr>
          <w:spacing w:val="-5"/>
          <w:sz w:val="28"/>
          <w:szCs w:val="28"/>
        </w:rPr>
        <w:t>для</w:t>
      </w:r>
      <w:r w:rsidR="006F2992" w:rsidRPr="00044BBB">
        <w:rPr>
          <w:sz w:val="28"/>
          <w:szCs w:val="28"/>
        </w:rPr>
        <w:t xml:space="preserve"> </w:t>
      </w:r>
      <w:r w:rsidRPr="00044BBB">
        <w:rPr>
          <w:sz w:val="28"/>
          <w:szCs w:val="28"/>
        </w:rPr>
        <w:t>дорослого</w:t>
      </w:r>
      <w:r w:rsidR="006F2992" w:rsidRPr="00044BBB">
        <w:rPr>
          <w:spacing w:val="-2"/>
          <w:sz w:val="28"/>
          <w:szCs w:val="28"/>
        </w:rPr>
        <w:t>.</w:t>
      </w:r>
    </w:p>
    <w:p w14:paraId="0FCAB873" w14:textId="35A03883" w:rsidR="001D4D9A" w:rsidRPr="00044BBB" w:rsidRDefault="001D4D9A" w:rsidP="007E5020">
      <w:pPr>
        <w:pStyle w:val="ad"/>
        <w:spacing w:after="0" w:line="360" w:lineRule="auto"/>
        <w:ind w:right="447" w:firstLine="851"/>
        <w:jc w:val="both"/>
        <w:rPr>
          <w:sz w:val="28"/>
          <w:szCs w:val="28"/>
        </w:rPr>
      </w:pPr>
      <w:r w:rsidRPr="00044BBB">
        <w:rPr>
          <w:sz w:val="28"/>
          <w:szCs w:val="28"/>
        </w:rPr>
        <w:t>Ми маємо підстави вважати, що у дорослому віці, за умов позитивного проходження людиною</w:t>
      </w:r>
      <w:r w:rsidRPr="00044BBB">
        <w:rPr>
          <w:spacing w:val="-2"/>
          <w:sz w:val="28"/>
          <w:szCs w:val="28"/>
        </w:rPr>
        <w:t xml:space="preserve"> </w:t>
      </w:r>
      <w:r w:rsidRPr="00044BBB">
        <w:rPr>
          <w:sz w:val="28"/>
          <w:szCs w:val="28"/>
        </w:rPr>
        <w:t>попередніх вікових етапів,</w:t>
      </w:r>
      <w:r w:rsidRPr="00044BBB">
        <w:rPr>
          <w:spacing w:val="-2"/>
          <w:sz w:val="28"/>
          <w:szCs w:val="28"/>
        </w:rPr>
        <w:t xml:space="preserve"> </w:t>
      </w:r>
      <w:r w:rsidR="00055E5F" w:rsidRPr="00044BBB">
        <w:rPr>
          <w:sz w:val="28"/>
          <w:szCs w:val="28"/>
        </w:rPr>
        <w:t xml:space="preserve">формування резільєнтності </w:t>
      </w:r>
      <w:r w:rsidRPr="00044BBB">
        <w:rPr>
          <w:sz w:val="28"/>
          <w:szCs w:val="28"/>
        </w:rPr>
        <w:t>досягає</w:t>
      </w:r>
      <w:r w:rsidRPr="00044BBB">
        <w:rPr>
          <w:spacing w:val="-3"/>
          <w:sz w:val="28"/>
          <w:szCs w:val="28"/>
        </w:rPr>
        <w:t xml:space="preserve"> </w:t>
      </w:r>
      <w:r w:rsidRPr="00044BBB">
        <w:rPr>
          <w:sz w:val="28"/>
          <w:szCs w:val="28"/>
        </w:rPr>
        <w:t>свого</w:t>
      </w:r>
      <w:r w:rsidRPr="00044BBB">
        <w:rPr>
          <w:spacing w:val="-2"/>
          <w:sz w:val="28"/>
          <w:szCs w:val="28"/>
        </w:rPr>
        <w:t xml:space="preserve"> </w:t>
      </w:r>
      <w:r w:rsidRPr="00044BBB">
        <w:rPr>
          <w:sz w:val="28"/>
          <w:szCs w:val="28"/>
        </w:rPr>
        <w:t>максимуму,</w:t>
      </w:r>
      <w:r w:rsidRPr="00044BBB">
        <w:rPr>
          <w:spacing w:val="-4"/>
          <w:sz w:val="28"/>
          <w:szCs w:val="28"/>
        </w:rPr>
        <w:t xml:space="preserve"> </w:t>
      </w:r>
      <w:r w:rsidRPr="00044BBB">
        <w:rPr>
          <w:sz w:val="28"/>
          <w:szCs w:val="28"/>
        </w:rPr>
        <w:t>за</w:t>
      </w:r>
      <w:r w:rsidRPr="00044BBB">
        <w:rPr>
          <w:spacing w:val="-5"/>
          <w:sz w:val="28"/>
          <w:szCs w:val="28"/>
        </w:rPr>
        <w:t xml:space="preserve"> </w:t>
      </w:r>
      <w:r w:rsidRPr="00044BBB">
        <w:rPr>
          <w:sz w:val="28"/>
          <w:szCs w:val="28"/>
        </w:rPr>
        <w:t>рахунок</w:t>
      </w:r>
      <w:r w:rsidRPr="00044BBB">
        <w:rPr>
          <w:spacing w:val="-3"/>
          <w:sz w:val="28"/>
          <w:szCs w:val="28"/>
        </w:rPr>
        <w:t xml:space="preserve"> </w:t>
      </w:r>
      <w:r w:rsidRPr="00044BBB">
        <w:rPr>
          <w:sz w:val="28"/>
          <w:szCs w:val="28"/>
        </w:rPr>
        <w:t>високої</w:t>
      </w:r>
      <w:r w:rsidRPr="00044BBB">
        <w:rPr>
          <w:spacing w:val="-4"/>
          <w:sz w:val="28"/>
          <w:szCs w:val="28"/>
        </w:rPr>
        <w:t xml:space="preserve"> </w:t>
      </w:r>
      <w:r w:rsidRPr="00044BBB">
        <w:rPr>
          <w:sz w:val="28"/>
          <w:szCs w:val="28"/>
        </w:rPr>
        <w:t>психологічної</w:t>
      </w:r>
      <w:r w:rsidRPr="00044BBB">
        <w:rPr>
          <w:spacing w:val="-4"/>
          <w:sz w:val="28"/>
          <w:szCs w:val="28"/>
        </w:rPr>
        <w:t xml:space="preserve"> </w:t>
      </w:r>
      <w:r w:rsidRPr="00044BBB">
        <w:rPr>
          <w:sz w:val="28"/>
          <w:szCs w:val="28"/>
        </w:rPr>
        <w:t>опірності</w:t>
      </w:r>
      <w:r w:rsidRPr="00044BBB">
        <w:rPr>
          <w:spacing w:val="-2"/>
          <w:sz w:val="28"/>
          <w:szCs w:val="28"/>
        </w:rPr>
        <w:t xml:space="preserve"> </w:t>
      </w:r>
      <w:r w:rsidRPr="00044BBB">
        <w:rPr>
          <w:sz w:val="28"/>
          <w:szCs w:val="28"/>
        </w:rPr>
        <w:t>до</w:t>
      </w:r>
      <w:r w:rsidRPr="00044BBB">
        <w:rPr>
          <w:spacing w:val="-2"/>
          <w:sz w:val="28"/>
          <w:szCs w:val="28"/>
        </w:rPr>
        <w:t xml:space="preserve"> </w:t>
      </w:r>
      <w:r w:rsidRPr="00044BBB">
        <w:rPr>
          <w:sz w:val="28"/>
          <w:szCs w:val="28"/>
        </w:rPr>
        <w:t xml:space="preserve">стресу, </w:t>
      </w:r>
      <w:r w:rsidRPr="00044BBB">
        <w:rPr>
          <w:spacing w:val="-2"/>
          <w:sz w:val="28"/>
          <w:szCs w:val="28"/>
        </w:rPr>
        <w:t>а</w:t>
      </w:r>
      <w:r w:rsidRPr="00044BBB">
        <w:rPr>
          <w:spacing w:val="-9"/>
          <w:sz w:val="28"/>
          <w:szCs w:val="28"/>
        </w:rPr>
        <w:t xml:space="preserve"> </w:t>
      </w:r>
      <w:r w:rsidRPr="00044BBB">
        <w:rPr>
          <w:spacing w:val="-2"/>
          <w:sz w:val="28"/>
          <w:szCs w:val="28"/>
        </w:rPr>
        <w:t>також</w:t>
      </w:r>
      <w:r w:rsidRPr="00044BBB">
        <w:rPr>
          <w:spacing w:val="-9"/>
          <w:sz w:val="28"/>
          <w:szCs w:val="28"/>
        </w:rPr>
        <w:t xml:space="preserve"> </w:t>
      </w:r>
      <w:r w:rsidRPr="00044BBB">
        <w:rPr>
          <w:spacing w:val="-2"/>
          <w:sz w:val="28"/>
          <w:szCs w:val="28"/>
        </w:rPr>
        <w:t>наявності</w:t>
      </w:r>
      <w:r w:rsidRPr="00044BBB">
        <w:rPr>
          <w:spacing w:val="-8"/>
          <w:sz w:val="28"/>
          <w:szCs w:val="28"/>
        </w:rPr>
        <w:t xml:space="preserve"> </w:t>
      </w:r>
      <w:r w:rsidRPr="00044BBB">
        <w:rPr>
          <w:spacing w:val="-2"/>
          <w:sz w:val="28"/>
          <w:szCs w:val="28"/>
        </w:rPr>
        <w:t>міцного</w:t>
      </w:r>
      <w:r w:rsidRPr="00044BBB">
        <w:rPr>
          <w:spacing w:val="-10"/>
          <w:sz w:val="28"/>
          <w:szCs w:val="28"/>
        </w:rPr>
        <w:t xml:space="preserve"> </w:t>
      </w:r>
      <w:r w:rsidRPr="00044BBB">
        <w:rPr>
          <w:spacing w:val="-2"/>
          <w:sz w:val="28"/>
          <w:szCs w:val="28"/>
        </w:rPr>
        <w:t>фізичного</w:t>
      </w:r>
      <w:r w:rsidRPr="00044BBB">
        <w:rPr>
          <w:spacing w:val="-8"/>
          <w:sz w:val="28"/>
          <w:szCs w:val="28"/>
        </w:rPr>
        <w:t xml:space="preserve"> </w:t>
      </w:r>
      <w:r w:rsidRPr="00044BBB">
        <w:rPr>
          <w:spacing w:val="-2"/>
          <w:sz w:val="28"/>
          <w:szCs w:val="28"/>
        </w:rPr>
        <w:t>здоров’я.</w:t>
      </w:r>
      <w:r w:rsidRPr="00044BBB">
        <w:rPr>
          <w:spacing w:val="-9"/>
          <w:sz w:val="28"/>
          <w:szCs w:val="28"/>
        </w:rPr>
        <w:t xml:space="preserve"> </w:t>
      </w:r>
      <w:r w:rsidRPr="00044BBB">
        <w:rPr>
          <w:spacing w:val="-2"/>
          <w:sz w:val="28"/>
          <w:szCs w:val="28"/>
        </w:rPr>
        <w:t>Проте,</w:t>
      </w:r>
      <w:r w:rsidRPr="00044BBB">
        <w:rPr>
          <w:spacing w:val="-10"/>
          <w:sz w:val="28"/>
          <w:szCs w:val="28"/>
        </w:rPr>
        <w:t xml:space="preserve"> </w:t>
      </w:r>
      <w:r w:rsidRPr="00044BBB">
        <w:rPr>
          <w:spacing w:val="-2"/>
          <w:sz w:val="28"/>
          <w:szCs w:val="28"/>
        </w:rPr>
        <w:t>здатність</w:t>
      </w:r>
      <w:r w:rsidRPr="00044BBB">
        <w:rPr>
          <w:spacing w:val="-10"/>
          <w:sz w:val="28"/>
          <w:szCs w:val="28"/>
        </w:rPr>
        <w:t xml:space="preserve"> </w:t>
      </w:r>
      <w:r w:rsidRPr="00044BBB">
        <w:rPr>
          <w:spacing w:val="-2"/>
          <w:sz w:val="28"/>
          <w:szCs w:val="28"/>
        </w:rPr>
        <w:t>людини</w:t>
      </w:r>
      <w:r w:rsidRPr="00044BBB">
        <w:rPr>
          <w:spacing w:val="-8"/>
          <w:sz w:val="28"/>
          <w:szCs w:val="28"/>
        </w:rPr>
        <w:t xml:space="preserve"> </w:t>
      </w:r>
      <w:r w:rsidRPr="00044BBB">
        <w:rPr>
          <w:spacing w:val="-2"/>
          <w:sz w:val="28"/>
          <w:szCs w:val="28"/>
        </w:rPr>
        <w:t xml:space="preserve">подолати </w:t>
      </w:r>
      <w:r w:rsidRPr="00044BBB">
        <w:rPr>
          <w:sz w:val="28"/>
          <w:szCs w:val="28"/>
        </w:rPr>
        <w:t>соціальні зміни і професійні невдачі, бути конкурентоспроможним, вміння приймати</w:t>
      </w:r>
      <w:r w:rsidRPr="00044BBB">
        <w:rPr>
          <w:spacing w:val="-11"/>
          <w:sz w:val="28"/>
          <w:szCs w:val="28"/>
        </w:rPr>
        <w:t xml:space="preserve"> </w:t>
      </w:r>
      <w:r w:rsidRPr="00044BBB">
        <w:rPr>
          <w:sz w:val="28"/>
          <w:szCs w:val="28"/>
        </w:rPr>
        <w:t>та</w:t>
      </w:r>
      <w:r w:rsidRPr="00044BBB">
        <w:rPr>
          <w:spacing w:val="-12"/>
          <w:sz w:val="28"/>
          <w:szCs w:val="28"/>
        </w:rPr>
        <w:t xml:space="preserve"> </w:t>
      </w:r>
      <w:r w:rsidRPr="00044BBB">
        <w:rPr>
          <w:sz w:val="28"/>
          <w:szCs w:val="28"/>
        </w:rPr>
        <w:t>прощати</w:t>
      </w:r>
      <w:r w:rsidRPr="00044BBB">
        <w:rPr>
          <w:spacing w:val="-11"/>
          <w:sz w:val="28"/>
          <w:szCs w:val="28"/>
        </w:rPr>
        <w:t xml:space="preserve"> </w:t>
      </w:r>
      <w:r w:rsidRPr="00044BBB">
        <w:rPr>
          <w:sz w:val="28"/>
          <w:szCs w:val="28"/>
        </w:rPr>
        <w:t>собі</w:t>
      </w:r>
      <w:r w:rsidRPr="00044BBB">
        <w:rPr>
          <w:spacing w:val="-13"/>
          <w:sz w:val="28"/>
          <w:szCs w:val="28"/>
        </w:rPr>
        <w:t xml:space="preserve"> </w:t>
      </w:r>
      <w:r w:rsidRPr="00044BBB">
        <w:rPr>
          <w:sz w:val="28"/>
          <w:szCs w:val="28"/>
        </w:rPr>
        <w:t>та</w:t>
      </w:r>
      <w:r w:rsidRPr="00044BBB">
        <w:rPr>
          <w:spacing w:val="-12"/>
          <w:sz w:val="28"/>
          <w:szCs w:val="28"/>
        </w:rPr>
        <w:t xml:space="preserve"> </w:t>
      </w:r>
      <w:r w:rsidRPr="00044BBB">
        <w:rPr>
          <w:sz w:val="28"/>
          <w:szCs w:val="28"/>
        </w:rPr>
        <w:t>іншим</w:t>
      </w:r>
      <w:r w:rsidRPr="00044BBB">
        <w:rPr>
          <w:spacing w:val="-12"/>
          <w:sz w:val="28"/>
          <w:szCs w:val="28"/>
        </w:rPr>
        <w:t xml:space="preserve"> </w:t>
      </w:r>
      <w:r w:rsidRPr="00044BBB">
        <w:rPr>
          <w:sz w:val="28"/>
          <w:szCs w:val="28"/>
        </w:rPr>
        <w:t>життєві</w:t>
      </w:r>
      <w:r w:rsidRPr="00044BBB">
        <w:rPr>
          <w:spacing w:val="-11"/>
          <w:sz w:val="28"/>
          <w:szCs w:val="28"/>
        </w:rPr>
        <w:t xml:space="preserve"> </w:t>
      </w:r>
      <w:r w:rsidRPr="00044BBB">
        <w:rPr>
          <w:sz w:val="28"/>
          <w:szCs w:val="28"/>
        </w:rPr>
        <w:t>помилки,</w:t>
      </w:r>
      <w:r w:rsidRPr="00044BBB">
        <w:rPr>
          <w:spacing w:val="-12"/>
          <w:sz w:val="28"/>
          <w:szCs w:val="28"/>
        </w:rPr>
        <w:t xml:space="preserve"> </w:t>
      </w:r>
      <w:r w:rsidRPr="00044BBB">
        <w:rPr>
          <w:sz w:val="28"/>
          <w:szCs w:val="28"/>
        </w:rPr>
        <w:t>вміння</w:t>
      </w:r>
      <w:r w:rsidRPr="00044BBB">
        <w:rPr>
          <w:spacing w:val="-11"/>
          <w:sz w:val="28"/>
          <w:szCs w:val="28"/>
        </w:rPr>
        <w:t xml:space="preserve"> </w:t>
      </w:r>
      <w:r w:rsidRPr="00044BBB">
        <w:rPr>
          <w:sz w:val="28"/>
          <w:szCs w:val="28"/>
        </w:rPr>
        <w:t>опановувати</w:t>
      </w:r>
      <w:r w:rsidRPr="00044BBB">
        <w:rPr>
          <w:spacing w:val="-11"/>
          <w:sz w:val="28"/>
          <w:szCs w:val="28"/>
        </w:rPr>
        <w:t xml:space="preserve"> </w:t>
      </w:r>
      <w:r w:rsidRPr="00044BBB">
        <w:rPr>
          <w:sz w:val="28"/>
          <w:szCs w:val="28"/>
        </w:rPr>
        <w:t>себе</w:t>
      </w:r>
      <w:r w:rsidRPr="00044BBB">
        <w:rPr>
          <w:spacing w:val="-14"/>
          <w:sz w:val="28"/>
          <w:szCs w:val="28"/>
        </w:rPr>
        <w:t xml:space="preserve"> </w:t>
      </w:r>
      <w:r w:rsidRPr="00044BBB">
        <w:rPr>
          <w:sz w:val="28"/>
          <w:szCs w:val="28"/>
        </w:rPr>
        <w:t xml:space="preserve">у стресовій ситуації є визначальними ознаками наявності у людини </w:t>
      </w:r>
      <w:r w:rsidR="00055E5F" w:rsidRPr="00044BBB">
        <w:rPr>
          <w:sz w:val="28"/>
          <w:szCs w:val="28"/>
        </w:rPr>
        <w:t xml:space="preserve">резільєнтності.      </w:t>
      </w:r>
    </w:p>
    <w:p w14:paraId="6F12D018" w14:textId="44843DE8" w:rsidR="001D4D9A" w:rsidRPr="00044BBB" w:rsidRDefault="001D4D9A" w:rsidP="007E5020">
      <w:pPr>
        <w:pStyle w:val="ad"/>
        <w:spacing w:after="0" w:line="360" w:lineRule="auto"/>
        <w:ind w:right="446" w:firstLine="851"/>
        <w:jc w:val="both"/>
        <w:rPr>
          <w:sz w:val="28"/>
          <w:szCs w:val="28"/>
        </w:rPr>
      </w:pPr>
      <w:r w:rsidRPr="00044BBB">
        <w:rPr>
          <w:sz w:val="28"/>
          <w:szCs w:val="28"/>
        </w:rPr>
        <w:t xml:space="preserve">Як бачимо, більшість дослідників вказують на те, що на цьому віковому етапі особистість вміє керувати своїми емоціями, уникати афектів, легко виражати власні переживання, приховувати від інших свої справжні емоції у важливих ситуаціях, розширювати свій емоційний досвід. Морально-ціннісна сфера стає основою стійких емоційних установок дорослої людини. На вищому ступені розвитку емоційної сфери дорослої людини формуються почуття, які є результатом узагальнення ситуативних емоцій. Ці сформовані почуття стають ключовими факторами у її емоційному житті, що впливають на виникнення і зміст ситуативних емоцій. </w:t>
      </w:r>
      <w:r w:rsidR="00055E5F" w:rsidRPr="00044BBB">
        <w:rPr>
          <w:sz w:val="28"/>
          <w:szCs w:val="28"/>
        </w:rPr>
        <w:t xml:space="preserve">Резільєнтність  </w:t>
      </w:r>
      <w:r w:rsidRPr="00044BBB">
        <w:rPr>
          <w:sz w:val="28"/>
          <w:szCs w:val="28"/>
        </w:rPr>
        <w:t>дорослої людини є регулятивною складовою особистості, що дозволяє їй управляти своїми емоціями, зберігати високу працездатність, здійснювати складну діяльність без напруженості, незважаючи на емоціогенний вплив.</w:t>
      </w:r>
    </w:p>
    <w:p w14:paraId="78F5DFCB" w14:textId="4183CA44" w:rsidR="001D4D9A" w:rsidRPr="00044BBB" w:rsidRDefault="001D4D9A" w:rsidP="006F2992">
      <w:pPr>
        <w:pStyle w:val="ad"/>
        <w:spacing w:after="0" w:line="360" w:lineRule="auto"/>
        <w:ind w:right="456" w:firstLine="851"/>
        <w:jc w:val="both"/>
        <w:rPr>
          <w:sz w:val="28"/>
          <w:szCs w:val="28"/>
        </w:rPr>
      </w:pPr>
      <w:r w:rsidRPr="00044BBB">
        <w:rPr>
          <w:sz w:val="28"/>
          <w:szCs w:val="28"/>
        </w:rPr>
        <w:t>Значно</w:t>
      </w:r>
      <w:r w:rsidRPr="00044BBB">
        <w:rPr>
          <w:spacing w:val="-4"/>
          <w:sz w:val="28"/>
          <w:szCs w:val="28"/>
        </w:rPr>
        <w:t xml:space="preserve"> </w:t>
      </w:r>
      <w:r w:rsidRPr="00044BBB">
        <w:rPr>
          <w:sz w:val="28"/>
          <w:szCs w:val="28"/>
        </w:rPr>
        <w:t>інших</w:t>
      </w:r>
      <w:r w:rsidRPr="00044BBB">
        <w:rPr>
          <w:spacing w:val="-4"/>
          <w:sz w:val="28"/>
          <w:szCs w:val="28"/>
        </w:rPr>
        <w:t xml:space="preserve"> </w:t>
      </w:r>
      <w:r w:rsidRPr="00044BBB">
        <w:rPr>
          <w:sz w:val="28"/>
          <w:szCs w:val="28"/>
        </w:rPr>
        <w:t>характеристик</w:t>
      </w:r>
      <w:r w:rsidRPr="00044BBB">
        <w:rPr>
          <w:spacing w:val="-4"/>
          <w:sz w:val="28"/>
          <w:szCs w:val="28"/>
        </w:rPr>
        <w:t xml:space="preserve"> </w:t>
      </w:r>
      <w:r w:rsidRPr="00044BBB">
        <w:rPr>
          <w:sz w:val="28"/>
          <w:szCs w:val="28"/>
        </w:rPr>
        <w:t>набуває</w:t>
      </w:r>
      <w:r w:rsidRPr="00044BBB">
        <w:rPr>
          <w:spacing w:val="-5"/>
          <w:sz w:val="28"/>
          <w:szCs w:val="28"/>
        </w:rPr>
        <w:t xml:space="preserve"> </w:t>
      </w:r>
      <w:r w:rsidR="00055E5F" w:rsidRPr="00044BBB">
        <w:rPr>
          <w:sz w:val="28"/>
          <w:szCs w:val="28"/>
        </w:rPr>
        <w:t xml:space="preserve">резільєнтність  </w:t>
      </w:r>
      <w:r w:rsidRPr="00044BBB">
        <w:rPr>
          <w:sz w:val="28"/>
          <w:szCs w:val="28"/>
        </w:rPr>
        <w:t>у</w:t>
      </w:r>
      <w:r w:rsidRPr="00044BBB">
        <w:rPr>
          <w:spacing w:val="-4"/>
          <w:sz w:val="28"/>
          <w:szCs w:val="28"/>
        </w:rPr>
        <w:t xml:space="preserve"> </w:t>
      </w:r>
      <w:r w:rsidRPr="00044BBB">
        <w:rPr>
          <w:sz w:val="28"/>
          <w:szCs w:val="28"/>
        </w:rPr>
        <w:t>період</w:t>
      </w:r>
      <w:r w:rsidRPr="00044BBB">
        <w:rPr>
          <w:spacing w:val="-3"/>
          <w:sz w:val="28"/>
          <w:szCs w:val="28"/>
        </w:rPr>
        <w:t xml:space="preserve"> </w:t>
      </w:r>
      <w:r w:rsidRPr="00044BBB">
        <w:rPr>
          <w:sz w:val="28"/>
          <w:szCs w:val="28"/>
        </w:rPr>
        <w:t>старості. На</w:t>
      </w:r>
      <w:r w:rsidRPr="00044BBB">
        <w:rPr>
          <w:spacing w:val="52"/>
          <w:w w:val="150"/>
          <w:sz w:val="28"/>
          <w:szCs w:val="28"/>
        </w:rPr>
        <w:t xml:space="preserve"> </w:t>
      </w:r>
      <w:r w:rsidRPr="00044BBB">
        <w:rPr>
          <w:sz w:val="28"/>
          <w:szCs w:val="28"/>
        </w:rPr>
        <w:t>цьому</w:t>
      </w:r>
      <w:r w:rsidRPr="00044BBB">
        <w:rPr>
          <w:spacing w:val="56"/>
          <w:w w:val="150"/>
          <w:sz w:val="28"/>
          <w:szCs w:val="28"/>
        </w:rPr>
        <w:t xml:space="preserve"> </w:t>
      </w:r>
      <w:r w:rsidRPr="00044BBB">
        <w:rPr>
          <w:sz w:val="28"/>
          <w:szCs w:val="28"/>
        </w:rPr>
        <w:t>етапі</w:t>
      </w:r>
      <w:r w:rsidRPr="00044BBB">
        <w:rPr>
          <w:spacing w:val="56"/>
          <w:w w:val="150"/>
          <w:sz w:val="28"/>
          <w:szCs w:val="28"/>
        </w:rPr>
        <w:t xml:space="preserve"> </w:t>
      </w:r>
      <w:r w:rsidRPr="00044BBB">
        <w:rPr>
          <w:sz w:val="28"/>
          <w:szCs w:val="28"/>
        </w:rPr>
        <w:t>життя</w:t>
      </w:r>
      <w:r w:rsidRPr="00044BBB">
        <w:rPr>
          <w:spacing w:val="56"/>
          <w:w w:val="150"/>
          <w:sz w:val="28"/>
          <w:szCs w:val="28"/>
        </w:rPr>
        <w:t xml:space="preserve"> </w:t>
      </w:r>
      <w:r w:rsidRPr="00044BBB">
        <w:rPr>
          <w:sz w:val="28"/>
          <w:szCs w:val="28"/>
        </w:rPr>
        <w:t>особистості</w:t>
      </w:r>
      <w:r w:rsidRPr="00044BBB">
        <w:rPr>
          <w:spacing w:val="56"/>
          <w:w w:val="150"/>
          <w:sz w:val="28"/>
          <w:szCs w:val="28"/>
        </w:rPr>
        <w:t xml:space="preserve"> </w:t>
      </w:r>
      <w:r w:rsidRPr="00044BBB">
        <w:rPr>
          <w:sz w:val="28"/>
          <w:szCs w:val="28"/>
        </w:rPr>
        <w:t>часто</w:t>
      </w:r>
      <w:r w:rsidRPr="00044BBB">
        <w:rPr>
          <w:spacing w:val="56"/>
          <w:w w:val="150"/>
          <w:sz w:val="28"/>
          <w:szCs w:val="28"/>
        </w:rPr>
        <w:t xml:space="preserve"> </w:t>
      </w:r>
      <w:r w:rsidRPr="00044BBB">
        <w:rPr>
          <w:sz w:val="28"/>
          <w:szCs w:val="28"/>
        </w:rPr>
        <w:t>припиняється</w:t>
      </w:r>
      <w:r w:rsidRPr="00044BBB">
        <w:rPr>
          <w:spacing w:val="53"/>
          <w:w w:val="150"/>
          <w:sz w:val="28"/>
          <w:szCs w:val="28"/>
        </w:rPr>
        <w:t xml:space="preserve"> </w:t>
      </w:r>
      <w:r w:rsidRPr="00044BBB">
        <w:rPr>
          <w:sz w:val="28"/>
          <w:szCs w:val="28"/>
        </w:rPr>
        <w:t>трудова</w:t>
      </w:r>
      <w:r w:rsidRPr="00044BBB">
        <w:rPr>
          <w:spacing w:val="55"/>
          <w:w w:val="150"/>
          <w:sz w:val="28"/>
          <w:szCs w:val="28"/>
        </w:rPr>
        <w:t xml:space="preserve"> </w:t>
      </w:r>
      <w:r w:rsidRPr="00044BBB">
        <w:rPr>
          <w:spacing w:val="-2"/>
          <w:sz w:val="28"/>
          <w:szCs w:val="28"/>
        </w:rPr>
        <w:t>діяльність,</w:t>
      </w:r>
      <w:r w:rsidR="006F2992" w:rsidRPr="00044BBB">
        <w:rPr>
          <w:sz w:val="28"/>
          <w:szCs w:val="28"/>
        </w:rPr>
        <w:t xml:space="preserve"> </w:t>
      </w:r>
      <w:r w:rsidRPr="00044BBB">
        <w:rPr>
          <w:sz w:val="28"/>
          <w:szCs w:val="28"/>
        </w:rPr>
        <w:t xml:space="preserve">обмежуються соціальні контакти і з’являються нові аспекти її самосвідомості, що супроводжуються високою саморефлексією. Цей період характеризується також зниженням інтелектуальної активності людини, що зумовлене погіршенням </w:t>
      </w:r>
      <w:r w:rsidRPr="00044BBB">
        <w:rPr>
          <w:sz w:val="28"/>
          <w:szCs w:val="28"/>
        </w:rPr>
        <w:lastRenderedPageBreak/>
        <w:t xml:space="preserve">сенсорних функцій, фізичними, соціальними та психологічними чинниками, що безумовно впливає і на особливості емоційної сфери літньої людини. </w:t>
      </w:r>
      <w:r w:rsidR="00055E5F" w:rsidRPr="00044BBB">
        <w:rPr>
          <w:sz w:val="28"/>
          <w:szCs w:val="28"/>
        </w:rPr>
        <w:t xml:space="preserve">Резільєнтність  </w:t>
      </w:r>
      <w:r w:rsidRPr="00044BBB">
        <w:rPr>
          <w:sz w:val="28"/>
          <w:szCs w:val="28"/>
        </w:rPr>
        <w:t>старих</w:t>
      </w:r>
      <w:r w:rsidRPr="00044BBB">
        <w:rPr>
          <w:spacing w:val="-9"/>
          <w:sz w:val="28"/>
          <w:szCs w:val="28"/>
        </w:rPr>
        <w:t xml:space="preserve"> </w:t>
      </w:r>
      <w:r w:rsidRPr="00044BBB">
        <w:rPr>
          <w:sz w:val="28"/>
          <w:szCs w:val="28"/>
        </w:rPr>
        <w:t>людей</w:t>
      </w:r>
      <w:r w:rsidRPr="00044BBB">
        <w:rPr>
          <w:spacing w:val="-10"/>
          <w:sz w:val="28"/>
          <w:szCs w:val="28"/>
        </w:rPr>
        <w:t xml:space="preserve"> </w:t>
      </w:r>
      <w:r w:rsidRPr="00044BBB">
        <w:rPr>
          <w:sz w:val="28"/>
          <w:szCs w:val="28"/>
        </w:rPr>
        <w:t>перш</w:t>
      </w:r>
      <w:r w:rsidRPr="00044BBB">
        <w:rPr>
          <w:spacing w:val="-13"/>
          <w:sz w:val="28"/>
          <w:szCs w:val="28"/>
        </w:rPr>
        <w:t xml:space="preserve"> </w:t>
      </w:r>
      <w:r w:rsidRPr="00044BBB">
        <w:rPr>
          <w:sz w:val="28"/>
          <w:szCs w:val="28"/>
        </w:rPr>
        <w:t>за</w:t>
      </w:r>
      <w:r w:rsidRPr="00044BBB">
        <w:rPr>
          <w:spacing w:val="-10"/>
          <w:sz w:val="28"/>
          <w:szCs w:val="28"/>
        </w:rPr>
        <w:t xml:space="preserve"> </w:t>
      </w:r>
      <w:r w:rsidRPr="00044BBB">
        <w:rPr>
          <w:sz w:val="28"/>
          <w:szCs w:val="28"/>
        </w:rPr>
        <w:t>все</w:t>
      </w:r>
      <w:r w:rsidRPr="00044BBB">
        <w:rPr>
          <w:spacing w:val="-10"/>
          <w:sz w:val="28"/>
          <w:szCs w:val="28"/>
        </w:rPr>
        <w:t xml:space="preserve"> </w:t>
      </w:r>
      <w:r w:rsidRPr="00044BBB">
        <w:rPr>
          <w:sz w:val="28"/>
          <w:szCs w:val="28"/>
        </w:rPr>
        <w:t>залежить</w:t>
      </w:r>
      <w:r w:rsidRPr="00044BBB">
        <w:rPr>
          <w:spacing w:val="-11"/>
          <w:sz w:val="28"/>
          <w:szCs w:val="28"/>
        </w:rPr>
        <w:t xml:space="preserve"> </w:t>
      </w:r>
      <w:r w:rsidRPr="00044BBB">
        <w:rPr>
          <w:sz w:val="28"/>
          <w:szCs w:val="28"/>
        </w:rPr>
        <w:t>від</w:t>
      </w:r>
      <w:r w:rsidRPr="00044BBB">
        <w:rPr>
          <w:spacing w:val="-11"/>
          <w:sz w:val="28"/>
          <w:szCs w:val="28"/>
        </w:rPr>
        <w:t xml:space="preserve"> </w:t>
      </w:r>
      <w:r w:rsidRPr="00044BBB">
        <w:rPr>
          <w:sz w:val="28"/>
          <w:szCs w:val="28"/>
        </w:rPr>
        <w:t>зовнішніх</w:t>
      </w:r>
      <w:r w:rsidRPr="00044BBB">
        <w:rPr>
          <w:spacing w:val="-9"/>
          <w:sz w:val="28"/>
          <w:szCs w:val="28"/>
        </w:rPr>
        <w:t xml:space="preserve"> </w:t>
      </w:r>
      <w:r w:rsidRPr="00044BBB">
        <w:rPr>
          <w:sz w:val="28"/>
          <w:szCs w:val="28"/>
        </w:rPr>
        <w:t>чинників:</w:t>
      </w:r>
      <w:r w:rsidRPr="00044BBB">
        <w:rPr>
          <w:spacing w:val="-12"/>
          <w:sz w:val="28"/>
          <w:szCs w:val="28"/>
        </w:rPr>
        <w:t xml:space="preserve"> </w:t>
      </w:r>
      <w:r w:rsidRPr="00044BBB">
        <w:rPr>
          <w:sz w:val="28"/>
          <w:szCs w:val="28"/>
        </w:rPr>
        <w:t>наявності</w:t>
      </w:r>
      <w:r w:rsidRPr="00044BBB">
        <w:rPr>
          <w:spacing w:val="-12"/>
          <w:sz w:val="28"/>
          <w:szCs w:val="28"/>
        </w:rPr>
        <w:t xml:space="preserve"> </w:t>
      </w:r>
      <w:r w:rsidRPr="00044BBB">
        <w:rPr>
          <w:sz w:val="28"/>
          <w:szCs w:val="28"/>
        </w:rPr>
        <w:t xml:space="preserve">підтримки оточуючих, впевненості у сьогоднішньому дні, наявності матеріального та духовного благ тощо. Проаналізувавши різноманітні геронтологічні підходи до вивчення емоційної сфери людини, можемо виділити внутрішні фактори, що </w:t>
      </w:r>
      <w:r w:rsidRPr="00044BBB">
        <w:rPr>
          <w:spacing w:val="-2"/>
          <w:sz w:val="28"/>
          <w:szCs w:val="28"/>
        </w:rPr>
        <w:t>зумовлюють</w:t>
      </w:r>
      <w:r w:rsidRPr="00044BBB">
        <w:rPr>
          <w:spacing w:val="-11"/>
          <w:sz w:val="28"/>
          <w:szCs w:val="28"/>
        </w:rPr>
        <w:t xml:space="preserve"> </w:t>
      </w:r>
      <w:r w:rsidRPr="00044BBB">
        <w:rPr>
          <w:spacing w:val="-2"/>
          <w:sz w:val="28"/>
          <w:szCs w:val="28"/>
        </w:rPr>
        <w:t>емоційну</w:t>
      </w:r>
      <w:r w:rsidRPr="00044BBB">
        <w:rPr>
          <w:spacing w:val="-11"/>
          <w:sz w:val="28"/>
          <w:szCs w:val="28"/>
        </w:rPr>
        <w:t xml:space="preserve"> </w:t>
      </w:r>
      <w:r w:rsidRPr="00044BBB">
        <w:rPr>
          <w:spacing w:val="-2"/>
          <w:sz w:val="28"/>
          <w:szCs w:val="28"/>
        </w:rPr>
        <w:t>нестійкість</w:t>
      </w:r>
      <w:r w:rsidRPr="00044BBB">
        <w:rPr>
          <w:spacing w:val="-11"/>
          <w:sz w:val="28"/>
          <w:szCs w:val="28"/>
        </w:rPr>
        <w:t xml:space="preserve"> </w:t>
      </w:r>
      <w:r w:rsidRPr="00044BBB">
        <w:rPr>
          <w:spacing w:val="-2"/>
          <w:sz w:val="28"/>
          <w:szCs w:val="28"/>
        </w:rPr>
        <w:t>на</w:t>
      </w:r>
      <w:r w:rsidRPr="00044BBB">
        <w:rPr>
          <w:spacing w:val="-12"/>
          <w:sz w:val="28"/>
          <w:szCs w:val="28"/>
        </w:rPr>
        <w:t xml:space="preserve"> </w:t>
      </w:r>
      <w:r w:rsidRPr="00044BBB">
        <w:rPr>
          <w:spacing w:val="-2"/>
          <w:sz w:val="28"/>
          <w:szCs w:val="28"/>
        </w:rPr>
        <w:t>цьому</w:t>
      </w:r>
      <w:r w:rsidRPr="00044BBB">
        <w:rPr>
          <w:spacing w:val="-8"/>
          <w:sz w:val="28"/>
          <w:szCs w:val="28"/>
        </w:rPr>
        <w:t xml:space="preserve"> </w:t>
      </w:r>
      <w:r w:rsidRPr="00044BBB">
        <w:rPr>
          <w:spacing w:val="-2"/>
          <w:sz w:val="28"/>
          <w:szCs w:val="28"/>
        </w:rPr>
        <w:t>віковому</w:t>
      </w:r>
      <w:r w:rsidRPr="00044BBB">
        <w:rPr>
          <w:spacing w:val="-8"/>
          <w:sz w:val="28"/>
          <w:szCs w:val="28"/>
        </w:rPr>
        <w:t xml:space="preserve"> </w:t>
      </w:r>
      <w:r w:rsidRPr="00044BBB">
        <w:rPr>
          <w:spacing w:val="-2"/>
          <w:sz w:val="28"/>
          <w:szCs w:val="28"/>
        </w:rPr>
        <w:t>етапі:</w:t>
      </w:r>
      <w:r w:rsidRPr="00044BBB">
        <w:rPr>
          <w:spacing w:val="-11"/>
          <w:sz w:val="28"/>
          <w:szCs w:val="28"/>
        </w:rPr>
        <w:t xml:space="preserve"> </w:t>
      </w:r>
      <w:r w:rsidRPr="00044BBB">
        <w:rPr>
          <w:spacing w:val="-2"/>
          <w:sz w:val="28"/>
          <w:szCs w:val="28"/>
        </w:rPr>
        <w:t>тривожність,</w:t>
      </w:r>
      <w:r w:rsidRPr="00044BBB">
        <w:rPr>
          <w:spacing w:val="-10"/>
          <w:sz w:val="28"/>
          <w:szCs w:val="28"/>
        </w:rPr>
        <w:t xml:space="preserve"> </w:t>
      </w:r>
      <w:r w:rsidRPr="00044BBB">
        <w:rPr>
          <w:spacing w:val="-2"/>
          <w:sz w:val="28"/>
          <w:szCs w:val="28"/>
        </w:rPr>
        <w:t xml:space="preserve">фіксація </w:t>
      </w:r>
      <w:r w:rsidRPr="00044BBB">
        <w:rPr>
          <w:sz w:val="28"/>
          <w:szCs w:val="28"/>
        </w:rPr>
        <w:t>уваги</w:t>
      </w:r>
      <w:r w:rsidRPr="00044BBB">
        <w:rPr>
          <w:spacing w:val="-6"/>
          <w:sz w:val="28"/>
          <w:szCs w:val="28"/>
        </w:rPr>
        <w:t xml:space="preserve"> </w:t>
      </w:r>
      <w:r w:rsidRPr="00044BBB">
        <w:rPr>
          <w:sz w:val="28"/>
          <w:szCs w:val="28"/>
        </w:rPr>
        <w:t>на</w:t>
      </w:r>
      <w:r w:rsidRPr="00044BBB">
        <w:rPr>
          <w:spacing w:val="-6"/>
          <w:sz w:val="28"/>
          <w:szCs w:val="28"/>
        </w:rPr>
        <w:t xml:space="preserve"> </w:t>
      </w:r>
      <w:r w:rsidRPr="00044BBB">
        <w:rPr>
          <w:sz w:val="28"/>
          <w:szCs w:val="28"/>
        </w:rPr>
        <w:t>неприємних</w:t>
      </w:r>
      <w:r w:rsidRPr="00044BBB">
        <w:rPr>
          <w:spacing w:val="-5"/>
          <w:sz w:val="28"/>
          <w:szCs w:val="28"/>
        </w:rPr>
        <w:t xml:space="preserve"> </w:t>
      </w:r>
      <w:r w:rsidRPr="00044BBB">
        <w:rPr>
          <w:sz w:val="28"/>
          <w:szCs w:val="28"/>
        </w:rPr>
        <w:t>ситуаціях,</w:t>
      </w:r>
      <w:r w:rsidRPr="00044BBB">
        <w:rPr>
          <w:spacing w:val="-5"/>
          <w:sz w:val="28"/>
          <w:szCs w:val="28"/>
        </w:rPr>
        <w:t xml:space="preserve"> </w:t>
      </w:r>
      <w:r w:rsidRPr="00044BBB">
        <w:rPr>
          <w:sz w:val="28"/>
          <w:szCs w:val="28"/>
        </w:rPr>
        <w:t>що</w:t>
      </w:r>
      <w:r w:rsidRPr="00044BBB">
        <w:rPr>
          <w:spacing w:val="-5"/>
          <w:sz w:val="28"/>
          <w:szCs w:val="28"/>
        </w:rPr>
        <w:t xml:space="preserve"> </w:t>
      </w:r>
      <w:r w:rsidRPr="00044BBB">
        <w:rPr>
          <w:sz w:val="28"/>
          <w:szCs w:val="28"/>
        </w:rPr>
        <w:t>викликають</w:t>
      </w:r>
      <w:r w:rsidRPr="00044BBB">
        <w:rPr>
          <w:spacing w:val="-7"/>
          <w:sz w:val="28"/>
          <w:szCs w:val="28"/>
        </w:rPr>
        <w:t xml:space="preserve"> </w:t>
      </w:r>
      <w:r w:rsidRPr="00044BBB">
        <w:rPr>
          <w:sz w:val="28"/>
          <w:szCs w:val="28"/>
        </w:rPr>
        <w:t>тривожно-депресивний</w:t>
      </w:r>
      <w:r w:rsidRPr="00044BBB">
        <w:rPr>
          <w:spacing w:val="-5"/>
          <w:sz w:val="28"/>
          <w:szCs w:val="28"/>
        </w:rPr>
        <w:t xml:space="preserve"> </w:t>
      </w:r>
      <w:r w:rsidRPr="00044BBB">
        <w:rPr>
          <w:sz w:val="28"/>
          <w:szCs w:val="28"/>
        </w:rPr>
        <w:t>настрій, низька самооцінка, що пов’язана із розумінням власної часткової безпомічності, сльозливість та безпричинний сум, некероване посилення мимовільних</w:t>
      </w:r>
      <w:r w:rsidRPr="00044BBB">
        <w:rPr>
          <w:spacing w:val="-10"/>
          <w:sz w:val="28"/>
          <w:szCs w:val="28"/>
        </w:rPr>
        <w:t xml:space="preserve"> </w:t>
      </w:r>
      <w:r w:rsidRPr="00044BBB">
        <w:rPr>
          <w:sz w:val="28"/>
          <w:szCs w:val="28"/>
        </w:rPr>
        <w:t>реакцій</w:t>
      </w:r>
      <w:r w:rsidRPr="00044BBB">
        <w:rPr>
          <w:spacing w:val="-10"/>
          <w:sz w:val="28"/>
          <w:szCs w:val="28"/>
        </w:rPr>
        <w:t xml:space="preserve"> </w:t>
      </w:r>
      <w:r w:rsidRPr="00044BBB">
        <w:rPr>
          <w:sz w:val="28"/>
          <w:szCs w:val="28"/>
        </w:rPr>
        <w:t>(сильне</w:t>
      </w:r>
      <w:r w:rsidRPr="00044BBB">
        <w:rPr>
          <w:spacing w:val="-10"/>
          <w:sz w:val="28"/>
          <w:szCs w:val="28"/>
        </w:rPr>
        <w:t xml:space="preserve"> </w:t>
      </w:r>
      <w:r w:rsidRPr="00044BBB">
        <w:rPr>
          <w:sz w:val="28"/>
          <w:szCs w:val="28"/>
        </w:rPr>
        <w:t>нервове</w:t>
      </w:r>
      <w:r w:rsidRPr="00044BBB">
        <w:rPr>
          <w:spacing w:val="-11"/>
          <w:sz w:val="28"/>
          <w:szCs w:val="28"/>
        </w:rPr>
        <w:t xml:space="preserve"> </w:t>
      </w:r>
      <w:r w:rsidRPr="00044BBB">
        <w:rPr>
          <w:sz w:val="28"/>
          <w:szCs w:val="28"/>
        </w:rPr>
        <w:t>збудження),</w:t>
      </w:r>
      <w:r w:rsidRPr="00044BBB">
        <w:rPr>
          <w:spacing w:val="-10"/>
          <w:sz w:val="28"/>
          <w:szCs w:val="28"/>
        </w:rPr>
        <w:t xml:space="preserve"> </w:t>
      </w:r>
      <w:r w:rsidRPr="00044BBB">
        <w:rPr>
          <w:sz w:val="28"/>
          <w:szCs w:val="28"/>
        </w:rPr>
        <w:t>тенденція</w:t>
      </w:r>
      <w:r w:rsidRPr="00044BBB">
        <w:rPr>
          <w:spacing w:val="-12"/>
          <w:sz w:val="28"/>
          <w:szCs w:val="28"/>
        </w:rPr>
        <w:t xml:space="preserve"> </w:t>
      </w:r>
      <w:r w:rsidRPr="00044BBB">
        <w:rPr>
          <w:sz w:val="28"/>
          <w:szCs w:val="28"/>
        </w:rPr>
        <w:t>до</w:t>
      </w:r>
      <w:r w:rsidRPr="00044BBB">
        <w:rPr>
          <w:spacing w:val="-10"/>
          <w:sz w:val="28"/>
          <w:szCs w:val="28"/>
        </w:rPr>
        <w:t xml:space="preserve"> </w:t>
      </w:r>
      <w:r w:rsidRPr="00044BBB">
        <w:rPr>
          <w:sz w:val="28"/>
          <w:szCs w:val="28"/>
        </w:rPr>
        <w:t>ексцентричності (дивацтва) та усвідомлення цього, розчарування у деяких аспектах власного життя, усвідомлення втрати фізичних сил, рухливості тощо.</w:t>
      </w:r>
    </w:p>
    <w:p w14:paraId="0B97674F" w14:textId="77777777" w:rsidR="001D4D9A" w:rsidRPr="00044BBB" w:rsidRDefault="001D4D9A" w:rsidP="007E5020">
      <w:pPr>
        <w:pStyle w:val="ad"/>
        <w:spacing w:after="0" w:line="360" w:lineRule="auto"/>
        <w:ind w:right="446" w:firstLine="851"/>
        <w:jc w:val="both"/>
        <w:rPr>
          <w:sz w:val="28"/>
          <w:szCs w:val="28"/>
        </w:rPr>
      </w:pPr>
      <w:r w:rsidRPr="00044BBB">
        <w:rPr>
          <w:sz w:val="28"/>
          <w:szCs w:val="28"/>
        </w:rPr>
        <w:t>Емоційну</w:t>
      </w:r>
      <w:r w:rsidRPr="00044BBB">
        <w:rPr>
          <w:spacing w:val="-18"/>
          <w:sz w:val="28"/>
          <w:szCs w:val="28"/>
        </w:rPr>
        <w:t xml:space="preserve"> </w:t>
      </w:r>
      <w:r w:rsidRPr="00044BBB">
        <w:rPr>
          <w:sz w:val="28"/>
          <w:szCs w:val="28"/>
        </w:rPr>
        <w:t>нестійкість</w:t>
      </w:r>
      <w:r w:rsidRPr="00044BBB">
        <w:rPr>
          <w:spacing w:val="-17"/>
          <w:sz w:val="28"/>
          <w:szCs w:val="28"/>
        </w:rPr>
        <w:t xml:space="preserve"> </w:t>
      </w:r>
      <w:r w:rsidRPr="00044BBB">
        <w:rPr>
          <w:sz w:val="28"/>
          <w:szCs w:val="28"/>
        </w:rPr>
        <w:t>породжує</w:t>
      </w:r>
      <w:r w:rsidRPr="00044BBB">
        <w:rPr>
          <w:spacing w:val="-18"/>
          <w:sz w:val="28"/>
          <w:szCs w:val="28"/>
        </w:rPr>
        <w:t xml:space="preserve"> </w:t>
      </w:r>
      <w:r w:rsidRPr="00044BBB">
        <w:rPr>
          <w:sz w:val="28"/>
          <w:szCs w:val="28"/>
        </w:rPr>
        <w:t>також</w:t>
      </w:r>
      <w:r w:rsidRPr="00044BBB">
        <w:rPr>
          <w:spacing w:val="-17"/>
          <w:sz w:val="28"/>
          <w:szCs w:val="28"/>
        </w:rPr>
        <w:t xml:space="preserve"> </w:t>
      </w:r>
      <w:r w:rsidRPr="00044BBB">
        <w:rPr>
          <w:sz w:val="28"/>
          <w:szCs w:val="28"/>
        </w:rPr>
        <w:t>наявність</w:t>
      </w:r>
      <w:r w:rsidRPr="00044BBB">
        <w:rPr>
          <w:spacing w:val="-18"/>
          <w:sz w:val="28"/>
          <w:szCs w:val="28"/>
        </w:rPr>
        <w:t xml:space="preserve"> </w:t>
      </w:r>
      <w:r w:rsidRPr="00044BBB">
        <w:rPr>
          <w:sz w:val="28"/>
          <w:szCs w:val="28"/>
        </w:rPr>
        <w:t>страхів,</w:t>
      </w:r>
      <w:r w:rsidRPr="00044BBB">
        <w:rPr>
          <w:spacing w:val="-17"/>
          <w:sz w:val="28"/>
          <w:szCs w:val="28"/>
        </w:rPr>
        <w:t xml:space="preserve"> </w:t>
      </w:r>
      <w:r w:rsidRPr="00044BBB">
        <w:rPr>
          <w:sz w:val="28"/>
          <w:szCs w:val="28"/>
        </w:rPr>
        <w:t>що</w:t>
      </w:r>
      <w:r w:rsidRPr="00044BBB">
        <w:rPr>
          <w:spacing w:val="-18"/>
          <w:sz w:val="28"/>
          <w:szCs w:val="28"/>
        </w:rPr>
        <w:t xml:space="preserve"> </w:t>
      </w:r>
      <w:r w:rsidRPr="00044BBB">
        <w:rPr>
          <w:sz w:val="28"/>
          <w:szCs w:val="28"/>
        </w:rPr>
        <w:t>породжуються усвідомленням життєвих небезпек, що реально загрожують людині, у них поєднується з гнівом, почуттям вини, соромом. Старі люди частіше відчувають тривогу, пов’язану з очікуванням смерті, із захворюваннями, самотністю, фізичною</w:t>
      </w:r>
      <w:r w:rsidRPr="00044BBB">
        <w:rPr>
          <w:spacing w:val="-2"/>
          <w:sz w:val="28"/>
          <w:szCs w:val="28"/>
        </w:rPr>
        <w:t xml:space="preserve"> </w:t>
      </w:r>
      <w:r w:rsidRPr="00044BBB">
        <w:rPr>
          <w:sz w:val="28"/>
          <w:szCs w:val="28"/>
        </w:rPr>
        <w:t>неспроможністю.</w:t>
      </w:r>
      <w:r w:rsidRPr="00044BBB">
        <w:rPr>
          <w:spacing w:val="-2"/>
          <w:sz w:val="28"/>
          <w:szCs w:val="28"/>
        </w:rPr>
        <w:t xml:space="preserve"> </w:t>
      </w:r>
      <w:r w:rsidRPr="00044BBB">
        <w:rPr>
          <w:sz w:val="28"/>
          <w:szCs w:val="28"/>
        </w:rPr>
        <w:t>Тобто</w:t>
      </w:r>
      <w:r w:rsidRPr="00044BBB">
        <w:rPr>
          <w:spacing w:val="-3"/>
          <w:sz w:val="28"/>
          <w:szCs w:val="28"/>
        </w:rPr>
        <w:t xml:space="preserve"> </w:t>
      </w:r>
      <w:r w:rsidRPr="00044BBB">
        <w:rPr>
          <w:sz w:val="28"/>
          <w:szCs w:val="28"/>
        </w:rPr>
        <w:t>наявність</w:t>
      </w:r>
      <w:r w:rsidRPr="00044BBB">
        <w:rPr>
          <w:spacing w:val="-4"/>
          <w:sz w:val="28"/>
          <w:szCs w:val="28"/>
        </w:rPr>
        <w:t xml:space="preserve"> </w:t>
      </w:r>
      <w:r w:rsidRPr="00044BBB">
        <w:rPr>
          <w:sz w:val="28"/>
          <w:szCs w:val="28"/>
        </w:rPr>
        <w:t>невпевненості</w:t>
      </w:r>
      <w:r w:rsidRPr="00044BBB">
        <w:rPr>
          <w:spacing w:val="-3"/>
          <w:sz w:val="28"/>
          <w:szCs w:val="28"/>
        </w:rPr>
        <w:t xml:space="preserve"> </w:t>
      </w:r>
      <w:r w:rsidRPr="00044BBB">
        <w:rPr>
          <w:sz w:val="28"/>
          <w:szCs w:val="28"/>
        </w:rPr>
        <w:t>в</w:t>
      </w:r>
      <w:r w:rsidRPr="00044BBB">
        <w:rPr>
          <w:spacing w:val="-2"/>
          <w:sz w:val="28"/>
          <w:szCs w:val="28"/>
        </w:rPr>
        <w:t xml:space="preserve"> </w:t>
      </w:r>
      <w:r w:rsidRPr="00044BBB">
        <w:rPr>
          <w:sz w:val="28"/>
          <w:szCs w:val="28"/>
        </w:rPr>
        <w:t>собі,</w:t>
      </w:r>
      <w:r w:rsidRPr="00044BBB">
        <w:rPr>
          <w:spacing w:val="-4"/>
          <w:sz w:val="28"/>
          <w:szCs w:val="28"/>
        </w:rPr>
        <w:t xml:space="preserve"> </w:t>
      </w:r>
      <w:r w:rsidRPr="00044BBB">
        <w:rPr>
          <w:sz w:val="28"/>
          <w:szCs w:val="28"/>
        </w:rPr>
        <w:t>у</w:t>
      </w:r>
      <w:r w:rsidRPr="00044BBB">
        <w:rPr>
          <w:spacing w:val="-1"/>
          <w:sz w:val="28"/>
          <w:szCs w:val="28"/>
        </w:rPr>
        <w:t xml:space="preserve"> </w:t>
      </w:r>
      <w:r w:rsidRPr="00044BBB">
        <w:rPr>
          <w:sz w:val="28"/>
          <w:szCs w:val="28"/>
        </w:rPr>
        <w:t>своїх</w:t>
      </w:r>
      <w:r w:rsidRPr="00044BBB">
        <w:rPr>
          <w:spacing w:val="-3"/>
          <w:sz w:val="28"/>
          <w:szCs w:val="28"/>
        </w:rPr>
        <w:t xml:space="preserve"> </w:t>
      </w:r>
      <w:r w:rsidRPr="00044BBB">
        <w:rPr>
          <w:sz w:val="28"/>
          <w:szCs w:val="28"/>
        </w:rPr>
        <w:t>силах, низька самооцінка, старечі страхи – все це породжує протилежну емоційній стійкості – емоційну нестійкість (нездатність протистояти складним емоційним впливам навколишнього середовища).</w:t>
      </w:r>
    </w:p>
    <w:p w14:paraId="52E5BFB0" w14:textId="01523ADC" w:rsidR="001D4D9A" w:rsidRPr="00044BBB" w:rsidRDefault="001D4D9A" w:rsidP="007E5020">
      <w:pPr>
        <w:pStyle w:val="ad"/>
        <w:spacing w:after="0" w:line="360" w:lineRule="auto"/>
        <w:ind w:right="445" w:firstLine="851"/>
        <w:jc w:val="both"/>
        <w:rPr>
          <w:sz w:val="28"/>
          <w:szCs w:val="28"/>
        </w:rPr>
      </w:pPr>
      <w:r w:rsidRPr="00044BBB">
        <w:rPr>
          <w:sz w:val="28"/>
          <w:szCs w:val="28"/>
        </w:rPr>
        <w:t>Проблема</w:t>
      </w:r>
      <w:r w:rsidRPr="00044BBB">
        <w:rPr>
          <w:spacing w:val="-17"/>
          <w:sz w:val="28"/>
          <w:szCs w:val="28"/>
        </w:rPr>
        <w:t xml:space="preserve"> </w:t>
      </w:r>
      <w:r w:rsidRPr="00044BBB">
        <w:rPr>
          <w:sz w:val="28"/>
          <w:szCs w:val="28"/>
        </w:rPr>
        <w:t>опірності</w:t>
      </w:r>
      <w:r w:rsidRPr="00044BBB">
        <w:rPr>
          <w:spacing w:val="-15"/>
          <w:sz w:val="28"/>
          <w:szCs w:val="28"/>
        </w:rPr>
        <w:t xml:space="preserve"> </w:t>
      </w:r>
      <w:r w:rsidRPr="00044BBB">
        <w:rPr>
          <w:sz w:val="28"/>
          <w:szCs w:val="28"/>
        </w:rPr>
        <w:t>до</w:t>
      </w:r>
      <w:r w:rsidRPr="00044BBB">
        <w:rPr>
          <w:spacing w:val="-15"/>
          <w:sz w:val="28"/>
          <w:szCs w:val="28"/>
        </w:rPr>
        <w:t xml:space="preserve"> </w:t>
      </w:r>
      <w:r w:rsidRPr="00044BBB">
        <w:rPr>
          <w:sz w:val="28"/>
          <w:szCs w:val="28"/>
        </w:rPr>
        <w:t>негативних</w:t>
      </w:r>
      <w:r w:rsidRPr="00044BBB">
        <w:rPr>
          <w:spacing w:val="-15"/>
          <w:sz w:val="28"/>
          <w:szCs w:val="28"/>
        </w:rPr>
        <w:t xml:space="preserve"> </w:t>
      </w:r>
      <w:r w:rsidRPr="00044BBB">
        <w:rPr>
          <w:sz w:val="28"/>
          <w:szCs w:val="28"/>
        </w:rPr>
        <w:t>факторів</w:t>
      </w:r>
      <w:r w:rsidRPr="00044BBB">
        <w:rPr>
          <w:spacing w:val="-16"/>
          <w:sz w:val="28"/>
          <w:szCs w:val="28"/>
        </w:rPr>
        <w:t xml:space="preserve"> </w:t>
      </w:r>
      <w:r w:rsidRPr="00044BBB">
        <w:rPr>
          <w:sz w:val="28"/>
          <w:szCs w:val="28"/>
        </w:rPr>
        <w:t>впливу, знайшла</w:t>
      </w:r>
      <w:r w:rsidRPr="00044BBB">
        <w:rPr>
          <w:spacing w:val="-18"/>
          <w:sz w:val="28"/>
          <w:szCs w:val="28"/>
        </w:rPr>
        <w:t xml:space="preserve"> </w:t>
      </w:r>
      <w:r w:rsidRPr="00044BBB">
        <w:rPr>
          <w:sz w:val="28"/>
          <w:szCs w:val="28"/>
        </w:rPr>
        <w:t>своє</w:t>
      </w:r>
      <w:r w:rsidRPr="00044BBB">
        <w:rPr>
          <w:spacing w:val="-17"/>
          <w:sz w:val="28"/>
          <w:szCs w:val="28"/>
        </w:rPr>
        <w:t xml:space="preserve"> </w:t>
      </w:r>
      <w:r w:rsidRPr="00044BBB">
        <w:rPr>
          <w:sz w:val="28"/>
          <w:szCs w:val="28"/>
        </w:rPr>
        <w:t>віддзеркалення</w:t>
      </w:r>
      <w:r w:rsidRPr="00044BBB">
        <w:rPr>
          <w:spacing w:val="-18"/>
          <w:sz w:val="28"/>
          <w:szCs w:val="28"/>
        </w:rPr>
        <w:t xml:space="preserve"> </w:t>
      </w:r>
      <w:r w:rsidRPr="00044BBB">
        <w:rPr>
          <w:sz w:val="28"/>
          <w:szCs w:val="28"/>
        </w:rPr>
        <w:t>у</w:t>
      </w:r>
      <w:r w:rsidRPr="00044BBB">
        <w:rPr>
          <w:spacing w:val="-17"/>
          <w:sz w:val="28"/>
          <w:szCs w:val="28"/>
        </w:rPr>
        <w:t xml:space="preserve"> </w:t>
      </w:r>
      <w:r w:rsidRPr="00044BBB">
        <w:rPr>
          <w:sz w:val="28"/>
          <w:szCs w:val="28"/>
        </w:rPr>
        <w:t>вивченні</w:t>
      </w:r>
      <w:r w:rsidRPr="00044BBB">
        <w:rPr>
          <w:spacing w:val="-18"/>
          <w:sz w:val="28"/>
          <w:szCs w:val="28"/>
        </w:rPr>
        <w:t xml:space="preserve"> </w:t>
      </w:r>
      <w:r w:rsidRPr="00044BBB">
        <w:rPr>
          <w:sz w:val="28"/>
          <w:szCs w:val="28"/>
        </w:rPr>
        <w:t>такого</w:t>
      </w:r>
      <w:r w:rsidRPr="00044BBB">
        <w:rPr>
          <w:spacing w:val="-17"/>
          <w:sz w:val="28"/>
          <w:szCs w:val="28"/>
        </w:rPr>
        <w:t xml:space="preserve"> </w:t>
      </w:r>
      <w:r w:rsidRPr="00044BBB">
        <w:rPr>
          <w:sz w:val="28"/>
          <w:szCs w:val="28"/>
        </w:rPr>
        <w:t>явища,</w:t>
      </w:r>
      <w:r w:rsidRPr="00044BBB">
        <w:rPr>
          <w:spacing w:val="-18"/>
          <w:sz w:val="28"/>
          <w:szCs w:val="28"/>
        </w:rPr>
        <w:t xml:space="preserve"> </w:t>
      </w:r>
      <w:r w:rsidRPr="00044BBB">
        <w:rPr>
          <w:sz w:val="28"/>
          <w:szCs w:val="28"/>
        </w:rPr>
        <w:t>як</w:t>
      </w:r>
      <w:r w:rsidRPr="00044BBB">
        <w:rPr>
          <w:spacing w:val="-17"/>
          <w:sz w:val="28"/>
          <w:szCs w:val="28"/>
        </w:rPr>
        <w:t xml:space="preserve"> </w:t>
      </w:r>
      <w:r w:rsidRPr="00044BBB">
        <w:rPr>
          <w:sz w:val="28"/>
          <w:szCs w:val="28"/>
        </w:rPr>
        <w:t>«успішна</w:t>
      </w:r>
      <w:r w:rsidRPr="00044BBB">
        <w:rPr>
          <w:spacing w:val="-18"/>
          <w:sz w:val="28"/>
          <w:szCs w:val="28"/>
        </w:rPr>
        <w:t xml:space="preserve"> </w:t>
      </w:r>
      <w:r w:rsidRPr="00044BBB">
        <w:rPr>
          <w:sz w:val="28"/>
          <w:szCs w:val="28"/>
        </w:rPr>
        <w:t>старість»,</w:t>
      </w:r>
      <w:r w:rsidRPr="00044BBB">
        <w:rPr>
          <w:spacing w:val="-17"/>
          <w:sz w:val="28"/>
          <w:szCs w:val="28"/>
        </w:rPr>
        <w:t xml:space="preserve"> </w:t>
      </w:r>
      <w:r w:rsidRPr="00044BBB">
        <w:rPr>
          <w:sz w:val="28"/>
          <w:szCs w:val="28"/>
        </w:rPr>
        <w:t xml:space="preserve">яке визначається як оксюморон, оскільки процес старіння в буденному розумінні не містить яких-небудь елементів, пов’язаних з успішним освоєнням життєвого простору. «Успішна старість», навпаки, гарантує високий рівень опірності та </w:t>
      </w:r>
      <w:r w:rsidR="00055E5F" w:rsidRPr="00044BBB">
        <w:rPr>
          <w:sz w:val="28"/>
          <w:szCs w:val="28"/>
        </w:rPr>
        <w:t xml:space="preserve">резільєнтності  </w:t>
      </w:r>
      <w:r w:rsidRPr="00044BBB">
        <w:rPr>
          <w:sz w:val="28"/>
          <w:szCs w:val="28"/>
        </w:rPr>
        <w:t xml:space="preserve">літніх людей до життєвих труднощів, пов’язаних, перш за все, з проблемами, що з’являються у зв’язку з виходом на пенсію, втратою активного способу життя, змінами в роботі психічних функцій тощо. Отже, опираючись на вищевикладений матеріал, можемо зазначити, що </w:t>
      </w:r>
      <w:r w:rsidR="00055E5F" w:rsidRPr="00044BBB">
        <w:rPr>
          <w:sz w:val="28"/>
          <w:szCs w:val="28"/>
        </w:rPr>
        <w:t xml:space="preserve">резільєнтність  </w:t>
      </w:r>
      <w:r w:rsidRPr="00044BBB">
        <w:rPr>
          <w:sz w:val="28"/>
          <w:szCs w:val="28"/>
        </w:rPr>
        <w:t xml:space="preserve">людини похилого віку пов’язана із </w:t>
      </w:r>
      <w:r w:rsidRPr="00044BBB">
        <w:rPr>
          <w:sz w:val="28"/>
          <w:szCs w:val="28"/>
        </w:rPr>
        <w:lastRenderedPageBreak/>
        <w:t>наявністю позитивних емоцій, впевненості у завтрашньому дні, підтримці молодших поколінь і т. п.</w:t>
      </w:r>
    </w:p>
    <w:p w14:paraId="5E230120" w14:textId="1BD1D643" w:rsidR="001D4D9A" w:rsidRPr="00044BBB" w:rsidRDefault="001D4D9A" w:rsidP="006F2992">
      <w:pPr>
        <w:pStyle w:val="ad"/>
        <w:spacing w:after="0" w:line="360" w:lineRule="auto"/>
        <w:ind w:right="452" w:firstLine="851"/>
        <w:jc w:val="both"/>
        <w:rPr>
          <w:sz w:val="28"/>
          <w:szCs w:val="28"/>
        </w:rPr>
      </w:pPr>
      <w:r w:rsidRPr="00044BBB">
        <w:rPr>
          <w:spacing w:val="-2"/>
          <w:sz w:val="28"/>
          <w:szCs w:val="28"/>
        </w:rPr>
        <w:t>Огляд</w:t>
      </w:r>
      <w:r w:rsidRPr="00044BBB">
        <w:rPr>
          <w:spacing w:val="-9"/>
          <w:sz w:val="28"/>
          <w:szCs w:val="28"/>
        </w:rPr>
        <w:t xml:space="preserve"> </w:t>
      </w:r>
      <w:r w:rsidRPr="00044BBB">
        <w:rPr>
          <w:spacing w:val="-2"/>
          <w:sz w:val="28"/>
          <w:szCs w:val="28"/>
        </w:rPr>
        <w:t>проблеми</w:t>
      </w:r>
      <w:r w:rsidRPr="00044BBB">
        <w:rPr>
          <w:spacing w:val="-9"/>
          <w:sz w:val="28"/>
          <w:szCs w:val="28"/>
        </w:rPr>
        <w:t xml:space="preserve"> </w:t>
      </w:r>
      <w:r w:rsidR="00055E5F" w:rsidRPr="00044BBB">
        <w:rPr>
          <w:spacing w:val="-2"/>
          <w:sz w:val="28"/>
          <w:szCs w:val="28"/>
        </w:rPr>
        <w:t xml:space="preserve">резільєнтності  </w:t>
      </w:r>
      <w:r w:rsidRPr="00044BBB">
        <w:rPr>
          <w:spacing w:val="-2"/>
          <w:sz w:val="28"/>
          <w:szCs w:val="28"/>
        </w:rPr>
        <w:t>особистості</w:t>
      </w:r>
      <w:r w:rsidRPr="00044BBB">
        <w:rPr>
          <w:spacing w:val="-9"/>
          <w:sz w:val="28"/>
          <w:szCs w:val="28"/>
        </w:rPr>
        <w:t xml:space="preserve"> </w:t>
      </w:r>
      <w:r w:rsidRPr="00044BBB">
        <w:rPr>
          <w:spacing w:val="-2"/>
          <w:sz w:val="28"/>
          <w:szCs w:val="28"/>
        </w:rPr>
        <w:t>в</w:t>
      </w:r>
      <w:r w:rsidRPr="00044BBB">
        <w:rPr>
          <w:spacing w:val="-11"/>
          <w:sz w:val="28"/>
          <w:szCs w:val="28"/>
        </w:rPr>
        <w:t xml:space="preserve"> </w:t>
      </w:r>
      <w:r w:rsidRPr="00044BBB">
        <w:rPr>
          <w:spacing w:val="-2"/>
          <w:sz w:val="28"/>
          <w:szCs w:val="28"/>
        </w:rPr>
        <w:t>ракурсі</w:t>
      </w:r>
      <w:r w:rsidRPr="00044BBB">
        <w:rPr>
          <w:spacing w:val="-9"/>
          <w:sz w:val="28"/>
          <w:szCs w:val="28"/>
        </w:rPr>
        <w:t xml:space="preserve"> </w:t>
      </w:r>
      <w:r w:rsidRPr="00044BBB">
        <w:rPr>
          <w:spacing w:val="-2"/>
          <w:sz w:val="28"/>
          <w:szCs w:val="28"/>
        </w:rPr>
        <w:t xml:space="preserve">онтогенетичного </w:t>
      </w:r>
      <w:r w:rsidRPr="00044BBB">
        <w:rPr>
          <w:sz w:val="28"/>
          <w:szCs w:val="28"/>
        </w:rPr>
        <w:t xml:space="preserve">розвитку дозволяє нам зробити висновок, що прояви та певні характеристики </w:t>
      </w:r>
      <w:r w:rsidR="00055E5F" w:rsidRPr="00044BBB">
        <w:rPr>
          <w:sz w:val="28"/>
          <w:szCs w:val="28"/>
        </w:rPr>
        <w:t xml:space="preserve">резільєнтності  </w:t>
      </w:r>
      <w:r w:rsidRPr="00044BBB">
        <w:rPr>
          <w:sz w:val="28"/>
          <w:szCs w:val="28"/>
        </w:rPr>
        <w:t>як</w:t>
      </w:r>
      <w:r w:rsidRPr="00044BBB">
        <w:rPr>
          <w:spacing w:val="-12"/>
          <w:sz w:val="28"/>
          <w:szCs w:val="28"/>
        </w:rPr>
        <w:t xml:space="preserve"> </w:t>
      </w:r>
      <w:r w:rsidRPr="00044BBB">
        <w:rPr>
          <w:sz w:val="28"/>
          <w:szCs w:val="28"/>
        </w:rPr>
        <w:t>психологічного</w:t>
      </w:r>
      <w:r w:rsidRPr="00044BBB">
        <w:rPr>
          <w:spacing w:val="-12"/>
          <w:sz w:val="28"/>
          <w:szCs w:val="28"/>
        </w:rPr>
        <w:t xml:space="preserve"> </w:t>
      </w:r>
      <w:r w:rsidRPr="00044BBB">
        <w:rPr>
          <w:sz w:val="28"/>
          <w:szCs w:val="28"/>
        </w:rPr>
        <w:t>утворення</w:t>
      </w:r>
      <w:r w:rsidRPr="00044BBB">
        <w:rPr>
          <w:spacing w:val="-12"/>
          <w:sz w:val="28"/>
          <w:szCs w:val="28"/>
        </w:rPr>
        <w:t xml:space="preserve"> </w:t>
      </w:r>
      <w:r w:rsidRPr="00044BBB">
        <w:rPr>
          <w:sz w:val="28"/>
          <w:szCs w:val="28"/>
        </w:rPr>
        <w:t>змінюються</w:t>
      </w:r>
      <w:r w:rsidRPr="00044BBB">
        <w:rPr>
          <w:spacing w:val="-12"/>
          <w:sz w:val="28"/>
          <w:szCs w:val="28"/>
        </w:rPr>
        <w:t xml:space="preserve"> </w:t>
      </w:r>
      <w:r w:rsidRPr="00044BBB">
        <w:rPr>
          <w:sz w:val="28"/>
          <w:szCs w:val="28"/>
        </w:rPr>
        <w:t>разом</w:t>
      </w:r>
      <w:r w:rsidRPr="00044BBB">
        <w:rPr>
          <w:spacing w:val="-12"/>
          <w:sz w:val="28"/>
          <w:szCs w:val="28"/>
        </w:rPr>
        <w:t xml:space="preserve"> </w:t>
      </w:r>
      <w:r w:rsidRPr="00044BBB">
        <w:rPr>
          <w:sz w:val="28"/>
          <w:szCs w:val="28"/>
        </w:rPr>
        <w:t>з</w:t>
      </w:r>
      <w:r w:rsidRPr="00044BBB">
        <w:rPr>
          <w:spacing w:val="-13"/>
          <w:sz w:val="28"/>
          <w:szCs w:val="28"/>
        </w:rPr>
        <w:t xml:space="preserve"> </w:t>
      </w:r>
      <w:r w:rsidRPr="00044BBB">
        <w:rPr>
          <w:sz w:val="28"/>
          <w:szCs w:val="28"/>
        </w:rPr>
        <w:t>переходом індивіда до нової вікової групи, що пов’язано з виникненням у нього певних новоутворень.</w:t>
      </w:r>
      <w:r w:rsidRPr="00044BBB">
        <w:rPr>
          <w:spacing w:val="40"/>
          <w:sz w:val="28"/>
          <w:szCs w:val="28"/>
        </w:rPr>
        <w:t xml:space="preserve"> </w:t>
      </w:r>
      <w:r w:rsidRPr="00044BBB">
        <w:rPr>
          <w:sz w:val="28"/>
          <w:szCs w:val="28"/>
        </w:rPr>
        <w:t>Основними</w:t>
      </w:r>
      <w:r w:rsidRPr="00044BBB">
        <w:rPr>
          <w:spacing w:val="40"/>
          <w:sz w:val="28"/>
          <w:szCs w:val="28"/>
        </w:rPr>
        <w:t xml:space="preserve"> </w:t>
      </w:r>
      <w:r w:rsidRPr="00044BBB">
        <w:rPr>
          <w:sz w:val="28"/>
          <w:szCs w:val="28"/>
        </w:rPr>
        <w:t>особливостями</w:t>
      </w:r>
      <w:r w:rsidRPr="00044BBB">
        <w:rPr>
          <w:spacing w:val="40"/>
          <w:sz w:val="28"/>
          <w:szCs w:val="28"/>
        </w:rPr>
        <w:t xml:space="preserve"> </w:t>
      </w:r>
      <w:r w:rsidR="00055E5F" w:rsidRPr="00044BBB">
        <w:rPr>
          <w:sz w:val="28"/>
          <w:szCs w:val="28"/>
        </w:rPr>
        <w:t xml:space="preserve">резільєнтності  </w:t>
      </w:r>
      <w:r w:rsidRPr="00044BBB">
        <w:rPr>
          <w:sz w:val="28"/>
          <w:szCs w:val="28"/>
        </w:rPr>
        <w:t>особистості</w:t>
      </w:r>
      <w:r w:rsidRPr="00044BBB">
        <w:rPr>
          <w:spacing w:val="40"/>
          <w:sz w:val="28"/>
          <w:szCs w:val="28"/>
        </w:rPr>
        <w:t xml:space="preserve"> </w:t>
      </w:r>
      <w:r w:rsidRPr="00044BBB">
        <w:rPr>
          <w:sz w:val="28"/>
          <w:szCs w:val="28"/>
        </w:rPr>
        <w:t>на</w:t>
      </w:r>
      <w:r w:rsidR="006F2992" w:rsidRPr="00044BBB">
        <w:rPr>
          <w:sz w:val="28"/>
          <w:szCs w:val="28"/>
        </w:rPr>
        <w:t xml:space="preserve"> </w:t>
      </w:r>
      <w:r w:rsidRPr="00044BBB">
        <w:rPr>
          <w:sz w:val="28"/>
          <w:szCs w:val="28"/>
        </w:rPr>
        <w:t xml:space="preserve">кожному з вікових етапів є: інтегративність цього утворення, залежність від емоційного ресурсу індивіда, забезпечення регуляції емоційних станів у стресогенних ситуаціях, можливість збереження психологічного комфорту та емоційного благополуччя особистості у будь-якій життєвій ситуації. </w:t>
      </w:r>
      <w:r w:rsidR="00055E5F" w:rsidRPr="00044BBB">
        <w:rPr>
          <w:sz w:val="28"/>
          <w:szCs w:val="28"/>
        </w:rPr>
        <w:t xml:space="preserve">Резільєнтність  </w:t>
      </w:r>
      <w:r w:rsidRPr="00044BBB">
        <w:rPr>
          <w:sz w:val="28"/>
          <w:szCs w:val="28"/>
        </w:rPr>
        <w:t>людини має деякі відмінності, що обумовлені не лише особливостями когнітивної, мотиваційної, вольової сфер, а й їх віковою різницею.</w:t>
      </w:r>
    </w:p>
    <w:p w14:paraId="5232DDB7" w14:textId="77777777" w:rsidR="006F2992" w:rsidRPr="00044BBB" w:rsidRDefault="006F2992" w:rsidP="006F2992">
      <w:pPr>
        <w:pStyle w:val="ad"/>
        <w:spacing w:after="0" w:line="360" w:lineRule="auto"/>
        <w:ind w:right="452" w:firstLine="851"/>
        <w:jc w:val="both"/>
        <w:rPr>
          <w:sz w:val="28"/>
          <w:szCs w:val="28"/>
        </w:rPr>
      </w:pPr>
    </w:p>
    <w:p w14:paraId="136BB0CC" w14:textId="64A4748D" w:rsidR="001D4D9A" w:rsidRPr="00044BBB" w:rsidRDefault="006F2992" w:rsidP="00F828B2">
      <w:pPr>
        <w:pStyle w:val="22"/>
        <w:tabs>
          <w:tab w:val="left" w:pos="2364"/>
        </w:tabs>
        <w:spacing w:before="0" w:after="0" w:line="360" w:lineRule="auto"/>
        <w:ind w:left="2364" w:hanging="1371"/>
        <w:jc w:val="both"/>
        <w:rPr>
          <w:rFonts w:ascii="Times New Roman" w:hAnsi="Times New Roman" w:cs="Times New Roman"/>
          <w:i w:val="0"/>
          <w:iCs w:val="0"/>
        </w:rPr>
      </w:pPr>
      <w:bookmarkStart w:id="1" w:name="_TOC_250006"/>
      <w:r w:rsidRPr="00044BBB">
        <w:rPr>
          <w:rFonts w:ascii="Times New Roman" w:hAnsi="Times New Roman" w:cs="Times New Roman"/>
          <w:i w:val="0"/>
          <w:iCs w:val="0"/>
        </w:rPr>
        <w:t xml:space="preserve">1.3. </w:t>
      </w:r>
      <w:r w:rsidR="001D4D9A" w:rsidRPr="00044BBB">
        <w:rPr>
          <w:rFonts w:ascii="Times New Roman" w:hAnsi="Times New Roman" w:cs="Times New Roman"/>
          <w:i w:val="0"/>
          <w:iCs w:val="0"/>
        </w:rPr>
        <w:t>Чинники</w:t>
      </w:r>
      <w:r w:rsidR="00055E5F" w:rsidRPr="00044BBB">
        <w:rPr>
          <w:rFonts w:ascii="Times New Roman" w:hAnsi="Times New Roman" w:cs="Times New Roman"/>
          <w:i w:val="0"/>
          <w:iCs w:val="0"/>
        </w:rPr>
        <w:t xml:space="preserve"> формування</w:t>
      </w:r>
      <w:r w:rsidR="001D4D9A" w:rsidRPr="00044BBB">
        <w:rPr>
          <w:rFonts w:ascii="Times New Roman" w:hAnsi="Times New Roman" w:cs="Times New Roman"/>
          <w:i w:val="0"/>
          <w:iCs w:val="0"/>
          <w:spacing w:val="-10"/>
        </w:rPr>
        <w:t xml:space="preserve"> </w:t>
      </w:r>
      <w:bookmarkEnd w:id="1"/>
      <w:r w:rsidRPr="00044BBB">
        <w:rPr>
          <w:rFonts w:ascii="Times New Roman" w:hAnsi="Times New Roman" w:cs="Times New Roman"/>
          <w:i w:val="0"/>
          <w:iCs w:val="0"/>
        </w:rPr>
        <w:t xml:space="preserve">резільєнтності </w:t>
      </w:r>
      <w:r w:rsidR="001D4D9A" w:rsidRPr="00044BBB">
        <w:rPr>
          <w:rFonts w:ascii="Times New Roman" w:hAnsi="Times New Roman" w:cs="Times New Roman"/>
          <w:i w:val="0"/>
          <w:iCs w:val="0"/>
          <w:spacing w:val="-2"/>
        </w:rPr>
        <w:t>особистості</w:t>
      </w:r>
    </w:p>
    <w:p w14:paraId="256A36C9" w14:textId="77777777" w:rsidR="001D4D9A" w:rsidRPr="00044BBB" w:rsidRDefault="001D4D9A" w:rsidP="006F2992">
      <w:pPr>
        <w:pStyle w:val="ad"/>
        <w:spacing w:after="0" w:line="360" w:lineRule="auto"/>
        <w:jc w:val="both"/>
        <w:rPr>
          <w:b/>
          <w:sz w:val="28"/>
          <w:szCs w:val="28"/>
        </w:rPr>
      </w:pPr>
    </w:p>
    <w:p w14:paraId="6D18FBE5" w14:textId="275D1C1B" w:rsidR="001D4D9A" w:rsidRPr="00044BBB" w:rsidRDefault="00055E5F" w:rsidP="006F2992">
      <w:pPr>
        <w:pStyle w:val="ad"/>
        <w:spacing w:after="0" w:line="360" w:lineRule="auto"/>
        <w:ind w:right="450" w:firstLine="993"/>
        <w:jc w:val="both"/>
        <w:rPr>
          <w:sz w:val="28"/>
          <w:szCs w:val="28"/>
        </w:rPr>
      </w:pPr>
      <w:r w:rsidRPr="00044BBB">
        <w:rPr>
          <w:sz w:val="28"/>
          <w:szCs w:val="28"/>
        </w:rPr>
        <w:t xml:space="preserve">Резільєнтність  </w:t>
      </w:r>
      <w:r w:rsidR="001D4D9A" w:rsidRPr="00044BBB">
        <w:rPr>
          <w:sz w:val="28"/>
          <w:szCs w:val="28"/>
        </w:rPr>
        <w:t xml:space="preserve">– це система, метою якої є збереження цілісності і тотожності людини самій собі в умовах безперервних зовнішніх і внутрішніх змін. Для того щоб </w:t>
      </w:r>
      <w:r w:rsidRPr="00044BBB">
        <w:rPr>
          <w:sz w:val="28"/>
          <w:szCs w:val="28"/>
        </w:rPr>
        <w:t xml:space="preserve">резільєнтність  </w:t>
      </w:r>
      <w:r w:rsidR="001D4D9A" w:rsidRPr="00044BBB">
        <w:rPr>
          <w:sz w:val="28"/>
          <w:szCs w:val="28"/>
        </w:rPr>
        <w:t>зберігала самостійність і сталість, вона повинна</w:t>
      </w:r>
      <w:r w:rsidR="001D4D9A" w:rsidRPr="00044BBB">
        <w:rPr>
          <w:spacing w:val="5"/>
          <w:sz w:val="28"/>
          <w:szCs w:val="28"/>
        </w:rPr>
        <w:t xml:space="preserve"> </w:t>
      </w:r>
      <w:r w:rsidR="001D4D9A" w:rsidRPr="00044BBB">
        <w:rPr>
          <w:sz w:val="28"/>
          <w:szCs w:val="28"/>
        </w:rPr>
        <w:t>бути</w:t>
      </w:r>
      <w:r w:rsidR="001D4D9A" w:rsidRPr="00044BBB">
        <w:rPr>
          <w:spacing w:val="8"/>
          <w:sz w:val="28"/>
          <w:szCs w:val="28"/>
        </w:rPr>
        <w:t xml:space="preserve"> </w:t>
      </w:r>
      <w:r w:rsidR="001D4D9A" w:rsidRPr="00044BBB">
        <w:rPr>
          <w:sz w:val="28"/>
          <w:szCs w:val="28"/>
        </w:rPr>
        <w:t>закритою</w:t>
      </w:r>
      <w:r w:rsidR="001D4D9A" w:rsidRPr="00044BBB">
        <w:rPr>
          <w:spacing w:val="6"/>
          <w:sz w:val="28"/>
          <w:szCs w:val="28"/>
        </w:rPr>
        <w:t xml:space="preserve"> </w:t>
      </w:r>
      <w:r w:rsidR="001D4D9A" w:rsidRPr="00044BBB">
        <w:rPr>
          <w:sz w:val="28"/>
          <w:szCs w:val="28"/>
        </w:rPr>
        <w:t>системою,</w:t>
      </w:r>
      <w:r w:rsidR="001D4D9A" w:rsidRPr="00044BBB">
        <w:rPr>
          <w:spacing w:val="7"/>
          <w:sz w:val="28"/>
          <w:szCs w:val="28"/>
        </w:rPr>
        <w:t xml:space="preserve"> </w:t>
      </w:r>
      <w:r w:rsidR="001D4D9A" w:rsidRPr="00044BBB">
        <w:rPr>
          <w:sz w:val="28"/>
          <w:szCs w:val="28"/>
        </w:rPr>
        <w:t>непроникною</w:t>
      </w:r>
      <w:r w:rsidR="001D4D9A" w:rsidRPr="00044BBB">
        <w:rPr>
          <w:spacing w:val="4"/>
          <w:sz w:val="28"/>
          <w:szCs w:val="28"/>
        </w:rPr>
        <w:t xml:space="preserve"> </w:t>
      </w:r>
      <w:r w:rsidR="001D4D9A" w:rsidRPr="00044BBB">
        <w:rPr>
          <w:sz w:val="28"/>
          <w:szCs w:val="28"/>
        </w:rPr>
        <w:t>для</w:t>
      </w:r>
      <w:r w:rsidR="001D4D9A" w:rsidRPr="00044BBB">
        <w:rPr>
          <w:spacing w:val="7"/>
          <w:sz w:val="28"/>
          <w:szCs w:val="28"/>
        </w:rPr>
        <w:t xml:space="preserve"> </w:t>
      </w:r>
      <w:r w:rsidR="001D4D9A" w:rsidRPr="00044BBB">
        <w:rPr>
          <w:sz w:val="28"/>
          <w:szCs w:val="28"/>
        </w:rPr>
        <w:t>зовнішніх</w:t>
      </w:r>
      <w:r w:rsidR="001D4D9A" w:rsidRPr="00044BBB">
        <w:rPr>
          <w:spacing w:val="8"/>
          <w:sz w:val="28"/>
          <w:szCs w:val="28"/>
        </w:rPr>
        <w:t xml:space="preserve"> </w:t>
      </w:r>
      <w:r w:rsidR="001D4D9A" w:rsidRPr="00044BBB">
        <w:rPr>
          <w:sz w:val="28"/>
          <w:szCs w:val="28"/>
        </w:rPr>
        <w:t>впливів.</w:t>
      </w:r>
      <w:r w:rsidR="001D4D9A" w:rsidRPr="00044BBB">
        <w:rPr>
          <w:spacing w:val="7"/>
          <w:sz w:val="28"/>
          <w:szCs w:val="28"/>
        </w:rPr>
        <w:t xml:space="preserve"> </w:t>
      </w:r>
      <w:r w:rsidR="001D4D9A" w:rsidRPr="00044BBB">
        <w:rPr>
          <w:sz w:val="28"/>
          <w:szCs w:val="28"/>
        </w:rPr>
        <w:t>Але</w:t>
      </w:r>
      <w:r w:rsidR="001D4D9A" w:rsidRPr="00044BBB">
        <w:rPr>
          <w:spacing w:val="8"/>
          <w:sz w:val="28"/>
          <w:szCs w:val="28"/>
        </w:rPr>
        <w:t xml:space="preserve"> </w:t>
      </w:r>
      <w:r w:rsidR="001D4D9A" w:rsidRPr="00044BBB">
        <w:rPr>
          <w:spacing w:val="-5"/>
          <w:sz w:val="28"/>
          <w:szCs w:val="28"/>
        </w:rPr>
        <w:t>ця</w:t>
      </w:r>
      <w:r w:rsidR="006F2992" w:rsidRPr="00044BBB">
        <w:rPr>
          <w:sz w:val="28"/>
          <w:szCs w:val="28"/>
        </w:rPr>
        <w:t xml:space="preserve"> </w:t>
      </w:r>
      <w:r w:rsidR="001D4D9A" w:rsidRPr="00044BBB">
        <w:rPr>
          <w:sz w:val="28"/>
          <w:szCs w:val="28"/>
        </w:rPr>
        <w:t>«закритість» повинна бути відносною, тому що вона є частиною зовнішнього світу, в постійній взаємодії з яким здійснюється її формування.</w:t>
      </w:r>
    </w:p>
    <w:p w14:paraId="72847AD9" w14:textId="060B33DE" w:rsidR="001D4D9A" w:rsidRPr="00044BBB" w:rsidRDefault="001D4D9A" w:rsidP="006F2992">
      <w:pPr>
        <w:pStyle w:val="ad"/>
        <w:spacing w:after="0" w:line="360" w:lineRule="auto"/>
        <w:ind w:right="447" w:firstLine="993"/>
        <w:jc w:val="both"/>
        <w:rPr>
          <w:sz w:val="28"/>
          <w:szCs w:val="28"/>
        </w:rPr>
      </w:pPr>
      <w:r w:rsidRPr="00044BBB">
        <w:rPr>
          <w:spacing w:val="-2"/>
          <w:sz w:val="28"/>
          <w:szCs w:val="28"/>
        </w:rPr>
        <w:t>Задля</w:t>
      </w:r>
      <w:r w:rsidRPr="00044BBB">
        <w:rPr>
          <w:spacing w:val="-7"/>
          <w:sz w:val="28"/>
          <w:szCs w:val="28"/>
        </w:rPr>
        <w:t xml:space="preserve"> </w:t>
      </w:r>
      <w:r w:rsidRPr="00044BBB">
        <w:rPr>
          <w:spacing w:val="-2"/>
          <w:sz w:val="28"/>
          <w:szCs w:val="28"/>
        </w:rPr>
        <w:t>повного</w:t>
      </w:r>
      <w:r w:rsidRPr="00044BBB">
        <w:rPr>
          <w:spacing w:val="-9"/>
          <w:sz w:val="28"/>
          <w:szCs w:val="28"/>
        </w:rPr>
        <w:t xml:space="preserve"> </w:t>
      </w:r>
      <w:r w:rsidRPr="00044BBB">
        <w:rPr>
          <w:spacing w:val="-2"/>
          <w:sz w:val="28"/>
          <w:szCs w:val="28"/>
        </w:rPr>
        <w:t>розкриття</w:t>
      </w:r>
      <w:r w:rsidRPr="00044BBB">
        <w:rPr>
          <w:spacing w:val="-11"/>
          <w:sz w:val="28"/>
          <w:szCs w:val="28"/>
        </w:rPr>
        <w:t xml:space="preserve"> </w:t>
      </w:r>
      <w:r w:rsidRPr="00044BBB">
        <w:rPr>
          <w:spacing w:val="-2"/>
          <w:sz w:val="28"/>
          <w:szCs w:val="28"/>
        </w:rPr>
        <w:t>дефініції</w:t>
      </w:r>
      <w:r w:rsidRPr="00044BBB">
        <w:rPr>
          <w:spacing w:val="-9"/>
          <w:sz w:val="28"/>
          <w:szCs w:val="28"/>
        </w:rPr>
        <w:t xml:space="preserve"> </w:t>
      </w:r>
      <w:r w:rsidRPr="00044BBB">
        <w:rPr>
          <w:spacing w:val="-2"/>
          <w:sz w:val="28"/>
          <w:szCs w:val="28"/>
        </w:rPr>
        <w:t>«емоційна</w:t>
      </w:r>
      <w:r w:rsidRPr="00044BBB">
        <w:rPr>
          <w:spacing w:val="-8"/>
          <w:sz w:val="28"/>
          <w:szCs w:val="28"/>
        </w:rPr>
        <w:t xml:space="preserve"> </w:t>
      </w:r>
      <w:r w:rsidRPr="00044BBB">
        <w:rPr>
          <w:spacing w:val="-2"/>
          <w:sz w:val="28"/>
          <w:szCs w:val="28"/>
        </w:rPr>
        <w:t>стійкість»</w:t>
      </w:r>
      <w:r w:rsidRPr="00044BBB">
        <w:rPr>
          <w:spacing w:val="-7"/>
          <w:sz w:val="28"/>
          <w:szCs w:val="28"/>
        </w:rPr>
        <w:t xml:space="preserve"> </w:t>
      </w:r>
      <w:r w:rsidRPr="00044BBB">
        <w:rPr>
          <w:spacing w:val="-2"/>
          <w:sz w:val="28"/>
          <w:szCs w:val="28"/>
        </w:rPr>
        <w:t>наукове</w:t>
      </w:r>
      <w:r w:rsidRPr="00044BBB">
        <w:rPr>
          <w:spacing w:val="-11"/>
          <w:sz w:val="28"/>
          <w:szCs w:val="28"/>
        </w:rPr>
        <w:t xml:space="preserve"> </w:t>
      </w:r>
      <w:r w:rsidRPr="00044BBB">
        <w:rPr>
          <w:spacing w:val="-2"/>
          <w:sz w:val="28"/>
          <w:szCs w:val="28"/>
        </w:rPr>
        <w:t xml:space="preserve">товариство </w:t>
      </w:r>
      <w:r w:rsidRPr="00044BBB">
        <w:rPr>
          <w:sz w:val="28"/>
          <w:szCs w:val="28"/>
        </w:rPr>
        <w:t>має працювати над тим, аби виділити чіткіші елементи, що забезпечують їй взаємодію із зовнішнім світом, соціальним середовищем та внутрішнім світом людини, аніж існують зараз. Пошук цих «елементів» є основою вирішення проблеми розвитку</w:t>
      </w:r>
      <w:r w:rsidRPr="00044BBB">
        <w:rPr>
          <w:spacing w:val="-2"/>
          <w:sz w:val="28"/>
          <w:szCs w:val="28"/>
        </w:rPr>
        <w:t xml:space="preserve"> </w:t>
      </w:r>
      <w:r w:rsidR="00055E5F" w:rsidRPr="00044BBB">
        <w:rPr>
          <w:sz w:val="28"/>
          <w:szCs w:val="28"/>
        </w:rPr>
        <w:t xml:space="preserve">резільєнтності  </w:t>
      </w:r>
      <w:r w:rsidRPr="00044BBB">
        <w:rPr>
          <w:sz w:val="28"/>
          <w:szCs w:val="28"/>
        </w:rPr>
        <w:t>особистості та виділення</w:t>
      </w:r>
      <w:r w:rsidRPr="00044BBB">
        <w:rPr>
          <w:spacing w:val="-2"/>
          <w:sz w:val="28"/>
          <w:szCs w:val="28"/>
        </w:rPr>
        <w:t xml:space="preserve"> </w:t>
      </w:r>
      <w:r w:rsidRPr="00044BBB">
        <w:rPr>
          <w:sz w:val="28"/>
          <w:szCs w:val="28"/>
        </w:rPr>
        <w:t>усіх можливих груп чинників, що зумовлюють розвиток згаданого особистісного утворення. Незважаючи</w:t>
      </w:r>
      <w:r w:rsidRPr="00044BBB">
        <w:rPr>
          <w:spacing w:val="-15"/>
          <w:sz w:val="28"/>
          <w:szCs w:val="28"/>
        </w:rPr>
        <w:t xml:space="preserve"> </w:t>
      </w:r>
      <w:r w:rsidRPr="00044BBB">
        <w:rPr>
          <w:sz w:val="28"/>
          <w:szCs w:val="28"/>
        </w:rPr>
        <w:t>на</w:t>
      </w:r>
      <w:r w:rsidRPr="00044BBB">
        <w:rPr>
          <w:spacing w:val="-15"/>
          <w:sz w:val="28"/>
          <w:szCs w:val="28"/>
        </w:rPr>
        <w:t xml:space="preserve"> </w:t>
      </w:r>
      <w:r w:rsidRPr="00044BBB">
        <w:rPr>
          <w:sz w:val="28"/>
          <w:szCs w:val="28"/>
        </w:rPr>
        <w:t>важливість</w:t>
      </w:r>
      <w:r w:rsidRPr="00044BBB">
        <w:rPr>
          <w:spacing w:val="-15"/>
          <w:sz w:val="28"/>
          <w:szCs w:val="28"/>
        </w:rPr>
        <w:t xml:space="preserve"> </w:t>
      </w:r>
      <w:r w:rsidRPr="00044BBB">
        <w:rPr>
          <w:sz w:val="28"/>
          <w:szCs w:val="28"/>
        </w:rPr>
        <w:t>виокремлення</w:t>
      </w:r>
      <w:r w:rsidRPr="00044BBB">
        <w:rPr>
          <w:spacing w:val="-15"/>
          <w:sz w:val="28"/>
          <w:szCs w:val="28"/>
        </w:rPr>
        <w:t xml:space="preserve"> </w:t>
      </w:r>
      <w:r w:rsidRPr="00044BBB">
        <w:rPr>
          <w:sz w:val="28"/>
          <w:szCs w:val="28"/>
        </w:rPr>
        <w:t>чинників</w:t>
      </w:r>
      <w:r w:rsidRPr="00044BBB">
        <w:rPr>
          <w:spacing w:val="-16"/>
          <w:sz w:val="28"/>
          <w:szCs w:val="28"/>
        </w:rPr>
        <w:t xml:space="preserve"> </w:t>
      </w:r>
      <w:r w:rsidRPr="00044BBB">
        <w:rPr>
          <w:sz w:val="28"/>
          <w:szCs w:val="28"/>
        </w:rPr>
        <w:t>розвитку</w:t>
      </w:r>
      <w:r w:rsidRPr="00044BBB">
        <w:rPr>
          <w:spacing w:val="-14"/>
          <w:sz w:val="28"/>
          <w:szCs w:val="28"/>
        </w:rPr>
        <w:t xml:space="preserve"> </w:t>
      </w:r>
      <w:r w:rsidR="00055E5F" w:rsidRPr="00044BBB">
        <w:rPr>
          <w:sz w:val="28"/>
          <w:szCs w:val="28"/>
        </w:rPr>
        <w:t xml:space="preserve">резільєнтності  </w:t>
      </w:r>
      <w:r w:rsidRPr="00044BBB">
        <w:rPr>
          <w:sz w:val="28"/>
          <w:szCs w:val="28"/>
        </w:rPr>
        <w:t>особистості для сучасної практичної психології, досі не існує єдиного підходу щодо розгляду вказаної проблематики.</w:t>
      </w:r>
    </w:p>
    <w:p w14:paraId="5F69BE02" w14:textId="5FB8CCC4" w:rsidR="001D4D9A" w:rsidRPr="00044BBB" w:rsidRDefault="001D4D9A" w:rsidP="006F2992">
      <w:pPr>
        <w:pStyle w:val="ad"/>
        <w:spacing w:after="0" w:line="360" w:lineRule="auto"/>
        <w:ind w:right="445" w:firstLine="993"/>
        <w:jc w:val="both"/>
        <w:rPr>
          <w:sz w:val="28"/>
          <w:szCs w:val="28"/>
        </w:rPr>
      </w:pPr>
      <w:r w:rsidRPr="00044BBB">
        <w:rPr>
          <w:sz w:val="28"/>
          <w:szCs w:val="28"/>
        </w:rPr>
        <w:lastRenderedPageBreak/>
        <w:t xml:space="preserve">Більшість психологів-дослідників виокремлюють різноманітні за змістом, походженням та проявом детермінанти </w:t>
      </w:r>
      <w:r w:rsidR="00055E5F" w:rsidRPr="00044BBB">
        <w:rPr>
          <w:sz w:val="28"/>
          <w:szCs w:val="28"/>
        </w:rPr>
        <w:t xml:space="preserve">резільєнтності  </w:t>
      </w:r>
      <w:r w:rsidRPr="00044BBB">
        <w:rPr>
          <w:sz w:val="28"/>
          <w:szCs w:val="28"/>
        </w:rPr>
        <w:t xml:space="preserve">особистості. </w:t>
      </w:r>
    </w:p>
    <w:p w14:paraId="6E9630F4" w14:textId="7F947331" w:rsidR="001D4D9A" w:rsidRPr="00044BBB" w:rsidRDefault="001D4D9A" w:rsidP="006F2992">
      <w:pPr>
        <w:pStyle w:val="ad"/>
        <w:spacing w:after="0" w:line="360" w:lineRule="auto"/>
        <w:ind w:right="444" w:firstLine="993"/>
        <w:jc w:val="both"/>
        <w:rPr>
          <w:sz w:val="28"/>
          <w:szCs w:val="28"/>
        </w:rPr>
      </w:pPr>
      <w:r w:rsidRPr="00044BBB">
        <w:rPr>
          <w:sz w:val="28"/>
          <w:szCs w:val="28"/>
        </w:rPr>
        <w:t>Традиційно у психологічній науці при розгляді будь-яких феноменів прийнято виділяти дві групи чинників: зовнішні (об’єктивні, міжособистісні, соціальна</w:t>
      </w:r>
      <w:r w:rsidRPr="00044BBB">
        <w:rPr>
          <w:spacing w:val="-3"/>
          <w:sz w:val="28"/>
          <w:szCs w:val="28"/>
        </w:rPr>
        <w:t xml:space="preserve"> </w:t>
      </w:r>
      <w:r w:rsidRPr="00044BBB">
        <w:rPr>
          <w:sz w:val="28"/>
          <w:szCs w:val="28"/>
        </w:rPr>
        <w:t>підтримка)</w:t>
      </w:r>
      <w:r w:rsidRPr="00044BBB">
        <w:rPr>
          <w:spacing w:val="-3"/>
          <w:sz w:val="28"/>
          <w:szCs w:val="28"/>
        </w:rPr>
        <w:t xml:space="preserve"> </w:t>
      </w:r>
      <w:r w:rsidRPr="00044BBB">
        <w:rPr>
          <w:sz w:val="28"/>
          <w:szCs w:val="28"/>
        </w:rPr>
        <w:t>та</w:t>
      </w:r>
      <w:r w:rsidRPr="00044BBB">
        <w:rPr>
          <w:spacing w:val="-3"/>
          <w:sz w:val="28"/>
          <w:szCs w:val="28"/>
        </w:rPr>
        <w:t xml:space="preserve"> </w:t>
      </w:r>
      <w:r w:rsidRPr="00044BBB">
        <w:rPr>
          <w:sz w:val="28"/>
          <w:szCs w:val="28"/>
        </w:rPr>
        <w:t>внутрішні</w:t>
      </w:r>
      <w:r w:rsidRPr="00044BBB">
        <w:rPr>
          <w:spacing w:val="-2"/>
          <w:sz w:val="28"/>
          <w:szCs w:val="28"/>
        </w:rPr>
        <w:t xml:space="preserve"> </w:t>
      </w:r>
      <w:r w:rsidRPr="00044BBB">
        <w:rPr>
          <w:sz w:val="28"/>
          <w:szCs w:val="28"/>
        </w:rPr>
        <w:t>(суб’єктивні,</w:t>
      </w:r>
      <w:r w:rsidRPr="00044BBB">
        <w:rPr>
          <w:spacing w:val="-3"/>
          <w:sz w:val="28"/>
          <w:szCs w:val="28"/>
        </w:rPr>
        <w:t xml:space="preserve"> </w:t>
      </w:r>
      <w:r w:rsidRPr="00044BBB">
        <w:rPr>
          <w:sz w:val="28"/>
          <w:szCs w:val="28"/>
        </w:rPr>
        <w:t>особистісні).</w:t>
      </w:r>
      <w:r w:rsidRPr="00044BBB">
        <w:rPr>
          <w:spacing w:val="-3"/>
          <w:sz w:val="28"/>
          <w:szCs w:val="28"/>
        </w:rPr>
        <w:t xml:space="preserve"> </w:t>
      </w:r>
    </w:p>
    <w:p w14:paraId="12E0E772" w14:textId="76B59C88" w:rsidR="001D4D9A" w:rsidRPr="00044BBB" w:rsidRDefault="001D4D9A" w:rsidP="006F2992">
      <w:pPr>
        <w:pStyle w:val="ad"/>
        <w:spacing w:after="0" w:line="360" w:lineRule="auto"/>
        <w:ind w:right="454" w:firstLine="993"/>
        <w:jc w:val="both"/>
        <w:rPr>
          <w:sz w:val="28"/>
          <w:szCs w:val="28"/>
        </w:rPr>
      </w:pPr>
      <w:r w:rsidRPr="00044BBB">
        <w:rPr>
          <w:sz w:val="28"/>
          <w:szCs w:val="28"/>
        </w:rPr>
        <w:t xml:space="preserve">Зважаючи на те, що </w:t>
      </w:r>
      <w:r w:rsidR="00055E5F" w:rsidRPr="00044BBB">
        <w:rPr>
          <w:sz w:val="28"/>
          <w:szCs w:val="28"/>
        </w:rPr>
        <w:t xml:space="preserve">резільєнтність  </w:t>
      </w:r>
      <w:r w:rsidRPr="00044BBB">
        <w:rPr>
          <w:sz w:val="28"/>
          <w:szCs w:val="28"/>
        </w:rPr>
        <w:t xml:space="preserve">розглядається науковцями крізь призму триєдності фізіологічних, соціальних та психологічних особливостей людини, вважаємо доцільним використання більш детальної типологізації чинників </w:t>
      </w:r>
      <w:r w:rsidR="00055E5F" w:rsidRPr="00044BBB">
        <w:rPr>
          <w:sz w:val="28"/>
          <w:szCs w:val="28"/>
        </w:rPr>
        <w:t xml:space="preserve">резільєнтності  </w:t>
      </w:r>
      <w:r w:rsidRPr="00044BBB">
        <w:rPr>
          <w:sz w:val="28"/>
          <w:szCs w:val="28"/>
        </w:rPr>
        <w:t>особистості, а саме:</w:t>
      </w:r>
    </w:p>
    <w:p w14:paraId="591BBBFB" w14:textId="77777777" w:rsidR="001D4D9A" w:rsidRPr="00044BBB" w:rsidRDefault="001D4D9A">
      <w:pPr>
        <w:pStyle w:val="a9"/>
        <w:widowControl w:val="0"/>
        <w:numPr>
          <w:ilvl w:val="0"/>
          <w:numId w:val="22"/>
        </w:numPr>
        <w:tabs>
          <w:tab w:val="left" w:pos="1812"/>
        </w:tabs>
        <w:autoSpaceDE w:val="0"/>
        <w:autoSpaceDN w:val="0"/>
        <w:spacing w:after="0" w:line="360" w:lineRule="auto"/>
        <w:ind w:right="450" w:firstLine="993"/>
        <w:contextualSpacing w:val="0"/>
        <w:jc w:val="both"/>
        <w:rPr>
          <w:sz w:val="28"/>
          <w:szCs w:val="28"/>
        </w:rPr>
      </w:pPr>
      <w:r w:rsidRPr="00044BBB">
        <w:rPr>
          <w:sz w:val="28"/>
          <w:szCs w:val="28"/>
        </w:rPr>
        <w:t>соціально-психологічні чинники, які є наслідком зовнішніх впливів на особистість;</w:t>
      </w:r>
    </w:p>
    <w:p w14:paraId="18077589" w14:textId="77777777" w:rsidR="001D4D9A" w:rsidRPr="00044BBB" w:rsidRDefault="001D4D9A">
      <w:pPr>
        <w:pStyle w:val="a9"/>
        <w:widowControl w:val="0"/>
        <w:numPr>
          <w:ilvl w:val="0"/>
          <w:numId w:val="22"/>
        </w:numPr>
        <w:tabs>
          <w:tab w:val="left" w:pos="1812"/>
          <w:tab w:val="left" w:pos="3263"/>
          <w:tab w:val="left" w:pos="4725"/>
          <w:tab w:val="left" w:pos="5269"/>
          <w:tab w:val="left" w:pos="7516"/>
        </w:tabs>
        <w:autoSpaceDE w:val="0"/>
        <w:autoSpaceDN w:val="0"/>
        <w:spacing w:after="0" w:line="360" w:lineRule="auto"/>
        <w:ind w:right="453" w:firstLine="993"/>
        <w:contextualSpacing w:val="0"/>
        <w:jc w:val="both"/>
        <w:rPr>
          <w:sz w:val="28"/>
          <w:szCs w:val="28"/>
        </w:rPr>
      </w:pPr>
      <w:r w:rsidRPr="00044BBB">
        <w:rPr>
          <w:spacing w:val="-2"/>
          <w:sz w:val="28"/>
          <w:szCs w:val="28"/>
        </w:rPr>
        <w:t>чинники,</w:t>
      </w:r>
      <w:r w:rsidRPr="00044BBB">
        <w:rPr>
          <w:sz w:val="28"/>
          <w:szCs w:val="28"/>
        </w:rPr>
        <w:tab/>
      </w:r>
      <w:r w:rsidRPr="00044BBB">
        <w:rPr>
          <w:spacing w:val="-2"/>
          <w:sz w:val="28"/>
          <w:szCs w:val="28"/>
        </w:rPr>
        <w:t>пов’язані</w:t>
      </w:r>
      <w:r w:rsidRPr="00044BBB">
        <w:rPr>
          <w:sz w:val="28"/>
          <w:szCs w:val="28"/>
        </w:rPr>
        <w:tab/>
      </w:r>
      <w:r w:rsidRPr="00044BBB">
        <w:rPr>
          <w:spacing w:val="-6"/>
          <w:sz w:val="28"/>
          <w:szCs w:val="28"/>
        </w:rPr>
        <w:t>із</w:t>
      </w:r>
      <w:r w:rsidRPr="00044BBB">
        <w:rPr>
          <w:sz w:val="28"/>
          <w:szCs w:val="28"/>
        </w:rPr>
        <w:tab/>
      </w:r>
      <w:r w:rsidRPr="00044BBB">
        <w:rPr>
          <w:spacing w:val="-2"/>
          <w:sz w:val="28"/>
          <w:szCs w:val="28"/>
        </w:rPr>
        <w:t>фізіологічними,</w:t>
      </w:r>
      <w:r w:rsidRPr="00044BBB">
        <w:rPr>
          <w:sz w:val="28"/>
          <w:szCs w:val="28"/>
        </w:rPr>
        <w:tab/>
      </w:r>
      <w:r w:rsidRPr="00044BBB">
        <w:rPr>
          <w:spacing w:val="-2"/>
          <w:sz w:val="28"/>
          <w:szCs w:val="28"/>
        </w:rPr>
        <w:t xml:space="preserve">психофізіологічними </w:t>
      </w:r>
      <w:r w:rsidRPr="00044BBB">
        <w:rPr>
          <w:sz w:val="28"/>
          <w:szCs w:val="28"/>
        </w:rPr>
        <w:t>особливостями індивіда;</w:t>
      </w:r>
    </w:p>
    <w:p w14:paraId="7134CB14" w14:textId="77777777" w:rsidR="001D4D9A" w:rsidRPr="00044BBB" w:rsidRDefault="001D4D9A">
      <w:pPr>
        <w:pStyle w:val="a9"/>
        <w:widowControl w:val="0"/>
        <w:numPr>
          <w:ilvl w:val="0"/>
          <w:numId w:val="22"/>
        </w:numPr>
        <w:tabs>
          <w:tab w:val="left" w:pos="1812"/>
          <w:tab w:val="left" w:pos="3754"/>
          <w:tab w:val="left" w:pos="5257"/>
          <w:tab w:val="left" w:pos="6010"/>
          <w:tab w:val="left" w:pos="7481"/>
          <w:tab w:val="left" w:pos="8244"/>
        </w:tabs>
        <w:autoSpaceDE w:val="0"/>
        <w:autoSpaceDN w:val="0"/>
        <w:spacing w:after="0" w:line="360" w:lineRule="auto"/>
        <w:ind w:right="448" w:firstLine="993"/>
        <w:contextualSpacing w:val="0"/>
        <w:jc w:val="both"/>
        <w:rPr>
          <w:sz w:val="28"/>
          <w:szCs w:val="28"/>
        </w:rPr>
      </w:pPr>
      <w:r w:rsidRPr="00044BBB">
        <w:rPr>
          <w:spacing w:val="-2"/>
          <w:sz w:val="28"/>
          <w:szCs w:val="28"/>
        </w:rPr>
        <w:t>психологічні</w:t>
      </w:r>
      <w:r w:rsidRPr="00044BBB">
        <w:rPr>
          <w:sz w:val="28"/>
          <w:szCs w:val="28"/>
        </w:rPr>
        <w:tab/>
      </w:r>
      <w:r w:rsidRPr="00044BBB">
        <w:rPr>
          <w:spacing w:val="-2"/>
          <w:sz w:val="28"/>
          <w:szCs w:val="28"/>
        </w:rPr>
        <w:t>чинники,</w:t>
      </w:r>
      <w:r w:rsidRPr="00044BBB">
        <w:rPr>
          <w:sz w:val="28"/>
          <w:szCs w:val="28"/>
        </w:rPr>
        <w:tab/>
      </w:r>
      <w:r w:rsidRPr="00044BBB">
        <w:rPr>
          <w:spacing w:val="-4"/>
          <w:sz w:val="28"/>
          <w:szCs w:val="28"/>
        </w:rPr>
        <w:t>які</w:t>
      </w:r>
      <w:r w:rsidRPr="00044BBB">
        <w:rPr>
          <w:sz w:val="28"/>
          <w:szCs w:val="28"/>
        </w:rPr>
        <w:tab/>
      </w:r>
      <w:r w:rsidRPr="00044BBB">
        <w:rPr>
          <w:spacing w:val="-2"/>
          <w:sz w:val="28"/>
          <w:szCs w:val="28"/>
        </w:rPr>
        <w:t>залежать</w:t>
      </w:r>
      <w:r w:rsidRPr="00044BBB">
        <w:rPr>
          <w:sz w:val="28"/>
          <w:szCs w:val="28"/>
        </w:rPr>
        <w:tab/>
      </w:r>
      <w:r w:rsidRPr="00044BBB">
        <w:rPr>
          <w:spacing w:val="-4"/>
          <w:sz w:val="28"/>
          <w:szCs w:val="28"/>
        </w:rPr>
        <w:t>від</w:t>
      </w:r>
      <w:r w:rsidRPr="00044BBB">
        <w:rPr>
          <w:sz w:val="28"/>
          <w:szCs w:val="28"/>
        </w:rPr>
        <w:tab/>
      </w:r>
      <w:r w:rsidRPr="00044BBB">
        <w:rPr>
          <w:spacing w:val="-2"/>
          <w:sz w:val="28"/>
          <w:szCs w:val="28"/>
        </w:rPr>
        <w:t xml:space="preserve">індивідуально- </w:t>
      </w:r>
      <w:r w:rsidRPr="00044BBB">
        <w:rPr>
          <w:sz w:val="28"/>
          <w:szCs w:val="28"/>
        </w:rPr>
        <w:t>психологічних особливостей та психоемоційних ресурсів людини.</w:t>
      </w:r>
    </w:p>
    <w:p w14:paraId="683928FA" w14:textId="32285683" w:rsidR="001D4D9A" w:rsidRPr="00044BBB" w:rsidRDefault="006F2992" w:rsidP="006F2992">
      <w:pPr>
        <w:pStyle w:val="ad"/>
        <w:spacing w:after="0" w:line="360" w:lineRule="auto"/>
        <w:jc w:val="both"/>
        <w:rPr>
          <w:sz w:val="28"/>
          <w:szCs w:val="28"/>
        </w:rPr>
      </w:pPr>
      <w:r w:rsidRPr="00044BBB">
        <w:rPr>
          <w:sz w:val="28"/>
          <w:szCs w:val="28"/>
        </w:rPr>
        <w:t xml:space="preserve">            </w:t>
      </w:r>
      <w:r w:rsidR="001D4D9A" w:rsidRPr="00044BBB">
        <w:rPr>
          <w:sz w:val="28"/>
          <w:szCs w:val="28"/>
        </w:rPr>
        <w:t>Наукові</w:t>
      </w:r>
      <w:r w:rsidR="001D4D9A" w:rsidRPr="00044BBB">
        <w:rPr>
          <w:spacing w:val="68"/>
          <w:w w:val="150"/>
          <w:sz w:val="28"/>
          <w:szCs w:val="28"/>
        </w:rPr>
        <w:t xml:space="preserve"> </w:t>
      </w:r>
      <w:r w:rsidR="001D4D9A" w:rsidRPr="00044BBB">
        <w:rPr>
          <w:sz w:val="28"/>
          <w:szCs w:val="28"/>
        </w:rPr>
        <w:t>розвідки</w:t>
      </w:r>
      <w:r w:rsidR="001D4D9A" w:rsidRPr="00044BBB">
        <w:rPr>
          <w:spacing w:val="68"/>
          <w:w w:val="150"/>
          <w:sz w:val="28"/>
          <w:szCs w:val="28"/>
        </w:rPr>
        <w:t xml:space="preserve"> </w:t>
      </w:r>
      <w:r w:rsidR="001D4D9A" w:rsidRPr="00044BBB">
        <w:rPr>
          <w:sz w:val="28"/>
          <w:szCs w:val="28"/>
        </w:rPr>
        <w:t>підтверджують,</w:t>
      </w:r>
      <w:r w:rsidR="001D4D9A" w:rsidRPr="00044BBB">
        <w:rPr>
          <w:spacing w:val="67"/>
          <w:w w:val="150"/>
          <w:sz w:val="28"/>
          <w:szCs w:val="28"/>
        </w:rPr>
        <w:t xml:space="preserve"> </w:t>
      </w:r>
      <w:r w:rsidR="001D4D9A" w:rsidRPr="00044BBB">
        <w:rPr>
          <w:sz w:val="28"/>
          <w:szCs w:val="28"/>
        </w:rPr>
        <w:t>що</w:t>
      </w:r>
      <w:r w:rsidR="001D4D9A" w:rsidRPr="00044BBB">
        <w:rPr>
          <w:spacing w:val="66"/>
          <w:w w:val="150"/>
          <w:sz w:val="28"/>
          <w:szCs w:val="28"/>
        </w:rPr>
        <w:t xml:space="preserve"> </w:t>
      </w:r>
      <w:r w:rsidR="001D4D9A" w:rsidRPr="00044BBB">
        <w:rPr>
          <w:sz w:val="28"/>
          <w:szCs w:val="28"/>
        </w:rPr>
        <w:t>вказана</w:t>
      </w:r>
      <w:r w:rsidR="001D4D9A" w:rsidRPr="00044BBB">
        <w:rPr>
          <w:spacing w:val="68"/>
          <w:w w:val="150"/>
          <w:sz w:val="28"/>
          <w:szCs w:val="28"/>
        </w:rPr>
        <w:t xml:space="preserve"> </w:t>
      </w:r>
      <w:r w:rsidR="001D4D9A" w:rsidRPr="00044BBB">
        <w:rPr>
          <w:sz w:val="28"/>
          <w:szCs w:val="28"/>
        </w:rPr>
        <w:t>типологізація</w:t>
      </w:r>
      <w:r w:rsidR="001D4D9A" w:rsidRPr="00044BBB">
        <w:rPr>
          <w:spacing w:val="68"/>
          <w:w w:val="150"/>
          <w:sz w:val="28"/>
          <w:szCs w:val="28"/>
        </w:rPr>
        <w:t xml:space="preserve"> </w:t>
      </w:r>
      <w:r w:rsidR="001D4D9A" w:rsidRPr="00044BBB">
        <w:rPr>
          <w:spacing w:val="-2"/>
          <w:sz w:val="28"/>
          <w:szCs w:val="28"/>
        </w:rPr>
        <w:t>чинників</w:t>
      </w:r>
      <w:r w:rsidRPr="00044BBB">
        <w:rPr>
          <w:sz w:val="28"/>
          <w:szCs w:val="28"/>
        </w:rPr>
        <w:t xml:space="preserve"> </w:t>
      </w:r>
      <w:r w:rsidR="00055E5F" w:rsidRPr="00044BBB">
        <w:rPr>
          <w:sz w:val="28"/>
          <w:szCs w:val="28"/>
        </w:rPr>
        <w:t xml:space="preserve">резільєнтності  </w:t>
      </w:r>
      <w:r w:rsidR="001D4D9A" w:rsidRPr="00044BBB">
        <w:rPr>
          <w:sz w:val="28"/>
          <w:szCs w:val="28"/>
        </w:rPr>
        <w:t>є</w:t>
      </w:r>
      <w:r w:rsidR="001D4D9A" w:rsidRPr="00044BBB">
        <w:rPr>
          <w:spacing w:val="-8"/>
          <w:sz w:val="28"/>
          <w:szCs w:val="28"/>
        </w:rPr>
        <w:t xml:space="preserve"> </w:t>
      </w:r>
      <w:r w:rsidR="001D4D9A" w:rsidRPr="00044BBB">
        <w:rPr>
          <w:sz w:val="28"/>
          <w:szCs w:val="28"/>
        </w:rPr>
        <w:t>універсальною</w:t>
      </w:r>
      <w:r w:rsidR="001D4D9A" w:rsidRPr="00044BBB">
        <w:rPr>
          <w:spacing w:val="-8"/>
          <w:sz w:val="28"/>
          <w:szCs w:val="28"/>
        </w:rPr>
        <w:t xml:space="preserve"> </w:t>
      </w:r>
      <w:r w:rsidR="001D4D9A" w:rsidRPr="00044BBB">
        <w:rPr>
          <w:sz w:val="28"/>
          <w:szCs w:val="28"/>
        </w:rPr>
        <w:t>для</w:t>
      </w:r>
      <w:r w:rsidR="001D4D9A" w:rsidRPr="00044BBB">
        <w:rPr>
          <w:spacing w:val="-6"/>
          <w:sz w:val="28"/>
          <w:szCs w:val="28"/>
        </w:rPr>
        <w:t xml:space="preserve"> </w:t>
      </w:r>
      <w:r w:rsidR="001D4D9A" w:rsidRPr="00044BBB">
        <w:rPr>
          <w:sz w:val="28"/>
          <w:szCs w:val="28"/>
        </w:rPr>
        <w:t>психологічної</w:t>
      </w:r>
      <w:r w:rsidR="001D4D9A" w:rsidRPr="00044BBB">
        <w:rPr>
          <w:spacing w:val="-6"/>
          <w:sz w:val="28"/>
          <w:szCs w:val="28"/>
        </w:rPr>
        <w:t xml:space="preserve"> </w:t>
      </w:r>
      <w:r w:rsidR="001D4D9A" w:rsidRPr="00044BBB">
        <w:rPr>
          <w:sz w:val="28"/>
          <w:szCs w:val="28"/>
        </w:rPr>
        <w:t>науки.</w:t>
      </w:r>
      <w:r w:rsidR="001D4D9A" w:rsidRPr="00044BBB">
        <w:rPr>
          <w:spacing w:val="-7"/>
          <w:sz w:val="28"/>
          <w:szCs w:val="28"/>
        </w:rPr>
        <w:t xml:space="preserve"> </w:t>
      </w:r>
      <w:r w:rsidR="001D4D9A" w:rsidRPr="00044BBB">
        <w:rPr>
          <w:sz w:val="28"/>
          <w:szCs w:val="28"/>
        </w:rPr>
        <w:t>Так,</w:t>
      </w:r>
      <w:r w:rsidR="001D4D9A" w:rsidRPr="00044BBB">
        <w:rPr>
          <w:spacing w:val="-7"/>
          <w:sz w:val="28"/>
          <w:szCs w:val="28"/>
        </w:rPr>
        <w:t xml:space="preserve"> </w:t>
      </w:r>
      <w:r w:rsidR="001D4D9A" w:rsidRPr="00044BBB">
        <w:rPr>
          <w:sz w:val="28"/>
          <w:szCs w:val="28"/>
        </w:rPr>
        <w:t>О.</w:t>
      </w:r>
      <w:r w:rsidR="001D4D9A" w:rsidRPr="00044BBB">
        <w:rPr>
          <w:spacing w:val="-1"/>
          <w:sz w:val="28"/>
          <w:szCs w:val="28"/>
        </w:rPr>
        <w:t xml:space="preserve"> </w:t>
      </w:r>
      <w:r w:rsidR="001D4D9A" w:rsidRPr="00044BBB">
        <w:rPr>
          <w:sz w:val="28"/>
          <w:szCs w:val="28"/>
        </w:rPr>
        <w:t xml:space="preserve">Малхазов, здійснивши ґрунтовне наукове дослідження </w:t>
      </w:r>
      <w:r w:rsidR="00055E5F" w:rsidRPr="00044BBB">
        <w:rPr>
          <w:sz w:val="28"/>
          <w:szCs w:val="28"/>
        </w:rPr>
        <w:t xml:space="preserve">резільєнтності,     </w:t>
      </w:r>
      <w:r w:rsidR="001D4D9A" w:rsidRPr="00044BBB">
        <w:rPr>
          <w:sz w:val="28"/>
          <w:szCs w:val="28"/>
        </w:rPr>
        <w:t>виділяє три групи</w:t>
      </w:r>
      <w:r w:rsidR="001D4D9A" w:rsidRPr="00044BBB">
        <w:rPr>
          <w:spacing w:val="-11"/>
          <w:sz w:val="28"/>
          <w:szCs w:val="28"/>
        </w:rPr>
        <w:t xml:space="preserve"> </w:t>
      </w:r>
      <w:r w:rsidR="001D4D9A" w:rsidRPr="00044BBB">
        <w:rPr>
          <w:sz w:val="28"/>
          <w:szCs w:val="28"/>
        </w:rPr>
        <w:t>специфічних</w:t>
      </w:r>
      <w:r w:rsidR="001D4D9A" w:rsidRPr="00044BBB">
        <w:rPr>
          <w:spacing w:val="-14"/>
          <w:sz w:val="28"/>
          <w:szCs w:val="28"/>
        </w:rPr>
        <w:t xml:space="preserve"> </w:t>
      </w:r>
      <w:r w:rsidR="001D4D9A" w:rsidRPr="00044BBB">
        <w:rPr>
          <w:sz w:val="28"/>
          <w:szCs w:val="28"/>
        </w:rPr>
        <w:t>індикаторів,</w:t>
      </w:r>
      <w:r w:rsidR="001D4D9A" w:rsidRPr="00044BBB">
        <w:rPr>
          <w:spacing w:val="-12"/>
          <w:sz w:val="28"/>
          <w:szCs w:val="28"/>
        </w:rPr>
        <w:t xml:space="preserve"> </w:t>
      </w:r>
      <w:r w:rsidR="001D4D9A" w:rsidRPr="00044BBB">
        <w:rPr>
          <w:sz w:val="28"/>
          <w:szCs w:val="28"/>
        </w:rPr>
        <w:t>що</w:t>
      </w:r>
      <w:r w:rsidR="001D4D9A" w:rsidRPr="00044BBB">
        <w:rPr>
          <w:spacing w:val="-11"/>
          <w:sz w:val="28"/>
          <w:szCs w:val="28"/>
        </w:rPr>
        <w:t xml:space="preserve"> </w:t>
      </w:r>
      <w:r w:rsidR="001D4D9A" w:rsidRPr="00044BBB">
        <w:rPr>
          <w:sz w:val="28"/>
          <w:szCs w:val="28"/>
        </w:rPr>
        <w:t>дозволяють</w:t>
      </w:r>
      <w:r w:rsidR="001D4D9A" w:rsidRPr="00044BBB">
        <w:rPr>
          <w:spacing w:val="-12"/>
          <w:sz w:val="28"/>
          <w:szCs w:val="28"/>
        </w:rPr>
        <w:t xml:space="preserve"> </w:t>
      </w:r>
      <w:r w:rsidR="001D4D9A" w:rsidRPr="00044BBB">
        <w:rPr>
          <w:sz w:val="28"/>
          <w:szCs w:val="28"/>
        </w:rPr>
        <w:t>детермінувати</w:t>
      </w:r>
      <w:r w:rsidR="001D4D9A" w:rsidRPr="00044BBB">
        <w:rPr>
          <w:spacing w:val="-11"/>
          <w:sz w:val="28"/>
          <w:szCs w:val="28"/>
        </w:rPr>
        <w:t xml:space="preserve"> </w:t>
      </w:r>
      <w:r w:rsidR="001D4D9A" w:rsidRPr="00044BBB">
        <w:rPr>
          <w:sz w:val="28"/>
          <w:szCs w:val="28"/>
        </w:rPr>
        <w:t>прояви</w:t>
      </w:r>
      <w:r w:rsidR="001D4D9A" w:rsidRPr="00044BBB">
        <w:rPr>
          <w:spacing w:val="-11"/>
          <w:sz w:val="28"/>
          <w:szCs w:val="28"/>
        </w:rPr>
        <w:t xml:space="preserve"> </w:t>
      </w:r>
      <w:r w:rsidR="00055E5F" w:rsidRPr="00044BBB">
        <w:rPr>
          <w:sz w:val="28"/>
          <w:szCs w:val="28"/>
        </w:rPr>
        <w:t xml:space="preserve">резільєнтності  </w:t>
      </w:r>
      <w:r w:rsidR="001D4D9A" w:rsidRPr="00044BBB">
        <w:rPr>
          <w:sz w:val="28"/>
          <w:szCs w:val="28"/>
        </w:rPr>
        <w:t>особистості:</w:t>
      </w:r>
    </w:p>
    <w:p w14:paraId="73E5EA31" w14:textId="0170C720" w:rsidR="001D4D9A" w:rsidRPr="00044BBB" w:rsidRDefault="001D4D9A">
      <w:pPr>
        <w:pStyle w:val="a9"/>
        <w:widowControl w:val="0"/>
        <w:numPr>
          <w:ilvl w:val="0"/>
          <w:numId w:val="21"/>
        </w:numPr>
        <w:tabs>
          <w:tab w:val="left" w:pos="1810"/>
        </w:tabs>
        <w:autoSpaceDE w:val="0"/>
        <w:autoSpaceDN w:val="0"/>
        <w:spacing w:after="0" w:line="360" w:lineRule="auto"/>
        <w:ind w:right="449" w:firstLine="993"/>
        <w:contextualSpacing w:val="0"/>
        <w:jc w:val="both"/>
        <w:rPr>
          <w:sz w:val="28"/>
          <w:szCs w:val="28"/>
        </w:rPr>
      </w:pPr>
      <w:r w:rsidRPr="00044BBB">
        <w:rPr>
          <w:i/>
          <w:sz w:val="28"/>
          <w:szCs w:val="28"/>
        </w:rPr>
        <w:t>Психофізіологічні</w:t>
      </w:r>
      <w:r w:rsidRPr="00044BBB">
        <w:rPr>
          <w:i/>
          <w:spacing w:val="-15"/>
          <w:sz w:val="28"/>
          <w:szCs w:val="28"/>
        </w:rPr>
        <w:t xml:space="preserve"> </w:t>
      </w:r>
      <w:r w:rsidRPr="00044BBB">
        <w:rPr>
          <w:i/>
          <w:sz w:val="28"/>
          <w:szCs w:val="28"/>
        </w:rPr>
        <w:t>особливості</w:t>
      </w:r>
      <w:r w:rsidRPr="00044BBB">
        <w:rPr>
          <w:i/>
          <w:spacing w:val="-15"/>
          <w:sz w:val="28"/>
          <w:szCs w:val="28"/>
        </w:rPr>
        <w:t xml:space="preserve"> </w:t>
      </w:r>
      <w:r w:rsidRPr="00044BBB">
        <w:rPr>
          <w:i/>
          <w:sz w:val="28"/>
          <w:szCs w:val="28"/>
        </w:rPr>
        <w:t>зумовлюють</w:t>
      </w:r>
      <w:r w:rsidRPr="00044BBB">
        <w:rPr>
          <w:sz w:val="28"/>
          <w:szCs w:val="28"/>
        </w:rPr>
        <w:t>:</w:t>
      </w:r>
      <w:r w:rsidRPr="00044BBB">
        <w:rPr>
          <w:spacing w:val="-15"/>
          <w:sz w:val="28"/>
          <w:szCs w:val="28"/>
        </w:rPr>
        <w:t xml:space="preserve"> </w:t>
      </w:r>
      <w:r w:rsidRPr="00044BBB">
        <w:rPr>
          <w:sz w:val="28"/>
          <w:szCs w:val="28"/>
        </w:rPr>
        <w:t>адекватність</w:t>
      </w:r>
      <w:r w:rsidRPr="00044BBB">
        <w:rPr>
          <w:spacing w:val="-17"/>
          <w:sz w:val="28"/>
          <w:szCs w:val="28"/>
        </w:rPr>
        <w:t xml:space="preserve"> </w:t>
      </w:r>
      <w:r w:rsidRPr="00044BBB">
        <w:rPr>
          <w:sz w:val="28"/>
          <w:szCs w:val="28"/>
        </w:rPr>
        <w:t>емоційних реакцій; контрольованість емоційних проявів; емоційна стабільність в умовах тривалих навантажень; урівноваженість; глибина емоційних переживань, їхня тривалість</w:t>
      </w:r>
      <w:r w:rsidRPr="00044BBB">
        <w:rPr>
          <w:spacing w:val="-12"/>
          <w:sz w:val="28"/>
          <w:szCs w:val="28"/>
        </w:rPr>
        <w:t xml:space="preserve"> </w:t>
      </w:r>
      <w:r w:rsidRPr="00044BBB">
        <w:rPr>
          <w:sz w:val="28"/>
          <w:szCs w:val="28"/>
        </w:rPr>
        <w:t>та</w:t>
      </w:r>
      <w:r w:rsidRPr="00044BBB">
        <w:rPr>
          <w:spacing w:val="-11"/>
          <w:sz w:val="28"/>
          <w:szCs w:val="28"/>
        </w:rPr>
        <w:t xml:space="preserve"> </w:t>
      </w:r>
      <w:r w:rsidRPr="00044BBB">
        <w:rPr>
          <w:sz w:val="28"/>
          <w:szCs w:val="28"/>
        </w:rPr>
        <w:t>інтенсивність;</w:t>
      </w:r>
      <w:r w:rsidRPr="00044BBB">
        <w:rPr>
          <w:spacing w:val="-10"/>
          <w:sz w:val="28"/>
          <w:szCs w:val="28"/>
        </w:rPr>
        <w:t xml:space="preserve"> </w:t>
      </w:r>
      <w:r w:rsidRPr="00044BBB">
        <w:rPr>
          <w:sz w:val="28"/>
          <w:szCs w:val="28"/>
        </w:rPr>
        <w:t>адаптивність;</w:t>
      </w:r>
      <w:r w:rsidRPr="00044BBB">
        <w:rPr>
          <w:spacing w:val="-10"/>
          <w:sz w:val="28"/>
          <w:szCs w:val="28"/>
        </w:rPr>
        <w:t xml:space="preserve"> </w:t>
      </w:r>
      <w:r w:rsidRPr="00044BBB">
        <w:rPr>
          <w:sz w:val="28"/>
          <w:szCs w:val="28"/>
        </w:rPr>
        <w:t>уміння</w:t>
      </w:r>
      <w:r w:rsidRPr="00044BBB">
        <w:rPr>
          <w:spacing w:val="-11"/>
          <w:sz w:val="28"/>
          <w:szCs w:val="28"/>
        </w:rPr>
        <w:t xml:space="preserve"> </w:t>
      </w:r>
      <w:r w:rsidRPr="00044BBB">
        <w:rPr>
          <w:sz w:val="28"/>
          <w:szCs w:val="28"/>
        </w:rPr>
        <w:t>розпізнавати,</w:t>
      </w:r>
      <w:r w:rsidRPr="00044BBB">
        <w:rPr>
          <w:spacing w:val="-11"/>
          <w:sz w:val="28"/>
          <w:szCs w:val="28"/>
        </w:rPr>
        <w:t xml:space="preserve"> </w:t>
      </w:r>
      <w:r w:rsidRPr="00044BBB">
        <w:rPr>
          <w:sz w:val="28"/>
          <w:szCs w:val="28"/>
        </w:rPr>
        <w:t>диференціювати емоції та емоційні стани; низька дратівливість; прийняття реальності, якою б вона не була, і намагання розв’язувати проблеми.</w:t>
      </w:r>
    </w:p>
    <w:p w14:paraId="56563ECE" w14:textId="3E13DEE5" w:rsidR="001D4D9A" w:rsidRPr="00044BBB" w:rsidRDefault="001D4D9A">
      <w:pPr>
        <w:pStyle w:val="a9"/>
        <w:widowControl w:val="0"/>
        <w:numPr>
          <w:ilvl w:val="0"/>
          <w:numId w:val="21"/>
        </w:numPr>
        <w:tabs>
          <w:tab w:val="left" w:pos="1810"/>
        </w:tabs>
        <w:autoSpaceDE w:val="0"/>
        <w:autoSpaceDN w:val="0"/>
        <w:spacing w:after="0" w:line="360" w:lineRule="auto"/>
        <w:ind w:right="449" w:firstLine="993"/>
        <w:contextualSpacing w:val="0"/>
        <w:jc w:val="both"/>
        <w:rPr>
          <w:sz w:val="28"/>
          <w:szCs w:val="28"/>
        </w:rPr>
      </w:pPr>
      <w:r w:rsidRPr="00044BBB">
        <w:rPr>
          <w:i/>
          <w:sz w:val="28"/>
          <w:szCs w:val="28"/>
        </w:rPr>
        <w:t xml:space="preserve">Особистісні якості зумовлюють: </w:t>
      </w:r>
      <w:r w:rsidRPr="00044BBB">
        <w:rPr>
          <w:sz w:val="28"/>
          <w:szCs w:val="28"/>
        </w:rPr>
        <w:t xml:space="preserve">переважання внутрішньої мотивації активності, готовність брати відповідальність у несприятливих ситуаціях, ініціативність, відкритість, комунікабельність, здатність визнавати власні помилки і робити висновки, схильність до самоаналізу, уміння витісняти травматичні спогади, помірна збудливість, помірна ситуативна тривожність, уміння насолоджуватися моментом і здатність швидко відновлюватися після </w:t>
      </w:r>
      <w:r w:rsidRPr="00044BBB">
        <w:rPr>
          <w:sz w:val="28"/>
          <w:szCs w:val="28"/>
        </w:rPr>
        <w:lastRenderedPageBreak/>
        <w:t>травматичних подій, чуйність, емпатійність, схильність до інтроверсії, відвертість, домінування позитивних емоційних переживань.</w:t>
      </w:r>
    </w:p>
    <w:p w14:paraId="45B438FB" w14:textId="4BC67853" w:rsidR="001D4D9A" w:rsidRPr="00044BBB" w:rsidRDefault="001D4D9A">
      <w:pPr>
        <w:pStyle w:val="a9"/>
        <w:widowControl w:val="0"/>
        <w:numPr>
          <w:ilvl w:val="0"/>
          <w:numId w:val="21"/>
        </w:numPr>
        <w:tabs>
          <w:tab w:val="left" w:pos="1810"/>
        </w:tabs>
        <w:autoSpaceDE w:val="0"/>
        <w:autoSpaceDN w:val="0"/>
        <w:spacing w:after="0" w:line="360" w:lineRule="auto"/>
        <w:ind w:right="445" w:firstLine="993"/>
        <w:contextualSpacing w:val="0"/>
        <w:jc w:val="both"/>
        <w:rPr>
          <w:sz w:val="28"/>
          <w:szCs w:val="28"/>
        </w:rPr>
      </w:pPr>
      <w:r w:rsidRPr="00044BBB">
        <w:rPr>
          <w:i/>
          <w:sz w:val="28"/>
          <w:szCs w:val="28"/>
        </w:rPr>
        <w:t xml:space="preserve">Соціально-психологічні особливості зумовлюють: </w:t>
      </w:r>
      <w:r w:rsidRPr="00044BBB">
        <w:rPr>
          <w:sz w:val="28"/>
          <w:szCs w:val="28"/>
        </w:rPr>
        <w:t>взаємодію нa засадах конструктивного діалогу; здатність зберігати спокій, шукати причину конфлікту, не вдаватися до аргументів особистого характеру, уникання оцінних суджень, спрямованість на компроміс у конфліктних ситуаціях; низьку сугестивність; схильність орієнтуватися не лише на особисті, а й на спільні цілі та цінності.</w:t>
      </w:r>
    </w:p>
    <w:p w14:paraId="4D98CD91" w14:textId="18202367" w:rsidR="001D4D9A" w:rsidRPr="00044BBB" w:rsidRDefault="001D4D9A" w:rsidP="006F2992">
      <w:pPr>
        <w:pStyle w:val="ad"/>
        <w:spacing w:after="0" w:line="360" w:lineRule="auto"/>
        <w:ind w:right="447" w:firstLine="993"/>
        <w:jc w:val="both"/>
        <w:rPr>
          <w:sz w:val="28"/>
          <w:szCs w:val="28"/>
        </w:rPr>
      </w:pPr>
      <w:r w:rsidRPr="00044BBB">
        <w:rPr>
          <w:sz w:val="28"/>
          <w:szCs w:val="28"/>
        </w:rPr>
        <w:t>Зовнішні впливи на людину зумовлюють не лише поведінкові зміни особистості, а й впливають на її психоемоційний стан, сприяють підвищенню, або</w:t>
      </w:r>
      <w:r w:rsidRPr="00044BBB">
        <w:rPr>
          <w:spacing w:val="-8"/>
          <w:sz w:val="28"/>
          <w:szCs w:val="28"/>
        </w:rPr>
        <w:t xml:space="preserve"> </w:t>
      </w:r>
      <w:r w:rsidRPr="00044BBB">
        <w:rPr>
          <w:sz w:val="28"/>
          <w:szCs w:val="28"/>
        </w:rPr>
        <w:t>ж</w:t>
      </w:r>
      <w:r w:rsidRPr="00044BBB">
        <w:rPr>
          <w:spacing w:val="-11"/>
          <w:sz w:val="28"/>
          <w:szCs w:val="28"/>
        </w:rPr>
        <w:t xml:space="preserve"> </w:t>
      </w:r>
      <w:r w:rsidRPr="00044BBB">
        <w:rPr>
          <w:sz w:val="28"/>
          <w:szCs w:val="28"/>
        </w:rPr>
        <w:t>зниженню</w:t>
      </w:r>
      <w:r w:rsidRPr="00044BBB">
        <w:rPr>
          <w:spacing w:val="-10"/>
          <w:sz w:val="28"/>
          <w:szCs w:val="28"/>
        </w:rPr>
        <w:t xml:space="preserve"> </w:t>
      </w:r>
      <w:r w:rsidRPr="00044BBB">
        <w:rPr>
          <w:sz w:val="28"/>
          <w:szCs w:val="28"/>
        </w:rPr>
        <w:t>стресостійкості</w:t>
      </w:r>
      <w:r w:rsidRPr="00044BBB">
        <w:rPr>
          <w:spacing w:val="-11"/>
          <w:sz w:val="28"/>
          <w:szCs w:val="28"/>
        </w:rPr>
        <w:t xml:space="preserve"> </w:t>
      </w:r>
      <w:r w:rsidRPr="00044BBB">
        <w:rPr>
          <w:sz w:val="28"/>
          <w:szCs w:val="28"/>
        </w:rPr>
        <w:t>особистості.</w:t>
      </w:r>
      <w:r w:rsidRPr="00044BBB">
        <w:rPr>
          <w:spacing w:val="-12"/>
          <w:sz w:val="28"/>
          <w:szCs w:val="28"/>
        </w:rPr>
        <w:t xml:space="preserve"> </w:t>
      </w:r>
      <w:r w:rsidRPr="00044BBB">
        <w:rPr>
          <w:sz w:val="28"/>
          <w:szCs w:val="28"/>
        </w:rPr>
        <w:t>Дослідження</w:t>
      </w:r>
      <w:r w:rsidRPr="00044BBB">
        <w:rPr>
          <w:spacing w:val="-13"/>
          <w:sz w:val="28"/>
          <w:szCs w:val="28"/>
        </w:rPr>
        <w:t xml:space="preserve"> </w:t>
      </w:r>
      <w:r w:rsidRPr="00044BBB">
        <w:rPr>
          <w:sz w:val="28"/>
          <w:szCs w:val="28"/>
        </w:rPr>
        <w:t>зовнішніх</w:t>
      </w:r>
      <w:r w:rsidRPr="00044BBB">
        <w:rPr>
          <w:spacing w:val="-10"/>
          <w:sz w:val="28"/>
          <w:szCs w:val="28"/>
        </w:rPr>
        <w:t xml:space="preserve"> </w:t>
      </w:r>
      <w:r w:rsidRPr="00044BBB">
        <w:rPr>
          <w:sz w:val="28"/>
          <w:szCs w:val="28"/>
        </w:rPr>
        <w:t>соціально- психологічних чинників розвитку емоційної та психологічної стійкості чи не вперше здійснені американським науковцем Н.</w:t>
      </w:r>
      <w:r w:rsidRPr="00044BBB">
        <w:rPr>
          <w:spacing w:val="-6"/>
          <w:sz w:val="28"/>
          <w:szCs w:val="28"/>
        </w:rPr>
        <w:t xml:space="preserve"> </w:t>
      </w:r>
      <w:r w:rsidRPr="00044BBB">
        <w:rPr>
          <w:sz w:val="28"/>
          <w:szCs w:val="28"/>
        </w:rPr>
        <w:t xml:space="preserve">Гендерсоном, який вказує на те, що </w:t>
      </w:r>
      <w:r w:rsidR="00055E5F" w:rsidRPr="00044BBB">
        <w:rPr>
          <w:sz w:val="28"/>
          <w:szCs w:val="28"/>
        </w:rPr>
        <w:t xml:space="preserve">резільєнтність  </w:t>
      </w:r>
      <w:r w:rsidRPr="00044BBB">
        <w:rPr>
          <w:sz w:val="28"/>
          <w:szCs w:val="28"/>
        </w:rPr>
        <w:t>характеризується зближенням ознак із стійкістю психологічною.</w:t>
      </w:r>
      <w:r w:rsidRPr="00044BBB">
        <w:rPr>
          <w:spacing w:val="40"/>
          <w:sz w:val="28"/>
          <w:szCs w:val="28"/>
        </w:rPr>
        <w:t xml:space="preserve"> </w:t>
      </w:r>
      <w:r w:rsidRPr="00044BBB">
        <w:rPr>
          <w:sz w:val="28"/>
          <w:szCs w:val="28"/>
        </w:rPr>
        <w:t>Відповідно,</w:t>
      </w:r>
      <w:r w:rsidRPr="00044BBB">
        <w:rPr>
          <w:spacing w:val="40"/>
          <w:sz w:val="28"/>
          <w:szCs w:val="28"/>
        </w:rPr>
        <w:t xml:space="preserve"> </w:t>
      </w:r>
      <w:r w:rsidRPr="00044BBB">
        <w:rPr>
          <w:sz w:val="28"/>
          <w:szCs w:val="28"/>
        </w:rPr>
        <w:t>автор</w:t>
      </w:r>
      <w:r w:rsidRPr="00044BBB">
        <w:rPr>
          <w:spacing w:val="40"/>
          <w:sz w:val="28"/>
          <w:szCs w:val="28"/>
        </w:rPr>
        <w:t xml:space="preserve"> </w:t>
      </w:r>
      <w:r w:rsidRPr="00044BBB">
        <w:rPr>
          <w:sz w:val="28"/>
          <w:szCs w:val="28"/>
        </w:rPr>
        <w:t>виділяє</w:t>
      </w:r>
      <w:r w:rsidRPr="00044BBB">
        <w:rPr>
          <w:spacing w:val="40"/>
          <w:sz w:val="28"/>
          <w:szCs w:val="28"/>
        </w:rPr>
        <w:t xml:space="preserve"> </w:t>
      </w:r>
      <w:r w:rsidRPr="00044BBB">
        <w:rPr>
          <w:sz w:val="28"/>
          <w:szCs w:val="28"/>
        </w:rPr>
        <w:t>цілий</w:t>
      </w:r>
      <w:r w:rsidRPr="00044BBB">
        <w:rPr>
          <w:spacing w:val="40"/>
          <w:sz w:val="28"/>
          <w:szCs w:val="28"/>
        </w:rPr>
        <w:t xml:space="preserve"> </w:t>
      </w:r>
      <w:r w:rsidRPr="00044BBB">
        <w:rPr>
          <w:sz w:val="28"/>
          <w:szCs w:val="28"/>
        </w:rPr>
        <w:t>ряд</w:t>
      </w:r>
      <w:r w:rsidRPr="00044BBB">
        <w:rPr>
          <w:spacing w:val="40"/>
          <w:sz w:val="28"/>
          <w:szCs w:val="28"/>
        </w:rPr>
        <w:t xml:space="preserve"> </w:t>
      </w:r>
      <w:r w:rsidRPr="00044BBB">
        <w:rPr>
          <w:sz w:val="28"/>
          <w:szCs w:val="28"/>
        </w:rPr>
        <w:t>зовнішніх</w:t>
      </w:r>
      <w:r w:rsidRPr="00044BBB">
        <w:rPr>
          <w:spacing w:val="40"/>
          <w:sz w:val="28"/>
          <w:szCs w:val="28"/>
        </w:rPr>
        <w:t xml:space="preserve"> </w:t>
      </w:r>
      <w:r w:rsidRPr="00044BBB">
        <w:rPr>
          <w:sz w:val="28"/>
          <w:szCs w:val="28"/>
        </w:rPr>
        <w:t>чинників,</w:t>
      </w:r>
      <w:r w:rsidRPr="00044BBB">
        <w:rPr>
          <w:spacing w:val="40"/>
          <w:sz w:val="28"/>
          <w:szCs w:val="28"/>
        </w:rPr>
        <w:t xml:space="preserve"> </w:t>
      </w:r>
      <w:r w:rsidRPr="00044BBB">
        <w:rPr>
          <w:sz w:val="28"/>
          <w:szCs w:val="28"/>
        </w:rPr>
        <w:t>що</w:t>
      </w:r>
      <w:r w:rsidR="006F2992" w:rsidRPr="00044BBB">
        <w:rPr>
          <w:sz w:val="28"/>
          <w:szCs w:val="28"/>
        </w:rPr>
        <w:t xml:space="preserve"> </w:t>
      </w:r>
      <w:r w:rsidRPr="00044BBB">
        <w:rPr>
          <w:spacing w:val="-2"/>
          <w:sz w:val="28"/>
          <w:szCs w:val="28"/>
        </w:rPr>
        <w:t>впливають</w:t>
      </w:r>
      <w:r w:rsidRPr="00044BBB">
        <w:rPr>
          <w:spacing w:val="-7"/>
          <w:sz w:val="28"/>
          <w:szCs w:val="28"/>
        </w:rPr>
        <w:t xml:space="preserve"> </w:t>
      </w:r>
      <w:r w:rsidRPr="00044BBB">
        <w:rPr>
          <w:spacing w:val="-2"/>
          <w:sz w:val="28"/>
          <w:szCs w:val="28"/>
        </w:rPr>
        <w:t>на</w:t>
      </w:r>
      <w:r w:rsidRPr="00044BBB">
        <w:rPr>
          <w:spacing w:val="-8"/>
          <w:sz w:val="28"/>
          <w:szCs w:val="28"/>
        </w:rPr>
        <w:t xml:space="preserve"> </w:t>
      </w:r>
      <w:r w:rsidRPr="00044BBB">
        <w:rPr>
          <w:spacing w:val="-2"/>
          <w:sz w:val="28"/>
          <w:szCs w:val="28"/>
        </w:rPr>
        <w:t>розвиток</w:t>
      </w:r>
      <w:r w:rsidRPr="00044BBB">
        <w:rPr>
          <w:spacing w:val="-5"/>
          <w:sz w:val="28"/>
          <w:szCs w:val="28"/>
        </w:rPr>
        <w:t xml:space="preserve"> </w:t>
      </w:r>
      <w:r w:rsidRPr="00044BBB">
        <w:rPr>
          <w:spacing w:val="-2"/>
          <w:sz w:val="28"/>
          <w:szCs w:val="28"/>
        </w:rPr>
        <w:t>особистісної</w:t>
      </w:r>
      <w:r w:rsidRPr="00044BBB">
        <w:rPr>
          <w:spacing w:val="-4"/>
          <w:sz w:val="28"/>
          <w:szCs w:val="28"/>
        </w:rPr>
        <w:t xml:space="preserve"> </w:t>
      </w:r>
      <w:r w:rsidRPr="00044BBB">
        <w:rPr>
          <w:spacing w:val="-2"/>
          <w:sz w:val="28"/>
          <w:szCs w:val="28"/>
        </w:rPr>
        <w:t>стійкості:</w:t>
      </w:r>
      <w:r w:rsidRPr="00044BBB">
        <w:rPr>
          <w:spacing w:val="-8"/>
          <w:sz w:val="28"/>
          <w:szCs w:val="28"/>
        </w:rPr>
        <w:t xml:space="preserve"> </w:t>
      </w:r>
      <w:r w:rsidRPr="00044BBB">
        <w:rPr>
          <w:spacing w:val="-2"/>
          <w:sz w:val="28"/>
          <w:szCs w:val="28"/>
        </w:rPr>
        <w:t>підтримка</w:t>
      </w:r>
      <w:r w:rsidRPr="00044BBB">
        <w:rPr>
          <w:spacing w:val="-5"/>
          <w:sz w:val="28"/>
          <w:szCs w:val="28"/>
        </w:rPr>
        <w:t xml:space="preserve"> </w:t>
      </w:r>
      <w:r w:rsidRPr="00044BBB">
        <w:rPr>
          <w:spacing w:val="-2"/>
          <w:sz w:val="28"/>
          <w:szCs w:val="28"/>
        </w:rPr>
        <w:t>оточуючих,</w:t>
      </w:r>
      <w:r w:rsidRPr="00044BBB">
        <w:rPr>
          <w:spacing w:val="-7"/>
          <w:sz w:val="28"/>
          <w:szCs w:val="28"/>
        </w:rPr>
        <w:t xml:space="preserve"> </w:t>
      </w:r>
      <w:r w:rsidRPr="00044BBB">
        <w:rPr>
          <w:spacing w:val="-2"/>
          <w:sz w:val="28"/>
          <w:szCs w:val="28"/>
        </w:rPr>
        <w:t xml:space="preserve">збереження </w:t>
      </w:r>
      <w:r w:rsidRPr="00044BBB">
        <w:rPr>
          <w:sz w:val="28"/>
          <w:szCs w:val="28"/>
        </w:rPr>
        <w:t>теплих стосунків з батьками, навчальні/професійні успіхи, сприятливі умови розвитку у малих соціальних групах, вдалі самореалізація та соціальний статус, розвинені складові емоційного інтелекту, дотримання соціальних та морально- етичних норм, наявність цілей, прагнення до різносторонньої самоактуалізації тощо.</w:t>
      </w:r>
    </w:p>
    <w:p w14:paraId="4B7B2A46" w14:textId="644019E6" w:rsidR="001D4D9A" w:rsidRPr="00044BBB" w:rsidRDefault="001D4D9A" w:rsidP="006F2992">
      <w:pPr>
        <w:pStyle w:val="ad"/>
        <w:spacing w:after="0" w:line="360" w:lineRule="auto"/>
        <w:ind w:right="452" w:firstLine="993"/>
        <w:jc w:val="both"/>
        <w:rPr>
          <w:sz w:val="28"/>
          <w:szCs w:val="28"/>
        </w:rPr>
      </w:pPr>
      <w:r w:rsidRPr="00044BBB">
        <w:rPr>
          <w:sz w:val="28"/>
          <w:szCs w:val="28"/>
        </w:rPr>
        <w:t>Зокрема, Б.</w:t>
      </w:r>
      <w:r w:rsidRPr="00044BBB">
        <w:rPr>
          <w:spacing w:val="-4"/>
          <w:sz w:val="28"/>
          <w:szCs w:val="28"/>
        </w:rPr>
        <w:t xml:space="preserve"> </w:t>
      </w:r>
      <w:r w:rsidRPr="00044BBB">
        <w:rPr>
          <w:sz w:val="28"/>
          <w:szCs w:val="28"/>
        </w:rPr>
        <w:t xml:space="preserve">Бенард, засновниця дослідницького Інституту проблем розвитку психологічної та </w:t>
      </w:r>
      <w:r w:rsidR="00055E5F" w:rsidRPr="00044BBB">
        <w:rPr>
          <w:sz w:val="28"/>
          <w:szCs w:val="28"/>
        </w:rPr>
        <w:t xml:space="preserve">резільєнтності  </w:t>
      </w:r>
      <w:r w:rsidRPr="00044BBB">
        <w:rPr>
          <w:sz w:val="28"/>
          <w:szCs w:val="28"/>
        </w:rPr>
        <w:t>у дітей і дорослих, виділяє наступні зовнішні (соціальні) чинники розвитку феномену, що розглядається:</w:t>
      </w:r>
    </w:p>
    <w:p w14:paraId="4F11AB8D" w14:textId="77777777" w:rsidR="001D4D9A" w:rsidRPr="00044BBB" w:rsidRDefault="001D4D9A">
      <w:pPr>
        <w:pStyle w:val="a9"/>
        <w:widowControl w:val="0"/>
        <w:numPr>
          <w:ilvl w:val="1"/>
          <w:numId w:val="21"/>
        </w:numPr>
        <w:tabs>
          <w:tab w:val="left" w:pos="1408"/>
        </w:tabs>
        <w:autoSpaceDE w:val="0"/>
        <w:autoSpaceDN w:val="0"/>
        <w:spacing w:after="0" w:line="360" w:lineRule="auto"/>
        <w:ind w:right="448" w:firstLine="993"/>
        <w:contextualSpacing w:val="0"/>
        <w:jc w:val="both"/>
        <w:rPr>
          <w:sz w:val="28"/>
          <w:szCs w:val="28"/>
        </w:rPr>
      </w:pPr>
      <w:r w:rsidRPr="00044BBB">
        <w:rPr>
          <w:i/>
          <w:sz w:val="28"/>
          <w:szCs w:val="28"/>
        </w:rPr>
        <w:t>сімейні</w:t>
      </w:r>
      <w:r w:rsidRPr="00044BBB">
        <w:rPr>
          <w:i/>
          <w:spacing w:val="-3"/>
          <w:sz w:val="28"/>
          <w:szCs w:val="28"/>
        </w:rPr>
        <w:t xml:space="preserve"> </w:t>
      </w:r>
      <w:r w:rsidRPr="00044BBB">
        <w:rPr>
          <w:sz w:val="28"/>
          <w:szCs w:val="28"/>
        </w:rPr>
        <w:t>(турбота</w:t>
      </w:r>
      <w:r w:rsidRPr="00044BBB">
        <w:rPr>
          <w:spacing w:val="-5"/>
          <w:sz w:val="28"/>
          <w:szCs w:val="28"/>
        </w:rPr>
        <w:t xml:space="preserve"> </w:t>
      </w:r>
      <w:r w:rsidRPr="00044BBB">
        <w:rPr>
          <w:sz w:val="28"/>
          <w:szCs w:val="28"/>
        </w:rPr>
        <w:t>та</w:t>
      </w:r>
      <w:r w:rsidRPr="00044BBB">
        <w:rPr>
          <w:spacing w:val="-4"/>
          <w:sz w:val="28"/>
          <w:szCs w:val="28"/>
        </w:rPr>
        <w:t xml:space="preserve"> </w:t>
      </w:r>
      <w:r w:rsidRPr="00044BBB">
        <w:rPr>
          <w:sz w:val="28"/>
          <w:szCs w:val="28"/>
        </w:rPr>
        <w:t>підтримка</w:t>
      </w:r>
      <w:r w:rsidRPr="00044BBB">
        <w:rPr>
          <w:spacing w:val="-4"/>
          <w:sz w:val="28"/>
          <w:szCs w:val="28"/>
        </w:rPr>
        <w:t xml:space="preserve"> </w:t>
      </w:r>
      <w:r w:rsidRPr="00044BBB">
        <w:rPr>
          <w:sz w:val="28"/>
          <w:szCs w:val="28"/>
        </w:rPr>
        <w:t>батьків,</w:t>
      </w:r>
      <w:r w:rsidRPr="00044BBB">
        <w:rPr>
          <w:spacing w:val="-5"/>
          <w:sz w:val="28"/>
          <w:szCs w:val="28"/>
        </w:rPr>
        <w:t xml:space="preserve"> </w:t>
      </w:r>
      <w:r w:rsidRPr="00044BBB">
        <w:rPr>
          <w:sz w:val="28"/>
          <w:szCs w:val="28"/>
        </w:rPr>
        <w:t>великі</w:t>
      </w:r>
      <w:r w:rsidRPr="00044BBB">
        <w:rPr>
          <w:spacing w:val="-3"/>
          <w:sz w:val="28"/>
          <w:szCs w:val="28"/>
        </w:rPr>
        <w:t xml:space="preserve"> </w:t>
      </w:r>
      <w:r w:rsidRPr="00044BBB">
        <w:rPr>
          <w:sz w:val="28"/>
          <w:szCs w:val="28"/>
        </w:rPr>
        <w:t>очікування,</w:t>
      </w:r>
      <w:r w:rsidRPr="00044BBB">
        <w:rPr>
          <w:spacing w:val="-4"/>
          <w:sz w:val="28"/>
          <w:szCs w:val="28"/>
        </w:rPr>
        <w:t xml:space="preserve"> </w:t>
      </w:r>
      <w:r w:rsidRPr="00044BBB">
        <w:rPr>
          <w:sz w:val="28"/>
          <w:szCs w:val="28"/>
        </w:rPr>
        <w:t>які</w:t>
      </w:r>
      <w:r w:rsidRPr="00044BBB">
        <w:rPr>
          <w:spacing w:val="-3"/>
          <w:sz w:val="28"/>
          <w:szCs w:val="28"/>
        </w:rPr>
        <w:t xml:space="preserve"> </w:t>
      </w:r>
      <w:r w:rsidRPr="00044BBB">
        <w:rPr>
          <w:sz w:val="28"/>
          <w:szCs w:val="28"/>
        </w:rPr>
        <w:t>пов’язані</w:t>
      </w:r>
      <w:r w:rsidRPr="00044BBB">
        <w:rPr>
          <w:spacing w:val="-3"/>
          <w:sz w:val="28"/>
          <w:szCs w:val="28"/>
        </w:rPr>
        <w:t xml:space="preserve"> </w:t>
      </w:r>
      <w:r w:rsidRPr="00044BBB">
        <w:rPr>
          <w:sz w:val="28"/>
          <w:szCs w:val="28"/>
        </w:rPr>
        <w:t xml:space="preserve">з почуттям віри, певним порядком та дисципліною в сім’ї, заохочення участі дитини у житті родини, повага до автономії дитини, підтримка її незалежності </w:t>
      </w:r>
      <w:r w:rsidRPr="00044BBB">
        <w:rPr>
          <w:spacing w:val="-2"/>
          <w:sz w:val="28"/>
          <w:szCs w:val="28"/>
        </w:rPr>
        <w:t>тощо).</w:t>
      </w:r>
    </w:p>
    <w:p w14:paraId="73EF1E2E" w14:textId="77777777" w:rsidR="001D4D9A" w:rsidRPr="00044BBB" w:rsidRDefault="001D4D9A">
      <w:pPr>
        <w:pStyle w:val="a9"/>
        <w:widowControl w:val="0"/>
        <w:numPr>
          <w:ilvl w:val="1"/>
          <w:numId w:val="21"/>
        </w:numPr>
        <w:tabs>
          <w:tab w:val="left" w:pos="1516"/>
        </w:tabs>
        <w:autoSpaceDE w:val="0"/>
        <w:autoSpaceDN w:val="0"/>
        <w:spacing w:after="0" w:line="360" w:lineRule="auto"/>
        <w:ind w:right="451" w:firstLine="993"/>
        <w:contextualSpacing w:val="0"/>
        <w:jc w:val="both"/>
        <w:rPr>
          <w:sz w:val="28"/>
          <w:szCs w:val="28"/>
        </w:rPr>
      </w:pPr>
      <w:r w:rsidRPr="00044BBB">
        <w:rPr>
          <w:i/>
          <w:sz w:val="28"/>
          <w:szCs w:val="28"/>
        </w:rPr>
        <w:t xml:space="preserve">шкільні або навчальні </w:t>
      </w:r>
      <w:r w:rsidRPr="00044BBB">
        <w:rPr>
          <w:sz w:val="28"/>
          <w:szCs w:val="28"/>
        </w:rPr>
        <w:t>(турбота та підтримка однолітків і друзів, очікування вчителів, участь та причетність молоді до діяльності у школі).</w:t>
      </w:r>
    </w:p>
    <w:p w14:paraId="3765C25F" w14:textId="3EF1C32F" w:rsidR="001D4D9A" w:rsidRPr="00044BBB" w:rsidRDefault="001D4D9A">
      <w:pPr>
        <w:pStyle w:val="a9"/>
        <w:widowControl w:val="0"/>
        <w:numPr>
          <w:ilvl w:val="1"/>
          <w:numId w:val="21"/>
        </w:numPr>
        <w:tabs>
          <w:tab w:val="left" w:pos="1506"/>
        </w:tabs>
        <w:autoSpaceDE w:val="0"/>
        <w:autoSpaceDN w:val="0"/>
        <w:spacing w:after="0" w:line="360" w:lineRule="auto"/>
        <w:ind w:right="451" w:firstLine="993"/>
        <w:contextualSpacing w:val="0"/>
        <w:jc w:val="both"/>
        <w:rPr>
          <w:sz w:val="28"/>
          <w:szCs w:val="28"/>
        </w:rPr>
      </w:pPr>
      <w:r w:rsidRPr="00044BBB">
        <w:rPr>
          <w:i/>
          <w:sz w:val="28"/>
          <w:szCs w:val="28"/>
        </w:rPr>
        <w:t xml:space="preserve">суспільні </w:t>
      </w:r>
      <w:r w:rsidRPr="00044BBB">
        <w:rPr>
          <w:sz w:val="28"/>
          <w:szCs w:val="28"/>
        </w:rPr>
        <w:t xml:space="preserve">(турбота та підтримка суспільства, доступність ресурсів, необхідних для здорового людського розвитку; у традиційних суспільствах </w:t>
      </w:r>
      <w:r w:rsidRPr="00044BBB">
        <w:rPr>
          <w:sz w:val="28"/>
          <w:szCs w:val="28"/>
        </w:rPr>
        <w:lastRenderedPageBreak/>
        <w:t>розподілені</w:t>
      </w:r>
      <w:r w:rsidRPr="00044BBB">
        <w:rPr>
          <w:spacing w:val="-8"/>
          <w:sz w:val="28"/>
          <w:szCs w:val="28"/>
        </w:rPr>
        <w:t xml:space="preserve"> </w:t>
      </w:r>
      <w:r w:rsidRPr="00044BBB">
        <w:rPr>
          <w:sz w:val="28"/>
          <w:szCs w:val="28"/>
        </w:rPr>
        <w:t>ролі</w:t>
      </w:r>
      <w:r w:rsidRPr="00044BBB">
        <w:rPr>
          <w:spacing w:val="-8"/>
          <w:sz w:val="28"/>
          <w:szCs w:val="28"/>
        </w:rPr>
        <w:t xml:space="preserve"> </w:t>
      </w:r>
      <w:r w:rsidRPr="00044BBB">
        <w:rPr>
          <w:sz w:val="28"/>
          <w:szCs w:val="28"/>
        </w:rPr>
        <w:t>усіх</w:t>
      </w:r>
      <w:r w:rsidRPr="00044BBB">
        <w:rPr>
          <w:spacing w:val="-9"/>
          <w:sz w:val="28"/>
          <w:szCs w:val="28"/>
        </w:rPr>
        <w:t xml:space="preserve"> </w:t>
      </w:r>
      <w:r w:rsidRPr="00044BBB">
        <w:rPr>
          <w:sz w:val="28"/>
          <w:szCs w:val="28"/>
        </w:rPr>
        <w:t>членів,</w:t>
      </w:r>
      <w:r w:rsidRPr="00044BBB">
        <w:rPr>
          <w:spacing w:val="-10"/>
          <w:sz w:val="28"/>
          <w:szCs w:val="28"/>
        </w:rPr>
        <w:t xml:space="preserve"> </w:t>
      </w:r>
      <w:r w:rsidRPr="00044BBB">
        <w:rPr>
          <w:sz w:val="28"/>
          <w:szCs w:val="28"/>
        </w:rPr>
        <w:t>що</w:t>
      </w:r>
      <w:r w:rsidRPr="00044BBB">
        <w:rPr>
          <w:spacing w:val="-9"/>
          <w:sz w:val="28"/>
          <w:szCs w:val="28"/>
        </w:rPr>
        <w:t xml:space="preserve"> </w:t>
      </w:r>
      <w:r w:rsidRPr="00044BBB">
        <w:rPr>
          <w:sz w:val="28"/>
          <w:szCs w:val="28"/>
        </w:rPr>
        <w:t>позитивно</w:t>
      </w:r>
      <w:r w:rsidRPr="00044BBB">
        <w:rPr>
          <w:spacing w:val="-8"/>
          <w:sz w:val="28"/>
          <w:szCs w:val="28"/>
        </w:rPr>
        <w:t xml:space="preserve"> </w:t>
      </w:r>
      <w:r w:rsidRPr="00044BBB">
        <w:rPr>
          <w:sz w:val="28"/>
          <w:szCs w:val="28"/>
        </w:rPr>
        <w:t>сприяє</w:t>
      </w:r>
      <w:r w:rsidRPr="00044BBB">
        <w:rPr>
          <w:spacing w:val="-9"/>
          <w:sz w:val="28"/>
          <w:szCs w:val="28"/>
        </w:rPr>
        <w:t xml:space="preserve"> </w:t>
      </w:r>
      <w:r w:rsidRPr="00044BBB">
        <w:rPr>
          <w:sz w:val="28"/>
          <w:szCs w:val="28"/>
        </w:rPr>
        <w:t>розвитку</w:t>
      </w:r>
      <w:r w:rsidRPr="00044BBB">
        <w:rPr>
          <w:spacing w:val="-10"/>
          <w:sz w:val="28"/>
          <w:szCs w:val="28"/>
        </w:rPr>
        <w:t xml:space="preserve"> </w:t>
      </w:r>
      <w:r w:rsidRPr="00044BBB">
        <w:rPr>
          <w:sz w:val="28"/>
          <w:szCs w:val="28"/>
        </w:rPr>
        <w:t>емоційної</w:t>
      </w:r>
      <w:r w:rsidRPr="00044BBB">
        <w:rPr>
          <w:spacing w:val="-8"/>
          <w:sz w:val="28"/>
          <w:szCs w:val="28"/>
        </w:rPr>
        <w:t xml:space="preserve"> </w:t>
      </w:r>
      <w:r w:rsidRPr="00044BBB">
        <w:rPr>
          <w:sz w:val="28"/>
          <w:szCs w:val="28"/>
        </w:rPr>
        <w:t>стійкості)</w:t>
      </w:r>
      <w:r w:rsidRPr="00044BBB">
        <w:rPr>
          <w:spacing w:val="-2"/>
          <w:sz w:val="28"/>
          <w:szCs w:val="28"/>
        </w:rPr>
        <w:t>.</w:t>
      </w:r>
    </w:p>
    <w:p w14:paraId="1ED9B4F3" w14:textId="1A2F4176" w:rsidR="001D4D9A" w:rsidRPr="00044BBB" w:rsidRDefault="001D4D9A" w:rsidP="006F2992">
      <w:pPr>
        <w:pStyle w:val="ad"/>
        <w:spacing w:after="0" w:line="360" w:lineRule="auto"/>
        <w:ind w:right="447" w:firstLine="993"/>
        <w:jc w:val="both"/>
        <w:rPr>
          <w:sz w:val="28"/>
          <w:szCs w:val="28"/>
        </w:rPr>
      </w:pPr>
      <w:r w:rsidRPr="00044BBB">
        <w:rPr>
          <w:sz w:val="28"/>
          <w:szCs w:val="28"/>
        </w:rPr>
        <w:t>На думку Б.</w:t>
      </w:r>
      <w:r w:rsidRPr="00044BBB">
        <w:rPr>
          <w:spacing w:val="-2"/>
          <w:sz w:val="28"/>
          <w:szCs w:val="28"/>
        </w:rPr>
        <w:t xml:space="preserve"> </w:t>
      </w:r>
      <w:r w:rsidRPr="00044BBB">
        <w:rPr>
          <w:sz w:val="28"/>
          <w:szCs w:val="28"/>
        </w:rPr>
        <w:t>Бенард, порушення природних соціальних зв’язків у суспільстві в наш час є головною причиною соціальних проблем та емоційної нестійкості: Кожна людина має свій поріг стійкості, за яким вона може витримати вплив чи</w:t>
      </w:r>
      <w:r w:rsidRPr="00044BBB">
        <w:rPr>
          <w:spacing w:val="-1"/>
          <w:sz w:val="28"/>
          <w:szCs w:val="28"/>
        </w:rPr>
        <w:t xml:space="preserve"> </w:t>
      </w:r>
      <w:r w:rsidRPr="00044BBB">
        <w:rPr>
          <w:sz w:val="28"/>
          <w:szCs w:val="28"/>
        </w:rPr>
        <w:t>не витримати, але у різних людей цей поріг різний.</w:t>
      </w:r>
      <w:r w:rsidRPr="00044BBB">
        <w:rPr>
          <w:spacing w:val="80"/>
          <w:sz w:val="28"/>
          <w:szCs w:val="28"/>
        </w:rPr>
        <w:t xml:space="preserve"> </w:t>
      </w:r>
      <w:r w:rsidRPr="00044BBB">
        <w:rPr>
          <w:sz w:val="28"/>
          <w:szCs w:val="28"/>
        </w:rPr>
        <w:t>Головною</w:t>
      </w:r>
      <w:r w:rsidRPr="00044BBB">
        <w:rPr>
          <w:spacing w:val="80"/>
          <w:sz w:val="28"/>
          <w:szCs w:val="28"/>
        </w:rPr>
        <w:t xml:space="preserve"> </w:t>
      </w:r>
      <w:r w:rsidRPr="00044BBB">
        <w:rPr>
          <w:sz w:val="28"/>
          <w:szCs w:val="28"/>
        </w:rPr>
        <w:t>метою</w:t>
      </w:r>
      <w:r w:rsidRPr="00044BBB">
        <w:rPr>
          <w:spacing w:val="80"/>
          <w:sz w:val="28"/>
          <w:szCs w:val="28"/>
        </w:rPr>
        <w:t xml:space="preserve"> </w:t>
      </w:r>
      <w:r w:rsidRPr="00044BBB">
        <w:rPr>
          <w:sz w:val="28"/>
          <w:szCs w:val="28"/>
        </w:rPr>
        <w:t>попередження</w:t>
      </w:r>
      <w:r w:rsidRPr="00044BBB">
        <w:rPr>
          <w:spacing w:val="80"/>
          <w:sz w:val="28"/>
          <w:szCs w:val="28"/>
        </w:rPr>
        <w:t xml:space="preserve"> </w:t>
      </w:r>
      <w:r w:rsidRPr="00044BBB">
        <w:rPr>
          <w:sz w:val="28"/>
          <w:szCs w:val="28"/>
        </w:rPr>
        <w:t>нестійкості</w:t>
      </w:r>
      <w:r w:rsidRPr="00044BBB">
        <w:rPr>
          <w:spacing w:val="80"/>
          <w:sz w:val="28"/>
          <w:szCs w:val="28"/>
        </w:rPr>
        <w:t xml:space="preserve"> </w:t>
      </w:r>
      <w:r w:rsidRPr="00044BBB">
        <w:rPr>
          <w:sz w:val="28"/>
          <w:szCs w:val="28"/>
        </w:rPr>
        <w:t>до</w:t>
      </w:r>
      <w:r w:rsidRPr="00044BBB">
        <w:rPr>
          <w:spacing w:val="80"/>
          <w:sz w:val="28"/>
          <w:szCs w:val="28"/>
        </w:rPr>
        <w:t xml:space="preserve"> </w:t>
      </w:r>
      <w:r w:rsidRPr="00044BBB">
        <w:rPr>
          <w:sz w:val="28"/>
          <w:szCs w:val="28"/>
        </w:rPr>
        <w:t>негативного</w:t>
      </w:r>
      <w:r w:rsidRPr="00044BBB">
        <w:rPr>
          <w:spacing w:val="71"/>
          <w:w w:val="150"/>
          <w:sz w:val="28"/>
          <w:szCs w:val="28"/>
        </w:rPr>
        <w:t xml:space="preserve"> </w:t>
      </w:r>
      <w:r w:rsidRPr="00044BBB">
        <w:rPr>
          <w:sz w:val="28"/>
          <w:szCs w:val="28"/>
        </w:rPr>
        <w:t>впливу</w:t>
      </w:r>
      <w:r w:rsidRPr="00044BBB">
        <w:rPr>
          <w:spacing w:val="71"/>
          <w:w w:val="150"/>
          <w:sz w:val="28"/>
          <w:szCs w:val="28"/>
        </w:rPr>
        <w:t xml:space="preserve"> </w:t>
      </w:r>
      <w:r w:rsidRPr="00044BBB">
        <w:rPr>
          <w:sz w:val="28"/>
          <w:szCs w:val="28"/>
        </w:rPr>
        <w:t>є</w:t>
      </w:r>
      <w:r w:rsidR="006F2992" w:rsidRPr="00044BBB">
        <w:rPr>
          <w:sz w:val="28"/>
          <w:szCs w:val="28"/>
        </w:rPr>
        <w:t xml:space="preserve"> </w:t>
      </w:r>
      <w:r w:rsidRPr="00044BBB">
        <w:rPr>
          <w:sz w:val="28"/>
          <w:szCs w:val="28"/>
        </w:rPr>
        <w:t>створення зовнішніх умов та культурного клімату, який заохочував би людей цінувати себе та досягати незалежності. Продовжуючи цю думку, Б. Бернард наводить наступний приклад: Немає кращої протидії нестійкості, ніж віра підлітка</w:t>
      </w:r>
      <w:r w:rsidRPr="00044BBB">
        <w:rPr>
          <w:spacing w:val="-2"/>
          <w:sz w:val="28"/>
          <w:szCs w:val="28"/>
        </w:rPr>
        <w:t xml:space="preserve"> </w:t>
      </w:r>
      <w:r w:rsidRPr="00044BBB">
        <w:rPr>
          <w:sz w:val="28"/>
          <w:szCs w:val="28"/>
        </w:rPr>
        <w:t>в те,</w:t>
      </w:r>
      <w:r w:rsidRPr="00044BBB">
        <w:rPr>
          <w:spacing w:val="-2"/>
          <w:sz w:val="28"/>
          <w:szCs w:val="28"/>
        </w:rPr>
        <w:t xml:space="preserve"> </w:t>
      </w:r>
      <w:r w:rsidRPr="00044BBB">
        <w:rPr>
          <w:sz w:val="28"/>
          <w:szCs w:val="28"/>
        </w:rPr>
        <w:t>що</w:t>
      </w:r>
      <w:r w:rsidRPr="00044BBB">
        <w:rPr>
          <w:spacing w:val="-1"/>
          <w:sz w:val="28"/>
          <w:szCs w:val="28"/>
        </w:rPr>
        <w:t xml:space="preserve"> </w:t>
      </w:r>
      <w:r w:rsidRPr="00044BBB">
        <w:rPr>
          <w:sz w:val="28"/>
          <w:szCs w:val="28"/>
        </w:rPr>
        <w:t>світ – це</w:t>
      </w:r>
      <w:r w:rsidRPr="00044BBB">
        <w:rPr>
          <w:spacing w:val="-2"/>
          <w:sz w:val="28"/>
          <w:szCs w:val="28"/>
        </w:rPr>
        <w:t xml:space="preserve"> </w:t>
      </w:r>
      <w:r w:rsidRPr="00044BBB">
        <w:rPr>
          <w:sz w:val="28"/>
          <w:szCs w:val="28"/>
        </w:rPr>
        <w:t>позитивне</w:t>
      </w:r>
      <w:r w:rsidRPr="00044BBB">
        <w:rPr>
          <w:spacing w:val="-2"/>
          <w:sz w:val="28"/>
          <w:szCs w:val="28"/>
        </w:rPr>
        <w:t xml:space="preserve"> </w:t>
      </w:r>
      <w:r w:rsidRPr="00044BBB">
        <w:rPr>
          <w:sz w:val="28"/>
          <w:szCs w:val="28"/>
        </w:rPr>
        <w:t>місце, що він</w:t>
      </w:r>
      <w:r w:rsidRPr="00044BBB">
        <w:rPr>
          <w:spacing w:val="-1"/>
          <w:sz w:val="28"/>
          <w:szCs w:val="28"/>
        </w:rPr>
        <w:t xml:space="preserve"> </w:t>
      </w:r>
      <w:r w:rsidRPr="00044BBB">
        <w:rPr>
          <w:sz w:val="28"/>
          <w:szCs w:val="28"/>
        </w:rPr>
        <w:t>(підліток)</w:t>
      </w:r>
      <w:r w:rsidRPr="00044BBB">
        <w:rPr>
          <w:spacing w:val="-1"/>
          <w:sz w:val="28"/>
          <w:szCs w:val="28"/>
        </w:rPr>
        <w:t xml:space="preserve"> </w:t>
      </w:r>
      <w:r w:rsidRPr="00044BBB">
        <w:rPr>
          <w:sz w:val="28"/>
          <w:szCs w:val="28"/>
        </w:rPr>
        <w:t>може</w:t>
      </w:r>
      <w:r w:rsidRPr="00044BBB">
        <w:rPr>
          <w:spacing w:val="-2"/>
          <w:sz w:val="28"/>
          <w:szCs w:val="28"/>
        </w:rPr>
        <w:t xml:space="preserve"> </w:t>
      </w:r>
      <w:r w:rsidRPr="00044BBB">
        <w:rPr>
          <w:sz w:val="28"/>
          <w:szCs w:val="28"/>
        </w:rPr>
        <w:t>досягти</w:t>
      </w:r>
      <w:r w:rsidRPr="00044BBB">
        <w:rPr>
          <w:spacing w:val="-1"/>
          <w:sz w:val="28"/>
          <w:szCs w:val="28"/>
        </w:rPr>
        <w:t xml:space="preserve"> </w:t>
      </w:r>
      <w:r w:rsidRPr="00044BBB">
        <w:rPr>
          <w:sz w:val="28"/>
          <w:szCs w:val="28"/>
        </w:rPr>
        <w:t xml:space="preserve">того, чого прагне і бути задоволеним життя. Ми не можемо не погодитися із вищевказаними тезами про те, що сімейні, шкільні (навчальні, робочі) та суспільні чинники впливають на </w:t>
      </w:r>
      <w:r w:rsidR="00055E5F" w:rsidRPr="00044BBB">
        <w:rPr>
          <w:sz w:val="28"/>
          <w:szCs w:val="28"/>
        </w:rPr>
        <w:t xml:space="preserve">формування резільєнтності </w:t>
      </w:r>
      <w:r w:rsidRPr="00044BBB">
        <w:rPr>
          <w:sz w:val="28"/>
          <w:szCs w:val="28"/>
        </w:rPr>
        <w:t>особистості, проте, наведені чинники не можуть бути ефективними за умов відсутності необхідних внутрішніх (особистісних) чинників.</w:t>
      </w:r>
    </w:p>
    <w:p w14:paraId="7A153932" w14:textId="374CF667" w:rsidR="001D4D9A" w:rsidRPr="00044BBB" w:rsidRDefault="001D4D9A" w:rsidP="00A16238">
      <w:pPr>
        <w:pStyle w:val="ad"/>
        <w:spacing w:after="0" w:line="360" w:lineRule="auto"/>
        <w:ind w:right="451" w:firstLine="993"/>
        <w:jc w:val="both"/>
        <w:rPr>
          <w:sz w:val="28"/>
          <w:szCs w:val="28"/>
        </w:rPr>
      </w:pPr>
      <w:r w:rsidRPr="00044BBB">
        <w:rPr>
          <w:sz w:val="28"/>
          <w:szCs w:val="28"/>
        </w:rPr>
        <w:t>Визначені</w:t>
      </w:r>
      <w:r w:rsidRPr="00044BBB">
        <w:rPr>
          <w:spacing w:val="-18"/>
          <w:sz w:val="28"/>
          <w:szCs w:val="28"/>
        </w:rPr>
        <w:t xml:space="preserve"> </w:t>
      </w:r>
      <w:r w:rsidRPr="00044BBB">
        <w:rPr>
          <w:sz w:val="28"/>
          <w:szCs w:val="28"/>
        </w:rPr>
        <w:t>фактори</w:t>
      </w:r>
      <w:r w:rsidRPr="00044BBB">
        <w:rPr>
          <w:spacing w:val="-17"/>
          <w:sz w:val="28"/>
          <w:szCs w:val="28"/>
        </w:rPr>
        <w:t xml:space="preserve"> </w:t>
      </w:r>
      <w:r w:rsidRPr="00044BBB">
        <w:rPr>
          <w:sz w:val="28"/>
          <w:szCs w:val="28"/>
        </w:rPr>
        <w:t>підсилюють</w:t>
      </w:r>
      <w:r w:rsidRPr="00044BBB">
        <w:rPr>
          <w:spacing w:val="-18"/>
          <w:sz w:val="28"/>
          <w:szCs w:val="28"/>
        </w:rPr>
        <w:t xml:space="preserve"> </w:t>
      </w:r>
      <w:r w:rsidRPr="00044BBB">
        <w:rPr>
          <w:sz w:val="28"/>
          <w:szCs w:val="28"/>
        </w:rPr>
        <w:t>фруструючий</w:t>
      </w:r>
      <w:r w:rsidRPr="00044BBB">
        <w:rPr>
          <w:spacing w:val="-17"/>
          <w:sz w:val="28"/>
          <w:szCs w:val="28"/>
        </w:rPr>
        <w:t xml:space="preserve"> </w:t>
      </w:r>
      <w:r w:rsidRPr="00044BBB">
        <w:rPr>
          <w:sz w:val="28"/>
          <w:szCs w:val="28"/>
        </w:rPr>
        <w:t>вплив</w:t>
      </w:r>
      <w:r w:rsidRPr="00044BBB">
        <w:rPr>
          <w:spacing w:val="-18"/>
          <w:sz w:val="28"/>
          <w:szCs w:val="28"/>
        </w:rPr>
        <w:t xml:space="preserve"> </w:t>
      </w:r>
      <w:r w:rsidRPr="00044BBB">
        <w:rPr>
          <w:sz w:val="28"/>
          <w:szCs w:val="28"/>
        </w:rPr>
        <w:t>стресогенних</w:t>
      </w:r>
      <w:r w:rsidRPr="00044BBB">
        <w:rPr>
          <w:spacing w:val="-17"/>
          <w:sz w:val="28"/>
          <w:szCs w:val="28"/>
        </w:rPr>
        <w:t xml:space="preserve"> </w:t>
      </w:r>
      <w:r w:rsidRPr="00044BBB">
        <w:rPr>
          <w:sz w:val="28"/>
          <w:szCs w:val="28"/>
        </w:rPr>
        <w:t>впливів, та,</w:t>
      </w:r>
      <w:r w:rsidRPr="00044BBB">
        <w:rPr>
          <w:spacing w:val="-18"/>
          <w:sz w:val="28"/>
          <w:szCs w:val="28"/>
        </w:rPr>
        <w:t xml:space="preserve"> </w:t>
      </w:r>
      <w:r w:rsidRPr="00044BBB">
        <w:rPr>
          <w:sz w:val="28"/>
          <w:szCs w:val="28"/>
        </w:rPr>
        <w:t>відповідно,</w:t>
      </w:r>
      <w:r w:rsidRPr="00044BBB">
        <w:rPr>
          <w:spacing w:val="-17"/>
          <w:sz w:val="28"/>
          <w:szCs w:val="28"/>
        </w:rPr>
        <w:t xml:space="preserve"> </w:t>
      </w:r>
      <w:r w:rsidRPr="00044BBB">
        <w:rPr>
          <w:sz w:val="28"/>
          <w:szCs w:val="28"/>
        </w:rPr>
        <w:t>впливають</w:t>
      </w:r>
      <w:r w:rsidRPr="00044BBB">
        <w:rPr>
          <w:spacing w:val="-18"/>
          <w:sz w:val="28"/>
          <w:szCs w:val="28"/>
        </w:rPr>
        <w:t xml:space="preserve"> </w:t>
      </w:r>
      <w:r w:rsidRPr="00044BBB">
        <w:rPr>
          <w:sz w:val="28"/>
          <w:szCs w:val="28"/>
        </w:rPr>
        <w:t>на</w:t>
      </w:r>
      <w:r w:rsidRPr="00044BBB">
        <w:rPr>
          <w:spacing w:val="-17"/>
          <w:sz w:val="28"/>
          <w:szCs w:val="28"/>
        </w:rPr>
        <w:t xml:space="preserve"> </w:t>
      </w:r>
      <w:r w:rsidRPr="00044BBB">
        <w:rPr>
          <w:sz w:val="28"/>
          <w:szCs w:val="28"/>
        </w:rPr>
        <w:t>зниження</w:t>
      </w:r>
      <w:r w:rsidRPr="00044BBB">
        <w:rPr>
          <w:spacing w:val="-18"/>
          <w:sz w:val="28"/>
          <w:szCs w:val="28"/>
        </w:rPr>
        <w:t xml:space="preserve"> </w:t>
      </w:r>
      <w:r w:rsidR="00055E5F" w:rsidRPr="00044BBB">
        <w:rPr>
          <w:sz w:val="28"/>
          <w:szCs w:val="28"/>
        </w:rPr>
        <w:t xml:space="preserve">резільєнтності  </w:t>
      </w:r>
      <w:r w:rsidRPr="00044BBB">
        <w:rPr>
          <w:sz w:val="28"/>
          <w:szCs w:val="28"/>
        </w:rPr>
        <w:t>особистості.</w:t>
      </w:r>
      <w:r w:rsidRPr="00044BBB">
        <w:rPr>
          <w:spacing w:val="-17"/>
          <w:sz w:val="28"/>
          <w:szCs w:val="28"/>
        </w:rPr>
        <w:t xml:space="preserve"> </w:t>
      </w:r>
      <w:r w:rsidRPr="00044BBB">
        <w:rPr>
          <w:sz w:val="28"/>
          <w:szCs w:val="28"/>
        </w:rPr>
        <w:t xml:space="preserve">Важливу роль у формуванні та розвитку </w:t>
      </w:r>
      <w:r w:rsidR="00055E5F" w:rsidRPr="00044BBB">
        <w:rPr>
          <w:sz w:val="28"/>
          <w:szCs w:val="28"/>
        </w:rPr>
        <w:t xml:space="preserve">резільєнтності  </w:t>
      </w:r>
      <w:r w:rsidRPr="00044BBB">
        <w:rPr>
          <w:sz w:val="28"/>
          <w:szCs w:val="28"/>
        </w:rPr>
        <w:t>відіграють характеристики соціального</w:t>
      </w:r>
      <w:r w:rsidRPr="00044BBB">
        <w:rPr>
          <w:spacing w:val="62"/>
          <w:sz w:val="28"/>
          <w:szCs w:val="28"/>
        </w:rPr>
        <w:t xml:space="preserve"> </w:t>
      </w:r>
      <w:r w:rsidRPr="00044BBB">
        <w:rPr>
          <w:sz w:val="28"/>
          <w:szCs w:val="28"/>
        </w:rPr>
        <w:t>оточення,</w:t>
      </w:r>
      <w:r w:rsidRPr="00044BBB">
        <w:rPr>
          <w:spacing w:val="62"/>
          <w:sz w:val="28"/>
          <w:szCs w:val="28"/>
        </w:rPr>
        <w:t xml:space="preserve"> </w:t>
      </w:r>
      <w:r w:rsidRPr="00044BBB">
        <w:rPr>
          <w:sz w:val="28"/>
          <w:szCs w:val="28"/>
        </w:rPr>
        <w:t>які</w:t>
      </w:r>
      <w:r w:rsidRPr="00044BBB">
        <w:rPr>
          <w:spacing w:val="63"/>
          <w:sz w:val="28"/>
          <w:szCs w:val="28"/>
        </w:rPr>
        <w:t xml:space="preserve"> </w:t>
      </w:r>
      <w:r w:rsidRPr="00044BBB">
        <w:rPr>
          <w:sz w:val="28"/>
          <w:szCs w:val="28"/>
        </w:rPr>
        <w:t>є</w:t>
      </w:r>
      <w:r w:rsidRPr="00044BBB">
        <w:rPr>
          <w:spacing w:val="60"/>
          <w:sz w:val="28"/>
          <w:szCs w:val="28"/>
        </w:rPr>
        <w:t xml:space="preserve"> </w:t>
      </w:r>
      <w:r w:rsidRPr="00044BBB">
        <w:rPr>
          <w:sz w:val="28"/>
          <w:szCs w:val="28"/>
        </w:rPr>
        <w:t>модераторами</w:t>
      </w:r>
      <w:r w:rsidRPr="00044BBB">
        <w:rPr>
          <w:spacing w:val="62"/>
          <w:sz w:val="28"/>
          <w:szCs w:val="28"/>
        </w:rPr>
        <w:t xml:space="preserve"> </w:t>
      </w:r>
      <w:r w:rsidRPr="00044BBB">
        <w:rPr>
          <w:sz w:val="28"/>
          <w:szCs w:val="28"/>
        </w:rPr>
        <w:t>еустресу.</w:t>
      </w:r>
      <w:r w:rsidRPr="00044BBB">
        <w:rPr>
          <w:spacing w:val="58"/>
          <w:sz w:val="28"/>
          <w:szCs w:val="28"/>
        </w:rPr>
        <w:t xml:space="preserve"> </w:t>
      </w:r>
      <w:r w:rsidRPr="00044BBB">
        <w:rPr>
          <w:sz w:val="28"/>
          <w:szCs w:val="28"/>
        </w:rPr>
        <w:t>Наприклад,</w:t>
      </w:r>
      <w:r w:rsidRPr="00044BBB">
        <w:rPr>
          <w:spacing w:val="60"/>
          <w:sz w:val="28"/>
          <w:szCs w:val="28"/>
        </w:rPr>
        <w:t xml:space="preserve"> </w:t>
      </w:r>
      <w:r w:rsidRPr="00044BBB">
        <w:rPr>
          <w:sz w:val="28"/>
          <w:szCs w:val="28"/>
        </w:rPr>
        <w:t>чим</w:t>
      </w:r>
      <w:r w:rsidRPr="00044BBB">
        <w:rPr>
          <w:spacing w:val="60"/>
          <w:sz w:val="28"/>
          <w:szCs w:val="28"/>
        </w:rPr>
        <w:t xml:space="preserve"> </w:t>
      </w:r>
      <w:r w:rsidRPr="00044BBB">
        <w:rPr>
          <w:spacing w:val="-2"/>
          <w:sz w:val="28"/>
          <w:szCs w:val="28"/>
        </w:rPr>
        <w:t>більше</w:t>
      </w:r>
      <w:r w:rsidR="00A16238" w:rsidRPr="00044BBB">
        <w:rPr>
          <w:sz w:val="28"/>
          <w:szCs w:val="28"/>
        </w:rPr>
        <w:t xml:space="preserve"> </w:t>
      </w:r>
      <w:r w:rsidRPr="00044BBB">
        <w:rPr>
          <w:sz w:val="28"/>
          <w:szCs w:val="28"/>
        </w:rPr>
        <w:t xml:space="preserve">родичів і знайомих у людини, тим вищою є її психологічна та </w:t>
      </w:r>
      <w:r w:rsidR="00055E5F" w:rsidRPr="00044BBB">
        <w:rPr>
          <w:sz w:val="28"/>
          <w:szCs w:val="28"/>
        </w:rPr>
        <w:t xml:space="preserve">резільєнтність.    </w:t>
      </w:r>
      <w:r w:rsidRPr="00044BBB">
        <w:rPr>
          <w:sz w:val="28"/>
          <w:szCs w:val="28"/>
        </w:rPr>
        <w:t>Це пов’язано не тільки з тим, що друзі реально захищають таку людину</w:t>
      </w:r>
      <w:r w:rsidRPr="00044BBB">
        <w:rPr>
          <w:spacing w:val="-4"/>
          <w:sz w:val="28"/>
          <w:szCs w:val="28"/>
        </w:rPr>
        <w:t xml:space="preserve"> </w:t>
      </w:r>
      <w:r w:rsidRPr="00044BBB">
        <w:rPr>
          <w:sz w:val="28"/>
          <w:szCs w:val="28"/>
        </w:rPr>
        <w:t>від</w:t>
      </w:r>
      <w:r w:rsidRPr="00044BBB">
        <w:rPr>
          <w:spacing w:val="-4"/>
          <w:sz w:val="28"/>
          <w:szCs w:val="28"/>
        </w:rPr>
        <w:t xml:space="preserve"> </w:t>
      </w:r>
      <w:r w:rsidRPr="00044BBB">
        <w:rPr>
          <w:sz w:val="28"/>
          <w:szCs w:val="28"/>
        </w:rPr>
        <w:t>стресорів,</w:t>
      </w:r>
      <w:r w:rsidRPr="00044BBB">
        <w:rPr>
          <w:spacing w:val="-6"/>
          <w:sz w:val="28"/>
          <w:szCs w:val="28"/>
        </w:rPr>
        <w:t xml:space="preserve"> </w:t>
      </w:r>
      <w:r w:rsidRPr="00044BBB">
        <w:rPr>
          <w:sz w:val="28"/>
          <w:szCs w:val="28"/>
        </w:rPr>
        <w:t>але</w:t>
      </w:r>
      <w:r w:rsidRPr="00044BBB">
        <w:rPr>
          <w:spacing w:val="-5"/>
          <w:sz w:val="28"/>
          <w:szCs w:val="28"/>
        </w:rPr>
        <w:t xml:space="preserve"> </w:t>
      </w:r>
      <w:r w:rsidRPr="00044BBB">
        <w:rPr>
          <w:sz w:val="28"/>
          <w:szCs w:val="28"/>
        </w:rPr>
        <w:t>і</w:t>
      </w:r>
      <w:r w:rsidRPr="00044BBB">
        <w:rPr>
          <w:spacing w:val="-4"/>
          <w:sz w:val="28"/>
          <w:szCs w:val="28"/>
        </w:rPr>
        <w:t xml:space="preserve"> </w:t>
      </w:r>
      <w:r w:rsidRPr="00044BBB">
        <w:rPr>
          <w:sz w:val="28"/>
          <w:szCs w:val="28"/>
        </w:rPr>
        <w:t>з</w:t>
      </w:r>
      <w:r w:rsidRPr="00044BBB">
        <w:rPr>
          <w:spacing w:val="-5"/>
          <w:sz w:val="28"/>
          <w:szCs w:val="28"/>
        </w:rPr>
        <w:t xml:space="preserve"> </w:t>
      </w:r>
      <w:r w:rsidRPr="00044BBB">
        <w:rPr>
          <w:sz w:val="28"/>
          <w:szCs w:val="28"/>
        </w:rPr>
        <w:t>тим,</w:t>
      </w:r>
      <w:r w:rsidRPr="00044BBB">
        <w:rPr>
          <w:spacing w:val="-6"/>
          <w:sz w:val="28"/>
          <w:szCs w:val="28"/>
        </w:rPr>
        <w:t xml:space="preserve"> </w:t>
      </w:r>
      <w:r w:rsidRPr="00044BBB">
        <w:rPr>
          <w:sz w:val="28"/>
          <w:szCs w:val="28"/>
        </w:rPr>
        <w:t>що</w:t>
      </w:r>
      <w:r w:rsidRPr="00044BBB">
        <w:rPr>
          <w:spacing w:val="-5"/>
          <w:sz w:val="28"/>
          <w:szCs w:val="28"/>
        </w:rPr>
        <w:t xml:space="preserve"> </w:t>
      </w:r>
      <w:r w:rsidRPr="00044BBB">
        <w:rPr>
          <w:sz w:val="28"/>
          <w:szCs w:val="28"/>
        </w:rPr>
        <w:t>близькі</w:t>
      </w:r>
      <w:r w:rsidRPr="00044BBB">
        <w:rPr>
          <w:spacing w:val="-4"/>
          <w:sz w:val="28"/>
          <w:szCs w:val="28"/>
        </w:rPr>
        <w:t xml:space="preserve"> </w:t>
      </w:r>
      <w:r w:rsidRPr="00044BBB">
        <w:rPr>
          <w:sz w:val="28"/>
          <w:szCs w:val="28"/>
        </w:rPr>
        <w:t>люди</w:t>
      </w:r>
      <w:r w:rsidRPr="00044BBB">
        <w:rPr>
          <w:spacing w:val="-6"/>
          <w:sz w:val="28"/>
          <w:szCs w:val="28"/>
        </w:rPr>
        <w:t xml:space="preserve"> </w:t>
      </w:r>
      <w:r w:rsidRPr="00044BBB">
        <w:rPr>
          <w:sz w:val="28"/>
          <w:szCs w:val="28"/>
        </w:rPr>
        <w:t>ніби</w:t>
      </w:r>
      <w:r w:rsidRPr="00044BBB">
        <w:rPr>
          <w:spacing w:val="-6"/>
          <w:sz w:val="28"/>
          <w:szCs w:val="28"/>
        </w:rPr>
        <w:t xml:space="preserve"> </w:t>
      </w:r>
      <w:r w:rsidRPr="00044BBB">
        <w:rPr>
          <w:sz w:val="28"/>
          <w:szCs w:val="28"/>
        </w:rPr>
        <w:t>беруть</w:t>
      </w:r>
      <w:r w:rsidRPr="00044BBB">
        <w:rPr>
          <w:spacing w:val="-6"/>
          <w:sz w:val="28"/>
          <w:szCs w:val="28"/>
        </w:rPr>
        <w:t xml:space="preserve"> </w:t>
      </w:r>
      <w:r w:rsidRPr="00044BBB">
        <w:rPr>
          <w:sz w:val="28"/>
          <w:szCs w:val="28"/>
        </w:rPr>
        <w:t>частину</w:t>
      </w:r>
      <w:r w:rsidRPr="00044BBB">
        <w:rPr>
          <w:spacing w:val="-4"/>
          <w:sz w:val="28"/>
          <w:szCs w:val="28"/>
        </w:rPr>
        <w:t xml:space="preserve"> </w:t>
      </w:r>
      <w:r w:rsidRPr="00044BBB">
        <w:rPr>
          <w:sz w:val="28"/>
          <w:szCs w:val="28"/>
        </w:rPr>
        <w:t>удару</w:t>
      </w:r>
      <w:r w:rsidRPr="00044BBB">
        <w:rPr>
          <w:spacing w:val="-5"/>
          <w:sz w:val="28"/>
          <w:szCs w:val="28"/>
        </w:rPr>
        <w:t xml:space="preserve"> </w:t>
      </w:r>
      <w:r w:rsidRPr="00044BBB">
        <w:rPr>
          <w:sz w:val="28"/>
          <w:szCs w:val="28"/>
        </w:rPr>
        <w:t>на себе. Особа, оточена доброзичливими людьми, відчуває їхню</w:t>
      </w:r>
      <w:r w:rsidRPr="00044BBB">
        <w:rPr>
          <w:spacing w:val="-1"/>
          <w:sz w:val="28"/>
          <w:szCs w:val="28"/>
        </w:rPr>
        <w:t xml:space="preserve"> </w:t>
      </w:r>
      <w:r w:rsidRPr="00044BBB">
        <w:rPr>
          <w:sz w:val="28"/>
          <w:szCs w:val="28"/>
        </w:rPr>
        <w:t>підтримку і легше сприймає загрозливі фактори середовища. Проте Я.</w:t>
      </w:r>
      <w:r w:rsidRPr="00044BBB">
        <w:rPr>
          <w:spacing w:val="-6"/>
          <w:sz w:val="28"/>
          <w:szCs w:val="28"/>
        </w:rPr>
        <w:t xml:space="preserve"> </w:t>
      </w:r>
      <w:r w:rsidRPr="00044BBB">
        <w:rPr>
          <w:sz w:val="28"/>
          <w:szCs w:val="28"/>
        </w:rPr>
        <w:t>Овсяннікова додає, що самотні</w:t>
      </w:r>
      <w:r w:rsidRPr="00044BBB">
        <w:rPr>
          <w:spacing w:val="-9"/>
          <w:sz w:val="28"/>
          <w:szCs w:val="28"/>
        </w:rPr>
        <w:t xml:space="preserve"> </w:t>
      </w:r>
      <w:r w:rsidRPr="00044BBB">
        <w:rPr>
          <w:sz w:val="28"/>
          <w:szCs w:val="28"/>
        </w:rPr>
        <w:t>люди,</w:t>
      </w:r>
      <w:r w:rsidRPr="00044BBB">
        <w:rPr>
          <w:spacing w:val="-11"/>
          <w:sz w:val="28"/>
          <w:szCs w:val="28"/>
        </w:rPr>
        <w:t xml:space="preserve"> </w:t>
      </w:r>
      <w:r w:rsidRPr="00044BBB">
        <w:rPr>
          <w:sz w:val="28"/>
          <w:szCs w:val="28"/>
        </w:rPr>
        <w:t>люди,</w:t>
      </w:r>
      <w:r w:rsidRPr="00044BBB">
        <w:rPr>
          <w:spacing w:val="-13"/>
          <w:sz w:val="28"/>
          <w:szCs w:val="28"/>
        </w:rPr>
        <w:t xml:space="preserve"> </w:t>
      </w:r>
      <w:r w:rsidRPr="00044BBB">
        <w:rPr>
          <w:sz w:val="28"/>
          <w:szCs w:val="28"/>
        </w:rPr>
        <w:t>які</w:t>
      </w:r>
      <w:r w:rsidRPr="00044BBB">
        <w:rPr>
          <w:spacing w:val="-9"/>
          <w:sz w:val="28"/>
          <w:szCs w:val="28"/>
        </w:rPr>
        <w:t xml:space="preserve"> </w:t>
      </w:r>
      <w:r w:rsidRPr="00044BBB">
        <w:rPr>
          <w:sz w:val="28"/>
          <w:szCs w:val="28"/>
        </w:rPr>
        <w:t>мають</w:t>
      </w:r>
      <w:r w:rsidRPr="00044BBB">
        <w:rPr>
          <w:spacing w:val="-12"/>
          <w:sz w:val="28"/>
          <w:szCs w:val="28"/>
        </w:rPr>
        <w:t xml:space="preserve"> </w:t>
      </w:r>
      <w:r w:rsidRPr="00044BBB">
        <w:rPr>
          <w:sz w:val="28"/>
          <w:szCs w:val="28"/>
        </w:rPr>
        <w:t>сімейні</w:t>
      </w:r>
      <w:r w:rsidRPr="00044BBB">
        <w:rPr>
          <w:spacing w:val="-12"/>
          <w:sz w:val="28"/>
          <w:szCs w:val="28"/>
        </w:rPr>
        <w:t xml:space="preserve"> </w:t>
      </w:r>
      <w:r w:rsidRPr="00044BBB">
        <w:rPr>
          <w:sz w:val="28"/>
          <w:szCs w:val="28"/>
        </w:rPr>
        <w:t>проблеми,</w:t>
      </w:r>
      <w:r w:rsidRPr="00044BBB">
        <w:rPr>
          <w:spacing w:val="-11"/>
          <w:sz w:val="28"/>
          <w:szCs w:val="28"/>
        </w:rPr>
        <w:t xml:space="preserve"> </w:t>
      </w:r>
      <w:r w:rsidRPr="00044BBB">
        <w:rPr>
          <w:sz w:val="28"/>
          <w:szCs w:val="28"/>
        </w:rPr>
        <w:t>частіше</w:t>
      </w:r>
      <w:r w:rsidRPr="00044BBB">
        <w:rPr>
          <w:spacing w:val="-13"/>
          <w:sz w:val="28"/>
          <w:szCs w:val="28"/>
        </w:rPr>
        <w:t xml:space="preserve"> </w:t>
      </w:r>
      <w:r w:rsidRPr="00044BBB">
        <w:rPr>
          <w:sz w:val="28"/>
          <w:szCs w:val="28"/>
        </w:rPr>
        <w:t>піддаються</w:t>
      </w:r>
      <w:r w:rsidRPr="00044BBB">
        <w:rPr>
          <w:spacing w:val="-10"/>
          <w:sz w:val="28"/>
          <w:szCs w:val="28"/>
        </w:rPr>
        <w:t xml:space="preserve"> </w:t>
      </w:r>
      <w:r w:rsidRPr="00044BBB">
        <w:rPr>
          <w:sz w:val="28"/>
          <w:szCs w:val="28"/>
        </w:rPr>
        <w:t>стресовим ситуаціям.</w:t>
      </w:r>
      <w:r w:rsidRPr="00044BBB">
        <w:rPr>
          <w:spacing w:val="-18"/>
          <w:sz w:val="28"/>
          <w:szCs w:val="28"/>
        </w:rPr>
        <w:t xml:space="preserve"> </w:t>
      </w:r>
      <w:r w:rsidRPr="00044BBB">
        <w:rPr>
          <w:sz w:val="28"/>
          <w:szCs w:val="28"/>
        </w:rPr>
        <w:t>Саме</w:t>
      </w:r>
      <w:r w:rsidRPr="00044BBB">
        <w:rPr>
          <w:spacing w:val="-17"/>
          <w:sz w:val="28"/>
          <w:szCs w:val="28"/>
        </w:rPr>
        <w:t xml:space="preserve"> </w:t>
      </w:r>
      <w:r w:rsidRPr="00044BBB">
        <w:rPr>
          <w:sz w:val="28"/>
          <w:szCs w:val="28"/>
        </w:rPr>
        <w:t>соціальна</w:t>
      </w:r>
      <w:r w:rsidRPr="00044BBB">
        <w:rPr>
          <w:spacing w:val="-18"/>
          <w:sz w:val="28"/>
          <w:szCs w:val="28"/>
        </w:rPr>
        <w:t xml:space="preserve"> </w:t>
      </w:r>
      <w:r w:rsidRPr="00044BBB">
        <w:rPr>
          <w:sz w:val="28"/>
          <w:szCs w:val="28"/>
        </w:rPr>
        <w:t>підтримка</w:t>
      </w:r>
      <w:r w:rsidRPr="00044BBB">
        <w:rPr>
          <w:spacing w:val="-17"/>
          <w:sz w:val="28"/>
          <w:szCs w:val="28"/>
        </w:rPr>
        <w:t xml:space="preserve"> </w:t>
      </w:r>
      <w:r w:rsidRPr="00044BBB">
        <w:rPr>
          <w:sz w:val="28"/>
          <w:szCs w:val="28"/>
        </w:rPr>
        <w:t>(задоволення</w:t>
      </w:r>
      <w:r w:rsidRPr="00044BBB">
        <w:rPr>
          <w:spacing w:val="-18"/>
          <w:sz w:val="28"/>
          <w:szCs w:val="28"/>
        </w:rPr>
        <w:t xml:space="preserve"> </w:t>
      </w:r>
      <w:r w:rsidRPr="00044BBB">
        <w:rPr>
          <w:sz w:val="28"/>
          <w:szCs w:val="28"/>
        </w:rPr>
        <w:t>потреби</w:t>
      </w:r>
      <w:r w:rsidRPr="00044BBB">
        <w:rPr>
          <w:spacing w:val="-17"/>
          <w:sz w:val="28"/>
          <w:szCs w:val="28"/>
        </w:rPr>
        <w:t xml:space="preserve"> </w:t>
      </w:r>
      <w:r w:rsidRPr="00044BBB">
        <w:rPr>
          <w:sz w:val="28"/>
          <w:szCs w:val="28"/>
        </w:rPr>
        <w:t>в</w:t>
      </w:r>
      <w:r w:rsidRPr="00044BBB">
        <w:rPr>
          <w:spacing w:val="-18"/>
          <w:sz w:val="28"/>
          <w:szCs w:val="28"/>
        </w:rPr>
        <w:t xml:space="preserve"> </w:t>
      </w:r>
      <w:r w:rsidRPr="00044BBB">
        <w:rPr>
          <w:sz w:val="28"/>
          <w:szCs w:val="28"/>
        </w:rPr>
        <w:t>близькості,</w:t>
      </w:r>
      <w:r w:rsidRPr="00044BBB">
        <w:rPr>
          <w:spacing w:val="-17"/>
          <w:sz w:val="28"/>
          <w:szCs w:val="28"/>
        </w:rPr>
        <w:t xml:space="preserve"> </w:t>
      </w:r>
      <w:r w:rsidRPr="00044BBB">
        <w:rPr>
          <w:sz w:val="28"/>
          <w:szCs w:val="28"/>
        </w:rPr>
        <w:t>захисті, інформації, розрядці, підтримці, заспокоєнні) впливає на характер поведінки людини у стресовій ситуації та визначає ступінь її емоційної стійкості.</w:t>
      </w:r>
    </w:p>
    <w:p w14:paraId="1B401C5E" w14:textId="70EEBB8F" w:rsidR="001D4D9A" w:rsidRPr="00044BBB" w:rsidRDefault="001D4D9A" w:rsidP="006F2992">
      <w:pPr>
        <w:pStyle w:val="ad"/>
        <w:spacing w:after="0" w:line="360" w:lineRule="auto"/>
        <w:ind w:right="447" w:firstLine="993"/>
        <w:jc w:val="both"/>
        <w:rPr>
          <w:sz w:val="28"/>
          <w:szCs w:val="28"/>
        </w:rPr>
      </w:pPr>
      <w:r w:rsidRPr="00044BBB">
        <w:rPr>
          <w:sz w:val="28"/>
          <w:szCs w:val="28"/>
        </w:rPr>
        <w:t xml:space="preserve">Як бачимо, важливість зовнішніх чинників </w:t>
      </w:r>
      <w:r w:rsidR="00055E5F" w:rsidRPr="00044BBB">
        <w:rPr>
          <w:sz w:val="28"/>
          <w:szCs w:val="28"/>
        </w:rPr>
        <w:t xml:space="preserve">резільєнтності  </w:t>
      </w:r>
      <w:r w:rsidRPr="00044BBB">
        <w:rPr>
          <w:sz w:val="28"/>
          <w:szCs w:val="28"/>
        </w:rPr>
        <w:t xml:space="preserve">є незаперечною при потребі розвитку та формування цього особистісного утворення, але вони не можуть бути ефективними за обставин відсутності необхідних психофізичних та особистісних-психологічних чинників, що обумовлюють розвиток </w:t>
      </w:r>
      <w:r w:rsidR="00055E5F" w:rsidRPr="00044BBB">
        <w:rPr>
          <w:sz w:val="28"/>
          <w:szCs w:val="28"/>
        </w:rPr>
        <w:t xml:space="preserve">резільєнтності.      </w:t>
      </w:r>
      <w:r w:rsidRPr="00044BBB">
        <w:rPr>
          <w:sz w:val="28"/>
          <w:szCs w:val="28"/>
        </w:rPr>
        <w:lastRenderedPageBreak/>
        <w:t xml:space="preserve">Також слід вказати на різницю позицій вітчизняних і західних психологів при вивченні поведінки людини в екстремальних умовах: західні психологи приділяють основну увагу зовнішнім чинникам, недооцінюючи, по суті, фізіологічні та внутрішні, власне </w:t>
      </w:r>
      <w:r w:rsidRPr="00044BBB">
        <w:rPr>
          <w:spacing w:val="-2"/>
          <w:sz w:val="28"/>
          <w:szCs w:val="28"/>
        </w:rPr>
        <w:t>психологічні.</w:t>
      </w:r>
    </w:p>
    <w:p w14:paraId="058CF687" w14:textId="2010A360" w:rsidR="001D4D9A" w:rsidRPr="00044BBB" w:rsidRDefault="001D4D9A" w:rsidP="006F2992">
      <w:pPr>
        <w:pStyle w:val="ad"/>
        <w:spacing w:after="0" w:line="360" w:lineRule="auto"/>
        <w:ind w:right="446" w:firstLine="993"/>
        <w:jc w:val="both"/>
        <w:rPr>
          <w:sz w:val="28"/>
          <w:szCs w:val="28"/>
        </w:rPr>
      </w:pPr>
      <w:r w:rsidRPr="00044BBB">
        <w:rPr>
          <w:sz w:val="28"/>
          <w:szCs w:val="28"/>
        </w:rPr>
        <w:t xml:space="preserve">В різних галузях психологічних наук дослідники відзначають ознаки, що передбачають виникнення чинників </w:t>
      </w:r>
      <w:r w:rsidR="00055E5F" w:rsidRPr="00044BBB">
        <w:rPr>
          <w:sz w:val="28"/>
          <w:szCs w:val="28"/>
        </w:rPr>
        <w:t xml:space="preserve">резільєнтності, </w:t>
      </w:r>
      <w:r w:rsidRPr="00044BBB">
        <w:rPr>
          <w:sz w:val="28"/>
          <w:szCs w:val="28"/>
        </w:rPr>
        <w:t>що пов’язані із фізіологічними, психофізіологічними особливостями індивіда.</w:t>
      </w:r>
    </w:p>
    <w:p w14:paraId="2C46CA29" w14:textId="39586448" w:rsidR="001D4D9A" w:rsidRPr="00044BBB" w:rsidRDefault="001D4D9A" w:rsidP="006F2992">
      <w:pPr>
        <w:pStyle w:val="ad"/>
        <w:spacing w:after="0" w:line="360" w:lineRule="auto"/>
        <w:ind w:right="445" w:firstLine="993"/>
        <w:jc w:val="both"/>
        <w:rPr>
          <w:sz w:val="28"/>
          <w:szCs w:val="28"/>
        </w:rPr>
      </w:pPr>
      <w:r w:rsidRPr="00044BBB">
        <w:rPr>
          <w:sz w:val="28"/>
          <w:szCs w:val="28"/>
        </w:rPr>
        <w:t>Названі</w:t>
      </w:r>
      <w:r w:rsidRPr="00044BBB">
        <w:rPr>
          <w:spacing w:val="-15"/>
          <w:sz w:val="28"/>
          <w:szCs w:val="28"/>
        </w:rPr>
        <w:t xml:space="preserve"> </w:t>
      </w:r>
      <w:r w:rsidRPr="00044BBB">
        <w:rPr>
          <w:sz w:val="28"/>
          <w:szCs w:val="28"/>
        </w:rPr>
        <w:t>автори</w:t>
      </w:r>
      <w:r w:rsidRPr="00044BBB">
        <w:rPr>
          <w:spacing w:val="-17"/>
          <w:sz w:val="28"/>
          <w:szCs w:val="28"/>
        </w:rPr>
        <w:t xml:space="preserve"> </w:t>
      </w:r>
      <w:r w:rsidRPr="00044BBB">
        <w:rPr>
          <w:sz w:val="28"/>
          <w:szCs w:val="28"/>
        </w:rPr>
        <w:t>поряд</w:t>
      </w:r>
      <w:r w:rsidRPr="00044BBB">
        <w:rPr>
          <w:spacing w:val="-14"/>
          <w:sz w:val="28"/>
          <w:szCs w:val="28"/>
        </w:rPr>
        <w:t xml:space="preserve"> </w:t>
      </w:r>
      <w:r w:rsidRPr="00044BBB">
        <w:rPr>
          <w:sz w:val="28"/>
          <w:szCs w:val="28"/>
        </w:rPr>
        <w:t>з</w:t>
      </w:r>
      <w:r w:rsidRPr="00044BBB">
        <w:rPr>
          <w:spacing w:val="-18"/>
          <w:sz w:val="28"/>
          <w:szCs w:val="28"/>
        </w:rPr>
        <w:t xml:space="preserve"> </w:t>
      </w:r>
      <w:r w:rsidRPr="00044BBB">
        <w:rPr>
          <w:sz w:val="28"/>
          <w:szCs w:val="28"/>
        </w:rPr>
        <w:t xml:space="preserve">психологічними факторами (низьким рівнем тривожності, високим самоконтролем), що визначають специфіку </w:t>
      </w:r>
      <w:r w:rsidR="00055E5F" w:rsidRPr="00044BBB">
        <w:rPr>
          <w:sz w:val="28"/>
          <w:szCs w:val="28"/>
        </w:rPr>
        <w:t xml:space="preserve">резільєнтності  </w:t>
      </w:r>
      <w:r w:rsidRPr="00044BBB">
        <w:rPr>
          <w:sz w:val="28"/>
          <w:szCs w:val="28"/>
        </w:rPr>
        <w:t xml:space="preserve">індивіда, аналізують зовнішні обставини та умови конкретної ситуації у якій знаходиться особистість, ступінь її екстремальності та емоціогенності, як зовнішні прояви </w:t>
      </w:r>
      <w:r w:rsidR="00055E5F" w:rsidRPr="00044BBB">
        <w:rPr>
          <w:sz w:val="28"/>
          <w:szCs w:val="28"/>
        </w:rPr>
        <w:t xml:space="preserve">резільєнтності. </w:t>
      </w:r>
      <w:r w:rsidRPr="00044BBB">
        <w:rPr>
          <w:sz w:val="28"/>
          <w:szCs w:val="28"/>
        </w:rPr>
        <w:t xml:space="preserve">При цьому ними не відкидається зв’язок між проявами зовнішніх чинників </w:t>
      </w:r>
      <w:r w:rsidR="00055E5F" w:rsidRPr="00044BBB">
        <w:rPr>
          <w:sz w:val="28"/>
          <w:szCs w:val="28"/>
        </w:rPr>
        <w:t xml:space="preserve">резільєнтності  </w:t>
      </w:r>
      <w:r w:rsidRPr="00044BBB">
        <w:rPr>
          <w:sz w:val="28"/>
          <w:szCs w:val="28"/>
        </w:rPr>
        <w:t xml:space="preserve">та психофізіологічними особливостями особистості: силою нервової системи, лабільністю і рухливістю нервових процесів, які також розглядаються як детермінанти </w:t>
      </w:r>
      <w:r w:rsidR="00055E5F" w:rsidRPr="00044BBB">
        <w:rPr>
          <w:sz w:val="28"/>
          <w:szCs w:val="28"/>
        </w:rPr>
        <w:t xml:space="preserve">резільєнтності  </w:t>
      </w:r>
      <w:r w:rsidRPr="00044BBB">
        <w:rPr>
          <w:sz w:val="28"/>
          <w:szCs w:val="28"/>
        </w:rPr>
        <w:t>людини.</w:t>
      </w:r>
    </w:p>
    <w:p w14:paraId="32C64EC0" w14:textId="736D3BFD" w:rsidR="001D4D9A" w:rsidRPr="00044BBB" w:rsidRDefault="001D4D9A" w:rsidP="006F2992">
      <w:pPr>
        <w:pStyle w:val="ad"/>
        <w:spacing w:after="0" w:line="360" w:lineRule="auto"/>
        <w:ind w:right="445" w:firstLine="993"/>
        <w:jc w:val="both"/>
        <w:rPr>
          <w:sz w:val="28"/>
          <w:szCs w:val="28"/>
        </w:rPr>
      </w:pPr>
      <w:r w:rsidRPr="00044BBB">
        <w:rPr>
          <w:sz w:val="28"/>
          <w:szCs w:val="28"/>
        </w:rPr>
        <w:t xml:space="preserve">Однак, наукові здобутки вищевказаних вчених, не надають можливості виділити конкретно психологічні чинники </w:t>
      </w:r>
      <w:r w:rsidR="00055E5F" w:rsidRPr="00044BBB">
        <w:rPr>
          <w:sz w:val="28"/>
          <w:szCs w:val="28"/>
        </w:rPr>
        <w:t xml:space="preserve">резільєнтності  </w:t>
      </w:r>
      <w:r w:rsidRPr="00044BBB">
        <w:rPr>
          <w:sz w:val="28"/>
          <w:szCs w:val="28"/>
        </w:rPr>
        <w:t>особистості.</w:t>
      </w:r>
    </w:p>
    <w:p w14:paraId="183D4366" w14:textId="0335332D" w:rsidR="001D4D9A" w:rsidRPr="00044BBB" w:rsidRDefault="001D4D9A" w:rsidP="006F2992">
      <w:pPr>
        <w:pStyle w:val="ad"/>
        <w:spacing w:after="0" w:line="360" w:lineRule="auto"/>
        <w:ind w:right="448" w:firstLine="993"/>
        <w:jc w:val="both"/>
        <w:rPr>
          <w:sz w:val="28"/>
          <w:szCs w:val="28"/>
        </w:rPr>
      </w:pPr>
      <w:r w:rsidRPr="00044BBB">
        <w:rPr>
          <w:sz w:val="28"/>
          <w:szCs w:val="28"/>
        </w:rPr>
        <w:t xml:space="preserve">Під психологічними детермінантами </w:t>
      </w:r>
      <w:r w:rsidR="00055E5F" w:rsidRPr="00044BBB">
        <w:rPr>
          <w:sz w:val="28"/>
          <w:szCs w:val="28"/>
        </w:rPr>
        <w:t xml:space="preserve">резільєнтності  </w:t>
      </w:r>
      <w:r w:rsidRPr="00044BBB">
        <w:rPr>
          <w:sz w:val="28"/>
          <w:szCs w:val="28"/>
        </w:rPr>
        <w:t xml:space="preserve">ми розуміємо особистісні утворення, які виступають причинами, що зумовлюють розвиток </w:t>
      </w:r>
      <w:r w:rsidR="00055E5F" w:rsidRPr="00044BBB">
        <w:rPr>
          <w:sz w:val="28"/>
          <w:szCs w:val="28"/>
        </w:rPr>
        <w:t xml:space="preserve">резільєнтності,     </w:t>
      </w:r>
      <w:r w:rsidRPr="00044BBB">
        <w:rPr>
          <w:sz w:val="28"/>
          <w:szCs w:val="28"/>
        </w:rPr>
        <w:t>вступаючи в інтегративний зв’язок з цим конструктом. Зважаючи</w:t>
      </w:r>
      <w:r w:rsidRPr="00044BBB">
        <w:rPr>
          <w:spacing w:val="-16"/>
          <w:sz w:val="28"/>
          <w:szCs w:val="28"/>
        </w:rPr>
        <w:t xml:space="preserve"> </w:t>
      </w:r>
      <w:r w:rsidRPr="00044BBB">
        <w:rPr>
          <w:sz w:val="28"/>
          <w:szCs w:val="28"/>
        </w:rPr>
        <w:t>на</w:t>
      </w:r>
      <w:r w:rsidRPr="00044BBB">
        <w:rPr>
          <w:spacing w:val="-16"/>
          <w:sz w:val="28"/>
          <w:szCs w:val="28"/>
        </w:rPr>
        <w:t xml:space="preserve"> </w:t>
      </w:r>
      <w:r w:rsidRPr="00044BBB">
        <w:rPr>
          <w:sz w:val="28"/>
          <w:szCs w:val="28"/>
        </w:rPr>
        <w:t>те,</w:t>
      </w:r>
      <w:r w:rsidRPr="00044BBB">
        <w:rPr>
          <w:spacing w:val="-17"/>
          <w:sz w:val="28"/>
          <w:szCs w:val="28"/>
        </w:rPr>
        <w:t xml:space="preserve"> </w:t>
      </w:r>
      <w:r w:rsidRPr="00044BBB">
        <w:rPr>
          <w:sz w:val="28"/>
          <w:szCs w:val="28"/>
        </w:rPr>
        <w:t>що</w:t>
      </w:r>
      <w:r w:rsidRPr="00044BBB">
        <w:rPr>
          <w:spacing w:val="-16"/>
          <w:sz w:val="28"/>
          <w:szCs w:val="28"/>
        </w:rPr>
        <w:t xml:space="preserve"> </w:t>
      </w:r>
      <w:r w:rsidRPr="00044BBB">
        <w:rPr>
          <w:sz w:val="28"/>
          <w:szCs w:val="28"/>
        </w:rPr>
        <w:t>не</w:t>
      </w:r>
      <w:r w:rsidRPr="00044BBB">
        <w:rPr>
          <w:spacing w:val="-16"/>
          <w:sz w:val="28"/>
          <w:szCs w:val="28"/>
        </w:rPr>
        <w:t xml:space="preserve"> </w:t>
      </w:r>
      <w:r w:rsidRPr="00044BBB">
        <w:rPr>
          <w:sz w:val="28"/>
          <w:szCs w:val="28"/>
        </w:rPr>
        <w:t>існує</w:t>
      </w:r>
      <w:r w:rsidRPr="00044BBB">
        <w:rPr>
          <w:spacing w:val="-17"/>
          <w:sz w:val="28"/>
          <w:szCs w:val="28"/>
        </w:rPr>
        <w:t xml:space="preserve"> </w:t>
      </w:r>
      <w:r w:rsidRPr="00044BBB">
        <w:rPr>
          <w:sz w:val="28"/>
          <w:szCs w:val="28"/>
        </w:rPr>
        <w:t>єдиного</w:t>
      </w:r>
      <w:r w:rsidRPr="00044BBB">
        <w:rPr>
          <w:spacing w:val="-16"/>
          <w:sz w:val="28"/>
          <w:szCs w:val="28"/>
        </w:rPr>
        <w:t xml:space="preserve"> </w:t>
      </w:r>
      <w:r w:rsidRPr="00044BBB">
        <w:rPr>
          <w:sz w:val="28"/>
          <w:szCs w:val="28"/>
        </w:rPr>
        <w:t>переліку</w:t>
      </w:r>
      <w:r w:rsidRPr="00044BBB">
        <w:rPr>
          <w:spacing w:val="-16"/>
          <w:sz w:val="28"/>
          <w:szCs w:val="28"/>
        </w:rPr>
        <w:t xml:space="preserve"> </w:t>
      </w:r>
      <w:r w:rsidRPr="00044BBB">
        <w:rPr>
          <w:sz w:val="28"/>
          <w:szCs w:val="28"/>
        </w:rPr>
        <w:t>психологічних</w:t>
      </w:r>
      <w:r w:rsidRPr="00044BBB">
        <w:rPr>
          <w:spacing w:val="-18"/>
          <w:sz w:val="28"/>
          <w:szCs w:val="28"/>
        </w:rPr>
        <w:t xml:space="preserve"> </w:t>
      </w:r>
      <w:r w:rsidRPr="00044BBB">
        <w:rPr>
          <w:sz w:val="28"/>
          <w:szCs w:val="28"/>
        </w:rPr>
        <w:t>чинників</w:t>
      </w:r>
      <w:r w:rsidRPr="00044BBB">
        <w:rPr>
          <w:spacing w:val="-16"/>
          <w:sz w:val="28"/>
          <w:szCs w:val="28"/>
        </w:rPr>
        <w:t xml:space="preserve"> </w:t>
      </w:r>
      <w:r w:rsidR="00055E5F" w:rsidRPr="00044BBB">
        <w:rPr>
          <w:sz w:val="28"/>
          <w:szCs w:val="28"/>
        </w:rPr>
        <w:t xml:space="preserve">резільєнтності  </w:t>
      </w:r>
      <w:r w:rsidRPr="00044BBB">
        <w:rPr>
          <w:sz w:val="28"/>
          <w:szCs w:val="28"/>
        </w:rPr>
        <w:t>особистості, ми, проаналізувавши безліч психологічної літератури та експериментальних досліджень науковців, можемо припустити, що до групи психологічних чинників феномену, що розглядається, можна віднести наступні особистісні особливості:</w:t>
      </w:r>
    </w:p>
    <w:p w14:paraId="014F65BE" w14:textId="77777777" w:rsidR="001D4D9A" w:rsidRPr="00044BBB" w:rsidRDefault="001D4D9A">
      <w:pPr>
        <w:pStyle w:val="a9"/>
        <w:widowControl w:val="0"/>
        <w:numPr>
          <w:ilvl w:val="0"/>
          <w:numId w:val="20"/>
        </w:numPr>
        <w:tabs>
          <w:tab w:val="left" w:pos="1812"/>
        </w:tabs>
        <w:autoSpaceDE w:val="0"/>
        <w:autoSpaceDN w:val="0"/>
        <w:spacing w:after="0" w:line="360" w:lineRule="auto"/>
        <w:ind w:firstLine="993"/>
        <w:contextualSpacing w:val="0"/>
        <w:jc w:val="both"/>
        <w:rPr>
          <w:sz w:val="28"/>
          <w:szCs w:val="28"/>
        </w:rPr>
      </w:pPr>
      <w:r w:rsidRPr="00044BBB">
        <w:rPr>
          <w:spacing w:val="-2"/>
          <w:sz w:val="28"/>
          <w:szCs w:val="28"/>
        </w:rPr>
        <w:t>саморегуляція;</w:t>
      </w:r>
    </w:p>
    <w:p w14:paraId="5DFEDAA7" w14:textId="77777777" w:rsidR="001D4D9A" w:rsidRPr="00044BBB" w:rsidRDefault="001D4D9A">
      <w:pPr>
        <w:pStyle w:val="a9"/>
        <w:widowControl w:val="0"/>
        <w:numPr>
          <w:ilvl w:val="0"/>
          <w:numId w:val="20"/>
        </w:numPr>
        <w:tabs>
          <w:tab w:val="left" w:pos="1812"/>
        </w:tabs>
        <w:autoSpaceDE w:val="0"/>
        <w:autoSpaceDN w:val="0"/>
        <w:spacing w:after="0" w:line="360" w:lineRule="auto"/>
        <w:ind w:firstLine="993"/>
        <w:contextualSpacing w:val="0"/>
        <w:jc w:val="both"/>
        <w:rPr>
          <w:sz w:val="28"/>
          <w:szCs w:val="28"/>
        </w:rPr>
      </w:pPr>
      <w:r w:rsidRPr="00044BBB">
        <w:rPr>
          <w:sz w:val="28"/>
          <w:szCs w:val="28"/>
        </w:rPr>
        <w:t>низький</w:t>
      </w:r>
      <w:r w:rsidRPr="00044BBB">
        <w:rPr>
          <w:spacing w:val="-8"/>
          <w:sz w:val="28"/>
          <w:szCs w:val="28"/>
        </w:rPr>
        <w:t xml:space="preserve"> </w:t>
      </w:r>
      <w:r w:rsidRPr="00044BBB">
        <w:rPr>
          <w:sz w:val="28"/>
          <w:szCs w:val="28"/>
        </w:rPr>
        <w:t>рівень</w:t>
      </w:r>
      <w:r w:rsidRPr="00044BBB">
        <w:rPr>
          <w:spacing w:val="-6"/>
          <w:sz w:val="28"/>
          <w:szCs w:val="28"/>
        </w:rPr>
        <w:t xml:space="preserve"> </w:t>
      </w:r>
      <w:r w:rsidRPr="00044BBB">
        <w:rPr>
          <w:spacing w:val="-2"/>
          <w:sz w:val="28"/>
          <w:szCs w:val="28"/>
        </w:rPr>
        <w:t>тривожності;</w:t>
      </w:r>
    </w:p>
    <w:p w14:paraId="15170E17" w14:textId="77777777" w:rsidR="001D4D9A" w:rsidRPr="00044BBB" w:rsidRDefault="001D4D9A">
      <w:pPr>
        <w:pStyle w:val="a9"/>
        <w:widowControl w:val="0"/>
        <w:numPr>
          <w:ilvl w:val="0"/>
          <w:numId w:val="20"/>
        </w:numPr>
        <w:tabs>
          <w:tab w:val="left" w:pos="1812"/>
        </w:tabs>
        <w:autoSpaceDE w:val="0"/>
        <w:autoSpaceDN w:val="0"/>
        <w:spacing w:after="0" w:line="360" w:lineRule="auto"/>
        <w:ind w:firstLine="993"/>
        <w:contextualSpacing w:val="0"/>
        <w:jc w:val="both"/>
        <w:rPr>
          <w:sz w:val="28"/>
          <w:szCs w:val="28"/>
        </w:rPr>
      </w:pPr>
      <w:r w:rsidRPr="00044BBB">
        <w:rPr>
          <w:sz w:val="28"/>
          <w:szCs w:val="28"/>
        </w:rPr>
        <w:t>локус</w:t>
      </w:r>
      <w:r w:rsidRPr="00044BBB">
        <w:rPr>
          <w:spacing w:val="-6"/>
          <w:sz w:val="28"/>
          <w:szCs w:val="28"/>
        </w:rPr>
        <w:t xml:space="preserve"> </w:t>
      </w:r>
      <w:r w:rsidRPr="00044BBB">
        <w:rPr>
          <w:spacing w:val="-2"/>
          <w:sz w:val="28"/>
          <w:szCs w:val="28"/>
        </w:rPr>
        <w:t>контролю;</w:t>
      </w:r>
    </w:p>
    <w:p w14:paraId="308449FE" w14:textId="77777777" w:rsidR="001D4D9A" w:rsidRPr="00044BBB" w:rsidRDefault="001D4D9A">
      <w:pPr>
        <w:pStyle w:val="a9"/>
        <w:widowControl w:val="0"/>
        <w:numPr>
          <w:ilvl w:val="0"/>
          <w:numId w:val="20"/>
        </w:numPr>
        <w:tabs>
          <w:tab w:val="left" w:pos="1812"/>
        </w:tabs>
        <w:autoSpaceDE w:val="0"/>
        <w:autoSpaceDN w:val="0"/>
        <w:spacing w:after="0" w:line="360" w:lineRule="auto"/>
        <w:ind w:firstLine="993"/>
        <w:contextualSpacing w:val="0"/>
        <w:jc w:val="both"/>
        <w:rPr>
          <w:sz w:val="28"/>
          <w:szCs w:val="28"/>
        </w:rPr>
      </w:pPr>
      <w:r w:rsidRPr="00044BBB">
        <w:rPr>
          <w:spacing w:val="-2"/>
          <w:sz w:val="28"/>
          <w:szCs w:val="28"/>
        </w:rPr>
        <w:t>адаптивність;</w:t>
      </w:r>
    </w:p>
    <w:p w14:paraId="5E17739B" w14:textId="77777777" w:rsidR="001D4D9A" w:rsidRPr="00044BBB" w:rsidRDefault="001D4D9A">
      <w:pPr>
        <w:pStyle w:val="a9"/>
        <w:widowControl w:val="0"/>
        <w:numPr>
          <w:ilvl w:val="0"/>
          <w:numId w:val="20"/>
        </w:numPr>
        <w:tabs>
          <w:tab w:val="left" w:pos="1812"/>
        </w:tabs>
        <w:autoSpaceDE w:val="0"/>
        <w:autoSpaceDN w:val="0"/>
        <w:spacing w:after="0" w:line="360" w:lineRule="auto"/>
        <w:ind w:firstLine="993"/>
        <w:contextualSpacing w:val="0"/>
        <w:jc w:val="both"/>
        <w:rPr>
          <w:sz w:val="28"/>
          <w:szCs w:val="28"/>
        </w:rPr>
      </w:pPr>
      <w:r w:rsidRPr="00044BBB">
        <w:rPr>
          <w:sz w:val="28"/>
          <w:szCs w:val="28"/>
        </w:rPr>
        <w:t>емоційний</w:t>
      </w:r>
      <w:r w:rsidRPr="00044BBB">
        <w:rPr>
          <w:spacing w:val="-9"/>
          <w:sz w:val="28"/>
          <w:szCs w:val="28"/>
        </w:rPr>
        <w:t xml:space="preserve"> </w:t>
      </w:r>
      <w:r w:rsidRPr="00044BBB">
        <w:rPr>
          <w:spacing w:val="-2"/>
          <w:sz w:val="28"/>
          <w:szCs w:val="28"/>
        </w:rPr>
        <w:t>інтелект;</w:t>
      </w:r>
    </w:p>
    <w:p w14:paraId="44BAF573" w14:textId="77777777" w:rsidR="001D4D9A" w:rsidRPr="00044BBB" w:rsidRDefault="001D4D9A">
      <w:pPr>
        <w:pStyle w:val="a9"/>
        <w:widowControl w:val="0"/>
        <w:numPr>
          <w:ilvl w:val="0"/>
          <w:numId w:val="20"/>
        </w:numPr>
        <w:tabs>
          <w:tab w:val="left" w:pos="1812"/>
        </w:tabs>
        <w:autoSpaceDE w:val="0"/>
        <w:autoSpaceDN w:val="0"/>
        <w:spacing w:after="0" w:line="360" w:lineRule="auto"/>
        <w:ind w:firstLine="993"/>
        <w:contextualSpacing w:val="0"/>
        <w:jc w:val="both"/>
        <w:rPr>
          <w:sz w:val="28"/>
          <w:szCs w:val="28"/>
        </w:rPr>
      </w:pPr>
      <w:r w:rsidRPr="00044BBB">
        <w:rPr>
          <w:sz w:val="28"/>
          <w:szCs w:val="28"/>
        </w:rPr>
        <w:t>самооцінка,</w:t>
      </w:r>
      <w:r w:rsidRPr="00044BBB">
        <w:rPr>
          <w:spacing w:val="-8"/>
          <w:sz w:val="28"/>
          <w:szCs w:val="28"/>
        </w:rPr>
        <w:t xml:space="preserve"> </w:t>
      </w:r>
      <w:r w:rsidRPr="00044BBB">
        <w:rPr>
          <w:spacing w:val="-2"/>
          <w:sz w:val="28"/>
          <w:szCs w:val="28"/>
        </w:rPr>
        <w:t>самоставлення;</w:t>
      </w:r>
    </w:p>
    <w:p w14:paraId="53670515" w14:textId="77777777" w:rsidR="001D4D9A" w:rsidRPr="00044BBB" w:rsidRDefault="001D4D9A">
      <w:pPr>
        <w:pStyle w:val="a9"/>
        <w:widowControl w:val="0"/>
        <w:numPr>
          <w:ilvl w:val="0"/>
          <w:numId w:val="20"/>
        </w:numPr>
        <w:tabs>
          <w:tab w:val="left" w:pos="1812"/>
        </w:tabs>
        <w:autoSpaceDE w:val="0"/>
        <w:autoSpaceDN w:val="0"/>
        <w:spacing w:after="0" w:line="360" w:lineRule="auto"/>
        <w:ind w:firstLine="993"/>
        <w:contextualSpacing w:val="0"/>
        <w:jc w:val="both"/>
        <w:rPr>
          <w:sz w:val="28"/>
          <w:szCs w:val="28"/>
        </w:rPr>
      </w:pPr>
      <w:r w:rsidRPr="00044BBB">
        <w:rPr>
          <w:sz w:val="28"/>
          <w:szCs w:val="28"/>
        </w:rPr>
        <w:lastRenderedPageBreak/>
        <w:t>сила</w:t>
      </w:r>
      <w:r w:rsidRPr="00044BBB">
        <w:rPr>
          <w:spacing w:val="-4"/>
          <w:sz w:val="28"/>
          <w:szCs w:val="28"/>
        </w:rPr>
        <w:t xml:space="preserve"> </w:t>
      </w:r>
      <w:r w:rsidRPr="00044BBB">
        <w:rPr>
          <w:spacing w:val="-2"/>
          <w:sz w:val="28"/>
          <w:szCs w:val="28"/>
        </w:rPr>
        <w:t>волі;</w:t>
      </w:r>
    </w:p>
    <w:p w14:paraId="323ADB55" w14:textId="77777777" w:rsidR="001D4D9A" w:rsidRPr="00044BBB" w:rsidRDefault="001D4D9A">
      <w:pPr>
        <w:pStyle w:val="a9"/>
        <w:widowControl w:val="0"/>
        <w:numPr>
          <w:ilvl w:val="0"/>
          <w:numId w:val="20"/>
        </w:numPr>
        <w:tabs>
          <w:tab w:val="left" w:pos="1812"/>
        </w:tabs>
        <w:autoSpaceDE w:val="0"/>
        <w:autoSpaceDN w:val="0"/>
        <w:spacing w:after="0" w:line="360" w:lineRule="auto"/>
        <w:ind w:firstLine="993"/>
        <w:contextualSpacing w:val="0"/>
        <w:jc w:val="both"/>
        <w:rPr>
          <w:sz w:val="28"/>
          <w:szCs w:val="28"/>
        </w:rPr>
      </w:pPr>
      <w:r w:rsidRPr="00044BBB">
        <w:rPr>
          <w:spacing w:val="-2"/>
          <w:sz w:val="28"/>
          <w:szCs w:val="28"/>
        </w:rPr>
        <w:t>стресостійкість;</w:t>
      </w:r>
    </w:p>
    <w:p w14:paraId="16FD2A84" w14:textId="77777777" w:rsidR="001D4D9A" w:rsidRPr="00044BBB" w:rsidRDefault="001D4D9A">
      <w:pPr>
        <w:pStyle w:val="a9"/>
        <w:widowControl w:val="0"/>
        <w:numPr>
          <w:ilvl w:val="0"/>
          <w:numId w:val="20"/>
        </w:numPr>
        <w:tabs>
          <w:tab w:val="left" w:pos="1812"/>
        </w:tabs>
        <w:autoSpaceDE w:val="0"/>
        <w:autoSpaceDN w:val="0"/>
        <w:spacing w:after="0" w:line="360" w:lineRule="auto"/>
        <w:ind w:firstLine="993"/>
        <w:contextualSpacing w:val="0"/>
        <w:jc w:val="both"/>
        <w:rPr>
          <w:sz w:val="28"/>
          <w:szCs w:val="28"/>
        </w:rPr>
      </w:pPr>
      <w:r w:rsidRPr="00044BBB">
        <w:rPr>
          <w:sz w:val="28"/>
          <w:szCs w:val="28"/>
        </w:rPr>
        <w:t>низький</w:t>
      </w:r>
      <w:r w:rsidRPr="00044BBB">
        <w:rPr>
          <w:spacing w:val="-8"/>
          <w:sz w:val="28"/>
          <w:szCs w:val="28"/>
        </w:rPr>
        <w:t xml:space="preserve"> </w:t>
      </w:r>
      <w:r w:rsidRPr="00044BBB">
        <w:rPr>
          <w:sz w:val="28"/>
          <w:szCs w:val="28"/>
        </w:rPr>
        <w:t>рівень</w:t>
      </w:r>
      <w:r w:rsidRPr="00044BBB">
        <w:rPr>
          <w:spacing w:val="-6"/>
          <w:sz w:val="28"/>
          <w:szCs w:val="28"/>
        </w:rPr>
        <w:t xml:space="preserve"> </w:t>
      </w:r>
      <w:r w:rsidRPr="00044BBB">
        <w:rPr>
          <w:spacing w:val="-2"/>
          <w:sz w:val="28"/>
          <w:szCs w:val="28"/>
        </w:rPr>
        <w:t>агресивності;</w:t>
      </w:r>
    </w:p>
    <w:p w14:paraId="0954CD3E" w14:textId="77777777" w:rsidR="001D4D9A" w:rsidRPr="00044BBB" w:rsidRDefault="001D4D9A">
      <w:pPr>
        <w:pStyle w:val="a9"/>
        <w:widowControl w:val="0"/>
        <w:numPr>
          <w:ilvl w:val="0"/>
          <w:numId w:val="20"/>
        </w:numPr>
        <w:tabs>
          <w:tab w:val="left" w:pos="1812"/>
        </w:tabs>
        <w:autoSpaceDE w:val="0"/>
        <w:autoSpaceDN w:val="0"/>
        <w:spacing w:after="0" w:line="360" w:lineRule="auto"/>
        <w:ind w:firstLine="993"/>
        <w:contextualSpacing w:val="0"/>
        <w:jc w:val="both"/>
        <w:rPr>
          <w:sz w:val="28"/>
          <w:szCs w:val="28"/>
        </w:rPr>
      </w:pPr>
      <w:r w:rsidRPr="00044BBB">
        <w:rPr>
          <w:sz w:val="28"/>
          <w:szCs w:val="28"/>
        </w:rPr>
        <w:t>низька</w:t>
      </w:r>
      <w:r w:rsidRPr="00044BBB">
        <w:rPr>
          <w:spacing w:val="-10"/>
          <w:sz w:val="28"/>
          <w:szCs w:val="28"/>
        </w:rPr>
        <w:t xml:space="preserve"> </w:t>
      </w:r>
      <w:r w:rsidRPr="00044BBB">
        <w:rPr>
          <w:sz w:val="28"/>
          <w:szCs w:val="28"/>
        </w:rPr>
        <w:t>емоційна</w:t>
      </w:r>
      <w:r w:rsidRPr="00044BBB">
        <w:rPr>
          <w:spacing w:val="-13"/>
          <w:sz w:val="28"/>
          <w:szCs w:val="28"/>
        </w:rPr>
        <w:t xml:space="preserve"> </w:t>
      </w:r>
      <w:r w:rsidRPr="00044BBB">
        <w:rPr>
          <w:sz w:val="28"/>
          <w:szCs w:val="28"/>
        </w:rPr>
        <w:t>чутливість</w:t>
      </w:r>
      <w:r w:rsidRPr="00044BBB">
        <w:rPr>
          <w:spacing w:val="-10"/>
          <w:sz w:val="28"/>
          <w:szCs w:val="28"/>
        </w:rPr>
        <w:t xml:space="preserve"> </w:t>
      </w:r>
      <w:r w:rsidRPr="00044BBB">
        <w:rPr>
          <w:spacing w:val="-4"/>
          <w:sz w:val="28"/>
          <w:szCs w:val="28"/>
        </w:rPr>
        <w:t>тощо.</w:t>
      </w:r>
    </w:p>
    <w:p w14:paraId="3A62F988" w14:textId="09BFCF28" w:rsidR="001D4D9A" w:rsidRPr="00044BBB" w:rsidRDefault="001D4D9A" w:rsidP="00A16238">
      <w:pPr>
        <w:pStyle w:val="ad"/>
        <w:spacing w:after="0" w:line="360" w:lineRule="auto"/>
        <w:ind w:right="445" w:firstLine="993"/>
        <w:jc w:val="both"/>
        <w:rPr>
          <w:sz w:val="28"/>
          <w:szCs w:val="28"/>
        </w:rPr>
      </w:pPr>
      <w:r w:rsidRPr="00044BBB">
        <w:rPr>
          <w:spacing w:val="-2"/>
          <w:sz w:val="28"/>
          <w:szCs w:val="28"/>
        </w:rPr>
        <w:t xml:space="preserve">Тому </w:t>
      </w:r>
      <w:r w:rsidRPr="00044BBB">
        <w:rPr>
          <w:sz w:val="28"/>
          <w:szCs w:val="28"/>
        </w:rPr>
        <w:t xml:space="preserve">ступінь усвідомленості і довільності застосування прийомів емоційної саморегуляції також можуть визначати ступінь </w:t>
      </w:r>
      <w:r w:rsidR="00055E5F" w:rsidRPr="00044BBB">
        <w:rPr>
          <w:sz w:val="28"/>
          <w:szCs w:val="28"/>
        </w:rPr>
        <w:t xml:space="preserve">резільєнтності.      </w:t>
      </w:r>
    </w:p>
    <w:p w14:paraId="020BBA5D" w14:textId="02BC0F63" w:rsidR="001D4D9A" w:rsidRPr="00044BBB" w:rsidRDefault="001D4D9A" w:rsidP="006F2992">
      <w:pPr>
        <w:pStyle w:val="ad"/>
        <w:spacing w:after="0" w:line="360" w:lineRule="auto"/>
        <w:ind w:right="446" w:firstLine="993"/>
        <w:jc w:val="both"/>
        <w:rPr>
          <w:sz w:val="28"/>
          <w:szCs w:val="28"/>
        </w:rPr>
      </w:pPr>
      <w:r w:rsidRPr="00044BBB">
        <w:rPr>
          <w:spacing w:val="-2"/>
          <w:sz w:val="28"/>
          <w:szCs w:val="28"/>
        </w:rPr>
        <w:t>Наступним</w:t>
      </w:r>
      <w:r w:rsidRPr="00044BBB">
        <w:rPr>
          <w:spacing w:val="-4"/>
          <w:sz w:val="28"/>
          <w:szCs w:val="28"/>
        </w:rPr>
        <w:t xml:space="preserve"> </w:t>
      </w:r>
      <w:r w:rsidRPr="00044BBB">
        <w:rPr>
          <w:spacing w:val="-2"/>
          <w:sz w:val="28"/>
          <w:szCs w:val="28"/>
        </w:rPr>
        <w:t>психологічним</w:t>
      </w:r>
      <w:r w:rsidRPr="00044BBB">
        <w:rPr>
          <w:spacing w:val="-4"/>
          <w:sz w:val="28"/>
          <w:szCs w:val="28"/>
        </w:rPr>
        <w:t xml:space="preserve"> </w:t>
      </w:r>
      <w:r w:rsidRPr="00044BBB">
        <w:rPr>
          <w:spacing w:val="-2"/>
          <w:sz w:val="28"/>
          <w:szCs w:val="28"/>
        </w:rPr>
        <w:t>чинником</w:t>
      </w:r>
      <w:r w:rsidRPr="00044BBB">
        <w:rPr>
          <w:spacing w:val="-4"/>
          <w:sz w:val="28"/>
          <w:szCs w:val="28"/>
        </w:rPr>
        <w:t xml:space="preserve"> </w:t>
      </w:r>
      <w:r w:rsidR="00055E5F" w:rsidRPr="00044BBB">
        <w:rPr>
          <w:spacing w:val="-2"/>
          <w:sz w:val="28"/>
          <w:szCs w:val="28"/>
        </w:rPr>
        <w:t xml:space="preserve">резільєнтності  </w:t>
      </w:r>
      <w:r w:rsidRPr="00044BBB">
        <w:rPr>
          <w:spacing w:val="-2"/>
          <w:sz w:val="28"/>
          <w:szCs w:val="28"/>
        </w:rPr>
        <w:t>виступає</w:t>
      </w:r>
      <w:r w:rsidRPr="00044BBB">
        <w:rPr>
          <w:spacing w:val="-4"/>
          <w:sz w:val="28"/>
          <w:szCs w:val="28"/>
        </w:rPr>
        <w:t xml:space="preserve"> </w:t>
      </w:r>
      <w:r w:rsidRPr="00044BBB">
        <w:rPr>
          <w:spacing w:val="-2"/>
          <w:sz w:val="28"/>
          <w:szCs w:val="28"/>
        </w:rPr>
        <w:t xml:space="preserve">низький </w:t>
      </w:r>
      <w:r w:rsidRPr="00044BBB">
        <w:rPr>
          <w:sz w:val="28"/>
          <w:szCs w:val="28"/>
        </w:rPr>
        <w:t>рівень тривожності особистості. Згідно з дослідженнями П. Ваксера, люди з низькою тривожністю навіть на невербальному рівні поводяться більш вільно (верхня</w:t>
      </w:r>
      <w:r w:rsidRPr="00044BBB">
        <w:rPr>
          <w:spacing w:val="-10"/>
          <w:sz w:val="28"/>
          <w:szCs w:val="28"/>
        </w:rPr>
        <w:t xml:space="preserve"> </w:t>
      </w:r>
      <w:r w:rsidRPr="00044BBB">
        <w:rPr>
          <w:sz w:val="28"/>
          <w:szCs w:val="28"/>
        </w:rPr>
        <w:t>частина</w:t>
      </w:r>
      <w:r w:rsidRPr="00044BBB">
        <w:rPr>
          <w:spacing w:val="-11"/>
          <w:sz w:val="28"/>
          <w:szCs w:val="28"/>
        </w:rPr>
        <w:t xml:space="preserve"> </w:t>
      </w:r>
      <w:r w:rsidRPr="00044BBB">
        <w:rPr>
          <w:sz w:val="28"/>
          <w:szCs w:val="28"/>
        </w:rPr>
        <w:t>тіла</w:t>
      </w:r>
      <w:r w:rsidRPr="00044BBB">
        <w:rPr>
          <w:spacing w:val="-13"/>
          <w:sz w:val="28"/>
          <w:szCs w:val="28"/>
        </w:rPr>
        <w:t xml:space="preserve"> </w:t>
      </w:r>
      <w:r w:rsidRPr="00044BBB">
        <w:rPr>
          <w:sz w:val="28"/>
          <w:szCs w:val="28"/>
        </w:rPr>
        <w:t>розслаблена,</w:t>
      </w:r>
      <w:r w:rsidRPr="00044BBB">
        <w:rPr>
          <w:spacing w:val="-11"/>
          <w:sz w:val="28"/>
          <w:szCs w:val="28"/>
        </w:rPr>
        <w:t xml:space="preserve"> </w:t>
      </w:r>
      <w:r w:rsidRPr="00044BBB">
        <w:rPr>
          <w:sz w:val="28"/>
          <w:szCs w:val="28"/>
        </w:rPr>
        <w:t>рухи</w:t>
      </w:r>
      <w:r w:rsidRPr="00044BBB">
        <w:rPr>
          <w:spacing w:val="-7"/>
          <w:sz w:val="28"/>
          <w:szCs w:val="28"/>
        </w:rPr>
        <w:t xml:space="preserve"> </w:t>
      </w:r>
      <w:r w:rsidRPr="00044BBB">
        <w:rPr>
          <w:sz w:val="28"/>
          <w:szCs w:val="28"/>
        </w:rPr>
        <w:t>розкуті).</w:t>
      </w:r>
      <w:r w:rsidRPr="00044BBB">
        <w:rPr>
          <w:spacing w:val="-11"/>
          <w:sz w:val="28"/>
          <w:szCs w:val="28"/>
        </w:rPr>
        <w:t xml:space="preserve"> </w:t>
      </w:r>
      <w:r w:rsidRPr="00044BBB">
        <w:rPr>
          <w:sz w:val="28"/>
          <w:szCs w:val="28"/>
        </w:rPr>
        <w:t>А.</w:t>
      </w:r>
      <w:r w:rsidRPr="00044BBB">
        <w:rPr>
          <w:spacing w:val="-7"/>
          <w:sz w:val="28"/>
          <w:szCs w:val="28"/>
        </w:rPr>
        <w:t xml:space="preserve"> </w:t>
      </w:r>
      <w:r w:rsidRPr="00044BBB">
        <w:rPr>
          <w:sz w:val="28"/>
          <w:szCs w:val="28"/>
        </w:rPr>
        <w:t>Кемпбелл</w:t>
      </w:r>
      <w:r w:rsidRPr="00044BBB">
        <w:rPr>
          <w:spacing w:val="-12"/>
          <w:sz w:val="28"/>
          <w:szCs w:val="28"/>
        </w:rPr>
        <w:t xml:space="preserve"> </w:t>
      </w:r>
      <w:r w:rsidRPr="00044BBB">
        <w:rPr>
          <w:sz w:val="28"/>
          <w:szCs w:val="28"/>
        </w:rPr>
        <w:t>і</w:t>
      </w:r>
      <w:r w:rsidRPr="00044BBB">
        <w:rPr>
          <w:spacing w:val="-10"/>
          <w:sz w:val="28"/>
          <w:szCs w:val="28"/>
        </w:rPr>
        <w:t xml:space="preserve"> </w:t>
      </w:r>
      <w:r w:rsidRPr="00044BBB">
        <w:rPr>
          <w:sz w:val="28"/>
          <w:szCs w:val="28"/>
        </w:rPr>
        <w:t>Дж.</w:t>
      </w:r>
      <w:r w:rsidRPr="00044BBB">
        <w:rPr>
          <w:spacing w:val="-5"/>
          <w:sz w:val="28"/>
          <w:szCs w:val="28"/>
        </w:rPr>
        <w:t xml:space="preserve"> </w:t>
      </w:r>
      <w:r w:rsidRPr="00044BBB">
        <w:rPr>
          <w:sz w:val="28"/>
          <w:szCs w:val="28"/>
        </w:rPr>
        <w:t>Раштон помітили,</w:t>
      </w:r>
      <w:r w:rsidRPr="00044BBB">
        <w:rPr>
          <w:spacing w:val="-18"/>
          <w:sz w:val="28"/>
          <w:szCs w:val="28"/>
        </w:rPr>
        <w:t xml:space="preserve"> </w:t>
      </w:r>
      <w:r w:rsidRPr="00044BBB">
        <w:rPr>
          <w:sz w:val="28"/>
          <w:szCs w:val="28"/>
        </w:rPr>
        <w:t>що</w:t>
      </w:r>
      <w:r w:rsidRPr="00044BBB">
        <w:rPr>
          <w:spacing w:val="-17"/>
          <w:sz w:val="28"/>
          <w:szCs w:val="28"/>
        </w:rPr>
        <w:t xml:space="preserve"> </w:t>
      </w:r>
      <w:r w:rsidRPr="00044BBB">
        <w:rPr>
          <w:sz w:val="28"/>
          <w:szCs w:val="28"/>
        </w:rPr>
        <w:t>люди</w:t>
      </w:r>
      <w:r w:rsidRPr="00044BBB">
        <w:rPr>
          <w:spacing w:val="-18"/>
          <w:sz w:val="28"/>
          <w:szCs w:val="28"/>
        </w:rPr>
        <w:t xml:space="preserve"> </w:t>
      </w:r>
      <w:r w:rsidRPr="00044BBB">
        <w:rPr>
          <w:sz w:val="28"/>
          <w:szCs w:val="28"/>
        </w:rPr>
        <w:t>з</w:t>
      </w:r>
      <w:r w:rsidRPr="00044BBB">
        <w:rPr>
          <w:spacing w:val="-17"/>
          <w:sz w:val="28"/>
          <w:szCs w:val="28"/>
        </w:rPr>
        <w:t xml:space="preserve"> </w:t>
      </w:r>
      <w:r w:rsidRPr="00044BBB">
        <w:rPr>
          <w:sz w:val="28"/>
          <w:szCs w:val="28"/>
        </w:rPr>
        <w:t>високим</w:t>
      </w:r>
      <w:r w:rsidRPr="00044BBB">
        <w:rPr>
          <w:spacing w:val="-18"/>
          <w:sz w:val="28"/>
          <w:szCs w:val="28"/>
        </w:rPr>
        <w:t xml:space="preserve"> </w:t>
      </w:r>
      <w:r w:rsidRPr="00044BBB">
        <w:rPr>
          <w:sz w:val="28"/>
          <w:szCs w:val="28"/>
        </w:rPr>
        <w:t>рівнем</w:t>
      </w:r>
      <w:r w:rsidRPr="00044BBB">
        <w:rPr>
          <w:spacing w:val="-17"/>
          <w:sz w:val="28"/>
          <w:szCs w:val="28"/>
        </w:rPr>
        <w:t xml:space="preserve"> </w:t>
      </w:r>
      <w:r w:rsidRPr="00044BBB">
        <w:rPr>
          <w:sz w:val="28"/>
          <w:szCs w:val="28"/>
        </w:rPr>
        <w:t>тривожності</w:t>
      </w:r>
      <w:r w:rsidRPr="00044BBB">
        <w:rPr>
          <w:spacing w:val="-18"/>
          <w:sz w:val="28"/>
          <w:szCs w:val="28"/>
        </w:rPr>
        <w:t xml:space="preserve"> </w:t>
      </w:r>
      <w:r w:rsidRPr="00044BBB">
        <w:rPr>
          <w:sz w:val="28"/>
          <w:szCs w:val="28"/>
        </w:rPr>
        <w:t>запинаються</w:t>
      </w:r>
      <w:r w:rsidRPr="00044BBB">
        <w:rPr>
          <w:spacing w:val="-17"/>
          <w:sz w:val="28"/>
          <w:szCs w:val="28"/>
        </w:rPr>
        <w:t xml:space="preserve"> </w:t>
      </w:r>
      <w:r w:rsidRPr="00044BBB">
        <w:rPr>
          <w:sz w:val="28"/>
          <w:szCs w:val="28"/>
        </w:rPr>
        <w:t>перед</w:t>
      </w:r>
      <w:r w:rsidRPr="00044BBB">
        <w:rPr>
          <w:spacing w:val="-18"/>
          <w:sz w:val="28"/>
          <w:szCs w:val="28"/>
        </w:rPr>
        <w:t xml:space="preserve"> </w:t>
      </w:r>
      <w:r w:rsidRPr="00044BBB">
        <w:rPr>
          <w:sz w:val="28"/>
          <w:szCs w:val="28"/>
        </w:rPr>
        <w:t>відповіддю на важливі для них запитання, не здатні контролювати власні емоційні стани, у них низькі показники емоційної стійкості.</w:t>
      </w:r>
    </w:p>
    <w:p w14:paraId="116C9665" w14:textId="1DC9FE43" w:rsidR="001D4D9A" w:rsidRPr="00044BBB" w:rsidRDefault="00A16238" w:rsidP="00A16238">
      <w:pPr>
        <w:pStyle w:val="ad"/>
        <w:spacing w:after="0" w:line="360" w:lineRule="auto"/>
        <w:jc w:val="both"/>
        <w:rPr>
          <w:spacing w:val="-5"/>
          <w:sz w:val="28"/>
          <w:szCs w:val="28"/>
        </w:rPr>
      </w:pPr>
      <w:r w:rsidRPr="00044BBB">
        <w:rPr>
          <w:sz w:val="28"/>
          <w:szCs w:val="28"/>
        </w:rPr>
        <w:t xml:space="preserve">         </w:t>
      </w:r>
      <w:r w:rsidR="001D4D9A" w:rsidRPr="00044BBB">
        <w:rPr>
          <w:sz w:val="28"/>
          <w:szCs w:val="28"/>
        </w:rPr>
        <w:t>Досліджуючи</w:t>
      </w:r>
      <w:r w:rsidR="001D4D9A" w:rsidRPr="00044BBB">
        <w:rPr>
          <w:spacing w:val="68"/>
          <w:sz w:val="28"/>
          <w:szCs w:val="28"/>
        </w:rPr>
        <w:t xml:space="preserve"> </w:t>
      </w:r>
      <w:r w:rsidR="001D4D9A" w:rsidRPr="00044BBB">
        <w:rPr>
          <w:sz w:val="28"/>
          <w:szCs w:val="28"/>
        </w:rPr>
        <w:t>різноманітні</w:t>
      </w:r>
      <w:r w:rsidR="001D4D9A" w:rsidRPr="00044BBB">
        <w:rPr>
          <w:spacing w:val="69"/>
          <w:sz w:val="28"/>
          <w:szCs w:val="28"/>
        </w:rPr>
        <w:t xml:space="preserve"> </w:t>
      </w:r>
      <w:r w:rsidR="001D4D9A" w:rsidRPr="00044BBB">
        <w:rPr>
          <w:sz w:val="28"/>
          <w:szCs w:val="28"/>
        </w:rPr>
        <w:t>аспекти</w:t>
      </w:r>
      <w:r w:rsidR="001D4D9A" w:rsidRPr="00044BBB">
        <w:rPr>
          <w:spacing w:val="69"/>
          <w:sz w:val="28"/>
          <w:szCs w:val="28"/>
        </w:rPr>
        <w:t xml:space="preserve"> </w:t>
      </w:r>
      <w:r w:rsidR="001D4D9A" w:rsidRPr="00044BBB">
        <w:rPr>
          <w:sz w:val="28"/>
          <w:szCs w:val="28"/>
        </w:rPr>
        <w:t>детермінант</w:t>
      </w:r>
      <w:r w:rsidR="001D4D9A" w:rsidRPr="00044BBB">
        <w:rPr>
          <w:spacing w:val="68"/>
          <w:sz w:val="28"/>
          <w:szCs w:val="28"/>
        </w:rPr>
        <w:t xml:space="preserve"> </w:t>
      </w:r>
      <w:r w:rsidR="00055E5F" w:rsidRPr="00044BBB">
        <w:rPr>
          <w:sz w:val="28"/>
          <w:szCs w:val="28"/>
        </w:rPr>
        <w:t xml:space="preserve">резільєнтності  </w:t>
      </w:r>
      <w:r w:rsidR="001D4D9A" w:rsidRPr="00044BBB">
        <w:rPr>
          <w:spacing w:val="-5"/>
          <w:sz w:val="28"/>
          <w:szCs w:val="28"/>
        </w:rPr>
        <w:t>та</w:t>
      </w:r>
      <w:r w:rsidRPr="00044BBB">
        <w:rPr>
          <w:spacing w:val="-5"/>
          <w:sz w:val="28"/>
          <w:szCs w:val="28"/>
        </w:rPr>
        <w:t xml:space="preserve"> </w:t>
      </w:r>
      <w:r w:rsidR="001D4D9A" w:rsidRPr="00044BBB">
        <w:rPr>
          <w:sz w:val="28"/>
          <w:szCs w:val="28"/>
        </w:rPr>
        <w:t>емоційної нестійкості особистості,</w:t>
      </w:r>
      <w:r w:rsidR="001D4D9A" w:rsidRPr="00044BBB">
        <w:rPr>
          <w:spacing w:val="-1"/>
          <w:sz w:val="28"/>
          <w:szCs w:val="28"/>
        </w:rPr>
        <w:t xml:space="preserve"> </w:t>
      </w:r>
      <w:r w:rsidR="001D4D9A" w:rsidRPr="00044BBB">
        <w:rPr>
          <w:sz w:val="28"/>
          <w:szCs w:val="28"/>
        </w:rPr>
        <w:t>виявив</w:t>
      </w:r>
      <w:r w:rsidR="00F828B2" w:rsidRPr="00044BBB">
        <w:rPr>
          <w:sz w:val="28"/>
          <w:szCs w:val="28"/>
        </w:rPr>
        <w:t>лено</w:t>
      </w:r>
      <w:r w:rsidR="001D4D9A" w:rsidRPr="00044BBB">
        <w:rPr>
          <w:sz w:val="28"/>
          <w:szCs w:val="28"/>
        </w:rPr>
        <w:t>,</w:t>
      </w:r>
      <w:r w:rsidR="001D4D9A" w:rsidRPr="00044BBB">
        <w:rPr>
          <w:spacing w:val="-3"/>
          <w:sz w:val="28"/>
          <w:szCs w:val="28"/>
        </w:rPr>
        <w:t xml:space="preserve"> </w:t>
      </w:r>
      <w:r w:rsidR="001D4D9A" w:rsidRPr="00044BBB">
        <w:rPr>
          <w:sz w:val="28"/>
          <w:szCs w:val="28"/>
        </w:rPr>
        <w:t xml:space="preserve">що високі показники </w:t>
      </w:r>
      <w:r w:rsidR="00055E5F" w:rsidRPr="00044BBB">
        <w:rPr>
          <w:sz w:val="28"/>
          <w:szCs w:val="28"/>
        </w:rPr>
        <w:t xml:space="preserve">резільєнтності  </w:t>
      </w:r>
      <w:r w:rsidR="001D4D9A" w:rsidRPr="00044BBB">
        <w:rPr>
          <w:sz w:val="28"/>
          <w:szCs w:val="28"/>
        </w:rPr>
        <w:t>пов’язані із низкою особистісних характеристик молоді, а саме низьким рівнем тривожності особистості, а й із локусом-контролю, що характеризується направленістю особистості у навколишній світ, здатністю ефективно справлятися із зовнішніми впливами та психогенними ситуаціями, ригідністю</w:t>
      </w:r>
      <w:r w:rsidR="001D4D9A" w:rsidRPr="00044BBB">
        <w:rPr>
          <w:spacing w:val="-2"/>
          <w:sz w:val="28"/>
          <w:szCs w:val="28"/>
        </w:rPr>
        <w:t xml:space="preserve"> </w:t>
      </w:r>
      <w:r w:rsidR="001D4D9A" w:rsidRPr="00044BBB">
        <w:rPr>
          <w:sz w:val="28"/>
          <w:szCs w:val="28"/>
        </w:rPr>
        <w:t>установок, адекватною самооцінкою, високим</w:t>
      </w:r>
      <w:r w:rsidR="001D4D9A" w:rsidRPr="00044BBB">
        <w:rPr>
          <w:spacing w:val="-2"/>
          <w:sz w:val="28"/>
          <w:szCs w:val="28"/>
        </w:rPr>
        <w:t xml:space="preserve"> </w:t>
      </w:r>
      <w:r w:rsidR="001D4D9A" w:rsidRPr="00044BBB">
        <w:rPr>
          <w:sz w:val="28"/>
          <w:szCs w:val="28"/>
        </w:rPr>
        <w:t>рівнем самоконтролю тощо.</w:t>
      </w:r>
    </w:p>
    <w:p w14:paraId="0DD267F4" w14:textId="3D8BD2FC" w:rsidR="001D4D9A" w:rsidRPr="00044BBB" w:rsidRDefault="001D4D9A" w:rsidP="006F2992">
      <w:pPr>
        <w:pStyle w:val="ad"/>
        <w:spacing w:after="0" w:line="360" w:lineRule="auto"/>
        <w:ind w:right="446" w:firstLine="993"/>
        <w:jc w:val="both"/>
        <w:rPr>
          <w:sz w:val="28"/>
          <w:szCs w:val="28"/>
        </w:rPr>
      </w:pPr>
      <w:r w:rsidRPr="00044BBB">
        <w:rPr>
          <w:sz w:val="28"/>
          <w:szCs w:val="28"/>
        </w:rPr>
        <w:t xml:space="preserve">У пошуках чинників нейротизму і тривожності особистості в соціально- психологічному супроводі розвитку </w:t>
      </w:r>
      <w:r w:rsidR="00055E5F" w:rsidRPr="00044BBB">
        <w:rPr>
          <w:sz w:val="28"/>
          <w:szCs w:val="28"/>
        </w:rPr>
        <w:t xml:space="preserve">резільєнтності  </w:t>
      </w:r>
      <w:r w:rsidRPr="00044BBB">
        <w:rPr>
          <w:sz w:val="28"/>
          <w:szCs w:val="28"/>
        </w:rPr>
        <w:t>О.</w:t>
      </w:r>
      <w:r w:rsidRPr="00044BBB">
        <w:rPr>
          <w:spacing w:val="-5"/>
          <w:sz w:val="28"/>
          <w:szCs w:val="28"/>
        </w:rPr>
        <w:t xml:space="preserve"> </w:t>
      </w:r>
      <w:r w:rsidRPr="00044BBB">
        <w:rPr>
          <w:sz w:val="28"/>
          <w:szCs w:val="28"/>
        </w:rPr>
        <w:t>Малхазов зазначає, що фактор нейротизму характеризує ступінь емоційно-психічної стійкості (нестійкості). Автор вказує на те, що особи з високим рівнем нейротизму вирізняються лабільністю, повільним поверненням до вихідного стану після емоційних</w:t>
      </w:r>
      <w:r w:rsidRPr="00044BBB">
        <w:rPr>
          <w:spacing w:val="-8"/>
          <w:sz w:val="28"/>
          <w:szCs w:val="28"/>
        </w:rPr>
        <w:t xml:space="preserve"> </w:t>
      </w:r>
      <w:r w:rsidRPr="00044BBB">
        <w:rPr>
          <w:sz w:val="28"/>
          <w:szCs w:val="28"/>
        </w:rPr>
        <w:t>стресів,</w:t>
      </w:r>
      <w:r w:rsidRPr="00044BBB">
        <w:rPr>
          <w:spacing w:val="-12"/>
          <w:sz w:val="28"/>
          <w:szCs w:val="28"/>
        </w:rPr>
        <w:t xml:space="preserve"> </w:t>
      </w:r>
      <w:r w:rsidRPr="00044BBB">
        <w:rPr>
          <w:sz w:val="28"/>
          <w:szCs w:val="28"/>
        </w:rPr>
        <w:t>а</w:t>
      </w:r>
      <w:r w:rsidRPr="00044BBB">
        <w:rPr>
          <w:spacing w:val="-11"/>
          <w:sz w:val="28"/>
          <w:szCs w:val="28"/>
        </w:rPr>
        <w:t xml:space="preserve"> </w:t>
      </w:r>
      <w:r w:rsidRPr="00044BBB">
        <w:rPr>
          <w:sz w:val="28"/>
          <w:szCs w:val="28"/>
        </w:rPr>
        <w:t>у</w:t>
      </w:r>
      <w:r w:rsidRPr="00044BBB">
        <w:rPr>
          <w:spacing w:val="-10"/>
          <w:sz w:val="28"/>
          <w:szCs w:val="28"/>
        </w:rPr>
        <w:t xml:space="preserve"> </w:t>
      </w:r>
      <w:r w:rsidRPr="00044BBB">
        <w:rPr>
          <w:sz w:val="28"/>
          <w:szCs w:val="28"/>
        </w:rPr>
        <w:t>процесі</w:t>
      </w:r>
      <w:r w:rsidRPr="00044BBB">
        <w:rPr>
          <w:spacing w:val="-8"/>
          <w:sz w:val="28"/>
          <w:szCs w:val="28"/>
        </w:rPr>
        <w:t xml:space="preserve"> </w:t>
      </w:r>
      <w:r w:rsidRPr="00044BBB">
        <w:rPr>
          <w:sz w:val="28"/>
          <w:szCs w:val="28"/>
        </w:rPr>
        <w:t>емпіричного</w:t>
      </w:r>
      <w:r w:rsidRPr="00044BBB">
        <w:rPr>
          <w:spacing w:val="-10"/>
          <w:sz w:val="28"/>
          <w:szCs w:val="28"/>
        </w:rPr>
        <w:t xml:space="preserve"> </w:t>
      </w:r>
      <w:r w:rsidRPr="00044BBB">
        <w:rPr>
          <w:sz w:val="28"/>
          <w:szCs w:val="28"/>
        </w:rPr>
        <w:t>дослідження</w:t>
      </w:r>
      <w:r w:rsidRPr="00044BBB">
        <w:rPr>
          <w:spacing w:val="-11"/>
          <w:sz w:val="28"/>
          <w:szCs w:val="28"/>
        </w:rPr>
        <w:t xml:space="preserve"> </w:t>
      </w:r>
      <w:r w:rsidRPr="00044BBB">
        <w:rPr>
          <w:sz w:val="28"/>
          <w:szCs w:val="28"/>
        </w:rPr>
        <w:t>вчений</w:t>
      </w:r>
      <w:r w:rsidRPr="00044BBB">
        <w:rPr>
          <w:spacing w:val="-11"/>
          <w:sz w:val="28"/>
          <w:szCs w:val="28"/>
        </w:rPr>
        <w:t xml:space="preserve"> </w:t>
      </w:r>
      <w:r w:rsidRPr="00044BBB">
        <w:rPr>
          <w:sz w:val="28"/>
          <w:szCs w:val="28"/>
        </w:rPr>
        <w:t>доводить,</w:t>
      </w:r>
      <w:r w:rsidRPr="00044BBB">
        <w:rPr>
          <w:spacing w:val="-9"/>
          <w:sz w:val="28"/>
          <w:szCs w:val="28"/>
        </w:rPr>
        <w:t xml:space="preserve"> </w:t>
      </w:r>
      <w:r w:rsidRPr="00044BBB">
        <w:rPr>
          <w:sz w:val="28"/>
          <w:szCs w:val="28"/>
        </w:rPr>
        <w:t>що</w:t>
      </w:r>
      <w:r w:rsidRPr="00044BBB">
        <w:rPr>
          <w:spacing w:val="-10"/>
          <w:sz w:val="28"/>
          <w:szCs w:val="28"/>
        </w:rPr>
        <w:t xml:space="preserve"> </w:t>
      </w:r>
      <w:r w:rsidRPr="00044BBB">
        <w:rPr>
          <w:sz w:val="28"/>
          <w:szCs w:val="28"/>
        </w:rPr>
        <w:t>на середьостатистичному рівні чим вищий показник нейротизму, тим менший показник тривожності, тобто існує зворотна залежність між тривожністю та нейротизмом,</w:t>
      </w:r>
      <w:r w:rsidRPr="00044BBB">
        <w:rPr>
          <w:spacing w:val="-18"/>
          <w:sz w:val="28"/>
          <w:szCs w:val="28"/>
        </w:rPr>
        <w:t xml:space="preserve"> </w:t>
      </w:r>
      <w:r w:rsidRPr="00044BBB">
        <w:rPr>
          <w:sz w:val="28"/>
          <w:szCs w:val="28"/>
        </w:rPr>
        <w:t>що</w:t>
      </w:r>
      <w:r w:rsidRPr="00044BBB">
        <w:rPr>
          <w:spacing w:val="-17"/>
          <w:sz w:val="28"/>
          <w:szCs w:val="28"/>
        </w:rPr>
        <w:t xml:space="preserve"> </w:t>
      </w:r>
      <w:r w:rsidRPr="00044BBB">
        <w:rPr>
          <w:sz w:val="28"/>
          <w:szCs w:val="28"/>
        </w:rPr>
        <w:t>необхідно</w:t>
      </w:r>
      <w:r w:rsidRPr="00044BBB">
        <w:rPr>
          <w:spacing w:val="-17"/>
          <w:sz w:val="28"/>
          <w:szCs w:val="28"/>
        </w:rPr>
        <w:t xml:space="preserve"> </w:t>
      </w:r>
      <w:r w:rsidRPr="00044BBB">
        <w:rPr>
          <w:sz w:val="28"/>
          <w:szCs w:val="28"/>
        </w:rPr>
        <w:t>враховувати,</w:t>
      </w:r>
      <w:r w:rsidRPr="00044BBB">
        <w:rPr>
          <w:spacing w:val="-17"/>
          <w:sz w:val="28"/>
          <w:szCs w:val="28"/>
        </w:rPr>
        <w:t xml:space="preserve"> </w:t>
      </w:r>
      <w:r w:rsidRPr="00044BBB">
        <w:rPr>
          <w:sz w:val="28"/>
          <w:szCs w:val="28"/>
        </w:rPr>
        <w:t>підбираючи</w:t>
      </w:r>
      <w:r w:rsidRPr="00044BBB">
        <w:rPr>
          <w:spacing w:val="-17"/>
          <w:sz w:val="28"/>
          <w:szCs w:val="28"/>
        </w:rPr>
        <w:t xml:space="preserve"> </w:t>
      </w:r>
      <w:r w:rsidRPr="00044BBB">
        <w:rPr>
          <w:sz w:val="28"/>
          <w:szCs w:val="28"/>
        </w:rPr>
        <w:t>засоби</w:t>
      </w:r>
      <w:r w:rsidRPr="00044BBB">
        <w:rPr>
          <w:spacing w:val="-18"/>
          <w:sz w:val="28"/>
          <w:szCs w:val="28"/>
        </w:rPr>
        <w:t xml:space="preserve"> </w:t>
      </w:r>
      <w:r w:rsidRPr="00044BBB">
        <w:rPr>
          <w:sz w:val="28"/>
          <w:szCs w:val="28"/>
        </w:rPr>
        <w:t>розвитку</w:t>
      </w:r>
      <w:r w:rsidRPr="00044BBB">
        <w:rPr>
          <w:spacing w:val="-16"/>
          <w:sz w:val="28"/>
          <w:szCs w:val="28"/>
        </w:rPr>
        <w:t xml:space="preserve"> </w:t>
      </w:r>
      <w:r w:rsidR="00055E5F" w:rsidRPr="00044BBB">
        <w:rPr>
          <w:sz w:val="28"/>
          <w:szCs w:val="28"/>
        </w:rPr>
        <w:t xml:space="preserve">резільєнтності  </w:t>
      </w:r>
      <w:r w:rsidRPr="00044BBB">
        <w:rPr>
          <w:sz w:val="28"/>
          <w:szCs w:val="28"/>
        </w:rPr>
        <w:t>особистості.</w:t>
      </w:r>
    </w:p>
    <w:p w14:paraId="5BEAA526" w14:textId="234812C8" w:rsidR="001D4D9A" w:rsidRPr="00044BBB" w:rsidRDefault="001D4D9A" w:rsidP="006F2992">
      <w:pPr>
        <w:pStyle w:val="ad"/>
        <w:spacing w:after="0" w:line="360" w:lineRule="auto"/>
        <w:ind w:right="447" w:firstLine="993"/>
        <w:jc w:val="both"/>
        <w:rPr>
          <w:sz w:val="28"/>
          <w:szCs w:val="28"/>
        </w:rPr>
      </w:pPr>
      <w:r w:rsidRPr="00044BBB">
        <w:rPr>
          <w:sz w:val="28"/>
          <w:szCs w:val="28"/>
        </w:rPr>
        <w:lastRenderedPageBreak/>
        <w:t xml:space="preserve">Враховуючи те, що емоційна нестійкість, що розташована на протилежному полюсі до </w:t>
      </w:r>
      <w:r w:rsidR="00055E5F" w:rsidRPr="00044BBB">
        <w:rPr>
          <w:sz w:val="28"/>
          <w:szCs w:val="28"/>
        </w:rPr>
        <w:t xml:space="preserve">резільєнтності, </w:t>
      </w:r>
      <w:r w:rsidRPr="00044BBB">
        <w:rPr>
          <w:sz w:val="28"/>
          <w:szCs w:val="28"/>
        </w:rPr>
        <w:t xml:space="preserve">часто характеризується як особливість, що дисгармоніює внутрішній емоційний стан особистості, </w:t>
      </w:r>
      <w:r w:rsidRPr="00044BBB">
        <w:rPr>
          <w:spacing w:val="-2"/>
          <w:sz w:val="28"/>
          <w:szCs w:val="28"/>
        </w:rPr>
        <w:t>допускаємо,</w:t>
      </w:r>
      <w:r w:rsidRPr="00044BBB">
        <w:rPr>
          <w:spacing w:val="-7"/>
          <w:sz w:val="28"/>
          <w:szCs w:val="28"/>
        </w:rPr>
        <w:t xml:space="preserve"> </w:t>
      </w:r>
      <w:r w:rsidRPr="00044BBB">
        <w:rPr>
          <w:spacing w:val="-2"/>
          <w:sz w:val="28"/>
          <w:szCs w:val="28"/>
        </w:rPr>
        <w:t>що</w:t>
      </w:r>
      <w:r w:rsidRPr="00044BBB">
        <w:rPr>
          <w:spacing w:val="-4"/>
          <w:sz w:val="28"/>
          <w:szCs w:val="28"/>
        </w:rPr>
        <w:t xml:space="preserve"> </w:t>
      </w:r>
      <w:r w:rsidRPr="00044BBB">
        <w:rPr>
          <w:spacing w:val="-2"/>
          <w:sz w:val="28"/>
          <w:szCs w:val="28"/>
        </w:rPr>
        <w:t>детермінантою</w:t>
      </w:r>
      <w:r w:rsidRPr="00044BBB">
        <w:rPr>
          <w:spacing w:val="-7"/>
          <w:sz w:val="28"/>
          <w:szCs w:val="28"/>
        </w:rPr>
        <w:t xml:space="preserve"> </w:t>
      </w:r>
      <w:r w:rsidRPr="00044BBB">
        <w:rPr>
          <w:spacing w:val="-2"/>
          <w:sz w:val="28"/>
          <w:szCs w:val="28"/>
        </w:rPr>
        <w:t>емоційної</w:t>
      </w:r>
      <w:r w:rsidRPr="00044BBB">
        <w:rPr>
          <w:spacing w:val="-4"/>
          <w:sz w:val="28"/>
          <w:szCs w:val="28"/>
        </w:rPr>
        <w:t xml:space="preserve"> </w:t>
      </w:r>
      <w:r w:rsidRPr="00044BBB">
        <w:rPr>
          <w:spacing w:val="-2"/>
          <w:sz w:val="28"/>
          <w:szCs w:val="28"/>
        </w:rPr>
        <w:t>нестійкості</w:t>
      </w:r>
      <w:r w:rsidRPr="00044BBB">
        <w:rPr>
          <w:spacing w:val="-5"/>
          <w:sz w:val="28"/>
          <w:szCs w:val="28"/>
        </w:rPr>
        <w:t xml:space="preserve"> </w:t>
      </w:r>
      <w:r w:rsidRPr="00044BBB">
        <w:rPr>
          <w:spacing w:val="-2"/>
          <w:sz w:val="28"/>
          <w:szCs w:val="28"/>
        </w:rPr>
        <w:t>може</w:t>
      </w:r>
      <w:r w:rsidRPr="00044BBB">
        <w:rPr>
          <w:spacing w:val="-5"/>
          <w:sz w:val="28"/>
          <w:szCs w:val="28"/>
        </w:rPr>
        <w:t xml:space="preserve"> </w:t>
      </w:r>
      <w:r w:rsidRPr="00044BBB">
        <w:rPr>
          <w:spacing w:val="-2"/>
          <w:sz w:val="28"/>
          <w:szCs w:val="28"/>
        </w:rPr>
        <w:t>бути агресивність</w:t>
      </w:r>
      <w:r w:rsidRPr="00044BBB">
        <w:rPr>
          <w:spacing w:val="-7"/>
          <w:sz w:val="28"/>
          <w:szCs w:val="28"/>
        </w:rPr>
        <w:t xml:space="preserve"> </w:t>
      </w:r>
      <w:r w:rsidRPr="00044BBB">
        <w:rPr>
          <w:spacing w:val="-2"/>
          <w:sz w:val="28"/>
          <w:szCs w:val="28"/>
        </w:rPr>
        <w:t xml:space="preserve">(як </w:t>
      </w:r>
      <w:r w:rsidRPr="00044BBB">
        <w:rPr>
          <w:sz w:val="28"/>
          <w:szCs w:val="28"/>
        </w:rPr>
        <w:t>емоція, що лежить в основі дратівливості, неспокою, розгубленості особистості тощо).</w:t>
      </w:r>
      <w:r w:rsidRPr="00044BBB">
        <w:rPr>
          <w:spacing w:val="80"/>
          <w:sz w:val="28"/>
          <w:szCs w:val="28"/>
        </w:rPr>
        <w:t xml:space="preserve"> </w:t>
      </w:r>
      <w:r w:rsidRPr="00044BBB">
        <w:rPr>
          <w:sz w:val="28"/>
          <w:szCs w:val="28"/>
        </w:rPr>
        <w:t>Так,</w:t>
      </w:r>
      <w:r w:rsidRPr="00044BBB">
        <w:rPr>
          <w:spacing w:val="80"/>
          <w:sz w:val="28"/>
          <w:szCs w:val="28"/>
        </w:rPr>
        <w:t xml:space="preserve"> </w:t>
      </w:r>
      <w:r w:rsidRPr="00044BBB">
        <w:rPr>
          <w:sz w:val="28"/>
          <w:szCs w:val="28"/>
        </w:rPr>
        <w:t>емпіричні</w:t>
      </w:r>
      <w:r w:rsidRPr="00044BBB">
        <w:rPr>
          <w:spacing w:val="80"/>
          <w:sz w:val="28"/>
          <w:szCs w:val="28"/>
        </w:rPr>
        <w:t xml:space="preserve"> </w:t>
      </w:r>
      <w:r w:rsidRPr="00044BBB">
        <w:rPr>
          <w:sz w:val="28"/>
          <w:szCs w:val="28"/>
        </w:rPr>
        <w:t>дослідження</w:t>
      </w:r>
      <w:r w:rsidRPr="00044BBB">
        <w:rPr>
          <w:spacing w:val="80"/>
          <w:sz w:val="28"/>
          <w:szCs w:val="28"/>
        </w:rPr>
        <w:t xml:space="preserve"> </w:t>
      </w:r>
      <w:r w:rsidRPr="00044BBB">
        <w:rPr>
          <w:sz w:val="28"/>
          <w:szCs w:val="28"/>
        </w:rPr>
        <w:t>негативних</w:t>
      </w:r>
      <w:r w:rsidRPr="00044BBB">
        <w:rPr>
          <w:spacing w:val="80"/>
          <w:sz w:val="28"/>
          <w:szCs w:val="28"/>
        </w:rPr>
        <w:t xml:space="preserve"> </w:t>
      </w:r>
      <w:r w:rsidRPr="00044BBB">
        <w:rPr>
          <w:sz w:val="28"/>
          <w:szCs w:val="28"/>
        </w:rPr>
        <w:t>психічних</w:t>
      </w:r>
      <w:r w:rsidRPr="00044BBB">
        <w:rPr>
          <w:spacing w:val="80"/>
          <w:sz w:val="28"/>
          <w:szCs w:val="28"/>
        </w:rPr>
        <w:t xml:space="preserve"> </w:t>
      </w:r>
      <w:r w:rsidRPr="00044BBB">
        <w:rPr>
          <w:sz w:val="28"/>
          <w:szCs w:val="28"/>
        </w:rPr>
        <w:t>станів</w:t>
      </w:r>
      <w:r w:rsidRPr="00044BBB">
        <w:rPr>
          <w:spacing w:val="80"/>
          <w:sz w:val="28"/>
          <w:szCs w:val="28"/>
        </w:rPr>
        <w:t xml:space="preserve"> </w:t>
      </w:r>
      <w:r w:rsidRPr="00044BBB">
        <w:rPr>
          <w:sz w:val="28"/>
          <w:szCs w:val="28"/>
        </w:rPr>
        <w:t>студентів  свідчать, що існує сукупність особистісних властивостей, які спричиняють розвиток негативних психічних станів студентів. Серед цих властивостей кореляційні зв’язки існують між високою дратівливістю, емоційною</w:t>
      </w:r>
      <w:r w:rsidRPr="00044BBB">
        <w:rPr>
          <w:spacing w:val="-8"/>
          <w:sz w:val="28"/>
          <w:szCs w:val="28"/>
        </w:rPr>
        <w:t xml:space="preserve"> </w:t>
      </w:r>
      <w:r w:rsidRPr="00044BBB">
        <w:rPr>
          <w:sz w:val="28"/>
          <w:szCs w:val="28"/>
        </w:rPr>
        <w:t>лабільністю,</w:t>
      </w:r>
      <w:r w:rsidRPr="00044BBB">
        <w:rPr>
          <w:spacing w:val="-8"/>
          <w:sz w:val="28"/>
          <w:szCs w:val="28"/>
        </w:rPr>
        <w:t xml:space="preserve"> </w:t>
      </w:r>
      <w:r w:rsidRPr="00044BBB">
        <w:rPr>
          <w:sz w:val="28"/>
          <w:szCs w:val="28"/>
        </w:rPr>
        <w:t>невротичністю,</w:t>
      </w:r>
      <w:r w:rsidRPr="00044BBB">
        <w:rPr>
          <w:spacing w:val="-8"/>
          <w:sz w:val="28"/>
          <w:szCs w:val="28"/>
        </w:rPr>
        <w:t xml:space="preserve"> </w:t>
      </w:r>
      <w:r w:rsidRPr="00044BBB">
        <w:rPr>
          <w:sz w:val="28"/>
          <w:szCs w:val="28"/>
        </w:rPr>
        <w:t>реактивною,</w:t>
      </w:r>
      <w:r w:rsidRPr="00044BBB">
        <w:rPr>
          <w:spacing w:val="-8"/>
          <w:sz w:val="28"/>
          <w:szCs w:val="28"/>
        </w:rPr>
        <w:t xml:space="preserve"> </w:t>
      </w:r>
      <w:r w:rsidRPr="00044BBB">
        <w:rPr>
          <w:sz w:val="28"/>
          <w:szCs w:val="28"/>
        </w:rPr>
        <w:t>спонтанною</w:t>
      </w:r>
      <w:r w:rsidRPr="00044BBB">
        <w:rPr>
          <w:spacing w:val="-8"/>
          <w:sz w:val="28"/>
          <w:szCs w:val="28"/>
        </w:rPr>
        <w:t xml:space="preserve"> </w:t>
      </w:r>
      <w:r w:rsidRPr="00044BBB">
        <w:rPr>
          <w:sz w:val="28"/>
          <w:szCs w:val="28"/>
        </w:rPr>
        <w:t xml:space="preserve">агресивністю, а також депресивністю та сором’язливістю. </w:t>
      </w:r>
    </w:p>
    <w:p w14:paraId="01A66C39" w14:textId="40B2FF1C" w:rsidR="001D4D9A" w:rsidRPr="00044BBB" w:rsidRDefault="001D4D9A" w:rsidP="006F2992">
      <w:pPr>
        <w:pStyle w:val="ad"/>
        <w:spacing w:after="0" w:line="360" w:lineRule="auto"/>
        <w:ind w:right="445" w:firstLine="993"/>
        <w:jc w:val="both"/>
        <w:rPr>
          <w:sz w:val="28"/>
          <w:szCs w:val="28"/>
        </w:rPr>
      </w:pPr>
      <w:r w:rsidRPr="00044BBB">
        <w:rPr>
          <w:sz w:val="28"/>
          <w:szCs w:val="28"/>
        </w:rPr>
        <w:t xml:space="preserve">В свою чергу у юнок показник емоційної лабільності корелює з агресивністю (r=0,186; р&lt;0,01), невротичністю (r=0,494; р&lt;0,01), спонтанною агресивністю (r=0,391; р&lt;0,01), роздратованістю (r=0,393; р&lt;0,01) та ін. показниками. Таким чином, помічаємо, що існують опосередковані дослідження, де, показники </w:t>
      </w:r>
      <w:r w:rsidR="00055E5F" w:rsidRPr="00044BBB">
        <w:rPr>
          <w:sz w:val="28"/>
          <w:szCs w:val="28"/>
        </w:rPr>
        <w:t xml:space="preserve">резільєнтності  </w:t>
      </w:r>
      <w:r w:rsidRPr="00044BBB">
        <w:rPr>
          <w:sz w:val="28"/>
          <w:szCs w:val="28"/>
        </w:rPr>
        <w:t>так чи інакше виступають у взаємозалежності від агресивності та похідних від неї почуттів: роздратованості, дратівливості, емоційного напруження тощо.</w:t>
      </w:r>
    </w:p>
    <w:p w14:paraId="44D4B919" w14:textId="1CA7D962" w:rsidR="001D4D9A" w:rsidRPr="00044BBB" w:rsidRDefault="001D4D9A" w:rsidP="00A16238">
      <w:pPr>
        <w:pStyle w:val="ad"/>
        <w:spacing w:after="0" w:line="360" w:lineRule="auto"/>
        <w:ind w:right="444" w:firstLine="993"/>
        <w:jc w:val="both"/>
        <w:rPr>
          <w:sz w:val="28"/>
          <w:szCs w:val="28"/>
        </w:rPr>
      </w:pPr>
      <w:r w:rsidRPr="00044BBB">
        <w:rPr>
          <w:sz w:val="28"/>
          <w:szCs w:val="28"/>
        </w:rPr>
        <w:t xml:space="preserve">Ще одним важливим психологічним чинником </w:t>
      </w:r>
      <w:r w:rsidR="00055E5F" w:rsidRPr="00044BBB">
        <w:rPr>
          <w:sz w:val="28"/>
          <w:szCs w:val="28"/>
        </w:rPr>
        <w:t xml:space="preserve">резільєнтності  </w:t>
      </w:r>
      <w:r w:rsidRPr="00044BBB">
        <w:rPr>
          <w:sz w:val="28"/>
          <w:szCs w:val="28"/>
        </w:rPr>
        <w:t>особистості виступає її висока адаптивність</w:t>
      </w:r>
      <w:r w:rsidR="00A16238" w:rsidRPr="00044BBB">
        <w:rPr>
          <w:sz w:val="28"/>
          <w:szCs w:val="28"/>
        </w:rPr>
        <w:t xml:space="preserve">. </w:t>
      </w:r>
      <w:r w:rsidRPr="00044BBB">
        <w:rPr>
          <w:sz w:val="28"/>
          <w:szCs w:val="28"/>
        </w:rPr>
        <w:t>Найважливішою особистісною</w:t>
      </w:r>
      <w:r w:rsidRPr="00044BBB">
        <w:rPr>
          <w:spacing w:val="-18"/>
          <w:sz w:val="28"/>
          <w:szCs w:val="28"/>
        </w:rPr>
        <w:t xml:space="preserve"> </w:t>
      </w:r>
      <w:r w:rsidRPr="00044BBB">
        <w:rPr>
          <w:sz w:val="28"/>
          <w:szCs w:val="28"/>
        </w:rPr>
        <w:t>властивістю,</w:t>
      </w:r>
      <w:r w:rsidRPr="00044BBB">
        <w:rPr>
          <w:spacing w:val="-17"/>
          <w:sz w:val="28"/>
          <w:szCs w:val="28"/>
        </w:rPr>
        <w:t xml:space="preserve"> </w:t>
      </w:r>
      <w:r w:rsidRPr="00044BBB">
        <w:rPr>
          <w:sz w:val="28"/>
          <w:szCs w:val="28"/>
        </w:rPr>
        <w:t>яка</w:t>
      </w:r>
      <w:r w:rsidRPr="00044BBB">
        <w:rPr>
          <w:spacing w:val="-18"/>
          <w:sz w:val="28"/>
          <w:szCs w:val="28"/>
        </w:rPr>
        <w:t xml:space="preserve"> </w:t>
      </w:r>
      <w:r w:rsidRPr="00044BBB">
        <w:rPr>
          <w:sz w:val="28"/>
          <w:szCs w:val="28"/>
        </w:rPr>
        <w:t>забезпечує</w:t>
      </w:r>
      <w:r w:rsidRPr="00044BBB">
        <w:rPr>
          <w:spacing w:val="-16"/>
          <w:sz w:val="28"/>
          <w:szCs w:val="28"/>
        </w:rPr>
        <w:t xml:space="preserve"> </w:t>
      </w:r>
      <w:r w:rsidRPr="00044BBB">
        <w:rPr>
          <w:sz w:val="28"/>
          <w:szCs w:val="28"/>
        </w:rPr>
        <w:t>емоційну</w:t>
      </w:r>
      <w:r w:rsidRPr="00044BBB">
        <w:rPr>
          <w:spacing w:val="-16"/>
          <w:sz w:val="28"/>
          <w:szCs w:val="28"/>
        </w:rPr>
        <w:t xml:space="preserve"> </w:t>
      </w:r>
      <w:r w:rsidRPr="00044BBB">
        <w:rPr>
          <w:sz w:val="28"/>
          <w:szCs w:val="28"/>
        </w:rPr>
        <w:t>стійкість</w:t>
      </w:r>
      <w:r w:rsidRPr="00044BBB">
        <w:rPr>
          <w:spacing w:val="-18"/>
          <w:sz w:val="28"/>
          <w:szCs w:val="28"/>
        </w:rPr>
        <w:t xml:space="preserve"> </w:t>
      </w:r>
      <w:r w:rsidRPr="00044BBB">
        <w:rPr>
          <w:sz w:val="28"/>
          <w:szCs w:val="28"/>
        </w:rPr>
        <w:t>людини,</w:t>
      </w:r>
      <w:r w:rsidRPr="00044BBB">
        <w:rPr>
          <w:spacing w:val="-17"/>
          <w:sz w:val="28"/>
          <w:szCs w:val="28"/>
        </w:rPr>
        <w:t xml:space="preserve"> </w:t>
      </w:r>
      <w:r w:rsidRPr="00044BBB">
        <w:rPr>
          <w:sz w:val="28"/>
          <w:szCs w:val="28"/>
        </w:rPr>
        <w:t>необхідно визнати готовність людини до відновлення рівноваги з середовищем, а високий рівень адаптованості особистості є наслідком високорозвиненої адаптивності у цьому середовищі</w:t>
      </w:r>
      <w:r w:rsidR="00A16238" w:rsidRPr="00044BBB">
        <w:rPr>
          <w:sz w:val="28"/>
          <w:szCs w:val="28"/>
        </w:rPr>
        <w:t xml:space="preserve"> </w:t>
      </w:r>
      <w:r w:rsidRPr="00044BBB">
        <w:rPr>
          <w:sz w:val="28"/>
          <w:szCs w:val="28"/>
        </w:rPr>
        <w:t>емоційної стабільності художньо обдарованої особистості, релевантна психологічній</w:t>
      </w:r>
      <w:r w:rsidRPr="00044BBB">
        <w:rPr>
          <w:spacing w:val="-6"/>
          <w:sz w:val="28"/>
          <w:szCs w:val="28"/>
        </w:rPr>
        <w:t xml:space="preserve"> </w:t>
      </w:r>
      <w:r w:rsidRPr="00044BBB">
        <w:rPr>
          <w:sz w:val="28"/>
          <w:szCs w:val="28"/>
        </w:rPr>
        <w:t>системі</w:t>
      </w:r>
      <w:r w:rsidRPr="00044BBB">
        <w:rPr>
          <w:spacing w:val="-5"/>
          <w:sz w:val="28"/>
          <w:szCs w:val="28"/>
        </w:rPr>
        <w:t xml:space="preserve"> </w:t>
      </w:r>
      <w:r w:rsidRPr="00044BBB">
        <w:rPr>
          <w:sz w:val="28"/>
          <w:szCs w:val="28"/>
        </w:rPr>
        <w:t>особистісно-поведінкових</w:t>
      </w:r>
      <w:r w:rsidRPr="00044BBB">
        <w:rPr>
          <w:spacing w:val="-6"/>
          <w:sz w:val="28"/>
          <w:szCs w:val="28"/>
        </w:rPr>
        <w:t xml:space="preserve"> </w:t>
      </w:r>
      <w:r w:rsidRPr="00044BBB">
        <w:rPr>
          <w:sz w:val="28"/>
          <w:szCs w:val="28"/>
        </w:rPr>
        <w:t>характеристик</w:t>
      </w:r>
      <w:r w:rsidR="00A16238" w:rsidRPr="00044BBB">
        <w:rPr>
          <w:spacing w:val="-5"/>
          <w:sz w:val="28"/>
          <w:szCs w:val="28"/>
        </w:rPr>
        <w:t xml:space="preserve">. </w:t>
      </w:r>
      <w:r w:rsidRPr="00044BBB">
        <w:rPr>
          <w:sz w:val="28"/>
          <w:szCs w:val="28"/>
        </w:rPr>
        <w:t>Відповідно, цьому ядро емоційної нестійкості особистості можуть формувати протилежні фактори – дезадаптивність та непристосованість до зовнішніх впливів. Отже, здатність особистості до гнучкого та адекватного пристосування у складних життєвих ситуаціях забезпечується адаптаційними можливостями емоційної стійкості.</w:t>
      </w:r>
    </w:p>
    <w:p w14:paraId="2FCDC24F" w14:textId="6AD2F95B" w:rsidR="001D4D9A" w:rsidRPr="00044BBB" w:rsidRDefault="001D4D9A" w:rsidP="006F2992">
      <w:pPr>
        <w:pStyle w:val="ad"/>
        <w:spacing w:after="0" w:line="360" w:lineRule="auto"/>
        <w:ind w:right="444" w:firstLine="993"/>
        <w:jc w:val="both"/>
        <w:rPr>
          <w:sz w:val="28"/>
          <w:szCs w:val="28"/>
        </w:rPr>
      </w:pPr>
      <w:r w:rsidRPr="00044BBB">
        <w:rPr>
          <w:sz w:val="28"/>
          <w:szCs w:val="28"/>
        </w:rPr>
        <w:t>Успішність</w:t>
      </w:r>
      <w:r w:rsidRPr="00044BBB">
        <w:rPr>
          <w:spacing w:val="-13"/>
          <w:sz w:val="28"/>
          <w:szCs w:val="28"/>
        </w:rPr>
        <w:t xml:space="preserve"> </w:t>
      </w:r>
      <w:r w:rsidRPr="00044BBB">
        <w:rPr>
          <w:sz w:val="28"/>
          <w:szCs w:val="28"/>
        </w:rPr>
        <w:t>і</w:t>
      </w:r>
      <w:r w:rsidRPr="00044BBB">
        <w:rPr>
          <w:spacing w:val="-11"/>
          <w:sz w:val="28"/>
          <w:szCs w:val="28"/>
        </w:rPr>
        <w:t xml:space="preserve"> </w:t>
      </w:r>
      <w:r w:rsidRPr="00044BBB">
        <w:rPr>
          <w:sz w:val="28"/>
          <w:szCs w:val="28"/>
        </w:rPr>
        <w:t>стабільність</w:t>
      </w:r>
      <w:r w:rsidRPr="00044BBB">
        <w:rPr>
          <w:spacing w:val="-13"/>
          <w:sz w:val="28"/>
          <w:szCs w:val="28"/>
        </w:rPr>
        <w:t xml:space="preserve"> </w:t>
      </w:r>
      <w:r w:rsidRPr="00044BBB">
        <w:rPr>
          <w:sz w:val="28"/>
          <w:szCs w:val="28"/>
        </w:rPr>
        <w:t>сучасної</w:t>
      </w:r>
      <w:r w:rsidRPr="00044BBB">
        <w:rPr>
          <w:spacing w:val="-11"/>
          <w:sz w:val="28"/>
          <w:szCs w:val="28"/>
        </w:rPr>
        <w:t xml:space="preserve"> </w:t>
      </w:r>
      <w:r w:rsidRPr="00044BBB">
        <w:rPr>
          <w:sz w:val="28"/>
          <w:szCs w:val="28"/>
        </w:rPr>
        <w:t>особистості</w:t>
      </w:r>
      <w:r w:rsidRPr="00044BBB">
        <w:rPr>
          <w:spacing w:val="-11"/>
          <w:sz w:val="28"/>
          <w:szCs w:val="28"/>
        </w:rPr>
        <w:t xml:space="preserve"> </w:t>
      </w:r>
      <w:r w:rsidRPr="00044BBB">
        <w:rPr>
          <w:sz w:val="28"/>
          <w:szCs w:val="28"/>
        </w:rPr>
        <w:t>безпосередньо</w:t>
      </w:r>
      <w:r w:rsidRPr="00044BBB">
        <w:rPr>
          <w:spacing w:val="-11"/>
          <w:sz w:val="28"/>
          <w:szCs w:val="28"/>
        </w:rPr>
        <w:t xml:space="preserve"> </w:t>
      </w:r>
      <w:r w:rsidRPr="00044BBB">
        <w:rPr>
          <w:sz w:val="28"/>
          <w:szCs w:val="28"/>
        </w:rPr>
        <w:t>залежать</w:t>
      </w:r>
      <w:r w:rsidRPr="00044BBB">
        <w:rPr>
          <w:spacing w:val="-13"/>
          <w:sz w:val="28"/>
          <w:szCs w:val="28"/>
        </w:rPr>
        <w:t xml:space="preserve"> </w:t>
      </w:r>
      <w:r w:rsidRPr="00044BBB">
        <w:rPr>
          <w:sz w:val="28"/>
          <w:szCs w:val="28"/>
        </w:rPr>
        <w:t xml:space="preserve">від її здатності вирішувати проблеми та витримувати тиск ззовні. Тому емоційна зрілість </w:t>
      </w:r>
      <w:r w:rsidRPr="00044BBB">
        <w:rPr>
          <w:sz w:val="28"/>
          <w:szCs w:val="28"/>
        </w:rPr>
        <w:lastRenderedPageBreak/>
        <w:t xml:space="preserve">особистості, яка проявляється у розвиненому емоційному інтелекті, є важливою складовою </w:t>
      </w:r>
      <w:r w:rsidR="00055E5F" w:rsidRPr="00044BBB">
        <w:rPr>
          <w:sz w:val="28"/>
          <w:szCs w:val="28"/>
        </w:rPr>
        <w:t xml:space="preserve">резільєнтності.      </w:t>
      </w:r>
    </w:p>
    <w:p w14:paraId="586211C8" w14:textId="2DDD4EBB" w:rsidR="001D4D9A" w:rsidRPr="00044BBB" w:rsidRDefault="001D4D9A" w:rsidP="006F2992">
      <w:pPr>
        <w:pStyle w:val="ad"/>
        <w:spacing w:after="0" w:line="360" w:lineRule="auto"/>
        <w:ind w:right="446" w:firstLine="993"/>
        <w:jc w:val="both"/>
        <w:rPr>
          <w:sz w:val="28"/>
          <w:szCs w:val="28"/>
        </w:rPr>
      </w:pPr>
      <w:r w:rsidRPr="00044BBB">
        <w:rPr>
          <w:sz w:val="28"/>
          <w:szCs w:val="28"/>
        </w:rPr>
        <w:t>Важливою особливістю особистості, що відображає її ставлення до себе виступає</w:t>
      </w:r>
      <w:r w:rsidRPr="00044BBB">
        <w:rPr>
          <w:spacing w:val="80"/>
          <w:sz w:val="28"/>
          <w:szCs w:val="28"/>
        </w:rPr>
        <w:t xml:space="preserve"> </w:t>
      </w:r>
      <w:r w:rsidRPr="00044BBB">
        <w:rPr>
          <w:sz w:val="28"/>
          <w:szCs w:val="28"/>
        </w:rPr>
        <w:t>самооцінка.</w:t>
      </w:r>
      <w:r w:rsidRPr="00044BBB">
        <w:rPr>
          <w:spacing w:val="80"/>
          <w:sz w:val="28"/>
          <w:szCs w:val="28"/>
        </w:rPr>
        <w:t xml:space="preserve"> </w:t>
      </w:r>
      <w:r w:rsidRPr="00044BBB">
        <w:rPr>
          <w:sz w:val="28"/>
          <w:szCs w:val="28"/>
        </w:rPr>
        <w:t>Належачи</w:t>
      </w:r>
      <w:r w:rsidRPr="00044BBB">
        <w:rPr>
          <w:spacing w:val="-15"/>
          <w:sz w:val="28"/>
          <w:szCs w:val="28"/>
        </w:rPr>
        <w:t xml:space="preserve"> </w:t>
      </w:r>
      <w:r w:rsidRPr="00044BBB">
        <w:rPr>
          <w:sz w:val="28"/>
          <w:szCs w:val="28"/>
        </w:rPr>
        <w:t>до</w:t>
      </w:r>
      <w:r w:rsidRPr="00044BBB">
        <w:rPr>
          <w:spacing w:val="-13"/>
          <w:sz w:val="28"/>
          <w:szCs w:val="28"/>
        </w:rPr>
        <w:t xml:space="preserve"> </w:t>
      </w:r>
      <w:r w:rsidRPr="00044BBB">
        <w:rPr>
          <w:sz w:val="28"/>
          <w:szCs w:val="28"/>
        </w:rPr>
        <w:t>ядра</w:t>
      </w:r>
      <w:r w:rsidRPr="00044BBB">
        <w:rPr>
          <w:spacing w:val="-14"/>
          <w:sz w:val="28"/>
          <w:szCs w:val="28"/>
        </w:rPr>
        <w:t xml:space="preserve"> </w:t>
      </w:r>
      <w:r w:rsidRPr="00044BBB">
        <w:rPr>
          <w:sz w:val="28"/>
          <w:szCs w:val="28"/>
        </w:rPr>
        <w:t>особистості, вона є важливим регулятором поведінки. Від самооцінки залежать взаємини людини</w:t>
      </w:r>
      <w:r w:rsidRPr="00044BBB">
        <w:rPr>
          <w:spacing w:val="-18"/>
          <w:sz w:val="28"/>
          <w:szCs w:val="28"/>
        </w:rPr>
        <w:t xml:space="preserve"> </w:t>
      </w:r>
      <w:r w:rsidRPr="00044BBB">
        <w:rPr>
          <w:sz w:val="28"/>
          <w:szCs w:val="28"/>
        </w:rPr>
        <w:t>з</w:t>
      </w:r>
      <w:r w:rsidRPr="00044BBB">
        <w:rPr>
          <w:spacing w:val="-17"/>
          <w:sz w:val="28"/>
          <w:szCs w:val="28"/>
        </w:rPr>
        <w:t xml:space="preserve"> </w:t>
      </w:r>
      <w:r w:rsidRPr="00044BBB">
        <w:rPr>
          <w:sz w:val="28"/>
          <w:szCs w:val="28"/>
        </w:rPr>
        <w:t>оточуючими,</w:t>
      </w:r>
      <w:r w:rsidRPr="00044BBB">
        <w:rPr>
          <w:spacing w:val="-17"/>
          <w:sz w:val="28"/>
          <w:szCs w:val="28"/>
        </w:rPr>
        <w:t xml:space="preserve"> </w:t>
      </w:r>
      <w:r w:rsidRPr="00044BBB">
        <w:rPr>
          <w:sz w:val="28"/>
          <w:szCs w:val="28"/>
        </w:rPr>
        <w:t>її</w:t>
      </w:r>
      <w:r w:rsidRPr="00044BBB">
        <w:rPr>
          <w:spacing w:val="-16"/>
          <w:sz w:val="28"/>
          <w:szCs w:val="28"/>
        </w:rPr>
        <w:t xml:space="preserve"> </w:t>
      </w:r>
      <w:r w:rsidRPr="00044BBB">
        <w:rPr>
          <w:sz w:val="28"/>
          <w:szCs w:val="28"/>
        </w:rPr>
        <w:t>критичність,</w:t>
      </w:r>
      <w:r w:rsidRPr="00044BBB">
        <w:rPr>
          <w:spacing w:val="-18"/>
          <w:sz w:val="28"/>
          <w:szCs w:val="28"/>
        </w:rPr>
        <w:t xml:space="preserve"> </w:t>
      </w:r>
      <w:r w:rsidRPr="00044BBB">
        <w:rPr>
          <w:sz w:val="28"/>
          <w:szCs w:val="28"/>
        </w:rPr>
        <w:t>вимогливість</w:t>
      </w:r>
      <w:r w:rsidRPr="00044BBB">
        <w:rPr>
          <w:spacing w:val="-17"/>
          <w:sz w:val="28"/>
          <w:szCs w:val="28"/>
        </w:rPr>
        <w:t xml:space="preserve"> </w:t>
      </w:r>
      <w:r w:rsidRPr="00044BBB">
        <w:rPr>
          <w:sz w:val="28"/>
          <w:szCs w:val="28"/>
        </w:rPr>
        <w:t>до</w:t>
      </w:r>
      <w:r w:rsidRPr="00044BBB">
        <w:rPr>
          <w:spacing w:val="-16"/>
          <w:sz w:val="28"/>
          <w:szCs w:val="28"/>
        </w:rPr>
        <w:t xml:space="preserve"> </w:t>
      </w:r>
      <w:r w:rsidRPr="00044BBB">
        <w:rPr>
          <w:sz w:val="28"/>
          <w:szCs w:val="28"/>
        </w:rPr>
        <w:t>себе,</w:t>
      </w:r>
      <w:r w:rsidRPr="00044BBB">
        <w:rPr>
          <w:spacing w:val="-18"/>
          <w:sz w:val="28"/>
          <w:szCs w:val="28"/>
        </w:rPr>
        <w:t xml:space="preserve"> </w:t>
      </w:r>
      <w:r w:rsidRPr="00044BBB">
        <w:rPr>
          <w:sz w:val="28"/>
          <w:szCs w:val="28"/>
        </w:rPr>
        <w:t>ставлення</w:t>
      </w:r>
      <w:r w:rsidRPr="00044BBB">
        <w:rPr>
          <w:spacing w:val="-17"/>
          <w:sz w:val="28"/>
          <w:szCs w:val="28"/>
        </w:rPr>
        <w:t xml:space="preserve"> </w:t>
      </w:r>
      <w:r w:rsidRPr="00044BBB">
        <w:rPr>
          <w:sz w:val="28"/>
          <w:szCs w:val="28"/>
        </w:rPr>
        <w:t>до</w:t>
      </w:r>
      <w:r w:rsidRPr="00044BBB">
        <w:rPr>
          <w:spacing w:val="-16"/>
          <w:sz w:val="28"/>
          <w:szCs w:val="28"/>
        </w:rPr>
        <w:t xml:space="preserve"> </w:t>
      </w:r>
      <w:r w:rsidRPr="00044BBB">
        <w:rPr>
          <w:sz w:val="28"/>
          <w:szCs w:val="28"/>
        </w:rPr>
        <w:t>успіхів і</w:t>
      </w:r>
      <w:r w:rsidRPr="00044BBB">
        <w:rPr>
          <w:spacing w:val="-11"/>
          <w:sz w:val="28"/>
          <w:szCs w:val="28"/>
        </w:rPr>
        <w:t xml:space="preserve"> </w:t>
      </w:r>
      <w:r w:rsidRPr="00044BBB">
        <w:rPr>
          <w:sz w:val="28"/>
          <w:szCs w:val="28"/>
        </w:rPr>
        <w:t>невдач.</w:t>
      </w:r>
      <w:r w:rsidRPr="00044BBB">
        <w:rPr>
          <w:spacing w:val="-11"/>
          <w:sz w:val="28"/>
          <w:szCs w:val="28"/>
        </w:rPr>
        <w:t xml:space="preserve"> </w:t>
      </w:r>
      <w:r w:rsidRPr="00044BBB">
        <w:rPr>
          <w:sz w:val="28"/>
          <w:szCs w:val="28"/>
        </w:rPr>
        <w:t>Вона</w:t>
      </w:r>
      <w:r w:rsidRPr="00044BBB">
        <w:rPr>
          <w:spacing w:val="-11"/>
          <w:sz w:val="28"/>
          <w:szCs w:val="28"/>
        </w:rPr>
        <w:t xml:space="preserve"> </w:t>
      </w:r>
      <w:r w:rsidRPr="00044BBB">
        <w:rPr>
          <w:sz w:val="28"/>
          <w:szCs w:val="28"/>
        </w:rPr>
        <w:t>тісно</w:t>
      </w:r>
      <w:r w:rsidRPr="00044BBB">
        <w:rPr>
          <w:spacing w:val="-12"/>
          <w:sz w:val="28"/>
          <w:szCs w:val="28"/>
        </w:rPr>
        <w:t xml:space="preserve"> </w:t>
      </w:r>
      <w:r w:rsidRPr="00044BBB">
        <w:rPr>
          <w:sz w:val="28"/>
          <w:szCs w:val="28"/>
        </w:rPr>
        <w:t>пов’язана</w:t>
      </w:r>
      <w:r w:rsidRPr="00044BBB">
        <w:rPr>
          <w:spacing w:val="-11"/>
          <w:sz w:val="28"/>
          <w:szCs w:val="28"/>
        </w:rPr>
        <w:t xml:space="preserve"> </w:t>
      </w:r>
      <w:r w:rsidRPr="00044BBB">
        <w:rPr>
          <w:sz w:val="28"/>
          <w:szCs w:val="28"/>
        </w:rPr>
        <w:t>з</w:t>
      </w:r>
      <w:r w:rsidRPr="00044BBB">
        <w:rPr>
          <w:spacing w:val="-11"/>
          <w:sz w:val="28"/>
          <w:szCs w:val="28"/>
        </w:rPr>
        <w:t xml:space="preserve"> </w:t>
      </w:r>
      <w:r w:rsidRPr="00044BBB">
        <w:rPr>
          <w:sz w:val="28"/>
          <w:szCs w:val="28"/>
        </w:rPr>
        <w:t>рівнем</w:t>
      </w:r>
      <w:r w:rsidRPr="00044BBB">
        <w:rPr>
          <w:spacing w:val="-11"/>
          <w:sz w:val="28"/>
          <w:szCs w:val="28"/>
        </w:rPr>
        <w:t xml:space="preserve"> </w:t>
      </w:r>
      <w:r w:rsidRPr="00044BBB">
        <w:rPr>
          <w:sz w:val="28"/>
          <w:szCs w:val="28"/>
        </w:rPr>
        <w:t>домагань</w:t>
      </w:r>
      <w:r w:rsidRPr="00044BBB">
        <w:rPr>
          <w:spacing w:val="-11"/>
          <w:sz w:val="28"/>
          <w:szCs w:val="28"/>
        </w:rPr>
        <w:t xml:space="preserve"> </w:t>
      </w:r>
      <w:r w:rsidRPr="00044BBB">
        <w:rPr>
          <w:sz w:val="28"/>
          <w:szCs w:val="28"/>
        </w:rPr>
        <w:t>людини</w:t>
      </w:r>
      <w:r w:rsidRPr="00044BBB">
        <w:rPr>
          <w:spacing w:val="-8"/>
          <w:sz w:val="28"/>
          <w:szCs w:val="28"/>
        </w:rPr>
        <w:t xml:space="preserve"> </w:t>
      </w:r>
      <w:r w:rsidR="00F828B2" w:rsidRPr="00044BBB">
        <w:rPr>
          <w:sz w:val="28"/>
          <w:szCs w:val="28"/>
        </w:rPr>
        <w:t>-</w:t>
      </w:r>
      <w:r w:rsidRPr="00044BBB">
        <w:rPr>
          <w:spacing w:val="-13"/>
          <w:sz w:val="28"/>
          <w:szCs w:val="28"/>
        </w:rPr>
        <w:t xml:space="preserve"> </w:t>
      </w:r>
      <w:r w:rsidRPr="00044BBB">
        <w:rPr>
          <w:sz w:val="28"/>
          <w:szCs w:val="28"/>
        </w:rPr>
        <w:t>ступенем</w:t>
      </w:r>
      <w:r w:rsidRPr="00044BBB">
        <w:rPr>
          <w:spacing w:val="-11"/>
          <w:sz w:val="28"/>
          <w:szCs w:val="28"/>
        </w:rPr>
        <w:t xml:space="preserve"> </w:t>
      </w:r>
      <w:r w:rsidRPr="00044BBB">
        <w:rPr>
          <w:sz w:val="28"/>
          <w:szCs w:val="28"/>
        </w:rPr>
        <w:t xml:space="preserve">складності цілей, які вона ставить перед собою. Розбіжність між домаганнями і реальними можливостями призводить до того, що людина починає неправильно себе оцінювати, в результаті її поведінка стає неадекватною </w:t>
      </w:r>
      <w:r w:rsidR="00F828B2" w:rsidRPr="00044BBB">
        <w:rPr>
          <w:sz w:val="28"/>
          <w:szCs w:val="28"/>
        </w:rPr>
        <w:t>-</w:t>
      </w:r>
      <w:r w:rsidRPr="00044BBB">
        <w:rPr>
          <w:sz w:val="28"/>
          <w:szCs w:val="28"/>
        </w:rPr>
        <w:t xml:space="preserve"> виникають емоційні зриви,</w:t>
      </w:r>
      <w:r w:rsidRPr="00044BBB">
        <w:rPr>
          <w:spacing w:val="-6"/>
          <w:sz w:val="28"/>
          <w:szCs w:val="28"/>
        </w:rPr>
        <w:t xml:space="preserve"> </w:t>
      </w:r>
      <w:r w:rsidRPr="00044BBB">
        <w:rPr>
          <w:sz w:val="28"/>
          <w:szCs w:val="28"/>
        </w:rPr>
        <w:t>підвищена</w:t>
      </w:r>
      <w:r w:rsidRPr="00044BBB">
        <w:rPr>
          <w:spacing w:val="-6"/>
          <w:sz w:val="28"/>
          <w:szCs w:val="28"/>
        </w:rPr>
        <w:t xml:space="preserve"> </w:t>
      </w:r>
      <w:r w:rsidRPr="00044BBB">
        <w:rPr>
          <w:sz w:val="28"/>
          <w:szCs w:val="28"/>
        </w:rPr>
        <w:t>тривожність</w:t>
      </w:r>
      <w:r w:rsidR="00A16238" w:rsidRPr="00044BBB">
        <w:rPr>
          <w:spacing w:val="-7"/>
          <w:sz w:val="28"/>
          <w:szCs w:val="28"/>
        </w:rPr>
        <w:t xml:space="preserve">, </w:t>
      </w:r>
      <w:r w:rsidRPr="00044BBB">
        <w:rPr>
          <w:sz w:val="28"/>
          <w:szCs w:val="28"/>
        </w:rPr>
        <w:t>що,</w:t>
      </w:r>
      <w:r w:rsidRPr="00044BBB">
        <w:rPr>
          <w:spacing w:val="-6"/>
          <w:sz w:val="28"/>
          <w:szCs w:val="28"/>
        </w:rPr>
        <w:t xml:space="preserve"> </w:t>
      </w:r>
      <w:r w:rsidRPr="00044BBB">
        <w:rPr>
          <w:sz w:val="28"/>
          <w:szCs w:val="28"/>
        </w:rPr>
        <w:t>у</w:t>
      </w:r>
      <w:r w:rsidRPr="00044BBB">
        <w:rPr>
          <w:spacing w:val="-5"/>
          <w:sz w:val="28"/>
          <w:szCs w:val="28"/>
        </w:rPr>
        <w:t xml:space="preserve"> </w:t>
      </w:r>
      <w:r w:rsidRPr="00044BBB">
        <w:rPr>
          <w:sz w:val="28"/>
          <w:szCs w:val="28"/>
        </w:rPr>
        <w:t>свою</w:t>
      </w:r>
      <w:r w:rsidRPr="00044BBB">
        <w:rPr>
          <w:spacing w:val="-7"/>
          <w:sz w:val="28"/>
          <w:szCs w:val="28"/>
        </w:rPr>
        <w:t xml:space="preserve"> </w:t>
      </w:r>
      <w:r w:rsidRPr="00044BBB">
        <w:rPr>
          <w:sz w:val="28"/>
          <w:szCs w:val="28"/>
        </w:rPr>
        <w:t>чергу,</w:t>
      </w:r>
      <w:r w:rsidRPr="00044BBB">
        <w:rPr>
          <w:spacing w:val="-6"/>
          <w:sz w:val="28"/>
          <w:szCs w:val="28"/>
        </w:rPr>
        <w:t xml:space="preserve"> </w:t>
      </w:r>
      <w:r w:rsidRPr="00044BBB">
        <w:rPr>
          <w:sz w:val="28"/>
          <w:szCs w:val="28"/>
        </w:rPr>
        <w:t>може</w:t>
      </w:r>
      <w:r w:rsidRPr="00044BBB">
        <w:rPr>
          <w:spacing w:val="-6"/>
          <w:sz w:val="28"/>
          <w:szCs w:val="28"/>
        </w:rPr>
        <w:t xml:space="preserve"> </w:t>
      </w:r>
      <w:r w:rsidRPr="00044BBB">
        <w:rPr>
          <w:sz w:val="28"/>
          <w:szCs w:val="28"/>
        </w:rPr>
        <w:t>провокувати і виникнення емоційної нестійкості.</w:t>
      </w:r>
    </w:p>
    <w:p w14:paraId="4550FA2D" w14:textId="5B143680" w:rsidR="001D4D9A" w:rsidRPr="00044BBB" w:rsidRDefault="001D4D9A" w:rsidP="006F2992">
      <w:pPr>
        <w:pStyle w:val="ad"/>
        <w:spacing w:after="0" w:line="360" w:lineRule="auto"/>
        <w:ind w:right="446" w:firstLine="993"/>
        <w:jc w:val="both"/>
        <w:rPr>
          <w:sz w:val="28"/>
          <w:szCs w:val="28"/>
        </w:rPr>
      </w:pPr>
      <w:r w:rsidRPr="00044BBB">
        <w:rPr>
          <w:sz w:val="28"/>
          <w:szCs w:val="28"/>
        </w:rPr>
        <w:t xml:space="preserve">Ряд науковців, опосередковано відзначає взаємозалежність </w:t>
      </w:r>
      <w:r w:rsidR="00055E5F" w:rsidRPr="00044BBB">
        <w:rPr>
          <w:sz w:val="28"/>
          <w:szCs w:val="28"/>
        </w:rPr>
        <w:t xml:space="preserve">резільєнтності  </w:t>
      </w:r>
      <w:r w:rsidRPr="00044BBB">
        <w:rPr>
          <w:sz w:val="28"/>
          <w:szCs w:val="28"/>
        </w:rPr>
        <w:t xml:space="preserve">з адекватним рівнем самооцінки особистості та позитивним самоставленням. </w:t>
      </w:r>
    </w:p>
    <w:p w14:paraId="17E032B0" w14:textId="70332311" w:rsidR="001D4D9A" w:rsidRPr="00044BBB" w:rsidRDefault="001D4D9A" w:rsidP="006F2992">
      <w:pPr>
        <w:pStyle w:val="ad"/>
        <w:spacing w:after="0" w:line="360" w:lineRule="auto"/>
        <w:ind w:right="450" w:firstLine="993"/>
        <w:jc w:val="both"/>
        <w:rPr>
          <w:sz w:val="28"/>
          <w:szCs w:val="28"/>
        </w:rPr>
      </w:pPr>
      <w:r w:rsidRPr="00044BBB">
        <w:rPr>
          <w:sz w:val="28"/>
          <w:szCs w:val="28"/>
        </w:rPr>
        <w:t>Враховуючи</w:t>
      </w:r>
      <w:r w:rsidRPr="00044BBB">
        <w:rPr>
          <w:spacing w:val="-4"/>
          <w:sz w:val="28"/>
          <w:szCs w:val="28"/>
        </w:rPr>
        <w:t xml:space="preserve"> </w:t>
      </w:r>
      <w:r w:rsidRPr="00044BBB">
        <w:rPr>
          <w:sz w:val="28"/>
          <w:szCs w:val="28"/>
        </w:rPr>
        <w:t xml:space="preserve">такі опосередковані дані українських дослідників щодо певної взаємозалежності </w:t>
      </w:r>
      <w:r w:rsidR="00055E5F" w:rsidRPr="00044BBB">
        <w:rPr>
          <w:sz w:val="28"/>
          <w:szCs w:val="28"/>
        </w:rPr>
        <w:t xml:space="preserve">резільєнтності  </w:t>
      </w:r>
      <w:r w:rsidRPr="00044BBB">
        <w:rPr>
          <w:sz w:val="28"/>
          <w:szCs w:val="28"/>
        </w:rPr>
        <w:t>та елементів самоставлення людини, вважаємо за доцільне допустити,</w:t>
      </w:r>
      <w:r w:rsidRPr="00044BBB">
        <w:rPr>
          <w:spacing w:val="-11"/>
          <w:sz w:val="28"/>
          <w:szCs w:val="28"/>
        </w:rPr>
        <w:t xml:space="preserve"> </w:t>
      </w:r>
      <w:r w:rsidRPr="00044BBB">
        <w:rPr>
          <w:sz w:val="28"/>
          <w:szCs w:val="28"/>
        </w:rPr>
        <w:t>що</w:t>
      </w:r>
      <w:r w:rsidRPr="00044BBB">
        <w:rPr>
          <w:spacing w:val="-10"/>
          <w:sz w:val="28"/>
          <w:szCs w:val="28"/>
        </w:rPr>
        <w:t xml:space="preserve"> </w:t>
      </w:r>
      <w:r w:rsidRPr="00044BBB">
        <w:rPr>
          <w:sz w:val="28"/>
          <w:szCs w:val="28"/>
        </w:rPr>
        <w:t>ці</w:t>
      </w:r>
      <w:r w:rsidRPr="00044BBB">
        <w:rPr>
          <w:spacing w:val="-9"/>
          <w:sz w:val="28"/>
          <w:szCs w:val="28"/>
        </w:rPr>
        <w:t xml:space="preserve"> </w:t>
      </w:r>
      <w:r w:rsidRPr="00044BBB">
        <w:rPr>
          <w:sz w:val="28"/>
          <w:szCs w:val="28"/>
        </w:rPr>
        <w:t>елементи</w:t>
      </w:r>
      <w:r w:rsidRPr="00044BBB">
        <w:rPr>
          <w:spacing w:val="-10"/>
          <w:sz w:val="28"/>
          <w:szCs w:val="28"/>
        </w:rPr>
        <w:t xml:space="preserve"> </w:t>
      </w:r>
      <w:r w:rsidRPr="00044BBB">
        <w:rPr>
          <w:sz w:val="28"/>
          <w:szCs w:val="28"/>
        </w:rPr>
        <w:t>можуть</w:t>
      </w:r>
      <w:r w:rsidRPr="00044BBB">
        <w:rPr>
          <w:spacing w:val="-12"/>
          <w:sz w:val="28"/>
          <w:szCs w:val="28"/>
        </w:rPr>
        <w:t xml:space="preserve"> </w:t>
      </w:r>
      <w:r w:rsidRPr="00044BBB">
        <w:rPr>
          <w:sz w:val="28"/>
          <w:szCs w:val="28"/>
        </w:rPr>
        <w:t>виступати</w:t>
      </w:r>
      <w:r w:rsidRPr="00044BBB">
        <w:rPr>
          <w:spacing w:val="-10"/>
          <w:sz w:val="28"/>
          <w:szCs w:val="28"/>
        </w:rPr>
        <w:t xml:space="preserve"> </w:t>
      </w:r>
      <w:r w:rsidRPr="00044BBB">
        <w:rPr>
          <w:sz w:val="28"/>
          <w:szCs w:val="28"/>
        </w:rPr>
        <w:t>одними</w:t>
      </w:r>
      <w:r w:rsidRPr="00044BBB">
        <w:rPr>
          <w:spacing w:val="-10"/>
          <w:sz w:val="28"/>
          <w:szCs w:val="28"/>
        </w:rPr>
        <w:t xml:space="preserve"> </w:t>
      </w:r>
      <w:r w:rsidRPr="00044BBB">
        <w:rPr>
          <w:sz w:val="28"/>
          <w:szCs w:val="28"/>
        </w:rPr>
        <w:t>із</w:t>
      </w:r>
      <w:r w:rsidRPr="00044BBB">
        <w:rPr>
          <w:spacing w:val="-11"/>
          <w:sz w:val="28"/>
          <w:szCs w:val="28"/>
        </w:rPr>
        <w:t xml:space="preserve"> </w:t>
      </w:r>
      <w:r w:rsidRPr="00044BBB">
        <w:rPr>
          <w:sz w:val="28"/>
          <w:szCs w:val="28"/>
        </w:rPr>
        <w:t>психологічних</w:t>
      </w:r>
      <w:r w:rsidRPr="00044BBB">
        <w:rPr>
          <w:spacing w:val="-10"/>
          <w:sz w:val="28"/>
          <w:szCs w:val="28"/>
        </w:rPr>
        <w:t xml:space="preserve"> </w:t>
      </w:r>
      <w:r w:rsidRPr="00044BBB">
        <w:rPr>
          <w:sz w:val="28"/>
          <w:szCs w:val="28"/>
        </w:rPr>
        <w:t>чинників емоційної стійкості.</w:t>
      </w:r>
    </w:p>
    <w:p w14:paraId="0F054330" w14:textId="6B745BDE" w:rsidR="001D4D9A" w:rsidRPr="00044BBB" w:rsidRDefault="001D4D9A" w:rsidP="006F2992">
      <w:pPr>
        <w:pStyle w:val="ad"/>
        <w:spacing w:after="0" w:line="360" w:lineRule="auto"/>
        <w:ind w:right="453" w:firstLine="993"/>
        <w:jc w:val="both"/>
        <w:rPr>
          <w:sz w:val="28"/>
          <w:szCs w:val="28"/>
        </w:rPr>
      </w:pPr>
      <w:r w:rsidRPr="00044BBB">
        <w:rPr>
          <w:sz w:val="28"/>
          <w:szCs w:val="28"/>
        </w:rPr>
        <w:t xml:space="preserve">Важливим чинником, що впливає на прояв </w:t>
      </w:r>
      <w:r w:rsidR="00055E5F" w:rsidRPr="00044BBB">
        <w:rPr>
          <w:sz w:val="28"/>
          <w:szCs w:val="28"/>
        </w:rPr>
        <w:t xml:space="preserve">резільєнтності,     </w:t>
      </w:r>
      <w:r w:rsidRPr="00044BBB">
        <w:rPr>
          <w:sz w:val="28"/>
          <w:szCs w:val="28"/>
        </w:rPr>
        <w:t>на нашу думку, може виступати локус контролю особистості, що може проявлятися із спрямованістю особистості на зовнішній чи внутрішній світ.</w:t>
      </w:r>
    </w:p>
    <w:p w14:paraId="57EF3338" w14:textId="338F7D1C" w:rsidR="001D4D9A" w:rsidRPr="00044BBB" w:rsidRDefault="001D4D9A" w:rsidP="006F2992">
      <w:pPr>
        <w:pStyle w:val="ad"/>
        <w:spacing w:after="0" w:line="360" w:lineRule="auto"/>
        <w:ind w:right="449" w:firstLine="993"/>
        <w:jc w:val="both"/>
        <w:rPr>
          <w:sz w:val="28"/>
          <w:szCs w:val="28"/>
        </w:rPr>
      </w:pPr>
      <w:r w:rsidRPr="00044BBB">
        <w:rPr>
          <w:sz w:val="28"/>
          <w:szCs w:val="28"/>
        </w:rPr>
        <w:t>Досліджуючи емоційну стійкість особистості у період переживання наслідків травматичних подій, О.</w:t>
      </w:r>
      <w:r w:rsidRPr="00044BBB">
        <w:rPr>
          <w:spacing w:val="-1"/>
          <w:sz w:val="28"/>
          <w:szCs w:val="28"/>
        </w:rPr>
        <w:t xml:space="preserve"> </w:t>
      </w:r>
      <w:r w:rsidRPr="00044BBB">
        <w:rPr>
          <w:sz w:val="28"/>
          <w:szCs w:val="28"/>
        </w:rPr>
        <w:t xml:space="preserve">Малхазов зазначає, що у відповідності до психологічного профілю дорослої людини чинником </w:t>
      </w:r>
      <w:r w:rsidR="00055E5F" w:rsidRPr="00044BBB">
        <w:rPr>
          <w:sz w:val="28"/>
          <w:szCs w:val="28"/>
        </w:rPr>
        <w:t xml:space="preserve">резільєнтності  </w:t>
      </w:r>
      <w:r w:rsidRPr="00044BBB">
        <w:rPr>
          <w:sz w:val="28"/>
          <w:szCs w:val="28"/>
        </w:rPr>
        <w:t>особистості може виступати як інтернальний, так і екстернальний локуси контролю.</w:t>
      </w:r>
      <w:r w:rsidRPr="00044BBB">
        <w:rPr>
          <w:spacing w:val="80"/>
          <w:sz w:val="28"/>
          <w:szCs w:val="28"/>
        </w:rPr>
        <w:t xml:space="preserve"> </w:t>
      </w:r>
      <w:r w:rsidRPr="00044BBB">
        <w:rPr>
          <w:sz w:val="28"/>
          <w:szCs w:val="28"/>
        </w:rPr>
        <w:t>Так,</w:t>
      </w:r>
      <w:r w:rsidRPr="00044BBB">
        <w:rPr>
          <w:spacing w:val="80"/>
          <w:sz w:val="28"/>
          <w:szCs w:val="28"/>
        </w:rPr>
        <w:t xml:space="preserve"> </w:t>
      </w:r>
      <w:r w:rsidRPr="00044BBB">
        <w:rPr>
          <w:sz w:val="28"/>
          <w:szCs w:val="28"/>
        </w:rPr>
        <w:t>вчений</w:t>
      </w:r>
      <w:r w:rsidRPr="00044BBB">
        <w:rPr>
          <w:spacing w:val="80"/>
          <w:sz w:val="28"/>
          <w:szCs w:val="28"/>
        </w:rPr>
        <w:t xml:space="preserve"> </w:t>
      </w:r>
      <w:r w:rsidRPr="00044BBB">
        <w:rPr>
          <w:sz w:val="28"/>
          <w:szCs w:val="28"/>
        </w:rPr>
        <w:t>емпірично</w:t>
      </w:r>
      <w:r w:rsidRPr="00044BBB">
        <w:rPr>
          <w:spacing w:val="80"/>
          <w:sz w:val="28"/>
          <w:szCs w:val="28"/>
        </w:rPr>
        <w:t xml:space="preserve"> </w:t>
      </w:r>
      <w:r w:rsidRPr="00044BBB">
        <w:rPr>
          <w:sz w:val="28"/>
          <w:szCs w:val="28"/>
        </w:rPr>
        <w:t>виділяє</w:t>
      </w:r>
      <w:r w:rsidRPr="00044BBB">
        <w:rPr>
          <w:spacing w:val="80"/>
          <w:sz w:val="28"/>
          <w:szCs w:val="28"/>
        </w:rPr>
        <w:t xml:space="preserve"> </w:t>
      </w:r>
      <w:r w:rsidRPr="00044BBB">
        <w:rPr>
          <w:sz w:val="28"/>
          <w:szCs w:val="28"/>
        </w:rPr>
        <w:t>три</w:t>
      </w:r>
      <w:r w:rsidRPr="00044BBB">
        <w:rPr>
          <w:spacing w:val="80"/>
          <w:sz w:val="28"/>
          <w:szCs w:val="28"/>
        </w:rPr>
        <w:t xml:space="preserve"> </w:t>
      </w:r>
      <w:r w:rsidRPr="00044BBB">
        <w:rPr>
          <w:sz w:val="28"/>
          <w:szCs w:val="28"/>
        </w:rPr>
        <w:t>підгрупи</w:t>
      </w:r>
      <w:r w:rsidRPr="00044BBB">
        <w:rPr>
          <w:spacing w:val="80"/>
          <w:sz w:val="28"/>
          <w:szCs w:val="28"/>
        </w:rPr>
        <w:t xml:space="preserve"> </w:t>
      </w:r>
      <w:r w:rsidRPr="00044BBB">
        <w:rPr>
          <w:sz w:val="28"/>
          <w:szCs w:val="28"/>
        </w:rPr>
        <w:t>(типи)</w:t>
      </w:r>
      <w:r w:rsidRPr="00044BBB">
        <w:rPr>
          <w:spacing w:val="80"/>
          <w:sz w:val="28"/>
          <w:szCs w:val="28"/>
        </w:rPr>
        <w:t xml:space="preserve"> </w:t>
      </w:r>
      <w:r w:rsidRPr="00044BBB">
        <w:rPr>
          <w:sz w:val="28"/>
          <w:szCs w:val="28"/>
        </w:rPr>
        <w:t>із</w:t>
      </w:r>
      <w:r w:rsidRPr="00044BBB">
        <w:rPr>
          <w:spacing w:val="80"/>
          <w:sz w:val="28"/>
          <w:szCs w:val="28"/>
        </w:rPr>
        <w:t xml:space="preserve"> </w:t>
      </w:r>
      <w:r w:rsidRPr="00044BBB">
        <w:rPr>
          <w:sz w:val="28"/>
          <w:szCs w:val="28"/>
        </w:rPr>
        <w:t>підтипу</w:t>
      </w:r>
    </w:p>
    <w:p w14:paraId="0E8CE0AF" w14:textId="77777777" w:rsidR="001D4D9A" w:rsidRPr="00044BBB" w:rsidRDefault="001D4D9A" w:rsidP="006F2992">
      <w:pPr>
        <w:pStyle w:val="ad"/>
        <w:spacing w:after="0" w:line="360" w:lineRule="auto"/>
        <w:ind w:firstLine="993"/>
        <w:jc w:val="both"/>
        <w:rPr>
          <w:sz w:val="28"/>
          <w:szCs w:val="28"/>
        </w:rPr>
      </w:pPr>
      <w:r w:rsidRPr="00044BBB">
        <w:rPr>
          <w:sz w:val="28"/>
          <w:szCs w:val="28"/>
        </w:rPr>
        <w:t>«яскравий</w:t>
      </w:r>
      <w:r w:rsidRPr="00044BBB">
        <w:rPr>
          <w:spacing w:val="-13"/>
          <w:sz w:val="28"/>
          <w:szCs w:val="28"/>
        </w:rPr>
        <w:t xml:space="preserve"> </w:t>
      </w:r>
      <w:r w:rsidRPr="00044BBB">
        <w:rPr>
          <w:sz w:val="28"/>
          <w:szCs w:val="28"/>
        </w:rPr>
        <w:t>інтроверт»</w:t>
      </w:r>
      <w:r w:rsidRPr="00044BBB">
        <w:rPr>
          <w:spacing w:val="-7"/>
          <w:sz w:val="28"/>
          <w:szCs w:val="28"/>
        </w:rPr>
        <w:t xml:space="preserve"> </w:t>
      </w:r>
      <w:r w:rsidRPr="00044BBB">
        <w:rPr>
          <w:sz w:val="28"/>
          <w:szCs w:val="28"/>
        </w:rPr>
        <w:t>із</w:t>
      </w:r>
      <w:r w:rsidRPr="00044BBB">
        <w:rPr>
          <w:spacing w:val="-8"/>
          <w:sz w:val="28"/>
          <w:szCs w:val="28"/>
        </w:rPr>
        <w:t xml:space="preserve"> </w:t>
      </w:r>
      <w:r w:rsidRPr="00044BBB">
        <w:rPr>
          <w:sz w:val="28"/>
          <w:szCs w:val="28"/>
        </w:rPr>
        <w:t>певними</w:t>
      </w:r>
      <w:r w:rsidRPr="00044BBB">
        <w:rPr>
          <w:spacing w:val="-11"/>
          <w:sz w:val="28"/>
          <w:szCs w:val="28"/>
        </w:rPr>
        <w:t xml:space="preserve"> </w:t>
      </w:r>
      <w:r w:rsidRPr="00044BBB">
        <w:rPr>
          <w:sz w:val="28"/>
          <w:szCs w:val="28"/>
        </w:rPr>
        <w:t>проявами</w:t>
      </w:r>
      <w:r w:rsidRPr="00044BBB">
        <w:rPr>
          <w:spacing w:val="-8"/>
          <w:sz w:val="28"/>
          <w:szCs w:val="28"/>
        </w:rPr>
        <w:t xml:space="preserve"> </w:t>
      </w:r>
      <w:r w:rsidRPr="00044BBB">
        <w:rPr>
          <w:sz w:val="28"/>
          <w:szCs w:val="28"/>
        </w:rPr>
        <w:t>емоційної</w:t>
      </w:r>
      <w:r w:rsidRPr="00044BBB">
        <w:rPr>
          <w:spacing w:val="-7"/>
          <w:sz w:val="28"/>
          <w:szCs w:val="28"/>
        </w:rPr>
        <w:t xml:space="preserve"> </w:t>
      </w:r>
      <w:r w:rsidRPr="00044BBB">
        <w:rPr>
          <w:spacing w:val="-2"/>
          <w:sz w:val="28"/>
          <w:szCs w:val="28"/>
        </w:rPr>
        <w:t>стійкості/нестійкості:</w:t>
      </w:r>
    </w:p>
    <w:p w14:paraId="4D945E48" w14:textId="77777777" w:rsidR="001D4D9A" w:rsidRPr="00044BBB" w:rsidRDefault="001D4D9A">
      <w:pPr>
        <w:pStyle w:val="a9"/>
        <w:widowControl w:val="0"/>
        <w:numPr>
          <w:ilvl w:val="0"/>
          <w:numId w:val="19"/>
        </w:numPr>
        <w:tabs>
          <w:tab w:val="left" w:pos="1810"/>
        </w:tabs>
        <w:autoSpaceDE w:val="0"/>
        <w:autoSpaceDN w:val="0"/>
        <w:spacing w:after="0" w:line="360" w:lineRule="auto"/>
        <w:ind w:right="448" w:firstLine="993"/>
        <w:contextualSpacing w:val="0"/>
        <w:jc w:val="both"/>
        <w:rPr>
          <w:sz w:val="28"/>
          <w:szCs w:val="28"/>
        </w:rPr>
      </w:pPr>
      <w:r w:rsidRPr="00044BBB">
        <w:rPr>
          <w:i/>
          <w:spacing w:val="-2"/>
          <w:sz w:val="28"/>
          <w:szCs w:val="28"/>
        </w:rPr>
        <w:t>рефлексивні</w:t>
      </w:r>
      <w:r w:rsidRPr="00044BBB">
        <w:rPr>
          <w:i/>
          <w:spacing w:val="-5"/>
          <w:sz w:val="28"/>
          <w:szCs w:val="28"/>
        </w:rPr>
        <w:t xml:space="preserve"> </w:t>
      </w:r>
      <w:r w:rsidRPr="00044BBB">
        <w:rPr>
          <w:i/>
          <w:spacing w:val="-2"/>
          <w:sz w:val="28"/>
          <w:szCs w:val="28"/>
        </w:rPr>
        <w:t>яскраві</w:t>
      </w:r>
      <w:r w:rsidRPr="00044BBB">
        <w:rPr>
          <w:i/>
          <w:spacing w:val="-7"/>
          <w:sz w:val="28"/>
          <w:szCs w:val="28"/>
        </w:rPr>
        <w:t xml:space="preserve"> </w:t>
      </w:r>
      <w:r w:rsidRPr="00044BBB">
        <w:rPr>
          <w:i/>
          <w:spacing w:val="-2"/>
          <w:sz w:val="28"/>
          <w:szCs w:val="28"/>
        </w:rPr>
        <w:t xml:space="preserve">інтроверти </w:t>
      </w:r>
      <w:r w:rsidRPr="00044BBB">
        <w:rPr>
          <w:spacing w:val="-2"/>
          <w:sz w:val="28"/>
          <w:szCs w:val="28"/>
        </w:rPr>
        <w:t>(схильність</w:t>
      </w:r>
      <w:r w:rsidRPr="00044BBB">
        <w:rPr>
          <w:spacing w:val="-7"/>
          <w:sz w:val="28"/>
          <w:szCs w:val="28"/>
        </w:rPr>
        <w:t xml:space="preserve"> </w:t>
      </w:r>
      <w:r w:rsidRPr="00044BBB">
        <w:rPr>
          <w:spacing w:val="-2"/>
          <w:sz w:val="28"/>
          <w:szCs w:val="28"/>
        </w:rPr>
        <w:t>до</w:t>
      </w:r>
      <w:r w:rsidRPr="00044BBB">
        <w:rPr>
          <w:spacing w:val="-5"/>
          <w:sz w:val="28"/>
          <w:szCs w:val="28"/>
        </w:rPr>
        <w:t xml:space="preserve"> </w:t>
      </w:r>
      <w:r w:rsidRPr="00044BBB">
        <w:rPr>
          <w:spacing w:val="-2"/>
          <w:sz w:val="28"/>
          <w:szCs w:val="28"/>
        </w:rPr>
        <w:t>імпульсивних</w:t>
      </w:r>
      <w:r w:rsidRPr="00044BBB">
        <w:rPr>
          <w:spacing w:val="-5"/>
          <w:sz w:val="28"/>
          <w:szCs w:val="28"/>
        </w:rPr>
        <w:t xml:space="preserve"> </w:t>
      </w:r>
      <w:r w:rsidRPr="00044BBB">
        <w:rPr>
          <w:spacing w:val="-2"/>
          <w:sz w:val="28"/>
          <w:szCs w:val="28"/>
        </w:rPr>
        <w:t xml:space="preserve">потягів </w:t>
      </w:r>
      <w:r w:rsidRPr="00044BBB">
        <w:rPr>
          <w:sz w:val="28"/>
          <w:szCs w:val="28"/>
        </w:rPr>
        <w:t>та дій в емоційно значущих ситуаціях.);</w:t>
      </w:r>
    </w:p>
    <w:p w14:paraId="4FF1DFA6" w14:textId="77777777" w:rsidR="001D4D9A" w:rsidRPr="00044BBB" w:rsidRDefault="001D4D9A">
      <w:pPr>
        <w:pStyle w:val="a9"/>
        <w:widowControl w:val="0"/>
        <w:numPr>
          <w:ilvl w:val="0"/>
          <w:numId w:val="19"/>
        </w:numPr>
        <w:tabs>
          <w:tab w:val="left" w:pos="1810"/>
        </w:tabs>
        <w:autoSpaceDE w:val="0"/>
        <w:autoSpaceDN w:val="0"/>
        <w:spacing w:after="0" w:line="360" w:lineRule="auto"/>
        <w:ind w:right="449" w:firstLine="993"/>
        <w:contextualSpacing w:val="0"/>
        <w:jc w:val="both"/>
        <w:rPr>
          <w:sz w:val="28"/>
          <w:szCs w:val="28"/>
        </w:rPr>
      </w:pPr>
      <w:r w:rsidRPr="00044BBB">
        <w:rPr>
          <w:i/>
          <w:sz w:val="28"/>
          <w:szCs w:val="28"/>
        </w:rPr>
        <w:t>рухливі</w:t>
      </w:r>
      <w:r w:rsidRPr="00044BBB">
        <w:rPr>
          <w:i/>
          <w:spacing w:val="-18"/>
          <w:sz w:val="28"/>
          <w:szCs w:val="28"/>
        </w:rPr>
        <w:t xml:space="preserve"> </w:t>
      </w:r>
      <w:r w:rsidRPr="00044BBB">
        <w:rPr>
          <w:i/>
          <w:sz w:val="28"/>
          <w:szCs w:val="28"/>
        </w:rPr>
        <w:t>яскраві</w:t>
      </w:r>
      <w:r w:rsidRPr="00044BBB">
        <w:rPr>
          <w:i/>
          <w:spacing w:val="-17"/>
          <w:sz w:val="28"/>
          <w:szCs w:val="28"/>
        </w:rPr>
        <w:t xml:space="preserve"> </w:t>
      </w:r>
      <w:r w:rsidRPr="00044BBB">
        <w:rPr>
          <w:i/>
          <w:sz w:val="28"/>
          <w:szCs w:val="28"/>
        </w:rPr>
        <w:t>інтроверти</w:t>
      </w:r>
      <w:r w:rsidRPr="00044BBB">
        <w:rPr>
          <w:i/>
          <w:spacing w:val="-16"/>
          <w:sz w:val="28"/>
          <w:szCs w:val="28"/>
        </w:rPr>
        <w:t xml:space="preserve"> </w:t>
      </w:r>
      <w:r w:rsidRPr="00044BBB">
        <w:rPr>
          <w:sz w:val="28"/>
          <w:szCs w:val="28"/>
        </w:rPr>
        <w:t>(з</w:t>
      </w:r>
      <w:r w:rsidRPr="00044BBB">
        <w:rPr>
          <w:spacing w:val="-17"/>
          <w:sz w:val="28"/>
          <w:szCs w:val="28"/>
        </w:rPr>
        <w:t xml:space="preserve"> </w:t>
      </w:r>
      <w:r w:rsidRPr="00044BBB">
        <w:rPr>
          <w:sz w:val="28"/>
          <w:szCs w:val="28"/>
        </w:rPr>
        <w:t>присутньою</w:t>
      </w:r>
      <w:r w:rsidRPr="00044BBB">
        <w:rPr>
          <w:spacing w:val="-18"/>
          <w:sz w:val="28"/>
          <w:szCs w:val="28"/>
        </w:rPr>
        <w:t xml:space="preserve"> </w:t>
      </w:r>
      <w:r w:rsidRPr="00044BBB">
        <w:rPr>
          <w:sz w:val="28"/>
          <w:szCs w:val="28"/>
        </w:rPr>
        <w:t>нестабільністю</w:t>
      </w:r>
      <w:r w:rsidRPr="00044BBB">
        <w:rPr>
          <w:spacing w:val="-17"/>
          <w:sz w:val="28"/>
          <w:szCs w:val="28"/>
        </w:rPr>
        <w:t xml:space="preserve"> </w:t>
      </w:r>
      <w:r w:rsidRPr="00044BBB">
        <w:rPr>
          <w:sz w:val="28"/>
          <w:szCs w:val="28"/>
        </w:rPr>
        <w:t xml:space="preserve">емоційних станів від активно-бадьоро-радісного до депресивного, при цьому час перебування в кожній із фаз (гіпертимності-циклотимності) залежить від </w:t>
      </w:r>
      <w:r w:rsidRPr="00044BBB">
        <w:rPr>
          <w:sz w:val="28"/>
          <w:szCs w:val="28"/>
        </w:rPr>
        <w:lastRenderedPageBreak/>
        <w:t>рухливості нервових процесів);</w:t>
      </w:r>
    </w:p>
    <w:p w14:paraId="0D1DC7F0" w14:textId="1C770907" w:rsidR="001D4D9A" w:rsidRPr="00044BBB" w:rsidRDefault="001D4D9A">
      <w:pPr>
        <w:pStyle w:val="a9"/>
        <w:widowControl w:val="0"/>
        <w:numPr>
          <w:ilvl w:val="0"/>
          <w:numId w:val="19"/>
        </w:numPr>
        <w:tabs>
          <w:tab w:val="left" w:pos="1810"/>
        </w:tabs>
        <w:autoSpaceDE w:val="0"/>
        <w:autoSpaceDN w:val="0"/>
        <w:spacing w:after="0" w:line="360" w:lineRule="auto"/>
        <w:ind w:right="448" w:firstLine="993"/>
        <w:contextualSpacing w:val="0"/>
        <w:jc w:val="both"/>
        <w:rPr>
          <w:sz w:val="28"/>
          <w:szCs w:val="28"/>
        </w:rPr>
      </w:pPr>
      <w:r w:rsidRPr="00044BBB">
        <w:rPr>
          <w:i/>
          <w:sz w:val="28"/>
          <w:szCs w:val="28"/>
        </w:rPr>
        <w:t>екзальтовані</w:t>
      </w:r>
      <w:r w:rsidRPr="00044BBB">
        <w:rPr>
          <w:i/>
          <w:spacing w:val="-9"/>
          <w:sz w:val="28"/>
          <w:szCs w:val="28"/>
        </w:rPr>
        <w:t xml:space="preserve"> </w:t>
      </w:r>
      <w:r w:rsidRPr="00044BBB">
        <w:rPr>
          <w:i/>
          <w:sz w:val="28"/>
          <w:szCs w:val="28"/>
        </w:rPr>
        <w:t>яскраві</w:t>
      </w:r>
      <w:r w:rsidRPr="00044BBB">
        <w:rPr>
          <w:i/>
          <w:spacing w:val="-9"/>
          <w:sz w:val="28"/>
          <w:szCs w:val="28"/>
        </w:rPr>
        <w:t xml:space="preserve"> </w:t>
      </w:r>
      <w:r w:rsidRPr="00044BBB">
        <w:rPr>
          <w:i/>
          <w:sz w:val="28"/>
          <w:szCs w:val="28"/>
        </w:rPr>
        <w:t>інтроверти</w:t>
      </w:r>
      <w:r w:rsidRPr="00044BBB">
        <w:rPr>
          <w:i/>
          <w:spacing w:val="-3"/>
          <w:sz w:val="28"/>
          <w:szCs w:val="28"/>
        </w:rPr>
        <w:t xml:space="preserve"> </w:t>
      </w:r>
      <w:r w:rsidRPr="00044BBB">
        <w:rPr>
          <w:sz w:val="28"/>
          <w:szCs w:val="28"/>
        </w:rPr>
        <w:t>(можуть</w:t>
      </w:r>
      <w:r w:rsidRPr="00044BBB">
        <w:rPr>
          <w:spacing w:val="-10"/>
          <w:sz w:val="28"/>
          <w:szCs w:val="28"/>
        </w:rPr>
        <w:t xml:space="preserve"> </w:t>
      </w:r>
      <w:r w:rsidRPr="00044BBB">
        <w:rPr>
          <w:sz w:val="28"/>
          <w:szCs w:val="28"/>
        </w:rPr>
        <w:t>проявляти</w:t>
      </w:r>
      <w:r w:rsidRPr="00044BBB">
        <w:rPr>
          <w:spacing w:val="-9"/>
          <w:sz w:val="28"/>
          <w:szCs w:val="28"/>
        </w:rPr>
        <w:t xml:space="preserve"> </w:t>
      </w:r>
      <w:r w:rsidRPr="00044BBB">
        <w:rPr>
          <w:sz w:val="28"/>
          <w:szCs w:val="28"/>
        </w:rPr>
        <w:t>низький</w:t>
      </w:r>
      <w:r w:rsidRPr="00044BBB">
        <w:rPr>
          <w:spacing w:val="-9"/>
          <w:sz w:val="28"/>
          <w:szCs w:val="28"/>
        </w:rPr>
        <w:t xml:space="preserve"> </w:t>
      </w:r>
      <w:r w:rsidRPr="00044BBB">
        <w:rPr>
          <w:sz w:val="28"/>
          <w:szCs w:val="28"/>
        </w:rPr>
        <w:t>рівень збудливості, педантичність (як захисний механізм), проблеми з витісненням у ситуаціях, пов’язаних з глибинними особистісними переживаннями, схильність до ризикованої поведінки та «зривів»)</w:t>
      </w:r>
      <w:r w:rsidR="00A16238" w:rsidRPr="00044BBB">
        <w:rPr>
          <w:sz w:val="28"/>
          <w:szCs w:val="28"/>
        </w:rPr>
        <w:t>.</w:t>
      </w:r>
    </w:p>
    <w:p w14:paraId="4FF2F285" w14:textId="2294ACD2" w:rsidR="001D4D9A" w:rsidRPr="00044BBB" w:rsidRDefault="001D4D9A" w:rsidP="00A16238">
      <w:pPr>
        <w:pStyle w:val="ad"/>
        <w:spacing w:after="0" w:line="360" w:lineRule="auto"/>
        <w:ind w:right="448" w:firstLine="993"/>
        <w:jc w:val="both"/>
        <w:rPr>
          <w:sz w:val="28"/>
          <w:szCs w:val="28"/>
        </w:rPr>
      </w:pPr>
      <w:r w:rsidRPr="00044BBB">
        <w:rPr>
          <w:sz w:val="28"/>
          <w:szCs w:val="28"/>
        </w:rPr>
        <w:t>При цьому, у кожній групі по-різному може проявлятися вираженість емоційної стійкості/нестійкості у залежності від вираженості процесів нервової системи у кожного типу, швидкості перебігу нервових реакцій тощо. Так, у слабко виражених інтровертів (особливо підтипу «нейротичий») з високою ймовірністю, можуть бути проблеми з емоційною стійкістю та самоволодінням,</w:t>
      </w:r>
      <w:r w:rsidR="00A16238" w:rsidRPr="00044BBB">
        <w:rPr>
          <w:sz w:val="28"/>
          <w:szCs w:val="28"/>
        </w:rPr>
        <w:t xml:space="preserve"> </w:t>
      </w:r>
      <w:r w:rsidRPr="00044BBB">
        <w:rPr>
          <w:sz w:val="28"/>
          <w:szCs w:val="28"/>
        </w:rPr>
        <w:t>правдивістю та відвертістю в комунікації, зокрема коли йдеться про власний досвід</w:t>
      </w:r>
      <w:r w:rsidRPr="00044BBB">
        <w:rPr>
          <w:spacing w:val="40"/>
          <w:sz w:val="28"/>
          <w:szCs w:val="28"/>
        </w:rPr>
        <w:t xml:space="preserve"> </w:t>
      </w:r>
      <w:r w:rsidRPr="00044BBB">
        <w:rPr>
          <w:sz w:val="28"/>
          <w:szCs w:val="28"/>
        </w:rPr>
        <w:t>розв’язання</w:t>
      </w:r>
      <w:r w:rsidRPr="00044BBB">
        <w:rPr>
          <w:spacing w:val="40"/>
          <w:sz w:val="28"/>
          <w:szCs w:val="28"/>
        </w:rPr>
        <w:t xml:space="preserve"> </w:t>
      </w:r>
      <w:r w:rsidRPr="00044BBB">
        <w:rPr>
          <w:sz w:val="28"/>
          <w:szCs w:val="28"/>
        </w:rPr>
        <w:t>емоційно</w:t>
      </w:r>
      <w:r w:rsidRPr="00044BBB">
        <w:rPr>
          <w:spacing w:val="40"/>
          <w:sz w:val="28"/>
          <w:szCs w:val="28"/>
        </w:rPr>
        <w:t xml:space="preserve"> </w:t>
      </w:r>
      <w:r w:rsidRPr="00044BBB">
        <w:rPr>
          <w:sz w:val="28"/>
          <w:szCs w:val="28"/>
        </w:rPr>
        <w:t>несприятливих</w:t>
      </w:r>
      <w:r w:rsidRPr="00044BBB">
        <w:rPr>
          <w:spacing w:val="40"/>
          <w:sz w:val="28"/>
          <w:szCs w:val="28"/>
        </w:rPr>
        <w:t xml:space="preserve"> </w:t>
      </w:r>
      <w:r w:rsidRPr="00044BBB">
        <w:rPr>
          <w:sz w:val="28"/>
          <w:szCs w:val="28"/>
        </w:rPr>
        <w:t>ситуаці.</w:t>
      </w:r>
      <w:r w:rsidRPr="00044BBB">
        <w:rPr>
          <w:spacing w:val="40"/>
          <w:sz w:val="28"/>
          <w:szCs w:val="28"/>
        </w:rPr>
        <w:t xml:space="preserve"> </w:t>
      </w:r>
      <w:r w:rsidRPr="00044BBB">
        <w:rPr>
          <w:sz w:val="28"/>
          <w:szCs w:val="28"/>
        </w:rPr>
        <w:t>Не</w:t>
      </w:r>
      <w:r w:rsidRPr="00044BBB">
        <w:rPr>
          <w:spacing w:val="40"/>
          <w:sz w:val="28"/>
          <w:szCs w:val="28"/>
        </w:rPr>
        <w:t xml:space="preserve"> </w:t>
      </w:r>
      <w:r w:rsidRPr="00044BBB">
        <w:rPr>
          <w:sz w:val="28"/>
          <w:szCs w:val="28"/>
        </w:rPr>
        <w:t>оминає О.</w:t>
      </w:r>
      <w:r w:rsidRPr="00044BBB">
        <w:rPr>
          <w:spacing w:val="-7"/>
          <w:sz w:val="28"/>
          <w:szCs w:val="28"/>
        </w:rPr>
        <w:t xml:space="preserve"> </w:t>
      </w:r>
      <w:r w:rsidRPr="00044BBB">
        <w:rPr>
          <w:sz w:val="28"/>
          <w:szCs w:val="28"/>
        </w:rPr>
        <w:t>Малхазов</w:t>
      </w:r>
      <w:r w:rsidRPr="00044BBB">
        <w:rPr>
          <w:spacing w:val="-10"/>
          <w:sz w:val="28"/>
          <w:szCs w:val="28"/>
        </w:rPr>
        <w:t xml:space="preserve"> </w:t>
      </w:r>
      <w:r w:rsidRPr="00044BBB">
        <w:rPr>
          <w:sz w:val="28"/>
          <w:szCs w:val="28"/>
        </w:rPr>
        <w:t>у</w:t>
      </w:r>
      <w:r w:rsidRPr="00044BBB">
        <w:rPr>
          <w:spacing w:val="-8"/>
          <w:sz w:val="28"/>
          <w:szCs w:val="28"/>
        </w:rPr>
        <w:t xml:space="preserve"> </w:t>
      </w:r>
      <w:r w:rsidRPr="00044BBB">
        <w:rPr>
          <w:sz w:val="28"/>
          <w:szCs w:val="28"/>
        </w:rPr>
        <w:t>власному</w:t>
      </w:r>
      <w:r w:rsidRPr="00044BBB">
        <w:rPr>
          <w:spacing w:val="-8"/>
          <w:sz w:val="28"/>
          <w:szCs w:val="28"/>
        </w:rPr>
        <w:t xml:space="preserve"> </w:t>
      </w:r>
      <w:r w:rsidRPr="00044BBB">
        <w:rPr>
          <w:sz w:val="28"/>
          <w:szCs w:val="28"/>
        </w:rPr>
        <w:t>дослідженні</w:t>
      </w:r>
      <w:r w:rsidRPr="00044BBB">
        <w:rPr>
          <w:spacing w:val="-7"/>
          <w:sz w:val="28"/>
          <w:szCs w:val="28"/>
        </w:rPr>
        <w:t xml:space="preserve"> </w:t>
      </w:r>
      <w:r w:rsidRPr="00044BBB">
        <w:rPr>
          <w:sz w:val="28"/>
          <w:szCs w:val="28"/>
        </w:rPr>
        <w:t>і</w:t>
      </w:r>
      <w:r w:rsidRPr="00044BBB">
        <w:rPr>
          <w:spacing w:val="-10"/>
          <w:sz w:val="28"/>
          <w:szCs w:val="28"/>
        </w:rPr>
        <w:t xml:space="preserve"> </w:t>
      </w:r>
      <w:r w:rsidRPr="00044BBB">
        <w:rPr>
          <w:sz w:val="28"/>
          <w:szCs w:val="28"/>
        </w:rPr>
        <w:t>опису</w:t>
      </w:r>
      <w:r w:rsidRPr="00044BBB">
        <w:rPr>
          <w:spacing w:val="-8"/>
          <w:sz w:val="28"/>
          <w:szCs w:val="28"/>
        </w:rPr>
        <w:t xml:space="preserve"> </w:t>
      </w:r>
      <w:r w:rsidRPr="00044BBB">
        <w:rPr>
          <w:sz w:val="28"/>
          <w:szCs w:val="28"/>
        </w:rPr>
        <w:t>особливостей</w:t>
      </w:r>
      <w:r w:rsidRPr="00044BBB">
        <w:rPr>
          <w:spacing w:val="-8"/>
          <w:sz w:val="28"/>
          <w:szCs w:val="28"/>
        </w:rPr>
        <w:t xml:space="preserve"> </w:t>
      </w:r>
      <w:r w:rsidR="00055E5F" w:rsidRPr="00044BBB">
        <w:rPr>
          <w:sz w:val="28"/>
          <w:szCs w:val="28"/>
        </w:rPr>
        <w:t xml:space="preserve">резільєнтності  </w:t>
      </w:r>
      <w:r w:rsidRPr="00044BBB">
        <w:rPr>
          <w:sz w:val="28"/>
          <w:szCs w:val="28"/>
        </w:rPr>
        <w:t>у трьох підтипів яскраво виражених екстравертів:</w:t>
      </w:r>
    </w:p>
    <w:p w14:paraId="364EC20B" w14:textId="77777777" w:rsidR="001D4D9A" w:rsidRPr="00044BBB" w:rsidRDefault="001D4D9A">
      <w:pPr>
        <w:pStyle w:val="a9"/>
        <w:widowControl w:val="0"/>
        <w:numPr>
          <w:ilvl w:val="0"/>
          <w:numId w:val="19"/>
        </w:numPr>
        <w:tabs>
          <w:tab w:val="left" w:pos="1810"/>
        </w:tabs>
        <w:autoSpaceDE w:val="0"/>
        <w:autoSpaceDN w:val="0"/>
        <w:spacing w:after="0" w:line="360" w:lineRule="auto"/>
        <w:ind w:right="449" w:firstLine="993"/>
        <w:contextualSpacing w:val="0"/>
        <w:jc w:val="both"/>
        <w:rPr>
          <w:sz w:val="28"/>
          <w:szCs w:val="28"/>
        </w:rPr>
      </w:pPr>
      <w:r w:rsidRPr="00044BBB">
        <w:rPr>
          <w:i/>
          <w:sz w:val="28"/>
          <w:szCs w:val="28"/>
        </w:rPr>
        <w:t xml:space="preserve">домінантні яскраві екстраверти </w:t>
      </w:r>
      <w:r w:rsidRPr="00044BBB">
        <w:rPr>
          <w:sz w:val="28"/>
          <w:szCs w:val="28"/>
        </w:rPr>
        <w:t>(можуть бути нестриманим, імпульсивними, комунікабельними тощо);</w:t>
      </w:r>
    </w:p>
    <w:p w14:paraId="0676DECA" w14:textId="77777777" w:rsidR="001D4D9A" w:rsidRPr="00044BBB" w:rsidRDefault="001D4D9A">
      <w:pPr>
        <w:pStyle w:val="a9"/>
        <w:widowControl w:val="0"/>
        <w:numPr>
          <w:ilvl w:val="0"/>
          <w:numId w:val="19"/>
        </w:numPr>
        <w:tabs>
          <w:tab w:val="left" w:pos="1810"/>
        </w:tabs>
        <w:autoSpaceDE w:val="0"/>
        <w:autoSpaceDN w:val="0"/>
        <w:spacing w:after="0" w:line="360" w:lineRule="auto"/>
        <w:ind w:right="451" w:firstLine="993"/>
        <w:contextualSpacing w:val="0"/>
        <w:jc w:val="both"/>
        <w:rPr>
          <w:sz w:val="28"/>
          <w:szCs w:val="28"/>
        </w:rPr>
      </w:pPr>
      <w:r w:rsidRPr="00044BBB">
        <w:rPr>
          <w:i/>
          <w:sz w:val="28"/>
          <w:szCs w:val="28"/>
        </w:rPr>
        <w:t>незбалансовані</w:t>
      </w:r>
      <w:r w:rsidRPr="00044BBB">
        <w:rPr>
          <w:i/>
          <w:spacing w:val="-2"/>
          <w:sz w:val="28"/>
          <w:szCs w:val="28"/>
        </w:rPr>
        <w:t xml:space="preserve"> </w:t>
      </w:r>
      <w:r w:rsidRPr="00044BBB">
        <w:rPr>
          <w:i/>
          <w:sz w:val="28"/>
          <w:szCs w:val="28"/>
        </w:rPr>
        <w:t>яскраві</w:t>
      </w:r>
      <w:r w:rsidRPr="00044BBB">
        <w:rPr>
          <w:i/>
          <w:spacing w:val="-2"/>
          <w:sz w:val="28"/>
          <w:szCs w:val="28"/>
        </w:rPr>
        <w:t xml:space="preserve"> </w:t>
      </w:r>
      <w:r w:rsidRPr="00044BBB">
        <w:rPr>
          <w:i/>
          <w:sz w:val="28"/>
          <w:szCs w:val="28"/>
        </w:rPr>
        <w:t xml:space="preserve">екстраверти </w:t>
      </w:r>
      <w:r w:rsidRPr="00044BBB">
        <w:rPr>
          <w:sz w:val="28"/>
          <w:szCs w:val="28"/>
        </w:rPr>
        <w:t>(на</w:t>
      </w:r>
      <w:r w:rsidRPr="00044BBB">
        <w:rPr>
          <w:spacing w:val="-6"/>
          <w:sz w:val="28"/>
          <w:szCs w:val="28"/>
        </w:rPr>
        <w:t xml:space="preserve"> </w:t>
      </w:r>
      <w:r w:rsidRPr="00044BBB">
        <w:rPr>
          <w:sz w:val="28"/>
          <w:szCs w:val="28"/>
        </w:rPr>
        <w:t>ряду</w:t>
      </w:r>
      <w:r w:rsidRPr="00044BBB">
        <w:rPr>
          <w:spacing w:val="-3"/>
          <w:sz w:val="28"/>
          <w:szCs w:val="28"/>
        </w:rPr>
        <w:t xml:space="preserve"> </w:t>
      </w:r>
      <w:r w:rsidRPr="00044BBB">
        <w:rPr>
          <w:sz w:val="28"/>
          <w:szCs w:val="28"/>
        </w:rPr>
        <w:t>із</w:t>
      </w:r>
      <w:r w:rsidRPr="00044BBB">
        <w:rPr>
          <w:spacing w:val="-4"/>
          <w:sz w:val="28"/>
          <w:szCs w:val="28"/>
        </w:rPr>
        <w:t xml:space="preserve"> </w:t>
      </w:r>
      <w:r w:rsidRPr="00044BBB">
        <w:rPr>
          <w:sz w:val="28"/>
          <w:szCs w:val="28"/>
        </w:rPr>
        <w:t>рядом</w:t>
      </w:r>
      <w:r w:rsidRPr="00044BBB">
        <w:rPr>
          <w:spacing w:val="-4"/>
          <w:sz w:val="28"/>
          <w:szCs w:val="28"/>
        </w:rPr>
        <w:t xml:space="preserve"> </w:t>
      </w:r>
      <w:r w:rsidRPr="00044BBB">
        <w:rPr>
          <w:sz w:val="28"/>
          <w:szCs w:val="28"/>
        </w:rPr>
        <w:t>особливостей їм притаманні нестійкість емоцій і ставлень);</w:t>
      </w:r>
    </w:p>
    <w:p w14:paraId="194DA71A" w14:textId="717B187D" w:rsidR="001D4D9A" w:rsidRPr="00044BBB" w:rsidRDefault="001D4D9A">
      <w:pPr>
        <w:pStyle w:val="a9"/>
        <w:widowControl w:val="0"/>
        <w:numPr>
          <w:ilvl w:val="0"/>
          <w:numId w:val="19"/>
        </w:numPr>
        <w:tabs>
          <w:tab w:val="left" w:pos="1810"/>
        </w:tabs>
        <w:autoSpaceDE w:val="0"/>
        <w:autoSpaceDN w:val="0"/>
        <w:spacing w:after="0" w:line="360" w:lineRule="auto"/>
        <w:ind w:right="449" w:firstLine="993"/>
        <w:contextualSpacing w:val="0"/>
        <w:jc w:val="both"/>
        <w:rPr>
          <w:sz w:val="28"/>
          <w:szCs w:val="28"/>
        </w:rPr>
      </w:pPr>
      <w:r w:rsidRPr="00044BBB">
        <w:rPr>
          <w:i/>
          <w:sz w:val="28"/>
          <w:szCs w:val="28"/>
        </w:rPr>
        <w:t xml:space="preserve">рефлексивні яскраві екстраверти </w:t>
      </w:r>
      <w:r w:rsidRPr="00044BBB">
        <w:rPr>
          <w:sz w:val="28"/>
          <w:szCs w:val="28"/>
        </w:rPr>
        <w:t>(з притаманним їм нерозумінням причин потрапляння в емоційно значущу несприятливу ситуацію, складністю визнання своїх помилок тощо)</w:t>
      </w:r>
      <w:r w:rsidR="00A16238" w:rsidRPr="00044BBB">
        <w:rPr>
          <w:sz w:val="28"/>
          <w:szCs w:val="28"/>
        </w:rPr>
        <w:t>.</w:t>
      </w:r>
    </w:p>
    <w:p w14:paraId="3C5A5663" w14:textId="48C73F6C" w:rsidR="001D4D9A" w:rsidRPr="00044BBB" w:rsidRDefault="001D4D9A" w:rsidP="006F2992">
      <w:pPr>
        <w:pStyle w:val="ad"/>
        <w:spacing w:after="0" w:line="360" w:lineRule="auto"/>
        <w:ind w:right="450" w:firstLine="993"/>
        <w:jc w:val="both"/>
        <w:rPr>
          <w:sz w:val="28"/>
          <w:szCs w:val="28"/>
        </w:rPr>
      </w:pPr>
      <w:r w:rsidRPr="00044BBB">
        <w:rPr>
          <w:sz w:val="28"/>
          <w:szCs w:val="28"/>
        </w:rPr>
        <w:t>Французький дослідник Дж. Фоурніей з колегами підкреслюють, що інтернальний локус контролю сприяє більш успішній реалізації та адаптації особистості</w:t>
      </w:r>
      <w:r w:rsidRPr="00044BBB">
        <w:rPr>
          <w:spacing w:val="-5"/>
          <w:sz w:val="28"/>
          <w:szCs w:val="28"/>
        </w:rPr>
        <w:t xml:space="preserve"> </w:t>
      </w:r>
      <w:r w:rsidRPr="00044BBB">
        <w:rPr>
          <w:sz w:val="28"/>
          <w:szCs w:val="28"/>
        </w:rPr>
        <w:t>в</w:t>
      </w:r>
      <w:r w:rsidRPr="00044BBB">
        <w:rPr>
          <w:spacing w:val="-9"/>
          <w:sz w:val="28"/>
          <w:szCs w:val="28"/>
        </w:rPr>
        <w:t xml:space="preserve"> </w:t>
      </w:r>
      <w:r w:rsidRPr="00044BBB">
        <w:rPr>
          <w:sz w:val="28"/>
          <w:szCs w:val="28"/>
        </w:rPr>
        <w:t>житті.</w:t>
      </w:r>
      <w:r w:rsidRPr="00044BBB">
        <w:rPr>
          <w:spacing w:val="-6"/>
          <w:sz w:val="28"/>
          <w:szCs w:val="28"/>
        </w:rPr>
        <w:t xml:space="preserve"> </w:t>
      </w:r>
      <w:r w:rsidRPr="00044BBB">
        <w:rPr>
          <w:sz w:val="28"/>
          <w:szCs w:val="28"/>
        </w:rPr>
        <w:t>Опираючись</w:t>
      </w:r>
      <w:r w:rsidRPr="00044BBB">
        <w:rPr>
          <w:spacing w:val="-11"/>
          <w:sz w:val="28"/>
          <w:szCs w:val="28"/>
        </w:rPr>
        <w:t xml:space="preserve"> </w:t>
      </w:r>
      <w:r w:rsidRPr="00044BBB">
        <w:rPr>
          <w:sz w:val="28"/>
          <w:szCs w:val="28"/>
        </w:rPr>
        <w:t>на</w:t>
      </w:r>
      <w:r w:rsidRPr="00044BBB">
        <w:rPr>
          <w:spacing w:val="-8"/>
          <w:sz w:val="28"/>
          <w:szCs w:val="28"/>
        </w:rPr>
        <w:t xml:space="preserve"> </w:t>
      </w:r>
      <w:r w:rsidRPr="00044BBB">
        <w:rPr>
          <w:sz w:val="28"/>
          <w:szCs w:val="28"/>
        </w:rPr>
        <w:t>опосередковані</w:t>
      </w:r>
      <w:r w:rsidRPr="00044BBB">
        <w:rPr>
          <w:spacing w:val="-7"/>
          <w:sz w:val="28"/>
          <w:szCs w:val="28"/>
        </w:rPr>
        <w:t xml:space="preserve"> </w:t>
      </w:r>
      <w:r w:rsidRPr="00044BBB">
        <w:rPr>
          <w:sz w:val="28"/>
          <w:szCs w:val="28"/>
        </w:rPr>
        <w:t>дослідження</w:t>
      </w:r>
      <w:r w:rsidRPr="00044BBB">
        <w:rPr>
          <w:spacing w:val="-5"/>
          <w:sz w:val="28"/>
          <w:szCs w:val="28"/>
        </w:rPr>
        <w:t xml:space="preserve"> </w:t>
      </w:r>
      <w:r w:rsidRPr="00044BBB">
        <w:rPr>
          <w:sz w:val="28"/>
          <w:szCs w:val="28"/>
        </w:rPr>
        <w:t xml:space="preserve">вказаних авторів, ми вирішили включити показники локусу контролю (прояви екстраверсії/інтроверсії) до гіпотетичного списку чинників </w:t>
      </w:r>
      <w:r w:rsidR="00055E5F" w:rsidRPr="00044BBB">
        <w:rPr>
          <w:sz w:val="28"/>
          <w:szCs w:val="28"/>
        </w:rPr>
        <w:t xml:space="preserve">резільєнтності  </w:t>
      </w:r>
      <w:r w:rsidRPr="00044BBB">
        <w:rPr>
          <w:spacing w:val="-2"/>
          <w:sz w:val="28"/>
          <w:szCs w:val="28"/>
        </w:rPr>
        <w:t>підлітків.</w:t>
      </w:r>
    </w:p>
    <w:p w14:paraId="4C1066FE" w14:textId="695C1DEA" w:rsidR="001D4D9A" w:rsidRPr="00044BBB" w:rsidRDefault="001D4D9A" w:rsidP="006F2992">
      <w:pPr>
        <w:pStyle w:val="ad"/>
        <w:spacing w:after="0" w:line="360" w:lineRule="auto"/>
        <w:ind w:right="444" w:firstLine="993"/>
        <w:jc w:val="both"/>
        <w:rPr>
          <w:sz w:val="28"/>
          <w:szCs w:val="28"/>
        </w:rPr>
      </w:pPr>
      <w:r w:rsidRPr="00044BBB">
        <w:rPr>
          <w:sz w:val="28"/>
          <w:szCs w:val="28"/>
        </w:rPr>
        <w:t>Остаточний розвиток емоційно-вольової сфери відбувається в підлітковому</w:t>
      </w:r>
      <w:r w:rsidRPr="00044BBB">
        <w:rPr>
          <w:spacing w:val="-18"/>
          <w:sz w:val="28"/>
          <w:szCs w:val="28"/>
        </w:rPr>
        <w:t xml:space="preserve"> </w:t>
      </w:r>
      <w:r w:rsidRPr="00044BBB">
        <w:rPr>
          <w:sz w:val="28"/>
          <w:szCs w:val="28"/>
        </w:rPr>
        <w:t>віці,</w:t>
      </w:r>
      <w:r w:rsidRPr="00044BBB">
        <w:rPr>
          <w:spacing w:val="-17"/>
          <w:sz w:val="28"/>
          <w:szCs w:val="28"/>
        </w:rPr>
        <w:t xml:space="preserve"> </w:t>
      </w:r>
      <w:r w:rsidRPr="00044BBB">
        <w:rPr>
          <w:sz w:val="28"/>
          <w:szCs w:val="28"/>
        </w:rPr>
        <w:t>а</w:t>
      </w:r>
      <w:r w:rsidRPr="00044BBB">
        <w:rPr>
          <w:spacing w:val="-18"/>
          <w:sz w:val="28"/>
          <w:szCs w:val="28"/>
        </w:rPr>
        <w:t xml:space="preserve"> </w:t>
      </w:r>
      <w:r w:rsidRPr="00044BBB">
        <w:rPr>
          <w:sz w:val="28"/>
          <w:szCs w:val="28"/>
        </w:rPr>
        <w:t>серед</w:t>
      </w:r>
      <w:r w:rsidRPr="00044BBB">
        <w:rPr>
          <w:spacing w:val="-17"/>
          <w:sz w:val="28"/>
          <w:szCs w:val="28"/>
        </w:rPr>
        <w:t xml:space="preserve"> </w:t>
      </w:r>
      <w:r w:rsidRPr="00044BBB">
        <w:rPr>
          <w:sz w:val="28"/>
          <w:szCs w:val="28"/>
        </w:rPr>
        <w:t>найбільш</w:t>
      </w:r>
      <w:r w:rsidRPr="00044BBB">
        <w:rPr>
          <w:spacing w:val="-18"/>
          <w:sz w:val="28"/>
          <w:szCs w:val="28"/>
        </w:rPr>
        <w:t xml:space="preserve"> </w:t>
      </w:r>
      <w:r w:rsidRPr="00044BBB">
        <w:rPr>
          <w:sz w:val="28"/>
          <w:szCs w:val="28"/>
        </w:rPr>
        <w:t>виражених</w:t>
      </w:r>
      <w:r w:rsidRPr="00044BBB">
        <w:rPr>
          <w:spacing w:val="-17"/>
          <w:sz w:val="28"/>
          <w:szCs w:val="28"/>
        </w:rPr>
        <w:t xml:space="preserve"> </w:t>
      </w:r>
      <w:r w:rsidRPr="00044BBB">
        <w:rPr>
          <w:sz w:val="28"/>
          <w:szCs w:val="28"/>
        </w:rPr>
        <w:t>дисгармонійних</w:t>
      </w:r>
      <w:r w:rsidRPr="00044BBB">
        <w:rPr>
          <w:spacing w:val="-18"/>
          <w:sz w:val="28"/>
          <w:szCs w:val="28"/>
        </w:rPr>
        <w:t xml:space="preserve"> </w:t>
      </w:r>
      <w:r w:rsidRPr="00044BBB">
        <w:rPr>
          <w:sz w:val="28"/>
          <w:szCs w:val="28"/>
        </w:rPr>
        <w:t>емоційних</w:t>
      </w:r>
      <w:r w:rsidRPr="00044BBB">
        <w:rPr>
          <w:spacing w:val="-17"/>
          <w:sz w:val="28"/>
          <w:szCs w:val="28"/>
        </w:rPr>
        <w:t xml:space="preserve"> </w:t>
      </w:r>
      <w:r w:rsidRPr="00044BBB">
        <w:rPr>
          <w:sz w:val="28"/>
          <w:szCs w:val="28"/>
        </w:rPr>
        <w:t xml:space="preserve">станів </w:t>
      </w:r>
      <w:r w:rsidRPr="00044BBB">
        <w:rPr>
          <w:spacing w:val="-2"/>
          <w:sz w:val="28"/>
          <w:szCs w:val="28"/>
        </w:rPr>
        <w:t>у</w:t>
      </w:r>
      <w:r w:rsidRPr="00044BBB">
        <w:rPr>
          <w:spacing w:val="-6"/>
          <w:sz w:val="28"/>
          <w:szCs w:val="28"/>
        </w:rPr>
        <w:t xml:space="preserve"> </w:t>
      </w:r>
      <w:r w:rsidRPr="00044BBB">
        <w:rPr>
          <w:spacing w:val="-2"/>
          <w:sz w:val="28"/>
          <w:szCs w:val="28"/>
        </w:rPr>
        <w:t>підлітків</w:t>
      </w:r>
      <w:r w:rsidRPr="00044BBB">
        <w:rPr>
          <w:spacing w:val="-9"/>
          <w:sz w:val="28"/>
          <w:szCs w:val="28"/>
        </w:rPr>
        <w:t xml:space="preserve"> </w:t>
      </w:r>
      <w:r w:rsidRPr="00044BBB">
        <w:rPr>
          <w:spacing w:val="-2"/>
          <w:sz w:val="28"/>
          <w:szCs w:val="28"/>
        </w:rPr>
        <w:t>переважають</w:t>
      </w:r>
      <w:r w:rsidRPr="00044BBB">
        <w:rPr>
          <w:spacing w:val="-9"/>
          <w:sz w:val="28"/>
          <w:szCs w:val="28"/>
        </w:rPr>
        <w:t xml:space="preserve"> </w:t>
      </w:r>
      <w:r w:rsidRPr="00044BBB">
        <w:rPr>
          <w:spacing w:val="-2"/>
          <w:sz w:val="28"/>
          <w:szCs w:val="28"/>
        </w:rPr>
        <w:t>емоційний</w:t>
      </w:r>
      <w:r w:rsidRPr="00044BBB">
        <w:rPr>
          <w:spacing w:val="-10"/>
          <w:sz w:val="28"/>
          <w:szCs w:val="28"/>
        </w:rPr>
        <w:t xml:space="preserve"> </w:t>
      </w:r>
      <w:r w:rsidRPr="00044BBB">
        <w:rPr>
          <w:spacing w:val="-2"/>
          <w:sz w:val="28"/>
          <w:szCs w:val="28"/>
        </w:rPr>
        <w:t>дискомфорт</w:t>
      </w:r>
      <w:r w:rsidRPr="00044BBB">
        <w:rPr>
          <w:spacing w:val="-11"/>
          <w:sz w:val="28"/>
          <w:szCs w:val="28"/>
        </w:rPr>
        <w:t xml:space="preserve"> </w:t>
      </w:r>
      <w:r w:rsidRPr="00044BBB">
        <w:rPr>
          <w:spacing w:val="-2"/>
          <w:sz w:val="28"/>
          <w:szCs w:val="28"/>
        </w:rPr>
        <w:t>та</w:t>
      </w:r>
      <w:r w:rsidRPr="00044BBB">
        <w:rPr>
          <w:spacing w:val="-8"/>
          <w:sz w:val="28"/>
          <w:szCs w:val="28"/>
        </w:rPr>
        <w:t xml:space="preserve"> </w:t>
      </w:r>
      <w:r w:rsidRPr="00044BBB">
        <w:rPr>
          <w:spacing w:val="-2"/>
          <w:sz w:val="28"/>
          <w:szCs w:val="28"/>
        </w:rPr>
        <w:t>нейротизм.</w:t>
      </w:r>
      <w:r w:rsidRPr="00044BBB">
        <w:rPr>
          <w:spacing w:val="-9"/>
          <w:sz w:val="28"/>
          <w:szCs w:val="28"/>
        </w:rPr>
        <w:t xml:space="preserve"> </w:t>
      </w:r>
      <w:r w:rsidRPr="00044BBB">
        <w:rPr>
          <w:spacing w:val="-2"/>
          <w:sz w:val="28"/>
          <w:szCs w:val="28"/>
        </w:rPr>
        <w:t>Також,</w:t>
      </w:r>
      <w:r w:rsidRPr="00044BBB">
        <w:rPr>
          <w:spacing w:val="-8"/>
          <w:sz w:val="28"/>
          <w:szCs w:val="28"/>
        </w:rPr>
        <w:t xml:space="preserve"> </w:t>
      </w:r>
      <w:r w:rsidRPr="00044BBB">
        <w:rPr>
          <w:spacing w:val="-2"/>
          <w:sz w:val="28"/>
          <w:szCs w:val="28"/>
        </w:rPr>
        <w:t xml:space="preserve">дослідниця </w:t>
      </w:r>
      <w:r w:rsidRPr="00044BBB">
        <w:rPr>
          <w:sz w:val="28"/>
          <w:szCs w:val="28"/>
        </w:rPr>
        <w:t xml:space="preserve">емпірично виявила, що поруч з підвищеним рівнем емоційної нестабільності підлітків нових барв набуває розвиток вольової сфери з цікавим гендерним розподілом: в дівчат </w:t>
      </w:r>
      <w:r w:rsidRPr="00044BBB">
        <w:rPr>
          <w:sz w:val="28"/>
          <w:szCs w:val="28"/>
        </w:rPr>
        <w:lastRenderedPageBreak/>
        <w:t>сила волі у 4 рази розвиненіша, ніж в хлопців (дівчата – 19,24</w:t>
      </w:r>
      <w:r w:rsidRPr="00044BBB">
        <w:rPr>
          <w:spacing w:val="-4"/>
          <w:sz w:val="28"/>
          <w:szCs w:val="28"/>
        </w:rPr>
        <w:t xml:space="preserve"> </w:t>
      </w:r>
      <w:r w:rsidRPr="00044BBB">
        <w:rPr>
          <w:sz w:val="28"/>
          <w:szCs w:val="28"/>
        </w:rPr>
        <w:t>%,</w:t>
      </w:r>
      <w:r w:rsidRPr="00044BBB">
        <w:rPr>
          <w:spacing w:val="-6"/>
          <w:sz w:val="28"/>
          <w:szCs w:val="28"/>
        </w:rPr>
        <w:t xml:space="preserve"> </w:t>
      </w:r>
      <w:r w:rsidRPr="00044BBB">
        <w:rPr>
          <w:sz w:val="28"/>
          <w:szCs w:val="28"/>
        </w:rPr>
        <w:t>хлопці</w:t>
      </w:r>
      <w:r w:rsidRPr="00044BBB">
        <w:rPr>
          <w:spacing w:val="-2"/>
          <w:sz w:val="28"/>
          <w:szCs w:val="28"/>
        </w:rPr>
        <w:t xml:space="preserve"> </w:t>
      </w:r>
      <w:r w:rsidRPr="00044BBB">
        <w:rPr>
          <w:sz w:val="28"/>
          <w:szCs w:val="28"/>
        </w:rPr>
        <w:t>–</w:t>
      </w:r>
      <w:r w:rsidRPr="00044BBB">
        <w:rPr>
          <w:spacing w:val="-5"/>
          <w:sz w:val="28"/>
          <w:szCs w:val="28"/>
        </w:rPr>
        <w:t xml:space="preserve"> </w:t>
      </w:r>
      <w:r w:rsidRPr="00044BBB">
        <w:rPr>
          <w:sz w:val="28"/>
          <w:szCs w:val="28"/>
        </w:rPr>
        <w:t>5,26</w:t>
      </w:r>
      <w:r w:rsidRPr="00044BBB">
        <w:rPr>
          <w:spacing w:val="-3"/>
          <w:sz w:val="28"/>
          <w:szCs w:val="28"/>
        </w:rPr>
        <w:t xml:space="preserve"> </w:t>
      </w:r>
      <w:r w:rsidRPr="00044BBB">
        <w:rPr>
          <w:sz w:val="28"/>
          <w:szCs w:val="28"/>
        </w:rPr>
        <w:t>%).</w:t>
      </w:r>
      <w:r w:rsidRPr="00044BBB">
        <w:rPr>
          <w:spacing w:val="-4"/>
          <w:sz w:val="28"/>
          <w:szCs w:val="28"/>
        </w:rPr>
        <w:t xml:space="preserve"> </w:t>
      </w:r>
      <w:r w:rsidRPr="00044BBB">
        <w:rPr>
          <w:sz w:val="28"/>
          <w:szCs w:val="28"/>
        </w:rPr>
        <w:t>Активний</w:t>
      </w:r>
      <w:r w:rsidRPr="00044BBB">
        <w:rPr>
          <w:spacing w:val="-3"/>
          <w:sz w:val="28"/>
          <w:szCs w:val="28"/>
        </w:rPr>
        <w:t xml:space="preserve"> </w:t>
      </w:r>
      <w:r w:rsidRPr="00044BBB">
        <w:rPr>
          <w:sz w:val="28"/>
          <w:szCs w:val="28"/>
        </w:rPr>
        <w:t>розвиток</w:t>
      </w:r>
      <w:r w:rsidRPr="00044BBB">
        <w:rPr>
          <w:spacing w:val="-3"/>
          <w:sz w:val="28"/>
          <w:szCs w:val="28"/>
        </w:rPr>
        <w:t xml:space="preserve"> </w:t>
      </w:r>
      <w:r w:rsidRPr="00044BBB">
        <w:rPr>
          <w:sz w:val="28"/>
          <w:szCs w:val="28"/>
        </w:rPr>
        <w:t>вольових</w:t>
      </w:r>
      <w:r w:rsidRPr="00044BBB">
        <w:rPr>
          <w:spacing w:val="-4"/>
          <w:sz w:val="28"/>
          <w:szCs w:val="28"/>
        </w:rPr>
        <w:t xml:space="preserve"> </w:t>
      </w:r>
      <w:r w:rsidRPr="00044BBB">
        <w:rPr>
          <w:sz w:val="28"/>
          <w:szCs w:val="28"/>
        </w:rPr>
        <w:t>процесів</w:t>
      </w:r>
      <w:r w:rsidRPr="00044BBB">
        <w:rPr>
          <w:spacing w:val="-6"/>
          <w:sz w:val="28"/>
          <w:szCs w:val="28"/>
        </w:rPr>
        <w:t xml:space="preserve"> </w:t>
      </w:r>
      <w:r w:rsidRPr="00044BBB">
        <w:rPr>
          <w:sz w:val="28"/>
          <w:szCs w:val="28"/>
        </w:rPr>
        <w:t>у</w:t>
      </w:r>
      <w:r w:rsidRPr="00044BBB">
        <w:rPr>
          <w:spacing w:val="-3"/>
          <w:sz w:val="28"/>
          <w:szCs w:val="28"/>
        </w:rPr>
        <w:t xml:space="preserve"> </w:t>
      </w:r>
      <w:r w:rsidRPr="00044BBB">
        <w:rPr>
          <w:sz w:val="28"/>
          <w:szCs w:val="28"/>
        </w:rPr>
        <w:t xml:space="preserve">підлітковому віці, гіпотетично може позитивно впливати та підсилювати </w:t>
      </w:r>
      <w:r w:rsidR="00055E5F" w:rsidRPr="00044BBB">
        <w:rPr>
          <w:sz w:val="28"/>
          <w:szCs w:val="28"/>
        </w:rPr>
        <w:t xml:space="preserve">формування резільєнтності </w:t>
      </w:r>
      <w:r w:rsidRPr="00044BBB">
        <w:rPr>
          <w:sz w:val="28"/>
          <w:szCs w:val="28"/>
        </w:rPr>
        <w:t>підлітків при розробці психо-корекційних заходів її формування.</w:t>
      </w:r>
    </w:p>
    <w:p w14:paraId="2C4C0AB2" w14:textId="4C2F2507" w:rsidR="00A16238" w:rsidRPr="00044BBB" w:rsidRDefault="001D4D9A" w:rsidP="00A16238">
      <w:pPr>
        <w:pStyle w:val="ad"/>
        <w:spacing w:after="0" w:line="360" w:lineRule="auto"/>
        <w:ind w:right="444" w:firstLine="993"/>
        <w:jc w:val="both"/>
        <w:rPr>
          <w:sz w:val="28"/>
          <w:szCs w:val="28"/>
        </w:rPr>
      </w:pPr>
      <w:r w:rsidRPr="00044BBB">
        <w:rPr>
          <w:sz w:val="28"/>
          <w:szCs w:val="28"/>
        </w:rPr>
        <w:t xml:space="preserve">Крім усього вищесказаного, сила волі є фундаментальною особливістю самоконтролю, який теж розглядається нами як </w:t>
      </w:r>
      <w:r w:rsidRPr="00044BBB">
        <w:rPr>
          <w:spacing w:val="-2"/>
          <w:sz w:val="28"/>
          <w:szCs w:val="28"/>
        </w:rPr>
        <w:t>психологічний</w:t>
      </w:r>
      <w:r w:rsidRPr="00044BBB">
        <w:rPr>
          <w:spacing w:val="-13"/>
          <w:sz w:val="28"/>
          <w:szCs w:val="28"/>
        </w:rPr>
        <w:t xml:space="preserve"> </w:t>
      </w:r>
      <w:r w:rsidRPr="00044BBB">
        <w:rPr>
          <w:spacing w:val="-2"/>
          <w:sz w:val="28"/>
          <w:szCs w:val="28"/>
        </w:rPr>
        <w:t>чинник</w:t>
      </w:r>
      <w:r w:rsidRPr="00044BBB">
        <w:rPr>
          <w:spacing w:val="-11"/>
          <w:sz w:val="28"/>
          <w:szCs w:val="28"/>
        </w:rPr>
        <w:t xml:space="preserve"> </w:t>
      </w:r>
      <w:r w:rsidR="00055E5F" w:rsidRPr="00044BBB">
        <w:rPr>
          <w:spacing w:val="-2"/>
          <w:sz w:val="28"/>
          <w:szCs w:val="28"/>
        </w:rPr>
        <w:t xml:space="preserve">резільєнтності.      </w:t>
      </w:r>
    </w:p>
    <w:p w14:paraId="36815987" w14:textId="2A5967EC" w:rsidR="001D4D9A" w:rsidRPr="00044BBB" w:rsidRDefault="001D4D9A" w:rsidP="006F2992">
      <w:pPr>
        <w:pStyle w:val="ad"/>
        <w:spacing w:after="0" w:line="360" w:lineRule="auto"/>
        <w:ind w:right="447" w:firstLine="993"/>
        <w:jc w:val="both"/>
        <w:rPr>
          <w:sz w:val="28"/>
          <w:szCs w:val="28"/>
        </w:rPr>
      </w:pPr>
      <w:r w:rsidRPr="00044BBB">
        <w:rPr>
          <w:sz w:val="28"/>
          <w:szCs w:val="28"/>
        </w:rPr>
        <w:t>Коли у людини немає внутрішньої дисципліни, вона опиняється в полоні – або інших людей, або в самої себе, що може призвести до слабовілля є джерелом таких проблем як неорганізованість, надлишкова вага, нетерпимість до дискомфорту, невміння володіти собою, досягати мети.</w:t>
      </w:r>
    </w:p>
    <w:p w14:paraId="1B546E88" w14:textId="031A69E5" w:rsidR="001D4D9A" w:rsidRPr="00044BBB" w:rsidRDefault="001D4D9A" w:rsidP="006F2992">
      <w:pPr>
        <w:pStyle w:val="ad"/>
        <w:spacing w:after="0" w:line="360" w:lineRule="auto"/>
        <w:ind w:right="445" w:firstLine="993"/>
        <w:jc w:val="both"/>
        <w:rPr>
          <w:sz w:val="28"/>
          <w:szCs w:val="28"/>
        </w:rPr>
      </w:pPr>
      <w:r w:rsidRPr="00044BBB">
        <w:rPr>
          <w:sz w:val="28"/>
          <w:szCs w:val="28"/>
        </w:rPr>
        <w:t>Як</w:t>
      </w:r>
      <w:r w:rsidRPr="00044BBB">
        <w:rPr>
          <w:spacing w:val="-7"/>
          <w:sz w:val="28"/>
          <w:szCs w:val="28"/>
        </w:rPr>
        <w:t xml:space="preserve"> </w:t>
      </w:r>
      <w:r w:rsidRPr="00044BBB">
        <w:rPr>
          <w:sz w:val="28"/>
          <w:szCs w:val="28"/>
        </w:rPr>
        <w:t>зазначалося</w:t>
      </w:r>
      <w:r w:rsidRPr="00044BBB">
        <w:rPr>
          <w:spacing w:val="-6"/>
          <w:sz w:val="28"/>
          <w:szCs w:val="28"/>
        </w:rPr>
        <w:t xml:space="preserve"> </w:t>
      </w:r>
      <w:r w:rsidRPr="00044BBB">
        <w:rPr>
          <w:sz w:val="28"/>
          <w:szCs w:val="28"/>
        </w:rPr>
        <w:t>вище,</w:t>
      </w:r>
      <w:r w:rsidRPr="00044BBB">
        <w:rPr>
          <w:spacing w:val="-7"/>
          <w:sz w:val="28"/>
          <w:szCs w:val="28"/>
        </w:rPr>
        <w:t xml:space="preserve"> </w:t>
      </w:r>
      <w:r w:rsidRPr="00044BBB">
        <w:rPr>
          <w:sz w:val="28"/>
          <w:szCs w:val="28"/>
        </w:rPr>
        <w:t>невід’ємним</w:t>
      </w:r>
      <w:r w:rsidRPr="00044BBB">
        <w:rPr>
          <w:spacing w:val="-7"/>
          <w:sz w:val="28"/>
          <w:szCs w:val="28"/>
        </w:rPr>
        <w:t xml:space="preserve"> </w:t>
      </w:r>
      <w:r w:rsidRPr="00044BBB">
        <w:rPr>
          <w:sz w:val="28"/>
          <w:szCs w:val="28"/>
        </w:rPr>
        <w:t>чинником</w:t>
      </w:r>
      <w:r w:rsidRPr="00044BBB">
        <w:rPr>
          <w:spacing w:val="-7"/>
          <w:sz w:val="28"/>
          <w:szCs w:val="28"/>
        </w:rPr>
        <w:t xml:space="preserve"> </w:t>
      </w:r>
      <w:r w:rsidRPr="00044BBB">
        <w:rPr>
          <w:sz w:val="28"/>
          <w:szCs w:val="28"/>
        </w:rPr>
        <w:t>розвитку</w:t>
      </w:r>
      <w:r w:rsidRPr="00044BBB">
        <w:rPr>
          <w:spacing w:val="-6"/>
          <w:sz w:val="28"/>
          <w:szCs w:val="28"/>
        </w:rPr>
        <w:t xml:space="preserve"> </w:t>
      </w:r>
      <w:r w:rsidR="00055E5F" w:rsidRPr="00044BBB">
        <w:rPr>
          <w:sz w:val="28"/>
          <w:szCs w:val="28"/>
        </w:rPr>
        <w:t xml:space="preserve">резільєнтності  </w:t>
      </w:r>
      <w:r w:rsidRPr="00044BBB">
        <w:rPr>
          <w:sz w:val="28"/>
          <w:szCs w:val="28"/>
        </w:rPr>
        <w:t xml:space="preserve">виступає стресостійкість. </w:t>
      </w:r>
      <w:r w:rsidR="00055E5F" w:rsidRPr="00044BBB">
        <w:rPr>
          <w:sz w:val="28"/>
          <w:szCs w:val="28"/>
        </w:rPr>
        <w:t xml:space="preserve">Резільєнтність  </w:t>
      </w:r>
      <w:r w:rsidRPr="00044BBB">
        <w:rPr>
          <w:sz w:val="28"/>
          <w:szCs w:val="28"/>
        </w:rPr>
        <w:t>має стресозахисний потенціал, що виявляється у здатності зберігати продуктивність в умовах впливу різних факторів стресу. На</w:t>
      </w:r>
      <w:r w:rsidRPr="00044BBB">
        <w:rPr>
          <w:spacing w:val="-17"/>
          <w:sz w:val="28"/>
          <w:szCs w:val="28"/>
        </w:rPr>
        <w:t xml:space="preserve"> </w:t>
      </w:r>
      <w:r w:rsidRPr="00044BBB">
        <w:rPr>
          <w:sz w:val="28"/>
          <w:szCs w:val="28"/>
        </w:rPr>
        <w:t>нашу</w:t>
      </w:r>
      <w:r w:rsidRPr="00044BBB">
        <w:rPr>
          <w:spacing w:val="-18"/>
          <w:sz w:val="28"/>
          <w:szCs w:val="28"/>
        </w:rPr>
        <w:t xml:space="preserve"> </w:t>
      </w:r>
      <w:r w:rsidRPr="00044BBB">
        <w:rPr>
          <w:sz w:val="28"/>
          <w:szCs w:val="28"/>
        </w:rPr>
        <w:t>думку,</w:t>
      </w:r>
      <w:r w:rsidRPr="00044BBB">
        <w:rPr>
          <w:spacing w:val="-17"/>
          <w:sz w:val="28"/>
          <w:szCs w:val="28"/>
        </w:rPr>
        <w:t xml:space="preserve"> </w:t>
      </w:r>
      <w:r w:rsidRPr="00044BBB">
        <w:rPr>
          <w:sz w:val="28"/>
          <w:szCs w:val="28"/>
        </w:rPr>
        <w:t>саме</w:t>
      </w:r>
      <w:r w:rsidRPr="00044BBB">
        <w:rPr>
          <w:spacing w:val="-18"/>
          <w:sz w:val="28"/>
          <w:szCs w:val="28"/>
        </w:rPr>
        <w:t xml:space="preserve"> </w:t>
      </w:r>
      <w:r w:rsidRPr="00044BBB">
        <w:rPr>
          <w:sz w:val="28"/>
          <w:szCs w:val="28"/>
        </w:rPr>
        <w:t>процеси</w:t>
      </w:r>
      <w:r w:rsidRPr="00044BBB">
        <w:rPr>
          <w:spacing w:val="-16"/>
          <w:sz w:val="28"/>
          <w:szCs w:val="28"/>
        </w:rPr>
        <w:t xml:space="preserve"> </w:t>
      </w:r>
      <w:r w:rsidRPr="00044BBB">
        <w:rPr>
          <w:sz w:val="28"/>
          <w:szCs w:val="28"/>
        </w:rPr>
        <w:t xml:space="preserve">стресостійкості відіграють ключову роль у формуванні </w:t>
      </w:r>
      <w:r w:rsidR="00055E5F" w:rsidRPr="00044BBB">
        <w:rPr>
          <w:sz w:val="28"/>
          <w:szCs w:val="28"/>
        </w:rPr>
        <w:t xml:space="preserve">резільєнтності,     </w:t>
      </w:r>
      <w:r w:rsidRPr="00044BBB">
        <w:rPr>
          <w:sz w:val="28"/>
          <w:szCs w:val="28"/>
        </w:rPr>
        <w:t>надаючи людині можливість впливати на психічні явища (процеси, стани, властивості), на свою діяльність та поведінку з метою підтримки, збереження або зміни їх характеристик і функціонування.</w:t>
      </w:r>
    </w:p>
    <w:p w14:paraId="234694E0" w14:textId="77777777" w:rsidR="001D4D9A" w:rsidRPr="00044BBB" w:rsidRDefault="001D4D9A" w:rsidP="006F2992">
      <w:pPr>
        <w:pStyle w:val="ad"/>
        <w:spacing w:after="0" w:line="360" w:lineRule="auto"/>
        <w:ind w:right="446" w:firstLine="993"/>
        <w:jc w:val="both"/>
        <w:rPr>
          <w:sz w:val="28"/>
          <w:szCs w:val="28"/>
        </w:rPr>
      </w:pPr>
      <w:r w:rsidRPr="00044BBB">
        <w:rPr>
          <w:spacing w:val="-2"/>
          <w:sz w:val="28"/>
          <w:szCs w:val="28"/>
        </w:rPr>
        <w:t>У</w:t>
      </w:r>
      <w:r w:rsidRPr="00044BBB">
        <w:rPr>
          <w:spacing w:val="-5"/>
          <w:sz w:val="28"/>
          <w:szCs w:val="28"/>
        </w:rPr>
        <w:t xml:space="preserve"> </w:t>
      </w:r>
      <w:r w:rsidRPr="00044BBB">
        <w:rPr>
          <w:spacing w:val="-2"/>
          <w:sz w:val="28"/>
          <w:szCs w:val="28"/>
        </w:rPr>
        <w:t>зарубіжній</w:t>
      </w:r>
      <w:r w:rsidRPr="00044BBB">
        <w:rPr>
          <w:spacing w:val="-5"/>
          <w:sz w:val="28"/>
          <w:szCs w:val="28"/>
        </w:rPr>
        <w:t xml:space="preserve"> </w:t>
      </w:r>
      <w:r w:rsidRPr="00044BBB">
        <w:rPr>
          <w:spacing w:val="-2"/>
          <w:sz w:val="28"/>
          <w:szCs w:val="28"/>
        </w:rPr>
        <w:t>психології</w:t>
      </w:r>
      <w:r w:rsidRPr="00044BBB">
        <w:rPr>
          <w:spacing w:val="-5"/>
          <w:sz w:val="28"/>
          <w:szCs w:val="28"/>
        </w:rPr>
        <w:t xml:space="preserve"> </w:t>
      </w:r>
      <w:r w:rsidRPr="00044BBB">
        <w:rPr>
          <w:spacing w:val="-2"/>
          <w:sz w:val="28"/>
          <w:szCs w:val="28"/>
        </w:rPr>
        <w:t>дослідники</w:t>
      </w:r>
      <w:r w:rsidRPr="00044BBB">
        <w:rPr>
          <w:spacing w:val="-7"/>
          <w:sz w:val="28"/>
          <w:szCs w:val="28"/>
        </w:rPr>
        <w:t xml:space="preserve"> </w:t>
      </w:r>
      <w:r w:rsidRPr="00044BBB">
        <w:rPr>
          <w:spacing w:val="-2"/>
          <w:sz w:val="28"/>
          <w:szCs w:val="28"/>
        </w:rPr>
        <w:t>приділяють</w:t>
      </w:r>
      <w:r w:rsidRPr="00044BBB">
        <w:rPr>
          <w:spacing w:val="-7"/>
          <w:sz w:val="28"/>
          <w:szCs w:val="28"/>
        </w:rPr>
        <w:t xml:space="preserve"> </w:t>
      </w:r>
      <w:r w:rsidRPr="00044BBB">
        <w:rPr>
          <w:spacing w:val="-2"/>
          <w:sz w:val="28"/>
          <w:szCs w:val="28"/>
        </w:rPr>
        <w:t>менше</w:t>
      </w:r>
      <w:r w:rsidRPr="00044BBB">
        <w:rPr>
          <w:spacing w:val="-6"/>
          <w:sz w:val="28"/>
          <w:szCs w:val="28"/>
        </w:rPr>
        <w:t xml:space="preserve"> </w:t>
      </w:r>
      <w:r w:rsidRPr="00044BBB">
        <w:rPr>
          <w:spacing w:val="-2"/>
          <w:sz w:val="28"/>
          <w:szCs w:val="28"/>
        </w:rPr>
        <w:t>уваги</w:t>
      </w:r>
      <w:r w:rsidRPr="00044BBB">
        <w:rPr>
          <w:spacing w:val="-5"/>
          <w:sz w:val="28"/>
          <w:szCs w:val="28"/>
        </w:rPr>
        <w:t xml:space="preserve"> </w:t>
      </w:r>
      <w:r w:rsidRPr="00044BBB">
        <w:rPr>
          <w:spacing w:val="-2"/>
          <w:sz w:val="28"/>
          <w:szCs w:val="28"/>
        </w:rPr>
        <w:t xml:space="preserve">особистісним </w:t>
      </w:r>
      <w:r w:rsidRPr="00044BBB">
        <w:rPr>
          <w:sz w:val="28"/>
          <w:szCs w:val="28"/>
        </w:rPr>
        <w:t>чинникам стійкості, акцентуючи свою увагу на кількох головних, пов’язаних із функціонуванням особистості у соціальному середовищі.</w:t>
      </w:r>
    </w:p>
    <w:p w14:paraId="447F53C3" w14:textId="1C70ABD3" w:rsidR="001D4D9A" w:rsidRPr="00044BBB" w:rsidRDefault="001D4D9A" w:rsidP="00A16238">
      <w:pPr>
        <w:pStyle w:val="ad"/>
        <w:spacing w:after="0" w:line="360" w:lineRule="auto"/>
        <w:ind w:right="448" w:firstLine="993"/>
        <w:jc w:val="both"/>
        <w:rPr>
          <w:sz w:val="28"/>
          <w:szCs w:val="28"/>
        </w:rPr>
      </w:pPr>
      <w:r w:rsidRPr="00044BBB">
        <w:rPr>
          <w:sz w:val="28"/>
          <w:szCs w:val="28"/>
        </w:rPr>
        <w:t>Так, Б.</w:t>
      </w:r>
      <w:r w:rsidRPr="00044BBB">
        <w:rPr>
          <w:spacing w:val="-5"/>
          <w:sz w:val="28"/>
          <w:szCs w:val="28"/>
        </w:rPr>
        <w:t xml:space="preserve"> </w:t>
      </w:r>
      <w:r w:rsidRPr="00044BBB">
        <w:rPr>
          <w:sz w:val="28"/>
          <w:szCs w:val="28"/>
        </w:rPr>
        <w:t>Бенард, Н.</w:t>
      </w:r>
      <w:r w:rsidRPr="00044BBB">
        <w:rPr>
          <w:spacing w:val="-3"/>
          <w:sz w:val="28"/>
          <w:szCs w:val="28"/>
        </w:rPr>
        <w:t xml:space="preserve"> </w:t>
      </w:r>
      <w:r w:rsidRPr="00044BBB">
        <w:rPr>
          <w:sz w:val="28"/>
          <w:szCs w:val="28"/>
        </w:rPr>
        <w:t xml:space="preserve">Гендерсон та ін., виділяють такі особистісні чинники психологічної та </w:t>
      </w:r>
      <w:r w:rsidR="00055E5F" w:rsidRPr="00044BBB">
        <w:rPr>
          <w:sz w:val="28"/>
          <w:szCs w:val="28"/>
        </w:rPr>
        <w:t xml:space="preserve">резільєнтності  </w:t>
      </w:r>
      <w:r w:rsidRPr="00044BBB">
        <w:rPr>
          <w:sz w:val="28"/>
          <w:szCs w:val="28"/>
        </w:rPr>
        <w:t>як чуйність, комунікабельність, емпатійність,</w:t>
      </w:r>
      <w:r w:rsidRPr="00044BBB">
        <w:rPr>
          <w:spacing w:val="-14"/>
          <w:sz w:val="28"/>
          <w:szCs w:val="28"/>
        </w:rPr>
        <w:t xml:space="preserve"> </w:t>
      </w:r>
      <w:r w:rsidRPr="00044BBB">
        <w:rPr>
          <w:sz w:val="28"/>
          <w:szCs w:val="28"/>
        </w:rPr>
        <w:t>дбайливість,</w:t>
      </w:r>
      <w:r w:rsidRPr="00044BBB">
        <w:rPr>
          <w:spacing w:val="-14"/>
          <w:sz w:val="28"/>
          <w:szCs w:val="28"/>
        </w:rPr>
        <w:t xml:space="preserve"> </w:t>
      </w:r>
      <w:r w:rsidRPr="00044BBB">
        <w:rPr>
          <w:sz w:val="28"/>
          <w:szCs w:val="28"/>
        </w:rPr>
        <w:t>співчуття,</w:t>
      </w:r>
      <w:r w:rsidRPr="00044BBB">
        <w:rPr>
          <w:spacing w:val="-13"/>
          <w:sz w:val="28"/>
          <w:szCs w:val="28"/>
        </w:rPr>
        <w:t xml:space="preserve"> </w:t>
      </w:r>
      <w:r w:rsidRPr="00044BBB">
        <w:rPr>
          <w:sz w:val="28"/>
          <w:szCs w:val="28"/>
        </w:rPr>
        <w:t>альтруїзм</w:t>
      </w:r>
      <w:r w:rsidRPr="00044BBB">
        <w:rPr>
          <w:spacing w:val="-13"/>
          <w:sz w:val="28"/>
          <w:szCs w:val="28"/>
        </w:rPr>
        <w:t xml:space="preserve"> </w:t>
      </w:r>
      <w:r w:rsidRPr="00044BBB">
        <w:rPr>
          <w:sz w:val="28"/>
          <w:szCs w:val="28"/>
        </w:rPr>
        <w:t>та</w:t>
      </w:r>
      <w:r w:rsidRPr="00044BBB">
        <w:rPr>
          <w:spacing w:val="-13"/>
          <w:sz w:val="28"/>
          <w:szCs w:val="28"/>
        </w:rPr>
        <w:t xml:space="preserve"> </w:t>
      </w:r>
      <w:r w:rsidRPr="00044BBB">
        <w:rPr>
          <w:sz w:val="28"/>
          <w:szCs w:val="28"/>
        </w:rPr>
        <w:t>здатність</w:t>
      </w:r>
      <w:r w:rsidRPr="00044BBB">
        <w:rPr>
          <w:spacing w:val="-14"/>
          <w:sz w:val="28"/>
          <w:szCs w:val="28"/>
        </w:rPr>
        <w:t xml:space="preserve"> </w:t>
      </w:r>
      <w:r w:rsidRPr="00044BBB">
        <w:rPr>
          <w:sz w:val="28"/>
          <w:szCs w:val="28"/>
        </w:rPr>
        <w:t>пробачати,</w:t>
      </w:r>
      <w:r w:rsidRPr="00044BBB">
        <w:rPr>
          <w:spacing w:val="-14"/>
          <w:sz w:val="28"/>
          <w:szCs w:val="28"/>
        </w:rPr>
        <w:t xml:space="preserve"> </w:t>
      </w:r>
      <w:r w:rsidRPr="00044BBB">
        <w:rPr>
          <w:sz w:val="28"/>
          <w:szCs w:val="28"/>
        </w:rPr>
        <w:t>здібності до планування, гнучкість, винахідливість, критичне мислення, інсайт не мислення,</w:t>
      </w:r>
      <w:r w:rsidRPr="00044BBB">
        <w:rPr>
          <w:spacing w:val="-18"/>
          <w:sz w:val="28"/>
          <w:szCs w:val="28"/>
        </w:rPr>
        <w:t xml:space="preserve"> </w:t>
      </w:r>
      <w:r w:rsidRPr="00044BBB">
        <w:rPr>
          <w:sz w:val="28"/>
          <w:szCs w:val="28"/>
        </w:rPr>
        <w:t>позитивна</w:t>
      </w:r>
      <w:r w:rsidRPr="00044BBB">
        <w:rPr>
          <w:spacing w:val="-17"/>
          <w:sz w:val="28"/>
          <w:szCs w:val="28"/>
        </w:rPr>
        <w:t xml:space="preserve"> </w:t>
      </w:r>
      <w:r w:rsidRPr="00044BBB">
        <w:rPr>
          <w:sz w:val="28"/>
          <w:szCs w:val="28"/>
        </w:rPr>
        <w:t>ідентичність,</w:t>
      </w:r>
      <w:r w:rsidRPr="00044BBB">
        <w:rPr>
          <w:spacing w:val="-18"/>
          <w:sz w:val="28"/>
          <w:szCs w:val="28"/>
        </w:rPr>
        <w:t xml:space="preserve"> </w:t>
      </w:r>
      <w:r w:rsidRPr="00044BBB">
        <w:rPr>
          <w:sz w:val="28"/>
          <w:szCs w:val="28"/>
        </w:rPr>
        <w:t>інтернальний</w:t>
      </w:r>
      <w:r w:rsidRPr="00044BBB">
        <w:rPr>
          <w:spacing w:val="-16"/>
          <w:sz w:val="28"/>
          <w:szCs w:val="28"/>
        </w:rPr>
        <w:t xml:space="preserve"> </w:t>
      </w:r>
      <w:r w:rsidRPr="00044BBB">
        <w:rPr>
          <w:sz w:val="28"/>
          <w:szCs w:val="28"/>
        </w:rPr>
        <w:t>локус</w:t>
      </w:r>
      <w:r w:rsidRPr="00044BBB">
        <w:rPr>
          <w:spacing w:val="-18"/>
          <w:sz w:val="28"/>
          <w:szCs w:val="28"/>
        </w:rPr>
        <w:t xml:space="preserve"> </w:t>
      </w:r>
      <w:r w:rsidRPr="00044BBB">
        <w:rPr>
          <w:sz w:val="28"/>
          <w:szCs w:val="28"/>
        </w:rPr>
        <w:t>контролю,</w:t>
      </w:r>
      <w:r w:rsidRPr="00044BBB">
        <w:rPr>
          <w:spacing w:val="-16"/>
          <w:sz w:val="28"/>
          <w:szCs w:val="28"/>
        </w:rPr>
        <w:t xml:space="preserve"> </w:t>
      </w:r>
      <w:r w:rsidRPr="00044BBB">
        <w:rPr>
          <w:sz w:val="28"/>
          <w:szCs w:val="28"/>
        </w:rPr>
        <w:t>ініціативність, самоефективність, майстерність, опірність, самосвідомість та почуття гумору, усвідомлення мети та майбутнього, здатність пробачати собі та чутливість, розумові здібності, ефективні копінг-стратегії, здатність програвати з гідністю і т. д. К.</w:t>
      </w:r>
      <w:r w:rsidRPr="00044BBB">
        <w:rPr>
          <w:spacing w:val="-5"/>
          <w:sz w:val="28"/>
          <w:szCs w:val="28"/>
        </w:rPr>
        <w:t xml:space="preserve"> </w:t>
      </w:r>
      <w:r w:rsidRPr="00044BBB">
        <w:rPr>
          <w:sz w:val="28"/>
          <w:szCs w:val="28"/>
        </w:rPr>
        <w:t>Маршалл, керівник Центру дослідження стійкості в університеті Міннесоти (США), розробила спеціальну структуру для виявлення стійкості</w:t>
      </w:r>
      <w:r w:rsidRPr="00044BBB">
        <w:rPr>
          <w:spacing w:val="-4"/>
          <w:sz w:val="28"/>
          <w:szCs w:val="28"/>
        </w:rPr>
        <w:t xml:space="preserve"> </w:t>
      </w:r>
      <w:r w:rsidRPr="00044BBB">
        <w:rPr>
          <w:sz w:val="28"/>
          <w:szCs w:val="28"/>
        </w:rPr>
        <w:t>особистості:</w:t>
      </w:r>
      <w:r w:rsidRPr="00044BBB">
        <w:rPr>
          <w:spacing w:val="-3"/>
          <w:sz w:val="28"/>
          <w:szCs w:val="28"/>
        </w:rPr>
        <w:t xml:space="preserve"> </w:t>
      </w:r>
      <w:r w:rsidRPr="00044BBB">
        <w:rPr>
          <w:sz w:val="28"/>
          <w:szCs w:val="28"/>
        </w:rPr>
        <w:t>«віра</w:t>
      </w:r>
      <w:r w:rsidRPr="00044BBB">
        <w:rPr>
          <w:spacing w:val="-5"/>
          <w:sz w:val="28"/>
          <w:szCs w:val="28"/>
        </w:rPr>
        <w:t xml:space="preserve"> </w:t>
      </w:r>
      <w:r w:rsidRPr="00044BBB">
        <w:rPr>
          <w:sz w:val="28"/>
          <w:szCs w:val="28"/>
        </w:rPr>
        <w:t>→</w:t>
      </w:r>
      <w:r w:rsidRPr="00044BBB">
        <w:rPr>
          <w:spacing w:val="-5"/>
          <w:sz w:val="28"/>
          <w:szCs w:val="28"/>
        </w:rPr>
        <w:t xml:space="preserve"> </w:t>
      </w:r>
      <w:r w:rsidRPr="00044BBB">
        <w:rPr>
          <w:sz w:val="28"/>
          <w:szCs w:val="28"/>
        </w:rPr>
        <w:t>здатність</w:t>
      </w:r>
      <w:r w:rsidRPr="00044BBB">
        <w:rPr>
          <w:spacing w:val="-6"/>
          <w:sz w:val="28"/>
          <w:szCs w:val="28"/>
        </w:rPr>
        <w:t xml:space="preserve"> </w:t>
      </w:r>
      <w:r w:rsidRPr="00044BBB">
        <w:rPr>
          <w:sz w:val="28"/>
          <w:szCs w:val="28"/>
        </w:rPr>
        <w:t>долати</w:t>
      </w:r>
      <w:r w:rsidRPr="00044BBB">
        <w:rPr>
          <w:spacing w:val="-4"/>
          <w:sz w:val="28"/>
          <w:szCs w:val="28"/>
        </w:rPr>
        <w:t xml:space="preserve"> </w:t>
      </w:r>
      <w:r w:rsidRPr="00044BBB">
        <w:rPr>
          <w:sz w:val="28"/>
          <w:szCs w:val="28"/>
        </w:rPr>
        <w:lastRenderedPageBreak/>
        <w:t>несприятливі</w:t>
      </w:r>
      <w:r w:rsidRPr="00044BBB">
        <w:rPr>
          <w:spacing w:val="-4"/>
          <w:sz w:val="28"/>
          <w:szCs w:val="28"/>
        </w:rPr>
        <w:t xml:space="preserve"> </w:t>
      </w:r>
      <w:r w:rsidRPr="00044BBB">
        <w:rPr>
          <w:sz w:val="28"/>
          <w:szCs w:val="28"/>
        </w:rPr>
        <w:t>умови</w:t>
      </w:r>
      <w:r w:rsidRPr="00044BBB">
        <w:rPr>
          <w:spacing w:val="-4"/>
          <w:sz w:val="28"/>
          <w:szCs w:val="28"/>
        </w:rPr>
        <w:t xml:space="preserve"> </w:t>
      </w:r>
      <w:r w:rsidRPr="00044BBB">
        <w:rPr>
          <w:sz w:val="28"/>
          <w:szCs w:val="28"/>
        </w:rPr>
        <w:t>→</w:t>
      </w:r>
      <w:r w:rsidRPr="00044BBB">
        <w:rPr>
          <w:spacing w:val="-5"/>
          <w:sz w:val="28"/>
          <w:szCs w:val="28"/>
        </w:rPr>
        <w:t xml:space="preserve"> </w:t>
      </w:r>
      <w:r w:rsidRPr="00044BBB">
        <w:rPr>
          <w:sz w:val="28"/>
          <w:szCs w:val="28"/>
        </w:rPr>
        <w:t>стратегії життя → індивідуальні досягнення → соціальні досягнення». Ця схема надає можливість</w:t>
      </w:r>
      <w:r w:rsidRPr="00044BBB">
        <w:rPr>
          <w:spacing w:val="40"/>
          <w:sz w:val="28"/>
          <w:szCs w:val="28"/>
        </w:rPr>
        <w:t xml:space="preserve"> </w:t>
      </w:r>
      <w:r w:rsidRPr="00044BBB">
        <w:rPr>
          <w:sz w:val="28"/>
          <w:szCs w:val="28"/>
        </w:rPr>
        <w:t>планувати</w:t>
      </w:r>
      <w:r w:rsidRPr="00044BBB">
        <w:rPr>
          <w:spacing w:val="40"/>
          <w:sz w:val="28"/>
          <w:szCs w:val="28"/>
        </w:rPr>
        <w:t xml:space="preserve"> </w:t>
      </w:r>
      <w:r w:rsidRPr="00044BBB">
        <w:rPr>
          <w:sz w:val="28"/>
          <w:szCs w:val="28"/>
        </w:rPr>
        <w:t>та</w:t>
      </w:r>
      <w:r w:rsidRPr="00044BBB">
        <w:rPr>
          <w:spacing w:val="40"/>
          <w:sz w:val="28"/>
          <w:szCs w:val="28"/>
        </w:rPr>
        <w:t xml:space="preserve"> </w:t>
      </w:r>
      <w:r w:rsidRPr="00044BBB">
        <w:rPr>
          <w:sz w:val="28"/>
          <w:szCs w:val="28"/>
        </w:rPr>
        <w:t>втілювати</w:t>
      </w:r>
      <w:r w:rsidRPr="00044BBB">
        <w:rPr>
          <w:spacing w:val="40"/>
          <w:sz w:val="28"/>
          <w:szCs w:val="28"/>
        </w:rPr>
        <w:t xml:space="preserve"> </w:t>
      </w:r>
      <w:r w:rsidRPr="00044BBB">
        <w:rPr>
          <w:sz w:val="28"/>
          <w:szCs w:val="28"/>
        </w:rPr>
        <w:t>ефективні</w:t>
      </w:r>
      <w:r w:rsidRPr="00044BBB">
        <w:rPr>
          <w:spacing w:val="40"/>
          <w:sz w:val="28"/>
          <w:szCs w:val="28"/>
        </w:rPr>
        <w:t xml:space="preserve"> </w:t>
      </w:r>
      <w:r w:rsidRPr="00044BBB">
        <w:rPr>
          <w:sz w:val="28"/>
          <w:szCs w:val="28"/>
        </w:rPr>
        <w:t>програми</w:t>
      </w:r>
      <w:r w:rsidRPr="00044BBB">
        <w:rPr>
          <w:spacing w:val="40"/>
          <w:sz w:val="28"/>
          <w:szCs w:val="28"/>
        </w:rPr>
        <w:t xml:space="preserve"> </w:t>
      </w:r>
      <w:r w:rsidRPr="00044BBB">
        <w:rPr>
          <w:sz w:val="28"/>
          <w:szCs w:val="28"/>
        </w:rPr>
        <w:t>розвитку</w:t>
      </w:r>
      <w:r w:rsidRPr="00044BBB">
        <w:rPr>
          <w:spacing w:val="40"/>
          <w:sz w:val="28"/>
          <w:szCs w:val="28"/>
        </w:rPr>
        <w:t xml:space="preserve"> </w:t>
      </w:r>
      <w:r w:rsidR="00055E5F" w:rsidRPr="00044BBB">
        <w:rPr>
          <w:sz w:val="28"/>
          <w:szCs w:val="28"/>
        </w:rPr>
        <w:t xml:space="preserve">резільєнтності  </w:t>
      </w:r>
      <w:r w:rsidRPr="00044BBB">
        <w:rPr>
          <w:sz w:val="28"/>
          <w:szCs w:val="28"/>
        </w:rPr>
        <w:t xml:space="preserve">для дітей, підлітків та дорослих. Розглядаючи питання чинників </w:t>
      </w:r>
      <w:r w:rsidR="00055E5F" w:rsidRPr="00044BBB">
        <w:rPr>
          <w:sz w:val="28"/>
          <w:szCs w:val="28"/>
        </w:rPr>
        <w:t>резільєнтності,</w:t>
      </w:r>
      <w:r w:rsidR="00F828B2" w:rsidRPr="00044BBB">
        <w:rPr>
          <w:sz w:val="28"/>
          <w:szCs w:val="28"/>
        </w:rPr>
        <w:t xml:space="preserve"> </w:t>
      </w:r>
      <w:r w:rsidRPr="00044BBB">
        <w:rPr>
          <w:sz w:val="28"/>
          <w:szCs w:val="28"/>
        </w:rPr>
        <w:t xml:space="preserve">неможливо не згадати про теорію «Big 5». Американська теорія особистості «Велика п’ятірка», де </w:t>
      </w:r>
      <w:r w:rsidR="00055E5F" w:rsidRPr="00044BBB">
        <w:rPr>
          <w:sz w:val="28"/>
          <w:szCs w:val="28"/>
        </w:rPr>
        <w:t xml:space="preserve">резільєнтність  </w:t>
      </w:r>
      <w:r w:rsidRPr="00044BBB">
        <w:rPr>
          <w:sz w:val="28"/>
          <w:szCs w:val="28"/>
        </w:rPr>
        <w:t xml:space="preserve">виступає одним з головних утворень особистості, визначає, що чинниками </w:t>
      </w:r>
      <w:r w:rsidR="00055E5F" w:rsidRPr="00044BBB">
        <w:rPr>
          <w:sz w:val="28"/>
          <w:szCs w:val="28"/>
        </w:rPr>
        <w:t xml:space="preserve">резільєнтності  </w:t>
      </w:r>
      <w:r w:rsidRPr="00044BBB">
        <w:rPr>
          <w:sz w:val="28"/>
          <w:szCs w:val="28"/>
        </w:rPr>
        <w:t xml:space="preserve">можуть виступати локус контролю, нейротизм, відкритість досвіду, здатність йти на компроміс, саморегуляція тощо. Огляд проблеми чинників </w:t>
      </w:r>
      <w:r w:rsidR="00055E5F" w:rsidRPr="00044BBB">
        <w:rPr>
          <w:sz w:val="28"/>
          <w:szCs w:val="28"/>
        </w:rPr>
        <w:t xml:space="preserve">резільєнтності  </w:t>
      </w:r>
      <w:r w:rsidRPr="00044BBB">
        <w:rPr>
          <w:sz w:val="28"/>
          <w:szCs w:val="28"/>
        </w:rPr>
        <w:t>особистості, дозволяє нам зробити висновок,</w:t>
      </w:r>
      <w:r w:rsidRPr="00044BBB">
        <w:rPr>
          <w:spacing w:val="-11"/>
          <w:sz w:val="28"/>
          <w:szCs w:val="28"/>
        </w:rPr>
        <w:t xml:space="preserve"> </w:t>
      </w:r>
      <w:r w:rsidRPr="00044BBB">
        <w:rPr>
          <w:sz w:val="28"/>
          <w:szCs w:val="28"/>
        </w:rPr>
        <w:t>що</w:t>
      </w:r>
      <w:r w:rsidRPr="00044BBB">
        <w:rPr>
          <w:spacing w:val="-13"/>
          <w:sz w:val="28"/>
          <w:szCs w:val="28"/>
        </w:rPr>
        <w:t xml:space="preserve"> </w:t>
      </w:r>
      <w:r w:rsidRPr="00044BBB">
        <w:rPr>
          <w:sz w:val="28"/>
          <w:szCs w:val="28"/>
        </w:rPr>
        <w:t>існує</w:t>
      </w:r>
      <w:r w:rsidRPr="00044BBB">
        <w:rPr>
          <w:spacing w:val="-14"/>
          <w:sz w:val="28"/>
          <w:szCs w:val="28"/>
        </w:rPr>
        <w:t xml:space="preserve"> </w:t>
      </w:r>
      <w:r w:rsidRPr="00044BBB">
        <w:rPr>
          <w:sz w:val="28"/>
          <w:szCs w:val="28"/>
        </w:rPr>
        <w:t>щонайменше</w:t>
      </w:r>
      <w:r w:rsidRPr="00044BBB">
        <w:rPr>
          <w:spacing w:val="-14"/>
          <w:sz w:val="28"/>
          <w:szCs w:val="28"/>
        </w:rPr>
        <w:t xml:space="preserve"> </w:t>
      </w:r>
      <w:r w:rsidRPr="00044BBB">
        <w:rPr>
          <w:sz w:val="28"/>
          <w:szCs w:val="28"/>
        </w:rPr>
        <w:t>три</w:t>
      </w:r>
      <w:r w:rsidRPr="00044BBB">
        <w:rPr>
          <w:spacing w:val="-11"/>
          <w:sz w:val="28"/>
          <w:szCs w:val="28"/>
        </w:rPr>
        <w:t xml:space="preserve"> </w:t>
      </w:r>
      <w:r w:rsidRPr="00044BBB">
        <w:rPr>
          <w:sz w:val="28"/>
          <w:szCs w:val="28"/>
        </w:rPr>
        <w:t>групи</w:t>
      </w:r>
      <w:r w:rsidRPr="00044BBB">
        <w:rPr>
          <w:spacing w:val="-11"/>
          <w:sz w:val="28"/>
          <w:szCs w:val="28"/>
        </w:rPr>
        <w:t xml:space="preserve"> </w:t>
      </w:r>
      <w:r w:rsidRPr="00044BBB">
        <w:rPr>
          <w:sz w:val="28"/>
          <w:szCs w:val="28"/>
        </w:rPr>
        <w:t>чинників,</w:t>
      </w:r>
      <w:r w:rsidRPr="00044BBB">
        <w:rPr>
          <w:spacing w:val="-12"/>
          <w:sz w:val="28"/>
          <w:szCs w:val="28"/>
        </w:rPr>
        <w:t xml:space="preserve"> </w:t>
      </w:r>
      <w:r w:rsidRPr="00044BBB">
        <w:rPr>
          <w:sz w:val="28"/>
          <w:szCs w:val="28"/>
        </w:rPr>
        <w:t>які</w:t>
      </w:r>
      <w:r w:rsidRPr="00044BBB">
        <w:rPr>
          <w:spacing w:val="-10"/>
          <w:sz w:val="28"/>
          <w:szCs w:val="28"/>
        </w:rPr>
        <w:t xml:space="preserve"> </w:t>
      </w:r>
      <w:r w:rsidRPr="00044BBB">
        <w:rPr>
          <w:sz w:val="28"/>
          <w:szCs w:val="28"/>
        </w:rPr>
        <w:t>детермінують</w:t>
      </w:r>
      <w:r w:rsidRPr="00044BBB">
        <w:rPr>
          <w:spacing w:val="-12"/>
          <w:sz w:val="28"/>
          <w:szCs w:val="28"/>
        </w:rPr>
        <w:t xml:space="preserve"> </w:t>
      </w:r>
      <w:r w:rsidRPr="00044BBB">
        <w:rPr>
          <w:sz w:val="28"/>
          <w:szCs w:val="28"/>
        </w:rPr>
        <w:t xml:space="preserve">емоційну стійкість особистості, серед яких: соціально-психологічні, чинники, пов’язані із фізіологічними, психофізіологічними особливостями індивіда та психологічні чинники, що залежать від індивідуальних психологічних особливостей та психоемоційних ресурсів людини. </w:t>
      </w:r>
      <w:r w:rsidR="00055E5F" w:rsidRPr="00044BBB">
        <w:rPr>
          <w:sz w:val="28"/>
          <w:szCs w:val="28"/>
        </w:rPr>
        <w:t xml:space="preserve">Формування резільєнтності </w:t>
      </w:r>
      <w:r w:rsidRPr="00044BBB">
        <w:rPr>
          <w:sz w:val="28"/>
          <w:szCs w:val="28"/>
        </w:rPr>
        <w:t xml:space="preserve">особистості можливий лише за умови гармонійного зв’язку між проявами усіх вищезазначених чинників. Як бачимо, важливість зовнішніх та психофізичних чинників </w:t>
      </w:r>
      <w:r w:rsidR="00055E5F" w:rsidRPr="00044BBB">
        <w:rPr>
          <w:sz w:val="28"/>
          <w:szCs w:val="28"/>
        </w:rPr>
        <w:t xml:space="preserve">резільєнтності  </w:t>
      </w:r>
      <w:r w:rsidRPr="00044BBB">
        <w:rPr>
          <w:sz w:val="28"/>
          <w:szCs w:val="28"/>
        </w:rPr>
        <w:t>є незаперечною при потребі формування та розвитку вказаного особистісного утворення, але вони не можуть бути ефективними за обставин відсутності необхідних внутрішніх (особистісних) чинників, що обумовлюють розвиток емоційної стійкості.</w:t>
      </w:r>
    </w:p>
    <w:p w14:paraId="6615A37D" w14:textId="5856B5DB" w:rsidR="001D4D9A" w:rsidRPr="00044BBB" w:rsidRDefault="001D4D9A" w:rsidP="00A16238">
      <w:pPr>
        <w:pStyle w:val="ad"/>
        <w:spacing w:after="0" w:line="360" w:lineRule="auto"/>
        <w:ind w:right="448" w:firstLine="993"/>
        <w:jc w:val="both"/>
        <w:rPr>
          <w:sz w:val="28"/>
          <w:szCs w:val="28"/>
        </w:rPr>
      </w:pPr>
      <w:r w:rsidRPr="00044BBB">
        <w:rPr>
          <w:sz w:val="28"/>
          <w:szCs w:val="28"/>
        </w:rPr>
        <w:t xml:space="preserve">Отже, особистісні психологічні чинники </w:t>
      </w:r>
      <w:r w:rsidR="00055E5F" w:rsidRPr="00044BBB">
        <w:rPr>
          <w:sz w:val="28"/>
          <w:szCs w:val="28"/>
        </w:rPr>
        <w:t xml:space="preserve">резільєнтності  </w:t>
      </w:r>
      <w:r w:rsidRPr="00044BBB">
        <w:rPr>
          <w:sz w:val="28"/>
          <w:szCs w:val="28"/>
        </w:rPr>
        <w:t xml:space="preserve">більш різноманітні, ніж соціальні чи психофізіологічні. Їх головною перевагою є можливість тренування та розвитку, чим можна допомогти особистості в формуванні стійкості до негативного зовнішнього впливу. Також існують чинники, що сприяють зниженню </w:t>
      </w:r>
      <w:r w:rsidR="00055E5F" w:rsidRPr="00044BBB">
        <w:rPr>
          <w:sz w:val="28"/>
          <w:szCs w:val="28"/>
        </w:rPr>
        <w:t xml:space="preserve">резільєнтності  </w:t>
      </w:r>
      <w:r w:rsidRPr="00044BBB">
        <w:rPr>
          <w:sz w:val="28"/>
          <w:szCs w:val="28"/>
        </w:rPr>
        <w:t xml:space="preserve">особистості: підвищена тривожність, гнівливість, аутоагресія, емоційна збудливість, нестабільність, песимістичне ставлення до життєвої ситуації, замкнутість, тощо. Емоційну стійкість знижують ускладнення самореалізації, сприйняття себе невдахою, внутрішньо-особистісні конфлікти, тілесні розлади тощо. Спеціальних досліджень чинників </w:t>
      </w:r>
      <w:r w:rsidR="00055E5F" w:rsidRPr="00044BBB">
        <w:rPr>
          <w:sz w:val="28"/>
          <w:szCs w:val="28"/>
        </w:rPr>
        <w:t xml:space="preserve">резільєнтності  </w:t>
      </w:r>
      <w:r w:rsidRPr="00044BBB">
        <w:rPr>
          <w:sz w:val="28"/>
          <w:szCs w:val="28"/>
        </w:rPr>
        <w:t xml:space="preserve">підлітків нами не виявлено. </w:t>
      </w:r>
    </w:p>
    <w:p w14:paraId="672DD444" w14:textId="35E3287F" w:rsidR="001D4D9A" w:rsidRPr="00044BBB" w:rsidRDefault="001D4D9A" w:rsidP="006F2992">
      <w:pPr>
        <w:pStyle w:val="ad"/>
        <w:spacing w:after="0" w:line="360" w:lineRule="auto"/>
        <w:ind w:right="445" w:firstLine="993"/>
        <w:jc w:val="both"/>
        <w:rPr>
          <w:sz w:val="28"/>
          <w:szCs w:val="28"/>
        </w:rPr>
      </w:pPr>
      <w:r w:rsidRPr="00044BBB">
        <w:rPr>
          <w:sz w:val="28"/>
          <w:szCs w:val="28"/>
        </w:rPr>
        <w:t>На</w:t>
      </w:r>
      <w:r w:rsidRPr="00044BBB">
        <w:rPr>
          <w:spacing w:val="-18"/>
          <w:sz w:val="28"/>
          <w:szCs w:val="28"/>
        </w:rPr>
        <w:t xml:space="preserve"> </w:t>
      </w:r>
      <w:r w:rsidRPr="00044BBB">
        <w:rPr>
          <w:sz w:val="28"/>
          <w:szCs w:val="28"/>
        </w:rPr>
        <w:t>основі</w:t>
      </w:r>
      <w:r w:rsidRPr="00044BBB">
        <w:rPr>
          <w:spacing w:val="-17"/>
          <w:sz w:val="28"/>
          <w:szCs w:val="28"/>
        </w:rPr>
        <w:t xml:space="preserve"> </w:t>
      </w:r>
      <w:r w:rsidRPr="00044BBB">
        <w:rPr>
          <w:sz w:val="28"/>
          <w:szCs w:val="28"/>
        </w:rPr>
        <w:t>узагальнення</w:t>
      </w:r>
      <w:r w:rsidRPr="00044BBB">
        <w:rPr>
          <w:spacing w:val="-18"/>
          <w:sz w:val="28"/>
          <w:szCs w:val="28"/>
        </w:rPr>
        <w:t xml:space="preserve"> </w:t>
      </w:r>
      <w:r w:rsidRPr="00044BBB">
        <w:rPr>
          <w:sz w:val="28"/>
          <w:szCs w:val="28"/>
        </w:rPr>
        <w:t>психологічної</w:t>
      </w:r>
      <w:r w:rsidRPr="00044BBB">
        <w:rPr>
          <w:spacing w:val="-17"/>
          <w:sz w:val="28"/>
          <w:szCs w:val="28"/>
        </w:rPr>
        <w:t xml:space="preserve"> </w:t>
      </w:r>
      <w:r w:rsidRPr="00044BBB">
        <w:rPr>
          <w:sz w:val="28"/>
          <w:szCs w:val="28"/>
        </w:rPr>
        <w:t>літератури</w:t>
      </w:r>
      <w:r w:rsidRPr="00044BBB">
        <w:rPr>
          <w:spacing w:val="-18"/>
          <w:sz w:val="28"/>
          <w:szCs w:val="28"/>
        </w:rPr>
        <w:t xml:space="preserve"> </w:t>
      </w:r>
      <w:r w:rsidRPr="00044BBB">
        <w:rPr>
          <w:sz w:val="28"/>
          <w:szCs w:val="28"/>
        </w:rPr>
        <w:t>щодо</w:t>
      </w:r>
      <w:r w:rsidRPr="00044BBB">
        <w:rPr>
          <w:spacing w:val="-17"/>
          <w:sz w:val="28"/>
          <w:szCs w:val="28"/>
        </w:rPr>
        <w:t xml:space="preserve"> </w:t>
      </w:r>
      <w:r w:rsidRPr="00044BBB">
        <w:rPr>
          <w:sz w:val="28"/>
          <w:szCs w:val="28"/>
        </w:rPr>
        <w:t>чинників</w:t>
      </w:r>
      <w:r w:rsidRPr="00044BBB">
        <w:rPr>
          <w:spacing w:val="-18"/>
          <w:sz w:val="28"/>
          <w:szCs w:val="28"/>
        </w:rPr>
        <w:t xml:space="preserve"> </w:t>
      </w:r>
      <w:r w:rsidR="00055E5F" w:rsidRPr="00044BBB">
        <w:rPr>
          <w:sz w:val="28"/>
          <w:szCs w:val="28"/>
        </w:rPr>
        <w:t xml:space="preserve">резільєнтності  </w:t>
      </w:r>
      <w:r w:rsidRPr="00044BBB">
        <w:rPr>
          <w:sz w:val="28"/>
          <w:szCs w:val="28"/>
        </w:rPr>
        <w:t xml:space="preserve">особистості, вікових особливостей підлітків та окремих, опосередкованих досліджень щодо вікових особливостей прояву </w:t>
      </w:r>
      <w:r w:rsidR="00055E5F" w:rsidRPr="00044BBB">
        <w:rPr>
          <w:sz w:val="28"/>
          <w:szCs w:val="28"/>
        </w:rPr>
        <w:t xml:space="preserve">резільєнтності  </w:t>
      </w:r>
      <w:r w:rsidRPr="00044BBB">
        <w:rPr>
          <w:sz w:val="28"/>
          <w:szCs w:val="28"/>
        </w:rPr>
        <w:t>у</w:t>
      </w:r>
      <w:r w:rsidRPr="00044BBB">
        <w:rPr>
          <w:spacing w:val="-7"/>
          <w:sz w:val="28"/>
          <w:szCs w:val="28"/>
        </w:rPr>
        <w:t xml:space="preserve"> </w:t>
      </w:r>
      <w:r w:rsidRPr="00044BBB">
        <w:rPr>
          <w:sz w:val="28"/>
          <w:szCs w:val="28"/>
        </w:rPr>
        <w:lastRenderedPageBreak/>
        <w:t>середньому</w:t>
      </w:r>
      <w:r w:rsidRPr="00044BBB">
        <w:rPr>
          <w:spacing w:val="-7"/>
          <w:sz w:val="28"/>
          <w:szCs w:val="28"/>
        </w:rPr>
        <w:t xml:space="preserve"> </w:t>
      </w:r>
      <w:r w:rsidRPr="00044BBB">
        <w:rPr>
          <w:sz w:val="28"/>
          <w:szCs w:val="28"/>
        </w:rPr>
        <w:t>шкільному</w:t>
      </w:r>
      <w:r w:rsidRPr="00044BBB">
        <w:rPr>
          <w:spacing w:val="-7"/>
          <w:sz w:val="28"/>
          <w:szCs w:val="28"/>
        </w:rPr>
        <w:t xml:space="preserve"> </w:t>
      </w:r>
      <w:r w:rsidRPr="00044BBB">
        <w:rPr>
          <w:sz w:val="28"/>
          <w:szCs w:val="28"/>
        </w:rPr>
        <w:t>віці,</w:t>
      </w:r>
      <w:r w:rsidRPr="00044BBB">
        <w:rPr>
          <w:spacing w:val="-10"/>
          <w:sz w:val="28"/>
          <w:szCs w:val="28"/>
        </w:rPr>
        <w:t xml:space="preserve"> </w:t>
      </w:r>
      <w:r w:rsidRPr="00044BBB">
        <w:rPr>
          <w:sz w:val="28"/>
          <w:szCs w:val="28"/>
        </w:rPr>
        <w:t>ми</w:t>
      </w:r>
      <w:r w:rsidRPr="00044BBB">
        <w:rPr>
          <w:spacing w:val="-7"/>
          <w:sz w:val="28"/>
          <w:szCs w:val="28"/>
        </w:rPr>
        <w:t xml:space="preserve"> </w:t>
      </w:r>
      <w:r w:rsidRPr="00044BBB">
        <w:rPr>
          <w:sz w:val="28"/>
          <w:szCs w:val="28"/>
        </w:rPr>
        <w:t>зробили</w:t>
      </w:r>
      <w:r w:rsidRPr="00044BBB">
        <w:rPr>
          <w:spacing w:val="-9"/>
          <w:sz w:val="28"/>
          <w:szCs w:val="28"/>
        </w:rPr>
        <w:t xml:space="preserve"> </w:t>
      </w:r>
      <w:r w:rsidRPr="00044BBB">
        <w:rPr>
          <w:sz w:val="28"/>
          <w:szCs w:val="28"/>
        </w:rPr>
        <w:t>припущення,</w:t>
      </w:r>
      <w:r w:rsidRPr="00044BBB">
        <w:rPr>
          <w:spacing w:val="-7"/>
          <w:sz w:val="28"/>
          <w:szCs w:val="28"/>
        </w:rPr>
        <w:t xml:space="preserve"> </w:t>
      </w:r>
      <w:r w:rsidRPr="00044BBB">
        <w:rPr>
          <w:sz w:val="28"/>
          <w:szCs w:val="28"/>
        </w:rPr>
        <w:t>що</w:t>
      </w:r>
      <w:r w:rsidRPr="00044BBB">
        <w:rPr>
          <w:spacing w:val="-7"/>
          <w:sz w:val="28"/>
          <w:szCs w:val="28"/>
        </w:rPr>
        <w:t xml:space="preserve"> </w:t>
      </w:r>
      <w:r w:rsidRPr="00044BBB">
        <w:rPr>
          <w:sz w:val="28"/>
          <w:szCs w:val="28"/>
        </w:rPr>
        <w:t xml:space="preserve">провідними </w:t>
      </w:r>
      <w:r w:rsidRPr="00044BBB">
        <w:rPr>
          <w:spacing w:val="-2"/>
          <w:sz w:val="28"/>
          <w:szCs w:val="28"/>
        </w:rPr>
        <w:t>психологічними</w:t>
      </w:r>
      <w:r w:rsidRPr="00044BBB">
        <w:rPr>
          <w:spacing w:val="-7"/>
          <w:sz w:val="28"/>
          <w:szCs w:val="28"/>
        </w:rPr>
        <w:t xml:space="preserve"> </w:t>
      </w:r>
      <w:r w:rsidRPr="00044BBB">
        <w:rPr>
          <w:spacing w:val="-2"/>
          <w:sz w:val="28"/>
          <w:szCs w:val="28"/>
        </w:rPr>
        <w:t>чинниками,</w:t>
      </w:r>
      <w:r w:rsidRPr="00044BBB">
        <w:rPr>
          <w:spacing w:val="-7"/>
          <w:sz w:val="28"/>
          <w:szCs w:val="28"/>
        </w:rPr>
        <w:t xml:space="preserve"> </w:t>
      </w:r>
      <w:r w:rsidRPr="00044BBB">
        <w:rPr>
          <w:spacing w:val="-2"/>
          <w:sz w:val="28"/>
          <w:szCs w:val="28"/>
        </w:rPr>
        <w:t>які</w:t>
      </w:r>
      <w:r w:rsidRPr="00044BBB">
        <w:rPr>
          <w:spacing w:val="-7"/>
          <w:sz w:val="28"/>
          <w:szCs w:val="28"/>
        </w:rPr>
        <w:t xml:space="preserve"> </w:t>
      </w:r>
      <w:r w:rsidRPr="00044BBB">
        <w:rPr>
          <w:spacing w:val="-2"/>
          <w:sz w:val="28"/>
          <w:szCs w:val="28"/>
        </w:rPr>
        <w:t>впливають</w:t>
      </w:r>
      <w:r w:rsidRPr="00044BBB">
        <w:rPr>
          <w:spacing w:val="-10"/>
          <w:sz w:val="28"/>
          <w:szCs w:val="28"/>
        </w:rPr>
        <w:t xml:space="preserve"> </w:t>
      </w:r>
      <w:r w:rsidRPr="00044BBB">
        <w:rPr>
          <w:spacing w:val="-2"/>
          <w:sz w:val="28"/>
          <w:szCs w:val="28"/>
        </w:rPr>
        <w:t>на</w:t>
      </w:r>
      <w:r w:rsidRPr="00044BBB">
        <w:rPr>
          <w:spacing w:val="-8"/>
          <w:sz w:val="28"/>
          <w:szCs w:val="28"/>
        </w:rPr>
        <w:t xml:space="preserve"> </w:t>
      </w:r>
      <w:r w:rsidRPr="00044BBB">
        <w:rPr>
          <w:spacing w:val="-2"/>
          <w:sz w:val="28"/>
          <w:szCs w:val="28"/>
        </w:rPr>
        <w:t>рівневий</w:t>
      </w:r>
      <w:r w:rsidRPr="00044BBB">
        <w:rPr>
          <w:spacing w:val="-11"/>
          <w:sz w:val="28"/>
          <w:szCs w:val="28"/>
        </w:rPr>
        <w:t xml:space="preserve"> </w:t>
      </w:r>
      <w:r w:rsidRPr="00044BBB">
        <w:rPr>
          <w:spacing w:val="-2"/>
          <w:sz w:val="28"/>
          <w:szCs w:val="28"/>
        </w:rPr>
        <w:t>прояв</w:t>
      </w:r>
      <w:r w:rsidRPr="00044BBB">
        <w:rPr>
          <w:spacing w:val="-11"/>
          <w:sz w:val="28"/>
          <w:szCs w:val="28"/>
        </w:rPr>
        <w:t xml:space="preserve"> </w:t>
      </w:r>
      <w:r w:rsidR="00055E5F" w:rsidRPr="00044BBB">
        <w:rPr>
          <w:spacing w:val="-2"/>
          <w:sz w:val="28"/>
          <w:szCs w:val="28"/>
        </w:rPr>
        <w:t xml:space="preserve">резільєнтності  </w:t>
      </w:r>
      <w:r w:rsidRPr="00044BBB">
        <w:rPr>
          <w:sz w:val="28"/>
          <w:szCs w:val="28"/>
        </w:rPr>
        <w:t>підлітків можуть виступати: переважаючий локус-контроль особистості, низька емоційна</w:t>
      </w:r>
      <w:r w:rsidRPr="00044BBB">
        <w:rPr>
          <w:spacing w:val="-18"/>
          <w:sz w:val="28"/>
          <w:szCs w:val="28"/>
        </w:rPr>
        <w:t xml:space="preserve"> </w:t>
      </w:r>
      <w:r w:rsidRPr="00044BBB">
        <w:rPr>
          <w:sz w:val="28"/>
          <w:szCs w:val="28"/>
        </w:rPr>
        <w:t>чутливість,</w:t>
      </w:r>
      <w:r w:rsidRPr="00044BBB">
        <w:rPr>
          <w:spacing w:val="-17"/>
          <w:sz w:val="28"/>
          <w:szCs w:val="28"/>
        </w:rPr>
        <w:t xml:space="preserve"> </w:t>
      </w:r>
      <w:r w:rsidRPr="00044BBB">
        <w:rPr>
          <w:sz w:val="28"/>
          <w:szCs w:val="28"/>
        </w:rPr>
        <w:t>оптимальний</w:t>
      </w:r>
      <w:r w:rsidRPr="00044BBB">
        <w:rPr>
          <w:spacing w:val="-18"/>
          <w:sz w:val="28"/>
          <w:szCs w:val="28"/>
        </w:rPr>
        <w:t xml:space="preserve"> </w:t>
      </w:r>
      <w:r w:rsidRPr="00044BBB">
        <w:rPr>
          <w:sz w:val="28"/>
          <w:szCs w:val="28"/>
        </w:rPr>
        <w:t>рівень</w:t>
      </w:r>
      <w:r w:rsidRPr="00044BBB">
        <w:rPr>
          <w:spacing w:val="-17"/>
          <w:sz w:val="28"/>
          <w:szCs w:val="28"/>
        </w:rPr>
        <w:t xml:space="preserve"> </w:t>
      </w:r>
      <w:r w:rsidRPr="00044BBB">
        <w:rPr>
          <w:sz w:val="28"/>
          <w:szCs w:val="28"/>
        </w:rPr>
        <w:t>адаптації,</w:t>
      </w:r>
      <w:r w:rsidRPr="00044BBB">
        <w:rPr>
          <w:spacing w:val="-18"/>
          <w:sz w:val="28"/>
          <w:szCs w:val="28"/>
        </w:rPr>
        <w:t xml:space="preserve"> </w:t>
      </w:r>
      <w:r w:rsidRPr="00044BBB">
        <w:rPr>
          <w:sz w:val="28"/>
          <w:szCs w:val="28"/>
        </w:rPr>
        <w:t>та</w:t>
      </w:r>
      <w:r w:rsidRPr="00044BBB">
        <w:rPr>
          <w:spacing w:val="-17"/>
          <w:sz w:val="28"/>
          <w:szCs w:val="28"/>
        </w:rPr>
        <w:t xml:space="preserve"> </w:t>
      </w:r>
      <w:r w:rsidRPr="00044BBB">
        <w:rPr>
          <w:sz w:val="28"/>
          <w:szCs w:val="28"/>
        </w:rPr>
        <w:t>особистісної</w:t>
      </w:r>
      <w:r w:rsidRPr="00044BBB">
        <w:rPr>
          <w:spacing w:val="-18"/>
          <w:sz w:val="28"/>
          <w:szCs w:val="28"/>
        </w:rPr>
        <w:t xml:space="preserve"> </w:t>
      </w:r>
      <w:r w:rsidRPr="00044BBB">
        <w:rPr>
          <w:sz w:val="28"/>
          <w:szCs w:val="28"/>
        </w:rPr>
        <w:t xml:space="preserve">тривожності, агресивність, сензитивність, стресостійкість, емоційний інтелект, вольова саморегуляція, адекватний рівень самооцінки та рівень домагань, присутність розвинених лідерських навичок, комунікативних здібностей тощо. </w:t>
      </w:r>
    </w:p>
    <w:p w14:paraId="284BB6CC" w14:textId="77777777" w:rsidR="00F828B2" w:rsidRPr="00044BBB" w:rsidRDefault="00F828B2" w:rsidP="006F2992">
      <w:pPr>
        <w:pStyle w:val="ad"/>
        <w:spacing w:after="0" w:line="360" w:lineRule="auto"/>
        <w:ind w:right="445" w:firstLine="993"/>
        <w:jc w:val="both"/>
        <w:rPr>
          <w:sz w:val="28"/>
          <w:szCs w:val="28"/>
        </w:rPr>
      </w:pPr>
    </w:p>
    <w:p w14:paraId="3BCEE1CC" w14:textId="77777777" w:rsidR="00F828B2" w:rsidRPr="00044BBB" w:rsidRDefault="00F828B2" w:rsidP="006F2992">
      <w:pPr>
        <w:pStyle w:val="ad"/>
        <w:spacing w:after="0" w:line="360" w:lineRule="auto"/>
        <w:ind w:right="445" w:firstLine="993"/>
        <w:jc w:val="both"/>
        <w:rPr>
          <w:sz w:val="28"/>
          <w:szCs w:val="28"/>
        </w:rPr>
      </w:pPr>
    </w:p>
    <w:p w14:paraId="7DF731D7" w14:textId="77777777" w:rsidR="00F828B2" w:rsidRPr="00044BBB" w:rsidRDefault="00F828B2" w:rsidP="006F2992">
      <w:pPr>
        <w:pStyle w:val="ad"/>
        <w:spacing w:after="0" w:line="360" w:lineRule="auto"/>
        <w:ind w:right="445" w:firstLine="993"/>
        <w:jc w:val="both"/>
        <w:rPr>
          <w:sz w:val="28"/>
          <w:szCs w:val="28"/>
        </w:rPr>
      </w:pPr>
    </w:p>
    <w:p w14:paraId="25CDBCCF" w14:textId="77777777" w:rsidR="00F828B2" w:rsidRPr="00044BBB" w:rsidRDefault="00F828B2" w:rsidP="006F2992">
      <w:pPr>
        <w:pStyle w:val="ad"/>
        <w:spacing w:after="0" w:line="360" w:lineRule="auto"/>
        <w:ind w:right="445" w:firstLine="993"/>
        <w:jc w:val="both"/>
        <w:rPr>
          <w:sz w:val="28"/>
          <w:szCs w:val="28"/>
        </w:rPr>
      </w:pPr>
    </w:p>
    <w:p w14:paraId="533652C3" w14:textId="77777777" w:rsidR="00F828B2" w:rsidRPr="00044BBB" w:rsidRDefault="00F828B2" w:rsidP="006F2992">
      <w:pPr>
        <w:pStyle w:val="ad"/>
        <w:spacing w:after="0" w:line="360" w:lineRule="auto"/>
        <w:ind w:right="445" w:firstLine="993"/>
        <w:jc w:val="both"/>
        <w:rPr>
          <w:sz w:val="28"/>
          <w:szCs w:val="28"/>
        </w:rPr>
      </w:pPr>
    </w:p>
    <w:p w14:paraId="5676EEF1" w14:textId="77777777" w:rsidR="00F828B2" w:rsidRPr="00044BBB" w:rsidRDefault="00F828B2" w:rsidP="006F2992">
      <w:pPr>
        <w:pStyle w:val="ad"/>
        <w:spacing w:after="0" w:line="360" w:lineRule="auto"/>
        <w:ind w:right="445" w:firstLine="993"/>
        <w:jc w:val="both"/>
        <w:rPr>
          <w:sz w:val="28"/>
          <w:szCs w:val="28"/>
        </w:rPr>
      </w:pPr>
    </w:p>
    <w:p w14:paraId="05D12E0B" w14:textId="77777777" w:rsidR="00F828B2" w:rsidRPr="00044BBB" w:rsidRDefault="00F828B2" w:rsidP="006F2992">
      <w:pPr>
        <w:pStyle w:val="ad"/>
        <w:spacing w:after="0" w:line="360" w:lineRule="auto"/>
        <w:ind w:right="445" w:firstLine="993"/>
        <w:jc w:val="both"/>
        <w:rPr>
          <w:sz w:val="28"/>
          <w:szCs w:val="28"/>
        </w:rPr>
      </w:pPr>
    </w:p>
    <w:p w14:paraId="6436F5AF" w14:textId="77777777" w:rsidR="00F828B2" w:rsidRPr="00044BBB" w:rsidRDefault="00F828B2" w:rsidP="006F2992">
      <w:pPr>
        <w:pStyle w:val="ad"/>
        <w:spacing w:after="0" w:line="360" w:lineRule="auto"/>
        <w:ind w:right="445" w:firstLine="993"/>
        <w:jc w:val="both"/>
        <w:rPr>
          <w:sz w:val="28"/>
          <w:szCs w:val="28"/>
        </w:rPr>
      </w:pPr>
    </w:p>
    <w:p w14:paraId="576C1B86" w14:textId="77777777" w:rsidR="00F828B2" w:rsidRPr="00044BBB" w:rsidRDefault="00F828B2" w:rsidP="006F2992">
      <w:pPr>
        <w:pStyle w:val="ad"/>
        <w:spacing w:after="0" w:line="360" w:lineRule="auto"/>
        <w:ind w:right="445" w:firstLine="993"/>
        <w:jc w:val="both"/>
        <w:rPr>
          <w:sz w:val="28"/>
          <w:szCs w:val="28"/>
        </w:rPr>
      </w:pPr>
    </w:p>
    <w:p w14:paraId="75B960C4" w14:textId="77777777" w:rsidR="00F828B2" w:rsidRPr="00044BBB" w:rsidRDefault="00F828B2" w:rsidP="006F2992">
      <w:pPr>
        <w:pStyle w:val="ad"/>
        <w:spacing w:after="0" w:line="360" w:lineRule="auto"/>
        <w:ind w:right="445" w:firstLine="993"/>
        <w:jc w:val="both"/>
        <w:rPr>
          <w:sz w:val="28"/>
          <w:szCs w:val="28"/>
        </w:rPr>
      </w:pPr>
    </w:p>
    <w:p w14:paraId="2B9D4642" w14:textId="77777777" w:rsidR="00F828B2" w:rsidRPr="00044BBB" w:rsidRDefault="00F828B2" w:rsidP="006F2992">
      <w:pPr>
        <w:pStyle w:val="ad"/>
        <w:spacing w:after="0" w:line="360" w:lineRule="auto"/>
        <w:ind w:right="445" w:firstLine="993"/>
        <w:jc w:val="both"/>
        <w:rPr>
          <w:sz w:val="28"/>
          <w:szCs w:val="28"/>
        </w:rPr>
      </w:pPr>
    </w:p>
    <w:p w14:paraId="68225D09" w14:textId="77777777" w:rsidR="00F828B2" w:rsidRPr="00044BBB" w:rsidRDefault="00F828B2" w:rsidP="006F2992">
      <w:pPr>
        <w:pStyle w:val="ad"/>
        <w:spacing w:after="0" w:line="360" w:lineRule="auto"/>
        <w:ind w:right="445" w:firstLine="993"/>
        <w:jc w:val="both"/>
        <w:rPr>
          <w:sz w:val="28"/>
          <w:szCs w:val="28"/>
        </w:rPr>
      </w:pPr>
    </w:p>
    <w:p w14:paraId="118ED767" w14:textId="77777777" w:rsidR="00F828B2" w:rsidRPr="00044BBB" w:rsidRDefault="00F828B2" w:rsidP="006F2992">
      <w:pPr>
        <w:pStyle w:val="ad"/>
        <w:spacing w:after="0" w:line="360" w:lineRule="auto"/>
        <w:ind w:right="445" w:firstLine="993"/>
        <w:jc w:val="both"/>
        <w:rPr>
          <w:sz w:val="28"/>
          <w:szCs w:val="28"/>
        </w:rPr>
      </w:pPr>
    </w:p>
    <w:p w14:paraId="4C463E78" w14:textId="77777777" w:rsidR="00F828B2" w:rsidRPr="00044BBB" w:rsidRDefault="00F828B2" w:rsidP="006F2992">
      <w:pPr>
        <w:pStyle w:val="ad"/>
        <w:spacing w:after="0" w:line="360" w:lineRule="auto"/>
        <w:ind w:right="445" w:firstLine="993"/>
        <w:jc w:val="both"/>
        <w:rPr>
          <w:sz w:val="28"/>
          <w:szCs w:val="28"/>
        </w:rPr>
      </w:pPr>
    </w:p>
    <w:p w14:paraId="0B7C503F" w14:textId="77777777" w:rsidR="00F828B2" w:rsidRPr="00044BBB" w:rsidRDefault="00F828B2" w:rsidP="006F2992">
      <w:pPr>
        <w:pStyle w:val="ad"/>
        <w:spacing w:after="0" w:line="360" w:lineRule="auto"/>
        <w:ind w:right="445" w:firstLine="993"/>
        <w:jc w:val="both"/>
        <w:rPr>
          <w:sz w:val="28"/>
          <w:szCs w:val="28"/>
        </w:rPr>
      </w:pPr>
    </w:p>
    <w:p w14:paraId="39872A2C" w14:textId="77777777" w:rsidR="00F828B2" w:rsidRPr="00044BBB" w:rsidRDefault="00F828B2" w:rsidP="006F2992">
      <w:pPr>
        <w:pStyle w:val="ad"/>
        <w:spacing w:after="0" w:line="360" w:lineRule="auto"/>
        <w:ind w:right="445" w:firstLine="993"/>
        <w:jc w:val="both"/>
        <w:rPr>
          <w:sz w:val="28"/>
          <w:szCs w:val="28"/>
        </w:rPr>
      </w:pPr>
    </w:p>
    <w:p w14:paraId="1B3F0434" w14:textId="77777777" w:rsidR="00F828B2" w:rsidRPr="00044BBB" w:rsidRDefault="00F828B2" w:rsidP="006F2992">
      <w:pPr>
        <w:pStyle w:val="ad"/>
        <w:spacing w:after="0" w:line="360" w:lineRule="auto"/>
        <w:ind w:right="445" w:firstLine="993"/>
        <w:jc w:val="both"/>
        <w:rPr>
          <w:sz w:val="28"/>
          <w:szCs w:val="28"/>
        </w:rPr>
      </w:pPr>
    </w:p>
    <w:p w14:paraId="6432E05C" w14:textId="77777777" w:rsidR="00F828B2" w:rsidRPr="00044BBB" w:rsidRDefault="00F828B2" w:rsidP="006F2992">
      <w:pPr>
        <w:pStyle w:val="ad"/>
        <w:spacing w:after="0" w:line="360" w:lineRule="auto"/>
        <w:ind w:right="445" w:firstLine="993"/>
        <w:jc w:val="both"/>
        <w:rPr>
          <w:sz w:val="28"/>
          <w:szCs w:val="28"/>
        </w:rPr>
      </w:pPr>
    </w:p>
    <w:p w14:paraId="4613B2CF" w14:textId="77777777" w:rsidR="00F828B2" w:rsidRPr="00044BBB" w:rsidRDefault="00F828B2" w:rsidP="006F2992">
      <w:pPr>
        <w:pStyle w:val="ad"/>
        <w:spacing w:after="0" w:line="360" w:lineRule="auto"/>
        <w:ind w:right="445" w:firstLine="993"/>
        <w:jc w:val="both"/>
        <w:rPr>
          <w:sz w:val="28"/>
          <w:szCs w:val="28"/>
        </w:rPr>
      </w:pPr>
    </w:p>
    <w:p w14:paraId="5C5AA665" w14:textId="77777777" w:rsidR="00F828B2" w:rsidRPr="00044BBB" w:rsidRDefault="00F828B2" w:rsidP="006F2992">
      <w:pPr>
        <w:pStyle w:val="ad"/>
        <w:spacing w:after="0" w:line="360" w:lineRule="auto"/>
        <w:ind w:right="445" w:firstLine="993"/>
        <w:jc w:val="both"/>
        <w:rPr>
          <w:sz w:val="28"/>
          <w:szCs w:val="28"/>
        </w:rPr>
      </w:pPr>
    </w:p>
    <w:p w14:paraId="69E6219B" w14:textId="77777777" w:rsidR="00F828B2" w:rsidRPr="00044BBB" w:rsidRDefault="00F828B2" w:rsidP="006F2992">
      <w:pPr>
        <w:pStyle w:val="ad"/>
        <w:spacing w:after="0" w:line="360" w:lineRule="auto"/>
        <w:ind w:right="445" w:firstLine="993"/>
        <w:jc w:val="both"/>
        <w:rPr>
          <w:sz w:val="28"/>
          <w:szCs w:val="28"/>
        </w:rPr>
      </w:pPr>
    </w:p>
    <w:p w14:paraId="7E8BA0F4" w14:textId="77777777" w:rsidR="00F828B2" w:rsidRPr="00044BBB" w:rsidRDefault="00F828B2" w:rsidP="006F2992">
      <w:pPr>
        <w:pStyle w:val="ad"/>
        <w:spacing w:after="0" w:line="360" w:lineRule="auto"/>
        <w:ind w:right="445" w:firstLine="993"/>
        <w:jc w:val="both"/>
        <w:rPr>
          <w:sz w:val="28"/>
          <w:szCs w:val="28"/>
        </w:rPr>
      </w:pPr>
    </w:p>
    <w:p w14:paraId="28DED9C0" w14:textId="77777777" w:rsidR="00F828B2" w:rsidRPr="00044BBB" w:rsidRDefault="00F828B2" w:rsidP="006F2992">
      <w:pPr>
        <w:pStyle w:val="ad"/>
        <w:spacing w:after="0" w:line="360" w:lineRule="auto"/>
        <w:ind w:right="445" w:firstLine="993"/>
        <w:jc w:val="both"/>
        <w:rPr>
          <w:sz w:val="28"/>
          <w:szCs w:val="28"/>
        </w:rPr>
      </w:pPr>
    </w:p>
    <w:p w14:paraId="29E183D9" w14:textId="77777777" w:rsidR="00F828B2" w:rsidRPr="00044BBB" w:rsidRDefault="00F828B2" w:rsidP="006F2992">
      <w:pPr>
        <w:pStyle w:val="ad"/>
        <w:spacing w:after="0" w:line="360" w:lineRule="auto"/>
        <w:ind w:right="445" w:firstLine="993"/>
        <w:jc w:val="both"/>
        <w:rPr>
          <w:sz w:val="28"/>
          <w:szCs w:val="28"/>
        </w:rPr>
      </w:pPr>
    </w:p>
    <w:p w14:paraId="02EDC0F8" w14:textId="77777777" w:rsidR="001D4D9A" w:rsidRPr="00044BBB" w:rsidRDefault="001D4D9A" w:rsidP="00A16238">
      <w:pPr>
        <w:spacing w:line="360" w:lineRule="auto"/>
        <w:ind w:left="4861"/>
        <w:rPr>
          <w:b/>
          <w:sz w:val="28"/>
          <w:szCs w:val="28"/>
        </w:rPr>
      </w:pPr>
      <w:r w:rsidRPr="00044BBB">
        <w:rPr>
          <w:b/>
          <w:spacing w:val="-4"/>
          <w:sz w:val="28"/>
          <w:szCs w:val="28"/>
        </w:rPr>
        <w:lastRenderedPageBreak/>
        <w:t>РОЗДІЛ</w:t>
      </w:r>
      <w:r w:rsidRPr="00044BBB">
        <w:rPr>
          <w:b/>
          <w:spacing w:val="-12"/>
          <w:sz w:val="28"/>
          <w:szCs w:val="28"/>
        </w:rPr>
        <w:t xml:space="preserve"> </w:t>
      </w:r>
      <w:r w:rsidRPr="00044BBB">
        <w:rPr>
          <w:b/>
          <w:spacing w:val="-10"/>
          <w:sz w:val="28"/>
          <w:szCs w:val="28"/>
        </w:rPr>
        <w:t>2</w:t>
      </w:r>
    </w:p>
    <w:p w14:paraId="619FE85C" w14:textId="0D17FEF4" w:rsidR="00A16238" w:rsidRPr="00044BBB" w:rsidRDefault="00A16238" w:rsidP="00A16238">
      <w:pPr>
        <w:pStyle w:val="ad"/>
        <w:spacing w:after="0" w:line="360" w:lineRule="auto"/>
        <w:jc w:val="center"/>
        <w:rPr>
          <w:b/>
          <w:spacing w:val="-2"/>
          <w:sz w:val="28"/>
          <w:szCs w:val="28"/>
        </w:rPr>
      </w:pPr>
    </w:p>
    <w:p w14:paraId="5AEE0B6B" w14:textId="77777777" w:rsidR="00A16238" w:rsidRPr="00044BBB" w:rsidRDefault="00A16238" w:rsidP="00A16238">
      <w:pPr>
        <w:pStyle w:val="ad"/>
        <w:spacing w:after="0" w:line="360" w:lineRule="auto"/>
        <w:jc w:val="center"/>
        <w:rPr>
          <w:b/>
          <w:spacing w:val="-2"/>
          <w:sz w:val="28"/>
          <w:szCs w:val="28"/>
        </w:rPr>
      </w:pPr>
    </w:p>
    <w:p w14:paraId="7499B14F" w14:textId="38118180" w:rsidR="001D4D9A" w:rsidRPr="00044BBB" w:rsidRDefault="00A16238" w:rsidP="00A16238">
      <w:pPr>
        <w:pStyle w:val="ad"/>
        <w:spacing w:after="0" w:line="360" w:lineRule="auto"/>
        <w:jc w:val="center"/>
        <w:rPr>
          <w:b/>
          <w:caps/>
          <w:spacing w:val="-2"/>
          <w:sz w:val="28"/>
          <w:szCs w:val="28"/>
          <w:lang w:eastAsia="ru-UA"/>
        </w:rPr>
      </w:pPr>
      <w:r w:rsidRPr="00044BBB">
        <w:rPr>
          <w:b/>
          <w:spacing w:val="-2"/>
          <w:sz w:val="28"/>
          <w:szCs w:val="28"/>
        </w:rPr>
        <w:t>ЕМПІРИЧНЕ</w:t>
      </w:r>
      <w:r w:rsidRPr="00044BBB">
        <w:rPr>
          <w:b/>
          <w:sz w:val="28"/>
          <w:szCs w:val="28"/>
        </w:rPr>
        <w:t xml:space="preserve"> </w:t>
      </w:r>
      <w:r w:rsidRPr="00044BBB">
        <w:rPr>
          <w:b/>
          <w:spacing w:val="-2"/>
          <w:sz w:val="28"/>
          <w:szCs w:val="28"/>
        </w:rPr>
        <w:t>ДОСЛІДЖЕННЯ</w:t>
      </w:r>
      <w:r w:rsidRPr="00044BBB">
        <w:rPr>
          <w:b/>
          <w:sz w:val="28"/>
          <w:szCs w:val="28"/>
        </w:rPr>
        <w:t xml:space="preserve"> </w:t>
      </w:r>
      <w:r w:rsidRPr="00044BBB">
        <w:rPr>
          <w:b/>
          <w:spacing w:val="-4"/>
          <w:sz w:val="28"/>
          <w:szCs w:val="28"/>
        </w:rPr>
        <w:t xml:space="preserve">ПСИХОЛОГІЧНИХ </w:t>
      </w:r>
      <w:r w:rsidRPr="00044BBB">
        <w:rPr>
          <w:b/>
          <w:spacing w:val="-2"/>
          <w:sz w:val="28"/>
          <w:szCs w:val="28"/>
        </w:rPr>
        <w:t>ОСОБЛИВОСТЕЙ</w:t>
      </w:r>
      <w:r w:rsidRPr="00044BBB">
        <w:rPr>
          <w:b/>
          <w:sz w:val="28"/>
          <w:szCs w:val="28"/>
        </w:rPr>
        <w:t xml:space="preserve"> </w:t>
      </w:r>
      <w:r w:rsidRPr="00044BBB">
        <w:rPr>
          <w:b/>
          <w:caps/>
          <w:spacing w:val="-2"/>
          <w:sz w:val="28"/>
          <w:szCs w:val="28"/>
          <w:lang w:eastAsia="ru-UA"/>
        </w:rPr>
        <w:t>резільєнтності неповнолітніх в умовах динамічного розвитку сучасного суспільства</w:t>
      </w:r>
    </w:p>
    <w:p w14:paraId="22599C96" w14:textId="77777777" w:rsidR="00A16238" w:rsidRPr="00044BBB" w:rsidRDefault="00A16238" w:rsidP="00A16238">
      <w:pPr>
        <w:pStyle w:val="ad"/>
        <w:spacing w:after="0" w:line="360" w:lineRule="auto"/>
        <w:jc w:val="center"/>
        <w:rPr>
          <w:b/>
          <w:sz w:val="28"/>
          <w:szCs w:val="28"/>
        </w:rPr>
      </w:pPr>
    </w:p>
    <w:p w14:paraId="339A85F6" w14:textId="3B717AB5" w:rsidR="001D4D9A" w:rsidRPr="00044BBB" w:rsidRDefault="00A16238" w:rsidP="00A16238">
      <w:pPr>
        <w:pStyle w:val="ad"/>
        <w:spacing w:after="0" w:line="360" w:lineRule="auto"/>
        <w:jc w:val="both"/>
        <w:rPr>
          <w:b/>
          <w:sz w:val="28"/>
          <w:szCs w:val="28"/>
        </w:rPr>
      </w:pPr>
      <w:r w:rsidRPr="00044BBB">
        <w:rPr>
          <w:b/>
          <w:sz w:val="28"/>
          <w:szCs w:val="28"/>
        </w:rPr>
        <w:t xml:space="preserve">          2.1.</w:t>
      </w:r>
      <w:bookmarkStart w:id="2" w:name="_Hlk178971811"/>
      <w:r w:rsidR="00F45CEE" w:rsidRPr="00044BBB">
        <w:rPr>
          <w:b/>
          <w:sz w:val="28"/>
          <w:szCs w:val="28"/>
        </w:rPr>
        <w:t xml:space="preserve"> Методичні підходи до експериментального дослідження особливостей прояву</w:t>
      </w:r>
      <w:r w:rsidR="00F45CEE" w:rsidRPr="00044BBB">
        <w:rPr>
          <w:b/>
          <w:spacing w:val="80"/>
          <w:w w:val="150"/>
          <w:sz w:val="28"/>
          <w:szCs w:val="28"/>
        </w:rPr>
        <w:t xml:space="preserve"> </w:t>
      </w:r>
      <w:r w:rsidR="00F45CEE" w:rsidRPr="00044BBB">
        <w:rPr>
          <w:b/>
          <w:sz w:val="28"/>
          <w:szCs w:val="28"/>
        </w:rPr>
        <w:t>та</w:t>
      </w:r>
      <w:r w:rsidR="00F45CEE" w:rsidRPr="00044BBB">
        <w:rPr>
          <w:b/>
          <w:spacing w:val="80"/>
          <w:w w:val="150"/>
          <w:sz w:val="28"/>
          <w:szCs w:val="28"/>
        </w:rPr>
        <w:t xml:space="preserve"> </w:t>
      </w:r>
      <w:r w:rsidR="00F45CEE" w:rsidRPr="00044BBB">
        <w:rPr>
          <w:b/>
          <w:sz w:val="28"/>
          <w:szCs w:val="28"/>
        </w:rPr>
        <w:t>психологічних</w:t>
      </w:r>
      <w:r w:rsidR="00F45CEE" w:rsidRPr="00044BBB">
        <w:rPr>
          <w:b/>
          <w:spacing w:val="80"/>
          <w:w w:val="150"/>
          <w:sz w:val="28"/>
          <w:szCs w:val="28"/>
        </w:rPr>
        <w:t xml:space="preserve"> </w:t>
      </w:r>
      <w:r w:rsidR="00F45CEE" w:rsidRPr="00044BBB">
        <w:rPr>
          <w:b/>
          <w:sz w:val="28"/>
          <w:szCs w:val="28"/>
        </w:rPr>
        <w:t>чинників</w:t>
      </w:r>
      <w:r w:rsidR="00F45CEE" w:rsidRPr="00044BBB">
        <w:rPr>
          <w:b/>
          <w:spacing w:val="80"/>
          <w:w w:val="150"/>
          <w:sz w:val="28"/>
          <w:szCs w:val="28"/>
        </w:rPr>
        <w:t xml:space="preserve"> </w:t>
      </w:r>
      <w:r w:rsidR="00F45CEE" w:rsidRPr="00044BBB">
        <w:rPr>
          <w:b/>
          <w:sz w:val="28"/>
          <w:szCs w:val="28"/>
        </w:rPr>
        <w:t>розвитку</w:t>
      </w:r>
      <w:r w:rsidR="00F45CEE" w:rsidRPr="00044BBB">
        <w:rPr>
          <w:b/>
          <w:spacing w:val="80"/>
          <w:w w:val="150"/>
          <w:sz w:val="28"/>
          <w:szCs w:val="28"/>
        </w:rPr>
        <w:t xml:space="preserve"> </w:t>
      </w:r>
      <w:r w:rsidR="00F45CEE" w:rsidRPr="00044BBB">
        <w:rPr>
          <w:b/>
          <w:sz w:val="28"/>
          <w:szCs w:val="28"/>
        </w:rPr>
        <w:t xml:space="preserve">резільєнтності </w:t>
      </w:r>
      <w:bookmarkEnd w:id="2"/>
      <w:r w:rsidR="00F45CEE" w:rsidRPr="00044BBB">
        <w:rPr>
          <w:b/>
          <w:spacing w:val="-2"/>
          <w:sz w:val="28"/>
          <w:szCs w:val="28"/>
        </w:rPr>
        <w:t>неповнолітніх</w:t>
      </w:r>
    </w:p>
    <w:p w14:paraId="06AA34B2" w14:textId="77777777" w:rsidR="00A16238" w:rsidRPr="00044BBB" w:rsidRDefault="00A16238" w:rsidP="001D4D9A">
      <w:pPr>
        <w:pStyle w:val="ad"/>
        <w:spacing w:line="360" w:lineRule="auto"/>
        <w:ind w:right="453"/>
      </w:pPr>
    </w:p>
    <w:p w14:paraId="36F66DDF" w14:textId="09F33152" w:rsidR="001D4D9A" w:rsidRPr="00044BBB" w:rsidRDefault="001D4D9A" w:rsidP="00A16238">
      <w:pPr>
        <w:pStyle w:val="ad"/>
        <w:spacing w:after="0" w:line="360" w:lineRule="auto"/>
        <w:ind w:right="453" w:firstLine="851"/>
        <w:jc w:val="both"/>
        <w:rPr>
          <w:sz w:val="28"/>
          <w:szCs w:val="28"/>
        </w:rPr>
      </w:pPr>
      <w:r w:rsidRPr="00044BBB">
        <w:rPr>
          <w:sz w:val="28"/>
          <w:szCs w:val="28"/>
        </w:rPr>
        <w:t xml:space="preserve">Визначення </w:t>
      </w:r>
      <w:r w:rsidR="00055E5F" w:rsidRPr="00044BBB">
        <w:rPr>
          <w:sz w:val="28"/>
          <w:szCs w:val="28"/>
        </w:rPr>
        <w:t xml:space="preserve">резільєнтності  </w:t>
      </w:r>
      <w:r w:rsidRPr="00044BBB">
        <w:rPr>
          <w:sz w:val="28"/>
          <w:szCs w:val="28"/>
        </w:rPr>
        <w:t>особистості сучасних підлітків та розкриття психологічних чинників прояву цього особистісного утворення в цілому може реалізовуватися шляхом виокремлення та діагностики можливих психологічних чинників емоційної стійкості.</w:t>
      </w:r>
    </w:p>
    <w:p w14:paraId="40514C88" w14:textId="3AC8445E" w:rsidR="00A16238" w:rsidRPr="00044BBB" w:rsidRDefault="001D4D9A" w:rsidP="00A16238">
      <w:pPr>
        <w:pStyle w:val="ad"/>
        <w:spacing w:after="0" w:line="360" w:lineRule="auto"/>
        <w:ind w:right="443" w:firstLine="851"/>
        <w:jc w:val="both"/>
        <w:rPr>
          <w:sz w:val="28"/>
          <w:szCs w:val="28"/>
        </w:rPr>
      </w:pPr>
      <w:r w:rsidRPr="00044BBB">
        <w:rPr>
          <w:sz w:val="28"/>
          <w:szCs w:val="28"/>
        </w:rPr>
        <w:t xml:space="preserve">Здійснений теоретичний аналіз психологічної літератури доводить, що існує чимала кількість досліджень </w:t>
      </w:r>
      <w:r w:rsidR="00055E5F" w:rsidRPr="00044BBB">
        <w:rPr>
          <w:sz w:val="28"/>
          <w:szCs w:val="28"/>
        </w:rPr>
        <w:t xml:space="preserve">резільєнтності  </w:t>
      </w:r>
      <w:r w:rsidRPr="00044BBB">
        <w:rPr>
          <w:sz w:val="28"/>
          <w:szCs w:val="28"/>
        </w:rPr>
        <w:t>підлітків, проте, слід зазначити, що підлітковий вік є достатньо довгим віковим етапом, який більшістю науковців поділяється на кілька періодів. Наукові розвідки доводять, що,</w:t>
      </w:r>
      <w:r w:rsidRPr="00044BBB">
        <w:rPr>
          <w:spacing w:val="-12"/>
          <w:sz w:val="28"/>
          <w:szCs w:val="28"/>
        </w:rPr>
        <w:t xml:space="preserve"> </w:t>
      </w:r>
      <w:r w:rsidRPr="00044BBB">
        <w:rPr>
          <w:sz w:val="28"/>
          <w:szCs w:val="28"/>
        </w:rPr>
        <w:t>як</w:t>
      </w:r>
      <w:r w:rsidRPr="00044BBB">
        <w:rPr>
          <w:spacing w:val="-11"/>
          <w:sz w:val="28"/>
          <w:szCs w:val="28"/>
        </w:rPr>
        <w:t xml:space="preserve"> </w:t>
      </w:r>
      <w:r w:rsidRPr="00044BBB">
        <w:rPr>
          <w:sz w:val="28"/>
          <w:szCs w:val="28"/>
        </w:rPr>
        <w:t>правило,</w:t>
      </w:r>
      <w:r w:rsidRPr="00044BBB">
        <w:rPr>
          <w:spacing w:val="-12"/>
          <w:sz w:val="28"/>
          <w:szCs w:val="28"/>
        </w:rPr>
        <w:t xml:space="preserve"> </w:t>
      </w:r>
      <w:r w:rsidRPr="00044BBB">
        <w:rPr>
          <w:sz w:val="28"/>
          <w:szCs w:val="28"/>
        </w:rPr>
        <w:t>підлітковий</w:t>
      </w:r>
      <w:r w:rsidRPr="00044BBB">
        <w:rPr>
          <w:spacing w:val="-11"/>
          <w:sz w:val="28"/>
          <w:szCs w:val="28"/>
        </w:rPr>
        <w:t xml:space="preserve"> </w:t>
      </w:r>
      <w:r w:rsidRPr="00044BBB">
        <w:rPr>
          <w:sz w:val="28"/>
          <w:szCs w:val="28"/>
        </w:rPr>
        <w:t>вік</w:t>
      </w:r>
      <w:r w:rsidRPr="00044BBB">
        <w:rPr>
          <w:spacing w:val="-11"/>
          <w:sz w:val="28"/>
          <w:szCs w:val="28"/>
        </w:rPr>
        <w:t xml:space="preserve"> </w:t>
      </w:r>
      <w:r w:rsidRPr="00044BBB">
        <w:rPr>
          <w:sz w:val="28"/>
          <w:szCs w:val="28"/>
        </w:rPr>
        <w:t>умовно</w:t>
      </w:r>
      <w:r w:rsidRPr="00044BBB">
        <w:rPr>
          <w:spacing w:val="-12"/>
          <w:sz w:val="28"/>
          <w:szCs w:val="28"/>
        </w:rPr>
        <w:t xml:space="preserve"> </w:t>
      </w:r>
      <w:r w:rsidRPr="00044BBB">
        <w:rPr>
          <w:sz w:val="28"/>
          <w:szCs w:val="28"/>
        </w:rPr>
        <w:t>поділяється</w:t>
      </w:r>
      <w:r w:rsidRPr="00044BBB">
        <w:rPr>
          <w:spacing w:val="-11"/>
          <w:sz w:val="28"/>
          <w:szCs w:val="28"/>
        </w:rPr>
        <w:t xml:space="preserve"> </w:t>
      </w:r>
      <w:r w:rsidRPr="00044BBB">
        <w:rPr>
          <w:sz w:val="28"/>
          <w:szCs w:val="28"/>
        </w:rPr>
        <w:t>на</w:t>
      </w:r>
      <w:r w:rsidRPr="00044BBB">
        <w:rPr>
          <w:spacing w:val="-12"/>
          <w:sz w:val="28"/>
          <w:szCs w:val="28"/>
        </w:rPr>
        <w:t xml:space="preserve"> </w:t>
      </w:r>
      <w:r w:rsidRPr="00044BBB">
        <w:rPr>
          <w:sz w:val="28"/>
          <w:szCs w:val="28"/>
        </w:rPr>
        <w:t>два</w:t>
      </w:r>
      <w:r w:rsidRPr="00044BBB">
        <w:rPr>
          <w:spacing w:val="-12"/>
          <w:sz w:val="28"/>
          <w:szCs w:val="28"/>
        </w:rPr>
        <w:t xml:space="preserve"> </w:t>
      </w:r>
      <w:r w:rsidRPr="00044BBB">
        <w:rPr>
          <w:sz w:val="28"/>
          <w:szCs w:val="28"/>
        </w:rPr>
        <w:t>періоди:</w:t>
      </w:r>
      <w:r w:rsidRPr="00044BBB">
        <w:rPr>
          <w:spacing w:val="-11"/>
          <w:sz w:val="28"/>
          <w:szCs w:val="28"/>
        </w:rPr>
        <w:t xml:space="preserve"> </w:t>
      </w:r>
      <w:r w:rsidRPr="00044BBB">
        <w:rPr>
          <w:sz w:val="28"/>
          <w:szCs w:val="28"/>
        </w:rPr>
        <w:t>молодший</w:t>
      </w:r>
      <w:r w:rsidRPr="00044BBB">
        <w:rPr>
          <w:spacing w:val="-11"/>
          <w:sz w:val="28"/>
          <w:szCs w:val="28"/>
        </w:rPr>
        <w:t xml:space="preserve"> </w:t>
      </w:r>
      <w:r w:rsidRPr="00044BBB">
        <w:rPr>
          <w:sz w:val="28"/>
          <w:szCs w:val="28"/>
        </w:rPr>
        <w:t>та старший підлітковий вік. Так, в англійській мові слово «adolescent» може перекладатися</w:t>
      </w:r>
      <w:r w:rsidRPr="00044BBB">
        <w:rPr>
          <w:spacing w:val="-16"/>
          <w:sz w:val="28"/>
          <w:szCs w:val="28"/>
        </w:rPr>
        <w:t xml:space="preserve"> </w:t>
      </w:r>
      <w:r w:rsidRPr="00044BBB">
        <w:rPr>
          <w:sz w:val="28"/>
          <w:szCs w:val="28"/>
        </w:rPr>
        <w:t>як</w:t>
      </w:r>
      <w:r w:rsidRPr="00044BBB">
        <w:rPr>
          <w:spacing w:val="-18"/>
          <w:sz w:val="28"/>
          <w:szCs w:val="28"/>
        </w:rPr>
        <w:t xml:space="preserve"> </w:t>
      </w:r>
      <w:r w:rsidRPr="00044BBB">
        <w:rPr>
          <w:sz w:val="28"/>
          <w:szCs w:val="28"/>
        </w:rPr>
        <w:t>«підліток»</w:t>
      </w:r>
      <w:r w:rsidRPr="00044BBB">
        <w:rPr>
          <w:spacing w:val="-15"/>
          <w:sz w:val="28"/>
          <w:szCs w:val="28"/>
        </w:rPr>
        <w:t xml:space="preserve"> </w:t>
      </w:r>
      <w:r w:rsidRPr="00044BBB">
        <w:rPr>
          <w:sz w:val="28"/>
          <w:szCs w:val="28"/>
        </w:rPr>
        <w:t>так</w:t>
      </w:r>
      <w:r w:rsidRPr="00044BBB">
        <w:rPr>
          <w:spacing w:val="-16"/>
          <w:sz w:val="28"/>
          <w:szCs w:val="28"/>
        </w:rPr>
        <w:t xml:space="preserve"> </w:t>
      </w:r>
      <w:r w:rsidRPr="00044BBB">
        <w:rPr>
          <w:sz w:val="28"/>
          <w:szCs w:val="28"/>
        </w:rPr>
        <w:t>і</w:t>
      </w:r>
      <w:r w:rsidRPr="00044BBB">
        <w:rPr>
          <w:spacing w:val="-16"/>
          <w:sz w:val="28"/>
          <w:szCs w:val="28"/>
        </w:rPr>
        <w:t xml:space="preserve"> </w:t>
      </w:r>
      <w:r w:rsidRPr="00044BBB">
        <w:rPr>
          <w:sz w:val="28"/>
          <w:szCs w:val="28"/>
        </w:rPr>
        <w:t>«юнак».</w:t>
      </w:r>
      <w:r w:rsidRPr="00044BBB">
        <w:rPr>
          <w:spacing w:val="-17"/>
          <w:sz w:val="28"/>
          <w:szCs w:val="28"/>
        </w:rPr>
        <w:t xml:space="preserve"> </w:t>
      </w:r>
      <w:r w:rsidRPr="00044BBB">
        <w:rPr>
          <w:sz w:val="28"/>
          <w:szCs w:val="28"/>
        </w:rPr>
        <w:t>Поняття</w:t>
      </w:r>
      <w:r w:rsidRPr="00044BBB">
        <w:rPr>
          <w:spacing w:val="-18"/>
          <w:sz w:val="28"/>
          <w:szCs w:val="28"/>
        </w:rPr>
        <w:t xml:space="preserve"> </w:t>
      </w:r>
      <w:r w:rsidRPr="00044BBB">
        <w:rPr>
          <w:sz w:val="28"/>
          <w:szCs w:val="28"/>
        </w:rPr>
        <w:t>«teenager»</w:t>
      </w:r>
      <w:r w:rsidRPr="00044BBB">
        <w:rPr>
          <w:spacing w:val="-14"/>
          <w:sz w:val="28"/>
          <w:szCs w:val="28"/>
        </w:rPr>
        <w:t xml:space="preserve"> </w:t>
      </w:r>
      <w:r w:rsidRPr="00044BBB">
        <w:rPr>
          <w:sz w:val="28"/>
          <w:szCs w:val="28"/>
        </w:rPr>
        <w:t>(підліток)</w:t>
      </w:r>
      <w:r w:rsidRPr="00044BBB">
        <w:rPr>
          <w:spacing w:val="-18"/>
          <w:sz w:val="28"/>
          <w:szCs w:val="28"/>
        </w:rPr>
        <w:t xml:space="preserve"> </w:t>
      </w:r>
      <w:r w:rsidRPr="00044BBB">
        <w:rPr>
          <w:sz w:val="28"/>
          <w:szCs w:val="28"/>
        </w:rPr>
        <w:t>охоплює молодь від 13 до 19 років (від закінчення «teen»). У</w:t>
      </w:r>
      <w:r w:rsidRPr="00044BBB">
        <w:rPr>
          <w:spacing w:val="-1"/>
          <w:sz w:val="28"/>
          <w:szCs w:val="28"/>
        </w:rPr>
        <w:t xml:space="preserve"> </w:t>
      </w:r>
      <w:r w:rsidRPr="00044BBB">
        <w:rPr>
          <w:sz w:val="28"/>
          <w:szCs w:val="28"/>
        </w:rPr>
        <w:t>свою</w:t>
      </w:r>
      <w:r w:rsidRPr="00044BBB">
        <w:rPr>
          <w:spacing w:val="-2"/>
          <w:sz w:val="28"/>
          <w:szCs w:val="28"/>
        </w:rPr>
        <w:t xml:space="preserve"> </w:t>
      </w:r>
      <w:r w:rsidRPr="00044BBB">
        <w:rPr>
          <w:sz w:val="28"/>
          <w:szCs w:val="28"/>
        </w:rPr>
        <w:t>чергу</w:t>
      </w:r>
      <w:r w:rsidRPr="00044BBB">
        <w:rPr>
          <w:spacing w:val="-1"/>
          <w:sz w:val="28"/>
          <w:szCs w:val="28"/>
        </w:rPr>
        <w:t xml:space="preserve"> </w:t>
      </w:r>
      <w:r w:rsidRPr="00044BBB">
        <w:rPr>
          <w:sz w:val="28"/>
          <w:szCs w:val="28"/>
        </w:rPr>
        <w:t>Ф. Райс</w:t>
      </w:r>
      <w:r w:rsidRPr="00044BBB">
        <w:rPr>
          <w:spacing w:val="-1"/>
          <w:sz w:val="28"/>
          <w:szCs w:val="28"/>
        </w:rPr>
        <w:t xml:space="preserve"> </w:t>
      </w:r>
      <w:r w:rsidRPr="00044BBB">
        <w:rPr>
          <w:sz w:val="28"/>
          <w:szCs w:val="28"/>
        </w:rPr>
        <w:t>виділяє</w:t>
      </w:r>
      <w:r w:rsidRPr="00044BBB">
        <w:rPr>
          <w:spacing w:val="-1"/>
          <w:sz w:val="28"/>
          <w:szCs w:val="28"/>
        </w:rPr>
        <w:t xml:space="preserve"> </w:t>
      </w:r>
      <w:r w:rsidRPr="00044BBB">
        <w:rPr>
          <w:sz w:val="28"/>
          <w:szCs w:val="28"/>
        </w:rPr>
        <w:t>ранній</w:t>
      </w:r>
      <w:r w:rsidRPr="00044BBB">
        <w:rPr>
          <w:spacing w:val="-3"/>
          <w:sz w:val="28"/>
          <w:szCs w:val="28"/>
        </w:rPr>
        <w:t xml:space="preserve"> </w:t>
      </w:r>
      <w:r w:rsidRPr="00044BBB">
        <w:rPr>
          <w:sz w:val="28"/>
          <w:szCs w:val="28"/>
        </w:rPr>
        <w:t>підлітковий</w:t>
      </w:r>
      <w:r w:rsidRPr="00044BBB">
        <w:rPr>
          <w:spacing w:val="-1"/>
          <w:sz w:val="28"/>
          <w:szCs w:val="28"/>
        </w:rPr>
        <w:t xml:space="preserve"> </w:t>
      </w:r>
      <w:r w:rsidRPr="00044BBB">
        <w:rPr>
          <w:sz w:val="28"/>
          <w:szCs w:val="28"/>
        </w:rPr>
        <w:t>вік</w:t>
      </w:r>
      <w:r w:rsidRPr="00044BBB">
        <w:rPr>
          <w:spacing w:val="-1"/>
          <w:sz w:val="28"/>
          <w:szCs w:val="28"/>
        </w:rPr>
        <w:t xml:space="preserve"> </w:t>
      </w:r>
      <w:r w:rsidRPr="00044BBB">
        <w:rPr>
          <w:sz w:val="28"/>
          <w:szCs w:val="28"/>
        </w:rPr>
        <w:t xml:space="preserve">(11-14 років) та середній або старший підлітковий вік (15-19 років). Опираючись на узагальнення вікових періодизацій психічного розвитку особистості підлітків, беручи до уваги соціальний розвиток підлітків та специфіку нашого дослідження, ми схиляємося до думки, що підлітковий вік умовно можна визначити двома періодами: періодом 11-13 років (молодший підлітковий вік), що припадає на період навчання підлітків у 6-7 класах та періодом 13-15 років (старший підлітковий вік), що відповідає навчанню учнів- підлітків у 8-9 класах відповідно. З метою виявлення групи ризику емоційної нестійкості серед підлітків різних вікових категорій та </w:t>
      </w:r>
      <w:r w:rsidRPr="00044BBB">
        <w:rPr>
          <w:sz w:val="28"/>
          <w:szCs w:val="28"/>
        </w:rPr>
        <w:lastRenderedPageBreak/>
        <w:t>порівняння рівневих показників</w:t>
      </w:r>
      <w:r w:rsidRPr="00044BBB">
        <w:rPr>
          <w:spacing w:val="-18"/>
          <w:sz w:val="28"/>
          <w:szCs w:val="28"/>
        </w:rPr>
        <w:t xml:space="preserve"> </w:t>
      </w:r>
      <w:r w:rsidR="00055E5F" w:rsidRPr="00044BBB">
        <w:rPr>
          <w:sz w:val="28"/>
          <w:szCs w:val="28"/>
        </w:rPr>
        <w:t xml:space="preserve">резільєнтності  </w:t>
      </w:r>
      <w:r w:rsidRPr="00044BBB">
        <w:rPr>
          <w:sz w:val="28"/>
          <w:szCs w:val="28"/>
        </w:rPr>
        <w:t>особистості</w:t>
      </w:r>
      <w:r w:rsidRPr="00044BBB">
        <w:rPr>
          <w:spacing w:val="-17"/>
          <w:sz w:val="28"/>
          <w:szCs w:val="28"/>
        </w:rPr>
        <w:t xml:space="preserve"> </w:t>
      </w:r>
      <w:r w:rsidRPr="00044BBB">
        <w:rPr>
          <w:sz w:val="28"/>
          <w:szCs w:val="28"/>
        </w:rPr>
        <w:t>молодших</w:t>
      </w:r>
      <w:r w:rsidRPr="00044BBB">
        <w:rPr>
          <w:spacing w:val="-18"/>
          <w:sz w:val="28"/>
          <w:szCs w:val="28"/>
        </w:rPr>
        <w:t xml:space="preserve"> </w:t>
      </w:r>
      <w:r w:rsidRPr="00044BBB">
        <w:rPr>
          <w:sz w:val="28"/>
          <w:szCs w:val="28"/>
        </w:rPr>
        <w:t>та</w:t>
      </w:r>
      <w:r w:rsidRPr="00044BBB">
        <w:rPr>
          <w:spacing w:val="-17"/>
          <w:sz w:val="28"/>
          <w:szCs w:val="28"/>
        </w:rPr>
        <w:t xml:space="preserve"> </w:t>
      </w:r>
      <w:r w:rsidRPr="00044BBB">
        <w:rPr>
          <w:sz w:val="28"/>
          <w:szCs w:val="28"/>
        </w:rPr>
        <w:t>старших</w:t>
      </w:r>
      <w:r w:rsidRPr="00044BBB">
        <w:rPr>
          <w:spacing w:val="-18"/>
          <w:sz w:val="28"/>
          <w:szCs w:val="28"/>
        </w:rPr>
        <w:t xml:space="preserve"> </w:t>
      </w:r>
      <w:r w:rsidRPr="00044BBB">
        <w:rPr>
          <w:sz w:val="28"/>
          <w:szCs w:val="28"/>
        </w:rPr>
        <w:t>підлітків,</w:t>
      </w:r>
      <w:r w:rsidRPr="00044BBB">
        <w:rPr>
          <w:spacing w:val="-17"/>
          <w:sz w:val="28"/>
          <w:szCs w:val="28"/>
        </w:rPr>
        <w:t xml:space="preserve"> </w:t>
      </w:r>
      <w:r w:rsidRPr="00044BBB">
        <w:rPr>
          <w:sz w:val="28"/>
          <w:szCs w:val="28"/>
        </w:rPr>
        <w:t>нами сформована</w:t>
      </w:r>
      <w:r w:rsidRPr="00044BBB">
        <w:rPr>
          <w:spacing w:val="-12"/>
          <w:sz w:val="28"/>
          <w:szCs w:val="28"/>
        </w:rPr>
        <w:t xml:space="preserve"> </w:t>
      </w:r>
      <w:r w:rsidRPr="00044BBB">
        <w:rPr>
          <w:sz w:val="28"/>
          <w:szCs w:val="28"/>
        </w:rPr>
        <w:t>вибірка</w:t>
      </w:r>
      <w:r w:rsidRPr="00044BBB">
        <w:rPr>
          <w:spacing w:val="-14"/>
          <w:sz w:val="28"/>
          <w:szCs w:val="28"/>
        </w:rPr>
        <w:t xml:space="preserve"> </w:t>
      </w:r>
      <w:r w:rsidRPr="00044BBB">
        <w:rPr>
          <w:sz w:val="28"/>
          <w:szCs w:val="28"/>
        </w:rPr>
        <w:t>експериментального</w:t>
      </w:r>
      <w:r w:rsidRPr="00044BBB">
        <w:rPr>
          <w:spacing w:val="-13"/>
          <w:sz w:val="28"/>
          <w:szCs w:val="28"/>
        </w:rPr>
        <w:t xml:space="preserve"> </w:t>
      </w:r>
      <w:r w:rsidRPr="00044BBB">
        <w:rPr>
          <w:sz w:val="28"/>
          <w:szCs w:val="28"/>
        </w:rPr>
        <w:t>дослідженн</w:t>
      </w:r>
      <w:r w:rsidR="00A16238" w:rsidRPr="00044BBB">
        <w:rPr>
          <w:sz w:val="28"/>
          <w:szCs w:val="28"/>
        </w:rPr>
        <w:t>я.</w:t>
      </w:r>
    </w:p>
    <w:p w14:paraId="3B4DE4F4" w14:textId="2EF2C916" w:rsidR="001D4D9A" w:rsidRPr="00044BBB" w:rsidRDefault="001D4D9A" w:rsidP="00A16238">
      <w:pPr>
        <w:pStyle w:val="ad"/>
        <w:spacing w:after="0" w:line="360" w:lineRule="auto"/>
        <w:ind w:right="453" w:firstLine="851"/>
        <w:jc w:val="both"/>
        <w:rPr>
          <w:sz w:val="28"/>
          <w:szCs w:val="28"/>
        </w:rPr>
      </w:pPr>
      <w:r w:rsidRPr="00044BBB">
        <w:rPr>
          <w:sz w:val="28"/>
          <w:szCs w:val="28"/>
        </w:rPr>
        <w:t>Критерій вибору досліджуваних обумовлений специфікою нашого дослідження</w:t>
      </w:r>
      <w:r w:rsidRPr="00044BBB">
        <w:rPr>
          <w:spacing w:val="-18"/>
          <w:sz w:val="28"/>
          <w:szCs w:val="28"/>
        </w:rPr>
        <w:t xml:space="preserve"> </w:t>
      </w:r>
      <w:r w:rsidRPr="00044BBB">
        <w:rPr>
          <w:sz w:val="28"/>
          <w:szCs w:val="28"/>
        </w:rPr>
        <w:t>та</w:t>
      </w:r>
      <w:r w:rsidRPr="00044BBB">
        <w:rPr>
          <w:spacing w:val="-17"/>
          <w:sz w:val="28"/>
          <w:szCs w:val="28"/>
        </w:rPr>
        <w:t xml:space="preserve"> </w:t>
      </w:r>
      <w:r w:rsidRPr="00044BBB">
        <w:rPr>
          <w:sz w:val="28"/>
          <w:szCs w:val="28"/>
        </w:rPr>
        <w:t>науковим</w:t>
      </w:r>
      <w:r w:rsidRPr="00044BBB">
        <w:rPr>
          <w:spacing w:val="-18"/>
          <w:sz w:val="28"/>
          <w:szCs w:val="28"/>
        </w:rPr>
        <w:t xml:space="preserve"> </w:t>
      </w:r>
      <w:r w:rsidRPr="00044BBB">
        <w:rPr>
          <w:sz w:val="28"/>
          <w:szCs w:val="28"/>
        </w:rPr>
        <w:t>інтересом</w:t>
      </w:r>
      <w:r w:rsidRPr="00044BBB">
        <w:rPr>
          <w:spacing w:val="-17"/>
          <w:sz w:val="28"/>
          <w:szCs w:val="28"/>
        </w:rPr>
        <w:t xml:space="preserve"> </w:t>
      </w:r>
      <w:r w:rsidRPr="00044BBB">
        <w:rPr>
          <w:sz w:val="28"/>
          <w:szCs w:val="28"/>
        </w:rPr>
        <w:t>до</w:t>
      </w:r>
      <w:r w:rsidRPr="00044BBB">
        <w:rPr>
          <w:spacing w:val="-18"/>
          <w:sz w:val="28"/>
          <w:szCs w:val="28"/>
        </w:rPr>
        <w:t xml:space="preserve"> </w:t>
      </w:r>
      <w:r w:rsidRPr="00044BBB">
        <w:rPr>
          <w:sz w:val="28"/>
          <w:szCs w:val="28"/>
        </w:rPr>
        <w:t>перспектив</w:t>
      </w:r>
      <w:r w:rsidRPr="00044BBB">
        <w:rPr>
          <w:spacing w:val="-17"/>
          <w:sz w:val="28"/>
          <w:szCs w:val="28"/>
        </w:rPr>
        <w:t xml:space="preserve"> </w:t>
      </w:r>
      <w:r w:rsidRPr="00044BBB">
        <w:rPr>
          <w:sz w:val="28"/>
          <w:szCs w:val="28"/>
        </w:rPr>
        <w:t>вивчення</w:t>
      </w:r>
      <w:r w:rsidRPr="00044BBB">
        <w:rPr>
          <w:spacing w:val="-18"/>
          <w:sz w:val="28"/>
          <w:szCs w:val="28"/>
        </w:rPr>
        <w:t xml:space="preserve"> </w:t>
      </w:r>
      <w:r w:rsidRPr="00044BBB">
        <w:rPr>
          <w:sz w:val="28"/>
          <w:szCs w:val="28"/>
        </w:rPr>
        <w:t>рівневих</w:t>
      </w:r>
      <w:r w:rsidRPr="00044BBB">
        <w:rPr>
          <w:spacing w:val="-17"/>
          <w:sz w:val="28"/>
          <w:szCs w:val="28"/>
        </w:rPr>
        <w:t xml:space="preserve"> </w:t>
      </w:r>
      <w:r w:rsidRPr="00044BBB">
        <w:rPr>
          <w:sz w:val="28"/>
          <w:szCs w:val="28"/>
        </w:rPr>
        <w:t xml:space="preserve">показників </w:t>
      </w:r>
      <w:r w:rsidR="00055E5F" w:rsidRPr="00044BBB">
        <w:rPr>
          <w:sz w:val="28"/>
          <w:szCs w:val="28"/>
        </w:rPr>
        <w:t xml:space="preserve">резільєнтності  </w:t>
      </w:r>
      <w:r w:rsidRPr="00044BBB">
        <w:rPr>
          <w:sz w:val="28"/>
          <w:szCs w:val="28"/>
        </w:rPr>
        <w:t>особистості,</w:t>
      </w:r>
      <w:r w:rsidRPr="00044BBB">
        <w:rPr>
          <w:spacing w:val="-1"/>
          <w:sz w:val="28"/>
          <w:szCs w:val="28"/>
        </w:rPr>
        <w:t xml:space="preserve"> </w:t>
      </w:r>
      <w:r w:rsidRPr="00044BBB">
        <w:rPr>
          <w:sz w:val="28"/>
          <w:szCs w:val="28"/>
        </w:rPr>
        <w:t>її особливостей та психологічних чинників,</w:t>
      </w:r>
      <w:r w:rsidRPr="00044BBB">
        <w:rPr>
          <w:spacing w:val="-1"/>
          <w:sz w:val="28"/>
          <w:szCs w:val="28"/>
        </w:rPr>
        <w:t xml:space="preserve"> </w:t>
      </w:r>
      <w:r w:rsidRPr="00044BBB">
        <w:rPr>
          <w:sz w:val="28"/>
          <w:szCs w:val="28"/>
        </w:rPr>
        <w:t>щозумовлюють</w:t>
      </w:r>
      <w:r w:rsidRPr="00044BBB">
        <w:rPr>
          <w:spacing w:val="-9"/>
          <w:sz w:val="28"/>
          <w:szCs w:val="28"/>
        </w:rPr>
        <w:t xml:space="preserve"> </w:t>
      </w:r>
      <w:r w:rsidRPr="00044BBB">
        <w:rPr>
          <w:sz w:val="28"/>
          <w:szCs w:val="28"/>
        </w:rPr>
        <w:t>її</w:t>
      </w:r>
      <w:r w:rsidRPr="00044BBB">
        <w:rPr>
          <w:spacing w:val="-8"/>
          <w:sz w:val="28"/>
          <w:szCs w:val="28"/>
        </w:rPr>
        <w:t xml:space="preserve"> </w:t>
      </w:r>
      <w:r w:rsidRPr="00044BBB">
        <w:rPr>
          <w:sz w:val="28"/>
          <w:szCs w:val="28"/>
        </w:rPr>
        <w:t>у</w:t>
      </w:r>
      <w:r w:rsidRPr="00044BBB">
        <w:rPr>
          <w:spacing w:val="-10"/>
          <w:sz w:val="28"/>
          <w:szCs w:val="28"/>
        </w:rPr>
        <w:t xml:space="preserve"> </w:t>
      </w:r>
      <w:r w:rsidRPr="00044BBB">
        <w:rPr>
          <w:spacing w:val="-2"/>
          <w:sz w:val="28"/>
          <w:szCs w:val="28"/>
        </w:rPr>
        <w:t>підлітків.</w:t>
      </w:r>
    </w:p>
    <w:p w14:paraId="36554539" w14:textId="65B59442" w:rsidR="001D4D9A" w:rsidRPr="00044BBB" w:rsidRDefault="001D4D9A" w:rsidP="00A16238">
      <w:pPr>
        <w:pStyle w:val="ad"/>
        <w:spacing w:after="0" w:line="360" w:lineRule="auto"/>
        <w:ind w:right="449" w:firstLine="851"/>
        <w:jc w:val="both"/>
        <w:rPr>
          <w:sz w:val="28"/>
          <w:szCs w:val="28"/>
        </w:rPr>
      </w:pPr>
      <w:r w:rsidRPr="00044BBB">
        <w:rPr>
          <w:spacing w:val="-2"/>
          <w:sz w:val="28"/>
          <w:szCs w:val="28"/>
        </w:rPr>
        <w:t>Теоретичною</w:t>
      </w:r>
      <w:r w:rsidRPr="00044BBB">
        <w:rPr>
          <w:spacing w:val="-5"/>
          <w:sz w:val="28"/>
          <w:szCs w:val="28"/>
        </w:rPr>
        <w:t xml:space="preserve"> </w:t>
      </w:r>
      <w:r w:rsidRPr="00044BBB">
        <w:rPr>
          <w:spacing w:val="-2"/>
          <w:sz w:val="28"/>
          <w:szCs w:val="28"/>
        </w:rPr>
        <w:t>основою констатувальної частини</w:t>
      </w:r>
      <w:r w:rsidRPr="00044BBB">
        <w:rPr>
          <w:spacing w:val="-4"/>
          <w:sz w:val="28"/>
          <w:szCs w:val="28"/>
        </w:rPr>
        <w:t xml:space="preserve"> </w:t>
      </w:r>
      <w:r w:rsidRPr="00044BBB">
        <w:rPr>
          <w:spacing w:val="-2"/>
          <w:sz w:val="28"/>
          <w:szCs w:val="28"/>
        </w:rPr>
        <w:t>нашого дослідження</w:t>
      </w:r>
      <w:r w:rsidRPr="00044BBB">
        <w:rPr>
          <w:spacing w:val="-4"/>
          <w:sz w:val="28"/>
          <w:szCs w:val="28"/>
        </w:rPr>
        <w:t xml:space="preserve"> </w:t>
      </w:r>
      <w:r w:rsidRPr="00044BBB">
        <w:rPr>
          <w:spacing w:val="-2"/>
          <w:sz w:val="28"/>
          <w:szCs w:val="28"/>
        </w:rPr>
        <w:t>стали здійснені</w:t>
      </w:r>
      <w:r w:rsidRPr="00044BBB">
        <w:rPr>
          <w:spacing w:val="-8"/>
          <w:sz w:val="28"/>
          <w:szCs w:val="28"/>
        </w:rPr>
        <w:t xml:space="preserve"> </w:t>
      </w:r>
      <w:r w:rsidRPr="00044BBB">
        <w:rPr>
          <w:spacing w:val="-2"/>
          <w:sz w:val="28"/>
          <w:szCs w:val="28"/>
        </w:rPr>
        <w:t>незалежно</w:t>
      </w:r>
      <w:r w:rsidRPr="00044BBB">
        <w:rPr>
          <w:spacing w:val="-8"/>
          <w:sz w:val="28"/>
          <w:szCs w:val="28"/>
        </w:rPr>
        <w:t xml:space="preserve"> </w:t>
      </w:r>
      <w:r w:rsidRPr="00044BBB">
        <w:rPr>
          <w:spacing w:val="-2"/>
          <w:sz w:val="28"/>
          <w:szCs w:val="28"/>
        </w:rPr>
        <w:t>один</w:t>
      </w:r>
      <w:r w:rsidRPr="00044BBB">
        <w:rPr>
          <w:spacing w:val="-6"/>
          <w:sz w:val="28"/>
          <w:szCs w:val="28"/>
        </w:rPr>
        <w:t xml:space="preserve"> </w:t>
      </w:r>
      <w:r w:rsidRPr="00044BBB">
        <w:rPr>
          <w:spacing w:val="-2"/>
          <w:sz w:val="28"/>
          <w:szCs w:val="28"/>
        </w:rPr>
        <w:t>від</w:t>
      </w:r>
      <w:r w:rsidRPr="00044BBB">
        <w:rPr>
          <w:spacing w:val="-8"/>
          <w:sz w:val="28"/>
          <w:szCs w:val="28"/>
        </w:rPr>
        <w:t xml:space="preserve"> </w:t>
      </w:r>
      <w:r w:rsidRPr="00044BBB">
        <w:rPr>
          <w:spacing w:val="-2"/>
          <w:sz w:val="28"/>
          <w:szCs w:val="28"/>
        </w:rPr>
        <w:t>одного</w:t>
      </w:r>
      <w:r w:rsidRPr="00044BBB">
        <w:rPr>
          <w:spacing w:val="-8"/>
          <w:sz w:val="28"/>
          <w:szCs w:val="28"/>
        </w:rPr>
        <w:t xml:space="preserve"> </w:t>
      </w:r>
      <w:r w:rsidRPr="00044BBB">
        <w:rPr>
          <w:spacing w:val="-2"/>
          <w:sz w:val="28"/>
          <w:szCs w:val="28"/>
        </w:rPr>
        <w:t>наукові</w:t>
      </w:r>
      <w:r w:rsidRPr="00044BBB">
        <w:rPr>
          <w:spacing w:val="-8"/>
          <w:sz w:val="28"/>
          <w:szCs w:val="28"/>
        </w:rPr>
        <w:t xml:space="preserve"> </w:t>
      </w:r>
      <w:r w:rsidRPr="00044BBB">
        <w:rPr>
          <w:spacing w:val="-2"/>
          <w:sz w:val="28"/>
          <w:szCs w:val="28"/>
        </w:rPr>
        <w:t>здобутки</w:t>
      </w:r>
      <w:r w:rsidRPr="00044BBB">
        <w:rPr>
          <w:spacing w:val="-6"/>
          <w:sz w:val="28"/>
          <w:szCs w:val="28"/>
        </w:rPr>
        <w:t xml:space="preserve"> </w:t>
      </w:r>
      <w:r w:rsidRPr="00044BBB">
        <w:rPr>
          <w:spacing w:val="-2"/>
          <w:sz w:val="28"/>
          <w:szCs w:val="28"/>
        </w:rPr>
        <w:t>вітчизняних</w:t>
      </w:r>
      <w:r w:rsidRPr="00044BBB">
        <w:rPr>
          <w:spacing w:val="-8"/>
          <w:sz w:val="28"/>
          <w:szCs w:val="28"/>
        </w:rPr>
        <w:t xml:space="preserve"> </w:t>
      </w:r>
      <w:r w:rsidRPr="00044BBB">
        <w:rPr>
          <w:spacing w:val="-2"/>
          <w:sz w:val="28"/>
          <w:szCs w:val="28"/>
        </w:rPr>
        <w:t>та</w:t>
      </w:r>
      <w:r w:rsidRPr="00044BBB">
        <w:rPr>
          <w:spacing w:val="-6"/>
          <w:sz w:val="28"/>
          <w:szCs w:val="28"/>
        </w:rPr>
        <w:t xml:space="preserve"> </w:t>
      </w:r>
      <w:r w:rsidRPr="00044BBB">
        <w:rPr>
          <w:spacing w:val="-2"/>
          <w:sz w:val="28"/>
          <w:szCs w:val="28"/>
        </w:rPr>
        <w:t xml:space="preserve">зарубіжних </w:t>
      </w:r>
      <w:r w:rsidRPr="00044BBB">
        <w:rPr>
          <w:sz w:val="28"/>
          <w:szCs w:val="28"/>
        </w:rPr>
        <w:t>вчених,</w:t>
      </w:r>
      <w:r w:rsidRPr="00044BBB">
        <w:rPr>
          <w:spacing w:val="-10"/>
          <w:sz w:val="28"/>
          <w:szCs w:val="28"/>
        </w:rPr>
        <w:t xml:space="preserve"> </w:t>
      </w:r>
      <w:r w:rsidRPr="00044BBB">
        <w:rPr>
          <w:sz w:val="28"/>
          <w:szCs w:val="28"/>
        </w:rPr>
        <w:t>які</w:t>
      </w:r>
      <w:r w:rsidRPr="00044BBB">
        <w:rPr>
          <w:spacing w:val="-8"/>
          <w:sz w:val="28"/>
          <w:szCs w:val="28"/>
        </w:rPr>
        <w:t xml:space="preserve"> </w:t>
      </w:r>
      <w:r w:rsidRPr="00044BBB">
        <w:rPr>
          <w:sz w:val="28"/>
          <w:szCs w:val="28"/>
        </w:rPr>
        <w:t>до</w:t>
      </w:r>
      <w:r w:rsidRPr="00044BBB">
        <w:rPr>
          <w:spacing w:val="-9"/>
          <w:sz w:val="28"/>
          <w:szCs w:val="28"/>
        </w:rPr>
        <w:t xml:space="preserve"> </w:t>
      </w:r>
      <w:r w:rsidRPr="00044BBB">
        <w:rPr>
          <w:sz w:val="28"/>
          <w:szCs w:val="28"/>
        </w:rPr>
        <w:t>психологічних</w:t>
      </w:r>
      <w:r w:rsidRPr="00044BBB">
        <w:rPr>
          <w:spacing w:val="-9"/>
          <w:sz w:val="28"/>
          <w:szCs w:val="28"/>
        </w:rPr>
        <w:t xml:space="preserve"> </w:t>
      </w:r>
      <w:r w:rsidRPr="00044BBB">
        <w:rPr>
          <w:sz w:val="28"/>
          <w:szCs w:val="28"/>
        </w:rPr>
        <w:t>чинників</w:t>
      </w:r>
      <w:r w:rsidRPr="00044BBB">
        <w:rPr>
          <w:spacing w:val="-10"/>
          <w:sz w:val="28"/>
          <w:szCs w:val="28"/>
        </w:rPr>
        <w:t xml:space="preserve"> </w:t>
      </w:r>
      <w:r w:rsidRPr="00044BBB">
        <w:rPr>
          <w:sz w:val="28"/>
          <w:szCs w:val="28"/>
        </w:rPr>
        <w:t>розвитку</w:t>
      </w:r>
      <w:r w:rsidRPr="00044BBB">
        <w:rPr>
          <w:spacing w:val="-9"/>
          <w:sz w:val="28"/>
          <w:szCs w:val="28"/>
        </w:rPr>
        <w:t xml:space="preserve"> </w:t>
      </w:r>
      <w:r w:rsidR="00055E5F" w:rsidRPr="00044BBB">
        <w:rPr>
          <w:sz w:val="28"/>
          <w:szCs w:val="28"/>
        </w:rPr>
        <w:t xml:space="preserve">резільєнтності  </w:t>
      </w:r>
      <w:r w:rsidRPr="00044BBB">
        <w:rPr>
          <w:sz w:val="28"/>
          <w:szCs w:val="28"/>
        </w:rPr>
        <w:t>особистості відносили почуття впевненості в собі (адекватна самооцінка у поєднанні із високими</w:t>
      </w:r>
      <w:r w:rsidRPr="00044BBB">
        <w:rPr>
          <w:spacing w:val="67"/>
          <w:sz w:val="28"/>
          <w:szCs w:val="28"/>
        </w:rPr>
        <w:t xml:space="preserve"> </w:t>
      </w:r>
      <w:r w:rsidRPr="00044BBB">
        <w:rPr>
          <w:sz w:val="28"/>
          <w:szCs w:val="28"/>
        </w:rPr>
        <w:t>комунікативними</w:t>
      </w:r>
      <w:r w:rsidRPr="00044BBB">
        <w:rPr>
          <w:spacing w:val="68"/>
          <w:sz w:val="28"/>
          <w:szCs w:val="28"/>
        </w:rPr>
        <w:t xml:space="preserve"> </w:t>
      </w:r>
      <w:r w:rsidRPr="00044BBB">
        <w:rPr>
          <w:sz w:val="28"/>
          <w:szCs w:val="28"/>
        </w:rPr>
        <w:t>та/чи</w:t>
      </w:r>
      <w:r w:rsidRPr="00044BBB">
        <w:rPr>
          <w:spacing w:val="70"/>
          <w:sz w:val="28"/>
          <w:szCs w:val="28"/>
        </w:rPr>
        <w:t xml:space="preserve"> </w:t>
      </w:r>
      <w:r w:rsidRPr="00044BBB">
        <w:rPr>
          <w:sz w:val="28"/>
          <w:szCs w:val="28"/>
        </w:rPr>
        <w:t>лідерськими</w:t>
      </w:r>
      <w:r w:rsidRPr="00044BBB">
        <w:rPr>
          <w:spacing w:val="68"/>
          <w:sz w:val="28"/>
          <w:szCs w:val="28"/>
        </w:rPr>
        <w:t xml:space="preserve"> </w:t>
      </w:r>
      <w:r w:rsidRPr="00044BBB">
        <w:rPr>
          <w:sz w:val="28"/>
          <w:szCs w:val="28"/>
        </w:rPr>
        <w:t>якостями)</w:t>
      </w:r>
      <w:r w:rsidR="00A16238" w:rsidRPr="00044BBB">
        <w:rPr>
          <w:spacing w:val="-2"/>
          <w:sz w:val="28"/>
          <w:szCs w:val="28"/>
        </w:rPr>
        <w:t xml:space="preserve"> та ін.</w:t>
      </w:r>
    </w:p>
    <w:p w14:paraId="30B878A3" w14:textId="2DF19AB5" w:rsidR="001D4D9A" w:rsidRPr="00044BBB" w:rsidRDefault="001D4D9A" w:rsidP="00A16238">
      <w:pPr>
        <w:pStyle w:val="ad"/>
        <w:spacing w:after="0" w:line="360" w:lineRule="auto"/>
        <w:ind w:right="445" w:firstLine="851"/>
        <w:jc w:val="both"/>
        <w:rPr>
          <w:sz w:val="28"/>
          <w:szCs w:val="28"/>
        </w:rPr>
      </w:pPr>
      <w:r w:rsidRPr="00044BBB">
        <w:rPr>
          <w:sz w:val="28"/>
          <w:szCs w:val="28"/>
        </w:rPr>
        <w:t xml:space="preserve">Отож, специфічні умови розвитку емоційної сфери учнів 6-9 класів, що припадає на період пубертату, можуть зумовлювати ряд чинників, що певною мірою впливають на емоційну стійкість особистості підлітка. Саме тому, </w:t>
      </w:r>
      <w:r w:rsidRPr="0097431B">
        <w:rPr>
          <w:bCs/>
          <w:sz w:val="28"/>
          <w:szCs w:val="28"/>
        </w:rPr>
        <w:t xml:space="preserve">гіпотезою </w:t>
      </w:r>
      <w:r w:rsidRPr="00044BBB">
        <w:rPr>
          <w:sz w:val="28"/>
          <w:szCs w:val="28"/>
        </w:rPr>
        <w:t xml:space="preserve">дослідження є теза проте, що </w:t>
      </w:r>
      <w:r w:rsidR="00055E5F" w:rsidRPr="00044BBB">
        <w:rPr>
          <w:sz w:val="28"/>
          <w:szCs w:val="28"/>
        </w:rPr>
        <w:t xml:space="preserve">резільєнтність  </w:t>
      </w:r>
      <w:r w:rsidRPr="00044BBB">
        <w:rPr>
          <w:sz w:val="28"/>
          <w:szCs w:val="28"/>
        </w:rPr>
        <w:t>підлітка, як інтегративна властивість особистості, має свою специфіку та зумовлюється такими психологічними чинниками, як оптимальний рівень тривожності, адаптивності, адекватна самооцінка, стресостійкість, самоконтроль, саморегуляція, певні елементи емоційного інтелекту та індивідуально- типологічних особливостей (домінуючий локус-контроль, присутність ригідності тощо) підлітків і т. д., а її розвиток та оптимізація можливі як безпосереднім так і опосередкованим шляхом, через актуалізацію чинників активними соціально-психологічними методами навчання.</w:t>
      </w:r>
    </w:p>
    <w:p w14:paraId="04411897" w14:textId="7760428A" w:rsidR="000A45BF" w:rsidRPr="00044BBB" w:rsidRDefault="001D4D9A" w:rsidP="00A16238">
      <w:pPr>
        <w:pStyle w:val="ad"/>
        <w:spacing w:after="0" w:line="360" w:lineRule="auto"/>
        <w:ind w:right="449" w:firstLine="851"/>
        <w:jc w:val="both"/>
        <w:rPr>
          <w:spacing w:val="-11"/>
          <w:sz w:val="28"/>
          <w:szCs w:val="28"/>
        </w:rPr>
      </w:pPr>
      <w:r w:rsidRPr="00044BBB">
        <w:rPr>
          <w:sz w:val="28"/>
          <w:szCs w:val="28"/>
        </w:rPr>
        <w:t xml:space="preserve">Проведений аналіз наукової літератури щодо особливостей прояву </w:t>
      </w:r>
      <w:r w:rsidR="00055E5F" w:rsidRPr="00044BBB">
        <w:rPr>
          <w:sz w:val="28"/>
          <w:szCs w:val="28"/>
        </w:rPr>
        <w:t xml:space="preserve">резільєнтності  </w:t>
      </w:r>
      <w:r w:rsidRPr="00044BBB">
        <w:rPr>
          <w:sz w:val="28"/>
          <w:szCs w:val="28"/>
        </w:rPr>
        <w:t>підлітків,</w:t>
      </w:r>
      <w:r w:rsidRPr="00044BBB">
        <w:rPr>
          <w:spacing w:val="-18"/>
          <w:sz w:val="28"/>
          <w:szCs w:val="28"/>
        </w:rPr>
        <w:t xml:space="preserve"> </w:t>
      </w:r>
      <w:r w:rsidRPr="00044BBB">
        <w:rPr>
          <w:sz w:val="28"/>
          <w:szCs w:val="28"/>
        </w:rPr>
        <w:t>дозволив</w:t>
      </w:r>
      <w:r w:rsidRPr="00044BBB">
        <w:rPr>
          <w:spacing w:val="-17"/>
          <w:sz w:val="28"/>
          <w:szCs w:val="28"/>
        </w:rPr>
        <w:t xml:space="preserve"> </w:t>
      </w:r>
      <w:r w:rsidRPr="00044BBB">
        <w:rPr>
          <w:sz w:val="28"/>
          <w:szCs w:val="28"/>
        </w:rPr>
        <w:t>нам</w:t>
      </w:r>
      <w:r w:rsidRPr="00044BBB">
        <w:rPr>
          <w:spacing w:val="-18"/>
          <w:sz w:val="28"/>
          <w:szCs w:val="28"/>
        </w:rPr>
        <w:t xml:space="preserve"> </w:t>
      </w:r>
      <w:r w:rsidRPr="00044BBB">
        <w:rPr>
          <w:sz w:val="28"/>
          <w:szCs w:val="28"/>
        </w:rPr>
        <w:t>зробити</w:t>
      </w:r>
      <w:r w:rsidRPr="00044BBB">
        <w:rPr>
          <w:spacing w:val="-17"/>
          <w:sz w:val="28"/>
          <w:szCs w:val="28"/>
        </w:rPr>
        <w:t xml:space="preserve"> </w:t>
      </w:r>
      <w:r w:rsidRPr="00044BBB">
        <w:rPr>
          <w:sz w:val="28"/>
          <w:szCs w:val="28"/>
        </w:rPr>
        <w:t>припущення</w:t>
      </w:r>
      <w:r w:rsidRPr="00044BBB">
        <w:rPr>
          <w:spacing w:val="-18"/>
          <w:sz w:val="28"/>
          <w:szCs w:val="28"/>
        </w:rPr>
        <w:t xml:space="preserve"> </w:t>
      </w:r>
      <w:r w:rsidRPr="00044BBB">
        <w:rPr>
          <w:sz w:val="28"/>
          <w:szCs w:val="28"/>
        </w:rPr>
        <w:t>про</w:t>
      </w:r>
      <w:r w:rsidRPr="00044BBB">
        <w:rPr>
          <w:spacing w:val="-17"/>
          <w:sz w:val="28"/>
          <w:szCs w:val="28"/>
        </w:rPr>
        <w:t xml:space="preserve"> </w:t>
      </w:r>
      <w:r w:rsidRPr="00044BBB">
        <w:rPr>
          <w:sz w:val="28"/>
          <w:szCs w:val="28"/>
        </w:rPr>
        <w:t>доцільність виокремлення категорій та складових психологічних чинників цього особистісного утворення у підлітків, специфічних саме для вікової категорії молодших</w:t>
      </w:r>
      <w:r w:rsidRPr="00044BBB">
        <w:rPr>
          <w:spacing w:val="56"/>
          <w:sz w:val="28"/>
          <w:szCs w:val="28"/>
        </w:rPr>
        <w:t xml:space="preserve">  </w:t>
      </w:r>
      <w:r w:rsidRPr="00044BBB">
        <w:rPr>
          <w:sz w:val="28"/>
          <w:szCs w:val="28"/>
        </w:rPr>
        <w:t>та</w:t>
      </w:r>
      <w:r w:rsidRPr="00044BBB">
        <w:rPr>
          <w:spacing w:val="56"/>
          <w:sz w:val="28"/>
          <w:szCs w:val="28"/>
        </w:rPr>
        <w:t xml:space="preserve">  </w:t>
      </w:r>
      <w:r w:rsidRPr="00044BBB">
        <w:rPr>
          <w:sz w:val="28"/>
          <w:szCs w:val="28"/>
        </w:rPr>
        <w:t>старших</w:t>
      </w:r>
      <w:r w:rsidRPr="00044BBB">
        <w:rPr>
          <w:spacing w:val="57"/>
          <w:sz w:val="28"/>
          <w:szCs w:val="28"/>
        </w:rPr>
        <w:t xml:space="preserve">  </w:t>
      </w:r>
      <w:r w:rsidRPr="00044BBB">
        <w:rPr>
          <w:sz w:val="28"/>
          <w:szCs w:val="28"/>
        </w:rPr>
        <w:t>підлітків.</w:t>
      </w:r>
      <w:r w:rsidRPr="00044BBB">
        <w:rPr>
          <w:spacing w:val="55"/>
          <w:sz w:val="28"/>
          <w:szCs w:val="28"/>
        </w:rPr>
        <w:t xml:space="preserve">  </w:t>
      </w:r>
      <w:r w:rsidRPr="00044BBB">
        <w:rPr>
          <w:sz w:val="28"/>
          <w:szCs w:val="28"/>
        </w:rPr>
        <w:t>Таким</w:t>
      </w:r>
      <w:r w:rsidRPr="00044BBB">
        <w:rPr>
          <w:spacing w:val="56"/>
          <w:sz w:val="28"/>
          <w:szCs w:val="28"/>
        </w:rPr>
        <w:t xml:space="preserve">  </w:t>
      </w:r>
      <w:r w:rsidRPr="00044BBB">
        <w:rPr>
          <w:sz w:val="28"/>
          <w:szCs w:val="28"/>
        </w:rPr>
        <w:t>чином,</w:t>
      </w:r>
      <w:r w:rsidRPr="00044BBB">
        <w:rPr>
          <w:spacing w:val="54"/>
          <w:sz w:val="28"/>
          <w:szCs w:val="28"/>
        </w:rPr>
        <w:t xml:space="preserve">  </w:t>
      </w:r>
      <w:r w:rsidRPr="00044BBB">
        <w:rPr>
          <w:sz w:val="28"/>
          <w:szCs w:val="28"/>
        </w:rPr>
        <w:t>у</w:t>
      </w:r>
      <w:r w:rsidRPr="00044BBB">
        <w:rPr>
          <w:spacing w:val="57"/>
          <w:sz w:val="28"/>
          <w:szCs w:val="28"/>
        </w:rPr>
        <w:t xml:space="preserve">  </w:t>
      </w:r>
      <w:r w:rsidRPr="00044BBB">
        <w:rPr>
          <w:sz w:val="28"/>
          <w:szCs w:val="28"/>
        </w:rPr>
        <w:t>загальному</w:t>
      </w:r>
      <w:r w:rsidRPr="00044BBB">
        <w:rPr>
          <w:spacing w:val="56"/>
          <w:sz w:val="28"/>
          <w:szCs w:val="28"/>
        </w:rPr>
        <w:t xml:space="preserve">  </w:t>
      </w:r>
      <w:r w:rsidRPr="00044BBB">
        <w:rPr>
          <w:spacing w:val="-2"/>
          <w:sz w:val="28"/>
          <w:szCs w:val="28"/>
        </w:rPr>
        <w:t>вигля</w:t>
      </w:r>
      <w:r w:rsidR="00A16238" w:rsidRPr="00044BBB">
        <w:rPr>
          <w:spacing w:val="-2"/>
          <w:sz w:val="28"/>
          <w:szCs w:val="28"/>
        </w:rPr>
        <w:t xml:space="preserve">ді </w:t>
      </w:r>
      <w:r w:rsidRPr="00044BBB">
        <w:rPr>
          <w:sz w:val="28"/>
          <w:szCs w:val="28"/>
        </w:rPr>
        <w:t>діагностовані показники та психодіагностичні методики, запропоновані на констатувальному етапі дослідження, відображено в процедурній моделі психодіагностики</w:t>
      </w:r>
      <w:r w:rsidRPr="00044BBB">
        <w:rPr>
          <w:spacing w:val="-11"/>
          <w:sz w:val="28"/>
          <w:szCs w:val="28"/>
        </w:rPr>
        <w:t xml:space="preserve"> </w:t>
      </w:r>
      <w:r w:rsidR="00055E5F" w:rsidRPr="00044BBB">
        <w:rPr>
          <w:sz w:val="28"/>
          <w:szCs w:val="28"/>
        </w:rPr>
        <w:t xml:space="preserve">резільєнтності  </w:t>
      </w:r>
      <w:r w:rsidRPr="00044BBB">
        <w:rPr>
          <w:sz w:val="28"/>
          <w:szCs w:val="28"/>
        </w:rPr>
        <w:t>та</w:t>
      </w:r>
      <w:r w:rsidRPr="00044BBB">
        <w:rPr>
          <w:spacing w:val="-11"/>
          <w:sz w:val="28"/>
          <w:szCs w:val="28"/>
        </w:rPr>
        <w:t xml:space="preserve"> </w:t>
      </w:r>
      <w:r w:rsidRPr="00044BBB">
        <w:rPr>
          <w:sz w:val="28"/>
          <w:szCs w:val="28"/>
        </w:rPr>
        <w:t>гіпотетичних</w:t>
      </w:r>
      <w:r w:rsidRPr="00044BBB">
        <w:rPr>
          <w:spacing w:val="-11"/>
          <w:sz w:val="28"/>
          <w:szCs w:val="28"/>
        </w:rPr>
        <w:t xml:space="preserve"> </w:t>
      </w:r>
      <w:r w:rsidRPr="00044BBB">
        <w:rPr>
          <w:sz w:val="28"/>
          <w:szCs w:val="28"/>
        </w:rPr>
        <w:t>чинників</w:t>
      </w:r>
      <w:r w:rsidRPr="00044BBB">
        <w:rPr>
          <w:spacing w:val="-14"/>
          <w:sz w:val="28"/>
          <w:szCs w:val="28"/>
        </w:rPr>
        <w:t xml:space="preserve"> </w:t>
      </w:r>
      <w:r w:rsidRPr="00044BBB">
        <w:rPr>
          <w:sz w:val="28"/>
          <w:szCs w:val="28"/>
        </w:rPr>
        <w:t>її</w:t>
      </w:r>
      <w:r w:rsidRPr="00044BBB">
        <w:rPr>
          <w:spacing w:val="-10"/>
          <w:sz w:val="28"/>
          <w:szCs w:val="28"/>
        </w:rPr>
        <w:t xml:space="preserve"> </w:t>
      </w:r>
      <w:r w:rsidRPr="00044BBB">
        <w:rPr>
          <w:sz w:val="28"/>
          <w:szCs w:val="28"/>
        </w:rPr>
        <w:t>розвитку</w:t>
      </w:r>
      <w:r w:rsidR="000A45BF" w:rsidRPr="00044BBB">
        <w:rPr>
          <w:spacing w:val="-11"/>
          <w:sz w:val="28"/>
          <w:szCs w:val="28"/>
        </w:rPr>
        <w:t>.</w:t>
      </w:r>
    </w:p>
    <w:p w14:paraId="57099FD5" w14:textId="7F2180DD" w:rsidR="001D4D9A" w:rsidRPr="00044BBB" w:rsidRDefault="001D4D9A" w:rsidP="00A16238">
      <w:pPr>
        <w:pStyle w:val="ad"/>
        <w:spacing w:after="0" w:line="360" w:lineRule="auto"/>
        <w:ind w:right="455" w:firstLine="851"/>
        <w:jc w:val="both"/>
        <w:rPr>
          <w:sz w:val="28"/>
          <w:szCs w:val="28"/>
        </w:rPr>
      </w:pPr>
      <w:r w:rsidRPr="00044BBB">
        <w:rPr>
          <w:bCs/>
          <w:sz w:val="28"/>
          <w:szCs w:val="28"/>
        </w:rPr>
        <w:lastRenderedPageBreak/>
        <w:t>Мета</w:t>
      </w:r>
      <w:r w:rsidRPr="00044BBB">
        <w:rPr>
          <w:b/>
          <w:sz w:val="28"/>
          <w:szCs w:val="28"/>
        </w:rPr>
        <w:t xml:space="preserve"> </w:t>
      </w:r>
      <w:r w:rsidRPr="00044BBB">
        <w:rPr>
          <w:sz w:val="28"/>
          <w:szCs w:val="28"/>
        </w:rPr>
        <w:t xml:space="preserve">констатувального експерименту полягала у вивченні особливостей прояву та психологічних чинників </w:t>
      </w:r>
      <w:r w:rsidR="00055E5F" w:rsidRPr="00044BBB">
        <w:rPr>
          <w:sz w:val="28"/>
          <w:szCs w:val="28"/>
        </w:rPr>
        <w:t xml:space="preserve">резільєнтності  </w:t>
      </w:r>
      <w:r w:rsidRPr="00044BBB">
        <w:rPr>
          <w:sz w:val="28"/>
          <w:szCs w:val="28"/>
        </w:rPr>
        <w:t xml:space="preserve">молодших та старших </w:t>
      </w:r>
      <w:r w:rsidRPr="00044BBB">
        <w:rPr>
          <w:spacing w:val="-2"/>
          <w:sz w:val="28"/>
          <w:szCs w:val="28"/>
        </w:rPr>
        <w:t>підлітків.</w:t>
      </w:r>
    </w:p>
    <w:p w14:paraId="27459F4C" w14:textId="77777777" w:rsidR="001D4D9A" w:rsidRPr="00044BBB" w:rsidRDefault="001D4D9A" w:rsidP="00A16238">
      <w:pPr>
        <w:pStyle w:val="22"/>
        <w:spacing w:before="0" w:after="0" w:line="360" w:lineRule="auto"/>
        <w:ind w:left="1104" w:firstLine="851"/>
        <w:jc w:val="both"/>
        <w:rPr>
          <w:rFonts w:ascii="Times New Roman" w:hAnsi="Times New Roman" w:cs="Times New Roman"/>
          <w:b w:val="0"/>
          <w:bCs w:val="0"/>
          <w:i w:val="0"/>
          <w:iCs w:val="0"/>
        </w:rPr>
      </w:pPr>
      <w:r w:rsidRPr="00044BBB">
        <w:rPr>
          <w:rFonts w:ascii="Times New Roman" w:hAnsi="Times New Roman" w:cs="Times New Roman"/>
          <w:b w:val="0"/>
          <w:bCs w:val="0"/>
          <w:i w:val="0"/>
          <w:iCs w:val="0"/>
          <w:spacing w:val="-2"/>
        </w:rPr>
        <w:t>Основними завданнями</w:t>
      </w:r>
      <w:r w:rsidRPr="00044BBB">
        <w:rPr>
          <w:rFonts w:ascii="Times New Roman" w:hAnsi="Times New Roman" w:cs="Times New Roman"/>
          <w:b w:val="0"/>
          <w:bCs w:val="0"/>
          <w:i w:val="0"/>
          <w:iCs w:val="0"/>
        </w:rPr>
        <w:t xml:space="preserve"> </w:t>
      </w:r>
      <w:r w:rsidRPr="00044BBB">
        <w:rPr>
          <w:rFonts w:ascii="Times New Roman" w:hAnsi="Times New Roman" w:cs="Times New Roman"/>
          <w:b w:val="0"/>
          <w:bCs w:val="0"/>
          <w:i w:val="0"/>
          <w:iCs w:val="0"/>
          <w:spacing w:val="-2"/>
        </w:rPr>
        <w:t>констатувального</w:t>
      </w:r>
      <w:r w:rsidRPr="00044BBB">
        <w:rPr>
          <w:rFonts w:ascii="Times New Roman" w:hAnsi="Times New Roman" w:cs="Times New Roman"/>
          <w:b w:val="0"/>
          <w:bCs w:val="0"/>
          <w:i w:val="0"/>
          <w:iCs w:val="0"/>
          <w:spacing w:val="2"/>
        </w:rPr>
        <w:t xml:space="preserve"> </w:t>
      </w:r>
      <w:r w:rsidRPr="00044BBB">
        <w:rPr>
          <w:rFonts w:ascii="Times New Roman" w:hAnsi="Times New Roman" w:cs="Times New Roman"/>
          <w:b w:val="0"/>
          <w:bCs w:val="0"/>
          <w:i w:val="0"/>
          <w:iCs w:val="0"/>
          <w:spacing w:val="-2"/>
        </w:rPr>
        <w:t>експерименту</w:t>
      </w:r>
      <w:r w:rsidRPr="00044BBB">
        <w:rPr>
          <w:rFonts w:ascii="Times New Roman" w:hAnsi="Times New Roman" w:cs="Times New Roman"/>
          <w:b w:val="0"/>
          <w:bCs w:val="0"/>
          <w:i w:val="0"/>
          <w:iCs w:val="0"/>
          <w:spacing w:val="2"/>
        </w:rPr>
        <w:t xml:space="preserve"> </w:t>
      </w:r>
      <w:r w:rsidRPr="00044BBB">
        <w:rPr>
          <w:rFonts w:ascii="Times New Roman" w:hAnsi="Times New Roman" w:cs="Times New Roman"/>
          <w:b w:val="0"/>
          <w:bCs w:val="0"/>
          <w:i w:val="0"/>
          <w:iCs w:val="0"/>
          <w:spacing w:val="-2"/>
        </w:rPr>
        <w:t>були:</w:t>
      </w:r>
    </w:p>
    <w:p w14:paraId="34FCF62F" w14:textId="6263B916" w:rsidR="001D4D9A" w:rsidRPr="00044BBB" w:rsidRDefault="001D4D9A">
      <w:pPr>
        <w:pStyle w:val="a9"/>
        <w:widowControl w:val="0"/>
        <w:numPr>
          <w:ilvl w:val="0"/>
          <w:numId w:val="18"/>
        </w:numPr>
        <w:tabs>
          <w:tab w:val="left" w:pos="1809"/>
        </w:tabs>
        <w:autoSpaceDE w:val="0"/>
        <w:autoSpaceDN w:val="0"/>
        <w:spacing w:after="0" w:line="360" w:lineRule="auto"/>
        <w:ind w:right="454" w:firstLine="851"/>
        <w:contextualSpacing w:val="0"/>
        <w:jc w:val="both"/>
        <w:rPr>
          <w:sz w:val="28"/>
          <w:szCs w:val="28"/>
        </w:rPr>
      </w:pPr>
      <w:r w:rsidRPr="00044BBB">
        <w:rPr>
          <w:sz w:val="28"/>
          <w:szCs w:val="28"/>
        </w:rPr>
        <w:t xml:space="preserve">здійснити дослідження та систематизацію складових категорій особистісних якостей, що є можливими психологічними чинниками </w:t>
      </w:r>
      <w:r w:rsidR="00055E5F" w:rsidRPr="00044BBB">
        <w:rPr>
          <w:sz w:val="28"/>
          <w:szCs w:val="28"/>
        </w:rPr>
        <w:t xml:space="preserve">резільєнтності  </w:t>
      </w:r>
      <w:r w:rsidRPr="00044BBB">
        <w:rPr>
          <w:sz w:val="28"/>
          <w:szCs w:val="28"/>
        </w:rPr>
        <w:t>підлітків;</w:t>
      </w:r>
    </w:p>
    <w:p w14:paraId="677D3F2A" w14:textId="3EB0F4CC" w:rsidR="001D4D9A" w:rsidRPr="00044BBB" w:rsidRDefault="001D4D9A">
      <w:pPr>
        <w:pStyle w:val="a9"/>
        <w:widowControl w:val="0"/>
        <w:numPr>
          <w:ilvl w:val="0"/>
          <w:numId w:val="18"/>
        </w:numPr>
        <w:tabs>
          <w:tab w:val="left" w:pos="1809"/>
        </w:tabs>
        <w:autoSpaceDE w:val="0"/>
        <w:autoSpaceDN w:val="0"/>
        <w:spacing w:after="0" w:line="360" w:lineRule="auto"/>
        <w:ind w:right="453" w:firstLine="851"/>
        <w:contextualSpacing w:val="0"/>
        <w:jc w:val="both"/>
        <w:rPr>
          <w:sz w:val="28"/>
          <w:szCs w:val="28"/>
        </w:rPr>
      </w:pPr>
      <w:r w:rsidRPr="00044BBB">
        <w:rPr>
          <w:sz w:val="28"/>
          <w:szCs w:val="28"/>
        </w:rPr>
        <w:t xml:space="preserve">сформувати пакет методик для вивчення рівня розвитку </w:t>
      </w:r>
      <w:r w:rsidR="00055E5F" w:rsidRPr="00044BBB">
        <w:rPr>
          <w:sz w:val="28"/>
          <w:szCs w:val="28"/>
        </w:rPr>
        <w:t xml:space="preserve">резільєнтності  </w:t>
      </w:r>
      <w:r w:rsidRPr="00044BBB">
        <w:rPr>
          <w:sz w:val="28"/>
          <w:szCs w:val="28"/>
        </w:rPr>
        <w:t>підлітків</w:t>
      </w:r>
      <w:r w:rsidRPr="00044BBB">
        <w:rPr>
          <w:spacing w:val="-18"/>
          <w:sz w:val="28"/>
          <w:szCs w:val="28"/>
        </w:rPr>
        <w:t xml:space="preserve"> </w:t>
      </w:r>
      <w:r w:rsidRPr="00044BBB">
        <w:rPr>
          <w:sz w:val="28"/>
          <w:szCs w:val="28"/>
        </w:rPr>
        <w:t>та</w:t>
      </w:r>
      <w:r w:rsidRPr="00044BBB">
        <w:rPr>
          <w:spacing w:val="-15"/>
          <w:sz w:val="28"/>
          <w:szCs w:val="28"/>
        </w:rPr>
        <w:t xml:space="preserve"> </w:t>
      </w:r>
      <w:r w:rsidRPr="00044BBB">
        <w:rPr>
          <w:sz w:val="28"/>
          <w:szCs w:val="28"/>
        </w:rPr>
        <w:t>категорій</w:t>
      </w:r>
      <w:r w:rsidRPr="00044BBB">
        <w:rPr>
          <w:spacing w:val="-15"/>
          <w:sz w:val="28"/>
          <w:szCs w:val="28"/>
        </w:rPr>
        <w:t xml:space="preserve"> </w:t>
      </w:r>
      <w:r w:rsidRPr="00044BBB">
        <w:rPr>
          <w:sz w:val="28"/>
          <w:szCs w:val="28"/>
        </w:rPr>
        <w:t>особистісних</w:t>
      </w:r>
      <w:r w:rsidRPr="00044BBB">
        <w:rPr>
          <w:spacing w:val="-17"/>
          <w:sz w:val="28"/>
          <w:szCs w:val="28"/>
        </w:rPr>
        <w:t xml:space="preserve"> </w:t>
      </w:r>
      <w:r w:rsidRPr="00044BBB">
        <w:rPr>
          <w:sz w:val="28"/>
          <w:szCs w:val="28"/>
        </w:rPr>
        <w:t>якостей,</w:t>
      </w:r>
      <w:r w:rsidRPr="00044BBB">
        <w:rPr>
          <w:spacing w:val="-16"/>
          <w:sz w:val="28"/>
          <w:szCs w:val="28"/>
        </w:rPr>
        <w:t xml:space="preserve"> </w:t>
      </w:r>
      <w:r w:rsidRPr="00044BBB">
        <w:rPr>
          <w:sz w:val="28"/>
          <w:szCs w:val="28"/>
        </w:rPr>
        <w:t>що</w:t>
      </w:r>
      <w:r w:rsidRPr="00044BBB">
        <w:rPr>
          <w:spacing w:val="-14"/>
          <w:sz w:val="28"/>
          <w:szCs w:val="28"/>
        </w:rPr>
        <w:t xml:space="preserve"> </w:t>
      </w:r>
      <w:r w:rsidRPr="00044BBB">
        <w:rPr>
          <w:sz w:val="28"/>
          <w:szCs w:val="28"/>
        </w:rPr>
        <w:t>впливають</w:t>
      </w:r>
      <w:r w:rsidRPr="00044BBB">
        <w:rPr>
          <w:spacing w:val="-18"/>
          <w:sz w:val="28"/>
          <w:szCs w:val="28"/>
        </w:rPr>
        <w:t xml:space="preserve"> </w:t>
      </w:r>
      <w:r w:rsidRPr="00044BBB">
        <w:rPr>
          <w:sz w:val="28"/>
          <w:szCs w:val="28"/>
        </w:rPr>
        <w:t>на</w:t>
      </w:r>
      <w:r w:rsidRPr="00044BBB">
        <w:rPr>
          <w:spacing w:val="-16"/>
          <w:sz w:val="28"/>
          <w:szCs w:val="28"/>
        </w:rPr>
        <w:t xml:space="preserve"> </w:t>
      </w:r>
      <w:r w:rsidRPr="00044BBB">
        <w:rPr>
          <w:sz w:val="28"/>
          <w:szCs w:val="28"/>
        </w:rPr>
        <w:t>емоційну стійкість підлітків;</w:t>
      </w:r>
    </w:p>
    <w:p w14:paraId="4AED2325" w14:textId="55F802EC" w:rsidR="001D4D9A" w:rsidRPr="00044BBB" w:rsidRDefault="001D4D9A">
      <w:pPr>
        <w:pStyle w:val="a9"/>
        <w:widowControl w:val="0"/>
        <w:numPr>
          <w:ilvl w:val="0"/>
          <w:numId w:val="18"/>
        </w:numPr>
        <w:tabs>
          <w:tab w:val="left" w:pos="1809"/>
        </w:tabs>
        <w:autoSpaceDE w:val="0"/>
        <w:autoSpaceDN w:val="0"/>
        <w:spacing w:after="0" w:line="360" w:lineRule="auto"/>
        <w:ind w:right="446" w:firstLine="851"/>
        <w:contextualSpacing w:val="0"/>
        <w:jc w:val="both"/>
        <w:rPr>
          <w:sz w:val="28"/>
          <w:szCs w:val="28"/>
        </w:rPr>
      </w:pPr>
      <w:r w:rsidRPr="00044BBB">
        <w:rPr>
          <w:sz w:val="28"/>
          <w:szCs w:val="28"/>
        </w:rPr>
        <w:t xml:space="preserve">вивчити та порівняти особливості рівнів прояву показників </w:t>
      </w:r>
      <w:r w:rsidR="00055E5F" w:rsidRPr="00044BBB">
        <w:rPr>
          <w:sz w:val="28"/>
          <w:szCs w:val="28"/>
        </w:rPr>
        <w:t xml:space="preserve">резільєнтності  </w:t>
      </w:r>
      <w:r w:rsidRPr="00044BBB">
        <w:rPr>
          <w:sz w:val="28"/>
          <w:szCs w:val="28"/>
        </w:rPr>
        <w:t xml:space="preserve">молодших (учнів 6-7 класів) та старших (учнів 8-9 класів) </w:t>
      </w:r>
      <w:r w:rsidRPr="00044BBB">
        <w:rPr>
          <w:spacing w:val="-2"/>
          <w:sz w:val="28"/>
          <w:szCs w:val="28"/>
        </w:rPr>
        <w:t>підлітків;</w:t>
      </w:r>
    </w:p>
    <w:p w14:paraId="066A2A12" w14:textId="3B018634" w:rsidR="001D4D9A" w:rsidRPr="00044BBB" w:rsidRDefault="001D4D9A">
      <w:pPr>
        <w:pStyle w:val="a9"/>
        <w:widowControl w:val="0"/>
        <w:numPr>
          <w:ilvl w:val="0"/>
          <w:numId w:val="18"/>
        </w:numPr>
        <w:tabs>
          <w:tab w:val="left" w:pos="1809"/>
        </w:tabs>
        <w:autoSpaceDE w:val="0"/>
        <w:autoSpaceDN w:val="0"/>
        <w:spacing w:after="0" w:line="360" w:lineRule="auto"/>
        <w:ind w:right="446" w:firstLine="851"/>
        <w:contextualSpacing w:val="0"/>
        <w:jc w:val="both"/>
        <w:rPr>
          <w:sz w:val="28"/>
          <w:szCs w:val="28"/>
        </w:rPr>
      </w:pPr>
      <w:r w:rsidRPr="00044BBB">
        <w:rPr>
          <w:sz w:val="28"/>
          <w:szCs w:val="28"/>
        </w:rPr>
        <w:t xml:space="preserve">вивчити та порівняти особливості прояву категорій-психологічних чинників розвитку </w:t>
      </w:r>
      <w:r w:rsidR="00055E5F" w:rsidRPr="00044BBB">
        <w:rPr>
          <w:sz w:val="28"/>
          <w:szCs w:val="28"/>
        </w:rPr>
        <w:t xml:space="preserve">резільєнтності  </w:t>
      </w:r>
      <w:r w:rsidRPr="00044BBB">
        <w:rPr>
          <w:sz w:val="28"/>
          <w:szCs w:val="28"/>
        </w:rPr>
        <w:t xml:space="preserve">в групі молодших підлітків, учнів 6-7 </w:t>
      </w:r>
      <w:r w:rsidRPr="00044BBB">
        <w:rPr>
          <w:spacing w:val="-2"/>
          <w:sz w:val="28"/>
          <w:szCs w:val="28"/>
        </w:rPr>
        <w:t>класів;</w:t>
      </w:r>
    </w:p>
    <w:p w14:paraId="31DCB009" w14:textId="70AD7B44" w:rsidR="001D4D9A" w:rsidRPr="00044BBB" w:rsidRDefault="001D4D9A">
      <w:pPr>
        <w:pStyle w:val="a9"/>
        <w:widowControl w:val="0"/>
        <w:numPr>
          <w:ilvl w:val="0"/>
          <w:numId w:val="18"/>
        </w:numPr>
        <w:tabs>
          <w:tab w:val="left" w:pos="1810"/>
        </w:tabs>
        <w:autoSpaceDE w:val="0"/>
        <w:autoSpaceDN w:val="0"/>
        <w:spacing w:after="0" w:line="360" w:lineRule="auto"/>
        <w:ind w:right="444" w:firstLine="851"/>
        <w:contextualSpacing w:val="0"/>
        <w:jc w:val="both"/>
        <w:rPr>
          <w:sz w:val="28"/>
          <w:szCs w:val="28"/>
        </w:rPr>
      </w:pPr>
      <w:r w:rsidRPr="00044BBB">
        <w:rPr>
          <w:sz w:val="28"/>
          <w:szCs w:val="28"/>
        </w:rPr>
        <w:t xml:space="preserve">вивчити та порівняти особливості прояву категорій-психологічних чинників розвитку </w:t>
      </w:r>
      <w:r w:rsidR="00055E5F" w:rsidRPr="00044BBB">
        <w:rPr>
          <w:sz w:val="28"/>
          <w:szCs w:val="28"/>
        </w:rPr>
        <w:t xml:space="preserve">резільєнтності  </w:t>
      </w:r>
      <w:r w:rsidRPr="00044BBB">
        <w:rPr>
          <w:sz w:val="28"/>
          <w:szCs w:val="28"/>
        </w:rPr>
        <w:t xml:space="preserve">в групі старших підлітків, учнів 8-9 </w:t>
      </w:r>
      <w:r w:rsidRPr="00044BBB">
        <w:rPr>
          <w:spacing w:val="-2"/>
          <w:sz w:val="28"/>
          <w:szCs w:val="28"/>
        </w:rPr>
        <w:t>класів;</w:t>
      </w:r>
    </w:p>
    <w:p w14:paraId="7A5A0549" w14:textId="332B4B57" w:rsidR="001D4D9A" w:rsidRPr="00044BBB" w:rsidRDefault="001D4D9A">
      <w:pPr>
        <w:pStyle w:val="a9"/>
        <w:widowControl w:val="0"/>
        <w:numPr>
          <w:ilvl w:val="0"/>
          <w:numId w:val="18"/>
        </w:numPr>
        <w:tabs>
          <w:tab w:val="left" w:pos="1809"/>
        </w:tabs>
        <w:autoSpaceDE w:val="0"/>
        <w:autoSpaceDN w:val="0"/>
        <w:spacing w:after="0" w:line="360" w:lineRule="auto"/>
        <w:ind w:right="456" w:firstLine="851"/>
        <w:contextualSpacing w:val="0"/>
        <w:jc w:val="both"/>
        <w:rPr>
          <w:sz w:val="28"/>
          <w:szCs w:val="28"/>
        </w:rPr>
      </w:pPr>
      <w:r w:rsidRPr="00044BBB">
        <w:rPr>
          <w:sz w:val="28"/>
          <w:szCs w:val="28"/>
        </w:rPr>
        <w:t xml:space="preserve">використовуючи методи статистичної обробки даних, встановити взаємозв’язки між особливостями прояву </w:t>
      </w:r>
      <w:r w:rsidR="00055E5F" w:rsidRPr="00044BBB">
        <w:rPr>
          <w:sz w:val="28"/>
          <w:szCs w:val="28"/>
        </w:rPr>
        <w:t xml:space="preserve">резільєнтності  </w:t>
      </w:r>
      <w:r w:rsidRPr="00044BBB">
        <w:rPr>
          <w:sz w:val="28"/>
          <w:szCs w:val="28"/>
        </w:rPr>
        <w:t>та її потенційних чинників в групах молодших (учнів 6-7 класів) та старших (учнів 8-9 класів);</w:t>
      </w:r>
    </w:p>
    <w:p w14:paraId="6A89AE50" w14:textId="77777777" w:rsidR="001D4D9A" w:rsidRPr="00044BBB" w:rsidRDefault="001D4D9A">
      <w:pPr>
        <w:pStyle w:val="a9"/>
        <w:widowControl w:val="0"/>
        <w:numPr>
          <w:ilvl w:val="0"/>
          <w:numId w:val="18"/>
        </w:numPr>
        <w:tabs>
          <w:tab w:val="left" w:pos="1809"/>
        </w:tabs>
        <w:autoSpaceDE w:val="0"/>
        <w:autoSpaceDN w:val="0"/>
        <w:spacing w:after="0" w:line="360" w:lineRule="auto"/>
        <w:ind w:right="453" w:firstLine="851"/>
        <w:contextualSpacing w:val="0"/>
        <w:jc w:val="both"/>
        <w:rPr>
          <w:sz w:val="28"/>
          <w:szCs w:val="28"/>
        </w:rPr>
      </w:pPr>
      <w:r w:rsidRPr="00044BBB">
        <w:rPr>
          <w:sz w:val="28"/>
          <w:szCs w:val="28"/>
        </w:rPr>
        <w:t>використовуючи</w:t>
      </w:r>
      <w:r w:rsidRPr="00044BBB">
        <w:rPr>
          <w:spacing w:val="-14"/>
          <w:sz w:val="28"/>
          <w:szCs w:val="28"/>
        </w:rPr>
        <w:t xml:space="preserve"> </w:t>
      </w:r>
      <w:r w:rsidRPr="00044BBB">
        <w:rPr>
          <w:sz w:val="28"/>
          <w:szCs w:val="28"/>
        </w:rPr>
        <w:t>методи</w:t>
      </w:r>
      <w:r w:rsidRPr="00044BBB">
        <w:rPr>
          <w:spacing w:val="-14"/>
          <w:sz w:val="28"/>
          <w:szCs w:val="28"/>
        </w:rPr>
        <w:t xml:space="preserve"> </w:t>
      </w:r>
      <w:r w:rsidRPr="00044BBB">
        <w:rPr>
          <w:sz w:val="28"/>
          <w:szCs w:val="28"/>
        </w:rPr>
        <w:t>статистичної</w:t>
      </w:r>
      <w:r w:rsidRPr="00044BBB">
        <w:rPr>
          <w:spacing w:val="-13"/>
          <w:sz w:val="28"/>
          <w:szCs w:val="28"/>
        </w:rPr>
        <w:t xml:space="preserve"> </w:t>
      </w:r>
      <w:r w:rsidRPr="00044BBB">
        <w:rPr>
          <w:sz w:val="28"/>
          <w:szCs w:val="28"/>
        </w:rPr>
        <w:t>обробки</w:t>
      </w:r>
      <w:r w:rsidRPr="00044BBB">
        <w:rPr>
          <w:spacing w:val="-13"/>
          <w:sz w:val="28"/>
          <w:szCs w:val="28"/>
        </w:rPr>
        <w:t xml:space="preserve"> </w:t>
      </w:r>
      <w:r w:rsidRPr="00044BBB">
        <w:rPr>
          <w:sz w:val="28"/>
          <w:szCs w:val="28"/>
        </w:rPr>
        <w:t>даних,</w:t>
      </w:r>
      <w:r w:rsidRPr="00044BBB">
        <w:rPr>
          <w:spacing w:val="-15"/>
          <w:sz w:val="28"/>
          <w:szCs w:val="28"/>
        </w:rPr>
        <w:t xml:space="preserve"> </w:t>
      </w:r>
      <w:r w:rsidRPr="00044BBB">
        <w:rPr>
          <w:sz w:val="28"/>
          <w:szCs w:val="28"/>
        </w:rPr>
        <w:t>виокремити</w:t>
      </w:r>
      <w:r w:rsidRPr="00044BBB">
        <w:rPr>
          <w:spacing w:val="-14"/>
          <w:sz w:val="28"/>
          <w:szCs w:val="28"/>
        </w:rPr>
        <w:t xml:space="preserve"> </w:t>
      </w:r>
      <w:r w:rsidRPr="00044BBB">
        <w:rPr>
          <w:sz w:val="28"/>
          <w:szCs w:val="28"/>
        </w:rPr>
        <w:t>та описати групи чинників розвитку емоційної стійкості/нестійкості підлітків.</w:t>
      </w:r>
    </w:p>
    <w:p w14:paraId="0E707882" w14:textId="12324AB4" w:rsidR="001D4D9A" w:rsidRPr="00044BBB" w:rsidRDefault="001D4D9A" w:rsidP="00A16238">
      <w:pPr>
        <w:pStyle w:val="ad"/>
        <w:spacing w:after="0" w:line="360" w:lineRule="auto"/>
        <w:ind w:right="447" w:firstLine="851"/>
        <w:jc w:val="both"/>
        <w:rPr>
          <w:sz w:val="28"/>
          <w:szCs w:val="28"/>
        </w:rPr>
      </w:pPr>
      <w:r w:rsidRPr="00044BBB">
        <w:rPr>
          <w:sz w:val="28"/>
          <w:szCs w:val="28"/>
        </w:rPr>
        <w:t xml:space="preserve">Цікаво, що в американській психологічній науці взагалі відсутня диференціація зазначених понять. </w:t>
      </w:r>
      <w:r w:rsidR="00055E5F" w:rsidRPr="00044BBB">
        <w:rPr>
          <w:sz w:val="28"/>
          <w:szCs w:val="28"/>
        </w:rPr>
        <w:t xml:space="preserve">Резільєнтність  </w:t>
      </w:r>
      <w:r w:rsidRPr="00044BBB">
        <w:rPr>
          <w:sz w:val="28"/>
          <w:szCs w:val="28"/>
        </w:rPr>
        <w:t>(як і емоційна стабільність)</w:t>
      </w:r>
      <w:r w:rsidRPr="00044BBB">
        <w:rPr>
          <w:spacing w:val="-18"/>
          <w:sz w:val="28"/>
          <w:szCs w:val="28"/>
        </w:rPr>
        <w:t xml:space="preserve"> </w:t>
      </w:r>
      <w:r w:rsidRPr="00044BBB">
        <w:rPr>
          <w:sz w:val="28"/>
          <w:szCs w:val="28"/>
        </w:rPr>
        <w:t>вважаються</w:t>
      </w:r>
      <w:r w:rsidRPr="00044BBB">
        <w:rPr>
          <w:spacing w:val="-17"/>
          <w:sz w:val="28"/>
          <w:szCs w:val="28"/>
        </w:rPr>
        <w:t xml:space="preserve"> </w:t>
      </w:r>
      <w:r w:rsidRPr="00044BBB">
        <w:rPr>
          <w:sz w:val="28"/>
          <w:szCs w:val="28"/>
        </w:rPr>
        <w:t>поняттями,</w:t>
      </w:r>
      <w:r w:rsidRPr="00044BBB">
        <w:rPr>
          <w:spacing w:val="-18"/>
          <w:sz w:val="28"/>
          <w:szCs w:val="28"/>
        </w:rPr>
        <w:t xml:space="preserve"> </w:t>
      </w:r>
      <w:r w:rsidRPr="00044BBB">
        <w:rPr>
          <w:sz w:val="28"/>
          <w:szCs w:val="28"/>
        </w:rPr>
        <w:t>які</w:t>
      </w:r>
      <w:r w:rsidRPr="00044BBB">
        <w:rPr>
          <w:spacing w:val="-17"/>
          <w:sz w:val="28"/>
          <w:szCs w:val="28"/>
        </w:rPr>
        <w:t xml:space="preserve"> </w:t>
      </w:r>
      <w:r w:rsidRPr="00044BBB">
        <w:rPr>
          <w:sz w:val="28"/>
          <w:szCs w:val="28"/>
        </w:rPr>
        <w:t>мають</w:t>
      </w:r>
      <w:r w:rsidRPr="00044BBB">
        <w:rPr>
          <w:spacing w:val="-18"/>
          <w:sz w:val="28"/>
          <w:szCs w:val="28"/>
        </w:rPr>
        <w:t xml:space="preserve"> </w:t>
      </w:r>
      <w:r w:rsidRPr="00044BBB">
        <w:rPr>
          <w:sz w:val="28"/>
          <w:szCs w:val="28"/>
        </w:rPr>
        <w:t>однаковий</w:t>
      </w:r>
      <w:r w:rsidRPr="00044BBB">
        <w:rPr>
          <w:spacing w:val="-17"/>
          <w:sz w:val="28"/>
          <w:szCs w:val="28"/>
        </w:rPr>
        <w:t xml:space="preserve"> </w:t>
      </w:r>
      <w:r w:rsidRPr="00044BBB">
        <w:rPr>
          <w:sz w:val="28"/>
          <w:szCs w:val="28"/>
        </w:rPr>
        <w:t>зміст</w:t>
      </w:r>
      <w:r w:rsidRPr="00044BBB">
        <w:rPr>
          <w:spacing w:val="-18"/>
          <w:sz w:val="28"/>
          <w:szCs w:val="28"/>
        </w:rPr>
        <w:t xml:space="preserve"> </w:t>
      </w:r>
      <w:r w:rsidRPr="00044BBB">
        <w:rPr>
          <w:sz w:val="28"/>
          <w:szCs w:val="28"/>
        </w:rPr>
        <w:t>та</w:t>
      </w:r>
      <w:r w:rsidRPr="00044BBB">
        <w:rPr>
          <w:spacing w:val="-17"/>
          <w:sz w:val="28"/>
          <w:szCs w:val="28"/>
        </w:rPr>
        <w:t xml:space="preserve"> </w:t>
      </w:r>
      <w:r w:rsidRPr="00044BBB">
        <w:rPr>
          <w:sz w:val="28"/>
          <w:szCs w:val="28"/>
        </w:rPr>
        <w:t xml:space="preserve">позначаються єдиним терміном «еmotional stability», що означає здатність особистості підтримувати душевну рівновагу в різноманітних стресових та емоціогенних обставинах; </w:t>
      </w:r>
      <w:r w:rsidR="00055E5F" w:rsidRPr="00044BBB">
        <w:rPr>
          <w:sz w:val="28"/>
          <w:szCs w:val="28"/>
        </w:rPr>
        <w:t xml:space="preserve">резільєнтність  </w:t>
      </w:r>
      <w:r w:rsidRPr="00044BBB">
        <w:rPr>
          <w:sz w:val="28"/>
          <w:szCs w:val="28"/>
        </w:rPr>
        <w:t>– це протилежність емоційної нестійкості і нейротизму. Як зазначають</w:t>
      </w:r>
      <w:r w:rsidR="00F828B2" w:rsidRPr="00044BBB">
        <w:rPr>
          <w:sz w:val="28"/>
          <w:szCs w:val="28"/>
        </w:rPr>
        <w:t xml:space="preserve"> </w:t>
      </w:r>
      <w:r w:rsidRPr="00044BBB">
        <w:rPr>
          <w:sz w:val="28"/>
          <w:szCs w:val="28"/>
        </w:rPr>
        <w:t>М.</w:t>
      </w:r>
      <w:r w:rsidRPr="00044BBB">
        <w:rPr>
          <w:spacing w:val="-8"/>
          <w:sz w:val="28"/>
          <w:szCs w:val="28"/>
        </w:rPr>
        <w:t xml:space="preserve"> </w:t>
      </w:r>
      <w:r w:rsidRPr="00044BBB">
        <w:rPr>
          <w:sz w:val="28"/>
          <w:szCs w:val="28"/>
        </w:rPr>
        <w:t>Пассер та Р.</w:t>
      </w:r>
      <w:r w:rsidRPr="00044BBB">
        <w:rPr>
          <w:spacing w:val="-8"/>
          <w:sz w:val="28"/>
          <w:szCs w:val="28"/>
        </w:rPr>
        <w:t xml:space="preserve"> </w:t>
      </w:r>
      <w:r w:rsidRPr="00044BBB">
        <w:rPr>
          <w:sz w:val="28"/>
          <w:szCs w:val="28"/>
        </w:rPr>
        <w:t xml:space="preserve">Сміт, емоційно стійкі особистості є спокійними, врівноваженими, менш напруженими чи слабкими. </w:t>
      </w:r>
      <w:r w:rsidRPr="00044BBB">
        <w:rPr>
          <w:spacing w:val="-2"/>
          <w:sz w:val="28"/>
          <w:szCs w:val="28"/>
        </w:rPr>
        <w:t>Опираючись</w:t>
      </w:r>
      <w:r w:rsidRPr="00044BBB">
        <w:rPr>
          <w:spacing w:val="-10"/>
          <w:sz w:val="28"/>
          <w:szCs w:val="28"/>
        </w:rPr>
        <w:t xml:space="preserve"> </w:t>
      </w:r>
      <w:r w:rsidRPr="00044BBB">
        <w:rPr>
          <w:spacing w:val="-2"/>
          <w:sz w:val="28"/>
          <w:szCs w:val="28"/>
        </w:rPr>
        <w:t>на</w:t>
      </w:r>
      <w:r w:rsidRPr="00044BBB">
        <w:rPr>
          <w:spacing w:val="-9"/>
          <w:sz w:val="28"/>
          <w:szCs w:val="28"/>
        </w:rPr>
        <w:t xml:space="preserve"> </w:t>
      </w:r>
      <w:r w:rsidRPr="00044BBB">
        <w:rPr>
          <w:spacing w:val="-2"/>
          <w:sz w:val="28"/>
          <w:szCs w:val="28"/>
        </w:rPr>
        <w:t>наукові</w:t>
      </w:r>
      <w:r w:rsidRPr="00044BBB">
        <w:rPr>
          <w:spacing w:val="-9"/>
          <w:sz w:val="28"/>
          <w:szCs w:val="28"/>
        </w:rPr>
        <w:t xml:space="preserve"> </w:t>
      </w:r>
      <w:r w:rsidRPr="00044BBB">
        <w:rPr>
          <w:spacing w:val="-2"/>
          <w:sz w:val="28"/>
          <w:szCs w:val="28"/>
        </w:rPr>
        <w:t>положення</w:t>
      </w:r>
      <w:r w:rsidRPr="00044BBB">
        <w:rPr>
          <w:spacing w:val="-9"/>
          <w:sz w:val="28"/>
          <w:szCs w:val="28"/>
        </w:rPr>
        <w:t xml:space="preserve"> </w:t>
      </w:r>
      <w:r w:rsidRPr="00044BBB">
        <w:rPr>
          <w:spacing w:val="-2"/>
          <w:sz w:val="28"/>
          <w:szCs w:val="28"/>
        </w:rPr>
        <w:t>згаданих</w:t>
      </w:r>
      <w:r w:rsidRPr="00044BBB">
        <w:rPr>
          <w:spacing w:val="-9"/>
          <w:sz w:val="28"/>
          <w:szCs w:val="28"/>
        </w:rPr>
        <w:t xml:space="preserve"> </w:t>
      </w:r>
      <w:r w:rsidRPr="00044BBB">
        <w:rPr>
          <w:spacing w:val="-2"/>
          <w:sz w:val="28"/>
          <w:szCs w:val="28"/>
        </w:rPr>
        <w:t>науковців</w:t>
      </w:r>
      <w:r w:rsidRPr="00044BBB">
        <w:rPr>
          <w:spacing w:val="-10"/>
          <w:sz w:val="28"/>
          <w:szCs w:val="28"/>
        </w:rPr>
        <w:t xml:space="preserve"> </w:t>
      </w:r>
      <w:r w:rsidRPr="00044BBB">
        <w:rPr>
          <w:spacing w:val="-2"/>
          <w:sz w:val="28"/>
          <w:szCs w:val="28"/>
        </w:rPr>
        <w:t>та</w:t>
      </w:r>
      <w:r w:rsidRPr="00044BBB">
        <w:rPr>
          <w:spacing w:val="-9"/>
          <w:sz w:val="28"/>
          <w:szCs w:val="28"/>
        </w:rPr>
        <w:t xml:space="preserve"> </w:t>
      </w:r>
      <w:r w:rsidRPr="00044BBB">
        <w:rPr>
          <w:spacing w:val="-2"/>
          <w:sz w:val="28"/>
          <w:szCs w:val="28"/>
        </w:rPr>
        <w:t>зважаючи</w:t>
      </w:r>
      <w:r w:rsidRPr="00044BBB">
        <w:rPr>
          <w:spacing w:val="-9"/>
          <w:sz w:val="28"/>
          <w:szCs w:val="28"/>
        </w:rPr>
        <w:t xml:space="preserve"> </w:t>
      </w:r>
      <w:r w:rsidRPr="00044BBB">
        <w:rPr>
          <w:spacing w:val="-2"/>
          <w:sz w:val="28"/>
          <w:szCs w:val="28"/>
        </w:rPr>
        <w:t>на</w:t>
      </w:r>
      <w:r w:rsidRPr="00044BBB">
        <w:rPr>
          <w:spacing w:val="-9"/>
          <w:sz w:val="28"/>
          <w:szCs w:val="28"/>
        </w:rPr>
        <w:t xml:space="preserve"> </w:t>
      </w:r>
      <w:r w:rsidRPr="00044BBB">
        <w:rPr>
          <w:spacing w:val="-2"/>
          <w:sz w:val="28"/>
          <w:szCs w:val="28"/>
        </w:rPr>
        <w:t xml:space="preserve">специфіку </w:t>
      </w:r>
      <w:r w:rsidRPr="00044BBB">
        <w:rPr>
          <w:sz w:val="28"/>
          <w:szCs w:val="28"/>
        </w:rPr>
        <w:t>нашого дослідження, ми розглядатимемо дефініцію «емоційна стабільність» як синонімічну «емоційній стійкості».</w:t>
      </w:r>
    </w:p>
    <w:p w14:paraId="44763422" w14:textId="60B18252" w:rsidR="001D4D9A" w:rsidRPr="00044BBB" w:rsidRDefault="001D4D9A" w:rsidP="00F45CEE">
      <w:pPr>
        <w:pStyle w:val="ad"/>
        <w:spacing w:after="0" w:line="360" w:lineRule="auto"/>
        <w:ind w:right="444" w:firstLine="851"/>
        <w:jc w:val="both"/>
        <w:rPr>
          <w:sz w:val="28"/>
          <w:szCs w:val="28"/>
        </w:rPr>
      </w:pPr>
      <w:r w:rsidRPr="00044BBB">
        <w:rPr>
          <w:sz w:val="28"/>
          <w:szCs w:val="28"/>
        </w:rPr>
        <w:lastRenderedPageBreak/>
        <w:t xml:space="preserve">Відповідно до зазначених вище тез, за допомогою згаданої методики можливо виявити три рівні </w:t>
      </w:r>
      <w:r w:rsidR="00055E5F" w:rsidRPr="00044BBB">
        <w:rPr>
          <w:sz w:val="28"/>
          <w:szCs w:val="28"/>
        </w:rPr>
        <w:t xml:space="preserve">резільєнтності  </w:t>
      </w:r>
      <w:r w:rsidRPr="00044BBB">
        <w:rPr>
          <w:sz w:val="28"/>
          <w:szCs w:val="28"/>
        </w:rPr>
        <w:t xml:space="preserve">(стабільності) особистості: високий, середній та низький. Відповідно, </w:t>
      </w:r>
      <w:r w:rsidRPr="00044BBB">
        <w:rPr>
          <w:i/>
          <w:sz w:val="28"/>
          <w:szCs w:val="28"/>
        </w:rPr>
        <w:t xml:space="preserve">емоційно стійкі особистості – </w:t>
      </w:r>
      <w:r w:rsidRPr="00044BBB">
        <w:rPr>
          <w:sz w:val="28"/>
          <w:szCs w:val="28"/>
        </w:rPr>
        <w:t>це люди, які не схильні до занепокоєності, стійкі щодо зовнішніх впливів, вони викликають довіру, схильні до лідерства, є достатньо адаптованими. Емоційно нестійкі – люди чутливі, занадто емоційні, тривожні, схильні хворобливо переживати невдачі, засмучуватися через дрібниці, не здатні до самоконтролю, часто слабо адаптовані тощо. Емоційні реакції емоційно нестійкої особистості</w:t>
      </w:r>
      <w:r w:rsidRPr="00044BBB">
        <w:rPr>
          <w:spacing w:val="40"/>
          <w:sz w:val="28"/>
          <w:szCs w:val="28"/>
        </w:rPr>
        <w:t xml:space="preserve"> </w:t>
      </w:r>
      <w:r w:rsidRPr="00044BBB">
        <w:rPr>
          <w:sz w:val="28"/>
          <w:szCs w:val="28"/>
        </w:rPr>
        <w:t>часто</w:t>
      </w:r>
      <w:r w:rsidRPr="00044BBB">
        <w:rPr>
          <w:spacing w:val="40"/>
          <w:sz w:val="28"/>
          <w:szCs w:val="28"/>
        </w:rPr>
        <w:t xml:space="preserve"> </w:t>
      </w:r>
      <w:r w:rsidRPr="00044BBB">
        <w:rPr>
          <w:sz w:val="28"/>
          <w:szCs w:val="28"/>
        </w:rPr>
        <w:t>є</w:t>
      </w:r>
      <w:r w:rsidRPr="00044BBB">
        <w:rPr>
          <w:spacing w:val="40"/>
          <w:sz w:val="28"/>
          <w:szCs w:val="28"/>
        </w:rPr>
        <w:t xml:space="preserve"> </w:t>
      </w:r>
      <w:r w:rsidRPr="00044BBB">
        <w:rPr>
          <w:sz w:val="28"/>
          <w:szCs w:val="28"/>
        </w:rPr>
        <w:t>парадоксальними:</w:t>
      </w:r>
      <w:r w:rsidRPr="00044BBB">
        <w:rPr>
          <w:spacing w:val="40"/>
          <w:sz w:val="28"/>
          <w:szCs w:val="28"/>
        </w:rPr>
        <w:t xml:space="preserve"> </w:t>
      </w:r>
      <w:r w:rsidRPr="00044BBB">
        <w:rPr>
          <w:sz w:val="28"/>
          <w:szCs w:val="28"/>
        </w:rPr>
        <w:t>на</w:t>
      </w:r>
      <w:r w:rsidRPr="00044BBB">
        <w:rPr>
          <w:spacing w:val="40"/>
          <w:sz w:val="28"/>
          <w:szCs w:val="28"/>
        </w:rPr>
        <w:t xml:space="preserve"> </w:t>
      </w:r>
      <w:r w:rsidRPr="00044BBB">
        <w:rPr>
          <w:sz w:val="28"/>
          <w:szCs w:val="28"/>
        </w:rPr>
        <w:t>сильні</w:t>
      </w:r>
      <w:r w:rsidRPr="00044BBB">
        <w:rPr>
          <w:spacing w:val="40"/>
          <w:sz w:val="28"/>
          <w:szCs w:val="28"/>
        </w:rPr>
        <w:t xml:space="preserve"> </w:t>
      </w:r>
      <w:r w:rsidRPr="00044BBB">
        <w:rPr>
          <w:sz w:val="28"/>
          <w:szCs w:val="28"/>
        </w:rPr>
        <w:t>подразники</w:t>
      </w:r>
      <w:r w:rsidRPr="00044BBB">
        <w:rPr>
          <w:spacing w:val="40"/>
          <w:sz w:val="28"/>
          <w:szCs w:val="28"/>
        </w:rPr>
        <w:t xml:space="preserve"> </w:t>
      </w:r>
      <w:r w:rsidRPr="00044BBB">
        <w:rPr>
          <w:sz w:val="28"/>
          <w:szCs w:val="28"/>
        </w:rPr>
        <w:t>виникає</w:t>
      </w:r>
      <w:r w:rsidRPr="00044BBB">
        <w:rPr>
          <w:spacing w:val="40"/>
          <w:sz w:val="28"/>
          <w:szCs w:val="28"/>
        </w:rPr>
        <w:t xml:space="preserve"> </w:t>
      </w:r>
      <w:r w:rsidRPr="00044BBB">
        <w:rPr>
          <w:sz w:val="28"/>
          <w:szCs w:val="28"/>
        </w:rPr>
        <w:t>слабка</w:t>
      </w:r>
      <w:r w:rsidR="00F45CEE" w:rsidRPr="00044BBB">
        <w:rPr>
          <w:sz w:val="28"/>
          <w:szCs w:val="28"/>
        </w:rPr>
        <w:t xml:space="preserve"> </w:t>
      </w:r>
      <w:r w:rsidRPr="00044BBB">
        <w:rPr>
          <w:sz w:val="28"/>
          <w:szCs w:val="28"/>
        </w:rPr>
        <w:t>реакція і навпаки. У людини емоційно стійкої, навпаки, емоційна реакція за силою</w:t>
      </w:r>
      <w:r w:rsidRPr="00044BBB">
        <w:rPr>
          <w:spacing w:val="-2"/>
          <w:sz w:val="28"/>
          <w:szCs w:val="28"/>
        </w:rPr>
        <w:t xml:space="preserve"> </w:t>
      </w:r>
      <w:r w:rsidRPr="00044BBB">
        <w:rPr>
          <w:sz w:val="28"/>
          <w:szCs w:val="28"/>
        </w:rPr>
        <w:t>відповідає</w:t>
      </w:r>
      <w:r w:rsidRPr="00044BBB">
        <w:rPr>
          <w:spacing w:val="-1"/>
          <w:sz w:val="28"/>
          <w:szCs w:val="28"/>
        </w:rPr>
        <w:t xml:space="preserve"> </w:t>
      </w:r>
      <w:r w:rsidRPr="00044BBB">
        <w:rPr>
          <w:sz w:val="28"/>
          <w:szCs w:val="28"/>
        </w:rPr>
        <w:t>значущості події,</w:t>
      </w:r>
      <w:r w:rsidRPr="00044BBB">
        <w:rPr>
          <w:spacing w:val="-2"/>
          <w:sz w:val="28"/>
          <w:szCs w:val="28"/>
        </w:rPr>
        <w:t xml:space="preserve"> </w:t>
      </w:r>
      <w:r w:rsidRPr="00044BBB">
        <w:rPr>
          <w:sz w:val="28"/>
          <w:szCs w:val="28"/>
        </w:rPr>
        <w:t>що</w:t>
      </w:r>
      <w:r w:rsidRPr="00044BBB">
        <w:rPr>
          <w:spacing w:val="-3"/>
          <w:sz w:val="28"/>
          <w:szCs w:val="28"/>
        </w:rPr>
        <w:t xml:space="preserve"> </w:t>
      </w:r>
      <w:r w:rsidRPr="00044BBB">
        <w:rPr>
          <w:sz w:val="28"/>
          <w:szCs w:val="28"/>
        </w:rPr>
        <w:t>її обумовила</w:t>
      </w:r>
      <w:r w:rsidRPr="00044BBB">
        <w:rPr>
          <w:spacing w:val="-1"/>
          <w:sz w:val="28"/>
          <w:szCs w:val="28"/>
        </w:rPr>
        <w:t xml:space="preserve"> </w:t>
      </w:r>
      <w:r w:rsidRPr="00044BBB">
        <w:rPr>
          <w:sz w:val="28"/>
          <w:szCs w:val="28"/>
        </w:rPr>
        <w:t>(на</w:t>
      </w:r>
      <w:r w:rsidRPr="00044BBB">
        <w:rPr>
          <w:spacing w:val="-1"/>
          <w:sz w:val="28"/>
          <w:szCs w:val="28"/>
        </w:rPr>
        <w:t xml:space="preserve"> </w:t>
      </w:r>
      <w:r w:rsidRPr="00044BBB">
        <w:rPr>
          <w:sz w:val="28"/>
          <w:szCs w:val="28"/>
        </w:rPr>
        <w:t>значні</w:t>
      </w:r>
      <w:r w:rsidRPr="00044BBB">
        <w:rPr>
          <w:spacing w:val="-2"/>
          <w:sz w:val="28"/>
          <w:szCs w:val="28"/>
        </w:rPr>
        <w:t xml:space="preserve"> </w:t>
      </w:r>
      <w:r w:rsidRPr="00044BBB">
        <w:rPr>
          <w:sz w:val="28"/>
          <w:szCs w:val="28"/>
        </w:rPr>
        <w:t>події особистість реагує дуже емоційно, на незначні – слабкою емоційною реакцією). У емоційно нестійкої особистості реакція триває і після того як подразник, що її викликав, вичерпав себе, а у людини емоційно стійкої особистості навпаки: емоційна реакція відповідає за тривалістю ситуації і згасає, коли ця ситуація вичерпана</w:t>
      </w:r>
      <w:r w:rsidRPr="00044BBB">
        <w:rPr>
          <w:spacing w:val="-2"/>
          <w:sz w:val="28"/>
          <w:szCs w:val="28"/>
        </w:rPr>
        <w:t>.</w:t>
      </w:r>
    </w:p>
    <w:p w14:paraId="05BAE4E1" w14:textId="283E73B8" w:rsidR="001D4D9A" w:rsidRPr="00044BBB" w:rsidRDefault="001D4D9A" w:rsidP="00A16238">
      <w:pPr>
        <w:pStyle w:val="ad"/>
        <w:spacing w:after="0" w:line="360" w:lineRule="auto"/>
        <w:ind w:right="446" w:firstLine="851"/>
        <w:jc w:val="both"/>
        <w:rPr>
          <w:sz w:val="28"/>
          <w:szCs w:val="28"/>
        </w:rPr>
      </w:pPr>
      <w:r w:rsidRPr="00044BBB">
        <w:rPr>
          <w:sz w:val="28"/>
          <w:szCs w:val="28"/>
        </w:rPr>
        <w:t xml:space="preserve">Складові індивідуально-типологічних властивостей особистості підлітків </w:t>
      </w:r>
      <w:r w:rsidRPr="00044BBB">
        <w:rPr>
          <w:spacing w:val="-2"/>
          <w:sz w:val="28"/>
          <w:szCs w:val="28"/>
        </w:rPr>
        <w:t xml:space="preserve">досліджувалися за допомогою методики визначення індивідуально-типологічних </w:t>
      </w:r>
      <w:r w:rsidRPr="00044BBB">
        <w:rPr>
          <w:sz w:val="28"/>
          <w:szCs w:val="28"/>
        </w:rPr>
        <w:t>властивостей особистості «Індивідуально-типологічний опитувальник</w:t>
      </w:r>
      <w:r w:rsidR="00F45CEE" w:rsidRPr="00044BBB">
        <w:rPr>
          <w:sz w:val="28"/>
          <w:szCs w:val="28"/>
        </w:rPr>
        <w:t>»</w:t>
      </w:r>
      <w:r w:rsidRPr="00044BBB">
        <w:rPr>
          <w:sz w:val="28"/>
          <w:szCs w:val="28"/>
        </w:rPr>
        <w:t>. Згадана методика спрямована на дослідження індивідуально-типологічних властивостей особистості та дозволяє дослідити наступні складові індивідуально-типологічної</w:t>
      </w:r>
      <w:r w:rsidRPr="00044BBB">
        <w:rPr>
          <w:spacing w:val="40"/>
          <w:sz w:val="28"/>
          <w:szCs w:val="28"/>
        </w:rPr>
        <w:t xml:space="preserve"> </w:t>
      </w:r>
      <w:r w:rsidRPr="00044BBB">
        <w:rPr>
          <w:sz w:val="28"/>
          <w:szCs w:val="28"/>
        </w:rPr>
        <w:t>категорії</w:t>
      </w:r>
      <w:r w:rsidRPr="00044BBB">
        <w:rPr>
          <w:spacing w:val="40"/>
          <w:sz w:val="28"/>
          <w:szCs w:val="28"/>
        </w:rPr>
        <w:t xml:space="preserve"> </w:t>
      </w:r>
      <w:r w:rsidRPr="00044BBB">
        <w:rPr>
          <w:sz w:val="28"/>
          <w:szCs w:val="28"/>
        </w:rPr>
        <w:t>розвитку</w:t>
      </w:r>
      <w:r w:rsidRPr="00044BBB">
        <w:rPr>
          <w:spacing w:val="40"/>
          <w:sz w:val="28"/>
          <w:szCs w:val="28"/>
        </w:rPr>
        <w:t xml:space="preserve"> </w:t>
      </w:r>
      <w:r w:rsidR="00055E5F" w:rsidRPr="00044BBB">
        <w:rPr>
          <w:sz w:val="28"/>
          <w:szCs w:val="28"/>
        </w:rPr>
        <w:t xml:space="preserve">резільєнтності  </w:t>
      </w:r>
      <w:r w:rsidRPr="00044BBB">
        <w:rPr>
          <w:sz w:val="28"/>
          <w:szCs w:val="28"/>
        </w:rPr>
        <w:t>підлітків:</w:t>
      </w:r>
    </w:p>
    <w:p w14:paraId="6DEB4E1F" w14:textId="77777777" w:rsidR="001D4D9A" w:rsidRPr="00044BBB" w:rsidRDefault="001D4D9A" w:rsidP="00A16238">
      <w:pPr>
        <w:pStyle w:val="ad"/>
        <w:spacing w:after="0" w:line="360" w:lineRule="auto"/>
        <w:ind w:right="447" w:firstLine="851"/>
        <w:jc w:val="both"/>
        <w:rPr>
          <w:sz w:val="28"/>
          <w:szCs w:val="28"/>
        </w:rPr>
      </w:pPr>
      <w:r w:rsidRPr="00044BBB">
        <w:rPr>
          <w:sz w:val="28"/>
          <w:szCs w:val="28"/>
        </w:rPr>
        <w:t>«екстраверсія» (зверненість у світ реально існуючих об’єктів і цінностей, відкритість,</w:t>
      </w:r>
      <w:r w:rsidRPr="00044BBB">
        <w:rPr>
          <w:spacing w:val="67"/>
          <w:sz w:val="28"/>
          <w:szCs w:val="28"/>
        </w:rPr>
        <w:t xml:space="preserve">  </w:t>
      </w:r>
      <w:r w:rsidRPr="00044BBB">
        <w:rPr>
          <w:sz w:val="28"/>
          <w:szCs w:val="28"/>
        </w:rPr>
        <w:t>прагнення</w:t>
      </w:r>
      <w:r w:rsidRPr="00044BBB">
        <w:rPr>
          <w:spacing w:val="67"/>
          <w:sz w:val="28"/>
          <w:szCs w:val="28"/>
        </w:rPr>
        <w:t xml:space="preserve">  </w:t>
      </w:r>
      <w:r w:rsidRPr="00044BBB">
        <w:rPr>
          <w:sz w:val="28"/>
          <w:szCs w:val="28"/>
        </w:rPr>
        <w:t>до</w:t>
      </w:r>
      <w:r w:rsidRPr="00044BBB">
        <w:rPr>
          <w:spacing w:val="68"/>
          <w:sz w:val="28"/>
          <w:szCs w:val="28"/>
        </w:rPr>
        <w:t xml:space="preserve">  </w:t>
      </w:r>
      <w:r w:rsidRPr="00044BBB">
        <w:rPr>
          <w:sz w:val="28"/>
          <w:szCs w:val="28"/>
        </w:rPr>
        <w:t>розширення</w:t>
      </w:r>
      <w:r w:rsidRPr="00044BBB">
        <w:rPr>
          <w:spacing w:val="67"/>
          <w:sz w:val="28"/>
          <w:szCs w:val="28"/>
        </w:rPr>
        <w:t xml:space="preserve">  </w:t>
      </w:r>
      <w:r w:rsidRPr="00044BBB">
        <w:rPr>
          <w:sz w:val="28"/>
          <w:szCs w:val="28"/>
        </w:rPr>
        <w:t>кола</w:t>
      </w:r>
      <w:r w:rsidRPr="00044BBB">
        <w:rPr>
          <w:spacing w:val="67"/>
          <w:sz w:val="28"/>
          <w:szCs w:val="28"/>
        </w:rPr>
        <w:t xml:space="preserve">  </w:t>
      </w:r>
      <w:r w:rsidRPr="00044BBB">
        <w:rPr>
          <w:sz w:val="28"/>
          <w:szCs w:val="28"/>
        </w:rPr>
        <w:t>контактів,</w:t>
      </w:r>
      <w:r w:rsidRPr="00044BBB">
        <w:rPr>
          <w:spacing w:val="67"/>
          <w:sz w:val="28"/>
          <w:szCs w:val="28"/>
        </w:rPr>
        <w:t xml:space="preserve">  </w:t>
      </w:r>
      <w:r w:rsidRPr="00044BBB">
        <w:rPr>
          <w:sz w:val="28"/>
          <w:szCs w:val="28"/>
        </w:rPr>
        <w:t>товариськість);</w:t>
      </w:r>
    </w:p>
    <w:p w14:paraId="03D2A7F9" w14:textId="75586596" w:rsidR="001D4D9A" w:rsidRPr="00044BBB" w:rsidRDefault="001D4D9A" w:rsidP="00F45CEE">
      <w:pPr>
        <w:pStyle w:val="ad"/>
        <w:spacing w:after="0" w:line="360" w:lineRule="auto"/>
        <w:ind w:right="446" w:firstLine="851"/>
        <w:jc w:val="both"/>
        <w:rPr>
          <w:sz w:val="28"/>
          <w:szCs w:val="28"/>
        </w:rPr>
      </w:pPr>
      <w:r w:rsidRPr="00044BBB">
        <w:rPr>
          <w:sz w:val="28"/>
          <w:szCs w:val="28"/>
        </w:rPr>
        <w:t>«спонтанність» (непродуманість у висловлюваннях і вчинках, низькі показники за даною шкалою можуть свідчити про емоційну стійкість особистості досліджуваного); «агресивність» (активна самореалізація, упертість і свавілля у відстоюванні своїх інтересів, не контрольованість, гнівливість); «ригідність» (інертність, малорухливість установок, суб’єктивізм, підвищене прагнення до відстоювання своїх поглядів і принципів, критичність щодо інших думок, емоційна врівноваженість); «інтроверсія» (зверненість у світ суб’єктивних уявлень</w:t>
      </w:r>
      <w:r w:rsidRPr="00044BBB">
        <w:rPr>
          <w:spacing w:val="-17"/>
          <w:sz w:val="28"/>
          <w:szCs w:val="28"/>
        </w:rPr>
        <w:t xml:space="preserve"> </w:t>
      </w:r>
      <w:r w:rsidRPr="00044BBB">
        <w:rPr>
          <w:sz w:val="28"/>
          <w:szCs w:val="28"/>
        </w:rPr>
        <w:t>і</w:t>
      </w:r>
      <w:r w:rsidRPr="00044BBB">
        <w:rPr>
          <w:spacing w:val="-16"/>
          <w:sz w:val="28"/>
          <w:szCs w:val="28"/>
        </w:rPr>
        <w:t xml:space="preserve"> </w:t>
      </w:r>
      <w:r w:rsidRPr="00044BBB">
        <w:rPr>
          <w:sz w:val="28"/>
          <w:szCs w:val="28"/>
        </w:rPr>
        <w:t>переживань,</w:t>
      </w:r>
      <w:r w:rsidRPr="00044BBB">
        <w:rPr>
          <w:spacing w:val="-17"/>
          <w:sz w:val="28"/>
          <w:szCs w:val="28"/>
        </w:rPr>
        <w:t xml:space="preserve"> </w:t>
      </w:r>
      <w:r w:rsidRPr="00044BBB">
        <w:rPr>
          <w:sz w:val="28"/>
          <w:szCs w:val="28"/>
        </w:rPr>
        <w:t>тенденція</w:t>
      </w:r>
      <w:r w:rsidRPr="00044BBB">
        <w:rPr>
          <w:spacing w:val="-18"/>
          <w:sz w:val="28"/>
          <w:szCs w:val="28"/>
        </w:rPr>
        <w:t xml:space="preserve"> </w:t>
      </w:r>
      <w:r w:rsidRPr="00044BBB">
        <w:rPr>
          <w:sz w:val="28"/>
          <w:szCs w:val="28"/>
        </w:rPr>
        <w:t>до</w:t>
      </w:r>
      <w:r w:rsidRPr="00044BBB">
        <w:rPr>
          <w:spacing w:val="-16"/>
          <w:sz w:val="28"/>
          <w:szCs w:val="28"/>
        </w:rPr>
        <w:t xml:space="preserve"> </w:t>
      </w:r>
      <w:r w:rsidRPr="00044BBB">
        <w:rPr>
          <w:sz w:val="28"/>
          <w:szCs w:val="28"/>
        </w:rPr>
        <w:t>відходу</w:t>
      </w:r>
      <w:r w:rsidRPr="00044BBB">
        <w:rPr>
          <w:spacing w:val="-16"/>
          <w:sz w:val="28"/>
          <w:szCs w:val="28"/>
        </w:rPr>
        <w:t xml:space="preserve"> </w:t>
      </w:r>
      <w:r w:rsidRPr="00044BBB">
        <w:rPr>
          <w:sz w:val="28"/>
          <w:szCs w:val="28"/>
        </w:rPr>
        <w:t>в</w:t>
      </w:r>
      <w:r w:rsidRPr="00044BBB">
        <w:rPr>
          <w:spacing w:val="-17"/>
          <w:sz w:val="28"/>
          <w:szCs w:val="28"/>
        </w:rPr>
        <w:t xml:space="preserve"> </w:t>
      </w:r>
      <w:r w:rsidRPr="00044BBB">
        <w:rPr>
          <w:sz w:val="28"/>
          <w:szCs w:val="28"/>
        </w:rPr>
        <w:t>світ</w:t>
      </w:r>
      <w:r w:rsidRPr="00044BBB">
        <w:rPr>
          <w:spacing w:val="-17"/>
          <w:sz w:val="28"/>
          <w:szCs w:val="28"/>
        </w:rPr>
        <w:t xml:space="preserve"> </w:t>
      </w:r>
      <w:r w:rsidRPr="00044BBB">
        <w:rPr>
          <w:sz w:val="28"/>
          <w:szCs w:val="28"/>
        </w:rPr>
        <w:t>ілюзій,</w:t>
      </w:r>
      <w:r w:rsidRPr="00044BBB">
        <w:rPr>
          <w:spacing w:val="-17"/>
          <w:sz w:val="28"/>
          <w:szCs w:val="28"/>
        </w:rPr>
        <w:t xml:space="preserve"> </w:t>
      </w:r>
      <w:r w:rsidRPr="00044BBB">
        <w:rPr>
          <w:sz w:val="28"/>
          <w:szCs w:val="28"/>
        </w:rPr>
        <w:t>фантазій</w:t>
      </w:r>
      <w:r w:rsidRPr="00044BBB">
        <w:rPr>
          <w:spacing w:val="-16"/>
          <w:sz w:val="28"/>
          <w:szCs w:val="28"/>
        </w:rPr>
        <w:t xml:space="preserve"> </w:t>
      </w:r>
      <w:r w:rsidRPr="00044BBB">
        <w:rPr>
          <w:sz w:val="28"/>
          <w:szCs w:val="28"/>
        </w:rPr>
        <w:t>і</w:t>
      </w:r>
      <w:r w:rsidRPr="00044BBB">
        <w:rPr>
          <w:spacing w:val="-16"/>
          <w:sz w:val="28"/>
          <w:szCs w:val="28"/>
        </w:rPr>
        <w:t xml:space="preserve"> </w:t>
      </w:r>
      <w:r w:rsidRPr="00044BBB">
        <w:rPr>
          <w:sz w:val="28"/>
          <w:szCs w:val="28"/>
        </w:rPr>
        <w:t xml:space="preserve">суб’єктивних ідеальних </w:t>
      </w:r>
      <w:r w:rsidRPr="00044BBB">
        <w:rPr>
          <w:sz w:val="28"/>
          <w:szCs w:val="28"/>
        </w:rPr>
        <w:lastRenderedPageBreak/>
        <w:t>цінностей стриманість, можлива замкнутість, схильність до скупого вираження емоцій); «сензитивність» (вразливість, схильність до рефлексії, песимістичність в оцінці перспектив); «тривожність» (надмірна емоційність, сприйнятливість, незахищеність); «лабільність» (психофізіологічний прояв емотивності, виражена мінливість настрою, мотиваційна нестабльність, сентиментальність, прагнення до емоційної залученості, високі показники лабільності можуть свідчити про емоційну нестійкість особистості досліджуваного).</w:t>
      </w:r>
      <w:r w:rsidRPr="00044BBB">
        <w:rPr>
          <w:spacing w:val="63"/>
          <w:w w:val="150"/>
          <w:sz w:val="28"/>
          <w:szCs w:val="28"/>
        </w:rPr>
        <w:t xml:space="preserve"> </w:t>
      </w:r>
      <w:r w:rsidRPr="00044BBB">
        <w:rPr>
          <w:sz w:val="28"/>
          <w:szCs w:val="28"/>
        </w:rPr>
        <w:t>Кожна</w:t>
      </w:r>
      <w:r w:rsidRPr="00044BBB">
        <w:rPr>
          <w:spacing w:val="59"/>
          <w:w w:val="150"/>
          <w:sz w:val="28"/>
          <w:szCs w:val="28"/>
        </w:rPr>
        <w:t xml:space="preserve"> </w:t>
      </w:r>
      <w:r w:rsidRPr="00044BBB">
        <w:rPr>
          <w:sz w:val="28"/>
          <w:szCs w:val="28"/>
        </w:rPr>
        <w:t>із</w:t>
      </w:r>
      <w:r w:rsidRPr="00044BBB">
        <w:rPr>
          <w:spacing w:val="62"/>
          <w:w w:val="150"/>
          <w:sz w:val="28"/>
          <w:szCs w:val="28"/>
        </w:rPr>
        <w:t xml:space="preserve"> </w:t>
      </w:r>
      <w:r w:rsidRPr="00044BBB">
        <w:rPr>
          <w:sz w:val="28"/>
          <w:szCs w:val="28"/>
        </w:rPr>
        <w:t>вище</w:t>
      </w:r>
      <w:r w:rsidRPr="00044BBB">
        <w:rPr>
          <w:spacing w:val="61"/>
          <w:w w:val="150"/>
          <w:sz w:val="28"/>
          <w:szCs w:val="28"/>
        </w:rPr>
        <w:t xml:space="preserve"> </w:t>
      </w:r>
      <w:r w:rsidRPr="00044BBB">
        <w:rPr>
          <w:sz w:val="28"/>
          <w:szCs w:val="28"/>
        </w:rPr>
        <w:t>вказаних</w:t>
      </w:r>
      <w:r w:rsidRPr="00044BBB">
        <w:rPr>
          <w:spacing w:val="63"/>
          <w:w w:val="150"/>
          <w:sz w:val="28"/>
          <w:szCs w:val="28"/>
        </w:rPr>
        <w:t xml:space="preserve"> </w:t>
      </w:r>
      <w:r w:rsidRPr="00044BBB">
        <w:rPr>
          <w:sz w:val="28"/>
          <w:szCs w:val="28"/>
        </w:rPr>
        <w:t>індивідуально-</w:t>
      </w:r>
      <w:r w:rsidRPr="00044BBB">
        <w:rPr>
          <w:spacing w:val="-2"/>
          <w:sz w:val="28"/>
          <w:szCs w:val="28"/>
        </w:rPr>
        <w:t>типологічних</w:t>
      </w:r>
      <w:r w:rsidR="00F45CEE" w:rsidRPr="00044BBB">
        <w:rPr>
          <w:sz w:val="28"/>
          <w:szCs w:val="28"/>
        </w:rPr>
        <w:t xml:space="preserve"> </w:t>
      </w:r>
      <w:r w:rsidRPr="00044BBB">
        <w:rPr>
          <w:sz w:val="28"/>
          <w:szCs w:val="28"/>
        </w:rPr>
        <w:t>особливостей особистості є важливою для нашого емпіричного дослідження, адже ми допускаємо, що високі кількісні показники особистості за такими шкалами як інтроверсія, ригідність, низькі показники сензитивності, екстраверсії, тривожності, агресивності, спонтанності та лабільності можуть виступати</w:t>
      </w:r>
      <w:r w:rsidRPr="00044BBB">
        <w:rPr>
          <w:spacing w:val="-9"/>
          <w:sz w:val="28"/>
          <w:szCs w:val="28"/>
        </w:rPr>
        <w:t xml:space="preserve"> </w:t>
      </w:r>
      <w:r w:rsidRPr="00044BBB">
        <w:rPr>
          <w:sz w:val="28"/>
          <w:szCs w:val="28"/>
        </w:rPr>
        <w:t>психологічними</w:t>
      </w:r>
      <w:r w:rsidRPr="00044BBB">
        <w:rPr>
          <w:spacing w:val="-9"/>
          <w:sz w:val="28"/>
          <w:szCs w:val="28"/>
        </w:rPr>
        <w:t xml:space="preserve"> </w:t>
      </w:r>
      <w:r w:rsidRPr="00044BBB">
        <w:rPr>
          <w:sz w:val="28"/>
          <w:szCs w:val="28"/>
        </w:rPr>
        <w:t>чинниками</w:t>
      </w:r>
      <w:r w:rsidRPr="00044BBB">
        <w:rPr>
          <w:spacing w:val="-9"/>
          <w:sz w:val="28"/>
          <w:szCs w:val="28"/>
        </w:rPr>
        <w:t xml:space="preserve"> </w:t>
      </w:r>
      <w:r w:rsidRPr="00044BBB">
        <w:rPr>
          <w:sz w:val="28"/>
          <w:szCs w:val="28"/>
        </w:rPr>
        <w:t>розвитку</w:t>
      </w:r>
      <w:r w:rsidRPr="00044BBB">
        <w:rPr>
          <w:spacing w:val="-7"/>
          <w:sz w:val="28"/>
          <w:szCs w:val="28"/>
        </w:rPr>
        <w:t xml:space="preserve"> </w:t>
      </w:r>
      <w:r w:rsidR="00055E5F" w:rsidRPr="00044BBB">
        <w:rPr>
          <w:sz w:val="28"/>
          <w:szCs w:val="28"/>
        </w:rPr>
        <w:t xml:space="preserve">резільєнтності  </w:t>
      </w:r>
      <w:r w:rsidRPr="00044BBB">
        <w:rPr>
          <w:sz w:val="28"/>
          <w:szCs w:val="28"/>
        </w:rPr>
        <w:t xml:space="preserve">особистості </w:t>
      </w:r>
      <w:r w:rsidRPr="00044BBB">
        <w:rPr>
          <w:spacing w:val="-2"/>
          <w:sz w:val="28"/>
          <w:szCs w:val="28"/>
        </w:rPr>
        <w:t>підлітків.</w:t>
      </w:r>
    </w:p>
    <w:p w14:paraId="4382BFCB" w14:textId="7BF2EFAE" w:rsidR="001D4D9A" w:rsidRPr="00044BBB" w:rsidRDefault="001D4D9A" w:rsidP="00A16238">
      <w:pPr>
        <w:pStyle w:val="ad"/>
        <w:spacing w:after="0" w:line="360" w:lineRule="auto"/>
        <w:ind w:right="445" w:firstLine="851"/>
        <w:jc w:val="both"/>
        <w:rPr>
          <w:sz w:val="28"/>
          <w:szCs w:val="28"/>
        </w:rPr>
      </w:pPr>
      <w:r w:rsidRPr="00044BBB">
        <w:rPr>
          <w:sz w:val="28"/>
          <w:szCs w:val="28"/>
        </w:rPr>
        <w:t xml:space="preserve">Важливою особливістю особистості, що відображає її ставлення до себе, виступає самооцінка. Відповідно до нашої гіпотези високий та середній рівень самооцінки особистості передує високим та середнім проявам показників </w:t>
      </w:r>
      <w:r w:rsidR="00055E5F" w:rsidRPr="00044BBB">
        <w:rPr>
          <w:sz w:val="28"/>
          <w:szCs w:val="28"/>
        </w:rPr>
        <w:t xml:space="preserve">резільєнтності. </w:t>
      </w:r>
      <w:r w:rsidRPr="00044BBB">
        <w:rPr>
          <w:sz w:val="28"/>
          <w:szCs w:val="28"/>
        </w:rPr>
        <w:t>З</w:t>
      </w:r>
      <w:r w:rsidRPr="00044BBB">
        <w:rPr>
          <w:spacing w:val="-9"/>
          <w:sz w:val="28"/>
          <w:szCs w:val="28"/>
        </w:rPr>
        <w:t xml:space="preserve"> </w:t>
      </w:r>
      <w:r w:rsidRPr="00044BBB">
        <w:rPr>
          <w:sz w:val="28"/>
          <w:szCs w:val="28"/>
        </w:rPr>
        <w:t>метою</w:t>
      </w:r>
      <w:r w:rsidRPr="00044BBB">
        <w:rPr>
          <w:spacing w:val="-12"/>
          <w:sz w:val="28"/>
          <w:szCs w:val="28"/>
        </w:rPr>
        <w:t xml:space="preserve"> </w:t>
      </w:r>
      <w:r w:rsidRPr="00044BBB">
        <w:rPr>
          <w:sz w:val="28"/>
          <w:szCs w:val="28"/>
        </w:rPr>
        <w:t>дослідження</w:t>
      </w:r>
      <w:r w:rsidRPr="00044BBB">
        <w:rPr>
          <w:spacing w:val="-9"/>
          <w:sz w:val="28"/>
          <w:szCs w:val="28"/>
        </w:rPr>
        <w:t xml:space="preserve"> </w:t>
      </w:r>
      <w:r w:rsidRPr="00044BBB">
        <w:rPr>
          <w:sz w:val="28"/>
          <w:szCs w:val="28"/>
        </w:rPr>
        <w:t>особистісних</w:t>
      </w:r>
      <w:r w:rsidRPr="00044BBB">
        <w:rPr>
          <w:spacing w:val="-9"/>
          <w:sz w:val="28"/>
          <w:szCs w:val="28"/>
        </w:rPr>
        <w:t xml:space="preserve"> </w:t>
      </w:r>
      <w:r w:rsidRPr="00044BBB">
        <w:rPr>
          <w:sz w:val="28"/>
          <w:szCs w:val="28"/>
        </w:rPr>
        <w:t>психологічних</w:t>
      </w:r>
      <w:r w:rsidRPr="00044BBB">
        <w:rPr>
          <w:spacing w:val="-9"/>
          <w:sz w:val="28"/>
          <w:szCs w:val="28"/>
        </w:rPr>
        <w:t xml:space="preserve"> </w:t>
      </w:r>
      <w:r w:rsidRPr="00044BBB">
        <w:rPr>
          <w:sz w:val="28"/>
          <w:szCs w:val="28"/>
        </w:rPr>
        <w:t xml:space="preserve">чинників </w:t>
      </w:r>
      <w:r w:rsidR="00055E5F" w:rsidRPr="00044BBB">
        <w:rPr>
          <w:sz w:val="28"/>
          <w:szCs w:val="28"/>
        </w:rPr>
        <w:t xml:space="preserve">резільєнтності  </w:t>
      </w:r>
      <w:r w:rsidRPr="00044BBB">
        <w:rPr>
          <w:sz w:val="28"/>
          <w:szCs w:val="28"/>
        </w:rPr>
        <w:t>підлітків,</w:t>
      </w:r>
      <w:r w:rsidRPr="00044BBB">
        <w:rPr>
          <w:spacing w:val="-3"/>
          <w:sz w:val="28"/>
          <w:szCs w:val="28"/>
        </w:rPr>
        <w:t xml:space="preserve"> </w:t>
      </w:r>
      <w:r w:rsidRPr="00044BBB">
        <w:rPr>
          <w:sz w:val="28"/>
          <w:szCs w:val="28"/>
        </w:rPr>
        <w:t>а</w:t>
      </w:r>
      <w:r w:rsidRPr="00044BBB">
        <w:rPr>
          <w:spacing w:val="-2"/>
          <w:sz w:val="28"/>
          <w:szCs w:val="28"/>
        </w:rPr>
        <w:t xml:space="preserve"> </w:t>
      </w:r>
      <w:r w:rsidRPr="00044BBB">
        <w:rPr>
          <w:sz w:val="28"/>
          <w:szCs w:val="28"/>
        </w:rPr>
        <w:t>саме самооцінки</w:t>
      </w:r>
      <w:r w:rsidRPr="00044BBB">
        <w:rPr>
          <w:spacing w:val="-1"/>
          <w:sz w:val="28"/>
          <w:szCs w:val="28"/>
        </w:rPr>
        <w:t xml:space="preserve"> </w:t>
      </w:r>
      <w:r w:rsidRPr="00044BBB">
        <w:rPr>
          <w:sz w:val="28"/>
          <w:szCs w:val="28"/>
        </w:rPr>
        <w:t>та</w:t>
      </w:r>
      <w:r w:rsidRPr="00044BBB">
        <w:rPr>
          <w:spacing w:val="-3"/>
          <w:sz w:val="28"/>
          <w:szCs w:val="28"/>
        </w:rPr>
        <w:t xml:space="preserve"> </w:t>
      </w:r>
      <w:r w:rsidRPr="00044BBB">
        <w:rPr>
          <w:sz w:val="28"/>
          <w:szCs w:val="28"/>
        </w:rPr>
        <w:t>рівня</w:t>
      </w:r>
      <w:r w:rsidRPr="00044BBB">
        <w:rPr>
          <w:spacing w:val="-1"/>
          <w:sz w:val="28"/>
          <w:szCs w:val="28"/>
        </w:rPr>
        <w:t xml:space="preserve"> </w:t>
      </w:r>
      <w:r w:rsidRPr="00044BBB">
        <w:rPr>
          <w:sz w:val="28"/>
          <w:szCs w:val="28"/>
        </w:rPr>
        <w:t>домагань,</w:t>
      </w:r>
      <w:r w:rsidRPr="00044BBB">
        <w:rPr>
          <w:spacing w:val="-2"/>
          <w:sz w:val="28"/>
          <w:szCs w:val="28"/>
        </w:rPr>
        <w:t xml:space="preserve"> </w:t>
      </w:r>
      <w:r w:rsidRPr="00044BBB">
        <w:rPr>
          <w:sz w:val="28"/>
          <w:szCs w:val="28"/>
        </w:rPr>
        <w:t>нами обрано методику</w:t>
      </w:r>
      <w:r w:rsidRPr="00044BBB">
        <w:rPr>
          <w:spacing w:val="-18"/>
          <w:sz w:val="28"/>
          <w:szCs w:val="28"/>
        </w:rPr>
        <w:t xml:space="preserve"> </w:t>
      </w:r>
      <w:r w:rsidR="00F45CEE" w:rsidRPr="00044BBB">
        <w:rPr>
          <w:spacing w:val="-18"/>
          <w:sz w:val="28"/>
          <w:szCs w:val="28"/>
        </w:rPr>
        <w:t xml:space="preserve"> </w:t>
      </w:r>
      <w:r w:rsidRPr="00044BBB">
        <w:rPr>
          <w:sz w:val="28"/>
          <w:szCs w:val="28"/>
        </w:rPr>
        <w:t>Т.</w:t>
      </w:r>
      <w:r w:rsidRPr="00044BBB">
        <w:rPr>
          <w:spacing w:val="-17"/>
          <w:sz w:val="28"/>
          <w:szCs w:val="28"/>
        </w:rPr>
        <w:t xml:space="preserve"> </w:t>
      </w:r>
      <w:r w:rsidRPr="00044BBB">
        <w:rPr>
          <w:sz w:val="28"/>
          <w:szCs w:val="28"/>
        </w:rPr>
        <w:t>Дембо</w:t>
      </w:r>
      <w:r w:rsidRPr="00044BBB">
        <w:rPr>
          <w:spacing w:val="-18"/>
          <w:sz w:val="28"/>
          <w:szCs w:val="28"/>
        </w:rPr>
        <w:t xml:space="preserve"> </w:t>
      </w:r>
      <w:r w:rsidRPr="00044BBB">
        <w:rPr>
          <w:sz w:val="28"/>
          <w:szCs w:val="28"/>
        </w:rPr>
        <w:t>та</w:t>
      </w:r>
      <w:r w:rsidRPr="00044BBB">
        <w:rPr>
          <w:spacing w:val="-17"/>
          <w:sz w:val="28"/>
          <w:szCs w:val="28"/>
        </w:rPr>
        <w:t xml:space="preserve"> </w:t>
      </w:r>
      <w:r w:rsidRPr="00044BBB">
        <w:rPr>
          <w:sz w:val="28"/>
          <w:szCs w:val="28"/>
        </w:rPr>
        <w:t>С.</w:t>
      </w:r>
      <w:r w:rsidRPr="00044BBB">
        <w:rPr>
          <w:spacing w:val="-18"/>
          <w:sz w:val="28"/>
          <w:szCs w:val="28"/>
        </w:rPr>
        <w:t xml:space="preserve"> </w:t>
      </w:r>
      <w:r w:rsidRPr="00044BBB">
        <w:rPr>
          <w:sz w:val="28"/>
          <w:szCs w:val="28"/>
        </w:rPr>
        <w:t>Рубінштейн.</w:t>
      </w:r>
      <w:r w:rsidRPr="00044BBB">
        <w:rPr>
          <w:spacing w:val="-18"/>
          <w:sz w:val="28"/>
          <w:szCs w:val="28"/>
        </w:rPr>
        <w:t xml:space="preserve"> </w:t>
      </w:r>
      <w:r w:rsidRPr="00044BBB">
        <w:rPr>
          <w:sz w:val="28"/>
          <w:szCs w:val="28"/>
        </w:rPr>
        <w:t>Середня</w:t>
      </w:r>
      <w:r w:rsidRPr="00044BBB">
        <w:rPr>
          <w:spacing w:val="-17"/>
          <w:sz w:val="28"/>
          <w:szCs w:val="28"/>
        </w:rPr>
        <w:t xml:space="preserve"> </w:t>
      </w:r>
      <w:r w:rsidRPr="00044BBB">
        <w:rPr>
          <w:sz w:val="28"/>
          <w:szCs w:val="28"/>
        </w:rPr>
        <w:t>величина</w:t>
      </w:r>
      <w:r w:rsidRPr="00044BBB">
        <w:rPr>
          <w:spacing w:val="-18"/>
          <w:sz w:val="28"/>
          <w:szCs w:val="28"/>
        </w:rPr>
        <w:t xml:space="preserve"> </w:t>
      </w:r>
      <w:r w:rsidRPr="00044BBB">
        <w:rPr>
          <w:sz w:val="28"/>
          <w:szCs w:val="28"/>
        </w:rPr>
        <w:t>кожного</w:t>
      </w:r>
      <w:r w:rsidRPr="00044BBB">
        <w:rPr>
          <w:spacing w:val="-17"/>
          <w:sz w:val="28"/>
          <w:szCs w:val="28"/>
        </w:rPr>
        <w:t xml:space="preserve"> </w:t>
      </w:r>
      <w:r w:rsidRPr="00044BBB">
        <w:rPr>
          <w:sz w:val="28"/>
          <w:szCs w:val="28"/>
        </w:rPr>
        <w:t>показника рівня домагань і самооцінки за шкалами методики, дозволяє виявити рівень домагань та самооцінки досліджуваного. При інтерпретації найбільш оптимальними, з точки зору особистісного розвитку, вважаються наступні результати:</w:t>
      </w:r>
      <w:r w:rsidRPr="00044BBB">
        <w:rPr>
          <w:spacing w:val="-4"/>
          <w:sz w:val="28"/>
          <w:szCs w:val="28"/>
        </w:rPr>
        <w:t xml:space="preserve"> </w:t>
      </w:r>
      <w:r w:rsidRPr="00044BBB">
        <w:rPr>
          <w:sz w:val="28"/>
          <w:szCs w:val="28"/>
        </w:rPr>
        <w:t>середній,</w:t>
      </w:r>
      <w:r w:rsidRPr="00044BBB">
        <w:rPr>
          <w:spacing w:val="-5"/>
          <w:sz w:val="28"/>
          <w:szCs w:val="28"/>
        </w:rPr>
        <w:t xml:space="preserve"> </w:t>
      </w:r>
      <w:r w:rsidRPr="00044BBB">
        <w:rPr>
          <w:sz w:val="28"/>
          <w:szCs w:val="28"/>
        </w:rPr>
        <w:t>високий,</w:t>
      </w:r>
      <w:r w:rsidRPr="00044BBB">
        <w:rPr>
          <w:spacing w:val="-7"/>
          <w:sz w:val="28"/>
          <w:szCs w:val="28"/>
        </w:rPr>
        <w:t xml:space="preserve"> </w:t>
      </w:r>
      <w:r w:rsidRPr="00044BBB">
        <w:rPr>
          <w:sz w:val="28"/>
          <w:szCs w:val="28"/>
        </w:rPr>
        <w:t>дуже</w:t>
      </w:r>
      <w:r w:rsidRPr="00044BBB">
        <w:rPr>
          <w:spacing w:val="-5"/>
          <w:sz w:val="28"/>
          <w:szCs w:val="28"/>
        </w:rPr>
        <w:t xml:space="preserve"> </w:t>
      </w:r>
      <w:r w:rsidRPr="00044BBB">
        <w:rPr>
          <w:sz w:val="28"/>
          <w:szCs w:val="28"/>
        </w:rPr>
        <w:t>високий</w:t>
      </w:r>
      <w:r w:rsidRPr="00044BBB">
        <w:rPr>
          <w:spacing w:val="-4"/>
          <w:sz w:val="28"/>
          <w:szCs w:val="28"/>
        </w:rPr>
        <w:t xml:space="preserve"> </w:t>
      </w:r>
      <w:r w:rsidRPr="00044BBB">
        <w:rPr>
          <w:sz w:val="28"/>
          <w:szCs w:val="28"/>
        </w:rPr>
        <w:t>(але</w:t>
      </w:r>
      <w:r w:rsidRPr="00044BBB">
        <w:rPr>
          <w:spacing w:val="-6"/>
          <w:sz w:val="28"/>
          <w:szCs w:val="28"/>
        </w:rPr>
        <w:t xml:space="preserve"> </w:t>
      </w:r>
      <w:r w:rsidRPr="00044BBB">
        <w:rPr>
          <w:sz w:val="28"/>
          <w:szCs w:val="28"/>
        </w:rPr>
        <w:t>такий,</w:t>
      </w:r>
      <w:r w:rsidRPr="00044BBB">
        <w:rPr>
          <w:spacing w:val="-5"/>
          <w:sz w:val="28"/>
          <w:szCs w:val="28"/>
        </w:rPr>
        <w:t xml:space="preserve"> </w:t>
      </w:r>
      <w:r w:rsidRPr="00044BBB">
        <w:rPr>
          <w:sz w:val="28"/>
          <w:szCs w:val="28"/>
        </w:rPr>
        <w:t>що</w:t>
      </w:r>
      <w:r w:rsidRPr="00044BBB">
        <w:rPr>
          <w:spacing w:val="-6"/>
          <w:sz w:val="28"/>
          <w:szCs w:val="28"/>
        </w:rPr>
        <w:t xml:space="preserve"> </w:t>
      </w:r>
      <w:r w:rsidRPr="00044BBB">
        <w:rPr>
          <w:sz w:val="28"/>
          <w:szCs w:val="28"/>
        </w:rPr>
        <w:t>не</w:t>
      </w:r>
      <w:r w:rsidRPr="00044BBB">
        <w:rPr>
          <w:spacing w:val="-5"/>
          <w:sz w:val="28"/>
          <w:szCs w:val="28"/>
        </w:rPr>
        <w:t xml:space="preserve"> </w:t>
      </w:r>
      <w:r w:rsidRPr="00044BBB">
        <w:rPr>
          <w:sz w:val="28"/>
          <w:szCs w:val="28"/>
        </w:rPr>
        <w:t>виходить</w:t>
      </w:r>
      <w:r w:rsidRPr="00044BBB">
        <w:rPr>
          <w:spacing w:val="-6"/>
          <w:sz w:val="28"/>
          <w:szCs w:val="28"/>
        </w:rPr>
        <w:t xml:space="preserve"> </w:t>
      </w:r>
      <w:r w:rsidRPr="00044BBB">
        <w:rPr>
          <w:sz w:val="28"/>
          <w:szCs w:val="28"/>
        </w:rPr>
        <w:t>за</w:t>
      </w:r>
      <w:r w:rsidRPr="00044BBB">
        <w:rPr>
          <w:spacing w:val="-5"/>
          <w:sz w:val="28"/>
          <w:szCs w:val="28"/>
        </w:rPr>
        <w:t xml:space="preserve"> </w:t>
      </w:r>
      <w:r w:rsidRPr="00044BBB">
        <w:rPr>
          <w:sz w:val="28"/>
          <w:szCs w:val="28"/>
        </w:rPr>
        <w:t>межі шкали)</w:t>
      </w:r>
      <w:r w:rsidRPr="00044BBB">
        <w:rPr>
          <w:spacing w:val="-15"/>
          <w:sz w:val="28"/>
          <w:szCs w:val="28"/>
        </w:rPr>
        <w:t xml:space="preserve"> </w:t>
      </w:r>
      <w:r w:rsidRPr="00044BBB">
        <w:rPr>
          <w:sz w:val="28"/>
          <w:szCs w:val="28"/>
        </w:rPr>
        <w:t>рівень</w:t>
      </w:r>
      <w:r w:rsidRPr="00044BBB">
        <w:rPr>
          <w:spacing w:val="-13"/>
          <w:sz w:val="28"/>
          <w:szCs w:val="28"/>
        </w:rPr>
        <w:t xml:space="preserve"> </w:t>
      </w:r>
      <w:r w:rsidRPr="00044BBB">
        <w:rPr>
          <w:sz w:val="28"/>
          <w:szCs w:val="28"/>
        </w:rPr>
        <w:t>домагань,</w:t>
      </w:r>
      <w:r w:rsidRPr="00044BBB">
        <w:rPr>
          <w:spacing w:val="-13"/>
          <w:sz w:val="28"/>
          <w:szCs w:val="28"/>
        </w:rPr>
        <w:t xml:space="preserve"> </w:t>
      </w:r>
      <w:r w:rsidRPr="00044BBB">
        <w:rPr>
          <w:sz w:val="28"/>
          <w:szCs w:val="28"/>
        </w:rPr>
        <w:t>який</w:t>
      </w:r>
      <w:r w:rsidRPr="00044BBB">
        <w:rPr>
          <w:spacing w:val="-13"/>
          <w:sz w:val="28"/>
          <w:szCs w:val="28"/>
        </w:rPr>
        <w:t xml:space="preserve"> </w:t>
      </w:r>
      <w:r w:rsidRPr="00044BBB">
        <w:rPr>
          <w:sz w:val="28"/>
          <w:szCs w:val="28"/>
        </w:rPr>
        <w:t>поєднується</w:t>
      </w:r>
      <w:r w:rsidRPr="00044BBB">
        <w:rPr>
          <w:spacing w:val="-13"/>
          <w:sz w:val="28"/>
          <w:szCs w:val="28"/>
        </w:rPr>
        <w:t xml:space="preserve"> </w:t>
      </w:r>
      <w:r w:rsidRPr="00044BBB">
        <w:rPr>
          <w:sz w:val="28"/>
          <w:szCs w:val="28"/>
        </w:rPr>
        <w:t>з</w:t>
      </w:r>
      <w:r w:rsidRPr="00044BBB">
        <w:rPr>
          <w:spacing w:val="-13"/>
          <w:sz w:val="28"/>
          <w:szCs w:val="28"/>
        </w:rPr>
        <w:t xml:space="preserve"> </w:t>
      </w:r>
      <w:r w:rsidRPr="00044BBB">
        <w:rPr>
          <w:sz w:val="28"/>
          <w:szCs w:val="28"/>
        </w:rPr>
        <w:t>середньою</w:t>
      </w:r>
      <w:r w:rsidRPr="00044BBB">
        <w:rPr>
          <w:spacing w:val="-13"/>
          <w:sz w:val="28"/>
          <w:szCs w:val="28"/>
        </w:rPr>
        <w:t xml:space="preserve"> </w:t>
      </w:r>
      <w:r w:rsidRPr="00044BBB">
        <w:rPr>
          <w:sz w:val="28"/>
          <w:szCs w:val="28"/>
        </w:rPr>
        <w:t>чи</w:t>
      </w:r>
      <w:r w:rsidRPr="00044BBB">
        <w:rPr>
          <w:spacing w:val="-13"/>
          <w:sz w:val="28"/>
          <w:szCs w:val="28"/>
        </w:rPr>
        <w:t xml:space="preserve"> </w:t>
      </w:r>
      <w:r w:rsidRPr="00044BBB">
        <w:rPr>
          <w:sz w:val="28"/>
          <w:szCs w:val="28"/>
        </w:rPr>
        <w:t>високою</w:t>
      </w:r>
      <w:r w:rsidRPr="00044BBB">
        <w:rPr>
          <w:spacing w:val="-13"/>
          <w:sz w:val="28"/>
          <w:szCs w:val="28"/>
        </w:rPr>
        <w:t xml:space="preserve"> </w:t>
      </w:r>
      <w:r w:rsidRPr="00044BBB">
        <w:rPr>
          <w:sz w:val="28"/>
          <w:szCs w:val="28"/>
        </w:rPr>
        <w:t>самооцінкою при помірному розходженні цих</w:t>
      </w:r>
      <w:r w:rsidRPr="00044BBB">
        <w:rPr>
          <w:spacing w:val="-1"/>
          <w:sz w:val="28"/>
          <w:szCs w:val="28"/>
        </w:rPr>
        <w:t xml:space="preserve"> </w:t>
      </w:r>
      <w:r w:rsidRPr="00044BBB">
        <w:rPr>
          <w:sz w:val="28"/>
          <w:szCs w:val="28"/>
        </w:rPr>
        <w:t>рівнів</w:t>
      </w:r>
      <w:r w:rsidRPr="00044BBB">
        <w:rPr>
          <w:spacing w:val="-2"/>
          <w:sz w:val="28"/>
          <w:szCs w:val="28"/>
        </w:rPr>
        <w:t xml:space="preserve"> </w:t>
      </w:r>
      <w:r w:rsidRPr="00044BBB">
        <w:rPr>
          <w:sz w:val="28"/>
          <w:szCs w:val="28"/>
        </w:rPr>
        <w:t>і</w:t>
      </w:r>
      <w:r w:rsidRPr="00044BBB">
        <w:rPr>
          <w:spacing w:val="-1"/>
          <w:sz w:val="28"/>
          <w:szCs w:val="28"/>
        </w:rPr>
        <w:t xml:space="preserve"> </w:t>
      </w:r>
      <w:r w:rsidRPr="00044BBB">
        <w:rPr>
          <w:sz w:val="28"/>
          <w:szCs w:val="28"/>
        </w:rPr>
        <w:t>помірному ступені</w:t>
      </w:r>
      <w:r w:rsidRPr="00044BBB">
        <w:rPr>
          <w:spacing w:val="-1"/>
          <w:sz w:val="28"/>
          <w:szCs w:val="28"/>
        </w:rPr>
        <w:t xml:space="preserve"> </w:t>
      </w:r>
      <w:r w:rsidRPr="00044BBB">
        <w:rPr>
          <w:sz w:val="28"/>
          <w:szCs w:val="28"/>
        </w:rPr>
        <w:t>диференційованості самооцінки та рівня домагань.</w:t>
      </w:r>
    </w:p>
    <w:p w14:paraId="632492EB" w14:textId="0C3725AF" w:rsidR="001D4D9A" w:rsidRPr="00044BBB" w:rsidRDefault="001D4D9A" w:rsidP="00F828B2">
      <w:pPr>
        <w:pStyle w:val="ad"/>
        <w:spacing w:after="0" w:line="360" w:lineRule="auto"/>
        <w:ind w:right="446" w:firstLine="851"/>
        <w:jc w:val="both"/>
        <w:rPr>
          <w:sz w:val="28"/>
          <w:szCs w:val="28"/>
        </w:rPr>
      </w:pPr>
      <w:r w:rsidRPr="00044BBB">
        <w:rPr>
          <w:sz w:val="28"/>
          <w:szCs w:val="28"/>
        </w:rPr>
        <w:t>Методика</w:t>
      </w:r>
      <w:r w:rsidRPr="00044BBB">
        <w:rPr>
          <w:spacing w:val="-1"/>
          <w:sz w:val="28"/>
          <w:szCs w:val="28"/>
        </w:rPr>
        <w:t xml:space="preserve"> </w:t>
      </w:r>
      <w:r w:rsidRPr="00044BBB">
        <w:rPr>
          <w:sz w:val="28"/>
          <w:szCs w:val="28"/>
        </w:rPr>
        <w:t>запропонована</w:t>
      </w:r>
      <w:r w:rsidRPr="00044BBB">
        <w:rPr>
          <w:spacing w:val="-1"/>
          <w:sz w:val="28"/>
          <w:szCs w:val="28"/>
        </w:rPr>
        <w:t xml:space="preserve"> </w:t>
      </w:r>
      <w:r w:rsidRPr="00044BBB">
        <w:rPr>
          <w:sz w:val="28"/>
          <w:szCs w:val="28"/>
        </w:rPr>
        <w:t>Н.</w:t>
      </w:r>
      <w:r w:rsidRPr="00044BBB">
        <w:rPr>
          <w:spacing w:val="-9"/>
          <w:sz w:val="28"/>
          <w:szCs w:val="28"/>
        </w:rPr>
        <w:t xml:space="preserve"> </w:t>
      </w:r>
      <w:r w:rsidRPr="00044BBB">
        <w:rPr>
          <w:sz w:val="28"/>
          <w:szCs w:val="28"/>
        </w:rPr>
        <w:t>Холом</w:t>
      </w:r>
      <w:r w:rsidRPr="00044BBB">
        <w:rPr>
          <w:spacing w:val="-3"/>
          <w:sz w:val="28"/>
          <w:szCs w:val="28"/>
        </w:rPr>
        <w:t xml:space="preserve"> </w:t>
      </w:r>
      <w:r w:rsidRPr="00044BBB">
        <w:rPr>
          <w:sz w:val="28"/>
          <w:szCs w:val="28"/>
        </w:rPr>
        <w:t>у дослідженні</w:t>
      </w:r>
      <w:r w:rsidRPr="00044BBB">
        <w:rPr>
          <w:spacing w:val="-2"/>
          <w:sz w:val="28"/>
          <w:szCs w:val="28"/>
        </w:rPr>
        <w:t xml:space="preserve"> </w:t>
      </w:r>
      <w:r w:rsidRPr="00044BBB">
        <w:rPr>
          <w:sz w:val="28"/>
          <w:szCs w:val="28"/>
        </w:rPr>
        <w:t>призначена</w:t>
      </w:r>
      <w:r w:rsidRPr="00044BBB">
        <w:rPr>
          <w:spacing w:val="-3"/>
          <w:sz w:val="28"/>
          <w:szCs w:val="28"/>
        </w:rPr>
        <w:t xml:space="preserve"> </w:t>
      </w:r>
      <w:r w:rsidRPr="00044BBB">
        <w:rPr>
          <w:sz w:val="28"/>
          <w:szCs w:val="28"/>
        </w:rPr>
        <w:t>для виявлення здібності особистості підлітків розуміти відносини, що репрезентується в емоціях, і керувати своєю емоційною сферою на основі прийняття</w:t>
      </w:r>
      <w:r w:rsidRPr="00044BBB">
        <w:rPr>
          <w:spacing w:val="-16"/>
          <w:sz w:val="28"/>
          <w:szCs w:val="28"/>
        </w:rPr>
        <w:t xml:space="preserve"> </w:t>
      </w:r>
      <w:r w:rsidRPr="00044BBB">
        <w:rPr>
          <w:sz w:val="28"/>
          <w:szCs w:val="28"/>
        </w:rPr>
        <w:t>рішень.</w:t>
      </w:r>
      <w:r w:rsidRPr="00044BBB">
        <w:rPr>
          <w:spacing w:val="-14"/>
          <w:sz w:val="28"/>
          <w:szCs w:val="28"/>
        </w:rPr>
        <w:t xml:space="preserve"> </w:t>
      </w:r>
      <w:r w:rsidRPr="00044BBB">
        <w:rPr>
          <w:sz w:val="28"/>
          <w:szCs w:val="28"/>
        </w:rPr>
        <w:t>За</w:t>
      </w:r>
      <w:r w:rsidRPr="00044BBB">
        <w:rPr>
          <w:spacing w:val="-16"/>
          <w:sz w:val="28"/>
          <w:szCs w:val="28"/>
        </w:rPr>
        <w:t xml:space="preserve"> </w:t>
      </w:r>
      <w:r w:rsidRPr="00044BBB">
        <w:rPr>
          <w:sz w:val="28"/>
          <w:szCs w:val="28"/>
        </w:rPr>
        <w:t>допомогою</w:t>
      </w:r>
      <w:r w:rsidRPr="00044BBB">
        <w:rPr>
          <w:spacing w:val="-17"/>
          <w:sz w:val="28"/>
          <w:szCs w:val="28"/>
        </w:rPr>
        <w:t xml:space="preserve"> </w:t>
      </w:r>
      <w:r w:rsidRPr="00044BBB">
        <w:rPr>
          <w:sz w:val="28"/>
          <w:szCs w:val="28"/>
        </w:rPr>
        <w:t>цієї</w:t>
      </w:r>
      <w:r w:rsidRPr="00044BBB">
        <w:rPr>
          <w:spacing w:val="-13"/>
          <w:sz w:val="28"/>
          <w:szCs w:val="28"/>
        </w:rPr>
        <w:t xml:space="preserve"> </w:t>
      </w:r>
      <w:r w:rsidRPr="00044BBB">
        <w:rPr>
          <w:sz w:val="28"/>
          <w:szCs w:val="28"/>
        </w:rPr>
        <w:t>методики</w:t>
      </w:r>
      <w:r w:rsidRPr="00044BBB">
        <w:rPr>
          <w:spacing w:val="-15"/>
          <w:sz w:val="28"/>
          <w:szCs w:val="28"/>
        </w:rPr>
        <w:t xml:space="preserve"> </w:t>
      </w:r>
      <w:r w:rsidRPr="00044BBB">
        <w:rPr>
          <w:sz w:val="28"/>
          <w:szCs w:val="28"/>
        </w:rPr>
        <w:t>досліджувалися</w:t>
      </w:r>
      <w:r w:rsidRPr="00044BBB">
        <w:rPr>
          <w:spacing w:val="-14"/>
          <w:sz w:val="28"/>
          <w:szCs w:val="28"/>
        </w:rPr>
        <w:t xml:space="preserve"> </w:t>
      </w:r>
      <w:r w:rsidRPr="00044BBB">
        <w:rPr>
          <w:sz w:val="28"/>
          <w:szCs w:val="28"/>
        </w:rPr>
        <w:t>прояви,</w:t>
      </w:r>
      <w:r w:rsidRPr="00044BBB">
        <w:rPr>
          <w:spacing w:val="-11"/>
          <w:sz w:val="28"/>
          <w:szCs w:val="28"/>
        </w:rPr>
        <w:t xml:space="preserve"> </w:t>
      </w:r>
      <w:r w:rsidRPr="00044BBB">
        <w:rPr>
          <w:sz w:val="28"/>
          <w:szCs w:val="28"/>
        </w:rPr>
        <w:t>що утворюють складові емоційного інтелекту особистості: «емоційна обізнаність»;</w:t>
      </w:r>
      <w:r w:rsidR="00F828B2" w:rsidRPr="00044BBB">
        <w:rPr>
          <w:sz w:val="28"/>
          <w:szCs w:val="28"/>
        </w:rPr>
        <w:t xml:space="preserve"> </w:t>
      </w:r>
      <w:r w:rsidRPr="00044BBB">
        <w:rPr>
          <w:sz w:val="28"/>
          <w:szCs w:val="28"/>
        </w:rPr>
        <w:t xml:space="preserve">«управління своїми емоціями»; «самомотивація»; «емпатія»; «розпізнавання емоцій інших людей» та власне </w:t>
      </w:r>
      <w:r w:rsidRPr="00044BBB">
        <w:rPr>
          <w:sz w:val="28"/>
          <w:szCs w:val="28"/>
        </w:rPr>
        <w:lastRenderedPageBreak/>
        <w:t xml:space="preserve">інтегративний рівень емоційного інтелекту, як гіпотетичний чинник розвитку </w:t>
      </w:r>
      <w:r w:rsidR="00055E5F" w:rsidRPr="00044BBB">
        <w:rPr>
          <w:sz w:val="28"/>
          <w:szCs w:val="28"/>
        </w:rPr>
        <w:t xml:space="preserve">резільєнтності  </w:t>
      </w:r>
      <w:r w:rsidRPr="00044BBB">
        <w:rPr>
          <w:sz w:val="28"/>
          <w:szCs w:val="28"/>
        </w:rPr>
        <w:t>особистості підлітків. Методика дозволяє виявити три рівні прояву згаданих детермінант: високий, середній та низький. Люди з низьким рівнем сформованості емоційного інтелекту в стресових ситуаціях спрямовані на подолання емоцій, їх нейтралізацію,</w:t>
      </w:r>
      <w:r w:rsidRPr="00044BBB">
        <w:rPr>
          <w:spacing w:val="40"/>
          <w:sz w:val="28"/>
          <w:szCs w:val="28"/>
        </w:rPr>
        <w:t xml:space="preserve">  </w:t>
      </w:r>
      <w:r w:rsidRPr="00044BBB">
        <w:rPr>
          <w:sz w:val="28"/>
          <w:szCs w:val="28"/>
        </w:rPr>
        <w:t>внаслідок</w:t>
      </w:r>
      <w:r w:rsidRPr="00044BBB">
        <w:rPr>
          <w:spacing w:val="40"/>
          <w:sz w:val="28"/>
          <w:szCs w:val="28"/>
        </w:rPr>
        <w:t xml:space="preserve">  </w:t>
      </w:r>
      <w:r w:rsidRPr="00044BBB">
        <w:rPr>
          <w:sz w:val="28"/>
          <w:szCs w:val="28"/>
        </w:rPr>
        <w:t>надмірної</w:t>
      </w:r>
      <w:r w:rsidRPr="00044BBB">
        <w:rPr>
          <w:spacing w:val="40"/>
          <w:sz w:val="28"/>
          <w:szCs w:val="28"/>
        </w:rPr>
        <w:t xml:space="preserve">  </w:t>
      </w:r>
      <w:r w:rsidRPr="00044BBB">
        <w:rPr>
          <w:sz w:val="28"/>
          <w:szCs w:val="28"/>
        </w:rPr>
        <w:t>фіксованості</w:t>
      </w:r>
      <w:r w:rsidRPr="00044BBB">
        <w:rPr>
          <w:spacing w:val="40"/>
          <w:sz w:val="28"/>
          <w:szCs w:val="28"/>
        </w:rPr>
        <w:t xml:space="preserve">  </w:t>
      </w:r>
      <w:r w:rsidRPr="00044BBB">
        <w:rPr>
          <w:sz w:val="28"/>
          <w:szCs w:val="28"/>
        </w:rPr>
        <w:t>на</w:t>
      </w:r>
      <w:r w:rsidRPr="00044BBB">
        <w:rPr>
          <w:spacing w:val="40"/>
          <w:sz w:val="28"/>
          <w:szCs w:val="28"/>
        </w:rPr>
        <w:t xml:space="preserve">  </w:t>
      </w:r>
      <w:r w:rsidRPr="00044BBB">
        <w:rPr>
          <w:sz w:val="28"/>
          <w:szCs w:val="28"/>
        </w:rPr>
        <w:t>проблемах</w:t>
      </w:r>
      <w:r w:rsidRPr="00044BBB">
        <w:rPr>
          <w:spacing w:val="40"/>
          <w:sz w:val="28"/>
          <w:szCs w:val="28"/>
        </w:rPr>
        <w:t xml:space="preserve">  </w:t>
      </w:r>
      <w:r w:rsidRPr="00044BBB">
        <w:rPr>
          <w:sz w:val="28"/>
          <w:szCs w:val="28"/>
        </w:rPr>
        <w:t>(домінує</w:t>
      </w:r>
      <w:r w:rsidR="00F45CEE" w:rsidRPr="00044BBB">
        <w:rPr>
          <w:sz w:val="28"/>
          <w:szCs w:val="28"/>
        </w:rPr>
        <w:t xml:space="preserve"> </w:t>
      </w:r>
      <w:r w:rsidRPr="00044BBB">
        <w:rPr>
          <w:sz w:val="28"/>
          <w:szCs w:val="28"/>
        </w:rPr>
        <w:t>зовнішнє над внутрішнім). При середньому, чи більш високому емоційному інтелекті переважає внутрішнє над зовнішнім, завдяки високому самоконтролю та високому рівні самооцінки. Найвищий рівень емоційного інтелекту відзначається</w:t>
      </w:r>
      <w:r w:rsidRPr="00044BBB">
        <w:rPr>
          <w:spacing w:val="-18"/>
          <w:sz w:val="28"/>
          <w:szCs w:val="28"/>
        </w:rPr>
        <w:t xml:space="preserve"> </w:t>
      </w:r>
      <w:r w:rsidRPr="00044BBB">
        <w:rPr>
          <w:sz w:val="28"/>
          <w:szCs w:val="28"/>
        </w:rPr>
        <w:t>гармонійним</w:t>
      </w:r>
      <w:r w:rsidRPr="00044BBB">
        <w:rPr>
          <w:spacing w:val="-17"/>
          <w:sz w:val="28"/>
          <w:szCs w:val="28"/>
        </w:rPr>
        <w:t xml:space="preserve"> </w:t>
      </w:r>
      <w:r w:rsidRPr="00044BBB">
        <w:rPr>
          <w:sz w:val="28"/>
          <w:szCs w:val="28"/>
        </w:rPr>
        <w:t>поєднанням</w:t>
      </w:r>
      <w:r w:rsidRPr="00044BBB">
        <w:rPr>
          <w:spacing w:val="-18"/>
          <w:sz w:val="28"/>
          <w:szCs w:val="28"/>
        </w:rPr>
        <w:t xml:space="preserve"> </w:t>
      </w:r>
      <w:r w:rsidRPr="00044BBB">
        <w:rPr>
          <w:sz w:val="28"/>
          <w:szCs w:val="28"/>
        </w:rPr>
        <w:t>внутрішнього</w:t>
      </w:r>
      <w:r w:rsidRPr="00044BBB">
        <w:rPr>
          <w:spacing w:val="-17"/>
          <w:sz w:val="28"/>
          <w:szCs w:val="28"/>
        </w:rPr>
        <w:t xml:space="preserve"> </w:t>
      </w:r>
      <w:r w:rsidRPr="00044BBB">
        <w:rPr>
          <w:sz w:val="28"/>
          <w:szCs w:val="28"/>
        </w:rPr>
        <w:t>та</w:t>
      </w:r>
      <w:r w:rsidRPr="00044BBB">
        <w:rPr>
          <w:spacing w:val="-18"/>
          <w:sz w:val="28"/>
          <w:szCs w:val="28"/>
        </w:rPr>
        <w:t xml:space="preserve"> </w:t>
      </w:r>
      <w:r w:rsidRPr="00044BBB">
        <w:rPr>
          <w:sz w:val="28"/>
          <w:szCs w:val="28"/>
        </w:rPr>
        <w:t>зовнішнього.</w:t>
      </w:r>
      <w:r w:rsidRPr="00044BBB">
        <w:rPr>
          <w:spacing w:val="-17"/>
          <w:sz w:val="28"/>
          <w:szCs w:val="28"/>
        </w:rPr>
        <w:t xml:space="preserve"> </w:t>
      </w:r>
      <w:r w:rsidRPr="00044BBB">
        <w:rPr>
          <w:sz w:val="28"/>
          <w:szCs w:val="28"/>
        </w:rPr>
        <w:t>Поведінка людини</w:t>
      </w:r>
      <w:r w:rsidRPr="00044BBB">
        <w:rPr>
          <w:spacing w:val="-10"/>
          <w:sz w:val="28"/>
          <w:szCs w:val="28"/>
        </w:rPr>
        <w:t xml:space="preserve"> </w:t>
      </w:r>
      <w:r w:rsidRPr="00044BBB">
        <w:rPr>
          <w:sz w:val="28"/>
          <w:szCs w:val="28"/>
        </w:rPr>
        <w:t>базується</w:t>
      </w:r>
      <w:r w:rsidRPr="00044BBB">
        <w:rPr>
          <w:spacing w:val="-10"/>
          <w:sz w:val="28"/>
          <w:szCs w:val="28"/>
        </w:rPr>
        <w:t xml:space="preserve"> </w:t>
      </w:r>
      <w:r w:rsidRPr="00044BBB">
        <w:rPr>
          <w:sz w:val="28"/>
          <w:szCs w:val="28"/>
        </w:rPr>
        <w:t>на</w:t>
      </w:r>
      <w:r w:rsidRPr="00044BBB">
        <w:rPr>
          <w:spacing w:val="-10"/>
          <w:sz w:val="28"/>
          <w:szCs w:val="28"/>
        </w:rPr>
        <w:t xml:space="preserve"> </w:t>
      </w:r>
      <w:r w:rsidRPr="00044BBB">
        <w:rPr>
          <w:sz w:val="28"/>
          <w:szCs w:val="28"/>
        </w:rPr>
        <w:t>широкому</w:t>
      </w:r>
      <w:r w:rsidRPr="00044BBB">
        <w:rPr>
          <w:spacing w:val="-9"/>
          <w:sz w:val="28"/>
          <w:szCs w:val="28"/>
        </w:rPr>
        <w:t xml:space="preserve"> </w:t>
      </w:r>
      <w:r w:rsidRPr="00044BBB">
        <w:rPr>
          <w:sz w:val="28"/>
          <w:szCs w:val="28"/>
        </w:rPr>
        <w:t>спектрі</w:t>
      </w:r>
      <w:r w:rsidRPr="00044BBB">
        <w:rPr>
          <w:spacing w:val="-12"/>
          <w:sz w:val="28"/>
          <w:szCs w:val="28"/>
        </w:rPr>
        <w:t xml:space="preserve"> </w:t>
      </w:r>
      <w:r w:rsidRPr="00044BBB">
        <w:rPr>
          <w:sz w:val="28"/>
          <w:szCs w:val="28"/>
        </w:rPr>
        <w:t>добре</w:t>
      </w:r>
      <w:r w:rsidRPr="00044BBB">
        <w:rPr>
          <w:spacing w:val="-10"/>
          <w:sz w:val="28"/>
          <w:szCs w:val="28"/>
        </w:rPr>
        <w:t xml:space="preserve"> </w:t>
      </w:r>
      <w:r w:rsidRPr="00044BBB">
        <w:rPr>
          <w:sz w:val="28"/>
          <w:szCs w:val="28"/>
        </w:rPr>
        <w:t>сформованих</w:t>
      </w:r>
      <w:r w:rsidRPr="00044BBB">
        <w:rPr>
          <w:spacing w:val="-13"/>
          <w:sz w:val="28"/>
          <w:szCs w:val="28"/>
        </w:rPr>
        <w:t xml:space="preserve"> </w:t>
      </w:r>
      <w:r w:rsidRPr="00044BBB">
        <w:rPr>
          <w:sz w:val="28"/>
          <w:szCs w:val="28"/>
        </w:rPr>
        <w:t>соціальних</w:t>
      </w:r>
      <w:r w:rsidRPr="00044BBB">
        <w:rPr>
          <w:spacing w:val="-9"/>
          <w:sz w:val="28"/>
          <w:szCs w:val="28"/>
        </w:rPr>
        <w:t xml:space="preserve"> </w:t>
      </w:r>
      <w:r w:rsidRPr="00044BBB">
        <w:rPr>
          <w:sz w:val="28"/>
          <w:szCs w:val="28"/>
        </w:rPr>
        <w:t>навичок. В такому випадку емоційний стресовий стан лише мобілізує та стимулює особистість до дій.</w:t>
      </w:r>
    </w:p>
    <w:p w14:paraId="0D251A17" w14:textId="186EF479" w:rsidR="001D4D9A" w:rsidRPr="00044BBB" w:rsidRDefault="001D4D9A" w:rsidP="00A16238">
      <w:pPr>
        <w:pStyle w:val="ad"/>
        <w:spacing w:after="0" w:line="360" w:lineRule="auto"/>
        <w:ind w:right="443" w:firstLine="851"/>
        <w:jc w:val="both"/>
        <w:rPr>
          <w:sz w:val="28"/>
          <w:szCs w:val="28"/>
        </w:rPr>
      </w:pPr>
      <w:r w:rsidRPr="00044BBB">
        <w:rPr>
          <w:sz w:val="28"/>
          <w:szCs w:val="28"/>
        </w:rPr>
        <w:t>Здатність до адаптації, пристосування людини до існуючих в суспільстві вимог та критеріїв оцінки за рахунок присвоєння норм і цінностей цього суспільства</w:t>
      </w:r>
      <w:r w:rsidRPr="00044BBB">
        <w:rPr>
          <w:spacing w:val="-11"/>
          <w:sz w:val="28"/>
          <w:szCs w:val="28"/>
        </w:rPr>
        <w:t xml:space="preserve"> </w:t>
      </w:r>
      <w:r w:rsidRPr="00044BBB">
        <w:rPr>
          <w:sz w:val="28"/>
          <w:szCs w:val="28"/>
        </w:rPr>
        <w:t>–</w:t>
      </w:r>
      <w:r w:rsidRPr="00044BBB">
        <w:rPr>
          <w:spacing w:val="-11"/>
          <w:sz w:val="28"/>
          <w:szCs w:val="28"/>
        </w:rPr>
        <w:t xml:space="preserve"> </w:t>
      </w:r>
      <w:r w:rsidRPr="00044BBB">
        <w:rPr>
          <w:sz w:val="28"/>
          <w:szCs w:val="28"/>
        </w:rPr>
        <w:t>це</w:t>
      </w:r>
      <w:r w:rsidRPr="00044BBB">
        <w:rPr>
          <w:spacing w:val="-10"/>
          <w:sz w:val="28"/>
          <w:szCs w:val="28"/>
        </w:rPr>
        <w:t xml:space="preserve"> </w:t>
      </w:r>
      <w:r w:rsidRPr="00044BBB">
        <w:rPr>
          <w:sz w:val="28"/>
          <w:szCs w:val="28"/>
        </w:rPr>
        <w:t>адаптивність.</w:t>
      </w:r>
      <w:r w:rsidRPr="00044BBB">
        <w:rPr>
          <w:spacing w:val="-9"/>
          <w:sz w:val="28"/>
          <w:szCs w:val="28"/>
        </w:rPr>
        <w:t xml:space="preserve"> </w:t>
      </w:r>
      <w:r w:rsidRPr="00044BBB">
        <w:rPr>
          <w:sz w:val="28"/>
          <w:szCs w:val="28"/>
        </w:rPr>
        <w:t>Вона</w:t>
      </w:r>
      <w:r w:rsidRPr="00044BBB">
        <w:rPr>
          <w:spacing w:val="-10"/>
          <w:sz w:val="28"/>
          <w:szCs w:val="28"/>
        </w:rPr>
        <w:t xml:space="preserve"> </w:t>
      </w:r>
      <w:r w:rsidRPr="00044BBB">
        <w:rPr>
          <w:sz w:val="28"/>
          <w:szCs w:val="28"/>
        </w:rPr>
        <w:t>відображає</w:t>
      </w:r>
      <w:r w:rsidRPr="00044BBB">
        <w:rPr>
          <w:spacing w:val="-10"/>
          <w:sz w:val="28"/>
          <w:szCs w:val="28"/>
        </w:rPr>
        <w:t xml:space="preserve"> </w:t>
      </w:r>
      <w:r w:rsidRPr="00044BBB">
        <w:rPr>
          <w:sz w:val="28"/>
          <w:szCs w:val="28"/>
        </w:rPr>
        <w:t>результативну</w:t>
      </w:r>
      <w:r w:rsidRPr="00044BBB">
        <w:rPr>
          <w:spacing w:val="-9"/>
          <w:sz w:val="28"/>
          <w:szCs w:val="28"/>
        </w:rPr>
        <w:t xml:space="preserve"> </w:t>
      </w:r>
      <w:r w:rsidRPr="00044BBB">
        <w:rPr>
          <w:sz w:val="28"/>
          <w:szCs w:val="28"/>
        </w:rPr>
        <w:t>сторону</w:t>
      </w:r>
      <w:r w:rsidRPr="00044BBB">
        <w:rPr>
          <w:spacing w:val="-12"/>
          <w:sz w:val="28"/>
          <w:szCs w:val="28"/>
        </w:rPr>
        <w:t xml:space="preserve"> </w:t>
      </w:r>
      <w:r w:rsidRPr="00044BBB">
        <w:rPr>
          <w:sz w:val="28"/>
          <w:szCs w:val="28"/>
        </w:rPr>
        <w:t>адаптації [80]. Якщо людина володіє адаптивністю, то вона набагато легше переносить зміни в житті, має можливість адекватно зорієнтуватися в будь-якій (особливо неприємній) ситуації, володіє більш високою емоційною стійкістю, а також здатна змінюватися, що не лякає, а тільки надихає її. Тут вважаємо за необхідне зазначити різницю дефініцій, що розглядаються</w:t>
      </w:r>
      <w:r w:rsidRPr="00044BBB">
        <w:rPr>
          <w:spacing w:val="-9"/>
          <w:sz w:val="28"/>
          <w:szCs w:val="28"/>
        </w:rPr>
        <w:t xml:space="preserve"> </w:t>
      </w:r>
      <w:r w:rsidRPr="00044BBB">
        <w:rPr>
          <w:sz w:val="28"/>
          <w:szCs w:val="28"/>
        </w:rPr>
        <w:t>нами</w:t>
      </w:r>
      <w:r w:rsidRPr="00044BBB">
        <w:rPr>
          <w:spacing w:val="-8"/>
          <w:sz w:val="28"/>
          <w:szCs w:val="28"/>
        </w:rPr>
        <w:t xml:space="preserve"> </w:t>
      </w:r>
      <w:r w:rsidRPr="00044BBB">
        <w:rPr>
          <w:sz w:val="28"/>
          <w:szCs w:val="28"/>
        </w:rPr>
        <w:t>у</w:t>
      </w:r>
      <w:r w:rsidRPr="00044BBB">
        <w:rPr>
          <w:spacing w:val="-6"/>
          <w:sz w:val="28"/>
          <w:szCs w:val="28"/>
        </w:rPr>
        <w:t xml:space="preserve"> </w:t>
      </w:r>
      <w:r w:rsidRPr="00044BBB">
        <w:rPr>
          <w:sz w:val="28"/>
          <w:szCs w:val="28"/>
        </w:rPr>
        <w:t>дослідженні.</w:t>
      </w:r>
      <w:r w:rsidRPr="00044BBB">
        <w:rPr>
          <w:spacing w:val="-10"/>
          <w:sz w:val="28"/>
          <w:szCs w:val="28"/>
        </w:rPr>
        <w:t xml:space="preserve"> </w:t>
      </w:r>
      <w:r w:rsidRPr="00044BBB">
        <w:rPr>
          <w:sz w:val="28"/>
          <w:szCs w:val="28"/>
        </w:rPr>
        <w:t>Так,</w:t>
      </w:r>
      <w:r w:rsidRPr="00044BBB">
        <w:rPr>
          <w:spacing w:val="-9"/>
          <w:sz w:val="28"/>
          <w:szCs w:val="28"/>
        </w:rPr>
        <w:t xml:space="preserve"> </w:t>
      </w:r>
      <w:r w:rsidRPr="00044BBB">
        <w:rPr>
          <w:sz w:val="28"/>
          <w:szCs w:val="28"/>
        </w:rPr>
        <w:t>поняття</w:t>
      </w:r>
      <w:r w:rsidRPr="00044BBB">
        <w:rPr>
          <w:spacing w:val="-9"/>
          <w:sz w:val="28"/>
          <w:szCs w:val="28"/>
        </w:rPr>
        <w:t xml:space="preserve"> </w:t>
      </w:r>
      <w:r w:rsidRPr="00044BBB">
        <w:rPr>
          <w:sz w:val="28"/>
          <w:szCs w:val="28"/>
        </w:rPr>
        <w:t>«адаптованість»</w:t>
      </w:r>
      <w:r w:rsidRPr="00044BBB">
        <w:rPr>
          <w:spacing w:val="-5"/>
          <w:sz w:val="28"/>
          <w:szCs w:val="28"/>
        </w:rPr>
        <w:t xml:space="preserve"> </w:t>
      </w:r>
      <w:r w:rsidRPr="00044BBB">
        <w:rPr>
          <w:sz w:val="28"/>
          <w:szCs w:val="28"/>
        </w:rPr>
        <w:t>відноситься</w:t>
      </w:r>
      <w:r w:rsidRPr="00044BBB">
        <w:rPr>
          <w:spacing w:val="-9"/>
          <w:sz w:val="28"/>
          <w:szCs w:val="28"/>
        </w:rPr>
        <w:t xml:space="preserve"> </w:t>
      </w:r>
      <w:r w:rsidRPr="00044BBB">
        <w:rPr>
          <w:sz w:val="28"/>
          <w:szCs w:val="28"/>
        </w:rPr>
        <w:t xml:space="preserve">до загальної здатності особистості адаптуватися, тоді як «адаптивність» – це конкретні атрибути та здібності, які допомагають досягти цієї адаптованості. </w:t>
      </w:r>
    </w:p>
    <w:p w14:paraId="5932409D" w14:textId="5236CD77" w:rsidR="001D4D9A" w:rsidRPr="00044BBB" w:rsidRDefault="001D4D9A" w:rsidP="00F45CEE">
      <w:pPr>
        <w:pStyle w:val="ad"/>
        <w:spacing w:after="0" w:line="360" w:lineRule="auto"/>
        <w:ind w:right="455" w:firstLine="851"/>
        <w:jc w:val="both"/>
        <w:rPr>
          <w:sz w:val="28"/>
          <w:szCs w:val="28"/>
        </w:rPr>
      </w:pPr>
      <w:r w:rsidRPr="00044BBB">
        <w:rPr>
          <w:sz w:val="28"/>
          <w:szCs w:val="28"/>
        </w:rPr>
        <w:t>Для дослідження вольової саморегуляції та її складових, як потенційних чинників</w:t>
      </w:r>
      <w:r w:rsidRPr="00044BBB">
        <w:rPr>
          <w:spacing w:val="-7"/>
          <w:sz w:val="28"/>
          <w:szCs w:val="28"/>
        </w:rPr>
        <w:t xml:space="preserve"> </w:t>
      </w:r>
      <w:r w:rsidR="00055E5F" w:rsidRPr="00044BBB">
        <w:rPr>
          <w:sz w:val="28"/>
          <w:szCs w:val="28"/>
        </w:rPr>
        <w:t xml:space="preserve">резільєнтності  </w:t>
      </w:r>
      <w:r w:rsidRPr="00044BBB">
        <w:rPr>
          <w:sz w:val="28"/>
          <w:szCs w:val="28"/>
        </w:rPr>
        <w:t>підлітків,</w:t>
      </w:r>
      <w:r w:rsidRPr="00044BBB">
        <w:rPr>
          <w:spacing w:val="-8"/>
          <w:sz w:val="28"/>
          <w:szCs w:val="28"/>
        </w:rPr>
        <w:t xml:space="preserve"> </w:t>
      </w:r>
      <w:r w:rsidRPr="00044BBB">
        <w:rPr>
          <w:sz w:val="28"/>
          <w:szCs w:val="28"/>
        </w:rPr>
        <w:t>нами</w:t>
      </w:r>
      <w:r w:rsidRPr="00044BBB">
        <w:rPr>
          <w:spacing w:val="-6"/>
          <w:sz w:val="28"/>
          <w:szCs w:val="28"/>
        </w:rPr>
        <w:t xml:space="preserve"> </w:t>
      </w:r>
      <w:r w:rsidRPr="00044BBB">
        <w:rPr>
          <w:sz w:val="28"/>
          <w:szCs w:val="28"/>
        </w:rPr>
        <w:t>застосовано</w:t>
      </w:r>
      <w:r w:rsidRPr="00044BBB">
        <w:rPr>
          <w:spacing w:val="-6"/>
          <w:sz w:val="28"/>
          <w:szCs w:val="28"/>
        </w:rPr>
        <w:t xml:space="preserve"> </w:t>
      </w:r>
      <w:r w:rsidRPr="00044BBB">
        <w:rPr>
          <w:sz w:val="28"/>
          <w:szCs w:val="28"/>
        </w:rPr>
        <w:t>методику</w:t>
      </w:r>
      <w:r w:rsidRPr="00044BBB">
        <w:rPr>
          <w:spacing w:val="-6"/>
          <w:sz w:val="28"/>
          <w:szCs w:val="28"/>
        </w:rPr>
        <w:t xml:space="preserve"> </w:t>
      </w:r>
      <w:r w:rsidRPr="00044BBB">
        <w:rPr>
          <w:sz w:val="28"/>
          <w:szCs w:val="28"/>
        </w:rPr>
        <w:t>дослідження вольової</w:t>
      </w:r>
      <w:r w:rsidRPr="00044BBB">
        <w:rPr>
          <w:spacing w:val="30"/>
          <w:sz w:val="28"/>
          <w:szCs w:val="28"/>
        </w:rPr>
        <w:t xml:space="preserve"> </w:t>
      </w:r>
      <w:r w:rsidRPr="00044BBB">
        <w:rPr>
          <w:sz w:val="28"/>
          <w:szCs w:val="28"/>
        </w:rPr>
        <w:t>саморегуляції,</w:t>
      </w:r>
      <w:r w:rsidRPr="00044BBB">
        <w:rPr>
          <w:spacing w:val="30"/>
          <w:sz w:val="28"/>
          <w:szCs w:val="28"/>
        </w:rPr>
        <w:t xml:space="preserve"> </w:t>
      </w:r>
      <w:r w:rsidRPr="00044BBB">
        <w:rPr>
          <w:sz w:val="28"/>
          <w:szCs w:val="28"/>
        </w:rPr>
        <w:t>що</w:t>
      </w:r>
      <w:r w:rsidRPr="00044BBB">
        <w:rPr>
          <w:spacing w:val="30"/>
          <w:sz w:val="28"/>
          <w:szCs w:val="28"/>
        </w:rPr>
        <w:t xml:space="preserve"> </w:t>
      </w:r>
      <w:r w:rsidRPr="00044BBB">
        <w:rPr>
          <w:sz w:val="28"/>
          <w:szCs w:val="28"/>
        </w:rPr>
        <w:t>дозволяє</w:t>
      </w:r>
      <w:r w:rsidRPr="00044BBB">
        <w:rPr>
          <w:spacing w:val="30"/>
          <w:sz w:val="28"/>
          <w:szCs w:val="28"/>
        </w:rPr>
        <w:t xml:space="preserve"> </w:t>
      </w:r>
      <w:r w:rsidRPr="00044BBB">
        <w:rPr>
          <w:sz w:val="28"/>
          <w:szCs w:val="28"/>
        </w:rPr>
        <w:t>визначити</w:t>
      </w:r>
      <w:r w:rsidRPr="00044BBB">
        <w:rPr>
          <w:spacing w:val="30"/>
          <w:sz w:val="28"/>
          <w:szCs w:val="28"/>
        </w:rPr>
        <w:t xml:space="preserve"> </w:t>
      </w:r>
      <w:r w:rsidRPr="00044BBB">
        <w:rPr>
          <w:sz w:val="28"/>
          <w:szCs w:val="28"/>
        </w:rPr>
        <w:t>рівні</w:t>
      </w:r>
      <w:r w:rsidRPr="00044BBB">
        <w:rPr>
          <w:spacing w:val="30"/>
          <w:sz w:val="28"/>
          <w:szCs w:val="28"/>
        </w:rPr>
        <w:t xml:space="preserve"> </w:t>
      </w:r>
      <w:r w:rsidRPr="00044BBB">
        <w:rPr>
          <w:sz w:val="28"/>
          <w:szCs w:val="28"/>
        </w:rPr>
        <w:t>(високий,</w:t>
      </w:r>
      <w:r w:rsidRPr="00044BBB">
        <w:rPr>
          <w:spacing w:val="30"/>
          <w:sz w:val="28"/>
          <w:szCs w:val="28"/>
        </w:rPr>
        <w:t xml:space="preserve"> </w:t>
      </w:r>
      <w:r w:rsidRPr="00044BBB">
        <w:rPr>
          <w:sz w:val="28"/>
          <w:szCs w:val="28"/>
        </w:rPr>
        <w:t>низький)</w:t>
      </w:r>
      <w:r w:rsidR="00F45CEE" w:rsidRPr="00044BBB">
        <w:rPr>
          <w:sz w:val="28"/>
          <w:szCs w:val="28"/>
        </w:rPr>
        <w:t xml:space="preserve"> </w:t>
      </w:r>
      <w:r w:rsidRPr="00044BBB">
        <w:rPr>
          <w:sz w:val="28"/>
          <w:szCs w:val="28"/>
        </w:rPr>
        <w:t xml:space="preserve">розвитку вольової саморегуляції та її складових: наполегливості й самоволодіння. Високий бал за шкалою «Вольової саморегуляції» характерний для осіб емоційно зрілих, активних, незалежних, самостійних. У граничних випадках у них можливе наростання внутрішньої напруженості, пов’язаної з прагненням проконтролювати кожен нюанс власної поведінки і тривогою з приводу найменшої її спонтанності. Відповідно, у нашому дослідженні ми допускаємо, що високий рівень саморегуляції </w:t>
      </w:r>
      <w:r w:rsidRPr="00044BBB">
        <w:rPr>
          <w:sz w:val="28"/>
          <w:szCs w:val="28"/>
        </w:rPr>
        <w:lastRenderedPageBreak/>
        <w:t xml:space="preserve">може виступати одним із психологічних чинників розвитку </w:t>
      </w:r>
      <w:r w:rsidR="00055E5F" w:rsidRPr="00044BBB">
        <w:rPr>
          <w:sz w:val="28"/>
          <w:szCs w:val="28"/>
        </w:rPr>
        <w:t xml:space="preserve">резільєнтності  </w:t>
      </w:r>
      <w:r w:rsidRPr="00044BBB">
        <w:rPr>
          <w:sz w:val="28"/>
          <w:szCs w:val="28"/>
        </w:rPr>
        <w:t>підлітків. Низькі показники спостерігаються у людей чутливих, емоційно нестійких, ранимих, невпевнених</w:t>
      </w:r>
      <w:r w:rsidRPr="00044BBB">
        <w:rPr>
          <w:spacing w:val="-7"/>
          <w:sz w:val="28"/>
          <w:szCs w:val="28"/>
        </w:rPr>
        <w:t xml:space="preserve"> </w:t>
      </w:r>
      <w:r w:rsidRPr="00044BBB">
        <w:rPr>
          <w:sz w:val="28"/>
          <w:szCs w:val="28"/>
        </w:rPr>
        <w:t>у</w:t>
      </w:r>
      <w:r w:rsidRPr="00044BBB">
        <w:rPr>
          <w:spacing w:val="-4"/>
          <w:sz w:val="28"/>
          <w:szCs w:val="28"/>
        </w:rPr>
        <w:t xml:space="preserve"> </w:t>
      </w:r>
      <w:r w:rsidRPr="00044BBB">
        <w:rPr>
          <w:sz w:val="28"/>
          <w:szCs w:val="28"/>
        </w:rPr>
        <w:t>собі.</w:t>
      </w:r>
      <w:r w:rsidRPr="00044BBB">
        <w:rPr>
          <w:spacing w:val="-8"/>
          <w:sz w:val="28"/>
          <w:szCs w:val="28"/>
        </w:rPr>
        <w:t xml:space="preserve"> </w:t>
      </w:r>
      <w:r w:rsidRPr="00044BBB">
        <w:rPr>
          <w:sz w:val="28"/>
          <w:szCs w:val="28"/>
        </w:rPr>
        <w:t>Рефлексивність</w:t>
      </w:r>
      <w:r w:rsidRPr="00044BBB">
        <w:rPr>
          <w:spacing w:val="-5"/>
          <w:sz w:val="28"/>
          <w:szCs w:val="28"/>
        </w:rPr>
        <w:t xml:space="preserve"> </w:t>
      </w:r>
      <w:r w:rsidRPr="00044BBB">
        <w:rPr>
          <w:sz w:val="28"/>
          <w:szCs w:val="28"/>
        </w:rPr>
        <w:t>у</w:t>
      </w:r>
      <w:r w:rsidRPr="00044BBB">
        <w:rPr>
          <w:spacing w:val="-6"/>
          <w:sz w:val="28"/>
          <w:szCs w:val="28"/>
        </w:rPr>
        <w:t xml:space="preserve"> </w:t>
      </w:r>
      <w:r w:rsidRPr="00044BBB">
        <w:rPr>
          <w:sz w:val="28"/>
          <w:szCs w:val="28"/>
        </w:rPr>
        <w:t>них</w:t>
      </w:r>
      <w:r w:rsidRPr="00044BBB">
        <w:rPr>
          <w:spacing w:val="-4"/>
          <w:sz w:val="28"/>
          <w:szCs w:val="28"/>
        </w:rPr>
        <w:t xml:space="preserve"> </w:t>
      </w:r>
      <w:r w:rsidRPr="00044BBB">
        <w:rPr>
          <w:sz w:val="28"/>
          <w:szCs w:val="28"/>
        </w:rPr>
        <w:t>невисока,</w:t>
      </w:r>
      <w:r w:rsidRPr="00044BBB">
        <w:rPr>
          <w:spacing w:val="-5"/>
          <w:sz w:val="28"/>
          <w:szCs w:val="28"/>
        </w:rPr>
        <w:t xml:space="preserve"> </w:t>
      </w:r>
      <w:r w:rsidRPr="00044BBB">
        <w:rPr>
          <w:sz w:val="28"/>
          <w:szCs w:val="28"/>
        </w:rPr>
        <w:t>а</w:t>
      </w:r>
      <w:r w:rsidRPr="00044BBB">
        <w:rPr>
          <w:spacing w:val="-4"/>
          <w:sz w:val="28"/>
          <w:szCs w:val="28"/>
        </w:rPr>
        <w:t xml:space="preserve"> </w:t>
      </w:r>
      <w:r w:rsidRPr="00044BBB">
        <w:rPr>
          <w:sz w:val="28"/>
          <w:szCs w:val="28"/>
        </w:rPr>
        <w:t>загальний</w:t>
      </w:r>
      <w:r w:rsidRPr="00044BBB">
        <w:rPr>
          <w:spacing w:val="-4"/>
          <w:sz w:val="28"/>
          <w:szCs w:val="28"/>
        </w:rPr>
        <w:t xml:space="preserve"> </w:t>
      </w:r>
      <w:r w:rsidRPr="00044BBB">
        <w:rPr>
          <w:sz w:val="28"/>
          <w:szCs w:val="28"/>
        </w:rPr>
        <w:t>фон</w:t>
      </w:r>
      <w:r w:rsidRPr="00044BBB">
        <w:rPr>
          <w:spacing w:val="-7"/>
          <w:sz w:val="28"/>
          <w:szCs w:val="28"/>
        </w:rPr>
        <w:t xml:space="preserve"> </w:t>
      </w:r>
      <w:r w:rsidRPr="00044BBB">
        <w:rPr>
          <w:sz w:val="28"/>
          <w:szCs w:val="28"/>
        </w:rPr>
        <w:t>активності, як</w:t>
      </w:r>
      <w:r w:rsidRPr="00044BBB">
        <w:rPr>
          <w:spacing w:val="-11"/>
          <w:sz w:val="28"/>
          <w:szCs w:val="28"/>
        </w:rPr>
        <w:t xml:space="preserve"> </w:t>
      </w:r>
      <w:r w:rsidRPr="00044BBB">
        <w:rPr>
          <w:sz w:val="28"/>
          <w:szCs w:val="28"/>
        </w:rPr>
        <w:t>правило,</w:t>
      </w:r>
      <w:r w:rsidRPr="00044BBB">
        <w:rPr>
          <w:spacing w:val="-12"/>
          <w:sz w:val="28"/>
          <w:szCs w:val="28"/>
        </w:rPr>
        <w:t xml:space="preserve"> </w:t>
      </w:r>
      <w:r w:rsidRPr="00044BBB">
        <w:rPr>
          <w:sz w:val="28"/>
          <w:szCs w:val="28"/>
        </w:rPr>
        <w:t>знижений.</w:t>
      </w:r>
      <w:r w:rsidRPr="00044BBB">
        <w:rPr>
          <w:spacing w:val="-12"/>
          <w:sz w:val="28"/>
          <w:szCs w:val="28"/>
        </w:rPr>
        <w:t xml:space="preserve"> </w:t>
      </w:r>
      <w:r w:rsidRPr="00044BBB">
        <w:rPr>
          <w:sz w:val="28"/>
          <w:szCs w:val="28"/>
        </w:rPr>
        <w:t>Їм</w:t>
      </w:r>
      <w:r w:rsidRPr="00044BBB">
        <w:rPr>
          <w:spacing w:val="-14"/>
          <w:sz w:val="28"/>
          <w:szCs w:val="28"/>
        </w:rPr>
        <w:t xml:space="preserve"> </w:t>
      </w:r>
      <w:r w:rsidRPr="00044BBB">
        <w:rPr>
          <w:sz w:val="28"/>
          <w:szCs w:val="28"/>
        </w:rPr>
        <w:t>властива</w:t>
      </w:r>
      <w:r w:rsidRPr="00044BBB">
        <w:rPr>
          <w:spacing w:val="-12"/>
          <w:sz w:val="28"/>
          <w:szCs w:val="28"/>
        </w:rPr>
        <w:t xml:space="preserve"> </w:t>
      </w:r>
      <w:r w:rsidRPr="00044BBB">
        <w:rPr>
          <w:sz w:val="28"/>
          <w:szCs w:val="28"/>
        </w:rPr>
        <w:t>імпульсивність</w:t>
      </w:r>
      <w:r w:rsidRPr="00044BBB">
        <w:rPr>
          <w:spacing w:val="-12"/>
          <w:sz w:val="28"/>
          <w:szCs w:val="28"/>
        </w:rPr>
        <w:t xml:space="preserve"> </w:t>
      </w:r>
      <w:r w:rsidRPr="00044BBB">
        <w:rPr>
          <w:sz w:val="28"/>
          <w:szCs w:val="28"/>
        </w:rPr>
        <w:t>і</w:t>
      </w:r>
      <w:r w:rsidRPr="00044BBB">
        <w:rPr>
          <w:spacing w:val="-10"/>
          <w:sz w:val="28"/>
          <w:szCs w:val="28"/>
        </w:rPr>
        <w:t xml:space="preserve"> </w:t>
      </w:r>
      <w:r w:rsidRPr="00044BBB">
        <w:rPr>
          <w:sz w:val="28"/>
          <w:szCs w:val="28"/>
        </w:rPr>
        <w:t>нестійкість</w:t>
      </w:r>
      <w:r w:rsidRPr="00044BBB">
        <w:rPr>
          <w:spacing w:val="-13"/>
          <w:sz w:val="28"/>
          <w:szCs w:val="28"/>
        </w:rPr>
        <w:t xml:space="preserve"> </w:t>
      </w:r>
      <w:r w:rsidRPr="00044BBB">
        <w:rPr>
          <w:sz w:val="28"/>
          <w:szCs w:val="28"/>
        </w:rPr>
        <w:t>намірів.</w:t>
      </w:r>
      <w:r w:rsidRPr="00044BBB">
        <w:rPr>
          <w:spacing w:val="-13"/>
          <w:sz w:val="28"/>
          <w:szCs w:val="28"/>
        </w:rPr>
        <w:t xml:space="preserve"> </w:t>
      </w:r>
      <w:r w:rsidRPr="00044BBB">
        <w:rPr>
          <w:sz w:val="28"/>
          <w:szCs w:val="28"/>
        </w:rPr>
        <w:t>Це</w:t>
      </w:r>
      <w:r w:rsidRPr="00044BBB">
        <w:rPr>
          <w:spacing w:val="-12"/>
          <w:sz w:val="28"/>
          <w:szCs w:val="28"/>
        </w:rPr>
        <w:t xml:space="preserve"> </w:t>
      </w:r>
      <w:r w:rsidRPr="00044BBB">
        <w:rPr>
          <w:sz w:val="28"/>
          <w:szCs w:val="28"/>
        </w:rPr>
        <w:t>може бути пов’язано як з незрілістю, так і з вираженою витонченістю натури, не підкріпленою здатністю до рефлексії і самоконтролю, віковими кризами тощо</w:t>
      </w:r>
      <w:r w:rsidRPr="00044BBB">
        <w:rPr>
          <w:spacing w:val="-2"/>
          <w:sz w:val="28"/>
          <w:szCs w:val="28"/>
        </w:rPr>
        <w:t>.</w:t>
      </w:r>
    </w:p>
    <w:p w14:paraId="77E5A152" w14:textId="27F9B573" w:rsidR="001D4D9A" w:rsidRPr="00044BBB" w:rsidRDefault="001D4D9A" w:rsidP="00A16238">
      <w:pPr>
        <w:pStyle w:val="ad"/>
        <w:spacing w:after="0" w:line="360" w:lineRule="auto"/>
        <w:ind w:right="445" w:firstLine="851"/>
        <w:jc w:val="both"/>
        <w:rPr>
          <w:sz w:val="28"/>
          <w:szCs w:val="28"/>
        </w:rPr>
      </w:pPr>
      <w:r w:rsidRPr="00044BBB">
        <w:rPr>
          <w:sz w:val="28"/>
          <w:szCs w:val="28"/>
        </w:rPr>
        <w:t>Для</w:t>
      </w:r>
      <w:r w:rsidRPr="00044BBB">
        <w:rPr>
          <w:spacing w:val="-3"/>
          <w:sz w:val="28"/>
          <w:szCs w:val="28"/>
        </w:rPr>
        <w:t xml:space="preserve"> </w:t>
      </w:r>
      <w:r w:rsidRPr="00044BBB">
        <w:rPr>
          <w:sz w:val="28"/>
          <w:szCs w:val="28"/>
        </w:rPr>
        <w:t>дослідження</w:t>
      </w:r>
      <w:r w:rsidRPr="00044BBB">
        <w:rPr>
          <w:spacing w:val="-2"/>
          <w:sz w:val="28"/>
          <w:szCs w:val="28"/>
        </w:rPr>
        <w:t xml:space="preserve"> </w:t>
      </w:r>
      <w:r w:rsidRPr="00044BBB">
        <w:rPr>
          <w:sz w:val="28"/>
          <w:szCs w:val="28"/>
        </w:rPr>
        <w:t>стресостійкості</w:t>
      </w:r>
      <w:r w:rsidRPr="00044BBB">
        <w:rPr>
          <w:spacing w:val="-2"/>
          <w:sz w:val="28"/>
          <w:szCs w:val="28"/>
        </w:rPr>
        <w:t xml:space="preserve"> </w:t>
      </w:r>
      <w:r w:rsidRPr="00044BBB">
        <w:rPr>
          <w:sz w:val="28"/>
          <w:szCs w:val="28"/>
        </w:rPr>
        <w:t>використовувалась</w:t>
      </w:r>
      <w:r w:rsidRPr="00044BBB">
        <w:rPr>
          <w:spacing w:val="-3"/>
          <w:sz w:val="28"/>
          <w:szCs w:val="28"/>
        </w:rPr>
        <w:t xml:space="preserve"> </w:t>
      </w:r>
      <w:r w:rsidRPr="00044BBB">
        <w:rPr>
          <w:sz w:val="28"/>
          <w:szCs w:val="28"/>
        </w:rPr>
        <w:t>методика</w:t>
      </w:r>
      <w:r w:rsidRPr="00044BBB">
        <w:rPr>
          <w:spacing w:val="-5"/>
          <w:sz w:val="28"/>
          <w:szCs w:val="28"/>
        </w:rPr>
        <w:t xml:space="preserve"> </w:t>
      </w:r>
      <w:r w:rsidRPr="00044BBB">
        <w:rPr>
          <w:sz w:val="28"/>
          <w:szCs w:val="28"/>
        </w:rPr>
        <w:t>«Прогноз», що</w:t>
      </w:r>
      <w:r w:rsidRPr="00044BBB">
        <w:rPr>
          <w:spacing w:val="-8"/>
          <w:sz w:val="28"/>
          <w:szCs w:val="28"/>
        </w:rPr>
        <w:t xml:space="preserve"> </w:t>
      </w:r>
      <w:r w:rsidRPr="00044BBB">
        <w:rPr>
          <w:sz w:val="28"/>
          <w:szCs w:val="28"/>
        </w:rPr>
        <w:t>розроблена</w:t>
      </w:r>
      <w:r w:rsidRPr="00044BBB">
        <w:rPr>
          <w:spacing w:val="-11"/>
          <w:sz w:val="28"/>
          <w:szCs w:val="28"/>
        </w:rPr>
        <w:t xml:space="preserve"> </w:t>
      </w:r>
      <w:r w:rsidRPr="00044BBB">
        <w:rPr>
          <w:sz w:val="28"/>
          <w:szCs w:val="28"/>
        </w:rPr>
        <w:t>і</w:t>
      </w:r>
      <w:r w:rsidRPr="00044BBB">
        <w:rPr>
          <w:spacing w:val="-8"/>
          <w:sz w:val="28"/>
          <w:szCs w:val="28"/>
        </w:rPr>
        <w:t xml:space="preserve"> </w:t>
      </w:r>
      <w:r w:rsidRPr="00044BBB">
        <w:rPr>
          <w:sz w:val="28"/>
          <w:szCs w:val="28"/>
        </w:rPr>
        <w:t>призначена</w:t>
      </w:r>
      <w:r w:rsidRPr="00044BBB">
        <w:rPr>
          <w:spacing w:val="-9"/>
          <w:sz w:val="28"/>
          <w:szCs w:val="28"/>
        </w:rPr>
        <w:t xml:space="preserve"> </w:t>
      </w:r>
      <w:r w:rsidRPr="00044BBB">
        <w:rPr>
          <w:sz w:val="28"/>
          <w:szCs w:val="28"/>
        </w:rPr>
        <w:t>для</w:t>
      </w:r>
      <w:r w:rsidRPr="00044BBB">
        <w:rPr>
          <w:spacing w:val="-9"/>
          <w:sz w:val="28"/>
          <w:szCs w:val="28"/>
        </w:rPr>
        <w:t xml:space="preserve"> </w:t>
      </w:r>
      <w:r w:rsidRPr="00044BBB">
        <w:rPr>
          <w:sz w:val="28"/>
          <w:szCs w:val="28"/>
        </w:rPr>
        <w:t>початкового</w:t>
      </w:r>
      <w:r w:rsidRPr="00044BBB">
        <w:rPr>
          <w:spacing w:val="-8"/>
          <w:sz w:val="28"/>
          <w:szCs w:val="28"/>
        </w:rPr>
        <w:t xml:space="preserve"> </w:t>
      </w:r>
      <w:r w:rsidRPr="00044BBB">
        <w:rPr>
          <w:sz w:val="28"/>
          <w:szCs w:val="28"/>
        </w:rPr>
        <w:t>виділення</w:t>
      </w:r>
      <w:r w:rsidRPr="00044BBB">
        <w:rPr>
          <w:spacing w:val="-9"/>
          <w:sz w:val="28"/>
          <w:szCs w:val="28"/>
        </w:rPr>
        <w:t xml:space="preserve"> </w:t>
      </w:r>
      <w:r w:rsidRPr="00044BBB">
        <w:rPr>
          <w:sz w:val="28"/>
          <w:szCs w:val="28"/>
        </w:rPr>
        <w:t>осіб</w:t>
      </w:r>
      <w:r w:rsidRPr="00044BBB">
        <w:rPr>
          <w:spacing w:val="-10"/>
          <w:sz w:val="28"/>
          <w:szCs w:val="28"/>
        </w:rPr>
        <w:t xml:space="preserve"> </w:t>
      </w:r>
      <w:r w:rsidRPr="00044BBB">
        <w:rPr>
          <w:sz w:val="28"/>
          <w:szCs w:val="28"/>
        </w:rPr>
        <w:t>з</w:t>
      </w:r>
      <w:r w:rsidRPr="00044BBB">
        <w:rPr>
          <w:spacing w:val="-10"/>
          <w:sz w:val="28"/>
          <w:szCs w:val="28"/>
        </w:rPr>
        <w:t xml:space="preserve"> </w:t>
      </w:r>
      <w:r w:rsidRPr="00044BBB">
        <w:rPr>
          <w:sz w:val="28"/>
          <w:szCs w:val="28"/>
        </w:rPr>
        <w:t>ознаками</w:t>
      </w:r>
      <w:r w:rsidRPr="00044BBB">
        <w:rPr>
          <w:spacing w:val="-9"/>
          <w:sz w:val="28"/>
          <w:szCs w:val="28"/>
        </w:rPr>
        <w:t xml:space="preserve"> </w:t>
      </w:r>
      <w:r w:rsidRPr="00044BBB">
        <w:rPr>
          <w:sz w:val="28"/>
          <w:szCs w:val="28"/>
        </w:rPr>
        <w:t>нервово- психічної нестійкості (далі «НПС»), ризику дезадаптації в стресі. НПС показує ризик дезадаптації особистості в умовах стресу, тобто тоді, коли система емоційного відображення функціонує в критичних умовах, що викликаються зовнішніми і внутрішніми чинниками. Опитувальник дозволяє виявити окремі ознаки особистісних порушень, а також оцінити ймовірність їх розвитку та проявів у поведінці і діяльності людини, особливо при ускладненні зовнішньої ситуації.</w:t>
      </w:r>
      <w:r w:rsidRPr="00044BBB">
        <w:rPr>
          <w:spacing w:val="-15"/>
          <w:sz w:val="28"/>
          <w:szCs w:val="28"/>
        </w:rPr>
        <w:t xml:space="preserve"> </w:t>
      </w:r>
      <w:r w:rsidRPr="00044BBB">
        <w:rPr>
          <w:sz w:val="28"/>
          <w:szCs w:val="28"/>
        </w:rPr>
        <w:t>Так,</w:t>
      </w:r>
      <w:r w:rsidRPr="00044BBB">
        <w:rPr>
          <w:spacing w:val="-15"/>
          <w:sz w:val="28"/>
          <w:szCs w:val="28"/>
        </w:rPr>
        <w:t xml:space="preserve"> </w:t>
      </w:r>
      <w:r w:rsidRPr="00044BBB">
        <w:rPr>
          <w:sz w:val="28"/>
          <w:szCs w:val="28"/>
        </w:rPr>
        <w:t>наприклад,</w:t>
      </w:r>
      <w:r w:rsidRPr="00044BBB">
        <w:rPr>
          <w:spacing w:val="-17"/>
          <w:sz w:val="28"/>
          <w:szCs w:val="28"/>
        </w:rPr>
        <w:t xml:space="preserve"> </w:t>
      </w:r>
      <w:r w:rsidRPr="00044BBB">
        <w:rPr>
          <w:sz w:val="28"/>
          <w:szCs w:val="28"/>
        </w:rPr>
        <w:t>досліджувані,</w:t>
      </w:r>
      <w:r w:rsidRPr="00044BBB">
        <w:rPr>
          <w:spacing w:val="-15"/>
          <w:sz w:val="28"/>
          <w:szCs w:val="28"/>
        </w:rPr>
        <w:t xml:space="preserve"> </w:t>
      </w:r>
      <w:r w:rsidRPr="00044BBB">
        <w:rPr>
          <w:sz w:val="28"/>
          <w:szCs w:val="28"/>
        </w:rPr>
        <w:t>які</w:t>
      </w:r>
      <w:r w:rsidRPr="00044BBB">
        <w:rPr>
          <w:spacing w:val="-14"/>
          <w:sz w:val="28"/>
          <w:szCs w:val="28"/>
        </w:rPr>
        <w:t xml:space="preserve"> </w:t>
      </w:r>
      <w:r w:rsidRPr="00044BBB">
        <w:rPr>
          <w:sz w:val="28"/>
          <w:szCs w:val="28"/>
        </w:rPr>
        <w:t>за</w:t>
      </w:r>
      <w:r w:rsidRPr="00044BBB">
        <w:rPr>
          <w:spacing w:val="-15"/>
          <w:sz w:val="28"/>
          <w:szCs w:val="28"/>
        </w:rPr>
        <w:t xml:space="preserve"> </w:t>
      </w:r>
      <w:r w:rsidRPr="00044BBB">
        <w:rPr>
          <w:sz w:val="28"/>
          <w:szCs w:val="28"/>
        </w:rPr>
        <w:t>результатом</w:t>
      </w:r>
      <w:r w:rsidRPr="00044BBB">
        <w:rPr>
          <w:spacing w:val="-15"/>
          <w:sz w:val="28"/>
          <w:szCs w:val="28"/>
        </w:rPr>
        <w:t xml:space="preserve"> </w:t>
      </w:r>
      <w:r w:rsidRPr="00044BBB">
        <w:rPr>
          <w:sz w:val="28"/>
          <w:szCs w:val="28"/>
        </w:rPr>
        <w:t>тестування</w:t>
      </w:r>
      <w:r w:rsidRPr="00044BBB">
        <w:rPr>
          <w:spacing w:val="-14"/>
          <w:sz w:val="28"/>
          <w:szCs w:val="28"/>
        </w:rPr>
        <w:t xml:space="preserve"> </w:t>
      </w:r>
      <w:r w:rsidRPr="00044BBB">
        <w:rPr>
          <w:sz w:val="28"/>
          <w:szCs w:val="28"/>
        </w:rPr>
        <w:t xml:space="preserve">мають </w:t>
      </w:r>
      <w:r w:rsidRPr="00044BBB">
        <w:rPr>
          <w:spacing w:val="-2"/>
          <w:sz w:val="28"/>
          <w:szCs w:val="28"/>
        </w:rPr>
        <w:t>високу ймовірність</w:t>
      </w:r>
      <w:r w:rsidRPr="00044BBB">
        <w:rPr>
          <w:spacing w:val="-6"/>
          <w:sz w:val="28"/>
          <w:szCs w:val="28"/>
        </w:rPr>
        <w:t xml:space="preserve"> </w:t>
      </w:r>
      <w:r w:rsidRPr="00044BBB">
        <w:rPr>
          <w:spacing w:val="-2"/>
          <w:sz w:val="28"/>
          <w:szCs w:val="28"/>
        </w:rPr>
        <w:t>нервово-психічних зривів,</w:t>
      </w:r>
      <w:r w:rsidRPr="00044BBB">
        <w:rPr>
          <w:spacing w:val="-4"/>
          <w:sz w:val="28"/>
          <w:szCs w:val="28"/>
        </w:rPr>
        <w:t xml:space="preserve"> </w:t>
      </w:r>
      <w:r w:rsidRPr="00044BBB">
        <w:rPr>
          <w:spacing w:val="-2"/>
          <w:sz w:val="28"/>
          <w:szCs w:val="28"/>
        </w:rPr>
        <w:t>відповідно гіпотетично є емоційно нестійкими.</w:t>
      </w:r>
    </w:p>
    <w:p w14:paraId="3F6AC245" w14:textId="783E8FD4" w:rsidR="001D4D9A" w:rsidRPr="00044BBB" w:rsidRDefault="001D4D9A" w:rsidP="00A16238">
      <w:pPr>
        <w:pStyle w:val="ad"/>
        <w:spacing w:after="0" w:line="360" w:lineRule="auto"/>
        <w:ind w:right="447" w:firstLine="851"/>
        <w:jc w:val="both"/>
        <w:rPr>
          <w:sz w:val="28"/>
          <w:szCs w:val="28"/>
        </w:rPr>
      </w:pPr>
      <w:r w:rsidRPr="00044BBB">
        <w:rPr>
          <w:sz w:val="28"/>
          <w:szCs w:val="28"/>
        </w:rPr>
        <w:t>У</w:t>
      </w:r>
      <w:r w:rsidRPr="00044BBB">
        <w:rPr>
          <w:spacing w:val="-9"/>
          <w:sz w:val="28"/>
          <w:szCs w:val="28"/>
        </w:rPr>
        <w:t xml:space="preserve"> </w:t>
      </w:r>
      <w:r w:rsidRPr="00044BBB">
        <w:rPr>
          <w:sz w:val="28"/>
          <w:szCs w:val="28"/>
        </w:rPr>
        <w:t>нашому</w:t>
      </w:r>
      <w:r w:rsidRPr="00044BBB">
        <w:rPr>
          <w:spacing w:val="-11"/>
          <w:sz w:val="28"/>
          <w:szCs w:val="28"/>
        </w:rPr>
        <w:t xml:space="preserve"> </w:t>
      </w:r>
      <w:r w:rsidRPr="00044BBB">
        <w:rPr>
          <w:sz w:val="28"/>
          <w:szCs w:val="28"/>
        </w:rPr>
        <w:t>дослідженні</w:t>
      </w:r>
      <w:r w:rsidRPr="00044BBB">
        <w:rPr>
          <w:spacing w:val="-8"/>
          <w:sz w:val="28"/>
          <w:szCs w:val="28"/>
        </w:rPr>
        <w:t xml:space="preserve"> </w:t>
      </w:r>
      <w:r w:rsidRPr="00044BBB">
        <w:rPr>
          <w:sz w:val="28"/>
          <w:szCs w:val="28"/>
        </w:rPr>
        <w:t>ми</w:t>
      </w:r>
      <w:r w:rsidRPr="00044BBB">
        <w:rPr>
          <w:spacing w:val="-11"/>
          <w:sz w:val="28"/>
          <w:szCs w:val="28"/>
        </w:rPr>
        <w:t xml:space="preserve"> </w:t>
      </w:r>
      <w:r w:rsidRPr="00044BBB">
        <w:rPr>
          <w:sz w:val="28"/>
          <w:szCs w:val="28"/>
        </w:rPr>
        <w:t>допускаємо,</w:t>
      </w:r>
      <w:r w:rsidRPr="00044BBB">
        <w:rPr>
          <w:spacing w:val="-12"/>
          <w:sz w:val="28"/>
          <w:szCs w:val="28"/>
        </w:rPr>
        <w:t xml:space="preserve"> </w:t>
      </w:r>
      <w:r w:rsidRPr="00044BBB">
        <w:rPr>
          <w:sz w:val="28"/>
          <w:szCs w:val="28"/>
        </w:rPr>
        <w:t>що</w:t>
      </w:r>
      <w:r w:rsidRPr="00044BBB">
        <w:rPr>
          <w:spacing w:val="-8"/>
          <w:sz w:val="28"/>
          <w:szCs w:val="28"/>
        </w:rPr>
        <w:t xml:space="preserve"> </w:t>
      </w:r>
      <w:r w:rsidRPr="00044BBB">
        <w:rPr>
          <w:sz w:val="28"/>
          <w:szCs w:val="28"/>
        </w:rPr>
        <w:t>високий</w:t>
      </w:r>
      <w:r w:rsidRPr="00044BBB">
        <w:rPr>
          <w:spacing w:val="-9"/>
          <w:sz w:val="28"/>
          <w:szCs w:val="28"/>
        </w:rPr>
        <w:t xml:space="preserve"> </w:t>
      </w:r>
      <w:r w:rsidRPr="00044BBB">
        <w:rPr>
          <w:sz w:val="28"/>
          <w:szCs w:val="28"/>
        </w:rPr>
        <w:t>рівень</w:t>
      </w:r>
      <w:r w:rsidRPr="00044BBB">
        <w:rPr>
          <w:spacing w:val="-10"/>
          <w:sz w:val="28"/>
          <w:szCs w:val="28"/>
        </w:rPr>
        <w:t xml:space="preserve"> </w:t>
      </w:r>
      <w:r w:rsidRPr="00044BBB">
        <w:rPr>
          <w:sz w:val="28"/>
          <w:szCs w:val="28"/>
        </w:rPr>
        <w:t>комунікативних та</w:t>
      </w:r>
      <w:r w:rsidRPr="00044BBB">
        <w:rPr>
          <w:spacing w:val="-15"/>
          <w:sz w:val="28"/>
          <w:szCs w:val="28"/>
        </w:rPr>
        <w:t xml:space="preserve"> </w:t>
      </w:r>
      <w:r w:rsidRPr="00044BBB">
        <w:rPr>
          <w:sz w:val="28"/>
          <w:szCs w:val="28"/>
        </w:rPr>
        <w:t>організаторських</w:t>
      </w:r>
      <w:r w:rsidRPr="00044BBB">
        <w:rPr>
          <w:spacing w:val="-15"/>
          <w:sz w:val="28"/>
          <w:szCs w:val="28"/>
        </w:rPr>
        <w:t xml:space="preserve"> </w:t>
      </w:r>
      <w:r w:rsidRPr="00044BBB">
        <w:rPr>
          <w:sz w:val="28"/>
          <w:szCs w:val="28"/>
        </w:rPr>
        <w:t>здібностей</w:t>
      </w:r>
      <w:r w:rsidRPr="00044BBB">
        <w:rPr>
          <w:spacing w:val="-15"/>
          <w:sz w:val="28"/>
          <w:szCs w:val="28"/>
        </w:rPr>
        <w:t xml:space="preserve"> </w:t>
      </w:r>
      <w:r w:rsidRPr="00044BBB">
        <w:rPr>
          <w:sz w:val="28"/>
          <w:szCs w:val="28"/>
        </w:rPr>
        <w:t>сприяє</w:t>
      </w:r>
      <w:r w:rsidRPr="00044BBB">
        <w:rPr>
          <w:spacing w:val="-15"/>
          <w:sz w:val="28"/>
          <w:szCs w:val="28"/>
        </w:rPr>
        <w:t xml:space="preserve"> </w:t>
      </w:r>
      <w:r w:rsidRPr="00044BBB">
        <w:rPr>
          <w:sz w:val="28"/>
          <w:szCs w:val="28"/>
        </w:rPr>
        <w:t>розвитку</w:t>
      </w:r>
      <w:r w:rsidRPr="00044BBB">
        <w:rPr>
          <w:spacing w:val="-15"/>
          <w:sz w:val="28"/>
          <w:szCs w:val="28"/>
        </w:rPr>
        <w:t xml:space="preserve"> </w:t>
      </w:r>
      <w:r w:rsidR="00055E5F" w:rsidRPr="00044BBB">
        <w:rPr>
          <w:sz w:val="28"/>
          <w:szCs w:val="28"/>
        </w:rPr>
        <w:t xml:space="preserve">резільєнтності  </w:t>
      </w:r>
      <w:r w:rsidRPr="00044BBB">
        <w:rPr>
          <w:sz w:val="28"/>
          <w:szCs w:val="28"/>
        </w:rPr>
        <w:t>особистості, оскільки комунікативні та організаторські схильності безпосередньо обумовлюються такими властивостями особистості як здатність до самоконтролю, емпатії, вміння «читати» емоційні стани інших людей, помірної внутрішньої</w:t>
      </w:r>
      <w:r w:rsidRPr="00044BBB">
        <w:rPr>
          <w:spacing w:val="80"/>
          <w:sz w:val="28"/>
          <w:szCs w:val="28"/>
        </w:rPr>
        <w:t xml:space="preserve"> </w:t>
      </w:r>
      <w:r w:rsidRPr="00044BBB">
        <w:rPr>
          <w:sz w:val="28"/>
          <w:szCs w:val="28"/>
        </w:rPr>
        <w:t>розважливості,</w:t>
      </w:r>
      <w:r w:rsidRPr="00044BBB">
        <w:rPr>
          <w:spacing w:val="80"/>
          <w:sz w:val="28"/>
          <w:szCs w:val="28"/>
        </w:rPr>
        <w:t xml:space="preserve"> </w:t>
      </w:r>
      <w:r w:rsidRPr="00044BBB">
        <w:rPr>
          <w:sz w:val="28"/>
          <w:szCs w:val="28"/>
        </w:rPr>
        <w:t>рішучості,</w:t>
      </w:r>
      <w:r w:rsidRPr="00044BBB">
        <w:rPr>
          <w:spacing w:val="80"/>
          <w:sz w:val="28"/>
          <w:szCs w:val="28"/>
        </w:rPr>
        <w:t xml:space="preserve"> </w:t>
      </w:r>
      <w:r w:rsidRPr="00044BBB">
        <w:rPr>
          <w:sz w:val="28"/>
          <w:szCs w:val="28"/>
        </w:rPr>
        <w:t>самостійності,</w:t>
      </w:r>
      <w:r w:rsidRPr="00044BBB">
        <w:rPr>
          <w:spacing w:val="80"/>
          <w:sz w:val="28"/>
          <w:szCs w:val="28"/>
        </w:rPr>
        <w:t xml:space="preserve"> </w:t>
      </w:r>
      <w:r w:rsidRPr="00044BBB">
        <w:rPr>
          <w:sz w:val="28"/>
          <w:szCs w:val="28"/>
        </w:rPr>
        <w:t>наполегливості</w:t>
      </w:r>
      <w:r w:rsidRPr="00044BBB">
        <w:rPr>
          <w:spacing w:val="80"/>
          <w:sz w:val="28"/>
          <w:szCs w:val="28"/>
        </w:rPr>
        <w:t xml:space="preserve"> </w:t>
      </w:r>
      <w:r w:rsidRPr="00044BBB">
        <w:rPr>
          <w:sz w:val="28"/>
          <w:szCs w:val="28"/>
        </w:rPr>
        <w:t>тощо.</w:t>
      </w:r>
    </w:p>
    <w:p w14:paraId="3FC24131" w14:textId="2C9FB0AE" w:rsidR="001D4D9A" w:rsidRPr="00044BBB" w:rsidRDefault="001D4D9A" w:rsidP="00A16238">
      <w:pPr>
        <w:pStyle w:val="ad"/>
        <w:spacing w:after="0" w:line="360" w:lineRule="auto"/>
        <w:ind w:right="447" w:firstLine="851"/>
        <w:jc w:val="both"/>
        <w:rPr>
          <w:sz w:val="28"/>
          <w:szCs w:val="28"/>
        </w:rPr>
      </w:pPr>
      <w:r w:rsidRPr="00044BBB">
        <w:rPr>
          <w:sz w:val="28"/>
          <w:szCs w:val="28"/>
        </w:rPr>
        <w:t>Саме</w:t>
      </w:r>
      <w:r w:rsidRPr="00044BBB">
        <w:rPr>
          <w:spacing w:val="-17"/>
          <w:sz w:val="28"/>
          <w:szCs w:val="28"/>
        </w:rPr>
        <w:t xml:space="preserve"> </w:t>
      </w:r>
      <w:r w:rsidRPr="00044BBB">
        <w:rPr>
          <w:sz w:val="28"/>
          <w:szCs w:val="28"/>
        </w:rPr>
        <w:t>тому,</w:t>
      </w:r>
      <w:r w:rsidRPr="00044BBB">
        <w:rPr>
          <w:spacing w:val="-18"/>
          <w:sz w:val="28"/>
          <w:szCs w:val="28"/>
        </w:rPr>
        <w:t xml:space="preserve"> </w:t>
      </w:r>
      <w:r w:rsidRPr="00044BBB">
        <w:rPr>
          <w:sz w:val="28"/>
          <w:szCs w:val="28"/>
        </w:rPr>
        <w:t>для</w:t>
      </w:r>
      <w:r w:rsidRPr="00044BBB">
        <w:rPr>
          <w:spacing w:val="-17"/>
          <w:sz w:val="28"/>
          <w:szCs w:val="28"/>
        </w:rPr>
        <w:t xml:space="preserve"> </w:t>
      </w:r>
      <w:r w:rsidRPr="00044BBB">
        <w:rPr>
          <w:sz w:val="28"/>
          <w:szCs w:val="28"/>
        </w:rPr>
        <w:t>визначення</w:t>
      </w:r>
      <w:r w:rsidRPr="00044BBB">
        <w:rPr>
          <w:spacing w:val="-17"/>
          <w:sz w:val="28"/>
          <w:szCs w:val="28"/>
        </w:rPr>
        <w:t xml:space="preserve"> </w:t>
      </w:r>
      <w:r w:rsidRPr="00044BBB">
        <w:rPr>
          <w:sz w:val="28"/>
          <w:szCs w:val="28"/>
        </w:rPr>
        <w:t>рівня</w:t>
      </w:r>
      <w:r w:rsidRPr="00044BBB">
        <w:rPr>
          <w:spacing w:val="-17"/>
          <w:sz w:val="28"/>
          <w:szCs w:val="28"/>
        </w:rPr>
        <w:t xml:space="preserve"> </w:t>
      </w:r>
      <w:r w:rsidRPr="00044BBB">
        <w:rPr>
          <w:sz w:val="28"/>
          <w:szCs w:val="28"/>
        </w:rPr>
        <w:t>комунікативних</w:t>
      </w:r>
      <w:r w:rsidRPr="00044BBB">
        <w:rPr>
          <w:spacing w:val="-17"/>
          <w:sz w:val="28"/>
          <w:szCs w:val="28"/>
        </w:rPr>
        <w:t xml:space="preserve"> </w:t>
      </w:r>
      <w:r w:rsidRPr="00044BBB">
        <w:rPr>
          <w:sz w:val="28"/>
          <w:szCs w:val="28"/>
        </w:rPr>
        <w:t>та</w:t>
      </w:r>
      <w:r w:rsidRPr="00044BBB">
        <w:rPr>
          <w:spacing w:val="-17"/>
          <w:sz w:val="28"/>
          <w:szCs w:val="28"/>
        </w:rPr>
        <w:t xml:space="preserve"> </w:t>
      </w:r>
      <w:r w:rsidRPr="00044BBB">
        <w:rPr>
          <w:sz w:val="28"/>
          <w:szCs w:val="28"/>
        </w:rPr>
        <w:t>організаторських</w:t>
      </w:r>
      <w:r w:rsidRPr="00044BBB">
        <w:rPr>
          <w:spacing w:val="-17"/>
          <w:sz w:val="28"/>
          <w:szCs w:val="28"/>
        </w:rPr>
        <w:t xml:space="preserve"> </w:t>
      </w:r>
      <w:r w:rsidRPr="00044BBB">
        <w:rPr>
          <w:sz w:val="28"/>
          <w:szCs w:val="28"/>
        </w:rPr>
        <w:t>здібностей особистості у баловому показнику, нами використана методика діагностики комунікативних та організаторських схильностей (КОС-2).</w:t>
      </w:r>
    </w:p>
    <w:p w14:paraId="5DD0E6F6" w14:textId="77777777" w:rsidR="00F45CEE" w:rsidRPr="00044BBB" w:rsidRDefault="00F45CEE" w:rsidP="00A16238">
      <w:pPr>
        <w:pStyle w:val="ad"/>
        <w:spacing w:after="0" w:line="360" w:lineRule="auto"/>
        <w:ind w:right="447" w:firstLine="851"/>
        <w:jc w:val="both"/>
        <w:rPr>
          <w:b/>
          <w:bCs/>
          <w:sz w:val="28"/>
          <w:szCs w:val="28"/>
        </w:rPr>
      </w:pPr>
    </w:p>
    <w:p w14:paraId="33488A00" w14:textId="2A641966" w:rsidR="00F45CEE" w:rsidRPr="00044BBB" w:rsidRDefault="00F45CEE" w:rsidP="00A16238">
      <w:pPr>
        <w:pStyle w:val="ad"/>
        <w:spacing w:after="0" w:line="360" w:lineRule="auto"/>
        <w:ind w:right="447" w:firstLine="851"/>
        <w:jc w:val="both"/>
        <w:rPr>
          <w:b/>
          <w:bCs/>
          <w:sz w:val="28"/>
          <w:szCs w:val="28"/>
        </w:rPr>
      </w:pPr>
      <w:r w:rsidRPr="00044BBB">
        <w:rPr>
          <w:b/>
          <w:bCs/>
          <w:sz w:val="28"/>
          <w:szCs w:val="28"/>
        </w:rPr>
        <w:t>2.2. Психологічні  особливості  резільєнтності неповнолітніх</w:t>
      </w:r>
    </w:p>
    <w:p w14:paraId="6A5632B7" w14:textId="77777777" w:rsidR="001D4D9A" w:rsidRPr="00044BBB" w:rsidRDefault="001D4D9A" w:rsidP="001D4D9A">
      <w:pPr>
        <w:pStyle w:val="ad"/>
        <w:spacing w:before="162"/>
        <w:rPr>
          <w:b/>
        </w:rPr>
      </w:pPr>
    </w:p>
    <w:p w14:paraId="07E47D10" w14:textId="7DD3F267" w:rsidR="001D4D9A" w:rsidRPr="00044BBB" w:rsidRDefault="001D4D9A" w:rsidP="00F45CEE">
      <w:pPr>
        <w:pStyle w:val="ad"/>
        <w:spacing w:after="0" w:line="360" w:lineRule="auto"/>
        <w:ind w:right="446" w:firstLine="709"/>
        <w:jc w:val="both"/>
        <w:rPr>
          <w:sz w:val="28"/>
          <w:szCs w:val="28"/>
        </w:rPr>
      </w:pPr>
      <w:r w:rsidRPr="00044BBB">
        <w:rPr>
          <w:spacing w:val="-2"/>
          <w:sz w:val="28"/>
          <w:szCs w:val="28"/>
        </w:rPr>
        <w:t>Особливості</w:t>
      </w:r>
      <w:r w:rsidRPr="00044BBB">
        <w:rPr>
          <w:spacing w:val="-3"/>
          <w:sz w:val="28"/>
          <w:szCs w:val="28"/>
        </w:rPr>
        <w:t xml:space="preserve"> </w:t>
      </w:r>
      <w:r w:rsidRPr="00044BBB">
        <w:rPr>
          <w:spacing w:val="-2"/>
          <w:sz w:val="28"/>
          <w:szCs w:val="28"/>
        </w:rPr>
        <w:t>розвитку</w:t>
      </w:r>
      <w:r w:rsidRPr="00044BBB">
        <w:rPr>
          <w:spacing w:val="-3"/>
          <w:sz w:val="28"/>
          <w:szCs w:val="28"/>
        </w:rPr>
        <w:t xml:space="preserve"> </w:t>
      </w:r>
      <w:r w:rsidR="00055E5F" w:rsidRPr="00044BBB">
        <w:rPr>
          <w:spacing w:val="-2"/>
          <w:sz w:val="28"/>
          <w:szCs w:val="28"/>
        </w:rPr>
        <w:t xml:space="preserve">резільєнтності  </w:t>
      </w:r>
      <w:r w:rsidRPr="00044BBB">
        <w:rPr>
          <w:spacing w:val="-2"/>
          <w:sz w:val="28"/>
          <w:szCs w:val="28"/>
        </w:rPr>
        <w:t>ілюструються</w:t>
      </w:r>
      <w:r w:rsidRPr="00044BBB">
        <w:rPr>
          <w:spacing w:val="-7"/>
          <w:sz w:val="28"/>
          <w:szCs w:val="28"/>
        </w:rPr>
        <w:t xml:space="preserve"> </w:t>
      </w:r>
      <w:r w:rsidRPr="00044BBB">
        <w:rPr>
          <w:spacing w:val="-2"/>
          <w:sz w:val="28"/>
          <w:szCs w:val="28"/>
        </w:rPr>
        <w:t>динамікою</w:t>
      </w:r>
      <w:r w:rsidRPr="00044BBB">
        <w:rPr>
          <w:spacing w:val="-5"/>
          <w:sz w:val="28"/>
          <w:szCs w:val="28"/>
        </w:rPr>
        <w:t xml:space="preserve"> </w:t>
      </w:r>
      <w:r w:rsidRPr="00044BBB">
        <w:rPr>
          <w:spacing w:val="-2"/>
          <w:sz w:val="28"/>
          <w:szCs w:val="28"/>
        </w:rPr>
        <w:t xml:space="preserve">прояву </w:t>
      </w:r>
      <w:r w:rsidRPr="00044BBB">
        <w:rPr>
          <w:sz w:val="28"/>
          <w:szCs w:val="28"/>
        </w:rPr>
        <w:t xml:space="preserve">показників </w:t>
      </w:r>
      <w:r w:rsidR="00055E5F" w:rsidRPr="00044BBB">
        <w:rPr>
          <w:sz w:val="28"/>
          <w:szCs w:val="28"/>
        </w:rPr>
        <w:t xml:space="preserve">резільєнтності  </w:t>
      </w:r>
      <w:r w:rsidRPr="00044BBB">
        <w:rPr>
          <w:sz w:val="28"/>
          <w:szCs w:val="28"/>
        </w:rPr>
        <w:t xml:space="preserve">молодшої та старшої підліткової групи. Виявлення динаміки прояву </w:t>
      </w:r>
      <w:r w:rsidR="00055E5F" w:rsidRPr="00044BBB">
        <w:rPr>
          <w:sz w:val="28"/>
          <w:szCs w:val="28"/>
        </w:rPr>
        <w:t xml:space="preserve">резільєнтності  </w:t>
      </w:r>
      <w:r w:rsidRPr="00044BBB">
        <w:rPr>
          <w:sz w:val="28"/>
          <w:szCs w:val="28"/>
        </w:rPr>
        <w:t xml:space="preserve">особистості підлітків від молодшого до старшого </w:t>
      </w:r>
      <w:r w:rsidRPr="00044BBB">
        <w:rPr>
          <w:sz w:val="28"/>
          <w:szCs w:val="28"/>
        </w:rPr>
        <w:lastRenderedPageBreak/>
        <w:t>підліткового віку є важливим для нашого дослідження, адже нам важливо виявити групи ризику серед сучасних школярів-підлітків, які схильні</w:t>
      </w:r>
      <w:r w:rsidRPr="00044BBB">
        <w:rPr>
          <w:spacing w:val="-3"/>
          <w:sz w:val="28"/>
          <w:szCs w:val="28"/>
        </w:rPr>
        <w:t xml:space="preserve"> </w:t>
      </w:r>
      <w:r w:rsidRPr="00044BBB">
        <w:rPr>
          <w:sz w:val="28"/>
          <w:szCs w:val="28"/>
        </w:rPr>
        <w:t>до</w:t>
      </w:r>
      <w:r w:rsidRPr="00044BBB">
        <w:rPr>
          <w:spacing w:val="-4"/>
          <w:sz w:val="28"/>
          <w:szCs w:val="28"/>
        </w:rPr>
        <w:t xml:space="preserve"> </w:t>
      </w:r>
      <w:r w:rsidRPr="00044BBB">
        <w:rPr>
          <w:sz w:val="28"/>
          <w:szCs w:val="28"/>
        </w:rPr>
        <w:t>найбільш</w:t>
      </w:r>
      <w:r w:rsidRPr="00044BBB">
        <w:rPr>
          <w:spacing w:val="-4"/>
          <w:sz w:val="28"/>
          <w:szCs w:val="28"/>
        </w:rPr>
        <w:t xml:space="preserve"> </w:t>
      </w:r>
      <w:r w:rsidRPr="00044BBB">
        <w:rPr>
          <w:sz w:val="28"/>
          <w:szCs w:val="28"/>
        </w:rPr>
        <w:t>високих</w:t>
      </w:r>
      <w:r w:rsidRPr="00044BBB">
        <w:rPr>
          <w:spacing w:val="-4"/>
          <w:sz w:val="28"/>
          <w:szCs w:val="28"/>
        </w:rPr>
        <w:t xml:space="preserve"> </w:t>
      </w:r>
      <w:r w:rsidRPr="00044BBB">
        <w:rPr>
          <w:sz w:val="28"/>
          <w:szCs w:val="28"/>
        </w:rPr>
        <w:t>показників</w:t>
      </w:r>
      <w:r w:rsidRPr="00044BBB">
        <w:rPr>
          <w:spacing w:val="-4"/>
          <w:sz w:val="28"/>
          <w:szCs w:val="28"/>
        </w:rPr>
        <w:t xml:space="preserve"> </w:t>
      </w:r>
      <w:r w:rsidRPr="00044BBB">
        <w:rPr>
          <w:sz w:val="28"/>
          <w:szCs w:val="28"/>
        </w:rPr>
        <w:t>емоційної</w:t>
      </w:r>
      <w:r w:rsidRPr="00044BBB">
        <w:rPr>
          <w:spacing w:val="-4"/>
          <w:sz w:val="28"/>
          <w:szCs w:val="28"/>
        </w:rPr>
        <w:t xml:space="preserve"> </w:t>
      </w:r>
      <w:r w:rsidRPr="00044BBB">
        <w:rPr>
          <w:sz w:val="28"/>
          <w:szCs w:val="28"/>
        </w:rPr>
        <w:t>нестійкості</w:t>
      </w:r>
      <w:r w:rsidRPr="00044BBB">
        <w:rPr>
          <w:spacing w:val="-3"/>
          <w:sz w:val="28"/>
          <w:szCs w:val="28"/>
        </w:rPr>
        <w:t xml:space="preserve"> </w:t>
      </w:r>
      <w:r w:rsidRPr="00044BBB">
        <w:rPr>
          <w:sz w:val="28"/>
          <w:szCs w:val="28"/>
        </w:rPr>
        <w:t>та</w:t>
      </w:r>
      <w:r w:rsidRPr="00044BBB">
        <w:rPr>
          <w:spacing w:val="-6"/>
          <w:sz w:val="28"/>
          <w:szCs w:val="28"/>
        </w:rPr>
        <w:t xml:space="preserve"> </w:t>
      </w:r>
      <w:r w:rsidRPr="00044BBB">
        <w:rPr>
          <w:sz w:val="28"/>
          <w:szCs w:val="28"/>
        </w:rPr>
        <w:t>в</w:t>
      </w:r>
      <w:r w:rsidRPr="00044BBB">
        <w:rPr>
          <w:spacing w:val="-4"/>
          <w:sz w:val="28"/>
          <w:szCs w:val="28"/>
        </w:rPr>
        <w:t xml:space="preserve"> </w:t>
      </w:r>
      <w:r w:rsidRPr="00044BBB">
        <w:rPr>
          <w:sz w:val="28"/>
          <w:szCs w:val="28"/>
        </w:rPr>
        <w:t>подальшому здійснити формувальний вплив на таких досліджуваних, з метою підвищення загального рівня емоційної стійкості.</w:t>
      </w:r>
    </w:p>
    <w:p w14:paraId="11A6BFAD" w14:textId="7329C79D" w:rsidR="001D4D9A" w:rsidRPr="00044BBB" w:rsidRDefault="001D4D9A" w:rsidP="00F45CEE">
      <w:pPr>
        <w:pStyle w:val="ad"/>
        <w:spacing w:after="0" w:line="360" w:lineRule="auto"/>
        <w:ind w:right="446" w:firstLine="709"/>
        <w:jc w:val="both"/>
        <w:rPr>
          <w:sz w:val="28"/>
          <w:szCs w:val="28"/>
        </w:rPr>
      </w:pPr>
      <w:r w:rsidRPr="00044BBB">
        <w:rPr>
          <w:sz w:val="28"/>
          <w:szCs w:val="28"/>
        </w:rPr>
        <w:t>Застосована «Шкала емоційної стабільності/нестабільності» (частина методики MPI Г.</w:t>
      </w:r>
      <w:r w:rsidRPr="00044BBB">
        <w:rPr>
          <w:spacing w:val="-8"/>
          <w:sz w:val="28"/>
          <w:szCs w:val="28"/>
        </w:rPr>
        <w:t xml:space="preserve"> </w:t>
      </w:r>
      <w:r w:rsidRPr="00044BBB">
        <w:rPr>
          <w:sz w:val="28"/>
          <w:szCs w:val="28"/>
        </w:rPr>
        <w:t xml:space="preserve">Айзенка) дозволила нам виявити рівні емоційної стабільності особистості учнів-підлітків з 6 по 9 класи. </w:t>
      </w:r>
    </w:p>
    <w:p w14:paraId="2E0303D2" w14:textId="3059EE2C" w:rsidR="001D4D9A" w:rsidRPr="00044BBB" w:rsidRDefault="00F45CEE" w:rsidP="00F45CEE">
      <w:pPr>
        <w:pStyle w:val="ad"/>
        <w:spacing w:after="0" w:line="360" w:lineRule="auto"/>
        <w:ind w:right="447"/>
        <w:jc w:val="both"/>
        <w:rPr>
          <w:sz w:val="28"/>
          <w:szCs w:val="28"/>
        </w:rPr>
      </w:pPr>
      <w:r w:rsidRPr="00044BBB">
        <w:rPr>
          <w:sz w:val="28"/>
          <w:szCs w:val="28"/>
        </w:rPr>
        <w:t xml:space="preserve">           </w:t>
      </w:r>
      <w:r w:rsidR="00F828B2" w:rsidRPr="00044BBB">
        <w:rPr>
          <w:sz w:val="28"/>
          <w:szCs w:val="28"/>
        </w:rPr>
        <w:t xml:space="preserve">У </w:t>
      </w:r>
      <w:r w:rsidR="001D4D9A" w:rsidRPr="00044BBB">
        <w:rPr>
          <w:sz w:val="28"/>
          <w:szCs w:val="28"/>
        </w:rPr>
        <w:t>58% учнів 6-х класів молодшої підліткової групи проявляють</w:t>
      </w:r>
      <w:r w:rsidR="001D4D9A" w:rsidRPr="00044BBB">
        <w:rPr>
          <w:spacing w:val="-17"/>
          <w:sz w:val="28"/>
          <w:szCs w:val="28"/>
        </w:rPr>
        <w:t xml:space="preserve"> </w:t>
      </w:r>
      <w:r w:rsidR="001D4D9A" w:rsidRPr="00044BBB">
        <w:rPr>
          <w:sz w:val="28"/>
          <w:szCs w:val="28"/>
        </w:rPr>
        <w:t>високий</w:t>
      </w:r>
      <w:r w:rsidR="001D4D9A" w:rsidRPr="00044BBB">
        <w:rPr>
          <w:spacing w:val="-18"/>
          <w:sz w:val="28"/>
          <w:szCs w:val="28"/>
        </w:rPr>
        <w:t xml:space="preserve"> </w:t>
      </w:r>
      <w:r w:rsidR="001D4D9A" w:rsidRPr="00044BBB">
        <w:rPr>
          <w:sz w:val="28"/>
          <w:szCs w:val="28"/>
        </w:rPr>
        <w:t>рівень</w:t>
      </w:r>
      <w:r w:rsidR="001D4D9A" w:rsidRPr="00044BBB">
        <w:rPr>
          <w:spacing w:val="-16"/>
          <w:sz w:val="28"/>
          <w:szCs w:val="28"/>
        </w:rPr>
        <w:t xml:space="preserve"> </w:t>
      </w:r>
      <w:r w:rsidR="00055E5F" w:rsidRPr="00044BBB">
        <w:rPr>
          <w:sz w:val="28"/>
          <w:szCs w:val="28"/>
        </w:rPr>
        <w:t xml:space="preserve">резільєнтності. </w:t>
      </w:r>
      <w:r w:rsidR="00F828B2" w:rsidRPr="00044BBB">
        <w:rPr>
          <w:sz w:val="28"/>
          <w:szCs w:val="28"/>
        </w:rPr>
        <w:t>Т</w:t>
      </w:r>
      <w:r w:rsidR="001D4D9A" w:rsidRPr="00044BBB">
        <w:rPr>
          <w:sz w:val="28"/>
          <w:szCs w:val="28"/>
        </w:rPr>
        <w:t>акий</w:t>
      </w:r>
      <w:r w:rsidR="001D4D9A" w:rsidRPr="00044BBB">
        <w:rPr>
          <w:spacing w:val="-16"/>
          <w:sz w:val="28"/>
          <w:szCs w:val="28"/>
        </w:rPr>
        <w:t xml:space="preserve"> </w:t>
      </w:r>
      <w:r w:rsidR="001D4D9A" w:rsidRPr="00044BBB">
        <w:rPr>
          <w:sz w:val="28"/>
          <w:szCs w:val="28"/>
        </w:rPr>
        <w:t xml:space="preserve">достатньо високий рівень показників </w:t>
      </w:r>
      <w:r w:rsidR="00055E5F" w:rsidRPr="00044BBB">
        <w:rPr>
          <w:sz w:val="28"/>
          <w:szCs w:val="28"/>
        </w:rPr>
        <w:t xml:space="preserve">резільєнтності  </w:t>
      </w:r>
      <w:r w:rsidR="001D4D9A" w:rsidRPr="00044BBB">
        <w:rPr>
          <w:sz w:val="28"/>
          <w:szCs w:val="28"/>
        </w:rPr>
        <w:t>серед учнів 6-х класів спровокований особливостями входження учнів 6-х класів у ранній підлітковий вік, коли більшість підлітків ще не переживають початок особистісних глобальних</w:t>
      </w:r>
      <w:r w:rsidR="001D4D9A" w:rsidRPr="00044BBB">
        <w:rPr>
          <w:spacing w:val="-5"/>
          <w:sz w:val="28"/>
          <w:szCs w:val="28"/>
        </w:rPr>
        <w:t xml:space="preserve"> </w:t>
      </w:r>
      <w:r w:rsidR="001D4D9A" w:rsidRPr="00044BBB">
        <w:rPr>
          <w:sz w:val="28"/>
          <w:szCs w:val="28"/>
        </w:rPr>
        <w:t>фізіологічних</w:t>
      </w:r>
      <w:r w:rsidR="001D4D9A" w:rsidRPr="00044BBB">
        <w:rPr>
          <w:spacing w:val="-5"/>
          <w:sz w:val="28"/>
          <w:szCs w:val="28"/>
        </w:rPr>
        <w:t xml:space="preserve"> </w:t>
      </w:r>
      <w:r w:rsidR="001D4D9A" w:rsidRPr="00044BBB">
        <w:rPr>
          <w:sz w:val="28"/>
          <w:szCs w:val="28"/>
        </w:rPr>
        <w:t>та</w:t>
      </w:r>
      <w:r w:rsidR="001D4D9A" w:rsidRPr="00044BBB">
        <w:rPr>
          <w:spacing w:val="-6"/>
          <w:sz w:val="28"/>
          <w:szCs w:val="28"/>
        </w:rPr>
        <w:t xml:space="preserve"> </w:t>
      </w:r>
      <w:r w:rsidR="001D4D9A" w:rsidRPr="00044BBB">
        <w:rPr>
          <w:sz w:val="28"/>
          <w:szCs w:val="28"/>
        </w:rPr>
        <w:t>психоемоційних</w:t>
      </w:r>
      <w:r w:rsidR="001D4D9A" w:rsidRPr="00044BBB">
        <w:rPr>
          <w:spacing w:val="-5"/>
          <w:sz w:val="28"/>
          <w:szCs w:val="28"/>
        </w:rPr>
        <w:t xml:space="preserve"> </w:t>
      </w:r>
      <w:r w:rsidR="001D4D9A" w:rsidRPr="00044BBB">
        <w:rPr>
          <w:sz w:val="28"/>
          <w:szCs w:val="28"/>
        </w:rPr>
        <w:t>змін.</w:t>
      </w:r>
      <w:r w:rsidR="001D4D9A" w:rsidRPr="00044BBB">
        <w:rPr>
          <w:spacing w:val="-6"/>
          <w:sz w:val="28"/>
          <w:szCs w:val="28"/>
        </w:rPr>
        <w:t xml:space="preserve"> </w:t>
      </w:r>
      <w:r w:rsidR="001D4D9A" w:rsidRPr="00044BBB">
        <w:rPr>
          <w:sz w:val="28"/>
          <w:szCs w:val="28"/>
        </w:rPr>
        <w:t>Вузькість</w:t>
      </w:r>
      <w:r w:rsidR="001D4D9A" w:rsidRPr="00044BBB">
        <w:rPr>
          <w:spacing w:val="-7"/>
          <w:sz w:val="28"/>
          <w:szCs w:val="28"/>
        </w:rPr>
        <w:t xml:space="preserve"> </w:t>
      </w:r>
      <w:r w:rsidR="001D4D9A" w:rsidRPr="00044BBB">
        <w:rPr>
          <w:sz w:val="28"/>
          <w:szCs w:val="28"/>
        </w:rPr>
        <w:t>стрес-факторів,</w:t>
      </w:r>
      <w:r w:rsidR="001D4D9A" w:rsidRPr="00044BBB">
        <w:rPr>
          <w:spacing w:val="-7"/>
          <w:sz w:val="28"/>
          <w:szCs w:val="28"/>
        </w:rPr>
        <w:t xml:space="preserve"> </w:t>
      </w:r>
      <w:r w:rsidR="001D4D9A" w:rsidRPr="00044BBB">
        <w:rPr>
          <w:sz w:val="28"/>
          <w:szCs w:val="28"/>
        </w:rPr>
        <w:t xml:space="preserve">які впливають на осіб віком 11-12 років, достатня соціально-психологічна адаптованість до умов навчання та оточуючого середовища також є гіпотетичними детермінантами високих показників </w:t>
      </w:r>
      <w:r w:rsidR="00055E5F" w:rsidRPr="00044BBB">
        <w:rPr>
          <w:sz w:val="28"/>
          <w:szCs w:val="28"/>
        </w:rPr>
        <w:t xml:space="preserve">резільєнтності  </w:t>
      </w:r>
      <w:r w:rsidR="001D4D9A" w:rsidRPr="00044BBB">
        <w:rPr>
          <w:sz w:val="28"/>
          <w:szCs w:val="28"/>
        </w:rPr>
        <w:t>серед учнів 6-х класів.</w:t>
      </w:r>
    </w:p>
    <w:p w14:paraId="01ADE488" w14:textId="0512DEB0" w:rsidR="001D4D9A" w:rsidRPr="00044BBB" w:rsidRDefault="00F45CEE" w:rsidP="00F45CEE">
      <w:pPr>
        <w:pStyle w:val="ad"/>
        <w:spacing w:after="0" w:line="360" w:lineRule="auto"/>
        <w:ind w:right="451"/>
        <w:jc w:val="both"/>
        <w:rPr>
          <w:sz w:val="28"/>
          <w:szCs w:val="28"/>
        </w:rPr>
      </w:pPr>
      <w:r w:rsidRPr="00044BBB">
        <w:rPr>
          <w:sz w:val="28"/>
          <w:szCs w:val="28"/>
        </w:rPr>
        <w:t xml:space="preserve">           </w:t>
      </w:r>
      <w:r w:rsidR="001D4D9A" w:rsidRPr="00044BBB">
        <w:rPr>
          <w:sz w:val="28"/>
          <w:szCs w:val="28"/>
        </w:rPr>
        <w:t xml:space="preserve">37% учнів 6-х класів проявляють середній рівень </w:t>
      </w:r>
      <w:r w:rsidR="00055E5F" w:rsidRPr="00044BBB">
        <w:rPr>
          <w:sz w:val="28"/>
          <w:szCs w:val="28"/>
        </w:rPr>
        <w:t xml:space="preserve">резільєнтності. </w:t>
      </w:r>
      <w:r w:rsidR="001D4D9A" w:rsidRPr="00044BBB">
        <w:rPr>
          <w:sz w:val="28"/>
          <w:szCs w:val="28"/>
        </w:rPr>
        <w:t>Такий показник, на нашу думку, може бути спровокований притаманною дітям 11-12</w:t>
      </w:r>
      <w:r w:rsidR="001D4D9A" w:rsidRPr="00044BBB">
        <w:rPr>
          <w:spacing w:val="34"/>
          <w:sz w:val="28"/>
          <w:szCs w:val="28"/>
        </w:rPr>
        <w:t xml:space="preserve"> </w:t>
      </w:r>
      <w:r w:rsidR="001D4D9A" w:rsidRPr="00044BBB">
        <w:rPr>
          <w:sz w:val="28"/>
          <w:szCs w:val="28"/>
        </w:rPr>
        <w:t>років</w:t>
      </w:r>
      <w:r w:rsidR="001D4D9A" w:rsidRPr="00044BBB">
        <w:rPr>
          <w:spacing w:val="33"/>
          <w:sz w:val="28"/>
          <w:szCs w:val="28"/>
        </w:rPr>
        <w:t xml:space="preserve"> </w:t>
      </w:r>
      <w:r w:rsidR="001D4D9A" w:rsidRPr="00044BBB">
        <w:rPr>
          <w:sz w:val="28"/>
          <w:szCs w:val="28"/>
        </w:rPr>
        <w:t>своєрідною</w:t>
      </w:r>
      <w:r w:rsidR="001D4D9A" w:rsidRPr="00044BBB">
        <w:rPr>
          <w:spacing w:val="34"/>
          <w:sz w:val="28"/>
          <w:szCs w:val="28"/>
        </w:rPr>
        <w:t xml:space="preserve"> </w:t>
      </w:r>
      <w:r w:rsidR="001D4D9A" w:rsidRPr="00044BBB">
        <w:rPr>
          <w:sz w:val="28"/>
          <w:szCs w:val="28"/>
        </w:rPr>
        <w:t>мінливістю</w:t>
      </w:r>
      <w:r w:rsidR="001D4D9A" w:rsidRPr="00044BBB">
        <w:rPr>
          <w:spacing w:val="34"/>
          <w:sz w:val="28"/>
          <w:szCs w:val="28"/>
        </w:rPr>
        <w:t xml:space="preserve"> </w:t>
      </w:r>
      <w:r w:rsidR="001D4D9A" w:rsidRPr="00044BBB">
        <w:rPr>
          <w:sz w:val="28"/>
          <w:szCs w:val="28"/>
        </w:rPr>
        <w:t>реакцій</w:t>
      </w:r>
      <w:r w:rsidR="001D4D9A" w:rsidRPr="00044BBB">
        <w:rPr>
          <w:spacing w:val="34"/>
          <w:sz w:val="28"/>
          <w:szCs w:val="28"/>
        </w:rPr>
        <w:t xml:space="preserve"> </w:t>
      </w:r>
      <w:r w:rsidR="001D4D9A" w:rsidRPr="00044BBB">
        <w:rPr>
          <w:sz w:val="28"/>
          <w:szCs w:val="28"/>
        </w:rPr>
        <w:t>на</w:t>
      </w:r>
      <w:r w:rsidR="001D4D9A" w:rsidRPr="00044BBB">
        <w:rPr>
          <w:spacing w:val="33"/>
          <w:sz w:val="28"/>
          <w:szCs w:val="28"/>
        </w:rPr>
        <w:t xml:space="preserve"> </w:t>
      </w:r>
      <w:r w:rsidR="001D4D9A" w:rsidRPr="00044BBB">
        <w:rPr>
          <w:sz w:val="28"/>
          <w:szCs w:val="28"/>
        </w:rPr>
        <w:t>певну</w:t>
      </w:r>
      <w:r w:rsidR="001D4D9A" w:rsidRPr="00044BBB">
        <w:rPr>
          <w:spacing w:val="35"/>
          <w:sz w:val="28"/>
          <w:szCs w:val="28"/>
        </w:rPr>
        <w:t xml:space="preserve"> </w:t>
      </w:r>
      <w:r w:rsidR="001D4D9A" w:rsidRPr="00044BBB">
        <w:rPr>
          <w:sz w:val="28"/>
          <w:szCs w:val="28"/>
        </w:rPr>
        <w:t>емоціогенну</w:t>
      </w:r>
      <w:r w:rsidR="001D4D9A" w:rsidRPr="00044BBB">
        <w:rPr>
          <w:spacing w:val="34"/>
          <w:sz w:val="28"/>
          <w:szCs w:val="28"/>
        </w:rPr>
        <w:t xml:space="preserve"> </w:t>
      </w:r>
      <w:r w:rsidR="001D4D9A" w:rsidRPr="00044BBB">
        <w:rPr>
          <w:sz w:val="28"/>
          <w:szCs w:val="28"/>
        </w:rPr>
        <w:t>ситуацію,</w:t>
      </w:r>
      <w:r w:rsidR="001D4D9A" w:rsidRPr="00044BBB">
        <w:rPr>
          <w:spacing w:val="32"/>
          <w:sz w:val="28"/>
          <w:szCs w:val="28"/>
        </w:rPr>
        <w:t xml:space="preserve"> </w:t>
      </w:r>
      <w:r w:rsidR="001D4D9A" w:rsidRPr="00044BBB">
        <w:rPr>
          <w:sz w:val="28"/>
          <w:szCs w:val="28"/>
        </w:rPr>
        <w:t>а</w:t>
      </w:r>
      <w:r w:rsidRPr="00044BBB">
        <w:rPr>
          <w:sz w:val="28"/>
          <w:szCs w:val="28"/>
        </w:rPr>
        <w:t xml:space="preserve"> </w:t>
      </w:r>
      <w:r w:rsidR="001D4D9A" w:rsidRPr="00044BBB">
        <w:rPr>
          <w:sz w:val="28"/>
          <w:szCs w:val="28"/>
        </w:rPr>
        <w:t>також входженням досліджуваних згаданої групи у молодший (ранній) підлітковий вік, та первинним переживанням молодшим підлітком проявів вікової кризи.</w:t>
      </w:r>
    </w:p>
    <w:p w14:paraId="0724F40D" w14:textId="1068A899" w:rsidR="001D4D9A" w:rsidRPr="00044BBB" w:rsidRDefault="0097431B" w:rsidP="00F45CEE">
      <w:pPr>
        <w:pStyle w:val="ad"/>
        <w:spacing w:after="0" w:line="360" w:lineRule="auto"/>
        <w:ind w:right="447"/>
        <w:jc w:val="both"/>
        <w:rPr>
          <w:sz w:val="28"/>
          <w:szCs w:val="28"/>
        </w:rPr>
      </w:pPr>
      <w:r>
        <w:rPr>
          <w:sz w:val="28"/>
          <w:szCs w:val="28"/>
        </w:rPr>
        <w:t xml:space="preserve">         </w:t>
      </w:r>
      <w:r w:rsidR="001D4D9A" w:rsidRPr="00044BBB">
        <w:rPr>
          <w:sz w:val="28"/>
          <w:szCs w:val="28"/>
        </w:rPr>
        <w:t>У</w:t>
      </w:r>
      <w:r w:rsidR="001D4D9A" w:rsidRPr="00044BBB">
        <w:rPr>
          <w:spacing w:val="-12"/>
          <w:sz w:val="28"/>
          <w:szCs w:val="28"/>
        </w:rPr>
        <w:t xml:space="preserve"> </w:t>
      </w:r>
      <w:r w:rsidR="001D4D9A" w:rsidRPr="00044BBB">
        <w:rPr>
          <w:sz w:val="28"/>
          <w:szCs w:val="28"/>
        </w:rPr>
        <w:t>5%</w:t>
      </w:r>
      <w:r w:rsidR="001D4D9A" w:rsidRPr="00044BBB">
        <w:rPr>
          <w:spacing w:val="-13"/>
          <w:sz w:val="28"/>
          <w:szCs w:val="28"/>
        </w:rPr>
        <w:t xml:space="preserve"> </w:t>
      </w:r>
      <w:r w:rsidR="001D4D9A" w:rsidRPr="00044BBB">
        <w:rPr>
          <w:sz w:val="28"/>
          <w:szCs w:val="28"/>
        </w:rPr>
        <w:t>досліджуваних</w:t>
      </w:r>
      <w:r w:rsidR="001D4D9A" w:rsidRPr="00044BBB">
        <w:rPr>
          <w:spacing w:val="-12"/>
          <w:sz w:val="28"/>
          <w:szCs w:val="28"/>
        </w:rPr>
        <w:t xml:space="preserve"> </w:t>
      </w:r>
      <w:r w:rsidR="001D4D9A" w:rsidRPr="00044BBB">
        <w:rPr>
          <w:sz w:val="28"/>
          <w:szCs w:val="28"/>
        </w:rPr>
        <w:t>6-х</w:t>
      </w:r>
      <w:r w:rsidR="001D4D9A" w:rsidRPr="00044BBB">
        <w:rPr>
          <w:spacing w:val="-12"/>
          <w:sz w:val="28"/>
          <w:szCs w:val="28"/>
        </w:rPr>
        <w:t xml:space="preserve"> </w:t>
      </w:r>
      <w:r w:rsidR="001D4D9A" w:rsidRPr="00044BBB">
        <w:rPr>
          <w:sz w:val="28"/>
          <w:szCs w:val="28"/>
        </w:rPr>
        <w:t>класів</w:t>
      </w:r>
      <w:r w:rsidR="001D4D9A" w:rsidRPr="00044BBB">
        <w:rPr>
          <w:spacing w:val="-12"/>
          <w:sz w:val="28"/>
          <w:szCs w:val="28"/>
        </w:rPr>
        <w:t xml:space="preserve"> </w:t>
      </w:r>
      <w:r w:rsidR="001D4D9A" w:rsidRPr="00044BBB">
        <w:rPr>
          <w:sz w:val="28"/>
          <w:szCs w:val="28"/>
        </w:rPr>
        <w:t>молодшої</w:t>
      </w:r>
      <w:r w:rsidR="001D4D9A" w:rsidRPr="00044BBB">
        <w:rPr>
          <w:spacing w:val="-12"/>
          <w:sz w:val="28"/>
          <w:szCs w:val="28"/>
        </w:rPr>
        <w:t xml:space="preserve"> </w:t>
      </w:r>
      <w:r w:rsidR="001D4D9A" w:rsidRPr="00044BBB">
        <w:rPr>
          <w:sz w:val="28"/>
          <w:szCs w:val="28"/>
        </w:rPr>
        <w:t>підліткової</w:t>
      </w:r>
      <w:r w:rsidR="001D4D9A" w:rsidRPr="00044BBB">
        <w:rPr>
          <w:spacing w:val="-12"/>
          <w:sz w:val="28"/>
          <w:szCs w:val="28"/>
        </w:rPr>
        <w:t xml:space="preserve"> </w:t>
      </w:r>
      <w:r w:rsidR="001D4D9A" w:rsidRPr="00044BBB">
        <w:rPr>
          <w:sz w:val="28"/>
          <w:szCs w:val="28"/>
        </w:rPr>
        <w:t>групи</w:t>
      </w:r>
      <w:r w:rsidR="001D4D9A" w:rsidRPr="00044BBB">
        <w:rPr>
          <w:spacing w:val="-14"/>
          <w:sz w:val="28"/>
          <w:szCs w:val="28"/>
        </w:rPr>
        <w:t xml:space="preserve"> </w:t>
      </w:r>
      <w:r w:rsidR="001D4D9A" w:rsidRPr="00044BBB">
        <w:rPr>
          <w:sz w:val="28"/>
          <w:szCs w:val="28"/>
        </w:rPr>
        <w:t>виявлено</w:t>
      </w:r>
      <w:r w:rsidR="001D4D9A" w:rsidRPr="00044BBB">
        <w:rPr>
          <w:spacing w:val="-13"/>
          <w:sz w:val="28"/>
          <w:szCs w:val="28"/>
        </w:rPr>
        <w:t xml:space="preserve"> </w:t>
      </w:r>
      <w:r w:rsidR="001D4D9A" w:rsidRPr="00044BBB">
        <w:rPr>
          <w:sz w:val="28"/>
          <w:szCs w:val="28"/>
        </w:rPr>
        <w:t xml:space="preserve">дуже низький рівень </w:t>
      </w:r>
      <w:r w:rsidR="00055E5F" w:rsidRPr="00044BBB">
        <w:rPr>
          <w:sz w:val="28"/>
          <w:szCs w:val="28"/>
        </w:rPr>
        <w:t xml:space="preserve">резільєнтності  </w:t>
      </w:r>
      <w:r w:rsidR="001D4D9A" w:rsidRPr="00044BBB">
        <w:rPr>
          <w:sz w:val="28"/>
          <w:szCs w:val="28"/>
        </w:rPr>
        <w:t xml:space="preserve">(емоційну нестійкість). Молодші підлітки з дуже низьким рівнем </w:t>
      </w:r>
      <w:r w:rsidR="00055E5F" w:rsidRPr="00044BBB">
        <w:rPr>
          <w:sz w:val="28"/>
          <w:szCs w:val="28"/>
        </w:rPr>
        <w:t xml:space="preserve">резільєнтності  </w:t>
      </w:r>
      <w:r w:rsidR="001D4D9A" w:rsidRPr="00044BBB">
        <w:rPr>
          <w:sz w:val="28"/>
          <w:szCs w:val="28"/>
        </w:rPr>
        <w:t xml:space="preserve">характеризуються імпульсивністю поведінки, різким перепадом настрою, нездатністю до саморегуляції тощо. Проте, тривожною залишається тенденція до зниження показників </w:t>
      </w:r>
      <w:r w:rsidR="00055E5F" w:rsidRPr="00044BBB">
        <w:rPr>
          <w:sz w:val="28"/>
          <w:szCs w:val="28"/>
        </w:rPr>
        <w:t xml:space="preserve">резільєнтності  </w:t>
      </w:r>
      <w:r w:rsidR="001D4D9A" w:rsidRPr="00044BBB">
        <w:rPr>
          <w:sz w:val="28"/>
          <w:szCs w:val="28"/>
        </w:rPr>
        <w:t>у учнів 7-х класів порівняно із учнями 6-х класів, що, на нашу думку, пов’язано із особливостями загострення вікової кризи, в яку вступають діти вказаної вікової категорії.</w:t>
      </w:r>
    </w:p>
    <w:p w14:paraId="48F9228C" w14:textId="331E466C" w:rsidR="001D4D9A" w:rsidRPr="00044BBB" w:rsidRDefault="00F828B2" w:rsidP="00345191">
      <w:pPr>
        <w:pStyle w:val="ad"/>
        <w:spacing w:after="0" w:line="360" w:lineRule="auto"/>
        <w:ind w:right="443"/>
        <w:jc w:val="both"/>
        <w:rPr>
          <w:sz w:val="28"/>
          <w:szCs w:val="28"/>
        </w:rPr>
      </w:pPr>
      <w:r w:rsidRPr="00044BBB">
        <w:rPr>
          <w:sz w:val="28"/>
          <w:szCs w:val="28"/>
        </w:rPr>
        <w:t xml:space="preserve">            </w:t>
      </w:r>
      <w:r w:rsidR="001D4D9A" w:rsidRPr="00044BBB">
        <w:rPr>
          <w:sz w:val="28"/>
          <w:szCs w:val="28"/>
        </w:rPr>
        <w:t xml:space="preserve">Прослідковуючи динаміку показників </w:t>
      </w:r>
      <w:r w:rsidR="00055E5F" w:rsidRPr="00044BBB">
        <w:rPr>
          <w:sz w:val="28"/>
          <w:szCs w:val="28"/>
        </w:rPr>
        <w:t xml:space="preserve">резільєнтності  </w:t>
      </w:r>
      <w:r w:rsidR="001D4D9A" w:rsidRPr="00044BBB">
        <w:rPr>
          <w:sz w:val="28"/>
          <w:szCs w:val="28"/>
        </w:rPr>
        <w:t>молодших підлітків, ми виявили, що учні 7-х класів показують дещо відмінні результати прояву</w:t>
      </w:r>
      <w:r w:rsidR="001D4D9A" w:rsidRPr="00044BBB">
        <w:rPr>
          <w:spacing w:val="-11"/>
          <w:sz w:val="28"/>
          <w:szCs w:val="28"/>
        </w:rPr>
        <w:t xml:space="preserve"> </w:t>
      </w:r>
      <w:r w:rsidR="00055E5F" w:rsidRPr="00044BBB">
        <w:rPr>
          <w:sz w:val="28"/>
          <w:szCs w:val="28"/>
        </w:rPr>
        <w:t xml:space="preserve">резільєнтності  </w:t>
      </w:r>
      <w:r w:rsidR="001D4D9A" w:rsidRPr="00044BBB">
        <w:rPr>
          <w:sz w:val="28"/>
          <w:szCs w:val="28"/>
        </w:rPr>
        <w:t>особистості</w:t>
      </w:r>
      <w:r w:rsidR="0097431B">
        <w:rPr>
          <w:spacing w:val="-11"/>
          <w:sz w:val="28"/>
          <w:szCs w:val="28"/>
        </w:rPr>
        <w:t>.</w:t>
      </w:r>
      <w:r w:rsidR="001D4D9A" w:rsidRPr="00044BBB">
        <w:rPr>
          <w:spacing w:val="-12"/>
          <w:sz w:val="28"/>
          <w:szCs w:val="28"/>
        </w:rPr>
        <w:t xml:space="preserve"> </w:t>
      </w:r>
      <w:r w:rsidR="001D4D9A" w:rsidRPr="00044BBB">
        <w:rPr>
          <w:sz w:val="28"/>
          <w:szCs w:val="28"/>
        </w:rPr>
        <w:t>Так,</w:t>
      </w:r>
      <w:r w:rsidR="001D4D9A" w:rsidRPr="00044BBB">
        <w:rPr>
          <w:spacing w:val="-6"/>
          <w:sz w:val="28"/>
          <w:szCs w:val="28"/>
        </w:rPr>
        <w:t xml:space="preserve"> </w:t>
      </w:r>
      <w:r w:rsidR="001D4D9A" w:rsidRPr="00044BBB">
        <w:rPr>
          <w:sz w:val="28"/>
          <w:szCs w:val="28"/>
        </w:rPr>
        <w:t>54%</w:t>
      </w:r>
      <w:r w:rsidR="001D4D9A" w:rsidRPr="00044BBB">
        <w:rPr>
          <w:spacing w:val="-13"/>
          <w:sz w:val="28"/>
          <w:szCs w:val="28"/>
        </w:rPr>
        <w:t xml:space="preserve"> </w:t>
      </w:r>
      <w:r w:rsidR="001D4D9A" w:rsidRPr="00044BBB">
        <w:rPr>
          <w:sz w:val="28"/>
          <w:szCs w:val="28"/>
        </w:rPr>
        <w:t>учнів</w:t>
      </w:r>
      <w:r w:rsidR="001D4D9A" w:rsidRPr="00044BBB">
        <w:rPr>
          <w:spacing w:val="-13"/>
          <w:sz w:val="28"/>
          <w:szCs w:val="28"/>
        </w:rPr>
        <w:t xml:space="preserve"> </w:t>
      </w:r>
      <w:r w:rsidR="001D4D9A" w:rsidRPr="00044BBB">
        <w:rPr>
          <w:sz w:val="28"/>
          <w:szCs w:val="28"/>
        </w:rPr>
        <w:t>7-х</w:t>
      </w:r>
      <w:r w:rsidR="001D4D9A" w:rsidRPr="00044BBB">
        <w:rPr>
          <w:spacing w:val="-11"/>
          <w:sz w:val="28"/>
          <w:szCs w:val="28"/>
        </w:rPr>
        <w:t xml:space="preserve"> </w:t>
      </w:r>
      <w:r w:rsidR="001D4D9A" w:rsidRPr="00044BBB">
        <w:rPr>
          <w:sz w:val="28"/>
          <w:szCs w:val="28"/>
        </w:rPr>
        <w:t>класів проявляють</w:t>
      </w:r>
      <w:r w:rsidR="001D4D9A" w:rsidRPr="00044BBB">
        <w:rPr>
          <w:spacing w:val="-3"/>
          <w:sz w:val="28"/>
          <w:szCs w:val="28"/>
        </w:rPr>
        <w:t xml:space="preserve"> </w:t>
      </w:r>
      <w:r w:rsidR="001D4D9A" w:rsidRPr="00044BBB">
        <w:rPr>
          <w:sz w:val="28"/>
          <w:szCs w:val="28"/>
        </w:rPr>
        <w:t>високий</w:t>
      </w:r>
      <w:r w:rsidR="001D4D9A" w:rsidRPr="00044BBB">
        <w:rPr>
          <w:spacing w:val="-1"/>
          <w:sz w:val="28"/>
          <w:szCs w:val="28"/>
        </w:rPr>
        <w:t xml:space="preserve"> </w:t>
      </w:r>
      <w:r w:rsidR="001D4D9A" w:rsidRPr="00044BBB">
        <w:rPr>
          <w:sz w:val="28"/>
          <w:szCs w:val="28"/>
        </w:rPr>
        <w:t>рівень</w:t>
      </w:r>
      <w:r w:rsidR="001D4D9A" w:rsidRPr="00044BBB">
        <w:rPr>
          <w:spacing w:val="-3"/>
          <w:sz w:val="28"/>
          <w:szCs w:val="28"/>
        </w:rPr>
        <w:t xml:space="preserve"> </w:t>
      </w:r>
      <w:r w:rsidR="00055E5F" w:rsidRPr="00044BBB">
        <w:rPr>
          <w:sz w:val="28"/>
          <w:szCs w:val="28"/>
        </w:rPr>
        <w:t xml:space="preserve">резільєнтності, </w:t>
      </w:r>
      <w:r w:rsidR="001D4D9A" w:rsidRPr="00044BBB">
        <w:rPr>
          <w:sz w:val="28"/>
          <w:szCs w:val="28"/>
        </w:rPr>
        <w:t>що</w:t>
      </w:r>
      <w:r w:rsidR="001D4D9A" w:rsidRPr="00044BBB">
        <w:rPr>
          <w:spacing w:val="-1"/>
          <w:sz w:val="28"/>
          <w:szCs w:val="28"/>
        </w:rPr>
        <w:t xml:space="preserve"> </w:t>
      </w:r>
      <w:r w:rsidR="001D4D9A" w:rsidRPr="00044BBB">
        <w:rPr>
          <w:sz w:val="28"/>
          <w:szCs w:val="28"/>
        </w:rPr>
        <w:t>на</w:t>
      </w:r>
      <w:r w:rsidR="001D4D9A" w:rsidRPr="00044BBB">
        <w:rPr>
          <w:spacing w:val="-3"/>
          <w:sz w:val="28"/>
          <w:szCs w:val="28"/>
        </w:rPr>
        <w:t xml:space="preserve"> </w:t>
      </w:r>
      <w:r w:rsidR="001D4D9A" w:rsidRPr="00044BBB">
        <w:rPr>
          <w:sz w:val="28"/>
          <w:szCs w:val="28"/>
        </w:rPr>
        <w:t>4%</w:t>
      </w:r>
      <w:r w:rsidR="001D4D9A" w:rsidRPr="00044BBB">
        <w:rPr>
          <w:spacing w:val="-2"/>
          <w:sz w:val="28"/>
          <w:szCs w:val="28"/>
        </w:rPr>
        <w:t xml:space="preserve"> </w:t>
      </w:r>
      <w:r w:rsidR="001D4D9A" w:rsidRPr="00044BBB">
        <w:rPr>
          <w:sz w:val="28"/>
          <w:szCs w:val="28"/>
        </w:rPr>
        <w:t>менше,</w:t>
      </w:r>
      <w:r w:rsidR="001D4D9A" w:rsidRPr="00044BBB">
        <w:rPr>
          <w:spacing w:val="-2"/>
          <w:sz w:val="28"/>
          <w:szCs w:val="28"/>
        </w:rPr>
        <w:t xml:space="preserve"> </w:t>
      </w:r>
      <w:r w:rsidR="001D4D9A" w:rsidRPr="00044BBB">
        <w:rPr>
          <w:sz w:val="28"/>
          <w:szCs w:val="28"/>
        </w:rPr>
        <w:t>ніж</w:t>
      </w:r>
      <w:r w:rsidR="001D4D9A" w:rsidRPr="00044BBB">
        <w:rPr>
          <w:spacing w:val="-1"/>
          <w:sz w:val="28"/>
          <w:szCs w:val="28"/>
        </w:rPr>
        <w:t xml:space="preserve"> </w:t>
      </w:r>
      <w:r w:rsidR="001D4D9A" w:rsidRPr="00044BBB">
        <w:rPr>
          <w:sz w:val="28"/>
          <w:szCs w:val="28"/>
        </w:rPr>
        <w:t>у</w:t>
      </w:r>
      <w:r w:rsidR="001D4D9A" w:rsidRPr="00044BBB">
        <w:rPr>
          <w:spacing w:val="-2"/>
          <w:sz w:val="28"/>
          <w:szCs w:val="28"/>
        </w:rPr>
        <w:t xml:space="preserve"> </w:t>
      </w:r>
      <w:r w:rsidR="001D4D9A" w:rsidRPr="00044BBB">
        <w:rPr>
          <w:sz w:val="28"/>
          <w:szCs w:val="28"/>
        </w:rPr>
        <w:t>учнів</w:t>
      </w:r>
      <w:r w:rsidR="001D4D9A" w:rsidRPr="00044BBB">
        <w:rPr>
          <w:spacing w:val="-2"/>
          <w:sz w:val="28"/>
          <w:szCs w:val="28"/>
        </w:rPr>
        <w:t xml:space="preserve"> </w:t>
      </w:r>
      <w:r w:rsidR="001D4D9A" w:rsidRPr="00044BBB">
        <w:rPr>
          <w:sz w:val="28"/>
          <w:szCs w:val="28"/>
        </w:rPr>
        <w:t>6- х</w:t>
      </w:r>
      <w:r w:rsidR="001D4D9A" w:rsidRPr="00044BBB">
        <w:rPr>
          <w:spacing w:val="-17"/>
          <w:sz w:val="28"/>
          <w:szCs w:val="28"/>
        </w:rPr>
        <w:t xml:space="preserve"> </w:t>
      </w:r>
      <w:r w:rsidR="001D4D9A" w:rsidRPr="00044BBB">
        <w:rPr>
          <w:sz w:val="28"/>
          <w:szCs w:val="28"/>
        </w:rPr>
        <w:t>класів.</w:t>
      </w:r>
      <w:r w:rsidR="001D4D9A" w:rsidRPr="00044BBB">
        <w:rPr>
          <w:spacing w:val="-18"/>
          <w:sz w:val="28"/>
          <w:szCs w:val="28"/>
        </w:rPr>
        <w:t xml:space="preserve"> </w:t>
      </w:r>
      <w:r w:rsidR="001D4D9A" w:rsidRPr="00044BBB">
        <w:rPr>
          <w:sz w:val="28"/>
          <w:szCs w:val="28"/>
        </w:rPr>
        <w:t>Такий</w:t>
      </w:r>
      <w:r w:rsidR="001D4D9A" w:rsidRPr="00044BBB">
        <w:rPr>
          <w:spacing w:val="-15"/>
          <w:sz w:val="28"/>
          <w:szCs w:val="28"/>
        </w:rPr>
        <w:t xml:space="preserve"> </w:t>
      </w:r>
      <w:r w:rsidR="001D4D9A" w:rsidRPr="00044BBB">
        <w:rPr>
          <w:sz w:val="28"/>
          <w:szCs w:val="28"/>
        </w:rPr>
        <w:t>результат</w:t>
      </w:r>
      <w:r w:rsidR="001D4D9A" w:rsidRPr="00044BBB">
        <w:rPr>
          <w:spacing w:val="-17"/>
          <w:sz w:val="28"/>
          <w:szCs w:val="28"/>
        </w:rPr>
        <w:t xml:space="preserve"> </w:t>
      </w:r>
      <w:r w:rsidR="001D4D9A" w:rsidRPr="00044BBB">
        <w:rPr>
          <w:sz w:val="28"/>
          <w:szCs w:val="28"/>
        </w:rPr>
        <w:t>підтверджує</w:t>
      </w:r>
      <w:r w:rsidR="001D4D9A" w:rsidRPr="00044BBB">
        <w:rPr>
          <w:spacing w:val="-17"/>
          <w:sz w:val="28"/>
          <w:szCs w:val="28"/>
        </w:rPr>
        <w:t xml:space="preserve"> </w:t>
      </w:r>
      <w:r w:rsidR="001D4D9A" w:rsidRPr="00044BBB">
        <w:rPr>
          <w:sz w:val="28"/>
          <w:szCs w:val="28"/>
        </w:rPr>
        <w:lastRenderedPageBreak/>
        <w:t>гіпотезу</w:t>
      </w:r>
      <w:r w:rsidR="001D4D9A" w:rsidRPr="00044BBB">
        <w:rPr>
          <w:spacing w:val="-16"/>
          <w:sz w:val="28"/>
          <w:szCs w:val="28"/>
        </w:rPr>
        <w:t xml:space="preserve"> </w:t>
      </w:r>
      <w:r w:rsidR="001D4D9A" w:rsidRPr="00044BBB">
        <w:rPr>
          <w:sz w:val="28"/>
          <w:szCs w:val="28"/>
        </w:rPr>
        <w:t>щодо</w:t>
      </w:r>
      <w:r w:rsidR="001D4D9A" w:rsidRPr="00044BBB">
        <w:rPr>
          <w:spacing w:val="-16"/>
          <w:sz w:val="28"/>
          <w:szCs w:val="28"/>
        </w:rPr>
        <w:t xml:space="preserve"> </w:t>
      </w:r>
      <w:r w:rsidR="001D4D9A" w:rsidRPr="00044BBB">
        <w:rPr>
          <w:sz w:val="28"/>
          <w:szCs w:val="28"/>
        </w:rPr>
        <w:t>незначної,</w:t>
      </w:r>
      <w:r w:rsidR="001D4D9A" w:rsidRPr="00044BBB">
        <w:rPr>
          <w:spacing w:val="-17"/>
          <w:sz w:val="28"/>
          <w:szCs w:val="28"/>
        </w:rPr>
        <w:t xml:space="preserve"> </w:t>
      </w:r>
      <w:r w:rsidR="001D4D9A" w:rsidRPr="00044BBB">
        <w:rPr>
          <w:sz w:val="28"/>
          <w:szCs w:val="28"/>
        </w:rPr>
        <w:t>проте</w:t>
      </w:r>
      <w:r w:rsidR="001D4D9A" w:rsidRPr="00044BBB">
        <w:rPr>
          <w:spacing w:val="-18"/>
          <w:sz w:val="28"/>
          <w:szCs w:val="28"/>
        </w:rPr>
        <w:t xml:space="preserve"> </w:t>
      </w:r>
      <w:r w:rsidR="001D4D9A" w:rsidRPr="00044BBB">
        <w:rPr>
          <w:sz w:val="28"/>
          <w:szCs w:val="28"/>
        </w:rPr>
        <w:t xml:space="preserve">негативної </w:t>
      </w:r>
      <w:r w:rsidR="001D4D9A" w:rsidRPr="00044BBB">
        <w:rPr>
          <w:spacing w:val="-2"/>
          <w:sz w:val="28"/>
          <w:szCs w:val="28"/>
        </w:rPr>
        <w:t>динаміки</w:t>
      </w:r>
      <w:r w:rsidR="001D4D9A" w:rsidRPr="00044BBB">
        <w:rPr>
          <w:spacing w:val="-5"/>
          <w:sz w:val="28"/>
          <w:szCs w:val="28"/>
        </w:rPr>
        <w:t xml:space="preserve"> </w:t>
      </w:r>
      <w:r w:rsidR="001D4D9A" w:rsidRPr="00044BBB">
        <w:rPr>
          <w:spacing w:val="-2"/>
          <w:sz w:val="28"/>
          <w:szCs w:val="28"/>
        </w:rPr>
        <w:t>високого</w:t>
      </w:r>
      <w:r w:rsidR="001D4D9A" w:rsidRPr="00044BBB">
        <w:rPr>
          <w:spacing w:val="-4"/>
          <w:sz w:val="28"/>
          <w:szCs w:val="28"/>
        </w:rPr>
        <w:t xml:space="preserve"> </w:t>
      </w:r>
      <w:r w:rsidR="001D4D9A" w:rsidRPr="00044BBB">
        <w:rPr>
          <w:spacing w:val="-2"/>
          <w:sz w:val="28"/>
          <w:szCs w:val="28"/>
        </w:rPr>
        <w:t>рівня</w:t>
      </w:r>
      <w:r w:rsidR="001D4D9A" w:rsidRPr="00044BBB">
        <w:rPr>
          <w:spacing w:val="-5"/>
          <w:sz w:val="28"/>
          <w:szCs w:val="28"/>
        </w:rPr>
        <w:t xml:space="preserve"> </w:t>
      </w:r>
      <w:r w:rsidR="00055E5F" w:rsidRPr="00044BBB">
        <w:rPr>
          <w:spacing w:val="-2"/>
          <w:sz w:val="28"/>
          <w:szCs w:val="28"/>
        </w:rPr>
        <w:t xml:space="preserve">резільєнтності  </w:t>
      </w:r>
      <w:r w:rsidR="001D4D9A" w:rsidRPr="00044BBB">
        <w:rPr>
          <w:spacing w:val="-2"/>
          <w:sz w:val="28"/>
          <w:szCs w:val="28"/>
        </w:rPr>
        <w:t>молодших</w:t>
      </w:r>
      <w:r w:rsidR="001D4D9A" w:rsidRPr="00044BBB">
        <w:rPr>
          <w:spacing w:val="-4"/>
          <w:sz w:val="28"/>
          <w:szCs w:val="28"/>
        </w:rPr>
        <w:t xml:space="preserve"> </w:t>
      </w:r>
      <w:r w:rsidR="001D4D9A" w:rsidRPr="00044BBB">
        <w:rPr>
          <w:spacing w:val="-2"/>
          <w:sz w:val="28"/>
          <w:szCs w:val="28"/>
        </w:rPr>
        <w:t>підлітків.</w:t>
      </w:r>
      <w:r w:rsidR="001D4D9A" w:rsidRPr="00044BBB">
        <w:rPr>
          <w:spacing w:val="-6"/>
          <w:sz w:val="28"/>
          <w:szCs w:val="28"/>
        </w:rPr>
        <w:t xml:space="preserve"> </w:t>
      </w:r>
      <w:r w:rsidR="001D4D9A" w:rsidRPr="00044BBB">
        <w:rPr>
          <w:spacing w:val="-2"/>
          <w:sz w:val="28"/>
          <w:szCs w:val="28"/>
        </w:rPr>
        <w:t>Більша</w:t>
      </w:r>
      <w:r w:rsidR="001D4D9A" w:rsidRPr="00044BBB">
        <w:rPr>
          <w:spacing w:val="-5"/>
          <w:sz w:val="28"/>
          <w:szCs w:val="28"/>
        </w:rPr>
        <w:t xml:space="preserve"> </w:t>
      </w:r>
      <w:r w:rsidR="001D4D9A" w:rsidRPr="00044BBB">
        <w:rPr>
          <w:spacing w:val="-2"/>
          <w:sz w:val="28"/>
          <w:szCs w:val="28"/>
        </w:rPr>
        <w:t xml:space="preserve">частина </w:t>
      </w:r>
      <w:r w:rsidR="001D4D9A" w:rsidRPr="00044BBB">
        <w:rPr>
          <w:sz w:val="28"/>
          <w:szCs w:val="28"/>
        </w:rPr>
        <w:t>учнів 7-х класів, залишається емоційно стійкою, що характеризує цю групу як здатну</w:t>
      </w:r>
      <w:r w:rsidR="001D4D9A" w:rsidRPr="00044BBB">
        <w:rPr>
          <w:spacing w:val="-12"/>
          <w:sz w:val="28"/>
          <w:szCs w:val="28"/>
        </w:rPr>
        <w:t xml:space="preserve"> </w:t>
      </w:r>
      <w:r w:rsidR="001D4D9A" w:rsidRPr="00044BBB">
        <w:rPr>
          <w:sz w:val="28"/>
          <w:szCs w:val="28"/>
        </w:rPr>
        <w:t>витримувати</w:t>
      </w:r>
      <w:r w:rsidR="001D4D9A" w:rsidRPr="00044BBB">
        <w:rPr>
          <w:spacing w:val="-12"/>
          <w:sz w:val="28"/>
          <w:szCs w:val="28"/>
        </w:rPr>
        <w:t xml:space="preserve"> </w:t>
      </w:r>
      <w:r w:rsidR="001D4D9A" w:rsidRPr="00044BBB">
        <w:rPr>
          <w:sz w:val="28"/>
          <w:szCs w:val="28"/>
        </w:rPr>
        <w:t>неможливість</w:t>
      </w:r>
      <w:r w:rsidR="001D4D9A" w:rsidRPr="00044BBB">
        <w:rPr>
          <w:spacing w:val="-14"/>
          <w:sz w:val="28"/>
          <w:szCs w:val="28"/>
        </w:rPr>
        <w:t xml:space="preserve"> </w:t>
      </w:r>
      <w:r w:rsidR="001D4D9A" w:rsidRPr="00044BBB">
        <w:rPr>
          <w:sz w:val="28"/>
          <w:szCs w:val="28"/>
        </w:rPr>
        <w:t>задоволення</w:t>
      </w:r>
      <w:r w:rsidR="001D4D9A" w:rsidRPr="00044BBB">
        <w:rPr>
          <w:spacing w:val="-12"/>
          <w:sz w:val="28"/>
          <w:szCs w:val="28"/>
        </w:rPr>
        <w:t xml:space="preserve"> </w:t>
      </w:r>
      <w:r w:rsidR="001D4D9A" w:rsidRPr="00044BBB">
        <w:rPr>
          <w:sz w:val="28"/>
          <w:szCs w:val="28"/>
        </w:rPr>
        <w:t>власних</w:t>
      </w:r>
      <w:r w:rsidR="001D4D9A" w:rsidRPr="00044BBB">
        <w:rPr>
          <w:spacing w:val="-12"/>
          <w:sz w:val="28"/>
          <w:szCs w:val="28"/>
        </w:rPr>
        <w:t xml:space="preserve"> </w:t>
      </w:r>
      <w:r w:rsidR="001D4D9A" w:rsidRPr="00044BBB">
        <w:rPr>
          <w:sz w:val="28"/>
          <w:szCs w:val="28"/>
        </w:rPr>
        <w:t>потреб,</w:t>
      </w:r>
      <w:r w:rsidR="001D4D9A" w:rsidRPr="00044BBB">
        <w:rPr>
          <w:spacing w:val="-13"/>
          <w:sz w:val="28"/>
          <w:szCs w:val="28"/>
        </w:rPr>
        <w:t xml:space="preserve"> </w:t>
      </w:r>
      <w:r w:rsidR="001D4D9A" w:rsidRPr="00044BBB">
        <w:rPr>
          <w:sz w:val="28"/>
          <w:szCs w:val="28"/>
        </w:rPr>
        <w:t>терпіти</w:t>
      </w:r>
      <w:r w:rsidR="001D4D9A" w:rsidRPr="00044BBB">
        <w:rPr>
          <w:spacing w:val="-12"/>
          <w:sz w:val="28"/>
          <w:szCs w:val="28"/>
        </w:rPr>
        <w:t xml:space="preserve"> </w:t>
      </w:r>
      <w:r w:rsidR="001D4D9A" w:rsidRPr="00044BBB">
        <w:rPr>
          <w:sz w:val="28"/>
          <w:szCs w:val="28"/>
        </w:rPr>
        <w:t>розумну кількість розчарувань та можливості пристосовуватися до різноманітних життєвих ситуацій. Емоційно стійкий підліток здатний ефективно регулювати власні емоційні стани розуміти емоційні стани членів сім’ї, однолітків у ліцеї, суспільстві</w:t>
      </w:r>
      <w:r w:rsidR="001D4D9A" w:rsidRPr="00044BBB">
        <w:rPr>
          <w:spacing w:val="-4"/>
          <w:sz w:val="28"/>
          <w:szCs w:val="28"/>
        </w:rPr>
        <w:t xml:space="preserve"> </w:t>
      </w:r>
      <w:r w:rsidR="001D4D9A" w:rsidRPr="00044BBB">
        <w:rPr>
          <w:sz w:val="28"/>
          <w:szCs w:val="28"/>
        </w:rPr>
        <w:t>і</w:t>
      </w:r>
      <w:r w:rsidR="001D4D9A" w:rsidRPr="00044BBB">
        <w:rPr>
          <w:spacing w:val="-1"/>
          <w:sz w:val="28"/>
          <w:szCs w:val="28"/>
        </w:rPr>
        <w:t xml:space="preserve"> </w:t>
      </w:r>
      <w:r w:rsidR="001D4D9A" w:rsidRPr="00044BBB">
        <w:rPr>
          <w:sz w:val="28"/>
          <w:szCs w:val="28"/>
        </w:rPr>
        <w:t>культурі.</w:t>
      </w:r>
      <w:r w:rsidR="001D4D9A" w:rsidRPr="00044BBB">
        <w:rPr>
          <w:spacing w:val="-2"/>
          <w:sz w:val="28"/>
          <w:szCs w:val="28"/>
        </w:rPr>
        <w:t xml:space="preserve"> </w:t>
      </w:r>
      <w:r w:rsidR="001D4D9A" w:rsidRPr="00044BBB">
        <w:rPr>
          <w:sz w:val="28"/>
          <w:szCs w:val="28"/>
        </w:rPr>
        <w:t>Також</w:t>
      </w:r>
      <w:r w:rsidR="001D4D9A" w:rsidRPr="00044BBB">
        <w:rPr>
          <w:spacing w:val="-1"/>
          <w:sz w:val="28"/>
          <w:szCs w:val="28"/>
        </w:rPr>
        <w:t xml:space="preserve"> </w:t>
      </w:r>
      <w:r w:rsidR="001D4D9A" w:rsidRPr="00044BBB">
        <w:rPr>
          <w:sz w:val="28"/>
          <w:szCs w:val="28"/>
        </w:rPr>
        <w:t>на</w:t>
      </w:r>
      <w:r w:rsidR="001D4D9A" w:rsidRPr="00044BBB">
        <w:rPr>
          <w:spacing w:val="-4"/>
          <w:sz w:val="28"/>
          <w:szCs w:val="28"/>
        </w:rPr>
        <w:t xml:space="preserve"> </w:t>
      </w:r>
      <w:r w:rsidR="001D4D9A" w:rsidRPr="00044BBB">
        <w:rPr>
          <w:sz w:val="28"/>
          <w:szCs w:val="28"/>
        </w:rPr>
        <w:t>2%</w:t>
      </w:r>
      <w:r w:rsidR="001D4D9A" w:rsidRPr="00044BBB">
        <w:rPr>
          <w:spacing w:val="-3"/>
          <w:sz w:val="28"/>
          <w:szCs w:val="28"/>
        </w:rPr>
        <w:t xml:space="preserve"> </w:t>
      </w:r>
      <w:r w:rsidR="001D4D9A" w:rsidRPr="00044BBB">
        <w:rPr>
          <w:sz w:val="28"/>
          <w:szCs w:val="28"/>
        </w:rPr>
        <w:t>збільшився</w:t>
      </w:r>
      <w:r w:rsidR="001D4D9A" w:rsidRPr="00044BBB">
        <w:rPr>
          <w:spacing w:val="-4"/>
          <w:sz w:val="28"/>
          <w:szCs w:val="28"/>
        </w:rPr>
        <w:t xml:space="preserve"> </w:t>
      </w:r>
      <w:r w:rsidR="001D4D9A" w:rsidRPr="00044BBB">
        <w:rPr>
          <w:sz w:val="28"/>
          <w:szCs w:val="28"/>
        </w:rPr>
        <w:t>показник</w:t>
      </w:r>
      <w:r w:rsidR="001D4D9A" w:rsidRPr="00044BBB">
        <w:rPr>
          <w:spacing w:val="-1"/>
          <w:sz w:val="28"/>
          <w:szCs w:val="28"/>
        </w:rPr>
        <w:t xml:space="preserve"> </w:t>
      </w:r>
      <w:r w:rsidR="001D4D9A" w:rsidRPr="00044BBB">
        <w:rPr>
          <w:sz w:val="28"/>
          <w:szCs w:val="28"/>
        </w:rPr>
        <w:t>середнього</w:t>
      </w:r>
      <w:r w:rsidR="001D4D9A" w:rsidRPr="00044BBB">
        <w:rPr>
          <w:spacing w:val="-3"/>
          <w:sz w:val="28"/>
          <w:szCs w:val="28"/>
        </w:rPr>
        <w:t xml:space="preserve"> </w:t>
      </w:r>
      <w:r w:rsidR="001D4D9A" w:rsidRPr="00044BBB">
        <w:rPr>
          <w:sz w:val="28"/>
          <w:szCs w:val="28"/>
        </w:rPr>
        <w:t xml:space="preserve">рівня </w:t>
      </w:r>
      <w:r w:rsidR="00055E5F" w:rsidRPr="00044BBB">
        <w:rPr>
          <w:sz w:val="28"/>
          <w:szCs w:val="28"/>
        </w:rPr>
        <w:t xml:space="preserve">резільєнтності  </w:t>
      </w:r>
      <w:r w:rsidR="001D4D9A" w:rsidRPr="00044BBB">
        <w:rPr>
          <w:sz w:val="28"/>
          <w:szCs w:val="28"/>
        </w:rPr>
        <w:t>учнів 7-х класів, порівняно із учнями 6-х класів – 39%. Оскільки</w:t>
      </w:r>
      <w:r w:rsidR="001D4D9A" w:rsidRPr="00044BBB">
        <w:rPr>
          <w:spacing w:val="-10"/>
          <w:sz w:val="28"/>
          <w:szCs w:val="28"/>
        </w:rPr>
        <w:t xml:space="preserve"> </w:t>
      </w:r>
      <w:r w:rsidR="001D4D9A" w:rsidRPr="00044BBB">
        <w:rPr>
          <w:sz w:val="28"/>
          <w:szCs w:val="28"/>
        </w:rPr>
        <w:t>середній</w:t>
      </w:r>
      <w:r w:rsidR="001D4D9A" w:rsidRPr="00044BBB">
        <w:rPr>
          <w:spacing w:val="-10"/>
          <w:sz w:val="28"/>
          <w:szCs w:val="28"/>
        </w:rPr>
        <w:t xml:space="preserve"> </w:t>
      </w:r>
      <w:r w:rsidR="001D4D9A" w:rsidRPr="00044BBB">
        <w:rPr>
          <w:sz w:val="28"/>
          <w:szCs w:val="28"/>
        </w:rPr>
        <w:t>рівень</w:t>
      </w:r>
      <w:r w:rsidR="001D4D9A" w:rsidRPr="00044BBB">
        <w:rPr>
          <w:spacing w:val="-11"/>
          <w:sz w:val="28"/>
          <w:szCs w:val="28"/>
        </w:rPr>
        <w:t xml:space="preserve"> </w:t>
      </w:r>
      <w:r w:rsidR="00055E5F" w:rsidRPr="00044BBB">
        <w:rPr>
          <w:sz w:val="28"/>
          <w:szCs w:val="28"/>
        </w:rPr>
        <w:t xml:space="preserve">резільєнтності  </w:t>
      </w:r>
      <w:r w:rsidR="001D4D9A" w:rsidRPr="00044BBB">
        <w:rPr>
          <w:sz w:val="28"/>
          <w:szCs w:val="28"/>
        </w:rPr>
        <w:t>є</w:t>
      </w:r>
      <w:r w:rsidR="001D4D9A" w:rsidRPr="00044BBB">
        <w:rPr>
          <w:spacing w:val="-11"/>
          <w:sz w:val="28"/>
          <w:szCs w:val="28"/>
        </w:rPr>
        <w:t xml:space="preserve"> </w:t>
      </w:r>
      <w:r w:rsidR="001D4D9A" w:rsidRPr="00044BBB">
        <w:rPr>
          <w:sz w:val="28"/>
          <w:szCs w:val="28"/>
        </w:rPr>
        <w:t>пограничною</w:t>
      </w:r>
      <w:r w:rsidR="001D4D9A" w:rsidRPr="00044BBB">
        <w:rPr>
          <w:spacing w:val="-13"/>
          <w:sz w:val="28"/>
          <w:szCs w:val="28"/>
        </w:rPr>
        <w:t xml:space="preserve"> </w:t>
      </w:r>
      <w:r w:rsidR="001D4D9A" w:rsidRPr="00044BBB">
        <w:rPr>
          <w:sz w:val="28"/>
          <w:szCs w:val="28"/>
        </w:rPr>
        <w:t>шкалою,</w:t>
      </w:r>
      <w:r w:rsidR="001D4D9A" w:rsidRPr="00044BBB">
        <w:rPr>
          <w:spacing w:val="-11"/>
          <w:sz w:val="28"/>
          <w:szCs w:val="28"/>
        </w:rPr>
        <w:t xml:space="preserve"> </w:t>
      </w:r>
      <w:r w:rsidR="001D4D9A" w:rsidRPr="00044BBB">
        <w:rPr>
          <w:sz w:val="28"/>
          <w:szCs w:val="28"/>
        </w:rPr>
        <w:t>та</w:t>
      </w:r>
      <w:r w:rsidR="001D4D9A" w:rsidRPr="00044BBB">
        <w:rPr>
          <w:spacing w:val="-11"/>
          <w:sz w:val="28"/>
          <w:szCs w:val="28"/>
        </w:rPr>
        <w:t xml:space="preserve"> </w:t>
      </w:r>
      <w:r w:rsidR="001D4D9A" w:rsidRPr="00044BBB">
        <w:rPr>
          <w:sz w:val="28"/>
          <w:szCs w:val="28"/>
        </w:rPr>
        <w:t>показує можливість</w:t>
      </w:r>
      <w:r w:rsidR="001D4D9A" w:rsidRPr="00044BBB">
        <w:rPr>
          <w:spacing w:val="-5"/>
          <w:sz w:val="28"/>
          <w:szCs w:val="28"/>
        </w:rPr>
        <w:t xml:space="preserve"> </w:t>
      </w:r>
      <w:r w:rsidR="001D4D9A" w:rsidRPr="00044BBB">
        <w:rPr>
          <w:sz w:val="28"/>
          <w:szCs w:val="28"/>
        </w:rPr>
        <w:t>відхилення</w:t>
      </w:r>
      <w:r w:rsidR="001D4D9A" w:rsidRPr="00044BBB">
        <w:rPr>
          <w:spacing w:val="-7"/>
          <w:sz w:val="28"/>
          <w:szCs w:val="28"/>
        </w:rPr>
        <w:t xml:space="preserve"> </w:t>
      </w:r>
      <w:r w:rsidR="001D4D9A" w:rsidRPr="00044BBB">
        <w:rPr>
          <w:sz w:val="28"/>
          <w:szCs w:val="28"/>
        </w:rPr>
        <w:t>досліджуваних</w:t>
      </w:r>
      <w:r w:rsidR="001D4D9A" w:rsidRPr="00044BBB">
        <w:rPr>
          <w:spacing w:val="-7"/>
          <w:sz w:val="28"/>
          <w:szCs w:val="28"/>
        </w:rPr>
        <w:t xml:space="preserve"> </w:t>
      </w:r>
      <w:r w:rsidR="001D4D9A" w:rsidRPr="00044BBB">
        <w:rPr>
          <w:sz w:val="28"/>
          <w:szCs w:val="28"/>
        </w:rPr>
        <w:t>із</w:t>
      </w:r>
      <w:r w:rsidR="001D4D9A" w:rsidRPr="00044BBB">
        <w:rPr>
          <w:spacing w:val="-5"/>
          <w:sz w:val="28"/>
          <w:szCs w:val="28"/>
        </w:rPr>
        <w:t xml:space="preserve"> </w:t>
      </w:r>
      <w:r w:rsidR="001D4D9A" w:rsidRPr="00044BBB">
        <w:rPr>
          <w:sz w:val="28"/>
          <w:szCs w:val="28"/>
        </w:rPr>
        <w:t>середнім</w:t>
      </w:r>
      <w:r w:rsidR="001D4D9A" w:rsidRPr="00044BBB">
        <w:rPr>
          <w:spacing w:val="-7"/>
          <w:sz w:val="28"/>
          <w:szCs w:val="28"/>
        </w:rPr>
        <w:t xml:space="preserve"> </w:t>
      </w:r>
      <w:r w:rsidR="001D4D9A" w:rsidRPr="00044BBB">
        <w:rPr>
          <w:sz w:val="28"/>
          <w:szCs w:val="28"/>
        </w:rPr>
        <w:t>рівнем</w:t>
      </w:r>
      <w:r w:rsidR="001D4D9A" w:rsidRPr="00044BBB">
        <w:rPr>
          <w:spacing w:val="-4"/>
          <w:sz w:val="28"/>
          <w:szCs w:val="28"/>
        </w:rPr>
        <w:t xml:space="preserve"> </w:t>
      </w:r>
      <w:r w:rsidR="00055E5F" w:rsidRPr="00044BBB">
        <w:rPr>
          <w:sz w:val="28"/>
          <w:szCs w:val="28"/>
        </w:rPr>
        <w:t xml:space="preserve">резільєнтності  </w:t>
      </w:r>
      <w:r w:rsidR="001D4D9A" w:rsidRPr="00044BBB">
        <w:rPr>
          <w:sz w:val="28"/>
          <w:szCs w:val="28"/>
        </w:rPr>
        <w:t xml:space="preserve">як у позитивну так і в негативну сторону на відрізку </w:t>
      </w:r>
      <w:r w:rsidR="00055E5F" w:rsidRPr="00044BBB">
        <w:rPr>
          <w:sz w:val="28"/>
          <w:szCs w:val="28"/>
        </w:rPr>
        <w:t xml:space="preserve">резільєнтності  </w:t>
      </w:r>
      <w:r w:rsidR="001D4D9A" w:rsidRPr="00044BBB">
        <w:rPr>
          <w:sz w:val="28"/>
          <w:szCs w:val="28"/>
        </w:rPr>
        <w:t xml:space="preserve">ми допускаємо, що збільшення цього показника у групі учнів 7-х класів показує позитивну динаміку до зростання емоційної нестійкості молодших підлітків у зв’язку із поступовим поглибленням підліткової кризи. 7% учнів 7-х класів демонструють низький рівень </w:t>
      </w:r>
      <w:r w:rsidR="00055E5F" w:rsidRPr="00044BBB">
        <w:rPr>
          <w:sz w:val="28"/>
          <w:szCs w:val="28"/>
        </w:rPr>
        <w:t xml:space="preserve">резільєнтності, </w:t>
      </w:r>
      <w:r w:rsidR="001D4D9A" w:rsidRPr="00044BBB">
        <w:rPr>
          <w:sz w:val="28"/>
          <w:szCs w:val="28"/>
        </w:rPr>
        <w:t>тобто емоційну нестійкість,</w:t>
      </w:r>
      <w:r w:rsidR="00345191" w:rsidRPr="00044BBB">
        <w:rPr>
          <w:sz w:val="28"/>
          <w:szCs w:val="28"/>
        </w:rPr>
        <w:t xml:space="preserve"> </w:t>
      </w:r>
      <w:r w:rsidR="001D4D9A" w:rsidRPr="00044BBB">
        <w:rPr>
          <w:sz w:val="28"/>
          <w:szCs w:val="28"/>
        </w:rPr>
        <w:t>що</w:t>
      </w:r>
      <w:r w:rsidR="001D4D9A" w:rsidRPr="00044BBB">
        <w:rPr>
          <w:spacing w:val="-5"/>
          <w:sz w:val="28"/>
          <w:szCs w:val="28"/>
        </w:rPr>
        <w:t xml:space="preserve"> </w:t>
      </w:r>
      <w:r w:rsidR="001D4D9A" w:rsidRPr="00044BBB">
        <w:rPr>
          <w:sz w:val="28"/>
          <w:szCs w:val="28"/>
        </w:rPr>
        <w:t>теж</w:t>
      </w:r>
      <w:r w:rsidR="001D4D9A" w:rsidRPr="00044BBB">
        <w:rPr>
          <w:spacing w:val="-6"/>
          <w:sz w:val="28"/>
          <w:szCs w:val="28"/>
        </w:rPr>
        <w:t xml:space="preserve"> </w:t>
      </w:r>
      <w:r w:rsidR="001D4D9A" w:rsidRPr="00044BBB">
        <w:rPr>
          <w:sz w:val="28"/>
          <w:szCs w:val="28"/>
        </w:rPr>
        <w:t>на</w:t>
      </w:r>
      <w:r w:rsidR="001D4D9A" w:rsidRPr="00044BBB">
        <w:rPr>
          <w:spacing w:val="-4"/>
          <w:sz w:val="28"/>
          <w:szCs w:val="28"/>
        </w:rPr>
        <w:t xml:space="preserve"> </w:t>
      </w:r>
      <w:r w:rsidR="001D4D9A" w:rsidRPr="00044BBB">
        <w:rPr>
          <w:sz w:val="28"/>
          <w:szCs w:val="28"/>
        </w:rPr>
        <w:t>2%</w:t>
      </w:r>
      <w:r w:rsidR="001D4D9A" w:rsidRPr="00044BBB">
        <w:rPr>
          <w:spacing w:val="-7"/>
          <w:sz w:val="28"/>
          <w:szCs w:val="28"/>
        </w:rPr>
        <w:t xml:space="preserve"> </w:t>
      </w:r>
      <w:r w:rsidR="001D4D9A" w:rsidRPr="00044BBB">
        <w:rPr>
          <w:sz w:val="28"/>
          <w:szCs w:val="28"/>
        </w:rPr>
        <w:t>більше</w:t>
      </w:r>
      <w:r w:rsidR="001D4D9A" w:rsidRPr="00044BBB">
        <w:rPr>
          <w:spacing w:val="-3"/>
          <w:sz w:val="28"/>
          <w:szCs w:val="28"/>
        </w:rPr>
        <w:t xml:space="preserve"> </w:t>
      </w:r>
      <w:r w:rsidR="001D4D9A" w:rsidRPr="00044BBB">
        <w:rPr>
          <w:sz w:val="28"/>
          <w:szCs w:val="28"/>
        </w:rPr>
        <w:t>за</w:t>
      </w:r>
      <w:r w:rsidR="001D4D9A" w:rsidRPr="00044BBB">
        <w:rPr>
          <w:spacing w:val="-4"/>
          <w:sz w:val="28"/>
          <w:szCs w:val="28"/>
        </w:rPr>
        <w:t xml:space="preserve"> </w:t>
      </w:r>
      <w:r w:rsidR="001D4D9A" w:rsidRPr="00044BBB">
        <w:rPr>
          <w:sz w:val="28"/>
          <w:szCs w:val="28"/>
        </w:rPr>
        <w:t>прояв</w:t>
      </w:r>
      <w:r w:rsidR="001D4D9A" w:rsidRPr="00044BBB">
        <w:rPr>
          <w:spacing w:val="-3"/>
          <w:sz w:val="28"/>
          <w:szCs w:val="28"/>
        </w:rPr>
        <w:t xml:space="preserve"> </w:t>
      </w:r>
      <w:r w:rsidR="001D4D9A" w:rsidRPr="00044BBB">
        <w:rPr>
          <w:sz w:val="28"/>
          <w:szCs w:val="28"/>
        </w:rPr>
        <w:t>емоційної</w:t>
      </w:r>
      <w:r w:rsidR="001D4D9A" w:rsidRPr="00044BBB">
        <w:rPr>
          <w:spacing w:val="-4"/>
          <w:sz w:val="28"/>
          <w:szCs w:val="28"/>
        </w:rPr>
        <w:t xml:space="preserve"> </w:t>
      </w:r>
      <w:r w:rsidR="001D4D9A" w:rsidRPr="00044BBB">
        <w:rPr>
          <w:sz w:val="28"/>
          <w:szCs w:val="28"/>
        </w:rPr>
        <w:t>нестійкості</w:t>
      </w:r>
      <w:r w:rsidR="001D4D9A" w:rsidRPr="00044BBB">
        <w:rPr>
          <w:spacing w:val="-3"/>
          <w:sz w:val="28"/>
          <w:szCs w:val="28"/>
        </w:rPr>
        <w:t xml:space="preserve"> </w:t>
      </w:r>
      <w:r w:rsidR="001D4D9A" w:rsidRPr="00044BBB">
        <w:rPr>
          <w:sz w:val="28"/>
          <w:szCs w:val="28"/>
        </w:rPr>
        <w:t>учнів</w:t>
      </w:r>
      <w:r w:rsidR="001D4D9A" w:rsidRPr="00044BBB">
        <w:rPr>
          <w:spacing w:val="-4"/>
          <w:sz w:val="28"/>
          <w:szCs w:val="28"/>
        </w:rPr>
        <w:t xml:space="preserve"> </w:t>
      </w:r>
      <w:r w:rsidR="001D4D9A" w:rsidRPr="00044BBB">
        <w:rPr>
          <w:sz w:val="28"/>
          <w:szCs w:val="28"/>
        </w:rPr>
        <w:t>6-х</w:t>
      </w:r>
      <w:r w:rsidR="001D4D9A" w:rsidRPr="00044BBB">
        <w:rPr>
          <w:spacing w:val="-2"/>
          <w:sz w:val="28"/>
          <w:szCs w:val="28"/>
        </w:rPr>
        <w:t xml:space="preserve"> класів.</w:t>
      </w:r>
    </w:p>
    <w:p w14:paraId="3BC2557F" w14:textId="6436B3A1" w:rsidR="00345191" w:rsidRPr="00044BBB" w:rsidRDefault="00345191" w:rsidP="00345191">
      <w:pPr>
        <w:pStyle w:val="ad"/>
        <w:spacing w:after="0" w:line="360" w:lineRule="auto"/>
        <w:ind w:right="451"/>
        <w:jc w:val="both"/>
      </w:pPr>
      <w:r w:rsidRPr="00044BBB">
        <w:rPr>
          <w:sz w:val="28"/>
          <w:szCs w:val="28"/>
        </w:rPr>
        <w:t xml:space="preserve">         </w:t>
      </w:r>
      <w:r w:rsidR="001D4D9A" w:rsidRPr="00044BBB">
        <w:rPr>
          <w:sz w:val="28"/>
          <w:szCs w:val="28"/>
        </w:rPr>
        <w:t>Зважаючи</w:t>
      </w:r>
      <w:r w:rsidR="001D4D9A" w:rsidRPr="00044BBB">
        <w:rPr>
          <w:spacing w:val="-14"/>
          <w:sz w:val="28"/>
          <w:szCs w:val="28"/>
        </w:rPr>
        <w:t xml:space="preserve"> </w:t>
      </w:r>
      <w:r w:rsidR="001D4D9A" w:rsidRPr="00044BBB">
        <w:rPr>
          <w:sz w:val="28"/>
          <w:szCs w:val="28"/>
        </w:rPr>
        <w:t>на</w:t>
      </w:r>
      <w:r w:rsidR="001D4D9A" w:rsidRPr="00044BBB">
        <w:rPr>
          <w:spacing w:val="-14"/>
          <w:sz w:val="28"/>
          <w:szCs w:val="28"/>
        </w:rPr>
        <w:t xml:space="preserve"> </w:t>
      </w:r>
      <w:r w:rsidR="001D4D9A" w:rsidRPr="00044BBB">
        <w:rPr>
          <w:sz w:val="28"/>
          <w:szCs w:val="28"/>
        </w:rPr>
        <w:t>тенденцію</w:t>
      </w:r>
      <w:r w:rsidR="001D4D9A" w:rsidRPr="00044BBB">
        <w:rPr>
          <w:spacing w:val="-15"/>
          <w:sz w:val="28"/>
          <w:szCs w:val="28"/>
        </w:rPr>
        <w:t xml:space="preserve"> </w:t>
      </w:r>
      <w:r w:rsidR="001D4D9A" w:rsidRPr="00044BBB">
        <w:rPr>
          <w:sz w:val="28"/>
          <w:szCs w:val="28"/>
        </w:rPr>
        <w:t>незначного</w:t>
      </w:r>
      <w:r w:rsidR="001D4D9A" w:rsidRPr="00044BBB">
        <w:rPr>
          <w:spacing w:val="-14"/>
          <w:sz w:val="28"/>
          <w:szCs w:val="28"/>
        </w:rPr>
        <w:t xml:space="preserve"> </w:t>
      </w:r>
      <w:r w:rsidR="001D4D9A" w:rsidRPr="00044BBB">
        <w:rPr>
          <w:sz w:val="28"/>
          <w:szCs w:val="28"/>
        </w:rPr>
        <w:t>зниження</w:t>
      </w:r>
      <w:r w:rsidR="001D4D9A" w:rsidRPr="00044BBB">
        <w:rPr>
          <w:spacing w:val="-14"/>
          <w:sz w:val="28"/>
          <w:szCs w:val="28"/>
        </w:rPr>
        <w:t xml:space="preserve"> </w:t>
      </w:r>
      <w:r w:rsidR="001D4D9A" w:rsidRPr="00044BBB">
        <w:rPr>
          <w:sz w:val="28"/>
          <w:szCs w:val="28"/>
        </w:rPr>
        <w:t>відсотка</w:t>
      </w:r>
      <w:r w:rsidR="001D4D9A" w:rsidRPr="00044BBB">
        <w:rPr>
          <w:spacing w:val="-14"/>
          <w:sz w:val="28"/>
          <w:szCs w:val="28"/>
        </w:rPr>
        <w:t xml:space="preserve"> </w:t>
      </w:r>
      <w:r w:rsidR="00055E5F" w:rsidRPr="00044BBB">
        <w:rPr>
          <w:sz w:val="28"/>
          <w:szCs w:val="28"/>
        </w:rPr>
        <w:t xml:space="preserve">резільєнтності  </w:t>
      </w:r>
      <w:r w:rsidR="001D4D9A" w:rsidRPr="00044BBB">
        <w:rPr>
          <w:sz w:val="28"/>
          <w:szCs w:val="28"/>
        </w:rPr>
        <w:t>молодших підлітків від 11 до 13 років та зростанням відсотка досліджуваних із середніми</w:t>
      </w:r>
      <w:r w:rsidR="001D4D9A" w:rsidRPr="00044BBB">
        <w:rPr>
          <w:spacing w:val="-9"/>
          <w:sz w:val="28"/>
          <w:szCs w:val="28"/>
        </w:rPr>
        <w:t xml:space="preserve"> </w:t>
      </w:r>
      <w:r w:rsidR="001D4D9A" w:rsidRPr="00044BBB">
        <w:rPr>
          <w:sz w:val="28"/>
          <w:szCs w:val="28"/>
        </w:rPr>
        <w:t>та</w:t>
      </w:r>
      <w:r w:rsidR="001D4D9A" w:rsidRPr="00044BBB">
        <w:rPr>
          <w:spacing w:val="-10"/>
          <w:sz w:val="28"/>
          <w:szCs w:val="28"/>
        </w:rPr>
        <w:t xml:space="preserve"> </w:t>
      </w:r>
      <w:r w:rsidR="001D4D9A" w:rsidRPr="00044BBB">
        <w:rPr>
          <w:sz w:val="28"/>
          <w:szCs w:val="28"/>
        </w:rPr>
        <w:t>низькими</w:t>
      </w:r>
      <w:r w:rsidR="001D4D9A" w:rsidRPr="00044BBB">
        <w:rPr>
          <w:spacing w:val="-9"/>
          <w:sz w:val="28"/>
          <w:szCs w:val="28"/>
        </w:rPr>
        <w:t xml:space="preserve"> </w:t>
      </w:r>
      <w:r w:rsidR="001D4D9A" w:rsidRPr="00044BBB">
        <w:rPr>
          <w:sz w:val="28"/>
          <w:szCs w:val="28"/>
        </w:rPr>
        <w:t>рівнями</w:t>
      </w:r>
      <w:r w:rsidR="001D4D9A" w:rsidRPr="00044BBB">
        <w:rPr>
          <w:spacing w:val="-7"/>
          <w:sz w:val="28"/>
          <w:szCs w:val="28"/>
        </w:rPr>
        <w:t xml:space="preserve"> </w:t>
      </w:r>
      <w:r w:rsidR="00055E5F" w:rsidRPr="00044BBB">
        <w:rPr>
          <w:sz w:val="28"/>
          <w:szCs w:val="28"/>
        </w:rPr>
        <w:t xml:space="preserve">резільєнтності  </w:t>
      </w:r>
      <w:r w:rsidR="001D4D9A" w:rsidRPr="00044BBB">
        <w:rPr>
          <w:sz w:val="28"/>
          <w:szCs w:val="28"/>
        </w:rPr>
        <w:t>ми</w:t>
      </w:r>
      <w:r w:rsidR="001D4D9A" w:rsidRPr="00044BBB">
        <w:rPr>
          <w:spacing w:val="-7"/>
          <w:sz w:val="28"/>
          <w:szCs w:val="28"/>
        </w:rPr>
        <w:t xml:space="preserve"> </w:t>
      </w:r>
      <w:r w:rsidR="001D4D9A" w:rsidRPr="00044BBB">
        <w:rPr>
          <w:sz w:val="28"/>
          <w:szCs w:val="28"/>
        </w:rPr>
        <w:t>схиляємось</w:t>
      </w:r>
      <w:r w:rsidR="001D4D9A" w:rsidRPr="00044BBB">
        <w:rPr>
          <w:spacing w:val="-8"/>
          <w:sz w:val="28"/>
          <w:szCs w:val="28"/>
        </w:rPr>
        <w:t xml:space="preserve"> </w:t>
      </w:r>
      <w:r w:rsidR="001D4D9A" w:rsidRPr="00044BBB">
        <w:rPr>
          <w:sz w:val="28"/>
          <w:szCs w:val="28"/>
        </w:rPr>
        <w:t>до</w:t>
      </w:r>
      <w:r w:rsidR="001D4D9A" w:rsidRPr="00044BBB">
        <w:rPr>
          <w:spacing w:val="-9"/>
          <w:sz w:val="28"/>
          <w:szCs w:val="28"/>
        </w:rPr>
        <w:t xml:space="preserve"> </w:t>
      </w:r>
      <w:r w:rsidR="001D4D9A" w:rsidRPr="00044BBB">
        <w:rPr>
          <w:sz w:val="28"/>
          <w:szCs w:val="28"/>
        </w:rPr>
        <w:t>думки,</w:t>
      </w:r>
      <w:r w:rsidR="001D4D9A" w:rsidRPr="00044BBB">
        <w:rPr>
          <w:spacing w:val="-8"/>
          <w:sz w:val="28"/>
          <w:szCs w:val="28"/>
        </w:rPr>
        <w:t xml:space="preserve"> </w:t>
      </w:r>
      <w:r w:rsidR="001D4D9A" w:rsidRPr="00044BBB">
        <w:rPr>
          <w:sz w:val="28"/>
          <w:szCs w:val="28"/>
        </w:rPr>
        <w:t>що протягом</w:t>
      </w:r>
      <w:r w:rsidR="001D4D9A" w:rsidRPr="00044BBB">
        <w:rPr>
          <w:spacing w:val="-18"/>
          <w:sz w:val="28"/>
          <w:szCs w:val="28"/>
        </w:rPr>
        <w:t xml:space="preserve"> </w:t>
      </w:r>
      <w:r w:rsidR="001D4D9A" w:rsidRPr="00044BBB">
        <w:rPr>
          <w:sz w:val="28"/>
          <w:szCs w:val="28"/>
        </w:rPr>
        <w:t>входження</w:t>
      </w:r>
      <w:r w:rsidR="001D4D9A" w:rsidRPr="00044BBB">
        <w:rPr>
          <w:spacing w:val="-17"/>
          <w:sz w:val="28"/>
          <w:szCs w:val="28"/>
        </w:rPr>
        <w:t xml:space="preserve"> </w:t>
      </w:r>
      <w:r w:rsidR="001D4D9A" w:rsidRPr="00044BBB">
        <w:rPr>
          <w:sz w:val="28"/>
          <w:szCs w:val="28"/>
        </w:rPr>
        <w:t>в</w:t>
      </w:r>
      <w:r w:rsidR="001D4D9A" w:rsidRPr="00044BBB">
        <w:rPr>
          <w:spacing w:val="-18"/>
          <w:sz w:val="28"/>
          <w:szCs w:val="28"/>
        </w:rPr>
        <w:t xml:space="preserve"> </w:t>
      </w:r>
      <w:r w:rsidR="001D4D9A" w:rsidRPr="00044BBB">
        <w:rPr>
          <w:sz w:val="28"/>
          <w:szCs w:val="28"/>
        </w:rPr>
        <w:t>молодший</w:t>
      </w:r>
      <w:r w:rsidR="001D4D9A" w:rsidRPr="00044BBB">
        <w:rPr>
          <w:spacing w:val="-17"/>
          <w:sz w:val="28"/>
          <w:szCs w:val="28"/>
        </w:rPr>
        <w:t xml:space="preserve"> </w:t>
      </w:r>
      <w:r w:rsidR="001D4D9A" w:rsidRPr="00044BBB">
        <w:rPr>
          <w:sz w:val="28"/>
          <w:szCs w:val="28"/>
        </w:rPr>
        <w:t>підлітковий</w:t>
      </w:r>
      <w:r w:rsidR="001D4D9A" w:rsidRPr="00044BBB">
        <w:rPr>
          <w:spacing w:val="-18"/>
          <w:sz w:val="28"/>
          <w:szCs w:val="28"/>
        </w:rPr>
        <w:t xml:space="preserve"> </w:t>
      </w:r>
      <w:r w:rsidR="001D4D9A" w:rsidRPr="00044BBB">
        <w:rPr>
          <w:sz w:val="28"/>
          <w:szCs w:val="28"/>
        </w:rPr>
        <w:t>вік</w:t>
      </w:r>
      <w:r w:rsidR="001D4D9A" w:rsidRPr="00044BBB">
        <w:rPr>
          <w:spacing w:val="-17"/>
          <w:sz w:val="28"/>
          <w:szCs w:val="28"/>
        </w:rPr>
        <w:t xml:space="preserve"> </w:t>
      </w:r>
      <w:r w:rsidR="001D4D9A" w:rsidRPr="00044BBB">
        <w:rPr>
          <w:sz w:val="28"/>
          <w:szCs w:val="28"/>
        </w:rPr>
        <w:t>та</w:t>
      </w:r>
      <w:r w:rsidR="001D4D9A" w:rsidRPr="00044BBB">
        <w:rPr>
          <w:spacing w:val="-18"/>
          <w:sz w:val="28"/>
          <w:szCs w:val="28"/>
        </w:rPr>
        <w:t xml:space="preserve"> </w:t>
      </w:r>
      <w:r w:rsidR="001D4D9A" w:rsidRPr="00044BBB">
        <w:rPr>
          <w:sz w:val="28"/>
          <w:szCs w:val="28"/>
        </w:rPr>
        <w:t>переживання</w:t>
      </w:r>
      <w:r w:rsidR="001D4D9A" w:rsidRPr="00044BBB">
        <w:rPr>
          <w:spacing w:val="-17"/>
          <w:sz w:val="28"/>
          <w:szCs w:val="28"/>
        </w:rPr>
        <w:t xml:space="preserve"> </w:t>
      </w:r>
      <w:r w:rsidR="001D4D9A" w:rsidRPr="00044BBB">
        <w:rPr>
          <w:sz w:val="28"/>
          <w:szCs w:val="28"/>
        </w:rPr>
        <w:t>притаманної</w:t>
      </w:r>
      <w:r w:rsidR="001D4D9A" w:rsidRPr="00044BBB">
        <w:rPr>
          <w:spacing w:val="-18"/>
          <w:sz w:val="28"/>
          <w:szCs w:val="28"/>
        </w:rPr>
        <w:t xml:space="preserve"> </w:t>
      </w:r>
      <w:r w:rsidR="001D4D9A" w:rsidRPr="00044BBB">
        <w:rPr>
          <w:sz w:val="28"/>
          <w:szCs w:val="28"/>
        </w:rPr>
        <w:t xml:space="preserve">їм кризи підліткового віку, учні-підлітки схильні до збільшення емоційної нестійкості </w:t>
      </w:r>
    </w:p>
    <w:p w14:paraId="5062900C" w14:textId="04514E10" w:rsidR="001D4D9A" w:rsidRPr="00044BBB" w:rsidRDefault="00345191" w:rsidP="00345191">
      <w:pPr>
        <w:pStyle w:val="ad"/>
        <w:spacing w:after="0" w:line="360" w:lineRule="auto"/>
        <w:ind w:right="448"/>
        <w:jc w:val="both"/>
        <w:rPr>
          <w:spacing w:val="-2"/>
          <w:sz w:val="28"/>
          <w:szCs w:val="28"/>
        </w:rPr>
      </w:pPr>
      <w:r w:rsidRPr="00044BBB">
        <w:rPr>
          <w:spacing w:val="-2"/>
          <w:sz w:val="28"/>
          <w:szCs w:val="28"/>
        </w:rPr>
        <w:t xml:space="preserve">          </w:t>
      </w:r>
      <w:r w:rsidR="001D4D9A" w:rsidRPr="00044BBB">
        <w:rPr>
          <w:spacing w:val="-2"/>
          <w:sz w:val="28"/>
          <w:szCs w:val="28"/>
        </w:rPr>
        <w:t>Отже,</w:t>
      </w:r>
      <w:r w:rsidR="001D4D9A" w:rsidRPr="00044BBB">
        <w:rPr>
          <w:spacing w:val="-6"/>
          <w:sz w:val="28"/>
          <w:szCs w:val="28"/>
        </w:rPr>
        <w:t xml:space="preserve"> </w:t>
      </w:r>
      <w:r w:rsidR="001D4D9A" w:rsidRPr="00044BBB">
        <w:rPr>
          <w:spacing w:val="-2"/>
          <w:sz w:val="28"/>
          <w:szCs w:val="28"/>
        </w:rPr>
        <w:t>аналізуючи</w:t>
      </w:r>
      <w:r w:rsidR="001D4D9A" w:rsidRPr="00044BBB">
        <w:rPr>
          <w:spacing w:val="-5"/>
          <w:sz w:val="28"/>
          <w:szCs w:val="28"/>
        </w:rPr>
        <w:t xml:space="preserve"> </w:t>
      </w:r>
      <w:r w:rsidR="001D4D9A" w:rsidRPr="00044BBB">
        <w:rPr>
          <w:spacing w:val="-2"/>
          <w:sz w:val="28"/>
          <w:szCs w:val="28"/>
        </w:rPr>
        <w:t>динаміку</w:t>
      </w:r>
      <w:r w:rsidR="001D4D9A" w:rsidRPr="00044BBB">
        <w:rPr>
          <w:spacing w:val="-5"/>
          <w:sz w:val="28"/>
          <w:szCs w:val="28"/>
        </w:rPr>
        <w:t xml:space="preserve"> </w:t>
      </w:r>
      <w:r w:rsidR="001D4D9A" w:rsidRPr="00044BBB">
        <w:rPr>
          <w:spacing w:val="-2"/>
          <w:sz w:val="28"/>
          <w:szCs w:val="28"/>
        </w:rPr>
        <w:t>прояву</w:t>
      </w:r>
      <w:r w:rsidR="001D4D9A" w:rsidRPr="00044BBB">
        <w:rPr>
          <w:spacing w:val="-5"/>
          <w:sz w:val="28"/>
          <w:szCs w:val="28"/>
        </w:rPr>
        <w:t xml:space="preserve"> </w:t>
      </w:r>
      <w:r w:rsidR="00055E5F" w:rsidRPr="00044BBB">
        <w:rPr>
          <w:spacing w:val="-2"/>
          <w:sz w:val="28"/>
          <w:szCs w:val="28"/>
        </w:rPr>
        <w:t xml:space="preserve">резільєнтності  </w:t>
      </w:r>
      <w:r w:rsidR="001D4D9A" w:rsidRPr="00044BBB">
        <w:rPr>
          <w:spacing w:val="-2"/>
          <w:sz w:val="28"/>
          <w:szCs w:val="28"/>
        </w:rPr>
        <w:t>молодших</w:t>
      </w:r>
      <w:r w:rsidR="001D4D9A" w:rsidRPr="00044BBB">
        <w:rPr>
          <w:spacing w:val="-5"/>
          <w:sz w:val="28"/>
          <w:szCs w:val="28"/>
        </w:rPr>
        <w:t xml:space="preserve"> </w:t>
      </w:r>
      <w:r w:rsidR="001D4D9A" w:rsidRPr="00044BBB">
        <w:rPr>
          <w:spacing w:val="-2"/>
          <w:sz w:val="28"/>
          <w:szCs w:val="28"/>
        </w:rPr>
        <w:t xml:space="preserve">підлітків </w:t>
      </w:r>
      <w:r w:rsidR="001D4D9A" w:rsidRPr="00044BBB">
        <w:rPr>
          <w:sz w:val="28"/>
          <w:szCs w:val="28"/>
        </w:rPr>
        <w:t xml:space="preserve">(учнів 6-7 класів) ми виявили, що показник високого рівня </w:t>
      </w:r>
      <w:r w:rsidR="00055E5F" w:rsidRPr="00044BBB">
        <w:rPr>
          <w:sz w:val="28"/>
          <w:szCs w:val="28"/>
        </w:rPr>
        <w:t xml:space="preserve">резільєнтності  </w:t>
      </w:r>
      <w:r w:rsidR="001D4D9A" w:rsidRPr="00044BBB">
        <w:rPr>
          <w:spacing w:val="-2"/>
          <w:sz w:val="28"/>
          <w:szCs w:val="28"/>
        </w:rPr>
        <w:t>проявляється</w:t>
      </w:r>
      <w:r w:rsidR="001D4D9A" w:rsidRPr="00044BBB">
        <w:rPr>
          <w:spacing w:val="-17"/>
          <w:sz w:val="28"/>
          <w:szCs w:val="28"/>
        </w:rPr>
        <w:t xml:space="preserve"> </w:t>
      </w:r>
      <w:r w:rsidR="001D4D9A" w:rsidRPr="00044BBB">
        <w:rPr>
          <w:spacing w:val="-2"/>
          <w:sz w:val="28"/>
          <w:szCs w:val="28"/>
        </w:rPr>
        <w:t>у</w:t>
      </w:r>
      <w:r w:rsidR="001D4D9A" w:rsidRPr="00044BBB">
        <w:rPr>
          <w:spacing w:val="-12"/>
          <w:sz w:val="28"/>
          <w:szCs w:val="28"/>
        </w:rPr>
        <w:t xml:space="preserve"> </w:t>
      </w:r>
      <w:r w:rsidR="001D4D9A" w:rsidRPr="00044BBB">
        <w:rPr>
          <w:spacing w:val="-2"/>
          <w:sz w:val="28"/>
          <w:szCs w:val="28"/>
        </w:rPr>
        <w:t>більшості</w:t>
      </w:r>
      <w:r w:rsidR="001D4D9A" w:rsidRPr="00044BBB">
        <w:rPr>
          <w:spacing w:val="-12"/>
          <w:sz w:val="28"/>
          <w:szCs w:val="28"/>
        </w:rPr>
        <w:t xml:space="preserve"> </w:t>
      </w:r>
      <w:r w:rsidR="001D4D9A" w:rsidRPr="00044BBB">
        <w:rPr>
          <w:spacing w:val="-2"/>
          <w:sz w:val="28"/>
          <w:szCs w:val="28"/>
        </w:rPr>
        <w:t>молодших</w:t>
      </w:r>
      <w:r w:rsidR="001D4D9A" w:rsidRPr="00044BBB">
        <w:rPr>
          <w:spacing w:val="-12"/>
          <w:sz w:val="28"/>
          <w:szCs w:val="28"/>
        </w:rPr>
        <w:t xml:space="preserve"> </w:t>
      </w:r>
      <w:r w:rsidR="001D4D9A" w:rsidRPr="00044BBB">
        <w:rPr>
          <w:spacing w:val="-2"/>
          <w:sz w:val="28"/>
          <w:szCs w:val="28"/>
        </w:rPr>
        <w:t>підлітків</w:t>
      </w:r>
      <w:r w:rsidR="001D4D9A" w:rsidRPr="00044BBB">
        <w:rPr>
          <w:spacing w:val="-13"/>
          <w:sz w:val="28"/>
          <w:szCs w:val="28"/>
        </w:rPr>
        <w:t xml:space="preserve"> </w:t>
      </w:r>
      <w:r w:rsidR="001D4D9A" w:rsidRPr="00044BBB">
        <w:rPr>
          <w:spacing w:val="-2"/>
          <w:sz w:val="28"/>
          <w:szCs w:val="28"/>
        </w:rPr>
        <w:t>віком</w:t>
      </w:r>
      <w:r w:rsidR="001D4D9A" w:rsidRPr="00044BBB">
        <w:rPr>
          <w:spacing w:val="-13"/>
          <w:sz w:val="28"/>
          <w:szCs w:val="28"/>
        </w:rPr>
        <w:t xml:space="preserve"> </w:t>
      </w:r>
      <w:r w:rsidR="001D4D9A" w:rsidRPr="00044BBB">
        <w:rPr>
          <w:spacing w:val="-2"/>
          <w:sz w:val="28"/>
          <w:szCs w:val="28"/>
        </w:rPr>
        <w:t>11-12</w:t>
      </w:r>
      <w:r w:rsidR="001D4D9A" w:rsidRPr="00044BBB">
        <w:rPr>
          <w:spacing w:val="-12"/>
          <w:sz w:val="28"/>
          <w:szCs w:val="28"/>
        </w:rPr>
        <w:t xml:space="preserve"> </w:t>
      </w:r>
      <w:r w:rsidR="001D4D9A" w:rsidRPr="00044BBB">
        <w:rPr>
          <w:spacing w:val="-2"/>
          <w:sz w:val="28"/>
          <w:szCs w:val="28"/>
        </w:rPr>
        <w:t>років,</w:t>
      </w:r>
      <w:r w:rsidR="001D4D9A" w:rsidRPr="00044BBB">
        <w:rPr>
          <w:spacing w:val="-13"/>
          <w:sz w:val="28"/>
          <w:szCs w:val="28"/>
        </w:rPr>
        <w:t xml:space="preserve"> </w:t>
      </w:r>
      <w:r w:rsidR="001D4D9A" w:rsidRPr="00044BBB">
        <w:rPr>
          <w:spacing w:val="-2"/>
          <w:sz w:val="28"/>
          <w:szCs w:val="28"/>
        </w:rPr>
        <w:t>коли</w:t>
      </w:r>
      <w:r w:rsidR="001D4D9A" w:rsidRPr="00044BBB">
        <w:rPr>
          <w:spacing w:val="-15"/>
          <w:sz w:val="28"/>
          <w:szCs w:val="28"/>
        </w:rPr>
        <w:t xml:space="preserve"> </w:t>
      </w:r>
      <w:r w:rsidR="001D4D9A" w:rsidRPr="00044BBB">
        <w:rPr>
          <w:spacing w:val="-2"/>
          <w:sz w:val="28"/>
          <w:szCs w:val="28"/>
        </w:rPr>
        <w:t>у</w:t>
      </w:r>
      <w:r w:rsidR="001D4D9A" w:rsidRPr="00044BBB">
        <w:rPr>
          <w:spacing w:val="-11"/>
          <w:sz w:val="28"/>
          <w:szCs w:val="28"/>
        </w:rPr>
        <w:t xml:space="preserve"> </w:t>
      </w:r>
      <w:r w:rsidR="001D4D9A" w:rsidRPr="00044BBB">
        <w:rPr>
          <w:spacing w:val="-2"/>
          <w:sz w:val="28"/>
          <w:szCs w:val="28"/>
        </w:rPr>
        <w:t>молодших</w:t>
      </w:r>
      <w:r w:rsidRPr="00044BBB">
        <w:rPr>
          <w:spacing w:val="-2"/>
          <w:sz w:val="28"/>
          <w:szCs w:val="28"/>
        </w:rPr>
        <w:t xml:space="preserve"> </w:t>
      </w:r>
      <w:r w:rsidR="001D4D9A" w:rsidRPr="00044BBB">
        <w:rPr>
          <w:sz w:val="28"/>
          <w:szCs w:val="28"/>
        </w:rPr>
        <w:t xml:space="preserve">підлітків 12-13 років (7 клас) домінує прояв середнього та низького рівнів </w:t>
      </w:r>
      <w:r w:rsidR="001D4D9A" w:rsidRPr="00044BBB">
        <w:rPr>
          <w:spacing w:val="-2"/>
          <w:sz w:val="28"/>
          <w:szCs w:val="28"/>
        </w:rPr>
        <w:t>відповідно.</w:t>
      </w:r>
    </w:p>
    <w:p w14:paraId="703CF05A" w14:textId="430F5018" w:rsidR="001D4D9A" w:rsidRPr="00044BBB" w:rsidRDefault="00345191" w:rsidP="00F45CEE">
      <w:pPr>
        <w:pStyle w:val="ad"/>
        <w:spacing w:after="0" w:line="360" w:lineRule="auto"/>
        <w:ind w:right="447"/>
        <w:jc w:val="both"/>
        <w:rPr>
          <w:sz w:val="28"/>
          <w:szCs w:val="28"/>
        </w:rPr>
      </w:pPr>
      <w:r w:rsidRPr="00044BBB">
        <w:rPr>
          <w:sz w:val="28"/>
          <w:szCs w:val="28"/>
        </w:rPr>
        <w:t xml:space="preserve">          </w:t>
      </w:r>
      <w:r w:rsidR="001D4D9A" w:rsidRPr="00044BBB">
        <w:rPr>
          <w:sz w:val="28"/>
          <w:szCs w:val="28"/>
        </w:rPr>
        <w:t xml:space="preserve">Якщо ж аналізувати загальні показники </w:t>
      </w:r>
      <w:r w:rsidR="00055E5F" w:rsidRPr="00044BBB">
        <w:rPr>
          <w:sz w:val="28"/>
          <w:szCs w:val="28"/>
        </w:rPr>
        <w:t xml:space="preserve">резільєнтності  </w:t>
      </w:r>
      <w:r w:rsidR="001D4D9A" w:rsidRPr="00044BBB">
        <w:rPr>
          <w:sz w:val="28"/>
          <w:szCs w:val="28"/>
        </w:rPr>
        <w:t>молодших підлітків, то вони розподілилися наступним чином: у 56% молодших</w:t>
      </w:r>
      <w:r w:rsidR="001D4D9A" w:rsidRPr="00044BBB">
        <w:rPr>
          <w:spacing w:val="-10"/>
          <w:sz w:val="28"/>
          <w:szCs w:val="28"/>
        </w:rPr>
        <w:t xml:space="preserve"> </w:t>
      </w:r>
      <w:r w:rsidR="001D4D9A" w:rsidRPr="00044BBB">
        <w:rPr>
          <w:sz w:val="28"/>
          <w:szCs w:val="28"/>
        </w:rPr>
        <w:t>підлітків</w:t>
      </w:r>
      <w:r w:rsidR="001D4D9A" w:rsidRPr="00044BBB">
        <w:rPr>
          <w:spacing w:val="-10"/>
          <w:sz w:val="28"/>
          <w:szCs w:val="28"/>
        </w:rPr>
        <w:t xml:space="preserve"> </w:t>
      </w:r>
      <w:r w:rsidR="001D4D9A" w:rsidRPr="00044BBB">
        <w:rPr>
          <w:sz w:val="28"/>
          <w:szCs w:val="28"/>
        </w:rPr>
        <w:t>проявляють</w:t>
      </w:r>
      <w:r w:rsidR="001D4D9A" w:rsidRPr="00044BBB">
        <w:rPr>
          <w:spacing w:val="-8"/>
          <w:sz w:val="28"/>
          <w:szCs w:val="28"/>
        </w:rPr>
        <w:t xml:space="preserve"> </w:t>
      </w:r>
      <w:r w:rsidR="001D4D9A" w:rsidRPr="00044BBB">
        <w:rPr>
          <w:sz w:val="28"/>
          <w:szCs w:val="28"/>
        </w:rPr>
        <w:t>високий</w:t>
      </w:r>
      <w:r w:rsidR="001D4D9A" w:rsidRPr="00044BBB">
        <w:rPr>
          <w:spacing w:val="-7"/>
          <w:sz w:val="28"/>
          <w:szCs w:val="28"/>
        </w:rPr>
        <w:t xml:space="preserve"> </w:t>
      </w:r>
      <w:r w:rsidR="001D4D9A" w:rsidRPr="00044BBB">
        <w:rPr>
          <w:sz w:val="28"/>
          <w:szCs w:val="28"/>
        </w:rPr>
        <w:t>рівень</w:t>
      </w:r>
      <w:r w:rsidR="001D4D9A" w:rsidRPr="00044BBB">
        <w:rPr>
          <w:spacing w:val="-8"/>
          <w:sz w:val="28"/>
          <w:szCs w:val="28"/>
        </w:rPr>
        <w:t xml:space="preserve"> </w:t>
      </w:r>
      <w:r w:rsidR="00055E5F" w:rsidRPr="00044BBB">
        <w:rPr>
          <w:sz w:val="28"/>
          <w:szCs w:val="28"/>
        </w:rPr>
        <w:t xml:space="preserve">резільєнтності, </w:t>
      </w:r>
      <w:r w:rsidR="001D4D9A" w:rsidRPr="00044BBB">
        <w:rPr>
          <w:sz w:val="28"/>
          <w:szCs w:val="28"/>
        </w:rPr>
        <w:t>що</w:t>
      </w:r>
      <w:r w:rsidR="001D4D9A" w:rsidRPr="00044BBB">
        <w:rPr>
          <w:spacing w:val="-6"/>
          <w:sz w:val="28"/>
          <w:szCs w:val="28"/>
        </w:rPr>
        <w:t xml:space="preserve"> </w:t>
      </w:r>
      <w:r w:rsidR="001D4D9A" w:rsidRPr="00044BBB">
        <w:rPr>
          <w:sz w:val="28"/>
          <w:szCs w:val="28"/>
        </w:rPr>
        <w:t>на</w:t>
      </w:r>
      <w:r w:rsidR="001D4D9A" w:rsidRPr="00044BBB">
        <w:rPr>
          <w:spacing w:val="-10"/>
          <w:sz w:val="28"/>
          <w:szCs w:val="28"/>
        </w:rPr>
        <w:t xml:space="preserve"> </w:t>
      </w:r>
      <w:r w:rsidR="001D4D9A" w:rsidRPr="00044BBB">
        <w:rPr>
          <w:sz w:val="28"/>
          <w:szCs w:val="28"/>
        </w:rPr>
        <w:t>нашу думку, зумовлено достатньою адаптованістю сучасних молодших підлітків до умов навчання та оточуючого середовища та вузькістю стрес-факторів, що впливають</w:t>
      </w:r>
      <w:r w:rsidR="001D4D9A" w:rsidRPr="00044BBB">
        <w:rPr>
          <w:spacing w:val="-15"/>
          <w:sz w:val="28"/>
          <w:szCs w:val="28"/>
        </w:rPr>
        <w:t xml:space="preserve"> </w:t>
      </w:r>
      <w:r w:rsidR="001D4D9A" w:rsidRPr="00044BBB">
        <w:rPr>
          <w:sz w:val="28"/>
          <w:szCs w:val="28"/>
        </w:rPr>
        <w:t>на</w:t>
      </w:r>
      <w:r w:rsidR="001D4D9A" w:rsidRPr="00044BBB">
        <w:rPr>
          <w:spacing w:val="-14"/>
          <w:sz w:val="28"/>
          <w:szCs w:val="28"/>
        </w:rPr>
        <w:t xml:space="preserve"> </w:t>
      </w:r>
      <w:r w:rsidR="001D4D9A" w:rsidRPr="00044BBB">
        <w:rPr>
          <w:sz w:val="28"/>
          <w:szCs w:val="28"/>
        </w:rPr>
        <w:t>молодшого</w:t>
      </w:r>
      <w:r w:rsidR="001D4D9A" w:rsidRPr="00044BBB">
        <w:rPr>
          <w:spacing w:val="-13"/>
          <w:sz w:val="28"/>
          <w:szCs w:val="28"/>
        </w:rPr>
        <w:t xml:space="preserve"> </w:t>
      </w:r>
      <w:r w:rsidR="001D4D9A" w:rsidRPr="00044BBB">
        <w:rPr>
          <w:sz w:val="28"/>
          <w:szCs w:val="28"/>
        </w:rPr>
        <w:t>підлітка.</w:t>
      </w:r>
      <w:r w:rsidR="001D4D9A" w:rsidRPr="00044BBB">
        <w:rPr>
          <w:spacing w:val="-14"/>
          <w:sz w:val="28"/>
          <w:szCs w:val="28"/>
        </w:rPr>
        <w:t xml:space="preserve"> </w:t>
      </w:r>
      <w:r w:rsidR="001D4D9A" w:rsidRPr="00044BBB">
        <w:rPr>
          <w:sz w:val="28"/>
          <w:szCs w:val="28"/>
        </w:rPr>
        <w:t>Середній</w:t>
      </w:r>
      <w:r w:rsidR="001D4D9A" w:rsidRPr="00044BBB">
        <w:rPr>
          <w:spacing w:val="-16"/>
          <w:sz w:val="28"/>
          <w:szCs w:val="28"/>
        </w:rPr>
        <w:t xml:space="preserve"> </w:t>
      </w:r>
      <w:r w:rsidR="001D4D9A" w:rsidRPr="00044BBB">
        <w:rPr>
          <w:sz w:val="28"/>
          <w:szCs w:val="28"/>
        </w:rPr>
        <w:t>рівень</w:t>
      </w:r>
      <w:r w:rsidR="001D4D9A" w:rsidRPr="00044BBB">
        <w:rPr>
          <w:spacing w:val="-14"/>
          <w:sz w:val="28"/>
          <w:szCs w:val="28"/>
        </w:rPr>
        <w:t xml:space="preserve"> </w:t>
      </w:r>
      <w:r w:rsidR="00055E5F" w:rsidRPr="00044BBB">
        <w:rPr>
          <w:sz w:val="28"/>
          <w:szCs w:val="28"/>
        </w:rPr>
        <w:t xml:space="preserve">резільєнтності  </w:t>
      </w:r>
      <w:r w:rsidR="001D4D9A" w:rsidRPr="00044BBB">
        <w:rPr>
          <w:sz w:val="28"/>
          <w:szCs w:val="28"/>
        </w:rPr>
        <w:t xml:space="preserve">виявлено у 38% молодших підлітків, що свідчить </w:t>
      </w:r>
      <w:r w:rsidR="001D4D9A" w:rsidRPr="00044BBB">
        <w:rPr>
          <w:sz w:val="28"/>
          <w:szCs w:val="28"/>
        </w:rPr>
        <w:lastRenderedPageBreak/>
        <w:t xml:space="preserve">про своєрідну мінливість реакцій на певну емоціогенну ситуацію. У 6% досліджуваних молодшої підліткової групи виявлено дуже низький рівень </w:t>
      </w:r>
      <w:r w:rsidR="00055E5F" w:rsidRPr="00044BBB">
        <w:rPr>
          <w:sz w:val="28"/>
          <w:szCs w:val="28"/>
        </w:rPr>
        <w:t xml:space="preserve">резільєнтності  </w:t>
      </w:r>
      <w:r w:rsidR="001D4D9A" w:rsidRPr="00044BBB">
        <w:rPr>
          <w:sz w:val="28"/>
          <w:szCs w:val="28"/>
        </w:rPr>
        <w:t xml:space="preserve">(емоційну нестійкість). Емоційно нестійкі молодші підлітки характеризуються імпульсивністю поведінки, різким перепадом настрою, нездатністю до саморегуляції тощо. Проте, тривожною залишається тенденція до зниження показників </w:t>
      </w:r>
      <w:r w:rsidR="00055E5F" w:rsidRPr="00044BBB">
        <w:rPr>
          <w:sz w:val="28"/>
          <w:szCs w:val="28"/>
        </w:rPr>
        <w:t xml:space="preserve">резільєнтності  </w:t>
      </w:r>
      <w:r w:rsidR="001D4D9A" w:rsidRPr="00044BBB">
        <w:rPr>
          <w:sz w:val="28"/>
          <w:szCs w:val="28"/>
        </w:rPr>
        <w:t>у учнів 7-х класів порівняно із учнями 6-х класів, що, на нашу думку, пов’язано із особливостями загострення вікової кризи, яка переживається ними.</w:t>
      </w:r>
    </w:p>
    <w:p w14:paraId="63FEA68F" w14:textId="1F1805AC" w:rsidR="001D4D9A" w:rsidRPr="00044BBB" w:rsidRDefault="00345191" w:rsidP="00F45CEE">
      <w:pPr>
        <w:pStyle w:val="ad"/>
        <w:spacing w:after="0" w:line="360" w:lineRule="auto"/>
        <w:ind w:right="448"/>
        <w:jc w:val="both"/>
        <w:rPr>
          <w:sz w:val="28"/>
          <w:szCs w:val="28"/>
        </w:rPr>
      </w:pPr>
      <w:r w:rsidRPr="00044BBB">
        <w:rPr>
          <w:sz w:val="28"/>
          <w:szCs w:val="28"/>
        </w:rPr>
        <w:t xml:space="preserve">             </w:t>
      </w:r>
      <w:r w:rsidR="001D4D9A" w:rsidRPr="00044BBB">
        <w:rPr>
          <w:sz w:val="28"/>
          <w:szCs w:val="28"/>
        </w:rPr>
        <w:t xml:space="preserve">Таким чином, емпіричне дослідження </w:t>
      </w:r>
      <w:r w:rsidR="00055E5F" w:rsidRPr="00044BBB">
        <w:rPr>
          <w:sz w:val="28"/>
          <w:szCs w:val="28"/>
        </w:rPr>
        <w:t xml:space="preserve">резільєнтності  </w:t>
      </w:r>
      <w:r w:rsidR="001D4D9A" w:rsidRPr="00044BBB">
        <w:rPr>
          <w:sz w:val="28"/>
          <w:szCs w:val="28"/>
        </w:rPr>
        <w:t xml:space="preserve">доводить, що прослідковується тенденція до зниження </w:t>
      </w:r>
      <w:r w:rsidR="00055E5F" w:rsidRPr="00044BBB">
        <w:rPr>
          <w:sz w:val="28"/>
          <w:szCs w:val="28"/>
        </w:rPr>
        <w:t xml:space="preserve">резільєнтності  </w:t>
      </w:r>
      <w:r w:rsidR="001D4D9A" w:rsidRPr="00044BBB">
        <w:rPr>
          <w:sz w:val="28"/>
          <w:szCs w:val="28"/>
        </w:rPr>
        <w:t xml:space="preserve">підлітків 12-13 </w:t>
      </w:r>
      <w:r w:rsidR="001D4D9A" w:rsidRPr="00044BBB">
        <w:rPr>
          <w:spacing w:val="-2"/>
          <w:sz w:val="28"/>
          <w:szCs w:val="28"/>
        </w:rPr>
        <w:t>років</w:t>
      </w:r>
      <w:r w:rsidR="001D4D9A" w:rsidRPr="00044BBB">
        <w:rPr>
          <w:spacing w:val="-12"/>
          <w:sz w:val="28"/>
          <w:szCs w:val="28"/>
        </w:rPr>
        <w:t xml:space="preserve"> </w:t>
      </w:r>
      <w:r w:rsidR="001D4D9A" w:rsidRPr="00044BBB">
        <w:rPr>
          <w:spacing w:val="-2"/>
          <w:sz w:val="28"/>
          <w:szCs w:val="28"/>
        </w:rPr>
        <w:t>(7</w:t>
      </w:r>
      <w:r w:rsidR="001D4D9A" w:rsidRPr="00044BBB">
        <w:rPr>
          <w:spacing w:val="-11"/>
          <w:sz w:val="28"/>
          <w:szCs w:val="28"/>
        </w:rPr>
        <w:t xml:space="preserve"> </w:t>
      </w:r>
      <w:r w:rsidR="001D4D9A" w:rsidRPr="00044BBB">
        <w:rPr>
          <w:spacing w:val="-2"/>
          <w:sz w:val="28"/>
          <w:szCs w:val="28"/>
        </w:rPr>
        <w:t>клас).</w:t>
      </w:r>
      <w:r w:rsidR="001D4D9A" w:rsidRPr="00044BBB">
        <w:rPr>
          <w:spacing w:val="-13"/>
          <w:sz w:val="28"/>
          <w:szCs w:val="28"/>
        </w:rPr>
        <w:t xml:space="preserve"> </w:t>
      </w:r>
      <w:r w:rsidR="001D4D9A" w:rsidRPr="00044BBB">
        <w:rPr>
          <w:spacing w:val="-2"/>
          <w:sz w:val="28"/>
          <w:szCs w:val="28"/>
        </w:rPr>
        <w:t>Такий</w:t>
      </w:r>
      <w:r w:rsidR="001D4D9A" w:rsidRPr="00044BBB">
        <w:rPr>
          <w:spacing w:val="-11"/>
          <w:sz w:val="28"/>
          <w:szCs w:val="28"/>
        </w:rPr>
        <w:t xml:space="preserve"> </w:t>
      </w:r>
      <w:r w:rsidR="001D4D9A" w:rsidRPr="00044BBB">
        <w:rPr>
          <w:spacing w:val="-2"/>
          <w:sz w:val="28"/>
          <w:szCs w:val="28"/>
        </w:rPr>
        <w:t>результат</w:t>
      </w:r>
      <w:r w:rsidR="001D4D9A" w:rsidRPr="00044BBB">
        <w:rPr>
          <w:spacing w:val="-10"/>
          <w:sz w:val="28"/>
          <w:szCs w:val="28"/>
        </w:rPr>
        <w:t xml:space="preserve"> </w:t>
      </w:r>
      <w:r w:rsidR="001D4D9A" w:rsidRPr="00044BBB">
        <w:rPr>
          <w:spacing w:val="-2"/>
          <w:sz w:val="28"/>
          <w:szCs w:val="28"/>
        </w:rPr>
        <w:t>ми</w:t>
      </w:r>
      <w:r w:rsidR="001D4D9A" w:rsidRPr="00044BBB">
        <w:rPr>
          <w:spacing w:val="-8"/>
          <w:sz w:val="28"/>
          <w:szCs w:val="28"/>
        </w:rPr>
        <w:t xml:space="preserve"> </w:t>
      </w:r>
      <w:r w:rsidR="001D4D9A" w:rsidRPr="00044BBB">
        <w:rPr>
          <w:spacing w:val="-2"/>
          <w:sz w:val="28"/>
          <w:szCs w:val="28"/>
        </w:rPr>
        <w:t>пов’язуємо</w:t>
      </w:r>
      <w:r w:rsidR="001D4D9A" w:rsidRPr="00044BBB">
        <w:rPr>
          <w:spacing w:val="-11"/>
          <w:sz w:val="28"/>
          <w:szCs w:val="28"/>
        </w:rPr>
        <w:t xml:space="preserve"> </w:t>
      </w:r>
      <w:r w:rsidR="001D4D9A" w:rsidRPr="00044BBB">
        <w:rPr>
          <w:spacing w:val="-2"/>
          <w:sz w:val="28"/>
          <w:szCs w:val="28"/>
        </w:rPr>
        <w:t>із</w:t>
      </w:r>
      <w:r w:rsidR="001D4D9A" w:rsidRPr="00044BBB">
        <w:rPr>
          <w:spacing w:val="-12"/>
          <w:sz w:val="28"/>
          <w:szCs w:val="28"/>
        </w:rPr>
        <w:t xml:space="preserve"> </w:t>
      </w:r>
      <w:r w:rsidR="001D4D9A" w:rsidRPr="00044BBB">
        <w:rPr>
          <w:spacing w:val="-2"/>
          <w:sz w:val="28"/>
          <w:szCs w:val="28"/>
        </w:rPr>
        <w:t>поступовим</w:t>
      </w:r>
      <w:r w:rsidR="001D4D9A" w:rsidRPr="00044BBB">
        <w:rPr>
          <w:spacing w:val="-8"/>
          <w:sz w:val="28"/>
          <w:szCs w:val="28"/>
        </w:rPr>
        <w:t xml:space="preserve"> </w:t>
      </w:r>
      <w:r w:rsidR="001D4D9A" w:rsidRPr="00044BBB">
        <w:rPr>
          <w:spacing w:val="-2"/>
          <w:sz w:val="28"/>
          <w:szCs w:val="28"/>
        </w:rPr>
        <w:t>загостренням</w:t>
      </w:r>
      <w:r w:rsidR="001D4D9A" w:rsidRPr="00044BBB">
        <w:rPr>
          <w:spacing w:val="-8"/>
          <w:sz w:val="28"/>
          <w:szCs w:val="28"/>
        </w:rPr>
        <w:t xml:space="preserve"> </w:t>
      </w:r>
      <w:r w:rsidR="001D4D9A" w:rsidRPr="00044BBB">
        <w:rPr>
          <w:spacing w:val="-2"/>
          <w:sz w:val="28"/>
          <w:szCs w:val="28"/>
        </w:rPr>
        <w:t xml:space="preserve">вікової </w:t>
      </w:r>
      <w:r w:rsidR="001D4D9A" w:rsidRPr="00044BBB">
        <w:rPr>
          <w:sz w:val="28"/>
          <w:szCs w:val="28"/>
        </w:rPr>
        <w:t>кризи та допускаємо, що у старшої підліткової групи можливий прояв низьких показників емоційної стійкості.</w:t>
      </w:r>
    </w:p>
    <w:p w14:paraId="3B4898A3" w14:textId="77777777" w:rsidR="001D4D9A" w:rsidRPr="00044BBB" w:rsidRDefault="001D4D9A" w:rsidP="00F45CEE">
      <w:pPr>
        <w:pStyle w:val="ad"/>
        <w:spacing w:after="0" w:line="360" w:lineRule="auto"/>
        <w:ind w:left="1104"/>
        <w:jc w:val="both"/>
        <w:rPr>
          <w:spacing w:val="-2"/>
          <w:sz w:val="28"/>
          <w:szCs w:val="28"/>
        </w:rPr>
      </w:pPr>
      <w:r w:rsidRPr="00044BBB">
        <w:rPr>
          <w:sz w:val="28"/>
          <w:szCs w:val="28"/>
        </w:rPr>
        <w:t>Для</w:t>
      </w:r>
      <w:r w:rsidRPr="00044BBB">
        <w:rPr>
          <w:spacing w:val="68"/>
          <w:w w:val="150"/>
          <w:sz w:val="28"/>
          <w:szCs w:val="28"/>
        </w:rPr>
        <w:t xml:space="preserve"> </w:t>
      </w:r>
      <w:r w:rsidRPr="00044BBB">
        <w:rPr>
          <w:sz w:val="28"/>
          <w:szCs w:val="28"/>
        </w:rPr>
        <w:t>дослідження</w:t>
      </w:r>
      <w:r w:rsidRPr="00044BBB">
        <w:rPr>
          <w:spacing w:val="68"/>
          <w:w w:val="150"/>
          <w:sz w:val="28"/>
          <w:szCs w:val="28"/>
        </w:rPr>
        <w:t xml:space="preserve"> </w:t>
      </w:r>
      <w:r w:rsidRPr="00044BBB">
        <w:rPr>
          <w:sz w:val="28"/>
          <w:szCs w:val="28"/>
        </w:rPr>
        <w:t>складових</w:t>
      </w:r>
      <w:r w:rsidRPr="00044BBB">
        <w:rPr>
          <w:spacing w:val="71"/>
          <w:w w:val="150"/>
          <w:sz w:val="28"/>
          <w:szCs w:val="28"/>
        </w:rPr>
        <w:t xml:space="preserve"> </w:t>
      </w:r>
      <w:r w:rsidRPr="00044BBB">
        <w:rPr>
          <w:sz w:val="28"/>
          <w:szCs w:val="28"/>
        </w:rPr>
        <w:t>індивідуально-типологічних</w:t>
      </w:r>
      <w:r w:rsidRPr="00044BBB">
        <w:rPr>
          <w:spacing w:val="70"/>
          <w:w w:val="150"/>
          <w:sz w:val="28"/>
          <w:szCs w:val="28"/>
        </w:rPr>
        <w:t xml:space="preserve"> </w:t>
      </w:r>
      <w:r w:rsidRPr="00044BBB">
        <w:rPr>
          <w:spacing w:val="-2"/>
          <w:sz w:val="28"/>
          <w:szCs w:val="28"/>
        </w:rPr>
        <w:t>властивостей</w:t>
      </w:r>
    </w:p>
    <w:p w14:paraId="7E308847" w14:textId="0FF6424D" w:rsidR="001D4D9A" w:rsidRPr="00044BBB" w:rsidRDefault="001D4D9A" w:rsidP="00345191">
      <w:pPr>
        <w:pStyle w:val="ad"/>
        <w:spacing w:after="0" w:line="360" w:lineRule="auto"/>
        <w:ind w:right="448"/>
        <w:jc w:val="both"/>
        <w:rPr>
          <w:sz w:val="28"/>
          <w:szCs w:val="28"/>
        </w:rPr>
      </w:pPr>
      <w:r w:rsidRPr="00044BBB">
        <w:rPr>
          <w:sz w:val="28"/>
          <w:szCs w:val="28"/>
        </w:rPr>
        <w:t xml:space="preserve">особистості, як потенційних чинників </w:t>
      </w:r>
      <w:r w:rsidR="00055E5F" w:rsidRPr="00044BBB">
        <w:rPr>
          <w:sz w:val="28"/>
          <w:szCs w:val="28"/>
        </w:rPr>
        <w:t xml:space="preserve">резільєнтності  </w:t>
      </w:r>
      <w:r w:rsidRPr="00044BBB">
        <w:rPr>
          <w:sz w:val="28"/>
          <w:szCs w:val="28"/>
        </w:rPr>
        <w:t>використовувалась методика «Індивідуально-типологічний опитувальник». Аналіз результатів за згаданою методикою, показує, що у більшості молодших підлітків акцентуйованими є усі (екстраверсія, агресивність, ригідність, інтроверсія, сензитивність, тривожність, лабільність), виділені автором методики, індивідуально-типологічні властивості особистості, крім спонтанності, яка перебуває у межах норми</w:t>
      </w:r>
      <w:r w:rsidR="00345191" w:rsidRPr="00044BBB">
        <w:rPr>
          <w:sz w:val="28"/>
          <w:szCs w:val="28"/>
        </w:rPr>
        <w:t>.</w:t>
      </w:r>
      <w:r w:rsidRPr="00044BBB">
        <w:rPr>
          <w:sz w:val="28"/>
          <w:szCs w:val="28"/>
        </w:rPr>
        <w:t xml:space="preserve"> </w:t>
      </w:r>
      <w:r w:rsidR="00345191" w:rsidRPr="00044BBB">
        <w:rPr>
          <w:sz w:val="28"/>
          <w:szCs w:val="28"/>
        </w:rPr>
        <w:t xml:space="preserve">   </w:t>
      </w:r>
    </w:p>
    <w:p w14:paraId="59402343" w14:textId="3C5E60FB" w:rsidR="001D4D9A" w:rsidRPr="00044BBB" w:rsidRDefault="00345191" w:rsidP="00345191">
      <w:pPr>
        <w:pStyle w:val="ad"/>
        <w:spacing w:after="0" w:line="360" w:lineRule="auto"/>
        <w:ind w:right="453"/>
        <w:jc w:val="both"/>
        <w:rPr>
          <w:sz w:val="28"/>
          <w:szCs w:val="28"/>
        </w:rPr>
      </w:pPr>
      <w:r w:rsidRPr="00044BBB">
        <w:rPr>
          <w:sz w:val="28"/>
          <w:szCs w:val="28"/>
        </w:rPr>
        <w:t xml:space="preserve">             </w:t>
      </w:r>
      <w:r w:rsidR="001D4D9A" w:rsidRPr="00044BBB">
        <w:rPr>
          <w:sz w:val="28"/>
          <w:szCs w:val="28"/>
        </w:rPr>
        <w:t>Розглянемо</w:t>
      </w:r>
      <w:r w:rsidR="001D4D9A" w:rsidRPr="00044BBB">
        <w:rPr>
          <w:spacing w:val="40"/>
          <w:sz w:val="28"/>
          <w:szCs w:val="28"/>
        </w:rPr>
        <w:t xml:space="preserve"> </w:t>
      </w:r>
      <w:r w:rsidR="001D4D9A" w:rsidRPr="00044BBB">
        <w:rPr>
          <w:sz w:val="28"/>
          <w:szCs w:val="28"/>
        </w:rPr>
        <w:t>особливості</w:t>
      </w:r>
      <w:r w:rsidR="001D4D9A" w:rsidRPr="00044BBB">
        <w:rPr>
          <w:spacing w:val="40"/>
          <w:sz w:val="28"/>
          <w:szCs w:val="28"/>
        </w:rPr>
        <w:t xml:space="preserve"> </w:t>
      </w:r>
      <w:r w:rsidR="001D4D9A" w:rsidRPr="00044BBB">
        <w:rPr>
          <w:sz w:val="28"/>
          <w:szCs w:val="28"/>
        </w:rPr>
        <w:t>прояву</w:t>
      </w:r>
      <w:r w:rsidR="001D4D9A" w:rsidRPr="00044BBB">
        <w:rPr>
          <w:spacing w:val="40"/>
          <w:sz w:val="28"/>
          <w:szCs w:val="28"/>
        </w:rPr>
        <w:t xml:space="preserve"> </w:t>
      </w:r>
      <w:r w:rsidR="001D4D9A" w:rsidRPr="00044BBB">
        <w:rPr>
          <w:sz w:val="28"/>
          <w:szCs w:val="28"/>
        </w:rPr>
        <w:t>кожного</w:t>
      </w:r>
      <w:r w:rsidR="001D4D9A" w:rsidRPr="00044BBB">
        <w:rPr>
          <w:spacing w:val="40"/>
          <w:sz w:val="28"/>
          <w:szCs w:val="28"/>
        </w:rPr>
        <w:t xml:space="preserve"> </w:t>
      </w:r>
      <w:r w:rsidR="001D4D9A" w:rsidRPr="00044BBB">
        <w:rPr>
          <w:sz w:val="28"/>
          <w:szCs w:val="28"/>
        </w:rPr>
        <w:t>із</w:t>
      </w:r>
      <w:r w:rsidR="001D4D9A" w:rsidRPr="00044BBB">
        <w:rPr>
          <w:spacing w:val="40"/>
          <w:sz w:val="28"/>
          <w:szCs w:val="28"/>
        </w:rPr>
        <w:t xml:space="preserve"> </w:t>
      </w:r>
      <w:r w:rsidR="001D4D9A" w:rsidRPr="00044BBB">
        <w:rPr>
          <w:sz w:val="28"/>
          <w:szCs w:val="28"/>
        </w:rPr>
        <w:t>компонентів</w:t>
      </w:r>
      <w:r w:rsidR="001D4D9A" w:rsidRPr="00044BBB">
        <w:rPr>
          <w:spacing w:val="40"/>
          <w:sz w:val="28"/>
          <w:szCs w:val="28"/>
        </w:rPr>
        <w:t xml:space="preserve"> </w:t>
      </w:r>
      <w:r w:rsidR="001D4D9A" w:rsidRPr="00044BBB">
        <w:rPr>
          <w:sz w:val="28"/>
          <w:szCs w:val="28"/>
        </w:rPr>
        <w:t>індивідуально- типологічних властивостей молодших підлітків детальніше.</w:t>
      </w:r>
      <w:r w:rsidRPr="00044BBB">
        <w:rPr>
          <w:sz w:val="28"/>
          <w:szCs w:val="28"/>
        </w:rPr>
        <w:t xml:space="preserve">  </w:t>
      </w:r>
    </w:p>
    <w:p w14:paraId="6443904D" w14:textId="4D7BC11E" w:rsidR="001D4D9A" w:rsidRPr="00044BBB" w:rsidRDefault="00345191" w:rsidP="00345191">
      <w:pPr>
        <w:pStyle w:val="ad"/>
        <w:spacing w:after="0" w:line="360" w:lineRule="auto"/>
        <w:ind w:right="442"/>
        <w:jc w:val="both"/>
        <w:rPr>
          <w:sz w:val="28"/>
          <w:szCs w:val="28"/>
        </w:rPr>
      </w:pPr>
      <w:r w:rsidRPr="00044BBB">
        <w:rPr>
          <w:spacing w:val="-4"/>
          <w:sz w:val="28"/>
          <w:szCs w:val="28"/>
        </w:rPr>
        <w:t xml:space="preserve">            </w:t>
      </w:r>
      <w:r w:rsidR="001D4D9A" w:rsidRPr="00044BBB">
        <w:rPr>
          <w:spacing w:val="-4"/>
          <w:sz w:val="28"/>
          <w:szCs w:val="28"/>
        </w:rPr>
        <w:t>За</w:t>
      </w:r>
      <w:r w:rsidR="001D4D9A" w:rsidRPr="00044BBB">
        <w:rPr>
          <w:spacing w:val="-14"/>
          <w:sz w:val="28"/>
          <w:szCs w:val="28"/>
        </w:rPr>
        <w:t xml:space="preserve"> </w:t>
      </w:r>
      <w:r w:rsidR="001D4D9A" w:rsidRPr="00044BBB">
        <w:rPr>
          <w:spacing w:val="-4"/>
          <w:sz w:val="28"/>
          <w:szCs w:val="28"/>
        </w:rPr>
        <w:t>шкалою</w:t>
      </w:r>
      <w:r w:rsidR="001D4D9A" w:rsidRPr="00044BBB">
        <w:rPr>
          <w:spacing w:val="-13"/>
          <w:sz w:val="28"/>
          <w:szCs w:val="28"/>
        </w:rPr>
        <w:t xml:space="preserve"> </w:t>
      </w:r>
      <w:r w:rsidR="001D4D9A" w:rsidRPr="00044BBB">
        <w:rPr>
          <w:spacing w:val="-4"/>
          <w:sz w:val="28"/>
          <w:szCs w:val="28"/>
        </w:rPr>
        <w:t>«Спонтанність»</w:t>
      </w:r>
      <w:r w:rsidR="001D4D9A" w:rsidRPr="00044BBB">
        <w:rPr>
          <w:spacing w:val="-14"/>
          <w:sz w:val="28"/>
          <w:szCs w:val="28"/>
        </w:rPr>
        <w:t xml:space="preserve"> </w:t>
      </w:r>
      <w:r w:rsidR="001D4D9A" w:rsidRPr="00044BBB">
        <w:rPr>
          <w:spacing w:val="-4"/>
          <w:sz w:val="28"/>
          <w:szCs w:val="28"/>
        </w:rPr>
        <w:t>отримані</w:t>
      </w:r>
      <w:r w:rsidR="001D4D9A" w:rsidRPr="00044BBB">
        <w:rPr>
          <w:spacing w:val="-13"/>
          <w:sz w:val="28"/>
          <w:szCs w:val="28"/>
        </w:rPr>
        <w:t xml:space="preserve"> </w:t>
      </w:r>
      <w:r w:rsidR="001D4D9A" w:rsidRPr="00044BBB">
        <w:rPr>
          <w:spacing w:val="-4"/>
          <w:sz w:val="28"/>
          <w:szCs w:val="28"/>
        </w:rPr>
        <w:t>такі</w:t>
      </w:r>
      <w:r w:rsidR="001D4D9A" w:rsidRPr="00044BBB">
        <w:rPr>
          <w:spacing w:val="-14"/>
          <w:sz w:val="28"/>
          <w:szCs w:val="28"/>
        </w:rPr>
        <w:t xml:space="preserve"> </w:t>
      </w:r>
      <w:r w:rsidR="001D4D9A" w:rsidRPr="00044BBB">
        <w:rPr>
          <w:spacing w:val="-4"/>
          <w:sz w:val="28"/>
          <w:szCs w:val="28"/>
        </w:rPr>
        <w:t>показники:</w:t>
      </w:r>
      <w:r w:rsidR="001D4D9A" w:rsidRPr="00044BBB">
        <w:rPr>
          <w:spacing w:val="-13"/>
          <w:sz w:val="28"/>
          <w:szCs w:val="28"/>
        </w:rPr>
        <w:t xml:space="preserve"> </w:t>
      </w:r>
      <w:r w:rsidR="001D4D9A" w:rsidRPr="00044BBB">
        <w:rPr>
          <w:spacing w:val="-4"/>
          <w:sz w:val="28"/>
          <w:szCs w:val="28"/>
        </w:rPr>
        <w:t>11%</w:t>
      </w:r>
      <w:r w:rsidR="001D4D9A" w:rsidRPr="00044BBB">
        <w:rPr>
          <w:spacing w:val="-14"/>
          <w:sz w:val="28"/>
          <w:szCs w:val="28"/>
        </w:rPr>
        <w:t xml:space="preserve"> </w:t>
      </w:r>
      <w:r w:rsidR="001D4D9A" w:rsidRPr="00044BBB">
        <w:rPr>
          <w:spacing w:val="-4"/>
          <w:sz w:val="28"/>
          <w:szCs w:val="28"/>
        </w:rPr>
        <w:t>–</w:t>
      </w:r>
      <w:r w:rsidR="001D4D9A" w:rsidRPr="00044BBB">
        <w:rPr>
          <w:spacing w:val="-9"/>
          <w:sz w:val="28"/>
          <w:szCs w:val="28"/>
        </w:rPr>
        <w:t xml:space="preserve"> </w:t>
      </w:r>
      <w:r w:rsidR="001D4D9A" w:rsidRPr="00044BBB">
        <w:rPr>
          <w:spacing w:val="-4"/>
          <w:sz w:val="28"/>
          <w:szCs w:val="28"/>
        </w:rPr>
        <w:t xml:space="preserve">маловираженість </w:t>
      </w:r>
      <w:r w:rsidR="001D4D9A" w:rsidRPr="00044BBB">
        <w:rPr>
          <w:sz w:val="28"/>
          <w:szCs w:val="28"/>
        </w:rPr>
        <w:t>спонтанність;</w:t>
      </w:r>
      <w:r w:rsidR="001D4D9A" w:rsidRPr="00044BBB">
        <w:rPr>
          <w:spacing w:val="-7"/>
          <w:sz w:val="28"/>
          <w:szCs w:val="28"/>
        </w:rPr>
        <w:t xml:space="preserve"> </w:t>
      </w:r>
      <w:r w:rsidR="001D4D9A" w:rsidRPr="00044BBB">
        <w:rPr>
          <w:sz w:val="28"/>
          <w:szCs w:val="28"/>
        </w:rPr>
        <w:t>47%</w:t>
      </w:r>
      <w:r w:rsidR="001D4D9A" w:rsidRPr="00044BBB">
        <w:rPr>
          <w:spacing w:val="-8"/>
          <w:sz w:val="28"/>
          <w:szCs w:val="28"/>
        </w:rPr>
        <w:t xml:space="preserve"> </w:t>
      </w:r>
      <w:r w:rsidR="001D4D9A" w:rsidRPr="00044BBB">
        <w:rPr>
          <w:sz w:val="28"/>
          <w:szCs w:val="28"/>
        </w:rPr>
        <w:t>молодших підлітків</w:t>
      </w:r>
      <w:r w:rsidR="001D4D9A" w:rsidRPr="00044BBB">
        <w:rPr>
          <w:spacing w:val="-1"/>
          <w:sz w:val="28"/>
          <w:szCs w:val="28"/>
        </w:rPr>
        <w:t xml:space="preserve"> </w:t>
      </w:r>
      <w:r w:rsidR="001D4D9A" w:rsidRPr="00044BBB">
        <w:rPr>
          <w:sz w:val="28"/>
          <w:szCs w:val="28"/>
        </w:rPr>
        <w:t>проявляють</w:t>
      </w:r>
      <w:r w:rsidR="001D4D9A" w:rsidRPr="00044BBB">
        <w:rPr>
          <w:spacing w:val="-1"/>
          <w:sz w:val="28"/>
          <w:szCs w:val="28"/>
        </w:rPr>
        <w:t xml:space="preserve"> </w:t>
      </w:r>
      <w:r w:rsidR="001D4D9A" w:rsidRPr="00044BBB">
        <w:rPr>
          <w:sz w:val="28"/>
          <w:szCs w:val="28"/>
        </w:rPr>
        <w:t>норму риси</w:t>
      </w:r>
      <w:r w:rsidR="001D4D9A" w:rsidRPr="00044BBB">
        <w:rPr>
          <w:spacing w:val="-8"/>
          <w:sz w:val="28"/>
          <w:szCs w:val="28"/>
        </w:rPr>
        <w:t xml:space="preserve"> </w:t>
      </w:r>
      <w:r w:rsidR="001D4D9A" w:rsidRPr="00044BBB">
        <w:rPr>
          <w:sz w:val="28"/>
          <w:szCs w:val="28"/>
        </w:rPr>
        <w:t>за</w:t>
      </w:r>
      <w:r w:rsidR="001D4D9A" w:rsidRPr="00044BBB">
        <w:rPr>
          <w:spacing w:val="-8"/>
          <w:sz w:val="28"/>
          <w:szCs w:val="28"/>
        </w:rPr>
        <w:t xml:space="preserve"> </w:t>
      </w:r>
      <w:r w:rsidR="001D4D9A" w:rsidRPr="00044BBB">
        <w:rPr>
          <w:sz w:val="28"/>
          <w:szCs w:val="28"/>
        </w:rPr>
        <w:t>цією</w:t>
      </w:r>
      <w:r w:rsidR="001D4D9A" w:rsidRPr="00044BBB">
        <w:rPr>
          <w:spacing w:val="-9"/>
          <w:sz w:val="28"/>
          <w:szCs w:val="28"/>
        </w:rPr>
        <w:t xml:space="preserve"> </w:t>
      </w:r>
      <w:r w:rsidR="001D4D9A" w:rsidRPr="00044BBB">
        <w:rPr>
          <w:sz w:val="28"/>
          <w:szCs w:val="28"/>
        </w:rPr>
        <w:t>шкалою; 38%</w:t>
      </w:r>
      <w:r w:rsidR="001D4D9A" w:rsidRPr="00044BBB">
        <w:rPr>
          <w:spacing w:val="-18"/>
          <w:sz w:val="28"/>
          <w:szCs w:val="28"/>
        </w:rPr>
        <w:t xml:space="preserve"> </w:t>
      </w:r>
      <w:r w:rsidR="001D4D9A" w:rsidRPr="00044BBB">
        <w:rPr>
          <w:sz w:val="28"/>
          <w:szCs w:val="28"/>
        </w:rPr>
        <w:t>підлітків</w:t>
      </w:r>
      <w:r w:rsidR="001D4D9A" w:rsidRPr="00044BBB">
        <w:rPr>
          <w:spacing w:val="-17"/>
          <w:sz w:val="28"/>
          <w:szCs w:val="28"/>
        </w:rPr>
        <w:t xml:space="preserve"> </w:t>
      </w:r>
      <w:r w:rsidR="001D4D9A" w:rsidRPr="00044BBB">
        <w:rPr>
          <w:sz w:val="28"/>
          <w:szCs w:val="28"/>
        </w:rPr>
        <w:t>проявляють</w:t>
      </w:r>
      <w:r w:rsidR="001D4D9A" w:rsidRPr="00044BBB">
        <w:rPr>
          <w:spacing w:val="-18"/>
          <w:sz w:val="28"/>
          <w:szCs w:val="28"/>
        </w:rPr>
        <w:t xml:space="preserve"> </w:t>
      </w:r>
      <w:r w:rsidR="001D4D9A" w:rsidRPr="00044BBB">
        <w:rPr>
          <w:sz w:val="28"/>
          <w:szCs w:val="28"/>
        </w:rPr>
        <w:t>акцентуйованість</w:t>
      </w:r>
      <w:r w:rsidR="001D4D9A" w:rsidRPr="00044BBB">
        <w:rPr>
          <w:spacing w:val="-17"/>
          <w:sz w:val="28"/>
          <w:szCs w:val="28"/>
        </w:rPr>
        <w:t xml:space="preserve"> </w:t>
      </w:r>
      <w:r w:rsidR="001D4D9A" w:rsidRPr="00044BBB">
        <w:rPr>
          <w:sz w:val="28"/>
          <w:szCs w:val="28"/>
        </w:rPr>
        <w:t>спонтанності</w:t>
      </w:r>
      <w:r w:rsidR="001D4D9A" w:rsidRPr="00044BBB">
        <w:rPr>
          <w:spacing w:val="-18"/>
          <w:sz w:val="28"/>
          <w:szCs w:val="28"/>
        </w:rPr>
        <w:t xml:space="preserve"> </w:t>
      </w:r>
      <w:r w:rsidR="001D4D9A" w:rsidRPr="00044BBB">
        <w:rPr>
          <w:sz w:val="28"/>
          <w:szCs w:val="28"/>
        </w:rPr>
        <w:t>та</w:t>
      </w:r>
      <w:r w:rsidR="001D4D9A" w:rsidRPr="00044BBB">
        <w:rPr>
          <w:spacing w:val="-17"/>
          <w:sz w:val="28"/>
          <w:szCs w:val="28"/>
        </w:rPr>
        <w:t xml:space="preserve"> </w:t>
      </w:r>
      <w:r w:rsidR="001D4D9A" w:rsidRPr="00044BBB">
        <w:rPr>
          <w:sz w:val="28"/>
          <w:szCs w:val="28"/>
        </w:rPr>
        <w:t>у</w:t>
      </w:r>
      <w:r w:rsidR="001D4D9A" w:rsidRPr="00044BBB">
        <w:rPr>
          <w:spacing w:val="-18"/>
          <w:sz w:val="28"/>
          <w:szCs w:val="28"/>
        </w:rPr>
        <w:t xml:space="preserve"> </w:t>
      </w:r>
      <w:r w:rsidR="001D4D9A" w:rsidRPr="00044BBB">
        <w:rPr>
          <w:sz w:val="28"/>
          <w:szCs w:val="28"/>
        </w:rPr>
        <w:t>4%</w:t>
      </w:r>
      <w:r w:rsidR="001D4D9A" w:rsidRPr="00044BBB">
        <w:rPr>
          <w:spacing w:val="-17"/>
          <w:sz w:val="28"/>
          <w:szCs w:val="28"/>
        </w:rPr>
        <w:t xml:space="preserve"> </w:t>
      </w:r>
      <w:r w:rsidR="001D4D9A" w:rsidRPr="00044BBB">
        <w:rPr>
          <w:sz w:val="28"/>
          <w:szCs w:val="28"/>
        </w:rPr>
        <w:t xml:space="preserve">досліджуваних виявлено надлишкову вираженість риси за цією шкалою. </w:t>
      </w:r>
    </w:p>
    <w:p w14:paraId="47BB9BA1" w14:textId="3D807F1D" w:rsidR="001D4D9A" w:rsidRPr="00044BBB" w:rsidRDefault="00345191" w:rsidP="00345191">
      <w:pPr>
        <w:pStyle w:val="ad"/>
        <w:spacing w:after="0" w:line="360" w:lineRule="auto"/>
        <w:ind w:right="442"/>
        <w:jc w:val="both"/>
        <w:rPr>
          <w:sz w:val="28"/>
          <w:szCs w:val="28"/>
        </w:rPr>
      </w:pPr>
      <w:r w:rsidRPr="00044BBB">
        <w:rPr>
          <w:sz w:val="28"/>
          <w:szCs w:val="28"/>
        </w:rPr>
        <w:t xml:space="preserve">           </w:t>
      </w:r>
      <w:r w:rsidR="001D4D9A" w:rsidRPr="00044BBB">
        <w:rPr>
          <w:sz w:val="28"/>
          <w:szCs w:val="28"/>
        </w:rPr>
        <w:t>Аналіз</w:t>
      </w:r>
      <w:r w:rsidR="001D4D9A" w:rsidRPr="00044BBB">
        <w:rPr>
          <w:spacing w:val="-4"/>
          <w:sz w:val="28"/>
          <w:szCs w:val="28"/>
        </w:rPr>
        <w:t xml:space="preserve"> </w:t>
      </w:r>
      <w:r w:rsidR="001D4D9A" w:rsidRPr="00044BBB">
        <w:rPr>
          <w:sz w:val="28"/>
          <w:szCs w:val="28"/>
        </w:rPr>
        <w:t>даних</w:t>
      </w:r>
      <w:r w:rsidR="001D4D9A" w:rsidRPr="00044BBB">
        <w:rPr>
          <w:spacing w:val="-5"/>
          <w:sz w:val="28"/>
          <w:szCs w:val="28"/>
        </w:rPr>
        <w:t xml:space="preserve"> </w:t>
      </w:r>
      <w:r w:rsidR="001D4D9A" w:rsidRPr="00044BBB">
        <w:rPr>
          <w:sz w:val="28"/>
          <w:szCs w:val="28"/>
        </w:rPr>
        <w:t>методики</w:t>
      </w:r>
      <w:r w:rsidR="001D4D9A" w:rsidRPr="00044BBB">
        <w:rPr>
          <w:spacing w:val="-5"/>
          <w:sz w:val="28"/>
          <w:szCs w:val="28"/>
        </w:rPr>
        <w:t xml:space="preserve"> </w:t>
      </w:r>
      <w:r w:rsidR="001D4D9A" w:rsidRPr="00044BBB">
        <w:rPr>
          <w:sz w:val="28"/>
          <w:szCs w:val="28"/>
        </w:rPr>
        <w:t>за</w:t>
      </w:r>
      <w:r w:rsidR="001D4D9A" w:rsidRPr="00044BBB">
        <w:rPr>
          <w:spacing w:val="-3"/>
          <w:sz w:val="28"/>
          <w:szCs w:val="28"/>
        </w:rPr>
        <w:t xml:space="preserve"> </w:t>
      </w:r>
      <w:r w:rsidR="001D4D9A" w:rsidRPr="00044BBB">
        <w:rPr>
          <w:sz w:val="28"/>
          <w:szCs w:val="28"/>
        </w:rPr>
        <w:t>шкалою</w:t>
      </w:r>
      <w:r w:rsidR="001D4D9A" w:rsidRPr="00044BBB">
        <w:rPr>
          <w:spacing w:val="-4"/>
          <w:sz w:val="28"/>
          <w:szCs w:val="28"/>
        </w:rPr>
        <w:t xml:space="preserve"> </w:t>
      </w:r>
      <w:r w:rsidR="001D4D9A" w:rsidRPr="00044BBB">
        <w:rPr>
          <w:sz w:val="28"/>
          <w:szCs w:val="28"/>
        </w:rPr>
        <w:t>«Інтроверсія»</w:t>
      </w:r>
      <w:r w:rsidR="001D4D9A" w:rsidRPr="00044BBB">
        <w:rPr>
          <w:spacing w:val="-5"/>
          <w:sz w:val="28"/>
          <w:szCs w:val="28"/>
        </w:rPr>
        <w:t xml:space="preserve"> </w:t>
      </w:r>
      <w:r w:rsidR="001D4D9A" w:rsidRPr="00044BBB">
        <w:rPr>
          <w:sz w:val="28"/>
          <w:szCs w:val="28"/>
        </w:rPr>
        <w:t>показав,</w:t>
      </w:r>
      <w:r w:rsidR="001D4D9A" w:rsidRPr="00044BBB">
        <w:rPr>
          <w:spacing w:val="-3"/>
          <w:sz w:val="28"/>
          <w:szCs w:val="28"/>
        </w:rPr>
        <w:t xml:space="preserve"> </w:t>
      </w:r>
      <w:r w:rsidR="001D4D9A" w:rsidRPr="00044BBB">
        <w:rPr>
          <w:sz w:val="28"/>
          <w:szCs w:val="28"/>
        </w:rPr>
        <w:t>що</w:t>
      </w:r>
      <w:r w:rsidR="001D4D9A" w:rsidRPr="00044BBB">
        <w:rPr>
          <w:spacing w:val="-5"/>
          <w:sz w:val="28"/>
          <w:szCs w:val="28"/>
        </w:rPr>
        <w:t xml:space="preserve"> </w:t>
      </w:r>
      <w:r w:rsidR="001D4D9A" w:rsidRPr="00044BBB">
        <w:rPr>
          <w:sz w:val="28"/>
          <w:szCs w:val="28"/>
        </w:rPr>
        <w:t>домінуючою серед</w:t>
      </w:r>
      <w:r w:rsidR="001D4D9A" w:rsidRPr="00044BBB">
        <w:rPr>
          <w:spacing w:val="-3"/>
          <w:sz w:val="28"/>
          <w:szCs w:val="28"/>
        </w:rPr>
        <w:t xml:space="preserve"> </w:t>
      </w:r>
      <w:r w:rsidR="001D4D9A" w:rsidRPr="00044BBB">
        <w:rPr>
          <w:sz w:val="28"/>
          <w:szCs w:val="28"/>
        </w:rPr>
        <w:t>молодших</w:t>
      </w:r>
      <w:r w:rsidR="001D4D9A" w:rsidRPr="00044BBB">
        <w:rPr>
          <w:spacing w:val="-3"/>
          <w:sz w:val="28"/>
          <w:szCs w:val="28"/>
        </w:rPr>
        <w:t xml:space="preserve"> </w:t>
      </w:r>
      <w:r w:rsidR="001D4D9A" w:rsidRPr="00044BBB">
        <w:rPr>
          <w:sz w:val="28"/>
          <w:szCs w:val="28"/>
        </w:rPr>
        <w:t>підлітків</w:t>
      </w:r>
      <w:r w:rsidR="001D4D9A" w:rsidRPr="00044BBB">
        <w:rPr>
          <w:spacing w:val="-3"/>
          <w:sz w:val="28"/>
          <w:szCs w:val="28"/>
        </w:rPr>
        <w:t xml:space="preserve"> </w:t>
      </w:r>
      <w:r w:rsidR="001D4D9A" w:rsidRPr="00044BBB">
        <w:rPr>
          <w:sz w:val="28"/>
          <w:szCs w:val="28"/>
        </w:rPr>
        <w:t>є</w:t>
      </w:r>
      <w:r w:rsidR="001D4D9A" w:rsidRPr="00044BBB">
        <w:rPr>
          <w:spacing w:val="-3"/>
          <w:sz w:val="28"/>
          <w:szCs w:val="28"/>
        </w:rPr>
        <w:t xml:space="preserve"> </w:t>
      </w:r>
      <w:r w:rsidR="001D4D9A" w:rsidRPr="00044BBB">
        <w:rPr>
          <w:sz w:val="28"/>
          <w:szCs w:val="28"/>
        </w:rPr>
        <w:t>надлишкова</w:t>
      </w:r>
      <w:r w:rsidR="001D4D9A" w:rsidRPr="00044BBB">
        <w:rPr>
          <w:spacing w:val="-4"/>
          <w:sz w:val="28"/>
          <w:szCs w:val="28"/>
        </w:rPr>
        <w:t xml:space="preserve"> </w:t>
      </w:r>
      <w:r w:rsidR="001D4D9A" w:rsidRPr="00044BBB">
        <w:rPr>
          <w:sz w:val="28"/>
          <w:szCs w:val="28"/>
        </w:rPr>
        <w:t>вираженість</w:t>
      </w:r>
      <w:r w:rsidR="001D4D9A" w:rsidRPr="00044BBB">
        <w:rPr>
          <w:spacing w:val="-5"/>
          <w:sz w:val="28"/>
          <w:szCs w:val="28"/>
        </w:rPr>
        <w:t xml:space="preserve"> </w:t>
      </w:r>
      <w:r w:rsidR="001D4D9A" w:rsidRPr="00044BBB">
        <w:rPr>
          <w:sz w:val="28"/>
          <w:szCs w:val="28"/>
        </w:rPr>
        <w:t>інтроверсії</w:t>
      </w:r>
      <w:r w:rsidR="001D4D9A" w:rsidRPr="00044BBB">
        <w:rPr>
          <w:spacing w:val="-3"/>
          <w:sz w:val="28"/>
          <w:szCs w:val="28"/>
        </w:rPr>
        <w:t xml:space="preserve"> </w:t>
      </w:r>
      <w:r w:rsidR="001D4D9A" w:rsidRPr="00044BBB">
        <w:rPr>
          <w:sz w:val="28"/>
          <w:szCs w:val="28"/>
        </w:rPr>
        <w:t>(49%).</w:t>
      </w:r>
      <w:r w:rsidR="001D4D9A" w:rsidRPr="00044BBB">
        <w:rPr>
          <w:spacing w:val="-5"/>
          <w:sz w:val="28"/>
          <w:szCs w:val="28"/>
        </w:rPr>
        <w:t xml:space="preserve"> </w:t>
      </w:r>
      <w:r w:rsidR="001D4D9A" w:rsidRPr="00044BBB">
        <w:rPr>
          <w:sz w:val="28"/>
          <w:szCs w:val="28"/>
        </w:rPr>
        <w:t>Значний відсоток і норми прояву цієї особистісної властивості – 37%. Французькі дослідники</w:t>
      </w:r>
      <w:r w:rsidR="001D4D9A" w:rsidRPr="00044BBB">
        <w:rPr>
          <w:spacing w:val="-12"/>
          <w:sz w:val="28"/>
          <w:szCs w:val="28"/>
        </w:rPr>
        <w:t xml:space="preserve"> </w:t>
      </w:r>
      <w:r w:rsidR="001D4D9A" w:rsidRPr="00044BBB">
        <w:rPr>
          <w:sz w:val="28"/>
          <w:szCs w:val="28"/>
        </w:rPr>
        <w:t>Дж.</w:t>
      </w:r>
      <w:r w:rsidR="001D4D9A" w:rsidRPr="00044BBB">
        <w:rPr>
          <w:spacing w:val="-7"/>
          <w:sz w:val="28"/>
          <w:szCs w:val="28"/>
        </w:rPr>
        <w:t xml:space="preserve"> </w:t>
      </w:r>
      <w:r w:rsidR="001D4D9A" w:rsidRPr="00044BBB">
        <w:rPr>
          <w:sz w:val="28"/>
          <w:szCs w:val="28"/>
        </w:rPr>
        <w:t>Фоурнієв,</w:t>
      </w:r>
      <w:r w:rsidR="001D4D9A" w:rsidRPr="00044BBB">
        <w:rPr>
          <w:spacing w:val="-13"/>
          <w:sz w:val="28"/>
          <w:szCs w:val="28"/>
        </w:rPr>
        <w:t xml:space="preserve"> </w:t>
      </w:r>
      <w:r w:rsidR="001D4D9A" w:rsidRPr="00044BBB">
        <w:rPr>
          <w:sz w:val="28"/>
          <w:szCs w:val="28"/>
        </w:rPr>
        <w:t>Р.</w:t>
      </w:r>
      <w:r w:rsidR="001D4D9A" w:rsidRPr="00044BBB">
        <w:rPr>
          <w:spacing w:val="-7"/>
          <w:sz w:val="28"/>
          <w:szCs w:val="28"/>
        </w:rPr>
        <w:t xml:space="preserve"> </w:t>
      </w:r>
      <w:r w:rsidR="001D4D9A" w:rsidRPr="00044BBB">
        <w:rPr>
          <w:sz w:val="28"/>
          <w:szCs w:val="28"/>
        </w:rPr>
        <w:t>Пеллетіер</w:t>
      </w:r>
      <w:r w:rsidR="001D4D9A" w:rsidRPr="00044BBB">
        <w:rPr>
          <w:spacing w:val="-14"/>
          <w:sz w:val="28"/>
          <w:szCs w:val="28"/>
        </w:rPr>
        <w:t xml:space="preserve"> </w:t>
      </w:r>
      <w:r w:rsidR="001D4D9A" w:rsidRPr="00044BBB">
        <w:rPr>
          <w:sz w:val="28"/>
          <w:szCs w:val="28"/>
        </w:rPr>
        <w:t>та</w:t>
      </w:r>
      <w:r w:rsidR="001D4D9A" w:rsidRPr="00044BBB">
        <w:rPr>
          <w:spacing w:val="-13"/>
          <w:sz w:val="28"/>
          <w:szCs w:val="28"/>
        </w:rPr>
        <w:t xml:space="preserve"> </w:t>
      </w:r>
      <w:r w:rsidR="001D4D9A" w:rsidRPr="00044BBB">
        <w:rPr>
          <w:sz w:val="28"/>
          <w:szCs w:val="28"/>
        </w:rPr>
        <w:t>Д.</w:t>
      </w:r>
      <w:r w:rsidR="001D4D9A" w:rsidRPr="00044BBB">
        <w:rPr>
          <w:spacing w:val="-7"/>
          <w:sz w:val="28"/>
          <w:szCs w:val="28"/>
        </w:rPr>
        <w:t xml:space="preserve"> </w:t>
      </w:r>
      <w:r w:rsidR="001D4D9A" w:rsidRPr="00044BBB">
        <w:rPr>
          <w:sz w:val="28"/>
          <w:szCs w:val="28"/>
        </w:rPr>
        <w:t>Пеллетіер</w:t>
      </w:r>
      <w:r w:rsidR="001D4D9A" w:rsidRPr="00044BBB">
        <w:rPr>
          <w:spacing w:val="-12"/>
          <w:sz w:val="28"/>
          <w:szCs w:val="28"/>
        </w:rPr>
        <w:t xml:space="preserve"> </w:t>
      </w:r>
      <w:r w:rsidR="001D4D9A" w:rsidRPr="00044BBB">
        <w:rPr>
          <w:sz w:val="28"/>
          <w:szCs w:val="28"/>
        </w:rPr>
        <w:t>дотримуються</w:t>
      </w:r>
      <w:r w:rsidR="001D4D9A" w:rsidRPr="00044BBB">
        <w:rPr>
          <w:spacing w:val="-15"/>
          <w:sz w:val="28"/>
          <w:szCs w:val="28"/>
        </w:rPr>
        <w:t xml:space="preserve"> </w:t>
      </w:r>
      <w:r w:rsidR="001D4D9A" w:rsidRPr="00044BBB">
        <w:rPr>
          <w:sz w:val="28"/>
          <w:szCs w:val="28"/>
        </w:rPr>
        <w:t>думки</w:t>
      </w:r>
      <w:r w:rsidR="001D4D9A" w:rsidRPr="00044BBB">
        <w:rPr>
          <w:spacing w:val="-14"/>
          <w:sz w:val="28"/>
          <w:szCs w:val="28"/>
        </w:rPr>
        <w:t xml:space="preserve"> </w:t>
      </w:r>
      <w:r w:rsidR="001D4D9A" w:rsidRPr="00044BBB">
        <w:rPr>
          <w:sz w:val="28"/>
          <w:szCs w:val="28"/>
        </w:rPr>
        <w:t xml:space="preserve">про те, що інтернальний локус контролю сприяє більш успішній реалізації та адаптації </w:t>
      </w:r>
      <w:r w:rsidR="001D4D9A" w:rsidRPr="00044BBB">
        <w:rPr>
          <w:sz w:val="28"/>
          <w:szCs w:val="28"/>
        </w:rPr>
        <w:lastRenderedPageBreak/>
        <w:t xml:space="preserve">особистості в житті. Важливою обставиною в розвитку </w:t>
      </w:r>
      <w:r w:rsidR="00055E5F" w:rsidRPr="00044BBB">
        <w:rPr>
          <w:sz w:val="28"/>
          <w:szCs w:val="28"/>
        </w:rPr>
        <w:t xml:space="preserve">резільєнтності, </w:t>
      </w:r>
      <w:r w:rsidR="001D4D9A" w:rsidRPr="00044BBB">
        <w:rPr>
          <w:sz w:val="28"/>
          <w:szCs w:val="28"/>
        </w:rPr>
        <w:t>та інтернального локусу контролю зокрема, виступають свобода в прийнятті</w:t>
      </w:r>
      <w:r w:rsidR="001D4D9A" w:rsidRPr="00044BBB">
        <w:rPr>
          <w:spacing w:val="-16"/>
          <w:sz w:val="28"/>
          <w:szCs w:val="28"/>
        </w:rPr>
        <w:t xml:space="preserve"> </w:t>
      </w:r>
      <w:r w:rsidR="001D4D9A" w:rsidRPr="00044BBB">
        <w:rPr>
          <w:sz w:val="28"/>
          <w:szCs w:val="28"/>
        </w:rPr>
        <w:t>рішень</w:t>
      </w:r>
      <w:r w:rsidR="001D4D9A" w:rsidRPr="00044BBB">
        <w:rPr>
          <w:spacing w:val="-17"/>
          <w:sz w:val="28"/>
          <w:szCs w:val="28"/>
        </w:rPr>
        <w:t xml:space="preserve"> </w:t>
      </w:r>
      <w:r w:rsidR="001D4D9A" w:rsidRPr="00044BBB">
        <w:rPr>
          <w:sz w:val="28"/>
          <w:szCs w:val="28"/>
        </w:rPr>
        <w:t>і</w:t>
      </w:r>
      <w:r w:rsidR="001D4D9A" w:rsidRPr="00044BBB">
        <w:rPr>
          <w:spacing w:val="-16"/>
          <w:sz w:val="28"/>
          <w:szCs w:val="28"/>
        </w:rPr>
        <w:t xml:space="preserve"> </w:t>
      </w:r>
      <w:r w:rsidR="001D4D9A" w:rsidRPr="00044BBB">
        <w:rPr>
          <w:sz w:val="28"/>
          <w:szCs w:val="28"/>
        </w:rPr>
        <w:t>розвиток</w:t>
      </w:r>
      <w:r w:rsidR="001D4D9A" w:rsidRPr="00044BBB">
        <w:rPr>
          <w:spacing w:val="-16"/>
          <w:sz w:val="28"/>
          <w:szCs w:val="28"/>
        </w:rPr>
        <w:t xml:space="preserve"> </w:t>
      </w:r>
      <w:r w:rsidR="001D4D9A" w:rsidRPr="00044BBB">
        <w:rPr>
          <w:sz w:val="28"/>
          <w:szCs w:val="28"/>
        </w:rPr>
        <w:t>автономності</w:t>
      </w:r>
      <w:r w:rsidR="001D4D9A" w:rsidRPr="00044BBB">
        <w:rPr>
          <w:spacing w:val="-16"/>
          <w:sz w:val="28"/>
          <w:szCs w:val="28"/>
        </w:rPr>
        <w:t xml:space="preserve"> </w:t>
      </w:r>
      <w:r w:rsidR="001D4D9A" w:rsidRPr="00044BBB">
        <w:rPr>
          <w:sz w:val="28"/>
          <w:szCs w:val="28"/>
        </w:rPr>
        <w:t>особистості.</w:t>
      </w:r>
      <w:r w:rsidR="001D4D9A" w:rsidRPr="00044BBB">
        <w:rPr>
          <w:spacing w:val="-16"/>
          <w:sz w:val="28"/>
          <w:szCs w:val="28"/>
        </w:rPr>
        <w:t xml:space="preserve"> </w:t>
      </w:r>
      <w:r w:rsidR="001D4D9A" w:rsidRPr="00044BBB">
        <w:rPr>
          <w:sz w:val="28"/>
          <w:szCs w:val="28"/>
        </w:rPr>
        <w:t>Загалом</w:t>
      </w:r>
      <w:r w:rsidR="001D4D9A" w:rsidRPr="00044BBB">
        <w:rPr>
          <w:spacing w:val="-16"/>
          <w:sz w:val="28"/>
          <w:szCs w:val="28"/>
        </w:rPr>
        <w:t xml:space="preserve"> </w:t>
      </w:r>
      <w:r w:rsidR="001D4D9A" w:rsidRPr="00044BBB">
        <w:rPr>
          <w:sz w:val="28"/>
          <w:szCs w:val="28"/>
        </w:rPr>
        <w:t xml:space="preserve">інтроверсія позначає таку індивідуально-типологічну рису як спрямованість індивіда в світ </w:t>
      </w:r>
      <w:r w:rsidR="001D4D9A" w:rsidRPr="00044BBB">
        <w:rPr>
          <w:spacing w:val="-6"/>
          <w:sz w:val="28"/>
          <w:szCs w:val="28"/>
        </w:rPr>
        <w:t xml:space="preserve">власних переживань і фантазій, сором’язливість, замкнутість, соціальну пасивність. </w:t>
      </w:r>
      <w:r w:rsidR="001D4D9A" w:rsidRPr="00044BBB">
        <w:rPr>
          <w:sz w:val="28"/>
          <w:szCs w:val="28"/>
        </w:rPr>
        <w:t xml:space="preserve">Інтроверсія – протилежна екстраверсії властивість, що виявляється зовнішньою </w:t>
      </w:r>
      <w:r w:rsidR="001D4D9A" w:rsidRPr="00044BBB">
        <w:rPr>
          <w:spacing w:val="-4"/>
          <w:sz w:val="28"/>
          <w:szCs w:val="28"/>
        </w:rPr>
        <w:t>пасивністю</w:t>
      </w:r>
      <w:r w:rsidR="001D4D9A" w:rsidRPr="00044BBB">
        <w:rPr>
          <w:spacing w:val="-14"/>
          <w:sz w:val="28"/>
          <w:szCs w:val="28"/>
        </w:rPr>
        <w:t xml:space="preserve"> </w:t>
      </w:r>
      <w:r w:rsidR="001D4D9A" w:rsidRPr="00044BBB">
        <w:rPr>
          <w:spacing w:val="-4"/>
          <w:sz w:val="28"/>
          <w:szCs w:val="28"/>
        </w:rPr>
        <w:t>при</w:t>
      </w:r>
      <w:r w:rsidR="001D4D9A" w:rsidRPr="00044BBB">
        <w:rPr>
          <w:spacing w:val="-13"/>
          <w:sz w:val="28"/>
          <w:szCs w:val="28"/>
        </w:rPr>
        <w:t xml:space="preserve"> </w:t>
      </w:r>
      <w:r w:rsidR="001D4D9A" w:rsidRPr="00044BBB">
        <w:rPr>
          <w:spacing w:val="-4"/>
          <w:sz w:val="28"/>
          <w:szCs w:val="28"/>
        </w:rPr>
        <w:t>високій</w:t>
      </w:r>
      <w:r w:rsidR="001D4D9A" w:rsidRPr="00044BBB">
        <w:rPr>
          <w:spacing w:val="-14"/>
          <w:sz w:val="28"/>
          <w:szCs w:val="28"/>
        </w:rPr>
        <w:t xml:space="preserve"> </w:t>
      </w:r>
      <w:r w:rsidR="001D4D9A" w:rsidRPr="00044BBB">
        <w:rPr>
          <w:spacing w:val="-4"/>
          <w:sz w:val="28"/>
          <w:szCs w:val="28"/>
        </w:rPr>
        <w:t>інтрапсихічній</w:t>
      </w:r>
      <w:r w:rsidR="001D4D9A" w:rsidRPr="00044BBB">
        <w:rPr>
          <w:spacing w:val="-13"/>
          <w:sz w:val="28"/>
          <w:szCs w:val="28"/>
        </w:rPr>
        <w:t xml:space="preserve"> </w:t>
      </w:r>
      <w:r w:rsidR="001D4D9A" w:rsidRPr="00044BBB">
        <w:rPr>
          <w:spacing w:val="-4"/>
          <w:sz w:val="28"/>
          <w:szCs w:val="28"/>
        </w:rPr>
        <w:t>активності,</w:t>
      </w:r>
      <w:r w:rsidR="001D4D9A" w:rsidRPr="00044BBB">
        <w:rPr>
          <w:spacing w:val="-14"/>
          <w:sz w:val="28"/>
          <w:szCs w:val="28"/>
        </w:rPr>
        <w:t xml:space="preserve"> </w:t>
      </w:r>
      <w:r w:rsidR="001D4D9A" w:rsidRPr="00044BBB">
        <w:rPr>
          <w:spacing w:val="-4"/>
          <w:sz w:val="28"/>
          <w:szCs w:val="28"/>
        </w:rPr>
        <w:t>і</w:t>
      </w:r>
      <w:r w:rsidR="001D4D9A" w:rsidRPr="00044BBB">
        <w:rPr>
          <w:spacing w:val="-13"/>
          <w:sz w:val="28"/>
          <w:szCs w:val="28"/>
        </w:rPr>
        <w:t xml:space="preserve"> </w:t>
      </w:r>
      <w:r w:rsidR="001D4D9A" w:rsidRPr="00044BBB">
        <w:rPr>
          <w:spacing w:val="-4"/>
          <w:sz w:val="28"/>
          <w:szCs w:val="28"/>
        </w:rPr>
        <w:t>відображає</w:t>
      </w:r>
      <w:r w:rsidR="001D4D9A" w:rsidRPr="00044BBB">
        <w:rPr>
          <w:spacing w:val="-14"/>
          <w:sz w:val="28"/>
          <w:szCs w:val="28"/>
        </w:rPr>
        <w:t xml:space="preserve"> </w:t>
      </w:r>
      <w:r w:rsidR="001D4D9A" w:rsidRPr="00044BBB">
        <w:rPr>
          <w:spacing w:val="-4"/>
          <w:sz w:val="28"/>
          <w:szCs w:val="28"/>
        </w:rPr>
        <w:t>прагнення</w:t>
      </w:r>
      <w:r w:rsidR="001D4D9A" w:rsidRPr="00044BBB">
        <w:rPr>
          <w:spacing w:val="-13"/>
          <w:sz w:val="28"/>
          <w:szCs w:val="28"/>
        </w:rPr>
        <w:t xml:space="preserve"> </w:t>
      </w:r>
      <w:r w:rsidR="001D4D9A" w:rsidRPr="00044BBB">
        <w:rPr>
          <w:spacing w:val="-4"/>
          <w:sz w:val="28"/>
          <w:szCs w:val="28"/>
        </w:rPr>
        <w:t xml:space="preserve">індивіда </w:t>
      </w:r>
      <w:r w:rsidR="001D4D9A" w:rsidRPr="00044BBB">
        <w:rPr>
          <w:sz w:val="28"/>
          <w:szCs w:val="28"/>
        </w:rPr>
        <w:t xml:space="preserve">до відходу в себе, у світ свого «Я», який суб’єктивно сприймається як більш </w:t>
      </w:r>
      <w:r w:rsidR="001D4D9A" w:rsidRPr="00044BBB">
        <w:rPr>
          <w:spacing w:val="-4"/>
          <w:sz w:val="28"/>
          <w:szCs w:val="28"/>
        </w:rPr>
        <w:t>значимий</w:t>
      </w:r>
      <w:r w:rsidR="001D4D9A" w:rsidRPr="00044BBB">
        <w:rPr>
          <w:spacing w:val="-8"/>
          <w:sz w:val="28"/>
          <w:szCs w:val="28"/>
        </w:rPr>
        <w:t xml:space="preserve"> </w:t>
      </w:r>
      <w:r w:rsidR="001D4D9A" w:rsidRPr="00044BBB">
        <w:rPr>
          <w:spacing w:val="-4"/>
          <w:sz w:val="28"/>
          <w:szCs w:val="28"/>
        </w:rPr>
        <w:t>в</w:t>
      </w:r>
      <w:r w:rsidR="001D4D9A" w:rsidRPr="00044BBB">
        <w:rPr>
          <w:spacing w:val="-9"/>
          <w:sz w:val="28"/>
          <w:szCs w:val="28"/>
        </w:rPr>
        <w:t xml:space="preserve"> </w:t>
      </w:r>
      <w:r w:rsidR="001D4D9A" w:rsidRPr="00044BBB">
        <w:rPr>
          <w:spacing w:val="-4"/>
          <w:sz w:val="28"/>
          <w:szCs w:val="28"/>
        </w:rPr>
        <w:t>порівнянні</w:t>
      </w:r>
      <w:r w:rsidR="001D4D9A" w:rsidRPr="00044BBB">
        <w:rPr>
          <w:spacing w:val="-10"/>
          <w:sz w:val="28"/>
          <w:szCs w:val="28"/>
        </w:rPr>
        <w:t xml:space="preserve"> </w:t>
      </w:r>
      <w:r w:rsidR="001D4D9A" w:rsidRPr="00044BBB">
        <w:rPr>
          <w:spacing w:val="-4"/>
          <w:sz w:val="28"/>
          <w:szCs w:val="28"/>
        </w:rPr>
        <w:t>з</w:t>
      </w:r>
      <w:r w:rsidR="001D4D9A" w:rsidRPr="00044BBB">
        <w:rPr>
          <w:spacing w:val="-9"/>
          <w:sz w:val="28"/>
          <w:szCs w:val="28"/>
        </w:rPr>
        <w:t xml:space="preserve"> </w:t>
      </w:r>
      <w:r w:rsidR="001D4D9A" w:rsidRPr="00044BBB">
        <w:rPr>
          <w:spacing w:val="-4"/>
          <w:sz w:val="28"/>
          <w:szCs w:val="28"/>
        </w:rPr>
        <w:t>навколишньою</w:t>
      </w:r>
      <w:r w:rsidR="001D4D9A" w:rsidRPr="00044BBB">
        <w:rPr>
          <w:spacing w:val="-10"/>
          <w:sz w:val="28"/>
          <w:szCs w:val="28"/>
        </w:rPr>
        <w:t xml:space="preserve"> </w:t>
      </w:r>
      <w:r w:rsidR="001D4D9A" w:rsidRPr="00044BBB">
        <w:rPr>
          <w:spacing w:val="-4"/>
          <w:sz w:val="28"/>
          <w:szCs w:val="28"/>
        </w:rPr>
        <w:t>дійсністю.</w:t>
      </w:r>
      <w:r w:rsidR="001D4D9A" w:rsidRPr="00044BBB">
        <w:rPr>
          <w:spacing w:val="-7"/>
          <w:sz w:val="28"/>
          <w:szCs w:val="28"/>
        </w:rPr>
        <w:t xml:space="preserve"> </w:t>
      </w:r>
      <w:r w:rsidR="001D4D9A" w:rsidRPr="00044BBB">
        <w:rPr>
          <w:spacing w:val="-4"/>
          <w:sz w:val="28"/>
          <w:szCs w:val="28"/>
        </w:rPr>
        <w:t>На</w:t>
      </w:r>
      <w:r w:rsidR="001D4D9A" w:rsidRPr="00044BBB">
        <w:rPr>
          <w:spacing w:val="-8"/>
          <w:sz w:val="28"/>
          <w:szCs w:val="28"/>
        </w:rPr>
        <w:t xml:space="preserve"> </w:t>
      </w:r>
      <w:r w:rsidR="001D4D9A" w:rsidRPr="00044BBB">
        <w:rPr>
          <w:spacing w:val="-4"/>
          <w:sz w:val="28"/>
          <w:szCs w:val="28"/>
        </w:rPr>
        <w:t>нашу</w:t>
      </w:r>
      <w:r w:rsidR="001D4D9A" w:rsidRPr="00044BBB">
        <w:rPr>
          <w:spacing w:val="-10"/>
          <w:sz w:val="28"/>
          <w:szCs w:val="28"/>
        </w:rPr>
        <w:t xml:space="preserve"> </w:t>
      </w:r>
      <w:r w:rsidR="001D4D9A" w:rsidRPr="00044BBB">
        <w:rPr>
          <w:spacing w:val="-4"/>
          <w:sz w:val="28"/>
          <w:szCs w:val="28"/>
        </w:rPr>
        <w:t xml:space="preserve">думку важливими </w:t>
      </w:r>
      <w:r w:rsidR="001D4D9A" w:rsidRPr="00044BBB">
        <w:rPr>
          <w:sz w:val="28"/>
          <w:szCs w:val="28"/>
        </w:rPr>
        <w:t xml:space="preserve">умовами формування </w:t>
      </w:r>
      <w:r w:rsidR="00055E5F" w:rsidRPr="00044BBB">
        <w:rPr>
          <w:sz w:val="28"/>
          <w:szCs w:val="28"/>
        </w:rPr>
        <w:t xml:space="preserve">резільєнтності  </w:t>
      </w:r>
      <w:r w:rsidR="001D4D9A" w:rsidRPr="00044BBB">
        <w:rPr>
          <w:sz w:val="28"/>
          <w:szCs w:val="28"/>
        </w:rPr>
        <w:t>підлітка, є свобода прийняття рішень та відповідальність, яка пов’язана з розвитком автономності особистості, тому інтернальний компонент локусу контролю може виступати не лише одним із компонентів</w:t>
      </w:r>
      <w:r w:rsidR="001D4D9A" w:rsidRPr="00044BBB">
        <w:rPr>
          <w:spacing w:val="70"/>
          <w:sz w:val="28"/>
          <w:szCs w:val="28"/>
        </w:rPr>
        <w:t xml:space="preserve"> </w:t>
      </w:r>
      <w:r w:rsidR="00055E5F" w:rsidRPr="00044BBB">
        <w:rPr>
          <w:sz w:val="28"/>
          <w:szCs w:val="28"/>
        </w:rPr>
        <w:t xml:space="preserve">резільєнтності  </w:t>
      </w:r>
      <w:r w:rsidR="001D4D9A" w:rsidRPr="00044BBB">
        <w:rPr>
          <w:sz w:val="28"/>
          <w:szCs w:val="28"/>
        </w:rPr>
        <w:t>підлітка,</w:t>
      </w:r>
      <w:r w:rsidR="001D4D9A" w:rsidRPr="00044BBB">
        <w:rPr>
          <w:spacing w:val="69"/>
          <w:sz w:val="28"/>
          <w:szCs w:val="28"/>
        </w:rPr>
        <w:t xml:space="preserve"> </w:t>
      </w:r>
      <w:r w:rsidR="001D4D9A" w:rsidRPr="00044BBB">
        <w:rPr>
          <w:sz w:val="28"/>
          <w:szCs w:val="28"/>
        </w:rPr>
        <w:t>а</w:t>
      </w:r>
      <w:r w:rsidR="001D4D9A" w:rsidRPr="00044BBB">
        <w:rPr>
          <w:spacing w:val="70"/>
          <w:sz w:val="28"/>
          <w:szCs w:val="28"/>
        </w:rPr>
        <w:t xml:space="preserve"> </w:t>
      </w:r>
      <w:r w:rsidR="001D4D9A" w:rsidRPr="00044BBB">
        <w:rPr>
          <w:sz w:val="28"/>
          <w:szCs w:val="28"/>
        </w:rPr>
        <w:t>й</w:t>
      </w:r>
      <w:r w:rsidR="001D4D9A" w:rsidRPr="00044BBB">
        <w:rPr>
          <w:spacing w:val="70"/>
          <w:sz w:val="28"/>
          <w:szCs w:val="28"/>
        </w:rPr>
        <w:t xml:space="preserve"> </w:t>
      </w:r>
      <w:r w:rsidR="001D4D9A" w:rsidRPr="00044BBB">
        <w:rPr>
          <w:sz w:val="28"/>
          <w:szCs w:val="28"/>
        </w:rPr>
        <w:t>психологічним</w:t>
      </w:r>
      <w:r w:rsidR="001D4D9A" w:rsidRPr="00044BBB">
        <w:rPr>
          <w:spacing w:val="69"/>
          <w:sz w:val="28"/>
          <w:szCs w:val="28"/>
        </w:rPr>
        <w:t xml:space="preserve"> </w:t>
      </w:r>
      <w:r w:rsidR="001D4D9A" w:rsidRPr="00044BBB">
        <w:rPr>
          <w:sz w:val="28"/>
          <w:szCs w:val="28"/>
        </w:rPr>
        <w:t>чинником,</w:t>
      </w:r>
      <w:r w:rsidR="001D4D9A" w:rsidRPr="00044BBB">
        <w:rPr>
          <w:spacing w:val="69"/>
          <w:sz w:val="28"/>
          <w:szCs w:val="28"/>
        </w:rPr>
        <w:t xml:space="preserve"> </w:t>
      </w:r>
      <w:r w:rsidR="001D4D9A" w:rsidRPr="00044BBB">
        <w:rPr>
          <w:sz w:val="28"/>
          <w:szCs w:val="28"/>
        </w:rPr>
        <w:t>що</w:t>
      </w:r>
      <w:r w:rsidRPr="00044BBB">
        <w:rPr>
          <w:sz w:val="28"/>
          <w:szCs w:val="28"/>
        </w:rPr>
        <w:t xml:space="preserve"> </w:t>
      </w:r>
      <w:r w:rsidR="001D4D9A" w:rsidRPr="00044BBB">
        <w:rPr>
          <w:sz w:val="28"/>
          <w:szCs w:val="28"/>
        </w:rPr>
        <w:t>здатний</w:t>
      </w:r>
      <w:r w:rsidR="001D4D9A" w:rsidRPr="00044BBB">
        <w:rPr>
          <w:spacing w:val="-9"/>
          <w:sz w:val="28"/>
          <w:szCs w:val="28"/>
        </w:rPr>
        <w:t xml:space="preserve"> </w:t>
      </w:r>
      <w:r w:rsidR="001D4D9A" w:rsidRPr="00044BBB">
        <w:rPr>
          <w:sz w:val="28"/>
          <w:szCs w:val="28"/>
        </w:rPr>
        <w:t>впливати</w:t>
      </w:r>
      <w:r w:rsidR="001D4D9A" w:rsidRPr="00044BBB">
        <w:rPr>
          <w:spacing w:val="-11"/>
          <w:sz w:val="28"/>
          <w:szCs w:val="28"/>
        </w:rPr>
        <w:t xml:space="preserve"> </w:t>
      </w:r>
      <w:r w:rsidR="001D4D9A" w:rsidRPr="00044BBB">
        <w:rPr>
          <w:sz w:val="28"/>
          <w:szCs w:val="28"/>
        </w:rPr>
        <w:t>на</w:t>
      </w:r>
      <w:r w:rsidR="001D4D9A" w:rsidRPr="00044BBB">
        <w:rPr>
          <w:spacing w:val="-11"/>
          <w:sz w:val="28"/>
          <w:szCs w:val="28"/>
        </w:rPr>
        <w:t xml:space="preserve"> </w:t>
      </w:r>
      <w:r w:rsidR="001D4D9A" w:rsidRPr="00044BBB">
        <w:rPr>
          <w:sz w:val="28"/>
          <w:szCs w:val="28"/>
        </w:rPr>
        <w:t>її</w:t>
      </w:r>
      <w:r w:rsidR="001D4D9A" w:rsidRPr="00044BBB">
        <w:rPr>
          <w:spacing w:val="-7"/>
          <w:sz w:val="28"/>
          <w:szCs w:val="28"/>
        </w:rPr>
        <w:t xml:space="preserve"> </w:t>
      </w:r>
      <w:r w:rsidR="001D4D9A" w:rsidRPr="00044BBB">
        <w:rPr>
          <w:spacing w:val="-2"/>
          <w:sz w:val="28"/>
          <w:szCs w:val="28"/>
        </w:rPr>
        <w:t>розвиток.</w:t>
      </w:r>
    </w:p>
    <w:p w14:paraId="034E46B5" w14:textId="1E98D75A" w:rsidR="001D4D9A" w:rsidRPr="00044BBB" w:rsidRDefault="00345191" w:rsidP="00F45CEE">
      <w:pPr>
        <w:pStyle w:val="ad"/>
        <w:spacing w:after="0" w:line="360" w:lineRule="auto"/>
        <w:ind w:right="446"/>
        <w:jc w:val="both"/>
        <w:rPr>
          <w:sz w:val="28"/>
          <w:szCs w:val="28"/>
        </w:rPr>
      </w:pPr>
      <w:r w:rsidRPr="00044BBB">
        <w:rPr>
          <w:sz w:val="28"/>
          <w:szCs w:val="28"/>
        </w:rPr>
        <w:t xml:space="preserve">           </w:t>
      </w:r>
      <w:r w:rsidR="001D4D9A" w:rsidRPr="00044BBB">
        <w:rPr>
          <w:sz w:val="28"/>
          <w:szCs w:val="28"/>
        </w:rPr>
        <w:t>Шкала «Сензитивність» є однією із трьох домінуючих, серед семи шкал методики (середнє значення – 4,71), що свідчить про загальну схильність молодших підлітків до сензитивності. Відсоткові показники за цією шкалою коливаються</w:t>
      </w:r>
      <w:r w:rsidR="001D4D9A" w:rsidRPr="00044BBB">
        <w:rPr>
          <w:spacing w:val="-10"/>
          <w:sz w:val="28"/>
          <w:szCs w:val="28"/>
        </w:rPr>
        <w:t xml:space="preserve"> </w:t>
      </w:r>
      <w:r w:rsidR="001D4D9A" w:rsidRPr="00044BBB">
        <w:rPr>
          <w:sz w:val="28"/>
          <w:szCs w:val="28"/>
        </w:rPr>
        <w:t>у</w:t>
      </w:r>
      <w:r w:rsidR="001D4D9A" w:rsidRPr="00044BBB">
        <w:rPr>
          <w:spacing w:val="-6"/>
          <w:sz w:val="28"/>
          <w:szCs w:val="28"/>
        </w:rPr>
        <w:t xml:space="preserve"> </w:t>
      </w:r>
      <w:r w:rsidR="001D4D9A" w:rsidRPr="00044BBB">
        <w:rPr>
          <w:sz w:val="28"/>
          <w:szCs w:val="28"/>
        </w:rPr>
        <w:t>межах</w:t>
      </w:r>
      <w:r w:rsidR="001D4D9A" w:rsidRPr="00044BBB">
        <w:rPr>
          <w:spacing w:val="-7"/>
          <w:sz w:val="28"/>
          <w:szCs w:val="28"/>
        </w:rPr>
        <w:t xml:space="preserve"> </w:t>
      </w:r>
      <w:r w:rsidR="001D4D9A" w:rsidRPr="00044BBB">
        <w:rPr>
          <w:sz w:val="28"/>
          <w:szCs w:val="28"/>
        </w:rPr>
        <w:t>акцентуації</w:t>
      </w:r>
      <w:r w:rsidR="001D4D9A" w:rsidRPr="00044BBB">
        <w:rPr>
          <w:spacing w:val="-6"/>
          <w:sz w:val="28"/>
          <w:szCs w:val="28"/>
        </w:rPr>
        <w:t xml:space="preserve"> </w:t>
      </w:r>
      <w:r w:rsidR="001D4D9A" w:rsidRPr="00044BBB">
        <w:rPr>
          <w:sz w:val="28"/>
          <w:szCs w:val="28"/>
        </w:rPr>
        <w:t>та</w:t>
      </w:r>
      <w:r w:rsidR="001D4D9A" w:rsidRPr="00044BBB">
        <w:rPr>
          <w:spacing w:val="-7"/>
          <w:sz w:val="28"/>
          <w:szCs w:val="28"/>
        </w:rPr>
        <w:t xml:space="preserve"> </w:t>
      </w:r>
      <w:r w:rsidR="001D4D9A" w:rsidRPr="00044BBB">
        <w:rPr>
          <w:sz w:val="28"/>
          <w:szCs w:val="28"/>
        </w:rPr>
        <w:t>норми</w:t>
      </w:r>
      <w:r w:rsidR="001D4D9A" w:rsidRPr="00044BBB">
        <w:rPr>
          <w:spacing w:val="-7"/>
          <w:sz w:val="28"/>
          <w:szCs w:val="28"/>
        </w:rPr>
        <w:t xml:space="preserve"> </w:t>
      </w:r>
      <w:r w:rsidR="001D4D9A" w:rsidRPr="00044BBB">
        <w:rPr>
          <w:sz w:val="28"/>
          <w:szCs w:val="28"/>
        </w:rPr>
        <w:t>прояву</w:t>
      </w:r>
      <w:r w:rsidR="001D4D9A" w:rsidRPr="00044BBB">
        <w:rPr>
          <w:spacing w:val="-6"/>
          <w:sz w:val="28"/>
          <w:szCs w:val="28"/>
        </w:rPr>
        <w:t xml:space="preserve"> </w:t>
      </w:r>
      <w:r w:rsidR="001D4D9A" w:rsidRPr="00044BBB">
        <w:rPr>
          <w:sz w:val="28"/>
          <w:szCs w:val="28"/>
        </w:rPr>
        <w:t>риси:</w:t>
      </w:r>
      <w:r w:rsidR="001D4D9A" w:rsidRPr="00044BBB">
        <w:rPr>
          <w:spacing w:val="-7"/>
          <w:sz w:val="28"/>
          <w:szCs w:val="28"/>
        </w:rPr>
        <w:t xml:space="preserve"> </w:t>
      </w:r>
      <w:r w:rsidR="001D4D9A" w:rsidRPr="00044BBB">
        <w:rPr>
          <w:sz w:val="28"/>
          <w:szCs w:val="28"/>
        </w:rPr>
        <w:t>45%</w:t>
      </w:r>
      <w:r w:rsidR="001D4D9A" w:rsidRPr="00044BBB">
        <w:rPr>
          <w:spacing w:val="-8"/>
          <w:sz w:val="28"/>
          <w:szCs w:val="28"/>
        </w:rPr>
        <w:t xml:space="preserve"> </w:t>
      </w:r>
      <w:r w:rsidR="001D4D9A" w:rsidRPr="00044BBB">
        <w:rPr>
          <w:sz w:val="28"/>
          <w:szCs w:val="28"/>
        </w:rPr>
        <w:t>та</w:t>
      </w:r>
      <w:r w:rsidR="001D4D9A" w:rsidRPr="00044BBB">
        <w:rPr>
          <w:spacing w:val="-7"/>
          <w:sz w:val="28"/>
          <w:szCs w:val="28"/>
        </w:rPr>
        <w:t xml:space="preserve"> </w:t>
      </w:r>
      <w:r w:rsidR="001D4D9A" w:rsidRPr="00044BBB">
        <w:rPr>
          <w:sz w:val="28"/>
          <w:szCs w:val="28"/>
        </w:rPr>
        <w:t>42%</w:t>
      </w:r>
      <w:r w:rsidR="001D4D9A" w:rsidRPr="00044BBB">
        <w:rPr>
          <w:spacing w:val="-8"/>
          <w:sz w:val="28"/>
          <w:szCs w:val="28"/>
        </w:rPr>
        <w:t xml:space="preserve"> </w:t>
      </w:r>
      <w:r w:rsidR="001D4D9A" w:rsidRPr="00044BBB">
        <w:rPr>
          <w:sz w:val="28"/>
          <w:szCs w:val="28"/>
        </w:rPr>
        <w:t>відповідно. Такий</w:t>
      </w:r>
      <w:r w:rsidR="001D4D9A" w:rsidRPr="00044BBB">
        <w:rPr>
          <w:spacing w:val="-11"/>
          <w:sz w:val="28"/>
          <w:szCs w:val="28"/>
        </w:rPr>
        <w:t xml:space="preserve"> </w:t>
      </w:r>
      <w:r w:rsidR="001D4D9A" w:rsidRPr="00044BBB">
        <w:rPr>
          <w:sz w:val="28"/>
          <w:szCs w:val="28"/>
        </w:rPr>
        <w:t>результат</w:t>
      </w:r>
      <w:r w:rsidR="001D4D9A" w:rsidRPr="00044BBB">
        <w:rPr>
          <w:spacing w:val="-12"/>
          <w:sz w:val="28"/>
          <w:szCs w:val="28"/>
        </w:rPr>
        <w:t xml:space="preserve"> </w:t>
      </w:r>
      <w:r w:rsidR="001D4D9A" w:rsidRPr="00044BBB">
        <w:rPr>
          <w:sz w:val="28"/>
          <w:szCs w:val="28"/>
        </w:rPr>
        <w:t>ми</w:t>
      </w:r>
      <w:r w:rsidR="001D4D9A" w:rsidRPr="00044BBB">
        <w:rPr>
          <w:spacing w:val="-13"/>
          <w:sz w:val="28"/>
          <w:szCs w:val="28"/>
        </w:rPr>
        <w:t xml:space="preserve"> </w:t>
      </w:r>
      <w:r w:rsidR="001D4D9A" w:rsidRPr="00044BBB">
        <w:rPr>
          <w:sz w:val="28"/>
          <w:szCs w:val="28"/>
        </w:rPr>
        <w:t>пов’язуємо</w:t>
      </w:r>
      <w:r w:rsidR="001D4D9A" w:rsidRPr="00044BBB">
        <w:rPr>
          <w:spacing w:val="-11"/>
          <w:sz w:val="28"/>
          <w:szCs w:val="28"/>
        </w:rPr>
        <w:t xml:space="preserve"> </w:t>
      </w:r>
      <w:r w:rsidR="001D4D9A" w:rsidRPr="00044BBB">
        <w:rPr>
          <w:sz w:val="28"/>
          <w:szCs w:val="28"/>
        </w:rPr>
        <w:t>із</w:t>
      </w:r>
      <w:r w:rsidR="001D4D9A" w:rsidRPr="00044BBB">
        <w:rPr>
          <w:spacing w:val="-12"/>
          <w:sz w:val="28"/>
          <w:szCs w:val="28"/>
        </w:rPr>
        <w:t xml:space="preserve"> </w:t>
      </w:r>
      <w:r w:rsidR="001D4D9A" w:rsidRPr="00044BBB">
        <w:rPr>
          <w:sz w:val="28"/>
          <w:szCs w:val="28"/>
        </w:rPr>
        <w:t>поступовим</w:t>
      </w:r>
      <w:r w:rsidR="001D4D9A" w:rsidRPr="00044BBB">
        <w:rPr>
          <w:spacing w:val="-11"/>
          <w:sz w:val="28"/>
          <w:szCs w:val="28"/>
        </w:rPr>
        <w:t xml:space="preserve"> </w:t>
      </w:r>
      <w:r w:rsidR="001D4D9A" w:rsidRPr="00044BBB">
        <w:rPr>
          <w:sz w:val="28"/>
          <w:szCs w:val="28"/>
        </w:rPr>
        <w:t>входженням</w:t>
      </w:r>
      <w:r w:rsidR="001D4D9A" w:rsidRPr="00044BBB">
        <w:rPr>
          <w:spacing w:val="-11"/>
          <w:sz w:val="28"/>
          <w:szCs w:val="28"/>
        </w:rPr>
        <w:t xml:space="preserve"> </w:t>
      </w:r>
      <w:r w:rsidR="001D4D9A" w:rsidRPr="00044BBB">
        <w:rPr>
          <w:sz w:val="28"/>
          <w:szCs w:val="28"/>
        </w:rPr>
        <w:t>молодших</w:t>
      </w:r>
      <w:r w:rsidR="001D4D9A" w:rsidRPr="00044BBB">
        <w:rPr>
          <w:spacing w:val="-10"/>
          <w:sz w:val="28"/>
          <w:szCs w:val="28"/>
        </w:rPr>
        <w:t xml:space="preserve"> </w:t>
      </w:r>
      <w:r w:rsidR="001D4D9A" w:rsidRPr="00044BBB">
        <w:rPr>
          <w:sz w:val="28"/>
          <w:szCs w:val="28"/>
        </w:rPr>
        <w:t>підлітків</w:t>
      </w:r>
      <w:r w:rsidR="001D4D9A" w:rsidRPr="00044BBB">
        <w:rPr>
          <w:spacing w:val="-12"/>
          <w:sz w:val="28"/>
          <w:szCs w:val="28"/>
        </w:rPr>
        <w:t xml:space="preserve"> </w:t>
      </w:r>
      <w:r w:rsidR="001D4D9A" w:rsidRPr="00044BBB">
        <w:rPr>
          <w:sz w:val="28"/>
          <w:szCs w:val="28"/>
        </w:rPr>
        <w:t>у кризовий період пубертату. Оскільки, сензитивність є дефініцією, що пов’язана із підвищеною тонкістю почуттів людини стосовно різних нюансів впливу середовища, що супроводжуєтся</w:t>
      </w:r>
      <w:r w:rsidR="001D4D9A" w:rsidRPr="00044BBB">
        <w:rPr>
          <w:spacing w:val="-18"/>
          <w:sz w:val="28"/>
          <w:szCs w:val="28"/>
        </w:rPr>
        <w:t xml:space="preserve"> </w:t>
      </w:r>
      <w:r w:rsidR="001D4D9A" w:rsidRPr="00044BBB">
        <w:rPr>
          <w:sz w:val="28"/>
          <w:szCs w:val="28"/>
        </w:rPr>
        <w:t>природньою</w:t>
      </w:r>
      <w:r w:rsidR="001D4D9A" w:rsidRPr="00044BBB">
        <w:rPr>
          <w:spacing w:val="-17"/>
          <w:sz w:val="28"/>
          <w:szCs w:val="28"/>
        </w:rPr>
        <w:t xml:space="preserve"> </w:t>
      </w:r>
      <w:r w:rsidR="001D4D9A" w:rsidRPr="00044BBB">
        <w:rPr>
          <w:sz w:val="28"/>
          <w:szCs w:val="28"/>
        </w:rPr>
        <w:t>хвилеподібністю</w:t>
      </w:r>
      <w:r w:rsidR="001D4D9A" w:rsidRPr="00044BBB">
        <w:rPr>
          <w:spacing w:val="-18"/>
          <w:sz w:val="28"/>
          <w:szCs w:val="28"/>
        </w:rPr>
        <w:t xml:space="preserve"> </w:t>
      </w:r>
      <w:r w:rsidR="001D4D9A" w:rsidRPr="00044BBB">
        <w:rPr>
          <w:sz w:val="28"/>
          <w:szCs w:val="28"/>
        </w:rPr>
        <w:t>емоцій,</w:t>
      </w:r>
      <w:r w:rsidR="001D4D9A" w:rsidRPr="00044BBB">
        <w:rPr>
          <w:spacing w:val="-17"/>
          <w:sz w:val="28"/>
          <w:szCs w:val="28"/>
        </w:rPr>
        <w:t xml:space="preserve"> </w:t>
      </w:r>
      <w:r w:rsidR="001D4D9A" w:rsidRPr="00044BBB">
        <w:rPr>
          <w:sz w:val="28"/>
          <w:szCs w:val="28"/>
        </w:rPr>
        <w:t>ми</w:t>
      </w:r>
      <w:r w:rsidR="001D4D9A" w:rsidRPr="00044BBB">
        <w:rPr>
          <w:spacing w:val="-18"/>
          <w:sz w:val="28"/>
          <w:szCs w:val="28"/>
        </w:rPr>
        <w:t xml:space="preserve"> </w:t>
      </w:r>
      <w:r w:rsidR="001D4D9A" w:rsidRPr="00044BBB">
        <w:rPr>
          <w:sz w:val="28"/>
          <w:szCs w:val="28"/>
        </w:rPr>
        <w:t>допускаємо,</w:t>
      </w:r>
      <w:r w:rsidR="001D4D9A" w:rsidRPr="00044BBB">
        <w:rPr>
          <w:spacing w:val="-17"/>
          <w:sz w:val="28"/>
          <w:szCs w:val="28"/>
        </w:rPr>
        <w:t xml:space="preserve"> </w:t>
      </w:r>
      <w:r w:rsidR="001D4D9A" w:rsidRPr="00044BBB">
        <w:rPr>
          <w:sz w:val="28"/>
          <w:szCs w:val="28"/>
        </w:rPr>
        <w:t>що</w:t>
      </w:r>
      <w:r w:rsidR="001D4D9A" w:rsidRPr="00044BBB">
        <w:rPr>
          <w:spacing w:val="-18"/>
          <w:sz w:val="28"/>
          <w:szCs w:val="28"/>
        </w:rPr>
        <w:t xml:space="preserve"> </w:t>
      </w:r>
      <w:r w:rsidR="001D4D9A" w:rsidRPr="00044BBB">
        <w:rPr>
          <w:sz w:val="28"/>
          <w:szCs w:val="28"/>
        </w:rPr>
        <w:t>високі показники сензитивності молодших підлітків можуть виступати причиною розвитку їх емоційної нестійкості.</w:t>
      </w:r>
    </w:p>
    <w:p w14:paraId="22B6DE88" w14:textId="236DEEFB" w:rsidR="001D4D9A" w:rsidRPr="00044BBB" w:rsidRDefault="00345191" w:rsidP="00F45CEE">
      <w:pPr>
        <w:pStyle w:val="ad"/>
        <w:spacing w:after="0" w:line="360" w:lineRule="auto"/>
        <w:ind w:right="445"/>
        <w:jc w:val="both"/>
        <w:rPr>
          <w:sz w:val="28"/>
          <w:szCs w:val="28"/>
        </w:rPr>
      </w:pPr>
      <w:r w:rsidRPr="00044BBB">
        <w:rPr>
          <w:sz w:val="28"/>
          <w:szCs w:val="28"/>
        </w:rPr>
        <w:t xml:space="preserve">           </w:t>
      </w:r>
      <w:r w:rsidR="001D4D9A" w:rsidRPr="00044BBB">
        <w:rPr>
          <w:sz w:val="28"/>
          <w:szCs w:val="28"/>
        </w:rPr>
        <w:t>Загальний</w:t>
      </w:r>
      <w:r w:rsidR="001D4D9A" w:rsidRPr="00044BBB">
        <w:rPr>
          <w:spacing w:val="-3"/>
          <w:sz w:val="28"/>
          <w:szCs w:val="28"/>
        </w:rPr>
        <w:t xml:space="preserve"> </w:t>
      </w:r>
      <w:r w:rsidR="001D4D9A" w:rsidRPr="00044BBB">
        <w:rPr>
          <w:sz w:val="28"/>
          <w:szCs w:val="28"/>
        </w:rPr>
        <w:t>рівень</w:t>
      </w:r>
      <w:r w:rsidR="001D4D9A" w:rsidRPr="00044BBB">
        <w:rPr>
          <w:spacing w:val="-1"/>
          <w:sz w:val="28"/>
          <w:szCs w:val="28"/>
        </w:rPr>
        <w:t xml:space="preserve"> </w:t>
      </w:r>
      <w:r w:rsidR="001D4D9A" w:rsidRPr="00044BBB">
        <w:rPr>
          <w:sz w:val="28"/>
          <w:szCs w:val="28"/>
        </w:rPr>
        <w:t>тривожності серед досліджуваних молодшої підліткової групи за</w:t>
      </w:r>
      <w:r w:rsidR="001D4D9A" w:rsidRPr="00044BBB">
        <w:rPr>
          <w:spacing w:val="-7"/>
          <w:sz w:val="28"/>
          <w:szCs w:val="28"/>
        </w:rPr>
        <w:t xml:space="preserve"> </w:t>
      </w:r>
      <w:r w:rsidR="001D4D9A" w:rsidRPr="00044BBB">
        <w:rPr>
          <w:sz w:val="28"/>
          <w:szCs w:val="28"/>
        </w:rPr>
        <w:t>шкалою</w:t>
      </w:r>
      <w:r w:rsidR="001D4D9A" w:rsidRPr="00044BBB">
        <w:rPr>
          <w:spacing w:val="-9"/>
          <w:sz w:val="28"/>
          <w:szCs w:val="28"/>
        </w:rPr>
        <w:t xml:space="preserve"> </w:t>
      </w:r>
      <w:r w:rsidR="001D4D9A" w:rsidRPr="00044BBB">
        <w:rPr>
          <w:sz w:val="28"/>
          <w:szCs w:val="28"/>
        </w:rPr>
        <w:t>«Тривожність»</w:t>
      </w:r>
      <w:r w:rsidR="001D4D9A" w:rsidRPr="00044BBB">
        <w:rPr>
          <w:spacing w:val="-8"/>
          <w:sz w:val="28"/>
          <w:szCs w:val="28"/>
        </w:rPr>
        <w:t xml:space="preserve"> </w:t>
      </w:r>
      <w:r w:rsidR="001D4D9A" w:rsidRPr="00044BBB">
        <w:rPr>
          <w:sz w:val="28"/>
          <w:szCs w:val="28"/>
        </w:rPr>
        <w:t>у</w:t>
      </w:r>
      <w:r w:rsidR="001D4D9A" w:rsidRPr="00044BBB">
        <w:rPr>
          <w:spacing w:val="-5"/>
          <w:sz w:val="28"/>
          <w:szCs w:val="28"/>
        </w:rPr>
        <w:t xml:space="preserve"> </w:t>
      </w:r>
      <w:r w:rsidR="001D4D9A" w:rsidRPr="00044BBB">
        <w:rPr>
          <w:sz w:val="28"/>
          <w:szCs w:val="28"/>
        </w:rPr>
        <w:t>частках</w:t>
      </w:r>
      <w:r w:rsidR="001D4D9A" w:rsidRPr="00044BBB">
        <w:rPr>
          <w:spacing w:val="-5"/>
          <w:sz w:val="28"/>
          <w:szCs w:val="28"/>
        </w:rPr>
        <w:t xml:space="preserve"> </w:t>
      </w:r>
      <w:r w:rsidR="001D4D9A" w:rsidRPr="00044BBB">
        <w:rPr>
          <w:sz w:val="28"/>
          <w:szCs w:val="28"/>
        </w:rPr>
        <w:t>становить</w:t>
      </w:r>
      <w:r w:rsidR="001D4D9A" w:rsidRPr="00044BBB">
        <w:rPr>
          <w:spacing w:val="-7"/>
          <w:sz w:val="28"/>
          <w:szCs w:val="28"/>
        </w:rPr>
        <w:t xml:space="preserve"> </w:t>
      </w:r>
      <w:r w:rsidR="001D4D9A" w:rsidRPr="00044BBB">
        <w:rPr>
          <w:sz w:val="28"/>
          <w:szCs w:val="28"/>
        </w:rPr>
        <w:t>4,67</w:t>
      </w:r>
      <w:r w:rsidR="001D4D9A" w:rsidRPr="00044BBB">
        <w:rPr>
          <w:spacing w:val="-7"/>
          <w:sz w:val="28"/>
          <w:szCs w:val="28"/>
        </w:rPr>
        <w:t xml:space="preserve"> </w:t>
      </w:r>
      <w:r w:rsidR="001D4D9A" w:rsidRPr="00044BBB">
        <w:rPr>
          <w:sz w:val="28"/>
          <w:szCs w:val="28"/>
        </w:rPr>
        <w:t>бали,</w:t>
      </w:r>
      <w:r w:rsidR="001D4D9A" w:rsidRPr="00044BBB">
        <w:rPr>
          <w:spacing w:val="-7"/>
          <w:sz w:val="28"/>
          <w:szCs w:val="28"/>
        </w:rPr>
        <w:t xml:space="preserve"> </w:t>
      </w:r>
      <w:r w:rsidR="001D4D9A" w:rsidRPr="00044BBB">
        <w:rPr>
          <w:sz w:val="28"/>
          <w:szCs w:val="28"/>
        </w:rPr>
        <w:t>тобто</w:t>
      </w:r>
      <w:r w:rsidR="001D4D9A" w:rsidRPr="00044BBB">
        <w:rPr>
          <w:spacing w:val="-8"/>
          <w:sz w:val="28"/>
          <w:szCs w:val="28"/>
        </w:rPr>
        <w:t xml:space="preserve"> </w:t>
      </w:r>
      <w:r w:rsidR="001D4D9A" w:rsidRPr="00044BBB">
        <w:rPr>
          <w:sz w:val="28"/>
          <w:szCs w:val="28"/>
        </w:rPr>
        <w:t>тривожність</w:t>
      </w:r>
      <w:r w:rsidR="001D4D9A" w:rsidRPr="00044BBB">
        <w:rPr>
          <w:spacing w:val="-7"/>
          <w:sz w:val="28"/>
          <w:szCs w:val="28"/>
        </w:rPr>
        <w:t xml:space="preserve"> </w:t>
      </w:r>
      <w:r w:rsidR="001D4D9A" w:rsidRPr="00044BBB">
        <w:rPr>
          <w:sz w:val="28"/>
          <w:szCs w:val="28"/>
        </w:rPr>
        <w:t>не</w:t>
      </w:r>
      <w:r w:rsidR="001D4D9A" w:rsidRPr="00044BBB">
        <w:rPr>
          <w:spacing w:val="-8"/>
          <w:sz w:val="28"/>
          <w:szCs w:val="28"/>
        </w:rPr>
        <w:t xml:space="preserve"> </w:t>
      </w:r>
      <w:r w:rsidR="001D4D9A" w:rsidRPr="00044BBB">
        <w:rPr>
          <w:sz w:val="28"/>
          <w:szCs w:val="28"/>
        </w:rPr>
        <w:t>є домінуючою індивідуально-типологічною властивістю сучасних молодших підлітків. Щодо рівня вираженості тривожності як особистісної риси досліджуваних, то вона проявляється наступним чином: половина молодших підлітків проявляють акцентуйованість цієї риси – 49%, а 35% підлітків проявляють</w:t>
      </w:r>
      <w:r w:rsidR="001D4D9A" w:rsidRPr="00044BBB">
        <w:rPr>
          <w:spacing w:val="80"/>
          <w:sz w:val="28"/>
          <w:szCs w:val="28"/>
        </w:rPr>
        <w:t xml:space="preserve">  </w:t>
      </w:r>
      <w:r w:rsidR="001D4D9A" w:rsidRPr="00044BBB">
        <w:rPr>
          <w:sz w:val="28"/>
          <w:szCs w:val="28"/>
        </w:rPr>
        <w:t>норму</w:t>
      </w:r>
      <w:r w:rsidR="001D4D9A" w:rsidRPr="00044BBB">
        <w:rPr>
          <w:spacing w:val="80"/>
          <w:sz w:val="28"/>
          <w:szCs w:val="28"/>
        </w:rPr>
        <w:t xml:space="preserve">  </w:t>
      </w:r>
      <w:r w:rsidR="001D4D9A" w:rsidRPr="00044BBB">
        <w:rPr>
          <w:sz w:val="28"/>
          <w:szCs w:val="28"/>
        </w:rPr>
        <w:t>вираженості</w:t>
      </w:r>
      <w:r w:rsidR="001D4D9A" w:rsidRPr="00044BBB">
        <w:rPr>
          <w:spacing w:val="80"/>
          <w:sz w:val="28"/>
          <w:szCs w:val="28"/>
        </w:rPr>
        <w:t xml:space="preserve">  </w:t>
      </w:r>
      <w:r w:rsidR="001D4D9A" w:rsidRPr="00044BBB">
        <w:rPr>
          <w:sz w:val="28"/>
          <w:szCs w:val="28"/>
        </w:rPr>
        <w:t>тривожності.</w:t>
      </w:r>
      <w:r w:rsidR="001D4D9A" w:rsidRPr="00044BBB">
        <w:rPr>
          <w:spacing w:val="80"/>
          <w:sz w:val="28"/>
          <w:szCs w:val="28"/>
        </w:rPr>
        <w:t xml:space="preserve">  </w:t>
      </w:r>
      <w:r w:rsidR="001D4D9A" w:rsidRPr="00044BBB">
        <w:rPr>
          <w:sz w:val="28"/>
          <w:szCs w:val="28"/>
        </w:rPr>
        <w:t>Типологічна</w:t>
      </w:r>
      <w:r w:rsidR="001D4D9A" w:rsidRPr="00044BBB">
        <w:rPr>
          <w:spacing w:val="80"/>
          <w:sz w:val="28"/>
          <w:szCs w:val="28"/>
        </w:rPr>
        <w:t xml:space="preserve">  </w:t>
      </w:r>
      <w:r w:rsidR="001D4D9A" w:rsidRPr="00044BBB">
        <w:rPr>
          <w:sz w:val="28"/>
          <w:szCs w:val="28"/>
        </w:rPr>
        <w:t>властивість</w:t>
      </w:r>
      <w:r w:rsidRPr="00044BBB">
        <w:rPr>
          <w:sz w:val="28"/>
          <w:szCs w:val="28"/>
        </w:rPr>
        <w:t xml:space="preserve"> </w:t>
      </w:r>
      <w:r w:rsidR="001D4D9A" w:rsidRPr="00044BBB">
        <w:rPr>
          <w:sz w:val="28"/>
          <w:szCs w:val="28"/>
        </w:rPr>
        <w:t>«тривожність», яка в рамках норми виражається обережністю у прийнятті рішень,</w:t>
      </w:r>
      <w:r w:rsidR="001D4D9A" w:rsidRPr="00044BBB">
        <w:rPr>
          <w:spacing w:val="-1"/>
          <w:sz w:val="28"/>
          <w:szCs w:val="28"/>
        </w:rPr>
        <w:t xml:space="preserve"> </w:t>
      </w:r>
      <w:r w:rsidR="001D4D9A" w:rsidRPr="00044BBB">
        <w:rPr>
          <w:sz w:val="28"/>
          <w:szCs w:val="28"/>
        </w:rPr>
        <w:t>відповідальністю</w:t>
      </w:r>
      <w:r w:rsidR="001D4D9A" w:rsidRPr="00044BBB">
        <w:rPr>
          <w:spacing w:val="-1"/>
          <w:sz w:val="28"/>
          <w:szCs w:val="28"/>
        </w:rPr>
        <w:t xml:space="preserve"> </w:t>
      </w:r>
      <w:r w:rsidR="001D4D9A" w:rsidRPr="00044BBB">
        <w:rPr>
          <w:sz w:val="28"/>
          <w:szCs w:val="28"/>
        </w:rPr>
        <w:lastRenderedPageBreak/>
        <w:t>особи перед оточуючими, соціальною</w:t>
      </w:r>
      <w:r w:rsidR="001D4D9A" w:rsidRPr="00044BBB">
        <w:rPr>
          <w:spacing w:val="-1"/>
          <w:sz w:val="28"/>
          <w:szCs w:val="28"/>
        </w:rPr>
        <w:t xml:space="preserve"> </w:t>
      </w:r>
      <w:r w:rsidR="001D4D9A" w:rsidRPr="00044BBB">
        <w:rPr>
          <w:sz w:val="28"/>
          <w:szCs w:val="28"/>
        </w:rPr>
        <w:t>співзвучністю</w:t>
      </w:r>
      <w:r w:rsidR="001D4D9A" w:rsidRPr="00044BBB">
        <w:rPr>
          <w:spacing w:val="-1"/>
          <w:sz w:val="28"/>
          <w:szCs w:val="28"/>
        </w:rPr>
        <w:t xml:space="preserve"> </w:t>
      </w:r>
      <w:r w:rsidR="001D4D9A" w:rsidRPr="00044BBB">
        <w:rPr>
          <w:sz w:val="28"/>
          <w:szCs w:val="28"/>
        </w:rPr>
        <w:t>з середовищем,</w:t>
      </w:r>
      <w:r w:rsidR="001D4D9A" w:rsidRPr="00044BBB">
        <w:rPr>
          <w:spacing w:val="78"/>
          <w:sz w:val="28"/>
          <w:szCs w:val="28"/>
        </w:rPr>
        <w:t xml:space="preserve"> </w:t>
      </w:r>
      <w:r w:rsidR="001D4D9A" w:rsidRPr="00044BBB">
        <w:rPr>
          <w:sz w:val="28"/>
          <w:szCs w:val="28"/>
        </w:rPr>
        <w:t>при</w:t>
      </w:r>
      <w:r w:rsidR="001D4D9A" w:rsidRPr="00044BBB">
        <w:rPr>
          <w:spacing w:val="77"/>
          <w:sz w:val="28"/>
          <w:szCs w:val="28"/>
        </w:rPr>
        <w:t xml:space="preserve"> </w:t>
      </w:r>
      <w:r w:rsidR="001D4D9A" w:rsidRPr="00044BBB">
        <w:rPr>
          <w:sz w:val="28"/>
          <w:szCs w:val="28"/>
        </w:rPr>
        <w:t>надмірному</w:t>
      </w:r>
      <w:r w:rsidR="001D4D9A" w:rsidRPr="00044BBB">
        <w:rPr>
          <w:spacing w:val="77"/>
          <w:sz w:val="28"/>
          <w:szCs w:val="28"/>
        </w:rPr>
        <w:t xml:space="preserve"> </w:t>
      </w:r>
      <w:r w:rsidR="001D4D9A" w:rsidRPr="00044BBB">
        <w:rPr>
          <w:sz w:val="28"/>
          <w:szCs w:val="28"/>
        </w:rPr>
        <w:t>прояві</w:t>
      </w:r>
      <w:r w:rsidR="001D4D9A" w:rsidRPr="00044BBB">
        <w:rPr>
          <w:spacing w:val="77"/>
          <w:sz w:val="28"/>
          <w:szCs w:val="28"/>
        </w:rPr>
        <w:t xml:space="preserve"> </w:t>
      </w:r>
      <w:r w:rsidR="001D4D9A" w:rsidRPr="00044BBB">
        <w:rPr>
          <w:sz w:val="28"/>
          <w:szCs w:val="28"/>
        </w:rPr>
        <w:t>(акцентуйованість</w:t>
      </w:r>
      <w:r w:rsidR="001D4D9A" w:rsidRPr="00044BBB">
        <w:rPr>
          <w:spacing w:val="77"/>
          <w:sz w:val="28"/>
          <w:szCs w:val="28"/>
        </w:rPr>
        <w:t xml:space="preserve"> </w:t>
      </w:r>
      <w:r w:rsidR="001D4D9A" w:rsidRPr="00044BBB">
        <w:rPr>
          <w:sz w:val="28"/>
          <w:szCs w:val="28"/>
        </w:rPr>
        <w:t>риси)</w:t>
      </w:r>
      <w:r w:rsidR="001D4D9A" w:rsidRPr="00044BBB">
        <w:rPr>
          <w:spacing w:val="76"/>
          <w:sz w:val="28"/>
          <w:szCs w:val="28"/>
        </w:rPr>
        <w:t xml:space="preserve"> </w:t>
      </w:r>
      <w:r w:rsidR="001D4D9A" w:rsidRPr="00044BBB">
        <w:rPr>
          <w:sz w:val="28"/>
          <w:szCs w:val="28"/>
        </w:rPr>
        <w:t>проявляється</w:t>
      </w:r>
      <w:r w:rsidRPr="00044BBB">
        <w:rPr>
          <w:sz w:val="28"/>
          <w:szCs w:val="28"/>
        </w:rPr>
        <w:t xml:space="preserve"> </w:t>
      </w:r>
      <w:r w:rsidR="001D4D9A" w:rsidRPr="00044BBB">
        <w:rPr>
          <w:sz w:val="28"/>
          <w:szCs w:val="28"/>
        </w:rPr>
        <w:t>станом підвищеної тривожності, підозрілістю, боязкістю, схильністю до нав’язливих</w:t>
      </w:r>
      <w:r w:rsidR="001D4D9A" w:rsidRPr="00044BBB">
        <w:rPr>
          <w:spacing w:val="-13"/>
          <w:sz w:val="28"/>
          <w:szCs w:val="28"/>
        </w:rPr>
        <w:t xml:space="preserve"> </w:t>
      </w:r>
      <w:r w:rsidR="001D4D9A" w:rsidRPr="00044BBB">
        <w:rPr>
          <w:sz w:val="28"/>
          <w:szCs w:val="28"/>
        </w:rPr>
        <w:t>страхів</w:t>
      </w:r>
      <w:r w:rsidR="001D4D9A" w:rsidRPr="00044BBB">
        <w:rPr>
          <w:spacing w:val="-17"/>
          <w:sz w:val="28"/>
          <w:szCs w:val="28"/>
        </w:rPr>
        <w:t xml:space="preserve"> </w:t>
      </w:r>
      <w:r w:rsidR="001D4D9A" w:rsidRPr="00044BBB">
        <w:rPr>
          <w:sz w:val="28"/>
          <w:szCs w:val="28"/>
        </w:rPr>
        <w:t>і</w:t>
      </w:r>
      <w:r w:rsidR="001D4D9A" w:rsidRPr="00044BBB">
        <w:rPr>
          <w:spacing w:val="-13"/>
          <w:sz w:val="28"/>
          <w:szCs w:val="28"/>
        </w:rPr>
        <w:t xml:space="preserve"> </w:t>
      </w:r>
      <w:r w:rsidR="001D4D9A" w:rsidRPr="00044BBB">
        <w:rPr>
          <w:sz w:val="28"/>
          <w:szCs w:val="28"/>
        </w:rPr>
        <w:t>панічних</w:t>
      </w:r>
      <w:r w:rsidR="001D4D9A" w:rsidRPr="00044BBB">
        <w:rPr>
          <w:spacing w:val="-13"/>
          <w:sz w:val="28"/>
          <w:szCs w:val="28"/>
        </w:rPr>
        <w:t xml:space="preserve"> </w:t>
      </w:r>
      <w:r w:rsidR="001D4D9A" w:rsidRPr="00044BBB">
        <w:rPr>
          <w:sz w:val="28"/>
          <w:szCs w:val="28"/>
        </w:rPr>
        <w:t>реакцій.</w:t>
      </w:r>
      <w:r w:rsidR="001D4D9A" w:rsidRPr="00044BBB">
        <w:rPr>
          <w:spacing w:val="-17"/>
          <w:sz w:val="28"/>
          <w:szCs w:val="28"/>
        </w:rPr>
        <w:t xml:space="preserve"> </w:t>
      </w:r>
      <w:r w:rsidR="001D4D9A" w:rsidRPr="00044BBB">
        <w:rPr>
          <w:sz w:val="28"/>
          <w:szCs w:val="28"/>
        </w:rPr>
        <w:t>В</w:t>
      </w:r>
      <w:r w:rsidR="001D4D9A" w:rsidRPr="00044BBB">
        <w:rPr>
          <w:spacing w:val="-14"/>
          <w:sz w:val="28"/>
          <w:szCs w:val="28"/>
        </w:rPr>
        <w:t xml:space="preserve"> </w:t>
      </w:r>
      <w:r w:rsidR="001D4D9A" w:rsidRPr="00044BBB">
        <w:rPr>
          <w:sz w:val="28"/>
          <w:szCs w:val="28"/>
        </w:rPr>
        <w:t>основі</w:t>
      </w:r>
      <w:r w:rsidR="001D4D9A" w:rsidRPr="00044BBB">
        <w:rPr>
          <w:spacing w:val="-13"/>
          <w:sz w:val="28"/>
          <w:szCs w:val="28"/>
        </w:rPr>
        <w:t xml:space="preserve"> </w:t>
      </w:r>
      <w:r w:rsidR="001D4D9A" w:rsidRPr="00044BBB">
        <w:rPr>
          <w:sz w:val="28"/>
          <w:szCs w:val="28"/>
        </w:rPr>
        <w:t>підвищеної</w:t>
      </w:r>
      <w:r w:rsidR="001D4D9A" w:rsidRPr="00044BBB">
        <w:rPr>
          <w:spacing w:val="-15"/>
          <w:sz w:val="28"/>
          <w:szCs w:val="28"/>
        </w:rPr>
        <w:t xml:space="preserve"> </w:t>
      </w:r>
      <w:r w:rsidR="001D4D9A" w:rsidRPr="00044BBB">
        <w:rPr>
          <w:sz w:val="28"/>
          <w:szCs w:val="28"/>
        </w:rPr>
        <w:t>тривожності</w:t>
      </w:r>
      <w:r w:rsidR="001D4D9A" w:rsidRPr="00044BBB">
        <w:rPr>
          <w:spacing w:val="-13"/>
          <w:sz w:val="28"/>
          <w:szCs w:val="28"/>
        </w:rPr>
        <w:t xml:space="preserve"> </w:t>
      </w:r>
      <w:r w:rsidR="001D4D9A" w:rsidRPr="00044BBB">
        <w:rPr>
          <w:sz w:val="28"/>
          <w:szCs w:val="28"/>
        </w:rPr>
        <w:t xml:space="preserve">лежить слабкість «Я», що виявляється в протиборстві впливів, що якимось чином тиснуть на людину зовнішньо (вплив середовища, життєві обставини, мораль </w:t>
      </w:r>
      <w:r w:rsidR="001D4D9A" w:rsidRPr="00044BBB">
        <w:rPr>
          <w:spacing w:val="-2"/>
          <w:sz w:val="28"/>
          <w:szCs w:val="28"/>
        </w:rPr>
        <w:t>соціуму)</w:t>
      </w:r>
      <w:r w:rsidR="001D4D9A" w:rsidRPr="00044BBB">
        <w:rPr>
          <w:spacing w:val="-6"/>
          <w:sz w:val="28"/>
          <w:szCs w:val="28"/>
        </w:rPr>
        <w:t xml:space="preserve"> </w:t>
      </w:r>
      <w:r w:rsidR="001D4D9A" w:rsidRPr="00044BBB">
        <w:rPr>
          <w:spacing w:val="-2"/>
          <w:sz w:val="28"/>
          <w:szCs w:val="28"/>
        </w:rPr>
        <w:t>чи</w:t>
      </w:r>
      <w:r w:rsidR="001D4D9A" w:rsidRPr="00044BBB">
        <w:rPr>
          <w:spacing w:val="-4"/>
          <w:sz w:val="28"/>
          <w:szCs w:val="28"/>
        </w:rPr>
        <w:t xml:space="preserve"> </w:t>
      </w:r>
      <w:r w:rsidR="001D4D9A" w:rsidRPr="00044BBB">
        <w:rPr>
          <w:spacing w:val="-2"/>
          <w:sz w:val="28"/>
          <w:szCs w:val="28"/>
        </w:rPr>
        <w:t>внутрішньо</w:t>
      </w:r>
      <w:r w:rsidR="001D4D9A" w:rsidRPr="00044BBB">
        <w:rPr>
          <w:spacing w:val="-4"/>
          <w:sz w:val="28"/>
          <w:szCs w:val="28"/>
        </w:rPr>
        <w:t xml:space="preserve"> </w:t>
      </w:r>
      <w:r w:rsidR="001D4D9A" w:rsidRPr="00044BBB">
        <w:rPr>
          <w:spacing w:val="-2"/>
          <w:sz w:val="28"/>
          <w:szCs w:val="28"/>
        </w:rPr>
        <w:t>(страхи,</w:t>
      </w:r>
      <w:r w:rsidR="001D4D9A" w:rsidRPr="00044BBB">
        <w:rPr>
          <w:spacing w:val="-6"/>
          <w:sz w:val="28"/>
          <w:szCs w:val="28"/>
        </w:rPr>
        <w:t xml:space="preserve"> </w:t>
      </w:r>
      <w:r w:rsidR="001D4D9A" w:rsidRPr="00044BBB">
        <w:rPr>
          <w:spacing w:val="-2"/>
          <w:sz w:val="28"/>
          <w:szCs w:val="28"/>
        </w:rPr>
        <w:t>невпевненість,</w:t>
      </w:r>
      <w:r w:rsidR="001D4D9A" w:rsidRPr="00044BBB">
        <w:rPr>
          <w:spacing w:val="-6"/>
          <w:sz w:val="28"/>
          <w:szCs w:val="28"/>
        </w:rPr>
        <w:t xml:space="preserve"> </w:t>
      </w:r>
      <w:r w:rsidR="001D4D9A" w:rsidRPr="00044BBB">
        <w:rPr>
          <w:spacing w:val="-2"/>
          <w:sz w:val="28"/>
          <w:szCs w:val="28"/>
        </w:rPr>
        <w:t>тривога,</w:t>
      </w:r>
      <w:r w:rsidR="001D4D9A" w:rsidRPr="00044BBB">
        <w:rPr>
          <w:spacing w:val="-9"/>
          <w:sz w:val="28"/>
          <w:szCs w:val="28"/>
        </w:rPr>
        <w:t xml:space="preserve"> </w:t>
      </w:r>
      <w:r w:rsidR="001D4D9A" w:rsidRPr="00044BBB">
        <w:rPr>
          <w:spacing w:val="-2"/>
          <w:sz w:val="28"/>
          <w:szCs w:val="28"/>
        </w:rPr>
        <w:t>паніка).</w:t>
      </w:r>
      <w:r w:rsidR="001D4D9A" w:rsidRPr="00044BBB">
        <w:rPr>
          <w:spacing w:val="-6"/>
          <w:sz w:val="28"/>
          <w:szCs w:val="28"/>
        </w:rPr>
        <w:t xml:space="preserve"> </w:t>
      </w:r>
      <w:r w:rsidR="001D4D9A" w:rsidRPr="00044BBB">
        <w:rPr>
          <w:spacing w:val="-2"/>
          <w:sz w:val="28"/>
          <w:szCs w:val="28"/>
        </w:rPr>
        <w:t>Коли</w:t>
      </w:r>
      <w:r w:rsidR="001D4D9A" w:rsidRPr="00044BBB">
        <w:rPr>
          <w:spacing w:val="-4"/>
          <w:sz w:val="28"/>
          <w:szCs w:val="28"/>
        </w:rPr>
        <w:t xml:space="preserve"> </w:t>
      </w:r>
      <w:r w:rsidR="001D4D9A" w:rsidRPr="00044BBB">
        <w:rPr>
          <w:spacing w:val="-2"/>
          <w:sz w:val="28"/>
          <w:szCs w:val="28"/>
        </w:rPr>
        <w:t xml:space="preserve">показники </w:t>
      </w:r>
      <w:r w:rsidR="001D4D9A" w:rsidRPr="00044BBB">
        <w:rPr>
          <w:sz w:val="28"/>
          <w:szCs w:val="28"/>
        </w:rPr>
        <w:t>тривожності у межах норми, тоді вона відіграє роль регулятора балансу внутрішніх переживань</w:t>
      </w:r>
      <w:r w:rsidR="001D4D9A" w:rsidRPr="00044BBB">
        <w:rPr>
          <w:spacing w:val="-2"/>
          <w:sz w:val="28"/>
          <w:szCs w:val="28"/>
        </w:rPr>
        <w:t xml:space="preserve"> </w:t>
      </w:r>
      <w:r w:rsidR="001D4D9A" w:rsidRPr="00044BBB">
        <w:rPr>
          <w:sz w:val="28"/>
          <w:szCs w:val="28"/>
        </w:rPr>
        <w:t>людини</w:t>
      </w:r>
      <w:r w:rsidR="001D4D9A" w:rsidRPr="00044BBB">
        <w:rPr>
          <w:spacing w:val="-3"/>
          <w:sz w:val="28"/>
          <w:szCs w:val="28"/>
        </w:rPr>
        <w:t xml:space="preserve"> </w:t>
      </w:r>
      <w:r w:rsidR="001D4D9A" w:rsidRPr="00044BBB">
        <w:rPr>
          <w:sz w:val="28"/>
          <w:szCs w:val="28"/>
        </w:rPr>
        <w:t>та</w:t>
      </w:r>
      <w:r w:rsidR="001D4D9A" w:rsidRPr="00044BBB">
        <w:rPr>
          <w:spacing w:val="-3"/>
          <w:sz w:val="28"/>
          <w:szCs w:val="28"/>
        </w:rPr>
        <w:t xml:space="preserve"> </w:t>
      </w:r>
      <w:r w:rsidR="001D4D9A" w:rsidRPr="00044BBB">
        <w:rPr>
          <w:sz w:val="28"/>
          <w:szCs w:val="28"/>
        </w:rPr>
        <w:t>рівноваги між</w:t>
      </w:r>
      <w:r w:rsidR="001D4D9A" w:rsidRPr="00044BBB">
        <w:rPr>
          <w:spacing w:val="-1"/>
          <w:sz w:val="28"/>
          <w:szCs w:val="28"/>
        </w:rPr>
        <w:t xml:space="preserve"> </w:t>
      </w:r>
      <w:r w:rsidR="001D4D9A" w:rsidRPr="00044BBB">
        <w:rPr>
          <w:sz w:val="28"/>
          <w:szCs w:val="28"/>
        </w:rPr>
        <w:t>людиною</w:t>
      </w:r>
      <w:r w:rsidR="001D4D9A" w:rsidRPr="00044BBB">
        <w:rPr>
          <w:spacing w:val="-4"/>
          <w:sz w:val="28"/>
          <w:szCs w:val="28"/>
        </w:rPr>
        <w:t xml:space="preserve"> </w:t>
      </w:r>
      <w:r w:rsidR="001D4D9A" w:rsidRPr="00044BBB">
        <w:rPr>
          <w:sz w:val="28"/>
          <w:szCs w:val="28"/>
        </w:rPr>
        <w:t>та</w:t>
      </w:r>
      <w:r w:rsidR="001D4D9A" w:rsidRPr="00044BBB">
        <w:rPr>
          <w:spacing w:val="-1"/>
          <w:sz w:val="28"/>
          <w:szCs w:val="28"/>
        </w:rPr>
        <w:t xml:space="preserve"> </w:t>
      </w:r>
      <w:r w:rsidR="001D4D9A" w:rsidRPr="00044BBB">
        <w:rPr>
          <w:sz w:val="28"/>
          <w:szCs w:val="28"/>
        </w:rPr>
        <w:t xml:space="preserve">її оточенням. </w:t>
      </w:r>
    </w:p>
    <w:p w14:paraId="72B749CC" w14:textId="4B750116" w:rsidR="001D4D9A" w:rsidRPr="00044BBB" w:rsidRDefault="00345191" w:rsidP="00345191">
      <w:pPr>
        <w:pStyle w:val="ad"/>
        <w:spacing w:after="0" w:line="360" w:lineRule="auto"/>
        <w:ind w:right="448"/>
        <w:jc w:val="both"/>
        <w:rPr>
          <w:sz w:val="28"/>
          <w:szCs w:val="28"/>
        </w:rPr>
      </w:pPr>
      <w:r w:rsidRPr="00044BBB">
        <w:rPr>
          <w:sz w:val="28"/>
          <w:szCs w:val="28"/>
        </w:rPr>
        <w:t xml:space="preserve">           </w:t>
      </w:r>
      <w:r w:rsidR="001D4D9A" w:rsidRPr="00044BBB">
        <w:rPr>
          <w:sz w:val="28"/>
          <w:szCs w:val="28"/>
        </w:rPr>
        <w:t>Однією</w:t>
      </w:r>
      <w:r w:rsidR="001D4D9A" w:rsidRPr="00044BBB">
        <w:rPr>
          <w:spacing w:val="-18"/>
          <w:sz w:val="28"/>
          <w:szCs w:val="28"/>
        </w:rPr>
        <w:t xml:space="preserve"> </w:t>
      </w:r>
      <w:r w:rsidR="001D4D9A" w:rsidRPr="00044BBB">
        <w:rPr>
          <w:sz w:val="28"/>
          <w:szCs w:val="28"/>
        </w:rPr>
        <w:t>із</w:t>
      </w:r>
      <w:r w:rsidR="001D4D9A" w:rsidRPr="00044BBB">
        <w:rPr>
          <w:spacing w:val="-17"/>
          <w:sz w:val="28"/>
          <w:szCs w:val="28"/>
        </w:rPr>
        <w:t xml:space="preserve"> </w:t>
      </w:r>
      <w:r w:rsidR="001D4D9A" w:rsidRPr="00044BBB">
        <w:rPr>
          <w:sz w:val="28"/>
          <w:szCs w:val="28"/>
        </w:rPr>
        <w:t>найсуттєвіших</w:t>
      </w:r>
      <w:r w:rsidR="001D4D9A" w:rsidRPr="00044BBB">
        <w:rPr>
          <w:spacing w:val="-16"/>
          <w:sz w:val="28"/>
          <w:szCs w:val="28"/>
        </w:rPr>
        <w:t xml:space="preserve"> </w:t>
      </w:r>
      <w:r w:rsidR="001D4D9A" w:rsidRPr="00044BBB">
        <w:rPr>
          <w:sz w:val="28"/>
          <w:szCs w:val="28"/>
        </w:rPr>
        <w:t>психологічних</w:t>
      </w:r>
      <w:r w:rsidR="001D4D9A" w:rsidRPr="00044BBB">
        <w:rPr>
          <w:spacing w:val="-16"/>
          <w:sz w:val="28"/>
          <w:szCs w:val="28"/>
        </w:rPr>
        <w:t xml:space="preserve"> </w:t>
      </w:r>
      <w:r w:rsidR="001D4D9A" w:rsidRPr="00044BBB">
        <w:rPr>
          <w:sz w:val="28"/>
          <w:szCs w:val="28"/>
        </w:rPr>
        <w:t>особливостей</w:t>
      </w:r>
      <w:r w:rsidR="001D4D9A" w:rsidRPr="00044BBB">
        <w:rPr>
          <w:spacing w:val="-17"/>
          <w:sz w:val="28"/>
          <w:szCs w:val="28"/>
        </w:rPr>
        <w:t xml:space="preserve"> </w:t>
      </w:r>
      <w:r w:rsidR="00055E5F" w:rsidRPr="00044BBB">
        <w:rPr>
          <w:sz w:val="28"/>
          <w:szCs w:val="28"/>
        </w:rPr>
        <w:t xml:space="preserve">резільєнтності  </w:t>
      </w:r>
      <w:r w:rsidR="001D4D9A" w:rsidRPr="00044BBB">
        <w:rPr>
          <w:sz w:val="28"/>
          <w:szCs w:val="28"/>
        </w:rPr>
        <w:t>виступає емотивність особистості. Емпіричне дослідження емотивності</w:t>
      </w:r>
      <w:r w:rsidR="001D4D9A" w:rsidRPr="00044BBB">
        <w:rPr>
          <w:spacing w:val="-18"/>
          <w:sz w:val="28"/>
          <w:szCs w:val="28"/>
        </w:rPr>
        <w:t xml:space="preserve"> </w:t>
      </w:r>
      <w:r w:rsidR="001D4D9A" w:rsidRPr="00044BBB">
        <w:rPr>
          <w:sz w:val="28"/>
          <w:szCs w:val="28"/>
        </w:rPr>
        <w:t>стало</w:t>
      </w:r>
      <w:r w:rsidR="001D4D9A" w:rsidRPr="00044BBB">
        <w:rPr>
          <w:spacing w:val="-17"/>
          <w:sz w:val="28"/>
          <w:szCs w:val="28"/>
        </w:rPr>
        <w:t xml:space="preserve"> </w:t>
      </w:r>
      <w:r w:rsidR="001D4D9A" w:rsidRPr="00044BBB">
        <w:rPr>
          <w:sz w:val="28"/>
          <w:szCs w:val="28"/>
        </w:rPr>
        <w:t>можливим</w:t>
      </w:r>
      <w:r w:rsidR="001D4D9A" w:rsidRPr="00044BBB">
        <w:rPr>
          <w:spacing w:val="-18"/>
          <w:sz w:val="28"/>
          <w:szCs w:val="28"/>
        </w:rPr>
        <w:t xml:space="preserve"> </w:t>
      </w:r>
      <w:r w:rsidR="001D4D9A" w:rsidRPr="00044BBB">
        <w:rPr>
          <w:sz w:val="28"/>
          <w:szCs w:val="28"/>
        </w:rPr>
        <w:t>завдяки</w:t>
      </w:r>
      <w:r w:rsidR="001D4D9A" w:rsidRPr="00044BBB">
        <w:rPr>
          <w:spacing w:val="-17"/>
          <w:sz w:val="28"/>
          <w:szCs w:val="28"/>
        </w:rPr>
        <w:t xml:space="preserve"> </w:t>
      </w:r>
      <w:r w:rsidR="001D4D9A" w:rsidRPr="00044BBB">
        <w:rPr>
          <w:sz w:val="28"/>
          <w:szCs w:val="28"/>
        </w:rPr>
        <w:t>аналізу</w:t>
      </w:r>
      <w:r w:rsidR="001D4D9A" w:rsidRPr="00044BBB">
        <w:rPr>
          <w:spacing w:val="-18"/>
          <w:sz w:val="28"/>
          <w:szCs w:val="28"/>
        </w:rPr>
        <w:t xml:space="preserve"> </w:t>
      </w:r>
      <w:r w:rsidR="001D4D9A" w:rsidRPr="00044BBB">
        <w:rPr>
          <w:sz w:val="28"/>
          <w:szCs w:val="28"/>
        </w:rPr>
        <w:t>шкали</w:t>
      </w:r>
      <w:r w:rsidR="001D4D9A" w:rsidRPr="00044BBB">
        <w:rPr>
          <w:spacing w:val="-17"/>
          <w:sz w:val="28"/>
          <w:szCs w:val="28"/>
        </w:rPr>
        <w:t xml:space="preserve"> </w:t>
      </w:r>
      <w:r w:rsidR="001D4D9A" w:rsidRPr="00044BBB">
        <w:rPr>
          <w:sz w:val="28"/>
          <w:szCs w:val="28"/>
        </w:rPr>
        <w:t>«Лабільність»</w:t>
      </w:r>
      <w:r w:rsidR="001D4D9A" w:rsidRPr="00044BBB">
        <w:rPr>
          <w:spacing w:val="-18"/>
          <w:sz w:val="28"/>
          <w:szCs w:val="28"/>
        </w:rPr>
        <w:t xml:space="preserve"> </w:t>
      </w:r>
      <w:r w:rsidR="001D4D9A" w:rsidRPr="00044BBB">
        <w:rPr>
          <w:sz w:val="28"/>
          <w:szCs w:val="28"/>
        </w:rPr>
        <w:t>за</w:t>
      </w:r>
      <w:r w:rsidR="001D4D9A" w:rsidRPr="00044BBB">
        <w:rPr>
          <w:spacing w:val="-17"/>
          <w:sz w:val="28"/>
          <w:szCs w:val="28"/>
        </w:rPr>
        <w:t xml:space="preserve"> </w:t>
      </w:r>
      <w:r w:rsidR="001D4D9A" w:rsidRPr="00044BBB">
        <w:rPr>
          <w:sz w:val="28"/>
          <w:szCs w:val="28"/>
        </w:rPr>
        <w:t>методикою ІТО.</w:t>
      </w:r>
      <w:r w:rsidR="001D4D9A" w:rsidRPr="00044BBB">
        <w:rPr>
          <w:spacing w:val="-3"/>
          <w:sz w:val="28"/>
          <w:szCs w:val="28"/>
        </w:rPr>
        <w:t xml:space="preserve"> </w:t>
      </w:r>
      <w:r w:rsidR="001D4D9A" w:rsidRPr="00044BBB">
        <w:rPr>
          <w:sz w:val="28"/>
          <w:szCs w:val="28"/>
        </w:rPr>
        <w:t>Отримані</w:t>
      </w:r>
      <w:r w:rsidR="001D4D9A" w:rsidRPr="00044BBB">
        <w:rPr>
          <w:spacing w:val="-2"/>
          <w:sz w:val="28"/>
          <w:szCs w:val="28"/>
        </w:rPr>
        <w:t xml:space="preserve"> </w:t>
      </w:r>
      <w:r w:rsidR="001D4D9A" w:rsidRPr="00044BBB">
        <w:rPr>
          <w:sz w:val="28"/>
          <w:szCs w:val="28"/>
        </w:rPr>
        <w:t>результати</w:t>
      </w:r>
      <w:r w:rsidR="001D4D9A" w:rsidRPr="00044BBB">
        <w:rPr>
          <w:spacing w:val="-2"/>
          <w:sz w:val="28"/>
          <w:szCs w:val="28"/>
        </w:rPr>
        <w:t xml:space="preserve"> </w:t>
      </w:r>
      <w:r w:rsidR="001D4D9A" w:rsidRPr="00044BBB">
        <w:rPr>
          <w:sz w:val="28"/>
          <w:szCs w:val="28"/>
        </w:rPr>
        <w:t>за</w:t>
      </w:r>
      <w:r w:rsidR="001D4D9A" w:rsidRPr="00044BBB">
        <w:rPr>
          <w:spacing w:val="-5"/>
          <w:sz w:val="28"/>
          <w:szCs w:val="28"/>
        </w:rPr>
        <w:t xml:space="preserve"> </w:t>
      </w:r>
      <w:r w:rsidR="001D4D9A" w:rsidRPr="00044BBB">
        <w:rPr>
          <w:sz w:val="28"/>
          <w:szCs w:val="28"/>
        </w:rPr>
        <w:t>цією</w:t>
      </w:r>
      <w:r w:rsidR="001D4D9A" w:rsidRPr="00044BBB">
        <w:rPr>
          <w:spacing w:val="-4"/>
          <w:sz w:val="28"/>
          <w:szCs w:val="28"/>
        </w:rPr>
        <w:t xml:space="preserve"> </w:t>
      </w:r>
      <w:r w:rsidR="001D4D9A" w:rsidRPr="00044BBB">
        <w:rPr>
          <w:sz w:val="28"/>
          <w:szCs w:val="28"/>
        </w:rPr>
        <w:t>шкалою</w:t>
      </w:r>
      <w:r w:rsidR="001D4D9A" w:rsidRPr="00044BBB">
        <w:rPr>
          <w:spacing w:val="-3"/>
          <w:sz w:val="28"/>
          <w:szCs w:val="28"/>
        </w:rPr>
        <w:t xml:space="preserve"> </w:t>
      </w:r>
      <w:r w:rsidR="001D4D9A" w:rsidRPr="00044BBB">
        <w:rPr>
          <w:sz w:val="28"/>
          <w:szCs w:val="28"/>
        </w:rPr>
        <w:t>свідчать,</w:t>
      </w:r>
      <w:r w:rsidR="001D4D9A" w:rsidRPr="00044BBB">
        <w:rPr>
          <w:spacing w:val="-3"/>
          <w:sz w:val="28"/>
          <w:szCs w:val="28"/>
        </w:rPr>
        <w:t xml:space="preserve"> </w:t>
      </w:r>
      <w:r w:rsidR="001D4D9A" w:rsidRPr="00044BBB">
        <w:rPr>
          <w:sz w:val="28"/>
          <w:szCs w:val="28"/>
        </w:rPr>
        <w:t>що</w:t>
      </w:r>
      <w:r w:rsidR="001D4D9A" w:rsidRPr="00044BBB">
        <w:rPr>
          <w:spacing w:val="-2"/>
          <w:sz w:val="28"/>
          <w:szCs w:val="28"/>
        </w:rPr>
        <w:t xml:space="preserve"> </w:t>
      </w:r>
      <w:r w:rsidR="001D4D9A" w:rsidRPr="00044BBB">
        <w:rPr>
          <w:sz w:val="28"/>
          <w:szCs w:val="28"/>
        </w:rPr>
        <w:t>44%</w:t>
      </w:r>
      <w:r w:rsidR="001D4D9A" w:rsidRPr="00044BBB">
        <w:rPr>
          <w:spacing w:val="-3"/>
          <w:sz w:val="28"/>
          <w:szCs w:val="28"/>
        </w:rPr>
        <w:t xml:space="preserve"> </w:t>
      </w:r>
      <w:r w:rsidR="001D4D9A" w:rsidRPr="00044BBB">
        <w:rPr>
          <w:sz w:val="28"/>
          <w:szCs w:val="28"/>
        </w:rPr>
        <w:t>(66</w:t>
      </w:r>
      <w:r w:rsidR="001D4D9A" w:rsidRPr="00044BBB">
        <w:rPr>
          <w:spacing w:val="-2"/>
          <w:sz w:val="28"/>
          <w:szCs w:val="28"/>
        </w:rPr>
        <w:t xml:space="preserve"> </w:t>
      </w:r>
      <w:r w:rsidR="001D4D9A" w:rsidRPr="00044BBB">
        <w:rPr>
          <w:sz w:val="28"/>
          <w:szCs w:val="28"/>
        </w:rPr>
        <w:t>осіб)</w:t>
      </w:r>
      <w:r w:rsidR="001D4D9A" w:rsidRPr="00044BBB">
        <w:rPr>
          <w:spacing w:val="-2"/>
          <w:sz w:val="28"/>
          <w:szCs w:val="28"/>
        </w:rPr>
        <w:t xml:space="preserve"> </w:t>
      </w:r>
      <w:r w:rsidR="001D4D9A" w:rsidRPr="00044BBB">
        <w:rPr>
          <w:sz w:val="28"/>
          <w:szCs w:val="28"/>
        </w:rPr>
        <w:t>молодших підлітків проявляють акцентуйованість згаданої особистісної риси, а 40% (60 осіб) норму прояву лабільності, тобто практично половина досліджуваних проявляє надлишковість емотивності, а інша половина – її норму. Високі показники зацією шкалою відображають виражену емоційну нестійкість особистості. У таких підлітків легко змінюється настрій: від надлишкової веселості, балакучості, до різко зниженого настрою, плаксивості, розчарування. Це</w:t>
      </w:r>
      <w:r w:rsidR="001D4D9A" w:rsidRPr="00044BBB">
        <w:rPr>
          <w:spacing w:val="-16"/>
          <w:sz w:val="28"/>
          <w:szCs w:val="28"/>
        </w:rPr>
        <w:t xml:space="preserve"> </w:t>
      </w:r>
      <w:r w:rsidR="001D4D9A" w:rsidRPr="00044BBB">
        <w:rPr>
          <w:sz w:val="28"/>
          <w:szCs w:val="28"/>
        </w:rPr>
        <w:t>дуже</w:t>
      </w:r>
      <w:r w:rsidR="001D4D9A" w:rsidRPr="00044BBB">
        <w:rPr>
          <w:spacing w:val="-16"/>
          <w:sz w:val="28"/>
          <w:szCs w:val="28"/>
        </w:rPr>
        <w:t xml:space="preserve"> </w:t>
      </w:r>
      <w:r w:rsidR="001D4D9A" w:rsidRPr="00044BBB">
        <w:rPr>
          <w:sz w:val="28"/>
          <w:szCs w:val="28"/>
        </w:rPr>
        <w:t>вразливі</w:t>
      </w:r>
      <w:r w:rsidR="001D4D9A" w:rsidRPr="00044BBB">
        <w:rPr>
          <w:spacing w:val="-16"/>
          <w:sz w:val="28"/>
          <w:szCs w:val="28"/>
        </w:rPr>
        <w:t xml:space="preserve"> </w:t>
      </w:r>
      <w:r w:rsidR="001D4D9A" w:rsidRPr="00044BBB">
        <w:rPr>
          <w:sz w:val="28"/>
          <w:szCs w:val="28"/>
        </w:rPr>
        <w:t>підлітки</w:t>
      </w:r>
      <w:r w:rsidR="001D4D9A" w:rsidRPr="00044BBB">
        <w:rPr>
          <w:spacing w:val="-16"/>
          <w:sz w:val="28"/>
          <w:szCs w:val="28"/>
        </w:rPr>
        <w:t xml:space="preserve"> </w:t>
      </w:r>
      <w:r w:rsidR="001D4D9A" w:rsidRPr="00044BBB">
        <w:rPr>
          <w:sz w:val="28"/>
          <w:szCs w:val="28"/>
        </w:rPr>
        <w:t>з</w:t>
      </w:r>
      <w:r w:rsidR="001D4D9A" w:rsidRPr="00044BBB">
        <w:rPr>
          <w:spacing w:val="-17"/>
          <w:sz w:val="28"/>
          <w:szCs w:val="28"/>
        </w:rPr>
        <w:t xml:space="preserve"> </w:t>
      </w:r>
      <w:r w:rsidR="001D4D9A" w:rsidRPr="00044BBB">
        <w:rPr>
          <w:sz w:val="28"/>
          <w:szCs w:val="28"/>
        </w:rPr>
        <w:t>багатою</w:t>
      </w:r>
      <w:r w:rsidR="001D4D9A" w:rsidRPr="00044BBB">
        <w:rPr>
          <w:spacing w:val="-15"/>
          <w:sz w:val="28"/>
          <w:szCs w:val="28"/>
        </w:rPr>
        <w:t xml:space="preserve"> </w:t>
      </w:r>
      <w:r w:rsidR="001D4D9A" w:rsidRPr="00044BBB">
        <w:rPr>
          <w:sz w:val="28"/>
          <w:szCs w:val="28"/>
        </w:rPr>
        <w:t>уявою,</w:t>
      </w:r>
      <w:r w:rsidR="001D4D9A" w:rsidRPr="00044BBB">
        <w:rPr>
          <w:spacing w:val="-17"/>
          <w:sz w:val="28"/>
          <w:szCs w:val="28"/>
        </w:rPr>
        <w:t xml:space="preserve"> </w:t>
      </w:r>
      <w:r w:rsidR="001D4D9A" w:rsidRPr="00044BBB">
        <w:rPr>
          <w:sz w:val="28"/>
          <w:szCs w:val="28"/>
        </w:rPr>
        <w:t>зі</w:t>
      </w:r>
      <w:r w:rsidR="001D4D9A" w:rsidRPr="00044BBB">
        <w:rPr>
          <w:spacing w:val="-16"/>
          <w:sz w:val="28"/>
          <w:szCs w:val="28"/>
        </w:rPr>
        <w:t xml:space="preserve"> </w:t>
      </w:r>
      <w:r w:rsidR="001D4D9A" w:rsidRPr="00044BBB">
        <w:rPr>
          <w:sz w:val="28"/>
          <w:szCs w:val="28"/>
        </w:rPr>
        <w:t>схильністю</w:t>
      </w:r>
      <w:r w:rsidR="001D4D9A" w:rsidRPr="00044BBB">
        <w:rPr>
          <w:spacing w:val="-17"/>
          <w:sz w:val="28"/>
          <w:szCs w:val="28"/>
        </w:rPr>
        <w:t xml:space="preserve"> </w:t>
      </w:r>
      <w:r w:rsidR="001D4D9A" w:rsidRPr="00044BBB">
        <w:rPr>
          <w:sz w:val="28"/>
          <w:szCs w:val="28"/>
        </w:rPr>
        <w:t>до</w:t>
      </w:r>
      <w:r w:rsidR="001D4D9A" w:rsidRPr="00044BBB">
        <w:rPr>
          <w:spacing w:val="-17"/>
          <w:sz w:val="28"/>
          <w:szCs w:val="28"/>
        </w:rPr>
        <w:t xml:space="preserve"> </w:t>
      </w:r>
      <w:r w:rsidR="001D4D9A" w:rsidRPr="00044BBB">
        <w:rPr>
          <w:sz w:val="28"/>
          <w:szCs w:val="28"/>
        </w:rPr>
        <w:t>фантазування.</w:t>
      </w:r>
      <w:r w:rsidR="001D4D9A" w:rsidRPr="00044BBB">
        <w:rPr>
          <w:spacing w:val="-17"/>
          <w:sz w:val="28"/>
          <w:szCs w:val="28"/>
        </w:rPr>
        <w:t xml:space="preserve"> </w:t>
      </w:r>
      <w:r w:rsidR="001D4D9A" w:rsidRPr="00044BBB">
        <w:rPr>
          <w:sz w:val="28"/>
          <w:szCs w:val="28"/>
        </w:rPr>
        <w:t xml:space="preserve">Вони люблять бути в центрі уваги, артистичні, охоче займаються шкільною самодіяльністю, співають, читають вірші, танцюють, грають у виставах, що компенсує їм відчуття потрібності соціуму. </w:t>
      </w:r>
    </w:p>
    <w:p w14:paraId="7C8205B0" w14:textId="77777777" w:rsidR="00345191" w:rsidRPr="00044BBB" w:rsidRDefault="00345191" w:rsidP="00F45CEE">
      <w:pPr>
        <w:pStyle w:val="ad"/>
        <w:spacing w:after="0" w:line="360" w:lineRule="auto"/>
        <w:ind w:right="444"/>
        <w:jc w:val="both"/>
        <w:rPr>
          <w:sz w:val="28"/>
          <w:szCs w:val="28"/>
        </w:rPr>
      </w:pPr>
      <w:r w:rsidRPr="00044BBB">
        <w:rPr>
          <w:sz w:val="28"/>
          <w:szCs w:val="28"/>
        </w:rPr>
        <w:t xml:space="preserve">             </w:t>
      </w:r>
      <w:r w:rsidR="001D4D9A" w:rsidRPr="00044BBB">
        <w:rPr>
          <w:sz w:val="28"/>
          <w:szCs w:val="28"/>
        </w:rPr>
        <w:t>Для дослідження складових самооцінки та рівня домагань молодших підлітків використовувалась методика Т.</w:t>
      </w:r>
      <w:r w:rsidR="001D4D9A" w:rsidRPr="00044BBB">
        <w:rPr>
          <w:spacing w:val="-8"/>
          <w:sz w:val="28"/>
          <w:szCs w:val="28"/>
        </w:rPr>
        <w:t xml:space="preserve"> </w:t>
      </w:r>
      <w:r w:rsidR="001D4D9A" w:rsidRPr="00044BBB">
        <w:rPr>
          <w:sz w:val="28"/>
          <w:szCs w:val="28"/>
        </w:rPr>
        <w:t>Дембо та С.</w:t>
      </w:r>
      <w:r w:rsidR="001D4D9A" w:rsidRPr="00044BBB">
        <w:rPr>
          <w:spacing w:val="-10"/>
          <w:sz w:val="28"/>
          <w:szCs w:val="28"/>
        </w:rPr>
        <w:t xml:space="preserve"> </w:t>
      </w:r>
      <w:r w:rsidR="001D4D9A" w:rsidRPr="00044BBB">
        <w:rPr>
          <w:sz w:val="28"/>
          <w:szCs w:val="28"/>
        </w:rPr>
        <w:t>Рубінштейн. Результати дослідження показали, що найпоширенішими у вибірці є адекватна висока самооцінка (43% учнів) та завищений рівень самооцінки (34% учнів), у 13% учнів відзначається адекватна (середня) самооцінка, у 10% – низька самооцінка</w:t>
      </w:r>
      <w:r w:rsidRPr="00044BBB">
        <w:rPr>
          <w:sz w:val="28"/>
          <w:szCs w:val="28"/>
        </w:rPr>
        <w:t>.</w:t>
      </w:r>
    </w:p>
    <w:p w14:paraId="7B977631" w14:textId="37341618" w:rsidR="001D4D9A" w:rsidRPr="00044BBB" w:rsidRDefault="00345191" w:rsidP="00F45CEE">
      <w:pPr>
        <w:pStyle w:val="ad"/>
        <w:spacing w:after="0" w:line="360" w:lineRule="auto"/>
        <w:ind w:right="447"/>
        <w:jc w:val="both"/>
        <w:rPr>
          <w:sz w:val="28"/>
          <w:szCs w:val="28"/>
        </w:rPr>
      </w:pPr>
      <w:r w:rsidRPr="00044BBB">
        <w:rPr>
          <w:sz w:val="28"/>
          <w:szCs w:val="28"/>
        </w:rPr>
        <w:t xml:space="preserve">           </w:t>
      </w:r>
      <w:r w:rsidR="001D4D9A" w:rsidRPr="00044BBB">
        <w:rPr>
          <w:sz w:val="28"/>
          <w:szCs w:val="28"/>
        </w:rPr>
        <w:t>Рівень домагань у 59% молодших підлітків є дуже високим (завищеним, некритичним), що свідчить про те, що молодші підлітки не вміють правильно ставити</w:t>
      </w:r>
      <w:r w:rsidR="001D4D9A" w:rsidRPr="00044BBB">
        <w:rPr>
          <w:spacing w:val="-11"/>
          <w:sz w:val="28"/>
          <w:szCs w:val="28"/>
        </w:rPr>
        <w:t xml:space="preserve"> </w:t>
      </w:r>
      <w:r w:rsidR="001D4D9A" w:rsidRPr="00044BBB">
        <w:rPr>
          <w:sz w:val="28"/>
          <w:szCs w:val="28"/>
        </w:rPr>
        <w:t>перед</w:t>
      </w:r>
      <w:r w:rsidR="001D4D9A" w:rsidRPr="00044BBB">
        <w:rPr>
          <w:spacing w:val="-8"/>
          <w:sz w:val="28"/>
          <w:szCs w:val="28"/>
        </w:rPr>
        <w:t xml:space="preserve"> </w:t>
      </w:r>
      <w:r w:rsidR="001D4D9A" w:rsidRPr="00044BBB">
        <w:rPr>
          <w:sz w:val="28"/>
          <w:szCs w:val="28"/>
        </w:rPr>
        <w:t>собою</w:t>
      </w:r>
      <w:r w:rsidR="001D4D9A" w:rsidRPr="00044BBB">
        <w:rPr>
          <w:spacing w:val="-9"/>
          <w:sz w:val="28"/>
          <w:szCs w:val="28"/>
        </w:rPr>
        <w:t xml:space="preserve"> </w:t>
      </w:r>
      <w:r w:rsidR="001D4D9A" w:rsidRPr="00044BBB">
        <w:rPr>
          <w:sz w:val="28"/>
          <w:szCs w:val="28"/>
        </w:rPr>
        <w:t>цілі,</w:t>
      </w:r>
      <w:r w:rsidR="001D4D9A" w:rsidRPr="00044BBB">
        <w:rPr>
          <w:spacing w:val="-9"/>
          <w:sz w:val="28"/>
          <w:szCs w:val="28"/>
        </w:rPr>
        <w:t xml:space="preserve"> </w:t>
      </w:r>
      <w:r w:rsidR="001D4D9A" w:rsidRPr="00044BBB">
        <w:rPr>
          <w:sz w:val="28"/>
          <w:szCs w:val="28"/>
        </w:rPr>
        <w:t>що</w:t>
      </w:r>
      <w:r w:rsidR="001D4D9A" w:rsidRPr="00044BBB">
        <w:rPr>
          <w:spacing w:val="-8"/>
          <w:sz w:val="28"/>
          <w:szCs w:val="28"/>
        </w:rPr>
        <w:t xml:space="preserve"> </w:t>
      </w:r>
      <w:r w:rsidR="001D4D9A" w:rsidRPr="00044BBB">
        <w:rPr>
          <w:sz w:val="28"/>
          <w:szCs w:val="28"/>
        </w:rPr>
        <w:t>у</w:t>
      </w:r>
      <w:r w:rsidR="001D4D9A" w:rsidRPr="00044BBB">
        <w:rPr>
          <w:spacing w:val="-8"/>
          <w:sz w:val="28"/>
          <w:szCs w:val="28"/>
        </w:rPr>
        <w:t xml:space="preserve"> </w:t>
      </w:r>
      <w:r w:rsidR="001D4D9A" w:rsidRPr="00044BBB">
        <w:rPr>
          <w:sz w:val="28"/>
          <w:szCs w:val="28"/>
        </w:rPr>
        <w:t>свою</w:t>
      </w:r>
      <w:r w:rsidR="001D4D9A" w:rsidRPr="00044BBB">
        <w:rPr>
          <w:spacing w:val="-9"/>
          <w:sz w:val="28"/>
          <w:szCs w:val="28"/>
        </w:rPr>
        <w:t xml:space="preserve"> </w:t>
      </w:r>
      <w:r w:rsidR="001D4D9A" w:rsidRPr="00044BBB">
        <w:rPr>
          <w:sz w:val="28"/>
          <w:szCs w:val="28"/>
        </w:rPr>
        <w:t>чергу</w:t>
      </w:r>
      <w:r w:rsidR="001D4D9A" w:rsidRPr="00044BBB">
        <w:rPr>
          <w:spacing w:val="-10"/>
          <w:sz w:val="28"/>
          <w:szCs w:val="28"/>
        </w:rPr>
        <w:t xml:space="preserve"> </w:t>
      </w:r>
      <w:r w:rsidR="001D4D9A" w:rsidRPr="00044BBB">
        <w:rPr>
          <w:sz w:val="28"/>
          <w:szCs w:val="28"/>
        </w:rPr>
        <w:t>часто</w:t>
      </w:r>
      <w:r w:rsidR="001D4D9A" w:rsidRPr="00044BBB">
        <w:rPr>
          <w:spacing w:val="-10"/>
          <w:sz w:val="28"/>
          <w:szCs w:val="28"/>
        </w:rPr>
        <w:t xml:space="preserve"> </w:t>
      </w:r>
      <w:r w:rsidR="001D4D9A" w:rsidRPr="00044BBB">
        <w:rPr>
          <w:sz w:val="28"/>
          <w:szCs w:val="28"/>
        </w:rPr>
        <w:t>унеможливлює</w:t>
      </w:r>
      <w:r w:rsidR="001D4D9A" w:rsidRPr="00044BBB">
        <w:rPr>
          <w:spacing w:val="-9"/>
          <w:sz w:val="28"/>
          <w:szCs w:val="28"/>
        </w:rPr>
        <w:t xml:space="preserve"> </w:t>
      </w:r>
      <w:r w:rsidR="001D4D9A" w:rsidRPr="00044BBB">
        <w:rPr>
          <w:sz w:val="28"/>
          <w:szCs w:val="28"/>
        </w:rPr>
        <w:t>їх</w:t>
      </w:r>
      <w:r w:rsidR="001D4D9A" w:rsidRPr="00044BBB">
        <w:rPr>
          <w:spacing w:val="-10"/>
          <w:sz w:val="28"/>
          <w:szCs w:val="28"/>
        </w:rPr>
        <w:t xml:space="preserve"> </w:t>
      </w:r>
      <w:r w:rsidR="001D4D9A" w:rsidRPr="00044BBB">
        <w:rPr>
          <w:sz w:val="28"/>
          <w:szCs w:val="28"/>
        </w:rPr>
        <w:t>реалізацію.</w:t>
      </w:r>
      <w:r w:rsidR="001D4D9A" w:rsidRPr="00044BBB">
        <w:rPr>
          <w:spacing w:val="-12"/>
          <w:sz w:val="28"/>
          <w:szCs w:val="28"/>
        </w:rPr>
        <w:t xml:space="preserve"> </w:t>
      </w:r>
      <w:r w:rsidR="001D4D9A" w:rsidRPr="00044BBB">
        <w:rPr>
          <w:sz w:val="28"/>
          <w:szCs w:val="28"/>
        </w:rPr>
        <w:t xml:space="preserve">У 30% </w:t>
      </w:r>
      <w:r w:rsidR="001D4D9A" w:rsidRPr="00044BBB">
        <w:rPr>
          <w:sz w:val="28"/>
          <w:szCs w:val="28"/>
        </w:rPr>
        <w:lastRenderedPageBreak/>
        <w:t>вибірки переважає оптимальний високий рівень домагань, у 8% – середній реалістичний, у 3% – занижений.</w:t>
      </w:r>
    </w:p>
    <w:p w14:paraId="27FC2A2D" w14:textId="12BDD1C7" w:rsidR="001D4D9A" w:rsidRPr="00044BBB" w:rsidRDefault="00345191" w:rsidP="00345191">
      <w:pPr>
        <w:pStyle w:val="ad"/>
        <w:spacing w:after="0" w:line="360" w:lineRule="auto"/>
        <w:ind w:right="453"/>
        <w:jc w:val="both"/>
        <w:rPr>
          <w:sz w:val="28"/>
          <w:szCs w:val="28"/>
        </w:rPr>
      </w:pPr>
      <w:r w:rsidRPr="00044BBB">
        <w:rPr>
          <w:sz w:val="28"/>
          <w:szCs w:val="28"/>
        </w:rPr>
        <w:t xml:space="preserve">             </w:t>
      </w:r>
      <w:r w:rsidR="001D4D9A" w:rsidRPr="00044BBB">
        <w:rPr>
          <w:sz w:val="28"/>
          <w:szCs w:val="28"/>
        </w:rPr>
        <w:t>Аналізуючи</w:t>
      </w:r>
      <w:r w:rsidR="001D4D9A" w:rsidRPr="00044BBB">
        <w:rPr>
          <w:spacing w:val="-16"/>
          <w:sz w:val="28"/>
          <w:szCs w:val="28"/>
        </w:rPr>
        <w:t xml:space="preserve"> </w:t>
      </w:r>
      <w:r w:rsidR="001D4D9A" w:rsidRPr="00044BBB">
        <w:rPr>
          <w:sz w:val="28"/>
          <w:szCs w:val="28"/>
        </w:rPr>
        <w:t>різницю</w:t>
      </w:r>
      <w:r w:rsidR="001D4D9A" w:rsidRPr="00044BBB">
        <w:rPr>
          <w:spacing w:val="-15"/>
          <w:sz w:val="28"/>
          <w:szCs w:val="28"/>
        </w:rPr>
        <w:t xml:space="preserve"> </w:t>
      </w:r>
      <w:r w:rsidR="001D4D9A" w:rsidRPr="00044BBB">
        <w:rPr>
          <w:sz w:val="28"/>
          <w:szCs w:val="28"/>
        </w:rPr>
        <w:t>між</w:t>
      </w:r>
      <w:r w:rsidR="001D4D9A" w:rsidRPr="00044BBB">
        <w:rPr>
          <w:spacing w:val="-15"/>
          <w:sz w:val="28"/>
          <w:szCs w:val="28"/>
        </w:rPr>
        <w:t xml:space="preserve"> </w:t>
      </w:r>
      <w:r w:rsidR="001D4D9A" w:rsidRPr="00044BBB">
        <w:rPr>
          <w:sz w:val="28"/>
          <w:szCs w:val="28"/>
        </w:rPr>
        <w:t>самооцінкою</w:t>
      </w:r>
      <w:r w:rsidR="001D4D9A" w:rsidRPr="00044BBB">
        <w:rPr>
          <w:spacing w:val="-17"/>
          <w:sz w:val="28"/>
          <w:szCs w:val="28"/>
        </w:rPr>
        <w:t xml:space="preserve"> </w:t>
      </w:r>
      <w:r w:rsidR="001D4D9A" w:rsidRPr="00044BBB">
        <w:rPr>
          <w:sz w:val="28"/>
          <w:szCs w:val="28"/>
        </w:rPr>
        <w:t>та</w:t>
      </w:r>
      <w:r w:rsidR="001D4D9A" w:rsidRPr="00044BBB">
        <w:rPr>
          <w:spacing w:val="-16"/>
          <w:sz w:val="28"/>
          <w:szCs w:val="28"/>
        </w:rPr>
        <w:t xml:space="preserve"> </w:t>
      </w:r>
      <w:r w:rsidR="001D4D9A" w:rsidRPr="00044BBB">
        <w:rPr>
          <w:sz w:val="28"/>
          <w:szCs w:val="28"/>
        </w:rPr>
        <w:t>рівнем</w:t>
      </w:r>
      <w:r w:rsidR="001D4D9A" w:rsidRPr="00044BBB">
        <w:rPr>
          <w:spacing w:val="-16"/>
          <w:sz w:val="28"/>
          <w:szCs w:val="28"/>
        </w:rPr>
        <w:t xml:space="preserve"> </w:t>
      </w:r>
      <w:r w:rsidR="001D4D9A" w:rsidRPr="00044BBB">
        <w:rPr>
          <w:sz w:val="28"/>
          <w:szCs w:val="28"/>
        </w:rPr>
        <w:t>домагань,</w:t>
      </w:r>
      <w:r w:rsidR="001D4D9A" w:rsidRPr="00044BBB">
        <w:rPr>
          <w:spacing w:val="-17"/>
          <w:sz w:val="28"/>
          <w:szCs w:val="28"/>
        </w:rPr>
        <w:t xml:space="preserve"> </w:t>
      </w:r>
      <w:r w:rsidR="001D4D9A" w:rsidRPr="00044BBB">
        <w:rPr>
          <w:sz w:val="28"/>
          <w:szCs w:val="28"/>
        </w:rPr>
        <w:t>ми</w:t>
      </w:r>
      <w:r w:rsidR="001D4D9A" w:rsidRPr="00044BBB">
        <w:rPr>
          <w:spacing w:val="-14"/>
          <w:sz w:val="28"/>
          <w:szCs w:val="28"/>
        </w:rPr>
        <w:t xml:space="preserve"> </w:t>
      </w:r>
      <w:r w:rsidR="001D4D9A" w:rsidRPr="00044BBB">
        <w:rPr>
          <w:sz w:val="28"/>
          <w:szCs w:val="28"/>
        </w:rPr>
        <w:t>виявили,</w:t>
      </w:r>
      <w:r w:rsidR="001D4D9A" w:rsidRPr="00044BBB">
        <w:rPr>
          <w:spacing w:val="-15"/>
          <w:sz w:val="28"/>
          <w:szCs w:val="28"/>
        </w:rPr>
        <w:t xml:space="preserve"> </w:t>
      </w:r>
      <w:r w:rsidR="001D4D9A" w:rsidRPr="00044BBB">
        <w:rPr>
          <w:sz w:val="28"/>
          <w:szCs w:val="28"/>
        </w:rPr>
        <w:t>що 51%</w:t>
      </w:r>
      <w:r w:rsidR="001D4D9A" w:rsidRPr="00044BBB">
        <w:rPr>
          <w:spacing w:val="70"/>
          <w:sz w:val="28"/>
          <w:szCs w:val="28"/>
        </w:rPr>
        <w:t xml:space="preserve"> </w:t>
      </w:r>
      <w:r w:rsidR="001D4D9A" w:rsidRPr="00044BBB">
        <w:rPr>
          <w:sz w:val="28"/>
          <w:szCs w:val="28"/>
        </w:rPr>
        <w:t>молодших</w:t>
      </w:r>
      <w:r w:rsidR="001D4D9A" w:rsidRPr="00044BBB">
        <w:rPr>
          <w:spacing w:val="70"/>
          <w:sz w:val="28"/>
          <w:szCs w:val="28"/>
        </w:rPr>
        <w:t xml:space="preserve"> </w:t>
      </w:r>
      <w:r w:rsidR="001D4D9A" w:rsidRPr="00044BBB">
        <w:rPr>
          <w:sz w:val="28"/>
          <w:szCs w:val="28"/>
        </w:rPr>
        <w:t>підлітків</w:t>
      </w:r>
      <w:r w:rsidR="001D4D9A" w:rsidRPr="00044BBB">
        <w:rPr>
          <w:spacing w:val="40"/>
          <w:sz w:val="28"/>
          <w:szCs w:val="28"/>
        </w:rPr>
        <w:t xml:space="preserve"> </w:t>
      </w:r>
      <w:r w:rsidR="001D4D9A" w:rsidRPr="00044BBB">
        <w:rPr>
          <w:sz w:val="28"/>
          <w:szCs w:val="28"/>
        </w:rPr>
        <w:t>проявляють</w:t>
      </w:r>
      <w:r w:rsidR="001D4D9A" w:rsidRPr="00044BBB">
        <w:rPr>
          <w:spacing w:val="40"/>
          <w:sz w:val="28"/>
          <w:szCs w:val="28"/>
        </w:rPr>
        <w:t xml:space="preserve"> </w:t>
      </w:r>
      <w:r w:rsidR="001D4D9A" w:rsidRPr="00044BBB">
        <w:rPr>
          <w:sz w:val="28"/>
          <w:szCs w:val="28"/>
        </w:rPr>
        <w:t>помірну</w:t>
      </w:r>
      <w:r w:rsidR="001D4D9A" w:rsidRPr="00044BBB">
        <w:rPr>
          <w:spacing w:val="69"/>
          <w:sz w:val="28"/>
          <w:szCs w:val="28"/>
        </w:rPr>
        <w:t xml:space="preserve"> </w:t>
      </w:r>
      <w:r w:rsidR="001D4D9A" w:rsidRPr="00044BBB">
        <w:rPr>
          <w:sz w:val="28"/>
          <w:szCs w:val="28"/>
        </w:rPr>
        <w:t>різницю</w:t>
      </w:r>
      <w:r w:rsidR="001D4D9A" w:rsidRPr="00044BBB">
        <w:rPr>
          <w:spacing w:val="70"/>
          <w:sz w:val="28"/>
          <w:szCs w:val="28"/>
        </w:rPr>
        <w:t xml:space="preserve"> </w:t>
      </w:r>
      <w:r w:rsidR="001D4D9A" w:rsidRPr="00044BBB">
        <w:rPr>
          <w:sz w:val="28"/>
          <w:szCs w:val="28"/>
        </w:rPr>
        <w:t>між</w:t>
      </w:r>
      <w:r w:rsidR="001D4D9A" w:rsidRPr="00044BBB">
        <w:rPr>
          <w:spacing w:val="69"/>
          <w:sz w:val="28"/>
          <w:szCs w:val="28"/>
        </w:rPr>
        <w:t xml:space="preserve"> </w:t>
      </w:r>
      <w:r w:rsidR="001D4D9A" w:rsidRPr="00044BBB">
        <w:rPr>
          <w:sz w:val="28"/>
          <w:szCs w:val="28"/>
        </w:rPr>
        <w:t>досліджуваними</w:t>
      </w:r>
      <w:r w:rsidRPr="00044BBB">
        <w:rPr>
          <w:sz w:val="28"/>
          <w:szCs w:val="28"/>
        </w:rPr>
        <w:t xml:space="preserve"> </w:t>
      </w:r>
      <w:r w:rsidR="001D4D9A" w:rsidRPr="00044BBB">
        <w:rPr>
          <w:sz w:val="28"/>
          <w:szCs w:val="28"/>
        </w:rPr>
        <w:t>параметрами, що свідчить про те, що молодші підлітки ставлять перед собою ті цілі, яких вони насправді прагнуть досягти. Домагання в значній мірі ґрунтуються на оцінці ними своїх можливостей і служать стимулом для особистісного саморозвитку. Значна кількість вибірки – 37% проявляють, тривожний для дослідника, суттєво високий розрив між досліджуваними параметрами,</w:t>
      </w:r>
      <w:r w:rsidR="001D4D9A" w:rsidRPr="00044BBB">
        <w:rPr>
          <w:spacing w:val="-7"/>
          <w:sz w:val="28"/>
          <w:szCs w:val="28"/>
        </w:rPr>
        <w:t xml:space="preserve"> </w:t>
      </w:r>
      <w:r w:rsidR="001D4D9A" w:rsidRPr="00044BBB">
        <w:rPr>
          <w:sz w:val="28"/>
          <w:szCs w:val="28"/>
        </w:rPr>
        <w:t>що</w:t>
      </w:r>
      <w:r w:rsidR="001D4D9A" w:rsidRPr="00044BBB">
        <w:rPr>
          <w:spacing w:val="-7"/>
          <w:sz w:val="28"/>
          <w:szCs w:val="28"/>
        </w:rPr>
        <w:t xml:space="preserve"> </w:t>
      </w:r>
      <w:r w:rsidR="001D4D9A" w:rsidRPr="00044BBB">
        <w:rPr>
          <w:sz w:val="28"/>
          <w:szCs w:val="28"/>
        </w:rPr>
        <w:t>вказує</w:t>
      </w:r>
      <w:r w:rsidR="001D4D9A" w:rsidRPr="00044BBB">
        <w:rPr>
          <w:spacing w:val="-11"/>
          <w:sz w:val="28"/>
          <w:szCs w:val="28"/>
        </w:rPr>
        <w:t xml:space="preserve"> </w:t>
      </w:r>
      <w:r w:rsidR="001D4D9A" w:rsidRPr="00044BBB">
        <w:rPr>
          <w:sz w:val="28"/>
          <w:szCs w:val="28"/>
        </w:rPr>
        <w:t>на</w:t>
      </w:r>
      <w:r w:rsidR="001D4D9A" w:rsidRPr="00044BBB">
        <w:rPr>
          <w:spacing w:val="-7"/>
          <w:sz w:val="28"/>
          <w:szCs w:val="28"/>
        </w:rPr>
        <w:t xml:space="preserve"> </w:t>
      </w:r>
      <w:r w:rsidR="001D4D9A" w:rsidRPr="00044BBB">
        <w:rPr>
          <w:sz w:val="28"/>
          <w:szCs w:val="28"/>
        </w:rPr>
        <w:t>конфлікт</w:t>
      </w:r>
      <w:r w:rsidR="001D4D9A" w:rsidRPr="00044BBB">
        <w:rPr>
          <w:spacing w:val="-8"/>
          <w:sz w:val="28"/>
          <w:szCs w:val="28"/>
        </w:rPr>
        <w:t xml:space="preserve"> </w:t>
      </w:r>
      <w:r w:rsidR="001D4D9A" w:rsidRPr="00044BBB">
        <w:rPr>
          <w:sz w:val="28"/>
          <w:szCs w:val="28"/>
        </w:rPr>
        <w:t>між</w:t>
      </w:r>
      <w:r w:rsidR="001D4D9A" w:rsidRPr="00044BBB">
        <w:rPr>
          <w:spacing w:val="-7"/>
          <w:sz w:val="28"/>
          <w:szCs w:val="28"/>
        </w:rPr>
        <w:t xml:space="preserve"> </w:t>
      </w:r>
      <w:r w:rsidR="001D4D9A" w:rsidRPr="00044BBB">
        <w:rPr>
          <w:sz w:val="28"/>
          <w:szCs w:val="28"/>
        </w:rPr>
        <w:t>тим,</w:t>
      </w:r>
      <w:r w:rsidR="001D4D9A" w:rsidRPr="00044BBB">
        <w:rPr>
          <w:spacing w:val="-11"/>
          <w:sz w:val="28"/>
          <w:szCs w:val="28"/>
        </w:rPr>
        <w:t xml:space="preserve"> </w:t>
      </w:r>
      <w:r w:rsidR="001D4D9A" w:rsidRPr="00044BBB">
        <w:rPr>
          <w:sz w:val="28"/>
          <w:szCs w:val="28"/>
        </w:rPr>
        <w:t>до</w:t>
      </w:r>
      <w:r w:rsidR="001D4D9A" w:rsidRPr="00044BBB">
        <w:rPr>
          <w:spacing w:val="-10"/>
          <w:sz w:val="28"/>
          <w:szCs w:val="28"/>
        </w:rPr>
        <w:t xml:space="preserve"> </w:t>
      </w:r>
      <w:r w:rsidR="001D4D9A" w:rsidRPr="00044BBB">
        <w:rPr>
          <w:sz w:val="28"/>
          <w:szCs w:val="28"/>
        </w:rPr>
        <w:t>чого</w:t>
      </w:r>
      <w:r w:rsidR="001D4D9A" w:rsidRPr="00044BBB">
        <w:rPr>
          <w:spacing w:val="-10"/>
          <w:sz w:val="28"/>
          <w:szCs w:val="28"/>
        </w:rPr>
        <w:t xml:space="preserve"> </w:t>
      </w:r>
      <w:r w:rsidR="001D4D9A" w:rsidRPr="00044BBB">
        <w:rPr>
          <w:sz w:val="28"/>
          <w:szCs w:val="28"/>
        </w:rPr>
        <w:t>прагне</w:t>
      </w:r>
      <w:r w:rsidR="001D4D9A" w:rsidRPr="00044BBB">
        <w:rPr>
          <w:spacing w:val="-7"/>
          <w:sz w:val="28"/>
          <w:szCs w:val="28"/>
        </w:rPr>
        <w:t xml:space="preserve"> </w:t>
      </w:r>
      <w:r w:rsidR="001D4D9A" w:rsidRPr="00044BBB">
        <w:rPr>
          <w:sz w:val="28"/>
          <w:szCs w:val="28"/>
        </w:rPr>
        <w:t>молодший</w:t>
      </w:r>
      <w:r w:rsidR="001D4D9A" w:rsidRPr="00044BBB">
        <w:rPr>
          <w:spacing w:val="-10"/>
          <w:sz w:val="28"/>
          <w:szCs w:val="28"/>
        </w:rPr>
        <w:t xml:space="preserve"> </w:t>
      </w:r>
      <w:r w:rsidR="001D4D9A" w:rsidRPr="00044BBB">
        <w:rPr>
          <w:sz w:val="28"/>
          <w:szCs w:val="28"/>
        </w:rPr>
        <w:t>підліток і тим, що він вважає для себе можливим.</w:t>
      </w:r>
    </w:p>
    <w:p w14:paraId="067F7D73" w14:textId="6E5047C7" w:rsidR="001D4D9A" w:rsidRPr="00044BBB" w:rsidRDefault="00345191" w:rsidP="00345191">
      <w:pPr>
        <w:pStyle w:val="ad"/>
        <w:spacing w:after="0" w:line="360" w:lineRule="auto"/>
        <w:ind w:right="441"/>
        <w:jc w:val="both"/>
        <w:rPr>
          <w:sz w:val="28"/>
          <w:szCs w:val="28"/>
        </w:rPr>
      </w:pPr>
      <w:r w:rsidRPr="00044BBB">
        <w:rPr>
          <w:sz w:val="28"/>
          <w:szCs w:val="28"/>
        </w:rPr>
        <w:t xml:space="preserve">            </w:t>
      </w:r>
      <w:r w:rsidR="001D4D9A" w:rsidRPr="00044BBB">
        <w:rPr>
          <w:sz w:val="28"/>
          <w:szCs w:val="28"/>
        </w:rPr>
        <w:t>Показники складових емоційного інтелекту молодших підлітків здобувались</w:t>
      </w:r>
      <w:r w:rsidR="001D4D9A" w:rsidRPr="00044BBB">
        <w:rPr>
          <w:spacing w:val="40"/>
          <w:sz w:val="28"/>
          <w:szCs w:val="28"/>
        </w:rPr>
        <w:t xml:space="preserve"> </w:t>
      </w:r>
      <w:r w:rsidR="001D4D9A" w:rsidRPr="00044BBB">
        <w:rPr>
          <w:sz w:val="28"/>
          <w:szCs w:val="28"/>
        </w:rPr>
        <w:t>із</w:t>
      </w:r>
      <w:r w:rsidR="001D4D9A" w:rsidRPr="00044BBB">
        <w:rPr>
          <w:spacing w:val="40"/>
          <w:sz w:val="28"/>
          <w:szCs w:val="28"/>
        </w:rPr>
        <w:t xml:space="preserve"> </w:t>
      </w:r>
      <w:r w:rsidR="001D4D9A" w:rsidRPr="00044BBB">
        <w:rPr>
          <w:sz w:val="28"/>
          <w:szCs w:val="28"/>
        </w:rPr>
        <w:t>використанням</w:t>
      </w:r>
      <w:r w:rsidR="001D4D9A" w:rsidRPr="00044BBB">
        <w:rPr>
          <w:spacing w:val="40"/>
          <w:sz w:val="28"/>
          <w:szCs w:val="28"/>
        </w:rPr>
        <w:t xml:space="preserve"> </w:t>
      </w:r>
      <w:r w:rsidR="001D4D9A" w:rsidRPr="00044BBB">
        <w:rPr>
          <w:sz w:val="28"/>
          <w:szCs w:val="28"/>
        </w:rPr>
        <w:t>тесту</w:t>
      </w:r>
      <w:r w:rsidR="001D4D9A" w:rsidRPr="00044BBB">
        <w:rPr>
          <w:spacing w:val="40"/>
          <w:sz w:val="28"/>
          <w:szCs w:val="28"/>
        </w:rPr>
        <w:t xml:space="preserve"> </w:t>
      </w:r>
      <w:r w:rsidR="001D4D9A" w:rsidRPr="00044BBB">
        <w:rPr>
          <w:sz w:val="28"/>
          <w:szCs w:val="28"/>
        </w:rPr>
        <w:t>визначення</w:t>
      </w:r>
      <w:r w:rsidR="001D4D9A" w:rsidRPr="00044BBB">
        <w:rPr>
          <w:spacing w:val="40"/>
          <w:sz w:val="28"/>
          <w:szCs w:val="28"/>
        </w:rPr>
        <w:t xml:space="preserve"> </w:t>
      </w:r>
      <w:r w:rsidR="001D4D9A" w:rsidRPr="00044BBB">
        <w:rPr>
          <w:sz w:val="28"/>
          <w:szCs w:val="28"/>
        </w:rPr>
        <w:t>емоційного</w:t>
      </w:r>
      <w:r w:rsidR="001D4D9A" w:rsidRPr="00044BBB">
        <w:rPr>
          <w:spacing w:val="40"/>
          <w:sz w:val="28"/>
          <w:szCs w:val="28"/>
        </w:rPr>
        <w:t xml:space="preserve"> </w:t>
      </w:r>
      <w:r w:rsidR="001D4D9A" w:rsidRPr="00044BBB">
        <w:rPr>
          <w:sz w:val="28"/>
          <w:szCs w:val="28"/>
        </w:rPr>
        <w:t>інтелекту</w:t>
      </w:r>
      <w:r w:rsidR="001D4D9A" w:rsidRPr="00044BBB">
        <w:rPr>
          <w:spacing w:val="40"/>
          <w:sz w:val="28"/>
          <w:szCs w:val="28"/>
        </w:rPr>
        <w:t xml:space="preserve"> </w:t>
      </w:r>
      <w:r w:rsidR="001D4D9A" w:rsidRPr="00044BBB">
        <w:rPr>
          <w:sz w:val="28"/>
          <w:szCs w:val="28"/>
        </w:rPr>
        <w:t>(EQ)</w:t>
      </w:r>
      <w:r w:rsidR="001D4D9A" w:rsidRPr="00044BBB">
        <w:rPr>
          <w:spacing w:val="80"/>
          <w:sz w:val="28"/>
          <w:szCs w:val="28"/>
        </w:rPr>
        <w:t xml:space="preserve"> </w:t>
      </w:r>
      <w:r w:rsidR="001D4D9A" w:rsidRPr="00044BBB">
        <w:rPr>
          <w:sz w:val="28"/>
          <w:szCs w:val="28"/>
        </w:rPr>
        <w:t>Н.</w:t>
      </w:r>
      <w:r w:rsidR="001D4D9A" w:rsidRPr="00044BBB">
        <w:rPr>
          <w:spacing w:val="-8"/>
          <w:sz w:val="28"/>
          <w:szCs w:val="28"/>
        </w:rPr>
        <w:t xml:space="preserve"> </w:t>
      </w:r>
      <w:r w:rsidR="001D4D9A" w:rsidRPr="00044BBB">
        <w:rPr>
          <w:sz w:val="28"/>
          <w:szCs w:val="28"/>
        </w:rPr>
        <w:t>Холла, де поглибленому психологічному аналізу підлягають такі складові емоційного інтелекту як: емоційна обізнаність, керування своїми емоціями, самомотивація, емпатія, розпізнавання емоцій інших людей (ці шкали дають змогу виявити парціальний емоційний інтелект)</w:t>
      </w:r>
      <w:r w:rsidRPr="00044BBB">
        <w:rPr>
          <w:sz w:val="28"/>
          <w:szCs w:val="28"/>
        </w:rPr>
        <w:t xml:space="preserve">. </w:t>
      </w:r>
      <w:r w:rsidR="001D4D9A" w:rsidRPr="00044BBB">
        <w:rPr>
          <w:sz w:val="28"/>
          <w:szCs w:val="28"/>
        </w:rPr>
        <w:t>За</w:t>
      </w:r>
      <w:r w:rsidR="001D4D9A" w:rsidRPr="00044BBB">
        <w:rPr>
          <w:spacing w:val="9"/>
          <w:sz w:val="28"/>
          <w:szCs w:val="28"/>
        </w:rPr>
        <w:t xml:space="preserve"> </w:t>
      </w:r>
      <w:r w:rsidR="001D4D9A" w:rsidRPr="00044BBB">
        <w:rPr>
          <w:spacing w:val="-2"/>
          <w:sz w:val="28"/>
          <w:szCs w:val="28"/>
        </w:rPr>
        <w:t>шкалою</w:t>
      </w:r>
      <w:r w:rsidRPr="00044BBB">
        <w:rPr>
          <w:sz w:val="28"/>
          <w:szCs w:val="28"/>
        </w:rPr>
        <w:t xml:space="preserve"> </w:t>
      </w:r>
      <w:r w:rsidR="001D4D9A" w:rsidRPr="00044BBB">
        <w:rPr>
          <w:sz w:val="28"/>
          <w:szCs w:val="28"/>
        </w:rPr>
        <w:t>«Керування</w:t>
      </w:r>
      <w:r w:rsidR="001D4D9A" w:rsidRPr="00044BBB">
        <w:rPr>
          <w:spacing w:val="27"/>
          <w:sz w:val="28"/>
          <w:szCs w:val="28"/>
        </w:rPr>
        <w:t xml:space="preserve"> </w:t>
      </w:r>
      <w:r w:rsidR="001D4D9A" w:rsidRPr="00044BBB">
        <w:rPr>
          <w:sz w:val="28"/>
          <w:szCs w:val="28"/>
        </w:rPr>
        <w:t>емоціями»:</w:t>
      </w:r>
      <w:r w:rsidR="001D4D9A" w:rsidRPr="00044BBB">
        <w:rPr>
          <w:spacing w:val="29"/>
          <w:sz w:val="28"/>
          <w:szCs w:val="28"/>
        </w:rPr>
        <w:t xml:space="preserve"> </w:t>
      </w:r>
      <w:r w:rsidR="001D4D9A" w:rsidRPr="00044BBB">
        <w:rPr>
          <w:sz w:val="28"/>
          <w:szCs w:val="28"/>
        </w:rPr>
        <w:t>9%</w:t>
      </w:r>
      <w:r w:rsidR="001D4D9A" w:rsidRPr="00044BBB">
        <w:rPr>
          <w:spacing w:val="30"/>
          <w:sz w:val="28"/>
          <w:szCs w:val="28"/>
        </w:rPr>
        <w:t xml:space="preserve"> </w:t>
      </w:r>
      <w:r w:rsidR="001D4D9A" w:rsidRPr="00044BBB">
        <w:rPr>
          <w:sz w:val="28"/>
          <w:szCs w:val="28"/>
        </w:rPr>
        <w:t>–</w:t>
      </w:r>
      <w:r w:rsidR="001D4D9A" w:rsidRPr="00044BBB">
        <w:rPr>
          <w:spacing w:val="31"/>
          <w:sz w:val="28"/>
          <w:szCs w:val="28"/>
        </w:rPr>
        <w:t xml:space="preserve"> </w:t>
      </w:r>
      <w:r w:rsidR="001D4D9A" w:rsidRPr="00044BBB">
        <w:rPr>
          <w:sz w:val="28"/>
          <w:szCs w:val="28"/>
        </w:rPr>
        <w:t>високий</w:t>
      </w:r>
      <w:r w:rsidR="001D4D9A" w:rsidRPr="00044BBB">
        <w:rPr>
          <w:spacing w:val="29"/>
          <w:sz w:val="28"/>
          <w:szCs w:val="28"/>
        </w:rPr>
        <w:t xml:space="preserve"> </w:t>
      </w:r>
      <w:r w:rsidR="001D4D9A" w:rsidRPr="00044BBB">
        <w:rPr>
          <w:sz w:val="28"/>
          <w:szCs w:val="28"/>
        </w:rPr>
        <w:t>рівень,</w:t>
      </w:r>
      <w:r w:rsidR="001D4D9A" w:rsidRPr="00044BBB">
        <w:rPr>
          <w:spacing w:val="27"/>
          <w:sz w:val="28"/>
          <w:szCs w:val="28"/>
        </w:rPr>
        <w:t xml:space="preserve"> </w:t>
      </w:r>
      <w:r w:rsidR="001D4D9A" w:rsidRPr="00044BBB">
        <w:rPr>
          <w:sz w:val="28"/>
          <w:szCs w:val="28"/>
        </w:rPr>
        <w:t>27%</w:t>
      </w:r>
      <w:r w:rsidR="001D4D9A" w:rsidRPr="00044BBB">
        <w:rPr>
          <w:spacing w:val="31"/>
          <w:sz w:val="28"/>
          <w:szCs w:val="28"/>
        </w:rPr>
        <w:t xml:space="preserve"> </w:t>
      </w:r>
      <w:r w:rsidR="001D4D9A" w:rsidRPr="00044BBB">
        <w:rPr>
          <w:sz w:val="28"/>
          <w:szCs w:val="28"/>
        </w:rPr>
        <w:t>–</w:t>
      </w:r>
      <w:r w:rsidR="001D4D9A" w:rsidRPr="00044BBB">
        <w:rPr>
          <w:spacing w:val="31"/>
          <w:sz w:val="28"/>
          <w:szCs w:val="28"/>
        </w:rPr>
        <w:t xml:space="preserve"> </w:t>
      </w:r>
      <w:r w:rsidR="001D4D9A" w:rsidRPr="00044BBB">
        <w:rPr>
          <w:sz w:val="28"/>
          <w:szCs w:val="28"/>
        </w:rPr>
        <w:t>середній,</w:t>
      </w:r>
      <w:r w:rsidR="001D4D9A" w:rsidRPr="00044BBB">
        <w:rPr>
          <w:spacing w:val="27"/>
          <w:sz w:val="28"/>
          <w:szCs w:val="28"/>
        </w:rPr>
        <w:t xml:space="preserve"> </w:t>
      </w:r>
      <w:r w:rsidR="001D4D9A" w:rsidRPr="00044BBB">
        <w:rPr>
          <w:sz w:val="28"/>
          <w:szCs w:val="28"/>
        </w:rPr>
        <w:t>64%</w:t>
      </w:r>
      <w:r w:rsidR="001D4D9A" w:rsidRPr="00044BBB">
        <w:rPr>
          <w:spacing w:val="30"/>
          <w:sz w:val="28"/>
          <w:szCs w:val="28"/>
        </w:rPr>
        <w:t xml:space="preserve"> </w:t>
      </w:r>
      <w:r w:rsidR="001D4D9A" w:rsidRPr="00044BBB">
        <w:rPr>
          <w:sz w:val="28"/>
          <w:szCs w:val="28"/>
        </w:rPr>
        <w:t>–</w:t>
      </w:r>
      <w:r w:rsidR="001D4D9A" w:rsidRPr="00044BBB">
        <w:rPr>
          <w:spacing w:val="29"/>
          <w:sz w:val="28"/>
          <w:szCs w:val="28"/>
        </w:rPr>
        <w:t xml:space="preserve"> </w:t>
      </w:r>
      <w:r w:rsidR="001D4D9A" w:rsidRPr="00044BBB">
        <w:rPr>
          <w:spacing w:val="-2"/>
          <w:sz w:val="28"/>
          <w:szCs w:val="28"/>
        </w:rPr>
        <w:t>низький;</w:t>
      </w:r>
      <w:r w:rsidRPr="00044BBB">
        <w:rPr>
          <w:sz w:val="28"/>
          <w:szCs w:val="28"/>
        </w:rPr>
        <w:t xml:space="preserve"> </w:t>
      </w:r>
      <w:r w:rsidR="001D4D9A" w:rsidRPr="00044BBB">
        <w:rPr>
          <w:sz w:val="28"/>
          <w:szCs w:val="28"/>
        </w:rPr>
        <w:t>«Самомотивація» – 19% – високий рівень, 39% – середній, 42% – низький; за шкалою</w:t>
      </w:r>
      <w:r w:rsidR="001D4D9A" w:rsidRPr="00044BBB">
        <w:rPr>
          <w:spacing w:val="-7"/>
          <w:sz w:val="28"/>
          <w:szCs w:val="28"/>
        </w:rPr>
        <w:t xml:space="preserve"> </w:t>
      </w:r>
      <w:r w:rsidR="001D4D9A" w:rsidRPr="00044BBB">
        <w:rPr>
          <w:sz w:val="28"/>
          <w:szCs w:val="28"/>
        </w:rPr>
        <w:t>«Емпатія»</w:t>
      </w:r>
      <w:r w:rsidR="001D4D9A" w:rsidRPr="00044BBB">
        <w:rPr>
          <w:spacing w:val="-7"/>
          <w:sz w:val="28"/>
          <w:szCs w:val="28"/>
        </w:rPr>
        <w:t xml:space="preserve"> </w:t>
      </w:r>
      <w:r w:rsidR="001D4D9A" w:rsidRPr="00044BBB">
        <w:rPr>
          <w:sz w:val="28"/>
          <w:szCs w:val="28"/>
        </w:rPr>
        <w:t>тільки</w:t>
      </w:r>
      <w:r w:rsidR="001D4D9A" w:rsidRPr="00044BBB">
        <w:rPr>
          <w:spacing w:val="-7"/>
          <w:sz w:val="28"/>
          <w:szCs w:val="28"/>
        </w:rPr>
        <w:t xml:space="preserve"> </w:t>
      </w:r>
      <w:r w:rsidR="001D4D9A" w:rsidRPr="00044BBB">
        <w:rPr>
          <w:sz w:val="28"/>
          <w:szCs w:val="28"/>
        </w:rPr>
        <w:t>12%</w:t>
      </w:r>
      <w:r w:rsidR="001D4D9A" w:rsidRPr="00044BBB">
        <w:rPr>
          <w:spacing w:val="-9"/>
          <w:sz w:val="28"/>
          <w:szCs w:val="28"/>
        </w:rPr>
        <w:t xml:space="preserve"> </w:t>
      </w:r>
      <w:r w:rsidR="001D4D9A" w:rsidRPr="00044BBB">
        <w:rPr>
          <w:sz w:val="28"/>
          <w:szCs w:val="28"/>
        </w:rPr>
        <w:t>молодших</w:t>
      </w:r>
      <w:r w:rsidR="001D4D9A" w:rsidRPr="00044BBB">
        <w:rPr>
          <w:spacing w:val="-7"/>
          <w:sz w:val="28"/>
          <w:szCs w:val="28"/>
        </w:rPr>
        <w:t xml:space="preserve"> </w:t>
      </w:r>
      <w:r w:rsidR="001D4D9A" w:rsidRPr="00044BBB">
        <w:rPr>
          <w:sz w:val="28"/>
          <w:szCs w:val="28"/>
        </w:rPr>
        <w:t>підлітків</w:t>
      </w:r>
      <w:r w:rsidR="001D4D9A" w:rsidRPr="00044BBB">
        <w:rPr>
          <w:spacing w:val="-9"/>
          <w:sz w:val="28"/>
          <w:szCs w:val="28"/>
        </w:rPr>
        <w:t xml:space="preserve"> </w:t>
      </w:r>
      <w:r w:rsidR="001D4D9A" w:rsidRPr="00044BBB">
        <w:rPr>
          <w:sz w:val="28"/>
          <w:szCs w:val="28"/>
        </w:rPr>
        <w:t>мають</w:t>
      </w:r>
      <w:r w:rsidR="001D4D9A" w:rsidRPr="00044BBB">
        <w:rPr>
          <w:spacing w:val="-7"/>
          <w:sz w:val="28"/>
          <w:szCs w:val="28"/>
        </w:rPr>
        <w:t xml:space="preserve"> </w:t>
      </w:r>
      <w:r w:rsidR="001D4D9A" w:rsidRPr="00044BBB">
        <w:rPr>
          <w:sz w:val="28"/>
          <w:szCs w:val="28"/>
        </w:rPr>
        <w:t>високий</w:t>
      </w:r>
      <w:r w:rsidR="001D4D9A" w:rsidRPr="00044BBB">
        <w:rPr>
          <w:spacing w:val="-7"/>
          <w:sz w:val="28"/>
          <w:szCs w:val="28"/>
        </w:rPr>
        <w:t xml:space="preserve"> </w:t>
      </w:r>
      <w:r w:rsidR="001D4D9A" w:rsidRPr="00044BBB">
        <w:rPr>
          <w:sz w:val="28"/>
          <w:szCs w:val="28"/>
        </w:rPr>
        <w:t>рівень,</w:t>
      </w:r>
      <w:r w:rsidR="001D4D9A" w:rsidRPr="00044BBB">
        <w:rPr>
          <w:spacing w:val="-9"/>
          <w:sz w:val="28"/>
          <w:szCs w:val="28"/>
        </w:rPr>
        <w:t xml:space="preserve"> </w:t>
      </w:r>
      <w:r w:rsidR="001D4D9A" w:rsidRPr="00044BBB">
        <w:rPr>
          <w:sz w:val="28"/>
          <w:szCs w:val="28"/>
        </w:rPr>
        <w:t>37%</w:t>
      </w:r>
      <w:r w:rsidR="001D4D9A" w:rsidRPr="00044BBB">
        <w:rPr>
          <w:spacing w:val="-4"/>
          <w:sz w:val="28"/>
          <w:szCs w:val="28"/>
        </w:rPr>
        <w:t xml:space="preserve"> </w:t>
      </w:r>
      <w:r w:rsidR="001D4D9A" w:rsidRPr="00044BBB">
        <w:rPr>
          <w:sz w:val="28"/>
          <w:szCs w:val="28"/>
        </w:rPr>
        <w:t>– середній, 51% – низький. За шкалою «Розпізнавання емоцій інших людей» результати</w:t>
      </w:r>
      <w:r w:rsidR="001D4D9A" w:rsidRPr="00044BBB">
        <w:rPr>
          <w:spacing w:val="-18"/>
          <w:sz w:val="28"/>
          <w:szCs w:val="28"/>
        </w:rPr>
        <w:t xml:space="preserve"> </w:t>
      </w:r>
      <w:r w:rsidR="001D4D9A" w:rsidRPr="00044BBB">
        <w:rPr>
          <w:sz w:val="28"/>
          <w:szCs w:val="28"/>
        </w:rPr>
        <w:t>розподілилися</w:t>
      </w:r>
      <w:r w:rsidR="001D4D9A" w:rsidRPr="00044BBB">
        <w:rPr>
          <w:spacing w:val="-17"/>
          <w:sz w:val="28"/>
          <w:szCs w:val="28"/>
        </w:rPr>
        <w:t xml:space="preserve"> </w:t>
      </w:r>
      <w:r w:rsidR="001D4D9A" w:rsidRPr="00044BBB">
        <w:rPr>
          <w:sz w:val="28"/>
          <w:szCs w:val="28"/>
        </w:rPr>
        <w:t>так:</w:t>
      </w:r>
      <w:r w:rsidR="001D4D9A" w:rsidRPr="00044BBB">
        <w:rPr>
          <w:spacing w:val="-18"/>
          <w:sz w:val="28"/>
          <w:szCs w:val="28"/>
        </w:rPr>
        <w:t xml:space="preserve"> </w:t>
      </w:r>
      <w:r w:rsidR="001D4D9A" w:rsidRPr="00044BBB">
        <w:rPr>
          <w:sz w:val="28"/>
          <w:szCs w:val="28"/>
        </w:rPr>
        <w:t>7%</w:t>
      </w:r>
      <w:r w:rsidR="001D4D9A" w:rsidRPr="00044BBB">
        <w:rPr>
          <w:spacing w:val="-17"/>
          <w:sz w:val="28"/>
          <w:szCs w:val="28"/>
        </w:rPr>
        <w:t xml:space="preserve"> </w:t>
      </w:r>
      <w:r w:rsidR="001D4D9A" w:rsidRPr="00044BBB">
        <w:rPr>
          <w:sz w:val="28"/>
          <w:szCs w:val="28"/>
        </w:rPr>
        <w:t>–</w:t>
      </w:r>
      <w:r w:rsidR="001D4D9A" w:rsidRPr="00044BBB">
        <w:rPr>
          <w:spacing w:val="-15"/>
          <w:sz w:val="28"/>
          <w:szCs w:val="28"/>
        </w:rPr>
        <w:t xml:space="preserve"> </w:t>
      </w:r>
      <w:r w:rsidR="001D4D9A" w:rsidRPr="00044BBB">
        <w:rPr>
          <w:sz w:val="28"/>
          <w:szCs w:val="28"/>
        </w:rPr>
        <w:t>високий</w:t>
      </w:r>
      <w:r w:rsidR="001D4D9A" w:rsidRPr="00044BBB">
        <w:rPr>
          <w:spacing w:val="-18"/>
          <w:sz w:val="28"/>
          <w:szCs w:val="28"/>
        </w:rPr>
        <w:t xml:space="preserve"> </w:t>
      </w:r>
      <w:r w:rsidR="001D4D9A" w:rsidRPr="00044BBB">
        <w:rPr>
          <w:sz w:val="28"/>
          <w:szCs w:val="28"/>
        </w:rPr>
        <w:t>рівень,</w:t>
      </w:r>
      <w:r w:rsidR="001D4D9A" w:rsidRPr="00044BBB">
        <w:rPr>
          <w:spacing w:val="-17"/>
          <w:sz w:val="28"/>
          <w:szCs w:val="28"/>
        </w:rPr>
        <w:t xml:space="preserve"> </w:t>
      </w:r>
      <w:r w:rsidR="001D4D9A" w:rsidRPr="00044BBB">
        <w:rPr>
          <w:sz w:val="28"/>
          <w:szCs w:val="28"/>
        </w:rPr>
        <w:t>37%</w:t>
      </w:r>
      <w:r w:rsidR="001D4D9A" w:rsidRPr="00044BBB">
        <w:rPr>
          <w:spacing w:val="-18"/>
          <w:sz w:val="28"/>
          <w:szCs w:val="28"/>
        </w:rPr>
        <w:t xml:space="preserve"> </w:t>
      </w:r>
      <w:r w:rsidR="001D4D9A" w:rsidRPr="00044BBB">
        <w:rPr>
          <w:sz w:val="28"/>
          <w:szCs w:val="28"/>
        </w:rPr>
        <w:t>–</w:t>
      </w:r>
      <w:r w:rsidR="001D4D9A" w:rsidRPr="00044BBB">
        <w:rPr>
          <w:spacing w:val="-15"/>
          <w:sz w:val="28"/>
          <w:szCs w:val="28"/>
        </w:rPr>
        <w:t xml:space="preserve"> </w:t>
      </w:r>
      <w:r w:rsidR="001D4D9A" w:rsidRPr="00044BBB">
        <w:rPr>
          <w:sz w:val="28"/>
          <w:szCs w:val="28"/>
        </w:rPr>
        <w:t>середній</w:t>
      </w:r>
      <w:r w:rsidR="001D4D9A" w:rsidRPr="00044BBB">
        <w:rPr>
          <w:spacing w:val="-18"/>
          <w:sz w:val="28"/>
          <w:szCs w:val="28"/>
        </w:rPr>
        <w:t xml:space="preserve"> </w:t>
      </w:r>
      <w:r w:rsidR="001D4D9A" w:rsidRPr="00044BBB">
        <w:rPr>
          <w:sz w:val="28"/>
          <w:szCs w:val="28"/>
        </w:rPr>
        <w:t>рівень,</w:t>
      </w:r>
      <w:r w:rsidR="001D4D9A" w:rsidRPr="00044BBB">
        <w:rPr>
          <w:spacing w:val="-17"/>
          <w:sz w:val="28"/>
          <w:szCs w:val="28"/>
        </w:rPr>
        <w:t xml:space="preserve"> </w:t>
      </w:r>
      <w:r w:rsidR="001D4D9A" w:rsidRPr="00044BBB">
        <w:rPr>
          <w:sz w:val="28"/>
          <w:szCs w:val="28"/>
        </w:rPr>
        <w:t>56%</w:t>
      </w:r>
      <w:r w:rsidR="001D4D9A" w:rsidRPr="00044BBB">
        <w:rPr>
          <w:spacing w:val="-14"/>
          <w:sz w:val="28"/>
          <w:szCs w:val="28"/>
        </w:rPr>
        <w:t xml:space="preserve"> </w:t>
      </w:r>
      <w:r w:rsidR="001D4D9A" w:rsidRPr="00044BBB">
        <w:rPr>
          <w:sz w:val="28"/>
          <w:szCs w:val="28"/>
        </w:rPr>
        <w:t xml:space="preserve">– </w:t>
      </w:r>
      <w:r w:rsidR="001D4D9A" w:rsidRPr="00044BBB">
        <w:rPr>
          <w:spacing w:val="-2"/>
          <w:sz w:val="28"/>
          <w:szCs w:val="28"/>
        </w:rPr>
        <w:t>низький</w:t>
      </w:r>
      <w:r w:rsidR="001D4D9A" w:rsidRPr="00044BBB">
        <w:rPr>
          <w:spacing w:val="-1"/>
          <w:sz w:val="28"/>
          <w:szCs w:val="28"/>
        </w:rPr>
        <w:t xml:space="preserve"> </w:t>
      </w:r>
      <w:r w:rsidR="001D4D9A" w:rsidRPr="00044BBB">
        <w:rPr>
          <w:spacing w:val="-2"/>
          <w:sz w:val="28"/>
          <w:szCs w:val="28"/>
        </w:rPr>
        <w:t>рівень.</w:t>
      </w:r>
      <w:r w:rsidR="001D4D9A" w:rsidRPr="00044BBB">
        <w:rPr>
          <w:spacing w:val="3"/>
          <w:sz w:val="28"/>
          <w:szCs w:val="28"/>
        </w:rPr>
        <w:t xml:space="preserve"> </w:t>
      </w:r>
      <w:r w:rsidR="001D4D9A" w:rsidRPr="00044BBB">
        <w:rPr>
          <w:spacing w:val="-2"/>
          <w:sz w:val="28"/>
          <w:szCs w:val="28"/>
        </w:rPr>
        <w:t>Незначні,</w:t>
      </w:r>
      <w:r w:rsidR="001D4D9A" w:rsidRPr="00044BBB">
        <w:rPr>
          <w:spacing w:val="1"/>
          <w:sz w:val="28"/>
          <w:szCs w:val="28"/>
        </w:rPr>
        <w:t xml:space="preserve"> </w:t>
      </w:r>
      <w:r w:rsidR="001D4D9A" w:rsidRPr="00044BBB">
        <w:rPr>
          <w:spacing w:val="-2"/>
          <w:sz w:val="28"/>
          <w:szCs w:val="28"/>
        </w:rPr>
        <w:t>проте</w:t>
      </w:r>
      <w:r w:rsidR="001D4D9A" w:rsidRPr="00044BBB">
        <w:rPr>
          <w:spacing w:val="2"/>
          <w:sz w:val="28"/>
          <w:szCs w:val="28"/>
        </w:rPr>
        <w:t xml:space="preserve"> </w:t>
      </w:r>
      <w:r w:rsidR="001D4D9A" w:rsidRPr="00044BBB">
        <w:rPr>
          <w:spacing w:val="-2"/>
          <w:sz w:val="28"/>
          <w:szCs w:val="28"/>
        </w:rPr>
        <w:t>найнижчі</w:t>
      </w:r>
      <w:r w:rsidR="001D4D9A" w:rsidRPr="00044BBB">
        <w:rPr>
          <w:spacing w:val="3"/>
          <w:sz w:val="28"/>
          <w:szCs w:val="28"/>
        </w:rPr>
        <w:t xml:space="preserve"> </w:t>
      </w:r>
      <w:r w:rsidR="001D4D9A" w:rsidRPr="00044BBB">
        <w:rPr>
          <w:spacing w:val="-2"/>
          <w:sz w:val="28"/>
          <w:szCs w:val="28"/>
        </w:rPr>
        <w:t>показники</w:t>
      </w:r>
      <w:r w:rsidR="001D4D9A" w:rsidRPr="00044BBB">
        <w:rPr>
          <w:spacing w:val="2"/>
          <w:sz w:val="28"/>
          <w:szCs w:val="28"/>
        </w:rPr>
        <w:t xml:space="preserve"> </w:t>
      </w:r>
      <w:r w:rsidR="001D4D9A" w:rsidRPr="00044BBB">
        <w:rPr>
          <w:spacing w:val="-2"/>
          <w:sz w:val="28"/>
          <w:szCs w:val="28"/>
        </w:rPr>
        <w:t>спостерігаються</w:t>
      </w:r>
      <w:r w:rsidR="001D4D9A" w:rsidRPr="00044BBB">
        <w:rPr>
          <w:spacing w:val="4"/>
          <w:sz w:val="28"/>
          <w:szCs w:val="28"/>
        </w:rPr>
        <w:t xml:space="preserve"> </w:t>
      </w:r>
      <w:r w:rsidR="001D4D9A" w:rsidRPr="00044BBB">
        <w:rPr>
          <w:spacing w:val="-2"/>
          <w:sz w:val="28"/>
          <w:szCs w:val="28"/>
        </w:rPr>
        <w:t>за</w:t>
      </w:r>
      <w:r w:rsidR="001D4D9A" w:rsidRPr="00044BBB">
        <w:rPr>
          <w:spacing w:val="2"/>
          <w:sz w:val="28"/>
          <w:szCs w:val="28"/>
        </w:rPr>
        <w:t xml:space="preserve"> </w:t>
      </w:r>
      <w:r w:rsidR="001D4D9A" w:rsidRPr="00044BBB">
        <w:rPr>
          <w:spacing w:val="-2"/>
          <w:sz w:val="28"/>
          <w:szCs w:val="28"/>
        </w:rPr>
        <w:t>шкалою</w:t>
      </w:r>
      <w:r w:rsidRPr="00044BBB">
        <w:rPr>
          <w:sz w:val="28"/>
          <w:szCs w:val="28"/>
        </w:rPr>
        <w:t xml:space="preserve"> </w:t>
      </w:r>
      <w:r w:rsidR="001D4D9A" w:rsidRPr="00044BBB">
        <w:rPr>
          <w:spacing w:val="-4"/>
          <w:sz w:val="28"/>
          <w:szCs w:val="28"/>
        </w:rPr>
        <w:t>«Керування</w:t>
      </w:r>
      <w:r w:rsidR="001D4D9A" w:rsidRPr="00044BBB">
        <w:rPr>
          <w:spacing w:val="-14"/>
          <w:sz w:val="28"/>
          <w:szCs w:val="28"/>
        </w:rPr>
        <w:t xml:space="preserve"> </w:t>
      </w:r>
      <w:r w:rsidR="001D4D9A" w:rsidRPr="00044BBB">
        <w:rPr>
          <w:spacing w:val="-4"/>
          <w:sz w:val="28"/>
          <w:szCs w:val="28"/>
        </w:rPr>
        <w:t>своїми</w:t>
      </w:r>
      <w:r w:rsidR="001D4D9A" w:rsidRPr="00044BBB">
        <w:rPr>
          <w:spacing w:val="-13"/>
          <w:sz w:val="28"/>
          <w:szCs w:val="28"/>
        </w:rPr>
        <w:t xml:space="preserve"> </w:t>
      </w:r>
      <w:r w:rsidR="001D4D9A" w:rsidRPr="00044BBB">
        <w:rPr>
          <w:spacing w:val="-4"/>
          <w:sz w:val="28"/>
          <w:szCs w:val="28"/>
        </w:rPr>
        <w:t>емоціями»,</w:t>
      </w:r>
      <w:r w:rsidR="001D4D9A" w:rsidRPr="00044BBB">
        <w:rPr>
          <w:spacing w:val="-14"/>
          <w:sz w:val="28"/>
          <w:szCs w:val="28"/>
        </w:rPr>
        <w:t xml:space="preserve"> </w:t>
      </w:r>
      <w:r w:rsidR="001D4D9A" w:rsidRPr="00044BBB">
        <w:rPr>
          <w:spacing w:val="-4"/>
          <w:sz w:val="28"/>
          <w:szCs w:val="28"/>
        </w:rPr>
        <w:t>що</w:t>
      </w:r>
      <w:r w:rsidR="001D4D9A" w:rsidRPr="00044BBB">
        <w:rPr>
          <w:spacing w:val="-13"/>
          <w:sz w:val="28"/>
          <w:szCs w:val="28"/>
        </w:rPr>
        <w:t xml:space="preserve"> </w:t>
      </w:r>
      <w:r w:rsidR="001D4D9A" w:rsidRPr="00044BBB">
        <w:rPr>
          <w:spacing w:val="-4"/>
          <w:sz w:val="28"/>
          <w:szCs w:val="28"/>
        </w:rPr>
        <w:t>свідчить</w:t>
      </w:r>
      <w:r w:rsidR="001D4D9A" w:rsidRPr="00044BBB">
        <w:rPr>
          <w:spacing w:val="-14"/>
          <w:sz w:val="28"/>
          <w:szCs w:val="28"/>
        </w:rPr>
        <w:t xml:space="preserve"> </w:t>
      </w:r>
      <w:r w:rsidR="001D4D9A" w:rsidRPr="00044BBB">
        <w:rPr>
          <w:spacing w:val="-4"/>
          <w:sz w:val="28"/>
          <w:szCs w:val="28"/>
        </w:rPr>
        <w:t>про</w:t>
      </w:r>
      <w:r w:rsidR="001D4D9A" w:rsidRPr="00044BBB">
        <w:rPr>
          <w:spacing w:val="-13"/>
          <w:sz w:val="28"/>
          <w:szCs w:val="28"/>
        </w:rPr>
        <w:t xml:space="preserve"> </w:t>
      </w:r>
      <w:r w:rsidR="001D4D9A" w:rsidRPr="00044BBB">
        <w:rPr>
          <w:spacing w:val="-4"/>
          <w:sz w:val="28"/>
          <w:szCs w:val="28"/>
        </w:rPr>
        <w:t>те,</w:t>
      </w:r>
      <w:r w:rsidR="001D4D9A" w:rsidRPr="00044BBB">
        <w:rPr>
          <w:spacing w:val="-14"/>
          <w:sz w:val="28"/>
          <w:szCs w:val="28"/>
        </w:rPr>
        <w:t xml:space="preserve"> </w:t>
      </w:r>
      <w:r w:rsidR="001D4D9A" w:rsidRPr="00044BBB">
        <w:rPr>
          <w:spacing w:val="-4"/>
          <w:sz w:val="28"/>
          <w:szCs w:val="28"/>
        </w:rPr>
        <w:t>що</w:t>
      </w:r>
      <w:r w:rsidR="001D4D9A" w:rsidRPr="00044BBB">
        <w:rPr>
          <w:spacing w:val="-13"/>
          <w:sz w:val="28"/>
          <w:szCs w:val="28"/>
        </w:rPr>
        <w:t xml:space="preserve"> </w:t>
      </w:r>
      <w:r w:rsidR="001D4D9A" w:rsidRPr="00044BBB">
        <w:rPr>
          <w:spacing w:val="-4"/>
          <w:sz w:val="28"/>
          <w:szCs w:val="28"/>
        </w:rPr>
        <w:t>здатність</w:t>
      </w:r>
      <w:r w:rsidR="001D4D9A" w:rsidRPr="00044BBB">
        <w:rPr>
          <w:spacing w:val="-14"/>
          <w:sz w:val="28"/>
          <w:szCs w:val="28"/>
        </w:rPr>
        <w:t xml:space="preserve"> </w:t>
      </w:r>
      <w:r w:rsidR="001D4D9A" w:rsidRPr="00044BBB">
        <w:rPr>
          <w:spacing w:val="-4"/>
          <w:sz w:val="28"/>
          <w:szCs w:val="28"/>
        </w:rPr>
        <w:t>керувати</w:t>
      </w:r>
      <w:r w:rsidR="001D4D9A" w:rsidRPr="00044BBB">
        <w:rPr>
          <w:spacing w:val="-13"/>
          <w:sz w:val="28"/>
          <w:szCs w:val="28"/>
        </w:rPr>
        <w:t xml:space="preserve"> </w:t>
      </w:r>
      <w:r w:rsidR="001D4D9A" w:rsidRPr="00044BBB">
        <w:rPr>
          <w:spacing w:val="-4"/>
          <w:sz w:val="28"/>
          <w:szCs w:val="28"/>
        </w:rPr>
        <w:t xml:space="preserve">власними </w:t>
      </w:r>
      <w:r w:rsidR="001D4D9A" w:rsidRPr="00044BBB">
        <w:rPr>
          <w:sz w:val="28"/>
          <w:szCs w:val="28"/>
        </w:rPr>
        <w:t>емоціями</w:t>
      </w:r>
      <w:r w:rsidR="001D4D9A" w:rsidRPr="00044BBB">
        <w:rPr>
          <w:spacing w:val="78"/>
          <w:sz w:val="28"/>
          <w:szCs w:val="28"/>
        </w:rPr>
        <w:t xml:space="preserve"> </w:t>
      </w:r>
      <w:r w:rsidR="001D4D9A" w:rsidRPr="00044BBB">
        <w:rPr>
          <w:sz w:val="28"/>
          <w:szCs w:val="28"/>
        </w:rPr>
        <w:t>серед</w:t>
      </w:r>
      <w:r w:rsidR="001D4D9A" w:rsidRPr="00044BBB">
        <w:rPr>
          <w:spacing w:val="45"/>
          <w:w w:val="150"/>
          <w:sz w:val="28"/>
          <w:szCs w:val="28"/>
        </w:rPr>
        <w:t xml:space="preserve"> </w:t>
      </w:r>
      <w:r w:rsidR="001D4D9A" w:rsidRPr="00044BBB">
        <w:rPr>
          <w:sz w:val="28"/>
          <w:szCs w:val="28"/>
        </w:rPr>
        <w:t>молодших</w:t>
      </w:r>
      <w:r w:rsidR="001D4D9A" w:rsidRPr="00044BBB">
        <w:rPr>
          <w:spacing w:val="45"/>
          <w:w w:val="150"/>
          <w:sz w:val="28"/>
          <w:szCs w:val="28"/>
        </w:rPr>
        <w:t xml:space="preserve"> </w:t>
      </w:r>
      <w:r w:rsidR="001D4D9A" w:rsidRPr="00044BBB">
        <w:rPr>
          <w:sz w:val="28"/>
          <w:szCs w:val="28"/>
        </w:rPr>
        <w:t>підлітків</w:t>
      </w:r>
      <w:r w:rsidR="001D4D9A" w:rsidRPr="00044BBB">
        <w:rPr>
          <w:spacing w:val="77"/>
          <w:sz w:val="28"/>
          <w:szCs w:val="28"/>
        </w:rPr>
        <w:t xml:space="preserve"> </w:t>
      </w:r>
      <w:r w:rsidR="001D4D9A" w:rsidRPr="00044BBB">
        <w:rPr>
          <w:sz w:val="28"/>
          <w:szCs w:val="28"/>
        </w:rPr>
        <w:t>є</w:t>
      </w:r>
      <w:r w:rsidR="001D4D9A" w:rsidRPr="00044BBB">
        <w:rPr>
          <w:spacing w:val="45"/>
          <w:w w:val="150"/>
          <w:sz w:val="28"/>
          <w:szCs w:val="28"/>
        </w:rPr>
        <w:t xml:space="preserve"> </w:t>
      </w:r>
      <w:r w:rsidR="001D4D9A" w:rsidRPr="00044BBB">
        <w:rPr>
          <w:sz w:val="28"/>
          <w:szCs w:val="28"/>
        </w:rPr>
        <w:t>не</w:t>
      </w:r>
      <w:r w:rsidR="001D4D9A" w:rsidRPr="00044BBB">
        <w:rPr>
          <w:spacing w:val="78"/>
          <w:sz w:val="28"/>
          <w:szCs w:val="28"/>
        </w:rPr>
        <w:t xml:space="preserve"> </w:t>
      </w:r>
      <w:r w:rsidR="001D4D9A" w:rsidRPr="00044BBB">
        <w:rPr>
          <w:sz w:val="28"/>
          <w:szCs w:val="28"/>
        </w:rPr>
        <w:t>достатньо</w:t>
      </w:r>
      <w:r w:rsidR="001D4D9A" w:rsidRPr="00044BBB">
        <w:rPr>
          <w:spacing w:val="45"/>
          <w:w w:val="150"/>
          <w:sz w:val="28"/>
          <w:szCs w:val="28"/>
        </w:rPr>
        <w:t xml:space="preserve"> </w:t>
      </w:r>
      <w:r w:rsidR="001D4D9A" w:rsidRPr="00044BBB">
        <w:rPr>
          <w:sz w:val="28"/>
          <w:szCs w:val="28"/>
        </w:rPr>
        <w:t>сформованою,</w:t>
      </w:r>
      <w:r w:rsidR="001D4D9A" w:rsidRPr="00044BBB">
        <w:rPr>
          <w:spacing w:val="78"/>
          <w:sz w:val="28"/>
          <w:szCs w:val="28"/>
        </w:rPr>
        <w:t xml:space="preserve"> </w:t>
      </w:r>
      <w:r w:rsidR="001D4D9A" w:rsidRPr="00044BBB">
        <w:rPr>
          <w:sz w:val="28"/>
          <w:szCs w:val="28"/>
        </w:rPr>
        <w:t>та</w:t>
      </w:r>
      <w:r w:rsidR="001D4D9A" w:rsidRPr="00044BBB">
        <w:rPr>
          <w:spacing w:val="78"/>
          <w:sz w:val="28"/>
          <w:szCs w:val="28"/>
        </w:rPr>
        <w:t xml:space="preserve"> </w:t>
      </w:r>
      <w:r w:rsidR="001D4D9A" w:rsidRPr="00044BBB">
        <w:rPr>
          <w:spacing w:val="-4"/>
          <w:sz w:val="28"/>
          <w:szCs w:val="28"/>
        </w:rPr>
        <w:t>може</w:t>
      </w:r>
      <w:r w:rsidRPr="00044BBB">
        <w:rPr>
          <w:sz w:val="28"/>
          <w:szCs w:val="28"/>
        </w:rPr>
        <w:t xml:space="preserve"> </w:t>
      </w:r>
      <w:r w:rsidR="001D4D9A" w:rsidRPr="00044BBB">
        <w:rPr>
          <w:spacing w:val="-4"/>
          <w:sz w:val="28"/>
          <w:szCs w:val="28"/>
        </w:rPr>
        <w:t>провокувати</w:t>
      </w:r>
      <w:r w:rsidR="001D4D9A" w:rsidRPr="00044BBB">
        <w:rPr>
          <w:spacing w:val="-11"/>
          <w:sz w:val="28"/>
          <w:szCs w:val="28"/>
        </w:rPr>
        <w:t xml:space="preserve"> </w:t>
      </w:r>
      <w:r w:rsidR="001D4D9A" w:rsidRPr="00044BBB">
        <w:rPr>
          <w:spacing w:val="-4"/>
          <w:sz w:val="28"/>
          <w:szCs w:val="28"/>
        </w:rPr>
        <w:t>нестабільні</w:t>
      </w:r>
      <w:r w:rsidR="001D4D9A" w:rsidRPr="00044BBB">
        <w:rPr>
          <w:spacing w:val="-10"/>
          <w:sz w:val="28"/>
          <w:szCs w:val="28"/>
        </w:rPr>
        <w:t xml:space="preserve"> </w:t>
      </w:r>
      <w:r w:rsidR="001D4D9A" w:rsidRPr="00044BBB">
        <w:rPr>
          <w:spacing w:val="-4"/>
          <w:sz w:val="28"/>
          <w:szCs w:val="28"/>
        </w:rPr>
        <w:t>емоційні</w:t>
      </w:r>
      <w:r w:rsidR="001D4D9A" w:rsidRPr="00044BBB">
        <w:rPr>
          <w:spacing w:val="-10"/>
          <w:sz w:val="28"/>
          <w:szCs w:val="28"/>
        </w:rPr>
        <w:t xml:space="preserve"> </w:t>
      </w:r>
      <w:r w:rsidR="001D4D9A" w:rsidRPr="00044BBB">
        <w:rPr>
          <w:spacing w:val="-4"/>
          <w:sz w:val="28"/>
          <w:szCs w:val="28"/>
        </w:rPr>
        <w:t>стани</w:t>
      </w:r>
      <w:r w:rsidR="001D4D9A" w:rsidRPr="00044BBB">
        <w:rPr>
          <w:spacing w:val="-11"/>
          <w:sz w:val="28"/>
          <w:szCs w:val="28"/>
        </w:rPr>
        <w:t xml:space="preserve"> </w:t>
      </w:r>
      <w:r w:rsidR="001D4D9A" w:rsidRPr="00044BBB">
        <w:rPr>
          <w:spacing w:val="-4"/>
          <w:sz w:val="28"/>
          <w:szCs w:val="28"/>
        </w:rPr>
        <w:t>у</w:t>
      </w:r>
      <w:r w:rsidR="001D4D9A" w:rsidRPr="00044BBB">
        <w:rPr>
          <w:spacing w:val="-10"/>
          <w:sz w:val="28"/>
          <w:szCs w:val="28"/>
        </w:rPr>
        <w:t xml:space="preserve"> </w:t>
      </w:r>
      <w:r w:rsidR="001D4D9A" w:rsidRPr="00044BBB">
        <w:rPr>
          <w:spacing w:val="-4"/>
          <w:sz w:val="28"/>
          <w:szCs w:val="28"/>
        </w:rPr>
        <w:t>підлітка.</w:t>
      </w:r>
    </w:p>
    <w:p w14:paraId="75607AB2" w14:textId="702DBB02" w:rsidR="001D4D9A" w:rsidRPr="00044BBB" w:rsidRDefault="00345191" w:rsidP="00F45CEE">
      <w:pPr>
        <w:pStyle w:val="ad"/>
        <w:spacing w:after="0" w:line="360" w:lineRule="auto"/>
        <w:ind w:right="443"/>
        <w:jc w:val="both"/>
        <w:rPr>
          <w:sz w:val="28"/>
          <w:szCs w:val="28"/>
        </w:rPr>
      </w:pPr>
      <w:r w:rsidRPr="00044BBB">
        <w:rPr>
          <w:sz w:val="28"/>
          <w:szCs w:val="28"/>
        </w:rPr>
        <w:t xml:space="preserve">            </w:t>
      </w:r>
      <w:r w:rsidR="001D4D9A" w:rsidRPr="00044BBB">
        <w:rPr>
          <w:sz w:val="28"/>
          <w:szCs w:val="28"/>
        </w:rPr>
        <w:t xml:space="preserve">Таким чином, більшість респондентів мають низький рівень емоційного </w:t>
      </w:r>
      <w:r w:rsidR="001D4D9A" w:rsidRPr="00044BBB">
        <w:rPr>
          <w:spacing w:val="-6"/>
          <w:sz w:val="28"/>
          <w:szCs w:val="28"/>
        </w:rPr>
        <w:t>інтелекту. Це вказує на</w:t>
      </w:r>
      <w:r w:rsidR="001D4D9A" w:rsidRPr="00044BBB">
        <w:rPr>
          <w:spacing w:val="-7"/>
          <w:sz w:val="28"/>
          <w:szCs w:val="28"/>
        </w:rPr>
        <w:t xml:space="preserve"> </w:t>
      </w:r>
      <w:r w:rsidR="001D4D9A" w:rsidRPr="00044BBB">
        <w:rPr>
          <w:spacing w:val="-6"/>
          <w:sz w:val="28"/>
          <w:szCs w:val="28"/>
        </w:rPr>
        <w:t>те, що молодші підлітки не</w:t>
      </w:r>
      <w:r w:rsidR="001D4D9A" w:rsidRPr="00044BBB">
        <w:rPr>
          <w:spacing w:val="-7"/>
          <w:sz w:val="28"/>
          <w:szCs w:val="28"/>
        </w:rPr>
        <w:t xml:space="preserve"> </w:t>
      </w:r>
      <w:r w:rsidR="001D4D9A" w:rsidRPr="00044BBB">
        <w:rPr>
          <w:spacing w:val="-6"/>
          <w:sz w:val="28"/>
          <w:szCs w:val="28"/>
        </w:rPr>
        <w:t xml:space="preserve">здатні до ефективного контролю </w:t>
      </w:r>
      <w:r w:rsidR="001D4D9A" w:rsidRPr="00044BBB">
        <w:rPr>
          <w:sz w:val="28"/>
          <w:szCs w:val="28"/>
        </w:rPr>
        <w:t>власних</w:t>
      </w:r>
      <w:r w:rsidR="001D4D9A" w:rsidRPr="00044BBB">
        <w:rPr>
          <w:spacing w:val="-5"/>
          <w:sz w:val="28"/>
          <w:szCs w:val="28"/>
        </w:rPr>
        <w:t xml:space="preserve"> </w:t>
      </w:r>
      <w:r w:rsidR="001D4D9A" w:rsidRPr="00044BBB">
        <w:rPr>
          <w:sz w:val="28"/>
          <w:szCs w:val="28"/>
        </w:rPr>
        <w:t>емоцій,</w:t>
      </w:r>
      <w:r w:rsidR="001D4D9A" w:rsidRPr="00044BBB">
        <w:rPr>
          <w:spacing w:val="-7"/>
          <w:sz w:val="28"/>
          <w:szCs w:val="28"/>
        </w:rPr>
        <w:t xml:space="preserve"> </w:t>
      </w:r>
      <w:r w:rsidR="001D4D9A" w:rsidRPr="00044BBB">
        <w:rPr>
          <w:sz w:val="28"/>
          <w:szCs w:val="28"/>
        </w:rPr>
        <w:t>проявляють</w:t>
      </w:r>
      <w:r w:rsidR="001D4D9A" w:rsidRPr="00044BBB">
        <w:rPr>
          <w:spacing w:val="-5"/>
          <w:sz w:val="28"/>
          <w:szCs w:val="28"/>
        </w:rPr>
        <w:t xml:space="preserve"> </w:t>
      </w:r>
      <w:r w:rsidR="001D4D9A" w:rsidRPr="00044BBB">
        <w:rPr>
          <w:sz w:val="28"/>
          <w:szCs w:val="28"/>
        </w:rPr>
        <w:t>особистісну</w:t>
      </w:r>
      <w:r w:rsidR="001D4D9A" w:rsidRPr="00044BBB">
        <w:rPr>
          <w:spacing w:val="-5"/>
          <w:sz w:val="28"/>
          <w:szCs w:val="28"/>
        </w:rPr>
        <w:t xml:space="preserve"> </w:t>
      </w:r>
      <w:r w:rsidR="001D4D9A" w:rsidRPr="00044BBB">
        <w:rPr>
          <w:sz w:val="28"/>
          <w:szCs w:val="28"/>
        </w:rPr>
        <w:t>невпевненість</w:t>
      </w:r>
      <w:r w:rsidR="001D4D9A" w:rsidRPr="00044BBB">
        <w:rPr>
          <w:spacing w:val="-7"/>
          <w:sz w:val="28"/>
          <w:szCs w:val="28"/>
        </w:rPr>
        <w:t xml:space="preserve"> </w:t>
      </w:r>
      <w:r w:rsidR="001D4D9A" w:rsidRPr="00044BBB">
        <w:rPr>
          <w:sz w:val="28"/>
          <w:szCs w:val="28"/>
        </w:rPr>
        <w:t>та</w:t>
      </w:r>
      <w:r w:rsidR="001D4D9A" w:rsidRPr="00044BBB">
        <w:rPr>
          <w:spacing w:val="-6"/>
          <w:sz w:val="28"/>
          <w:szCs w:val="28"/>
        </w:rPr>
        <w:t xml:space="preserve"> </w:t>
      </w:r>
      <w:r w:rsidR="001D4D9A" w:rsidRPr="00044BBB">
        <w:rPr>
          <w:sz w:val="28"/>
          <w:szCs w:val="28"/>
        </w:rPr>
        <w:t>надмірну</w:t>
      </w:r>
      <w:r w:rsidR="001D4D9A" w:rsidRPr="00044BBB">
        <w:rPr>
          <w:spacing w:val="-5"/>
          <w:sz w:val="28"/>
          <w:szCs w:val="28"/>
        </w:rPr>
        <w:t xml:space="preserve"> </w:t>
      </w:r>
      <w:r w:rsidR="001D4D9A" w:rsidRPr="00044BBB">
        <w:rPr>
          <w:sz w:val="28"/>
          <w:szCs w:val="28"/>
        </w:rPr>
        <w:t>фіксацію</w:t>
      </w:r>
      <w:r w:rsidR="001D4D9A" w:rsidRPr="00044BBB">
        <w:rPr>
          <w:spacing w:val="-7"/>
          <w:sz w:val="28"/>
          <w:szCs w:val="28"/>
        </w:rPr>
        <w:t xml:space="preserve"> </w:t>
      </w:r>
      <w:r w:rsidR="001D4D9A" w:rsidRPr="00044BBB">
        <w:rPr>
          <w:sz w:val="28"/>
          <w:szCs w:val="28"/>
        </w:rPr>
        <w:t xml:space="preserve">на проблемі при переживанні стресових ситуацій. Ми вважаємо, що переважання </w:t>
      </w:r>
      <w:r w:rsidR="001D4D9A" w:rsidRPr="00044BBB">
        <w:rPr>
          <w:spacing w:val="-6"/>
          <w:sz w:val="28"/>
          <w:szCs w:val="28"/>
        </w:rPr>
        <w:t>низьких</w:t>
      </w:r>
      <w:r w:rsidR="001D4D9A" w:rsidRPr="00044BBB">
        <w:rPr>
          <w:spacing w:val="-11"/>
          <w:sz w:val="28"/>
          <w:szCs w:val="28"/>
        </w:rPr>
        <w:t xml:space="preserve"> </w:t>
      </w:r>
      <w:r w:rsidR="001D4D9A" w:rsidRPr="00044BBB">
        <w:rPr>
          <w:spacing w:val="-6"/>
          <w:sz w:val="28"/>
          <w:szCs w:val="28"/>
        </w:rPr>
        <w:t>показників</w:t>
      </w:r>
      <w:r w:rsidR="001D4D9A" w:rsidRPr="00044BBB">
        <w:rPr>
          <w:spacing w:val="-12"/>
          <w:sz w:val="28"/>
          <w:szCs w:val="28"/>
        </w:rPr>
        <w:t xml:space="preserve"> </w:t>
      </w:r>
      <w:r w:rsidR="001D4D9A" w:rsidRPr="00044BBB">
        <w:rPr>
          <w:spacing w:val="-6"/>
          <w:sz w:val="28"/>
          <w:szCs w:val="28"/>
        </w:rPr>
        <w:t>емоційного</w:t>
      </w:r>
      <w:r w:rsidR="001D4D9A" w:rsidRPr="00044BBB">
        <w:rPr>
          <w:spacing w:val="-10"/>
          <w:sz w:val="28"/>
          <w:szCs w:val="28"/>
        </w:rPr>
        <w:t xml:space="preserve"> </w:t>
      </w:r>
      <w:r w:rsidR="001D4D9A" w:rsidRPr="00044BBB">
        <w:rPr>
          <w:spacing w:val="-6"/>
          <w:sz w:val="28"/>
          <w:szCs w:val="28"/>
        </w:rPr>
        <w:t>інтелекту</w:t>
      </w:r>
      <w:r w:rsidR="001D4D9A" w:rsidRPr="00044BBB">
        <w:rPr>
          <w:spacing w:val="-8"/>
          <w:sz w:val="28"/>
          <w:szCs w:val="28"/>
        </w:rPr>
        <w:t xml:space="preserve"> </w:t>
      </w:r>
      <w:r w:rsidR="001D4D9A" w:rsidRPr="00044BBB">
        <w:rPr>
          <w:spacing w:val="-6"/>
          <w:sz w:val="28"/>
          <w:szCs w:val="28"/>
        </w:rPr>
        <w:t>молодшої</w:t>
      </w:r>
      <w:r w:rsidR="001D4D9A" w:rsidRPr="00044BBB">
        <w:rPr>
          <w:spacing w:val="-10"/>
          <w:sz w:val="28"/>
          <w:szCs w:val="28"/>
        </w:rPr>
        <w:t xml:space="preserve"> </w:t>
      </w:r>
      <w:r w:rsidR="001D4D9A" w:rsidRPr="00044BBB">
        <w:rPr>
          <w:spacing w:val="-6"/>
          <w:sz w:val="28"/>
          <w:szCs w:val="28"/>
        </w:rPr>
        <w:t>підліткової</w:t>
      </w:r>
      <w:r w:rsidR="001D4D9A" w:rsidRPr="00044BBB">
        <w:rPr>
          <w:spacing w:val="-10"/>
          <w:sz w:val="28"/>
          <w:szCs w:val="28"/>
        </w:rPr>
        <w:t xml:space="preserve"> </w:t>
      </w:r>
      <w:r w:rsidR="001D4D9A" w:rsidRPr="00044BBB">
        <w:rPr>
          <w:spacing w:val="-6"/>
          <w:sz w:val="28"/>
          <w:szCs w:val="28"/>
        </w:rPr>
        <w:t>групи</w:t>
      </w:r>
      <w:r w:rsidR="001D4D9A" w:rsidRPr="00044BBB">
        <w:rPr>
          <w:spacing w:val="-12"/>
          <w:sz w:val="28"/>
          <w:szCs w:val="28"/>
        </w:rPr>
        <w:t xml:space="preserve"> </w:t>
      </w:r>
      <w:r w:rsidR="001D4D9A" w:rsidRPr="00044BBB">
        <w:rPr>
          <w:spacing w:val="-6"/>
          <w:sz w:val="28"/>
          <w:szCs w:val="28"/>
        </w:rPr>
        <w:t xml:space="preserve">спровоковано </w:t>
      </w:r>
      <w:r w:rsidR="001D4D9A" w:rsidRPr="00044BBB">
        <w:rPr>
          <w:sz w:val="28"/>
          <w:szCs w:val="28"/>
        </w:rPr>
        <w:lastRenderedPageBreak/>
        <w:t>рядом</w:t>
      </w:r>
      <w:r w:rsidR="001D4D9A" w:rsidRPr="00044BBB">
        <w:rPr>
          <w:spacing w:val="-18"/>
          <w:sz w:val="28"/>
          <w:szCs w:val="28"/>
        </w:rPr>
        <w:t xml:space="preserve"> </w:t>
      </w:r>
      <w:r w:rsidR="001D4D9A" w:rsidRPr="00044BBB">
        <w:rPr>
          <w:sz w:val="28"/>
          <w:szCs w:val="28"/>
        </w:rPr>
        <w:t>їх</w:t>
      </w:r>
      <w:r w:rsidR="001D4D9A" w:rsidRPr="00044BBB">
        <w:rPr>
          <w:spacing w:val="-17"/>
          <w:sz w:val="28"/>
          <w:szCs w:val="28"/>
        </w:rPr>
        <w:t xml:space="preserve"> </w:t>
      </w:r>
      <w:r w:rsidR="001D4D9A" w:rsidRPr="00044BBB">
        <w:rPr>
          <w:sz w:val="28"/>
          <w:szCs w:val="28"/>
        </w:rPr>
        <w:t>психоемоційних</w:t>
      </w:r>
      <w:r w:rsidR="001D4D9A" w:rsidRPr="00044BBB">
        <w:rPr>
          <w:spacing w:val="-18"/>
          <w:sz w:val="28"/>
          <w:szCs w:val="28"/>
        </w:rPr>
        <w:t xml:space="preserve"> </w:t>
      </w:r>
      <w:r w:rsidR="001D4D9A" w:rsidRPr="00044BBB">
        <w:rPr>
          <w:sz w:val="28"/>
          <w:szCs w:val="28"/>
        </w:rPr>
        <w:t>особливостей,</w:t>
      </w:r>
      <w:r w:rsidR="001D4D9A" w:rsidRPr="00044BBB">
        <w:rPr>
          <w:spacing w:val="-15"/>
          <w:sz w:val="28"/>
          <w:szCs w:val="28"/>
        </w:rPr>
        <w:t xml:space="preserve"> </w:t>
      </w:r>
      <w:r w:rsidR="001D4D9A" w:rsidRPr="00044BBB">
        <w:rPr>
          <w:sz w:val="28"/>
          <w:szCs w:val="28"/>
        </w:rPr>
        <w:t>серед</w:t>
      </w:r>
      <w:r w:rsidR="001D4D9A" w:rsidRPr="00044BBB">
        <w:rPr>
          <w:spacing w:val="-18"/>
          <w:sz w:val="28"/>
          <w:szCs w:val="28"/>
        </w:rPr>
        <w:t xml:space="preserve"> </w:t>
      </w:r>
      <w:r w:rsidR="001D4D9A" w:rsidRPr="00044BBB">
        <w:rPr>
          <w:sz w:val="28"/>
          <w:szCs w:val="28"/>
        </w:rPr>
        <w:t>яких</w:t>
      </w:r>
      <w:r w:rsidR="001D4D9A" w:rsidRPr="00044BBB">
        <w:rPr>
          <w:spacing w:val="-15"/>
          <w:sz w:val="28"/>
          <w:szCs w:val="28"/>
        </w:rPr>
        <w:t xml:space="preserve"> </w:t>
      </w:r>
      <w:r w:rsidR="001D4D9A" w:rsidRPr="00044BBB">
        <w:rPr>
          <w:sz w:val="28"/>
          <w:szCs w:val="28"/>
        </w:rPr>
        <w:t>вікові</w:t>
      </w:r>
      <w:r w:rsidR="001D4D9A" w:rsidRPr="00044BBB">
        <w:rPr>
          <w:spacing w:val="-18"/>
          <w:sz w:val="28"/>
          <w:szCs w:val="28"/>
        </w:rPr>
        <w:t xml:space="preserve"> </w:t>
      </w:r>
      <w:r w:rsidR="001D4D9A" w:rsidRPr="00044BBB">
        <w:rPr>
          <w:sz w:val="28"/>
          <w:szCs w:val="28"/>
        </w:rPr>
        <w:t>особливості</w:t>
      </w:r>
      <w:r w:rsidR="001D4D9A" w:rsidRPr="00044BBB">
        <w:rPr>
          <w:spacing w:val="-15"/>
          <w:sz w:val="28"/>
          <w:szCs w:val="28"/>
        </w:rPr>
        <w:t xml:space="preserve"> </w:t>
      </w:r>
      <w:r w:rsidR="001D4D9A" w:rsidRPr="00044BBB">
        <w:rPr>
          <w:sz w:val="28"/>
          <w:szCs w:val="28"/>
        </w:rPr>
        <w:t xml:space="preserve">життєвого </w:t>
      </w:r>
      <w:r w:rsidR="001D4D9A" w:rsidRPr="00044BBB">
        <w:rPr>
          <w:spacing w:val="-2"/>
          <w:sz w:val="28"/>
          <w:szCs w:val="28"/>
        </w:rPr>
        <w:t>досвіду</w:t>
      </w:r>
      <w:r w:rsidR="001D4D9A" w:rsidRPr="00044BBB">
        <w:rPr>
          <w:spacing w:val="-5"/>
          <w:sz w:val="28"/>
          <w:szCs w:val="28"/>
        </w:rPr>
        <w:t xml:space="preserve"> </w:t>
      </w:r>
      <w:r w:rsidR="001D4D9A" w:rsidRPr="00044BBB">
        <w:rPr>
          <w:spacing w:val="-2"/>
          <w:sz w:val="28"/>
          <w:szCs w:val="28"/>
        </w:rPr>
        <w:t>молодших</w:t>
      </w:r>
      <w:r w:rsidR="001D4D9A" w:rsidRPr="00044BBB">
        <w:rPr>
          <w:spacing w:val="-6"/>
          <w:sz w:val="28"/>
          <w:szCs w:val="28"/>
        </w:rPr>
        <w:t xml:space="preserve"> </w:t>
      </w:r>
      <w:r w:rsidR="001D4D9A" w:rsidRPr="00044BBB">
        <w:rPr>
          <w:spacing w:val="-2"/>
          <w:sz w:val="28"/>
          <w:szCs w:val="28"/>
        </w:rPr>
        <w:t>підлітків</w:t>
      </w:r>
      <w:r w:rsidR="001D4D9A" w:rsidRPr="00044BBB">
        <w:rPr>
          <w:spacing w:val="-8"/>
          <w:sz w:val="28"/>
          <w:szCs w:val="28"/>
        </w:rPr>
        <w:t xml:space="preserve"> </w:t>
      </w:r>
      <w:r w:rsidR="001D4D9A" w:rsidRPr="00044BBB">
        <w:rPr>
          <w:spacing w:val="-2"/>
          <w:sz w:val="28"/>
          <w:szCs w:val="28"/>
        </w:rPr>
        <w:t>та</w:t>
      </w:r>
      <w:r w:rsidR="001D4D9A" w:rsidRPr="00044BBB">
        <w:rPr>
          <w:spacing w:val="-4"/>
          <w:sz w:val="28"/>
          <w:szCs w:val="28"/>
        </w:rPr>
        <w:t xml:space="preserve"> </w:t>
      </w:r>
      <w:r w:rsidR="001D4D9A" w:rsidRPr="00044BBB">
        <w:rPr>
          <w:spacing w:val="-2"/>
          <w:sz w:val="28"/>
          <w:szCs w:val="28"/>
        </w:rPr>
        <w:t>середні</w:t>
      </w:r>
      <w:r w:rsidR="001D4D9A" w:rsidRPr="00044BBB">
        <w:rPr>
          <w:spacing w:val="-5"/>
          <w:sz w:val="28"/>
          <w:szCs w:val="28"/>
        </w:rPr>
        <w:t xml:space="preserve"> </w:t>
      </w:r>
      <w:r w:rsidR="001D4D9A" w:rsidRPr="00044BBB">
        <w:rPr>
          <w:spacing w:val="-2"/>
          <w:sz w:val="28"/>
          <w:szCs w:val="28"/>
        </w:rPr>
        <w:t>рівневі</w:t>
      </w:r>
      <w:r w:rsidR="001D4D9A" w:rsidRPr="00044BBB">
        <w:rPr>
          <w:spacing w:val="-6"/>
          <w:sz w:val="28"/>
          <w:szCs w:val="28"/>
        </w:rPr>
        <w:t xml:space="preserve"> </w:t>
      </w:r>
      <w:r w:rsidR="001D4D9A" w:rsidRPr="00044BBB">
        <w:rPr>
          <w:spacing w:val="-2"/>
          <w:sz w:val="28"/>
          <w:szCs w:val="28"/>
        </w:rPr>
        <w:t>показники</w:t>
      </w:r>
      <w:r w:rsidR="001D4D9A" w:rsidRPr="00044BBB">
        <w:rPr>
          <w:spacing w:val="-7"/>
          <w:sz w:val="28"/>
          <w:szCs w:val="28"/>
        </w:rPr>
        <w:t xml:space="preserve"> </w:t>
      </w:r>
      <w:r w:rsidR="001D4D9A" w:rsidRPr="00044BBB">
        <w:rPr>
          <w:spacing w:val="-2"/>
          <w:sz w:val="28"/>
          <w:szCs w:val="28"/>
        </w:rPr>
        <w:t>емоційної</w:t>
      </w:r>
      <w:r w:rsidR="001D4D9A" w:rsidRPr="00044BBB">
        <w:rPr>
          <w:spacing w:val="-5"/>
          <w:sz w:val="28"/>
          <w:szCs w:val="28"/>
        </w:rPr>
        <w:t xml:space="preserve"> </w:t>
      </w:r>
      <w:r w:rsidR="001D4D9A" w:rsidRPr="00044BBB">
        <w:rPr>
          <w:spacing w:val="-2"/>
          <w:sz w:val="28"/>
          <w:szCs w:val="28"/>
        </w:rPr>
        <w:t>стійкості.</w:t>
      </w:r>
    </w:p>
    <w:p w14:paraId="0B5F3F56" w14:textId="13CD4376" w:rsidR="001D4D9A" w:rsidRPr="00044BBB" w:rsidRDefault="00345191" w:rsidP="00F45CEE">
      <w:pPr>
        <w:pStyle w:val="ad"/>
        <w:spacing w:after="0" w:line="360" w:lineRule="auto"/>
        <w:ind w:right="445"/>
        <w:jc w:val="both"/>
        <w:rPr>
          <w:sz w:val="28"/>
          <w:szCs w:val="28"/>
        </w:rPr>
      </w:pPr>
      <w:r w:rsidRPr="00044BBB">
        <w:rPr>
          <w:sz w:val="28"/>
          <w:szCs w:val="28"/>
        </w:rPr>
        <w:t xml:space="preserve">       </w:t>
      </w:r>
      <w:r w:rsidR="001D4D9A" w:rsidRPr="00044BBB">
        <w:rPr>
          <w:sz w:val="28"/>
          <w:szCs w:val="28"/>
        </w:rPr>
        <w:t>Для вивчення складових вольової саморегуляції молодших підлітків використовувалась методика дослідження вольової саморегуляції, що дозволяє визначити 2 рівні вольової саморегуляції особистості: високий та низький. Особи, які проявляють високий рівень вольової саморегуляції характеризуються</w:t>
      </w:r>
      <w:r w:rsidR="001D4D9A" w:rsidRPr="00044BBB">
        <w:rPr>
          <w:spacing w:val="-5"/>
          <w:sz w:val="28"/>
          <w:szCs w:val="28"/>
        </w:rPr>
        <w:t xml:space="preserve"> </w:t>
      </w:r>
      <w:r w:rsidR="001D4D9A" w:rsidRPr="00044BBB">
        <w:rPr>
          <w:sz w:val="28"/>
          <w:szCs w:val="28"/>
        </w:rPr>
        <w:t>як</w:t>
      </w:r>
      <w:r w:rsidR="001D4D9A" w:rsidRPr="00044BBB">
        <w:rPr>
          <w:spacing w:val="-5"/>
          <w:sz w:val="28"/>
          <w:szCs w:val="28"/>
        </w:rPr>
        <w:t xml:space="preserve"> </w:t>
      </w:r>
      <w:r w:rsidR="001D4D9A" w:rsidRPr="00044BBB">
        <w:rPr>
          <w:sz w:val="28"/>
          <w:szCs w:val="28"/>
        </w:rPr>
        <w:t>активні,</w:t>
      </w:r>
      <w:r w:rsidR="001D4D9A" w:rsidRPr="00044BBB">
        <w:rPr>
          <w:spacing w:val="-6"/>
          <w:sz w:val="28"/>
          <w:szCs w:val="28"/>
        </w:rPr>
        <w:t xml:space="preserve"> </w:t>
      </w:r>
      <w:r w:rsidR="001D4D9A" w:rsidRPr="00044BBB">
        <w:rPr>
          <w:sz w:val="28"/>
          <w:szCs w:val="28"/>
        </w:rPr>
        <w:t>незалежні,</w:t>
      </w:r>
      <w:r w:rsidR="001D4D9A" w:rsidRPr="00044BBB">
        <w:rPr>
          <w:spacing w:val="-6"/>
          <w:sz w:val="28"/>
          <w:szCs w:val="28"/>
        </w:rPr>
        <w:t xml:space="preserve"> </w:t>
      </w:r>
      <w:r w:rsidR="001D4D9A" w:rsidRPr="00044BBB">
        <w:rPr>
          <w:sz w:val="28"/>
          <w:szCs w:val="28"/>
        </w:rPr>
        <w:t>самостійні,</w:t>
      </w:r>
      <w:r w:rsidR="001D4D9A" w:rsidRPr="00044BBB">
        <w:rPr>
          <w:spacing w:val="-6"/>
          <w:sz w:val="28"/>
          <w:szCs w:val="28"/>
        </w:rPr>
        <w:t xml:space="preserve"> </w:t>
      </w:r>
      <w:r w:rsidR="001D4D9A" w:rsidRPr="00044BBB">
        <w:rPr>
          <w:sz w:val="28"/>
          <w:szCs w:val="28"/>
        </w:rPr>
        <w:t>впевнені</w:t>
      </w:r>
      <w:r w:rsidR="001D4D9A" w:rsidRPr="00044BBB">
        <w:rPr>
          <w:spacing w:val="-4"/>
          <w:sz w:val="28"/>
          <w:szCs w:val="28"/>
        </w:rPr>
        <w:t xml:space="preserve"> </w:t>
      </w:r>
      <w:r w:rsidR="001D4D9A" w:rsidRPr="00044BBB">
        <w:rPr>
          <w:sz w:val="28"/>
          <w:szCs w:val="28"/>
        </w:rPr>
        <w:t>у</w:t>
      </w:r>
      <w:r w:rsidR="001D4D9A" w:rsidRPr="00044BBB">
        <w:rPr>
          <w:spacing w:val="-5"/>
          <w:sz w:val="28"/>
          <w:szCs w:val="28"/>
        </w:rPr>
        <w:t xml:space="preserve"> </w:t>
      </w:r>
      <w:r w:rsidR="001D4D9A" w:rsidRPr="00044BBB">
        <w:rPr>
          <w:sz w:val="28"/>
          <w:szCs w:val="28"/>
        </w:rPr>
        <w:t>собі,</w:t>
      </w:r>
      <w:r w:rsidR="001D4D9A" w:rsidRPr="00044BBB">
        <w:rPr>
          <w:spacing w:val="-6"/>
          <w:sz w:val="28"/>
          <w:szCs w:val="28"/>
        </w:rPr>
        <w:t xml:space="preserve"> </w:t>
      </w:r>
      <w:r w:rsidR="001D4D9A" w:rsidRPr="00044BBB">
        <w:rPr>
          <w:sz w:val="28"/>
          <w:szCs w:val="28"/>
        </w:rPr>
        <w:t>їх</w:t>
      </w:r>
      <w:r w:rsidR="001D4D9A" w:rsidRPr="00044BBB">
        <w:rPr>
          <w:spacing w:val="-5"/>
          <w:sz w:val="28"/>
          <w:szCs w:val="28"/>
        </w:rPr>
        <w:t xml:space="preserve"> </w:t>
      </w:r>
      <w:r w:rsidR="001D4D9A" w:rsidRPr="00044BBB">
        <w:rPr>
          <w:sz w:val="28"/>
          <w:szCs w:val="28"/>
        </w:rPr>
        <w:t xml:space="preserve">відрізняє спокій, стійкість намірів, реалістичність поглядів, володіють вираженою соціально-позитивною спрямованістю. </w:t>
      </w:r>
      <w:r w:rsidR="00F828B2" w:rsidRPr="00044BBB">
        <w:rPr>
          <w:sz w:val="28"/>
          <w:szCs w:val="28"/>
        </w:rPr>
        <w:t>В</w:t>
      </w:r>
      <w:r w:rsidR="001D4D9A" w:rsidRPr="00044BBB">
        <w:rPr>
          <w:sz w:val="28"/>
          <w:szCs w:val="28"/>
        </w:rPr>
        <w:t>ольов</w:t>
      </w:r>
      <w:r w:rsidR="00F828B2" w:rsidRPr="00044BBB">
        <w:rPr>
          <w:sz w:val="28"/>
          <w:szCs w:val="28"/>
        </w:rPr>
        <w:t>а</w:t>
      </w:r>
      <w:r w:rsidR="001D4D9A" w:rsidRPr="00044BBB">
        <w:rPr>
          <w:spacing w:val="-10"/>
          <w:sz w:val="28"/>
          <w:szCs w:val="28"/>
        </w:rPr>
        <w:t xml:space="preserve"> </w:t>
      </w:r>
      <w:r w:rsidR="001D4D9A" w:rsidRPr="00044BBB">
        <w:rPr>
          <w:sz w:val="28"/>
          <w:szCs w:val="28"/>
        </w:rPr>
        <w:t>саморегуляці</w:t>
      </w:r>
      <w:r w:rsidR="00F828B2" w:rsidRPr="00044BBB">
        <w:rPr>
          <w:sz w:val="28"/>
          <w:szCs w:val="28"/>
        </w:rPr>
        <w:t xml:space="preserve">я визначається </w:t>
      </w:r>
      <w:r w:rsidR="001D4D9A" w:rsidRPr="00044BBB">
        <w:rPr>
          <w:spacing w:val="-11"/>
          <w:sz w:val="28"/>
          <w:szCs w:val="28"/>
        </w:rPr>
        <w:t xml:space="preserve"> </w:t>
      </w:r>
      <w:r w:rsidR="001D4D9A" w:rsidRPr="00044BBB">
        <w:rPr>
          <w:sz w:val="28"/>
          <w:szCs w:val="28"/>
        </w:rPr>
        <w:t>як</w:t>
      </w:r>
      <w:r w:rsidR="001D4D9A" w:rsidRPr="00044BBB">
        <w:rPr>
          <w:spacing w:val="-10"/>
          <w:sz w:val="28"/>
          <w:szCs w:val="28"/>
        </w:rPr>
        <w:t xml:space="preserve"> </w:t>
      </w:r>
      <w:r w:rsidR="001D4D9A" w:rsidRPr="00044BBB">
        <w:rPr>
          <w:sz w:val="28"/>
          <w:szCs w:val="28"/>
        </w:rPr>
        <w:t>здатність</w:t>
      </w:r>
      <w:r w:rsidR="001D4D9A" w:rsidRPr="00044BBB">
        <w:rPr>
          <w:spacing w:val="-11"/>
          <w:sz w:val="28"/>
          <w:szCs w:val="28"/>
        </w:rPr>
        <w:t xml:space="preserve"> </w:t>
      </w:r>
      <w:r w:rsidR="001D4D9A" w:rsidRPr="00044BBB">
        <w:rPr>
          <w:sz w:val="28"/>
          <w:szCs w:val="28"/>
        </w:rPr>
        <w:t>особистості</w:t>
      </w:r>
      <w:r w:rsidR="001D4D9A" w:rsidRPr="00044BBB">
        <w:rPr>
          <w:spacing w:val="-10"/>
          <w:sz w:val="28"/>
          <w:szCs w:val="28"/>
        </w:rPr>
        <w:t xml:space="preserve"> </w:t>
      </w:r>
      <w:r w:rsidR="001D4D9A" w:rsidRPr="00044BBB">
        <w:rPr>
          <w:sz w:val="28"/>
          <w:szCs w:val="28"/>
        </w:rPr>
        <w:t>утримувати</w:t>
      </w:r>
      <w:r w:rsidR="001D4D9A" w:rsidRPr="00044BBB">
        <w:rPr>
          <w:spacing w:val="-10"/>
          <w:sz w:val="28"/>
          <w:szCs w:val="28"/>
        </w:rPr>
        <w:t xml:space="preserve"> </w:t>
      </w:r>
      <w:r w:rsidR="001D4D9A" w:rsidRPr="00044BBB">
        <w:rPr>
          <w:sz w:val="28"/>
          <w:szCs w:val="28"/>
        </w:rPr>
        <w:t>потрібний рівень активності, контролювати свою поведінку та емоції, а також приймати оперативні рішення. Вона включає в себе наполегливість, самовладання, локус контролю та вольову діяльність. Проте, високий показник вольової саморегуляції може свідчити і про по граничність внутрішніх станів молодших підлітків, що</w:t>
      </w:r>
      <w:r w:rsidR="001D4D9A" w:rsidRPr="00044BBB">
        <w:rPr>
          <w:spacing w:val="-1"/>
          <w:sz w:val="28"/>
          <w:szCs w:val="28"/>
        </w:rPr>
        <w:t xml:space="preserve"> </w:t>
      </w:r>
      <w:r w:rsidR="001D4D9A" w:rsidRPr="00044BBB">
        <w:rPr>
          <w:sz w:val="28"/>
          <w:szCs w:val="28"/>
        </w:rPr>
        <w:t>проявляється у наростанні</w:t>
      </w:r>
      <w:r w:rsidR="001D4D9A" w:rsidRPr="00044BBB">
        <w:rPr>
          <w:spacing w:val="-1"/>
          <w:sz w:val="28"/>
          <w:szCs w:val="28"/>
        </w:rPr>
        <w:t xml:space="preserve"> </w:t>
      </w:r>
      <w:r w:rsidR="001D4D9A" w:rsidRPr="00044BBB">
        <w:rPr>
          <w:sz w:val="28"/>
          <w:szCs w:val="28"/>
        </w:rPr>
        <w:t>внутрішньої напруженості,</w:t>
      </w:r>
      <w:r w:rsidR="001D4D9A" w:rsidRPr="00044BBB">
        <w:rPr>
          <w:spacing w:val="-2"/>
          <w:sz w:val="28"/>
          <w:szCs w:val="28"/>
        </w:rPr>
        <w:t xml:space="preserve"> </w:t>
      </w:r>
      <w:r w:rsidR="001D4D9A" w:rsidRPr="00044BBB">
        <w:rPr>
          <w:sz w:val="28"/>
          <w:szCs w:val="28"/>
        </w:rPr>
        <w:t>пов’язаної з прагненням проконтролювати кожен нюанс власної поведінки і тривогою з приводу найменшої її спонтанності.</w:t>
      </w:r>
    </w:p>
    <w:p w14:paraId="600D8149" w14:textId="191BEA5A" w:rsidR="001D4D9A" w:rsidRPr="00044BBB" w:rsidRDefault="00345191" w:rsidP="00F45CEE">
      <w:pPr>
        <w:pStyle w:val="ad"/>
        <w:spacing w:after="0" w:line="360" w:lineRule="auto"/>
        <w:ind w:right="454"/>
        <w:jc w:val="both"/>
        <w:rPr>
          <w:sz w:val="28"/>
          <w:szCs w:val="28"/>
        </w:rPr>
      </w:pPr>
      <w:r w:rsidRPr="00044BBB">
        <w:rPr>
          <w:sz w:val="28"/>
          <w:szCs w:val="28"/>
        </w:rPr>
        <w:t xml:space="preserve">              </w:t>
      </w:r>
      <w:r w:rsidR="001D4D9A" w:rsidRPr="00044BBB">
        <w:rPr>
          <w:sz w:val="28"/>
          <w:szCs w:val="28"/>
        </w:rPr>
        <w:t>Достатньо</w:t>
      </w:r>
      <w:r w:rsidR="001D4D9A" w:rsidRPr="00044BBB">
        <w:rPr>
          <w:spacing w:val="-9"/>
          <w:sz w:val="28"/>
          <w:szCs w:val="28"/>
        </w:rPr>
        <w:t xml:space="preserve"> </w:t>
      </w:r>
      <w:r w:rsidR="001D4D9A" w:rsidRPr="00044BBB">
        <w:rPr>
          <w:sz w:val="28"/>
          <w:szCs w:val="28"/>
        </w:rPr>
        <w:t>значимими</w:t>
      </w:r>
      <w:r w:rsidR="001D4D9A" w:rsidRPr="00044BBB">
        <w:rPr>
          <w:spacing w:val="-9"/>
          <w:sz w:val="28"/>
          <w:szCs w:val="28"/>
        </w:rPr>
        <w:t xml:space="preserve"> </w:t>
      </w:r>
      <w:r w:rsidR="001D4D9A" w:rsidRPr="00044BBB">
        <w:rPr>
          <w:sz w:val="28"/>
          <w:szCs w:val="28"/>
        </w:rPr>
        <w:t>є</w:t>
      </w:r>
      <w:r w:rsidR="001D4D9A" w:rsidRPr="00044BBB">
        <w:rPr>
          <w:spacing w:val="-10"/>
          <w:sz w:val="28"/>
          <w:szCs w:val="28"/>
        </w:rPr>
        <w:t xml:space="preserve"> </w:t>
      </w:r>
      <w:r w:rsidR="001D4D9A" w:rsidRPr="00044BBB">
        <w:rPr>
          <w:sz w:val="28"/>
          <w:szCs w:val="28"/>
        </w:rPr>
        <w:t>і</w:t>
      </w:r>
      <w:r w:rsidR="001D4D9A" w:rsidRPr="00044BBB">
        <w:rPr>
          <w:spacing w:val="-9"/>
          <w:sz w:val="28"/>
          <w:szCs w:val="28"/>
        </w:rPr>
        <w:t xml:space="preserve"> </w:t>
      </w:r>
      <w:r w:rsidR="001D4D9A" w:rsidRPr="00044BBB">
        <w:rPr>
          <w:sz w:val="28"/>
          <w:szCs w:val="28"/>
        </w:rPr>
        <w:t>показники</w:t>
      </w:r>
      <w:r w:rsidR="001D4D9A" w:rsidRPr="00044BBB">
        <w:rPr>
          <w:spacing w:val="-10"/>
          <w:sz w:val="28"/>
          <w:szCs w:val="28"/>
        </w:rPr>
        <w:t xml:space="preserve"> </w:t>
      </w:r>
      <w:r w:rsidR="001D4D9A" w:rsidRPr="00044BBB">
        <w:rPr>
          <w:sz w:val="28"/>
          <w:szCs w:val="28"/>
        </w:rPr>
        <w:t>низького</w:t>
      </w:r>
      <w:r w:rsidR="001D4D9A" w:rsidRPr="00044BBB">
        <w:rPr>
          <w:spacing w:val="-10"/>
          <w:sz w:val="28"/>
          <w:szCs w:val="28"/>
        </w:rPr>
        <w:t xml:space="preserve"> </w:t>
      </w:r>
      <w:r w:rsidR="001D4D9A" w:rsidRPr="00044BBB">
        <w:rPr>
          <w:sz w:val="28"/>
          <w:szCs w:val="28"/>
        </w:rPr>
        <w:t>рівня</w:t>
      </w:r>
      <w:r w:rsidR="001D4D9A" w:rsidRPr="00044BBB">
        <w:rPr>
          <w:spacing w:val="-9"/>
          <w:sz w:val="28"/>
          <w:szCs w:val="28"/>
        </w:rPr>
        <w:t xml:space="preserve"> </w:t>
      </w:r>
      <w:r w:rsidR="001D4D9A" w:rsidRPr="00044BBB">
        <w:rPr>
          <w:sz w:val="28"/>
          <w:szCs w:val="28"/>
        </w:rPr>
        <w:t>вольової</w:t>
      </w:r>
      <w:r w:rsidR="001D4D9A" w:rsidRPr="00044BBB">
        <w:rPr>
          <w:spacing w:val="-9"/>
          <w:sz w:val="28"/>
          <w:szCs w:val="28"/>
        </w:rPr>
        <w:t xml:space="preserve"> </w:t>
      </w:r>
      <w:r w:rsidR="001D4D9A" w:rsidRPr="00044BBB">
        <w:rPr>
          <w:sz w:val="28"/>
          <w:szCs w:val="28"/>
        </w:rPr>
        <w:t xml:space="preserve">саморегуляції молодших підлітків (36%), що характеризує їх як особистостей чутливих, емоційно нестійких, ранимих, невпевнених у собі, імпульсивних, що може бути пов’язано з особистісною незрілістю досліджуваної групи. </w:t>
      </w:r>
      <w:r w:rsidR="00F828B2" w:rsidRPr="00044BBB">
        <w:rPr>
          <w:sz w:val="28"/>
          <w:szCs w:val="28"/>
        </w:rPr>
        <w:t>Д</w:t>
      </w:r>
      <w:r w:rsidR="001D4D9A" w:rsidRPr="00044BBB">
        <w:rPr>
          <w:sz w:val="28"/>
          <w:szCs w:val="28"/>
        </w:rPr>
        <w:t xml:space="preserve">остатньо високі показники </w:t>
      </w:r>
      <w:r w:rsidR="00055E5F" w:rsidRPr="00044BBB">
        <w:rPr>
          <w:sz w:val="28"/>
          <w:szCs w:val="28"/>
        </w:rPr>
        <w:t xml:space="preserve">резільєнтності  </w:t>
      </w:r>
      <w:r w:rsidR="001D4D9A" w:rsidRPr="00044BBB">
        <w:rPr>
          <w:sz w:val="28"/>
          <w:szCs w:val="28"/>
        </w:rPr>
        <w:t>та вольової саморегуляції молодших підлітків є взаємопов’язаними.</w:t>
      </w:r>
    </w:p>
    <w:p w14:paraId="17EFAC79" w14:textId="77777777" w:rsidR="00345191" w:rsidRPr="00044BBB" w:rsidRDefault="00345191" w:rsidP="00F45CEE">
      <w:pPr>
        <w:pStyle w:val="ad"/>
        <w:spacing w:after="0" w:line="360" w:lineRule="auto"/>
        <w:ind w:right="454"/>
        <w:jc w:val="both"/>
        <w:rPr>
          <w:sz w:val="28"/>
          <w:szCs w:val="28"/>
        </w:rPr>
      </w:pPr>
    </w:p>
    <w:p w14:paraId="1A3E3F51" w14:textId="3A2D7A82" w:rsidR="00345191" w:rsidRPr="00044BBB" w:rsidRDefault="00345191" w:rsidP="00F45CEE">
      <w:pPr>
        <w:pStyle w:val="ad"/>
        <w:spacing w:after="0" w:line="360" w:lineRule="auto"/>
        <w:ind w:right="454"/>
        <w:jc w:val="both"/>
        <w:rPr>
          <w:b/>
          <w:bCs/>
          <w:sz w:val="28"/>
          <w:szCs w:val="28"/>
        </w:rPr>
      </w:pPr>
      <w:r w:rsidRPr="00044BBB">
        <w:rPr>
          <w:b/>
          <w:bCs/>
          <w:sz w:val="28"/>
          <w:szCs w:val="28"/>
        </w:rPr>
        <w:t xml:space="preserve">           2.3. Психологічні чинники розвитку резільєнтності неповнолітніх</w:t>
      </w:r>
    </w:p>
    <w:p w14:paraId="54553503" w14:textId="77777777" w:rsidR="00345191" w:rsidRPr="00044BBB" w:rsidRDefault="00345191" w:rsidP="001D4D9A">
      <w:pPr>
        <w:pStyle w:val="ad"/>
        <w:spacing w:before="1" w:line="360" w:lineRule="auto"/>
        <w:ind w:right="449"/>
      </w:pPr>
    </w:p>
    <w:p w14:paraId="262C307B" w14:textId="62B77A70" w:rsidR="001D4D9A" w:rsidRPr="00044BBB" w:rsidRDefault="001D4D9A" w:rsidP="00345191">
      <w:pPr>
        <w:pStyle w:val="ad"/>
        <w:spacing w:after="0" w:line="360" w:lineRule="auto"/>
        <w:ind w:right="449" w:firstLine="851"/>
        <w:jc w:val="both"/>
        <w:rPr>
          <w:sz w:val="28"/>
          <w:szCs w:val="28"/>
        </w:rPr>
      </w:pPr>
      <w:r w:rsidRPr="00044BBB">
        <w:rPr>
          <w:sz w:val="28"/>
          <w:szCs w:val="28"/>
        </w:rPr>
        <w:t xml:space="preserve">Для виявлення специфіки взаємозв’язків між різними рівнями </w:t>
      </w:r>
      <w:r w:rsidR="00055E5F" w:rsidRPr="00044BBB">
        <w:rPr>
          <w:sz w:val="28"/>
          <w:szCs w:val="28"/>
        </w:rPr>
        <w:t xml:space="preserve">резільєнтності  </w:t>
      </w:r>
      <w:r w:rsidRPr="00044BBB">
        <w:rPr>
          <w:sz w:val="28"/>
          <w:szCs w:val="28"/>
        </w:rPr>
        <w:t xml:space="preserve">та складовими особистісних особливостей молодших підлітків, що об’єднують різноманітні гіпотетичні чинники розвитку </w:t>
      </w:r>
      <w:r w:rsidR="00055E5F" w:rsidRPr="00044BBB">
        <w:rPr>
          <w:sz w:val="28"/>
          <w:szCs w:val="28"/>
        </w:rPr>
        <w:t xml:space="preserve">резільєнтності, </w:t>
      </w:r>
      <w:r w:rsidRPr="00044BBB">
        <w:rPr>
          <w:sz w:val="28"/>
          <w:szCs w:val="28"/>
        </w:rPr>
        <w:t>був проведений кореляційний аналіз за допомогою методів параметричної статистики, зокрема, коефіцієнту лінійної кореляції r-Пірсона. Результати кореляційного аналізу показали значущі залежності між отриманими результатами.</w:t>
      </w:r>
    </w:p>
    <w:p w14:paraId="2E930984" w14:textId="3CD40546" w:rsidR="001D4D9A" w:rsidRPr="00044BBB" w:rsidRDefault="001D4D9A" w:rsidP="00345191">
      <w:pPr>
        <w:pStyle w:val="ad"/>
        <w:spacing w:after="0" w:line="360" w:lineRule="auto"/>
        <w:ind w:right="445" w:firstLine="851"/>
        <w:jc w:val="both"/>
        <w:rPr>
          <w:sz w:val="28"/>
          <w:szCs w:val="28"/>
        </w:rPr>
      </w:pPr>
      <w:r w:rsidRPr="00044BBB">
        <w:rPr>
          <w:sz w:val="28"/>
          <w:szCs w:val="28"/>
        </w:rPr>
        <w:lastRenderedPageBreak/>
        <w:t xml:space="preserve">Статистично значущі позитивні зв’язки виявлено між показниками середнього рівня </w:t>
      </w:r>
      <w:r w:rsidR="00055E5F" w:rsidRPr="00044BBB">
        <w:rPr>
          <w:sz w:val="28"/>
          <w:szCs w:val="28"/>
        </w:rPr>
        <w:t xml:space="preserve">резільєнтності  </w:t>
      </w:r>
      <w:r w:rsidRPr="00044BBB">
        <w:rPr>
          <w:sz w:val="28"/>
          <w:szCs w:val="28"/>
        </w:rPr>
        <w:t>та показниками екстраверсії (r=</w:t>
      </w:r>
      <w:r w:rsidRPr="00044BBB">
        <w:rPr>
          <w:spacing w:val="-13"/>
          <w:sz w:val="28"/>
          <w:szCs w:val="28"/>
        </w:rPr>
        <w:t xml:space="preserve"> </w:t>
      </w:r>
      <w:r w:rsidRPr="00044BBB">
        <w:rPr>
          <w:sz w:val="28"/>
          <w:szCs w:val="28"/>
        </w:rPr>
        <w:t>0,360,</w:t>
      </w:r>
      <w:r w:rsidRPr="00044BBB">
        <w:rPr>
          <w:spacing w:val="-13"/>
          <w:sz w:val="28"/>
          <w:szCs w:val="28"/>
        </w:rPr>
        <w:t xml:space="preserve"> </w:t>
      </w:r>
      <w:r w:rsidRPr="00044BBB">
        <w:rPr>
          <w:sz w:val="28"/>
          <w:szCs w:val="28"/>
        </w:rPr>
        <w:t>p&lt;0,01),</w:t>
      </w:r>
      <w:r w:rsidRPr="00044BBB">
        <w:rPr>
          <w:spacing w:val="-12"/>
          <w:sz w:val="28"/>
          <w:szCs w:val="28"/>
        </w:rPr>
        <w:t xml:space="preserve"> </w:t>
      </w:r>
      <w:r w:rsidRPr="00044BBB">
        <w:rPr>
          <w:sz w:val="28"/>
          <w:szCs w:val="28"/>
        </w:rPr>
        <w:t>спонтанності</w:t>
      </w:r>
      <w:r w:rsidRPr="00044BBB">
        <w:rPr>
          <w:spacing w:val="-12"/>
          <w:sz w:val="28"/>
          <w:szCs w:val="28"/>
        </w:rPr>
        <w:t xml:space="preserve"> </w:t>
      </w:r>
      <w:r w:rsidRPr="00044BBB">
        <w:rPr>
          <w:sz w:val="28"/>
          <w:szCs w:val="28"/>
        </w:rPr>
        <w:t>(r=0,436,</w:t>
      </w:r>
      <w:r w:rsidRPr="00044BBB">
        <w:rPr>
          <w:spacing w:val="-16"/>
          <w:sz w:val="28"/>
          <w:szCs w:val="28"/>
        </w:rPr>
        <w:t xml:space="preserve"> </w:t>
      </w:r>
      <w:r w:rsidRPr="00044BBB">
        <w:rPr>
          <w:sz w:val="28"/>
          <w:szCs w:val="28"/>
        </w:rPr>
        <w:t>p&lt;0,01),</w:t>
      </w:r>
      <w:r w:rsidRPr="00044BBB">
        <w:rPr>
          <w:spacing w:val="-10"/>
          <w:sz w:val="28"/>
          <w:szCs w:val="28"/>
        </w:rPr>
        <w:t xml:space="preserve"> </w:t>
      </w:r>
      <w:r w:rsidRPr="00044BBB">
        <w:rPr>
          <w:sz w:val="28"/>
          <w:szCs w:val="28"/>
        </w:rPr>
        <w:t>агресивності</w:t>
      </w:r>
      <w:r w:rsidRPr="00044BBB">
        <w:rPr>
          <w:spacing w:val="-12"/>
          <w:sz w:val="28"/>
          <w:szCs w:val="28"/>
        </w:rPr>
        <w:t xml:space="preserve"> </w:t>
      </w:r>
      <w:r w:rsidRPr="00044BBB">
        <w:rPr>
          <w:sz w:val="28"/>
          <w:szCs w:val="28"/>
        </w:rPr>
        <w:t>(r=</w:t>
      </w:r>
      <w:r w:rsidRPr="00044BBB">
        <w:rPr>
          <w:spacing w:val="-13"/>
          <w:sz w:val="28"/>
          <w:szCs w:val="28"/>
        </w:rPr>
        <w:t xml:space="preserve"> </w:t>
      </w:r>
      <w:r w:rsidRPr="00044BBB">
        <w:rPr>
          <w:sz w:val="28"/>
          <w:szCs w:val="28"/>
        </w:rPr>
        <w:t>0,260,</w:t>
      </w:r>
      <w:r w:rsidRPr="00044BBB">
        <w:rPr>
          <w:spacing w:val="-13"/>
          <w:sz w:val="28"/>
          <w:szCs w:val="28"/>
        </w:rPr>
        <w:t xml:space="preserve"> </w:t>
      </w:r>
      <w:r w:rsidRPr="00044BBB">
        <w:rPr>
          <w:sz w:val="28"/>
          <w:szCs w:val="28"/>
        </w:rPr>
        <w:t>p&lt;0,01), сензитивності (r= 0,295, p&lt;0,01), тривожності (r= 0,419, p&lt;0,01), лабільності (r=0,397,</w:t>
      </w:r>
      <w:r w:rsidRPr="00044BBB">
        <w:rPr>
          <w:spacing w:val="-10"/>
          <w:sz w:val="28"/>
          <w:szCs w:val="28"/>
        </w:rPr>
        <w:t xml:space="preserve"> </w:t>
      </w:r>
      <w:r w:rsidRPr="00044BBB">
        <w:rPr>
          <w:sz w:val="28"/>
          <w:szCs w:val="28"/>
        </w:rPr>
        <w:t>p&lt;0,01),</w:t>
      </w:r>
      <w:r w:rsidRPr="00044BBB">
        <w:rPr>
          <w:spacing w:val="-8"/>
          <w:sz w:val="28"/>
          <w:szCs w:val="28"/>
        </w:rPr>
        <w:t xml:space="preserve"> </w:t>
      </w:r>
      <w:r w:rsidRPr="00044BBB">
        <w:rPr>
          <w:sz w:val="28"/>
          <w:szCs w:val="28"/>
        </w:rPr>
        <w:t>негативний</w:t>
      </w:r>
      <w:r w:rsidRPr="00044BBB">
        <w:rPr>
          <w:spacing w:val="-9"/>
          <w:sz w:val="28"/>
          <w:szCs w:val="28"/>
        </w:rPr>
        <w:t xml:space="preserve"> </w:t>
      </w:r>
      <w:r w:rsidRPr="00044BBB">
        <w:rPr>
          <w:sz w:val="28"/>
          <w:szCs w:val="28"/>
        </w:rPr>
        <w:t>зв’язок</w:t>
      </w:r>
      <w:r w:rsidRPr="00044BBB">
        <w:rPr>
          <w:spacing w:val="-9"/>
          <w:sz w:val="28"/>
          <w:szCs w:val="28"/>
        </w:rPr>
        <w:t xml:space="preserve"> </w:t>
      </w:r>
      <w:r w:rsidRPr="00044BBB">
        <w:rPr>
          <w:sz w:val="28"/>
          <w:szCs w:val="28"/>
        </w:rPr>
        <w:t>прослідковується</w:t>
      </w:r>
      <w:r w:rsidRPr="00044BBB">
        <w:rPr>
          <w:spacing w:val="-9"/>
          <w:sz w:val="28"/>
          <w:szCs w:val="28"/>
        </w:rPr>
        <w:t xml:space="preserve"> </w:t>
      </w:r>
      <w:r w:rsidRPr="00044BBB">
        <w:rPr>
          <w:sz w:val="28"/>
          <w:szCs w:val="28"/>
        </w:rPr>
        <w:t>із</w:t>
      </w:r>
      <w:r w:rsidRPr="00044BBB">
        <w:rPr>
          <w:spacing w:val="-10"/>
          <w:sz w:val="28"/>
          <w:szCs w:val="28"/>
        </w:rPr>
        <w:t xml:space="preserve"> </w:t>
      </w:r>
      <w:r w:rsidRPr="00044BBB">
        <w:rPr>
          <w:sz w:val="28"/>
          <w:szCs w:val="28"/>
        </w:rPr>
        <w:t>інтроверсією</w:t>
      </w:r>
      <w:r w:rsidRPr="00044BBB">
        <w:rPr>
          <w:spacing w:val="-11"/>
          <w:sz w:val="28"/>
          <w:szCs w:val="28"/>
        </w:rPr>
        <w:t xml:space="preserve"> </w:t>
      </w:r>
      <w:r w:rsidRPr="00044BBB">
        <w:rPr>
          <w:sz w:val="28"/>
          <w:szCs w:val="28"/>
        </w:rPr>
        <w:t xml:space="preserve">(r=-0,278, p&lt;0,01). В свою чергу, низький рівень </w:t>
      </w:r>
      <w:r w:rsidR="00055E5F" w:rsidRPr="00044BBB">
        <w:rPr>
          <w:sz w:val="28"/>
          <w:szCs w:val="28"/>
        </w:rPr>
        <w:t xml:space="preserve">резільєнтності  </w:t>
      </w:r>
      <w:r w:rsidRPr="00044BBB">
        <w:rPr>
          <w:sz w:val="28"/>
          <w:szCs w:val="28"/>
        </w:rPr>
        <w:t>має сильні позитивні зв’язки із показниками спонтанності (r= 0,436, p&lt;0,01), агресивності (r= 0,215, p&lt;0,01), тривожності (r= 0,340, p&lt;0,01), статистично значущі зв’язки із сензитивністю (r= 0,164, p&lt;0,05), та статистино значущі негативні зв’язки із екстраверсією (r= -0,173, p&lt;0,05) та інтроверсією (r= -0,187, p&lt;0,05). Отже, змінними, що впливають на емоційну</w:t>
      </w:r>
    </w:p>
    <w:p w14:paraId="4058AE1C" w14:textId="2CC8C2D9" w:rsidR="001D4D9A" w:rsidRPr="00044BBB" w:rsidRDefault="001D4D9A" w:rsidP="00345191">
      <w:pPr>
        <w:pStyle w:val="ad"/>
        <w:spacing w:after="0" w:line="360" w:lineRule="auto"/>
        <w:ind w:right="445" w:firstLine="851"/>
        <w:jc w:val="both"/>
        <w:rPr>
          <w:sz w:val="28"/>
          <w:szCs w:val="28"/>
        </w:rPr>
      </w:pPr>
      <w:r w:rsidRPr="00044BBB">
        <w:rPr>
          <w:sz w:val="28"/>
          <w:szCs w:val="28"/>
        </w:rPr>
        <w:t xml:space="preserve">У кореляційних матрицях молодших підлітків із високим, середнім та низьким рівнем </w:t>
      </w:r>
      <w:r w:rsidR="00055E5F" w:rsidRPr="00044BBB">
        <w:rPr>
          <w:sz w:val="28"/>
          <w:szCs w:val="28"/>
        </w:rPr>
        <w:t xml:space="preserve">резільєнтності  </w:t>
      </w:r>
      <w:r w:rsidRPr="00044BBB">
        <w:rPr>
          <w:sz w:val="28"/>
          <w:szCs w:val="28"/>
        </w:rPr>
        <w:t xml:space="preserve">спостерігаються як позитивні, так і негативні, кореляційні зв’язки із змінними рівня самооцінки та рівня домагань: виявлено зворотні, статистично значущі взаємозв’язки між показниками високого рівня </w:t>
      </w:r>
      <w:r w:rsidR="00055E5F" w:rsidRPr="00044BBB">
        <w:rPr>
          <w:sz w:val="28"/>
          <w:szCs w:val="28"/>
        </w:rPr>
        <w:t xml:space="preserve">резільєнтності  </w:t>
      </w:r>
      <w:r w:rsidRPr="00044BBB">
        <w:rPr>
          <w:sz w:val="28"/>
          <w:szCs w:val="28"/>
        </w:rPr>
        <w:t>молодших підлітків та завищеною</w:t>
      </w:r>
      <w:r w:rsidRPr="00044BBB">
        <w:rPr>
          <w:spacing w:val="-3"/>
          <w:sz w:val="28"/>
          <w:szCs w:val="28"/>
        </w:rPr>
        <w:t xml:space="preserve"> </w:t>
      </w:r>
      <w:r w:rsidRPr="00044BBB">
        <w:rPr>
          <w:sz w:val="28"/>
          <w:szCs w:val="28"/>
        </w:rPr>
        <w:t>самооцінкою</w:t>
      </w:r>
      <w:r w:rsidRPr="00044BBB">
        <w:rPr>
          <w:spacing w:val="-6"/>
          <w:sz w:val="28"/>
          <w:szCs w:val="28"/>
        </w:rPr>
        <w:t xml:space="preserve"> </w:t>
      </w:r>
      <w:r w:rsidRPr="00044BBB">
        <w:rPr>
          <w:sz w:val="28"/>
          <w:szCs w:val="28"/>
        </w:rPr>
        <w:t>(r=</w:t>
      </w:r>
      <w:r w:rsidRPr="00044BBB">
        <w:rPr>
          <w:spacing w:val="-2"/>
          <w:sz w:val="28"/>
          <w:szCs w:val="28"/>
        </w:rPr>
        <w:t xml:space="preserve"> </w:t>
      </w:r>
      <w:r w:rsidRPr="00044BBB">
        <w:rPr>
          <w:sz w:val="28"/>
          <w:szCs w:val="28"/>
        </w:rPr>
        <w:t>-0,163,</w:t>
      </w:r>
      <w:r w:rsidRPr="00044BBB">
        <w:rPr>
          <w:spacing w:val="-3"/>
          <w:sz w:val="28"/>
          <w:szCs w:val="28"/>
        </w:rPr>
        <w:t xml:space="preserve"> </w:t>
      </w:r>
      <w:r w:rsidRPr="00044BBB">
        <w:rPr>
          <w:sz w:val="28"/>
          <w:szCs w:val="28"/>
        </w:rPr>
        <w:t>p&lt;0,05),</w:t>
      </w:r>
      <w:r w:rsidRPr="00044BBB">
        <w:rPr>
          <w:spacing w:val="-3"/>
          <w:sz w:val="28"/>
          <w:szCs w:val="28"/>
        </w:rPr>
        <w:t xml:space="preserve"> </w:t>
      </w:r>
      <w:r w:rsidRPr="00044BBB">
        <w:rPr>
          <w:sz w:val="28"/>
          <w:szCs w:val="28"/>
        </w:rPr>
        <w:t>заниженою</w:t>
      </w:r>
      <w:r w:rsidRPr="00044BBB">
        <w:rPr>
          <w:spacing w:val="-3"/>
          <w:sz w:val="28"/>
          <w:szCs w:val="28"/>
        </w:rPr>
        <w:t xml:space="preserve"> </w:t>
      </w:r>
      <w:r w:rsidRPr="00044BBB">
        <w:rPr>
          <w:sz w:val="28"/>
          <w:szCs w:val="28"/>
        </w:rPr>
        <w:t>самооцінкою</w:t>
      </w:r>
      <w:r w:rsidRPr="00044BBB">
        <w:rPr>
          <w:spacing w:val="-3"/>
          <w:sz w:val="28"/>
          <w:szCs w:val="28"/>
        </w:rPr>
        <w:t xml:space="preserve"> </w:t>
      </w:r>
      <w:r w:rsidRPr="00044BBB">
        <w:rPr>
          <w:sz w:val="28"/>
          <w:szCs w:val="28"/>
        </w:rPr>
        <w:t>(r=</w:t>
      </w:r>
      <w:r w:rsidRPr="00044BBB">
        <w:rPr>
          <w:spacing w:val="-4"/>
          <w:sz w:val="28"/>
          <w:szCs w:val="28"/>
        </w:rPr>
        <w:t xml:space="preserve"> </w:t>
      </w:r>
      <w:r w:rsidRPr="00044BBB">
        <w:rPr>
          <w:sz w:val="28"/>
          <w:szCs w:val="28"/>
        </w:rPr>
        <w:t>-0,167, p&lt;0,05) та завищеним рівнем домагань (r= -0,262, p&lt;0,01).</w:t>
      </w:r>
    </w:p>
    <w:p w14:paraId="4CE2F7A2" w14:textId="593F93A3" w:rsidR="001D4D9A" w:rsidRPr="00044BBB" w:rsidRDefault="001D4D9A" w:rsidP="00345191">
      <w:pPr>
        <w:pStyle w:val="ad"/>
        <w:spacing w:after="0" w:line="360" w:lineRule="auto"/>
        <w:ind w:right="445" w:firstLine="851"/>
        <w:jc w:val="both"/>
        <w:rPr>
          <w:sz w:val="28"/>
          <w:szCs w:val="28"/>
        </w:rPr>
      </w:pPr>
      <w:r w:rsidRPr="00044BBB">
        <w:rPr>
          <w:sz w:val="28"/>
          <w:szCs w:val="28"/>
        </w:rPr>
        <w:t>Також виявлено статистично значущий позитивний зв’язок із середнім адекватним</w:t>
      </w:r>
      <w:r w:rsidRPr="00044BBB">
        <w:rPr>
          <w:spacing w:val="-18"/>
          <w:sz w:val="28"/>
          <w:szCs w:val="28"/>
        </w:rPr>
        <w:t xml:space="preserve"> </w:t>
      </w:r>
      <w:r w:rsidRPr="00044BBB">
        <w:rPr>
          <w:sz w:val="28"/>
          <w:szCs w:val="28"/>
        </w:rPr>
        <w:t>рівнем</w:t>
      </w:r>
      <w:r w:rsidRPr="00044BBB">
        <w:rPr>
          <w:spacing w:val="-17"/>
          <w:sz w:val="28"/>
          <w:szCs w:val="28"/>
        </w:rPr>
        <w:t xml:space="preserve"> </w:t>
      </w:r>
      <w:r w:rsidRPr="00044BBB">
        <w:rPr>
          <w:sz w:val="28"/>
          <w:szCs w:val="28"/>
        </w:rPr>
        <w:t>самооцінки</w:t>
      </w:r>
      <w:r w:rsidRPr="00044BBB">
        <w:rPr>
          <w:spacing w:val="-18"/>
          <w:sz w:val="28"/>
          <w:szCs w:val="28"/>
        </w:rPr>
        <w:t xml:space="preserve"> </w:t>
      </w:r>
      <w:r w:rsidRPr="00044BBB">
        <w:rPr>
          <w:sz w:val="28"/>
          <w:szCs w:val="28"/>
        </w:rPr>
        <w:t>(r=</w:t>
      </w:r>
      <w:r w:rsidRPr="00044BBB">
        <w:rPr>
          <w:spacing w:val="-17"/>
          <w:sz w:val="28"/>
          <w:szCs w:val="28"/>
        </w:rPr>
        <w:t xml:space="preserve"> </w:t>
      </w:r>
      <w:r w:rsidRPr="00044BBB">
        <w:rPr>
          <w:sz w:val="28"/>
          <w:szCs w:val="28"/>
        </w:rPr>
        <w:t>0,173,</w:t>
      </w:r>
      <w:r w:rsidRPr="00044BBB">
        <w:rPr>
          <w:spacing w:val="-18"/>
          <w:sz w:val="28"/>
          <w:szCs w:val="28"/>
        </w:rPr>
        <w:t xml:space="preserve"> </w:t>
      </w:r>
      <w:r w:rsidRPr="00044BBB">
        <w:rPr>
          <w:sz w:val="28"/>
          <w:szCs w:val="28"/>
        </w:rPr>
        <w:t>p&lt;0,05)</w:t>
      </w:r>
      <w:r w:rsidRPr="00044BBB">
        <w:rPr>
          <w:spacing w:val="-17"/>
          <w:sz w:val="28"/>
          <w:szCs w:val="28"/>
        </w:rPr>
        <w:t xml:space="preserve"> </w:t>
      </w:r>
      <w:r w:rsidRPr="00044BBB">
        <w:rPr>
          <w:sz w:val="28"/>
          <w:szCs w:val="28"/>
        </w:rPr>
        <w:t>та</w:t>
      </w:r>
      <w:r w:rsidRPr="00044BBB">
        <w:rPr>
          <w:spacing w:val="-18"/>
          <w:sz w:val="28"/>
          <w:szCs w:val="28"/>
        </w:rPr>
        <w:t xml:space="preserve"> </w:t>
      </w:r>
      <w:r w:rsidRPr="00044BBB">
        <w:rPr>
          <w:sz w:val="28"/>
          <w:szCs w:val="28"/>
        </w:rPr>
        <w:t>високим</w:t>
      </w:r>
      <w:r w:rsidRPr="00044BBB">
        <w:rPr>
          <w:spacing w:val="-17"/>
          <w:sz w:val="28"/>
          <w:szCs w:val="28"/>
        </w:rPr>
        <w:t xml:space="preserve"> </w:t>
      </w:r>
      <w:r w:rsidRPr="00044BBB">
        <w:rPr>
          <w:sz w:val="28"/>
          <w:szCs w:val="28"/>
        </w:rPr>
        <w:t>реалістичним</w:t>
      </w:r>
      <w:r w:rsidRPr="00044BBB">
        <w:rPr>
          <w:spacing w:val="-18"/>
          <w:sz w:val="28"/>
          <w:szCs w:val="28"/>
        </w:rPr>
        <w:t xml:space="preserve"> </w:t>
      </w:r>
      <w:r w:rsidRPr="00044BBB">
        <w:rPr>
          <w:sz w:val="28"/>
          <w:szCs w:val="28"/>
        </w:rPr>
        <w:t xml:space="preserve">рівнем домагань (r= 0,225, p&lt;0,01). Існують значущі прямі зв’язки між середнім рівнем </w:t>
      </w:r>
      <w:r w:rsidR="00055E5F" w:rsidRPr="00044BBB">
        <w:rPr>
          <w:sz w:val="28"/>
          <w:szCs w:val="28"/>
        </w:rPr>
        <w:t xml:space="preserve">резільєнтності  </w:t>
      </w:r>
      <w:r w:rsidRPr="00044BBB">
        <w:rPr>
          <w:sz w:val="28"/>
          <w:szCs w:val="28"/>
        </w:rPr>
        <w:t>та</w:t>
      </w:r>
      <w:r w:rsidRPr="00044BBB">
        <w:rPr>
          <w:spacing w:val="-13"/>
          <w:sz w:val="28"/>
          <w:szCs w:val="28"/>
        </w:rPr>
        <w:t xml:space="preserve"> </w:t>
      </w:r>
      <w:r w:rsidRPr="00044BBB">
        <w:rPr>
          <w:sz w:val="28"/>
          <w:szCs w:val="28"/>
        </w:rPr>
        <w:t>завищеним</w:t>
      </w:r>
      <w:r w:rsidRPr="00044BBB">
        <w:rPr>
          <w:spacing w:val="-13"/>
          <w:sz w:val="28"/>
          <w:szCs w:val="28"/>
        </w:rPr>
        <w:t xml:space="preserve"> </w:t>
      </w:r>
      <w:r w:rsidRPr="00044BBB">
        <w:rPr>
          <w:sz w:val="28"/>
          <w:szCs w:val="28"/>
        </w:rPr>
        <w:t>рівнем</w:t>
      </w:r>
      <w:r w:rsidRPr="00044BBB">
        <w:rPr>
          <w:spacing w:val="-13"/>
          <w:sz w:val="28"/>
          <w:szCs w:val="28"/>
        </w:rPr>
        <w:t xml:space="preserve"> </w:t>
      </w:r>
      <w:r w:rsidRPr="00044BBB">
        <w:rPr>
          <w:sz w:val="28"/>
          <w:szCs w:val="28"/>
        </w:rPr>
        <w:t>домагань</w:t>
      </w:r>
      <w:r w:rsidRPr="00044BBB">
        <w:rPr>
          <w:spacing w:val="-13"/>
          <w:sz w:val="28"/>
          <w:szCs w:val="28"/>
        </w:rPr>
        <w:t xml:space="preserve"> </w:t>
      </w:r>
      <w:r w:rsidRPr="00044BBB">
        <w:rPr>
          <w:sz w:val="28"/>
          <w:szCs w:val="28"/>
        </w:rPr>
        <w:t>молодших</w:t>
      </w:r>
      <w:r w:rsidRPr="00044BBB">
        <w:rPr>
          <w:spacing w:val="-12"/>
          <w:sz w:val="28"/>
          <w:szCs w:val="28"/>
        </w:rPr>
        <w:t xml:space="preserve"> </w:t>
      </w:r>
      <w:r w:rsidRPr="00044BBB">
        <w:rPr>
          <w:sz w:val="28"/>
          <w:szCs w:val="28"/>
        </w:rPr>
        <w:t>підлітків</w:t>
      </w:r>
      <w:r w:rsidRPr="00044BBB">
        <w:rPr>
          <w:spacing w:val="-13"/>
          <w:sz w:val="28"/>
          <w:szCs w:val="28"/>
        </w:rPr>
        <w:t xml:space="preserve"> </w:t>
      </w:r>
      <w:r w:rsidRPr="00044BBB">
        <w:rPr>
          <w:sz w:val="28"/>
          <w:szCs w:val="28"/>
        </w:rPr>
        <w:t>(r=</w:t>
      </w:r>
      <w:r w:rsidRPr="00044BBB">
        <w:rPr>
          <w:spacing w:val="-13"/>
          <w:sz w:val="28"/>
          <w:szCs w:val="28"/>
        </w:rPr>
        <w:t xml:space="preserve"> </w:t>
      </w:r>
      <w:r w:rsidRPr="00044BBB">
        <w:rPr>
          <w:sz w:val="28"/>
          <w:szCs w:val="28"/>
        </w:rPr>
        <w:t>0,244, p&lt;0,01), а також значущий негативний зв’язок із високим реалістичним рівнем домагань</w:t>
      </w:r>
      <w:r w:rsidRPr="00044BBB">
        <w:rPr>
          <w:spacing w:val="-5"/>
          <w:sz w:val="28"/>
          <w:szCs w:val="28"/>
        </w:rPr>
        <w:t xml:space="preserve"> </w:t>
      </w:r>
      <w:r w:rsidRPr="00044BBB">
        <w:rPr>
          <w:sz w:val="28"/>
          <w:szCs w:val="28"/>
        </w:rPr>
        <w:t>(r=</w:t>
      </w:r>
      <w:r w:rsidRPr="00044BBB">
        <w:rPr>
          <w:spacing w:val="-4"/>
          <w:sz w:val="28"/>
          <w:szCs w:val="28"/>
        </w:rPr>
        <w:t xml:space="preserve"> </w:t>
      </w:r>
      <w:r w:rsidRPr="00044BBB">
        <w:rPr>
          <w:sz w:val="28"/>
          <w:szCs w:val="28"/>
        </w:rPr>
        <w:t>-0,200,</w:t>
      </w:r>
      <w:r w:rsidRPr="00044BBB">
        <w:rPr>
          <w:spacing w:val="-7"/>
          <w:sz w:val="28"/>
          <w:szCs w:val="28"/>
        </w:rPr>
        <w:t xml:space="preserve"> </w:t>
      </w:r>
      <w:r w:rsidRPr="00044BBB">
        <w:rPr>
          <w:sz w:val="28"/>
          <w:szCs w:val="28"/>
        </w:rPr>
        <w:t>p&lt;0,05).</w:t>
      </w:r>
      <w:r w:rsidRPr="00044BBB">
        <w:rPr>
          <w:spacing w:val="-3"/>
          <w:sz w:val="28"/>
          <w:szCs w:val="28"/>
        </w:rPr>
        <w:t xml:space="preserve"> </w:t>
      </w:r>
      <w:r w:rsidRPr="00044BBB">
        <w:rPr>
          <w:sz w:val="28"/>
          <w:szCs w:val="28"/>
        </w:rPr>
        <w:t>Статистично</w:t>
      </w:r>
      <w:r w:rsidRPr="00044BBB">
        <w:rPr>
          <w:spacing w:val="-4"/>
          <w:sz w:val="28"/>
          <w:szCs w:val="28"/>
        </w:rPr>
        <w:t xml:space="preserve"> </w:t>
      </w:r>
      <w:r w:rsidRPr="00044BBB">
        <w:rPr>
          <w:sz w:val="28"/>
          <w:szCs w:val="28"/>
        </w:rPr>
        <w:t>значущий</w:t>
      </w:r>
      <w:r w:rsidRPr="00044BBB">
        <w:rPr>
          <w:spacing w:val="-4"/>
          <w:sz w:val="28"/>
          <w:szCs w:val="28"/>
        </w:rPr>
        <w:t xml:space="preserve"> </w:t>
      </w:r>
      <w:r w:rsidRPr="00044BBB">
        <w:rPr>
          <w:sz w:val="28"/>
          <w:szCs w:val="28"/>
        </w:rPr>
        <w:t>зв’язок</w:t>
      </w:r>
      <w:r w:rsidRPr="00044BBB">
        <w:rPr>
          <w:spacing w:val="-6"/>
          <w:sz w:val="28"/>
          <w:szCs w:val="28"/>
        </w:rPr>
        <w:t xml:space="preserve"> </w:t>
      </w:r>
      <w:r w:rsidRPr="00044BBB">
        <w:rPr>
          <w:sz w:val="28"/>
          <w:szCs w:val="28"/>
        </w:rPr>
        <w:t>виявлено</w:t>
      </w:r>
      <w:r w:rsidRPr="00044BBB">
        <w:rPr>
          <w:spacing w:val="-6"/>
          <w:sz w:val="28"/>
          <w:szCs w:val="28"/>
        </w:rPr>
        <w:t xml:space="preserve"> </w:t>
      </w:r>
      <w:r w:rsidRPr="00044BBB">
        <w:rPr>
          <w:sz w:val="28"/>
          <w:szCs w:val="28"/>
        </w:rPr>
        <w:t>також</w:t>
      </w:r>
      <w:r w:rsidRPr="00044BBB">
        <w:rPr>
          <w:spacing w:val="-4"/>
          <w:sz w:val="28"/>
          <w:szCs w:val="28"/>
        </w:rPr>
        <w:t xml:space="preserve"> </w:t>
      </w:r>
      <w:r w:rsidRPr="00044BBB">
        <w:rPr>
          <w:sz w:val="28"/>
          <w:szCs w:val="28"/>
        </w:rPr>
        <w:t>між змінними низького</w:t>
      </w:r>
      <w:r w:rsidRPr="00044BBB">
        <w:rPr>
          <w:spacing w:val="-3"/>
          <w:sz w:val="28"/>
          <w:szCs w:val="28"/>
        </w:rPr>
        <w:t xml:space="preserve"> </w:t>
      </w:r>
      <w:r w:rsidRPr="00044BBB">
        <w:rPr>
          <w:sz w:val="28"/>
          <w:szCs w:val="28"/>
        </w:rPr>
        <w:t xml:space="preserve">рівня </w:t>
      </w:r>
      <w:r w:rsidR="00055E5F" w:rsidRPr="00044BBB">
        <w:rPr>
          <w:sz w:val="28"/>
          <w:szCs w:val="28"/>
        </w:rPr>
        <w:t xml:space="preserve">резільєнтності  </w:t>
      </w:r>
      <w:r w:rsidRPr="00044BBB">
        <w:rPr>
          <w:sz w:val="28"/>
          <w:szCs w:val="28"/>
        </w:rPr>
        <w:t>та заниженої самооцінки</w:t>
      </w:r>
      <w:r w:rsidRPr="00044BBB">
        <w:rPr>
          <w:spacing w:val="-1"/>
          <w:sz w:val="28"/>
          <w:szCs w:val="28"/>
        </w:rPr>
        <w:t xml:space="preserve"> </w:t>
      </w:r>
      <w:r w:rsidRPr="00044BBB">
        <w:rPr>
          <w:sz w:val="28"/>
          <w:szCs w:val="28"/>
        </w:rPr>
        <w:t>(r=</w:t>
      </w:r>
      <w:r w:rsidRPr="00044BBB">
        <w:rPr>
          <w:spacing w:val="-2"/>
          <w:sz w:val="28"/>
          <w:szCs w:val="28"/>
        </w:rPr>
        <w:t xml:space="preserve"> </w:t>
      </w:r>
      <w:r w:rsidRPr="00044BBB">
        <w:rPr>
          <w:sz w:val="28"/>
          <w:szCs w:val="28"/>
        </w:rPr>
        <w:t>0,176,</w:t>
      </w:r>
      <w:r w:rsidR="00345191" w:rsidRPr="00044BBB">
        <w:rPr>
          <w:sz w:val="28"/>
          <w:szCs w:val="28"/>
        </w:rPr>
        <w:t xml:space="preserve"> </w:t>
      </w:r>
      <w:r w:rsidRPr="00044BBB">
        <w:rPr>
          <w:sz w:val="28"/>
          <w:szCs w:val="28"/>
        </w:rPr>
        <w:t xml:space="preserve">p&lt;0,05). Отже, молодшим підліткам із високим рівнем </w:t>
      </w:r>
      <w:r w:rsidR="00055E5F" w:rsidRPr="00044BBB">
        <w:rPr>
          <w:sz w:val="28"/>
          <w:szCs w:val="28"/>
        </w:rPr>
        <w:t xml:space="preserve">резільєнтності  </w:t>
      </w:r>
      <w:r w:rsidRPr="00044BBB">
        <w:rPr>
          <w:sz w:val="28"/>
          <w:szCs w:val="28"/>
        </w:rPr>
        <w:t>притаманні</w:t>
      </w:r>
      <w:r w:rsidRPr="00044BBB">
        <w:rPr>
          <w:spacing w:val="-17"/>
          <w:sz w:val="28"/>
          <w:szCs w:val="28"/>
        </w:rPr>
        <w:t xml:space="preserve"> </w:t>
      </w:r>
      <w:r w:rsidRPr="00044BBB">
        <w:rPr>
          <w:sz w:val="28"/>
          <w:szCs w:val="28"/>
        </w:rPr>
        <w:t>адекватний</w:t>
      </w:r>
      <w:r w:rsidRPr="00044BBB">
        <w:rPr>
          <w:spacing w:val="-15"/>
          <w:sz w:val="28"/>
          <w:szCs w:val="28"/>
        </w:rPr>
        <w:t xml:space="preserve"> </w:t>
      </w:r>
      <w:r w:rsidRPr="00044BBB">
        <w:rPr>
          <w:sz w:val="28"/>
          <w:szCs w:val="28"/>
        </w:rPr>
        <w:t>рівень</w:t>
      </w:r>
      <w:r w:rsidRPr="00044BBB">
        <w:rPr>
          <w:spacing w:val="-16"/>
          <w:sz w:val="28"/>
          <w:szCs w:val="28"/>
        </w:rPr>
        <w:t xml:space="preserve"> </w:t>
      </w:r>
      <w:r w:rsidRPr="00044BBB">
        <w:rPr>
          <w:sz w:val="28"/>
          <w:szCs w:val="28"/>
        </w:rPr>
        <w:t>самооцінки</w:t>
      </w:r>
      <w:r w:rsidRPr="00044BBB">
        <w:rPr>
          <w:spacing w:val="-14"/>
          <w:sz w:val="28"/>
          <w:szCs w:val="28"/>
        </w:rPr>
        <w:t xml:space="preserve"> </w:t>
      </w:r>
      <w:r w:rsidRPr="00044BBB">
        <w:rPr>
          <w:sz w:val="28"/>
          <w:szCs w:val="28"/>
        </w:rPr>
        <w:t>та</w:t>
      </w:r>
      <w:r w:rsidRPr="00044BBB">
        <w:rPr>
          <w:spacing w:val="-15"/>
          <w:sz w:val="28"/>
          <w:szCs w:val="28"/>
        </w:rPr>
        <w:t xml:space="preserve"> </w:t>
      </w:r>
      <w:r w:rsidRPr="00044BBB">
        <w:rPr>
          <w:sz w:val="28"/>
          <w:szCs w:val="28"/>
        </w:rPr>
        <w:t>високий,</w:t>
      </w:r>
      <w:r w:rsidRPr="00044BBB">
        <w:rPr>
          <w:spacing w:val="-18"/>
          <w:sz w:val="28"/>
          <w:szCs w:val="28"/>
        </w:rPr>
        <w:t xml:space="preserve"> </w:t>
      </w:r>
      <w:r w:rsidRPr="00044BBB">
        <w:rPr>
          <w:sz w:val="28"/>
          <w:szCs w:val="28"/>
        </w:rPr>
        <w:t>проте</w:t>
      </w:r>
      <w:r w:rsidRPr="00044BBB">
        <w:rPr>
          <w:spacing w:val="-17"/>
          <w:sz w:val="28"/>
          <w:szCs w:val="28"/>
        </w:rPr>
        <w:t xml:space="preserve"> </w:t>
      </w:r>
      <w:r w:rsidRPr="00044BBB">
        <w:rPr>
          <w:sz w:val="28"/>
          <w:szCs w:val="28"/>
        </w:rPr>
        <w:t>реалістичний</w:t>
      </w:r>
      <w:r w:rsidRPr="00044BBB">
        <w:rPr>
          <w:spacing w:val="-15"/>
          <w:sz w:val="28"/>
          <w:szCs w:val="28"/>
        </w:rPr>
        <w:t xml:space="preserve"> </w:t>
      </w:r>
      <w:r w:rsidRPr="00044BBB">
        <w:rPr>
          <w:sz w:val="28"/>
          <w:szCs w:val="28"/>
        </w:rPr>
        <w:t>рівень домагань,</w:t>
      </w:r>
      <w:r w:rsidRPr="00044BBB">
        <w:rPr>
          <w:spacing w:val="-18"/>
          <w:sz w:val="28"/>
          <w:szCs w:val="28"/>
        </w:rPr>
        <w:t xml:space="preserve"> </w:t>
      </w:r>
      <w:r w:rsidRPr="00044BBB">
        <w:rPr>
          <w:sz w:val="28"/>
          <w:szCs w:val="28"/>
        </w:rPr>
        <w:t>а</w:t>
      </w:r>
      <w:r w:rsidRPr="00044BBB">
        <w:rPr>
          <w:spacing w:val="-17"/>
          <w:sz w:val="28"/>
          <w:szCs w:val="28"/>
        </w:rPr>
        <w:t xml:space="preserve"> </w:t>
      </w:r>
      <w:r w:rsidRPr="00044BBB">
        <w:rPr>
          <w:sz w:val="28"/>
          <w:szCs w:val="28"/>
        </w:rPr>
        <w:t>чинником</w:t>
      </w:r>
      <w:r w:rsidRPr="00044BBB">
        <w:rPr>
          <w:spacing w:val="-18"/>
          <w:sz w:val="28"/>
          <w:szCs w:val="28"/>
        </w:rPr>
        <w:t xml:space="preserve"> </w:t>
      </w:r>
      <w:r w:rsidRPr="00044BBB">
        <w:rPr>
          <w:sz w:val="28"/>
          <w:szCs w:val="28"/>
        </w:rPr>
        <w:t>емоційної</w:t>
      </w:r>
      <w:r w:rsidRPr="00044BBB">
        <w:rPr>
          <w:spacing w:val="-17"/>
          <w:sz w:val="28"/>
          <w:szCs w:val="28"/>
        </w:rPr>
        <w:t xml:space="preserve"> </w:t>
      </w:r>
      <w:r w:rsidRPr="00044BBB">
        <w:rPr>
          <w:sz w:val="28"/>
          <w:szCs w:val="28"/>
        </w:rPr>
        <w:t>нестійкості</w:t>
      </w:r>
      <w:r w:rsidRPr="00044BBB">
        <w:rPr>
          <w:spacing w:val="-18"/>
          <w:sz w:val="28"/>
          <w:szCs w:val="28"/>
        </w:rPr>
        <w:t xml:space="preserve"> </w:t>
      </w:r>
      <w:r w:rsidRPr="00044BBB">
        <w:rPr>
          <w:sz w:val="28"/>
          <w:szCs w:val="28"/>
        </w:rPr>
        <w:t>виступає</w:t>
      </w:r>
      <w:r w:rsidRPr="00044BBB">
        <w:rPr>
          <w:spacing w:val="-17"/>
          <w:sz w:val="28"/>
          <w:szCs w:val="28"/>
        </w:rPr>
        <w:t xml:space="preserve"> </w:t>
      </w:r>
      <w:r w:rsidRPr="00044BBB">
        <w:rPr>
          <w:sz w:val="28"/>
          <w:szCs w:val="28"/>
        </w:rPr>
        <w:t>низький</w:t>
      </w:r>
      <w:r w:rsidRPr="00044BBB">
        <w:rPr>
          <w:spacing w:val="-18"/>
          <w:sz w:val="28"/>
          <w:szCs w:val="28"/>
        </w:rPr>
        <w:t xml:space="preserve"> </w:t>
      </w:r>
      <w:r w:rsidRPr="00044BBB">
        <w:rPr>
          <w:sz w:val="28"/>
          <w:szCs w:val="28"/>
        </w:rPr>
        <w:t>рівень</w:t>
      </w:r>
      <w:r w:rsidRPr="00044BBB">
        <w:rPr>
          <w:spacing w:val="-17"/>
          <w:sz w:val="28"/>
          <w:szCs w:val="28"/>
        </w:rPr>
        <w:t xml:space="preserve"> </w:t>
      </w:r>
      <w:r w:rsidRPr="00044BBB">
        <w:rPr>
          <w:sz w:val="28"/>
          <w:szCs w:val="28"/>
        </w:rPr>
        <w:t>самооцінки молодших підлітків.</w:t>
      </w:r>
    </w:p>
    <w:p w14:paraId="18713EAE" w14:textId="70AC3D35" w:rsidR="001D4D9A" w:rsidRPr="00044BBB" w:rsidRDefault="001D4D9A" w:rsidP="00345191">
      <w:pPr>
        <w:pStyle w:val="ad"/>
        <w:tabs>
          <w:tab w:val="left" w:pos="1772"/>
          <w:tab w:val="left" w:pos="1880"/>
          <w:tab w:val="left" w:pos="2017"/>
          <w:tab w:val="left" w:pos="2266"/>
          <w:tab w:val="left" w:pos="3467"/>
          <w:tab w:val="left" w:pos="3523"/>
          <w:tab w:val="left" w:pos="3760"/>
          <w:tab w:val="left" w:pos="4537"/>
          <w:tab w:val="left" w:pos="4697"/>
          <w:tab w:val="left" w:pos="4899"/>
          <w:tab w:val="left" w:pos="6287"/>
          <w:tab w:val="left" w:pos="6487"/>
          <w:tab w:val="left" w:pos="6741"/>
          <w:tab w:val="left" w:pos="7145"/>
          <w:tab w:val="left" w:pos="7533"/>
          <w:tab w:val="left" w:pos="7934"/>
          <w:tab w:val="left" w:pos="8074"/>
          <w:tab w:val="left" w:pos="8857"/>
        </w:tabs>
        <w:spacing w:after="0" w:line="360" w:lineRule="auto"/>
        <w:ind w:right="443" w:firstLine="851"/>
        <w:jc w:val="both"/>
        <w:rPr>
          <w:b/>
          <w:sz w:val="28"/>
          <w:szCs w:val="28"/>
        </w:rPr>
      </w:pPr>
      <w:r w:rsidRPr="00044BBB">
        <w:rPr>
          <w:sz w:val="28"/>
          <w:szCs w:val="28"/>
        </w:rPr>
        <w:t xml:space="preserve">Ми вважаємо, що переважання низьких показників емоційного інтелекту </w:t>
      </w:r>
      <w:r w:rsidRPr="00044BBB">
        <w:rPr>
          <w:spacing w:val="-2"/>
          <w:sz w:val="28"/>
          <w:szCs w:val="28"/>
        </w:rPr>
        <w:t>молодшої</w:t>
      </w:r>
      <w:r w:rsidRPr="00044BBB">
        <w:rPr>
          <w:sz w:val="28"/>
          <w:szCs w:val="28"/>
        </w:rPr>
        <w:tab/>
      </w:r>
      <w:r w:rsidRPr="00044BBB">
        <w:rPr>
          <w:sz w:val="28"/>
          <w:szCs w:val="28"/>
        </w:rPr>
        <w:tab/>
      </w:r>
      <w:r w:rsidRPr="00044BBB">
        <w:rPr>
          <w:spacing w:val="-2"/>
          <w:sz w:val="28"/>
          <w:szCs w:val="28"/>
        </w:rPr>
        <w:t>підліткової</w:t>
      </w:r>
      <w:r w:rsidRPr="00044BBB">
        <w:rPr>
          <w:sz w:val="28"/>
          <w:szCs w:val="28"/>
        </w:rPr>
        <w:tab/>
      </w:r>
      <w:r w:rsidRPr="00044BBB">
        <w:rPr>
          <w:sz w:val="28"/>
          <w:szCs w:val="28"/>
        </w:rPr>
        <w:tab/>
      </w:r>
      <w:r w:rsidRPr="00044BBB">
        <w:rPr>
          <w:spacing w:val="-4"/>
          <w:sz w:val="28"/>
          <w:szCs w:val="28"/>
        </w:rPr>
        <w:t>групи</w:t>
      </w:r>
      <w:r w:rsidRPr="00044BBB">
        <w:rPr>
          <w:sz w:val="28"/>
          <w:szCs w:val="28"/>
        </w:rPr>
        <w:tab/>
      </w:r>
      <w:r w:rsidRPr="00044BBB">
        <w:rPr>
          <w:spacing w:val="-2"/>
          <w:sz w:val="28"/>
          <w:szCs w:val="28"/>
        </w:rPr>
        <w:t>спровоковано</w:t>
      </w:r>
      <w:r w:rsidRPr="00044BBB">
        <w:rPr>
          <w:sz w:val="28"/>
          <w:szCs w:val="28"/>
        </w:rPr>
        <w:tab/>
      </w:r>
      <w:r w:rsidRPr="00044BBB">
        <w:rPr>
          <w:sz w:val="28"/>
          <w:szCs w:val="28"/>
        </w:rPr>
        <w:tab/>
      </w:r>
      <w:r w:rsidRPr="00044BBB">
        <w:rPr>
          <w:spacing w:val="-2"/>
          <w:sz w:val="28"/>
          <w:szCs w:val="28"/>
        </w:rPr>
        <w:t>рядом</w:t>
      </w:r>
      <w:r w:rsidRPr="00044BBB">
        <w:rPr>
          <w:sz w:val="28"/>
          <w:szCs w:val="28"/>
        </w:rPr>
        <w:tab/>
      </w:r>
      <w:r w:rsidRPr="00044BBB">
        <w:rPr>
          <w:spacing w:val="-6"/>
          <w:sz w:val="28"/>
          <w:szCs w:val="28"/>
        </w:rPr>
        <w:t>їх</w:t>
      </w:r>
      <w:r w:rsidRPr="00044BBB">
        <w:rPr>
          <w:sz w:val="28"/>
          <w:szCs w:val="28"/>
        </w:rPr>
        <w:tab/>
      </w:r>
      <w:r w:rsidRPr="00044BBB">
        <w:rPr>
          <w:sz w:val="28"/>
          <w:szCs w:val="28"/>
        </w:rPr>
        <w:tab/>
      </w:r>
      <w:r w:rsidRPr="00044BBB">
        <w:rPr>
          <w:spacing w:val="-2"/>
          <w:sz w:val="28"/>
          <w:szCs w:val="28"/>
        </w:rPr>
        <w:t xml:space="preserve">психоемоційних </w:t>
      </w:r>
      <w:r w:rsidRPr="00044BBB">
        <w:rPr>
          <w:sz w:val="28"/>
          <w:szCs w:val="28"/>
        </w:rPr>
        <w:t xml:space="preserve">особливостей, серед яких низький рівень </w:t>
      </w:r>
      <w:r w:rsidR="00055E5F" w:rsidRPr="00044BBB">
        <w:rPr>
          <w:sz w:val="28"/>
          <w:szCs w:val="28"/>
        </w:rPr>
        <w:t xml:space="preserve">резільєнтності.      </w:t>
      </w:r>
    </w:p>
    <w:p w14:paraId="4B7E5F7E" w14:textId="2EF14821" w:rsidR="001D4D9A" w:rsidRPr="00044BBB" w:rsidRDefault="001D4D9A" w:rsidP="00345191">
      <w:pPr>
        <w:pStyle w:val="ad"/>
        <w:spacing w:after="0" w:line="360" w:lineRule="auto"/>
        <w:ind w:right="444" w:firstLine="851"/>
        <w:jc w:val="both"/>
        <w:rPr>
          <w:sz w:val="28"/>
          <w:szCs w:val="28"/>
        </w:rPr>
      </w:pPr>
      <w:r w:rsidRPr="00044BBB">
        <w:rPr>
          <w:sz w:val="28"/>
          <w:szCs w:val="28"/>
        </w:rPr>
        <w:lastRenderedPageBreak/>
        <w:t xml:space="preserve">Отже, наявність тісного взаємозв’язку між адаптивністю та емоційної стійкістю у досліджуваної групи надає підстави вважати, що адаптивність є одним із структурних психологічних чинників </w:t>
      </w:r>
      <w:r w:rsidR="00055E5F" w:rsidRPr="00044BBB">
        <w:rPr>
          <w:sz w:val="28"/>
          <w:szCs w:val="28"/>
        </w:rPr>
        <w:t xml:space="preserve">резільєнтності  </w:t>
      </w:r>
      <w:r w:rsidRPr="00044BBB">
        <w:rPr>
          <w:sz w:val="28"/>
          <w:szCs w:val="28"/>
        </w:rPr>
        <w:t xml:space="preserve">особистості </w:t>
      </w:r>
      <w:r w:rsidRPr="00044BBB">
        <w:rPr>
          <w:spacing w:val="-2"/>
          <w:sz w:val="28"/>
          <w:szCs w:val="28"/>
        </w:rPr>
        <w:t>молодших</w:t>
      </w:r>
      <w:r w:rsidRPr="00044BBB">
        <w:rPr>
          <w:spacing w:val="-7"/>
          <w:sz w:val="28"/>
          <w:szCs w:val="28"/>
        </w:rPr>
        <w:t xml:space="preserve"> </w:t>
      </w:r>
      <w:r w:rsidRPr="00044BBB">
        <w:rPr>
          <w:spacing w:val="-2"/>
          <w:sz w:val="28"/>
          <w:szCs w:val="28"/>
        </w:rPr>
        <w:t>підлітків</w:t>
      </w:r>
      <w:r w:rsidRPr="00044BBB">
        <w:rPr>
          <w:spacing w:val="-10"/>
          <w:sz w:val="28"/>
          <w:szCs w:val="28"/>
        </w:rPr>
        <w:t xml:space="preserve"> </w:t>
      </w:r>
      <w:r w:rsidRPr="00044BBB">
        <w:rPr>
          <w:spacing w:val="-2"/>
          <w:sz w:val="28"/>
          <w:szCs w:val="28"/>
        </w:rPr>
        <w:t>та</w:t>
      </w:r>
      <w:r w:rsidRPr="00044BBB">
        <w:rPr>
          <w:spacing w:val="-6"/>
          <w:sz w:val="28"/>
          <w:szCs w:val="28"/>
        </w:rPr>
        <w:t xml:space="preserve"> </w:t>
      </w:r>
      <w:r w:rsidRPr="00044BBB">
        <w:rPr>
          <w:spacing w:val="-2"/>
          <w:sz w:val="28"/>
          <w:szCs w:val="28"/>
        </w:rPr>
        <w:t>забезпечує</w:t>
      </w:r>
      <w:r w:rsidRPr="00044BBB">
        <w:rPr>
          <w:spacing w:val="-6"/>
          <w:sz w:val="28"/>
          <w:szCs w:val="28"/>
        </w:rPr>
        <w:t xml:space="preserve"> </w:t>
      </w:r>
      <w:r w:rsidRPr="00044BBB">
        <w:rPr>
          <w:spacing w:val="-2"/>
          <w:sz w:val="28"/>
          <w:szCs w:val="28"/>
        </w:rPr>
        <w:t>пристосувальницьку</w:t>
      </w:r>
      <w:r w:rsidRPr="00044BBB">
        <w:rPr>
          <w:spacing w:val="-7"/>
          <w:sz w:val="28"/>
          <w:szCs w:val="28"/>
        </w:rPr>
        <w:t xml:space="preserve"> </w:t>
      </w:r>
      <w:r w:rsidRPr="00044BBB">
        <w:rPr>
          <w:spacing w:val="-2"/>
          <w:sz w:val="28"/>
          <w:szCs w:val="28"/>
        </w:rPr>
        <w:t>функцію</w:t>
      </w:r>
      <w:r w:rsidRPr="00044BBB">
        <w:rPr>
          <w:spacing w:val="-10"/>
          <w:sz w:val="28"/>
          <w:szCs w:val="28"/>
        </w:rPr>
        <w:t xml:space="preserve"> </w:t>
      </w:r>
      <w:r w:rsidRPr="00044BBB">
        <w:rPr>
          <w:spacing w:val="-2"/>
          <w:sz w:val="28"/>
          <w:szCs w:val="28"/>
        </w:rPr>
        <w:t>при</w:t>
      </w:r>
      <w:r w:rsidRPr="00044BBB">
        <w:rPr>
          <w:spacing w:val="-5"/>
          <w:sz w:val="28"/>
          <w:szCs w:val="28"/>
        </w:rPr>
        <w:t xml:space="preserve"> </w:t>
      </w:r>
      <w:r w:rsidRPr="00044BBB">
        <w:rPr>
          <w:spacing w:val="-2"/>
          <w:sz w:val="28"/>
          <w:szCs w:val="28"/>
        </w:rPr>
        <w:t xml:space="preserve">переживанні </w:t>
      </w:r>
      <w:r w:rsidRPr="00044BBB">
        <w:rPr>
          <w:sz w:val="28"/>
          <w:szCs w:val="28"/>
        </w:rPr>
        <w:t>особистістю складних емоціогенних ситуацій.</w:t>
      </w:r>
    </w:p>
    <w:p w14:paraId="2C70DDEF" w14:textId="740B96C3" w:rsidR="001D4D9A" w:rsidRPr="00044BBB" w:rsidRDefault="001D4D9A" w:rsidP="00345191">
      <w:pPr>
        <w:pStyle w:val="ad"/>
        <w:spacing w:after="0" w:line="360" w:lineRule="auto"/>
        <w:ind w:right="446" w:firstLine="851"/>
        <w:jc w:val="both"/>
        <w:rPr>
          <w:sz w:val="28"/>
          <w:szCs w:val="28"/>
        </w:rPr>
      </w:pPr>
      <w:r w:rsidRPr="00044BBB">
        <w:rPr>
          <w:sz w:val="28"/>
          <w:szCs w:val="28"/>
        </w:rPr>
        <w:t>Кореляційні</w:t>
      </w:r>
      <w:r w:rsidRPr="00044BBB">
        <w:rPr>
          <w:spacing w:val="-12"/>
          <w:sz w:val="28"/>
          <w:szCs w:val="28"/>
        </w:rPr>
        <w:t xml:space="preserve"> </w:t>
      </w:r>
      <w:r w:rsidRPr="00044BBB">
        <w:rPr>
          <w:sz w:val="28"/>
          <w:szCs w:val="28"/>
        </w:rPr>
        <w:t>матриці</w:t>
      </w:r>
      <w:r w:rsidRPr="00044BBB">
        <w:rPr>
          <w:spacing w:val="-11"/>
          <w:sz w:val="28"/>
          <w:szCs w:val="28"/>
        </w:rPr>
        <w:t xml:space="preserve"> </w:t>
      </w:r>
      <w:r w:rsidRPr="00044BBB">
        <w:rPr>
          <w:sz w:val="28"/>
          <w:szCs w:val="28"/>
        </w:rPr>
        <w:t>показують</w:t>
      </w:r>
      <w:r w:rsidRPr="00044BBB">
        <w:rPr>
          <w:spacing w:val="-12"/>
          <w:sz w:val="28"/>
          <w:szCs w:val="28"/>
        </w:rPr>
        <w:t xml:space="preserve"> </w:t>
      </w:r>
      <w:r w:rsidRPr="00044BBB">
        <w:rPr>
          <w:sz w:val="28"/>
          <w:szCs w:val="28"/>
        </w:rPr>
        <w:t>значущі</w:t>
      </w:r>
      <w:r w:rsidRPr="00044BBB">
        <w:rPr>
          <w:spacing w:val="-12"/>
          <w:sz w:val="28"/>
          <w:szCs w:val="28"/>
        </w:rPr>
        <w:t xml:space="preserve"> </w:t>
      </w:r>
      <w:r w:rsidRPr="00044BBB">
        <w:rPr>
          <w:sz w:val="28"/>
          <w:szCs w:val="28"/>
        </w:rPr>
        <w:t>кореляційні</w:t>
      </w:r>
      <w:r w:rsidRPr="00044BBB">
        <w:rPr>
          <w:spacing w:val="-11"/>
          <w:sz w:val="28"/>
          <w:szCs w:val="28"/>
        </w:rPr>
        <w:t xml:space="preserve"> </w:t>
      </w:r>
      <w:r w:rsidRPr="00044BBB">
        <w:rPr>
          <w:sz w:val="28"/>
          <w:szCs w:val="28"/>
        </w:rPr>
        <w:t>зв’язки</w:t>
      </w:r>
      <w:r w:rsidRPr="00044BBB">
        <w:rPr>
          <w:spacing w:val="-12"/>
          <w:sz w:val="28"/>
          <w:szCs w:val="28"/>
        </w:rPr>
        <w:t xml:space="preserve"> </w:t>
      </w:r>
      <w:r w:rsidRPr="00044BBB">
        <w:rPr>
          <w:sz w:val="28"/>
          <w:szCs w:val="28"/>
        </w:rPr>
        <w:t>між</w:t>
      </w:r>
      <w:r w:rsidRPr="00044BBB">
        <w:rPr>
          <w:spacing w:val="-12"/>
          <w:sz w:val="28"/>
          <w:szCs w:val="28"/>
        </w:rPr>
        <w:t xml:space="preserve"> </w:t>
      </w:r>
      <w:r w:rsidRPr="00044BBB">
        <w:rPr>
          <w:sz w:val="28"/>
          <w:szCs w:val="28"/>
        </w:rPr>
        <w:t xml:space="preserve">змінними </w:t>
      </w:r>
      <w:r w:rsidR="00055E5F" w:rsidRPr="00044BBB">
        <w:rPr>
          <w:spacing w:val="-2"/>
          <w:sz w:val="28"/>
          <w:szCs w:val="28"/>
        </w:rPr>
        <w:t xml:space="preserve">резільєнтності  </w:t>
      </w:r>
      <w:r w:rsidRPr="00044BBB">
        <w:rPr>
          <w:spacing w:val="-2"/>
          <w:sz w:val="28"/>
          <w:szCs w:val="28"/>
        </w:rPr>
        <w:t>та</w:t>
      </w:r>
      <w:r w:rsidRPr="00044BBB">
        <w:rPr>
          <w:spacing w:val="-9"/>
          <w:sz w:val="28"/>
          <w:szCs w:val="28"/>
        </w:rPr>
        <w:t xml:space="preserve"> </w:t>
      </w:r>
      <w:r w:rsidRPr="00044BBB">
        <w:rPr>
          <w:spacing w:val="-2"/>
          <w:sz w:val="28"/>
          <w:szCs w:val="28"/>
        </w:rPr>
        <w:t>рівнями</w:t>
      </w:r>
      <w:r w:rsidRPr="00044BBB">
        <w:rPr>
          <w:spacing w:val="-8"/>
          <w:sz w:val="28"/>
          <w:szCs w:val="28"/>
        </w:rPr>
        <w:t xml:space="preserve"> </w:t>
      </w:r>
      <w:r w:rsidRPr="00044BBB">
        <w:rPr>
          <w:spacing w:val="-2"/>
          <w:sz w:val="28"/>
          <w:szCs w:val="28"/>
        </w:rPr>
        <w:t>вольової</w:t>
      </w:r>
      <w:r w:rsidRPr="00044BBB">
        <w:rPr>
          <w:spacing w:val="-8"/>
          <w:sz w:val="28"/>
          <w:szCs w:val="28"/>
        </w:rPr>
        <w:t xml:space="preserve"> </w:t>
      </w:r>
      <w:r w:rsidRPr="00044BBB">
        <w:rPr>
          <w:spacing w:val="-2"/>
          <w:sz w:val="28"/>
          <w:szCs w:val="28"/>
        </w:rPr>
        <w:t xml:space="preserve">саморегуляції: </w:t>
      </w:r>
      <w:r w:rsidRPr="00044BBB">
        <w:rPr>
          <w:sz w:val="28"/>
          <w:szCs w:val="28"/>
        </w:rPr>
        <w:t xml:space="preserve">існує значущий позитивний кореляційний зв’язок між показниками високої </w:t>
      </w:r>
      <w:r w:rsidR="00055E5F" w:rsidRPr="00044BBB">
        <w:rPr>
          <w:sz w:val="28"/>
          <w:szCs w:val="28"/>
        </w:rPr>
        <w:t xml:space="preserve">резільєнтності  </w:t>
      </w:r>
      <w:r w:rsidRPr="00044BBB">
        <w:rPr>
          <w:sz w:val="28"/>
          <w:szCs w:val="28"/>
        </w:rPr>
        <w:t xml:space="preserve">та високої вольової саморегуляції (r= 0,188, p&lt;0,05); прослідковуються статистично значущі негативні зв’язки високого рівня </w:t>
      </w:r>
      <w:r w:rsidRPr="00044BBB">
        <w:rPr>
          <w:spacing w:val="-2"/>
          <w:sz w:val="28"/>
          <w:szCs w:val="28"/>
        </w:rPr>
        <w:t>вольової</w:t>
      </w:r>
      <w:r w:rsidRPr="00044BBB">
        <w:rPr>
          <w:spacing w:val="-6"/>
          <w:sz w:val="28"/>
          <w:szCs w:val="28"/>
        </w:rPr>
        <w:t xml:space="preserve"> </w:t>
      </w:r>
      <w:r w:rsidRPr="00044BBB">
        <w:rPr>
          <w:spacing w:val="-2"/>
          <w:sz w:val="28"/>
          <w:szCs w:val="28"/>
        </w:rPr>
        <w:t>саморегуляції</w:t>
      </w:r>
      <w:r w:rsidRPr="00044BBB">
        <w:rPr>
          <w:spacing w:val="-6"/>
          <w:sz w:val="28"/>
          <w:szCs w:val="28"/>
        </w:rPr>
        <w:t xml:space="preserve"> </w:t>
      </w:r>
      <w:r w:rsidRPr="00044BBB">
        <w:rPr>
          <w:spacing w:val="-2"/>
          <w:sz w:val="28"/>
          <w:szCs w:val="28"/>
        </w:rPr>
        <w:t>із</w:t>
      </w:r>
      <w:r w:rsidRPr="00044BBB">
        <w:rPr>
          <w:spacing w:val="-8"/>
          <w:sz w:val="28"/>
          <w:szCs w:val="28"/>
        </w:rPr>
        <w:t xml:space="preserve"> </w:t>
      </w:r>
      <w:r w:rsidRPr="00044BBB">
        <w:rPr>
          <w:spacing w:val="-2"/>
          <w:sz w:val="28"/>
          <w:szCs w:val="28"/>
        </w:rPr>
        <w:t>низьким</w:t>
      </w:r>
      <w:r w:rsidRPr="00044BBB">
        <w:rPr>
          <w:spacing w:val="-8"/>
          <w:sz w:val="28"/>
          <w:szCs w:val="28"/>
        </w:rPr>
        <w:t xml:space="preserve"> </w:t>
      </w:r>
      <w:r w:rsidRPr="00044BBB">
        <w:rPr>
          <w:spacing w:val="-2"/>
          <w:sz w:val="28"/>
          <w:szCs w:val="28"/>
        </w:rPr>
        <w:t>рівнем</w:t>
      </w:r>
      <w:r w:rsidRPr="00044BBB">
        <w:rPr>
          <w:spacing w:val="-8"/>
          <w:sz w:val="28"/>
          <w:szCs w:val="28"/>
        </w:rPr>
        <w:t xml:space="preserve"> </w:t>
      </w:r>
      <w:r w:rsidR="00055E5F" w:rsidRPr="00044BBB">
        <w:rPr>
          <w:spacing w:val="-2"/>
          <w:sz w:val="28"/>
          <w:szCs w:val="28"/>
        </w:rPr>
        <w:t xml:space="preserve">резільєнтності  </w:t>
      </w:r>
      <w:r w:rsidRPr="00044BBB">
        <w:rPr>
          <w:spacing w:val="-2"/>
          <w:sz w:val="28"/>
          <w:szCs w:val="28"/>
        </w:rPr>
        <w:t>молодших</w:t>
      </w:r>
      <w:r w:rsidRPr="00044BBB">
        <w:rPr>
          <w:spacing w:val="-6"/>
          <w:sz w:val="28"/>
          <w:szCs w:val="28"/>
        </w:rPr>
        <w:t xml:space="preserve"> </w:t>
      </w:r>
      <w:r w:rsidRPr="00044BBB">
        <w:rPr>
          <w:spacing w:val="-2"/>
          <w:sz w:val="28"/>
          <w:szCs w:val="28"/>
        </w:rPr>
        <w:t xml:space="preserve">підлітків </w:t>
      </w:r>
      <w:r w:rsidRPr="00044BBB">
        <w:rPr>
          <w:sz w:val="28"/>
          <w:szCs w:val="28"/>
        </w:rPr>
        <w:t xml:space="preserve">(r= -0,239, p&lt;0,01). Також виявлено значущий зв’язок між змінними високої </w:t>
      </w:r>
      <w:r w:rsidR="00055E5F" w:rsidRPr="00044BBB">
        <w:rPr>
          <w:sz w:val="28"/>
          <w:szCs w:val="28"/>
        </w:rPr>
        <w:t xml:space="preserve">резільєнтності  </w:t>
      </w:r>
      <w:r w:rsidRPr="00044BBB">
        <w:rPr>
          <w:sz w:val="28"/>
          <w:szCs w:val="28"/>
        </w:rPr>
        <w:t>та</w:t>
      </w:r>
      <w:r w:rsidRPr="00044BBB">
        <w:rPr>
          <w:spacing w:val="-18"/>
          <w:sz w:val="28"/>
          <w:szCs w:val="28"/>
        </w:rPr>
        <w:t xml:space="preserve"> </w:t>
      </w:r>
      <w:r w:rsidRPr="00044BBB">
        <w:rPr>
          <w:sz w:val="28"/>
          <w:szCs w:val="28"/>
        </w:rPr>
        <w:t>субшкалою</w:t>
      </w:r>
      <w:r w:rsidRPr="00044BBB">
        <w:rPr>
          <w:spacing w:val="-17"/>
          <w:sz w:val="28"/>
          <w:szCs w:val="28"/>
        </w:rPr>
        <w:t xml:space="preserve"> </w:t>
      </w:r>
      <w:r w:rsidRPr="00044BBB">
        <w:rPr>
          <w:sz w:val="28"/>
          <w:szCs w:val="28"/>
        </w:rPr>
        <w:t>«Наполегливість»</w:t>
      </w:r>
      <w:r w:rsidRPr="00044BBB">
        <w:rPr>
          <w:spacing w:val="-18"/>
          <w:sz w:val="28"/>
          <w:szCs w:val="28"/>
        </w:rPr>
        <w:t xml:space="preserve"> </w:t>
      </w:r>
      <w:r w:rsidRPr="00044BBB">
        <w:rPr>
          <w:sz w:val="28"/>
          <w:szCs w:val="28"/>
        </w:rPr>
        <w:t>(r=</w:t>
      </w:r>
      <w:r w:rsidRPr="00044BBB">
        <w:rPr>
          <w:spacing w:val="-17"/>
          <w:sz w:val="28"/>
          <w:szCs w:val="28"/>
        </w:rPr>
        <w:t xml:space="preserve"> </w:t>
      </w:r>
      <w:r w:rsidRPr="00044BBB">
        <w:rPr>
          <w:sz w:val="28"/>
          <w:szCs w:val="28"/>
        </w:rPr>
        <w:t>0,185,</w:t>
      </w:r>
      <w:r w:rsidRPr="00044BBB">
        <w:rPr>
          <w:spacing w:val="-18"/>
          <w:sz w:val="28"/>
          <w:szCs w:val="28"/>
        </w:rPr>
        <w:t xml:space="preserve"> </w:t>
      </w:r>
      <w:r w:rsidRPr="00044BBB">
        <w:rPr>
          <w:sz w:val="28"/>
          <w:szCs w:val="28"/>
        </w:rPr>
        <w:t>p&lt;0,05);</w:t>
      </w:r>
      <w:r w:rsidRPr="00044BBB">
        <w:rPr>
          <w:spacing w:val="-17"/>
          <w:sz w:val="28"/>
          <w:szCs w:val="28"/>
        </w:rPr>
        <w:t xml:space="preserve"> </w:t>
      </w:r>
      <w:r w:rsidRPr="00044BBB">
        <w:rPr>
          <w:sz w:val="28"/>
          <w:szCs w:val="28"/>
        </w:rPr>
        <w:t>значущий</w:t>
      </w:r>
      <w:r w:rsidR="00345191" w:rsidRPr="00044BBB">
        <w:rPr>
          <w:sz w:val="28"/>
          <w:szCs w:val="28"/>
        </w:rPr>
        <w:t xml:space="preserve"> </w:t>
      </w:r>
      <w:r w:rsidRPr="00044BBB">
        <w:rPr>
          <w:sz w:val="28"/>
          <w:szCs w:val="28"/>
        </w:rPr>
        <w:t xml:space="preserve">негативний зв’язок між емоційною нестійкістю та наполегливістю (r= -0,204, p&lt;0,05). Отже, можна припустити, що наявність тісного взаємозв’язку між вольовою саморегуляцією та емоційною стійкістю в досліджуваній групі, надають підстави вважати, що вольова саморегуляція виступає одним із структурних психологічних чинників розвитку </w:t>
      </w:r>
      <w:r w:rsidR="00055E5F" w:rsidRPr="00044BBB">
        <w:rPr>
          <w:sz w:val="28"/>
          <w:szCs w:val="28"/>
        </w:rPr>
        <w:t xml:space="preserve">резільєнтності  </w:t>
      </w:r>
      <w:r w:rsidRPr="00044BBB">
        <w:rPr>
          <w:sz w:val="28"/>
          <w:szCs w:val="28"/>
        </w:rPr>
        <w:t>особистості молодших підлітків і забезпечує регулятивну функцію при переживанні особистістю складних стресогенних ситуацій.</w:t>
      </w:r>
    </w:p>
    <w:p w14:paraId="00FEE402" w14:textId="7A66EFDD" w:rsidR="001D4D9A" w:rsidRPr="00044BBB" w:rsidRDefault="001D4D9A" w:rsidP="00345191">
      <w:pPr>
        <w:pStyle w:val="ad"/>
        <w:spacing w:after="0" w:line="360" w:lineRule="auto"/>
        <w:ind w:right="443" w:firstLine="851"/>
        <w:jc w:val="both"/>
        <w:rPr>
          <w:sz w:val="28"/>
          <w:szCs w:val="28"/>
        </w:rPr>
      </w:pPr>
      <w:r w:rsidRPr="00044BBB">
        <w:rPr>
          <w:sz w:val="28"/>
          <w:szCs w:val="28"/>
        </w:rPr>
        <w:t xml:space="preserve">Проведений нами кореляційний аналіз між показниками </w:t>
      </w:r>
      <w:r w:rsidR="00055E5F" w:rsidRPr="00044BBB">
        <w:rPr>
          <w:sz w:val="28"/>
          <w:szCs w:val="28"/>
        </w:rPr>
        <w:t xml:space="preserve">резільєнтності  </w:t>
      </w:r>
      <w:r w:rsidRPr="00044BBB">
        <w:rPr>
          <w:sz w:val="28"/>
          <w:szCs w:val="28"/>
        </w:rPr>
        <w:t xml:space="preserve">та стресостійкості молодших підлітків дозволив виявити наявність значущих позитивних кореляцій між такими змінними як емоційна нестійкість та низька стресостійкість (r= 0,369, p&lt;0,01), середня </w:t>
      </w:r>
      <w:r w:rsidR="00055E5F" w:rsidRPr="00044BBB">
        <w:rPr>
          <w:sz w:val="28"/>
          <w:szCs w:val="28"/>
        </w:rPr>
        <w:t xml:space="preserve">резільєнтність  </w:t>
      </w:r>
      <w:r w:rsidRPr="00044BBB">
        <w:rPr>
          <w:sz w:val="28"/>
          <w:szCs w:val="28"/>
        </w:rPr>
        <w:t xml:space="preserve">та середній (r= 0,223, p&lt;0,01) і високий (r= 0,248, p&lt;0,01) рівні стресостійкості, висока </w:t>
      </w:r>
      <w:r w:rsidR="00055E5F" w:rsidRPr="00044BBB">
        <w:rPr>
          <w:sz w:val="28"/>
          <w:szCs w:val="28"/>
        </w:rPr>
        <w:t xml:space="preserve">резільєнтність  </w:t>
      </w:r>
      <w:r w:rsidRPr="00044BBB">
        <w:rPr>
          <w:sz w:val="28"/>
          <w:szCs w:val="28"/>
        </w:rPr>
        <w:t xml:space="preserve">та висока стресостійкість (r= 0,477, p&lt;0,01). Виявлено негативні кореляційні зв’язки між показниками високого рівня </w:t>
      </w:r>
      <w:r w:rsidR="00055E5F" w:rsidRPr="00044BBB">
        <w:rPr>
          <w:sz w:val="28"/>
          <w:szCs w:val="28"/>
        </w:rPr>
        <w:t xml:space="preserve">резільєнтності  </w:t>
      </w:r>
      <w:r w:rsidRPr="00044BBB">
        <w:rPr>
          <w:sz w:val="28"/>
          <w:szCs w:val="28"/>
        </w:rPr>
        <w:t xml:space="preserve">та низьким рівнем стресостійкості (r= -0,360, p&lt;0,01), показниками середнього рівня </w:t>
      </w:r>
      <w:r w:rsidR="00055E5F" w:rsidRPr="00044BBB">
        <w:rPr>
          <w:sz w:val="28"/>
          <w:szCs w:val="28"/>
        </w:rPr>
        <w:t xml:space="preserve">резільєнтності  </w:t>
      </w:r>
      <w:r w:rsidRPr="00044BBB">
        <w:rPr>
          <w:sz w:val="28"/>
          <w:szCs w:val="28"/>
        </w:rPr>
        <w:t>та високою стресостійкістю (r= -0,445, p&lt;0,01).</w:t>
      </w:r>
    </w:p>
    <w:p w14:paraId="18790B37" w14:textId="77777777" w:rsidR="001D4D9A" w:rsidRPr="00044BBB" w:rsidRDefault="001D4D9A" w:rsidP="00345191">
      <w:pPr>
        <w:pStyle w:val="ad"/>
        <w:spacing w:after="0" w:line="360" w:lineRule="auto"/>
        <w:ind w:right="446" w:firstLine="851"/>
        <w:jc w:val="both"/>
        <w:rPr>
          <w:sz w:val="28"/>
          <w:szCs w:val="28"/>
        </w:rPr>
      </w:pPr>
      <w:r w:rsidRPr="00044BBB">
        <w:rPr>
          <w:sz w:val="28"/>
          <w:szCs w:val="28"/>
        </w:rPr>
        <w:t>Також існує слабкий, але знащущий негативний зв’язок між високою емоційною</w:t>
      </w:r>
      <w:r w:rsidRPr="00044BBB">
        <w:rPr>
          <w:spacing w:val="63"/>
          <w:sz w:val="28"/>
          <w:szCs w:val="28"/>
        </w:rPr>
        <w:t xml:space="preserve"> </w:t>
      </w:r>
      <w:r w:rsidRPr="00044BBB">
        <w:rPr>
          <w:sz w:val="28"/>
          <w:szCs w:val="28"/>
        </w:rPr>
        <w:t>стійкістю</w:t>
      </w:r>
      <w:r w:rsidRPr="00044BBB">
        <w:rPr>
          <w:spacing w:val="66"/>
          <w:sz w:val="28"/>
          <w:szCs w:val="28"/>
        </w:rPr>
        <w:t xml:space="preserve"> </w:t>
      </w:r>
      <w:r w:rsidRPr="00044BBB">
        <w:rPr>
          <w:sz w:val="28"/>
          <w:szCs w:val="28"/>
        </w:rPr>
        <w:t>та</w:t>
      </w:r>
      <w:r w:rsidRPr="00044BBB">
        <w:rPr>
          <w:spacing w:val="66"/>
          <w:sz w:val="28"/>
          <w:szCs w:val="28"/>
        </w:rPr>
        <w:t xml:space="preserve"> </w:t>
      </w:r>
      <w:r w:rsidRPr="00044BBB">
        <w:rPr>
          <w:sz w:val="28"/>
          <w:szCs w:val="28"/>
        </w:rPr>
        <w:t>середнім</w:t>
      </w:r>
      <w:r w:rsidRPr="00044BBB">
        <w:rPr>
          <w:spacing w:val="66"/>
          <w:sz w:val="28"/>
          <w:szCs w:val="28"/>
        </w:rPr>
        <w:t xml:space="preserve"> </w:t>
      </w:r>
      <w:r w:rsidRPr="00044BBB">
        <w:rPr>
          <w:sz w:val="28"/>
          <w:szCs w:val="28"/>
        </w:rPr>
        <w:t>рівнем</w:t>
      </w:r>
      <w:r w:rsidRPr="00044BBB">
        <w:rPr>
          <w:spacing w:val="66"/>
          <w:sz w:val="28"/>
          <w:szCs w:val="28"/>
        </w:rPr>
        <w:t xml:space="preserve"> </w:t>
      </w:r>
      <w:r w:rsidRPr="00044BBB">
        <w:rPr>
          <w:sz w:val="28"/>
          <w:szCs w:val="28"/>
        </w:rPr>
        <w:t>стресостійкості</w:t>
      </w:r>
      <w:r w:rsidRPr="00044BBB">
        <w:rPr>
          <w:spacing w:val="65"/>
          <w:sz w:val="28"/>
          <w:szCs w:val="28"/>
        </w:rPr>
        <w:t xml:space="preserve"> </w:t>
      </w:r>
      <w:r w:rsidRPr="00044BBB">
        <w:rPr>
          <w:sz w:val="28"/>
          <w:szCs w:val="28"/>
        </w:rPr>
        <w:t>(r=</w:t>
      </w:r>
      <w:r w:rsidRPr="00044BBB">
        <w:rPr>
          <w:spacing w:val="66"/>
          <w:sz w:val="28"/>
          <w:szCs w:val="28"/>
        </w:rPr>
        <w:t xml:space="preserve"> </w:t>
      </w:r>
      <w:r w:rsidRPr="00044BBB">
        <w:rPr>
          <w:sz w:val="28"/>
          <w:szCs w:val="28"/>
        </w:rPr>
        <w:t>-0,183,</w:t>
      </w:r>
      <w:r w:rsidRPr="00044BBB">
        <w:rPr>
          <w:spacing w:val="66"/>
          <w:sz w:val="28"/>
          <w:szCs w:val="28"/>
        </w:rPr>
        <w:t xml:space="preserve"> </w:t>
      </w:r>
      <w:r w:rsidRPr="00044BBB">
        <w:rPr>
          <w:spacing w:val="-2"/>
          <w:sz w:val="28"/>
          <w:szCs w:val="28"/>
        </w:rPr>
        <w:t>p&lt;0,05).</w:t>
      </w:r>
    </w:p>
    <w:p w14:paraId="59602AE1" w14:textId="50A6795E" w:rsidR="001D4D9A" w:rsidRPr="00044BBB" w:rsidRDefault="001D4D9A" w:rsidP="00345191">
      <w:pPr>
        <w:pStyle w:val="ad"/>
        <w:spacing w:after="0" w:line="360" w:lineRule="auto"/>
        <w:ind w:right="450" w:firstLine="851"/>
        <w:jc w:val="both"/>
        <w:rPr>
          <w:sz w:val="28"/>
          <w:szCs w:val="28"/>
        </w:rPr>
      </w:pPr>
      <w:r w:rsidRPr="00044BBB">
        <w:rPr>
          <w:sz w:val="28"/>
          <w:szCs w:val="28"/>
        </w:rPr>
        <w:lastRenderedPageBreak/>
        <w:t>Аналізуючи представлені кореляційні матриці, можемо стверджувати, що чинником</w:t>
      </w:r>
      <w:r w:rsidRPr="00044BBB">
        <w:rPr>
          <w:spacing w:val="-17"/>
          <w:sz w:val="28"/>
          <w:szCs w:val="28"/>
        </w:rPr>
        <w:t xml:space="preserve"> </w:t>
      </w:r>
      <w:r w:rsidR="00055E5F" w:rsidRPr="00044BBB">
        <w:rPr>
          <w:sz w:val="28"/>
          <w:szCs w:val="28"/>
        </w:rPr>
        <w:t xml:space="preserve">резільєнтності  </w:t>
      </w:r>
      <w:r w:rsidRPr="00044BBB">
        <w:rPr>
          <w:sz w:val="28"/>
          <w:szCs w:val="28"/>
        </w:rPr>
        <w:t>особистості</w:t>
      </w:r>
      <w:r w:rsidRPr="00044BBB">
        <w:rPr>
          <w:spacing w:val="-16"/>
          <w:sz w:val="28"/>
          <w:szCs w:val="28"/>
        </w:rPr>
        <w:t xml:space="preserve"> </w:t>
      </w:r>
      <w:r w:rsidRPr="00044BBB">
        <w:rPr>
          <w:sz w:val="28"/>
          <w:szCs w:val="28"/>
        </w:rPr>
        <w:t>виступає</w:t>
      </w:r>
      <w:r w:rsidRPr="00044BBB">
        <w:rPr>
          <w:spacing w:val="-17"/>
          <w:sz w:val="28"/>
          <w:szCs w:val="28"/>
        </w:rPr>
        <w:t xml:space="preserve"> </w:t>
      </w:r>
      <w:r w:rsidRPr="00044BBB">
        <w:rPr>
          <w:sz w:val="28"/>
          <w:szCs w:val="28"/>
        </w:rPr>
        <w:t>висока</w:t>
      </w:r>
      <w:r w:rsidRPr="00044BBB">
        <w:rPr>
          <w:spacing w:val="-16"/>
          <w:sz w:val="28"/>
          <w:szCs w:val="28"/>
        </w:rPr>
        <w:t xml:space="preserve"> </w:t>
      </w:r>
      <w:r w:rsidRPr="00044BBB">
        <w:rPr>
          <w:sz w:val="28"/>
          <w:szCs w:val="28"/>
        </w:rPr>
        <w:t>стресостійкість,</w:t>
      </w:r>
      <w:r w:rsidRPr="00044BBB">
        <w:rPr>
          <w:spacing w:val="-17"/>
          <w:sz w:val="28"/>
          <w:szCs w:val="28"/>
        </w:rPr>
        <w:t xml:space="preserve"> </w:t>
      </w:r>
      <w:r w:rsidRPr="00044BBB">
        <w:rPr>
          <w:sz w:val="28"/>
          <w:szCs w:val="28"/>
        </w:rPr>
        <w:t xml:space="preserve">адже </w:t>
      </w:r>
      <w:r w:rsidRPr="00044BBB">
        <w:rPr>
          <w:spacing w:val="-2"/>
          <w:sz w:val="28"/>
          <w:szCs w:val="28"/>
        </w:rPr>
        <w:t>здатність</w:t>
      </w:r>
      <w:r w:rsidRPr="00044BBB">
        <w:rPr>
          <w:spacing w:val="-8"/>
          <w:sz w:val="28"/>
          <w:szCs w:val="28"/>
        </w:rPr>
        <w:t xml:space="preserve"> </w:t>
      </w:r>
      <w:r w:rsidRPr="00044BBB">
        <w:rPr>
          <w:spacing w:val="-2"/>
          <w:sz w:val="28"/>
          <w:szCs w:val="28"/>
        </w:rPr>
        <w:t>молодшого</w:t>
      </w:r>
      <w:r w:rsidRPr="00044BBB">
        <w:rPr>
          <w:spacing w:val="-6"/>
          <w:sz w:val="28"/>
          <w:szCs w:val="28"/>
        </w:rPr>
        <w:t xml:space="preserve"> </w:t>
      </w:r>
      <w:r w:rsidRPr="00044BBB">
        <w:rPr>
          <w:spacing w:val="-2"/>
          <w:sz w:val="28"/>
          <w:szCs w:val="28"/>
        </w:rPr>
        <w:t>підлітка</w:t>
      </w:r>
      <w:r w:rsidRPr="00044BBB">
        <w:rPr>
          <w:spacing w:val="-7"/>
          <w:sz w:val="28"/>
          <w:szCs w:val="28"/>
        </w:rPr>
        <w:t xml:space="preserve"> </w:t>
      </w:r>
      <w:r w:rsidRPr="00044BBB">
        <w:rPr>
          <w:spacing w:val="-2"/>
          <w:sz w:val="28"/>
          <w:szCs w:val="28"/>
        </w:rPr>
        <w:t>протистояти</w:t>
      </w:r>
      <w:r w:rsidRPr="00044BBB">
        <w:rPr>
          <w:spacing w:val="-7"/>
          <w:sz w:val="28"/>
          <w:szCs w:val="28"/>
        </w:rPr>
        <w:t xml:space="preserve"> </w:t>
      </w:r>
      <w:r w:rsidRPr="00044BBB">
        <w:rPr>
          <w:spacing w:val="-2"/>
          <w:sz w:val="28"/>
          <w:szCs w:val="28"/>
        </w:rPr>
        <w:t>стресам</w:t>
      </w:r>
      <w:r w:rsidRPr="00044BBB">
        <w:rPr>
          <w:spacing w:val="-7"/>
          <w:sz w:val="28"/>
          <w:szCs w:val="28"/>
        </w:rPr>
        <w:t xml:space="preserve"> </w:t>
      </w:r>
      <w:r w:rsidRPr="00044BBB">
        <w:rPr>
          <w:spacing w:val="-2"/>
          <w:sz w:val="28"/>
          <w:szCs w:val="28"/>
        </w:rPr>
        <w:t>прямолінійно</w:t>
      </w:r>
      <w:r w:rsidRPr="00044BBB">
        <w:rPr>
          <w:spacing w:val="-6"/>
          <w:sz w:val="28"/>
          <w:szCs w:val="28"/>
        </w:rPr>
        <w:t xml:space="preserve"> </w:t>
      </w:r>
      <w:r w:rsidRPr="00044BBB">
        <w:rPr>
          <w:spacing w:val="-2"/>
          <w:sz w:val="28"/>
          <w:szCs w:val="28"/>
        </w:rPr>
        <w:t>впливає</w:t>
      </w:r>
      <w:r w:rsidRPr="00044BBB">
        <w:rPr>
          <w:spacing w:val="-8"/>
          <w:sz w:val="28"/>
          <w:szCs w:val="28"/>
        </w:rPr>
        <w:t xml:space="preserve"> </w:t>
      </w:r>
      <w:r w:rsidRPr="00044BBB">
        <w:rPr>
          <w:spacing w:val="-2"/>
          <w:sz w:val="28"/>
          <w:szCs w:val="28"/>
        </w:rPr>
        <w:t>на</w:t>
      </w:r>
      <w:r w:rsidRPr="00044BBB">
        <w:rPr>
          <w:spacing w:val="-10"/>
          <w:sz w:val="28"/>
          <w:szCs w:val="28"/>
        </w:rPr>
        <w:t xml:space="preserve"> </w:t>
      </w:r>
      <w:r w:rsidRPr="00044BBB">
        <w:rPr>
          <w:spacing w:val="-2"/>
          <w:sz w:val="28"/>
          <w:szCs w:val="28"/>
        </w:rPr>
        <w:t xml:space="preserve">його </w:t>
      </w:r>
      <w:r w:rsidRPr="00044BBB">
        <w:rPr>
          <w:sz w:val="28"/>
          <w:szCs w:val="28"/>
        </w:rPr>
        <w:t>вміння керувати власними емоціями у нестандартних ситуаціях.</w:t>
      </w:r>
    </w:p>
    <w:p w14:paraId="5959D347" w14:textId="4181EEC2" w:rsidR="001D4D9A" w:rsidRPr="00044BBB" w:rsidRDefault="001D4D9A" w:rsidP="00345191">
      <w:pPr>
        <w:pStyle w:val="ad"/>
        <w:spacing w:after="0" w:line="360" w:lineRule="auto"/>
        <w:ind w:right="443" w:firstLine="851"/>
        <w:jc w:val="both"/>
        <w:rPr>
          <w:sz w:val="28"/>
          <w:szCs w:val="28"/>
        </w:rPr>
      </w:pPr>
      <w:r w:rsidRPr="00044BBB">
        <w:rPr>
          <w:sz w:val="28"/>
          <w:szCs w:val="28"/>
        </w:rPr>
        <w:t>Особливістю</w:t>
      </w:r>
      <w:r w:rsidRPr="00044BBB">
        <w:rPr>
          <w:spacing w:val="-9"/>
          <w:sz w:val="28"/>
          <w:szCs w:val="28"/>
        </w:rPr>
        <w:t xml:space="preserve"> </w:t>
      </w:r>
      <w:r w:rsidRPr="00044BBB">
        <w:rPr>
          <w:sz w:val="28"/>
          <w:szCs w:val="28"/>
        </w:rPr>
        <w:t>нашого</w:t>
      </w:r>
      <w:r w:rsidRPr="00044BBB">
        <w:rPr>
          <w:spacing w:val="-5"/>
          <w:sz w:val="28"/>
          <w:szCs w:val="28"/>
        </w:rPr>
        <w:t xml:space="preserve"> </w:t>
      </w:r>
      <w:r w:rsidRPr="00044BBB">
        <w:rPr>
          <w:sz w:val="28"/>
          <w:szCs w:val="28"/>
        </w:rPr>
        <w:t>дослідження</w:t>
      </w:r>
      <w:r w:rsidRPr="00044BBB">
        <w:rPr>
          <w:spacing w:val="-6"/>
          <w:sz w:val="28"/>
          <w:szCs w:val="28"/>
        </w:rPr>
        <w:t xml:space="preserve"> </w:t>
      </w:r>
      <w:r w:rsidRPr="00044BBB">
        <w:rPr>
          <w:sz w:val="28"/>
          <w:szCs w:val="28"/>
        </w:rPr>
        <w:t>є</w:t>
      </w:r>
      <w:r w:rsidRPr="00044BBB">
        <w:rPr>
          <w:spacing w:val="-6"/>
          <w:sz w:val="28"/>
          <w:szCs w:val="28"/>
        </w:rPr>
        <w:t xml:space="preserve"> </w:t>
      </w:r>
      <w:r w:rsidRPr="00044BBB">
        <w:rPr>
          <w:sz w:val="28"/>
          <w:szCs w:val="28"/>
        </w:rPr>
        <w:t>гіпотеза</w:t>
      </w:r>
      <w:r w:rsidRPr="00044BBB">
        <w:rPr>
          <w:spacing w:val="-6"/>
          <w:sz w:val="28"/>
          <w:szCs w:val="28"/>
        </w:rPr>
        <w:t xml:space="preserve"> </w:t>
      </w:r>
      <w:r w:rsidRPr="00044BBB">
        <w:rPr>
          <w:sz w:val="28"/>
          <w:szCs w:val="28"/>
        </w:rPr>
        <w:t>щодо</w:t>
      </w:r>
      <w:r w:rsidRPr="00044BBB">
        <w:rPr>
          <w:spacing w:val="-5"/>
          <w:sz w:val="28"/>
          <w:szCs w:val="28"/>
        </w:rPr>
        <w:t xml:space="preserve"> </w:t>
      </w:r>
      <w:r w:rsidRPr="00044BBB">
        <w:rPr>
          <w:sz w:val="28"/>
          <w:szCs w:val="28"/>
        </w:rPr>
        <w:t>впливу</w:t>
      </w:r>
      <w:r w:rsidRPr="00044BBB">
        <w:rPr>
          <w:spacing w:val="-5"/>
          <w:sz w:val="28"/>
          <w:szCs w:val="28"/>
        </w:rPr>
        <w:t xml:space="preserve"> </w:t>
      </w:r>
      <w:r w:rsidRPr="00044BBB">
        <w:rPr>
          <w:sz w:val="28"/>
          <w:szCs w:val="28"/>
        </w:rPr>
        <w:t xml:space="preserve">комунікативних та організаторських схильностей досліджуваних груп на їх емоційну стійкість. Здійснений кореляційний аналіз показав, що існує слабкий позитивний зв’язок між високим рівнем </w:t>
      </w:r>
      <w:r w:rsidR="00055E5F" w:rsidRPr="00044BBB">
        <w:rPr>
          <w:sz w:val="28"/>
          <w:szCs w:val="28"/>
        </w:rPr>
        <w:t xml:space="preserve">резільєнтності  </w:t>
      </w:r>
      <w:r w:rsidRPr="00044BBB">
        <w:rPr>
          <w:sz w:val="28"/>
          <w:szCs w:val="28"/>
        </w:rPr>
        <w:t>та комунікативних і організаторських схильностей</w:t>
      </w:r>
      <w:r w:rsidRPr="00044BBB">
        <w:rPr>
          <w:spacing w:val="-13"/>
          <w:sz w:val="28"/>
          <w:szCs w:val="28"/>
        </w:rPr>
        <w:t xml:space="preserve"> </w:t>
      </w:r>
      <w:r w:rsidRPr="00044BBB">
        <w:rPr>
          <w:sz w:val="28"/>
          <w:szCs w:val="28"/>
        </w:rPr>
        <w:t>досліджуваних</w:t>
      </w:r>
      <w:r w:rsidRPr="00044BBB">
        <w:rPr>
          <w:spacing w:val="-15"/>
          <w:sz w:val="28"/>
          <w:szCs w:val="28"/>
        </w:rPr>
        <w:t xml:space="preserve"> </w:t>
      </w:r>
      <w:r w:rsidRPr="00044BBB">
        <w:rPr>
          <w:sz w:val="28"/>
          <w:szCs w:val="28"/>
        </w:rPr>
        <w:t>(r=</w:t>
      </w:r>
      <w:r w:rsidRPr="00044BBB">
        <w:rPr>
          <w:spacing w:val="-16"/>
          <w:sz w:val="28"/>
          <w:szCs w:val="28"/>
        </w:rPr>
        <w:t xml:space="preserve"> </w:t>
      </w:r>
      <w:r w:rsidRPr="00044BBB">
        <w:rPr>
          <w:sz w:val="28"/>
          <w:szCs w:val="28"/>
        </w:rPr>
        <w:t>0,160,</w:t>
      </w:r>
      <w:r w:rsidRPr="00044BBB">
        <w:rPr>
          <w:spacing w:val="-17"/>
          <w:sz w:val="28"/>
          <w:szCs w:val="28"/>
        </w:rPr>
        <w:t xml:space="preserve"> </w:t>
      </w:r>
      <w:r w:rsidRPr="00044BBB">
        <w:rPr>
          <w:sz w:val="28"/>
          <w:szCs w:val="28"/>
        </w:rPr>
        <w:t>p&lt;0,05</w:t>
      </w:r>
      <w:r w:rsidRPr="00044BBB">
        <w:rPr>
          <w:spacing w:val="-13"/>
          <w:sz w:val="28"/>
          <w:szCs w:val="28"/>
        </w:rPr>
        <w:t xml:space="preserve"> </w:t>
      </w:r>
      <w:r w:rsidRPr="00044BBB">
        <w:rPr>
          <w:sz w:val="28"/>
          <w:szCs w:val="28"/>
        </w:rPr>
        <w:t>та</w:t>
      </w:r>
      <w:r w:rsidRPr="00044BBB">
        <w:rPr>
          <w:spacing w:val="-13"/>
          <w:sz w:val="28"/>
          <w:szCs w:val="28"/>
        </w:rPr>
        <w:t xml:space="preserve"> </w:t>
      </w:r>
      <w:r w:rsidRPr="00044BBB">
        <w:rPr>
          <w:sz w:val="28"/>
          <w:szCs w:val="28"/>
        </w:rPr>
        <w:t>r=</w:t>
      </w:r>
      <w:r w:rsidRPr="00044BBB">
        <w:rPr>
          <w:spacing w:val="-16"/>
          <w:sz w:val="28"/>
          <w:szCs w:val="28"/>
        </w:rPr>
        <w:t xml:space="preserve"> </w:t>
      </w:r>
      <w:r w:rsidRPr="00044BBB">
        <w:rPr>
          <w:sz w:val="28"/>
          <w:szCs w:val="28"/>
        </w:rPr>
        <w:t>0,205,</w:t>
      </w:r>
      <w:r w:rsidRPr="00044BBB">
        <w:rPr>
          <w:spacing w:val="-14"/>
          <w:sz w:val="28"/>
          <w:szCs w:val="28"/>
        </w:rPr>
        <w:t xml:space="preserve"> </w:t>
      </w:r>
      <w:r w:rsidRPr="00044BBB">
        <w:rPr>
          <w:sz w:val="28"/>
          <w:szCs w:val="28"/>
        </w:rPr>
        <w:t xml:space="preserve">p&lt;0,05). Також виявлено зворотні зв’язки між середнім рівнем </w:t>
      </w:r>
      <w:r w:rsidR="00055E5F" w:rsidRPr="00044BBB">
        <w:rPr>
          <w:sz w:val="28"/>
          <w:szCs w:val="28"/>
        </w:rPr>
        <w:t xml:space="preserve">резільєнтності  </w:t>
      </w:r>
      <w:r w:rsidRPr="00044BBB">
        <w:rPr>
          <w:sz w:val="28"/>
          <w:szCs w:val="28"/>
        </w:rPr>
        <w:t>та комунікативними і організаторськими схильностями (r= -0,225, p&lt;0,01 та r= - 0,161, p&lt;0,05). Негативний зв’язок прослідковується між змінними «низька емоційна стійкість-організаторські схильності» (r= -0,213, p&lt;0,01). Значущих зв’язків</w:t>
      </w:r>
      <w:r w:rsidRPr="00044BBB">
        <w:rPr>
          <w:spacing w:val="-7"/>
          <w:sz w:val="28"/>
          <w:szCs w:val="28"/>
        </w:rPr>
        <w:t xml:space="preserve"> </w:t>
      </w:r>
      <w:r w:rsidRPr="00044BBB">
        <w:rPr>
          <w:sz w:val="28"/>
          <w:szCs w:val="28"/>
        </w:rPr>
        <w:t>між</w:t>
      </w:r>
      <w:r w:rsidRPr="00044BBB">
        <w:rPr>
          <w:spacing w:val="-6"/>
          <w:sz w:val="28"/>
          <w:szCs w:val="28"/>
        </w:rPr>
        <w:t xml:space="preserve"> </w:t>
      </w:r>
      <w:r w:rsidRPr="00044BBB">
        <w:rPr>
          <w:sz w:val="28"/>
          <w:szCs w:val="28"/>
        </w:rPr>
        <w:t>емоційною</w:t>
      </w:r>
      <w:r w:rsidRPr="00044BBB">
        <w:rPr>
          <w:spacing w:val="-10"/>
          <w:sz w:val="28"/>
          <w:szCs w:val="28"/>
        </w:rPr>
        <w:t xml:space="preserve"> </w:t>
      </w:r>
      <w:r w:rsidRPr="00044BBB">
        <w:rPr>
          <w:sz w:val="28"/>
          <w:szCs w:val="28"/>
        </w:rPr>
        <w:t>нестійкістю</w:t>
      </w:r>
      <w:r w:rsidRPr="00044BBB">
        <w:rPr>
          <w:spacing w:val="-10"/>
          <w:sz w:val="28"/>
          <w:szCs w:val="28"/>
        </w:rPr>
        <w:t xml:space="preserve"> </w:t>
      </w:r>
      <w:r w:rsidRPr="00044BBB">
        <w:rPr>
          <w:sz w:val="28"/>
          <w:szCs w:val="28"/>
        </w:rPr>
        <w:t>та</w:t>
      </w:r>
      <w:r w:rsidRPr="00044BBB">
        <w:rPr>
          <w:spacing w:val="-9"/>
          <w:sz w:val="28"/>
          <w:szCs w:val="28"/>
        </w:rPr>
        <w:t xml:space="preserve"> </w:t>
      </w:r>
      <w:r w:rsidRPr="00044BBB">
        <w:rPr>
          <w:sz w:val="28"/>
          <w:szCs w:val="28"/>
        </w:rPr>
        <w:t>комунікативністю</w:t>
      </w:r>
      <w:r w:rsidRPr="00044BBB">
        <w:rPr>
          <w:spacing w:val="-10"/>
          <w:sz w:val="28"/>
          <w:szCs w:val="28"/>
        </w:rPr>
        <w:t xml:space="preserve"> </w:t>
      </w:r>
      <w:r w:rsidRPr="00044BBB">
        <w:rPr>
          <w:sz w:val="28"/>
          <w:szCs w:val="28"/>
        </w:rPr>
        <w:t>не</w:t>
      </w:r>
      <w:r w:rsidRPr="00044BBB">
        <w:rPr>
          <w:spacing w:val="-6"/>
          <w:sz w:val="28"/>
          <w:szCs w:val="28"/>
        </w:rPr>
        <w:t xml:space="preserve"> </w:t>
      </w:r>
      <w:r w:rsidRPr="00044BBB">
        <w:rPr>
          <w:sz w:val="28"/>
          <w:szCs w:val="28"/>
        </w:rPr>
        <w:t>зафіксовано.</w:t>
      </w:r>
      <w:r w:rsidRPr="00044BBB">
        <w:rPr>
          <w:spacing w:val="-7"/>
          <w:sz w:val="28"/>
          <w:szCs w:val="28"/>
        </w:rPr>
        <w:t xml:space="preserve"> </w:t>
      </w:r>
      <w:r w:rsidRPr="00044BBB">
        <w:rPr>
          <w:sz w:val="28"/>
          <w:szCs w:val="28"/>
        </w:rPr>
        <w:t xml:space="preserve">Аналіз кореляційних зв’язків свідчить про можливість розвитку </w:t>
      </w:r>
      <w:r w:rsidR="00055E5F" w:rsidRPr="00044BBB">
        <w:rPr>
          <w:sz w:val="28"/>
          <w:szCs w:val="28"/>
        </w:rPr>
        <w:t xml:space="preserve">резільєнтності  </w:t>
      </w:r>
      <w:r w:rsidRPr="00044BBB">
        <w:rPr>
          <w:sz w:val="28"/>
          <w:szCs w:val="28"/>
        </w:rPr>
        <w:t>шляхом впливу на чинники, що її обумовлюють, а саме комунікативні та організаторські здібності.</w:t>
      </w:r>
    </w:p>
    <w:p w14:paraId="385A80DB" w14:textId="1D49CF4D" w:rsidR="001D4D9A" w:rsidRPr="00044BBB" w:rsidRDefault="001D4D9A" w:rsidP="00345191">
      <w:pPr>
        <w:pStyle w:val="ad"/>
        <w:spacing w:after="0" w:line="360" w:lineRule="auto"/>
        <w:ind w:right="450" w:firstLine="851"/>
        <w:jc w:val="both"/>
        <w:rPr>
          <w:sz w:val="28"/>
          <w:szCs w:val="28"/>
        </w:rPr>
      </w:pPr>
      <w:r w:rsidRPr="00044BBB">
        <w:rPr>
          <w:sz w:val="28"/>
          <w:szCs w:val="28"/>
        </w:rPr>
        <w:t xml:space="preserve">Специфіка кореляційних зв’язків </w:t>
      </w:r>
      <w:r w:rsidR="00055E5F" w:rsidRPr="00044BBB">
        <w:rPr>
          <w:sz w:val="28"/>
          <w:szCs w:val="28"/>
        </w:rPr>
        <w:t xml:space="preserve">резільєнтності  </w:t>
      </w:r>
      <w:r w:rsidRPr="00044BBB">
        <w:rPr>
          <w:sz w:val="28"/>
          <w:szCs w:val="28"/>
        </w:rPr>
        <w:t>молодших підлітків та</w:t>
      </w:r>
      <w:r w:rsidRPr="00044BBB">
        <w:rPr>
          <w:spacing w:val="76"/>
          <w:w w:val="150"/>
          <w:sz w:val="28"/>
          <w:szCs w:val="28"/>
        </w:rPr>
        <w:t xml:space="preserve"> </w:t>
      </w:r>
      <w:r w:rsidRPr="00044BBB">
        <w:rPr>
          <w:sz w:val="28"/>
          <w:szCs w:val="28"/>
        </w:rPr>
        <w:t>її</w:t>
      </w:r>
      <w:r w:rsidRPr="00044BBB">
        <w:rPr>
          <w:spacing w:val="77"/>
          <w:w w:val="150"/>
          <w:sz w:val="28"/>
          <w:szCs w:val="28"/>
        </w:rPr>
        <w:t xml:space="preserve"> </w:t>
      </w:r>
      <w:r w:rsidRPr="00044BBB">
        <w:rPr>
          <w:sz w:val="28"/>
          <w:szCs w:val="28"/>
        </w:rPr>
        <w:t>основних</w:t>
      </w:r>
      <w:r w:rsidRPr="00044BBB">
        <w:rPr>
          <w:spacing w:val="80"/>
          <w:w w:val="150"/>
          <w:sz w:val="28"/>
          <w:szCs w:val="28"/>
        </w:rPr>
        <w:t xml:space="preserve"> </w:t>
      </w:r>
      <w:r w:rsidRPr="00044BBB">
        <w:rPr>
          <w:sz w:val="28"/>
          <w:szCs w:val="28"/>
        </w:rPr>
        <w:t>чинників</w:t>
      </w:r>
      <w:r w:rsidRPr="00044BBB">
        <w:rPr>
          <w:spacing w:val="75"/>
          <w:w w:val="150"/>
          <w:sz w:val="28"/>
          <w:szCs w:val="28"/>
        </w:rPr>
        <w:t xml:space="preserve"> </w:t>
      </w:r>
      <w:r w:rsidRPr="00044BBB">
        <w:rPr>
          <w:sz w:val="28"/>
          <w:szCs w:val="28"/>
        </w:rPr>
        <w:t>у</w:t>
      </w:r>
      <w:r w:rsidRPr="00044BBB">
        <w:rPr>
          <w:spacing w:val="77"/>
          <w:w w:val="150"/>
          <w:sz w:val="28"/>
          <w:szCs w:val="28"/>
        </w:rPr>
        <w:t xml:space="preserve"> </w:t>
      </w:r>
      <w:r w:rsidRPr="00044BBB">
        <w:rPr>
          <w:sz w:val="28"/>
          <w:szCs w:val="28"/>
        </w:rPr>
        <w:t>здійсненому</w:t>
      </w:r>
      <w:r w:rsidRPr="00044BBB">
        <w:rPr>
          <w:spacing w:val="77"/>
          <w:w w:val="150"/>
          <w:sz w:val="28"/>
          <w:szCs w:val="28"/>
        </w:rPr>
        <w:t xml:space="preserve"> </w:t>
      </w:r>
      <w:r w:rsidRPr="00044BBB">
        <w:rPr>
          <w:sz w:val="28"/>
          <w:szCs w:val="28"/>
        </w:rPr>
        <w:t>дослідженні,</w:t>
      </w:r>
      <w:r w:rsidRPr="00044BBB">
        <w:rPr>
          <w:spacing w:val="75"/>
          <w:w w:val="150"/>
          <w:sz w:val="28"/>
          <w:szCs w:val="28"/>
        </w:rPr>
        <w:t xml:space="preserve"> </w:t>
      </w:r>
      <w:r w:rsidRPr="00044BBB">
        <w:rPr>
          <w:sz w:val="28"/>
          <w:szCs w:val="28"/>
        </w:rPr>
        <w:t>в</w:t>
      </w:r>
      <w:r w:rsidRPr="00044BBB">
        <w:rPr>
          <w:spacing w:val="75"/>
          <w:w w:val="150"/>
          <w:sz w:val="28"/>
          <w:szCs w:val="28"/>
        </w:rPr>
        <w:t xml:space="preserve"> </w:t>
      </w:r>
      <w:r w:rsidRPr="00044BBB">
        <w:rPr>
          <w:sz w:val="28"/>
          <w:szCs w:val="28"/>
        </w:rPr>
        <w:t>цілому</w:t>
      </w:r>
      <w:r w:rsidRPr="00044BBB">
        <w:rPr>
          <w:spacing w:val="77"/>
          <w:w w:val="150"/>
          <w:sz w:val="28"/>
          <w:szCs w:val="28"/>
        </w:rPr>
        <w:t xml:space="preserve"> </w:t>
      </w:r>
      <w:r w:rsidRPr="00044BBB">
        <w:rPr>
          <w:sz w:val="28"/>
          <w:szCs w:val="28"/>
        </w:rPr>
        <w:t>відповідає</w:t>
      </w:r>
      <w:r w:rsidR="00345191" w:rsidRPr="00044BBB">
        <w:rPr>
          <w:sz w:val="28"/>
          <w:szCs w:val="28"/>
        </w:rPr>
        <w:t xml:space="preserve"> </w:t>
      </w:r>
      <w:r w:rsidRPr="00044BBB">
        <w:rPr>
          <w:sz w:val="28"/>
          <w:szCs w:val="28"/>
        </w:rPr>
        <w:t>специфіці</w:t>
      </w:r>
      <w:r w:rsidRPr="00044BBB">
        <w:rPr>
          <w:spacing w:val="-18"/>
          <w:sz w:val="28"/>
          <w:szCs w:val="28"/>
        </w:rPr>
        <w:t xml:space="preserve"> </w:t>
      </w:r>
      <w:r w:rsidRPr="00044BBB">
        <w:rPr>
          <w:sz w:val="28"/>
          <w:szCs w:val="28"/>
        </w:rPr>
        <w:t>наших</w:t>
      </w:r>
      <w:r w:rsidRPr="00044BBB">
        <w:rPr>
          <w:spacing w:val="-17"/>
          <w:sz w:val="28"/>
          <w:szCs w:val="28"/>
        </w:rPr>
        <w:t xml:space="preserve"> </w:t>
      </w:r>
      <w:r w:rsidRPr="00044BBB">
        <w:rPr>
          <w:sz w:val="28"/>
          <w:szCs w:val="28"/>
        </w:rPr>
        <w:t>наукових</w:t>
      </w:r>
      <w:r w:rsidRPr="00044BBB">
        <w:rPr>
          <w:spacing w:val="-15"/>
          <w:sz w:val="28"/>
          <w:szCs w:val="28"/>
        </w:rPr>
        <w:t xml:space="preserve"> </w:t>
      </w:r>
      <w:r w:rsidRPr="00044BBB">
        <w:rPr>
          <w:spacing w:val="-2"/>
          <w:sz w:val="28"/>
          <w:szCs w:val="28"/>
        </w:rPr>
        <w:t>припущень.</w:t>
      </w:r>
    </w:p>
    <w:p w14:paraId="030E1D51" w14:textId="7DFC6CB1" w:rsidR="001D4D9A" w:rsidRPr="00044BBB" w:rsidRDefault="001D4D9A" w:rsidP="00345191">
      <w:pPr>
        <w:pStyle w:val="ad"/>
        <w:spacing w:after="0" w:line="360" w:lineRule="auto"/>
        <w:ind w:right="445" w:firstLine="851"/>
        <w:jc w:val="both"/>
        <w:rPr>
          <w:sz w:val="28"/>
          <w:szCs w:val="28"/>
        </w:rPr>
      </w:pPr>
      <w:r w:rsidRPr="00044BBB">
        <w:rPr>
          <w:sz w:val="28"/>
          <w:szCs w:val="28"/>
        </w:rPr>
        <w:t xml:space="preserve">Отже, можна стверджувати, що високий рівень </w:t>
      </w:r>
      <w:r w:rsidR="00055E5F" w:rsidRPr="00044BBB">
        <w:rPr>
          <w:sz w:val="28"/>
          <w:szCs w:val="28"/>
        </w:rPr>
        <w:t xml:space="preserve">резільєнтності  </w:t>
      </w:r>
      <w:r w:rsidRPr="00044BBB">
        <w:rPr>
          <w:sz w:val="28"/>
          <w:szCs w:val="28"/>
        </w:rPr>
        <w:t>у молодших підлітків значною мірою зумовлюється дією певних індивідуальних психологічних складових особистості, а саме особливостями індивідуально- типологічних властивостей особистості (інтроверсією, ригідністю), позитивними проявами самооцінки та рівня домагань, високими показниками емоційного інтелекту молодших підлітків,</w:t>
      </w:r>
      <w:r w:rsidRPr="00044BBB">
        <w:rPr>
          <w:spacing w:val="-2"/>
          <w:sz w:val="28"/>
          <w:szCs w:val="28"/>
        </w:rPr>
        <w:t xml:space="preserve"> </w:t>
      </w:r>
      <w:r w:rsidRPr="00044BBB">
        <w:rPr>
          <w:sz w:val="28"/>
          <w:szCs w:val="28"/>
        </w:rPr>
        <w:t>адаптивності,</w:t>
      </w:r>
      <w:r w:rsidRPr="00044BBB">
        <w:rPr>
          <w:spacing w:val="-2"/>
          <w:sz w:val="28"/>
          <w:szCs w:val="28"/>
        </w:rPr>
        <w:t xml:space="preserve"> </w:t>
      </w:r>
      <w:r w:rsidRPr="00044BBB">
        <w:rPr>
          <w:sz w:val="28"/>
          <w:szCs w:val="28"/>
        </w:rPr>
        <w:t>вольової саморегуляції (наполегливістю), високої стресостійкості, комунікативних та організаторських схильностей досліджуваної групи.</w:t>
      </w:r>
    </w:p>
    <w:p w14:paraId="4F87520A" w14:textId="2E5E6271" w:rsidR="001D4D9A" w:rsidRPr="00044BBB" w:rsidRDefault="001D4D9A" w:rsidP="00345191">
      <w:pPr>
        <w:pStyle w:val="ad"/>
        <w:spacing w:after="0" w:line="360" w:lineRule="auto"/>
        <w:ind w:right="445" w:firstLine="851"/>
        <w:jc w:val="both"/>
        <w:rPr>
          <w:sz w:val="28"/>
          <w:szCs w:val="28"/>
        </w:rPr>
      </w:pPr>
      <w:r w:rsidRPr="00044BBB">
        <w:rPr>
          <w:sz w:val="28"/>
          <w:szCs w:val="28"/>
        </w:rPr>
        <w:t>Оскільки вищезазначені твердження стосуються лише учнів 6-7 класів (молодшої підліткової групи), виникає необхідність вивчення особливостей прояву</w:t>
      </w:r>
      <w:r w:rsidRPr="00044BBB">
        <w:rPr>
          <w:spacing w:val="-18"/>
          <w:sz w:val="28"/>
          <w:szCs w:val="28"/>
        </w:rPr>
        <w:t xml:space="preserve"> </w:t>
      </w:r>
      <w:r w:rsidRPr="00044BBB">
        <w:rPr>
          <w:sz w:val="28"/>
          <w:szCs w:val="28"/>
        </w:rPr>
        <w:t>та</w:t>
      </w:r>
      <w:r w:rsidRPr="00044BBB">
        <w:rPr>
          <w:spacing w:val="-17"/>
          <w:sz w:val="28"/>
          <w:szCs w:val="28"/>
        </w:rPr>
        <w:t xml:space="preserve"> </w:t>
      </w:r>
      <w:r w:rsidRPr="00044BBB">
        <w:rPr>
          <w:sz w:val="28"/>
          <w:szCs w:val="28"/>
        </w:rPr>
        <w:t>можливих</w:t>
      </w:r>
      <w:r w:rsidRPr="00044BBB">
        <w:rPr>
          <w:spacing w:val="-18"/>
          <w:sz w:val="28"/>
          <w:szCs w:val="28"/>
        </w:rPr>
        <w:t xml:space="preserve"> </w:t>
      </w:r>
      <w:r w:rsidRPr="00044BBB">
        <w:rPr>
          <w:sz w:val="28"/>
          <w:szCs w:val="28"/>
        </w:rPr>
        <w:t>чинників</w:t>
      </w:r>
      <w:r w:rsidRPr="00044BBB">
        <w:rPr>
          <w:spacing w:val="-17"/>
          <w:sz w:val="28"/>
          <w:szCs w:val="28"/>
        </w:rPr>
        <w:t xml:space="preserve"> </w:t>
      </w:r>
      <w:r w:rsidRPr="00044BBB">
        <w:rPr>
          <w:sz w:val="28"/>
          <w:szCs w:val="28"/>
        </w:rPr>
        <w:t>розвитку</w:t>
      </w:r>
      <w:r w:rsidRPr="00044BBB">
        <w:rPr>
          <w:spacing w:val="-18"/>
          <w:sz w:val="28"/>
          <w:szCs w:val="28"/>
        </w:rPr>
        <w:t xml:space="preserve"> </w:t>
      </w:r>
      <w:r w:rsidR="00055E5F" w:rsidRPr="00044BBB">
        <w:rPr>
          <w:sz w:val="28"/>
          <w:szCs w:val="28"/>
        </w:rPr>
        <w:t xml:space="preserve">резільєнтності  </w:t>
      </w:r>
      <w:r w:rsidRPr="00044BBB">
        <w:rPr>
          <w:sz w:val="28"/>
          <w:szCs w:val="28"/>
        </w:rPr>
        <w:t>у</w:t>
      </w:r>
      <w:r w:rsidRPr="00044BBB">
        <w:rPr>
          <w:spacing w:val="-17"/>
          <w:sz w:val="28"/>
          <w:szCs w:val="28"/>
        </w:rPr>
        <w:t xml:space="preserve"> </w:t>
      </w:r>
      <w:r w:rsidRPr="00044BBB">
        <w:rPr>
          <w:sz w:val="28"/>
          <w:szCs w:val="28"/>
        </w:rPr>
        <w:t>старшій</w:t>
      </w:r>
      <w:r w:rsidRPr="00044BBB">
        <w:rPr>
          <w:spacing w:val="-18"/>
          <w:sz w:val="28"/>
          <w:szCs w:val="28"/>
        </w:rPr>
        <w:t xml:space="preserve"> </w:t>
      </w:r>
      <w:r w:rsidRPr="00044BBB">
        <w:rPr>
          <w:sz w:val="28"/>
          <w:szCs w:val="28"/>
        </w:rPr>
        <w:t>підлітковій групі (учнів 8-9 класів), про що піде мова далі.</w:t>
      </w:r>
    </w:p>
    <w:p w14:paraId="15632A85" w14:textId="01AD507D" w:rsidR="001D4D9A" w:rsidRPr="00044BBB" w:rsidRDefault="001D4D9A" w:rsidP="00345191">
      <w:pPr>
        <w:pStyle w:val="ad"/>
        <w:spacing w:after="0" w:line="360" w:lineRule="auto"/>
        <w:ind w:right="449" w:firstLine="851"/>
        <w:jc w:val="both"/>
        <w:rPr>
          <w:sz w:val="28"/>
          <w:szCs w:val="28"/>
        </w:rPr>
      </w:pPr>
      <w:r w:rsidRPr="00044BBB">
        <w:rPr>
          <w:sz w:val="28"/>
          <w:szCs w:val="28"/>
        </w:rPr>
        <w:lastRenderedPageBreak/>
        <w:t xml:space="preserve">Для виявлення специфіки взаємозв’язків між різними рівнями </w:t>
      </w:r>
      <w:r w:rsidR="00055E5F" w:rsidRPr="00044BBB">
        <w:rPr>
          <w:sz w:val="28"/>
          <w:szCs w:val="28"/>
        </w:rPr>
        <w:t xml:space="preserve">резільєнтності  </w:t>
      </w:r>
      <w:r w:rsidRPr="00044BBB">
        <w:rPr>
          <w:sz w:val="28"/>
          <w:szCs w:val="28"/>
        </w:rPr>
        <w:t xml:space="preserve">та складовими особистісних особливостей старших підлітків, що об’єднують різноманітні гіпотетичні чинники розвитку </w:t>
      </w:r>
      <w:r w:rsidR="00055E5F" w:rsidRPr="00044BBB">
        <w:rPr>
          <w:sz w:val="28"/>
          <w:szCs w:val="28"/>
        </w:rPr>
        <w:t xml:space="preserve">резільєнтності, </w:t>
      </w:r>
      <w:r w:rsidRPr="00044BBB">
        <w:rPr>
          <w:sz w:val="28"/>
          <w:szCs w:val="28"/>
        </w:rPr>
        <w:t xml:space="preserve">був проведений кореляційний аналіз за допомогою методів параметричної статистики, зокрема, коефіцієнту лінійної кореляції r-Пірсона. </w:t>
      </w:r>
    </w:p>
    <w:p w14:paraId="1204E476" w14:textId="08EDE5FA" w:rsidR="001D4D9A" w:rsidRPr="00044BBB" w:rsidRDefault="001D4D9A" w:rsidP="00345191">
      <w:pPr>
        <w:pStyle w:val="ad"/>
        <w:spacing w:after="0" w:line="360" w:lineRule="auto"/>
        <w:ind w:right="443" w:firstLine="851"/>
        <w:jc w:val="both"/>
        <w:rPr>
          <w:sz w:val="28"/>
          <w:szCs w:val="28"/>
        </w:rPr>
      </w:pPr>
      <w:r w:rsidRPr="00044BBB">
        <w:rPr>
          <w:sz w:val="28"/>
          <w:szCs w:val="28"/>
        </w:rPr>
        <w:t xml:space="preserve">Серед складових індивідуально-психологічних особливостей особистості старших підлітків виявлено сильні зворотні взаємозв’язки між високим рівнем </w:t>
      </w:r>
      <w:r w:rsidR="00055E5F" w:rsidRPr="00044BBB">
        <w:rPr>
          <w:sz w:val="28"/>
          <w:szCs w:val="28"/>
        </w:rPr>
        <w:t xml:space="preserve">резільєнтності  </w:t>
      </w:r>
      <w:r w:rsidRPr="00044BBB">
        <w:rPr>
          <w:sz w:val="28"/>
          <w:szCs w:val="28"/>
        </w:rPr>
        <w:t>старших підлітків та спонтанністю (r= -0,566, p&lt;0,01), сензитивністю (r= -0,626, p&lt;0,01), тривожністю (r= -0,349, p&lt;0,01), лабільністю (r= -0,655, p&lt;0,01); сильний прямий кореляційний зв’язок виявлено із ригідністю(r= 0,355, p&lt;0,01) та інтроверсією (r= 0,267, p&lt;0,01). Існує значимий зворотній зв’язок між середнім</w:t>
      </w:r>
      <w:r w:rsidRPr="00044BBB">
        <w:rPr>
          <w:spacing w:val="-1"/>
          <w:sz w:val="28"/>
          <w:szCs w:val="28"/>
        </w:rPr>
        <w:t xml:space="preserve"> </w:t>
      </w:r>
      <w:r w:rsidRPr="00044BBB">
        <w:rPr>
          <w:sz w:val="28"/>
          <w:szCs w:val="28"/>
        </w:rPr>
        <w:t>рівнем</w:t>
      </w:r>
      <w:r w:rsidRPr="00044BBB">
        <w:rPr>
          <w:spacing w:val="-1"/>
          <w:sz w:val="28"/>
          <w:szCs w:val="28"/>
        </w:rPr>
        <w:t xml:space="preserve"> </w:t>
      </w:r>
      <w:r w:rsidR="00055E5F" w:rsidRPr="00044BBB">
        <w:rPr>
          <w:sz w:val="28"/>
          <w:szCs w:val="28"/>
        </w:rPr>
        <w:t xml:space="preserve">резільєнтності  </w:t>
      </w:r>
      <w:r w:rsidRPr="00044BBB">
        <w:rPr>
          <w:sz w:val="28"/>
          <w:szCs w:val="28"/>
        </w:rPr>
        <w:t>та</w:t>
      </w:r>
      <w:r w:rsidRPr="00044BBB">
        <w:rPr>
          <w:spacing w:val="-1"/>
          <w:sz w:val="28"/>
          <w:szCs w:val="28"/>
        </w:rPr>
        <w:t xml:space="preserve"> </w:t>
      </w:r>
      <w:r w:rsidRPr="00044BBB">
        <w:rPr>
          <w:sz w:val="28"/>
          <w:szCs w:val="28"/>
        </w:rPr>
        <w:t>спонтанністю</w:t>
      </w:r>
      <w:r w:rsidRPr="00044BBB">
        <w:rPr>
          <w:spacing w:val="-2"/>
          <w:sz w:val="28"/>
          <w:szCs w:val="28"/>
        </w:rPr>
        <w:t xml:space="preserve"> </w:t>
      </w:r>
      <w:r w:rsidRPr="00044BBB">
        <w:rPr>
          <w:sz w:val="28"/>
          <w:szCs w:val="28"/>
        </w:rPr>
        <w:t xml:space="preserve">(r= - 0,195, p&lt;0,05), проте сильний позитивний із лабільністю (r= -0,270, p&lt;0,01). Виявлено суттєву кількість позитивних взаємозв’язків між низьким рівнем </w:t>
      </w:r>
      <w:r w:rsidR="00055E5F" w:rsidRPr="00044BBB">
        <w:rPr>
          <w:sz w:val="28"/>
          <w:szCs w:val="28"/>
        </w:rPr>
        <w:t xml:space="preserve">резільєнтності  </w:t>
      </w:r>
      <w:r w:rsidRPr="00044BBB">
        <w:rPr>
          <w:sz w:val="28"/>
          <w:szCs w:val="28"/>
        </w:rPr>
        <w:t>старших підлітків та спонтанністю (r= 0,693, p&lt;0,01), сензитивністю (r= 0,558, p&lt;0,01), тривожністю (r= 0,332, p&lt;0,01) та лабільністю</w:t>
      </w:r>
      <w:r w:rsidR="00345191" w:rsidRPr="00044BBB">
        <w:rPr>
          <w:sz w:val="28"/>
          <w:szCs w:val="28"/>
        </w:rPr>
        <w:t xml:space="preserve"> </w:t>
      </w:r>
      <w:r w:rsidRPr="00044BBB">
        <w:rPr>
          <w:sz w:val="28"/>
          <w:szCs w:val="28"/>
        </w:rPr>
        <w:t>(r= 0,273, p&lt;0,01); значущі взаємозв’язки також існують із екстраверсією (r= 0,196, p&lt;0,05), агресивністю (r= 0,165, p&lt;0,05); зворотні зв’язки виявлено із ригідністю (r= -0,470, p&lt;0,01).</w:t>
      </w:r>
    </w:p>
    <w:p w14:paraId="60BD366B" w14:textId="716C817D" w:rsidR="001D4D9A" w:rsidRPr="00044BBB" w:rsidRDefault="001D4D9A" w:rsidP="00345191">
      <w:pPr>
        <w:pStyle w:val="ad"/>
        <w:spacing w:after="0" w:line="360" w:lineRule="auto"/>
        <w:ind w:right="450" w:firstLine="851"/>
        <w:jc w:val="both"/>
        <w:rPr>
          <w:sz w:val="28"/>
          <w:szCs w:val="28"/>
        </w:rPr>
      </w:pPr>
      <w:r w:rsidRPr="00044BBB">
        <w:rPr>
          <w:sz w:val="28"/>
          <w:szCs w:val="28"/>
        </w:rPr>
        <w:t xml:space="preserve">Отже, чинниками розвитку </w:t>
      </w:r>
      <w:r w:rsidR="00055E5F" w:rsidRPr="00044BBB">
        <w:rPr>
          <w:sz w:val="28"/>
          <w:szCs w:val="28"/>
        </w:rPr>
        <w:t xml:space="preserve">резільєнтності  </w:t>
      </w:r>
      <w:r w:rsidRPr="00044BBB">
        <w:rPr>
          <w:sz w:val="28"/>
          <w:szCs w:val="28"/>
        </w:rPr>
        <w:t>старших підлітків (як і у молодших) виступають ригідність та інтроверсія, а провокаторами емоційної нестійкості, згідно із результатами кореляційного аналізу, виступають такі складові індивідуально-типологічних властивостей старших підлітків як надмірна екстравертованість, спонтанність, сензитивність, агресивність, тривожність, лабільність.</w:t>
      </w:r>
    </w:p>
    <w:p w14:paraId="55DD7F83" w14:textId="7FD16BF9" w:rsidR="001D4D9A" w:rsidRPr="00044BBB" w:rsidRDefault="001D4D9A" w:rsidP="00345191">
      <w:pPr>
        <w:pStyle w:val="ad"/>
        <w:spacing w:after="0" w:line="360" w:lineRule="auto"/>
        <w:ind w:right="445" w:firstLine="851"/>
        <w:jc w:val="both"/>
        <w:rPr>
          <w:sz w:val="28"/>
          <w:szCs w:val="28"/>
        </w:rPr>
      </w:pPr>
      <w:r w:rsidRPr="00044BBB">
        <w:rPr>
          <w:sz w:val="28"/>
          <w:szCs w:val="28"/>
        </w:rPr>
        <w:t>Кореляційні</w:t>
      </w:r>
      <w:r w:rsidRPr="00044BBB">
        <w:rPr>
          <w:spacing w:val="-2"/>
          <w:sz w:val="28"/>
          <w:szCs w:val="28"/>
        </w:rPr>
        <w:t xml:space="preserve"> </w:t>
      </w:r>
      <w:r w:rsidRPr="00044BBB">
        <w:rPr>
          <w:sz w:val="28"/>
          <w:szCs w:val="28"/>
        </w:rPr>
        <w:t>матриці</w:t>
      </w:r>
      <w:r w:rsidRPr="00044BBB">
        <w:rPr>
          <w:spacing w:val="-1"/>
          <w:sz w:val="28"/>
          <w:szCs w:val="28"/>
        </w:rPr>
        <w:t xml:space="preserve"> </w:t>
      </w:r>
      <w:r w:rsidRPr="00044BBB">
        <w:rPr>
          <w:sz w:val="28"/>
          <w:szCs w:val="28"/>
        </w:rPr>
        <w:t>аналізу</w:t>
      </w:r>
      <w:r w:rsidRPr="00044BBB">
        <w:rPr>
          <w:spacing w:val="-1"/>
          <w:sz w:val="28"/>
          <w:szCs w:val="28"/>
        </w:rPr>
        <w:t xml:space="preserve"> </w:t>
      </w:r>
      <w:r w:rsidRPr="00044BBB">
        <w:rPr>
          <w:sz w:val="28"/>
          <w:szCs w:val="28"/>
        </w:rPr>
        <w:t>взаємозв’язків</w:t>
      </w:r>
      <w:r w:rsidRPr="00044BBB">
        <w:rPr>
          <w:spacing w:val="-1"/>
          <w:sz w:val="28"/>
          <w:szCs w:val="28"/>
        </w:rPr>
        <w:t xml:space="preserve"> </w:t>
      </w:r>
      <w:r w:rsidRPr="00044BBB">
        <w:rPr>
          <w:sz w:val="28"/>
          <w:szCs w:val="28"/>
        </w:rPr>
        <w:t>між</w:t>
      </w:r>
      <w:r w:rsidRPr="00044BBB">
        <w:rPr>
          <w:spacing w:val="-3"/>
          <w:sz w:val="28"/>
          <w:szCs w:val="28"/>
        </w:rPr>
        <w:t xml:space="preserve"> </w:t>
      </w:r>
      <w:r w:rsidRPr="00044BBB">
        <w:rPr>
          <w:sz w:val="28"/>
          <w:szCs w:val="28"/>
        </w:rPr>
        <w:t>трьома</w:t>
      </w:r>
      <w:r w:rsidRPr="00044BBB">
        <w:rPr>
          <w:spacing w:val="-3"/>
          <w:sz w:val="28"/>
          <w:szCs w:val="28"/>
        </w:rPr>
        <w:t xml:space="preserve"> </w:t>
      </w:r>
      <w:r w:rsidRPr="00044BBB">
        <w:rPr>
          <w:sz w:val="28"/>
          <w:szCs w:val="28"/>
        </w:rPr>
        <w:t>рівнями</w:t>
      </w:r>
      <w:r w:rsidRPr="00044BBB">
        <w:rPr>
          <w:spacing w:val="-1"/>
          <w:sz w:val="28"/>
          <w:szCs w:val="28"/>
        </w:rPr>
        <w:t xml:space="preserve"> </w:t>
      </w:r>
      <w:r w:rsidR="00055E5F" w:rsidRPr="00044BBB">
        <w:rPr>
          <w:sz w:val="28"/>
          <w:szCs w:val="28"/>
        </w:rPr>
        <w:t xml:space="preserve">резільєнтності  </w:t>
      </w:r>
      <w:r w:rsidRPr="00044BBB">
        <w:rPr>
          <w:sz w:val="28"/>
          <w:szCs w:val="28"/>
        </w:rPr>
        <w:t xml:space="preserve">та складовими самооцінки і рівня домагань особистості старших підлітків ілюструють наступні дані: виявлено зворотній зв’язок високого рівня </w:t>
      </w:r>
      <w:r w:rsidR="00055E5F" w:rsidRPr="00044BBB">
        <w:rPr>
          <w:sz w:val="28"/>
          <w:szCs w:val="28"/>
        </w:rPr>
        <w:t xml:space="preserve">резільєнтності  </w:t>
      </w:r>
      <w:r w:rsidRPr="00044BBB">
        <w:rPr>
          <w:sz w:val="28"/>
          <w:szCs w:val="28"/>
        </w:rPr>
        <w:t>старших підлітків та елементом «різниця між самооцінкою та</w:t>
      </w:r>
      <w:r w:rsidRPr="00044BBB">
        <w:rPr>
          <w:spacing w:val="-14"/>
          <w:sz w:val="28"/>
          <w:szCs w:val="28"/>
        </w:rPr>
        <w:t xml:space="preserve"> </w:t>
      </w:r>
      <w:r w:rsidRPr="00044BBB">
        <w:rPr>
          <w:sz w:val="28"/>
          <w:szCs w:val="28"/>
        </w:rPr>
        <w:t>рівнем</w:t>
      </w:r>
      <w:r w:rsidRPr="00044BBB">
        <w:rPr>
          <w:spacing w:val="-14"/>
          <w:sz w:val="28"/>
          <w:szCs w:val="28"/>
        </w:rPr>
        <w:t xml:space="preserve"> </w:t>
      </w:r>
      <w:r w:rsidRPr="00044BBB">
        <w:rPr>
          <w:sz w:val="28"/>
          <w:szCs w:val="28"/>
        </w:rPr>
        <w:t>домагань»</w:t>
      </w:r>
      <w:r w:rsidRPr="00044BBB">
        <w:rPr>
          <w:spacing w:val="-14"/>
          <w:sz w:val="28"/>
          <w:szCs w:val="28"/>
        </w:rPr>
        <w:t xml:space="preserve"> </w:t>
      </w:r>
      <w:r w:rsidRPr="00044BBB">
        <w:rPr>
          <w:sz w:val="28"/>
          <w:szCs w:val="28"/>
        </w:rPr>
        <w:t>(r=</w:t>
      </w:r>
      <w:r w:rsidRPr="00044BBB">
        <w:rPr>
          <w:spacing w:val="-13"/>
          <w:sz w:val="28"/>
          <w:szCs w:val="28"/>
        </w:rPr>
        <w:t xml:space="preserve"> </w:t>
      </w:r>
      <w:r w:rsidRPr="00044BBB">
        <w:rPr>
          <w:sz w:val="28"/>
          <w:szCs w:val="28"/>
        </w:rPr>
        <w:t>-0,223,</w:t>
      </w:r>
      <w:r w:rsidRPr="00044BBB">
        <w:rPr>
          <w:spacing w:val="-14"/>
          <w:sz w:val="28"/>
          <w:szCs w:val="28"/>
        </w:rPr>
        <w:t xml:space="preserve"> </w:t>
      </w:r>
      <w:r w:rsidRPr="00044BBB">
        <w:rPr>
          <w:sz w:val="28"/>
          <w:szCs w:val="28"/>
        </w:rPr>
        <w:t>p&lt;0,01).</w:t>
      </w:r>
      <w:r w:rsidRPr="00044BBB">
        <w:rPr>
          <w:spacing w:val="-14"/>
          <w:sz w:val="28"/>
          <w:szCs w:val="28"/>
        </w:rPr>
        <w:t xml:space="preserve"> </w:t>
      </w:r>
      <w:r w:rsidRPr="00044BBB">
        <w:rPr>
          <w:sz w:val="28"/>
          <w:szCs w:val="28"/>
        </w:rPr>
        <w:t>Встановлено</w:t>
      </w:r>
      <w:r w:rsidRPr="00044BBB">
        <w:rPr>
          <w:spacing w:val="-14"/>
          <w:sz w:val="28"/>
          <w:szCs w:val="28"/>
        </w:rPr>
        <w:t xml:space="preserve"> </w:t>
      </w:r>
      <w:r w:rsidRPr="00044BBB">
        <w:rPr>
          <w:sz w:val="28"/>
          <w:szCs w:val="28"/>
        </w:rPr>
        <w:t>слабкий</w:t>
      </w:r>
      <w:r w:rsidRPr="00044BBB">
        <w:rPr>
          <w:spacing w:val="-13"/>
          <w:sz w:val="28"/>
          <w:szCs w:val="28"/>
        </w:rPr>
        <w:t xml:space="preserve"> </w:t>
      </w:r>
      <w:r w:rsidRPr="00044BBB">
        <w:rPr>
          <w:sz w:val="28"/>
          <w:szCs w:val="28"/>
        </w:rPr>
        <w:t>негативний</w:t>
      </w:r>
      <w:r w:rsidRPr="00044BBB">
        <w:rPr>
          <w:spacing w:val="-13"/>
          <w:sz w:val="28"/>
          <w:szCs w:val="28"/>
        </w:rPr>
        <w:t xml:space="preserve"> </w:t>
      </w:r>
      <w:r w:rsidRPr="00044BBB">
        <w:rPr>
          <w:sz w:val="28"/>
          <w:szCs w:val="28"/>
        </w:rPr>
        <w:t>зв’язок виявлено</w:t>
      </w:r>
      <w:r w:rsidRPr="00044BBB">
        <w:rPr>
          <w:spacing w:val="-5"/>
          <w:sz w:val="28"/>
          <w:szCs w:val="28"/>
        </w:rPr>
        <w:t xml:space="preserve"> </w:t>
      </w:r>
      <w:r w:rsidRPr="00044BBB">
        <w:rPr>
          <w:sz w:val="28"/>
          <w:szCs w:val="28"/>
        </w:rPr>
        <w:t>між</w:t>
      </w:r>
      <w:r w:rsidRPr="00044BBB">
        <w:rPr>
          <w:spacing w:val="-5"/>
          <w:sz w:val="28"/>
          <w:szCs w:val="28"/>
        </w:rPr>
        <w:t xml:space="preserve"> </w:t>
      </w:r>
      <w:r w:rsidRPr="00044BBB">
        <w:rPr>
          <w:sz w:val="28"/>
          <w:szCs w:val="28"/>
        </w:rPr>
        <w:t>емоційною</w:t>
      </w:r>
      <w:r w:rsidRPr="00044BBB">
        <w:rPr>
          <w:spacing w:val="-6"/>
          <w:sz w:val="28"/>
          <w:szCs w:val="28"/>
        </w:rPr>
        <w:t xml:space="preserve"> </w:t>
      </w:r>
      <w:r w:rsidRPr="00044BBB">
        <w:rPr>
          <w:sz w:val="28"/>
          <w:szCs w:val="28"/>
        </w:rPr>
        <w:t>нестійкістю</w:t>
      </w:r>
      <w:r w:rsidRPr="00044BBB">
        <w:rPr>
          <w:spacing w:val="-7"/>
          <w:sz w:val="28"/>
          <w:szCs w:val="28"/>
        </w:rPr>
        <w:t xml:space="preserve"> </w:t>
      </w:r>
      <w:r w:rsidRPr="00044BBB">
        <w:rPr>
          <w:sz w:val="28"/>
          <w:szCs w:val="28"/>
        </w:rPr>
        <w:t>та</w:t>
      </w:r>
      <w:r w:rsidRPr="00044BBB">
        <w:rPr>
          <w:spacing w:val="-5"/>
          <w:sz w:val="28"/>
          <w:szCs w:val="28"/>
        </w:rPr>
        <w:t xml:space="preserve"> </w:t>
      </w:r>
      <w:r w:rsidRPr="00044BBB">
        <w:rPr>
          <w:sz w:val="28"/>
          <w:szCs w:val="28"/>
        </w:rPr>
        <w:t>адекватним</w:t>
      </w:r>
      <w:r w:rsidRPr="00044BBB">
        <w:rPr>
          <w:spacing w:val="-5"/>
          <w:sz w:val="28"/>
          <w:szCs w:val="28"/>
        </w:rPr>
        <w:t xml:space="preserve"> </w:t>
      </w:r>
      <w:r w:rsidRPr="00044BBB">
        <w:rPr>
          <w:sz w:val="28"/>
          <w:szCs w:val="28"/>
        </w:rPr>
        <w:t>високим</w:t>
      </w:r>
      <w:r w:rsidRPr="00044BBB">
        <w:rPr>
          <w:spacing w:val="-5"/>
          <w:sz w:val="28"/>
          <w:szCs w:val="28"/>
        </w:rPr>
        <w:t xml:space="preserve"> </w:t>
      </w:r>
      <w:r w:rsidRPr="00044BBB">
        <w:rPr>
          <w:sz w:val="28"/>
          <w:szCs w:val="28"/>
        </w:rPr>
        <w:t>рівнем</w:t>
      </w:r>
      <w:r w:rsidRPr="00044BBB">
        <w:rPr>
          <w:spacing w:val="-5"/>
          <w:sz w:val="28"/>
          <w:szCs w:val="28"/>
        </w:rPr>
        <w:t xml:space="preserve"> </w:t>
      </w:r>
      <w:r w:rsidRPr="00044BBB">
        <w:rPr>
          <w:sz w:val="28"/>
          <w:szCs w:val="28"/>
        </w:rPr>
        <w:t xml:space="preserve">самооцінки (r= -0,188, p&lt;0,05). Як і допускалось нами вище, високі показники різниці між самооцінкою та </w:t>
      </w:r>
      <w:r w:rsidRPr="00044BBB">
        <w:rPr>
          <w:sz w:val="28"/>
          <w:szCs w:val="28"/>
        </w:rPr>
        <w:lastRenderedPageBreak/>
        <w:t xml:space="preserve">рівнем домагань старших підлітків негативно впливають на </w:t>
      </w:r>
      <w:r w:rsidR="00055E5F" w:rsidRPr="00044BBB">
        <w:rPr>
          <w:sz w:val="28"/>
          <w:szCs w:val="28"/>
        </w:rPr>
        <w:t xml:space="preserve">формування резільєнтності </w:t>
      </w:r>
      <w:r w:rsidRPr="00044BBB">
        <w:rPr>
          <w:sz w:val="28"/>
          <w:szCs w:val="28"/>
        </w:rPr>
        <w:t>особистості, адже такі досліджувані схильні формувати нові плани, досягнення яких значно перевищує існуючі ресурси, що підкріплює наявне невдоволення собою, сприяє розвитку фрустрації та безумовно здійснює негативний вплив на емоційну сферу підлітка; підтверджується і припущення щодо негативного взаємозв’язку між емоційною нестійкістю</w:t>
      </w:r>
      <w:r w:rsidRPr="00044BBB">
        <w:rPr>
          <w:spacing w:val="-11"/>
          <w:sz w:val="28"/>
          <w:szCs w:val="28"/>
        </w:rPr>
        <w:t xml:space="preserve"> </w:t>
      </w:r>
      <w:r w:rsidRPr="00044BBB">
        <w:rPr>
          <w:sz w:val="28"/>
          <w:szCs w:val="28"/>
        </w:rPr>
        <w:t>та</w:t>
      </w:r>
      <w:r w:rsidRPr="00044BBB">
        <w:rPr>
          <w:spacing w:val="-10"/>
          <w:sz w:val="28"/>
          <w:szCs w:val="28"/>
        </w:rPr>
        <w:t xml:space="preserve"> </w:t>
      </w:r>
      <w:r w:rsidRPr="00044BBB">
        <w:rPr>
          <w:sz w:val="28"/>
          <w:szCs w:val="28"/>
        </w:rPr>
        <w:t>адекватним</w:t>
      </w:r>
      <w:r w:rsidRPr="00044BBB">
        <w:rPr>
          <w:spacing w:val="-8"/>
          <w:sz w:val="28"/>
          <w:szCs w:val="28"/>
        </w:rPr>
        <w:t xml:space="preserve"> </w:t>
      </w:r>
      <w:r w:rsidRPr="00044BBB">
        <w:rPr>
          <w:sz w:val="28"/>
          <w:szCs w:val="28"/>
        </w:rPr>
        <w:t>високим</w:t>
      </w:r>
      <w:r w:rsidRPr="00044BBB">
        <w:rPr>
          <w:spacing w:val="-8"/>
          <w:sz w:val="28"/>
          <w:szCs w:val="28"/>
        </w:rPr>
        <w:t xml:space="preserve"> </w:t>
      </w:r>
      <w:r w:rsidRPr="00044BBB">
        <w:rPr>
          <w:sz w:val="28"/>
          <w:szCs w:val="28"/>
        </w:rPr>
        <w:t>рівнем</w:t>
      </w:r>
      <w:r w:rsidRPr="00044BBB">
        <w:rPr>
          <w:spacing w:val="-8"/>
          <w:sz w:val="28"/>
          <w:szCs w:val="28"/>
        </w:rPr>
        <w:t xml:space="preserve"> </w:t>
      </w:r>
      <w:r w:rsidRPr="00044BBB">
        <w:rPr>
          <w:sz w:val="28"/>
          <w:szCs w:val="28"/>
        </w:rPr>
        <w:t>самооцінки</w:t>
      </w:r>
      <w:r w:rsidRPr="00044BBB">
        <w:rPr>
          <w:spacing w:val="-9"/>
          <w:sz w:val="28"/>
          <w:szCs w:val="28"/>
        </w:rPr>
        <w:t xml:space="preserve"> </w:t>
      </w:r>
      <w:r w:rsidRPr="00044BBB">
        <w:rPr>
          <w:sz w:val="28"/>
          <w:szCs w:val="28"/>
        </w:rPr>
        <w:t>старших</w:t>
      </w:r>
      <w:r w:rsidRPr="00044BBB">
        <w:rPr>
          <w:spacing w:val="-9"/>
          <w:sz w:val="28"/>
          <w:szCs w:val="28"/>
        </w:rPr>
        <w:t xml:space="preserve"> </w:t>
      </w:r>
      <w:r w:rsidRPr="00044BBB">
        <w:rPr>
          <w:sz w:val="28"/>
          <w:szCs w:val="28"/>
        </w:rPr>
        <w:t>підлітків.</w:t>
      </w:r>
      <w:r w:rsidRPr="00044BBB">
        <w:rPr>
          <w:spacing w:val="-9"/>
          <w:sz w:val="28"/>
          <w:szCs w:val="28"/>
        </w:rPr>
        <w:t xml:space="preserve"> </w:t>
      </w:r>
      <w:r w:rsidRPr="00044BBB">
        <w:rPr>
          <w:sz w:val="28"/>
          <w:szCs w:val="28"/>
        </w:rPr>
        <w:t>Інших значущих взаємозв’язків між складовими самооцінки та рівня домагань з емоційною стійкістю не виявлено.</w:t>
      </w:r>
    </w:p>
    <w:p w14:paraId="794BEBE8" w14:textId="42AA81B1" w:rsidR="001D4D9A" w:rsidRPr="00044BBB" w:rsidRDefault="001D4D9A" w:rsidP="00345191">
      <w:pPr>
        <w:pStyle w:val="ad"/>
        <w:spacing w:after="0" w:line="360" w:lineRule="auto"/>
        <w:ind w:right="442" w:firstLine="851"/>
        <w:jc w:val="both"/>
        <w:rPr>
          <w:sz w:val="28"/>
          <w:szCs w:val="28"/>
        </w:rPr>
      </w:pPr>
      <w:r w:rsidRPr="00044BBB">
        <w:rPr>
          <w:sz w:val="28"/>
          <w:szCs w:val="28"/>
        </w:rPr>
        <w:t xml:space="preserve">В кореляційних матрицях старших підлітків спостерігаються позитивні, негативні, міцні та слабкі значущі кореляційні зв’язки між складовими емоційного інтелекту та рівнями емоційної стійкості: виявлено сильний прямий зв’язок між показниками високої </w:t>
      </w:r>
      <w:r w:rsidR="00055E5F" w:rsidRPr="00044BBB">
        <w:rPr>
          <w:sz w:val="28"/>
          <w:szCs w:val="28"/>
        </w:rPr>
        <w:t xml:space="preserve">резільєнтності  </w:t>
      </w:r>
      <w:r w:rsidRPr="00044BBB">
        <w:rPr>
          <w:sz w:val="28"/>
          <w:szCs w:val="28"/>
        </w:rPr>
        <w:t>та складовою керування своїми</w:t>
      </w:r>
      <w:r w:rsidRPr="00044BBB">
        <w:rPr>
          <w:spacing w:val="-7"/>
          <w:sz w:val="28"/>
          <w:szCs w:val="28"/>
        </w:rPr>
        <w:t xml:space="preserve"> </w:t>
      </w:r>
      <w:r w:rsidRPr="00044BBB">
        <w:rPr>
          <w:sz w:val="28"/>
          <w:szCs w:val="28"/>
        </w:rPr>
        <w:t>емоціями</w:t>
      </w:r>
      <w:r w:rsidRPr="00044BBB">
        <w:rPr>
          <w:spacing w:val="-7"/>
          <w:sz w:val="28"/>
          <w:szCs w:val="28"/>
        </w:rPr>
        <w:t xml:space="preserve"> </w:t>
      </w:r>
      <w:r w:rsidRPr="00044BBB">
        <w:rPr>
          <w:sz w:val="28"/>
          <w:szCs w:val="28"/>
        </w:rPr>
        <w:t>(r=</w:t>
      </w:r>
      <w:r w:rsidRPr="00044BBB">
        <w:rPr>
          <w:spacing w:val="-10"/>
          <w:sz w:val="28"/>
          <w:szCs w:val="28"/>
        </w:rPr>
        <w:t xml:space="preserve"> </w:t>
      </w:r>
      <w:r w:rsidRPr="00044BBB">
        <w:rPr>
          <w:sz w:val="28"/>
          <w:szCs w:val="28"/>
        </w:rPr>
        <w:t>0,214,</w:t>
      </w:r>
      <w:r w:rsidRPr="00044BBB">
        <w:rPr>
          <w:spacing w:val="-7"/>
          <w:sz w:val="28"/>
          <w:szCs w:val="28"/>
        </w:rPr>
        <w:t xml:space="preserve"> </w:t>
      </w:r>
      <w:r w:rsidRPr="00044BBB">
        <w:rPr>
          <w:sz w:val="28"/>
          <w:szCs w:val="28"/>
        </w:rPr>
        <w:t>p&lt;0,01);</w:t>
      </w:r>
      <w:r w:rsidRPr="00044BBB">
        <w:rPr>
          <w:spacing w:val="-4"/>
          <w:sz w:val="28"/>
          <w:szCs w:val="28"/>
        </w:rPr>
        <w:t xml:space="preserve"> </w:t>
      </w:r>
      <w:r w:rsidRPr="00044BBB">
        <w:rPr>
          <w:sz w:val="28"/>
          <w:szCs w:val="28"/>
        </w:rPr>
        <w:t>встановлено</w:t>
      </w:r>
      <w:r w:rsidRPr="00044BBB">
        <w:rPr>
          <w:spacing w:val="-7"/>
          <w:sz w:val="28"/>
          <w:szCs w:val="28"/>
        </w:rPr>
        <w:t xml:space="preserve"> </w:t>
      </w:r>
      <w:r w:rsidRPr="00044BBB">
        <w:rPr>
          <w:sz w:val="28"/>
          <w:szCs w:val="28"/>
        </w:rPr>
        <w:t>слабкі,</w:t>
      </w:r>
      <w:r w:rsidRPr="00044BBB">
        <w:rPr>
          <w:spacing w:val="-8"/>
          <w:sz w:val="28"/>
          <w:szCs w:val="28"/>
        </w:rPr>
        <w:t xml:space="preserve"> </w:t>
      </w:r>
      <w:r w:rsidRPr="00044BBB">
        <w:rPr>
          <w:sz w:val="28"/>
          <w:szCs w:val="28"/>
        </w:rPr>
        <w:t>проте</w:t>
      </w:r>
      <w:r w:rsidRPr="00044BBB">
        <w:rPr>
          <w:spacing w:val="-7"/>
          <w:sz w:val="28"/>
          <w:szCs w:val="28"/>
        </w:rPr>
        <w:t xml:space="preserve"> </w:t>
      </w:r>
      <w:r w:rsidRPr="00044BBB">
        <w:rPr>
          <w:sz w:val="28"/>
          <w:szCs w:val="28"/>
        </w:rPr>
        <w:t>значущі</w:t>
      </w:r>
      <w:r w:rsidRPr="00044BBB">
        <w:rPr>
          <w:spacing w:val="-6"/>
          <w:sz w:val="28"/>
          <w:szCs w:val="28"/>
        </w:rPr>
        <w:t xml:space="preserve"> </w:t>
      </w:r>
      <w:r w:rsidRPr="00044BBB">
        <w:rPr>
          <w:sz w:val="28"/>
          <w:szCs w:val="28"/>
        </w:rPr>
        <w:t>позитивні зв’язки</w:t>
      </w:r>
      <w:r w:rsidRPr="00044BBB">
        <w:rPr>
          <w:spacing w:val="55"/>
          <w:sz w:val="28"/>
          <w:szCs w:val="28"/>
        </w:rPr>
        <w:t xml:space="preserve"> </w:t>
      </w:r>
      <w:r w:rsidRPr="00044BBB">
        <w:rPr>
          <w:sz w:val="28"/>
          <w:szCs w:val="28"/>
        </w:rPr>
        <w:t>з</w:t>
      </w:r>
      <w:r w:rsidRPr="00044BBB">
        <w:rPr>
          <w:spacing w:val="55"/>
          <w:sz w:val="28"/>
          <w:szCs w:val="28"/>
        </w:rPr>
        <w:t xml:space="preserve"> </w:t>
      </w:r>
      <w:r w:rsidRPr="00044BBB">
        <w:rPr>
          <w:sz w:val="28"/>
          <w:szCs w:val="28"/>
        </w:rPr>
        <w:t>складовими</w:t>
      </w:r>
      <w:r w:rsidRPr="00044BBB">
        <w:rPr>
          <w:spacing w:val="57"/>
          <w:sz w:val="28"/>
          <w:szCs w:val="28"/>
        </w:rPr>
        <w:t xml:space="preserve"> </w:t>
      </w:r>
      <w:r w:rsidRPr="00044BBB">
        <w:rPr>
          <w:sz w:val="28"/>
          <w:szCs w:val="28"/>
        </w:rPr>
        <w:t>самомотивації</w:t>
      </w:r>
      <w:r w:rsidRPr="00044BBB">
        <w:rPr>
          <w:spacing w:val="57"/>
          <w:sz w:val="28"/>
          <w:szCs w:val="28"/>
        </w:rPr>
        <w:t xml:space="preserve"> </w:t>
      </w:r>
      <w:r w:rsidRPr="00044BBB">
        <w:rPr>
          <w:sz w:val="28"/>
          <w:szCs w:val="28"/>
        </w:rPr>
        <w:t>(r=</w:t>
      </w:r>
      <w:r w:rsidRPr="00044BBB">
        <w:rPr>
          <w:spacing w:val="57"/>
          <w:sz w:val="28"/>
          <w:szCs w:val="28"/>
        </w:rPr>
        <w:t xml:space="preserve"> </w:t>
      </w:r>
      <w:r w:rsidRPr="00044BBB">
        <w:rPr>
          <w:sz w:val="28"/>
          <w:szCs w:val="28"/>
        </w:rPr>
        <w:t>0,166,</w:t>
      </w:r>
      <w:r w:rsidRPr="00044BBB">
        <w:rPr>
          <w:spacing w:val="55"/>
          <w:sz w:val="28"/>
          <w:szCs w:val="28"/>
        </w:rPr>
        <w:t xml:space="preserve"> </w:t>
      </w:r>
      <w:r w:rsidRPr="00044BBB">
        <w:rPr>
          <w:sz w:val="28"/>
          <w:szCs w:val="28"/>
        </w:rPr>
        <w:t>p&lt;0,05),</w:t>
      </w:r>
      <w:r w:rsidRPr="00044BBB">
        <w:rPr>
          <w:spacing w:val="58"/>
          <w:sz w:val="28"/>
          <w:szCs w:val="28"/>
        </w:rPr>
        <w:t xml:space="preserve"> </w:t>
      </w:r>
      <w:r w:rsidRPr="00044BBB">
        <w:rPr>
          <w:sz w:val="28"/>
          <w:szCs w:val="28"/>
        </w:rPr>
        <w:t>розпізнавання</w:t>
      </w:r>
      <w:r w:rsidRPr="00044BBB">
        <w:rPr>
          <w:spacing w:val="51"/>
          <w:sz w:val="28"/>
          <w:szCs w:val="28"/>
        </w:rPr>
        <w:t xml:space="preserve"> </w:t>
      </w:r>
      <w:r w:rsidRPr="00044BBB">
        <w:rPr>
          <w:spacing w:val="-2"/>
          <w:sz w:val="28"/>
          <w:szCs w:val="28"/>
        </w:rPr>
        <w:t>емоцій</w:t>
      </w:r>
      <w:r w:rsidR="00345191" w:rsidRPr="00044BBB">
        <w:rPr>
          <w:sz w:val="28"/>
          <w:szCs w:val="28"/>
        </w:rPr>
        <w:t xml:space="preserve"> </w:t>
      </w:r>
      <w:r w:rsidRPr="00044BBB">
        <w:rPr>
          <w:sz w:val="28"/>
          <w:szCs w:val="28"/>
        </w:rPr>
        <w:t>інших людей (r= 0,206, p&lt;0,05) та власне інтегративним рівнем емоційного інтелекту (r= 0,196, p&lt;0,05).</w:t>
      </w:r>
    </w:p>
    <w:p w14:paraId="378E4189" w14:textId="65962071" w:rsidR="001D4D9A" w:rsidRPr="00044BBB" w:rsidRDefault="001D4D9A" w:rsidP="00345191">
      <w:pPr>
        <w:pStyle w:val="ad"/>
        <w:spacing w:after="0" w:line="360" w:lineRule="auto"/>
        <w:ind w:right="445" w:firstLine="851"/>
        <w:jc w:val="both"/>
        <w:rPr>
          <w:sz w:val="28"/>
          <w:szCs w:val="28"/>
        </w:rPr>
      </w:pPr>
      <w:r w:rsidRPr="00044BBB">
        <w:rPr>
          <w:sz w:val="28"/>
          <w:szCs w:val="28"/>
        </w:rPr>
        <w:t xml:space="preserve">Отже, психологічними чинниками розвитку </w:t>
      </w:r>
      <w:r w:rsidR="00055E5F" w:rsidRPr="00044BBB">
        <w:rPr>
          <w:sz w:val="28"/>
          <w:szCs w:val="28"/>
        </w:rPr>
        <w:t xml:space="preserve">резільєнтності  </w:t>
      </w:r>
      <w:r w:rsidRPr="00044BBB">
        <w:rPr>
          <w:sz w:val="28"/>
          <w:szCs w:val="28"/>
        </w:rPr>
        <w:t>старших підлітків можемо вважати такі складові емоційного інтелекту як здатність підлітків до керування своїми емоціями, самомотивація, вміння розпізнавати емоції</w:t>
      </w:r>
      <w:r w:rsidRPr="00044BBB">
        <w:rPr>
          <w:spacing w:val="-12"/>
          <w:sz w:val="28"/>
          <w:szCs w:val="28"/>
        </w:rPr>
        <w:t xml:space="preserve"> </w:t>
      </w:r>
      <w:r w:rsidRPr="00044BBB">
        <w:rPr>
          <w:sz w:val="28"/>
          <w:szCs w:val="28"/>
        </w:rPr>
        <w:t>інших</w:t>
      </w:r>
      <w:r w:rsidRPr="00044BBB">
        <w:rPr>
          <w:spacing w:val="-12"/>
          <w:sz w:val="28"/>
          <w:szCs w:val="28"/>
        </w:rPr>
        <w:t xml:space="preserve"> </w:t>
      </w:r>
      <w:r w:rsidRPr="00044BBB">
        <w:rPr>
          <w:sz w:val="28"/>
          <w:szCs w:val="28"/>
        </w:rPr>
        <w:t>людей</w:t>
      </w:r>
      <w:r w:rsidRPr="00044BBB">
        <w:rPr>
          <w:spacing w:val="-15"/>
          <w:sz w:val="28"/>
          <w:szCs w:val="28"/>
        </w:rPr>
        <w:t xml:space="preserve"> </w:t>
      </w:r>
      <w:r w:rsidRPr="00044BBB">
        <w:rPr>
          <w:sz w:val="28"/>
          <w:szCs w:val="28"/>
        </w:rPr>
        <w:t>та</w:t>
      </w:r>
      <w:r w:rsidRPr="00044BBB">
        <w:rPr>
          <w:spacing w:val="-10"/>
          <w:sz w:val="28"/>
          <w:szCs w:val="28"/>
        </w:rPr>
        <w:t xml:space="preserve"> </w:t>
      </w:r>
      <w:r w:rsidRPr="00044BBB">
        <w:rPr>
          <w:sz w:val="28"/>
          <w:szCs w:val="28"/>
        </w:rPr>
        <w:t>власне</w:t>
      </w:r>
      <w:r w:rsidRPr="00044BBB">
        <w:rPr>
          <w:spacing w:val="-13"/>
          <w:sz w:val="28"/>
          <w:szCs w:val="28"/>
        </w:rPr>
        <w:t xml:space="preserve"> </w:t>
      </w:r>
      <w:r w:rsidRPr="00044BBB">
        <w:rPr>
          <w:sz w:val="28"/>
          <w:szCs w:val="28"/>
        </w:rPr>
        <w:t>загальний</w:t>
      </w:r>
      <w:r w:rsidRPr="00044BBB">
        <w:rPr>
          <w:spacing w:val="-12"/>
          <w:sz w:val="28"/>
          <w:szCs w:val="28"/>
        </w:rPr>
        <w:t xml:space="preserve"> </w:t>
      </w:r>
      <w:r w:rsidRPr="00044BBB">
        <w:rPr>
          <w:sz w:val="28"/>
          <w:szCs w:val="28"/>
        </w:rPr>
        <w:t>емоційний</w:t>
      </w:r>
      <w:r w:rsidRPr="00044BBB">
        <w:rPr>
          <w:spacing w:val="-15"/>
          <w:sz w:val="28"/>
          <w:szCs w:val="28"/>
        </w:rPr>
        <w:t xml:space="preserve"> </w:t>
      </w:r>
      <w:r w:rsidRPr="00044BBB">
        <w:rPr>
          <w:sz w:val="28"/>
          <w:szCs w:val="28"/>
        </w:rPr>
        <w:t>інтелект.</w:t>
      </w:r>
      <w:r w:rsidRPr="00044BBB">
        <w:rPr>
          <w:spacing w:val="-13"/>
          <w:sz w:val="28"/>
          <w:szCs w:val="28"/>
        </w:rPr>
        <w:t xml:space="preserve"> </w:t>
      </w:r>
      <w:r w:rsidRPr="00044BBB">
        <w:rPr>
          <w:sz w:val="28"/>
          <w:szCs w:val="28"/>
        </w:rPr>
        <w:t>Зважаючи</w:t>
      </w:r>
      <w:r w:rsidRPr="00044BBB">
        <w:rPr>
          <w:spacing w:val="-12"/>
          <w:sz w:val="28"/>
          <w:szCs w:val="28"/>
        </w:rPr>
        <w:t xml:space="preserve"> </w:t>
      </w:r>
      <w:r w:rsidRPr="00044BBB">
        <w:rPr>
          <w:sz w:val="28"/>
          <w:szCs w:val="28"/>
        </w:rPr>
        <w:t>на</w:t>
      </w:r>
      <w:r w:rsidRPr="00044BBB">
        <w:rPr>
          <w:spacing w:val="-13"/>
          <w:sz w:val="28"/>
          <w:szCs w:val="28"/>
        </w:rPr>
        <w:t xml:space="preserve"> </w:t>
      </w:r>
      <w:r w:rsidRPr="00044BBB">
        <w:rPr>
          <w:sz w:val="28"/>
          <w:szCs w:val="28"/>
        </w:rPr>
        <w:t>те,</w:t>
      </w:r>
      <w:r w:rsidRPr="00044BBB">
        <w:rPr>
          <w:spacing w:val="-13"/>
          <w:sz w:val="28"/>
          <w:szCs w:val="28"/>
        </w:rPr>
        <w:t xml:space="preserve"> </w:t>
      </w:r>
      <w:r w:rsidRPr="00044BBB">
        <w:rPr>
          <w:sz w:val="28"/>
          <w:szCs w:val="28"/>
        </w:rPr>
        <w:t>що усі</w:t>
      </w:r>
      <w:r w:rsidRPr="00044BBB">
        <w:rPr>
          <w:spacing w:val="-11"/>
          <w:sz w:val="28"/>
          <w:szCs w:val="28"/>
        </w:rPr>
        <w:t xml:space="preserve"> </w:t>
      </w:r>
      <w:r w:rsidRPr="00044BBB">
        <w:rPr>
          <w:sz w:val="28"/>
          <w:szCs w:val="28"/>
        </w:rPr>
        <w:t>виділені</w:t>
      </w:r>
      <w:r w:rsidRPr="00044BBB">
        <w:rPr>
          <w:spacing w:val="-11"/>
          <w:sz w:val="28"/>
          <w:szCs w:val="28"/>
        </w:rPr>
        <w:t xml:space="preserve"> </w:t>
      </w:r>
      <w:r w:rsidRPr="00044BBB">
        <w:rPr>
          <w:sz w:val="28"/>
          <w:szCs w:val="28"/>
        </w:rPr>
        <w:t>складові</w:t>
      </w:r>
      <w:r w:rsidRPr="00044BBB">
        <w:rPr>
          <w:spacing w:val="-11"/>
          <w:sz w:val="28"/>
          <w:szCs w:val="28"/>
        </w:rPr>
        <w:t xml:space="preserve"> </w:t>
      </w:r>
      <w:r w:rsidRPr="00044BBB">
        <w:rPr>
          <w:sz w:val="28"/>
          <w:szCs w:val="28"/>
        </w:rPr>
        <w:t>емоційного</w:t>
      </w:r>
      <w:r w:rsidRPr="00044BBB">
        <w:rPr>
          <w:spacing w:val="-11"/>
          <w:sz w:val="28"/>
          <w:szCs w:val="28"/>
        </w:rPr>
        <w:t xml:space="preserve"> </w:t>
      </w:r>
      <w:r w:rsidRPr="00044BBB">
        <w:rPr>
          <w:sz w:val="28"/>
          <w:szCs w:val="28"/>
        </w:rPr>
        <w:t>інтелекту</w:t>
      </w:r>
      <w:r w:rsidRPr="00044BBB">
        <w:rPr>
          <w:spacing w:val="-13"/>
          <w:sz w:val="28"/>
          <w:szCs w:val="28"/>
        </w:rPr>
        <w:t xml:space="preserve"> </w:t>
      </w:r>
      <w:r w:rsidRPr="00044BBB">
        <w:rPr>
          <w:sz w:val="28"/>
          <w:szCs w:val="28"/>
        </w:rPr>
        <w:t>утворюють</w:t>
      </w:r>
      <w:r w:rsidRPr="00044BBB">
        <w:rPr>
          <w:spacing w:val="-13"/>
          <w:sz w:val="28"/>
          <w:szCs w:val="28"/>
        </w:rPr>
        <w:t xml:space="preserve"> </w:t>
      </w:r>
      <w:r w:rsidRPr="00044BBB">
        <w:rPr>
          <w:sz w:val="28"/>
          <w:szCs w:val="28"/>
        </w:rPr>
        <w:t>стійкі</w:t>
      </w:r>
      <w:r w:rsidRPr="00044BBB">
        <w:rPr>
          <w:spacing w:val="-13"/>
          <w:sz w:val="28"/>
          <w:szCs w:val="28"/>
        </w:rPr>
        <w:t xml:space="preserve"> </w:t>
      </w:r>
      <w:r w:rsidRPr="00044BBB">
        <w:rPr>
          <w:sz w:val="28"/>
          <w:szCs w:val="28"/>
        </w:rPr>
        <w:t>негативні</w:t>
      </w:r>
      <w:r w:rsidRPr="00044BBB">
        <w:rPr>
          <w:spacing w:val="-11"/>
          <w:sz w:val="28"/>
          <w:szCs w:val="28"/>
        </w:rPr>
        <w:t xml:space="preserve"> </w:t>
      </w:r>
      <w:r w:rsidRPr="00044BBB">
        <w:rPr>
          <w:sz w:val="28"/>
          <w:szCs w:val="28"/>
        </w:rPr>
        <w:t>зв’язки</w:t>
      </w:r>
      <w:r w:rsidRPr="00044BBB">
        <w:rPr>
          <w:spacing w:val="-11"/>
          <w:sz w:val="28"/>
          <w:szCs w:val="28"/>
        </w:rPr>
        <w:t xml:space="preserve"> </w:t>
      </w:r>
      <w:r w:rsidRPr="00044BBB">
        <w:rPr>
          <w:sz w:val="28"/>
          <w:szCs w:val="28"/>
        </w:rPr>
        <w:t xml:space="preserve">із емоційною нестійкістю, ми схильні вважати їх потенційними чинниками розвитку </w:t>
      </w:r>
      <w:r w:rsidR="00055E5F" w:rsidRPr="00044BBB">
        <w:rPr>
          <w:sz w:val="28"/>
          <w:szCs w:val="28"/>
        </w:rPr>
        <w:t xml:space="preserve">резільєнтності  </w:t>
      </w:r>
      <w:r w:rsidRPr="00044BBB">
        <w:rPr>
          <w:sz w:val="28"/>
          <w:szCs w:val="28"/>
        </w:rPr>
        <w:t>старших підлітків та враховуватимемо цей результат при проведенні формуючого експерименту дослідження.</w:t>
      </w:r>
      <w:r w:rsidR="00345191" w:rsidRPr="00044BBB">
        <w:rPr>
          <w:sz w:val="28"/>
          <w:szCs w:val="28"/>
        </w:rPr>
        <w:t xml:space="preserve"> </w:t>
      </w:r>
      <w:r w:rsidRPr="00044BBB">
        <w:rPr>
          <w:sz w:val="28"/>
          <w:szCs w:val="28"/>
        </w:rPr>
        <w:t xml:space="preserve">Так, в кореляційних матрицях адаптованих, неадаптованих і дезадаптованих старших підлітків спостерігаються, як позитивні, так і негативні статистично значущі кореляційні зв’язки між адаптованістю і змінними емоційної стійкості: існує сильний кореляційний зв’язок між показниками високої </w:t>
      </w:r>
      <w:r w:rsidR="00055E5F" w:rsidRPr="00044BBB">
        <w:rPr>
          <w:sz w:val="28"/>
          <w:szCs w:val="28"/>
        </w:rPr>
        <w:t xml:space="preserve">резільєнтності  </w:t>
      </w:r>
      <w:r w:rsidRPr="00044BBB">
        <w:rPr>
          <w:sz w:val="28"/>
          <w:szCs w:val="28"/>
        </w:rPr>
        <w:t>та адаптивності старших підлітків (r= 0,229, p&lt;0,01). Інших значущих взаємозв’язків між змінними не виявлено. Результати здійсненого нами кореляційного аналізу, дозволяють констатувати наявність адаптивного потенціалу</w:t>
      </w:r>
      <w:r w:rsidRPr="00044BBB">
        <w:rPr>
          <w:spacing w:val="71"/>
          <w:sz w:val="28"/>
          <w:szCs w:val="28"/>
        </w:rPr>
        <w:t xml:space="preserve">  </w:t>
      </w:r>
      <w:r w:rsidRPr="00044BBB">
        <w:rPr>
          <w:sz w:val="28"/>
          <w:szCs w:val="28"/>
        </w:rPr>
        <w:t>у</w:t>
      </w:r>
      <w:r w:rsidRPr="00044BBB">
        <w:rPr>
          <w:spacing w:val="72"/>
          <w:sz w:val="28"/>
          <w:szCs w:val="28"/>
        </w:rPr>
        <w:t xml:space="preserve">  </w:t>
      </w:r>
      <w:r w:rsidRPr="00044BBB">
        <w:rPr>
          <w:sz w:val="28"/>
          <w:szCs w:val="28"/>
        </w:rPr>
        <w:t>емоційно</w:t>
      </w:r>
      <w:r w:rsidRPr="00044BBB">
        <w:rPr>
          <w:spacing w:val="72"/>
          <w:sz w:val="28"/>
          <w:szCs w:val="28"/>
        </w:rPr>
        <w:t xml:space="preserve">  </w:t>
      </w:r>
      <w:r w:rsidRPr="00044BBB">
        <w:rPr>
          <w:sz w:val="28"/>
          <w:szCs w:val="28"/>
        </w:rPr>
        <w:t>стійких</w:t>
      </w:r>
      <w:r w:rsidRPr="00044BBB">
        <w:rPr>
          <w:spacing w:val="72"/>
          <w:sz w:val="28"/>
          <w:szCs w:val="28"/>
        </w:rPr>
        <w:t xml:space="preserve">  </w:t>
      </w:r>
      <w:r w:rsidRPr="00044BBB">
        <w:rPr>
          <w:sz w:val="28"/>
          <w:szCs w:val="28"/>
        </w:rPr>
        <w:t>старших</w:t>
      </w:r>
      <w:r w:rsidRPr="00044BBB">
        <w:rPr>
          <w:spacing w:val="72"/>
          <w:sz w:val="28"/>
          <w:szCs w:val="28"/>
        </w:rPr>
        <w:t xml:space="preserve">  </w:t>
      </w:r>
      <w:r w:rsidRPr="00044BBB">
        <w:rPr>
          <w:sz w:val="28"/>
          <w:szCs w:val="28"/>
        </w:rPr>
        <w:t>підлітків:</w:t>
      </w:r>
      <w:r w:rsidRPr="00044BBB">
        <w:rPr>
          <w:spacing w:val="71"/>
          <w:sz w:val="28"/>
          <w:szCs w:val="28"/>
        </w:rPr>
        <w:t xml:space="preserve">  </w:t>
      </w:r>
      <w:r w:rsidRPr="00044BBB">
        <w:rPr>
          <w:sz w:val="28"/>
          <w:szCs w:val="28"/>
        </w:rPr>
        <w:t>наявність</w:t>
      </w:r>
      <w:r w:rsidRPr="00044BBB">
        <w:rPr>
          <w:spacing w:val="71"/>
          <w:sz w:val="28"/>
          <w:szCs w:val="28"/>
        </w:rPr>
        <w:t xml:space="preserve">  </w:t>
      </w:r>
      <w:r w:rsidRPr="00044BBB">
        <w:rPr>
          <w:sz w:val="28"/>
          <w:szCs w:val="28"/>
        </w:rPr>
        <w:t>тісного</w:t>
      </w:r>
      <w:r w:rsidR="00345191" w:rsidRPr="00044BBB">
        <w:rPr>
          <w:sz w:val="28"/>
          <w:szCs w:val="28"/>
        </w:rPr>
        <w:t xml:space="preserve"> </w:t>
      </w:r>
      <w:r w:rsidRPr="00044BBB">
        <w:rPr>
          <w:sz w:val="28"/>
          <w:szCs w:val="28"/>
        </w:rPr>
        <w:t xml:space="preserve">взаємозв’язку між адаптивністю та емоційної стійкістю у </w:t>
      </w:r>
      <w:r w:rsidRPr="00044BBB">
        <w:rPr>
          <w:sz w:val="28"/>
          <w:szCs w:val="28"/>
        </w:rPr>
        <w:lastRenderedPageBreak/>
        <w:t xml:space="preserve">досліджуваної групи надає підстави вважати, що адаптивність виступає одним із структурних психологічних чинників </w:t>
      </w:r>
      <w:r w:rsidR="00055E5F" w:rsidRPr="00044BBB">
        <w:rPr>
          <w:sz w:val="28"/>
          <w:szCs w:val="28"/>
        </w:rPr>
        <w:t xml:space="preserve">резільєнтності  </w:t>
      </w:r>
      <w:r w:rsidRPr="00044BBB">
        <w:rPr>
          <w:sz w:val="28"/>
          <w:szCs w:val="28"/>
        </w:rPr>
        <w:t xml:space="preserve">особистості старших підлітків та </w:t>
      </w:r>
      <w:r w:rsidRPr="00044BBB">
        <w:rPr>
          <w:spacing w:val="-2"/>
          <w:sz w:val="28"/>
          <w:szCs w:val="28"/>
        </w:rPr>
        <w:t>забезпечує</w:t>
      </w:r>
      <w:r w:rsidRPr="00044BBB">
        <w:rPr>
          <w:spacing w:val="-3"/>
          <w:sz w:val="28"/>
          <w:szCs w:val="28"/>
        </w:rPr>
        <w:t xml:space="preserve"> </w:t>
      </w:r>
      <w:r w:rsidRPr="00044BBB">
        <w:rPr>
          <w:spacing w:val="-2"/>
          <w:sz w:val="28"/>
          <w:szCs w:val="28"/>
        </w:rPr>
        <w:t>пристосувальницьку</w:t>
      </w:r>
      <w:r w:rsidRPr="00044BBB">
        <w:rPr>
          <w:spacing w:val="-4"/>
          <w:sz w:val="28"/>
          <w:szCs w:val="28"/>
        </w:rPr>
        <w:t xml:space="preserve"> </w:t>
      </w:r>
      <w:r w:rsidRPr="00044BBB">
        <w:rPr>
          <w:spacing w:val="-2"/>
          <w:sz w:val="28"/>
          <w:szCs w:val="28"/>
        </w:rPr>
        <w:t>функцію</w:t>
      </w:r>
      <w:r w:rsidRPr="00044BBB">
        <w:rPr>
          <w:spacing w:val="-4"/>
          <w:sz w:val="28"/>
          <w:szCs w:val="28"/>
        </w:rPr>
        <w:t xml:space="preserve"> </w:t>
      </w:r>
      <w:r w:rsidRPr="00044BBB">
        <w:rPr>
          <w:spacing w:val="-2"/>
          <w:sz w:val="28"/>
          <w:szCs w:val="28"/>
        </w:rPr>
        <w:t>при переживанні</w:t>
      </w:r>
      <w:r w:rsidRPr="00044BBB">
        <w:rPr>
          <w:spacing w:val="-4"/>
          <w:sz w:val="28"/>
          <w:szCs w:val="28"/>
        </w:rPr>
        <w:t xml:space="preserve"> </w:t>
      </w:r>
      <w:r w:rsidRPr="00044BBB">
        <w:rPr>
          <w:spacing w:val="-2"/>
          <w:sz w:val="28"/>
          <w:szCs w:val="28"/>
        </w:rPr>
        <w:t>особистістю</w:t>
      </w:r>
      <w:r w:rsidRPr="00044BBB">
        <w:rPr>
          <w:spacing w:val="-4"/>
          <w:sz w:val="28"/>
          <w:szCs w:val="28"/>
        </w:rPr>
        <w:t xml:space="preserve"> </w:t>
      </w:r>
      <w:r w:rsidRPr="00044BBB">
        <w:rPr>
          <w:spacing w:val="-2"/>
          <w:sz w:val="28"/>
          <w:szCs w:val="28"/>
        </w:rPr>
        <w:t xml:space="preserve">складних </w:t>
      </w:r>
      <w:r w:rsidRPr="00044BBB">
        <w:rPr>
          <w:sz w:val="28"/>
          <w:szCs w:val="28"/>
        </w:rPr>
        <w:t>емоціогенних ситуацій.</w:t>
      </w:r>
    </w:p>
    <w:p w14:paraId="6774E788" w14:textId="13E5C47B" w:rsidR="001D4D9A" w:rsidRPr="00044BBB" w:rsidRDefault="001D4D9A" w:rsidP="00345191">
      <w:pPr>
        <w:pStyle w:val="ad"/>
        <w:spacing w:after="0" w:line="360" w:lineRule="auto"/>
        <w:ind w:right="445" w:firstLine="851"/>
        <w:jc w:val="both"/>
        <w:rPr>
          <w:sz w:val="28"/>
          <w:szCs w:val="28"/>
        </w:rPr>
      </w:pPr>
      <w:r w:rsidRPr="00044BBB">
        <w:rPr>
          <w:sz w:val="28"/>
          <w:szCs w:val="28"/>
        </w:rPr>
        <w:t xml:space="preserve">Серед виокремлених елементів вольової саморегуляції особистості старших підлітків виявлено сильні прямі кореляційні зв’язки між показниками високої </w:t>
      </w:r>
      <w:r w:rsidR="00055E5F" w:rsidRPr="00044BBB">
        <w:rPr>
          <w:sz w:val="28"/>
          <w:szCs w:val="28"/>
        </w:rPr>
        <w:t xml:space="preserve">резільєнтності  </w:t>
      </w:r>
      <w:r w:rsidRPr="00044BBB">
        <w:rPr>
          <w:sz w:val="28"/>
          <w:szCs w:val="28"/>
        </w:rPr>
        <w:t>та високим рівнем вольової саморегуляції (r= 0,246, p&lt;0,01), особистісною наполегливістю (r= 0,297, p&lt;0,01), самоконтролем (r= 0,234, p&lt;0,01); слабкий зворотній зв’язок виявлено із низьким рівнем вольової саморегуляції (r= -0,186, p&lt;0,05). Встановлено обернений зв’язок емоційної нестійкості та низького рівня вольової саморегуляції (r= -0,321, p&lt;0,01), наполегливості (r= 0,267, p&lt;0,01), самоконтролю (r= 0,220, p&lt;0,01); прямий зв’язок</w:t>
      </w:r>
      <w:r w:rsidRPr="00044BBB">
        <w:rPr>
          <w:spacing w:val="-18"/>
          <w:sz w:val="28"/>
          <w:szCs w:val="28"/>
        </w:rPr>
        <w:t xml:space="preserve"> </w:t>
      </w:r>
      <w:r w:rsidRPr="00044BBB">
        <w:rPr>
          <w:sz w:val="28"/>
          <w:szCs w:val="28"/>
        </w:rPr>
        <w:t>із</w:t>
      </w:r>
      <w:r w:rsidRPr="00044BBB">
        <w:rPr>
          <w:spacing w:val="-17"/>
          <w:sz w:val="28"/>
          <w:szCs w:val="28"/>
        </w:rPr>
        <w:t xml:space="preserve"> </w:t>
      </w:r>
      <w:r w:rsidRPr="00044BBB">
        <w:rPr>
          <w:sz w:val="28"/>
          <w:szCs w:val="28"/>
        </w:rPr>
        <w:t>низькою</w:t>
      </w:r>
      <w:r w:rsidRPr="00044BBB">
        <w:rPr>
          <w:spacing w:val="-18"/>
          <w:sz w:val="28"/>
          <w:szCs w:val="28"/>
        </w:rPr>
        <w:t xml:space="preserve"> </w:t>
      </w:r>
      <w:r w:rsidRPr="00044BBB">
        <w:rPr>
          <w:sz w:val="28"/>
          <w:szCs w:val="28"/>
        </w:rPr>
        <w:t>вольовою</w:t>
      </w:r>
      <w:r w:rsidRPr="00044BBB">
        <w:rPr>
          <w:spacing w:val="-17"/>
          <w:sz w:val="28"/>
          <w:szCs w:val="28"/>
        </w:rPr>
        <w:t xml:space="preserve"> </w:t>
      </w:r>
      <w:r w:rsidRPr="00044BBB">
        <w:rPr>
          <w:sz w:val="28"/>
          <w:szCs w:val="28"/>
        </w:rPr>
        <w:t>саморегуляцією</w:t>
      </w:r>
      <w:r w:rsidRPr="00044BBB">
        <w:rPr>
          <w:spacing w:val="-18"/>
          <w:sz w:val="28"/>
          <w:szCs w:val="28"/>
        </w:rPr>
        <w:t xml:space="preserve"> </w:t>
      </w:r>
      <w:r w:rsidRPr="00044BBB">
        <w:rPr>
          <w:sz w:val="28"/>
          <w:szCs w:val="28"/>
        </w:rPr>
        <w:t>(r=</w:t>
      </w:r>
      <w:r w:rsidRPr="00044BBB">
        <w:rPr>
          <w:spacing w:val="-17"/>
          <w:sz w:val="28"/>
          <w:szCs w:val="28"/>
        </w:rPr>
        <w:t xml:space="preserve"> </w:t>
      </w:r>
      <w:r w:rsidRPr="00044BBB">
        <w:rPr>
          <w:sz w:val="28"/>
          <w:szCs w:val="28"/>
        </w:rPr>
        <w:t>0,210,</w:t>
      </w:r>
      <w:r w:rsidRPr="00044BBB">
        <w:rPr>
          <w:spacing w:val="-18"/>
          <w:sz w:val="28"/>
          <w:szCs w:val="28"/>
        </w:rPr>
        <w:t xml:space="preserve"> </w:t>
      </w:r>
      <w:r w:rsidRPr="00044BBB">
        <w:rPr>
          <w:sz w:val="28"/>
          <w:szCs w:val="28"/>
        </w:rPr>
        <w:t>p&lt;0,01).</w:t>
      </w:r>
      <w:r w:rsidRPr="00044BBB">
        <w:rPr>
          <w:spacing w:val="-17"/>
          <w:sz w:val="28"/>
          <w:szCs w:val="28"/>
        </w:rPr>
        <w:t xml:space="preserve"> </w:t>
      </w:r>
      <w:r w:rsidRPr="00044BBB">
        <w:rPr>
          <w:sz w:val="28"/>
          <w:szCs w:val="28"/>
        </w:rPr>
        <w:t>Отже,</w:t>
      </w:r>
      <w:r w:rsidRPr="00044BBB">
        <w:rPr>
          <w:spacing w:val="-18"/>
          <w:sz w:val="28"/>
          <w:szCs w:val="28"/>
        </w:rPr>
        <w:t xml:space="preserve"> </w:t>
      </w:r>
      <w:r w:rsidRPr="00044BBB">
        <w:rPr>
          <w:sz w:val="28"/>
          <w:szCs w:val="28"/>
        </w:rPr>
        <w:t>результати здійсненого кореляційного аналізу дозволяють констатувати наявність високих саморегулятивних потенціалів емоційно стійких старших підлітків. Причиною емоційної</w:t>
      </w:r>
      <w:r w:rsidRPr="00044BBB">
        <w:rPr>
          <w:spacing w:val="-2"/>
          <w:sz w:val="28"/>
          <w:szCs w:val="28"/>
        </w:rPr>
        <w:t xml:space="preserve"> </w:t>
      </w:r>
      <w:r w:rsidRPr="00044BBB">
        <w:rPr>
          <w:sz w:val="28"/>
          <w:szCs w:val="28"/>
        </w:rPr>
        <w:t>нестійкості</w:t>
      </w:r>
      <w:r w:rsidRPr="00044BBB">
        <w:rPr>
          <w:spacing w:val="-2"/>
          <w:sz w:val="28"/>
          <w:szCs w:val="28"/>
        </w:rPr>
        <w:t xml:space="preserve"> </w:t>
      </w:r>
      <w:r w:rsidRPr="00044BBB">
        <w:rPr>
          <w:sz w:val="28"/>
          <w:szCs w:val="28"/>
        </w:rPr>
        <w:t>підлітків</w:t>
      </w:r>
      <w:r w:rsidRPr="00044BBB">
        <w:rPr>
          <w:spacing w:val="-4"/>
          <w:sz w:val="28"/>
          <w:szCs w:val="28"/>
        </w:rPr>
        <w:t xml:space="preserve"> </w:t>
      </w:r>
      <w:r w:rsidRPr="00044BBB">
        <w:rPr>
          <w:sz w:val="28"/>
          <w:szCs w:val="28"/>
        </w:rPr>
        <w:t>виступає</w:t>
      </w:r>
      <w:r w:rsidRPr="00044BBB">
        <w:rPr>
          <w:spacing w:val="-4"/>
          <w:sz w:val="28"/>
          <w:szCs w:val="28"/>
        </w:rPr>
        <w:t xml:space="preserve"> </w:t>
      </w:r>
      <w:r w:rsidRPr="00044BBB">
        <w:rPr>
          <w:sz w:val="28"/>
          <w:szCs w:val="28"/>
        </w:rPr>
        <w:t>низький</w:t>
      </w:r>
      <w:r w:rsidRPr="00044BBB">
        <w:rPr>
          <w:spacing w:val="-5"/>
          <w:sz w:val="28"/>
          <w:szCs w:val="28"/>
        </w:rPr>
        <w:t xml:space="preserve"> </w:t>
      </w:r>
      <w:r w:rsidRPr="00044BBB">
        <w:rPr>
          <w:sz w:val="28"/>
          <w:szCs w:val="28"/>
        </w:rPr>
        <w:t>рівень</w:t>
      </w:r>
      <w:r w:rsidRPr="00044BBB">
        <w:rPr>
          <w:spacing w:val="-4"/>
          <w:sz w:val="28"/>
          <w:szCs w:val="28"/>
        </w:rPr>
        <w:t xml:space="preserve"> </w:t>
      </w:r>
      <w:r w:rsidRPr="00044BBB">
        <w:rPr>
          <w:sz w:val="28"/>
          <w:szCs w:val="28"/>
        </w:rPr>
        <w:t>вольової</w:t>
      </w:r>
      <w:r w:rsidRPr="00044BBB">
        <w:rPr>
          <w:spacing w:val="-2"/>
          <w:sz w:val="28"/>
          <w:szCs w:val="28"/>
        </w:rPr>
        <w:t xml:space="preserve"> </w:t>
      </w:r>
      <w:r w:rsidRPr="00044BBB">
        <w:rPr>
          <w:sz w:val="28"/>
          <w:szCs w:val="28"/>
        </w:rPr>
        <w:t>саморегуляції, а наявність тісного взаємозв’язку між досліджуваними психологічними утвореннями у старшої підліткової групи надає підстави вважати, що складові вольової саморегуляції (високий рівень вольової саморегуляції, особистісна наполегливість</w:t>
      </w:r>
      <w:r w:rsidRPr="00044BBB">
        <w:rPr>
          <w:spacing w:val="-3"/>
          <w:sz w:val="28"/>
          <w:szCs w:val="28"/>
        </w:rPr>
        <w:t xml:space="preserve"> </w:t>
      </w:r>
      <w:r w:rsidRPr="00044BBB">
        <w:rPr>
          <w:sz w:val="28"/>
          <w:szCs w:val="28"/>
        </w:rPr>
        <w:t>та здатність</w:t>
      </w:r>
      <w:r w:rsidRPr="00044BBB">
        <w:rPr>
          <w:spacing w:val="-1"/>
          <w:sz w:val="28"/>
          <w:szCs w:val="28"/>
        </w:rPr>
        <w:t xml:space="preserve"> </w:t>
      </w:r>
      <w:r w:rsidRPr="00044BBB">
        <w:rPr>
          <w:sz w:val="28"/>
          <w:szCs w:val="28"/>
        </w:rPr>
        <w:t>до самоконтролю) виступають</w:t>
      </w:r>
      <w:r w:rsidRPr="00044BBB">
        <w:rPr>
          <w:spacing w:val="-1"/>
          <w:sz w:val="28"/>
          <w:szCs w:val="28"/>
        </w:rPr>
        <w:t xml:space="preserve"> </w:t>
      </w:r>
      <w:r w:rsidRPr="00044BBB">
        <w:rPr>
          <w:sz w:val="28"/>
          <w:szCs w:val="28"/>
        </w:rPr>
        <w:t>в</w:t>
      </w:r>
      <w:r w:rsidRPr="00044BBB">
        <w:rPr>
          <w:spacing w:val="-2"/>
          <w:sz w:val="28"/>
          <w:szCs w:val="28"/>
        </w:rPr>
        <w:t xml:space="preserve"> </w:t>
      </w:r>
      <w:r w:rsidRPr="00044BBB">
        <w:rPr>
          <w:sz w:val="28"/>
          <w:szCs w:val="28"/>
        </w:rPr>
        <w:t>якості</w:t>
      </w:r>
      <w:r w:rsidRPr="00044BBB">
        <w:rPr>
          <w:spacing w:val="-1"/>
          <w:sz w:val="28"/>
          <w:szCs w:val="28"/>
        </w:rPr>
        <w:t xml:space="preserve"> </w:t>
      </w:r>
      <w:r w:rsidRPr="00044BBB">
        <w:rPr>
          <w:sz w:val="28"/>
          <w:szCs w:val="28"/>
        </w:rPr>
        <w:t xml:space="preserve">структурних психологічних чинників розвитку </w:t>
      </w:r>
      <w:r w:rsidR="00055E5F" w:rsidRPr="00044BBB">
        <w:rPr>
          <w:sz w:val="28"/>
          <w:szCs w:val="28"/>
        </w:rPr>
        <w:t xml:space="preserve">резільєнтності  </w:t>
      </w:r>
      <w:r w:rsidRPr="00044BBB">
        <w:rPr>
          <w:sz w:val="28"/>
          <w:szCs w:val="28"/>
        </w:rPr>
        <w:t>та здатні забезпечити регулятивну функцію при переживанні особистістю підлітків складних емоціогенних ситуацій.</w:t>
      </w:r>
    </w:p>
    <w:p w14:paraId="339492A1" w14:textId="4FA7CF57" w:rsidR="001D4D9A" w:rsidRPr="00044BBB" w:rsidRDefault="001D4D9A" w:rsidP="00345191">
      <w:pPr>
        <w:pStyle w:val="ad"/>
        <w:spacing w:after="0" w:line="360" w:lineRule="auto"/>
        <w:ind w:right="446" w:firstLine="851"/>
        <w:jc w:val="both"/>
        <w:rPr>
          <w:sz w:val="28"/>
          <w:szCs w:val="28"/>
        </w:rPr>
      </w:pPr>
      <w:r w:rsidRPr="00044BBB">
        <w:rPr>
          <w:sz w:val="28"/>
          <w:szCs w:val="28"/>
        </w:rPr>
        <w:t xml:space="preserve">Проведений нами кореляційний аналіз між показниками </w:t>
      </w:r>
      <w:r w:rsidR="00055E5F" w:rsidRPr="00044BBB">
        <w:rPr>
          <w:sz w:val="28"/>
          <w:szCs w:val="28"/>
        </w:rPr>
        <w:t xml:space="preserve">резільєнтності  </w:t>
      </w:r>
      <w:r w:rsidRPr="00044BBB">
        <w:rPr>
          <w:sz w:val="28"/>
          <w:szCs w:val="28"/>
        </w:rPr>
        <w:t>та стресостійкості старших підлітків дозволив виявити наявність слабких негативних кореляцій між високою емоційною стійкістю та низьким рівнем стресостійкості (r= -0,179, p&lt;0,05) та між емоційною нестійкістю і високим рівнем стресостійкості (r= -0,190, p&lt;0,05). Сильний позитивний кореляційний</w:t>
      </w:r>
      <w:r w:rsidRPr="00044BBB">
        <w:rPr>
          <w:spacing w:val="-18"/>
          <w:sz w:val="28"/>
          <w:szCs w:val="28"/>
        </w:rPr>
        <w:t xml:space="preserve"> </w:t>
      </w:r>
      <w:r w:rsidRPr="00044BBB">
        <w:rPr>
          <w:sz w:val="28"/>
          <w:szCs w:val="28"/>
        </w:rPr>
        <w:t>зв’язок</w:t>
      </w:r>
      <w:r w:rsidRPr="00044BBB">
        <w:rPr>
          <w:spacing w:val="-17"/>
          <w:sz w:val="28"/>
          <w:szCs w:val="28"/>
        </w:rPr>
        <w:t xml:space="preserve"> </w:t>
      </w:r>
      <w:r w:rsidRPr="00044BBB">
        <w:rPr>
          <w:sz w:val="28"/>
          <w:szCs w:val="28"/>
        </w:rPr>
        <w:t>встановлено</w:t>
      </w:r>
      <w:r w:rsidRPr="00044BBB">
        <w:rPr>
          <w:spacing w:val="-18"/>
          <w:sz w:val="28"/>
          <w:szCs w:val="28"/>
        </w:rPr>
        <w:t xml:space="preserve"> </w:t>
      </w:r>
      <w:r w:rsidRPr="00044BBB">
        <w:rPr>
          <w:sz w:val="28"/>
          <w:szCs w:val="28"/>
        </w:rPr>
        <w:t>між</w:t>
      </w:r>
      <w:r w:rsidRPr="00044BBB">
        <w:rPr>
          <w:spacing w:val="-17"/>
          <w:sz w:val="28"/>
          <w:szCs w:val="28"/>
        </w:rPr>
        <w:t xml:space="preserve"> </w:t>
      </w:r>
      <w:r w:rsidRPr="00044BBB">
        <w:rPr>
          <w:sz w:val="28"/>
          <w:szCs w:val="28"/>
        </w:rPr>
        <w:t>емоційною</w:t>
      </w:r>
      <w:r w:rsidRPr="00044BBB">
        <w:rPr>
          <w:spacing w:val="-18"/>
          <w:sz w:val="28"/>
          <w:szCs w:val="28"/>
        </w:rPr>
        <w:t xml:space="preserve"> </w:t>
      </w:r>
      <w:r w:rsidRPr="00044BBB">
        <w:rPr>
          <w:sz w:val="28"/>
          <w:szCs w:val="28"/>
        </w:rPr>
        <w:t>нестійкістю</w:t>
      </w:r>
      <w:r w:rsidRPr="00044BBB">
        <w:rPr>
          <w:spacing w:val="-17"/>
          <w:sz w:val="28"/>
          <w:szCs w:val="28"/>
        </w:rPr>
        <w:t xml:space="preserve"> </w:t>
      </w:r>
      <w:r w:rsidRPr="00044BBB">
        <w:rPr>
          <w:sz w:val="28"/>
          <w:szCs w:val="28"/>
        </w:rPr>
        <w:t>та</w:t>
      </w:r>
      <w:r w:rsidRPr="00044BBB">
        <w:rPr>
          <w:spacing w:val="-18"/>
          <w:sz w:val="28"/>
          <w:szCs w:val="28"/>
        </w:rPr>
        <w:t xml:space="preserve"> </w:t>
      </w:r>
      <w:r w:rsidRPr="00044BBB">
        <w:rPr>
          <w:sz w:val="28"/>
          <w:szCs w:val="28"/>
        </w:rPr>
        <w:t>низьким</w:t>
      </w:r>
      <w:r w:rsidRPr="00044BBB">
        <w:rPr>
          <w:spacing w:val="-17"/>
          <w:sz w:val="28"/>
          <w:szCs w:val="28"/>
        </w:rPr>
        <w:t xml:space="preserve"> </w:t>
      </w:r>
      <w:r w:rsidRPr="00044BBB">
        <w:rPr>
          <w:sz w:val="28"/>
          <w:szCs w:val="28"/>
        </w:rPr>
        <w:t>рівнем стресостійкості</w:t>
      </w:r>
      <w:r w:rsidRPr="00044BBB">
        <w:rPr>
          <w:spacing w:val="80"/>
          <w:sz w:val="28"/>
          <w:szCs w:val="28"/>
        </w:rPr>
        <w:t xml:space="preserve"> </w:t>
      </w:r>
      <w:r w:rsidRPr="00044BBB">
        <w:rPr>
          <w:sz w:val="28"/>
          <w:szCs w:val="28"/>
        </w:rPr>
        <w:t>(r=</w:t>
      </w:r>
      <w:r w:rsidRPr="00044BBB">
        <w:rPr>
          <w:spacing w:val="80"/>
          <w:sz w:val="28"/>
          <w:szCs w:val="28"/>
        </w:rPr>
        <w:t xml:space="preserve"> </w:t>
      </w:r>
      <w:r w:rsidRPr="00044BBB">
        <w:rPr>
          <w:sz w:val="28"/>
          <w:szCs w:val="28"/>
        </w:rPr>
        <w:t>0,316,</w:t>
      </w:r>
      <w:r w:rsidRPr="00044BBB">
        <w:rPr>
          <w:spacing w:val="80"/>
          <w:sz w:val="28"/>
          <w:szCs w:val="28"/>
        </w:rPr>
        <w:t xml:space="preserve"> </w:t>
      </w:r>
      <w:r w:rsidRPr="00044BBB">
        <w:rPr>
          <w:sz w:val="28"/>
          <w:szCs w:val="28"/>
        </w:rPr>
        <w:t>p&lt;0,01).</w:t>
      </w:r>
      <w:r w:rsidRPr="00044BBB">
        <w:rPr>
          <w:spacing w:val="80"/>
          <w:sz w:val="28"/>
          <w:szCs w:val="28"/>
        </w:rPr>
        <w:t xml:space="preserve"> </w:t>
      </w:r>
      <w:r w:rsidRPr="00044BBB">
        <w:rPr>
          <w:sz w:val="28"/>
          <w:szCs w:val="28"/>
        </w:rPr>
        <w:t>Аналізуючи</w:t>
      </w:r>
      <w:r w:rsidRPr="00044BBB">
        <w:rPr>
          <w:spacing w:val="80"/>
          <w:sz w:val="28"/>
          <w:szCs w:val="28"/>
        </w:rPr>
        <w:t xml:space="preserve"> </w:t>
      </w:r>
      <w:r w:rsidRPr="00044BBB">
        <w:rPr>
          <w:sz w:val="28"/>
          <w:szCs w:val="28"/>
        </w:rPr>
        <w:t>дані</w:t>
      </w:r>
      <w:r w:rsidRPr="00044BBB">
        <w:rPr>
          <w:spacing w:val="80"/>
          <w:sz w:val="28"/>
          <w:szCs w:val="28"/>
        </w:rPr>
        <w:t xml:space="preserve"> </w:t>
      </w:r>
      <w:r w:rsidRPr="00044BBB">
        <w:rPr>
          <w:sz w:val="28"/>
          <w:szCs w:val="28"/>
        </w:rPr>
        <w:t>кореляційного</w:t>
      </w:r>
      <w:r w:rsidRPr="00044BBB">
        <w:rPr>
          <w:spacing w:val="80"/>
          <w:sz w:val="28"/>
          <w:szCs w:val="28"/>
        </w:rPr>
        <w:t xml:space="preserve"> </w:t>
      </w:r>
      <w:r w:rsidRPr="00044BBB">
        <w:rPr>
          <w:sz w:val="28"/>
          <w:szCs w:val="28"/>
        </w:rPr>
        <w:t>аналізу,</w:t>
      </w:r>
      <w:r w:rsidR="00345191" w:rsidRPr="00044BBB">
        <w:rPr>
          <w:sz w:val="28"/>
          <w:szCs w:val="28"/>
        </w:rPr>
        <w:t xml:space="preserve"> </w:t>
      </w:r>
      <w:r w:rsidRPr="00044BBB">
        <w:rPr>
          <w:sz w:val="28"/>
          <w:szCs w:val="28"/>
        </w:rPr>
        <w:t xml:space="preserve">можемо констатувати пряму залежність емоційної нестійкості та низької </w:t>
      </w:r>
      <w:r w:rsidRPr="00044BBB">
        <w:rPr>
          <w:spacing w:val="-2"/>
          <w:sz w:val="28"/>
          <w:szCs w:val="28"/>
        </w:rPr>
        <w:t>стресостійкості,</w:t>
      </w:r>
      <w:r w:rsidRPr="00044BBB">
        <w:rPr>
          <w:spacing w:val="-6"/>
          <w:sz w:val="28"/>
          <w:szCs w:val="28"/>
        </w:rPr>
        <w:t xml:space="preserve"> </w:t>
      </w:r>
      <w:r w:rsidRPr="00044BBB">
        <w:rPr>
          <w:spacing w:val="-2"/>
          <w:sz w:val="28"/>
          <w:szCs w:val="28"/>
        </w:rPr>
        <w:t>адже</w:t>
      </w:r>
      <w:r w:rsidRPr="00044BBB">
        <w:rPr>
          <w:spacing w:val="-5"/>
          <w:sz w:val="28"/>
          <w:szCs w:val="28"/>
        </w:rPr>
        <w:t xml:space="preserve"> </w:t>
      </w:r>
      <w:r w:rsidRPr="00044BBB">
        <w:rPr>
          <w:spacing w:val="-2"/>
          <w:sz w:val="28"/>
          <w:szCs w:val="28"/>
        </w:rPr>
        <w:t>нездатність</w:t>
      </w:r>
      <w:r w:rsidRPr="00044BBB">
        <w:rPr>
          <w:spacing w:val="-6"/>
          <w:sz w:val="28"/>
          <w:szCs w:val="28"/>
        </w:rPr>
        <w:t xml:space="preserve"> </w:t>
      </w:r>
      <w:r w:rsidRPr="00044BBB">
        <w:rPr>
          <w:spacing w:val="-2"/>
          <w:sz w:val="28"/>
          <w:szCs w:val="28"/>
        </w:rPr>
        <w:t>(чи</w:t>
      </w:r>
      <w:r w:rsidRPr="00044BBB">
        <w:rPr>
          <w:spacing w:val="-8"/>
          <w:sz w:val="28"/>
          <w:szCs w:val="28"/>
        </w:rPr>
        <w:t xml:space="preserve"> </w:t>
      </w:r>
      <w:r w:rsidRPr="00044BBB">
        <w:rPr>
          <w:spacing w:val="-2"/>
          <w:sz w:val="28"/>
          <w:szCs w:val="28"/>
        </w:rPr>
        <w:t>невміння)</w:t>
      </w:r>
      <w:r w:rsidRPr="00044BBB">
        <w:rPr>
          <w:spacing w:val="-5"/>
          <w:sz w:val="28"/>
          <w:szCs w:val="28"/>
        </w:rPr>
        <w:t xml:space="preserve"> </w:t>
      </w:r>
      <w:r w:rsidRPr="00044BBB">
        <w:rPr>
          <w:spacing w:val="-2"/>
          <w:sz w:val="28"/>
          <w:szCs w:val="28"/>
        </w:rPr>
        <w:t>керувати</w:t>
      </w:r>
      <w:r w:rsidRPr="00044BBB">
        <w:rPr>
          <w:spacing w:val="-5"/>
          <w:sz w:val="28"/>
          <w:szCs w:val="28"/>
        </w:rPr>
        <w:t xml:space="preserve"> </w:t>
      </w:r>
      <w:r w:rsidRPr="00044BBB">
        <w:rPr>
          <w:spacing w:val="-2"/>
          <w:sz w:val="28"/>
          <w:szCs w:val="28"/>
        </w:rPr>
        <w:t>власними</w:t>
      </w:r>
      <w:r w:rsidRPr="00044BBB">
        <w:rPr>
          <w:spacing w:val="-5"/>
          <w:sz w:val="28"/>
          <w:szCs w:val="28"/>
        </w:rPr>
        <w:t xml:space="preserve"> </w:t>
      </w:r>
      <w:r w:rsidRPr="00044BBB">
        <w:rPr>
          <w:spacing w:val="-2"/>
          <w:sz w:val="28"/>
          <w:szCs w:val="28"/>
        </w:rPr>
        <w:t>емоціями</w:t>
      </w:r>
      <w:r w:rsidRPr="00044BBB">
        <w:rPr>
          <w:spacing w:val="-5"/>
          <w:sz w:val="28"/>
          <w:szCs w:val="28"/>
        </w:rPr>
        <w:t xml:space="preserve"> </w:t>
      </w:r>
      <w:r w:rsidRPr="00044BBB">
        <w:rPr>
          <w:spacing w:val="-2"/>
          <w:sz w:val="28"/>
          <w:szCs w:val="28"/>
        </w:rPr>
        <w:t xml:space="preserve">при </w:t>
      </w:r>
      <w:r w:rsidRPr="00044BBB">
        <w:rPr>
          <w:sz w:val="28"/>
          <w:szCs w:val="28"/>
        </w:rPr>
        <w:t xml:space="preserve">нестандартних емоціогенних ситуаціях напряму </w:t>
      </w:r>
      <w:r w:rsidRPr="00044BBB">
        <w:rPr>
          <w:sz w:val="28"/>
          <w:szCs w:val="28"/>
        </w:rPr>
        <w:lastRenderedPageBreak/>
        <w:t xml:space="preserve">пов’язана із недостатньою сформованістю особистісного стресозахисного бар’єру старших підлітків. Відповідно ще одним чинником розвитку </w:t>
      </w:r>
      <w:r w:rsidR="00055E5F" w:rsidRPr="00044BBB">
        <w:rPr>
          <w:sz w:val="28"/>
          <w:szCs w:val="28"/>
        </w:rPr>
        <w:t xml:space="preserve">резільєнтності  </w:t>
      </w:r>
      <w:r w:rsidRPr="00044BBB">
        <w:rPr>
          <w:sz w:val="28"/>
          <w:szCs w:val="28"/>
        </w:rPr>
        <w:t>особистості старших підлітків є високий рівень стресостійкості.</w:t>
      </w:r>
    </w:p>
    <w:p w14:paraId="65CA00A7" w14:textId="04291D01" w:rsidR="001D4D9A" w:rsidRPr="00044BBB" w:rsidRDefault="001D4D9A" w:rsidP="00345191">
      <w:pPr>
        <w:pStyle w:val="ad"/>
        <w:spacing w:after="0" w:line="360" w:lineRule="auto"/>
        <w:ind w:right="443" w:firstLine="851"/>
        <w:jc w:val="both"/>
        <w:rPr>
          <w:sz w:val="28"/>
          <w:szCs w:val="28"/>
        </w:rPr>
      </w:pPr>
      <w:r w:rsidRPr="00044BBB">
        <w:rPr>
          <w:sz w:val="28"/>
          <w:szCs w:val="28"/>
        </w:rPr>
        <w:t xml:space="preserve">Як зазначалося раніше, ми вважаємо, що на </w:t>
      </w:r>
      <w:r w:rsidR="00055E5F" w:rsidRPr="00044BBB">
        <w:rPr>
          <w:sz w:val="28"/>
          <w:szCs w:val="28"/>
        </w:rPr>
        <w:t xml:space="preserve">формування резільєнтності </w:t>
      </w:r>
      <w:r w:rsidRPr="00044BBB">
        <w:rPr>
          <w:sz w:val="28"/>
          <w:szCs w:val="28"/>
        </w:rPr>
        <w:t xml:space="preserve">особистості мають вплив складові комунікативних та організаторських схильностей підлітків. За допомогою кореляційного аналізу виявлено три важливих взаємозв’язки між досліджуваними змінними: слабкий позитивний між високим рівнем </w:t>
      </w:r>
      <w:r w:rsidR="00055E5F" w:rsidRPr="00044BBB">
        <w:rPr>
          <w:sz w:val="28"/>
          <w:szCs w:val="28"/>
        </w:rPr>
        <w:t xml:space="preserve">резільєнтності  </w:t>
      </w:r>
      <w:r w:rsidRPr="00044BBB">
        <w:rPr>
          <w:sz w:val="28"/>
          <w:szCs w:val="28"/>
        </w:rPr>
        <w:t xml:space="preserve">та комунікативними здібностями (r= 0,165, p&lt;0,05); сильний негативний між низьким рівнем </w:t>
      </w:r>
      <w:r w:rsidR="00055E5F" w:rsidRPr="00044BBB">
        <w:rPr>
          <w:sz w:val="28"/>
          <w:szCs w:val="28"/>
        </w:rPr>
        <w:t xml:space="preserve">резільєнтності  </w:t>
      </w:r>
      <w:r w:rsidRPr="00044BBB">
        <w:rPr>
          <w:sz w:val="28"/>
          <w:szCs w:val="28"/>
        </w:rPr>
        <w:t>(емоційної нестійкості) і комунікативними (r= -0,259, p&lt;0,01) та організаторськими</w:t>
      </w:r>
      <w:r w:rsidRPr="00044BBB">
        <w:rPr>
          <w:spacing w:val="-3"/>
          <w:sz w:val="28"/>
          <w:szCs w:val="28"/>
        </w:rPr>
        <w:t xml:space="preserve"> </w:t>
      </w:r>
      <w:r w:rsidRPr="00044BBB">
        <w:rPr>
          <w:sz w:val="28"/>
          <w:szCs w:val="28"/>
        </w:rPr>
        <w:t>здібностями</w:t>
      </w:r>
      <w:r w:rsidRPr="00044BBB">
        <w:rPr>
          <w:spacing w:val="-6"/>
          <w:sz w:val="28"/>
          <w:szCs w:val="28"/>
        </w:rPr>
        <w:t xml:space="preserve"> </w:t>
      </w:r>
      <w:r w:rsidRPr="00044BBB">
        <w:rPr>
          <w:sz w:val="28"/>
          <w:szCs w:val="28"/>
        </w:rPr>
        <w:t>(r=</w:t>
      </w:r>
      <w:r w:rsidRPr="00044BBB">
        <w:rPr>
          <w:spacing w:val="-6"/>
          <w:sz w:val="28"/>
          <w:szCs w:val="28"/>
        </w:rPr>
        <w:t xml:space="preserve"> </w:t>
      </w:r>
      <w:r w:rsidRPr="00044BBB">
        <w:rPr>
          <w:sz w:val="28"/>
          <w:szCs w:val="28"/>
        </w:rPr>
        <w:t>-0,226,</w:t>
      </w:r>
      <w:r w:rsidRPr="00044BBB">
        <w:rPr>
          <w:spacing w:val="-7"/>
          <w:sz w:val="28"/>
          <w:szCs w:val="28"/>
        </w:rPr>
        <w:t xml:space="preserve"> </w:t>
      </w:r>
      <w:r w:rsidRPr="00044BBB">
        <w:rPr>
          <w:sz w:val="28"/>
          <w:szCs w:val="28"/>
        </w:rPr>
        <w:t>p&lt;0,01).</w:t>
      </w:r>
      <w:r w:rsidRPr="00044BBB">
        <w:rPr>
          <w:spacing w:val="-5"/>
          <w:sz w:val="28"/>
          <w:szCs w:val="28"/>
        </w:rPr>
        <w:t xml:space="preserve"> </w:t>
      </w:r>
      <w:r w:rsidRPr="00044BBB">
        <w:rPr>
          <w:sz w:val="28"/>
          <w:szCs w:val="28"/>
        </w:rPr>
        <w:t>Аналіз</w:t>
      </w:r>
      <w:r w:rsidRPr="00044BBB">
        <w:rPr>
          <w:spacing w:val="-7"/>
          <w:sz w:val="28"/>
          <w:szCs w:val="28"/>
        </w:rPr>
        <w:t xml:space="preserve"> </w:t>
      </w:r>
      <w:r w:rsidRPr="00044BBB">
        <w:rPr>
          <w:sz w:val="28"/>
          <w:szCs w:val="28"/>
        </w:rPr>
        <w:t>кореляційних</w:t>
      </w:r>
      <w:r w:rsidRPr="00044BBB">
        <w:rPr>
          <w:spacing w:val="-6"/>
          <w:sz w:val="28"/>
          <w:szCs w:val="28"/>
        </w:rPr>
        <w:t xml:space="preserve"> </w:t>
      </w:r>
      <w:r w:rsidRPr="00044BBB">
        <w:rPr>
          <w:sz w:val="28"/>
          <w:szCs w:val="28"/>
        </w:rPr>
        <w:t>зв’язків свідчить про можливість подолання емоційної нестійкості старших підлітків та розвитку</w:t>
      </w:r>
      <w:r w:rsidRPr="00044BBB">
        <w:rPr>
          <w:spacing w:val="-6"/>
          <w:sz w:val="28"/>
          <w:szCs w:val="28"/>
        </w:rPr>
        <w:t xml:space="preserve"> </w:t>
      </w:r>
      <w:r w:rsidRPr="00044BBB">
        <w:rPr>
          <w:sz w:val="28"/>
          <w:szCs w:val="28"/>
        </w:rPr>
        <w:t>їх</w:t>
      </w:r>
      <w:r w:rsidRPr="00044BBB">
        <w:rPr>
          <w:spacing w:val="-6"/>
          <w:sz w:val="28"/>
          <w:szCs w:val="28"/>
        </w:rPr>
        <w:t xml:space="preserve"> </w:t>
      </w:r>
      <w:r w:rsidR="00055E5F" w:rsidRPr="00044BBB">
        <w:rPr>
          <w:sz w:val="28"/>
          <w:szCs w:val="28"/>
        </w:rPr>
        <w:t xml:space="preserve">резільєнтності  </w:t>
      </w:r>
      <w:r w:rsidRPr="00044BBB">
        <w:rPr>
          <w:sz w:val="28"/>
          <w:szCs w:val="28"/>
        </w:rPr>
        <w:t>шляхом</w:t>
      </w:r>
      <w:r w:rsidRPr="00044BBB">
        <w:rPr>
          <w:spacing w:val="-7"/>
          <w:sz w:val="28"/>
          <w:szCs w:val="28"/>
        </w:rPr>
        <w:t xml:space="preserve"> </w:t>
      </w:r>
      <w:r w:rsidRPr="00044BBB">
        <w:rPr>
          <w:sz w:val="28"/>
          <w:szCs w:val="28"/>
        </w:rPr>
        <w:t>впливу</w:t>
      </w:r>
      <w:r w:rsidRPr="00044BBB">
        <w:rPr>
          <w:spacing w:val="-6"/>
          <w:sz w:val="28"/>
          <w:szCs w:val="28"/>
        </w:rPr>
        <w:t xml:space="preserve"> </w:t>
      </w:r>
      <w:r w:rsidRPr="00044BBB">
        <w:rPr>
          <w:sz w:val="28"/>
          <w:szCs w:val="28"/>
        </w:rPr>
        <w:t>на</w:t>
      </w:r>
      <w:r w:rsidRPr="00044BBB">
        <w:rPr>
          <w:spacing w:val="-7"/>
          <w:sz w:val="28"/>
          <w:szCs w:val="28"/>
        </w:rPr>
        <w:t xml:space="preserve"> </w:t>
      </w:r>
      <w:r w:rsidRPr="00044BBB">
        <w:rPr>
          <w:sz w:val="28"/>
          <w:szCs w:val="28"/>
        </w:rPr>
        <w:t>чинники,</w:t>
      </w:r>
      <w:r w:rsidRPr="00044BBB">
        <w:rPr>
          <w:spacing w:val="-7"/>
          <w:sz w:val="28"/>
          <w:szCs w:val="28"/>
        </w:rPr>
        <w:t xml:space="preserve"> </w:t>
      </w:r>
      <w:r w:rsidRPr="00044BBB">
        <w:rPr>
          <w:sz w:val="28"/>
          <w:szCs w:val="28"/>
        </w:rPr>
        <w:t>що</w:t>
      </w:r>
      <w:r w:rsidRPr="00044BBB">
        <w:rPr>
          <w:spacing w:val="-6"/>
          <w:sz w:val="28"/>
          <w:szCs w:val="28"/>
        </w:rPr>
        <w:t xml:space="preserve"> </w:t>
      </w:r>
      <w:r w:rsidRPr="00044BBB">
        <w:rPr>
          <w:sz w:val="28"/>
          <w:szCs w:val="28"/>
        </w:rPr>
        <w:t>її</w:t>
      </w:r>
      <w:r w:rsidRPr="00044BBB">
        <w:rPr>
          <w:spacing w:val="-6"/>
          <w:sz w:val="28"/>
          <w:szCs w:val="28"/>
        </w:rPr>
        <w:t xml:space="preserve"> </w:t>
      </w:r>
      <w:r w:rsidRPr="00044BBB">
        <w:rPr>
          <w:sz w:val="28"/>
          <w:szCs w:val="28"/>
        </w:rPr>
        <w:t>обумовлюють, а саме комунікативні та організаторські здібності.</w:t>
      </w:r>
    </w:p>
    <w:p w14:paraId="0621974F" w14:textId="2D1872D5" w:rsidR="001D4D9A" w:rsidRPr="00044BBB" w:rsidRDefault="001D4D9A" w:rsidP="00345191">
      <w:pPr>
        <w:pStyle w:val="ad"/>
        <w:spacing w:after="0" w:line="360" w:lineRule="auto"/>
        <w:ind w:right="445" w:firstLine="851"/>
        <w:jc w:val="both"/>
        <w:rPr>
          <w:sz w:val="28"/>
          <w:szCs w:val="28"/>
        </w:rPr>
      </w:pPr>
      <w:r w:rsidRPr="00044BBB">
        <w:rPr>
          <w:sz w:val="28"/>
          <w:szCs w:val="28"/>
        </w:rPr>
        <w:t xml:space="preserve">Аналіз результатів дослідження підтверджує наше припущення щодо вищої, в порівнянні з молодшими підлітками емоційної нестійкості старших підлітків. В специфіці чинників виникнення та розвитку емоційної нестійкості (як і емоційної стійкості) спостерігається ряд відмінностей. Провідну роль у розвитку </w:t>
      </w:r>
      <w:r w:rsidR="00055E5F" w:rsidRPr="00044BBB">
        <w:rPr>
          <w:sz w:val="28"/>
          <w:szCs w:val="28"/>
        </w:rPr>
        <w:t xml:space="preserve">резільєнтності  </w:t>
      </w:r>
      <w:r w:rsidRPr="00044BBB">
        <w:rPr>
          <w:sz w:val="28"/>
          <w:szCs w:val="28"/>
        </w:rPr>
        <w:t xml:space="preserve">старших підлітків, відіграє значно більший спектр психологічних складових особистості, що несуть у собі різноманітні чинники </w:t>
      </w:r>
      <w:r w:rsidR="00055E5F" w:rsidRPr="00044BBB">
        <w:rPr>
          <w:sz w:val="28"/>
          <w:szCs w:val="28"/>
        </w:rPr>
        <w:t xml:space="preserve">резільєнтності  </w:t>
      </w:r>
      <w:r w:rsidRPr="00044BBB">
        <w:rPr>
          <w:sz w:val="28"/>
          <w:szCs w:val="28"/>
        </w:rPr>
        <w:t xml:space="preserve">особистості, ніж у групі молодших підлітків. Так, серед індивідуальних психологічних елементів особистості, на </w:t>
      </w:r>
      <w:r w:rsidR="00055E5F" w:rsidRPr="00044BBB">
        <w:rPr>
          <w:sz w:val="28"/>
          <w:szCs w:val="28"/>
        </w:rPr>
        <w:t xml:space="preserve">формування резільєнтності </w:t>
      </w:r>
      <w:r w:rsidRPr="00044BBB">
        <w:rPr>
          <w:sz w:val="28"/>
          <w:szCs w:val="28"/>
        </w:rPr>
        <w:t>впливають інтроверсія та ригідність, позитивні прояви самооцінки та рівня домагань, високі показниками усіх складових емоційного інтелекту, адаптивності, усіх складових вольової саморегуляції особистості, високої стресостійкості,</w:t>
      </w:r>
      <w:r w:rsidRPr="00044BBB">
        <w:rPr>
          <w:spacing w:val="-18"/>
          <w:sz w:val="28"/>
          <w:szCs w:val="28"/>
        </w:rPr>
        <w:t xml:space="preserve"> </w:t>
      </w:r>
      <w:r w:rsidRPr="00044BBB">
        <w:rPr>
          <w:sz w:val="28"/>
          <w:szCs w:val="28"/>
        </w:rPr>
        <w:t>комунікативних</w:t>
      </w:r>
      <w:r w:rsidRPr="00044BBB">
        <w:rPr>
          <w:spacing w:val="-17"/>
          <w:sz w:val="28"/>
          <w:szCs w:val="28"/>
        </w:rPr>
        <w:t xml:space="preserve"> </w:t>
      </w:r>
      <w:r w:rsidRPr="00044BBB">
        <w:rPr>
          <w:sz w:val="28"/>
          <w:szCs w:val="28"/>
        </w:rPr>
        <w:t>та</w:t>
      </w:r>
      <w:r w:rsidRPr="00044BBB">
        <w:rPr>
          <w:spacing w:val="-18"/>
          <w:sz w:val="28"/>
          <w:szCs w:val="28"/>
        </w:rPr>
        <w:t xml:space="preserve"> </w:t>
      </w:r>
      <w:r w:rsidRPr="00044BBB">
        <w:rPr>
          <w:sz w:val="28"/>
          <w:szCs w:val="28"/>
        </w:rPr>
        <w:t>організаторських</w:t>
      </w:r>
      <w:r w:rsidRPr="00044BBB">
        <w:rPr>
          <w:spacing w:val="-17"/>
          <w:sz w:val="28"/>
          <w:szCs w:val="28"/>
        </w:rPr>
        <w:t xml:space="preserve"> </w:t>
      </w:r>
      <w:r w:rsidRPr="00044BBB">
        <w:rPr>
          <w:sz w:val="28"/>
          <w:szCs w:val="28"/>
        </w:rPr>
        <w:t>схильностей</w:t>
      </w:r>
      <w:r w:rsidRPr="00044BBB">
        <w:rPr>
          <w:spacing w:val="-18"/>
          <w:sz w:val="28"/>
          <w:szCs w:val="28"/>
        </w:rPr>
        <w:t xml:space="preserve"> </w:t>
      </w:r>
      <w:r w:rsidRPr="00044BBB">
        <w:rPr>
          <w:sz w:val="28"/>
          <w:szCs w:val="28"/>
        </w:rPr>
        <w:t>досліджуваної групи. Крім цього, прослідковується збільшення елементів, що ілюструють причини</w:t>
      </w:r>
      <w:r w:rsidRPr="00044BBB">
        <w:rPr>
          <w:spacing w:val="65"/>
          <w:w w:val="150"/>
          <w:sz w:val="28"/>
          <w:szCs w:val="28"/>
        </w:rPr>
        <w:t xml:space="preserve"> </w:t>
      </w:r>
      <w:r w:rsidRPr="00044BBB">
        <w:rPr>
          <w:sz w:val="28"/>
          <w:szCs w:val="28"/>
        </w:rPr>
        <w:t>емоційної</w:t>
      </w:r>
      <w:r w:rsidRPr="00044BBB">
        <w:rPr>
          <w:spacing w:val="66"/>
          <w:w w:val="150"/>
          <w:sz w:val="28"/>
          <w:szCs w:val="28"/>
        </w:rPr>
        <w:t xml:space="preserve"> </w:t>
      </w:r>
      <w:r w:rsidRPr="00044BBB">
        <w:rPr>
          <w:sz w:val="28"/>
          <w:szCs w:val="28"/>
        </w:rPr>
        <w:t>нестійкості</w:t>
      </w:r>
      <w:r w:rsidRPr="00044BBB">
        <w:rPr>
          <w:spacing w:val="65"/>
          <w:w w:val="150"/>
          <w:sz w:val="28"/>
          <w:szCs w:val="28"/>
        </w:rPr>
        <w:t xml:space="preserve"> </w:t>
      </w:r>
      <w:r w:rsidRPr="00044BBB">
        <w:rPr>
          <w:sz w:val="28"/>
          <w:szCs w:val="28"/>
        </w:rPr>
        <w:t>старших</w:t>
      </w:r>
      <w:r w:rsidRPr="00044BBB">
        <w:rPr>
          <w:spacing w:val="66"/>
          <w:w w:val="150"/>
          <w:sz w:val="28"/>
          <w:szCs w:val="28"/>
        </w:rPr>
        <w:t xml:space="preserve"> </w:t>
      </w:r>
      <w:r w:rsidRPr="00044BBB">
        <w:rPr>
          <w:sz w:val="28"/>
          <w:szCs w:val="28"/>
        </w:rPr>
        <w:t>підлітків,</w:t>
      </w:r>
      <w:r w:rsidRPr="00044BBB">
        <w:rPr>
          <w:spacing w:val="66"/>
          <w:w w:val="150"/>
          <w:sz w:val="28"/>
          <w:szCs w:val="28"/>
        </w:rPr>
        <w:t xml:space="preserve"> </w:t>
      </w:r>
      <w:r w:rsidRPr="00044BBB">
        <w:rPr>
          <w:sz w:val="28"/>
          <w:szCs w:val="28"/>
        </w:rPr>
        <w:t>порівняно</w:t>
      </w:r>
      <w:r w:rsidRPr="00044BBB">
        <w:rPr>
          <w:spacing w:val="65"/>
          <w:w w:val="150"/>
          <w:sz w:val="28"/>
          <w:szCs w:val="28"/>
        </w:rPr>
        <w:t xml:space="preserve"> </w:t>
      </w:r>
      <w:r w:rsidRPr="00044BBB">
        <w:rPr>
          <w:sz w:val="28"/>
          <w:szCs w:val="28"/>
        </w:rPr>
        <w:t>із</w:t>
      </w:r>
      <w:r w:rsidRPr="00044BBB">
        <w:rPr>
          <w:spacing w:val="67"/>
          <w:w w:val="150"/>
          <w:sz w:val="28"/>
          <w:szCs w:val="28"/>
        </w:rPr>
        <w:t xml:space="preserve"> </w:t>
      </w:r>
      <w:r w:rsidRPr="00044BBB">
        <w:rPr>
          <w:spacing w:val="-2"/>
          <w:sz w:val="28"/>
          <w:szCs w:val="28"/>
        </w:rPr>
        <w:t>молодшою</w:t>
      </w:r>
      <w:r w:rsidR="00345191" w:rsidRPr="00044BBB">
        <w:rPr>
          <w:sz w:val="28"/>
          <w:szCs w:val="28"/>
        </w:rPr>
        <w:t xml:space="preserve"> </w:t>
      </w:r>
      <w:r w:rsidRPr="00044BBB">
        <w:rPr>
          <w:sz w:val="28"/>
          <w:szCs w:val="28"/>
        </w:rPr>
        <w:t xml:space="preserve">досліджуваною групою; до чинників, що зумовлюють емоційну нестійкість додаються екстраверсія, агресивність, лабільність (складові індивідуально- типологічних властивостей особистості), велика різниця між самооцінкою та рівнем домагань (складові самооцінки та рівня домагань особистості), низький рівень емоційного інтелекту особистості, особистісна </w:t>
      </w:r>
      <w:r w:rsidRPr="00044BBB">
        <w:rPr>
          <w:sz w:val="28"/>
          <w:szCs w:val="28"/>
        </w:rPr>
        <w:lastRenderedPageBreak/>
        <w:t>неадаптивність, низькі показники складових вольової саморегуляції, стресостійкості.</w:t>
      </w:r>
    </w:p>
    <w:p w14:paraId="51B66A32" w14:textId="682F5F95" w:rsidR="001D4D9A" w:rsidRPr="00044BBB" w:rsidRDefault="001D4D9A" w:rsidP="00345191">
      <w:pPr>
        <w:pStyle w:val="ad"/>
        <w:spacing w:after="0" w:line="360" w:lineRule="auto"/>
        <w:ind w:right="449" w:firstLine="851"/>
        <w:jc w:val="both"/>
        <w:rPr>
          <w:sz w:val="28"/>
          <w:szCs w:val="28"/>
        </w:rPr>
      </w:pPr>
      <w:r w:rsidRPr="00044BBB">
        <w:rPr>
          <w:sz w:val="28"/>
          <w:szCs w:val="28"/>
        </w:rPr>
        <w:t>Зазначимо,</w:t>
      </w:r>
      <w:r w:rsidRPr="00044BBB">
        <w:rPr>
          <w:spacing w:val="-2"/>
          <w:sz w:val="28"/>
          <w:szCs w:val="28"/>
        </w:rPr>
        <w:t xml:space="preserve"> </w:t>
      </w:r>
      <w:r w:rsidRPr="00044BBB">
        <w:rPr>
          <w:sz w:val="28"/>
          <w:szCs w:val="28"/>
        </w:rPr>
        <w:t>що здійснений кореляційний</w:t>
      </w:r>
      <w:r w:rsidRPr="00044BBB">
        <w:rPr>
          <w:spacing w:val="-2"/>
          <w:sz w:val="28"/>
          <w:szCs w:val="28"/>
        </w:rPr>
        <w:t xml:space="preserve"> </w:t>
      </w:r>
      <w:r w:rsidRPr="00044BBB">
        <w:rPr>
          <w:sz w:val="28"/>
          <w:szCs w:val="28"/>
        </w:rPr>
        <w:t>аналіз</w:t>
      </w:r>
      <w:r w:rsidRPr="00044BBB">
        <w:rPr>
          <w:spacing w:val="-1"/>
          <w:sz w:val="28"/>
          <w:szCs w:val="28"/>
        </w:rPr>
        <w:t xml:space="preserve"> </w:t>
      </w:r>
      <w:r w:rsidRPr="00044BBB">
        <w:rPr>
          <w:sz w:val="28"/>
          <w:szCs w:val="28"/>
        </w:rPr>
        <w:t>надає</w:t>
      </w:r>
      <w:r w:rsidRPr="00044BBB">
        <w:rPr>
          <w:spacing w:val="-1"/>
          <w:sz w:val="28"/>
          <w:szCs w:val="28"/>
        </w:rPr>
        <w:t xml:space="preserve"> </w:t>
      </w:r>
      <w:r w:rsidRPr="00044BBB">
        <w:rPr>
          <w:sz w:val="28"/>
          <w:szCs w:val="28"/>
        </w:rPr>
        <w:t>нам</w:t>
      </w:r>
      <w:r w:rsidRPr="00044BBB">
        <w:rPr>
          <w:spacing w:val="-1"/>
          <w:sz w:val="28"/>
          <w:szCs w:val="28"/>
        </w:rPr>
        <w:t xml:space="preserve"> </w:t>
      </w:r>
      <w:r w:rsidRPr="00044BBB">
        <w:rPr>
          <w:sz w:val="28"/>
          <w:szCs w:val="28"/>
        </w:rPr>
        <w:t>інформацію</w:t>
      </w:r>
      <w:r w:rsidRPr="00044BBB">
        <w:rPr>
          <w:spacing w:val="-2"/>
          <w:sz w:val="28"/>
          <w:szCs w:val="28"/>
        </w:rPr>
        <w:t xml:space="preserve"> </w:t>
      </w:r>
      <w:r w:rsidRPr="00044BBB">
        <w:rPr>
          <w:sz w:val="28"/>
          <w:szCs w:val="28"/>
        </w:rPr>
        <w:t>про особливості</w:t>
      </w:r>
      <w:r w:rsidRPr="00044BBB">
        <w:rPr>
          <w:spacing w:val="-9"/>
          <w:sz w:val="28"/>
          <w:szCs w:val="28"/>
        </w:rPr>
        <w:t xml:space="preserve"> </w:t>
      </w:r>
      <w:r w:rsidRPr="00044BBB">
        <w:rPr>
          <w:sz w:val="28"/>
          <w:szCs w:val="28"/>
        </w:rPr>
        <w:t>взаємозв’язків</w:t>
      </w:r>
      <w:r w:rsidRPr="00044BBB">
        <w:rPr>
          <w:spacing w:val="-10"/>
          <w:sz w:val="28"/>
          <w:szCs w:val="28"/>
        </w:rPr>
        <w:t xml:space="preserve"> </w:t>
      </w:r>
      <w:r w:rsidRPr="00044BBB">
        <w:rPr>
          <w:sz w:val="28"/>
          <w:szCs w:val="28"/>
        </w:rPr>
        <w:t>між</w:t>
      </w:r>
      <w:r w:rsidRPr="00044BBB">
        <w:rPr>
          <w:spacing w:val="-9"/>
          <w:sz w:val="28"/>
          <w:szCs w:val="28"/>
        </w:rPr>
        <w:t xml:space="preserve"> </w:t>
      </w:r>
      <w:r w:rsidRPr="00044BBB">
        <w:rPr>
          <w:sz w:val="28"/>
          <w:szCs w:val="28"/>
        </w:rPr>
        <w:t>емоційною</w:t>
      </w:r>
      <w:r w:rsidRPr="00044BBB">
        <w:rPr>
          <w:spacing w:val="-10"/>
          <w:sz w:val="28"/>
          <w:szCs w:val="28"/>
        </w:rPr>
        <w:t xml:space="preserve"> </w:t>
      </w:r>
      <w:r w:rsidRPr="00044BBB">
        <w:rPr>
          <w:sz w:val="28"/>
          <w:szCs w:val="28"/>
        </w:rPr>
        <w:t>стійкістю</w:t>
      </w:r>
      <w:r w:rsidRPr="00044BBB">
        <w:rPr>
          <w:spacing w:val="-11"/>
          <w:sz w:val="28"/>
          <w:szCs w:val="28"/>
        </w:rPr>
        <w:t xml:space="preserve"> </w:t>
      </w:r>
      <w:r w:rsidRPr="00044BBB">
        <w:rPr>
          <w:sz w:val="28"/>
          <w:szCs w:val="28"/>
        </w:rPr>
        <w:t>та</w:t>
      </w:r>
      <w:r w:rsidRPr="00044BBB">
        <w:rPr>
          <w:spacing w:val="-12"/>
          <w:sz w:val="28"/>
          <w:szCs w:val="28"/>
        </w:rPr>
        <w:t xml:space="preserve"> </w:t>
      </w:r>
      <w:r w:rsidRPr="00044BBB">
        <w:rPr>
          <w:sz w:val="28"/>
          <w:szCs w:val="28"/>
        </w:rPr>
        <w:t>гіпотетично</w:t>
      </w:r>
      <w:r w:rsidRPr="00044BBB">
        <w:rPr>
          <w:spacing w:val="-9"/>
          <w:sz w:val="28"/>
          <w:szCs w:val="28"/>
        </w:rPr>
        <w:t xml:space="preserve"> </w:t>
      </w:r>
      <w:r w:rsidRPr="00044BBB">
        <w:rPr>
          <w:sz w:val="28"/>
          <w:szCs w:val="28"/>
        </w:rPr>
        <w:t>висунутими нами</w:t>
      </w:r>
      <w:r w:rsidRPr="00044BBB">
        <w:rPr>
          <w:spacing w:val="-15"/>
          <w:sz w:val="28"/>
          <w:szCs w:val="28"/>
        </w:rPr>
        <w:t xml:space="preserve"> </w:t>
      </w:r>
      <w:r w:rsidRPr="00044BBB">
        <w:rPr>
          <w:sz w:val="28"/>
          <w:szCs w:val="28"/>
        </w:rPr>
        <w:t>чинниками</w:t>
      </w:r>
      <w:r w:rsidRPr="00044BBB">
        <w:rPr>
          <w:spacing w:val="-17"/>
          <w:sz w:val="28"/>
          <w:szCs w:val="28"/>
        </w:rPr>
        <w:t xml:space="preserve"> </w:t>
      </w:r>
      <w:r w:rsidRPr="00044BBB">
        <w:rPr>
          <w:sz w:val="28"/>
          <w:szCs w:val="28"/>
        </w:rPr>
        <w:t>її</w:t>
      </w:r>
      <w:r w:rsidRPr="00044BBB">
        <w:rPr>
          <w:spacing w:val="-17"/>
          <w:sz w:val="28"/>
          <w:szCs w:val="28"/>
        </w:rPr>
        <w:t xml:space="preserve"> </w:t>
      </w:r>
      <w:r w:rsidRPr="00044BBB">
        <w:rPr>
          <w:sz w:val="28"/>
          <w:szCs w:val="28"/>
        </w:rPr>
        <w:t>розвитку</w:t>
      </w:r>
      <w:r w:rsidRPr="00044BBB">
        <w:rPr>
          <w:spacing w:val="-14"/>
          <w:sz w:val="28"/>
          <w:szCs w:val="28"/>
        </w:rPr>
        <w:t xml:space="preserve"> </w:t>
      </w:r>
      <w:r w:rsidRPr="00044BBB">
        <w:rPr>
          <w:sz w:val="28"/>
          <w:szCs w:val="28"/>
        </w:rPr>
        <w:t>у</w:t>
      </w:r>
      <w:r w:rsidRPr="00044BBB">
        <w:rPr>
          <w:spacing w:val="-17"/>
          <w:sz w:val="28"/>
          <w:szCs w:val="28"/>
        </w:rPr>
        <w:t xml:space="preserve"> </w:t>
      </w:r>
      <w:r w:rsidRPr="00044BBB">
        <w:rPr>
          <w:sz w:val="28"/>
          <w:szCs w:val="28"/>
        </w:rPr>
        <w:t>двох</w:t>
      </w:r>
      <w:r w:rsidRPr="00044BBB">
        <w:rPr>
          <w:spacing w:val="-14"/>
          <w:sz w:val="28"/>
          <w:szCs w:val="28"/>
        </w:rPr>
        <w:t xml:space="preserve"> </w:t>
      </w:r>
      <w:r w:rsidRPr="00044BBB">
        <w:rPr>
          <w:sz w:val="28"/>
          <w:szCs w:val="28"/>
        </w:rPr>
        <w:t>досліджуваних</w:t>
      </w:r>
      <w:r w:rsidRPr="00044BBB">
        <w:rPr>
          <w:spacing w:val="-14"/>
          <w:sz w:val="28"/>
          <w:szCs w:val="28"/>
        </w:rPr>
        <w:t xml:space="preserve"> </w:t>
      </w:r>
      <w:r w:rsidRPr="00044BBB">
        <w:rPr>
          <w:sz w:val="28"/>
          <w:szCs w:val="28"/>
        </w:rPr>
        <w:t>групах.</w:t>
      </w:r>
      <w:r w:rsidRPr="00044BBB">
        <w:rPr>
          <w:spacing w:val="-16"/>
          <w:sz w:val="28"/>
          <w:szCs w:val="28"/>
        </w:rPr>
        <w:t xml:space="preserve"> </w:t>
      </w:r>
      <w:r w:rsidRPr="00044BBB">
        <w:rPr>
          <w:sz w:val="28"/>
          <w:szCs w:val="28"/>
        </w:rPr>
        <w:t>Проте,</w:t>
      </w:r>
      <w:r w:rsidRPr="00044BBB">
        <w:rPr>
          <w:spacing w:val="-16"/>
          <w:sz w:val="28"/>
          <w:szCs w:val="28"/>
        </w:rPr>
        <w:t xml:space="preserve"> </w:t>
      </w:r>
      <w:r w:rsidRPr="00044BBB">
        <w:rPr>
          <w:sz w:val="28"/>
          <w:szCs w:val="28"/>
        </w:rPr>
        <w:t xml:space="preserve">нерозглянутим залишається питання групування цих чинників. Отож, задля створення чіткої структури розвитку </w:t>
      </w:r>
      <w:r w:rsidR="00055E5F" w:rsidRPr="00044BBB">
        <w:rPr>
          <w:sz w:val="28"/>
          <w:szCs w:val="28"/>
        </w:rPr>
        <w:t xml:space="preserve">резільєнтності  </w:t>
      </w:r>
      <w:r w:rsidRPr="00044BBB">
        <w:rPr>
          <w:sz w:val="28"/>
          <w:szCs w:val="28"/>
        </w:rPr>
        <w:t xml:space="preserve">підлітків, групування чинників </w:t>
      </w:r>
      <w:r w:rsidR="00055E5F" w:rsidRPr="00044BBB">
        <w:rPr>
          <w:sz w:val="28"/>
          <w:szCs w:val="28"/>
        </w:rPr>
        <w:t xml:space="preserve">резільєнтності  </w:t>
      </w:r>
      <w:r w:rsidRPr="00044BBB">
        <w:rPr>
          <w:sz w:val="28"/>
          <w:szCs w:val="28"/>
        </w:rPr>
        <w:t>ми здійснюватимемо за допомогою факторного аналізу даних, що буде представлений у наступному підрозділі нашого дослідження.</w:t>
      </w:r>
    </w:p>
    <w:p w14:paraId="0D425D2C" w14:textId="4A2C91D4" w:rsidR="001D4D9A" w:rsidRPr="00044BBB" w:rsidRDefault="00345191" w:rsidP="00345191">
      <w:pPr>
        <w:widowControl w:val="0"/>
        <w:tabs>
          <w:tab w:val="left" w:pos="1810"/>
        </w:tabs>
        <w:autoSpaceDE w:val="0"/>
        <w:autoSpaceDN w:val="0"/>
        <w:spacing w:line="360" w:lineRule="auto"/>
        <w:ind w:right="447"/>
        <w:jc w:val="both"/>
        <w:rPr>
          <w:sz w:val="28"/>
          <w:szCs w:val="28"/>
        </w:rPr>
      </w:pPr>
      <w:r w:rsidRPr="00044BBB">
        <w:rPr>
          <w:sz w:val="28"/>
          <w:szCs w:val="28"/>
        </w:rPr>
        <w:t xml:space="preserve">          Отже, в</w:t>
      </w:r>
      <w:r w:rsidR="001D4D9A" w:rsidRPr="00044BBB">
        <w:rPr>
          <w:sz w:val="28"/>
          <w:szCs w:val="28"/>
        </w:rPr>
        <w:t xml:space="preserve">изначення рівнів прояву </w:t>
      </w:r>
      <w:r w:rsidR="00055E5F" w:rsidRPr="00044BBB">
        <w:rPr>
          <w:sz w:val="28"/>
          <w:szCs w:val="28"/>
        </w:rPr>
        <w:t xml:space="preserve">резільєнтності  </w:t>
      </w:r>
      <w:r w:rsidR="001D4D9A" w:rsidRPr="00044BBB">
        <w:rPr>
          <w:sz w:val="28"/>
          <w:szCs w:val="28"/>
        </w:rPr>
        <w:t>та її потенційних психологічних особливостей здійснено за допомогою психодіагностичного інструментарію, що представлений специфічним для нашого дослідження пакетом методик. За допомогою підібраного пакету методик нам вдалося дослідити</w:t>
      </w:r>
      <w:r w:rsidR="001D4D9A" w:rsidRPr="00044BBB">
        <w:rPr>
          <w:spacing w:val="-3"/>
          <w:sz w:val="28"/>
          <w:szCs w:val="28"/>
        </w:rPr>
        <w:t xml:space="preserve"> </w:t>
      </w:r>
      <w:r w:rsidR="001D4D9A" w:rsidRPr="00044BBB">
        <w:rPr>
          <w:sz w:val="28"/>
          <w:szCs w:val="28"/>
        </w:rPr>
        <w:t>не</w:t>
      </w:r>
      <w:r w:rsidR="001D4D9A" w:rsidRPr="00044BBB">
        <w:rPr>
          <w:spacing w:val="-3"/>
          <w:sz w:val="28"/>
          <w:szCs w:val="28"/>
        </w:rPr>
        <w:t xml:space="preserve"> </w:t>
      </w:r>
      <w:r w:rsidR="001D4D9A" w:rsidRPr="00044BBB">
        <w:rPr>
          <w:sz w:val="28"/>
          <w:szCs w:val="28"/>
        </w:rPr>
        <w:t>лише</w:t>
      </w:r>
      <w:r w:rsidR="001D4D9A" w:rsidRPr="00044BBB">
        <w:rPr>
          <w:spacing w:val="-6"/>
          <w:sz w:val="28"/>
          <w:szCs w:val="28"/>
        </w:rPr>
        <w:t xml:space="preserve"> </w:t>
      </w:r>
      <w:r w:rsidR="001D4D9A" w:rsidRPr="00044BBB">
        <w:rPr>
          <w:sz w:val="28"/>
          <w:szCs w:val="28"/>
        </w:rPr>
        <w:t>особливості</w:t>
      </w:r>
      <w:r w:rsidR="001D4D9A" w:rsidRPr="00044BBB">
        <w:rPr>
          <w:spacing w:val="-5"/>
          <w:sz w:val="28"/>
          <w:szCs w:val="28"/>
        </w:rPr>
        <w:t xml:space="preserve"> </w:t>
      </w:r>
      <w:r w:rsidR="001D4D9A" w:rsidRPr="00044BBB">
        <w:rPr>
          <w:sz w:val="28"/>
          <w:szCs w:val="28"/>
        </w:rPr>
        <w:t>рівневого</w:t>
      </w:r>
      <w:r w:rsidR="001D4D9A" w:rsidRPr="00044BBB">
        <w:rPr>
          <w:spacing w:val="-6"/>
          <w:sz w:val="28"/>
          <w:szCs w:val="28"/>
        </w:rPr>
        <w:t xml:space="preserve"> </w:t>
      </w:r>
      <w:r w:rsidR="001D4D9A" w:rsidRPr="00044BBB">
        <w:rPr>
          <w:sz w:val="28"/>
          <w:szCs w:val="28"/>
        </w:rPr>
        <w:t>прояву</w:t>
      </w:r>
      <w:r w:rsidR="001D4D9A" w:rsidRPr="00044BBB">
        <w:rPr>
          <w:spacing w:val="-2"/>
          <w:sz w:val="28"/>
          <w:szCs w:val="28"/>
        </w:rPr>
        <w:t xml:space="preserve"> </w:t>
      </w:r>
      <w:r w:rsidR="00055E5F" w:rsidRPr="00044BBB">
        <w:rPr>
          <w:sz w:val="28"/>
          <w:szCs w:val="28"/>
        </w:rPr>
        <w:t xml:space="preserve">резільєнтності  </w:t>
      </w:r>
      <w:r w:rsidR="001D4D9A" w:rsidRPr="00044BBB">
        <w:rPr>
          <w:sz w:val="28"/>
          <w:szCs w:val="28"/>
        </w:rPr>
        <w:t>підлітків,</w:t>
      </w:r>
      <w:r w:rsidR="001D4D9A" w:rsidRPr="00044BBB">
        <w:rPr>
          <w:spacing w:val="-10"/>
          <w:sz w:val="28"/>
          <w:szCs w:val="28"/>
        </w:rPr>
        <w:t xml:space="preserve"> </w:t>
      </w:r>
      <w:r w:rsidR="001D4D9A" w:rsidRPr="00044BBB">
        <w:rPr>
          <w:sz w:val="28"/>
          <w:szCs w:val="28"/>
        </w:rPr>
        <w:t xml:space="preserve">а й категорії гіпотетичних чинників </w:t>
      </w:r>
      <w:r w:rsidR="00055E5F" w:rsidRPr="00044BBB">
        <w:rPr>
          <w:sz w:val="28"/>
          <w:szCs w:val="28"/>
        </w:rPr>
        <w:t xml:space="preserve">резільєнтності,     </w:t>
      </w:r>
      <w:r w:rsidR="001D4D9A" w:rsidRPr="00044BBB">
        <w:rPr>
          <w:sz w:val="28"/>
          <w:szCs w:val="28"/>
        </w:rPr>
        <w:t>серед яких складові індивідуально-типологічних властивостей особистості, самооцінки та рівня домагань,</w:t>
      </w:r>
      <w:r w:rsidR="001D4D9A" w:rsidRPr="00044BBB">
        <w:rPr>
          <w:spacing w:val="-1"/>
          <w:sz w:val="28"/>
          <w:szCs w:val="28"/>
        </w:rPr>
        <w:t xml:space="preserve"> </w:t>
      </w:r>
      <w:r w:rsidR="001D4D9A" w:rsidRPr="00044BBB">
        <w:rPr>
          <w:sz w:val="28"/>
          <w:szCs w:val="28"/>
        </w:rPr>
        <w:t>емоційного інтелекту підлітків,</w:t>
      </w:r>
      <w:r w:rsidR="001D4D9A" w:rsidRPr="00044BBB">
        <w:rPr>
          <w:spacing w:val="-1"/>
          <w:sz w:val="28"/>
          <w:szCs w:val="28"/>
        </w:rPr>
        <w:t xml:space="preserve"> </w:t>
      </w:r>
      <w:r w:rsidR="001D4D9A" w:rsidRPr="00044BBB">
        <w:rPr>
          <w:sz w:val="28"/>
          <w:szCs w:val="28"/>
        </w:rPr>
        <w:t>адаптивності,</w:t>
      </w:r>
      <w:r w:rsidR="001D4D9A" w:rsidRPr="00044BBB">
        <w:rPr>
          <w:spacing w:val="-1"/>
          <w:sz w:val="28"/>
          <w:szCs w:val="28"/>
        </w:rPr>
        <w:t xml:space="preserve"> </w:t>
      </w:r>
      <w:r w:rsidR="001D4D9A" w:rsidRPr="00044BBB">
        <w:rPr>
          <w:sz w:val="28"/>
          <w:szCs w:val="28"/>
        </w:rPr>
        <w:t>вольової саморегуляції,</w:t>
      </w:r>
      <w:r w:rsidRPr="00044BBB">
        <w:rPr>
          <w:sz w:val="28"/>
          <w:szCs w:val="28"/>
        </w:rPr>
        <w:t xml:space="preserve"> </w:t>
      </w:r>
      <w:r w:rsidR="001D4D9A" w:rsidRPr="00044BBB">
        <w:rPr>
          <w:spacing w:val="-2"/>
          <w:sz w:val="28"/>
          <w:szCs w:val="28"/>
        </w:rPr>
        <w:t>стресостійкості,</w:t>
      </w:r>
      <w:r w:rsidR="001D4D9A" w:rsidRPr="00044BBB">
        <w:rPr>
          <w:spacing w:val="24"/>
          <w:sz w:val="28"/>
          <w:szCs w:val="28"/>
        </w:rPr>
        <w:t xml:space="preserve"> </w:t>
      </w:r>
      <w:r w:rsidR="001D4D9A" w:rsidRPr="00044BBB">
        <w:rPr>
          <w:spacing w:val="-2"/>
          <w:sz w:val="28"/>
          <w:szCs w:val="28"/>
        </w:rPr>
        <w:t>комунікативно-організаторських</w:t>
      </w:r>
      <w:r w:rsidR="001D4D9A" w:rsidRPr="00044BBB">
        <w:rPr>
          <w:spacing w:val="29"/>
          <w:sz w:val="28"/>
          <w:szCs w:val="28"/>
        </w:rPr>
        <w:t xml:space="preserve"> </w:t>
      </w:r>
      <w:r w:rsidR="001D4D9A" w:rsidRPr="00044BBB">
        <w:rPr>
          <w:spacing w:val="-2"/>
          <w:sz w:val="28"/>
          <w:szCs w:val="28"/>
        </w:rPr>
        <w:t>підлітків.</w:t>
      </w:r>
      <w:r w:rsidRPr="00044BBB">
        <w:rPr>
          <w:sz w:val="28"/>
          <w:szCs w:val="28"/>
        </w:rPr>
        <w:t xml:space="preserve"> </w:t>
      </w:r>
      <w:r w:rsidR="001D4D9A" w:rsidRPr="00044BBB">
        <w:rPr>
          <w:sz w:val="28"/>
          <w:szCs w:val="28"/>
        </w:rPr>
        <w:t xml:space="preserve">Реалізація емпіричного дослідження </w:t>
      </w:r>
      <w:r w:rsidR="00055E5F" w:rsidRPr="00044BBB">
        <w:rPr>
          <w:sz w:val="28"/>
          <w:szCs w:val="28"/>
        </w:rPr>
        <w:t xml:space="preserve">резільєнтності  </w:t>
      </w:r>
      <w:r w:rsidR="001D4D9A" w:rsidRPr="00044BBB">
        <w:rPr>
          <w:sz w:val="28"/>
          <w:szCs w:val="28"/>
        </w:rPr>
        <w:t>підлітків здійснена</w:t>
      </w:r>
      <w:r w:rsidR="001D4D9A" w:rsidRPr="00044BBB">
        <w:rPr>
          <w:spacing w:val="-9"/>
          <w:sz w:val="28"/>
          <w:szCs w:val="28"/>
        </w:rPr>
        <w:t xml:space="preserve"> </w:t>
      </w:r>
      <w:r w:rsidR="001D4D9A" w:rsidRPr="00044BBB">
        <w:rPr>
          <w:sz w:val="28"/>
          <w:szCs w:val="28"/>
        </w:rPr>
        <w:t>відповідно</w:t>
      </w:r>
      <w:r w:rsidR="001D4D9A" w:rsidRPr="00044BBB">
        <w:rPr>
          <w:spacing w:val="-8"/>
          <w:sz w:val="28"/>
          <w:szCs w:val="28"/>
        </w:rPr>
        <w:t xml:space="preserve"> </w:t>
      </w:r>
      <w:r w:rsidR="001D4D9A" w:rsidRPr="00044BBB">
        <w:rPr>
          <w:sz w:val="28"/>
          <w:szCs w:val="28"/>
        </w:rPr>
        <w:t>до</w:t>
      </w:r>
      <w:r w:rsidR="001D4D9A" w:rsidRPr="00044BBB">
        <w:rPr>
          <w:spacing w:val="-10"/>
          <w:sz w:val="28"/>
          <w:szCs w:val="28"/>
        </w:rPr>
        <w:t xml:space="preserve"> </w:t>
      </w:r>
      <w:r w:rsidR="001D4D9A" w:rsidRPr="00044BBB">
        <w:rPr>
          <w:sz w:val="28"/>
          <w:szCs w:val="28"/>
        </w:rPr>
        <w:t>поставлених</w:t>
      </w:r>
      <w:r w:rsidR="001D4D9A" w:rsidRPr="00044BBB">
        <w:rPr>
          <w:spacing w:val="-8"/>
          <w:sz w:val="28"/>
          <w:szCs w:val="28"/>
        </w:rPr>
        <w:t xml:space="preserve"> </w:t>
      </w:r>
      <w:r w:rsidR="001D4D9A" w:rsidRPr="00044BBB">
        <w:rPr>
          <w:sz w:val="28"/>
          <w:szCs w:val="28"/>
        </w:rPr>
        <w:t>мети</w:t>
      </w:r>
      <w:r w:rsidR="001D4D9A" w:rsidRPr="00044BBB">
        <w:rPr>
          <w:spacing w:val="-8"/>
          <w:sz w:val="28"/>
          <w:szCs w:val="28"/>
        </w:rPr>
        <w:t xml:space="preserve"> </w:t>
      </w:r>
      <w:r w:rsidR="001D4D9A" w:rsidRPr="00044BBB">
        <w:rPr>
          <w:sz w:val="28"/>
          <w:szCs w:val="28"/>
        </w:rPr>
        <w:t>та</w:t>
      </w:r>
      <w:r w:rsidR="001D4D9A" w:rsidRPr="00044BBB">
        <w:rPr>
          <w:spacing w:val="-9"/>
          <w:sz w:val="28"/>
          <w:szCs w:val="28"/>
        </w:rPr>
        <w:t xml:space="preserve"> </w:t>
      </w:r>
      <w:r w:rsidR="001D4D9A" w:rsidRPr="00044BBB">
        <w:rPr>
          <w:sz w:val="28"/>
          <w:szCs w:val="28"/>
        </w:rPr>
        <w:t>завдань</w:t>
      </w:r>
      <w:r w:rsidR="001D4D9A" w:rsidRPr="00044BBB">
        <w:rPr>
          <w:spacing w:val="-12"/>
          <w:sz w:val="28"/>
          <w:szCs w:val="28"/>
        </w:rPr>
        <w:t xml:space="preserve"> </w:t>
      </w:r>
      <w:r w:rsidR="001D4D9A" w:rsidRPr="00044BBB">
        <w:rPr>
          <w:sz w:val="28"/>
          <w:szCs w:val="28"/>
        </w:rPr>
        <w:t>роботи.</w:t>
      </w:r>
      <w:r w:rsidR="001D4D9A" w:rsidRPr="00044BBB">
        <w:rPr>
          <w:spacing w:val="-9"/>
          <w:sz w:val="28"/>
          <w:szCs w:val="28"/>
        </w:rPr>
        <w:t xml:space="preserve"> </w:t>
      </w:r>
      <w:r w:rsidR="001D4D9A" w:rsidRPr="00044BBB">
        <w:rPr>
          <w:sz w:val="28"/>
          <w:szCs w:val="28"/>
        </w:rPr>
        <w:t xml:space="preserve">Так, аналізуючи прояви </w:t>
      </w:r>
      <w:r w:rsidR="00055E5F" w:rsidRPr="00044BBB">
        <w:rPr>
          <w:sz w:val="28"/>
          <w:szCs w:val="28"/>
        </w:rPr>
        <w:t xml:space="preserve">резільєнтності  </w:t>
      </w:r>
      <w:r w:rsidR="001D4D9A" w:rsidRPr="00044BBB">
        <w:rPr>
          <w:sz w:val="28"/>
          <w:szCs w:val="28"/>
        </w:rPr>
        <w:t xml:space="preserve">учнів 6-9 класів, можемо стверджувати, що існує певна негативна динаміка прояву </w:t>
      </w:r>
      <w:r w:rsidR="00055E5F" w:rsidRPr="00044BBB">
        <w:rPr>
          <w:sz w:val="28"/>
          <w:szCs w:val="28"/>
        </w:rPr>
        <w:t xml:space="preserve">резільєнтності  </w:t>
      </w:r>
      <w:r w:rsidR="001D4D9A" w:rsidRPr="00044BBB">
        <w:rPr>
          <w:sz w:val="28"/>
          <w:szCs w:val="28"/>
        </w:rPr>
        <w:t>підлітків,</w:t>
      </w:r>
      <w:r w:rsidR="001D4D9A" w:rsidRPr="00044BBB">
        <w:rPr>
          <w:spacing w:val="-18"/>
          <w:sz w:val="28"/>
          <w:szCs w:val="28"/>
        </w:rPr>
        <w:t xml:space="preserve"> </w:t>
      </w:r>
      <w:r w:rsidR="001D4D9A" w:rsidRPr="00044BBB">
        <w:rPr>
          <w:sz w:val="28"/>
          <w:szCs w:val="28"/>
        </w:rPr>
        <w:t>що</w:t>
      </w:r>
      <w:r w:rsidR="001D4D9A" w:rsidRPr="00044BBB">
        <w:rPr>
          <w:spacing w:val="-17"/>
          <w:sz w:val="28"/>
          <w:szCs w:val="28"/>
        </w:rPr>
        <w:t xml:space="preserve"> </w:t>
      </w:r>
      <w:r w:rsidR="001D4D9A" w:rsidRPr="00044BBB">
        <w:rPr>
          <w:sz w:val="28"/>
          <w:szCs w:val="28"/>
        </w:rPr>
        <w:t>полягає</w:t>
      </w:r>
      <w:r w:rsidR="001D4D9A" w:rsidRPr="00044BBB">
        <w:rPr>
          <w:spacing w:val="-18"/>
          <w:sz w:val="28"/>
          <w:szCs w:val="28"/>
        </w:rPr>
        <w:t xml:space="preserve"> </w:t>
      </w:r>
      <w:r w:rsidR="001D4D9A" w:rsidRPr="00044BBB">
        <w:rPr>
          <w:sz w:val="28"/>
          <w:szCs w:val="28"/>
        </w:rPr>
        <w:t>у</w:t>
      </w:r>
      <w:r w:rsidR="001D4D9A" w:rsidRPr="00044BBB">
        <w:rPr>
          <w:spacing w:val="-17"/>
          <w:sz w:val="28"/>
          <w:szCs w:val="28"/>
        </w:rPr>
        <w:t xml:space="preserve"> </w:t>
      </w:r>
      <w:r w:rsidR="001D4D9A" w:rsidRPr="00044BBB">
        <w:rPr>
          <w:sz w:val="28"/>
          <w:szCs w:val="28"/>
        </w:rPr>
        <w:t>лінійному</w:t>
      </w:r>
      <w:r w:rsidR="001D4D9A" w:rsidRPr="00044BBB">
        <w:rPr>
          <w:spacing w:val="-18"/>
          <w:sz w:val="28"/>
          <w:szCs w:val="28"/>
        </w:rPr>
        <w:t xml:space="preserve"> </w:t>
      </w:r>
      <w:r w:rsidR="001D4D9A" w:rsidRPr="00044BBB">
        <w:rPr>
          <w:sz w:val="28"/>
          <w:szCs w:val="28"/>
        </w:rPr>
        <w:t>зменшенні</w:t>
      </w:r>
      <w:r w:rsidR="001D4D9A" w:rsidRPr="00044BBB">
        <w:rPr>
          <w:spacing w:val="-17"/>
          <w:sz w:val="28"/>
          <w:szCs w:val="28"/>
        </w:rPr>
        <w:t xml:space="preserve"> </w:t>
      </w:r>
      <w:r w:rsidR="001D4D9A" w:rsidRPr="00044BBB">
        <w:rPr>
          <w:sz w:val="28"/>
          <w:szCs w:val="28"/>
        </w:rPr>
        <w:t>її</w:t>
      </w:r>
      <w:r w:rsidR="001D4D9A" w:rsidRPr="00044BBB">
        <w:rPr>
          <w:spacing w:val="-18"/>
          <w:sz w:val="28"/>
          <w:szCs w:val="28"/>
        </w:rPr>
        <w:t xml:space="preserve"> </w:t>
      </w:r>
      <w:r w:rsidR="001D4D9A" w:rsidRPr="00044BBB">
        <w:rPr>
          <w:sz w:val="28"/>
          <w:szCs w:val="28"/>
        </w:rPr>
        <w:t>показників</w:t>
      </w:r>
      <w:r w:rsidR="001D4D9A" w:rsidRPr="00044BBB">
        <w:rPr>
          <w:spacing w:val="-17"/>
          <w:sz w:val="28"/>
          <w:szCs w:val="28"/>
        </w:rPr>
        <w:t xml:space="preserve"> </w:t>
      </w:r>
      <w:r w:rsidR="001D4D9A" w:rsidRPr="00044BBB">
        <w:rPr>
          <w:sz w:val="28"/>
          <w:szCs w:val="28"/>
        </w:rPr>
        <w:t>у</w:t>
      </w:r>
      <w:r w:rsidR="001D4D9A" w:rsidRPr="00044BBB">
        <w:rPr>
          <w:spacing w:val="-18"/>
          <w:sz w:val="28"/>
          <w:szCs w:val="28"/>
        </w:rPr>
        <w:t xml:space="preserve"> </w:t>
      </w:r>
      <w:r w:rsidR="001D4D9A" w:rsidRPr="00044BBB">
        <w:rPr>
          <w:sz w:val="28"/>
          <w:szCs w:val="28"/>
        </w:rPr>
        <w:t>досліджуваних</w:t>
      </w:r>
      <w:r w:rsidR="001D4D9A" w:rsidRPr="00044BBB">
        <w:rPr>
          <w:spacing w:val="-17"/>
          <w:sz w:val="28"/>
          <w:szCs w:val="28"/>
        </w:rPr>
        <w:t xml:space="preserve"> </w:t>
      </w:r>
      <w:r w:rsidR="001D4D9A" w:rsidRPr="00044BBB">
        <w:rPr>
          <w:sz w:val="28"/>
          <w:szCs w:val="28"/>
        </w:rPr>
        <w:t>віком від 11 до 15 років (учні 6-9 класів), що пов’язується нами із особливостями переживання підлітками вікової кризи: чим важче переживання вікової кризи, тим</w:t>
      </w:r>
      <w:r w:rsidR="001D4D9A" w:rsidRPr="00044BBB">
        <w:rPr>
          <w:spacing w:val="-14"/>
          <w:sz w:val="28"/>
          <w:szCs w:val="28"/>
        </w:rPr>
        <w:t xml:space="preserve"> </w:t>
      </w:r>
      <w:r w:rsidR="001D4D9A" w:rsidRPr="00044BBB">
        <w:rPr>
          <w:sz w:val="28"/>
          <w:szCs w:val="28"/>
        </w:rPr>
        <w:t>більші</w:t>
      </w:r>
      <w:r w:rsidR="001D4D9A" w:rsidRPr="00044BBB">
        <w:rPr>
          <w:spacing w:val="-14"/>
          <w:sz w:val="28"/>
          <w:szCs w:val="28"/>
        </w:rPr>
        <w:t xml:space="preserve"> </w:t>
      </w:r>
      <w:r w:rsidR="001D4D9A" w:rsidRPr="00044BBB">
        <w:rPr>
          <w:sz w:val="28"/>
          <w:szCs w:val="28"/>
        </w:rPr>
        <w:t>прояви</w:t>
      </w:r>
      <w:r w:rsidR="001D4D9A" w:rsidRPr="00044BBB">
        <w:rPr>
          <w:spacing w:val="-14"/>
          <w:sz w:val="28"/>
          <w:szCs w:val="28"/>
        </w:rPr>
        <w:t xml:space="preserve"> </w:t>
      </w:r>
      <w:r w:rsidR="001D4D9A" w:rsidRPr="00044BBB">
        <w:rPr>
          <w:sz w:val="28"/>
          <w:szCs w:val="28"/>
        </w:rPr>
        <w:t>і</w:t>
      </w:r>
      <w:r w:rsidR="001D4D9A" w:rsidRPr="00044BBB">
        <w:rPr>
          <w:spacing w:val="-16"/>
          <w:sz w:val="28"/>
          <w:szCs w:val="28"/>
        </w:rPr>
        <w:t xml:space="preserve"> </w:t>
      </w:r>
      <w:r w:rsidR="001D4D9A" w:rsidRPr="00044BBB">
        <w:rPr>
          <w:sz w:val="28"/>
          <w:szCs w:val="28"/>
        </w:rPr>
        <w:t>насиченість</w:t>
      </w:r>
      <w:r w:rsidR="001D4D9A" w:rsidRPr="00044BBB">
        <w:rPr>
          <w:spacing w:val="-16"/>
          <w:sz w:val="28"/>
          <w:szCs w:val="28"/>
        </w:rPr>
        <w:t xml:space="preserve"> </w:t>
      </w:r>
      <w:r w:rsidR="001D4D9A" w:rsidRPr="00044BBB">
        <w:rPr>
          <w:sz w:val="28"/>
          <w:szCs w:val="28"/>
        </w:rPr>
        <w:t>особистісних</w:t>
      </w:r>
      <w:r w:rsidR="001D4D9A" w:rsidRPr="00044BBB">
        <w:rPr>
          <w:spacing w:val="-14"/>
          <w:sz w:val="28"/>
          <w:szCs w:val="28"/>
        </w:rPr>
        <w:t xml:space="preserve"> </w:t>
      </w:r>
      <w:r w:rsidR="001D4D9A" w:rsidRPr="00044BBB">
        <w:rPr>
          <w:sz w:val="28"/>
          <w:szCs w:val="28"/>
        </w:rPr>
        <w:t>та</w:t>
      </w:r>
      <w:r w:rsidR="001D4D9A" w:rsidRPr="00044BBB">
        <w:rPr>
          <w:spacing w:val="-15"/>
          <w:sz w:val="28"/>
          <w:szCs w:val="28"/>
        </w:rPr>
        <w:t xml:space="preserve"> </w:t>
      </w:r>
      <w:r w:rsidR="001D4D9A" w:rsidRPr="00044BBB">
        <w:rPr>
          <w:sz w:val="28"/>
          <w:szCs w:val="28"/>
        </w:rPr>
        <w:t>емоційних</w:t>
      </w:r>
      <w:r w:rsidR="001D4D9A" w:rsidRPr="00044BBB">
        <w:rPr>
          <w:spacing w:val="-16"/>
          <w:sz w:val="28"/>
          <w:szCs w:val="28"/>
        </w:rPr>
        <w:t xml:space="preserve"> </w:t>
      </w:r>
      <w:r w:rsidR="001D4D9A" w:rsidRPr="00044BBB">
        <w:rPr>
          <w:sz w:val="28"/>
          <w:szCs w:val="28"/>
        </w:rPr>
        <w:t>переживань</w:t>
      </w:r>
      <w:r w:rsidR="001D4D9A" w:rsidRPr="00044BBB">
        <w:rPr>
          <w:spacing w:val="-15"/>
          <w:sz w:val="28"/>
          <w:szCs w:val="28"/>
        </w:rPr>
        <w:t xml:space="preserve"> </w:t>
      </w:r>
      <w:r w:rsidR="001D4D9A" w:rsidRPr="00044BBB">
        <w:rPr>
          <w:sz w:val="28"/>
          <w:szCs w:val="28"/>
        </w:rPr>
        <w:t xml:space="preserve">підлітка. Встановлено, що старші підлітки більш схильні до емоційної нестійкості, ніж молодші. Проведений кореляційний аналіз підтвердив наше припущення про те, що у специфіці чинників виникнення та розвитку емоційної нестійкості (як і емоційної стійкості) двох досліджуваних груп існує ряд відмінностей. Так, значну роль у розвитку </w:t>
      </w:r>
      <w:r w:rsidR="00055E5F" w:rsidRPr="00044BBB">
        <w:rPr>
          <w:sz w:val="28"/>
          <w:szCs w:val="28"/>
        </w:rPr>
        <w:t xml:space="preserve">резільєнтності  </w:t>
      </w:r>
      <w:r w:rsidR="001D4D9A" w:rsidRPr="00044BBB">
        <w:rPr>
          <w:sz w:val="28"/>
          <w:szCs w:val="28"/>
        </w:rPr>
        <w:t xml:space="preserve">старших підлітків, відіграє дещо більший спектр психологічних складових особистості, що несуть у собі різноманітні чинники </w:t>
      </w:r>
      <w:r w:rsidR="00055E5F" w:rsidRPr="00044BBB">
        <w:rPr>
          <w:sz w:val="28"/>
          <w:szCs w:val="28"/>
        </w:rPr>
        <w:t xml:space="preserve">резільєнтності  </w:t>
      </w:r>
      <w:r w:rsidR="001D4D9A" w:rsidRPr="00044BBB">
        <w:rPr>
          <w:sz w:val="28"/>
          <w:szCs w:val="28"/>
        </w:rPr>
        <w:t xml:space="preserve">особистості, ніж у групі молодших підлітків. </w:t>
      </w:r>
      <w:r w:rsidR="001D4D9A" w:rsidRPr="00044BBB">
        <w:rPr>
          <w:sz w:val="28"/>
          <w:szCs w:val="28"/>
        </w:rPr>
        <w:lastRenderedPageBreak/>
        <w:t>Також, прослідковується збільшення елементів, що ілюструють причини емоційної нестійкості старших підлітків, порівняно із молодшою досліджуваною групою; до чинників, що зумовлюють емоційну нестійкість додаються екстраверсія, агресивність, лабільність (складові індивідуально- типологічних властивостей особистості), велика різниця між самооцінкою та рівнем домагань (складові самооцінки та рівня домагань особистості), низький</w:t>
      </w:r>
      <w:r w:rsidRPr="00044BBB">
        <w:rPr>
          <w:sz w:val="28"/>
          <w:szCs w:val="28"/>
        </w:rPr>
        <w:t xml:space="preserve"> </w:t>
      </w:r>
      <w:r w:rsidR="001D4D9A" w:rsidRPr="00044BBB">
        <w:rPr>
          <w:sz w:val="28"/>
          <w:szCs w:val="28"/>
        </w:rPr>
        <w:t>рівень емоційного інтелекту особистості, особистісна неадаптивність, низькі показники складових вольової саморегуляції, стресостійкості.</w:t>
      </w:r>
      <w:r w:rsidRPr="00044BBB">
        <w:rPr>
          <w:sz w:val="28"/>
          <w:szCs w:val="28"/>
        </w:rPr>
        <w:t xml:space="preserve"> </w:t>
      </w:r>
      <w:r w:rsidR="001D4D9A" w:rsidRPr="00044BBB">
        <w:rPr>
          <w:sz w:val="28"/>
          <w:szCs w:val="28"/>
        </w:rPr>
        <w:t>Застосування факторного аналізу дозволило виявити ряд провідних психологічних чинників, що обумовлюють емоційну нестійкість підлітків: дисбаланс</w:t>
      </w:r>
      <w:r w:rsidR="001D4D9A" w:rsidRPr="00044BBB">
        <w:rPr>
          <w:spacing w:val="-12"/>
          <w:sz w:val="28"/>
          <w:szCs w:val="28"/>
        </w:rPr>
        <w:t xml:space="preserve"> </w:t>
      </w:r>
      <w:r w:rsidR="001D4D9A" w:rsidRPr="00044BBB">
        <w:rPr>
          <w:sz w:val="28"/>
          <w:szCs w:val="28"/>
        </w:rPr>
        <w:t>самооцінки</w:t>
      </w:r>
      <w:r w:rsidR="001D4D9A" w:rsidRPr="00044BBB">
        <w:rPr>
          <w:spacing w:val="-11"/>
          <w:sz w:val="28"/>
          <w:szCs w:val="28"/>
        </w:rPr>
        <w:t xml:space="preserve"> </w:t>
      </w:r>
      <w:r w:rsidR="001D4D9A" w:rsidRPr="00044BBB">
        <w:rPr>
          <w:sz w:val="28"/>
          <w:szCs w:val="28"/>
        </w:rPr>
        <w:t>та</w:t>
      </w:r>
      <w:r w:rsidR="001D4D9A" w:rsidRPr="00044BBB">
        <w:rPr>
          <w:spacing w:val="-15"/>
          <w:sz w:val="28"/>
          <w:szCs w:val="28"/>
        </w:rPr>
        <w:t xml:space="preserve"> </w:t>
      </w:r>
      <w:r w:rsidR="001D4D9A" w:rsidRPr="00044BBB">
        <w:rPr>
          <w:sz w:val="28"/>
          <w:szCs w:val="28"/>
        </w:rPr>
        <w:t>особистісних</w:t>
      </w:r>
      <w:r w:rsidR="001D4D9A" w:rsidRPr="00044BBB">
        <w:rPr>
          <w:spacing w:val="-14"/>
          <w:sz w:val="28"/>
          <w:szCs w:val="28"/>
        </w:rPr>
        <w:t xml:space="preserve"> </w:t>
      </w:r>
      <w:r w:rsidR="001D4D9A" w:rsidRPr="00044BBB">
        <w:rPr>
          <w:sz w:val="28"/>
          <w:szCs w:val="28"/>
        </w:rPr>
        <w:t>можливостей,</w:t>
      </w:r>
      <w:r w:rsidR="001D4D9A" w:rsidRPr="00044BBB">
        <w:rPr>
          <w:spacing w:val="-15"/>
          <w:sz w:val="28"/>
          <w:szCs w:val="28"/>
        </w:rPr>
        <w:t xml:space="preserve"> </w:t>
      </w:r>
      <w:r w:rsidR="001D4D9A" w:rsidRPr="00044BBB">
        <w:rPr>
          <w:sz w:val="28"/>
          <w:szCs w:val="28"/>
        </w:rPr>
        <w:t>особистісна</w:t>
      </w:r>
      <w:r w:rsidR="001D4D9A" w:rsidRPr="00044BBB">
        <w:rPr>
          <w:spacing w:val="-12"/>
          <w:sz w:val="28"/>
          <w:szCs w:val="28"/>
        </w:rPr>
        <w:t xml:space="preserve"> </w:t>
      </w:r>
      <w:r w:rsidR="001D4D9A" w:rsidRPr="00044BBB">
        <w:rPr>
          <w:sz w:val="28"/>
          <w:szCs w:val="28"/>
        </w:rPr>
        <w:t>невпевненість, що</w:t>
      </w:r>
      <w:r w:rsidR="001D4D9A" w:rsidRPr="00044BBB">
        <w:rPr>
          <w:spacing w:val="-13"/>
          <w:sz w:val="28"/>
          <w:szCs w:val="28"/>
        </w:rPr>
        <w:t xml:space="preserve"> </w:t>
      </w:r>
      <w:r w:rsidR="001D4D9A" w:rsidRPr="00044BBB">
        <w:rPr>
          <w:sz w:val="28"/>
          <w:szCs w:val="28"/>
        </w:rPr>
        <w:t>компенсується</w:t>
      </w:r>
      <w:r w:rsidR="001D4D9A" w:rsidRPr="00044BBB">
        <w:rPr>
          <w:spacing w:val="-13"/>
          <w:sz w:val="28"/>
          <w:szCs w:val="28"/>
        </w:rPr>
        <w:t xml:space="preserve"> </w:t>
      </w:r>
      <w:r w:rsidR="001D4D9A" w:rsidRPr="00044BBB">
        <w:rPr>
          <w:sz w:val="28"/>
          <w:szCs w:val="28"/>
        </w:rPr>
        <w:t>самоконтролем,</w:t>
      </w:r>
      <w:r w:rsidR="001D4D9A" w:rsidRPr="00044BBB">
        <w:rPr>
          <w:spacing w:val="-14"/>
          <w:sz w:val="28"/>
          <w:szCs w:val="28"/>
        </w:rPr>
        <w:t xml:space="preserve"> </w:t>
      </w:r>
      <w:r w:rsidR="001D4D9A" w:rsidRPr="00044BBB">
        <w:rPr>
          <w:sz w:val="28"/>
          <w:szCs w:val="28"/>
        </w:rPr>
        <w:t>низька</w:t>
      </w:r>
      <w:r w:rsidR="001D4D9A" w:rsidRPr="00044BBB">
        <w:rPr>
          <w:spacing w:val="-13"/>
          <w:sz w:val="28"/>
          <w:szCs w:val="28"/>
        </w:rPr>
        <w:t xml:space="preserve"> </w:t>
      </w:r>
      <w:r w:rsidR="001D4D9A" w:rsidRPr="00044BBB">
        <w:rPr>
          <w:sz w:val="28"/>
          <w:szCs w:val="28"/>
        </w:rPr>
        <w:t>опірність</w:t>
      </w:r>
      <w:r w:rsidR="001D4D9A" w:rsidRPr="00044BBB">
        <w:rPr>
          <w:spacing w:val="-15"/>
          <w:sz w:val="28"/>
          <w:szCs w:val="28"/>
        </w:rPr>
        <w:t xml:space="preserve"> </w:t>
      </w:r>
      <w:r w:rsidR="001D4D9A" w:rsidRPr="00044BBB">
        <w:rPr>
          <w:sz w:val="28"/>
          <w:szCs w:val="28"/>
        </w:rPr>
        <w:t>до</w:t>
      </w:r>
      <w:r w:rsidR="001D4D9A" w:rsidRPr="00044BBB">
        <w:rPr>
          <w:spacing w:val="-13"/>
          <w:sz w:val="28"/>
          <w:szCs w:val="28"/>
        </w:rPr>
        <w:t xml:space="preserve"> </w:t>
      </w:r>
      <w:r w:rsidR="001D4D9A" w:rsidRPr="00044BBB">
        <w:rPr>
          <w:sz w:val="28"/>
          <w:szCs w:val="28"/>
        </w:rPr>
        <w:t>стресу,</w:t>
      </w:r>
      <w:r w:rsidR="001D4D9A" w:rsidRPr="00044BBB">
        <w:rPr>
          <w:spacing w:val="-14"/>
          <w:sz w:val="28"/>
          <w:szCs w:val="28"/>
        </w:rPr>
        <w:t xml:space="preserve"> </w:t>
      </w:r>
      <w:r w:rsidR="001D4D9A" w:rsidRPr="00044BBB">
        <w:rPr>
          <w:sz w:val="28"/>
          <w:szCs w:val="28"/>
        </w:rPr>
        <w:t>імпульсивність</w:t>
      </w:r>
      <w:r w:rsidR="001D4D9A" w:rsidRPr="00044BBB">
        <w:rPr>
          <w:spacing w:val="-15"/>
          <w:sz w:val="28"/>
          <w:szCs w:val="28"/>
        </w:rPr>
        <w:t xml:space="preserve"> </w:t>
      </w:r>
      <w:r w:rsidR="001D4D9A" w:rsidRPr="00044BBB">
        <w:rPr>
          <w:sz w:val="28"/>
          <w:szCs w:val="28"/>
        </w:rPr>
        <w:t>на фоні невпевненості, дисонанс у оцінці власного «Я», мотиваційна полярність, емоційна невизначеність, публічна невпевненість, невпевненість у власних силах,</w:t>
      </w:r>
      <w:r w:rsidR="001D4D9A" w:rsidRPr="00044BBB">
        <w:rPr>
          <w:spacing w:val="-18"/>
          <w:sz w:val="28"/>
          <w:szCs w:val="28"/>
        </w:rPr>
        <w:t xml:space="preserve"> </w:t>
      </w:r>
      <w:r w:rsidR="001D4D9A" w:rsidRPr="00044BBB">
        <w:rPr>
          <w:sz w:val="28"/>
          <w:szCs w:val="28"/>
        </w:rPr>
        <w:t>агресивно-впевнена</w:t>
      </w:r>
      <w:r w:rsidR="001D4D9A" w:rsidRPr="00044BBB">
        <w:rPr>
          <w:spacing w:val="-17"/>
          <w:sz w:val="28"/>
          <w:szCs w:val="28"/>
        </w:rPr>
        <w:t xml:space="preserve"> </w:t>
      </w:r>
      <w:r w:rsidR="001D4D9A" w:rsidRPr="00044BBB">
        <w:rPr>
          <w:sz w:val="28"/>
          <w:szCs w:val="28"/>
        </w:rPr>
        <w:t>поведінка.</w:t>
      </w:r>
      <w:r w:rsidR="001D4D9A" w:rsidRPr="00044BBB">
        <w:rPr>
          <w:spacing w:val="-18"/>
          <w:sz w:val="28"/>
          <w:szCs w:val="28"/>
        </w:rPr>
        <w:t xml:space="preserve"> </w:t>
      </w:r>
      <w:r w:rsidR="001D4D9A" w:rsidRPr="00044BBB">
        <w:rPr>
          <w:sz w:val="28"/>
          <w:szCs w:val="28"/>
        </w:rPr>
        <w:t>Емоційну</w:t>
      </w:r>
      <w:r w:rsidR="001D4D9A" w:rsidRPr="00044BBB">
        <w:rPr>
          <w:spacing w:val="-17"/>
          <w:sz w:val="28"/>
          <w:szCs w:val="28"/>
        </w:rPr>
        <w:t xml:space="preserve"> </w:t>
      </w:r>
      <w:r w:rsidR="001D4D9A" w:rsidRPr="00044BBB">
        <w:rPr>
          <w:sz w:val="28"/>
          <w:szCs w:val="28"/>
        </w:rPr>
        <w:t>стійкість</w:t>
      </w:r>
      <w:r w:rsidR="001D4D9A" w:rsidRPr="00044BBB">
        <w:rPr>
          <w:spacing w:val="-18"/>
          <w:sz w:val="28"/>
          <w:szCs w:val="28"/>
        </w:rPr>
        <w:t xml:space="preserve"> </w:t>
      </w:r>
      <w:r w:rsidR="001D4D9A" w:rsidRPr="00044BBB">
        <w:rPr>
          <w:sz w:val="28"/>
          <w:szCs w:val="28"/>
        </w:rPr>
        <w:t>підлітка</w:t>
      </w:r>
      <w:r w:rsidR="001D4D9A" w:rsidRPr="00044BBB">
        <w:rPr>
          <w:spacing w:val="-17"/>
          <w:sz w:val="28"/>
          <w:szCs w:val="28"/>
        </w:rPr>
        <w:t xml:space="preserve"> </w:t>
      </w:r>
      <w:r w:rsidR="001D4D9A" w:rsidRPr="00044BBB">
        <w:rPr>
          <w:sz w:val="28"/>
          <w:szCs w:val="28"/>
        </w:rPr>
        <w:t>ми</w:t>
      </w:r>
      <w:r w:rsidR="001D4D9A" w:rsidRPr="00044BBB">
        <w:rPr>
          <w:spacing w:val="-18"/>
          <w:sz w:val="28"/>
          <w:szCs w:val="28"/>
        </w:rPr>
        <w:t xml:space="preserve"> </w:t>
      </w:r>
      <w:r w:rsidR="001D4D9A" w:rsidRPr="00044BBB">
        <w:rPr>
          <w:sz w:val="28"/>
          <w:szCs w:val="28"/>
        </w:rPr>
        <w:t>визначаємо як інтегративну, динамічну психологічну якість особистості, що відображає здатність підлітка ефективно реагувати на емоційні виклики, зберігати внутрішню рівновагу та відновлювати її після стресових ситуацій, характеризується здоровою впевненістю в собі та реалістичним сприйняттям особистісних можливостей, усвідомленою саморегуляцією, стресостійкістю, умінням</w:t>
      </w:r>
      <w:r w:rsidR="001D4D9A" w:rsidRPr="00044BBB">
        <w:rPr>
          <w:spacing w:val="-7"/>
          <w:sz w:val="28"/>
          <w:szCs w:val="28"/>
        </w:rPr>
        <w:t xml:space="preserve"> </w:t>
      </w:r>
      <w:r w:rsidR="001D4D9A" w:rsidRPr="00044BBB">
        <w:rPr>
          <w:sz w:val="28"/>
          <w:szCs w:val="28"/>
        </w:rPr>
        <w:t>регулювати</w:t>
      </w:r>
      <w:r w:rsidR="001D4D9A" w:rsidRPr="00044BBB">
        <w:rPr>
          <w:spacing w:val="-7"/>
          <w:sz w:val="28"/>
          <w:szCs w:val="28"/>
        </w:rPr>
        <w:t xml:space="preserve"> </w:t>
      </w:r>
      <w:r w:rsidR="001D4D9A" w:rsidRPr="00044BBB">
        <w:rPr>
          <w:sz w:val="28"/>
          <w:szCs w:val="28"/>
        </w:rPr>
        <w:t>власні</w:t>
      </w:r>
      <w:r w:rsidR="001D4D9A" w:rsidRPr="00044BBB">
        <w:rPr>
          <w:spacing w:val="-7"/>
          <w:sz w:val="28"/>
          <w:szCs w:val="28"/>
        </w:rPr>
        <w:t xml:space="preserve"> </w:t>
      </w:r>
      <w:r w:rsidR="001D4D9A" w:rsidRPr="00044BBB">
        <w:rPr>
          <w:sz w:val="28"/>
          <w:szCs w:val="28"/>
        </w:rPr>
        <w:t>емоції</w:t>
      </w:r>
      <w:r w:rsidR="001D4D9A" w:rsidRPr="00044BBB">
        <w:rPr>
          <w:spacing w:val="-7"/>
          <w:sz w:val="28"/>
          <w:szCs w:val="28"/>
        </w:rPr>
        <w:t xml:space="preserve"> </w:t>
      </w:r>
      <w:r w:rsidR="001D4D9A" w:rsidRPr="00044BBB">
        <w:rPr>
          <w:sz w:val="28"/>
          <w:szCs w:val="28"/>
        </w:rPr>
        <w:t>та</w:t>
      </w:r>
      <w:r w:rsidR="001D4D9A" w:rsidRPr="00044BBB">
        <w:rPr>
          <w:spacing w:val="-8"/>
          <w:sz w:val="28"/>
          <w:szCs w:val="28"/>
        </w:rPr>
        <w:t xml:space="preserve"> </w:t>
      </w:r>
      <w:r w:rsidR="001D4D9A" w:rsidRPr="00044BBB">
        <w:rPr>
          <w:sz w:val="28"/>
          <w:szCs w:val="28"/>
        </w:rPr>
        <w:t>виражати</w:t>
      </w:r>
      <w:r w:rsidR="001D4D9A" w:rsidRPr="00044BBB">
        <w:rPr>
          <w:spacing w:val="-7"/>
          <w:sz w:val="28"/>
          <w:szCs w:val="28"/>
        </w:rPr>
        <w:t xml:space="preserve"> </w:t>
      </w:r>
      <w:r w:rsidR="001D4D9A" w:rsidRPr="00044BBB">
        <w:rPr>
          <w:sz w:val="28"/>
          <w:szCs w:val="28"/>
        </w:rPr>
        <w:t>їх</w:t>
      </w:r>
      <w:r w:rsidR="001D4D9A" w:rsidRPr="00044BBB">
        <w:rPr>
          <w:spacing w:val="-7"/>
          <w:sz w:val="28"/>
          <w:szCs w:val="28"/>
        </w:rPr>
        <w:t xml:space="preserve"> </w:t>
      </w:r>
      <w:r w:rsidR="001D4D9A" w:rsidRPr="00044BBB">
        <w:rPr>
          <w:sz w:val="28"/>
          <w:szCs w:val="28"/>
        </w:rPr>
        <w:t>адекватно,</w:t>
      </w:r>
      <w:r w:rsidR="001D4D9A" w:rsidRPr="00044BBB">
        <w:rPr>
          <w:spacing w:val="-8"/>
          <w:sz w:val="28"/>
          <w:szCs w:val="28"/>
        </w:rPr>
        <w:t xml:space="preserve"> </w:t>
      </w:r>
      <w:r w:rsidR="001D4D9A" w:rsidRPr="00044BBB">
        <w:rPr>
          <w:sz w:val="28"/>
          <w:szCs w:val="28"/>
        </w:rPr>
        <w:t>вірою</w:t>
      </w:r>
      <w:r w:rsidR="001D4D9A" w:rsidRPr="00044BBB">
        <w:rPr>
          <w:spacing w:val="-8"/>
          <w:sz w:val="28"/>
          <w:szCs w:val="28"/>
        </w:rPr>
        <w:t xml:space="preserve"> </w:t>
      </w:r>
      <w:r w:rsidR="001D4D9A" w:rsidRPr="00044BBB">
        <w:rPr>
          <w:sz w:val="28"/>
          <w:szCs w:val="28"/>
        </w:rPr>
        <w:t>у</w:t>
      </w:r>
      <w:r w:rsidR="001D4D9A" w:rsidRPr="00044BBB">
        <w:rPr>
          <w:spacing w:val="-7"/>
          <w:sz w:val="28"/>
          <w:szCs w:val="28"/>
        </w:rPr>
        <w:t xml:space="preserve"> </w:t>
      </w:r>
      <w:r w:rsidR="001D4D9A" w:rsidRPr="00044BBB">
        <w:rPr>
          <w:sz w:val="28"/>
          <w:szCs w:val="28"/>
        </w:rPr>
        <w:t>власні</w:t>
      </w:r>
      <w:r w:rsidR="001D4D9A" w:rsidRPr="00044BBB">
        <w:rPr>
          <w:spacing w:val="-7"/>
          <w:sz w:val="28"/>
          <w:szCs w:val="28"/>
        </w:rPr>
        <w:t xml:space="preserve"> </w:t>
      </w:r>
      <w:r w:rsidR="001D4D9A" w:rsidRPr="00044BBB">
        <w:rPr>
          <w:sz w:val="28"/>
          <w:szCs w:val="28"/>
        </w:rPr>
        <w:t>сили та</w:t>
      </w:r>
      <w:r w:rsidR="001D4D9A" w:rsidRPr="00044BBB">
        <w:rPr>
          <w:spacing w:val="-18"/>
          <w:sz w:val="28"/>
          <w:szCs w:val="28"/>
        </w:rPr>
        <w:t xml:space="preserve"> </w:t>
      </w:r>
      <w:r w:rsidR="001D4D9A" w:rsidRPr="00044BBB">
        <w:rPr>
          <w:sz w:val="28"/>
          <w:szCs w:val="28"/>
        </w:rPr>
        <w:t>здатністю</w:t>
      </w:r>
      <w:r w:rsidR="001D4D9A" w:rsidRPr="00044BBB">
        <w:rPr>
          <w:spacing w:val="-17"/>
          <w:sz w:val="28"/>
          <w:szCs w:val="28"/>
        </w:rPr>
        <w:t xml:space="preserve"> </w:t>
      </w:r>
      <w:r w:rsidR="001D4D9A" w:rsidRPr="00044BBB">
        <w:rPr>
          <w:sz w:val="28"/>
          <w:szCs w:val="28"/>
        </w:rPr>
        <w:t>будувати</w:t>
      </w:r>
      <w:r w:rsidR="001D4D9A" w:rsidRPr="00044BBB">
        <w:rPr>
          <w:spacing w:val="-18"/>
          <w:sz w:val="28"/>
          <w:szCs w:val="28"/>
        </w:rPr>
        <w:t xml:space="preserve"> </w:t>
      </w:r>
      <w:r w:rsidR="001D4D9A" w:rsidRPr="00044BBB">
        <w:rPr>
          <w:sz w:val="28"/>
          <w:szCs w:val="28"/>
        </w:rPr>
        <w:t>підтримуючі</w:t>
      </w:r>
      <w:r w:rsidR="001D4D9A" w:rsidRPr="00044BBB">
        <w:rPr>
          <w:spacing w:val="-17"/>
          <w:sz w:val="28"/>
          <w:szCs w:val="28"/>
        </w:rPr>
        <w:t xml:space="preserve"> </w:t>
      </w:r>
      <w:r w:rsidR="001D4D9A" w:rsidRPr="00044BBB">
        <w:rPr>
          <w:sz w:val="28"/>
          <w:szCs w:val="28"/>
        </w:rPr>
        <w:t>стосунки</w:t>
      </w:r>
      <w:r w:rsidR="001D4D9A" w:rsidRPr="00044BBB">
        <w:rPr>
          <w:spacing w:val="-18"/>
          <w:sz w:val="28"/>
          <w:szCs w:val="28"/>
        </w:rPr>
        <w:t xml:space="preserve"> </w:t>
      </w:r>
      <w:r w:rsidR="001D4D9A" w:rsidRPr="00044BBB">
        <w:rPr>
          <w:sz w:val="28"/>
          <w:szCs w:val="28"/>
        </w:rPr>
        <w:t>з</w:t>
      </w:r>
      <w:r w:rsidR="001D4D9A" w:rsidRPr="00044BBB">
        <w:rPr>
          <w:spacing w:val="-17"/>
          <w:sz w:val="28"/>
          <w:szCs w:val="28"/>
        </w:rPr>
        <w:t xml:space="preserve"> </w:t>
      </w:r>
      <w:r w:rsidR="001D4D9A" w:rsidRPr="00044BBB">
        <w:rPr>
          <w:sz w:val="28"/>
          <w:szCs w:val="28"/>
        </w:rPr>
        <w:t>оточуючими.</w:t>
      </w:r>
      <w:r w:rsidR="001D4D9A" w:rsidRPr="00044BBB">
        <w:rPr>
          <w:spacing w:val="-18"/>
          <w:sz w:val="28"/>
          <w:szCs w:val="28"/>
        </w:rPr>
        <w:t xml:space="preserve"> </w:t>
      </w:r>
      <w:r w:rsidR="001D4D9A" w:rsidRPr="00044BBB">
        <w:rPr>
          <w:sz w:val="28"/>
          <w:szCs w:val="28"/>
        </w:rPr>
        <w:t>Виявлення</w:t>
      </w:r>
      <w:r w:rsidR="001D4D9A" w:rsidRPr="00044BBB">
        <w:rPr>
          <w:spacing w:val="-17"/>
          <w:sz w:val="28"/>
          <w:szCs w:val="28"/>
        </w:rPr>
        <w:t xml:space="preserve"> </w:t>
      </w:r>
      <w:r w:rsidR="001D4D9A" w:rsidRPr="00044BBB">
        <w:rPr>
          <w:sz w:val="28"/>
          <w:szCs w:val="28"/>
        </w:rPr>
        <w:t>чинників емоційної нестійкості дозволило</w:t>
      </w:r>
      <w:r w:rsidR="001D4D9A" w:rsidRPr="00044BBB">
        <w:rPr>
          <w:spacing w:val="-2"/>
          <w:sz w:val="28"/>
          <w:szCs w:val="28"/>
        </w:rPr>
        <w:t xml:space="preserve"> </w:t>
      </w:r>
      <w:r w:rsidR="001D4D9A" w:rsidRPr="00044BBB">
        <w:rPr>
          <w:sz w:val="28"/>
          <w:szCs w:val="28"/>
        </w:rPr>
        <w:t>окреслити</w:t>
      </w:r>
      <w:r w:rsidR="001D4D9A" w:rsidRPr="00044BBB">
        <w:rPr>
          <w:spacing w:val="-2"/>
          <w:sz w:val="28"/>
          <w:szCs w:val="28"/>
        </w:rPr>
        <w:t xml:space="preserve"> </w:t>
      </w:r>
      <w:r w:rsidR="001D4D9A" w:rsidRPr="00044BBB">
        <w:rPr>
          <w:sz w:val="28"/>
          <w:szCs w:val="28"/>
        </w:rPr>
        <w:t>подальші дослідницькі</w:t>
      </w:r>
      <w:r w:rsidR="001D4D9A" w:rsidRPr="00044BBB">
        <w:rPr>
          <w:spacing w:val="-2"/>
          <w:sz w:val="28"/>
          <w:szCs w:val="28"/>
        </w:rPr>
        <w:t xml:space="preserve"> </w:t>
      </w:r>
      <w:r w:rsidR="001D4D9A" w:rsidRPr="00044BBB">
        <w:rPr>
          <w:sz w:val="28"/>
          <w:szCs w:val="28"/>
        </w:rPr>
        <w:t xml:space="preserve">дії: розвиток та оптимізація </w:t>
      </w:r>
      <w:r w:rsidR="00055E5F" w:rsidRPr="00044BBB">
        <w:rPr>
          <w:sz w:val="28"/>
          <w:szCs w:val="28"/>
        </w:rPr>
        <w:t xml:space="preserve">резільєнтності  </w:t>
      </w:r>
      <w:r w:rsidR="001D4D9A" w:rsidRPr="00044BBB">
        <w:rPr>
          <w:sz w:val="28"/>
          <w:szCs w:val="28"/>
        </w:rPr>
        <w:t>підлітків, шляхом використання методів соціально-психологічного впливу на фактори емоційної нестійкості підлітків.</w:t>
      </w:r>
    </w:p>
    <w:p w14:paraId="40A953DF" w14:textId="77777777" w:rsidR="00110835" w:rsidRPr="00044BBB" w:rsidRDefault="00110835" w:rsidP="00345191">
      <w:pPr>
        <w:widowControl w:val="0"/>
        <w:tabs>
          <w:tab w:val="left" w:pos="1810"/>
        </w:tabs>
        <w:autoSpaceDE w:val="0"/>
        <w:autoSpaceDN w:val="0"/>
        <w:spacing w:line="360" w:lineRule="auto"/>
        <w:ind w:right="447"/>
        <w:jc w:val="both"/>
        <w:rPr>
          <w:sz w:val="28"/>
          <w:szCs w:val="28"/>
        </w:rPr>
      </w:pPr>
    </w:p>
    <w:p w14:paraId="0F9201BF" w14:textId="77777777" w:rsidR="00110835" w:rsidRPr="00044BBB" w:rsidRDefault="00110835" w:rsidP="00345191">
      <w:pPr>
        <w:widowControl w:val="0"/>
        <w:tabs>
          <w:tab w:val="left" w:pos="1810"/>
        </w:tabs>
        <w:autoSpaceDE w:val="0"/>
        <w:autoSpaceDN w:val="0"/>
        <w:spacing w:line="360" w:lineRule="auto"/>
        <w:ind w:right="447"/>
        <w:jc w:val="both"/>
        <w:rPr>
          <w:sz w:val="28"/>
          <w:szCs w:val="28"/>
        </w:rPr>
      </w:pPr>
    </w:p>
    <w:p w14:paraId="6065EFD1" w14:textId="77777777" w:rsidR="00110835" w:rsidRPr="00044BBB" w:rsidRDefault="00110835" w:rsidP="00345191">
      <w:pPr>
        <w:widowControl w:val="0"/>
        <w:tabs>
          <w:tab w:val="left" w:pos="1810"/>
        </w:tabs>
        <w:autoSpaceDE w:val="0"/>
        <w:autoSpaceDN w:val="0"/>
        <w:spacing w:line="360" w:lineRule="auto"/>
        <w:ind w:right="447"/>
        <w:jc w:val="both"/>
        <w:rPr>
          <w:sz w:val="28"/>
          <w:szCs w:val="28"/>
        </w:rPr>
      </w:pPr>
    </w:p>
    <w:p w14:paraId="4B9D70AB" w14:textId="77777777" w:rsidR="00110835" w:rsidRPr="00044BBB" w:rsidRDefault="00110835" w:rsidP="00345191">
      <w:pPr>
        <w:widowControl w:val="0"/>
        <w:tabs>
          <w:tab w:val="left" w:pos="1810"/>
        </w:tabs>
        <w:autoSpaceDE w:val="0"/>
        <w:autoSpaceDN w:val="0"/>
        <w:spacing w:line="360" w:lineRule="auto"/>
        <w:ind w:right="447"/>
        <w:jc w:val="both"/>
        <w:rPr>
          <w:sz w:val="28"/>
          <w:szCs w:val="28"/>
        </w:rPr>
      </w:pPr>
    </w:p>
    <w:p w14:paraId="57775F29" w14:textId="77777777" w:rsidR="00110835" w:rsidRPr="00044BBB" w:rsidRDefault="00110835" w:rsidP="00345191">
      <w:pPr>
        <w:widowControl w:val="0"/>
        <w:tabs>
          <w:tab w:val="left" w:pos="1810"/>
        </w:tabs>
        <w:autoSpaceDE w:val="0"/>
        <w:autoSpaceDN w:val="0"/>
        <w:spacing w:line="360" w:lineRule="auto"/>
        <w:ind w:right="447"/>
        <w:jc w:val="both"/>
        <w:rPr>
          <w:sz w:val="28"/>
          <w:szCs w:val="28"/>
        </w:rPr>
      </w:pPr>
    </w:p>
    <w:p w14:paraId="72ED4BF7" w14:textId="77777777" w:rsidR="00110835" w:rsidRPr="00044BBB" w:rsidRDefault="00110835" w:rsidP="00345191">
      <w:pPr>
        <w:widowControl w:val="0"/>
        <w:tabs>
          <w:tab w:val="left" w:pos="1810"/>
        </w:tabs>
        <w:autoSpaceDE w:val="0"/>
        <w:autoSpaceDN w:val="0"/>
        <w:spacing w:line="360" w:lineRule="auto"/>
        <w:ind w:right="447"/>
        <w:jc w:val="both"/>
        <w:rPr>
          <w:sz w:val="28"/>
          <w:szCs w:val="28"/>
        </w:rPr>
      </w:pPr>
    </w:p>
    <w:p w14:paraId="47C4FBDE" w14:textId="77777777" w:rsidR="00110835" w:rsidRPr="00044BBB" w:rsidRDefault="00110835" w:rsidP="00345191">
      <w:pPr>
        <w:widowControl w:val="0"/>
        <w:tabs>
          <w:tab w:val="left" w:pos="1810"/>
        </w:tabs>
        <w:autoSpaceDE w:val="0"/>
        <w:autoSpaceDN w:val="0"/>
        <w:spacing w:line="360" w:lineRule="auto"/>
        <w:ind w:right="447"/>
        <w:jc w:val="both"/>
        <w:rPr>
          <w:sz w:val="28"/>
          <w:szCs w:val="28"/>
        </w:rPr>
      </w:pPr>
    </w:p>
    <w:p w14:paraId="4D7B1277" w14:textId="7BB63D9F" w:rsidR="00110835" w:rsidRPr="00044BBB" w:rsidRDefault="00110835" w:rsidP="00110835">
      <w:pPr>
        <w:widowControl w:val="0"/>
        <w:tabs>
          <w:tab w:val="left" w:pos="1810"/>
        </w:tabs>
        <w:autoSpaceDE w:val="0"/>
        <w:autoSpaceDN w:val="0"/>
        <w:spacing w:line="360" w:lineRule="auto"/>
        <w:ind w:right="447"/>
        <w:jc w:val="center"/>
        <w:rPr>
          <w:b/>
          <w:bCs/>
          <w:spacing w:val="-2"/>
          <w:sz w:val="28"/>
          <w:szCs w:val="28"/>
        </w:rPr>
      </w:pPr>
      <w:r w:rsidRPr="00044BBB">
        <w:rPr>
          <w:b/>
          <w:bCs/>
          <w:spacing w:val="-2"/>
          <w:sz w:val="28"/>
          <w:szCs w:val="28"/>
        </w:rPr>
        <w:lastRenderedPageBreak/>
        <w:t>РОЗДІЛ 3</w:t>
      </w:r>
    </w:p>
    <w:p w14:paraId="1D5154EF" w14:textId="77777777" w:rsidR="00110835" w:rsidRPr="00044BBB" w:rsidRDefault="00110835" w:rsidP="00110835">
      <w:pPr>
        <w:widowControl w:val="0"/>
        <w:tabs>
          <w:tab w:val="left" w:pos="1810"/>
        </w:tabs>
        <w:autoSpaceDE w:val="0"/>
        <w:autoSpaceDN w:val="0"/>
        <w:spacing w:line="360" w:lineRule="auto"/>
        <w:ind w:right="447"/>
        <w:jc w:val="center"/>
        <w:rPr>
          <w:b/>
          <w:bCs/>
          <w:spacing w:val="-2"/>
          <w:sz w:val="28"/>
          <w:szCs w:val="28"/>
        </w:rPr>
      </w:pPr>
    </w:p>
    <w:p w14:paraId="22D81C30" w14:textId="77777777" w:rsidR="00110835" w:rsidRPr="00044BBB" w:rsidRDefault="00110835" w:rsidP="00110835">
      <w:pPr>
        <w:widowControl w:val="0"/>
        <w:tabs>
          <w:tab w:val="left" w:pos="1810"/>
        </w:tabs>
        <w:autoSpaceDE w:val="0"/>
        <w:autoSpaceDN w:val="0"/>
        <w:spacing w:line="360" w:lineRule="auto"/>
        <w:ind w:right="447"/>
        <w:jc w:val="center"/>
        <w:rPr>
          <w:b/>
          <w:bCs/>
          <w:spacing w:val="-2"/>
          <w:sz w:val="28"/>
          <w:szCs w:val="28"/>
        </w:rPr>
      </w:pPr>
    </w:p>
    <w:p w14:paraId="262A5E46" w14:textId="345C4939" w:rsidR="00110835" w:rsidRPr="00044BBB" w:rsidRDefault="00110835" w:rsidP="00110835">
      <w:pPr>
        <w:widowControl w:val="0"/>
        <w:tabs>
          <w:tab w:val="left" w:pos="1810"/>
        </w:tabs>
        <w:autoSpaceDE w:val="0"/>
        <w:autoSpaceDN w:val="0"/>
        <w:spacing w:line="360" w:lineRule="auto"/>
        <w:ind w:right="447"/>
        <w:jc w:val="center"/>
        <w:rPr>
          <w:b/>
          <w:bCs/>
          <w:caps/>
          <w:spacing w:val="-2"/>
          <w:sz w:val="28"/>
          <w:szCs w:val="28"/>
          <w:lang w:eastAsia="ru-UA"/>
        </w:rPr>
      </w:pPr>
      <w:r w:rsidRPr="00044BBB">
        <w:rPr>
          <w:b/>
          <w:bCs/>
          <w:spacing w:val="-2"/>
          <w:sz w:val="28"/>
          <w:szCs w:val="28"/>
        </w:rPr>
        <w:t>ПСИХОЛОГІЧНИЙ</w:t>
      </w:r>
      <w:r w:rsidRPr="00044BBB">
        <w:rPr>
          <w:b/>
          <w:bCs/>
          <w:sz w:val="28"/>
          <w:szCs w:val="28"/>
        </w:rPr>
        <w:tab/>
      </w:r>
      <w:r w:rsidRPr="00044BBB">
        <w:rPr>
          <w:b/>
          <w:bCs/>
          <w:spacing w:val="-2"/>
          <w:sz w:val="28"/>
          <w:szCs w:val="28"/>
        </w:rPr>
        <w:t>СУПРОВІД</w:t>
      </w:r>
      <w:r w:rsidR="0091635F" w:rsidRPr="00044BBB">
        <w:rPr>
          <w:b/>
          <w:bCs/>
          <w:spacing w:val="-2"/>
          <w:sz w:val="28"/>
          <w:szCs w:val="28"/>
        </w:rPr>
        <w:t xml:space="preserve"> ФОРМУВАННЯ </w:t>
      </w:r>
      <w:r w:rsidRPr="00044BBB">
        <w:rPr>
          <w:b/>
          <w:bCs/>
          <w:sz w:val="28"/>
          <w:szCs w:val="28"/>
        </w:rPr>
        <w:t xml:space="preserve"> </w:t>
      </w:r>
      <w:r w:rsidRPr="00044BBB">
        <w:rPr>
          <w:b/>
          <w:bCs/>
          <w:caps/>
          <w:spacing w:val="-2"/>
          <w:sz w:val="28"/>
          <w:szCs w:val="28"/>
          <w:lang w:eastAsia="ru-UA"/>
        </w:rPr>
        <w:t>резільєнтності неповнолітніх в умовах динамічного розвитку сучасного суспільства</w:t>
      </w:r>
    </w:p>
    <w:p w14:paraId="6C62D5CE" w14:textId="77777777" w:rsidR="00110835" w:rsidRPr="00044BBB" w:rsidRDefault="00110835" w:rsidP="00110835">
      <w:pPr>
        <w:widowControl w:val="0"/>
        <w:tabs>
          <w:tab w:val="left" w:pos="1810"/>
        </w:tabs>
        <w:autoSpaceDE w:val="0"/>
        <w:autoSpaceDN w:val="0"/>
        <w:spacing w:line="360" w:lineRule="auto"/>
        <w:ind w:right="447"/>
        <w:jc w:val="center"/>
        <w:rPr>
          <w:b/>
          <w:bCs/>
          <w:caps/>
          <w:spacing w:val="-2"/>
          <w:sz w:val="28"/>
          <w:szCs w:val="28"/>
          <w:lang w:eastAsia="ru-UA"/>
        </w:rPr>
      </w:pPr>
    </w:p>
    <w:p w14:paraId="760A12CC" w14:textId="308ADF68" w:rsidR="00110835" w:rsidRPr="00044BBB" w:rsidRDefault="00110835" w:rsidP="00110835">
      <w:pPr>
        <w:widowControl w:val="0"/>
        <w:tabs>
          <w:tab w:val="left" w:pos="1810"/>
        </w:tabs>
        <w:autoSpaceDE w:val="0"/>
        <w:autoSpaceDN w:val="0"/>
        <w:spacing w:line="360" w:lineRule="auto"/>
        <w:ind w:right="447"/>
        <w:jc w:val="both"/>
        <w:rPr>
          <w:b/>
          <w:bCs/>
          <w:sz w:val="28"/>
          <w:szCs w:val="28"/>
        </w:rPr>
      </w:pPr>
      <w:r w:rsidRPr="00044BBB">
        <w:rPr>
          <w:b/>
          <w:bCs/>
          <w:sz w:val="28"/>
          <w:szCs w:val="28"/>
        </w:rPr>
        <w:t xml:space="preserve">          3.1. Теоретична модель та обґрунтування програми з </w:t>
      </w:r>
      <w:r w:rsidR="0091635F" w:rsidRPr="00044BBB">
        <w:rPr>
          <w:b/>
          <w:bCs/>
          <w:sz w:val="28"/>
          <w:szCs w:val="28"/>
        </w:rPr>
        <w:t xml:space="preserve">формування </w:t>
      </w:r>
      <w:r w:rsidRPr="00044BBB">
        <w:rPr>
          <w:b/>
          <w:bCs/>
          <w:sz w:val="28"/>
          <w:szCs w:val="28"/>
        </w:rPr>
        <w:t>резільєнтності неповнолітніх</w:t>
      </w:r>
    </w:p>
    <w:p w14:paraId="485106D1" w14:textId="77777777" w:rsidR="00110835" w:rsidRPr="00044BBB" w:rsidRDefault="00110835" w:rsidP="00345191">
      <w:pPr>
        <w:widowControl w:val="0"/>
        <w:tabs>
          <w:tab w:val="left" w:pos="1810"/>
        </w:tabs>
        <w:autoSpaceDE w:val="0"/>
        <w:autoSpaceDN w:val="0"/>
        <w:spacing w:line="360" w:lineRule="auto"/>
        <w:ind w:right="447"/>
        <w:jc w:val="both"/>
        <w:rPr>
          <w:sz w:val="28"/>
          <w:szCs w:val="28"/>
        </w:rPr>
      </w:pPr>
    </w:p>
    <w:p w14:paraId="4637FEAF" w14:textId="2FF1DBBA" w:rsidR="001D4D9A" w:rsidRPr="00044BBB" w:rsidRDefault="001D4D9A" w:rsidP="00110835">
      <w:pPr>
        <w:pStyle w:val="ad"/>
        <w:spacing w:after="0" w:line="360" w:lineRule="auto"/>
        <w:ind w:right="446" w:firstLine="709"/>
        <w:jc w:val="both"/>
        <w:rPr>
          <w:sz w:val="28"/>
          <w:szCs w:val="28"/>
        </w:rPr>
      </w:pPr>
      <w:r w:rsidRPr="00044BBB">
        <w:rPr>
          <w:sz w:val="28"/>
          <w:szCs w:val="28"/>
        </w:rPr>
        <w:t xml:space="preserve">Розвиток психологічних уявлень про природу </w:t>
      </w:r>
      <w:r w:rsidR="00055E5F" w:rsidRPr="00044BBB">
        <w:rPr>
          <w:sz w:val="28"/>
          <w:szCs w:val="28"/>
        </w:rPr>
        <w:t xml:space="preserve">резільєнтності  </w:t>
      </w:r>
      <w:r w:rsidRPr="00044BBB">
        <w:rPr>
          <w:sz w:val="28"/>
          <w:szCs w:val="28"/>
        </w:rPr>
        <w:t xml:space="preserve">особистості залежить від адекватного застосування у конкретних дослідженнях загальної та спеціальної методології, встановлення зв’язків та відношень між поняттями </w:t>
      </w:r>
      <w:r w:rsidR="00055E5F" w:rsidRPr="00044BBB">
        <w:rPr>
          <w:sz w:val="28"/>
          <w:szCs w:val="28"/>
        </w:rPr>
        <w:t xml:space="preserve">резільєнтності  </w:t>
      </w:r>
      <w:r w:rsidRPr="00044BBB">
        <w:rPr>
          <w:sz w:val="28"/>
          <w:szCs w:val="28"/>
        </w:rPr>
        <w:t xml:space="preserve">(динамічна особистісна риса), емоційної стабільності (психологічний стан), емоційності, психічної саморегуляції, самоконтролю і стресостійкості. Саме тому для нас важливим залишається завдання підбору адекватних та дієвих засобів впливу на корекцію та </w:t>
      </w:r>
      <w:r w:rsidR="00055E5F" w:rsidRPr="00044BBB">
        <w:rPr>
          <w:sz w:val="28"/>
          <w:szCs w:val="28"/>
        </w:rPr>
        <w:t xml:space="preserve">формування резільєнтності </w:t>
      </w:r>
      <w:r w:rsidRPr="00044BBB">
        <w:rPr>
          <w:sz w:val="28"/>
          <w:szCs w:val="28"/>
        </w:rPr>
        <w:t>як динамічного та інтегративного особистісного утворення. У практичній психології існують різноманітні стратегії роботи із негативними емоційними станами особистості. Так, наприклад, К. Ізард виділяє три способи усунення небажаного емоційного стану: регуляція за допомогою іншої емоції (свідомі зусилля, спрямовані на активацію іншої емоції, яка є протилежною тій, котру людина переживає і хоче усунути); когнітивна регуляція (використання уваги і мислення для встановлення контролю над негативними емоціями); моторна регуляція (зняття емоційного напруження через активні дії).</w:t>
      </w:r>
    </w:p>
    <w:p w14:paraId="1CAC5679" w14:textId="6D893EE4" w:rsidR="001D4D9A" w:rsidRPr="00044BBB" w:rsidRDefault="001D4D9A" w:rsidP="00110835">
      <w:pPr>
        <w:pStyle w:val="ad"/>
        <w:spacing w:after="0" w:line="360" w:lineRule="auto"/>
        <w:ind w:right="454" w:firstLine="709"/>
        <w:jc w:val="both"/>
        <w:rPr>
          <w:spacing w:val="-4"/>
          <w:sz w:val="28"/>
          <w:szCs w:val="28"/>
        </w:rPr>
      </w:pPr>
      <w:r w:rsidRPr="00044BBB">
        <w:rPr>
          <w:sz w:val="28"/>
          <w:szCs w:val="28"/>
        </w:rPr>
        <w:t>Опосередкований вплив на емоційну стійкість підлітків, що здійснюється шляхом</w:t>
      </w:r>
      <w:r w:rsidRPr="00044BBB">
        <w:rPr>
          <w:spacing w:val="65"/>
          <w:w w:val="150"/>
          <w:sz w:val="28"/>
          <w:szCs w:val="28"/>
        </w:rPr>
        <w:t xml:space="preserve"> </w:t>
      </w:r>
      <w:r w:rsidRPr="00044BBB">
        <w:rPr>
          <w:sz w:val="28"/>
          <w:szCs w:val="28"/>
        </w:rPr>
        <w:t>зміни</w:t>
      </w:r>
      <w:r w:rsidRPr="00044BBB">
        <w:rPr>
          <w:spacing w:val="63"/>
          <w:w w:val="150"/>
          <w:sz w:val="28"/>
          <w:szCs w:val="28"/>
        </w:rPr>
        <w:t xml:space="preserve"> </w:t>
      </w:r>
      <w:r w:rsidRPr="00044BBB">
        <w:rPr>
          <w:sz w:val="28"/>
          <w:szCs w:val="28"/>
        </w:rPr>
        <w:t>пов’язаних</w:t>
      </w:r>
      <w:r w:rsidRPr="00044BBB">
        <w:rPr>
          <w:spacing w:val="67"/>
          <w:w w:val="150"/>
          <w:sz w:val="28"/>
          <w:szCs w:val="28"/>
        </w:rPr>
        <w:t xml:space="preserve"> </w:t>
      </w:r>
      <w:r w:rsidRPr="00044BBB">
        <w:rPr>
          <w:sz w:val="28"/>
          <w:szCs w:val="28"/>
        </w:rPr>
        <w:t>з</w:t>
      </w:r>
      <w:r w:rsidRPr="00044BBB">
        <w:rPr>
          <w:spacing w:val="64"/>
          <w:w w:val="150"/>
          <w:sz w:val="28"/>
          <w:szCs w:val="28"/>
        </w:rPr>
        <w:t xml:space="preserve"> </w:t>
      </w:r>
      <w:r w:rsidRPr="00044BBB">
        <w:rPr>
          <w:sz w:val="28"/>
          <w:szCs w:val="28"/>
        </w:rPr>
        <w:t>нею</w:t>
      </w:r>
      <w:r w:rsidRPr="00044BBB">
        <w:rPr>
          <w:spacing w:val="65"/>
          <w:w w:val="150"/>
          <w:sz w:val="28"/>
          <w:szCs w:val="28"/>
        </w:rPr>
        <w:t xml:space="preserve"> </w:t>
      </w:r>
      <w:r w:rsidRPr="00044BBB">
        <w:rPr>
          <w:sz w:val="28"/>
          <w:szCs w:val="28"/>
        </w:rPr>
        <w:t>особистісних</w:t>
      </w:r>
      <w:r w:rsidRPr="00044BBB">
        <w:rPr>
          <w:spacing w:val="66"/>
          <w:w w:val="150"/>
          <w:sz w:val="28"/>
          <w:szCs w:val="28"/>
        </w:rPr>
        <w:t xml:space="preserve"> </w:t>
      </w:r>
      <w:r w:rsidRPr="00044BBB">
        <w:rPr>
          <w:sz w:val="28"/>
          <w:szCs w:val="28"/>
        </w:rPr>
        <w:t>якостей,</w:t>
      </w:r>
      <w:r w:rsidRPr="00044BBB">
        <w:rPr>
          <w:spacing w:val="63"/>
          <w:w w:val="150"/>
          <w:sz w:val="28"/>
          <w:szCs w:val="28"/>
        </w:rPr>
        <w:t xml:space="preserve"> </w:t>
      </w:r>
      <w:r w:rsidRPr="00044BBB">
        <w:rPr>
          <w:sz w:val="28"/>
          <w:szCs w:val="28"/>
        </w:rPr>
        <w:t>дозволяє</w:t>
      </w:r>
      <w:r w:rsidRPr="00044BBB">
        <w:rPr>
          <w:spacing w:val="65"/>
          <w:w w:val="150"/>
          <w:sz w:val="28"/>
          <w:szCs w:val="28"/>
        </w:rPr>
        <w:t xml:space="preserve"> </w:t>
      </w:r>
      <w:r w:rsidRPr="00044BBB">
        <w:rPr>
          <w:sz w:val="28"/>
          <w:szCs w:val="28"/>
        </w:rPr>
        <w:t>не</w:t>
      </w:r>
      <w:r w:rsidRPr="00044BBB">
        <w:rPr>
          <w:spacing w:val="66"/>
          <w:w w:val="150"/>
          <w:sz w:val="28"/>
          <w:szCs w:val="28"/>
        </w:rPr>
        <w:t xml:space="preserve"> </w:t>
      </w:r>
      <w:r w:rsidRPr="00044BBB">
        <w:rPr>
          <w:spacing w:val="-4"/>
          <w:sz w:val="28"/>
          <w:szCs w:val="28"/>
        </w:rPr>
        <w:t>лише</w:t>
      </w:r>
      <w:r w:rsidR="00110835" w:rsidRPr="00044BBB">
        <w:rPr>
          <w:spacing w:val="-4"/>
          <w:sz w:val="28"/>
          <w:szCs w:val="28"/>
        </w:rPr>
        <w:t xml:space="preserve"> </w:t>
      </w:r>
      <w:r w:rsidRPr="00044BBB">
        <w:rPr>
          <w:sz w:val="28"/>
          <w:szCs w:val="28"/>
        </w:rPr>
        <w:t>оптимізувати рівень прояву цієї риси, але й посилити наявні ресурси і, відповідно,</w:t>
      </w:r>
      <w:r w:rsidRPr="00044BBB">
        <w:rPr>
          <w:spacing w:val="-7"/>
          <w:sz w:val="28"/>
          <w:szCs w:val="28"/>
        </w:rPr>
        <w:t xml:space="preserve"> </w:t>
      </w:r>
      <w:r w:rsidRPr="00044BBB">
        <w:rPr>
          <w:sz w:val="28"/>
          <w:szCs w:val="28"/>
        </w:rPr>
        <w:t>створити</w:t>
      </w:r>
      <w:r w:rsidRPr="00044BBB">
        <w:rPr>
          <w:spacing w:val="-6"/>
          <w:sz w:val="28"/>
          <w:szCs w:val="28"/>
        </w:rPr>
        <w:t xml:space="preserve"> </w:t>
      </w:r>
      <w:r w:rsidRPr="00044BBB">
        <w:rPr>
          <w:sz w:val="28"/>
          <w:szCs w:val="28"/>
        </w:rPr>
        <w:t>підґрунтя</w:t>
      </w:r>
      <w:r w:rsidRPr="00044BBB">
        <w:rPr>
          <w:spacing w:val="-6"/>
          <w:sz w:val="28"/>
          <w:szCs w:val="28"/>
        </w:rPr>
        <w:t xml:space="preserve"> </w:t>
      </w:r>
      <w:r w:rsidRPr="00044BBB">
        <w:rPr>
          <w:sz w:val="28"/>
          <w:szCs w:val="28"/>
        </w:rPr>
        <w:t>для</w:t>
      </w:r>
      <w:r w:rsidRPr="00044BBB">
        <w:rPr>
          <w:spacing w:val="-6"/>
          <w:sz w:val="28"/>
          <w:szCs w:val="28"/>
        </w:rPr>
        <w:t xml:space="preserve"> </w:t>
      </w:r>
      <w:r w:rsidRPr="00044BBB">
        <w:rPr>
          <w:sz w:val="28"/>
          <w:szCs w:val="28"/>
        </w:rPr>
        <w:t>закріплення</w:t>
      </w:r>
      <w:r w:rsidRPr="00044BBB">
        <w:rPr>
          <w:spacing w:val="-6"/>
          <w:sz w:val="28"/>
          <w:szCs w:val="28"/>
        </w:rPr>
        <w:t xml:space="preserve"> </w:t>
      </w:r>
      <w:r w:rsidRPr="00044BBB">
        <w:rPr>
          <w:sz w:val="28"/>
          <w:szCs w:val="28"/>
        </w:rPr>
        <w:t>та</w:t>
      </w:r>
      <w:r w:rsidRPr="00044BBB">
        <w:rPr>
          <w:spacing w:val="-8"/>
          <w:sz w:val="28"/>
          <w:szCs w:val="28"/>
        </w:rPr>
        <w:t xml:space="preserve"> </w:t>
      </w:r>
      <w:r w:rsidRPr="00044BBB">
        <w:rPr>
          <w:sz w:val="28"/>
          <w:szCs w:val="28"/>
        </w:rPr>
        <w:t>подальшого</w:t>
      </w:r>
      <w:r w:rsidRPr="00044BBB">
        <w:rPr>
          <w:spacing w:val="-7"/>
          <w:sz w:val="28"/>
          <w:szCs w:val="28"/>
        </w:rPr>
        <w:t xml:space="preserve"> </w:t>
      </w:r>
      <w:r w:rsidRPr="00044BBB">
        <w:rPr>
          <w:sz w:val="28"/>
          <w:szCs w:val="28"/>
        </w:rPr>
        <w:t>розвитку</w:t>
      </w:r>
      <w:r w:rsidRPr="00044BBB">
        <w:rPr>
          <w:spacing w:val="-6"/>
          <w:sz w:val="28"/>
          <w:szCs w:val="28"/>
        </w:rPr>
        <w:t xml:space="preserve"> </w:t>
      </w:r>
      <w:r w:rsidRPr="00044BBB">
        <w:rPr>
          <w:sz w:val="28"/>
          <w:szCs w:val="28"/>
        </w:rPr>
        <w:t>якісних змін, набутих в результаті психокорекції.</w:t>
      </w:r>
    </w:p>
    <w:p w14:paraId="1A7E2651" w14:textId="33E10589" w:rsidR="001D4D9A" w:rsidRPr="00044BBB" w:rsidRDefault="001D4D9A" w:rsidP="00110835">
      <w:pPr>
        <w:pStyle w:val="ad"/>
        <w:tabs>
          <w:tab w:val="left" w:pos="786"/>
          <w:tab w:val="left" w:pos="1548"/>
          <w:tab w:val="left" w:pos="2121"/>
          <w:tab w:val="left" w:pos="2642"/>
          <w:tab w:val="left" w:pos="3107"/>
          <w:tab w:val="left" w:pos="3355"/>
          <w:tab w:val="left" w:pos="3750"/>
          <w:tab w:val="left" w:pos="4877"/>
          <w:tab w:val="left" w:pos="5126"/>
          <w:tab w:val="left" w:pos="5345"/>
          <w:tab w:val="left" w:pos="6567"/>
          <w:tab w:val="left" w:pos="6932"/>
          <w:tab w:val="left" w:pos="7224"/>
          <w:tab w:val="left" w:pos="8047"/>
          <w:tab w:val="left" w:pos="8311"/>
          <w:tab w:val="left" w:pos="9167"/>
        </w:tabs>
        <w:spacing w:after="0" w:line="360" w:lineRule="auto"/>
        <w:ind w:right="446" w:firstLine="709"/>
        <w:jc w:val="both"/>
        <w:rPr>
          <w:sz w:val="28"/>
          <w:szCs w:val="28"/>
        </w:rPr>
      </w:pPr>
      <w:r w:rsidRPr="00044BBB">
        <w:rPr>
          <w:spacing w:val="-2"/>
          <w:sz w:val="28"/>
          <w:szCs w:val="28"/>
        </w:rPr>
        <w:lastRenderedPageBreak/>
        <w:t>Ефективність</w:t>
      </w:r>
      <w:r w:rsidRPr="00044BBB">
        <w:rPr>
          <w:sz w:val="28"/>
          <w:szCs w:val="28"/>
        </w:rPr>
        <w:tab/>
      </w:r>
      <w:r w:rsidRPr="00044BBB">
        <w:rPr>
          <w:spacing w:val="-2"/>
          <w:sz w:val="28"/>
          <w:szCs w:val="28"/>
        </w:rPr>
        <w:t>використання</w:t>
      </w:r>
      <w:r w:rsidRPr="00044BBB">
        <w:rPr>
          <w:sz w:val="28"/>
          <w:szCs w:val="28"/>
        </w:rPr>
        <w:tab/>
      </w:r>
      <w:r w:rsidRPr="00044BBB">
        <w:rPr>
          <w:sz w:val="28"/>
          <w:szCs w:val="28"/>
        </w:rPr>
        <w:tab/>
      </w:r>
      <w:r w:rsidRPr="00044BBB">
        <w:rPr>
          <w:spacing w:val="-2"/>
          <w:sz w:val="28"/>
          <w:szCs w:val="28"/>
        </w:rPr>
        <w:t>згаданих</w:t>
      </w:r>
      <w:r w:rsidRPr="00044BBB">
        <w:rPr>
          <w:sz w:val="28"/>
          <w:szCs w:val="28"/>
        </w:rPr>
        <w:tab/>
      </w:r>
      <w:r w:rsidRPr="00044BBB">
        <w:rPr>
          <w:spacing w:val="-2"/>
          <w:sz w:val="28"/>
          <w:szCs w:val="28"/>
        </w:rPr>
        <w:t>стратегій</w:t>
      </w:r>
      <w:r w:rsidRPr="00044BBB">
        <w:rPr>
          <w:sz w:val="28"/>
          <w:szCs w:val="28"/>
        </w:rPr>
        <w:tab/>
      </w:r>
      <w:r w:rsidRPr="00044BBB">
        <w:rPr>
          <w:spacing w:val="-2"/>
          <w:sz w:val="28"/>
          <w:szCs w:val="28"/>
        </w:rPr>
        <w:t xml:space="preserve">підтверджується </w:t>
      </w:r>
      <w:r w:rsidRPr="00044BBB">
        <w:rPr>
          <w:sz w:val="28"/>
          <w:szCs w:val="28"/>
        </w:rPr>
        <w:t>результативністю</w:t>
      </w:r>
      <w:r w:rsidRPr="00044BBB">
        <w:rPr>
          <w:spacing w:val="40"/>
          <w:sz w:val="28"/>
          <w:szCs w:val="28"/>
        </w:rPr>
        <w:t xml:space="preserve"> </w:t>
      </w:r>
      <w:r w:rsidRPr="00044BBB">
        <w:rPr>
          <w:sz w:val="28"/>
          <w:szCs w:val="28"/>
        </w:rPr>
        <w:t>впровадження</w:t>
      </w:r>
      <w:r w:rsidRPr="00044BBB">
        <w:rPr>
          <w:spacing w:val="40"/>
          <w:sz w:val="28"/>
          <w:szCs w:val="28"/>
        </w:rPr>
        <w:t xml:space="preserve"> </w:t>
      </w:r>
      <w:r w:rsidRPr="00044BBB">
        <w:rPr>
          <w:sz w:val="28"/>
          <w:szCs w:val="28"/>
        </w:rPr>
        <w:t>програм</w:t>
      </w:r>
      <w:r w:rsidRPr="00044BBB">
        <w:rPr>
          <w:spacing w:val="40"/>
          <w:sz w:val="28"/>
          <w:szCs w:val="28"/>
        </w:rPr>
        <w:t xml:space="preserve"> </w:t>
      </w:r>
      <w:r w:rsidRPr="00044BBB">
        <w:rPr>
          <w:sz w:val="28"/>
          <w:szCs w:val="28"/>
        </w:rPr>
        <w:t>психологічної</w:t>
      </w:r>
      <w:r w:rsidRPr="00044BBB">
        <w:rPr>
          <w:spacing w:val="40"/>
          <w:sz w:val="28"/>
          <w:szCs w:val="28"/>
        </w:rPr>
        <w:t xml:space="preserve"> </w:t>
      </w:r>
      <w:r w:rsidRPr="00044BBB">
        <w:rPr>
          <w:sz w:val="28"/>
          <w:szCs w:val="28"/>
        </w:rPr>
        <w:t>корекції,</w:t>
      </w:r>
      <w:r w:rsidRPr="00044BBB">
        <w:rPr>
          <w:spacing w:val="40"/>
          <w:sz w:val="28"/>
          <w:szCs w:val="28"/>
        </w:rPr>
        <w:t xml:space="preserve"> </w:t>
      </w:r>
      <w:r w:rsidRPr="00044BBB">
        <w:rPr>
          <w:sz w:val="28"/>
          <w:szCs w:val="28"/>
        </w:rPr>
        <w:t>основу</w:t>
      </w:r>
      <w:r w:rsidRPr="00044BBB">
        <w:rPr>
          <w:spacing w:val="40"/>
          <w:sz w:val="28"/>
          <w:szCs w:val="28"/>
        </w:rPr>
        <w:t xml:space="preserve"> </w:t>
      </w:r>
      <w:r w:rsidRPr="00044BBB">
        <w:rPr>
          <w:sz w:val="28"/>
          <w:szCs w:val="28"/>
        </w:rPr>
        <w:t>яких вони</w:t>
      </w:r>
      <w:r w:rsidRPr="00044BBB">
        <w:rPr>
          <w:spacing w:val="-18"/>
          <w:sz w:val="28"/>
          <w:szCs w:val="28"/>
        </w:rPr>
        <w:t xml:space="preserve"> </w:t>
      </w:r>
      <w:r w:rsidRPr="00044BBB">
        <w:rPr>
          <w:sz w:val="28"/>
          <w:szCs w:val="28"/>
        </w:rPr>
        <w:t>складають,</w:t>
      </w:r>
      <w:r w:rsidRPr="00044BBB">
        <w:rPr>
          <w:spacing w:val="-17"/>
          <w:sz w:val="28"/>
          <w:szCs w:val="28"/>
        </w:rPr>
        <w:t xml:space="preserve"> </w:t>
      </w:r>
      <w:r w:rsidRPr="00044BBB">
        <w:rPr>
          <w:sz w:val="28"/>
          <w:szCs w:val="28"/>
        </w:rPr>
        <w:t>що</w:t>
      </w:r>
      <w:r w:rsidRPr="00044BBB">
        <w:rPr>
          <w:spacing w:val="-18"/>
          <w:sz w:val="28"/>
          <w:szCs w:val="28"/>
        </w:rPr>
        <w:t xml:space="preserve"> </w:t>
      </w:r>
      <w:r w:rsidRPr="00044BBB">
        <w:rPr>
          <w:sz w:val="28"/>
          <w:szCs w:val="28"/>
        </w:rPr>
        <w:t>дає</w:t>
      </w:r>
      <w:r w:rsidRPr="00044BBB">
        <w:rPr>
          <w:spacing w:val="-16"/>
          <w:sz w:val="28"/>
          <w:szCs w:val="28"/>
        </w:rPr>
        <w:t xml:space="preserve"> </w:t>
      </w:r>
      <w:r w:rsidRPr="00044BBB">
        <w:rPr>
          <w:sz w:val="28"/>
          <w:szCs w:val="28"/>
        </w:rPr>
        <w:t>підстави</w:t>
      </w:r>
      <w:r w:rsidRPr="00044BBB">
        <w:rPr>
          <w:spacing w:val="-18"/>
          <w:sz w:val="28"/>
          <w:szCs w:val="28"/>
        </w:rPr>
        <w:t xml:space="preserve"> </w:t>
      </w:r>
      <w:r w:rsidRPr="00044BBB">
        <w:rPr>
          <w:sz w:val="28"/>
          <w:szCs w:val="28"/>
        </w:rPr>
        <w:t>для</w:t>
      </w:r>
      <w:r w:rsidRPr="00044BBB">
        <w:rPr>
          <w:spacing w:val="-15"/>
          <w:sz w:val="28"/>
          <w:szCs w:val="28"/>
        </w:rPr>
        <w:t xml:space="preserve"> </w:t>
      </w:r>
      <w:r w:rsidRPr="00044BBB">
        <w:rPr>
          <w:sz w:val="28"/>
          <w:szCs w:val="28"/>
        </w:rPr>
        <w:t>робочого</w:t>
      </w:r>
      <w:r w:rsidRPr="00044BBB">
        <w:rPr>
          <w:spacing w:val="-18"/>
          <w:sz w:val="28"/>
          <w:szCs w:val="28"/>
        </w:rPr>
        <w:t xml:space="preserve"> </w:t>
      </w:r>
      <w:r w:rsidRPr="00044BBB">
        <w:rPr>
          <w:sz w:val="28"/>
          <w:szCs w:val="28"/>
        </w:rPr>
        <w:t>припущення</w:t>
      </w:r>
      <w:r w:rsidRPr="00044BBB">
        <w:rPr>
          <w:spacing w:val="-17"/>
          <w:sz w:val="28"/>
          <w:szCs w:val="28"/>
        </w:rPr>
        <w:t xml:space="preserve"> </w:t>
      </w:r>
      <w:r w:rsidRPr="00044BBB">
        <w:rPr>
          <w:sz w:val="28"/>
          <w:szCs w:val="28"/>
        </w:rPr>
        <w:t>про</w:t>
      </w:r>
      <w:r w:rsidRPr="00044BBB">
        <w:rPr>
          <w:spacing w:val="-16"/>
          <w:sz w:val="28"/>
          <w:szCs w:val="28"/>
        </w:rPr>
        <w:t xml:space="preserve"> </w:t>
      </w:r>
      <w:r w:rsidRPr="00044BBB">
        <w:rPr>
          <w:sz w:val="28"/>
          <w:szCs w:val="28"/>
        </w:rPr>
        <w:t>те,</w:t>
      </w:r>
      <w:r w:rsidRPr="00044BBB">
        <w:rPr>
          <w:spacing w:val="-17"/>
          <w:sz w:val="28"/>
          <w:szCs w:val="28"/>
        </w:rPr>
        <w:t xml:space="preserve"> </w:t>
      </w:r>
      <w:r w:rsidRPr="00044BBB">
        <w:rPr>
          <w:sz w:val="28"/>
          <w:szCs w:val="28"/>
        </w:rPr>
        <w:t>що</w:t>
      </w:r>
      <w:r w:rsidRPr="00044BBB">
        <w:rPr>
          <w:spacing w:val="-17"/>
          <w:sz w:val="28"/>
          <w:szCs w:val="28"/>
        </w:rPr>
        <w:t xml:space="preserve"> </w:t>
      </w:r>
      <w:r w:rsidRPr="00044BBB">
        <w:rPr>
          <w:sz w:val="28"/>
          <w:szCs w:val="28"/>
        </w:rPr>
        <w:t>поєднання вищезазначених</w:t>
      </w:r>
      <w:r w:rsidRPr="00044BBB">
        <w:rPr>
          <w:spacing w:val="80"/>
          <w:sz w:val="28"/>
          <w:szCs w:val="28"/>
        </w:rPr>
        <w:t xml:space="preserve"> </w:t>
      </w:r>
      <w:r w:rsidRPr="00044BBB">
        <w:rPr>
          <w:sz w:val="28"/>
          <w:szCs w:val="28"/>
        </w:rPr>
        <w:t>стратегій</w:t>
      </w:r>
      <w:r w:rsidRPr="00044BBB">
        <w:rPr>
          <w:spacing w:val="80"/>
          <w:sz w:val="28"/>
          <w:szCs w:val="28"/>
        </w:rPr>
        <w:t xml:space="preserve"> </w:t>
      </w:r>
      <w:r w:rsidRPr="00044BBB">
        <w:rPr>
          <w:sz w:val="28"/>
          <w:szCs w:val="28"/>
        </w:rPr>
        <w:t>в</w:t>
      </w:r>
      <w:r w:rsidRPr="00044BBB">
        <w:rPr>
          <w:spacing w:val="80"/>
          <w:sz w:val="28"/>
          <w:szCs w:val="28"/>
        </w:rPr>
        <w:t xml:space="preserve"> </w:t>
      </w:r>
      <w:r w:rsidRPr="00044BBB">
        <w:rPr>
          <w:sz w:val="28"/>
          <w:szCs w:val="28"/>
        </w:rPr>
        <w:t>межах</w:t>
      </w:r>
      <w:r w:rsidRPr="00044BBB">
        <w:rPr>
          <w:spacing w:val="80"/>
          <w:sz w:val="28"/>
          <w:szCs w:val="28"/>
        </w:rPr>
        <w:t xml:space="preserve"> </w:t>
      </w:r>
      <w:r w:rsidRPr="00044BBB">
        <w:rPr>
          <w:sz w:val="28"/>
          <w:szCs w:val="28"/>
        </w:rPr>
        <w:t>однієї</w:t>
      </w:r>
      <w:r w:rsidRPr="00044BBB">
        <w:rPr>
          <w:spacing w:val="80"/>
          <w:sz w:val="28"/>
          <w:szCs w:val="28"/>
        </w:rPr>
        <w:t xml:space="preserve"> </w:t>
      </w:r>
      <w:r w:rsidRPr="00044BBB">
        <w:rPr>
          <w:sz w:val="28"/>
          <w:szCs w:val="28"/>
        </w:rPr>
        <w:t>програми</w:t>
      </w:r>
      <w:r w:rsidRPr="00044BBB">
        <w:rPr>
          <w:spacing w:val="80"/>
          <w:sz w:val="28"/>
          <w:szCs w:val="28"/>
        </w:rPr>
        <w:t xml:space="preserve"> </w:t>
      </w:r>
      <w:r w:rsidRPr="00044BBB">
        <w:rPr>
          <w:sz w:val="28"/>
          <w:szCs w:val="28"/>
        </w:rPr>
        <w:t>дасть</w:t>
      </w:r>
      <w:r w:rsidRPr="00044BBB">
        <w:rPr>
          <w:spacing w:val="80"/>
          <w:sz w:val="28"/>
          <w:szCs w:val="28"/>
        </w:rPr>
        <w:t xml:space="preserve"> </w:t>
      </w:r>
      <w:r w:rsidRPr="00044BBB">
        <w:rPr>
          <w:sz w:val="28"/>
          <w:szCs w:val="28"/>
        </w:rPr>
        <w:t>нам</w:t>
      </w:r>
      <w:r w:rsidRPr="00044BBB">
        <w:rPr>
          <w:spacing w:val="80"/>
          <w:sz w:val="28"/>
          <w:szCs w:val="28"/>
        </w:rPr>
        <w:t xml:space="preserve"> </w:t>
      </w:r>
      <w:r w:rsidRPr="00044BBB">
        <w:rPr>
          <w:sz w:val="28"/>
          <w:szCs w:val="28"/>
        </w:rPr>
        <w:t>можливість розширити спектр поведінкових патернів, закріпити наявні ресурси і підсилити сприятливий</w:t>
      </w:r>
      <w:r w:rsidRPr="00044BBB">
        <w:rPr>
          <w:spacing w:val="80"/>
          <w:sz w:val="28"/>
          <w:szCs w:val="28"/>
        </w:rPr>
        <w:t xml:space="preserve"> </w:t>
      </w:r>
      <w:r w:rsidRPr="00044BBB">
        <w:rPr>
          <w:sz w:val="28"/>
          <w:szCs w:val="28"/>
        </w:rPr>
        <w:t>вплив</w:t>
      </w:r>
      <w:r w:rsidRPr="00044BBB">
        <w:rPr>
          <w:spacing w:val="80"/>
          <w:sz w:val="28"/>
          <w:szCs w:val="28"/>
        </w:rPr>
        <w:t xml:space="preserve"> </w:t>
      </w:r>
      <w:r w:rsidRPr="00044BBB">
        <w:rPr>
          <w:sz w:val="28"/>
          <w:szCs w:val="28"/>
        </w:rPr>
        <w:t>окремих</w:t>
      </w:r>
      <w:r w:rsidRPr="00044BBB">
        <w:rPr>
          <w:spacing w:val="80"/>
          <w:sz w:val="28"/>
          <w:szCs w:val="28"/>
        </w:rPr>
        <w:t xml:space="preserve"> </w:t>
      </w:r>
      <w:r w:rsidRPr="00044BBB">
        <w:rPr>
          <w:sz w:val="28"/>
          <w:szCs w:val="28"/>
        </w:rPr>
        <w:t>особистісних</w:t>
      </w:r>
      <w:r w:rsidRPr="00044BBB">
        <w:rPr>
          <w:spacing w:val="80"/>
          <w:sz w:val="28"/>
          <w:szCs w:val="28"/>
        </w:rPr>
        <w:t xml:space="preserve"> </w:t>
      </w:r>
      <w:r w:rsidRPr="00044BBB">
        <w:rPr>
          <w:sz w:val="28"/>
          <w:szCs w:val="28"/>
        </w:rPr>
        <w:t>рис</w:t>
      </w:r>
      <w:r w:rsidRPr="00044BBB">
        <w:rPr>
          <w:spacing w:val="80"/>
          <w:sz w:val="28"/>
          <w:szCs w:val="28"/>
        </w:rPr>
        <w:t xml:space="preserve"> </w:t>
      </w:r>
      <w:r w:rsidRPr="00044BBB">
        <w:rPr>
          <w:sz w:val="28"/>
          <w:szCs w:val="28"/>
        </w:rPr>
        <w:t>на</w:t>
      </w:r>
      <w:r w:rsidRPr="00044BBB">
        <w:rPr>
          <w:spacing w:val="80"/>
          <w:sz w:val="28"/>
          <w:szCs w:val="28"/>
        </w:rPr>
        <w:t xml:space="preserve"> </w:t>
      </w:r>
      <w:r w:rsidRPr="00044BBB">
        <w:rPr>
          <w:sz w:val="28"/>
          <w:szCs w:val="28"/>
        </w:rPr>
        <w:t>розвиток</w:t>
      </w:r>
      <w:r w:rsidRPr="00044BBB">
        <w:rPr>
          <w:spacing w:val="80"/>
          <w:sz w:val="28"/>
          <w:szCs w:val="28"/>
        </w:rPr>
        <w:t xml:space="preserve"> </w:t>
      </w:r>
      <w:r w:rsidRPr="00044BBB">
        <w:rPr>
          <w:sz w:val="28"/>
          <w:szCs w:val="28"/>
        </w:rPr>
        <w:t>та</w:t>
      </w:r>
      <w:r w:rsidRPr="00044BBB">
        <w:rPr>
          <w:spacing w:val="80"/>
          <w:sz w:val="28"/>
          <w:szCs w:val="28"/>
        </w:rPr>
        <w:t xml:space="preserve"> </w:t>
      </w:r>
      <w:r w:rsidRPr="00044BBB">
        <w:rPr>
          <w:sz w:val="28"/>
          <w:szCs w:val="28"/>
        </w:rPr>
        <w:t xml:space="preserve">оптимізацію </w:t>
      </w:r>
      <w:r w:rsidR="00055E5F" w:rsidRPr="00044BBB">
        <w:rPr>
          <w:sz w:val="28"/>
          <w:szCs w:val="28"/>
        </w:rPr>
        <w:t xml:space="preserve">резільєнтності, </w:t>
      </w:r>
      <w:r w:rsidRPr="00044BBB">
        <w:rPr>
          <w:sz w:val="28"/>
          <w:szCs w:val="28"/>
        </w:rPr>
        <w:t>а</w:t>
      </w:r>
      <w:r w:rsidRPr="00044BBB">
        <w:rPr>
          <w:spacing w:val="-9"/>
          <w:sz w:val="28"/>
          <w:szCs w:val="28"/>
        </w:rPr>
        <w:t xml:space="preserve"> </w:t>
      </w:r>
      <w:r w:rsidRPr="00044BBB">
        <w:rPr>
          <w:sz w:val="28"/>
          <w:szCs w:val="28"/>
        </w:rPr>
        <w:t>отже,</w:t>
      </w:r>
      <w:r w:rsidRPr="00044BBB">
        <w:rPr>
          <w:spacing w:val="-10"/>
          <w:sz w:val="28"/>
          <w:szCs w:val="28"/>
        </w:rPr>
        <w:t xml:space="preserve"> </w:t>
      </w:r>
      <w:r w:rsidRPr="00044BBB">
        <w:rPr>
          <w:sz w:val="28"/>
          <w:szCs w:val="28"/>
        </w:rPr>
        <w:t>підвищити</w:t>
      </w:r>
      <w:r w:rsidRPr="00044BBB">
        <w:rPr>
          <w:spacing w:val="-12"/>
          <w:sz w:val="28"/>
          <w:szCs w:val="28"/>
        </w:rPr>
        <w:t xml:space="preserve"> </w:t>
      </w:r>
      <w:r w:rsidRPr="00044BBB">
        <w:rPr>
          <w:sz w:val="28"/>
          <w:szCs w:val="28"/>
        </w:rPr>
        <w:t>ефективність</w:t>
      </w:r>
      <w:r w:rsidRPr="00044BBB">
        <w:rPr>
          <w:spacing w:val="-10"/>
          <w:sz w:val="28"/>
          <w:szCs w:val="28"/>
        </w:rPr>
        <w:t xml:space="preserve"> </w:t>
      </w:r>
      <w:r w:rsidRPr="00044BBB">
        <w:rPr>
          <w:sz w:val="28"/>
          <w:szCs w:val="28"/>
        </w:rPr>
        <w:t>психокорекційного</w:t>
      </w:r>
      <w:r w:rsidRPr="00044BBB">
        <w:rPr>
          <w:spacing w:val="-9"/>
          <w:sz w:val="28"/>
          <w:szCs w:val="28"/>
        </w:rPr>
        <w:t xml:space="preserve"> </w:t>
      </w:r>
      <w:r w:rsidRPr="00044BBB">
        <w:rPr>
          <w:sz w:val="28"/>
          <w:szCs w:val="28"/>
        </w:rPr>
        <w:t>впливу. Перевірка</w:t>
      </w:r>
      <w:r w:rsidRPr="00044BBB">
        <w:rPr>
          <w:spacing w:val="-6"/>
          <w:sz w:val="28"/>
          <w:szCs w:val="28"/>
        </w:rPr>
        <w:t xml:space="preserve"> </w:t>
      </w:r>
      <w:r w:rsidRPr="00044BBB">
        <w:rPr>
          <w:sz w:val="28"/>
          <w:szCs w:val="28"/>
        </w:rPr>
        <w:t>цього</w:t>
      </w:r>
      <w:r w:rsidRPr="00044BBB">
        <w:rPr>
          <w:spacing w:val="-5"/>
          <w:sz w:val="28"/>
          <w:szCs w:val="28"/>
        </w:rPr>
        <w:t xml:space="preserve"> </w:t>
      </w:r>
      <w:r w:rsidRPr="00044BBB">
        <w:rPr>
          <w:sz w:val="28"/>
          <w:szCs w:val="28"/>
        </w:rPr>
        <w:t>припущення</w:t>
      </w:r>
      <w:r w:rsidRPr="00044BBB">
        <w:rPr>
          <w:spacing w:val="-5"/>
          <w:sz w:val="28"/>
          <w:szCs w:val="28"/>
        </w:rPr>
        <w:t xml:space="preserve"> </w:t>
      </w:r>
      <w:r w:rsidRPr="00044BBB">
        <w:rPr>
          <w:sz w:val="28"/>
          <w:szCs w:val="28"/>
        </w:rPr>
        <w:t>на</w:t>
      </w:r>
      <w:r w:rsidRPr="00044BBB">
        <w:rPr>
          <w:spacing w:val="-6"/>
          <w:sz w:val="28"/>
          <w:szCs w:val="28"/>
        </w:rPr>
        <w:t xml:space="preserve"> </w:t>
      </w:r>
      <w:r w:rsidRPr="00044BBB">
        <w:rPr>
          <w:sz w:val="28"/>
          <w:szCs w:val="28"/>
        </w:rPr>
        <w:t>вибірці</w:t>
      </w:r>
      <w:r w:rsidRPr="00044BBB">
        <w:rPr>
          <w:spacing w:val="-5"/>
          <w:sz w:val="28"/>
          <w:szCs w:val="28"/>
        </w:rPr>
        <w:t xml:space="preserve"> </w:t>
      </w:r>
      <w:r w:rsidRPr="00044BBB">
        <w:rPr>
          <w:sz w:val="28"/>
          <w:szCs w:val="28"/>
        </w:rPr>
        <w:t>старших</w:t>
      </w:r>
      <w:r w:rsidRPr="00044BBB">
        <w:rPr>
          <w:spacing w:val="-5"/>
          <w:sz w:val="28"/>
          <w:szCs w:val="28"/>
        </w:rPr>
        <w:t xml:space="preserve"> </w:t>
      </w:r>
      <w:r w:rsidRPr="00044BBB">
        <w:rPr>
          <w:sz w:val="28"/>
          <w:szCs w:val="28"/>
        </w:rPr>
        <w:t>підлітків</w:t>
      </w:r>
      <w:r w:rsidRPr="00044BBB">
        <w:rPr>
          <w:spacing w:val="-6"/>
          <w:sz w:val="28"/>
          <w:szCs w:val="28"/>
        </w:rPr>
        <w:t xml:space="preserve"> </w:t>
      </w:r>
      <w:r w:rsidRPr="00044BBB">
        <w:rPr>
          <w:sz w:val="28"/>
          <w:szCs w:val="28"/>
        </w:rPr>
        <w:t>можлива</w:t>
      </w:r>
      <w:r w:rsidRPr="00044BBB">
        <w:rPr>
          <w:spacing w:val="-6"/>
          <w:sz w:val="28"/>
          <w:szCs w:val="28"/>
        </w:rPr>
        <w:t xml:space="preserve"> </w:t>
      </w:r>
      <w:r w:rsidRPr="00044BBB">
        <w:rPr>
          <w:sz w:val="28"/>
          <w:szCs w:val="28"/>
        </w:rPr>
        <w:t>за</w:t>
      </w:r>
      <w:r w:rsidRPr="00044BBB">
        <w:rPr>
          <w:spacing w:val="-6"/>
          <w:sz w:val="28"/>
          <w:szCs w:val="28"/>
        </w:rPr>
        <w:t xml:space="preserve"> </w:t>
      </w:r>
      <w:r w:rsidRPr="00044BBB">
        <w:rPr>
          <w:sz w:val="28"/>
          <w:szCs w:val="28"/>
        </w:rPr>
        <w:t xml:space="preserve">умов здійснення спрямованого впливу на чинники виникнення емоційної нестійкості </w:t>
      </w:r>
      <w:r w:rsidR="00110835" w:rsidRPr="00044BBB">
        <w:rPr>
          <w:spacing w:val="-10"/>
          <w:sz w:val="28"/>
          <w:szCs w:val="28"/>
        </w:rPr>
        <w:t xml:space="preserve"> у </w:t>
      </w:r>
      <w:r w:rsidRPr="00044BBB">
        <w:rPr>
          <w:spacing w:val="-4"/>
          <w:sz w:val="28"/>
          <w:szCs w:val="28"/>
        </w:rPr>
        <w:t>них.</w:t>
      </w:r>
      <w:r w:rsidRPr="00044BBB">
        <w:rPr>
          <w:sz w:val="28"/>
          <w:szCs w:val="28"/>
        </w:rPr>
        <w:tab/>
      </w:r>
      <w:r w:rsidRPr="00044BBB">
        <w:rPr>
          <w:spacing w:val="-6"/>
          <w:sz w:val="28"/>
          <w:szCs w:val="28"/>
        </w:rPr>
        <w:t>Як</w:t>
      </w:r>
      <w:r w:rsidRPr="00044BBB">
        <w:rPr>
          <w:sz w:val="28"/>
          <w:szCs w:val="28"/>
        </w:rPr>
        <w:tab/>
      </w:r>
      <w:r w:rsidRPr="00044BBB">
        <w:rPr>
          <w:spacing w:val="-2"/>
          <w:sz w:val="28"/>
          <w:szCs w:val="28"/>
        </w:rPr>
        <w:t>свідчать</w:t>
      </w:r>
      <w:r w:rsidRPr="00044BBB">
        <w:rPr>
          <w:sz w:val="28"/>
          <w:szCs w:val="28"/>
        </w:rPr>
        <w:tab/>
      </w:r>
      <w:r w:rsidRPr="00044BBB">
        <w:rPr>
          <w:sz w:val="28"/>
          <w:szCs w:val="28"/>
        </w:rPr>
        <w:tab/>
      </w:r>
      <w:r w:rsidRPr="00044BBB">
        <w:rPr>
          <w:spacing w:val="-2"/>
          <w:sz w:val="28"/>
          <w:szCs w:val="28"/>
        </w:rPr>
        <w:t>результати</w:t>
      </w:r>
      <w:r w:rsidRPr="00044BBB">
        <w:rPr>
          <w:sz w:val="28"/>
          <w:szCs w:val="28"/>
        </w:rPr>
        <w:tab/>
      </w:r>
      <w:r w:rsidRPr="00044BBB">
        <w:rPr>
          <w:spacing w:val="-2"/>
          <w:sz w:val="28"/>
          <w:szCs w:val="28"/>
        </w:rPr>
        <w:t>констатувального</w:t>
      </w:r>
      <w:r w:rsidRPr="00044BBB">
        <w:rPr>
          <w:sz w:val="28"/>
          <w:szCs w:val="28"/>
        </w:rPr>
        <w:tab/>
      </w:r>
      <w:r w:rsidRPr="00044BBB">
        <w:rPr>
          <w:spacing w:val="-2"/>
          <w:sz w:val="28"/>
          <w:szCs w:val="28"/>
        </w:rPr>
        <w:t>експерименту,</w:t>
      </w:r>
      <w:r w:rsidRPr="00044BBB">
        <w:rPr>
          <w:sz w:val="28"/>
          <w:szCs w:val="28"/>
        </w:rPr>
        <w:tab/>
      </w:r>
      <w:r w:rsidRPr="00044BBB">
        <w:rPr>
          <w:spacing w:val="-2"/>
          <w:sz w:val="28"/>
          <w:szCs w:val="28"/>
        </w:rPr>
        <w:t xml:space="preserve">такими </w:t>
      </w:r>
      <w:r w:rsidRPr="00044BBB">
        <w:rPr>
          <w:sz w:val="28"/>
          <w:szCs w:val="28"/>
        </w:rPr>
        <w:t>психологічними</w:t>
      </w:r>
      <w:r w:rsidRPr="00044BBB">
        <w:rPr>
          <w:spacing w:val="30"/>
          <w:sz w:val="28"/>
          <w:szCs w:val="28"/>
        </w:rPr>
        <w:t xml:space="preserve"> </w:t>
      </w:r>
      <w:r w:rsidRPr="00044BBB">
        <w:rPr>
          <w:sz w:val="28"/>
          <w:szCs w:val="28"/>
        </w:rPr>
        <w:t>чинниками</w:t>
      </w:r>
      <w:r w:rsidRPr="00044BBB">
        <w:rPr>
          <w:spacing w:val="30"/>
          <w:sz w:val="28"/>
          <w:szCs w:val="28"/>
        </w:rPr>
        <w:t xml:space="preserve"> </w:t>
      </w:r>
      <w:r w:rsidRPr="00044BBB">
        <w:rPr>
          <w:sz w:val="28"/>
          <w:szCs w:val="28"/>
        </w:rPr>
        <w:t>є</w:t>
      </w:r>
      <w:r w:rsidRPr="00044BBB">
        <w:rPr>
          <w:spacing w:val="34"/>
          <w:sz w:val="28"/>
          <w:szCs w:val="28"/>
        </w:rPr>
        <w:t xml:space="preserve"> </w:t>
      </w:r>
      <w:r w:rsidRPr="00044BBB">
        <w:rPr>
          <w:sz w:val="28"/>
          <w:szCs w:val="28"/>
        </w:rPr>
        <w:t>екстраверсія, агресивність, лабільність (складові індивідуально-типологічних</w:t>
      </w:r>
      <w:r w:rsidRPr="00044BBB">
        <w:rPr>
          <w:spacing w:val="80"/>
          <w:sz w:val="28"/>
          <w:szCs w:val="28"/>
        </w:rPr>
        <w:t xml:space="preserve"> </w:t>
      </w:r>
      <w:r w:rsidRPr="00044BBB">
        <w:rPr>
          <w:sz w:val="28"/>
          <w:szCs w:val="28"/>
        </w:rPr>
        <w:t>властивостей</w:t>
      </w:r>
      <w:r w:rsidRPr="00044BBB">
        <w:rPr>
          <w:spacing w:val="80"/>
          <w:sz w:val="28"/>
          <w:szCs w:val="28"/>
        </w:rPr>
        <w:t xml:space="preserve"> </w:t>
      </w:r>
      <w:r w:rsidRPr="00044BBB">
        <w:rPr>
          <w:sz w:val="28"/>
          <w:szCs w:val="28"/>
        </w:rPr>
        <w:t>особистості),</w:t>
      </w:r>
      <w:r w:rsidRPr="00044BBB">
        <w:rPr>
          <w:spacing w:val="80"/>
          <w:sz w:val="28"/>
          <w:szCs w:val="28"/>
        </w:rPr>
        <w:t xml:space="preserve"> </w:t>
      </w:r>
      <w:r w:rsidRPr="00044BBB">
        <w:rPr>
          <w:sz w:val="28"/>
          <w:szCs w:val="28"/>
        </w:rPr>
        <w:t>велика</w:t>
      </w:r>
      <w:r w:rsidRPr="00044BBB">
        <w:rPr>
          <w:spacing w:val="80"/>
          <w:sz w:val="28"/>
          <w:szCs w:val="28"/>
        </w:rPr>
        <w:t xml:space="preserve"> </w:t>
      </w:r>
      <w:r w:rsidRPr="00044BBB">
        <w:rPr>
          <w:sz w:val="28"/>
          <w:szCs w:val="28"/>
        </w:rPr>
        <w:t>різниця</w:t>
      </w:r>
      <w:r w:rsidRPr="00044BBB">
        <w:rPr>
          <w:spacing w:val="80"/>
          <w:sz w:val="28"/>
          <w:szCs w:val="28"/>
        </w:rPr>
        <w:t xml:space="preserve"> </w:t>
      </w:r>
      <w:r w:rsidRPr="00044BBB">
        <w:rPr>
          <w:sz w:val="28"/>
          <w:szCs w:val="28"/>
        </w:rPr>
        <w:t>між самооцінкою</w:t>
      </w:r>
      <w:r w:rsidRPr="00044BBB">
        <w:rPr>
          <w:spacing w:val="80"/>
          <w:sz w:val="28"/>
          <w:szCs w:val="28"/>
        </w:rPr>
        <w:t xml:space="preserve"> </w:t>
      </w:r>
      <w:r w:rsidRPr="00044BBB">
        <w:rPr>
          <w:sz w:val="28"/>
          <w:szCs w:val="28"/>
        </w:rPr>
        <w:t>та</w:t>
      </w:r>
      <w:r w:rsidRPr="00044BBB">
        <w:rPr>
          <w:spacing w:val="80"/>
          <w:sz w:val="28"/>
          <w:szCs w:val="28"/>
        </w:rPr>
        <w:t xml:space="preserve"> </w:t>
      </w:r>
      <w:r w:rsidRPr="00044BBB">
        <w:rPr>
          <w:sz w:val="28"/>
          <w:szCs w:val="28"/>
        </w:rPr>
        <w:t>рівнем</w:t>
      </w:r>
      <w:r w:rsidRPr="00044BBB">
        <w:rPr>
          <w:spacing w:val="80"/>
          <w:sz w:val="28"/>
          <w:szCs w:val="28"/>
        </w:rPr>
        <w:t xml:space="preserve"> </w:t>
      </w:r>
      <w:r w:rsidRPr="00044BBB">
        <w:rPr>
          <w:sz w:val="28"/>
          <w:szCs w:val="28"/>
        </w:rPr>
        <w:t>домагань</w:t>
      </w:r>
      <w:r w:rsidRPr="00044BBB">
        <w:rPr>
          <w:spacing w:val="80"/>
          <w:sz w:val="28"/>
          <w:szCs w:val="28"/>
        </w:rPr>
        <w:t xml:space="preserve"> </w:t>
      </w:r>
      <w:r w:rsidRPr="00044BBB">
        <w:rPr>
          <w:sz w:val="28"/>
          <w:szCs w:val="28"/>
        </w:rPr>
        <w:t>(складові</w:t>
      </w:r>
      <w:r w:rsidRPr="00044BBB">
        <w:rPr>
          <w:spacing w:val="80"/>
          <w:sz w:val="28"/>
          <w:szCs w:val="28"/>
        </w:rPr>
        <w:t xml:space="preserve"> </w:t>
      </w:r>
      <w:r w:rsidRPr="00044BBB">
        <w:rPr>
          <w:sz w:val="28"/>
          <w:szCs w:val="28"/>
        </w:rPr>
        <w:t>самооцінки</w:t>
      </w:r>
      <w:r w:rsidRPr="00044BBB">
        <w:rPr>
          <w:spacing w:val="80"/>
          <w:sz w:val="28"/>
          <w:szCs w:val="28"/>
        </w:rPr>
        <w:t xml:space="preserve"> </w:t>
      </w:r>
      <w:r w:rsidRPr="00044BBB">
        <w:rPr>
          <w:sz w:val="28"/>
          <w:szCs w:val="28"/>
        </w:rPr>
        <w:t>та</w:t>
      </w:r>
      <w:r w:rsidRPr="00044BBB">
        <w:rPr>
          <w:spacing w:val="80"/>
          <w:sz w:val="28"/>
          <w:szCs w:val="28"/>
        </w:rPr>
        <w:t xml:space="preserve"> </w:t>
      </w:r>
      <w:r w:rsidRPr="00044BBB">
        <w:rPr>
          <w:sz w:val="28"/>
          <w:szCs w:val="28"/>
        </w:rPr>
        <w:t>рівня</w:t>
      </w:r>
      <w:r w:rsidRPr="00044BBB">
        <w:rPr>
          <w:spacing w:val="80"/>
          <w:sz w:val="28"/>
          <w:szCs w:val="28"/>
        </w:rPr>
        <w:t xml:space="preserve"> </w:t>
      </w:r>
      <w:r w:rsidRPr="00044BBB">
        <w:rPr>
          <w:sz w:val="28"/>
          <w:szCs w:val="28"/>
        </w:rPr>
        <w:t>домагань</w:t>
      </w:r>
      <w:r w:rsidRPr="00044BBB">
        <w:rPr>
          <w:spacing w:val="40"/>
          <w:sz w:val="28"/>
          <w:szCs w:val="28"/>
        </w:rPr>
        <w:t xml:space="preserve"> </w:t>
      </w:r>
      <w:r w:rsidRPr="00044BBB">
        <w:rPr>
          <w:sz w:val="28"/>
          <w:szCs w:val="28"/>
        </w:rPr>
        <w:t>особистості),</w:t>
      </w:r>
      <w:r w:rsidRPr="00044BBB">
        <w:rPr>
          <w:spacing w:val="40"/>
          <w:sz w:val="28"/>
          <w:szCs w:val="28"/>
        </w:rPr>
        <w:t xml:space="preserve"> </w:t>
      </w:r>
      <w:r w:rsidRPr="00044BBB">
        <w:rPr>
          <w:sz w:val="28"/>
          <w:szCs w:val="28"/>
        </w:rPr>
        <w:t>низький</w:t>
      </w:r>
      <w:r w:rsidRPr="00044BBB">
        <w:rPr>
          <w:spacing w:val="40"/>
          <w:sz w:val="28"/>
          <w:szCs w:val="28"/>
        </w:rPr>
        <w:t xml:space="preserve"> </w:t>
      </w:r>
      <w:r w:rsidRPr="00044BBB">
        <w:rPr>
          <w:sz w:val="28"/>
          <w:szCs w:val="28"/>
        </w:rPr>
        <w:t>рівень</w:t>
      </w:r>
      <w:r w:rsidRPr="00044BBB">
        <w:rPr>
          <w:spacing w:val="40"/>
          <w:sz w:val="28"/>
          <w:szCs w:val="28"/>
        </w:rPr>
        <w:t xml:space="preserve"> </w:t>
      </w:r>
      <w:r w:rsidRPr="00044BBB">
        <w:rPr>
          <w:sz w:val="28"/>
          <w:szCs w:val="28"/>
        </w:rPr>
        <w:t>емоційного</w:t>
      </w:r>
      <w:r w:rsidRPr="00044BBB">
        <w:rPr>
          <w:spacing w:val="40"/>
          <w:sz w:val="28"/>
          <w:szCs w:val="28"/>
        </w:rPr>
        <w:t xml:space="preserve"> </w:t>
      </w:r>
      <w:r w:rsidRPr="00044BBB">
        <w:rPr>
          <w:sz w:val="28"/>
          <w:szCs w:val="28"/>
        </w:rPr>
        <w:t>інтелекту</w:t>
      </w:r>
      <w:r w:rsidRPr="00044BBB">
        <w:rPr>
          <w:spacing w:val="40"/>
          <w:sz w:val="28"/>
          <w:szCs w:val="28"/>
        </w:rPr>
        <w:t xml:space="preserve"> </w:t>
      </w:r>
      <w:r w:rsidRPr="00044BBB">
        <w:rPr>
          <w:sz w:val="28"/>
          <w:szCs w:val="28"/>
        </w:rPr>
        <w:t>особистості,</w:t>
      </w:r>
      <w:r w:rsidRPr="00044BBB">
        <w:rPr>
          <w:spacing w:val="40"/>
          <w:sz w:val="28"/>
          <w:szCs w:val="28"/>
        </w:rPr>
        <w:t xml:space="preserve"> </w:t>
      </w:r>
      <w:r w:rsidRPr="00044BBB">
        <w:rPr>
          <w:sz w:val="28"/>
          <w:szCs w:val="28"/>
        </w:rPr>
        <w:t>особистісна</w:t>
      </w:r>
      <w:r w:rsidRPr="00044BBB">
        <w:rPr>
          <w:spacing w:val="40"/>
          <w:sz w:val="28"/>
          <w:szCs w:val="28"/>
        </w:rPr>
        <w:t xml:space="preserve"> </w:t>
      </w:r>
      <w:r w:rsidRPr="00044BBB">
        <w:rPr>
          <w:spacing w:val="-2"/>
          <w:sz w:val="28"/>
          <w:szCs w:val="28"/>
        </w:rPr>
        <w:t>неадаптивність,</w:t>
      </w:r>
      <w:r w:rsidRPr="00044BBB">
        <w:rPr>
          <w:sz w:val="28"/>
          <w:szCs w:val="28"/>
        </w:rPr>
        <w:tab/>
      </w:r>
      <w:r w:rsidRPr="00044BBB">
        <w:rPr>
          <w:spacing w:val="-2"/>
          <w:sz w:val="28"/>
          <w:szCs w:val="28"/>
        </w:rPr>
        <w:t>низькі</w:t>
      </w:r>
      <w:r w:rsidRPr="00044BBB">
        <w:rPr>
          <w:sz w:val="28"/>
          <w:szCs w:val="28"/>
        </w:rPr>
        <w:tab/>
      </w:r>
      <w:r w:rsidRPr="00044BBB">
        <w:rPr>
          <w:spacing w:val="-2"/>
          <w:sz w:val="28"/>
          <w:szCs w:val="28"/>
        </w:rPr>
        <w:t>показники</w:t>
      </w:r>
      <w:r w:rsidRPr="00044BBB">
        <w:rPr>
          <w:sz w:val="28"/>
          <w:szCs w:val="28"/>
        </w:rPr>
        <w:tab/>
      </w:r>
      <w:r w:rsidRPr="00044BBB">
        <w:rPr>
          <w:sz w:val="28"/>
          <w:szCs w:val="28"/>
        </w:rPr>
        <w:tab/>
      </w:r>
      <w:r w:rsidRPr="00044BBB">
        <w:rPr>
          <w:spacing w:val="-2"/>
          <w:sz w:val="28"/>
          <w:szCs w:val="28"/>
        </w:rPr>
        <w:t>складових</w:t>
      </w:r>
      <w:r w:rsidRPr="00044BBB">
        <w:rPr>
          <w:sz w:val="28"/>
          <w:szCs w:val="28"/>
        </w:rPr>
        <w:tab/>
      </w:r>
      <w:r w:rsidRPr="00044BBB">
        <w:rPr>
          <w:sz w:val="28"/>
          <w:szCs w:val="28"/>
        </w:rPr>
        <w:tab/>
      </w:r>
      <w:r w:rsidRPr="00044BBB">
        <w:rPr>
          <w:spacing w:val="-2"/>
          <w:sz w:val="28"/>
          <w:szCs w:val="28"/>
        </w:rPr>
        <w:t>вольової</w:t>
      </w:r>
      <w:r w:rsidRPr="00044BBB">
        <w:rPr>
          <w:sz w:val="28"/>
          <w:szCs w:val="28"/>
        </w:rPr>
        <w:tab/>
      </w:r>
      <w:r w:rsidRPr="00044BBB">
        <w:rPr>
          <w:sz w:val="28"/>
          <w:szCs w:val="28"/>
        </w:rPr>
        <w:tab/>
      </w:r>
      <w:r w:rsidRPr="00044BBB">
        <w:rPr>
          <w:spacing w:val="-2"/>
          <w:sz w:val="28"/>
          <w:szCs w:val="28"/>
        </w:rPr>
        <w:t xml:space="preserve">саморегуляції, </w:t>
      </w:r>
      <w:r w:rsidRPr="00044BBB">
        <w:rPr>
          <w:sz w:val="28"/>
          <w:szCs w:val="28"/>
        </w:rPr>
        <w:t>стресостійкості. Дані здійсненого факторного аналізу дозволили структурувати та</w:t>
      </w:r>
      <w:r w:rsidRPr="00044BBB">
        <w:rPr>
          <w:spacing w:val="40"/>
          <w:sz w:val="28"/>
          <w:szCs w:val="28"/>
        </w:rPr>
        <w:t xml:space="preserve"> </w:t>
      </w:r>
      <w:r w:rsidRPr="00044BBB">
        <w:rPr>
          <w:sz w:val="28"/>
          <w:szCs w:val="28"/>
        </w:rPr>
        <w:t>доповнили</w:t>
      </w:r>
      <w:r w:rsidRPr="00044BBB">
        <w:rPr>
          <w:spacing w:val="40"/>
          <w:sz w:val="28"/>
          <w:szCs w:val="28"/>
        </w:rPr>
        <w:t xml:space="preserve"> </w:t>
      </w:r>
      <w:r w:rsidRPr="00044BBB">
        <w:rPr>
          <w:sz w:val="28"/>
          <w:szCs w:val="28"/>
        </w:rPr>
        <w:t>список</w:t>
      </w:r>
      <w:r w:rsidRPr="00044BBB">
        <w:rPr>
          <w:spacing w:val="40"/>
          <w:sz w:val="28"/>
          <w:szCs w:val="28"/>
        </w:rPr>
        <w:t xml:space="preserve"> </w:t>
      </w:r>
      <w:r w:rsidRPr="00044BBB">
        <w:rPr>
          <w:sz w:val="28"/>
          <w:szCs w:val="28"/>
        </w:rPr>
        <w:t>цих</w:t>
      </w:r>
      <w:r w:rsidRPr="00044BBB">
        <w:rPr>
          <w:spacing w:val="40"/>
          <w:sz w:val="28"/>
          <w:szCs w:val="28"/>
        </w:rPr>
        <w:t xml:space="preserve"> </w:t>
      </w:r>
      <w:r w:rsidRPr="00044BBB">
        <w:rPr>
          <w:sz w:val="28"/>
          <w:szCs w:val="28"/>
        </w:rPr>
        <w:t>чинників:</w:t>
      </w:r>
      <w:r w:rsidRPr="00044BBB">
        <w:rPr>
          <w:spacing w:val="40"/>
          <w:sz w:val="28"/>
          <w:szCs w:val="28"/>
        </w:rPr>
        <w:t xml:space="preserve"> </w:t>
      </w:r>
      <w:r w:rsidRPr="00044BBB">
        <w:rPr>
          <w:sz w:val="28"/>
          <w:szCs w:val="28"/>
        </w:rPr>
        <w:t>дисбаланс</w:t>
      </w:r>
      <w:r w:rsidRPr="00044BBB">
        <w:rPr>
          <w:spacing w:val="40"/>
          <w:sz w:val="28"/>
          <w:szCs w:val="28"/>
        </w:rPr>
        <w:t xml:space="preserve"> </w:t>
      </w:r>
      <w:r w:rsidRPr="00044BBB">
        <w:rPr>
          <w:sz w:val="28"/>
          <w:szCs w:val="28"/>
        </w:rPr>
        <w:t>самооцінки</w:t>
      </w:r>
      <w:r w:rsidRPr="00044BBB">
        <w:rPr>
          <w:spacing w:val="40"/>
          <w:sz w:val="28"/>
          <w:szCs w:val="28"/>
        </w:rPr>
        <w:t xml:space="preserve"> </w:t>
      </w:r>
      <w:r w:rsidRPr="00044BBB">
        <w:rPr>
          <w:sz w:val="28"/>
          <w:szCs w:val="28"/>
        </w:rPr>
        <w:t>та</w:t>
      </w:r>
      <w:r w:rsidRPr="00044BBB">
        <w:rPr>
          <w:spacing w:val="40"/>
          <w:sz w:val="28"/>
          <w:szCs w:val="28"/>
        </w:rPr>
        <w:t xml:space="preserve"> </w:t>
      </w:r>
      <w:r w:rsidRPr="00044BBB">
        <w:rPr>
          <w:sz w:val="28"/>
          <w:szCs w:val="28"/>
        </w:rPr>
        <w:t>особистісних</w:t>
      </w:r>
      <w:r w:rsidRPr="00044BBB">
        <w:rPr>
          <w:spacing w:val="80"/>
          <w:w w:val="150"/>
          <w:sz w:val="28"/>
          <w:szCs w:val="28"/>
        </w:rPr>
        <w:t xml:space="preserve"> </w:t>
      </w:r>
      <w:r w:rsidRPr="00044BBB">
        <w:rPr>
          <w:sz w:val="28"/>
          <w:szCs w:val="28"/>
        </w:rPr>
        <w:t>можливостей,</w:t>
      </w:r>
      <w:r w:rsidRPr="00044BBB">
        <w:rPr>
          <w:spacing w:val="40"/>
          <w:sz w:val="28"/>
          <w:szCs w:val="28"/>
        </w:rPr>
        <w:t xml:space="preserve"> </w:t>
      </w:r>
      <w:r w:rsidRPr="00044BBB">
        <w:rPr>
          <w:sz w:val="28"/>
          <w:szCs w:val="28"/>
        </w:rPr>
        <w:t>особистісна</w:t>
      </w:r>
      <w:r w:rsidRPr="00044BBB">
        <w:rPr>
          <w:spacing w:val="40"/>
          <w:sz w:val="28"/>
          <w:szCs w:val="28"/>
        </w:rPr>
        <w:t xml:space="preserve"> </w:t>
      </w:r>
      <w:r w:rsidRPr="00044BBB">
        <w:rPr>
          <w:sz w:val="28"/>
          <w:szCs w:val="28"/>
        </w:rPr>
        <w:t>невпевненість,</w:t>
      </w:r>
      <w:r w:rsidRPr="00044BBB">
        <w:rPr>
          <w:spacing w:val="40"/>
          <w:sz w:val="28"/>
          <w:szCs w:val="28"/>
        </w:rPr>
        <w:t xml:space="preserve"> </w:t>
      </w:r>
      <w:r w:rsidRPr="00044BBB">
        <w:rPr>
          <w:sz w:val="28"/>
          <w:szCs w:val="28"/>
        </w:rPr>
        <w:t>що</w:t>
      </w:r>
      <w:r w:rsidRPr="00044BBB">
        <w:rPr>
          <w:spacing w:val="40"/>
          <w:sz w:val="28"/>
          <w:szCs w:val="28"/>
        </w:rPr>
        <w:t xml:space="preserve"> </w:t>
      </w:r>
      <w:r w:rsidRPr="00044BBB">
        <w:rPr>
          <w:sz w:val="28"/>
          <w:szCs w:val="28"/>
        </w:rPr>
        <w:t>компенсується</w:t>
      </w:r>
      <w:r w:rsidRPr="00044BBB">
        <w:rPr>
          <w:spacing w:val="40"/>
          <w:sz w:val="28"/>
          <w:szCs w:val="28"/>
        </w:rPr>
        <w:t xml:space="preserve"> </w:t>
      </w:r>
      <w:r w:rsidRPr="00044BBB">
        <w:rPr>
          <w:sz w:val="28"/>
          <w:szCs w:val="28"/>
        </w:rPr>
        <w:t>самоконтролем, низька опірність до стресу, імпульсивність на фоні невпевненості, дисонанс у</w:t>
      </w:r>
      <w:r w:rsidRPr="00044BBB">
        <w:rPr>
          <w:spacing w:val="40"/>
          <w:sz w:val="28"/>
          <w:szCs w:val="28"/>
        </w:rPr>
        <w:t xml:space="preserve"> </w:t>
      </w:r>
      <w:r w:rsidRPr="00044BBB">
        <w:rPr>
          <w:sz w:val="28"/>
          <w:szCs w:val="28"/>
        </w:rPr>
        <w:t>оцінці</w:t>
      </w:r>
      <w:r w:rsidRPr="00044BBB">
        <w:rPr>
          <w:spacing w:val="-18"/>
          <w:sz w:val="28"/>
          <w:szCs w:val="28"/>
        </w:rPr>
        <w:t xml:space="preserve"> </w:t>
      </w:r>
      <w:r w:rsidRPr="00044BBB">
        <w:rPr>
          <w:sz w:val="28"/>
          <w:szCs w:val="28"/>
        </w:rPr>
        <w:t>власного</w:t>
      </w:r>
      <w:r w:rsidRPr="00044BBB">
        <w:rPr>
          <w:spacing w:val="-17"/>
          <w:sz w:val="28"/>
          <w:szCs w:val="28"/>
        </w:rPr>
        <w:t xml:space="preserve"> </w:t>
      </w:r>
      <w:r w:rsidRPr="00044BBB">
        <w:rPr>
          <w:sz w:val="28"/>
          <w:szCs w:val="28"/>
        </w:rPr>
        <w:t>«Я»,</w:t>
      </w:r>
      <w:r w:rsidRPr="00044BBB">
        <w:rPr>
          <w:spacing w:val="-18"/>
          <w:sz w:val="28"/>
          <w:szCs w:val="28"/>
        </w:rPr>
        <w:t xml:space="preserve"> </w:t>
      </w:r>
      <w:r w:rsidRPr="00044BBB">
        <w:rPr>
          <w:sz w:val="28"/>
          <w:szCs w:val="28"/>
        </w:rPr>
        <w:t>мотиваційна</w:t>
      </w:r>
      <w:r w:rsidRPr="00044BBB">
        <w:rPr>
          <w:spacing w:val="-17"/>
          <w:sz w:val="28"/>
          <w:szCs w:val="28"/>
        </w:rPr>
        <w:t xml:space="preserve"> </w:t>
      </w:r>
      <w:r w:rsidRPr="00044BBB">
        <w:rPr>
          <w:sz w:val="28"/>
          <w:szCs w:val="28"/>
        </w:rPr>
        <w:t>полярність,</w:t>
      </w:r>
      <w:r w:rsidRPr="00044BBB">
        <w:rPr>
          <w:spacing w:val="-18"/>
          <w:sz w:val="28"/>
          <w:szCs w:val="28"/>
        </w:rPr>
        <w:t xml:space="preserve"> </w:t>
      </w:r>
      <w:r w:rsidRPr="00044BBB">
        <w:rPr>
          <w:sz w:val="28"/>
          <w:szCs w:val="28"/>
        </w:rPr>
        <w:t>емоційна</w:t>
      </w:r>
      <w:r w:rsidRPr="00044BBB">
        <w:rPr>
          <w:spacing w:val="-17"/>
          <w:sz w:val="28"/>
          <w:szCs w:val="28"/>
        </w:rPr>
        <w:t xml:space="preserve"> </w:t>
      </w:r>
      <w:r w:rsidRPr="00044BBB">
        <w:rPr>
          <w:sz w:val="28"/>
          <w:szCs w:val="28"/>
        </w:rPr>
        <w:t>невизначеність,</w:t>
      </w:r>
      <w:r w:rsidRPr="00044BBB">
        <w:rPr>
          <w:spacing w:val="-18"/>
          <w:sz w:val="28"/>
          <w:szCs w:val="28"/>
        </w:rPr>
        <w:t xml:space="preserve"> </w:t>
      </w:r>
      <w:r w:rsidRPr="00044BBB">
        <w:rPr>
          <w:sz w:val="28"/>
          <w:szCs w:val="28"/>
        </w:rPr>
        <w:t>публічна невпевненість,</w:t>
      </w:r>
      <w:r w:rsidRPr="00044BBB">
        <w:rPr>
          <w:spacing w:val="39"/>
          <w:sz w:val="28"/>
          <w:szCs w:val="28"/>
        </w:rPr>
        <w:t xml:space="preserve"> </w:t>
      </w:r>
      <w:r w:rsidRPr="00044BBB">
        <w:rPr>
          <w:sz w:val="28"/>
          <w:szCs w:val="28"/>
        </w:rPr>
        <w:t>невпевненість</w:t>
      </w:r>
      <w:r w:rsidRPr="00044BBB">
        <w:rPr>
          <w:spacing w:val="41"/>
          <w:sz w:val="28"/>
          <w:szCs w:val="28"/>
        </w:rPr>
        <w:t xml:space="preserve"> </w:t>
      </w:r>
      <w:r w:rsidRPr="00044BBB">
        <w:rPr>
          <w:sz w:val="28"/>
          <w:szCs w:val="28"/>
        </w:rPr>
        <w:t>у</w:t>
      </w:r>
      <w:r w:rsidRPr="00044BBB">
        <w:rPr>
          <w:spacing w:val="41"/>
          <w:sz w:val="28"/>
          <w:szCs w:val="28"/>
        </w:rPr>
        <w:t xml:space="preserve"> </w:t>
      </w:r>
      <w:r w:rsidRPr="00044BBB">
        <w:rPr>
          <w:sz w:val="28"/>
          <w:szCs w:val="28"/>
        </w:rPr>
        <w:t>власних</w:t>
      </w:r>
      <w:r w:rsidRPr="00044BBB">
        <w:rPr>
          <w:spacing w:val="42"/>
          <w:sz w:val="28"/>
          <w:szCs w:val="28"/>
        </w:rPr>
        <w:t xml:space="preserve"> </w:t>
      </w:r>
      <w:r w:rsidRPr="00044BBB">
        <w:rPr>
          <w:sz w:val="28"/>
          <w:szCs w:val="28"/>
        </w:rPr>
        <w:t>силах,</w:t>
      </w:r>
      <w:r w:rsidRPr="00044BBB">
        <w:rPr>
          <w:spacing w:val="41"/>
          <w:sz w:val="28"/>
          <w:szCs w:val="28"/>
        </w:rPr>
        <w:t xml:space="preserve"> </w:t>
      </w:r>
      <w:r w:rsidRPr="00044BBB">
        <w:rPr>
          <w:sz w:val="28"/>
          <w:szCs w:val="28"/>
        </w:rPr>
        <w:t>агресивно-впевнена</w:t>
      </w:r>
      <w:r w:rsidRPr="00044BBB">
        <w:rPr>
          <w:spacing w:val="42"/>
          <w:sz w:val="28"/>
          <w:szCs w:val="28"/>
        </w:rPr>
        <w:t xml:space="preserve"> </w:t>
      </w:r>
      <w:r w:rsidRPr="00044BBB">
        <w:rPr>
          <w:spacing w:val="-2"/>
          <w:sz w:val="28"/>
          <w:szCs w:val="28"/>
        </w:rPr>
        <w:t>поведінка.</w:t>
      </w:r>
    </w:p>
    <w:p w14:paraId="2663AAFE" w14:textId="4494947E" w:rsidR="001D4D9A" w:rsidRPr="00044BBB" w:rsidRDefault="001D4D9A" w:rsidP="00110835">
      <w:pPr>
        <w:pStyle w:val="ad"/>
        <w:spacing w:after="0" w:line="360" w:lineRule="auto"/>
        <w:ind w:right="446" w:firstLine="709"/>
        <w:jc w:val="both"/>
        <w:rPr>
          <w:sz w:val="28"/>
          <w:szCs w:val="28"/>
        </w:rPr>
      </w:pPr>
      <w:r w:rsidRPr="00044BBB">
        <w:rPr>
          <w:sz w:val="28"/>
          <w:szCs w:val="28"/>
        </w:rPr>
        <w:t>Припущення щодо можливості корекції виокремлених психологічних чинників емоційної нестійкості, шляхом позитивних впливів на ці чинники, можна вдало обґрунтувати запропонованими О. Вознюк та С.</w:t>
      </w:r>
      <w:r w:rsidRPr="00044BBB">
        <w:rPr>
          <w:spacing w:val="-3"/>
          <w:sz w:val="28"/>
          <w:szCs w:val="28"/>
        </w:rPr>
        <w:t xml:space="preserve"> </w:t>
      </w:r>
      <w:r w:rsidRPr="00044BBB">
        <w:rPr>
          <w:sz w:val="28"/>
          <w:szCs w:val="28"/>
        </w:rPr>
        <w:t>Дубасенюк поглядами на розвиток підлітків. Згадані науковці аналізують різні аспекти психології</w:t>
      </w:r>
      <w:r w:rsidRPr="00044BBB">
        <w:rPr>
          <w:spacing w:val="-3"/>
          <w:sz w:val="28"/>
          <w:szCs w:val="28"/>
        </w:rPr>
        <w:t xml:space="preserve"> </w:t>
      </w:r>
      <w:r w:rsidRPr="00044BBB">
        <w:rPr>
          <w:sz w:val="28"/>
          <w:szCs w:val="28"/>
        </w:rPr>
        <w:t>підлітків,</w:t>
      </w:r>
      <w:r w:rsidRPr="00044BBB">
        <w:rPr>
          <w:spacing w:val="-7"/>
          <w:sz w:val="28"/>
          <w:szCs w:val="28"/>
        </w:rPr>
        <w:t xml:space="preserve"> </w:t>
      </w:r>
      <w:r w:rsidRPr="00044BBB">
        <w:rPr>
          <w:sz w:val="28"/>
          <w:szCs w:val="28"/>
        </w:rPr>
        <w:t>такі</w:t>
      </w:r>
      <w:r w:rsidRPr="00044BBB">
        <w:rPr>
          <w:spacing w:val="-3"/>
          <w:sz w:val="28"/>
          <w:szCs w:val="28"/>
        </w:rPr>
        <w:t xml:space="preserve"> </w:t>
      </w:r>
      <w:r w:rsidRPr="00044BBB">
        <w:rPr>
          <w:sz w:val="28"/>
          <w:szCs w:val="28"/>
        </w:rPr>
        <w:t>як</w:t>
      </w:r>
      <w:r w:rsidRPr="00044BBB">
        <w:rPr>
          <w:spacing w:val="-3"/>
          <w:sz w:val="28"/>
          <w:szCs w:val="28"/>
        </w:rPr>
        <w:t xml:space="preserve"> </w:t>
      </w:r>
      <w:r w:rsidRPr="00044BBB">
        <w:rPr>
          <w:sz w:val="28"/>
          <w:szCs w:val="28"/>
        </w:rPr>
        <w:t>особистість,</w:t>
      </w:r>
      <w:r w:rsidRPr="00044BBB">
        <w:rPr>
          <w:spacing w:val="-3"/>
          <w:sz w:val="28"/>
          <w:szCs w:val="28"/>
        </w:rPr>
        <w:t xml:space="preserve"> </w:t>
      </w:r>
      <w:r w:rsidRPr="00044BBB">
        <w:rPr>
          <w:sz w:val="28"/>
          <w:szCs w:val="28"/>
        </w:rPr>
        <w:t>самосвідомість,</w:t>
      </w:r>
      <w:r w:rsidRPr="00044BBB">
        <w:rPr>
          <w:spacing w:val="-3"/>
          <w:sz w:val="28"/>
          <w:szCs w:val="28"/>
        </w:rPr>
        <w:t xml:space="preserve"> </w:t>
      </w:r>
      <w:r w:rsidRPr="00044BBB">
        <w:rPr>
          <w:sz w:val="28"/>
          <w:szCs w:val="28"/>
        </w:rPr>
        <w:t>самооцінка,</w:t>
      </w:r>
      <w:r w:rsidRPr="00044BBB">
        <w:rPr>
          <w:spacing w:val="-3"/>
          <w:sz w:val="28"/>
          <w:szCs w:val="28"/>
        </w:rPr>
        <w:t xml:space="preserve"> </w:t>
      </w:r>
      <w:r w:rsidRPr="00044BBB">
        <w:rPr>
          <w:sz w:val="28"/>
          <w:szCs w:val="28"/>
        </w:rPr>
        <w:t>мотивація, цінності, соціальна адаптація, професійна орієнтація тощо. Так, автори зазначають, що р</w:t>
      </w:r>
      <w:r w:rsidRPr="00044BBB">
        <w:rPr>
          <w:color w:val="111111"/>
          <w:sz w:val="28"/>
          <w:szCs w:val="28"/>
        </w:rPr>
        <w:t>озвиток підлітка – це процес формування його особистості як суб’єкта діяльності та суб’єкта взаємодії в умовах інтегративної освіти, яка спрямована на реалізацію його потенціалу та самоактуалізацію. Підліток є активним</w:t>
      </w:r>
      <w:r w:rsidRPr="00044BBB">
        <w:rPr>
          <w:color w:val="111111"/>
          <w:spacing w:val="-3"/>
          <w:sz w:val="28"/>
          <w:szCs w:val="28"/>
        </w:rPr>
        <w:t xml:space="preserve"> </w:t>
      </w:r>
      <w:r w:rsidRPr="00044BBB">
        <w:rPr>
          <w:color w:val="111111"/>
          <w:sz w:val="28"/>
          <w:szCs w:val="28"/>
        </w:rPr>
        <w:t>суб’єктом</w:t>
      </w:r>
      <w:r w:rsidRPr="00044BBB">
        <w:rPr>
          <w:color w:val="111111"/>
          <w:spacing w:val="-5"/>
          <w:sz w:val="28"/>
          <w:szCs w:val="28"/>
        </w:rPr>
        <w:t xml:space="preserve"> </w:t>
      </w:r>
      <w:r w:rsidRPr="00044BBB">
        <w:rPr>
          <w:color w:val="111111"/>
          <w:sz w:val="28"/>
          <w:szCs w:val="28"/>
        </w:rPr>
        <w:t>свого</w:t>
      </w:r>
      <w:r w:rsidRPr="00044BBB">
        <w:rPr>
          <w:color w:val="111111"/>
          <w:spacing w:val="-2"/>
          <w:sz w:val="28"/>
          <w:szCs w:val="28"/>
        </w:rPr>
        <w:t xml:space="preserve"> </w:t>
      </w:r>
      <w:r w:rsidRPr="00044BBB">
        <w:rPr>
          <w:color w:val="111111"/>
          <w:sz w:val="28"/>
          <w:szCs w:val="28"/>
        </w:rPr>
        <w:t>життя,</w:t>
      </w:r>
      <w:r w:rsidRPr="00044BBB">
        <w:rPr>
          <w:color w:val="111111"/>
          <w:spacing w:val="-3"/>
          <w:sz w:val="28"/>
          <w:szCs w:val="28"/>
        </w:rPr>
        <w:t xml:space="preserve"> </w:t>
      </w:r>
      <w:r w:rsidRPr="00044BBB">
        <w:rPr>
          <w:color w:val="111111"/>
          <w:sz w:val="28"/>
          <w:szCs w:val="28"/>
        </w:rPr>
        <w:t>який</w:t>
      </w:r>
      <w:r w:rsidRPr="00044BBB">
        <w:rPr>
          <w:color w:val="111111"/>
          <w:spacing w:val="-2"/>
          <w:sz w:val="28"/>
          <w:szCs w:val="28"/>
        </w:rPr>
        <w:t xml:space="preserve"> </w:t>
      </w:r>
      <w:r w:rsidRPr="00044BBB">
        <w:rPr>
          <w:color w:val="111111"/>
          <w:sz w:val="28"/>
          <w:szCs w:val="28"/>
        </w:rPr>
        <w:t>прагне</w:t>
      </w:r>
      <w:r w:rsidRPr="00044BBB">
        <w:rPr>
          <w:color w:val="111111"/>
          <w:spacing w:val="-2"/>
          <w:sz w:val="28"/>
          <w:szCs w:val="28"/>
        </w:rPr>
        <w:t xml:space="preserve"> </w:t>
      </w:r>
      <w:r w:rsidRPr="00044BBB">
        <w:rPr>
          <w:color w:val="111111"/>
          <w:sz w:val="28"/>
          <w:szCs w:val="28"/>
        </w:rPr>
        <w:t>досягти</w:t>
      </w:r>
      <w:r w:rsidRPr="00044BBB">
        <w:rPr>
          <w:color w:val="111111"/>
          <w:spacing w:val="-2"/>
          <w:sz w:val="28"/>
          <w:szCs w:val="28"/>
        </w:rPr>
        <w:t xml:space="preserve"> </w:t>
      </w:r>
      <w:r w:rsidRPr="00044BBB">
        <w:rPr>
          <w:color w:val="111111"/>
          <w:sz w:val="28"/>
          <w:szCs w:val="28"/>
        </w:rPr>
        <w:t>свого</w:t>
      </w:r>
      <w:r w:rsidRPr="00044BBB">
        <w:rPr>
          <w:color w:val="111111"/>
          <w:spacing w:val="-4"/>
          <w:sz w:val="28"/>
          <w:szCs w:val="28"/>
        </w:rPr>
        <w:t xml:space="preserve"> </w:t>
      </w:r>
      <w:r w:rsidRPr="00044BBB">
        <w:rPr>
          <w:color w:val="111111"/>
          <w:sz w:val="28"/>
          <w:szCs w:val="28"/>
        </w:rPr>
        <w:t>повного</w:t>
      </w:r>
      <w:r w:rsidRPr="00044BBB">
        <w:rPr>
          <w:color w:val="111111"/>
          <w:spacing w:val="-2"/>
          <w:sz w:val="28"/>
          <w:szCs w:val="28"/>
        </w:rPr>
        <w:t xml:space="preserve"> </w:t>
      </w:r>
      <w:r w:rsidRPr="00044BBB">
        <w:rPr>
          <w:color w:val="111111"/>
          <w:sz w:val="28"/>
          <w:szCs w:val="28"/>
        </w:rPr>
        <w:t>потенціалу і</w:t>
      </w:r>
      <w:r w:rsidRPr="00044BBB">
        <w:rPr>
          <w:color w:val="111111"/>
          <w:spacing w:val="-12"/>
          <w:sz w:val="28"/>
          <w:szCs w:val="28"/>
        </w:rPr>
        <w:t xml:space="preserve"> </w:t>
      </w:r>
      <w:r w:rsidRPr="00044BBB">
        <w:rPr>
          <w:color w:val="111111"/>
          <w:sz w:val="28"/>
          <w:szCs w:val="28"/>
        </w:rPr>
        <w:t>реалізувати</w:t>
      </w:r>
      <w:r w:rsidRPr="00044BBB">
        <w:rPr>
          <w:color w:val="111111"/>
          <w:spacing w:val="-12"/>
          <w:sz w:val="28"/>
          <w:szCs w:val="28"/>
        </w:rPr>
        <w:t xml:space="preserve"> </w:t>
      </w:r>
      <w:r w:rsidRPr="00044BBB">
        <w:rPr>
          <w:color w:val="111111"/>
          <w:sz w:val="28"/>
          <w:szCs w:val="28"/>
        </w:rPr>
        <w:t>свої</w:t>
      </w:r>
      <w:r w:rsidRPr="00044BBB">
        <w:rPr>
          <w:color w:val="111111"/>
          <w:spacing w:val="-12"/>
          <w:sz w:val="28"/>
          <w:szCs w:val="28"/>
        </w:rPr>
        <w:t xml:space="preserve"> </w:t>
      </w:r>
      <w:r w:rsidRPr="00044BBB">
        <w:rPr>
          <w:color w:val="111111"/>
          <w:sz w:val="28"/>
          <w:szCs w:val="28"/>
        </w:rPr>
        <w:t>можливості.</w:t>
      </w:r>
      <w:r w:rsidRPr="00044BBB">
        <w:rPr>
          <w:color w:val="111111"/>
          <w:spacing w:val="-13"/>
          <w:sz w:val="28"/>
          <w:szCs w:val="28"/>
        </w:rPr>
        <w:t xml:space="preserve"> </w:t>
      </w:r>
      <w:r w:rsidRPr="00044BBB">
        <w:rPr>
          <w:color w:val="111111"/>
          <w:sz w:val="28"/>
          <w:szCs w:val="28"/>
        </w:rPr>
        <w:t>Для</w:t>
      </w:r>
      <w:r w:rsidRPr="00044BBB">
        <w:rPr>
          <w:color w:val="111111"/>
          <w:spacing w:val="-15"/>
          <w:sz w:val="28"/>
          <w:szCs w:val="28"/>
        </w:rPr>
        <w:t xml:space="preserve"> </w:t>
      </w:r>
      <w:r w:rsidRPr="00044BBB">
        <w:rPr>
          <w:color w:val="111111"/>
          <w:sz w:val="28"/>
          <w:szCs w:val="28"/>
        </w:rPr>
        <w:t>цього</w:t>
      </w:r>
      <w:r w:rsidRPr="00044BBB">
        <w:rPr>
          <w:color w:val="111111"/>
          <w:spacing w:val="-14"/>
          <w:sz w:val="28"/>
          <w:szCs w:val="28"/>
        </w:rPr>
        <w:t xml:space="preserve"> </w:t>
      </w:r>
      <w:r w:rsidRPr="00044BBB">
        <w:rPr>
          <w:color w:val="111111"/>
          <w:sz w:val="28"/>
          <w:szCs w:val="28"/>
        </w:rPr>
        <w:lastRenderedPageBreak/>
        <w:t>підлітку</w:t>
      </w:r>
      <w:r w:rsidRPr="00044BBB">
        <w:rPr>
          <w:color w:val="111111"/>
          <w:spacing w:val="-12"/>
          <w:sz w:val="28"/>
          <w:szCs w:val="28"/>
        </w:rPr>
        <w:t xml:space="preserve"> </w:t>
      </w:r>
      <w:r w:rsidRPr="00044BBB">
        <w:rPr>
          <w:color w:val="111111"/>
          <w:sz w:val="28"/>
          <w:szCs w:val="28"/>
        </w:rPr>
        <w:t>необхідно</w:t>
      </w:r>
      <w:r w:rsidRPr="00044BBB">
        <w:rPr>
          <w:color w:val="111111"/>
          <w:spacing w:val="-14"/>
          <w:sz w:val="28"/>
          <w:szCs w:val="28"/>
        </w:rPr>
        <w:t xml:space="preserve"> </w:t>
      </w:r>
      <w:r w:rsidRPr="00044BBB">
        <w:rPr>
          <w:color w:val="111111"/>
          <w:sz w:val="28"/>
          <w:szCs w:val="28"/>
        </w:rPr>
        <w:t>мати</w:t>
      </w:r>
      <w:r w:rsidRPr="00044BBB">
        <w:rPr>
          <w:color w:val="111111"/>
          <w:spacing w:val="-12"/>
          <w:sz w:val="28"/>
          <w:szCs w:val="28"/>
        </w:rPr>
        <w:t xml:space="preserve"> </w:t>
      </w:r>
      <w:r w:rsidRPr="00044BBB">
        <w:rPr>
          <w:color w:val="111111"/>
          <w:sz w:val="28"/>
          <w:szCs w:val="28"/>
        </w:rPr>
        <w:t>високий</w:t>
      </w:r>
      <w:r w:rsidRPr="00044BBB">
        <w:rPr>
          <w:color w:val="111111"/>
          <w:spacing w:val="-15"/>
          <w:sz w:val="28"/>
          <w:szCs w:val="28"/>
        </w:rPr>
        <w:t xml:space="preserve"> </w:t>
      </w:r>
      <w:r w:rsidRPr="00044BBB">
        <w:rPr>
          <w:color w:val="111111"/>
          <w:sz w:val="28"/>
          <w:szCs w:val="28"/>
        </w:rPr>
        <w:t>рівень самосвідомості та самоповаги, а також здатність до саморегуляції та саморозвитку. Розвиток підлітка здійснюється за допомогою трьох фундаментальних соціальних форм освоєння світу – гносеології (рух), праксеології (взаємодія) і аксіології (взаємодія, відношення). Розвиток підлітка передбачає</w:t>
      </w:r>
      <w:r w:rsidRPr="00044BBB">
        <w:rPr>
          <w:color w:val="111111"/>
          <w:spacing w:val="80"/>
          <w:w w:val="150"/>
          <w:sz w:val="28"/>
          <w:szCs w:val="28"/>
        </w:rPr>
        <w:t xml:space="preserve"> </w:t>
      </w:r>
      <w:r w:rsidRPr="00044BBB">
        <w:rPr>
          <w:color w:val="111111"/>
          <w:sz w:val="28"/>
          <w:szCs w:val="28"/>
        </w:rPr>
        <w:t>формування</w:t>
      </w:r>
      <w:r w:rsidRPr="00044BBB">
        <w:rPr>
          <w:color w:val="111111"/>
          <w:spacing w:val="80"/>
          <w:w w:val="150"/>
          <w:sz w:val="28"/>
          <w:szCs w:val="28"/>
        </w:rPr>
        <w:t xml:space="preserve"> </w:t>
      </w:r>
      <w:r w:rsidRPr="00044BBB">
        <w:rPr>
          <w:color w:val="111111"/>
          <w:sz w:val="28"/>
          <w:szCs w:val="28"/>
        </w:rPr>
        <w:t>його</w:t>
      </w:r>
      <w:r w:rsidRPr="00044BBB">
        <w:rPr>
          <w:color w:val="111111"/>
          <w:spacing w:val="80"/>
          <w:w w:val="150"/>
          <w:sz w:val="28"/>
          <w:szCs w:val="28"/>
        </w:rPr>
        <w:t xml:space="preserve"> </w:t>
      </w:r>
      <w:r w:rsidRPr="00044BBB">
        <w:rPr>
          <w:color w:val="111111"/>
          <w:sz w:val="28"/>
          <w:szCs w:val="28"/>
        </w:rPr>
        <w:t>здатностей</w:t>
      </w:r>
      <w:r w:rsidRPr="00044BBB">
        <w:rPr>
          <w:color w:val="111111"/>
          <w:spacing w:val="80"/>
          <w:w w:val="150"/>
          <w:sz w:val="28"/>
          <w:szCs w:val="28"/>
        </w:rPr>
        <w:t xml:space="preserve"> </w:t>
      </w:r>
      <w:r w:rsidRPr="00044BBB">
        <w:rPr>
          <w:color w:val="111111"/>
          <w:sz w:val="28"/>
          <w:szCs w:val="28"/>
        </w:rPr>
        <w:t>до</w:t>
      </w:r>
      <w:r w:rsidRPr="00044BBB">
        <w:rPr>
          <w:color w:val="111111"/>
          <w:spacing w:val="80"/>
          <w:w w:val="150"/>
          <w:sz w:val="28"/>
          <w:szCs w:val="28"/>
        </w:rPr>
        <w:t xml:space="preserve"> </w:t>
      </w:r>
      <w:r w:rsidRPr="00044BBB">
        <w:rPr>
          <w:color w:val="111111"/>
          <w:sz w:val="28"/>
          <w:szCs w:val="28"/>
        </w:rPr>
        <w:t>руху,</w:t>
      </w:r>
      <w:r w:rsidRPr="00044BBB">
        <w:rPr>
          <w:color w:val="111111"/>
          <w:spacing w:val="80"/>
          <w:w w:val="150"/>
          <w:sz w:val="28"/>
          <w:szCs w:val="28"/>
        </w:rPr>
        <w:t xml:space="preserve"> </w:t>
      </w:r>
      <w:r w:rsidRPr="00044BBB">
        <w:rPr>
          <w:color w:val="111111"/>
          <w:sz w:val="28"/>
          <w:szCs w:val="28"/>
        </w:rPr>
        <w:t>зміни</w:t>
      </w:r>
      <w:r w:rsidRPr="00044BBB">
        <w:rPr>
          <w:color w:val="111111"/>
          <w:spacing w:val="80"/>
          <w:w w:val="150"/>
          <w:sz w:val="28"/>
          <w:szCs w:val="28"/>
        </w:rPr>
        <w:t xml:space="preserve"> </w:t>
      </w:r>
      <w:r w:rsidRPr="00044BBB">
        <w:rPr>
          <w:color w:val="111111"/>
          <w:sz w:val="28"/>
          <w:szCs w:val="28"/>
        </w:rPr>
        <w:t>і</w:t>
      </w:r>
      <w:r w:rsidRPr="00044BBB">
        <w:rPr>
          <w:color w:val="111111"/>
          <w:spacing w:val="80"/>
          <w:w w:val="150"/>
          <w:sz w:val="28"/>
          <w:szCs w:val="28"/>
        </w:rPr>
        <w:t xml:space="preserve"> </w:t>
      </w:r>
      <w:r w:rsidRPr="00044BBB">
        <w:rPr>
          <w:color w:val="111111"/>
          <w:sz w:val="28"/>
          <w:szCs w:val="28"/>
        </w:rPr>
        <w:t>перетворення</w:t>
      </w:r>
      <w:r w:rsidR="00110835" w:rsidRPr="00044BBB">
        <w:rPr>
          <w:color w:val="111111"/>
          <w:sz w:val="28"/>
          <w:szCs w:val="28"/>
        </w:rPr>
        <w:t xml:space="preserve"> </w:t>
      </w:r>
      <w:r w:rsidRPr="00044BBB">
        <w:rPr>
          <w:color w:val="111111"/>
          <w:sz w:val="28"/>
          <w:szCs w:val="28"/>
        </w:rPr>
        <w:t>(гносеологічна ціль), до взаємодії, взаємовпливу і співтворення (праксеологічна ціль)</w:t>
      </w:r>
      <w:r w:rsidRPr="00044BBB">
        <w:rPr>
          <w:color w:val="111111"/>
          <w:spacing w:val="-10"/>
          <w:sz w:val="28"/>
          <w:szCs w:val="28"/>
        </w:rPr>
        <w:t xml:space="preserve"> </w:t>
      </w:r>
      <w:r w:rsidRPr="00044BBB">
        <w:rPr>
          <w:color w:val="111111"/>
          <w:sz w:val="28"/>
          <w:szCs w:val="28"/>
        </w:rPr>
        <w:t>та</w:t>
      </w:r>
      <w:r w:rsidRPr="00044BBB">
        <w:rPr>
          <w:color w:val="111111"/>
          <w:spacing w:val="-10"/>
          <w:sz w:val="28"/>
          <w:szCs w:val="28"/>
        </w:rPr>
        <w:t xml:space="preserve"> </w:t>
      </w:r>
      <w:r w:rsidRPr="00044BBB">
        <w:rPr>
          <w:color w:val="111111"/>
          <w:sz w:val="28"/>
          <w:szCs w:val="28"/>
        </w:rPr>
        <w:t>до</w:t>
      </w:r>
      <w:r w:rsidRPr="00044BBB">
        <w:rPr>
          <w:color w:val="111111"/>
          <w:spacing w:val="-9"/>
          <w:sz w:val="28"/>
          <w:szCs w:val="28"/>
        </w:rPr>
        <w:t xml:space="preserve"> </w:t>
      </w:r>
      <w:r w:rsidRPr="00044BBB">
        <w:rPr>
          <w:color w:val="111111"/>
          <w:sz w:val="28"/>
          <w:szCs w:val="28"/>
        </w:rPr>
        <w:t>встановлення</w:t>
      </w:r>
      <w:r w:rsidRPr="00044BBB">
        <w:rPr>
          <w:color w:val="111111"/>
          <w:spacing w:val="-7"/>
          <w:sz w:val="28"/>
          <w:szCs w:val="28"/>
        </w:rPr>
        <w:t xml:space="preserve"> </w:t>
      </w:r>
      <w:r w:rsidRPr="00044BBB">
        <w:rPr>
          <w:color w:val="111111"/>
          <w:sz w:val="28"/>
          <w:szCs w:val="28"/>
        </w:rPr>
        <w:t>зв’язків,</w:t>
      </w:r>
      <w:r w:rsidRPr="00044BBB">
        <w:rPr>
          <w:color w:val="111111"/>
          <w:spacing w:val="-9"/>
          <w:sz w:val="28"/>
          <w:szCs w:val="28"/>
        </w:rPr>
        <w:t xml:space="preserve"> </w:t>
      </w:r>
      <w:r w:rsidRPr="00044BBB">
        <w:rPr>
          <w:color w:val="111111"/>
          <w:sz w:val="28"/>
          <w:szCs w:val="28"/>
        </w:rPr>
        <w:t>сенсу</w:t>
      </w:r>
      <w:r w:rsidRPr="00044BBB">
        <w:rPr>
          <w:color w:val="111111"/>
          <w:spacing w:val="-9"/>
          <w:sz w:val="28"/>
          <w:szCs w:val="28"/>
        </w:rPr>
        <w:t xml:space="preserve"> </w:t>
      </w:r>
      <w:r w:rsidRPr="00044BBB">
        <w:rPr>
          <w:color w:val="111111"/>
          <w:sz w:val="28"/>
          <w:szCs w:val="28"/>
        </w:rPr>
        <w:t>і</w:t>
      </w:r>
      <w:r w:rsidRPr="00044BBB">
        <w:rPr>
          <w:color w:val="111111"/>
          <w:spacing w:val="-6"/>
          <w:sz w:val="28"/>
          <w:szCs w:val="28"/>
        </w:rPr>
        <w:t xml:space="preserve"> </w:t>
      </w:r>
      <w:r w:rsidRPr="00044BBB">
        <w:rPr>
          <w:color w:val="111111"/>
          <w:sz w:val="28"/>
          <w:szCs w:val="28"/>
        </w:rPr>
        <w:t>цінностей</w:t>
      </w:r>
      <w:r w:rsidRPr="00044BBB">
        <w:rPr>
          <w:color w:val="111111"/>
          <w:spacing w:val="-7"/>
          <w:sz w:val="28"/>
          <w:szCs w:val="28"/>
        </w:rPr>
        <w:t xml:space="preserve"> </w:t>
      </w:r>
      <w:r w:rsidRPr="00044BBB">
        <w:rPr>
          <w:color w:val="111111"/>
          <w:sz w:val="28"/>
          <w:szCs w:val="28"/>
        </w:rPr>
        <w:t>(аксіологічна</w:t>
      </w:r>
      <w:r w:rsidRPr="00044BBB">
        <w:rPr>
          <w:color w:val="111111"/>
          <w:spacing w:val="-10"/>
          <w:sz w:val="28"/>
          <w:szCs w:val="28"/>
        </w:rPr>
        <w:t xml:space="preserve"> </w:t>
      </w:r>
      <w:r w:rsidRPr="00044BBB">
        <w:rPr>
          <w:color w:val="111111"/>
          <w:sz w:val="28"/>
          <w:szCs w:val="28"/>
        </w:rPr>
        <w:t>ціль).</w:t>
      </w:r>
      <w:r w:rsidRPr="00044BBB">
        <w:rPr>
          <w:color w:val="111111"/>
          <w:spacing w:val="-8"/>
          <w:sz w:val="28"/>
          <w:szCs w:val="28"/>
        </w:rPr>
        <w:t xml:space="preserve"> </w:t>
      </w:r>
      <w:r w:rsidRPr="00044BBB">
        <w:rPr>
          <w:color w:val="111111"/>
          <w:sz w:val="28"/>
          <w:szCs w:val="28"/>
        </w:rPr>
        <w:t>Розвиток підлітка залежить від його трансцендентної позиції, яка дозволяє йому бути творцем</w:t>
      </w:r>
      <w:r w:rsidRPr="00044BBB">
        <w:rPr>
          <w:color w:val="111111"/>
          <w:spacing w:val="-18"/>
          <w:sz w:val="28"/>
          <w:szCs w:val="28"/>
        </w:rPr>
        <w:t xml:space="preserve"> </w:t>
      </w:r>
      <w:r w:rsidRPr="00044BBB">
        <w:rPr>
          <w:color w:val="111111"/>
          <w:sz w:val="28"/>
          <w:szCs w:val="28"/>
        </w:rPr>
        <w:t>своєї</w:t>
      </w:r>
      <w:r w:rsidRPr="00044BBB">
        <w:rPr>
          <w:color w:val="111111"/>
          <w:spacing w:val="-17"/>
          <w:sz w:val="28"/>
          <w:szCs w:val="28"/>
        </w:rPr>
        <w:t xml:space="preserve"> </w:t>
      </w:r>
      <w:r w:rsidRPr="00044BBB">
        <w:rPr>
          <w:color w:val="111111"/>
          <w:sz w:val="28"/>
          <w:szCs w:val="28"/>
        </w:rPr>
        <w:t>реальності</w:t>
      </w:r>
      <w:r w:rsidRPr="00044BBB">
        <w:rPr>
          <w:color w:val="111111"/>
          <w:spacing w:val="-18"/>
          <w:sz w:val="28"/>
          <w:szCs w:val="28"/>
        </w:rPr>
        <w:t xml:space="preserve"> </w:t>
      </w:r>
      <w:r w:rsidRPr="00044BBB">
        <w:rPr>
          <w:sz w:val="28"/>
          <w:szCs w:val="28"/>
        </w:rPr>
        <w:t>[40].</w:t>
      </w:r>
      <w:r w:rsidRPr="00044BBB">
        <w:rPr>
          <w:spacing w:val="-17"/>
          <w:sz w:val="28"/>
          <w:szCs w:val="28"/>
        </w:rPr>
        <w:t xml:space="preserve"> </w:t>
      </w:r>
      <w:r w:rsidRPr="00044BBB">
        <w:rPr>
          <w:color w:val="111111"/>
          <w:sz w:val="28"/>
          <w:szCs w:val="28"/>
        </w:rPr>
        <w:t>Запропонована</w:t>
      </w:r>
      <w:r w:rsidRPr="00044BBB">
        <w:rPr>
          <w:color w:val="111111"/>
          <w:spacing w:val="-18"/>
          <w:sz w:val="28"/>
          <w:szCs w:val="28"/>
        </w:rPr>
        <w:t xml:space="preserve"> </w:t>
      </w:r>
      <w:r w:rsidRPr="00044BBB">
        <w:rPr>
          <w:color w:val="111111"/>
          <w:sz w:val="28"/>
          <w:szCs w:val="28"/>
        </w:rPr>
        <w:t>к</w:t>
      </w:r>
      <w:r w:rsidRPr="00044BBB">
        <w:rPr>
          <w:sz w:val="28"/>
          <w:szCs w:val="28"/>
        </w:rPr>
        <w:t>онцепція</w:t>
      </w:r>
      <w:r w:rsidRPr="00044BBB">
        <w:rPr>
          <w:spacing w:val="-17"/>
          <w:sz w:val="28"/>
          <w:szCs w:val="28"/>
        </w:rPr>
        <w:t xml:space="preserve"> </w:t>
      </w:r>
      <w:r w:rsidRPr="00044BBB">
        <w:rPr>
          <w:sz w:val="28"/>
          <w:szCs w:val="28"/>
        </w:rPr>
        <w:t>дозволяє</w:t>
      </w:r>
      <w:r w:rsidRPr="00044BBB">
        <w:rPr>
          <w:spacing w:val="-18"/>
          <w:sz w:val="28"/>
          <w:szCs w:val="28"/>
        </w:rPr>
        <w:t xml:space="preserve"> </w:t>
      </w:r>
      <w:r w:rsidRPr="00044BBB">
        <w:rPr>
          <w:sz w:val="28"/>
          <w:szCs w:val="28"/>
        </w:rPr>
        <w:t>нам</w:t>
      </w:r>
      <w:r w:rsidRPr="00044BBB">
        <w:rPr>
          <w:spacing w:val="-17"/>
          <w:sz w:val="28"/>
          <w:szCs w:val="28"/>
        </w:rPr>
        <w:t xml:space="preserve"> </w:t>
      </w:r>
      <w:r w:rsidRPr="00044BBB">
        <w:rPr>
          <w:sz w:val="28"/>
          <w:szCs w:val="28"/>
        </w:rPr>
        <w:t>сприймати будь-яку</w:t>
      </w:r>
      <w:r w:rsidRPr="00044BBB">
        <w:rPr>
          <w:spacing w:val="-1"/>
          <w:sz w:val="28"/>
          <w:szCs w:val="28"/>
        </w:rPr>
        <w:t xml:space="preserve"> </w:t>
      </w:r>
      <w:r w:rsidRPr="00044BBB">
        <w:rPr>
          <w:sz w:val="28"/>
          <w:szCs w:val="28"/>
        </w:rPr>
        <w:t>людину</w:t>
      </w:r>
      <w:r w:rsidRPr="00044BBB">
        <w:rPr>
          <w:spacing w:val="-1"/>
          <w:sz w:val="28"/>
          <w:szCs w:val="28"/>
        </w:rPr>
        <w:t xml:space="preserve"> </w:t>
      </w:r>
      <w:r w:rsidRPr="00044BBB">
        <w:rPr>
          <w:sz w:val="28"/>
          <w:szCs w:val="28"/>
        </w:rPr>
        <w:t>(підлітка)</w:t>
      </w:r>
      <w:r w:rsidRPr="00044BBB">
        <w:rPr>
          <w:spacing w:val="-3"/>
          <w:sz w:val="28"/>
          <w:szCs w:val="28"/>
        </w:rPr>
        <w:t xml:space="preserve"> </w:t>
      </w:r>
      <w:r w:rsidRPr="00044BBB">
        <w:rPr>
          <w:sz w:val="28"/>
          <w:szCs w:val="28"/>
        </w:rPr>
        <w:t>як</w:t>
      </w:r>
      <w:r w:rsidRPr="00044BBB">
        <w:rPr>
          <w:spacing w:val="-1"/>
          <w:sz w:val="28"/>
          <w:szCs w:val="28"/>
        </w:rPr>
        <w:t xml:space="preserve"> </w:t>
      </w:r>
      <w:r w:rsidRPr="00044BBB">
        <w:rPr>
          <w:sz w:val="28"/>
          <w:szCs w:val="28"/>
        </w:rPr>
        <w:t>особистість,</w:t>
      </w:r>
      <w:r w:rsidRPr="00044BBB">
        <w:rPr>
          <w:spacing w:val="-3"/>
          <w:sz w:val="28"/>
          <w:szCs w:val="28"/>
        </w:rPr>
        <w:t xml:space="preserve"> </w:t>
      </w:r>
      <w:r w:rsidRPr="00044BBB">
        <w:rPr>
          <w:sz w:val="28"/>
          <w:szCs w:val="28"/>
        </w:rPr>
        <w:t>що</w:t>
      </w:r>
      <w:r w:rsidRPr="00044BBB">
        <w:rPr>
          <w:spacing w:val="-1"/>
          <w:sz w:val="28"/>
          <w:szCs w:val="28"/>
        </w:rPr>
        <w:t xml:space="preserve"> </w:t>
      </w:r>
      <w:r w:rsidRPr="00044BBB">
        <w:rPr>
          <w:sz w:val="28"/>
          <w:szCs w:val="28"/>
        </w:rPr>
        <w:t>здатна</w:t>
      </w:r>
      <w:r w:rsidRPr="00044BBB">
        <w:rPr>
          <w:spacing w:val="-2"/>
          <w:sz w:val="28"/>
          <w:szCs w:val="28"/>
        </w:rPr>
        <w:t xml:space="preserve"> </w:t>
      </w:r>
      <w:r w:rsidRPr="00044BBB">
        <w:rPr>
          <w:sz w:val="28"/>
          <w:szCs w:val="28"/>
        </w:rPr>
        <w:t>до</w:t>
      </w:r>
      <w:r w:rsidRPr="00044BBB">
        <w:rPr>
          <w:spacing w:val="-1"/>
          <w:sz w:val="28"/>
          <w:szCs w:val="28"/>
        </w:rPr>
        <w:t xml:space="preserve"> </w:t>
      </w:r>
      <w:r w:rsidRPr="00044BBB">
        <w:rPr>
          <w:sz w:val="28"/>
          <w:szCs w:val="28"/>
        </w:rPr>
        <w:t>розвитку</w:t>
      </w:r>
      <w:r w:rsidRPr="00044BBB">
        <w:rPr>
          <w:spacing w:val="-3"/>
          <w:sz w:val="28"/>
          <w:szCs w:val="28"/>
        </w:rPr>
        <w:t xml:space="preserve"> </w:t>
      </w:r>
      <w:r w:rsidRPr="00044BBB">
        <w:rPr>
          <w:sz w:val="28"/>
          <w:szCs w:val="28"/>
        </w:rPr>
        <w:t>та</w:t>
      </w:r>
      <w:r w:rsidRPr="00044BBB">
        <w:rPr>
          <w:spacing w:val="-2"/>
          <w:sz w:val="28"/>
          <w:szCs w:val="28"/>
        </w:rPr>
        <w:t xml:space="preserve"> </w:t>
      </w:r>
      <w:r w:rsidRPr="00044BBB">
        <w:rPr>
          <w:sz w:val="28"/>
          <w:szCs w:val="28"/>
        </w:rPr>
        <w:t>змін</w:t>
      </w:r>
      <w:r w:rsidRPr="00044BBB">
        <w:rPr>
          <w:spacing w:val="-1"/>
          <w:sz w:val="28"/>
          <w:szCs w:val="28"/>
        </w:rPr>
        <w:t xml:space="preserve"> </w:t>
      </w:r>
      <w:r w:rsidRPr="00044BBB">
        <w:rPr>
          <w:sz w:val="28"/>
          <w:szCs w:val="28"/>
        </w:rPr>
        <w:t>(через власне</w:t>
      </w:r>
      <w:r w:rsidRPr="00044BBB">
        <w:rPr>
          <w:spacing w:val="-18"/>
          <w:sz w:val="28"/>
          <w:szCs w:val="28"/>
        </w:rPr>
        <w:t xml:space="preserve"> </w:t>
      </w:r>
      <w:r w:rsidRPr="00044BBB">
        <w:rPr>
          <w:sz w:val="28"/>
          <w:szCs w:val="28"/>
        </w:rPr>
        <w:t>«Я»</w:t>
      </w:r>
      <w:r w:rsidRPr="00044BBB">
        <w:rPr>
          <w:spacing w:val="-17"/>
          <w:sz w:val="28"/>
          <w:szCs w:val="28"/>
        </w:rPr>
        <w:t xml:space="preserve"> </w:t>
      </w:r>
      <w:r w:rsidRPr="00044BBB">
        <w:rPr>
          <w:sz w:val="28"/>
          <w:szCs w:val="28"/>
        </w:rPr>
        <w:t>і</w:t>
      </w:r>
      <w:r w:rsidRPr="00044BBB">
        <w:rPr>
          <w:spacing w:val="-18"/>
          <w:sz w:val="28"/>
          <w:szCs w:val="28"/>
        </w:rPr>
        <w:t xml:space="preserve"> </w:t>
      </w:r>
      <w:r w:rsidRPr="00044BBB">
        <w:rPr>
          <w:sz w:val="28"/>
          <w:szCs w:val="28"/>
        </w:rPr>
        <w:t>соціум)</w:t>
      </w:r>
      <w:r w:rsidRPr="00044BBB">
        <w:rPr>
          <w:spacing w:val="-17"/>
          <w:sz w:val="28"/>
          <w:szCs w:val="28"/>
        </w:rPr>
        <w:t xml:space="preserve"> </w:t>
      </w:r>
      <w:r w:rsidRPr="00044BBB">
        <w:rPr>
          <w:sz w:val="28"/>
          <w:szCs w:val="28"/>
        </w:rPr>
        <w:t>внаслідок</w:t>
      </w:r>
      <w:r w:rsidRPr="00044BBB">
        <w:rPr>
          <w:spacing w:val="-16"/>
          <w:sz w:val="28"/>
          <w:szCs w:val="28"/>
        </w:rPr>
        <w:t xml:space="preserve"> </w:t>
      </w:r>
      <w:r w:rsidRPr="00044BBB">
        <w:rPr>
          <w:sz w:val="28"/>
          <w:szCs w:val="28"/>
        </w:rPr>
        <w:t>спрямованого</w:t>
      </w:r>
      <w:r w:rsidRPr="00044BBB">
        <w:rPr>
          <w:spacing w:val="-16"/>
          <w:sz w:val="28"/>
          <w:szCs w:val="28"/>
        </w:rPr>
        <w:t xml:space="preserve"> </w:t>
      </w:r>
      <w:r w:rsidRPr="00044BBB">
        <w:rPr>
          <w:sz w:val="28"/>
          <w:szCs w:val="28"/>
        </w:rPr>
        <w:t>впливу</w:t>
      </w:r>
      <w:r w:rsidRPr="00044BBB">
        <w:rPr>
          <w:spacing w:val="-16"/>
          <w:sz w:val="28"/>
          <w:szCs w:val="28"/>
        </w:rPr>
        <w:t xml:space="preserve"> </w:t>
      </w:r>
      <w:r w:rsidRPr="00044BBB">
        <w:rPr>
          <w:sz w:val="28"/>
          <w:szCs w:val="28"/>
        </w:rPr>
        <w:t>в</w:t>
      </w:r>
      <w:r w:rsidRPr="00044BBB">
        <w:rPr>
          <w:spacing w:val="-17"/>
          <w:sz w:val="28"/>
          <w:szCs w:val="28"/>
        </w:rPr>
        <w:t xml:space="preserve"> </w:t>
      </w:r>
      <w:r w:rsidRPr="00044BBB">
        <w:rPr>
          <w:sz w:val="28"/>
          <w:szCs w:val="28"/>
        </w:rPr>
        <w:t>тому</w:t>
      </w:r>
      <w:r w:rsidRPr="00044BBB">
        <w:rPr>
          <w:spacing w:val="-18"/>
          <w:sz w:val="28"/>
          <w:szCs w:val="28"/>
        </w:rPr>
        <w:t xml:space="preserve"> </w:t>
      </w:r>
      <w:r w:rsidRPr="00044BBB">
        <w:rPr>
          <w:sz w:val="28"/>
          <w:szCs w:val="28"/>
        </w:rPr>
        <w:t>числі</w:t>
      </w:r>
      <w:r w:rsidRPr="00044BBB">
        <w:rPr>
          <w:spacing w:val="-17"/>
          <w:sz w:val="28"/>
          <w:szCs w:val="28"/>
        </w:rPr>
        <w:t xml:space="preserve"> </w:t>
      </w:r>
      <w:r w:rsidRPr="00044BBB">
        <w:rPr>
          <w:sz w:val="28"/>
          <w:szCs w:val="28"/>
        </w:rPr>
        <w:t>і</w:t>
      </w:r>
      <w:r w:rsidRPr="00044BBB">
        <w:rPr>
          <w:spacing w:val="-16"/>
          <w:sz w:val="28"/>
          <w:szCs w:val="28"/>
        </w:rPr>
        <w:t xml:space="preserve"> </w:t>
      </w:r>
      <w:r w:rsidRPr="00044BBB">
        <w:rPr>
          <w:sz w:val="28"/>
          <w:szCs w:val="28"/>
        </w:rPr>
        <w:t xml:space="preserve">психологічної </w:t>
      </w:r>
      <w:r w:rsidRPr="00044BBB">
        <w:rPr>
          <w:spacing w:val="-2"/>
          <w:sz w:val="28"/>
          <w:szCs w:val="28"/>
        </w:rPr>
        <w:t>корекції.</w:t>
      </w:r>
    </w:p>
    <w:p w14:paraId="58A38E11" w14:textId="18D2DC49" w:rsidR="001D4D9A" w:rsidRPr="00044BBB" w:rsidRDefault="001D4D9A" w:rsidP="00110835">
      <w:pPr>
        <w:pStyle w:val="ad"/>
        <w:spacing w:after="0" w:line="360" w:lineRule="auto"/>
        <w:ind w:right="446" w:firstLine="709"/>
        <w:jc w:val="both"/>
        <w:rPr>
          <w:sz w:val="28"/>
          <w:szCs w:val="28"/>
        </w:rPr>
      </w:pPr>
      <w:r w:rsidRPr="00044BBB">
        <w:rPr>
          <w:sz w:val="28"/>
          <w:szCs w:val="28"/>
        </w:rPr>
        <w:t xml:space="preserve">Емпіричне обґрунтування ефективності корекційного впливу щодо вищезазначених психологічних чинників </w:t>
      </w:r>
      <w:r w:rsidR="00055E5F" w:rsidRPr="00044BBB">
        <w:rPr>
          <w:sz w:val="28"/>
          <w:szCs w:val="28"/>
        </w:rPr>
        <w:t xml:space="preserve">резільєнтності  </w:t>
      </w:r>
      <w:r w:rsidRPr="00044BBB">
        <w:rPr>
          <w:sz w:val="28"/>
          <w:szCs w:val="28"/>
        </w:rPr>
        <w:t xml:space="preserve">наведене в ряді досліджень. </w:t>
      </w:r>
    </w:p>
    <w:p w14:paraId="7D339EDB" w14:textId="37C1D639" w:rsidR="001D4D9A" w:rsidRPr="00044BBB" w:rsidRDefault="001D4D9A" w:rsidP="00110835">
      <w:pPr>
        <w:pStyle w:val="ad"/>
        <w:spacing w:after="0" w:line="360" w:lineRule="auto"/>
        <w:ind w:right="445" w:firstLine="709"/>
        <w:jc w:val="both"/>
        <w:rPr>
          <w:sz w:val="28"/>
          <w:szCs w:val="28"/>
        </w:rPr>
      </w:pPr>
      <w:r w:rsidRPr="00044BBB">
        <w:rPr>
          <w:sz w:val="28"/>
          <w:szCs w:val="28"/>
        </w:rPr>
        <w:t xml:space="preserve">Вказані дослідження науковців реалізовані за допомогою методів </w:t>
      </w:r>
      <w:r w:rsidRPr="00044BBB">
        <w:rPr>
          <w:spacing w:val="-2"/>
          <w:sz w:val="28"/>
          <w:szCs w:val="28"/>
        </w:rPr>
        <w:t>активного</w:t>
      </w:r>
      <w:r w:rsidRPr="00044BBB">
        <w:rPr>
          <w:spacing w:val="-5"/>
          <w:sz w:val="28"/>
          <w:szCs w:val="28"/>
        </w:rPr>
        <w:t xml:space="preserve"> </w:t>
      </w:r>
      <w:r w:rsidRPr="00044BBB">
        <w:rPr>
          <w:spacing w:val="-2"/>
          <w:sz w:val="28"/>
          <w:szCs w:val="28"/>
        </w:rPr>
        <w:t>соціально-психологічного</w:t>
      </w:r>
      <w:r w:rsidRPr="00044BBB">
        <w:rPr>
          <w:spacing w:val="-6"/>
          <w:sz w:val="28"/>
          <w:szCs w:val="28"/>
        </w:rPr>
        <w:t xml:space="preserve"> </w:t>
      </w:r>
      <w:r w:rsidRPr="00044BBB">
        <w:rPr>
          <w:spacing w:val="-2"/>
          <w:sz w:val="28"/>
          <w:szCs w:val="28"/>
        </w:rPr>
        <w:t>навчання,</w:t>
      </w:r>
      <w:r w:rsidRPr="00044BBB">
        <w:rPr>
          <w:spacing w:val="-3"/>
          <w:sz w:val="28"/>
          <w:szCs w:val="28"/>
        </w:rPr>
        <w:t xml:space="preserve"> </w:t>
      </w:r>
      <w:r w:rsidRPr="00044BBB">
        <w:rPr>
          <w:spacing w:val="-2"/>
          <w:sz w:val="28"/>
          <w:szCs w:val="28"/>
        </w:rPr>
        <w:t>а</w:t>
      </w:r>
      <w:r w:rsidRPr="00044BBB">
        <w:rPr>
          <w:spacing w:val="-3"/>
          <w:sz w:val="28"/>
          <w:szCs w:val="28"/>
        </w:rPr>
        <w:t xml:space="preserve"> </w:t>
      </w:r>
      <w:r w:rsidRPr="00044BBB">
        <w:rPr>
          <w:spacing w:val="-2"/>
          <w:sz w:val="28"/>
          <w:szCs w:val="28"/>
        </w:rPr>
        <w:t>корекційно-розвивальний</w:t>
      </w:r>
      <w:r w:rsidRPr="00044BBB">
        <w:rPr>
          <w:spacing w:val="-3"/>
          <w:sz w:val="28"/>
          <w:szCs w:val="28"/>
        </w:rPr>
        <w:t xml:space="preserve"> </w:t>
      </w:r>
      <w:r w:rsidRPr="00044BBB">
        <w:rPr>
          <w:spacing w:val="-2"/>
          <w:sz w:val="28"/>
          <w:szCs w:val="28"/>
        </w:rPr>
        <w:t xml:space="preserve">вплив </w:t>
      </w:r>
      <w:r w:rsidRPr="00044BBB">
        <w:rPr>
          <w:sz w:val="28"/>
          <w:szCs w:val="28"/>
        </w:rPr>
        <w:t xml:space="preserve">здійснювався в межах соціально-психологічного тренінгу, що спрямований на усвідомлення підлітками своїх вікових психологічних особливостей, що проявляються у зіткненні із новими уявленнями про себе, своє «Я», своє тіло, стосунки з оточуючими, досягненні узгодженості цих уявлень із власними прагненнями та очікуваннями, поєднання їх в цілісну картину життя. Такий </w:t>
      </w:r>
      <w:r w:rsidRPr="00044BBB">
        <w:rPr>
          <w:spacing w:val="-2"/>
          <w:sz w:val="28"/>
          <w:szCs w:val="28"/>
        </w:rPr>
        <w:t>підхід</w:t>
      </w:r>
      <w:r w:rsidRPr="00044BBB">
        <w:rPr>
          <w:spacing w:val="-3"/>
          <w:sz w:val="28"/>
          <w:szCs w:val="28"/>
        </w:rPr>
        <w:t xml:space="preserve"> </w:t>
      </w:r>
      <w:r w:rsidRPr="00044BBB">
        <w:rPr>
          <w:spacing w:val="-2"/>
          <w:sz w:val="28"/>
          <w:szCs w:val="28"/>
        </w:rPr>
        <w:t>до</w:t>
      </w:r>
      <w:r w:rsidRPr="00044BBB">
        <w:rPr>
          <w:spacing w:val="-3"/>
          <w:sz w:val="28"/>
          <w:szCs w:val="28"/>
        </w:rPr>
        <w:t xml:space="preserve"> </w:t>
      </w:r>
      <w:r w:rsidRPr="00044BBB">
        <w:rPr>
          <w:spacing w:val="-2"/>
          <w:sz w:val="28"/>
          <w:szCs w:val="28"/>
        </w:rPr>
        <w:t>розвитку</w:t>
      </w:r>
      <w:r w:rsidRPr="00044BBB">
        <w:rPr>
          <w:spacing w:val="-3"/>
          <w:sz w:val="28"/>
          <w:szCs w:val="28"/>
        </w:rPr>
        <w:t xml:space="preserve"> </w:t>
      </w:r>
      <w:r w:rsidRPr="00044BBB">
        <w:rPr>
          <w:spacing w:val="-2"/>
          <w:sz w:val="28"/>
          <w:szCs w:val="28"/>
        </w:rPr>
        <w:t>особистості</w:t>
      </w:r>
      <w:r w:rsidRPr="00044BBB">
        <w:rPr>
          <w:spacing w:val="-7"/>
          <w:sz w:val="28"/>
          <w:szCs w:val="28"/>
        </w:rPr>
        <w:t xml:space="preserve"> </w:t>
      </w:r>
      <w:r w:rsidRPr="00044BBB">
        <w:rPr>
          <w:spacing w:val="-2"/>
          <w:sz w:val="28"/>
          <w:szCs w:val="28"/>
        </w:rPr>
        <w:t>підлітка</w:t>
      </w:r>
      <w:r w:rsidRPr="00044BBB">
        <w:rPr>
          <w:spacing w:val="-4"/>
          <w:sz w:val="28"/>
          <w:szCs w:val="28"/>
        </w:rPr>
        <w:t xml:space="preserve"> </w:t>
      </w:r>
      <w:r w:rsidRPr="00044BBB">
        <w:rPr>
          <w:spacing w:val="-2"/>
          <w:sz w:val="28"/>
          <w:szCs w:val="28"/>
        </w:rPr>
        <w:t>забезпечує</w:t>
      </w:r>
      <w:r w:rsidRPr="00044BBB">
        <w:rPr>
          <w:spacing w:val="-5"/>
          <w:sz w:val="28"/>
          <w:szCs w:val="28"/>
        </w:rPr>
        <w:t xml:space="preserve"> </w:t>
      </w:r>
      <w:r w:rsidRPr="00044BBB">
        <w:rPr>
          <w:spacing w:val="-2"/>
          <w:sz w:val="28"/>
          <w:szCs w:val="28"/>
        </w:rPr>
        <w:t>комплексну</w:t>
      </w:r>
      <w:r w:rsidRPr="00044BBB">
        <w:rPr>
          <w:spacing w:val="-7"/>
          <w:sz w:val="28"/>
          <w:szCs w:val="28"/>
        </w:rPr>
        <w:t xml:space="preserve"> </w:t>
      </w:r>
      <w:r w:rsidRPr="00044BBB">
        <w:rPr>
          <w:spacing w:val="-2"/>
          <w:sz w:val="28"/>
          <w:szCs w:val="28"/>
        </w:rPr>
        <w:t>інтеграцію</w:t>
      </w:r>
      <w:r w:rsidRPr="00044BBB">
        <w:rPr>
          <w:spacing w:val="-5"/>
          <w:sz w:val="28"/>
          <w:szCs w:val="28"/>
        </w:rPr>
        <w:t xml:space="preserve"> </w:t>
      </w:r>
      <w:r w:rsidRPr="00044BBB">
        <w:rPr>
          <w:spacing w:val="-2"/>
          <w:sz w:val="28"/>
          <w:szCs w:val="28"/>
        </w:rPr>
        <w:t xml:space="preserve">різних </w:t>
      </w:r>
      <w:r w:rsidRPr="00044BBB">
        <w:rPr>
          <w:sz w:val="28"/>
          <w:szCs w:val="28"/>
        </w:rPr>
        <w:t>прикладних елементів в психології, психокорекції, психотерапії, соціальному вихованні, організації розумової праці, творчого, емотивного потенціалу особистості</w:t>
      </w:r>
      <w:r w:rsidRPr="00044BBB">
        <w:rPr>
          <w:spacing w:val="64"/>
          <w:sz w:val="28"/>
          <w:szCs w:val="28"/>
        </w:rPr>
        <w:t xml:space="preserve">  </w:t>
      </w:r>
      <w:r w:rsidRPr="00044BBB">
        <w:rPr>
          <w:sz w:val="28"/>
          <w:szCs w:val="28"/>
        </w:rPr>
        <w:t>та</w:t>
      </w:r>
      <w:r w:rsidRPr="00044BBB">
        <w:rPr>
          <w:spacing w:val="65"/>
          <w:sz w:val="28"/>
          <w:szCs w:val="28"/>
        </w:rPr>
        <w:t xml:space="preserve">  </w:t>
      </w:r>
      <w:r w:rsidRPr="00044BBB">
        <w:rPr>
          <w:sz w:val="28"/>
          <w:szCs w:val="28"/>
        </w:rPr>
        <w:t>може</w:t>
      </w:r>
      <w:r w:rsidRPr="00044BBB">
        <w:rPr>
          <w:spacing w:val="64"/>
          <w:sz w:val="28"/>
          <w:szCs w:val="28"/>
        </w:rPr>
        <w:t xml:space="preserve">  </w:t>
      </w:r>
      <w:r w:rsidRPr="00044BBB">
        <w:rPr>
          <w:sz w:val="28"/>
          <w:szCs w:val="28"/>
        </w:rPr>
        <w:t>реалізовуватися</w:t>
      </w:r>
      <w:r w:rsidRPr="00044BBB">
        <w:rPr>
          <w:spacing w:val="67"/>
          <w:sz w:val="28"/>
          <w:szCs w:val="28"/>
        </w:rPr>
        <w:t xml:space="preserve">  </w:t>
      </w:r>
      <w:r w:rsidRPr="00044BBB">
        <w:rPr>
          <w:sz w:val="28"/>
          <w:szCs w:val="28"/>
        </w:rPr>
        <w:t>шляхом</w:t>
      </w:r>
      <w:r w:rsidRPr="00044BBB">
        <w:rPr>
          <w:spacing w:val="64"/>
          <w:sz w:val="28"/>
          <w:szCs w:val="28"/>
        </w:rPr>
        <w:t xml:space="preserve">  </w:t>
      </w:r>
      <w:r w:rsidRPr="00044BBB">
        <w:rPr>
          <w:sz w:val="28"/>
          <w:szCs w:val="28"/>
        </w:rPr>
        <w:t>застосування</w:t>
      </w:r>
      <w:r w:rsidRPr="00044BBB">
        <w:rPr>
          <w:spacing w:val="65"/>
          <w:sz w:val="28"/>
          <w:szCs w:val="28"/>
        </w:rPr>
        <w:t xml:space="preserve">  </w:t>
      </w:r>
      <w:r w:rsidRPr="00044BBB">
        <w:rPr>
          <w:spacing w:val="-2"/>
          <w:sz w:val="28"/>
          <w:szCs w:val="28"/>
        </w:rPr>
        <w:t>соціально-психологічного</w:t>
      </w:r>
      <w:r w:rsidRPr="00044BBB">
        <w:rPr>
          <w:spacing w:val="-6"/>
          <w:sz w:val="28"/>
          <w:szCs w:val="28"/>
        </w:rPr>
        <w:t xml:space="preserve"> </w:t>
      </w:r>
      <w:r w:rsidRPr="00044BBB">
        <w:rPr>
          <w:spacing w:val="-2"/>
          <w:sz w:val="28"/>
          <w:szCs w:val="28"/>
        </w:rPr>
        <w:t>тренінгу.</w:t>
      </w:r>
    </w:p>
    <w:p w14:paraId="40622269" w14:textId="529F89E6" w:rsidR="001D4D9A" w:rsidRPr="00044BBB" w:rsidRDefault="001D4D9A" w:rsidP="00110835">
      <w:pPr>
        <w:pStyle w:val="ad"/>
        <w:spacing w:after="0" w:line="360" w:lineRule="auto"/>
        <w:ind w:right="449" w:firstLine="709"/>
        <w:jc w:val="both"/>
        <w:rPr>
          <w:sz w:val="28"/>
          <w:szCs w:val="28"/>
        </w:rPr>
      </w:pPr>
      <w:r w:rsidRPr="00044BBB">
        <w:rPr>
          <w:sz w:val="28"/>
          <w:szCs w:val="28"/>
        </w:rPr>
        <w:t>Як зазначає А.</w:t>
      </w:r>
      <w:r w:rsidRPr="00044BBB">
        <w:rPr>
          <w:spacing w:val="-2"/>
          <w:sz w:val="28"/>
          <w:szCs w:val="28"/>
        </w:rPr>
        <w:t xml:space="preserve"> </w:t>
      </w:r>
      <w:r w:rsidRPr="00044BBB">
        <w:rPr>
          <w:sz w:val="28"/>
          <w:szCs w:val="28"/>
        </w:rPr>
        <w:t>Борисюк, соціально-психологічний тренінг є особливою формою групової роботи, де підлітки зустрічаються із з власними можливостями, обмеженнями, принципами, правилами і проблемами. За своєю суттю він є формою навчання, набуття підлітками нових навичок, засвоєння інших психологічних можливостей. Особливість такої форми навчання, на відміну</w:t>
      </w:r>
      <w:r w:rsidRPr="00044BBB">
        <w:rPr>
          <w:spacing w:val="-1"/>
          <w:sz w:val="28"/>
          <w:szCs w:val="28"/>
        </w:rPr>
        <w:t xml:space="preserve"> </w:t>
      </w:r>
      <w:r w:rsidRPr="00044BBB">
        <w:rPr>
          <w:sz w:val="28"/>
          <w:szCs w:val="28"/>
        </w:rPr>
        <w:t>від</w:t>
      </w:r>
      <w:r w:rsidRPr="00044BBB">
        <w:rPr>
          <w:spacing w:val="-1"/>
          <w:sz w:val="28"/>
          <w:szCs w:val="28"/>
        </w:rPr>
        <w:t xml:space="preserve"> </w:t>
      </w:r>
      <w:r w:rsidRPr="00044BBB">
        <w:rPr>
          <w:sz w:val="28"/>
          <w:szCs w:val="28"/>
        </w:rPr>
        <w:t>інформаційних</w:t>
      </w:r>
      <w:r w:rsidRPr="00044BBB">
        <w:rPr>
          <w:spacing w:val="-5"/>
          <w:sz w:val="28"/>
          <w:szCs w:val="28"/>
        </w:rPr>
        <w:t xml:space="preserve"> </w:t>
      </w:r>
      <w:r w:rsidRPr="00044BBB">
        <w:rPr>
          <w:sz w:val="28"/>
          <w:szCs w:val="28"/>
        </w:rPr>
        <w:lastRenderedPageBreak/>
        <w:t>форм</w:t>
      </w:r>
      <w:r w:rsidRPr="00044BBB">
        <w:rPr>
          <w:spacing w:val="-2"/>
          <w:sz w:val="28"/>
          <w:szCs w:val="28"/>
        </w:rPr>
        <w:t xml:space="preserve"> </w:t>
      </w:r>
      <w:r w:rsidRPr="00044BBB">
        <w:rPr>
          <w:sz w:val="28"/>
          <w:szCs w:val="28"/>
        </w:rPr>
        <w:t>(лекцій,</w:t>
      </w:r>
      <w:r w:rsidRPr="00044BBB">
        <w:rPr>
          <w:spacing w:val="-3"/>
          <w:sz w:val="28"/>
          <w:szCs w:val="28"/>
        </w:rPr>
        <w:t xml:space="preserve"> </w:t>
      </w:r>
      <w:r w:rsidRPr="00044BBB">
        <w:rPr>
          <w:sz w:val="28"/>
          <w:szCs w:val="28"/>
        </w:rPr>
        <w:t>семінарів),</w:t>
      </w:r>
      <w:r w:rsidRPr="00044BBB">
        <w:rPr>
          <w:spacing w:val="-7"/>
          <w:sz w:val="28"/>
          <w:szCs w:val="28"/>
        </w:rPr>
        <w:t xml:space="preserve"> </w:t>
      </w:r>
      <w:r w:rsidRPr="00044BBB">
        <w:rPr>
          <w:sz w:val="28"/>
          <w:szCs w:val="28"/>
        </w:rPr>
        <w:t>полягає</w:t>
      </w:r>
      <w:r w:rsidRPr="00044BBB">
        <w:rPr>
          <w:spacing w:val="-3"/>
          <w:sz w:val="28"/>
          <w:szCs w:val="28"/>
        </w:rPr>
        <w:t xml:space="preserve"> </w:t>
      </w:r>
      <w:r w:rsidRPr="00044BBB">
        <w:rPr>
          <w:sz w:val="28"/>
          <w:szCs w:val="28"/>
        </w:rPr>
        <w:t>в</w:t>
      </w:r>
      <w:r w:rsidRPr="00044BBB">
        <w:rPr>
          <w:spacing w:val="-3"/>
          <w:sz w:val="28"/>
          <w:szCs w:val="28"/>
        </w:rPr>
        <w:t xml:space="preserve"> </w:t>
      </w:r>
      <w:r w:rsidRPr="00044BBB">
        <w:rPr>
          <w:sz w:val="28"/>
          <w:szCs w:val="28"/>
        </w:rPr>
        <w:t>тому,</w:t>
      </w:r>
      <w:r w:rsidRPr="00044BBB">
        <w:rPr>
          <w:spacing w:val="-3"/>
          <w:sz w:val="28"/>
          <w:szCs w:val="28"/>
        </w:rPr>
        <w:t xml:space="preserve"> </w:t>
      </w:r>
      <w:r w:rsidRPr="00044BBB">
        <w:rPr>
          <w:sz w:val="28"/>
          <w:szCs w:val="28"/>
        </w:rPr>
        <w:t>що</w:t>
      </w:r>
      <w:r w:rsidRPr="00044BBB">
        <w:rPr>
          <w:spacing w:val="-1"/>
          <w:sz w:val="28"/>
          <w:szCs w:val="28"/>
        </w:rPr>
        <w:t xml:space="preserve"> </w:t>
      </w:r>
      <w:r w:rsidRPr="00044BBB">
        <w:rPr>
          <w:sz w:val="28"/>
          <w:szCs w:val="28"/>
        </w:rPr>
        <w:t>той,</w:t>
      </w:r>
      <w:r w:rsidRPr="00044BBB">
        <w:rPr>
          <w:spacing w:val="-6"/>
          <w:sz w:val="28"/>
          <w:szCs w:val="28"/>
        </w:rPr>
        <w:t xml:space="preserve"> </w:t>
      </w:r>
      <w:r w:rsidRPr="00044BBB">
        <w:rPr>
          <w:sz w:val="28"/>
          <w:szCs w:val="28"/>
        </w:rPr>
        <w:t>хто навчається, займає в ній активну позицію, а набуття навичок відбувається в процесі проживання, особистого досвіду поведінки тощо.</w:t>
      </w:r>
    </w:p>
    <w:p w14:paraId="0EABC150" w14:textId="1D91BBDB" w:rsidR="001D4D9A" w:rsidRPr="00044BBB" w:rsidRDefault="001D4D9A" w:rsidP="00110835">
      <w:pPr>
        <w:pStyle w:val="ad"/>
        <w:spacing w:after="0" w:line="360" w:lineRule="auto"/>
        <w:ind w:right="451" w:firstLine="709"/>
        <w:jc w:val="both"/>
        <w:rPr>
          <w:sz w:val="28"/>
          <w:szCs w:val="28"/>
        </w:rPr>
      </w:pPr>
      <w:r w:rsidRPr="00044BBB">
        <w:rPr>
          <w:sz w:val="28"/>
          <w:szCs w:val="28"/>
        </w:rPr>
        <w:t>Соціально-психологічний тренінг визначається як один із методів активного навчання, що спрямований на підвищення компетентності в сфері спілкування і особистісне вдосконалення учасників: поглиблення знань, формування соціальних настанов, розвиток комунікативних навичок і умінь, набуття досвіду у сфері міжособистісного спілкування.</w:t>
      </w:r>
    </w:p>
    <w:p w14:paraId="6D94042F" w14:textId="77777777" w:rsidR="001D4D9A" w:rsidRPr="00044BBB" w:rsidRDefault="001D4D9A" w:rsidP="00110835">
      <w:pPr>
        <w:pStyle w:val="ad"/>
        <w:spacing w:after="0" w:line="360" w:lineRule="auto"/>
        <w:ind w:right="453" w:firstLine="709"/>
        <w:jc w:val="both"/>
        <w:rPr>
          <w:sz w:val="28"/>
          <w:szCs w:val="28"/>
        </w:rPr>
      </w:pPr>
      <w:r w:rsidRPr="00044BBB">
        <w:rPr>
          <w:sz w:val="28"/>
          <w:szCs w:val="28"/>
        </w:rPr>
        <w:t>Детальніше суть соціально-психологічного тренінгу розкривають його специфічні характеристики:</w:t>
      </w:r>
    </w:p>
    <w:p w14:paraId="627169FF" w14:textId="77777777" w:rsidR="001D4D9A" w:rsidRPr="00044BBB" w:rsidRDefault="001D4D9A">
      <w:pPr>
        <w:pStyle w:val="a9"/>
        <w:widowControl w:val="0"/>
        <w:numPr>
          <w:ilvl w:val="0"/>
          <w:numId w:val="17"/>
        </w:numPr>
        <w:tabs>
          <w:tab w:val="left" w:pos="1810"/>
        </w:tabs>
        <w:autoSpaceDE w:val="0"/>
        <w:autoSpaceDN w:val="0"/>
        <w:spacing w:after="0" w:line="360" w:lineRule="auto"/>
        <w:ind w:right="453" w:firstLine="709"/>
        <w:contextualSpacing w:val="0"/>
        <w:jc w:val="both"/>
        <w:rPr>
          <w:sz w:val="28"/>
          <w:szCs w:val="28"/>
        </w:rPr>
      </w:pPr>
      <w:r w:rsidRPr="00044BBB">
        <w:rPr>
          <w:sz w:val="28"/>
          <w:szCs w:val="28"/>
        </w:rPr>
        <w:t>наявність постійного складу групи, що працює у штучно створених умовах Найчастіше склад групи повністю зберігається, а спілкування учасників тренінгу одне з одним та з ведучим здійснюється відповідно до встановлених правил та цілей тренінгової програми;</w:t>
      </w:r>
    </w:p>
    <w:p w14:paraId="33FC3D45" w14:textId="77777777" w:rsidR="001D4D9A" w:rsidRPr="00044BBB" w:rsidRDefault="001D4D9A">
      <w:pPr>
        <w:pStyle w:val="a9"/>
        <w:widowControl w:val="0"/>
        <w:numPr>
          <w:ilvl w:val="0"/>
          <w:numId w:val="17"/>
        </w:numPr>
        <w:tabs>
          <w:tab w:val="left" w:pos="1810"/>
        </w:tabs>
        <w:autoSpaceDE w:val="0"/>
        <w:autoSpaceDN w:val="0"/>
        <w:spacing w:after="0" w:line="360" w:lineRule="auto"/>
        <w:ind w:right="455" w:firstLine="709"/>
        <w:contextualSpacing w:val="0"/>
        <w:jc w:val="both"/>
        <w:rPr>
          <w:sz w:val="28"/>
          <w:szCs w:val="28"/>
        </w:rPr>
      </w:pPr>
      <w:r w:rsidRPr="00044BBB">
        <w:rPr>
          <w:sz w:val="28"/>
          <w:szCs w:val="28"/>
        </w:rPr>
        <w:t>присутність групового тренера, який має концепцію тренінгу. У тренера можуть бути різні позиції: він може виступати як керівник, ведучий, фасилітатор</w:t>
      </w:r>
      <w:r w:rsidRPr="00044BBB">
        <w:rPr>
          <w:spacing w:val="-6"/>
          <w:sz w:val="28"/>
          <w:szCs w:val="28"/>
        </w:rPr>
        <w:t xml:space="preserve"> </w:t>
      </w:r>
      <w:r w:rsidRPr="00044BBB">
        <w:rPr>
          <w:sz w:val="28"/>
          <w:szCs w:val="28"/>
        </w:rPr>
        <w:t>і</w:t>
      </w:r>
      <w:r w:rsidRPr="00044BBB">
        <w:rPr>
          <w:spacing w:val="-5"/>
          <w:sz w:val="28"/>
          <w:szCs w:val="28"/>
        </w:rPr>
        <w:t xml:space="preserve"> </w:t>
      </w:r>
      <w:r w:rsidRPr="00044BBB">
        <w:rPr>
          <w:sz w:val="28"/>
          <w:szCs w:val="28"/>
        </w:rPr>
        <w:t>т.</w:t>
      </w:r>
      <w:r w:rsidRPr="00044BBB">
        <w:rPr>
          <w:spacing w:val="-6"/>
          <w:sz w:val="28"/>
          <w:szCs w:val="28"/>
        </w:rPr>
        <w:t xml:space="preserve"> </w:t>
      </w:r>
      <w:r w:rsidRPr="00044BBB">
        <w:rPr>
          <w:sz w:val="28"/>
          <w:szCs w:val="28"/>
        </w:rPr>
        <w:t>д.,</w:t>
      </w:r>
      <w:r w:rsidRPr="00044BBB">
        <w:rPr>
          <w:spacing w:val="-7"/>
          <w:sz w:val="28"/>
          <w:szCs w:val="28"/>
        </w:rPr>
        <w:t xml:space="preserve"> </w:t>
      </w:r>
      <w:r w:rsidRPr="00044BBB">
        <w:rPr>
          <w:sz w:val="28"/>
          <w:szCs w:val="28"/>
        </w:rPr>
        <w:t>проте,</w:t>
      </w:r>
      <w:r w:rsidRPr="00044BBB">
        <w:rPr>
          <w:spacing w:val="-6"/>
          <w:sz w:val="28"/>
          <w:szCs w:val="28"/>
        </w:rPr>
        <w:t xml:space="preserve"> </w:t>
      </w:r>
      <w:r w:rsidRPr="00044BBB">
        <w:rPr>
          <w:sz w:val="28"/>
          <w:szCs w:val="28"/>
        </w:rPr>
        <w:t>обрана</w:t>
      </w:r>
      <w:r w:rsidRPr="00044BBB">
        <w:rPr>
          <w:spacing w:val="-6"/>
          <w:sz w:val="28"/>
          <w:szCs w:val="28"/>
        </w:rPr>
        <w:t xml:space="preserve"> </w:t>
      </w:r>
      <w:r w:rsidRPr="00044BBB">
        <w:rPr>
          <w:sz w:val="28"/>
          <w:szCs w:val="28"/>
        </w:rPr>
        <w:t>ним</w:t>
      </w:r>
      <w:r w:rsidRPr="00044BBB">
        <w:rPr>
          <w:spacing w:val="-6"/>
          <w:sz w:val="28"/>
          <w:szCs w:val="28"/>
        </w:rPr>
        <w:t xml:space="preserve"> </w:t>
      </w:r>
      <w:r w:rsidRPr="00044BBB">
        <w:rPr>
          <w:sz w:val="28"/>
          <w:szCs w:val="28"/>
        </w:rPr>
        <w:t>роль</w:t>
      </w:r>
      <w:r w:rsidRPr="00044BBB">
        <w:rPr>
          <w:spacing w:val="-7"/>
          <w:sz w:val="28"/>
          <w:szCs w:val="28"/>
        </w:rPr>
        <w:t xml:space="preserve"> </w:t>
      </w:r>
      <w:r w:rsidRPr="00044BBB">
        <w:rPr>
          <w:sz w:val="28"/>
          <w:szCs w:val="28"/>
        </w:rPr>
        <w:t>має</w:t>
      </w:r>
      <w:r w:rsidRPr="00044BBB">
        <w:rPr>
          <w:spacing w:val="-6"/>
          <w:sz w:val="28"/>
          <w:szCs w:val="28"/>
        </w:rPr>
        <w:t xml:space="preserve"> </w:t>
      </w:r>
      <w:r w:rsidRPr="00044BBB">
        <w:rPr>
          <w:sz w:val="28"/>
          <w:szCs w:val="28"/>
        </w:rPr>
        <w:t>відповідати</w:t>
      </w:r>
      <w:r w:rsidRPr="00044BBB">
        <w:rPr>
          <w:spacing w:val="-5"/>
          <w:sz w:val="28"/>
          <w:szCs w:val="28"/>
        </w:rPr>
        <w:t xml:space="preserve"> </w:t>
      </w:r>
      <w:r w:rsidRPr="00044BBB">
        <w:rPr>
          <w:sz w:val="28"/>
          <w:szCs w:val="28"/>
        </w:rPr>
        <w:t>концепції</w:t>
      </w:r>
      <w:r w:rsidRPr="00044BBB">
        <w:rPr>
          <w:spacing w:val="-6"/>
          <w:sz w:val="28"/>
          <w:szCs w:val="28"/>
        </w:rPr>
        <w:t xml:space="preserve"> </w:t>
      </w:r>
      <w:r w:rsidRPr="00044BBB">
        <w:rPr>
          <w:sz w:val="28"/>
          <w:szCs w:val="28"/>
        </w:rPr>
        <w:t>тренінгу</w:t>
      </w:r>
      <w:r w:rsidRPr="00044BBB">
        <w:rPr>
          <w:spacing w:val="-6"/>
          <w:sz w:val="28"/>
          <w:szCs w:val="28"/>
        </w:rPr>
        <w:t xml:space="preserve"> </w:t>
      </w:r>
      <w:r w:rsidRPr="00044BBB">
        <w:rPr>
          <w:sz w:val="28"/>
          <w:szCs w:val="28"/>
        </w:rPr>
        <w:t>та усвідомлюватись самим тренером;</w:t>
      </w:r>
    </w:p>
    <w:p w14:paraId="6EC74D8A" w14:textId="77777777" w:rsidR="001D4D9A" w:rsidRPr="00044BBB" w:rsidRDefault="001D4D9A">
      <w:pPr>
        <w:pStyle w:val="a9"/>
        <w:widowControl w:val="0"/>
        <w:numPr>
          <w:ilvl w:val="0"/>
          <w:numId w:val="17"/>
        </w:numPr>
        <w:tabs>
          <w:tab w:val="left" w:pos="1810"/>
        </w:tabs>
        <w:autoSpaceDE w:val="0"/>
        <w:autoSpaceDN w:val="0"/>
        <w:spacing w:after="0" w:line="360" w:lineRule="auto"/>
        <w:ind w:right="451" w:firstLine="709"/>
        <w:contextualSpacing w:val="0"/>
        <w:jc w:val="both"/>
        <w:rPr>
          <w:sz w:val="28"/>
          <w:szCs w:val="28"/>
        </w:rPr>
      </w:pPr>
      <w:r w:rsidRPr="00044BBB">
        <w:rPr>
          <w:sz w:val="28"/>
          <w:szCs w:val="28"/>
        </w:rPr>
        <w:t xml:space="preserve">чітка просторово-часова, правова організація тренінгу та панування сприятливого мікроклімату у групі. Тренінг проводиться в ізольованому приміщенні, пристосованому для того, щоб учасники могли вільно сидіти у </w:t>
      </w:r>
      <w:r w:rsidRPr="00044BBB">
        <w:rPr>
          <w:spacing w:val="-2"/>
          <w:sz w:val="28"/>
          <w:szCs w:val="28"/>
        </w:rPr>
        <w:t>загальному</w:t>
      </w:r>
      <w:r w:rsidRPr="00044BBB">
        <w:rPr>
          <w:spacing w:val="-15"/>
          <w:sz w:val="28"/>
          <w:szCs w:val="28"/>
        </w:rPr>
        <w:t xml:space="preserve"> </w:t>
      </w:r>
      <w:r w:rsidRPr="00044BBB">
        <w:rPr>
          <w:spacing w:val="-2"/>
          <w:sz w:val="28"/>
          <w:szCs w:val="28"/>
        </w:rPr>
        <w:t>колі,</w:t>
      </w:r>
      <w:r w:rsidRPr="00044BBB">
        <w:rPr>
          <w:spacing w:val="-13"/>
          <w:sz w:val="28"/>
          <w:szCs w:val="28"/>
        </w:rPr>
        <w:t xml:space="preserve"> </w:t>
      </w:r>
      <w:r w:rsidRPr="00044BBB">
        <w:rPr>
          <w:spacing w:val="-2"/>
          <w:sz w:val="28"/>
          <w:szCs w:val="28"/>
        </w:rPr>
        <w:t>час</w:t>
      </w:r>
      <w:r w:rsidRPr="00044BBB">
        <w:rPr>
          <w:spacing w:val="-16"/>
          <w:sz w:val="28"/>
          <w:szCs w:val="28"/>
        </w:rPr>
        <w:t xml:space="preserve"> </w:t>
      </w:r>
      <w:r w:rsidRPr="00044BBB">
        <w:rPr>
          <w:spacing w:val="-2"/>
          <w:sz w:val="28"/>
          <w:szCs w:val="28"/>
        </w:rPr>
        <w:t>проведення</w:t>
      </w:r>
      <w:r w:rsidRPr="00044BBB">
        <w:rPr>
          <w:spacing w:val="-12"/>
          <w:sz w:val="28"/>
          <w:szCs w:val="28"/>
        </w:rPr>
        <w:t xml:space="preserve"> </w:t>
      </w:r>
      <w:r w:rsidRPr="00044BBB">
        <w:rPr>
          <w:spacing w:val="-2"/>
          <w:sz w:val="28"/>
          <w:szCs w:val="28"/>
        </w:rPr>
        <w:t>тренінгу</w:t>
      </w:r>
      <w:r w:rsidRPr="00044BBB">
        <w:rPr>
          <w:spacing w:val="-15"/>
          <w:sz w:val="28"/>
          <w:szCs w:val="28"/>
        </w:rPr>
        <w:t xml:space="preserve"> </w:t>
      </w:r>
      <w:r w:rsidRPr="00044BBB">
        <w:rPr>
          <w:spacing w:val="-2"/>
          <w:sz w:val="28"/>
          <w:szCs w:val="28"/>
        </w:rPr>
        <w:t>має</w:t>
      </w:r>
      <w:r w:rsidRPr="00044BBB">
        <w:rPr>
          <w:spacing w:val="-13"/>
          <w:sz w:val="28"/>
          <w:szCs w:val="28"/>
        </w:rPr>
        <w:t xml:space="preserve"> </w:t>
      </w:r>
      <w:r w:rsidRPr="00044BBB">
        <w:rPr>
          <w:spacing w:val="-2"/>
          <w:sz w:val="28"/>
          <w:szCs w:val="28"/>
        </w:rPr>
        <w:t>бути</w:t>
      </w:r>
      <w:r w:rsidRPr="00044BBB">
        <w:rPr>
          <w:spacing w:val="-15"/>
          <w:sz w:val="28"/>
          <w:szCs w:val="28"/>
        </w:rPr>
        <w:t xml:space="preserve"> </w:t>
      </w:r>
      <w:r w:rsidRPr="00044BBB">
        <w:rPr>
          <w:spacing w:val="-2"/>
          <w:sz w:val="28"/>
          <w:szCs w:val="28"/>
        </w:rPr>
        <w:t>чітко</w:t>
      </w:r>
      <w:r w:rsidRPr="00044BBB">
        <w:rPr>
          <w:spacing w:val="-15"/>
          <w:sz w:val="28"/>
          <w:szCs w:val="28"/>
        </w:rPr>
        <w:t xml:space="preserve"> </w:t>
      </w:r>
      <w:r w:rsidRPr="00044BBB">
        <w:rPr>
          <w:spacing w:val="-2"/>
          <w:sz w:val="28"/>
          <w:szCs w:val="28"/>
        </w:rPr>
        <w:t>позначений,</w:t>
      </w:r>
      <w:r w:rsidRPr="00044BBB">
        <w:rPr>
          <w:spacing w:val="-13"/>
          <w:sz w:val="28"/>
          <w:szCs w:val="28"/>
        </w:rPr>
        <w:t xml:space="preserve"> </w:t>
      </w:r>
      <w:r w:rsidRPr="00044BBB">
        <w:rPr>
          <w:spacing w:val="-2"/>
          <w:sz w:val="28"/>
          <w:szCs w:val="28"/>
        </w:rPr>
        <w:t>а</w:t>
      </w:r>
      <w:r w:rsidRPr="00044BBB">
        <w:rPr>
          <w:spacing w:val="-16"/>
          <w:sz w:val="28"/>
          <w:szCs w:val="28"/>
        </w:rPr>
        <w:t xml:space="preserve"> </w:t>
      </w:r>
      <w:r w:rsidRPr="00044BBB">
        <w:rPr>
          <w:spacing w:val="-2"/>
          <w:sz w:val="28"/>
          <w:szCs w:val="28"/>
        </w:rPr>
        <w:t xml:space="preserve">обговорені </w:t>
      </w:r>
      <w:r w:rsidRPr="00044BBB">
        <w:rPr>
          <w:sz w:val="28"/>
          <w:szCs w:val="28"/>
        </w:rPr>
        <w:t>правила групової роботи – дотримані. Такі умови сприяють розвитку довіри у групі та виникненню особливого психологічного клімату, що сприяє саморозкриттю учасників, дозволяє їм почуватися захищеними;</w:t>
      </w:r>
    </w:p>
    <w:p w14:paraId="6EF6A04A" w14:textId="77777777" w:rsidR="001D4D9A" w:rsidRPr="00044BBB" w:rsidRDefault="001D4D9A">
      <w:pPr>
        <w:pStyle w:val="a9"/>
        <w:widowControl w:val="0"/>
        <w:numPr>
          <w:ilvl w:val="0"/>
          <w:numId w:val="17"/>
        </w:numPr>
        <w:tabs>
          <w:tab w:val="left" w:pos="1810"/>
        </w:tabs>
        <w:autoSpaceDE w:val="0"/>
        <w:autoSpaceDN w:val="0"/>
        <w:spacing w:after="0" w:line="360" w:lineRule="auto"/>
        <w:ind w:right="451" w:firstLine="709"/>
        <w:contextualSpacing w:val="0"/>
        <w:jc w:val="both"/>
        <w:rPr>
          <w:sz w:val="28"/>
          <w:szCs w:val="28"/>
        </w:rPr>
      </w:pPr>
      <w:r w:rsidRPr="00044BBB">
        <w:rPr>
          <w:sz w:val="28"/>
          <w:szCs w:val="28"/>
        </w:rPr>
        <w:t>активна позиція учасників. Активність учасників та їх добровільна згода</w:t>
      </w:r>
      <w:r w:rsidRPr="00044BBB">
        <w:rPr>
          <w:spacing w:val="-13"/>
          <w:sz w:val="28"/>
          <w:szCs w:val="28"/>
        </w:rPr>
        <w:t xml:space="preserve"> </w:t>
      </w:r>
      <w:r w:rsidRPr="00044BBB">
        <w:rPr>
          <w:sz w:val="28"/>
          <w:szCs w:val="28"/>
        </w:rPr>
        <w:t>є</w:t>
      </w:r>
      <w:r w:rsidRPr="00044BBB">
        <w:rPr>
          <w:spacing w:val="-13"/>
          <w:sz w:val="28"/>
          <w:szCs w:val="28"/>
        </w:rPr>
        <w:t xml:space="preserve"> </w:t>
      </w:r>
      <w:r w:rsidRPr="00044BBB">
        <w:rPr>
          <w:sz w:val="28"/>
          <w:szCs w:val="28"/>
        </w:rPr>
        <w:t>обов’язковими</w:t>
      </w:r>
      <w:r w:rsidRPr="00044BBB">
        <w:rPr>
          <w:spacing w:val="-12"/>
          <w:sz w:val="28"/>
          <w:szCs w:val="28"/>
        </w:rPr>
        <w:t xml:space="preserve"> </w:t>
      </w:r>
      <w:r w:rsidRPr="00044BBB">
        <w:rPr>
          <w:sz w:val="28"/>
          <w:szCs w:val="28"/>
        </w:rPr>
        <w:t>умовами</w:t>
      </w:r>
      <w:r w:rsidRPr="00044BBB">
        <w:rPr>
          <w:spacing w:val="-12"/>
          <w:sz w:val="28"/>
          <w:szCs w:val="28"/>
        </w:rPr>
        <w:t xml:space="preserve"> </w:t>
      </w:r>
      <w:r w:rsidRPr="00044BBB">
        <w:rPr>
          <w:sz w:val="28"/>
          <w:szCs w:val="28"/>
        </w:rPr>
        <w:t>проведення</w:t>
      </w:r>
      <w:r w:rsidRPr="00044BBB">
        <w:rPr>
          <w:spacing w:val="-9"/>
          <w:sz w:val="28"/>
          <w:szCs w:val="28"/>
        </w:rPr>
        <w:t xml:space="preserve"> </w:t>
      </w:r>
      <w:r w:rsidRPr="00044BBB">
        <w:rPr>
          <w:sz w:val="28"/>
          <w:szCs w:val="28"/>
        </w:rPr>
        <w:t>тренінгу.</w:t>
      </w:r>
      <w:r w:rsidRPr="00044BBB">
        <w:rPr>
          <w:spacing w:val="-13"/>
          <w:sz w:val="28"/>
          <w:szCs w:val="28"/>
        </w:rPr>
        <w:t xml:space="preserve"> </w:t>
      </w:r>
      <w:r w:rsidRPr="00044BBB">
        <w:rPr>
          <w:sz w:val="28"/>
          <w:szCs w:val="28"/>
        </w:rPr>
        <w:t>Якщо</w:t>
      </w:r>
      <w:r w:rsidRPr="00044BBB">
        <w:rPr>
          <w:spacing w:val="-13"/>
          <w:sz w:val="28"/>
          <w:szCs w:val="28"/>
        </w:rPr>
        <w:t xml:space="preserve"> </w:t>
      </w:r>
      <w:r w:rsidRPr="00044BBB">
        <w:rPr>
          <w:sz w:val="28"/>
          <w:szCs w:val="28"/>
        </w:rPr>
        <w:t>учасники</w:t>
      </w:r>
      <w:r w:rsidRPr="00044BBB">
        <w:rPr>
          <w:spacing w:val="-12"/>
          <w:sz w:val="28"/>
          <w:szCs w:val="28"/>
        </w:rPr>
        <w:t xml:space="preserve"> </w:t>
      </w:r>
      <w:r w:rsidRPr="00044BBB">
        <w:rPr>
          <w:sz w:val="28"/>
          <w:szCs w:val="28"/>
        </w:rPr>
        <w:t>виконують завдання в повній мірі, вони зможуть отримати багато цінної інформації (психологічних відкриттів) навіть в звичних ситуаціях;</w:t>
      </w:r>
    </w:p>
    <w:p w14:paraId="06702C26" w14:textId="77A41EF5" w:rsidR="001D4D9A" w:rsidRPr="00044BBB" w:rsidRDefault="001D4D9A">
      <w:pPr>
        <w:pStyle w:val="a9"/>
        <w:widowControl w:val="0"/>
        <w:numPr>
          <w:ilvl w:val="0"/>
          <w:numId w:val="17"/>
        </w:numPr>
        <w:tabs>
          <w:tab w:val="left" w:pos="1810"/>
        </w:tabs>
        <w:autoSpaceDE w:val="0"/>
        <w:autoSpaceDN w:val="0"/>
        <w:spacing w:after="0" w:line="360" w:lineRule="auto"/>
        <w:ind w:right="448" w:firstLine="709"/>
        <w:contextualSpacing w:val="0"/>
        <w:jc w:val="both"/>
        <w:rPr>
          <w:sz w:val="28"/>
          <w:szCs w:val="28"/>
        </w:rPr>
      </w:pPr>
      <w:r w:rsidRPr="00044BBB">
        <w:rPr>
          <w:sz w:val="28"/>
          <w:szCs w:val="28"/>
        </w:rPr>
        <w:t xml:space="preserve">орієнтація на внутрішньогрупові процеси. Учасники тренінгової групи не просто навчаються будь-чому, вони проживають та переживають ціле </w:t>
      </w:r>
      <w:r w:rsidRPr="00044BBB">
        <w:rPr>
          <w:sz w:val="28"/>
          <w:szCs w:val="28"/>
        </w:rPr>
        <w:lastRenderedPageBreak/>
        <w:t>мікро-життя з своїм спектром емоційних та поведінкових проявів. Чергування в структурі занять тематичних інформаційних блоків та вправ з високою емоційною насиченістю дозволяє поєднати раціональне та емоційне пізнання, тримати здоровий зворотній зв’язок щодо тренінгових ситуацій тощо</w:t>
      </w:r>
      <w:r w:rsidR="00110835" w:rsidRPr="00044BBB">
        <w:rPr>
          <w:sz w:val="28"/>
          <w:szCs w:val="28"/>
        </w:rPr>
        <w:t>.</w:t>
      </w:r>
    </w:p>
    <w:p w14:paraId="3C96CE70" w14:textId="36F94E31" w:rsidR="001D4D9A" w:rsidRPr="00044BBB" w:rsidRDefault="001D4D9A" w:rsidP="00110835">
      <w:pPr>
        <w:pStyle w:val="ad"/>
        <w:spacing w:after="0" w:line="360" w:lineRule="auto"/>
        <w:ind w:right="445" w:firstLine="709"/>
        <w:jc w:val="both"/>
        <w:rPr>
          <w:sz w:val="28"/>
          <w:szCs w:val="28"/>
        </w:rPr>
      </w:pPr>
      <w:r w:rsidRPr="00044BBB">
        <w:rPr>
          <w:sz w:val="28"/>
          <w:szCs w:val="28"/>
        </w:rPr>
        <w:t>Отже,</w:t>
      </w:r>
      <w:r w:rsidRPr="00044BBB">
        <w:rPr>
          <w:spacing w:val="-12"/>
          <w:sz w:val="28"/>
          <w:szCs w:val="28"/>
        </w:rPr>
        <w:t xml:space="preserve"> </w:t>
      </w:r>
      <w:r w:rsidRPr="00044BBB">
        <w:rPr>
          <w:sz w:val="28"/>
          <w:szCs w:val="28"/>
        </w:rPr>
        <w:t>спираючись</w:t>
      </w:r>
      <w:r w:rsidRPr="00044BBB">
        <w:rPr>
          <w:spacing w:val="-12"/>
          <w:sz w:val="28"/>
          <w:szCs w:val="28"/>
        </w:rPr>
        <w:t xml:space="preserve"> </w:t>
      </w:r>
      <w:r w:rsidRPr="00044BBB">
        <w:rPr>
          <w:sz w:val="28"/>
          <w:szCs w:val="28"/>
        </w:rPr>
        <w:t>на</w:t>
      </w:r>
      <w:r w:rsidRPr="00044BBB">
        <w:rPr>
          <w:spacing w:val="-12"/>
          <w:sz w:val="28"/>
          <w:szCs w:val="28"/>
        </w:rPr>
        <w:t xml:space="preserve"> </w:t>
      </w:r>
      <w:r w:rsidRPr="00044BBB">
        <w:rPr>
          <w:sz w:val="28"/>
          <w:szCs w:val="28"/>
        </w:rPr>
        <w:t>підтверджену</w:t>
      </w:r>
      <w:r w:rsidRPr="00044BBB">
        <w:rPr>
          <w:spacing w:val="-12"/>
          <w:sz w:val="28"/>
          <w:szCs w:val="28"/>
        </w:rPr>
        <w:t xml:space="preserve"> </w:t>
      </w:r>
      <w:r w:rsidRPr="00044BBB">
        <w:rPr>
          <w:sz w:val="28"/>
          <w:szCs w:val="28"/>
        </w:rPr>
        <w:t>в</w:t>
      </w:r>
      <w:r w:rsidRPr="00044BBB">
        <w:rPr>
          <w:spacing w:val="-15"/>
          <w:sz w:val="28"/>
          <w:szCs w:val="28"/>
        </w:rPr>
        <w:t xml:space="preserve"> </w:t>
      </w:r>
      <w:r w:rsidRPr="00044BBB">
        <w:rPr>
          <w:sz w:val="28"/>
          <w:szCs w:val="28"/>
        </w:rPr>
        <w:t>першій</w:t>
      </w:r>
      <w:r w:rsidRPr="00044BBB">
        <w:rPr>
          <w:spacing w:val="-12"/>
          <w:sz w:val="28"/>
          <w:szCs w:val="28"/>
        </w:rPr>
        <w:t xml:space="preserve"> </w:t>
      </w:r>
      <w:r w:rsidRPr="00044BBB">
        <w:rPr>
          <w:sz w:val="28"/>
          <w:szCs w:val="28"/>
        </w:rPr>
        <w:t>частині</w:t>
      </w:r>
      <w:r w:rsidRPr="00044BBB">
        <w:rPr>
          <w:spacing w:val="-12"/>
          <w:sz w:val="28"/>
          <w:szCs w:val="28"/>
        </w:rPr>
        <w:t xml:space="preserve"> </w:t>
      </w:r>
      <w:r w:rsidRPr="00044BBB">
        <w:rPr>
          <w:sz w:val="28"/>
          <w:szCs w:val="28"/>
        </w:rPr>
        <w:t>дослідження</w:t>
      </w:r>
      <w:r w:rsidRPr="00044BBB">
        <w:rPr>
          <w:spacing w:val="-12"/>
          <w:sz w:val="28"/>
          <w:szCs w:val="28"/>
        </w:rPr>
        <w:t xml:space="preserve"> </w:t>
      </w:r>
      <w:r w:rsidRPr="00044BBB">
        <w:rPr>
          <w:sz w:val="28"/>
          <w:szCs w:val="28"/>
        </w:rPr>
        <w:t xml:space="preserve">гіпотезу щодо присутності низького рівня прояву </w:t>
      </w:r>
      <w:r w:rsidR="00055E5F" w:rsidRPr="00044BBB">
        <w:rPr>
          <w:sz w:val="28"/>
          <w:szCs w:val="28"/>
        </w:rPr>
        <w:t xml:space="preserve">резільєнтності  </w:t>
      </w:r>
      <w:r w:rsidRPr="00044BBB">
        <w:rPr>
          <w:sz w:val="28"/>
          <w:szCs w:val="28"/>
        </w:rPr>
        <w:t>у групі старших підлітків</w:t>
      </w:r>
      <w:r w:rsidRPr="00044BBB">
        <w:rPr>
          <w:spacing w:val="-17"/>
          <w:sz w:val="28"/>
          <w:szCs w:val="28"/>
        </w:rPr>
        <w:t xml:space="preserve"> </w:t>
      </w:r>
      <w:r w:rsidRPr="00044BBB">
        <w:rPr>
          <w:sz w:val="28"/>
          <w:szCs w:val="28"/>
        </w:rPr>
        <w:t>та</w:t>
      </w:r>
      <w:r w:rsidRPr="00044BBB">
        <w:rPr>
          <w:spacing w:val="-14"/>
          <w:sz w:val="28"/>
          <w:szCs w:val="28"/>
        </w:rPr>
        <w:t xml:space="preserve"> </w:t>
      </w:r>
      <w:r w:rsidRPr="00044BBB">
        <w:rPr>
          <w:sz w:val="28"/>
          <w:szCs w:val="28"/>
        </w:rPr>
        <w:t>існування</w:t>
      </w:r>
      <w:r w:rsidRPr="00044BBB">
        <w:rPr>
          <w:spacing w:val="-14"/>
          <w:sz w:val="28"/>
          <w:szCs w:val="28"/>
        </w:rPr>
        <w:t xml:space="preserve"> </w:t>
      </w:r>
      <w:r w:rsidRPr="00044BBB">
        <w:rPr>
          <w:sz w:val="28"/>
          <w:szCs w:val="28"/>
        </w:rPr>
        <w:t>специфічних</w:t>
      </w:r>
      <w:r w:rsidRPr="00044BBB">
        <w:rPr>
          <w:spacing w:val="-14"/>
          <w:sz w:val="28"/>
          <w:szCs w:val="28"/>
        </w:rPr>
        <w:t xml:space="preserve"> </w:t>
      </w:r>
      <w:r w:rsidRPr="00044BBB">
        <w:rPr>
          <w:sz w:val="28"/>
          <w:szCs w:val="28"/>
        </w:rPr>
        <w:t>факторів,</w:t>
      </w:r>
      <w:r w:rsidRPr="00044BBB">
        <w:rPr>
          <w:spacing w:val="-17"/>
          <w:sz w:val="28"/>
          <w:szCs w:val="28"/>
        </w:rPr>
        <w:t xml:space="preserve"> </w:t>
      </w:r>
      <w:r w:rsidRPr="00044BBB">
        <w:rPr>
          <w:sz w:val="28"/>
          <w:szCs w:val="28"/>
        </w:rPr>
        <w:t>які</w:t>
      </w:r>
      <w:r w:rsidRPr="00044BBB">
        <w:rPr>
          <w:spacing w:val="-14"/>
          <w:sz w:val="28"/>
          <w:szCs w:val="28"/>
        </w:rPr>
        <w:t xml:space="preserve"> </w:t>
      </w:r>
      <w:r w:rsidRPr="00044BBB">
        <w:rPr>
          <w:sz w:val="28"/>
          <w:szCs w:val="28"/>
        </w:rPr>
        <w:t>формують</w:t>
      </w:r>
      <w:r w:rsidRPr="00044BBB">
        <w:rPr>
          <w:spacing w:val="-17"/>
          <w:sz w:val="28"/>
          <w:szCs w:val="28"/>
        </w:rPr>
        <w:t xml:space="preserve"> </w:t>
      </w:r>
      <w:r w:rsidRPr="00044BBB">
        <w:rPr>
          <w:sz w:val="28"/>
          <w:szCs w:val="28"/>
        </w:rPr>
        <w:t>емоційну</w:t>
      </w:r>
      <w:r w:rsidRPr="00044BBB">
        <w:rPr>
          <w:spacing w:val="-15"/>
          <w:sz w:val="28"/>
          <w:szCs w:val="28"/>
        </w:rPr>
        <w:t xml:space="preserve"> </w:t>
      </w:r>
      <w:r w:rsidRPr="00044BBB">
        <w:rPr>
          <w:sz w:val="28"/>
          <w:szCs w:val="28"/>
        </w:rPr>
        <w:t xml:space="preserve">нестійкість підлітків, можна допустити, що корекція високого рівня емоційної нестійкості можлива шляхом зменшення дії чинників її виникнення засобами активного соціально-психологічного навчання, зокрема, соціально-психологічного тренінгу. Одночасно, для закріплення позитивних змін, отриманих під час тренінгу, необхідні не лише зусилля самих підлітків, спрямовані на подальший саморозвиток, але й підтримка цих зусиль з боку найближчого оточення. Отже, існує необхідність розробки моделі психологічного розвитку та оптимізації </w:t>
      </w:r>
      <w:r w:rsidR="00055E5F" w:rsidRPr="00044BBB">
        <w:rPr>
          <w:sz w:val="28"/>
          <w:szCs w:val="28"/>
        </w:rPr>
        <w:t xml:space="preserve">резільєнтності, </w:t>
      </w:r>
      <w:r w:rsidRPr="00044BBB">
        <w:rPr>
          <w:sz w:val="28"/>
          <w:szCs w:val="28"/>
        </w:rPr>
        <w:t>що передбачає роботу не лише із підлітками, а й зі значущими для них дорослими: батьками та педагогами.</w:t>
      </w:r>
    </w:p>
    <w:p w14:paraId="4DC804D4" w14:textId="02251B0E" w:rsidR="00110835" w:rsidRPr="00044BBB" w:rsidRDefault="001D4D9A" w:rsidP="00110835">
      <w:pPr>
        <w:pStyle w:val="ad"/>
        <w:tabs>
          <w:tab w:val="left" w:pos="1875"/>
          <w:tab w:val="left" w:pos="2060"/>
          <w:tab w:val="left" w:pos="2230"/>
          <w:tab w:val="left" w:pos="2420"/>
          <w:tab w:val="left" w:pos="2518"/>
          <w:tab w:val="left" w:pos="2929"/>
          <w:tab w:val="left" w:pos="3487"/>
          <w:tab w:val="left" w:pos="3714"/>
          <w:tab w:val="left" w:pos="3792"/>
          <w:tab w:val="left" w:pos="4493"/>
          <w:tab w:val="left" w:pos="4781"/>
          <w:tab w:val="left" w:pos="4865"/>
          <w:tab w:val="left" w:pos="4974"/>
          <w:tab w:val="left" w:pos="5253"/>
          <w:tab w:val="left" w:pos="6416"/>
          <w:tab w:val="left" w:pos="6572"/>
          <w:tab w:val="left" w:pos="6747"/>
          <w:tab w:val="left" w:pos="6838"/>
          <w:tab w:val="left" w:pos="7222"/>
          <w:tab w:val="left" w:pos="8106"/>
          <w:tab w:val="left" w:pos="8250"/>
          <w:tab w:val="left" w:pos="8465"/>
          <w:tab w:val="left" w:pos="8977"/>
          <w:tab w:val="left" w:pos="9217"/>
          <w:tab w:val="left" w:pos="9778"/>
        </w:tabs>
        <w:spacing w:after="0" w:line="360" w:lineRule="auto"/>
        <w:ind w:right="446" w:firstLine="709"/>
        <w:jc w:val="both"/>
        <w:rPr>
          <w:sz w:val="28"/>
          <w:szCs w:val="28"/>
        </w:rPr>
      </w:pPr>
      <w:r w:rsidRPr="00044BBB">
        <w:rPr>
          <w:spacing w:val="-2"/>
          <w:sz w:val="28"/>
          <w:szCs w:val="28"/>
        </w:rPr>
        <w:t>Теоретичним</w:t>
      </w:r>
      <w:r w:rsidRPr="00044BBB">
        <w:rPr>
          <w:sz w:val="28"/>
          <w:szCs w:val="28"/>
        </w:rPr>
        <w:tab/>
      </w:r>
      <w:r w:rsidRPr="00044BBB">
        <w:rPr>
          <w:spacing w:val="-2"/>
          <w:sz w:val="28"/>
          <w:szCs w:val="28"/>
        </w:rPr>
        <w:t>підґрунтям</w:t>
      </w:r>
      <w:r w:rsidRPr="00044BBB">
        <w:rPr>
          <w:sz w:val="28"/>
          <w:szCs w:val="28"/>
        </w:rPr>
        <w:tab/>
      </w:r>
      <w:r w:rsidRPr="00044BBB">
        <w:rPr>
          <w:spacing w:val="-2"/>
          <w:sz w:val="28"/>
          <w:szCs w:val="28"/>
        </w:rPr>
        <w:t>формувального</w:t>
      </w:r>
      <w:r w:rsidR="00110835" w:rsidRPr="00044BBB">
        <w:rPr>
          <w:sz w:val="28"/>
          <w:szCs w:val="28"/>
        </w:rPr>
        <w:t xml:space="preserve"> </w:t>
      </w:r>
      <w:r w:rsidRPr="00044BBB">
        <w:rPr>
          <w:spacing w:val="-2"/>
          <w:sz w:val="28"/>
          <w:szCs w:val="28"/>
        </w:rPr>
        <w:t>експерименту</w:t>
      </w:r>
      <w:r w:rsidR="0097431B">
        <w:rPr>
          <w:sz w:val="28"/>
          <w:szCs w:val="28"/>
        </w:rPr>
        <w:t xml:space="preserve"> </w:t>
      </w:r>
      <w:r w:rsidRPr="00044BBB">
        <w:rPr>
          <w:spacing w:val="-2"/>
          <w:sz w:val="28"/>
          <w:szCs w:val="28"/>
        </w:rPr>
        <w:t>розвитку</w:t>
      </w:r>
      <w:r w:rsidRPr="00044BBB">
        <w:rPr>
          <w:sz w:val="28"/>
          <w:szCs w:val="28"/>
        </w:rPr>
        <w:tab/>
      </w:r>
      <w:r w:rsidRPr="00044BBB">
        <w:rPr>
          <w:spacing w:val="-6"/>
          <w:sz w:val="28"/>
          <w:szCs w:val="28"/>
        </w:rPr>
        <w:t xml:space="preserve">та </w:t>
      </w:r>
      <w:r w:rsidRPr="00044BBB">
        <w:rPr>
          <w:sz w:val="28"/>
          <w:szCs w:val="28"/>
        </w:rPr>
        <w:t>оптимізації</w:t>
      </w:r>
      <w:r w:rsidRPr="00044BBB">
        <w:rPr>
          <w:spacing w:val="40"/>
          <w:sz w:val="28"/>
          <w:szCs w:val="28"/>
        </w:rPr>
        <w:t xml:space="preserve"> </w:t>
      </w:r>
      <w:r w:rsidR="00055E5F" w:rsidRPr="00044BBB">
        <w:rPr>
          <w:sz w:val="28"/>
          <w:szCs w:val="28"/>
        </w:rPr>
        <w:t xml:space="preserve">резільєнтності  </w:t>
      </w:r>
      <w:r w:rsidRPr="00044BBB">
        <w:rPr>
          <w:sz w:val="28"/>
          <w:szCs w:val="28"/>
        </w:rPr>
        <w:t>підлітків</w:t>
      </w:r>
      <w:r w:rsidRPr="00044BBB">
        <w:rPr>
          <w:spacing w:val="40"/>
          <w:sz w:val="28"/>
          <w:szCs w:val="28"/>
        </w:rPr>
        <w:t xml:space="preserve"> </w:t>
      </w:r>
      <w:r w:rsidRPr="00044BBB">
        <w:rPr>
          <w:sz w:val="28"/>
          <w:szCs w:val="28"/>
        </w:rPr>
        <w:t>слугував</w:t>
      </w:r>
      <w:r w:rsidRPr="00044BBB">
        <w:rPr>
          <w:spacing w:val="40"/>
          <w:sz w:val="28"/>
          <w:szCs w:val="28"/>
        </w:rPr>
        <w:t xml:space="preserve"> </w:t>
      </w:r>
      <w:r w:rsidRPr="00044BBB">
        <w:rPr>
          <w:sz w:val="28"/>
          <w:szCs w:val="28"/>
        </w:rPr>
        <w:t>особистісно-орієнтований підхід,</w:t>
      </w:r>
      <w:r w:rsidRPr="00044BBB">
        <w:rPr>
          <w:spacing w:val="34"/>
          <w:sz w:val="28"/>
          <w:szCs w:val="28"/>
        </w:rPr>
        <w:t xml:space="preserve"> </w:t>
      </w:r>
      <w:r w:rsidRPr="00044BBB">
        <w:rPr>
          <w:sz w:val="28"/>
          <w:szCs w:val="28"/>
        </w:rPr>
        <w:t>у</w:t>
      </w:r>
      <w:r w:rsidRPr="00044BBB">
        <w:rPr>
          <w:spacing w:val="33"/>
          <w:sz w:val="28"/>
          <w:szCs w:val="28"/>
        </w:rPr>
        <w:t xml:space="preserve"> </w:t>
      </w:r>
      <w:r w:rsidRPr="00044BBB">
        <w:rPr>
          <w:sz w:val="28"/>
          <w:szCs w:val="28"/>
        </w:rPr>
        <w:t>якому</w:t>
      </w:r>
      <w:r w:rsidRPr="00044BBB">
        <w:rPr>
          <w:spacing w:val="35"/>
          <w:sz w:val="28"/>
          <w:szCs w:val="28"/>
        </w:rPr>
        <w:t xml:space="preserve"> </w:t>
      </w:r>
      <w:r w:rsidRPr="00044BBB">
        <w:rPr>
          <w:sz w:val="28"/>
          <w:szCs w:val="28"/>
        </w:rPr>
        <w:t>моделюється</w:t>
      </w:r>
      <w:r w:rsidRPr="00044BBB">
        <w:rPr>
          <w:spacing w:val="35"/>
          <w:sz w:val="28"/>
          <w:szCs w:val="28"/>
        </w:rPr>
        <w:t xml:space="preserve"> </w:t>
      </w:r>
      <w:r w:rsidRPr="00044BBB">
        <w:rPr>
          <w:sz w:val="28"/>
          <w:szCs w:val="28"/>
        </w:rPr>
        <w:t>положення</w:t>
      </w:r>
      <w:r w:rsidRPr="00044BBB">
        <w:rPr>
          <w:spacing w:val="35"/>
          <w:sz w:val="28"/>
          <w:szCs w:val="28"/>
        </w:rPr>
        <w:t xml:space="preserve"> </w:t>
      </w:r>
      <w:r w:rsidRPr="00044BBB">
        <w:rPr>
          <w:sz w:val="28"/>
          <w:szCs w:val="28"/>
        </w:rPr>
        <w:t>про</w:t>
      </w:r>
      <w:r w:rsidRPr="00044BBB">
        <w:rPr>
          <w:spacing w:val="33"/>
          <w:sz w:val="28"/>
          <w:szCs w:val="28"/>
        </w:rPr>
        <w:t xml:space="preserve"> </w:t>
      </w:r>
      <w:r w:rsidRPr="00044BBB">
        <w:rPr>
          <w:sz w:val="28"/>
          <w:szCs w:val="28"/>
        </w:rPr>
        <w:t>особистісне</w:t>
      </w:r>
      <w:r w:rsidRPr="00044BBB">
        <w:rPr>
          <w:spacing w:val="35"/>
          <w:sz w:val="28"/>
          <w:szCs w:val="28"/>
        </w:rPr>
        <w:t xml:space="preserve"> </w:t>
      </w:r>
      <w:r w:rsidRPr="00044BBB">
        <w:rPr>
          <w:sz w:val="28"/>
          <w:szCs w:val="28"/>
        </w:rPr>
        <w:t>зростання</w:t>
      </w:r>
      <w:r w:rsidRPr="00044BBB">
        <w:rPr>
          <w:spacing w:val="35"/>
          <w:sz w:val="28"/>
          <w:szCs w:val="28"/>
        </w:rPr>
        <w:t xml:space="preserve"> </w:t>
      </w:r>
      <w:r w:rsidRPr="00044BBB">
        <w:rPr>
          <w:sz w:val="28"/>
          <w:szCs w:val="28"/>
        </w:rPr>
        <w:t>як</w:t>
      </w:r>
      <w:r w:rsidRPr="00044BBB">
        <w:rPr>
          <w:spacing w:val="35"/>
          <w:sz w:val="28"/>
          <w:szCs w:val="28"/>
        </w:rPr>
        <w:t xml:space="preserve"> </w:t>
      </w:r>
      <w:r w:rsidRPr="00044BBB">
        <w:rPr>
          <w:sz w:val="28"/>
          <w:szCs w:val="28"/>
        </w:rPr>
        <w:t xml:space="preserve">процес </w:t>
      </w:r>
      <w:r w:rsidRPr="00044BBB">
        <w:rPr>
          <w:spacing w:val="-2"/>
          <w:sz w:val="28"/>
          <w:szCs w:val="28"/>
        </w:rPr>
        <w:t>поєднання</w:t>
      </w:r>
      <w:r w:rsidRPr="00044BBB">
        <w:rPr>
          <w:sz w:val="28"/>
          <w:szCs w:val="28"/>
        </w:rPr>
        <w:tab/>
      </w:r>
      <w:r w:rsidRPr="00044BBB">
        <w:rPr>
          <w:spacing w:val="-10"/>
          <w:sz w:val="28"/>
          <w:szCs w:val="28"/>
        </w:rPr>
        <w:t>в</w:t>
      </w:r>
      <w:r w:rsidRPr="00044BBB">
        <w:rPr>
          <w:sz w:val="28"/>
          <w:szCs w:val="28"/>
        </w:rPr>
        <w:tab/>
      </w:r>
      <w:r w:rsidRPr="00044BBB">
        <w:rPr>
          <w:sz w:val="28"/>
          <w:szCs w:val="28"/>
        </w:rPr>
        <w:tab/>
      </w:r>
      <w:r w:rsidRPr="00044BBB">
        <w:rPr>
          <w:spacing w:val="-2"/>
          <w:sz w:val="28"/>
          <w:szCs w:val="28"/>
        </w:rPr>
        <w:t>свідомості</w:t>
      </w:r>
      <w:r w:rsidRPr="00044BBB">
        <w:rPr>
          <w:sz w:val="28"/>
          <w:szCs w:val="28"/>
        </w:rPr>
        <w:tab/>
      </w:r>
      <w:r w:rsidRPr="00044BBB">
        <w:rPr>
          <w:sz w:val="28"/>
          <w:szCs w:val="28"/>
        </w:rPr>
        <w:tab/>
      </w:r>
      <w:r w:rsidRPr="00044BBB">
        <w:rPr>
          <w:spacing w:val="-2"/>
          <w:sz w:val="28"/>
          <w:szCs w:val="28"/>
        </w:rPr>
        <w:t>людини</w:t>
      </w:r>
      <w:r w:rsidRPr="00044BBB">
        <w:rPr>
          <w:sz w:val="28"/>
          <w:szCs w:val="28"/>
        </w:rPr>
        <w:tab/>
      </w:r>
      <w:r w:rsidRPr="00044BBB">
        <w:rPr>
          <w:sz w:val="28"/>
          <w:szCs w:val="28"/>
        </w:rPr>
        <w:tab/>
      </w:r>
      <w:r w:rsidRPr="00044BBB">
        <w:rPr>
          <w:spacing w:val="-2"/>
          <w:sz w:val="28"/>
          <w:szCs w:val="28"/>
        </w:rPr>
        <w:t>універсальної</w:t>
      </w:r>
      <w:r w:rsidRPr="00044BBB">
        <w:rPr>
          <w:sz w:val="28"/>
          <w:szCs w:val="28"/>
        </w:rPr>
        <w:tab/>
      </w:r>
      <w:r w:rsidRPr="00044BBB">
        <w:rPr>
          <w:sz w:val="28"/>
          <w:szCs w:val="28"/>
        </w:rPr>
        <w:tab/>
      </w:r>
      <w:r w:rsidRPr="00044BBB">
        <w:rPr>
          <w:spacing w:val="-6"/>
          <w:sz w:val="28"/>
          <w:szCs w:val="28"/>
        </w:rPr>
        <w:t>та</w:t>
      </w:r>
      <w:r w:rsidRPr="00044BBB">
        <w:rPr>
          <w:sz w:val="28"/>
          <w:szCs w:val="28"/>
        </w:rPr>
        <w:tab/>
      </w:r>
      <w:r w:rsidRPr="00044BBB">
        <w:rPr>
          <w:spacing w:val="-2"/>
          <w:sz w:val="28"/>
          <w:szCs w:val="28"/>
        </w:rPr>
        <w:t>індивідуальної</w:t>
      </w:r>
      <w:r w:rsidRPr="00044BBB">
        <w:rPr>
          <w:sz w:val="28"/>
          <w:szCs w:val="28"/>
        </w:rPr>
        <w:tab/>
      </w:r>
      <w:r w:rsidRPr="00044BBB">
        <w:rPr>
          <w:sz w:val="28"/>
          <w:szCs w:val="28"/>
        </w:rPr>
        <w:tab/>
      </w:r>
      <w:r w:rsidRPr="00044BBB">
        <w:rPr>
          <w:spacing w:val="-2"/>
          <w:sz w:val="28"/>
          <w:szCs w:val="28"/>
        </w:rPr>
        <w:t xml:space="preserve">систем </w:t>
      </w:r>
      <w:r w:rsidRPr="00044BBB">
        <w:rPr>
          <w:sz w:val="28"/>
          <w:szCs w:val="28"/>
        </w:rPr>
        <w:t>цінностей, остання з яких створюється сукупністю вчинків особистост</w:t>
      </w:r>
      <w:r w:rsidR="00110835" w:rsidRPr="00044BBB">
        <w:rPr>
          <w:sz w:val="28"/>
          <w:szCs w:val="28"/>
        </w:rPr>
        <w:t>і</w:t>
      </w:r>
      <w:r w:rsidRPr="00044BBB">
        <w:rPr>
          <w:sz w:val="28"/>
          <w:szCs w:val="28"/>
        </w:rPr>
        <w:t xml:space="preserve">. </w:t>
      </w:r>
      <w:r w:rsidR="00110835" w:rsidRPr="00044BBB">
        <w:rPr>
          <w:sz w:val="28"/>
          <w:szCs w:val="28"/>
        </w:rPr>
        <w:t xml:space="preserve">  </w:t>
      </w:r>
    </w:p>
    <w:p w14:paraId="7F8007C3" w14:textId="77777777" w:rsidR="00110835" w:rsidRPr="00044BBB" w:rsidRDefault="00110835" w:rsidP="001D4D9A">
      <w:pPr>
        <w:pStyle w:val="ad"/>
        <w:spacing w:before="56"/>
        <w:rPr>
          <w:sz w:val="28"/>
          <w:szCs w:val="28"/>
        </w:rPr>
      </w:pPr>
    </w:p>
    <w:p w14:paraId="5F4AA8D3" w14:textId="08B0BBEC" w:rsidR="001D4D9A" w:rsidRPr="00044BBB" w:rsidRDefault="00110835" w:rsidP="00110835">
      <w:pPr>
        <w:pStyle w:val="ad"/>
        <w:spacing w:after="0" w:line="360" w:lineRule="auto"/>
        <w:jc w:val="both"/>
        <w:rPr>
          <w:b/>
          <w:bCs/>
          <w:sz w:val="28"/>
          <w:szCs w:val="28"/>
        </w:rPr>
      </w:pPr>
      <w:r w:rsidRPr="00044BBB">
        <w:rPr>
          <w:b/>
          <w:bCs/>
          <w:sz w:val="28"/>
          <w:szCs w:val="28"/>
        </w:rPr>
        <w:t xml:space="preserve">         3.2. Змістові</w:t>
      </w:r>
      <w:r w:rsidRPr="00044BBB">
        <w:rPr>
          <w:b/>
          <w:bCs/>
          <w:spacing w:val="-1"/>
          <w:sz w:val="28"/>
          <w:szCs w:val="28"/>
        </w:rPr>
        <w:t xml:space="preserve"> </w:t>
      </w:r>
      <w:r w:rsidRPr="00044BBB">
        <w:rPr>
          <w:b/>
          <w:bCs/>
          <w:sz w:val="28"/>
          <w:szCs w:val="28"/>
        </w:rPr>
        <w:t>та</w:t>
      </w:r>
      <w:r w:rsidRPr="00044BBB">
        <w:rPr>
          <w:b/>
          <w:bCs/>
          <w:spacing w:val="-2"/>
          <w:sz w:val="28"/>
          <w:szCs w:val="28"/>
        </w:rPr>
        <w:t xml:space="preserve"> </w:t>
      </w:r>
      <w:r w:rsidRPr="00044BBB">
        <w:rPr>
          <w:b/>
          <w:bCs/>
          <w:sz w:val="28"/>
          <w:szCs w:val="28"/>
        </w:rPr>
        <w:t>процесуальні аспекти</w:t>
      </w:r>
      <w:r w:rsidRPr="00044BBB">
        <w:rPr>
          <w:b/>
          <w:bCs/>
          <w:spacing w:val="-2"/>
          <w:sz w:val="28"/>
          <w:szCs w:val="28"/>
        </w:rPr>
        <w:t xml:space="preserve"> </w:t>
      </w:r>
      <w:r w:rsidRPr="00044BBB">
        <w:rPr>
          <w:b/>
          <w:bCs/>
          <w:sz w:val="28"/>
          <w:szCs w:val="28"/>
        </w:rPr>
        <w:t>програми з</w:t>
      </w:r>
      <w:r w:rsidRPr="00044BBB">
        <w:rPr>
          <w:b/>
          <w:bCs/>
          <w:spacing w:val="-3"/>
          <w:sz w:val="28"/>
          <w:szCs w:val="28"/>
        </w:rPr>
        <w:t xml:space="preserve"> </w:t>
      </w:r>
      <w:r w:rsidR="0091635F" w:rsidRPr="00044BBB">
        <w:rPr>
          <w:b/>
          <w:bCs/>
          <w:sz w:val="28"/>
          <w:szCs w:val="28"/>
        </w:rPr>
        <w:t xml:space="preserve">формування </w:t>
      </w:r>
      <w:r w:rsidRPr="00044BBB">
        <w:rPr>
          <w:b/>
          <w:bCs/>
          <w:sz w:val="28"/>
          <w:szCs w:val="28"/>
        </w:rPr>
        <w:t>резільєнтності неповнолітніх</w:t>
      </w:r>
    </w:p>
    <w:p w14:paraId="4549DBDD" w14:textId="77777777" w:rsidR="00110835" w:rsidRPr="00044BBB" w:rsidRDefault="00110835" w:rsidP="00110835">
      <w:pPr>
        <w:pStyle w:val="ad"/>
        <w:spacing w:after="0" w:line="360" w:lineRule="auto"/>
        <w:jc w:val="both"/>
        <w:rPr>
          <w:b/>
          <w:bCs/>
        </w:rPr>
      </w:pPr>
    </w:p>
    <w:p w14:paraId="3B512EE4" w14:textId="501F9C73" w:rsidR="001D4D9A" w:rsidRPr="00044BBB" w:rsidRDefault="001D4D9A" w:rsidP="00110835">
      <w:pPr>
        <w:pStyle w:val="22"/>
        <w:tabs>
          <w:tab w:val="left" w:pos="1693"/>
        </w:tabs>
        <w:spacing w:before="0" w:after="0" w:line="360" w:lineRule="auto"/>
        <w:ind w:firstLine="851"/>
        <w:jc w:val="both"/>
        <w:rPr>
          <w:rFonts w:ascii="Times New Roman" w:hAnsi="Times New Roman" w:cs="Times New Roman"/>
          <w:b w:val="0"/>
          <w:bCs w:val="0"/>
          <w:i w:val="0"/>
          <w:iCs w:val="0"/>
          <w:spacing w:val="-4"/>
        </w:rPr>
      </w:pPr>
      <w:r w:rsidRPr="00044BBB">
        <w:rPr>
          <w:rFonts w:ascii="Times New Roman" w:hAnsi="Times New Roman" w:cs="Times New Roman"/>
          <w:b w:val="0"/>
          <w:bCs w:val="0"/>
          <w:i w:val="0"/>
          <w:iCs w:val="0"/>
          <w:spacing w:val="-4"/>
        </w:rPr>
        <w:t>Період проведення формувального експерименту можна умовно поділити на 3 ключові етапи:</w:t>
      </w:r>
    </w:p>
    <w:p w14:paraId="3480BB31" w14:textId="77777777" w:rsidR="001D4D9A" w:rsidRPr="00044BBB" w:rsidRDefault="001D4D9A">
      <w:pPr>
        <w:pStyle w:val="a9"/>
        <w:widowControl w:val="0"/>
        <w:numPr>
          <w:ilvl w:val="0"/>
          <w:numId w:val="16"/>
        </w:numPr>
        <w:autoSpaceDE w:val="0"/>
        <w:autoSpaceDN w:val="0"/>
        <w:spacing w:after="0" w:line="360" w:lineRule="auto"/>
        <w:ind w:left="142" w:firstLine="851"/>
        <w:contextualSpacing w:val="0"/>
        <w:jc w:val="both"/>
        <w:rPr>
          <w:sz w:val="28"/>
          <w:szCs w:val="28"/>
        </w:rPr>
      </w:pPr>
      <w:r w:rsidRPr="00044BBB">
        <w:rPr>
          <w:spacing w:val="-2"/>
          <w:sz w:val="28"/>
          <w:szCs w:val="28"/>
        </w:rPr>
        <w:t>Діагностичний;</w:t>
      </w:r>
    </w:p>
    <w:p w14:paraId="499A22E3" w14:textId="77777777" w:rsidR="001D4D9A" w:rsidRPr="00044BBB" w:rsidRDefault="001D4D9A">
      <w:pPr>
        <w:pStyle w:val="a9"/>
        <w:widowControl w:val="0"/>
        <w:numPr>
          <w:ilvl w:val="0"/>
          <w:numId w:val="16"/>
        </w:numPr>
        <w:autoSpaceDE w:val="0"/>
        <w:autoSpaceDN w:val="0"/>
        <w:spacing w:after="0" w:line="360" w:lineRule="auto"/>
        <w:ind w:left="142" w:firstLine="851"/>
        <w:contextualSpacing w:val="0"/>
        <w:jc w:val="both"/>
        <w:rPr>
          <w:sz w:val="28"/>
          <w:szCs w:val="28"/>
        </w:rPr>
      </w:pPr>
      <w:r w:rsidRPr="00044BBB">
        <w:rPr>
          <w:spacing w:val="-4"/>
          <w:sz w:val="28"/>
          <w:szCs w:val="28"/>
        </w:rPr>
        <w:t>Корекційно-</w:t>
      </w:r>
      <w:r w:rsidRPr="00044BBB">
        <w:rPr>
          <w:spacing w:val="-2"/>
          <w:sz w:val="28"/>
          <w:szCs w:val="28"/>
        </w:rPr>
        <w:t>розвивальний;</w:t>
      </w:r>
    </w:p>
    <w:p w14:paraId="3939415F" w14:textId="77777777" w:rsidR="001D4D9A" w:rsidRPr="00044BBB" w:rsidRDefault="001D4D9A">
      <w:pPr>
        <w:pStyle w:val="a9"/>
        <w:widowControl w:val="0"/>
        <w:numPr>
          <w:ilvl w:val="0"/>
          <w:numId w:val="16"/>
        </w:numPr>
        <w:autoSpaceDE w:val="0"/>
        <w:autoSpaceDN w:val="0"/>
        <w:spacing w:after="0" w:line="360" w:lineRule="auto"/>
        <w:ind w:left="142" w:firstLine="851"/>
        <w:contextualSpacing w:val="0"/>
        <w:jc w:val="both"/>
        <w:rPr>
          <w:sz w:val="28"/>
          <w:szCs w:val="28"/>
        </w:rPr>
      </w:pPr>
      <w:r w:rsidRPr="00044BBB">
        <w:rPr>
          <w:sz w:val="28"/>
          <w:szCs w:val="28"/>
        </w:rPr>
        <w:t>Етап</w:t>
      </w:r>
      <w:r w:rsidRPr="00044BBB">
        <w:rPr>
          <w:spacing w:val="-16"/>
          <w:sz w:val="28"/>
          <w:szCs w:val="28"/>
        </w:rPr>
        <w:t xml:space="preserve"> </w:t>
      </w:r>
      <w:r w:rsidRPr="00044BBB">
        <w:rPr>
          <w:sz w:val="28"/>
          <w:szCs w:val="28"/>
        </w:rPr>
        <w:t>оцінки</w:t>
      </w:r>
      <w:r w:rsidRPr="00044BBB">
        <w:rPr>
          <w:spacing w:val="-13"/>
          <w:sz w:val="28"/>
          <w:szCs w:val="28"/>
        </w:rPr>
        <w:t xml:space="preserve"> </w:t>
      </w:r>
      <w:r w:rsidRPr="00044BBB">
        <w:rPr>
          <w:sz w:val="28"/>
          <w:szCs w:val="28"/>
        </w:rPr>
        <w:t>ефективності</w:t>
      </w:r>
      <w:r w:rsidRPr="00044BBB">
        <w:rPr>
          <w:spacing w:val="-14"/>
          <w:sz w:val="28"/>
          <w:szCs w:val="28"/>
        </w:rPr>
        <w:t xml:space="preserve"> </w:t>
      </w:r>
      <w:r w:rsidRPr="00044BBB">
        <w:rPr>
          <w:sz w:val="28"/>
          <w:szCs w:val="28"/>
        </w:rPr>
        <w:t>корекційно-розвивального</w:t>
      </w:r>
      <w:r w:rsidRPr="00044BBB">
        <w:rPr>
          <w:spacing w:val="-12"/>
          <w:sz w:val="28"/>
          <w:szCs w:val="28"/>
        </w:rPr>
        <w:t xml:space="preserve"> </w:t>
      </w:r>
      <w:r w:rsidRPr="00044BBB">
        <w:rPr>
          <w:spacing w:val="-2"/>
          <w:sz w:val="28"/>
          <w:szCs w:val="28"/>
        </w:rPr>
        <w:t>впливу.</w:t>
      </w:r>
    </w:p>
    <w:p w14:paraId="648DAA5C" w14:textId="1BB033E1" w:rsidR="001D4D9A" w:rsidRPr="00044BBB" w:rsidRDefault="001D4D9A" w:rsidP="00110835">
      <w:pPr>
        <w:pStyle w:val="ad"/>
        <w:spacing w:after="0" w:line="360" w:lineRule="auto"/>
        <w:ind w:right="446" w:firstLine="851"/>
        <w:jc w:val="both"/>
        <w:rPr>
          <w:sz w:val="28"/>
          <w:szCs w:val="28"/>
        </w:rPr>
      </w:pPr>
      <w:r w:rsidRPr="00044BBB">
        <w:rPr>
          <w:sz w:val="28"/>
          <w:szCs w:val="28"/>
        </w:rPr>
        <w:t>На</w:t>
      </w:r>
      <w:r w:rsidRPr="00044BBB">
        <w:rPr>
          <w:spacing w:val="-3"/>
          <w:sz w:val="28"/>
          <w:szCs w:val="28"/>
        </w:rPr>
        <w:t xml:space="preserve"> </w:t>
      </w:r>
      <w:r w:rsidRPr="00044BBB">
        <w:rPr>
          <w:sz w:val="28"/>
          <w:szCs w:val="28"/>
        </w:rPr>
        <w:t>діагностичному</w:t>
      </w:r>
      <w:r w:rsidRPr="00044BBB">
        <w:rPr>
          <w:spacing w:val="-5"/>
          <w:sz w:val="28"/>
          <w:szCs w:val="28"/>
        </w:rPr>
        <w:t xml:space="preserve"> </w:t>
      </w:r>
      <w:r w:rsidRPr="00044BBB">
        <w:rPr>
          <w:sz w:val="28"/>
          <w:szCs w:val="28"/>
        </w:rPr>
        <w:t>етапі</w:t>
      </w:r>
      <w:r w:rsidRPr="00044BBB">
        <w:rPr>
          <w:spacing w:val="-2"/>
          <w:sz w:val="28"/>
          <w:szCs w:val="28"/>
        </w:rPr>
        <w:t xml:space="preserve"> </w:t>
      </w:r>
      <w:r w:rsidRPr="00044BBB">
        <w:rPr>
          <w:sz w:val="28"/>
          <w:szCs w:val="28"/>
        </w:rPr>
        <w:t>було</w:t>
      </w:r>
      <w:r w:rsidRPr="00044BBB">
        <w:rPr>
          <w:spacing w:val="-5"/>
          <w:sz w:val="28"/>
          <w:szCs w:val="28"/>
        </w:rPr>
        <w:t xml:space="preserve"> </w:t>
      </w:r>
      <w:r w:rsidRPr="00044BBB">
        <w:rPr>
          <w:sz w:val="28"/>
          <w:szCs w:val="28"/>
        </w:rPr>
        <w:t>проведено</w:t>
      </w:r>
      <w:r w:rsidRPr="00044BBB">
        <w:rPr>
          <w:spacing w:val="-2"/>
          <w:sz w:val="28"/>
          <w:szCs w:val="28"/>
        </w:rPr>
        <w:t xml:space="preserve"> </w:t>
      </w:r>
      <w:r w:rsidRPr="00044BBB">
        <w:rPr>
          <w:sz w:val="28"/>
          <w:szCs w:val="28"/>
        </w:rPr>
        <w:t>перший</w:t>
      </w:r>
      <w:r w:rsidRPr="00044BBB">
        <w:rPr>
          <w:spacing w:val="-5"/>
          <w:sz w:val="28"/>
          <w:szCs w:val="28"/>
        </w:rPr>
        <w:t xml:space="preserve"> </w:t>
      </w:r>
      <w:r w:rsidRPr="00044BBB">
        <w:rPr>
          <w:sz w:val="28"/>
          <w:szCs w:val="28"/>
        </w:rPr>
        <w:t>психодіагностичний</w:t>
      </w:r>
      <w:r w:rsidRPr="00044BBB">
        <w:rPr>
          <w:spacing w:val="-2"/>
          <w:sz w:val="28"/>
          <w:szCs w:val="28"/>
        </w:rPr>
        <w:t xml:space="preserve"> </w:t>
      </w:r>
      <w:r w:rsidRPr="00044BBB">
        <w:rPr>
          <w:sz w:val="28"/>
          <w:szCs w:val="28"/>
        </w:rPr>
        <w:t xml:space="preserve">зріз з метою визначення рівневого прояву </w:t>
      </w:r>
      <w:r w:rsidR="00055E5F" w:rsidRPr="00044BBB">
        <w:rPr>
          <w:sz w:val="28"/>
          <w:szCs w:val="28"/>
        </w:rPr>
        <w:t xml:space="preserve">резільєнтності  </w:t>
      </w:r>
      <w:r w:rsidRPr="00044BBB">
        <w:rPr>
          <w:sz w:val="28"/>
          <w:szCs w:val="28"/>
        </w:rPr>
        <w:t>та її психологічних чинників</w:t>
      </w:r>
      <w:r w:rsidRPr="00044BBB">
        <w:rPr>
          <w:spacing w:val="-5"/>
          <w:sz w:val="28"/>
          <w:szCs w:val="28"/>
        </w:rPr>
        <w:t xml:space="preserve"> </w:t>
      </w:r>
      <w:r w:rsidRPr="00044BBB">
        <w:rPr>
          <w:sz w:val="28"/>
          <w:szCs w:val="28"/>
        </w:rPr>
        <w:t>і</w:t>
      </w:r>
      <w:r w:rsidRPr="00044BBB">
        <w:rPr>
          <w:spacing w:val="-4"/>
          <w:sz w:val="28"/>
          <w:szCs w:val="28"/>
        </w:rPr>
        <w:t xml:space="preserve"> </w:t>
      </w:r>
      <w:r w:rsidRPr="00044BBB">
        <w:rPr>
          <w:sz w:val="28"/>
          <w:szCs w:val="28"/>
        </w:rPr>
        <w:lastRenderedPageBreak/>
        <w:t>сформовано</w:t>
      </w:r>
      <w:r w:rsidRPr="00044BBB">
        <w:rPr>
          <w:spacing w:val="-5"/>
          <w:sz w:val="28"/>
          <w:szCs w:val="28"/>
        </w:rPr>
        <w:t xml:space="preserve"> </w:t>
      </w:r>
      <w:r w:rsidRPr="00044BBB">
        <w:rPr>
          <w:sz w:val="28"/>
          <w:szCs w:val="28"/>
        </w:rPr>
        <w:t>контрольну</w:t>
      </w:r>
      <w:r w:rsidRPr="00044BBB">
        <w:rPr>
          <w:spacing w:val="-5"/>
          <w:sz w:val="28"/>
          <w:szCs w:val="28"/>
        </w:rPr>
        <w:t xml:space="preserve"> </w:t>
      </w:r>
      <w:r w:rsidRPr="00044BBB">
        <w:rPr>
          <w:sz w:val="28"/>
          <w:szCs w:val="28"/>
        </w:rPr>
        <w:t>та</w:t>
      </w:r>
      <w:r w:rsidRPr="00044BBB">
        <w:rPr>
          <w:spacing w:val="-5"/>
          <w:sz w:val="28"/>
          <w:szCs w:val="28"/>
        </w:rPr>
        <w:t xml:space="preserve"> </w:t>
      </w:r>
      <w:r w:rsidRPr="00044BBB">
        <w:rPr>
          <w:sz w:val="28"/>
          <w:szCs w:val="28"/>
        </w:rPr>
        <w:t>експериментальну</w:t>
      </w:r>
      <w:r w:rsidRPr="00044BBB">
        <w:rPr>
          <w:spacing w:val="-5"/>
          <w:sz w:val="28"/>
          <w:szCs w:val="28"/>
        </w:rPr>
        <w:t xml:space="preserve"> </w:t>
      </w:r>
      <w:r w:rsidRPr="00044BBB">
        <w:rPr>
          <w:sz w:val="28"/>
          <w:szCs w:val="28"/>
        </w:rPr>
        <w:t>групи.</w:t>
      </w:r>
      <w:r w:rsidRPr="00044BBB">
        <w:rPr>
          <w:spacing w:val="-5"/>
          <w:sz w:val="28"/>
          <w:szCs w:val="28"/>
        </w:rPr>
        <w:t xml:space="preserve"> </w:t>
      </w:r>
      <w:r w:rsidRPr="00044BBB">
        <w:rPr>
          <w:sz w:val="28"/>
          <w:szCs w:val="28"/>
        </w:rPr>
        <w:t>За</w:t>
      </w:r>
      <w:r w:rsidRPr="00044BBB">
        <w:rPr>
          <w:spacing w:val="-5"/>
          <w:sz w:val="28"/>
          <w:szCs w:val="28"/>
        </w:rPr>
        <w:t xml:space="preserve"> </w:t>
      </w:r>
      <w:r w:rsidRPr="00044BBB">
        <w:rPr>
          <w:sz w:val="28"/>
          <w:szCs w:val="28"/>
        </w:rPr>
        <w:t>результатами констатувального експерименту нами виявлено певну групу ризику серед підлітків, у яких переважають показники емоційної нестійкості, це учні 8-9 класів,</w:t>
      </w:r>
      <w:r w:rsidRPr="00044BBB">
        <w:rPr>
          <w:spacing w:val="-4"/>
          <w:sz w:val="28"/>
          <w:szCs w:val="28"/>
        </w:rPr>
        <w:t xml:space="preserve"> </w:t>
      </w:r>
      <w:r w:rsidRPr="00044BBB">
        <w:rPr>
          <w:sz w:val="28"/>
          <w:szCs w:val="28"/>
        </w:rPr>
        <w:t>які</w:t>
      </w:r>
      <w:r w:rsidRPr="00044BBB">
        <w:rPr>
          <w:spacing w:val="-4"/>
          <w:sz w:val="28"/>
          <w:szCs w:val="28"/>
        </w:rPr>
        <w:t xml:space="preserve"> </w:t>
      </w:r>
      <w:r w:rsidRPr="00044BBB">
        <w:rPr>
          <w:sz w:val="28"/>
          <w:szCs w:val="28"/>
        </w:rPr>
        <w:t>належать</w:t>
      </w:r>
      <w:r w:rsidRPr="00044BBB">
        <w:rPr>
          <w:spacing w:val="-8"/>
          <w:sz w:val="28"/>
          <w:szCs w:val="28"/>
        </w:rPr>
        <w:t xml:space="preserve"> </w:t>
      </w:r>
      <w:r w:rsidRPr="00044BBB">
        <w:rPr>
          <w:sz w:val="28"/>
          <w:szCs w:val="28"/>
        </w:rPr>
        <w:t>до</w:t>
      </w:r>
      <w:r w:rsidRPr="00044BBB">
        <w:rPr>
          <w:spacing w:val="-3"/>
          <w:sz w:val="28"/>
          <w:szCs w:val="28"/>
        </w:rPr>
        <w:t xml:space="preserve"> </w:t>
      </w:r>
      <w:r w:rsidRPr="00044BBB">
        <w:rPr>
          <w:sz w:val="28"/>
          <w:szCs w:val="28"/>
        </w:rPr>
        <w:t>старшої</w:t>
      </w:r>
      <w:r w:rsidRPr="00044BBB">
        <w:rPr>
          <w:spacing w:val="-4"/>
          <w:sz w:val="28"/>
          <w:szCs w:val="28"/>
        </w:rPr>
        <w:t xml:space="preserve"> </w:t>
      </w:r>
      <w:r w:rsidRPr="00044BBB">
        <w:rPr>
          <w:sz w:val="28"/>
          <w:szCs w:val="28"/>
        </w:rPr>
        <w:t>підліткової</w:t>
      </w:r>
      <w:r w:rsidRPr="00044BBB">
        <w:rPr>
          <w:spacing w:val="-3"/>
          <w:sz w:val="28"/>
          <w:szCs w:val="28"/>
        </w:rPr>
        <w:t xml:space="preserve"> </w:t>
      </w:r>
      <w:r w:rsidRPr="00044BBB">
        <w:rPr>
          <w:sz w:val="28"/>
          <w:szCs w:val="28"/>
        </w:rPr>
        <w:t>групи.</w:t>
      </w:r>
      <w:r w:rsidRPr="00044BBB">
        <w:rPr>
          <w:spacing w:val="-6"/>
          <w:sz w:val="28"/>
          <w:szCs w:val="28"/>
        </w:rPr>
        <w:t xml:space="preserve"> </w:t>
      </w:r>
      <w:r w:rsidRPr="00044BBB">
        <w:rPr>
          <w:sz w:val="28"/>
          <w:szCs w:val="28"/>
        </w:rPr>
        <w:t>Саме</w:t>
      </w:r>
      <w:r w:rsidRPr="00044BBB">
        <w:rPr>
          <w:spacing w:val="-5"/>
          <w:sz w:val="28"/>
          <w:szCs w:val="28"/>
        </w:rPr>
        <w:t xml:space="preserve"> </w:t>
      </w:r>
      <w:r w:rsidRPr="00044BBB">
        <w:rPr>
          <w:sz w:val="28"/>
          <w:szCs w:val="28"/>
        </w:rPr>
        <w:t>тому</w:t>
      </w:r>
      <w:r w:rsidRPr="00044BBB">
        <w:rPr>
          <w:spacing w:val="-4"/>
          <w:sz w:val="28"/>
          <w:szCs w:val="28"/>
        </w:rPr>
        <w:t xml:space="preserve"> </w:t>
      </w:r>
      <w:r w:rsidRPr="00044BBB">
        <w:rPr>
          <w:sz w:val="28"/>
          <w:szCs w:val="28"/>
        </w:rPr>
        <w:t>діагностичний</w:t>
      </w:r>
      <w:r w:rsidRPr="00044BBB">
        <w:rPr>
          <w:spacing w:val="-3"/>
          <w:sz w:val="28"/>
          <w:szCs w:val="28"/>
        </w:rPr>
        <w:t xml:space="preserve"> </w:t>
      </w:r>
      <w:r w:rsidRPr="00044BBB">
        <w:rPr>
          <w:sz w:val="28"/>
          <w:szCs w:val="28"/>
        </w:rPr>
        <w:t>зріз проводився саме серед старших підлітків.</w:t>
      </w:r>
    </w:p>
    <w:p w14:paraId="29CD64E3" w14:textId="41A75910" w:rsidR="001D4D9A" w:rsidRPr="00044BBB" w:rsidRDefault="001D4D9A" w:rsidP="00110835">
      <w:pPr>
        <w:pStyle w:val="ad"/>
        <w:spacing w:after="0" w:line="360" w:lineRule="auto"/>
        <w:ind w:right="451" w:firstLine="851"/>
        <w:jc w:val="both"/>
        <w:rPr>
          <w:sz w:val="28"/>
          <w:szCs w:val="28"/>
        </w:rPr>
      </w:pPr>
      <w:r w:rsidRPr="00044BBB">
        <w:rPr>
          <w:sz w:val="28"/>
          <w:szCs w:val="28"/>
        </w:rPr>
        <w:t>Проведення корекційно-розвивального етапу дослідження передбачало апробацію програми оптимізації високого рівня емоційної нестійкості, шляхом впливу на складові виявлених нами чинників емоційної нестійкості підлітків, відповідно</w:t>
      </w:r>
      <w:r w:rsidRPr="00044BBB">
        <w:rPr>
          <w:spacing w:val="-5"/>
          <w:sz w:val="28"/>
          <w:szCs w:val="28"/>
        </w:rPr>
        <w:t xml:space="preserve"> </w:t>
      </w:r>
      <w:r w:rsidRPr="00044BBB">
        <w:rPr>
          <w:sz w:val="28"/>
          <w:szCs w:val="28"/>
        </w:rPr>
        <w:t>до</w:t>
      </w:r>
      <w:r w:rsidRPr="00044BBB">
        <w:rPr>
          <w:spacing w:val="-4"/>
          <w:sz w:val="28"/>
          <w:szCs w:val="28"/>
        </w:rPr>
        <w:t xml:space="preserve"> </w:t>
      </w:r>
      <w:r w:rsidRPr="00044BBB">
        <w:rPr>
          <w:sz w:val="28"/>
          <w:szCs w:val="28"/>
        </w:rPr>
        <w:t>розроблених</w:t>
      </w:r>
      <w:r w:rsidRPr="00044BBB">
        <w:rPr>
          <w:spacing w:val="-4"/>
          <w:sz w:val="28"/>
          <w:szCs w:val="28"/>
        </w:rPr>
        <w:t xml:space="preserve"> </w:t>
      </w:r>
      <w:r w:rsidRPr="00044BBB">
        <w:rPr>
          <w:sz w:val="28"/>
          <w:szCs w:val="28"/>
        </w:rPr>
        <w:t>нами</w:t>
      </w:r>
      <w:r w:rsidRPr="00044BBB">
        <w:rPr>
          <w:spacing w:val="-5"/>
          <w:sz w:val="28"/>
          <w:szCs w:val="28"/>
        </w:rPr>
        <w:t xml:space="preserve"> </w:t>
      </w:r>
      <w:r w:rsidRPr="00044BBB">
        <w:rPr>
          <w:sz w:val="28"/>
          <w:szCs w:val="28"/>
        </w:rPr>
        <w:t>стратегій</w:t>
      </w:r>
      <w:r w:rsidRPr="00044BBB">
        <w:rPr>
          <w:spacing w:val="-5"/>
          <w:sz w:val="28"/>
          <w:szCs w:val="28"/>
        </w:rPr>
        <w:t xml:space="preserve"> </w:t>
      </w:r>
      <w:r w:rsidRPr="00044BBB">
        <w:rPr>
          <w:sz w:val="28"/>
          <w:szCs w:val="28"/>
        </w:rPr>
        <w:t>та</w:t>
      </w:r>
      <w:r w:rsidRPr="00044BBB">
        <w:rPr>
          <w:spacing w:val="-6"/>
          <w:sz w:val="28"/>
          <w:szCs w:val="28"/>
        </w:rPr>
        <w:t xml:space="preserve"> </w:t>
      </w:r>
      <w:r w:rsidRPr="00044BBB">
        <w:rPr>
          <w:sz w:val="28"/>
          <w:szCs w:val="28"/>
        </w:rPr>
        <w:t>моделі</w:t>
      </w:r>
      <w:r w:rsidRPr="00044BBB">
        <w:rPr>
          <w:spacing w:val="-5"/>
          <w:sz w:val="28"/>
          <w:szCs w:val="28"/>
        </w:rPr>
        <w:t xml:space="preserve"> </w:t>
      </w:r>
      <w:r w:rsidRPr="00044BBB">
        <w:rPr>
          <w:sz w:val="28"/>
          <w:szCs w:val="28"/>
        </w:rPr>
        <w:t>психологічного</w:t>
      </w:r>
      <w:r w:rsidRPr="00044BBB">
        <w:rPr>
          <w:spacing w:val="-5"/>
          <w:sz w:val="28"/>
          <w:szCs w:val="28"/>
        </w:rPr>
        <w:t xml:space="preserve"> </w:t>
      </w:r>
      <w:r w:rsidRPr="00044BBB">
        <w:rPr>
          <w:sz w:val="28"/>
          <w:szCs w:val="28"/>
        </w:rPr>
        <w:t>розвитку</w:t>
      </w:r>
      <w:r w:rsidRPr="00044BBB">
        <w:rPr>
          <w:spacing w:val="-4"/>
          <w:sz w:val="28"/>
          <w:szCs w:val="28"/>
        </w:rPr>
        <w:t xml:space="preserve"> </w:t>
      </w:r>
      <w:r w:rsidRPr="00044BBB">
        <w:rPr>
          <w:sz w:val="28"/>
          <w:szCs w:val="28"/>
        </w:rPr>
        <w:t xml:space="preserve">та оптимізації </w:t>
      </w:r>
      <w:r w:rsidR="00055E5F" w:rsidRPr="00044BBB">
        <w:rPr>
          <w:sz w:val="28"/>
          <w:szCs w:val="28"/>
        </w:rPr>
        <w:t xml:space="preserve">резільєнтності  </w:t>
      </w:r>
      <w:r w:rsidRPr="00044BBB">
        <w:rPr>
          <w:sz w:val="28"/>
          <w:szCs w:val="28"/>
        </w:rPr>
        <w:t>старших підлітків.</w:t>
      </w:r>
    </w:p>
    <w:p w14:paraId="47A42DA8" w14:textId="32AAE1C6" w:rsidR="001D4D9A" w:rsidRPr="00044BBB" w:rsidRDefault="001D4D9A" w:rsidP="00110835">
      <w:pPr>
        <w:pStyle w:val="ad"/>
        <w:spacing w:after="0" w:line="360" w:lineRule="auto"/>
        <w:ind w:right="448" w:firstLine="851"/>
        <w:jc w:val="both"/>
        <w:rPr>
          <w:sz w:val="28"/>
          <w:szCs w:val="28"/>
        </w:rPr>
      </w:pPr>
      <w:r w:rsidRPr="00044BBB">
        <w:rPr>
          <w:sz w:val="28"/>
          <w:szCs w:val="28"/>
        </w:rPr>
        <w:t xml:space="preserve">На етапі оцінки ефективності корекційно-розвивального впливу було здійснено повторний психодіагностичний зріз з метою виявлення динаміки рівневого прояву </w:t>
      </w:r>
      <w:r w:rsidR="00055E5F" w:rsidRPr="00044BBB">
        <w:rPr>
          <w:sz w:val="28"/>
          <w:szCs w:val="28"/>
        </w:rPr>
        <w:t xml:space="preserve">резільєнтності  </w:t>
      </w:r>
      <w:r w:rsidRPr="00044BBB">
        <w:rPr>
          <w:sz w:val="28"/>
          <w:szCs w:val="28"/>
        </w:rPr>
        <w:t>та складових психологічних чинників в групах досліджуваних.</w:t>
      </w:r>
    </w:p>
    <w:p w14:paraId="557DBA8D" w14:textId="345E828A" w:rsidR="001D4D9A" w:rsidRPr="00044BBB" w:rsidRDefault="001D4D9A" w:rsidP="00110835">
      <w:pPr>
        <w:pStyle w:val="ad"/>
        <w:spacing w:after="0" w:line="360" w:lineRule="auto"/>
        <w:ind w:right="443" w:firstLine="851"/>
        <w:jc w:val="both"/>
        <w:rPr>
          <w:sz w:val="28"/>
          <w:szCs w:val="28"/>
        </w:rPr>
      </w:pPr>
      <w:r w:rsidRPr="00044BBB">
        <w:rPr>
          <w:sz w:val="28"/>
          <w:szCs w:val="28"/>
        </w:rPr>
        <w:t>Для проведення експерименту було сформовано контрольну та експериментальну групи</w:t>
      </w:r>
      <w:r w:rsidRPr="00044BBB">
        <w:rPr>
          <w:spacing w:val="-6"/>
          <w:sz w:val="28"/>
          <w:szCs w:val="28"/>
        </w:rPr>
        <w:t xml:space="preserve"> </w:t>
      </w:r>
      <w:r w:rsidRPr="00044BBB">
        <w:rPr>
          <w:sz w:val="28"/>
          <w:szCs w:val="28"/>
        </w:rPr>
        <w:t>загальною</w:t>
      </w:r>
      <w:r w:rsidRPr="00044BBB">
        <w:rPr>
          <w:spacing w:val="-7"/>
          <w:sz w:val="28"/>
          <w:szCs w:val="28"/>
        </w:rPr>
        <w:t xml:space="preserve"> </w:t>
      </w:r>
      <w:r w:rsidRPr="00044BBB">
        <w:rPr>
          <w:sz w:val="28"/>
          <w:szCs w:val="28"/>
        </w:rPr>
        <w:t>кількістю</w:t>
      </w:r>
      <w:r w:rsidRPr="00044BBB">
        <w:rPr>
          <w:spacing w:val="-8"/>
          <w:sz w:val="28"/>
          <w:szCs w:val="28"/>
        </w:rPr>
        <w:t xml:space="preserve"> </w:t>
      </w:r>
      <w:r w:rsidRPr="00044BBB">
        <w:rPr>
          <w:sz w:val="28"/>
          <w:szCs w:val="28"/>
        </w:rPr>
        <w:t>60</w:t>
      </w:r>
      <w:r w:rsidRPr="00044BBB">
        <w:rPr>
          <w:spacing w:val="-6"/>
          <w:sz w:val="28"/>
          <w:szCs w:val="28"/>
        </w:rPr>
        <w:t xml:space="preserve"> </w:t>
      </w:r>
      <w:r w:rsidRPr="00044BBB">
        <w:rPr>
          <w:sz w:val="28"/>
          <w:szCs w:val="28"/>
        </w:rPr>
        <w:t>осіб</w:t>
      </w:r>
      <w:r w:rsidRPr="00044BBB">
        <w:rPr>
          <w:spacing w:val="-5"/>
          <w:sz w:val="28"/>
          <w:szCs w:val="28"/>
        </w:rPr>
        <w:t xml:space="preserve"> </w:t>
      </w:r>
      <w:r w:rsidRPr="00044BBB">
        <w:rPr>
          <w:sz w:val="28"/>
          <w:szCs w:val="28"/>
        </w:rPr>
        <w:t>віком</w:t>
      </w:r>
      <w:r w:rsidRPr="00044BBB">
        <w:rPr>
          <w:spacing w:val="-9"/>
          <w:sz w:val="28"/>
          <w:szCs w:val="28"/>
        </w:rPr>
        <w:t xml:space="preserve"> </w:t>
      </w:r>
      <w:r w:rsidRPr="00044BBB">
        <w:rPr>
          <w:sz w:val="28"/>
          <w:szCs w:val="28"/>
        </w:rPr>
        <w:t>від 13</w:t>
      </w:r>
      <w:r w:rsidRPr="00044BBB">
        <w:rPr>
          <w:spacing w:val="-8"/>
          <w:sz w:val="28"/>
          <w:szCs w:val="28"/>
        </w:rPr>
        <w:t xml:space="preserve"> </w:t>
      </w:r>
      <w:r w:rsidRPr="00044BBB">
        <w:rPr>
          <w:sz w:val="28"/>
          <w:szCs w:val="28"/>
        </w:rPr>
        <w:t>до</w:t>
      </w:r>
      <w:r w:rsidRPr="00044BBB">
        <w:rPr>
          <w:spacing w:val="-6"/>
          <w:sz w:val="28"/>
          <w:szCs w:val="28"/>
        </w:rPr>
        <w:t xml:space="preserve"> </w:t>
      </w:r>
      <w:r w:rsidRPr="00044BBB">
        <w:rPr>
          <w:sz w:val="28"/>
          <w:szCs w:val="28"/>
        </w:rPr>
        <w:t>15</w:t>
      </w:r>
      <w:r w:rsidRPr="00044BBB">
        <w:rPr>
          <w:spacing w:val="-4"/>
          <w:sz w:val="28"/>
          <w:szCs w:val="28"/>
        </w:rPr>
        <w:t xml:space="preserve"> </w:t>
      </w:r>
      <w:r w:rsidRPr="00044BBB">
        <w:rPr>
          <w:sz w:val="28"/>
          <w:szCs w:val="28"/>
        </w:rPr>
        <w:t>років</w:t>
      </w:r>
      <w:r w:rsidRPr="00044BBB">
        <w:rPr>
          <w:spacing w:val="-7"/>
          <w:sz w:val="28"/>
          <w:szCs w:val="28"/>
        </w:rPr>
        <w:t xml:space="preserve"> </w:t>
      </w:r>
      <w:r w:rsidRPr="00044BBB">
        <w:rPr>
          <w:sz w:val="28"/>
          <w:szCs w:val="28"/>
        </w:rPr>
        <w:t>(30</w:t>
      </w:r>
      <w:r w:rsidRPr="00044BBB">
        <w:rPr>
          <w:spacing w:val="-6"/>
          <w:sz w:val="28"/>
          <w:szCs w:val="28"/>
        </w:rPr>
        <w:t xml:space="preserve"> </w:t>
      </w:r>
      <w:r w:rsidRPr="00044BBB">
        <w:rPr>
          <w:sz w:val="28"/>
          <w:szCs w:val="28"/>
        </w:rPr>
        <w:t>осіб</w:t>
      </w:r>
      <w:r w:rsidRPr="00044BBB">
        <w:rPr>
          <w:spacing w:val="-3"/>
          <w:sz w:val="28"/>
          <w:szCs w:val="28"/>
        </w:rPr>
        <w:t xml:space="preserve"> </w:t>
      </w:r>
      <w:r w:rsidRPr="00044BBB">
        <w:rPr>
          <w:sz w:val="28"/>
          <w:szCs w:val="28"/>
        </w:rPr>
        <w:t>–</w:t>
      </w:r>
      <w:r w:rsidRPr="00044BBB">
        <w:rPr>
          <w:spacing w:val="-5"/>
          <w:sz w:val="28"/>
          <w:szCs w:val="28"/>
        </w:rPr>
        <w:t xml:space="preserve"> </w:t>
      </w:r>
      <w:r w:rsidRPr="00044BBB">
        <w:rPr>
          <w:sz w:val="28"/>
          <w:szCs w:val="28"/>
        </w:rPr>
        <w:t>контрольна група, 30 – експериментальна). Згідно з вимогами до організації соціально- психологічного тренінгу та для забезпечення ефективності корекційно- розвивальної роботи експериментальну групу було поділено на дві підгрупи, чисельністю</w:t>
      </w:r>
      <w:r w:rsidRPr="00044BBB">
        <w:rPr>
          <w:spacing w:val="-3"/>
          <w:sz w:val="28"/>
          <w:szCs w:val="28"/>
        </w:rPr>
        <w:t xml:space="preserve"> </w:t>
      </w:r>
      <w:r w:rsidRPr="00044BBB">
        <w:rPr>
          <w:sz w:val="28"/>
          <w:szCs w:val="28"/>
        </w:rPr>
        <w:t>по</w:t>
      </w:r>
      <w:r w:rsidRPr="00044BBB">
        <w:rPr>
          <w:spacing w:val="-1"/>
          <w:sz w:val="28"/>
          <w:szCs w:val="28"/>
        </w:rPr>
        <w:t xml:space="preserve"> </w:t>
      </w:r>
      <w:r w:rsidRPr="00044BBB">
        <w:rPr>
          <w:sz w:val="28"/>
          <w:szCs w:val="28"/>
        </w:rPr>
        <w:t>15</w:t>
      </w:r>
      <w:r w:rsidRPr="00044BBB">
        <w:rPr>
          <w:spacing w:val="-1"/>
          <w:sz w:val="28"/>
          <w:szCs w:val="28"/>
        </w:rPr>
        <w:t xml:space="preserve"> </w:t>
      </w:r>
      <w:r w:rsidRPr="00044BBB">
        <w:rPr>
          <w:sz w:val="28"/>
          <w:szCs w:val="28"/>
        </w:rPr>
        <w:t>осіб кожна. Як</w:t>
      </w:r>
      <w:r w:rsidRPr="00044BBB">
        <w:rPr>
          <w:spacing w:val="-1"/>
          <w:sz w:val="28"/>
          <w:szCs w:val="28"/>
        </w:rPr>
        <w:t xml:space="preserve"> </w:t>
      </w:r>
      <w:r w:rsidRPr="00044BBB">
        <w:rPr>
          <w:sz w:val="28"/>
          <w:szCs w:val="28"/>
        </w:rPr>
        <w:t>свідчить</w:t>
      </w:r>
      <w:r w:rsidRPr="00044BBB">
        <w:rPr>
          <w:spacing w:val="-2"/>
          <w:sz w:val="28"/>
          <w:szCs w:val="28"/>
        </w:rPr>
        <w:t xml:space="preserve"> </w:t>
      </w:r>
      <w:r w:rsidRPr="00044BBB">
        <w:rPr>
          <w:sz w:val="28"/>
          <w:szCs w:val="28"/>
        </w:rPr>
        <w:t>психолого-педагогічний</w:t>
      </w:r>
      <w:r w:rsidRPr="00044BBB">
        <w:rPr>
          <w:spacing w:val="-1"/>
          <w:sz w:val="28"/>
          <w:szCs w:val="28"/>
        </w:rPr>
        <w:t xml:space="preserve"> </w:t>
      </w:r>
      <w:r w:rsidRPr="00044BBB">
        <w:rPr>
          <w:sz w:val="28"/>
          <w:szCs w:val="28"/>
        </w:rPr>
        <w:t>досвід,</w:t>
      </w:r>
      <w:r w:rsidRPr="00044BBB">
        <w:rPr>
          <w:spacing w:val="-2"/>
          <w:sz w:val="28"/>
          <w:szCs w:val="28"/>
        </w:rPr>
        <w:t xml:space="preserve"> </w:t>
      </w:r>
      <w:r w:rsidRPr="00044BBB">
        <w:rPr>
          <w:sz w:val="28"/>
          <w:szCs w:val="28"/>
        </w:rPr>
        <w:t xml:space="preserve">саме в цьому кількісному діапазоні ефект групових тренінгових занять проявляється чіткіше та яскравіше. При збільшенні чисельності тренінгової групи може відбуватися зниження особистісного внеску кожного з її учасників у спільну </w:t>
      </w:r>
      <w:r w:rsidRPr="00044BBB">
        <w:rPr>
          <w:spacing w:val="-2"/>
          <w:sz w:val="28"/>
          <w:szCs w:val="28"/>
        </w:rPr>
        <w:t>роботу,</w:t>
      </w:r>
      <w:r w:rsidRPr="00044BBB">
        <w:rPr>
          <w:spacing w:val="-15"/>
          <w:sz w:val="28"/>
          <w:szCs w:val="28"/>
        </w:rPr>
        <w:t xml:space="preserve"> </w:t>
      </w:r>
      <w:r w:rsidRPr="00044BBB">
        <w:rPr>
          <w:spacing w:val="-2"/>
          <w:sz w:val="28"/>
          <w:szCs w:val="28"/>
        </w:rPr>
        <w:t>можлива</w:t>
      </w:r>
      <w:r w:rsidRPr="00044BBB">
        <w:rPr>
          <w:spacing w:val="-14"/>
          <w:sz w:val="28"/>
          <w:szCs w:val="28"/>
        </w:rPr>
        <w:t xml:space="preserve"> </w:t>
      </w:r>
      <w:r w:rsidRPr="00044BBB">
        <w:rPr>
          <w:spacing w:val="-2"/>
          <w:sz w:val="28"/>
          <w:szCs w:val="28"/>
        </w:rPr>
        <w:t>розмитість</w:t>
      </w:r>
      <w:r w:rsidRPr="00044BBB">
        <w:rPr>
          <w:spacing w:val="-15"/>
          <w:sz w:val="28"/>
          <w:szCs w:val="28"/>
        </w:rPr>
        <w:t xml:space="preserve"> </w:t>
      </w:r>
      <w:r w:rsidRPr="00044BBB">
        <w:rPr>
          <w:spacing w:val="-2"/>
          <w:sz w:val="28"/>
          <w:szCs w:val="28"/>
        </w:rPr>
        <w:t>емоційного</w:t>
      </w:r>
      <w:r w:rsidRPr="00044BBB">
        <w:rPr>
          <w:spacing w:val="-13"/>
          <w:sz w:val="28"/>
          <w:szCs w:val="28"/>
        </w:rPr>
        <w:t xml:space="preserve"> </w:t>
      </w:r>
      <w:r w:rsidRPr="00044BBB">
        <w:rPr>
          <w:spacing w:val="-2"/>
          <w:sz w:val="28"/>
          <w:szCs w:val="28"/>
        </w:rPr>
        <w:t>контакту</w:t>
      </w:r>
      <w:r w:rsidRPr="00044BBB">
        <w:rPr>
          <w:spacing w:val="-13"/>
          <w:sz w:val="28"/>
          <w:szCs w:val="28"/>
        </w:rPr>
        <w:t xml:space="preserve"> </w:t>
      </w:r>
      <w:r w:rsidRPr="00044BBB">
        <w:rPr>
          <w:spacing w:val="-2"/>
          <w:sz w:val="28"/>
          <w:szCs w:val="28"/>
        </w:rPr>
        <w:t>між</w:t>
      </w:r>
      <w:r w:rsidRPr="00044BBB">
        <w:rPr>
          <w:spacing w:val="-14"/>
          <w:sz w:val="28"/>
          <w:szCs w:val="28"/>
        </w:rPr>
        <w:t xml:space="preserve"> </w:t>
      </w:r>
      <w:r w:rsidRPr="00044BBB">
        <w:rPr>
          <w:spacing w:val="-2"/>
          <w:sz w:val="28"/>
          <w:szCs w:val="28"/>
        </w:rPr>
        <w:t>учасниками.</w:t>
      </w:r>
      <w:r w:rsidRPr="00044BBB">
        <w:rPr>
          <w:spacing w:val="-15"/>
          <w:sz w:val="28"/>
          <w:szCs w:val="28"/>
        </w:rPr>
        <w:t xml:space="preserve"> </w:t>
      </w:r>
      <w:r w:rsidRPr="00044BBB">
        <w:rPr>
          <w:spacing w:val="-2"/>
          <w:sz w:val="28"/>
          <w:szCs w:val="28"/>
        </w:rPr>
        <w:t>Кожне</w:t>
      </w:r>
      <w:r w:rsidRPr="00044BBB">
        <w:rPr>
          <w:spacing w:val="-14"/>
          <w:sz w:val="28"/>
          <w:szCs w:val="28"/>
        </w:rPr>
        <w:t xml:space="preserve"> </w:t>
      </w:r>
      <w:r w:rsidRPr="00044BBB">
        <w:rPr>
          <w:spacing w:val="-2"/>
          <w:sz w:val="28"/>
          <w:szCs w:val="28"/>
        </w:rPr>
        <w:t xml:space="preserve">заняття </w:t>
      </w:r>
      <w:r w:rsidRPr="00044BBB">
        <w:rPr>
          <w:sz w:val="28"/>
          <w:szCs w:val="28"/>
        </w:rPr>
        <w:t xml:space="preserve">розраховане на 2 години, проводилось раз на тиждень (у вигляді факультативу) впродовж трьох місяців (всього 24 години). Склад контрольної та експериментальної груп було сформовано відповідно до показників діагностичного етапу формувального експерименту таким чином, щоб співвідношення учасників з низьким, середнім та високим рівнями </w:t>
      </w:r>
      <w:r w:rsidR="00055E5F" w:rsidRPr="00044BBB">
        <w:rPr>
          <w:sz w:val="28"/>
          <w:szCs w:val="28"/>
        </w:rPr>
        <w:t xml:space="preserve">резільєнтності  </w:t>
      </w:r>
      <w:r w:rsidRPr="00044BBB">
        <w:rPr>
          <w:sz w:val="28"/>
          <w:szCs w:val="28"/>
        </w:rPr>
        <w:t>суттєво не відрізнялось. Також, сформовані групи є відносно гомогенними</w:t>
      </w:r>
      <w:r w:rsidRPr="00044BBB">
        <w:rPr>
          <w:spacing w:val="-3"/>
          <w:sz w:val="28"/>
          <w:szCs w:val="28"/>
        </w:rPr>
        <w:t xml:space="preserve"> </w:t>
      </w:r>
      <w:r w:rsidRPr="00044BBB">
        <w:rPr>
          <w:sz w:val="28"/>
          <w:szCs w:val="28"/>
        </w:rPr>
        <w:t>за</w:t>
      </w:r>
      <w:r w:rsidRPr="00044BBB">
        <w:rPr>
          <w:spacing w:val="-4"/>
          <w:sz w:val="28"/>
          <w:szCs w:val="28"/>
        </w:rPr>
        <w:t xml:space="preserve"> </w:t>
      </w:r>
      <w:r w:rsidRPr="00044BBB">
        <w:rPr>
          <w:sz w:val="28"/>
          <w:szCs w:val="28"/>
        </w:rPr>
        <w:t>рівнями</w:t>
      </w:r>
      <w:r w:rsidRPr="00044BBB">
        <w:rPr>
          <w:spacing w:val="-3"/>
          <w:sz w:val="28"/>
          <w:szCs w:val="28"/>
        </w:rPr>
        <w:t xml:space="preserve"> </w:t>
      </w:r>
      <w:r w:rsidRPr="00044BBB">
        <w:rPr>
          <w:sz w:val="28"/>
          <w:szCs w:val="28"/>
        </w:rPr>
        <w:t>прояву</w:t>
      </w:r>
      <w:r w:rsidRPr="00044BBB">
        <w:rPr>
          <w:spacing w:val="-3"/>
          <w:sz w:val="28"/>
          <w:szCs w:val="28"/>
        </w:rPr>
        <w:t xml:space="preserve"> </w:t>
      </w:r>
      <w:r w:rsidRPr="00044BBB">
        <w:rPr>
          <w:sz w:val="28"/>
          <w:szCs w:val="28"/>
        </w:rPr>
        <w:t>чинників</w:t>
      </w:r>
      <w:r w:rsidRPr="00044BBB">
        <w:rPr>
          <w:spacing w:val="-4"/>
          <w:sz w:val="28"/>
          <w:szCs w:val="28"/>
        </w:rPr>
        <w:t xml:space="preserve"> </w:t>
      </w:r>
      <w:r w:rsidRPr="00044BBB">
        <w:rPr>
          <w:sz w:val="28"/>
          <w:szCs w:val="28"/>
        </w:rPr>
        <w:t>емоційної</w:t>
      </w:r>
      <w:r w:rsidRPr="00044BBB">
        <w:rPr>
          <w:spacing w:val="-3"/>
          <w:sz w:val="28"/>
          <w:szCs w:val="28"/>
        </w:rPr>
        <w:t xml:space="preserve"> </w:t>
      </w:r>
      <w:r w:rsidRPr="00044BBB">
        <w:rPr>
          <w:sz w:val="28"/>
          <w:szCs w:val="28"/>
        </w:rPr>
        <w:t>нестійкості,</w:t>
      </w:r>
      <w:r w:rsidRPr="00044BBB">
        <w:rPr>
          <w:spacing w:val="-4"/>
          <w:sz w:val="28"/>
          <w:szCs w:val="28"/>
        </w:rPr>
        <w:t xml:space="preserve"> </w:t>
      </w:r>
      <w:r w:rsidRPr="00044BBB">
        <w:rPr>
          <w:sz w:val="28"/>
          <w:szCs w:val="28"/>
        </w:rPr>
        <w:t>за</w:t>
      </w:r>
      <w:r w:rsidRPr="00044BBB">
        <w:rPr>
          <w:spacing w:val="-4"/>
          <w:sz w:val="28"/>
          <w:szCs w:val="28"/>
        </w:rPr>
        <w:t xml:space="preserve"> </w:t>
      </w:r>
      <w:r w:rsidRPr="00044BBB">
        <w:rPr>
          <w:sz w:val="28"/>
          <w:szCs w:val="28"/>
        </w:rPr>
        <w:t>статевими</w:t>
      </w:r>
      <w:r w:rsidRPr="00044BBB">
        <w:rPr>
          <w:spacing w:val="-3"/>
          <w:sz w:val="28"/>
          <w:szCs w:val="28"/>
        </w:rPr>
        <w:t xml:space="preserve"> </w:t>
      </w:r>
      <w:r w:rsidRPr="00044BBB">
        <w:rPr>
          <w:sz w:val="28"/>
          <w:szCs w:val="28"/>
        </w:rPr>
        <w:t xml:space="preserve">та віковими показниками. Проведений нами </w:t>
      </w:r>
      <w:r w:rsidRPr="00044BBB">
        <w:rPr>
          <w:sz w:val="28"/>
          <w:szCs w:val="28"/>
        </w:rPr>
        <w:lastRenderedPageBreak/>
        <w:t xml:space="preserve">порівняльний аналіз вибірок за критерієм Манна-Уітні, значущих відмінностей груп не виявив. Таким чином, </w:t>
      </w:r>
      <w:r w:rsidRPr="00044BBB">
        <w:rPr>
          <w:spacing w:val="-2"/>
          <w:sz w:val="28"/>
          <w:szCs w:val="28"/>
        </w:rPr>
        <w:t>можемо</w:t>
      </w:r>
      <w:r w:rsidRPr="00044BBB">
        <w:rPr>
          <w:spacing w:val="-8"/>
          <w:sz w:val="28"/>
          <w:szCs w:val="28"/>
        </w:rPr>
        <w:t xml:space="preserve"> </w:t>
      </w:r>
      <w:r w:rsidRPr="00044BBB">
        <w:rPr>
          <w:spacing w:val="-2"/>
          <w:sz w:val="28"/>
          <w:szCs w:val="28"/>
        </w:rPr>
        <w:t>розглядати</w:t>
      </w:r>
      <w:r w:rsidRPr="00044BBB">
        <w:rPr>
          <w:spacing w:val="-12"/>
          <w:sz w:val="28"/>
          <w:szCs w:val="28"/>
        </w:rPr>
        <w:t xml:space="preserve"> </w:t>
      </w:r>
      <w:r w:rsidRPr="00044BBB">
        <w:rPr>
          <w:spacing w:val="-2"/>
          <w:sz w:val="28"/>
          <w:szCs w:val="28"/>
        </w:rPr>
        <w:t>досліджувані</w:t>
      </w:r>
      <w:r w:rsidRPr="00044BBB">
        <w:rPr>
          <w:spacing w:val="-12"/>
          <w:sz w:val="28"/>
          <w:szCs w:val="28"/>
        </w:rPr>
        <w:t xml:space="preserve"> </w:t>
      </w:r>
      <w:r w:rsidRPr="00044BBB">
        <w:rPr>
          <w:spacing w:val="-2"/>
          <w:sz w:val="28"/>
          <w:szCs w:val="28"/>
        </w:rPr>
        <w:t>групи</w:t>
      </w:r>
      <w:r w:rsidRPr="00044BBB">
        <w:rPr>
          <w:spacing w:val="-12"/>
          <w:sz w:val="28"/>
          <w:szCs w:val="28"/>
        </w:rPr>
        <w:t xml:space="preserve"> </w:t>
      </w:r>
      <w:r w:rsidRPr="00044BBB">
        <w:rPr>
          <w:spacing w:val="-2"/>
          <w:sz w:val="28"/>
          <w:szCs w:val="28"/>
        </w:rPr>
        <w:t>як</w:t>
      </w:r>
      <w:r w:rsidRPr="00044BBB">
        <w:rPr>
          <w:spacing w:val="-9"/>
          <w:sz w:val="28"/>
          <w:szCs w:val="28"/>
        </w:rPr>
        <w:t xml:space="preserve"> </w:t>
      </w:r>
      <w:r w:rsidRPr="00044BBB">
        <w:rPr>
          <w:spacing w:val="-2"/>
          <w:sz w:val="28"/>
          <w:szCs w:val="28"/>
        </w:rPr>
        <w:t>гомогенні</w:t>
      </w:r>
      <w:r w:rsidRPr="00044BBB">
        <w:rPr>
          <w:spacing w:val="-8"/>
          <w:sz w:val="28"/>
          <w:szCs w:val="28"/>
        </w:rPr>
        <w:t xml:space="preserve"> </w:t>
      </w:r>
      <w:r w:rsidRPr="00044BBB">
        <w:rPr>
          <w:spacing w:val="-2"/>
          <w:sz w:val="28"/>
          <w:szCs w:val="28"/>
        </w:rPr>
        <w:t>за</w:t>
      </w:r>
      <w:r w:rsidRPr="00044BBB">
        <w:rPr>
          <w:spacing w:val="-13"/>
          <w:sz w:val="28"/>
          <w:szCs w:val="28"/>
        </w:rPr>
        <w:t xml:space="preserve"> </w:t>
      </w:r>
      <w:r w:rsidRPr="00044BBB">
        <w:rPr>
          <w:spacing w:val="-2"/>
          <w:sz w:val="28"/>
          <w:szCs w:val="28"/>
        </w:rPr>
        <w:t>рівнями</w:t>
      </w:r>
      <w:r w:rsidRPr="00044BBB">
        <w:rPr>
          <w:spacing w:val="-12"/>
          <w:sz w:val="28"/>
          <w:szCs w:val="28"/>
        </w:rPr>
        <w:t xml:space="preserve"> </w:t>
      </w:r>
      <w:r w:rsidRPr="00044BBB">
        <w:rPr>
          <w:spacing w:val="-2"/>
          <w:sz w:val="28"/>
          <w:szCs w:val="28"/>
        </w:rPr>
        <w:t>прояву</w:t>
      </w:r>
      <w:r w:rsidRPr="00044BBB">
        <w:rPr>
          <w:spacing w:val="-8"/>
          <w:sz w:val="28"/>
          <w:szCs w:val="28"/>
        </w:rPr>
        <w:t xml:space="preserve"> </w:t>
      </w:r>
      <w:r w:rsidRPr="00044BBB">
        <w:rPr>
          <w:spacing w:val="-2"/>
          <w:sz w:val="28"/>
          <w:szCs w:val="28"/>
        </w:rPr>
        <w:t xml:space="preserve">емоційної </w:t>
      </w:r>
      <w:r w:rsidRPr="00044BBB">
        <w:rPr>
          <w:sz w:val="28"/>
          <w:szCs w:val="28"/>
        </w:rPr>
        <w:t>стійкості/нестійкості. Проте, зауважимо, що експериментальна група є гетерогенною</w:t>
      </w:r>
      <w:r w:rsidRPr="00044BBB">
        <w:rPr>
          <w:spacing w:val="-18"/>
          <w:sz w:val="28"/>
          <w:szCs w:val="28"/>
        </w:rPr>
        <w:t xml:space="preserve"> </w:t>
      </w:r>
      <w:r w:rsidRPr="00044BBB">
        <w:rPr>
          <w:sz w:val="28"/>
          <w:szCs w:val="28"/>
        </w:rPr>
        <w:t>за</w:t>
      </w:r>
      <w:r w:rsidRPr="00044BBB">
        <w:rPr>
          <w:spacing w:val="-17"/>
          <w:sz w:val="28"/>
          <w:szCs w:val="28"/>
        </w:rPr>
        <w:t xml:space="preserve"> </w:t>
      </w:r>
      <w:r w:rsidRPr="00044BBB">
        <w:rPr>
          <w:sz w:val="28"/>
          <w:szCs w:val="28"/>
        </w:rPr>
        <w:t>рівневими</w:t>
      </w:r>
      <w:r w:rsidRPr="00044BBB">
        <w:rPr>
          <w:spacing w:val="-18"/>
          <w:sz w:val="28"/>
          <w:szCs w:val="28"/>
        </w:rPr>
        <w:t xml:space="preserve"> </w:t>
      </w:r>
      <w:r w:rsidRPr="00044BBB">
        <w:rPr>
          <w:sz w:val="28"/>
          <w:szCs w:val="28"/>
        </w:rPr>
        <w:t>проявами</w:t>
      </w:r>
      <w:r w:rsidRPr="00044BBB">
        <w:rPr>
          <w:spacing w:val="-17"/>
          <w:sz w:val="28"/>
          <w:szCs w:val="28"/>
        </w:rPr>
        <w:t xml:space="preserve"> </w:t>
      </w:r>
      <w:r w:rsidR="00055E5F" w:rsidRPr="00044BBB">
        <w:rPr>
          <w:sz w:val="28"/>
          <w:szCs w:val="28"/>
        </w:rPr>
        <w:t xml:space="preserve">резільєнтності,     </w:t>
      </w:r>
      <w:r w:rsidRPr="00044BBB">
        <w:rPr>
          <w:sz w:val="28"/>
          <w:szCs w:val="28"/>
        </w:rPr>
        <w:t>адже</w:t>
      </w:r>
      <w:r w:rsidRPr="00044BBB">
        <w:rPr>
          <w:spacing w:val="-18"/>
          <w:sz w:val="28"/>
          <w:szCs w:val="28"/>
        </w:rPr>
        <w:t xml:space="preserve"> </w:t>
      </w:r>
      <w:r w:rsidRPr="00044BBB">
        <w:rPr>
          <w:sz w:val="28"/>
          <w:szCs w:val="28"/>
        </w:rPr>
        <w:t>участь</w:t>
      </w:r>
      <w:r w:rsidRPr="00044BBB">
        <w:rPr>
          <w:spacing w:val="-17"/>
          <w:sz w:val="28"/>
          <w:szCs w:val="28"/>
        </w:rPr>
        <w:t xml:space="preserve"> </w:t>
      </w:r>
      <w:r w:rsidRPr="00044BBB">
        <w:rPr>
          <w:sz w:val="28"/>
          <w:szCs w:val="28"/>
        </w:rPr>
        <w:t>в</w:t>
      </w:r>
      <w:r w:rsidRPr="00044BBB">
        <w:rPr>
          <w:spacing w:val="-18"/>
          <w:sz w:val="28"/>
          <w:szCs w:val="28"/>
        </w:rPr>
        <w:t xml:space="preserve"> </w:t>
      </w:r>
      <w:r w:rsidRPr="00044BBB">
        <w:rPr>
          <w:sz w:val="28"/>
          <w:szCs w:val="28"/>
        </w:rPr>
        <w:t>програмі розвитку</w:t>
      </w:r>
      <w:r w:rsidRPr="00044BBB">
        <w:rPr>
          <w:spacing w:val="-18"/>
          <w:sz w:val="28"/>
          <w:szCs w:val="28"/>
        </w:rPr>
        <w:t xml:space="preserve"> </w:t>
      </w:r>
      <w:r w:rsidR="00055E5F" w:rsidRPr="00044BBB">
        <w:rPr>
          <w:sz w:val="28"/>
          <w:szCs w:val="28"/>
        </w:rPr>
        <w:t xml:space="preserve">резільєнтності  </w:t>
      </w:r>
      <w:r w:rsidRPr="00044BBB">
        <w:rPr>
          <w:sz w:val="28"/>
          <w:szCs w:val="28"/>
        </w:rPr>
        <w:t>підлітків</w:t>
      </w:r>
      <w:r w:rsidRPr="00044BBB">
        <w:rPr>
          <w:spacing w:val="-17"/>
          <w:sz w:val="28"/>
          <w:szCs w:val="28"/>
        </w:rPr>
        <w:t xml:space="preserve"> </w:t>
      </w:r>
      <w:r w:rsidRPr="00044BBB">
        <w:rPr>
          <w:sz w:val="28"/>
          <w:szCs w:val="28"/>
        </w:rPr>
        <w:t>приймали</w:t>
      </w:r>
      <w:r w:rsidRPr="00044BBB">
        <w:rPr>
          <w:spacing w:val="-18"/>
          <w:sz w:val="28"/>
          <w:szCs w:val="28"/>
        </w:rPr>
        <w:t xml:space="preserve"> </w:t>
      </w:r>
      <w:r w:rsidRPr="00044BBB">
        <w:rPr>
          <w:sz w:val="28"/>
          <w:szCs w:val="28"/>
        </w:rPr>
        <w:t>як</w:t>
      </w:r>
      <w:r w:rsidRPr="00044BBB">
        <w:rPr>
          <w:spacing w:val="-17"/>
          <w:sz w:val="28"/>
          <w:szCs w:val="28"/>
        </w:rPr>
        <w:t xml:space="preserve"> </w:t>
      </w:r>
      <w:r w:rsidRPr="00044BBB">
        <w:rPr>
          <w:sz w:val="28"/>
          <w:szCs w:val="28"/>
        </w:rPr>
        <w:t>старші</w:t>
      </w:r>
      <w:r w:rsidRPr="00044BBB">
        <w:rPr>
          <w:spacing w:val="-15"/>
          <w:sz w:val="28"/>
          <w:szCs w:val="28"/>
        </w:rPr>
        <w:t xml:space="preserve"> </w:t>
      </w:r>
      <w:r w:rsidRPr="00044BBB">
        <w:rPr>
          <w:sz w:val="28"/>
          <w:szCs w:val="28"/>
        </w:rPr>
        <w:t>тінейджери</w:t>
      </w:r>
      <w:r w:rsidRPr="00044BBB">
        <w:rPr>
          <w:spacing w:val="-16"/>
          <w:sz w:val="28"/>
          <w:szCs w:val="28"/>
        </w:rPr>
        <w:t xml:space="preserve"> </w:t>
      </w:r>
      <w:r w:rsidRPr="00044BBB">
        <w:rPr>
          <w:sz w:val="28"/>
          <w:szCs w:val="28"/>
        </w:rPr>
        <w:t>з</w:t>
      </w:r>
      <w:r w:rsidRPr="00044BBB">
        <w:rPr>
          <w:spacing w:val="-17"/>
          <w:sz w:val="28"/>
          <w:szCs w:val="28"/>
        </w:rPr>
        <w:t xml:space="preserve"> </w:t>
      </w:r>
      <w:r w:rsidRPr="00044BBB">
        <w:rPr>
          <w:sz w:val="28"/>
          <w:szCs w:val="28"/>
        </w:rPr>
        <w:t xml:space="preserve">високим рівнем </w:t>
      </w:r>
      <w:r w:rsidR="00055E5F" w:rsidRPr="00044BBB">
        <w:rPr>
          <w:sz w:val="28"/>
          <w:szCs w:val="28"/>
        </w:rPr>
        <w:t xml:space="preserve">резільєнтності  </w:t>
      </w:r>
      <w:r w:rsidRPr="00044BBB">
        <w:rPr>
          <w:sz w:val="28"/>
          <w:szCs w:val="28"/>
        </w:rPr>
        <w:t>так і з показниками її середнього та низького рівнів. Таке наповнення групи дає змогу забезпечити вищу ефективність корекційно- розвивального впливу, тому що особливості поведінки учнів із високими та середніми</w:t>
      </w:r>
      <w:r w:rsidRPr="00044BBB">
        <w:rPr>
          <w:spacing w:val="-14"/>
          <w:sz w:val="28"/>
          <w:szCs w:val="28"/>
        </w:rPr>
        <w:t xml:space="preserve"> </w:t>
      </w:r>
      <w:r w:rsidRPr="00044BBB">
        <w:rPr>
          <w:sz w:val="28"/>
          <w:szCs w:val="28"/>
        </w:rPr>
        <w:t>показниками</w:t>
      </w:r>
      <w:r w:rsidRPr="00044BBB">
        <w:rPr>
          <w:spacing w:val="-14"/>
          <w:sz w:val="28"/>
          <w:szCs w:val="28"/>
        </w:rPr>
        <w:t xml:space="preserve"> </w:t>
      </w:r>
      <w:r w:rsidR="00055E5F" w:rsidRPr="00044BBB">
        <w:rPr>
          <w:sz w:val="28"/>
          <w:szCs w:val="28"/>
        </w:rPr>
        <w:t xml:space="preserve">резільєнтності  </w:t>
      </w:r>
      <w:r w:rsidRPr="00044BBB">
        <w:rPr>
          <w:sz w:val="28"/>
          <w:szCs w:val="28"/>
        </w:rPr>
        <w:t>не</w:t>
      </w:r>
      <w:r w:rsidRPr="00044BBB">
        <w:rPr>
          <w:spacing w:val="-15"/>
          <w:sz w:val="28"/>
          <w:szCs w:val="28"/>
        </w:rPr>
        <w:t xml:space="preserve"> </w:t>
      </w:r>
      <w:r w:rsidRPr="00044BBB">
        <w:rPr>
          <w:sz w:val="28"/>
          <w:szCs w:val="28"/>
        </w:rPr>
        <w:t>лише</w:t>
      </w:r>
      <w:r w:rsidRPr="00044BBB">
        <w:rPr>
          <w:spacing w:val="-15"/>
          <w:sz w:val="28"/>
          <w:szCs w:val="28"/>
        </w:rPr>
        <w:t xml:space="preserve"> </w:t>
      </w:r>
      <w:r w:rsidRPr="00044BBB">
        <w:rPr>
          <w:sz w:val="28"/>
          <w:szCs w:val="28"/>
        </w:rPr>
        <w:t>допоможуть</w:t>
      </w:r>
      <w:r w:rsidRPr="00044BBB">
        <w:rPr>
          <w:spacing w:val="-16"/>
          <w:sz w:val="28"/>
          <w:szCs w:val="28"/>
        </w:rPr>
        <w:t xml:space="preserve"> </w:t>
      </w:r>
      <w:r w:rsidRPr="00044BBB">
        <w:rPr>
          <w:sz w:val="28"/>
          <w:szCs w:val="28"/>
        </w:rPr>
        <w:t>активізувати</w:t>
      </w:r>
      <w:r w:rsidRPr="00044BBB">
        <w:rPr>
          <w:spacing w:val="-16"/>
          <w:sz w:val="28"/>
          <w:szCs w:val="28"/>
        </w:rPr>
        <w:t xml:space="preserve"> </w:t>
      </w:r>
      <w:r w:rsidRPr="00044BBB">
        <w:rPr>
          <w:sz w:val="28"/>
          <w:szCs w:val="28"/>
        </w:rPr>
        <w:t>та прискорити перебіг окремих групових процесів, але й слугуватимуть альтернативним шаблоном поведінки для старших підлітків, які проявляють низькі (чи наближені до низьких) показники емоційної стійкості.</w:t>
      </w:r>
    </w:p>
    <w:p w14:paraId="3D48D734" w14:textId="60A0A27E" w:rsidR="001D4D9A" w:rsidRPr="00044BBB" w:rsidRDefault="001D4D9A" w:rsidP="00110835">
      <w:pPr>
        <w:pStyle w:val="ad"/>
        <w:spacing w:after="0" w:line="360" w:lineRule="auto"/>
        <w:ind w:right="441" w:firstLine="851"/>
        <w:jc w:val="both"/>
        <w:rPr>
          <w:sz w:val="28"/>
          <w:szCs w:val="28"/>
        </w:rPr>
      </w:pPr>
      <w:r w:rsidRPr="00044BBB">
        <w:rPr>
          <w:sz w:val="28"/>
          <w:szCs w:val="28"/>
        </w:rPr>
        <w:t>Унікальність нашої праці підкріплюється тим, що науковцями досі не проводились</w:t>
      </w:r>
      <w:r w:rsidRPr="00044BBB">
        <w:rPr>
          <w:spacing w:val="-11"/>
          <w:sz w:val="28"/>
          <w:szCs w:val="28"/>
        </w:rPr>
        <w:t xml:space="preserve"> </w:t>
      </w:r>
      <w:r w:rsidRPr="00044BBB">
        <w:rPr>
          <w:sz w:val="28"/>
          <w:szCs w:val="28"/>
        </w:rPr>
        <w:t>аналогічні</w:t>
      </w:r>
      <w:r w:rsidRPr="00044BBB">
        <w:rPr>
          <w:spacing w:val="-8"/>
          <w:sz w:val="28"/>
          <w:szCs w:val="28"/>
        </w:rPr>
        <w:t xml:space="preserve"> </w:t>
      </w:r>
      <w:r w:rsidRPr="00044BBB">
        <w:rPr>
          <w:sz w:val="28"/>
          <w:szCs w:val="28"/>
        </w:rPr>
        <w:t>дослідження</w:t>
      </w:r>
      <w:r w:rsidRPr="00044BBB">
        <w:rPr>
          <w:spacing w:val="-9"/>
          <w:sz w:val="28"/>
          <w:szCs w:val="28"/>
        </w:rPr>
        <w:t xml:space="preserve"> </w:t>
      </w:r>
      <w:r w:rsidR="00055E5F" w:rsidRPr="00044BBB">
        <w:rPr>
          <w:sz w:val="28"/>
          <w:szCs w:val="28"/>
        </w:rPr>
        <w:t xml:space="preserve">резільєнтності  </w:t>
      </w:r>
      <w:r w:rsidRPr="00044BBB">
        <w:rPr>
          <w:sz w:val="28"/>
          <w:szCs w:val="28"/>
        </w:rPr>
        <w:t>підлітків.</w:t>
      </w:r>
      <w:r w:rsidRPr="00044BBB">
        <w:rPr>
          <w:spacing w:val="-10"/>
          <w:sz w:val="28"/>
          <w:szCs w:val="28"/>
        </w:rPr>
        <w:t xml:space="preserve"> </w:t>
      </w:r>
      <w:r w:rsidRPr="00044BBB">
        <w:rPr>
          <w:sz w:val="28"/>
          <w:szCs w:val="28"/>
        </w:rPr>
        <w:t xml:space="preserve">Пубертатний період загалом пролонгований у часі, проте це не означає, що кожен з етапів дорослішання підлітка однаковий. Нами вперше емпірично виокремлено феномен явного прояву емоційної нестійкості саме у віковій групі старших підлітків, тоді як у молодшій підлітковій групі переважають середні показники </w:t>
      </w:r>
      <w:r w:rsidR="00055E5F" w:rsidRPr="00044BBB">
        <w:rPr>
          <w:sz w:val="28"/>
          <w:szCs w:val="28"/>
        </w:rPr>
        <w:t xml:space="preserve">резільєнтності. </w:t>
      </w:r>
      <w:r w:rsidRPr="00044BBB">
        <w:rPr>
          <w:sz w:val="28"/>
          <w:szCs w:val="28"/>
        </w:rPr>
        <w:t>Відповідно,</w:t>
      </w:r>
      <w:r w:rsidRPr="00044BBB">
        <w:rPr>
          <w:spacing w:val="-4"/>
          <w:sz w:val="28"/>
          <w:szCs w:val="28"/>
        </w:rPr>
        <w:t xml:space="preserve"> </w:t>
      </w:r>
      <w:r w:rsidRPr="00044BBB">
        <w:rPr>
          <w:sz w:val="28"/>
          <w:szCs w:val="28"/>
        </w:rPr>
        <w:t>психо-корекційні</w:t>
      </w:r>
      <w:r w:rsidRPr="00044BBB">
        <w:rPr>
          <w:spacing w:val="-3"/>
          <w:sz w:val="28"/>
          <w:szCs w:val="28"/>
        </w:rPr>
        <w:t xml:space="preserve"> </w:t>
      </w:r>
      <w:r w:rsidRPr="00044BBB">
        <w:rPr>
          <w:sz w:val="28"/>
          <w:szCs w:val="28"/>
        </w:rPr>
        <w:t>та</w:t>
      </w:r>
      <w:r w:rsidRPr="00044BBB">
        <w:rPr>
          <w:spacing w:val="-4"/>
          <w:sz w:val="28"/>
          <w:szCs w:val="28"/>
        </w:rPr>
        <w:t xml:space="preserve"> </w:t>
      </w:r>
      <w:r w:rsidRPr="00044BBB">
        <w:rPr>
          <w:sz w:val="28"/>
          <w:szCs w:val="28"/>
        </w:rPr>
        <w:t>розвивальні</w:t>
      </w:r>
      <w:r w:rsidRPr="00044BBB">
        <w:rPr>
          <w:spacing w:val="-3"/>
          <w:sz w:val="28"/>
          <w:szCs w:val="28"/>
        </w:rPr>
        <w:t xml:space="preserve"> </w:t>
      </w:r>
      <w:r w:rsidRPr="00044BBB">
        <w:rPr>
          <w:sz w:val="28"/>
          <w:szCs w:val="28"/>
        </w:rPr>
        <w:t>заходи</w:t>
      </w:r>
      <w:r w:rsidRPr="00044BBB">
        <w:rPr>
          <w:spacing w:val="-3"/>
          <w:sz w:val="28"/>
          <w:szCs w:val="28"/>
        </w:rPr>
        <w:t xml:space="preserve"> </w:t>
      </w:r>
      <w:r w:rsidRPr="00044BBB">
        <w:rPr>
          <w:sz w:val="28"/>
          <w:szCs w:val="28"/>
        </w:rPr>
        <w:t>впливу на емоційну стійкість</w:t>
      </w:r>
      <w:r w:rsidRPr="00044BBB">
        <w:rPr>
          <w:spacing w:val="-1"/>
          <w:sz w:val="28"/>
          <w:szCs w:val="28"/>
        </w:rPr>
        <w:t xml:space="preserve"> </w:t>
      </w:r>
      <w:r w:rsidRPr="00044BBB">
        <w:rPr>
          <w:sz w:val="28"/>
          <w:szCs w:val="28"/>
        </w:rPr>
        <w:t>старших підлітків досі не здійснювались.</w:t>
      </w:r>
      <w:r w:rsidRPr="00044BBB">
        <w:rPr>
          <w:spacing w:val="-1"/>
          <w:sz w:val="28"/>
          <w:szCs w:val="28"/>
        </w:rPr>
        <w:t xml:space="preserve"> </w:t>
      </w:r>
      <w:r w:rsidRPr="00044BBB">
        <w:rPr>
          <w:sz w:val="28"/>
          <w:szCs w:val="28"/>
        </w:rPr>
        <w:t>Склад вибірки</w:t>
      </w:r>
      <w:r w:rsidRPr="00044BBB">
        <w:rPr>
          <w:spacing w:val="-1"/>
          <w:sz w:val="28"/>
          <w:szCs w:val="28"/>
        </w:rPr>
        <w:t xml:space="preserve"> </w:t>
      </w:r>
      <w:r w:rsidRPr="00044BBB">
        <w:rPr>
          <w:sz w:val="28"/>
          <w:szCs w:val="28"/>
        </w:rPr>
        <w:t>у експерименті виключав молодших підлітків. Зокрема, контрольну та експериментальну групу складають винятково учні 8-9 класів старшої підліткової групи. Аналіз наукових досліджень вікових особливостей</w:t>
      </w:r>
      <w:r w:rsidRPr="00044BBB">
        <w:rPr>
          <w:spacing w:val="40"/>
          <w:sz w:val="28"/>
          <w:szCs w:val="28"/>
        </w:rPr>
        <w:t xml:space="preserve"> </w:t>
      </w:r>
      <w:r w:rsidRPr="00044BBB">
        <w:rPr>
          <w:sz w:val="28"/>
          <w:szCs w:val="28"/>
        </w:rPr>
        <w:t>старших підлітків</w:t>
      </w:r>
      <w:r w:rsidRPr="00044BBB">
        <w:rPr>
          <w:spacing w:val="-3"/>
          <w:sz w:val="28"/>
          <w:szCs w:val="28"/>
        </w:rPr>
        <w:t xml:space="preserve"> </w:t>
      </w:r>
      <w:r w:rsidRPr="00044BBB">
        <w:rPr>
          <w:sz w:val="28"/>
          <w:szCs w:val="28"/>
        </w:rPr>
        <w:t>дає</w:t>
      </w:r>
      <w:r w:rsidRPr="00044BBB">
        <w:rPr>
          <w:spacing w:val="-3"/>
          <w:sz w:val="28"/>
          <w:szCs w:val="28"/>
        </w:rPr>
        <w:t xml:space="preserve"> </w:t>
      </w:r>
      <w:r w:rsidRPr="00044BBB">
        <w:rPr>
          <w:sz w:val="28"/>
          <w:szCs w:val="28"/>
        </w:rPr>
        <w:t>підстави</w:t>
      </w:r>
      <w:r w:rsidRPr="00044BBB">
        <w:rPr>
          <w:spacing w:val="-1"/>
          <w:sz w:val="28"/>
          <w:szCs w:val="28"/>
        </w:rPr>
        <w:t xml:space="preserve"> </w:t>
      </w:r>
      <w:r w:rsidRPr="00044BBB">
        <w:rPr>
          <w:sz w:val="28"/>
          <w:szCs w:val="28"/>
        </w:rPr>
        <w:t>вважати,</w:t>
      </w:r>
      <w:r w:rsidRPr="00044BBB">
        <w:rPr>
          <w:spacing w:val="-4"/>
          <w:sz w:val="28"/>
          <w:szCs w:val="28"/>
        </w:rPr>
        <w:t xml:space="preserve"> </w:t>
      </w:r>
      <w:r w:rsidRPr="00044BBB">
        <w:rPr>
          <w:sz w:val="28"/>
          <w:szCs w:val="28"/>
        </w:rPr>
        <w:t>що</w:t>
      </w:r>
      <w:r w:rsidRPr="00044BBB">
        <w:rPr>
          <w:spacing w:val="-3"/>
          <w:sz w:val="28"/>
          <w:szCs w:val="28"/>
        </w:rPr>
        <w:t xml:space="preserve"> </w:t>
      </w:r>
      <w:r w:rsidRPr="00044BBB">
        <w:rPr>
          <w:sz w:val="28"/>
          <w:szCs w:val="28"/>
        </w:rPr>
        <w:t>динамічні</w:t>
      </w:r>
      <w:r w:rsidRPr="00044BBB">
        <w:rPr>
          <w:spacing w:val="-2"/>
          <w:sz w:val="28"/>
          <w:szCs w:val="28"/>
        </w:rPr>
        <w:t xml:space="preserve"> </w:t>
      </w:r>
      <w:r w:rsidRPr="00044BBB">
        <w:rPr>
          <w:sz w:val="28"/>
          <w:szCs w:val="28"/>
        </w:rPr>
        <w:t>психологічні</w:t>
      </w:r>
      <w:r w:rsidRPr="00044BBB">
        <w:rPr>
          <w:spacing w:val="-2"/>
          <w:sz w:val="28"/>
          <w:szCs w:val="28"/>
        </w:rPr>
        <w:t xml:space="preserve"> </w:t>
      </w:r>
      <w:r w:rsidRPr="00044BBB">
        <w:rPr>
          <w:sz w:val="28"/>
          <w:szCs w:val="28"/>
        </w:rPr>
        <w:t>утвори</w:t>
      </w:r>
      <w:r w:rsidRPr="00044BBB">
        <w:rPr>
          <w:spacing w:val="-3"/>
          <w:sz w:val="28"/>
          <w:szCs w:val="28"/>
        </w:rPr>
        <w:t xml:space="preserve"> </w:t>
      </w:r>
      <w:r w:rsidRPr="00044BBB">
        <w:rPr>
          <w:sz w:val="28"/>
          <w:szCs w:val="28"/>
        </w:rPr>
        <w:t>у цьому віці</w:t>
      </w:r>
      <w:r w:rsidRPr="00044BBB">
        <w:rPr>
          <w:spacing w:val="-2"/>
          <w:sz w:val="28"/>
          <w:szCs w:val="28"/>
        </w:rPr>
        <w:t xml:space="preserve"> </w:t>
      </w:r>
      <w:r w:rsidRPr="00044BBB">
        <w:rPr>
          <w:sz w:val="28"/>
          <w:szCs w:val="28"/>
        </w:rPr>
        <w:t>є більш яскравими та вираженими, аніж у молодшій підлітковій групі. В організації тренінгу із підлітками важливо враховувати особливості вікового розвитку</w:t>
      </w:r>
      <w:r w:rsidRPr="00044BBB">
        <w:rPr>
          <w:spacing w:val="80"/>
          <w:sz w:val="28"/>
          <w:szCs w:val="28"/>
        </w:rPr>
        <w:t xml:space="preserve"> </w:t>
      </w:r>
      <w:r w:rsidRPr="00044BBB">
        <w:rPr>
          <w:sz w:val="28"/>
          <w:szCs w:val="28"/>
        </w:rPr>
        <w:t>учасників</w:t>
      </w:r>
      <w:r w:rsidRPr="00044BBB">
        <w:rPr>
          <w:spacing w:val="80"/>
          <w:sz w:val="28"/>
          <w:szCs w:val="28"/>
        </w:rPr>
        <w:t xml:space="preserve"> </w:t>
      </w:r>
      <w:r w:rsidRPr="00044BBB">
        <w:rPr>
          <w:sz w:val="28"/>
          <w:szCs w:val="28"/>
        </w:rPr>
        <w:t>тренінгової</w:t>
      </w:r>
      <w:r w:rsidRPr="00044BBB">
        <w:rPr>
          <w:spacing w:val="80"/>
          <w:sz w:val="28"/>
          <w:szCs w:val="28"/>
        </w:rPr>
        <w:t xml:space="preserve"> </w:t>
      </w:r>
      <w:r w:rsidRPr="00044BBB">
        <w:rPr>
          <w:sz w:val="28"/>
          <w:szCs w:val="28"/>
        </w:rPr>
        <w:t>групи,</w:t>
      </w:r>
      <w:r w:rsidRPr="00044BBB">
        <w:rPr>
          <w:spacing w:val="80"/>
          <w:sz w:val="28"/>
          <w:szCs w:val="28"/>
        </w:rPr>
        <w:t xml:space="preserve"> </w:t>
      </w:r>
      <w:r w:rsidRPr="00044BBB">
        <w:rPr>
          <w:sz w:val="28"/>
          <w:szCs w:val="28"/>
        </w:rPr>
        <w:t>специфіку</w:t>
      </w:r>
      <w:r w:rsidRPr="00044BBB">
        <w:rPr>
          <w:spacing w:val="80"/>
          <w:sz w:val="28"/>
          <w:szCs w:val="28"/>
        </w:rPr>
        <w:t xml:space="preserve"> </w:t>
      </w:r>
      <w:r w:rsidRPr="00044BBB">
        <w:rPr>
          <w:sz w:val="28"/>
          <w:szCs w:val="28"/>
        </w:rPr>
        <w:t>підліткової</w:t>
      </w:r>
      <w:r w:rsidRPr="00044BBB">
        <w:rPr>
          <w:spacing w:val="80"/>
          <w:sz w:val="28"/>
          <w:szCs w:val="28"/>
        </w:rPr>
        <w:t xml:space="preserve"> </w:t>
      </w:r>
      <w:r w:rsidRPr="00044BBB">
        <w:rPr>
          <w:sz w:val="28"/>
          <w:szCs w:val="28"/>
        </w:rPr>
        <w:t>групи.</w:t>
      </w:r>
      <w:r w:rsidRPr="00044BBB">
        <w:rPr>
          <w:spacing w:val="80"/>
          <w:sz w:val="28"/>
          <w:szCs w:val="28"/>
        </w:rPr>
        <w:t xml:space="preserve"> </w:t>
      </w:r>
      <w:r w:rsidRPr="00044BBB">
        <w:rPr>
          <w:sz w:val="28"/>
          <w:szCs w:val="28"/>
        </w:rPr>
        <w:t xml:space="preserve">У сфері самопізнання підлітка, можна виділити дві системи: «Я та інші»: адекватність адаптації людини до інших осіб, груп, колективів із урахуванням тих принципів, норм, що існують у суспільстві та «Я та Я»: самокритичність як похідна від рефлексії, усвідомлене визначення своїх недоліків, недостатнього розвитку або </w:t>
      </w:r>
      <w:r w:rsidRPr="00044BBB">
        <w:rPr>
          <w:sz w:val="28"/>
          <w:szCs w:val="28"/>
        </w:rPr>
        <w:lastRenderedPageBreak/>
        <w:t>відсутності психологічних якостей, які перешкоджають подальшому розвитку особистості.</w:t>
      </w:r>
    </w:p>
    <w:p w14:paraId="4A75DB41" w14:textId="0CB1A9E8" w:rsidR="001D4D9A" w:rsidRPr="00044BBB" w:rsidRDefault="001D4D9A" w:rsidP="00110835">
      <w:pPr>
        <w:pStyle w:val="ad"/>
        <w:spacing w:after="0" w:line="360" w:lineRule="auto"/>
        <w:ind w:right="445" w:firstLine="851"/>
        <w:jc w:val="both"/>
        <w:rPr>
          <w:sz w:val="28"/>
          <w:szCs w:val="28"/>
        </w:rPr>
      </w:pPr>
      <w:r w:rsidRPr="00044BBB">
        <w:rPr>
          <w:sz w:val="28"/>
          <w:szCs w:val="28"/>
        </w:rPr>
        <w:t>Для</w:t>
      </w:r>
      <w:r w:rsidRPr="00044BBB">
        <w:rPr>
          <w:spacing w:val="-18"/>
          <w:sz w:val="28"/>
          <w:szCs w:val="28"/>
        </w:rPr>
        <w:t xml:space="preserve"> </w:t>
      </w:r>
      <w:r w:rsidRPr="00044BBB">
        <w:rPr>
          <w:sz w:val="28"/>
          <w:szCs w:val="28"/>
        </w:rPr>
        <w:t>молодших</w:t>
      </w:r>
      <w:r w:rsidRPr="00044BBB">
        <w:rPr>
          <w:spacing w:val="-17"/>
          <w:sz w:val="28"/>
          <w:szCs w:val="28"/>
        </w:rPr>
        <w:t xml:space="preserve"> </w:t>
      </w:r>
      <w:r w:rsidRPr="00044BBB">
        <w:rPr>
          <w:sz w:val="28"/>
          <w:szCs w:val="28"/>
        </w:rPr>
        <w:t>підлітків</w:t>
      </w:r>
      <w:r w:rsidRPr="00044BBB">
        <w:rPr>
          <w:spacing w:val="-18"/>
          <w:sz w:val="28"/>
          <w:szCs w:val="28"/>
        </w:rPr>
        <w:t xml:space="preserve"> </w:t>
      </w:r>
      <w:r w:rsidRPr="00044BBB">
        <w:rPr>
          <w:sz w:val="28"/>
          <w:szCs w:val="28"/>
        </w:rPr>
        <w:t>головне</w:t>
      </w:r>
      <w:r w:rsidRPr="00044BBB">
        <w:rPr>
          <w:spacing w:val="-17"/>
          <w:sz w:val="28"/>
          <w:szCs w:val="28"/>
        </w:rPr>
        <w:t xml:space="preserve"> </w:t>
      </w:r>
      <w:r w:rsidRPr="00044BBB">
        <w:rPr>
          <w:sz w:val="28"/>
          <w:szCs w:val="28"/>
        </w:rPr>
        <w:t>–</w:t>
      </w:r>
      <w:r w:rsidRPr="00044BBB">
        <w:rPr>
          <w:spacing w:val="-18"/>
          <w:sz w:val="28"/>
          <w:szCs w:val="28"/>
        </w:rPr>
        <w:t xml:space="preserve"> </w:t>
      </w:r>
      <w:r w:rsidRPr="00044BBB">
        <w:rPr>
          <w:sz w:val="28"/>
          <w:szCs w:val="28"/>
        </w:rPr>
        <w:t>дія. Тому вони намагаються спілкуватися з ровесниками на вулиці, на гуртках, заняттях спортивної секції – там, де можна щось робити. Старші підлітки вже не просто сприймають дії інших, але для задоволення спілкуванням їм важливі емоційні аспекти у групі однолітків, де домінує інтерес до того, який товариш</w:t>
      </w:r>
      <w:r w:rsidRPr="00044BBB">
        <w:rPr>
          <w:spacing w:val="-13"/>
          <w:sz w:val="28"/>
          <w:szCs w:val="28"/>
        </w:rPr>
        <w:t xml:space="preserve"> </w:t>
      </w:r>
      <w:r w:rsidRPr="00044BBB">
        <w:rPr>
          <w:sz w:val="28"/>
          <w:szCs w:val="28"/>
        </w:rPr>
        <w:t>у</w:t>
      </w:r>
      <w:r w:rsidRPr="00044BBB">
        <w:rPr>
          <w:spacing w:val="-10"/>
          <w:sz w:val="28"/>
          <w:szCs w:val="28"/>
        </w:rPr>
        <w:t xml:space="preserve"> </w:t>
      </w:r>
      <w:r w:rsidRPr="00044BBB">
        <w:rPr>
          <w:sz w:val="28"/>
          <w:szCs w:val="28"/>
        </w:rPr>
        <w:t>спілкуванні,</w:t>
      </w:r>
      <w:r w:rsidRPr="00044BBB">
        <w:rPr>
          <w:spacing w:val="-11"/>
          <w:sz w:val="28"/>
          <w:szCs w:val="28"/>
        </w:rPr>
        <w:t xml:space="preserve"> </w:t>
      </w:r>
      <w:r w:rsidRPr="00044BBB">
        <w:rPr>
          <w:sz w:val="28"/>
          <w:szCs w:val="28"/>
        </w:rPr>
        <w:t>яка</w:t>
      </w:r>
      <w:r w:rsidRPr="00044BBB">
        <w:rPr>
          <w:spacing w:val="-10"/>
          <w:sz w:val="28"/>
          <w:szCs w:val="28"/>
        </w:rPr>
        <w:t xml:space="preserve"> </w:t>
      </w:r>
      <w:r w:rsidRPr="00044BBB">
        <w:rPr>
          <w:sz w:val="28"/>
          <w:szCs w:val="28"/>
        </w:rPr>
        <w:t>він</w:t>
      </w:r>
      <w:r w:rsidRPr="00044BBB">
        <w:rPr>
          <w:spacing w:val="-10"/>
          <w:sz w:val="28"/>
          <w:szCs w:val="28"/>
        </w:rPr>
        <w:t xml:space="preserve"> </w:t>
      </w:r>
      <w:r w:rsidRPr="00044BBB">
        <w:rPr>
          <w:sz w:val="28"/>
          <w:szCs w:val="28"/>
        </w:rPr>
        <w:t>особистість</w:t>
      </w:r>
      <w:r w:rsidRPr="00044BBB">
        <w:rPr>
          <w:spacing w:val="-12"/>
          <w:sz w:val="28"/>
          <w:szCs w:val="28"/>
        </w:rPr>
        <w:t xml:space="preserve"> </w:t>
      </w:r>
      <w:r w:rsidRPr="00044BBB">
        <w:rPr>
          <w:sz w:val="28"/>
          <w:szCs w:val="28"/>
        </w:rPr>
        <w:t>тощо.</w:t>
      </w:r>
      <w:r w:rsidRPr="00044BBB">
        <w:rPr>
          <w:spacing w:val="-11"/>
          <w:sz w:val="28"/>
          <w:szCs w:val="28"/>
        </w:rPr>
        <w:t xml:space="preserve"> </w:t>
      </w:r>
      <w:r w:rsidRPr="00044BBB">
        <w:rPr>
          <w:sz w:val="28"/>
          <w:szCs w:val="28"/>
        </w:rPr>
        <w:t>Набуває</w:t>
      </w:r>
      <w:r w:rsidRPr="00044BBB">
        <w:rPr>
          <w:spacing w:val="-11"/>
          <w:sz w:val="28"/>
          <w:szCs w:val="28"/>
        </w:rPr>
        <w:t xml:space="preserve"> </w:t>
      </w:r>
      <w:r w:rsidRPr="00044BBB">
        <w:rPr>
          <w:sz w:val="28"/>
          <w:szCs w:val="28"/>
        </w:rPr>
        <w:t>значення</w:t>
      </w:r>
      <w:r w:rsidRPr="00044BBB">
        <w:rPr>
          <w:spacing w:val="-12"/>
          <w:sz w:val="28"/>
          <w:szCs w:val="28"/>
        </w:rPr>
        <w:t xml:space="preserve"> </w:t>
      </w:r>
      <w:r w:rsidRPr="00044BBB">
        <w:rPr>
          <w:sz w:val="28"/>
          <w:szCs w:val="28"/>
        </w:rPr>
        <w:t>якість</w:t>
      </w:r>
      <w:r w:rsidRPr="00044BBB">
        <w:rPr>
          <w:spacing w:val="-12"/>
          <w:sz w:val="28"/>
          <w:szCs w:val="28"/>
        </w:rPr>
        <w:t xml:space="preserve"> </w:t>
      </w:r>
      <w:r w:rsidRPr="00044BBB">
        <w:rPr>
          <w:sz w:val="28"/>
          <w:szCs w:val="28"/>
        </w:rPr>
        <w:t>групи, в якій вони перебувають, а не лише факт її існування. Для старших підлітків важлива</w:t>
      </w:r>
      <w:r w:rsidRPr="00044BBB">
        <w:rPr>
          <w:spacing w:val="-9"/>
          <w:sz w:val="28"/>
          <w:szCs w:val="28"/>
        </w:rPr>
        <w:t xml:space="preserve"> </w:t>
      </w:r>
      <w:r w:rsidRPr="00044BBB">
        <w:rPr>
          <w:sz w:val="28"/>
          <w:szCs w:val="28"/>
        </w:rPr>
        <w:t>менша</w:t>
      </w:r>
      <w:r w:rsidRPr="00044BBB">
        <w:rPr>
          <w:spacing w:val="-9"/>
          <w:sz w:val="28"/>
          <w:szCs w:val="28"/>
        </w:rPr>
        <w:t xml:space="preserve"> </w:t>
      </w:r>
      <w:r w:rsidRPr="00044BBB">
        <w:rPr>
          <w:sz w:val="28"/>
          <w:szCs w:val="28"/>
        </w:rPr>
        <w:t>компанія,</w:t>
      </w:r>
      <w:r w:rsidRPr="00044BBB">
        <w:rPr>
          <w:spacing w:val="-12"/>
          <w:sz w:val="28"/>
          <w:szCs w:val="28"/>
        </w:rPr>
        <w:t xml:space="preserve"> </w:t>
      </w:r>
      <w:r w:rsidRPr="00044BBB">
        <w:rPr>
          <w:sz w:val="28"/>
          <w:szCs w:val="28"/>
        </w:rPr>
        <w:t>але</w:t>
      </w:r>
      <w:r w:rsidRPr="00044BBB">
        <w:rPr>
          <w:spacing w:val="-9"/>
          <w:sz w:val="28"/>
          <w:szCs w:val="28"/>
        </w:rPr>
        <w:t xml:space="preserve"> </w:t>
      </w:r>
      <w:r w:rsidRPr="00044BBB">
        <w:rPr>
          <w:sz w:val="28"/>
          <w:szCs w:val="28"/>
        </w:rPr>
        <w:t>з</w:t>
      </w:r>
      <w:r w:rsidRPr="00044BBB">
        <w:rPr>
          <w:spacing w:val="-13"/>
          <w:sz w:val="28"/>
          <w:szCs w:val="28"/>
        </w:rPr>
        <w:t xml:space="preserve"> </w:t>
      </w:r>
      <w:r w:rsidRPr="00044BBB">
        <w:rPr>
          <w:sz w:val="28"/>
          <w:szCs w:val="28"/>
        </w:rPr>
        <w:t>більш</w:t>
      </w:r>
      <w:r w:rsidRPr="00044BBB">
        <w:rPr>
          <w:spacing w:val="-9"/>
          <w:sz w:val="28"/>
          <w:szCs w:val="28"/>
        </w:rPr>
        <w:t xml:space="preserve"> </w:t>
      </w:r>
      <w:r w:rsidRPr="00044BBB">
        <w:rPr>
          <w:sz w:val="28"/>
          <w:szCs w:val="28"/>
        </w:rPr>
        <w:t>вираженим</w:t>
      </w:r>
      <w:r w:rsidRPr="00044BBB">
        <w:rPr>
          <w:spacing w:val="-9"/>
          <w:sz w:val="28"/>
          <w:szCs w:val="28"/>
        </w:rPr>
        <w:t xml:space="preserve"> </w:t>
      </w:r>
      <w:r w:rsidRPr="00044BBB">
        <w:rPr>
          <w:sz w:val="28"/>
          <w:szCs w:val="28"/>
        </w:rPr>
        <w:t>взаєморозумінням.</w:t>
      </w:r>
      <w:r w:rsidRPr="00044BBB">
        <w:rPr>
          <w:spacing w:val="-10"/>
          <w:sz w:val="28"/>
          <w:szCs w:val="28"/>
        </w:rPr>
        <w:t xml:space="preserve"> </w:t>
      </w:r>
      <w:r w:rsidRPr="00044BBB">
        <w:rPr>
          <w:sz w:val="28"/>
          <w:szCs w:val="28"/>
        </w:rPr>
        <w:t>Основними темами для обговорення їхнього життя стають абстрактні концепції, такі як дружба та справедливість, сенс життя. Перебуваючи наодинці, вони все ще насолоджуються</w:t>
      </w:r>
      <w:r w:rsidRPr="00044BBB">
        <w:rPr>
          <w:spacing w:val="-17"/>
          <w:sz w:val="28"/>
          <w:szCs w:val="28"/>
        </w:rPr>
        <w:t xml:space="preserve"> </w:t>
      </w:r>
      <w:r w:rsidRPr="00044BBB">
        <w:rPr>
          <w:sz w:val="28"/>
          <w:szCs w:val="28"/>
        </w:rPr>
        <w:t>спільними</w:t>
      </w:r>
      <w:r w:rsidRPr="00044BBB">
        <w:rPr>
          <w:spacing w:val="-17"/>
          <w:sz w:val="28"/>
          <w:szCs w:val="28"/>
        </w:rPr>
        <w:t xml:space="preserve"> </w:t>
      </w:r>
      <w:r w:rsidRPr="00044BBB">
        <w:rPr>
          <w:sz w:val="28"/>
          <w:szCs w:val="28"/>
        </w:rPr>
        <w:t>конкретними</w:t>
      </w:r>
      <w:r w:rsidRPr="00044BBB">
        <w:rPr>
          <w:spacing w:val="-15"/>
          <w:sz w:val="28"/>
          <w:szCs w:val="28"/>
        </w:rPr>
        <w:t xml:space="preserve"> </w:t>
      </w:r>
      <w:r w:rsidRPr="00044BBB">
        <w:rPr>
          <w:sz w:val="28"/>
          <w:szCs w:val="28"/>
        </w:rPr>
        <w:t>заняттями,</w:t>
      </w:r>
      <w:r w:rsidRPr="00044BBB">
        <w:rPr>
          <w:spacing w:val="-18"/>
          <w:sz w:val="28"/>
          <w:szCs w:val="28"/>
        </w:rPr>
        <w:t xml:space="preserve"> </w:t>
      </w:r>
      <w:r w:rsidRPr="00044BBB">
        <w:rPr>
          <w:sz w:val="28"/>
          <w:szCs w:val="28"/>
        </w:rPr>
        <w:t>проте</w:t>
      </w:r>
      <w:r w:rsidRPr="00044BBB">
        <w:rPr>
          <w:spacing w:val="-15"/>
          <w:sz w:val="28"/>
          <w:szCs w:val="28"/>
        </w:rPr>
        <w:t xml:space="preserve"> </w:t>
      </w:r>
      <w:r w:rsidRPr="00044BBB">
        <w:rPr>
          <w:sz w:val="28"/>
          <w:szCs w:val="28"/>
        </w:rPr>
        <w:t>відводять</w:t>
      </w:r>
      <w:r w:rsidRPr="00044BBB">
        <w:rPr>
          <w:spacing w:val="-16"/>
          <w:sz w:val="28"/>
          <w:szCs w:val="28"/>
        </w:rPr>
        <w:t xml:space="preserve"> </w:t>
      </w:r>
      <w:r w:rsidRPr="00044BBB">
        <w:rPr>
          <w:sz w:val="28"/>
          <w:szCs w:val="28"/>
        </w:rPr>
        <w:t>багато</w:t>
      </w:r>
      <w:r w:rsidRPr="00044BBB">
        <w:rPr>
          <w:spacing w:val="-17"/>
          <w:sz w:val="28"/>
          <w:szCs w:val="28"/>
        </w:rPr>
        <w:t xml:space="preserve"> </w:t>
      </w:r>
      <w:r w:rsidRPr="00044BBB">
        <w:rPr>
          <w:sz w:val="28"/>
          <w:szCs w:val="28"/>
        </w:rPr>
        <w:t>часу рефлексіям</w:t>
      </w:r>
      <w:r w:rsidRPr="00044BBB">
        <w:rPr>
          <w:spacing w:val="-11"/>
          <w:sz w:val="28"/>
          <w:szCs w:val="28"/>
        </w:rPr>
        <w:t xml:space="preserve"> </w:t>
      </w:r>
      <w:r w:rsidRPr="00044BBB">
        <w:rPr>
          <w:sz w:val="28"/>
          <w:szCs w:val="28"/>
        </w:rPr>
        <w:t>про</w:t>
      </w:r>
      <w:r w:rsidRPr="00044BBB">
        <w:rPr>
          <w:spacing w:val="-10"/>
          <w:sz w:val="28"/>
          <w:szCs w:val="28"/>
        </w:rPr>
        <w:t xml:space="preserve"> </w:t>
      </w:r>
      <w:r w:rsidRPr="00044BBB">
        <w:rPr>
          <w:sz w:val="28"/>
          <w:szCs w:val="28"/>
        </w:rPr>
        <w:t>себе</w:t>
      </w:r>
      <w:r w:rsidRPr="00044BBB">
        <w:rPr>
          <w:spacing w:val="-11"/>
          <w:sz w:val="28"/>
          <w:szCs w:val="28"/>
        </w:rPr>
        <w:t xml:space="preserve"> </w:t>
      </w:r>
      <w:r w:rsidRPr="00044BBB">
        <w:rPr>
          <w:sz w:val="28"/>
          <w:szCs w:val="28"/>
        </w:rPr>
        <w:t>та</w:t>
      </w:r>
      <w:r w:rsidRPr="00044BBB">
        <w:rPr>
          <w:spacing w:val="-11"/>
          <w:sz w:val="28"/>
          <w:szCs w:val="28"/>
        </w:rPr>
        <w:t xml:space="preserve"> </w:t>
      </w:r>
      <w:r w:rsidRPr="00044BBB">
        <w:rPr>
          <w:sz w:val="28"/>
          <w:szCs w:val="28"/>
        </w:rPr>
        <w:t>про</w:t>
      </w:r>
      <w:r w:rsidRPr="00044BBB">
        <w:rPr>
          <w:spacing w:val="-11"/>
          <w:sz w:val="28"/>
          <w:szCs w:val="28"/>
        </w:rPr>
        <w:t xml:space="preserve"> </w:t>
      </w:r>
      <w:r w:rsidRPr="00044BBB">
        <w:rPr>
          <w:sz w:val="28"/>
          <w:szCs w:val="28"/>
        </w:rPr>
        <w:t>людей,</w:t>
      </w:r>
      <w:r w:rsidRPr="00044BBB">
        <w:rPr>
          <w:spacing w:val="-11"/>
          <w:sz w:val="28"/>
          <w:szCs w:val="28"/>
        </w:rPr>
        <w:t xml:space="preserve"> </w:t>
      </w:r>
      <w:r w:rsidRPr="00044BBB">
        <w:rPr>
          <w:sz w:val="28"/>
          <w:szCs w:val="28"/>
        </w:rPr>
        <w:t>які</w:t>
      </w:r>
      <w:r w:rsidRPr="00044BBB">
        <w:rPr>
          <w:spacing w:val="-10"/>
          <w:sz w:val="28"/>
          <w:szCs w:val="28"/>
        </w:rPr>
        <w:t xml:space="preserve"> </w:t>
      </w:r>
      <w:r w:rsidRPr="00044BBB">
        <w:rPr>
          <w:sz w:val="28"/>
          <w:szCs w:val="28"/>
        </w:rPr>
        <w:t>їх</w:t>
      </w:r>
      <w:r w:rsidRPr="00044BBB">
        <w:rPr>
          <w:spacing w:val="-11"/>
          <w:sz w:val="28"/>
          <w:szCs w:val="28"/>
        </w:rPr>
        <w:t xml:space="preserve"> </w:t>
      </w:r>
      <w:r w:rsidRPr="00044BBB">
        <w:rPr>
          <w:sz w:val="28"/>
          <w:szCs w:val="28"/>
        </w:rPr>
        <w:t>оточують.</w:t>
      </w:r>
      <w:r w:rsidRPr="00044BBB">
        <w:rPr>
          <w:spacing w:val="-11"/>
          <w:sz w:val="28"/>
          <w:szCs w:val="28"/>
        </w:rPr>
        <w:t xml:space="preserve"> </w:t>
      </w:r>
      <w:r w:rsidRPr="00044BBB">
        <w:rPr>
          <w:sz w:val="28"/>
          <w:szCs w:val="28"/>
        </w:rPr>
        <w:t>Тобто,</w:t>
      </w:r>
      <w:r w:rsidRPr="00044BBB">
        <w:rPr>
          <w:spacing w:val="-11"/>
          <w:sz w:val="28"/>
          <w:szCs w:val="28"/>
        </w:rPr>
        <w:t xml:space="preserve"> </w:t>
      </w:r>
      <w:r w:rsidRPr="00044BBB">
        <w:rPr>
          <w:sz w:val="28"/>
          <w:szCs w:val="28"/>
        </w:rPr>
        <w:t>психологічний</w:t>
      </w:r>
      <w:r w:rsidRPr="00044BBB">
        <w:rPr>
          <w:spacing w:val="-11"/>
          <w:sz w:val="28"/>
          <w:szCs w:val="28"/>
        </w:rPr>
        <w:t xml:space="preserve"> </w:t>
      </w:r>
      <w:r w:rsidRPr="00044BBB">
        <w:rPr>
          <w:sz w:val="28"/>
          <w:szCs w:val="28"/>
        </w:rPr>
        <w:t>погляд старшого</w:t>
      </w:r>
      <w:r w:rsidRPr="00044BBB">
        <w:rPr>
          <w:spacing w:val="-18"/>
          <w:sz w:val="28"/>
          <w:szCs w:val="28"/>
        </w:rPr>
        <w:t xml:space="preserve"> </w:t>
      </w:r>
      <w:r w:rsidRPr="00044BBB">
        <w:rPr>
          <w:sz w:val="28"/>
          <w:szCs w:val="28"/>
        </w:rPr>
        <w:t>підлітка</w:t>
      </w:r>
      <w:r w:rsidRPr="00044BBB">
        <w:rPr>
          <w:spacing w:val="-17"/>
          <w:sz w:val="28"/>
          <w:szCs w:val="28"/>
        </w:rPr>
        <w:t xml:space="preserve"> </w:t>
      </w:r>
      <w:r w:rsidRPr="00044BBB">
        <w:rPr>
          <w:sz w:val="28"/>
          <w:szCs w:val="28"/>
        </w:rPr>
        <w:t>стає</w:t>
      </w:r>
      <w:r w:rsidRPr="00044BBB">
        <w:rPr>
          <w:spacing w:val="-18"/>
          <w:sz w:val="28"/>
          <w:szCs w:val="28"/>
        </w:rPr>
        <w:t xml:space="preserve"> </w:t>
      </w:r>
      <w:r w:rsidRPr="00044BBB">
        <w:rPr>
          <w:sz w:val="28"/>
          <w:szCs w:val="28"/>
        </w:rPr>
        <w:t>більш</w:t>
      </w:r>
      <w:r w:rsidRPr="00044BBB">
        <w:rPr>
          <w:spacing w:val="-17"/>
          <w:sz w:val="28"/>
          <w:szCs w:val="28"/>
        </w:rPr>
        <w:t xml:space="preserve"> </w:t>
      </w:r>
      <w:r w:rsidRPr="00044BBB">
        <w:rPr>
          <w:sz w:val="28"/>
          <w:szCs w:val="28"/>
        </w:rPr>
        <w:t>направленим</w:t>
      </w:r>
      <w:r w:rsidRPr="00044BBB">
        <w:rPr>
          <w:spacing w:val="-18"/>
          <w:sz w:val="28"/>
          <w:szCs w:val="28"/>
        </w:rPr>
        <w:t xml:space="preserve"> </w:t>
      </w:r>
      <w:r w:rsidRPr="00044BBB">
        <w:rPr>
          <w:sz w:val="28"/>
          <w:szCs w:val="28"/>
        </w:rPr>
        <w:t>на</w:t>
      </w:r>
      <w:r w:rsidRPr="00044BBB">
        <w:rPr>
          <w:spacing w:val="-17"/>
          <w:sz w:val="28"/>
          <w:szCs w:val="28"/>
        </w:rPr>
        <w:t xml:space="preserve"> </w:t>
      </w:r>
      <w:r w:rsidRPr="00044BBB">
        <w:rPr>
          <w:sz w:val="28"/>
          <w:szCs w:val="28"/>
        </w:rPr>
        <w:t>внутрішній</w:t>
      </w:r>
      <w:r w:rsidRPr="00044BBB">
        <w:rPr>
          <w:spacing w:val="-18"/>
          <w:sz w:val="28"/>
          <w:szCs w:val="28"/>
        </w:rPr>
        <w:t xml:space="preserve"> </w:t>
      </w:r>
      <w:r w:rsidRPr="00044BBB">
        <w:rPr>
          <w:sz w:val="28"/>
          <w:szCs w:val="28"/>
        </w:rPr>
        <w:t>світ,</w:t>
      </w:r>
      <w:r w:rsidRPr="00044BBB">
        <w:rPr>
          <w:spacing w:val="-17"/>
          <w:sz w:val="28"/>
          <w:szCs w:val="28"/>
        </w:rPr>
        <w:t xml:space="preserve"> </w:t>
      </w:r>
      <w:r w:rsidRPr="00044BBB">
        <w:rPr>
          <w:sz w:val="28"/>
          <w:szCs w:val="28"/>
        </w:rPr>
        <w:t>аніж</w:t>
      </w:r>
      <w:r w:rsidRPr="00044BBB">
        <w:rPr>
          <w:spacing w:val="-18"/>
          <w:sz w:val="28"/>
          <w:szCs w:val="28"/>
        </w:rPr>
        <w:t xml:space="preserve"> </w:t>
      </w:r>
      <w:r w:rsidRPr="00044BBB">
        <w:rPr>
          <w:sz w:val="28"/>
          <w:szCs w:val="28"/>
        </w:rPr>
        <w:t>на</w:t>
      </w:r>
      <w:r w:rsidRPr="00044BBB">
        <w:rPr>
          <w:spacing w:val="-17"/>
          <w:sz w:val="28"/>
          <w:szCs w:val="28"/>
        </w:rPr>
        <w:t xml:space="preserve"> </w:t>
      </w:r>
      <w:r w:rsidRPr="00044BBB">
        <w:rPr>
          <w:sz w:val="28"/>
          <w:szCs w:val="28"/>
        </w:rPr>
        <w:t>зовнішній, має місце не лише самоствердження, а й розвинута саморефлексія [30], активні</w:t>
      </w:r>
      <w:r w:rsidRPr="00044BBB">
        <w:rPr>
          <w:spacing w:val="-5"/>
          <w:sz w:val="28"/>
          <w:szCs w:val="28"/>
        </w:rPr>
        <w:t xml:space="preserve"> </w:t>
      </w:r>
      <w:r w:rsidRPr="00044BBB">
        <w:rPr>
          <w:sz w:val="28"/>
          <w:szCs w:val="28"/>
        </w:rPr>
        <w:t>прояви</w:t>
      </w:r>
      <w:r w:rsidRPr="00044BBB">
        <w:rPr>
          <w:spacing w:val="-5"/>
          <w:sz w:val="28"/>
          <w:szCs w:val="28"/>
        </w:rPr>
        <w:t xml:space="preserve"> </w:t>
      </w:r>
      <w:r w:rsidRPr="00044BBB">
        <w:rPr>
          <w:sz w:val="28"/>
          <w:szCs w:val="28"/>
        </w:rPr>
        <w:t>відповідальності</w:t>
      </w:r>
      <w:r w:rsidRPr="00044BBB">
        <w:rPr>
          <w:spacing w:val="-5"/>
          <w:sz w:val="28"/>
          <w:szCs w:val="28"/>
        </w:rPr>
        <w:t xml:space="preserve"> </w:t>
      </w:r>
      <w:r w:rsidRPr="00044BBB">
        <w:rPr>
          <w:sz w:val="28"/>
          <w:szCs w:val="28"/>
        </w:rPr>
        <w:t>(пов’язаної</w:t>
      </w:r>
      <w:r w:rsidRPr="00044BBB">
        <w:rPr>
          <w:spacing w:val="-7"/>
          <w:sz w:val="28"/>
          <w:szCs w:val="28"/>
        </w:rPr>
        <w:t xml:space="preserve"> </w:t>
      </w:r>
      <w:r w:rsidRPr="00044BBB">
        <w:rPr>
          <w:sz w:val="28"/>
          <w:szCs w:val="28"/>
        </w:rPr>
        <w:t>із,</w:t>
      </w:r>
      <w:r w:rsidRPr="00044BBB">
        <w:rPr>
          <w:spacing w:val="-7"/>
          <w:sz w:val="28"/>
          <w:szCs w:val="28"/>
        </w:rPr>
        <w:t xml:space="preserve"> </w:t>
      </w:r>
      <w:r w:rsidRPr="00044BBB">
        <w:rPr>
          <w:sz w:val="28"/>
          <w:szCs w:val="28"/>
        </w:rPr>
        <w:t>притаманними</w:t>
      </w:r>
      <w:r w:rsidRPr="00044BBB">
        <w:rPr>
          <w:spacing w:val="-5"/>
          <w:sz w:val="28"/>
          <w:szCs w:val="28"/>
        </w:rPr>
        <w:t xml:space="preserve"> </w:t>
      </w:r>
      <w:r w:rsidRPr="00044BBB">
        <w:rPr>
          <w:sz w:val="28"/>
          <w:szCs w:val="28"/>
        </w:rPr>
        <w:t>віковому</w:t>
      </w:r>
      <w:r w:rsidRPr="00044BBB">
        <w:rPr>
          <w:spacing w:val="-8"/>
          <w:sz w:val="28"/>
          <w:szCs w:val="28"/>
        </w:rPr>
        <w:t xml:space="preserve"> </w:t>
      </w:r>
      <w:r w:rsidRPr="00044BBB">
        <w:rPr>
          <w:sz w:val="28"/>
          <w:szCs w:val="28"/>
        </w:rPr>
        <w:t>періоду, почуттям дорослості, потреби у спілкуванні з ровесниками, прагненням до самопізнання, самозмін, експериментуванням, пошуком смислу особистого життя,</w:t>
      </w:r>
      <w:r w:rsidRPr="00044BBB">
        <w:rPr>
          <w:spacing w:val="-3"/>
          <w:sz w:val="28"/>
          <w:szCs w:val="28"/>
        </w:rPr>
        <w:t xml:space="preserve"> </w:t>
      </w:r>
      <w:r w:rsidRPr="00044BBB">
        <w:rPr>
          <w:sz w:val="28"/>
          <w:szCs w:val="28"/>
        </w:rPr>
        <w:t>орієнтацією</w:t>
      </w:r>
      <w:r w:rsidRPr="00044BBB">
        <w:rPr>
          <w:spacing w:val="-4"/>
          <w:sz w:val="28"/>
          <w:szCs w:val="28"/>
        </w:rPr>
        <w:t xml:space="preserve"> </w:t>
      </w:r>
      <w:r w:rsidRPr="00044BBB">
        <w:rPr>
          <w:sz w:val="28"/>
          <w:szCs w:val="28"/>
        </w:rPr>
        <w:t>на</w:t>
      </w:r>
      <w:r w:rsidRPr="00044BBB">
        <w:rPr>
          <w:spacing w:val="-3"/>
          <w:sz w:val="28"/>
          <w:szCs w:val="28"/>
        </w:rPr>
        <w:t xml:space="preserve"> </w:t>
      </w:r>
      <w:r w:rsidRPr="00044BBB">
        <w:rPr>
          <w:sz w:val="28"/>
          <w:szCs w:val="28"/>
        </w:rPr>
        <w:t>власну совість,</w:t>
      </w:r>
      <w:r w:rsidRPr="00044BBB">
        <w:rPr>
          <w:spacing w:val="-1"/>
          <w:sz w:val="28"/>
          <w:szCs w:val="28"/>
        </w:rPr>
        <w:t xml:space="preserve"> </w:t>
      </w:r>
      <w:r w:rsidRPr="00044BBB">
        <w:rPr>
          <w:sz w:val="28"/>
          <w:szCs w:val="28"/>
        </w:rPr>
        <w:t>своє</w:t>
      </w:r>
      <w:r w:rsidRPr="00044BBB">
        <w:rPr>
          <w:spacing w:val="-1"/>
          <w:sz w:val="28"/>
          <w:szCs w:val="28"/>
        </w:rPr>
        <w:t xml:space="preserve"> </w:t>
      </w:r>
      <w:r w:rsidRPr="00044BBB">
        <w:rPr>
          <w:sz w:val="28"/>
          <w:szCs w:val="28"/>
        </w:rPr>
        <w:t>майбутнє,</w:t>
      </w:r>
      <w:r w:rsidRPr="00044BBB">
        <w:rPr>
          <w:spacing w:val="-1"/>
          <w:sz w:val="28"/>
          <w:szCs w:val="28"/>
        </w:rPr>
        <w:t xml:space="preserve"> </w:t>
      </w:r>
      <w:r w:rsidRPr="00044BBB">
        <w:rPr>
          <w:sz w:val="28"/>
          <w:szCs w:val="28"/>
        </w:rPr>
        <w:t>ідеал),</w:t>
      </w:r>
      <w:r w:rsidRPr="00044BBB">
        <w:rPr>
          <w:spacing w:val="-1"/>
          <w:sz w:val="28"/>
          <w:szCs w:val="28"/>
        </w:rPr>
        <w:t xml:space="preserve"> </w:t>
      </w:r>
      <w:r w:rsidRPr="00044BBB">
        <w:rPr>
          <w:sz w:val="28"/>
          <w:szCs w:val="28"/>
        </w:rPr>
        <w:t>що безумовно стає</w:t>
      </w:r>
      <w:r w:rsidRPr="00044BBB">
        <w:rPr>
          <w:spacing w:val="-3"/>
          <w:sz w:val="28"/>
          <w:szCs w:val="28"/>
        </w:rPr>
        <w:t xml:space="preserve"> </w:t>
      </w:r>
      <w:r w:rsidRPr="00044BBB">
        <w:rPr>
          <w:sz w:val="28"/>
          <w:szCs w:val="28"/>
        </w:rPr>
        <w:t>хорошим</w:t>
      </w:r>
      <w:r w:rsidRPr="00044BBB">
        <w:rPr>
          <w:spacing w:val="-6"/>
          <w:sz w:val="28"/>
          <w:szCs w:val="28"/>
        </w:rPr>
        <w:t xml:space="preserve"> </w:t>
      </w:r>
      <w:r w:rsidRPr="00044BBB">
        <w:rPr>
          <w:sz w:val="28"/>
          <w:szCs w:val="28"/>
        </w:rPr>
        <w:t>підґрунтям</w:t>
      </w:r>
      <w:r w:rsidRPr="00044BBB">
        <w:rPr>
          <w:spacing w:val="-5"/>
          <w:sz w:val="28"/>
          <w:szCs w:val="28"/>
        </w:rPr>
        <w:t xml:space="preserve"> </w:t>
      </w:r>
      <w:r w:rsidRPr="00044BBB">
        <w:rPr>
          <w:sz w:val="28"/>
          <w:szCs w:val="28"/>
        </w:rPr>
        <w:t>для</w:t>
      </w:r>
      <w:r w:rsidRPr="00044BBB">
        <w:rPr>
          <w:spacing w:val="-3"/>
          <w:sz w:val="28"/>
          <w:szCs w:val="28"/>
        </w:rPr>
        <w:t xml:space="preserve"> </w:t>
      </w:r>
      <w:r w:rsidRPr="00044BBB">
        <w:rPr>
          <w:sz w:val="28"/>
          <w:szCs w:val="28"/>
        </w:rPr>
        <w:t>вдалої</w:t>
      </w:r>
      <w:r w:rsidRPr="00044BBB">
        <w:rPr>
          <w:spacing w:val="-2"/>
          <w:sz w:val="28"/>
          <w:szCs w:val="28"/>
        </w:rPr>
        <w:t xml:space="preserve"> </w:t>
      </w:r>
      <w:r w:rsidRPr="00044BBB">
        <w:rPr>
          <w:sz w:val="28"/>
          <w:szCs w:val="28"/>
        </w:rPr>
        <w:t>психо-корекційної</w:t>
      </w:r>
      <w:r w:rsidRPr="00044BBB">
        <w:rPr>
          <w:spacing w:val="-4"/>
          <w:sz w:val="28"/>
          <w:szCs w:val="28"/>
        </w:rPr>
        <w:t xml:space="preserve"> </w:t>
      </w:r>
      <w:r w:rsidRPr="00044BBB">
        <w:rPr>
          <w:sz w:val="28"/>
          <w:szCs w:val="28"/>
        </w:rPr>
        <w:t>роботи</w:t>
      </w:r>
      <w:r w:rsidRPr="00044BBB">
        <w:rPr>
          <w:spacing w:val="-2"/>
          <w:sz w:val="28"/>
          <w:szCs w:val="28"/>
        </w:rPr>
        <w:t xml:space="preserve"> </w:t>
      </w:r>
      <w:r w:rsidRPr="00044BBB">
        <w:rPr>
          <w:sz w:val="28"/>
          <w:szCs w:val="28"/>
        </w:rPr>
        <w:t>із</w:t>
      </w:r>
      <w:r w:rsidRPr="00044BBB">
        <w:rPr>
          <w:spacing w:val="-3"/>
          <w:sz w:val="28"/>
          <w:szCs w:val="28"/>
        </w:rPr>
        <w:t xml:space="preserve"> </w:t>
      </w:r>
      <w:r w:rsidRPr="00044BBB">
        <w:rPr>
          <w:sz w:val="28"/>
          <w:szCs w:val="28"/>
        </w:rPr>
        <w:t>вибіркою</w:t>
      </w:r>
      <w:r w:rsidRPr="00044BBB">
        <w:rPr>
          <w:spacing w:val="-4"/>
          <w:sz w:val="28"/>
          <w:szCs w:val="28"/>
        </w:rPr>
        <w:t xml:space="preserve"> </w:t>
      </w:r>
      <w:r w:rsidRPr="00044BBB">
        <w:rPr>
          <w:sz w:val="28"/>
          <w:szCs w:val="28"/>
        </w:rPr>
        <w:t>саме цієї вікової групи.</w:t>
      </w:r>
    </w:p>
    <w:p w14:paraId="2669391D" w14:textId="16CFE60D" w:rsidR="001D4D9A" w:rsidRPr="00044BBB" w:rsidRDefault="001D4D9A" w:rsidP="00110835">
      <w:pPr>
        <w:pStyle w:val="ad"/>
        <w:spacing w:after="0" w:line="360" w:lineRule="auto"/>
        <w:ind w:right="449" w:firstLine="851"/>
        <w:jc w:val="both"/>
        <w:rPr>
          <w:sz w:val="28"/>
          <w:szCs w:val="28"/>
        </w:rPr>
      </w:pPr>
      <w:r w:rsidRPr="00044BBB">
        <w:rPr>
          <w:sz w:val="28"/>
          <w:szCs w:val="28"/>
        </w:rPr>
        <w:t>Крім</w:t>
      </w:r>
      <w:r w:rsidRPr="00044BBB">
        <w:rPr>
          <w:spacing w:val="40"/>
          <w:sz w:val="28"/>
          <w:szCs w:val="28"/>
        </w:rPr>
        <w:t xml:space="preserve"> </w:t>
      </w:r>
      <w:r w:rsidRPr="00044BBB">
        <w:rPr>
          <w:sz w:val="28"/>
          <w:szCs w:val="28"/>
        </w:rPr>
        <w:t>цього,</w:t>
      </w:r>
      <w:r w:rsidRPr="00044BBB">
        <w:rPr>
          <w:spacing w:val="40"/>
          <w:sz w:val="28"/>
          <w:szCs w:val="28"/>
        </w:rPr>
        <w:t xml:space="preserve"> </w:t>
      </w:r>
      <w:r w:rsidRPr="00044BBB">
        <w:rPr>
          <w:sz w:val="28"/>
          <w:szCs w:val="28"/>
        </w:rPr>
        <w:t>робота</w:t>
      </w:r>
      <w:r w:rsidRPr="00044BBB">
        <w:rPr>
          <w:spacing w:val="40"/>
          <w:sz w:val="28"/>
          <w:szCs w:val="28"/>
        </w:rPr>
        <w:t xml:space="preserve"> </w:t>
      </w:r>
      <w:r w:rsidRPr="00044BBB">
        <w:rPr>
          <w:sz w:val="28"/>
          <w:szCs w:val="28"/>
        </w:rPr>
        <w:t>із</w:t>
      </w:r>
      <w:r w:rsidRPr="00044BBB">
        <w:rPr>
          <w:spacing w:val="39"/>
          <w:sz w:val="28"/>
          <w:szCs w:val="28"/>
        </w:rPr>
        <w:t xml:space="preserve"> </w:t>
      </w:r>
      <w:r w:rsidRPr="00044BBB">
        <w:rPr>
          <w:sz w:val="28"/>
          <w:szCs w:val="28"/>
        </w:rPr>
        <w:t>підлітками</w:t>
      </w:r>
      <w:r w:rsidRPr="00044BBB">
        <w:rPr>
          <w:spacing w:val="40"/>
          <w:sz w:val="28"/>
          <w:szCs w:val="28"/>
        </w:rPr>
        <w:t xml:space="preserve"> </w:t>
      </w:r>
      <w:r w:rsidRPr="00044BBB">
        <w:rPr>
          <w:sz w:val="28"/>
          <w:szCs w:val="28"/>
        </w:rPr>
        <w:t>у</w:t>
      </w:r>
      <w:r w:rsidRPr="00044BBB">
        <w:rPr>
          <w:spacing w:val="40"/>
          <w:sz w:val="28"/>
          <w:szCs w:val="28"/>
        </w:rPr>
        <w:t xml:space="preserve"> </w:t>
      </w:r>
      <w:r w:rsidRPr="00044BBB">
        <w:rPr>
          <w:sz w:val="28"/>
          <w:szCs w:val="28"/>
        </w:rPr>
        <w:t>групах,</w:t>
      </w:r>
      <w:r w:rsidRPr="00044BBB">
        <w:rPr>
          <w:spacing w:val="39"/>
          <w:sz w:val="28"/>
          <w:szCs w:val="28"/>
        </w:rPr>
        <w:t xml:space="preserve"> </w:t>
      </w:r>
      <w:r w:rsidRPr="00044BBB">
        <w:rPr>
          <w:sz w:val="28"/>
          <w:szCs w:val="28"/>
        </w:rPr>
        <w:t>сприятливо впливає на особистість тінейджера та на підліткові спільноти загалом:</w:t>
      </w:r>
    </w:p>
    <w:p w14:paraId="2DC0C19D" w14:textId="77777777" w:rsidR="001D4D9A" w:rsidRPr="00044BBB" w:rsidRDefault="001D4D9A">
      <w:pPr>
        <w:pStyle w:val="a9"/>
        <w:widowControl w:val="0"/>
        <w:numPr>
          <w:ilvl w:val="0"/>
          <w:numId w:val="15"/>
        </w:numPr>
        <w:autoSpaceDE w:val="0"/>
        <w:autoSpaceDN w:val="0"/>
        <w:spacing w:after="0" w:line="360" w:lineRule="auto"/>
        <w:ind w:left="284" w:firstLine="851"/>
        <w:contextualSpacing w:val="0"/>
        <w:jc w:val="both"/>
        <w:rPr>
          <w:sz w:val="28"/>
          <w:szCs w:val="28"/>
        </w:rPr>
      </w:pPr>
      <w:r w:rsidRPr="00044BBB">
        <w:rPr>
          <w:sz w:val="28"/>
          <w:szCs w:val="28"/>
        </w:rPr>
        <w:t>допомагає</w:t>
      </w:r>
      <w:r w:rsidRPr="00044BBB">
        <w:rPr>
          <w:spacing w:val="-14"/>
          <w:sz w:val="28"/>
          <w:szCs w:val="28"/>
        </w:rPr>
        <w:t xml:space="preserve"> </w:t>
      </w:r>
      <w:r w:rsidRPr="00044BBB">
        <w:rPr>
          <w:sz w:val="28"/>
          <w:szCs w:val="28"/>
        </w:rPr>
        <w:t>підлітку</w:t>
      </w:r>
      <w:r w:rsidRPr="00044BBB">
        <w:rPr>
          <w:spacing w:val="-11"/>
          <w:sz w:val="28"/>
          <w:szCs w:val="28"/>
        </w:rPr>
        <w:t xml:space="preserve"> </w:t>
      </w:r>
      <w:r w:rsidRPr="00044BBB">
        <w:rPr>
          <w:sz w:val="28"/>
          <w:szCs w:val="28"/>
        </w:rPr>
        <w:t>зрозуміти,</w:t>
      </w:r>
      <w:r w:rsidRPr="00044BBB">
        <w:rPr>
          <w:spacing w:val="-8"/>
          <w:sz w:val="28"/>
          <w:szCs w:val="28"/>
        </w:rPr>
        <w:t xml:space="preserve"> </w:t>
      </w:r>
      <w:r w:rsidRPr="00044BBB">
        <w:rPr>
          <w:sz w:val="28"/>
          <w:szCs w:val="28"/>
        </w:rPr>
        <w:t>що</w:t>
      </w:r>
      <w:r w:rsidRPr="00044BBB">
        <w:rPr>
          <w:spacing w:val="-8"/>
          <w:sz w:val="28"/>
          <w:szCs w:val="28"/>
        </w:rPr>
        <w:t xml:space="preserve"> </w:t>
      </w:r>
      <w:r w:rsidRPr="00044BBB">
        <w:rPr>
          <w:sz w:val="28"/>
          <w:szCs w:val="28"/>
        </w:rPr>
        <w:t>його</w:t>
      </w:r>
      <w:r w:rsidRPr="00044BBB">
        <w:rPr>
          <w:spacing w:val="-11"/>
          <w:sz w:val="28"/>
          <w:szCs w:val="28"/>
        </w:rPr>
        <w:t xml:space="preserve"> </w:t>
      </w:r>
      <w:r w:rsidRPr="00044BBB">
        <w:rPr>
          <w:sz w:val="28"/>
          <w:szCs w:val="28"/>
        </w:rPr>
        <w:t>проблеми</w:t>
      </w:r>
      <w:r w:rsidRPr="00044BBB">
        <w:rPr>
          <w:spacing w:val="-11"/>
          <w:sz w:val="28"/>
          <w:szCs w:val="28"/>
        </w:rPr>
        <w:t xml:space="preserve"> </w:t>
      </w:r>
      <w:r w:rsidRPr="00044BBB">
        <w:rPr>
          <w:sz w:val="28"/>
          <w:szCs w:val="28"/>
        </w:rPr>
        <w:t>не</w:t>
      </w:r>
      <w:r w:rsidRPr="00044BBB">
        <w:rPr>
          <w:spacing w:val="-8"/>
          <w:sz w:val="28"/>
          <w:szCs w:val="28"/>
        </w:rPr>
        <w:t xml:space="preserve"> </w:t>
      </w:r>
      <w:r w:rsidRPr="00044BBB">
        <w:rPr>
          <w:sz w:val="28"/>
          <w:szCs w:val="28"/>
        </w:rPr>
        <w:t>є</w:t>
      </w:r>
      <w:r w:rsidRPr="00044BBB">
        <w:rPr>
          <w:spacing w:val="-9"/>
          <w:sz w:val="28"/>
          <w:szCs w:val="28"/>
        </w:rPr>
        <w:t xml:space="preserve"> </w:t>
      </w:r>
      <w:r w:rsidRPr="00044BBB">
        <w:rPr>
          <w:spacing w:val="-2"/>
          <w:sz w:val="28"/>
          <w:szCs w:val="28"/>
        </w:rPr>
        <w:t>унікальними;</w:t>
      </w:r>
    </w:p>
    <w:p w14:paraId="56D060BA" w14:textId="77777777" w:rsidR="001D4D9A" w:rsidRPr="00044BBB" w:rsidRDefault="001D4D9A">
      <w:pPr>
        <w:pStyle w:val="a9"/>
        <w:widowControl w:val="0"/>
        <w:numPr>
          <w:ilvl w:val="0"/>
          <w:numId w:val="15"/>
        </w:numPr>
        <w:tabs>
          <w:tab w:val="left" w:pos="1812"/>
        </w:tabs>
        <w:autoSpaceDE w:val="0"/>
        <w:autoSpaceDN w:val="0"/>
        <w:spacing w:after="0" w:line="360" w:lineRule="auto"/>
        <w:ind w:right="446" w:firstLine="851"/>
        <w:contextualSpacing w:val="0"/>
        <w:jc w:val="both"/>
        <w:rPr>
          <w:sz w:val="28"/>
          <w:szCs w:val="28"/>
        </w:rPr>
      </w:pPr>
      <w:r w:rsidRPr="00044BBB">
        <w:rPr>
          <w:spacing w:val="-2"/>
          <w:sz w:val="28"/>
          <w:szCs w:val="28"/>
        </w:rPr>
        <w:t>пропонує</w:t>
      </w:r>
      <w:r w:rsidRPr="00044BBB">
        <w:rPr>
          <w:spacing w:val="-8"/>
          <w:sz w:val="28"/>
          <w:szCs w:val="28"/>
        </w:rPr>
        <w:t xml:space="preserve"> </w:t>
      </w:r>
      <w:r w:rsidRPr="00044BBB">
        <w:rPr>
          <w:spacing w:val="-2"/>
          <w:sz w:val="28"/>
          <w:szCs w:val="28"/>
        </w:rPr>
        <w:t>підліткам</w:t>
      </w:r>
      <w:r w:rsidRPr="00044BBB">
        <w:rPr>
          <w:spacing w:val="-8"/>
          <w:sz w:val="28"/>
          <w:szCs w:val="28"/>
        </w:rPr>
        <w:t xml:space="preserve"> </w:t>
      </w:r>
      <w:r w:rsidRPr="00044BBB">
        <w:rPr>
          <w:spacing w:val="-2"/>
          <w:sz w:val="28"/>
          <w:szCs w:val="28"/>
        </w:rPr>
        <w:t>наставництво</w:t>
      </w:r>
      <w:r w:rsidRPr="00044BBB">
        <w:rPr>
          <w:spacing w:val="-3"/>
          <w:sz w:val="28"/>
          <w:szCs w:val="28"/>
        </w:rPr>
        <w:t xml:space="preserve"> </w:t>
      </w:r>
      <w:r w:rsidRPr="00044BBB">
        <w:rPr>
          <w:spacing w:val="-2"/>
          <w:sz w:val="28"/>
          <w:szCs w:val="28"/>
        </w:rPr>
        <w:t>дорослого,</w:t>
      </w:r>
      <w:r w:rsidRPr="00044BBB">
        <w:rPr>
          <w:spacing w:val="-7"/>
          <w:sz w:val="28"/>
          <w:szCs w:val="28"/>
        </w:rPr>
        <w:t xml:space="preserve"> </w:t>
      </w:r>
      <w:r w:rsidRPr="00044BBB">
        <w:rPr>
          <w:spacing w:val="-2"/>
          <w:sz w:val="28"/>
          <w:szCs w:val="28"/>
        </w:rPr>
        <w:t>що</w:t>
      </w:r>
      <w:r w:rsidRPr="00044BBB">
        <w:rPr>
          <w:spacing w:val="-6"/>
          <w:sz w:val="28"/>
          <w:szCs w:val="28"/>
        </w:rPr>
        <w:t xml:space="preserve"> </w:t>
      </w:r>
      <w:r w:rsidRPr="00044BBB">
        <w:rPr>
          <w:spacing w:val="-2"/>
          <w:sz w:val="28"/>
          <w:szCs w:val="28"/>
        </w:rPr>
        <w:t>водночас</w:t>
      </w:r>
      <w:r w:rsidRPr="00044BBB">
        <w:rPr>
          <w:spacing w:val="-7"/>
          <w:sz w:val="28"/>
          <w:szCs w:val="28"/>
        </w:rPr>
        <w:t xml:space="preserve"> </w:t>
      </w:r>
      <w:r w:rsidRPr="00044BBB">
        <w:rPr>
          <w:spacing w:val="-2"/>
          <w:sz w:val="28"/>
          <w:szCs w:val="28"/>
        </w:rPr>
        <w:t xml:space="preserve">забезпечує </w:t>
      </w:r>
      <w:r w:rsidRPr="00044BBB">
        <w:rPr>
          <w:sz w:val="28"/>
          <w:szCs w:val="28"/>
        </w:rPr>
        <w:t>їм незалежність;</w:t>
      </w:r>
    </w:p>
    <w:p w14:paraId="131B9E5C" w14:textId="77777777" w:rsidR="001D4D9A" w:rsidRPr="00044BBB" w:rsidRDefault="001D4D9A">
      <w:pPr>
        <w:pStyle w:val="a9"/>
        <w:widowControl w:val="0"/>
        <w:numPr>
          <w:ilvl w:val="0"/>
          <w:numId w:val="15"/>
        </w:numPr>
        <w:tabs>
          <w:tab w:val="left" w:pos="1812"/>
        </w:tabs>
        <w:autoSpaceDE w:val="0"/>
        <w:autoSpaceDN w:val="0"/>
        <w:spacing w:after="0" w:line="360" w:lineRule="auto"/>
        <w:ind w:right="455" w:firstLine="851"/>
        <w:contextualSpacing w:val="0"/>
        <w:jc w:val="both"/>
        <w:rPr>
          <w:sz w:val="28"/>
          <w:szCs w:val="28"/>
        </w:rPr>
      </w:pPr>
      <w:r w:rsidRPr="00044BBB">
        <w:rPr>
          <w:sz w:val="28"/>
          <w:szCs w:val="28"/>
        </w:rPr>
        <w:t>знижує</w:t>
      </w:r>
      <w:r w:rsidRPr="00044BBB">
        <w:rPr>
          <w:spacing w:val="-4"/>
          <w:sz w:val="28"/>
          <w:szCs w:val="28"/>
        </w:rPr>
        <w:t xml:space="preserve"> </w:t>
      </w:r>
      <w:r w:rsidRPr="00044BBB">
        <w:rPr>
          <w:sz w:val="28"/>
          <w:szCs w:val="28"/>
        </w:rPr>
        <w:t>дискомфорт</w:t>
      </w:r>
      <w:r w:rsidRPr="00044BBB">
        <w:rPr>
          <w:spacing w:val="-4"/>
          <w:sz w:val="28"/>
          <w:szCs w:val="28"/>
        </w:rPr>
        <w:t xml:space="preserve"> </w:t>
      </w:r>
      <w:r w:rsidRPr="00044BBB">
        <w:rPr>
          <w:sz w:val="28"/>
          <w:szCs w:val="28"/>
        </w:rPr>
        <w:t>від взаємодії</w:t>
      </w:r>
      <w:r w:rsidRPr="00044BBB">
        <w:rPr>
          <w:spacing w:val="-2"/>
          <w:sz w:val="28"/>
          <w:szCs w:val="28"/>
        </w:rPr>
        <w:t xml:space="preserve"> </w:t>
      </w:r>
      <w:r w:rsidRPr="00044BBB">
        <w:rPr>
          <w:sz w:val="28"/>
          <w:szCs w:val="28"/>
        </w:rPr>
        <w:t>дорослого</w:t>
      </w:r>
      <w:r w:rsidRPr="00044BBB">
        <w:rPr>
          <w:spacing w:val="-3"/>
          <w:sz w:val="28"/>
          <w:szCs w:val="28"/>
        </w:rPr>
        <w:t xml:space="preserve"> </w:t>
      </w:r>
      <w:r w:rsidRPr="00044BBB">
        <w:rPr>
          <w:sz w:val="28"/>
          <w:szCs w:val="28"/>
        </w:rPr>
        <w:t>і</w:t>
      </w:r>
      <w:r w:rsidRPr="00044BBB">
        <w:rPr>
          <w:spacing w:val="-1"/>
          <w:sz w:val="28"/>
          <w:szCs w:val="28"/>
        </w:rPr>
        <w:t xml:space="preserve"> </w:t>
      </w:r>
      <w:r w:rsidRPr="00044BBB">
        <w:rPr>
          <w:sz w:val="28"/>
          <w:szCs w:val="28"/>
        </w:rPr>
        <w:t>підлітка,</w:t>
      </w:r>
      <w:r w:rsidRPr="00044BBB">
        <w:rPr>
          <w:spacing w:val="-2"/>
          <w:sz w:val="28"/>
          <w:szCs w:val="28"/>
        </w:rPr>
        <w:t xml:space="preserve"> </w:t>
      </w:r>
      <w:r w:rsidRPr="00044BBB">
        <w:rPr>
          <w:sz w:val="28"/>
          <w:szCs w:val="28"/>
        </w:rPr>
        <w:t>що</w:t>
      </w:r>
      <w:r w:rsidRPr="00044BBB">
        <w:rPr>
          <w:spacing w:val="-1"/>
          <w:sz w:val="28"/>
          <w:szCs w:val="28"/>
        </w:rPr>
        <w:t xml:space="preserve"> </w:t>
      </w:r>
      <w:r w:rsidRPr="00044BBB">
        <w:rPr>
          <w:sz w:val="28"/>
          <w:szCs w:val="28"/>
        </w:rPr>
        <w:t>виникає</w:t>
      </w:r>
      <w:r w:rsidRPr="00044BBB">
        <w:rPr>
          <w:spacing w:val="-4"/>
          <w:sz w:val="28"/>
          <w:szCs w:val="28"/>
        </w:rPr>
        <w:t xml:space="preserve"> </w:t>
      </w:r>
      <w:r w:rsidRPr="00044BBB">
        <w:rPr>
          <w:sz w:val="28"/>
          <w:szCs w:val="28"/>
        </w:rPr>
        <w:t>у процесі індивідуальної корекції;</w:t>
      </w:r>
    </w:p>
    <w:p w14:paraId="0B770715" w14:textId="77777777" w:rsidR="00110835" w:rsidRPr="00044BBB" w:rsidRDefault="001D4D9A">
      <w:pPr>
        <w:pStyle w:val="a9"/>
        <w:widowControl w:val="0"/>
        <w:numPr>
          <w:ilvl w:val="0"/>
          <w:numId w:val="15"/>
        </w:numPr>
        <w:autoSpaceDE w:val="0"/>
        <w:autoSpaceDN w:val="0"/>
        <w:spacing w:after="0" w:line="360" w:lineRule="auto"/>
        <w:ind w:left="426" w:firstLine="851"/>
        <w:contextualSpacing w:val="0"/>
        <w:jc w:val="both"/>
        <w:rPr>
          <w:sz w:val="28"/>
          <w:szCs w:val="28"/>
        </w:rPr>
      </w:pPr>
      <w:r w:rsidRPr="00044BBB">
        <w:rPr>
          <w:sz w:val="28"/>
          <w:szCs w:val="28"/>
        </w:rPr>
        <w:t>надає</w:t>
      </w:r>
      <w:r w:rsidRPr="00044BBB">
        <w:rPr>
          <w:spacing w:val="-9"/>
          <w:sz w:val="28"/>
          <w:szCs w:val="28"/>
        </w:rPr>
        <w:t xml:space="preserve"> </w:t>
      </w:r>
      <w:r w:rsidRPr="00044BBB">
        <w:rPr>
          <w:sz w:val="28"/>
          <w:szCs w:val="28"/>
        </w:rPr>
        <w:t>простір</w:t>
      </w:r>
      <w:r w:rsidRPr="00044BBB">
        <w:rPr>
          <w:spacing w:val="-5"/>
          <w:sz w:val="28"/>
          <w:szCs w:val="28"/>
        </w:rPr>
        <w:t xml:space="preserve"> </w:t>
      </w:r>
      <w:r w:rsidRPr="00044BBB">
        <w:rPr>
          <w:sz w:val="28"/>
          <w:szCs w:val="28"/>
        </w:rPr>
        <w:t>для</w:t>
      </w:r>
      <w:r w:rsidRPr="00044BBB">
        <w:rPr>
          <w:spacing w:val="-8"/>
          <w:sz w:val="28"/>
          <w:szCs w:val="28"/>
        </w:rPr>
        <w:t xml:space="preserve"> </w:t>
      </w:r>
      <w:r w:rsidRPr="00044BBB">
        <w:rPr>
          <w:sz w:val="28"/>
          <w:szCs w:val="28"/>
        </w:rPr>
        <w:t>напрацювання</w:t>
      </w:r>
      <w:r w:rsidRPr="00044BBB">
        <w:rPr>
          <w:spacing w:val="-6"/>
          <w:sz w:val="28"/>
          <w:szCs w:val="28"/>
        </w:rPr>
        <w:t xml:space="preserve"> </w:t>
      </w:r>
      <w:r w:rsidRPr="00044BBB">
        <w:rPr>
          <w:sz w:val="28"/>
          <w:szCs w:val="28"/>
        </w:rPr>
        <w:t>нових</w:t>
      </w:r>
      <w:r w:rsidRPr="00044BBB">
        <w:rPr>
          <w:spacing w:val="-4"/>
          <w:sz w:val="28"/>
          <w:szCs w:val="28"/>
        </w:rPr>
        <w:t xml:space="preserve"> </w:t>
      </w:r>
      <w:r w:rsidRPr="00044BBB">
        <w:rPr>
          <w:sz w:val="28"/>
          <w:szCs w:val="28"/>
        </w:rPr>
        <w:t>соціальних</w:t>
      </w:r>
      <w:r w:rsidRPr="00044BBB">
        <w:rPr>
          <w:spacing w:val="-8"/>
          <w:sz w:val="28"/>
          <w:szCs w:val="28"/>
        </w:rPr>
        <w:t xml:space="preserve"> </w:t>
      </w:r>
      <w:r w:rsidRPr="00044BBB">
        <w:rPr>
          <w:spacing w:val="-2"/>
          <w:sz w:val="28"/>
          <w:szCs w:val="28"/>
        </w:rPr>
        <w:t>навичок;</w:t>
      </w:r>
    </w:p>
    <w:p w14:paraId="7CC8F008" w14:textId="4847F461" w:rsidR="001D4D9A" w:rsidRPr="00044BBB" w:rsidRDefault="001D4D9A">
      <w:pPr>
        <w:pStyle w:val="a9"/>
        <w:widowControl w:val="0"/>
        <w:numPr>
          <w:ilvl w:val="0"/>
          <w:numId w:val="15"/>
        </w:numPr>
        <w:autoSpaceDE w:val="0"/>
        <w:autoSpaceDN w:val="0"/>
        <w:spacing w:after="0" w:line="360" w:lineRule="auto"/>
        <w:ind w:left="426" w:firstLine="851"/>
        <w:contextualSpacing w:val="0"/>
        <w:jc w:val="both"/>
        <w:rPr>
          <w:sz w:val="28"/>
          <w:szCs w:val="28"/>
        </w:rPr>
      </w:pPr>
      <w:r w:rsidRPr="00044BBB">
        <w:rPr>
          <w:sz w:val="28"/>
          <w:szCs w:val="28"/>
        </w:rPr>
        <w:t>є</w:t>
      </w:r>
      <w:r w:rsidRPr="00044BBB">
        <w:rPr>
          <w:spacing w:val="-9"/>
          <w:sz w:val="28"/>
          <w:szCs w:val="28"/>
        </w:rPr>
        <w:t xml:space="preserve"> </w:t>
      </w:r>
      <w:r w:rsidRPr="00044BBB">
        <w:rPr>
          <w:sz w:val="28"/>
          <w:szCs w:val="28"/>
        </w:rPr>
        <w:t>способом</w:t>
      </w:r>
      <w:r w:rsidRPr="00044BBB">
        <w:rPr>
          <w:spacing w:val="-6"/>
          <w:sz w:val="28"/>
          <w:szCs w:val="28"/>
        </w:rPr>
        <w:t xml:space="preserve"> </w:t>
      </w:r>
      <w:r w:rsidRPr="00044BBB">
        <w:rPr>
          <w:sz w:val="28"/>
          <w:szCs w:val="28"/>
        </w:rPr>
        <w:t>укріплення</w:t>
      </w:r>
      <w:r w:rsidRPr="00044BBB">
        <w:rPr>
          <w:spacing w:val="-6"/>
          <w:sz w:val="28"/>
          <w:szCs w:val="28"/>
        </w:rPr>
        <w:t xml:space="preserve"> </w:t>
      </w:r>
      <w:r w:rsidRPr="00044BBB">
        <w:rPr>
          <w:sz w:val="28"/>
          <w:szCs w:val="28"/>
        </w:rPr>
        <w:t>сили</w:t>
      </w:r>
      <w:r w:rsidRPr="00044BBB">
        <w:rPr>
          <w:spacing w:val="-8"/>
          <w:sz w:val="28"/>
          <w:szCs w:val="28"/>
        </w:rPr>
        <w:t xml:space="preserve"> </w:t>
      </w:r>
      <w:r w:rsidRPr="00044BBB">
        <w:rPr>
          <w:sz w:val="28"/>
          <w:szCs w:val="28"/>
        </w:rPr>
        <w:t>«Его»</w:t>
      </w:r>
      <w:r w:rsidRPr="00044BBB">
        <w:rPr>
          <w:spacing w:val="-5"/>
          <w:sz w:val="28"/>
          <w:szCs w:val="28"/>
        </w:rPr>
        <w:t xml:space="preserve"> </w:t>
      </w:r>
      <w:r w:rsidRPr="00044BBB">
        <w:rPr>
          <w:sz w:val="28"/>
          <w:szCs w:val="28"/>
        </w:rPr>
        <w:t>членів</w:t>
      </w:r>
      <w:r w:rsidRPr="00044BBB">
        <w:rPr>
          <w:spacing w:val="-6"/>
          <w:sz w:val="28"/>
          <w:szCs w:val="28"/>
        </w:rPr>
        <w:t xml:space="preserve"> </w:t>
      </w:r>
      <w:r w:rsidRPr="00044BBB">
        <w:rPr>
          <w:spacing w:val="-2"/>
          <w:sz w:val="28"/>
          <w:szCs w:val="28"/>
        </w:rPr>
        <w:t>групи;</w:t>
      </w:r>
    </w:p>
    <w:p w14:paraId="43AD52C6" w14:textId="31B6D609" w:rsidR="001D4D9A" w:rsidRPr="00044BBB" w:rsidRDefault="001D4D9A">
      <w:pPr>
        <w:pStyle w:val="a9"/>
        <w:widowControl w:val="0"/>
        <w:numPr>
          <w:ilvl w:val="0"/>
          <w:numId w:val="15"/>
        </w:numPr>
        <w:tabs>
          <w:tab w:val="left" w:pos="1812"/>
          <w:tab w:val="left" w:pos="2807"/>
          <w:tab w:val="left" w:pos="4254"/>
          <w:tab w:val="left" w:pos="6154"/>
          <w:tab w:val="left" w:pos="6946"/>
          <w:tab w:val="left" w:pos="8624"/>
        </w:tabs>
        <w:autoSpaceDE w:val="0"/>
        <w:autoSpaceDN w:val="0"/>
        <w:spacing w:after="0" w:line="360" w:lineRule="auto"/>
        <w:ind w:right="453" w:firstLine="851"/>
        <w:contextualSpacing w:val="0"/>
        <w:jc w:val="both"/>
        <w:rPr>
          <w:sz w:val="28"/>
          <w:szCs w:val="28"/>
        </w:rPr>
      </w:pPr>
      <w:r w:rsidRPr="00044BBB">
        <w:rPr>
          <w:spacing w:val="-4"/>
          <w:sz w:val="28"/>
          <w:szCs w:val="28"/>
        </w:rPr>
        <w:t>часто</w:t>
      </w:r>
      <w:r w:rsidRPr="00044BBB">
        <w:rPr>
          <w:sz w:val="28"/>
          <w:szCs w:val="28"/>
        </w:rPr>
        <w:tab/>
      </w:r>
      <w:r w:rsidRPr="00044BBB">
        <w:rPr>
          <w:spacing w:val="-2"/>
          <w:sz w:val="28"/>
          <w:szCs w:val="28"/>
        </w:rPr>
        <w:t>мінімізує</w:t>
      </w:r>
      <w:r w:rsidRPr="00044BBB">
        <w:rPr>
          <w:sz w:val="28"/>
          <w:szCs w:val="28"/>
        </w:rPr>
        <w:tab/>
      </w:r>
      <w:r w:rsidRPr="00044BBB">
        <w:rPr>
          <w:spacing w:val="-2"/>
          <w:sz w:val="28"/>
          <w:szCs w:val="28"/>
        </w:rPr>
        <w:t>суперечності</w:t>
      </w:r>
      <w:r w:rsidRPr="00044BBB">
        <w:rPr>
          <w:sz w:val="28"/>
          <w:szCs w:val="28"/>
        </w:rPr>
        <w:tab/>
      </w:r>
      <w:r w:rsidRPr="00044BBB">
        <w:rPr>
          <w:spacing w:val="-4"/>
          <w:sz w:val="28"/>
          <w:szCs w:val="28"/>
        </w:rPr>
        <w:t>між</w:t>
      </w:r>
      <w:r w:rsidRPr="00044BBB">
        <w:rPr>
          <w:sz w:val="28"/>
          <w:szCs w:val="28"/>
        </w:rPr>
        <w:tab/>
      </w:r>
      <w:r w:rsidRPr="00044BBB">
        <w:rPr>
          <w:spacing w:val="-2"/>
          <w:sz w:val="28"/>
          <w:szCs w:val="28"/>
        </w:rPr>
        <w:t>службовим</w:t>
      </w:r>
      <w:r w:rsidRPr="00044BBB">
        <w:rPr>
          <w:sz w:val="28"/>
          <w:szCs w:val="28"/>
        </w:rPr>
        <w:tab/>
      </w:r>
      <w:r w:rsidRPr="00044BBB">
        <w:rPr>
          <w:spacing w:val="-2"/>
          <w:sz w:val="28"/>
          <w:szCs w:val="28"/>
        </w:rPr>
        <w:t xml:space="preserve">персоналом </w:t>
      </w:r>
      <w:r w:rsidRPr="00044BBB">
        <w:rPr>
          <w:sz w:val="28"/>
          <w:szCs w:val="28"/>
        </w:rPr>
        <w:t>(педагогами, вихователями, медиками) і підлітками.</w:t>
      </w:r>
    </w:p>
    <w:p w14:paraId="1113BD91" w14:textId="0D869C36" w:rsidR="001D4D9A" w:rsidRPr="00044BBB" w:rsidRDefault="001D4D9A" w:rsidP="00110835">
      <w:pPr>
        <w:pStyle w:val="ad"/>
        <w:tabs>
          <w:tab w:val="left" w:pos="1451"/>
          <w:tab w:val="left" w:pos="2334"/>
          <w:tab w:val="left" w:pos="3393"/>
          <w:tab w:val="left" w:pos="3954"/>
          <w:tab w:val="left" w:pos="3997"/>
          <w:tab w:val="left" w:pos="5032"/>
          <w:tab w:val="left" w:pos="5546"/>
          <w:tab w:val="left" w:pos="7003"/>
          <w:tab w:val="left" w:pos="7709"/>
          <w:tab w:val="left" w:pos="8198"/>
          <w:tab w:val="left" w:pos="8675"/>
          <w:tab w:val="left" w:pos="9769"/>
          <w:tab w:val="left" w:pos="9903"/>
        </w:tabs>
        <w:spacing w:after="0" w:line="360" w:lineRule="auto"/>
        <w:ind w:right="443" w:firstLine="851"/>
        <w:jc w:val="both"/>
        <w:rPr>
          <w:sz w:val="28"/>
          <w:szCs w:val="28"/>
        </w:rPr>
      </w:pPr>
      <w:r w:rsidRPr="00044BBB">
        <w:rPr>
          <w:sz w:val="28"/>
          <w:szCs w:val="28"/>
        </w:rPr>
        <w:lastRenderedPageBreak/>
        <w:t>Отже,</w:t>
      </w:r>
      <w:r w:rsidRPr="00044BBB">
        <w:rPr>
          <w:spacing w:val="40"/>
          <w:sz w:val="28"/>
          <w:szCs w:val="28"/>
        </w:rPr>
        <w:t xml:space="preserve"> </w:t>
      </w:r>
      <w:r w:rsidRPr="00044BBB">
        <w:rPr>
          <w:sz w:val="28"/>
          <w:szCs w:val="28"/>
        </w:rPr>
        <w:t>групову</w:t>
      </w:r>
      <w:r w:rsidRPr="00044BBB">
        <w:rPr>
          <w:spacing w:val="40"/>
          <w:sz w:val="28"/>
          <w:szCs w:val="28"/>
        </w:rPr>
        <w:t xml:space="preserve"> </w:t>
      </w:r>
      <w:r w:rsidRPr="00044BBB">
        <w:rPr>
          <w:sz w:val="28"/>
          <w:szCs w:val="28"/>
        </w:rPr>
        <w:t>корекційну-розвивальну</w:t>
      </w:r>
      <w:r w:rsidRPr="00044BBB">
        <w:rPr>
          <w:spacing w:val="40"/>
          <w:sz w:val="28"/>
          <w:szCs w:val="28"/>
        </w:rPr>
        <w:t xml:space="preserve"> </w:t>
      </w:r>
      <w:r w:rsidRPr="00044BBB">
        <w:rPr>
          <w:sz w:val="28"/>
          <w:szCs w:val="28"/>
        </w:rPr>
        <w:t>роботу</w:t>
      </w:r>
      <w:r w:rsidRPr="00044BBB">
        <w:rPr>
          <w:spacing w:val="40"/>
          <w:sz w:val="28"/>
          <w:szCs w:val="28"/>
        </w:rPr>
        <w:t xml:space="preserve"> </w:t>
      </w:r>
      <w:r w:rsidRPr="00044BBB">
        <w:rPr>
          <w:sz w:val="28"/>
          <w:szCs w:val="28"/>
        </w:rPr>
        <w:t>щодо</w:t>
      </w:r>
      <w:r w:rsidRPr="00044BBB">
        <w:rPr>
          <w:spacing w:val="40"/>
          <w:sz w:val="28"/>
          <w:szCs w:val="28"/>
        </w:rPr>
        <w:t xml:space="preserve"> </w:t>
      </w:r>
      <w:r w:rsidRPr="00044BBB">
        <w:rPr>
          <w:sz w:val="28"/>
          <w:szCs w:val="28"/>
        </w:rPr>
        <w:t>оптимізації</w:t>
      </w:r>
      <w:r w:rsidRPr="00044BBB">
        <w:rPr>
          <w:spacing w:val="40"/>
          <w:sz w:val="28"/>
          <w:szCs w:val="28"/>
        </w:rPr>
        <w:t xml:space="preserve"> </w:t>
      </w:r>
      <w:r w:rsidRPr="00044BBB">
        <w:rPr>
          <w:sz w:val="28"/>
          <w:szCs w:val="28"/>
        </w:rPr>
        <w:t>рівня прояву</w:t>
      </w:r>
      <w:r w:rsidRPr="00044BBB">
        <w:rPr>
          <w:spacing w:val="-13"/>
          <w:sz w:val="28"/>
          <w:szCs w:val="28"/>
        </w:rPr>
        <w:t xml:space="preserve"> </w:t>
      </w:r>
      <w:r w:rsidR="00055E5F" w:rsidRPr="00044BBB">
        <w:rPr>
          <w:sz w:val="28"/>
          <w:szCs w:val="28"/>
        </w:rPr>
        <w:t xml:space="preserve">резільєнтності  </w:t>
      </w:r>
      <w:r w:rsidRPr="00044BBB">
        <w:rPr>
          <w:sz w:val="28"/>
          <w:szCs w:val="28"/>
        </w:rPr>
        <w:t>старших</w:t>
      </w:r>
      <w:r w:rsidRPr="00044BBB">
        <w:rPr>
          <w:spacing w:val="-13"/>
          <w:sz w:val="28"/>
          <w:szCs w:val="28"/>
        </w:rPr>
        <w:t xml:space="preserve"> </w:t>
      </w:r>
      <w:r w:rsidRPr="00044BBB">
        <w:rPr>
          <w:sz w:val="28"/>
          <w:szCs w:val="28"/>
        </w:rPr>
        <w:t>підлітків,</w:t>
      </w:r>
      <w:r w:rsidRPr="00044BBB">
        <w:rPr>
          <w:spacing w:val="-14"/>
          <w:sz w:val="28"/>
          <w:szCs w:val="28"/>
        </w:rPr>
        <w:t xml:space="preserve"> </w:t>
      </w:r>
      <w:r w:rsidRPr="00044BBB">
        <w:rPr>
          <w:sz w:val="28"/>
          <w:szCs w:val="28"/>
        </w:rPr>
        <w:t>доцільно</w:t>
      </w:r>
      <w:r w:rsidRPr="00044BBB">
        <w:rPr>
          <w:spacing w:val="-13"/>
          <w:sz w:val="28"/>
          <w:szCs w:val="28"/>
        </w:rPr>
        <w:t xml:space="preserve"> </w:t>
      </w:r>
      <w:r w:rsidRPr="00044BBB">
        <w:rPr>
          <w:sz w:val="28"/>
          <w:szCs w:val="28"/>
        </w:rPr>
        <w:t>проводити</w:t>
      </w:r>
      <w:r w:rsidRPr="00044BBB">
        <w:rPr>
          <w:spacing w:val="-14"/>
          <w:sz w:val="28"/>
          <w:szCs w:val="28"/>
        </w:rPr>
        <w:t xml:space="preserve"> </w:t>
      </w:r>
      <w:r w:rsidRPr="00044BBB">
        <w:rPr>
          <w:sz w:val="28"/>
          <w:szCs w:val="28"/>
        </w:rPr>
        <w:t>серед</w:t>
      </w:r>
      <w:r w:rsidRPr="00044BBB">
        <w:rPr>
          <w:spacing w:val="-14"/>
          <w:sz w:val="28"/>
          <w:szCs w:val="28"/>
        </w:rPr>
        <w:t xml:space="preserve"> </w:t>
      </w:r>
      <w:r w:rsidRPr="00044BBB">
        <w:rPr>
          <w:sz w:val="28"/>
          <w:szCs w:val="28"/>
        </w:rPr>
        <w:t>учнів</w:t>
      </w:r>
      <w:r w:rsidRPr="00044BBB">
        <w:rPr>
          <w:spacing w:val="-15"/>
          <w:sz w:val="28"/>
          <w:szCs w:val="28"/>
        </w:rPr>
        <w:t xml:space="preserve"> </w:t>
      </w:r>
      <w:r w:rsidRPr="00044BBB">
        <w:rPr>
          <w:sz w:val="28"/>
          <w:szCs w:val="28"/>
        </w:rPr>
        <w:t>8- 9</w:t>
      </w:r>
      <w:r w:rsidRPr="00044BBB">
        <w:rPr>
          <w:spacing w:val="40"/>
          <w:sz w:val="28"/>
          <w:szCs w:val="28"/>
        </w:rPr>
        <w:t xml:space="preserve"> </w:t>
      </w:r>
      <w:r w:rsidRPr="00044BBB">
        <w:rPr>
          <w:sz w:val="28"/>
          <w:szCs w:val="28"/>
        </w:rPr>
        <w:t>класів,</w:t>
      </w:r>
      <w:r w:rsidRPr="00044BBB">
        <w:rPr>
          <w:spacing w:val="40"/>
          <w:sz w:val="28"/>
          <w:szCs w:val="28"/>
        </w:rPr>
        <w:t xml:space="preserve"> </w:t>
      </w:r>
      <w:r w:rsidRPr="00044BBB">
        <w:rPr>
          <w:sz w:val="28"/>
          <w:szCs w:val="28"/>
        </w:rPr>
        <w:t>оскільки</w:t>
      </w:r>
      <w:r w:rsidRPr="00044BBB">
        <w:rPr>
          <w:spacing w:val="40"/>
          <w:sz w:val="28"/>
          <w:szCs w:val="28"/>
        </w:rPr>
        <w:t xml:space="preserve"> </w:t>
      </w:r>
      <w:r w:rsidRPr="00044BBB">
        <w:rPr>
          <w:sz w:val="28"/>
          <w:szCs w:val="28"/>
        </w:rPr>
        <w:t>зазначений</w:t>
      </w:r>
      <w:r w:rsidRPr="00044BBB">
        <w:rPr>
          <w:spacing w:val="40"/>
          <w:sz w:val="28"/>
          <w:szCs w:val="28"/>
        </w:rPr>
        <w:t xml:space="preserve"> </w:t>
      </w:r>
      <w:r w:rsidRPr="00044BBB">
        <w:rPr>
          <w:sz w:val="28"/>
          <w:szCs w:val="28"/>
        </w:rPr>
        <w:t>період,</w:t>
      </w:r>
      <w:r w:rsidRPr="00044BBB">
        <w:rPr>
          <w:spacing w:val="40"/>
          <w:sz w:val="28"/>
          <w:szCs w:val="28"/>
        </w:rPr>
        <w:t xml:space="preserve"> </w:t>
      </w:r>
      <w:r w:rsidRPr="00044BBB">
        <w:rPr>
          <w:sz w:val="28"/>
          <w:szCs w:val="28"/>
        </w:rPr>
        <w:t>із</w:t>
      </w:r>
      <w:r w:rsidRPr="00044BBB">
        <w:rPr>
          <w:spacing w:val="40"/>
          <w:sz w:val="28"/>
          <w:szCs w:val="28"/>
        </w:rPr>
        <w:t xml:space="preserve"> </w:t>
      </w:r>
      <w:r w:rsidRPr="00044BBB">
        <w:rPr>
          <w:sz w:val="28"/>
          <w:szCs w:val="28"/>
        </w:rPr>
        <w:t>дослідженими</w:t>
      </w:r>
      <w:r w:rsidRPr="00044BBB">
        <w:rPr>
          <w:spacing w:val="40"/>
          <w:sz w:val="28"/>
          <w:szCs w:val="28"/>
        </w:rPr>
        <w:t xml:space="preserve"> </w:t>
      </w:r>
      <w:r w:rsidRPr="00044BBB">
        <w:rPr>
          <w:sz w:val="28"/>
          <w:szCs w:val="28"/>
        </w:rPr>
        <w:t>нами</w:t>
      </w:r>
      <w:r w:rsidRPr="00044BBB">
        <w:rPr>
          <w:spacing w:val="40"/>
          <w:sz w:val="28"/>
          <w:szCs w:val="28"/>
        </w:rPr>
        <w:t xml:space="preserve"> </w:t>
      </w:r>
      <w:r w:rsidRPr="00044BBB">
        <w:rPr>
          <w:sz w:val="28"/>
          <w:szCs w:val="28"/>
        </w:rPr>
        <w:t>психологічними показниками та віковими особливостями розвитку особистості, є визначальним щодо</w:t>
      </w:r>
      <w:r w:rsidRPr="00044BBB">
        <w:rPr>
          <w:spacing w:val="-12"/>
          <w:sz w:val="28"/>
          <w:szCs w:val="28"/>
        </w:rPr>
        <w:t xml:space="preserve"> </w:t>
      </w:r>
      <w:r w:rsidRPr="00044BBB">
        <w:rPr>
          <w:sz w:val="28"/>
          <w:szCs w:val="28"/>
        </w:rPr>
        <w:t>подальшого</w:t>
      </w:r>
      <w:r w:rsidRPr="00044BBB">
        <w:rPr>
          <w:spacing w:val="-11"/>
          <w:sz w:val="28"/>
          <w:szCs w:val="28"/>
        </w:rPr>
        <w:t xml:space="preserve"> </w:t>
      </w:r>
      <w:r w:rsidRPr="00044BBB">
        <w:rPr>
          <w:sz w:val="28"/>
          <w:szCs w:val="28"/>
        </w:rPr>
        <w:t>розвитку</w:t>
      </w:r>
      <w:r w:rsidRPr="00044BBB">
        <w:rPr>
          <w:spacing w:val="-11"/>
          <w:sz w:val="28"/>
          <w:szCs w:val="28"/>
        </w:rPr>
        <w:t xml:space="preserve"> </w:t>
      </w:r>
      <w:r w:rsidRPr="00044BBB">
        <w:rPr>
          <w:sz w:val="28"/>
          <w:szCs w:val="28"/>
        </w:rPr>
        <w:t>такого</w:t>
      </w:r>
      <w:r w:rsidRPr="00044BBB">
        <w:rPr>
          <w:spacing w:val="-14"/>
          <w:sz w:val="28"/>
          <w:szCs w:val="28"/>
        </w:rPr>
        <w:t xml:space="preserve"> </w:t>
      </w:r>
      <w:r w:rsidRPr="00044BBB">
        <w:rPr>
          <w:sz w:val="28"/>
          <w:szCs w:val="28"/>
        </w:rPr>
        <w:t>динамічного</w:t>
      </w:r>
      <w:r w:rsidRPr="00044BBB">
        <w:rPr>
          <w:spacing w:val="-13"/>
          <w:sz w:val="28"/>
          <w:szCs w:val="28"/>
        </w:rPr>
        <w:t xml:space="preserve"> </w:t>
      </w:r>
      <w:r w:rsidRPr="00044BBB">
        <w:rPr>
          <w:sz w:val="28"/>
          <w:szCs w:val="28"/>
        </w:rPr>
        <w:t>утворення</w:t>
      </w:r>
      <w:r w:rsidRPr="00044BBB">
        <w:rPr>
          <w:spacing w:val="-13"/>
          <w:sz w:val="28"/>
          <w:szCs w:val="28"/>
        </w:rPr>
        <w:t xml:space="preserve"> </w:t>
      </w:r>
      <w:r w:rsidRPr="00044BBB">
        <w:rPr>
          <w:sz w:val="28"/>
          <w:szCs w:val="28"/>
        </w:rPr>
        <w:t>як</w:t>
      </w:r>
      <w:r w:rsidRPr="00044BBB">
        <w:rPr>
          <w:spacing w:val="-13"/>
          <w:sz w:val="28"/>
          <w:szCs w:val="28"/>
        </w:rPr>
        <w:t xml:space="preserve"> </w:t>
      </w:r>
      <w:r w:rsidR="00055E5F" w:rsidRPr="00044BBB">
        <w:rPr>
          <w:sz w:val="28"/>
          <w:szCs w:val="28"/>
        </w:rPr>
        <w:t xml:space="preserve">резільєнтність.    </w:t>
      </w:r>
    </w:p>
    <w:p w14:paraId="3D5C28D6" w14:textId="3927A340" w:rsidR="001D4D9A" w:rsidRPr="00044BBB" w:rsidRDefault="001D4D9A" w:rsidP="00110835">
      <w:pPr>
        <w:pStyle w:val="ad"/>
        <w:spacing w:after="0" w:line="360" w:lineRule="auto"/>
        <w:ind w:right="450" w:firstLine="851"/>
        <w:jc w:val="both"/>
        <w:rPr>
          <w:sz w:val="28"/>
          <w:szCs w:val="28"/>
        </w:rPr>
      </w:pPr>
      <w:r w:rsidRPr="00044BBB">
        <w:rPr>
          <w:sz w:val="28"/>
          <w:szCs w:val="28"/>
        </w:rPr>
        <w:t xml:space="preserve">Узагальнивши вказані положення, вважаємо доцільним проведення корекційної роботи щодо оптимізації </w:t>
      </w:r>
      <w:r w:rsidR="00055E5F" w:rsidRPr="00044BBB">
        <w:rPr>
          <w:sz w:val="28"/>
          <w:szCs w:val="28"/>
        </w:rPr>
        <w:t xml:space="preserve">резільєнтності  </w:t>
      </w:r>
      <w:r w:rsidRPr="00044BBB">
        <w:rPr>
          <w:sz w:val="28"/>
          <w:szCs w:val="28"/>
        </w:rPr>
        <w:t xml:space="preserve">старших підлітків, із врахуванням впливу на виявлені чинники емоційної нестійкості цієї вікової </w:t>
      </w:r>
      <w:r w:rsidRPr="00044BBB">
        <w:rPr>
          <w:spacing w:val="-2"/>
          <w:sz w:val="28"/>
          <w:szCs w:val="28"/>
        </w:rPr>
        <w:t>групи.</w:t>
      </w:r>
    </w:p>
    <w:p w14:paraId="13976652" w14:textId="2BD8AA4A" w:rsidR="001D4D9A" w:rsidRPr="00044BBB" w:rsidRDefault="001D4D9A" w:rsidP="00110835">
      <w:pPr>
        <w:pStyle w:val="ad"/>
        <w:spacing w:after="0" w:line="360" w:lineRule="auto"/>
        <w:ind w:right="447" w:firstLine="851"/>
        <w:jc w:val="both"/>
        <w:rPr>
          <w:sz w:val="28"/>
          <w:szCs w:val="28"/>
        </w:rPr>
      </w:pPr>
      <w:r w:rsidRPr="00044BBB">
        <w:rPr>
          <w:sz w:val="28"/>
          <w:szCs w:val="28"/>
        </w:rPr>
        <w:t xml:space="preserve">Змістовою частиною формувального експерименту є розроблений з врахуванням специфіки старшого підліткового віку соціально-психологічний тренінг оптимізації високого рівня </w:t>
      </w:r>
      <w:r w:rsidR="00055E5F" w:rsidRPr="00044BBB">
        <w:rPr>
          <w:sz w:val="28"/>
          <w:szCs w:val="28"/>
        </w:rPr>
        <w:t xml:space="preserve">резільєнтності. </w:t>
      </w:r>
      <w:r w:rsidRPr="00044BBB">
        <w:rPr>
          <w:sz w:val="28"/>
          <w:szCs w:val="28"/>
        </w:rPr>
        <w:t>Корекції</w:t>
      </w:r>
      <w:r w:rsidRPr="00044BBB">
        <w:rPr>
          <w:spacing w:val="-3"/>
          <w:sz w:val="28"/>
          <w:szCs w:val="28"/>
        </w:rPr>
        <w:t xml:space="preserve"> </w:t>
      </w:r>
      <w:r w:rsidRPr="00044BBB">
        <w:rPr>
          <w:sz w:val="28"/>
          <w:szCs w:val="28"/>
        </w:rPr>
        <w:t>та</w:t>
      </w:r>
      <w:r w:rsidRPr="00044BBB">
        <w:rPr>
          <w:spacing w:val="-6"/>
          <w:sz w:val="28"/>
          <w:szCs w:val="28"/>
        </w:rPr>
        <w:t xml:space="preserve"> </w:t>
      </w:r>
      <w:r w:rsidRPr="00044BBB">
        <w:rPr>
          <w:sz w:val="28"/>
          <w:szCs w:val="28"/>
        </w:rPr>
        <w:t>розвитку</w:t>
      </w:r>
      <w:r w:rsidRPr="00044BBB">
        <w:rPr>
          <w:spacing w:val="-3"/>
          <w:sz w:val="28"/>
          <w:szCs w:val="28"/>
        </w:rPr>
        <w:t xml:space="preserve"> </w:t>
      </w:r>
      <w:r w:rsidRPr="00044BBB">
        <w:rPr>
          <w:sz w:val="28"/>
          <w:szCs w:val="28"/>
        </w:rPr>
        <w:t>чинників</w:t>
      </w:r>
      <w:r w:rsidRPr="00044BBB">
        <w:rPr>
          <w:spacing w:val="-6"/>
          <w:sz w:val="28"/>
          <w:szCs w:val="28"/>
        </w:rPr>
        <w:t xml:space="preserve"> </w:t>
      </w:r>
      <w:r w:rsidRPr="00044BBB">
        <w:rPr>
          <w:sz w:val="28"/>
          <w:szCs w:val="28"/>
        </w:rPr>
        <w:t>емоційної</w:t>
      </w:r>
      <w:r w:rsidRPr="00044BBB">
        <w:rPr>
          <w:spacing w:val="-3"/>
          <w:sz w:val="28"/>
          <w:szCs w:val="28"/>
        </w:rPr>
        <w:t xml:space="preserve"> </w:t>
      </w:r>
      <w:r w:rsidRPr="00044BBB">
        <w:rPr>
          <w:sz w:val="28"/>
          <w:szCs w:val="28"/>
        </w:rPr>
        <w:t>нестійкості</w:t>
      </w:r>
      <w:r w:rsidRPr="00044BBB">
        <w:rPr>
          <w:spacing w:val="-3"/>
          <w:sz w:val="28"/>
          <w:szCs w:val="28"/>
        </w:rPr>
        <w:t xml:space="preserve"> </w:t>
      </w:r>
      <w:r w:rsidRPr="00044BBB">
        <w:rPr>
          <w:sz w:val="28"/>
          <w:szCs w:val="28"/>
        </w:rPr>
        <w:t>присвячені</w:t>
      </w:r>
      <w:r w:rsidRPr="00044BBB">
        <w:rPr>
          <w:spacing w:val="-3"/>
          <w:sz w:val="28"/>
          <w:szCs w:val="28"/>
        </w:rPr>
        <w:t xml:space="preserve"> </w:t>
      </w:r>
      <w:r w:rsidRPr="00044BBB">
        <w:rPr>
          <w:sz w:val="28"/>
          <w:szCs w:val="28"/>
        </w:rPr>
        <w:t>окремі заняття: так, для налагодження ефективної комунікації між підлітками та розвитку</w:t>
      </w:r>
      <w:r w:rsidRPr="00044BBB">
        <w:rPr>
          <w:spacing w:val="-16"/>
          <w:sz w:val="28"/>
          <w:szCs w:val="28"/>
        </w:rPr>
        <w:t xml:space="preserve"> </w:t>
      </w:r>
      <w:r w:rsidRPr="00044BBB">
        <w:rPr>
          <w:sz w:val="28"/>
          <w:szCs w:val="28"/>
        </w:rPr>
        <w:t>комунікативних</w:t>
      </w:r>
      <w:r w:rsidRPr="00044BBB">
        <w:rPr>
          <w:spacing w:val="-15"/>
          <w:sz w:val="28"/>
          <w:szCs w:val="28"/>
        </w:rPr>
        <w:t xml:space="preserve"> </w:t>
      </w:r>
      <w:r w:rsidRPr="00044BBB">
        <w:rPr>
          <w:sz w:val="28"/>
          <w:szCs w:val="28"/>
        </w:rPr>
        <w:t>та</w:t>
      </w:r>
      <w:r w:rsidRPr="00044BBB">
        <w:rPr>
          <w:spacing w:val="-16"/>
          <w:sz w:val="28"/>
          <w:szCs w:val="28"/>
        </w:rPr>
        <w:t xml:space="preserve"> </w:t>
      </w:r>
      <w:r w:rsidRPr="00044BBB">
        <w:rPr>
          <w:sz w:val="28"/>
          <w:szCs w:val="28"/>
        </w:rPr>
        <w:t>організаторських</w:t>
      </w:r>
      <w:r w:rsidRPr="00044BBB">
        <w:rPr>
          <w:spacing w:val="-15"/>
          <w:sz w:val="28"/>
          <w:szCs w:val="28"/>
        </w:rPr>
        <w:t xml:space="preserve"> </w:t>
      </w:r>
      <w:r w:rsidRPr="00044BBB">
        <w:rPr>
          <w:sz w:val="28"/>
          <w:szCs w:val="28"/>
        </w:rPr>
        <w:t>здібностей,</w:t>
      </w:r>
      <w:r w:rsidRPr="00044BBB">
        <w:rPr>
          <w:spacing w:val="-17"/>
          <w:sz w:val="28"/>
          <w:szCs w:val="28"/>
        </w:rPr>
        <w:t xml:space="preserve"> </w:t>
      </w:r>
      <w:r w:rsidRPr="00044BBB">
        <w:rPr>
          <w:sz w:val="28"/>
          <w:szCs w:val="28"/>
        </w:rPr>
        <w:t>як</w:t>
      </w:r>
      <w:r w:rsidRPr="00044BBB">
        <w:rPr>
          <w:spacing w:val="-18"/>
          <w:sz w:val="28"/>
          <w:szCs w:val="28"/>
        </w:rPr>
        <w:t xml:space="preserve"> </w:t>
      </w:r>
      <w:r w:rsidRPr="00044BBB">
        <w:rPr>
          <w:sz w:val="28"/>
          <w:szCs w:val="28"/>
        </w:rPr>
        <w:t>таких,</w:t>
      </w:r>
      <w:r w:rsidRPr="00044BBB">
        <w:rPr>
          <w:spacing w:val="-17"/>
          <w:sz w:val="28"/>
          <w:szCs w:val="28"/>
        </w:rPr>
        <w:t xml:space="preserve"> </w:t>
      </w:r>
      <w:r w:rsidRPr="00044BBB">
        <w:rPr>
          <w:sz w:val="28"/>
          <w:szCs w:val="28"/>
        </w:rPr>
        <w:t>що</w:t>
      </w:r>
      <w:r w:rsidRPr="00044BBB">
        <w:rPr>
          <w:spacing w:val="-15"/>
          <w:sz w:val="28"/>
          <w:szCs w:val="28"/>
        </w:rPr>
        <w:t xml:space="preserve"> </w:t>
      </w:r>
      <w:r w:rsidRPr="00044BBB">
        <w:rPr>
          <w:sz w:val="28"/>
          <w:szCs w:val="28"/>
        </w:rPr>
        <w:t>сприяють згладжуванню схильності до публічної невпевненості старших підлітків присвячені опосередковано 1, 2 та 5 заняття та безпосередньо – 3 та 4 заняття.</w:t>
      </w:r>
    </w:p>
    <w:p w14:paraId="029135FC" w14:textId="058D81E3" w:rsidR="00E6602C" w:rsidRPr="00044BBB" w:rsidRDefault="001D4D9A" w:rsidP="00E6602C">
      <w:pPr>
        <w:pStyle w:val="ad"/>
        <w:spacing w:after="0" w:line="360" w:lineRule="auto"/>
        <w:ind w:right="447" w:firstLine="851"/>
        <w:jc w:val="both"/>
        <w:rPr>
          <w:spacing w:val="-2"/>
          <w:sz w:val="28"/>
          <w:szCs w:val="28"/>
        </w:rPr>
      </w:pPr>
      <w:r w:rsidRPr="00044BBB">
        <w:rPr>
          <w:sz w:val="28"/>
          <w:szCs w:val="28"/>
        </w:rPr>
        <w:t>Вправи та завдання, що спрямовані на зниження дії чинників «дисбаланс самооцінки та особистісних можливостей», «дисонанс у оцінці власного «Я»»,</w:t>
      </w:r>
      <w:r w:rsidR="00E6602C" w:rsidRPr="00044BBB">
        <w:rPr>
          <w:sz w:val="28"/>
          <w:szCs w:val="28"/>
        </w:rPr>
        <w:t xml:space="preserve"> </w:t>
      </w:r>
      <w:r w:rsidRPr="00044BBB">
        <w:rPr>
          <w:sz w:val="28"/>
          <w:szCs w:val="28"/>
        </w:rPr>
        <w:t>«мотиваційна</w:t>
      </w:r>
      <w:r w:rsidRPr="00044BBB">
        <w:rPr>
          <w:spacing w:val="-5"/>
          <w:sz w:val="28"/>
          <w:szCs w:val="28"/>
        </w:rPr>
        <w:t xml:space="preserve"> </w:t>
      </w:r>
      <w:r w:rsidRPr="00044BBB">
        <w:rPr>
          <w:sz w:val="28"/>
          <w:szCs w:val="28"/>
        </w:rPr>
        <w:t>полярність»,</w:t>
      </w:r>
      <w:r w:rsidRPr="00044BBB">
        <w:rPr>
          <w:spacing w:val="-6"/>
          <w:sz w:val="28"/>
          <w:szCs w:val="28"/>
        </w:rPr>
        <w:t xml:space="preserve"> </w:t>
      </w:r>
      <w:r w:rsidRPr="00044BBB">
        <w:rPr>
          <w:sz w:val="28"/>
          <w:szCs w:val="28"/>
        </w:rPr>
        <w:t>«невпевненість</w:t>
      </w:r>
      <w:r w:rsidRPr="00044BBB">
        <w:rPr>
          <w:spacing w:val="-5"/>
          <w:sz w:val="28"/>
          <w:szCs w:val="28"/>
        </w:rPr>
        <w:t xml:space="preserve"> </w:t>
      </w:r>
      <w:r w:rsidRPr="00044BBB">
        <w:rPr>
          <w:sz w:val="28"/>
          <w:szCs w:val="28"/>
        </w:rPr>
        <w:t>у</w:t>
      </w:r>
      <w:r w:rsidRPr="00044BBB">
        <w:rPr>
          <w:spacing w:val="-4"/>
          <w:sz w:val="28"/>
          <w:szCs w:val="28"/>
        </w:rPr>
        <w:t xml:space="preserve"> </w:t>
      </w:r>
      <w:r w:rsidRPr="00044BBB">
        <w:rPr>
          <w:sz w:val="28"/>
          <w:szCs w:val="28"/>
        </w:rPr>
        <w:t>власних</w:t>
      </w:r>
      <w:r w:rsidRPr="00044BBB">
        <w:rPr>
          <w:spacing w:val="-3"/>
          <w:sz w:val="28"/>
          <w:szCs w:val="28"/>
        </w:rPr>
        <w:t xml:space="preserve"> </w:t>
      </w:r>
      <w:r w:rsidRPr="00044BBB">
        <w:rPr>
          <w:sz w:val="28"/>
          <w:szCs w:val="28"/>
        </w:rPr>
        <w:t>силах»</w:t>
      </w:r>
      <w:r w:rsidRPr="00044BBB">
        <w:rPr>
          <w:spacing w:val="-4"/>
          <w:sz w:val="28"/>
          <w:szCs w:val="28"/>
        </w:rPr>
        <w:t xml:space="preserve"> </w:t>
      </w:r>
      <w:r w:rsidRPr="00044BBB">
        <w:rPr>
          <w:sz w:val="28"/>
          <w:szCs w:val="28"/>
        </w:rPr>
        <w:t>зосереджені на</w:t>
      </w:r>
      <w:r w:rsidRPr="00044BBB">
        <w:rPr>
          <w:spacing w:val="-6"/>
          <w:sz w:val="28"/>
          <w:szCs w:val="28"/>
        </w:rPr>
        <w:t xml:space="preserve"> </w:t>
      </w:r>
      <w:r w:rsidRPr="00044BBB">
        <w:rPr>
          <w:sz w:val="28"/>
          <w:szCs w:val="28"/>
        </w:rPr>
        <w:t>5</w:t>
      </w:r>
      <w:r w:rsidRPr="00044BBB">
        <w:rPr>
          <w:spacing w:val="-5"/>
          <w:sz w:val="28"/>
          <w:szCs w:val="28"/>
        </w:rPr>
        <w:t xml:space="preserve"> </w:t>
      </w:r>
      <w:r w:rsidRPr="00044BBB">
        <w:rPr>
          <w:sz w:val="28"/>
          <w:szCs w:val="28"/>
        </w:rPr>
        <w:t>та 6 заняттях, додаткове закріплення роботи із цими чинниками відбувалося на 10</w:t>
      </w:r>
      <w:r w:rsidR="00E6602C" w:rsidRPr="00044BBB">
        <w:rPr>
          <w:sz w:val="28"/>
          <w:szCs w:val="28"/>
        </w:rPr>
        <w:t xml:space="preserve"> </w:t>
      </w:r>
      <w:r w:rsidRPr="00044BBB">
        <w:rPr>
          <w:sz w:val="28"/>
          <w:szCs w:val="28"/>
        </w:rPr>
        <w:t>та 11 заняттях. Робота із чинниками «низька опірність до стресу» у більшості відбувалася на 8 занятті, «особистісна невпевненість, що компенсується самоконтролем», пропрацьовувалася першочергово у ІІІ блоці тренінгу (5 та 6 заняття) та закріплювалася додатково на 9-10 заняттях. Слід зазначити, що 7, 8, 9, 10 заняття інтегрували у собі вправи та завдання, які безпосередньо чи опосередковано</w:t>
      </w:r>
      <w:r w:rsidRPr="00044BBB">
        <w:rPr>
          <w:spacing w:val="45"/>
          <w:w w:val="150"/>
          <w:sz w:val="28"/>
          <w:szCs w:val="28"/>
        </w:rPr>
        <w:t xml:space="preserve">  </w:t>
      </w:r>
      <w:r w:rsidRPr="00044BBB">
        <w:rPr>
          <w:sz w:val="28"/>
          <w:szCs w:val="28"/>
        </w:rPr>
        <w:t>коректували</w:t>
      </w:r>
      <w:r w:rsidRPr="00044BBB">
        <w:rPr>
          <w:spacing w:val="47"/>
          <w:w w:val="150"/>
          <w:sz w:val="28"/>
          <w:szCs w:val="28"/>
        </w:rPr>
        <w:t xml:space="preserve">  </w:t>
      </w:r>
      <w:r w:rsidRPr="00044BBB">
        <w:rPr>
          <w:sz w:val="28"/>
          <w:szCs w:val="28"/>
        </w:rPr>
        <w:t>такі</w:t>
      </w:r>
      <w:r w:rsidRPr="00044BBB">
        <w:rPr>
          <w:spacing w:val="46"/>
          <w:w w:val="150"/>
          <w:sz w:val="28"/>
          <w:szCs w:val="28"/>
        </w:rPr>
        <w:t xml:space="preserve">  </w:t>
      </w:r>
      <w:r w:rsidRPr="00044BBB">
        <w:rPr>
          <w:sz w:val="28"/>
          <w:szCs w:val="28"/>
        </w:rPr>
        <w:t>чинники</w:t>
      </w:r>
      <w:r w:rsidRPr="00044BBB">
        <w:rPr>
          <w:spacing w:val="46"/>
          <w:w w:val="150"/>
          <w:sz w:val="28"/>
          <w:szCs w:val="28"/>
        </w:rPr>
        <w:t xml:space="preserve">  </w:t>
      </w:r>
      <w:r w:rsidRPr="00044BBB">
        <w:rPr>
          <w:sz w:val="28"/>
          <w:szCs w:val="28"/>
        </w:rPr>
        <w:t>емоційної</w:t>
      </w:r>
      <w:r w:rsidRPr="00044BBB">
        <w:rPr>
          <w:spacing w:val="47"/>
          <w:w w:val="150"/>
          <w:sz w:val="28"/>
          <w:szCs w:val="28"/>
        </w:rPr>
        <w:t xml:space="preserve">  </w:t>
      </w:r>
      <w:r w:rsidRPr="00044BBB">
        <w:rPr>
          <w:sz w:val="28"/>
          <w:szCs w:val="28"/>
        </w:rPr>
        <w:t>нестійкості</w:t>
      </w:r>
      <w:r w:rsidRPr="00044BBB">
        <w:rPr>
          <w:spacing w:val="48"/>
          <w:w w:val="150"/>
          <w:sz w:val="28"/>
          <w:szCs w:val="28"/>
        </w:rPr>
        <w:t xml:space="preserve">  </w:t>
      </w:r>
      <w:r w:rsidRPr="00044BBB">
        <w:rPr>
          <w:spacing w:val="-5"/>
          <w:sz w:val="28"/>
          <w:szCs w:val="28"/>
        </w:rPr>
        <w:t>як:</w:t>
      </w:r>
      <w:r w:rsidR="00E6602C" w:rsidRPr="00044BBB">
        <w:rPr>
          <w:sz w:val="28"/>
          <w:szCs w:val="28"/>
        </w:rPr>
        <w:t xml:space="preserve"> </w:t>
      </w:r>
      <w:r w:rsidRPr="00044BBB">
        <w:rPr>
          <w:sz w:val="28"/>
          <w:szCs w:val="28"/>
        </w:rPr>
        <w:t>«імпульсивність</w:t>
      </w:r>
      <w:r w:rsidRPr="00044BBB">
        <w:rPr>
          <w:spacing w:val="60"/>
          <w:w w:val="150"/>
          <w:sz w:val="28"/>
          <w:szCs w:val="28"/>
        </w:rPr>
        <w:t xml:space="preserve">  </w:t>
      </w:r>
      <w:r w:rsidRPr="00044BBB">
        <w:rPr>
          <w:sz w:val="28"/>
          <w:szCs w:val="28"/>
        </w:rPr>
        <w:t>на</w:t>
      </w:r>
      <w:r w:rsidRPr="00044BBB">
        <w:rPr>
          <w:spacing w:val="60"/>
          <w:w w:val="150"/>
          <w:sz w:val="28"/>
          <w:szCs w:val="28"/>
        </w:rPr>
        <w:t xml:space="preserve">  </w:t>
      </w:r>
      <w:r w:rsidRPr="00044BBB">
        <w:rPr>
          <w:sz w:val="28"/>
          <w:szCs w:val="28"/>
        </w:rPr>
        <w:t>фоні</w:t>
      </w:r>
      <w:r w:rsidRPr="00044BBB">
        <w:rPr>
          <w:spacing w:val="62"/>
          <w:w w:val="150"/>
          <w:sz w:val="28"/>
          <w:szCs w:val="28"/>
        </w:rPr>
        <w:t xml:space="preserve">  </w:t>
      </w:r>
      <w:r w:rsidRPr="00044BBB">
        <w:rPr>
          <w:sz w:val="28"/>
          <w:szCs w:val="28"/>
        </w:rPr>
        <w:t>невпевненості»,</w:t>
      </w:r>
      <w:r w:rsidRPr="00044BBB">
        <w:rPr>
          <w:spacing w:val="63"/>
          <w:w w:val="150"/>
          <w:sz w:val="28"/>
          <w:szCs w:val="28"/>
        </w:rPr>
        <w:t xml:space="preserve">  </w:t>
      </w:r>
      <w:r w:rsidRPr="00044BBB">
        <w:rPr>
          <w:sz w:val="28"/>
          <w:szCs w:val="28"/>
        </w:rPr>
        <w:t>«емоційна</w:t>
      </w:r>
      <w:r w:rsidRPr="00044BBB">
        <w:rPr>
          <w:spacing w:val="60"/>
          <w:w w:val="150"/>
          <w:sz w:val="28"/>
          <w:szCs w:val="28"/>
        </w:rPr>
        <w:t xml:space="preserve">  </w:t>
      </w:r>
      <w:r w:rsidRPr="00044BBB">
        <w:rPr>
          <w:spacing w:val="-2"/>
          <w:sz w:val="28"/>
          <w:szCs w:val="28"/>
        </w:rPr>
        <w:t>невизначеність»,</w:t>
      </w:r>
      <w:r w:rsidR="00E6602C" w:rsidRPr="00044BBB">
        <w:rPr>
          <w:sz w:val="28"/>
          <w:szCs w:val="28"/>
        </w:rPr>
        <w:t xml:space="preserve"> </w:t>
      </w:r>
      <w:r w:rsidRPr="00044BBB">
        <w:rPr>
          <w:sz w:val="28"/>
          <w:szCs w:val="28"/>
        </w:rPr>
        <w:t xml:space="preserve">«агресивно-впевнена поведінка»: підлітки навчалися краще розуміти свої емоційні стани, етимологію їх спонтанного виникнення та здоровий спосіб вираження. Заняття 7, 9 та 10 присвячені безпосередній роботі з розвитку </w:t>
      </w:r>
      <w:r w:rsidR="00055E5F" w:rsidRPr="00044BBB">
        <w:rPr>
          <w:sz w:val="28"/>
          <w:szCs w:val="28"/>
        </w:rPr>
        <w:t xml:space="preserve">резільєнтності  </w:t>
      </w:r>
      <w:r w:rsidRPr="00044BBB">
        <w:rPr>
          <w:sz w:val="28"/>
          <w:szCs w:val="28"/>
        </w:rPr>
        <w:t xml:space="preserve">та розумінню власних </w:t>
      </w:r>
      <w:r w:rsidRPr="00044BBB">
        <w:rPr>
          <w:sz w:val="28"/>
          <w:szCs w:val="28"/>
        </w:rPr>
        <w:lastRenderedPageBreak/>
        <w:t>емоційних проявів загалом. Закріплення розвивальних впливів відбувалося на 10, 11, 12 занятті.</w:t>
      </w:r>
      <w:r w:rsidR="00E6602C" w:rsidRPr="00044BBB">
        <w:rPr>
          <w:sz w:val="28"/>
          <w:szCs w:val="28"/>
        </w:rPr>
        <w:t xml:space="preserve"> </w:t>
      </w:r>
      <w:r w:rsidRPr="00044BBB">
        <w:rPr>
          <w:sz w:val="28"/>
          <w:szCs w:val="28"/>
        </w:rPr>
        <w:t>Заняття</w:t>
      </w:r>
      <w:r w:rsidRPr="00044BBB">
        <w:rPr>
          <w:spacing w:val="-10"/>
          <w:sz w:val="28"/>
          <w:szCs w:val="28"/>
        </w:rPr>
        <w:t xml:space="preserve"> </w:t>
      </w:r>
      <w:r w:rsidRPr="00044BBB">
        <w:rPr>
          <w:sz w:val="28"/>
          <w:szCs w:val="28"/>
        </w:rPr>
        <w:t>розраховані</w:t>
      </w:r>
      <w:r w:rsidRPr="00044BBB">
        <w:rPr>
          <w:spacing w:val="-10"/>
          <w:sz w:val="28"/>
          <w:szCs w:val="28"/>
        </w:rPr>
        <w:t xml:space="preserve"> </w:t>
      </w:r>
      <w:r w:rsidRPr="00044BBB">
        <w:rPr>
          <w:sz w:val="28"/>
          <w:szCs w:val="28"/>
        </w:rPr>
        <w:t>на</w:t>
      </w:r>
      <w:r w:rsidRPr="00044BBB">
        <w:rPr>
          <w:spacing w:val="-8"/>
          <w:sz w:val="28"/>
          <w:szCs w:val="28"/>
        </w:rPr>
        <w:t xml:space="preserve"> </w:t>
      </w:r>
      <w:r w:rsidRPr="00044BBB">
        <w:rPr>
          <w:sz w:val="28"/>
          <w:szCs w:val="28"/>
        </w:rPr>
        <w:t>2</w:t>
      </w:r>
      <w:r w:rsidRPr="00044BBB">
        <w:rPr>
          <w:spacing w:val="-9"/>
          <w:sz w:val="28"/>
          <w:szCs w:val="28"/>
        </w:rPr>
        <w:t xml:space="preserve"> </w:t>
      </w:r>
      <w:r w:rsidRPr="00044BBB">
        <w:rPr>
          <w:sz w:val="28"/>
          <w:szCs w:val="28"/>
        </w:rPr>
        <w:t>години</w:t>
      </w:r>
      <w:r w:rsidRPr="00044BBB">
        <w:rPr>
          <w:spacing w:val="-9"/>
          <w:sz w:val="28"/>
          <w:szCs w:val="28"/>
        </w:rPr>
        <w:t xml:space="preserve"> </w:t>
      </w:r>
      <w:r w:rsidRPr="00044BBB">
        <w:rPr>
          <w:sz w:val="28"/>
          <w:szCs w:val="28"/>
        </w:rPr>
        <w:t>і</w:t>
      </w:r>
      <w:r w:rsidRPr="00044BBB">
        <w:rPr>
          <w:spacing w:val="-9"/>
          <w:sz w:val="28"/>
          <w:szCs w:val="28"/>
        </w:rPr>
        <w:t xml:space="preserve"> </w:t>
      </w:r>
      <w:r w:rsidRPr="00044BBB">
        <w:rPr>
          <w:sz w:val="28"/>
          <w:szCs w:val="28"/>
        </w:rPr>
        <w:t>містять</w:t>
      </w:r>
      <w:r w:rsidRPr="00044BBB">
        <w:rPr>
          <w:spacing w:val="-10"/>
          <w:sz w:val="28"/>
          <w:szCs w:val="28"/>
        </w:rPr>
        <w:t xml:space="preserve"> </w:t>
      </w:r>
      <w:r w:rsidRPr="00044BBB">
        <w:rPr>
          <w:sz w:val="28"/>
          <w:szCs w:val="28"/>
        </w:rPr>
        <w:t>певні</w:t>
      </w:r>
      <w:r w:rsidRPr="00044BBB">
        <w:rPr>
          <w:spacing w:val="-6"/>
          <w:sz w:val="28"/>
          <w:szCs w:val="28"/>
        </w:rPr>
        <w:t xml:space="preserve"> </w:t>
      </w:r>
      <w:r w:rsidRPr="00044BBB">
        <w:rPr>
          <w:sz w:val="28"/>
          <w:szCs w:val="28"/>
        </w:rPr>
        <w:t>обов’язкові</w:t>
      </w:r>
      <w:r w:rsidRPr="00044BBB">
        <w:rPr>
          <w:spacing w:val="-8"/>
          <w:sz w:val="28"/>
          <w:szCs w:val="28"/>
        </w:rPr>
        <w:t xml:space="preserve"> </w:t>
      </w:r>
      <w:r w:rsidRPr="00044BBB">
        <w:rPr>
          <w:spacing w:val="-2"/>
          <w:sz w:val="28"/>
          <w:szCs w:val="28"/>
        </w:rPr>
        <w:t>елементи:</w:t>
      </w:r>
      <w:r w:rsidR="00E6602C" w:rsidRPr="00044BBB">
        <w:rPr>
          <w:spacing w:val="-2"/>
          <w:sz w:val="28"/>
          <w:szCs w:val="28"/>
        </w:rPr>
        <w:t xml:space="preserve"> </w:t>
      </w:r>
    </w:p>
    <w:p w14:paraId="30741EB8" w14:textId="5A5D3AAD" w:rsidR="001D4D9A" w:rsidRPr="00044BBB" w:rsidRDefault="001D4D9A" w:rsidP="00E6602C">
      <w:pPr>
        <w:pStyle w:val="ad"/>
        <w:spacing w:after="0" w:line="360" w:lineRule="auto"/>
        <w:ind w:right="447" w:firstLine="851"/>
        <w:jc w:val="both"/>
        <w:rPr>
          <w:sz w:val="28"/>
          <w:szCs w:val="28"/>
        </w:rPr>
      </w:pPr>
      <w:r w:rsidRPr="00044BBB">
        <w:rPr>
          <w:sz w:val="28"/>
          <w:szCs w:val="28"/>
        </w:rPr>
        <w:t>Привітання</w:t>
      </w:r>
      <w:r w:rsidRPr="00044BBB">
        <w:rPr>
          <w:spacing w:val="-5"/>
          <w:sz w:val="28"/>
          <w:szCs w:val="28"/>
        </w:rPr>
        <w:t xml:space="preserve"> </w:t>
      </w:r>
      <w:r w:rsidRPr="00044BBB">
        <w:rPr>
          <w:sz w:val="28"/>
          <w:szCs w:val="28"/>
        </w:rPr>
        <w:t>та</w:t>
      </w:r>
      <w:r w:rsidRPr="00044BBB">
        <w:rPr>
          <w:spacing w:val="-8"/>
          <w:sz w:val="28"/>
          <w:szCs w:val="28"/>
        </w:rPr>
        <w:t xml:space="preserve"> </w:t>
      </w:r>
      <w:r w:rsidRPr="00044BBB">
        <w:rPr>
          <w:sz w:val="28"/>
          <w:szCs w:val="28"/>
        </w:rPr>
        <w:t>вступний</w:t>
      </w:r>
      <w:r w:rsidRPr="00044BBB">
        <w:rPr>
          <w:spacing w:val="-5"/>
          <w:sz w:val="28"/>
          <w:szCs w:val="28"/>
        </w:rPr>
        <w:t xml:space="preserve"> </w:t>
      </w:r>
      <w:r w:rsidRPr="00044BBB">
        <w:rPr>
          <w:sz w:val="28"/>
          <w:szCs w:val="28"/>
        </w:rPr>
        <w:t>шерінг.</w:t>
      </w:r>
      <w:r w:rsidRPr="00044BBB">
        <w:rPr>
          <w:spacing w:val="-2"/>
          <w:sz w:val="28"/>
          <w:szCs w:val="28"/>
        </w:rPr>
        <w:t xml:space="preserve"> </w:t>
      </w:r>
      <w:r w:rsidRPr="00044BBB">
        <w:rPr>
          <w:sz w:val="28"/>
          <w:szCs w:val="28"/>
        </w:rPr>
        <w:t>Учасники</w:t>
      </w:r>
      <w:r w:rsidRPr="00044BBB">
        <w:rPr>
          <w:spacing w:val="-5"/>
          <w:sz w:val="28"/>
          <w:szCs w:val="28"/>
        </w:rPr>
        <w:t xml:space="preserve"> </w:t>
      </w:r>
      <w:r w:rsidRPr="00044BBB">
        <w:rPr>
          <w:sz w:val="28"/>
          <w:szCs w:val="28"/>
        </w:rPr>
        <w:t>діляться</w:t>
      </w:r>
      <w:r w:rsidRPr="00044BBB">
        <w:rPr>
          <w:spacing w:val="-6"/>
          <w:sz w:val="28"/>
          <w:szCs w:val="28"/>
        </w:rPr>
        <w:t xml:space="preserve"> </w:t>
      </w:r>
      <w:r w:rsidRPr="00044BBB">
        <w:rPr>
          <w:sz w:val="28"/>
          <w:szCs w:val="28"/>
        </w:rPr>
        <w:t>своїми</w:t>
      </w:r>
      <w:r w:rsidRPr="00044BBB">
        <w:rPr>
          <w:spacing w:val="-5"/>
          <w:sz w:val="28"/>
          <w:szCs w:val="28"/>
        </w:rPr>
        <w:t xml:space="preserve"> </w:t>
      </w:r>
      <w:r w:rsidRPr="00044BBB">
        <w:rPr>
          <w:sz w:val="28"/>
          <w:szCs w:val="28"/>
        </w:rPr>
        <w:t>актуальними переживаннями, очікуваннями від заняття. На першому занятті ведучим вводиться іграшка-помічник, як елемент присутності «додаткового учасника групи», який покликаний допомагати іншим учасникам розкриватися, згладжує ситуативну</w:t>
      </w:r>
      <w:r w:rsidRPr="00044BBB">
        <w:rPr>
          <w:spacing w:val="-12"/>
          <w:sz w:val="28"/>
          <w:szCs w:val="28"/>
        </w:rPr>
        <w:t xml:space="preserve"> </w:t>
      </w:r>
      <w:r w:rsidRPr="00044BBB">
        <w:rPr>
          <w:sz w:val="28"/>
          <w:szCs w:val="28"/>
        </w:rPr>
        <w:t>тривожність,</w:t>
      </w:r>
      <w:r w:rsidRPr="00044BBB">
        <w:rPr>
          <w:spacing w:val="-13"/>
          <w:sz w:val="28"/>
          <w:szCs w:val="28"/>
        </w:rPr>
        <w:t xml:space="preserve"> </w:t>
      </w:r>
      <w:r w:rsidRPr="00044BBB">
        <w:rPr>
          <w:sz w:val="28"/>
          <w:szCs w:val="28"/>
        </w:rPr>
        <w:t>хвилювання</w:t>
      </w:r>
      <w:r w:rsidRPr="00044BBB">
        <w:rPr>
          <w:spacing w:val="-12"/>
          <w:sz w:val="28"/>
          <w:szCs w:val="28"/>
        </w:rPr>
        <w:t xml:space="preserve"> </w:t>
      </w:r>
      <w:r w:rsidRPr="00044BBB">
        <w:rPr>
          <w:sz w:val="28"/>
          <w:szCs w:val="28"/>
        </w:rPr>
        <w:t>учасників</w:t>
      </w:r>
      <w:r w:rsidRPr="00044BBB">
        <w:rPr>
          <w:spacing w:val="-14"/>
          <w:sz w:val="28"/>
          <w:szCs w:val="28"/>
        </w:rPr>
        <w:t xml:space="preserve"> </w:t>
      </w:r>
      <w:r w:rsidRPr="00044BBB">
        <w:rPr>
          <w:sz w:val="28"/>
          <w:szCs w:val="28"/>
        </w:rPr>
        <w:t>групи,</w:t>
      </w:r>
      <w:r w:rsidRPr="00044BBB">
        <w:rPr>
          <w:spacing w:val="-11"/>
          <w:sz w:val="28"/>
          <w:szCs w:val="28"/>
        </w:rPr>
        <w:t xml:space="preserve"> </w:t>
      </w:r>
      <w:r w:rsidRPr="00044BBB">
        <w:rPr>
          <w:sz w:val="28"/>
          <w:szCs w:val="28"/>
        </w:rPr>
        <w:t>є</w:t>
      </w:r>
      <w:r w:rsidRPr="00044BBB">
        <w:rPr>
          <w:spacing w:val="-14"/>
          <w:sz w:val="28"/>
          <w:szCs w:val="28"/>
        </w:rPr>
        <w:t xml:space="preserve"> </w:t>
      </w:r>
      <w:r w:rsidRPr="00044BBB">
        <w:rPr>
          <w:sz w:val="28"/>
          <w:szCs w:val="28"/>
        </w:rPr>
        <w:t>психологічним</w:t>
      </w:r>
      <w:r w:rsidRPr="00044BBB">
        <w:rPr>
          <w:spacing w:val="-11"/>
          <w:sz w:val="28"/>
          <w:szCs w:val="28"/>
        </w:rPr>
        <w:t xml:space="preserve"> </w:t>
      </w:r>
      <w:r w:rsidRPr="00044BBB">
        <w:rPr>
          <w:sz w:val="28"/>
          <w:szCs w:val="28"/>
        </w:rPr>
        <w:t>опірним елементом групи. Шерінг на кожному занятті є обов’язковим – він дає можливість</w:t>
      </w:r>
      <w:r w:rsidRPr="00044BBB">
        <w:rPr>
          <w:spacing w:val="-15"/>
          <w:sz w:val="28"/>
          <w:szCs w:val="28"/>
        </w:rPr>
        <w:t xml:space="preserve"> </w:t>
      </w:r>
      <w:r w:rsidRPr="00044BBB">
        <w:rPr>
          <w:sz w:val="28"/>
          <w:szCs w:val="28"/>
        </w:rPr>
        <w:t>ведучому</w:t>
      </w:r>
      <w:r w:rsidRPr="00044BBB">
        <w:rPr>
          <w:spacing w:val="-12"/>
          <w:sz w:val="28"/>
          <w:szCs w:val="28"/>
        </w:rPr>
        <w:t xml:space="preserve"> </w:t>
      </w:r>
      <w:r w:rsidRPr="00044BBB">
        <w:rPr>
          <w:sz w:val="28"/>
          <w:szCs w:val="28"/>
        </w:rPr>
        <w:t>встановити</w:t>
      </w:r>
      <w:r w:rsidRPr="00044BBB">
        <w:rPr>
          <w:spacing w:val="-12"/>
          <w:sz w:val="28"/>
          <w:szCs w:val="28"/>
        </w:rPr>
        <w:t xml:space="preserve"> </w:t>
      </w:r>
      <w:r w:rsidRPr="00044BBB">
        <w:rPr>
          <w:sz w:val="28"/>
          <w:szCs w:val="28"/>
        </w:rPr>
        <w:t>первинний</w:t>
      </w:r>
      <w:r w:rsidRPr="00044BBB">
        <w:rPr>
          <w:spacing w:val="-13"/>
          <w:sz w:val="28"/>
          <w:szCs w:val="28"/>
        </w:rPr>
        <w:t xml:space="preserve"> </w:t>
      </w:r>
      <w:r w:rsidRPr="00044BBB">
        <w:rPr>
          <w:sz w:val="28"/>
          <w:szCs w:val="28"/>
        </w:rPr>
        <w:t>контакт</w:t>
      </w:r>
      <w:r w:rsidRPr="00044BBB">
        <w:rPr>
          <w:spacing w:val="-12"/>
          <w:sz w:val="28"/>
          <w:szCs w:val="28"/>
        </w:rPr>
        <w:t xml:space="preserve"> </w:t>
      </w:r>
      <w:r w:rsidRPr="00044BBB">
        <w:rPr>
          <w:sz w:val="28"/>
          <w:szCs w:val="28"/>
        </w:rPr>
        <w:t>у</w:t>
      </w:r>
      <w:r w:rsidRPr="00044BBB">
        <w:rPr>
          <w:spacing w:val="-12"/>
          <w:sz w:val="28"/>
          <w:szCs w:val="28"/>
        </w:rPr>
        <w:t xml:space="preserve"> </w:t>
      </w:r>
      <w:r w:rsidRPr="00044BBB">
        <w:rPr>
          <w:sz w:val="28"/>
          <w:szCs w:val="28"/>
        </w:rPr>
        <w:t>групі,</w:t>
      </w:r>
      <w:r w:rsidRPr="00044BBB">
        <w:rPr>
          <w:spacing w:val="-12"/>
          <w:sz w:val="28"/>
          <w:szCs w:val="28"/>
        </w:rPr>
        <w:t xml:space="preserve"> </w:t>
      </w:r>
      <w:r w:rsidRPr="00044BBB">
        <w:rPr>
          <w:sz w:val="28"/>
          <w:szCs w:val="28"/>
        </w:rPr>
        <w:t>оцінити</w:t>
      </w:r>
      <w:r w:rsidRPr="00044BBB">
        <w:rPr>
          <w:spacing w:val="-4"/>
          <w:sz w:val="28"/>
          <w:szCs w:val="28"/>
        </w:rPr>
        <w:t xml:space="preserve"> </w:t>
      </w:r>
      <w:r w:rsidRPr="00044BBB">
        <w:rPr>
          <w:sz w:val="28"/>
          <w:szCs w:val="28"/>
        </w:rPr>
        <w:t>емоційний стан учасників та, за потреби, скоректувати план</w:t>
      </w:r>
      <w:r w:rsidRPr="00044BBB">
        <w:rPr>
          <w:spacing w:val="40"/>
          <w:sz w:val="28"/>
          <w:szCs w:val="28"/>
        </w:rPr>
        <w:t xml:space="preserve"> </w:t>
      </w:r>
      <w:r w:rsidRPr="00044BBB">
        <w:rPr>
          <w:sz w:val="28"/>
          <w:szCs w:val="28"/>
        </w:rPr>
        <w:t>заняття відповідно до актуальних потреб групи. Необхідність періодично надавати фідбек чи вербалізувати власний стан слугує передумовою для формування у підлітків навичок ефективної комунікації, розпізнання та вираження емоцій.</w:t>
      </w:r>
    </w:p>
    <w:p w14:paraId="1B608ADD" w14:textId="56691FE1" w:rsidR="001D4D9A" w:rsidRPr="00044BBB" w:rsidRDefault="00E6602C" w:rsidP="00E6602C">
      <w:pPr>
        <w:widowControl w:val="0"/>
        <w:tabs>
          <w:tab w:val="left" w:pos="1406"/>
        </w:tabs>
        <w:autoSpaceDE w:val="0"/>
        <w:autoSpaceDN w:val="0"/>
        <w:spacing w:line="360" w:lineRule="auto"/>
        <w:ind w:right="446"/>
        <w:jc w:val="both"/>
        <w:rPr>
          <w:sz w:val="28"/>
          <w:szCs w:val="28"/>
        </w:rPr>
      </w:pPr>
      <w:r w:rsidRPr="00044BBB">
        <w:rPr>
          <w:sz w:val="28"/>
          <w:szCs w:val="28"/>
        </w:rPr>
        <w:t xml:space="preserve">         </w:t>
      </w:r>
      <w:r w:rsidR="001D4D9A" w:rsidRPr="00044BBB">
        <w:rPr>
          <w:sz w:val="28"/>
          <w:szCs w:val="28"/>
        </w:rPr>
        <w:t>Обговорення домашнього завдання та теми основного заняття. Обговорення домашнього завдання дозволяє учасникам</w:t>
      </w:r>
      <w:r w:rsidR="001D4D9A" w:rsidRPr="00044BBB">
        <w:rPr>
          <w:spacing w:val="40"/>
          <w:sz w:val="28"/>
          <w:szCs w:val="28"/>
        </w:rPr>
        <w:t xml:space="preserve"> </w:t>
      </w:r>
      <w:r w:rsidR="001D4D9A" w:rsidRPr="00044BBB">
        <w:rPr>
          <w:sz w:val="28"/>
          <w:szCs w:val="28"/>
        </w:rPr>
        <w:t>пригадати тематику та цілі попереднього заняття, обговорити можливі труднощі чи інсайти, що виникли, отримати фідбек стосовно тих питання, які залишилися відкритими (для певних учасників) з попереднього тренінгового заняття. Крім того присутність домашніх завдань та часу на їх обговорення створюють відчуття логічності,</w:t>
      </w:r>
      <w:r w:rsidR="001D4D9A" w:rsidRPr="00044BBB">
        <w:rPr>
          <w:spacing w:val="9"/>
          <w:sz w:val="28"/>
          <w:szCs w:val="28"/>
        </w:rPr>
        <w:t xml:space="preserve"> </w:t>
      </w:r>
      <w:r w:rsidR="001D4D9A" w:rsidRPr="00044BBB">
        <w:rPr>
          <w:sz w:val="28"/>
          <w:szCs w:val="28"/>
        </w:rPr>
        <w:t>системності</w:t>
      </w:r>
      <w:r w:rsidR="001D4D9A" w:rsidRPr="00044BBB">
        <w:rPr>
          <w:spacing w:val="12"/>
          <w:sz w:val="28"/>
          <w:szCs w:val="28"/>
        </w:rPr>
        <w:t xml:space="preserve"> </w:t>
      </w:r>
      <w:r w:rsidR="001D4D9A" w:rsidRPr="00044BBB">
        <w:rPr>
          <w:sz w:val="28"/>
          <w:szCs w:val="28"/>
        </w:rPr>
        <w:t>участі</w:t>
      </w:r>
      <w:r w:rsidR="001D4D9A" w:rsidRPr="00044BBB">
        <w:rPr>
          <w:spacing w:val="13"/>
          <w:sz w:val="28"/>
          <w:szCs w:val="28"/>
        </w:rPr>
        <w:t xml:space="preserve"> </w:t>
      </w:r>
      <w:r w:rsidR="001D4D9A" w:rsidRPr="00044BBB">
        <w:rPr>
          <w:sz w:val="28"/>
          <w:szCs w:val="28"/>
        </w:rPr>
        <w:t>у</w:t>
      </w:r>
      <w:r w:rsidR="001D4D9A" w:rsidRPr="00044BBB">
        <w:rPr>
          <w:spacing w:val="11"/>
          <w:sz w:val="28"/>
          <w:szCs w:val="28"/>
        </w:rPr>
        <w:t xml:space="preserve"> </w:t>
      </w:r>
      <w:r w:rsidR="001D4D9A" w:rsidRPr="00044BBB">
        <w:rPr>
          <w:sz w:val="28"/>
          <w:szCs w:val="28"/>
        </w:rPr>
        <w:t>тренінгу,</w:t>
      </w:r>
      <w:r w:rsidR="001D4D9A" w:rsidRPr="00044BBB">
        <w:rPr>
          <w:spacing w:val="11"/>
          <w:sz w:val="28"/>
          <w:szCs w:val="28"/>
        </w:rPr>
        <w:t xml:space="preserve"> </w:t>
      </w:r>
      <w:r w:rsidR="001D4D9A" w:rsidRPr="00044BBB">
        <w:rPr>
          <w:sz w:val="28"/>
          <w:szCs w:val="28"/>
        </w:rPr>
        <w:t>що</w:t>
      </w:r>
      <w:r w:rsidR="001D4D9A" w:rsidRPr="00044BBB">
        <w:rPr>
          <w:spacing w:val="11"/>
          <w:sz w:val="28"/>
          <w:szCs w:val="28"/>
        </w:rPr>
        <w:t xml:space="preserve"> </w:t>
      </w:r>
      <w:r w:rsidR="001D4D9A" w:rsidRPr="00044BBB">
        <w:rPr>
          <w:sz w:val="28"/>
          <w:szCs w:val="28"/>
        </w:rPr>
        <w:t>у</w:t>
      </w:r>
      <w:r w:rsidR="001D4D9A" w:rsidRPr="00044BBB">
        <w:rPr>
          <w:spacing w:val="12"/>
          <w:sz w:val="28"/>
          <w:szCs w:val="28"/>
        </w:rPr>
        <w:t xml:space="preserve"> </w:t>
      </w:r>
      <w:r w:rsidR="001D4D9A" w:rsidRPr="00044BBB">
        <w:rPr>
          <w:sz w:val="28"/>
          <w:szCs w:val="28"/>
        </w:rPr>
        <w:t>подальшому</w:t>
      </w:r>
      <w:r w:rsidR="001D4D9A" w:rsidRPr="00044BBB">
        <w:rPr>
          <w:spacing w:val="12"/>
          <w:sz w:val="28"/>
          <w:szCs w:val="28"/>
        </w:rPr>
        <w:t xml:space="preserve"> </w:t>
      </w:r>
      <w:r w:rsidR="001D4D9A" w:rsidRPr="00044BBB">
        <w:rPr>
          <w:sz w:val="28"/>
          <w:szCs w:val="28"/>
        </w:rPr>
        <w:t>формує</w:t>
      </w:r>
      <w:r w:rsidR="001D4D9A" w:rsidRPr="00044BBB">
        <w:rPr>
          <w:spacing w:val="10"/>
          <w:sz w:val="28"/>
          <w:szCs w:val="28"/>
        </w:rPr>
        <w:t xml:space="preserve"> </w:t>
      </w:r>
      <w:r w:rsidR="001D4D9A" w:rsidRPr="00044BBB">
        <w:rPr>
          <w:sz w:val="28"/>
          <w:szCs w:val="28"/>
        </w:rPr>
        <w:t>у</w:t>
      </w:r>
      <w:r w:rsidR="001D4D9A" w:rsidRPr="00044BBB">
        <w:rPr>
          <w:spacing w:val="13"/>
          <w:sz w:val="28"/>
          <w:szCs w:val="28"/>
        </w:rPr>
        <w:t xml:space="preserve"> </w:t>
      </w:r>
      <w:r w:rsidR="001D4D9A" w:rsidRPr="00044BBB">
        <w:rPr>
          <w:spacing w:val="-2"/>
          <w:sz w:val="28"/>
          <w:szCs w:val="28"/>
        </w:rPr>
        <w:t>підлітків</w:t>
      </w:r>
      <w:r w:rsidRPr="00044BBB">
        <w:rPr>
          <w:spacing w:val="-2"/>
          <w:sz w:val="28"/>
          <w:szCs w:val="28"/>
        </w:rPr>
        <w:t xml:space="preserve"> </w:t>
      </w:r>
      <w:r w:rsidR="001D4D9A" w:rsidRPr="00044BBB">
        <w:rPr>
          <w:sz w:val="28"/>
          <w:szCs w:val="28"/>
        </w:rPr>
        <w:t>розуміння важливості та результативності стратегії «крок за кроком – успіх буде». Для обговорення домашніх завдань учасників відводиться 5-10 хв. на початку</w:t>
      </w:r>
      <w:r w:rsidR="001D4D9A" w:rsidRPr="00044BBB">
        <w:rPr>
          <w:spacing w:val="-5"/>
          <w:sz w:val="28"/>
          <w:szCs w:val="28"/>
        </w:rPr>
        <w:t xml:space="preserve"> </w:t>
      </w:r>
      <w:r w:rsidR="001D4D9A" w:rsidRPr="00044BBB">
        <w:rPr>
          <w:sz w:val="28"/>
          <w:szCs w:val="28"/>
        </w:rPr>
        <w:t>заняття.</w:t>
      </w:r>
      <w:r w:rsidR="001D4D9A" w:rsidRPr="00044BBB">
        <w:rPr>
          <w:spacing w:val="-7"/>
          <w:sz w:val="28"/>
          <w:szCs w:val="28"/>
        </w:rPr>
        <w:t xml:space="preserve"> </w:t>
      </w:r>
      <w:r w:rsidR="001D4D9A" w:rsidRPr="00044BBB">
        <w:rPr>
          <w:sz w:val="28"/>
          <w:szCs w:val="28"/>
        </w:rPr>
        <w:t>Оголошення</w:t>
      </w:r>
      <w:r w:rsidR="001D4D9A" w:rsidRPr="00044BBB">
        <w:rPr>
          <w:spacing w:val="-9"/>
          <w:sz w:val="28"/>
          <w:szCs w:val="28"/>
        </w:rPr>
        <w:t xml:space="preserve"> </w:t>
      </w:r>
      <w:r w:rsidR="001D4D9A" w:rsidRPr="00044BBB">
        <w:rPr>
          <w:sz w:val="28"/>
          <w:szCs w:val="28"/>
        </w:rPr>
        <w:t>теми</w:t>
      </w:r>
      <w:r w:rsidR="001D4D9A" w:rsidRPr="00044BBB">
        <w:rPr>
          <w:spacing w:val="-6"/>
          <w:sz w:val="28"/>
          <w:szCs w:val="28"/>
        </w:rPr>
        <w:t xml:space="preserve"> </w:t>
      </w:r>
      <w:r w:rsidR="001D4D9A" w:rsidRPr="00044BBB">
        <w:rPr>
          <w:sz w:val="28"/>
          <w:szCs w:val="28"/>
        </w:rPr>
        <w:t>та</w:t>
      </w:r>
      <w:r w:rsidR="001D4D9A" w:rsidRPr="00044BBB">
        <w:rPr>
          <w:spacing w:val="-9"/>
          <w:sz w:val="28"/>
          <w:szCs w:val="28"/>
        </w:rPr>
        <w:t xml:space="preserve"> </w:t>
      </w:r>
      <w:r w:rsidR="001D4D9A" w:rsidRPr="00044BBB">
        <w:rPr>
          <w:sz w:val="28"/>
          <w:szCs w:val="28"/>
        </w:rPr>
        <w:t>мети</w:t>
      </w:r>
      <w:r w:rsidR="001D4D9A" w:rsidRPr="00044BBB">
        <w:rPr>
          <w:spacing w:val="-6"/>
          <w:sz w:val="28"/>
          <w:szCs w:val="28"/>
        </w:rPr>
        <w:t xml:space="preserve"> </w:t>
      </w:r>
      <w:r w:rsidR="001D4D9A" w:rsidRPr="00044BBB">
        <w:rPr>
          <w:sz w:val="28"/>
          <w:szCs w:val="28"/>
        </w:rPr>
        <w:t>основного</w:t>
      </w:r>
      <w:r w:rsidR="001D4D9A" w:rsidRPr="00044BBB">
        <w:rPr>
          <w:spacing w:val="-6"/>
          <w:sz w:val="28"/>
          <w:szCs w:val="28"/>
        </w:rPr>
        <w:t xml:space="preserve"> </w:t>
      </w:r>
      <w:r w:rsidR="001D4D9A" w:rsidRPr="00044BBB">
        <w:rPr>
          <w:sz w:val="28"/>
          <w:szCs w:val="28"/>
        </w:rPr>
        <w:t>заняття</w:t>
      </w:r>
      <w:r w:rsidR="001D4D9A" w:rsidRPr="00044BBB">
        <w:rPr>
          <w:spacing w:val="-6"/>
          <w:sz w:val="28"/>
          <w:szCs w:val="28"/>
        </w:rPr>
        <w:t xml:space="preserve"> </w:t>
      </w:r>
      <w:r w:rsidR="001D4D9A" w:rsidRPr="00044BBB">
        <w:rPr>
          <w:sz w:val="28"/>
          <w:szCs w:val="28"/>
        </w:rPr>
        <w:t>сприяє</w:t>
      </w:r>
      <w:r w:rsidR="001D4D9A" w:rsidRPr="00044BBB">
        <w:rPr>
          <w:spacing w:val="-8"/>
          <w:sz w:val="28"/>
          <w:szCs w:val="28"/>
        </w:rPr>
        <w:t xml:space="preserve"> </w:t>
      </w:r>
      <w:r w:rsidR="001D4D9A" w:rsidRPr="00044BBB">
        <w:rPr>
          <w:sz w:val="28"/>
          <w:szCs w:val="28"/>
        </w:rPr>
        <w:t>розумінню групою векторів роботи на занятті, готує її до злагодженої співпраці.</w:t>
      </w:r>
    </w:p>
    <w:p w14:paraId="61BC02F8" w14:textId="19F8ED15" w:rsidR="001D4D9A" w:rsidRPr="00044BBB" w:rsidRDefault="001D4D9A">
      <w:pPr>
        <w:pStyle w:val="a9"/>
        <w:widowControl w:val="0"/>
        <w:numPr>
          <w:ilvl w:val="1"/>
          <w:numId w:val="16"/>
        </w:numPr>
        <w:tabs>
          <w:tab w:val="left" w:pos="1406"/>
        </w:tabs>
        <w:autoSpaceDE w:val="0"/>
        <w:autoSpaceDN w:val="0"/>
        <w:spacing w:after="0" w:line="360" w:lineRule="auto"/>
        <w:ind w:right="445" w:firstLine="851"/>
        <w:contextualSpacing w:val="0"/>
        <w:jc w:val="both"/>
        <w:rPr>
          <w:sz w:val="28"/>
          <w:szCs w:val="28"/>
        </w:rPr>
      </w:pPr>
      <w:r w:rsidRPr="00044BBB">
        <w:rPr>
          <w:sz w:val="28"/>
          <w:szCs w:val="28"/>
        </w:rPr>
        <w:t>Вправа-розминка: завдання, гра чи вправа, спрямована на активізацію уваги,</w:t>
      </w:r>
      <w:r w:rsidR="00E6602C" w:rsidRPr="00044BBB">
        <w:rPr>
          <w:sz w:val="28"/>
          <w:szCs w:val="28"/>
        </w:rPr>
        <w:t xml:space="preserve"> </w:t>
      </w:r>
      <w:r w:rsidRPr="00044BBB">
        <w:rPr>
          <w:sz w:val="28"/>
          <w:szCs w:val="28"/>
        </w:rPr>
        <w:t>налаштування учасників на роботу, згладжування первинної тривожності чи хвилювання.</w:t>
      </w:r>
    </w:p>
    <w:p w14:paraId="04CAD743" w14:textId="77777777" w:rsidR="001D4D9A" w:rsidRPr="00044BBB" w:rsidRDefault="001D4D9A">
      <w:pPr>
        <w:pStyle w:val="a9"/>
        <w:widowControl w:val="0"/>
        <w:numPr>
          <w:ilvl w:val="1"/>
          <w:numId w:val="16"/>
        </w:numPr>
        <w:tabs>
          <w:tab w:val="left" w:pos="1406"/>
        </w:tabs>
        <w:autoSpaceDE w:val="0"/>
        <w:autoSpaceDN w:val="0"/>
        <w:spacing w:after="0" w:line="360" w:lineRule="auto"/>
        <w:ind w:right="448" w:firstLine="851"/>
        <w:contextualSpacing w:val="0"/>
        <w:jc w:val="both"/>
        <w:rPr>
          <w:sz w:val="28"/>
          <w:szCs w:val="28"/>
        </w:rPr>
      </w:pPr>
      <w:r w:rsidRPr="00044BBB">
        <w:rPr>
          <w:sz w:val="28"/>
          <w:szCs w:val="28"/>
        </w:rPr>
        <w:t xml:space="preserve">Основна частина заняття, яка містить рольові ігри, завдання для самопізнання, відпрацьовування нових способів поведінки чи емоційного реагування, дискусії, інформаційні блоки (лекції, перегляд тематичних відеороликів, прослуховування психотерапевтичних казок/притч тощо), </w:t>
      </w:r>
      <w:r w:rsidRPr="00044BBB">
        <w:rPr>
          <w:sz w:val="28"/>
          <w:szCs w:val="28"/>
        </w:rPr>
        <w:lastRenderedPageBreak/>
        <w:t>узагальнення та підкреслення особистісного досвіду учасників, отриманого в процесі виконання вправ/завдань тощо.</w:t>
      </w:r>
    </w:p>
    <w:p w14:paraId="74B0DFC8" w14:textId="77777777" w:rsidR="001D4D9A" w:rsidRPr="00044BBB" w:rsidRDefault="001D4D9A">
      <w:pPr>
        <w:pStyle w:val="a9"/>
        <w:widowControl w:val="0"/>
        <w:numPr>
          <w:ilvl w:val="1"/>
          <w:numId w:val="16"/>
        </w:numPr>
        <w:tabs>
          <w:tab w:val="left" w:pos="1406"/>
        </w:tabs>
        <w:autoSpaceDE w:val="0"/>
        <w:autoSpaceDN w:val="0"/>
        <w:spacing w:after="0" w:line="360" w:lineRule="auto"/>
        <w:ind w:right="444" w:firstLine="851"/>
        <w:contextualSpacing w:val="0"/>
        <w:jc w:val="both"/>
        <w:rPr>
          <w:sz w:val="28"/>
          <w:szCs w:val="28"/>
        </w:rPr>
      </w:pPr>
      <w:r w:rsidRPr="00044BBB">
        <w:rPr>
          <w:sz w:val="28"/>
          <w:szCs w:val="28"/>
        </w:rPr>
        <w:t>Вправа-енергізатор</w:t>
      </w:r>
      <w:r w:rsidRPr="00044BBB">
        <w:rPr>
          <w:spacing w:val="-12"/>
          <w:sz w:val="28"/>
          <w:szCs w:val="28"/>
        </w:rPr>
        <w:t xml:space="preserve"> </w:t>
      </w:r>
      <w:r w:rsidRPr="00044BBB">
        <w:rPr>
          <w:sz w:val="28"/>
          <w:szCs w:val="28"/>
        </w:rPr>
        <w:t>чи</w:t>
      </w:r>
      <w:r w:rsidRPr="00044BBB">
        <w:rPr>
          <w:spacing w:val="-13"/>
          <w:sz w:val="28"/>
          <w:szCs w:val="28"/>
        </w:rPr>
        <w:t xml:space="preserve"> </w:t>
      </w:r>
      <w:r w:rsidRPr="00044BBB">
        <w:rPr>
          <w:sz w:val="28"/>
          <w:szCs w:val="28"/>
        </w:rPr>
        <w:t>релаксація,</w:t>
      </w:r>
      <w:r w:rsidRPr="00044BBB">
        <w:rPr>
          <w:spacing w:val="-12"/>
          <w:sz w:val="28"/>
          <w:szCs w:val="28"/>
        </w:rPr>
        <w:t xml:space="preserve"> </w:t>
      </w:r>
      <w:r w:rsidRPr="00044BBB">
        <w:rPr>
          <w:sz w:val="28"/>
          <w:szCs w:val="28"/>
        </w:rPr>
        <w:t>що</w:t>
      </w:r>
      <w:r w:rsidRPr="00044BBB">
        <w:rPr>
          <w:spacing w:val="-13"/>
          <w:sz w:val="28"/>
          <w:szCs w:val="28"/>
        </w:rPr>
        <w:t xml:space="preserve"> </w:t>
      </w:r>
      <w:r w:rsidRPr="00044BBB">
        <w:rPr>
          <w:sz w:val="28"/>
          <w:szCs w:val="28"/>
        </w:rPr>
        <w:t>обирається</w:t>
      </w:r>
      <w:r w:rsidRPr="00044BBB">
        <w:rPr>
          <w:spacing w:val="-14"/>
          <w:sz w:val="28"/>
          <w:szCs w:val="28"/>
        </w:rPr>
        <w:t xml:space="preserve"> </w:t>
      </w:r>
      <w:r w:rsidRPr="00044BBB">
        <w:rPr>
          <w:sz w:val="28"/>
          <w:szCs w:val="28"/>
        </w:rPr>
        <w:t>ведучим</w:t>
      </w:r>
      <w:r w:rsidRPr="00044BBB">
        <w:rPr>
          <w:spacing w:val="-14"/>
          <w:sz w:val="28"/>
          <w:szCs w:val="28"/>
        </w:rPr>
        <w:t xml:space="preserve"> </w:t>
      </w:r>
      <w:r w:rsidRPr="00044BBB">
        <w:rPr>
          <w:sz w:val="28"/>
          <w:szCs w:val="28"/>
        </w:rPr>
        <w:t>відповідно</w:t>
      </w:r>
      <w:r w:rsidRPr="00044BBB">
        <w:rPr>
          <w:spacing w:val="-13"/>
          <w:sz w:val="28"/>
          <w:szCs w:val="28"/>
        </w:rPr>
        <w:t xml:space="preserve"> </w:t>
      </w:r>
      <w:r w:rsidRPr="00044BBB">
        <w:rPr>
          <w:sz w:val="28"/>
          <w:szCs w:val="28"/>
        </w:rPr>
        <w:t>до емоційного</w:t>
      </w:r>
      <w:r w:rsidRPr="00044BBB">
        <w:rPr>
          <w:spacing w:val="-13"/>
          <w:sz w:val="28"/>
          <w:szCs w:val="28"/>
        </w:rPr>
        <w:t xml:space="preserve"> </w:t>
      </w:r>
      <w:r w:rsidRPr="00044BBB">
        <w:rPr>
          <w:sz w:val="28"/>
          <w:szCs w:val="28"/>
        </w:rPr>
        <w:t>стану</w:t>
      </w:r>
      <w:r w:rsidRPr="00044BBB">
        <w:rPr>
          <w:spacing w:val="-15"/>
          <w:sz w:val="28"/>
          <w:szCs w:val="28"/>
        </w:rPr>
        <w:t xml:space="preserve"> </w:t>
      </w:r>
      <w:r w:rsidRPr="00044BBB">
        <w:rPr>
          <w:sz w:val="28"/>
          <w:szCs w:val="28"/>
        </w:rPr>
        <w:t>учасників</w:t>
      </w:r>
      <w:r w:rsidRPr="00044BBB">
        <w:rPr>
          <w:spacing w:val="-16"/>
          <w:sz w:val="28"/>
          <w:szCs w:val="28"/>
        </w:rPr>
        <w:t xml:space="preserve"> </w:t>
      </w:r>
      <w:r w:rsidRPr="00044BBB">
        <w:rPr>
          <w:sz w:val="28"/>
          <w:szCs w:val="28"/>
        </w:rPr>
        <w:t>групи</w:t>
      </w:r>
      <w:r w:rsidRPr="00044BBB">
        <w:rPr>
          <w:spacing w:val="-15"/>
          <w:sz w:val="28"/>
          <w:szCs w:val="28"/>
        </w:rPr>
        <w:t xml:space="preserve"> </w:t>
      </w:r>
      <w:r w:rsidRPr="00044BBB">
        <w:rPr>
          <w:sz w:val="28"/>
          <w:szCs w:val="28"/>
        </w:rPr>
        <w:t>та</w:t>
      </w:r>
      <w:r w:rsidRPr="00044BBB">
        <w:rPr>
          <w:spacing w:val="-16"/>
          <w:sz w:val="28"/>
          <w:szCs w:val="28"/>
        </w:rPr>
        <w:t xml:space="preserve"> </w:t>
      </w:r>
      <w:r w:rsidRPr="00044BBB">
        <w:rPr>
          <w:sz w:val="28"/>
          <w:szCs w:val="28"/>
        </w:rPr>
        <w:t>інтенсивності</w:t>
      </w:r>
      <w:r w:rsidRPr="00044BBB">
        <w:rPr>
          <w:spacing w:val="-13"/>
          <w:sz w:val="28"/>
          <w:szCs w:val="28"/>
        </w:rPr>
        <w:t xml:space="preserve"> </w:t>
      </w:r>
      <w:r w:rsidRPr="00044BBB">
        <w:rPr>
          <w:sz w:val="28"/>
          <w:szCs w:val="28"/>
        </w:rPr>
        <w:t>перебігу</w:t>
      </w:r>
      <w:r w:rsidRPr="00044BBB">
        <w:rPr>
          <w:spacing w:val="-15"/>
          <w:sz w:val="28"/>
          <w:szCs w:val="28"/>
        </w:rPr>
        <w:t xml:space="preserve"> </w:t>
      </w:r>
      <w:r w:rsidRPr="00044BBB">
        <w:rPr>
          <w:sz w:val="28"/>
          <w:szCs w:val="28"/>
        </w:rPr>
        <w:t>попередніх</w:t>
      </w:r>
      <w:r w:rsidRPr="00044BBB">
        <w:rPr>
          <w:spacing w:val="-13"/>
          <w:sz w:val="28"/>
          <w:szCs w:val="28"/>
        </w:rPr>
        <w:t xml:space="preserve"> </w:t>
      </w:r>
      <w:r w:rsidRPr="00044BBB">
        <w:rPr>
          <w:sz w:val="28"/>
          <w:szCs w:val="28"/>
        </w:rPr>
        <w:t>вправ</w:t>
      </w:r>
      <w:r w:rsidRPr="00044BBB">
        <w:rPr>
          <w:spacing w:val="-14"/>
          <w:sz w:val="28"/>
          <w:szCs w:val="28"/>
        </w:rPr>
        <w:t xml:space="preserve"> </w:t>
      </w:r>
      <w:r w:rsidRPr="00044BBB">
        <w:rPr>
          <w:sz w:val="28"/>
          <w:szCs w:val="28"/>
        </w:rPr>
        <w:t>чи завдань на занятті. Так, якщо заняття було насичене рухливими, активними вправами, що вимагали високої емоційної включеності учасників – ведучий пропонує</w:t>
      </w:r>
      <w:r w:rsidRPr="00044BBB">
        <w:rPr>
          <w:spacing w:val="-10"/>
          <w:sz w:val="28"/>
          <w:szCs w:val="28"/>
        </w:rPr>
        <w:t xml:space="preserve"> </w:t>
      </w:r>
      <w:r w:rsidRPr="00044BBB">
        <w:rPr>
          <w:sz w:val="28"/>
          <w:szCs w:val="28"/>
        </w:rPr>
        <w:t>спокійну</w:t>
      </w:r>
      <w:r w:rsidRPr="00044BBB">
        <w:rPr>
          <w:spacing w:val="-11"/>
          <w:sz w:val="28"/>
          <w:szCs w:val="28"/>
        </w:rPr>
        <w:t xml:space="preserve"> </w:t>
      </w:r>
      <w:r w:rsidRPr="00044BBB">
        <w:rPr>
          <w:sz w:val="28"/>
          <w:szCs w:val="28"/>
        </w:rPr>
        <w:t>релаксацію.</w:t>
      </w:r>
      <w:r w:rsidRPr="00044BBB">
        <w:rPr>
          <w:spacing w:val="-10"/>
          <w:sz w:val="28"/>
          <w:szCs w:val="28"/>
        </w:rPr>
        <w:t xml:space="preserve"> </w:t>
      </w:r>
      <w:r w:rsidRPr="00044BBB">
        <w:rPr>
          <w:sz w:val="28"/>
          <w:szCs w:val="28"/>
        </w:rPr>
        <w:t>Якщо</w:t>
      </w:r>
      <w:r w:rsidRPr="00044BBB">
        <w:rPr>
          <w:spacing w:val="-9"/>
          <w:sz w:val="28"/>
          <w:szCs w:val="28"/>
        </w:rPr>
        <w:t xml:space="preserve"> </w:t>
      </w:r>
      <w:r w:rsidRPr="00044BBB">
        <w:rPr>
          <w:sz w:val="28"/>
          <w:szCs w:val="28"/>
        </w:rPr>
        <w:t>ж</w:t>
      </w:r>
      <w:r w:rsidRPr="00044BBB">
        <w:rPr>
          <w:spacing w:val="-11"/>
          <w:sz w:val="28"/>
          <w:szCs w:val="28"/>
        </w:rPr>
        <w:t xml:space="preserve"> </w:t>
      </w:r>
      <w:r w:rsidRPr="00044BBB">
        <w:rPr>
          <w:sz w:val="28"/>
          <w:szCs w:val="28"/>
        </w:rPr>
        <w:t>заняття</w:t>
      </w:r>
      <w:r w:rsidRPr="00044BBB">
        <w:rPr>
          <w:spacing w:val="-9"/>
          <w:sz w:val="28"/>
          <w:szCs w:val="28"/>
        </w:rPr>
        <w:t xml:space="preserve"> </w:t>
      </w:r>
      <w:r w:rsidRPr="00044BBB">
        <w:rPr>
          <w:sz w:val="28"/>
          <w:szCs w:val="28"/>
        </w:rPr>
        <w:t>було</w:t>
      </w:r>
      <w:r w:rsidRPr="00044BBB">
        <w:rPr>
          <w:spacing w:val="-9"/>
          <w:sz w:val="28"/>
          <w:szCs w:val="28"/>
        </w:rPr>
        <w:t xml:space="preserve"> </w:t>
      </w:r>
      <w:r w:rsidRPr="00044BBB">
        <w:rPr>
          <w:sz w:val="28"/>
          <w:szCs w:val="28"/>
        </w:rPr>
        <w:t>достатньо</w:t>
      </w:r>
      <w:r w:rsidRPr="00044BBB">
        <w:rPr>
          <w:spacing w:val="-9"/>
          <w:sz w:val="28"/>
          <w:szCs w:val="28"/>
        </w:rPr>
        <w:t xml:space="preserve"> </w:t>
      </w:r>
      <w:r w:rsidRPr="00044BBB">
        <w:rPr>
          <w:sz w:val="28"/>
          <w:szCs w:val="28"/>
        </w:rPr>
        <w:t>інформативно</w:t>
      </w:r>
      <w:r w:rsidRPr="00044BBB">
        <w:rPr>
          <w:spacing w:val="-9"/>
          <w:sz w:val="28"/>
          <w:szCs w:val="28"/>
        </w:rPr>
        <w:t xml:space="preserve"> </w:t>
      </w:r>
      <w:r w:rsidRPr="00044BBB">
        <w:rPr>
          <w:sz w:val="28"/>
          <w:szCs w:val="28"/>
        </w:rPr>
        <w:t>та емоційно</w:t>
      </w:r>
      <w:r w:rsidRPr="00044BBB">
        <w:rPr>
          <w:spacing w:val="-14"/>
          <w:sz w:val="28"/>
          <w:szCs w:val="28"/>
        </w:rPr>
        <w:t xml:space="preserve"> </w:t>
      </w:r>
      <w:r w:rsidRPr="00044BBB">
        <w:rPr>
          <w:sz w:val="28"/>
          <w:szCs w:val="28"/>
        </w:rPr>
        <w:t>насиченим</w:t>
      </w:r>
      <w:r w:rsidRPr="00044BBB">
        <w:rPr>
          <w:spacing w:val="-10"/>
          <w:sz w:val="28"/>
          <w:szCs w:val="28"/>
        </w:rPr>
        <w:t xml:space="preserve"> </w:t>
      </w:r>
      <w:r w:rsidRPr="00044BBB">
        <w:rPr>
          <w:sz w:val="28"/>
          <w:szCs w:val="28"/>
        </w:rPr>
        <w:t>–</w:t>
      </w:r>
      <w:r w:rsidRPr="00044BBB">
        <w:rPr>
          <w:spacing w:val="-13"/>
          <w:sz w:val="28"/>
          <w:szCs w:val="28"/>
        </w:rPr>
        <w:t xml:space="preserve"> </w:t>
      </w:r>
      <w:r w:rsidRPr="00044BBB">
        <w:rPr>
          <w:sz w:val="28"/>
          <w:szCs w:val="28"/>
        </w:rPr>
        <w:t>ведучий</w:t>
      </w:r>
      <w:r w:rsidRPr="00044BBB">
        <w:rPr>
          <w:spacing w:val="-14"/>
          <w:sz w:val="28"/>
          <w:szCs w:val="28"/>
        </w:rPr>
        <w:t xml:space="preserve"> </w:t>
      </w:r>
      <w:r w:rsidRPr="00044BBB">
        <w:rPr>
          <w:sz w:val="28"/>
          <w:szCs w:val="28"/>
        </w:rPr>
        <w:t>пропонує</w:t>
      </w:r>
      <w:r w:rsidRPr="00044BBB">
        <w:rPr>
          <w:spacing w:val="-12"/>
          <w:sz w:val="28"/>
          <w:szCs w:val="28"/>
        </w:rPr>
        <w:t xml:space="preserve"> </w:t>
      </w:r>
      <w:r w:rsidRPr="00044BBB">
        <w:rPr>
          <w:sz w:val="28"/>
          <w:szCs w:val="28"/>
        </w:rPr>
        <w:t>вправу-енергізатор</w:t>
      </w:r>
      <w:r w:rsidRPr="00044BBB">
        <w:rPr>
          <w:spacing w:val="-14"/>
          <w:sz w:val="28"/>
          <w:szCs w:val="28"/>
        </w:rPr>
        <w:t xml:space="preserve"> </w:t>
      </w:r>
      <w:r w:rsidRPr="00044BBB">
        <w:rPr>
          <w:sz w:val="28"/>
          <w:szCs w:val="28"/>
        </w:rPr>
        <w:t>(фізкультхвилинку, активну та веселу коротку гру тощо).</w:t>
      </w:r>
    </w:p>
    <w:p w14:paraId="7D460FAE" w14:textId="26C9CF88" w:rsidR="001D4D9A" w:rsidRPr="00044BBB" w:rsidRDefault="001D4D9A">
      <w:pPr>
        <w:pStyle w:val="a9"/>
        <w:widowControl w:val="0"/>
        <w:numPr>
          <w:ilvl w:val="1"/>
          <w:numId w:val="16"/>
        </w:numPr>
        <w:tabs>
          <w:tab w:val="left" w:pos="1406"/>
        </w:tabs>
        <w:autoSpaceDE w:val="0"/>
        <w:autoSpaceDN w:val="0"/>
        <w:spacing w:after="0" w:line="360" w:lineRule="auto"/>
        <w:ind w:right="450" w:firstLine="851"/>
        <w:contextualSpacing w:val="0"/>
        <w:jc w:val="both"/>
        <w:rPr>
          <w:sz w:val="28"/>
          <w:szCs w:val="28"/>
        </w:rPr>
      </w:pPr>
      <w:r w:rsidRPr="00044BBB">
        <w:rPr>
          <w:sz w:val="28"/>
          <w:szCs w:val="28"/>
        </w:rPr>
        <w:t>Домашнє завдання. Завдання або інформація для роздумів, призначені для</w:t>
      </w:r>
      <w:r w:rsidRPr="00044BBB">
        <w:rPr>
          <w:spacing w:val="-14"/>
          <w:sz w:val="28"/>
          <w:szCs w:val="28"/>
        </w:rPr>
        <w:t xml:space="preserve"> </w:t>
      </w:r>
      <w:r w:rsidRPr="00044BBB">
        <w:rPr>
          <w:sz w:val="28"/>
          <w:szCs w:val="28"/>
        </w:rPr>
        <w:t>закріплення</w:t>
      </w:r>
      <w:r w:rsidRPr="00044BBB">
        <w:rPr>
          <w:spacing w:val="-15"/>
          <w:sz w:val="28"/>
          <w:szCs w:val="28"/>
        </w:rPr>
        <w:t xml:space="preserve"> </w:t>
      </w:r>
      <w:r w:rsidRPr="00044BBB">
        <w:rPr>
          <w:sz w:val="28"/>
          <w:szCs w:val="28"/>
        </w:rPr>
        <w:t>отриманого</w:t>
      </w:r>
      <w:r w:rsidRPr="00044BBB">
        <w:rPr>
          <w:spacing w:val="-14"/>
          <w:sz w:val="28"/>
          <w:szCs w:val="28"/>
        </w:rPr>
        <w:t xml:space="preserve"> </w:t>
      </w:r>
      <w:r w:rsidRPr="00044BBB">
        <w:rPr>
          <w:sz w:val="28"/>
          <w:szCs w:val="28"/>
        </w:rPr>
        <w:t>на</w:t>
      </w:r>
      <w:r w:rsidRPr="00044BBB">
        <w:rPr>
          <w:spacing w:val="-15"/>
          <w:sz w:val="28"/>
          <w:szCs w:val="28"/>
        </w:rPr>
        <w:t xml:space="preserve"> </w:t>
      </w:r>
      <w:r w:rsidRPr="00044BBB">
        <w:rPr>
          <w:sz w:val="28"/>
          <w:szCs w:val="28"/>
        </w:rPr>
        <w:t>занятті</w:t>
      </w:r>
      <w:r w:rsidRPr="00044BBB">
        <w:rPr>
          <w:spacing w:val="-17"/>
          <w:sz w:val="28"/>
          <w:szCs w:val="28"/>
        </w:rPr>
        <w:t xml:space="preserve"> </w:t>
      </w:r>
      <w:r w:rsidRPr="00044BBB">
        <w:rPr>
          <w:sz w:val="28"/>
          <w:szCs w:val="28"/>
        </w:rPr>
        <w:t>досвіду,</w:t>
      </w:r>
      <w:r w:rsidRPr="00044BBB">
        <w:rPr>
          <w:spacing w:val="-18"/>
          <w:sz w:val="28"/>
          <w:szCs w:val="28"/>
        </w:rPr>
        <w:t xml:space="preserve"> </w:t>
      </w:r>
      <w:r w:rsidRPr="00044BBB">
        <w:rPr>
          <w:sz w:val="28"/>
          <w:szCs w:val="28"/>
        </w:rPr>
        <w:t>інтроспекції</w:t>
      </w:r>
      <w:r w:rsidRPr="00044BBB">
        <w:rPr>
          <w:spacing w:val="-16"/>
          <w:sz w:val="28"/>
          <w:szCs w:val="28"/>
        </w:rPr>
        <w:t xml:space="preserve"> </w:t>
      </w:r>
      <w:r w:rsidRPr="00044BBB">
        <w:rPr>
          <w:sz w:val="28"/>
          <w:szCs w:val="28"/>
        </w:rPr>
        <w:t>власних</w:t>
      </w:r>
      <w:r w:rsidRPr="00044BBB">
        <w:rPr>
          <w:spacing w:val="-17"/>
          <w:sz w:val="28"/>
          <w:szCs w:val="28"/>
        </w:rPr>
        <w:t xml:space="preserve"> </w:t>
      </w:r>
      <w:r w:rsidRPr="00044BBB">
        <w:rPr>
          <w:sz w:val="28"/>
          <w:szCs w:val="28"/>
        </w:rPr>
        <w:t xml:space="preserve">переживань учасника, підготовки до наступного заняття. Учасникам пропонується завести щоденник емоцій, у якому після кожного заняття, можна записати власні переживання, враження від взаємодії у групі. Ведення щоденника дозволяє учаснику зустрітися із власними емоціями та почуттями поза групою та </w:t>
      </w:r>
      <w:r w:rsidRPr="00044BBB">
        <w:rPr>
          <w:spacing w:val="-2"/>
          <w:sz w:val="28"/>
          <w:szCs w:val="28"/>
        </w:rPr>
        <w:t>колективом,</w:t>
      </w:r>
      <w:r w:rsidRPr="00044BBB">
        <w:rPr>
          <w:spacing w:val="-8"/>
          <w:sz w:val="28"/>
          <w:szCs w:val="28"/>
        </w:rPr>
        <w:t xml:space="preserve"> </w:t>
      </w:r>
      <w:r w:rsidRPr="00044BBB">
        <w:rPr>
          <w:spacing w:val="-2"/>
          <w:sz w:val="28"/>
          <w:szCs w:val="28"/>
        </w:rPr>
        <w:t>проаналізувати</w:t>
      </w:r>
      <w:r w:rsidRPr="00044BBB">
        <w:rPr>
          <w:spacing w:val="-6"/>
          <w:sz w:val="28"/>
          <w:szCs w:val="28"/>
        </w:rPr>
        <w:t xml:space="preserve"> </w:t>
      </w:r>
      <w:r w:rsidRPr="00044BBB">
        <w:rPr>
          <w:spacing w:val="-2"/>
          <w:sz w:val="28"/>
          <w:szCs w:val="28"/>
        </w:rPr>
        <w:t>їх.</w:t>
      </w:r>
      <w:r w:rsidRPr="00044BBB">
        <w:rPr>
          <w:spacing w:val="-7"/>
          <w:sz w:val="28"/>
          <w:szCs w:val="28"/>
        </w:rPr>
        <w:t xml:space="preserve"> </w:t>
      </w:r>
      <w:r w:rsidRPr="00044BBB">
        <w:rPr>
          <w:spacing w:val="-2"/>
          <w:sz w:val="28"/>
          <w:szCs w:val="28"/>
        </w:rPr>
        <w:t>Це</w:t>
      </w:r>
      <w:r w:rsidRPr="00044BBB">
        <w:rPr>
          <w:spacing w:val="-9"/>
          <w:sz w:val="28"/>
          <w:szCs w:val="28"/>
        </w:rPr>
        <w:t xml:space="preserve"> </w:t>
      </w:r>
      <w:r w:rsidRPr="00044BBB">
        <w:rPr>
          <w:spacing w:val="-2"/>
          <w:sz w:val="28"/>
          <w:szCs w:val="28"/>
        </w:rPr>
        <w:t>важливий</w:t>
      </w:r>
      <w:r w:rsidRPr="00044BBB">
        <w:rPr>
          <w:spacing w:val="-6"/>
          <w:sz w:val="28"/>
          <w:szCs w:val="28"/>
        </w:rPr>
        <w:t xml:space="preserve"> </w:t>
      </w:r>
      <w:r w:rsidRPr="00044BBB">
        <w:rPr>
          <w:spacing w:val="-2"/>
          <w:sz w:val="28"/>
          <w:szCs w:val="28"/>
        </w:rPr>
        <w:t>момент</w:t>
      </w:r>
      <w:r w:rsidRPr="00044BBB">
        <w:rPr>
          <w:spacing w:val="-10"/>
          <w:sz w:val="28"/>
          <w:szCs w:val="28"/>
        </w:rPr>
        <w:t xml:space="preserve"> </w:t>
      </w:r>
      <w:r w:rsidRPr="00044BBB">
        <w:rPr>
          <w:spacing w:val="-2"/>
          <w:sz w:val="28"/>
          <w:szCs w:val="28"/>
        </w:rPr>
        <w:t>для</w:t>
      </w:r>
      <w:r w:rsidRPr="00044BBB">
        <w:rPr>
          <w:spacing w:val="-6"/>
          <w:sz w:val="28"/>
          <w:szCs w:val="28"/>
        </w:rPr>
        <w:t xml:space="preserve"> </w:t>
      </w:r>
      <w:r w:rsidRPr="00044BBB">
        <w:rPr>
          <w:spacing w:val="-2"/>
          <w:sz w:val="28"/>
          <w:szCs w:val="28"/>
        </w:rPr>
        <w:t>старших</w:t>
      </w:r>
      <w:r w:rsidRPr="00044BBB">
        <w:rPr>
          <w:spacing w:val="-8"/>
          <w:sz w:val="28"/>
          <w:szCs w:val="28"/>
        </w:rPr>
        <w:t xml:space="preserve"> </w:t>
      </w:r>
      <w:r w:rsidRPr="00044BBB">
        <w:rPr>
          <w:spacing w:val="-2"/>
          <w:sz w:val="28"/>
          <w:szCs w:val="28"/>
        </w:rPr>
        <w:t>підлітків,</w:t>
      </w:r>
      <w:r w:rsidRPr="00044BBB">
        <w:rPr>
          <w:spacing w:val="-8"/>
          <w:sz w:val="28"/>
          <w:szCs w:val="28"/>
        </w:rPr>
        <w:t xml:space="preserve"> </w:t>
      </w:r>
      <w:r w:rsidRPr="00044BBB">
        <w:rPr>
          <w:spacing w:val="-2"/>
          <w:sz w:val="28"/>
          <w:szCs w:val="28"/>
        </w:rPr>
        <w:t xml:space="preserve">адже, </w:t>
      </w:r>
      <w:r w:rsidRPr="00044BBB">
        <w:rPr>
          <w:sz w:val="28"/>
          <w:szCs w:val="28"/>
        </w:rPr>
        <w:t>як зазначалося вище, для них характерна не лише взаємодія та спілкування із однолітками, а й бажання рефлексувати наодинці, для кращого розуміння себе серед</w:t>
      </w:r>
      <w:r w:rsidRPr="00044BBB">
        <w:rPr>
          <w:spacing w:val="46"/>
          <w:w w:val="150"/>
          <w:sz w:val="28"/>
          <w:szCs w:val="28"/>
        </w:rPr>
        <w:t xml:space="preserve">  </w:t>
      </w:r>
      <w:r w:rsidRPr="00044BBB">
        <w:rPr>
          <w:sz w:val="28"/>
          <w:szCs w:val="28"/>
        </w:rPr>
        <w:t>інших.</w:t>
      </w:r>
      <w:r w:rsidRPr="00044BBB">
        <w:rPr>
          <w:spacing w:val="47"/>
          <w:w w:val="150"/>
          <w:sz w:val="28"/>
          <w:szCs w:val="28"/>
        </w:rPr>
        <w:t xml:space="preserve">  </w:t>
      </w:r>
      <w:r w:rsidRPr="00044BBB">
        <w:rPr>
          <w:sz w:val="28"/>
          <w:szCs w:val="28"/>
        </w:rPr>
        <w:t>Щоденник</w:t>
      </w:r>
      <w:r w:rsidRPr="00044BBB">
        <w:rPr>
          <w:spacing w:val="48"/>
          <w:w w:val="150"/>
          <w:sz w:val="28"/>
          <w:szCs w:val="28"/>
        </w:rPr>
        <w:t xml:space="preserve">  </w:t>
      </w:r>
      <w:r w:rsidRPr="00044BBB">
        <w:rPr>
          <w:sz w:val="28"/>
          <w:szCs w:val="28"/>
        </w:rPr>
        <w:t>емоцій</w:t>
      </w:r>
      <w:r w:rsidRPr="00044BBB">
        <w:rPr>
          <w:spacing w:val="47"/>
          <w:w w:val="150"/>
          <w:sz w:val="28"/>
          <w:szCs w:val="28"/>
        </w:rPr>
        <w:t xml:space="preserve">  </w:t>
      </w:r>
      <w:r w:rsidRPr="00044BBB">
        <w:rPr>
          <w:sz w:val="28"/>
          <w:szCs w:val="28"/>
        </w:rPr>
        <w:t>також</w:t>
      </w:r>
      <w:r w:rsidRPr="00044BBB">
        <w:rPr>
          <w:spacing w:val="48"/>
          <w:w w:val="150"/>
          <w:sz w:val="28"/>
          <w:szCs w:val="28"/>
        </w:rPr>
        <w:t xml:space="preserve">  </w:t>
      </w:r>
      <w:r w:rsidRPr="00044BBB">
        <w:rPr>
          <w:sz w:val="28"/>
          <w:szCs w:val="28"/>
        </w:rPr>
        <w:t>може</w:t>
      </w:r>
      <w:r w:rsidRPr="00044BBB">
        <w:rPr>
          <w:spacing w:val="48"/>
          <w:w w:val="150"/>
          <w:sz w:val="28"/>
          <w:szCs w:val="28"/>
        </w:rPr>
        <w:t xml:space="preserve">  </w:t>
      </w:r>
      <w:r w:rsidRPr="00044BBB">
        <w:rPr>
          <w:sz w:val="28"/>
          <w:szCs w:val="28"/>
        </w:rPr>
        <w:t>слугувати</w:t>
      </w:r>
      <w:r w:rsidRPr="00044BBB">
        <w:rPr>
          <w:spacing w:val="46"/>
          <w:w w:val="150"/>
          <w:sz w:val="28"/>
          <w:szCs w:val="28"/>
        </w:rPr>
        <w:t xml:space="preserve">  </w:t>
      </w:r>
      <w:r w:rsidRPr="00044BBB">
        <w:rPr>
          <w:spacing w:val="-2"/>
          <w:sz w:val="28"/>
          <w:szCs w:val="28"/>
        </w:rPr>
        <w:t>додатковим</w:t>
      </w:r>
      <w:r w:rsidR="00E6602C" w:rsidRPr="00044BBB">
        <w:rPr>
          <w:spacing w:val="-2"/>
          <w:sz w:val="28"/>
          <w:szCs w:val="28"/>
        </w:rPr>
        <w:t xml:space="preserve"> </w:t>
      </w:r>
      <w:r w:rsidRPr="00044BBB">
        <w:rPr>
          <w:sz w:val="28"/>
          <w:szCs w:val="28"/>
        </w:rPr>
        <w:t>«контейнером»</w:t>
      </w:r>
      <w:r w:rsidRPr="00044BBB">
        <w:rPr>
          <w:spacing w:val="50"/>
          <w:sz w:val="28"/>
          <w:szCs w:val="28"/>
        </w:rPr>
        <w:t xml:space="preserve"> </w:t>
      </w:r>
      <w:r w:rsidRPr="00044BBB">
        <w:rPr>
          <w:sz w:val="28"/>
          <w:szCs w:val="28"/>
        </w:rPr>
        <w:t>для</w:t>
      </w:r>
      <w:r w:rsidRPr="00044BBB">
        <w:rPr>
          <w:spacing w:val="47"/>
          <w:sz w:val="28"/>
          <w:szCs w:val="28"/>
        </w:rPr>
        <w:t xml:space="preserve"> </w:t>
      </w:r>
      <w:r w:rsidRPr="00044BBB">
        <w:rPr>
          <w:sz w:val="28"/>
          <w:szCs w:val="28"/>
        </w:rPr>
        <w:t>тих</w:t>
      </w:r>
      <w:r w:rsidRPr="00044BBB">
        <w:rPr>
          <w:spacing w:val="52"/>
          <w:sz w:val="28"/>
          <w:szCs w:val="28"/>
        </w:rPr>
        <w:t xml:space="preserve"> </w:t>
      </w:r>
      <w:r w:rsidRPr="00044BBB">
        <w:rPr>
          <w:sz w:val="28"/>
          <w:szCs w:val="28"/>
        </w:rPr>
        <w:t>емоцій</w:t>
      </w:r>
      <w:r w:rsidRPr="00044BBB">
        <w:rPr>
          <w:spacing w:val="47"/>
          <w:sz w:val="28"/>
          <w:szCs w:val="28"/>
        </w:rPr>
        <w:t xml:space="preserve"> </w:t>
      </w:r>
      <w:r w:rsidRPr="00044BBB">
        <w:rPr>
          <w:sz w:val="28"/>
          <w:szCs w:val="28"/>
        </w:rPr>
        <w:t>та</w:t>
      </w:r>
      <w:r w:rsidRPr="00044BBB">
        <w:rPr>
          <w:spacing w:val="49"/>
          <w:sz w:val="28"/>
          <w:szCs w:val="28"/>
        </w:rPr>
        <w:t xml:space="preserve"> </w:t>
      </w:r>
      <w:r w:rsidRPr="00044BBB">
        <w:rPr>
          <w:sz w:val="28"/>
          <w:szCs w:val="28"/>
        </w:rPr>
        <w:t>станів</w:t>
      </w:r>
      <w:r w:rsidRPr="00044BBB">
        <w:rPr>
          <w:spacing w:val="50"/>
          <w:sz w:val="28"/>
          <w:szCs w:val="28"/>
        </w:rPr>
        <w:t xml:space="preserve"> </w:t>
      </w:r>
      <w:r w:rsidRPr="00044BBB">
        <w:rPr>
          <w:sz w:val="28"/>
          <w:szCs w:val="28"/>
        </w:rPr>
        <w:t>підлітка,</w:t>
      </w:r>
      <w:r w:rsidRPr="00044BBB">
        <w:rPr>
          <w:spacing w:val="49"/>
          <w:sz w:val="28"/>
          <w:szCs w:val="28"/>
        </w:rPr>
        <w:t xml:space="preserve"> </w:t>
      </w:r>
      <w:r w:rsidRPr="00044BBB">
        <w:rPr>
          <w:sz w:val="28"/>
          <w:szCs w:val="28"/>
        </w:rPr>
        <w:t>які</w:t>
      </w:r>
      <w:r w:rsidRPr="00044BBB">
        <w:rPr>
          <w:spacing w:val="50"/>
          <w:sz w:val="28"/>
          <w:szCs w:val="28"/>
        </w:rPr>
        <w:t xml:space="preserve"> </w:t>
      </w:r>
      <w:r w:rsidRPr="00044BBB">
        <w:rPr>
          <w:sz w:val="28"/>
          <w:szCs w:val="28"/>
        </w:rPr>
        <w:t>не</w:t>
      </w:r>
      <w:r w:rsidRPr="00044BBB">
        <w:rPr>
          <w:spacing w:val="48"/>
          <w:sz w:val="28"/>
          <w:szCs w:val="28"/>
        </w:rPr>
        <w:t xml:space="preserve"> </w:t>
      </w:r>
      <w:r w:rsidRPr="00044BBB">
        <w:rPr>
          <w:sz w:val="28"/>
          <w:szCs w:val="28"/>
        </w:rPr>
        <w:t>знайшли</w:t>
      </w:r>
      <w:r w:rsidRPr="00044BBB">
        <w:rPr>
          <w:spacing w:val="50"/>
          <w:sz w:val="28"/>
          <w:szCs w:val="28"/>
        </w:rPr>
        <w:t xml:space="preserve"> </w:t>
      </w:r>
      <w:r w:rsidRPr="00044BBB">
        <w:rPr>
          <w:sz w:val="28"/>
          <w:szCs w:val="28"/>
        </w:rPr>
        <w:t>виходу</w:t>
      </w:r>
      <w:r w:rsidRPr="00044BBB">
        <w:rPr>
          <w:spacing w:val="51"/>
          <w:sz w:val="28"/>
          <w:szCs w:val="28"/>
        </w:rPr>
        <w:t xml:space="preserve"> </w:t>
      </w:r>
      <w:r w:rsidRPr="00044BBB">
        <w:rPr>
          <w:spacing w:val="-5"/>
          <w:sz w:val="28"/>
          <w:szCs w:val="28"/>
        </w:rPr>
        <w:t>на</w:t>
      </w:r>
      <w:r w:rsidR="00E6602C" w:rsidRPr="00044BBB">
        <w:rPr>
          <w:spacing w:val="-5"/>
          <w:sz w:val="28"/>
          <w:szCs w:val="28"/>
        </w:rPr>
        <w:t xml:space="preserve"> </w:t>
      </w:r>
      <w:r w:rsidRPr="00044BBB">
        <w:rPr>
          <w:sz w:val="28"/>
          <w:szCs w:val="28"/>
        </w:rPr>
        <w:t>занятті</w:t>
      </w:r>
      <w:r w:rsidRPr="00044BBB">
        <w:rPr>
          <w:spacing w:val="-5"/>
          <w:sz w:val="28"/>
          <w:szCs w:val="28"/>
        </w:rPr>
        <w:t xml:space="preserve"> </w:t>
      </w:r>
      <w:r w:rsidRPr="00044BBB">
        <w:rPr>
          <w:sz w:val="28"/>
          <w:szCs w:val="28"/>
        </w:rPr>
        <w:t>чи</w:t>
      </w:r>
      <w:r w:rsidRPr="00044BBB">
        <w:rPr>
          <w:spacing w:val="-9"/>
          <w:sz w:val="28"/>
          <w:szCs w:val="28"/>
        </w:rPr>
        <w:t xml:space="preserve"> </w:t>
      </w:r>
      <w:r w:rsidRPr="00044BBB">
        <w:rPr>
          <w:sz w:val="28"/>
          <w:szCs w:val="28"/>
        </w:rPr>
        <w:t>усвідомилися</w:t>
      </w:r>
      <w:r w:rsidRPr="00044BBB">
        <w:rPr>
          <w:spacing w:val="-6"/>
          <w:sz w:val="28"/>
          <w:szCs w:val="28"/>
        </w:rPr>
        <w:t xml:space="preserve"> </w:t>
      </w:r>
      <w:r w:rsidRPr="00044BBB">
        <w:rPr>
          <w:sz w:val="28"/>
          <w:szCs w:val="28"/>
        </w:rPr>
        <w:t>ним</w:t>
      </w:r>
      <w:r w:rsidRPr="00044BBB">
        <w:rPr>
          <w:spacing w:val="-5"/>
          <w:sz w:val="28"/>
          <w:szCs w:val="28"/>
        </w:rPr>
        <w:t xml:space="preserve"> </w:t>
      </w:r>
      <w:r w:rsidRPr="00044BBB">
        <w:rPr>
          <w:spacing w:val="-2"/>
          <w:sz w:val="28"/>
          <w:szCs w:val="28"/>
        </w:rPr>
        <w:t>пізніше.</w:t>
      </w:r>
    </w:p>
    <w:p w14:paraId="1D672EBC" w14:textId="54C4EF32" w:rsidR="00E6602C" w:rsidRPr="00044BBB" w:rsidRDefault="001D4D9A">
      <w:pPr>
        <w:pStyle w:val="a9"/>
        <w:widowControl w:val="0"/>
        <w:numPr>
          <w:ilvl w:val="1"/>
          <w:numId w:val="16"/>
        </w:numPr>
        <w:tabs>
          <w:tab w:val="left" w:pos="1406"/>
        </w:tabs>
        <w:autoSpaceDE w:val="0"/>
        <w:autoSpaceDN w:val="0"/>
        <w:spacing w:after="0" w:line="360" w:lineRule="auto"/>
        <w:ind w:right="444" w:firstLine="851"/>
        <w:contextualSpacing w:val="0"/>
        <w:jc w:val="both"/>
        <w:rPr>
          <w:sz w:val="28"/>
          <w:szCs w:val="28"/>
        </w:rPr>
      </w:pPr>
      <w:r w:rsidRPr="00044BBB">
        <w:rPr>
          <w:sz w:val="28"/>
          <w:szCs w:val="28"/>
        </w:rPr>
        <w:t>Рефлексія</w:t>
      </w:r>
      <w:r w:rsidRPr="00044BBB">
        <w:rPr>
          <w:spacing w:val="-12"/>
          <w:sz w:val="28"/>
          <w:szCs w:val="28"/>
        </w:rPr>
        <w:t xml:space="preserve"> </w:t>
      </w:r>
      <w:r w:rsidRPr="00044BBB">
        <w:rPr>
          <w:sz w:val="28"/>
          <w:szCs w:val="28"/>
        </w:rPr>
        <w:t>та</w:t>
      </w:r>
      <w:r w:rsidRPr="00044BBB">
        <w:rPr>
          <w:spacing w:val="-12"/>
          <w:sz w:val="28"/>
          <w:szCs w:val="28"/>
        </w:rPr>
        <w:t xml:space="preserve"> </w:t>
      </w:r>
      <w:r w:rsidRPr="00044BBB">
        <w:rPr>
          <w:sz w:val="28"/>
          <w:szCs w:val="28"/>
        </w:rPr>
        <w:t>ритуал</w:t>
      </w:r>
      <w:r w:rsidRPr="00044BBB">
        <w:rPr>
          <w:spacing w:val="-13"/>
          <w:sz w:val="28"/>
          <w:szCs w:val="28"/>
        </w:rPr>
        <w:t xml:space="preserve"> </w:t>
      </w:r>
      <w:r w:rsidRPr="00044BBB">
        <w:rPr>
          <w:sz w:val="28"/>
          <w:szCs w:val="28"/>
        </w:rPr>
        <w:t>прощання.</w:t>
      </w:r>
      <w:r w:rsidRPr="00044BBB">
        <w:rPr>
          <w:spacing w:val="-9"/>
          <w:sz w:val="28"/>
          <w:szCs w:val="28"/>
        </w:rPr>
        <w:t xml:space="preserve"> </w:t>
      </w:r>
      <w:r w:rsidRPr="00044BBB">
        <w:rPr>
          <w:sz w:val="28"/>
          <w:szCs w:val="28"/>
        </w:rPr>
        <w:t>Заключна</w:t>
      </w:r>
      <w:r w:rsidRPr="00044BBB">
        <w:rPr>
          <w:spacing w:val="-9"/>
          <w:sz w:val="28"/>
          <w:szCs w:val="28"/>
        </w:rPr>
        <w:t xml:space="preserve"> </w:t>
      </w:r>
      <w:r w:rsidRPr="00044BBB">
        <w:rPr>
          <w:sz w:val="28"/>
          <w:szCs w:val="28"/>
        </w:rPr>
        <w:t>рефлексія</w:t>
      </w:r>
      <w:r w:rsidRPr="00044BBB">
        <w:rPr>
          <w:spacing w:val="-12"/>
          <w:sz w:val="28"/>
          <w:szCs w:val="28"/>
        </w:rPr>
        <w:t xml:space="preserve"> </w:t>
      </w:r>
      <w:r w:rsidRPr="00044BBB">
        <w:rPr>
          <w:sz w:val="28"/>
          <w:szCs w:val="28"/>
        </w:rPr>
        <w:t>дозволяє</w:t>
      </w:r>
      <w:r w:rsidRPr="00044BBB">
        <w:rPr>
          <w:spacing w:val="-10"/>
          <w:sz w:val="28"/>
          <w:szCs w:val="28"/>
        </w:rPr>
        <w:t xml:space="preserve"> </w:t>
      </w:r>
      <w:r w:rsidRPr="00044BBB">
        <w:rPr>
          <w:sz w:val="28"/>
          <w:szCs w:val="28"/>
        </w:rPr>
        <w:t>учасникам проаналізувати</w:t>
      </w:r>
      <w:r w:rsidRPr="00044BBB">
        <w:rPr>
          <w:spacing w:val="40"/>
          <w:sz w:val="28"/>
          <w:szCs w:val="28"/>
        </w:rPr>
        <w:t xml:space="preserve"> </w:t>
      </w:r>
      <w:r w:rsidRPr="00044BBB">
        <w:rPr>
          <w:sz w:val="28"/>
          <w:szCs w:val="28"/>
        </w:rPr>
        <w:t>отриманий</w:t>
      </w:r>
      <w:r w:rsidRPr="00044BBB">
        <w:rPr>
          <w:spacing w:val="-8"/>
          <w:sz w:val="28"/>
          <w:szCs w:val="28"/>
        </w:rPr>
        <w:t xml:space="preserve"> </w:t>
      </w:r>
      <w:r w:rsidRPr="00044BBB">
        <w:rPr>
          <w:sz w:val="28"/>
          <w:szCs w:val="28"/>
        </w:rPr>
        <w:t>досвід</w:t>
      </w:r>
      <w:r w:rsidRPr="00044BBB">
        <w:rPr>
          <w:spacing w:val="-8"/>
          <w:sz w:val="28"/>
          <w:szCs w:val="28"/>
        </w:rPr>
        <w:t xml:space="preserve"> </w:t>
      </w:r>
      <w:r w:rsidRPr="00044BBB">
        <w:rPr>
          <w:sz w:val="28"/>
          <w:szCs w:val="28"/>
        </w:rPr>
        <w:t>та</w:t>
      </w:r>
      <w:r w:rsidRPr="00044BBB">
        <w:rPr>
          <w:spacing w:val="-8"/>
          <w:sz w:val="28"/>
          <w:szCs w:val="28"/>
        </w:rPr>
        <w:t xml:space="preserve"> </w:t>
      </w:r>
      <w:r w:rsidRPr="00044BBB">
        <w:rPr>
          <w:sz w:val="28"/>
          <w:szCs w:val="28"/>
        </w:rPr>
        <w:t>вербалізувати</w:t>
      </w:r>
      <w:r w:rsidRPr="00044BBB">
        <w:rPr>
          <w:spacing w:val="-9"/>
          <w:sz w:val="28"/>
          <w:szCs w:val="28"/>
        </w:rPr>
        <w:t xml:space="preserve"> </w:t>
      </w:r>
      <w:r w:rsidRPr="00044BBB">
        <w:rPr>
          <w:sz w:val="28"/>
          <w:szCs w:val="28"/>
        </w:rPr>
        <w:t>переживання,</w:t>
      </w:r>
      <w:r w:rsidRPr="00044BBB">
        <w:rPr>
          <w:spacing w:val="-6"/>
          <w:sz w:val="28"/>
          <w:szCs w:val="28"/>
        </w:rPr>
        <w:t xml:space="preserve"> </w:t>
      </w:r>
      <w:r w:rsidRPr="00044BBB">
        <w:rPr>
          <w:sz w:val="28"/>
          <w:szCs w:val="28"/>
        </w:rPr>
        <w:t>які</w:t>
      </w:r>
      <w:r w:rsidRPr="00044BBB">
        <w:rPr>
          <w:spacing w:val="-7"/>
          <w:sz w:val="28"/>
          <w:szCs w:val="28"/>
        </w:rPr>
        <w:t xml:space="preserve"> </w:t>
      </w:r>
      <w:r w:rsidRPr="00044BBB">
        <w:rPr>
          <w:sz w:val="28"/>
          <w:szCs w:val="28"/>
        </w:rPr>
        <w:t>виникали</w:t>
      </w:r>
      <w:r w:rsidRPr="00044BBB">
        <w:rPr>
          <w:spacing w:val="-11"/>
          <w:sz w:val="28"/>
          <w:szCs w:val="28"/>
        </w:rPr>
        <w:t xml:space="preserve"> </w:t>
      </w:r>
      <w:r w:rsidRPr="00044BBB">
        <w:rPr>
          <w:sz w:val="28"/>
          <w:szCs w:val="28"/>
        </w:rPr>
        <w:t>у підлітків під час заняття. Для цього після кожного блоку завдань психологу бажано</w:t>
      </w:r>
      <w:r w:rsidRPr="00044BBB">
        <w:rPr>
          <w:spacing w:val="-6"/>
          <w:sz w:val="28"/>
          <w:szCs w:val="28"/>
        </w:rPr>
        <w:t xml:space="preserve"> </w:t>
      </w:r>
      <w:r w:rsidRPr="00044BBB">
        <w:rPr>
          <w:sz w:val="28"/>
          <w:szCs w:val="28"/>
        </w:rPr>
        <w:t>використовувати</w:t>
      </w:r>
      <w:r w:rsidRPr="00044BBB">
        <w:rPr>
          <w:spacing w:val="-6"/>
          <w:sz w:val="28"/>
          <w:szCs w:val="28"/>
        </w:rPr>
        <w:t xml:space="preserve"> </w:t>
      </w:r>
      <w:r w:rsidRPr="00044BBB">
        <w:rPr>
          <w:sz w:val="28"/>
          <w:szCs w:val="28"/>
        </w:rPr>
        <w:t>запитання</w:t>
      </w:r>
      <w:r w:rsidRPr="00044BBB">
        <w:rPr>
          <w:spacing w:val="-6"/>
          <w:sz w:val="28"/>
          <w:szCs w:val="28"/>
        </w:rPr>
        <w:t xml:space="preserve"> </w:t>
      </w:r>
      <w:r w:rsidRPr="00044BBB">
        <w:rPr>
          <w:sz w:val="28"/>
          <w:szCs w:val="28"/>
        </w:rPr>
        <w:t>для</w:t>
      </w:r>
      <w:r w:rsidRPr="00044BBB">
        <w:rPr>
          <w:spacing w:val="-8"/>
          <w:sz w:val="28"/>
          <w:szCs w:val="28"/>
        </w:rPr>
        <w:t xml:space="preserve"> </w:t>
      </w:r>
      <w:r w:rsidRPr="00044BBB">
        <w:rPr>
          <w:sz w:val="28"/>
          <w:szCs w:val="28"/>
        </w:rPr>
        <w:t>аналізу</w:t>
      </w:r>
      <w:r w:rsidRPr="00044BBB">
        <w:rPr>
          <w:spacing w:val="-7"/>
          <w:sz w:val="28"/>
          <w:szCs w:val="28"/>
        </w:rPr>
        <w:t xml:space="preserve"> </w:t>
      </w:r>
      <w:r w:rsidRPr="00044BBB">
        <w:rPr>
          <w:sz w:val="28"/>
          <w:szCs w:val="28"/>
        </w:rPr>
        <w:t>та</w:t>
      </w:r>
      <w:r w:rsidRPr="00044BBB">
        <w:rPr>
          <w:spacing w:val="-7"/>
          <w:sz w:val="28"/>
          <w:szCs w:val="28"/>
        </w:rPr>
        <w:t xml:space="preserve"> </w:t>
      </w:r>
      <w:r w:rsidRPr="00044BBB">
        <w:rPr>
          <w:sz w:val="28"/>
          <w:szCs w:val="28"/>
        </w:rPr>
        <w:t>рефлексії</w:t>
      </w:r>
      <w:r w:rsidRPr="00044BBB">
        <w:rPr>
          <w:spacing w:val="-6"/>
          <w:sz w:val="28"/>
          <w:szCs w:val="28"/>
        </w:rPr>
        <w:t xml:space="preserve"> </w:t>
      </w:r>
      <w:r w:rsidRPr="00044BBB">
        <w:rPr>
          <w:sz w:val="28"/>
          <w:szCs w:val="28"/>
        </w:rPr>
        <w:t>(«Що</w:t>
      </w:r>
      <w:r w:rsidRPr="00044BBB">
        <w:rPr>
          <w:spacing w:val="-6"/>
          <w:sz w:val="28"/>
          <w:szCs w:val="28"/>
        </w:rPr>
        <w:t xml:space="preserve"> </w:t>
      </w:r>
      <w:r w:rsidRPr="00044BBB">
        <w:rPr>
          <w:sz w:val="28"/>
          <w:szCs w:val="28"/>
        </w:rPr>
        <w:t>тобі</w:t>
      </w:r>
      <w:r w:rsidRPr="00044BBB">
        <w:rPr>
          <w:spacing w:val="-6"/>
          <w:sz w:val="28"/>
          <w:szCs w:val="28"/>
        </w:rPr>
        <w:t xml:space="preserve"> </w:t>
      </w:r>
      <w:r w:rsidRPr="00044BBB">
        <w:rPr>
          <w:sz w:val="28"/>
          <w:szCs w:val="28"/>
        </w:rPr>
        <w:t xml:space="preserve">найбільш сподобалося, чому?», «Чи були завдання, які тобі б було важко виконувати, </w:t>
      </w:r>
      <w:r w:rsidRPr="00044BBB">
        <w:rPr>
          <w:spacing w:val="-2"/>
          <w:sz w:val="28"/>
          <w:szCs w:val="28"/>
        </w:rPr>
        <w:t>чому?»,</w:t>
      </w:r>
      <w:r w:rsidRPr="00044BBB">
        <w:rPr>
          <w:spacing w:val="-13"/>
          <w:sz w:val="28"/>
          <w:szCs w:val="28"/>
        </w:rPr>
        <w:t xml:space="preserve"> </w:t>
      </w:r>
      <w:r w:rsidRPr="00044BBB">
        <w:rPr>
          <w:spacing w:val="-2"/>
          <w:sz w:val="28"/>
          <w:szCs w:val="28"/>
        </w:rPr>
        <w:t>«Чи</w:t>
      </w:r>
      <w:r w:rsidRPr="00044BBB">
        <w:rPr>
          <w:spacing w:val="-12"/>
          <w:sz w:val="28"/>
          <w:szCs w:val="28"/>
        </w:rPr>
        <w:t xml:space="preserve"> </w:t>
      </w:r>
      <w:r w:rsidRPr="00044BBB">
        <w:rPr>
          <w:spacing w:val="-2"/>
          <w:sz w:val="28"/>
          <w:szCs w:val="28"/>
        </w:rPr>
        <w:t>легко</w:t>
      </w:r>
      <w:r w:rsidRPr="00044BBB">
        <w:rPr>
          <w:spacing w:val="-10"/>
          <w:sz w:val="28"/>
          <w:szCs w:val="28"/>
        </w:rPr>
        <w:t xml:space="preserve"> </w:t>
      </w:r>
      <w:r w:rsidRPr="00044BBB">
        <w:rPr>
          <w:spacing w:val="-2"/>
          <w:sz w:val="28"/>
          <w:szCs w:val="28"/>
        </w:rPr>
        <w:t>тобі</w:t>
      </w:r>
      <w:r w:rsidRPr="00044BBB">
        <w:rPr>
          <w:spacing w:val="-10"/>
          <w:sz w:val="28"/>
          <w:szCs w:val="28"/>
        </w:rPr>
        <w:t xml:space="preserve"> </w:t>
      </w:r>
      <w:r w:rsidRPr="00044BBB">
        <w:rPr>
          <w:spacing w:val="-2"/>
          <w:sz w:val="28"/>
          <w:szCs w:val="28"/>
        </w:rPr>
        <w:t>було</w:t>
      </w:r>
      <w:r w:rsidRPr="00044BBB">
        <w:rPr>
          <w:spacing w:val="-10"/>
          <w:sz w:val="28"/>
          <w:szCs w:val="28"/>
        </w:rPr>
        <w:t xml:space="preserve"> </w:t>
      </w:r>
      <w:r w:rsidRPr="00044BBB">
        <w:rPr>
          <w:spacing w:val="-2"/>
          <w:sz w:val="28"/>
          <w:szCs w:val="28"/>
        </w:rPr>
        <w:t>грати</w:t>
      </w:r>
      <w:r w:rsidRPr="00044BBB">
        <w:rPr>
          <w:spacing w:val="-12"/>
          <w:sz w:val="28"/>
          <w:szCs w:val="28"/>
        </w:rPr>
        <w:t xml:space="preserve"> </w:t>
      </w:r>
      <w:r w:rsidRPr="00044BBB">
        <w:rPr>
          <w:spacing w:val="-2"/>
          <w:sz w:val="28"/>
          <w:szCs w:val="28"/>
        </w:rPr>
        <w:t>«чужу»</w:t>
      </w:r>
      <w:r w:rsidRPr="00044BBB">
        <w:rPr>
          <w:spacing w:val="-10"/>
          <w:sz w:val="28"/>
          <w:szCs w:val="28"/>
        </w:rPr>
        <w:t xml:space="preserve"> </w:t>
      </w:r>
      <w:r w:rsidRPr="00044BBB">
        <w:rPr>
          <w:spacing w:val="-2"/>
          <w:sz w:val="28"/>
          <w:szCs w:val="28"/>
        </w:rPr>
        <w:t>роль?»</w:t>
      </w:r>
      <w:r w:rsidRPr="00044BBB">
        <w:rPr>
          <w:spacing w:val="-10"/>
          <w:sz w:val="28"/>
          <w:szCs w:val="28"/>
        </w:rPr>
        <w:t xml:space="preserve"> </w:t>
      </w:r>
      <w:r w:rsidRPr="00044BBB">
        <w:rPr>
          <w:spacing w:val="-2"/>
          <w:sz w:val="28"/>
          <w:szCs w:val="28"/>
        </w:rPr>
        <w:t>тощо).</w:t>
      </w:r>
      <w:r w:rsidRPr="00044BBB">
        <w:rPr>
          <w:spacing w:val="-13"/>
          <w:sz w:val="28"/>
          <w:szCs w:val="28"/>
        </w:rPr>
        <w:t xml:space="preserve"> </w:t>
      </w:r>
      <w:r w:rsidRPr="00044BBB">
        <w:rPr>
          <w:spacing w:val="-2"/>
          <w:sz w:val="28"/>
          <w:szCs w:val="28"/>
        </w:rPr>
        <w:t>Наприкінці</w:t>
      </w:r>
      <w:r w:rsidRPr="00044BBB">
        <w:rPr>
          <w:spacing w:val="-10"/>
          <w:sz w:val="28"/>
          <w:szCs w:val="28"/>
        </w:rPr>
        <w:t xml:space="preserve"> </w:t>
      </w:r>
      <w:r w:rsidRPr="00044BBB">
        <w:rPr>
          <w:spacing w:val="-2"/>
          <w:sz w:val="28"/>
          <w:szCs w:val="28"/>
        </w:rPr>
        <w:t xml:space="preserve">заняття </w:t>
      </w:r>
      <w:r w:rsidRPr="00044BBB">
        <w:rPr>
          <w:sz w:val="28"/>
          <w:szCs w:val="28"/>
        </w:rPr>
        <w:t>група виконує прийнятний для всіх учасників ритуал, яким завершуватиметься кожна</w:t>
      </w:r>
      <w:r w:rsidRPr="00044BBB">
        <w:rPr>
          <w:spacing w:val="-13"/>
          <w:sz w:val="28"/>
          <w:szCs w:val="28"/>
        </w:rPr>
        <w:t xml:space="preserve"> </w:t>
      </w:r>
      <w:r w:rsidRPr="00044BBB">
        <w:rPr>
          <w:sz w:val="28"/>
          <w:szCs w:val="28"/>
        </w:rPr>
        <w:t>зустріч,</w:t>
      </w:r>
      <w:r w:rsidRPr="00044BBB">
        <w:rPr>
          <w:spacing w:val="-12"/>
          <w:sz w:val="28"/>
          <w:szCs w:val="28"/>
        </w:rPr>
        <w:t xml:space="preserve"> </w:t>
      </w:r>
      <w:r w:rsidRPr="00044BBB">
        <w:rPr>
          <w:sz w:val="28"/>
          <w:szCs w:val="28"/>
        </w:rPr>
        <w:t>наприклад,</w:t>
      </w:r>
      <w:r w:rsidRPr="00044BBB">
        <w:rPr>
          <w:spacing w:val="-12"/>
          <w:sz w:val="28"/>
          <w:szCs w:val="28"/>
        </w:rPr>
        <w:t xml:space="preserve"> </w:t>
      </w:r>
      <w:r w:rsidRPr="00044BBB">
        <w:rPr>
          <w:sz w:val="28"/>
          <w:szCs w:val="28"/>
        </w:rPr>
        <w:t>перед</w:t>
      </w:r>
      <w:r w:rsidRPr="00044BBB">
        <w:rPr>
          <w:spacing w:val="-13"/>
          <w:sz w:val="28"/>
          <w:szCs w:val="28"/>
        </w:rPr>
        <w:t xml:space="preserve"> </w:t>
      </w:r>
      <w:r w:rsidRPr="00044BBB">
        <w:rPr>
          <w:sz w:val="28"/>
          <w:szCs w:val="28"/>
        </w:rPr>
        <w:t>виходом</w:t>
      </w:r>
      <w:r w:rsidRPr="00044BBB">
        <w:rPr>
          <w:spacing w:val="-12"/>
          <w:sz w:val="28"/>
          <w:szCs w:val="28"/>
        </w:rPr>
        <w:t xml:space="preserve"> </w:t>
      </w:r>
      <w:r w:rsidRPr="00044BBB">
        <w:rPr>
          <w:sz w:val="28"/>
          <w:szCs w:val="28"/>
        </w:rPr>
        <w:t>із</w:t>
      </w:r>
      <w:r w:rsidRPr="00044BBB">
        <w:rPr>
          <w:spacing w:val="-14"/>
          <w:sz w:val="28"/>
          <w:szCs w:val="28"/>
        </w:rPr>
        <w:t xml:space="preserve"> </w:t>
      </w:r>
      <w:r w:rsidRPr="00044BBB">
        <w:rPr>
          <w:sz w:val="28"/>
          <w:szCs w:val="28"/>
        </w:rPr>
        <w:t>тренінгового</w:t>
      </w:r>
      <w:r w:rsidRPr="00044BBB">
        <w:rPr>
          <w:spacing w:val="-11"/>
          <w:sz w:val="28"/>
          <w:szCs w:val="28"/>
        </w:rPr>
        <w:t xml:space="preserve"> </w:t>
      </w:r>
      <w:r w:rsidRPr="00044BBB">
        <w:rPr>
          <w:sz w:val="28"/>
          <w:szCs w:val="28"/>
        </w:rPr>
        <w:t>кабінету</w:t>
      </w:r>
      <w:r w:rsidRPr="00044BBB">
        <w:rPr>
          <w:spacing w:val="-12"/>
          <w:sz w:val="28"/>
          <w:szCs w:val="28"/>
        </w:rPr>
        <w:t xml:space="preserve"> </w:t>
      </w:r>
      <w:r w:rsidRPr="00044BBB">
        <w:rPr>
          <w:sz w:val="28"/>
          <w:szCs w:val="28"/>
        </w:rPr>
        <w:t>усі</w:t>
      </w:r>
      <w:r w:rsidRPr="00044BBB">
        <w:rPr>
          <w:spacing w:val="-11"/>
          <w:sz w:val="28"/>
          <w:szCs w:val="28"/>
        </w:rPr>
        <w:t xml:space="preserve"> </w:t>
      </w:r>
      <w:r w:rsidRPr="00044BBB">
        <w:rPr>
          <w:sz w:val="28"/>
          <w:szCs w:val="28"/>
        </w:rPr>
        <w:t>аплодують одне одному.</w:t>
      </w:r>
    </w:p>
    <w:p w14:paraId="74822D99" w14:textId="45A0E4C0" w:rsidR="00E6602C" w:rsidRPr="00044BBB" w:rsidRDefault="00E6602C" w:rsidP="00E6602C">
      <w:pPr>
        <w:widowControl w:val="0"/>
        <w:tabs>
          <w:tab w:val="left" w:pos="1406"/>
        </w:tabs>
        <w:autoSpaceDE w:val="0"/>
        <w:autoSpaceDN w:val="0"/>
        <w:spacing w:line="360" w:lineRule="auto"/>
        <w:ind w:left="396" w:right="444"/>
        <w:jc w:val="both"/>
        <w:rPr>
          <w:sz w:val="28"/>
          <w:szCs w:val="28"/>
        </w:rPr>
      </w:pPr>
      <w:r w:rsidRPr="00044BBB">
        <w:rPr>
          <w:sz w:val="28"/>
          <w:szCs w:val="28"/>
        </w:rPr>
        <w:t xml:space="preserve">         </w:t>
      </w:r>
      <w:r w:rsidR="001D4D9A" w:rsidRPr="00044BBB">
        <w:rPr>
          <w:sz w:val="28"/>
          <w:szCs w:val="28"/>
        </w:rPr>
        <w:t xml:space="preserve">Для досягнення основних завдань тренінгу було використано </w:t>
      </w:r>
      <w:r w:rsidR="001D4D9A" w:rsidRPr="00044BBB">
        <w:rPr>
          <w:i/>
          <w:sz w:val="28"/>
          <w:szCs w:val="28"/>
        </w:rPr>
        <w:t xml:space="preserve">методи </w:t>
      </w:r>
      <w:r w:rsidR="001D4D9A" w:rsidRPr="00044BBB">
        <w:rPr>
          <w:i/>
          <w:sz w:val="28"/>
          <w:szCs w:val="28"/>
        </w:rPr>
        <w:lastRenderedPageBreak/>
        <w:t xml:space="preserve">практичної психологічної корекції </w:t>
      </w:r>
      <w:r w:rsidR="001D4D9A" w:rsidRPr="00044BBB">
        <w:rPr>
          <w:sz w:val="28"/>
          <w:szCs w:val="28"/>
        </w:rPr>
        <w:t>(серед яких групова дискусія, рольова гра); арт-терапії (використовувались малюнкові психотехніки, лялькотерапія, музикотерапія, казкотерапія, перегляд психотерапевтичних мультфільмів, читання притч, створення історій тощо); психогімнастика; тілесно-орієнтовані методи (техніки аутотренінгу, релаксації, медитації); техніки ігрової терапії (психодрама,</w:t>
      </w:r>
      <w:r w:rsidR="001D4D9A" w:rsidRPr="00044BBB">
        <w:rPr>
          <w:spacing w:val="-9"/>
          <w:sz w:val="28"/>
          <w:szCs w:val="28"/>
        </w:rPr>
        <w:t xml:space="preserve"> </w:t>
      </w:r>
      <w:r w:rsidR="001D4D9A" w:rsidRPr="00044BBB">
        <w:rPr>
          <w:sz w:val="28"/>
          <w:szCs w:val="28"/>
        </w:rPr>
        <w:t>техніка</w:t>
      </w:r>
      <w:r w:rsidR="001D4D9A" w:rsidRPr="00044BBB">
        <w:rPr>
          <w:spacing w:val="-9"/>
          <w:sz w:val="28"/>
          <w:szCs w:val="28"/>
        </w:rPr>
        <w:t xml:space="preserve"> </w:t>
      </w:r>
      <w:r w:rsidR="001D4D9A" w:rsidRPr="00044BBB">
        <w:rPr>
          <w:sz w:val="28"/>
          <w:szCs w:val="28"/>
        </w:rPr>
        <w:t>створення</w:t>
      </w:r>
      <w:r w:rsidR="001D4D9A" w:rsidRPr="00044BBB">
        <w:rPr>
          <w:spacing w:val="-10"/>
          <w:sz w:val="28"/>
          <w:szCs w:val="28"/>
        </w:rPr>
        <w:t xml:space="preserve"> </w:t>
      </w:r>
      <w:r w:rsidR="001D4D9A" w:rsidRPr="00044BBB">
        <w:rPr>
          <w:sz w:val="28"/>
          <w:szCs w:val="28"/>
        </w:rPr>
        <w:t>історій</w:t>
      </w:r>
      <w:r w:rsidR="001D4D9A" w:rsidRPr="00044BBB">
        <w:rPr>
          <w:spacing w:val="-10"/>
          <w:sz w:val="28"/>
          <w:szCs w:val="28"/>
        </w:rPr>
        <w:t xml:space="preserve"> </w:t>
      </w:r>
      <w:r w:rsidR="001D4D9A" w:rsidRPr="00044BBB">
        <w:rPr>
          <w:sz w:val="28"/>
          <w:szCs w:val="28"/>
        </w:rPr>
        <w:t>за</w:t>
      </w:r>
      <w:r w:rsidR="001D4D9A" w:rsidRPr="00044BBB">
        <w:rPr>
          <w:spacing w:val="-9"/>
          <w:sz w:val="28"/>
          <w:szCs w:val="28"/>
        </w:rPr>
        <w:t xml:space="preserve"> </w:t>
      </w:r>
      <w:r w:rsidR="001D4D9A" w:rsidRPr="00044BBB">
        <w:rPr>
          <w:sz w:val="28"/>
          <w:szCs w:val="28"/>
        </w:rPr>
        <w:t>допомогою</w:t>
      </w:r>
      <w:r w:rsidR="001D4D9A" w:rsidRPr="00044BBB">
        <w:rPr>
          <w:spacing w:val="-10"/>
          <w:sz w:val="28"/>
          <w:szCs w:val="28"/>
        </w:rPr>
        <w:t xml:space="preserve"> </w:t>
      </w:r>
      <w:r w:rsidR="001D4D9A" w:rsidRPr="00044BBB">
        <w:rPr>
          <w:sz w:val="28"/>
          <w:szCs w:val="28"/>
        </w:rPr>
        <w:t>гральних</w:t>
      </w:r>
      <w:r w:rsidR="001D4D9A" w:rsidRPr="00044BBB">
        <w:rPr>
          <w:spacing w:val="-8"/>
          <w:sz w:val="28"/>
          <w:szCs w:val="28"/>
        </w:rPr>
        <w:t xml:space="preserve"> </w:t>
      </w:r>
      <w:r w:rsidR="001D4D9A" w:rsidRPr="00044BBB">
        <w:rPr>
          <w:sz w:val="28"/>
          <w:szCs w:val="28"/>
        </w:rPr>
        <w:t>карт);</w:t>
      </w:r>
      <w:r w:rsidR="001D4D9A" w:rsidRPr="00044BBB">
        <w:rPr>
          <w:spacing w:val="-2"/>
          <w:sz w:val="28"/>
          <w:szCs w:val="28"/>
        </w:rPr>
        <w:t xml:space="preserve"> </w:t>
      </w:r>
      <w:r w:rsidR="001D4D9A" w:rsidRPr="00044BBB">
        <w:rPr>
          <w:sz w:val="28"/>
          <w:szCs w:val="28"/>
        </w:rPr>
        <w:t>деякі</w:t>
      </w:r>
      <w:r w:rsidR="001D4D9A" w:rsidRPr="00044BBB">
        <w:rPr>
          <w:spacing w:val="-8"/>
          <w:sz w:val="28"/>
          <w:szCs w:val="28"/>
        </w:rPr>
        <w:t xml:space="preserve"> </w:t>
      </w:r>
      <w:r w:rsidR="001D4D9A" w:rsidRPr="00044BBB">
        <w:rPr>
          <w:sz w:val="28"/>
          <w:szCs w:val="28"/>
        </w:rPr>
        <w:t>види психотерапевтичних прийомів (активне слухання учасників, вербалізація, зворотній зв’язок тощо); пізнавальні тести (тест визначення самооцінки, самоочікувань тощо).</w:t>
      </w:r>
    </w:p>
    <w:p w14:paraId="62D47478" w14:textId="29935243" w:rsidR="001D4D9A" w:rsidRPr="00044BBB" w:rsidRDefault="00E6602C" w:rsidP="00E6602C">
      <w:pPr>
        <w:widowControl w:val="0"/>
        <w:tabs>
          <w:tab w:val="left" w:pos="1406"/>
        </w:tabs>
        <w:autoSpaceDE w:val="0"/>
        <w:autoSpaceDN w:val="0"/>
        <w:spacing w:line="360" w:lineRule="auto"/>
        <w:ind w:left="396" w:right="444"/>
        <w:jc w:val="both"/>
        <w:rPr>
          <w:sz w:val="28"/>
          <w:szCs w:val="28"/>
        </w:rPr>
      </w:pPr>
      <w:r w:rsidRPr="00044BBB">
        <w:rPr>
          <w:sz w:val="28"/>
          <w:szCs w:val="28"/>
        </w:rPr>
        <w:t xml:space="preserve">         </w:t>
      </w:r>
      <w:r w:rsidR="001D4D9A" w:rsidRPr="00044BBB">
        <w:rPr>
          <w:sz w:val="28"/>
          <w:szCs w:val="28"/>
        </w:rPr>
        <w:t>В межах соціально-психологічного тренінгу ми використовували класичний</w:t>
      </w:r>
      <w:r w:rsidR="001D4D9A" w:rsidRPr="00044BBB">
        <w:rPr>
          <w:spacing w:val="-6"/>
          <w:sz w:val="28"/>
          <w:szCs w:val="28"/>
        </w:rPr>
        <w:t xml:space="preserve"> </w:t>
      </w:r>
      <w:r w:rsidR="001D4D9A" w:rsidRPr="00044BBB">
        <w:rPr>
          <w:sz w:val="28"/>
          <w:szCs w:val="28"/>
        </w:rPr>
        <w:t>варіант</w:t>
      </w:r>
      <w:r w:rsidR="001D4D9A" w:rsidRPr="00044BBB">
        <w:rPr>
          <w:spacing w:val="-7"/>
          <w:sz w:val="28"/>
          <w:szCs w:val="28"/>
        </w:rPr>
        <w:t xml:space="preserve"> </w:t>
      </w:r>
      <w:r w:rsidR="001D4D9A" w:rsidRPr="00044BBB">
        <w:rPr>
          <w:sz w:val="28"/>
          <w:szCs w:val="28"/>
        </w:rPr>
        <w:t>взаємодії</w:t>
      </w:r>
      <w:r w:rsidR="001D4D9A" w:rsidRPr="00044BBB">
        <w:rPr>
          <w:spacing w:val="-5"/>
          <w:sz w:val="28"/>
          <w:szCs w:val="28"/>
        </w:rPr>
        <w:t xml:space="preserve"> </w:t>
      </w:r>
      <w:r w:rsidR="001D4D9A" w:rsidRPr="00044BBB">
        <w:rPr>
          <w:sz w:val="28"/>
          <w:szCs w:val="28"/>
        </w:rPr>
        <w:t>групи</w:t>
      </w:r>
      <w:r w:rsidR="001D4D9A" w:rsidRPr="00044BBB">
        <w:rPr>
          <w:spacing w:val="-4"/>
          <w:sz w:val="28"/>
          <w:szCs w:val="28"/>
        </w:rPr>
        <w:t xml:space="preserve"> </w:t>
      </w:r>
      <w:r w:rsidR="001D4D9A" w:rsidRPr="00044BBB">
        <w:rPr>
          <w:sz w:val="28"/>
          <w:szCs w:val="28"/>
        </w:rPr>
        <w:t>–</w:t>
      </w:r>
      <w:r w:rsidR="001D4D9A" w:rsidRPr="00044BBB">
        <w:rPr>
          <w:spacing w:val="-5"/>
          <w:sz w:val="28"/>
          <w:szCs w:val="28"/>
        </w:rPr>
        <w:t xml:space="preserve"> </w:t>
      </w:r>
      <w:r w:rsidR="001D4D9A" w:rsidRPr="00044BBB">
        <w:rPr>
          <w:sz w:val="28"/>
          <w:szCs w:val="28"/>
        </w:rPr>
        <w:t>групову</w:t>
      </w:r>
      <w:r w:rsidR="001D4D9A" w:rsidRPr="00044BBB">
        <w:rPr>
          <w:spacing w:val="-6"/>
          <w:sz w:val="28"/>
          <w:szCs w:val="28"/>
        </w:rPr>
        <w:t xml:space="preserve"> </w:t>
      </w:r>
      <w:r w:rsidR="001D4D9A" w:rsidRPr="00044BBB">
        <w:rPr>
          <w:sz w:val="28"/>
          <w:szCs w:val="28"/>
        </w:rPr>
        <w:t>дискусію.</w:t>
      </w:r>
      <w:r w:rsidR="001D4D9A" w:rsidRPr="00044BBB">
        <w:rPr>
          <w:spacing w:val="-7"/>
          <w:sz w:val="28"/>
          <w:szCs w:val="28"/>
        </w:rPr>
        <w:t xml:space="preserve"> </w:t>
      </w:r>
      <w:r w:rsidR="001D4D9A" w:rsidRPr="00044BBB">
        <w:rPr>
          <w:sz w:val="28"/>
          <w:szCs w:val="28"/>
        </w:rPr>
        <w:t>Групова</w:t>
      </w:r>
      <w:r w:rsidR="001D4D9A" w:rsidRPr="00044BBB">
        <w:rPr>
          <w:spacing w:val="-8"/>
          <w:sz w:val="28"/>
          <w:szCs w:val="28"/>
        </w:rPr>
        <w:t xml:space="preserve"> </w:t>
      </w:r>
      <w:r w:rsidR="001D4D9A" w:rsidRPr="00044BBB">
        <w:rPr>
          <w:sz w:val="28"/>
          <w:szCs w:val="28"/>
        </w:rPr>
        <w:t>дискусія</w:t>
      </w:r>
      <w:r w:rsidR="001D4D9A" w:rsidRPr="00044BBB">
        <w:rPr>
          <w:spacing w:val="-6"/>
          <w:sz w:val="28"/>
          <w:szCs w:val="28"/>
        </w:rPr>
        <w:t xml:space="preserve"> </w:t>
      </w:r>
      <w:r w:rsidR="001D4D9A" w:rsidRPr="00044BBB">
        <w:rPr>
          <w:sz w:val="28"/>
          <w:szCs w:val="28"/>
        </w:rPr>
        <w:t>сприяє розкриттю, або вирішенню певної проблеми групи, через збір інформації щодо проблеми, має за мету навчити підлітків не просто сперечатися при виникненні проблеми, а екологічно вести одне з одним переговори, спільно знаходити та використовувати альтернативи для розв’язання проблемних ситуацій. Групова дискусія</w:t>
      </w:r>
      <w:r w:rsidR="001D4D9A" w:rsidRPr="00044BBB">
        <w:rPr>
          <w:spacing w:val="-9"/>
          <w:sz w:val="28"/>
          <w:szCs w:val="28"/>
        </w:rPr>
        <w:t xml:space="preserve"> </w:t>
      </w:r>
      <w:r w:rsidR="001D4D9A" w:rsidRPr="00044BBB">
        <w:rPr>
          <w:sz w:val="28"/>
          <w:szCs w:val="28"/>
        </w:rPr>
        <w:t>в</w:t>
      </w:r>
      <w:r w:rsidR="001D4D9A" w:rsidRPr="00044BBB">
        <w:rPr>
          <w:spacing w:val="-12"/>
          <w:sz w:val="28"/>
          <w:szCs w:val="28"/>
        </w:rPr>
        <w:t xml:space="preserve"> </w:t>
      </w:r>
      <w:r w:rsidR="001D4D9A" w:rsidRPr="00044BBB">
        <w:rPr>
          <w:sz w:val="28"/>
          <w:szCs w:val="28"/>
        </w:rPr>
        <w:t>психологічному</w:t>
      </w:r>
      <w:r w:rsidR="001D4D9A" w:rsidRPr="00044BBB">
        <w:rPr>
          <w:spacing w:val="-11"/>
          <w:sz w:val="28"/>
          <w:szCs w:val="28"/>
        </w:rPr>
        <w:t xml:space="preserve"> </w:t>
      </w:r>
      <w:r w:rsidR="001D4D9A" w:rsidRPr="00044BBB">
        <w:rPr>
          <w:sz w:val="28"/>
          <w:szCs w:val="28"/>
        </w:rPr>
        <w:t>тренінгу</w:t>
      </w:r>
      <w:r w:rsidR="001D4D9A" w:rsidRPr="00044BBB">
        <w:rPr>
          <w:spacing w:val="-8"/>
          <w:sz w:val="28"/>
          <w:szCs w:val="28"/>
        </w:rPr>
        <w:t xml:space="preserve"> </w:t>
      </w:r>
      <w:r w:rsidR="001D4D9A" w:rsidRPr="00044BBB">
        <w:rPr>
          <w:sz w:val="28"/>
          <w:szCs w:val="28"/>
        </w:rPr>
        <w:t>виступає</w:t>
      </w:r>
      <w:r w:rsidR="001D4D9A" w:rsidRPr="00044BBB">
        <w:rPr>
          <w:spacing w:val="-10"/>
          <w:sz w:val="28"/>
          <w:szCs w:val="28"/>
        </w:rPr>
        <w:t xml:space="preserve"> </w:t>
      </w:r>
      <w:r w:rsidR="001D4D9A" w:rsidRPr="00044BBB">
        <w:rPr>
          <w:sz w:val="28"/>
          <w:szCs w:val="28"/>
        </w:rPr>
        <w:t>як</w:t>
      </w:r>
      <w:r w:rsidR="001D4D9A" w:rsidRPr="00044BBB">
        <w:rPr>
          <w:spacing w:val="-9"/>
          <w:sz w:val="28"/>
          <w:szCs w:val="28"/>
        </w:rPr>
        <w:t xml:space="preserve"> </w:t>
      </w:r>
      <w:r w:rsidR="001D4D9A" w:rsidRPr="00044BBB">
        <w:rPr>
          <w:sz w:val="28"/>
          <w:szCs w:val="28"/>
        </w:rPr>
        <w:t>спільне</w:t>
      </w:r>
      <w:r w:rsidR="001D4D9A" w:rsidRPr="00044BBB">
        <w:rPr>
          <w:spacing w:val="-12"/>
          <w:sz w:val="28"/>
          <w:szCs w:val="28"/>
        </w:rPr>
        <w:t xml:space="preserve"> </w:t>
      </w:r>
      <w:r w:rsidR="001D4D9A" w:rsidRPr="00044BBB">
        <w:rPr>
          <w:sz w:val="28"/>
          <w:szCs w:val="28"/>
        </w:rPr>
        <w:t>обговорення</w:t>
      </w:r>
      <w:r w:rsidR="001D4D9A" w:rsidRPr="00044BBB">
        <w:rPr>
          <w:spacing w:val="-11"/>
          <w:sz w:val="28"/>
          <w:szCs w:val="28"/>
        </w:rPr>
        <w:t xml:space="preserve"> </w:t>
      </w:r>
      <w:r w:rsidR="001D4D9A" w:rsidRPr="00044BBB">
        <w:rPr>
          <w:sz w:val="28"/>
          <w:szCs w:val="28"/>
        </w:rPr>
        <w:t>будь-якого суперечливого питання, яке дозволяє змінити думку, кут розгляду проблеми й установки</w:t>
      </w:r>
      <w:r w:rsidR="001D4D9A" w:rsidRPr="00044BBB">
        <w:rPr>
          <w:spacing w:val="-7"/>
          <w:sz w:val="28"/>
          <w:szCs w:val="28"/>
        </w:rPr>
        <w:t xml:space="preserve"> </w:t>
      </w:r>
      <w:r w:rsidR="001D4D9A" w:rsidRPr="00044BBB">
        <w:rPr>
          <w:sz w:val="28"/>
          <w:szCs w:val="28"/>
        </w:rPr>
        <w:t>учасників</w:t>
      </w:r>
      <w:r w:rsidR="001D4D9A" w:rsidRPr="00044BBB">
        <w:rPr>
          <w:spacing w:val="-8"/>
          <w:sz w:val="28"/>
          <w:szCs w:val="28"/>
        </w:rPr>
        <w:t xml:space="preserve"> </w:t>
      </w:r>
      <w:r w:rsidR="001D4D9A" w:rsidRPr="00044BBB">
        <w:rPr>
          <w:sz w:val="28"/>
          <w:szCs w:val="28"/>
        </w:rPr>
        <w:t>групи</w:t>
      </w:r>
      <w:r w:rsidR="001D4D9A" w:rsidRPr="00044BBB">
        <w:rPr>
          <w:spacing w:val="-7"/>
          <w:sz w:val="28"/>
          <w:szCs w:val="28"/>
        </w:rPr>
        <w:t xml:space="preserve"> </w:t>
      </w:r>
      <w:r w:rsidR="001D4D9A" w:rsidRPr="00044BBB">
        <w:rPr>
          <w:sz w:val="28"/>
          <w:szCs w:val="28"/>
        </w:rPr>
        <w:t>в</w:t>
      </w:r>
      <w:r w:rsidR="001D4D9A" w:rsidRPr="00044BBB">
        <w:rPr>
          <w:spacing w:val="-8"/>
          <w:sz w:val="28"/>
          <w:szCs w:val="28"/>
        </w:rPr>
        <w:t xml:space="preserve"> </w:t>
      </w:r>
      <w:r w:rsidR="001D4D9A" w:rsidRPr="00044BBB">
        <w:rPr>
          <w:sz w:val="28"/>
          <w:szCs w:val="28"/>
        </w:rPr>
        <w:t>процесі</w:t>
      </w:r>
      <w:r w:rsidR="001D4D9A" w:rsidRPr="00044BBB">
        <w:rPr>
          <w:spacing w:val="-7"/>
          <w:sz w:val="28"/>
          <w:szCs w:val="28"/>
        </w:rPr>
        <w:t xml:space="preserve"> </w:t>
      </w:r>
      <w:r w:rsidR="001D4D9A" w:rsidRPr="00044BBB">
        <w:rPr>
          <w:sz w:val="28"/>
          <w:szCs w:val="28"/>
        </w:rPr>
        <w:t>безпосереднього</w:t>
      </w:r>
      <w:r w:rsidR="001D4D9A" w:rsidRPr="00044BBB">
        <w:rPr>
          <w:spacing w:val="-7"/>
          <w:sz w:val="28"/>
          <w:szCs w:val="28"/>
        </w:rPr>
        <w:t xml:space="preserve"> </w:t>
      </w:r>
      <w:r w:rsidR="001D4D9A" w:rsidRPr="00044BBB">
        <w:rPr>
          <w:sz w:val="28"/>
          <w:szCs w:val="28"/>
        </w:rPr>
        <w:t>спілкування</w:t>
      </w:r>
      <w:r w:rsidR="0091635F" w:rsidRPr="00044BBB">
        <w:rPr>
          <w:sz w:val="28"/>
          <w:szCs w:val="28"/>
        </w:rPr>
        <w:t xml:space="preserve">. </w:t>
      </w:r>
      <w:r w:rsidR="001D4D9A" w:rsidRPr="00044BBB">
        <w:rPr>
          <w:sz w:val="28"/>
          <w:szCs w:val="28"/>
        </w:rPr>
        <w:t>Групова дискусія, як метод групової психотерапії, завжди керується ведучим та має конкретні завдання:</w:t>
      </w:r>
    </w:p>
    <w:p w14:paraId="0C91ED40" w14:textId="77777777" w:rsidR="001D4D9A" w:rsidRPr="00044BBB" w:rsidRDefault="001D4D9A">
      <w:pPr>
        <w:pStyle w:val="a9"/>
        <w:widowControl w:val="0"/>
        <w:numPr>
          <w:ilvl w:val="2"/>
          <w:numId w:val="16"/>
        </w:numPr>
        <w:autoSpaceDE w:val="0"/>
        <w:autoSpaceDN w:val="0"/>
        <w:spacing w:after="0" w:line="360" w:lineRule="auto"/>
        <w:ind w:left="426" w:firstLine="850"/>
        <w:contextualSpacing w:val="0"/>
        <w:jc w:val="both"/>
        <w:rPr>
          <w:sz w:val="28"/>
          <w:szCs w:val="28"/>
        </w:rPr>
      </w:pPr>
      <w:r w:rsidRPr="00044BBB">
        <w:rPr>
          <w:sz w:val="28"/>
          <w:szCs w:val="28"/>
        </w:rPr>
        <w:t>поглиблювати</w:t>
      </w:r>
      <w:r w:rsidRPr="00044BBB">
        <w:rPr>
          <w:spacing w:val="-15"/>
          <w:sz w:val="28"/>
          <w:szCs w:val="28"/>
        </w:rPr>
        <w:t xml:space="preserve"> </w:t>
      </w:r>
      <w:r w:rsidRPr="00044BBB">
        <w:rPr>
          <w:sz w:val="28"/>
          <w:szCs w:val="28"/>
        </w:rPr>
        <w:t>знання</w:t>
      </w:r>
      <w:r w:rsidRPr="00044BBB">
        <w:rPr>
          <w:spacing w:val="-13"/>
          <w:sz w:val="28"/>
          <w:szCs w:val="28"/>
        </w:rPr>
        <w:t xml:space="preserve"> </w:t>
      </w:r>
      <w:r w:rsidRPr="00044BBB">
        <w:rPr>
          <w:sz w:val="28"/>
          <w:szCs w:val="28"/>
        </w:rPr>
        <w:t>слухачів</w:t>
      </w:r>
      <w:r w:rsidRPr="00044BBB">
        <w:rPr>
          <w:spacing w:val="-13"/>
          <w:sz w:val="28"/>
          <w:szCs w:val="28"/>
        </w:rPr>
        <w:t xml:space="preserve"> </w:t>
      </w:r>
      <w:r w:rsidRPr="00044BBB">
        <w:rPr>
          <w:sz w:val="28"/>
          <w:szCs w:val="28"/>
        </w:rPr>
        <w:t>з</w:t>
      </w:r>
      <w:r w:rsidRPr="00044BBB">
        <w:rPr>
          <w:spacing w:val="-14"/>
          <w:sz w:val="28"/>
          <w:szCs w:val="28"/>
        </w:rPr>
        <w:t xml:space="preserve"> </w:t>
      </w:r>
      <w:r w:rsidRPr="00044BBB">
        <w:rPr>
          <w:sz w:val="28"/>
          <w:szCs w:val="28"/>
        </w:rPr>
        <w:t>теми,</w:t>
      </w:r>
      <w:r w:rsidRPr="00044BBB">
        <w:rPr>
          <w:spacing w:val="-13"/>
          <w:sz w:val="28"/>
          <w:szCs w:val="28"/>
        </w:rPr>
        <w:t xml:space="preserve"> </w:t>
      </w:r>
      <w:r w:rsidRPr="00044BBB">
        <w:rPr>
          <w:sz w:val="28"/>
          <w:szCs w:val="28"/>
        </w:rPr>
        <w:t>яка</w:t>
      </w:r>
      <w:r w:rsidRPr="00044BBB">
        <w:rPr>
          <w:spacing w:val="-12"/>
          <w:sz w:val="28"/>
          <w:szCs w:val="28"/>
        </w:rPr>
        <w:t xml:space="preserve"> </w:t>
      </w:r>
      <w:r w:rsidRPr="00044BBB">
        <w:rPr>
          <w:spacing w:val="-2"/>
          <w:sz w:val="28"/>
          <w:szCs w:val="28"/>
        </w:rPr>
        <w:t>розглядається;</w:t>
      </w:r>
    </w:p>
    <w:p w14:paraId="55477183" w14:textId="77777777" w:rsidR="001D4D9A" w:rsidRPr="00044BBB" w:rsidRDefault="001D4D9A">
      <w:pPr>
        <w:pStyle w:val="a9"/>
        <w:widowControl w:val="0"/>
        <w:numPr>
          <w:ilvl w:val="2"/>
          <w:numId w:val="16"/>
        </w:numPr>
        <w:autoSpaceDE w:val="0"/>
        <w:autoSpaceDN w:val="0"/>
        <w:spacing w:after="0" w:line="360" w:lineRule="auto"/>
        <w:ind w:left="426" w:firstLine="850"/>
        <w:contextualSpacing w:val="0"/>
        <w:jc w:val="both"/>
        <w:rPr>
          <w:sz w:val="28"/>
          <w:szCs w:val="28"/>
        </w:rPr>
      </w:pPr>
      <w:r w:rsidRPr="00044BBB">
        <w:rPr>
          <w:sz w:val="28"/>
          <w:szCs w:val="28"/>
        </w:rPr>
        <w:t>встановлювати</w:t>
      </w:r>
      <w:r w:rsidRPr="00044BBB">
        <w:rPr>
          <w:spacing w:val="-13"/>
          <w:sz w:val="28"/>
          <w:szCs w:val="28"/>
        </w:rPr>
        <w:t xml:space="preserve"> </w:t>
      </w:r>
      <w:r w:rsidRPr="00044BBB">
        <w:rPr>
          <w:sz w:val="28"/>
          <w:szCs w:val="28"/>
        </w:rPr>
        <w:t>взаємовідносини</w:t>
      </w:r>
      <w:r w:rsidRPr="00044BBB">
        <w:rPr>
          <w:spacing w:val="-10"/>
          <w:sz w:val="28"/>
          <w:szCs w:val="28"/>
        </w:rPr>
        <w:t xml:space="preserve"> </w:t>
      </w:r>
      <w:r w:rsidRPr="00044BBB">
        <w:rPr>
          <w:sz w:val="28"/>
          <w:szCs w:val="28"/>
        </w:rPr>
        <w:t>між</w:t>
      </w:r>
      <w:r w:rsidRPr="00044BBB">
        <w:rPr>
          <w:spacing w:val="-10"/>
          <w:sz w:val="28"/>
          <w:szCs w:val="28"/>
        </w:rPr>
        <w:t xml:space="preserve"> </w:t>
      </w:r>
      <w:r w:rsidRPr="00044BBB">
        <w:rPr>
          <w:sz w:val="28"/>
          <w:szCs w:val="28"/>
        </w:rPr>
        <w:t>членами</w:t>
      </w:r>
      <w:r w:rsidRPr="00044BBB">
        <w:rPr>
          <w:spacing w:val="-10"/>
          <w:sz w:val="28"/>
          <w:szCs w:val="28"/>
        </w:rPr>
        <w:t xml:space="preserve"> </w:t>
      </w:r>
      <w:r w:rsidRPr="00044BBB">
        <w:rPr>
          <w:spacing w:val="-2"/>
          <w:sz w:val="28"/>
          <w:szCs w:val="28"/>
        </w:rPr>
        <w:t>групи;</w:t>
      </w:r>
    </w:p>
    <w:p w14:paraId="30DA9073" w14:textId="77777777" w:rsidR="001D4D9A" w:rsidRPr="00044BBB" w:rsidRDefault="001D4D9A">
      <w:pPr>
        <w:pStyle w:val="a9"/>
        <w:widowControl w:val="0"/>
        <w:numPr>
          <w:ilvl w:val="2"/>
          <w:numId w:val="16"/>
        </w:numPr>
        <w:autoSpaceDE w:val="0"/>
        <w:autoSpaceDN w:val="0"/>
        <w:spacing w:after="0" w:line="360" w:lineRule="auto"/>
        <w:ind w:left="426" w:firstLine="850"/>
        <w:contextualSpacing w:val="0"/>
        <w:jc w:val="both"/>
        <w:rPr>
          <w:sz w:val="28"/>
          <w:szCs w:val="28"/>
        </w:rPr>
      </w:pPr>
      <w:r w:rsidRPr="00044BBB">
        <w:rPr>
          <w:sz w:val="28"/>
          <w:szCs w:val="28"/>
        </w:rPr>
        <w:t>виявляти</w:t>
      </w:r>
      <w:r w:rsidRPr="00044BBB">
        <w:rPr>
          <w:spacing w:val="-9"/>
          <w:sz w:val="28"/>
          <w:szCs w:val="28"/>
        </w:rPr>
        <w:t xml:space="preserve"> </w:t>
      </w:r>
      <w:r w:rsidRPr="00044BBB">
        <w:rPr>
          <w:sz w:val="28"/>
          <w:szCs w:val="28"/>
        </w:rPr>
        <w:t>заплутані</w:t>
      </w:r>
      <w:r w:rsidRPr="00044BBB">
        <w:rPr>
          <w:spacing w:val="-9"/>
          <w:sz w:val="28"/>
          <w:szCs w:val="28"/>
        </w:rPr>
        <w:t xml:space="preserve"> </w:t>
      </w:r>
      <w:r w:rsidRPr="00044BBB">
        <w:rPr>
          <w:spacing w:val="-2"/>
          <w:sz w:val="28"/>
          <w:szCs w:val="28"/>
        </w:rPr>
        <w:t>питання;</w:t>
      </w:r>
    </w:p>
    <w:p w14:paraId="53040D42" w14:textId="77777777" w:rsidR="00E6602C" w:rsidRPr="00044BBB" w:rsidRDefault="001D4D9A">
      <w:pPr>
        <w:pStyle w:val="a9"/>
        <w:widowControl w:val="0"/>
        <w:numPr>
          <w:ilvl w:val="2"/>
          <w:numId w:val="16"/>
        </w:numPr>
        <w:tabs>
          <w:tab w:val="left" w:pos="1812"/>
        </w:tabs>
        <w:autoSpaceDE w:val="0"/>
        <w:autoSpaceDN w:val="0"/>
        <w:spacing w:after="0" w:line="360" w:lineRule="auto"/>
        <w:ind w:right="453" w:firstLine="851"/>
        <w:contextualSpacing w:val="0"/>
        <w:jc w:val="both"/>
        <w:rPr>
          <w:sz w:val="28"/>
          <w:szCs w:val="28"/>
        </w:rPr>
      </w:pPr>
      <w:r w:rsidRPr="00044BBB">
        <w:rPr>
          <w:sz w:val="28"/>
          <w:szCs w:val="28"/>
        </w:rPr>
        <w:t>розвивати</w:t>
      </w:r>
      <w:r w:rsidRPr="00044BBB">
        <w:rPr>
          <w:spacing w:val="-15"/>
          <w:sz w:val="28"/>
          <w:szCs w:val="28"/>
        </w:rPr>
        <w:t xml:space="preserve"> </w:t>
      </w:r>
      <w:r w:rsidRPr="00044BBB">
        <w:rPr>
          <w:sz w:val="28"/>
          <w:szCs w:val="28"/>
        </w:rPr>
        <w:t>вміння</w:t>
      </w:r>
      <w:r w:rsidRPr="00044BBB">
        <w:rPr>
          <w:spacing w:val="-17"/>
          <w:sz w:val="28"/>
          <w:szCs w:val="28"/>
        </w:rPr>
        <w:t xml:space="preserve"> </w:t>
      </w:r>
      <w:r w:rsidRPr="00044BBB">
        <w:rPr>
          <w:sz w:val="28"/>
          <w:szCs w:val="28"/>
        </w:rPr>
        <w:t>учасників</w:t>
      </w:r>
      <w:r w:rsidRPr="00044BBB">
        <w:rPr>
          <w:spacing w:val="-18"/>
          <w:sz w:val="28"/>
          <w:szCs w:val="28"/>
        </w:rPr>
        <w:t xml:space="preserve"> </w:t>
      </w:r>
      <w:r w:rsidRPr="00044BBB">
        <w:rPr>
          <w:sz w:val="28"/>
          <w:szCs w:val="28"/>
        </w:rPr>
        <w:t>аргументовано</w:t>
      </w:r>
      <w:r w:rsidRPr="00044BBB">
        <w:rPr>
          <w:spacing w:val="-15"/>
          <w:sz w:val="28"/>
          <w:szCs w:val="28"/>
        </w:rPr>
        <w:t xml:space="preserve"> </w:t>
      </w:r>
      <w:r w:rsidRPr="00044BBB">
        <w:rPr>
          <w:sz w:val="28"/>
          <w:szCs w:val="28"/>
        </w:rPr>
        <w:t>відстоювати</w:t>
      </w:r>
      <w:r w:rsidRPr="00044BBB">
        <w:rPr>
          <w:spacing w:val="-17"/>
          <w:sz w:val="28"/>
          <w:szCs w:val="28"/>
        </w:rPr>
        <w:t xml:space="preserve"> </w:t>
      </w:r>
      <w:r w:rsidRPr="00044BBB">
        <w:rPr>
          <w:sz w:val="28"/>
          <w:szCs w:val="28"/>
        </w:rPr>
        <w:t>свою</w:t>
      </w:r>
      <w:r w:rsidRPr="00044BBB">
        <w:rPr>
          <w:spacing w:val="-16"/>
          <w:sz w:val="28"/>
          <w:szCs w:val="28"/>
        </w:rPr>
        <w:t xml:space="preserve"> </w:t>
      </w:r>
      <w:r w:rsidRPr="00044BBB">
        <w:rPr>
          <w:sz w:val="28"/>
          <w:szCs w:val="28"/>
        </w:rPr>
        <w:t>думку, уважно та зважено вислуховувати думки опонентів;</w:t>
      </w:r>
    </w:p>
    <w:p w14:paraId="0FA3238C" w14:textId="5D7D7A1C" w:rsidR="001D4D9A" w:rsidRPr="00044BBB" w:rsidRDefault="001D4D9A">
      <w:pPr>
        <w:pStyle w:val="a9"/>
        <w:widowControl w:val="0"/>
        <w:numPr>
          <w:ilvl w:val="2"/>
          <w:numId w:val="16"/>
        </w:numPr>
        <w:tabs>
          <w:tab w:val="left" w:pos="1812"/>
        </w:tabs>
        <w:autoSpaceDE w:val="0"/>
        <w:autoSpaceDN w:val="0"/>
        <w:spacing w:after="0" w:line="360" w:lineRule="auto"/>
        <w:ind w:right="453" w:firstLine="851"/>
        <w:contextualSpacing w:val="0"/>
        <w:jc w:val="both"/>
        <w:rPr>
          <w:sz w:val="28"/>
          <w:szCs w:val="28"/>
        </w:rPr>
      </w:pPr>
      <w:r w:rsidRPr="00044BBB">
        <w:rPr>
          <w:sz w:val="28"/>
          <w:szCs w:val="28"/>
        </w:rPr>
        <w:t>формувати</w:t>
      </w:r>
      <w:r w:rsidRPr="00044BBB">
        <w:rPr>
          <w:spacing w:val="2"/>
          <w:sz w:val="28"/>
          <w:szCs w:val="28"/>
        </w:rPr>
        <w:t xml:space="preserve"> </w:t>
      </w:r>
      <w:r w:rsidRPr="00044BBB">
        <w:rPr>
          <w:sz w:val="28"/>
          <w:szCs w:val="28"/>
        </w:rPr>
        <w:t>й</w:t>
      </w:r>
      <w:r w:rsidRPr="00044BBB">
        <w:rPr>
          <w:spacing w:val="3"/>
          <w:sz w:val="28"/>
          <w:szCs w:val="28"/>
        </w:rPr>
        <w:t xml:space="preserve"> </w:t>
      </w:r>
      <w:r w:rsidRPr="00044BBB">
        <w:rPr>
          <w:sz w:val="28"/>
          <w:szCs w:val="28"/>
        </w:rPr>
        <w:t>розвивати</w:t>
      </w:r>
      <w:r w:rsidRPr="00044BBB">
        <w:rPr>
          <w:spacing w:val="4"/>
          <w:sz w:val="28"/>
          <w:szCs w:val="28"/>
        </w:rPr>
        <w:t xml:space="preserve"> </w:t>
      </w:r>
      <w:r w:rsidRPr="00044BBB">
        <w:rPr>
          <w:sz w:val="28"/>
          <w:szCs w:val="28"/>
        </w:rPr>
        <w:t>культуру</w:t>
      </w:r>
      <w:r w:rsidRPr="00044BBB">
        <w:rPr>
          <w:spacing w:val="4"/>
          <w:sz w:val="28"/>
          <w:szCs w:val="28"/>
        </w:rPr>
        <w:t xml:space="preserve"> </w:t>
      </w:r>
      <w:r w:rsidRPr="00044BBB">
        <w:rPr>
          <w:sz w:val="28"/>
          <w:szCs w:val="28"/>
        </w:rPr>
        <w:t>обговорення</w:t>
      </w:r>
      <w:r w:rsidRPr="00044BBB">
        <w:rPr>
          <w:spacing w:val="4"/>
          <w:sz w:val="28"/>
          <w:szCs w:val="28"/>
        </w:rPr>
        <w:t xml:space="preserve"> </w:t>
      </w:r>
      <w:r w:rsidRPr="00044BBB">
        <w:rPr>
          <w:sz w:val="28"/>
          <w:szCs w:val="28"/>
        </w:rPr>
        <w:t>суперечливих</w:t>
      </w:r>
      <w:r w:rsidRPr="00044BBB">
        <w:rPr>
          <w:spacing w:val="4"/>
          <w:sz w:val="28"/>
          <w:szCs w:val="28"/>
        </w:rPr>
        <w:t xml:space="preserve"> </w:t>
      </w:r>
      <w:r w:rsidRPr="00044BBB">
        <w:rPr>
          <w:spacing w:val="-2"/>
          <w:sz w:val="28"/>
          <w:szCs w:val="28"/>
        </w:rPr>
        <w:t>питань</w:t>
      </w:r>
      <w:r w:rsidR="00E6602C" w:rsidRPr="00044BBB">
        <w:rPr>
          <w:spacing w:val="-2"/>
          <w:sz w:val="28"/>
          <w:szCs w:val="28"/>
        </w:rPr>
        <w:t>.</w:t>
      </w:r>
    </w:p>
    <w:p w14:paraId="7F5F01D4" w14:textId="0D18572A" w:rsidR="001D4D9A" w:rsidRPr="00044BBB" w:rsidRDefault="001D4D9A" w:rsidP="00E6602C">
      <w:pPr>
        <w:pStyle w:val="ad"/>
        <w:spacing w:after="0" w:line="360" w:lineRule="auto"/>
        <w:ind w:firstLine="851"/>
        <w:jc w:val="both"/>
        <w:rPr>
          <w:sz w:val="28"/>
          <w:szCs w:val="28"/>
        </w:rPr>
      </w:pPr>
      <w:r w:rsidRPr="00044BBB">
        <w:rPr>
          <w:sz w:val="28"/>
          <w:szCs w:val="28"/>
        </w:rPr>
        <w:t>У</w:t>
      </w:r>
      <w:r w:rsidRPr="00044BBB">
        <w:rPr>
          <w:spacing w:val="47"/>
          <w:sz w:val="28"/>
          <w:szCs w:val="28"/>
        </w:rPr>
        <w:t xml:space="preserve"> </w:t>
      </w:r>
      <w:r w:rsidRPr="00044BBB">
        <w:rPr>
          <w:sz w:val="28"/>
          <w:szCs w:val="28"/>
        </w:rPr>
        <w:t>програмі,</w:t>
      </w:r>
      <w:r w:rsidRPr="00044BBB">
        <w:rPr>
          <w:spacing w:val="46"/>
          <w:sz w:val="28"/>
          <w:szCs w:val="28"/>
        </w:rPr>
        <w:t xml:space="preserve"> </w:t>
      </w:r>
      <w:r w:rsidRPr="00044BBB">
        <w:rPr>
          <w:sz w:val="28"/>
          <w:szCs w:val="28"/>
        </w:rPr>
        <w:t>що</w:t>
      </w:r>
      <w:r w:rsidRPr="00044BBB">
        <w:rPr>
          <w:spacing w:val="48"/>
          <w:sz w:val="28"/>
          <w:szCs w:val="28"/>
        </w:rPr>
        <w:t xml:space="preserve"> </w:t>
      </w:r>
      <w:r w:rsidRPr="00044BBB">
        <w:rPr>
          <w:sz w:val="28"/>
          <w:szCs w:val="28"/>
        </w:rPr>
        <w:t>пропонується,</w:t>
      </w:r>
      <w:r w:rsidRPr="00044BBB">
        <w:rPr>
          <w:spacing w:val="47"/>
          <w:sz w:val="28"/>
          <w:szCs w:val="28"/>
        </w:rPr>
        <w:t xml:space="preserve"> </w:t>
      </w:r>
      <w:r w:rsidRPr="00044BBB">
        <w:rPr>
          <w:sz w:val="28"/>
          <w:szCs w:val="28"/>
        </w:rPr>
        <w:t>груповій</w:t>
      </w:r>
      <w:r w:rsidRPr="00044BBB">
        <w:rPr>
          <w:spacing w:val="54"/>
          <w:sz w:val="28"/>
          <w:szCs w:val="28"/>
        </w:rPr>
        <w:t xml:space="preserve"> </w:t>
      </w:r>
      <w:r w:rsidRPr="00044BBB">
        <w:rPr>
          <w:sz w:val="28"/>
          <w:szCs w:val="28"/>
        </w:rPr>
        <w:t>дискусії</w:t>
      </w:r>
      <w:r w:rsidRPr="00044BBB">
        <w:rPr>
          <w:spacing w:val="51"/>
          <w:sz w:val="28"/>
          <w:szCs w:val="28"/>
        </w:rPr>
        <w:t xml:space="preserve"> </w:t>
      </w:r>
      <w:r w:rsidRPr="00044BBB">
        <w:rPr>
          <w:sz w:val="28"/>
          <w:szCs w:val="28"/>
        </w:rPr>
        <w:t>передують</w:t>
      </w:r>
      <w:r w:rsidRPr="00044BBB">
        <w:rPr>
          <w:spacing w:val="51"/>
          <w:sz w:val="28"/>
          <w:szCs w:val="28"/>
        </w:rPr>
        <w:t xml:space="preserve"> </w:t>
      </w:r>
      <w:r w:rsidRPr="00044BBB">
        <w:rPr>
          <w:sz w:val="28"/>
          <w:szCs w:val="28"/>
        </w:rPr>
        <w:t>вправи</w:t>
      </w:r>
      <w:r w:rsidRPr="00044BBB">
        <w:rPr>
          <w:spacing w:val="48"/>
          <w:sz w:val="28"/>
          <w:szCs w:val="28"/>
        </w:rPr>
        <w:t xml:space="preserve"> </w:t>
      </w:r>
      <w:r w:rsidRPr="00044BBB">
        <w:rPr>
          <w:spacing w:val="-5"/>
          <w:sz w:val="28"/>
          <w:szCs w:val="28"/>
        </w:rPr>
        <w:t>для</w:t>
      </w:r>
      <w:r w:rsidR="00E6602C" w:rsidRPr="00044BBB">
        <w:rPr>
          <w:sz w:val="28"/>
          <w:szCs w:val="28"/>
        </w:rPr>
        <w:t xml:space="preserve"> </w:t>
      </w:r>
      <w:r w:rsidRPr="00044BBB">
        <w:rPr>
          <w:sz w:val="28"/>
          <w:szCs w:val="28"/>
        </w:rPr>
        <w:t xml:space="preserve">розігріву, робота в міні-групах. Також, майже після кожної вправи присутні питання для обговорення вправи, де теж можливе використання групової </w:t>
      </w:r>
      <w:r w:rsidRPr="00044BBB">
        <w:rPr>
          <w:spacing w:val="-2"/>
          <w:sz w:val="28"/>
          <w:szCs w:val="28"/>
        </w:rPr>
        <w:t>дискусії.</w:t>
      </w:r>
    </w:p>
    <w:p w14:paraId="7AD616FA" w14:textId="002F96E1" w:rsidR="001D4D9A" w:rsidRPr="00044BBB" w:rsidRDefault="001D4D9A" w:rsidP="00110835">
      <w:pPr>
        <w:pStyle w:val="ad"/>
        <w:spacing w:after="0" w:line="360" w:lineRule="auto"/>
        <w:ind w:right="447" w:firstLine="851"/>
        <w:jc w:val="both"/>
        <w:rPr>
          <w:sz w:val="28"/>
          <w:szCs w:val="28"/>
        </w:rPr>
      </w:pPr>
      <w:r w:rsidRPr="00044BBB">
        <w:rPr>
          <w:sz w:val="28"/>
          <w:szCs w:val="28"/>
        </w:rPr>
        <w:t>Групова</w:t>
      </w:r>
      <w:r w:rsidRPr="00044BBB">
        <w:rPr>
          <w:spacing w:val="-9"/>
          <w:sz w:val="28"/>
          <w:szCs w:val="28"/>
        </w:rPr>
        <w:t xml:space="preserve"> </w:t>
      </w:r>
      <w:r w:rsidRPr="00044BBB">
        <w:rPr>
          <w:sz w:val="28"/>
          <w:szCs w:val="28"/>
        </w:rPr>
        <w:t>дискусія</w:t>
      </w:r>
      <w:r w:rsidRPr="00044BBB">
        <w:rPr>
          <w:spacing w:val="-7"/>
          <w:sz w:val="28"/>
          <w:szCs w:val="28"/>
        </w:rPr>
        <w:t xml:space="preserve"> </w:t>
      </w:r>
      <w:r w:rsidRPr="00044BBB">
        <w:rPr>
          <w:sz w:val="28"/>
          <w:szCs w:val="28"/>
        </w:rPr>
        <w:t>активізує</w:t>
      </w:r>
      <w:r w:rsidRPr="00044BBB">
        <w:rPr>
          <w:spacing w:val="-10"/>
          <w:sz w:val="28"/>
          <w:szCs w:val="28"/>
        </w:rPr>
        <w:t xml:space="preserve"> </w:t>
      </w:r>
      <w:r w:rsidRPr="00044BBB">
        <w:rPr>
          <w:sz w:val="28"/>
          <w:szCs w:val="28"/>
        </w:rPr>
        <w:t>увагу</w:t>
      </w:r>
      <w:r w:rsidRPr="00044BBB">
        <w:rPr>
          <w:spacing w:val="-9"/>
          <w:sz w:val="28"/>
          <w:szCs w:val="28"/>
        </w:rPr>
        <w:t xml:space="preserve"> </w:t>
      </w:r>
      <w:r w:rsidRPr="00044BBB">
        <w:rPr>
          <w:sz w:val="28"/>
          <w:szCs w:val="28"/>
        </w:rPr>
        <w:t>підлітків,</w:t>
      </w:r>
      <w:r w:rsidRPr="00044BBB">
        <w:rPr>
          <w:spacing w:val="-9"/>
          <w:sz w:val="28"/>
          <w:szCs w:val="28"/>
        </w:rPr>
        <w:t xml:space="preserve"> </w:t>
      </w:r>
      <w:r w:rsidRPr="00044BBB">
        <w:rPr>
          <w:sz w:val="28"/>
          <w:szCs w:val="28"/>
        </w:rPr>
        <w:t>актуалізує</w:t>
      </w:r>
      <w:r w:rsidRPr="00044BBB">
        <w:rPr>
          <w:spacing w:val="-10"/>
          <w:sz w:val="28"/>
          <w:szCs w:val="28"/>
        </w:rPr>
        <w:t xml:space="preserve"> </w:t>
      </w:r>
      <w:r w:rsidRPr="00044BBB">
        <w:rPr>
          <w:sz w:val="28"/>
          <w:szCs w:val="28"/>
        </w:rPr>
        <w:t>наявний</w:t>
      </w:r>
      <w:r w:rsidRPr="00044BBB">
        <w:rPr>
          <w:spacing w:val="-8"/>
          <w:sz w:val="28"/>
          <w:szCs w:val="28"/>
        </w:rPr>
        <w:t xml:space="preserve"> </w:t>
      </w:r>
      <w:r w:rsidRPr="00044BBB">
        <w:rPr>
          <w:sz w:val="28"/>
          <w:szCs w:val="28"/>
        </w:rPr>
        <w:t>досвід</w:t>
      </w:r>
      <w:r w:rsidRPr="00044BBB">
        <w:rPr>
          <w:spacing w:val="-8"/>
          <w:sz w:val="28"/>
          <w:szCs w:val="28"/>
        </w:rPr>
        <w:t xml:space="preserve"> </w:t>
      </w:r>
      <w:r w:rsidRPr="00044BBB">
        <w:rPr>
          <w:sz w:val="28"/>
          <w:szCs w:val="28"/>
        </w:rPr>
        <w:t>і</w:t>
      </w:r>
      <w:r w:rsidRPr="00044BBB">
        <w:rPr>
          <w:spacing w:val="-9"/>
          <w:sz w:val="28"/>
          <w:szCs w:val="28"/>
        </w:rPr>
        <w:t xml:space="preserve"> </w:t>
      </w:r>
      <w:r w:rsidRPr="00044BBB">
        <w:rPr>
          <w:sz w:val="28"/>
          <w:szCs w:val="28"/>
        </w:rPr>
        <w:t xml:space="preserve">дає можливість підвищити ефективність роботи. Деякі підлітки вважали, що показувати </w:t>
      </w:r>
      <w:r w:rsidRPr="00044BBB">
        <w:rPr>
          <w:sz w:val="28"/>
          <w:szCs w:val="28"/>
        </w:rPr>
        <w:lastRenderedPageBreak/>
        <w:t>свої емоційні стани небезпечно і шкідливо, побоювалися насмішок, неприйняття. Інші підлітки виявляли невдоволення такою «закритістю» одногрупників, закликаючи їх сміливо проявляти та обговорювати емоційні стани, що виникають. В результаті дискусії учасники групи зійшлися на тому, що проявляти свої емоції, навіть такі як тривожність, агресія, страх, може бути безпечно, навіть корисно для того, хто цю емоцію переживає. В межах проведення тренінгу, під час дискусій з підлітками, обговорювались</w:t>
      </w:r>
      <w:r w:rsidRPr="00044BBB">
        <w:rPr>
          <w:spacing w:val="-10"/>
          <w:sz w:val="28"/>
          <w:szCs w:val="28"/>
        </w:rPr>
        <w:t xml:space="preserve"> </w:t>
      </w:r>
      <w:r w:rsidRPr="00044BBB">
        <w:rPr>
          <w:sz w:val="28"/>
          <w:szCs w:val="28"/>
        </w:rPr>
        <w:t>теми</w:t>
      </w:r>
      <w:r w:rsidRPr="00044BBB">
        <w:rPr>
          <w:spacing w:val="-10"/>
          <w:sz w:val="28"/>
          <w:szCs w:val="28"/>
        </w:rPr>
        <w:t xml:space="preserve"> </w:t>
      </w:r>
      <w:r w:rsidRPr="00044BBB">
        <w:rPr>
          <w:sz w:val="28"/>
          <w:szCs w:val="28"/>
        </w:rPr>
        <w:t>значення</w:t>
      </w:r>
      <w:r w:rsidRPr="00044BBB">
        <w:rPr>
          <w:spacing w:val="-10"/>
          <w:sz w:val="28"/>
          <w:szCs w:val="28"/>
        </w:rPr>
        <w:t xml:space="preserve"> </w:t>
      </w:r>
      <w:r w:rsidRPr="00044BBB">
        <w:rPr>
          <w:sz w:val="28"/>
          <w:szCs w:val="28"/>
        </w:rPr>
        <w:t>емоцій</w:t>
      </w:r>
      <w:r w:rsidRPr="00044BBB">
        <w:rPr>
          <w:spacing w:val="40"/>
          <w:sz w:val="28"/>
          <w:szCs w:val="28"/>
        </w:rPr>
        <w:t xml:space="preserve"> </w:t>
      </w:r>
      <w:r w:rsidRPr="00044BBB">
        <w:rPr>
          <w:sz w:val="28"/>
          <w:szCs w:val="28"/>
        </w:rPr>
        <w:t>вжитті</w:t>
      </w:r>
      <w:r w:rsidRPr="00044BBB">
        <w:rPr>
          <w:spacing w:val="-10"/>
          <w:sz w:val="28"/>
          <w:szCs w:val="28"/>
        </w:rPr>
        <w:t xml:space="preserve"> </w:t>
      </w:r>
      <w:r w:rsidRPr="00044BBB">
        <w:rPr>
          <w:sz w:val="28"/>
          <w:szCs w:val="28"/>
        </w:rPr>
        <w:t>людини,</w:t>
      </w:r>
      <w:r w:rsidRPr="00044BBB">
        <w:rPr>
          <w:spacing w:val="-12"/>
          <w:sz w:val="28"/>
          <w:szCs w:val="28"/>
        </w:rPr>
        <w:t xml:space="preserve"> </w:t>
      </w:r>
      <w:r w:rsidRPr="00044BBB">
        <w:rPr>
          <w:sz w:val="28"/>
          <w:szCs w:val="28"/>
        </w:rPr>
        <w:t>особливостей</w:t>
      </w:r>
      <w:r w:rsidRPr="00044BBB">
        <w:rPr>
          <w:spacing w:val="-11"/>
          <w:sz w:val="28"/>
          <w:szCs w:val="28"/>
        </w:rPr>
        <w:t xml:space="preserve"> </w:t>
      </w:r>
      <w:r w:rsidRPr="00044BBB">
        <w:rPr>
          <w:sz w:val="28"/>
          <w:szCs w:val="28"/>
        </w:rPr>
        <w:t>емоційних реакцій різних осіб в схожій ситуації, важливості вміння екологічно проявляти власні</w:t>
      </w:r>
      <w:r w:rsidRPr="00044BBB">
        <w:rPr>
          <w:spacing w:val="-6"/>
          <w:sz w:val="28"/>
          <w:szCs w:val="28"/>
        </w:rPr>
        <w:t xml:space="preserve"> </w:t>
      </w:r>
      <w:r w:rsidRPr="00044BBB">
        <w:rPr>
          <w:sz w:val="28"/>
          <w:szCs w:val="28"/>
        </w:rPr>
        <w:t>емоції,</w:t>
      </w:r>
      <w:r w:rsidRPr="00044BBB">
        <w:rPr>
          <w:spacing w:val="-7"/>
          <w:sz w:val="28"/>
          <w:szCs w:val="28"/>
        </w:rPr>
        <w:t xml:space="preserve"> </w:t>
      </w:r>
      <w:r w:rsidRPr="00044BBB">
        <w:rPr>
          <w:sz w:val="28"/>
          <w:szCs w:val="28"/>
        </w:rPr>
        <w:t>приймати</w:t>
      </w:r>
      <w:r w:rsidRPr="00044BBB">
        <w:rPr>
          <w:spacing w:val="-6"/>
          <w:sz w:val="28"/>
          <w:szCs w:val="28"/>
        </w:rPr>
        <w:t xml:space="preserve"> </w:t>
      </w:r>
      <w:r w:rsidRPr="00044BBB">
        <w:rPr>
          <w:sz w:val="28"/>
          <w:szCs w:val="28"/>
        </w:rPr>
        <w:t>та</w:t>
      </w:r>
      <w:r w:rsidRPr="00044BBB">
        <w:rPr>
          <w:spacing w:val="-7"/>
          <w:sz w:val="28"/>
          <w:szCs w:val="28"/>
        </w:rPr>
        <w:t xml:space="preserve"> </w:t>
      </w:r>
      <w:r w:rsidRPr="00044BBB">
        <w:rPr>
          <w:sz w:val="28"/>
          <w:szCs w:val="28"/>
        </w:rPr>
        <w:t>розуміти</w:t>
      </w:r>
      <w:r w:rsidRPr="00044BBB">
        <w:rPr>
          <w:spacing w:val="-6"/>
          <w:sz w:val="28"/>
          <w:szCs w:val="28"/>
        </w:rPr>
        <w:t xml:space="preserve"> </w:t>
      </w:r>
      <w:r w:rsidRPr="00044BBB">
        <w:rPr>
          <w:sz w:val="28"/>
          <w:szCs w:val="28"/>
        </w:rPr>
        <w:t>емоції</w:t>
      </w:r>
      <w:r w:rsidRPr="00044BBB">
        <w:rPr>
          <w:spacing w:val="-7"/>
          <w:sz w:val="28"/>
          <w:szCs w:val="28"/>
        </w:rPr>
        <w:t xml:space="preserve"> </w:t>
      </w:r>
      <w:r w:rsidRPr="00044BBB">
        <w:rPr>
          <w:sz w:val="28"/>
          <w:szCs w:val="28"/>
        </w:rPr>
        <w:t>інших,</w:t>
      </w:r>
      <w:r w:rsidRPr="00044BBB">
        <w:rPr>
          <w:spacing w:val="-9"/>
          <w:sz w:val="28"/>
          <w:szCs w:val="28"/>
        </w:rPr>
        <w:t xml:space="preserve"> </w:t>
      </w:r>
      <w:r w:rsidRPr="00044BBB">
        <w:rPr>
          <w:sz w:val="28"/>
          <w:szCs w:val="28"/>
        </w:rPr>
        <w:t>долати</w:t>
      </w:r>
      <w:r w:rsidRPr="00044BBB">
        <w:rPr>
          <w:spacing w:val="-8"/>
          <w:sz w:val="28"/>
          <w:szCs w:val="28"/>
        </w:rPr>
        <w:t xml:space="preserve"> </w:t>
      </w:r>
      <w:r w:rsidRPr="00044BBB">
        <w:rPr>
          <w:sz w:val="28"/>
          <w:szCs w:val="28"/>
        </w:rPr>
        <w:t>стереотипи</w:t>
      </w:r>
      <w:r w:rsidRPr="00044BBB">
        <w:rPr>
          <w:spacing w:val="-6"/>
          <w:sz w:val="28"/>
          <w:szCs w:val="28"/>
        </w:rPr>
        <w:t xml:space="preserve"> </w:t>
      </w:r>
      <w:r w:rsidRPr="00044BBB">
        <w:rPr>
          <w:sz w:val="28"/>
          <w:szCs w:val="28"/>
        </w:rPr>
        <w:t>щодо</w:t>
      </w:r>
      <w:r w:rsidRPr="00044BBB">
        <w:rPr>
          <w:spacing w:val="-6"/>
          <w:sz w:val="28"/>
          <w:szCs w:val="28"/>
        </w:rPr>
        <w:t xml:space="preserve"> </w:t>
      </w:r>
      <w:r w:rsidRPr="00044BBB">
        <w:rPr>
          <w:sz w:val="28"/>
          <w:szCs w:val="28"/>
        </w:rPr>
        <w:t>того, які емоції є «нормальними» чи «ненормальними».</w:t>
      </w:r>
    </w:p>
    <w:p w14:paraId="723F2EC0" w14:textId="52D2F673" w:rsidR="001D4D9A" w:rsidRPr="00044BBB" w:rsidRDefault="001D4D9A" w:rsidP="00DE5F4D">
      <w:pPr>
        <w:pStyle w:val="ad"/>
        <w:spacing w:after="0" w:line="360" w:lineRule="auto"/>
        <w:ind w:right="445" w:firstLine="851"/>
        <w:jc w:val="both"/>
        <w:rPr>
          <w:sz w:val="28"/>
          <w:szCs w:val="28"/>
        </w:rPr>
      </w:pPr>
      <w:r w:rsidRPr="00044BBB">
        <w:rPr>
          <w:sz w:val="28"/>
          <w:szCs w:val="28"/>
        </w:rPr>
        <w:t>Одним</w:t>
      </w:r>
      <w:r w:rsidRPr="00044BBB">
        <w:rPr>
          <w:spacing w:val="-13"/>
          <w:sz w:val="28"/>
          <w:szCs w:val="28"/>
        </w:rPr>
        <w:t xml:space="preserve"> </w:t>
      </w:r>
      <w:r w:rsidRPr="00044BBB">
        <w:rPr>
          <w:sz w:val="28"/>
          <w:szCs w:val="28"/>
        </w:rPr>
        <w:t>із</w:t>
      </w:r>
      <w:r w:rsidRPr="00044BBB">
        <w:rPr>
          <w:spacing w:val="-11"/>
          <w:sz w:val="28"/>
          <w:szCs w:val="28"/>
        </w:rPr>
        <w:t xml:space="preserve"> </w:t>
      </w:r>
      <w:r w:rsidRPr="00044BBB">
        <w:rPr>
          <w:sz w:val="28"/>
          <w:szCs w:val="28"/>
        </w:rPr>
        <w:t>найпоширеніших</w:t>
      </w:r>
      <w:r w:rsidRPr="00044BBB">
        <w:rPr>
          <w:spacing w:val="-9"/>
          <w:sz w:val="28"/>
          <w:szCs w:val="28"/>
        </w:rPr>
        <w:t xml:space="preserve"> </w:t>
      </w:r>
      <w:r w:rsidRPr="00044BBB">
        <w:rPr>
          <w:sz w:val="28"/>
          <w:szCs w:val="28"/>
        </w:rPr>
        <w:t>методів</w:t>
      </w:r>
      <w:r w:rsidRPr="00044BBB">
        <w:rPr>
          <w:spacing w:val="-14"/>
          <w:sz w:val="28"/>
          <w:szCs w:val="28"/>
        </w:rPr>
        <w:t xml:space="preserve"> </w:t>
      </w:r>
      <w:r w:rsidRPr="00044BBB">
        <w:rPr>
          <w:sz w:val="28"/>
          <w:szCs w:val="28"/>
        </w:rPr>
        <w:t>психокорекційного</w:t>
      </w:r>
      <w:r w:rsidRPr="00044BBB">
        <w:rPr>
          <w:spacing w:val="-9"/>
          <w:sz w:val="28"/>
          <w:szCs w:val="28"/>
        </w:rPr>
        <w:t xml:space="preserve"> </w:t>
      </w:r>
      <w:r w:rsidRPr="00044BBB">
        <w:rPr>
          <w:sz w:val="28"/>
          <w:szCs w:val="28"/>
        </w:rPr>
        <w:t>впливу</w:t>
      </w:r>
      <w:r w:rsidRPr="00044BBB">
        <w:rPr>
          <w:spacing w:val="-9"/>
          <w:sz w:val="28"/>
          <w:szCs w:val="28"/>
        </w:rPr>
        <w:t xml:space="preserve"> </w:t>
      </w:r>
      <w:r w:rsidRPr="00044BBB">
        <w:rPr>
          <w:sz w:val="28"/>
          <w:szCs w:val="28"/>
        </w:rPr>
        <w:t>у</w:t>
      </w:r>
      <w:r w:rsidRPr="00044BBB">
        <w:rPr>
          <w:spacing w:val="-13"/>
          <w:sz w:val="28"/>
          <w:szCs w:val="28"/>
        </w:rPr>
        <w:t xml:space="preserve"> </w:t>
      </w:r>
      <w:r w:rsidRPr="00044BBB">
        <w:rPr>
          <w:sz w:val="28"/>
          <w:szCs w:val="28"/>
        </w:rPr>
        <w:t>тренінгу</w:t>
      </w:r>
      <w:r w:rsidRPr="00044BBB">
        <w:rPr>
          <w:spacing w:val="-12"/>
          <w:sz w:val="28"/>
          <w:szCs w:val="28"/>
        </w:rPr>
        <w:t xml:space="preserve"> </w:t>
      </w:r>
      <w:r w:rsidRPr="00044BBB">
        <w:rPr>
          <w:sz w:val="28"/>
          <w:szCs w:val="28"/>
        </w:rPr>
        <w:t>є рольова гра, яка визначається як метод психологічного моделювання систем людських стосунків в процесі спеціально організованої взаємодії. Метою рольової</w:t>
      </w:r>
      <w:r w:rsidRPr="00044BBB">
        <w:rPr>
          <w:spacing w:val="58"/>
          <w:sz w:val="28"/>
          <w:szCs w:val="28"/>
        </w:rPr>
        <w:t xml:space="preserve"> </w:t>
      </w:r>
      <w:r w:rsidRPr="00044BBB">
        <w:rPr>
          <w:sz w:val="28"/>
          <w:szCs w:val="28"/>
        </w:rPr>
        <w:t>гри</w:t>
      </w:r>
      <w:r w:rsidRPr="00044BBB">
        <w:rPr>
          <w:spacing w:val="57"/>
          <w:sz w:val="28"/>
          <w:szCs w:val="28"/>
        </w:rPr>
        <w:t xml:space="preserve"> </w:t>
      </w:r>
      <w:r w:rsidRPr="00044BBB">
        <w:rPr>
          <w:sz w:val="28"/>
          <w:szCs w:val="28"/>
        </w:rPr>
        <w:t>є</w:t>
      </w:r>
      <w:r w:rsidRPr="00044BBB">
        <w:rPr>
          <w:spacing w:val="58"/>
          <w:sz w:val="28"/>
          <w:szCs w:val="28"/>
        </w:rPr>
        <w:t xml:space="preserve"> </w:t>
      </w:r>
      <w:r w:rsidRPr="00044BBB">
        <w:rPr>
          <w:sz w:val="28"/>
          <w:szCs w:val="28"/>
        </w:rPr>
        <w:t>зміна</w:t>
      </w:r>
      <w:r w:rsidRPr="00044BBB">
        <w:rPr>
          <w:spacing w:val="55"/>
          <w:sz w:val="28"/>
          <w:szCs w:val="28"/>
        </w:rPr>
        <w:t xml:space="preserve"> </w:t>
      </w:r>
      <w:r w:rsidRPr="00044BBB">
        <w:rPr>
          <w:sz w:val="28"/>
          <w:szCs w:val="28"/>
        </w:rPr>
        <w:t>уявлень</w:t>
      </w:r>
      <w:r w:rsidRPr="00044BBB">
        <w:rPr>
          <w:spacing w:val="51"/>
          <w:sz w:val="28"/>
          <w:szCs w:val="28"/>
        </w:rPr>
        <w:t xml:space="preserve"> </w:t>
      </w:r>
      <w:r w:rsidRPr="00044BBB">
        <w:rPr>
          <w:sz w:val="28"/>
          <w:szCs w:val="28"/>
        </w:rPr>
        <w:t>учасників</w:t>
      </w:r>
      <w:r w:rsidRPr="00044BBB">
        <w:rPr>
          <w:spacing w:val="51"/>
          <w:sz w:val="28"/>
          <w:szCs w:val="28"/>
        </w:rPr>
        <w:t xml:space="preserve"> </w:t>
      </w:r>
      <w:r w:rsidRPr="00044BBB">
        <w:rPr>
          <w:sz w:val="28"/>
          <w:szCs w:val="28"/>
        </w:rPr>
        <w:t>про</w:t>
      </w:r>
      <w:r w:rsidRPr="00044BBB">
        <w:rPr>
          <w:spacing w:val="58"/>
          <w:sz w:val="28"/>
          <w:szCs w:val="28"/>
        </w:rPr>
        <w:t xml:space="preserve"> </w:t>
      </w:r>
      <w:r w:rsidRPr="00044BBB">
        <w:rPr>
          <w:sz w:val="28"/>
          <w:szCs w:val="28"/>
        </w:rPr>
        <w:t>актуальні</w:t>
      </w:r>
      <w:r w:rsidRPr="00044BBB">
        <w:rPr>
          <w:spacing w:val="55"/>
          <w:sz w:val="28"/>
          <w:szCs w:val="28"/>
        </w:rPr>
        <w:t xml:space="preserve"> </w:t>
      </w:r>
      <w:r w:rsidRPr="00044BBB">
        <w:rPr>
          <w:sz w:val="28"/>
          <w:szCs w:val="28"/>
        </w:rPr>
        <w:t>та</w:t>
      </w:r>
      <w:r w:rsidRPr="00044BBB">
        <w:rPr>
          <w:spacing w:val="56"/>
          <w:sz w:val="28"/>
          <w:szCs w:val="28"/>
        </w:rPr>
        <w:t xml:space="preserve"> </w:t>
      </w:r>
      <w:r w:rsidRPr="00044BBB">
        <w:rPr>
          <w:sz w:val="28"/>
          <w:szCs w:val="28"/>
        </w:rPr>
        <w:t>пережиті</w:t>
      </w:r>
      <w:r w:rsidRPr="00044BBB">
        <w:rPr>
          <w:spacing w:val="57"/>
          <w:sz w:val="28"/>
          <w:szCs w:val="28"/>
        </w:rPr>
        <w:t xml:space="preserve"> </w:t>
      </w:r>
      <w:r w:rsidRPr="00044BBB">
        <w:rPr>
          <w:sz w:val="28"/>
          <w:szCs w:val="28"/>
        </w:rPr>
        <w:t>події.</w:t>
      </w:r>
      <w:r w:rsidRPr="00044BBB">
        <w:rPr>
          <w:spacing w:val="53"/>
          <w:sz w:val="28"/>
          <w:szCs w:val="28"/>
        </w:rPr>
        <w:t xml:space="preserve"> </w:t>
      </w:r>
      <w:r w:rsidRPr="00044BBB">
        <w:rPr>
          <w:spacing w:val="-5"/>
          <w:sz w:val="28"/>
          <w:szCs w:val="28"/>
        </w:rPr>
        <w:t>До</w:t>
      </w:r>
      <w:r w:rsidR="00DE5F4D" w:rsidRPr="00044BBB">
        <w:rPr>
          <w:sz w:val="28"/>
          <w:szCs w:val="28"/>
        </w:rPr>
        <w:t xml:space="preserve"> </w:t>
      </w:r>
      <w:r w:rsidRPr="00044BBB">
        <w:rPr>
          <w:sz w:val="28"/>
          <w:szCs w:val="28"/>
        </w:rPr>
        <w:t>рольових</w:t>
      </w:r>
      <w:r w:rsidRPr="00044BBB">
        <w:rPr>
          <w:spacing w:val="-12"/>
          <w:sz w:val="28"/>
          <w:szCs w:val="28"/>
        </w:rPr>
        <w:t xml:space="preserve"> </w:t>
      </w:r>
      <w:r w:rsidRPr="00044BBB">
        <w:rPr>
          <w:sz w:val="28"/>
          <w:szCs w:val="28"/>
        </w:rPr>
        <w:t>ігор</w:t>
      </w:r>
      <w:r w:rsidRPr="00044BBB">
        <w:rPr>
          <w:spacing w:val="-12"/>
          <w:sz w:val="28"/>
          <w:szCs w:val="28"/>
        </w:rPr>
        <w:t xml:space="preserve"> </w:t>
      </w:r>
      <w:r w:rsidRPr="00044BBB">
        <w:rPr>
          <w:sz w:val="28"/>
          <w:szCs w:val="28"/>
        </w:rPr>
        <w:t>належать:</w:t>
      </w:r>
      <w:r w:rsidRPr="00044BBB">
        <w:rPr>
          <w:spacing w:val="-11"/>
          <w:sz w:val="28"/>
          <w:szCs w:val="28"/>
        </w:rPr>
        <w:t xml:space="preserve"> </w:t>
      </w:r>
      <w:r w:rsidRPr="00044BBB">
        <w:rPr>
          <w:sz w:val="28"/>
          <w:szCs w:val="28"/>
        </w:rPr>
        <w:t>ситуативно-рольові</w:t>
      </w:r>
      <w:r w:rsidRPr="00044BBB">
        <w:rPr>
          <w:spacing w:val="74"/>
          <w:sz w:val="28"/>
          <w:szCs w:val="28"/>
        </w:rPr>
        <w:t xml:space="preserve"> </w:t>
      </w:r>
      <w:r w:rsidRPr="00044BBB">
        <w:rPr>
          <w:sz w:val="28"/>
          <w:szCs w:val="28"/>
        </w:rPr>
        <w:t>ігри,</w:t>
      </w:r>
      <w:r w:rsidRPr="00044BBB">
        <w:rPr>
          <w:spacing w:val="-12"/>
          <w:sz w:val="28"/>
          <w:szCs w:val="28"/>
        </w:rPr>
        <w:t xml:space="preserve"> </w:t>
      </w:r>
      <w:r w:rsidRPr="00044BBB">
        <w:rPr>
          <w:sz w:val="28"/>
          <w:szCs w:val="28"/>
        </w:rPr>
        <w:t>ігри-проживання,</w:t>
      </w:r>
      <w:r w:rsidRPr="00044BBB">
        <w:rPr>
          <w:spacing w:val="-11"/>
          <w:sz w:val="28"/>
          <w:szCs w:val="28"/>
        </w:rPr>
        <w:t xml:space="preserve"> </w:t>
      </w:r>
      <w:r w:rsidRPr="00044BBB">
        <w:rPr>
          <w:sz w:val="28"/>
          <w:szCs w:val="28"/>
        </w:rPr>
        <w:t>ігри-</w:t>
      </w:r>
      <w:r w:rsidRPr="00044BBB">
        <w:rPr>
          <w:spacing w:val="-2"/>
          <w:sz w:val="28"/>
          <w:szCs w:val="28"/>
        </w:rPr>
        <w:t>драми,</w:t>
      </w:r>
      <w:r w:rsidR="00DE5F4D" w:rsidRPr="00044BBB">
        <w:rPr>
          <w:sz w:val="28"/>
          <w:szCs w:val="28"/>
        </w:rPr>
        <w:t xml:space="preserve"> </w:t>
      </w:r>
      <w:r w:rsidRPr="00044BBB">
        <w:rPr>
          <w:sz w:val="28"/>
          <w:szCs w:val="28"/>
        </w:rPr>
        <w:t>творчі</w:t>
      </w:r>
      <w:r w:rsidRPr="00044BBB">
        <w:rPr>
          <w:spacing w:val="40"/>
          <w:sz w:val="28"/>
          <w:szCs w:val="28"/>
        </w:rPr>
        <w:t xml:space="preserve"> </w:t>
      </w:r>
      <w:r w:rsidRPr="00044BBB">
        <w:rPr>
          <w:sz w:val="28"/>
          <w:szCs w:val="28"/>
        </w:rPr>
        <w:t>ігри, спонтанно-імпровізаційні ігр</w:t>
      </w:r>
      <w:r w:rsidR="00DE5F4D" w:rsidRPr="00044BBB">
        <w:rPr>
          <w:sz w:val="28"/>
          <w:szCs w:val="28"/>
        </w:rPr>
        <w:t>и</w:t>
      </w:r>
      <w:r w:rsidRPr="00044BBB">
        <w:rPr>
          <w:sz w:val="28"/>
          <w:szCs w:val="28"/>
        </w:rPr>
        <w:t xml:space="preserve">. Рольові ігри, які нами використовувались, дозволяють відтворити минулу або актуальну життєву </w:t>
      </w:r>
      <w:r w:rsidRPr="00044BBB">
        <w:rPr>
          <w:spacing w:val="-2"/>
          <w:sz w:val="28"/>
          <w:szCs w:val="28"/>
        </w:rPr>
        <w:t>ситуацію</w:t>
      </w:r>
      <w:r w:rsidRPr="00044BBB">
        <w:rPr>
          <w:spacing w:val="-9"/>
          <w:sz w:val="28"/>
          <w:szCs w:val="28"/>
        </w:rPr>
        <w:t xml:space="preserve"> </w:t>
      </w:r>
      <w:r w:rsidRPr="00044BBB">
        <w:rPr>
          <w:spacing w:val="-2"/>
          <w:sz w:val="28"/>
          <w:szCs w:val="28"/>
        </w:rPr>
        <w:t>учасників,</w:t>
      </w:r>
      <w:r w:rsidRPr="00044BBB">
        <w:rPr>
          <w:spacing w:val="-12"/>
          <w:sz w:val="28"/>
          <w:szCs w:val="28"/>
        </w:rPr>
        <w:t xml:space="preserve"> </w:t>
      </w:r>
      <w:r w:rsidRPr="00044BBB">
        <w:rPr>
          <w:spacing w:val="-2"/>
          <w:sz w:val="28"/>
          <w:szCs w:val="28"/>
        </w:rPr>
        <w:t>змоделювати</w:t>
      </w:r>
      <w:r w:rsidRPr="00044BBB">
        <w:rPr>
          <w:spacing w:val="-7"/>
          <w:sz w:val="28"/>
          <w:szCs w:val="28"/>
        </w:rPr>
        <w:t xml:space="preserve"> </w:t>
      </w:r>
      <w:r w:rsidRPr="00044BBB">
        <w:rPr>
          <w:spacing w:val="-2"/>
          <w:sz w:val="28"/>
          <w:szCs w:val="28"/>
        </w:rPr>
        <w:t>можливу</w:t>
      </w:r>
      <w:r w:rsidRPr="00044BBB">
        <w:rPr>
          <w:spacing w:val="-7"/>
          <w:sz w:val="28"/>
          <w:szCs w:val="28"/>
        </w:rPr>
        <w:t xml:space="preserve"> </w:t>
      </w:r>
      <w:r w:rsidRPr="00044BBB">
        <w:rPr>
          <w:spacing w:val="-2"/>
          <w:sz w:val="28"/>
          <w:szCs w:val="28"/>
        </w:rPr>
        <w:t>ситуацію</w:t>
      </w:r>
      <w:r w:rsidRPr="00044BBB">
        <w:rPr>
          <w:spacing w:val="-9"/>
          <w:sz w:val="28"/>
          <w:szCs w:val="28"/>
        </w:rPr>
        <w:t xml:space="preserve"> </w:t>
      </w:r>
      <w:r w:rsidRPr="00044BBB">
        <w:rPr>
          <w:spacing w:val="-2"/>
          <w:sz w:val="28"/>
          <w:szCs w:val="28"/>
        </w:rPr>
        <w:t>в</w:t>
      </w:r>
      <w:r w:rsidRPr="00044BBB">
        <w:rPr>
          <w:spacing w:val="-9"/>
          <w:sz w:val="28"/>
          <w:szCs w:val="28"/>
        </w:rPr>
        <w:t xml:space="preserve"> </w:t>
      </w:r>
      <w:r w:rsidRPr="00044BBB">
        <w:rPr>
          <w:spacing w:val="-2"/>
          <w:sz w:val="28"/>
          <w:szCs w:val="28"/>
        </w:rPr>
        <w:t>майбутньому,</w:t>
      </w:r>
      <w:r w:rsidRPr="00044BBB">
        <w:rPr>
          <w:spacing w:val="-9"/>
          <w:sz w:val="28"/>
          <w:szCs w:val="28"/>
        </w:rPr>
        <w:t xml:space="preserve"> </w:t>
      </w:r>
      <w:r w:rsidRPr="00044BBB">
        <w:rPr>
          <w:spacing w:val="-2"/>
          <w:sz w:val="28"/>
          <w:szCs w:val="28"/>
        </w:rPr>
        <w:t xml:space="preserve">сформувати </w:t>
      </w:r>
      <w:r w:rsidRPr="00044BBB">
        <w:rPr>
          <w:sz w:val="28"/>
          <w:szCs w:val="28"/>
        </w:rPr>
        <w:t>нові навички допомогти краще відчувати внутрішні потреби. Під</w:t>
      </w:r>
      <w:r w:rsidRPr="00044BBB">
        <w:rPr>
          <w:spacing w:val="-14"/>
          <w:sz w:val="28"/>
          <w:szCs w:val="28"/>
        </w:rPr>
        <w:t xml:space="preserve"> </w:t>
      </w:r>
      <w:r w:rsidRPr="00044BBB">
        <w:rPr>
          <w:sz w:val="28"/>
          <w:szCs w:val="28"/>
        </w:rPr>
        <w:t>час</w:t>
      </w:r>
      <w:r w:rsidRPr="00044BBB">
        <w:rPr>
          <w:spacing w:val="-15"/>
          <w:sz w:val="28"/>
          <w:szCs w:val="28"/>
        </w:rPr>
        <w:t xml:space="preserve"> </w:t>
      </w:r>
      <w:r w:rsidRPr="00044BBB">
        <w:rPr>
          <w:sz w:val="28"/>
          <w:szCs w:val="28"/>
        </w:rPr>
        <w:t>гри</w:t>
      </w:r>
      <w:r w:rsidRPr="00044BBB">
        <w:rPr>
          <w:spacing w:val="-17"/>
          <w:sz w:val="28"/>
          <w:szCs w:val="28"/>
        </w:rPr>
        <w:t xml:space="preserve"> </w:t>
      </w:r>
      <w:r w:rsidRPr="00044BBB">
        <w:rPr>
          <w:sz w:val="28"/>
          <w:szCs w:val="28"/>
        </w:rPr>
        <w:t>учасники</w:t>
      </w:r>
      <w:r w:rsidRPr="00044BBB">
        <w:rPr>
          <w:spacing w:val="-17"/>
          <w:sz w:val="28"/>
          <w:szCs w:val="28"/>
        </w:rPr>
        <w:t xml:space="preserve"> </w:t>
      </w:r>
      <w:r w:rsidRPr="00044BBB">
        <w:rPr>
          <w:sz w:val="28"/>
          <w:szCs w:val="28"/>
        </w:rPr>
        <w:t>навчаються</w:t>
      </w:r>
      <w:r w:rsidRPr="00044BBB">
        <w:rPr>
          <w:spacing w:val="-17"/>
          <w:sz w:val="28"/>
          <w:szCs w:val="28"/>
        </w:rPr>
        <w:t xml:space="preserve"> </w:t>
      </w:r>
      <w:r w:rsidRPr="00044BBB">
        <w:rPr>
          <w:sz w:val="28"/>
          <w:szCs w:val="28"/>
        </w:rPr>
        <w:t>по-іншому</w:t>
      </w:r>
      <w:r w:rsidRPr="00044BBB">
        <w:rPr>
          <w:spacing w:val="-17"/>
          <w:sz w:val="28"/>
          <w:szCs w:val="28"/>
        </w:rPr>
        <w:t xml:space="preserve"> </w:t>
      </w:r>
      <w:r w:rsidRPr="00044BBB">
        <w:rPr>
          <w:sz w:val="28"/>
          <w:szCs w:val="28"/>
        </w:rPr>
        <w:t>сприймати</w:t>
      </w:r>
      <w:r w:rsidRPr="00044BBB">
        <w:rPr>
          <w:spacing w:val="-17"/>
          <w:sz w:val="28"/>
          <w:szCs w:val="28"/>
        </w:rPr>
        <w:t xml:space="preserve"> </w:t>
      </w:r>
      <w:r w:rsidRPr="00044BBB">
        <w:rPr>
          <w:sz w:val="28"/>
          <w:szCs w:val="28"/>
        </w:rPr>
        <w:t>наявність негативних</w:t>
      </w:r>
      <w:r w:rsidRPr="00044BBB">
        <w:rPr>
          <w:spacing w:val="-5"/>
          <w:sz w:val="28"/>
          <w:szCs w:val="28"/>
        </w:rPr>
        <w:t xml:space="preserve"> </w:t>
      </w:r>
      <w:r w:rsidRPr="00044BBB">
        <w:rPr>
          <w:sz w:val="28"/>
          <w:szCs w:val="28"/>
        </w:rPr>
        <w:t>емоцій,</w:t>
      </w:r>
      <w:r w:rsidRPr="00044BBB">
        <w:rPr>
          <w:spacing w:val="-8"/>
          <w:sz w:val="28"/>
          <w:szCs w:val="28"/>
        </w:rPr>
        <w:t xml:space="preserve"> </w:t>
      </w:r>
      <w:r w:rsidRPr="00044BBB">
        <w:rPr>
          <w:sz w:val="28"/>
          <w:szCs w:val="28"/>
        </w:rPr>
        <w:t>розуміють,</w:t>
      </w:r>
      <w:r w:rsidRPr="00044BBB">
        <w:rPr>
          <w:spacing w:val="-6"/>
          <w:sz w:val="28"/>
          <w:szCs w:val="28"/>
        </w:rPr>
        <w:t xml:space="preserve"> </w:t>
      </w:r>
      <w:r w:rsidRPr="00044BBB">
        <w:rPr>
          <w:sz w:val="28"/>
          <w:szCs w:val="28"/>
        </w:rPr>
        <w:t>що</w:t>
      </w:r>
      <w:r w:rsidRPr="00044BBB">
        <w:rPr>
          <w:spacing w:val="-5"/>
          <w:sz w:val="28"/>
          <w:szCs w:val="28"/>
        </w:rPr>
        <w:t xml:space="preserve"> </w:t>
      </w:r>
      <w:r w:rsidRPr="00044BBB">
        <w:rPr>
          <w:sz w:val="28"/>
          <w:szCs w:val="28"/>
        </w:rPr>
        <w:t>емоції</w:t>
      </w:r>
      <w:r w:rsidRPr="00044BBB">
        <w:rPr>
          <w:spacing w:val="-5"/>
          <w:sz w:val="28"/>
          <w:szCs w:val="28"/>
        </w:rPr>
        <w:t xml:space="preserve"> </w:t>
      </w:r>
      <w:r w:rsidRPr="00044BBB">
        <w:rPr>
          <w:sz w:val="28"/>
          <w:szCs w:val="28"/>
        </w:rPr>
        <w:t>є</w:t>
      </w:r>
      <w:r w:rsidRPr="00044BBB">
        <w:rPr>
          <w:spacing w:val="-6"/>
          <w:sz w:val="28"/>
          <w:szCs w:val="28"/>
        </w:rPr>
        <w:t xml:space="preserve"> </w:t>
      </w:r>
      <w:r w:rsidRPr="00044BBB">
        <w:rPr>
          <w:sz w:val="28"/>
          <w:szCs w:val="28"/>
        </w:rPr>
        <w:t>динамічними</w:t>
      </w:r>
      <w:r w:rsidRPr="00044BBB">
        <w:rPr>
          <w:spacing w:val="-5"/>
          <w:sz w:val="28"/>
          <w:szCs w:val="28"/>
        </w:rPr>
        <w:t xml:space="preserve"> </w:t>
      </w:r>
      <w:r w:rsidRPr="00044BBB">
        <w:rPr>
          <w:sz w:val="28"/>
          <w:szCs w:val="28"/>
        </w:rPr>
        <w:t>та</w:t>
      </w:r>
      <w:r w:rsidRPr="00044BBB">
        <w:rPr>
          <w:spacing w:val="-7"/>
          <w:sz w:val="28"/>
          <w:szCs w:val="28"/>
        </w:rPr>
        <w:t xml:space="preserve"> </w:t>
      </w:r>
      <w:r w:rsidRPr="00044BBB">
        <w:rPr>
          <w:sz w:val="28"/>
          <w:szCs w:val="28"/>
        </w:rPr>
        <w:t>можуть</w:t>
      </w:r>
      <w:r w:rsidRPr="00044BBB">
        <w:rPr>
          <w:spacing w:val="-7"/>
          <w:sz w:val="28"/>
          <w:szCs w:val="28"/>
        </w:rPr>
        <w:t xml:space="preserve"> </w:t>
      </w:r>
      <w:r w:rsidRPr="00044BBB">
        <w:rPr>
          <w:sz w:val="28"/>
          <w:szCs w:val="28"/>
        </w:rPr>
        <w:t xml:space="preserve">змінюватись в залежності від установок, які використовує людина. </w:t>
      </w:r>
    </w:p>
    <w:p w14:paraId="1AAE2994" w14:textId="3AAFC1EC" w:rsidR="001D4D9A" w:rsidRPr="00044BBB" w:rsidRDefault="001D4D9A" w:rsidP="00DE5F4D">
      <w:pPr>
        <w:pStyle w:val="ad"/>
        <w:spacing w:after="0" w:line="360" w:lineRule="auto"/>
        <w:ind w:right="443" w:firstLine="851"/>
        <w:jc w:val="both"/>
        <w:rPr>
          <w:sz w:val="28"/>
          <w:szCs w:val="28"/>
        </w:rPr>
      </w:pPr>
      <w:r w:rsidRPr="00044BBB">
        <w:rPr>
          <w:sz w:val="28"/>
          <w:szCs w:val="28"/>
        </w:rPr>
        <w:t>Практично жоден сучасний тренінг не обходиться без використання у ньому методів арт-терапії, серед яких присутні малюнкові психотехніки, лялькотерапія, музикотерапія, казкотерапія, перегляд психотерапевтичних мультфільмів,</w:t>
      </w:r>
      <w:r w:rsidRPr="00044BBB">
        <w:rPr>
          <w:spacing w:val="-12"/>
          <w:sz w:val="28"/>
          <w:szCs w:val="28"/>
        </w:rPr>
        <w:t xml:space="preserve"> </w:t>
      </w:r>
      <w:r w:rsidRPr="00044BBB">
        <w:rPr>
          <w:sz w:val="28"/>
          <w:szCs w:val="28"/>
        </w:rPr>
        <w:t>читання</w:t>
      </w:r>
      <w:r w:rsidRPr="00044BBB">
        <w:rPr>
          <w:spacing w:val="-12"/>
          <w:sz w:val="28"/>
          <w:szCs w:val="28"/>
        </w:rPr>
        <w:t xml:space="preserve"> </w:t>
      </w:r>
      <w:r w:rsidRPr="00044BBB">
        <w:rPr>
          <w:sz w:val="28"/>
          <w:szCs w:val="28"/>
        </w:rPr>
        <w:t>притч,</w:t>
      </w:r>
      <w:r w:rsidRPr="00044BBB">
        <w:rPr>
          <w:spacing w:val="-11"/>
          <w:sz w:val="28"/>
          <w:szCs w:val="28"/>
        </w:rPr>
        <w:t xml:space="preserve"> </w:t>
      </w:r>
      <w:r w:rsidRPr="00044BBB">
        <w:rPr>
          <w:sz w:val="28"/>
          <w:szCs w:val="28"/>
        </w:rPr>
        <w:t>створення</w:t>
      </w:r>
      <w:r w:rsidRPr="00044BBB">
        <w:rPr>
          <w:spacing w:val="-12"/>
          <w:sz w:val="28"/>
          <w:szCs w:val="28"/>
        </w:rPr>
        <w:t xml:space="preserve"> </w:t>
      </w:r>
      <w:r w:rsidRPr="00044BBB">
        <w:rPr>
          <w:sz w:val="28"/>
          <w:szCs w:val="28"/>
        </w:rPr>
        <w:t>історій</w:t>
      </w:r>
      <w:r w:rsidRPr="00044BBB">
        <w:rPr>
          <w:spacing w:val="-7"/>
          <w:sz w:val="28"/>
          <w:szCs w:val="28"/>
        </w:rPr>
        <w:t xml:space="preserve"> </w:t>
      </w:r>
      <w:r w:rsidRPr="00044BBB">
        <w:rPr>
          <w:sz w:val="28"/>
          <w:szCs w:val="28"/>
        </w:rPr>
        <w:t>тощо.</w:t>
      </w:r>
      <w:r w:rsidRPr="00044BBB">
        <w:rPr>
          <w:spacing w:val="-11"/>
          <w:sz w:val="28"/>
          <w:szCs w:val="28"/>
        </w:rPr>
        <w:t xml:space="preserve"> </w:t>
      </w:r>
      <w:r w:rsidRPr="00044BBB">
        <w:rPr>
          <w:sz w:val="28"/>
          <w:szCs w:val="28"/>
        </w:rPr>
        <w:t>У</w:t>
      </w:r>
      <w:r w:rsidRPr="00044BBB">
        <w:rPr>
          <w:spacing w:val="-12"/>
          <w:sz w:val="28"/>
          <w:szCs w:val="28"/>
        </w:rPr>
        <w:t xml:space="preserve"> </w:t>
      </w:r>
      <w:r w:rsidRPr="00044BBB">
        <w:rPr>
          <w:sz w:val="28"/>
          <w:szCs w:val="28"/>
        </w:rPr>
        <w:t>роботі</w:t>
      </w:r>
      <w:r w:rsidRPr="00044BBB">
        <w:rPr>
          <w:spacing w:val="-9"/>
          <w:sz w:val="28"/>
          <w:szCs w:val="28"/>
        </w:rPr>
        <w:t xml:space="preserve"> </w:t>
      </w:r>
      <w:r w:rsidRPr="00044BBB">
        <w:rPr>
          <w:sz w:val="28"/>
          <w:szCs w:val="28"/>
        </w:rPr>
        <w:t>з</w:t>
      </w:r>
      <w:r w:rsidRPr="00044BBB">
        <w:rPr>
          <w:spacing w:val="-11"/>
          <w:sz w:val="28"/>
          <w:szCs w:val="28"/>
        </w:rPr>
        <w:t xml:space="preserve"> </w:t>
      </w:r>
      <w:r w:rsidRPr="00044BBB">
        <w:rPr>
          <w:sz w:val="28"/>
          <w:szCs w:val="28"/>
        </w:rPr>
        <w:t>підлітками</w:t>
      </w:r>
      <w:r w:rsidRPr="00044BBB">
        <w:rPr>
          <w:spacing w:val="-10"/>
          <w:sz w:val="28"/>
          <w:szCs w:val="28"/>
        </w:rPr>
        <w:t xml:space="preserve"> </w:t>
      </w:r>
      <w:r w:rsidRPr="00044BBB">
        <w:rPr>
          <w:sz w:val="28"/>
          <w:szCs w:val="28"/>
        </w:rPr>
        <w:t>арт- терапія</w:t>
      </w:r>
      <w:r w:rsidRPr="00044BBB">
        <w:rPr>
          <w:spacing w:val="-8"/>
          <w:sz w:val="28"/>
          <w:szCs w:val="28"/>
        </w:rPr>
        <w:t xml:space="preserve"> </w:t>
      </w:r>
      <w:r w:rsidRPr="00044BBB">
        <w:rPr>
          <w:sz w:val="28"/>
          <w:szCs w:val="28"/>
        </w:rPr>
        <w:t>є</w:t>
      </w:r>
      <w:r w:rsidRPr="00044BBB">
        <w:rPr>
          <w:spacing w:val="-9"/>
          <w:sz w:val="28"/>
          <w:szCs w:val="28"/>
        </w:rPr>
        <w:t xml:space="preserve"> </w:t>
      </w:r>
      <w:r w:rsidRPr="00044BBB">
        <w:rPr>
          <w:sz w:val="28"/>
          <w:szCs w:val="28"/>
        </w:rPr>
        <w:t>простим</w:t>
      </w:r>
      <w:r w:rsidRPr="00044BBB">
        <w:rPr>
          <w:spacing w:val="-8"/>
          <w:sz w:val="28"/>
          <w:szCs w:val="28"/>
        </w:rPr>
        <w:t xml:space="preserve"> </w:t>
      </w:r>
      <w:r w:rsidRPr="00044BBB">
        <w:rPr>
          <w:sz w:val="28"/>
          <w:szCs w:val="28"/>
        </w:rPr>
        <w:t>та</w:t>
      </w:r>
      <w:r w:rsidRPr="00044BBB">
        <w:rPr>
          <w:spacing w:val="-11"/>
          <w:sz w:val="28"/>
          <w:szCs w:val="28"/>
        </w:rPr>
        <w:t xml:space="preserve"> </w:t>
      </w:r>
      <w:r w:rsidRPr="00044BBB">
        <w:rPr>
          <w:sz w:val="28"/>
          <w:szCs w:val="28"/>
        </w:rPr>
        <w:t>ефективним</w:t>
      </w:r>
      <w:r w:rsidRPr="00044BBB">
        <w:rPr>
          <w:spacing w:val="-8"/>
          <w:sz w:val="28"/>
          <w:szCs w:val="28"/>
        </w:rPr>
        <w:t xml:space="preserve"> </w:t>
      </w:r>
      <w:r w:rsidRPr="00044BBB">
        <w:rPr>
          <w:sz w:val="28"/>
          <w:szCs w:val="28"/>
        </w:rPr>
        <w:t>способом</w:t>
      </w:r>
      <w:r w:rsidRPr="00044BBB">
        <w:rPr>
          <w:spacing w:val="-8"/>
          <w:sz w:val="28"/>
          <w:szCs w:val="28"/>
        </w:rPr>
        <w:t xml:space="preserve"> </w:t>
      </w:r>
      <w:r w:rsidRPr="00044BBB">
        <w:rPr>
          <w:sz w:val="28"/>
          <w:szCs w:val="28"/>
        </w:rPr>
        <w:t>психологічної</w:t>
      </w:r>
      <w:r w:rsidRPr="00044BBB">
        <w:rPr>
          <w:spacing w:val="-7"/>
          <w:sz w:val="28"/>
          <w:szCs w:val="28"/>
        </w:rPr>
        <w:t xml:space="preserve"> </w:t>
      </w:r>
      <w:r w:rsidRPr="00044BBB">
        <w:rPr>
          <w:sz w:val="28"/>
          <w:szCs w:val="28"/>
        </w:rPr>
        <w:t>допомоги,</w:t>
      </w:r>
      <w:r w:rsidRPr="00044BBB">
        <w:rPr>
          <w:spacing w:val="-9"/>
          <w:sz w:val="28"/>
          <w:szCs w:val="28"/>
        </w:rPr>
        <w:t xml:space="preserve"> </w:t>
      </w:r>
      <w:r w:rsidRPr="00044BBB">
        <w:rPr>
          <w:sz w:val="28"/>
          <w:szCs w:val="28"/>
        </w:rPr>
        <w:t>заснованим на</w:t>
      </w:r>
      <w:r w:rsidRPr="00044BBB">
        <w:rPr>
          <w:spacing w:val="80"/>
          <w:sz w:val="28"/>
          <w:szCs w:val="28"/>
        </w:rPr>
        <w:t xml:space="preserve"> </w:t>
      </w:r>
      <w:r w:rsidRPr="00044BBB">
        <w:rPr>
          <w:sz w:val="28"/>
          <w:szCs w:val="28"/>
        </w:rPr>
        <w:t>творчості</w:t>
      </w:r>
      <w:r w:rsidRPr="00044BBB">
        <w:rPr>
          <w:spacing w:val="80"/>
          <w:sz w:val="28"/>
          <w:szCs w:val="28"/>
        </w:rPr>
        <w:t xml:space="preserve"> </w:t>
      </w:r>
      <w:r w:rsidRPr="00044BBB">
        <w:rPr>
          <w:sz w:val="28"/>
          <w:szCs w:val="28"/>
        </w:rPr>
        <w:t>та</w:t>
      </w:r>
      <w:r w:rsidRPr="00044BBB">
        <w:rPr>
          <w:spacing w:val="80"/>
          <w:sz w:val="28"/>
          <w:szCs w:val="28"/>
        </w:rPr>
        <w:t xml:space="preserve"> </w:t>
      </w:r>
      <w:r w:rsidRPr="00044BBB">
        <w:rPr>
          <w:sz w:val="28"/>
          <w:szCs w:val="28"/>
        </w:rPr>
        <w:t>грі,</w:t>
      </w:r>
      <w:r w:rsidRPr="00044BBB">
        <w:rPr>
          <w:spacing w:val="80"/>
          <w:sz w:val="28"/>
          <w:szCs w:val="28"/>
        </w:rPr>
        <w:t xml:space="preserve"> </w:t>
      </w:r>
      <w:r w:rsidRPr="00044BBB">
        <w:rPr>
          <w:sz w:val="28"/>
          <w:szCs w:val="28"/>
        </w:rPr>
        <w:t>що</w:t>
      </w:r>
      <w:r w:rsidRPr="00044BBB">
        <w:rPr>
          <w:spacing w:val="80"/>
          <w:sz w:val="28"/>
          <w:szCs w:val="28"/>
        </w:rPr>
        <w:t xml:space="preserve"> </w:t>
      </w:r>
      <w:r w:rsidRPr="00044BBB">
        <w:rPr>
          <w:sz w:val="28"/>
          <w:szCs w:val="28"/>
        </w:rPr>
        <w:t>сприяє</w:t>
      </w:r>
      <w:r w:rsidRPr="00044BBB">
        <w:rPr>
          <w:spacing w:val="80"/>
          <w:sz w:val="28"/>
          <w:szCs w:val="28"/>
        </w:rPr>
        <w:t xml:space="preserve"> </w:t>
      </w:r>
      <w:r w:rsidRPr="00044BBB">
        <w:rPr>
          <w:sz w:val="28"/>
          <w:szCs w:val="28"/>
        </w:rPr>
        <w:t>зняттю</w:t>
      </w:r>
      <w:r w:rsidRPr="00044BBB">
        <w:rPr>
          <w:spacing w:val="80"/>
          <w:sz w:val="28"/>
          <w:szCs w:val="28"/>
        </w:rPr>
        <w:t xml:space="preserve"> </w:t>
      </w:r>
      <w:r w:rsidRPr="00044BBB">
        <w:rPr>
          <w:sz w:val="28"/>
          <w:szCs w:val="28"/>
        </w:rPr>
        <w:t>психологічного</w:t>
      </w:r>
      <w:r w:rsidRPr="00044BBB">
        <w:rPr>
          <w:spacing w:val="80"/>
          <w:sz w:val="28"/>
          <w:szCs w:val="28"/>
        </w:rPr>
        <w:t xml:space="preserve"> </w:t>
      </w:r>
      <w:r w:rsidRPr="00044BBB">
        <w:rPr>
          <w:sz w:val="28"/>
          <w:szCs w:val="28"/>
        </w:rPr>
        <w:t>супротиву</w:t>
      </w:r>
      <w:r w:rsidRPr="00044BBB">
        <w:rPr>
          <w:spacing w:val="80"/>
          <w:sz w:val="28"/>
          <w:szCs w:val="28"/>
        </w:rPr>
        <w:t xml:space="preserve"> </w:t>
      </w:r>
      <w:r w:rsidRPr="00044BBB">
        <w:rPr>
          <w:sz w:val="28"/>
          <w:szCs w:val="28"/>
        </w:rPr>
        <w:t>під</w:t>
      </w:r>
      <w:r w:rsidRPr="00044BBB">
        <w:rPr>
          <w:spacing w:val="80"/>
          <w:sz w:val="28"/>
          <w:szCs w:val="28"/>
        </w:rPr>
        <w:t xml:space="preserve"> </w:t>
      </w:r>
      <w:r w:rsidRPr="00044BBB">
        <w:rPr>
          <w:sz w:val="28"/>
          <w:szCs w:val="28"/>
        </w:rPr>
        <w:t>час</w:t>
      </w:r>
      <w:r w:rsidR="00DE5F4D" w:rsidRPr="00044BBB">
        <w:rPr>
          <w:sz w:val="28"/>
          <w:szCs w:val="28"/>
        </w:rPr>
        <w:t xml:space="preserve"> </w:t>
      </w:r>
      <w:r w:rsidRPr="00044BBB">
        <w:rPr>
          <w:sz w:val="28"/>
          <w:szCs w:val="28"/>
        </w:rPr>
        <w:t xml:space="preserve">виконання завдань, глибшому саморозкриттю тінейджера. Основна мета арт- терапії – це використання символів, образів і метафор для того, щоб перенести певну проблему з несвідомого рівня на свідомий, виразити та опрацювати пов'язані з нею емоції і відчуття, і звільнитися від застарілих або прихованих емоцій. Сучасний підхід до арт-терапії охоплює </w:t>
      </w:r>
      <w:r w:rsidRPr="00044BBB">
        <w:rPr>
          <w:sz w:val="28"/>
          <w:szCs w:val="28"/>
        </w:rPr>
        <w:lastRenderedPageBreak/>
        <w:t>використання всіх видів мистецтва</w:t>
      </w:r>
      <w:r w:rsidRPr="00044BBB">
        <w:rPr>
          <w:spacing w:val="-17"/>
          <w:sz w:val="28"/>
          <w:szCs w:val="28"/>
        </w:rPr>
        <w:t xml:space="preserve"> </w:t>
      </w:r>
      <w:r w:rsidRPr="00044BBB">
        <w:rPr>
          <w:sz w:val="28"/>
          <w:szCs w:val="28"/>
        </w:rPr>
        <w:t>з</w:t>
      </w:r>
      <w:r w:rsidRPr="00044BBB">
        <w:rPr>
          <w:spacing w:val="-16"/>
          <w:sz w:val="28"/>
          <w:szCs w:val="28"/>
        </w:rPr>
        <w:t xml:space="preserve"> </w:t>
      </w:r>
      <w:r w:rsidRPr="00044BBB">
        <w:rPr>
          <w:sz w:val="28"/>
          <w:szCs w:val="28"/>
        </w:rPr>
        <w:t>лікувальною,</w:t>
      </w:r>
      <w:r w:rsidRPr="00044BBB">
        <w:rPr>
          <w:spacing w:val="-17"/>
          <w:sz w:val="28"/>
          <w:szCs w:val="28"/>
        </w:rPr>
        <w:t xml:space="preserve"> </w:t>
      </w:r>
      <w:r w:rsidRPr="00044BBB">
        <w:rPr>
          <w:sz w:val="28"/>
          <w:szCs w:val="28"/>
        </w:rPr>
        <w:t>корекційною</w:t>
      </w:r>
      <w:r w:rsidRPr="00044BBB">
        <w:rPr>
          <w:spacing w:val="-18"/>
          <w:sz w:val="28"/>
          <w:szCs w:val="28"/>
        </w:rPr>
        <w:t xml:space="preserve"> </w:t>
      </w:r>
      <w:r w:rsidRPr="00044BBB">
        <w:rPr>
          <w:sz w:val="28"/>
          <w:szCs w:val="28"/>
        </w:rPr>
        <w:t>та</w:t>
      </w:r>
      <w:r w:rsidRPr="00044BBB">
        <w:rPr>
          <w:spacing w:val="-15"/>
          <w:sz w:val="28"/>
          <w:szCs w:val="28"/>
        </w:rPr>
        <w:t xml:space="preserve"> </w:t>
      </w:r>
      <w:r w:rsidRPr="00044BBB">
        <w:rPr>
          <w:sz w:val="28"/>
          <w:szCs w:val="28"/>
        </w:rPr>
        <w:t>розвиваючою</w:t>
      </w:r>
      <w:r w:rsidRPr="00044BBB">
        <w:rPr>
          <w:spacing w:val="-17"/>
          <w:sz w:val="28"/>
          <w:szCs w:val="28"/>
        </w:rPr>
        <w:t xml:space="preserve"> </w:t>
      </w:r>
      <w:r w:rsidRPr="00044BBB">
        <w:rPr>
          <w:sz w:val="28"/>
          <w:szCs w:val="28"/>
        </w:rPr>
        <w:t>метою</w:t>
      </w:r>
      <w:r w:rsidR="00DE5F4D" w:rsidRPr="00044BBB">
        <w:rPr>
          <w:spacing w:val="-12"/>
          <w:sz w:val="28"/>
          <w:szCs w:val="28"/>
        </w:rPr>
        <w:t>.</w:t>
      </w:r>
    </w:p>
    <w:p w14:paraId="66220378" w14:textId="58DFC1E2" w:rsidR="001D4D9A" w:rsidRPr="00044BBB" w:rsidRDefault="001D4D9A" w:rsidP="00DE5F4D">
      <w:pPr>
        <w:pStyle w:val="ad"/>
        <w:spacing w:after="0" w:line="360" w:lineRule="auto"/>
        <w:ind w:right="445" w:firstLine="851"/>
        <w:jc w:val="both"/>
        <w:rPr>
          <w:spacing w:val="-2"/>
          <w:sz w:val="28"/>
          <w:szCs w:val="28"/>
        </w:rPr>
      </w:pPr>
      <w:r w:rsidRPr="00044BBB">
        <w:rPr>
          <w:sz w:val="28"/>
          <w:szCs w:val="28"/>
        </w:rPr>
        <w:t>В межах тренінгу психогімнастичні вправи застосовувались з метою зменшення емоційної напруги або активізації внутрішніх ресурсів підлітків. Психогімнастика є невербальним методом групової корекції, що полягає у вираженні</w:t>
      </w:r>
      <w:r w:rsidRPr="00044BBB">
        <w:rPr>
          <w:spacing w:val="-8"/>
          <w:sz w:val="28"/>
          <w:szCs w:val="28"/>
        </w:rPr>
        <w:t xml:space="preserve"> </w:t>
      </w:r>
      <w:r w:rsidRPr="00044BBB">
        <w:rPr>
          <w:sz w:val="28"/>
          <w:szCs w:val="28"/>
        </w:rPr>
        <w:t>переживань,</w:t>
      </w:r>
      <w:r w:rsidRPr="00044BBB">
        <w:rPr>
          <w:spacing w:val="-7"/>
          <w:sz w:val="28"/>
          <w:szCs w:val="28"/>
        </w:rPr>
        <w:t xml:space="preserve"> </w:t>
      </w:r>
      <w:r w:rsidRPr="00044BBB">
        <w:rPr>
          <w:sz w:val="28"/>
          <w:szCs w:val="28"/>
        </w:rPr>
        <w:t>емоційних</w:t>
      </w:r>
      <w:r w:rsidRPr="00044BBB">
        <w:rPr>
          <w:spacing w:val="-6"/>
          <w:sz w:val="28"/>
          <w:szCs w:val="28"/>
        </w:rPr>
        <w:t xml:space="preserve"> </w:t>
      </w:r>
      <w:r w:rsidRPr="00044BBB">
        <w:rPr>
          <w:sz w:val="28"/>
          <w:szCs w:val="28"/>
        </w:rPr>
        <w:t>станів,</w:t>
      </w:r>
      <w:r w:rsidRPr="00044BBB">
        <w:rPr>
          <w:spacing w:val="-7"/>
          <w:sz w:val="28"/>
          <w:szCs w:val="28"/>
        </w:rPr>
        <w:t xml:space="preserve"> </w:t>
      </w:r>
      <w:r w:rsidRPr="00044BBB">
        <w:rPr>
          <w:sz w:val="28"/>
          <w:szCs w:val="28"/>
        </w:rPr>
        <w:t>проблем</w:t>
      </w:r>
      <w:r w:rsidRPr="00044BBB">
        <w:rPr>
          <w:spacing w:val="-4"/>
          <w:sz w:val="28"/>
          <w:szCs w:val="28"/>
        </w:rPr>
        <w:t xml:space="preserve"> </w:t>
      </w:r>
      <w:r w:rsidRPr="00044BBB">
        <w:rPr>
          <w:sz w:val="28"/>
          <w:szCs w:val="28"/>
        </w:rPr>
        <w:t>за</w:t>
      </w:r>
      <w:r w:rsidRPr="00044BBB">
        <w:rPr>
          <w:spacing w:val="-7"/>
          <w:sz w:val="28"/>
          <w:szCs w:val="28"/>
        </w:rPr>
        <w:t xml:space="preserve"> </w:t>
      </w:r>
      <w:r w:rsidRPr="00044BBB">
        <w:rPr>
          <w:sz w:val="28"/>
          <w:szCs w:val="28"/>
        </w:rPr>
        <w:t>допомогою</w:t>
      </w:r>
      <w:r w:rsidRPr="00044BBB">
        <w:rPr>
          <w:spacing w:val="-7"/>
          <w:sz w:val="28"/>
          <w:szCs w:val="28"/>
        </w:rPr>
        <w:t xml:space="preserve"> </w:t>
      </w:r>
      <w:r w:rsidRPr="00044BBB">
        <w:rPr>
          <w:sz w:val="28"/>
          <w:szCs w:val="28"/>
        </w:rPr>
        <w:t>міміки,</w:t>
      </w:r>
      <w:r w:rsidRPr="00044BBB">
        <w:rPr>
          <w:spacing w:val="-7"/>
          <w:sz w:val="28"/>
          <w:szCs w:val="28"/>
        </w:rPr>
        <w:t xml:space="preserve"> </w:t>
      </w:r>
      <w:r w:rsidRPr="00044BBB">
        <w:rPr>
          <w:sz w:val="28"/>
          <w:szCs w:val="28"/>
        </w:rPr>
        <w:t xml:space="preserve">жестів, пантоміміки, дозволяє учасникам групи спілкуватися без допомоги слів. </w:t>
      </w:r>
    </w:p>
    <w:p w14:paraId="0C3F8E09" w14:textId="7E7C89C7" w:rsidR="001D4D9A" w:rsidRPr="00044BBB" w:rsidRDefault="001D4D9A" w:rsidP="00110835">
      <w:pPr>
        <w:pStyle w:val="ad"/>
        <w:spacing w:after="0" w:line="360" w:lineRule="auto"/>
        <w:ind w:right="448" w:firstLine="851"/>
        <w:jc w:val="both"/>
        <w:rPr>
          <w:sz w:val="28"/>
          <w:szCs w:val="28"/>
        </w:rPr>
      </w:pPr>
      <w:r w:rsidRPr="00044BBB">
        <w:rPr>
          <w:sz w:val="28"/>
          <w:szCs w:val="28"/>
        </w:rPr>
        <w:t xml:space="preserve">З метою кращого пізнання підлітками власного внутрішнього світу, розкриття потенціалу позитивного мислення налагодження саморегулятивних потенціалів та потенціалів </w:t>
      </w:r>
      <w:r w:rsidR="00055E5F" w:rsidRPr="00044BBB">
        <w:rPr>
          <w:sz w:val="28"/>
          <w:szCs w:val="28"/>
        </w:rPr>
        <w:t xml:space="preserve">резільєнтності  </w:t>
      </w:r>
      <w:r w:rsidRPr="00044BBB">
        <w:rPr>
          <w:sz w:val="28"/>
          <w:szCs w:val="28"/>
        </w:rPr>
        <w:t>нами використовувалися, популярні сьогодні, тілесно-орієнтовані методи. Згадані методи включають в себе роботу над чуттєвим усвідомленням і нервово-м’язовою релаксацією, а також східні методи (медитації), методи самонавіювання (аутотренінг, використання афірмацій).</w:t>
      </w:r>
    </w:p>
    <w:p w14:paraId="7D38B8B2" w14:textId="376F240F" w:rsidR="001D4D9A" w:rsidRPr="00044BBB" w:rsidRDefault="001D4D9A" w:rsidP="00110835">
      <w:pPr>
        <w:pStyle w:val="ad"/>
        <w:spacing w:after="0" w:line="360" w:lineRule="auto"/>
        <w:ind w:right="444" w:firstLine="851"/>
        <w:jc w:val="both"/>
        <w:rPr>
          <w:sz w:val="28"/>
          <w:szCs w:val="28"/>
        </w:rPr>
      </w:pPr>
      <w:r w:rsidRPr="00044BBB">
        <w:rPr>
          <w:sz w:val="28"/>
          <w:szCs w:val="28"/>
        </w:rPr>
        <w:t>Аутотренінг є методом, спрямованою на оволодіння навичками психічної саморегуляції за допомогою релаксаційних та медитативних методів. Релаксацією (розслабленням) називаємо стан спокою, коли організм працює менш інтенсивно, ніж зазвичай, і це може бути помітно в усьому тілі або в окремих його частинах. Релаксаційні вправи – це вправи, які покликані знижувати тонус скелетної мускулатури, що сприяє зняттю психічного напруження</w:t>
      </w:r>
      <w:r w:rsidRPr="00044BBB">
        <w:rPr>
          <w:spacing w:val="-18"/>
          <w:sz w:val="28"/>
          <w:szCs w:val="28"/>
        </w:rPr>
        <w:t xml:space="preserve"> </w:t>
      </w:r>
      <w:r w:rsidRPr="00044BBB">
        <w:rPr>
          <w:sz w:val="28"/>
          <w:szCs w:val="28"/>
        </w:rPr>
        <w:t>(дихальні</w:t>
      </w:r>
      <w:r w:rsidRPr="00044BBB">
        <w:rPr>
          <w:spacing w:val="-17"/>
          <w:sz w:val="28"/>
          <w:szCs w:val="28"/>
        </w:rPr>
        <w:t xml:space="preserve"> </w:t>
      </w:r>
      <w:r w:rsidRPr="00044BBB">
        <w:rPr>
          <w:sz w:val="28"/>
          <w:szCs w:val="28"/>
        </w:rPr>
        <w:t>вправи,</w:t>
      </w:r>
      <w:r w:rsidRPr="00044BBB">
        <w:rPr>
          <w:spacing w:val="-18"/>
          <w:sz w:val="28"/>
          <w:szCs w:val="28"/>
        </w:rPr>
        <w:t xml:space="preserve"> </w:t>
      </w:r>
      <w:r w:rsidRPr="00044BBB">
        <w:rPr>
          <w:sz w:val="28"/>
          <w:szCs w:val="28"/>
        </w:rPr>
        <w:t>медитації,</w:t>
      </w:r>
      <w:r w:rsidRPr="00044BBB">
        <w:rPr>
          <w:spacing w:val="-17"/>
          <w:sz w:val="28"/>
          <w:szCs w:val="28"/>
        </w:rPr>
        <w:t xml:space="preserve"> </w:t>
      </w:r>
      <w:r w:rsidRPr="00044BBB">
        <w:rPr>
          <w:sz w:val="28"/>
          <w:szCs w:val="28"/>
        </w:rPr>
        <w:t>вправи</w:t>
      </w:r>
      <w:r w:rsidRPr="00044BBB">
        <w:rPr>
          <w:spacing w:val="-18"/>
          <w:sz w:val="28"/>
          <w:szCs w:val="28"/>
        </w:rPr>
        <w:t xml:space="preserve"> </w:t>
      </w:r>
      <w:r w:rsidRPr="00044BBB">
        <w:rPr>
          <w:sz w:val="28"/>
          <w:szCs w:val="28"/>
        </w:rPr>
        <w:t>на</w:t>
      </w:r>
      <w:r w:rsidRPr="00044BBB">
        <w:rPr>
          <w:spacing w:val="-17"/>
          <w:sz w:val="28"/>
          <w:szCs w:val="28"/>
        </w:rPr>
        <w:t xml:space="preserve"> </w:t>
      </w:r>
      <w:r w:rsidRPr="00044BBB">
        <w:rPr>
          <w:sz w:val="28"/>
          <w:szCs w:val="28"/>
        </w:rPr>
        <w:t>зняття</w:t>
      </w:r>
      <w:r w:rsidRPr="00044BBB">
        <w:rPr>
          <w:spacing w:val="-18"/>
          <w:sz w:val="28"/>
          <w:szCs w:val="28"/>
        </w:rPr>
        <w:t xml:space="preserve"> </w:t>
      </w:r>
      <w:r w:rsidRPr="00044BBB">
        <w:rPr>
          <w:sz w:val="28"/>
          <w:szCs w:val="28"/>
        </w:rPr>
        <w:t>м’язового</w:t>
      </w:r>
      <w:r w:rsidRPr="00044BBB">
        <w:rPr>
          <w:spacing w:val="-17"/>
          <w:sz w:val="28"/>
          <w:szCs w:val="28"/>
        </w:rPr>
        <w:t xml:space="preserve"> </w:t>
      </w:r>
      <w:r w:rsidRPr="00044BBB">
        <w:rPr>
          <w:sz w:val="28"/>
          <w:szCs w:val="28"/>
        </w:rPr>
        <w:t xml:space="preserve">напруження </w:t>
      </w:r>
      <w:r w:rsidRPr="00044BBB">
        <w:rPr>
          <w:spacing w:val="-2"/>
          <w:sz w:val="28"/>
          <w:szCs w:val="28"/>
        </w:rPr>
        <w:t>тощо)</w:t>
      </w:r>
      <w:r w:rsidR="00DE5F4D" w:rsidRPr="00044BBB">
        <w:rPr>
          <w:spacing w:val="-10"/>
          <w:sz w:val="28"/>
          <w:szCs w:val="28"/>
        </w:rPr>
        <w:t xml:space="preserve">. </w:t>
      </w:r>
      <w:r w:rsidRPr="00044BBB">
        <w:rPr>
          <w:sz w:val="28"/>
          <w:szCs w:val="28"/>
        </w:rPr>
        <w:t>Ці техніки застосовувалися нами у тих блоках тренінгу, де учасники під час виконання інших вправ могли переживати негативні емоції, чи психофізичне напруження</w:t>
      </w:r>
      <w:r w:rsidR="00DE5F4D" w:rsidRPr="00044BBB">
        <w:rPr>
          <w:sz w:val="28"/>
          <w:szCs w:val="28"/>
        </w:rPr>
        <w:t xml:space="preserve">. </w:t>
      </w:r>
      <w:r w:rsidRPr="00044BBB">
        <w:rPr>
          <w:sz w:val="28"/>
          <w:szCs w:val="28"/>
        </w:rPr>
        <w:t xml:space="preserve"> Зауважимо, що у самозвітах більшості учасників тренінгу зазначалося позитивне ставлення до аутогенного тренування</w:t>
      </w:r>
      <w:r w:rsidRPr="00044BBB">
        <w:rPr>
          <w:spacing w:val="-2"/>
          <w:sz w:val="28"/>
          <w:szCs w:val="28"/>
        </w:rPr>
        <w:t xml:space="preserve"> </w:t>
      </w:r>
      <w:r w:rsidRPr="00044BBB">
        <w:rPr>
          <w:sz w:val="28"/>
          <w:szCs w:val="28"/>
        </w:rPr>
        <w:t>та використаних</w:t>
      </w:r>
      <w:r w:rsidRPr="00044BBB">
        <w:rPr>
          <w:spacing w:val="-2"/>
          <w:sz w:val="28"/>
          <w:szCs w:val="28"/>
        </w:rPr>
        <w:t xml:space="preserve"> </w:t>
      </w:r>
      <w:r w:rsidRPr="00044BBB">
        <w:rPr>
          <w:sz w:val="28"/>
          <w:szCs w:val="28"/>
        </w:rPr>
        <w:t>релаксаційних вправ.</w:t>
      </w:r>
      <w:r w:rsidRPr="00044BBB">
        <w:rPr>
          <w:spacing w:val="-1"/>
          <w:sz w:val="28"/>
          <w:szCs w:val="28"/>
        </w:rPr>
        <w:t xml:space="preserve"> </w:t>
      </w:r>
    </w:p>
    <w:p w14:paraId="5F77C79E" w14:textId="39F59D40" w:rsidR="001D4D9A" w:rsidRPr="00044BBB" w:rsidRDefault="001D4D9A" w:rsidP="00DE5F4D">
      <w:pPr>
        <w:pStyle w:val="ad"/>
        <w:spacing w:after="0" w:line="360" w:lineRule="auto"/>
        <w:ind w:right="445" w:firstLine="851"/>
        <w:jc w:val="both"/>
        <w:rPr>
          <w:sz w:val="28"/>
          <w:szCs w:val="28"/>
        </w:rPr>
      </w:pPr>
      <w:r w:rsidRPr="00044BBB">
        <w:rPr>
          <w:sz w:val="28"/>
          <w:szCs w:val="28"/>
        </w:rPr>
        <w:t xml:space="preserve">Ведуча, поклавши перед учасниками стандартну колоду карт сорочкою вгору, </w:t>
      </w:r>
      <w:r w:rsidRPr="00044BBB">
        <w:rPr>
          <w:spacing w:val="-2"/>
          <w:sz w:val="28"/>
          <w:szCs w:val="28"/>
        </w:rPr>
        <w:t>пропонує</w:t>
      </w:r>
      <w:r w:rsidRPr="00044BBB">
        <w:rPr>
          <w:spacing w:val="-16"/>
          <w:sz w:val="28"/>
          <w:szCs w:val="28"/>
        </w:rPr>
        <w:t xml:space="preserve"> </w:t>
      </w:r>
      <w:r w:rsidRPr="00044BBB">
        <w:rPr>
          <w:spacing w:val="-2"/>
          <w:sz w:val="28"/>
          <w:szCs w:val="28"/>
        </w:rPr>
        <w:t>скласти</w:t>
      </w:r>
      <w:r w:rsidRPr="00044BBB">
        <w:rPr>
          <w:spacing w:val="-13"/>
          <w:sz w:val="28"/>
          <w:szCs w:val="28"/>
        </w:rPr>
        <w:t xml:space="preserve"> </w:t>
      </w:r>
      <w:r w:rsidRPr="00044BBB">
        <w:rPr>
          <w:spacing w:val="-2"/>
          <w:sz w:val="28"/>
          <w:szCs w:val="28"/>
        </w:rPr>
        <w:t>разом</w:t>
      </w:r>
      <w:r w:rsidRPr="00044BBB">
        <w:rPr>
          <w:spacing w:val="-13"/>
          <w:sz w:val="28"/>
          <w:szCs w:val="28"/>
        </w:rPr>
        <w:t xml:space="preserve"> </w:t>
      </w:r>
      <w:r w:rsidRPr="00044BBB">
        <w:rPr>
          <w:spacing w:val="-2"/>
          <w:sz w:val="28"/>
          <w:szCs w:val="28"/>
        </w:rPr>
        <w:t>казку,</w:t>
      </w:r>
      <w:r w:rsidRPr="00044BBB">
        <w:rPr>
          <w:spacing w:val="-14"/>
          <w:sz w:val="28"/>
          <w:szCs w:val="28"/>
        </w:rPr>
        <w:t xml:space="preserve"> </w:t>
      </w:r>
      <w:r w:rsidRPr="00044BBB">
        <w:rPr>
          <w:spacing w:val="-2"/>
          <w:sz w:val="28"/>
          <w:szCs w:val="28"/>
        </w:rPr>
        <w:t>яка</w:t>
      </w:r>
      <w:r w:rsidRPr="00044BBB">
        <w:rPr>
          <w:spacing w:val="-13"/>
          <w:sz w:val="28"/>
          <w:szCs w:val="28"/>
        </w:rPr>
        <w:t xml:space="preserve"> </w:t>
      </w:r>
      <w:r w:rsidRPr="00044BBB">
        <w:rPr>
          <w:spacing w:val="-2"/>
          <w:sz w:val="28"/>
          <w:szCs w:val="28"/>
        </w:rPr>
        <w:t>починалась</w:t>
      </w:r>
      <w:r w:rsidRPr="00044BBB">
        <w:rPr>
          <w:spacing w:val="-14"/>
          <w:sz w:val="28"/>
          <w:szCs w:val="28"/>
        </w:rPr>
        <w:t xml:space="preserve"> </w:t>
      </w:r>
      <w:r w:rsidRPr="00044BBB">
        <w:rPr>
          <w:spacing w:val="-2"/>
          <w:sz w:val="28"/>
          <w:szCs w:val="28"/>
        </w:rPr>
        <w:t>словами:</w:t>
      </w:r>
      <w:r w:rsidRPr="00044BBB">
        <w:rPr>
          <w:spacing w:val="-15"/>
          <w:sz w:val="28"/>
          <w:szCs w:val="28"/>
        </w:rPr>
        <w:t xml:space="preserve"> </w:t>
      </w:r>
      <w:r w:rsidRPr="00044BBB">
        <w:rPr>
          <w:spacing w:val="-2"/>
          <w:sz w:val="28"/>
          <w:szCs w:val="28"/>
        </w:rPr>
        <w:t>«Жила-була</w:t>
      </w:r>
      <w:r w:rsidRPr="00044BBB">
        <w:rPr>
          <w:spacing w:val="-13"/>
          <w:sz w:val="28"/>
          <w:szCs w:val="28"/>
        </w:rPr>
        <w:t xml:space="preserve"> </w:t>
      </w:r>
      <w:r w:rsidRPr="00044BBB">
        <w:rPr>
          <w:spacing w:val="-2"/>
          <w:sz w:val="28"/>
          <w:szCs w:val="28"/>
        </w:rPr>
        <w:t>дівчинка,</w:t>
      </w:r>
      <w:r w:rsidRPr="00044BBB">
        <w:rPr>
          <w:spacing w:val="-16"/>
          <w:sz w:val="28"/>
          <w:szCs w:val="28"/>
        </w:rPr>
        <w:t xml:space="preserve"> </w:t>
      </w:r>
      <w:r w:rsidRPr="00044BBB">
        <w:rPr>
          <w:spacing w:val="-2"/>
          <w:sz w:val="28"/>
          <w:szCs w:val="28"/>
        </w:rPr>
        <w:t xml:space="preserve">яка </w:t>
      </w:r>
      <w:r w:rsidRPr="00044BBB">
        <w:rPr>
          <w:sz w:val="28"/>
          <w:szCs w:val="28"/>
        </w:rPr>
        <w:t xml:space="preserve">часто хвилювалась, дратувалась, плакала, боялась…». Кожен учасник, коли наступала його черга, відкривав дві карти і продовжував історію від себе, </w:t>
      </w:r>
      <w:r w:rsidRPr="00044BBB">
        <w:rPr>
          <w:spacing w:val="-2"/>
          <w:sz w:val="28"/>
          <w:szCs w:val="28"/>
        </w:rPr>
        <w:t>використовуючи</w:t>
      </w:r>
      <w:r w:rsidRPr="00044BBB">
        <w:rPr>
          <w:spacing w:val="-10"/>
          <w:sz w:val="28"/>
          <w:szCs w:val="28"/>
        </w:rPr>
        <w:t xml:space="preserve"> </w:t>
      </w:r>
      <w:r w:rsidRPr="00044BBB">
        <w:rPr>
          <w:spacing w:val="-2"/>
          <w:sz w:val="28"/>
          <w:szCs w:val="28"/>
        </w:rPr>
        <w:t>зображення</w:t>
      </w:r>
      <w:r w:rsidRPr="00044BBB">
        <w:rPr>
          <w:spacing w:val="-13"/>
          <w:sz w:val="28"/>
          <w:szCs w:val="28"/>
        </w:rPr>
        <w:t xml:space="preserve"> </w:t>
      </w:r>
      <w:r w:rsidRPr="00044BBB">
        <w:rPr>
          <w:spacing w:val="-2"/>
          <w:sz w:val="28"/>
          <w:szCs w:val="28"/>
        </w:rPr>
        <w:t>на</w:t>
      </w:r>
      <w:r w:rsidRPr="00044BBB">
        <w:rPr>
          <w:spacing w:val="-13"/>
          <w:sz w:val="28"/>
          <w:szCs w:val="28"/>
        </w:rPr>
        <w:t xml:space="preserve"> </w:t>
      </w:r>
      <w:r w:rsidRPr="00044BBB">
        <w:rPr>
          <w:spacing w:val="-2"/>
          <w:sz w:val="28"/>
          <w:szCs w:val="28"/>
        </w:rPr>
        <w:t>картах,</w:t>
      </w:r>
      <w:r w:rsidRPr="00044BBB">
        <w:rPr>
          <w:spacing w:val="-13"/>
          <w:sz w:val="28"/>
          <w:szCs w:val="28"/>
        </w:rPr>
        <w:t xml:space="preserve"> </w:t>
      </w:r>
      <w:r w:rsidRPr="00044BBB">
        <w:rPr>
          <w:spacing w:val="-2"/>
          <w:sz w:val="28"/>
          <w:szCs w:val="28"/>
        </w:rPr>
        <w:t>числові</w:t>
      </w:r>
      <w:r w:rsidRPr="00044BBB">
        <w:rPr>
          <w:spacing w:val="-10"/>
          <w:sz w:val="28"/>
          <w:szCs w:val="28"/>
        </w:rPr>
        <w:t xml:space="preserve"> </w:t>
      </w:r>
      <w:r w:rsidRPr="00044BBB">
        <w:rPr>
          <w:spacing w:val="-2"/>
          <w:sz w:val="28"/>
          <w:szCs w:val="28"/>
        </w:rPr>
        <w:t>позначення</w:t>
      </w:r>
      <w:r w:rsidRPr="00044BBB">
        <w:rPr>
          <w:spacing w:val="-13"/>
          <w:sz w:val="28"/>
          <w:szCs w:val="28"/>
        </w:rPr>
        <w:t xml:space="preserve"> </w:t>
      </w:r>
      <w:r w:rsidRPr="00044BBB">
        <w:rPr>
          <w:spacing w:val="-2"/>
          <w:sz w:val="28"/>
          <w:szCs w:val="28"/>
        </w:rPr>
        <w:t>та</w:t>
      </w:r>
      <w:r w:rsidRPr="00044BBB">
        <w:rPr>
          <w:spacing w:val="-13"/>
          <w:sz w:val="28"/>
          <w:szCs w:val="28"/>
        </w:rPr>
        <w:t xml:space="preserve"> </w:t>
      </w:r>
      <w:r w:rsidRPr="00044BBB">
        <w:rPr>
          <w:spacing w:val="-2"/>
          <w:sz w:val="28"/>
          <w:szCs w:val="28"/>
        </w:rPr>
        <w:t>масть.</w:t>
      </w:r>
      <w:r w:rsidRPr="00044BBB">
        <w:rPr>
          <w:spacing w:val="-14"/>
          <w:sz w:val="28"/>
          <w:szCs w:val="28"/>
        </w:rPr>
        <w:t xml:space="preserve"> </w:t>
      </w:r>
      <w:r w:rsidRPr="00044BBB">
        <w:rPr>
          <w:spacing w:val="-2"/>
          <w:sz w:val="28"/>
          <w:szCs w:val="28"/>
        </w:rPr>
        <w:t>В</w:t>
      </w:r>
      <w:r w:rsidRPr="00044BBB">
        <w:rPr>
          <w:spacing w:val="-13"/>
          <w:sz w:val="28"/>
          <w:szCs w:val="28"/>
        </w:rPr>
        <w:t xml:space="preserve"> </w:t>
      </w:r>
      <w:r w:rsidRPr="00044BBB">
        <w:rPr>
          <w:spacing w:val="-2"/>
          <w:sz w:val="28"/>
          <w:szCs w:val="28"/>
        </w:rPr>
        <w:t xml:space="preserve">результаті </w:t>
      </w:r>
      <w:r w:rsidRPr="00044BBB">
        <w:rPr>
          <w:sz w:val="28"/>
          <w:szCs w:val="28"/>
        </w:rPr>
        <w:t>групою</w:t>
      </w:r>
      <w:r w:rsidRPr="00044BBB">
        <w:rPr>
          <w:spacing w:val="-7"/>
          <w:sz w:val="28"/>
          <w:szCs w:val="28"/>
        </w:rPr>
        <w:t xml:space="preserve"> </w:t>
      </w:r>
      <w:r w:rsidRPr="00044BBB">
        <w:rPr>
          <w:sz w:val="28"/>
          <w:szCs w:val="28"/>
        </w:rPr>
        <w:t>створюється</w:t>
      </w:r>
      <w:r w:rsidRPr="00044BBB">
        <w:rPr>
          <w:spacing w:val="-8"/>
          <w:sz w:val="28"/>
          <w:szCs w:val="28"/>
        </w:rPr>
        <w:t xml:space="preserve"> </w:t>
      </w:r>
      <w:r w:rsidRPr="00044BBB">
        <w:rPr>
          <w:sz w:val="28"/>
          <w:szCs w:val="28"/>
        </w:rPr>
        <w:t>унікальна</w:t>
      </w:r>
      <w:r w:rsidRPr="00044BBB">
        <w:rPr>
          <w:spacing w:val="-8"/>
          <w:sz w:val="28"/>
          <w:szCs w:val="28"/>
        </w:rPr>
        <w:t xml:space="preserve"> </w:t>
      </w:r>
      <w:r w:rsidRPr="00044BBB">
        <w:rPr>
          <w:sz w:val="28"/>
          <w:szCs w:val="28"/>
        </w:rPr>
        <w:t>казка</w:t>
      </w:r>
      <w:r w:rsidRPr="00044BBB">
        <w:rPr>
          <w:spacing w:val="-9"/>
          <w:sz w:val="28"/>
          <w:szCs w:val="28"/>
        </w:rPr>
        <w:t xml:space="preserve"> </w:t>
      </w:r>
      <w:r w:rsidRPr="00044BBB">
        <w:rPr>
          <w:sz w:val="28"/>
          <w:szCs w:val="28"/>
        </w:rPr>
        <w:t>про</w:t>
      </w:r>
      <w:r w:rsidRPr="00044BBB">
        <w:rPr>
          <w:spacing w:val="-7"/>
          <w:sz w:val="28"/>
          <w:szCs w:val="28"/>
        </w:rPr>
        <w:t xml:space="preserve"> </w:t>
      </w:r>
      <w:r w:rsidRPr="00044BBB">
        <w:rPr>
          <w:sz w:val="28"/>
          <w:szCs w:val="28"/>
        </w:rPr>
        <w:t>емоційність</w:t>
      </w:r>
      <w:r w:rsidRPr="00044BBB">
        <w:rPr>
          <w:spacing w:val="-11"/>
          <w:sz w:val="28"/>
          <w:szCs w:val="28"/>
        </w:rPr>
        <w:t xml:space="preserve"> </w:t>
      </w:r>
      <w:r w:rsidRPr="00044BBB">
        <w:rPr>
          <w:sz w:val="28"/>
          <w:szCs w:val="28"/>
        </w:rPr>
        <w:t>та</w:t>
      </w:r>
      <w:r w:rsidRPr="00044BBB">
        <w:rPr>
          <w:spacing w:val="-6"/>
          <w:sz w:val="28"/>
          <w:szCs w:val="28"/>
        </w:rPr>
        <w:t xml:space="preserve"> </w:t>
      </w:r>
      <w:r w:rsidRPr="00044BBB">
        <w:rPr>
          <w:sz w:val="28"/>
          <w:szCs w:val="28"/>
        </w:rPr>
        <w:t>взаємодію</w:t>
      </w:r>
      <w:r w:rsidRPr="00044BBB">
        <w:rPr>
          <w:spacing w:val="-10"/>
          <w:sz w:val="28"/>
          <w:szCs w:val="28"/>
        </w:rPr>
        <w:t xml:space="preserve"> </w:t>
      </w:r>
      <w:r w:rsidRPr="00044BBB">
        <w:rPr>
          <w:sz w:val="28"/>
          <w:szCs w:val="28"/>
        </w:rPr>
        <w:t>із</w:t>
      </w:r>
      <w:r w:rsidRPr="00044BBB">
        <w:rPr>
          <w:spacing w:val="-7"/>
          <w:sz w:val="28"/>
          <w:szCs w:val="28"/>
        </w:rPr>
        <w:t xml:space="preserve"> </w:t>
      </w:r>
      <w:r w:rsidRPr="00044BBB">
        <w:rPr>
          <w:sz w:val="28"/>
          <w:szCs w:val="28"/>
        </w:rPr>
        <w:t xml:space="preserve">оточенням. Так, одна з груп учасників тренінгової програми створила історію про країну Плаксіїв, </w:t>
      </w:r>
      <w:r w:rsidRPr="00044BBB">
        <w:rPr>
          <w:sz w:val="28"/>
          <w:szCs w:val="28"/>
        </w:rPr>
        <w:lastRenderedPageBreak/>
        <w:t>які тільки те й робили, що плакали та за все хвилювалися, проте їх врятувала Королева Веселка, яка навчила героїв радіти та відчувати різні емоційні спектри від темно-фіолетового (похмурого) до жовтого (радісного) і цим</w:t>
      </w:r>
      <w:r w:rsidRPr="00044BBB">
        <w:rPr>
          <w:spacing w:val="10"/>
          <w:sz w:val="28"/>
          <w:szCs w:val="28"/>
        </w:rPr>
        <w:t xml:space="preserve"> </w:t>
      </w:r>
      <w:r w:rsidRPr="00044BBB">
        <w:rPr>
          <w:sz w:val="28"/>
          <w:szCs w:val="28"/>
        </w:rPr>
        <w:t>врятувала</w:t>
      </w:r>
      <w:r w:rsidRPr="00044BBB">
        <w:rPr>
          <w:spacing w:val="13"/>
          <w:sz w:val="28"/>
          <w:szCs w:val="28"/>
        </w:rPr>
        <w:t xml:space="preserve"> </w:t>
      </w:r>
      <w:r w:rsidRPr="00044BBB">
        <w:rPr>
          <w:sz w:val="28"/>
          <w:szCs w:val="28"/>
        </w:rPr>
        <w:t>майбутнє</w:t>
      </w:r>
      <w:r w:rsidRPr="00044BBB">
        <w:rPr>
          <w:spacing w:val="13"/>
          <w:sz w:val="28"/>
          <w:szCs w:val="28"/>
        </w:rPr>
        <w:t xml:space="preserve"> </w:t>
      </w:r>
      <w:r w:rsidRPr="00044BBB">
        <w:rPr>
          <w:sz w:val="28"/>
          <w:szCs w:val="28"/>
        </w:rPr>
        <w:t>плаксіїв</w:t>
      </w:r>
      <w:r w:rsidRPr="00044BBB">
        <w:rPr>
          <w:spacing w:val="12"/>
          <w:sz w:val="28"/>
          <w:szCs w:val="28"/>
        </w:rPr>
        <w:t xml:space="preserve"> </w:t>
      </w:r>
      <w:r w:rsidRPr="00044BBB">
        <w:rPr>
          <w:sz w:val="28"/>
          <w:szCs w:val="28"/>
        </w:rPr>
        <w:t>(які</w:t>
      </w:r>
      <w:r w:rsidRPr="00044BBB">
        <w:rPr>
          <w:spacing w:val="13"/>
          <w:sz w:val="28"/>
          <w:szCs w:val="28"/>
        </w:rPr>
        <w:t xml:space="preserve"> </w:t>
      </w:r>
      <w:r w:rsidRPr="00044BBB">
        <w:rPr>
          <w:sz w:val="28"/>
          <w:szCs w:val="28"/>
        </w:rPr>
        <w:t>на</w:t>
      </w:r>
      <w:r w:rsidRPr="00044BBB">
        <w:rPr>
          <w:spacing w:val="14"/>
          <w:sz w:val="28"/>
          <w:szCs w:val="28"/>
        </w:rPr>
        <w:t xml:space="preserve"> </w:t>
      </w:r>
      <w:r w:rsidRPr="00044BBB">
        <w:rPr>
          <w:sz w:val="28"/>
          <w:szCs w:val="28"/>
        </w:rPr>
        <w:t>завершення</w:t>
      </w:r>
      <w:r w:rsidRPr="00044BBB">
        <w:rPr>
          <w:spacing w:val="13"/>
          <w:sz w:val="28"/>
          <w:szCs w:val="28"/>
        </w:rPr>
        <w:t xml:space="preserve"> </w:t>
      </w:r>
      <w:r w:rsidRPr="00044BBB">
        <w:rPr>
          <w:sz w:val="28"/>
          <w:szCs w:val="28"/>
        </w:rPr>
        <w:t>казки</w:t>
      </w:r>
      <w:r w:rsidRPr="00044BBB">
        <w:rPr>
          <w:spacing w:val="11"/>
          <w:sz w:val="28"/>
          <w:szCs w:val="28"/>
        </w:rPr>
        <w:t xml:space="preserve"> </w:t>
      </w:r>
      <w:r w:rsidRPr="00044BBB">
        <w:rPr>
          <w:sz w:val="28"/>
          <w:szCs w:val="28"/>
        </w:rPr>
        <w:t>стали</w:t>
      </w:r>
      <w:r w:rsidRPr="00044BBB">
        <w:rPr>
          <w:spacing w:val="10"/>
          <w:sz w:val="28"/>
          <w:szCs w:val="28"/>
        </w:rPr>
        <w:t xml:space="preserve"> </w:t>
      </w:r>
      <w:r w:rsidRPr="00044BBB">
        <w:rPr>
          <w:sz w:val="28"/>
          <w:szCs w:val="28"/>
        </w:rPr>
        <w:t>називати</w:t>
      </w:r>
      <w:r w:rsidRPr="00044BBB">
        <w:rPr>
          <w:spacing w:val="14"/>
          <w:sz w:val="28"/>
          <w:szCs w:val="28"/>
        </w:rPr>
        <w:t xml:space="preserve"> </w:t>
      </w:r>
      <w:r w:rsidRPr="00044BBB">
        <w:rPr>
          <w:spacing w:val="-4"/>
          <w:sz w:val="28"/>
          <w:szCs w:val="28"/>
        </w:rPr>
        <w:t>себе</w:t>
      </w:r>
      <w:r w:rsidR="00DE5F4D" w:rsidRPr="00044BBB">
        <w:rPr>
          <w:sz w:val="28"/>
          <w:szCs w:val="28"/>
        </w:rPr>
        <w:t xml:space="preserve"> </w:t>
      </w:r>
      <w:r w:rsidRPr="00044BBB">
        <w:rPr>
          <w:sz w:val="28"/>
          <w:szCs w:val="28"/>
        </w:rPr>
        <w:t xml:space="preserve">«Людьми живими», тобто такими, які можуть переживати різні емоції, бо вони </w:t>
      </w:r>
      <w:r w:rsidRPr="00044BBB">
        <w:rPr>
          <w:spacing w:val="-2"/>
          <w:sz w:val="28"/>
          <w:szCs w:val="28"/>
        </w:rPr>
        <w:t>Живі).</w:t>
      </w:r>
    </w:p>
    <w:p w14:paraId="0AC90978" w14:textId="6D7217E4" w:rsidR="001D4D9A" w:rsidRPr="00044BBB" w:rsidRDefault="001D4D9A" w:rsidP="00DE5F4D">
      <w:pPr>
        <w:pStyle w:val="ad"/>
        <w:spacing w:after="0" w:line="360" w:lineRule="auto"/>
        <w:ind w:right="447" w:firstLine="851"/>
        <w:jc w:val="both"/>
        <w:rPr>
          <w:sz w:val="28"/>
          <w:szCs w:val="28"/>
        </w:rPr>
      </w:pPr>
      <w:r w:rsidRPr="00044BBB">
        <w:rPr>
          <w:sz w:val="28"/>
          <w:szCs w:val="28"/>
        </w:rPr>
        <w:t>Використовуючи цю техніку ми враховували виявлену емпіричним шляхом взаємозалежність між неадекватним рівнем домагань та емоційною нестійкістю. Оптимізувавши очікування щодо себе, підліткам вдасться краще справлятися із негативними емоціогенними ситуаціями, що пов’язані із розчаруваннями, фрустрацією тощо. У техніці присутні продавець (ним може бути тренер), у крамниці якого можна придбати будь-яку бажану цінність чи вміння, оплатити покупку учасник-покупець може лише обмінявшись з продавцем якоюсь своєю цінністю. Наприклад, учасник однієї</w:t>
      </w:r>
      <w:r w:rsidRPr="00044BBB">
        <w:rPr>
          <w:spacing w:val="-4"/>
          <w:sz w:val="28"/>
          <w:szCs w:val="28"/>
        </w:rPr>
        <w:t xml:space="preserve"> </w:t>
      </w:r>
      <w:r w:rsidRPr="00044BBB">
        <w:rPr>
          <w:sz w:val="28"/>
          <w:szCs w:val="28"/>
        </w:rPr>
        <w:t>з</w:t>
      </w:r>
      <w:r w:rsidRPr="00044BBB">
        <w:rPr>
          <w:spacing w:val="-7"/>
          <w:sz w:val="28"/>
          <w:szCs w:val="28"/>
        </w:rPr>
        <w:t xml:space="preserve"> </w:t>
      </w:r>
      <w:r w:rsidRPr="00044BBB">
        <w:rPr>
          <w:sz w:val="28"/>
          <w:szCs w:val="28"/>
        </w:rPr>
        <w:t>тренінгових</w:t>
      </w:r>
      <w:r w:rsidRPr="00044BBB">
        <w:rPr>
          <w:spacing w:val="-5"/>
          <w:sz w:val="28"/>
          <w:szCs w:val="28"/>
        </w:rPr>
        <w:t xml:space="preserve"> </w:t>
      </w:r>
      <w:r w:rsidRPr="00044BBB">
        <w:rPr>
          <w:sz w:val="28"/>
          <w:szCs w:val="28"/>
        </w:rPr>
        <w:t>підгруп</w:t>
      </w:r>
      <w:r w:rsidRPr="00044BBB">
        <w:rPr>
          <w:spacing w:val="-6"/>
          <w:sz w:val="28"/>
          <w:szCs w:val="28"/>
        </w:rPr>
        <w:t xml:space="preserve"> </w:t>
      </w:r>
      <w:r w:rsidRPr="00044BBB">
        <w:rPr>
          <w:sz w:val="28"/>
          <w:szCs w:val="28"/>
        </w:rPr>
        <w:t>Назар</w:t>
      </w:r>
      <w:r w:rsidRPr="00044BBB">
        <w:rPr>
          <w:spacing w:val="-4"/>
          <w:sz w:val="28"/>
          <w:szCs w:val="28"/>
        </w:rPr>
        <w:t xml:space="preserve"> </w:t>
      </w:r>
      <w:r w:rsidRPr="00044BBB">
        <w:rPr>
          <w:sz w:val="28"/>
          <w:szCs w:val="28"/>
        </w:rPr>
        <w:t>забажав</w:t>
      </w:r>
      <w:r w:rsidRPr="00044BBB">
        <w:rPr>
          <w:spacing w:val="-4"/>
          <w:sz w:val="28"/>
          <w:szCs w:val="28"/>
        </w:rPr>
        <w:t xml:space="preserve"> </w:t>
      </w:r>
      <w:r w:rsidRPr="00044BBB">
        <w:rPr>
          <w:sz w:val="28"/>
          <w:szCs w:val="28"/>
        </w:rPr>
        <w:t>придбати</w:t>
      </w:r>
      <w:r w:rsidRPr="00044BBB">
        <w:rPr>
          <w:spacing w:val="-6"/>
          <w:sz w:val="28"/>
          <w:szCs w:val="28"/>
        </w:rPr>
        <w:t xml:space="preserve"> </w:t>
      </w:r>
      <w:r w:rsidRPr="00044BBB">
        <w:rPr>
          <w:sz w:val="28"/>
          <w:szCs w:val="28"/>
        </w:rPr>
        <w:t>успішне</w:t>
      </w:r>
      <w:r w:rsidRPr="00044BBB">
        <w:rPr>
          <w:spacing w:val="-4"/>
          <w:sz w:val="28"/>
          <w:szCs w:val="28"/>
        </w:rPr>
        <w:t xml:space="preserve"> </w:t>
      </w:r>
      <w:r w:rsidRPr="00044BBB">
        <w:rPr>
          <w:sz w:val="28"/>
          <w:szCs w:val="28"/>
        </w:rPr>
        <w:t>навчання</w:t>
      </w:r>
      <w:r w:rsidRPr="00044BBB">
        <w:rPr>
          <w:spacing w:val="-6"/>
          <w:sz w:val="28"/>
          <w:szCs w:val="28"/>
        </w:rPr>
        <w:t xml:space="preserve"> </w:t>
      </w:r>
      <w:r w:rsidRPr="00044BBB">
        <w:rPr>
          <w:sz w:val="28"/>
          <w:szCs w:val="28"/>
        </w:rPr>
        <w:t>у</w:t>
      </w:r>
      <w:r w:rsidRPr="00044BBB">
        <w:rPr>
          <w:spacing w:val="-4"/>
          <w:sz w:val="28"/>
          <w:szCs w:val="28"/>
        </w:rPr>
        <w:t xml:space="preserve"> </w:t>
      </w:r>
      <w:r w:rsidRPr="00044BBB">
        <w:rPr>
          <w:sz w:val="28"/>
          <w:szCs w:val="28"/>
        </w:rPr>
        <w:t>школі, а продавець віддасть цю цінність лише в обмін на дружбу Назара із його товаришами. Назар відмовився від «покупки», адже для нього дружба з товаришами</w:t>
      </w:r>
      <w:r w:rsidRPr="00044BBB">
        <w:rPr>
          <w:spacing w:val="-14"/>
          <w:sz w:val="28"/>
          <w:szCs w:val="28"/>
        </w:rPr>
        <w:t xml:space="preserve"> </w:t>
      </w:r>
      <w:r w:rsidRPr="00044BBB">
        <w:rPr>
          <w:sz w:val="28"/>
          <w:szCs w:val="28"/>
        </w:rPr>
        <w:t>цінніша</w:t>
      </w:r>
      <w:r w:rsidRPr="00044BBB">
        <w:rPr>
          <w:spacing w:val="-14"/>
          <w:sz w:val="28"/>
          <w:szCs w:val="28"/>
        </w:rPr>
        <w:t xml:space="preserve"> </w:t>
      </w:r>
      <w:r w:rsidRPr="00044BBB">
        <w:rPr>
          <w:sz w:val="28"/>
          <w:szCs w:val="28"/>
        </w:rPr>
        <w:t>від</w:t>
      </w:r>
      <w:r w:rsidRPr="00044BBB">
        <w:rPr>
          <w:spacing w:val="-13"/>
          <w:sz w:val="28"/>
          <w:szCs w:val="28"/>
        </w:rPr>
        <w:t xml:space="preserve"> </w:t>
      </w:r>
      <w:r w:rsidRPr="00044BBB">
        <w:rPr>
          <w:sz w:val="28"/>
          <w:szCs w:val="28"/>
        </w:rPr>
        <w:t>успішності</w:t>
      </w:r>
      <w:r w:rsidRPr="00044BBB">
        <w:rPr>
          <w:spacing w:val="-14"/>
          <w:sz w:val="28"/>
          <w:szCs w:val="28"/>
        </w:rPr>
        <w:t xml:space="preserve"> </w:t>
      </w:r>
      <w:r w:rsidRPr="00044BBB">
        <w:rPr>
          <w:sz w:val="28"/>
          <w:szCs w:val="28"/>
        </w:rPr>
        <w:t>в</w:t>
      </w:r>
      <w:r w:rsidRPr="00044BBB">
        <w:rPr>
          <w:spacing w:val="-15"/>
          <w:sz w:val="28"/>
          <w:szCs w:val="28"/>
        </w:rPr>
        <w:t xml:space="preserve"> </w:t>
      </w:r>
      <w:r w:rsidRPr="00044BBB">
        <w:rPr>
          <w:sz w:val="28"/>
          <w:szCs w:val="28"/>
        </w:rPr>
        <w:t>школі.</w:t>
      </w:r>
      <w:r w:rsidRPr="00044BBB">
        <w:rPr>
          <w:spacing w:val="-15"/>
          <w:sz w:val="28"/>
          <w:szCs w:val="28"/>
        </w:rPr>
        <w:t xml:space="preserve"> </w:t>
      </w:r>
      <w:r w:rsidRPr="00044BBB">
        <w:rPr>
          <w:sz w:val="28"/>
          <w:szCs w:val="28"/>
        </w:rPr>
        <w:t>Ця</w:t>
      </w:r>
      <w:r w:rsidRPr="00044BBB">
        <w:rPr>
          <w:spacing w:val="-14"/>
          <w:sz w:val="28"/>
          <w:szCs w:val="28"/>
        </w:rPr>
        <w:t xml:space="preserve"> </w:t>
      </w:r>
      <w:r w:rsidRPr="00044BBB">
        <w:rPr>
          <w:sz w:val="28"/>
          <w:szCs w:val="28"/>
        </w:rPr>
        <w:t>історія</w:t>
      </w:r>
      <w:r w:rsidRPr="00044BBB">
        <w:rPr>
          <w:spacing w:val="-14"/>
          <w:sz w:val="28"/>
          <w:szCs w:val="28"/>
        </w:rPr>
        <w:t xml:space="preserve"> </w:t>
      </w:r>
      <w:r w:rsidRPr="00044BBB">
        <w:rPr>
          <w:sz w:val="28"/>
          <w:szCs w:val="28"/>
        </w:rPr>
        <w:t>ілюструє</w:t>
      </w:r>
      <w:r w:rsidRPr="00044BBB">
        <w:rPr>
          <w:spacing w:val="-17"/>
          <w:sz w:val="28"/>
          <w:szCs w:val="28"/>
        </w:rPr>
        <w:t xml:space="preserve"> </w:t>
      </w:r>
      <w:r w:rsidRPr="00044BBB">
        <w:rPr>
          <w:sz w:val="28"/>
          <w:szCs w:val="28"/>
        </w:rPr>
        <w:t>діагностичну</w:t>
      </w:r>
      <w:r w:rsidRPr="00044BBB">
        <w:rPr>
          <w:spacing w:val="-16"/>
          <w:sz w:val="28"/>
          <w:szCs w:val="28"/>
        </w:rPr>
        <w:t xml:space="preserve"> </w:t>
      </w:r>
      <w:r w:rsidRPr="00044BBB">
        <w:rPr>
          <w:sz w:val="28"/>
          <w:szCs w:val="28"/>
        </w:rPr>
        <w:t>та терапевтичну цінність техніки. Учасники мають змогу не тільки провідчувати,</w:t>
      </w:r>
      <w:r w:rsidR="00DE5F4D" w:rsidRPr="00044BBB">
        <w:rPr>
          <w:sz w:val="28"/>
          <w:szCs w:val="28"/>
        </w:rPr>
        <w:t xml:space="preserve"> </w:t>
      </w:r>
      <w:r w:rsidRPr="00044BBB">
        <w:rPr>
          <w:sz w:val="28"/>
          <w:szCs w:val="28"/>
        </w:rPr>
        <w:t>що</w:t>
      </w:r>
      <w:r w:rsidRPr="00044BBB">
        <w:rPr>
          <w:spacing w:val="-8"/>
          <w:sz w:val="28"/>
          <w:szCs w:val="28"/>
        </w:rPr>
        <w:t xml:space="preserve"> </w:t>
      </w:r>
      <w:r w:rsidRPr="00044BBB">
        <w:rPr>
          <w:sz w:val="28"/>
          <w:szCs w:val="28"/>
        </w:rPr>
        <w:t>будь-яке</w:t>
      </w:r>
      <w:r w:rsidRPr="00044BBB">
        <w:rPr>
          <w:spacing w:val="-8"/>
          <w:sz w:val="28"/>
          <w:szCs w:val="28"/>
        </w:rPr>
        <w:t xml:space="preserve"> </w:t>
      </w:r>
      <w:r w:rsidRPr="00044BBB">
        <w:rPr>
          <w:sz w:val="28"/>
          <w:szCs w:val="28"/>
        </w:rPr>
        <w:t>прагнення</w:t>
      </w:r>
      <w:r w:rsidRPr="00044BBB">
        <w:rPr>
          <w:spacing w:val="-8"/>
          <w:sz w:val="28"/>
          <w:szCs w:val="28"/>
        </w:rPr>
        <w:t xml:space="preserve"> </w:t>
      </w:r>
      <w:r w:rsidRPr="00044BBB">
        <w:rPr>
          <w:sz w:val="28"/>
          <w:szCs w:val="28"/>
        </w:rPr>
        <w:t>вимагає</w:t>
      </w:r>
      <w:r w:rsidRPr="00044BBB">
        <w:rPr>
          <w:spacing w:val="-11"/>
          <w:sz w:val="28"/>
          <w:szCs w:val="28"/>
        </w:rPr>
        <w:t xml:space="preserve"> </w:t>
      </w:r>
      <w:r w:rsidRPr="00044BBB">
        <w:rPr>
          <w:sz w:val="28"/>
          <w:szCs w:val="28"/>
        </w:rPr>
        <w:t>дій,</w:t>
      </w:r>
      <w:r w:rsidRPr="00044BBB">
        <w:rPr>
          <w:spacing w:val="-11"/>
          <w:sz w:val="28"/>
          <w:szCs w:val="28"/>
        </w:rPr>
        <w:t xml:space="preserve"> </w:t>
      </w:r>
      <w:r w:rsidRPr="00044BBB">
        <w:rPr>
          <w:sz w:val="28"/>
          <w:szCs w:val="28"/>
        </w:rPr>
        <w:t>зусиль,</w:t>
      </w:r>
      <w:r w:rsidRPr="00044BBB">
        <w:rPr>
          <w:spacing w:val="-9"/>
          <w:sz w:val="28"/>
          <w:szCs w:val="28"/>
        </w:rPr>
        <w:t xml:space="preserve"> </w:t>
      </w:r>
      <w:r w:rsidRPr="00044BBB">
        <w:rPr>
          <w:sz w:val="28"/>
          <w:szCs w:val="28"/>
        </w:rPr>
        <w:t>а</w:t>
      </w:r>
      <w:r w:rsidRPr="00044BBB">
        <w:rPr>
          <w:spacing w:val="-8"/>
          <w:sz w:val="28"/>
          <w:szCs w:val="28"/>
        </w:rPr>
        <w:t xml:space="preserve"> </w:t>
      </w:r>
      <w:r w:rsidRPr="00044BBB">
        <w:rPr>
          <w:sz w:val="28"/>
          <w:szCs w:val="28"/>
        </w:rPr>
        <w:t>й</w:t>
      </w:r>
      <w:r w:rsidRPr="00044BBB">
        <w:rPr>
          <w:spacing w:val="-10"/>
          <w:sz w:val="28"/>
          <w:szCs w:val="28"/>
        </w:rPr>
        <w:t xml:space="preserve"> </w:t>
      </w:r>
      <w:r w:rsidRPr="00044BBB">
        <w:rPr>
          <w:sz w:val="28"/>
          <w:szCs w:val="28"/>
        </w:rPr>
        <w:t>усвідомити,</w:t>
      </w:r>
      <w:r w:rsidRPr="00044BBB">
        <w:rPr>
          <w:spacing w:val="-13"/>
          <w:sz w:val="28"/>
          <w:szCs w:val="28"/>
        </w:rPr>
        <w:t xml:space="preserve"> </w:t>
      </w:r>
      <w:r w:rsidRPr="00044BBB">
        <w:rPr>
          <w:sz w:val="28"/>
          <w:szCs w:val="28"/>
        </w:rPr>
        <w:t>що</w:t>
      </w:r>
      <w:r w:rsidRPr="00044BBB">
        <w:rPr>
          <w:spacing w:val="-10"/>
          <w:sz w:val="28"/>
          <w:szCs w:val="28"/>
        </w:rPr>
        <w:t xml:space="preserve"> </w:t>
      </w:r>
      <w:r w:rsidRPr="00044BBB">
        <w:rPr>
          <w:sz w:val="28"/>
          <w:szCs w:val="28"/>
        </w:rPr>
        <w:t>у</w:t>
      </w:r>
      <w:r w:rsidRPr="00044BBB">
        <w:rPr>
          <w:spacing w:val="-10"/>
          <w:sz w:val="28"/>
          <w:szCs w:val="28"/>
        </w:rPr>
        <w:t xml:space="preserve"> </w:t>
      </w:r>
      <w:r w:rsidRPr="00044BBB">
        <w:rPr>
          <w:sz w:val="28"/>
          <w:szCs w:val="28"/>
        </w:rPr>
        <w:t>них</w:t>
      </w:r>
      <w:r w:rsidRPr="00044BBB">
        <w:rPr>
          <w:spacing w:val="-10"/>
          <w:sz w:val="28"/>
          <w:szCs w:val="28"/>
        </w:rPr>
        <w:t xml:space="preserve"> </w:t>
      </w:r>
      <w:r w:rsidRPr="00044BBB">
        <w:rPr>
          <w:sz w:val="28"/>
          <w:szCs w:val="28"/>
        </w:rPr>
        <w:t>тут</w:t>
      </w:r>
      <w:r w:rsidRPr="00044BBB">
        <w:rPr>
          <w:spacing w:val="-11"/>
          <w:sz w:val="28"/>
          <w:szCs w:val="28"/>
        </w:rPr>
        <w:t xml:space="preserve"> </w:t>
      </w:r>
      <w:r w:rsidRPr="00044BBB">
        <w:rPr>
          <w:sz w:val="28"/>
          <w:szCs w:val="28"/>
        </w:rPr>
        <w:t>і</w:t>
      </w:r>
      <w:r w:rsidRPr="00044BBB">
        <w:rPr>
          <w:spacing w:val="-9"/>
          <w:sz w:val="28"/>
          <w:szCs w:val="28"/>
        </w:rPr>
        <w:t xml:space="preserve"> </w:t>
      </w:r>
      <w:r w:rsidRPr="00044BBB">
        <w:rPr>
          <w:sz w:val="28"/>
          <w:szCs w:val="28"/>
        </w:rPr>
        <w:t>зараз</w:t>
      </w:r>
      <w:r w:rsidRPr="00044BBB">
        <w:rPr>
          <w:spacing w:val="-11"/>
          <w:sz w:val="28"/>
          <w:szCs w:val="28"/>
        </w:rPr>
        <w:t xml:space="preserve"> </w:t>
      </w:r>
      <w:r w:rsidRPr="00044BBB">
        <w:rPr>
          <w:sz w:val="28"/>
          <w:szCs w:val="28"/>
        </w:rPr>
        <w:t>є щось</w:t>
      </w:r>
      <w:r w:rsidRPr="00044BBB">
        <w:rPr>
          <w:spacing w:val="-9"/>
          <w:sz w:val="28"/>
          <w:szCs w:val="28"/>
        </w:rPr>
        <w:t xml:space="preserve"> </w:t>
      </w:r>
      <w:r w:rsidRPr="00044BBB">
        <w:rPr>
          <w:sz w:val="28"/>
          <w:szCs w:val="28"/>
        </w:rPr>
        <w:t>дуже</w:t>
      </w:r>
      <w:r w:rsidRPr="00044BBB">
        <w:rPr>
          <w:spacing w:val="-8"/>
          <w:sz w:val="28"/>
          <w:szCs w:val="28"/>
        </w:rPr>
        <w:t xml:space="preserve"> </w:t>
      </w:r>
      <w:r w:rsidRPr="00044BBB">
        <w:rPr>
          <w:sz w:val="28"/>
          <w:szCs w:val="28"/>
        </w:rPr>
        <w:t>своє</w:t>
      </w:r>
      <w:r w:rsidRPr="00044BBB">
        <w:rPr>
          <w:spacing w:val="-11"/>
          <w:sz w:val="28"/>
          <w:szCs w:val="28"/>
        </w:rPr>
        <w:t xml:space="preserve"> </w:t>
      </w:r>
      <w:r w:rsidRPr="00044BBB">
        <w:rPr>
          <w:sz w:val="28"/>
          <w:szCs w:val="28"/>
        </w:rPr>
        <w:t>і</w:t>
      </w:r>
      <w:r w:rsidRPr="00044BBB">
        <w:rPr>
          <w:spacing w:val="-7"/>
          <w:sz w:val="28"/>
          <w:szCs w:val="28"/>
        </w:rPr>
        <w:t xml:space="preserve"> </w:t>
      </w:r>
      <w:r w:rsidRPr="00044BBB">
        <w:rPr>
          <w:sz w:val="28"/>
          <w:szCs w:val="28"/>
        </w:rPr>
        <w:t>цінне.</w:t>
      </w:r>
      <w:r w:rsidRPr="00044BBB">
        <w:rPr>
          <w:spacing w:val="-9"/>
          <w:sz w:val="28"/>
          <w:szCs w:val="28"/>
        </w:rPr>
        <w:t xml:space="preserve"> </w:t>
      </w:r>
      <w:r w:rsidRPr="00044BBB">
        <w:rPr>
          <w:sz w:val="28"/>
          <w:szCs w:val="28"/>
        </w:rPr>
        <w:t>Крім</w:t>
      </w:r>
      <w:r w:rsidRPr="00044BBB">
        <w:rPr>
          <w:spacing w:val="-10"/>
          <w:sz w:val="28"/>
          <w:szCs w:val="28"/>
        </w:rPr>
        <w:t xml:space="preserve"> </w:t>
      </w:r>
      <w:r w:rsidRPr="00044BBB">
        <w:rPr>
          <w:sz w:val="28"/>
          <w:szCs w:val="28"/>
        </w:rPr>
        <w:t>цього,</w:t>
      </w:r>
      <w:r w:rsidRPr="00044BBB">
        <w:rPr>
          <w:spacing w:val="-9"/>
          <w:sz w:val="28"/>
          <w:szCs w:val="28"/>
        </w:rPr>
        <w:t xml:space="preserve"> </w:t>
      </w:r>
      <w:r w:rsidRPr="00044BBB">
        <w:rPr>
          <w:sz w:val="28"/>
          <w:szCs w:val="28"/>
        </w:rPr>
        <w:t>техніка</w:t>
      </w:r>
      <w:r w:rsidRPr="00044BBB">
        <w:rPr>
          <w:spacing w:val="-10"/>
          <w:sz w:val="28"/>
          <w:szCs w:val="28"/>
        </w:rPr>
        <w:t xml:space="preserve"> </w:t>
      </w:r>
      <w:r w:rsidRPr="00044BBB">
        <w:rPr>
          <w:sz w:val="28"/>
          <w:szCs w:val="28"/>
        </w:rPr>
        <w:t>дозволяє</w:t>
      </w:r>
      <w:r w:rsidRPr="00044BBB">
        <w:rPr>
          <w:spacing w:val="-8"/>
          <w:sz w:val="28"/>
          <w:szCs w:val="28"/>
        </w:rPr>
        <w:t xml:space="preserve"> </w:t>
      </w:r>
      <w:r w:rsidRPr="00044BBB">
        <w:rPr>
          <w:sz w:val="28"/>
          <w:szCs w:val="28"/>
        </w:rPr>
        <w:t>збалансувати</w:t>
      </w:r>
      <w:r w:rsidRPr="00044BBB">
        <w:rPr>
          <w:spacing w:val="-10"/>
          <w:sz w:val="28"/>
          <w:szCs w:val="28"/>
        </w:rPr>
        <w:t xml:space="preserve"> </w:t>
      </w:r>
      <w:r w:rsidRPr="00044BBB">
        <w:rPr>
          <w:sz w:val="28"/>
          <w:szCs w:val="28"/>
        </w:rPr>
        <w:t>неадекватний рівень</w:t>
      </w:r>
      <w:r w:rsidRPr="00044BBB">
        <w:rPr>
          <w:spacing w:val="-11"/>
          <w:sz w:val="28"/>
          <w:szCs w:val="28"/>
        </w:rPr>
        <w:t xml:space="preserve"> </w:t>
      </w:r>
      <w:r w:rsidRPr="00044BBB">
        <w:rPr>
          <w:sz w:val="28"/>
          <w:szCs w:val="28"/>
        </w:rPr>
        <w:t>домагань</w:t>
      </w:r>
      <w:r w:rsidRPr="00044BBB">
        <w:rPr>
          <w:spacing w:val="-14"/>
          <w:sz w:val="28"/>
          <w:szCs w:val="28"/>
        </w:rPr>
        <w:t xml:space="preserve"> </w:t>
      </w:r>
      <w:r w:rsidRPr="00044BBB">
        <w:rPr>
          <w:sz w:val="28"/>
          <w:szCs w:val="28"/>
        </w:rPr>
        <w:t>у</w:t>
      </w:r>
      <w:r w:rsidRPr="00044BBB">
        <w:rPr>
          <w:spacing w:val="-12"/>
          <w:sz w:val="28"/>
          <w:szCs w:val="28"/>
        </w:rPr>
        <w:t xml:space="preserve"> </w:t>
      </w:r>
      <w:r w:rsidRPr="00044BBB">
        <w:rPr>
          <w:sz w:val="28"/>
          <w:szCs w:val="28"/>
        </w:rPr>
        <w:t>деяких</w:t>
      </w:r>
      <w:r w:rsidRPr="00044BBB">
        <w:rPr>
          <w:spacing w:val="-13"/>
          <w:sz w:val="28"/>
          <w:szCs w:val="28"/>
        </w:rPr>
        <w:t xml:space="preserve"> </w:t>
      </w:r>
      <w:r w:rsidRPr="00044BBB">
        <w:rPr>
          <w:sz w:val="28"/>
          <w:szCs w:val="28"/>
        </w:rPr>
        <w:t>підлітків,</w:t>
      </w:r>
      <w:r w:rsidRPr="00044BBB">
        <w:rPr>
          <w:spacing w:val="-14"/>
          <w:sz w:val="28"/>
          <w:szCs w:val="28"/>
        </w:rPr>
        <w:t xml:space="preserve"> </w:t>
      </w:r>
      <w:r w:rsidRPr="00044BBB">
        <w:rPr>
          <w:sz w:val="28"/>
          <w:szCs w:val="28"/>
        </w:rPr>
        <w:t>підводячи</w:t>
      </w:r>
      <w:r w:rsidRPr="00044BBB">
        <w:rPr>
          <w:spacing w:val="-13"/>
          <w:sz w:val="28"/>
          <w:szCs w:val="28"/>
        </w:rPr>
        <w:t xml:space="preserve"> </w:t>
      </w:r>
      <w:r w:rsidRPr="00044BBB">
        <w:rPr>
          <w:sz w:val="28"/>
          <w:szCs w:val="28"/>
        </w:rPr>
        <w:t>їх</w:t>
      </w:r>
      <w:r w:rsidRPr="00044BBB">
        <w:rPr>
          <w:spacing w:val="-12"/>
          <w:sz w:val="28"/>
          <w:szCs w:val="28"/>
        </w:rPr>
        <w:t xml:space="preserve"> </w:t>
      </w:r>
      <w:r w:rsidRPr="00044BBB">
        <w:rPr>
          <w:sz w:val="28"/>
          <w:szCs w:val="28"/>
        </w:rPr>
        <w:t>до</w:t>
      </w:r>
      <w:r w:rsidRPr="00044BBB">
        <w:rPr>
          <w:spacing w:val="-12"/>
          <w:sz w:val="28"/>
          <w:szCs w:val="28"/>
        </w:rPr>
        <w:t xml:space="preserve"> </w:t>
      </w:r>
      <w:r w:rsidRPr="00044BBB">
        <w:rPr>
          <w:sz w:val="28"/>
          <w:szCs w:val="28"/>
        </w:rPr>
        <w:t>того,</w:t>
      </w:r>
      <w:r w:rsidRPr="00044BBB">
        <w:rPr>
          <w:spacing w:val="-11"/>
          <w:sz w:val="28"/>
          <w:szCs w:val="28"/>
        </w:rPr>
        <w:t xml:space="preserve"> </w:t>
      </w:r>
      <w:r w:rsidRPr="00044BBB">
        <w:rPr>
          <w:sz w:val="28"/>
          <w:szCs w:val="28"/>
        </w:rPr>
        <w:t>що</w:t>
      </w:r>
      <w:r w:rsidRPr="00044BBB">
        <w:rPr>
          <w:spacing w:val="-12"/>
          <w:sz w:val="28"/>
          <w:szCs w:val="28"/>
        </w:rPr>
        <w:t xml:space="preserve"> </w:t>
      </w:r>
      <w:r w:rsidRPr="00044BBB">
        <w:rPr>
          <w:sz w:val="28"/>
          <w:szCs w:val="28"/>
        </w:rPr>
        <w:t>іноді</w:t>
      </w:r>
      <w:r w:rsidRPr="00044BBB">
        <w:rPr>
          <w:spacing w:val="-10"/>
          <w:sz w:val="28"/>
          <w:szCs w:val="28"/>
        </w:rPr>
        <w:t xml:space="preserve"> </w:t>
      </w:r>
      <w:r w:rsidRPr="00044BBB">
        <w:rPr>
          <w:sz w:val="28"/>
          <w:szCs w:val="28"/>
        </w:rPr>
        <w:t>те,</w:t>
      </w:r>
      <w:r w:rsidRPr="00044BBB">
        <w:rPr>
          <w:spacing w:val="-14"/>
          <w:sz w:val="28"/>
          <w:szCs w:val="28"/>
        </w:rPr>
        <w:t xml:space="preserve"> </w:t>
      </w:r>
      <w:r w:rsidRPr="00044BBB">
        <w:rPr>
          <w:sz w:val="28"/>
          <w:szCs w:val="28"/>
        </w:rPr>
        <w:t>що</w:t>
      </w:r>
      <w:r w:rsidRPr="00044BBB">
        <w:rPr>
          <w:spacing w:val="-12"/>
          <w:sz w:val="28"/>
          <w:szCs w:val="28"/>
        </w:rPr>
        <w:t xml:space="preserve"> </w:t>
      </w:r>
      <w:r w:rsidRPr="00044BBB">
        <w:rPr>
          <w:sz w:val="28"/>
          <w:szCs w:val="28"/>
        </w:rPr>
        <w:t xml:space="preserve">здається бажаним – надто відірване від реальності, або й внутрішньо не цінне, не потрібне. Натомість підліток вчиться помічати той ресурс, який уже є і яким можна користуватися, розвивати і отримувати від нього задоволення. </w:t>
      </w:r>
    </w:p>
    <w:p w14:paraId="5D7CE828" w14:textId="77777777" w:rsidR="001D4D9A" w:rsidRPr="00044BBB" w:rsidRDefault="001D4D9A" w:rsidP="00110835">
      <w:pPr>
        <w:pStyle w:val="ad"/>
        <w:spacing w:after="0" w:line="360" w:lineRule="auto"/>
        <w:ind w:right="446" w:firstLine="851"/>
        <w:jc w:val="both"/>
        <w:rPr>
          <w:sz w:val="28"/>
          <w:szCs w:val="28"/>
        </w:rPr>
      </w:pPr>
      <w:r w:rsidRPr="00044BBB">
        <w:rPr>
          <w:sz w:val="28"/>
          <w:szCs w:val="28"/>
        </w:rPr>
        <w:t>Як</w:t>
      </w:r>
      <w:r w:rsidRPr="00044BBB">
        <w:rPr>
          <w:spacing w:val="-16"/>
          <w:sz w:val="28"/>
          <w:szCs w:val="28"/>
        </w:rPr>
        <w:t xml:space="preserve"> </w:t>
      </w:r>
      <w:r w:rsidRPr="00044BBB">
        <w:rPr>
          <w:sz w:val="28"/>
          <w:szCs w:val="28"/>
        </w:rPr>
        <w:t>допоміжні</w:t>
      </w:r>
      <w:r w:rsidRPr="00044BBB">
        <w:rPr>
          <w:spacing w:val="-15"/>
          <w:sz w:val="28"/>
          <w:szCs w:val="28"/>
        </w:rPr>
        <w:t xml:space="preserve"> </w:t>
      </w:r>
      <w:r w:rsidRPr="00044BBB">
        <w:rPr>
          <w:sz w:val="28"/>
          <w:szCs w:val="28"/>
        </w:rPr>
        <w:t>засоби</w:t>
      </w:r>
      <w:r w:rsidRPr="00044BBB">
        <w:rPr>
          <w:spacing w:val="-14"/>
          <w:sz w:val="28"/>
          <w:szCs w:val="28"/>
        </w:rPr>
        <w:t xml:space="preserve"> </w:t>
      </w:r>
      <w:r w:rsidRPr="00044BBB">
        <w:rPr>
          <w:sz w:val="28"/>
          <w:szCs w:val="28"/>
        </w:rPr>
        <w:t>під</w:t>
      </w:r>
      <w:r w:rsidRPr="00044BBB">
        <w:rPr>
          <w:spacing w:val="-15"/>
          <w:sz w:val="28"/>
          <w:szCs w:val="28"/>
        </w:rPr>
        <w:t xml:space="preserve"> </w:t>
      </w:r>
      <w:r w:rsidRPr="00044BBB">
        <w:rPr>
          <w:sz w:val="28"/>
          <w:szCs w:val="28"/>
        </w:rPr>
        <w:t>час</w:t>
      </w:r>
      <w:r w:rsidRPr="00044BBB">
        <w:rPr>
          <w:spacing w:val="-15"/>
          <w:sz w:val="28"/>
          <w:szCs w:val="28"/>
        </w:rPr>
        <w:t xml:space="preserve"> </w:t>
      </w:r>
      <w:r w:rsidRPr="00044BBB">
        <w:rPr>
          <w:sz w:val="28"/>
          <w:szCs w:val="28"/>
        </w:rPr>
        <w:t>занять</w:t>
      </w:r>
      <w:r w:rsidRPr="00044BBB">
        <w:rPr>
          <w:spacing w:val="-17"/>
          <w:sz w:val="28"/>
          <w:szCs w:val="28"/>
        </w:rPr>
        <w:t xml:space="preserve"> </w:t>
      </w:r>
      <w:r w:rsidRPr="00044BBB">
        <w:rPr>
          <w:sz w:val="28"/>
          <w:szCs w:val="28"/>
        </w:rPr>
        <w:t>використовувались</w:t>
      </w:r>
      <w:r w:rsidRPr="00044BBB">
        <w:rPr>
          <w:spacing w:val="-15"/>
          <w:sz w:val="28"/>
          <w:szCs w:val="28"/>
        </w:rPr>
        <w:t xml:space="preserve"> </w:t>
      </w:r>
      <w:r w:rsidRPr="00044BBB">
        <w:rPr>
          <w:sz w:val="28"/>
          <w:szCs w:val="28"/>
        </w:rPr>
        <w:t>прийоми</w:t>
      </w:r>
      <w:r w:rsidRPr="00044BBB">
        <w:rPr>
          <w:spacing w:val="-14"/>
          <w:sz w:val="28"/>
          <w:szCs w:val="28"/>
        </w:rPr>
        <w:t xml:space="preserve"> </w:t>
      </w:r>
      <w:r w:rsidRPr="00044BBB">
        <w:rPr>
          <w:sz w:val="28"/>
          <w:szCs w:val="28"/>
        </w:rPr>
        <w:t>активного слухання, вербалізації та зворотного зв’язку, що вимагають професійної включеності особистості ведучого-психолога у робочий процес. Активне слухання дозволяло налагодити атмосферу довіри у групі, підкріплювало впевненість учасників у тому, що тут їх почують та підтримають. Застосування вербалізації</w:t>
      </w:r>
      <w:r w:rsidRPr="00044BBB">
        <w:rPr>
          <w:spacing w:val="-18"/>
          <w:sz w:val="28"/>
          <w:szCs w:val="28"/>
        </w:rPr>
        <w:t xml:space="preserve"> </w:t>
      </w:r>
      <w:r w:rsidRPr="00044BBB">
        <w:rPr>
          <w:sz w:val="28"/>
          <w:szCs w:val="28"/>
        </w:rPr>
        <w:t>сприяло</w:t>
      </w:r>
      <w:r w:rsidRPr="00044BBB">
        <w:rPr>
          <w:spacing w:val="-17"/>
          <w:sz w:val="28"/>
          <w:szCs w:val="28"/>
        </w:rPr>
        <w:t xml:space="preserve"> </w:t>
      </w:r>
      <w:r w:rsidRPr="00044BBB">
        <w:rPr>
          <w:sz w:val="28"/>
          <w:szCs w:val="28"/>
        </w:rPr>
        <w:t>формуванню</w:t>
      </w:r>
      <w:r w:rsidRPr="00044BBB">
        <w:rPr>
          <w:spacing w:val="-18"/>
          <w:sz w:val="28"/>
          <w:szCs w:val="28"/>
        </w:rPr>
        <w:t xml:space="preserve"> </w:t>
      </w:r>
      <w:r w:rsidRPr="00044BBB">
        <w:rPr>
          <w:sz w:val="28"/>
          <w:szCs w:val="28"/>
        </w:rPr>
        <w:t>в</w:t>
      </w:r>
      <w:r w:rsidRPr="00044BBB">
        <w:rPr>
          <w:spacing w:val="-17"/>
          <w:sz w:val="28"/>
          <w:szCs w:val="28"/>
        </w:rPr>
        <w:t xml:space="preserve"> </w:t>
      </w:r>
      <w:r w:rsidRPr="00044BBB">
        <w:rPr>
          <w:sz w:val="28"/>
          <w:szCs w:val="28"/>
        </w:rPr>
        <w:t>учасників</w:t>
      </w:r>
      <w:r w:rsidRPr="00044BBB">
        <w:rPr>
          <w:spacing w:val="-18"/>
          <w:sz w:val="28"/>
          <w:szCs w:val="28"/>
        </w:rPr>
        <w:t xml:space="preserve"> </w:t>
      </w:r>
      <w:r w:rsidRPr="00044BBB">
        <w:rPr>
          <w:sz w:val="28"/>
          <w:szCs w:val="28"/>
        </w:rPr>
        <w:t>навички</w:t>
      </w:r>
      <w:r w:rsidRPr="00044BBB">
        <w:rPr>
          <w:spacing w:val="-17"/>
          <w:sz w:val="28"/>
          <w:szCs w:val="28"/>
        </w:rPr>
        <w:t xml:space="preserve"> </w:t>
      </w:r>
      <w:r w:rsidRPr="00044BBB">
        <w:rPr>
          <w:sz w:val="28"/>
          <w:szCs w:val="28"/>
        </w:rPr>
        <w:t>розпізнання</w:t>
      </w:r>
      <w:r w:rsidRPr="00044BBB">
        <w:rPr>
          <w:spacing w:val="-18"/>
          <w:sz w:val="28"/>
          <w:szCs w:val="28"/>
        </w:rPr>
        <w:t xml:space="preserve"> </w:t>
      </w:r>
      <w:r w:rsidRPr="00044BBB">
        <w:rPr>
          <w:sz w:val="28"/>
          <w:szCs w:val="28"/>
        </w:rPr>
        <w:t>та</w:t>
      </w:r>
      <w:r w:rsidRPr="00044BBB">
        <w:rPr>
          <w:spacing w:val="-17"/>
          <w:sz w:val="28"/>
          <w:szCs w:val="28"/>
        </w:rPr>
        <w:t xml:space="preserve"> </w:t>
      </w:r>
      <w:r w:rsidRPr="00044BBB">
        <w:rPr>
          <w:sz w:val="28"/>
          <w:szCs w:val="28"/>
        </w:rPr>
        <w:t>вираження власних</w:t>
      </w:r>
      <w:r w:rsidRPr="00044BBB">
        <w:rPr>
          <w:spacing w:val="-8"/>
          <w:sz w:val="28"/>
          <w:szCs w:val="28"/>
        </w:rPr>
        <w:t xml:space="preserve"> </w:t>
      </w:r>
      <w:r w:rsidRPr="00044BBB">
        <w:rPr>
          <w:sz w:val="28"/>
          <w:szCs w:val="28"/>
        </w:rPr>
        <w:t>емоцій.</w:t>
      </w:r>
      <w:r w:rsidRPr="00044BBB">
        <w:rPr>
          <w:spacing w:val="-8"/>
          <w:sz w:val="28"/>
          <w:szCs w:val="28"/>
        </w:rPr>
        <w:t xml:space="preserve"> </w:t>
      </w:r>
      <w:r w:rsidRPr="00044BBB">
        <w:rPr>
          <w:sz w:val="28"/>
          <w:szCs w:val="28"/>
        </w:rPr>
        <w:t>Цей</w:t>
      </w:r>
      <w:r w:rsidRPr="00044BBB">
        <w:rPr>
          <w:spacing w:val="-6"/>
          <w:sz w:val="28"/>
          <w:szCs w:val="28"/>
        </w:rPr>
        <w:t xml:space="preserve"> </w:t>
      </w:r>
      <w:r w:rsidRPr="00044BBB">
        <w:rPr>
          <w:sz w:val="28"/>
          <w:szCs w:val="28"/>
        </w:rPr>
        <w:t>прийом</w:t>
      </w:r>
      <w:r w:rsidRPr="00044BBB">
        <w:rPr>
          <w:spacing w:val="-8"/>
          <w:sz w:val="28"/>
          <w:szCs w:val="28"/>
        </w:rPr>
        <w:t xml:space="preserve"> </w:t>
      </w:r>
      <w:r w:rsidRPr="00044BBB">
        <w:rPr>
          <w:sz w:val="28"/>
          <w:szCs w:val="28"/>
        </w:rPr>
        <w:t>активно</w:t>
      </w:r>
      <w:r w:rsidRPr="00044BBB">
        <w:rPr>
          <w:spacing w:val="-7"/>
          <w:sz w:val="28"/>
          <w:szCs w:val="28"/>
        </w:rPr>
        <w:t xml:space="preserve"> </w:t>
      </w:r>
      <w:r w:rsidRPr="00044BBB">
        <w:rPr>
          <w:sz w:val="28"/>
          <w:szCs w:val="28"/>
        </w:rPr>
        <w:t>використовувався</w:t>
      </w:r>
      <w:r w:rsidRPr="00044BBB">
        <w:rPr>
          <w:spacing w:val="-8"/>
          <w:sz w:val="28"/>
          <w:szCs w:val="28"/>
        </w:rPr>
        <w:t xml:space="preserve"> </w:t>
      </w:r>
      <w:r w:rsidRPr="00044BBB">
        <w:rPr>
          <w:sz w:val="28"/>
          <w:szCs w:val="28"/>
        </w:rPr>
        <w:t>нами</w:t>
      </w:r>
      <w:r w:rsidRPr="00044BBB">
        <w:rPr>
          <w:spacing w:val="-7"/>
          <w:sz w:val="28"/>
          <w:szCs w:val="28"/>
        </w:rPr>
        <w:t xml:space="preserve"> </w:t>
      </w:r>
      <w:r w:rsidRPr="00044BBB">
        <w:rPr>
          <w:sz w:val="28"/>
          <w:szCs w:val="28"/>
        </w:rPr>
        <w:t>в</w:t>
      </w:r>
      <w:r w:rsidRPr="00044BBB">
        <w:rPr>
          <w:spacing w:val="-7"/>
          <w:sz w:val="28"/>
          <w:szCs w:val="28"/>
        </w:rPr>
        <w:t xml:space="preserve"> </w:t>
      </w:r>
      <w:r w:rsidRPr="00044BBB">
        <w:rPr>
          <w:sz w:val="28"/>
          <w:szCs w:val="28"/>
        </w:rPr>
        <w:t>заняттях</w:t>
      </w:r>
      <w:r w:rsidRPr="00044BBB">
        <w:rPr>
          <w:spacing w:val="-7"/>
          <w:sz w:val="28"/>
          <w:szCs w:val="28"/>
        </w:rPr>
        <w:t xml:space="preserve"> </w:t>
      </w:r>
      <w:r w:rsidRPr="00044BBB">
        <w:rPr>
          <w:sz w:val="28"/>
          <w:szCs w:val="28"/>
        </w:rPr>
        <w:t>ІІ, IV</w:t>
      </w:r>
      <w:r w:rsidRPr="00044BBB">
        <w:rPr>
          <w:spacing w:val="-14"/>
          <w:sz w:val="28"/>
          <w:szCs w:val="28"/>
        </w:rPr>
        <w:t xml:space="preserve"> </w:t>
      </w:r>
      <w:r w:rsidRPr="00044BBB">
        <w:rPr>
          <w:spacing w:val="-5"/>
          <w:sz w:val="28"/>
          <w:szCs w:val="28"/>
        </w:rPr>
        <w:t>та</w:t>
      </w:r>
    </w:p>
    <w:p w14:paraId="3EBC3FB6" w14:textId="4D0B74B9" w:rsidR="001D4D9A" w:rsidRPr="00044BBB" w:rsidRDefault="001D4D9A" w:rsidP="00DE5F4D">
      <w:pPr>
        <w:pStyle w:val="ad"/>
        <w:spacing w:after="0" w:line="360" w:lineRule="auto"/>
        <w:ind w:right="444" w:firstLine="851"/>
        <w:jc w:val="both"/>
        <w:rPr>
          <w:sz w:val="28"/>
          <w:szCs w:val="28"/>
        </w:rPr>
      </w:pPr>
      <w:r w:rsidRPr="00044BBB">
        <w:rPr>
          <w:sz w:val="28"/>
          <w:szCs w:val="28"/>
        </w:rPr>
        <w:lastRenderedPageBreak/>
        <w:t xml:space="preserve">V тренінгових блоків, де зосереджувалася увага на розвитку ефективної </w:t>
      </w:r>
      <w:r w:rsidRPr="00044BBB">
        <w:rPr>
          <w:spacing w:val="-2"/>
          <w:sz w:val="28"/>
          <w:szCs w:val="28"/>
        </w:rPr>
        <w:t>комунікації</w:t>
      </w:r>
      <w:r w:rsidRPr="00044BBB">
        <w:rPr>
          <w:spacing w:val="-9"/>
          <w:sz w:val="28"/>
          <w:szCs w:val="28"/>
        </w:rPr>
        <w:t xml:space="preserve"> </w:t>
      </w:r>
      <w:r w:rsidRPr="00044BBB">
        <w:rPr>
          <w:spacing w:val="-2"/>
          <w:sz w:val="28"/>
          <w:szCs w:val="28"/>
        </w:rPr>
        <w:t>підлітків</w:t>
      </w:r>
      <w:r w:rsidRPr="00044BBB">
        <w:rPr>
          <w:spacing w:val="-11"/>
          <w:sz w:val="28"/>
          <w:szCs w:val="28"/>
        </w:rPr>
        <w:t xml:space="preserve"> </w:t>
      </w:r>
      <w:r w:rsidRPr="00044BBB">
        <w:rPr>
          <w:spacing w:val="-2"/>
          <w:sz w:val="28"/>
          <w:szCs w:val="28"/>
        </w:rPr>
        <w:t>та</w:t>
      </w:r>
      <w:r w:rsidRPr="00044BBB">
        <w:rPr>
          <w:spacing w:val="-10"/>
          <w:sz w:val="28"/>
          <w:szCs w:val="28"/>
        </w:rPr>
        <w:t xml:space="preserve"> </w:t>
      </w:r>
      <w:r w:rsidRPr="00044BBB">
        <w:rPr>
          <w:spacing w:val="-2"/>
          <w:sz w:val="28"/>
          <w:szCs w:val="28"/>
        </w:rPr>
        <w:t>їх</w:t>
      </w:r>
      <w:r w:rsidRPr="00044BBB">
        <w:rPr>
          <w:spacing w:val="-9"/>
          <w:sz w:val="28"/>
          <w:szCs w:val="28"/>
        </w:rPr>
        <w:t xml:space="preserve"> </w:t>
      </w:r>
      <w:r w:rsidRPr="00044BBB">
        <w:rPr>
          <w:spacing w:val="-2"/>
          <w:sz w:val="28"/>
          <w:szCs w:val="28"/>
        </w:rPr>
        <w:t>емоційної</w:t>
      </w:r>
      <w:r w:rsidRPr="00044BBB">
        <w:rPr>
          <w:spacing w:val="-9"/>
          <w:sz w:val="28"/>
          <w:szCs w:val="28"/>
        </w:rPr>
        <w:t xml:space="preserve"> </w:t>
      </w:r>
      <w:r w:rsidRPr="00044BBB">
        <w:rPr>
          <w:spacing w:val="-2"/>
          <w:sz w:val="28"/>
          <w:szCs w:val="28"/>
        </w:rPr>
        <w:t>саморегуляції.</w:t>
      </w:r>
      <w:r w:rsidRPr="00044BBB">
        <w:rPr>
          <w:spacing w:val="-11"/>
          <w:sz w:val="28"/>
          <w:szCs w:val="28"/>
        </w:rPr>
        <w:t xml:space="preserve"> </w:t>
      </w:r>
      <w:r w:rsidRPr="00044BBB">
        <w:rPr>
          <w:spacing w:val="-2"/>
          <w:sz w:val="28"/>
          <w:szCs w:val="28"/>
        </w:rPr>
        <w:t>Наявність</w:t>
      </w:r>
      <w:r w:rsidRPr="00044BBB">
        <w:rPr>
          <w:spacing w:val="-11"/>
          <w:sz w:val="28"/>
          <w:szCs w:val="28"/>
        </w:rPr>
        <w:t xml:space="preserve"> </w:t>
      </w:r>
      <w:r w:rsidRPr="00044BBB">
        <w:rPr>
          <w:spacing w:val="-2"/>
          <w:sz w:val="28"/>
          <w:szCs w:val="28"/>
        </w:rPr>
        <w:t xml:space="preserve">зворотного зв’язку, </w:t>
      </w:r>
      <w:r w:rsidRPr="00044BBB">
        <w:rPr>
          <w:sz w:val="28"/>
          <w:szCs w:val="28"/>
        </w:rPr>
        <w:t>що забезпечує отримання учасниками інформації від декількох осіб</w:t>
      </w:r>
      <w:r w:rsidR="0091635F" w:rsidRPr="00044BBB">
        <w:rPr>
          <w:sz w:val="28"/>
          <w:szCs w:val="28"/>
        </w:rPr>
        <w:t xml:space="preserve"> </w:t>
      </w:r>
      <w:r w:rsidRPr="00044BBB">
        <w:rPr>
          <w:sz w:val="28"/>
          <w:szCs w:val="28"/>
        </w:rPr>
        <w:t>одночасно, що містить опис якостей учасника, але не їх інтерпретацію, дозволяє підліткам покращити самосприйняття, скоректувати рівень самооцінки, основу якої складають не лише уявлення людини про себе, але й інформація, отримана нею від оточуючих. Оскільки, значна розбіжність самооцінки та рівня домагань підлітків складають основу чи не кожного виявленого нами чинника емоційної нестійкості,</w:t>
      </w:r>
      <w:r w:rsidRPr="00044BBB">
        <w:rPr>
          <w:spacing w:val="-4"/>
          <w:sz w:val="28"/>
          <w:szCs w:val="28"/>
        </w:rPr>
        <w:t xml:space="preserve"> </w:t>
      </w:r>
      <w:r w:rsidRPr="00044BBB">
        <w:rPr>
          <w:sz w:val="28"/>
          <w:szCs w:val="28"/>
        </w:rPr>
        <w:t>особливу</w:t>
      </w:r>
      <w:r w:rsidRPr="00044BBB">
        <w:rPr>
          <w:spacing w:val="-6"/>
          <w:sz w:val="28"/>
          <w:szCs w:val="28"/>
        </w:rPr>
        <w:t xml:space="preserve"> </w:t>
      </w:r>
      <w:r w:rsidRPr="00044BBB">
        <w:rPr>
          <w:sz w:val="28"/>
          <w:szCs w:val="28"/>
        </w:rPr>
        <w:t>увагу</w:t>
      </w:r>
      <w:r w:rsidRPr="00044BBB">
        <w:rPr>
          <w:spacing w:val="-6"/>
          <w:sz w:val="28"/>
          <w:szCs w:val="28"/>
        </w:rPr>
        <w:t xml:space="preserve"> </w:t>
      </w:r>
      <w:r w:rsidRPr="00044BBB">
        <w:rPr>
          <w:sz w:val="28"/>
          <w:szCs w:val="28"/>
        </w:rPr>
        <w:t>в</w:t>
      </w:r>
      <w:r w:rsidRPr="00044BBB">
        <w:rPr>
          <w:spacing w:val="-6"/>
          <w:sz w:val="28"/>
          <w:szCs w:val="28"/>
        </w:rPr>
        <w:t xml:space="preserve"> </w:t>
      </w:r>
      <w:r w:rsidRPr="00044BBB">
        <w:rPr>
          <w:sz w:val="28"/>
          <w:szCs w:val="28"/>
        </w:rPr>
        <w:t>програмі</w:t>
      </w:r>
      <w:r w:rsidRPr="00044BBB">
        <w:rPr>
          <w:spacing w:val="-4"/>
          <w:sz w:val="28"/>
          <w:szCs w:val="28"/>
        </w:rPr>
        <w:t xml:space="preserve"> </w:t>
      </w:r>
      <w:r w:rsidRPr="00044BBB">
        <w:rPr>
          <w:sz w:val="28"/>
          <w:szCs w:val="28"/>
        </w:rPr>
        <w:t>приділено</w:t>
      </w:r>
      <w:r w:rsidRPr="00044BBB">
        <w:rPr>
          <w:spacing w:val="-6"/>
          <w:sz w:val="28"/>
          <w:szCs w:val="28"/>
        </w:rPr>
        <w:t xml:space="preserve"> </w:t>
      </w:r>
      <w:r w:rsidRPr="00044BBB">
        <w:rPr>
          <w:sz w:val="28"/>
          <w:szCs w:val="28"/>
        </w:rPr>
        <w:t>саме</w:t>
      </w:r>
      <w:r w:rsidRPr="00044BBB">
        <w:rPr>
          <w:spacing w:val="-7"/>
          <w:sz w:val="28"/>
          <w:szCs w:val="28"/>
        </w:rPr>
        <w:t xml:space="preserve"> </w:t>
      </w:r>
      <w:r w:rsidRPr="00044BBB">
        <w:rPr>
          <w:sz w:val="28"/>
          <w:szCs w:val="28"/>
        </w:rPr>
        <w:t>позитивному</w:t>
      </w:r>
      <w:r w:rsidRPr="00044BBB">
        <w:rPr>
          <w:spacing w:val="-4"/>
          <w:sz w:val="28"/>
          <w:szCs w:val="28"/>
        </w:rPr>
        <w:t xml:space="preserve"> </w:t>
      </w:r>
      <w:r w:rsidRPr="00044BBB">
        <w:rPr>
          <w:sz w:val="28"/>
          <w:szCs w:val="28"/>
        </w:rPr>
        <w:t>зворотному зв’язку</w:t>
      </w:r>
      <w:r w:rsidR="00DE5F4D" w:rsidRPr="00044BBB">
        <w:rPr>
          <w:sz w:val="28"/>
          <w:szCs w:val="28"/>
        </w:rPr>
        <w:t xml:space="preserve">. </w:t>
      </w:r>
      <w:r w:rsidRPr="00044BBB">
        <w:rPr>
          <w:sz w:val="28"/>
          <w:szCs w:val="28"/>
        </w:rPr>
        <w:t>Оскільки,</w:t>
      </w:r>
      <w:r w:rsidRPr="00044BBB">
        <w:rPr>
          <w:spacing w:val="-14"/>
          <w:sz w:val="28"/>
          <w:szCs w:val="28"/>
        </w:rPr>
        <w:t xml:space="preserve"> </w:t>
      </w:r>
      <w:r w:rsidRPr="00044BBB">
        <w:rPr>
          <w:sz w:val="28"/>
          <w:szCs w:val="28"/>
        </w:rPr>
        <w:t>підлітки</w:t>
      </w:r>
      <w:r w:rsidRPr="00044BBB">
        <w:rPr>
          <w:spacing w:val="-12"/>
          <w:sz w:val="28"/>
          <w:szCs w:val="28"/>
        </w:rPr>
        <w:t xml:space="preserve"> </w:t>
      </w:r>
      <w:r w:rsidRPr="00044BBB">
        <w:rPr>
          <w:sz w:val="28"/>
          <w:szCs w:val="28"/>
        </w:rPr>
        <w:t>часто</w:t>
      </w:r>
      <w:r w:rsidRPr="00044BBB">
        <w:rPr>
          <w:spacing w:val="-14"/>
          <w:sz w:val="28"/>
          <w:szCs w:val="28"/>
        </w:rPr>
        <w:t xml:space="preserve"> </w:t>
      </w:r>
      <w:r w:rsidRPr="00044BBB">
        <w:rPr>
          <w:sz w:val="28"/>
          <w:szCs w:val="28"/>
        </w:rPr>
        <w:t>схильні</w:t>
      </w:r>
      <w:r w:rsidRPr="00044BBB">
        <w:rPr>
          <w:spacing w:val="-14"/>
          <w:sz w:val="28"/>
          <w:szCs w:val="28"/>
        </w:rPr>
        <w:t xml:space="preserve"> </w:t>
      </w:r>
      <w:r w:rsidRPr="00044BBB">
        <w:rPr>
          <w:sz w:val="28"/>
          <w:szCs w:val="28"/>
        </w:rPr>
        <w:t>недооцінювати</w:t>
      </w:r>
      <w:r w:rsidRPr="00044BBB">
        <w:rPr>
          <w:spacing w:val="-12"/>
          <w:sz w:val="28"/>
          <w:szCs w:val="28"/>
        </w:rPr>
        <w:t xml:space="preserve"> </w:t>
      </w:r>
      <w:r w:rsidRPr="00044BBB">
        <w:rPr>
          <w:sz w:val="28"/>
          <w:szCs w:val="28"/>
        </w:rPr>
        <w:t>себе,</w:t>
      </w:r>
      <w:r w:rsidRPr="00044BBB">
        <w:rPr>
          <w:spacing w:val="-16"/>
          <w:sz w:val="28"/>
          <w:szCs w:val="28"/>
        </w:rPr>
        <w:t xml:space="preserve"> </w:t>
      </w:r>
      <w:r w:rsidRPr="00044BBB">
        <w:rPr>
          <w:sz w:val="28"/>
          <w:szCs w:val="28"/>
        </w:rPr>
        <w:t>проте демонструвати</w:t>
      </w:r>
      <w:r w:rsidRPr="00044BBB">
        <w:rPr>
          <w:spacing w:val="-9"/>
          <w:sz w:val="28"/>
          <w:szCs w:val="28"/>
        </w:rPr>
        <w:t xml:space="preserve"> </w:t>
      </w:r>
      <w:r w:rsidRPr="00044BBB">
        <w:rPr>
          <w:sz w:val="28"/>
          <w:szCs w:val="28"/>
        </w:rPr>
        <w:t>протилежну</w:t>
      </w:r>
      <w:r w:rsidRPr="00044BBB">
        <w:rPr>
          <w:spacing w:val="-9"/>
          <w:sz w:val="28"/>
          <w:szCs w:val="28"/>
        </w:rPr>
        <w:t xml:space="preserve"> </w:t>
      </w:r>
      <w:r w:rsidRPr="00044BBB">
        <w:rPr>
          <w:sz w:val="28"/>
          <w:szCs w:val="28"/>
        </w:rPr>
        <w:t>поведінку,</w:t>
      </w:r>
      <w:r w:rsidRPr="00044BBB">
        <w:rPr>
          <w:spacing w:val="-8"/>
          <w:sz w:val="28"/>
          <w:szCs w:val="28"/>
        </w:rPr>
        <w:t xml:space="preserve"> </w:t>
      </w:r>
      <w:r w:rsidRPr="00044BBB">
        <w:rPr>
          <w:sz w:val="28"/>
          <w:szCs w:val="28"/>
        </w:rPr>
        <w:t>виконання</w:t>
      </w:r>
      <w:r w:rsidRPr="00044BBB">
        <w:rPr>
          <w:spacing w:val="-9"/>
          <w:sz w:val="28"/>
          <w:szCs w:val="28"/>
        </w:rPr>
        <w:t xml:space="preserve"> </w:t>
      </w:r>
      <w:r w:rsidRPr="00044BBB">
        <w:rPr>
          <w:sz w:val="28"/>
          <w:szCs w:val="28"/>
        </w:rPr>
        <w:t>цієї</w:t>
      </w:r>
      <w:r w:rsidRPr="00044BBB">
        <w:rPr>
          <w:spacing w:val="-6"/>
          <w:sz w:val="28"/>
          <w:szCs w:val="28"/>
        </w:rPr>
        <w:t xml:space="preserve"> </w:t>
      </w:r>
      <w:r w:rsidRPr="00044BBB">
        <w:rPr>
          <w:sz w:val="28"/>
          <w:szCs w:val="28"/>
        </w:rPr>
        <w:t>вправи</w:t>
      </w:r>
      <w:r w:rsidRPr="00044BBB">
        <w:rPr>
          <w:spacing w:val="-9"/>
          <w:sz w:val="28"/>
          <w:szCs w:val="28"/>
        </w:rPr>
        <w:t xml:space="preserve"> </w:t>
      </w:r>
      <w:r w:rsidRPr="00044BBB">
        <w:rPr>
          <w:sz w:val="28"/>
          <w:szCs w:val="28"/>
        </w:rPr>
        <w:t>стало</w:t>
      </w:r>
      <w:r w:rsidRPr="00044BBB">
        <w:rPr>
          <w:spacing w:val="-9"/>
          <w:sz w:val="28"/>
          <w:szCs w:val="28"/>
        </w:rPr>
        <w:t xml:space="preserve"> </w:t>
      </w:r>
      <w:r w:rsidRPr="00044BBB">
        <w:rPr>
          <w:sz w:val="28"/>
          <w:szCs w:val="28"/>
        </w:rPr>
        <w:t>для</w:t>
      </w:r>
      <w:r w:rsidRPr="00044BBB">
        <w:rPr>
          <w:spacing w:val="-9"/>
          <w:sz w:val="28"/>
          <w:szCs w:val="28"/>
        </w:rPr>
        <w:t xml:space="preserve"> </w:t>
      </w:r>
      <w:r w:rsidRPr="00044BBB">
        <w:rPr>
          <w:sz w:val="28"/>
          <w:szCs w:val="28"/>
        </w:rPr>
        <w:t>багатьох з</w:t>
      </w:r>
      <w:r w:rsidRPr="00044BBB">
        <w:rPr>
          <w:spacing w:val="80"/>
          <w:w w:val="150"/>
          <w:sz w:val="28"/>
          <w:szCs w:val="28"/>
        </w:rPr>
        <w:t xml:space="preserve"> </w:t>
      </w:r>
      <w:r w:rsidRPr="00044BBB">
        <w:rPr>
          <w:sz w:val="28"/>
          <w:szCs w:val="28"/>
        </w:rPr>
        <w:t>учасників</w:t>
      </w:r>
      <w:r w:rsidRPr="00044BBB">
        <w:rPr>
          <w:spacing w:val="80"/>
          <w:w w:val="150"/>
          <w:sz w:val="28"/>
          <w:szCs w:val="28"/>
        </w:rPr>
        <w:t xml:space="preserve"> </w:t>
      </w:r>
      <w:r w:rsidRPr="00044BBB">
        <w:rPr>
          <w:sz w:val="28"/>
          <w:szCs w:val="28"/>
        </w:rPr>
        <w:t>відкриттям,</w:t>
      </w:r>
      <w:r w:rsidRPr="00044BBB">
        <w:rPr>
          <w:spacing w:val="80"/>
          <w:w w:val="150"/>
          <w:sz w:val="28"/>
          <w:szCs w:val="28"/>
        </w:rPr>
        <w:t xml:space="preserve"> </w:t>
      </w:r>
      <w:r w:rsidRPr="00044BBB">
        <w:rPr>
          <w:sz w:val="28"/>
          <w:szCs w:val="28"/>
        </w:rPr>
        <w:t>адже</w:t>
      </w:r>
      <w:r w:rsidRPr="00044BBB">
        <w:rPr>
          <w:spacing w:val="80"/>
          <w:w w:val="150"/>
          <w:sz w:val="28"/>
          <w:szCs w:val="28"/>
        </w:rPr>
        <w:t xml:space="preserve"> </w:t>
      </w:r>
      <w:r w:rsidRPr="00044BBB">
        <w:rPr>
          <w:sz w:val="28"/>
          <w:szCs w:val="28"/>
        </w:rPr>
        <w:t>потрібно</w:t>
      </w:r>
      <w:r w:rsidRPr="00044BBB">
        <w:rPr>
          <w:spacing w:val="80"/>
          <w:w w:val="150"/>
          <w:sz w:val="28"/>
          <w:szCs w:val="28"/>
        </w:rPr>
        <w:t xml:space="preserve"> </w:t>
      </w:r>
      <w:r w:rsidRPr="00044BBB">
        <w:rPr>
          <w:sz w:val="28"/>
          <w:szCs w:val="28"/>
        </w:rPr>
        <w:t>було</w:t>
      </w:r>
      <w:r w:rsidRPr="00044BBB">
        <w:rPr>
          <w:spacing w:val="80"/>
          <w:w w:val="150"/>
          <w:sz w:val="28"/>
          <w:szCs w:val="28"/>
        </w:rPr>
        <w:t xml:space="preserve"> </w:t>
      </w:r>
      <w:r w:rsidRPr="00044BBB">
        <w:rPr>
          <w:sz w:val="28"/>
          <w:szCs w:val="28"/>
        </w:rPr>
        <w:t>не</w:t>
      </w:r>
      <w:r w:rsidRPr="00044BBB">
        <w:rPr>
          <w:spacing w:val="80"/>
          <w:w w:val="150"/>
          <w:sz w:val="28"/>
          <w:szCs w:val="28"/>
        </w:rPr>
        <w:t xml:space="preserve"> </w:t>
      </w:r>
      <w:r w:rsidRPr="00044BBB">
        <w:rPr>
          <w:sz w:val="28"/>
          <w:szCs w:val="28"/>
        </w:rPr>
        <w:t>лише</w:t>
      </w:r>
      <w:r w:rsidRPr="00044BBB">
        <w:rPr>
          <w:spacing w:val="80"/>
          <w:w w:val="150"/>
          <w:sz w:val="28"/>
          <w:szCs w:val="28"/>
        </w:rPr>
        <w:t xml:space="preserve"> </w:t>
      </w:r>
      <w:r w:rsidRPr="00044BBB">
        <w:rPr>
          <w:sz w:val="28"/>
          <w:szCs w:val="28"/>
        </w:rPr>
        <w:t>проаналізувати</w:t>
      </w:r>
      <w:r w:rsidRPr="00044BBB">
        <w:rPr>
          <w:spacing w:val="80"/>
          <w:w w:val="150"/>
          <w:sz w:val="28"/>
          <w:szCs w:val="28"/>
        </w:rPr>
        <w:t xml:space="preserve"> </w:t>
      </w:r>
      <w:r w:rsidRPr="00044BBB">
        <w:rPr>
          <w:sz w:val="28"/>
          <w:szCs w:val="28"/>
        </w:rPr>
        <w:t>та</w:t>
      </w:r>
      <w:r w:rsidR="00DE5F4D" w:rsidRPr="00044BBB">
        <w:rPr>
          <w:sz w:val="28"/>
          <w:szCs w:val="28"/>
        </w:rPr>
        <w:t xml:space="preserve"> </w:t>
      </w:r>
      <w:r w:rsidRPr="00044BBB">
        <w:rPr>
          <w:sz w:val="28"/>
          <w:szCs w:val="28"/>
        </w:rPr>
        <w:t xml:space="preserve">проговорити щось позитивне про себе, а й отримати фідбек у такому ж ракурсі від партнера. </w:t>
      </w:r>
    </w:p>
    <w:p w14:paraId="2C02736B" w14:textId="6F8EA53C" w:rsidR="001D4D9A" w:rsidRPr="00044BBB" w:rsidRDefault="001D4D9A" w:rsidP="00DE5F4D">
      <w:pPr>
        <w:pStyle w:val="ad"/>
        <w:spacing w:after="0" w:line="360" w:lineRule="auto"/>
        <w:ind w:right="445" w:firstLine="851"/>
        <w:jc w:val="both"/>
        <w:rPr>
          <w:sz w:val="28"/>
          <w:szCs w:val="28"/>
        </w:rPr>
      </w:pPr>
      <w:r w:rsidRPr="00044BBB">
        <w:rPr>
          <w:sz w:val="28"/>
          <w:szCs w:val="28"/>
        </w:rPr>
        <w:t xml:space="preserve">Альтернативою готовим сценаріям психотренінгових вправ чи технік є самостійна розробка автором тренінгу окремих вправ, технік з використанням власних ідей та творчого бачення елементів тренінгового процесу. Оскільки, специфіка тренінгової програми передбачала глибинну роботу із підлітками, зокрема розвитком їх </w:t>
      </w:r>
      <w:r w:rsidR="00055E5F" w:rsidRPr="00044BBB">
        <w:rPr>
          <w:sz w:val="28"/>
          <w:szCs w:val="28"/>
        </w:rPr>
        <w:t xml:space="preserve">резільєнтності,     </w:t>
      </w:r>
      <w:r w:rsidRPr="00044BBB">
        <w:rPr>
          <w:sz w:val="28"/>
          <w:szCs w:val="28"/>
        </w:rPr>
        <w:t>авторка корекційно- розвивальної</w:t>
      </w:r>
      <w:r w:rsidRPr="00044BBB">
        <w:rPr>
          <w:spacing w:val="-16"/>
          <w:sz w:val="28"/>
          <w:szCs w:val="28"/>
        </w:rPr>
        <w:t xml:space="preserve"> </w:t>
      </w:r>
      <w:r w:rsidRPr="00044BBB">
        <w:rPr>
          <w:sz w:val="28"/>
          <w:szCs w:val="28"/>
        </w:rPr>
        <w:t>програми</w:t>
      </w:r>
      <w:r w:rsidRPr="00044BBB">
        <w:rPr>
          <w:spacing w:val="-16"/>
          <w:sz w:val="28"/>
          <w:szCs w:val="28"/>
        </w:rPr>
        <w:t xml:space="preserve"> </w:t>
      </w:r>
      <w:r w:rsidRPr="00044BBB">
        <w:rPr>
          <w:sz w:val="28"/>
          <w:szCs w:val="28"/>
        </w:rPr>
        <w:t>вважала</w:t>
      </w:r>
      <w:r w:rsidRPr="00044BBB">
        <w:rPr>
          <w:spacing w:val="-18"/>
          <w:sz w:val="28"/>
          <w:szCs w:val="28"/>
        </w:rPr>
        <w:t xml:space="preserve"> </w:t>
      </w:r>
      <w:r w:rsidRPr="00044BBB">
        <w:rPr>
          <w:sz w:val="28"/>
          <w:szCs w:val="28"/>
        </w:rPr>
        <w:t>доцільним</w:t>
      </w:r>
      <w:r w:rsidRPr="00044BBB">
        <w:rPr>
          <w:spacing w:val="-16"/>
          <w:sz w:val="28"/>
          <w:szCs w:val="28"/>
        </w:rPr>
        <w:t xml:space="preserve"> </w:t>
      </w:r>
      <w:r w:rsidRPr="00044BBB">
        <w:rPr>
          <w:sz w:val="28"/>
          <w:szCs w:val="28"/>
        </w:rPr>
        <w:t>створення</w:t>
      </w:r>
      <w:r w:rsidRPr="00044BBB">
        <w:rPr>
          <w:spacing w:val="-18"/>
          <w:sz w:val="28"/>
          <w:szCs w:val="28"/>
        </w:rPr>
        <w:t xml:space="preserve"> </w:t>
      </w:r>
      <w:r w:rsidRPr="00044BBB">
        <w:rPr>
          <w:sz w:val="28"/>
          <w:szCs w:val="28"/>
        </w:rPr>
        <w:t>окремих</w:t>
      </w:r>
      <w:r w:rsidRPr="00044BBB">
        <w:rPr>
          <w:spacing w:val="-15"/>
          <w:sz w:val="28"/>
          <w:szCs w:val="28"/>
        </w:rPr>
        <w:t xml:space="preserve"> </w:t>
      </w:r>
      <w:r w:rsidRPr="00044BBB">
        <w:rPr>
          <w:sz w:val="28"/>
          <w:szCs w:val="28"/>
        </w:rPr>
        <w:t>авторських</w:t>
      </w:r>
      <w:r w:rsidRPr="00044BBB">
        <w:rPr>
          <w:spacing w:val="-16"/>
          <w:sz w:val="28"/>
          <w:szCs w:val="28"/>
        </w:rPr>
        <w:t xml:space="preserve"> </w:t>
      </w:r>
      <w:r w:rsidRPr="00044BBB">
        <w:rPr>
          <w:sz w:val="28"/>
          <w:szCs w:val="28"/>
        </w:rPr>
        <w:t>технік та вправ різного спрямування. Так, авторкою пропонується дев’ять авторських вправ та технік, серед яких: «Глибини взаєморозуміння» та «ChatMosaic: Твій образ у світі онлайн-друзів», що спрямовані на покращення взаєморозуміня та мотивації спілкування учасників групи; вправи «Бюро скарг», «Таємнича історія»,</w:t>
      </w:r>
      <w:r w:rsidRPr="00044BBB">
        <w:rPr>
          <w:spacing w:val="-17"/>
          <w:sz w:val="28"/>
          <w:szCs w:val="28"/>
        </w:rPr>
        <w:t xml:space="preserve"> </w:t>
      </w:r>
      <w:r w:rsidRPr="00044BBB">
        <w:rPr>
          <w:sz w:val="28"/>
          <w:szCs w:val="28"/>
        </w:rPr>
        <w:t>«Фідбек-дзеркало»</w:t>
      </w:r>
      <w:r w:rsidRPr="00044BBB">
        <w:rPr>
          <w:spacing w:val="-13"/>
          <w:sz w:val="28"/>
          <w:szCs w:val="28"/>
        </w:rPr>
        <w:t xml:space="preserve"> </w:t>
      </w:r>
      <w:r w:rsidRPr="00044BBB">
        <w:rPr>
          <w:sz w:val="28"/>
          <w:szCs w:val="28"/>
        </w:rPr>
        <w:t>мають</w:t>
      </w:r>
      <w:r w:rsidRPr="00044BBB">
        <w:rPr>
          <w:spacing w:val="-15"/>
          <w:sz w:val="28"/>
          <w:szCs w:val="28"/>
        </w:rPr>
        <w:t xml:space="preserve"> </w:t>
      </w:r>
      <w:r w:rsidRPr="00044BBB">
        <w:rPr>
          <w:sz w:val="28"/>
          <w:szCs w:val="28"/>
        </w:rPr>
        <w:t>на</w:t>
      </w:r>
      <w:r w:rsidRPr="00044BBB">
        <w:rPr>
          <w:spacing w:val="-14"/>
          <w:sz w:val="28"/>
          <w:szCs w:val="28"/>
        </w:rPr>
        <w:t xml:space="preserve"> </w:t>
      </w:r>
      <w:r w:rsidRPr="00044BBB">
        <w:rPr>
          <w:sz w:val="28"/>
          <w:szCs w:val="28"/>
        </w:rPr>
        <w:t>меті</w:t>
      </w:r>
      <w:r w:rsidRPr="00044BBB">
        <w:rPr>
          <w:spacing w:val="-13"/>
          <w:sz w:val="28"/>
          <w:szCs w:val="28"/>
        </w:rPr>
        <w:t xml:space="preserve"> </w:t>
      </w:r>
      <w:r w:rsidRPr="00044BBB">
        <w:rPr>
          <w:sz w:val="28"/>
          <w:szCs w:val="28"/>
        </w:rPr>
        <w:t>покращення</w:t>
      </w:r>
      <w:r w:rsidRPr="00044BBB">
        <w:rPr>
          <w:spacing w:val="-13"/>
          <w:sz w:val="28"/>
          <w:szCs w:val="28"/>
        </w:rPr>
        <w:t xml:space="preserve"> </w:t>
      </w:r>
      <w:r w:rsidRPr="00044BBB">
        <w:rPr>
          <w:sz w:val="28"/>
          <w:szCs w:val="28"/>
        </w:rPr>
        <w:t>активної</w:t>
      </w:r>
      <w:r w:rsidRPr="00044BBB">
        <w:rPr>
          <w:spacing w:val="-13"/>
          <w:sz w:val="28"/>
          <w:szCs w:val="28"/>
        </w:rPr>
        <w:t xml:space="preserve"> </w:t>
      </w:r>
      <w:r w:rsidRPr="00044BBB">
        <w:rPr>
          <w:sz w:val="28"/>
          <w:szCs w:val="28"/>
        </w:rPr>
        <w:t>комунікації</w:t>
      </w:r>
      <w:r w:rsidRPr="00044BBB">
        <w:rPr>
          <w:spacing w:val="-13"/>
          <w:sz w:val="28"/>
          <w:szCs w:val="28"/>
        </w:rPr>
        <w:t xml:space="preserve"> </w:t>
      </w:r>
      <w:r w:rsidRPr="00044BBB">
        <w:rPr>
          <w:sz w:val="28"/>
          <w:szCs w:val="28"/>
        </w:rPr>
        <w:t>між учасниками програми; релаксація «Ти важливий (-ва)!» дозволяє підліткам помітити</w:t>
      </w:r>
      <w:r w:rsidRPr="00044BBB">
        <w:rPr>
          <w:spacing w:val="-18"/>
          <w:sz w:val="28"/>
          <w:szCs w:val="28"/>
        </w:rPr>
        <w:t xml:space="preserve"> </w:t>
      </w:r>
      <w:r w:rsidRPr="00044BBB">
        <w:rPr>
          <w:sz w:val="28"/>
          <w:szCs w:val="28"/>
        </w:rPr>
        <w:t>власну</w:t>
      </w:r>
      <w:r w:rsidRPr="00044BBB">
        <w:rPr>
          <w:spacing w:val="-17"/>
          <w:sz w:val="28"/>
          <w:szCs w:val="28"/>
        </w:rPr>
        <w:t xml:space="preserve"> </w:t>
      </w:r>
      <w:r w:rsidRPr="00044BBB">
        <w:rPr>
          <w:sz w:val="28"/>
          <w:szCs w:val="28"/>
        </w:rPr>
        <w:t>унікальність</w:t>
      </w:r>
      <w:r w:rsidRPr="00044BBB">
        <w:rPr>
          <w:spacing w:val="-18"/>
          <w:sz w:val="28"/>
          <w:szCs w:val="28"/>
        </w:rPr>
        <w:t xml:space="preserve"> </w:t>
      </w:r>
      <w:r w:rsidRPr="00044BBB">
        <w:rPr>
          <w:sz w:val="28"/>
          <w:szCs w:val="28"/>
        </w:rPr>
        <w:t>та</w:t>
      </w:r>
      <w:r w:rsidRPr="00044BBB">
        <w:rPr>
          <w:spacing w:val="-17"/>
          <w:sz w:val="28"/>
          <w:szCs w:val="28"/>
        </w:rPr>
        <w:t xml:space="preserve"> </w:t>
      </w:r>
      <w:r w:rsidRPr="00044BBB">
        <w:rPr>
          <w:sz w:val="28"/>
          <w:szCs w:val="28"/>
        </w:rPr>
        <w:t>особливість</w:t>
      </w:r>
      <w:r w:rsidRPr="00044BBB">
        <w:rPr>
          <w:spacing w:val="-18"/>
          <w:sz w:val="28"/>
          <w:szCs w:val="28"/>
        </w:rPr>
        <w:t xml:space="preserve"> </w:t>
      </w:r>
      <w:r w:rsidRPr="00044BBB">
        <w:rPr>
          <w:sz w:val="28"/>
          <w:szCs w:val="28"/>
        </w:rPr>
        <w:t>у</w:t>
      </w:r>
      <w:r w:rsidRPr="00044BBB">
        <w:rPr>
          <w:spacing w:val="-17"/>
          <w:sz w:val="28"/>
          <w:szCs w:val="28"/>
        </w:rPr>
        <w:t xml:space="preserve"> </w:t>
      </w:r>
      <w:r w:rsidRPr="00044BBB">
        <w:rPr>
          <w:sz w:val="28"/>
          <w:szCs w:val="28"/>
        </w:rPr>
        <w:t>цьому</w:t>
      </w:r>
      <w:r w:rsidRPr="00044BBB">
        <w:rPr>
          <w:spacing w:val="-18"/>
          <w:sz w:val="28"/>
          <w:szCs w:val="28"/>
        </w:rPr>
        <w:t xml:space="preserve"> </w:t>
      </w:r>
      <w:r w:rsidRPr="00044BBB">
        <w:rPr>
          <w:sz w:val="28"/>
          <w:szCs w:val="28"/>
        </w:rPr>
        <w:t>світі,</w:t>
      </w:r>
      <w:r w:rsidRPr="00044BBB">
        <w:rPr>
          <w:spacing w:val="-17"/>
          <w:sz w:val="28"/>
          <w:szCs w:val="28"/>
        </w:rPr>
        <w:t xml:space="preserve"> </w:t>
      </w:r>
      <w:r w:rsidRPr="00044BBB">
        <w:rPr>
          <w:sz w:val="28"/>
          <w:szCs w:val="28"/>
        </w:rPr>
        <w:t>підсилити</w:t>
      </w:r>
      <w:r w:rsidRPr="00044BBB">
        <w:rPr>
          <w:spacing w:val="-18"/>
          <w:sz w:val="28"/>
          <w:szCs w:val="28"/>
        </w:rPr>
        <w:t xml:space="preserve"> </w:t>
      </w:r>
      <w:r w:rsidRPr="00044BBB">
        <w:rPr>
          <w:sz w:val="28"/>
          <w:szCs w:val="28"/>
        </w:rPr>
        <w:t xml:space="preserve">впевненість </w:t>
      </w:r>
      <w:r w:rsidRPr="00044BBB">
        <w:rPr>
          <w:spacing w:val="-2"/>
          <w:sz w:val="28"/>
          <w:szCs w:val="28"/>
        </w:rPr>
        <w:t>у</w:t>
      </w:r>
      <w:r w:rsidRPr="00044BBB">
        <w:rPr>
          <w:spacing w:val="-7"/>
          <w:sz w:val="28"/>
          <w:szCs w:val="28"/>
        </w:rPr>
        <w:t xml:space="preserve"> </w:t>
      </w:r>
      <w:r w:rsidRPr="00044BBB">
        <w:rPr>
          <w:spacing w:val="-2"/>
          <w:sz w:val="28"/>
          <w:szCs w:val="28"/>
        </w:rPr>
        <w:t>собі;</w:t>
      </w:r>
      <w:r w:rsidRPr="00044BBB">
        <w:rPr>
          <w:spacing w:val="-5"/>
          <w:sz w:val="28"/>
          <w:szCs w:val="28"/>
        </w:rPr>
        <w:t xml:space="preserve"> </w:t>
      </w:r>
      <w:r w:rsidRPr="00044BBB">
        <w:rPr>
          <w:spacing w:val="-2"/>
          <w:sz w:val="28"/>
          <w:szCs w:val="28"/>
        </w:rPr>
        <w:t>вправи</w:t>
      </w:r>
      <w:r w:rsidRPr="00044BBB">
        <w:rPr>
          <w:spacing w:val="-6"/>
          <w:sz w:val="28"/>
          <w:szCs w:val="28"/>
        </w:rPr>
        <w:t xml:space="preserve"> </w:t>
      </w:r>
      <w:r w:rsidRPr="00044BBB">
        <w:rPr>
          <w:spacing w:val="-2"/>
          <w:sz w:val="28"/>
          <w:szCs w:val="28"/>
        </w:rPr>
        <w:t>«Спектр</w:t>
      </w:r>
      <w:r w:rsidRPr="00044BBB">
        <w:rPr>
          <w:spacing w:val="-5"/>
          <w:sz w:val="28"/>
          <w:szCs w:val="28"/>
        </w:rPr>
        <w:t xml:space="preserve"> </w:t>
      </w:r>
      <w:r w:rsidRPr="00044BBB">
        <w:rPr>
          <w:spacing w:val="-2"/>
          <w:sz w:val="28"/>
          <w:szCs w:val="28"/>
        </w:rPr>
        <w:t>емоцій:</w:t>
      </w:r>
      <w:r w:rsidRPr="00044BBB">
        <w:rPr>
          <w:spacing w:val="-7"/>
          <w:sz w:val="28"/>
          <w:szCs w:val="28"/>
        </w:rPr>
        <w:t xml:space="preserve"> </w:t>
      </w:r>
      <w:r w:rsidRPr="00044BBB">
        <w:rPr>
          <w:spacing w:val="-2"/>
          <w:sz w:val="28"/>
          <w:szCs w:val="28"/>
        </w:rPr>
        <w:t>поглиблене</w:t>
      </w:r>
      <w:r w:rsidRPr="00044BBB">
        <w:rPr>
          <w:spacing w:val="1"/>
          <w:sz w:val="28"/>
          <w:szCs w:val="28"/>
        </w:rPr>
        <w:t xml:space="preserve"> </w:t>
      </w:r>
      <w:r w:rsidRPr="00044BBB">
        <w:rPr>
          <w:spacing w:val="-2"/>
          <w:sz w:val="28"/>
          <w:szCs w:val="28"/>
        </w:rPr>
        <w:t>сприйняття</w:t>
      </w:r>
      <w:r w:rsidRPr="00044BBB">
        <w:rPr>
          <w:spacing w:val="-7"/>
          <w:sz w:val="28"/>
          <w:szCs w:val="28"/>
        </w:rPr>
        <w:t xml:space="preserve"> </w:t>
      </w:r>
      <w:r w:rsidRPr="00044BBB">
        <w:rPr>
          <w:spacing w:val="-2"/>
          <w:sz w:val="28"/>
          <w:szCs w:val="28"/>
        </w:rPr>
        <w:t>та</w:t>
      </w:r>
      <w:r w:rsidRPr="00044BBB">
        <w:rPr>
          <w:spacing w:val="-4"/>
          <w:sz w:val="28"/>
          <w:szCs w:val="28"/>
        </w:rPr>
        <w:t xml:space="preserve"> </w:t>
      </w:r>
      <w:r w:rsidRPr="00044BBB">
        <w:rPr>
          <w:spacing w:val="-2"/>
          <w:sz w:val="28"/>
          <w:szCs w:val="28"/>
        </w:rPr>
        <w:t>внутрішнє</w:t>
      </w:r>
      <w:r w:rsidRPr="00044BBB">
        <w:rPr>
          <w:spacing w:val="-5"/>
          <w:sz w:val="28"/>
          <w:szCs w:val="28"/>
        </w:rPr>
        <w:t xml:space="preserve"> </w:t>
      </w:r>
      <w:r w:rsidRPr="00044BBB">
        <w:rPr>
          <w:spacing w:val="-2"/>
          <w:sz w:val="28"/>
          <w:szCs w:val="28"/>
        </w:rPr>
        <w:t>відчуття»</w:t>
      </w:r>
      <w:r w:rsidRPr="00044BBB">
        <w:rPr>
          <w:spacing w:val="-4"/>
          <w:sz w:val="28"/>
          <w:szCs w:val="28"/>
        </w:rPr>
        <w:t xml:space="preserve"> </w:t>
      </w:r>
      <w:r w:rsidRPr="00044BBB">
        <w:rPr>
          <w:spacing w:val="-5"/>
          <w:sz w:val="28"/>
          <w:szCs w:val="28"/>
        </w:rPr>
        <w:t>та</w:t>
      </w:r>
      <w:r w:rsidR="00DE5F4D" w:rsidRPr="00044BBB">
        <w:rPr>
          <w:sz w:val="28"/>
          <w:szCs w:val="28"/>
        </w:rPr>
        <w:t xml:space="preserve"> </w:t>
      </w:r>
      <w:r w:rsidRPr="00044BBB">
        <w:rPr>
          <w:sz w:val="28"/>
          <w:szCs w:val="28"/>
        </w:rPr>
        <w:t>«Позитивна перспектива» спрямовані на усвідомлення підлітками різноманітності емоційних проявів особистості, налагодження позитивного сприйняття</w:t>
      </w:r>
      <w:r w:rsidRPr="00044BBB">
        <w:rPr>
          <w:spacing w:val="-14"/>
          <w:sz w:val="28"/>
          <w:szCs w:val="28"/>
        </w:rPr>
        <w:t xml:space="preserve"> </w:t>
      </w:r>
      <w:r w:rsidRPr="00044BBB">
        <w:rPr>
          <w:sz w:val="28"/>
          <w:szCs w:val="28"/>
        </w:rPr>
        <w:t>себе</w:t>
      </w:r>
      <w:r w:rsidRPr="00044BBB">
        <w:rPr>
          <w:spacing w:val="-15"/>
          <w:sz w:val="28"/>
          <w:szCs w:val="28"/>
        </w:rPr>
        <w:t xml:space="preserve"> </w:t>
      </w:r>
      <w:r w:rsidRPr="00044BBB">
        <w:rPr>
          <w:sz w:val="28"/>
          <w:szCs w:val="28"/>
        </w:rPr>
        <w:t>та</w:t>
      </w:r>
      <w:r w:rsidRPr="00044BBB">
        <w:rPr>
          <w:spacing w:val="-17"/>
          <w:sz w:val="28"/>
          <w:szCs w:val="28"/>
        </w:rPr>
        <w:t xml:space="preserve"> </w:t>
      </w:r>
      <w:r w:rsidRPr="00044BBB">
        <w:rPr>
          <w:sz w:val="28"/>
          <w:szCs w:val="28"/>
        </w:rPr>
        <w:t>оточуючих;</w:t>
      </w:r>
      <w:r w:rsidRPr="00044BBB">
        <w:rPr>
          <w:spacing w:val="-14"/>
          <w:sz w:val="28"/>
          <w:szCs w:val="28"/>
        </w:rPr>
        <w:t xml:space="preserve"> </w:t>
      </w:r>
      <w:r w:rsidRPr="00044BBB">
        <w:rPr>
          <w:sz w:val="28"/>
          <w:szCs w:val="28"/>
        </w:rPr>
        <w:t>техніка</w:t>
      </w:r>
      <w:r w:rsidRPr="00044BBB">
        <w:rPr>
          <w:spacing w:val="-17"/>
          <w:sz w:val="28"/>
          <w:szCs w:val="28"/>
        </w:rPr>
        <w:t xml:space="preserve"> </w:t>
      </w:r>
      <w:r w:rsidRPr="00044BBB">
        <w:rPr>
          <w:sz w:val="28"/>
          <w:szCs w:val="28"/>
        </w:rPr>
        <w:t>«Магія</w:t>
      </w:r>
      <w:r w:rsidRPr="00044BBB">
        <w:rPr>
          <w:spacing w:val="-17"/>
          <w:sz w:val="28"/>
          <w:szCs w:val="28"/>
        </w:rPr>
        <w:t xml:space="preserve"> </w:t>
      </w:r>
      <w:r w:rsidRPr="00044BBB">
        <w:rPr>
          <w:sz w:val="28"/>
          <w:szCs w:val="28"/>
        </w:rPr>
        <w:t>перетворень»</w:t>
      </w:r>
      <w:r w:rsidRPr="00044BBB">
        <w:rPr>
          <w:spacing w:val="-14"/>
          <w:sz w:val="28"/>
          <w:szCs w:val="28"/>
        </w:rPr>
        <w:t xml:space="preserve"> </w:t>
      </w:r>
      <w:r w:rsidRPr="00044BBB">
        <w:rPr>
          <w:sz w:val="28"/>
          <w:szCs w:val="28"/>
        </w:rPr>
        <w:t>знайомить</w:t>
      </w:r>
      <w:r w:rsidRPr="00044BBB">
        <w:rPr>
          <w:spacing w:val="-17"/>
          <w:sz w:val="28"/>
          <w:szCs w:val="28"/>
        </w:rPr>
        <w:t xml:space="preserve"> </w:t>
      </w:r>
      <w:r w:rsidRPr="00044BBB">
        <w:rPr>
          <w:sz w:val="28"/>
          <w:szCs w:val="28"/>
        </w:rPr>
        <w:t>підлітків з принципами побудови позитивного самосприйняття.</w:t>
      </w:r>
    </w:p>
    <w:p w14:paraId="14BF9169" w14:textId="17AA4E3D" w:rsidR="001D4D9A" w:rsidRPr="00044BBB" w:rsidRDefault="001D4D9A" w:rsidP="00DE5F4D">
      <w:pPr>
        <w:pStyle w:val="ad"/>
        <w:spacing w:after="0" w:line="360" w:lineRule="auto"/>
        <w:ind w:right="447" w:firstLine="851"/>
        <w:jc w:val="both"/>
        <w:rPr>
          <w:sz w:val="28"/>
          <w:szCs w:val="28"/>
        </w:rPr>
      </w:pPr>
      <w:r w:rsidRPr="00044BBB">
        <w:rPr>
          <w:sz w:val="28"/>
          <w:szCs w:val="28"/>
        </w:rPr>
        <w:lastRenderedPageBreak/>
        <w:t xml:space="preserve">Оскільки, для старших підлітків характерне прагнення глибше пізнавати себе, ми ввели у тренінгову програму цікаві та пізнавальні тести самодіагностики. </w:t>
      </w:r>
      <w:r w:rsidR="00DE5F4D" w:rsidRPr="00044BBB">
        <w:rPr>
          <w:sz w:val="28"/>
          <w:szCs w:val="28"/>
        </w:rPr>
        <w:t xml:space="preserve"> </w:t>
      </w:r>
      <w:r w:rsidRPr="00044BBB">
        <w:rPr>
          <w:sz w:val="28"/>
          <w:szCs w:val="28"/>
        </w:rPr>
        <w:t>Самодіагностика за допомогою тестів дозволяє старшим підліткам більше дізнатися про себе та оточуючих. Крім того, експрес-тести, тести</w:t>
      </w:r>
      <w:r w:rsidRPr="00044BBB">
        <w:rPr>
          <w:spacing w:val="-7"/>
          <w:sz w:val="28"/>
          <w:szCs w:val="28"/>
        </w:rPr>
        <w:t xml:space="preserve"> </w:t>
      </w:r>
      <w:r w:rsidRPr="00044BBB">
        <w:rPr>
          <w:sz w:val="28"/>
          <w:szCs w:val="28"/>
        </w:rPr>
        <w:t>з</w:t>
      </w:r>
      <w:r w:rsidRPr="00044BBB">
        <w:rPr>
          <w:spacing w:val="-9"/>
          <w:sz w:val="28"/>
          <w:szCs w:val="28"/>
        </w:rPr>
        <w:t xml:space="preserve"> </w:t>
      </w:r>
      <w:r w:rsidRPr="00044BBB">
        <w:rPr>
          <w:sz w:val="28"/>
          <w:szCs w:val="28"/>
        </w:rPr>
        <w:t>елементами</w:t>
      </w:r>
      <w:r w:rsidRPr="00044BBB">
        <w:rPr>
          <w:spacing w:val="-8"/>
          <w:sz w:val="28"/>
          <w:szCs w:val="28"/>
        </w:rPr>
        <w:t xml:space="preserve"> </w:t>
      </w:r>
      <w:r w:rsidRPr="00044BBB">
        <w:rPr>
          <w:sz w:val="28"/>
          <w:szCs w:val="28"/>
        </w:rPr>
        <w:t>проекцій</w:t>
      </w:r>
      <w:r w:rsidRPr="00044BBB">
        <w:rPr>
          <w:spacing w:val="-8"/>
          <w:sz w:val="28"/>
          <w:szCs w:val="28"/>
        </w:rPr>
        <w:t xml:space="preserve"> </w:t>
      </w:r>
      <w:r w:rsidRPr="00044BBB">
        <w:rPr>
          <w:sz w:val="28"/>
          <w:szCs w:val="28"/>
        </w:rPr>
        <w:t>викликають</w:t>
      </w:r>
      <w:r w:rsidRPr="00044BBB">
        <w:rPr>
          <w:spacing w:val="-9"/>
          <w:sz w:val="28"/>
          <w:szCs w:val="28"/>
        </w:rPr>
        <w:t xml:space="preserve"> </w:t>
      </w:r>
      <w:r w:rsidRPr="00044BBB">
        <w:rPr>
          <w:sz w:val="28"/>
          <w:szCs w:val="28"/>
        </w:rPr>
        <w:t>неабиякий</w:t>
      </w:r>
      <w:r w:rsidRPr="00044BBB">
        <w:rPr>
          <w:spacing w:val="-8"/>
          <w:sz w:val="28"/>
          <w:szCs w:val="28"/>
        </w:rPr>
        <w:t xml:space="preserve"> </w:t>
      </w:r>
      <w:r w:rsidRPr="00044BBB">
        <w:rPr>
          <w:sz w:val="28"/>
          <w:szCs w:val="28"/>
        </w:rPr>
        <w:t>інтерес</w:t>
      </w:r>
      <w:r w:rsidRPr="00044BBB">
        <w:rPr>
          <w:spacing w:val="-8"/>
          <w:sz w:val="28"/>
          <w:szCs w:val="28"/>
        </w:rPr>
        <w:t xml:space="preserve"> </w:t>
      </w:r>
      <w:r w:rsidRPr="00044BBB">
        <w:rPr>
          <w:sz w:val="28"/>
          <w:szCs w:val="28"/>
        </w:rPr>
        <w:t>старших</w:t>
      </w:r>
      <w:r w:rsidRPr="00044BBB">
        <w:rPr>
          <w:spacing w:val="-7"/>
          <w:sz w:val="28"/>
          <w:szCs w:val="28"/>
        </w:rPr>
        <w:t xml:space="preserve"> </w:t>
      </w:r>
      <w:r w:rsidRPr="00044BBB">
        <w:rPr>
          <w:sz w:val="28"/>
          <w:szCs w:val="28"/>
        </w:rPr>
        <w:t>підлітків,</w:t>
      </w:r>
      <w:r w:rsidRPr="00044BBB">
        <w:rPr>
          <w:spacing w:val="-9"/>
          <w:sz w:val="28"/>
          <w:szCs w:val="28"/>
        </w:rPr>
        <w:t xml:space="preserve"> </w:t>
      </w:r>
      <w:r w:rsidRPr="00044BBB">
        <w:rPr>
          <w:sz w:val="28"/>
          <w:szCs w:val="28"/>
        </w:rPr>
        <w:t>а також сприяють зменшенню напруги, хвилювання на занятті, сприймаються як корисна розвага, пожвавлюють внутрішні процеси комунікації у групі тощо. Кокологія представляє собою серію</w:t>
      </w:r>
      <w:r w:rsidRPr="00044BBB">
        <w:rPr>
          <w:spacing w:val="-1"/>
          <w:sz w:val="28"/>
          <w:szCs w:val="28"/>
        </w:rPr>
        <w:t xml:space="preserve"> </w:t>
      </w:r>
      <w:r w:rsidRPr="00044BBB">
        <w:rPr>
          <w:sz w:val="28"/>
          <w:szCs w:val="28"/>
        </w:rPr>
        <w:t>захоплюючих психологічних тестів, а також це наука, що займається вивченням «кокоро», що японською означає «розум» чи «дух», – пропонує абсолютно нешкідливі на</w:t>
      </w:r>
      <w:r w:rsidRPr="00044BBB">
        <w:rPr>
          <w:spacing w:val="-1"/>
          <w:sz w:val="28"/>
          <w:szCs w:val="28"/>
        </w:rPr>
        <w:t xml:space="preserve"> </w:t>
      </w:r>
      <w:r w:rsidRPr="00044BBB">
        <w:rPr>
          <w:sz w:val="28"/>
          <w:szCs w:val="28"/>
        </w:rPr>
        <w:t>перший погляд питання</w:t>
      </w:r>
      <w:r w:rsidRPr="00044BBB">
        <w:rPr>
          <w:spacing w:val="-18"/>
          <w:sz w:val="28"/>
          <w:szCs w:val="28"/>
        </w:rPr>
        <w:t xml:space="preserve"> </w:t>
      </w:r>
      <w:r w:rsidRPr="00044BBB">
        <w:rPr>
          <w:sz w:val="28"/>
          <w:szCs w:val="28"/>
        </w:rPr>
        <w:t>на</w:t>
      </w:r>
      <w:r w:rsidRPr="00044BBB">
        <w:rPr>
          <w:spacing w:val="-17"/>
          <w:sz w:val="28"/>
          <w:szCs w:val="28"/>
        </w:rPr>
        <w:t xml:space="preserve"> </w:t>
      </w:r>
      <w:r w:rsidRPr="00044BBB">
        <w:rPr>
          <w:sz w:val="28"/>
          <w:szCs w:val="28"/>
        </w:rPr>
        <w:t>кшталт:</w:t>
      </w:r>
      <w:r w:rsidRPr="00044BBB">
        <w:rPr>
          <w:spacing w:val="-18"/>
          <w:sz w:val="28"/>
          <w:szCs w:val="28"/>
        </w:rPr>
        <w:t xml:space="preserve"> </w:t>
      </w:r>
      <w:r w:rsidRPr="00044BBB">
        <w:rPr>
          <w:sz w:val="28"/>
          <w:szCs w:val="28"/>
        </w:rPr>
        <w:t>«Яка</w:t>
      </w:r>
      <w:r w:rsidRPr="00044BBB">
        <w:rPr>
          <w:spacing w:val="-17"/>
          <w:sz w:val="28"/>
          <w:szCs w:val="28"/>
        </w:rPr>
        <w:t xml:space="preserve"> </w:t>
      </w:r>
      <w:r w:rsidRPr="00044BBB">
        <w:rPr>
          <w:sz w:val="28"/>
          <w:szCs w:val="28"/>
        </w:rPr>
        <w:t>кімната</w:t>
      </w:r>
      <w:r w:rsidRPr="00044BBB">
        <w:rPr>
          <w:spacing w:val="-18"/>
          <w:sz w:val="28"/>
          <w:szCs w:val="28"/>
        </w:rPr>
        <w:t xml:space="preserve"> </w:t>
      </w:r>
      <w:r w:rsidRPr="00044BBB">
        <w:rPr>
          <w:sz w:val="28"/>
          <w:szCs w:val="28"/>
        </w:rPr>
        <w:t>у</w:t>
      </w:r>
      <w:r w:rsidRPr="00044BBB">
        <w:rPr>
          <w:spacing w:val="-17"/>
          <w:sz w:val="28"/>
          <w:szCs w:val="28"/>
        </w:rPr>
        <w:t xml:space="preserve"> </w:t>
      </w:r>
      <w:r w:rsidRPr="00044BBB">
        <w:rPr>
          <w:sz w:val="28"/>
          <w:szCs w:val="28"/>
        </w:rPr>
        <w:t>вашому</w:t>
      </w:r>
      <w:r w:rsidRPr="00044BBB">
        <w:rPr>
          <w:spacing w:val="-18"/>
          <w:sz w:val="28"/>
          <w:szCs w:val="28"/>
        </w:rPr>
        <w:t xml:space="preserve"> </w:t>
      </w:r>
      <w:r w:rsidRPr="00044BBB">
        <w:rPr>
          <w:sz w:val="28"/>
          <w:szCs w:val="28"/>
        </w:rPr>
        <w:t>уявному</w:t>
      </w:r>
      <w:r w:rsidRPr="00044BBB">
        <w:rPr>
          <w:spacing w:val="-17"/>
          <w:sz w:val="28"/>
          <w:szCs w:val="28"/>
        </w:rPr>
        <w:t xml:space="preserve"> </w:t>
      </w:r>
      <w:r w:rsidRPr="00044BBB">
        <w:rPr>
          <w:sz w:val="28"/>
          <w:szCs w:val="28"/>
        </w:rPr>
        <w:t>будинку</w:t>
      </w:r>
      <w:r w:rsidRPr="00044BBB">
        <w:rPr>
          <w:spacing w:val="-18"/>
          <w:sz w:val="28"/>
          <w:szCs w:val="28"/>
        </w:rPr>
        <w:t xml:space="preserve"> </w:t>
      </w:r>
      <w:r w:rsidRPr="00044BBB">
        <w:rPr>
          <w:sz w:val="28"/>
          <w:szCs w:val="28"/>
        </w:rPr>
        <w:t>найчистіша?»,</w:t>
      </w:r>
      <w:r w:rsidRPr="00044BBB">
        <w:rPr>
          <w:spacing w:val="-17"/>
          <w:sz w:val="28"/>
          <w:szCs w:val="28"/>
        </w:rPr>
        <w:t xml:space="preserve"> </w:t>
      </w:r>
      <w:r w:rsidRPr="00044BBB">
        <w:rPr>
          <w:sz w:val="28"/>
          <w:szCs w:val="28"/>
        </w:rPr>
        <w:t>після чого видає на основі отриманих відповідей опис характеру людини, її помислів, переваг, вмінь тощо. Використання коко-тестів допомагає учасникам тренінгового заняття налаштуватися на спілкування та постаратися зрозуміти один</w:t>
      </w:r>
      <w:r w:rsidRPr="00044BBB">
        <w:rPr>
          <w:spacing w:val="-9"/>
          <w:sz w:val="28"/>
          <w:szCs w:val="28"/>
        </w:rPr>
        <w:t xml:space="preserve"> </w:t>
      </w:r>
      <w:r w:rsidRPr="00044BBB">
        <w:rPr>
          <w:sz w:val="28"/>
          <w:szCs w:val="28"/>
        </w:rPr>
        <w:t>одного,</w:t>
      </w:r>
      <w:r w:rsidRPr="00044BBB">
        <w:rPr>
          <w:spacing w:val="-12"/>
          <w:sz w:val="28"/>
          <w:szCs w:val="28"/>
        </w:rPr>
        <w:t xml:space="preserve"> </w:t>
      </w:r>
      <w:r w:rsidRPr="00044BBB">
        <w:rPr>
          <w:sz w:val="28"/>
          <w:szCs w:val="28"/>
        </w:rPr>
        <w:t>дозволяє</w:t>
      </w:r>
      <w:r w:rsidRPr="00044BBB">
        <w:rPr>
          <w:spacing w:val="-10"/>
          <w:sz w:val="28"/>
          <w:szCs w:val="28"/>
        </w:rPr>
        <w:t xml:space="preserve"> </w:t>
      </w:r>
      <w:r w:rsidRPr="00044BBB">
        <w:rPr>
          <w:sz w:val="28"/>
          <w:szCs w:val="28"/>
        </w:rPr>
        <w:t>розвивати</w:t>
      </w:r>
      <w:r w:rsidRPr="00044BBB">
        <w:rPr>
          <w:spacing w:val="-12"/>
          <w:sz w:val="28"/>
          <w:szCs w:val="28"/>
        </w:rPr>
        <w:t xml:space="preserve"> </w:t>
      </w:r>
      <w:r w:rsidRPr="00044BBB">
        <w:rPr>
          <w:sz w:val="28"/>
          <w:szCs w:val="28"/>
        </w:rPr>
        <w:t>та</w:t>
      </w:r>
      <w:r w:rsidRPr="00044BBB">
        <w:rPr>
          <w:spacing w:val="-10"/>
          <w:sz w:val="28"/>
          <w:szCs w:val="28"/>
        </w:rPr>
        <w:t xml:space="preserve"> </w:t>
      </w:r>
      <w:r w:rsidRPr="00044BBB">
        <w:rPr>
          <w:sz w:val="28"/>
          <w:szCs w:val="28"/>
        </w:rPr>
        <w:t>поглиблювати</w:t>
      </w:r>
      <w:r w:rsidRPr="00044BBB">
        <w:rPr>
          <w:spacing w:val="-9"/>
          <w:sz w:val="28"/>
          <w:szCs w:val="28"/>
        </w:rPr>
        <w:t xml:space="preserve"> </w:t>
      </w:r>
      <w:r w:rsidRPr="00044BBB">
        <w:rPr>
          <w:sz w:val="28"/>
          <w:szCs w:val="28"/>
        </w:rPr>
        <w:t>взаємини,</w:t>
      </w:r>
      <w:r w:rsidRPr="00044BBB">
        <w:rPr>
          <w:spacing w:val="-12"/>
          <w:sz w:val="28"/>
          <w:szCs w:val="28"/>
        </w:rPr>
        <w:t xml:space="preserve"> </w:t>
      </w:r>
      <w:r w:rsidRPr="00044BBB">
        <w:rPr>
          <w:sz w:val="28"/>
          <w:szCs w:val="28"/>
        </w:rPr>
        <w:t>стимулює</w:t>
      </w:r>
      <w:r w:rsidRPr="00044BBB">
        <w:rPr>
          <w:spacing w:val="-10"/>
          <w:sz w:val="28"/>
          <w:szCs w:val="28"/>
        </w:rPr>
        <w:t xml:space="preserve"> </w:t>
      </w:r>
      <w:r w:rsidRPr="00044BBB">
        <w:rPr>
          <w:sz w:val="28"/>
          <w:szCs w:val="28"/>
        </w:rPr>
        <w:t>інтелект, розвиває уяву, наочно демонструє схожість і спільність між людьми, допомагаючи повірити в те, що кожна людина є як унікальною, так і має об’єднуючі факторі з оточенням, тобто не є самотньою. Так, нами використані два коко-тести: «Солодощі для ласунів», що дозволяє учасникам краще пізнати себе та одне одного,</w:t>
      </w:r>
      <w:r w:rsidRPr="00044BBB">
        <w:rPr>
          <w:spacing w:val="-3"/>
          <w:sz w:val="28"/>
          <w:szCs w:val="28"/>
        </w:rPr>
        <w:t xml:space="preserve"> </w:t>
      </w:r>
      <w:r w:rsidRPr="00044BBB">
        <w:rPr>
          <w:sz w:val="28"/>
          <w:szCs w:val="28"/>
        </w:rPr>
        <w:t>зрозуміти, хто більш відкритий до комунікації, а кому вона дається складніше (заняття № 3) та «Мешканці морських глибин» – тест, який розкриє актуальні переживання, що вирують у внутрішньому світі учасників, дозволяє дослідити потенційний рівень стресу у житті підлітка та обговорити можливі способи реагування на стрес (заняття № 8).</w:t>
      </w:r>
    </w:p>
    <w:p w14:paraId="1316044B" w14:textId="77777777" w:rsidR="001D4D9A" w:rsidRPr="00044BBB" w:rsidRDefault="001D4D9A" w:rsidP="00110835">
      <w:pPr>
        <w:pStyle w:val="ad"/>
        <w:spacing w:after="0" w:line="360" w:lineRule="auto"/>
        <w:ind w:right="447" w:firstLine="851"/>
        <w:jc w:val="both"/>
        <w:rPr>
          <w:sz w:val="28"/>
          <w:szCs w:val="28"/>
        </w:rPr>
      </w:pPr>
      <w:r w:rsidRPr="00044BBB">
        <w:rPr>
          <w:sz w:val="28"/>
          <w:szCs w:val="28"/>
        </w:rPr>
        <w:t>Програма тренінгу передбачала виконання учасниками домашніх завдань та ведення «Щоденника емоцій». Після кожного заняття учасники отримують домашні завдання, серед яких:</w:t>
      </w:r>
    </w:p>
    <w:p w14:paraId="4EAF773B" w14:textId="77777777" w:rsidR="001D4D9A" w:rsidRPr="00044BBB" w:rsidRDefault="001D4D9A">
      <w:pPr>
        <w:pStyle w:val="a9"/>
        <w:widowControl w:val="0"/>
        <w:numPr>
          <w:ilvl w:val="0"/>
          <w:numId w:val="14"/>
        </w:numPr>
        <w:tabs>
          <w:tab w:val="left" w:pos="1810"/>
        </w:tabs>
        <w:autoSpaceDE w:val="0"/>
        <w:autoSpaceDN w:val="0"/>
        <w:spacing w:after="0" w:line="360" w:lineRule="auto"/>
        <w:ind w:right="445" w:firstLine="851"/>
        <w:contextualSpacing w:val="0"/>
        <w:jc w:val="both"/>
        <w:rPr>
          <w:sz w:val="28"/>
          <w:szCs w:val="28"/>
        </w:rPr>
      </w:pPr>
      <w:r w:rsidRPr="00044BBB">
        <w:rPr>
          <w:i/>
          <w:sz w:val="28"/>
          <w:szCs w:val="28"/>
        </w:rPr>
        <w:t>опис</w:t>
      </w:r>
      <w:r w:rsidRPr="00044BBB">
        <w:rPr>
          <w:i/>
          <w:spacing w:val="-15"/>
          <w:sz w:val="28"/>
          <w:szCs w:val="28"/>
        </w:rPr>
        <w:t xml:space="preserve"> </w:t>
      </w:r>
      <w:r w:rsidRPr="00044BBB">
        <w:rPr>
          <w:i/>
          <w:sz w:val="28"/>
          <w:szCs w:val="28"/>
        </w:rPr>
        <w:t>емоцій</w:t>
      </w:r>
      <w:r w:rsidRPr="00044BBB">
        <w:rPr>
          <w:i/>
          <w:spacing w:val="-14"/>
          <w:sz w:val="28"/>
          <w:szCs w:val="28"/>
        </w:rPr>
        <w:t xml:space="preserve"> </w:t>
      </w:r>
      <w:r w:rsidRPr="00044BBB">
        <w:rPr>
          <w:i/>
          <w:sz w:val="28"/>
          <w:szCs w:val="28"/>
        </w:rPr>
        <w:t>та</w:t>
      </w:r>
      <w:r w:rsidRPr="00044BBB">
        <w:rPr>
          <w:i/>
          <w:spacing w:val="-15"/>
          <w:sz w:val="28"/>
          <w:szCs w:val="28"/>
        </w:rPr>
        <w:t xml:space="preserve"> </w:t>
      </w:r>
      <w:r w:rsidRPr="00044BBB">
        <w:rPr>
          <w:i/>
          <w:sz w:val="28"/>
          <w:szCs w:val="28"/>
        </w:rPr>
        <w:t>переживань,</w:t>
      </w:r>
      <w:r w:rsidRPr="00044BBB">
        <w:rPr>
          <w:i/>
          <w:spacing w:val="-12"/>
          <w:sz w:val="28"/>
          <w:szCs w:val="28"/>
        </w:rPr>
        <w:t xml:space="preserve"> </w:t>
      </w:r>
      <w:r w:rsidRPr="00044BBB">
        <w:rPr>
          <w:i/>
          <w:sz w:val="28"/>
          <w:szCs w:val="28"/>
        </w:rPr>
        <w:t>можливо,</w:t>
      </w:r>
      <w:r w:rsidRPr="00044BBB">
        <w:rPr>
          <w:i/>
          <w:spacing w:val="-15"/>
          <w:sz w:val="28"/>
          <w:szCs w:val="28"/>
        </w:rPr>
        <w:t xml:space="preserve"> </w:t>
      </w:r>
      <w:r w:rsidRPr="00044BBB">
        <w:rPr>
          <w:i/>
          <w:sz w:val="28"/>
          <w:szCs w:val="28"/>
        </w:rPr>
        <w:t>цінного</w:t>
      </w:r>
      <w:r w:rsidRPr="00044BBB">
        <w:rPr>
          <w:i/>
          <w:spacing w:val="-14"/>
          <w:sz w:val="28"/>
          <w:szCs w:val="28"/>
        </w:rPr>
        <w:t xml:space="preserve"> </w:t>
      </w:r>
      <w:r w:rsidRPr="00044BBB">
        <w:rPr>
          <w:i/>
          <w:sz w:val="28"/>
          <w:szCs w:val="28"/>
        </w:rPr>
        <w:t>досвіду,</w:t>
      </w:r>
      <w:r w:rsidRPr="00044BBB">
        <w:rPr>
          <w:i/>
          <w:spacing w:val="-15"/>
          <w:sz w:val="28"/>
          <w:szCs w:val="28"/>
        </w:rPr>
        <w:t xml:space="preserve"> </w:t>
      </w:r>
      <w:r w:rsidRPr="00044BBB">
        <w:rPr>
          <w:i/>
          <w:sz w:val="28"/>
          <w:szCs w:val="28"/>
        </w:rPr>
        <w:t>які</w:t>
      </w:r>
      <w:r w:rsidRPr="00044BBB">
        <w:rPr>
          <w:i/>
          <w:spacing w:val="-14"/>
          <w:sz w:val="28"/>
          <w:szCs w:val="28"/>
        </w:rPr>
        <w:t xml:space="preserve"> </w:t>
      </w:r>
      <w:r w:rsidRPr="00044BBB">
        <w:rPr>
          <w:i/>
          <w:sz w:val="28"/>
          <w:szCs w:val="28"/>
        </w:rPr>
        <w:t xml:space="preserve">пережили учасники на тренінговому занятті. </w:t>
      </w:r>
      <w:r w:rsidRPr="00044BBB">
        <w:rPr>
          <w:sz w:val="28"/>
          <w:szCs w:val="28"/>
        </w:rPr>
        <w:t xml:space="preserve">Для цього учасники заводять «Щоденник емоцій» (інтроспективний щоденник, де записують власні спостереження та самозвіти після кожного заняття). Ведення щоденників – самостійна письмова форма роботи, яка сприяє самоаналізу власної особистості, саморефлексії, </w:t>
      </w:r>
      <w:r w:rsidRPr="00044BBB">
        <w:rPr>
          <w:sz w:val="28"/>
          <w:szCs w:val="28"/>
        </w:rPr>
        <w:lastRenderedPageBreak/>
        <w:t>самовдосконаленню, що наближає підлітка до особистісного зростання. Вести щоденник пропонується у довільній та зручній для учасників формі. У щоденнику дозволяється описувати емоційні стани, переживання, відзначати події, що запам’яталися, або ж викликали сильні реакції, справили враження чи стали ключовими для учасника тощо.</w:t>
      </w:r>
    </w:p>
    <w:p w14:paraId="3C7DDEF0" w14:textId="77777777" w:rsidR="001D4D9A" w:rsidRPr="00044BBB" w:rsidRDefault="001D4D9A">
      <w:pPr>
        <w:pStyle w:val="a9"/>
        <w:widowControl w:val="0"/>
        <w:numPr>
          <w:ilvl w:val="0"/>
          <w:numId w:val="14"/>
        </w:numPr>
        <w:tabs>
          <w:tab w:val="left" w:pos="1810"/>
        </w:tabs>
        <w:autoSpaceDE w:val="0"/>
        <w:autoSpaceDN w:val="0"/>
        <w:spacing w:after="0" w:line="360" w:lineRule="auto"/>
        <w:ind w:right="452" w:firstLine="851"/>
        <w:contextualSpacing w:val="0"/>
        <w:jc w:val="both"/>
        <w:rPr>
          <w:sz w:val="28"/>
          <w:szCs w:val="28"/>
        </w:rPr>
      </w:pPr>
      <w:r w:rsidRPr="00044BBB">
        <w:rPr>
          <w:i/>
          <w:sz w:val="28"/>
          <w:szCs w:val="28"/>
        </w:rPr>
        <w:t>виконання</w:t>
      </w:r>
      <w:r w:rsidRPr="00044BBB">
        <w:rPr>
          <w:i/>
          <w:spacing w:val="-18"/>
          <w:sz w:val="28"/>
          <w:szCs w:val="28"/>
        </w:rPr>
        <w:t xml:space="preserve"> </w:t>
      </w:r>
      <w:r w:rsidRPr="00044BBB">
        <w:rPr>
          <w:i/>
          <w:sz w:val="28"/>
          <w:szCs w:val="28"/>
        </w:rPr>
        <w:t>завдань,</w:t>
      </w:r>
      <w:r w:rsidRPr="00044BBB">
        <w:rPr>
          <w:i/>
          <w:spacing w:val="-17"/>
          <w:sz w:val="28"/>
          <w:szCs w:val="28"/>
        </w:rPr>
        <w:t xml:space="preserve"> </w:t>
      </w:r>
      <w:r w:rsidRPr="00044BBB">
        <w:rPr>
          <w:i/>
          <w:sz w:val="28"/>
          <w:szCs w:val="28"/>
        </w:rPr>
        <w:t>що</w:t>
      </w:r>
      <w:r w:rsidRPr="00044BBB">
        <w:rPr>
          <w:i/>
          <w:spacing w:val="-17"/>
          <w:sz w:val="28"/>
          <w:szCs w:val="28"/>
        </w:rPr>
        <w:t xml:space="preserve"> </w:t>
      </w:r>
      <w:r w:rsidRPr="00044BBB">
        <w:rPr>
          <w:i/>
          <w:sz w:val="28"/>
          <w:szCs w:val="28"/>
        </w:rPr>
        <w:t>сприяють</w:t>
      </w:r>
      <w:r w:rsidRPr="00044BBB">
        <w:rPr>
          <w:i/>
          <w:spacing w:val="-17"/>
          <w:sz w:val="28"/>
          <w:szCs w:val="28"/>
        </w:rPr>
        <w:t xml:space="preserve"> </w:t>
      </w:r>
      <w:r w:rsidRPr="00044BBB">
        <w:rPr>
          <w:i/>
          <w:sz w:val="28"/>
          <w:szCs w:val="28"/>
        </w:rPr>
        <w:t>закріпленню</w:t>
      </w:r>
      <w:r w:rsidRPr="00044BBB">
        <w:rPr>
          <w:i/>
          <w:spacing w:val="-18"/>
          <w:sz w:val="28"/>
          <w:szCs w:val="28"/>
        </w:rPr>
        <w:t xml:space="preserve"> </w:t>
      </w:r>
      <w:r w:rsidRPr="00044BBB">
        <w:rPr>
          <w:i/>
          <w:sz w:val="28"/>
          <w:szCs w:val="28"/>
        </w:rPr>
        <w:t>отриманої</w:t>
      </w:r>
      <w:r w:rsidRPr="00044BBB">
        <w:rPr>
          <w:i/>
          <w:spacing w:val="-16"/>
          <w:sz w:val="28"/>
          <w:szCs w:val="28"/>
        </w:rPr>
        <w:t xml:space="preserve"> </w:t>
      </w:r>
      <w:r w:rsidRPr="00044BBB">
        <w:rPr>
          <w:i/>
          <w:sz w:val="28"/>
          <w:szCs w:val="28"/>
        </w:rPr>
        <w:t xml:space="preserve">підлітками інформації на занятті. </w:t>
      </w:r>
      <w:r w:rsidRPr="00044BBB">
        <w:rPr>
          <w:sz w:val="28"/>
          <w:szCs w:val="28"/>
        </w:rPr>
        <w:t xml:space="preserve">Так, психолог пропонує після деяких занять скласти список своїх позитивних та негативних якостей, виконати техніку «Незакінчені речення», відповісти на конкретні запитання, що стосувалися тематики заняття </w:t>
      </w:r>
      <w:r w:rsidRPr="00044BBB">
        <w:rPr>
          <w:spacing w:val="-2"/>
          <w:sz w:val="28"/>
          <w:szCs w:val="28"/>
        </w:rPr>
        <w:t>тощо.</w:t>
      </w:r>
    </w:p>
    <w:p w14:paraId="43DE621F" w14:textId="4D9E4B42" w:rsidR="001D4D9A" w:rsidRPr="00044BBB" w:rsidRDefault="001D4D9A" w:rsidP="00110835">
      <w:pPr>
        <w:pStyle w:val="ad"/>
        <w:spacing w:after="0" w:line="360" w:lineRule="auto"/>
        <w:ind w:right="443" w:firstLine="851"/>
        <w:jc w:val="both"/>
        <w:rPr>
          <w:sz w:val="28"/>
          <w:szCs w:val="28"/>
        </w:rPr>
      </w:pPr>
      <w:r w:rsidRPr="00044BBB">
        <w:rPr>
          <w:sz w:val="28"/>
          <w:szCs w:val="28"/>
        </w:rPr>
        <w:t xml:space="preserve">Запропонована модель розвитку та оптимізації </w:t>
      </w:r>
      <w:r w:rsidR="00055E5F" w:rsidRPr="00044BBB">
        <w:rPr>
          <w:sz w:val="28"/>
          <w:szCs w:val="28"/>
        </w:rPr>
        <w:t xml:space="preserve">резільєнтності  </w:t>
      </w:r>
      <w:r w:rsidRPr="00044BBB">
        <w:rPr>
          <w:sz w:val="28"/>
          <w:szCs w:val="28"/>
        </w:rPr>
        <w:t>підлітків передбачає проведення з педагогами та батьками підлітків (або родичами, які виконують виховну функцію) спеціальних інформаційно- просвітницьких заходів, що втілені у вигляді інформативного лекторію та рекомендацій щодо взаємодії із підлітками, які в межах переживання вікової кризи, схильні до прояву емоційної нестійкості.</w:t>
      </w:r>
    </w:p>
    <w:p w14:paraId="4D1C9E2A" w14:textId="4198C24D" w:rsidR="001D4D9A" w:rsidRPr="00044BBB" w:rsidRDefault="001D4D9A" w:rsidP="00DE5F4D">
      <w:pPr>
        <w:pStyle w:val="ad"/>
        <w:spacing w:after="0" w:line="360" w:lineRule="auto"/>
        <w:ind w:right="450" w:firstLine="851"/>
        <w:jc w:val="both"/>
        <w:rPr>
          <w:sz w:val="28"/>
          <w:szCs w:val="28"/>
        </w:rPr>
      </w:pPr>
      <w:r w:rsidRPr="00044BBB">
        <w:rPr>
          <w:sz w:val="28"/>
          <w:szCs w:val="28"/>
        </w:rPr>
        <w:t xml:space="preserve">Слід зазначити, що інформаційно-просвітницька робота проводилася на основі отриманих даних щодо чинників розвитку </w:t>
      </w:r>
      <w:r w:rsidR="00055E5F" w:rsidRPr="00044BBB">
        <w:rPr>
          <w:sz w:val="28"/>
          <w:szCs w:val="28"/>
        </w:rPr>
        <w:t xml:space="preserve">резільєнтності  </w:t>
      </w:r>
      <w:r w:rsidRPr="00044BBB">
        <w:rPr>
          <w:sz w:val="28"/>
          <w:szCs w:val="28"/>
        </w:rPr>
        <w:t>підлітків,</w:t>
      </w:r>
      <w:r w:rsidR="00DE5F4D" w:rsidRPr="00044BBB">
        <w:rPr>
          <w:sz w:val="28"/>
          <w:szCs w:val="28"/>
        </w:rPr>
        <w:t xml:space="preserve"> </w:t>
      </w:r>
      <w:r w:rsidRPr="00044BBB">
        <w:rPr>
          <w:sz w:val="28"/>
          <w:szCs w:val="28"/>
        </w:rPr>
        <w:t>тобто, особлива увага приділялася інформуванню педагогів та батьків щодо особливостей взаємодії із старшими підлітками, які проявляють невпевненість, складність комунікації з оточенням, акцентується увага на особливостях підліткової кризи, що супроводжується зниженою стресостійкістю, складністю опанування підлітками власними емоціями (підвищена тривожність, страх, імпульсивність, роздратування), негативним сприйняттям власного «Я» тощо. Інформаційно-просвітницька робота щодо ознайомлення педагогів та батьків (або</w:t>
      </w:r>
      <w:r w:rsidRPr="00044BBB">
        <w:rPr>
          <w:spacing w:val="-10"/>
          <w:sz w:val="28"/>
          <w:szCs w:val="28"/>
        </w:rPr>
        <w:t xml:space="preserve"> </w:t>
      </w:r>
      <w:r w:rsidRPr="00044BBB">
        <w:rPr>
          <w:sz w:val="28"/>
          <w:szCs w:val="28"/>
        </w:rPr>
        <w:t>родичів,</w:t>
      </w:r>
      <w:r w:rsidRPr="00044BBB">
        <w:rPr>
          <w:spacing w:val="-12"/>
          <w:sz w:val="28"/>
          <w:szCs w:val="28"/>
        </w:rPr>
        <w:t xml:space="preserve"> </w:t>
      </w:r>
      <w:r w:rsidRPr="00044BBB">
        <w:rPr>
          <w:sz w:val="28"/>
          <w:szCs w:val="28"/>
        </w:rPr>
        <w:t>які</w:t>
      </w:r>
      <w:r w:rsidRPr="00044BBB">
        <w:rPr>
          <w:spacing w:val="-10"/>
          <w:sz w:val="28"/>
          <w:szCs w:val="28"/>
        </w:rPr>
        <w:t xml:space="preserve"> </w:t>
      </w:r>
      <w:r w:rsidRPr="00044BBB">
        <w:rPr>
          <w:sz w:val="28"/>
          <w:szCs w:val="28"/>
        </w:rPr>
        <w:t>виконують</w:t>
      </w:r>
      <w:r w:rsidRPr="00044BBB">
        <w:rPr>
          <w:spacing w:val="-12"/>
          <w:sz w:val="28"/>
          <w:szCs w:val="28"/>
        </w:rPr>
        <w:t xml:space="preserve"> </w:t>
      </w:r>
      <w:r w:rsidRPr="00044BBB">
        <w:rPr>
          <w:sz w:val="28"/>
          <w:szCs w:val="28"/>
        </w:rPr>
        <w:t>виховну</w:t>
      </w:r>
      <w:r w:rsidRPr="00044BBB">
        <w:rPr>
          <w:spacing w:val="-10"/>
          <w:sz w:val="28"/>
          <w:szCs w:val="28"/>
        </w:rPr>
        <w:t xml:space="preserve"> </w:t>
      </w:r>
      <w:r w:rsidRPr="00044BBB">
        <w:rPr>
          <w:sz w:val="28"/>
          <w:szCs w:val="28"/>
        </w:rPr>
        <w:t>функцію)</w:t>
      </w:r>
      <w:r w:rsidRPr="00044BBB">
        <w:rPr>
          <w:spacing w:val="-11"/>
          <w:sz w:val="28"/>
          <w:szCs w:val="28"/>
        </w:rPr>
        <w:t xml:space="preserve"> </w:t>
      </w:r>
      <w:r w:rsidRPr="00044BBB">
        <w:rPr>
          <w:sz w:val="28"/>
          <w:szCs w:val="28"/>
        </w:rPr>
        <w:t>з</w:t>
      </w:r>
      <w:r w:rsidRPr="00044BBB">
        <w:rPr>
          <w:spacing w:val="-12"/>
          <w:sz w:val="28"/>
          <w:szCs w:val="28"/>
        </w:rPr>
        <w:t xml:space="preserve"> </w:t>
      </w:r>
      <w:r w:rsidRPr="00044BBB">
        <w:rPr>
          <w:sz w:val="28"/>
          <w:szCs w:val="28"/>
        </w:rPr>
        <w:t>психологічними</w:t>
      </w:r>
      <w:r w:rsidRPr="00044BBB">
        <w:rPr>
          <w:spacing w:val="-11"/>
          <w:sz w:val="28"/>
          <w:szCs w:val="28"/>
        </w:rPr>
        <w:t xml:space="preserve"> </w:t>
      </w:r>
      <w:r w:rsidRPr="00044BBB">
        <w:rPr>
          <w:sz w:val="28"/>
          <w:szCs w:val="28"/>
        </w:rPr>
        <w:t xml:space="preserve">особливостями схильності до емоційної нестійкості підлітків здійснюється згідно розробленої моделі розвитку та оптимізації </w:t>
      </w:r>
      <w:r w:rsidR="00055E5F" w:rsidRPr="00044BBB">
        <w:rPr>
          <w:sz w:val="28"/>
          <w:szCs w:val="28"/>
        </w:rPr>
        <w:t xml:space="preserve">резільєнтності  </w:t>
      </w:r>
      <w:r w:rsidRPr="00044BBB">
        <w:rPr>
          <w:sz w:val="28"/>
          <w:szCs w:val="28"/>
        </w:rPr>
        <w:t>підлітків</w:t>
      </w:r>
      <w:r w:rsidR="00DE5F4D" w:rsidRPr="00044BBB">
        <w:rPr>
          <w:sz w:val="28"/>
          <w:szCs w:val="28"/>
        </w:rPr>
        <w:t>.</w:t>
      </w:r>
    </w:p>
    <w:p w14:paraId="5DEC9476" w14:textId="7F1B34C6" w:rsidR="001D4D9A" w:rsidRPr="00044BBB" w:rsidRDefault="001D4D9A" w:rsidP="00110835">
      <w:pPr>
        <w:pStyle w:val="ad"/>
        <w:spacing w:after="0" w:line="360" w:lineRule="auto"/>
        <w:ind w:right="445" w:firstLine="851"/>
        <w:jc w:val="both"/>
        <w:rPr>
          <w:sz w:val="28"/>
          <w:szCs w:val="28"/>
        </w:rPr>
      </w:pPr>
      <w:r w:rsidRPr="00044BBB">
        <w:rPr>
          <w:sz w:val="28"/>
          <w:szCs w:val="28"/>
        </w:rPr>
        <w:t xml:space="preserve">Інформування педагогів та батьків стосовно особливостей розвитку та поведінки їх учнів та дітей підкріплює корекційно-розвивальний вплив запропонованої програми, сприяє налагодженню комплексного підходу до </w:t>
      </w:r>
      <w:r w:rsidRPr="00044BBB">
        <w:rPr>
          <w:sz w:val="28"/>
          <w:szCs w:val="28"/>
        </w:rPr>
        <w:lastRenderedPageBreak/>
        <w:t xml:space="preserve">позитивного впливу на </w:t>
      </w:r>
      <w:r w:rsidR="00055E5F" w:rsidRPr="00044BBB">
        <w:rPr>
          <w:sz w:val="28"/>
          <w:szCs w:val="28"/>
        </w:rPr>
        <w:t xml:space="preserve">формування резільєнтності </w:t>
      </w:r>
      <w:r w:rsidRPr="00044BBB">
        <w:rPr>
          <w:sz w:val="28"/>
          <w:szCs w:val="28"/>
        </w:rPr>
        <w:t xml:space="preserve">підлітків. Крім цього інформування покликане зблизити дорослих з існуючою реальністю старших підлітків, подолати можливі бар’єри у комунікації, по-іншому сприймати труднощі пубертату, брати орієнтир на розуміння та прийняття учнів/дітей такими як вони є. </w:t>
      </w:r>
    </w:p>
    <w:p w14:paraId="5EAEA51B" w14:textId="77777777" w:rsidR="00DE5F4D" w:rsidRPr="00044BBB" w:rsidRDefault="00DE5F4D" w:rsidP="00110835">
      <w:pPr>
        <w:pStyle w:val="ad"/>
        <w:spacing w:after="0" w:line="360" w:lineRule="auto"/>
        <w:ind w:right="445" w:firstLine="851"/>
        <w:jc w:val="both"/>
        <w:rPr>
          <w:sz w:val="28"/>
          <w:szCs w:val="28"/>
        </w:rPr>
      </w:pPr>
    </w:p>
    <w:p w14:paraId="548ACC3A" w14:textId="31F78D95" w:rsidR="00DE5F4D" w:rsidRPr="00044BBB" w:rsidRDefault="00DE5F4D" w:rsidP="00110835">
      <w:pPr>
        <w:pStyle w:val="ad"/>
        <w:spacing w:after="0" w:line="360" w:lineRule="auto"/>
        <w:ind w:right="445" w:firstLine="851"/>
        <w:jc w:val="both"/>
        <w:rPr>
          <w:b/>
          <w:bCs/>
          <w:sz w:val="28"/>
          <w:szCs w:val="28"/>
        </w:rPr>
      </w:pPr>
      <w:r w:rsidRPr="00044BBB">
        <w:rPr>
          <w:b/>
          <w:bCs/>
          <w:sz w:val="28"/>
          <w:szCs w:val="28"/>
        </w:rPr>
        <w:t xml:space="preserve">3.3. Результати реалізації експериментальної програми з </w:t>
      </w:r>
      <w:r w:rsidR="0091635F" w:rsidRPr="00044BBB">
        <w:rPr>
          <w:b/>
          <w:bCs/>
          <w:sz w:val="28"/>
          <w:szCs w:val="28"/>
        </w:rPr>
        <w:t>формування</w:t>
      </w:r>
      <w:r w:rsidRPr="00044BBB">
        <w:rPr>
          <w:b/>
          <w:bCs/>
          <w:sz w:val="28"/>
          <w:szCs w:val="28"/>
        </w:rPr>
        <w:t xml:space="preserve"> резільєнтності неповнолітніх</w:t>
      </w:r>
      <w:r w:rsidRPr="00044BBB">
        <w:rPr>
          <w:b/>
          <w:bCs/>
          <w:spacing w:val="40"/>
          <w:sz w:val="28"/>
          <w:szCs w:val="28"/>
        </w:rPr>
        <w:t xml:space="preserve"> </w:t>
      </w:r>
      <w:r w:rsidRPr="00044BBB">
        <w:rPr>
          <w:b/>
          <w:bCs/>
          <w:sz w:val="28"/>
          <w:szCs w:val="28"/>
        </w:rPr>
        <w:t>та</w:t>
      </w:r>
      <w:r w:rsidRPr="00044BBB">
        <w:rPr>
          <w:b/>
          <w:bCs/>
          <w:spacing w:val="40"/>
          <w:sz w:val="28"/>
          <w:szCs w:val="28"/>
        </w:rPr>
        <w:t xml:space="preserve">  </w:t>
      </w:r>
      <w:r w:rsidRPr="00044BBB">
        <w:rPr>
          <w:b/>
          <w:bCs/>
          <w:sz w:val="28"/>
          <w:szCs w:val="28"/>
        </w:rPr>
        <w:t>рекомендації</w:t>
      </w:r>
      <w:r w:rsidRPr="00044BBB">
        <w:rPr>
          <w:b/>
          <w:bCs/>
          <w:spacing w:val="40"/>
          <w:sz w:val="28"/>
          <w:szCs w:val="28"/>
        </w:rPr>
        <w:t xml:space="preserve">  </w:t>
      </w:r>
      <w:r w:rsidRPr="00044BBB">
        <w:rPr>
          <w:b/>
          <w:bCs/>
          <w:sz w:val="28"/>
          <w:szCs w:val="28"/>
        </w:rPr>
        <w:t>щодо</w:t>
      </w:r>
      <w:r w:rsidRPr="00044BBB">
        <w:rPr>
          <w:b/>
          <w:bCs/>
          <w:spacing w:val="40"/>
          <w:sz w:val="28"/>
          <w:szCs w:val="28"/>
        </w:rPr>
        <w:t xml:space="preserve">  </w:t>
      </w:r>
      <w:r w:rsidRPr="00044BBB">
        <w:rPr>
          <w:b/>
          <w:bCs/>
          <w:sz w:val="28"/>
          <w:szCs w:val="28"/>
        </w:rPr>
        <w:t>використання</w:t>
      </w:r>
      <w:r w:rsidRPr="00044BBB">
        <w:rPr>
          <w:b/>
          <w:bCs/>
          <w:spacing w:val="40"/>
          <w:sz w:val="28"/>
          <w:szCs w:val="28"/>
        </w:rPr>
        <w:t xml:space="preserve">  </w:t>
      </w:r>
      <w:r w:rsidRPr="00044BBB">
        <w:rPr>
          <w:b/>
          <w:bCs/>
          <w:sz w:val="28"/>
          <w:szCs w:val="28"/>
        </w:rPr>
        <w:t>даних</w:t>
      </w:r>
      <w:r w:rsidRPr="00044BBB">
        <w:rPr>
          <w:b/>
          <w:bCs/>
          <w:spacing w:val="40"/>
          <w:sz w:val="28"/>
          <w:szCs w:val="28"/>
        </w:rPr>
        <w:t xml:space="preserve"> </w:t>
      </w:r>
      <w:r w:rsidRPr="00044BBB">
        <w:rPr>
          <w:b/>
          <w:bCs/>
          <w:spacing w:val="-2"/>
          <w:sz w:val="28"/>
          <w:szCs w:val="28"/>
        </w:rPr>
        <w:t>результатів</w:t>
      </w:r>
    </w:p>
    <w:p w14:paraId="5EE75D0E" w14:textId="77777777" w:rsidR="00DE5F4D" w:rsidRPr="00044BBB" w:rsidRDefault="00DE5F4D" w:rsidP="001D4D9A">
      <w:pPr>
        <w:pStyle w:val="ad"/>
        <w:spacing w:line="360" w:lineRule="auto"/>
        <w:ind w:right="450"/>
      </w:pPr>
    </w:p>
    <w:p w14:paraId="4B7EF5C4" w14:textId="31F568F1" w:rsidR="001D4D9A" w:rsidRPr="00044BBB" w:rsidRDefault="001D4D9A" w:rsidP="00DE5F4D">
      <w:pPr>
        <w:pStyle w:val="ad"/>
        <w:spacing w:after="0" w:line="360" w:lineRule="auto"/>
        <w:ind w:right="450" w:firstLine="567"/>
        <w:jc w:val="both"/>
        <w:rPr>
          <w:sz w:val="28"/>
          <w:szCs w:val="28"/>
        </w:rPr>
      </w:pPr>
      <w:r w:rsidRPr="00044BBB">
        <w:rPr>
          <w:sz w:val="28"/>
          <w:szCs w:val="28"/>
        </w:rPr>
        <w:t>Оцінка ефективності корекційного впливу здійснювалась шляхом послідовних</w:t>
      </w:r>
      <w:r w:rsidRPr="00044BBB">
        <w:rPr>
          <w:spacing w:val="-8"/>
          <w:sz w:val="28"/>
          <w:szCs w:val="28"/>
        </w:rPr>
        <w:t xml:space="preserve"> </w:t>
      </w:r>
      <w:r w:rsidRPr="00044BBB">
        <w:rPr>
          <w:sz w:val="28"/>
          <w:szCs w:val="28"/>
        </w:rPr>
        <w:t>психодіагностичних</w:t>
      </w:r>
      <w:r w:rsidRPr="00044BBB">
        <w:rPr>
          <w:spacing w:val="-8"/>
          <w:sz w:val="28"/>
          <w:szCs w:val="28"/>
        </w:rPr>
        <w:t xml:space="preserve"> </w:t>
      </w:r>
      <w:r w:rsidRPr="00044BBB">
        <w:rPr>
          <w:sz w:val="28"/>
          <w:szCs w:val="28"/>
        </w:rPr>
        <w:t>зрізів.</w:t>
      </w:r>
      <w:r w:rsidRPr="00044BBB">
        <w:rPr>
          <w:spacing w:val="-6"/>
          <w:sz w:val="28"/>
          <w:szCs w:val="28"/>
        </w:rPr>
        <w:t xml:space="preserve"> </w:t>
      </w:r>
      <w:r w:rsidRPr="00044BBB">
        <w:rPr>
          <w:sz w:val="28"/>
          <w:szCs w:val="28"/>
        </w:rPr>
        <w:t>Перший</w:t>
      </w:r>
      <w:r w:rsidRPr="00044BBB">
        <w:rPr>
          <w:spacing w:val="-9"/>
          <w:sz w:val="28"/>
          <w:szCs w:val="28"/>
        </w:rPr>
        <w:t xml:space="preserve"> </w:t>
      </w:r>
      <w:r w:rsidRPr="00044BBB">
        <w:rPr>
          <w:sz w:val="28"/>
          <w:szCs w:val="28"/>
        </w:rPr>
        <w:t>зріз</w:t>
      </w:r>
      <w:r w:rsidRPr="00044BBB">
        <w:rPr>
          <w:spacing w:val="-10"/>
          <w:sz w:val="28"/>
          <w:szCs w:val="28"/>
        </w:rPr>
        <w:t xml:space="preserve"> </w:t>
      </w:r>
      <w:r w:rsidRPr="00044BBB">
        <w:rPr>
          <w:sz w:val="28"/>
          <w:szCs w:val="28"/>
        </w:rPr>
        <w:t>був</w:t>
      </w:r>
      <w:r w:rsidRPr="00044BBB">
        <w:rPr>
          <w:spacing w:val="-10"/>
          <w:sz w:val="28"/>
          <w:szCs w:val="28"/>
        </w:rPr>
        <w:t xml:space="preserve"> </w:t>
      </w:r>
      <w:r w:rsidRPr="00044BBB">
        <w:rPr>
          <w:sz w:val="28"/>
          <w:szCs w:val="28"/>
        </w:rPr>
        <w:t>проведений</w:t>
      </w:r>
      <w:r w:rsidRPr="00044BBB">
        <w:rPr>
          <w:spacing w:val="-9"/>
          <w:sz w:val="28"/>
          <w:szCs w:val="28"/>
        </w:rPr>
        <w:t xml:space="preserve"> </w:t>
      </w:r>
      <w:r w:rsidRPr="00044BBB">
        <w:rPr>
          <w:sz w:val="28"/>
          <w:szCs w:val="28"/>
        </w:rPr>
        <w:t>до</w:t>
      </w:r>
      <w:r w:rsidRPr="00044BBB">
        <w:rPr>
          <w:spacing w:val="-8"/>
          <w:sz w:val="28"/>
          <w:szCs w:val="28"/>
        </w:rPr>
        <w:t xml:space="preserve"> </w:t>
      </w:r>
      <w:r w:rsidRPr="00044BBB">
        <w:rPr>
          <w:sz w:val="28"/>
          <w:szCs w:val="28"/>
        </w:rPr>
        <w:t>початку впровадження програми корекційної роботи і дав можливість зафіксувати початкові</w:t>
      </w:r>
      <w:r w:rsidRPr="00044BBB">
        <w:rPr>
          <w:spacing w:val="40"/>
          <w:sz w:val="28"/>
          <w:szCs w:val="28"/>
        </w:rPr>
        <w:t xml:space="preserve"> </w:t>
      </w:r>
      <w:r w:rsidRPr="00044BBB">
        <w:rPr>
          <w:sz w:val="28"/>
          <w:szCs w:val="28"/>
        </w:rPr>
        <w:t>показники</w:t>
      </w:r>
      <w:r w:rsidRPr="00044BBB">
        <w:rPr>
          <w:spacing w:val="40"/>
          <w:sz w:val="28"/>
          <w:szCs w:val="28"/>
        </w:rPr>
        <w:t xml:space="preserve"> </w:t>
      </w:r>
      <w:r w:rsidRPr="00044BBB">
        <w:rPr>
          <w:sz w:val="28"/>
          <w:szCs w:val="28"/>
        </w:rPr>
        <w:t>в</w:t>
      </w:r>
      <w:r w:rsidRPr="00044BBB">
        <w:rPr>
          <w:spacing w:val="40"/>
          <w:sz w:val="28"/>
          <w:szCs w:val="28"/>
        </w:rPr>
        <w:t xml:space="preserve"> </w:t>
      </w:r>
      <w:r w:rsidRPr="00044BBB">
        <w:rPr>
          <w:sz w:val="28"/>
          <w:szCs w:val="28"/>
        </w:rPr>
        <w:t>контрольній</w:t>
      </w:r>
      <w:r w:rsidRPr="00044BBB">
        <w:rPr>
          <w:spacing w:val="40"/>
          <w:sz w:val="28"/>
          <w:szCs w:val="28"/>
        </w:rPr>
        <w:t xml:space="preserve"> </w:t>
      </w:r>
      <w:r w:rsidRPr="00044BBB">
        <w:rPr>
          <w:sz w:val="28"/>
          <w:szCs w:val="28"/>
        </w:rPr>
        <w:t>та</w:t>
      </w:r>
      <w:r w:rsidRPr="00044BBB">
        <w:rPr>
          <w:spacing w:val="40"/>
          <w:sz w:val="28"/>
          <w:szCs w:val="28"/>
        </w:rPr>
        <w:t xml:space="preserve"> </w:t>
      </w:r>
      <w:r w:rsidRPr="00044BBB">
        <w:rPr>
          <w:sz w:val="28"/>
          <w:szCs w:val="28"/>
        </w:rPr>
        <w:t>експериментальній</w:t>
      </w:r>
      <w:r w:rsidRPr="00044BBB">
        <w:rPr>
          <w:spacing w:val="40"/>
          <w:sz w:val="28"/>
          <w:szCs w:val="28"/>
        </w:rPr>
        <w:t xml:space="preserve"> </w:t>
      </w:r>
      <w:r w:rsidRPr="00044BBB">
        <w:rPr>
          <w:sz w:val="28"/>
          <w:szCs w:val="28"/>
        </w:rPr>
        <w:t>групах.</w:t>
      </w:r>
      <w:r w:rsidRPr="00044BBB">
        <w:rPr>
          <w:spacing w:val="40"/>
          <w:sz w:val="28"/>
          <w:szCs w:val="28"/>
        </w:rPr>
        <w:t xml:space="preserve"> </w:t>
      </w:r>
      <w:r w:rsidRPr="00044BBB">
        <w:rPr>
          <w:sz w:val="28"/>
          <w:szCs w:val="28"/>
        </w:rPr>
        <w:t>Повторний</w:t>
      </w:r>
      <w:r w:rsidR="00DE5F4D" w:rsidRPr="00044BBB">
        <w:rPr>
          <w:sz w:val="28"/>
          <w:szCs w:val="28"/>
        </w:rPr>
        <w:t xml:space="preserve"> </w:t>
      </w:r>
      <w:r w:rsidRPr="00044BBB">
        <w:rPr>
          <w:sz w:val="28"/>
          <w:szCs w:val="28"/>
        </w:rPr>
        <w:t xml:space="preserve">психодіагностичний зріз, метою якого була фіксація динаміки змін рівнів </w:t>
      </w:r>
      <w:r w:rsidR="00055E5F" w:rsidRPr="00044BBB">
        <w:rPr>
          <w:sz w:val="28"/>
          <w:szCs w:val="28"/>
        </w:rPr>
        <w:t xml:space="preserve">резільєнтності  </w:t>
      </w:r>
      <w:r w:rsidRPr="00044BBB">
        <w:rPr>
          <w:sz w:val="28"/>
          <w:szCs w:val="28"/>
        </w:rPr>
        <w:t xml:space="preserve">та рівневих зрушень у індивідуально-типологічних складових, що формують, виявлені нами попередньо, чинники </w:t>
      </w:r>
      <w:r w:rsidR="00055E5F" w:rsidRPr="00044BBB">
        <w:rPr>
          <w:sz w:val="28"/>
          <w:szCs w:val="28"/>
        </w:rPr>
        <w:t xml:space="preserve">резільєнтності  </w:t>
      </w:r>
      <w:r w:rsidRPr="00044BBB">
        <w:rPr>
          <w:sz w:val="28"/>
          <w:szCs w:val="28"/>
        </w:rPr>
        <w:t>підлітків, був проведений після завершення тренінгової програми.</w:t>
      </w:r>
    </w:p>
    <w:p w14:paraId="0B3C603B" w14:textId="3C6B7A84" w:rsidR="001D4D9A" w:rsidRPr="00044BBB" w:rsidRDefault="001D4D9A" w:rsidP="00DE5F4D">
      <w:pPr>
        <w:pStyle w:val="ad"/>
        <w:tabs>
          <w:tab w:val="left" w:pos="1739"/>
          <w:tab w:val="left" w:pos="3604"/>
          <w:tab w:val="left" w:pos="5655"/>
          <w:tab w:val="left" w:pos="6425"/>
          <w:tab w:val="left" w:pos="8137"/>
        </w:tabs>
        <w:spacing w:after="0" w:line="360" w:lineRule="auto"/>
        <w:ind w:right="450" w:firstLine="567"/>
        <w:jc w:val="both"/>
        <w:rPr>
          <w:sz w:val="28"/>
          <w:szCs w:val="28"/>
        </w:rPr>
      </w:pPr>
      <w:r w:rsidRPr="00044BBB">
        <w:rPr>
          <w:sz w:val="28"/>
          <w:szCs w:val="28"/>
        </w:rPr>
        <w:t>Для</w:t>
      </w:r>
      <w:r w:rsidRPr="00044BBB">
        <w:rPr>
          <w:spacing w:val="-18"/>
          <w:sz w:val="28"/>
          <w:szCs w:val="28"/>
        </w:rPr>
        <w:t xml:space="preserve"> </w:t>
      </w:r>
      <w:r w:rsidRPr="00044BBB">
        <w:rPr>
          <w:sz w:val="28"/>
          <w:szCs w:val="28"/>
        </w:rPr>
        <w:t>виявлення</w:t>
      </w:r>
      <w:r w:rsidRPr="00044BBB">
        <w:rPr>
          <w:spacing w:val="-17"/>
          <w:sz w:val="28"/>
          <w:szCs w:val="28"/>
        </w:rPr>
        <w:t xml:space="preserve"> </w:t>
      </w:r>
      <w:r w:rsidRPr="00044BBB">
        <w:rPr>
          <w:sz w:val="28"/>
          <w:szCs w:val="28"/>
        </w:rPr>
        <w:t>змін</w:t>
      </w:r>
      <w:r w:rsidRPr="00044BBB">
        <w:rPr>
          <w:spacing w:val="-18"/>
          <w:sz w:val="28"/>
          <w:szCs w:val="28"/>
        </w:rPr>
        <w:t xml:space="preserve"> </w:t>
      </w:r>
      <w:r w:rsidRPr="00044BBB">
        <w:rPr>
          <w:sz w:val="28"/>
          <w:szCs w:val="28"/>
        </w:rPr>
        <w:t>в</w:t>
      </w:r>
      <w:r w:rsidRPr="00044BBB">
        <w:rPr>
          <w:spacing w:val="-17"/>
          <w:sz w:val="28"/>
          <w:szCs w:val="28"/>
        </w:rPr>
        <w:t xml:space="preserve"> </w:t>
      </w:r>
      <w:r w:rsidRPr="00044BBB">
        <w:rPr>
          <w:sz w:val="28"/>
          <w:szCs w:val="28"/>
        </w:rPr>
        <w:t>рівнях</w:t>
      </w:r>
      <w:r w:rsidRPr="00044BBB">
        <w:rPr>
          <w:spacing w:val="-17"/>
          <w:sz w:val="28"/>
          <w:szCs w:val="28"/>
        </w:rPr>
        <w:t xml:space="preserve"> </w:t>
      </w:r>
      <w:r w:rsidRPr="00044BBB">
        <w:rPr>
          <w:sz w:val="28"/>
          <w:szCs w:val="28"/>
        </w:rPr>
        <w:t>прояву</w:t>
      </w:r>
      <w:r w:rsidRPr="00044BBB">
        <w:rPr>
          <w:spacing w:val="-16"/>
          <w:sz w:val="28"/>
          <w:szCs w:val="28"/>
        </w:rPr>
        <w:t xml:space="preserve"> </w:t>
      </w:r>
      <w:r w:rsidR="00055E5F" w:rsidRPr="00044BBB">
        <w:rPr>
          <w:sz w:val="28"/>
          <w:szCs w:val="28"/>
        </w:rPr>
        <w:t xml:space="preserve">резільєнтності  </w:t>
      </w:r>
      <w:r w:rsidRPr="00044BBB">
        <w:rPr>
          <w:sz w:val="28"/>
          <w:szCs w:val="28"/>
        </w:rPr>
        <w:t>та</w:t>
      </w:r>
      <w:r w:rsidRPr="00044BBB">
        <w:rPr>
          <w:spacing w:val="-17"/>
          <w:sz w:val="28"/>
          <w:szCs w:val="28"/>
        </w:rPr>
        <w:t xml:space="preserve"> </w:t>
      </w:r>
      <w:r w:rsidRPr="00044BBB">
        <w:rPr>
          <w:sz w:val="28"/>
          <w:szCs w:val="28"/>
        </w:rPr>
        <w:t>її</w:t>
      </w:r>
      <w:r w:rsidRPr="00044BBB">
        <w:rPr>
          <w:spacing w:val="-18"/>
          <w:sz w:val="28"/>
          <w:szCs w:val="28"/>
        </w:rPr>
        <w:t xml:space="preserve"> </w:t>
      </w:r>
      <w:r w:rsidRPr="00044BBB">
        <w:rPr>
          <w:sz w:val="28"/>
          <w:szCs w:val="28"/>
        </w:rPr>
        <w:t>чинників</w:t>
      </w:r>
      <w:r w:rsidRPr="00044BBB">
        <w:rPr>
          <w:spacing w:val="-17"/>
          <w:sz w:val="28"/>
          <w:szCs w:val="28"/>
        </w:rPr>
        <w:t xml:space="preserve"> </w:t>
      </w:r>
      <w:r w:rsidRPr="00044BBB">
        <w:rPr>
          <w:sz w:val="28"/>
          <w:szCs w:val="28"/>
        </w:rPr>
        <w:t>після проведеної</w:t>
      </w:r>
      <w:r w:rsidRPr="00044BBB">
        <w:rPr>
          <w:spacing w:val="-18"/>
          <w:sz w:val="28"/>
          <w:szCs w:val="28"/>
        </w:rPr>
        <w:t xml:space="preserve"> </w:t>
      </w:r>
      <w:r w:rsidRPr="00044BBB">
        <w:rPr>
          <w:sz w:val="28"/>
          <w:szCs w:val="28"/>
        </w:rPr>
        <w:t>корекційної</w:t>
      </w:r>
      <w:r w:rsidRPr="00044BBB">
        <w:rPr>
          <w:spacing w:val="-17"/>
          <w:sz w:val="28"/>
          <w:szCs w:val="28"/>
        </w:rPr>
        <w:t xml:space="preserve"> </w:t>
      </w:r>
      <w:r w:rsidRPr="00044BBB">
        <w:rPr>
          <w:sz w:val="28"/>
          <w:szCs w:val="28"/>
        </w:rPr>
        <w:t>роботи</w:t>
      </w:r>
      <w:r w:rsidRPr="00044BBB">
        <w:rPr>
          <w:spacing w:val="-18"/>
          <w:sz w:val="28"/>
          <w:szCs w:val="28"/>
        </w:rPr>
        <w:t xml:space="preserve"> </w:t>
      </w:r>
      <w:r w:rsidRPr="00044BBB">
        <w:rPr>
          <w:sz w:val="28"/>
          <w:szCs w:val="28"/>
        </w:rPr>
        <w:t>ми</w:t>
      </w:r>
      <w:r w:rsidRPr="00044BBB">
        <w:rPr>
          <w:spacing w:val="-17"/>
          <w:sz w:val="28"/>
          <w:szCs w:val="28"/>
        </w:rPr>
        <w:t xml:space="preserve"> </w:t>
      </w:r>
      <w:r w:rsidRPr="00044BBB">
        <w:rPr>
          <w:sz w:val="28"/>
          <w:szCs w:val="28"/>
        </w:rPr>
        <w:t>використали</w:t>
      </w:r>
      <w:r w:rsidRPr="00044BBB">
        <w:rPr>
          <w:spacing w:val="-18"/>
          <w:sz w:val="28"/>
          <w:szCs w:val="28"/>
        </w:rPr>
        <w:t xml:space="preserve"> </w:t>
      </w:r>
      <w:r w:rsidRPr="00044BBB">
        <w:rPr>
          <w:sz w:val="28"/>
          <w:szCs w:val="28"/>
        </w:rPr>
        <w:t>той</w:t>
      </w:r>
      <w:r w:rsidRPr="00044BBB">
        <w:rPr>
          <w:spacing w:val="-17"/>
          <w:sz w:val="28"/>
          <w:szCs w:val="28"/>
        </w:rPr>
        <w:t xml:space="preserve"> </w:t>
      </w:r>
      <w:r w:rsidRPr="00044BBB">
        <w:rPr>
          <w:sz w:val="28"/>
          <w:szCs w:val="28"/>
        </w:rPr>
        <w:t>же</w:t>
      </w:r>
      <w:r w:rsidRPr="00044BBB">
        <w:rPr>
          <w:spacing w:val="-18"/>
          <w:sz w:val="28"/>
          <w:szCs w:val="28"/>
        </w:rPr>
        <w:t xml:space="preserve"> </w:t>
      </w:r>
      <w:r w:rsidRPr="00044BBB">
        <w:rPr>
          <w:sz w:val="28"/>
          <w:szCs w:val="28"/>
        </w:rPr>
        <w:t>набір</w:t>
      </w:r>
      <w:r w:rsidRPr="00044BBB">
        <w:rPr>
          <w:spacing w:val="-17"/>
          <w:sz w:val="28"/>
          <w:szCs w:val="28"/>
        </w:rPr>
        <w:t xml:space="preserve"> </w:t>
      </w:r>
      <w:r w:rsidRPr="00044BBB">
        <w:rPr>
          <w:sz w:val="28"/>
          <w:szCs w:val="28"/>
        </w:rPr>
        <w:t>психодіагностичних методик,</w:t>
      </w:r>
      <w:r w:rsidRPr="00044BBB">
        <w:rPr>
          <w:spacing w:val="-11"/>
          <w:sz w:val="28"/>
          <w:szCs w:val="28"/>
        </w:rPr>
        <w:t xml:space="preserve"> </w:t>
      </w:r>
      <w:r w:rsidRPr="00044BBB">
        <w:rPr>
          <w:sz w:val="28"/>
          <w:szCs w:val="28"/>
        </w:rPr>
        <w:t>що</w:t>
      </w:r>
      <w:r w:rsidRPr="00044BBB">
        <w:rPr>
          <w:spacing w:val="-9"/>
          <w:sz w:val="28"/>
          <w:szCs w:val="28"/>
        </w:rPr>
        <w:t xml:space="preserve"> </w:t>
      </w:r>
      <w:r w:rsidRPr="00044BBB">
        <w:rPr>
          <w:sz w:val="28"/>
          <w:szCs w:val="28"/>
        </w:rPr>
        <w:t>і</w:t>
      </w:r>
      <w:r w:rsidRPr="00044BBB">
        <w:rPr>
          <w:spacing w:val="-10"/>
          <w:sz w:val="28"/>
          <w:szCs w:val="28"/>
        </w:rPr>
        <w:t xml:space="preserve"> </w:t>
      </w:r>
      <w:r w:rsidRPr="00044BBB">
        <w:rPr>
          <w:sz w:val="28"/>
          <w:szCs w:val="28"/>
        </w:rPr>
        <w:t>в</w:t>
      </w:r>
      <w:r w:rsidRPr="00044BBB">
        <w:rPr>
          <w:spacing w:val="-11"/>
          <w:sz w:val="28"/>
          <w:szCs w:val="28"/>
        </w:rPr>
        <w:t xml:space="preserve"> </w:t>
      </w:r>
      <w:r w:rsidRPr="00044BBB">
        <w:rPr>
          <w:sz w:val="28"/>
          <w:szCs w:val="28"/>
        </w:rPr>
        <w:t>констатувальному</w:t>
      </w:r>
      <w:r w:rsidRPr="00044BBB">
        <w:rPr>
          <w:spacing w:val="-9"/>
          <w:sz w:val="28"/>
          <w:szCs w:val="28"/>
        </w:rPr>
        <w:t xml:space="preserve"> </w:t>
      </w:r>
      <w:r w:rsidRPr="00044BBB">
        <w:rPr>
          <w:sz w:val="28"/>
          <w:szCs w:val="28"/>
        </w:rPr>
        <w:t>експерименті.</w:t>
      </w:r>
      <w:r w:rsidRPr="00044BBB">
        <w:rPr>
          <w:spacing w:val="-11"/>
          <w:sz w:val="28"/>
          <w:szCs w:val="28"/>
        </w:rPr>
        <w:t xml:space="preserve"> </w:t>
      </w:r>
      <w:r w:rsidRPr="00044BBB">
        <w:rPr>
          <w:sz w:val="28"/>
          <w:szCs w:val="28"/>
        </w:rPr>
        <w:t>Наведемо</w:t>
      </w:r>
      <w:r w:rsidRPr="00044BBB">
        <w:rPr>
          <w:spacing w:val="-9"/>
          <w:sz w:val="28"/>
          <w:szCs w:val="28"/>
        </w:rPr>
        <w:t xml:space="preserve"> </w:t>
      </w:r>
      <w:r w:rsidRPr="00044BBB">
        <w:rPr>
          <w:sz w:val="28"/>
          <w:szCs w:val="28"/>
        </w:rPr>
        <w:t>отримані</w:t>
      </w:r>
      <w:r w:rsidRPr="00044BBB">
        <w:rPr>
          <w:spacing w:val="-12"/>
          <w:sz w:val="28"/>
          <w:szCs w:val="28"/>
        </w:rPr>
        <w:t xml:space="preserve"> </w:t>
      </w:r>
      <w:r w:rsidRPr="00044BBB">
        <w:rPr>
          <w:sz w:val="28"/>
          <w:szCs w:val="28"/>
        </w:rPr>
        <w:t>дані</w:t>
      </w:r>
      <w:r w:rsidRPr="00044BBB">
        <w:rPr>
          <w:spacing w:val="-9"/>
          <w:sz w:val="28"/>
          <w:szCs w:val="28"/>
        </w:rPr>
        <w:t xml:space="preserve"> </w:t>
      </w:r>
      <w:r w:rsidRPr="00044BBB">
        <w:rPr>
          <w:sz w:val="28"/>
          <w:szCs w:val="28"/>
        </w:rPr>
        <w:t xml:space="preserve">нижче. </w:t>
      </w:r>
      <w:r w:rsidRPr="00044BBB">
        <w:rPr>
          <w:spacing w:val="-2"/>
          <w:sz w:val="28"/>
          <w:szCs w:val="28"/>
        </w:rPr>
        <w:t>Аналіз</w:t>
      </w:r>
      <w:r w:rsidRPr="00044BBB">
        <w:rPr>
          <w:sz w:val="28"/>
          <w:szCs w:val="28"/>
        </w:rPr>
        <w:tab/>
      </w:r>
      <w:r w:rsidRPr="00044BBB">
        <w:rPr>
          <w:spacing w:val="-2"/>
          <w:sz w:val="28"/>
          <w:szCs w:val="28"/>
        </w:rPr>
        <w:t>результатів</w:t>
      </w:r>
      <w:r w:rsidRPr="00044BBB">
        <w:rPr>
          <w:sz w:val="28"/>
          <w:szCs w:val="28"/>
        </w:rPr>
        <w:tab/>
      </w:r>
      <w:r w:rsidRPr="00044BBB">
        <w:rPr>
          <w:spacing w:val="-2"/>
          <w:sz w:val="28"/>
          <w:szCs w:val="28"/>
        </w:rPr>
        <w:t>дослідження</w:t>
      </w:r>
      <w:r w:rsidRPr="00044BBB">
        <w:rPr>
          <w:sz w:val="28"/>
          <w:szCs w:val="28"/>
        </w:rPr>
        <w:tab/>
      </w:r>
      <w:r w:rsidRPr="00044BBB">
        <w:rPr>
          <w:spacing w:val="-6"/>
          <w:sz w:val="28"/>
          <w:szCs w:val="28"/>
        </w:rPr>
        <w:t>за</w:t>
      </w:r>
      <w:r w:rsidRPr="00044BBB">
        <w:rPr>
          <w:sz w:val="28"/>
          <w:szCs w:val="28"/>
        </w:rPr>
        <w:tab/>
      </w:r>
      <w:r w:rsidRPr="00044BBB">
        <w:rPr>
          <w:spacing w:val="-2"/>
          <w:sz w:val="28"/>
          <w:szCs w:val="28"/>
        </w:rPr>
        <w:t>«Шкалою</w:t>
      </w:r>
      <w:r w:rsidRPr="00044BBB">
        <w:rPr>
          <w:sz w:val="28"/>
          <w:szCs w:val="28"/>
        </w:rPr>
        <w:tab/>
      </w:r>
      <w:r w:rsidRPr="00044BBB">
        <w:rPr>
          <w:spacing w:val="-2"/>
          <w:sz w:val="28"/>
          <w:szCs w:val="28"/>
        </w:rPr>
        <w:t>емоційної</w:t>
      </w:r>
      <w:r w:rsidR="00DE5F4D" w:rsidRPr="00044BBB">
        <w:rPr>
          <w:spacing w:val="-2"/>
          <w:sz w:val="28"/>
          <w:szCs w:val="28"/>
        </w:rPr>
        <w:t xml:space="preserve"> </w:t>
      </w:r>
      <w:r w:rsidRPr="00044BBB">
        <w:rPr>
          <w:sz w:val="28"/>
          <w:szCs w:val="28"/>
        </w:rPr>
        <w:t>стабільності/нестабільності»</w:t>
      </w:r>
      <w:r w:rsidRPr="00044BBB">
        <w:rPr>
          <w:spacing w:val="40"/>
          <w:sz w:val="28"/>
          <w:szCs w:val="28"/>
        </w:rPr>
        <w:t xml:space="preserve"> </w:t>
      </w:r>
      <w:r w:rsidRPr="00044BBB">
        <w:rPr>
          <w:sz w:val="28"/>
          <w:szCs w:val="28"/>
        </w:rPr>
        <w:t>в</w:t>
      </w:r>
      <w:r w:rsidRPr="00044BBB">
        <w:rPr>
          <w:spacing w:val="40"/>
          <w:sz w:val="28"/>
          <w:szCs w:val="28"/>
        </w:rPr>
        <w:t xml:space="preserve"> </w:t>
      </w:r>
      <w:r w:rsidRPr="00044BBB">
        <w:rPr>
          <w:sz w:val="28"/>
          <w:szCs w:val="28"/>
        </w:rPr>
        <w:t>контрольній</w:t>
      </w:r>
      <w:r w:rsidRPr="00044BBB">
        <w:rPr>
          <w:spacing w:val="40"/>
          <w:sz w:val="28"/>
          <w:szCs w:val="28"/>
        </w:rPr>
        <w:t xml:space="preserve"> </w:t>
      </w:r>
      <w:r w:rsidRPr="00044BBB">
        <w:rPr>
          <w:sz w:val="28"/>
          <w:szCs w:val="28"/>
        </w:rPr>
        <w:t>та</w:t>
      </w:r>
      <w:r w:rsidRPr="00044BBB">
        <w:rPr>
          <w:spacing w:val="40"/>
          <w:sz w:val="28"/>
          <w:szCs w:val="28"/>
        </w:rPr>
        <w:t xml:space="preserve"> </w:t>
      </w:r>
      <w:r w:rsidRPr="00044BBB">
        <w:rPr>
          <w:sz w:val="28"/>
          <w:szCs w:val="28"/>
        </w:rPr>
        <w:t>експериментальній</w:t>
      </w:r>
      <w:r w:rsidRPr="00044BBB">
        <w:rPr>
          <w:spacing w:val="40"/>
          <w:sz w:val="28"/>
          <w:szCs w:val="28"/>
        </w:rPr>
        <w:t xml:space="preserve"> </w:t>
      </w:r>
      <w:r w:rsidRPr="00044BBB">
        <w:rPr>
          <w:sz w:val="28"/>
          <w:szCs w:val="28"/>
        </w:rPr>
        <w:t>групах</w:t>
      </w:r>
      <w:r w:rsidRPr="00044BBB">
        <w:rPr>
          <w:spacing w:val="40"/>
          <w:sz w:val="28"/>
          <w:szCs w:val="28"/>
        </w:rPr>
        <w:t xml:space="preserve"> </w:t>
      </w:r>
      <w:r w:rsidRPr="00044BBB">
        <w:rPr>
          <w:sz w:val="28"/>
          <w:szCs w:val="28"/>
        </w:rPr>
        <w:t>дає підстави</w:t>
      </w:r>
      <w:r w:rsidRPr="00044BBB">
        <w:rPr>
          <w:spacing w:val="11"/>
          <w:sz w:val="28"/>
          <w:szCs w:val="28"/>
        </w:rPr>
        <w:t xml:space="preserve"> </w:t>
      </w:r>
      <w:r w:rsidRPr="00044BBB">
        <w:rPr>
          <w:sz w:val="28"/>
          <w:szCs w:val="28"/>
        </w:rPr>
        <w:t>стверджувати</w:t>
      </w:r>
      <w:r w:rsidRPr="00044BBB">
        <w:rPr>
          <w:spacing w:val="16"/>
          <w:sz w:val="28"/>
          <w:szCs w:val="28"/>
        </w:rPr>
        <w:t xml:space="preserve"> </w:t>
      </w:r>
      <w:r w:rsidRPr="00044BBB">
        <w:rPr>
          <w:sz w:val="28"/>
          <w:szCs w:val="28"/>
        </w:rPr>
        <w:t>про</w:t>
      </w:r>
      <w:r w:rsidRPr="00044BBB">
        <w:rPr>
          <w:spacing w:val="17"/>
          <w:sz w:val="28"/>
          <w:szCs w:val="28"/>
        </w:rPr>
        <w:t xml:space="preserve"> </w:t>
      </w:r>
      <w:r w:rsidRPr="00044BBB">
        <w:rPr>
          <w:sz w:val="28"/>
          <w:szCs w:val="28"/>
        </w:rPr>
        <w:t>зміни</w:t>
      </w:r>
      <w:r w:rsidRPr="00044BBB">
        <w:rPr>
          <w:spacing w:val="15"/>
          <w:sz w:val="28"/>
          <w:szCs w:val="28"/>
        </w:rPr>
        <w:t xml:space="preserve"> </w:t>
      </w:r>
      <w:r w:rsidRPr="00044BBB">
        <w:rPr>
          <w:sz w:val="28"/>
          <w:szCs w:val="28"/>
        </w:rPr>
        <w:t>в</w:t>
      </w:r>
      <w:r w:rsidRPr="00044BBB">
        <w:rPr>
          <w:spacing w:val="13"/>
          <w:sz w:val="28"/>
          <w:szCs w:val="28"/>
        </w:rPr>
        <w:t xml:space="preserve"> </w:t>
      </w:r>
      <w:r w:rsidRPr="00044BBB">
        <w:rPr>
          <w:sz w:val="28"/>
          <w:szCs w:val="28"/>
        </w:rPr>
        <w:t>розподілі</w:t>
      </w:r>
      <w:r w:rsidRPr="00044BBB">
        <w:rPr>
          <w:spacing w:val="13"/>
          <w:sz w:val="28"/>
          <w:szCs w:val="28"/>
        </w:rPr>
        <w:t xml:space="preserve"> </w:t>
      </w:r>
      <w:r w:rsidRPr="00044BBB">
        <w:rPr>
          <w:sz w:val="28"/>
          <w:szCs w:val="28"/>
        </w:rPr>
        <w:t>досліджуваних</w:t>
      </w:r>
      <w:r w:rsidRPr="00044BBB">
        <w:rPr>
          <w:spacing w:val="16"/>
          <w:sz w:val="28"/>
          <w:szCs w:val="28"/>
        </w:rPr>
        <w:t xml:space="preserve"> </w:t>
      </w:r>
      <w:r w:rsidRPr="00044BBB">
        <w:rPr>
          <w:sz w:val="28"/>
          <w:szCs w:val="28"/>
        </w:rPr>
        <w:t>за</w:t>
      </w:r>
      <w:r w:rsidRPr="00044BBB">
        <w:rPr>
          <w:spacing w:val="13"/>
          <w:sz w:val="28"/>
          <w:szCs w:val="28"/>
        </w:rPr>
        <w:t xml:space="preserve"> </w:t>
      </w:r>
      <w:r w:rsidRPr="00044BBB">
        <w:rPr>
          <w:sz w:val="28"/>
          <w:szCs w:val="28"/>
        </w:rPr>
        <w:t>рівнями</w:t>
      </w:r>
      <w:r w:rsidRPr="00044BBB">
        <w:rPr>
          <w:spacing w:val="14"/>
          <w:sz w:val="28"/>
          <w:szCs w:val="28"/>
        </w:rPr>
        <w:t xml:space="preserve"> </w:t>
      </w:r>
      <w:r w:rsidRPr="00044BBB">
        <w:rPr>
          <w:spacing w:val="-2"/>
          <w:sz w:val="28"/>
          <w:szCs w:val="28"/>
        </w:rPr>
        <w:t>прояву</w:t>
      </w:r>
      <w:r w:rsidR="00DE5F4D" w:rsidRPr="00044BBB">
        <w:rPr>
          <w:sz w:val="28"/>
          <w:szCs w:val="28"/>
        </w:rPr>
        <w:t xml:space="preserve"> </w:t>
      </w:r>
      <w:r w:rsidRPr="00044BBB">
        <w:rPr>
          <w:sz w:val="28"/>
          <w:szCs w:val="28"/>
        </w:rPr>
        <w:t>емоційної</w:t>
      </w:r>
      <w:r w:rsidRPr="00044BBB">
        <w:rPr>
          <w:spacing w:val="-7"/>
          <w:sz w:val="28"/>
          <w:szCs w:val="28"/>
        </w:rPr>
        <w:t xml:space="preserve"> </w:t>
      </w:r>
      <w:r w:rsidRPr="00044BBB">
        <w:rPr>
          <w:spacing w:val="-2"/>
          <w:sz w:val="28"/>
          <w:szCs w:val="28"/>
        </w:rPr>
        <w:t>стійкості.</w:t>
      </w:r>
    </w:p>
    <w:p w14:paraId="406FFC87" w14:textId="39B3A001" w:rsidR="001D4D9A" w:rsidRPr="00044BBB" w:rsidRDefault="00DE5F4D" w:rsidP="00DE5F4D">
      <w:pPr>
        <w:pStyle w:val="ad"/>
        <w:spacing w:after="0" w:line="360" w:lineRule="auto"/>
        <w:ind w:right="449" w:firstLine="567"/>
        <w:jc w:val="both"/>
        <w:rPr>
          <w:sz w:val="28"/>
          <w:szCs w:val="28"/>
        </w:rPr>
      </w:pPr>
      <w:r w:rsidRPr="00044BBB">
        <w:rPr>
          <w:sz w:val="28"/>
          <w:szCs w:val="28"/>
        </w:rPr>
        <w:t xml:space="preserve">У </w:t>
      </w:r>
      <w:r w:rsidR="001D4D9A" w:rsidRPr="00044BBB">
        <w:rPr>
          <w:sz w:val="28"/>
          <w:szCs w:val="28"/>
        </w:rPr>
        <w:t>контрольній групі суттєвих змін не фіксуємо. Натомість,</w:t>
      </w:r>
      <w:r w:rsidR="001D4D9A" w:rsidRPr="00044BBB">
        <w:rPr>
          <w:spacing w:val="-12"/>
          <w:sz w:val="28"/>
          <w:szCs w:val="28"/>
        </w:rPr>
        <w:t xml:space="preserve"> </w:t>
      </w:r>
      <w:r w:rsidR="001D4D9A" w:rsidRPr="00044BBB">
        <w:rPr>
          <w:sz w:val="28"/>
          <w:szCs w:val="28"/>
        </w:rPr>
        <w:t>у</w:t>
      </w:r>
      <w:r w:rsidR="001D4D9A" w:rsidRPr="00044BBB">
        <w:rPr>
          <w:spacing w:val="-9"/>
          <w:sz w:val="28"/>
          <w:szCs w:val="28"/>
        </w:rPr>
        <w:t xml:space="preserve"> </w:t>
      </w:r>
      <w:r w:rsidR="001D4D9A" w:rsidRPr="00044BBB">
        <w:rPr>
          <w:sz w:val="28"/>
          <w:szCs w:val="28"/>
        </w:rPr>
        <w:t>експериментальній</w:t>
      </w:r>
      <w:r w:rsidR="001D4D9A" w:rsidRPr="00044BBB">
        <w:rPr>
          <w:spacing w:val="-9"/>
          <w:sz w:val="28"/>
          <w:szCs w:val="28"/>
        </w:rPr>
        <w:t xml:space="preserve"> </w:t>
      </w:r>
      <w:r w:rsidR="001D4D9A" w:rsidRPr="00044BBB">
        <w:rPr>
          <w:sz w:val="28"/>
          <w:szCs w:val="28"/>
        </w:rPr>
        <w:t>групі</w:t>
      </w:r>
      <w:r w:rsidR="001D4D9A" w:rsidRPr="00044BBB">
        <w:rPr>
          <w:spacing w:val="-8"/>
          <w:sz w:val="28"/>
          <w:szCs w:val="28"/>
        </w:rPr>
        <w:t xml:space="preserve"> </w:t>
      </w:r>
      <w:r w:rsidR="001D4D9A" w:rsidRPr="00044BBB">
        <w:rPr>
          <w:sz w:val="28"/>
          <w:szCs w:val="28"/>
        </w:rPr>
        <w:t>кількість</w:t>
      </w:r>
      <w:r w:rsidR="001D4D9A" w:rsidRPr="00044BBB">
        <w:rPr>
          <w:spacing w:val="-13"/>
          <w:sz w:val="28"/>
          <w:szCs w:val="28"/>
        </w:rPr>
        <w:t xml:space="preserve"> </w:t>
      </w:r>
      <w:r w:rsidR="001D4D9A" w:rsidRPr="00044BBB">
        <w:rPr>
          <w:sz w:val="28"/>
          <w:szCs w:val="28"/>
        </w:rPr>
        <w:t>досліджуваних</w:t>
      </w:r>
      <w:r w:rsidR="001D4D9A" w:rsidRPr="00044BBB">
        <w:rPr>
          <w:spacing w:val="-9"/>
          <w:sz w:val="28"/>
          <w:szCs w:val="28"/>
        </w:rPr>
        <w:t xml:space="preserve"> </w:t>
      </w:r>
      <w:r w:rsidR="001D4D9A" w:rsidRPr="00044BBB">
        <w:rPr>
          <w:sz w:val="28"/>
          <w:szCs w:val="28"/>
        </w:rPr>
        <w:t>з</w:t>
      </w:r>
      <w:r w:rsidR="001D4D9A" w:rsidRPr="00044BBB">
        <w:rPr>
          <w:spacing w:val="-10"/>
          <w:sz w:val="28"/>
          <w:szCs w:val="28"/>
        </w:rPr>
        <w:t xml:space="preserve"> </w:t>
      </w:r>
      <w:r w:rsidR="001D4D9A" w:rsidRPr="00044BBB">
        <w:rPr>
          <w:sz w:val="28"/>
          <w:szCs w:val="28"/>
        </w:rPr>
        <w:t>низьким</w:t>
      </w:r>
      <w:r w:rsidR="001D4D9A" w:rsidRPr="00044BBB">
        <w:rPr>
          <w:spacing w:val="-9"/>
          <w:sz w:val="28"/>
          <w:szCs w:val="28"/>
        </w:rPr>
        <w:t xml:space="preserve"> </w:t>
      </w:r>
      <w:r w:rsidR="001D4D9A" w:rsidRPr="00044BBB">
        <w:rPr>
          <w:sz w:val="28"/>
          <w:szCs w:val="28"/>
        </w:rPr>
        <w:t xml:space="preserve">рівнем </w:t>
      </w:r>
      <w:r w:rsidR="00055E5F" w:rsidRPr="00044BBB">
        <w:rPr>
          <w:spacing w:val="-2"/>
          <w:sz w:val="28"/>
          <w:szCs w:val="28"/>
        </w:rPr>
        <w:t xml:space="preserve">резільєнтності  </w:t>
      </w:r>
      <w:r w:rsidR="001D4D9A" w:rsidRPr="00044BBB">
        <w:rPr>
          <w:spacing w:val="-2"/>
          <w:sz w:val="28"/>
          <w:szCs w:val="28"/>
        </w:rPr>
        <w:t>зменшилась</w:t>
      </w:r>
      <w:r w:rsidR="001D4D9A" w:rsidRPr="00044BBB">
        <w:rPr>
          <w:spacing w:val="-8"/>
          <w:sz w:val="28"/>
          <w:szCs w:val="28"/>
        </w:rPr>
        <w:t xml:space="preserve"> </w:t>
      </w:r>
      <w:r w:rsidR="001D4D9A" w:rsidRPr="00044BBB">
        <w:rPr>
          <w:spacing w:val="-2"/>
          <w:sz w:val="28"/>
          <w:szCs w:val="28"/>
        </w:rPr>
        <w:t>з</w:t>
      </w:r>
      <w:r w:rsidR="001D4D9A" w:rsidRPr="00044BBB">
        <w:rPr>
          <w:spacing w:val="-10"/>
          <w:sz w:val="28"/>
          <w:szCs w:val="28"/>
        </w:rPr>
        <w:t xml:space="preserve"> </w:t>
      </w:r>
      <w:r w:rsidR="001D4D9A" w:rsidRPr="00044BBB">
        <w:rPr>
          <w:spacing w:val="-2"/>
          <w:sz w:val="28"/>
          <w:szCs w:val="28"/>
        </w:rPr>
        <w:t>34%</w:t>
      </w:r>
      <w:r w:rsidR="001D4D9A" w:rsidRPr="00044BBB">
        <w:rPr>
          <w:spacing w:val="-10"/>
          <w:sz w:val="28"/>
          <w:szCs w:val="28"/>
        </w:rPr>
        <w:t xml:space="preserve"> </w:t>
      </w:r>
      <w:r w:rsidR="001D4D9A" w:rsidRPr="00044BBB">
        <w:rPr>
          <w:spacing w:val="-2"/>
          <w:sz w:val="28"/>
          <w:szCs w:val="28"/>
        </w:rPr>
        <w:t>до</w:t>
      </w:r>
      <w:r w:rsidR="001D4D9A" w:rsidRPr="00044BBB">
        <w:rPr>
          <w:spacing w:val="-6"/>
          <w:sz w:val="28"/>
          <w:szCs w:val="28"/>
        </w:rPr>
        <w:t xml:space="preserve"> </w:t>
      </w:r>
      <w:r w:rsidR="001D4D9A" w:rsidRPr="00044BBB">
        <w:rPr>
          <w:spacing w:val="-2"/>
          <w:sz w:val="28"/>
          <w:szCs w:val="28"/>
        </w:rPr>
        <w:t>10%,</w:t>
      </w:r>
      <w:r w:rsidR="001D4D9A" w:rsidRPr="00044BBB">
        <w:rPr>
          <w:spacing w:val="-7"/>
          <w:sz w:val="28"/>
          <w:szCs w:val="28"/>
        </w:rPr>
        <w:t xml:space="preserve"> </w:t>
      </w:r>
      <w:r w:rsidR="001D4D9A" w:rsidRPr="00044BBB">
        <w:rPr>
          <w:spacing w:val="-2"/>
          <w:sz w:val="28"/>
          <w:szCs w:val="28"/>
        </w:rPr>
        <w:t>відповідно</w:t>
      </w:r>
      <w:r w:rsidR="001D4D9A" w:rsidRPr="00044BBB">
        <w:rPr>
          <w:spacing w:val="-8"/>
          <w:sz w:val="28"/>
          <w:szCs w:val="28"/>
        </w:rPr>
        <w:t xml:space="preserve"> </w:t>
      </w:r>
      <w:r w:rsidR="001D4D9A" w:rsidRPr="00044BBB">
        <w:rPr>
          <w:spacing w:val="-2"/>
          <w:sz w:val="28"/>
          <w:szCs w:val="28"/>
        </w:rPr>
        <w:t>на</w:t>
      </w:r>
      <w:r w:rsidR="001D4D9A" w:rsidRPr="00044BBB">
        <w:rPr>
          <w:spacing w:val="-9"/>
          <w:sz w:val="28"/>
          <w:szCs w:val="28"/>
        </w:rPr>
        <w:t xml:space="preserve"> </w:t>
      </w:r>
      <w:r w:rsidR="001D4D9A" w:rsidRPr="00044BBB">
        <w:rPr>
          <w:spacing w:val="-2"/>
          <w:sz w:val="28"/>
          <w:szCs w:val="28"/>
        </w:rPr>
        <w:t>14%</w:t>
      </w:r>
      <w:r w:rsidRPr="00044BBB">
        <w:rPr>
          <w:spacing w:val="-2"/>
          <w:sz w:val="28"/>
          <w:szCs w:val="28"/>
        </w:rPr>
        <w:t xml:space="preserve"> </w:t>
      </w:r>
      <w:r w:rsidR="001D4D9A" w:rsidRPr="00044BBB">
        <w:rPr>
          <w:spacing w:val="-2"/>
          <w:sz w:val="28"/>
          <w:szCs w:val="28"/>
        </w:rPr>
        <w:t>зросла</w:t>
      </w:r>
      <w:r w:rsidR="001D4D9A" w:rsidRPr="00044BBB">
        <w:rPr>
          <w:spacing w:val="-7"/>
          <w:sz w:val="28"/>
          <w:szCs w:val="28"/>
        </w:rPr>
        <w:t xml:space="preserve"> </w:t>
      </w:r>
      <w:r w:rsidR="001D4D9A" w:rsidRPr="00044BBB">
        <w:rPr>
          <w:spacing w:val="-2"/>
          <w:sz w:val="28"/>
          <w:szCs w:val="28"/>
        </w:rPr>
        <w:t xml:space="preserve">кількість </w:t>
      </w:r>
      <w:r w:rsidR="001D4D9A" w:rsidRPr="00044BBB">
        <w:rPr>
          <w:sz w:val="28"/>
          <w:szCs w:val="28"/>
        </w:rPr>
        <w:t xml:space="preserve">досліджуваних з середнім рівнем </w:t>
      </w:r>
      <w:r w:rsidR="00055E5F" w:rsidRPr="00044BBB">
        <w:rPr>
          <w:sz w:val="28"/>
          <w:szCs w:val="28"/>
        </w:rPr>
        <w:t xml:space="preserve">резільєнтності  </w:t>
      </w:r>
      <w:r w:rsidR="001D4D9A" w:rsidRPr="00044BBB">
        <w:rPr>
          <w:sz w:val="28"/>
          <w:szCs w:val="28"/>
        </w:rPr>
        <w:t xml:space="preserve">та з 13% до 23% (на 10%) зросла кількість досліджуваних з високим рівнем </w:t>
      </w:r>
      <w:r w:rsidR="00055E5F" w:rsidRPr="00044BBB">
        <w:rPr>
          <w:sz w:val="28"/>
          <w:szCs w:val="28"/>
        </w:rPr>
        <w:t xml:space="preserve">резільєнтності.      </w:t>
      </w:r>
      <w:r w:rsidR="001D4D9A" w:rsidRPr="00044BBB">
        <w:rPr>
          <w:sz w:val="28"/>
          <w:szCs w:val="28"/>
        </w:rPr>
        <w:t>Нагадаємо, що в основу нашого дослідження покладене припущення, що саме завдяки комплексному корекційному-розвиваючому впливу на особистість підлітка</w:t>
      </w:r>
      <w:r w:rsidR="001D4D9A" w:rsidRPr="00044BBB">
        <w:rPr>
          <w:spacing w:val="-5"/>
          <w:sz w:val="28"/>
          <w:szCs w:val="28"/>
        </w:rPr>
        <w:t xml:space="preserve"> </w:t>
      </w:r>
      <w:r w:rsidR="001D4D9A" w:rsidRPr="00044BBB">
        <w:rPr>
          <w:sz w:val="28"/>
          <w:szCs w:val="28"/>
        </w:rPr>
        <w:t>та</w:t>
      </w:r>
      <w:r w:rsidR="001D4D9A" w:rsidRPr="00044BBB">
        <w:rPr>
          <w:spacing w:val="-4"/>
          <w:sz w:val="28"/>
          <w:szCs w:val="28"/>
        </w:rPr>
        <w:t xml:space="preserve"> </w:t>
      </w:r>
      <w:r w:rsidR="001D4D9A" w:rsidRPr="00044BBB">
        <w:rPr>
          <w:sz w:val="28"/>
          <w:szCs w:val="28"/>
        </w:rPr>
        <w:t>виявлені</w:t>
      </w:r>
      <w:r w:rsidR="001D4D9A" w:rsidRPr="00044BBB">
        <w:rPr>
          <w:spacing w:val="-5"/>
          <w:sz w:val="28"/>
          <w:szCs w:val="28"/>
        </w:rPr>
        <w:t xml:space="preserve"> </w:t>
      </w:r>
      <w:r w:rsidR="001D4D9A" w:rsidRPr="00044BBB">
        <w:rPr>
          <w:sz w:val="28"/>
          <w:szCs w:val="28"/>
        </w:rPr>
        <w:t>чинники</w:t>
      </w:r>
      <w:r w:rsidR="001D4D9A" w:rsidRPr="00044BBB">
        <w:rPr>
          <w:spacing w:val="-3"/>
          <w:sz w:val="28"/>
          <w:szCs w:val="28"/>
        </w:rPr>
        <w:t xml:space="preserve"> </w:t>
      </w:r>
      <w:r w:rsidR="00055E5F" w:rsidRPr="00044BBB">
        <w:rPr>
          <w:sz w:val="28"/>
          <w:szCs w:val="28"/>
        </w:rPr>
        <w:t xml:space="preserve">резільєнтності,     </w:t>
      </w:r>
      <w:r w:rsidR="001D4D9A" w:rsidRPr="00044BBB">
        <w:rPr>
          <w:sz w:val="28"/>
          <w:szCs w:val="28"/>
        </w:rPr>
        <w:lastRenderedPageBreak/>
        <w:t>можна</w:t>
      </w:r>
      <w:r w:rsidR="001D4D9A" w:rsidRPr="00044BBB">
        <w:rPr>
          <w:spacing w:val="-4"/>
          <w:sz w:val="28"/>
          <w:szCs w:val="28"/>
        </w:rPr>
        <w:t xml:space="preserve"> </w:t>
      </w:r>
      <w:r w:rsidR="001D4D9A" w:rsidRPr="00044BBB">
        <w:rPr>
          <w:sz w:val="28"/>
          <w:szCs w:val="28"/>
        </w:rPr>
        <w:t>підвищити</w:t>
      </w:r>
      <w:r w:rsidR="001D4D9A" w:rsidRPr="00044BBB">
        <w:rPr>
          <w:spacing w:val="-3"/>
          <w:sz w:val="28"/>
          <w:szCs w:val="28"/>
        </w:rPr>
        <w:t xml:space="preserve"> </w:t>
      </w:r>
      <w:r w:rsidR="001D4D9A" w:rsidRPr="00044BBB">
        <w:rPr>
          <w:sz w:val="28"/>
          <w:szCs w:val="28"/>
        </w:rPr>
        <w:t>і</w:t>
      </w:r>
      <w:r w:rsidR="001D4D9A" w:rsidRPr="00044BBB">
        <w:rPr>
          <w:spacing w:val="-3"/>
          <w:sz w:val="28"/>
          <w:szCs w:val="28"/>
        </w:rPr>
        <w:t xml:space="preserve"> </w:t>
      </w:r>
      <w:r w:rsidR="001D4D9A" w:rsidRPr="00044BBB">
        <w:rPr>
          <w:sz w:val="28"/>
          <w:szCs w:val="28"/>
        </w:rPr>
        <w:t xml:space="preserve">показники його </w:t>
      </w:r>
      <w:r w:rsidR="00055E5F" w:rsidRPr="00044BBB">
        <w:rPr>
          <w:sz w:val="28"/>
          <w:szCs w:val="28"/>
        </w:rPr>
        <w:t xml:space="preserve">резільєнтності.      </w:t>
      </w:r>
      <w:r w:rsidR="001D4D9A" w:rsidRPr="00044BBB">
        <w:rPr>
          <w:sz w:val="28"/>
          <w:szCs w:val="28"/>
        </w:rPr>
        <w:t>Отримані результати вказують на значне збільшення кількості</w:t>
      </w:r>
      <w:r w:rsidR="001D4D9A" w:rsidRPr="00044BBB">
        <w:rPr>
          <w:spacing w:val="75"/>
          <w:w w:val="150"/>
          <w:sz w:val="28"/>
          <w:szCs w:val="28"/>
        </w:rPr>
        <w:t xml:space="preserve"> </w:t>
      </w:r>
      <w:r w:rsidR="001D4D9A" w:rsidRPr="00044BBB">
        <w:rPr>
          <w:sz w:val="28"/>
          <w:szCs w:val="28"/>
        </w:rPr>
        <w:t>старших</w:t>
      </w:r>
      <w:r w:rsidR="001D4D9A" w:rsidRPr="00044BBB">
        <w:rPr>
          <w:spacing w:val="73"/>
          <w:w w:val="150"/>
          <w:sz w:val="28"/>
          <w:szCs w:val="28"/>
        </w:rPr>
        <w:t xml:space="preserve"> </w:t>
      </w:r>
      <w:r w:rsidR="001D4D9A" w:rsidRPr="00044BBB">
        <w:rPr>
          <w:sz w:val="28"/>
          <w:szCs w:val="28"/>
        </w:rPr>
        <w:t>підлітків,</w:t>
      </w:r>
      <w:r w:rsidR="001D4D9A" w:rsidRPr="00044BBB">
        <w:rPr>
          <w:spacing w:val="73"/>
          <w:w w:val="150"/>
          <w:sz w:val="28"/>
          <w:szCs w:val="28"/>
        </w:rPr>
        <w:t xml:space="preserve"> </w:t>
      </w:r>
      <w:r w:rsidR="001D4D9A" w:rsidRPr="00044BBB">
        <w:rPr>
          <w:sz w:val="28"/>
          <w:szCs w:val="28"/>
        </w:rPr>
        <w:t>у</w:t>
      </w:r>
      <w:r w:rsidR="001D4D9A" w:rsidRPr="00044BBB">
        <w:rPr>
          <w:spacing w:val="75"/>
          <w:w w:val="150"/>
          <w:sz w:val="28"/>
          <w:szCs w:val="28"/>
        </w:rPr>
        <w:t xml:space="preserve"> </w:t>
      </w:r>
      <w:r w:rsidR="001D4D9A" w:rsidRPr="00044BBB">
        <w:rPr>
          <w:sz w:val="28"/>
          <w:szCs w:val="28"/>
        </w:rPr>
        <w:t>яких</w:t>
      </w:r>
      <w:r w:rsidR="001D4D9A" w:rsidRPr="00044BBB">
        <w:rPr>
          <w:spacing w:val="73"/>
          <w:w w:val="150"/>
          <w:sz w:val="28"/>
          <w:szCs w:val="28"/>
        </w:rPr>
        <w:t xml:space="preserve"> </w:t>
      </w:r>
      <w:r w:rsidR="001D4D9A" w:rsidRPr="00044BBB">
        <w:rPr>
          <w:sz w:val="28"/>
          <w:szCs w:val="28"/>
        </w:rPr>
        <w:t>фіксується</w:t>
      </w:r>
      <w:r w:rsidR="001D4D9A" w:rsidRPr="00044BBB">
        <w:rPr>
          <w:spacing w:val="75"/>
          <w:w w:val="150"/>
          <w:sz w:val="28"/>
          <w:szCs w:val="28"/>
        </w:rPr>
        <w:t xml:space="preserve"> </w:t>
      </w:r>
      <w:r w:rsidR="001D4D9A" w:rsidRPr="00044BBB">
        <w:rPr>
          <w:sz w:val="28"/>
          <w:szCs w:val="28"/>
        </w:rPr>
        <w:t>середній</w:t>
      </w:r>
      <w:r w:rsidR="001D4D9A" w:rsidRPr="00044BBB">
        <w:rPr>
          <w:spacing w:val="72"/>
          <w:w w:val="150"/>
          <w:sz w:val="28"/>
          <w:szCs w:val="28"/>
        </w:rPr>
        <w:t xml:space="preserve"> </w:t>
      </w:r>
      <w:r w:rsidR="001D4D9A" w:rsidRPr="00044BBB">
        <w:rPr>
          <w:sz w:val="28"/>
          <w:szCs w:val="28"/>
        </w:rPr>
        <w:t>рівень</w:t>
      </w:r>
      <w:r w:rsidR="001D4D9A" w:rsidRPr="00044BBB">
        <w:rPr>
          <w:spacing w:val="73"/>
          <w:w w:val="150"/>
          <w:sz w:val="28"/>
          <w:szCs w:val="28"/>
        </w:rPr>
        <w:t xml:space="preserve"> </w:t>
      </w:r>
      <w:r w:rsidR="00055E5F" w:rsidRPr="00044BBB">
        <w:rPr>
          <w:sz w:val="28"/>
          <w:szCs w:val="28"/>
        </w:rPr>
        <w:t xml:space="preserve">резільєнтності,     </w:t>
      </w:r>
      <w:r w:rsidR="001D4D9A" w:rsidRPr="00044BBB">
        <w:rPr>
          <w:sz w:val="28"/>
          <w:szCs w:val="28"/>
        </w:rPr>
        <w:t>що свідчить про ефективність застосованих нами комплексних корекційно-розвиваючих заходів.</w:t>
      </w:r>
    </w:p>
    <w:p w14:paraId="2337ACCC" w14:textId="260AD1F9" w:rsidR="001D4D9A" w:rsidRPr="00044BBB" w:rsidRDefault="001D4D9A" w:rsidP="00DE5F4D">
      <w:pPr>
        <w:pStyle w:val="ad"/>
        <w:spacing w:after="0" w:line="360" w:lineRule="auto"/>
        <w:ind w:right="445" w:firstLine="567"/>
        <w:jc w:val="both"/>
        <w:rPr>
          <w:sz w:val="28"/>
          <w:szCs w:val="28"/>
        </w:rPr>
      </w:pPr>
      <w:r w:rsidRPr="00044BBB">
        <w:rPr>
          <w:sz w:val="28"/>
          <w:szCs w:val="28"/>
        </w:rPr>
        <w:t>Зважаючи</w:t>
      </w:r>
      <w:r w:rsidRPr="00044BBB">
        <w:rPr>
          <w:spacing w:val="-10"/>
          <w:sz w:val="28"/>
          <w:szCs w:val="28"/>
        </w:rPr>
        <w:t xml:space="preserve"> </w:t>
      </w:r>
      <w:r w:rsidRPr="00044BBB">
        <w:rPr>
          <w:sz w:val="28"/>
          <w:szCs w:val="28"/>
        </w:rPr>
        <w:t>на</w:t>
      </w:r>
      <w:r w:rsidRPr="00044BBB">
        <w:rPr>
          <w:spacing w:val="-10"/>
          <w:sz w:val="28"/>
          <w:szCs w:val="28"/>
        </w:rPr>
        <w:t xml:space="preserve"> </w:t>
      </w:r>
      <w:r w:rsidRPr="00044BBB">
        <w:rPr>
          <w:sz w:val="28"/>
          <w:szCs w:val="28"/>
        </w:rPr>
        <w:t>отримані</w:t>
      </w:r>
      <w:r w:rsidRPr="00044BBB">
        <w:rPr>
          <w:spacing w:val="-10"/>
          <w:sz w:val="28"/>
          <w:szCs w:val="28"/>
        </w:rPr>
        <w:t xml:space="preserve"> </w:t>
      </w:r>
      <w:r w:rsidRPr="00044BBB">
        <w:rPr>
          <w:sz w:val="28"/>
          <w:szCs w:val="28"/>
        </w:rPr>
        <w:t>дані,</w:t>
      </w:r>
      <w:r w:rsidRPr="00044BBB">
        <w:rPr>
          <w:spacing w:val="-10"/>
          <w:sz w:val="28"/>
          <w:szCs w:val="28"/>
        </w:rPr>
        <w:t xml:space="preserve"> </w:t>
      </w:r>
      <w:r w:rsidRPr="00044BBB">
        <w:rPr>
          <w:sz w:val="28"/>
          <w:szCs w:val="28"/>
        </w:rPr>
        <w:t>пропонуємо</w:t>
      </w:r>
      <w:r w:rsidRPr="00044BBB">
        <w:rPr>
          <w:spacing w:val="-10"/>
          <w:sz w:val="28"/>
          <w:szCs w:val="28"/>
        </w:rPr>
        <w:t xml:space="preserve"> </w:t>
      </w:r>
      <w:r w:rsidRPr="00044BBB">
        <w:rPr>
          <w:sz w:val="28"/>
          <w:szCs w:val="28"/>
        </w:rPr>
        <w:t>розглянути</w:t>
      </w:r>
      <w:r w:rsidRPr="00044BBB">
        <w:rPr>
          <w:spacing w:val="-10"/>
          <w:sz w:val="28"/>
          <w:szCs w:val="28"/>
        </w:rPr>
        <w:t xml:space="preserve"> </w:t>
      </w:r>
      <w:r w:rsidRPr="00044BBB">
        <w:rPr>
          <w:sz w:val="28"/>
          <w:szCs w:val="28"/>
        </w:rPr>
        <w:t>результати</w:t>
      </w:r>
      <w:r w:rsidRPr="00044BBB">
        <w:rPr>
          <w:spacing w:val="-10"/>
          <w:sz w:val="28"/>
          <w:szCs w:val="28"/>
        </w:rPr>
        <w:t xml:space="preserve"> </w:t>
      </w:r>
      <w:r w:rsidRPr="00044BBB">
        <w:rPr>
          <w:sz w:val="28"/>
          <w:szCs w:val="28"/>
        </w:rPr>
        <w:t>кількісних змін у складових індивідуально-типологічних властивостей особистості, що досліджувалися за допомогою методики «Індивідуально-типологічний опитувальник». Згідно даних у контрольній групі суттєвих змін не фіксуємо, невеличкі зміни помічаємо у прояві агресивності: акцентуйованість</w:t>
      </w:r>
      <w:r w:rsidRPr="00044BBB">
        <w:rPr>
          <w:spacing w:val="-16"/>
          <w:sz w:val="28"/>
          <w:szCs w:val="28"/>
        </w:rPr>
        <w:t xml:space="preserve"> </w:t>
      </w:r>
      <w:r w:rsidRPr="00044BBB">
        <w:rPr>
          <w:sz w:val="28"/>
          <w:szCs w:val="28"/>
        </w:rPr>
        <w:t>риси</w:t>
      </w:r>
      <w:r w:rsidRPr="00044BBB">
        <w:rPr>
          <w:spacing w:val="-14"/>
          <w:sz w:val="28"/>
          <w:szCs w:val="28"/>
        </w:rPr>
        <w:t xml:space="preserve"> </w:t>
      </w:r>
      <w:r w:rsidRPr="00044BBB">
        <w:rPr>
          <w:sz w:val="28"/>
          <w:szCs w:val="28"/>
        </w:rPr>
        <w:t>під</w:t>
      </w:r>
      <w:r w:rsidRPr="00044BBB">
        <w:rPr>
          <w:spacing w:val="-13"/>
          <w:sz w:val="28"/>
          <w:szCs w:val="28"/>
        </w:rPr>
        <w:t xml:space="preserve"> </w:t>
      </w:r>
      <w:r w:rsidRPr="00044BBB">
        <w:rPr>
          <w:sz w:val="28"/>
          <w:szCs w:val="28"/>
        </w:rPr>
        <w:t>час</w:t>
      </w:r>
      <w:r w:rsidRPr="00044BBB">
        <w:rPr>
          <w:spacing w:val="-14"/>
          <w:sz w:val="28"/>
          <w:szCs w:val="28"/>
        </w:rPr>
        <w:t xml:space="preserve"> </w:t>
      </w:r>
      <w:r w:rsidRPr="00044BBB">
        <w:rPr>
          <w:sz w:val="28"/>
          <w:szCs w:val="28"/>
        </w:rPr>
        <w:t>першого</w:t>
      </w:r>
      <w:r w:rsidRPr="00044BBB">
        <w:rPr>
          <w:spacing w:val="-14"/>
          <w:sz w:val="28"/>
          <w:szCs w:val="28"/>
        </w:rPr>
        <w:t xml:space="preserve"> </w:t>
      </w:r>
      <w:r w:rsidRPr="00044BBB">
        <w:rPr>
          <w:sz w:val="28"/>
          <w:szCs w:val="28"/>
        </w:rPr>
        <w:t>зрізу</w:t>
      </w:r>
      <w:r w:rsidRPr="00044BBB">
        <w:rPr>
          <w:spacing w:val="-14"/>
          <w:sz w:val="28"/>
          <w:szCs w:val="28"/>
        </w:rPr>
        <w:t xml:space="preserve"> </w:t>
      </w:r>
      <w:r w:rsidRPr="00044BBB">
        <w:rPr>
          <w:sz w:val="28"/>
          <w:szCs w:val="28"/>
        </w:rPr>
        <w:t>становила</w:t>
      </w:r>
      <w:r w:rsidRPr="00044BBB">
        <w:rPr>
          <w:spacing w:val="-14"/>
          <w:sz w:val="28"/>
          <w:szCs w:val="28"/>
        </w:rPr>
        <w:t xml:space="preserve"> </w:t>
      </w:r>
      <w:r w:rsidRPr="00044BBB">
        <w:rPr>
          <w:sz w:val="28"/>
          <w:szCs w:val="28"/>
        </w:rPr>
        <w:t>63%</w:t>
      </w:r>
      <w:r w:rsidRPr="00044BBB">
        <w:rPr>
          <w:spacing w:val="-16"/>
          <w:sz w:val="28"/>
          <w:szCs w:val="28"/>
        </w:rPr>
        <w:t xml:space="preserve"> </w:t>
      </w:r>
      <w:r w:rsidRPr="00044BBB">
        <w:rPr>
          <w:sz w:val="28"/>
          <w:szCs w:val="28"/>
        </w:rPr>
        <w:t>після</w:t>
      </w:r>
      <w:r w:rsidRPr="00044BBB">
        <w:rPr>
          <w:spacing w:val="-10"/>
          <w:sz w:val="28"/>
          <w:szCs w:val="28"/>
        </w:rPr>
        <w:t xml:space="preserve"> </w:t>
      </w:r>
      <w:r w:rsidRPr="00044BBB">
        <w:rPr>
          <w:sz w:val="28"/>
          <w:szCs w:val="28"/>
        </w:rPr>
        <w:t>–</w:t>
      </w:r>
      <w:r w:rsidRPr="00044BBB">
        <w:rPr>
          <w:spacing w:val="-13"/>
          <w:sz w:val="28"/>
          <w:szCs w:val="28"/>
        </w:rPr>
        <w:t xml:space="preserve"> </w:t>
      </w:r>
      <w:r w:rsidRPr="00044BBB">
        <w:rPr>
          <w:sz w:val="28"/>
          <w:szCs w:val="28"/>
        </w:rPr>
        <w:t>50%.</w:t>
      </w:r>
      <w:r w:rsidRPr="00044BBB">
        <w:rPr>
          <w:spacing w:val="-15"/>
          <w:sz w:val="28"/>
          <w:szCs w:val="28"/>
        </w:rPr>
        <w:t xml:space="preserve"> </w:t>
      </w:r>
      <w:r w:rsidRPr="00044BBB">
        <w:rPr>
          <w:sz w:val="28"/>
          <w:szCs w:val="28"/>
        </w:rPr>
        <w:t>На</w:t>
      </w:r>
      <w:r w:rsidRPr="00044BBB">
        <w:rPr>
          <w:spacing w:val="-14"/>
          <w:sz w:val="28"/>
          <w:szCs w:val="28"/>
        </w:rPr>
        <w:t xml:space="preserve"> </w:t>
      </w:r>
      <w:r w:rsidRPr="00044BBB">
        <w:rPr>
          <w:sz w:val="28"/>
          <w:szCs w:val="28"/>
        </w:rPr>
        <w:t>10% збільшився рівень прояву норми вираженості риси за шкалою «Інтроверсія».</w:t>
      </w:r>
    </w:p>
    <w:p w14:paraId="29ECDB36" w14:textId="77777777" w:rsidR="001D4D9A" w:rsidRPr="00044BBB" w:rsidRDefault="001D4D9A" w:rsidP="00DE5F4D">
      <w:pPr>
        <w:pStyle w:val="ad"/>
        <w:spacing w:after="0" w:line="360" w:lineRule="auto"/>
        <w:ind w:right="452" w:firstLine="567"/>
        <w:jc w:val="both"/>
        <w:rPr>
          <w:sz w:val="28"/>
          <w:szCs w:val="28"/>
        </w:rPr>
      </w:pPr>
      <w:r w:rsidRPr="00044BBB">
        <w:rPr>
          <w:sz w:val="28"/>
          <w:szCs w:val="28"/>
        </w:rPr>
        <w:t>Допускаємо,</w:t>
      </w:r>
      <w:r w:rsidRPr="00044BBB">
        <w:rPr>
          <w:spacing w:val="-18"/>
          <w:sz w:val="28"/>
          <w:szCs w:val="28"/>
        </w:rPr>
        <w:t xml:space="preserve"> </w:t>
      </w:r>
      <w:r w:rsidRPr="00044BBB">
        <w:rPr>
          <w:sz w:val="28"/>
          <w:szCs w:val="28"/>
        </w:rPr>
        <w:t>що</w:t>
      </w:r>
      <w:r w:rsidRPr="00044BBB">
        <w:rPr>
          <w:spacing w:val="-17"/>
          <w:sz w:val="28"/>
          <w:szCs w:val="28"/>
        </w:rPr>
        <w:t xml:space="preserve"> </w:t>
      </w:r>
      <w:r w:rsidRPr="00044BBB">
        <w:rPr>
          <w:sz w:val="28"/>
          <w:szCs w:val="28"/>
        </w:rPr>
        <w:t>такі</w:t>
      </w:r>
      <w:r w:rsidRPr="00044BBB">
        <w:rPr>
          <w:spacing w:val="-18"/>
          <w:sz w:val="28"/>
          <w:szCs w:val="28"/>
        </w:rPr>
        <w:t xml:space="preserve"> </w:t>
      </w:r>
      <w:r w:rsidRPr="00044BBB">
        <w:rPr>
          <w:sz w:val="28"/>
          <w:szCs w:val="28"/>
        </w:rPr>
        <w:t>показники</w:t>
      </w:r>
      <w:r w:rsidRPr="00044BBB">
        <w:rPr>
          <w:spacing w:val="-17"/>
          <w:sz w:val="28"/>
          <w:szCs w:val="28"/>
        </w:rPr>
        <w:t xml:space="preserve"> </w:t>
      </w:r>
      <w:r w:rsidRPr="00044BBB">
        <w:rPr>
          <w:sz w:val="28"/>
          <w:szCs w:val="28"/>
        </w:rPr>
        <w:t>є</w:t>
      </w:r>
      <w:r w:rsidRPr="00044BBB">
        <w:rPr>
          <w:spacing w:val="-18"/>
          <w:sz w:val="28"/>
          <w:szCs w:val="28"/>
        </w:rPr>
        <w:t xml:space="preserve"> </w:t>
      </w:r>
      <w:r w:rsidRPr="00044BBB">
        <w:rPr>
          <w:sz w:val="28"/>
          <w:szCs w:val="28"/>
        </w:rPr>
        <w:t>ситуативними,</w:t>
      </w:r>
      <w:r w:rsidRPr="00044BBB">
        <w:rPr>
          <w:spacing w:val="-17"/>
          <w:sz w:val="28"/>
          <w:szCs w:val="28"/>
        </w:rPr>
        <w:t xml:space="preserve"> </w:t>
      </w:r>
      <w:r w:rsidRPr="00044BBB">
        <w:rPr>
          <w:sz w:val="28"/>
          <w:szCs w:val="28"/>
        </w:rPr>
        <w:t>адже</w:t>
      </w:r>
      <w:r w:rsidRPr="00044BBB">
        <w:rPr>
          <w:spacing w:val="-17"/>
          <w:sz w:val="28"/>
          <w:szCs w:val="28"/>
        </w:rPr>
        <w:t xml:space="preserve"> </w:t>
      </w:r>
      <w:r w:rsidRPr="00044BBB">
        <w:rPr>
          <w:sz w:val="28"/>
          <w:szCs w:val="28"/>
        </w:rPr>
        <w:t>у</w:t>
      </w:r>
      <w:r w:rsidRPr="00044BBB">
        <w:rPr>
          <w:spacing w:val="-17"/>
          <w:sz w:val="28"/>
          <w:szCs w:val="28"/>
        </w:rPr>
        <w:t xml:space="preserve"> </w:t>
      </w:r>
      <w:r w:rsidRPr="00044BBB">
        <w:rPr>
          <w:sz w:val="28"/>
          <w:szCs w:val="28"/>
        </w:rPr>
        <w:t>експериментальній групі первинний зріз за цією рисою «акцентуйованість агресивності» становив 50 % (як і у контрольній групі на другому зрізі).</w:t>
      </w:r>
    </w:p>
    <w:p w14:paraId="7EA27CEE" w14:textId="77777777" w:rsidR="001D4D9A" w:rsidRPr="00044BBB" w:rsidRDefault="001D4D9A" w:rsidP="00DE5F4D">
      <w:pPr>
        <w:pStyle w:val="ad"/>
        <w:spacing w:after="0" w:line="360" w:lineRule="auto"/>
        <w:ind w:right="447" w:firstLine="567"/>
        <w:jc w:val="both"/>
        <w:rPr>
          <w:sz w:val="28"/>
          <w:szCs w:val="28"/>
        </w:rPr>
      </w:pPr>
      <w:r w:rsidRPr="00044BBB">
        <w:rPr>
          <w:sz w:val="28"/>
          <w:szCs w:val="28"/>
        </w:rPr>
        <w:t>У експериментальній групі помічаємо зміни у показниках норми вираженості</w:t>
      </w:r>
      <w:r w:rsidRPr="00044BBB">
        <w:rPr>
          <w:spacing w:val="-9"/>
          <w:sz w:val="28"/>
          <w:szCs w:val="28"/>
        </w:rPr>
        <w:t xml:space="preserve"> </w:t>
      </w:r>
      <w:r w:rsidRPr="00044BBB">
        <w:rPr>
          <w:sz w:val="28"/>
          <w:szCs w:val="28"/>
        </w:rPr>
        <w:t>екстраверсії.</w:t>
      </w:r>
      <w:r w:rsidRPr="00044BBB">
        <w:rPr>
          <w:spacing w:val="-10"/>
          <w:sz w:val="28"/>
          <w:szCs w:val="28"/>
        </w:rPr>
        <w:t xml:space="preserve"> </w:t>
      </w:r>
      <w:r w:rsidRPr="00044BBB">
        <w:rPr>
          <w:sz w:val="28"/>
          <w:szCs w:val="28"/>
        </w:rPr>
        <w:t>Якщо</w:t>
      </w:r>
      <w:r w:rsidRPr="00044BBB">
        <w:rPr>
          <w:spacing w:val="-9"/>
          <w:sz w:val="28"/>
          <w:szCs w:val="28"/>
        </w:rPr>
        <w:t xml:space="preserve"> </w:t>
      </w:r>
      <w:r w:rsidRPr="00044BBB">
        <w:rPr>
          <w:sz w:val="28"/>
          <w:szCs w:val="28"/>
        </w:rPr>
        <w:t>до</w:t>
      </w:r>
      <w:r w:rsidRPr="00044BBB">
        <w:rPr>
          <w:spacing w:val="-9"/>
          <w:sz w:val="28"/>
          <w:szCs w:val="28"/>
        </w:rPr>
        <w:t xml:space="preserve"> </w:t>
      </w:r>
      <w:r w:rsidRPr="00044BBB">
        <w:rPr>
          <w:sz w:val="28"/>
          <w:szCs w:val="28"/>
        </w:rPr>
        <w:t>експерименту</w:t>
      </w:r>
      <w:r w:rsidRPr="00044BBB">
        <w:rPr>
          <w:spacing w:val="-9"/>
          <w:sz w:val="28"/>
          <w:szCs w:val="28"/>
        </w:rPr>
        <w:t xml:space="preserve"> </w:t>
      </w:r>
      <w:r w:rsidRPr="00044BBB">
        <w:rPr>
          <w:sz w:val="28"/>
          <w:szCs w:val="28"/>
        </w:rPr>
        <w:t>цей</w:t>
      </w:r>
      <w:r w:rsidRPr="00044BBB">
        <w:rPr>
          <w:spacing w:val="-9"/>
          <w:sz w:val="28"/>
          <w:szCs w:val="28"/>
        </w:rPr>
        <w:t xml:space="preserve"> </w:t>
      </w:r>
      <w:r w:rsidRPr="00044BBB">
        <w:rPr>
          <w:sz w:val="28"/>
          <w:szCs w:val="28"/>
        </w:rPr>
        <w:t>показник</w:t>
      </w:r>
      <w:r w:rsidRPr="00044BBB">
        <w:rPr>
          <w:spacing w:val="-9"/>
          <w:sz w:val="28"/>
          <w:szCs w:val="28"/>
        </w:rPr>
        <w:t xml:space="preserve"> </w:t>
      </w:r>
      <w:r w:rsidRPr="00044BBB">
        <w:rPr>
          <w:sz w:val="28"/>
          <w:szCs w:val="28"/>
        </w:rPr>
        <w:t>становив</w:t>
      </w:r>
      <w:r w:rsidRPr="00044BBB">
        <w:rPr>
          <w:spacing w:val="-10"/>
          <w:sz w:val="28"/>
          <w:szCs w:val="28"/>
        </w:rPr>
        <w:t xml:space="preserve"> </w:t>
      </w:r>
      <w:r w:rsidRPr="00044BBB">
        <w:rPr>
          <w:sz w:val="28"/>
          <w:szCs w:val="28"/>
        </w:rPr>
        <w:t>27%,</w:t>
      </w:r>
      <w:r w:rsidRPr="00044BBB">
        <w:rPr>
          <w:spacing w:val="-10"/>
          <w:sz w:val="28"/>
          <w:szCs w:val="28"/>
        </w:rPr>
        <w:t xml:space="preserve"> </w:t>
      </w:r>
      <w:r w:rsidRPr="00044BBB">
        <w:rPr>
          <w:sz w:val="28"/>
          <w:szCs w:val="28"/>
        </w:rPr>
        <w:t>то після</w:t>
      </w:r>
      <w:r w:rsidRPr="00044BBB">
        <w:rPr>
          <w:spacing w:val="-5"/>
          <w:sz w:val="28"/>
          <w:szCs w:val="28"/>
        </w:rPr>
        <w:t xml:space="preserve"> </w:t>
      </w:r>
      <w:r w:rsidRPr="00044BBB">
        <w:rPr>
          <w:sz w:val="28"/>
          <w:szCs w:val="28"/>
        </w:rPr>
        <w:t>–</w:t>
      </w:r>
      <w:r w:rsidRPr="00044BBB">
        <w:rPr>
          <w:spacing w:val="-1"/>
          <w:sz w:val="28"/>
          <w:szCs w:val="28"/>
        </w:rPr>
        <w:t xml:space="preserve"> </w:t>
      </w:r>
      <w:r w:rsidRPr="00044BBB">
        <w:rPr>
          <w:sz w:val="28"/>
          <w:szCs w:val="28"/>
        </w:rPr>
        <w:t>зріс</w:t>
      </w:r>
      <w:r w:rsidRPr="00044BBB">
        <w:rPr>
          <w:spacing w:val="-3"/>
          <w:sz w:val="28"/>
          <w:szCs w:val="28"/>
        </w:rPr>
        <w:t xml:space="preserve"> </w:t>
      </w:r>
      <w:r w:rsidRPr="00044BBB">
        <w:rPr>
          <w:sz w:val="28"/>
          <w:szCs w:val="28"/>
        </w:rPr>
        <w:t>до</w:t>
      </w:r>
      <w:r w:rsidRPr="00044BBB">
        <w:rPr>
          <w:spacing w:val="-2"/>
          <w:sz w:val="28"/>
          <w:szCs w:val="28"/>
        </w:rPr>
        <w:t xml:space="preserve"> </w:t>
      </w:r>
      <w:r w:rsidRPr="00044BBB">
        <w:rPr>
          <w:sz w:val="28"/>
          <w:szCs w:val="28"/>
        </w:rPr>
        <w:t>50%,</w:t>
      </w:r>
      <w:r w:rsidRPr="00044BBB">
        <w:rPr>
          <w:spacing w:val="-3"/>
          <w:sz w:val="28"/>
          <w:szCs w:val="28"/>
        </w:rPr>
        <w:t xml:space="preserve"> </w:t>
      </w:r>
      <w:r w:rsidRPr="00044BBB">
        <w:rPr>
          <w:sz w:val="28"/>
          <w:szCs w:val="28"/>
        </w:rPr>
        <w:t>при</w:t>
      </w:r>
      <w:r w:rsidRPr="00044BBB">
        <w:rPr>
          <w:spacing w:val="-2"/>
          <w:sz w:val="28"/>
          <w:szCs w:val="28"/>
        </w:rPr>
        <w:t xml:space="preserve"> </w:t>
      </w:r>
      <w:r w:rsidRPr="00044BBB">
        <w:rPr>
          <w:sz w:val="28"/>
          <w:szCs w:val="28"/>
        </w:rPr>
        <w:t>цьому</w:t>
      </w:r>
      <w:r w:rsidRPr="00044BBB">
        <w:rPr>
          <w:spacing w:val="-2"/>
          <w:sz w:val="28"/>
          <w:szCs w:val="28"/>
        </w:rPr>
        <w:t xml:space="preserve"> </w:t>
      </w:r>
      <w:r w:rsidRPr="00044BBB">
        <w:rPr>
          <w:sz w:val="28"/>
          <w:szCs w:val="28"/>
        </w:rPr>
        <w:t>акцентуйованість</w:t>
      </w:r>
      <w:r w:rsidRPr="00044BBB">
        <w:rPr>
          <w:spacing w:val="-4"/>
          <w:sz w:val="28"/>
          <w:szCs w:val="28"/>
        </w:rPr>
        <w:t xml:space="preserve"> </w:t>
      </w:r>
      <w:r w:rsidRPr="00044BBB">
        <w:rPr>
          <w:sz w:val="28"/>
          <w:szCs w:val="28"/>
        </w:rPr>
        <w:t>(надмірний</w:t>
      </w:r>
      <w:r w:rsidRPr="00044BBB">
        <w:rPr>
          <w:spacing w:val="-4"/>
          <w:sz w:val="28"/>
          <w:szCs w:val="28"/>
        </w:rPr>
        <w:t xml:space="preserve"> </w:t>
      </w:r>
      <w:r w:rsidRPr="00044BBB">
        <w:rPr>
          <w:sz w:val="28"/>
          <w:szCs w:val="28"/>
        </w:rPr>
        <w:t>прояв)</w:t>
      </w:r>
      <w:r w:rsidRPr="00044BBB">
        <w:rPr>
          <w:spacing w:val="-3"/>
          <w:sz w:val="28"/>
          <w:szCs w:val="28"/>
        </w:rPr>
        <w:t xml:space="preserve"> </w:t>
      </w:r>
      <w:r w:rsidRPr="00044BBB">
        <w:rPr>
          <w:sz w:val="28"/>
          <w:szCs w:val="28"/>
        </w:rPr>
        <w:t xml:space="preserve">екстраверсії знизився на 20%. Такий результат може свідчити про те, що після застосування </w:t>
      </w:r>
      <w:r w:rsidRPr="00044BBB">
        <w:rPr>
          <w:spacing w:val="-2"/>
          <w:sz w:val="28"/>
          <w:szCs w:val="28"/>
        </w:rPr>
        <w:t xml:space="preserve">корекційно-розвиваючих заходів учасники експериментальної групи проявляють </w:t>
      </w:r>
      <w:r w:rsidRPr="00044BBB">
        <w:rPr>
          <w:sz w:val="28"/>
          <w:szCs w:val="28"/>
        </w:rPr>
        <w:t>схильність до орієнтації «в середину себе», а не «на зовні». При цьому, у протилежній до лабільності шкалі «Інтроверсія» значних змін не спостерігається: як і до, так і після експерименту більшість досліджуваних проявляли норму вираженості риси за даною шкалою (40% експериментальної групи). Норма вираженості за шкалою «Спонтанність» зросла на 16.6% відповідно акцентуйованість риси за цією шкалою зменшилася на 13.3%. Після застосування корекційно-розвиваючих заходів на 10% зменшився прояв акцентуйованості агресивності старших підлітків, норма вираження агресивності зросла на 7% (з 46.6% до 53%).</w:t>
      </w:r>
    </w:p>
    <w:p w14:paraId="05244C3B" w14:textId="2A2BE4BA" w:rsidR="001D4D9A" w:rsidRPr="00044BBB" w:rsidRDefault="001D4D9A" w:rsidP="0090546C">
      <w:pPr>
        <w:pStyle w:val="ad"/>
        <w:spacing w:after="0" w:line="360" w:lineRule="auto"/>
        <w:ind w:right="447" w:firstLine="567"/>
        <w:jc w:val="both"/>
        <w:rPr>
          <w:sz w:val="28"/>
          <w:szCs w:val="28"/>
        </w:rPr>
      </w:pPr>
      <w:r w:rsidRPr="00044BBB">
        <w:rPr>
          <w:sz w:val="28"/>
          <w:szCs w:val="28"/>
        </w:rPr>
        <w:t>Якщо до реалізації «Програми соціально-психологічного тренінгу розвитку</w:t>
      </w:r>
      <w:r w:rsidRPr="00044BBB">
        <w:rPr>
          <w:spacing w:val="-3"/>
          <w:sz w:val="28"/>
          <w:szCs w:val="28"/>
        </w:rPr>
        <w:t xml:space="preserve"> </w:t>
      </w:r>
      <w:r w:rsidRPr="00044BBB">
        <w:rPr>
          <w:sz w:val="28"/>
          <w:szCs w:val="28"/>
        </w:rPr>
        <w:t>та</w:t>
      </w:r>
      <w:r w:rsidRPr="00044BBB">
        <w:rPr>
          <w:spacing w:val="-3"/>
          <w:sz w:val="28"/>
          <w:szCs w:val="28"/>
        </w:rPr>
        <w:t xml:space="preserve"> </w:t>
      </w:r>
      <w:r w:rsidRPr="00044BBB">
        <w:rPr>
          <w:sz w:val="28"/>
          <w:szCs w:val="28"/>
        </w:rPr>
        <w:t>оптимізації</w:t>
      </w:r>
      <w:r w:rsidRPr="00044BBB">
        <w:rPr>
          <w:spacing w:val="-2"/>
          <w:sz w:val="28"/>
          <w:szCs w:val="28"/>
        </w:rPr>
        <w:t xml:space="preserve"> </w:t>
      </w:r>
      <w:r w:rsidR="00055E5F" w:rsidRPr="00044BBB">
        <w:rPr>
          <w:sz w:val="28"/>
          <w:szCs w:val="28"/>
        </w:rPr>
        <w:t xml:space="preserve">резільєнтності  </w:t>
      </w:r>
      <w:r w:rsidRPr="00044BBB">
        <w:rPr>
          <w:sz w:val="28"/>
          <w:szCs w:val="28"/>
        </w:rPr>
        <w:t>підлітків»</w:t>
      </w:r>
      <w:r w:rsidRPr="00044BBB">
        <w:rPr>
          <w:spacing w:val="-2"/>
          <w:sz w:val="28"/>
          <w:szCs w:val="28"/>
        </w:rPr>
        <w:t xml:space="preserve"> </w:t>
      </w:r>
      <w:r w:rsidRPr="00044BBB">
        <w:rPr>
          <w:sz w:val="28"/>
          <w:szCs w:val="28"/>
        </w:rPr>
        <w:t>за</w:t>
      </w:r>
      <w:r w:rsidRPr="00044BBB">
        <w:rPr>
          <w:spacing w:val="-3"/>
          <w:sz w:val="28"/>
          <w:szCs w:val="28"/>
        </w:rPr>
        <w:t xml:space="preserve"> </w:t>
      </w:r>
      <w:r w:rsidRPr="00044BBB">
        <w:rPr>
          <w:sz w:val="28"/>
          <w:szCs w:val="28"/>
        </w:rPr>
        <w:t>шкалою</w:t>
      </w:r>
      <w:r w:rsidRPr="00044BBB">
        <w:rPr>
          <w:spacing w:val="-4"/>
          <w:sz w:val="28"/>
          <w:szCs w:val="28"/>
        </w:rPr>
        <w:t xml:space="preserve"> </w:t>
      </w:r>
      <w:r w:rsidRPr="00044BBB">
        <w:rPr>
          <w:sz w:val="28"/>
          <w:szCs w:val="28"/>
        </w:rPr>
        <w:t>«Ригідність»</w:t>
      </w:r>
      <w:r w:rsidRPr="00044BBB">
        <w:rPr>
          <w:spacing w:val="-3"/>
          <w:sz w:val="28"/>
          <w:szCs w:val="28"/>
        </w:rPr>
        <w:t xml:space="preserve"> </w:t>
      </w:r>
      <w:r w:rsidRPr="00044BBB">
        <w:rPr>
          <w:sz w:val="28"/>
          <w:szCs w:val="28"/>
        </w:rPr>
        <w:t>у експериментальній групі ми спостерігали 40% прояву цієї риси як акцентуйованої,</w:t>
      </w:r>
      <w:r w:rsidRPr="00044BBB">
        <w:rPr>
          <w:spacing w:val="-18"/>
          <w:sz w:val="28"/>
          <w:szCs w:val="28"/>
        </w:rPr>
        <w:t xml:space="preserve"> </w:t>
      </w:r>
      <w:r w:rsidRPr="00044BBB">
        <w:rPr>
          <w:sz w:val="28"/>
          <w:szCs w:val="28"/>
        </w:rPr>
        <w:t>то</w:t>
      </w:r>
      <w:r w:rsidRPr="00044BBB">
        <w:rPr>
          <w:spacing w:val="-17"/>
          <w:sz w:val="28"/>
          <w:szCs w:val="28"/>
        </w:rPr>
        <w:t xml:space="preserve"> </w:t>
      </w:r>
      <w:r w:rsidRPr="00044BBB">
        <w:rPr>
          <w:sz w:val="28"/>
          <w:szCs w:val="28"/>
        </w:rPr>
        <w:t>після</w:t>
      </w:r>
      <w:r w:rsidRPr="00044BBB">
        <w:rPr>
          <w:spacing w:val="-18"/>
          <w:sz w:val="28"/>
          <w:szCs w:val="28"/>
        </w:rPr>
        <w:t xml:space="preserve"> </w:t>
      </w:r>
      <w:r w:rsidRPr="00044BBB">
        <w:rPr>
          <w:sz w:val="28"/>
          <w:szCs w:val="28"/>
        </w:rPr>
        <w:t>реалізації</w:t>
      </w:r>
      <w:r w:rsidRPr="00044BBB">
        <w:rPr>
          <w:spacing w:val="-17"/>
          <w:sz w:val="28"/>
          <w:szCs w:val="28"/>
        </w:rPr>
        <w:t xml:space="preserve"> </w:t>
      </w:r>
      <w:r w:rsidRPr="00044BBB">
        <w:rPr>
          <w:sz w:val="28"/>
          <w:szCs w:val="28"/>
        </w:rPr>
        <w:t>програми</w:t>
      </w:r>
      <w:r w:rsidRPr="00044BBB">
        <w:rPr>
          <w:spacing w:val="-18"/>
          <w:sz w:val="28"/>
          <w:szCs w:val="28"/>
        </w:rPr>
        <w:t xml:space="preserve"> </w:t>
      </w:r>
      <w:r w:rsidRPr="00044BBB">
        <w:rPr>
          <w:sz w:val="28"/>
          <w:szCs w:val="28"/>
        </w:rPr>
        <w:t>даний</w:t>
      </w:r>
      <w:r w:rsidRPr="00044BBB">
        <w:rPr>
          <w:spacing w:val="-17"/>
          <w:sz w:val="28"/>
          <w:szCs w:val="28"/>
        </w:rPr>
        <w:t xml:space="preserve"> </w:t>
      </w:r>
      <w:r w:rsidRPr="00044BBB">
        <w:rPr>
          <w:sz w:val="28"/>
          <w:szCs w:val="28"/>
        </w:rPr>
        <w:t>показник</w:t>
      </w:r>
      <w:r w:rsidRPr="00044BBB">
        <w:rPr>
          <w:spacing w:val="-18"/>
          <w:sz w:val="28"/>
          <w:szCs w:val="28"/>
        </w:rPr>
        <w:t xml:space="preserve"> </w:t>
      </w:r>
      <w:r w:rsidRPr="00044BBB">
        <w:rPr>
          <w:sz w:val="28"/>
          <w:szCs w:val="28"/>
        </w:rPr>
        <w:t>зменшився</w:t>
      </w:r>
      <w:r w:rsidRPr="00044BBB">
        <w:rPr>
          <w:spacing w:val="-17"/>
          <w:sz w:val="28"/>
          <w:szCs w:val="28"/>
        </w:rPr>
        <w:t xml:space="preserve"> </w:t>
      </w:r>
      <w:r w:rsidRPr="00044BBB">
        <w:rPr>
          <w:sz w:val="28"/>
          <w:szCs w:val="28"/>
        </w:rPr>
        <w:t>на</w:t>
      </w:r>
      <w:r w:rsidRPr="00044BBB">
        <w:rPr>
          <w:spacing w:val="-18"/>
          <w:sz w:val="28"/>
          <w:szCs w:val="28"/>
        </w:rPr>
        <w:t xml:space="preserve"> </w:t>
      </w:r>
      <w:r w:rsidRPr="00044BBB">
        <w:rPr>
          <w:sz w:val="28"/>
          <w:szCs w:val="28"/>
        </w:rPr>
        <w:t>3.3%. Маловираженість</w:t>
      </w:r>
      <w:r w:rsidRPr="00044BBB">
        <w:rPr>
          <w:spacing w:val="-16"/>
          <w:sz w:val="28"/>
          <w:szCs w:val="28"/>
        </w:rPr>
        <w:t xml:space="preserve"> </w:t>
      </w:r>
      <w:r w:rsidRPr="00044BBB">
        <w:rPr>
          <w:sz w:val="28"/>
          <w:szCs w:val="28"/>
        </w:rPr>
        <w:t>ригідності</w:t>
      </w:r>
      <w:r w:rsidRPr="00044BBB">
        <w:rPr>
          <w:spacing w:val="-14"/>
          <w:sz w:val="28"/>
          <w:szCs w:val="28"/>
        </w:rPr>
        <w:t xml:space="preserve"> </w:t>
      </w:r>
      <w:r w:rsidRPr="00044BBB">
        <w:rPr>
          <w:sz w:val="28"/>
          <w:szCs w:val="28"/>
        </w:rPr>
        <w:lastRenderedPageBreak/>
        <w:t>зменшилася</w:t>
      </w:r>
      <w:r w:rsidRPr="00044BBB">
        <w:rPr>
          <w:spacing w:val="-14"/>
          <w:sz w:val="28"/>
          <w:szCs w:val="28"/>
        </w:rPr>
        <w:t xml:space="preserve"> </w:t>
      </w:r>
      <w:r w:rsidRPr="00044BBB">
        <w:rPr>
          <w:sz w:val="28"/>
          <w:szCs w:val="28"/>
        </w:rPr>
        <w:t>на</w:t>
      </w:r>
      <w:r w:rsidRPr="00044BBB">
        <w:rPr>
          <w:spacing w:val="-15"/>
          <w:sz w:val="28"/>
          <w:szCs w:val="28"/>
        </w:rPr>
        <w:t xml:space="preserve"> </w:t>
      </w:r>
      <w:r w:rsidRPr="00044BBB">
        <w:rPr>
          <w:sz w:val="28"/>
          <w:szCs w:val="28"/>
        </w:rPr>
        <w:t>20%,</w:t>
      </w:r>
      <w:r w:rsidRPr="00044BBB">
        <w:rPr>
          <w:spacing w:val="-15"/>
          <w:sz w:val="28"/>
          <w:szCs w:val="28"/>
        </w:rPr>
        <w:t xml:space="preserve"> </w:t>
      </w:r>
      <w:r w:rsidRPr="00044BBB">
        <w:rPr>
          <w:sz w:val="28"/>
          <w:szCs w:val="28"/>
        </w:rPr>
        <w:t>та</w:t>
      </w:r>
      <w:r w:rsidRPr="00044BBB">
        <w:rPr>
          <w:spacing w:val="-15"/>
          <w:sz w:val="28"/>
          <w:szCs w:val="28"/>
        </w:rPr>
        <w:t xml:space="preserve"> </w:t>
      </w:r>
      <w:r w:rsidRPr="00044BBB">
        <w:rPr>
          <w:sz w:val="28"/>
          <w:szCs w:val="28"/>
        </w:rPr>
        <w:t>норма</w:t>
      </w:r>
      <w:r w:rsidRPr="00044BBB">
        <w:rPr>
          <w:spacing w:val="-15"/>
          <w:sz w:val="28"/>
          <w:szCs w:val="28"/>
        </w:rPr>
        <w:t xml:space="preserve"> </w:t>
      </w:r>
      <w:r w:rsidRPr="00044BBB">
        <w:rPr>
          <w:sz w:val="28"/>
          <w:szCs w:val="28"/>
        </w:rPr>
        <w:t>вираженості</w:t>
      </w:r>
      <w:r w:rsidRPr="00044BBB">
        <w:rPr>
          <w:spacing w:val="-14"/>
          <w:sz w:val="28"/>
          <w:szCs w:val="28"/>
        </w:rPr>
        <w:t xml:space="preserve"> </w:t>
      </w:r>
      <w:r w:rsidRPr="00044BBB">
        <w:rPr>
          <w:sz w:val="28"/>
          <w:szCs w:val="28"/>
        </w:rPr>
        <w:t>цієї</w:t>
      </w:r>
      <w:r w:rsidRPr="00044BBB">
        <w:rPr>
          <w:spacing w:val="-14"/>
          <w:sz w:val="28"/>
          <w:szCs w:val="28"/>
        </w:rPr>
        <w:t xml:space="preserve"> </w:t>
      </w:r>
      <w:r w:rsidRPr="00044BBB">
        <w:rPr>
          <w:sz w:val="28"/>
          <w:szCs w:val="28"/>
        </w:rPr>
        <w:t>риси</w:t>
      </w:r>
      <w:r w:rsidR="0090546C" w:rsidRPr="00044BBB">
        <w:rPr>
          <w:sz w:val="28"/>
          <w:szCs w:val="28"/>
        </w:rPr>
        <w:t xml:space="preserve"> </w:t>
      </w:r>
      <w:r w:rsidRPr="00044BBB">
        <w:rPr>
          <w:sz w:val="28"/>
          <w:szCs w:val="28"/>
        </w:rPr>
        <w:t>зросла</w:t>
      </w:r>
      <w:r w:rsidRPr="00044BBB">
        <w:rPr>
          <w:spacing w:val="-14"/>
          <w:sz w:val="28"/>
          <w:szCs w:val="28"/>
        </w:rPr>
        <w:t xml:space="preserve"> </w:t>
      </w:r>
      <w:r w:rsidRPr="00044BBB">
        <w:rPr>
          <w:sz w:val="28"/>
          <w:szCs w:val="28"/>
        </w:rPr>
        <w:t>на</w:t>
      </w:r>
      <w:r w:rsidRPr="00044BBB">
        <w:rPr>
          <w:spacing w:val="-13"/>
          <w:sz w:val="28"/>
          <w:szCs w:val="28"/>
        </w:rPr>
        <w:t xml:space="preserve"> </w:t>
      </w:r>
      <w:r w:rsidRPr="00044BBB">
        <w:rPr>
          <w:sz w:val="28"/>
          <w:szCs w:val="28"/>
        </w:rPr>
        <w:t>23.3%</w:t>
      </w:r>
      <w:r w:rsidRPr="00044BBB">
        <w:rPr>
          <w:spacing w:val="-15"/>
          <w:sz w:val="28"/>
          <w:szCs w:val="28"/>
        </w:rPr>
        <w:t xml:space="preserve"> </w:t>
      </w:r>
      <w:r w:rsidRPr="00044BBB">
        <w:rPr>
          <w:sz w:val="28"/>
          <w:szCs w:val="28"/>
        </w:rPr>
        <w:t>відповідно.</w:t>
      </w:r>
      <w:r w:rsidRPr="00044BBB">
        <w:rPr>
          <w:spacing w:val="-14"/>
          <w:sz w:val="28"/>
          <w:szCs w:val="28"/>
        </w:rPr>
        <w:t xml:space="preserve"> </w:t>
      </w:r>
      <w:r w:rsidRPr="00044BBB">
        <w:rPr>
          <w:sz w:val="28"/>
          <w:szCs w:val="28"/>
        </w:rPr>
        <w:t>На</w:t>
      </w:r>
      <w:r w:rsidRPr="00044BBB">
        <w:rPr>
          <w:spacing w:val="-13"/>
          <w:sz w:val="28"/>
          <w:szCs w:val="28"/>
        </w:rPr>
        <w:t xml:space="preserve"> </w:t>
      </w:r>
      <w:r w:rsidRPr="00044BBB">
        <w:rPr>
          <w:sz w:val="28"/>
          <w:szCs w:val="28"/>
        </w:rPr>
        <w:t>половину</w:t>
      </w:r>
      <w:r w:rsidRPr="00044BBB">
        <w:rPr>
          <w:spacing w:val="-13"/>
          <w:sz w:val="28"/>
          <w:szCs w:val="28"/>
        </w:rPr>
        <w:t xml:space="preserve"> </w:t>
      </w:r>
      <w:r w:rsidRPr="00044BBB">
        <w:rPr>
          <w:sz w:val="28"/>
          <w:szCs w:val="28"/>
        </w:rPr>
        <w:t>(з</w:t>
      </w:r>
      <w:r w:rsidRPr="00044BBB">
        <w:rPr>
          <w:spacing w:val="-16"/>
          <w:sz w:val="28"/>
          <w:szCs w:val="28"/>
        </w:rPr>
        <w:t xml:space="preserve"> </w:t>
      </w:r>
      <w:r w:rsidRPr="00044BBB">
        <w:rPr>
          <w:sz w:val="28"/>
          <w:szCs w:val="28"/>
        </w:rPr>
        <w:t>23.3%</w:t>
      </w:r>
      <w:r w:rsidRPr="00044BBB">
        <w:rPr>
          <w:spacing w:val="-16"/>
          <w:sz w:val="28"/>
          <w:szCs w:val="28"/>
        </w:rPr>
        <w:t xml:space="preserve"> </w:t>
      </w:r>
      <w:r w:rsidRPr="00044BBB">
        <w:rPr>
          <w:sz w:val="28"/>
          <w:szCs w:val="28"/>
        </w:rPr>
        <w:t>до</w:t>
      </w:r>
      <w:r w:rsidRPr="00044BBB">
        <w:rPr>
          <w:spacing w:val="-15"/>
          <w:sz w:val="28"/>
          <w:szCs w:val="28"/>
        </w:rPr>
        <w:t xml:space="preserve"> </w:t>
      </w:r>
      <w:r w:rsidRPr="00044BBB">
        <w:rPr>
          <w:sz w:val="28"/>
          <w:szCs w:val="28"/>
        </w:rPr>
        <w:t>46.6%)</w:t>
      </w:r>
      <w:r w:rsidRPr="00044BBB">
        <w:rPr>
          <w:spacing w:val="-16"/>
          <w:sz w:val="28"/>
          <w:szCs w:val="28"/>
        </w:rPr>
        <w:t xml:space="preserve"> </w:t>
      </w:r>
      <w:r w:rsidRPr="00044BBB">
        <w:rPr>
          <w:sz w:val="28"/>
          <w:szCs w:val="28"/>
        </w:rPr>
        <w:t>зріс</w:t>
      </w:r>
      <w:r w:rsidRPr="00044BBB">
        <w:rPr>
          <w:spacing w:val="-14"/>
          <w:sz w:val="28"/>
          <w:szCs w:val="28"/>
        </w:rPr>
        <w:t xml:space="preserve"> </w:t>
      </w:r>
      <w:r w:rsidRPr="00044BBB">
        <w:rPr>
          <w:sz w:val="28"/>
          <w:szCs w:val="28"/>
        </w:rPr>
        <w:t>показник</w:t>
      </w:r>
      <w:r w:rsidRPr="00044BBB">
        <w:rPr>
          <w:spacing w:val="-13"/>
          <w:sz w:val="28"/>
          <w:szCs w:val="28"/>
        </w:rPr>
        <w:t xml:space="preserve"> </w:t>
      </w:r>
      <w:r w:rsidRPr="00044BBB">
        <w:rPr>
          <w:sz w:val="28"/>
          <w:szCs w:val="28"/>
        </w:rPr>
        <w:t>норми прояву</w:t>
      </w:r>
      <w:r w:rsidRPr="00044BBB">
        <w:rPr>
          <w:spacing w:val="-2"/>
          <w:sz w:val="28"/>
          <w:szCs w:val="28"/>
        </w:rPr>
        <w:t xml:space="preserve"> </w:t>
      </w:r>
      <w:r w:rsidRPr="00044BBB">
        <w:rPr>
          <w:sz w:val="28"/>
          <w:szCs w:val="28"/>
        </w:rPr>
        <w:t>сензитивності,</w:t>
      </w:r>
      <w:r w:rsidRPr="00044BBB">
        <w:rPr>
          <w:spacing w:val="-2"/>
          <w:sz w:val="28"/>
          <w:szCs w:val="28"/>
        </w:rPr>
        <w:t xml:space="preserve"> </w:t>
      </w:r>
      <w:r w:rsidRPr="00044BBB">
        <w:rPr>
          <w:sz w:val="28"/>
          <w:szCs w:val="28"/>
        </w:rPr>
        <w:t>коли</w:t>
      </w:r>
      <w:r w:rsidRPr="00044BBB">
        <w:rPr>
          <w:spacing w:val="-2"/>
          <w:sz w:val="28"/>
          <w:szCs w:val="28"/>
        </w:rPr>
        <w:t xml:space="preserve"> </w:t>
      </w:r>
      <w:r w:rsidRPr="00044BBB">
        <w:rPr>
          <w:sz w:val="28"/>
          <w:szCs w:val="28"/>
        </w:rPr>
        <w:t>раніше</w:t>
      </w:r>
      <w:r w:rsidRPr="00044BBB">
        <w:rPr>
          <w:spacing w:val="-4"/>
          <w:sz w:val="28"/>
          <w:szCs w:val="28"/>
        </w:rPr>
        <w:t xml:space="preserve"> </w:t>
      </w:r>
      <w:r w:rsidRPr="00044BBB">
        <w:rPr>
          <w:sz w:val="28"/>
          <w:szCs w:val="28"/>
        </w:rPr>
        <w:t>ми</w:t>
      </w:r>
      <w:r w:rsidRPr="00044BBB">
        <w:rPr>
          <w:spacing w:val="-4"/>
          <w:sz w:val="28"/>
          <w:szCs w:val="28"/>
        </w:rPr>
        <w:t xml:space="preserve"> </w:t>
      </w:r>
      <w:r w:rsidRPr="00044BBB">
        <w:rPr>
          <w:sz w:val="28"/>
          <w:szCs w:val="28"/>
        </w:rPr>
        <w:t>спостерігали</w:t>
      </w:r>
      <w:r w:rsidRPr="00044BBB">
        <w:rPr>
          <w:spacing w:val="-2"/>
          <w:sz w:val="28"/>
          <w:szCs w:val="28"/>
        </w:rPr>
        <w:t xml:space="preserve"> </w:t>
      </w:r>
      <w:r w:rsidRPr="00044BBB">
        <w:rPr>
          <w:sz w:val="28"/>
          <w:szCs w:val="28"/>
        </w:rPr>
        <w:t>акцентуйованість</w:t>
      </w:r>
      <w:r w:rsidRPr="00044BBB">
        <w:rPr>
          <w:spacing w:val="-5"/>
          <w:sz w:val="28"/>
          <w:szCs w:val="28"/>
        </w:rPr>
        <w:t xml:space="preserve"> </w:t>
      </w:r>
      <w:r w:rsidRPr="00044BBB">
        <w:rPr>
          <w:sz w:val="28"/>
          <w:szCs w:val="28"/>
        </w:rPr>
        <w:t>цієї</w:t>
      </w:r>
      <w:r w:rsidRPr="00044BBB">
        <w:rPr>
          <w:spacing w:val="-4"/>
          <w:sz w:val="28"/>
          <w:szCs w:val="28"/>
        </w:rPr>
        <w:t xml:space="preserve"> </w:t>
      </w:r>
      <w:r w:rsidRPr="00044BBB">
        <w:rPr>
          <w:sz w:val="28"/>
          <w:szCs w:val="28"/>
        </w:rPr>
        <w:t>риси</w:t>
      </w:r>
      <w:r w:rsidRPr="00044BBB">
        <w:rPr>
          <w:spacing w:val="-4"/>
          <w:sz w:val="28"/>
          <w:szCs w:val="28"/>
        </w:rPr>
        <w:t xml:space="preserve"> </w:t>
      </w:r>
      <w:r w:rsidRPr="00044BBB">
        <w:rPr>
          <w:sz w:val="28"/>
          <w:szCs w:val="28"/>
        </w:rPr>
        <w:t>і у контрольній і у експериментальній групі (під час першого дослідницького зрізу).</w:t>
      </w:r>
      <w:r w:rsidRPr="00044BBB">
        <w:rPr>
          <w:spacing w:val="48"/>
          <w:sz w:val="28"/>
          <w:szCs w:val="28"/>
        </w:rPr>
        <w:t xml:space="preserve"> </w:t>
      </w:r>
      <w:r w:rsidRPr="00044BBB">
        <w:rPr>
          <w:sz w:val="28"/>
          <w:szCs w:val="28"/>
        </w:rPr>
        <w:t>Кількісні</w:t>
      </w:r>
      <w:r w:rsidRPr="00044BBB">
        <w:rPr>
          <w:spacing w:val="49"/>
          <w:sz w:val="28"/>
          <w:szCs w:val="28"/>
        </w:rPr>
        <w:t xml:space="preserve"> </w:t>
      </w:r>
      <w:r w:rsidRPr="00044BBB">
        <w:rPr>
          <w:sz w:val="28"/>
          <w:szCs w:val="28"/>
        </w:rPr>
        <w:t>зміни</w:t>
      </w:r>
      <w:r w:rsidRPr="00044BBB">
        <w:rPr>
          <w:spacing w:val="52"/>
          <w:sz w:val="28"/>
          <w:szCs w:val="28"/>
        </w:rPr>
        <w:t xml:space="preserve"> </w:t>
      </w:r>
      <w:r w:rsidRPr="00044BBB">
        <w:rPr>
          <w:sz w:val="28"/>
          <w:szCs w:val="28"/>
        </w:rPr>
        <w:t>у</w:t>
      </w:r>
      <w:r w:rsidRPr="00044BBB">
        <w:rPr>
          <w:spacing w:val="49"/>
          <w:sz w:val="28"/>
          <w:szCs w:val="28"/>
        </w:rPr>
        <w:t xml:space="preserve"> </w:t>
      </w:r>
      <w:r w:rsidRPr="00044BBB">
        <w:rPr>
          <w:sz w:val="28"/>
          <w:szCs w:val="28"/>
        </w:rPr>
        <w:t>експериментальній</w:t>
      </w:r>
      <w:r w:rsidRPr="00044BBB">
        <w:rPr>
          <w:spacing w:val="48"/>
          <w:sz w:val="28"/>
          <w:szCs w:val="28"/>
        </w:rPr>
        <w:t xml:space="preserve"> </w:t>
      </w:r>
      <w:r w:rsidRPr="00044BBB">
        <w:rPr>
          <w:sz w:val="28"/>
          <w:szCs w:val="28"/>
        </w:rPr>
        <w:t>групі</w:t>
      </w:r>
      <w:r w:rsidRPr="00044BBB">
        <w:rPr>
          <w:spacing w:val="49"/>
          <w:sz w:val="28"/>
          <w:szCs w:val="28"/>
        </w:rPr>
        <w:t xml:space="preserve"> </w:t>
      </w:r>
      <w:r w:rsidRPr="00044BBB">
        <w:rPr>
          <w:sz w:val="28"/>
          <w:szCs w:val="28"/>
        </w:rPr>
        <w:t>спостерігаємо</w:t>
      </w:r>
      <w:r w:rsidRPr="00044BBB">
        <w:rPr>
          <w:spacing w:val="49"/>
          <w:sz w:val="28"/>
          <w:szCs w:val="28"/>
        </w:rPr>
        <w:t xml:space="preserve"> </w:t>
      </w:r>
      <w:r w:rsidRPr="00044BBB">
        <w:rPr>
          <w:sz w:val="28"/>
          <w:szCs w:val="28"/>
        </w:rPr>
        <w:t>і</w:t>
      </w:r>
      <w:r w:rsidRPr="00044BBB">
        <w:rPr>
          <w:spacing w:val="49"/>
          <w:sz w:val="28"/>
          <w:szCs w:val="28"/>
        </w:rPr>
        <w:t xml:space="preserve"> </w:t>
      </w:r>
      <w:r w:rsidRPr="00044BBB">
        <w:rPr>
          <w:sz w:val="28"/>
          <w:szCs w:val="28"/>
        </w:rPr>
        <w:t>за</w:t>
      </w:r>
      <w:r w:rsidRPr="00044BBB">
        <w:rPr>
          <w:spacing w:val="49"/>
          <w:sz w:val="28"/>
          <w:szCs w:val="28"/>
        </w:rPr>
        <w:t xml:space="preserve"> </w:t>
      </w:r>
      <w:r w:rsidRPr="00044BBB">
        <w:rPr>
          <w:spacing w:val="-2"/>
          <w:sz w:val="28"/>
          <w:szCs w:val="28"/>
        </w:rPr>
        <w:t>шкалою</w:t>
      </w:r>
    </w:p>
    <w:p w14:paraId="5C8D20C4" w14:textId="77777777" w:rsidR="001D4D9A" w:rsidRPr="00044BBB" w:rsidRDefault="001D4D9A" w:rsidP="00DE5F4D">
      <w:pPr>
        <w:pStyle w:val="ad"/>
        <w:spacing w:after="0" w:line="360" w:lineRule="auto"/>
        <w:ind w:right="452" w:firstLine="567"/>
        <w:jc w:val="both"/>
        <w:rPr>
          <w:sz w:val="28"/>
          <w:szCs w:val="28"/>
        </w:rPr>
      </w:pPr>
      <w:r w:rsidRPr="00044BBB">
        <w:rPr>
          <w:sz w:val="28"/>
          <w:szCs w:val="28"/>
        </w:rPr>
        <w:t>«Тривожність».</w:t>
      </w:r>
      <w:r w:rsidRPr="00044BBB">
        <w:rPr>
          <w:spacing w:val="-18"/>
          <w:sz w:val="28"/>
          <w:szCs w:val="28"/>
        </w:rPr>
        <w:t xml:space="preserve"> </w:t>
      </w:r>
      <w:r w:rsidRPr="00044BBB">
        <w:rPr>
          <w:sz w:val="28"/>
          <w:szCs w:val="28"/>
        </w:rPr>
        <w:t>Так,</w:t>
      </w:r>
      <w:r w:rsidRPr="00044BBB">
        <w:rPr>
          <w:spacing w:val="-17"/>
          <w:sz w:val="28"/>
          <w:szCs w:val="28"/>
        </w:rPr>
        <w:t xml:space="preserve"> </w:t>
      </w:r>
      <w:r w:rsidRPr="00044BBB">
        <w:rPr>
          <w:sz w:val="28"/>
          <w:szCs w:val="28"/>
        </w:rPr>
        <w:t>норма</w:t>
      </w:r>
      <w:r w:rsidRPr="00044BBB">
        <w:rPr>
          <w:spacing w:val="-16"/>
          <w:sz w:val="28"/>
          <w:szCs w:val="28"/>
        </w:rPr>
        <w:t xml:space="preserve"> </w:t>
      </w:r>
      <w:r w:rsidRPr="00044BBB">
        <w:rPr>
          <w:sz w:val="28"/>
          <w:szCs w:val="28"/>
        </w:rPr>
        <w:t>вираженості</w:t>
      </w:r>
      <w:r w:rsidRPr="00044BBB">
        <w:rPr>
          <w:spacing w:val="-17"/>
          <w:sz w:val="28"/>
          <w:szCs w:val="28"/>
        </w:rPr>
        <w:t xml:space="preserve"> </w:t>
      </w:r>
      <w:r w:rsidRPr="00044BBB">
        <w:rPr>
          <w:sz w:val="28"/>
          <w:szCs w:val="28"/>
        </w:rPr>
        <w:t>тривожності</w:t>
      </w:r>
      <w:r w:rsidRPr="00044BBB">
        <w:rPr>
          <w:spacing w:val="-15"/>
          <w:sz w:val="28"/>
          <w:szCs w:val="28"/>
        </w:rPr>
        <w:t xml:space="preserve"> </w:t>
      </w:r>
      <w:r w:rsidRPr="00044BBB">
        <w:rPr>
          <w:sz w:val="28"/>
          <w:szCs w:val="28"/>
        </w:rPr>
        <w:t>зросла</w:t>
      </w:r>
      <w:r w:rsidRPr="00044BBB">
        <w:rPr>
          <w:spacing w:val="-18"/>
          <w:sz w:val="28"/>
          <w:szCs w:val="28"/>
        </w:rPr>
        <w:t xml:space="preserve"> </w:t>
      </w:r>
      <w:r w:rsidRPr="00044BBB">
        <w:rPr>
          <w:sz w:val="28"/>
          <w:szCs w:val="28"/>
        </w:rPr>
        <w:t>з</w:t>
      </w:r>
      <w:r w:rsidRPr="00044BBB">
        <w:rPr>
          <w:spacing w:val="-16"/>
          <w:sz w:val="28"/>
          <w:szCs w:val="28"/>
        </w:rPr>
        <w:t xml:space="preserve"> </w:t>
      </w:r>
      <w:r w:rsidRPr="00044BBB">
        <w:rPr>
          <w:sz w:val="28"/>
          <w:szCs w:val="28"/>
        </w:rPr>
        <w:t>13.3%</w:t>
      </w:r>
      <w:r w:rsidRPr="00044BBB">
        <w:rPr>
          <w:spacing w:val="-18"/>
          <w:sz w:val="28"/>
          <w:szCs w:val="28"/>
        </w:rPr>
        <w:t xml:space="preserve"> </w:t>
      </w:r>
      <w:r w:rsidRPr="00044BBB">
        <w:rPr>
          <w:sz w:val="28"/>
          <w:szCs w:val="28"/>
        </w:rPr>
        <w:t>до</w:t>
      </w:r>
      <w:r w:rsidRPr="00044BBB">
        <w:rPr>
          <w:spacing w:val="-17"/>
          <w:sz w:val="28"/>
          <w:szCs w:val="28"/>
        </w:rPr>
        <w:t xml:space="preserve"> </w:t>
      </w:r>
      <w:r w:rsidRPr="00044BBB">
        <w:rPr>
          <w:sz w:val="28"/>
          <w:szCs w:val="28"/>
        </w:rPr>
        <w:t>46.6%</w:t>
      </w:r>
      <w:r w:rsidRPr="00044BBB">
        <w:rPr>
          <w:spacing w:val="-17"/>
          <w:sz w:val="28"/>
          <w:szCs w:val="28"/>
        </w:rPr>
        <w:t xml:space="preserve"> </w:t>
      </w:r>
      <w:r w:rsidRPr="00044BBB">
        <w:rPr>
          <w:sz w:val="28"/>
          <w:szCs w:val="28"/>
        </w:rPr>
        <w:t>(на 33.3%), знизилися показники акцентуйованості тривожності (на 20%) та надлишкової вираженості тривожності (на 10%).</w:t>
      </w:r>
    </w:p>
    <w:p w14:paraId="2D2ED4EC" w14:textId="77777777" w:rsidR="001D4D9A" w:rsidRPr="00044BBB" w:rsidRDefault="001D4D9A" w:rsidP="00DE5F4D">
      <w:pPr>
        <w:pStyle w:val="ad"/>
        <w:spacing w:after="0" w:line="360" w:lineRule="auto"/>
        <w:ind w:right="442" w:firstLine="567"/>
        <w:jc w:val="both"/>
        <w:rPr>
          <w:sz w:val="28"/>
          <w:szCs w:val="28"/>
        </w:rPr>
      </w:pPr>
      <w:r w:rsidRPr="00044BBB">
        <w:rPr>
          <w:sz w:val="28"/>
          <w:szCs w:val="28"/>
        </w:rPr>
        <w:t>Показники акцентуйованості риси за шкалою «Лабільність» після експерименту зменшилася на 20%, відповідно зріс показник норми вираженості згаданої риси з 20% до 36.6% та на 10% зросла маловираженість прояву лабільності.</w:t>
      </w:r>
      <w:r w:rsidRPr="00044BBB">
        <w:rPr>
          <w:spacing w:val="-18"/>
          <w:sz w:val="28"/>
          <w:szCs w:val="28"/>
        </w:rPr>
        <w:t xml:space="preserve"> </w:t>
      </w:r>
      <w:r w:rsidRPr="00044BBB">
        <w:rPr>
          <w:sz w:val="28"/>
          <w:szCs w:val="28"/>
        </w:rPr>
        <w:t>Враховуючи,</w:t>
      </w:r>
      <w:r w:rsidRPr="00044BBB">
        <w:rPr>
          <w:spacing w:val="-17"/>
          <w:sz w:val="28"/>
          <w:szCs w:val="28"/>
        </w:rPr>
        <w:t xml:space="preserve"> </w:t>
      </w:r>
      <w:r w:rsidRPr="00044BBB">
        <w:rPr>
          <w:sz w:val="28"/>
          <w:szCs w:val="28"/>
        </w:rPr>
        <w:t>що</w:t>
      </w:r>
      <w:r w:rsidRPr="00044BBB">
        <w:rPr>
          <w:spacing w:val="-18"/>
          <w:sz w:val="28"/>
          <w:szCs w:val="28"/>
        </w:rPr>
        <w:t xml:space="preserve"> </w:t>
      </w:r>
      <w:r w:rsidRPr="00044BBB">
        <w:rPr>
          <w:sz w:val="28"/>
          <w:szCs w:val="28"/>
        </w:rPr>
        <w:t>протилежна</w:t>
      </w:r>
      <w:r w:rsidRPr="00044BBB">
        <w:rPr>
          <w:spacing w:val="-17"/>
          <w:sz w:val="28"/>
          <w:szCs w:val="28"/>
        </w:rPr>
        <w:t xml:space="preserve"> </w:t>
      </w:r>
      <w:r w:rsidRPr="00044BBB">
        <w:rPr>
          <w:sz w:val="28"/>
          <w:szCs w:val="28"/>
        </w:rPr>
        <w:t>до</w:t>
      </w:r>
      <w:r w:rsidRPr="00044BBB">
        <w:rPr>
          <w:spacing w:val="-18"/>
          <w:sz w:val="28"/>
          <w:szCs w:val="28"/>
        </w:rPr>
        <w:t xml:space="preserve"> </w:t>
      </w:r>
      <w:r w:rsidRPr="00044BBB">
        <w:rPr>
          <w:sz w:val="28"/>
          <w:szCs w:val="28"/>
        </w:rPr>
        <w:t>лабільності</w:t>
      </w:r>
      <w:r w:rsidRPr="00044BBB">
        <w:rPr>
          <w:spacing w:val="-16"/>
          <w:sz w:val="28"/>
          <w:szCs w:val="28"/>
        </w:rPr>
        <w:t xml:space="preserve"> </w:t>
      </w:r>
      <w:r w:rsidRPr="00044BBB">
        <w:rPr>
          <w:sz w:val="28"/>
          <w:szCs w:val="28"/>
        </w:rPr>
        <w:t>–</w:t>
      </w:r>
      <w:r w:rsidRPr="00044BBB">
        <w:rPr>
          <w:spacing w:val="-18"/>
          <w:sz w:val="28"/>
          <w:szCs w:val="28"/>
        </w:rPr>
        <w:t xml:space="preserve"> </w:t>
      </w:r>
      <w:r w:rsidRPr="00044BBB">
        <w:rPr>
          <w:sz w:val="28"/>
          <w:szCs w:val="28"/>
        </w:rPr>
        <w:t>ригідність</w:t>
      </w:r>
      <w:r w:rsidRPr="00044BBB">
        <w:rPr>
          <w:spacing w:val="-17"/>
          <w:sz w:val="28"/>
          <w:szCs w:val="28"/>
        </w:rPr>
        <w:t xml:space="preserve"> </w:t>
      </w:r>
      <w:r w:rsidRPr="00044BBB">
        <w:rPr>
          <w:sz w:val="28"/>
          <w:szCs w:val="28"/>
        </w:rPr>
        <w:t>теж</w:t>
      </w:r>
      <w:r w:rsidRPr="00044BBB">
        <w:rPr>
          <w:spacing w:val="-17"/>
          <w:sz w:val="28"/>
          <w:szCs w:val="28"/>
        </w:rPr>
        <w:t xml:space="preserve"> </w:t>
      </w:r>
      <w:r w:rsidRPr="00044BBB">
        <w:rPr>
          <w:sz w:val="28"/>
          <w:szCs w:val="28"/>
        </w:rPr>
        <w:t>зазнала змін (маловираженість ригідності зменшилася, а норма вираження – зросла) допускаємо,</w:t>
      </w:r>
      <w:r w:rsidRPr="00044BBB">
        <w:rPr>
          <w:spacing w:val="-11"/>
          <w:sz w:val="28"/>
          <w:szCs w:val="28"/>
        </w:rPr>
        <w:t xml:space="preserve"> </w:t>
      </w:r>
      <w:r w:rsidRPr="00044BBB">
        <w:rPr>
          <w:sz w:val="28"/>
          <w:szCs w:val="28"/>
        </w:rPr>
        <w:t>що</w:t>
      </w:r>
      <w:r w:rsidRPr="00044BBB">
        <w:rPr>
          <w:spacing w:val="-10"/>
          <w:sz w:val="28"/>
          <w:szCs w:val="28"/>
        </w:rPr>
        <w:t xml:space="preserve"> </w:t>
      </w:r>
      <w:r w:rsidRPr="00044BBB">
        <w:rPr>
          <w:sz w:val="28"/>
          <w:szCs w:val="28"/>
        </w:rPr>
        <w:t>застосування</w:t>
      </w:r>
      <w:r w:rsidRPr="00044BBB">
        <w:rPr>
          <w:spacing w:val="-10"/>
          <w:sz w:val="28"/>
          <w:szCs w:val="28"/>
        </w:rPr>
        <w:t xml:space="preserve"> </w:t>
      </w:r>
      <w:r w:rsidRPr="00044BBB">
        <w:rPr>
          <w:sz w:val="28"/>
          <w:szCs w:val="28"/>
        </w:rPr>
        <w:t>корекційно-розвиваючих</w:t>
      </w:r>
      <w:r w:rsidRPr="00044BBB">
        <w:rPr>
          <w:spacing w:val="-10"/>
          <w:sz w:val="28"/>
          <w:szCs w:val="28"/>
        </w:rPr>
        <w:t xml:space="preserve"> </w:t>
      </w:r>
      <w:r w:rsidRPr="00044BBB">
        <w:rPr>
          <w:sz w:val="28"/>
          <w:szCs w:val="28"/>
        </w:rPr>
        <w:t>заходів</w:t>
      </w:r>
      <w:r w:rsidRPr="00044BBB">
        <w:rPr>
          <w:spacing w:val="-11"/>
          <w:sz w:val="28"/>
          <w:szCs w:val="28"/>
        </w:rPr>
        <w:t xml:space="preserve"> </w:t>
      </w:r>
      <w:r w:rsidRPr="00044BBB">
        <w:rPr>
          <w:sz w:val="28"/>
          <w:szCs w:val="28"/>
        </w:rPr>
        <w:t>сприяло</w:t>
      </w:r>
      <w:r w:rsidRPr="00044BBB">
        <w:rPr>
          <w:spacing w:val="-10"/>
          <w:sz w:val="28"/>
          <w:szCs w:val="28"/>
        </w:rPr>
        <w:t xml:space="preserve"> </w:t>
      </w:r>
      <w:r w:rsidRPr="00044BBB">
        <w:rPr>
          <w:sz w:val="28"/>
          <w:szCs w:val="28"/>
        </w:rPr>
        <w:t>певному підвищенню</w:t>
      </w:r>
      <w:r w:rsidRPr="00044BBB">
        <w:rPr>
          <w:spacing w:val="-17"/>
          <w:sz w:val="28"/>
          <w:szCs w:val="28"/>
        </w:rPr>
        <w:t xml:space="preserve"> </w:t>
      </w:r>
      <w:r w:rsidRPr="00044BBB">
        <w:rPr>
          <w:sz w:val="28"/>
          <w:szCs w:val="28"/>
        </w:rPr>
        <w:t>емоційної</w:t>
      </w:r>
      <w:r w:rsidRPr="00044BBB">
        <w:rPr>
          <w:spacing w:val="-16"/>
          <w:sz w:val="28"/>
          <w:szCs w:val="28"/>
        </w:rPr>
        <w:t xml:space="preserve"> </w:t>
      </w:r>
      <w:r w:rsidRPr="00044BBB">
        <w:rPr>
          <w:sz w:val="28"/>
          <w:szCs w:val="28"/>
        </w:rPr>
        <w:t>гнучкості</w:t>
      </w:r>
      <w:r w:rsidRPr="00044BBB">
        <w:rPr>
          <w:spacing w:val="-16"/>
          <w:sz w:val="28"/>
          <w:szCs w:val="28"/>
        </w:rPr>
        <w:t xml:space="preserve"> </w:t>
      </w:r>
      <w:r w:rsidRPr="00044BBB">
        <w:rPr>
          <w:sz w:val="28"/>
          <w:szCs w:val="28"/>
        </w:rPr>
        <w:t>та</w:t>
      </w:r>
      <w:r w:rsidRPr="00044BBB">
        <w:rPr>
          <w:spacing w:val="-16"/>
          <w:sz w:val="28"/>
          <w:szCs w:val="28"/>
        </w:rPr>
        <w:t xml:space="preserve"> </w:t>
      </w:r>
      <w:r w:rsidRPr="00044BBB">
        <w:rPr>
          <w:sz w:val="28"/>
          <w:szCs w:val="28"/>
        </w:rPr>
        <w:t>освоєнню</w:t>
      </w:r>
      <w:r w:rsidRPr="00044BBB">
        <w:rPr>
          <w:spacing w:val="-17"/>
          <w:sz w:val="28"/>
          <w:szCs w:val="28"/>
        </w:rPr>
        <w:t xml:space="preserve"> </w:t>
      </w:r>
      <w:r w:rsidRPr="00044BBB">
        <w:rPr>
          <w:sz w:val="28"/>
          <w:szCs w:val="28"/>
        </w:rPr>
        <w:t>навичок</w:t>
      </w:r>
      <w:r w:rsidRPr="00044BBB">
        <w:rPr>
          <w:spacing w:val="-17"/>
          <w:sz w:val="28"/>
          <w:szCs w:val="28"/>
        </w:rPr>
        <w:t xml:space="preserve"> </w:t>
      </w:r>
      <w:r w:rsidRPr="00044BBB">
        <w:rPr>
          <w:sz w:val="28"/>
          <w:szCs w:val="28"/>
        </w:rPr>
        <w:t>самоаналізу,</w:t>
      </w:r>
      <w:r w:rsidRPr="00044BBB">
        <w:rPr>
          <w:spacing w:val="-17"/>
          <w:sz w:val="28"/>
          <w:szCs w:val="28"/>
        </w:rPr>
        <w:t xml:space="preserve"> </w:t>
      </w:r>
      <w:r w:rsidRPr="00044BBB">
        <w:rPr>
          <w:sz w:val="28"/>
          <w:szCs w:val="28"/>
        </w:rPr>
        <w:t>розуміння</w:t>
      </w:r>
      <w:r w:rsidRPr="00044BBB">
        <w:rPr>
          <w:spacing w:val="-16"/>
          <w:sz w:val="28"/>
          <w:szCs w:val="28"/>
        </w:rPr>
        <w:t xml:space="preserve"> </w:t>
      </w:r>
      <w:r w:rsidRPr="00044BBB">
        <w:rPr>
          <w:sz w:val="28"/>
          <w:szCs w:val="28"/>
        </w:rPr>
        <w:t>та асертивного прояву власних емоцій підлітків експериментальної групи.</w:t>
      </w:r>
    </w:p>
    <w:p w14:paraId="78AB33C7" w14:textId="374D0CA3" w:rsidR="001D4D9A" w:rsidRPr="00044BBB" w:rsidRDefault="001D4D9A" w:rsidP="00DE5F4D">
      <w:pPr>
        <w:pStyle w:val="ad"/>
        <w:spacing w:after="0" w:line="360" w:lineRule="auto"/>
        <w:ind w:right="447" w:firstLine="567"/>
        <w:jc w:val="both"/>
        <w:rPr>
          <w:sz w:val="28"/>
          <w:szCs w:val="28"/>
        </w:rPr>
      </w:pPr>
      <w:r w:rsidRPr="00044BBB">
        <w:rPr>
          <w:sz w:val="28"/>
          <w:szCs w:val="28"/>
        </w:rPr>
        <w:t>Таким чином, зростання ряду показників та зниження інших, після застосування корекційно-розвиваючих заходів, свідчить про загальну оптимізацію таких індивідуально-типологічних особливостей особистості як екстраверсія,</w:t>
      </w:r>
      <w:r w:rsidRPr="00044BBB">
        <w:rPr>
          <w:spacing w:val="-18"/>
          <w:sz w:val="28"/>
          <w:szCs w:val="28"/>
        </w:rPr>
        <w:t xml:space="preserve"> </w:t>
      </w:r>
      <w:r w:rsidRPr="00044BBB">
        <w:rPr>
          <w:sz w:val="28"/>
          <w:szCs w:val="28"/>
        </w:rPr>
        <w:t>спонтанність,</w:t>
      </w:r>
      <w:r w:rsidRPr="00044BBB">
        <w:rPr>
          <w:spacing w:val="-17"/>
          <w:sz w:val="28"/>
          <w:szCs w:val="28"/>
        </w:rPr>
        <w:t xml:space="preserve"> </w:t>
      </w:r>
      <w:r w:rsidRPr="00044BBB">
        <w:rPr>
          <w:sz w:val="28"/>
          <w:szCs w:val="28"/>
        </w:rPr>
        <w:t>агресивність,</w:t>
      </w:r>
      <w:r w:rsidRPr="00044BBB">
        <w:rPr>
          <w:spacing w:val="-18"/>
          <w:sz w:val="28"/>
          <w:szCs w:val="28"/>
        </w:rPr>
        <w:t xml:space="preserve"> </w:t>
      </w:r>
      <w:r w:rsidRPr="00044BBB">
        <w:rPr>
          <w:sz w:val="28"/>
          <w:szCs w:val="28"/>
        </w:rPr>
        <w:t>ригідність,</w:t>
      </w:r>
      <w:r w:rsidRPr="00044BBB">
        <w:rPr>
          <w:spacing w:val="-17"/>
          <w:sz w:val="28"/>
          <w:szCs w:val="28"/>
        </w:rPr>
        <w:t xml:space="preserve"> </w:t>
      </w:r>
      <w:r w:rsidRPr="00044BBB">
        <w:rPr>
          <w:sz w:val="28"/>
          <w:szCs w:val="28"/>
        </w:rPr>
        <w:t>сензитивність,</w:t>
      </w:r>
      <w:r w:rsidRPr="00044BBB">
        <w:rPr>
          <w:spacing w:val="-18"/>
          <w:sz w:val="28"/>
          <w:szCs w:val="28"/>
        </w:rPr>
        <w:t xml:space="preserve"> </w:t>
      </w:r>
      <w:r w:rsidRPr="00044BBB">
        <w:rPr>
          <w:sz w:val="28"/>
          <w:szCs w:val="28"/>
        </w:rPr>
        <w:t>тривожність. Оскільки, як зазначалося вище, окремі індивідуально-типологічні особливості особистості є</w:t>
      </w:r>
      <w:r w:rsidRPr="00044BBB">
        <w:rPr>
          <w:spacing w:val="-4"/>
          <w:sz w:val="28"/>
          <w:szCs w:val="28"/>
        </w:rPr>
        <w:t xml:space="preserve"> </w:t>
      </w:r>
      <w:r w:rsidRPr="00044BBB">
        <w:rPr>
          <w:sz w:val="28"/>
          <w:szCs w:val="28"/>
        </w:rPr>
        <w:t>формоутворюючими</w:t>
      </w:r>
      <w:r w:rsidRPr="00044BBB">
        <w:rPr>
          <w:spacing w:val="-1"/>
          <w:sz w:val="28"/>
          <w:szCs w:val="28"/>
        </w:rPr>
        <w:t xml:space="preserve"> </w:t>
      </w:r>
      <w:r w:rsidRPr="00044BBB">
        <w:rPr>
          <w:sz w:val="28"/>
          <w:szCs w:val="28"/>
        </w:rPr>
        <w:t>психологічних чинників</w:t>
      </w:r>
      <w:r w:rsidRPr="00044BBB">
        <w:rPr>
          <w:spacing w:val="-2"/>
          <w:sz w:val="28"/>
          <w:szCs w:val="28"/>
        </w:rPr>
        <w:t xml:space="preserve"> </w:t>
      </w:r>
      <w:r w:rsidR="00055E5F" w:rsidRPr="00044BBB">
        <w:rPr>
          <w:sz w:val="28"/>
          <w:szCs w:val="28"/>
        </w:rPr>
        <w:t xml:space="preserve">резільєнтності,     </w:t>
      </w:r>
      <w:r w:rsidRPr="00044BBB">
        <w:rPr>
          <w:sz w:val="28"/>
          <w:szCs w:val="28"/>
        </w:rPr>
        <w:t xml:space="preserve">ми вважаємо, що їх оптимізація за допомогою використання психокорекційних заходів, опосередковано вплинула на підвищення показників середнього рівня прояву </w:t>
      </w:r>
      <w:r w:rsidR="00055E5F" w:rsidRPr="00044BBB">
        <w:rPr>
          <w:sz w:val="28"/>
          <w:szCs w:val="28"/>
        </w:rPr>
        <w:t xml:space="preserve">резільєнтності  </w:t>
      </w:r>
      <w:r w:rsidRPr="00044BBB">
        <w:rPr>
          <w:sz w:val="28"/>
          <w:szCs w:val="28"/>
        </w:rPr>
        <w:t>старших підлітків.</w:t>
      </w:r>
    </w:p>
    <w:p w14:paraId="7126232B" w14:textId="3458FD38" w:rsidR="0090546C" w:rsidRPr="00044BBB" w:rsidRDefault="001D4D9A" w:rsidP="0090546C">
      <w:pPr>
        <w:pStyle w:val="ad"/>
        <w:spacing w:after="0" w:line="360" w:lineRule="auto"/>
        <w:ind w:right="450" w:firstLine="567"/>
        <w:jc w:val="both"/>
        <w:rPr>
          <w:sz w:val="28"/>
          <w:szCs w:val="28"/>
        </w:rPr>
      </w:pPr>
      <w:r w:rsidRPr="00044BBB">
        <w:rPr>
          <w:sz w:val="28"/>
          <w:szCs w:val="28"/>
        </w:rPr>
        <w:t>На етапі констатувального експерименту нами були виявлені чіткі кореляційні</w:t>
      </w:r>
      <w:r w:rsidRPr="00044BBB">
        <w:rPr>
          <w:spacing w:val="-6"/>
          <w:sz w:val="28"/>
          <w:szCs w:val="28"/>
        </w:rPr>
        <w:t xml:space="preserve"> </w:t>
      </w:r>
      <w:r w:rsidRPr="00044BBB">
        <w:rPr>
          <w:sz w:val="28"/>
          <w:szCs w:val="28"/>
        </w:rPr>
        <w:t>взаємозв’язки</w:t>
      </w:r>
      <w:r w:rsidRPr="00044BBB">
        <w:rPr>
          <w:spacing w:val="-7"/>
          <w:sz w:val="28"/>
          <w:szCs w:val="28"/>
        </w:rPr>
        <w:t xml:space="preserve"> </w:t>
      </w:r>
      <w:r w:rsidRPr="00044BBB">
        <w:rPr>
          <w:sz w:val="28"/>
          <w:szCs w:val="28"/>
        </w:rPr>
        <w:t>між</w:t>
      </w:r>
      <w:r w:rsidRPr="00044BBB">
        <w:rPr>
          <w:spacing w:val="-7"/>
          <w:sz w:val="28"/>
          <w:szCs w:val="28"/>
        </w:rPr>
        <w:t xml:space="preserve"> </w:t>
      </w:r>
      <w:r w:rsidRPr="00044BBB">
        <w:rPr>
          <w:sz w:val="28"/>
          <w:szCs w:val="28"/>
        </w:rPr>
        <w:t>емоційною</w:t>
      </w:r>
      <w:r w:rsidRPr="00044BBB">
        <w:rPr>
          <w:spacing w:val="-8"/>
          <w:sz w:val="28"/>
          <w:szCs w:val="28"/>
        </w:rPr>
        <w:t xml:space="preserve"> </w:t>
      </w:r>
      <w:r w:rsidRPr="00044BBB">
        <w:rPr>
          <w:sz w:val="28"/>
          <w:szCs w:val="28"/>
        </w:rPr>
        <w:t>стійкістю</w:t>
      </w:r>
      <w:r w:rsidRPr="00044BBB">
        <w:rPr>
          <w:spacing w:val="-9"/>
          <w:sz w:val="28"/>
          <w:szCs w:val="28"/>
        </w:rPr>
        <w:t xml:space="preserve"> </w:t>
      </w:r>
      <w:r w:rsidRPr="00044BBB">
        <w:rPr>
          <w:sz w:val="28"/>
          <w:szCs w:val="28"/>
        </w:rPr>
        <w:t>та</w:t>
      </w:r>
      <w:r w:rsidRPr="00044BBB">
        <w:rPr>
          <w:spacing w:val="-7"/>
          <w:sz w:val="28"/>
          <w:szCs w:val="28"/>
        </w:rPr>
        <w:t xml:space="preserve"> </w:t>
      </w:r>
      <w:r w:rsidRPr="00044BBB">
        <w:rPr>
          <w:sz w:val="28"/>
          <w:szCs w:val="28"/>
        </w:rPr>
        <w:t>складовими</w:t>
      </w:r>
      <w:r w:rsidRPr="00044BBB">
        <w:rPr>
          <w:spacing w:val="-7"/>
          <w:sz w:val="28"/>
          <w:szCs w:val="28"/>
        </w:rPr>
        <w:t xml:space="preserve"> </w:t>
      </w:r>
      <w:r w:rsidRPr="00044BBB">
        <w:rPr>
          <w:sz w:val="28"/>
          <w:szCs w:val="28"/>
        </w:rPr>
        <w:t>самооцінки</w:t>
      </w:r>
      <w:r w:rsidRPr="00044BBB">
        <w:rPr>
          <w:spacing w:val="-9"/>
          <w:sz w:val="28"/>
          <w:szCs w:val="28"/>
        </w:rPr>
        <w:t xml:space="preserve"> </w:t>
      </w:r>
      <w:r w:rsidRPr="00044BBB">
        <w:rPr>
          <w:sz w:val="28"/>
          <w:szCs w:val="28"/>
        </w:rPr>
        <w:t>і рівня домагань особистості старших підлітків, також, складові неадекватної</w:t>
      </w:r>
      <w:r w:rsidRPr="00044BBB">
        <w:rPr>
          <w:spacing w:val="-11"/>
          <w:sz w:val="28"/>
          <w:szCs w:val="28"/>
        </w:rPr>
        <w:t xml:space="preserve"> </w:t>
      </w:r>
      <w:r w:rsidRPr="00044BBB">
        <w:rPr>
          <w:sz w:val="28"/>
          <w:szCs w:val="28"/>
        </w:rPr>
        <w:t>самооцінки</w:t>
      </w:r>
      <w:r w:rsidRPr="00044BBB">
        <w:rPr>
          <w:spacing w:val="-12"/>
          <w:sz w:val="28"/>
          <w:szCs w:val="28"/>
        </w:rPr>
        <w:t xml:space="preserve"> </w:t>
      </w:r>
      <w:r w:rsidRPr="00044BBB">
        <w:rPr>
          <w:sz w:val="28"/>
          <w:szCs w:val="28"/>
        </w:rPr>
        <w:t>і</w:t>
      </w:r>
      <w:r w:rsidRPr="00044BBB">
        <w:rPr>
          <w:spacing w:val="-11"/>
          <w:sz w:val="28"/>
          <w:szCs w:val="28"/>
        </w:rPr>
        <w:t xml:space="preserve"> </w:t>
      </w:r>
      <w:r w:rsidRPr="00044BBB">
        <w:rPr>
          <w:sz w:val="28"/>
          <w:szCs w:val="28"/>
        </w:rPr>
        <w:t>рівня</w:t>
      </w:r>
      <w:r w:rsidRPr="00044BBB">
        <w:rPr>
          <w:spacing w:val="-12"/>
          <w:sz w:val="28"/>
          <w:szCs w:val="28"/>
        </w:rPr>
        <w:t xml:space="preserve"> </w:t>
      </w:r>
      <w:r w:rsidRPr="00044BBB">
        <w:rPr>
          <w:sz w:val="28"/>
          <w:szCs w:val="28"/>
        </w:rPr>
        <w:t>домагань</w:t>
      </w:r>
      <w:r w:rsidRPr="00044BBB">
        <w:rPr>
          <w:spacing w:val="-8"/>
          <w:sz w:val="28"/>
          <w:szCs w:val="28"/>
        </w:rPr>
        <w:t xml:space="preserve"> </w:t>
      </w:r>
      <w:r w:rsidRPr="00044BBB">
        <w:rPr>
          <w:sz w:val="28"/>
          <w:szCs w:val="28"/>
        </w:rPr>
        <w:t>особистості</w:t>
      </w:r>
      <w:r w:rsidRPr="00044BBB">
        <w:rPr>
          <w:spacing w:val="-11"/>
          <w:sz w:val="28"/>
          <w:szCs w:val="28"/>
        </w:rPr>
        <w:t xml:space="preserve"> </w:t>
      </w:r>
      <w:r w:rsidRPr="00044BBB">
        <w:rPr>
          <w:sz w:val="28"/>
          <w:szCs w:val="28"/>
        </w:rPr>
        <w:t>старших</w:t>
      </w:r>
      <w:r w:rsidRPr="00044BBB">
        <w:rPr>
          <w:spacing w:val="-10"/>
          <w:sz w:val="28"/>
          <w:szCs w:val="28"/>
        </w:rPr>
        <w:t xml:space="preserve"> </w:t>
      </w:r>
      <w:r w:rsidRPr="00044BBB">
        <w:rPr>
          <w:sz w:val="28"/>
          <w:szCs w:val="28"/>
        </w:rPr>
        <w:t>підлітків</w:t>
      </w:r>
      <w:r w:rsidRPr="00044BBB">
        <w:rPr>
          <w:spacing w:val="-13"/>
          <w:sz w:val="28"/>
          <w:szCs w:val="28"/>
        </w:rPr>
        <w:t xml:space="preserve"> </w:t>
      </w:r>
      <w:r w:rsidRPr="00044BBB">
        <w:rPr>
          <w:sz w:val="28"/>
          <w:szCs w:val="28"/>
        </w:rPr>
        <w:t>яскраво фігурують чи не у кожному, виявленому шляхом застосованого факторного аналізу, чиннику емоційної нестійкості підлітків. Ми врахували ці дані при розробці</w:t>
      </w:r>
      <w:r w:rsidRPr="00044BBB">
        <w:rPr>
          <w:spacing w:val="40"/>
          <w:sz w:val="28"/>
          <w:szCs w:val="28"/>
        </w:rPr>
        <w:t xml:space="preserve">  </w:t>
      </w:r>
      <w:r w:rsidRPr="00044BBB">
        <w:rPr>
          <w:sz w:val="28"/>
          <w:szCs w:val="28"/>
        </w:rPr>
        <w:t>та</w:t>
      </w:r>
      <w:r w:rsidRPr="00044BBB">
        <w:rPr>
          <w:spacing w:val="40"/>
          <w:sz w:val="28"/>
          <w:szCs w:val="28"/>
        </w:rPr>
        <w:t xml:space="preserve">  </w:t>
      </w:r>
      <w:r w:rsidRPr="00044BBB">
        <w:rPr>
          <w:sz w:val="28"/>
          <w:szCs w:val="28"/>
        </w:rPr>
        <w:t>впровадженні</w:t>
      </w:r>
      <w:r w:rsidRPr="00044BBB">
        <w:rPr>
          <w:spacing w:val="40"/>
          <w:sz w:val="28"/>
          <w:szCs w:val="28"/>
        </w:rPr>
        <w:t xml:space="preserve">  </w:t>
      </w:r>
      <w:r w:rsidRPr="00044BBB">
        <w:rPr>
          <w:sz w:val="28"/>
          <w:szCs w:val="28"/>
        </w:rPr>
        <w:lastRenderedPageBreak/>
        <w:t>«Програми</w:t>
      </w:r>
      <w:r w:rsidRPr="00044BBB">
        <w:rPr>
          <w:spacing w:val="40"/>
          <w:sz w:val="28"/>
          <w:szCs w:val="28"/>
        </w:rPr>
        <w:t xml:space="preserve">  </w:t>
      </w:r>
      <w:r w:rsidRPr="00044BBB">
        <w:rPr>
          <w:sz w:val="28"/>
          <w:szCs w:val="28"/>
        </w:rPr>
        <w:t>соціально-психологічного</w:t>
      </w:r>
      <w:r w:rsidRPr="00044BBB">
        <w:rPr>
          <w:spacing w:val="40"/>
          <w:sz w:val="28"/>
          <w:szCs w:val="28"/>
        </w:rPr>
        <w:t xml:space="preserve">  </w:t>
      </w:r>
      <w:r w:rsidRPr="00044BBB">
        <w:rPr>
          <w:sz w:val="28"/>
          <w:szCs w:val="28"/>
        </w:rPr>
        <w:t>тренінгу</w:t>
      </w:r>
      <w:r w:rsidR="0090546C" w:rsidRPr="00044BBB">
        <w:rPr>
          <w:sz w:val="28"/>
          <w:szCs w:val="28"/>
        </w:rPr>
        <w:t xml:space="preserve"> </w:t>
      </w:r>
      <w:r w:rsidRPr="00044BBB">
        <w:rPr>
          <w:sz w:val="28"/>
          <w:szCs w:val="28"/>
        </w:rPr>
        <w:t xml:space="preserve">розвитку та оптимізації </w:t>
      </w:r>
      <w:r w:rsidR="00055E5F" w:rsidRPr="00044BBB">
        <w:rPr>
          <w:sz w:val="28"/>
          <w:szCs w:val="28"/>
        </w:rPr>
        <w:t xml:space="preserve">резільєнтності  </w:t>
      </w:r>
      <w:r w:rsidRPr="00044BBB">
        <w:rPr>
          <w:sz w:val="28"/>
          <w:szCs w:val="28"/>
        </w:rPr>
        <w:t>підлітків». Результати дослідження самооцінки та рівня домагань та різниці між ними (за «Шкалою самооцінки та рівня</w:t>
      </w:r>
      <w:r w:rsidRPr="00044BBB">
        <w:rPr>
          <w:spacing w:val="-16"/>
          <w:sz w:val="28"/>
          <w:szCs w:val="28"/>
        </w:rPr>
        <w:t xml:space="preserve"> </w:t>
      </w:r>
      <w:r w:rsidRPr="00044BBB">
        <w:rPr>
          <w:sz w:val="28"/>
          <w:szCs w:val="28"/>
        </w:rPr>
        <w:t>домагань»)</w:t>
      </w:r>
      <w:r w:rsidRPr="00044BBB">
        <w:rPr>
          <w:spacing w:val="-14"/>
          <w:sz w:val="28"/>
          <w:szCs w:val="28"/>
        </w:rPr>
        <w:t xml:space="preserve"> </w:t>
      </w:r>
      <w:r w:rsidRPr="00044BBB">
        <w:rPr>
          <w:sz w:val="28"/>
          <w:szCs w:val="28"/>
        </w:rPr>
        <w:t>дозволяють</w:t>
      </w:r>
      <w:r w:rsidRPr="00044BBB">
        <w:rPr>
          <w:spacing w:val="-16"/>
          <w:sz w:val="28"/>
          <w:szCs w:val="28"/>
        </w:rPr>
        <w:t xml:space="preserve"> </w:t>
      </w:r>
      <w:r w:rsidRPr="00044BBB">
        <w:rPr>
          <w:sz w:val="28"/>
          <w:szCs w:val="28"/>
        </w:rPr>
        <w:t>стверджувати,</w:t>
      </w:r>
      <w:r w:rsidRPr="00044BBB">
        <w:rPr>
          <w:spacing w:val="-14"/>
          <w:sz w:val="28"/>
          <w:szCs w:val="28"/>
        </w:rPr>
        <w:t xml:space="preserve"> </w:t>
      </w:r>
      <w:r w:rsidRPr="00044BBB">
        <w:rPr>
          <w:sz w:val="28"/>
          <w:szCs w:val="28"/>
        </w:rPr>
        <w:t>що</w:t>
      </w:r>
      <w:r w:rsidRPr="00044BBB">
        <w:rPr>
          <w:spacing w:val="-16"/>
          <w:sz w:val="28"/>
          <w:szCs w:val="28"/>
        </w:rPr>
        <w:t xml:space="preserve"> </w:t>
      </w:r>
      <w:r w:rsidRPr="00044BBB">
        <w:rPr>
          <w:sz w:val="28"/>
          <w:szCs w:val="28"/>
        </w:rPr>
        <w:t>існують</w:t>
      </w:r>
      <w:r w:rsidRPr="00044BBB">
        <w:rPr>
          <w:spacing w:val="-16"/>
          <w:sz w:val="28"/>
          <w:szCs w:val="28"/>
        </w:rPr>
        <w:t xml:space="preserve"> </w:t>
      </w:r>
      <w:r w:rsidRPr="00044BBB">
        <w:rPr>
          <w:sz w:val="28"/>
          <w:szCs w:val="28"/>
        </w:rPr>
        <w:t>значимі</w:t>
      </w:r>
      <w:r w:rsidRPr="00044BBB">
        <w:rPr>
          <w:spacing w:val="-13"/>
          <w:sz w:val="28"/>
          <w:szCs w:val="28"/>
        </w:rPr>
        <w:t xml:space="preserve"> </w:t>
      </w:r>
      <w:r w:rsidRPr="00044BBB">
        <w:rPr>
          <w:sz w:val="28"/>
          <w:szCs w:val="28"/>
        </w:rPr>
        <w:t>позитивні</w:t>
      </w:r>
      <w:r w:rsidRPr="00044BBB">
        <w:rPr>
          <w:spacing w:val="-16"/>
          <w:sz w:val="28"/>
          <w:szCs w:val="28"/>
        </w:rPr>
        <w:t xml:space="preserve"> </w:t>
      </w:r>
      <w:r w:rsidRPr="00044BBB">
        <w:rPr>
          <w:sz w:val="28"/>
          <w:szCs w:val="28"/>
        </w:rPr>
        <w:t>зміни у розподілі рівнів прояву згаданих показників</w:t>
      </w:r>
      <w:r w:rsidR="0090546C" w:rsidRPr="00044BBB">
        <w:rPr>
          <w:sz w:val="28"/>
          <w:szCs w:val="28"/>
        </w:rPr>
        <w:t>.</w:t>
      </w:r>
    </w:p>
    <w:p w14:paraId="22F442E7" w14:textId="6AE80335" w:rsidR="001D4D9A" w:rsidRPr="00044BBB" w:rsidRDefault="001D4D9A" w:rsidP="0090546C">
      <w:pPr>
        <w:pStyle w:val="ad"/>
        <w:spacing w:after="0" w:line="360" w:lineRule="auto"/>
        <w:ind w:right="447" w:firstLine="567"/>
        <w:jc w:val="both"/>
        <w:rPr>
          <w:sz w:val="28"/>
          <w:szCs w:val="28"/>
        </w:rPr>
      </w:pPr>
      <w:r w:rsidRPr="00044BBB">
        <w:rPr>
          <w:sz w:val="28"/>
          <w:szCs w:val="28"/>
        </w:rPr>
        <w:t>Дані початкового зрізу показали наступний розподіл досліджуваних за рівнем самооцінки: у вибірці переважають високий та завищений рівні самооцінки (33.3% та 30 % відповідно), 13.3 % досліджуваних проявляють занижений рівень самооцінки. Після здійснення корекційно-розвиваючого впливу провідні позиції в</w:t>
      </w:r>
      <w:r w:rsidRPr="00044BBB">
        <w:rPr>
          <w:spacing w:val="-1"/>
          <w:sz w:val="28"/>
          <w:szCs w:val="28"/>
        </w:rPr>
        <w:t xml:space="preserve"> </w:t>
      </w:r>
      <w:r w:rsidRPr="00044BBB">
        <w:rPr>
          <w:sz w:val="28"/>
          <w:szCs w:val="28"/>
        </w:rPr>
        <w:t>експериментальній групі зайняли</w:t>
      </w:r>
      <w:r w:rsidRPr="00044BBB">
        <w:rPr>
          <w:spacing w:val="-2"/>
          <w:sz w:val="28"/>
          <w:szCs w:val="28"/>
        </w:rPr>
        <w:t xml:space="preserve"> </w:t>
      </w:r>
      <w:r w:rsidRPr="00044BBB">
        <w:rPr>
          <w:sz w:val="28"/>
          <w:szCs w:val="28"/>
        </w:rPr>
        <w:t>високий та середній рівні</w:t>
      </w:r>
      <w:r w:rsidRPr="00044BBB">
        <w:rPr>
          <w:spacing w:val="80"/>
          <w:sz w:val="28"/>
          <w:szCs w:val="28"/>
        </w:rPr>
        <w:t xml:space="preserve"> </w:t>
      </w:r>
      <w:r w:rsidRPr="00044BBB">
        <w:rPr>
          <w:sz w:val="28"/>
          <w:szCs w:val="28"/>
        </w:rPr>
        <w:t>самооцінки</w:t>
      </w:r>
      <w:r w:rsidRPr="00044BBB">
        <w:rPr>
          <w:spacing w:val="80"/>
          <w:sz w:val="28"/>
          <w:szCs w:val="28"/>
        </w:rPr>
        <w:t xml:space="preserve"> </w:t>
      </w:r>
      <w:r w:rsidRPr="00044BBB">
        <w:rPr>
          <w:sz w:val="28"/>
          <w:szCs w:val="28"/>
        </w:rPr>
        <w:t>(46.6%</w:t>
      </w:r>
      <w:r w:rsidRPr="00044BBB">
        <w:rPr>
          <w:spacing w:val="80"/>
          <w:sz w:val="28"/>
          <w:szCs w:val="28"/>
        </w:rPr>
        <w:t xml:space="preserve"> </w:t>
      </w:r>
      <w:r w:rsidRPr="00044BBB">
        <w:rPr>
          <w:sz w:val="28"/>
          <w:szCs w:val="28"/>
        </w:rPr>
        <w:t>та</w:t>
      </w:r>
      <w:r w:rsidRPr="00044BBB">
        <w:rPr>
          <w:spacing w:val="80"/>
          <w:sz w:val="28"/>
          <w:szCs w:val="28"/>
        </w:rPr>
        <w:t xml:space="preserve"> </w:t>
      </w:r>
      <w:r w:rsidRPr="00044BBB">
        <w:rPr>
          <w:sz w:val="28"/>
          <w:szCs w:val="28"/>
        </w:rPr>
        <w:t>40</w:t>
      </w:r>
      <w:r w:rsidRPr="00044BBB">
        <w:rPr>
          <w:spacing w:val="80"/>
          <w:sz w:val="28"/>
          <w:szCs w:val="28"/>
        </w:rPr>
        <w:t xml:space="preserve"> </w:t>
      </w:r>
      <w:r w:rsidRPr="00044BBB">
        <w:rPr>
          <w:sz w:val="28"/>
          <w:szCs w:val="28"/>
        </w:rPr>
        <w:t>%</w:t>
      </w:r>
      <w:r w:rsidRPr="00044BBB">
        <w:rPr>
          <w:spacing w:val="80"/>
          <w:sz w:val="28"/>
          <w:szCs w:val="28"/>
        </w:rPr>
        <w:t xml:space="preserve"> </w:t>
      </w:r>
      <w:r w:rsidRPr="00044BBB">
        <w:rPr>
          <w:sz w:val="28"/>
          <w:szCs w:val="28"/>
        </w:rPr>
        <w:t>відповідно),</w:t>
      </w:r>
      <w:r w:rsidRPr="00044BBB">
        <w:rPr>
          <w:spacing w:val="80"/>
          <w:sz w:val="28"/>
          <w:szCs w:val="28"/>
        </w:rPr>
        <w:t xml:space="preserve"> </w:t>
      </w:r>
      <w:r w:rsidRPr="00044BBB">
        <w:rPr>
          <w:sz w:val="28"/>
          <w:szCs w:val="28"/>
        </w:rPr>
        <w:t>частка</w:t>
      </w:r>
      <w:r w:rsidRPr="00044BBB">
        <w:rPr>
          <w:spacing w:val="80"/>
          <w:sz w:val="28"/>
          <w:szCs w:val="28"/>
        </w:rPr>
        <w:t xml:space="preserve"> </w:t>
      </w:r>
      <w:r w:rsidRPr="00044BBB">
        <w:rPr>
          <w:sz w:val="28"/>
          <w:szCs w:val="28"/>
        </w:rPr>
        <w:t>заниженого</w:t>
      </w:r>
      <w:r w:rsidRPr="00044BBB">
        <w:rPr>
          <w:spacing w:val="80"/>
          <w:sz w:val="28"/>
          <w:szCs w:val="28"/>
        </w:rPr>
        <w:t xml:space="preserve"> </w:t>
      </w:r>
      <w:r w:rsidRPr="00044BBB">
        <w:rPr>
          <w:sz w:val="28"/>
          <w:szCs w:val="28"/>
        </w:rPr>
        <w:t>варіанту</w:t>
      </w:r>
      <w:r w:rsidR="0090546C" w:rsidRPr="00044BBB">
        <w:rPr>
          <w:sz w:val="28"/>
          <w:szCs w:val="28"/>
        </w:rPr>
        <w:t xml:space="preserve"> </w:t>
      </w:r>
      <w:r w:rsidRPr="00044BBB">
        <w:rPr>
          <w:sz w:val="28"/>
          <w:szCs w:val="28"/>
        </w:rPr>
        <w:t>самооцінки знизилася на 10 %, а неадекватно завищеного – на 20 %. Також, частка досліджуваних з високим рівнем домагань зросла на 26.6 % (з 40 % до 66.6%), при цьому частка досліджуваних з завищеним рівнем домагань зменшилась на 30%. У експериментальній групі також фіксуємо зростання частки</w:t>
      </w:r>
      <w:r w:rsidRPr="00044BBB">
        <w:rPr>
          <w:spacing w:val="-6"/>
          <w:sz w:val="28"/>
          <w:szCs w:val="28"/>
        </w:rPr>
        <w:t xml:space="preserve"> </w:t>
      </w:r>
      <w:r w:rsidRPr="00044BBB">
        <w:rPr>
          <w:sz w:val="28"/>
          <w:szCs w:val="28"/>
        </w:rPr>
        <w:t>досліджуваних,</w:t>
      </w:r>
      <w:r w:rsidRPr="00044BBB">
        <w:rPr>
          <w:spacing w:val="-7"/>
          <w:sz w:val="28"/>
          <w:szCs w:val="28"/>
        </w:rPr>
        <w:t xml:space="preserve"> </w:t>
      </w:r>
      <w:r w:rsidRPr="00044BBB">
        <w:rPr>
          <w:sz w:val="28"/>
          <w:szCs w:val="28"/>
        </w:rPr>
        <w:t>в</w:t>
      </w:r>
      <w:r w:rsidRPr="00044BBB">
        <w:rPr>
          <w:spacing w:val="-7"/>
          <w:sz w:val="28"/>
          <w:szCs w:val="28"/>
        </w:rPr>
        <w:t xml:space="preserve"> </w:t>
      </w:r>
      <w:r w:rsidRPr="00044BBB">
        <w:rPr>
          <w:sz w:val="28"/>
          <w:szCs w:val="28"/>
        </w:rPr>
        <w:t>яких</w:t>
      </w:r>
      <w:r w:rsidRPr="00044BBB">
        <w:rPr>
          <w:spacing w:val="-6"/>
          <w:sz w:val="28"/>
          <w:szCs w:val="28"/>
        </w:rPr>
        <w:t xml:space="preserve"> </w:t>
      </w:r>
      <w:r w:rsidRPr="00044BBB">
        <w:rPr>
          <w:sz w:val="28"/>
          <w:szCs w:val="28"/>
        </w:rPr>
        <w:t>спостерігається</w:t>
      </w:r>
      <w:r w:rsidRPr="00044BBB">
        <w:rPr>
          <w:spacing w:val="-6"/>
          <w:sz w:val="28"/>
          <w:szCs w:val="28"/>
        </w:rPr>
        <w:t xml:space="preserve"> </w:t>
      </w:r>
      <w:r w:rsidRPr="00044BBB">
        <w:rPr>
          <w:sz w:val="28"/>
          <w:szCs w:val="28"/>
        </w:rPr>
        <w:t>помірна</w:t>
      </w:r>
      <w:r w:rsidRPr="00044BBB">
        <w:rPr>
          <w:spacing w:val="-6"/>
          <w:sz w:val="28"/>
          <w:szCs w:val="28"/>
        </w:rPr>
        <w:t xml:space="preserve"> </w:t>
      </w:r>
      <w:r w:rsidRPr="00044BBB">
        <w:rPr>
          <w:sz w:val="28"/>
          <w:szCs w:val="28"/>
        </w:rPr>
        <w:t>різниця</w:t>
      </w:r>
      <w:r w:rsidRPr="00044BBB">
        <w:rPr>
          <w:spacing w:val="-6"/>
          <w:sz w:val="28"/>
          <w:szCs w:val="28"/>
        </w:rPr>
        <w:t xml:space="preserve"> </w:t>
      </w:r>
      <w:r w:rsidRPr="00044BBB">
        <w:rPr>
          <w:sz w:val="28"/>
          <w:szCs w:val="28"/>
        </w:rPr>
        <w:t>між</w:t>
      </w:r>
      <w:r w:rsidRPr="00044BBB">
        <w:rPr>
          <w:spacing w:val="-6"/>
          <w:sz w:val="28"/>
          <w:szCs w:val="28"/>
        </w:rPr>
        <w:t xml:space="preserve"> </w:t>
      </w:r>
      <w:r w:rsidRPr="00044BBB">
        <w:rPr>
          <w:sz w:val="28"/>
          <w:szCs w:val="28"/>
        </w:rPr>
        <w:t>самооцінкою та рівнем домагань – з 43.3% до 73.3%, що свідчить про зменшення нереалістичних</w:t>
      </w:r>
      <w:r w:rsidRPr="00044BBB">
        <w:rPr>
          <w:spacing w:val="-8"/>
          <w:sz w:val="28"/>
          <w:szCs w:val="28"/>
        </w:rPr>
        <w:t xml:space="preserve"> </w:t>
      </w:r>
      <w:r w:rsidRPr="00044BBB">
        <w:rPr>
          <w:sz w:val="28"/>
          <w:szCs w:val="28"/>
        </w:rPr>
        <w:t>уявлень</w:t>
      </w:r>
      <w:r w:rsidRPr="00044BBB">
        <w:rPr>
          <w:spacing w:val="-9"/>
          <w:sz w:val="28"/>
          <w:szCs w:val="28"/>
        </w:rPr>
        <w:t xml:space="preserve"> </w:t>
      </w:r>
      <w:r w:rsidRPr="00044BBB">
        <w:rPr>
          <w:sz w:val="28"/>
          <w:szCs w:val="28"/>
        </w:rPr>
        <w:t>старших</w:t>
      </w:r>
      <w:r w:rsidRPr="00044BBB">
        <w:rPr>
          <w:spacing w:val="-8"/>
          <w:sz w:val="28"/>
          <w:szCs w:val="28"/>
        </w:rPr>
        <w:t xml:space="preserve"> </w:t>
      </w:r>
      <w:r w:rsidRPr="00044BBB">
        <w:rPr>
          <w:sz w:val="28"/>
          <w:szCs w:val="28"/>
        </w:rPr>
        <w:t>підлітків</w:t>
      </w:r>
      <w:r w:rsidRPr="00044BBB">
        <w:rPr>
          <w:spacing w:val="-12"/>
          <w:sz w:val="28"/>
          <w:szCs w:val="28"/>
        </w:rPr>
        <w:t xml:space="preserve"> </w:t>
      </w:r>
      <w:r w:rsidRPr="00044BBB">
        <w:rPr>
          <w:sz w:val="28"/>
          <w:szCs w:val="28"/>
        </w:rPr>
        <w:t>про</w:t>
      </w:r>
      <w:r w:rsidRPr="00044BBB">
        <w:rPr>
          <w:spacing w:val="-8"/>
          <w:sz w:val="28"/>
          <w:szCs w:val="28"/>
        </w:rPr>
        <w:t xml:space="preserve"> </w:t>
      </w:r>
      <w:r w:rsidRPr="00044BBB">
        <w:rPr>
          <w:sz w:val="28"/>
          <w:szCs w:val="28"/>
        </w:rPr>
        <w:t>себе,</w:t>
      </w:r>
      <w:r w:rsidRPr="00044BBB">
        <w:rPr>
          <w:spacing w:val="-9"/>
          <w:sz w:val="28"/>
          <w:szCs w:val="28"/>
        </w:rPr>
        <w:t xml:space="preserve"> </w:t>
      </w:r>
      <w:r w:rsidRPr="00044BBB">
        <w:rPr>
          <w:sz w:val="28"/>
          <w:szCs w:val="28"/>
        </w:rPr>
        <w:t>«розрив»</w:t>
      </w:r>
      <w:r w:rsidRPr="00044BBB">
        <w:rPr>
          <w:spacing w:val="-8"/>
          <w:sz w:val="28"/>
          <w:szCs w:val="28"/>
        </w:rPr>
        <w:t xml:space="preserve"> </w:t>
      </w:r>
      <w:r w:rsidRPr="00044BBB">
        <w:rPr>
          <w:sz w:val="28"/>
          <w:szCs w:val="28"/>
        </w:rPr>
        <w:t>між</w:t>
      </w:r>
      <w:r w:rsidRPr="00044BBB">
        <w:rPr>
          <w:spacing w:val="-11"/>
          <w:sz w:val="28"/>
          <w:szCs w:val="28"/>
        </w:rPr>
        <w:t xml:space="preserve"> </w:t>
      </w:r>
      <w:r w:rsidRPr="00044BBB">
        <w:rPr>
          <w:sz w:val="28"/>
          <w:szCs w:val="28"/>
        </w:rPr>
        <w:t>«Я-реальним» та «Я-ідеальним», який спостерігався до проведення корекційно-розвивальних заходів, оптимізувався. Про певне узгодження показників рівнів самооцінки та особистісних домагань свідчать і самозвіти старших підлітків у «Щоденнику емоцій»,</w:t>
      </w:r>
      <w:r w:rsidRPr="00044BBB">
        <w:rPr>
          <w:spacing w:val="-14"/>
          <w:sz w:val="28"/>
          <w:szCs w:val="28"/>
        </w:rPr>
        <w:t xml:space="preserve"> </w:t>
      </w:r>
      <w:r w:rsidRPr="00044BBB">
        <w:rPr>
          <w:sz w:val="28"/>
          <w:szCs w:val="28"/>
        </w:rPr>
        <w:t>який</w:t>
      </w:r>
      <w:r w:rsidRPr="00044BBB">
        <w:rPr>
          <w:spacing w:val="-13"/>
          <w:sz w:val="28"/>
          <w:szCs w:val="28"/>
        </w:rPr>
        <w:t xml:space="preserve"> </w:t>
      </w:r>
      <w:r w:rsidRPr="00044BBB">
        <w:rPr>
          <w:sz w:val="28"/>
          <w:szCs w:val="28"/>
        </w:rPr>
        <w:t>ми</w:t>
      </w:r>
      <w:r w:rsidRPr="00044BBB">
        <w:rPr>
          <w:spacing w:val="-15"/>
          <w:sz w:val="28"/>
          <w:szCs w:val="28"/>
        </w:rPr>
        <w:t xml:space="preserve"> </w:t>
      </w:r>
      <w:r w:rsidRPr="00044BBB">
        <w:rPr>
          <w:sz w:val="28"/>
          <w:szCs w:val="28"/>
        </w:rPr>
        <w:t>пропонували</w:t>
      </w:r>
      <w:r w:rsidRPr="00044BBB">
        <w:rPr>
          <w:spacing w:val="-16"/>
          <w:sz w:val="28"/>
          <w:szCs w:val="28"/>
        </w:rPr>
        <w:t xml:space="preserve"> </w:t>
      </w:r>
      <w:r w:rsidRPr="00044BBB">
        <w:rPr>
          <w:sz w:val="28"/>
          <w:szCs w:val="28"/>
        </w:rPr>
        <w:t>вести</w:t>
      </w:r>
      <w:r w:rsidRPr="00044BBB">
        <w:rPr>
          <w:spacing w:val="-13"/>
          <w:sz w:val="28"/>
          <w:szCs w:val="28"/>
        </w:rPr>
        <w:t xml:space="preserve"> </w:t>
      </w:r>
      <w:r w:rsidRPr="00044BBB">
        <w:rPr>
          <w:sz w:val="28"/>
          <w:szCs w:val="28"/>
        </w:rPr>
        <w:t>та</w:t>
      </w:r>
      <w:r w:rsidRPr="00044BBB">
        <w:rPr>
          <w:spacing w:val="-12"/>
          <w:sz w:val="28"/>
          <w:szCs w:val="28"/>
        </w:rPr>
        <w:t xml:space="preserve"> </w:t>
      </w:r>
      <w:r w:rsidRPr="00044BBB">
        <w:rPr>
          <w:sz w:val="28"/>
          <w:szCs w:val="28"/>
        </w:rPr>
        <w:t>заповнювати</w:t>
      </w:r>
      <w:r w:rsidRPr="00044BBB">
        <w:rPr>
          <w:spacing w:val="-15"/>
          <w:sz w:val="28"/>
          <w:szCs w:val="28"/>
        </w:rPr>
        <w:t xml:space="preserve"> </w:t>
      </w:r>
      <w:r w:rsidRPr="00044BBB">
        <w:rPr>
          <w:sz w:val="28"/>
          <w:szCs w:val="28"/>
        </w:rPr>
        <w:t>після</w:t>
      </w:r>
      <w:r w:rsidRPr="00044BBB">
        <w:rPr>
          <w:spacing w:val="-14"/>
          <w:sz w:val="28"/>
          <w:szCs w:val="28"/>
        </w:rPr>
        <w:t xml:space="preserve"> </w:t>
      </w:r>
      <w:r w:rsidRPr="00044BBB">
        <w:rPr>
          <w:sz w:val="28"/>
          <w:szCs w:val="28"/>
        </w:rPr>
        <w:t>кожного</w:t>
      </w:r>
      <w:r w:rsidRPr="00044BBB">
        <w:rPr>
          <w:spacing w:val="-13"/>
          <w:sz w:val="28"/>
          <w:szCs w:val="28"/>
        </w:rPr>
        <w:t xml:space="preserve"> </w:t>
      </w:r>
      <w:r w:rsidRPr="00044BBB">
        <w:rPr>
          <w:sz w:val="28"/>
          <w:szCs w:val="28"/>
        </w:rPr>
        <w:t>тренінгового дня.</w:t>
      </w:r>
      <w:r w:rsidRPr="00044BBB">
        <w:rPr>
          <w:spacing w:val="-9"/>
          <w:sz w:val="28"/>
          <w:szCs w:val="28"/>
        </w:rPr>
        <w:t xml:space="preserve"> </w:t>
      </w:r>
      <w:r w:rsidRPr="00044BBB">
        <w:rPr>
          <w:sz w:val="28"/>
          <w:szCs w:val="28"/>
        </w:rPr>
        <w:t>Так,</w:t>
      </w:r>
      <w:r w:rsidRPr="00044BBB">
        <w:rPr>
          <w:spacing w:val="-11"/>
          <w:sz w:val="28"/>
          <w:szCs w:val="28"/>
        </w:rPr>
        <w:t xml:space="preserve"> </w:t>
      </w:r>
      <w:r w:rsidRPr="00044BBB">
        <w:rPr>
          <w:sz w:val="28"/>
          <w:szCs w:val="28"/>
        </w:rPr>
        <w:t>після</w:t>
      </w:r>
      <w:r w:rsidRPr="00044BBB">
        <w:rPr>
          <w:spacing w:val="-8"/>
          <w:sz w:val="28"/>
          <w:szCs w:val="28"/>
        </w:rPr>
        <w:t xml:space="preserve"> </w:t>
      </w:r>
      <w:r w:rsidRPr="00044BBB">
        <w:rPr>
          <w:sz w:val="28"/>
          <w:szCs w:val="28"/>
        </w:rPr>
        <w:t>5</w:t>
      </w:r>
      <w:r w:rsidRPr="00044BBB">
        <w:rPr>
          <w:spacing w:val="-10"/>
          <w:sz w:val="28"/>
          <w:szCs w:val="28"/>
        </w:rPr>
        <w:t xml:space="preserve"> </w:t>
      </w:r>
      <w:r w:rsidRPr="00044BBB">
        <w:rPr>
          <w:sz w:val="28"/>
          <w:szCs w:val="28"/>
        </w:rPr>
        <w:t>та</w:t>
      </w:r>
      <w:r w:rsidRPr="00044BBB">
        <w:rPr>
          <w:spacing w:val="-11"/>
          <w:sz w:val="28"/>
          <w:szCs w:val="28"/>
        </w:rPr>
        <w:t xml:space="preserve"> </w:t>
      </w:r>
      <w:r w:rsidRPr="00044BBB">
        <w:rPr>
          <w:sz w:val="28"/>
          <w:szCs w:val="28"/>
        </w:rPr>
        <w:t>6</w:t>
      </w:r>
      <w:r w:rsidRPr="00044BBB">
        <w:rPr>
          <w:spacing w:val="-8"/>
          <w:sz w:val="28"/>
          <w:szCs w:val="28"/>
        </w:rPr>
        <w:t xml:space="preserve"> </w:t>
      </w:r>
      <w:r w:rsidRPr="00044BBB">
        <w:rPr>
          <w:sz w:val="28"/>
          <w:szCs w:val="28"/>
        </w:rPr>
        <w:t>тренінгового</w:t>
      </w:r>
      <w:r w:rsidRPr="00044BBB">
        <w:rPr>
          <w:spacing w:val="-8"/>
          <w:sz w:val="28"/>
          <w:szCs w:val="28"/>
        </w:rPr>
        <w:t xml:space="preserve"> </w:t>
      </w:r>
      <w:r w:rsidRPr="00044BBB">
        <w:rPr>
          <w:sz w:val="28"/>
          <w:szCs w:val="28"/>
        </w:rPr>
        <w:t>заняття,</w:t>
      </w:r>
      <w:r w:rsidRPr="00044BBB">
        <w:rPr>
          <w:spacing w:val="-9"/>
          <w:sz w:val="28"/>
          <w:szCs w:val="28"/>
        </w:rPr>
        <w:t xml:space="preserve"> </w:t>
      </w:r>
      <w:r w:rsidRPr="00044BBB">
        <w:rPr>
          <w:sz w:val="28"/>
          <w:szCs w:val="28"/>
        </w:rPr>
        <w:t>що</w:t>
      </w:r>
      <w:r w:rsidRPr="00044BBB">
        <w:rPr>
          <w:spacing w:val="-8"/>
          <w:sz w:val="28"/>
          <w:szCs w:val="28"/>
        </w:rPr>
        <w:t xml:space="preserve"> </w:t>
      </w:r>
      <w:r w:rsidRPr="00044BBB">
        <w:rPr>
          <w:sz w:val="28"/>
          <w:szCs w:val="28"/>
        </w:rPr>
        <w:t>мав</w:t>
      </w:r>
      <w:r w:rsidRPr="00044BBB">
        <w:rPr>
          <w:spacing w:val="-9"/>
          <w:sz w:val="28"/>
          <w:szCs w:val="28"/>
        </w:rPr>
        <w:t xml:space="preserve"> </w:t>
      </w:r>
      <w:r w:rsidRPr="00044BBB">
        <w:rPr>
          <w:sz w:val="28"/>
          <w:szCs w:val="28"/>
        </w:rPr>
        <w:t>за</w:t>
      </w:r>
      <w:r w:rsidRPr="00044BBB">
        <w:rPr>
          <w:spacing w:val="-9"/>
          <w:sz w:val="28"/>
          <w:szCs w:val="28"/>
        </w:rPr>
        <w:t xml:space="preserve"> </w:t>
      </w:r>
      <w:r w:rsidRPr="00044BBB">
        <w:rPr>
          <w:sz w:val="28"/>
          <w:szCs w:val="28"/>
        </w:rPr>
        <w:t>мету</w:t>
      </w:r>
      <w:r w:rsidRPr="00044BBB">
        <w:rPr>
          <w:spacing w:val="-8"/>
          <w:sz w:val="28"/>
          <w:szCs w:val="28"/>
        </w:rPr>
        <w:t xml:space="preserve"> </w:t>
      </w:r>
      <w:r w:rsidRPr="00044BBB">
        <w:rPr>
          <w:sz w:val="28"/>
          <w:szCs w:val="28"/>
        </w:rPr>
        <w:t>розвиток</w:t>
      </w:r>
      <w:r w:rsidRPr="00044BBB">
        <w:rPr>
          <w:spacing w:val="-8"/>
          <w:sz w:val="28"/>
          <w:szCs w:val="28"/>
        </w:rPr>
        <w:t xml:space="preserve"> </w:t>
      </w:r>
      <w:r w:rsidRPr="00044BBB">
        <w:rPr>
          <w:sz w:val="28"/>
          <w:szCs w:val="28"/>
        </w:rPr>
        <w:t>особистісної впевненості та реалістичних прагнень підлітків, деякі учасники писали: «Після вправи,</w:t>
      </w:r>
      <w:r w:rsidRPr="00044BBB">
        <w:rPr>
          <w:spacing w:val="-3"/>
          <w:sz w:val="28"/>
          <w:szCs w:val="28"/>
        </w:rPr>
        <w:t xml:space="preserve"> </w:t>
      </w:r>
      <w:r w:rsidRPr="00044BBB">
        <w:rPr>
          <w:sz w:val="28"/>
          <w:szCs w:val="28"/>
        </w:rPr>
        <w:t>де</w:t>
      </w:r>
      <w:r w:rsidRPr="00044BBB">
        <w:rPr>
          <w:spacing w:val="-2"/>
          <w:sz w:val="28"/>
          <w:szCs w:val="28"/>
        </w:rPr>
        <w:t xml:space="preserve"> </w:t>
      </w:r>
      <w:r w:rsidRPr="00044BBB">
        <w:rPr>
          <w:sz w:val="28"/>
          <w:szCs w:val="28"/>
        </w:rPr>
        <w:t>потрібно</w:t>
      </w:r>
      <w:r w:rsidRPr="00044BBB">
        <w:rPr>
          <w:spacing w:val="-3"/>
          <w:sz w:val="28"/>
          <w:szCs w:val="28"/>
        </w:rPr>
        <w:t xml:space="preserve"> </w:t>
      </w:r>
      <w:r w:rsidRPr="00044BBB">
        <w:rPr>
          <w:sz w:val="28"/>
          <w:szCs w:val="28"/>
        </w:rPr>
        <w:t>було</w:t>
      </w:r>
      <w:r w:rsidRPr="00044BBB">
        <w:rPr>
          <w:spacing w:val="-1"/>
          <w:sz w:val="28"/>
          <w:szCs w:val="28"/>
        </w:rPr>
        <w:t xml:space="preserve"> </w:t>
      </w:r>
      <w:r w:rsidRPr="00044BBB">
        <w:rPr>
          <w:sz w:val="28"/>
          <w:szCs w:val="28"/>
        </w:rPr>
        <w:t>хвалити</w:t>
      </w:r>
      <w:r w:rsidRPr="00044BBB">
        <w:rPr>
          <w:spacing w:val="-1"/>
          <w:sz w:val="28"/>
          <w:szCs w:val="28"/>
        </w:rPr>
        <w:t xml:space="preserve"> </w:t>
      </w:r>
      <w:r w:rsidRPr="00044BBB">
        <w:rPr>
          <w:sz w:val="28"/>
          <w:szCs w:val="28"/>
        </w:rPr>
        <w:t>себе,</w:t>
      </w:r>
      <w:r w:rsidRPr="00044BBB">
        <w:rPr>
          <w:spacing w:val="-5"/>
          <w:sz w:val="28"/>
          <w:szCs w:val="28"/>
        </w:rPr>
        <w:t xml:space="preserve"> </w:t>
      </w:r>
      <w:r w:rsidRPr="00044BBB">
        <w:rPr>
          <w:sz w:val="28"/>
          <w:szCs w:val="28"/>
        </w:rPr>
        <w:t>я</w:t>
      </w:r>
      <w:r w:rsidRPr="00044BBB">
        <w:rPr>
          <w:spacing w:val="-2"/>
          <w:sz w:val="28"/>
          <w:szCs w:val="28"/>
        </w:rPr>
        <w:t xml:space="preserve"> </w:t>
      </w:r>
      <w:r w:rsidRPr="00044BBB">
        <w:rPr>
          <w:sz w:val="28"/>
          <w:szCs w:val="28"/>
        </w:rPr>
        <w:t>відчула</w:t>
      </w:r>
      <w:r w:rsidRPr="00044BBB">
        <w:rPr>
          <w:spacing w:val="-2"/>
          <w:sz w:val="28"/>
          <w:szCs w:val="28"/>
        </w:rPr>
        <w:t xml:space="preserve"> </w:t>
      </w:r>
      <w:r w:rsidRPr="00044BBB">
        <w:rPr>
          <w:sz w:val="28"/>
          <w:szCs w:val="28"/>
        </w:rPr>
        <w:t>велике</w:t>
      </w:r>
      <w:r w:rsidRPr="00044BBB">
        <w:rPr>
          <w:spacing w:val="-4"/>
          <w:sz w:val="28"/>
          <w:szCs w:val="28"/>
        </w:rPr>
        <w:t xml:space="preserve"> </w:t>
      </w:r>
      <w:r w:rsidRPr="00044BBB">
        <w:rPr>
          <w:sz w:val="28"/>
          <w:szCs w:val="28"/>
        </w:rPr>
        <w:t>полегшення.</w:t>
      </w:r>
      <w:r w:rsidRPr="00044BBB">
        <w:rPr>
          <w:spacing w:val="-2"/>
          <w:sz w:val="28"/>
          <w:szCs w:val="28"/>
        </w:rPr>
        <w:t xml:space="preserve"> </w:t>
      </w:r>
      <w:r w:rsidRPr="00044BBB">
        <w:rPr>
          <w:sz w:val="28"/>
          <w:szCs w:val="28"/>
        </w:rPr>
        <w:t>Зрозуміла, що я вже і так багато роблю і вмію для того, щоб бути задоволеною собою. Я перестала порівнювати себе із старшою сестрою і тепер більше розумію чого хочу саме я…» (Таня, 15 років, 9 клас). 14-річний Сергій (9 клас) пише: «Після перегляду</w:t>
      </w:r>
      <w:r w:rsidRPr="00044BBB">
        <w:rPr>
          <w:spacing w:val="-7"/>
          <w:sz w:val="28"/>
          <w:szCs w:val="28"/>
        </w:rPr>
        <w:t xml:space="preserve"> </w:t>
      </w:r>
      <w:r w:rsidRPr="00044BBB">
        <w:rPr>
          <w:sz w:val="28"/>
          <w:szCs w:val="28"/>
        </w:rPr>
        <w:t>мультика</w:t>
      </w:r>
      <w:r w:rsidRPr="00044BBB">
        <w:rPr>
          <w:spacing w:val="-8"/>
          <w:sz w:val="28"/>
          <w:szCs w:val="28"/>
        </w:rPr>
        <w:t xml:space="preserve"> </w:t>
      </w:r>
      <w:r w:rsidRPr="00044BBB">
        <w:rPr>
          <w:sz w:val="28"/>
          <w:szCs w:val="28"/>
        </w:rPr>
        <w:t>про</w:t>
      </w:r>
      <w:r w:rsidRPr="00044BBB">
        <w:rPr>
          <w:spacing w:val="-7"/>
          <w:sz w:val="28"/>
          <w:szCs w:val="28"/>
        </w:rPr>
        <w:t xml:space="preserve"> </w:t>
      </w:r>
      <w:r w:rsidRPr="00044BBB">
        <w:rPr>
          <w:sz w:val="28"/>
          <w:szCs w:val="28"/>
        </w:rPr>
        <w:t>Ківі</w:t>
      </w:r>
      <w:r w:rsidRPr="00044BBB">
        <w:rPr>
          <w:spacing w:val="-8"/>
          <w:sz w:val="28"/>
          <w:szCs w:val="28"/>
        </w:rPr>
        <w:t xml:space="preserve"> </w:t>
      </w:r>
      <w:r w:rsidRPr="00044BBB">
        <w:rPr>
          <w:sz w:val="28"/>
          <w:szCs w:val="28"/>
        </w:rPr>
        <w:t>мені</w:t>
      </w:r>
      <w:r w:rsidRPr="00044BBB">
        <w:rPr>
          <w:spacing w:val="-7"/>
          <w:sz w:val="28"/>
          <w:szCs w:val="28"/>
        </w:rPr>
        <w:t xml:space="preserve"> </w:t>
      </w:r>
      <w:r w:rsidRPr="00044BBB">
        <w:rPr>
          <w:sz w:val="28"/>
          <w:szCs w:val="28"/>
        </w:rPr>
        <w:t>спочатку</w:t>
      </w:r>
      <w:r w:rsidRPr="00044BBB">
        <w:rPr>
          <w:spacing w:val="-7"/>
          <w:sz w:val="28"/>
          <w:szCs w:val="28"/>
        </w:rPr>
        <w:t xml:space="preserve"> </w:t>
      </w:r>
      <w:r w:rsidRPr="00044BBB">
        <w:rPr>
          <w:sz w:val="28"/>
          <w:szCs w:val="28"/>
        </w:rPr>
        <w:t>стало</w:t>
      </w:r>
      <w:r w:rsidRPr="00044BBB">
        <w:rPr>
          <w:spacing w:val="-8"/>
          <w:sz w:val="28"/>
          <w:szCs w:val="28"/>
        </w:rPr>
        <w:t xml:space="preserve"> </w:t>
      </w:r>
      <w:r w:rsidRPr="00044BBB">
        <w:rPr>
          <w:sz w:val="28"/>
          <w:szCs w:val="28"/>
        </w:rPr>
        <w:t>дуже</w:t>
      </w:r>
      <w:r w:rsidRPr="00044BBB">
        <w:rPr>
          <w:spacing w:val="-9"/>
          <w:sz w:val="28"/>
          <w:szCs w:val="28"/>
        </w:rPr>
        <w:t xml:space="preserve"> </w:t>
      </w:r>
      <w:r w:rsidRPr="00044BBB">
        <w:rPr>
          <w:sz w:val="28"/>
          <w:szCs w:val="28"/>
        </w:rPr>
        <w:t>сумно,</w:t>
      </w:r>
      <w:r w:rsidRPr="00044BBB">
        <w:rPr>
          <w:spacing w:val="-8"/>
          <w:sz w:val="28"/>
          <w:szCs w:val="28"/>
        </w:rPr>
        <w:t xml:space="preserve"> </w:t>
      </w:r>
      <w:r w:rsidRPr="00044BBB">
        <w:rPr>
          <w:sz w:val="28"/>
          <w:szCs w:val="28"/>
        </w:rPr>
        <w:t>але</w:t>
      </w:r>
      <w:r w:rsidRPr="00044BBB">
        <w:rPr>
          <w:spacing w:val="-8"/>
          <w:sz w:val="28"/>
          <w:szCs w:val="28"/>
        </w:rPr>
        <w:t xml:space="preserve"> </w:t>
      </w:r>
      <w:r w:rsidRPr="00044BBB">
        <w:rPr>
          <w:sz w:val="28"/>
          <w:szCs w:val="28"/>
        </w:rPr>
        <w:t>я</w:t>
      </w:r>
      <w:r w:rsidRPr="00044BBB">
        <w:rPr>
          <w:spacing w:val="-7"/>
          <w:sz w:val="28"/>
          <w:szCs w:val="28"/>
        </w:rPr>
        <w:t xml:space="preserve"> </w:t>
      </w:r>
      <w:r w:rsidRPr="00044BBB">
        <w:rPr>
          <w:sz w:val="28"/>
          <w:szCs w:val="28"/>
        </w:rPr>
        <w:t>зрозумів,</w:t>
      </w:r>
      <w:r w:rsidRPr="00044BBB">
        <w:rPr>
          <w:spacing w:val="-8"/>
          <w:sz w:val="28"/>
          <w:szCs w:val="28"/>
        </w:rPr>
        <w:t xml:space="preserve"> </w:t>
      </w:r>
      <w:r w:rsidRPr="00044BBB">
        <w:rPr>
          <w:sz w:val="28"/>
          <w:szCs w:val="28"/>
        </w:rPr>
        <w:t xml:space="preserve">що інколи, щоб досягти цілей в житті треба і вміти ризикувати. На футболі тренер давно пропонував мені, щоб я став капітаном команди, але я відмовлявся, бо думав, що якщо ми програємо, то завжди я буду винним. Зараз я зрозумів для себе, що дуже хотів стати капітаном, але боявся </w:t>
      </w:r>
      <w:r w:rsidRPr="00044BBB">
        <w:rPr>
          <w:sz w:val="28"/>
          <w:szCs w:val="28"/>
        </w:rPr>
        <w:lastRenderedPageBreak/>
        <w:t xml:space="preserve">опозоритися (осоромитися – </w:t>
      </w:r>
      <w:r w:rsidRPr="00044BBB">
        <w:rPr>
          <w:spacing w:val="-2"/>
          <w:sz w:val="28"/>
          <w:szCs w:val="28"/>
        </w:rPr>
        <w:t>авт.),</w:t>
      </w:r>
      <w:r w:rsidRPr="00044BBB">
        <w:rPr>
          <w:spacing w:val="-11"/>
          <w:sz w:val="28"/>
          <w:szCs w:val="28"/>
        </w:rPr>
        <w:t xml:space="preserve"> </w:t>
      </w:r>
      <w:r w:rsidRPr="00044BBB">
        <w:rPr>
          <w:spacing w:val="-2"/>
          <w:sz w:val="28"/>
          <w:szCs w:val="28"/>
        </w:rPr>
        <w:t>тому</w:t>
      </w:r>
      <w:r w:rsidRPr="00044BBB">
        <w:rPr>
          <w:spacing w:val="-9"/>
          <w:sz w:val="28"/>
          <w:szCs w:val="28"/>
        </w:rPr>
        <w:t xml:space="preserve"> </w:t>
      </w:r>
      <w:r w:rsidRPr="00044BBB">
        <w:rPr>
          <w:spacing w:val="-2"/>
          <w:sz w:val="28"/>
          <w:szCs w:val="28"/>
        </w:rPr>
        <w:t>я</w:t>
      </w:r>
      <w:r w:rsidRPr="00044BBB">
        <w:rPr>
          <w:spacing w:val="-9"/>
          <w:sz w:val="28"/>
          <w:szCs w:val="28"/>
        </w:rPr>
        <w:t xml:space="preserve"> </w:t>
      </w:r>
      <w:r w:rsidRPr="00044BBB">
        <w:rPr>
          <w:spacing w:val="-2"/>
          <w:sz w:val="28"/>
          <w:szCs w:val="28"/>
        </w:rPr>
        <w:t>вирішив,</w:t>
      </w:r>
      <w:r w:rsidRPr="00044BBB">
        <w:rPr>
          <w:spacing w:val="-11"/>
          <w:sz w:val="28"/>
          <w:szCs w:val="28"/>
        </w:rPr>
        <w:t xml:space="preserve"> </w:t>
      </w:r>
      <w:r w:rsidRPr="00044BBB">
        <w:rPr>
          <w:spacing w:val="-2"/>
          <w:sz w:val="28"/>
          <w:szCs w:val="28"/>
        </w:rPr>
        <w:t>що,</w:t>
      </w:r>
      <w:r w:rsidRPr="00044BBB">
        <w:rPr>
          <w:spacing w:val="-10"/>
          <w:sz w:val="28"/>
          <w:szCs w:val="28"/>
        </w:rPr>
        <w:t xml:space="preserve"> </w:t>
      </w:r>
      <w:r w:rsidRPr="00044BBB">
        <w:rPr>
          <w:spacing w:val="-2"/>
          <w:sz w:val="28"/>
          <w:szCs w:val="28"/>
        </w:rPr>
        <w:t>мабуть,</w:t>
      </w:r>
      <w:r w:rsidRPr="00044BBB">
        <w:rPr>
          <w:spacing w:val="-10"/>
          <w:sz w:val="28"/>
          <w:szCs w:val="28"/>
        </w:rPr>
        <w:t xml:space="preserve"> </w:t>
      </w:r>
      <w:r w:rsidRPr="00044BBB">
        <w:rPr>
          <w:spacing w:val="-2"/>
          <w:sz w:val="28"/>
          <w:szCs w:val="28"/>
        </w:rPr>
        <w:t>стану</w:t>
      </w:r>
      <w:r w:rsidRPr="00044BBB">
        <w:rPr>
          <w:spacing w:val="-11"/>
          <w:sz w:val="28"/>
          <w:szCs w:val="28"/>
        </w:rPr>
        <w:t xml:space="preserve"> </w:t>
      </w:r>
      <w:r w:rsidRPr="00044BBB">
        <w:rPr>
          <w:spacing w:val="-2"/>
          <w:sz w:val="28"/>
          <w:szCs w:val="28"/>
        </w:rPr>
        <w:t>капітаном,</w:t>
      </w:r>
      <w:r w:rsidRPr="00044BBB">
        <w:rPr>
          <w:spacing w:val="-10"/>
          <w:sz w:val="28"/>
          <w:szCs w:val="28"/>
        </w:rPr>
        <w:t xml:space="preserve"> </w:t>
      </w:r>
      <w:r w:rsidRPr="00044BBB">
        <w:rPr>
          <w:spacing w:val="-2"/>
          <w:sz w:val="28"/>
          <w:szCs w:val="28"/>
        </w:rPr>
        <w:t>але</w:t>
      </w:r>
      <w:r w:rsidRPr="00044BBB">
        <w:rPr>
          <w:spacing w:val="-12"/>
          <w:sz w:val="28"/>
          <w:szCs w:val="28"/>
        </w:rPr>
        <w:t xml:space="preserve"> </w:t>
      </w:r>
      <w:r w:rsidRPr="00044BBB">
        <w:rPr>
          <w:spacing w:val="-2"/>
          <w:sz w:val="28"/>
          <w:szCs w:val="28"/>
        </w:rPr>
        <w:t>вже</w:t>
      </w:r>
      <w:r w:rsidRPr="00044BBB">
        <w:rPr>
          <w:spacing w:val="-12"/>
          <w:sz w:val="28"/>
          <w:szCs w:val="28"/>
        </w:rPr>
        <w:t xml:space="preserve"> </w:t>
      </w:r>
      <w:r w:rsidRPr="00044BBB">
        <w:rPr>
          <w:spacing w:val="-2"/>
          <w:sz w:val="28"/>
          <w:szCs w:val="28"/>
        </w:rPr>
        <w:t>розумітиму,</w:t>
      </w:r>
      <w:r w:rsidRPr="00044BBB">
        <w:rPr>
          <w:spacing w:val="-10"/>
          <w:sz w:val="28"/>
          <w:szCs w:val="28"/>
        </w:rPr>
        <w:t xml:space="preserve"> </w:t>
      </w:r>
      <w:r w:rsidRPr="00044BBB">
        <w:rPr>
          <w:spacing w:val="-2"/>
          <w:sz w:val="28"/>
          <w:szCs w:val="28"/>
        </w:rPr>
        <w:t>що</w:t>
      </w:r>
      <w:r w:rsidRPr="00044BBB">
        <w:rPr>
          <w:spacing w:val="-9"/>
          <w:sz w:val="28"/>
          <w:szCs w:val="28"/>
        </w:rPr>
        <w:t xml:space="preserve"> </w:t>
      </w:r>
      <w:r w:rsidRPr="00044BBB">
        <w:rPr>
          <w:spacing w:val="-2"/>
          <w:sz w:val="28"/>
          <w:szCs w:val="28"/>
        </w:rPr>
        <w:t xml:space="preserve">навіть </w:t>
      </w:r>
      <w:r w:rsidRPr="00044BBB">
        <w:rPr>
          <w:sz w:val="28"/>
          <w:szCs w:val="28"/>
        </w:rPr>
        <w:t>якщо ми і програємо з хлопцями, то це буде лише етап, а не загальний (мій особистий)) програш у житті. Ну, і погодившись, може мені і буде страшно, але я здійсню свою мрію і спробую… За всі попередні зустрічі в групі сьогоднішня для мене дала багато розуміння себе…». Наведені самозвіти старших підлітків ми розцінюємо як підвищення усвідомлення себе та свого місця у власному житті, збільшення довіри до себе, впевненості у своїх силах, відповідно і оптимізації емоційного стану загалом. Прослідковуємо і зміну стереотипності мислення</w:t>
      </w:r>
      <w:r w:rsidRPr="00044BBB">
        <w:rPr>
          <w:spacing w:val="67"/>
          <w:sz w:val="28"/>
          <w:szCs w:val="28"/>
        </w:rPr>
        <w:t xml:space="preserve"> </w:t>
      </w:r>
      <w:r w:rsidRPr="00044BBB">
        <w:rPr>
          <w:sz w:val="28"/>
          <w:szCs w:val="28"/>
        </w:rPr>
        <w:t>щодо</w:t>
      </w:r>
      <w:r w:rsidRPr="00044BBB">
        <w:rPr>
          <w:spacing w:val="67"/>
          <w:sz w:val="28"/>
          <w:szCs w:val="28"/>
        </w:rPr>
        <w:t xml:space="preserve"> </w:t>
      </w:r>
      <w:r w:rsidRPr="00044BBB">
        <w:rPr>
          <w:sz w:val="28"/>
          <w:szCs w:val="28"/>
        </w:rPr>
        <w:t>формулювань,</w:t>
      </w:r>
      <w:r w:rsidRPr="00044BBB">
        <w:rPr>
          <w:spacing w:val="68"/>
          <w:sz w:val="28"/>
          <w:szCs w:val="28"/>
        </w:rPr>
        <w:t xml:space="preserve"> </w:t>
      </w:r>
      <w:r w:rsidRPr="00044BBB">
        <w:rPr>
          <w:sz w:val="28"/>
          <w:szCs w:val="28"/>
        </w:rPr>
        <w:t>які</w:t>
      </w:r>
      <w:r w:rsidRPr="00044BBB">
        <w:rPr>
          <w:spacing w:val="68"/>
          <w:sz w:val="28"/>
          <w:szCs w:val="28"/>
        </w:rPr>
        <w:t xml:space="preserve"> </w:t>
      </w:r>
      <w:r w:rsidRPr="00044BBB">
        <w:rPr>
          <w:sz w:val="28"/>
          <w:szCs w:val="28"/>
        </w:rPr>
        <w:t>здатні</w:t>
      </w:r>
      <w:r w:rsidRPr="00044BBB">
        <w:rPr>
          <w:spacing w:val="72"/>
          <w:sz w:val="28"/>
          <w:szCs w:val="28"/>
        </w:rPr>
        <w:t xml:space="preserve"> </w:t>
      </w:r>
      <w:r w:rsidRPr="00044BBB">
        <w:rPr>
          <w:sz w:val="28"/>
          <w:szCs w:val="28"/>
        </w:rPr>
        <w:t>провокувати</w:t>
      </w:r>
      <w:r w:rsidRPr="00044BBB">
        <w:rPr>
          <w:spacing w:val="67"/>
          <w:sz w:val="28"/>
          <w:szCs w:val="28"/>
        </w:rPr>
        <w:t xml:space="preserve"> </w:t>
      </w:r>
      <w:r w:rsidRPr="00044BBB">
        <w:rPr>
          <w:sz w:val="28"/>
          <w:szCs w:val="28"/>
        </w:rPr>
        <w:t>розрив</w:t>
      </w:r>
      <w:r w:rsidRPr="00044BBB">
        <w:rPr>
          <w:spacing w:val="66"/>
          <w:sz w:val="28"/>
          <w:szCs w:val="28"/>
        </w:rPr>
        <w:t xml:space="preserve"> </w:t>
      </w:r>
      <w:r w:rsidRPr="00044BBB">
        <w:rPr>
          <w:sz w:val="28"/>
          <w:szCs w:val="28"/>
        </w:rPr>
        <w:t>між</w:t>
      </w:r>
      <w:r w:rsidRPr="00044BBB">
        <w:rPr>
          <w:spacing w:val="67"/>
          <w:sz w:val="28"/>
          <w:szCs w:val="28"/>
        </w:rPr>
        <w:t xml:space="preserve"> </w:t>
      </w:r>
      <w:r w:rsidRPr="00044BBB">
        <w:rPr>
          <w:sz w:val="28"/>
          <w:szCs w:val="28"/>
        </w:rPr>
        <w:t>реальною</w:t>
      </w:r>
      <w:r w:rsidR="0090546C" w:rsidRPr="00044BBB">
        <w:rPr>
          <w:sz w:val="28"/>
          <w:szCs w:val="28"/>
        </w:rPr>
        <w:t xml:space="preserve"> </w:t>
      </w:r>
      <w:r w:rsidRPr="00044BBB">
        <w:rPr>
          <w:sz w:val="28"/>
          <w:szCs w:val="28"/>
        </w:rPr>
        <w:t>ситуацією й викривленими уявленнями підлітків про себе та провокувати негативні емоційні стани, наприклад: «Ти маєш бути найкраща (-щий)» змінюється на</w:t>
      </w:r>
      <w:r w:rsidRPr="00044BBB">
        <w:rPr>
          <w:spacing w:val="40"/>
          <w:sz w:val="28"/>
          <w:szCs w:val="28"/>
        </w:rPr>
        <w:t xml:space="preserve"> </w:t>
      </w:r>
      <w:r w:rsidRPr="00044BBB">
        <w:rPr>
          <w:sz w:val="28"/>
          <w:szCs w:val="28"/>
        </w:rPr>
        <w:t>«Я є така як є. Я можу бути собою!», формулювання: «Програш означає, що я поганий (-на)» стає думкою: «Не завжди програш це погано. Програш дозволяє зробити аналіз і не повторювати помилок» тощо.</w:t>
      </w:r>
    </w:p>
    <w:p w14:paraId="0FB756F0" w14:textId="61CFFECA" w:rsidR="001D4D9A" w:rsidRPr="00044BBB" w:rsidRDefault="001D4D9A" w:rsidP="00DE5F4D">
      <w:pPr>
        <w:pStyle w:val="ad"/>
        <w:spacing w:after="0" w:line="360" w:lineRule="auto"/>
        <w:ind w:right="443" w:firstLine="567"/>
        <w:jc w:val="both"/>
        <w:rPr>
          <w:sz w:val="28"/>
          <w:szCs w:val="28"/>
        </w:rPr>
      </w:pPr>
      <w:r w:rsidRPr="00044BBB">
        <w:rPr>
          <w:sz w:val="28"/>
          <w:szCs w:val="28"/>
        </w:rPr>
        <w:t>Динаміка складових емоційного інтелекту та його рівнів у контрольній та експериментальній</w:t>
      </w:r>
      <w:r w:rsidRPr="00044BBB">
        <w:rPr>
          <w:spacing w:val="-3"/>
          <w:sz w:val="28"/>
          <w:szCs w:val="28"/>
        </w:rPr>
        <w:t xml:space="preserve"> </w:t>
      </w:r>
      <w:r w:rsidRPr="00044BBB">
        <w:rPr>
          <w:sz w:val="28"/>
          <w:szCs w:val="28"/>
        </w:rPr>
        <w:t>групах</w:t>
      </w:r>
      <w:r w:rsidRPr="00044BBB">
        <w:rPr>
          <w:spacing w:val="-2"/>
          <w:sz w:val="28"/>
          <w:szCs w:val="28"/>
        </w:rPr>
        <w:t xml:space="preserve"> </w:t>
      </w:r>
      <w:r w:rsidRPr="00044BBB">
        <w:rPr>
          <w:sz w:val="28"/>
          <w:szCs w:val="28"/>
        </w:rPr>
        <w:t>представлена</w:t>
      </w:r>
      <w:r w:rsidRPr="00044BBB">
        <w:rPr>
          <w:spacing w:val="-1"/>
          <w:sz w:val="28"/>
          <w:szCs w:val="28"/>
        </w:rPr>
        <w:t xml:space="preserve"> </w:t>
      </w:r>
      <w:r w:rsidRPr="00044BBB">
        <w:rPr>
          <w:sz w:val="28"/>
          <w:szCs w:val="28"/>
        </w:rPr>
        <w:t>нижче. Отримані дані свідчать про ряд змін у розподілі парціального емоційного інтелекту. Так, якщо до проведення корекційно-розвивального впливу в експериментальній групі прослідковувався низький рівень прояву емоційного інтелекту за шкалами емоційна поінформованість (60% досліджуваних), керування своїми емоціями (80%), самомотивація (56.6%), емпатія (60%), розпізнавання емоцій інших людей (70%), то після проведення соціально- психологічного тренінгу ситуація змінилася: провідну позицію зайняв середній рівень прояву емоційного інтелекту за шкалами емоційна поінформованість (53.3%</w:t>
      </w:r>
      <w:r w:rsidRPr="00044BBB">
        <w:rPr>
          <w:spacing w:val="-18"/>
          <w:sz w:val="28"/>
          <w:szCs w:val="28"/>
        </w:rPr>
        <w:t xml:space="preserve"> </w:t>
      </w:r>
      <w:r w:rsidRPr="00044BBB">
        <w:rPr>
          <w:sz w:val="28"/>
          <w:szCs w:val="28"/>
        </w:rPr>
        <w:t>досліджуваних),</w:t>
      </w:r>
      <w:r w:rsidRPr="00044BBB">
        <w:rPr>
          <w:spacing w:val="-17"/>
          <w:sz w:val="28"/>
          <w:szCs w:val="28"/>
        </w:rPr>
        <w:t xml:space="preserve"> </w:t>
      </w:r>
      <w:r w:rsidRPr="00044BBB">
        <w:rPr>
          <w:sz w:val="28"/>
          <w:szCs w:val="28"/>
        </w:rPr>
        <w:t>керування</w:t>
      </w:r>
      <w:r w:rsidRPr="00044BBB">
        <w:rPr>
          <w:spacing w:val="-16"/>
          <w:sz w:val="28"/>
          <w:szCs w:val="28"/>
        </w:rPr>
        <w:t xml:space="preserve"> </w:t>
      </w:r>
      <w:r w:rsidRPr="00044BBB">
        <w:rPr>
          <w:sz w:val="28"/>
          <w:szCs w:val="28"/>
        </w:rPr>
        <w:t>своїми</w:t>
      </w:r>
      <w:r w:rsidRPr="00044BBB">
        <w:rPr>
          <w:spacing w:val="-16"/>
          <w:sz w:val="28"/>
          <w:szCs w:val="28"/>
        </w:rPr>
        <w:t xml:space="preserve"> </w:t>
      </w:r>
      <w:r w:rsidRPr="00044BBB">
        <w:rPr>
          <w:sz w:val="28"/>
          <w:szCs w:val="28"/>
        </w:rPr>
        <w:t>емоціями</w:t>
      </w:r>
      <w:r w:rsidRPr="00044BBB">
        <w:rPr>
          <w:spacing w:val="-16"/>
          <w:sz w:val="28"/>
          <w:szCs w:val="28"/>
        </w:rPr>
        <w:t xml:space="preserve"> </w:t>
      </w:r>
      <w:r w:rsidRPr="00044BBB">
        <w:rPr>
          <w:sz w:val="28"/>
          <w:szCs w:val="28"/>
        </w:rPr>
        <w:t>(50%),</w:t>
      </w:r>
      <w:r w:rsidRPr="00044BBB">
        <w:rPr>
          <w:spacing w:val="-17"/>
          <w:sz w:val="28"/>
          <w:szCs w:val="28"/>
        </w:rPr>
        <w:t xml:space="preserve"> </w:t>
      </w:r>
      <w:r w:rsidRPr="00044BBB">
        <w:rPr>
          <w:sz w:val="28"/>
          <w:szCs w:val="28"/>
        </w:rPr>
        <w:t>самомотивація</w:t>
      </w:r>
      <w:r w:rsidRPr="00044BBB">
        <w:rPr>
          <w:spacing w:val="-16"/>
          <w:sz w:val="28"/>
          <w:szCs w:val="28"/>
        </w:rPr>
        <w:t xml:space="preserve"> </w:t>
      </w:r>
      <w:r w:rsidRPr="00044BBB">
        <w:rPr>
          <w:sz w:val="28"/>
          <w:szCs w:val="28"/>
        </w:rPr>
        <w:t>(50%), емпатія</w:t>
      </w:r>
      <w:r w:rsidRPr="00044BBB">
        <w:rPr>
          <w:spacing w:val="-6"/>
          <w:sz w:val="28"/>
          <w:szCs w:val="28"/>
        </w:rPr>
        <w:t xml:space="preserve"> </w:t>
      </w:r>
      <w:r w:rsidRPr="00044BBB">
        <w:rPr>
          <w:sz w:val="28"/>
          <w:szCs w:val="28"/>
        </w:rPr>
        <w:t>(53.3%),</w:t>
      </w:r>
      <w:r w:rsidRPr="00044BBB">
        <w:rPr>
          <w:spacing w:val="-10"/>
          <w:sz w:val="28"/>
          <w:szCs w:val="28"/>
        </w:rPr>
        <w:t xml:space="preserve"> </w:t>
      </w:r>
      <w:r w:rsidRPr="00044BBB">
        <w:rPr>
          <w:sz w:val="28"/>
          <w:szCs w:val="28"/>
        </w:rPr>
        <w:t>розпізнавання</w:t>
      </w:r>
      <w:r w:rsidRPr="00044BBB">
        <w:rPr>
          <w:spacing w:val="-6"/>
          <w:sz w:val="28"/>
          <w:szCs w:val="28"/>
        </w:rPr>
        <w:t xml:space="preserve"> </w:t>
      </w:r>
      <w:r w:rsidRPr="00044BBB">
        <w:rPr>
          <w:sz w:val="28"/>
          <w:szCs w:val="28"/>
        </w:rPr>
        <w:t>емоцій</w:t>
      </w:r>
      <w:r w:rsidRPr="00044BBB">
        <w:rPr>
          <w:spacing w:val="-9"/>
          <w:sz w:val="28"/>
          <w:szCs w:val="28"/>
        </w:rPr>
        <w:t xml:space="preserve"> </w:t>
      </w:r>
      <w:r w:rsidRPr="00044BBB">
        <w:rPr>
          <w:sz w:val="28"/>
          <w:szCs w:val="28"/>
        </w:rPr>
        <w:t>інших</w:t>
      </w:r>
      <w:r w:rsidRPr="00044BBB">
        <w:rPr>
          <w:spacing w:val="-5"/>
          <w:sz w:val="28"/>
          <w:szCs w:val="28"/>
        </w:rPr>
        <w:t xml:space="preserve"> </w:t>
      </w:r>
      <w:r w:rsidRPr="00044BBB">
        <w:rPr>
          <w:sz w:val="28"/>
          <w:szCs w:val="28"/>
        </w:rPr>
        <w:t>людей</w:t>
      </w:r>
      <w:r w:rsidRPr="00044BBB">
        <w:rPr>
          <w:spacing w:val="-5"/>
          <w:sz w:val="28"/>
          <w:szCs w:val="28"/>
        </w:rPr>
        <w:t xml:space="preserve"> </w:t>
      </w:r>
      <w:r w:rsidRPr="00044BBB">
        <w:rPr>
          <w:sz w:val="28"/>
          <w:szCs w:val="28"/>
        </w:rPr>
        <w:t>(53.3).</w:t>
      </w:r>
      <w:r w:rsidRPr="00044BBB">
        <w:rPr>
          <w:spacing w:val="-9"/>
          <w:sz w:val="28"/>
          <w:szCs w:val="28"/>
        </w:rPr>
        <w:t xml:space="preserve"> </w:t>
      </w:r>
      <w:r w:rsidRPr="00044BBB">
        <w:rPr>
          <w:sz w:val="28"/>
          <w:szCs w:val="28"/>
        </w:rPr>
        <w:t>Незначно,</w:t>
      </w:r>
      <w:r w:rsidRPr="00044BBB">
        <w:rPr>
          <w:spacing w:val="-10"/>
          <w:sz w:val="28"/>
          <w:szCs w:val="28"/>
        </w:rPr>
        <w:t xml:space="preserve"> </w:t>
      </w:r>
      <w:r w:rsidRPr="00044BBB">
        <w:rPr>
          <w:sz w:val="28"/>
          <w:szCs w:val="28"/>
        </w:rPr>
        <w:t>але</w:t>
      </w:r>
      <w:r w:rsidRPr="00044BBB">
        <w:rPr>
          <w:spacing w:val="-6"/>
          <w:sz w:val="28"/>
          <w:szCs w:val="28"/>
        </w:rPr>
        <w:t xml:space="preserve"> </w:t>
      </w:r>
      <w:r w:rsidRPr="00044BBB">
        <w:rPr>
          <w:sz w:val="28"/>
          <w:szCs w:val="28"/>
        </w:rPr>
        <w:t>зросли і показники високого рівня парціального інтелекту. Так, високий рівень за шкалою емоційної поінформованості збільшився із 3.3% до 20% (на 16.6%), керування своїми емоціями зріс з 3.3% до 26.6%, високий рівень самомотивації зріс на 10%, розпізнавання емоцій інших людей на 16.6%. Суттєвих змін не відбулося у високому рівні прояву емпатії (з 6.6% до 10%), проте оптимізація емпатії з низького рівня до середнього все ж прослідковується.</w:t>
      </w:r>
    </w:p>
    <w:p w14:paraId="33CFDBCD" w14:textId="56798FF1" w:rsidR="001D4D9A" w:rsidRPr="00044BBB" w:rsidRDefault="001D4D9A" w:rsidP="0090546C">
      <w:pPr>
        <w:pStyle w:val="ad"/>
        <w:spacing w:after="0" w:line="360" w:lineRule="auto"/>
        <w:ind w:right="443" w:firstLine="567"/>
        <w:jc w:val="both"/>
        <w:rPr>
          <w:sz w:val="28"/>
          <w:szCs w:val="28"/>
        </w:rPr>
      </w:pPr>
      <w:r w:rsidRPr="00044BBB">
        <w:rPr>
          <w:sz w:val="28"/>
          <w:szCs w:val="28"/>
        </w:rPr>
        <w:lastRenderedPageBreak/>
        <w:t>Розподіл досліджуваних за рівнем інтегративного емоційного інтелекту</w:t>
      </w:r>
      <w:r w:rsidR="0090546C" w:rsidRPr="00044BBB">
        <w:rPr>
          <w:sz w:val="28"/>
          <w:szCs w:val="28"/>
        </w:rPr>
        <w:t xml:space="preserve"> </w:t>
      </w:r>
      <w:r w:rsidRPr="00044BBB">
        <w:rPr>
          <w:sz w:val="28"/>
          <w:szCs w:val="28"/>
        </w:rPr>
        <w:t>наступний:</w:t>
      </w:r>
      <w:r w:rsidRPr="00044BBB">
        <w:rPr>
          <w:spacing w:val="-4"/>
          <w:sz w:val="28"/>
          <w:szCs w:val="28"/>
        </w:rPr>
        <w:t xml:space="preserve"> </w:t>
      </w:r>
      <w:r w:rsidRPr="00044BBB">
        <w:rPr>
          <w:sz w:val="28"/>
          <w:szCs w:val="28"/>
        </w:rPr>
        <w:t>у</w:t>
      </w:r>
      <w:r w:rsidRPr="00044BBB">
        <w:rPr>
          <w:spacing w:val="-5"/>
          <w:sz w:val="28"/>
          <w:szCs w:val="28"/>
        </w:rPr>
        <w:t xml:space="preserve"> </w:t>
      </w:r>
      <w:r w:rsidRPr="00044BBB">
        <w:rPr>
          <w:sz w:val="28"/>
          <w:szCs w:val="28"/>
        </w:rPr>
        <w:t>контрольній</w:t>
      </w:r>
      <w:r w:rsidRPr="00044BBB">
        <w:rPr>
          <w:spacing w:val="-7"/>
          <w:sz w:val="28"/>
          <w:szCs w:val="28"/>
        </w:rPr>
        <w:t xml:space="preserve"> </w:t>
      </w:r>
      <w:r w:rsidRPr="00044BBB">
        <w:rPr>
          <w:sz w:val="28"/>
          <w:szCs w:val="28"/>
        </w:rPr>
        <w:t>групі</w:t>
      </w:r>
      <w:r w:rsidRPr="00044BBB">
        <w:rPr>
          <w:spacing w:val="-4"/>
          <w:sz w:val="28"/>
          <w:szCs w:val="28"/>
        </w:rPr>
        <w:t xml:space="preserve"> </w:t>
      </w:r>
      <w:r w:rsidRPr="00044BBB">
        <w:rPr>
          <w:sz w:val="28"/>
          <w:szCs w:val="28"/>
        </w:rPr>
        <w:t>суттєвих</w:t>
      </w:r>
      <w:r w:rsidRPr="00044BBB">
        <w:rPr>
          <w:spacing w:val="-4"/>
          <w:sz w:val="28"/>
          <w:szCs w:val="28"/>
        </w:rPr>
        <w:t xml:space="preserve"> </w:t>
      </w:r>
      <w:r w:rsidRPr="00044BBB">
        <w:rPr>
          <w:sz w:val="28"/>
          <w:szCs w:val="28"/>
        </w:rPr>
        <w:t>змін</w:t>
      </w:r>
      <w:r w:rsidRPr="00044BBB">
        <w:rPr>
          <w:spacing w:val="-7"/>
          <w:sz w:val="28"/>
          <w:szCs w:val="28"/>
        </w:rPr>
        <w:t xml:space="preserve"> </w:t>
      </w:r>
      <w:r w:rsidRPr="00044BBB">
        <w:rPr>
          <w:sz w:val="28"/>
          <w:szCs w:val="28"/>
        </w:rPr>
        <w:t>не</w:t>
      </w:r>
      <w:r w:rsidRPr="00044BBB">
        <w:rPr>
          <w:spacing w:val="-5"/>
          <w:sz w:val="28"/>
          <w:szCs w:val="28"/>
        </w:rPr>
        <w:t xml:space="preserve"> </w:t>
      </w:r>
      <w:r w:rsidRPr="00044BBB">
        <w:rPr>
          <w:sz w:val="28"/>
          <w:szCs w:val="28"/>
        </w:rPr>
        <w:t>виявлено.</w:t>
      </w:r>
      <w:r w:rsidRPr="00044BBB">
        <w:rPr>
          <w:spacing w:val="-6"/>
          <w:sz w:val="28"/>
          <w:szCs w:val="28"/>
        </w:rPr>
        <w:t xml:space="preserve"> </w:t>
      </w:r>
      <w:r w:rsidRPr="00044BBB">
        <w:rPr>
          <w:sz w:val="28"/>
          <w:szCs w:val="28"/>
        </w:rPr>
        <w:t>Проте, у експериментальній групі помічаємо, що якщо до проведення соціально- психологічного</w:t>
      </w:r>
      <w:r w:rsidRPr="00044BBB">
        <w:rPr>
          <w:spacing w:val="-10"/>
          <w:sz w:val="28"/>
          <w:szCs w:val="28"/>
        </w:rPr>
        <w:t xml:space="preserve"> </w:t>
      </w:r>
      <w:r w:rsidRPr="00044BBB">
        <w:rPr>
          <w:sz w:val="28"/>
          <w:szCs w:val="28"/>
        </w:rPr>
        <w:t>тренінгу</w:t>
      </w:r>
      <w:r w:rsidRPr="00044BBB">
        <w:rPr>
          <w:spacing w:val="-10"/>
          <w:sz w:val="28"/>
          <w:szCs w:val="28"/>
        </w:rPr>
        <w:t xml:space="preserve"> </w:t>
      </w:r>
      <w:r w:rsidRPr="00044BBB">
        <w:rPr>
          <w:sz w:val="28"/>
          <w:szCs w:val="28"/>
        </w:rPr>
        <w:t>високий</w:t>
      </w:r>
      <w:r w:rsidRPr="00044BBB">
        <w:rPr>
          <w:spacing w:val="-11"/>
          <w:sz w:val="28"/>
          <w:szCs w:val="28"/>
        </w:rPr>
        <w:t xml:space="preserve"> </w:t>
      </w:r>
      <w:r w:rsidRPr="00044BBB">
        <w:rPr>
          <w:sz w:val="28"/>
          <w:szCs w:val="28"/>
        </w:rPr>
        <w:t>рівень</w:t>
      </w:r>
      <w:r w:rsidRPr="00044BBB">
        <w:rPr>
          <w:spacing w:val="-14"/>
          <w:sz w:val="28"/>
          <w:szCs w:val="28"/>
        </w:rPr>
        <w:t xml:space="preserve"> </w:t>
      </w:r>
      <w:r w:rsidRPr="00044BBB">
        <w:rPr>
          <w:sz w:val="28"/>
          <w:szCs w:val="28"/>
        </w:rPr>
        <w:t>інтегративного</w:t>
      </w:r>
      <w:r w:rsidRPr="00044BBB">
        <w:rPr>
          <w:spacing w:val="-10"/>
          <w:sz w:val="28"/>
          <w:szCs w:val="28"/>
        </w:rPr>
        <w:t xml:space="preserve"> </w:t>
      </w:r>
      <w:r w:rsidRPr="00044BBB">
        <w:rPr>
          <w:sz w:val="28"/>
          <w:szCs w:val="28"/>
        </w:rPr>
        <w:t>емоційного</w:t>
      </w:r>
      <w:r w:rsidRPr="00044BBB">
        <w:rPr>
          <w:spacing w:val="-10"/>
          <w:sz w:val="28"/>
          <w:szCs w:val="28"/>
        </w:rPr>
        <w:t xml:space="preserve"> </w:t>
      </w:r>
      <w:r w:rsidRPr="00044BBB">
        <w:rPr>
          <w:sz w:val="28"/>
          <w:szCs w:val="28"/>
        </w:rPr>
        <w:t>інтелекту</w:t>
      </w:r>
      <w:r w:rsidRPr="00044BBB">
        <w:rPr>
          <w:spacing w:val="-10"/>
          <w:sz w:val="28"/>
          <w:szCs w:val="28"/>
        </w:rPr>
        <w:t xml:space="preserve"> </w:t>
      </w:r>
      <w:r w:rsidRPr="00044BBB">
        <w:rPr>
          <w:sz w:val="28"/>
          <w:szCs w:val="28"/>
        </w:rPr>
        <w:t>не був виявлений у жодного з 60 учасників експерименту, то після у 2 учасників експериментальної групи (6.6 %) такий показник з’явився. Крім цього, якщо на початку експерименту 80% досліджуваних проявляли низький рівень інтегративного</w:t>
      </w:r>
      <w:r w:rsidRPr="00044BBB">
        <w:rPr>
          <w:spacing w:val="40"/>
          <w:sz w:val="28"/>
          <w:szCs w:val="28"/>
        </w:rPr>
        <w:t xml:space="preserve">  </w:t>
      </w:r>
      <w:r w:rsidRPr="00044BBB">
        <w:rPr>
          <w:sz w:val="28"/>
          <w:szCs w:val="28"/>
        </w:rPr>
        <w:t>емоційного</w:t>
      </w:r>
      <w:r w:rsidRPr="00044BBB">
        <w:rPr>
          <w:spacing w:val="40"/>
          <w:sz w:val="28"/>
          <w:szCs w:val="28"/>
        </w:rPr>
        <w:t xml:space="preserve">  </w:t>
      </w:r>
      <w:r w:rsidRPr="00044BBB">
        <w:rPr>
          <w:sz w:val="28"/>
          <w:szCs w:val="28"/>
        </w:rPr>
        <w:t>інтелекту,</w:t>
      </w:r>
      <w:r w:rsidRPr="00044BBB">
        <w:rPr>
          <w:spacing w:val="40"/>
          <w:sz w:val="28"/>
          <w:szCs w:val="28"/>
        </w:rPr>
        <w:t xml:space="preserve">  </w:t>
      </w:r>
      <w:r w:rsidRPr="00044BBB">
        <w:rPr>
          <w:sz w:val="28"/>
          <w:szCs w:val="28"/>
        </w:rPr>
        <w:t>то</w:t>
      </w:r>
      <w:r w:rsidRPr="00044BBB">
        <w:rPr>
          <w:spacing w:val="40"/>
          <w:sz w:val="28"/>
          <w:szCs w:val="28"/>
        </w:rPr>
        <w:t xml:space="preserve">  </w:t>
      </w:r>
      <w:r w:rsidRPr="00044BBB">
        <w:rPr>
          <w:sz w:val="28"/>
          <w:szCs w:val="28"/>
        </w:rPr>
        <w:t>після</w:t>
      </w:r>
      <w:r w:rsidRPr="00044BBB">
        <w:rPr>
          <w:spacing w:val="40"/>
          <w:sz w:val="28"/>
          <w:szCs w:val="28"/>
        </w:rPr>
        <w:t xml:space="preserve">  </w:t>
      </w:r>
      <w:r w:rsidRPr="00044BBB">
        <w:rPr>
          <w:sz w:val="28"/>
          <w:szCs w:val="28"/>
        </w:rPr>
        <w:t>застосування</w:t>
      </w:r>
      <w:r w:rsidRPr="00044BBB">
        <w:rPr>
          <w:spacing w:val="40"/>
          <w:sz w:val="28"/>
          <w:szCs w:val="28"/>
        </w:rPr>
        <w:t xml:space="preserve">  </w:t>
      </w:r>
      <w:r w:rsidRPr="00044BBB">
        <w:rPr>
          <w:sz w:val="28"/>
          <w:szCs w:val="28"/>
        </w:rPr>
        <w:t>корекційно-</w:t>
      </w:r>
      <w:r w:rsidR="0090546C" w:rsidRPr="00044BBB">
        <w:rPr>
          <w:sz w:val="28"/>
          <w:szCs w:val="28"/>
        </w:rPr>
        <w:t xml:space="preserve"> </w:t>
      </w:r>
      <w:r w:rsidRPr="00044BBB">
        <w:rPr>
          <w:sz w:val="28"/>
          <w:szCs w:val="28"/>
        </w:rPr>
        <w:t>розвивального</w:t>
      </w:r>
      <w:r w:rsidRPr="00044BBB">
        <w:rPr>
          <w:spacing w:val="40"/>
          <w:sz w:val="28"/>
          <w:szCs w:val="28"/>
        </w:rPr>
        <w:t xml:space="preserve"> </w:t>
      </w:r>
      <w:r w:rsidRPr="00044BBB">
        <w:rPr>
          <w:sz w:val="28"/>
          <w:szCs w:val="28"/>
        </w:rPr>
        <w:t>впливу</w:t>
      </w:r>
      <w:r w:rsidRPr="00044BBB">
        <w:rPr>
          <w:spacing w:val="40"/>
          <w:sz w:val="28"/>
          <w:szCs w:val="28"/>
        </w:rPr>
        <w:t xml:space="preserve"> </w:t>
      </w:r>
      <w:r w:rsidRPr="00044BBB">
        <w:rPr>
          <w:sz w:val="28"/>
          <w:szCs w:val="28"/>
        </w:rPr>
        <w:t>значні</w:t>
      </w:r>
      <w:r w:rsidRPr="00044BBB">
        <w:rPr>
          <w:spacing w:val="40"/>
          <w:sz w:val="28"/>
          <w:szCs w:val="28"/>
        </w:rPr>
        <w:t xml:space="preserve"> </w:t>
      </w:r>
      <w:r w:rsidRPr="00044BBB">
        <w:rPr>
          <w:sz w:val="28"/>
          <w:szCs w:val="28"/>
        </w:rPr>
        <w:t>зміни</w:t>
      </w:r>
      <w:r w:rsidRPr="00044BBB">
        <w:rPr>
          <w:spacing w:val="40"/>
          <w:sz w:val="28"/>
          <w:szCs w:val="28"/>
        </w:rPr>
        <w:t xml:space="preserve"> </w:t>
      </w:r>
      <w:r w:rsidRPr="00044BBB">
        <w:rPr>
          <w:sz w:val="28"/>
          <w:szCs w:val="28"/>
        </w:rPr>
        <w:t>спостерігаємо</w:t>
      </w:r>
      <w:r w:rsidRPr="00044BBB">
        <w:rPr>
          <w:spacing w:val="40"/>
          <w:sz w:val="28"/>
          <w:szCs w:val="28"/>
        </w:rPr>
        <w:t xml:space="preserve"> </w:t>
      </w:r>
      <w:r w:rsidRPr="00044BBB">
        <w:rPr>
          <w:sz w:val="28"/>
          <w:szCs w:val="28"/>
        </w:rPr>
        <w:t>у</w:t>
      </w:r>
      <w:r w:rsidRPr="00044BBB">
        <w:rPr>
          <w:spacing w:val="40"/>
          <w:sz w:val="28"/>
          <w:szCs w:val="28"/>
        </w:rPr>
        <w:t xml:space="preserve"> </w:t>
      </w:r>
      <w:r w:rsidRPr="00044BBB">
        <w:rPr>
          <w:sz w:val="28"/>
          <w:szCs w:val="28"/>
        </w:rPr>
        <w:t>прояві</w:t>
      </w:r>
      <w:r w:rsidRPr="00044BBB">
        <w:rPr>
          <w:spacing w:val="40"/>
          <w:sz w:val="28"/>
          <w:szCs w:val="28"/>
        </w:rPr>
        <w:t xml:space="preserve"> </w:t>
      </w:r>
      <w:r w:rsidRPr="00044BBB">
        <w:rPr>
          <w:sz w:val="28"/>
          <w:szCs w:val="28"/>
        </w:rPr>
        <w:t>середнього</w:t>
      </w:r>
      <w:r w:rsidRPr="00044BBB">
        <w:rPr>
          <w:spacing w:val="40"/>
          <w:sz w:val="28"/>
          <w:szCs w:val="28"/>
        </w:rPr>
        <w:t xml:space="preserve"> </w:t>
      </w:r>
      <w:r w:rsidRPr="00044BBB">
        <w:rPr>
          <w:sz w:val="28"/>
          <w:szCs w:val="28"/>
        </w:rPr>
        <w:t>рівня інтегративного емоційного інтелекту, який зріс з 20% до 70% (на 50%).</w:t>
      </w:r>
    </w:p>
    <w:p w14:paraId="6454732F" w14:textId="77777777" w:rsidR="001D4D9A" w:rsidRPr="00044BBB" w:rsidRDefault="001D4D9A" w:rsidP="00DE5F4D">
      <w:pPr>
        <w:pStyle w:val="ad"/>
        <w:spacing w:after="0" w:line="360" w:lineRule="auto"/>
        <w:ind w:right="449" w:firstLine="567"/>
        <w:jc w:val="both"/>
        <w:rPr>
          <w:sz w:val="28"/>
          <w:szCs w:val="28"/>
        </w:rPr>
      </w:pPr>
      <w:r w:rsidRPr="00044BBB">
        <w:rPr>
          <w:sz w:val="28"/>
          <w:szCs w:val="28"/>
        </w:rPr>
        <w:t>Якщо в загальній неадаптованості старших підлітків зміни не помітні (53.3% прояву до і після експерименту), то розглядаючи неадаптованість за шкалами помічаємо, що до експерименту 23.3% досліджуваних проявляли очевидну неадаптованість, а після навпаки – 23.3% досліджуваних проявляли низький рівень неадаптованості. Тобто, загальна неадаптованість залишилася, але</w:t>
      </w:r>
      <w:r w:rsidRPr="00044BBB">
        <w:rPr>
          <w:spacing w:val="-8"/>
          <w:sz w:val="28"/>
          <w:szCs w:val="28"/>
        </w:rPr>
        <w:t xml:space="preserve"> </w:t>
      </w:r>
      <w:r w:rsidRPr="00044BBB">
        <w:rPr>
          <w:sz w:val="28"/>
          <w:szCs w:val="28"/>
        </w:rPr>
        <w:t>вже</w:t>
      </w:r>
      <w:r w:rsidRPr="00044BBB">
        <w:rPr>
          <w:spacing w:val="-11"/>
          <w:sz w:val="28"/>
          <w:szCs w:val="28"/>
        </w:rPr>
        <w:t xml:space="preserve"> </w:t>
      </w:r>
      <w:r w:rsidRPr="00044BBB">
        <w:rPr>
          <w:sz w:val="28"/>
          <w:szCs w:val="28"/>
        </w:rPr>
        <w:t>не</w:t>
      </w:r>
      <w:r w:rsidRPr="00044BBB">
        <w:rPr>
          <w:spacing w:val="-11"/>
          <w:sz w:val="28"/>
          <w:szCs w:val="28"/>
        </w:rPr>
        <w:t xml:space="preserve"> </w:t>
      </w:r>
      <w:r w:rsidRPr="00044BBB">
        <w:rPr>
          <w:sz w:val="28"/>
          <w:szCs w:val="28"/>
        </w:rPr>
        <w:t>на</w:t>
      </w:r>
      <w:r w:rsidRPr="00044BBB">
        <w:rPr>
          <w:spacing w:val="-11"/>
          <w:sz w:val="28"/>
          <w:szCs w:val="28"/>
        </w:rPr>
        <w:t xml:space="preserve"> </w:t>
      </w:r>
      <w:r w:rsidRPr="00044BBB">
        <w:rPr>
          <w:sz w:val="28"/>
          <w:szCs w:val="28"/>
        </w:rPr>
        <w:t>достатньо</w:t>
      </w:r>
      <w:r w:rsidRPr="00044BBB">
        <w:rPr>
          <w:spacing w:val="-8"/>
          <w:sz w:val="28"/>
          <w:szCs w:val="28"/>
        </w:rPr>
        <w:t xml:space="preserve"> </w:t>
      </w:r>
      <w:r w:rsidRPr="00044BBB">
        <w:rPr>
          <w:sz w:val="28"/>
          <w:szCs w:val="28"/>
        </w:rPr>
        <w:t>високому,</w:t>
      </w:r>
      <w:r w:rsidRPr="00044BBB">
        <w:rPr>
          <w:spacing w:val="-9"/>
          <w:sz w:val="28"/>
          <w:szCs w:val="28"/>
        </w:rPr>
        <w:t xml:space="preserve"> </w:t>
      </w:r>
      <w:r w:rsidRPr="00044BBB">
        <w:rPr>
          <w:sz w:val="28"/>
          <w:szCs w:val="28"/>
        </w:rPr>
        <w:t>очевидному</w:t>
      </w:r>
      <w:r w:rsidRPr="00044BBB">
        <w:rPr>
          <w:spacing w:val="-10"/>
          <w:sz w:val="28"/>
          <w:szCs w:val="28"/>
        </w:rPr>
        <w:t xml:space="preserve"> </w:t>
      </w:r>
      <w:r w:rsidRPr="00044BBB">
        <w:rPr>
          <w:sz w:val="28"/>
          <w:szCs w:val="28"/>
        </w:rPr>
        <w:t>рівні,</w:t>
      </w:r>
      <w:r w:rsidRPr="00044BBB">
        <w:rPr>
          <w:spacing w:val="-11"/>
          <w:sz w:val="28"/>
          <w:szCs w:val="28"/>
        </w:rPr>
        <w:t xml:space="preserve"> </w:t>
      </w:r>
      <w:r w:rsidRPr="00044BBB">
        <w:rPr>
          <w:sz w:val="28"/>
          <w:szCs w:val="28"/>
        </w:rPr>
        <w:t>а</w:t>
      </w:r>
      <w:r w:rsidRPr="00044BBB">
        <w:rPr>
          <w:spacing w:val="-11"/>
          <w:sz w:val="28"/>
          <w:szCs w:val="28"/>
        </w:rPr>
        <w:t xml:space="preserve"> </w:t>
      </w:r>
      <w:r w:rsidRPr="00044BBB">
        <w:rPr>
          <w:sz w:val="28"/>
          <w:szCs w:val="28"/>
        </w:rPr>
        <w:t>на</w:t>
      </w:r>
      <w:r w:rsidRPr="00044BBB">
        <w:rPr>
          <w:spacing w:val="-11"/>
          <w:sz w:val="28"/>
          <w:szCs w:val="28"/>
        </w:rPr>
        <w:t xml:space="preserve"> </w:t>
      </w:r>
      <w:r w:rsidRPr="00044BBB">
        <w:rPr>
          <w:sz w:val="28"/>
          <w:szCs w:val="28"/>
        </w:rPr>
        <w:t>низькому</w:t>
      </w:r>
      <w:r w:rsidRPr="00044BBB">
        <w:rPr>
          <w:spacing w:val="-10"/>
          <w:sz w:val="28"/>
          <w:szCs w:val="28"/>
        </w:rPr>
        <w:t xml:space="preserve"> </w:t>
      </w:r>
      <w:r w:rsidRPr="00044BBB">
        <w:rPr>
          <w:sz w:val="28"/>
          <w:szCs w:val="28"/>
        </w:rPr>
        <w:t>рівні</w:t>
      </w:r>
      <w:r w:rsidRPr="00044BBB">
        <w:rPr>
          <w:spacing w:val="-10"/>
          <w:sz w:val="28"/>
          <w:szCs w:val="28"/>
        </w:rPr>
        <w:t xml:space="preserve"> </w:t>
      </w:r>
      <w:r w:rsidRPr="00044BBB">
        <w:rPr>
          <w:sz w:val="28"/>
          <w:szCs w:val="28"/>
        </w:rPr>
        <w:t>прояву. Значні позитивні післяекспериментальні зміни помічаємо у прояві дезадаптованості досліджуваних, яка зменшилася з 30% до 3.3% (на 26.6%).</w:t>
      </w:r>
    </w:p>
    <w:p w14:paraId="02F18652" w14:textId="77777777" w:rsidR="001D4D9A" w:rsidRPr="00044BBB" w:rsidRDefault="001D4D9A" w:rsidP="00DE5F4D">
      <w:pPr>
        <w:pStyle w:val="ad"/>
        <w:spacing w:after="0" w:line="360" w:lineRule="auto"/>
        <w:ind w:right="446" w:firstLine="567"/>
        <w:jc w:val="both"/>
        <w:rPr>
          <w:sz w:val="28"/>
          <w:szCs w:val="28"/>
        </w:rPr>
      </w:pPr>
      <w:r w:rsidRPr="00044BBB">
        <w:rPr>
          <w:sz w:val="28"/>
          <w:szCs w:val="28"/>
        </w:rPr>
        <w:t>Враховуючи отримані дані, можемо стверджувати про позитивні зміни в адаптації старших підлітків після проходження соціально-психологічного тренінгу. Краще розуміння підлітками себе, своїх станів, почуттів та емоцій дозволили</w:t>
      </w:r>
      <w:r w:rsidRPr="00044BBB">
        <w:rPr>
          <w:spacing w:val="-6"/>
          <w:sz w:val="28"/>
          <w:szCs w:val="28"/>
        </w:rPr>
        <w:t xml:space="preserve"> </w:t>
      </w:r>
      <w:r w:rsidRPr="00044BBB">
        <w:rPr>
          <w:sz w:val="28"/>
          <w:szCs w:val="28"/>
        </w:rPr>
        <w:t>більш</w:t>
      </w:r>
      <w:r w:rsidRPr="00044BBB">
        <w:rPr>
          <w:spacing w:val="-7"/>
          <w:sz w:val="28"/>
          <w:szCs w:val="28"/>
        </w:rPr>
        <w:t xml:space="preserve"> </w:t>
      </w:r>
      <w:r w:rsidRPr="00044BBB">
        <w:rPr>
          <w:sz w:val="28"/>
          <w:szCs w:val="28"/>
        </w:rPr>
        <w:t>комфортніше</w:t>
      </w:r>
      <w:r w:rsidRPr="00044BBB">
        <w:rPr>
          <w:spacing w:val="-6"/>
          <w:sz w:val="28"/>
          <w:szCs w:val="28"/>
        </w:rPr>
        <w:t xml:space="preserve"> </w:t>
      </w:r>
      <w:r w:rsidRPr="00044BBB">
        <w:rPr>
          <w:sz w:val="28"/>
          <w:szCs w:val="28"/>
        </w:rPr>
        <w:t>відчувати</w:t>
      </w:r>
      <w:r w:rsidRPr="00044BBB">
        <w:rPr>
          <w:spacing w:val="-6"/>
          <w:sz w:val="28"/>
          <w:szCs w:val="28"/>
        </w:rPr>
        <w:t xml:space="preserve"> </w:t>
      </w:r>
      <w:r w:rsidRPr="00044BBB">
        <w:rPr>
          <w:sz w:val="28"/>
          <w:szCs w:val="28"/>
        </w:rPr>
        <w:t>себе</w:t>
      </w:r>
      <w:r w:rsidRPr="00044BBB">
        <w:rPr>
          <w:spacing w:val="-6"/>
          <w:sz w:val="28"/>
          <w:szCs w:val="28"/>
        </w:rPr>
        <w:t xml:space="preserve"> </w:t>
      </w:r>
      <w:r w:rsidRPr="00044BBB">
        <w:rPr>
          <w:sz w:val="28"/>
          <w:szCs w:val="28"/>
        </w:rPr>
        <w:t>у</w:t>
      </w:r>
      <w:r w:rsidRPr="00044BBB">
        <w:rPr>
          <w:spacing w:val="-6"/>
          <w:sz w:val="28"/>
          <w:szCs w:val="28"/>
        </w:rPr>
        <w:t xml:space="preserve"> </w:t>
      </w:r>
      <w:r w:rsidRPr="00044BBB">
        <w:rPr>
          <w:sz w:val="28"/>
          <w:szCs w:val="28"/>
        </w:rPr>
        <w:t>групі</w:t>
      </w:r>
      <w:r w:rsidRPr="00044BBB">
        <w:rPr>
          <w:spacing w:val="-5"/>
          <w:sz w:val="28"/>
          <w:szCs w:val="28"/>
        </w:rPr>
        <w:t xml:space="preserve"> </w:t>
      </w:r>
      <w:r w:rsidRPr="00044BBB">
        <w:rPr>
          <w:sz w:val="28"/>
          <w:szCs w:val="28"/>
        </w:rPr>
        <w:t>однолітків,</w:t>
      </w:r>
      <w:r w:rsidRPr="00044BBB">
        <w:rPr>
          <w:spacing w:val="-7"/>
          <w:sz w:val="28"/>
          <w:szCs w:val="28"/>
        </w:rPr>
        <w:t xml:space="preserve"> </w:t>
      </w:r>
      <w:r w:rsidRPr="00044BBB">
        <w:rPr>
          <w:sz w:val="28"/>
          <w:szCs w:val="28"/>
        </w:rPr>
        <w:t>відкриватися</w:t>
      </w:r>
      <w:r w:rsidRPr="00044BBB">
        <w:rPr>
          <w:spacing w:val="-9"/>
          <w:sz w:val="28"/>
          <w:szCs w:val="28"/>
        </w:rPr>
        <w:t xml:space="preserve"> </w:t>
      </w:r>
      <w:r w:rsidRPr="00044BBB">
        <w:rPr>
          <w:sz w:val="28"/>
          <w:szCs w:val="28"/>
        </w:rPr>
        <w:t>й одночасно приймати фідбек від оточуючих про їх стани. Це все у загальному сприяло зняттю певних, притаманних підлітковій кризі, психологічних блоків у підлітків</w:t>
      </w:r>
      <w:r w:rsidRPr="00044BBB">
        <w:rPr>
          <w:spacing w:val="-1"/>
          <w:sz w:val="28"/>
          <w:szCs w:val="28"/>
        </w:rPr>
        <w:t xml:space="preserve"> </w:t>
      </w:r>
      <w:r w:rsidRPr="00044BBB">
        <w:rPr>
          <w:sz w:val="28"/>
          <w:szCs w:val="28"/>
        </w:rPr>
        <w:t>та</w:t>
      </w:r>
      <w:r w:rsidRPr="00044BBB">
        <w:rPr>
          <w:spacing w:val="-1"/>
          <w:sz w:val="28"/>
          <w:szCs w:val="28"/>
        </w:rPr>
        <w:t xml:space="preserve"> </w:t>
      </w:r>
      <w:r w:rsidRPr="00044BBB">
        <w:rPr>
          <w:sz w:val="28"/>
          <w:szCs w:val="28"/>
        </w:rPr>
        <w:t>можливості пристосовуватися до вимог</w:t>
      </w:r>
      <w:r w:rsidRPr="00044BBB">
        <w:rPr>
          <w:spacing w:val="-1"/>
          <w:sz w:val="28"/>
          <w:szCs w:val="28"/>
        </w:rPr>
        <w:t xml:space="preserve"> </w:t>
      </w:r>
      <w:r w:rsidRPr="00044BBB">
        <w:rPr>
          <w:sz w:val="28"/>
          <w:szCs w:val="28"/>
        </w:rPr>
        <w:t>навколишнього середовища більш екологічно.</w:t>
      </w:r>
    </w:p>
    <w:p w14:paraId="75FC241F" w14:textId="29130ECD" w:rsidR="001D4D9A" w:rsidRPr="00044BBB" w:rsidRDefault="001D4D9A" w:rsidP="0090546C">
      <w:pPr>
        <w:pStyle w:val="ad"/>
        <w:spacing w:after="0" w:line="360" w:lineRule="auto"/>
        <w:ind w:right="450" w:firstLine="567"/>
        <w:jc w:val="both"/>
        <w:rPr>
          <w:b/>
          <w:sz w:val="28"/>
          <w:szCs w:val="28"/>
        </w:rPr>
      </w:pPr>
      <w:r w:rsidRPr="00044BBB">
        <w:rPr>
          <w:sz w:val="28"/>
          <w:szCs w:val="28"/>
        </w:rPr>
        <w:t>Аналізуючи повторний психодіагностичний зріз даних за методикою виявлення вольової саморегуляції ми виявили, що суттєвих змін у контрольній групі не відбулося. У експериментальній групі до початку соціально-психологічного тренінгу 60% досліджуваних проявляли низький рівень</w:t>
      </w:r>
      <w:r w:rsidRPr="00044BBB">
        <w:rPr>
          <w:spacing w:val="-11"/>
          <w:sz w:val="28"/>
          <w:szCs w:val="28"/>
        </w:rPr>
        <w:t xml:space="preserve"> </w:t>
      </w:r>
      <w:r w:rsidRPr="00044BBB">
        <w:rPr>
          <w:sz w:val="28"/>
          <w:szCs w:val="28"/>
        </w:rPr>
        <w:t>вольової</w:t>
      </w:r>
      <w:r w:rsidRPr="00044BBB">
        <w:rPr>
          <w:spacing w:val="-9"/>
          <w:sz w:val="28"/>
          <w:szCs w:val="28"/>
        </w:rPr>
        <w:t xml:space="preserve"> </w:t>
      </w:r>
      <w:r w:rsidRPr="00044BBB">
        <w:rPr>
          <w:sz w:val="28"/>
          <w:szCs w:val="28"/>
        </w:rPr>
        <w:t>саморегуляції,</w:t>
      </w:r>
      <w:r w:rsidRPr="00044BBB">
        <w:rPr>
          <w:spacing w:val="-13"/>
          <w:sz w:val="28"/>
          <w:szCs w:val="28"/>
        </w:rPr>
        <w:t xml:space="preserve"> </w:t>
      </w:r>
      <w:r w:rsidRPr="00044BBB">
        <w:rPr>
          <w:sz w:val="28"/>
          <w:szCs w:val="28"/>
        </w:rPr>
        <w:t>тоді</w:t>
      </w:r>
      <w:r w:rsidRPr="00044BBB">
        <w:rPr>
          <w:spacing w:val="-9"/>
          <w:sz w:val="28"/>
          <w:szCs w:val="28"/>
        </w:rPr>
        <w:t xml:space="preserve"> </w:t>
      </w:r>
      <w:r w:rsidRPr="00044BBB">
        <w:rPr>
          <w:sz w:val="28"/>
          <w:szCs w:val="28"/>
        </w:rPr>
        <w:t>як</w:t>
      </w:r>
      <w:r w:rsidRPr="00044BBB">
        <w:rPr>
          <w:spacing w:val="-10"/>
          <w:sz w:val="28"/>
          <w:szCs w:val="28"/>
        </w:rPr>
        <w:t xml:space="preserve"> </w:t>
      </w:r>
      <w:r w:rsidRPr="00044BBB">
        <w:rPr>
          <w:sz w:val="28"/>
          <w:szCs w:val="28"/>
        </w:rPr>
        <w:t>після</w:t>
      </w:r>
      <w:r w:rsidRPr="00044BBB">
        <w:rPr>
          <w:spacing w:val="-11"/>
          <w:sz w:val="28"/>
          <w:szCs w:val="28"/>
        </w:rPr>
        <w:t xml:space="preserve"> </w:t>
      </w:r>
      <w:r w:rsidRPr="00044BBB">
        <w:rPr>
          <w:sz w:val="28"/>
          <w:szCs w:val="28"/>
        </w:rPr>
        <w:t>тренінгу</w:t>
      </w:r>
      <w:r w:rsidRPr="00044BBB">
        <w:rPr>
          <w:spacing w:val="-12"/>
          <w:sz w:val="28"/>
          <w:szCs w:val="28"/>
        </w:rPr>
        <w:t xml:space="preserve"> </w:t>
      </w:r>
      <w:r w:rsidRPr="00044BBB">
        <w:rPr>
          <w:sz w:val="28"/>
          <w:szCs w:val="28"/>
        </w:rPr>
        <w:t>цей</w:t>
      </w:r>
      <w:r w:rsidRPr="00044BBB">
        <w:rPr>
          <w:spacing w:val="-10"/>
          <w:sz w:val="28"/>
          <w:szCs w:val="28"/>
        </w:rPr>
        <w:t xml:space="preserve"> </w:t>
      </w:r>
      <w:r w:rsidRPr="00044BBB">
        <w:rPr>
          <w:sz w:val="28"/>
          <w:szCs w:val="28"/>
        </w:rPr>
        <w:t>показник</w:t>
      </w:r>
      <w:r w:rsidRPr="00044BBB">
        <w:rPr>
          <w:spacing w:val="-10"/>
          <w:sz w:val="28"/>
          <w:szCs w:val="28"/>
        </w:rPr>
        <w:t xml:space="preserve"> </w:t>
      </w:r>
      <w:r w:rsidRPr="00044BBB">
        <w:rPr>
          <w:sz w:val="28"/>
          <w:szCs w:val="28"/>
        </w:rPr>
        <w:t>зменшився</w:t>
      </w:r>
      <w:r w:rsidRPr="00044BBB">
        <w:rPr>
          <w:spacing w:val="-12"/>
          <w:sz w:val="28"/>
          <w:szCs w:val="28"/>
        </w:rPr>
        <w:t xml:space="preserve"> </w:t>
      </w:r>
      <w:r w:rsidRPr="00044BBB">
        <w:rPr>
          <w:sz w:val="28"/>
          <w:szCs w:val="28"/>
        </w:rPr>
        <w:t>на 20%, відповідно збільшився високий рівень прояву вольової саморегуляції підлітків</w:t>
      </w:r>
      <w:r w:rsidRPr="00044BBB">
        <w:rPr>
          <w:spacing w:val="6"/>
          <w:sz w:val="28"/>
          <w:szCs w:val="28"/>
        </w:rPr>
        <w:t xml:space="preserve"> </w:t>
      </w:r>
      <w:r w:rsidRPr="00044BBB">
        <w:rPr>
          <w:sz w:val="28"/>
          <w:szCs w:val="28"/>
        </w:rPr>
        <w:t>з</w:t>
      </w:r>
      <w:r w:rsidRPr="00044BBB">
        <w:rPr>
          <w:spacing w:val="9"/>
          <w:sz w:val="28"/>
          <w:szCs w:val="28"/>
        </w:rPr>
        <w:t xml:space="preserve"> </w:t>
      </w:r>
      <w:r w:rsidRPr="00044BBB">
        <w:rPr>
          <w:sz w:val="28"/>
          <w:szCs w:val="28"/>
        </w:rPr>
        <w:t>40%</w:t>
      </w:r>
      <w:r w:rsidRPr="00044BBB">
        <w:rPr>
          <w:spacing w:val="8"/>
          <w:sz w:val="28"/>
          <w:szCs w:val="28"/>
        </w:rPr>
        <w:t xml:space="preserve"> </w:t>
      </w:r>
      <w:r w:rsidRPr="00044BBB">
        <w:rPr>
          <w:sz w:val="28"/>
          <w:szCs w:val="28"/>
        </w:rPr>
        <w:t>до</w:t>
      </w:r>
      <w:r w:rsidRPr="00044BBB">
        <w:rPr>
          <w:spacing w:val="10"/>
          <w:sz w:val="28"/>
          <w:szCs w:val="28"/>
        </w:rPr>
        <w:t xml:space="preserve"> </w:t>
      </w:r>
      <w:r w:rsidRPr="00044BBB">
        <w:rPr>
          <w:sz w:val="28"/>
          <w:szCs w:val="28"/>
        </w:rPr>
        <w:t>60%.</w:t>
      </w:r>
      <w:r w:rsidRPr="00044BBB">
        <w:rPr>
          <w:spacing w:val="9"/>
          <w:sz w:val="28"/>
          <w:szCs w:val="28"/>
        </w:rPr>
        <w:t xml:space="preserve"> </w:t>
      </w:r>
    </w:p>
    <w:p w14:paraId="6502B989" w14:textId="77777777" w:rsidR="001D4D9A" w:rsidRPr="00044BBB" w:rsidRDefault="001D4D9A" w:rsidP="00DE5F4D">
      <w:pPr>
        <w:pStyle w:val="ad"/>
        <w:spacing w:after="0" w:line="360" w:lineRule="auto"/>
        <w:ind w:right="448" w:firstLine="567"/>
        <w:jc w:val="both"/>
        <w:rPr>
          <w:sz w:val="28"/>
          <w:szCs w:val="28"/>
        </w:rPr>
      </w:pPr>
      <w:r w:rsidRPr="00044BBB">
        <w:rPr>
          <w:sz w:val="28"/>
          <w:szCs w:val="28"/>
        </w:rPr>
        <w:lastRenderedPageBreak/>
        <w:t>Такі</w:t>
      </w:r>
      <w:r w:rsidRPr="00044BBB">
        <w:rPr>
          <w:spacing w:val="-3"/>
          <w:sz w:val="28"/>
          <w:szCs w:val="28"/>
        </w:rPr>
        <w:t xml:space="preserve"> </w:t>
      </w:r>
      <w:r w:rsidRPr="00044BBB">
        <w:rPr>
          <w:sz w:val="28"/>
          <w:szCs w:val="28"/>
        </w:rPr>
        <w:t>результати</w:t>
      </w:r>
      <w:r w:rsidRPr="00044BBB">
        <w:rPr>
          <w:spacing w:val="-3"/>
          <w:sz w:val="28"/>
          <w:szCs w:val="28"/>
        </w:rPr>
        <w:t xml:space="preserve"> </w:t>
      </w:r>
      <w:r w:rsidRPr="00044BBB">
        <w:rPr>
          <w:sz w:val="28"/>
          <w:szCs w:val="28"/>
        </w:rPr>
        <w:t>можуть</w:t>
      </w:r>
      <w:r w:rsidRPr="00044BBB">
        <w:rPr>
          <w:spacing w:val="-5"/>
          <w:sz w:val="28"/>
          <w:szCs w:val="28"/>
        </w:rPr>
        <w:t xml:space="preserve"> </w:t>
      </w:r>
      <w:r w:rsidRPr="00044BBB">
        <w:rPr>
          <w:sz w:val="28"/>
          <w:szCs w:val="28"/>
        </w:rPr>
        <w:t>свідчити</w:t>
      </w:r>
      <w:r w:rsidRPr="00044BBB">
        <w:rPr>
          <w:spacing w:val="-5"/>
          <w:sz w:val="28"/>
          <w:szCs w:val="28"/>
        </w:rPr>
        <w:t xml:space="preserve"> </w:t>
      </w:r>
      <w:r w:rsidRPr="00044BBB">
        <w:rPr>
          <w:sz w:val="28"/>
          <w:szCs w:val="28"/>
        </w:rPr>
        <w:t>про</w:t>
      </w:r>
      <w:r w:rsidRPr="00044BBB">
        <w:rPr>
          <w:spacing w:val="-3"/>
          <w:sz w:val="28"/>
          <w:szCs w:val="28"/>
        </w:rPr>
        <w:t xml:space="preserve"> </w:t>
      </w:r>
      <w:r w:rsidRPr="00044BBB">
        <w:rPr>
          <w:sz w:val="28"/>
          <w:szCs w:val="28"/>
        </w:rPr>
        <w:t>позитивну</w:t>
      </w:r>
      <w:r w:rsidRPr="00044BBB">
        <w:rPr>
          <w:spacing w:val="-5"/>
          <w:sz w:val="28"/>
          <w:szCs w:val="28"/>
        </w:rPr>
        <w:t xml:space="preserve"> </w:t>
      </w:r>
      <w:r w:rsidRPr="00044BBB">
        <w:rPr>
          <w:sz w:val="28"/>
          <w:szCs w:val="28"/>
        </w:rPr>
        <w:t>післятренінгову</w:t>
      </w:r>
      <w:r w:rsidRPr="00044BBB">
        <w:rPr>
          <w:spacing w:val="-5"/>
          <w:sz w:val="28"/>
          <w:szCs w:val="28"/>
        </w:rPr>
        <w:t xml:space="preserve"> </w:t>
      </w:r>
      <w:r w:rsidRPr="00044BBB">
        <w:rPr>
          <w:sz w:val="28"/>
          <w:szCs w:val="28"/>
        </w:rPr>
        <w:t>динаміку вольової саморегуляції та її складових у старших підлітків. Вольова саморегуляція, включаючи наполегливість та самоконтроль, виступає мірою оволодіння старшими підлітками власною поведінкою в різних ситуаціях, здатністю</w:t>
      </w:r>
      <w:r w:rsidRPr="00044BBB">
        <w:rPr>
          <w:spacing w:val="-12"/>
          <w:sz w:val="28"/>
          <w:szCs w:val="28"/>
        </w:rPr>
        <w:t xml:space="preserve"> </w:t>
      </w:r>
      <w:r w:rsidRPr="00044BBB">
        <w:rPr>
          <w:sz w:val="28"/>
          <w:szCs w:val="28"/>
        </w:rPr>
        <w:t>свідомо</w:t>
      </w:r>
      <w:r w:rsidRPr="00044BBB">
        <w:rPr>
          <w:spacing w:val="-10"/>
          <w:sz w:val="28"/>
          <w:szCs w:val="28"/>
        </w:rPr>
        <w:t xml:space="preserve"> </w:t>
      </w:r>
      <w:r w:rsidRPr="00044BBB">
        <w:rPr>
          <w:sz w:val="28"/>
          <w:szCs w:val="28"/>
        </w:rPr>
        <w:t>керувати</w:t>
      </w:r>
      <w:r w:rsidRPr="00044BBB">
        <w:rPr>
          <w:spacing w:val="-11"/>
          <w:sz w:val="28"/>
          <w:szCs w:val="28"/>
        </w:rPr>
        <w:t xml:space="preserve"> </w:t>
      </w:r>
      <w:r w:rsidRPr="00044BBB">
        <w:rPr>
          <w:sz w:val="28"/>
          <w:szCs w:val="28"/>
        </w:rPr>
        <w:t>своїми</w:t>
      </w:r>
      <w:r w:rsidRPr="00044BBB">
        <w:rPr>
          <w:spacing w:val="-14"/>
          <w:sz w:val="28"/>
          <w:szCs w:val="28"/>
        </w:rPr>
        <w:t xml:space="preserve"> </w:t>
      </w:r>
      <w:r w:rsidRPr="00044BBB">
        <w:rPr>
          <w:sz w:val="28"/>
          <w:szCs w:val="28"/>
        </w:rPr>
        <w:t>діями,</w:t>
      </w:r>
      <w:r w:rsidRPr="00044BBB">
        <w:rPr>
          <w:spacing w:val="-12"/>
          <w:sz w:val="28"/>
          <w:szCs w:val="28"/>
        </w:rPr>
        <w:t xml:space="preserve"> </w:t>
      </w:r>
      <w:r w:rsidRPr="00044BBB">
        <w:rPr>
          <w:sz w:val="28"/>
          <w:szCs w:val="28"/>
        </w:rPr>
        <w:t>станами</w:t>
      </w:r>
      <w:r w:rsidRPr="00044BBB">
        <w:rPr>
          <w:spacing w:val="-11"/>
          <w:sz w:val="28"/>
          <w:szCs w:val="28"/>
        </w:rPr>
        <w:t xml:space="preserve"> </w:t>
      </w:r>
      <w:r w:rsidRPr="00044BBB">
        <w:rPr>
          <w:sz w:val="28"/>
          <w:szCs w:val="28"/>
        </w:rPr>
        <w:t>і</w:t>
      </w:r>
      <w:r w:rsidRPr="00044BBB">
        <w:rPr>
          <w:spacing w:val="-11"/>
          <w:sz w:val="28"/>
          <w:szCs w:val="28"/>
        </w:rPr>
        <w:t xml:space="preserve"> </w:t>
      </w:r>
      <w:r w:rsidRPr="00044BBB">
        <w:rPr>
          <w:sz w:val="28"/>
          <w:szCs w:val="28"/>
        </w:rPr>
        <w:t>спонуканнями.</w:t>
      </w:r>
      <w:r w:rsidRPr="00044BBB">
        <w:rPr>
          <w:spacing w:val="-11"/>
          <w:sz w:val="28"/>
          <w:szCs w:val="28"/>
        </w:rPr>
        <w:t xml:space="preserve"> </w:t>
      </w:r>
      <w:r w:rsidRPr="00044BBB">
        <w:rPr>
          <w:sz w:val="28"/>
          <w:szCs w:val="28"/>
        </w:rPr>
        <w:t>Підвищуючи власні регулятивні потенціали, підліток здатен проявляти послідовні, а не імпульсивні, поведінкові реакції, що у свою чергу сприяє екологічному прояву власних емоцій навіть у несприятливих чи несподіваних життєвих ситуаціях.</w:t>
      </w:r>
    </w:p>
    <w:p w14:paraId="3494BBC6" w14:textId="7C0F85DB" w:rsidR="001D4D9A" w:rsidRPr="00044BBB" w:rsidRDefault="001D4D9A" w:rsidP="00DE5F4D">
      <w:pPr>
        <w:pStyle w:val="ad"/>
        <w:spacing w:after="0" w:line="360" w:lineRule="auto"/>
        <w:ind w:right="448" w:firstLine="567"/>
        <w:jc w:val="both"/>
        <w:rPr>
          <w:sz w:val="28"/>
          <w:szCs w:val="28"/>
        </w:rPr>
      </w:pPr>
      <w:r w:rsidRPr="00044BBB">
        <w:rPr>
          <w:sz w:val="28"/>
          <w:szCs w:val="28"/>
        </w:rPr>
        <w:t>Повторний зріз динаміки показників стресостійкості старших підлітків показує, що суттєвих змін у контрольній групі немає. У експериментальній групі помічаємо спад низького рівня стресостійкості після тренінгу більш ніж на половину – з 36.6% до 13.3%. Натомість, на 10% підвищився показник середнього рівня стресостійкості та на 13.3% високий рівень цього утворення, що свідчить про позитивну динаміку стресостійкості старших підлітків.</w:t>
      </w:r>
    </w:p>
    <w:p w14:paraId="46AC711F" w14:textId="65432A26" w:rsidR="001D4D9A" w:rsidRPr="00044BBB" w:rsidRDefault="001D4D9A" w:rsidP="00DE5F4D">
      <w:pPr>
        <w:pStyle w:val="ad"/>
        <w:spacing w:after="0" w:line="360" w:lineRule="auto"/>
        <w:ind w:right="443" w:firstLine="567"/>
        <w:jc w:val="both"/>
        <w:rPr>
          <w:sz w:val="28"/>
          <w:szCs w:val="28"/>
        </w:rPr>
      </w:pPr>
      <w:r w:rsidRPr="00044BBB">
        <w:rPr>
          <w:sz w:val="28"/>
          <w:szCs w:val="28"/>
        </w:rPr>
        <w:t>Усні самозвіти старших підлітків під час проходження тренінгової програми, також засвідчують те, що учасники стали відчувати себе менш напруженими, менш дратівливими, більш саморефлексивними. Отож, помічаємо, що кількісне зменшення показників низького рівня стресостійкості у експериментальній групі супроводжується опануванням старшими підлітками власних негативних переживань шляхом саморефлексії,</w:t>
      </w:r>
      <w:r w:rsidRPr="00044BBB">
        <w:rPr>
          <w:spacing w:val="-5"/>
          <w:sz w:val="28"/>
          <w:szCs w:val="28"/>
        </w:rPr>
        <w:t xml:space="preserve"> </w:t>
      </w:r>
      <w:r w:rsidRPr="00044BBB">
        <w:rPr>
          <w:sz w:val="28"/>
          <w:szCs w:val="28"/>
        </w:rPr>
        <w:t>що,</w:t>
      </w:r>
      <w:r w:rsidRPr="00044BBB">
        <w:rPr>
          <w:spacing w:val="-8"/>
          <w:sz w:val="28"/>
          <w:szCs w:val="28"/>
        </w:rPr>
        <w:t xml:space="preserve"> </w:t>
      </w:r>
      <w:r w:rsidRPr="00044BBB">
        <w:rPr>
          <w:sz w:val="28"/>
          <w:szCs w:val="28"/>
        </w:rPr>
        <w:t>у</w:t>
      </w:r>
      <w:r w:rsidRPr="00044BBB">
        <w:rPr>
          <w:spacing w:val="-3"/>
          <w:sz w:val="28"/>
          <w:szCs w:val="28"/>
        </w:rPr>
        <w:t xml:space="preserve"> </w:t>
      </w:r>
      <w:r w:rsidRPr="00044BBB">
        <w:rPr>
          <w:sz w:val="28"/>
          <w:szCs w:val="28"/>
        </w:rPr>
        <w:t>свою</w:t>
      </w:r>
      <w:r w:rsidRPr="00044BBB">
        <w:rPr>
          <w:spacing w:val="-5"/>
          <w:sz w:val="28"/>
          <w:szCs w:val="28"/>
        </w:rPr>
        <w:t xml:space="preserve"> </w:t>
      </w:r>
      <w:r w:rsidRPr="00044BBB">
        <w:rPr>
          <w:sz w:val="28"/>
          <w:szCs w:val="28"/>
        </w:rPr>
        <w:t>чергу</w:t>
      </w:r>
      <w:r w:rsidRPr="00044BBB">
        <w:rPr>
          <w:spacing w:val="-3"/>
          <w:sz w:val="28"/>
          <w:szCs w:val="28"/>
        </w:rPr>
        <w:t xml:space="preserve"> </w:t>
      </w:r>
      <w:r w:rsidRPr="00044BBB">
        <w:rPr>
          <w:sz w:val="28"/>
          <w:szCs w:val="28"/>
        </w:rPr>
        <w:t>допомагає</w:t>
      </w:r>
      <w:r w:rsidRPr="00044BBB">
        <w:rPr>
          <w:spacing w:val="-4"/>
          <w:sz w:val="28"/>
          <w:szCs w:val="28"/>
        </w:rPr>
        <w:t xml:space="preserve"> </w:t>
      </w:r>
      <w:r w:rsidRPr="00044BBB">
        <w:rPr>
          <w:sz w:val="28"/>
          <w:szCs w:val="28"/>
        </w:rPr>
        <w:t>їм</w:t>
      </w:r>
      <w:r w:rsidRPr="00044BBB">
        <w:rPr>
          <w:spacing w:val="-4"/>
          <w:sz w:val="28"/>
          <w:szCs w:val="28"/>
        </w:rPr>
        <w:t xml:space="preserve"> </w:t>
      </w:r>
      <w:r w:rsidRPr="00044BBB">
        <w:rPr>
          <w:sz w:val="28"/>
          <w:szCs w:val="28"/>
        </w:rPr>
        <w:t>переоцінити</w:t>
      </w:r>
      <w:r w:rsidRPr="00044BBB">
        <w:rPr>
          <w:spacing w:val="-7"/>
          <w:sz w:val="28"/>
          <w:szCs w:val="28"/>
        </w:rPr>
        <w:t xml:space="preserve"> </w:t>
      </w:r>
      <w:r w:rsidRPr="00044BBB">
        <w:rPr>
          <w:sz w:val="28"/>
          <w:szCs w:val="28"/>
        </w:rPr>
        <w:t>стресову</w:t>
      </w:r>
      <w:r w:rsidRPr="00044BBB">
        <w:rPr>
          <w:spacing w:val="-3"/>
          <w:sz w:val="28"/>
          <w:szCs w:val="28"/>
        </w:rPr>
        <w:t xml:space="preserve"> </w:t>
      </w:r>
      <w:r w:rsidRPr="00044BBB">
        <w:rPr>
          <w:sz w:val="28"/>
          <w:szCs w:val="28"/>
        </w:rPr>
        <w:t>ситуацію</w:t>
      </w:r>
      <w:r w:rsidRPr="00044BBB">
        <w:rPr>
          <w:spacing w:val="-5"/>
          <w:sz w:val="28"/>
          <w:szCs w:val="28"/>
        </w:rPr>
        <w:t xml:space="preserve"> </w:t>
      </w:r>
      <w:r w:rsidRPr="00044BBB">
        <w:rPr>
          <w:sz w:val="28"/>
          <w:szCs w:val="28"/>
        </w:rPr>
        <w:t>та вирішити її більш екологічно для себе та оточуючих.</w:t>
      </w:r>
    </w:p>
    <w:p w14:paraId="570FDB2B" w14:textId="19A41A72" w:rsidR="001D4D9A" w:rsidRPr="00044BBB" w:rsidRDefault="001D4D9A" w:rsidP="0090546C">
      <w:pPr>
        <w:pStyle w:val="ad"/>
        <w:spacing w:after="0" w:line="360" w:lineRule="auto"/>
        <w:ind w:right="452" w:firstLine="567"/>
        <w:jc w:val="both"/>
        <w:rPr>
          <w:sz w:val="28"/>
          <w:szCs w:val="28"/>
        </w:rPr>
      </w:pPr>
      <w:r w:rsidRPr="00044BBB">
        <w:rPr>
          <w:sz w:val="28"/>
          <w:szCs w:val="28"/>
        </w:rPr>
        <w:t>В експериментальній групі на</w:t>
      </w:r>
      <w:r w:rsidR="0090546C" w:rsidRPr="00044BBB">
        <w:rPr>
          <w:sz w:val="28"/>
          <w:szCs w:val="28"/>
        </w:rPr>
        <w:t xml:space="preserve"> </w:t>
      </w:r>
      <w:r w:rsidRPr="00044BBB">
        <w:rPr>
          <w:sz w:val="28"/>
          <w:szCs w:val="28"/>
        </w:rPr>
        <w:t xml:space="preserve">10% зросла частка старших підлітків, у яких проявляється високий рівень комунікативних здібностей, відповідно на половину з 20% до 10% зменшився </w:t>
      </w:r>
      <w:r w:rsidRPr="00044BBB">
        <w:rPr>
          <w:spacing w:val="-2"/>
          <w:sz w:val="28"/>
          <w:szCs w:val="28"/>
        </w:rPr>
        <w:t>показник</w:t>
      </w:r>
      <w:r w:rsidRPr="00044BBB">
        <w:rPr>
          <w:spacing w:val="-16"/>
          <w:sz w:val="28"/>
          <w:szCs w:val="28"/>
        </w:rPr>
        <w:t xml:space="preserve"> </w:t>
      </w:r>
      <w:r w:rsidRPr="00044BBB">
        <w:rPr>
          <w:spacing w:val="-2"/>
          <w:sz w:val="28"/>
          <w:szCs w:val="28"/>
        </w:rPr>
        <w:t>низького</w:t>
      </w:r>
      <w:r w:rsidRPr="00044BBB">
        <w:rPr>
          <w:spacing w:val="-15"/>
          <w:sz w:val="28"/>
          <w:szCs w:val="28"/>
        </w:rPr>
        <w:t xml:space="preserve"> </w:t>
      </w:r>
      <w:r w:rsidRPr="00044BBB">
        <w:rPr>
          <w:spacing w:val="-2"/>
          <w:sz w:val="28"/>
          <w:szCs w:val="28"/>
        </w:rPr>
        <w:t>рівня</w:t>
      </w:r>
      <w:r w:rsidRPr="00044BBB">
        <w:rPr>
          <w:spacing w:val="-16"/>
          <w:sz w:val="28"/>
          <w:szCs w:val="28"/>
        </w:rPr>
        <w:t xml:space="preserve"> </w:t>
      </w:r>
      <w:r w:rsidRPr="00044BBB">
        <w:rPr>
          <w:spacing w:val="-2"/>
          <w:sz w:val="28"/>
          <w:szCs w:val="28"/>
        </w:rPr>
        <w:t>комунікативних</w:t>
      </w:r>
      <w:r w:rsidRPr="00044BBB">
        <w:rPr>
          <w:spacing w:val="-15"/>
          <w:sz w:val="28"/>
          <w:szCs w:val="28"/>
        </w:rPr>
        <w:t xml:space="preserve"> </w:t>
      </w:r>
      <w:r w:rsidRPr="00044BBB">
        <w:rPr>
          <w:spacing w:val="-2"/>
          <w:sz w:val="28"/>
          <w:szCs w:val="28"/>
        </w:rPr>
        <w:t>здібностей.</w:t>
      </w:r>
      <w:r w:rsidRPr="00044BBB">
        <w:rPr>
          <w:spacing w:val="-15"/>
          <w:sz w:val="28"/>
          <w:szCs w:val="28"/>
        </w:rPr>
        <w:t xml:space="preserve"> </w:t>
      </w:r>
      <w:r w:rsidRPr="00044BBB">
        <w:rPr>
          <w:spacing w:val="-2"/>
          <w:sz w:val="28"/>
          <w:szCs w:val="28"/>
        </w:rPr>
        <w:t>Схожі</w:t>
      </w:r>
      <w:r w:rsidRPr="00044BBB">
        <w:rPr>
          <w:spacing w:val="-16"/>
          <w:sz w:val="28"/>
          <w:szCs w:val="28"/>
        </w:rPr>
        <w:t xml:space="preserve"> </w:t>
      </w:r>
      <w:r w:rsidRPr="00044BBB">
        <w:rPr>
          <w:spacing w:val="-2"/>
          <w:sz w:val="28"/>
          <w:szCs w:val="28"/>
        </w:rPr>
        <w:t>результати</w:t>
      </w:r>
      <w:r w:rsidRPr="00044BBB">
        <w:rPr>
          <w:spacing w:val="-15"/>
          <w:sz w:val="28"/>
          <w:szCs w:val="28"/>
        </w:rPr>
        <w:t xml:space="preserve"> </w:t>
      </w:r>
      <w:r w:rsidRPr="00044BBB">
        <w:rPr>
          <w:spacing w:val="-2"/>
          <w:sz w:val="28"/>
          <w:szCs w:val="28"/>
        </w:rPr>
        <w:t>помічаємо і</w:t>
      </w:r>
      <w:r w:rsidRPr="00044BBB">
        <w:rPr>
          <w:spacing w:val="-9"/>
          <w:sz w:val="28"/>
          <w:szCs w:val="28"/>
        </w:rPr>
        <w:t xml:space="preserve"> </w:t>
      </w:r>
      <w:r w:rsidRPr="00044BBB">
        <w:rPr>
          <w:spacing w:val="-2"/>
          <w:sz w:val="28"/>
          <w:szCs w:val="28"/>
        </w:rPr>
        <w:t>за</w:t>
      </w:r>
      <w:r w:rsidRPr="00044BBB">
        <w:rPr>
          <w:spacing w:val="-11"/>
          <w:sz w:val="28"/>
          <w:szCs w:val="28"/>
        </w:rPr>
        <w:t xml:space="preserve"> </w:t>
      </w:r>
      <w:r w:rsidRPr="00044BBB">
        <w:rPr>
          <w:spacing w:val="-2"/>
          <w:sz w:val="28"/>
          <w:szCs w:val="28"/>
        </w:rPr>
        <w:t>показниками</w:t>
      </w:r>
      <w:r w:rsidRPr="00044BBB">
        <w:rPr>
          <w:spacing w:val="-13"/>
          <w:sz w:val="28"/>
          <w:szCs w:val="28"/>
        </w:rPr>
        <w:t xml:space="preserve"> </w:t>
      </w:r>
      <w:r w:rsidRPr="00044BBB">
        <w:rPr>
          <w:spacing w:val="-2"/>
          <w:sz w:val="28"/>
          <w:szCs w:val="28"/>
        </w:rPr>
        <w:t>організаторських</w:t>
      </w:r>
      <w:r w:rsidRPr="00044BBB">
        <w:rPr>
          <w:spacing w:val="-5"/>
          <w:sz w:val="28"/>
          <w:szCs w:val="28"/>
        </w:rPr>
        <w:t xml:space="preserve"> </w:t>
      </w:r>
      <w:r w:rsidRPr="00044BBB">
        <w:rPr>
          <w:spacing w:val="-2"/>
          <w:sz w:val="28"/>
          <w:szCs w:val="28"/>
        </w:rPr>
        <w:t>здібностей:</w:t>
      </w:r>
      <w:r w:rsidRPr="00044BBB">
        <w:rPr>
          <w:spacing w:val="-9"/>
          <w:sz w:val="28"/>
          <w:szCs w:val="28"/>
        </w:rPr>
        <w:t xml:space="preserve"> </w:t>
      </w:r>
      <w:r w:rsidRPr="00044BBB">
        <w:rPr>
          <w:spacing w:val="-2"/>
          <w:sz w:val="28"/>
          <w:szCs w:val="28"/>
        </w:rPr>
        <w:t>високий</w:t>
      </w:r>
      <w:r w:rsidRPr="00044BBB">
        <w:rPr>
          <w:spacing w:val="-9"/>
          <w:sz w:val="28"/>
          <w:szCs w:val="28"/>
        </w:rPr>
        <w:t xml:space="preserve"> </w:t>
      </w:r>
      <w:r w:rsidRPr="00044BBB">
        <w:rPr>
          <w:spacing w:val="-2"/>
          <w:sz w:val="28"/>
          <w:szCs w:val="28"/>
        </w:rPr>
        <w:t>рівень</w:t>
      </w:r>
      <w:r w:rsidRPr="00044BBB">
        <w:rPr>
          <w:spacing w:val="-12"/>
          <w:sz w:val="28"/>
          <w:szCs w:val="28"/>
        </w:rPr>
        <w:t xml:space="preserve"> </w:t>
      </w:r>
      <w:r w:rsidRPr="00044BBB">
        <w:rPr>
          <w:spacing w:val="-2"/>
          <w:sz w:val="28"/>
          <w:szCs w:val="28"/>
        </w:rPr>
        <w:t>прояву</w:t>
      </w:r>
      <w:r w:rsidRPr="00044BBB">
        <w:rPr>
          <w:spacing w:val="-9"/>
          <w:sz w:val="28"/>
          <w:szCs w:val="28"/>
        </w:rPr>
        <w:t xml:space="preserve"> </w:t>
      </w:r>
      <w:r w:rsidRPr="00044BBB">
        <w:rPr>
          <w:spacing w:val="-2"/>
          <w:sz w:val="28"/>
          <w:szCs w:val="28"/>
        </w:rPr>
        <w:t>зріс</w:t>
      </w:r>
      <w:r w:rsidRPr="00044BBB">
        <w:rPr>
          <w:spacing w:val="-11"/>
          <w:sz w:val="28"/>
          <w:szCs w:val="28"/>
        </w:rPr>
        <w:t xml:space="preserve"> </w:t>
      </w:r>
      <w:r w:rsidRPr="00044BBB">
        <w:rPr>
          <w:spacing w:val="-2"/>
          <w:sz w:val="28"/>
          <w:szCs w:val="28"/>
        </w:rPr>
        <w:t>з</w:t>
      </w:r>
      <w:r w:rsidRPr="00044BBB">
        <w:rPr>
          <w:spacing w:val="-11"/>
          <w:sz w:val="28"/>
          <w:szCs w:val="28"/>
        </w:rPr>
        <w:t xml:space="preserve"> </w:t>
      </w:r>
      <w:r w:rsidRPr="00044BBB">
        <w:rPr>
          <w:spacing w:val="-2"/>
          <w:sz w:val="28"/>
          <w:szCs w:val="28"/>
        </w:rPr>
        <w:t xml:space="preserve">33.3% </w:t>
      </w:r>
      <w:r w:rsidRPr="00044BBB">
        <w:rPr>
          <w:sz w:val="28"/>
          <w:szCs w:val="28"/>
        </w:rPr>
        <w:t>до 43.3%, цьому посприяло зниження показників середнього та низького рівнів організаторських здібностей (на 6.6% та 10% відповідно).</w:t>
      </w:r>
    </w:p>
    <w:p w14:paraId="1657ED6B" w14:textId="79C2EF62" w:rsidR="001D4D9A" w:rsidRPr="00044BBB" w:rsidRDefault="001D4D9A" w:rsidP="00DE5F4D">
      <w:pPr>
        <w:pStyle w:val="ad"/>
        <w:spacing w:after="0" w:line="360" w:lineRule="auto"/>
        <w:ind w:right="445" w:firstLine="567"/>
        <w:jc w:val="both"/>
        <w:rPr>
          <w:sz w:val="28"/>
          <w:szCs w:val="28"/>
        </w:rPr>
      </w:pPr>
      <w:r w:rsidRPr="00044BBB">
        <w:rPr>
          <w:sz w:val="28"/>
          <w:szCs w:val="28"/>
        </w:rPr>
        <w:t xml:space="preserve">У констатувальному експерименті, шляхом факторного аналізу, ми виявили, що комунікативні та організаторські здібності у взаємодії із високою різницею між рівнем самооцінки та рівнем домагань утворюють фактор схильності до публічної невпевненості, що сприяє виникненню емоційної нестійкості підлітків. Помічаємо, </w:t>
      </w:r>
      <w:r w:rsidRPr="00044BBB">
        <w:rPr>
          <w:sz w:val="28"/>
          <w:szCs w:val="28"/>
        </w:rPr>
        <w:lastRenderedPageBreak/>
        <w:t xml:space="preserve">що після соціально- психологічного тренінгу одночасної оптимізації зазнали і показники </w:t>
      </w:r>
      <w:r w:rsidR="00055E5F" w:rsidRPr="00044BBB">
        <w:rPr>
          <w:sz w:val="28"/>
          <w:szCs w:val="28"/>
        </w:rPr>
        <w:t xml:space="preserve">резільєнтності  </w:t>
      </w:r>
      <w:r w:rsidRPr="00044BBB">
        <w:rPr>
          <w:sz w:val="28"/>
          <w:szCs w:val="28"/>
        </w:rPr>
        <w:t>і показники комунікативних та організаторських здібностей досліджуваної групи, що підтверджує припущення про їх позитивні взаємовпливи.</w:t>
      </w:r>
      <w:r w:rsidRPr="00044BBB">
        <w:rPr>
          <w:spacing w:val="-4"/>
          <w:sz w:val="28"/>
          <w:szCs w:val="28"/>
        </w:rPr>
        <w:t xml:space="preserve"> </w:t>
      </w:r>
      <w:r w:rsidRPr="00044BBB">
        <w:rPr>
          <w:sz w:val="28"/>
          <w:szCs w:val="28"/>
        </w:rPr>
        <w:t>Розвинені</w:t>
      </w:r>
      <w:r w:rsidRPr="00044BBB">
        <w:rPr>
          <w:spacing w:val="-3"/>
          <w:sz w:val="28"/>
          <w:szCs w:val="28"/>
        </w:rPr>
        <w:t xml:space="preserve"> </w:t>
      </w:r>
      <w:r w:rsidRPr="00044BBB">
        <w:rPr>
          <w:sz w:val="28"/>
          <w:szCs w:val="28"/>
        </w:rPr>
        <w:t>комунікативні</w:t>
      </w:r>
      <w:r w:rsidRPr="00044BBB">
        <w:rPr>
          <w:spacing w:val="-5"/>
          <w:sz w:val="28"/>
          <w:szCs w:val="28"/>
        </w:rPr>
        <w:t xml:space="preserve"> </w:t>
      </w:r>
      <w:r w:rsidRPr="00044BBB">
        <w:rPr>
          <w:sz w:val="28"/>
          <w:szCs w:val="28"/>
        </w:rPr>
        <w:t>та</w:t>
      </w:r>
      <w:r w:rsidRPr="00044BBB">
        <w:rPr>
          <w:spacing w:val="-4"/>
          <w:sz w:val="28"/>
          <w:szCs w:val="28"/>
        </w:rPr>
        <w:t xml:space="preserve"> </w:t>
      </w:r>
      <w:r w:rsidRPr="00044BBB">
        <w:rPr>
          <w:sz w:val="28"/>
          <w:szCs w:val="28"/>
        </w:rPr>
        <w:t>організаторські</w:t>
      </w:r>
      <w:r w:rsidRPr="00044BBB">
        <w:rPr>
          <w:spacing w:val="-3"/>
          <w:sz w:val="28"/>
          <w:szCs w:val="28"/>
        </w:rPr>
        <w:t xml:space="preserve"> </w:t>
      </w:r>
      <w:r w:rsidRPr="00044BBB">
        <w:rPr>
          <w:sz w:val="28"/>
          <w:szCs w:val="28"/>
        </w:rPr>
        <w:t>здібності</w:t>
      </w:r>
      <w:r w:rsidRPr="00044BBB">
        <w:rPr>
          <w:spacing w:val="-3"/>
          <w:sz w:val="28"/>
          <w:szCs w:val="28"/>
        </w:rPr>
        <w:t xml:space="preserve"> </w:t>
      </w:r>
      <w:r w:rsidRPr="00044BBB">
        <w:rPr>
          <w:sz w:val="28"/>
          <w:szCs w:val="28"/>
        </w:rPr>
        <w:t>дозволяють старшим</w:t>
      </w:r>
      <w:r w:rsidRPr="00044BBB">
        <w:rPr>
          <w:spacing w:val="-7"/>
          <w:sz w:val="28"/>
          <w:szCs w:val="28"/>
        </w:rPr>
        <w:t xml:space="preserve"> </w:t>
      </w:r>
      <w:r w:rsidRPr="00044BBB">
        <w:rPr>
          <w:sz w:val="28"/>
          <w:szCs w:val="28"/>
        </w:rPr>
        <w:t>підліткам</w:t>
      </w:r>
      <w:r w:rsidRPr="00044BBB">
        <w:rPr>
          <w:spacing w:val="-7"/>
          <w:sz w:val="28"/>
          <w:szCs w:val="28"/>
        </w:rPr>
        <w:t xml:space="preserve"> </w:t>
      </w:r>
      <w:r w:rsidRPr="00044BBB">
        <w:rPr>
          <w:sz w:val="28"/>
          <w:szCs w:val="28"/>
        </w:rPr>
        <w:t>легше</w:t>
      </w:r>
      <w:r w:rsidRPr="00044BBB">
        <w:rPr>
          <w:spacing w:val="-7"/>
          <w:sz w:val="28"/>
          <w:szCs w:val="28"/>
        </w:rPr>
        <w:t xml:space="preserve"> </w:t>
      </w:r>
      <w:r w:rsidRPr="00044BBB">
        <w:rPr>
          <w:sz w:val="28"/>
          <w:szCs w:val="28"/>
        </w:rPr>
        <w:t>встановлювати</w:t>
      </w:r>
      <w:r w:rsidRPr="00044BBB">
        <w:rPr>
          <w:spacing w:val="-6"/>
          <w:sz w:val="28"/>
          <w:szCs w:val="28"/>
        </w:rPr>
        <w:t xml:space="preserve"> </w:t>
      </w:r>
      <w:r w:rsidRPr="00044BBB">
        <w:rPr>
          <w:sz w:val="28"/>
          <w:szCs w:val="28"/>
        </w:rPr>
        <w:t>контакти</w:t>
      </w:r>
      <w:r w:rsidRPr="00044BBB">
        <w:rPr>
          <w:spacing w:val="-6"/>
          <w:sz w:val="28"/>
          <w:szCs w:val="28"/>
        </w:rPr>
        <w:t xml:space="preserve"> </w:t>
      </w:r>
      <w:r w:rsidRPr="00044BBB">
        <w:rPr>
          <w:sz w:val="28"/>
          <w:szCs w:val="28"/>
        </w:rPr>
        <w:t>з</w:t>
      </w:r>
      <w:r w:rsidRPr="00044BBB">
        <w:rPr>
          <w:spacing w:val="-9"/>
          <w:sz w:val="28"/>
          <w:szCs w:val="28"/>
        </w:rPr>
        <w:t xml:space="preserve"> </w:t>
      </w:r>
      <w:r w:rsidRPr="00044BBB">
        <w:rPr>
          <w:sz w:val="28"/>
          <w:szCs w:val="28"/>
        </w:rPr>
        <w:t>оточуючими</w:t>
      </w:r>
      <w:r w:rsidRPr="00044BBB">
        <w:rPr>
          <w:spacing w:val="-6"/>
          <w:sz w:val="28"/>
          <w:szCs w:val="28"/>
        </w:rPr>
        <w:t xml:space="preserve"> </w:t>
      </w:r>
      <w:r w:rsidRPr="00044BBB">
        <w:rPr>
          <w:sz w:val="28"/>
          <w:szCs w:val="28"/>
        </w:rPr>
        <w:t>людьми,</w:t>
      </w:r>
      <w:r w:rsidRPr="00044BBB">
        <w:rPr>
          <w:spacing w:val="-7"/>
          <w:sz w:val="28"/>
          <w:szCs w:val="28"/>
        </w:rPr>
        <w:t xml:space="preserve"> </w:t>
      </w:r>
      <w:r w:rsidRPr="00044BBB">
        <w:rPr>
          <w:sz w:val="28"/>
          <w:szCs w:val="28"/>
        </w:rPr>
        <w:t>вміти обґрунтовано висловлювати та відстоювати власні думки, бажання, чіткіше розставляти пріоритети, виконуючи певні завдання тощо.</w:t>
      </w:r>
    </w:p>
    <w:p w14:paraId="333AA25A" w14:textId="63FFFE3D" w:rsidR="001D4D9A" w:rsidRPr="00044BBB" w:rsidRDefault="001D4D9A" w:rsidP="00DE5F4D">
      <w:pPr>
        <w:pStyle w:val="ad"/>
        <w:spacing w:after="0" w:line="360" w:lineRule="auto"/>
        <w:ind w:right="446" w:firstLine="567"/>
        <w:jc w:val="both"/>
        <w:rPr>
          <w:sz w:val="28"/>
          <w:szCs w:val="28"/>
        </w:rPr>
      </w:pPr>
      <w:r w:rsidRPr="00044BBB">
        <w:rPr>
          <w:sz w:val="28"/>
          <w:szCs w:val="28"/>
        </w:rPr>
        <w:t>Для статистичної перевірки значущості відмінностей у контрольній та експериментальній</w:t>
      </w:r>
      <w:r w:rsidRPr="00044BBB">
        <w:rPr>
          <w:spacing w:val="-2"/>
          <w:sz w:val="28"/>
          <w:szCs w:val="28"/>
        </w:rPr>
        <w:t xml:space="preserve"> </w:t>
      </w:r>
      <w:r w:rsidRPr="00044BBB">
        <w:rPr>
          <w:sz w:val="28"/>
          <w:szCs w:val="28"/>
        </w:rPr>
        <w:t>групах</w:t>
      </w:r>
      <w:r w:rsidRPr="00044BBB">
        <w:rPr>
          <w:spacing w:val="-2"/>
          <w:sz w:val="28"/>
          <w:szCs w:val="28"/>
        </w:rPr>
        <w:t xml:space="preserve"> </w:t>
      </w:r>
      <w:r w:rsidRPr="00044BBB">
        <w:rPr>
          <w:sz w:val="28"/>
          <w:szCs w:val="28"/>
        </w:rPr>
        <w:t>після</w:t>
      </w:r>
      <w:r w:rsidRPr="00044BBB">
        <w:rPr>
          <w:spacing w:val="-3"/>
          <w:sz w:val="28"/>
          <w:szCs w:val="28"/>
        </w:rPr>
        <w:t xml:space="preserve"> </w:t>
      </w:r>
      <w:r w:rsidRPr="00044BBB">
        <w:rPr>
          <w:sz w:val="28"/>
          <w:szCs w:val="28"/>
        </w:rPr>
        <w:t xml:space="preserve">завершення формувального експерименту було обчислено емпіричне значення t-критерію Стьюдента. У контрольній групі статистично значущих відмінностей встановити не вдалось. В експериментальній групі виявлено статистично значущі відмінності в рівнях прояву </w:t>
      </w:r>
      <w:r w:rsidR="00055E5F" w:rsidRPr="00044BBB">
        <w:rPr>
          <w:sz w:val="28"/>
          <w:szCs w:val="28"/>
        </w:rPr>
        <w:t xml:space="preserve">резільєнтності  </w:t>
      </w:r>
      <w:r w:rsidRPr="00044BBB">
        <w:rPr>
          <w:sz w:val="28"/>
          <w:szCs w:val="28"/>
        </w:rPr>
        <w:t>старших підлітків (t =2,45, p&lt;0,01) та окремих її чинників</w:t>
      </w:r>
      <w:r w:rsidR="0090546C" w:rsidRPr="00044BBB">
        <w:rPr>
          <w:sz w:val="28"/>
          <w:szCs w:val="28"/>
        </w:rPr>
        <w:t>.</w:t>
      </w:r>
    </w:p>
    <w:p w14:paraId="01A170E7" w14:textId="3D1F84B2" w:rsidR="001D4D9A" w:rsidRPr="00044BBB" w:rsidRDefault="001D4D9A" w:rsidP="00DE5F4D">
      <w:pPr>
        <w:pStyle w:val="ad"/>
        <w:spacing w:after="0" w:line="360" w:lineRule="auto"/>
        <w:ind w:right="444" w:firstLine="567"/>
        <w:jc w:val="both"/>
        <w:rPr>
          <w:sz w:val="28"/>
          <w:szCs w:val="28"/>
        </w:rPr>
      </w:pPr>
      <w:r w:rsidRPr="00044BBB">
        <w:rPr>
          <w:sz w:val="28"/>
          <w:szCs w:val="28"/>
        </w:rPr>
        <w:t>Таким</w:t>
      </w:r>
      <w:r w:rsidRPr="00044BBB">
        <w:rPr>
          <w:spacing w:val="-10"/>
          <w:sz w:val="28"/>
          <w:szCs w:val="28"/>
        </w:rPr>
        <w:t xml:space="preserve"> </w:t>
      </w:r>
      <w:r w:rsidRPr="00044BBB">
        <w:rPr>
          <w:sz w:val="28"/>
          <w:szCs w:val="28"/>
        </w:rPr>
        <w:t>чином,</w:t>
      </w:r>
      <w:r w:rsidRPr="00044BBB">
        <w:rPr>
          <w:spacing w:val="-10"/>
          <w:sz w:val="28"/>
          <w:szCs w:val="28"/>
        </w:rPr>
        <w:t xml:space="preserve"> </w:t>
      </w:r>
      <w:r w:rsidRPr="00044BBB">
        <w:rPr>
          <w:sz w:val="28"/>
          <w:szCs w:val="28"/>
        </w:rPr>
        <w:t>аналіз</w:t>
      </w:r>
      <w:r w:rsidRPr="00044BBB">
        <w:rPr>
          <w:spacing w:val="-11"/>
          <w:sz w:val="28"/>
          <w:szCs w:val="28"/>
        </w:rPr>
        <w:t xml:space="preserve"> </w:t>
      </w:r>
      <w:r w:rsidRPr="00044BBB">
        <w:rPr>
          <w:sz w:val="28"/>
          <w:szCs w:val="28"/>
        </w:rPr>
        <w:t>показників</w:t>
      </w:r>
      <w:r w:rsidRPr="00044BBB">
        <w:rPr>
          <w:spacing w:val="-10"/>
          <w:sz w:val="28"/>
          <w:szCs w:val="28"/>
        </w:rPr>
        <w:t xml:space="preserve"> </w:t>
      </w:r>
      <w:r w:rsidR="00055E5F" w:rsidRPr="00044BBB">
        <w:rPr>
          <w:sz w:val="28"/>
          <w:szCs w:val="28"/>
        </w:rPr>
        <w:t xml:space="preserve">резільєнтності  </w:t>
      </w:r>
      <w:r w:rsidRPr="00044BBB">
        <w:rPr>
          <w:sz w:val="28"/>
          <w:szCs w:val="28"/>
        </w:rPr>
        <w:t>старших</w:t>
      </w:r>
      <w:r w:rsidRPr="00044BBB">
        <w:rPr>
          <w:spacing w:val="-10"/>
          <w:sz w:val="28"/>
          <w:szCs w:val="28"/>
        </w:rPr>
        <w:t xml:space="preserve"> </w:t>
      </w:r>
      <w:r w:rsidRPr="00044BBB">
        <w:rPr>
          <w:sz w:val="28"/>
          <w:szCs w:val="28"/>
        </w:rPr>
        <w:t>підлітків</w:t>
      </w:r>
      <w:r w:rsidRPr="00044BBB">
        <w:rPr>
          <w:spacing w:val="-10"/>
          <w:sz w:val="28"/>
          <w:szCs w:val="28"/>
        </w:rPr>
        <w:t xml:space="preserve"> </w:t>
      </w:r>
      <w:r w:rsidRPr="00044BBB">
        <w:rPr>
          <w:sz w:val="28"/>
          <w:szCs w:val="28"/>
        </w:rPr>
        <w:t>та</w:t>
      </w:r>
      <w:r w:rsidRPr="00044BBB">
        <w:rPr>
          <w:spacing w:val="-10"/>
          <w:sz w:val="28"/>
          <w:szCs w:val="28"/>
        </w:rPr>
        <w:t xml:space="preserve"> </w:t>
      </w:r>
      <w:r w:rsidRPr="00044BBB">
        <w:rPr>
          <w:sz w:val="28"/>
          <w:szCs w:val="28"/>
        </w:rPr>
        <w:t>її чинників засвідчив ряд позитивних змін після проведення формувального експерименту. Зокрема у досліджуваних експериментальної групи суттєво знизився рівень емоційної нестійкості, тривожності, лабільності, сензитивності. Позитивна динаміка експериментальної групи прослідковується і у проявах елементів емоційного інтелекту: збільшились показники загального рівня емоційного інтелекту (емоційної поінформованості, вміння керувати своїми емоціями, емпатії, вміння розпізнавати емоції інших людей, самомотивації), що відображаються як прояви емпатійності, активної саморефлексії, усвідомлення власних емоцій, та емоційних проявів однолітків, самовмотивованість тощо. Одночасно, нормалізувався рівень домагань, що, в свою чергу, зумовило зменшення різниці між зазначеним показником і рівнем самооцінки та збалансувало особистісне відчуття реальності, здорової впевненості у собі та власних</w:t>
      </w:r>
      <w:r w:rsidRPr="00044BBB">
        <w:rPr>
          <w:spacing w:val="-9"/>
          <w:sz w:val="28"/>
          <w:szCs w:val="28"/>
        </w:rPr>
        <w:t xml:space="preserve"> </w:t>
      </w:r>
      <w:r w:rsidRPr="00044BBB">
        <w:rPr>
          <w:sz w:val="28"/>
          <w:szCs w:val="28"/>
        </w:rPr>
        <w:t>силах</w:t>
      </w:r>
      <w:r w:rsidRPr="00044BBB">
        <w:rPr>
          <w:spacing w:val="-9"/>
          <w:sz w:val="28"/>
          <w:szCs w:val="28"/>
        </w:rPr>
        <w:t xml:space="preserve"> </w:t>
      </w:r>
      <w:r w:rsidRPr="00044BBB">
        <w:rPr>
          <w:sz w:val="28"/>
          <w:szCs w:val="28"/>
        </w:rPr>
        <w:t>у</w:t>
      </w:r>
      <w:r w:rsidRPr="00044BBB">
        <w:rPr>
          <w:spacing w:val="-9"/>
          <w:sz w:val="28"/>
          <w:szCs w:val="28"/>
        </w:rPr>
        <w:t xml:space="preserve"> </w:t>
      </w:r>
      <w:r w:rsidRPr="00044BBB">
        <w:rPr>
          <w:sz w:val="28"/>
          <w:szCs w:val="28"/>
        </w:rPr>
        <w:t>старших</w:t>
      </w:r>
      <w:r w:rsidRPr="00044BBB">
        <w:rPr>
          <w:spacing w:val="-9"/>
          <w:sz w:val="28"/>
          <w:szCs w:val="28"/>
        </w:rPr>
        <w:t xml:space="preserve"> </w:t>
      </w:r>
      <w:r w:rsidRPr="00044BBB">
        <w:rPr>
          <w:sz w:val="28"/>
          <w:szCs w:val="28"/>
        </w:rPr>
        <w:t>підлітків.</w:t>
      </w:r>
      <w:r w:rsidRPr="00044BBB">
        <w:rPr>
          <w:spacing w:val="-11"/>
          <w:sz w:val="28"/>
          <w:szCs w:val="28"/>
        </w:rPr>
        <w:t xml:space="preserve"> </w:t>
      </w:r>
      <w:r w:rsidRPr="00044BBB">
        <w:rPr>
          <w:sz w:val="28"/>
          <w:szCs w:val="28"/>
        </w:rPr>
        <w:t>Позитивні,</w:t>
      </w:r>
      <w:r w:rsidRPr="00044BBB">
        <w:rPr>
          <w:spacing w:val="-10"/>
          <w:sz w:val="28"/>
          <w:szCs w:val="28"/>
        </w:rPr>
        <w:t xml:space="preserve"> </w:t>
      </w:r>
      <w:r w:rsidRPr="00044BBB">
        <w:rPr>
          <w:sz w:val="28"/>
          <w:szCs w:val="28"/>
        </w:rPr>
        <w:t>зрушення</w:t>
      </w:r>
      <w:r w:rsidRPr="00044BBB">
        <w:rPr>
          <w:spacing w:val="-9"/>
          <w:sz w:val="28"/>
          <w:szCs w:val="28"/>
        </w:rPr>
        <w:t xml:space="preserve"> </w:t>
      </w:r>
      <w:r w:rsidRPr="00044BBB">
        <w:rPr>
          <w:sz w:val="28"/>
          <w:szCs w:val="28"/>
        </w:rPr>
        <w:t>відбулися</w:t>
      </w:r>
      <w:r w:rsidRPr="00044BBB">
        <w:rPr>
          <w:spacing w:val="-11"/>
          <w:sz w:val="28"/>
          <w:szCs w:val="28"/>
        </w:rPr>
        <w:t xml:space="preserve"> </w:t>
      </w:r>
      <w:r w:rsidRPr="00044BBB">
        <w:rPr>
          <w:sz w:val="28"/>
          <w:szCs w:val="28"/>
        </w:rPr>
        <w:t>у</w:t>
      </w:r>
      <w:r w:rsidRPr="00044BBB">
        <w:rPr>
          <w:spacing w:val="-9"/>
          <w:sz w:val="28"/>
          <w:szCs w:val="28"/>
        </w:rPr>
        <w:t xml:space="preserve"> </w:t>
      </w:r>
      <w:r w:rsidRPr="00044BBB">
        <w:rPr>
          <w:sz w:val="28"/>
          <w:szCs w:val="28"/>
        </w:rPr>
        <w:t xml:space="preserve">показниках адаптивності, вольової саморегуляції, стресостійкості, що сприяє активізації гнучкості до ризиків та стресу, усвідомленій саморегуляції старших підлітків </w:t>
      </w:r>
      <w:r w:rsidRPr="00044BBB">
        <w:rPr>
          <w:spacing w:val="-2"/>
          <w:sz w:val="28"/>
          <w:szCs w:val="28"/>
        </w:rPr>
        <w:t>тощо.</w:t>
      </w:r>
    </w:p>
    <w:p w14:paraId="048E2FC7" w14:textId="14C8DE5A" w:rsidR="001D4D9A" w:rsidRPr="00044BBB" w:rsidRDefault="001D4D9A" w:rsidP="0090546C">
      <w:pPr>
        <w:pStyle w:val="ad"/>
        <w:spacing w:after="0" w:line="360" w:lineRule="auto"/>
        <w:ind w:right="446" w:firstLine="567"/>
        <w:jc w:val="both"/>
        <w:rPr>
          <w:sz w:val="28"/>
        </w:rPr>
      </w:pPr>
      <w:r w:rsidRPr="00044BBB">
        <w:rPr>
          <w:sz w:val="28"/>
          <w:szCs w:val="28"/>
        </w:rPr>
        <w:t>Порівняльний аналіз за t-критерієм Стьюдента засвідчив статистичну значущість</w:t>
      </w:r>
      <w:r w:rsidRPr="00044BBB">
        <w:rPr>
          <w:spacing w:val="-7"/>
          <w:sz w:val="28"/>
          <w:szCs w:val="28"/>
        </w:rPr>
        <w:t xml:space="preserve"> </w:t>
      </w:r>
      <w:r w:rsidRPr="00044BBB">
        <w:rPr>
          <w:sz w:val="28"/>
          <w:szCs w:val="28"/>
        </w:rPr>
        <w:t>отриманих</w:t>
      </w:r>
      <w:r w:rsidRPr="00044BBB">
        <w:rPr>
          <w:spacing w:val="-6"/>
          <w:sz w:val="28"/>
          <w:szCs w:val="28"/>
        </w:rPr>
        <w:t xml:space="preserve"> </w:t>
      </w:r>
      <w:r w:rsidRPr="00044BBB">
        <w:rPr>
          <w:sz w:val="28"/>
          <w:szCs w:val="28"/>
        </w:rPr>
        <w:t>даних.</w:t>
      </w:r>
      <w:r w:rsidRPr="00044BBB">
        <w:rPr>
          <w:spacing w:val="-6"/>
          <w:sz w:val="28"/>
          <w:szCs w:val="28"/>
        </w:rPr>
        <w:t xml:space="preserve"> </w:t>
      </w:r>
      <w:r w:rsidRPr="00044BBB">
        <w:rPr>
          <w:sz w:val="28"/>
          <w:szCs w:val="28"/>
        </w:rPr>
        <w:t>Отже,</w:t>
      </w:r>
      <w:r w:rsidRPr="00044BBB">
        <w:rPr>
          <w:spacing w:val="-6"/>
          <w:sz w:val="28"/>
          <w:szCs w:val="28"/>
        </w:rPr>
        <w:t xml:space="preserve"> </w:t>
      </w:r>
      <w:r w:rsidRPr="00044BBB">
        <w:rPr>
          <w:sz w:val="28"/>
          <w:szCs w:val="28"/>
        </w:rPr>
        <w:t>розроблену</w:t>
      </w:r>
      <w:r w:rsidRPr="00044BBB">
        <w:rPr>
          <w:spacing w:val="-5"/>
          <w:sz w:val="28"/>
          <w:szCs w:val="28"/>
        </w:rPr>
        <w:t xml:space="preserve"> </w:t>
      </w:r>
      <w:r w:rsidRPr="00044BBB">
        <w:rPr>
          <w:sz w:val="28"/>
          <w:szCs w:val="28"/>
        </w:rPr>
        <w:t>програму</w:t>
      </w:r>
      <w:r w:rsidRPr="00044BBB">
        <w:rPr>
          <w:spacing w:val="-5"/>
          <w:sz w:val="28"/>
          <w:szCs w:val="28"/>
        </w:rPr>
        <w:t xml:space="preserve"> </w:t>
      </w:r>
      <w:r w:rsidRPr="00044BBB">
        <w:rPr>
          <w:sz w:val="28"/>
          <w:szCs w:val="28"/>
        </w:rPr>
        <w:t>оптимізації</w:t>
      </w:r>
      <w:r w:rsidRPr="00044BBB">
        <w:rPr>
          <w:spacing w:val="-5"/>
          <w:sz w:val="28"/>
          <w:szCs w:val="28"/>
        </w:rPr>
        <w:t xml:space="preserve"> </w:t>
      </w:r>
      <w:r w:rsidR="00055E5F" w:rsidRPr="00044BBB">
        <w:rPr>
          <w:sz w:val="28"/>
          <w:szCs w:val="28"/>
        </w:rPr>
        <w:t xml:space="preserve">резільєнтності  </w:t>
      </w:r>
      <w:r w:rsidRPr="00044BBB">
        <w:rPr>
          <w:sz w:val="28"/>
          <w:szCs w:val="28"/>
        </w:rPr>
        <w:lastRenderedPageBreak/>
        <w:t xml:space="preserve">старших підлітків можна вважати ефективною, а припущення про можливість розвитку </w:t>
      </w:r>
      <w:r w:rsidR="00055E5F" w:rsidRPr="00044BBB">
        <w:rPr>
          <w:sz w:val="28"/>
          <w:szCs w:val="28"/>
        </w:rPr>
        <w:t xml:space="preserve">резільєнтності  </w:t>
      </w:r>
      <w:r w:rsidRPr="00044BBB">
        <w:rPr>
          <w:sz w:val="28"/>
          <w:szCs w:val="28"/>
        </w:rPr>
        <w:t>старших підлітків шляхом</w:t>
      </w:r>
      <w:r w:rsidRPr="00044BBB">
        <w:rPr>
          <w:spacing w:val="31"/>
          <w:sz w:val="28"/>
          <w:szCs w:val="28"/>
        </w:rPr>
        <w:t xml:space="preserve"> </w:t>
      </w:r>
      <w:r w:rsidRPr="00044BBB">
        <w:rPr>
          <w:sz w:val="28"/>
          <w:szCs w:val="28"/>
        </w:rPr>
        <w:t>впливу начинники,</w:t>
      </w:r>
      <w:r w:rsidRPr="00044BBB">
        <w:rPr>
          <w:spacing w:val="-15"/>
          <w:sz w:val="28"/>
          <w:szCs w:val="28"/>
        </w:rPr>
        <w:t xml:space="preserve"> </w:t>
      </w:r>
      <w:r w:rsidRPr="00044BBB">
        <w:rPr>
          <w:sz w:val="28"/>
          <w:szCs w:val="28"/>
        </w:rPr>
        <w:t>що</w:t>
      </w:r>
      <w:r w:rsidRPr="00044BBB">
        <w:rPr>
          <w:spacing w:val="-13"/>
          <w:sz w:val="28"/>
          <w:szCs w:val="28"/>
        </w:rPr>
        <w:t xml:space="preserve"> </w:t>
      </w:r>
      <w:r w:rsidRPr="00044BBB">
        <w:rPr>
          <w:sz w:val="28"/>
          <w:szCs w:val="28"/>
        </w:rPr>
        <w:t>обумовлюють</w:t>
      </w:r>
      <w:r w:rsidRPr="00044BBB">
        <w:rPr>
          <w:spacing w:val="-15"/>
          <w:sz w:val="28"/>
          <w:szCs w:val="28"/>
        </w:rPr>
        <w:t xml:space="preserve"> </w:t>
      </w:r>
      <w:r w:rsidRPr="00044BBB">
        <w:rPr>
          <w:sz w:val="28"/>
          <w:szCs w:val="28"/>
        </w:rPr>
        <w:t>емоційну</w:t>
      </w:r>
      <w:r w:rsidRPr="00044BBB">
        <w:rPr>
          <w:spacing w:val="-13"/>
          <w:sz w:val="28"/>
          <w:szCs w:val="28"/>
        </w:rPr>
        <w:t xml:space="preserve"> </w:t>
      </w:r>
      <w:r w:rsidRPr="00044BBB">
        <w:rPr>
          <w:sz w:val="28"/>
          <w:szCs w:val="28"/>
        </w:rPr>
        <w:t>нестійкість,</w:t>
      </w:r>
      <w:r w:rsidRPr="00044BBB">
        <w:rPr>
          <w:spacing w:val="-15"/>
          <w:sz w:val="28"/>
          <w:szCs w:val="28"/>
        </w:rPr>
        <w:t xml:space="preserve"> </w:t>
      </w:r>
      <w:r w:rsidRPr="00044BBB">
        <w:rPr>
          <w:sz w:val="28"/>
          <w:szCs w:val="28"/>
        </w:rPr>
        <w:t>засобами</w:t>
      </w:r>
      <w:r w:rsidRPr="00044BBB">
        <w:rPr>
          <w:spacing w:val="-14"/>
          <w:sz w:val="28"/>
          <w:szCs w:val="28"/>
        </w:rPr>
        <w:t xml:space="preserve"> </w:t>
      </w:r>
      <w:r w:rsidRPr="00044BBB">
        <w:rPr>
          <w:sz w:val="28"/>
          <w:szCs w:val="28"/>
        </w:rPr>
        <w:t>активного</w:t>
      </w:r>
      <w:r w:rsidRPr="00044BBB">
        <w:rPr>
          <w:spacing w:val="-13"/>
          <w:sz w:val="28"/>
          <w:szCs w:val="28"/>
        </w:rPr>
        <w:t xml:space="preserve"> </w:t>
      </w:r>
      <w:r w:rsidRPr="00044BBB">
        <w:rPr>
          <w:sz w:val="28"/>
          <w:szCs w:val="28"/>
        </w:rPr>
        <w:t xml:space="preserve">соціально- психологічного навчання доведеним. </w:t>
      </w:r>
    </w:p>
    <w:p w14:paraId="5DCB9FE3" w14:textId="77777777" w:rsidR="001D4D9A" w:rsidRPr="00044BBB" w:rsidRDefault="001D4D9A" w:rsidP="001D4D9A">
      <w:pPr>
        <w:spacing w:line="360" w:lineRule="auto"/>
        <w:jc w:val="both"/>
        <w:rPr>
          <w:sz w:val="28"/>
        </w:rPr>
        <w:sectPr w:rsidR="001D4D9A" w:rsidRPr="00044BBB" w:rsidSect="001D4D9A">
          <w:footerReference w:type="default" r:id="rId8"/>
          <w:pgSz w:w="11910" w:h="16840"/>
          <w:pgMar w:top="760" w:right="400" w:bottom="980" w:left="1020" w:header="0" w:footer="740" w:gutter="0"/>
          <w:cols w:space="720"/>
        </w:sectPr>
      </w:pPr>
    </w:p>
    <w:p w14:paraId="3F2DFAE6" w14:textId="0F626CEB" w:rsidR="001D4D9A" w:rsidRPr="00044BBB" w:rsidRDefault="001D4D9A" w:rsidP="007A1A32">
      <w:pPr>
        <w:pStyle w:val="a9"/>
        <w:widowControl w:val="0"/>
        <w:tabs>
          <w:tab w:val="left" w:pos="1808"/>
        </w:tabs>
        <w:autoSpaceDE w:val="0"/>
        <w:autoSpaceDN w:val="0"/>
        <w:spacing w:after="0" w:line="360" w:lineRule="auto"/>
        <w:ind w:left="1103" w:right="455"/>
        <w:contextualSpacing w:val="0"/>
        <w:jc w:val="both"/>
        <w:rPr>
          <w:sz w:val="28"/>
          <w:szCs w:val="28"/>
        </w:rPr>
      </w:pPr>
      <w:bookmarkStart w:id="3" w:name="_TOC_250001"/>
      <w:bookmarkEnd w:id="0"/>
      <w:bookmarkEnd w:id="3"/>
    </w:p>
    <w:sectPr w:rsidR="001D4D9A" w:rsidRPr="00044BBB" w:rsidSect="001D4D9A">
      <w:headerReference w:type="default" r:id="rId9"/>
      <w:pgSz w:w="11910" w:h="16840"/>
      <w:pgMar w:top="760" w:right="400" w:bottom="980" w:left="1020" w:header="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980AB" w14:textId="77777777" w:rsidR="00F24214" w:rsidRPr="00CB2167" w:rsidRDefault="00F24214" w:rsidP="00004A71">
      <w:r w:rsidRPr="00CB2167">
        <w:separator/>
      </w:r>
    </w:p>
  </w:endnote>
  <w:endnote w:type="continuationSeparator" w:id="0">
    <w:p w14:paraId="32ECCEFA" w14:textId="77777777" w:rsidR="00F24214" w:rsidRPr="00CB2167" w:rsidRDefault="00F24214"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A1EB9" w14:textId="77777777" w:rsidR="001D4D9A" w:rsidRDefault="001D4D9A">
    <w:pPr>
      <w:pStyle w:val="ad"/>
      <w:spacing w:line="14" w:lineRule="auto"/>
    </w:pPr>
    <w:r>
      <w:rPr>
        <w:noProof/>
      </w:rPr>
      <mc:AlternateContent>
        <mc:Choice Requires="wps">
          <w:drawing>
            <wp:anchor distT="0" distB="0" distL="0" distR="0" simplePos="0" relativeHeight="251659264" behindDoc="1" locked="0" layoutInCell="1" allowOverlap="1" wp14:anchorId="74843F00" wp14:editId="1071D079">
              <wp:simplePos x="0" y="0"/>
              <wp:positionH relativeFrom="page">
                <wp:posOffset>6734302</wp:posOffset>
              </wp:positionH>
              <wp:positionV relativeFrom="page">
                <wp:posOffset>10049600</wp:posOffset>
              </wp:positionV>
              <wp:extent cx="335915" cy="20827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15" cy="208279"/>
                      </a:xfrm>
                      <a:prstGeom prst="rect">
                        <a:avLst/>
                      </a:prstGeom>
                    </wps:spPr>
                    <wps:txbx>
                      <w:txbxContent>
                        <w:p w14:paraId="02B88EDF" w14:textId="77777777" w:rsidR="001D4D9A" w:rsidRDefault="001D4D9A">
                          <w:pPr>
                            <w:spacing w:before="8"/>
                            <w:ind w:left="60"/>
                            <w:rPr>
                              <w:sz w:val="26"/>
                            </w:rPr>
                          </w:pPr>
                          <w:r>
                            <w:rPr>
                              <w:spacing w:val="-5"/>
                              <w:sz w:val="26"/>
                            </w:rPr>
                            <w:fldChar w:fldCharType="begin"/>
                          </w:r>
                          <w:r>
                            <w:rPr>
                              <w:spacing w:val="-5"/>
                              <w:sz w:val="26"/>
                            </w:rPr>
                            <w:instrText xml:space="preserve"> PAGE </w:instrText>
                          </w:r>
                          <w:r>
                            <w:rPr>
                              <w:spacing w:val="-5"/>
                              <w:sz w:val="26"/>
                            </w:rPr>
                            <w:fldChar w:fldCharType="separate"/>
                          </w:r>
                          <w:r>
                            <w:rPr>
                              <w:spacing w:val="-5"/>
                              <w:sz w:val="26"/>
                            </w:rPr>
                            <w:t>100</w:t>
                          </w:r>
                          <w:r>
                            <w:rPr>
                              <w:spacing w:val="-5"/>
                              <w:sz w:val="26"/>
                            </w:rPr>
                            <w:fldChar w:fldCharType="end"/>
                          </w:r>
                        </w:p>
                      </w:txbxContent>
                    </wps:txbx>
                    <wps:bodyPr wrap="square" lIns="0" tIns="0" rIns="0" bIns="0" rtlCol="0">
                      <a:noAutofit/>
                    </wps:bodyPr>
                  </wps:wsp>
                </a:graphicData>
              </a:graphic>
            </wp:anchor>
          </w:drawing>
        </mc:Choice>
        <mc:Fallback>
          <w:pict>
            <v:shapetype w14:anchorId="74843F00" id="_x0000_t202" coordsize="21600,21600" o:spt="202" path="m,l,21600r21600,l21600,xe">
              <v:stroke joinstyle="miter"/>
              <v:path gradientshapeok="t" o:connecttype="rect"/>
            </v:shapetype>
            <v:shape id="Textbox 2" o:spid="_x0000_s1026" type="#_x0000_t202" style="position:absolute;margin-left:530.25pt;margin-top:791.3pt;width:26.45pt;height:16.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" filled="f" stroked="f">
              <v:textbox inset="0,0,0,0">
                <w:txbxContent>
                  <w:p w14:paraId="02B88EDF" w14:textId="77777777" w:rsidR="001D4D9A" w:rsidRDefault="001D4D9A">
                    <w:pPr>
                      <w:spacing w:before="8"/>
                      <w:ind w:left="60"/>
                      <w:rPr>
                        <w:sz w:val="26"/>
                      </w:rPr>
                    </w:pPr>
                    <w:r>
                      <w:rPr>
                        <w:spacing w:val="-5"/>
                        <w:sz w:val="26"/>
                      </w:rPr>
                      <w:fldChar w:fldCharType="begin"/>
                    </w:r>
                    <w:r>
                      <w:rPr>
                        <w:spacing w:val="-5"/>
                        <w:sz w:val="26"/>
                      </w:rPr>
                      <w:instrText xml:space="preserve"> PAGE </w:instrText>
                    </w:r>
                    <w:r>
                      <w:rPr>
                        <w:spacing w:val="-5"/>
                        <w:sz w:val="26"/>
                      </w:rPr>
                      <w:fldChar w:fldCharType="separate"/>
                    </w:r>
                    <w:r>
                      <w:rPr>
                        <w:spacing w:val="-5"/>
                        <w:sz w:val="26"/>
                      </w:rPr>
                      <w:t>100</w:t>
                    </w:r>
                    <w:r>
                      <w:rPr>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B94A8" w14:textId="77777777" w:rsidR="00F24214" w:rsidRPr="00CB2167" w:rsidRDefault="00F24214" w:rsidP="00004A71">
      <w:r w:rsidRPr="00CB2167">
        <w:separator/>
      </w:r>
    </w:p>
  </w:footnote>
  <w:footnote w:type="continuationSeparator" w:id="0">
    <w:p w14:paraId="0F1F9034" w14:textId="77777777" w:rsidR="00F24214" w:rsidRPr="00CB2167" w:rsidRDefault="00F24214"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049271DD"/>
    <w:multiLevelType w:val="hybridMultilevel"/>
    <w:tmpl w:val="17AEC1C2"/>
    <w:lvl w:ilvl="0" w:tplc="D4262D0C">
      <w:start w:val="1"/>
      <w:numFmt w:val="upperRoman"/>
      <w:lvlText w:val="%1."/>
      <w:lvlJc w:val="left"/>
      <w:pPr>
        <w:ind w:left="1812" w:hanging="708"/>
      </w:pPr>
      <w:rPr>
        <w:rFonts w:ascii="Times New Roman" w:eastAsia="Times New Roman" w:hAnsi="Times New Roman" w:cs="Times New Roman" w:hint="default"/>
        <w:b w:val="0"/>
        <w:bCs w:val="0"/>
        <w:i w:val="0"/>
        <w:iCs w:val="0"/>
        <w:spacing w:val="0"/>
        <w:w w:val="100"/>
        <w:sz w:val="27"/>
        <w:szCs w:val="27"/>
        <w:lang w:val="uk-UA" w:eastAsia="en-US" w:bidi="ar-SA"/>
      </w:rPr>
    </w:lvl>
    <w:lvl w:ilvl="1" w:tplc="95D2052C">
      <w:start w:val="1"/>
      <w:numFmt w:val="decimal"/>
      <w:lvlText w:val="%2)"/>
      <w:lvlJc w:val="left"/>
      <w:pPr>
        <w:ind w:left="396" w:hanging="305"/>
      </w:pPr>
      <w:rPr>
        <w:rFonts w:ascii="Times New Roman" w:eastAsia="Times New Roman" w:hAnsi="Times New Roman" w:cs="Times New Roman" w:hint="default"/>
        <w:b w:val="0"/>
        <w:bCs w:val="0"/>
        <w:i w:val="0"/>
        <w:iCs w:val="0"/>
        <w:spacing w:val="0"/>
        <w:w w:val="100"/>
        <w:sz w:val="28"/>
        <w:szCs w:val="28"/>
        <w:lang w:val="uk-UA" w:eastAsia="en-US" w:bidi="ar-SA"/>
      </w:rPr>
    </w:lvl>
    <w:lvl w:ilvl="2" w:tplc="CC9299C6">
      <w:numFmt w:val="bullet"/>
      <w:lvlText w:val=""/>
      <w:lvlJc w:val="left"/>
      <w:pPr>
        <w:ind w:left="396" w:hanging="708"/>
      </w:pPr>
      <w:rPr>
        <w:rFonts w:ascii="Symbol" w:eastAsia="Symbol" w:hAnsi="Symbol" w:cs="Symbol" w:hint="default"/>
        <w:b w:val="0"/>
        <w:bCs w:val="0"/>
        <w:i w:val="0"/>
        <w:iCs w:val="0"/>
        <w:spacing w:val="0"/>
        <w:w w:val="100"/>
        <w:sz w:val="28"/>
        <w:szCs w:val="28"/>
        <w:lang w:val="uk-UA" w:eastAsia="en-US" w:bidi="ar-SA"/>
      </w:rPr>
    </w:lvl>
    <w:lvl w:ilvl="3" w:tplc="AB86D2FA">
      <w:numFmt w:val="bullet"/>
      <w:lvlText w:val="•"/>
      <w:lvlJc w:val="left"/>
      <w:pPr>
        <w:ind w:left="3745" w:hanging="708"/>
      </w:pPr>
      <w:rPr>
        <w:rFonts w:hint="default"/>
        <w:lang w:val="uk-UA" w:eastAsia="en-US" w:bidi="ar-SA"/>
      </w:rPr>
    </w:lvl>
    <w:lvl w:ilvl="4" w:tplc="7FC40F30">
      <w:numFmt w:val="bullet"/>
      <w:lvlText w:val="•"/>
      <w:lvlJc w:val="left"/>
      <w:pPr>
        <w:ind w:left="4708" w:hanging="708"/>
      </w:pPr>
      <w:rPr>
        <w:rFonts w:hint="default"/>
        <w:lang w:val="uk-UA" w:eastAsia="en-US" w:bidi="ar-SA"/>
      </w:rPr>
    </w:lvl>
    <w:lvl w:ilvl="5" w:tplc="F7422576">
      <w:numFmt w:val="bullet"/>
      <w:lvlText w:val="•"/>
      <w:lvlJc w:val="left"/>
      <w:pPr>
        <w:ind w:left="5671" w:hanging="708"/>
      </w:pPr>
      <w:rPr>
        <w:rFonts w:hint="default"/>
        <w:lang w:val="uk-UA" w:eastAsia="en-US" w:bidi="ar-SA"/>
      </w:rPr>
    </w:lvl>
    <w:lvl w:ilvl="6" w:tplc="A6323580">
      <w:numFmt w:val="bullet"/>
      <w:lvlText w:val="•"/>
      <w:lvlJc w:val="left"/>
      <w:pPr>
        <w:ind w:left="6634" w:hanging="708"/>
      </w:pPr>
      <w:rPr>
        <w:rFonts w:hint="default"/>
        <w:lang w:val="uk-UA" w:eastAsia="en-US" w:bidi="ar-SA"/>
      </w:rPr>
    </w:lvl>
    <w:lvl w:ilvl="7" w:tplc="DC66D8B0">
      <w:numFmt w:val="bullet"/>
      <w:lvlText w:val="•"/>
      <w:lvlJc w:val="left"/>
      <w:pPr>
        <w:ind w:left="7597" w:hanging="708"/>
      </w:pPr>
      <w:rPr>
        <w:rFonts w:hint="default"/>
        <w:lang w:val="uk-UA" w:eastAsia="en-US" w:bidi="ar-SA"/>
      </w:rPr>
    </w:lvl>
    <w:lvl w:ilvl="8" w:tplc="6F4AE0DE">
      <w:numFmt w:val="bullet"/>
      <w:lvlText w:val="•"/>
      <w:lvlJc w:val="left"/>
      <w:pPr>
        <w:ind w:left="8560" w:hanging="708"/>
      </w:pPr>
      <w:rPr>
        <w:rFonts w:hint="default"/>
        <w:lang w:val="uk-UA" w:eastAsia="en-US" w:bidi="ar-SA"/>
      </w:rPr>
    </w:lvl>
  </w:abstractNum>
  <w:abstractNum w:abstractNumId="15" w15:restartNumberingAfterBreak="0">
    <w:nsid w:val="08875573"/>
    <w:multiLevelType w:val="hybridMultilevel"/>
    <w:tmpl w:val="CA664860"/>
    <w:lvl w:ilvl="0" w:tplc="0C2E8F6E">
      <w:start w:val="1"/>
      <w:numFmt w:val="upperRoman"/>
      <w:lvlText w:val="%1."/>
      <w:lvlJc w:val="left"/>
      <w:pPr>
        <w:ind w:left="396" w:hanging="872"/>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1" w:tplc="1860703E">
      <w:start w:val="1"/>
      <w:numFmt w:val="decimal"/>
      <w:lvlText w:val="%2)"/>
      <w:lvlJc w:val="left"/>
      <w:pPr>
        <w:ind w:left="396" w:hanging="308"/>
      </w:pPr>
      <w:rPr>
        <w:rFonts w:ascii="Times New Roman" w:eastAsia="Times New Roman" w:hAnsi="Times New Roman" w:cs="Times New Roman" w:hint="default"/>
        <w:b w:val="0"/>
        <w:bCs w:val="0"/>
        <w:i w:val="0"/>
        <w:iCs w:val="0"/>
        <w:spacing w:val="0"/>
        <w:w w:val="100"/>
        <w:sz w:val="28"/>
        <w:szCs w:val="28"/>
        <w:lang w:val="uk-UA" w:eastAsia="en-US" w:bidi="ar-SA"/>
      </w:rPr>
    </w:lvl>
    <w:lvl w:ilvl="2" w:tplc="71589768">
      <w:numFmt w:val="bullet"/>
      <w:lvlText w:val="•"/>
      <w:lvlJc w:val="left"/>
      <w:pPr>
        <w:ind w:left="396"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3" w:tplc="F586D13A">
      <w:numFmt w:val="bullet"/>
      <w:lvlText w:val="•"/>
      <w:lvlJc w:val="left"/>
      <w:pPr>
        <w:ind w:left="3425" w:hanging="708"/>
      </w:pPr>
      <w:rPr>
        <w:rFonts w:hint="default"/>
        <w:lang w:val="uk-UA" w:eastAsia="en-US" w:bidi="ar-SA"/>
      </w:rPr>
    </w:lvl>
    <w:lvl w:ilvl="4" w:tplc="16B0C532">
      <w:numFmt w:val="bullet"/>
      <w:lvlText w:val="•"/>
      <w:lvlJc w:val="left"/>
      <w:pPr>
        <w:ind w:left="4434" w:hanging="708"/>
      </w:pPr>
      <w:rPr>
        <w:rFonts w:hint="default"/>
        <w:lang w:val="uk-UA" w:eastAsia="en-US" w:bidi="ar-SA"/>
      </w:rPr>
    </w:lvl>
    <w:lvl w:ilvl="5" w:tplc="9C2CCC30">
      <w:numFmt w:val="bullet"/>
      <w:lvlText w:val="•"/>
      <w:lvlJc w:val="left"/>
      <w:pPr>
        <w:ind w:left="5443" w:hanging="708"/>
      </w:pPr>
      <w:rPr>
        <w:rFonts w:hint="default"/>
        <w:lang w:val="uk-UA" w:eastAsia="en-US" w:bidi="ar-SA"/>
      </w:rPr>
    </w:lvl>
    <w:lvl w:ilvl="6" w:tplc="E6CEF12E">
      <w:numFmt w:val="bullet"/>
      <w:lvlText w:val="•"/>
      <w:lvlJc w:val="left"/>
      <w:pPr>
        <w:ind w:left="6451" w:hanging="708"/>
      </w:pPr>
      <w:rPr>
        <w:rFonts w:hint="default"/>
        <w:lang w:val="uk-UA" w:eastAsia="en-US" w:bidi="ar-SA"/>
      </w:rPr>
    </w:lvl>
    <w:lvl w:ilvl="7" w:tplc="230862F8">
      <w:numFmt w:val="bullet"/>
      <w:lvlText w:val="•"/>
      <w:lvlJc w:val="left"/>
      <w:pPr>
        <w:ind w:left="7460" w:hanging="708"/>
      </w:pPr>
      <w:rPr>
        <w:rFonts w:hint="default"/>
        <w:lang w:val="uk-UA" w:eastAsia="en-US" w:bidi="ar-SA"/>
      </w:rPr>
    </w:lvl>
    <w:lvl w:ilvl="8" w:tplc="309057DE">
      <w:numFmt w:val="bullet"/>
      <w:lvlText w:val="•"/>
      <w:lvlJc w:val="left"/>
      <w:pPr>
        <w:ind w:left="8469" w:hanging="708"/>
      </w:pPr>
      <w:rPr>
        <w:rFonts w:hint="default"/>
        <w:lang w:val="uk-UA" w:eastAsia="en-US" w:bidi="ar-SA"/>
      </w:rPr>
    </w:lvl>
  </w:abstractNum>
  <w:abstractNum w:abstractNumId="16" w15:restartNumberingAfterBreak="0">
    <w:nsid w:val="09FE093B"/>
    <w:multiLevelType w:val="hybridMultilevel"/>
    <w:tmpl w:val="86A03EDA"/>
    <w:lvl w:ilvl="0" w:tplc="8418FAD0">
      <w:start w:val="1"/>
      <w:numFmt w:val="decimal"/>
      <w:lvlText w:val="%1."/>
      <w:lvlJc w:val="left"/>
      <w:pPr>
        <w:ind w:left="396"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9A0ADF74">
      <w:numFmt w:val="bullet"/>
      <w:lvlText w:val="•"/>
      <w:lvlJc w:val="left"/>
      <w:pPr>
        <w:ind w:left="1408" w:hanging="708"/>
      </w:pPr>
      <w:rPr>
        <w:rFonts w:hint="default"/>
        <w:lang w:val="uk-UA" w:eastAsia="en-US" w:bidi="ar-SA"/>
      </w:rPr>
    </w:lvl>
    <w:lvl w:ilvl="2" w:tplc="1B222BD2">
      <w:numFmt w:val="bullet"/>
      <w:lvlText w:val="•"/>
      <w:lvlJc w:val="left"/>
      <w:pPr>
        <w:ind w:left="2417" w:hanging="708"/>
      </w:pPr>
      <w:rPr>
        <w:rFonts w:hint="default"/>
        <w:lang w:val="uk-UA" w:eastAsia="en-US" w:bidi="ar-SA"/>
      </w:rPr>
    </w:lvl>
    <w:lvl w:ilvl="3" w:tplc="7D0CD992">
      <w:numFmt w:val="bullet"/>
      <w:lvlText w:val="•"/>
      <w:lvlJc w:val="left"/>
      <w:pPr>
        <w:ind w:left="3425" w:hanging="708"/>
      </w:pPr>
      <w:rPr>
        <w:rFonts w:hint="default"/>
        <w:lang w:val="uk-UA" w:eastAsia="en-US" w:bidi="ar-SA"/>
      </w:rPr>
    </w:lvl>
    <w:lvl w:ilvl="4" w:tplc="47620792">
      <w:numFmt w:val="bullet"/>
      <w:lvlText w:val="•"/>
      <w:lvlJc w:val="left"/>
      <w:pPr>
        <w:ind w:left="4434" w:hanging="708"/>
      </w:pPr>
      <w:rPr>
        <w:rFonts w:hint="default"/>
        <w:lang w:val="uk-UA" w:eastAsia="en-US" w:bidi="ar-SA"/>
      </w:rPr>
    </w:lvl>
    <w:lvl w:ilvl="5" w:tplc="AC723D96">
      <w:numFmt w:val="bullet"/>
      <w:lvlText w:val="•"/>
      <w:lvlJc w:val="left"/>
      <w:pPr>
        <w:ind w:left="5443" w:hanging="708"/>
      </w:pPr>
      <w:rPr>
        <w:rFonts w:hint="default"/>
        <w:lang w:val="uk-UA" w:eastAsia="en-US" w:bidi="ar-SA"/>
      </w:rPr>
    </w:lvl>
    <w:lvl w:ilvl="6" w:tplc="FF7CBE2C">
      <w:numFmt w:val="bullet"/>
      <w:lvlText w:val="•"/>
      <w:lvlJc w:val="left"/>
      <w:pPr>
        <w:ind w:left="6451" w:hanging="708"/>
      </w:pPr>
      <w:rPr>
        <w:rFonts w:hint="default"/>
        <w:lang w:val="uk-UA" w:eastAsia="en-US" w:bidi="ar-SA"/>
      </w:rPr>
    </w:lvl>
    <w:lvl w:ilvl="7" w:tplc="4FA006D4">
      <w:numFmt w:val="bullet"/>
      <w:lvlText w:val="•"/>
      <w:lvlJc w:val="left"/>
      <w:pPr>
        <w:ind w:left="7460" w:hanging="708"/>
      </w:pPr>
      <w:rPr>
        <w:rFonts w:hint="default"/>
        <w:lang w:val="uk-UA" w:eastAsia="en-US" w:bidi="ar-SA"/>
      </w:rPr>
    </w:lvl>
    <w:lvl w:ilvl="8" w:tplc="34786BC0">
      <w:numFmt w:val="bullet"/>
      <w:lvlText w:val="•"/>
      <w:lvlJc w:val="left"/>
      <w:pPr>
        <w:ind w:left="8469" w:hanging="708"/>
      </w:pPr>
      <w:rPr>
        <w:rFonts w:hint="default"/>
        <w:lang w:val="uk-UA" w:eastAsia="en-US" w:bidi="ar-SA"/>
      </w:rPr>
    </w:lvl>
  </w:abstractNum>
  <w:abstractNum w:abstractNumId="17" w15:restartNumberingAfterBreak="0">
    <w:nsid w:val="10083D97"/>
    <w:multiLevelType w:val="multilevel"/>
    <w:tmpl w:val="FEFA871E"/>
    <w:lvl w:ilvl="0">
      <w:start w:val="1"/>
      <w:numFmt w:val="decimal"/>
      <w:lvlText w:val="%1"/>
      <w:lvlJc w:val="left"/>
      <w:pPr>
        <w:ind w:left="1104" w:hanging="708"/>
      </w:pPr>
      <w:rPr>
        <w:rFonts w:hint="default"/>
        <w:lang w:val="uk-UA" w:eastAsia="en-US" w:bidi="ar-SA"/>
      </w:rPr>
    </w:lvl>
    <w:lvl w:ilvl="1">
      <w:start w:val="1"/>
      <w:numFmt w:val="decimal"/>
      <w:lvlText w:val="%1.%2."/>
      <w:lvlJc w:val="left"/>
      <w:pPr>
        <w:ind w:left="1104"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977" w:hanging="708"/>
      </w:pPr>
      <w:rPr>
        <w:rFonts w:hint="default"/>
        <w:lang w:val="uk-UA" w:eastAsia="en-US" w:bidi="ar-SA"/>
      </w:rPr>
    </w:lvl>
    <w:lvl w:ilvl="3">
      <w:numFmt w:val="bullet"/>
      <w:lvlText w:val="•"/>
      <w:lvlJc w:val="left"/>
      <w:pPr>
        <w:ind w:left="3915" w:hanging="708"/>
      </w:pPr>
      <w:rPr>
        <w:rFonts w:hint="default"/>
        <w:lang w:val="uk-UA" w:eastAsia="en-US" w:bidi="ar-SA"/>
      </w:rPr>
    </w:lvl>
    <w:lvl w:ilvl="4">
      <w:numFmt w:val="bullet"/>
      <w:lvlText w:val="•"/>
      <w:lvlJc w:val="left"/>
      <w:pPr>
        <w:ind w:left="4854" w:hanging="708"/>
      </w:pPr>
      <w:rPr>
        <w:rFonts w:hint="default"/>
        <w:lang w:val="uk-UA" w:eastAsia="en-US" w:bidi="ar-SA"/>
      </w:rPr>
    </w:lvl>
    <w:lvl w:ilvl="5">
      <w:numFmt w:val="bullet"/>
      <w:lvlText w:val="•"/>
      <w:lvlJc w:val="left"/>
      <w:pPr>
        <w:ind w:left="5793" w:hanging="708"/>
      </w:pPr>
      <w:rPr>
        <w:rFonts w:hint="default"/>
        <w:lang w:val="uk-UA" w:eastAsia="en-US" w:bidi="ar-SA"/>
      </w:rPr>
    </w:lvl>
    <w:lvl w:ilvl="6">
      <w:numFmt w:val="bullet"/>
      <w:lvlText w:val="•"/>
      <w:lvlJc w:val="left"/>
      <w:pPr>
        <w:ind w:left="6731" w:hanging="708"/>
      </w:pPr>
      <w:rPr>
        <w:rFonts w:hint="default"/>
        <w:lang w:val="uk-UA" w:eastAsia="en-US" w:bidi="ar-SA"/>
      </w:rPr>
    </w:lvl>
    <w:lvl w:ilvl="7">
      <w:numFmt w:val="bullet"/>
      <w:lvlText w:val="•"/>
      <w:lvlJc w:val="left"/>
      <w:pPr>
        <w:ind w:left="7670" w:hanging="708"/>
      </w:pPr>
      <w:rPr>
        <w:rFonts w:hint="default"/>
        <w:lang w:val="uk-UA" w:eastAsia="en-US" w:bidi="ar-SA"/>
      </w:rPr>
    </w:lvl>
    <w:lvl w:ilvl="8">
      <w:numFmt w:val="bullet"/>
      <w:lvlText w:val="•"/>
      <w:lvlJc w:val="left"/>
      <w:pPr>
        <w:ind w:left="8609" w:hanging="708"/>
      </w:pPr>
      <w:rPr>
        <w:rFonts w:hint="default"/>
        <w:lang w:val="uk-UA" w:eastAsia="en-US" w:bidi="ar-SA"/>
      </w:rPr>
    </w:lvl>
  </w:abstractNum>
  <w:abstractNum w:abstractNumId="18" w15:restartNumberingAfterBreak="0">
    <w:nsid w:val="21F85E8F"/>
    <w:multiLevelType w:val="hybridMultilevel"/>
    <w:tmpl w:val="A2366FB6"/>
    <w:lvl w:ilvl="0" w:tplc="052A93C0">
      <w:numFmt w:val="bullet"/>
      <w:lvlText w:val=""/>
      <w:lvlJc w:val="left"/>
      <w:pPr>
        <w:ind w:left="396" w:hanging="708"/>
      </w:pPr>
      <w:rPr>
        <w:rFonts w:ascii="Symbol" w:eastAsia="Symbol" w:hAnsi="Symbol" w:cs="Symbol" w:hint="default"/>
        <w:b w:val="0"/>
        <w:bCs w:val="0"/>
        <w:i w:val="0"/>
        <w:iCs w:val="0"/>
        <w:spacing w:val="0"/>
        <w:w w:val="100"/>
        <w:sz w:val="28"/>
        <w:szCs w:val="28"/>
        <w:lang w:val="uk-UA" w:eastAsia="en-US" w:bidi="ar-SA"/>
      </w:rPr>
    </w:lvl>
    <w:lvl w:ilvl="1" w:tplc="C436D57A">
      <w:numFmt w:val="bullet"/>
      <w:lvlText w:val="•"/>
      <w:lvlJc w:val="left"/>
      <w:pPr>
        <w:ind w:left="1408" w:hanging="708"/>
      </w:pPr>
      <w:rPr>
        <w:rFonts w:hint="default"/>
        <w:lang w:val="uk-UA" w:eastAsia="en-US" w:bidi="ar-SA"/>
      </w:rPr>
    </w:lvl>
    <w:lvl w:ilvl="2" w:tplc="4636E45A">
      <w:numFmt w:val="bullet"/>
      <w:lvlText w:val="•"/>
      <w:lvlJc w:val="left"/>
      <w:pPr>
        <w:ind w:left="2417" w:hanging="708"/>
      </w:pPr>
      <w:rPr>
        <w:rFonts w:hint="default"/>
        <w:lang w:val="uk-UA" w:eastAsia="en-US" w:bidi="ar-SA"/>
      </w:rPr>
    </w:lvl>
    <w:lvl w:ilvl="3" w:tplc="FC0AB0DE">
      <w:numFmt w:val="bullet"/>
      <w:lvlText w:val="•"/>
      <w:lvlJc w:val="left"/>
      <w:pPr>
        <w:ind w:left="3425" w:hanging="708"/>
      </w:pPr>
      <w:rPr>
        <w:rFonts w:hint="default"/>
        <w:lang w:val="uk-UA" w:eastAsia="en-US" w:bidi="ar-SA"/>
      </w:rPr>
    </w:lvl>
    <w:lvl w:ilvl="4" w:tplc="E598A67A">
      <w:numFmt w:val="bullet"/>
      <w:lvlText w:val="•"/>
      <w:lvlJc w:val="left"/>
      <w:pPr>
        <w:ind w:left="4434" w:hanging="708"/>
      </w:pPr>
      <w:rPr>
        <w:rFonts w:hint="default"/>
        <w:lang w:val="uk-UA" w:eastAsia="en-US" w:bidi="ar-SA"/>
      </w:rPr>
    </w:lvl>
    <w:lvl w:ilvl="5" w:tplc="0E5C37D4">
      <w:numFmt w:val="bullet"/>
      <w:lvlText w:val="•"/>
      <w:lvlJc w:val="left"/>
      <w:pPr>
        <w:ind w:left="5443" w:hanging="708"/>
      </w:pPr>
      <w:rPr>
        <w:rFonts w:hint="default"/>
        <w:lang w:val="uk-UA" w:eastAsia="en-US" w:bidi="ar-SA"/>
      </w:rPr>
    </w:lvl>
    <w:lvl w:ilvl="6" w:tplc="17EC1F50">
      <w:numFmt w:val="bullet"/>
      <w:lvlText w:val="•"/>
      <w:lvlJc w:val="left"/>
      <w:pPr>
        <w:ind w:left="6451" w:hanging="708"/>
      </w:pPr>
      <w:rPr>
        <w:rFonts w:hint="default"/>
        <w:lang w:val="uk-UA" w:eastAsia="en-US" w:bidi="ar-SA"/>
      </w:rPr>
    </w:lvl>
    <w:lvl w:ilvl="7" w:tplc="BA7A8F02">
      <w:numFmt w:val="bullet"/>
      <w:lvlText w:val="•"/>
      <w:lvlJc w:val="left"/>
      <w:pPr>
        <w:ind w:left="7460" w:hanging="708"/>
      </w:pPr>
      <w:rPr>
        <w:rFonts w:hint="default"/>
        <w:lang w:val="uk-UA" w:eastAsia="en-US" w:bidi="ar-SA"/>
      </w:rPr>
    </w:lvl>
    <w:lvl w:ilvl="8" w:tplc="CEFAF0A4">
      <w:numFmt w:val="bullet"/>
      <w:lvlText w:val="•"/>
      <w:lvlJc w:val="left"/>
      <w:pPr>
        <w:ind w:left="8469" w:hanging="708"/>
      </w:pPr>
      <w:rPr>
        <w:rFonts w:hint="default"/>
        <w:lang w:val="uk-UA" w:eastAsia="en-US" w:bidi="ar-SA"/>
      </w:rPr>
    </w:lvl>
  </w:abstractNum>
  <w:abstractNum w:abstractNumId="19" w15:restartNumberingAfterBreak="0">
    <w:nsid w:val="23B64812"/>
    <w:multiLevelType w:val="multilevel"/>
    <w:tmpl w:val="3962D22A"/>
    <w:lvl w:ilvl="0">
      <w:start w:val="2"/>
      <w:numFmt w:val="decimal"/>
      <w:lvlText w:val="%1"/>
      <w:lvlJc w:val="left"/>
      <w:pPr>
        <w:ind w:left="396" w:hanging="708"/>
      </w:pPr>
      <w:rPr>
        <w:rFonts w:hint="default"/>
        <w:lang w:val="uk-UA" w:eastAsia="en-US" w:bidi="ar-SA"/>
      </w:rPr>
    </w:lvl>
    <w:lvl w:ilvl="1">
      <w:start w:val="1"/>
      <w:numFmt w:val="decimal"/>
      <w:lvlText w:val="%1.%2."/>
      <w:lvlJc w:val="left"/>
      <w:pPr>
        <w:ind w:left="396"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1"/>
      <w:numFmt w:val="decimal"/>
      <w:lvlText w:val="%1.%2.%3."/>
      <w:lvlJc w:val="left"/>
      <w:pPr>
        <w:ind w:left="396" w:hanging="708"/>
      </w:pPr>
      <w:rPr>
        <w:rFonts w:ascii="Times New Roman" w:eastAsia="Times New Roman" w:hAnsi="Times New Roman" w:cs="Times New Roman" w:hint="default"/>
        <w:b w:val="0"/>
        <w:bCs w:val="0"/>
        <w:i w:val="0"/>
        <w:iCs w:val="0"/>
        <w:spacing w:val="-3"/>
        <w:w w:val="100"/>
        <w:sz w:val="28"/>
        <w:szCs w:val="28"/>
        <w:lang w:val="uk-UA" w:eastAsia="en-US" w:bidi="ar-SA"/>
      </w:rPr>
    </w:lvl>
    <w:lvl w:ilvl="3">
      <w:numFmt w:val="bullet"/>
      <w:lvlText w:val="•"/>
      <w:lvlJc w:val="left"/>
      <w:pPr>
        <w:ind w:left="3425" w:hanging="708"/>
      </w:pPr>
      <w:rPr>
        <w:rFonts w:hint="default"/>
        <w:lang w:val="uk-UA" w:eastAsia="en-US" w:bidi="ar-SA"/>
      </w:rPr>
    </w:lvl>
    <w:lvl w:ilvl="4">
      <w:numFmt w:val="bullet"/>
      <w:lvlText w:val="•"/>
      <w:lvlJc w:val="left"/>
      <w:pPr>
        <w:ind w:left="4434" w:hanging="708"/>
      </w:pPr>
      <w:rPr>
        <w:rFonts w:hint="default"/>
        <w:lang w:val="uk-UA" w:eastAsia="en-US" w:bidi="ar-SA"/>
      </w:rPr>
    </w:lvl>
    <w:lvl w:ilvl="5">
      <w:numFmt w:val="bullet"/>
      <w:lvlText w:val="•"/>
      <w:lvlJc w:val="left"/>
      <w:pPr>
        <w:ind w:left="5443" w:hanging="708"/>
      </w:pPr>
      <w:rPr>
        <w:rFonts w:hint="default"/>
        <w:lang w:val="uk-UA" w:eastAsia="en-US" w:bidi="ar-SA"/>
      </w:rPr>
    </w:lvl>
    <w:lvl w:ilvl="6">
      <w:numFmt w:val="bullet"/>
      <w:lvlText w:val="•"/>
      <w:lvlJc w:val="left"/>
      <w:pPr>
        <w:ind w:left="6451" w:hanging="708"/>
      </w:pPr>
      <w:rPr>
        <w:rFonts w:hint="default"/>
        <w:lang w:val="uk-UA" w:eastAsia="en-US" w:bidi="ar-SA"/>
      </w:rPr>
    </w:lvl>
    <w:lvl w:ilvl="7">
      <w:numFmt w:val="bullet"/>
      <w:lvlText w:val="•"/>
      <w:lvlJc w:val="left"/>
      <w:pPr>
        <w:ind w:left="7460" w:hanging="708"/>
      </w:pPr>
      <w:rPr>
        <w:rFonts w:hint="default"/>
        <w:lang w:val="uk-UA" w:eastAsia="en-US" w:bidi="ar-SA"/>
      </w:rPr>
    </w:lvl>
    <w:lvl w:ilvl="8">
      <w:numFmt w:val="bullet"/>
      <w:lvlText w:val="•"/>
      <w:lvlJc w:val="left"/>
      <w:pPr>
        <w:ind w:left="8469" w:hanging="708"/>
      </w:pPr>
      <w:rPr>
        <w:rFonts w:hint="default"/>
        <w:lang w:val="uk-UA" w:eastAsia="en-US" w:bidi="ar-SA"/>
      </w:rPr>
    </w:lvl>
  </w:abstractNum>
  <w:abstractNum w:abstractNumId="20" w15:restartNumberingAfterBreak="0">
    <w:nsid w:val="2F214C72"/>
    <w:multiLevelType w:val="hybridMultilevel"/>
    <w:tmpl w:val="11F8A24E"/>
    <w:lvl w:ilvl="0" w:tplc="2D2EAF70">
      <w:numFmt w:val="bullet"/>
      <w:lvlText w:val=""/>
      <w:lvlJc w:val="left"/>
      <w:pPr>
        <w:ind w:left="396" w:hanging="708"/>
      </w:pPr>
      <w:rPr>
        <w:rFonts w:ascii="Symbol" w:eastAsia="Symbol" w:hAnsi="Symbol" w:cs="Symbol" w:hint="default"/>
        <w:b w:val="0"/>
        <w:bCs w:val="0"/>
        <w:i w:val="0"/>
        <w:iCs w:val="0"/>
        <w:spacing w:val="0"/>
        <w:w w:val="100"/>
        <w:sz w:val="28"/>
        <w:szCs w:val="28"/>
        <w:lang w:val="uk-UA" w:eastAsia="en-US" w:bidi="ar-SA"/>
      </w:rPr>
    </w:lvl>
    <w:lvl w:ilvl="1" w:tplc="DFDC825E">
      <w:numFmt w:val="bullet"/>
      <w:lvlText w:val="•"/>
      <w:lvlJc w:val="left"/>
      <w:pPr>
        <w:ind w:left="1408" w:hanging="708"/>
      </w:pPr>
      <w:rPr>
        <w:rFonts w:hint="default"/>
        <w:lang w:val="uk-UA" w:eastAsia="en-US" w:bidi="ar-SA"/>
      </w:rPr>
    </w:lvl>
    <w:lvl w:ilvl="2" w:tplc="AF6C61B8">
      <w:numFmt w:val="bullet"/>
      <w:lvlText w:val="•"/>
      <w:lvlJc w:val="left"/>
      <w:pPr>
        <w:ind w:left="2417" w:hanging="708"/>
      </w:pPr>
      <w:rPr>
        <w:rFonts w:hint="default"/>
        <w:lang w:val="uk-UA" w:eastAsia="en-US" w:bidi="ar-SA"/>
      </w:rPr>
    </w:lvl>
    <w:lvl w:ilvl="3" w:tplc="2C10CC0A">
      <w:numFmt w:val="bullet"/>
      <w:lvlText w:val="•"/>
      <w:lvlJc w:val="left"/>
      <w:pPr>
        <w:ind w:left="3425" w:hanging="708"/>
      </w:pPr>
      <w:rPr>
        <w:rFonts w:hint="default"/>
        <w:lang w:val="uk-UA" w:eastAsia="en-US" w:bidi="ar-SA"/>
      </w:rPr>
    </w:lvl>
    <w:lvl w:ilvl="4" w:tplc="362829F0">
      <w:numFmt w:val="bullet"/>
      <w:lvlText w:val="•"/>
      <w:lvlJc w:val="left"/>
      <w:pPr>
        <w:ind w:left="4434" w:hanging="708"/>
      </w:pPr>
      <w:rPr>
        <w:rFonts w:hint="default"/>
        <w:lang w:val="uk-UA" w:eastAsia="en-US" w:bidi="ar-SA"/>
      </w:rPr>
    </w:lvl>
    <w:lvl w:ilvl="5" w:tplc="353251B2">
      <w:numFmt w:val="bullet"/>
      <w:lvlText w:val="•"/>
      <w:lvlJc w:val="left"/>
      <w:pPr>
        <w:ind w:left="5443" w:hanging="708"/>
      </w:pPr>
      <w:rPr>
        <w:rFonts w:hint="default"/>
        <w:lang w:val="uk-UA" w:eastAsia="en-US" w:bidi="ar-SA"/>
      </w:rPr>
    </w:lvl>
    <w:lvl w:ilvl="6" w:tplc="B274A374">
      <w:numFmt w:val="bullet"/>
      <w:lvlText w:val="•"/>
      <w:lvlJc w:val="left"/>
      <w:pPr>
        <w:ind w:left="6451" w:hanging="708"/>
      </w:pPr>
      <w:rPr>
        <w:rFonts w:hint="default"/>
        <w:lang w:val="uk-UA" w:eastAsia="en-US" w:bidi="ar-SA"/>
      </w:rPr>
    </w:lvl>
    <w:lvl w:ilvl="7" w:tplc="1488F7D8">
      <w:numFmt w:val="bullet"/>
      <w:lvlText w:val="•"/>
      <w:lvlJc w:val="left"/>
      <w:pPr>
        <w:ind w:left="7460" w:hanging="708"/>
      </w:pPr>
      <w:rPr>
        <w:rFonts w:hint="default"/>
        <w:lang w:val="uk-UA" w:eastAsia="en-US" w:bidi="ar-SA"/>
      </w:rPr>
    </w:lvl>
    <w:lvl w:ilvl="8" w:tplc="A5B6C2C0">
      <w:numFmt w:val="bullet"/>
      <w:lvlText w:val="•"/>
      <w:lvlJc w:val="left"/>
      <w:pPr>
        <w:ind w:left="8469" w:hanging="708"/>
      </w:pPr>
      <w:rPr>
        <w:rFonts w:hint="default"/>
        <w:lang w:val="uk-UA" w:eastAsia="en-US" w:bidi="ar-SA"/>
      </w:rPr>
    </w:lvl>
  </w:abstractNum>
  <w:abstractNum w:abstractNumId="21" w15:restartNumberingAfterBreak="0">
    <w:nsid w:val="2F9358E2"/>
    <w:multiLevelType w:val="hybridMultilevel"/>
    <w:tmpl w:val="44223CBA"/>
    <w:lvl w:ilvl="0" w:tplc="12AA482E">
      <w:start w:val="1"/>
      <w:numFmt w:val="decimal"/>
      <w:lvlText w:val="%1)"/>
      <w:lvlJc w:val="left"/>
      <w:pPr>
        <w:ind w:left="1104" w:hanging="305"/>
      </w:pPr>
      <w:rPr>
        <w:rFonts w:ascii="Times New Roman" w:eastAsia="Times New Roman" w:hAnsi="Times New Roman" w:cs="Times New Roman" w:hint="default"/>
        <w:b w:val="0"/>
        <w:bCs w:val="0"/>
        <w:i w:val="0"/>
        <w:iCs w:val="0"/>
        <w:spacing w:val="0"/>
        <w:w w:val="100"/>
        <w:sz w:val="28"/>
        <w:szCs w:val="28"/>
        <w:lang w:val="uk-UA" w:eastAsia="en-US" w:bidi="ar-SA"/>
      </w:rPr>
    </w:lvl>
    <w:lvl w:ilvl="1" w:tplc="6EDAFD7A">
      <w:numFmt w:val="bullet"/>
      <w:lvlText w:val="•"/>
      <w:lvlJc w:val="left"/>
      <w:pPr>
        <w:ind w:left="396"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2" w:tplc="B9602A6E">
      <w:numFmt w:val="bullet"/>
      <w:lvlText w:val="•"/>
      <w:lvlJc w:val="left"/>
      <w:pPr>
        <w:ind w:left="2142" w:hanging="708"/>
      </w:pPr>
      <w:rPr>
        <w:rFonts w:hint="default"/>
        <w:lang w:val="uk-UA" w:eastAsia="en-US" w:bidi="ar-SA"/>
      </w:rPr>
    </w:lvl>
    <w:lvl w:ilvl="3" w:tplc="0E565CDA">
      <w:numFmt w:val="bullet"/>
      <w:lvlText w:val="•"/>
      <w:lvlJc w:val="left"/>
      <w:pPr>
        <w:ind w:left="3185" w:hanging="708"/>
      </w:pPr>
      <w:rPr>
        <w:rFonts w:hint="default"/>
        <w:lang w:val="uk-UA" w:eastAsia="en-US" w:bidi="ar-SA"/>
      </w:rPr>
    </w:lvl>
    <w:lvl w:ilvl="4" w:tplc="825EE5DA">
      <w:numFmt w:val="bullet"/>
      <w:lvlText w:val="•"/>
      <w:lvlJc w:val="left"/>
      <w:pPr>
        <w:ind w:left="4228" w:hanging="708"/>
      </w:pPr>
      <w:rPr>
        <w:rFonts w:hint="default"/>
        <w:lang w:val="uk-UA" w:eastAsia="en-US" w:bidi="ar-SA"/>
      </w:rPr>
    </w:lvl>
    <w:lvl w:ilvl="5" w:tplc="6A98D560">
      <w:numFmt w:val="bullet"/>
      <w:lvlText w:val="•"/>
      <w:lvlJc w:val="left"/>
      <w:pPr>
        <w:ind w:left="5271" w:hanging="708"/>
      </w:pPr>
      <w:rPr>
        <w:rFonts w:hint="default"/>
        <w:lang w:val="uk-UA" w:eastAsia="en-US" w:bidi="ar-SA"/>
      </w:rPr>
    </w:lvl>
    <w:lvl w:ilvl="6" w:tplc="74FC6AEC">
      <w:numFmt w:val="bullet"/>
      <w:lvlText w:val="•"/>
      <w:lvlJc w:val="left"/>
      <w:pPr>
        <w:ind w:left="6314" w:hanging="708"/>
      </w:pPr>
      <w:rPr>
        <w:rFonts w:hint="default"/>
        <w:lang w:val="uk-UA" w:eastAsia="en-US" w:bidi="ar-SA"/>
      </w:rPr>
    </w:lvl>
    <w:lvl w:ilvl="7" w:tplc="4BCAD3C0">
      <w:numFmt w:val="bullet"/>
      <w:lvlText w:val="•"/>
      <w:lvlJc w:val="left"/>
      <w:pPr>
        <w:ind w:left="7357" w:hanging="708"/>
      </w:pPr>
      <w:rPr>
        <w:rFonts w:hint="default"/>
        <w:lang w:val="uk-UA" w:eastAsia="en-US" w:bidi="ar-SA"/>
      </w:rPr>
    </w:lvl>
    <w:lvl w:ilvl="8" w:tplc="24F2A65E">
      <w:numFmt w:val="bullet"/>
      <w:lvlText w:val="•"/>
      <w:lvlJc w:val="left"/>
      <w:pPr>
        <w:ind w:left="8400" w:hanging="708"/>
      </w:pPr>
      <w:rPr>
        <w:rFonts w:hint="default"/>
        <w:lang w:val="uk-UA" w:eastAsia="en-US" w:bidi="ar-SA"/>
      </w:rPr>
    </w:lvl>
  </w:abstractNum>
  <w:abstractNum w:abstractNumId="22" w15:restartNumberingAfterBreak="0">
    <w:nsid w:val="3800044A"/>
    <w:multiLevelType w:val="hybridMultilevel"/>
    <w:tmpl w:val="5BD68B7C"/>
    <w:lvl w:ilvl="0" w:tplc="B32E9464">
      <w:numFmt w:val="bullet"/>
      <w:lvlText w:val=""/>
      <w:lvlJc w:val="left"/>
      <w:pPr>
        <w:ind w:left="396" w:hanging="708"/>
      </w:pPr>
      <w:rPr>
        <w:rFonts w:ascii="Symbol" w:eastAsia="Symbol" w:hAnsi="Symbol" w:cs="Symbol" w:hint="default"/>
        <w:b w:val="0"/>
        <w:bCs w:val="0"/>
        <w:i w:val="0"/>
        <w:iCs w:val="0"/>
        <w:spacing w:val="0"/>
        <w:w w:val="100"/>
        <w:sz w:val="28"/>
        <w:szCs w:val="28"/>
        <w:lang w:val="uk-UA" w:eastAsia="en-US" w:bidi="ar-SA"/>
      </w:rPr>
    </w:lvl>
    <w:lvl w:ilvl="1" w:tplc="603E89AE">
      <w:numFmt w:val="bullet"/>
      <w:lvlText w:val="•"/>
      <w:lvlJc w:val="left"/>
      <w:pPr>
        <w:ind w:left="1408" w:hanging="708"/>
      </w:pPr>
      <w:rPr>
        <w:rFonts w:hint="default"/>
        <w:lang w:val="uk-UA" w:eastAsia="en-US" w:bidi="ar-SA"/>
      </w:rPr>
    </w:lvl>
    <w:lvl w:ilvl="2" w:tplc="691E2402">
      <w:numFmt w:val="bullet"/>
      <w:lvlText w:val="•"/>
      <w:lvlJc w:val="left"/>
      <w:pPr>
        <w:ind w:left="2417" w:hanging="708"/>
      </w:pPr>
      <w:rPr>
        <w:rFonts w:hint="default"/>
        <w:lang w:val="uk-UA" w:eastAsia="en-US" w:bidi="ar-SA"/>
      </w:rPr>
    </w:lvl>
    <w:lvl w:ilvl="3" w:tplc="D674A8EE">
      <w:numFmt w:val="bullet"/>
      <w:lvlText w:val="•"/>
      <w:lvlJc w:val="left"/>
      <w:pPr>
        <w:ind w:left="3425" w:hanging="708"/>
      </w:pPr>
      <w:rPr>
        <w:rFonts w:hint="default"/>
        <w:lang w:val="uk-UA" w:eastAsia="en-US" w:bidi="ar-SA"/>
      </w:rPr>
    </w:lvl>
    <w:lvl w:ilvl="4" w:tplc="3EA0EF32">
      <w:numFmt w:val="bullet"/>
      <w:lvlText w:val="•"/>
      <w:lvlJc w:val="left"/>
      <w:pPr>
        <w:ind w:left="4434" w:hanging="708"/>
      </w:pPr>
      <w:rPr>
        <w:rFonts w:hint="default"/>
        <w:lang w:val="uk-UA" w:eastAsia="en-US" w:bidi="ar-SA"/>
      </w:rPr>
    </w:lvl>
    <w:lvl w:ilvl="5" w:tplc="E8720DCA">
      <w:numFmt w:val="bullet"/>
      <w:lvlText w:val="•"/>
      <w:lvlJc w:val="left"/>
      <w:pPr>
        <w:ind w:left="5443" w:hanging="708"/>
      </w:pPr>
      <w:rPr>
        <w:rFonts w:hint="default"/>
        <w:lang w:val="uk-UA" w:eastAsia="en-US" w:bidi="ar-SA"/>
      </w:rPr>
    </w:lvl>
    <w:lvl w:ilvl="6" w:tplc="57863432">
      <w:numFmt w:val="bullet"/>
      <w:lvlText w:val="•"/>
      <w:lvlJc w:val="left"/>
      <w:pPr>
        <w:ind w:left="6451" w:hanging="708"/>
      </w:pPr>
      <w:rPr>
        <w:rFonts w:hint="default"/>
        <w:lang w:val="uk-UA" w:eastAsia="en-US" w:bidi="ar-SA"/>
      </w:rPr>
    </w:lvl>
    <w:lvl w:ilvl="7" w:tplc="E5BCDAC0">
      <w:numFmt w:val="bullet"/>
      <w:lvlText w:val="•"/>
      <w:lvlJc w:val="left"/>
      <w:pPr>
        <w:ind w:left="7460" w:hanging="708"/>
      </w:pPr>
      <w:rPr>
        <w:rFonts w:hint="default"/>
        <w:lang w:val="uk-UA" w:eastAsia="en-US" w:bidi="ar-SA"/>
      </w:rPr>
    </w:lvl>
    <w:lvl w:ilvl="8" w:tplc="7D7EC856">
      <w:numFmt w:val="bullet"/>
      <w:lvlText w:val="•"/>
      <w:lvlJc w:val="left"/>
      <w:pPr>
        <w:ind w:left="8469" w:hanging="708"/>
      </w:pPr>
      <w:rPr>
        <w:rFonts w:hint="default"/>
        <w:lang w:val="uk-UA" w:eastAsia="en-US" w:bidi="ar-SA"/>
      </w:rPr>
    </w:lvl>
  </w:abstractNum>
  <w:abstractNum w:abstractNumId="23"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4"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63B61AB"/>
    <w:multiLevelType w:val="hybridMultilevel"/>
    <w:tmpl w:val="74044B4C"/>
    <w:lvl w:ilvl="0" w:tplc="19123812">
      <w:start w:val="1"/>
      <w:numFmt w:val="decimal"/>
      <w:lvlText w:val="%1)"/>
      <w:lvlJc w:val="left"/>
      <w:pPr>
        <w:ind w:left="396" w:hanging="708"/>
      </w:pPr>
      <w:rPr>
        <w:rFonts w:hint="default"/>
        <w:spacing w:val="0"/>
        <w:w w:val="100"/>
        <w:lang w:val="uk-UA" w:eastAsia="en-US" w:bidi="ar-SA"/>
      </w:rPr>
    </w:lvl>
    <w:lvl w:ilvl="1" w:tplc="612A1784">
      <w:numFmt w:val="bullet"/>
      <w:lvlText w:val="•"/>
      <w:lvlJc w:val="left"/>
      <w:pPr>
        <w:ind w:left="1408" w:hanging="708"/>
      </w:pPr>
      <w:rPr>
        <w:rFonts w:hint="default"/>
        <w:lang w:val="uk-UA" w:eastAsia="en-US" w:bidi="ar-SA"/>
      </w:rPr>
    </w:lvl>
    <w:lvl w:ilvl="2" w:tplc="9F26E2B6">
      <w:numFmt w:val="bullet"/>
      <w:lvlText w:val="•"/>
      <w:lvlJc w:val="left"/>
      <w:pPr>
        <w:ind w:left="2417" w:hanging="708"/>
      </w:pPr>
      <w:rPr>
        <w:rFonts w:hint="default"/>
        <w:lang w:val="uk-UA" w:eastAsia="en-US" w:bidi="ar-SA"/>
      </w:rPr>
    </w:lvl>
    <w:lvl w:ilvl="3" w:tplc="EACAEADC">
      <w:numFmt w:val="bullet"/>
      <w:lvlText w:val="•"/>
      <w:lvlJc w:val="left"/>
      <w:pPr>
        <w:ind w:left="3425" w:hanging="708"/>
      </w:pPr>
      <w:rPr>
        <w:rFonts w:hint="default"/>
        <w:lang w:val="uk-UA" w:eastAsia="en-US" w:bidi="ar-SA"/>
      </w:rPr>
    </w:lvl>
    <w:lvl w:ilvl="4" w:tplc="99C82774">
      <w:numFmt w:val="bullet"/>
      <w:lvlText w:val="•"/>
      <w:lvlJc w:val="left"/>
      <w:pPr>
        <w:ind w:left="4434" w:hanging="708"/>
      </w:pPr>
      <w:rPr>
        <w:rFonts w:hint="default"/>
        <w:lang w:val="uk-UA" w:eastAsia="en-US" w:bidi="ar-SA"/>
      </w:rPr>
    </w:lvl>
    <w:lvl w:ilvl="5" w:tplc="1578EC88">
      <w:numFmt w:val="bullet"/>
      <w:lvlText w:val="•"/>
      <w:lvlJc w:val="left"/>
      <w:pPr>
        <w:ind w:left="5443" w:hanging="708"/>
      </w:pPr>
      <w:rPr>
        <w:rFonts w:hint="default"/>
        <w:lang w:val="uk-UA" w:eastAsia="en-US" w:bidi="ar-SA"/>
      </w:rPr>
    </w:lvl>
    <w:lvl w:ilvl="6" w:tplc="CADE1AFC">
      <w:numFmt w:val="bullet"/>
      <w:lvlText w:val="•"/>
      <w:lvlJc w:val="left"/>
      <w:pPr>
        <w:ind w:left="6451" w:hanging="708"/>
      </w:pPr>
      <w:rPr>
        <w:rFonts w:hint="default"/>
        <w:lang w:val="uk-UA" w:eastAsia="en-US" w:bidi="ar-SA"/>
      </w:rPr>
    </w:lvl>
    <w:lvl w:ilvl="7" w:tplc="AB6CEFB2">
      <w:numFmt w:val="bullet"/>
      <w:lvlText w:val="•"/>
      <w:lvlJc w:val="left"/>
      <w:pPr>
        <w:ind w:left="7460" w:hanging="708"/>
      </w:pPr>
      <w:rPr>
        <w:rFonts w:hint="default"/>
        <w:lang w:val="uk-UA" w:eastAsia="en-US" w:bidi="ar-SA"/>
      </w:rPr>
    </w:lvl>
    <w:lvl w:ilvl="8" w:tplc="043E18AA">
      <w:numFmt w:val="bullet"/>
      <w:lvlText w:val="•"/>
      <w:lvlJc w:val="left"/>
      <w:pPr>
        <w:ind w:left="8469" w:hanging="708"/>
      </w:pPr>
      <w:rPr>
        <w:rFonts w:hint="default"/>
        <w:lang w:val="uk-UA" w:eastAsia="en-US" w:bidi="ar-SA"/>
      </w:rPr>
    </w:lvl>
  </w:abstractNum>
  <w:abstractNum w:abstractNumId="27" w15:restartNumberingAfterBreak="0">
    <w:nsid w:val="598645CA"/>
    <w:multiLevelType w:val="hybridMultilevel"/>
    <w:tmpl w:val="40B0ED12"/>
    <w:lvl w:ilvl="0" w:tplc="7418307E">
      <w:numFmt w:val="bullet"/>
      <w:lvlText w:val=""/>
      <w:lvlJc w:val="left"/>
      <w:pPr>
        <w:ind w:left="1812" w:hanging="708"/>
      </w:pPr>
      <w:rPr>
        <w:rFonts w:ascii="Symbol" w:eastAsia="Symbol" w:hAnsi="Symbol" w:cs="Symbol" w:hint="default"/>
        <w:b w:val="0"/>
        <w:bCs w:val="0"/>
        <w:i w:val="0"/>
        <w:iCs w:val="0"/>
        <w:spacing w:val="0"/>
        <w:w w:val="100"/>
        <w:sz w:val="28"/>
        <w:szCs w:val="28"/>
        <w:lang w:val="uk-UA" w:eastAsia="en-US" w:bidi="ar-SA"/>
      </w:rPr>
    </w:lvl>
    <w:lvl w:ilvl="1" w:tplc="D618F416">
      <w:numFmt w:val="bullet"/>
      <w:lvlText w:val="•"/>
      <w:lvlJc w:val="left"/>
      <w:pPr>
        <w:ind w:left="2686" w:hanging="708"/>
      </w:pPr>
      <w:rPr>
        <w:rFonts w:hint="default"/>
        <w:lang w:val="uk-UA" w:eastAsia="en-US" w:bidi="ar-SA"/>
      </w:rPr>
    </w:lvl>
    <w:lvl w:ilvl="2" w:tplc="AC502CCC">
      <w:numFmt w:val="bullet"/>
      <w:lvlText w:val="•"/>
      <w:lvlJc w:val="left"/>
      <w:pPr>
        <w:ind w:left="3553" w:hanging="708"/>
      </w:pPr>
      <w:rPr>
        <w:rFonts w:hint="default"/>
        <w:lang w:val="uk-UA" w:eastAsia="en-US" w:bidi="ar-SA"/>
      </w:rPr>
    </w:lvl>
    <w:lvl w:ilvl="3" w:tplc="0C208530">
      <w:numFmt w:val="bullet"/>
      <w:lvlText w:val="•"/>
      <w:lvlJc w:val="left"/>
      <w:pPr>
        <w:ind w:left="4419" w:hanging="708"/>
      </w:pPr>
      <w:rPr>
        <w:rFonts w:hint="default"/>
        <w:lang w:val="uk-UA" w:eastAsia="en-US" w:bidi="ar-SA"/>
      </w:rPr>
    </w:lvl>
    <w:lvl w:ilvl="4" w:tplc="F6EC4E70">
      <w:numFmt w:val="bullet"/>
      <w:lvlText w:val="•"/>
      <w:lvlJc w:val="left"/>
      <w:pPr>
        <w:ind w:left="5286" w:hanging="708"/>
      </w:pPr>
      <w:rPr>
        <w:rFonts w:hint="default"/>
        <w:lang w:val="uk-UA" w:eastAsia="en-US" w:bidi="ar-SA"/>
      </w:rPr>
    </w:lvl>
    <w:lvl w:ilvl="5" w:tplc="A7CCD4E4">
      <w:numFmt w:val="bullet"/>
      <w:lvlText w:val="•"/>
      <w:lvlJc w:val="left"/>
      <w:pPr>
        <w:ind w:left="6153" w:hanging="708"/>
      </w:pPr>
      <w:rPr>
        <w:rFonts w:hint="default"/>
        <w:lang w:val="uk-UA" w:eastAsia="en-US" w:bidi="ar-SA"/>
      </w:rPr>
    </w:lvl>
    <w:lvl w:ilvl="6" w:tplc="AEFA18D4">
      <w:numFmt w:val="bullet"/>
      <w:lvlText w:val="•"/>
      <w:lvlJc w:val="left"/>
      <w:pPr>
        <w:ind w:left="7019" w:hanging="708"/>
      </w:pPr>
      <w:rPr>
        <w:rFonts w:hint="default"/>
        <w:lang w:val="uk-UA" w:eastAsia="en-US" w:bidi="ar-SA"/>
      </w:rPr>
    </w:lvl>
    <w:lvl w:ilvl="7" w:tplc="D312E7F6">
      <w:numFmt w:val="bullet"/>
      <w:lvlText w:val="•"/>
      <w:lvlJc w:val="left"/>
      <w:pPr>
        <w:ind w:left="7886" w:hanging="708"/>
      </w:pPr>
      <w:rPr>
        <w:rFonts w:hint="default"/>
        <w:lang w:val="uk-UA" w:eastAsia="en-US" w:bidi="ar-SA"/>
      </w:rPr>
    </w:lvl>
    <w:lvl w:ilvl="8" w:tplc="4F6A0834">
      <w:numFmt w:val="bullet"/>
      <w:lvlText w:val="•"/>
      <w:lvlJc w:val="left"/>
      <w:pPr>
        <w:ind w:left="8753" w:hanging="708"/>
      </w:pPr>
      <w:rPr>
        <w:rFonts w:hint="default"/>
        <w:lang w:val="uk-UA" w:eastAsia="en-US" w:bidi="ar-SA"/>
      </w:rPr>
    </w:lvl>
  </w:abstractNum>
  <w:abstractNum w:abstractNumId="28" w15:restartNumberingAfterBreak="0">
    <w:nsid w:val="5F7D1376"/>
    <w:multiLevelType w:val="multilevel"/>
    <w:tmpl w:val="70107920"/>
    <w:lvl w:ilvl="0">
      <w:start w:val="3"/>
      <w:numFmt w:val="decimal"/>
      <w:lvlText w:val="%1"/>
      <w:lvlJc w:val="left"/>
      <w:pPr>
        <w:ind w:left="396" w:hanging="708"/>
      </w:pPr>
      <w:rPr>
        <w:rFonts w:hint="default"/>
        <w:lang w:val="uk-UA" w:eastAsia="en-US" w:bidi="ar-SA"/>
      </w:rPr>
    </w:lvl>
    <w:lvl w:ilvl="1">
      <w:start w:val="1"/>
      <w:numFmt w:val="decimal"/>
      <w:lvlText w:val="%1.%2."/>
      <w:lvlJc w:val="left"/>
      <w:pPr>
        <w:ind w:left="396"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417" w:hanging="708"/>
      </w:pPr>
      <w:rPr>
        <w:rFonts w:hint="default"/>
        <w:lang w:val="uk-UA" w:eastAsia="en-US" w:bidi="ar-SA"/>
      </w:rPr>
    </w:lvl>
    <w:lvl w:ilvl="3">
      <w:numFmt w:val="bullet"/>
      <w:lvlText w:val="•"/>
      <w:lvlJc w:val="left"/>
      <w:pPr>
        <w:ind w:left="3425" w:hanging="708"/>
      </w:pPr>
      <w:rPr>
        <w:rFonts w:hint="default"/>
        <w:lang w:val="uk-UA" w:eastAsia="en-US" w:bidi="ar-SA"/>
      </w:rPr>
    </w:lvl>
    <w:lvl w:ilvl="4">
      <w:numFmt w:val="bullet"/>
      <w:lvlText w:val="•"/>
      <w:lvlJc w:val="left"/>
      <w:pPr>
        <w:ind w:left="4434" w:hanging="708"/>
      </w:pPr>
      <w:rPr>
        <w:rFonts w:hint="default"/>
        <w:lang w:val="uk-UA" w:eastAsia="en-US" w:bidi="ar-SA"/>
      </w:rPr>
    </w:lvl>
    <w:lvl w:ilvl="5">
      <w:numFmt w:val="bullet"/>
      <w:lvlText w:val="•"/>
      <w:lvlJc w:val="left"/>
      <w:pPr>
        <w:ind w:left="5443" w:hanging="708"/>
      </w:pPr>
      <w:rPr>
        <w:rFonts w:hint="default"/>
        <w:lang w:val="uk-UA" w:eastAsia="en-US" w:bidi="ar-SA"/>
      </w:rPr>
    </w:lvl>
    <w:lvl w:ilvl="6">
      <w:numFmt w:val="bullet"/>
      <w:lvlText w:val="•"/>
      <w:lvlJc w:val="left"/>
      <w:pPr>
        <w:ind w:left="6451" w:hanging="708"/>
      </w:pPr>
      <w:rPr>
        <w:rFonts w:hint="default"/>
        <w:lang w:val="uk-UA" w:eastAsia="en-US" w:bidi="ar-SA"/>
      </w:rPr>
    </w:lvl>
    <w:lvl w:ilvl="7">
      <w:numFmt w:val="bullet"/>
      <w:lvlText w:val="•"/>
      <w:lvlJc w:val="left"/>
      <w:pPr>
        <w:ind w:left="7460" w:hanging="708"/>
      </w:pPr>
      <w:rPr>
        <w:rFonts w:hint="default"/>
        <w:lang w:val="uk-UA" w:eastAsia="en-US" w:bidi="ar-SA"/>
      </w:rPr>
    </w:lvl>
    <w:lvl w:ilvl="8">
      <w:numFmt w:val="bullet"/>
      <w:lvlText w:val="•"/>
      <w:lvlJc w:val="left"/>
      <w:pPr>
        <w:ind w:left="8469" w:hanging="708"/>
      </w:pPr>
      <w:rPr>
        <w:rFonts w:hint="default"/>
        <w:lang w:val="uk-UA" w:eastAsia="en-US" w:bidi="ar-SA"/>
      </w:rPr>
    </w:lvl>
  </w:abstractNum>
  <w:abstractNum w:abstractNumId="29" w15:restartNumberingAfterBreak="0">
    <w:nsid w:val="670C0836"/>
    <w:multiLevelType w:val="hybridMultilevel"/>
    <w:tmpl w:val="488229BA"/>
    <w:lvl w:ilvl="0" w:tplc="3ADC75CE">
      <w:numFmt w:val="bullet"/>
      <w:lvlText w:val=""/>
      <w:lvlJc w:val="left"/>
      <w:pPr>
        <w:ind w:left="396" w:hanging="708"/>
      </w:pPr>
      <w:rPr>
        <w:rFonts w:ascii="Symbol" w:eastAsia="Symbol" w:hAnsi="Symbol" w:cs="Symbol" w:hint="default"/>
        <w:b w:val="0"/>
        <w:bCs w:val="0"/>
        <w:i w:val="0"/>
        <w:iCs w:val="0"/>
        <w:spacing w:val="0"/>
        <w:w w:val="100"/>
        <w:sz w:val="28"/>
        <w:szCs w:val="28"/>
        <w:lang w:val="uk-UA" w:eastAsia="en-US" w:bidi="ar-SA"/>
      </w:rPr>
    </w:lvl>
    <w:lvl w:ilvl="1" w:tplc="E2AEE0B6">
      <w:numFmt w:val="bullet"/>
      <w:lvlText w:val="•"/>
      <w:lvlJc w:val="left"/>
      <w:pPr>
        <w:ind w:left="1408" w:hanging="708"/>
      </w:pPr>
      <w:rPr>
        <w:rFonts w:hint="default"/>
        <w:lang w:val="uk-UA" w:eastAsia="en-US" w:bidi="ar-SA"/>
      </w:rPr>
    </w:lvl>
    <w:lvl w:ilvl="2" w:tplc="4C9A0386">
      <w:numFmt w:val="bullet"/>
      <w:lvlText w:val="•"/>
      <w:lvlJc w:val="left"/>
      <w:pPr>
        <w:ind w:left="2417" w:hanging="708"/>
      </w:pPr>
      <w:rPr>
        <w:rFonts w:hint="default"/>
        <w:lang w:val="uk-UA" w:eastAsia="en-US" w:bidi="ar-SA"/>
      </w:rPr>
    </w:lvl>
    <w:lvl w:ilvl="3" w:tplc="75862AC8">
      <w:numFmt w:val="bullet"/>
      <w:lvlText w:val="•"/>
      <w:lvlJc w:val="left"/>
      <w:pPr>
        <w:ind w:left="3425" w:hanging="708"/>
      </w:pPr>
      <w:rPr>
        <w:rFonts w:hint="default"/>
        <w:lang w:val="uk-UA" w:eastAsia="en-US" w:bidi="ar-SA"/>
      </w:rPr>
    </w:lvl>
    <w:lvl w:ilvl="4" w:tplc="AB1A9D4A">
      <w:numFmt w:val="bullet"/>
      <w:lvlText w:val="•"/>
      <w:lvlJc w:val="left"/>
      <w:pPr>
        <w:ind w:left="4434" w:hanging="708"/>
      </w:pPr>
      <w:rPr>
        <w:rFonts w:hint="default"/>
        <w:lang w:val="uk-UA" w:eastAsia="en-US" w:bidi="ar-SA"/>
      </w:rPr>
    </w:lvl>
    <w:lvl w:ilvl="5" w:tplc="9BAEEA06">
      <w:numFmt w:val="bullet"/>
      <w:lvlText w:val="•"/>
      <w:lvlJc w:val="left"/>
      <w:pPr>
        <w:ind w:left="5443" w:hanging="708"/>
      </w:pPr>
      <w:rPr>
        <w:rFonts w:hint="default"/>
        <w:lang w:val="uk-UA" w:eastAsia="en-US" w:bidi="ar-SA"/>
      </w:rPr>
    </w:lvl>
    <w:lvl w:ilvl="6" w:tplc="7812CFE0">
      <w:numFmt w:val="bullet"/>
      <w:lvlText w:val="•"/>
      <w:lvlJc w:val="left"/>
      <w:pPr>
        <w:ind w:left="6451" w:hanging="708"/>
      </w:pPr>
      <w:rPr>
        <w:rFonts w:hint="default"/>
        <w:lang w:val="uk-UA" w:eastAsia="en-US" w:bidi="ar-SA"/>
      </w:rPr>
    </w:lvl>
    <w:lvl w:ilvl="7" w:tplc="7E283C50">
      <w:numFmt w:val="bullet"/>
      <w:lvlText w:val="•"/>
      <w:lvlJc w:val="left"/>
      <w:pPr>
        <w:ind w:left="7460" w:hanging="708"/>
      </w:pPr>
      <w:rPr>
        <w:rFonts w:hint="default"/>
        <w:lang w:val="uk-UA" w:eastAsia="en-US" w:bidi="ar-SA"/>
      </w:rPr>
    </w:lvl>
    <w:lvl w:ilvl="8" w:tplc="1ABAB1E0">
      <w:numFmt w:val="bullet"/>
      <w:lvlText w:val="•"/>
      <w:lvlJc w:val="left"/>
      <w:pPr>
        <w:ind w:left="8469" w:hanging="708"/>
      </w:pPr>
      <w:rPr>
        <w:rFonts w:hint="default"/>
        <w:lang w:val="uk-UA" w:eastAsia="en-US" w:bidi="ar-SA"/>
      </w:rPr>
    </w:lvl>
  </w:abstractNum>
  <w:abstractNum w:abstractNumId="30" w15:restartNumberingAfterBreak="0">
    <w:nsid w:val="67E92B9D"/>
    <w:multiLevelType w:val="hybridMultilevel"/>
    <w:tmpl w:val="CFEC2AAC"/>
    <w:lvl w:ilvl="0" w:tplc="8C307CEC">
      <w:numFmt w:val="bullet"/>
      <w:lvlText w:val=""/>
      <w:lvlJc w:val="left"/>
      <w:pPr>
        <w:ind w:left="396" w:hanging="708"/>
      </w:pPr>
      <w:rPr>
        <w:rFonts w:ascii="Symbol" w:eastAsia="Symbol" w:hAnsi="Symbol" w:cs="Symbol" w:hint="default"/>
        <w:b w:val="0"/>
        <w:bCs w:val="0"/>
        <w:i w:val="0"/>
        <w:iCs w:val="0"/>
        <w:spacing w:val="0"/>
        <w:w w:val="100"/>
        <w:sz w:val="28"/>
        <w:szCs w:val="28"/>
        <w:lang w:val="uk-UA" w:eastAsia="en-US" w:bidi="ar-SA"/>
      </w:rPr>
    </w:lvl>
    <w:lvl w:ilvl="1" w:tplc="C6FEA16A">
      <w:numFmt w:val="bullet"/>
      <w:lvlText w:val="•"/>
      <w:lvlJc w:val="left"/>
      <w:pPr>
        <w:ind w:left="1408" w:hanging="708"/>
      </w:pPr>
      <w:rPr>
        <w:rFonts w:hint="default"/>
        <w:lang w:val="uk-UA" w:eastAsia="en-US" w:bidi="ar-SA"/>
      </w:rPr>
    </w:lvl>
    <w:lvl w:ilvl="2" w:tplc="CCF20B1C">
      <w:numFmt w:val="bullet"/>
      <w:lvlText w:val="•"/>
      <w:lvlJc w:val="left"/>
      <w:pPr>
        <w:ind w:left="2417" w:hanging="708"/>
      </w:pPr>
      <w:rPr>
        <w:rFonts w:hint="default"/>
        <w:lang w:val="uk-UA" w:eastAsia="en-US" w:bidi="ar-SA"/>
      </w:rPr>
    </w:lvl>
    <w:lvl w:ilvl="3" w:tplc="A11C1C6E">
      <w:numFmt w:val="bullet"/>
      <w:lvlText w:val="•"/>
      <w:lvlJc w:val="left"/>
      <w:pPr>
        <w:ind w:left="3425" w:hanging="708"/>
      </w:pPr>
      <w:rPr>
        <w:rFonts w:hint="default"/>
        <w:lang w:val="uk-UA" w:eastAsia="en-US" w:bidi="ar-SA"/>
      </w:rPr>
    </w:lvl>
    <w:lvl w:ilvl="4" w:tplc="0A76AA6A">
      <w:numFmt w:val="bullet"/>
      <w:lvlText w:val="•"/>
      <w:lvlJc w:val="left"/>
      <w:pPr>
        <w:ind w:left="4434" w:hanging="708"/>
      </w:pPr>
      <w:rPr>
        <w:rFonts w:hint="default"/>
        <w:lang w:val="uk-UA" w:eastAsia="en-US" w:bidi="ar-SA"/>
      </w:rPr>
    </w:lvl>
    <w:lvl w:ilvl="5" w:tplc="4C769ABC">
      <w:numFmt w:val="bullet"/>
      <w:lvlText w:val="•"/>
      <w:lvlJc w:val="left"/>
      <w:pPr>
        <w:ind w:left="5443" w:hanging="708"/>
      </w:pPr>
      <w:rPr>
        <w:rFonts w:hint="default"/>
        <w:lang w:val="uk-UA" w:eastAsia="en-US" w:bidi="ar-SA"/>
      </w:rPr>
    </w:lvl>
    <w:lvl w:ilvl="6" w:tplc="BC3A720C">
      <w:numFmt w:val="bullet"/>
      <w:lvlText w:val="•"/>
      <w:lvlJc w:val="left"/>
      <w:pPr>
        <w:ind w:left="6451" w:hanging="708"/>
      </w:pPr>
      <w:rPr>
        <w:rFonts w:hint="default"/>
        <w:lang w:val="uk-UA" w:eastAsia="en-US" w:bidi="ar-SA"/>
      </w:rPr>
    </w:lvl>
    <w:lvl w:ilvl="7" w:tplc="A3BE40F2">
      <w:numFmt w:val="bullet"/>
      <w:lvlText w:val="•"/>
      <w:lvlJc w:val="left"/>
      <w:pPr>
        <w:ind w:left="7460" w:hanging="708"/>
      </w:pPr>
      <w:rPr>
        <w:rFonts w:hint="default"/>
        <w:lang w:val="uk-UA" w:eastAsia="en-US" w:bidi="ar-SA"/>
      </w:rPr>
    </w:lvl>
    <w:lvl w:ilvl="8" w:tplc="144E3E7A">
      <w:numFmt w:val="bullet"/>
      <w:lvlText w:val="•"/>
      <w:lvlJc w:val="left"/>
      <w:pPr>
        <w:ind w:left="8469" w:hanging="708"/>
      </w:pPr>
      <w:rPr>
        <w:rFonts w:hint="default"/>
        <w:lang w:val="uk-UA" w:eastAsia="en-US" w:bidi="ar-SA"/>
      </w:rPr>
    </w:lvl>
  </w:abstractNum>
  <w:abstractNum w:abstractNumId="31"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32" w15:restartNumberingAfterBreak="0">
    <w:nsid w:val="6FE02B2C"/>
    <w:multiLevelType w:val="hybridMultilevel"/>
    <w:tmpl w:val="D5188358"/>
    <w:lvl w:ilvl="0" w:tplc="2C1E0298">
      <w:start w:val="1"/>
      <w:numFmt w:val="decimal"/>
      <w:lvlText w:val="%1."/>
      <w:lvlJc w:val="left"/>
      <w:pPr>
        <w:ind w:left="396"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BDBA0F1E">
      <w:numFmt w:val="bullet"/>
      <w:lvlText w:val="•"/>
      <w:lvlJc w:val="left"/>
      <w:pPr>
        <w:ind w:left="1408" w:hanging="708"/>
      </w:pPr>
      <w:rPr>
        <w:rFonts w:hint="default"/>
        <w:lang w:val="uk-UA" w:eastAsia="en-US" w:bidi="ar-SA"/>
      </w:rPr>
    </w:lvl>
    <w:lvl w:ilvl="2" w:tplc="4D5C3B24">
      <w:numFmt w:val="bullet"/>
      <w:lvlText w:val="•"/>
      <w:lvlJc w:val="left"/>
      <w:pPr>
        <w:ind w:left="2417" w:hanging="708"/>
      </w:pPr>
      <w:rPr>
        <w:rFonts w:hint="default"/>
        <w:lang w:val="uk-UA" w:eastAsia="en-US" w:bidi="ar-SA"/>
      </w:rPr>
    </w:lvl>
    <w:lvl w:ilvl="3" w:tplc="592A24EA">
      <w:numFmt w:val="bullet"/>
      <w:lvlText w:val="•"/>
      <w:lvlJc w:val="left"/>
      <w:pPr>
        <w:ind w:left="3425" w:hanging="708"/>
      </w:pPr>
      <w:rPr>
        <w:rFonts w:hint="default"/>
        <w:lang w:val="uk-UA" w:eastAsia="en-US" w:bidi="ar-SA"/>
      </w:rPr>
    </w:lvl>
    <w:lvl w:ilvl="4" w:tplc="7A6A92F0">
      <w:numFmt w:val="bullet"/>
      <w:lvlText w:val="•"/>
      <w:lvlJc w:val="left"/>
      <w:pPr>
        <w:ind w:left="4434" w:hanging="708"/>
      </w:pPr>
      <w:rPr>
        <w:rFonts w:hint="default"/>
        <w:lang w:val="uk-UA" w:eastAsia="en-US" w:bidi="ar-SA"/>
      </w:rPr>
    </w:lvl>
    <w:lvl w:ilvl="5" w:tplc="7228E790">
      <w:numFmt w:val="bullet"/>
      <w:lvlText w:val="•"/>
      <w:lvlJc w:val="left"/>
      <w:pPr>
        <w:ind w:left="5443" w:hanging="708"/>
      </w:pPr>
      <w:rPr>
        <w:rFonts w:hint="default"/>
        <w:lang w:val="uk-UA" w:eastAsia="en-US" w:bidi="ar-SA"/>
      </w:rPr>
    </w:lvl>
    <w:lvl w:ilvl="6" w:tplc="2660AC6E">
      <w:numFmt w:val="bullet"/>
      <w:lvlText w:val="•"/>
      <w:lvlJc w:val="left"/>
      <w:pPr>
        <w:ind w:left="6451" w:hanging="708"/>
      </w:pPr>
      <w:rPr>
        <w:rFonts w:hint="default"/>
        <w:lang w:val="uk-UA" w:eastAsia="en-US" w:bidi="ar-SA"/>
      </w:rPr>
    </w:lvl>
    <w:lvl w:ilvl="7" w:tplc="A1E0B094">
      <w:numFmt w:val="bullet"/>
      <w:lvlText w:val="•"/>
      <w:lvlJc w:val="left"/>
      <w:pPr>
        <w:ind w:left="7460" w:hanging="708"/>
      </w:pPr>
      <w:rPr>
        <w:rFonts w:hint="default"/>
        <w:lang w:val="uk-UA" w:eastAsia="en-US" w:bidi="ar-SA"/>
      </w:rPr>
    </w:lvl>
    <w:lvl w:ilvl="8" w:tplc="AC32925A">
      <w:numFmt w:val="bullet"/>
      <w:lvlText w:val="•"/>
      <w:lvlJc w:val="left"/>
      <w:pPr>
        <w:ind w:left="8469" w:hanging="708"/>
      </w:pPr>
      <w:rPr>
        <w:rFonts w:hint="default"/>
        <w:lang w:val="uk-UA" w:eastAsia="en-US" w:bidi="ar-SA"/>
      </w:rPr>
    </w:lvl>
  </w:abstractNum>
  <w:abstractNum w:abstractNumId="33" w15:restartNumberingAfterBreak="0">
    <w:nsid w:val="74C047CE"/>
    <w:multiLevelType w:val="hybridMultilevel"/>
    <w:tmpl w:val="D77095F0"/>
    <w:lvl w:ilvl="0" w:tplc="973679B6">
      <w:numFmt w:val="bullet"/>
      <w:lvlText w:val=""/>
      <w:lvlJc w:val="left"/>
      <w:pPr>
        <w:ind w:left="396" w:hanging="708"/>
      </w:pPr>
      <w:rPr>
        <w:rFonts w:ascii="Symbol" w:eastAsia="Symbol" w:hAnsi="Symbol" w:cs="Symbol" w:hint="default"/>
        <w:b w:val="0"/>
        <w:bCs w:val="0"/>
        <w:i w:val="0"/>
        <w:iCs w:val="0"/>
        <w:spacing w:val="0"/>
        <w:w w:val="100"/>
        <w:sz w:val="28"/>
        <w:szCs w:val="28"/>
        <w:lang w:val="uk-UA" w:eastAsia="en-US" w:bidi="ar-SA"/>
      </w:rPr>
    </w:lvl>
    <w:lvl w:ilvl="1" w:tplc="D8D29A84">
      <w:numFmt w:val="bullet"/>
      <w:lvlText w:val="•"/>
      <w:lvlJc w:val="left"/>
      <w:pPr>
        <w:ind w:left="1408" w:hanging="708"/>
      </w:pPr>
      <w:rPr>
        <w:rFonts w:hint="default"/>
        <w:lang w:val="uk-UA" w:eastAsia="en-US" w:bidi="ar-SA"/>
      </w:rPr>
    </w:lvl>
    <w:lvl w:ilvl="2" w:tplc="55D402C8">
      <w:numFmt w:val="bullet"/>
      <w:lvlText w:val="•"/>
      <w:lvlJc w:val="left"/>
      <w:pPr>
        <w:ind w:left="2417" w:hanging="708"/>
      </w:pPr>
      <w:rPr>
        <w:rFonts w:hint="default"/>
        <w:lang w:val="uk-UA" w:eastAsia="en-US" w:bidi="ar-SA"/>
      </w:rPr>
    </w:lvl>
    <w:lvl w:ilvl="3" w:tplc="1E9EF5A2">
      <w:numFmt w:val="bullet"/>
      <w:lvlText w:val="•"/>
      <w:lvlJc w:val="left"/>
      <w:pPr>
        <w:ind w:left="3425" w:hanging="708"/>
      </w:pPr>
      <w:rPr>
        <w:rFonts w:hint="default"/>
        <w:lang w:val="uk-UA" w:eastAsia="en-US" w:bidi="ar-SA"/>
      </w:rPr>
    </w:lvl>
    <w:lvl w:ilvl="4" w:tplc="0C8467BA">
      <w:numFmt w:val="bullet"/>
      <w:lvlText w:val="•"/>
      <w:lvlJc w:val="left"/>
      <w:pPr>
        <w:ind w:left="4434" w:hanging="708"/>
      </w:pPr>
      <w:rPr>
        <w:rFonts w:hint="default"/>
        <w:lang w:val="uk-UA" w:eastAsia="en-US" w:bidi="ar-SA"/>
      </w:rPr>
    </w:lvl>
    <w:lvl w:ilvl="5" w:tplc="B2F8561C">
      <w:numFmt w:val="bullet"/>
      <w:lvlText w:val="•"/>
      <w:lvlJc w:val="left"/>
      <w:pPr>
        <w:ind w:left="5443" w:hanging="708"/>
      </w:pPr>
      <w:rPr>
        <w:rFonts w:hint="default"/>
        <w:lang w:val="uk-UA" w:eastAsia="en-US" w:bidi="ar-SA"/>
      </w:rPr>
    </w:lvl>
    <w:lvl w:ilvl="6" w:tplc="D22C5B80">
      <w:numFmt w:val="bullet"/>
      <w:lvlText w:val="•"/>
      <w:lvlJc w:val="left"/>
      <w:pPr>
        <w:ind w:left="6451" w:hanging="708"/>
      </w:pPr>
      <w:rPr>
        <w:rFonts w:hint="default"/>
        <w:lang w:val="uk-UA" w:eastAsia="en-US" w:bidi="ar-SA"/>
      </w:rPr>
    </w:lvl>
    <w:lvl w:ilvl="7" w:tplc="C8423C6C">
      <w:numFmt w:val="bullet"/>
      <w:lvlText w:val="•"/>
      <w:lvlJc w:val="left"/>
      <w:pPr>
        <w:ind w:left="7460" w:hanging="708"/>
      </w:pPr>
      <w:rPr>
        <w:rFonts w:hint="default"/>
        <w:lang w:val="uk-UA" w:eastAsia="en-US" w:bidi="ar-SA"/>
      </w:rPr>
    </w:lvl>
    <w:lvl w:ilvl="8" w:tplc="85C09026">
      <w:numFmt w:val="bullet"/>
      <w:lvlText w:val="•"/>
      <w:lvlJc w:val="left"/>
      <w:pPr>
        <w:ind w:left="8469" w:hanging="708"/>
      </w:pPr>
      <w:rPr>
        <w:rFonts w:hint="default"/>
        <w:lang w:val="uk-UA" w:eastAsia="en-US" w:bidi="ar-SA"/>
      </w:rPr>
    </w:lvl>
  </w:abstractNum>
  <w:abstractNum w:abstractNumId="34" w15:restartNumberingAfterBreak="0">
    <w:nsid w:val="74FA5CD3"/>
    <w:multiLevelType w:val="hybridMultilevel"/>
    <w:tmpl w:val="9182B760"/>
    <w:lvl w:ilvl="0" w:tplc="87542434">
      <w:numFmt w:val="bullet"/>
      <w:lvlText w:val=""/>
      <w:lvlJc w:val="left"/>
      <w:pPr>
        <w:ind w:left="396" w:hanging="708"/>
      </w:pPr>
      <w:rPr>
        <w:rFonts w:ascii="Symbol" w:eastAsia="Symbol" w:hAnsi="Symbol" w:cs="Symbol" w:hint="default"/>
        <w:b w:val="0"/>
        <w:bCs w:val="0"/>
        <w:i w:val="0"/>
        <w:iCs w:val="0"/>
        <w:spacing w:val="0"/>
        <w:w w:val="99"/>
        <w:sz w:val="20"/>
        <w:szCs w:val="20"/>
        <w:lang w:val="uk-UA" w:eastAsia="en-US" w:bidi="ar-SA"/>
      </w:rPr>
    </w:lvl>
    <w:lvl w:ilvl="1" w:tplc="40A8BBF2">
      <w:numFmt w:val="bullet"/>
      <w:lvlText w:val="•"/>
      <w:lvlJc w:val="left"/>
      <w:pPr>
        <w:ind w:left="1408" w:hanging="708"/>
      </w:pPr>
      <w:rPr>
        <w:rFonts w:hint="default"/>
        <w:lang w:val="uk-UA" w:eastAsia="en-US" w:bidi="ar-SA"/>
      </w:rPr>
    </w:lvl>
    <w:lvl w:ilvl="2" w:tplc="C65C43F8">
      <w:numFmt w:val="bullet"/>
      <w:lvlText w:val="•"/>
      <w:lvlJc w:val="left"/>
      <w:pPr>
        <w:ind w:left="2417" w:hanging="708"/>
      </w:pPr>
      <w:rPr>
        <w:rFonts w:hint="default"/>
        <w:lang w:val="uk-UA" w:eastAsia="en-US" w:bidi="ar-SA"/>
      </w:rPr>
    </w:lvl>
    <w:lvl w:ilvl="3" w:tplc="02143592">
      <w:numFmt w:val="bullet"/>
      <w:lvlText w:val="•"/>
      <w:lvlJc w:val="left"/>
      <w:pPr>
        <w:ind w:left="3425" w:hanging="708"/>
      </w:pPr>
      <w:rPr>
        <w:rFonts w:hint="default"/>
        <w:lang w:val="uk-UA" w:eastAsia="en-US" w:bidi="ar-SA"/>
      </w:rPr>
    </w:lvl>
    <w:lvl w:ilvl="4" w:tplc="8796EBA8">
      <w:numFmt w:val="bullet"/>
      <w:lvlText w:val="•"/>
      <w:lvlJc w:val="left"/>
      <w:pPr>
        <w:ind w:left="4434" w:hanging="708"/>
      </w:pPr>
      <w:rPr>
        <w:rFonts w:hint="default"/>
        <w:lang w:val="uk-UA" w:eastAsia="en-US" w:bidi="ar-SA"/>
      </w:rPr>
    </w:lvl>
    <w:lvl w:ilvl="5" w:tplc="3D6A646A">
      <w:numFmt w:val="bullet"/>
      <w:lvlText w:val="•"/>
      <w:lvlJc w:val="left"/>
      <w:pPr>
        <w:ind w:left="5443" w:hanging="708"/>
      </w:pPr>
      <w:rPr>
        <w:rFonts w:hint="default"/>
        <w:lang w:val="uk-UA" w:eastAsia="en-US" w:bidi="ar-SA"/>
      </w:rPr>
    </w:lvl>
    <w:lvl w:ilvl="6" w:tplc="B93A6F08">
      <w:numFmt w:val="bullet"/>
      <w:lvlText w:val="•"/>
      <w:lvlJc w:val="left"/>
      <w:pPr>
        <w:ind w:left="6451" w:hanging="708"/>
      </w:pPr>
      <w:rPr>
        <w:rFonts w:hint="default"/>
        <w:lang w:val="uk-UA" w:eastAsia="en-US" w:bidi="ar-SA"/>
      </w:rPr>
    </w:lvl>
    <w:lvl w:ilvl="7" w:tplc="0BA03BEC">
      <w:numFmt w:val="bullet"/>
      <w:lvlText w:val="•"/>
      <w:lvlJc w:val="left"/>
      <w:pPr>
        <w:ind w:left="7460" w:hanging="708"/>
      </w:pPr>
      <w:rPr>
        <w:rFonts w:hint="default"/>
        <w:lang w:val="uk-UA" w:eastAsia="en-US" w:bidi="ar-SA"/>
      </w:rPr>
    </w:lvl>
    <w:lvl w:ilvl="8" w:tplc="2FA2D222">
      <w:numFmt w:val="bullet"/>
      <w:lvlText w:val="•"/>
      <w:lvlJc w:val="left"/>
      <w:pPr>
        <w:ind w:left="8469" w:hanging="708"/>
      </w:pPr>
      <w:rPr>
        <w:rFonts w:hint="default"/>
        <w:lang w:val="uk-UA" w:eastAsia="en-US" w:bidi="ar-SA"/>
      </w:rPr>
    </w:lvl>
  </w:abstractNum>
  <w:abstractNum w:abstractNumId="35" w15:restartNumberingAfterBreak="0">
    <w:nsid w:val="77C93D93"/>
    <w:multiLevelType w:val="hybridMultilevel"/>
    <w:tmpl w:val="DC58D688"/>
    <w:lvl w:ilvl="0" w:tplc="A13293DA">
      <w:start w:val="1"/>
      <w:numFmt w:val="decimal"/>
      <w:lvlText w:val="%1."/>
      <w:lvlJc w:val="left"/>
      <w:pPr>
        <w:ind w:left="396"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B7BE6544">
      <w:numFmt w:val="bullet"/>
      <w:lvlText w:val="•"/>
      <w:lvlJc w:val="left"/>
      <w:pPr>
        <w:ind w:left="1408" w:hanging="708"/>
      </w:pPr>
      <w:rPr>
        <w:rFonts w:hint="default"/>
        <w:lang w:val="uk-UA" w:eastAsia="en-US" w:bidi="ar-SA"/>
      </w:rPr>
    </w:lvl>
    <w:lvl w:ilvl="2" w:tplc="44A00FF4">
      <w:numFmt w:val="bullet"/>
      <w:lvlText w:val="•"/>
      <w:lvlJc w:val="left"/>
      <w:pPr>
        <w:ind w:left="2417" w:hanging="708"/>
      </w:pPr>
      <w:rPr>
        <w:rFonts w:hint="default"/>
        <w:lang w:val="uk-UA" w:eastAsia="en-US" w:bidi="ar-SA"/>
      </w:rPr>
    </w:lvl>
    <w:lvl w:ilvl="3" w:tplc="84147984">
      <w:numFmt w:val="bullet"/>
      <w:lvlText w:val="•"/>
      <w:lvlJc w:val="left"/>
      <w:pPr>
        <w:ind w:left="3425" w:hanging="708"/>
      </w:pPr>
      <w:rPr>
        <w:rFonts w:hint="default"/>
        <w:lang w:val="uk-UA" w:eastAsia="en-US" w:bidi="ar-SA"/>
      </w:rPr>
    </w:lvl>
    <w:lvl w:ilvl="4" w:tplc="46A0EAB2">
      <w:numFmt w:val="bullet"/>
      <w:lvlText w:val="•"/>
      <w:lvlJc w:val="left"/>
      <w:pPr>
        <w:ind w:left="4434" w:hanging="708"/>
      </w:pPr>
      <w:rPr>
        <w:rFonts w:hint="default"/>
        <w:lang w:val="uk-UA" w:eastAsia="en-US" w:bidi="ar-SA"/>
      </w:rPr>
    </w:lvl>
    <w:lvl w:ilvl="5" w:tplc="6E8664F8">
      <w:numFmt w:val="bullet"/>
      <w:lvlText w:val="•"/>
      <w:lvlJc w:val="left"/>
      <w:pPr>
        <w:ind w:left="5443" w:hanging="708"/>
      </w:pPr>
      <w:rPr>
        <w:rFonts w:hint="default"/>
        <w:lang w:val="uk-UA" w:eastAsia="en-US" w:bidi="ar-SA"/>
      </w:rPr>
    </w:lvl>
    <w:lvl w:ilvl="6" w:tplc="FCFC0562">
      <w:numFmt w:val="bullet"/>
      <w:lvlText w:val="•"/>
      <w:lvlJc w:val="left"/>
      <w:pPr>
        <w:ind w:left="6451" w:hanging="708"/>
      </w:pPr>
      <w:rPr>
        <w:rFonts w:hint="default"/>
        <w:lang w:val="uk-UA" w:eastAsia="en-US" w:bidi="ar-SA"/>
      </w:rPr>
    </w:lvl>
    <w:lvl w:ilvl="7" w:tplc="F176E668">
      <w:numFmt w:val="bullet"/>
      <w:lvlText w:val="•"/>
      <w:lvlJc w:val="left"/>
      <w:pPr>
        <w:ind w:left="7460" w:hanging="708"/>
      </w:pPr>
      <w:rPr>
        <w:rFonts w:hint="default"/>
        <w:lang w:val="uk-UA" w:eastAsia="en-US" w:bidi="ar-SA"/>
      </w:rPr>
    </w:lvl>
    <w:lvl w:ilvl="8" w:tplc="CF7673EE">
      <w:numFmt w:val="bullet"/>
      <w:lvlText w:val="•"/>
      <w:lvlJc w:val="left"/>
      <w:pPr>
        <w:ind w:left="8469" w:hanging="708"/>
      </w:pPr>
      <w:rPr>
        <w:rFonts w:hint="default"/>
        <w:lang w:val="uk-UA" w:eastAsia="en-US" w:bidi="ar-SA"/>
      </w:rPr>
    </w:lvl>
  </w:abstractNum>
  <w:abstractNum w:abstractNumId="36"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31"/>
  </w:num>
  <w:num w:numId="6" w16cid:durableId="1586453798">
    <w:abstractNumId w:val="24"/>
  </w:num>
  <w:num w:numId="7" w16cid:durableId="940264117">
    <w:abstractNumId w:val="13"/>
  </w:num>
  <w:num w:numId="8" w16cid:durableId="1091973638">
    <w:abstractNumId w:val="2"/>
  </w:num>
  <w:num w:numId="9" w16cid:durableId="1294483893">
    <w:abstractNumId w:val="36"/>
  </w:num>
  <w:num w:numId="10" w16cid:durableId="707603131">
    <w:abstractNumId w:val="1"/>
  </w:num>
  <w:num w:numId="11" w16cid:durableId="1624144339">
    <w:abstractNumId w:val="16"/>
  </w:num>
  <w:num w:numId="12" w16cid:durableId="1136222839">
    <w:abstractNumId w:val="35"/>
  </w:num>
  <w:num w:numId="13" w16cid:durableId="1721323062">
    <w:abstractNumId w:val="32"/>
  </w:num>
  <w:num w:numId="14" w16cid:durableId="1760177767">
    <w:abstractNumId w:val="18"/>
  </w:num>
  <w:num w:numId="15" w16cid:durableId="129632325">
    <w:abstractNumId w:val="22"/>
  </w:num>
  <w:num w:numId="16" w16cid:durableId="846987626">
    <w:abstractNumId w:val="14"/>
  </w:num>
  <w:num w:numId="17" w16cid:durableId="1844010582">
    <w:abstractNumId w:val="30"/>
  </w:num>
  <w:num w:numId="18" w16cid:durableId="174391974">
    <w:abstractNumId w:val="26"/>
  </w:num>
  <w:num w:numId="19" w16cid:durableId="1380937700">
    <w:abstractNumId w:val="29"/>
  </w:num>
  <w:num w:numId="20" w16cid:durableId="1948152657">
    <w:abstractNumId w:val="27"/>
  </w:num>
  <w:num w:numId="21" w16cid:durableId="1979336634">
    <w:abstractNumId w:val="15"/>
  </w:num>
  <w:num w:numId="22" w16cid:durableId="715392626">
    <w:abstractNumId w:val="33"/>
  </w:num>
  <w:num w:numId="23" w16cid:durableId="5177535">
    <w:abstractNumId w:val="20"/>
  </w:num>
  <w:num w:numId="24" w16cid:durableId="1106074274">
    <w:abstractNumId w:val="21"/>
  </w:num>
  <w:num w:numId="25" w16cid:durableId="1374579542">
    <w:abstractNumId w:val="34"/>
  </w:num>
  <w:num w:numId="26" w16cid:durableId="358894448">
    <w:abstractNumId w:val="28"/>
  </w:num>
  <w:num w:numId="27" w16cid:durableId="1279726325">
    <w:abstractNumId w:val="19"/>
  </w:num>
  <w:num w:numId="28" w16cid:durableId="349337495">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5A6"/>
    <w:rsid w:val="0000161D"/>
    <w:rsid w:val="00001AC7"/>
    <w:rsid w:val="000029D0"/>
    <w:rsid w:val="0000393E"/>
    <w:rsid w:val="00003A37"/>
    <w:rsid w:val="00004A71"/>
    <w:rsid w:val="00006017"/>
    <w:rsid w:val="0001017A"/>
    <w:rsid w:val="00010680"/>
    <w:rsid w:val="00010B5F"/>
    <w:rsid w:val="00011DB9"/>
    <w:rsid w:val="00013C31"/>
    <w:rsid w:val="00014794"/>
    <w:rsid w:val="00014CDB"/>
    <w:rsid w:val="00014DAA"/>
    <w:rsid w:val="0001744A"/>
    <w:rsid w:val="00017B73"/>
    <w:rsid w:val="00017B97"/>
    <w:rsid w:val="000204AB"/>
    <w:rsid w:val="00021DD1"/>
    <w:rsid w:val="000259E5"/>
    <w:rsid w:val="0003005A"/>
    <w:rsid w:val="0003239E"/>
    <w:rsid w:val="00034F05"/>
    <w:rsid w:val="00036C7B"/>
    <w:rsid w:val="0004082E"/>
    <w:rsid w:val="00040AC3"/>
    <w:rsid w:val="00041101"/>
    <w:rsid w:val="00041352"/>
    <w:rsid w:val="000444B4"/>
    <w:rsid w:val="00044BBB"/>
    <w:rsid w:val="00044E1F"/>
    <w:rsid w:val="0004709B"/>
    <w:rsid w:val="0005080C"/>
    <w:rsid w:val="00050B99"/>
    <w:rsid w:val="0005125B"/>
    <w:rsid w:val="0005344A"/>
    <w:rsid w:val="00053EBC"/>
    <w:rsid w:val="000545BE"/>
    <w:rsid w:val="00055E5F"/>
    <w:rsid w:val="00056A52"/>
    <w:rsid w:val="00057780"/>
    <w:rsid w:val="00057D11"/>
    <w:rsid w:val="00057FF2"/>
    <w:rsid w:val="000605FB"/>
    <w:rsid w:val="00062B14"/>
    <w:rsid w:val="00064493"/>
    <w:rsid w:val="00064B0C"/>
    <w:rsid w:val="00064C4E"/>
    <w:rsid w:val="00065736"/>
    <w:rsid w:val="00065778"/>
    <w:rsid w:val="00067ADE"/>
    <w:rsid w:val="0007031E"/>
    <w:rsid w:val="0007197A"/>
    <w:rsid w:val="00074A18"/>
    <w:rsid w:val="00075D30"/>
    <w:rsid w:val="00076912"/>
    <w:rsid w:val="00076B90"/>
    <w:rsid w:val="00076D1E"/>
    <w:rsid w:val="00077740"/>
    <w:rsid w:val="00077E30"/>
    <w:rsid w:val="0008165B"/>
    <w:rsid w:val="000826E6"/>
    <w:rsid w:val="00082F0B"/>
    <w:rsid w:val="0008539A"/>
    <w:rsid w:val="00085DAE"/>
    <w:rsid w:val="00093561"/>
    <w:rsid w:val="00094032"/>
    <w:rsid w:val="00094989"/>
    <w:rsid w:val="00094D9B"/>
    <w:rsid w:val="00096510"/>
    <w:rsid w:val="000A45BF"/>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5740"/>
    <w:rsid w:val="000C7386"/>
    <w:rsid w:val="000C76AF"/>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3F7"/>
    <w:rsid w:val="00100CE3"/>
    <w:rsid w:val="00102545"/>
    <w:rsid w:val="0010257A"/>
    <w:rsid w:val="00103CA4"/>
    <w:rsid w:val="001040DD"/>
    <w:rsid w:val="001041C5"/>
    <w:rsid w:val="00104336"/>
    <w:rsid w:val="00104AAB"/>
    <w:rsid w:val="001050CF"/>
    <w:rsid w:val="00110721"/>
    <w:rsid w:val="0011081E"/>
    <w:rsid w:val="00110835"/>
    <w:rsid w:val="001113E9"/>
    <w:rsid w:val="00113DBA"/>
    <w:rsid w:val="00114620"/>
    <w:rsid w:val="00114E6A"/>
    <w:rsid w:val="00116602"/>
    <w:rsid w:val="001221FA"/>
    <w:rsid w:val="0012225B"/>
    <w:rsid w:val="001237A1"/>
    <w:rsid w:val="001336FD"/>
    <w:rsid w:val="00135137"/>
    <w:rsid w:val="0013568D"/>
    <w:rsid w:val="00135CC0"/>
    <w:rsid w:val="00136AA2"/>
    <w:rsid w:val="00142829"/>
    <w:rsid w:val="0014521A"/>
    <w:rsid w:val="00145DCE"/>
    <w:rsid w:val="00146CD8"/>
    <w:rsid w:val="001502A9"/>
    <w:rsid w:val="001508F5"/>
    <w:rsid w:val="001510AB"/>
    <w:rsid w:val="0015203F"/>
    <w:rsid w:val="00152487"/>
    <w:rsid w:val="00153277"/>
    <w:rsid w:val="00155B13"/>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3519"/>
    <w:rsid w:val="001940AE"/>
    <w:rsid w:val="00194A15"/>
    <w:rsid w:val="00194BFD"/>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7AA0"/>
    <w:rsid w:val="001C128A"/>
    <w:rsid w:val="001C2827"/>
    <w:rsid w:val="001C30FB"/>
    <w:rsid w:val="001C5F7A"/>
    <w:rsid w:val="001C6777"/>
    <w:rsid w:val="001C68BD"/>
    <w:rsid w:val="001C6DA7"/>
    <w:rsid w:val="001C6F30"/>
    <w:rsid w:val="001C79F8"/>
    <w:rsid w:val="001C7CB7"/>
    <w:rsid w:val="001D4671"/>
    <w:rsid w:val="001D4D9A"/>
    <w:rsid w:val="001D4DE9"/>
    <w:rsid w:val="001D60EE"/>
    <w:rsid w:val="001E2E91"/>
    <w:rsid w:val="001E4C5D"/>
    <w:rsid w:val="001E54D4"/>
    <w:rsid w:val="001E70B0"/>
    <w:rsid w:val="001E7222"/>
    <w:rsid w:val="001E72EC"/>
    <w:rsid w:val="001E7B67"/>
    <w:rsid w:val="001F0334"/>
    <w:rsid w:val="001F1D28"/>
    <w:rsid w:val="001F3DFE"/>
    <w:rsid w:val="001F4087"/>
    <w:rsid w:val="0020269E"/>
    <w:rsid w:val="00202A84"/>
    <w:rsid w:val="0020304D"/>
    <w:rsid w:val="00203A18"/>
    <w:rsid w:val="00203BB3"/>
    <w:rsid w:val="0021046E"/>
    <w:rsid w:val="0021089D"/>
    <w:rsid w:val="00210CF6"/>
    <w:rsid w:val="002120D6"/>
    <w:rsid w:val="002137EE"/>
    <w:rsid w:val="002143C5"/>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79B7"/>
    <w:rsid w:val="002602AE"/>
    <w:rsid w:val="00261031"/>
    <w:rsid w:val="00262994"/>
    <w:rsid w:val="002637C4"/>
    <w:rsid w:val="00264491"/>
    <w:rsid w:val="0026571C"/>
    <w:rsid w:val="00265DDD"/>
    <w:rsid w:val="00266EC3"/>
    <w:rsid w:val="002705BA"/>
    <w:rsid w:val="00270D16"/>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747F"/>
    <w:rsid w:val="002A2C90"/>
    <w:rsid w:val="002A3541"/>
    <w:rsid w:val="002A41C8"/>
    <w:rsid w:val="002A67A3"/>
    <w:rsid w:val="002A7627"/>
    <w:rsid w:val="002B0D0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247"/>
    <w:rsid w:val="002E0736"/>
    <w:rsid w:val="002E5602"/>
    <w:rsid w:val="002E710E"/>
    <w:rsid w:val="002F05A1"/>
    <w:rsid w:val="002F0769"/>
    <w:rsid w:val="002F1060"/>
    <w:rsid w:val="002F24D8"/>
    <w:rsid w:val="002F2B96"/>
    <w:rsid w:val="002F76FF"/>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191"/>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5AEF"/>
    <w:rsid w:val="00371420"/>
    <w:rsid w:val="003719CF"/>
    <w:rsid w:val="0037202B"/>
    <w:rsid w:val="00372162"/>
    <w:rsid w:val="00372445"/>
    <w:rsid w:val="003746BC"/>
    <w:rsid w:val="00374C33"/>
    <w:rsid w:val="0037523B"/>
    <w:rsid w:val="00375E37"/>
    <w:rsid w:val="0037726E"/>
    <w:rsid w:val="00381DCC"/>
    <w:rsid w:val="00381F7A"/>
    <w:rsid w:val="003847CB"/>
    <w:rsid w:val="00384C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93D"/>
    <w:rsid w:val="003C7F13"/>
    <w:rsid w:val="003D04EF"/>
    <w:rsid w:val="003D22CE"/>
    <w:rsid w:val="003D2E23"/>
    <w:rsid w:val="003D46E9"/>
    <w:rsid w:val="003D499B"/>
    <w:rsid w:val="003D51E0"/>
    <w:rsid w:val="003D5834"/>
    <w:rsid w:val="003D5929"/>
    <w:rsid w:val="003E16F9"/>
    <w:rsid w:val="003E27B4"/>
    <w:rsid w:val="003E2A72"/>
    <w:rsid w:val="003E3D6A"/>
    <w:rsid w:val="003E4773"/>
    <w:rsid w:val="003E4D01"/>
    <w:rsid w:val="003E5844"/>
    <w:rsid w:val="003E71E5"/>
    <w:rsid w:val="003F0B0D"/>
    <w:rsid w:val="003F13A6"/>
    <w:rsid w:val="003F31CA"/>
    <w:rsid w:val="003F337B"/>
    <w:rsid w:val="003F41BF"/>
    <w:rsid w:val="003F58F1"/>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7DC"/>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310"/>
    <w:rsid w:val="004A1CA0"/>
    <w:rsid w:val="004A29A1"/>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6542"/>
    <w:rsid w:val="004D7196"/>
    <w:rsid w:val="004D7BC7"/>
    <w:rsid w:val="004E237D"/>
    <w:rsid w:val="004E2BA0"/>
    <w:rsid w:val="004E2C0E"/>
    <w:rsid w:val="004E443A"/>
    <w:rsid w:val="004E5F69"/>
    <w:rsid w:val="004E6825"/>
    <w:rsid w:val="004E6E6E"/>
    <w:rsid w:val="004E7284"/>
    <w:rsid w:val="004E78E2"/>
    <w:rsid w:val="004E7C18"/>
    <w:rsid w:val="004F18EF"/>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7108"/>
    <w:rsid w:val="00540926"/>
    <w:rsid w:val="00540F05"/>
    <w:rsid w:val="005414E4"/>
    <w:rsid w:val="00541AF6"/>
    <w:rsid w:val="00541BAA"/>
    <w:rsid w:val="00542074"/>
    <w:rsid w:val="0054264B"/>
    <w:rsid w:val="0054556E"/>
    <w:rsid w:val="00547703"/>
    <w:rsid w:val="00547FA8"/>
    <w:rsid w:val="0055003A"/>
    <w:rsid w:val="00550CFC"/>
    <w:rsid w:val="00551179"/>
    <w:rsid w:val="0055314B"/>
    <w:rsid w:val="00554446"/>
    <w:rsid w:val="0055606A"/>
    <w:rsid w:val="00560845"/>
    <w:rsid w:val="00560C29"/>
    <w:rsid w:val="00560EB2"/>
    <w:rsid w:val="00563C9C"/>
    <w:rsid w:val="0056401E"/>
    <w:rsid w:val="0056406E"/>
    <w:rsid w:val="00564283"/>
    <w:rsid w:val="0056553D"/>
    <w:rsid w:val="00566325"/>
    <w:rsid w:val="00566779"/>
    <w:rsid w:val="00566DB2"/>
    <w:rsid w:val="005672E4"/>
    <w:rsid w:val="005672F6"/>
    <w:rsid w:val="00567964"/>
    <w:rsid w:val="00567971"/>
    <w:rsid w:val="0057152E"/>
    <w:rsid w:val="005726F5"/>
    <w:rsid w:val="00572B34"/>
    <w:rsid w:val="00572CDE"/>
    <w:rsid w:val="0057395E"/>
    <w:rsid w:val="00576055"/>
    <w:rsid w:val="005806EC"/>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6916"/>
    <w:rsid w:val="005A6FDC"/>
    <w:rsid w:val="005A71EE"/>
    <w:rsid w:val="005A7E12"/>
    <w:rsid w:val="005B164C"/>
    <w:rsid w:val="005B1B08"/>
    <w:rsid w:val="005B1DC6"/>
    <w:rsid w:val="005B3B9C"/>
    <w:rsid w:val="005B5EB4"/>
    <w:rsid w:val="005B677D"/>
    <w:rsid w:val="005C000D"/>
    <w:rsid w:val="005C27AF"/>
    <w:rsid w:val="005C5271"/>
    <w:rsid w:val="005D01F4"/>
    <w:rsid w:val="005D1E35"/>
    <w:rsid w:val="005D2143"/>
    <w:rsid w:val="005D21E4"/>
    <w:rsid w:val="005D26CE"/>
    <w:rsid w:val="005D2AEA"/>
    <w:rsid w:val="005D3C2A"/>
    <w:rsid w:val="005D471F"/>
    <w:rsid w:val="005D54ED"/>
    <w:rsid w:val="005D62AE"/>
    <w:rsid w:val="005D643C"/>
    <w:rsid w:val="005D6909"/>
    <w:rsid w:val="005D6E6C"/>
    <w:rsid w:val="005E46E8"/>
    <w:rsid w:val="005E53E5"/>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250"/>
    <w:rsid w:val="00617C5C"/>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468"/>
    <w:rsid w:val="00645637"/>
    <w:rsid w:val="00645C7C"/>
    <w:rsid w:val="006504E1"/>
    <w:rsid w:val="006511D7"/>
    <w:rsid w:val="00651E62"/>
    <w:rsid w:val="00653FC9"/>
    <w:rsid w:val="00655632"/>
    <w:rsid w:val="006559F4"/>
    <w:rsid w:val="00661086"/>
    <w:rsid w:val="00662404"/>
    <w:rsid w:val="00662733"/>
    <w:rsid w:val="00662C95"/>
    <w:rsid w:val="00663347"/>
    <w:rsid w:val="00663DA1"/>
    <w:rsid w:val="00670879"/>
    <w:rsid w:val="00670A48"/>
    <w:rsid w:val="00673509"/>
    <w:rsid w:val="006737F3"/>
    <w:rsid w:val="006738EC"/>
    <w:rsid w:val="00673D36"/>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B24FD"/>
    <w:rsid w:val="006B57C0"/>
    <w:rsid w:val="006B6E1C"/>
    <w:rsid w:val="006C4A7E"/>
    <w:rsid w:val="006C5E74"/>
    <w:rsid w:val="006C6E6E"/>
    <w:rsid w:val="006D0047"/>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992"/>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76F"/>
    <w:rsid w:val="007068BE"/>
    <w:rsid w:val="0070708E"/>
    <w:rsid w:val="007107F8"/>
    <w:rsid w:val="00710904"/>
    <w:rsid w:val="007112E6"/>
    <w:rsid w:val="00711AFF"/>
    <w:rsid w:val="00711F72"/>
    <w:rsid w:val="00713A3B"/>
    <w:rsid w:val="00713ACA"/>
    <w:rsid w:val="00713BD4"/>
    <w:rsid w:val="007148FB"/>
    <w:rsid w:val="00717DC4"/>
    <w:rsid w:val="00723521"/>
    <w:rsid w:val="00723C8A"/>
    <w:rsid w:val="007248D6"/>
    <w:rsid w:val="00725684"/>
    <w:rsid w:val="00726DF5"/>
    <w:rsid w:val="00731841"/>
    <w:rsid w:val="00731948"/>
    <w:rsid w:val="00733C39"/>
    <w:rsid w:val="007340FC"/>
    <w:rsid w:val="0073556C"/>
    <w:rsid w:val="007358B9"/>
    <w:rsid w:val="00735962"/>
    <w:rsid w:val="00737021"/>
    <w:rsid w:val="00737F14"/>
    <w:rsid w:val="00740FCC"/>
    <w:rsid w:val="00742EBC"/>
    <w:rsid w:val="0074379E"/>
    <w:rsid w:val="00743A9E"/>
    <w:rsid w:val="00744AAD"/>
    <w:rsid w:val="00745FDC"/>
    <w:rsid w:val="007462A2"/>
    <w:rsid w:val="00747215"/>
    <w:rsid w:val="00750F89"/>
    <w:rsid w:val="00751CA1"/>
    <w:rsid w:val="00752471"/>
    <w:rsid w:val="00753ED1"/>
    <w:rsid w:val="00754838"/>
    <w:rsid w:val="00754B66"/>
    <w:rsid w:val="00755063"/>
    <w:rsid w:val="007556F8"/>
    <w:rsid w:val="00755EA1"/>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214F"/>
    <w:rsid w:val="00784052"/>
    <w:rsid w:val="00784823"/>
    <w:rsid w:val="00784A36"/>
    <w:rsid w:val="007857C2"/>
    <w:rsid w:val="00786719"/>
    <w:rsid w:val="00787610"/>
    <w:rsid w:val="0079164C"/>
    <w:rsid w:val="00792B6F"/>
    <w:rsid w:val="00794B9E"/>
    <w:rsid w:val="00797FEB"/>
    <w:rsid w:val="007A14FF"/>
    <w:rsid w:val="007A1A32"/>
    <w:rsid w:val="007A2279"/>
    <w:rsid w:val="007A60D4"/>
    <w:rsid w:val="007A716E"/>
    <w:rsid w:val="007A7E7F"/>
    <w:rsid w:val="007B75FF"/>
    <w:rsid w:val="007C1402"/>
    <w:rsid w:val="007C2E78"/>
    <w:rsid w:val="007C3B11"/>
    <w:rsid w:val="007C3EA5"/>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237D"/>
    <w:rsid w:val="007E2615"/>
    <w:rsid w:val="007E31EF"/>
    <w:rsid w:val="007E4D62"/>
    <w:rsid w:val="007E4DF2"/>
    <w:rsid w:val="007E5020"/>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5EC5"/>
    <w:rsid w:val="008069FC"/>
    <w:rsid w:val="008078A2"/>
    <w:rsid w:val="0081288B"/>
    <w:rsid w:val="008136F0"/>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40957"/>
    <w:rsid w:val="00840B69"/>
    <w:rsid w:val="008415A3"/>
    <w:rsid w:val="00841CB7"/>
    <w:rsid w:val="00842416"/>
    <w:rsid w:val="008446E6"/>
    <w:rsid w:val="00844F81"/>
    <w:rsid w:val="00844F8E"/>
    <w:rsid w:val="00845150"/>
    <w:rsid w:val="008471DE"/>
    <w:rsid w:val="00850FA0"/>
    <w:rsid w:val="00851606"/>
    <w:rsid w:val="00855F16"/>
    <w:rsid w:val="0085675E"/>
    <w:rsid w:val="00856AE0"/>
    <w:rsid w:val="00857E6C"/>
    <w:rsid w:val="008604A9"/>
    <w:rsid w:val="0086348D"/>
    <w:rsid w:val="008646E0"/>
    <w:rsid w:val="008659DA"/>
    <w:rsid w:val="00866717"/>
    <w:rsid w:val="00866CBD"/>
    <w:rsid w:val="00866F96"/>
    <w:rsid w:val="008671D6"/>
    <w:rsid w:val="00870D34"/>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F2F"/>
    <w:rsid w:val="00901F4B"/>
    <w:rsid w:val="00902F22"/>
    <w:rsid w:val="00905068"/>
    <w:rsid w:val="00905469"/>
    <w:rsid w:val="0090546C"/>
    <w:rsid w:val="009054F0"/>
    <w:rsid w:val="00906B13"/>
    <w:rsid w:val="00907801"/>
    <w:rsid w:val="00911289"/>
    <w:rsid w:val="00911685"/>
    <w:rsid w:val="00912812"/>
    <w:rsid w:val="00913610"/>
    <w:rsid w:val="00913834"/>
    <w:rsid w:val="00914E64"/>
    <w:rsid w:val="009162FA"/>
    <w:rsid w:val="0091635F"/>
    <w:rsid w:val="009163A0"/>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203A"/>
    <w:rsid w:val="00943777"/>
    <w:rsid w:val="00947A80"/>
    <w:rsid w:val="009505A8"/>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2738"/>
    <w:rsid w:val="0097431B"/>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61E"/>
    <w:rsid w:val="009E1D01"/>
    <w:rsid w:val="009E3438"/>
    <w:rsid w:val="009E5FE7"/>
    <w:rsid w:val="009E6624"/>
    <w:rsid w:val="009E78ED"/>
    <w:rsid w:val="009E7D02"/>
    <w:rsid w:val="009F2C31"/>
    <w:rsid w:val="009F5394"/>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125"/>
    <w:rsid w:val="00A14541"/>
    <w:rsid w:val="00A15316"/>
    <w:rsid w:val="00A15573"/>
    <w:rsid w:val="00A16238"/>
    <w:rsid w:val="00A1671C"/>
    <w:rsid w:val="00A16E1D"/>
    <w:rsid w:val="00A17E17"/>
    <w:rsid w:val="00A2067A"/>
    <w:rsid w:val="00A22316"/>
    <w:rsid w:val="00A26322"/>
    <w:rsid w:val="00A27FAC"/>
    <w:rsid w:val="00A30206"/>
    <w:rsid w:val="00A31AD0"/>
    <w:rsid w:val="00A31CE0"/>
    <w:rsid w:val="00A31E39"/>
    <w:rsid w:val="00A31F8C"/>
    <w:rsid w:val="00A33F30"/>
    <w:rsid w:val="00A3458D"/>
    <w:rsid w:val="00A34D0F"/>
    <w:rsid w:val="00A34D3C"/>
    <w:rsid w:val="00A367D8"/>
    <w:rsid w:val="00A370AF"/>
    <w:rsid w:val="00A376A0"/>
    <w:rsid w:val="00A40007"/>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4C9"/>
    <w:rsid w:val="00A60580"/>
    <w:rsid w:val="00A61B20"/>
    <w:rsid w:val="00A61D1C"/>
    <w:rsid w:val="00A61E27"/>
    <w:rsid w:val="00A624AE"/>
    <w:rsid w:val="00A6259E"/>
    <w:rsid w:val="00A627B1"/>
    <w:rsid w:val="00A65CC3"/>
    <w:rsid w:val="00A677E1"/>
    <w:rsid w:val="00A72B79"/>
    <w:rsid w:val="00A73DB3"/>
    <w:rsid w:val="00A74506"/>
    <w:rsid w:val="00A74DAF"/>
    <w:rsid w:val="00A74E2D"/>
    <w:rsid w:val="00A779A0"/>
    <w:rsid w:val="00A845A9"/>
    <w:rsid w:val="00A84774"/>
    <w:rsid w:val="00A854CE"/>
    <w:rsid w:val="00A86993"/>
    <w:rsid w:val="00A878F4"/>
    <w:rsid w:val="00A905CA"/>
    <w:rsid w:val="00A92F88"/>
    <w:rsid w:val="00A93EA0"/>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4CF8"/>
    <w:rsid w:val="00AC6DF8"/>
    <w:rsid w:val="00AC7204"/>
    <w:rsid w:val="00AC793D"/>
    <w:rsid w:val="00AC7BC2"/>
    <w:rsid w:val="00AD01AA"/>
    <w:rsid w:val="00AD4DD3"/>
    <w:rsid w:val="00AD50C6"/>
    <w:rsid w:val="00AE186E"/>
    <w:rsid w:val="00AE18A3"/>
    <w:rsid w:val="00AE1F2A"/>
    <w:rsid w:val="00AE27B4"/>
    <w:rsid w:val="00AE2D75"/>
    <w:rsid w:val="00AE3FE7"/>
    <w:rsid w:val="00AE5955"/>
    <w:rsid w:val="00AE62C7"/>
    <w:rsid w:val="00AE62FC"/>
    <w:rsid w:val="00AF0A5E"/>
    <w:rsid w:val="00AF0BAA"/>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25E3"/>
    <w:rsid w:val="00B22DE3"/>
    <w:rsid w:val="00B23389"/>
    <w:rsid w:val="00B23B20"/>
    <w:rsid w:val="00B23F1C"/>
    <w:rsid w:val="00B24DA5"/>
    <w:rsid w:val="00B265BE"/>
    <w:rsid w:val="00B271E3"/>
    <w:rsid w:val="00B2797A"/>
    <w:rsid w:val="00B27D01"/>
    <w:rsid w:val="00B27EA7"/>
    <w:rsid w:val="00B31D22"/>
    <w:rsid w:val="00B33B5B"/>
    <w:rsid w:val="00B352BC"/>
    <w:rsid w:val="00B37171"/>
    <w:rsid w:val="00B37A5D"/>
    <w:rsid w:val="00B37CA6"/>
    <w:rsid w:val="00B4107F"/>
    <w:rsid w:val="00B4341A"/>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6FC9"/>
    <w:rsid w:val="00B675CE"/>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3B7D"/>
    <w:rsid w:val="00BC4E40"/>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5C74"/>
    <w:rsid w:val="00BF6121"/>
    <w:rsid w:val="00BF629D"/>
    <w:rsid w:val="00C01086"/>
    <w:rsid w:val="00C010EF"/>
    <w:rsid w:val="00C0218F"/>
    <w:rsid w:val="00C04FE3"/>
    <w:rsid w:val="00C078C5"/>
    <w:rsid w:val="00C113CE"/>
    <w:rsid w:val="00C12D0D"/>
    <w:rsid w:val="00C13039"/>
    <w:rsid w:val="00C13EF0"/>
    <w:rsid w:val="00C14222"/>
    <w:rsid w:val="00C156B8"/>
    <w:rsid w:val="00C16305"/>
    <w:rsid w:val="00C16D9A"/>
    <w:rsid w:val="00C22C10"/>
    <w:rsid w:val="00C23723"/>
    <w:rsid w:val="00C24F49"/>
    <w:rsid w:val="00C258B5"/>
    <w:rsid w:val="00C25FD7"/>
    <w:rsid w:val="00C27EA7"/>
    <w:rsid w:val="00C30362"/>
    <w:rsid w:val="00C32F07"/>
    <w:rsid w:val="00C35CFF"/>
    <w:rsid w:val="00C361AE"/>
    <w:rsid w:val="00C37AF9"/>
    <w:rsid w:val="00C37BB0"/>
    <w:rsid w:val="00C4003A"/>
    <w:rsid w:val="00C418E2"/>
    <w:rsid w:val="00C41E05"/>
    <w:rsid w:val="00C426F1"/>
    <w:rsid w:val="00C43052"/>
    <w:rsid w:val="00C431C4"/>
    <w:rsid w:val="00C433D8"/>
    <w:rsid w:val="00C43966"/>
    <w:rsid w:val="00C44BC8"/>
    <w:rsid w:val="00C45538"/>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300E"/>
    <w:rsid w:val="00CB4DCF"/>
    <w:rsid w:val="00CB5F4F"/>
    <w:rsid w:val="00CB7845"/>
    <w:rsid w:val="00CB7C3E"/>
    <w:rsid w:val="00CC0747"/>
    <w:rsid w:val="00CC2659"/>
    <w:rsid w:val="00CC37D0"/>
    <w:rsid w:val="00CC5042"/>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D6F"/>
    <w:rsid w:val="00D30ADD"/>
    <w:rsid w:val="00D30ECF"/>
    <w:rsid w:val="00D32F27"/>
    <w:rsid w:val="00D33114"/>
    <w:rsid w:val="00D334AC"/>
    <w:rsid w:val="00D33939"/>
    <w:rsid w:val="00D34FD1"/>
    <w:rsid w:val="00D3681B"/>
    <w:rsid w:val="00D37327"/>
    <w:rsid w:val="00D40C1A"/>
    <w:rsid w:val="00D40E65"/>
    <w:rsid w:val="00D449E6"/>
    <w:rsid w:val="00D47B26"/>
    <w:rsid w:val="00D502F6"/>
    <w:rsid w:val="00D530AE"/>
    <w:rsid w:val="00D5366E"/>
    <w:rsid w:val="00D53E1E"/>
    <w:rsid w:val="00D554D7"/>
    <w:rsid w:val="00D55A20"/>
    <w:rsid w:val="00D606B6"/>
    <w:rsid w:val="00D62825"/>
    <w:rsid w:val="00D63273"/>
    <w:rsid w:val="00D633D7"/>
    <w:rsid w:val="00D63EBF"/>
    <w:rsid w:val="00D64032"/>
    <w:rsid w:val="00D647A0"/>
    <w:rsid w:val="00D64CB2"/>
    <w:rsid w:val="00D66971"/>
    <w:rsid w:val="00D67A4E"/>
    <w:rsid w:val="00D7180D"/>
    <w:rsid w:val="00D72D6C"/>
    <w:rsid w:val="00D74F64"/>
    <w:rsid w:val="00D75287"/>
    <w:rsid w:val="00D77312"/>
    <w:rsid w:val="00D774BB"/>
    <w:rsid w:val="00D828FA"/>
    <w:rsid w:val="00D83CC3"/>
    <w:rsid w:val="00D90274"/>
    <w:rsid w:val="00D91BC6"/>
    <w:rsid w:val="00D91E95"/>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F4D"/>
    <w:rsid w:val="00DF0D85"/>
    <w:rsid w:val="00DF3224"/>
    <w:rsid w:val="00DF53CE"/>
    <w:rsid w:val="00E01517"/>
    <w:rsid w:val="00E041D6"/>
    <w:rsid w:val="00E04B34"/>
    <w:rsid w:val="00E052B8"/>
    <w:rsid w:val="00E05BAD"/>
    <w:rsid w:val="00E068EE"/>
    <w:rsid w:val="00E10336"/>
    <w:rsid w:val="00E11C4E"/>
    <w:rsid w:val="00E12D7F"/>
    <w:rsid w:val="00E148ED"/>
    <w:rsid w:val="00E154B8"/>
    <w:rsid w:val="00E15CF8"/>
    <w:rsid w:val="00E16FBC"/>
    <w:rsid w:val="00E17BEE"/>
    <w:rsid w:val="00E20F3F"/>
    <w:rsid w:val="00E23CB4"/>
    <w:rsid w:val="00E2442C"/>
    <w:rsid w:val="00E24664"/>
    <w:rsid w:val="00E302AC"/>
    <w:rsid w:val="00E3055B"/>
    <w:rsid w:val="00E30F17"/>
    <w:rsid w:val="00E324C9"/>
    <w:rsid w:val="00E360CE"/>
    <w:rsid w:val="00E40CA9"/>
    <w:rsid w:val="00E4166B"/>
    <w:rsid w:val="00E41C0C"/>
    <w:rsid w:val="00E44959"/>
    <w:rsid w:val="00E46679"/>
    <w:rsid w:val="00E53127"/>
    <w:rsid w:val="00E53572"/>
    <w:rsid w:val="00E56903"/>
    <w:rsid w:val="00E57E34"/>
    <w:rsid w:val="00E601A3"/>
    <w:rsid w:val="00E608E1"/>
    <w:rsid w:val="00E612DF"/>
    <w:rsid w:val="00E623E4"/>
    <w:rsid w:val="00E63478"/>
    <w:rsid w:val="00E63877"/>
    <w:rsid w:val="00E642D9"/>
    <w:rsid w:val="00E6602C"/>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511D"/>
    <w:rsid w:val="00E862A5"/>
    <w:rsid w:val="00E91EEB"/>
    <w:rsid w:val="00E9324B"/>
    <w:rsid w:val="00E93596"/>
    <w:rsid w:val="00E9452F"/>
    <w:rsid w:val="00E94A87"/>
    <w:rsid w:val="00E95296"/>
    <w:rsid w:val="00E95A4A"/>
    <w:rsid w:val="00E95D39"/>
    <w:rsid w:val="00E96A7C"/>
    <w:rsid w:val="00EA26C2"/>
    <w:rsid w:val="00EA336B"/>
    <w:rsid w:val="00EA3AF1"/>
    <w:rsid w:val="00EA4C6D"/>
    <w:rsid w:val="00EA4F5F"/>
    <w:rsid w:val="00EA5E51"/>
    <w:rsid w:val="00EA64C5"/>
    <w:rsid w:val="00EA66D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F1404"/>
    <w:rsid w:val="00EF1605"/>
    <w:rsid w:val="00EF3359"/>
    <w:rsid w:val="00EF34EB"/>
    <w:rsid w:val="00EF4E8E"/>
    <w:rsid w:val="00EF5D10"/>
    <w:rsid w:val="00EF699C"/>
    <w:rsid w:val="00EF6BF8"/>
    <w:rsid w:val="00F01062"/>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214"/>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5CEE"/>
    <w:rsid w:val="00F46434"/>
    <w:rsid w:val="00F46E76"/>
    <w:rsid w:val="00F508A8"/>
    <w:rsid w:val="00F53C14"/>
    <w:rsid w:val="00F5401C"/>
    <w:rsid w:val="00F54B08"/>
    <w:rsid w:val="00F56DC0"/>
    <w:rsid w:val="00F63640"/>
    <w:rsid w:val="00F64DBB"/>
    <w:rsid w:val="00F66887"/>
    <w:rsid w:val="00F66E89"/>
    <w:rsid w:val="00F72D9F"/>
    <w:rsid w:val="00F737CB"/>
    <w:rsid w:val="00F73D4D"/>
    <w:rsid w:val="00F73D5B"/>
    <w:rsid w:val="00F747BF"/>
    <w:rsid w:val="00F76C9F"/>
    <w:rsid w:val="00F803B4"/>
    <w:rsid w:val="00F80A13"/>
    <w:rsid w:val="00F810D6"/>
    <w:rsid w:val="00F8232C"/>
    <w:rsid w:val="00F828B2"/>
    <w:rsid w:val="00F82E5D"/>
    <w:rsid w:val="00F844DF"/>
    <w:rsid w:val="00F856BE"/>
    <w:rsid w:val="00F87116"/>
    <w:rsid w:val="00F909E2"/>
    <w:rsid w:val="00F90A33"/>
    <w:rsid w:val="00F91762"/>
    <w:rsid w:val="00F918FB"/>
    <w:rsid w:val="00F9229F"/>
    <w:rsid w:val="00F952FC"/>
    <w:rsid w:val="00F9543D"/>
    <w:rsid w:val="00F96308"/>
    <w:rsid w:val="00F968CC"/>
    <w:rsid w:val="00F9745A"/>
    <w:rsid w:val="00FA132B"/>
    <w:rsid w:val="00FA2425"/>
    <w:rsid w:val="00FA2443"/>
    <w:rsid w:val="00FA2E62"/>
    <w:rsid w:val="00FA5CA3"/>
    <w:rsid w:val="00FB00B1"/>
    <w:rsid w:val="00FB0E77"/>
    <w:rsid w:val="00FB4AE8"/>
    <w:rsid w:val="00FB5F03"/>
    <w:rsid w:val="00FC36E3"/>
    <w:rsid w:val="00FC3B97"/>
    <w:rsid w:val="00FC5788"/>
    <w:rsid w:val="00FC7FB4"/>
    <w:rsid w:val="00FD0749"/>
    <w:rsid w:val="00FD0BDE"/>
    <w:rsid w:val="00FD1E10"/>
    <w:rsid w:val="00FD4F41"/>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1"/>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93EA0"/>
    <w:pPr>
      <w:spacing w:after="100" w:line="276" w:lineRule="auto"/>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39"/>
    <w:unhideWhenUsed/>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6F5CA2"/>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25405</Words>
  <Characters>144811</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2024-12-05T07:23:00Z</dcterms:created>
  <dcterms:modified xsi:type="dcterms:W3CDTF">2024-12-05T07:24:00Z</dcterms:modified>
</cp:coreProperties>
</file>